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443" w:rsidRPr="00767443" w:rsidRDefault="00767443" w:rsidP="00767443">
      <w:pPr>
        <w:suppressAutoHyphens w:val="0"/>
        <w:autoSpaceDE w:val="0"/>
        <w:autoSpaceDN w:val="0"/>
        <w:adjustRightInd w:val="0"/>
        <w:jc w:val="center"/>
        <w:rPr>
          <w:rFonts w:ascii="Times New Roman" w:eastAsia="Times New Roman" w:hAnsi="Times New Roman" w:cs="Times New Roman"/>
          <w:b/>
          <w:bCs/>
          <w:kern w:val="0"/>
          <w:sz w:val="28"/>
          <w:szCs w:val="28"/>
          <w:lang w:val="ru-RU" w:eastAsia="ru-RU" w:bidi="ar-SA"/>
        </w:rPr>
      </w:pPr>
      <w:r w:rsidRPr="00767443">
        <w:rPr>
          <w:rFonts w:ascii="Times New Roman" w:eastAsia="Times New Roman" w:hAnsi="Times New Roman" w:cs="Times New Roman"/>
          <w:b/>
          <w:bCs/>
          <w:kern w:val="0"/>
          <w:sz w:val="28"/>
          <w:szCs w:val="28"/>
          <w:lang w:val="ru-RU" w:eastAsia="ru-RU" w:bidi="ar-SA"/>
        </w:rPr>
        <w:t>Муниципальное бюджетное учреждение дополнительного образования</w:t>
      </w:r>
    </w:p>
    <w:p w:rsidR="00767443" w:rsidRPr="00767443" w:rsidRDefault="00767443" w:rsidP="00767443">
      <w:pPr>
        <w:suppressAutoHyphens w:val="0"/>
        <w:autoSpaceDE w:val="0"/>
        <w:autoSpaceDN w:val="0"/>
        <w:adjustRightInd w:val="0"/>
        <w:ind w:right="-1" w:firstLine="567"/>
        <w:jc w:val="center"/>
        <w:rPr>
          <w:rFonts w:ascii="Times New Roman" w:eastAsia="Times New Roman" w:hAnsi="Times New Roman" w:cs="Times New Roman"/>
          <w:b/>
          <w:bCs/>
          <w:kern w:val="0"/>
          <w:sz w:val="28"/>
          <w:szCs w:val="28"/>
          <w:lang w:val="ru-RU" w:eastAsia="ru-RU" w:bidi="ar-SA"/>
        </w:rPr>
      </w:pPr>
      <w:r w:rsidRPr="00767443">
        <w:rPr>
          <w:rFonts w:ascii="Times New Roman" w:eastAsia="Times New Roman" w:hAnsi="Times New Roman" w:cs="Times New Roman"/>
          <w:b/>
          <w:bCs/>
          <w:kern w:val="0"/>
          <w:sz w:val="28"/>
          <w:szCs w:val="28"/>
          <w:lang w:val="ru-RU" w:eastAsia="ru-RU" w:bidi="ar-SA"/>
        </w:rPr>
        <w:t>«Кадыйская детская школа искусств»</w:t>
      </w:r>
    </w:p>
    <w:p w:rsidR="00767443" w:rsidRPr="00767443" w:rsidRDefault="00767443" w:rsidP="00767443">
      <w:pPr>
        <w:suppressAutoHyphens w:val="0"/>
        <w:autoSpaceDE w:val="0"/>
        <w:autoSpaceDN w:val="0"/>
        <w:adjustRightInd w:val="0"/>
        <w:ind w:right="-1" w:firstLine="567"/>
        <w:jc w:val="center"/>
        <w:rPr>
          <w:rFonts w:ascii="Times New Roman" w:eastAsia="Times New Roman" w:hAnsi="Times New Roman" w:cs="Times New Roman"/>
          <w:b/>
          <w:bCs/>
          <w:kern w:val="0"/>
          <w:sz w:val="28"/>
          <w:szCs w:val="28"/>
          <w:lang w:val="ru-RU" w:eastAsia="ru-RU" w:bidi="ar-SA"/>
        </w:rPr>
      </w:pPr>
      <w:r w:rsidRPr="00767443">
        <w:rPr>
          <w:rFonts w:ascii="Times New Roman" w:eastAsia="Times New Roman" w:hAnsi="Times New Roman" w:cs="Times New Roman"/>
          <w:b/>
          <w:bCs/>
          <w:kern w:val="0"/>
          <w:sz w:val="28"/>
          <w:szCs w:val="28"/>
          <w:lang w:val="ru-RU" w:eastAsia="ru-RU" w:bidi="ar-SA"/>
        </w:rPr>
        <w:t>Кадыйского муниципального округа Костромской области</w:t>
      </w:r>
    </w:p>
    <w:p w:rsidR="00767443" w:rsidRPr="00767443" w:rsidRDefault="00767443" w:rsidP="00767443">
      <w:pPr>
        <w:suppressAutoHyphens w:val="0"/>
        <w:autoSpaceDE w:val="0"/>
        <w:autoSpaceDN w:val="0"/>
        <w:adjustRightInd w:val="0"/>
        <w:ind w:right="-1" w:firstLine="567"/>
        <w:jc w:val="center"/>
        <w:rPr>
          <w:rFonts w:ascii="Times New Roman" w:eastAsia="Times New Roman" w:hAnsi="Times New Roman" w:cs="Times New Roman"/>
          <w:bCs/>
          <w:kern w:val="0"/>
          <w:sz w:val="22"/>
          <w:szCs w:val="22"/>
          <w:lang w:val="ru-RU" w:eastAsia="ru-RU" w:bidi="ar-SA"/>
        </w:rPr>
      </w:pPr>
    </w:p>
    <w:p w:rsidR="00767443" w:rsidRPr="00767443" w:rsidRDefault="00767443" w:rsidP="00767443">
      <w:pPr>
        <w:suppressAutoHyphens w:val="0"/>
        <w:autoSpaceDE w:val="0"/>
        <w:autoSpaceDN w:val="0"/>
        <w:adjustRightInd w:val="0"/>
        <w:ind w:right="-1" w:firstLine="567"/>
        <w:jc w:val="both"/>
        <w:rPr>
          <w:rFonts w:ascii="Times New Roman" w:eastAsia="Times New Roman" w:hAnsi="Times New Roman" w:cs="Times New Roman"/>
          <w:b/>
          <w:bCs/>
          <w:kern w:val="0"/>
          <w:sz w:val="22"/>
          <w:szCs w:val="22"/>
          <w:lang w:val="ru-RU" w:eastAsia="ru-RU" w:bidi="ar-SA"/>
        </w:rPr>
      </w:pPr>
    </w:p>
    <w:tbl>
      <w:tblPr>
        <w:tblW w:w="0" w:type="auto"/>
        <w:tblInd w:w="46" w:type="dxa"/>
        <w:tblLook w:val="04A0" w:firstRow="1" w:lastRow="0" w:firstColumn="1" w:lastColumn="0" w:noHBand="0" w:noVBand="1"/>
      </w:tblPr>
      <w:tblGrid>
        <w:gridCol w:w="4757"/>
        <w:gridCol w:w="5334"/>
      </w:tblGrid>
      <w:tr w:rsidR="00767443" w:rsidRPr="00767443" w:rsidTr="00F0400A">
        <w:tc>
          <w:tcPr>
            <w:tcW w:w="4882" w:type="dxa"/>
          </w:tcPr>
          <w:p w:rsidR="00767443" w:rsidRPr="00767443" w:rsidRDefault="00767443" w:rsidP="00767443">
            <w:pPr>
              <w:suppressAutoHyphens w:val="0"/>
              <w:adjustRightInd w:val="0"/>
              <w:ind w:right="-1" w:hanging="46"/>
              <w:rPr>
                <w:rFonts w:ascii="Times New Roman" w:eastAsia="Times New Roman" w:hAnsi="Times New Roman" w:cs="Times New Roman"/>
                <w:bCs/>
                <w:kern w:val="0"/>
                <w:lang w:val="ru-RU" w:eastAsia="ru-RU" w:bidi="ar-SA"/>
              </w:rPr>
            </w:pPr>
            <w:r w:rsidRPr="00767443">
              <w:rPr>
                <w:rFonts w:ascii="Times New Roman" w:eastAsia="Times New Roman" w:hAnsi="Times New Roman" w:cs="Times New Roman"/>
                <w:bCs/>
                <w:kern w:val="0"/>
                <w:lang w:val="ru-RU" w:eastAsia="ru-RU" w:bidi="ar-SA"/>
              </w:rPr>
              <w:t>Рассмотрено</w:t>
            </w:r>
          </w:p>
          <w:p w:rsidR="00767443" w:rsidRPr="00767443" w:rsidRDefault="00767443" w:rsidP="00767443">
            <w:pPr>
              <w:suppressAutoHyphens w:val="0"/>
              <w:adjustRightInd w:val="0"/>
              <w:ind w:right="-1" w:hanging="46"/>
              <w:rPr>
                <w:rFonts w:ascii="Times New Roman" w:eastAsia="Times New Roman" w:hAnsi="Times New Roman" w:cs="Times New Roman"/>
                <w:bCs/>
                <w:kern w:val="0"/>
                <w:lang w:val="ru-RU" w:eastAsia="ru-RU" w:bidi="ar-SA"/>
              </w:rPr>
            </w:pPr>
            <w:r w:rsidRPr="00767443">
              <w:rPr>
                <w:rFonts w:ascii="Times New Roman" w:eastAsia="Times New Roman" w:hAnsi="Times New Roman" w:cs="Times New Roman"/>
                <w:bCs/>
                <w:kern w:val="0"/>
                <w:lang w:val="ru-RU" w:eastAsia="ru-RU" w:bidi="ar-SA"/>
              </w:rPr>
              <w:t xml:space="preserve">Педагогическим советом </w:t>
            </w:r>
          </w:p>
          <w:p w:rsidR="00767443" w:rsidRPr="00767443" w:rsidRDefault="00767443" w:rsidP="00767443">
            <w:pPr>
              <w:suppressAutoHyphens w:val="0"/>
              <w:adjustRightInd w:val="0"/>
              <w:ind w:right="-1" w:hanging="46"/>
              <w:rPr>
                <w:rFonts w:ascii="Times New Roman" w:eastAsia="Times New Roman" w:hAnsi="Times New Roman" w:cs="Times New Roman"/>
                <w:bCs/>
                <w:kern w:val="0"/>
                <w:lang w:val="ru-RU" w:eastAsia="ru-RU" w:bidi="ar-SA"/>
              </w:rPr>
            </w:pPr>
            <w:r w:rsidRPr="00767443">
              <w:rPr>
                <w:rFonts w:ascii="Times New Roman" w:eastAsia="Times New Roman" w:hAnsi="Times New Roman" w:cs="Times New Roman"/>
                <w:bCs/>
                <w:kern w:val="0"/>
                <w:lang w:val="ru-RU" w:eastAsia="ru-RU" w:bidi="ar-SA"/>
              </w:rPr>
              <w:t>№ 1 от «29» августа 2025</w:t>
            </w:r>
          </w:p>
          <w:p w:rsidR="00767443" w:rsidRPr="00767443" w:rsidRDefault="00767443" w:rsidP="00767443">
            <w:pPr>
              <w:suppressAutoHyphens w:val="0"/>
              <w:adjustRightInd w:val="0"/>
              <w:ind w:right="-1" w:firstLine="567"/>
              <w:jc w:val="both"/>
              <w:rPr>
                <w:rFonts w:ascii="Times New Roman" w:eastAsia="Times New Roman" w:hAnsi="Times New Roman" w:cs="Times New Roman"/>
                <w:bCs/>
                <w:kern w:val="0"/>
                <w:lang w:val="ru-RU" w:eastAsia="ru-RU" w:bidi="ar-SA"/>
              </w:rPr>
            </w:pPr>
          </w:p>
        </w:tc>
        <w:tc>
          <w:tcPr>
            <w:tcW w:w="5386" w:type="dxa"/>
          </w:tcPr>
          <w:p w:rsidR="00767443" w:rsidRPr="00767443" w:rsidRDefault="00767443" w:rsidP="00767443">
            <w:pPr>
              <w:suppressAutoHyphens w:val="0"/>
              <w:adjustRightInd w:val="0"/>
              <w:ind w:right="-1" w:firstLine="567"/>
              <w:jc w:val="right"/>
              <w:rPr>
                <w:rFonts w:ascii="Times New Roman" w:eastAsia="Times New Roman" w:hAnsi="Times New Roman" w:cs="Times New Roman"/>
                <w:bCs/>
                <w:kern w:val="0"/>
                <w:lang w:val="ru-RU" w:eastAsia="ru-RU" w:bidi="ar-SA"/>
              </w:rPr>
            </w:pPr>
            <w:r w:rsidRPr="00767443">
              <w:rPr>
                <w:rFonts w:ascii="Times New Roman" w:eastAsia="Times New Roman" w:hAnsi="Times New Roman" w:cs="Times New Roman"/>
                <w:bCs/>
                <w:kern w:val="0"/>
                <w:lang w:val="ru-RU" w:eastAsia="ru-RU" w:bidi="ar-SA"/>
              </w:rPr>
              <w:t xml:space="preserve">Директор </w:t>
            </w:r>
          </w:p>
          <w:p w:rsidR="00767443" w:rsidRPr="00767443" w:rsidRDefault="00767443" w:rsidP="00767443">
            <w:pPr>
              <w:suppressAutoHyphens w:val="0"/>
              <w:adjustRightInd w:val="0"/>
              <w:ind w:right="-1" w:firstLine="567"/>
              <w:jc w:val="right"/>
              <w:rPr>
                <w:rFonts w:ascii="Times New Roman" w:eastAsia="Times New Roman" w:hAnsi="Times New Roman" w:cs="Times New Roman"/>
                <w:bCs/>
                <w:kern w:val="0"/>
                <w:lang w:val="ru-RU" w:eastAsia="ru-RU" w:bidi="ar-SA"/>
              </w:rPr>
            </w:pPr>
            <w:r w:rsidRPr="00767443">
              <w:rPr>
                <w:rFonts w:ascii="Times New Roman" w:eastAsia="Times New Roman" w:hAnsi="Times New Roman" w:cs="Times New Roman"/>
                <w:bCs/>
                <w:kern w:val="0"/>
                <w:lang w:val="ru-RU" w:eastAsia="ru-RU" w:bidi="ar-SA"/>
              </w:rPr>
              <w:t xml:space="preserve">    МБУ ДО «Кадыйская ДШИ» </w:t>
            </w:r>
          </w:p>
          <w:p w:rsidR="00767443" w:rsidRPr="00767443" w:rsidRDefault="00767443" w:rsidP="00767443">
            <w:pPr>
              <w:suppressAutoHyphens w:val="0"/>
              <w:adjustRightInd w:val="0"/>
              <w:ind w:right="-1" w:firstLine="567"/>
              <w:jc w:val="right"/>
              <w:rPr>
                <w:rFonts w:ascii="Times New Roman" w:eastAsia="Times New Roman" w:hAnsi="Times New Roman" w:cs="Times New Roman"/>
                <w:bCs/>
                <w:kern w:val="0"/>
                <w:lang w:val="ru-RU" w:eastAsia="ru-RU" w:bidi="ar-SA"/>
              </w:rPr>
            </w:pPr>
            <w:r w:rsidRPr="00767443">
              <w:rPr>
                <w:rFonts w:ascii="Times New Roman" w:eastAsia="Times New Roman" w:hAnsi="Times New Roman" w:cs="Times New Roman"/>
                <w:bCs/>
                <w:kern w:val="0"/>
                <w:lang w:val="ru-RU" w:eastAsia="ru-RU" w:bidi="ar-SA"/>
              </w:rPr>
              <w:t>__________________/Н.Н.Григорьева/</w:t>
            </w:r>
          </w:p>
          <w:p w:rsidR="00767443" w:rsidRPr="00767443" w:rsidRDefault="00767443" w:rsidP="00767443">
            <w:pPr>
              <w:suppressAutoHyphens w:val="0"/>
              <w:adjustRightInd w:val="0"/>
              <w:ind w:right="-1" w:firstLine="567"/>
              <w:jc w:val="right"/>
              <w:rPr>
                <w:rFonts w:ascii="Times New Roman" w:eastAsia="Times New Roman" w:hAnsi="Times New Roman" w:cs="Times New Roman"/>
                <w:bCs/>
                <w:kern w:val="0"/>
                <w:lang w:val="ru-RU" w:eastAsia="ru-RU" w:bidi="ar-SA"/>
              </w:rPr>
            </w:pPr>
            <w:r w:rsidRPr="00767443">
              <w:rPr>
                <w:rFonts w:ascii="Times New Roman" w:eastAsia="Times New Roman" w:hAnsi="Times New Roman" w:cs="Times New Roman"/>
                <w:bCs/>
                <w:kern w:val="0"/>
                <w:lang w:val="ru-RU" w:eastAsia="ru-RU" w:bidi="ar-SA"/>
              </w:rPr>
              <w:t>Приказ№ 71-Б</w:t>
            </w:r>
          </w:p>
          <w:p w:rsidR="00767443" w:rsidRPr="00767443" w:rsidRDefault="00767443" w:rsidP="00767443">
            <w:pPr>
              <w:suppressAutoHyphens w:val="0"/>
              <w:adjustRightInd w:val="0"/>
              <w:ind w:right="-1" w:firstLine="567"/>
              <w:jc w:val="right"/>
              <w:rPr>
                <w:rFonts w:ascii="Times New Roman" w:eastAsia="Times New Roman" w:hAnsi="Times New Roman" w:cs="Times New Roman"/>
                <w:bCs/>
                <w:kern w:val="0"/>
                <w:lang w:val="ru-RU" w:eastAsia="ru-RU" w:bidi="ar-SA"/>
              </w:rPr>
            </w:pPr>
            <w:r w:rsidRPr="00767443">
              <w:rPr>
                <w:rFonts w:ascii="Times New Roman" w:eastAsia="Times New Roman" w:hAnsi="Times New Roman" w:cs="Times New Roman"/>
                <w:bCs/>
                <w:kern w:val="0"/>
                <w:lang w:val="ru-RU" w:eastAsia="ru-RU" w:bidi="ar-SA"/>
              </w:rPr>
              <w:t>от «29» августа 2025</w:t>
            </w:r>
          </w:p>
          <w:p w:rsidR="00767443" w:rsidRPr="00767443" w:rsidRDefault="00767443" w:rsidP="00767443">
            <w:pPr>
              <w:suppressAutoHyphens w:val="0"/>
              <w:adjustRightInd w:val="0"/>
              <w:ind w:right="-1" w:firstLine="567"/>
              <w:jc w:val="both"/>
              <w:rPr>
                <w:rFonts w:ascii="Times New Roman" w:eastAsia="Times New Roman" w:hAnsi="Times New Roman" w:cs="Times New Roman"/>
                <w:bCs/>
                <w:kern w:val="0"/>
                <w:lang w:val="ru-RU" w:eastAsia="ru-RU" w:bidi="ar-SA"/>
              </w:rPr>
            </w:pPr>
          </w:p>
        </w:tc>
      </w:tr>
    </w:tbl>
    <w:p w:rsidR="00A13FCA" w:rsidRPr="00BB1C60" w:rsidRDefault="00A13FCA" w:rsidP="00A971D0">
      <w:pPr>
        <w:rPr>
          <w:rFonts w:ascii="Times New Roman" w:hAnsi="Times New Roman" w:cs="Times New Roman"/>
          <w:b/>
          <w:sz w:val="28"/>
          <w:szCs w:val="28"/>
          <w:lang w:val="ru-RU"/>
        </w:rPr>
      </w:pPr>
      <w:bookmarkStart w:id="0" w:name="_GoBack"/>
      <w:bookmarkEnd w:id="0"/>
    </w:p>
    <w:p w:rsidR="00A13FCA" w:rsidRPr="00BB1C60" w:rsidRDefault="00A13FCA" w:rsidP="00B53B9E">
      <w:pPr>
        <w:jc w:val="center"/>
        <w:rPr>
          <w:rFonts w:ascii="Times New Roman" w:hAnsi="Times New Roman" w:cs="Times New Roman"/>
          <w:b/>
          <w:sz w:val="28"/>
          <w:szCs w:val="28"/>
          <w:lang w:val="ru-RU"/>
        </w:rPr>
      </w:pPr>
    </w:p>
    <w:p w:rsidR="00A13FCA" w:rsidRPr="00BB1C60" w:rsidRDefault="00A13FCA" w:rsidP="00B53B9E">
      <w:pPr>
        <w:jc w:val="center"/>
        <w:rPr>
          <w:rFonts w:ascii="Times New Roman" w:hAnsi="Times New Roman" w:cs="Times New Roman"/>
          <w:b/>
          <w:sz w:val="28"/>
          <w:szCs w:val="28"/>
          <w:lang w:val="ru-RU"/>
        </w:rPr>
      </w:pPr>
    </w:p>
    <w:p w:rsidR="00BB1C60" w:rsidRPr="00BB1C60" w:rsidRDefault="00BB1C60" w:rsidP="00BB1C60">
      <w:pPr>
        <w:jc w:val="center"/>
        <w:rPr>
          <w:rFonts w:ascii="Times New Roman" w:hAnsi="Times New Roman" w:cs="Times New Roman"/>
          <w:b/>
          <w:sz w:val="28"/>
          <w:szCs w:val="28"/>
          <w:lang w:val="ru-RU"/>
        </w:rPr>
      </w:pPr>
      <w:r w:rsidRPr="00BB1C60">
        <w:rPr>
          <w:rFonts w:ascii="Times New Roman" w:hAnsi="Times New Roman" w:cs="Times New Roman"/>
          <w:b/>
          <w:sz w:val="28"/>
          <w:szCs w:val="28"/>
          <w:lang w:val="ru-RU"/>
        </w:rPr>
        <w:t xml:space="preserve">ДОПОЛНИТЕЛЬНАЯ ПРЕДПРОФЕССИОНАЛЬНАЯ ОБЩЕОБРАЗОВАТЕЛЬНАЯ ПРОГРАММА </w:t>
      </w:r>
    </w:p>
    <w:p w:rsidR="00BB1C60" w:rsidRPr="00BB1C60" w:rsidRDefault="00BB1C60" w:rsidP="00BB1C60">
      <w:pPr>
        <w:jc w:val="center"/>
        <w:rPr>
          <w:rFonts w:ascii="Times New Roman" w:hAnsi="Times New Roman" w:cs="Times New Roman"/>
          <w:b/>
          <w:sz w:val="28"/>
          <w:szCs w:val="28"/>
          <w:lang w:val="ru-RU"/>
        </w:rPr>
      </w:pPr>
      <w:r w:rsidRPr="00BB1C60">
        <w:rPr>
          <w:rFonts w:ascii="Times New Roman" w:hAnsi="Times New Roman" w:cs="Times New Roman"/>
          <w:b/>
          <w:sz w:val="28"/>
          <w:szCs w:val="28"/>
          <w:lang w:val="ru-RU"/>
        </w:rPr>
        <w:t xml:space="preserve">В ОБЛАСТИ МУЗЫКАЛЬНОГО ИСКУССТВА                                                                                                              </w:t>
      </w:r>
      <w:r>
        <w:rPr>
          <w:rFonts w:ascii="Times New Roman" w:hAnsi="Times New Roman" w:cs="Times New Roman"/>
          <w:b/>
          <w:sz w:val="28"/>
          <w:szCs w:val="28"/>
          <w:lang w:val="ru-RU"/>
        </w:rPr>
        <w:t xml:space="preserve">                             </w:t>
      </w:r>
    </w:p>
    <w:p w:rsidR="00FB388E" w:rsidRDefault="00BB1C60" w:rsidP="00BB1C60">
      <w:pPr>
        <w:jc w:val="center"/>
        <w:rPr>
          <w:rFonts w:ascii="Times New Roman" w:hAnsi="Times New Roman" w:cs="Times New Roman"/>
          <w:b/>
          <w:sz w:val="28"/>
          <w:szCs w:val="28"/>
          <w:lang w:val="ru-RU"/>
        </w:rPr>
      </w:pPr>
      <w:r w:rsidRPr="00BB1C60">
        <w:rPr>
          <w:rFonts w:ascii="Times New Roman" w:hAnsi="Times New Roman" w:cs="Times New Roman"/>
          <w:b/>
          <w:sz w:val="28"/>
          <w:szCs w:val="28"/>
          <w:lang w:val="ru-RU"/>
        </w:rPr>
        <w:t>«ФОРТЕПИАНО»</w:t>
      </w:r>
    </w:p>
    <w:p w:rsidR="00BB1C60" w:rsidRPr="00BB1C60" w:rsidRDefault="00BB1C60" w:rsidP="00BB1C60">
      <w:pPr>
        <w:jc w:val="center"/>
        <w:rPr>
          <w:rFonts w:ascii="Times New Roman" w:hAnsi="Times New Roman" w:cs="Times New Roman"/>
          <w:b/>
          <w:sz w:val="28"/>
          <w:szCs w:val="28"/>
          <w:lang w:val="ru-RU"/>
        </w:rPr>
      </w:pPr>
    </w:p>
    <w:p w:rsidR="00FB388E" w:rsidRPr="00BB1C60" w:rsidRDefault="00FB388E" w:rsidP="00FB388E">
      <w:pPr>
        <w:jc w:val="center"/>
        <w:rPr>
          <w:rFonts w:ascii="Times New Roman" w:hAnsi="Times New Roman" w:cs="Times New Roman"/>
          <w:b/>
          <w:sz w:val="28"/>
          <w:szCs w:val="28"/>
          <w:lang w:val="ru-RU"/>
        </w:rPr>
      </w:pPr>
      <w:r w:rsidRPr="00BB1C60">
        <w:rPr>
          <w:rFonts w:ascii="Times New Roman" w:hAnsi="Times New Roman" w:cs="Times New Roman"/>
          <w:b/>
          <w:sz w:val="28"/>
          <w:szCs w:val="28"/>
          <w:lang w:val="ru-RU"/>
        </w:rPr>
        <w:t xml:space="preserve">Предметная область </w:t>
      </w:r>
    </w:p>
    <w:p w:rsidR="00FB388E" w:rsidRPr="00BB1C60" w:rsidRDefault="00FB388E" w:rsidP="00FB388E">
      <w:pPr>
        <w:jc w:val="center"/>
        <w:rPr>
          <w:rFonts w:ascii="Times New Roman" w:hAnsi="Times New Roman" w:cs="Times New Roman"/>
          <w:b/>
          <w:sz w:val="28"/>
          <w:szCs w:val="28"/>
          <w:lang w:val="ru-RU"/>
        </w:rPr>
      </w:pPr>
      <w:r w:rsidRPr="00BB1C60">
        <w:rPr>
          <w:rFonts w:ascii="Times New Roman" w:hAnsi="Times New Roman" w:cs="Times New Roman"/>
          <w:b/>
          <w:sz w:val="28"/>
          <w:szCs w:val="28"/>
          <w:lang w:val="ru-RU"/>
        </w:rPr>
        <w:t>ПО.01. МУЗЫКАЛЬНОЕ ИСПОЛНИТЕЛЬСТВО</w:t>
      </w:r>
    </w:p>
    <w:p w:rsidR="00FB388E" w:rsidRPr="00BB1C60" w:rsidRDefault="00FB388E" w:rsidP="00FB388E">
      <w:pPr>
        <w:rPr>
          <w:rFonts w:ascii="Times New Roman" w:hAnsi="Times New Roman" w:cs="Times New Roman"/>
          <w:b/>
          <w:sz w:val="28"/>
          <w:szCs w:val="36"/>
          <w:lang w:val="ru-RU"/>
        </w:rPr>
      </w:pPr>
    </w:p>
    <w:p w:rsidR="00FB388E" w:rsidRPr="00BB1C60" w:rsidRDefault="00FB388E" w:rsidP="00FB388E">
      <w:pPr>
        <w:jc w:val="center"/>
        <w:rPr>
          <w:rFonts w:ascii="Times New Roman" w:hAnsi="Times New Roman" w:cs="Times New Roman"/>
          <w:b/>
          <w:sz w:val="28"/>
          <w:szCs w:val="36"/>
          <w:lang w:val="ru-RU"/>
        </w:rPr>
      </w:pPr>
    </w:p>
    <w:p w:rsidR="00FB388E" w:rsidRPr="00BB1C60" w:rsidRDefault="00FB388E" w:rsidP="00FB388E">
      <w:pPr>
        <w:jc w:val="center"/>
        <w:rPr>
          <w:rFonts w:ascii="Times New Roman" w:hAnsi="Times New Roman" w:cs="Times New Roman"/>
          <w:lang w:val="ru-RU"/>
        </w:rPr>
      </w:pPr>
    </w:p>
    <w:p w:rsidR="00FB388E" w:rsidRPr="00BB1C60" w:rsidRDefault="00FB388E" w:rsidP="00BB1C60">
      <w:pPr>
        <w:rPr>
          <w:rFonts w:ascii="Times New Roman" w:hAnsi="Times New Roman" w:cs="Times New Roman"/>
          <w:b/>
          <w:sz w:val="28"/>
          <w:szCs w:val="36"/>
          <w:lang w:val="ru-RU"/>
        </w:rPr>
      </w:pPr>
    </w:p>
    <w:p w:rsidR="00FB388E" w:rsidRPr="00BB1C60" w:rsidRDefault="00FB388E" w:rsidP="00FB388E">
      <w:pPr>
        <w:jc w:val="center"/>
        <w:rPr>
          <w:rFonts w:ascii="Times New Roman" w:hAnsi="Times New Roman" w:cs="Times New Roman"/>
          <w:b/>
          <w:sz w:val="36"/>
          <w:szCs w:val="36"/>
          <w:lang w:val="ru-RU"/>
        </w:rPr>
      </w:pPr>
    </w:p>
    <w:p w:rsidR="00FB388E" w:rsidRPr="00BB1C60" w:rsidRDefault="00FB388E" w:rsidP="00FB388E">
      <w:pPr>
        <w:jc w:val="center"/>
        <w:rPr>
          <w:rFonts w:ascii="Times New Roman" w:hAnsi="Times New Roman" w:cs="Times New Roman"/>
          <w:b/>
          <w:sz w:val="36"/>
          <w:szCs w:val="36"/>
          <w:lang w:val="ru-RU"/>
        </w:rPr>
      </w:pPr>
      <w:r w:rsidRPr="00BB1C60">
        <w:rPr>
          <w:rFonts w:ascii="Times New Roman" w:hAnsi="Times New Roman" w:cs="Times New Roman"/>
          <w:b/>
          <w:sz w:val="36"/>
          <w:szCs w:val="36"/>
          <w:lang w:val="ru-RU"/>
        </w:rPr>
        <w:t>АВТОРСКАЯ  ПРОГРАММА</w:t>
      </w:r>
    </w:p>
    <w:p w:rsidR="00FB388E" w:rsidRPr="00BB1C60" w:rsidRDefault="00FB388E" w:rsidP="00FB388E">
      <w:pPr>
        <w:jc w:val="center"/>
        <w:rPr>
          <w:rFonts w:ascii="Times New Roman" w:hAnsi="Times New Roman" w:cs="Times New Roman"/>
          <w:b/>
          <w:sz w:val="42"/>
          <w:szCs w:val="42"/>
          <w:lang w:val="ru-RU"/>
        </w:rPr>
      </w:pPr>
      <w:r w:rsidRPr="00BB1C60">
        <w:rPr>
          <w:rFonts w:ascii="Times New Roman" w:hAnsi="Times New Roman" w:cs="Times New Roman"/>
          <w:b/>
          <w:sz w:val="42"/>
          <w:szCs w:val="42"/>
          <w:lang w:val="ru-RU"/>
        </w:rPr>
        <w:t>«РУЧНЫЕ  ПЬЕСЫ»</w:t>
      </w:r>
    </w:p>
    <w:p w:rsidR="00FB388E" w:rsidRPr="00BB1C60" w:rsidRDefault="00FB388E" w:rsidP="00FB388E">
      <w:pPr>
        <w:jc w:val="center"/>
        <w:rPr>
          <w:rFonts w:ascii="Times New Roman" w:hAnsi="Times New Roman" w:cs="Times New Roman"/>
          <w:b/>
          <w:sz w:val="36"/>
          <w:szCs w:val="36"/>
          <w:lang w:val="ru-RU"/>
        </w:rPr>
      </w:pPr>
      <w:r w:rsidRPr="00BB1C60">
        <w:rPr>
          <w:rFonts w:ascii="Times New Roman" w:hAnsi="Times New Roman" w:cs="Times New Roman"/>
          <w:b/>
          <w:sz w:val="36"/>
          <w:szCs w:val="36"/>
          <w:lang w:val="ru-RU"/>
        </w:rPr>
        <w:t>Е. А. Олёрской</w:t>
      </w:r>
    </w:p>
    <w:p w:rsidR="00FB388E" w:rsidRPr="00BB1C60" w:rsidRDefault="00FB388E" w:rsidP="00FB388E">
      <w:pPr>
        <w:jc w:val="center"/>
        <w:rPr>
          <w:rFonts w:ascii="Times New Roman" w:hAnsi="Times New Roman" w:cs="Times New Roman"/>
          <w:b/>
          <w:sz w:val="36"/>
          <w:szCs w:val="36"/>
          <w:lang w:val="ru-RU"/>
        </w:rPr>
      </w:pPr>
      <w:r w:rsidRPr="00BB1C60">
        <w:rPr>
          <w:rFonts w:ascii="Times New Roman" w:hAnsi="Times New Roman" w:cs="Times New Roman"/>
          <w:b/>
          <w:sz w:val="36"/>
          <w:szCs w:val="36"/>
          <w:lang w:val="ru-RU"/>
        </w:rPr>
        <w:t xml:space="preserve">по учебному предмету </w:t>
      </w:r>
    </w:p>
    <w:p w:rsidR="00FB388E" w:rsidRPr="00BB1C60" w:rsidRDefault="00FB388E" w:rsidP="00FB388E">
      <w:pPr>
        <w:jc w:val="center"/>
        <w:rPr>
          <w:rFonts w:ascii="Times New Roman" w:hAnsi="Times New Roman" w:cs="Times New Roman"/>
          <w:b/>
          <w:sz w:val="42"/>
          <w:szCs w:val="42"/>
          <w:lang w:val="ru-RU"/>
        </w:rPr>
      </w:pPr>
      <w:r w:rsidRPr="00BB1C60">
        <w:rPr>
          <w:rFonts w:ascii="Times New Roman" w:hAnsi="Times New Roman" w:cs="Times New Roman"/>
          <w:b/>
          <w:sz w:val="42"/>
          <w:szCs w:val="42"/>
          <w:lang w:val="ru-RU"/>
        </w:rPr>
        <w:t xml:space="preserve">ПО.01.УП.01. СПЕЦИАЛЬНОСТЬ </w:t>
      </w:r>
    </w:p>
    <w:p w:rsidR="00FB388E" w:rsidRPr="00BB1C60" w:rsidRDefault="00FB388E" w:rsidP="00FB388E">
      <w:pPr>
        <w:jc w:val="center"/>
        <w:rPr>
          <w:rFonts w:ascii="Times New Roman" w:hAnsi="Times New Roman" w:cs="Times New Roman"/>
          <w:b/>
          <w:sz w:val="42"/>
          <w:szCs w:val="42"/>
          <w:lang w:val="ru-RU"/>
        </w:rPr>
      </w:pPr>
      <w:r w:rsidRPr="00BB1C60">
        <w:rPr>
          <w:rFonts w:ascii="Times New Roman" w:hAnsi="Times New Roman" w:cs="Times New Roman"/>
          <w:b/>
          <w:sz w:val="42"/>
          <w:szCs w:val="42"/>
          <w:lang w:val="ru-RU"/>
        </w:rPr>
        <w:t>И ЧТЕНИЕ С ЛИСТА</w:t>
      </w:r>
    </w:p>
    <w:p w:rsidR="00FB388E" w:rsidRPr="00BB1C60" w:rsidRDefault="00FB388E" w:rsidP="00FB388E">
      <w:pPr>
        <w:pStyle w:val="a6"/>
        <w:spacing w:after="410" w:line="240" w:lineRule="auto"/>
        <w:ind w:right="120"/>
        <w:jc w:val="center"/>
        <w:rPr>
          <w:rFonts w:ascii="Times New Roman" w:hAnsi="Times New Roman" w:cs="Times New Roman"/>
        </w:rPr>
      </w:pPr>
    </w:p>
    <w:p w:rsidR="00FB388E" w:rsidRPr="00BB1C60" w:rsidRDefault="00FB388E" w:rsidP="00FB388E">
      <w:pPr>
        <w:pStyle w:val="a6"/>
        <w:spacing w:after="410" w:line="240" w:lineRule="auto"/>
        <w:ind w:right="120"/>
        <w:jc w:val="center"/>
        <w:rPr>
          <w:rFonts w:ascii="Times New Roman" w:hAnsi="Times New Roman" w:cs="Times New Roman"/>
        </w:rPr>
      </w:pPr>
    </w:p>
    <w:p w:rsidR="00FB388E" w:rsidRPr="00BB1C60" w:rsidRDefault="00FB388E" w:rsidP="00FB388E">
      <w:pPr>
        <w:pStyle w:val="a6"/>
        <w:spacing w:after="410" w:line="240" w:lineRule="auto"/>
        <w:ind w:right="120"/>
        <w:jc w:val="center"/>
        <w:rPr>
          <w:rFonts w:ascii="Times New Roman" w:hAnsi="Times New Roman" w:cs="Times New Roman"/>
        </w:rPr>
      </w:pPr>
    </w:p>
    <w:p w:rsidR="00FB388E" w:rsidRPr="00BB1C60" w:rsidRDefault="00FB388E" w:rsidP="00FB388E">
      <w:pPr>
        <w:pStyle w:val="a6"/>
        <w:spacing w:after="410" w:line="240" w:lineRule="auto"/>
        <w:ind w:right="120"/>
        <w:jc w:val="center"/>
        <w:rPr>
          <w:rFonts w:ascii="Times New Roman" w:hAnsi="Times New Roman" w:cs="Times New Roman"/>
        </w:rPr>
      </w:pPr>
    </w:p>
    <w:p w:rsidR="00FB388E" w:rsidRPr="00BB1C60" w:rsidRDefault="00FB388E" w:rsidP="00E54838">
      <w:pPr>
        <w:pStyle w:val="a6"/>
        <w:spacing w:after="0" w:line="240" w:lineRule="auto"/>
        <w:rPr>
          <w:rFonts w:ascii="Times New Roman" w:hAnsi="Times New Roman" w:cs="Times New Roman"/>
          <w:sz w:val="28"/>
          <w:szCs w:val="28"/>
        </w:rPr>
      </w:pPr>
    </w:p>
    <w:p w:rsidR="00FB388E" w:rsidRPr="00BB1C60" w:rsidRDefault="00FB388E" w:rsidP="00FB388E">
      <w:pPr>
        <w:pStyle w:val="a6"/>
        <w:tabs>
          <w:tab w:val="left" w:leader="underscore" w:pos="7609"/>
        </w:tabs>
        <w:spacing w:after="0" w:line="240" w:lineRule="auto"/>
        <w:ind w:left="4220"/>
        <w:jc w:val="both"/>
        <w:rPr>
          <w:rFonts w:ascii="Times New Roman" w:hAnsi="Times New Roman" w:cs="Times New Roman"/>
          <w:sz w:val="28"/>
          <w:szCs w:val="28"/>
        </w:rPr>
      </w:pPr>
    </w:p>
    <w:p w:rsidR="00FB388E" w:rsidRPr="00BB1C60" w:rsidRDefault="00FB388E" w:rsidP="00FB388E">
      <w:pPr>
        <w:pStyle w:val="a6"/>
        <w:spacing w:after="0" w:line="240" w:lineRule="auto"/>
        <w:ind w:right="120"/>
        <w:jc w:val="center"/>
        <w:rPr>
          <w:rStyle w:val="10"/>
          <w:rFonts w:ascii="Times New Roman" w:hAnsi="Times New Roman" w:cs="Times New Roman"/>
          <w:b/>
          <w:color w:val="000000"/>
          <w:sz w:val="28"/>
          <w:szCs w:val="28"/>
        </w:rPr>
      </w:pPr>
      <w:r w:rsidRPr="00BB1C60">
        <w:rPr>
          <w:rStyle w:val="10"/>
          <w:rFonts w:ascii="Times New Roman" w:hAnsi="Times New Roman" w:cs="Times New Roman"/>
          <w:b/>
          <w:color w:val="000000"/>
          <w:sz w:val="28"/>
          <w:szCs w:val="28"/>
        </w:rPr>
        <w:t>Улан-Удэ  2017</w:t>
      </w:r>
    </w:p>
    <w:p w:rsidR="00A13FCA" w:rsidRPr="00BB1C60" w:rsidRDefault="00A13FCA" w:rsidP="00B53B9E">
      <w:pPr>
        <w:jc w:val="both"/>
        <w:rPr>
          <w:rFonts w:ascii="Times New Roman" w:eastAsia="ヒラギノ角ゴ Pro W3" w:hAnsi="Times New Roman" w:cs="Times New Roman"/>
          <w:color w:val="000000"/>
          <w:lang w:val="ru-RU"/>
        </w:rPr>
      </w:pPr>
    </w:p>
    <w:p w:rsidR="00967635" w:rsidRPr="00BB1C60" w:rsidRDefault="00967635" w:rsidP="00B53B9E">
      <w:pPr>
        <w:jc w:val="both"/>
        <w:rPr>
          <w:rFonts w:ascii="Times New Roman" w:hAnsi="Times New Roman" w:cs="Times New Roman"/>
          <w:sz w:val="28"/>
          <w:szCs w:val="28"/>
          <w:lang w:val="ru-RU"/>
        </w:rPr>
      </w:pPr>
    </w:p>
    <w:p w:rsidR="00A13FCA" w:rsidRPr="00BB1C60" w:rsidRDefault="00A13FCA" w:rsidP="00B53B9E">
      <w:pPr>
        <w:jc w:val="both"/>
        <w:rPr>
          <w:rFonts w:ascii="Times New Roman" w:hAnsi="Times New Roman" w:cs="Times New Roman"/>
          <w:sz w:val="28"/>
          <w:szCs w:val="28"/>
          <w:lang w:val="ru-RU"/>
        </w:rPr>
      </w:pPr>
      <w:r w:rsidRPr="00BB1C60">
        <w:rPr>
          <w:rFonts w:ascii="Times New Roman" w:hAnsi="Times New Roman" w:cs="Times New Roman"/>
          <w:sz w:val="28"/>
          <w:szCs w:val="28"/>
          <w:lang w:val="ru-RU"/>
        </w:rPr>
        <w:t>Разработчики:</w:t>
      </w:r>
    </w:p>
    <w:p w:rsidR="000D376C" w:rsidRPr="00BB1C60" w:rsidRDefault="00A13FCA" w:rsidP="000D376C">
      <w:pPr>
        <w:rPr>
          <w:rFonts w:ascii="Times New Roman" w:hAnsi="Times New Roman" w:cs="Times New Roman"/>
          <w:bCs/>
          <w:kern w:val="24"/>
          <w:sz w:val="28"/>
          <w:szCs w:val="28"/>
          <w:lang w:val="ru-RU"/>
        </w:rPr>
      </w:pPr>
      <w:r w:rsidRPr="00BB1C60">
        <w:rPr>
          <w:rFonts w:ascii="Times New Roman" w:hAnsi="Times New Roman" w:cs="Times New Roman"/>
          <w:b/>
          <w:sz w:val="28"/>
          <w:szCs w:val="28"/>
          <w:lang w:val="ru-RU"/>
        </w:rPr>
        <w:t xml:space="preserve">Е. А. Олёрская, </w:t>
      </w:r>
      <w:r w:rsidRPr="00BB1C60">
        <w:rPr>
          <w:rFonts w:ascii="Times New Roman" w:hAnsi="Times New Roman" w:cs="Times New Roman"/>
          <w:sz w:val="28"/>
          <w:szCs w:val="28"/>
          <w:lang w:val="ru-RU"/>
        </w:rPr>
        <w:t xml:space="preserve">композитор, член Союза композиторов Российской Федерации и Республики Бурятия, преподаватель ДШИ№5 г. Улан-Удэ, </w:t>
      </w:r>
      <w:r w:rsidRPr="00BB1C60">
        <w:rPr>
          <w:rFonts w:ascii="Times New Roman" w:hAnsi="Times New Roman" w:cs="Times New Roman"/>
          <w:kern w:val="24"/>
          <w:sz w:val="28"/>
          <w:szCs w:val="28"/>
          <w:lang w:val="ru-RU"/>
        </w:rPr>
        <w:t xml:space="preserve">Государственного автономного профессионального образовательного учреждения Республики Бурятия </w:t>
      </w:r>
      <w:r w:rsidRPr="00BB1C60">
        <w:rPr>
          <w:rFonts w:ascii="Times New Roman" w:hAnsi="Times New Roman" w:cs="Times New Roman"/>
          <w:bCs/>
          <w:kern w:val="24"/>
          <w:sz w:val="28"/>
          <w:szCs w:val="28"/>
          <w:lang w:val="ru-RU"/>
        </w:rPr>
        <w:t xml:space="preserve">"Колледж искусств им. П.И. Чайковского". </w:t>
      </w:r>
    </w:p>
    <w:p w:rsidR="000D376C" w:rsidRPr="00BB1C60" w:rsidRDefault="000D376C" w:rsidP="000D376C">
      <w:pPr>
        <w:rPr>
          <w:rFonts w:ascii="Times New Roman" w:hAnsi="Times New Roman" w:cs="Times New Roman"/>
          <w:bCs/>
          <w:kern w:val="24"/>
          <w:sz w:val="28"/>
          <w:szCs w:val="28"/>
          <w:lang w:val="ru-RU"/>
        </w:rPr>
      </w:pPr>
    </w:p>
    <w:p w:rsidR="000D376C" w:rsidRPr="00BB1C60" w:rsidRDefault="000D376C" w:rsidP="000D376C">
      <w:pPr>
        <w:rPr>
          <w:rFonts w:ascii="Times New Roman" w:hAnsi="Times New Roman" w:cs="Times New Roman"/>
          <w:bCs/>
          <w:kern w:val="24"/>
          <w:sz w:val="28"/>
          <w:szCs w:val="28"/>
          <w:lang w:val="ru-RU"/>
        </w:rPr>
      </w:pPr>
    </w:p>
    <w:p w:rsidR="00A13FCA" w:rsidRPr="00BB1C60" w:rsidRDefault="00A13FCA" w:rsidP="00B53B9E">
      <w:pPr>
        <w:jc w:val="both"/>
        <w:rPr>
          <w:rFonts w:ascii="Times New Roman" w:hAnsi="Times New Roman" w:cs="Times New Roman"/>
          <w:bCs/>
          <w:kern w:val="24"/>
          <w:sz w:val="28"/>
          <w:szCs w:val="28"/>
          <w:lang w:val="ru-RU"/>
        </w:rPr>
      </w:pPr>
    </w:p>
    <w:p w:rsidR="00446794" w:rsidRPr="00BB1C60" w:rsidRDefault="00446794" w:rsidP="00B53B9E">
      <w:pPr>
        <w:rPr>
          <w:rFonts w:ascii="Times New Roman" w:hAnsi="Times New Roman" w:cs="Times New Roman"/>
          <w:bCs/>
          <w:kern w:val="24"/>
          <w:sz w:val="28"/>
          <w:szCs w:val="28"/>
          <w:lang w:val="ru-RU"/>
        </w:rPr>
      </w:pPr>
    </w:p>
    <w:p w:rsidR="00446794" w:rsidRPr="00BB1C60" w:rsidRDefault="00446794" w:rsidP="00B53B9E">
      <w:pPr>
        <w:rPr>
          <w:rFonts w:ascii="Times New Roman" w:hAnsi="Times New Roman" w:cs="Times New Roman"/>
          <w:bCs/>
          <w:i/>
          <w:kern w:val="24"/>
          <w:sz w:val="22"/>
          <w:szCs w:val="22"/>
          <w:lang w:val="ru-RU"/>
        </w:rPr>
      </w:pPr>
    </w:p>
    <w:p w:rsidR="00A13FCA" w:rsidRPr="00BB1C60" w:rsidRDefault="00A13FCA" w:rsidP="00B53B9E">
      <w:pPr>
        <w:rPr>
          <w:rFonts w:ascii="Times New Roman" w:hAnsi="Times New Roman" w:cs="Times New Roman"/>
          <w:bCs/>
          <w:i/>
          <w:kern w:val="24"/>
          <w:sz w:val="22"/>
          <w:szCs w:val="22"/>
          <w:lang w:val="ru-RU"/>
        </w:rPr>
      </w:pPr>
      <w:r w:rsidRPr="00BB1C60">
        <w:rPr>
          <w:rFonts w:ascii="Times New Roman" w:hAnsi="Times New Roman" w:cs="Times New Roman"/>
          <w:bCs/>
          <w:i/>
          <w:kern w:val="24"/>
          <w:sz w:val="22"/>
          <w:szCs w:val="22"/>
          <w:lang w:val="ru-RU"/>
        </w:rPr>
        <w:t xml:space="preserve">Программа содержит </w:t>
      </w:r>
      <w:r w:rsidR="000D376C" w:rsidRPr="00BB1C60">
        <w:rPr>
          <w:rFonts w:ascii="Times New Roman" w:hAnsi="Times New Roman" w:cs="Times New Roman"/>
          <w:bCs/>
          <w:i/>
          <w:kern w:val="24"/>
          <w:sz w:val="22"/>
          <w:szCs w:val="22"/>
          <w:lang w:val="ru-RU"/>
        </w:rPr>
        <w:t>выписки из</w:t>
      </w:r>
      <w:r w:rsidRPr="00BB1C60">
        <w:rPr>
          <w:rFonts w:ascii="Times New Roman" w:hAnsi="Times New Roman" w:cs="Times New Roman"/>
          <w:bCs/>
          <w:i/>
          <w:kern w:val="24"/>
          <w:sz w:val="22"/>
          <w:szCs w:val="22"/>
          <w:lang w:val="ru-RU"/>
        </w:rPr>
        <w:t xml:space="preserve"> </w:t>
      </w:r>
    </w:p>
    <w:p w:rsidR="00A13FCA" w:rsidRPr="00BB1C60" w:rsidRDefault="00A13FCA" w:rsidP="00B53B9E">
      <w:pPr>
        <w:rPr>
          <w:rFonts w:ascii="Times New Roman" w:hAnsi="Times New Roman" w:cs="Times New Roman"/>
          <w:b/>
          <w:i/>
          <w:color w:val="C00000"/>
          <w:sz w:val="22"/>
          <w:szCs w:val="22"/>
          <w:lang w:val="ru-RU"/>
        </w:rPr>
      </w:pPr>
      <w:r w:rsidRPr="00BB1C60">
        <w:rPr>
          <w:rFonts w:ascii="Times New Roman" w:hAnsi="Times New Roman" w:cs="Times New Roman"/>
          <w:b/>
          <w:bCs/>
          <w:i/>
          <w:color w:val="C00000"/>
          <w:kern w:val="24"/>
          <w:sz w:val="22"/>
          <w:szCs w:val="22"/>
          <w:lang w:val="ru-RU"/>
        </w:rPr>
        <w:t xml:space="preserve">Дополнительной предпрофессиональной общеобразовательной программы в области музыкального искусства «ФОРТЕПИАНО». Предметная область ПО.01. Музыкальное исполнительство. Москва 2012 г. Разработчики: </w:t>
      </w:r>
      <w:r w:rsidRPr="00BB1C60">
        <w:rPr>
          <w:rFonts w:ascii="Times New Roman" w:hAnsi="Times New Roman" w:cs="Times New Roman"/>
          <w:b/>
          <w:i/>
          <w:color w:val="C00000"/>
          <w:sz w:val="22"/>
          <w:szCs w:val="22"/>
          <w:lang w:val="ru-RU"/>
        </w:rPr>
        <w:t>Т.В.Казакова, О.Е.Мечетина, И.Е.Домогацкая, О.И.Кожурина.</w:t>
      </w:r>
    </w:p>
    <w:p w:rsidR="00A13FCA" w:rsidRPr="00BB1C60" w:rsidRDefault="00A13FCA" w:rsidP="00B53B9E">
      <w:pPr>
        <w:rPr>
          <w:rFonts w:ascii="Times New Roman" w:hAnsi="Times New Roman" w:cs="Times New Roman"/>
          <w:b/>
          <w:i/>
          <w:color w:val="C00000"/>
          <w:sz w:val="22"/>
          <w:szCs w:val="22"/>
          <w:lang w:val="ru-RU"/>
        </w:rPr>
      </w:pPr>
    </w:p>
    <w:p w:rsidR="00A13FCA" w:rsidRPr="00BB1C60" w:rsidRDefault="00A13FCA" w:rsidP="00B53B9E">
      <w:pPr>
        <w:rPr>
          <w:rFonts w:ascii="Times New Roman" w:hAnsi="Times New Roman" w:cs="Times New Roman"/>
          <w:sz w:val="28"/>
          <w:szCs w:val="28"/>
          <w:lang w:val="ru-RU"/>
        </w:rPr>
      </w:pPr>
    </w:p>
    <w:p w:rsidR="00A13FCA" w:rsidRPr="00BB1C60" w:rsidRDefault="00A13FCA" w:rsidP="00B53B9E">
      <w:pPr>
        <w:rPr>
          <w:rFonts w:ascii="Times New Roman" w:hAnsi="Times New Roman" w:cs="Times New Roman"/>
          <w:bCs/>
          <w:kern w:val="24"/>
          <w:sz w:val="28"/>
          <w:szCs w:val="28"/>
          <w:lang w:val="ru-RU"/>
        </w:rPr>
      </w:pPr>
    </w:p>
    <w:p w:rsidR="00A13FCA" w:rsidRPr="00BB1C60" w:rsidRDefault="00A13FCA" w:rsidP="00B53B9E">
      <w:pPr>
        <w:jc w:val="both"/>
        <w:rPr>
          <w:rFonts w:ascii="Times New Roman" w:hAnsi="Times New Roman" w:cs="Times New Roman"/>
          <w:kern w:val="24"/>
          <w:sz w:val="28"/>
          <w:szCs w:val="28"/>
          <w:lang w:val="ru-RU"/>
        </w:rPr>
      </w:pPr>
    </w:p>
    <w:p w:rsidR="00A13FCA" w:rsidRPr="00BB1C60" w:rsidRDefault="00A13FCA" w:rsidP="00B53B9E">
      <w:pPr>
        <w:rPr>
          <w:rFonts w:ascii="Times New Roman" w:hAnsi="Times New Roman" w:cs="Times New Roman"/>
          <w:noProof/>
          <w:sz w:val="28"/>
          <w:szCs w:val="28"/>
          <w:lang w:val="ru-RU" w:eastAsia="ru-RU" w:bidi="ar-SA"/>
        </w:rPr>
      </w:pPr>
    </w:p>
    <w:p w:rsidR="00A13FCA" w:rsidRPr="00BB1C60" w:rsidRDefault="00A13FCA" w:rsidP="00B53B9E">
      <w:pPr>
        <w:rPr>
          <w:rFonts w:ascii="Times New Roman" w:hAnsi="Times New Roman" w:cs="Times New Roman"/>
          <w:noProof/>
          <w:sz w:val="28"/>
          <w:szCs w:val="28"/>
          <w:lang w:val="ru-RU" w:eastAsia="ru-RU" w:bidi="ar-SA"/>
        </w:rPr>
      </w:pPr>
    </w:p>
    <w:p w:rsidR="00A13FCA" w:rsidRPr="00BB1C60" w:rsidRDefault="00A13FCA" w:rsidP="00B53B9E">
      <w:pPr>
        <w:rPr>
          <w:rFonts w:ascii="Times New Roman" w:hAnsi="Times New Roman" w:cs="Times New Roman"/>
          <w:noProof/>
          <w:sz w:val="28"/>
          <w:szCs w:val="28"/>
          <w:lang w:val="ru-RU" w:eastAsia="ru-RU" w:bidi="ar-SA"/>
        </w:rPr>
      </w:pPr>
    </w:p>
    <w:p w:rsidR="00A13FCA" w:rsidRPr="00BB1C60" w:rsidRDefault="00A13FCA" w:rsidP="00B53B9E">
      <w:pPr>
        <w:rPr>
          <w:rFonts w:ascii="Times New Roman" w:hAnsi="Times New Roman" w:cs="Times New Roman"/>
          <w:noProof/>
          <w:sz w:val="28"/>
          <w:szCs w:val="28"/>
          <w:lang w:val="ru-RU" w:eastAsia="ru-RU" w:bidi="ar-SA"/>
        </w:rPr>
      </w:pPr>
    </w:p>
    <w:p w:rsidR="00A13FCA" w:rsidRPr="00BB1C60" w:rsidRDefault="00A13FCA" w:rsidP="00B53B9E">
      <w:pPr>
        <w:ind w:firstLine="708"/>
        <w:rPr>
          <w:rFonts w:ascii="Times New Roman" w:hAnsi="Times New Roman" w:cs="Times New Roman"/>
          <w:noProof/>
          <w:sz w:val="28"/>
          <w:szCs w:val="28"/>
          <w:lang w:val="ru-RU" w:eastAsia="ru-RU" w:bidi="ar-SA"/>
        </w:rPr>
      </w:pPr>
    </w:p>
    <w:p w:rsidR="00A13FCA" w:rsidRPr="00BB1C60" w:rsidRDefault="00A13FCA" w:rsidP="00B53B9E">
      <w:pPr>
        <w:ind w:firstLine="708"/>
        <w:rPr>
          <w:rFonts w:ascii="Times New Roman" w:hAnsi="Times New Roman" w:cs="Times New Roman"/>
          <w:noProof/>
          <w:sz w:val="28"/>
          <w:szCs w:val="28"/>
          <w:lang w:val="ru-RU" w:eastAsia="ru-RU" w:bidi="ar-SA"/>
        </w:rPr>
      </w:pPr>
    </w:p>
    <w:p w:rsidR="00A13FCA" w:rsidRPr="00BB1C60" w:rsidRDefault="00A13FCA" w:rsidP="00B53B9E">
      <w:pPr>
        <w:ind w:firstLine="708"/>
        <w:rPr>
          <w:rFonts w:ascii="Times New Roman" w:hAnsi="Times New Roman" w:cs="Times New Roman"/>
          <w:sz w:val="28"/>
          <w:szCs w:val="28"/>
          <w:lang w:val="ru-RU"/>
        </w:rPr>
      </w:pPr>
    </w:p>
    <w:p w:rsidR="00A13FCA" w:rsidRPr="00BB1C60" w:rsidRDefault="00A13FCA" w:rsidP="00B53B9E">
      <w:pPr>
        <w:ind w:left="1452" w:firstLine="708"/>
        <w:jc w:val="both"/>
        <w:rPr>
          <w:rFonts w:ascii="Times New Roman" w:hAnsi="Times New Roman" w:cs="Times New Roman"/>
          <w:b/>
          <w:sz w:val="28"/>
          <w:szCs w:val="28"/>
          <w:lang w:val="ru-RU"/>
        </w:rPr>
      </w:pPr>
    </w:p>
    <w:p w:rsidR="00A13FCA" w:rsidRPr="00BB1C60" w:rsidRDefault="00A13FCA" w:rsidP="00B53B9E">
      <w:pPr>
        <w:ind w:left="1452" w:firstLine="708"/>
        <w:jc w:val="both"/>
        <w:rPr>
          <w:rFonts w:ascii="Times New Roman" w:hAnsi="Times New Roman" w:cs="Times New Roman"/>
          <w:b/>
          <w:sz w:val="28"/>
          <w:szCs w:val="28"/>
          <w:lang w:val="ru-RU"/>
        </w:rPr>
      </w:pPr>
    </w:p>
    <w:p w:rsidR="00A13FCA" w:rsidRPr="00BB1C60" w:rsidRDefault="00A13FCA" w:rsidP="00B53B9E">
      <w:pPr>
        <w:ind w:left="1452" w:firstLine="708"/>
        <w:jc w:val="both"/>
        <w:rPr>
          <w:rFonts w:ascii="Times New Roman" w:hAnsi="Times New Roman" w:cs="Times New Roman"/>
          <w:b/>
          <w:sz w:val="28"/>
          <w:szCs w:val="28"/>
          <w:lang w:val="ru-RU"/>
        </w:rPr>
      </w:pPr>
    </w:p>
    <w:p w:rsidR="00A13FCA" w:rsidRPr="00BB1C60" w:rsidRDefault="00A13FCA" w:rsidP="00B53B9E">
      <w:pPr>
        <w:ind w:left="1452" w:firstLine="708"/>
        <w:jc w:val="both"/>
        <w:rPr>
          <w:rFonts w:ascii="Times New Roman" w:hAnsi="Times New Roman" w:cs="Times New Roman"/>
          <w:b/>
          <w:sz w:val="28"/>
          <w:szCs w:val="28"/>
          <w:lang w:val="ru-RU"/>
        </w:rPr>
      </w:pPr>
    </w:p>
    <w:p w:rsidR="00A13FCA" w:rsidRPr="00BB1C60" w:rsidRDefault="00A13FCA" w:rsidP="00B53B9E">
      <w:pPr>
        <w:ind w:left="1452" w:firstLine="708"/>
        <w:jc w:val="both"/>
        <w:rPr>
          <w:rFonts w:ascii="Times New Roman" w:hAnsi="Times New Roman" w:cs="Times New Roman"/>
          <w:b/>
          <w:sz w:val="28"/>
          <w:szCs w:val="28"/>
          <w:lang w:val="ru-RU"/>
        </w:rPr>
      </w:pPr>
    </w:p>
    <w:p w:rsidR="00A13FCA" w:rsidRPr="00BB1C60" w:rsidRDefault="00A13FCA" w:rsidP="00B53B9E">
      <w:pPr>
        <w:ind w:left="1452" w:firstLine="708"/>
        <w:jc w:val="both"/>
        <w:rPr>
          <w:rFonts w:ascii="Times New Roman" w:hAnsi="Times New Roman" w:cs="Times New Roman"/>
          <w:b/>
          <w:sz w:val="28"/>
          <w:szCs w:val="28"/>
          <w:lang w:val="ru-RU"/>
        </w:rPr>
      </w:pPr>
    </w:p>
    <w:p w:rsidR="007D2EAC" w:rsidRPr="00BB1C60" w:rsidRDefault="007D2EAC" w:rsidP="00B53B9E">
      <w:pPr>
        <w:ind w:left="1452" w:firstLine="708"/>
        <w:jc w:val="both"/>
        <w:rPr>
          <w:rFonts w:ascii="Times New Roman" w:hAnsi="Times New Roman" w:cs="Times New Roman"/>
          <w:b/>
          <w:sz w:val="28"/>
          <w:szCs w:val="28"/>
          <w:lang w:val="ru-RU"/>
        </w:rPr>
      </w:pPr>
    </w:p>
    <w:p w:rsidR="007D2EAC" w:rsidRPr="00BB1C60" w:rsidRDefault="007D2EAC" w:rsidP="00B53B9E">
      <w:pPr>
        <w:ind w:left="1452" w:firstLine="708"/>
        <w:jc w:val="both"/>
        <w:rPr>
          <w:rFonts w:ascii="Times New Roman" w:hAnsi="Times New Roman" w:cs="Times New Roman"/>
          <w:b/>
          <w:sz w:val="28"/>
          <w:szCs w:val="28"/>
          <w:lang w:val="ru-RU"/>
        </w:rPr>
      </w:pPr>
    </w:p>
    <w:p w:rsidR="007D2EAC" w:rsidRPr="00BB1C60" w:rsidRDefault="007D2EAC" w:rsidP="00B53B9E">
      <w:pPr>
        <w:ind w:left="1452" w:firstLine="708"/>
        <w:jc w:val="both"/>
        <w:rPr>
          <w:rFonts w:ascii="Times New Roman" w:hAnsi="Times New Roman" w:cs="Times New Roman"/>
          <w:b/>
          <w:sz w:val="28"/>
          <w:szCs w:val="28"/>
          <w:lang w:val="ru-RU"/>
        </w:rPr>
      </w:pPr>
    </w:p>
    <w:p w:rsidR="007D2EAC" w:rsidRPr="00BB1C60" w:rsidRDefault="007D2EAC" w:rsidP="00B53B9E">
      <w:pPr>
        <w:ind w:left="1452" w:firstLine="708"/>
        <w:jc w:val="both"/>
        <w:rPr>
          <w:rFonts w:ascii="Times New Roman" w:hAnsi="Times New Roman" w:cs="Times New Roman"/>
          <w:b/>
          <w:sz w:val="28"/>
          <w:szCs w:val="28"/>
          <w:lang w:val="ru-RU"/>
        </w:rPr>
      </w:pPr>
    </w:p>
    <w:p w:rsidR="002A16F5" w:rsidRPr="00BB1C60" w:rsidRDefault="002A16F5" w:rsidP="00B53B9E">
      <w:pPr>
        <w:ind w:left="1452" w:firstLine="708"/>
        <w:jc w:val="both"/>
        <w:rPr>
          <w:rFonts w:ascii="Times New Roman" w:hAnsi="Times New Roman" w:cs="Times New Roman"/>
          <w:b/>
          <w:sz w:val="28"/>
          <w:szCs w:val="28"/>
          <w:lang w:val="ru-RU"/>
        </w:rPr>
      </w:pPr>
    </w:p>
    <w:p w:rsidR="002A16F5" w:rsidRPr="00BB1C60" w:rsidRDefault="002A16F5" w:rsidP="00B53B9E">
      <w:pPr>
        <w:ind w:left="1452" w:firstLine="708"/>
        <w:jc w:val="both"/>
        <w:rPr>
          <w:rFonts w:ascii="Times New Roman" w:hAnsi="Times New Roman" w:cs="Times New Roman"/>
          <w:b/>
          <w:sz w:val="28"/>
          <w:szCs w:val="28"/>
          <w:lang w:val="ru-RU"/>
        </w:rPr>
      </w:pPr>
    </w:p>
    <w:p w:rsidR="002A16F5" w:rsidRPr="00BB1C60" w:rsidRDefault="002A16F5" w:rsidP="00B53B9E">
      <w:pPr>
        <w:ind w:left="1452" w:firstLine="708"/>
        <w:jc w:val="both"/>
        <w:rPr>
          <w:rFonts w:ascii="Times New Roman" w:hAnsi="Times New Roman" w:cs="Times New Roman"/>
          <w:b/>
          <w:sz w:val="28"/>
          <w:szCs w:val="28"/>
          <w:lang w:val="ru-RU"/>
        </w:rPr>
      </w:pPr>
    </w:p>
    <w:p w:rsidR="002A16F5" w:rsidRPr="00BB1C60" w:rsidRDefault="002A16F5" w:rsidP="00B53B9E">
      <w:pPr>
        <w:ind w:left="1452" w:firstLine="708"/>
        <w:jc w:val="both"/>
        <w:rPr>
          <w:rFonts w:ascii="Times New Roman" w:hAnsi="Times New Roman" w:cs="Times New Roman"/>
          <w:b/>
          <w:sz w:val="28"/>
          <w:szCs w:val="28"/>
          <w:lang w:val="ru-RU"/>
        </w:rPr>
      </w:pPr>
    </w:p>
    <w:p w:rsidR="002A16F5" w:rsidRPr="00BB1C60" w:rsidRDefault="002A16F5" w:rsidP="00B53B9E">
      <w:pPr>
        <w:ind w:left="1452" w:firstLine="708"/>
        <w:jc w:val="both"/>
        <w:rPr>
          <w:rFonts w:ascii="Times New Roman" w:hAnsi="Times New Roman" w:cs="Times New Roman"/>
          <w:b/>
          <w:sz w:val="28"/>
          <w:szCs w:val="28"/>
          <w:lang w:val="ru-RU"/>
        </w:rPr>
      </w:pPr>
    </w:p>
    <w:p w:rsidR="002A16F5" w:rsidRPr="00BB1C60" w:rsidRDefault="002A16F5" w:rsidP="00B53B9E">
      <w:pPr>
        <w:ind w:left="1452" w:firstLine="708"/>
        <w:jc w:val="both"/>
        <w:rPr>
          <w:rFonts w:ascii="Times New Roman" w:hAnsi="Times New Roman" w:cs="Times New Roman"/>
          <w:b/>
          <w:sz w:val="28"/>
          <w:szCs w:val="28"/>
          <w:lang w:val="ru-RU"/>
        </w:rPr>
      </w:pPr>
    </w:p>
    <w:p w:rsidR="003523DE" w:rsidRPr="00BB1C60" w:rsidRDefault="003523DE">
      <w:pPr>
        <w:suppressAutoHyphens w:val="0"/>
        <w:rPr>
          <w:rFonts w:ascii="Times New Roman" w:hAnsi="Times New Roman" w:cs="Times New Roman"/>
          <w:b/>
          <w:sz w:val="28"/>
          <w:szCs w:val="28"/>
          <w:lang w:val="ru-RU"/>
        </w:rPr>
      </w:pPr>
    </w:p>
    <w:p w:rsidR="004A62AB" w:rsidRPr="00BB1C60" w:rsidRDefault="004A62AB" w:rsidP="00DA466B">
      <w:pPr>
        <w:jc w:val="both"/>
        <w:rPr>
          <w:rFonts w:ascii="Times New Roman" w:hAnsi="Times New Roman" w:cs="Times New Roman"/>
          <w:b/>
          <w:i/>
          <w:sz w:val="36"/>
          <w:szCs w:val="36"/>
          <w:lang w:val="ru-RU"/>
        </w:rPr>
      </w:pPr>
    </w:p>
    <w:p w:rsidR="004A62AB" w:rsidRPr="00BB1C60" w:rsidRDefault="004A62AB" w:rsidP="00DA466B">
      <w:pPr>
        <w:jc w:val="both"/>
        <w:rPr>
          <w:rFonts w:ascii="Times New Roman" w:hAnsi="Times New Roman" w:cs="Times New Roman"/>
          <w:b/>
          <w:i/>
          <w:sz w:val="36"/>
          <w:szCs w:val="36"/>
          <w:lang w:val="ru-RU"/>
        </w:rPr>
      </w:pPr>
    </w:p>
    <w:p w:rsidR="004A62AB" w:rsidRPr="00BB1C60" w:rsidRDefault="004A62AB" w:rsidP="00DA466B">
      <w:pPr>
        <w:jc w:val="both"/>
        <w:rPr>
          <w:rFonts w:ascii="Times New Roman" w:hAnsi="Times New Roman" w:cs="Times New Roman"/>
          <w:b/>
          <w:i/>
          <w:sz w:val="36"/>
          <w:szCs w:val="36"/>
          <w:lang w:val="ru-RU"/>
        </w:rPr>
      </w:pPr>
    </w:p>
    <w:p w:rsidR="00426660" w:rsidRPr="00BB1C60" w:rsidRDefault="00426660" w:rsidP="00DA466B">
      <w:pPr>
        <w:jc w:val="both"/>
        <w:rPr>
          <w:rFonts w:ascii="Times New Roman" w:hAnsi="Times New Roman" w:cs="Times New Roman"/>
          <w:b/>
          <w:i/>
          <w:sz w:val="36"/>
          <w:szCs w:val="36"/>
          <w:lang w:val="ru-RU"/>
        </w:rPr>
      </w:pPr>
      <w:r w:rsidRPr="00BB1C60">
        <w:rPr>
          <w:rFonts w:ascii="Times New Roman" w:hAnsi="Times New Roman" w:cs="Times New Roman"/>
          <w:b/>
          <w:i/>
          <w:sz w:val="36"/>
          <w:szCs w:val="36"/>
          <w:lang w:val="ru-RU"/>
        </w:rPr>
        <w:lastRenderedPageBreak/>
        <w:t>Структура программы учебного предмета</w:t>
      </w:r>
      <w:r w:rsidR="008F24DB" w:rsidRPr="00BB1C60">
        <w:rPr>
          <w:rFonts w:ascii="Times New Roman" w:hAnsi="Times New Roman" w:cs="Times New Roman"/>
          <w:b/>
          <w:i/>
          <w:sz w:val="36"/>
          <w:szCs w:val="36"/>
          <w:lang w:val="ru-RU"/>
        </w:rPr>
        <w:t>.</w:t>
      </w:r>
    </w:p>
    <w:p w:rsidR="00DA466B" w:rsidRPr="00BB1C60" w:rsidRDefault="00DA466B" w:rsidP="00DA466B">
      <w:pPr>
        <w:jc w:val="both"/>
        <w:rPr>
          <w:rFonts w:ascii="Times New Roman" w:hAnsi="Times New Roman" w:cs="Times New Roman"/>
          <w:b/>
          <w:sz w:val="28"/>
          <w:szCs w:val="28"/>
          <w:lang w:val="ru-RU"/>
        </w:rPr>
      </w:pPr>
    </w:p>
    <w:tbl>
      <w:tblPr>
        <w:tblStyle w:val="af"/>
        <w:tblW w:w="10173" w:type="dxa"/>
        <w:tblLook w:val="04A0" w:firstRow="1" w:lastRow="0" w:firstColumn="1" w:lastColumn="0" w:noHBand="0" w:noVBand="1"/>
      </w:tblPr>
      <w:tblGrid>
        <w:gridCol w:w="392"/>
        <w:gridCol w:w="425"/>
        <w:gridCol w:w="425"/>
        <w:gridCol w:w="8931"/>
      </w:tblGrid>
      <w:tr w:rsidR="00DA466B" w:rsidRPr="00BB1C60" w:rsidTr="00EA4178">
        <w:tc>
          <w:tcPr>
            <w:tcW w:w="10173" w:type="dxa"/>
            <w:gridSpan w:val="4"/>
            <w:vAlign w:val="center"/>
          </w:tcPr>
          <w:p w:rsidR="00DA466B" w:rsidRPr="00BB1C60" w:rsidRDefault="00DA466B" w:rsidP="00EA4178">
            <w:pPr>
              <w:pStyle w:val="Body1"/>
              <w:ind w:firstLine="0"/>
              <w:rPr>
                <w:rFonts w:ascii="Times New Roman" w:hAnsi="Times New Roman" w:cs="Times New Roman"/>
                <w:b/>
                <w:sz w:val="32"/>
                <w:szCs w:val="32"/>
                <w:lang w:val="ru-RU"/>
              </w:rPr>
            </w:pPr>
            <w:r w:rsidRPr="00BB1C60">
              <w:rPr>
                <w:rFonts w:ascii="Times New Roman" w:hAnsi="Times New Roman" w:cs="Times New Roman"/>
                <w:b/>
                <w:sz w:val="32"/>
                <w:szCs w:val="32"/>
              </w:rPr>
              <w:t>I</w:t>
            </w:r>
            <w:r w:rsidRPr="00BB1C60">
              <w:rPr>
                <w:rFonts w:ascii="Times New Roman" w:hAnsi="Times New Roman" w:cs="Times New Roman"/>
                <w:b/>
                <w:sz w:val="32"/>
                <w:szCs w:val="32"/>
                <w:lang w:val="ru-RU"/>
              </w:rPr>
              <w:t>.</w:t>
            </w:r>
            <w:r w:rsidRPr="00BB1C60">
              <w:rPr>
                <w:rFonts w:ascii="Times New Roman" w:hAnsi="Times New Roman" w:cs="Times New Roman"/>
                <w:b/>
                <w:sz w:val="32"/>
                <w:szCs w:val="32"/>
                <w:lang w:val="ru-RU"/>
              </w:rPr>
              <w:tab/>
              <w:t>ПОЯСНИТЕЛЬНАЯ ЗАПИСКА</w:t>
            </w:r>
          </w:p>
        </w:tc>
      </w:tr>
      <w:tr w:rsidR="00DA466B" w:rsidRPr="00767443"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8931" w:type="dxa"/>
            <w:tcBorders>
              <w:left w:val="single" w:sz="4" w:space="0" w:color="FFFFFF" w:themeColor="background1"/>
            </w:tcBorders>
            <w:vAlign w:val="center"/>
          </w:tcPr>
          <w:p w:rsidR="00DA466B" w:rsidRPr="00BB1C60" w:rsidRDefault="00DA466B" w:rsidP="00EA4178">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Характеристика учебного предмета, его место и роль в образовательном процессе.</w:t>
            </w:r>
          </w:p>
        </w:tc>
      </w:tr>
      <w:tr w:rsidR="00DA466B" w:rsidRPr="00767443"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8931" w:type="dxa"/>
            <w:tcBorders>
              <w:left w:val="single" w:sz="4" w:space="0" w:color="FFFFFF" w:themeColor="background1"/>
            </w:tcBorders>
            <w:vAlign w:val="center"/>
          </w:tcPr>
          <w:p w:rsidR="00DA466B" w:rsidRPr="00BB1C60" w:rsidRDefault="00DA466B" w:rsidP="00EA4178">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2. </w:t>
            </w:r>
            <w:r w:rsidRPr="00BB1C60">
              <w:rPr>
                <w:rFonts w:ascii="Times New Roman" w:hAnsi="Times New Roman" w:cs="Times New Roman"/>
                <w:color w:val="00000A"/>
                <w:sz w:val="24"/>
                <w:szCs w:val="24"/>
                <w:lang w:val="ru-RU"/>
              </w:rPr>
              <w:t>Срок реализации учебного предмета «Специальность и чтение с листа».</w:t>
            </w:r>
          </w:p>
        </w:tc>
      </w:tr>
      <w:tr w:rsidR="00DA466B" w:rsidRPr="00767443" w:rsidTr="00EA4178">
        <w:trPr>
          <w:trHeight w:val="848"/>
        </w:trPr>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8931" w:type="dxa"/>
            <w:tcBorders>
              <w:left w:val="single" w:sz="4" w:space="0" w:color="FFFFFF" w:themeColor="background1"/>
            </w:tcBorders>
            <w:vAlign w:val="center"/>
          </w:tcPr>
          <w:p w:rsidR="00DA466B" w:rsidRPr="00BB1C60" w:rsidRDefault="00DA466B" w:rsidP="00EA4178">
            <w:pPr>
              <w:ind w:firstLine="0"/>
              <w:jc w:val="both"/>
              <w:rPr>
                <w:rFonts w:ascii="Times New Roman" w:eastAsia="Geeza Pro" w:hAnsi="Times New Roman" w:cs="Times New Roman"/>
                <w:color w:val="000000"/>
                <w:sz w:val="24"/>
                <w:szCs w:val="24"/>
                <w:lang w:val="ru-RU"/>
              </w:rPr>
            </w:pPr>
            <w:r w:rsidRPr="00BB1C60">
              <w:rPr>
                <w:rFonts w:ascii="Times New Roman" w:hAnsi="Times New Roman" w:cs="Times New Roman"/>
                <w:sz w:val="24"/>
                <w:szCs w:val="24"/>
                <w:lang w:val="ru-RU"/>
              </w:rPr>
              <w:t>3.</w:t>
            </w:r>
            <w:r w:rsidRPr="00BB1C60">
              <w:rPr>
                <w:rFonts w:ascii="Times New Roman" w:hAnsi="Times New Roman" w:cs="Times New Roman"/>
                <w:color w:val="00000A"/>
                <w:sz w:val="24"/>
                <w:szCs w:val="24"/>
                <w:lang w:val="ru-RU"/>
              </w:rPr>
              <w:t>Объем учебного времени, предусмотренный учебным планом образовательного учреждения на реализацию предмета «Специальность и чтение с листа».</w:t>
            </w:r>
          </w:p>
        </w:tc>
      </w:tr>
      <w:tr w:rsidR="00DA466B" w:rsidRPr="00767443"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8931" w:type="dxa"/>
            <w:tcBorders>
              <w:left w:val="single" w:sz="4" w:space="0" w:color="FFFFFF" w:themeColor="background1"/>
            </w:tcBorders>
            <w:vAlign w:val="center"/>
          </w:tcPr>
          <w:p w:rsidR="00DA466B" w:rsidRPr="00BB1C60" w:rsidRDefault="00DA466B" w:rsidP="00EA4178">
            <w:pPr>
              <w:ind w:firstLine="0"/>
              <w:jc w:val="both"/>
              <w:rPr>
                <w:rFonts w:ascii="Times New Roman" w:hAnsi="Times New Roman" w:cs="Times New Roman"/>
                <w:lang w:val="ru-RU"/>
              </w:rPr>
            </w:pPr>
            <w:r w:rsidRPr="00BB1C60">
              <w:rPr>
                <w:rFonts w:ascii="Times New Roman" w:hAnsi="Times New Roman" w:cs="Times New Roman"/>
                <w:sz w:val="24"/>
                <w:szCs w:val="24"/>
                <w:lang w:val="ru-RU"/>
              </w:rPr>
              <w:t>4.  Форма проведения учебных аудиторных занятий.</w:t>
            </w:r>
          </w:p>
        </w:tc>
      </w:tr>
      <w:tr w:rsidR="00DA466B" w:rsidRPr="00767443"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8931" w:type="dxa"/>
            <w:tcBorders>
              <w:left w:val="single" w:sz="4" w:space="0" w:color="FFFFFF" w:themeColor="background1"/>
            </w:tcBorders>
            <w:vAlign w:val="center"/>
          </w:tcPr>
          <w:p w:rsidR="00DA466B" w:rsidRPr="00BB1C60" w:rsidRDefault="00DA466B" w:rsidP="00EA4178">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5.  </w:t>
            </w:r>
            <w:r w:rsidRPr="00BB1C60">
              <w:rPr>
                <w:rFonts w:ascii="Times New Roman" w:eastAsia="Helvetica" w:hAnsi="Times New Roman" w:cs="Times New Roman"/>
                <w:sz w:val="24"/>
                <w:szCs w:val="24"/>
                <w:lang w:val="ru-RU"/>
              </w:rPr>
              <w:t>Цели и задачи учебного предмета «Специальность и чтение с листа».</w:t>
            </w:r>
          </w:p>
        </w:tc>
      </w:tr>
      <w:tr w:rsidR="00DA466B" w:rsidRPr="00767443"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8931" w:type="dxa"/>
            <w:tcBorders>
              <w:left w:val="single" w:sz="4" w:space="0" w:color="FFFFFF" w:themeColor="background1"/>
            </w:tcBorders>
            <w:vAlign w:val="center"/>
          </w:tcPr>
          <w:p w:rsidR="00DA466B" w:rsidRPr="00BB1C60" w:rsidRDefault="00DA466B" w:rsidP="00EA4178">
            <w:pPr>
              <w:pStyle w:val="Body1"/>
              <w:ind w:firstLine="0"/>
              <w:rPr>
                <w:rFonts w:ascii="Times New Roman" w:hAnsi="Times New Roman" w:cs="Times New Roman"/>
                <w:lang w:val="ru-RU"/>
              </w:rPr>
            </w:pPr>
            <w:r w:rsidRPr="00BB1C60">
              <w:rPr>
                <w:rFonts w:ascii="Times New Roman" w:hAnsi="Times New Roman" w:cs="Times New Roman"/>
                <w:lang w:val="ru-RU"/>
              </w:rPr>
              <w:t>6. Обоснование структуры учебного предмета «Специальность и чтение с листа».</w:t>
            </w:r>
          </w:p>
        </w:tc>
      </w:tr>
      <w:tr w:rsidR="00DA466B" w:rsidRPr="00BB1C60"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8931" w:type="dxa"/>
            <w:tcBorders>
              <w:left w:val="single" w:sz="4" w:space="0" w:color="FFFFFF" w:themeColor="background1"/>
            </w:tcBorders>
            <w:vAlign w:val="center"/>
          </w:tcPr>
          <w:p w:rsidR="00DA466B" w:rsidRPr="00BB1C60" w:rsidRDefault="00DA466B" w:rsidP="00EA4178">
            <w:pPr>
              <w:pStyle w:val="15"/>
              <w:ind w:left="0"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7. Методы обучения.</w:t>
            </w:r>
          </w:p>
        </w:tc>
      </w:tr>
      <w:tr w:rsidR="00DA466B" w:rsidRPr="00767443"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8931" w:type="dxa"/>
            <w:tcBorders>
              <w:left w:val="single" w:sz="4" w:space="0" w:color="FFFFFF" w:themeColor="background1"/>
            </w:tcBorders>
            <w:vAlign w:val="center"/>
          </w:tcPr>
          <w:p w:rsidR="00DA466B" w:rsidRPr="00BB1C60" w:rsidRDefault="00DA466B" w:rsidP="00EA4178">
            <w:pPr>
              <w:pStyle w:val="Body1"/>
              <w:ind w:firstLine="0"/>
              <w:rPr>
                <w:rFonts w:ascii="Times New Roman" w:eastAsia="Helvetica" w:hAnsi="Times New Roman" w:cs="Times New Roman"/>
                <w:color w:val="00000A"/>
                <w:lang w:val="ru-RU"/>
              </w:rPr>
            </w:pPr>
            <w:r w:rsidRPr="00BB1C60">
              <w:rPr>
                <w:rFonts w:ascii="Times New Roman" w:eastAsia="Helvetica" w:hAnsi="Times New Roman" w:cs="Times New Roman"/>
                <w:color w:val="00000A"/>
                <w:lang w:val="ru-RU"/>
              </w:rPr>
              <w:t>8. Описание материально-технических условий реализации учебного предмета «Специальность и чтение с листа».</w:t>
            </w:r>
          </w:p>
        </w:tc>
      </w:tr>
      <w:tr w:rsidR="00DA466B" w:rsidRPr="00767443" w:rsidTr="00EA4178">
        <w:tc>
          <w:tcPr>
            <w:tcW w:w="10173" w:type="dxa"/>
            <w:gridSpan w:val="4"/>
            <w:vAlign w:val="center"/>
          </w:tcPr>
          <w:p w:rsidR="00DA466B" w:rsidRPr="00BB1C60" w:rsidRDefault="00DA466B" w:rsidP="00EA4178">
            <w:pPr>
              <w:pStyle w:val="Body1"/>
              <w:ind w:firstLine="0"/>
              <w:rPr>
                <w:rFonts w:ascii="Times New Roman" w:eastAsia="Helvetica" w:hAnsi="Times New Roman" w:cs="Times New Roman"/>
                <w:b/>
                <w:sz w:val="32"/>
                <w:szCs w:val="32"/>
                <w:lang w:val="ru-RU"/>
              </w:rPr>
            </w:pPr>
            <w:r w:rsidRPr="00BB1C60">
              <w:rPr>
                <w:rFonts w:ascii="Times New Roman" w:eastAsia="Helvetica" w:hAnsi="Times New Roman" w:cs="Times New Roman"/>
                <w:b/>
                <w:sz w:val="32"/>
                <w:szCs w:val="32"/>
              </w:rPr>
              <w:t>II</w:t>
            </w:r>
            <w:r w:rsidRPr="00BB1C60">
              <w:rPr>
                <w:rFonts w:ascii="Times New Roman" w:eastAsia="Helvetica" w:hAnsi="Times New Roman" w:cs="Times New Roman"/>
                <w:b/>
                <w:sz w:val="32"/>
                <w:szCs w:val="32"/>
                <w:lang w:val="ru-RU"/>
              </w:rPr>
              <w:t>.   СОДЕРЖАНИЕ УЧЕБНОГО ПРЕДМЕТА</w:t>
            </w:r>
          </w:p>
          <w:p w:rsidR="00DA466B" w:rsidRPr="00BB1C60" w:rsidRDefault="00DA466B" w:rsidP="00EA4178">
            <w:pPr>
              <w:pStyle w:val="Body1"/>
              <w:ind w:firstLine="0"/>
              <w:rPr>
                <w:rFonts w:ascii="Times New Roman" w:eastAsia="Helvetica" w:hAnsi="Times New Roman" w:cs="Times New Roman"/>
                <w:b/>
                <w:sz w:val="32"/>
                <w:szCs w:val="32"/>
                <w:lang w:val="ru-RU"/>
              </w:rPr>
            </w:pPr>
            <w:r w:rsidRPr="00BB1C60">
              <w:rPr>
                <w:rFonts w:ascii="Times New Roman" w:eastAsia="Helvetica" w:hAnsi="Times New Roman" w:cs="Times New Roman"/>
                <w:b/>
                <w:sz w:val="32"/>
                <w:szCs w:val="32"/>
                <w:lang w:val="ru-RU"/>
              </w:rPr>
              <w:t>«СПЕЦИАЛЬНОСТЬ И ЧТЕНИЕ С ЛИСТА»</w:t>
            </w:r>
          </w:p>
        </w:tc>
      </w:tr>
      <w:tr w:rsidR="00DA466B" w:rsidRPr="00767443"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9781" w:type="dxa"/>
            <w:gridSpan w:val="3"/>
            <w:tcBorders>
              <w:left w:val="single" w:sz="4" w:space="0" w:color="FFFFFF" w:themeColor="background1"/>
            </w:tcBorders>
            <w:vAlign w:val="center"/>
          </w:tcPr>
          <w:p w:rsidR="00DA466B" w:rsidRPr="00BB1C60" w:rsidRDefault="00DA466B" w:rsidP="00EA4178">
            <w:pPr>
              <w:pStyle w:val="14"/>
              <w:ind w:firstLine="0"/>
              <w:jc w:val="both"/>
              <w:rPr>
                <w:rFonts w:ascii="Times New Roman" w:hAnsi="Times New Roman" w:cs="Times New Roman"/>
                <w:sz w:val="28"/>
                <w:szCs w:val="28"/>
              </w:rPr>
            </w:pPr>
            <w:r w:rsidRPr="00BB1C60">
              <w:rPr>
                <w:rFonts w:ascii="Times New Roman" w:hAnsi="Times New Roman" w:cs="Times New Roman"/>
                <w:b/>
                <w:sz w:val="28"/>
                <w:szCs w:val="28"/>
              </w:rPr>
              <w:t>Глава 1. Сведения о затратах учебного времени,</w:t>
            </w:r>
            <w:r w:rsidRPr="00BB1C60">
              <w:rPr>
                <w:rFonts w:ascii="Times New Roman" w:hAnsi="Times New Roman" w:cs="Times New Roman"/>
                <w:b/>
                <w:i/>
                <w:sz w:val="28"/>
                <w:szCs w:val="28"/>
              </w:rPr>
              <w:t xml:space="preserve"> </w:t>
            </w:r>
            <w:r w:rsidRPr="00BB1C60">
              <w:rPr>
                <w:rFonts w:ascii="Times New Roman" w:hAnsi="Times New Roman" w:cs="Times New Roman"/>
                <w:b/>
                <w:sz w:val="28"/>
                <w:szCs w:val="28"/>
              </w:rPr>
              <w:t>предусмотренного на освоение учебного предмета «Специальность и чтение с листа», на максимальную, самостоятельную нагрузку обучающихся и аудиторные занятия.</w:t>
            </w:r>
          </w:p>
        </w:tc>
      </w:tr>
      <w:tr w:rsidR="00DA466B" w:rsidRPr="00BB1C60"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9781" w:type="dxa"/>
            <w:gridSpan w:val="3"/>
            <w:tcBorders>
              <w:left w:val="single" w:sz="4" w:space="0" w:color="FFFFFF" w:themeColor="background1"/>
            </w:tcBorders>
            <w:vAlign w:val="center"/>
          </w:tcPr>
          <w:p w:rsidR="00DA466B" w:rsidRPr="00BB1C60" w:rsidRDefault="00DA466B" w:rsidP="00EA4178">
            <w:pPr>
              <w:pStyle w:val="15"/>
              <w:ind w:left="0" w:firstLine="0"/>
              <w:jc w:val="both"/>
              <w:rPr>
                <w:rFonts w:ascii="Times New Roman" w:hAnsi="Times New Roman" w:cs="Times New Roman"/>
                <w:b/>
                <w:sz w:val="28"/>
                <w:szCs w:val="28"/>
                <w:lang w:val="ru-RU"/>
              </w:rPr>
            </w:pPr>
            <w:r w:rsidRPr="00BB1C60">
              <w:rPr>
                <w:rFonts w:ascii="Times New Roman" w:hAnsi="Times New Roman" w:cs="Times New Roman"/>
                <w:b/>
                <w:sz w:val="28"/>
                <w:szCs w:val="28"/>
                <w:lang w:val="ru-RU"/>
              </w:rPr>
              <w:t>Глава 2. Структура обучающей дисциплины.</w:t>
            </w:r>
          </w:p>
        </w:tc>
      </w:tr>
      <w:tr w:rsidR="00DA466B" w:rsidRPr="00767443"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9781" w:type="dxa"/>
            <w:gridSpan w:val="3"/>
            <w:tcBorders>
              <w:left w:val="single" w:sz="4" w:space="0" w:color="FFFFFF" w:themeColor="background1"/>
            </w:tcBorders>
            <w:vAlign w:val="center"/>
          </w:tcPr>
          <w:p w:rsidR="00DA466B" w:rsidRPr="00BB1C60" w:rsidRDefault="00DA466B" w:rsidP="00EA4178">
            <w:pPr>
              <w:ind w:firstLine="0"/>
              <w:rPr>
                <w:rFonts w:ascii="Times New Roman" w:hAnsi="Times New Roman" w:cs="Times New Roman"/>
                <w:b/>
                <w:sz w:val="28"/>
                <w:szCs w:val="28"/>
                <w:lang w:val="ru-RU"/>
              </w:rPr>
            </w:pPr>
            <w:r w:rsidRPr="00BB1C60">
              <w:rPr>
                <w:rFonts w:ascii="Times New Roman" w:hAnsi="Times New Roman" w:cs="Times New Roman"/>
                <w:b/>
                <w:sz w:val="28"/>
                <w:szCs w:val="28"/>
                <w:lang w:val="ru-RU"/>
              </w:rPr>
              <w:t xml:space="preserve">Глава 3. Формирование и воспитание исполнительских навыков.  </w:t>
            </w:r>
          </w:p>
        </w:tc>
      </w:tr>
      <w:tr w:rsidR="00DA466B" w:rsidRPr="00BB1C60"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9356" w:type="dxa"/>
            <w:gridSpan w:val="2"/>
            <w:tcBorders>
              <w:left w:val="single" w:sz="4" w:space="0" w:color="FFFFFF" w:themeColor="background1"/>
            </w:tcBorders>
            <w:vAlign w:val="center"/>
          </w:tcPr>
          <w:p w:rsidR="00DA466B" w:rsidRPr="00BB1C60" w:rsidRDefault="00DA466B" w:rsidP="00EA4178">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 xml:space="preserve">§ 1. Обязательные положения. </w:t>
            </w:r>
          </w:p>
        </w:tc>
      </w:tr>
      <w:tr w:rsidR="00DA466B" w:rsidRPr="00767443"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8931" w:type="dxa"/>
            <w:tcBorders>
              <w:left w:val="single" w:sz="4" w:space="0" w:color="FFFFFF" w:themeColor="background1"/>
            </w:tcBorders>
            <w:vAlign w:val="center"/>
          </w:tcPr>
          <w:p w:rsidR="00DA466B" w:rsidRPr="00BB1C60" w:rsidRDefault="00DA466B" w:rsidP="00EA4178">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Общие сведения о вариантах освоения практических навыков игры на инструменте.</w:t>
            </w:r>
          </w:p>
        </w:tc>
      </w:tr>
      <w:tr w:rsidR="00DA466B" w:rsidRPr="00BB1C60"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8931" w:type="dxa"/>
            <w:tcBorders>
              <w:left w:val="single" w:sz="4" w:space="0" w:color="FFFFFF" w:themeColor="background1"/>
            </w:tcBorders>
            <w:vAlign w:val="center"/>
          </w:tcPr>
          <w:p w:rsidR="00DA466B" w:rsidRPr="00BB1C60" w:rsidRDefault="00DA466B" w:rsidP="00EA4178">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Порядок изучения ручных пьес.</w:t>
            </w:r>
          </w:p>
        </w:tc>
      </w:tr>
      <w:tr w:rsidR="00DA466B" w:rsidRPr="00767443"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8931" w:type="dxa"/>
            <w:tcBorders>
              <w:left w:val="single" w:sz="4" w:space="0" w:color="FFFFFF" w:themeColor="background1"/>
            </w:tcBorders>
            <w:vAlign w:val="center"/>
          </w:tcPr>
          <w:p w:rsidR="00DA466B" w:rsidRPr="00BB1C60" w:rsidRDefault="00DA466B" w:rsidP="00EA4178">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3. Качественные степени изучения музыкальных произведений.</w:t>
            </w:r>
          </w:p>
        </w:tc>
      </w:tr>
      <w:tr w:rsidR="00DA466B" w:rsidRPr="00767443"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9356" w:type="dxa"/>
            <w:gridSpan w:val="2"/>
            <w:tcBorders>
              <w:left w:val="single" w:sz="4" w:space="0" w:color="FFFFFF" w:themeColor="background1"/>
            </w:tcBorders>
            <w:vAlign w:val="center"/>
          </w:tcPr>
          <w:p w:rsidR="00DA466B" w:rsidRPr="00BB1C60" w:rsidRDefault="00DA466B" w:rsidP="00EA4178">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 2. Требования по годам обучения (исполнительский аспект).</w:t>
            </w:r>
          </w:p>
        </w:tc>
      </w:tr>
      <w:tr w:rsidR="00DA466B" w:rsidRPr="00BB1C60"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8931" w:type="dxa"/>
            <w:tcBorders>
              <w:left w:val="single" w:sz="4" w:space="0" w:color="FFFFFF" w:themeColor="background1"/>
            </w:tcBorders>
            <w:vAlign w:val="center"/>
          </w:tcPr>
          <w:p w:rsidR="00DA466B" w:rsidRPr="00BB1C60" w:rsidRDefault="00DA466B" w:rsidP="00EA4178">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Вариант «А»</w:t>
            </w:r>
            <w:r w:rsidR="007A2F05" w:rsidRPr="00BB1C60">
              <w:rPr>
                <w:rFonts w:ascii="Times New Roman" w:hAnsi="Times New Roman" w:cs="Times New Roman"/>
                <w:sz w:val="24"/>
                <w:szCs w:val="24"/>
                <w:lang w:val="ru-RU"/>
              </w:rPr>
              <w:t>.</w:t>
            </w:r>
          </w:p>
        </w:tc>
      </w:tr>
      <w:tr w:rsidR="00DA466B" w:rsidRPr="00BB1C60"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8931" w:type="dxa"/>
            <w:tcBorders>
              <w:left w:val="single" w:sz="4" w:space="0" w:color="FFFFFF" w:themeColor="background1"/>
            </w:tcBorders>
            <w:vAlign w:val="center"/>
          </w:tcPr>
          <w:p w:rsidR="00DA466B" w:rsidRPr="00BB1C60" w:rsidRDefault="00DA466B" w:rsidP="00EA4178">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Вариант «Б»</w:t>
            </w:r>
            <w:r w:rsidR="007A2F05" w:rsidRPr="00BB1C60">
              <w:rPr>
                <w:rFonts w:ascii="Times New Roman" w:hAnsi="Times New Roman" w:cs="Times New Roman"/>
                <w:sz w:val="24"/>
                <w:szCs w:val="24"/>
                <w:lang w:val="ru-RU"/>
              </w:rPr>
              <w:t>.</w:t>
            </w:r>
          </w:p>
        </w:tc>
      </w:tr>
      <w:tr w:rsidR="00DA466B" w:rsidRPr="00BB1C60"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8931" w:type="dxa"/>
            <w:tcBorders>
              <w:left w:val="single" w:sz="4" w:space="0" w:color="FFFFFF" w:themeColor="background1"/>
            </w:tcBorders>
            <w:vAlign w:val="center"/>
          </w:tcPr>
          <w:p w:rsidR="00DA466B" w:rsidRPr="00BB1C60" w:rsidRDefault="00DA466B" w:rsidP="00EA4178">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3. Вариант «В»</w:t>
            </w:r>
            <w:r w:rsidR="007A2F05" w:rsidRPr="00BB1C60">
              <w:rPr>
                <w:rFonts w:ascii="Times New Roman" w:hAnsi="Times New Roman" w:cs="Times New Roman"/>
                <w:sz w:val="24"/>
                <w:szCs w:val="24"/>
                <w:lang w:val="ru-RU"/>
              </w:rPr>
              <w:t>.</w:t>
            </w:r>
          </w:p>
        </w:tc>
      </w:tr>
      <w:tr w:rsidR="00DA466B" w:rsidRPr="00BB1C60"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9781" w:type="dxa"/>
            <w:gridSpan w:val="3"/>
            <w:tcBorders>
              <w:left w:val="single" w:sz="4" w:space="0" w:color="FFFFFF" w:themeColor="background1"/>
            </w:tcBorders>
            <w:vAlign w:val="center"/>
          </w:tcPr>
          <w:p w:rsidR="00DA466B" w:rsidRPr="00BB1C60" w:rsidRDefault="00DA466B" w:rsidP="00EA4178">
            <w:pPr>
              <w:ind w:firstLine="0"/>
              <w:rPr>
                <w:rFonts w:ascii="Times New Roman" w:hAnsi="Times New Roman" w:cs="Times New Roman"/>
                <w:b/>
                <w:sz w:val="28"/>
                <w:szCs w:val="28"/>
                <w:lang w:val="ru-RU"/>
              </w:rPr>
            </w:pPr>
            <w:r w:rsidRPr="00BB1C60">
              <w:rPr>
                <w:rFonts w:ascii="Times New Roman" w:hAnsi="Times New Roman" w:cs="Times New Roman"/>
                <w:b/>
                <w:sz w:val="28"/>
                <w:szCs w:val="28"/>
                <w:lang w:val="ru-RU"/>
              </w:rPr>
              <w:t>Глава 2. Ритмическое воспитание.</w:t>
            </w:r>
          </w:p>
        </w:tc>
      </w:tr>
      <w:tr w:rsidR="00DA466B" w:rsidRPr="00BB1C60"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9781" w:type="dxa"/>
            <w:gridSpan w:val="3"/>
            <w:tcBorders>
              <w:left w:val="single" w:sz="4" w:space="0" w:color="FFFFFF" w:themeColor="background1"/>
            </w:tcBorders>
            <w:vAlign w:val="center"/>
          </w:tcPr>
          <w:p w:rsidR="00DA466B" w:rsidRPr="00BB1C60" w:rsidRDefault="00DA466B" w:rsidP="00EA4178">
            <w:pPr>
              <w:ind w:firstLine="0"/>
              <w:rPr>
                <w:rFonts w:ascii="Times New Roman" w:hAnsi="Times New Roman" w:cs="Times New Roman"/>
                <w:b/>
                <w:sz w:val="28"/>
                <w:szCs w:val="28"/>
                <w:lang w:val="ru-RU"/>
              </w:rPr>
            </w:pPr>
            <w:r w:rsidRPr="00BB1C60">
              <w:rPr>
                <w:rFonts w:ascii="Times New Roman" w:hAnsi="Times New Roman" w:cs="Times New Roman"/>
                <w:b/>
                <w:sz w:val="28"/>
                <w:szCs w:val="28"/>
                <w:lang w:val="ru-RU"/>
              </w:rPr>
              <w:t>Глава 3. Чтение нот.</w:t>
            </w:r>
          </w:p>
        </w:tc>
      </w:tr>
      <w:tr w:rsidR="00DA466B" w:rsidRPr="00767443"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9356" w:type="dxa"/>
            <w:gridSpan w:val="2"/>
            <w:tcBorders>
              <w:left w:val="single" w:sz="4" w:space="0" w:color="FFFFFF" w:themeColor="background1"/>
            </w:tcBorders>
            <w:vAlign w:val="center"/>
          </w:tcPr>
          <w:p w:rsidR="00DA466B" w:rsidRPr="00BB1C60" w:rsidRDefault="00DA466B" w:rsidP="00EA4178">
            <w:pPr>
              <w:pStyle w:val="Body1"/>
              <w:ind w:firstLine="0"/>
              <w:rPr>
                <w:rFonts w:ascii="Times New Roman" w:hAnsi="Times New Roman" w:cs="Times New Roman"/>
                <w:b/>
                <w:sz w:val="28"/>
                <w:szCs w:val="28"/>
                <w:lang w:val="ru-RU"/>
              </w:rPr>
            </w:pPr>
            <w:r w:rsidRPr="00BB1C60">
              <w:rPr>
                <w:rFonts w:ascii="Times New Roman" w:hAnsi="Times New Roman" w:cs="Times New Roman"/>
                <w:sz w:val="28"/>
                <w:szCs w:val="28"/>
                <w:lang w:val="ru-RU"/>
              </w:rPr>
              <w:t>§ 1. Стадии и варианты освоения нотной грамоты.</w:t>
            </w:r>
            <w:r w:rsidRPr="00BB1C60">
              <w:rPr>
                <w:rFonts w:ascii="Times New Roman" w:hAnsi="Times New Roman" w:cs="Times New Roman"/>
                <w:sz w:val="28"/>
                <w:szCs w:val="28"/>
                <w:lang w:val="ru-RU"/>
              </w:rPr>
              <w:tab/>
            </w:r>
          </w:p>
        </w:tc>
      </w:tr>
      <w:tr w:rsidR="00DA466B" w:rsidRPr="00767443"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9356" w:type="dxa"/>
            <w:gridSpan w:val="2"/>
            <w:tcBorders>
              <w:left w:val="single" w:sz="4" w:space="0" w:color="FFFFFF" w:themeColor="background1"/>
            </w:tcBorders>
            <w:vAlign w:val="center"/>
          </w:tcPr>
          <w:p w:rsidR="00DA466B" w:rsidRPr="00BB1C60" w:rsidRDefault="00DA466B" w:rsidP="00EA4178">
            <w:pPr>
              <w:pStyle w:val="Body1"/>
              <w:ind w:firstLine="0"/>
              <w:rPr>
                <w:rFonts w:ascii="Times New Roman" w:hAnsi="Times New Roman" w:cs="Times New Roman"/>
                <w:b/>
                <w:sz w:val="28"/>
                <w:szCs w:val="28"/>
                <w:lang w:val="ru-RU"/>
              </w:rPr>
            </w:pPr>
            <w:r w:rsidRPr="00BB1C60">
              <w:rPr>
                <w:rFonts w:ascii="Times New Roman" w:hAnsi="Times New Roman" w:cs="Times New Roman"/>
                <w:sz w:val="28"/>
                <w:szCs w:val="28"/>
                <w:lang w:val="ru-RU"/>
              </w:rPr>
              <w:t>§ 2. Требования по годам обучения (чтение нот).</w:t>
            </w:r>
          </w:p>
        </w:tc>
      </w:tr>
      <w:tr w:rsidR="00DA466B" w:rsidRPr="00BB1C60"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9781" w:type="dxa"/>
            <w:gridSpan w:val="3"/>
            <w:tcBorders>
              <w:left w:val="single" w:sz="4" w:space="0" w:color="FFFFFF" w:themeColor="background1"/>
            </w:tcBorders>
            <w:vAlign w:val="center"/>
          </w:tcPr>
          <w:p w:rsidR="00DA466B" w:rsidRPr="00BB1C60" w:rsidRDefault="00DA466B" w:rsidP="00EA4178">
            <w:pPr>
              <w:ind w:firstLine="0"/>
              <w:rPr>
                <w:rFonts w:ascii="Times New Roman" w:hAnsi="Times New Roman" w:cs="Times New Roman"/>
                <w:b/>
                <w:sz w:val="28"/>
                <w:szCs w:val="28"/>
                <w:lang w:val="ru-RU"/>
              </w:rPr>
            </w:pPr>
            <w:r w:rsidRPr="00BB1C60">
              <w:rPr>
                <w:rFonts w:ascii="Times New Roman" w:hAnsi="Times New Roman" w:cs="Times New Roman"/>
                <w:b/>
                <w:sz w:val="28"/>
                <w:szCs w:val="28"/>
                <w:lang w:val="ru-RU"/>
              </w:rPr>
              <w:t>Глава 4. Музыкальная грамотность.</w:t>
            </w:r>
          </w:p>
        </w:tc>
      </w:tr>
      <w:tr w:rsidR="00DA466B" w:rsidRPr="00BB1C60"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9356" w:type="dxa"/>
            <w:gridSpan w:val="2"/>
            <w:tcBorders>
              <w:left w:val="single" w:sz="4" w:space="0" w:color="FFFFFF" w:themeColor="background1"/>
            </w:tcBorders>
            <w:vAlign w:val="center"/>
          </w:tcPr>
          <w:p w:rsidR="00DA466B" w:rsidRPr="00BB1C60" w:rsidRDefault="00DA466B" w:rsidP="00EA4178">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 1. Общие положения.</w:t>
            </w:r>
          </w:p>
        </w:tc>
      </w:tr>
      <w:tr w:rsidR="00DA466B" w:rsidRPr="00767443"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9356" w:type="dxa"/>
            <w:gridSpan w:val="2"/>
            <w:tcBorders>
              <w:left w:val="single" w:sz="4" w:space="0" w:color="FFFFFF" w:themeColor="background1"/>
            </w:tcBorders>
            <w:vAlign w:val="center"/>
          </w:tcPr>
          <w:p w:rsidR="00DA466B" w:rsidRPr="00BB1C60" w:rsidRDefault="00DA466B" w:rsidP="00EA4178">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 2. Примерные требования к теоретической и терминологической  грамотности по годам обучения и вариантам.</w:t>
            </w:r>
          </w:p>
        </w:tc>
      </w:tr>
      <w:tr w:rsidR="00DA466B" w:rsidRPr="00767443" w:rsidTr="00EA4178">
        <w:tc>
          <w:tcPr>
            <w:tcW w:w="10173" w:type="dxa"/>
            <w:gridSpan w:val="4"/>
            <w:vAlign w:val="center"/>
          </w:tcPr>
          <w:p w:rsidR="00DA466B" w:rsidRPr="00BB1C60" w:rsidRDefault="00DA466B" w:rsidP="00EA4178">
            <w:pPr>
              <w:ind w:firstLine="0"/>
              <w:jc w:val="both"/>
              <w:rPr>
                <w:rFonts w:ascii="Times New Roman" w:hAnsi="Times New Roman" w:cs="Times New Roman"/>
                <w:b/>
                <w:sz w:val="32"/>
                <w:szCs w:val="32"/>
                <w:lang w:val="ru-RU"/>
              </w:rPr>
            </w:pPr>
            <w:r w:rsidRPr="00BB1C60">
              <w:rPr>
                <w:rFonts w:ascii="Times New Roman" w:hAnsi="Times New Roman" w:cs="Times New Roman"/>
                <w:b/>
                <w:sz w:val="32"/>
                <w:szCs w:val="32"/>
              </w:rPr>
              <w:t>III</w:t>
            </w:r>
            <w:r w:rsidRPr="00BB1C60">
              <w:rPr>
                <w:rFonts w:ascii="Times New Roman" w:hAnsi="Times New Roman" w:cs="Times New Roman"/>
                <w:b/>
                <w:sz w:val="32"/>
                <w:szCs w:val="32"/>
                <w:lang w:val="ru-RU"/>
              </w:rPr>
              <w:t>. ТРЕБОВАНИЯ К ПОДГОТОВКЕ УЧАЩИХСЯ.</w:t>
            </w:r>
          </w:p>
        </w:tc>
      </w:tr>
      <w:tr w:rsidR="00DA466B" w:rsidRPr="00BB1C60" w:rsidTr="00EA4178">
        <w:tc>
          <w:tcPr>
            <w:tcW w:w="10173" w:type="dxa"/>
            <w:gridSpan w:val="4"/>
            <w:vAlign w:val="center"/>
          </w:tcPr>
          <w:p w:rsidR="00DA466B" w:rsidRPr="00BB1C60" w:rsidRDefault="00DA466B" w:rsidP="00EA4178">
            <w:pPr>
              <w:ind w:firstLine="0"/>
              <w:jc w:val="both"/>
              <w:rPr>
                <w:rFonts w:ascii="Times New Roman" w:hAnsi="Times New Roman" w:cs="Times New Roman"/>
                <w:b/>
                <w:sz w:val="32"/>
                <w:szCs w:val="32"/>
                <w:lang w:val="ru-RU"/>
              </w:rPr>
            </w:pPr>
            <w:r w:rsidRPr="00BB1C60">
              <w:rPr>
                <w:rFonts w:ascii="Times New Roman" w:hAnsi="Times New Roman" w:cs="Times New Roman"/>
                <w:b/>
                <w:sz w:val="32"/>
                <w:szCs w:val="32"/>
              </w:rPr>
              <w:t>IV</w:t>
            </w:r>
            <w:r w:rsidRPr="00BB1C60">
              <w:rPr>
                <w:rFonts w:ascii="Times New Roman" w:hAnsi="Times New Roman" w:cs="Times New Roman"/>
                <w:b/>
                <w:sz w:val="32"/>
                <w:szCs w:val="32"/>
                <w:lang w:val="ru-RU"/>
              </w:rPr>
              <w:t>. ФОРМЫ И МЕТОДЫ КОНТРОЛЯ. СИСТЕМА ОЦЕНОК.</w:t>
            </w:r>
          </w:p>
        </w:tc>
      </w:tr>
      <w:tr w:rsidR="00DA466B" w:rsidRPr="00BB1C60"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9781" w:type="dxa"/>
            <w:gridSpan w:val="3"/>
            <w:tcBorders>
              <w:left w:val="single" w:sz="4" w:space="0" w:color="FFFFFF" w:themeColor="background1"/>
            </w:tcBorders>
            <w:vAlign w:val="center"/>
          </w:tcPr>
          <w:p w:rsidR="00DA466B" w:rsidRPr="00BB1C60" w:rsidRDefault="00DA466B" w:rsidP="00EA4178">
            <w:pPr>
              <w:pStyle w:val="14"/>
              <w:widowControl/>
              <w:ind w:firstLine="0"/>
              <w:rPr>
                <w:rFonts w:ascii="Times New Roman" w:hAnsi="Times New Roman" w:cs="Times New Roman"/>
                <w:b/>
                <w:kern w:val="36"/>
                <w:sz w:val="28"/>
                <w:szCs w:val="28"/>
              </w:rPr>
            </w:pPr>
            <w:r w:rsidRPr="00BB1C60">
              <w:rPr>
                <w:rFonts w:ascii="Times New Roman" w:hAnsi="Times New Roman" w:cs="Times New Roman"/>
                <w:b/>
                <w:kern w:val="36"/>
                <w:sz w:val="28"/>
                <w:szCs w:val="28"/>
              </w:rPr>
              <w:t>Глава 1. Общие положения.</w:t>
            </w:r>
          </w:p>
        </w:tc>
      </w:tr>
      <w:tr w:rsidR="00DA466B" w:rsidRPr="00767443"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8931" w:type="dxa"/>
            <w:tcBorders>
              <w:left w:val="single" w:sz="4" w:space="0" w:color="FFFFFF" w:themeColor="background1"/>
            </w:tcBorders>
            <w:vAlign w:val="center"/>
          </w:tcPr>
          <w:p w:rsidR="00DA466B" w:rsidRPr="00BB1C60" w:rsidRDefault="00DA466B" w:rsidP="00EA4178">
            <w:pPr>
              <w:pStyle w:val="Body1"/>
              <w:ind w:firstLine="0"/>
              <w:rPr>
                <w:rFonts w:ascii="Times New Roman" w:hAnsi="Times New Roman" w:cs="Times New Roman"/>
                <w:b/>
                <w:sz w:val="28"/>
                <w:szCs w:val="28"/>
                <w:lang w:val="ru-RU"/>
              </w:rPr>
            </w:pPr>
            <w:r w:rsidRPr="00BB1C60">
              <w:rPr>
                <w:rFonts w:ascii="Times New Roman" w:hAnsi="Times New Roman" w:cs="Times New Roman"/>
                <w:lang w:val="ru-RU"/>
              </w:rPr>
              <w:t>1. Аттестация: цели, виды, форма, содержание.</w:t>
            </w:r>
          </w:p>
        </w:tc>
      </w:tr>
      <w:tr w:rsidR="00DA466B" w:rsidRPr="00BB1C60"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8931" w:type="dxa"/>
            <w:tcBorders>
              <w:left w:val="single" w:sz="4" w:space="0" w:color="FFFFFF" w:themeColor="background1"/>
            </w:tcBorders>
            <w:vAlign w:val="center"/>
          </w:tcPr>
          <w:p w:rsidR="00DA466B" w:rsidRPr="00BB1C60" w:rsidRDefault="00DA466B" w:rsidP="00EA4178">
            <w:pPr>
              <w:pStyle w:val="14"/>
              <w:widowControl/>
              <w:ind w:firstLine="0"/>
              <w:rPr>
                <w:rFonts w:ascii="Times New Roman" w:eastAsia="Helvetica" w:hAnsi="Times New Roman" w:cs="Times New Roman"/>
              </w:rPr>
            </w:pPr>
            <w:r w:rsidRPr="00BB1C60">
              <w:rPr>
                <w:rFonts w:ascii="Times New Roman" w:eastAsia="Helvetica" w:hAnsi="Times New Roman" w:cs="Times New Roman"/>
              </w:rPr>
              <w:t>2. Критерии оценок.</w:t>
            </w:r>
          </w:p>
        </w:tc>
      </w:tr>
      <w:tr w:rsidR="00DA466B" w:rsidRPr="00BB1C60"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9781" w:type="dxa"/>
            <w:gridSpan w:val="3"/>
            <w:tcBorders>
              <w:left w:val="single" w:sz="4" w:space="0" w:color="FFFFFF" w:themeColor="background1"/>
            </w:tcBorders>
            <w:vAlign w:val="center"/>
          </w:tcPr>
          <w:p w:rsidR="00DA466B" w:rsidRPr="00BB1C60" w:rsidRDefault="00DA466B" w:rsidP="00EA4178">
            <w:pPr>
              <w:ind w:firstLine="0"/>
              <w:rPr>
                <w:rFonts w:ascii="Times New Roman" w:hAnsi="Times New Roman" w:cs="Times New Roman"/>
                <w:b/>
                <w:sz w:val="28"/>
                <w:szCs w:val="28"/>
                <w:lang w:val="ru-RU"/>
              </w:rPr>
            </w:pPr>
            <w:r w:rsidRPr="00BB1C60">
              <w:rPr>
                <w:rFonts w:ascii="Times New Roman" w:hAnsi="Times New Roman" w:cs="Times New Roman"/>
                <w:b/>
                <w:sz w:val="28"/>
                <w:szCs w:val="28"/>
                <w:lang w:val="ru-RU"/>
              </w:rPr>
              <w:t>Глава 5. Контрольные точки.</w:t>
            </w:r>
          </w:p>
        </w:tc>
      </w:tr>
      <w:tr w:rsidR="00DA466B" w:rsidRPr="00BB1C60"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9356" w:type="dxa"/>
            <w:gridSpan w:val="2"/>
            <w:tcBorders>
              <w:left w:val="single" w:sz="4" w:space="0" w:color="FFFFFF" w:themeColor="background1"/>
            </w:tcBorders>
            <w:vAlign w:val="center"/>
          </w:tcPr>
          <w:p w:rsidR="00DA466B" w:rsidRPr="00BB1C60" w:rsidRDefault="00DA466B" w:rsidP="00EA4178">
            <w:pPr>
              <w:ind w:firstLine="0"/>
              <w:rPr>
                <w:rFonts w:ascii="Times New Roman" w:hAnsi="Times New Roman" w:cs="Times New Roman"/>
                <w:kern w:val="36"/>
                <w:sz w:val="28"/>
                <w:szCs w:val="28"/>
                <w:lang w:val="ru-RU"/>
              </w:rPr>
            </w:pPr>
            <w:r w:rsidRPr="00BB1C60">
              <w:rPr>
                <w:rFonts w:ascii="Times New Roman" w:hAnsi="Times New Roman" w:cs="Times New Roman"/>
                <w:kern w:val="36"/>
                <w:sz w:val="28"/>
                <w:szCs w:val="28"/>
                <w:lang w:val="ru-RU"/>
              </w:rPr>
              <w:t>§ 1. Рекомендуемый комплекс зачётов и экзаменов. Предметы оценивания.</w:t>
            </w:r>
          </w:p>
        </w:tc>
      </w:tr>
      <w:tr w:rsidR="00DA466B" w:rsidRPr="00767443"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9356" w:type="dxa"/>
            <w:gridSpan w:val="2"/>
            <w:tcBorders>
              <w:left w:val="single" w:sz="4" w:space="0" w:color="FFFFFF" w:themeColor="background1"/>
            </w:tcBorders>
            <w:vAlign w:val="center"/>
          </w:tcPr>
          <w:p w:rsidR="00DA466B" w:rsidRPr="00BB1C60" w:rsidRDefault="00DA466B" w:rsidP="00EA4178">
            <w:pPr>
              <w:ind w:firstLine="0"/>
              <w:rPr>
                <w:rFonts w:ascii="Times New Roman" w:hAnsi="Times New Roman" w:cs="Times New Roman"/>
                <w:kern w:val="36"/>
                <w:sz w:val="28"/>
                <w:szCs w:val="28"/>
                <w:lang w:val="ru-RU"/>
              </w:rPr>
            </w:pPr>
            <w:r w:rsidRPr="00BB1C60">
              <w:rPr>
                <w:rFonts w:ascii="Times New Roman" w:hAnsi="Times New Roman" w:cs="Times New Roman"/>
                <w:kern w:val="36"/>
                <w:sz w:val="28"/>
                <w:szCs w:val="28"/>
                <w:lang w:val="ru-RU"/>
              </w:rPr>
              <w:t>§ 2. Обновление принципов организации контрольных точек.</w:t>
            </w:r>
          </w:p>
        </w:tc>
      </w:tr>
      <w:tr w:rsidR="00DA466B" w:rsidRPr="00767443"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9356" w:type="dxa"/>
            <w:gridSpan w:val="2"/>
            <w:tcBorders>
              <w:left w:val="single" w:sz="4" w:space="0" w:color="FFFFFF" w:themeColor="background1"/>
            </w:tcBorders>
            <w:vAlign w:val="center"/>
          </w:tcPr>
          <w:p w:rsidR="00DA466B" w:rsidRPr="00BB1C60" w:rsidRDefault="00DA466B" w:rsidP="00EA4178">
            <w:pPr>
              <w:ind w:firstLine="0"/>
              <w:rPr>
                <w:rFonts w:ascii="Times New Roman" w:hAnsi="Times New Roman" w:cs="Times New Roman"/>
                <w:kern w:val="36"/>
                <w:sz w:val="28"/>
                <w:szCs w:val="28"/>
                <w:lang w:val="ru-RU"/>
              </w:rPr>
            </w:pPr>
            <w:r w:rsidRPr="00BB1C60">
              <w:rPr>
                <w:rFonts w:ascii="Times New Roman" w:hAnsi="Times New Roman" w:cs="Times New Roman"/>
                <w:kern w:val="36"/>
                <w:sz w:val="28"/>
                <w:szCs w:val="28"/>
                <w:lang w:val="ru-RU"/>
              </w:rPr>
              <w:t>§ 3. Контрольные точки по классам и вариантам.</w:t>
            </w:r>
          </w:p>
        </w:tc>
      </w:tr>
      <w:tr w:rsidR="00DA466B" w:rsidRPr="00767443" w:rsidTr="00EA4178">
        <w:tc>
          <w:tcPr>
            <w:tcW w:w="10173" w:type="dxa"/>
            <w:gridSpan w:val="4"/>
            <w:vAlign w:val="center"/>
          </w:tcPr>
          <w:p w:rsidR="00DA466B" w:rsidRPr="00BB1C60" w:rsidRDefault="00DA466B" w:rsidP="00EA4178">
            <w:pPr>
              <w:pStyle w:val="Body1"/>
              <w:ind w:firstLine="0"/>
              <w:rPr>
                <w:rFonts w:ascii="Times New Roman" w:hAnsi="Times New Roman" w:cs="Times New Roman"/>
                <w:b/>
                <w:sz w:val="32"/>
                <w:szCs w:val="32"/>
                <w:lang w:val="ru-RU"/>
              </w:rPr>
            </w:pPr>
            <w:r w:rsidRPr="00BB1C60">
              <w:rPr>
                <w:rFonts w:ascii="Times New Roman" w:hAnsi="Times New Roman" w:cs="Times New Roman"/>
                <w:b/>
                <w:sz w:val="32"/>
                <w:szCs w:val="32"/>
              </w:rPr>
              <w:t>V</w:t>
            </w:r>
            <w:r w:rsidRPr="00BB1C60">
              <w:rPr>
                <w:rFonts w:ascii="Times New Roman" w:hAnsi="Times New Roman" w:cs="Times New Roman"/>
                <w:b/>
                <w:sz w:val="32"/>
                <w:szCs w:val="32"/>
                <w:lang w:val="ru-RU"/>
              </w:rPr>
              <w:t>. МЕТОДИЧЕСКОЕ ОБЕСПЕЧЕНИЕ УЧЕБНОГО ПРОЦЕССА.</w:t>
            </w:r>
          </w:p>
        </w:tc>
      </w:tr>
      <w:tr w:rsidR="00DA466B" w:rsidRPr="00BB1C60"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9781" w:type="dxa"/>
            <w:gridSpan w:val="3"/>
            <w:tcBorders>
              <w:left w:val="single" w:sz="4" w:space="0" w:color="FFFFFF" w:themeColor="background1"/>
            </w:tcBorders>
            <w:vAlign w:val="center"/>
          </w:tcPr>
          <w:p w:rsidR="00DA466B" w:rsidRPr="00BB1C60" w:rsidRDefault="00DA466B" w:rsidP="00EA4178">
            <w:pPr>
              <w:pStyle w:val="Body1"/>
              <w:ind w:firstLine="0"/>
              <w:rPr>
                <w:rFonts w:ascii="Times New Roman" w:hAnsi="Times New Roman" w:cs="Times New Roman"/>
                <w:b/>
                <w:sz w:val="28"/>
                <w:szCs w:val="28"/>
                <w:lang w:val="ru-RU"/>
              </w:rPr>
            </w:pPr>
            <w:r w:rsidRPr="00BB1C60">
              <w:rPr>
                <w:rFonts w:ascii="Times New Roman" w:hAnsi="Times New Roman" w:cs="Times New Roman"/>
                <w:b/>
                <w:sz w:val="28"/>
                <w:szCs w:val="28"/>
                <w:lang w:val="ru-RU"/>
              </w:rPr>
              <w:t>Глава 1. Общие методицеские рекомендации.</w:t>
            </w:r>
          </w:p>
        </w:tc>
      </w:tr>
      <w:tr w:rsidR="00DA466B" w:rsidRPr="00BB1C60"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8931" w:type="dxa"/>
            <w:tcBorders>
              <w:left w:val="single" w:sz="4" w:space="0" w:color="FFFFFF" w:themeColor="background1"/>
            </w:tcBorders>
            <w:vAlign w:val="center"/>
          </w:tcPr>
          <w:p w:rsidR="00DA466B" w:rsidRPr="00BB1C60" w:rsidRDefault="00DA466B" w:rsidP="00EA4178">
            <w:pPr>
              <w:ind w:firstLine="0"/>
              <w:rPr>
                <w:rFonts w:ascii="Times New Roman" w:hAnsi="Times New Roman" w:cs="Times New Roman"/>
                <w:kern w:val="20"/>
                <w:sz w:val="20"/>
                <w:szCs w:val="20"/>
                <w:lang w:val="ru-RU"/>
              </w:rPr>
            </w:pPr>
            <w:r w:rsidRPr="00BB1C60">
              <w:rPr>
                <w:rFonts w:ascii="Times New Roman" w:hAnsi="Times New Roman" w:cs="Times New Roman"/>
                <w:sz w:val="24"/>
                <w:szCs w:val="24"/>
                <w:lang w:val="ru-RU"/>
              </w:rPr>
              <w:t>1.</w:t>
            </w:r>
            <w:r w:rsidR="007A2F05" w:rsidRPr="00BB1C60">
              <w:rPr>
                <w:rFonts w:ascii="Times New Roman" w:hAnsi="Times New Roman" w:cs="Times New Roman"/>
                <w:sz w:val="24"/>
                <w:szCs w:val="24"/>
                <w:lang w:val="ru-RU"/>
              </w:rPr>
              <w:t xml:space="preserve"> </w:t>
            </w:r>
            <w:r w:rsidRPr="00BB1C60">
              <w:rPr>
                <w:rFonts w:ascii="Times New Roman" w:hAnsi="Times New Roman" w:cs="Times New Roman"/>
                <w:sz w:val="24"/>
                <w:szCs w:val="24"/>
                <w:lang w:val="ru-RU"/>
              </w:rPr>
              <w:t>Методические рекомендации педагогическим работникам.</w:t>
            </w:r>
          </w:p>
        </w:tc>
      </w:tr>
      <w:tr w:rsidR="00DA466B" w:rsidRPr="00767443"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8931" w:type="dxa"/>
            <w:tcBorders>
              <w:left w:val="single" w:sz="4" w:space="0" w:color="FFFFFF" w:themeColor="background1"/>
            </w:tcBorders>
            <w:vAlign w:val="center"/>
          </w:tcPr>
          <w:p w:rsidR="00DA466B" w:rsidRPr="00BB1C60" w:rsidRDefault="00DA466B" w:rsidP="00EA4178">
            <w:pPr>
              <w:pStyle w:val="15"/>
              <w:ind w:left="0" w:firstLine="0"/>
              <w:jc w:val="both"/>
              <w:rPr>
                <w:rFonts w:ascii="Times New Roman" w:eastAsia="Helvetica" w:hAnsi="Times New Roman" w:cs="Times New Roman"/>
                <w:color w:val="000000"/>
                <w:sz w:val="24"/>
                <w:szCs w:val="24"/>
                <w:lang w:val="ru-RU"/>
              </w:rPr>
            </w:pPr>
            <w:r w:rsidRPr="00BB1C60">
              <w:rPr>
                <w:rFonts w:ascii="Times New Roman" w:eastAsia="Helvetica" w:hAnsi="Times New Roman" w:cs="Times New Roman"/>
                <w:color w:val="000000"/>
                <w:sz w:val="24"/>
                <w:szCs w:val="24"/>
                <w:lang w:val="ru-RU"/>
              </w:rPr>
              <w:t>2. Методические рекомендации по организации самостоятельной работы</w:t>
            </w:r>
          </w:p>
        </w:tc>
      </w:tr>
      <w:tr w:rsidR="00DA466B" w:rsidRPr="00767443"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9781" w:type="dxa"/>
            <w:gridSpan w:val="3"/>
            <w:tcBorders>
              <w:left w:val="single" w:sz="4" w:space="0" w:color="FFFFFF" w:themeColor="background1"/>
            </w:tcBorders>
            <w:vAlign w:val="center"/>
          </w:tcPr>
          <w:p w:rsidR="00DA466B" w:rsidRPr="00BB1C60" w:rsidRDefault="00DA466B" w:rsidP="00EA4178">
            <w:pPr>
              <w:ind w:firstLine="0"/>
              <w:rPr>
                <w:rFonts w:ascii="Times New Roman" w:hAnsi="Times New Roman" w:cs="Times New Roman"/>
                <w:kern w:val="20"/>
                <w:sz w:val="20"/>
                <w:szCs w:val="20"/>
                <w:lang w:val="ru-RU"/>
              </w:rPr>
            </w:pPr>
            <w:r w:rsidRPr="00BB1C60">
              <w:rPr>
                <w:rFonts w:ascii="Times New Roman" w:hAnsi="Times New Roman" w:cs="Times New Roman"/>
                <w:b/>
                <w:sz w:val="28"/>
                <w:szCs w:val="28"/>
                <w:lang w:val="ru-RU"/>
              </w:rPr>
              <w:t>Глава 2. Краткие  пояснения к некоторым параметрам методики «РУЧНЫЕ ПЬЕСЫ».</w:t>
            </w:r>
          </w:p>
        </w:tc>
      </w:tr>
      <w:tr w:rsidR="00DA466B" w:rsidRPr="00BB1C60"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9356" w:type="dxa"/>
            <w:gridSpan w:val="2"/>
            <w:tcBorders>
              <w:left w:val="single" w:sz="4" w:space="0" w:color="FFFFFF" w:themeColor="background1"/>
            </w:tcBorders>
            <w:vAlign w:val="center"/>
          </w:tcPr>
          <w:p w:rsidR="00DA466B" w:rsidRPr="00BB1C60" w:rsidRDefault="00DA466B" w:rsidP="00EA4178">
            <w:pPr>
              <w:ind w:firstLine="0"/>
              <w:rPr>
                <w:rFonts w:ascii="Times New Roman" w:hAnsi="Times New Roman" w:cs="Times New Roman"/>
                <w:kern w:val="20"/>
                <w:sz w:val="20"/>
                <w:szCs w:val="20"/>
                <w:lang w:val="ru-RU"/>
              </w:rPr>
            </w:pPr>
            <w:r w:rsidRPr="00BB1C60">
              <w:rPr>
                <w:rFonts w:ascii="Times New Roman" w:hAnsi="Times New Roman" w:cs="Times New Roman"/>
                <w:sz w:val="28"/>
                <w:szCs w:val="28"/>
                <w:lang w:val="ru-RU"/>
              </w:rPr>
              <w:t>§ 1. Ритм.</w:t>
            </w:r>
          </w:p>
        </w:tc>
      </w:tr>
      <w:tr w:rsidR="00DA466B" w:rsidRPr="00BB1C60"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9356" w:type="dxa"/>
            <w:gridSpan w:val="2"/>
            <w:tcBorders>
              <w:left w:val="single" w:sz="4" w:space="0" w:color="FFFFFF" w:themeColor="background1"/>
            </w:tcBorders>
            <w:vAlign w:val="center"/>
          </w:tcPr>
          <w:p w:rsidR="00DA466B" w:rsidRPr="00BB1C60" w:rsidRDefault="00DA466B" w:rsidP="00EA4178">
            <w:pPr>
              <w:ind w:firstLine="0"/>
              <w:rPr>
                <w:rFonts w:ascii="Times New Roman" w:hAnsi="Times New Roman" w:cs="Times New Roman"/>
                <w:kern w:val="20"/>
                <w:sz w:val="20"/>
                <w:szCs w:val="20"/>
                <w:lang w:val="ru-RU"/>
              </w:rPr>
            </w:pPr>
            <w:r w:rsidRPr="00BB1C60">
              <w:rPr>
                <w:rFonts w:ascii="Times New Roman" w:hAnsi="Times New Roman" w:cs="Times New Roman"/>
                <w:sz w:val="28"/>
                <w:szCs w:val="28"/>
                <w:lang w:val="ru-RU"/>
              </w:rPr>
              <w:t>§ 2. Игра ручных пьес.</w:t>
            </w:r>
          </w:p>
        </w:tc>
      </w:tr>
      <w:tr w:rsidR="00DA466B" w:rsidRPr="00BB1C60"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9356" w:type="dxa"/>
            <w:gridSpan w:val="2"/>
            <w:tcBorders>
              <w:left w:val="single" w:sz="4" w:space="0" w:color="FFFFFF" w:themeColor="background1"/>
            </w:tcBorders>
            <w:vAlign w:val="center"/>
          </w:tcPr>
          <w:p w:rsidR="00DA466B" w:rsidRPr="00BB1C60" w:rsidRDefault="00DA466B" w:rsidP="00EA4178">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 3. Фонограммы.</w:t>
            </w:r>
          </w:p>
        </w:tc>
      </w:tr>
      <w:tr w:rsidR="00DA466B" w:rsidRPr="00767443"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9356" w:type="dxa"/>
            <w:gridSpan w:val="2"/>
            <w:tcBorders>
              <w:left w:val="single" w:sz="4" w:space="0" w:color="FFFFFF" w:themeColor="background1"/>
            </w:tcBorders>
            <w:vAlign w:val="center"/>
          </w:tcPr>
          <w:p w:rsidR="00DA466B" w:rsidRPr="00BB1C60" w:rsidRDefault="00DA466B" w:rsidP="00EA4178">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 xml:space="preserve">§ 4. Когда и как приступать к освоению классического репертуара. </w:t>
            </w:r>
          </w:p>
        </w:tc>
      </w:tr>
      <w:tr w:rsidR="00DA466B" w:rsidRPr="00767443" w:rsidTr="00EA4178">
        <w:tc>
          <w:tcPr>
            <w:tcW w:w="10173" w:type="dxa"/>
            <w:gridSpan w:val="4"/>
            <w:vAlign w:val="center"/>
          </w:tcPr>
          <w:p w:rsidR="00DA466B" w:rsidRPr="00BB1C60" w:rsidRDefault="00DA466B" w:rsidP="00EA4178">
            <w:pPr>
              <w:pStyle w:val="Body1"/>
              <w:ind w:firstLine="0"/>
              <w:jc w:val="both"/>
              <w:rPr>
                <w:rFonts w:ascii="Times New Roman" w:eastAsia="Helvetica" w:hAnsi="Times New Roman" w:cs="Times New Roman"/>
                <w:b/>
                <w:sz w:val="32"/>
                <w:szCs w:val="32"/>
                <w:lang w:val="ru-RU"/>
              </w:rPr>
            </w:pPr>
            <w:r w:rsidRPr="00BB1C60">
              <w:rPr>
                <w:rFonts w:ascii="Times New Roman" w:eastAsia="Helvetica" w:hAnsi="Times New Roman" w:cs="Times New Roman"/>
                <w:b/>
                <w:sz w:val="32"/>
                <w:szCs w:val="32"/>
              </w:rPr>
              <w:t>VI</w:t>
            </w:r>
            <w:r w:rsidRPr="00BB1C60">
              <w:rPr>
                <w:rFonts w:ascii="Times New Roman" w:eastAsia="Helvetica" w:hAnsi="Times New Roman" w:cs="Times New Roman"/>
                <w:b/>
                <w:sz w:val="32"/>
                <w:szCs w:val="32"/>
                <w:lang w:val="ru-RU"/>
              </w:rPr>
              <w:t>. СПИСКИ РЕКОМЕНДУЕМОЙ НОТНОЙ И МЕТОДИЧЕСКОЙ ЛИТЕРАТУРЫ.</w:t>
            </w:r>
          </w:p>
        </w:tc>
      </w:tr>
      <w:tr w:rsidR="00DA466B" w:rsidRPr="00767443"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8931" w:type="dxa"/>
            <w:tcBorders>
              <w:left w:val="single" w:sz="4" w:space="0" w:color="FFFFFF" w:themeColor="background1"/>
            </w:tcBorders>
            <w:vAlign w:val="center"/>
          </w:tcPr>
          <w:p w:rsidR="00DA466B" w:rsidRPr="00BB1C60" w:rsidRDefault="00DA466B" w:rsidP="00EA4178">
            <w:pPr>
              <w:pStyle w:val="Body1"/>
              <w:ind w:firstLine="0"/>
              <w:rPr>
                <w:rFonts w:ascii="Times New Roman" w:eastAsia="Helvetica" w:hAnsi="Times New Roman" w:cs="Times New Roman"/>
                <w:lang w:val="ru-RU"/>
              </w:rPr>
            </w:pPr>
            <w:r w:rsidRPr="00BB1C60">
              <w:rPr>
                <w:rFonts w:ascii="Times New Roman" w:eastAsia="Helvetica" w:hAnsi="Times New Roman" w:cs="Times New Roman"/>
                <w:lang w:val="ru-RU"/>
              </w:rPr>
              <w:t>1. Список обязательной учебной литературы и аудио пособий, обеспечивающих функционирование методики «Ручные пьесы».</w:t>
            </w:r>
          </w:p>
        </w:tc>
      </w:tr>
      <w:tr w:rsidR="00DA466B" w:rsidRPr="00BB1C60"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8931" w:type="dxa"/>
            <w:tcBorders>
              <w:left w:val="single" w:sz="4" w:space="0" w:color="FFFFFF" w:themeColor="background1"/>
            </w:tcBorders>
            <w:vAlign w:val="center"/>
          </w:tcPr>
          <w:p w:rsidR="00DA466B" w:rsidRPr="00BB1C60" w:rsidRDefault="00DA466B" w:rsidP="00EA4178">
            <w:pPr>
              <w:pStyle w:val="Body1"/>
              <w:ind w:firstLine="0"/>
              <w:rPr>
                <w:rFonts w:ascii="Times New Roman" w:eastAsia="Helvetica" w:hAnsi="Times New Roman" w:cs="Times New Roman"/>
                <w:lang w:val="ru-RU"/>
              </w:rPr>
            </w:pPr>
            <w:r w:rsidRPr="00BB1C60">
              <w:rPr>
                <w:rFonts w:ascii="Times New Roman" w:eastAsia="Helvetica" w:hAnsi="Times New Roman" w:cs="Times New Roman"/>
                <w:lang w:val="ru-RU"/>
              </w:rPr>
              <w:t>2. Список  рекомендуемых нотных сборников.</w:t>
            </w:r>
          </w:p>
        </w:tc>
      </w:tr>
      <w:tr w:rsidR="00DA466B" w:rsidRPr="00BB1C60" w:rsidTr="00EA4178">
        <w:tc>
          <w:tcPr>
            <w:tcW w:w="392" w:type="dxa"/>
            <w:tcBorders>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DA466B" w:rsidRPr="00BB1C60" w:rsidRDefault="00DA466B" w:rsidP="00EA4178">
            <w:pPr>
              <w:pStyle w:val="Body1"/>
              <w:rPr>
                <w:rFonts w:ascii="Times New Roman" w:hAnsi="Times New Roman" w:cs="Times New Roman"/>
                <w:b/>
                <w:sz w:val="28"/>
                <w:szCs w:val="28"/>
                <w:lang w:val="ru-RU"/>
              </w:rPr>
            </w:pPr>
          </w:p>
        </w:tc>
        <w:tc>
          <w:tcPr>
            <w:tcW w:w="8931" w:type="dxa"/>
            <w:tcBorders>
              <w:left w:val="single" w:sz="4" w:space="0" w:color="FFFFFF" w:themeColor="background1"/>
            </w:tcBorders>
            <w:vAlign w:val="center"/>
          </w:tcPr>
          <w:p w:rsidR="00DA466B" w:rsidRPr="00BB1C60" w:rsidRDefault="00DA466B" w:rsidP="00EA4178">
            <w:pPr>
              <w:pStyle w:val="15"/>
              <w:ind w:left="0" w:firstLine="0"/>
              <w:jc w:val="both"/>
              <w:rPr>
                <w:rFonts w:ascii="Times New Roman" w:eastAsia="ヒラギノ角ゴ Pro W3" w:hAnsi="Times New Roman" w:cs="Times New Roman"/>
                <w:color w:val="000000"/>
                <w:sz w:val="24"/>
                <w:szCs w:val="24"/>
                <w:lang w:val="ru-RU"/>
              </w:rPr>
            </w:pPr>
            <w:r w:rsidRPr="00BB1C60">
              <w:rPr>
                <w:rFonts w:ascii="Times New Roman" w:eastAsia="ヒラギノ角ゴ Pro W3" w:hAnsi="Times New Roman" w:cs="Times New Roman"/>
                <w:color w:val="000000"/>
                <w:sz w:val="24"/>
                <w:szCs w:val="24"/>
                <w:lang w:val="ru-RU"/>
              </w:rPr>
              <w:t>3. Список рекомендуемой методической литературы.</w:t>
            </w:r>
          </w:p>
        </w:tc>
      </w:tr>
      <w:tr w:rsidR="00DA466B" w:rsidRPr="00767443" w:rsidTr="00EA4178">
        <w:tc>
          <w:tcPr>
            <w:tcW w:w="10173" w:type="dxa"/>
            <w:gridSpan w:val="4"/>
            <w:vAlign w:val="center"/>
          </w:tcPr>
          <w:p w:rsidR="00DA466B" w:rsidRPr="00BB1C60" w:rsidRDefault="00DA466B" w:rsidP="00EA4178">
            <w:pPr>
              <w:ind w:firstLine="0"/>
              <w:rPr>
                <w:rFonts w:ascii="Times New Roman" w:hAnsi="Times New Roman" w:cs="Times New Roman"/>
                <w:kern w:val="20"/>
                <w:sz w:val="20"/>
                <w:szCs w:val="20"/>
                <w:lang w:val="ru-RU"/>
              </w:rPr>
            </w:pPr>
            <w:r w:rsidRPr="00BB1C60">
              <w:rPr>
                <w:rFonts w:ascii="Times New Roman" w:eastAsia="Helvetica" w:hAnsi="Times New Roman" w:cs="Times New Roman"/>
                <w:b/>
                <w:sz w:val="32"/>
                <w:szCs w:val="32"/>
                <w:lang w:val="ru-RU"/>
              </w:rPr>
              <w:t>О г л а в л е н и е</w:t>
            </w:r>
          </w:p>
        </w:tc>
      </w:tr>
    </w:tbl>
    <w:p w:rsidR="002A16F5" w:rsidRPr="00BB1C60" w:rsidRDefault="002A16F5" w:rsidP="00B53B9E">
      <w:pPr>
        <w:ind w:left="1452" w:firstLine="708"/>
        <w:jc w:val="both"/>
        <w:rPr>
          <w:rFonts w:ascii="Times New Roman" w:hAnsi="Times New Roman" w:cs="Times New Roman"/>
          <w:b/>
          <w:sz w:val="28"/>
          <w:szCs w:val="28"/>
          <w:lang w:val="ru-RU"/>
        </w:rPr>
      </w:pPr>
    </w:p>
    <w:p w:rsidR="00426660" w:rsidRPr="00BB1C60" w:rsidRDefault="00426660" w:rsidP="00B53B9E">
      <w:pPr>
        <w:ind w:left="1416" w:firstLine="708"/>
        <w:jc w:val="both"/>
        <w:rPr>
          <w:rFonts w:ascii="Times New Roman" w:hAnsi="Times New Roman" w:cs="Times New Roman"/>
          <w:b/>
          <w:sz w:val="28"/>
          <w:szCs w:val="28"/>
          <w:lang w:val="ru-RU"/>
        </w:rPr>
      </w:pPr>
    </w:p>
    <w:p w:rsidR="002A162C" w:rsidRPr="00BB1C60" w:rsidRDefault="002A162C" w:rsidP="00B53B9E">
      <w:pPr>
        <w:jc w:val="both"/>
        <w:rPr>
          <w:rFonts w:ascii="Times New Roman" w:hAnsi="Times New Roman" w:cs="Times New Roman"/>
          <w:b/>
          <w:sz w:val="28"/>
          <w:szCs w:val="28"/>
          <w:highlight w:val="red"/>
          <w:lang w:val="ru-RU"/>
        </w:rPr>
      </w:pPr>
    </w:p>
    <w:p w:rsidR="00426660" w:rsidRPr="00BB1C60" w:rsidRDefault="00426660" w:rsidP="00B53B9E">
      <w:pPr>
        <w:jc w:val="both"/>
        <w:rPr>
          <w:rFonts w:ascii="Times New Roman" w:eastAsia="ヒラギノ角ゴ Pro W3" w:hAnsi="Times New Roman" w:cs="Times New Roman"/>
          <w:color w:val="000000"/>
          <w:lang w:val="ru-RU"/>
        </w:rPr>
      </w:pPr>
    </w:p>
    <w:p w:rsidR="002A16F5" w:rsidRPr="00BB1C60" w:rsidRDefault="002A16F5" w:rsidP="00B53B9E">
      <w:pPr>
        <w:jc w:val="both"/>
        <w:rPr>
          <w:rFonts w:ascii="Times New Roman" w:eastAsia="ヒラギノ角ゴ Pro W3" w:hAnsi="Times New Roman" w:cs="Times New Roman"/>
          <w:color w:val="000000"/>
          <w:lang w:val="ru-RU"/>
        </w:rPr>
      </w:pPr>
    </w:p>
    <w:p w:rsidR="002A16F5" w:rsidRPr="00BB1C60" w:rsidRDefault="002A16F5" w:rsidP="00B53B9E">
      <w:pPr>
        <w:jc w:val="both"/>
        <w:rPr>
          <w:rFonts w:ascii="Times New Roman" w:eastAsia="ヒラギノ角ゴ Pro W3" w:hAnsi="Times New Roman" w:cs="Times New Roman"/>
          <w:color w:val="000000"/>
          <w:lang w:val="ru-RU"/>
        </w:rPr>
      </w:pPr>
    </w:p>
    <w:p w:rsidR="002A16F5" w:rsidRPr="00BB1C60" w:rsidRDefault="002A16F5" w:rsidP="00B53B9E">
      <w:pPr>
        <w:jc w:val="both"/>
        <w:rPr>
          <w:rFonts w:ascii="Times New Roman" w:eastAsia="ヒラギノ角ゴ Pro W3" w:hAnsi="Times New Roman" w:cs="Times New Roman"/>
          <w:color w:val="000000"/>
          <w:lang w:val="ru-RU"/>
        </w:rPr>
      </w:pPr>
    </w:p>
    <w:p w:rsidR="002A16F5" w:rsidRPr="00BB1C60" w:rsidRDefault="002A16F5" w:rsidP="00B53B9E">
      <w:pPr>
        <w:jc w:val="both"/>
        <w:rPr>
          <w:rFonts w:ascii="Times New Roman" w:eastAsia="ヒラギノ角ゴ Pro W3" w:hAnsi="Times New Roman" w:cs="Times New Roman"/>
          <w:color w:val="000000"/>
          <w:lang w:val="ru-RU"/>
        </w:rPr>
      </w:pPr>
    </w:p>
    <w:p w:rsidR="002A16F5" w:rsidRPr="00BB1C60" w:rsidRDefault="002A16F5" w:rsidP="00B53B9E">
      <w:pPr>
        <w:jc w:val="both"/>
        <w:rPr>
          <w:rFonts w:ascii="Times New Roman" w:eastAsia="ヒラギノ角ゴ Pro W3" w:hAnsi="Times New Roman" w:cs="Times New Roman"/>
          <w:color w:val="000000"/>
          <w:lang w:val="ru-RU"/>
        </w:rPr>
      </w:pPr>
    </w:p>
    <w:p w:rsidR="00426660" w:rsidRPr="00BB1C60" w:rsidRDefault="00426660" w:rsidP="00B53B9E">
      <w:pPr>
        <w:jc w:val="both"/>
        <w:rPr>
          <w:rFonts w:ascii="Times New Roman" w:eastAsia="ヒラギノ角ゴ Pro W3" w:hAnsi="Times New Roman" w:cs="Times New Roman"/>
          <w:color w:val="000000"/>
          <w:lang w:val="ru-RU"/>
        </w:rPr>
      </w:pPr>
    </w:p>
    <w:p w:rsidR="002A162C" w:rsidRPr="00BB1C60" w:rsidRDefault="002A162C" w:rsidP="00B53B9E">
      <w:pPr>
        <w:pStyle w:val="Body1"/>
        <w:jc w:val="center"/>
        <w:rPr>
          <w:rFonts w:ascii="Times New Roman" w:hAnsi="Times New Roman" w:cs="Times New Roman"/>
          <w:b/>
          <w:sz w:val="28"/>
          <w:szCs w:val="28"/>
          <w:lang w:val="ru-RU"/>
        </w:rPr>
      </w:pPr>
    </w:p>
    <w:p w:rsidR="002A162C" w:rsidRPr="00BB1C60" w:rsidRDefault="002A162C" w:rsidP="00B53B9E">
      <w:pPr>
        <w:pStyle w:val="Body1"/>
        <w:jc w:val="center"/>
        <w:rPr>
          <w:rFonts w:ascii="Times New Roman" w:hAnsi="Times New Roman" w:cs="Times New Roman"/>
          <w:b/>
          <w:sz w:val="28"/>
          <w:szCs w:val="28"/>
          <w:lang w:val="ru-RU"/>
        </w:rPr>
      </w:pPr>
    </w:p>
    <w:p w:rsidR="002A162C" w:rsidRPr="00BB1C60" w:rsidRDefault="002A162C" w:rsidP="00B53B9E">
      <w:pPr>
        <w:pStyle w:val="Body1"/>
        <w:jc w:val="center"/>
        <w:rPr>
          <w:rFonts w:ascii="Times New Roman" w:hAnsi="Times New Roman" w:cs="Times New Roman"/>
          <w:b/>
          <w:sz w:val="28"/>
          <w:szCs w:val="28"/>
          <w:lang w:val="ru-RU"/>
        </w:rPr>
      </w:pPr>
    </w:p>
    <w:p w:rsidR="00DA466B" w:rsidRPr="00BB1C60" w:rsidRDefault="00DA466B" w:rsidP="00B53B9E">
      <w:pPr>
        <w:pStyle w:val="Body1"/>
        <w:jc w:val="center"/>
        <w:rPr>
          <w:rFonts w:ascii="Times New Roman" w:hAnsi="Times New Roman" w:cs="Times New Roman"/>
          <w:b/>
          <w:sz w:val="40"/>
          <w:szCs w:val="40"/>
          <w:lang w:val="ru-RU"/>
        </w:rPr>
      </w:pPr>
    </w:p>
    <w:p w:rsidR="00DA466B" w:rsidRPr="00BB1C60" w:rsidRDefault="00DA466B" w:rsidP="00B53B9E">
      <w:pPr>
        <w:pStyle w:val="Body1"/>
        <w:jc w:val="center"/>
        <w:rPr>
          <w:rFonts w:ascii="Times New Roman" w:hAnsi="Times New Roman" w:cs="Times New Roman"/>
          <w:b/>
          <w:sz w:val="40"/>
          <w:szCs w:val="40"/>
          <w:lang w:val="ru-RU"/>
        </w:rPr>
      </w:pPr>
    </w:p>
    <w:p w:rsidR="00DA466B" w:rsidRPr="00BB1C60" w:rsidRDefault="00DA466B" w:rsidP="00B53B9E">
      <w:pPr>
        <w:pStyle w:val="Body1"/>
        <w:jc w:val="center"/>
        <w:rPr>
          <w:rFonts w:ascii="Times New Roman" w:hAnsi="Times New Roman" w:cs="Times New Roman"/>
          <w:b/>
          <w:sz w:val="40"/>
          <w:szCs w:val="40"/>
          <w:lang w:val="ru-RU"/>
        </w:rPr>
      </w:pPr>
    </w:p>
    <w:p w:rsidR="00DA466B" w:rsidRPr="00BB1C60" w:rsidRDefault="00DA466B" w:rsidP="00B53B9E">
      <w:pPr>
        <w:pStyle w:val="Body1"/>
        <w:jc w:val="center"/>
        <w:rPr>
          <w:rFonts w:ascii="Times New Roman" w:hAnsi="Times New Roman" w:cs="Times New Roman"/>
          <w:b/>
          <w:sz w:val="40"/>
          <w:szCs w:val="40"/>
          <w:lang w:val="ru-RU"/>
        </w:rPr>
      </w:pPr>
    </w:p>
    <w:p w:rsidR="00DA466B" w:rsidRPr="00BB1C60" w:rsidRDefault="00DA466B" w:rsidP="00B53B9E">
      <w:pPr>
        <w:pStyle w:val="Body1"/>
        <w:jc w:val="center"/>
        <w:rPr>
          <w:rFonts w:ascii="Times New Roman" w:hAnsi="Times New Roman" w:cs="Times New Roman"/>
          <w:b/>
          <w:sz w:val="40"/>
          <w:szCs w:val="40"/>
          <w:lang w:val="ru-RU"/>
        </w:rPr>
      </w:pPr>
    </w:p>
    <w:p w:rsidR="00DA466B" w:rsidRPr="00BB1C60" w:rsidRDefault="00DA466B" w:rsidP="00B53B9E">
      <w:pPr>
        <w:pStyle w:val="Body1"/>
        <w:jc w:val="center"/>
        <w:rPr>
          <w:rFonts w:ascii="Times New Roman" w:hAnsi="Times New Roman" w:cs="Times New Roman"/>
          <w:b/>
          <w:sz w:val="40"/>
          <w:szCs w:val="40"/>
          <w:lang w:val="ru-RU"/>
        </w:rPr>
      </w:pPr>
    </w:p>
    <w:p w:rsidR="003523DE" w:rsidRPr="00BB1C60" w:rsidRDefault="003523DE">
      <w:pPr>
        <w:suppressAutoHyphens w:val="0"/>
        <w:rPr>
          <w:rFonts w:ascii="Times New Roman" w:eastAsia="ヒラギノ角ゴ Pro W3" w:hAnsi="Times New Roman" w:cs="Times New Roman"/>
          <w:b/>
          <w:color w:val="000000"/>
          <w:sz w:val="40"/>
          <w:szCs w:val="40"/>
          <w:lang w:val="ru-RU"/>
        </w:rPr>
      </w:pPr>
      <w:r w:rsidRPr="00BB1C60">
        <w:rPr>
          <w:rFonts w:ascii="Times New Roman" w:hAnsi="Times New Roman" w:cs="Times New Roman"/>
          <w:b/>
          <w:sz w:val="40"/>
          <w:szCs w:val="40"/>
          <w:lang w:val="ru-RU"/>
        </w:rPr>
        <w:br w:type="page"/>
      </w:r>
    </w:p>
    <w:p w:rsidR="00C42FC5" w:rsidRPr="00BB1C60" w:rsidRDefault="00426660" w:rsidP="00755ACE">
      <w:pPr>
        <w:pStyle w:val="Body1"/>
        <w:rPr>
          <w:rFonts w:ascii="Times New Roman" w:hAnsi="Times New Roman" w:cs="Times New Roman"/>
          <w:b/>
          <w:sz w:val="40"/>
          <w:szCs w:val="40"/>
          <w:lang w:val="ru-RU"/>
        </w:rPr>
      </w:pPr>
      <w:r w:rsidRPr="00BB1C60">
        <w:rPr>
          <w:rFonts w:ascii="Times New Roman" w:hAnsi="Times New Roman" w:cs="Times New Roman"/>
          <w:b/>
          <w:sz w:val="40"/>
          <w:szCs w:val="40"/>
        </w:rPr>
        <w:lastRenderedPageBreak/>
        <w:t>I</w:t>
      </w:r>
      <w:r w:rsidRPr="00BB1C60">
        <w:rPr>
          <w:rFonts w:ascii="Times New Roman" w:hAnsi="Times New Roman" w:cs="Times New Roman"/>
          <w:b/>
          <w:sz w:val="40"/>
          <w:szCs w:val="40"/>
          <w:lang w:val="ru-RU"/>
        </w:rPr>
        <w:t>.</w:t>
      </w:r>
      <w:r w:rsidRPr="00BB1C60">
        <w:rPr>
          <w:rFonts w:ascii="Times New Roman" w:hAnsi="Times New Roman" w:cs="Times New Roman"/>
          <w:b/>
          <w:sz w:val="40"/>
          <w:szCs w:val="40"/>
          <w:lang w:val="ru-RU"/>
        </w:rPr>
        <w:tab/>
        <w:t>ПОЯСНИТЕЛЬНАЯ ЗАПИСКА</w:t>
      </w:r>
    </w:p>
    <w:p w:rsidR="003E3783" w:rsidRPr="00BB1C60" w:rsidRDefault="003E3783" w:rsidP="0031113A">
      <w:pPr>
        <w:rPr>
          <w:rFonts w:ascii="Times New Roman" w:hAnsi="Times New Roman" w:cs="Times New Roman"/>
          <w:b/>
          <w:sz w:val="32"/>
          <w:szCs w:val="32"/>
          <w:u w:val="single"/>
          <w:lang w:val="ru-RU"/>
        </w:rPr>
      </w:pPr>
    </w:p>
    <w:p w:rsidR="00426660" w:rsidRPr="00BB1C60" w:rsidRDefault="004C69B6" w:rsidP="0031113A">
      <w:pPr>
        <w:rPr>
          <w:rFonts w:ascii="Times New Roman" w:hAnsi="Times New Roman" w:cs="Times New Roman"/>
          <w:b/>
          <w:sz w:val="32"/>
          <w:szCs w:val="32"/>
          <w:u w:val="single"/>
          <w:lang w:val="ru-RU"/>
        </w:rPr>
      </w:pPr>
      <w:r w:rsidRPr="00BB1C60">
        <w:rPr>
          <w:rFonts w:ascii="Times New Roman" w:hAnsi="Times New Roman" w:cs="Times New Roman"/>
          <w:b/>
          <w:sz w:val="32"/>
          <w:szCs w:val="32"/>
          <w:u w:val="single"/>
          <w:lang w:val="ru-RU"/>
        </w:rPr>
        <w:t xml:space="preserve">1. </w:t>
      </w:r>
      <w:r w:rsidR="00C42FC5" w:rsidRPr="00BB1C60">
        <w:rPr>
          <w:rFonts w:ascii="Times New Roman" w:hAnsi="Times New Roman" w:cs="Times New Roman"/>
          <w:b/>
          <w:sz w:val="32"/>
          <w:szCs w:val="32"/>
          <w:u w:val="single"/>
          <w:lang w:val="ru-RU"/>
        </w:rPr>
        <w:t>Характеристика учебного предмета, его место и роль в образовательном процессе</w:t>
      </w:r>
    </w:p>
    <w:p w:rsidR="003E3783" w:rsidRPr="00BB1C60" w:rsidRDefault="003E3783" w:rsidP="00B53B9E">
      <w:pPr>
        <w:ind w:firstLine="851"/>
        <w:jc w:val="both"/>
        <w:rPr>
          <w:rFonts w:ascii="Times New Roman" w:hAnsi="Times New Roman" w:cs="Times New Roman"/>
          <w:highlight w:val="cyan"/>
          <w:lang w:val="ru-RU"/>
        </w:rPr>
      </w:pPr>
    </w:p>
    <w:p w:rsidR="005B410F" w:rsidRPr="00BB1C60" w:rsidRDefault="00426660" w:rsidP="00B53B9E">
      <w:pPr>
        <w:ind w:firstLine="851"/>
        <w:jc w:val="both"/>
        <w:rPr>
          <w:rFonts w:ascii="Times New Roman" w:hAnsi="Times New Roman" w:cs="Times New Roman"/>
          <w:lang w:val="ru-RU"/>
        </w:rPr>
      </w:pPr>
      <w:r w:rsidRPr="00BB1C60">
        <w:rPr>
          <w:rFonts w:ascii="Times New Roman" w:hAnsi="Times New Roman" w:cs="Times New Roman"/>
          <w:lang w:val="ru-RU"/>
        </w:rPr>
        <w:t>Программа учебного предмета  «Специальность и чтение с листа</w:t>
      </w:r>
      <w:r w:rsidR="002D7180" w:rsidRPr="00BB1C60">
        <w:rPr>
          <w:rFonts w:ascii="Times New Roman" w:hAnsi="Times New Roman" w:cs="Times New Roman"/>
          <w:lang w:val="ru-RU"/>
        </w:rPr>
        <w:t>. Авторская программа Е.А. Олёрской</w:t>
      </w:r>
      <w:r w:rsidRPr="00BB1C60">
        <w:rPr>
          <w:rFonts w:ascii="Times New Roman" w:hAnsi="Times New Roman" w:cs="Times New Roman"/>
          <w:lang w:val="ru-RU"/>
        </w:rPr>
        <w:t>»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w:t>
      </w:r>
      <w:r w:rsidR="00E517F9" w:rsidRPr="00BB1C60">
        <w:rPr>
          <w:rFonts w:ascii="Times New Roman" w:hAnsi="Times New Roman" w:cs="Times New Roman"/>
          <w:lang w:val="ru-RU"/>
        </w:rPr>
        <w:t xml:space="preserve"> </w:t>
      </w:r>
    </w:p>
    <w:p w:rsidR="00426660" w:rsidRPr="00BB1C60" w:rsidRDefault="00E517F9" w:rsidP="00B53B9E">
      <w:pPr>
        <w:ind w:firstLine="851"/>
        <w:jc w:val="both"/>
        <w:rPr>
          <w:rFonts w:ascii="Times New Roman" w:hAnsi="Times New Roman" w:cs="Times New Roman"/>
          <w:lang w:val="ru-RU"/>
        </w:rPr>
      </w:pPr>
      <w:r w:rsidRPr="00BB1C60">
        <w:rPr>
          <w:rFonts w:ascii="Times New Roman" w:hAnsi="Times New Roman" w:cs="Times New Roman"/>
          <w:lang w:val="ru-RU"/>
        </w:rPr>
        <w:t xml:space="preserve">Программа предусматривает использование обучающих  принципов и дидактических  материалов методики «РУЧНЫЕ ПЬЕСЫ» Екатерины Алвиановны Олёрской. </w:t>
      </w:r>
      <w:r w:rsidR="00D56265" w:rsidRPr="00BB1C60">
        <w:rPr>
          <w:rFonts w:ascii="Times New Roman" w:hAnsi="Times New Roman" w:cs="Times New Roman"/>
          <w:lang w:val="ru-RU"/>
        </w:rPr>
        <w:t xml:space="preserve">Отличие данной программы от типовой  заключается  в  способе организации учебных задач в начальных классах, методических нововведениях и </w:t>
      </w:r>
      <w:r w:rsidR="007A2F05" w:rsidRPr="00BB1C60">
        <w:rPr>
          <w:rFonts w:ascii="Times New Roman" w:hAnsi="Times New Roman" w:cs="Times New Roman"/>
          <w:lang w:val="ru-RU"/>
        </w:rPr>
        <w:t>содержании</w:t>
      </w:r>
      <w:r w:rsidR="00D56265" w:rsidRPr="00BB1C60">
        <w:rPr>
          <w:rFonts w:ascii="Times New Roman" w:hAnsi="Times New Roman" w:cs="Times New Roman"/>
          <w:lang w:val="ru-RU"/>
        </w:rPr>
        <w:t xml:space="preserve"> промежуточных контрольных точек. Все прочие параметры, включая итоговые требования к выпускнику музыкальной школы,  полностью соответствуют требованиям типовой программы, вплоть до полного соответствия отдельных параграфов и базовых </w:t>
      </w:r>
      <w:r w:rsidR="00794858" w:rsidRPr="00BB1C60">
        <w:rPr>
          <w:rFonts w:ascii="Times New Roman" w:hAnsi="Times New Roman" w:cs="Times New Roman"/>
          <w:lang w:val="ru-RU"/>
        </w:rPr>
        <w:t>положений</w:t>
      </w:r>
      <w:r w:rsidR="00D56265" w:rsidRPr="00BB1C60">
        <w:rPr>
          <w:rFonts w:ascii="Times New Roman" w:hAnsi="Times New Roman" w:cs="Times New Roman"/>
          <w:lang w:val="ru-RU"/>
        </w:rPr>
        <w:t xml:space="preserve">. Ни итоговые, ни промежуточные требования настоящей программы не входят в конфликт с другими предметами школьной программы (сольфеджио, музыкальная литература, хор) и не требуют изменения установленного порядка и методики в преподавании других предметов. </w:t>
      </w:r>
    </w:p>
    <w:p w:rsidR="00426660" w:rsidRPr="00BB1C60" w:rsidRDefault="00426660" w:rsidP="00B53B9E">
      <w:pPr>
        <w:ind w:firstLine="851"/>
        <w:jc w:val="both"/>
        <w:rPr>
          <w:rFonts w:ascii="Times New Roman" w:eastAsia="Geeza Pro" w:hAnsi="Times New Roman" w:cs="Times New Roman"/>
          <w:color w:val="000000"/>
          <w:lang w:val="ru-RU"/>
        </w:rPr>
      </w:pPr>
      <w:r w:rsidRPr="00BB1C60">
        <w:rPr>
          <w:rFonts w:ascii="Times New Roman" w:eastAsia="Geeza Pro" w:hAnsi="Times New Roman" w:cs="Times New Roman"/>
          <w:color w:val="000000"/>
          <w:lang w:val="ru-RU"/>
        </w:rPr>
        <w:t>Учебный предмет "Специальность и чтение с листа"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духовно-нравственное развитие ученика.</w:t>
      </w:r>
    </w:p>
    <w:p w:rsidR="00426660" w:rsidRPr="00BB1C60" w:rsidRDefault="00426660" w:rsidP="00B53B9E">
      <w:pPr>
        <w:ind w:firstLine="851"/>
        <w:jc w:val="both"/>
        <w:rPr>
          <w:rFonts w:ascii="Times New Roman" w:eastAsia="Geeza Pro" w:hAnsi="Times New Roman" w:cs="Times New Roman"/>
          <w:color w:val="000000"/>
          <w:lang w:val="ru-RU"/>
        </w:rPr>
      </w:pPr>
      <w:r w:rsidRPr="00BB1C60">
        <w:rPr>
          <w:rFonts w:ascii="Times New Roman" w:eastAsia="Geeza Pro" w:hAnsi="Times New Roman" w:cs="Times New Roman"/>
          <w:color w:val="000000"/>
          <w:lang w:val="ru-RU"/>
        </w:rPr>
        <w:t>Обучение игре на фортепиано включает в себя</w:t>
      </w:r>
      <w:r w:rsidR="00E517F9" w:rsidRPr="00BB1C60">
        <w:rPr>
          <w:rFonts w:ascii="Times New Roman" w:eastAsia="Geeza Pro" w:hAnsi="Times New Roman" w:cs="Times New Roman"/>
          <w:color w:val="000000"/>
          <w:lang w:val="ru-RU"/>
        </w:rPr>
        <w:t xml:space="preserve"> постановку пианистического аппарата, формирование и развитие основных видов фортепианной техники, формирование представлений о выразительной игре и воспитание навыков выразительной игры на фортепиано, постановку ритма, </w:t>
      </w:r>
      <w:r w:rsidRPr="00BB1C60">
        <w:rPr>
          <w:rFonts w:ascii="Times New Roman" w:eastAsia="Geeza Pro" w:hAnsi="Times New Roman" w:cs="Times New Roman"/>
          <w:color w:val="000000"/>
          <w:lang w:val="ru-RU"/>
        </w:rPr>
        <w:t xml:space="preserve">музыкальную грамотность, чтение с листа, навыки ансамблевой игры, овладение основами аккомпанемента и </w:t>
      </w:r>
      <w:r w:rsidR="002D0869" w:rsidRPr="00BB1C60">
        <w:rPr>
          <w:rFonts w:ascii="Times New Roman" w:eastAsia="Geeza Pro" w:hAnsi="Times New Roman" w:cs="Times New Roman"/>
          <w:color w:val="000000"/>
          <w:lang w:val="ru-RU"/>
        </w:rPr>
        <w:t xml:space="preserve">приобретение </w:t>
      </w:r>
      <w:r w:rsidRPr="00BB1C60">
        <w:rPr>
          <w:rFonts w:ascii="Times New Roman" w:eastAsia="Geeza Pro" w:hAnsi="Times New Roman" w:cs="Times New Roman"/>
          <w:color w:val="000000"/>
          <w:lang w:val="ru-RU"/>
        </w:rPr>
        <w:t>необходимы</w:t>
      </w:r>
      <w:r w:rsidR="002D0869" w:rsidRPr="00BB1C60">
        <w:rPr>
          <w:rFonts w:ascii="Times New Roman" w:eastAsia="Geeza Pro" w:hAnsi="Times New Roman" w:cs="Times New Roman"/>
          <w:color w:val="000000"/>
          <w:lang w:val="ru-RU"/>
        </w:rPr>
        <w:t>х</w:t>
      </w:r>
      <w:r w:rsidRPr="00BB1C60">
        <w:rPr>
          <w:rFonts w:ascii="Times New Roman" w:eastAsia="Geeza Pro" w:hAnsi="Times New Roman" w:cs="Times New Roman"/>
          <w:color w:val="000000"/>
          <w:lang w:val="ru-RU"/>
        </w:rPr>
        <w:t xml:space="preserve"> навык</w:t>
      </w:r>
      <w:r w:rsidR="002D0869" w:rsidRPr="00BB1C60">
        <w:rPr>
          <w:rFonts w:ascii="Times New Roman" w:eastAsia="Geeza Pro" w:hAnsi="Times New Roman" w:cs="Times New Roman"/>
          <w:color w:val="000000"/>
          <w:lang w:val="ru-RU"/>
        </w:rPr>
        <w:t xml:space="preserve">ов </w:t>
      </w:r>
      <w:r w:rsidRPr="00BB1C60">
        <w:rPr>
          <w:rFonts w:ascii="Times New Roman" w:eastAsia="Geeza Pro" w:hAnsi="Times New Roman" w:cs="Times New Roman"/>
          <w:color w:val="000000"/>
          <w:lang w:val="ru-RU"/>
        </w:rPr>
        <w:t xml:space="preserve">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C42FC5" w:rsidRPr="00BB1C60" w:rsidRDefault="00426660" w:rsidP="00B53B9E">
      <w:pPr>
        <w:ind w:firstLine="720"/>
        <w:jc w:val="both"/>
        <w:rPr>
          <w:rFonts w:ascii="Times New Roman" w:eastAsia="Geeza Pro" w:hAnsi="Times New Roman" w:cs="Times New Roman"/>
          <w:color w:val="000000"/>
          <w:sz w:val="28"/>
          <w:szCs w:val="28"/>
          <w:lang w:val="ru-RU"/>
        </w:rPr>
      </w:pPr>
      <w:r w:rsidRPr="00BB1C60">
        <w:rPr>
          <w:rFonts w:ascii="Times New Roman" w:eastAsia="Geeza Pro" w:hAnsi="Times New Roman" w:cs="Times New Roman"/>
          <w:color w:val="000000"/>
          <w:lang w:val="ru-RU"/>
        </w:rPr>
        <w:t>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w:t>
      </w:r>
      <w:r w:rsidRPr="00BB1C60">
        <w:rPr>
          <w:rFonts w:ascii="Times New Roman" w:eastAsia="Geeza Pro" w:hAnsi="Times New Roman" w:cs="Times New Roman"/>
          <w:color w:val="000000"/>
          <w:sz w:val="28"/>
          <w:szCs w:val="28"/>
          <w:lang w:val="ru-RU"/>
        </w:rPr>
        <w:t xml:space="preserve">. </w:t>
      </w:r>
    </w:p>
    <w:p w:rsidR="001A4534" w:rsidRPr="00BB1C60" w:rsidRDefault="001A4534" w:rsidP="001A4534">
      <w:pPr>
        <w:rPr>
          <w:rFonts w:ascii="Times New Roman" w:hAnsi="Times New Roman" w:cs="Times New Roman"/>
          <w:bCs/>
          <w:i/>
          <w:color w:val="17365D" w:themeColor="text2" w:themeShade="BF"/>
          <w:kern w:val="24"/>
          <w:lang w:val="ru-RU"/>
        </w:rPr>
      </w:pPr>
    </w:p>
    <w:p w:rsidR="001A4534" w:rsidRPr="00BB1C60" w:rsidRDefault="001A4534" w:rsidP="00BD24C2">
      <w:pPr>
        <w:ind w:left="1701"/>
        <w:rPr>
          <w:rFonts w:ascii="Times New Roman" w:hAnsi="Times New Roman" w:cs="Times New Roman"/>
          <w:bCs/>
          <w:i/>
          <w:color w:val="C00000"/>
          <w:kern w:val="24"/>
          <w:sz w:val="20"/>
          <w:szCs w:val="20"/>
          <w:lang w:val="ru-RU"/>
        </w:rPr>
      </w:pPr>
      <w:r w:rsidRPr="00BB1C60">
        <w:rPr>
          <w:rFonts w:ascii="Times New Roman" w:hAnsi="Times New Roman" w:cs="Times New Roman"/>
          <w:bCs/>
          <w:i/>
          <w:color w:val="C00000"/>
          <w:kern w:val="24"/>
          <w:sz w:val="20"/>
          <w:szCs w:val="20"/>
          <w:lang w:val="ru-RU"/>
        </w:rPr>
        <w:t xml:space="preserve">Выписка из  Дополнительной предпрофессиональной общеобразовательной программы в области музыкального искусства «ФОРТЕПИАНО». Предметная область ПО.01. Музыкальное исполнительство. Москва 2012 г. Разработчики: </w:t>
      </w:r>
      <w:r w:rsidRPr="00BB1C60">
        <w:rPr>
          <w:rFonts w:ascii="Times New Roman" w:hAnsi="Times New Roman" w:cs="Times New Roman"/>
          <w:i/>
          <w:color w:val="C00000"/>
          <w:sz w:val="20"/>
          <w:szCs w:val="20"/>
          <w:lang w:val="ru-RU"/>
        </w:rPr>
        <w:t>Т.В.Казакова, О.Е.Мечетина, И.Е.Домогацкая, О.И.Кожурина</w:t>
      </w:r>
      <w:r w:rsidRPr="00BB1C60">
        <w:rPr>
          <w:rFonts w:ascii="Times New Roman" w:hAnsi="Times New Roman" w:cs="Times New Roman"/>
          <w:color w:val="C00000"/>
          <w:sz w:val="20"/>
          <w:szCs w:val="20"/>
          <w:lang w:val="ru-RU"/>
        </w:rPr>
        <w:t xml:space="preserve"> </w:t>
      </w:r>
      <w:r w:rsidRPr="00BB1C60">
        <w:rPr>
          <w:rFonts w:ascii="Times New Roman" w:hAnsi="Times New Roman" w:cs="Times New Roman"/>
          <w:i/>
          <w:color w:val="C00000"/>
          <w:sz w:val="20"/>
          <w:szCs w:val="20"/>
          <w:lang w:val="ru-RU"/>
        </w:rPr>
        <w:t>(выделено красным, курсивом):</w:t>
      </w:r>
    </w:p>
    <w:p w:rsidR="002D7180" w:rsidRPr="00BB1C60" w:rsidRDefault="002D7180" w:rsidP="00B53B9E">
      <w:pPr>
        <w:ind w:firstLine="720"/>
        <w:jc w:val="both"/>
        <w:rPr>
          <w:rFonts w:ascii="Times New Roman" w:eastAsia="Geeza Pro" w:hAnsi="Times New Roman" w:cs="Times New Roman"/>
          <w:color w:val="000000"/>
          <w:sz w:val="28"/>
          <w:szCs w:val="28"/>
          <w:lang w:val="ru-RU"/>
        </w:rPr>
      </w:pPr>
    </w:p>
    <w:p w:rsidR="00C42FC5" w:rsidRPr="00BB1C60" w:rsidRDefault="00C42FC5" w:rsidP="0031113A">
      <w:pPr>
        <w:rPr>
          <w:rFonts w:ascii="Times New Roman" w:hAnsi="Times New Roman" w:cs="Times New Roman"/>
          <w:i/>
          <w:color w:val="C00000"/>
          <w:sz w:val="32"/>
          <w:szCs w:val="32"/>
          <w:u w:val="single"/>
          <w:lang w:val="ru-RU"/>
        </w:rPr>
      </w:pPr>
      <w:r w:rsidRPr="00BB1C60">
        <w:rPr>
          <w:rFonts w:ascii="Times New Roman" w:hAnsi="Times New Roman" w:cs="Times New Roman"/>
          <w:b/>
          <w:i/>
          <w:color w:val="C00000"/>
          <w:sz w:val="32"/>
          <w:szCs w:val="32"/>
          <w:u w:val="single"/>
          <w:lang w:val="ru-RU"/>
        </w:rPr>
        <w:t>2.</w:t>
      </w:r>
      <w:r w:rsidRPr="00BB1C60">
        <w:rPr>
          <w:rFonts w:ascii="Times New Roman" w:hAnsi="Times New Roman" w:cs="Times New Roman"/>
          <w:i/>
          <w:color w:val="C00000"/>
          <w:sz w:val="32"/>
          <w:szCs w:val="32"/>
          <w:u w:val="single"/>
          <w:lang w:val="ru-RU"/>
        </w:rPr>
        <w:t xml:space="preserve"> </w:t>
      </w:r>
      <w:r w:rsidRPr="00BB1C60">
        <w:rPr>
          <w:rFonts w:ascii="Times New Roman" w:hAnsi="Times New Roman" w:cs="Times New Roman"/>
          <w:b/>
          <w:i/>
          <w:color w:val="C00000"/>
          <w:sz w:val="32"/>
          <w:szCs w:val="32"/>
          <w:u w:val="single"/>
          <w:lang w:val="ru-RU"/>
        </w:rPr>
        <w:t>Срок реализации учебного предмета «Специальность и чтение с листа»</w:t>
      </w:r>
    </w:p>
    <w:p w:rsidR="0031113A" w:rsidRPr="00BB1C60" w:rsidRDefault="0031113A" w:rsidP="00B53B9E">
      <w:pPr>
        <w:ind w:firstLine="709"/>
        <w:jc w:val="both"/>
        <w:rPr>
          <w:rFonts w:ascii="Times New Roman" w:eastAsia="Geeza Pro" w:hAnsi="Times New Roman" w:cs="Times New Roman"/>
          <w:i/>
          <w:color w:val="C00000"/>
          <w:sz w:val="28"/>
          <w:szCs w:val="28"/>
          <w:lang w:val="ru-RU"/>
        </w:rPr>
      </w:pPr>
    </w:p>
    <w:p w:rsidR="00636A72" w:rsidRPr="00BB1C60" w:rsidRDefault="00426660" w:rsidP="00B53B9E">
      <w:pPr>
        <w:ind w:firstLine="709"/>
        <w:jc w:val="both"/>
        <w:rPr>
          <w:rFonts w:ascii="Times New Roman" w:eastAsia="Geeza Pro" w:hAnsi="Times New Roman" w:cs="Times New Roman"/>
          <w:color w:val="000000"/>
          <w:lang w:val="ru-RU"/>
        </w:rPr>
      </w:pPr>
      <w:r w:rsidRPr="00BB1C60">
        <w:rPr>
          <w:rFonts w:ascii="Times New Roman" w:eastAsia="Geeza Pro" w:hAnsi="Times New Roman" w:cs="Times New Roman"/>
          <w:i/>
          <w:color w:val="C00000"/>
          <w:lang w:val="ru-RU"/>
        </w:rPr>
        <w:t>Срок освоения программы для детей, поступивших в образовательное учреждение в 1-й класс в возрасте с шести лет шести месяцев до девяти лет, составляет 8 лет.</w:t>
      </w:r>
      <w:r w:rsidR="00636A72" w:rsidRPr="00BB1C60">
        <w:rPr>
          <w:rFonts w:ascii="Times New Roman" w:eastAsia="Geeza Pro" w:hAnsi="Times New Roman" w:cs="Times New Roman"/>
          <w:color w:val="000000"/>
          <w:lang w:val="ru-RU"/>
        </w:rPr>
        <w:t xml:space="preserve"> </w:t>
      </w:r>
      <w:r w:rsidR="008277D6" w:rsidRPr="00BB1C60">
        <w:rPr>
          <w:rFonts w:ascii="Times New Roman" w:eastAsia="Geeza Pro" w:hAnsi="Times New Roman" w:cs="Times New Roman"/>
          <w:color w:val="000000"/>
          <w:lang w:val="ru-RU"/>
        </w:rPr>
        <w:t>В</w:t>
      </w:r>
      <w:r w:rsidR="00636A72" w:rsidRPr="00BB1C60">
        <w:rPr>
          <w:rFonts w:ascii="Times New Roman" w:eastAsia="Geeza Pro" w:hAnsi="Times New Roman" w:cs="Times New Roman"/>
          <w:color w:val="000000"/>
          <w:lang w:val="ru-RU"/>
        </w:rPr>
        <w:t xml:space="preserve"> целях повышения продуктивности освоения </w:t>
      </w:r>
      <w:r w:rsidR="00E65E2D" w:rsidRPr="00BB1C60">
        <w:rPr>
          <w:rFonts w:ascii="Times New Roman" w:eastAsia="Geeza Pro" w:hAnsi="Times New Roman" w:cs="Times New Roman"/>
          <w:color w:val="000000"/>
          <w:lang w:val="ru-RU"/>
        </w:rPr>
        <w:t xml:space="preserve">данной </w:t>
      </w:r>
      <w:r w:rsidR="00636A72" w:rsidRPr="00BB1C60">
        <w:rPr>
          <w:rFonts w:ascii="Times New Roman" w:eastAsia="Geeza Pro" w:hAnsi="Times New Roman" w:cs="Times New Roman"/>
          <w:color w:val="000000"/>
          <w:lang w:val="ru-RU"/>
        </w:rPr>
        <w:t xml:space="preserve">программы, рекомендуемый возраст поступления в 1 класс – семь, восемь лет. Желающие приступить к занятиям в более раннем возрасте могут начать обучение в подготовительной группе, с четырёх-пяти лет. </w:t>
      </w:r>
    </w:p>
    <w:p w:rsidR="004C69B6" w:rsidRPr="00BB1C60" w:rsidRDefault="008277D6" w:rsidP="00B53B9E">
      <w:pPr>
        <w:jc w:val="both"/>
        <w:rPr>
          <w:rFonts w:ascii="Times New Roman" w:hAnsi="Times New Roman" w:cs="Times New Roman"/>
          <w:lang w:val="ru-RU"/>
        </w:rPr>
      </w:pPr>
      <w:r w:rsidRPr="00BB1C60">
        <w:rPr>
          <w:rFonts w:ascii="Times New Roman" w:eastAsia="Geeza Pro" w:hAnsi="Times New Roman" w:cs="Times New Roman"/>
          <w:color w:val="000000"/>
          <w:lang w:val="ru-RU"/>
        </w:rPr>
        <w:t xml:space="preserve">Программа учитывает, что в отличие от общеобразовательных школ, возраст поступления в первый класс в музыкальной школе может быть различным. В связи с этим, а также в связи с </w:t>
      </w:r>
      <w:r w:rsidR="00E65E2D" w:rsidRPr="00BB1C60">
        <w:rPr>
          <w:rFonts w:ascii="Times New Roman" w:eastAsia="Geeza Pro" w:hAnsi="Times New Roman" w:cs="Times New Roman"/>
          <w:color w:val="000000"/>
          <w:lang w:val="ru-RU"/>
        </w:rPr>
        <w:t>раз</w:t>
      </w:r>
      <w:r w:rsidRPr="00BB1C60">
        <w:rPr>
          <w:rFonts w:ascii="Times New Roman" w:eastAsia="Geeza Pro" w:hAnsi="Times New Roman" w:cs="Times New Roman"/>
          <w:color w:val="000000"/>
          <w:lang w:val="ru-RU"/>
        </w:rPr>
        <w:t xml:space="preserve">личающимся характером индивидуальных способностей </w:t>
      </w:r>
      <w:r w:rsidR="00834BEE" w:rsidRPr="00BB1C60">
        <w:rPr>
          <w:rFonts w:ascii="Times New Roman" w:eastAsia="Geeza Pro" w:hAnsi="Times New Roman" w:cs="Times New Roman"/>
          <w:color w:val="000000"/>
          <w:lang w:val="ru-RU"/>
        </w:rPr>
        <w:t>учащихся</w:t>
      </w:r>
      <w:r w:rsidRPr="00BB1C60">
        <w:rPr>
          <w:rFonts w:ascii="Times New Roman" w:eastAsia="Geeza Pro" w:hAnsi="Times New Roman" w:cs="Times New Roman"/>
          <w:color w:val="000000"/>
          <w:lang w:val="ru-RU"/>
        </w:rPr>
        <w:t xml:space="preserve">, </w:t>
      </w:r>
      <w:r w:rsidR="00834BEE" w:rsidRPr="00BB1C60">
        <w:rPr>
          <w:rFonts w:ascii="Times New Roman" w:eastAsia="Geeza Pro" w:hAnsi="Times New Roman" w:cs="Times New Roman"/>
          <w:color w:val="000000"/>
          <w:lang w:val="ru-RU"/>
        </w:rPr>
        <w:t xml:space="preserve">настоящая </w:t>
      </w:r>
      <w:r w:rsidRPr="00BB1C60">
        <w:rPr>
          <w:rFonts w:ascii="Times New Roman" w:eastAsia="Geeza Pro" w:hAnsi="Times New Roman" w:cs="Times New Roman"/>
          <w:color w:val="000000"/>
          <w:lang w:val="ru-RU"/>
        </w:rPr>
        <w:t xml:space="preserve">программа </w:t>
      </w:r>
      <w:r w:rsidRPr="00BB1C60">
        <w:rPr>
          <w:rFonts w:ascii="Times New Roman" w:hAnsi="Times New Roman" w:cs="Times New Roman"/>
          <w:lang w:val="ru-RU"/>
        </w:rPr>
        <w:lastRenderedPageBreak/>
        <w:t xml:space="preserve">содержит 3 варианта изучения нотной грамоты и три варианта </w:t>
      </w:r>
      <w:r w:rsidR="00834BEE" w:rsidRPr="00BB1C60">
        <w:rPr>
          <w:rFonts w:ascii="Times New Roman" w:hAnsi="Times New Roman" w:cs="Times New Roman"/>
          <w:lang w:val="ru-RU"/>
        </w:rPr>
        <w:t xml:space="preserve">организации процесса </w:t>
      </w:r>
      <w:r w:rsidRPr="00BB1C60">
        <w:rPr>
          <w:rFonts w:ascii="Times New Roman" w:hAnsi="Times New Roman" w:cs="Times New Roman"/>
          <w:lang w:val="ru-RU"/>
        </w:rPr>
        <w:t xml:space="preserve">приобретения исполнительской практики. </w:t>
      </w:r>
    </w:p>
    <w:p w:rsidR="00C42FC5" w:rsidRPr="00BB1C60" w:rsidRDefault="00426660" w:rsidP="00B53B9E">
      <w:pPr>
        <w:jc w:val="both"/>
        <w:rPr>
          <w:rFonts w:ascii="Times New Roman" w:hAnsi="Times New Roman" w:cs="Times New Roman"/>
          <w:i/>
          <w:color w:val="C00000"/>
          <w:lang w:val="ru-RU"/>
        </w:rPr>
      </w:pPr>
      <w:r w:rsidRPr="00BB1C60">
        <w:rPr>
          <w:rFonts w:ascii="Times New Roman" w:eastAsia="Geeza Pro" w:hAnsi="Times New Roman" w:cs="Times New Roman"/>
          <w:i/>
          <w:color w:val="C00000"/>
          <w:lang w:val="ru-RU"/>
        </w:rPr>
        <w:t>Для поступающих в образовательное учреждение, реализующее основные профессиональные образовательные программы в области музыкального искусства, срок обучения может быть увеличен на 1 год.</w:t>
      </w:r>
    </w:p>
    <w:p w:rsidR="00CC676A" w:rsidRPr="00BB1C60" w:rsidRDefault="00CC676A" w:rsidP="00CC676A">
      <w:pPr>
        <w:rPr>
          <w:rFonts w:ascii="Times New Roman" w:hAnsi="Times New Roman" w:cs="Times New Roman"/>
          <w:bCs/>
          <w:i/>
          <w:color w:val="C00000"/>
          <w:kern w:val="24"/>
          <w:sz w:val="28"/>
          <w:szCs w:val="28"/>
          <w:lang w:val="ru-RU"/>
        </w:rPr>
      </w:pPr>
    </w:p>
    <w:p w:rsidR="0031113A" w:rsidRPr="00BB1C60" w:rsidRDefault="0031113A" w:rsidP="00B53B9E">
      <w:pPr>
        <w:jc w:val="both"/>
        <w:rPr>
          <w:rFonts w:ascii="Times New Roman" w:hAnsi="Times New Roman" w:cs="Times New Roman"/>
          <w:b/>
          <w:sz w:val="32"/>
          <w:szCs w:val="32"/>
          <w:highlight w:val="cyan"/>
          <w:u w:val="single"/>
          <w:lang w:val="ru-RU"/>
        </w:rPr>
      </w:pPr>
    </w:p>
    <w:p w:rsidR="00CC676A" w:rsidRPr="00BB1C60" w:rsidRDefault="00C42FC5" w:rsidP="00CC676A">
      <w:pPr>
        <w:rPr>
          <w:rFonts w:ascii="Times New Roman" w:hAnsi="Times New Roman" w:cs="Times New Roman"/>
          <w:bCs/>
          <w:i/>
          <w:color w:val="C00000"/>
          <w:kern w:val="24"/>
          <w:sz w:val="28"/>
          <w:szCs w:val="28"/>
          <w:lang w:val="ru-RU"/>
        </w:rPr>
      </w:pPr>
      <w:r w:rsidRPr="00BB1C60">
        <w:rPr>
          <w:rFonts w:ascii="Times New Roman" w:hAnsi="Times New Roman" w:cs="Times New Roman"/>
          <w:b/>
          <w:i/>
          <w:color w:val="C00000"/>
          <w:sz w:val="32"/>
          <w:szCs w:val="32"/>
          <w:u w:val="single"/>
          <w:lang w:val="ru-RU"/>
        </w:rPr>
        <w:t>3.</w:t>
      </w:r>
      <w:r w:rsidR="004C69B6" w:rsidRPr="00BB1C60">
        <w:rPr>
          <w:rFonts w:ascii="Times New Roman" w:hAnsi="Times New Roman" w:cs="Times New Roman"/>
          <w:b/>
          <w:i/>
          <w:color w:val="C00000"/>
          <w:sz w:val="32"/>
          <w:szCs w:val="32"/>
          <w:u w:val="single"/>
          <w:lang w:val="ru-RU"/>
        </w:rPr>
        <w:t xml:space="preserve"> </w:t>
      </w:r>
      <w:r w:rsidRPr="00BB1C60">
        <w:rPr>
          <w:rFonts w:ascii="Times New Roman" w:hAnsi="Times New Roman" w:cs="Times New Roman"/>
          <w:b/>
          <w:i/>
          <w:color w:val="C00000"/>
          <w:sz w:val="32"/>
          <w:szCs w:val="32"/>
          <w:u w:val="single"/>
          <w:lang w:val="ru-RU"/>
        </w:rPr>
        <w:t>Объем учебного времени, предусмотренный учебным планом образовательного учреждения на реализацию предмета «Специальность и чтение с листа»</w:t>
      </w:r>
      <w:r w:rsidR="00CC676A" w:rsidRPr="00BB1C60">
        <w:rPr>
          <w:rFonts w:ascii="Times New Roman" w:hAnsi="Times New Roman" w:cs="Times New Roman"/>
          <w:bCs/>
          <w:i/>
          <w:color w:val="C00000"/>
          <w:kern w:val="24"/>
          <w:sz w:val="28"/>
          <w:szCs w:val="28"/>
          <w:lang w:val="ru-RU"/>
        </w:rPr>
        <w:t xml:space="preserve"> </w:t>
      </w:r>
    </w:p>
    <w:p w:rsidR="00CC676A" w:rsidRPr="00BB1C60" w:rsidRDefault="00CC676A" w:rsidP="00CC676A">
      <w:pPr>
        <w:rPr>
          <w:rFonts w:ascii="Times New Roman" w:hAnsi="Times New Roman" w:cs="Times New Roman"/>
          <w:bCs/>
          <w:i/>
          <w:color w:val="C00000"/>
          <w:kern w:val="24"/>
          <w:lang w:val="ru-RU"/>
        </w:rPr>
      </w:pPr>
    </w:p>
    <w:p w:rsidR="00426660" w:rsidRPr="00BB1C60" w:rsidRDefault="00426660" w:rsidP="00CC676A">
      <w:pPr>
        <w:jc w:val="both"/>
        <w:rPr>
          <w:rFonts w:ascii="Times New Roman" w:eastAsia="Geeza Pro" w:hAnsi="Times New Roman" w:cs="Times New Roman"/>
          <w:b/>
          <w:i/>
          <w:color w:val="C00000"/>
          <w:sz w:val="32"/>
          <w:szCs w:val="32"/>
          <w:highlight w:val="cyan"/>
          <w:u w:val="single"/>
          <w:lang w:val="ru-RU"/>
        </w:rPr>
      </w:pPr>
    </w:p>
    <w:p w:rsidR="00426660" w:rsidRPr="00BB1C60" w:rsidRDefault="00426660" w:rsidP="00B53B9E">
      <w:pPr>
        <w:ind w:left="2880" w:firstLine="720"/>
        <w:jc w:val="both"/>
        <w:rPr>
          <w:rFonts w:ascii="Times New Roman" w:eastAsia="ヒラギノ角ゴ Pro W3" w:hAnsi="Times New Roman" w:cs="Times New Roman"/>
          <w:i/>
          <w:color w:val="C00000"/>
          <w:lang w:val="ru-RU"/>
        </w:rPr>
      </w:pPr>
      <w:r w:rsidRPr="00BB1C60">
        <w:rPr>
          <w:rFonts w:ascii="Times New Roman" w:eastAsia="ヒラギノ角ゴ Pro W3" w:hAnsi="Times New Roman" w:cs="Times New Roman"/>
          <w:i/>
          <w:color w:val="C00000"/>
          <w:lang w:val="ru-RU"/>
        </w:rPr>
        <w:t>Срок обучения – 8-9 лет</w:t>
      </w:r>
    </w:p>
    <w:tbl>
      <w:tblPr>
        <w:tblW w:w="9929" w:type="dxa"/>
        <w:tblInd w:w="-15" w:type="dxa"/>
        <w:tblLayout w:type="fixed"/>
        <w:tblLook w:val="0000" w:firstRow="0" w:lastRow="0" w:firstColumn="0" w:lastColumn="0" w:noHBand="0" w:noVBand="0"/>
      </w:tblPr>
      <w:tblGrid>
        <w:gridCol w:w="4232"/>
        <w:gridCol w:w="1984"/>
        <w:gridCol w:w="1842"/>
        <w:gridCol w:w="7"/>
        <w:gridCol w:w="1820"/>
        <w:gridCol w:w="16"/>
        <w:gridCol w:w="9"/>
        <w:gridCol w:w="19"/>
      </w:tblGrid>
      <w:tr w:rsidR="001A4534" w:rsidRPr="00BB1C60" w:rsidTr="00140284">
        <w:trPr>
          <w:gridAfter w:val="2"/>
          <w:wAfter w:w="25" w:type="dxa"/>
        </w:trPr>
        <w:tc>
          <w:tcPr>
            <w:tcW w:w="4234" w:type="dxa"/>
            <w:tcBorders>
              <w:top w:val="single" w:sz="4" w:space="0" w:color="000000"/>
              <w:left w:val="single" w:sz="4" w:space="0" w:color="000000"/>
              <w:bottom w:val="single" w:sz="4" w:space="0" w:color="000000"/>
            </w:tcBorders>
            <w:shd w:val="clear" w:color="auto" w:fill="auto"/>
          </w:tcPr>
          <w:p w:rsidR="00426660" w:rsidRPr="00BB1C60" w:rsidRDefault="00426660" w:rsidP="00B53B9E">
            <w:pPr>
              <w:snapToGrid w:val="0"/>
              <w:jc w:val="center"/>
              <w:rPr>
                <w:rFonts w:ascii="Times New Roman" w:eastAsia="ヒラギノ角ゴ Pro W3" w:hAnsi="Times New Roman" w:cs="Times New Roman"/>
                <w:b/>
                <w:i/>
                <w:color w:val="C00000"/>
                <w:lang w:val="ru-RU"/>
              </w:rPr>
            </w:pPr>
            <w:r w:rsidRPr="00BB1C60">
              <w:rPr>
                <w:rFonts w:ascii="Times New Roman" w:eastAsia="ヒラギノ角ゴ Pro W3" w:hAnsi="Times New Roman" w:cs="Times New Roman"/>
                <w:b/>
                <w:i/>
                <w:color w:val="C00000"/>
                <w:lang w:val="ru-RU"/>
              </w:rPr>
              <w:t>Содержание</w:t>
            </w:r>
          </w:p>
        </w:tc>
        <w:tc>
          <w:tcPr>
            <w:tcW w:w="1985" w:type="dxa"/>
            <w:tcBorders>
              <w:top w:val="single" w:sz="4" w:space="0" w:color="000000"/>
              <w:left w:val="single" w:sz="4" w:space="0" w:color="000000"/>
              <w:bottom w:val="single" w:sz="4" w:space="0" w:color="000000"/>
            </w:tcBorders>
            <w:shd w:val="clear" w:color="auto" w:fill="auto"/>
          </w:tcPr>
          <w:p w:rsidR="00426660" w:rsidRPr="00BB1C60" w:rsidRDefault="00426660" w:rsidP="00B53B9E">
            <w:pPr>
              <w:snapToGrid w:val="0"/>
              <w:jc w:val="center"/>
              <w:rPr>
                <w:rFonts w:ascii="Times New Roman" w:eastAsia="ヒラギノ角ゴ Pro W3" w:hAnsi="Times New Roman" w:cs="Times New Roman"/>
                <w:b/>
                <w:i/>
                <w:color w:val="C00000"/>
                <w:lang w:val="ru-RU"/>
              </w:rPr>
            </w:pPr>
            <w:r w:rsidRPr="00BB1C60">
              <w:rPr>
                <w:rFonts w:ascii="Times New Roman" w:eastAsia="ヒラギノ角ゴ Pro W3" w:hAnsi="Times New Roman" w:cs="Times New Roman"/>
                <w:b/>
                <w:i/>
                <w:color w:val="C00000"/>
                <w:lang w:val="ru-RU"/>
              </w:rPr>
              <w:t>1 класс</w:t>
            </w:r>
          </w:p>
        </w:tc>
        <w:tc>
          <w:tcPr>
            <w:tcW w:w="1843" w:type="dxa"/>
            <w:tcBorders>
              <w:top w:val="single" w:sz="4" w:space="0" w:color="000000"/>
              <w:left w:val="single" w:sz="4" w:space="0" w:color="000000"/>
              <w:bottom w:val="single" w:sz="4" w:space="0" w:color="000000"/>
            </w:tcBorders>
            <w:shd w:val="clear" w:color="auto" w:fill="auto"/>
          </w:tcPr>
          <w:p w:rsidR="00426660" w:rsidRPr="00BB1C60" w:rsidRDefault="00426660" w:rsidP="00B53B9E">
            <w:pPr>
              <w:snapToGrid w:val="0"/>
              <w:jc w:val="center"/>
              <w:rPr>
                <w:rFonts w:ascii="Times New Roman" w:eastAsia="ヒラギノ角ゴ Pro W3" w:hAnsi="Times New Roman" w:cs="Times New Roman"/>
                <w:b/>
                <w:i/>
                <w:color w:val="C00000"/>
                <w:lang w:val="ru-RU"/>
              </w:rPr>
            </w:pPr>
            <w:r w:rsidRPr="00BB1C60">
              <w:rPr>
                <w:rFonts w:ascii="Times New Roman" w:eastAsia="ヒラギノ角ゴ Pro W3" w:hAnsi="Times New Roman" w:cs="Times New Roman"/>
                <w:b/>
                <w:i/>
                <w:color w:val="C00000"/>
                <w:lang w:val="ru-RU"/>
              </w:rPr>
              <w:t>2-8 классы</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Pr>
          <w:p w:rsidR="00426660" w:rsidRPr="00BB1C60" w:rsidRDefault="00426660" w:rsidP="00B53B9E">
            <w:pPr>
              <w:snapToGrid w:val="0"/>
              <w:jc w:val="center"/>
              <w:rPr>
                <w:rFonts w:ascii="Times New Roman" w:eastAsia="ヒラギノ角ゴ Pro W3" w:hAnsi="Times New Roman" w:cs="Times New Roman"/>
                <w:b/>
                <w:i/>
                <w:color w:val="C00000"/>
                <w:lang w:val="ru-RU"/>
              </w:rPr>
            </w:pPr>
            <w:r w:rsidRPr="00BB1C60">
              <w:rPr>
                <w:rFonts w:ascii="Times New Roman" w:eastAsia="ヒラギノ角ゴ Pro W3" w:hAnsi="Times New Roman" w:cs="Times New Roman"/>
                <w:b/>
                <w:i/>
                <w:color w:val="C00000"/>
                <w:lang w:val="ru-RU"/>
              </w:rPr>
              <w:t>9 класс</w:t>
            </w:r>
          </w:p>
        </w:tc>
      </w:tr>
      <w:tr w:rsidR="001A4534" w:rsidRPr="00BB1C60" w:rsidTr="00140284">
        <w:tblPrEx>
          <w:tblCellMar>
            <w:left w:w="0" w:type="dxa"/>
            <w:right w:w="0" w:type="dxa"/>
          </w:tblCellMar>
        </w:tblPrEx>
        <w:trPr>
          <w:gridAfter w:val="1"/>
          <w:wAfter w:w="19" w:type="dxa"/>
        </w:trPr>
        <w:tc>
          <w:tcPr>
            <w:tcW w:w="4234" w:type="dxa"/>
            <w:tcBorders>
              <w:top w:val="single" w:sz="4" w:space="0" w:color="000000"/>
              <w:left w:val="single" w:sz="4" w:space="0" w:color="000000"/>
              <w:bottom w:val="single" w:sz="4" w:space="0" w:color="000000"/>
            </w:tcBorders>
            <w:shd w:val="clear" w:color="auto" w:fill="auto"/>
          </w:tcPr>
          <w:p w:rsidR="00426660" w:rsidRPr="00BB1C60" w:rsidRDefault="00426660" w:rsidP="00B53B9E">
            <w:pPr>
              <w:snapToGrid w:val="0"/>
              <w:ind w:left="265" w:right="276"/>
              <w:rPr>
                <w:rFonts w:ascii="Times New Roman" w:eastAsia="ヒラギノ角ゴ Pro W3" w:hAnsi="Times New Roman" w:cs="Times New Roman"/>
                <w:i/>
                <w:color w:val="C00000"/>
                <w:lang w:val="ru-RU"/>
              </w:rPr>
            </w:pPr>
            <w:r w:rsidRPr="00BB1C60">
              <w:rPr>
                <w:rFonts w:ascii="Times New Roman" w:eastAsia="ヒラギノ角ゴ Pro W3" w:hAnsi="Times New Roman" w:cs="Times New Roman"/>
                <w:i/>
                <w:color w:val="C00000"/>
                <w:lang w:val="ru-RU"/>
              </w:rPr>
              <w:t xml:space="preserve">Максимальная учебная нагрузка </w:t>
            </w:r>
            <w:r w:rsidR="00B73886" w:rsidRPr="00BB1C60">
              <w:rPr>
                <w:rFonts w:ascii="Times New Roman" w:eastAsia="ヒラギノ角ゴ Pro W3" w:hAnsi="Times New Roman" w:cs="Times New Roman"/>
                <w:i/>
                <w:color w:val="C00000"/>
                <w:lang w:val="ru-RU"/>
              </w:rPr>
              <w:t>в часах</w:t>
            </w:r>
          </w:p>
        </w:tc>
        <w:tc>
          <w:tcPr>
            <w:tcW w:w="3835" w:type="dxa"/>
            <w:gridSpan w:val="3"/>
            <w:tcBorders>
              <w:top w:val="single" w:sz="4" w:space="0" w:color="000000"/>
              <w:left w:val="single" w:sz="4" w:space="0" w:color="000000"/>
              <w:bottom w:val="single" w:sz="4" w:space="0" w:color="000000"/>
            </w:tcBorders>
            <w:shd w:val="clear" w:color="auto" w:fill="auto"/>
          </w:tcPr>
          <w:p w:rsidR="00426660" w:rsidRPr="00BB1C60" w:rsidRDefault="00426660" w:rsidP="00B53B9E">
            <w:pPr>
              <w:snapToGrid w:val="0"/>
              <w:jc w:val="center"/>
              <w:rPr>
                <w:rFonts w:ascii="Times New Roman" w:eastAsia="ヒラギノ角ゴ Pro W3" w:hAnsi="Times New Roman" w:cs="Times New Roman"/>
                <w:i/>
                <w:color w:val="C00000"/>
                <w:lang w:val="ru-RU"/>
              </w:rPr>
            </w:pPr>
            <w:r w:rsidRPr="00BB1C60">
              <w:rPr>
                <w:rFonts w:ascii="Times New Roman" w:eastAsia="ヒラギノ角ゴ Pro W3" w:hAnsi="Times New Roman" w:cs="Times New Roman"/>
                <w:i/>
                <w:color w:val="C00000"/>
                <w:lang w:val="ru-RU"/>
              </w:rPr>
              <w:t xml:space="preserve">1777 </w:t>
            </w:r>
          </w:p>
        </w:tc>
        <w:tc>
          <w:tcPr>
            <w:tcW w:w="1821" w:type="dxa"/>
            <w:tcBorders>
              <w:top w:val="single" w:sz="4" w:space="0" w:color="000000"/>
              <w:left w:val="single" w:sz="4" w:space="0" w:color="000000"/>
              <w:bottom w:val="single" w:sz="4" w:space="0" w:color="000000"/>
            </w:tcBorders>
            <w:shd w:val="clear" w:color="auto" w:fill="auto"/>
          </w:tcPr>
          <w:p w:rsidR="00426660" w:rsidRPr="00BB1C60" w:rsidRDefault="00426660" w:rsidP="00B53B9E">
            <w:pPr>
              <w:snapToGrid w:val="0"/>
              <w:jc w:val="center"/>
              <w:rPr>
                <w:rFonts w:ascii="Times New Roman" w:eastAsia="ヒラギノ角ゴ Pro W3" w:hAnsi="Times New Roman" w:cs="Times New Roman"/>
                <w:i/>
                <w:color w:val="C00000"/>
                <w:lang w:val="ru-RU"/>
              </w:rPr>
            </w:pPr>
            <w:r w:rsidRPr="00BB1C60">
              <w:rPr>
                <w:rFonts w:ascii="Times New Roman" w:eastAsia="ヒラギノ角ゴ Pro W3" w:hAnsi="Times New Roman" w:cs="Times New Roman"/>
                <w:i/>
                <w:color w:val="C00000"/>
                <w:lang w:val="ru-RU"/>
              </w:rPr>
              <w:t xml:space="preserve">297 </w:t>
            </w:r>
          </w:p>
        </w:tc>
        <w:tc>
          <w:tcPr>
            <w:tcW w:w="20" w:type="dxa"/>
            <w:gridSpan w:val="2"/>
            <w:tcBorders>
              <w:left w:val="single" w:sz="4" w:space="0" w:color="000000"/>
            </w:tcBorders>
            <w:shd w:val="clear" w:color="auto" w:fill="auto"/>
          </w:tcPr>
          <w:p w:rsidR="00426660" w:rsidRPr="00BB1C60" w:rsidRDefault="00426660" w:rsidP="00B53B9E">
            <w:pPr>
              <w:snapToGrid w:val="0"/>
              <w:rPr>
                <w:rFonts w:ascii="Times New Roman" w:eastAsia="ヒラギノ角ゴ Pro W3" w:hAnsi="Times New Roman" w:cs="Times New Roman"/>
                <w:i/>
                <w:color w:val="C00000"/>
                <w:lang w:val="ru-RU"/>
              </w:rPr>
            </w:pPr>
          </w:p>
        </w:tc>
      </w:tr>
      <w:tr w:rsidR="001A4534" w:rsidRPr="00BB1C60" w:rsidTr="00140284">
        <w:tblPrEx>
          <w:tblCellMar>
            <w:left w:w="0" w:type="dxa"/>
            <w:right w:w="0" w:type="dxa"/>
          </w:tblCellMar>
        </w:tblPrEx>
        <w:trPr>
          <w:gridAfter w:val="1"/>
          <w:wAfter w:w="19" w:type="dxa"/>
        </w:trPr>
        <w:tc>
          <w:tcPr>
            <w:tcW w:w="4234" w:type="dxa"/>
            <w:tcBorders>
              <w:top w:val="single" w:sz="4" w:space="0" w:color="000000"/>
              <w:left w:val="single" w:sz="4" w:space="0" w:color="000000"/>
              <w:bottom w:val="single" w:sz="4" w:space="0" w:color="000000"/>
            </w:tcBorders>
            <w:shd w:val="clear" w:color="auto" w:fill="auto"/>
          </w:tcPr>
          <w:p w:rsidR="007D2EAC" w:rsidRPr="00BB1C60" w:rsidRDefault="00426660" w:rsidP="00B53B9E">
            <w:pPr>
              <w:snapToGrid w:val="0"/>
              <w:ind w:left="265" w:right="276"/>
              <w:rPr>
                <w:rFonts w:ascii="Times New Roman" w:eastAsia="ヒラギノ角ゴ Pro W3" w:hAnsi="Times New Roman" w:cs="Times New Roman"/>
                <w:i/>
                <w:color w:val="C00000"/>
                <w:lang w:val="ru-RU"/>
              </w:rPr>
            </w:pPr>
            <w:r w:rsidRPr="00BB1C60">
              <w:rPr>
                <w:rFonts w:ascii="Times New Roman" w:eastAsia="ヒラギノ角ゴ Pro W3" w:hAnsi="Times New Roman" w:cs="Times New Roman"/>
                <w:i/>
                <w:color w:val="C00000"/>
                <w:lang w:val="ru-RU"/>
              </w:rPr>
              <w:t xml:space="preserve">Количество часов </w:t>
            </w:r>
          </w:p>
          <w:p w:rsidR="00426660" w:rsidRPr="00BB1C60" w:rsidRDefault="00426660" w:rsidP="00B53B9E">
            <w:pPr>
              <w:snapToGrid w:val="0"/>
              <w:ind w:left="265" w:right="276"/>
              <w:rPr>
                <w:rFonts w:ascii="Times New Roman" w:eastAsia="ヒラギノ角ゴ Pro W3" w:hAnsi="Times New Roman" w:cs="Times New Roman"/>
                <w:i/>
                <w:color w:val="C00000"/>
                <w:lang w:val="ru-RU"/>
              </w:rPr>
            </w:pPr>
            <w:r w:rsidRPr="00BB1C60">
              <w:rPr>
                <w:rFonts w:ascii="Times New Roman" w:eastAsia="ヒラギノ角ゴ Pro W3" w:hAnsi="Times New Roman" w:cs="Times New Roman"/>
                <w:i/>
                <w:color w:val="C00000"/>
                <w:lang w:val="ru-RU"/>
              </w:rPr>
              <w:t xml:space="preserve">на </w:t>
            </w:r>
            <w:r w:rsidRPr="00BB1C60">
              <w:rPr>
                <w:rFonts w:ascii="Times New Roman" w:eastAsia="ヒラギノ角ゴ Pro W3" w:hAnsi="Times New Roman" w:cs="Times New Roman"/>
                <w:b/>
                <w:i/>
                <w:color w:val="C00000"/>
                <w:lang w:val="ru-RU"/>
              </w:rPr>
              <w:t>аудиторные</w:t>
            </w:r>
            <w:r w:rsidRPr="00BB1C60">
              <w:rPr>
                <w:rFonts w:ascii="Times New Roman" w:eastAsia="ヒラギノ角ゴ Pro W3" w:hAnsi="Times New Roman" w:cs="Times New Roman"/>
                <w:i/>
                <w:color w:val="C00000"/>
                <w:lang w:val="ru-RU"/>
              </w:rPr>
              <w:t xml:space="preserve"> занятия</w:t>
            </w:r>
          </w:p>
        </w:tc>
        <w:tc>
          <w:tcPr>
            <w:tcW w:w="3835" w:type="dxa"/>
            <w:gridSpan w:val="3"/>
            <w:tcBorders>
              <w:top w:val="single" w:sz="4" w:space="0" w:color="000000"/>
              <w:left w:val="single" w:sz="4" w:space="0" w:color="000000"/>
              <w:bottom w:val="single" w:sz="4" w:space="0" w:color="000000"/>
            </w:tcBorders>
            <w:shd w:val="clear" w:color="auto" w:fill="auto"/>
          </w:tcPr>
          <w:p w:rsidR="00426660" w:rsidRPr="00BB1C60" w:rsidRDefault="00426660" w:rsidP="00B53B9E">
            <w:pPr>
              <w:snapToGrid w:val="0"/>
              <w:jc w:val="center"/>
              <w:rPr>
                <w:rFonts w:ascii="Times New Roman" w:eastAsia="ヒラギノ角ゴ Pro W3" w:hAnsi="Times New Roman" w:cs="Times New Roman"/>
                <w:i/>
                <w:color w:val="C00000"/>
                <w:lang w:val="ru-RU"/>
              </w:rPr>
            </w:pPr>
            <w:r w:rsidRPr="00BB1C60">
              <w:rPr>
                <w:rFonts w:ascii="Times New Roman" w:eastAsia="ヒラギノ角ゴ Pro W3" w:hAnsi="Times New Roman" w:cs="Times New Roman"/>
                <w:i/>
                <w:color w:val="C00000"/>
                <w:lang w:val="ru-RU"/>
              </w:rPr>
              <w:t xml:space="preserve">592 </w:t>
            </w:r>
          </w:p>
        </w:tc>
        <w:tc>
          <w:tcPr>
            <w:tcW w:w="1821" w:type="dxa"/>
            <w:tcBorders>
              <w:top w:val="single" w:sz="4" w:space="0" w:color="000000"/>
              <w:left w:val="single" w:sz="4" w:space="0" w:color="000000"/>
              <w:bottom w:val="single" w:sz="4" w:space="0" w:color="000000"/>
            </w:tcBorders>
            <w:shd w:val="clear" w:color="auto" w:fill="auto"/>
          </w:tcPr>
          <w:p w:rsidR="00426660" w:rsidRPr="00BB1C60" w:rsidRDefault="00426660" w:rsidP="00B53B9E">
            <w:pPr>
              <w:snapToGrid w:val="0"/>
              <w:jc w:val="center"/>
              <w:rPr>
                <w:rFonts w:ascii="Times New Roman" w:eastAsia="ヒラギノ角ゴ Pro W3" w:hAnsi="Times New Roman" w:cs="Times New Roman"/>
                <w:i/>
                <w:color w:val="C00000"/>
                <w:lang w:val="ru-RU"/>
              </w:rPr>
            </w:pPr>
            <w:r w:rsidRPr="00BB1C60">
              <w:rPr>
                <w:rFonts w:ascii="Times New Roman" w:eastAsia="ヒラギノ角ゴ Pro W3" w:hAnsi="Times New Roman" w:cs="Times New Roman"/>
                <w:i/>
                <w:color w:val="C00000"/>
                <w:lang w:val="ru-RU"/>
              </w:rPr>
              <w:t xml:space="preserve">99 </w:t>
            </w:r>
          </w:p>
        </w:tc>
        <w:tc>
          <w:tcPr>
            <w:tcW w:w="20" w:type="dxa"/>
            <w:gridSpan w:val="2"/>
            <w:tcBorders>
              <w:left w:val="single" w:sz="4" w:space="0" w:color="000000"/>
            </w:tcBorders>
            <w:shd w:val="clear" w:color="auto" w:fill="auto"/>
          </w:tcPr>
          <w:p w:rsidR="00426660" w:rsidRPr="00BB1C60" w:rsidRDefault="00426660" w:rsidP="00B53B9E">
            <w:pPr>
              <w:snapToGrid w:val="0"/>
              <w:rPr>
                <w:rFonts w:ascii="Times New Roman" w:eastAsia="ヒラギノ角ゴ Pro W3" w:hAnsi="Times New Roman" w:cs="Times New Roman"/>
                <w:i/>
                <w:color w:val="C00000"/>
                <w:lang w:val="ru-RU"/>
              </w:rPr>
            </w:pPr>
          </w:p>
        </w:tc>
      </w:tr>
      <w:tr w:rsidR="001A4534" w:rsidRPr="00BB1C60" w:rsidTr="00140284">
        <w:tblPrEx>
          <w:tblCellMar>
            <w:left w:w="0" w:type="dxa"/>
            <w:right w:w="0" w:type="dxa"/>
          </w:tblCellMar>
        </w:tblPrEx>
        <w:tc>
          <w:tcPr>
            <w:tcW w:w="4234" w:type="dxa"/>
            <w:tcBorders>
              <w:top w:val="single" w:sz="4" w:space="0" w:color="000000"/>
              <w:left w:val="single" w:sz="4" w:space="0" w:color="000000"/>
              <w:bottom w:val="single" w:sz="4" w:space="0" w:color="000000"/>
            </w:tcBorders>
            <w:shd w:val="clear" w:color="auto" w:fill="auto"/>
          </w:tcPr>
          <w:p w:rsidR="007D2EAC" w:rsidRPr="00BB1C60" w:rsidRDefault="00426660" w:rsidP="00B53B9E">
            <w:pPr>
              <w:snapToGrid w:val="0"/>
              <w:ind w:left="265" w:right="276"/>
              <w:rPr>
                <w:rFonts w:ascii="Times New Roman" w:eastAsia="ヒラギノ角ゴ Pro W3" w:hAnsi="Times New Roman" w:cs="Times New Roman"/>
                <w:i/>
                <w:color w:val="C00000"/>
                <w:lang w:val="ru-RU"/>
              </w:rPr>
            </w:pPr>
            <w:r w:rsidRPr="00BB1C60">
              <w:rPr>
                <w:rFonts w:ascii="Times New Roman" w:eastAsia="ヒラギノ角ゴ Pro W3" w:hAnsi="Times New Roman" w:cs="Times New Roman"/>
                <w:i/>
                <w:color w:val="C00000"/>
                <w:lang w:val="ru-RU"/>
              </w:rPr>
              <w:t xml:space="preserve">Общее количество часов </w:t>
            </w:r>
          </w:p>
          <w:p w:rsidR="00426660" w:rsidRPr="00BB1C60" w:rsidRDefault="00426660" w:rsidP="00B53B9E">
            <w:pPr>
              <w:snapToGrid w:val="0"/>
              <w:ind w:left="265" w:right="276"/>
              <w:rPr>
                <w:rFonts w:ascii="Times New Roman" w:eastAsia="ヒラギノ角ゴ Pro W3" w:hAnsi="Times New Roman" w:cs="Times New Roman"/>
                <w:i/>
                <w:color w:val="C00000"/>
                <w:lang w:val="ru-RU"/>
              </w:rPr>
            </w:pPr>
            <w:r w:rsidRPr="00BB1C60">
              <w:rPr>
                <w:rFonts w:ascii="Times New Roman" w:eastAsia="ヒラギノ角ゴ Pro W3" w:hAnsi="Times New Roman" w:cs="Times New Roman"/>
                <w:i/>
                <w:color w:val="C00000"/>
                <w:lang w:val="ru-RU"/>
              </w:rPr>
              <w:t>на аудиторные занятия</w:t>
            </w:r>
          </w:p>
        </w:tc>
        <w:tc>
          <w:tcPr>
            <w:tcW w:w="5670" w:type="dxa"/>
            <w:gridSpan w:val="5"/>
            <w:tcBorders>
              <w:top w:val="single" w:sz="4" w:space="0" w:color="000000"/>
              <w:left w:val="single" w:sz="4" w:space="0" w:color="000000"/>
              <w:bottom w:val="single" w:sz="4" w:space="0" w:color="000000"/>
            </w:tcBorders>
            <w:shd w:val="clear" w:color="auto" w:fill="auto"/>
          </w:tcPr>
          <w:p w:rsidR="00426660" w:rsidRPr="00BB1C60" w:rsidRDefault="00426660" w:rsidP="00B53B9E">
            <w:pPr>
              <w:snapToGrid w:val="0"/>
              <w:jc w:val="center"/>
              <w:rPr>
                <w:rFonts w:ascii="Times New Roman" w:eastAsia="ヒラギノ角ゴ Pro W3" w:hAnsi="Times New Roman" w:cs="Times New Roman"/>
                <w:i/>
                <w:color w:val="C00000"/>
                <w:lang w:val="ru-RU"/>
              </w:rPr>
            </w:pPr>
            <w:r w:rsidRPr="00BB1C60">
              <w:rPr>
                <w:rFonts w:ascii="Times New Roman" w:eastAsia="ヒラギノ角ゴ Pro W3" w:hAnsi="Times New Roman" w:cs="Times New Roman"/>
                <w:i/>
                <w:color w:val="C00000"/>
                <w:lang w:val="ru-RU"/>
              </w:rPr>
              <w:t xml:space="preserve">691 </w:t>
            </w:r>
          </w:p>
        </w:tc>
        <w:tc>
          <w:tcPr>
            <w:tcW w:w="25" w:type="dxa"/>
            <w:gridSpan w:val="2"/>
            <w:tcBorders>
              <w:left w:val="single" w:sz="4" w:space="0" w:color="000000"/>
            </w:tcBorders>
            <w:shd w:val="clear" w:color="auto" w:fill="auto"/>
          </w:tcPr>
          <w:p w:rsidR="00426660" w:rsidRPr="00BB1C60" w:rsidRDefault="00426660" w:rsidP="00B53B9E">
            <w:pPr>
              <w:snapToGrid w:val="0"/>
              <w:rPr>
                <w:rFonts w:ascii="Times New Roman" w:eastAsia="ヒラギノ角ゴ Pro W3" w:hAnsi="Times New Roman" w:cs="Times New Roman"/>
                <w:i/>
                <w:color w:val="C00000"/>
                <w:highlight w:val="cyan"/>
                <w:lang w:val="ru-RU"/>
              </w:rPr>
            </w:pPr>
          </w:p>
        </w:tc>
      </w:tr>
      <w:tr w:rsidR="001A4534" w:rsidRPr="00BB1C60" w:rsidTr="00140284">
        <w:tblPrEx>
          <w:tblCellMar>
            <w:left w:w="0" w:type="dxa"/>
            <w:right w:w="0" w:type="dxa"/>
          </w:tblCellMar>
        </w:tblPrEx>
        <w:tc>
          <w:tcPr>
            <w:tcW w:w="4234" w:type="dxa"/>
            <w:tcBorders>
              <w:top w:val="single" w:sz="4" w:space="0" w:color="000000"/>
              <w:left w:val="single" w:sz="4" w:space="0" w:color="000000"/>
              <w:bottom w:val="single" w:sz="4" w:space="0" w:color="000000"/>
            </w:tcBorders>
            <w:shd w:val="clear" w:color="auto" w:fill="auto"/>
          </w:tcPr>
          <w:p w:rsidR="007D2EAC" w:rsidRPr="00BB1C60" w:rsidRDefault="00426660" w:rsidP="00B53B9E">
            <w:pPr>
              <w:snapToGrid w:val="0"/>
              <w:ind w:left="265" w:right="276"/>
              <w:rPr>
                <w:rFonts w:ascii="Times New Roman" w:eastAsia="ヒラギノ角ゴ Pro W3" w:hAnsi="Times New Roman" w:cs="Times New Roman"/>
                <w:i/>
                <w:color w:val="C00000"/>
                <w:lang w:val="ru-RU"/>
              </w:rPr>
            </w:pPr>
            <w:r w:rsidRPr="00BB1C60">
              <w:rPr>
                <w:rFonts w:ascii="Times New Roman" w:eastAsia="ヒラギノ角ゴ Pro W3" w:hAnsi="Times New Roman" w:cs="Times New Roman"/>
                <w:i/>
                <w:color w:val="C00000"/>
                <w:lang w:val="ru-RU"/>
              </w:rPr>
              <w:t xml:space="preserve">Общее количество часов </w:t>
            </w:r>
          </w:p>
          <w:p w:rsidR="00426660" w:rsidRPr="00BB1C60" w:rsidRDefault="00426660" w:rsidP="00B53B9E">
            <w:pPr>
              <w:snapToGrid w:val="0"/>
              <w:ind w:left="265" w:right="276"/>
              <w:rPr>
                <w:rFonts w:ascii="Times New Roman" w:eastAsia="ヒラギノ角ゴ Pro W3" w:hAnsi="Times New Roman" w:cs="Times New Roman"/>
                <w:i/>
                <w:color w:val="C00000"/>
                <w:lang w:val="ru-RU"/>
              </w:rPr>
            </w:pPr>
            <w:r w:rsidRPr="00BB1C60">
              <w:rPr>
                <w:rFonts w:ascii="Times New Roman" w:eastAsia="ヒラギノ角ゴ Pro W3" w:hAnsi="Times New Roman" w:cs="Times New Roman"/>
                <w:i/>
                <w:color w:val="C00000"/>
                <w:lang w:val="ru-RU"/>
              </w:rPr>
              <w:t xml:space="preserve">на </w:t>
            </w:r>
            <w:r w:rsidRPr="00BB1C60">
              <w:rPr>
                <w:rFonts w:ascii="Times New Roman" w:eastAsia="ヒラギノ角ゴ Pro W3" w:hAnsi="Times New Roman" w:cs="Times New Roman"/>
                <w:b/>
                <w:i/>
                <w:color w:val="C00000"/>
                <w:lang w:val="ru-RU"/>
              </w:rPr>
              <w:t>внеаудиторные</w:t>
            </w:r>
            <w:r w:rsidRPr="00BB1C60">
              <w:rPr>
                <w:rFonts w:ascii="Times New Roman" w:eastAsia="ヒラギノ角ゴ Pro W3" w:hAnsi="Times New Roman" w:cs="Times New Roman"/>
                <w:i/>
                <w:color w:val="C00000"/>
                <w:lang w:val="ru-RU"/>
              </w:rPr>
              <w:t xml:space="preserve"> (самостоятельные) занятия</w:t>
            </w:r>
          </w:p>
        </w:tc>
        <w:tc>
          <w:tcPr>
            <w:tcW w:w="3835" w:type="dxa"/>
            <w:gridSpan w:val="3"/>
            <w:tcBorders>
              <w:top w:val="single" w:sz="4" w:space="0" w:color="000000"/>
              <w:left w:val="single" w:sz="4" w:space="0" w:color="000000"/>
              <w:bottom w:val="single" w:sz="4" w:space="0" w:color="000000"/>
            </w:tcBorders>
            <w:shd w:val="clear" w:color="auto" w:fill="auto"/>
          </w:tcPr>
          <w:p w:rsidR="00426660" w:rsidRPr="00BB1C60" w:rsidRDefault="00426660" w:rsidP="00B53B9E">
            <w:pPr>
              <w:snapToGrid w:val="0"/>
              <w:jc w:val="center"/>
              <w:rPr>
                <w:rFonts w:ascii="Times New Roman" w:eastAsia="ヒラギノ角ゴ Pro W3" w:hAnsi="Times New Roman" w:cs="Times New Roman"/>
                <w:i/>
                <w:color w:val="C00000"/>
                <w:lang w:val="ru-RU"/>
              </w:rPr>
            </w:pPr>
            <w:r w:rsidRPr="00BB1C60">
              <w:rPr>
                <w:rFonts w:ascii="Times New Roman" w:eastAsia="ヒラギノ角ゴ Pro W3" w:hAnsi="Times New Roman" w:cs="Times New Roman"/>
                <w:i/>
                <w:color w:val="C00000"/>
                <w:lang w:val="ru-RU"/>
              </w:rPr>
              <w:t xml:space="preserve">1185 </w:t>
            </w:r>
          </w:p>
        </w:tc>
        <w:tc>
          <w:tcPr>
            <w:tcW w:w="1835" w:type="dxa"/>
            <w:gridSpan w:val="2"/>
            <w:tcBorders>
              <w:top w:val="single" w:sz="4" w:space="0" w:color="000000"/>
              <w:left w:val="single" w:sz="4" w:space="0" w:color="000000"/>
              <w:bottom w:val="single" w:sz="4" w:space="0" w:color="000000"/>
            </w:tcBorders>
            <w:shd w:val="clear" w:color="auto" w:fill="auto"/>
          </w:tcPr>
          <w:p w:rsidR="00426660" w:rsidRPr="00BB1C60" w:rsidRDefault="00426660" w:rsidP="00B53B9E">
            <w:pPr>
              <w:snapToGrid w:val="0"/>
              <w:jc w:val="center"/>
              <w:rPr>
                <w:rFonts w:ascii="Times New Roman" w:eastAsia="ヒラギノ角ゴ Pro W3" w:hAnsi="Times New Roman" w:cs="Times New Roman"/>
                <w:i/>
                <w:color w:val="C00000"/>
                <w:lang w:val="ru-RU"/>
              </w:rPr>
            </w:pPr>
            <w:r w:rsidRPr="00BB1C60">
              <w:rPr>
                <w:rFonts w:ascii="Times New Roman" w:eastAsia="ヒラギノ角ゴ Pro W3" w:hAnsi="Times New Roman" w:cs="Times New Roman"/>
                <w:i/>
                <w:color w:val="C00000"/>
                <w:lang w:val="ru-RU"/>
              </w:rPr>
              <w:t xml:space="preserve">198 </w:t>
            </w:r>
          </w:p>
        </w:tc>
        <w:tc>
          <w:tcPr>
            <w:tcW w:w="25" w:type="dxa"/>
            <w:gridSpan w:val="2"/>
            <w:tcBorders>
              <w:left w:val="single" w:sz="4" w:space="0" w:color="000000"/>
            </w:tcBorders>
            <w:shd w:val="clear" w:color="auto" w:fill="auto"/>
          </w:tcPr>
          <w:p w:rsidR="00426660" w:rsidRPr="00BB1C60" w:rsidRDefault="00426660" w:rsidP="00B53B9E">
            <w:pPr>
              <w:snapToGrid w:val="0"/>
              <w:rPr>
                <w:rFonts w:ascii="Times New Roman" w:eastAsia="ヒラギノ角ゴ Pro W3" w:hAnsi="Times New Roman" w:cs="Times New Roman"/>
                <w:i/>
                <w:color w:val="C00000"/>
                <w:lang w:val="ru-RU"/>
              </w:rPr>
            </w:pPr>
          </w:p>
        </w:tc>
      </w:tr>
    </w:tbl>
    <w:p w:rsidR="00426660" w:rsidRPr="00BB1C60" w:rsidRDefault="00426660" w:rsidP="00B53B9E">
      <w:pPr>
        <w:ind w:left="2880" w:firstLine="720"/>
        <w:jc w:val="both"/>
        <w:rPr>
          <w:rFonts w:ascii="Times New Roman" w:hAnsi="Times New Roman" w:cs="Times New Roman"/>
          <w:i/>
          <w:color w:val="C00000"/>
          <w:lang w:val="ru-RU"/>
        </w:rPr>
      </w:pPr>
    </w:p>
    <w:p w:rsidR="004C69B6" w:rsidRPr="00BB1C60" w:rsidRDefault="004C69B6" w:rsidP="00B53B9E">
      <w:pPr>
        <w:ind w:left="2880" w:firstLine="720"/>
        <w:jc w:val="both"/>
        <w:rPr>
          <w:rFonts w:ascii="Times New Roman" w:hAnsi="Times New Roman" w:cs="Times New Roman"/>
          <w:i/>
          <w:color w:val="C00000"/>
          <w:lang w:val="ru-RU"/>
        </w:rPr>
      </w:pPr>
    </w:p>
    <w:p w:rsidR="0031113A" w:rsidRPr="00BB1C60" w:rsidRDefault="004C69B6" w:rsidP="00B53B9E">
      <w:pPr>
        <w:jc w:val="both"/>
        <w:rPr>
          <w:rFonts w:ascii="Times New Roman" w:hAnsi="Times New Roman" w:cs="Times New Roman"/>
          <w:b/>
          <w:i/>
          <w:color w:val="C00000"/>
          <w:sz w:val="32"/>
          <w:szCs w:val="32"/>
          <w:u w:val="single"/>
          <w:lang w:val="ru-RU"/>
        </w:rPr>
      </w:pPr>
      <w:r w:rsidRPr="00BB1C60">
        <w:rPr>
          <w:rFonts w:ascii="Times New Roman" w:hAnsi="Times New Roman" w:cs="Times New Roman"/>
          <w:b/>
          <w:i/>
          <w:color w:val="C00000"/>
          <w:sz w:val="32"/>
          <w:szCs w:val="32"/>
          <w:u w:val="single"/>
          <w:lang w:val="ru-RU"/>
        </w:rPr>
        <w:t xml:space="preserve">4. </w:t>
      </w:r>
      <w:r w:rsidR="00C42FC5" w:rsidRPr="00BB1C60">
        <w:rPr>
          <w:rFonts w:ascii="Times New Roman" w:hAnsi="Times New Roman" w:cs="Times New Roman"/>
          <w:b/>
          <w:i/>
          <w:color w:val="C00000"/>
          <w:sz w:val="32"/>
          <w:szCs w:val="32"/>
          <w:u w:val="single"/>
          <w:lang w:val="ru-RU"/>
        </w:rPr>
        <w:t>Форма провед</w:t>
      </w:r>
      <w:r w:rsidR="0031113A" w:rsidRPr="00BB1C60">
        <w:rPr>
          <w:rFonts w:ascii="Times New Roman" w:hAnsi="Times New Roman" w:cs="Times New Roman"/>
          <w:b/>
          <w:i/>
          <w:color w:val="C00000"/>
          <w:sz w:val="32"/>
          <w:szCs w:val="32"/>
          <w:u w:val="single"/>
          <w:lang w:val="ru-RU"/>
        </w:rPr>
        <w:t>ения учебных аудиторных занятий</w:t>
      </w:r>
    </w:p>
    <w:p w:rsidR="0031113A" w:rsidRPr="00BB1C60" w:rsidRDefault="0031113A" w:rsidP="00B53B9E">
      <w:pPr>
        <w:jc w:val="both"/>
        <w:rPr>
          <w:rFonts w:ascii="Times New Roman" w:hAnsi="Times New Roman" w:cs="Times New Roman"/>
          <w:b/>
          <w:i/>
          <w:color w:val="C00000"/>
          <w:lang w:val="ru-RU"/>
        </w:rPr>
      </w:pPr>
    </w:p>
    <w:p w:rsidR="00426660" w:rsidRPr="00BB1C60" w:rsidRDefault="0031113A" w:rsidP="00B53B9E">
      <w:pPr>
        <w:jc w:val="both"/>
        <w:rPr>
          <w:rFonts w:ascii="Times New Roman" w:hAnsi="Times New Roman" w:cs="Times New Roman"/>
          <w:b/>
          <w:i/>
          <w:color w:val="C00000"/>
          <w:lang w:val="ru-RU"/>
        </w:rPr>
      </w:pPr>
      <w:r w:rsidRPr="00BB1C60">
        <w:rPr>
          <w:rFonts w:ascii="Times New Roman" w:hAnsi="Times New Roman" w:cs="Times New Roman"/>
          <w:i/>
          <w:color w:val="C00000"/>
          <w:lang w:val="ru-RU"/>
        </w:rPr>
        <w:t xml:space="preserve">Форма проведения учебных аудиторных занятий: </w:t>
      </w:r>
      <w:r w:rsidR="00C42FC5" w:rsidRPr="00BB1C60">
        <w:rPr>
          <w:rFonts w:ascii="Times New Roman" w:hAnsi="Times New Roman" w:cs="Times New Roman"/>
          <w:i/>
          <w:color w:val="C00000"/>
          <w:lang w:val="ru-RU"/>
        </w:rPr>
        <w:t>индивидуальная, рекомендуемая продолжительность урока - 45 минут.</w:t>
      </w:r>
    </w:p>
    <w:p w:rsidR="00426660" w:rsidRPr="00BB1C60" w:rsidRDefault="00426660" w:rsidP="00B53B9E">
      <w:pPr>
        <w:ind w:firstLine="720"/>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Индивидуальная форма занятий позволяет преподавателю построить содержание программы в соответствии с особенностями развития каждого ученика. </w:t>
      </w:r>
    </w:p>
    <w:p w:rsidR="000B0D95" w:rsidRPr="00BB1C60" w:rsidRDefault="000B0D95" w:rsidP="00B53B9E">
      <w:pPr>
        <w:rPr>
          <w:rFonts w:ascii="Times New Roman" w:hAnsi="Times New Roman" w:cs="Times New Roman"/>
          <w:b/>
          <w:i/>
          <w:color w:val="C00000"/>
          <w:sz w:val="32"/>
          <w:szCs w:val="32"/>
          <w:u w:val="single"/>
          <w:lang w:val="ru-RU"/>
        </w:rPr>
      </w:pPr>
    </w:p>
    <w:p w:rsidR="00C42FC5" w:rsidRPr="00BB1C60" w:rsidRDefault="00C42FC5" w:rsidP="00B53B9E">
      <w:pPr>
        <w:rPr>
          <w:rFonts w:ascii="Times New Roman" w:hAnsi="Times New Roman" w:cs="Times New Roman"/>
          <w:b/>
          <w:i/>
          <w:color w:val="C00000"/>
          <w:sz w:val="32"/>
          <w:szCs w:val="32"/>
          <w:u w:val="single"/>
          <w:lang w:val="ru-RU"/>
        </w:rPr>
      </w:pPr>
      <w:r w:rsidRPr="00BB1C60">
        <w:rPr>
          <w:rFonts w:ascii="Times New Roman" w:hAnsi="Times New Roman" w:cs="Times New Roman"/>
          <w:b/>
          <w:i/>
          <w:color w:val="C00000"/>
          <w:sz w:val="32"/>
          <w:szCs w:val="32"/>
          <w:u w:val="single"/>
          <w:lang w:val="ru-RU"/>
        </w:rPr>
        <w:t xml:space="preserve">5. </w:t>
      </w:r>
      <w:r w:rsidRPr="00BB1C60">
        <w:rPr>
          <w:rFonts w:ascii="Times New Roman" w:eastAsia="Helvetica" w:hAnsi="Times New Roman" w:cs="Times New Roman"/>
          <w:b/>
          <w:i/>
          <w:color w:val="C00000"/>
          <w:sz w:val="32"/>
          <w:szCs w:val="32"/>
          <w:u w:val="single"/>
          <w:lang w:val="ru-RU"/>
        </w:rPr>
        <w:t>Цели и задачи учебного предмета «Специальность и чтение с листа»</w:t>
      </w:r>
    </w:p>
    <w:p w:rsidR="000B0D95" w:rsidRPr="00BB1C60" w:rsidRDefault="000B0D95" w:rsidP="00B53B9E">
      <w:pPr>
        <w:pStyle w:val="Body1"/>
        <w:ind w:firstLine="709"/>
        <w:rPr>
          <w:rFonts w:ascii="Times New Roman" w:eastAsia="Helvetica" w:hAnsi="Times New Roman" w:cs="Times New Roman"/>
          <w:b/>
          <w:i/>
          <w:color w:val="C00000"/>
          <w:highlight w:val="cyan"/>
          <w:lang w:val="ru-RU"/>
        </w:rPr>
      </w:pPr>
    </w:p>
    <w:p w:rsidR="00426660" w:rsidRPr="00BB1C60" w:rsidRDefault="00426660" w:rsidP="00B53B9E">
      <w:pPr>
        <w:pStyle w:val="Body1"/>
        <w:ind w:firstLine="709"/>
        <w:rPr>
          <w:rFonts w:ascii="Times New Roman" w:eastAsia="Helvetica" w:hAnsi="Times New Roman" w:cs="Times New Roman"/>
          <w:i/>
          <w:color w:val="C00000"/>
          <w:lang w:val="ru-RU"/>
        </w:rPr>
      </w:pPr>
      <w:r w:rsidRPr="00BB1C60">
        <w:rPr>
          <w:rFonts w:ascii="Times New Roman" w:eastAsia="Helvetica" w:hAnsi="Times New Roman" w:cs="Times New Roman"/>
          <w:b/>
          <w:i/>
          <w:color w:val="C00000"/>
          <w:lang w:val="ru-RU"/>
        </w:rPr>
        <w:t>Цели</w:t>
      </w:r>
      <w:r w:rsidRPr="00BB1C60">
        <w:rPr>
          <w:rFonts w:ascii="Times New Roman" w:eastAsia="Helvetica" w:hAnsi="Times New Roman" w:cs="Times New Roman"/>
          <w:i/>
          <w:color w:val="C00000"/>
          <w:lang w:val="ru-RU"/>
        </w:rPr>
        <w:t>:</w:t>
      </w:r>
    </w:p>
    <w:p w:rsidR="00426660" w:rsidRPr="00BB1C60" w:rsidRDefault="00426660" w:rsidP="00B53B9E">
      <w:pPr>
        <w:pStyle w:val="14"/>
        <w:widowControl/>
        <w:numPr>
          <w:ilvl w:val="0"/>
          <w:numId w:val="2"/>
        </w:numPr>
        <w:tabs>
          <w:tab w:val="left" w:pos="993"/>
        </w:tabs>
        <w:ind w:left="0" w:firstLine="709"/>
        <w:jc w:val="both"/>
        <w:rPr>
          <w:rFonts w:ascii="Times New Roman" w:hAnsi="Times New Roman" w:cs="Times New Roman"/>
          <w:i/>
          <w:color w:val="C00000"/>
        </w:rPr>
      </w:pPr>
      <w:r w:rsidRPr="00BB1C60">
        <w:rPr>
          <w:rFonts w:ascii="Times New Roman" w:hAnsi="Times New Roman" w:cs="Times New Roman"/>
          <w:i/>
          <w:color w:val="C00000"/>
        </w:rPr>
        <w:t>обеспечение развития музыкально-творческих способностей учащегося на основе приобретенных им знаний, умений и навыков в области фортепианного исполнительства;</w:t>
      </w:r>
    </w:p>
    <w:p w:rsidR="00426660" w:rsidRPr="00BB1C60" w:rsidRDefault="00426660" w:rsidP="00B53B9E">
      <w:pPr>
        <w:pStyle w:val="14"/>
        <w:widowControl/>
        <w:numPr>
          <w:ilvl w:val="0"/>
          <w:numId w:val="2"/>
        </w:numPr>
        <w:tabs>
          <w:tab w:val="left" w:pos="993"/>
        </w:tabs>
        <w:ind w:left="0" w:firstLine="709"/>
        <w:jc w:val="both"/>
        <w:rPr>
          <w:rFonts w:ascii="Times New Roman" w:hAnsi="Times New Roman" w:cs="Times New Roman"/>
          <w:i/>
          <w:color w:val="C00000"/>
        </w:rPr>
      </w:pPr>
      <w:r w:rsidRPr="00BB1C60">
        <w:rPr>
          <w:rFonts w:ascii="Times New Roman" w:hAnsi="Times New Roman" w:cs="Times New Roman"/>
          <w:i/>
          <w:color w:val="C00000"/>
        </w:rPr>
        <w:t>выявление одаренных детей в области музыкального исполнительства на фортепиано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w:t>
      </w:r>
    </w:p>
    <w:p w:rsidR="00426660" w:rsidRPr="00BB1C60" w:rsidRDefault="00426660" w:rsidP="00B53B9E">
      <w:pPr>
        <w:ind w:firstLine="720"/>
        <w:jc w:val="both"/>
        <w:rPr>
          <w:rFonts w:ascii="Times New Roman" w:eastAsia="Helvetica" w:hAnsi="Times New Roman" w:cs="Times New Roman"/>
          <w:b/>
          <w:i/>
          <w:color w:val="C00000"/>
          <w:lang w:val="ru-RU"/>
        </w:rPr>
      </w:pPr>
      <w:r w:rsidRPr="00BB1C60">
        <w:rPr>
          <w:rFonts w:ascii="Times New Roman" w:eastAsia="Helvetica" w:hAnsi="Times New Roman" w:cs="Times New Roman"/>
          <w:b/>
          <w:i/>
          <w:color w:val="C00000"/>
          <w:lang w:val="ru-RU"/>
        </w:rPr>
        <w:t>Задачи:</w:t>
      </w:r>
    </w:p>
    <w:p w:rsidR="00426660" w:rsidRPr="00BB1C60" w:rsidRDefault="00426660" w:rsidP="00B53B9E">
      <w:pPr>
        <w:pStyle w:val="15"/>
        <w:numPr>
          <w:ilvl w:val="0"/>
          <w:numId w:val="3"/>
        </w:numPr>
        <w:tabs>
          <w:tab w:val="left" w:pos="993"/>
        </w:tabs>
        <w:ind w:left="0" w:firstLine="709"/>
        <w:jc w:val="both"/>
        <w:rPr>
          <w:rFonts w:ascii="Times New Roman" w:eastAsia="ヒラギノ角ゴ Pro W3" w:hAnsi="Times New Roman" w:cs="Times New Roman"/>
          <w:i/>
          <w:color w:val="C00000"/>
          <w:lang w:val="ru-RU"/>
        </w:rPr>
      </w:pPr>
      <w:r w:rsidRPr="00BB1C60">
        <w:rPr>
          <w:rFonts w:ascii="Times New Roman" w:eastAsia="ヒラギノ角ゴ Pro W3" w:hAnsi="Times New Roman" w:cs="Times New Roman"/>
          <w:i/>
          <w:color w:val="C00000"/>
          <w:lang w:val="ru-RU"/>
        </w:rPr>
        <w:t>развитие интереса к классической музыке и музыкальному творчеству;</w:t>
      </w:r>
    </w:p>
    <w:p w:rsidR="00426660" w:rsidRPr="00BB1C60" w:rsidRDefault="00426660" w:rsidP="00B53B9E">
      <w:pPr>
        <w:pStyle w:val="15"/>
        <w:numPr>
          <w:ilvl w:val="0"/>
          <w:numId w:val="3"/>
        </w:numPr>
        <w:tabs>
          <w:tab w:val="left" w:pos="993"/>
        </w:tabs>
        <w:ind w:left="0" w:firstLine="709"/>
        <w:jc w:val="both"/>
        <w:rPr>
          <w:rFonts w:ascii="Times New Roman" w:eastAsia="ヒラギノ角ゴ Pro W3" w:hAnsi="Times New Roman" w:cs="Times New Roman"/>
          <w:i/>
          <w:color w:val="C00000"/>
          <w:lang w:val="ru-RU"/>
        </w:rPr>
      </w:pPr>
      <w:r w:rsidRPr="00BB1C60">
        <w:rPr>
          <w:rFonts w:ascii="Times New Roman" w:eastAsia="ヒラギノ角ゴ Pro W3" w:hAnsi="Times New Roman" w:cs="Times New Roman"/>
          <w:i/>
          <w:color w:val="C00000"/>
          <w:lang w:val="ru-RU"/>
        </w:rPr>
        <w:t>развитие музыкальных способностей: слуха, ритма, памяти, музыкальности и артистизма;</w:t>
      </w:r>
    </w:p>
    <w:p w:rsidR="00426660" w:rsidRPr="00BB1C60" w:rsidRDefault="00426660" w:rsidP="00B53B9E">
      <w:pPr>
        <w:pStyle w:val="15"/>
        <w:numPr>
          <w:ilvl w:val="0"/>
          <w:numId w:val="3"/>
        </w:numPr>
        <w:tabs>
          <w:tab w:val="left" w:pos="993"/>
        </w:tabs>
        <w:ind w:left="0" w:firstLine="709"/>
        <w:jc w:val="both"/>
        <w:rPr>
          <w:rFonts w:ascii="Times New Roman" w:eastAsia="ヒラギノ角ゴ Pro W3" w:hAnsi="Times New Roman" w:cs="Times New Roman"/>
          <w:i/>
          <w:color w:val="C00000"/>
          <w:lang w:val="ru-RU"/>
        </w:rPr>
      </w:pPr>
      <w:r w:rsidRPr="00BB1C60">
        <w:rPr>
          <w:rFonts w:ascii="Times New Roman" w:eastAsia="ヒラギノ角ゴ Pro W3" w:hAnsi="Times New Roman" w:cs="Times New Roman"/>
          <w:i/>
          <w:color w:val="C00000"/>
          <w:lang w:val="ru-RU"/>
        </w:rPr>
        <w:t>освоение учащимися музыкальной грамоты, необходимой для владения инструментом в пределах программы</w:t>
      </w:r>
      <w:r w:rsidR="00B73886" w:rsidRPr="00BB1C60">
        <w:rPr>
          <w:rFonts w:ascii="Times New Roman" w:eastAsia="ヒラギノ角ゴ Pro W3" w:hAnsi="Times New Roman" w:cs="Times New Roman"/>
          <w:i/>
          <w:color w:val="C00000"/>
          <w:lang w:val="ru-RU"/>
        </w:rPr>
        <w:t xml:space="preserve"> учебного предмета</w:t>
      </w:r>
      <w:r w:rsidRPr="00BB1C60">
        <w:rPr>
          <w:rFonts w:ascii="Times New Roman" w:eastAsia="ヒラギノ角ゴ Pro W3" w:hAnsi="Times New Roman" w:cs="Times New Roman"/>
          <w:i/>
          <w:color w:val="C00000"/>
          <w:lang w:val="ru-RU"/>
        </w:rPr>
        <w:t>;</w:t>
      </w:r>
    </w:p>
    <w:p w:rsidR="00426660" w:rsidRPr="00BB1C60" w:rsidRDefault="00426660" w:rsidP="00B53B9E">
      <w:pPr>
        <w:pStyle w:val="15"/>
        <w:numPr>
          <w:ilvl w:val="0"/>
          <w:numId w:val="3"/>
        </w:numPr>
        <w:tabs>
          <w:tab w:val="left" w:pos="993"/>
        </w:tabs>
        <w:ind w:left="0" w:firstLine="709"/>
        <w:jc w:val="both"/>
        <w:rPr>
          <w:rFonts w:ascii="Times New Roman" w:eastAsia="ヒラギノ角ゴ Pro W3" w:hAnsi="Times New Roman" w:cs="Times New Roman"/>
          <w:i/>
          <w:color w:val="C00000"/>
          <w:lang w:val="ru-RU"/>
        </w:rPr>
      </w:pPr>
      <w:r w:rsidRPr="00BB1C60">
        <w:rPr>
          <w:rFonts w:ascii="Times New Roman" w:eastAsia="ヒラギノ角ゴ Pro W3" w:hAnsi="Times New Roman" w:cs="Times New Roman"/>
          <w:i/>
          <w:color w:val="C00000"/>
          <w:lang w:val="ru-RU"/>
        </w:rPr>
        <w:lastRenderedPageBreak/>
        <w:t>овладение учащимися основными исполнительскими навыками игры на фортепиано, позволяющими грамотно исполнять музыкальное произведение как соло, так и в ансамбле, а также исполнять нетрудный аккомпанемент;</w:t>
      </w:r>
    </w:p>
    <w:p w:rsidR="00426660" w:rsidRPr="00BB1C60" w:rsidRDefault="00426660" w:rsidP="00B53B9E">
      <w:pPr>
        <w:pStyle w:val="15"/>
        <w:numPr>
          <w:ilvl w:val="0"/>
          <w:numId w:val="3"/>
        </w:numPr>
        <w:tabs>
          <w:tab w:val="left" w:pos="993"/>
        </w:tabs>
        <w:ind w:left="0" w:firstLine="709"/>
        <w:jc w:val="both"/>
        <w:rPr>
          <w:rFonts w:ascii="Times New Roman" w:eastAsia="ヒラギノ角ゴ Pro W3" w:hAnsi="Times New Roman" w:cs="Times New Roman"/>
          <w:i/>
          <w:color w:val="C00000"/>
          <w:lang w:val="ru-RU"/>
        </w:rPr>
      </w:pPr>
      <w:r w:rsidRPr="00BB1C60">
        <w:rPr>
          <w:rFonts w:ascii="Times New Roman" w:eastAsia="ヒラギノ角ゴ Pro W3" w:hAnsi="Times New Roman" w:cs="Times New Roman"/>
          <w:i/>
          <w:color w:val="C00000"/>
          <w:lang w:val="ru-RU"/>
        </w:rPr>
        <w:t>обучение навыкам самостоятельной работы с музыкальным материалом и чтению нот с листа;</w:t>
      </w:r>
    </w:p>
    <w:p w:rsidR="00426660" w:rsidRPr="00BB1C60" w:rsidRDefault="00426660" w:rsidP="00B53B9E">
      <w:pPr>
        <w:pStyle w:val="15"/>
        <w:numPr>
          <w:ilvl w:val="0"/>
          <w:numId w:val="3"/>
        </w:numPr>
        <w:tabs>
          <w:tab w:val="left" w:pos="993"/>
        </w:tabs>
        <w:ind w:left="0" w:firstLine="709"/>
        <w:jc w:val="both"/>
        <w:rPr>
          <w:rFonts w:ascii="Times New Roman" w:eastAsia="ヒラギノ角ゴ Pro W3" w:hAnsi="Times New Roman" w:cs="Times New Roman"/>
          <w:i/>
          <w:color w:val="C00000"/>
          <w:lang w:val="ru-RU"/>
        </w:rPr>
      </w:pPr>
      <w:r w:rsidRPr="00BB1C60">
        <w:rPr>
          <w:rFonts w:ascii="Times New Roman" w:eastAsia="ヒラギノ角ゴ Pro W3" w:hAnsi="Times New Roman" w:cs="Times New Roman"/>
          <w:i/>
          <w:color w:val="C00000"/>
          <w:lang w:val="ru-RU"/>
        </w:rPr>
        <w:t>приобретение обучающимися  опыта творческой деятельности и публичных выступлений;</w:t>
      </w:r>
    </w:p>
    <w:p w:rsidR="00426660" w:rsidRPr="00BB1C60" w:rsidRDefault="00426660" w:rsidP="00B53B9E">
      <w:pPr>
        <w:pStyle w:val="15"/>
        <w:numPr>
          <w:ilvl w:val="0"/>
          <w:numId w:val="3"/>
        </w:numPr>
        <w:tabs>
          <w:tab w:val="left" w:pos="993"/>
        </w:tabs>
        <w:ind w:left="0" w:firstLine="709"/>
        <w:jc w:val="both"/>
        <w:rPr>
          <w:rFonts w:ascii="Times New Roman" w:eastAsia="ヒラギノ角ゴ Pro W3" w:hAnsi="Times New Roman" w:cs="Times New Roman"/>
          <w:i/>
          <w:color w:val="C00000"/>
          <w:lang w:val="ru-RU"/>
        </w:rPr>
      </w:pPr>
      <w:r w:rsidRPr="00BB1C60">
        <w:rPr>
          <w:rFonts w:ascii="Times New Roman" w:eastAsia="ヒラギノ角ゴ Pro W3" w:hAnsi="Times New Roman" w:cs="Times New Roman"/>
          <w:i/>
          <w:color w:val="C00000"/>
          <w:lang w:val="ru-RU"/>
        </w:rPr>
        <w:t>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w:t>
      </w:r>
    </w:p>
    <w:p w:rsidR="0031113A" w:rsidRPr="00BB1C60" w:rsidRDefault="0031113A" w:rsidP="0031113A">
      <w:pPr>
        <w:pStyle w:val="15"/>
        <w:tabs>
          <w:tab w:val="left" w:pos="993"/>
        </w:tabs>
        <w:ind w:left="709"/>
        <w:jc w:val="both"/>
        <w:rPr>
          <w:rFonts w:ascii="Times New Roman" w:eastAsia="ヒラギノ角ゴ Pro W3" w:hAnsi="Times New Roman" w:cs="Times New Roman"/>
          <w:i/>
          <w:color w:val="C00000"/>
          <w:highlight w:val="cyan"/>
          <w:lang w:val="ru-RU"/>
        </w:rPr>
      </w:pPr>
    </w:p>
    <w:p w:rsidR="00426660" w:rsidRPr="00BB1C60" w:rsidRDefault="004C69B6" w:rsidP="00B53B9E">
      <w:pPr>
        <w:pStyle w:val="Body1"/>
        <w:jc w:val="both"/>
        <w:rPr>
          <w:rFonts w:ascii="Times New Roman" w:hAnsi="Times New Roman" w:cs="Times New Roman"/>
          <w:b/>
          <w:i/>
          <w:color w:val="C00000"/>
          <w:sz w:val="32"/>
          <w:szCs w:val="32"/>
          <w:u w:val="single"/>
          <w:lang w:val="ru-RU"/>
        </w:rPr>
      </w:pPr>
      <w:r w:rsidRPr="00BB1C60">
        <w:rPr>
          <w:rFonts w:ascii="Times New Roman" w:hAnsi="Times New Roman" w:cs="Times New Roman"/>
          <w:b/>
          <w:i/>
          <w:color w:val="C00000"/>
          <w:sz w:val="32"/>
          <w:szCs w:val="32"/>
          <w:u w:val="single"/>
          <w:lang w:val="ru-RU"/>
        </w:rPr>
        <w:t xml:space="preserve">6. </w:t>
      </w:r>
      <w:r w:rsidR="00426660" w:rsidRPr="00BB1C60">
        <w:rPr>
          <w:rFonts w:ascii="Times New Roman" w:hAnsi="Times New Roman" w:cs="Times New Roman"/>
          <w:b/>
          <w:i/>
          <w:color w:val="C00000"/>
          <w:sz w:val="32"/>
          <w:szCs w:val="32"/>
          <w:u w:val="single"/>
          <w:lang w:val="ru-RU"/>
        </w:rPr>
        <w:t>Обоснование структуры учебного предмета «Специальность и чтение с листа»</w:t>
      </w:r>
    </w:p>
    <w:p w:rsidR="0031113A" w:rsidRPr="00BB1C60" w:rsidRDefault="0031113A" w:rsidP="00B53B9E">
      <w:pPr>
        <w:pStyle w:val="Body1"/>
        <w:ind w:firstLine="567"/>
        <w:jc w:val="both"/>
        <w:rPr>
          <w:rFonts w:ascii="Times New Roman" w:eastAsia="Helvetica" w:hAnsi="Times New Roman" w:cs="Times New Roman"/>
          <w:i/>
          <w:color w:val="C00000"/>
          <w:lang w:val="ru-RU"/>
        </w:rPr>
      </w:pPr>
    </w:p>
    <w:p w:rsidR="00426660" w:rsidRPr="00BB1C60" w:rsidRDefault="00426660" w:rsidP="00860720">
      <w:pPr>
        <w:pStyle w:val="Body1"/>
        <w:jc w:val="both"/>
        <w:rPr>
          <w:rFonts w:ascii="Times New Roman" w:eastAsia="Helvetica" w:hAnsi="Times New Roman" w:cs="Times New Roman"/>
          <w:i/>
          <w:color w:val="C00000"/>
          <w:lang w:val="ru-RU"/>
        </w:rPr>
      </w:pPr>
      <w:r w:rsidRPr="00BB1C60">
        <w:rPr>
          <w:rFonts w:ascii="Times New Roman" w:eastAsia="Helvetica" w:hAnsi="Times New Roman" w:cs="Times New Roman"/>
          <w:i/>
          <w:color w:val="C00000"/>
          <w:lang w:val="ru-RU"/>
        </w:rPr>
        <w:t xml:space="preserve">Обоснованием структуры программы являются ФГТ, отражающие все аспекты работы преподавателя с учеником. </w:t>
      </w:r>
    </w:p>
    <w:p w:rsidR="00426660" w:rsidRPr="00BB1C60" w:rsidRDefault="00426660" w:rsidP="00B53B9E">
      <w:pPr>
        <w:pStyle w:val="Body1"/>
        <w:tabs>
          <w:tab w:val="left" w:pos="851"/>
        </w:tabs>
        <w:ind w:firstLine="567"/>
        <w:rPr>
          <w:rFonts w:ascii="Times New Roman" w:eastAsia="Helvetica" w:hAnsi="Times New Roman" w:cs="Times New Roman"/>
          <w:i/>
          <w:color w:val="C00000"/>
          <w:lang w:val="ru-RU"/>
        </w:rPr>
      </w:pPr>
      <w:r w:rsidRPr="00BB1C60">
        <w:rPr>
          <w:rFonts w:ascii="Times New Roman" w:eastAsia="Helvetica" w:hAnsi="Times New Roman" w:cs="Times New Roman"/>
          <w:i/>
          <w:color w:val="C00000"/>
          <w:lang w:val="ru-RU"/>
        </w:rPr>
        <w:t>Программа содержит  следующие разделы:</w:t>
      </w:r>
    </w:p>
    <w:p w:rsidR="00426660" w:rsidRPr="00BB1C60" w:rsidRDefault="00426660" w:rsidP="00B53B9E">
      <w:pPr>
        <w:pStyle w:val="15"/>
        <w:numPr>
          <w:ilvl w:val="0"/>
          <w:numId w:val="4"/>
        </w:numPr>
        <w:tabs>
          <w:tab w:val="left" w:pos="993"/>
        </w:tabs>
        <w:ind w:left="0" w:firstLine="709"/>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сведения о затратах учебного времени, предусмотренного на освоение</w:t>
      </w:r>
    </w:p>
    <w:p w:rsidR="00426660" w:rsidRPr="00BB1C60" w:rsidRDefault="00426660" w:rsidP="00B53B9E">
      <w:pPr>
        <w:pStyle w:val="15"/>
        <w:tabs>
          <w:tab w:val="left" w:pos="993"/>
        </w:tabs>
        <w:ind w:left="0" w:firstLine="709"/>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учебного предмета;</w:t>
      </w:r>
    </w:p>
    <w:p w:rsidR="00426660" w:rsidRPr="00BB1C60" w:rsidRDefault="00426660" w:rsidP="00B53B9E">
      <w:pPr>
        <w:pStyle w:val="15"/>
        <w:numPr>
          <w:ilvl w:val="0"/>
          <w:numId w:val="4"/>
        </w:numPr>
        <w:tabs>
          <w:tab w:val="left" w:pos="993"/>
        </w:tabs>
        <w:ind w:left="0" w:firstLine="709"/>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распределение учебного материала по годам обучения;</w:t>
      </w:r>
    </w:p>
    <w:p w:rsidR="00426660" w:rsidRPr="00BB1C60" w:rsidRDefault="00426660" w:rsidP="00B53B9E">
      <w:pPr>
        <w:pStyle w:val="15"/>
        <w:numPr>
          <w:ilvl w:val="0"/>
          <w:numId w:val="4"/>
        </w:numPr>
        <w:tabs>
          <w:tab w:val="left" w:pos="993"/>
        </w:tabs>
        <w:ind w:left="0" w:firstLine="709"/>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описание дидактических единиц учебного предмета;</w:t>
      </w:r>
    </w:p>
    <w:p w:rsidR="00426660" w:rsidRPr="00BB1C60" w:rsidRDefault="00426660" w:rsidP="00B53B9E">
      <w:pPr>
        <w:pStyle w:val="15"/>
        <w:numPr>
          <w:ilvl w:val="0"/>
          <w:numId w:val="4"/>
        </w:numPr>
        <w:tabs>
          <w:tab w:val="left" w:pos="993"/>
        </w:tabs>
        <w:ind w:left="0" w:firstLine="709"/>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требования к уровню подготовки обучающихся;</w:t>
      </w:r>
    </w:p>
    <w:p w:rsidR="00426660" w:rsidRPr="00BB1C60" w:rsidRDefault="00426660" w:rsidP="00B53B9E">
      <w:pPr>
        <w:pStyle w:val="15"/>
        <w:numPr>
          <w:ilvl w:val="0"/>
          <w:numId w:val="4"/>
        </w:numPr>
        <w:tabs>
          <w:tab w:val="left" w:pos="993"/>
        </w:tabs>
        <w:ind w:left="0" w:firstLine="709"/>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формы и методы контроля, система оценок;</w:t>
      </w:r>
    </w:p>
    <w:p w:rsidR="00426660" w:rsidRPr="00BB1C60" w:rsidRDefault="00426660" w:rsidP="00B53B9E">
      <w:pPr>
        <w:pStyle w:val="15"/>
        <w:numPr>
          <w:ilvl w:val="0"/>
          <w:numId w:val="4"/>
        </w:numPr>
        <w:tabs>
          <w:tab w:val="left" w:pos="993"/>
        </w:tabs>
        <w:ind w:left="0" w:firstLine="709"/>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методическое обеспечение учебного процесса.</w:t>
      </w:r>
    </w:p>
    <w:p w:rsidR="00CC676A" w:rsidRPr="00BB1C60" w:rsidRDefault="00CC676A" w:rsidP="00B53B9E">
      <w:pPr>
        <w:rPr>
          <w:rFonts w:ascii="Times New Roman" w:hAnsi="Times New Roman" w:cs="Times New Roman"/>
          <w:b/>
          <w:i/>
          <w:color w:val="C00000"/>
          <w:lang w:val="ru-RU"/>
        </w:rPr>
      </w:pPr>
    </w:p>
    <w:p w:rsidR="00426660" w:rsidRPr="00BB1C60" w:rsidRDefault="001C38D9" w:rsidP="00B53B9E">
      <w:pPr>
        <w:rPr>
          <w:rFonts w:ascii="Times New Roman" w:hAnsi="Times New Roman" w:cs="Times New Roman"/>
          <w:b/>
          <w:lang w:val="ru-RU"/>
        </w:rPr>
      </w:pPr>
      <w:r w:rsidRPr="00BB1C60">
        <w:rPr>
          <w:rFonts w:ascii="Times New Roman" w:hAnsi="Times New Roman" w:cs="Times New Roman"/>
          <w:b/>
          <w:lang w:val="ru-RU"/>
        </w:rPr>
        <w:t xml:space="preserve">Авторская программа  Е.А.Олёрской по учебному предмету ПО.01.УП.01. СПЕЦИАЛЬНОСТЬ И ЧТЕНИЕ С ЛИСТА «РУЧНЫЕ ПЬЕСЫ» </w:t>
      </w:r>
      <w:r w:rsidRPr="00BB1C60">
        <w:rPr>
          <w:rFonts w:ascii="Times New Roman" w:hAnsi="Times New Roman" w:cs="Times New Roman"/>
          <w:lang w:val="ru-RU"/>
        </w:rPr>
        <w:t>разработана</w:t>
      </w:r>
      <w:r w:rsidRPr="00BB1C60">
        <w:rPr>
          <w:rFonts w:ascii="Times New Roman" w:hAnsi="Times New Roman" w:cs="Times New Roman"/>
          <w:b/>
          <w:lang w:val="ru-RU"/>
        </w:rPr>
        <w:t xml:space="preserve">  </w:t>
      </w:r>
      <w:r w:rsidRPr="00BB1C60">
        <w:rPr>
          <w:rFonts w:ascii="Times New Roman" w:eastAsia="Geeza Pro" w:hAnsi="Times New Roman" w:cs="Times New Roman"/>
          <w:lang w:val="ru-RU"/>
        </w:rPr>
        <w:t xml:space="preserve"> в</w:t>
      </w:r>
      <w:r w:rsidR="00426660" w:rsidRPr="00BB1C60">
        <w:rPr>
          <w:rFonts w:ascii="Times New Roman" w:eastAsia="Geeza Pro" w:hAnsi="Times New Roman" w:cs="Times New Roman"/>
          <w:lang w:val="ru-RU"/>
        </w:rPr>
        <w:t xml:space="preserve"> соответствии с данными направлениями.</w:t>
      </w:r>
    </w:p>
    <w:p w:rsidR="001A4534" w:rsidRPr="00BB1C60" w:rsidRDefault="001A4534" w:rsidP="00B53B9E">
      <w:pPr>
        <w:pStyle w:val="15"/>
        <w:ind w:left="0"/>
        <w:jc w:val="both"/>
        <w:rPr>
          <w:rFonts w:ascii="Times New Roman" w:hAnsi="Times New Roman" w:cs="Times New Roman"/>
          <w:b/>
          <w:i/>
          <w:color w:val="C00000"/>
          <w:sz w:val="28"/>
          <w:szCs w:val="28"/>
          <w:lang w:val="ru-RU"/>
        </w:rPr>
      </w:pPr>
    </w:p>
    <w:p w:rsidR="00426660" w:rsidRPr="00BB1C60" w:rsidRDefault="007662A6" w:rsidP="00B53B9E">
      <w:pPr>
        <w:pStyle w:val="15"/>
        <w:ind w:left="0"/>
        <w:jc w:val="both"/>
        <w:rPr>
          <w:rFonts w:ascii="Times New Roman" w:hAnsi="Times New Roman" w:cs="Times New Roman"/>
          <w:b/>
          <w:i/>
          <w:color w:val="C00000"/>
          <w:sz w:val="32"/>
          <w:szCs w:val="32"/>
          <w:u w:val="single"/>
          <w:lang w:val="ru-RU"/>
        </w:rPr>
      </w:pPr>
      <w:r w:rsidRPr="00BB1C60">
        <w:rPr>
          <w:rFonts w:ascii="Times New Roman" w:hAnsi="Times New Roman" w:cs="Times New Roman"/>
          <w:b/>
          <w:i/>
          <w:color w:val="C00000"/>
          <w:sz w:val="32"/>
          <w:szCs w:val="32"/>
          <w:u w:val="single"/>
          <w:lang w:val="ru-RU"/>
        </w:rPr>
        <w:t xml:space="preserve">7. </w:t>
      </w:r>
      <w:r w:rsidR="00426660" w:rsidRPr="00BB1C60">
        <w:rPr>
          <w:rFonts w:ascii="Times New Roman" w:hAnsi="Times New Roman" w:cs="Times New Roman"/>
          <w:b/>
          <w:i/>
          <w:color w:val="C00000"/>
          <w:sz w:val="32"/>
          <w:szCs w:val="32"/>
          <w:u w:val="single"/>
          <w:lang w:val="ru-RU"/>
        </w:rPr>
        <w:t>Методы обучения</w:t>
      </w:r>
    </w:p>
    <w:p w:rsidR="00143EA1" w:rsidRPr="00BB1C60" w:rsidRDefault="00143EA1" w:rsidP="00B53B9E">
      <w:pPr>
        <w:pStyle w:val="Body1"/>
        <w:ind w:firstLine="567"/>
        <w:jc w:val="both"/>
        <w:rPr>
          <w:rFonts w:ascii="Times New Roman" w:eastAsia="Geeza Pro" w:hAnsi="Times New Roman" w:cs="Times New Roman"/>
          <w:i/>
          <w:color w:val="C00000"/>
          <w:sz w:val="28"/>
          <w:szCs w:val="28"/>
          <w:highlight w:val="cyan"/>
          <w:lang w:val="ru-RU"/>
        </w:rPr>
      </w:pPr>
    </w:p>
    <w:p w:rsidR="00426660" w:rsidRPr="00BB1C60" w:rsidRDefault="00426660" w:rsidP="00B53B9E">
      <w:pPr>
        <w:pStyle w:val="Body1"/>
        <w:ind w:firstLine="567"/>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В музыкальной педагогике применяется комплекс методов обучения. Индивидуальное обучение неразрывно связано с воспитанием ученика, с учетом его возрастных и психологических особенностей.</w:t>
      </w:r>
    </w:p>
    <w:p w:rsidR="00426660" w:rsidRPr="00BB1C60" w:rsidRDefault="00426660" w:rsidP="00B53B9E">
      <w:pPr>
        <w:pStyle w:val="Body1"/>
        <w:ind w:firstLine="567"/>
        <w:jc w:val="both"/>
        <w:rPr>
          <w:rFonts w:ascii="Times New Roman" w:eastAsia="Helvetica" w:hAnsi="Times New Roman" w:cs="Times New Roman"/>
          <w:i/>
          <w:color w:val="C00000"/>
          <w:lang w:val="ru-RU"/>
        </w:rPr>
      </w:pPr>
      <w:r w:rsidRPr="00BB1C60">
        <w:rPr>
          <w:rFonts w:ascii="Times New Roman" w:eastAsia="Helvetica" w:hAnsi="Times New Roman" w:cs="Times New Roman"/>
          <w:i/>
          <w:color w:val="C00000"/>
          <w:lang w:val="ru-RU"/>
        </w:rPr>
        <w:t>Для достижения поставленной цели и реализации задач предмета используются следующие методы обучения:</w:t>
      </w:r>
    </w:p>
    <w:p w:rsidR="00426660" w:rsidRPr="00BB1C60" w:rsidRDefault="00426660" w:rsidP="00B53B9E">
      <w:pPr>
        <w:pStyle w:val="15"/>
        <w:numPr>
          <w:ilvl w:val="0"/>
          <w:numId w:val="5"/>
        </w:numPr>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словесный (объяснение, беседа, рассказ);</w:t>
      </w:r>
    </w:p>
    <w:p w:rsidR="00426660" w:rsidRPr="00BB1C60" w:rsidRDefault="00426660" w:rsidP="00B53B9E">
      <w:pPr>
        <w:pStyle w:val="15"/>
        <w:numPr>
          <w:ilvl w:val="0"/>
          <w:numId w:val="5"/>
        </w:numPr>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наглядно-слуховой (показ, наблюдение, демонстрация пианистических приемов);</w:t>
      </w:r>
    </w:p>
    <w:p w:rsidR="00426660" w:rsidRPr="00BB1C60" w:rsidRDefault="00426660" w:rsidP="00B53B9E">
      <w:pPr>
        <w:pStyle w:val="15"/>
        <w:numPr>
          <w:ilvl w:val="0"/>
          <w:numId w:val="5"/>
        </w:numPr>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практический (работа на инструменте, упражнения);</w:t>
      </w:r>
    </w:p>
    <w:p w:rsidR="00426660" w:rsidRPr="00BB1C60" w:rsidRDefault="00426660" w:rsidP="00B53B9E">
      <w:pPr>
        <w:pStyle w:val="15"/>
        <w:numPr>
          <w:ilvl w:val="0"/>
          <w:numId w:val="5"/>
        </w:numPr>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аналитический (сравнения и обобщения, развитие логического мышления);</w:t>
      </w:r>
    </w:p>
    <w:p w:rsidR="00426660" w:rsidRPr="00BB1C60" w:rsidRDefault="00426660" w:rsidP="00B53B9E">
      <w:pPr>
        <w:pStyle w:val="15"/>
        <w:numPr>
          <w:ilvl w:val="0"/>
          <w:numId w:val="5"/>
        </w:numPr>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эмоциональный (подбор ассоциаций, образов, художественные впечатления).</w:t>
      </w:r>
    </w:p>
    <w:p w:rsidR="00426660" w:rsidRPr="00BB1C60" w:rsidRDefault="00426660" w:rsidP="00B53B9E">
      <w:pPr>
        <w:pStyle w:val="Body1"/>
        <w:ind w:firstLine="709"/>
        <w:jc w:val="both"/>
        <w:rPr>
          <w:rFonts w:ascii="Times New Roman" w:eastAsia="Helvetica" w:hAnsi="Times New Roman" w:cs="Times New Roman"/>
          <w:i/>
          <w:color w:val="C00000"/>
          <w:lang w:val="ru-RU"/>
        </w:rPr>
      </w:pPr>
      <w:r w:rsidRPr="00BB1C60">
        <w:rPr>
          <w:rFonts w:ascii="Times New Roman" w:eastAsia="Helvetica" w:hAnsi="Times New Roman" w:cs="Times New Roman"/>
          <w:i/>
          <w:color w:val="C00000"/>
          <w:lang w:val="ru-RU"/>
        </w:rPr>
        <w:t>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w:t>
      </w:r>
    </w:p>
    <w:p w:rsidR="00143EA1" w:rsidRPr="00BB1C60" w:rsidRDefault="00426660" w:rsidP="00B12910">
      <w:pPr>
        <w:pStyle w:val="Body1"/>
        <w:ind w:firstLine="709"/>
        <w:jc w:val="both"/>
        <w:rPr>
          <w:rFonts w:ascii="Times New Roman" w:hAnsi="Times New Roman" w:cs="Times New Roman"/>
          <w:i/>
          <w:color w:val="C00000"/>
          <w:highlight w:val="cyan"/>
          <w:lang w:val="ru-RU"/>
        </w:rPr>
      </w:pPr>
      <w:r w:rsidRPr="00BB1C60">
        <w:rPr>
          <w:rFonts w:ascii="Times New Roman" w:hAnsi="Times New Roman" w:cs="Times New Roman"/>
          <w:i/>
          <w:color w:val="C00000"/>
          <w:lang w:val="ru-RU"/>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фортепиано.</w:t>
      </w:r>
    </w:p>
    <w:p w:rsidR="003523DE" w:rsidRPr="00BB1C60" w:rsidRDefault="003523DE" w:rsidP="00B53B9E">
      <w:pPr>
        <w:pStyle w:val="Body1"/>
        <w:jc w:val="both"/>
        <w:rPr>
          <w:rFonts w:ascii="Times New Roman" w:eastAsia="Helvetica" w:hAnsi="Times New Roman" w:cs="Times New Roman"/>
          <w:b/>
          <w:i/>
          <w:color w:val="C00000"/>
          <w:sz w:val="32"/>
          <w:szCs w:val="32"/>
          <w:u w:val="single"/>
          <w:lang w:val="ru-RU"/>
        </w:rPr>
      </w:pPr>
    </w:p>
    <w:p w:rsidR="00A94F6F" w:rsidRPr="00BB1C60" w:rsidRDefault="00A94F6F" w:rsidP="00B53B9E">
      <w:pPr>
        <w:pStyle w:val="Body1"/>
        <w:jc w:val="both"/>
        <w:rPr>
          <w:rFonts w:ascii="Times New Roman" w:eastAsia="Helvetica" w:hAnsi="Times New Roman" w:cs="Times New Roman"/>
          <w:b/>
          <w:i/>
          <w:color w:val="C00000"/>
          <w:sz w:val="32"/>
          <w:szCs w:val="32"/>
          <w:u w:val="single"/>
          <w:lang w:val="ru-RU"/>
        </w:rPr>
      </w:pPr>
    </w:p>
    <w:p w:rsidR="00426660" w:rsidRPr="00BB1C60" w:rsidRDefault="004C69B6" w:rsidP="00B53B9E">
      <w:pPr>
        <w:pStyle w:val="Body1"/>
        <w:jc w:val="both"/>
        <w:rPr>
          <w:rFonts w:ascii="Times New Roman" w:eastAsia="Helvetica" w:hAnsi="Times New Roman" w:cs="Times New Roman"/>
          <w:b/>
          <w:i/>
          <w:color w:val="C00000"/>
          <w:sz w:val="32"/>
          <w:szCs w:val="32"/>
          <w:u w:val="single"/>
          <w:lang w:val="ru-RU"/>
        </w:rPr>
      </w:pPr>
      <w:r w:rsidRPr="00BB1C60">
        <w:rPr>
          <w:rFonts w:ascii="Times New Roman" w:eastAsia="Helvetica" w:hAnsi="Times New Roman" w:cs="Times New Roman"/>
          <w:b/>
          <w:i/>
          <w:color w:val="C00000"/>
          <w:sz w:val="32"/>
          <w:szCs w:val="32"/>
          <w:u w:val="single"/>
          <w:lang w:val="ru-RU"/>
        </w:rPr>
        <w:lastRenderedPageBreak/>
        <w:t xml:space="preserve">8. </w:t>
      </w:r>
      <w:r w:rsidR="00426660" w:rsidRPr="00BB1C60">
        <w:rPr>
          <w:rFonts w:ascii="Times New Roman" w:eastAsia="Helvetica" w:hAnsi="Times New Roman" w:cs="Times New Roman"/>
          <w:b/>
          <w:i/>
          <w:color w:val="C00000"/>
          <w:sz w:val="32"/>
          <w:szCs w:val="32"/>
          <w:u w:val="single"/>
          <w:lang w:val="ru-RU"/>
        </w:rPr>
        <w:t>Описание материально-технических условий реализации учебного предмета «Специальность и чтение с листа»</w:t>
      </w:r>
    </w:p>
    <w:p w:rsidR="00143EA1" w:rsidRPr="00BB1C60" w:rsidRDefault="00143EA1" w:rsidP="00B53B9E">
      <w:pPr>
        <w:ind w:firstLine="709"/>
        <w:jc w:val="both"/>
        <w:rPr>
          <w:rFonts w:ascii="Times New Roman" w:eastAsia="Geeza Pro" w:hAnsi="Times New Roman" w:cs="Times New Roman"/>
          <w:i/>
          <w:color w:val="C00000"/>
          <w:sz w:val="28"/>
          <w:szCs w:val="28"/>
          <w:highlight w:val="cyan"/>
          <w:lang w:val="ru-RU"/>
        </w:rPr>
      </w:pPr>
    </w:p>
    <w:p w:rsidR="00426660" w:rsidRPr="00BB1C60" w:rsidRDefault="00426660" w:rsidP="00B53B9E">
      <w:pPr>
        <w:ind w:firstLine="709"/>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426660" w:rsidRPr="00BB1C60" w:rsidRDefault="00426660" w:rsidP="00B53B9E">
      <w:pPr>
        <w:ind w:firstLine="709"/>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Учебные аудитории для занятий по предмету " Специальность и чтение с листа" должны быть оснащены роялями или пианино</w:t>
      </w:r>
      <w:r w:rsidR="00995819" w:rsidRPr="00BB1C60">
        <w:rPr>
          <w:rFonts w:ascii="Times New Roman" w:eastAsia="Geeza Pro" w:hAnsi="Times New Roman" w:cs="Times New Roman"/>
          <w:i/>
          <w:color w:val="C00000"/>
          <w:lang w:val="ru-RU"/>
        </w:rPr>
        <w:t>, музыкальным центром или компьютерными колонками</w:t>
      </w:r>
      <w:r w:rsidRPr="00BB1C60">
        <w:rPr>
          <w:rFonts w:ascii="Times New Roman" w:eastAsia="Geeza Pro" w:hAnsi="Times New Roman" w:cs="Times New Roman"/>
          <w:i/>
          <w:color w:val="C00000"/>
          <w:lang w:val="ru-RU"/>
        </w:rPr>
        <w:t xml:space="preserve"> и должны иметь площадь не менее 6 кв. метров.</w:t>
      </w:r>
    </w:p>
    <w:p w:rsidR="00426660" w:rsidRPr="00BB1C60" w:rsidRDefault="00426660" w:rsidP="00B53B9E">
      <w:pPr>
        <w:ind w:firstLine="709"/>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Необходимо наличие концертного зала с концертным роялем, библиотеки и фонотеки. Помещения должны быть со звукоизоляцией </w:t>
      </w:r>
      <w:r w:rsidR="00614DDC" w:rsidRPr="00BB1C60">
        <w:rPr>
          <w:rFonts w:ascii="Times New Roman" w:eastAsia="Geeza Pro" w:hAnsi="Times New Roman" w:cs="Times New Roman"/>
          <w:i/>
          <w:color w:val="C00000"/>
          <w:lang w:val="ru-RU"/>
        </w:rPr>
        <w:t xml:space="preserve">и своевременно ремонтироваться. </w:t>
      </w:r>
      <w:r w:rsidRPr="00BB1C60">
        <w:rPr>
          <w:rFonts w:ascii="Times New Roman" w:eastAsia="Geeza Pro" w:hAnsi="Times New Roman" w:cs="Times New Roman"/>
          <w:i/>
          <w:color w:val="C00000"/>
          <w:lang w:val="ru-RU"/>
        </w:rPr>
        <w:t>Музыкальные инструменты должны регулярно  обслуживаться настройщиками (настройка, мелкий и капитальный ремонт).</w:t>
      </w:r>
    </w:p>
    <w:p w:rsidR="00995819" w:rsidRPr="00BB1C60" w:rsidRDefault="00995819" w:rsidP="00B53B9E">
      <w:pPr>
        <w:pStyle w:val="Body1"/>
        <w:ind w:left="567"/>
        <w:rPr>
          <w:rFonts w:ascii="Times New Roman" w:eastAsia="Helvetica" w:hAnsi="Times New Roman" w:cs="Times New Roman"/>
          <w:b/>
          <w:i/>
          <w:color w:val="C00000"/>
          <w:lang w:val="ru-RU"/>
        </w:rPr>
      </w:pPr>
    </w:p>
    <w:p w:rsidR="00995819" w:rsidRPr="00BB1C60" w:rsidRDefault="00995819" w:rsidP="00B53B9E">
      <w:pPr>
        <w:pStyle w:val="Body1"/>
        <w:ind w:left="567"/>
        <w:rPr>
          <w:rFonts w:ascii="Times New Roman" w:eastAsia="Helvetica" w:hAnsi="Times New Roman" w:cs="Times New Roman"/>
          <w:b/>
          <w:i/>
          <w:color w:val="C00000"/>
          <w:sz w:val="28"/>
          <w:szCs w:val="28"/>
          <w:lang w:val="ru-RU"/>
        </w:rPr>
      </w:pPr>
    </w:p>
    <w:p w:rsidR="00426660" w:rsidRPr="00BB1C60" w:rsidRDefault="00426660" w:rsidP="00B53B9E">
      <w:pPr>
        <w:pStyle w:val="Body1"/>
        <w:rPr>
          <w:rFonts w:ascii="Times New Roman" w:eastAsia="Helvetica" w:hAnsi="Times New Roman" w:cs="Times New Roman"/>
          <w:b/>
          <w:color w:val="auto"/>
          <w:sz w:val="40"/>
          <w:szCs w:val="40"/>
          <w:lang w:val="ru-RU"/>
        </w:rPr>
      </w:pPr>
      <w:r w:rsidRPr="00BB1C60">
        <w:rPr>
          <w:rFonts w:ascii="Times New Roman" w:eastAsia="Helvetica" w:hAnsi="Times New Roman" w:cs="Times New Roman"/>
          <w:b/>
          <w:color w:val="auto"/>
          <w:sz w:val="40"/>
          <w:szCs w:val="40"/>
        </w:rPr>
        <w:t>II</w:t>
      </w:r>
      <w:r w:rsidRPr="00BB1C60">
        <w:rPr>
          <w:rFonts w:ascii="Times New Roman" w:eastAsia="Helvetica" w:hAnsi="Times New Roman" w:cs="Times New Roman"/>
          <w:b/>
          <w:color w:val="auto"/>
          <w:sz w:val="40"/>
          <w:szCs w:val="40"/>
          <w:lang w:val="ru-RU"/>
        </w:rPr>
        <w:t xml:space="preserve">.   </w:t>
      </w:r>
      <w:r w:rsidR="002A162C" w:rsidRPr="00BB1C60">
        <w:rPr>
          <w:rFonts w:ascii="Times New Roman" w:eastAsia="Helvetica" w:hAnsi="Times New Roman" w:cs="Times New Roman"/>
          <w:b/>
          <w:color w:val="auto"/>
          <w:sz w:val="40"/>
          <w:szCs w:val="40"/>
          <w:lang w:val="ru-RU"/>
        </w:rPr>
        <w:t>СОДЕРЖАНИЕ УЧЕБНОГО ПРЕДМЕТА</w:t>
      </w:r>
    </w:p>
    <w:p w:rsidR="002A162C" w:rsidRPr="00BB1C60" w:rsidRDefault="002A162C" w:rsidP="00B53B9E">
      <w:pPr>
        <w:pStyle w:val="Body1"/>
        <w:rPr>
          <w:rFonts w:ascii="Times New Roman" w:eastAsia="Helvetica" w:hAnsi="Times New Roman" w:cs="Times New Roman"/>
          <w:b/>
          <w:color w:val="auto"/>
          <w:sz w:val="40"/>
          <w:szCs w:val="40"/>
          <w:lang w:val="ru-RU"/>
        </w:rPr>
      </w:pPr>
      <w:r w:rsidRPr="00BB1C60">
        <w:rPr>
          <w:rFonts w:ascii="Times New Roman" w:eastAsia="Helvetica" w:hAnsi="Times New Roman" w:cs="Times New Roman"/>
          <w:b/>
          <w:color w:val="auto"/>
          <w:sz w:val="40"/>
          <w:szCs w:val="40"/>
          <w:lang w:val="ru-RU"/>
        </w:rPr>
        <w:t>«СПЕЦИАЛЬНОСТЬ И ЧТЕНИЕ С ЛИСТА»</w:t>
      </w:r>
    </w:p>
    <w:p w:rsidR="00143EA1" w:rsidRPr="00BB1C60" w:rsidRDefault="00143EA1" w:rsidP="00B53B9E">
      <w:pPr>
        <w:pStyle w:val="14"/>
        <w:jc w:val="both"/>
        <w:rPr>
          <w:rFonts w:ascii="Times New Roman" w:hAnsi="Times New Roman" w:cs="Times New Roman"/>
          <w:b/>
          <w:i/>
          <w:color w:val="C00000"/>
          <w:sz w:val="40"/>
          <w:szCs w:val="40"/>
        </w:rPr>
      </w:pPr>
    </w:p>
    <w:p w:rsidR="00426660" w:rsidRPr="00BB1C60" w:rsidRDefault="00025A8F" w:rsidP="00B53B9E">
      <w:pPr>
        <w:pStyle w:val="14"/>
        <w:jc w:val="both"/>
        <w:rPr>
          <w:rFonts w:ascii="Times New Roman" w:hAnsi="Times New Roman" w:cs="Times New Roman"/>
          <w:b/>
          <w:i/>
          <w:color w:val="C00000"/>
          <w:sz w:val="40"/>
          <w:szCs w:val="40"/>
          <w:u w:val="single"/>
        </w:rPr>
      </w:pPr>
      <w:r w:rsidRPr="00BB1C60">
        <w:rPr>
          <w:rFonts w:ascii="Times New Roman" w:hAnsi="Times New Roman" w:cs="Times New Roman"/>
          <w:b/>
          <w:i/>
          <w:color w:val="C00000"/>
          <w:sz w:val="40"/>
          <w:szCs w:val="40"/>
        </w:rPr>
        <w:t xml:space="preserve">Глава 1. </w:t>
      </w:r>
      <w:r w:rsidR="00426660" w:rsidRPr="00BB1C60">
        <w:rPr>
          <w:rFonts w:ascii="Times New Roman" w:hAnsi="Times New Roman" w:cs="Times New Roman"/>
          <w:b/>
          <w:i/>
          <w:color w:val="C00000"/>
          <w:sz w:val="40"/>
          <w:szCs w:val="40"/>
        </w:rPr>
        <w:t>Сведения о затратах учебного времени,</w:t>
      </w:r>
      <w:r w:rsidR="00C75B53" w:rsidRPr="00BB1C60">
        <w:rPr>
          <w:rFonts w:ascii="Times New Roman" w:hAnsi="Times New Roman" w:cs="Times New Roman"/>
          <w:b/>
          <w:i/>
          <w:color w:val="C00000"/>
          <w:sz w:val="40"/>
          <w:szCs w:val="40"/>
        </w:rPr>
        <w:t xml:space="preserve"> </w:t>
      </w:r>
      <w:r w:rsidR="00426660" w:rsidRPr="00BB1C60">
        <w:rPr>
          <w:rFonts w:ascii="Times New Roman" w:hAnsi="Times New Roman" w:cs="Times New Roman"/>
          <w:b/>
          <w:i/>
          <w:color w:val="C00000"/>
          <w:sz w:val="40"/>
          <w:szCs w:val="40"/>
        </w:rPr>
        <w:t>предусмотренного на освоение учебного предмета «Специальность и чтение с листа», на максимальную, самостоятельную нагрузку о</w:t>
      </w:r>
      <w:r w:rsidR="00143EA1" w:rsidRPr="00BB1C60">
        <w:rPr>
          <w:rFonts w:ascii="Times New Roman" w:hAnsi="Times New Roman" w:cs="Times New Roman"/>
          <w:b/>
          <w:i/>
          <w:color w:val="C00000"/>
          <w:sz w:val="40"/>
          <w:szCs w:val="40"/>
        </w:rPr>
        <w:t>бучающихся и аудиторные занятия.</w:t>
      </w:r>
    </w:p>
    <w:p w:rsidR="00426660" w:rsidRPr="00BB1C60" w:rsidRDefault="00426660" w:rsidP="00732F05">
      <w:pPr>
        <w:pStyle w:val="14"/>
        <w:jc w:val="both"/>
        <w:rPr>
          <w:rFonts w:ascii="Times New Roman" w:hAnsi="Times New Roman" w:cs="Times New Roman"/>
          <w:b/>
          <w:i/>
          <w:color w:val="C00000"/>
          <w:sz w:val="28"/>
          <w:szCs w:val="28"/>
          <w:highlight w:val="cyan"/>
        </w:rPr>
      </w:pPr>
    </w:p>
    <w:tbl>
      <w:tblPr>
        <w:tblW w:w="10076" w:type="dxa"/>
        <w:tblInd w:w="-15" w:type="dxa"/>
        <w:tblLayout w:type="fixed"/>
        <w:tblLook w:val="0000" w:firstRow="0" w:lastRow="0" w:firstColumn="0" w:lastColumn="0" w:noHBand="0" w:noVBand="0"/>
      </w:tblPr>
      <w:tblGrid>
        <w:gridCol w:w="3237"/>
        <w:gridCol w:w="607"/>
        <w:gridCol w:w="680"/>
        <w:gridCol w:w="691"/>
        <w:gridCol w:w="724"/>
        <w:gridCol w:w="839"/>
        <w:gridCol w:w="850"/>
        <w:gridCol w:w="851"/>
        <w:gridCol w:w="850"/>
        <w:gridCol w:w="747"/>
      </w:tblGrid>
      <w:tr w:rsidR="001A4534" w:rsidRPr="00BB1C60" w:rsidTr="008340D2">
        <w:trPr>
          <w:cantSplit/>
          <w:trHeight w:hRule="exact" w:val="401"/>
        </w:trPr>
        <w:tc>
          <w:tcPr>
            <w:tcW w:w="3239" w:type="dxa"/>
            <w:tcBorders>
              <w:top w:val="single" w:sz="4" w:space="0" w:color="000000"/>
              <w:left w:val="single" w:sz="4" w:space="0" w:color="000000"/>
              <w:bottom w:val="single" w:sz="4" w:space="0" w:color="000000"/>
            </w:tcBorders>
            <w:shd w:val="clear" w:color="auto" w:fill="FFFFFF"/>
          </w:tcPr>
          <w:p w:rsidR="00140284" w:rsidRPr="00BB1C60" w:rsidRDefault="00140284" w:rsidP="00B53B9E">
            <w:pPr>
              <w:snapToGrid w:val="0"/>
              <w:ind w:left="147"/>
              <w:jc w:val="both"/>
              <w:rPr>
                <w:rFonts w:ascii="Times New Roman" w:eastAsia="ヒラギノ角ゴ Pro W3" w:hAnsi="Times New Roman" w:cs="Times New Roman"/>
                <w:i/>
                <w:color w:val="C00000"/>
                <w:lang w:val="ru-RU"/>
              </w:rPr>
            </w:pPr>
          </w:p>
        </w:tc>
        <w:tc>
          <w:tcPr>
            <w:tcW w:w="683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BB1C60" w:rsidRDefault="00140284" w:rsidP="00B53B9E">
            <w:pPr>
              <w:snapToGrid w:val="0"/>
              <w:jc w:val="center"/>
              <w:rPr>
                <w:rFonts w:ascii="Times New Roman" w:hAnsi="Times New Roman" w:cs="Times New Roman"/>
                <w:i/>
                <w:color w:val="C00000"/>
                <w:lang w:val="ru-RU"/>
              </w:rPr>
            </w:pPr>
            <w:r w:rsidRPr="00BB1C60">
              <w:rPr>
                <w:rFonts w:ascii="Times New Roman" w:hAnsi="Times New Roman" w:cs="Times New Roman"/>
                <w:i/>
                <w:color w:val="C00000"/>
                <w:lang w:val="ru-RU"/>
              </w:rPr>
              <w:t>Распределение по годам обучения</w:t>
            </w:r>
          </w:p>
        </w:tc>
      </w:tr>
      <w:tr w:rsidR="001A4534" w:rsidRPr="00BB1C60" w:rsidTr="008340D2">
        <w:trPr>
          <w:cantSplit/>
          <w:trHeight w:hRule="exact" w:val="421"/>
        </w:trPr>
        <w:tc>
          <w:tcPr>
            <w:tcW w:w="3239" w:type="dxa"/>
            <w:tcBorders>
              <w:left w:val="single" w:sz="4" w:space="0" w:color="000000"/>
              <w:bottom w:val="single" w:sz="4" w:space="0" w:color="000000"/>
            </w:tcBorders>
            <w:shd w:val="clear" w:color="auto" w:fill="FFFFFF"/>
          </w:tcPr>
          <w:p w:rsidR="00426660" w:rsidRPr="00BB1C60" w:rsidRDefault="00426660" w:rsidP="00B53B9E">
            <w:pPr>
              <w:snapToGrid w:val="0"/>
              <w:ind w:left="147"/>
              <w:jc w:val="both"/>
              <w:rPr>
                <w:rFonts w:ascii="Times New Roman" w:eastAsia="ヒラギノ角ゴ Pro W3" w:hAnsi="Times New Roman" w:cs="Times New Roman"/>
                <w:i/>
                <w:color w:val="C00000"/>
                <w:lang w:val="ru-RU"/>
              </w:rPr>
            </w:pPr>
            <w:r w:rsidRPr="00BB1C60">
              <w:rPr>
                <w:rFonts w:ascii="Times New Roman" w:eastAsia="ヒラギノ角ゴ Pro W3" w:hAnsi="Times New Roman" w:cs="Times New Roman"/>
                <w:i/>
                <w:color w:val="C00000"/>
                <w:lang w:val="ru-RU"/>
              </w:rPr>
              <w:t>Классы</w:t>
            </w:r>
          </w:p>
        </w:tc>
        <w:tc>
          <w:tcPr>
            <w:tcW w:w="608" w:type="dxa"/>
            <w:tcBorders>
              <w:top w:val="single" w:sz="4" w:space="0" w:color="000000"/>
              <w:left w:val="single" w:sz="4" w:space="0" w:color="000000"/>
              <w:bottom w:val="single" w:sz="4" w:space="0" w:color="000000"/>
            </w:tcBorders>
            <w:shd w:val="clear" w:color="auto" w:fill="FFFFFF"/>
          </w:tcPr>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1</w:t>
            </w:r>
          </w:p>
        </w:tc>
        <w:tc>
          <w:tcPr>
            <w:tcW w:w="680" w:type="dxa"/>
            <w:tcBorders>
              <w:top w:val="single" w:sz="4" w:space="0" w:color="000000"/>
              <w:left w:val="single" w:sz="4" w:space="0" w:color="000000"/>
              <w:bottom w:val="single" w:sz="4" w:space="0" w:color="000000"/>
            </w:tcBorders>
            <w:shd w:val="clear" w:color="auto" w:fill="FFFFFF"/>
          </w:tcPr>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2</w:t>
            </w:r>
          </w:p>
        </w:tc>
        <w:tc>
          <w:tcPr>
            <w:tcW w:w="691" w:type="dxa"/>
            <w:tcBorders>
              <w:top w:val="single" w:sz="4" w:space="0" w:color="000000"/>
              <w:left w:val="single" w:sz="4" w:space="0" w:color="000000"/>
              <w:bottom w:val="single" w:sz="4" w:space="0" w:color="000000"/>
            </w:tcBorders>
            <w:shd w:val="clear" w:color="auto" w:fill="FFFFFF"/>
          </w:tcPr>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3</w:t>
            </w:r>
          </w:p>
        </w:tc>
        <w:tc>
          <w:tcPr>
            <w:tcW w:w="724" w:type="dxa"/>
            <w:tcBorders>
              <w:top w:val="single" w:sz="4" w:space="0" w:color="000000"/>
              <w:left w:val="single" w:sz="4" w:space="0" w:color="000000"/>
              <w:bottom w:val="single" w:sz="4" w:space="0" w:color="000000"/>
            </w:tcBorders>
            <w:shd w:val="clear" w:color="auto" w:fill="FFFFFF"/>
          </w:tcPr>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4</w:t>
            </w:r>
          </w:p>
        </w:tc>
        <w:tc>
          <w:tcPr>
            <w:tcW w:w="839" w:type="dxa"/>
            <w:tcBorders>
              <w:top w:val="single" w:sz="4" w:space="0" w:color="000000"/>
              <w:left w:val="single" w:sz="4" w:space="0" w:color="000000"/>
              <w:bottom w:val="single" w:sz="4" w:space="0" w:color="000000"/>
            </w:tcBorders>
            <w:shd w:val="clear" w:color="auto" w:fill="FFFFFF"/>
          </w:tcPr>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5</w:t>
            </w:r>
          </w:p>
        </w:tc>
        <w:tc>
          <w:tcPr>
            <w:tcW w:w="850" w:type="dxa"/>
            <w:tcBorders>
              <w:top w:val="single" w:sz="4" w:space="0" w:color="000000"/>
              <w:left w:val="single" w:sz="4" w:space="0" w:color="000000"/>
              <w:bottom w:val="single" w:sz="4" w:space="0" w:color="000000"/>
            </w:tcBorders>
            <w:shd w:val="clear" w:color="auto" w:fill="FFFFFF"/>
          </w:tcPr>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6</w:t>
            </w:r>
          </w:p>
        </w:tc>
        <w:tc>
          <w:tcPr>
            <w:tcW w:w="851" w:type="dxa"/>
            <w:tcBorders>
              <w:top w:val="single" w:sz="4" w:space="0" w:color="000000"/>
              <w:left w:val="single" w:sz="4" w:space="0" w:color="000000"/>
              <w:bottom w:val="single" w:sz="4" w:space="0" w:color="000000"/>
            </w:tcBorders>
            <w:shd w:val="clear" w:color="auto" w:fill="FFFFFF"/>
          </w:tcPr>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7</w:t>
            </w:r>
          </w:p>
        </w:tc>
        <w:tc>
          <w:tcPr>
            <w:tcW w:w="850" w:type="dxa"/>
            <w:tcBorders>
              <w:top w:val="single" w:sz="4" w:space="0" w:color="000000"/>
              <w:left w:val="single" w:sz="4" w:space="0" w:color="000000"/>
              <w:bottom w:val="single" w:sz="4" w:space="0" w:color="000000"/>
            </w:tcBorders>
            <w:shd w:val="clear" w:color="auto" w:fill="FFFFFF"/>
          </w:tcPr>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8</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9</w:t>
            </w:r>
          </w:p>
        </w:tc>
      </w:tr>
      <w:tr w:rsidR="001A4534" w:rsidRPr="00BB1C60" w:rsidTr="00732F05">
        <w:trPr>
          <w:cantSplit/>
          <w:trHeight w:hRule="exact" w:val="924"/>
        </w:trPr>
        <w:tc>
          <w:tcPr>
            <w:tcW w:w="3239" w:type="dxa"/>
            <w:tcBorders>
              <w:top w:val="single" w:sz="4" w:space="0" w:color="000000"/>
              <w:left w:val="single" w:sz="4" w:space="0" w:color="000000"/>
              <w:bottom w:val="single" w:sz="4" w:space="0" w:color="000000"/>
            </w:tcBorders>
            <w:shd w:val="clear" w:color="auto" w:fill="FFFFFF"/>
          </w:tcPr>
          <w:p w:rsidR="00426660" w:rsidRPr="00BB1C60" w:rsidRDefault="00426660" w:rsidP="00B53B9E">
            <w:pPr>
              <w:snapToGrid w:val="0"/>
              <w:ind w:left="147"/>
              <w:rPr>
                <w:rFonts w:ascii="Times New Roman" w:hAnsi="Times New Roman" w:cs="Times New Roman"/>
                <w:i/>
                <w:color w:val="C00000"/>
                <w:lang w:val="ru-RU"/>
              </w:rPr>
            </w:pPr>
            <w:r w:rsidRPr="00BB1C60">
              <w:rPr>
                <w:rFonts w:ascii="Times New Roman" w:hAnsi="Times New Roman" w:cs="Times New Roman"/>
                <w:i/>
                <w:color w:val="C00000"/>
                <w:lang w:val="ru-RU"/>
              </w:rPr>
              <w:t>Продолжительность учебных занятий (в неделях)</w:t>
            </w:r>
          </w:p>
        </w:tc>
        <w:tc>
          <w:tcPr>
            <w:tcW w:w="608"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32</w:t>
            </w:r>
          </w:p>
        </w:tc>
        <w:tc>
          <w:tcPr>
            <w:tcW w:w="680"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33</w:t>
            </w:r>
          </w:p>
        </w:tc>
        <w:tc>
          <w:tcPr>
            <w:tcW w:w="691"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33</w:t>
            </w:r>
          </w:p>
        </w:tc>
        <w:tc>
          <w:tcPr>
            <w:tcW w:w="724"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33</w:t>
            </w:r>
          </w:p>
        </w:tc>
        <w:tc>
          <w:tcPr>
            <w:tcW w:w="839"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33</w:t>
            </w:r>
          </w:p>
        </w:tc>
        <w:tc>
          <w:tcPr>
            <w:tcW w:w="850"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33</w:t>
            </w:r>
          </w:p>
        </w:tc>
        <w:tc>
          <w:tcPr>
            <w:tcW w:w="851"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33</w:t>
            </w:r>
          </w:p>
        </w:tc>
        <w:tc>
          <w:tcPr>
            <w:tcW w:w="850"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33</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81121" w:rsidP="00B53B9E">
            <w:pPr>
              <w:snapToGrid w:val="0"/>
              <w:jc w:val="center"/>
              <w:rPr>
                <w:rFonts w:ascii="Times New Roman" w:hAnsi="Times New Roman" w:cs="Times New Roman"/>
                <w:i/>
                <w:color w:val="C00000"/>
              </w:rPr>
            </w:pPr>
            <w:r w:rsidRPr="00BB1C60">
              <w:rPr>
                <w:rFonts w:ascii="Times New Roman" w:hAnsi="Times New Roman" w:cs="Times New Roman"/>
                <w:i/>
                <w:color w:val="C00000"/>
                <w:lang w:val="ru-RU"/>
              </w:rPr>
              <w:t>3</w:t>
            </w:r>
            <w:r w:rsidR="00426660" w:rsidRPr="00BB1C60">
              <w:rPr>
                <w:rFonts w:ascii="Times New Roman" w:hAnsi="Times New Roman" w:cs="Times New Roman"/>
                <w:i/>
                <w:color w:val="C00000"/>
              </w:rPr>
              <w:t>3</w:t>
            </w:r>
          </w:p>
        </w:tc>
      </w:tr>
      <w:tr w:rsidR="001A4534" w:rsidRPr="00BB1C60" w:rsidTr="00732F05">
        <w:trPr>
          <w:cantSplit/>
          <w:trHeight w:hRule="exact" w:val="852"/>
        </w:trPr>
        <w:tc>
          <w:tcPr>
            <w:tcW w:w="3239" w:type="dxa"/>
            <w:tcBorders>
              <w:top w:val="single" w:sz="4" w:space="0" w:color="000000"/>
              <w:left w:val="single" w:sz="4" w:space="0" w:color="000000"/>
              <w:bottom w:val="single" w:sz="4" w:space="0" w:color="000000"/>
            </w:tcBorders>
            <w:shd w:val="clear" w:color="auto" w:fill="FFFFFF"/>
          </w:tcPr>
          <w:p w:rsidR="00426660" w:rsidRPr="00BB1C60" w:rsidRDefault="00426660" w:rsidP="00B53B9E">
            <w:pPr>
              <w:snapToGrid w:val="0"/>
              <w:ind w:left="147"/>
              <w:rPr>
                <w:rFonts w:ascii="Times New Roman" w:hAnsi="Times New Roman" w:cs="Times New Roman"/>
                <w:i/>
                <w:color w:val="C00000"/>
                <w:lang w:val="ru-RU"/>
              </w:rPr>
            </w:pPr>
            <w:r w:rsidRPr="00BB1C60">
              <w:rPr>
                <w:rFonts w:ascii="Times New Roman" w:hAnsi="Times New Roman" w:cs="Times New Roman"/>
                <w:i/>
                <w:color w:val="C00000"/>
                <w:lang w:val="ru-RU"/>
              </w:rPr>
              <w:t xml:space="preserve">Количество часов на </w:t>
            </w:r>
            <w:r w:rsidRPr="00BB1C60">
              <w:rPr>
                <w:rFonts w:ascii="Times New Roman" w:hAnsi="Times New Roman" w:cs="Times New Roman"/>
                <w:b/>
                <w:i/>
                <w:color w:val="C00000"/>
                <w:lang w:val="ru-RU"/>
              </w:rPr>
              <w:t>аудиторные</w:t>
            </w:r>
            <w:r w:rsidRPr="00BB1C60">
              <w:rPr>
                <w:rFonts w:ascii="Times New Roman" w:hAnsi="Times New Roman" w:cs="Times New Roman"/>
                <w:i/>
                <w:color w:val="C00000"/>
                <w:lang w:val="ru-RU"/>
              </w:rPr>
              <w:t xml:space="preserve"> занятия </w:t>
            </w:r>
          </w:p>
          <w:p w:rsidR="00426660" w:rsidRPr="00BB1C60" w:rsidRDefault="00426660" w:rsidP="00B53B9E">
            <w:pPr>
              <w:ind w:left="147"/>
              <w:rPr>
                <w:rFonts w:ascii="Times New Roman" w:hAnsi="Times New Roman" w:cs="Times New Roman"/>
                <w:i/>
                <w:color w:val="C00000"/>
                <w:lang w:val="ru-RU"/>
              </w:rPr>
            </w:pPr>
            <w:r w:rsidRPr="00BB1C60">
              <w:rPr>
                <w:rFonts w:ascii="Times New Roman" w:hAnsi="Times New Roman" w:cs="Times New Roman"/>
                <w:i/>
                <w:color w:val="C00000"/>
                <w:lang w:val="ru-RU"/>
              </w:rPr>
              <w:t>(в неделю)</w:t>
            </w:r>
          </w:p>
        </w:tc>
        <w:tc>
          <w:tcPr>
            <w:tcW w:w="608"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2</w:t>
            </w:r>
          </w:p>
        </w:tc>
        <w:tc>
          <w:tcPr>
            <w:tcW w:w="680"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2</w:t>
            </w:r>
          </w:p>
        </w:tc>
        <w:tc>
          <w:tcPr>
            <w:tcW w:w="691"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2</w:t>
            </w:r>
          </w:p>
        </w:tc>
        <w:tc>
          <w:tcPr>
            <w:tcW w:w="724"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2</w:t>
            </w:r>
          </w:p>
        </w:tc>
        <w:tc>
          <w:tcPr>
            <w:tcW w:w="839"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2,5</w:t>
            </w:r>
          </w:p>
        </w:tc>
        <w:tc>
          <w:tcPr>
            <w:tcW w:w="850"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2,5</w:t>
            </w:r>
          </w:p>
        </w:tc>
        <w:tc>
          <w:tcPr>
            <w:tcW w:w="851"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2,5</w:t>
            </w:r>
          </w:p>
        </w:tc>
        <w:tc>
          <w:tcPr>
            <w:tcW w:w="850"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2,5</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3</w:t>
            </w:r>
          </w:p>
        </w:tc>
      </w:tr>
      <w:tr w:rsidR="001A4534" w:rsidRPr="00BB1C60" w:rsidTr="008340D2">
        <w:trPr>
          <w:cantSplit/>
          <w:trHeight w:hRule="exact" w:val="429"/>
        </w:trPr>
        <w:tc>
          <w:tcPr>
            <w:tcW w:w="3239" w:type="dxa"/>
            <w:vMerge w:val="restart"/>
            <w:tcBorders>
              <w:top w:val="single" w:sz="4" w:space="0" w:color="000000"/>
              <w:left w:val="single" w:sz="4" w:space="0" w:color="000000"/>
            </w:tcBorders>
            <w:shd w:val="clear" w:color="auto" w:fill="FFFFFF"/>
          </w:tcPr>
          <w:p w:rsidR="008340D2" w:rsidRPr="00BB1C60" w:rsidRDefault="008340D2" w:rsidP="00B53B9E">
            <w:pPr>
              <w:snapToGrid w:val="0"/>
              <w:ind w:left="147"/>
              <w:rPr>
                <w:rFonts w:ascii="Times New Roman" w:hAnsi="Times New Roman" w:cs="Times New Roman"/>
                <w:i/>
                <w:color w:val="C00000"/>
                <w:lang w:val="ru-RU"/>
              </w:rPr>
            </w:pPr>
            <w:r w:rsidRPr="00BB1C60">
              <w:rPr>
                <w:rFonts w:ascii="Times New Roman" w:hAnsi="Times New Roman" w:cs="Times New Roman"/>
                <w:i/>
                <w:color w:val="C00000"/>
                <w:lang w:val="ru-RU"/>
              </w:rPr>
              <w:t>Общее количество часов на</w:t>
            </w:r>
          </w:p>
          <w:p w:rsidR="008340D2" w:rsidRPr="00BB1C60" w:rsidRDefault="008340D2" w:rsidP="00B53B9E">
            <w:pPr>
              <w:snapToGrid w:val="0"/>
              <w:ind w:left="147"/>
              <w:rPr>
                <w:rFonts w:ascii="Times New Roman" w:hAnsi="Times New Roman" w:cs="Times New Roman"/>
                <w:i/>
                <w:color w:val="C00000"/>
                <w:lang w:val="ru-RU"/>
              </w:rPr>
            </w:pPr>
            <w:r w:rsidRPr="00BB1C60">
              <w:rPr>
                <w:rFonts w:ascii="Times New Roman" w:hAnsi="Times New Roman" w:cs="Times New Roman"/>
                <w:i/>
                <w:color w:val="C00000"/>
                <w:lang w:val="ru-RU"/>
              </w:rPr>
              <w:t>аудиторные занятия</w:t>
            </w:r>
          </w:p>
        </w:tc>
        <w:tc>
          <w:tcPr>
            <w:tcW w:w="6093" w:type="dxa"/>
            <w:gridSpan w:val="8"/>
            <w:tcBorders>
              <w:top w:val="single" w:sz="4" w:space="0" w:color="000000"/>
              <w:left w:val="single" w:sz="4" w:space="0" w:color="000000"/>
              <w:bottom w:val="single" w:sz="4" w:space="0" w:color="000000"/>
              <w:right w:val="single" w:sz="4" w:space="0" w:color="auto"/>
            </w:tcBorders>
            <w:shd w:val="clear" w:color="auto" w:fill="FFFFFF"/>
          </w:tcPr>
          <w:p w:rsidR="008340D2" w:rsidRPr="00BB1C60" w:rsidRDefault="008340D2" w:rsidP="00B53B9E">
            <w:pPr>
              <w:snapToGrid w:val="0"/>
              <w:jc w:val="center"/>
              <w:rPr>
                <w:rFonts w:ascii="Times New Roman" w:hAnsi="Times New Roman" w:cs="Times New Roman"/>
                <w:i/>
                <w:color w:val="C00000"/>
                <w:lang w:val="ru-RU"/>
              </w:rPr>
            </w:pPr>
            <w:r w:rsidRPr="00BB1C60">
              <w:rPr>
                <w:rFonts w:ascii="Times New Roman" w:hAnsi="Times New Roman" w:cs="Times New Roman"/>
                <w:i/>
                <w:color w:val="C00000"/>
              </w:rPr>
              <w:t>592</w:t>
            </w:r>
          </w:p>
        </w:tc>
        <w:tc>
          <w:tcPr>
            <w:tcW w:w="744" w:type="dxa"/>
            <w:tcBorders>
              <w:top w:val="single" w:sz="4" w:space="0" w:color="000000"/>
              <w:left w:val="single" w:sz="4" w:space="0" w:color="auto"/>
              <w:bottom w:val="single" w:sz="4" w:space="0" w:color="000000"/>
              <w:right w:val="single" w:sz="4" w:space="0" w:color="000000"/>
            </w:tcBorders>
            <w:shd w:val="clear" w:color="auto" w:fill="FFFFFF"/>
          </w:tcPr>
          <w:p w:rsidR="008340D2" w:rsidRPr="00BB1C60" w:rsidRDefault="008340D2" w:rsidP="00B53B9E">
            <w:pPr>
              <w:snapToGrid w:val="0"/>
              <w:jc w:val="center"/>
              <w:rPr>
                <w:rFonts w:ascii="Times New Roman" w:hAnsi="Times New Roman" w:cs="Times New Roman"/>
                <w:i/>
                <w:color w:val="C00000"/>
                <w:lang w:val="ru-RU"/>
              </w:rPr>
            </w:pPr>
            <w:r w:rsidRPr="00BB1C60">
              <w:rPr>
                <w:rFonts w:ascii="Times New Roman" w:hAnsi="Times New Roman" w:cs="Times New Roman"/>
                <w:i/>
                <w:color w:val="C00000"/>
                <w:lang w:val="ru-RU"/>
              </w:rPr>
              <w:t>99</w:t>
            </w:r>
          </w:p>
        </w:tc>
      </w:tr>
      <w:tr w:rsidR="001A4534" w:rsidRPr="00BB1C60" w:rsidTr="008340D2">
        <w:trPr>
          <w:cantSplit/>
          <w:trHeight w:hRule="exact" w:val="423"/>
        </w:trPr>
        <w:tc>
          <w:tcPr>
            <w:tcW w:w="3239" w:type="dxa"/>
            <w:vMerge/>
            <w:tcBorders>
              <w:left w:val="single" w:sz="4" w:space="0" w:color="000000"/>
              <w:bottom w:val="single" w:sz="4" w:space="0" w:color="000000"/>
            </w:tcBorders>
            <w:shd w:val="clear" w:color="auto" w:fill="FFFFFF"/>
          </w:tcPr>
          <w:p w:rsidR="00140284" w:rsidRPr="00BB1C60" w:rsidRDefault="00140284" w:rsidP="00B53B9E">
            <w:pPr>
              <w:snapToGrid w:val="0"/>
              <w:ind w:left="147"/>
              <w:rPr>
                <w:rFonts w:ascii="Times New Roman" w:hAnsi="Times New Roman" w:cs="Times New Roman"/>
                <w:i/>
                <w:color w:val="C00000"/>
                <w:lang w:val="ru-RU"/>
              </w:rPr>
            </w:pPr>
          </w:p>
        </w:tc>
        <w:tc>
          <w:tcPr>
            <w:tcW w:w="683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BB1C60" w:rsidRDefault="00140284" w:rsidP="00B53B9E">
            <w:pPr>
              <w:snapToGrid w:val="0"/>
              <w:jc w:val="center"/>
              <w:rPr>
                <w:rFonts w:ascii="Times New Roman" w:hAnsi="Times New Roman" w:cs="Times New Roman"/>
                <w:i/>
                <w:color w:val="C00000"/>
                <w:lang w:val="ru-RU"/>
              </w:rPr>
            </w:pPr>
            <w:r w:rsidRPr="00BB1C60">
              <w:rPr>
                <w:rFonts w:ascii="Times New Roman" w:hAnsi="Times New Roman" w:cs="Times New Roman"/>
                <w:i/>
                <w:color w:val="C00000"/>
              </w:rPr>
              <w:t>691</w:t>
            </w:r>
          </w:p>
        </w:tc>
      </w:tr>
      <w:tr w:rsidR="001A4534" w:rsidRPr="00BB1C60" w:rsidTr="00732F05">
        <w:trPr>
          <w:cantSplit/>
          <w:trHeight w:hRule="exact" w:val="848"/>
        </w:trPr>
        <w:tc>
          <w:tcPr>
            <w:tcW w:w="3239" w:type="dxa"/>
            <w:tcBorders>
              <w:top w:val="single" w:sz="4" w:space="0" w:color="000000"/>
              <w:left w:val="single" w:sz="4" w:space="0" w:color="000000"/>
              <w:bottom w:val="single" w:sz="4" w:space="0" w:color="000000"/>
            </w:tcBorders>
            <w:shd w:val="clear" w:color="auto" w:fill="FFFFFF"/>
          </w:tcPr>
          <w:p w:rsidR="00426660" w:rsidRPr="00BB1C60" w:rsidRDefault="00426660" w:rsidP="00B53B9E">
            <w:pPr>
              <w:snapToGrid w:val="0"/>
              <w:ind w:left="147"/>
              <w:rPr>
                <w:rFonts w:ascii="Times New Roman" w:hAnsi="Times New Roman" w:cs="Times New Roman"/>
                <w:i/>
                <w:color w:val="C00000"/>
                <w:lang w:val="ru-RU"/>
              </w:rPr>
            </w:pPr>
            <w:r w:rsidRPr="00BB1C60">
              <w:rPr>
                <w:rFonts w:ascii="Times New Roman" w:hAnsi="Times New Roman" w:cs="Times New Roman"/>
                <w:i/>
                <w:color w:val="C00000"/>
                <w:lang w:val="ru-RU"/>
              </w:rPr>
              <w:t xml:space="preserve">Количество часов на </w:t>
            </w:r>
            <w:r w:rsidRPr="00BB1C60">
              <w:rPr>
                <w:rFonts w:ascii="Times New Roman" w:hAnsi="Times New Roman" w:cs="Times New Roman"/>
                <w:b/>
                <w:i/>
                <w:color w:val="C00000"/>
                <w:lang w:val="ru-RU"/>
              </w:rPr>
              <w:t>самостоятельную</w:t>
            </w:r>
            <w:r w:rsidRPr="00BB1C60">
              <w:rPr>
                <w:rFonts w:ascii="Times New Roman" w:hAnsi="Times New Roman" w:cs="Times New Roman"/>
                <w:i/>
                <w:color w:val="C00000"/>
                <w:lang w:val="ru-RU"/>
              </w:rPr>
              <w:t xml:space="preserve"> работу в неделю </w:t>
            </w:r>
          </w:p>
        </w:tc>
        <w:tc>
          <w:tcPr>
            <w:tcW w:w="608"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3</w:t>
            </w:r>
          </w:p>
        </w:tc>
        <w:tc>
          <w:tcPr>
            <w:tcW w:w="680"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3</w:t>
            </w:r>
          </w:p>
        </w:tc>
        <w:tc>
          <w:tcPr>
            <w:tcW w:w="691"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4</w:t>
            </w:r>
          </w:p>
        </w:tc>
        <w:tc>
          <w:tcPr>
            <w:tcW w:w="724"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4</w:t>
            </w:r>
          </w:p>
        </w:tc>
        <w:tc>
          <w:tcPr>
            <w:tcW w:w="839"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5</w:t>
            </w:r>
          </w:p>
        </w:tc>
        <w:tc>
          <w:tcPr>
            <w:tcW w:w="850"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5</w:t>
            </w:r>
          </w:p>
        </w:tc>
        <w:tc>
          <w:tcPr>
            <w:tcW w:w="851"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6</w:t>
            </w:r>
          </w:p>
        </w:tc>
        <w:tc>
          <w:tcPr>
            <w:tcW w:w="850"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ind w:left="-142"/>
              <w:jc w:val="center"/>
              <w:rPr>
                <w:rFonts w:ascii="Times New Roman" w:hAnsi="Times New Roman" w:cs="Times New Roman"/>
                <w:i/>
                <w:color w:val="C00000"/>
                <w:lang w:val="ru-RU"/>
              </w:rPr>
            </w:pPr>
          </w:p>
          <w:p w:rsidR="00426660" w:rsidRPr="00BB1C60" w:rsidRDefault="00426660" w:rsidP="00B53B9E">
            <w:pPr>
              <w:snapToGrid w:val="0"/>
              <w:ind w:left="-142"/>
              <w:jc w:val="center"/>
              <w:rPr>
                <w:rFonts w:ascii="Times New Roman" w:hAnsi="Times New Roman" w:cs="Times New Roman"/>
                <w:i/>
                <w:color w:val="C00000"/>
              </w:rPr>
            </w:pPr>
            <w:r w:rsidRPr="00BB1C60">
              <w:rPr>
                <w:rFonts w:ascii="Times New Roman" w:hAnsi="Times New Roman" w:cs="Times New Roman"/>
                <w:i/>
                <w:color w:val="C00000"/>
              </w:rPr>
              <w:t>6</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6</w:t>
            </w:r>
          </w:p>
        </w:tc>
      </w:tr>
      <w:tr w:rsidR="001A4534" w:rsidRPr="00BB1C60" w:rsidTr="00732F05">
        <w:trPr>
          <w:cantSplit/>
          <w:trHeight w:hRule="exact" w:val="847"/>
        </w:trPr>
        <w:tc>
          <w:tcPr>
            <w:tcW w:w="3239" w:type="dxa"/>
            <w:tcBorders>
              <w:top w:val="single" w:sz="4" w:space="0" w:color="000000"/>
              <w:left w:val="single" w:sz="4" w:space="0" w:color="000000"/>
              <w:bottom w:val="single" w:sz="4" w:space="0" w:color="000000"/>
            </w:tcBorders>
            <w:shd w:val="clear" w:color="auto" w:fill="FFFFFF"/>
          </w:tcPr>
          <w:p w:rsidR="00426660" w:rsidRPr="00BB1C60" w:rsidRDefault="00426660" w:rsidP="00B53B9E">
            <w:pPr>
              <w:snapToGrid w:val="0"/>
              <w:ind w:left="147"/>
              <w:rPr>
                <w:rFonts w:ascii="Times New Roman" w:hAnsi="Times New Roman" w:cs="Times New Roman"/>
                <w:i/>
                <w:color w:val="C00000"/>
                <w:lang w:val="ru-RU"/>
              </w:rPr>
            </w:pPr>
            <w:r w:rsidRPr="00BB1C60">
              <w:rPr>
                <w:rFonts w:ascii="Times New Roman" w:hAnsi="Times New Roman" w:cs="Times New Roman"/>
                <w:i/>
                <w:color w:val="C00000"/>
                <w:lang w:val="ru-RU"/>
              </w:rPr>
              <w:t xml:space="preserve">Общее количество часов на самостоятельную работу  по годам </w:t>
            </w:r>
          </w:p>
        </w:tc>
        <w:tc>
          <w:tcPr>
            <w:tcW w:w="608"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rPr>
                <w:rFonts w:ascii="Times New Roman" w:hAnsi="Times New Roman" w:cs="Times New Roman"/>
                <w:i/>
                <w:color w:val="C00000"/>
                <w:lang w:val="ru-RU"/>
              </w:rPr>
            </w:pPr>
          </w:p>
          <w:p w:rsidR="00426660" w:rsidRPr="00BB1C60" w:rsidRDefault="00426660" w:rsidP="00B53B9E">
            <w:pPr>
              <w:snapToGrid w:val="0"/>
              <w:rPr>
                <w:rFonts w:ascii="Times New Roman" w:hAnsi="Times New Roman" w:cs="Times New Roman"/>
                <w:i/>
                <w:color w:val="C00000"/>
              </w:rPr>
            </w:pPr>
            <w:r w:rsidRPr="00BB1C60">
              <w:rPr>
                <w:rFonts w:ascii="Times New Roman" w:hAnsi="Times New Roman" w:cs="Times New Roman"/>
                <w:i/>
                <w:color w:val="C00000"/>
              </w:rPr>
              <w:t>96</w:t>
            </w:r>
          </w:p>
        </w:tc>
        <w:tc>
          <w:tcPr>
            <w:tcW w:w="680"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99</w:t>
            </w:r>
          </w:p>
        </w:tc>
        <w:tc>
          <w:tcPr>
            <w:tcW w:w="691"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132</w:t>
            </w:r>
          </w:p>
        </w:tc>
        <w:tc>
          <w:tcPr>
            <w:tcW w:w="724"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132</w:t>
            </w:r>
          </w:p>
        </w:tc>
        <w:tc>
          <w:tcPr>
            <w:tcW w:w="839"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165</w:t>
            </w:r>
          </w:p>
        </w:tc>
        <w:tc>
          <w:tcPr>
            <w:tcW w:w="850"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165</w:t>
            </w:r>
          </w:p>
        </w:tc>
        <w:tc>
          <w:tcPr>
            <w:tcW w:w="851"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198</w:t>
            </w:r>
          </w:p>
        </w:tc>
        <w:tc>
          <w:tcPr>
            <w:tcW w:w="850"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198</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198</w:t>
            </w:r>
          </w:p>
        </w:tc>
      </w:tr>
      <w:tr w:rsidR="001A4534" w:rsidRPr="00BB1C60" w:rsidTr="008340D2">
        <w:trPr>
          <w:cantSplit/>
          <w:trHeight w:hRule="exact" w:val="427"/>
        </w:trPr>
        <w:tc>
          <w:tcPr>
            <w:tcW w:w="3239" w:type="dxa"/>
            <w:vMerge w:val="restart"/>
            <w:tcBorders>
              <w:top w:val="single" w:sz="4" w:space="0" w:color="000000"/>
              <w:left w:val="single" w:sz="4" w:space="0" w:color="000000"/>
            </w:tcBorders>
            <w:shd w:val="clear" w:color="auto" w:fill="FFFFFF"/>
          </w:tcPr>
          <w:p w:rsidR="008340D2" w:rsidRPr="00BB1C60" w:rsidRDefault="008340D2" w:rsidP="00B53B9E">
            <w:pPr>
              <w:snapToGrid w:val="0"/>
              <w:ind w:left="147"/>
              <w:rPr>
                <w:rFonts w:ascii="Times New Roman" w:hAnsi="Times New Roman" w:cs="Times New Roman"/>
                <w:i/>
                <w:color w:val="C00000"/>
                <w:lang w:val="ru-RU"/>
              </w:rPr>
            </w:pPr>
            <w:r w:rsidRPr="00BB1C60">
              <w:rPr>
                <w:rFonts w:ascii="Times New Roman" w:hAnsi="Times New Roman" w:cs="Times New Roman"/>
                <w:i/>
                <w:color w:val="C00000"/>
                <w:lang w:val="ru-RU"/>
              </w:rPr>
              <w:t>Общее количество часов на внеаудиторную  (самостоятельную) работу</w:t>
            </w:r>
          </w:p>
        </w:tc>
        <w:tc>
          <w:tcPr>
            <w:tcW w:w="6090" w:type="dxa"/>
            <w:gridSpan w:val="8"/>
            <w:tcBorders>
              <w:top w:val="single" w:sz="4" w:space="0" w:color="000000"/>
              <w:left w:val="single" w:sz="4" w:space="0" w:color="000000"/>
              <w:bottom w:val="single" w:sz="4" w:space="0" w:color="000000"/>
              <w:right w:val="single" w:sz="4" w:space="0" w:color="auto"/>
            </w:tcBorders>
            <w:shd w:val="clear" w:color="auto" w:fill="FFFFFF"/>
          </w:tcPr>
          <w:p w:rsidR="008340D2" w:rsidRPr="00BB1C60" w:rsidRDefault="00264C4D" w:rsidP="00B53B9E">
            <w:pPr>
              <w:snapToGrid w:val="0"/>
              <w:jc w:val="center"/>
              <w:rPr>
                <w:rFonts w:ascii="Times New Roman" w:hAnsi="Times New Roman" w:cs="Times New Roman"/>
                <w:i/>
                <w:color w:val="C00000"/>
                <w:lang w:val="ru-RU"/>
              </w:rPr>
            </w:pPr>
            <w:r w:rsidRPr="00BB1C60">
              <w:rPr>
                <w:rFonts w:ascii="Times New Roman" w:hAnsi="Times New Roman" w:cs="Times New Roman"/>
                <w:i/>
                <w:color w:val="C00000"/>
                <w:lang w:val="ru-RU"/>
              </w:rPr>
              <w:t xml:space="preserve">           </w:t>
            </w:r>
            <w:r w:rsidR="008340D2" w:rsidRPr="00BB1C60">
              <w:rPr>
                <w:rFonts w:ascii="Times New Roman" w:hAnsi="Times New Roman" w:cs="Times New Roman"/>
                <w:i/>
                <w:color w:val="C00000"/>
              </w:rPr>
              <w:t>1185</w:t>
            </w:r>
          </w:p>
        </w:tc>
        <w:tc>
          <w:tcPr>
            <w:tcW w:w="747" w:type="dxa"/>
            <w:tcBorders>
              <w:top w:val="single" w:sz="4" w:space="0" w:color="000000"/>
              <w:left w:val="single" w:sz="4" w:space="0" w:color="auto"/>
              <w:bottom w:val="single" w:sz="4" w:space="0" w:color="000000"/>
              <w:right w:val="single" w:sz="4" w:space="0" w:color="000000"/>
            </w:tcBorders>
            <w:shd w:val="clear" w:color="auto" w:fill="FFFFFF"/>
          </w:tcPr>
          <w:p w:rsidR="008340D2" w:rsidRPr="00BB1C60" w:rsidRDefault="008340D2" w:rsidP="00B53B9E">
            <w:pPr>
              <w:snapToGrid w:val="0"/>
              <w:jc w:val="center"/>
              <w:rPr>
                <w:rFonts w:ascii="Times New Roman" w:hAnsi="Times New Roman" w:cs="Times New Roman"/>
                <w:i/>
                <w:color w:val="C00000"/>
                <w:lang w:val="ru-RU"/>
              </w:rPr>
            </w:pPr>
            <w:r w:rsidRPr="00BB1C60">
              <w:rPr>
                <w:rFonts w:ascii="Times New Roman" w:hAnsi="Times New Roman" w:cs="Times New Roman"/>
                <w:i/>
                <w:color w:val="C00000"/>
                <w:lang w:val="ru-RU"/>
              </w:rPr>
              <w:t>198</w:t>
            </w:r>
          </w:p>
        </w:tc>
      </w:tr>
      <w:tr w:rsidR="001A4534" w:rsidRPr="00BB1C60" w:rsidTr="00732F05">
        <w:trPr>
          <w:cantSplit/>
          <w:trHeight w:hRule="exact" w:val="425"/>
        </w:trPr>
        <w:tc>
          <w:tcPr>
            <w:tcW w:w="3239" w:type="dxa"/>
            <w:vMerge/>
            <w:tcBorders>
              <w:left w:val="single" w:sz="4" w:space="0" w:color="000000"/>
              <w:bottom w:val="single" w:sz="4" w:space="0" w:color="000000"/>
            </w:tcBorders>
            <w:shd w:val="clear" w:color="auto" w:fill="FFFFFF"/>
          </w:tcPr>
          <w:p w:rsidR="00140284" w:rsidRPr="00BB1C60" w:rsidRDefault="00140284" w:rsidP="00B53B9E">
            <w:pPr>
              <w:snapToGrid w:val="0"/>
              <w:ind w:left="147"/>
              <w:rPr>
                <w:rFonts w:ascii="Times New Roman" w:hAnsi="Times New Roman" w:cs="Times New Roman"/>
                <w:i/>
                <w:color w:val="C00000"/>
                <w:lang w:val="ru-RU"/>
              </w:rPr>
            </w:pPr>
          </w:p>
        </w:tc>
        <w:tc>
          <w:tcPr>
            <w:tcW w:w="683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BB1C60" w:rsidRDefault="00140284" w:rsidP="00B53B9E">
            <w:pPr>
              <w:snapToGrid w:val="0"/>
              <w:jc w:val="center"/>
              <w:rPr>
                <w:rFonts w:ascii="Times New Roman" w:hAnsi="Times New Roman" w:cs="Times New Roman"/>
                <w:i/>
                <w:color w:val="C00000"/>
                <w:lang w:val="ru-RU"/>
              </w:rPr>
            </w:pPr>
            <w:r w:rsidRPr="00BB1C60">
              <w:rPr>
                <w:rFonts w:ascii="Times New Roman" w:hAnsi="Times New Roman" w:cs="Times New Roman"/>
                <w:i/>
                <w:color w:val="C00000"/>
              </w:rPr>
              <w:t>1383</w:t>
            </w:r>
          </w:p>
        </w:tc>
      </w:tr>
    </w:tbl>
    <w:p w:rsidR="00426660" w:rsidRPr="00BB1C60" w:rsidRDefault="00426660" w:rsidP="00B53B9E">
      <w:pPr>
        <w:jc w:val="center"/>
        <w:rPr>
          <w:rFonts w:ascii="Times New Roman" w:hAnsi="Times New Roman" w:cs="Times New Roman"/>
          <w:i/>
          <w:color w:val="C00000"/>
          <w:highlight w:val="cyan"/>
        </w:rPr>
      </w:pPr>
    </w:p>
    <w:tbl>
      <w:tblPr>
        <w:tblW w:w="10189" w:type="dxa"/>
        <w:tblInd w:w="-15" w:type="dxa"/>
        <w:tblLayout w:type="fixed"/>
        <w:tblLook w:val="0000" w:firstRow="0" w:lastRow="0" w:firstColumn="0" w:lastColumn="0" w:noHBand="0" w:noVBand="0"/>
      </w:tblPr>
      <w:tblGrid>
        <w:gridCol w:w="3242"/>
        <w:gridCol w:w="709"/>
        <w:gridCol w:w="709"/>
        <w:gridCol w:w="709"/>
        <w:gridCol w:w="709"/>
        <w:gridCol w:w="850"/>
        <w:gridCol w:w="850"/>
        <w:gridCol w:w="851"/>
        <w:gridCol w:w="851"/>
        <w:gridCol w:w="709"/>
      </w:tblGrid>
      <w:tr w:rsidR="001A4534" w:rsidRPr="00BB1C60" w:rsidTr="00732F05">
        <w:trPr>
          <w:cantSplit/>
          <w:trHeight w:hRule="exact" w:val="1237"/>
        </w:trPr>
        <w:tc>
          <w:tcPr>
            <w:tcW w:w="3242" w:type="dxa"/>
            <w:tcBorders>
              <w:top w:val="single" w:sz="4" w:space="0" w:color="000000"/>
              <w:left w:val="single" w:sz="4" w:space="0" w:color="000000"/>
              <w:bottom w:val="single" w:sz="4" w:space="0" w:color="000000"/>
            </w:tcBorders>
            <w:shd w:val="clear" w:color="auto" w:fill="FFFFFF"/>
          </w:tcPr>
          <w:p w:rsidR="00426660" w:rsidRPr="00BB1C60" w:rsidRDefault="00426660" w:rsidP="00B53B9E">
            <w:pPr>
              <w:snapToGrid w:val="0"/>
              <w:ind w:left="147"/>
              <w:rPr>
                <w:rFonts w:ascii="Times New Roman" w:hAnsi="Times New Roman" w:cs="Times New Roman"/>
                <w:i/>
                <w:color w:val="C00000"/>
              </w:rPr>
            </w:pPr>
            <w:r w:rsidRPr="00BB1C60">
              <w:rPr>
                <w:rFonts w:ascii="Times New Roman" w:hAnsi="Times New Roman" w:cs="Times New Roman"/>
                <w:i/>
                <w:color w:val="C00000"/>
                <w:lang w:val="ru-RU"/>
              </w:rPr>
              <w:lastRenderedPageBreak/>
              <w:t xml:space="preserve">Максимальное количество часов занятий в неделю </w:t>
            </w:r>
            <w:r w:rsidRPr="00BB1C60">
              <w:rPr>
                <w:rFonts w:ascii="Times New Roman" w:hAnsi="Times New Roman" w:cs="Times New Roman"/>
                <w:i/>
                <w:color w:val="C00000"/>
              </w:rPr>
              <w:t xml:space="preserve">(аудиторные </w:t>
            </w:r>
            <w:r w:rsidRPr="00BB1C60">
              <w:rPr>
                <w:rFonts w:ascii="Times New Roman" w:hAnsi="Times New Roman" w:cs="Times New Roman"/>
                <w:i/>
                <w:color w:val="C00000"/>
                <w:lang w:val="ru-RU"/>
              </w:rPr>
              <w:t xml:space="preserve"> и</w:t>
            </w:r>
            <w:r w:rsidRPr="00BB1C60">
              <w:rPr>
                <w:rFonts w:ascii="Times New Roman" w:hAnsi="Times New Roman" w:cs="Times New Roman"/>
                <w:i/>
                <w:color w:val="C00000"/>
              </w:rPr>
              <w:t xml:space="preserve"> самостоятельные)</w:t>
            </w:r>
          </w:p>
        </w:tc>
        <w:tc>
          <w:tcPr>
            <w:tcW w:w="709"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5</w:t>
            </w:r>
          </w:p>
        </w:tc>
        <w:tc>
          <w:tcPr>
            <w:tcW w:w="709"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5</w:t>
            </w:r>
          </w:p>
        </w:tc>
        <w:tc>
          <w:tcPr>
            <w:tcW w:w="709"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6</w:t>
            </w:r>
          </w:p>
        </w:tc>
        <w:tc>
          <w:tcPr>
            <w:tcW w:w="709"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6</w:t>
            </w:r>
          </w:p>
        </w:tc>
        <w:tc>
          <w:tcPr>
            <w:tcW w:w="850"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7,5</w:t>
            </w:r>
          </w:p>
        </w:tc>
        <w:tc>
          <w:tcPr>
            <w:tcW w:w="850"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7,5</w:t>
            </w:r>
          </w:p>
        </w:tc>
        <w:tc>
          <w:tcPr>
            <w:tcW w:w="851"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8,5</w:t>
            </w:r>
          </w:p>
        </w:tc>
        <w:tc>
          <w:tcPr>
            <w:tcW w:w="851"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8,5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9</w:t>
            </w:r>
          </w:p>
        </w:tc>
      </w:tr>
      <w:tr w:rsidR="001A4534" w:rsidRPr="00BB1C60" w:rsidTr="00732F05">
        <w:trPr>
          <w:cantSplit/>
          <w:trHeight w:hRule="exact" w:val="1126"/>
        </w:trPr>
        <w:tc>
          <w:tcPr>
            <w:tcW w:w="3242" w:type="dxa"/>
            <w:tcBorders>
              <w:top w:val="single" w:sz="4" w:space="0" w:color="000000"/>
              <w:left w:val="single" w:sz="4" w:space="0" w:color="000000"/>
              <w:bottom w:val="single" w:sz="4" w:space="0" w:color="000000"/>
            </w:tcBorders>
            <w:shd w:val="clear" w:color="auto" w:fill="FFFFFF"/>
          </w:tcPr>
          <w:p w:rsidR="00426660" w:rsidRPr="00BB1C60" w:rsidRDefault="00426660" w:rsidP="00B53B9E">
            <w:pPr>
              <w:snapToGrid w:val="0"/>
              <w:ind w:left="147"/>
              <w:rPr>
                <w:rFonts w:ascii="Times New Roman" w:hAnsi="Times New Roman" w:cs="Times New Roman"/>
                <w:i/>
                <w:color w:val="C00000"/>
                <w:lang w:val="ru-RU"/>
              </w:rPr>
            </w:pPr>
            <w:r w:rsidRPr="00BB1C60">
              <w:rPr>
                <w:rFonts w:ascii="Times New Roman" w:hAnsi="Times New Roman" w:cs="Times New Roman"/>
                <w:i/>
                <w:color w:val="C00000"/>
                <w:lang w:val="ru-RU"/>
              </w:rPr>
              <w:t>Общее максимальное количество часов по годам (аудиторные и самостоятельные)</w:t>
            </w:r>
          </w:p>
        </w:tc>
        <w:tc>
          <w:tcPr>
            <w:tcW w:w="709"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160</w:t>
            </w:r>
          </w:p>
        </w:tc>
        <w:tc>
          <w:tcPr>
            <w:tcW w:w="709"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165</w:t>
            </w:r>
          </w:p>
        </w:tc>
        <w:tc>
          <w:tcPr>
            <w:tcW w:w="709"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198</w:t>
            </w:r>
          </w:p>
        </w:tc>
        <w:tc>
          <w:tcPr>
            <w:tcW w:w="709"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198</w:t>
            </w:r>
          </w:p>
        </w:tc>
        <w:tc>
          <w:tcPr>
            <w:tcW w:w="850"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247,5</w:t>
            </w:r>
          </w:p>
        </w:tc>
        <w:tc>
          <w:tcPr>
            <w:tcW w:w="850"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247,5</w:t>
            </w:r>
          </w:p>
        </w:tc>
        <w:tc>
          <w:tcPr>
            <w:tcW w:w="851"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280,5</w:t>
            </w:r>
          </w:p>
        </w:tc>
        <w:tc>
          <w:tcPr>
            <w:tcW w:w="851"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280,5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297</w:t>
            </w:r>
          </w:p>
        </w:tc>
      </w:tr>
      <w:tr w:rsidR="001A4534" w:rsidRPr="00BB1C60" w:rsidTr="00140284">
        <w:trPr>
          <w:cantSplit/>
          <w:trHeight w:hRule="exact" w:val="439"/>
        </w:trPr>
        <w:tc>
          <w:tcPr>
            <w:tcW w:w="3242" w:type="dxa"/>
            <w:vMerge w:val="restart"/>
            <w:tcBorders>
              <w:top w:val="single" w:sz="4" w:space="0" w:color="000000"/>
              <w:left w:val="single" w:sz="4" w:space="0" w:color="000000"/>
            </w:tcBorders>
            <w:shd w:val="clear" w:color="auto" w:fill="FFFFFF"/>
          </w:tcPr>
          <w:p w:rsidR="00140284" w:rsidRPr="00BB1C60" w:rsidRDefault="00140284" w:rsidP="00B53B9E">
            <w:pPr>
              <w:snapToGrid w:val="0"/>
              <w:ind w:left="147"/>
              <w:rPr>
                <w:rFonts w:ascii="Times New Roman" w:hAnsi="Times New Roman" w:cs="Times New Roman"/>
                <w:i/>
                <w:color w:val="C00000"/>
                <w:lang w:val="ru-RU"/>
              </w:rPr>
            </w:pPr>
            <w:r w:rsidRPr="00BB1C60">
              <w:rPr>
                <w:rFonts w:ascii="Times New Roman" w:hAnsi="Times New Roman" w:cs="Times New Roman"/>
                <w:i/>
                <w:color w:val="C00000"/>
                <w:lang w:val="ru-RU"/>
              </w:rPr>
              <w:t>Общее максимальное количество часов на весь период обучения</w:t>
            </w:r>
          </w:p>
        </w:tc>
        <w:tc>
          <w:tcPr>
            <w:tcW w:w="6238" w:type="dxa"/>
            <w:gridSpan w:val="8"/>
            <w:tcBorders>
              <w:top w:val="single" w:sz="4" w:space="0" w:color="000000"/>
              <w:left w:val="single" w:sz="4" w:space="0" w:color="000000"/>
              <w:bottom w:val="single" w:sz="4" w:space="0" w:color="000000"/>
            </w:tcBorders>
            <w:shd w:val="clear" w:color="auto" w:fill="FFFFFF"/>
          </w:tcPr>
          <w:p w:rsidR="00140284" w:rsidRPr="00BB1C60" w:rsidRDefault="00264C4D" w:rsidP="00B53B9E">
            <w:pPr>
              <w:snapToGrid w:val="0"/>
              <w:jc w:val="center"/>
              <w:rPr>
                <w:rFonts w:ascii="Times New Roman" w:hAnsi="Times New Roman" w:cs="Times New Roman"/>
                <w:i/>
                <w:color w:val="C00000"/>
                <w:lang w:val="ru-RU"/>
              </w:rPr>
            </w:pPr>
            <w:r w:rsidRPr="00BB1C60">
              <w:rPr>
                <w:rFonts w:ascii="Times New Roman" w:hAnsi="Times New Roman" w:cs="Times New Roman"/>
                <w:i/>
                <w:color w:val="C00000"/>
                <w:lang w:val="ru-RU"/>
              </w:rPr>
              <w:t xml:space="preserve">           </w:t>
            </w:r>
            <w:r w:rsidR="00140284" w:rsidRPr="00BB1C60">
              <w:rPr>
                <w:rFonts w:ascii="Times New Roman" w:hAnsi="Times New Roman" w:cs="Times New Roman"/>
                <w:i/>
                <w:color w:val="C00000"/>
                <w:lang w:val="ru-RU"/>
              </w:rPr>
              <w:t>1777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40284" w:rsidRPr="00BB1C60" w:rsidRDefault="00140284" w:rsidP="00B53B9E">
            <w:pPr>
              <w:snapToGrid w:val="0"/>
              <w:jc w:val="center"/>
              <w:rPr>
                <w:rFonts w:ascii="Times New Roman" w:hAnsi="Times New Roman" w:cs="Times New Roman"/>
                <w:i/>
                <w:color w:val="C00000"/>
                <w:lang w:val="ru-RU"/>
              </w:rPr>
            </w:pPr>
            <w:r w:rsidRPr="00BB1C60">
              <w:rPr>
                <w:rFonts w:ascii="Times New Roman" w:hAnsi="Times New Roman" w:cs="Times New Roman"/>
                <w:i/>
                <w:color w:val="C00000"/>
                <w:lang w:val="ru-RU"/>
              </w:rPr>
              <w:t>297</w:t>
            </w:r>
          </w:p>
        </w:tc>
      </w:tr>
      <w:tr w:rsidR="001A4534" w:rsidRPr="00BB1C60" w:rsidTr="00732F05">
        <w:trPr>
          <w:cantSplit/>
          <w:trHeight w:hRule="exact" w:val="411"/>
        </w:trPr>
        <w:tc>
          <w:tcPr>
            <w:tcW w:w="3242" w:type="dxa"/>
            <w:vMerge/>
            <w:tcBorders>
              <w:left w:val="single" w:sz="4" w:space="0" w:color="000000"/>
              <w:bottom w:val="single" w:sz="4" w:space="0" w:color="000000"/>
            </w:tcBorders>
            <w:shd w:val="clear" w:color="auto" w:fill="FFFFFF"/>
          </w:tcPr>
          <w:p w:rsidR="00140284" w:rsidRPr="00BB1C60" w:rsidRDefault="00140284" w:rsidP="00B53B9E">
            <w:pPr>
              <w:snapToGrid w:val="0"/>
              <w:ind w:left="147"/>
              <w:rPr>
                <w:rFonts w:ascii="Times New Roman" w:hAnsi="Times New Roman" w:cs="Times New Roman"/>
                <w:i/>
                <w:color w:val="C00000"/>
                <w:lang w:val="ru-RU"/>
              </w:rPr>
            </w:pPr>
          </w:p>
        </w:tc>
        <w:tc>
          <w:tcPr>
            <w:tcW w:w="694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BB1C60" w:rsidRDefault="00140284" w:rsidP="00B53B9E">
            <w:pPr>
              <w:snapToGrid w:val="0"/>
              <w:jc w:val="center"/>
              <w:rPr>
                <w:rFonts w:ascii="Times New Roman" w:hAnsi="Times New Roman" w:cs="Times New Roman"/>
                <w:i/>
                <w:color w:val="C00000"/>
                <w:lang w:val="ru-RU"/>
              </w:rPr>
            </w:pPr>
            <w:r w:rsidRPr="00BB1C60">
              <w:rPr>
                <w:rFonts w:ascii="Times New Roman" w:hAnsi="Times New Roman" w:cs="Times New Roman"/>
                <w:i/>
                <w:color w:val="C00000"/>
                <w:lang w:val="ru-RU"/>
              </w:rPr>
              <w:t>2074</w:t>
            </w:r>
          </w:p>
        </w:tc>
      </w:tr>
      <w:tr w:rsidR="001A4534" w:rsidRPr="00BB1C60" w:rsidTr="00732F05">
        <w:trPr>
          <w:cantSplit/>
          <w:trHeight w:hRule="exact" w:val="856"/>
        </w:trPr>
        <w:tc>
          <w:tcPr>
            <w:tcW w:w="3242" w:type="dxa"/>
            <w:tcBorders>
              <w:top w:val="single" w:sz="4" w:space="0" w:color="000000"/>
              <w:left w:val="single" w:sz="4" w:space="0" w:color="000000"/>
              <w:bottom w:val="single" w:sz="4" w:space="0" w:color="000000"/>
            </w:tcBorders>
            <w:shd w:val="clear" w:color="auto" w:fill="FFFFFF"/>
          </w:tcPr>
          <w:p w:rsidR="00140284" w:rsidRPr="00BB1C60" w:rsidRDefault="00426660" w:rsidP="00B53B9E">
            <w:pPr>
              <w:snapToGrid w:val="0"/>
              <w:ind w:left="147"/>
              <w:rPr>
                <w:rFonts w:ascii="Times New Roman" w:hAnsi="Times New Roman" w:cs="Times New Roman"/>
                <w:i/>
                <w:color w:val="C00000"/>
                <w:lang w:val="ru-RU"/>
              </w:rPr>
            </w:pPr>
            <w:r w:rsidRPr="00BB1C60">
              <w:rPr>
                <w:rFonts w:ascii="Times New Roman" w:hAnsi="Times New Roman" w:cs="Times New Roman"/>
                <w:i/>
                <w:color w:val="C00000"/>
                <w:lang w:val="ru-RU"/>
              </w:rPr>
              <w:t xml:space="preserve">Объем времени на консультации </w:t>
            </w:r>
          </w:p>
          <w:p w:rsidR="00426660" w:rsidRPr="00BB1C60" w:rsidRDefault="00426660" w:rsidP="00B53B9E">
            <w:pPr>
              <w:snapToGrid w:val="0"/>
              <w:ind w:left="147"/>
              <w:rPr>
                <w:rFonts w:ascii="Times New Roman" w:hAnsi="Times New Roman" w:cs="Times New Roman"/>
                <w:i/>
                <w:color w:val="C00000"/>
                <w:lang w:val="ru-RU"/>
              </w:rPr>
            </w:pPr>
            <w:r w:rsidRPr="00BB1C60">
              <w:rPr>
                <w:rFonts w:ascii="Times New Roman" w:hAnsi="Times New Roman" w:cs="Times New Roman"/>
                <w:i/>
                <w:color w:val="C00000"/>
                <w:lang w:val="ru-RU"/>
              </w:rPr>
              <w:t xml:space="preserve">(по годам) </w:t>
            </w:r>
          </w:p>
        </w:tc>
        <w:tc>
          <w:tcPr>
            <w:tcW w:w="709"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6</w:t>
            </w:r>
          </w:p>
        </w:tc>
        <w:tc>
          <w:tcPr>
            <w:tcW w:w="709"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8</w:t>
            </w:r>
          </w:p>
        </w:tc>
        <w:tc>
          <w:tcPr>
            <w:tcW w:w="709"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8</w:t>
            </w:r>
          </w:p>
        </w:tc>
        <w:tc>
          <w:tcPr>
            <w:tcW w:w="709"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8</w:t>
            </w:r>
          </w:p>
        </w:tc>
        <w:tc>
          <w:tcPr>
            <w:tcW w:w="850"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8</w:t>
            </w:r>
          </w:p>
        </w:tc>
        <w:tc>
          <w:tcPr>
            <w:tcW w:w="850"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8</w:t>
            </w:r>
          </w:p>
        </w:tc>
        <w:tc>
          <w:tcPr>
            <w:tcW w:w="851"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8</w:t>
            </w:r>
          </w:p>
        </w:tc>
        <w:tc>
          <w:tcPr>
            <w:tcW w:w="851" w:type="dxa"/>
            <w:tcBorders>
              <w:top w:val="single" w:sz="4" w:space="0" w:color="000000"/>
              <w:left w:val="single" w:sz="4" w:space="0" w:color="000000"/>
              <w:bottom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81121" w:rsidRPr="00BB1C60" w:rsidRDefault="00481121" w:rsidP="00B53B9E">
            <w:pPr>
              <w:snapToGrid w:val="0"/>
              <w:jc w:val="center"/>
              <w:rPr>
                <w:rFonts w:ascii="Times New Roman" w:hAnsi="Times New Roman" w:cs="Times New Roman"/>
                <w:i/>
                <w:color w:val="C00000"/>
                <w:lang w:val="ru-RU"/>
              </w:rPr>
            </w:pPr>
          </w:p>
          <w:p w:rsidR="00426660" w:rsidRPr="00BB1C60" w:rsidRDefault="00426660" w:rsidP="00B53B9E">
            <w:pPr>
              <w:snapToGrid w:val="0"/>
              <w:jc w:val="center"/>
              <w:rPr>
                <w:rFonts w:ascii="Times New Roman" w:hAnsi="Times New Roman" w:cs="Times New Roman"/>
                <w:i/>
                <w:color w:val="C00000"/>
              </w:rPr>
            </w:pPr>
            <w:r w:rsidRPr="00BB1C60">
              <w:rPr>
                <w:rFonts w:ascii="Times New Roman" w:hAnsi="Times New Roman" w:cs="Times New Roman"/>
                <w:i/>
                <w:color w:val="C00000"/>
              </w:rPr>
              <w:t>8</w:t>
            </w:r>
          </w:p>
        </w:tc>
      </w:tr>
      <w:tr w:rsidR="001A4534" w:rsidRPr="00BB1C60" w:rsidTr="00140284">
        <w:trPr>
          <w:cantSplit/>
          <w:trHeight w:hRule="exact" w:val="423"/>
        </w:trPr>
        <w:tc>
          <w:tcPr>
            <w:tcW w:w="3242" w:type="dxa"/>
            <w:vMerge w:val="restart"/>
            <w:tcBorders>
              <w:top w:val="single" w:sz="4" w:space="0" w:color="000000"/>
              <w:left w:val="single" w:sz="4" w:space="0" w:color="000000"/>
            </w:tcBorders>
            <w:shd w:val="clear" w:color="auto" w:fill="FFFFFF"/>
          </w:tcPr>
          <w:p w:rsidR="00140284" w:rsidRPr="00BB1C60" w:rsidRDefault="00140284" w:rsidP="00B53B9E">
            <w:pPr>
              <w:snapToGrid w:val="0"/>
              <w:ind w:left="147"/>
              <w:rPr>
                <w:rFonts w:ascii="Times New Roman" w:hAnsi="Times New Roman" w:cs="Times New Roman"/>
                <w:i/>
                <w:color w:val="C00000"/>
                <w:lang w:val="ru-RU"/>
              </w:rPr>
            </w:pPr>
            <w:r w:rsidRPr="00BB1C60">
              <w:rPr>
                <w:rFonts w:ascii="Times New Roman" w:hAnsi="Times New Roman" w:cs="Times New Roman"/>
                <w:i/>
                <w:color w:val="C00000"/>
                <w:lang w:val="ru-RU"/>
              </w:rPr>
              <w:t>Общий объем времени на консультации</w:t>
            </w:r>
          </w:p>
        </w:tc>
        <w:tc>
          <w:tcPr>
            <w:tcW w:w="6238" w:type="dxa"/>
            <w:gridSpan w:val="8"/>
            <w:tcBorders>
              <w:top w:val="single" w:sz="4" w:space="0" w:color="000000"/>
              <w:left w:val="single" w:sz="4" w:space="0" w:color="000000"/>
              <w:bottom w:val="single" w:sz="4" w:space="0" w:color="000000"/>
            </w:tcBorders>
            <w:shd w:val="clear" w:color="auto" w:fill="FFFFFF"/>
          </w:tcPr>
          <w:p w:rsidR="00140284" w:rsidRPr="00BB1C60" w:rsidRDefault="00264C4D" w:rsidP="00B53B9E">
            <w:pPr>
              <w:snapToGrid w:val="0"/>
              <w:jc w:val="center"/>
              <w:rPr>
                <w:rFonts w:ascii="Times New Roman" w:hAnsi="Times New Roman" w:cs="Times New Roman"/>
                <w:i/>
                <w:color w:val="C00000"/>
                <w:lang w:val="ru-RU"/>
              </w:rPr>
            </w:pPr>
            <w:r w:rsidRPr="00BB1C60">
              <w:rPr>
                <w:rFonts w:ascii="Times New Roman" w:hAnsi="Times New Roman" w:cs="Times New Roman"/>
                <w:i/>
                <w:color w:val="C00000"/>
                <w:lang w:val="ru-RU"/>
              </w:rPr>
              <w:t xml:space="preserve">           </w:t>
            </w:r>
            <w:r w:rsidR="00140284" w:rsidRPr="00BB1C60">
              <w:rPr>
                <w:rFonts w:ascii="Times New Roman" w:hAnsi="Times New Roman" w:cs="Times New Roman"/>
                <w:i/>
                <w:color w:val="C00000"/>
                <w:lang w:val="ru-RU"/>
              </w:rPr>
              <w:t>62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40284" w:rsidRPr="00BB1C60" w:rsidRDefault="00140284" w:rsidP="00B53B9E">
            <w:pPr>
              <w:snapToGrid w:val="0"/>
              <w:jc w:val="center"/>
              <w:rPr>
                <w:rFonts w:ascii="Times New Roman" w:hAnsi="Times New Roman" w:cs="Times New Roman"/>
                <w:i/>
                <w:color w:val="C00000"/>
                <w:lang w:val="ru-RU"/>
              </w:rPr>
            </w:pPr>
            <w:r w:rsidRPr="00BB1C60">
              <w:rPr>
                <w:rFonts w:ascii="Times New Roman" w:hAnsi="Times New Roman" w:cs="Times New Roman"/>
                <w:i/>
                <w:color w:val="C00000"/>
                <w:lang w:val="ru-RU"/>
              </w:rPr>
              <w:t>8</w:t>
            </w:r>
          </w:p>
        </w:tc>
      </w:tr>
      <w:tr w:rsidR="001A4534" w:rsidRPr="00BB1C60" w:rsidTr="00732F05">
        <w:trPr>
          <w:cantSplit/>
          <w:trHeight w:hRule="exact" w:val="280"/>
        </w:trPr>
        <w:tc>
          <w:tcPr>
            <w:tcW w:w="3242" w:type="dxa"/>
            <w:vMerge/>
            <w:tcBorders>
              <w:left w:val="single" w:sz="4" w:space="0" w:color="000000"/>
              <w:bottom w:val="single" w:sz="4" w:space="0" w:color="000000"/>
            </w:tcBorders>
            <w:shd w:val="clear" w:color="auto" w:fill="FFFFFF"/>
          </w:tcPr>
          <w:p w:rsidR="00140284" w:rsidRPr="00BB1C60" w:rsidRDefault="00140284" w:rsidP="00B53B9E">
            <w:pPr>
              <w:snapToGrid w:val="0"/>
              <w:ind w:left="147"/>
              <w:rPr>
                <w:rFonts w:ascii="Times New Roman" w:hAnsi="Times New Roman" w:cs="Times New Roman"/>
                <w:i/>
                <w:color w:val="C00000"/>
                <w:lang w:val="ru-RU"/>
              </w:rPr>
            </w:pPr>
          </w:p>
        </w:tc>
        <w:tc>
          <w:tcPr>
            <w:tcW w:w="694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BB1C60" w:rsidRDefault="00140284" w:rsidP="00B53B9E">
            <w:pPr>
              <w:snapToGrid w:val="0"/>
              <w:jc w:val="center"/>
              <w:rPr>
                <w:rFonts w:ascii="Times New Roman" w:hAnsi="Times New Roman" w:cs="Times New Roman"/>
                <w:i/>
                <w:color w:val="C00000"/>
                <w:lang w:val="ru-RU"/>
              </w:rPr>
            </w:pPr>
            <w:r w:rsidRPr="00BB1C60">
              <w:rPr>
                <w:rFonts w:ascii="Times New Roman" w:hAnsi="Times New Roman" w:cs="Times New Roman"/>
                <w:i/>
                <w:color w:val="C00000"/>
                <w:lang w:val="ru-RU"/>
              </w:rPr>
              <w:t>70</w:t>
            </w:r>
          </w:p>
        </w:tc>
      </w:tr>
    </w:tbl>
    <w:p w:rsidR="00426660" w:rsidRPr="00BB1C60" w:rsidRDefault="00426660" w:rsidP="00B53B9E">
      <w:pPr>
        <w:jc w:val="both"/>
        <w:rPr>
          <w:rFonts w:ascii="Times New Roman" w:hAnsi="Times New Roman" w:cs="Times New Roman"/>
          <w:i/>
          <w:color w:val="C00000"/>
          <w:sz w:val="16"/>
          <w:szCs w:val="16"/>
        </w:rPr>
      </w:pPr>
    </w:p>
    <w:p w:rsidR="004C69B6" w:rsidRPr="00BB1C60" w:rsidRDefault="004C69B6" w:rsidP="00B53B9E">
      <w:pPr>
        <w:ind w:firstLine="720"/>
        <w:jc w:val="both"/>
        <w:rPr>
          <w:rFonts w:ascii="Times New Roman" w:eastAsia="Helvetica" w:hAnsi="Times New Roman" w:cs="Times New Roman"/>
          <w:b/>
          <w:i/>
          <w:color w:val="C00000"/>
          <w:sz w:val="28"/>
          <w:szCs w:val="28"/>
          <w:highlight w:val="cyan"/>
          <w:lang w:val="ru-RU"/>
        </w:rPr>
      </w:pPr>
    </w:p>
    <w:p w:rsidR="00426660" w:rsidRPr="00BB1C60" w:rsidRDefault="00426660" w:rsidP="00B53B9E">
      <w:pPr>
        <w:ind w:firstLine="720"/>
        <w:jc w:val="both"/>
        <w:rPr>
          <w:rFonts w:ascii="Times New Roman" w:eastAsia="Geeza Pro" w:hAnsi="Times New Roman" w:cs="Times New Roman"/>
          <w:i/>
          <w:color w:val="C00000"/>
          <w:lang w:val="ru-RU"/>
        </w:rPr>
      </w:pPr>
      <w:r w:rsidRPr="00BB1C60">
        <w:rPr>
          <w:rFonts w:ascii="Times New Roman" w:eastAsia="Helvetica" w:hAnsi="Times New Roman" w:cs="Times New Roman"/>
          <w:b/>
          <w:i/>
          <w:color w:val="C00000"/>
          <w:lang w:val="ru-RU"/>
        </w:rPr>
        <w:t>Консультации</w:t>
      </w:r>
      <w:r w:rsidRPr="00BB1C60">
        <w:rPr>
          <w:rFonts w:ascii="Times New Roman" w:eastAsia="Geeza Pro" w:hAnsi="Times New Roman" w:cs="Times New Roman"/>
          <w:i/>
          <w:color w:val="C00000"/>
          <w:lang w:val="ru-RU"/>
        </w:rPr>
        <w:t xml:space="preserve"> проводятся с целью подготовки обучающихся к контрольным урокам, зачетам, экзаменам, творческим конкурсам и другим мероприятиям по усмотрению  образовательного учреждения.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w:t>
      </w:r>
    </w:p>
    <w:p w:rsidR="00426660" w:rsidRPr="00BB1C60" w:rsidRDefault="00426660" w:rsidP="00B53B9E">
      <w:pPr>
        <w:ind w:firstLine="720"/>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426660" w:rsidRPr="00BB1C60" w:rsidRDefault="00426660" w:rsidP="00B53B9E">
      <w:pPr>
        <w:ind w:firstLine="720"/>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работу  может определяться с учетом сложившихся педагогических традиций, методической целесообразности и индивидуальных способностей ученика.</w:t>
      </w:r>
    </w:p>
    <w:p w:rsidR="00426660" w:rsidRPr="00BB1C60" w:rsidRDefault="00426660" w:rsidP="00B53B9E">
      <w:pPr>
        <w:ind w:firstLine="720"/>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Самостоятельные занятия должны быть регулярными и систематическими.</w:t>
      </w:r>
    </w:p>
    <w:p w:rsidR="00426660" w:rsidRPr="00BB1C60" w:rsidRDefault="00426660" w:rsidP="00B53B9E">
      <w:pPr>
        <w:pStyle w:val="Body1"/>
        <w:ind w:left="142" w:firstLine="720"/>
        <w:jc w:val="both"/>
        <w:rPr>
          <w:rFonts w:ascii="Times New Roman" w:eastAsia="Helvetica" w:hAnsi="Times New Roman" w:cs="Times New Roman"/>
          <w:i/>
          <w:color w:val="C00000"/>
          <w:lang w:val="ru-RU"/>
        </w:rPr>
      </w:pPr>
      <w:r w:rsidRPr="00BB1C60">
        <w:rPr>
          <w:rFonts w:ascii="Times New Roman" w:eastAsia="Helvetica" w:hAnsi="Times New Roman" w:cs="Times New Roman"/>
          <w:i/>
          <w:color w:val="C00000"/>
          <w:lang w:val="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ФГТ.</w:t>
      </w:r>
    </w:p>
    <w:p w:rsidR="00426660" w:rsidRPr="00BB1C60" w:rsidRDefault="00426660" w:rsidP="00B53B9E">
      <w:pPr>
        <w:pStyle w:val="Body1"/>
        <w:ind w:left="142"/>
        <w:jc w:val="both"/>
        <w:rPr>
          <w:rFonts w:ascii="Times New Roman" w:eastAsia="Helvetica" w:hAnsi="Times New Roman" w:cs="Times New Roman"/>
          <w:i/>
          <w:color w:val="C00000"/>
          <w:lang w:val="ru-RU"/>
        </w:rPr>
      </w:pPr>
      <w:r w:rsidRPr="00BB1C60">
        <w:rPr>
          <w:rFonts w:ascii="Times New Roman" w:eastAsia="Helvetica" w:hAnsi="Times New Roman" w:cs="Times New Roman"/>
          <w:i/>
          <w:color w:val="C00000"/>
          <w:lang w:val="ru-RU"/>
        </w:rPr>
        <w:t xml:space="preserve">       Объем времени на самостоятельную работу обучающихся по каждому учебному предмету определяется с учетом сложившихся педагогических</w:t>
      </w:r>
      <w:r w:rsidRPr="00BB1C60">
        <w:rPr>
          <w:rFonts w:ascii="Times New Roman" w:eastAsia="Helvetica" w:hAnsi="Times New Roman" w:cs="Times New Roman"/>
          <w:i/>
          <w:color w:val="C00000"/>
          <w:sz w:val="28"/>
          <w:szCs w:val="28"/>
          <w:lang w:val="ru-RU"/>
        </w:rPr>
        <w:t xml:space="preserve"> </w:t>
      </w:r>
      <w:r w:rsidRPr="00BB1C60">
        <w:rPr>
          <w:rFonts w:ascii="Times New Roman" w:eastAsia="Helvetica" w:hAnsi="Times New Roman" w:cs="Times New Roman"/>
          <w:i/>
          <w:color w:val="C00000"/>
          <w:lang w:val="ru-RU"/>
        </w:rPr>
        <w:t>традиций, методической целесообразности и индивидуальных способностей ученика.</w:t>
      </w:r>
    </w:p>
    <w:p w:rsidR="00426660" w:rsidRPr="00BB1C60" w:rsidRDefault="00426660" w:rsidP="00B53B9E">
      <w:pPr>
        <w:ind w:firstLine="709"/>
        <w:rPr>
          <w:rFonts w:ascii="Times New Roman" w:hAnsi="Times New Roman" w:cs="Times New Roman"/>
          <w:b/>
          <w:i/>
          <w:color w:val="C00000"/>
          <w:lang w:val="ru-RU"/>
        </w:rPr>
      </w:pPr>
      <w:r w:rsidRPr="00BB1C60">
        <w:rPr>
          <w:rFonts w:ascii="Times New Roman" w:hAnsi="Times New Roman" w:cs="Times New Roman"/>
          <w:b/>
          <w:i/>
          <w:color w:val="C00000"/>
          <w:lang w:val="ru-RU"/>
        </w:rPr>
        <w:t>Виды  внеаудиторной  работы:</w:t>
      </w:r>
    </w:p>
    <w:p w:rsidR="00426660" w:rsidRPr="00BB1C60" w:rsidRDefault="00426660" w:rsidP="00B53B9E">
      <w:pPr>
        <w:ind w:left="142" w:firstLine="567"/>
        <w:jc w:val="both"/>
        <w:rPr>
          <w:rFonts w:ascii="Times New Roman" w:hAnsi="Times New Roman" w:cs="Times New Roman"/>
          <w:i/>
          <w:color w:val="C00000"/>
          <w:lang w:val="ru-RU"/>
        </w:rPr>
      </w:pPr>
      <w:r w:rsidRPr="00BB1C60">
        <w:rPr>
          <w:rFonts w:ascii="Times New Roman" w:hAnsi="Times New Roman" w:cs="Times New Roman"/>
          <w:i/>
          <w:color w:val="C00000"/>
          <w:lang w:val="ru-RU"/>
        </w:rPr>
        <w:t>- выполнение  домашнего  задания;</w:t>
      </w:r>
    </w:p>
    <w:p w:rsidR="00426660" w:rsidRPr="00BB1C60" w:rsidRDefault="00426660" w:rsidP="00B53B9E">
      <w:pPr>
        <w:ind w:left="142" w:firstLine="567"/>
        <w:jc w:val="both"/>
        <w:rPr>
          <w:rFonts w:ascii="Times New Roman" w:hAnsi="Times New Roman" w:cs="Times New Roman"/>
          <w:i/>
          <w:color w:val="C00000"/>
          <w:lang w:val="ru-RU"/>
        </w:rPr>
      </w:pPr>
      <w:r w:rsidRPr="00BB1C60">
        <w:rPr>
          <w:rFonts w:ascii="Times New Roman" w:hAnsi="Times New Roman" w:cs="Times New Roman"/>
          <w:i/>
          <w:color w:val="C00000"/>
          <w:lang w:val="ru-RU"/>
        </w:rPr>
        <w:t>- подготовка  к  концертным  выступлениям;</w:t>
      </w:r>
    </w:p>
    <w:p w:rsidR="00426660" w:rsidRPr="00BB1C60" w:rsidRDefault="00426660" w:rsidP="00B53B9E">
      <w:pPr>
        <w:ind w:left="142" w:firstLine="567"/>
        <w:jc w:val="both"/>
        <w:rPr>
          <w:rFonts w:ascii="Times New Roman" w:hAnsi="Times New Roman" w:cs="Times New Roman"/>
          <w:i/>
          <w:color w:val="C00000"/>
          <w:lang w:val="ru-RU"/>
        </w:rPr>
      </w:pPr>
      <w:r w:rsidRPr="00BB1C60">
        <w:rPr>
          <w:rFonts w:ascii="Times New Roman" w:hAnsi="Times New Roman" w:cs="Times New Roman"/>
          <w:i/>
          <w:color w:val="C00000"/>
          <w:lang w:val="ru-RU"/>
        </w:rPr>
        <w:t>- посещение  учреждений  культуры  (филармоний,  театров,  концертных  залов  и  др.);</w:t>
      </w:r>
    </w:p>
    <w:p w:rsidR="00426660" w:rsidRPr="00BB1C60" w:rsidRDefault="00426660" w:rsidP="00B53B9E">
      <w:pPr>
        <w:ind w:left="142" w:firstLine="556"/>
        <w:jc w:val="both"/>
        <w:rPr>
          <w:rFonts w:ascii="Times New Roman" w:hAnsi="Times New Roman" w:cs="Times New Roman"/>
          <w:i/>
          <w:color w:val="C00000"/>
          <w:lang w:val="ru-RU"/>
        </w:rPr>
      </w:pPr>
      <w:r w:rsidRPr="00BB1C60">
        <w:rPr>
          <w:rFonts w:ascii="Times New Roman" w:hAnsi="Times New Roman" w:cs="Times New Roman"/>
          <w:i/>
          <w:color w:val="C00000"/>
          <w:lang w:val="ru-RU"/>
        </w:rPr>
        <w:t>- участие  обучающихся  в  концертах,  творческих  мероприятиях  и   культурно-просветительской  деятельности  образовательного  учреждения  и  др.</w:t>
      </w:r>
    </w:p>
    <w:p w:rsidR="002A63B6" w:rsidRPr="00BB1C60" w:rsidRDefault="00426660" w:rsidP="00B53B9E">
      <w:pPr>
        <w:ind w:left="142" w:firstLine="709"/>
        <w:jc w:val="both"/>
        <w:rPr>
          <w:rFonts w:ascii="Times New Roman" w:hAnsi="Times New Roman" w:cs="Times New Roman"/>
          <w:lang w:val="ru-RU"/>
        </w:rPr>
      </w:pPr>
      <w:r w:rsidRPr="00BB1C60">
        <w:rPr>
          <w:rFonts w:ascii="Times New Roman" w:hAnsi="Times New Roman" w:cs="Times New Roman"/>
          <w:i/>
          <w:color w:val="C00000"/>
          <w:lang w:val="ru-RU"/>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r w:rsidR="00995819" w:rsidRPr="00BB1C60">
        <w:rPr>
          <w:rFonts w:ascii="Times New Roman" w:hAnsi="Times New Roman" w:cs="Times New Roman"/>
          <w:lang w:val="ru-RU"/>
        </w:rPr>
        <w:t xml:space="preserve"> </w:t>
      </w:r>
    </w:p>
    <w:p w:rsidR="004C69B6" w:rsidRPr="00BB1C60" w:rsidRDefault="00995819" w:rsidP="00732F05">
      <w:pPr>
        <w:ind w:left="142" w:firstLine="709"/>
        <w:jc w:val="both"/>
        <w:rPr>
          <w:rFonts w:ascii="Times New Roman" w:hAnsi="Times New Roman" w:cs="Times New Roman"/>
          <w:lang w:val="ru-RU"/>
        </w:rPr>
      </w:pPr>
      <w:r w:rsidRPr="00BB1C60">
        <w:rPr>
          <w:rFonts w:ascii="Times New Roman" w:hAnsi="Times New Roman" w:cs="Times New Roman"/>
          <w:lang w:val="ru-RU"/>
        </w:rPr>
        <w:t>Распределение задач по классам и требования к контрольным точкам в настоящей программе представлены в трёх вариантах, отличающихся скоростью освоения и внутренней организацией материала, а также деталями, не являющимися основными.</w:t>
      </w:r>
    </w:p>
    <w:p w:rsidR="00426660" w:rsidRPr="00BB1C60" w:rsidRDefault="00D3130C" w:rsidP="00B53B9E">
      <w:pPr>
        <w:pStyle w:val="15"/>
        <w:ind w:left="0"/>
        <w:jc w:val="both"/>
        <w:rPr>
          <w:rFonts w:ascii="Times New Roman" w:hAnsi="Times New Roman" w:cs="Times New Roman"/>
          <w:b/>
          <w:sz w:val="40"/>
          <w:szCs w:val="40"/>
          <w:lang w:val="ru-RU"/>
        </w:rPr>
      </w:pPr>
      <w:r w:rsidRPr="00BB1C60">
        <w:rPr>
          <w:rFonts w:ascii="Times New Roman" w:hAnsi="Times New Roman" w:cs="Times New Roman"/>
          <w:b/>
          <w:sz w:val="40"/>
          <w:szCs w:val="40"/>
          <w:lang w:val="ru-RU"/>
        </w:rPr>
        <w:lastRenderedPageBreak/>
        <w:t xml:space="preserve">Глава 2. </w:t>
      </w:r>
      <w:r w:rsidR="00FC3CCD" w:rsidRPr="00BB1C60">
        <w:rPr>
          <w:rFonts w:ascii="Times New Roman" w:hAnsi="Times New Roman" w:cs="Times New Roman"/>
          <w:b/>
          <w:sz w:val="40"/>
          <w:szCs w:val="40"/>
          <w:lang w:val="ru-RU"/>
        </w:rPr>
        <w:t>Структура обучающей дисциплины.</w:t>
      </w:r>
    </w:p>
    <w:p w:rsidR="00EB03BA" w:rsidRPr="00BB1C60" w:rsidRDefault="00EB03BA" w:rsidP="00B53B9E">
      <w:pPr>
        <w:rPr>
          <w:rFonts w:ascii="Times New Roman" w:hAnsi="Times New Roman" w:cs="Times New Roman"/>
          <w:lang w:val="ru-RU"/>
        </w:rPr>
      </w:pPr>
    </w:p>
    <w:p w:rsidR="004C69B6" w:rsidRPr="00BB1C60" w:rsidRDefault="004C69B6" w:rsidP="00B53B9E">
      <w:pPr>
        <w:rPr>
          <w:rFonts w:ascii="Times New Roman" w:hAnsi="Times New Roman" w:cs="Times New Roman"/>
          <w:lang w:val="ru-RU"/>
        </w:rPr>
      </w:pPr>
    </w:p>
    <w:p w:rsidR="00EB03BA" w:rsidRPr="00BB1C60" w:rsidRDefault="00EB03BA" w:rsidP="00B53B9E">
      <w:pPr>
        <w:rPr>
          <w:rFonts w:ascii="Times New Roman" w:hAnsi="Times New Roman" w:cs="Times New Roman"/>
          <w:lang w:val="ru-RU"/>
        </w:rPr>
      </w:pPr>
      <w:r w:rsidRPr="00BB1C60">
        <w:rPr>
          <w:rFonts w:ascii="Times New Roman" w:hAnsi="Times New Roman" w:cs="Times New Roman"/>
          <w:lang w:val="ru-RU"/>
        </w:rPr>
        <w:t>Данная рабочая программа уделяет пристальное внимание четырём аспектам учебной деятельности в рамках предмета «Специальность и чтение с листа». Это:</w:t>
      </w:r>
    </w:p>
    <w:p w:rsidR="00EB03BA" w:rsidRPr="00BB1C60" w:rsidRDefault="00EB03BA" w:rsidP="00B53B9E">
      <w:pPr>
        <w:rPr>
          <w:rFonts w:ascii="Times New Roman" w:hAnsi="Times New Roman" w:cs="Times New Roman"/>
          <w:lang w:val="ru-RU"/>
        </w:rPr>
      </w:pPr>
      <w:r w:rsidRPr="00BB1C60">
        <w:rPr>
          <w:rFonts w:ascii="Times New Roman" w:hAnsi="Times New Roman" w:cs="Times New Roman"/>
          <w:lang w:val="ru-RU"/>
        </w:rPr>
        <w:t>1) Формирование и воспитание исполнительских навыков.</w:t>
      </w:r>
    </w:p>
    <w:p w:rsidR="00EB03BA" w:rsidRPr="00BB1C60" w:rsidRDefault="00EB03BA" w:rsidP="00B53B9E">
      <w:pPr>
        <w:rPr>
          <w:rFonts w:ascii="Times New Roman" w:hAnsi="Times New Roman" w:cs="Times New Roman"/>
          <w:lang w:val="ru-RU"/>
        </w:rPr>
      </w:pPr>
      <w:r w:rsidRPr="00BB1C60">
        <w:rPr>
          <w:rFonts w:ascii="Times New Roman" w:hAnsi="Times New Roman" w:cs="Times New Roman"/>
          <w:lang w:val="ru-RU"/>
        </w:rPr>
        <w:t>2) Постановка ритма.</w:t>
      </w:r>
    </w:p>
    <w:p w:rsidR="00EB03BA" w:rsidRPr="00BB1C60" w:rsidRDefault="00EB03BA" w:rsidP="00B53B9E">
      <w:pPr>
        <w:rPr>
          <w:rFonts w:ascii="Times New Roman" w:hAnsi="Times New Roman" w:cs="Times New Roman"/>
          <w:lang w:val="ru-RU"/>
        </w:rPr>
      </w:pPr>
      <w:r w:rsidRPr="00BB1C60">
        <w:rPr>
          <w:rFonts w:ascii="Times New Roman" w:hAnsi="Times New Roman" w:cs="Times New Roman"/>
          <w:lang w:val="ru-RU"/>
        </w:rPr>
        <w:t>3) Постановка навыка чтения нот.</w:t>
      </w:r>
    </w:p>
    <w:p w:rsidR="00EB03BA" w:rsidRPr="00BB1C60" w:rsidRDefault="00EB03BA" w:rsidP="00B53B9E">
      <w:pPr>
        <w:rPr>
          <w:rFonts w:ascii="Times New Roman" w:hAnsi="Times New Roman" w:cs="Times New Roman"/>
          <w:lang w:val="ru-RU"/>
        </w:rPr>
      </w:pPr>
      <w:r w:rsidRPr="00BB1C60">
        <w:rPr>
          <w:rFonts w:ascii="Times New Roman" w:hAnsi="Times New Roman" w:cs="Times New Roman"/>
          <w:lang w:val="ru-RU"/>
        </w:rPr>
        <w:t>4) Формирование теоретической и терминологической грамотности юного пианиста.</w:t>
      </w:r>
    </w:p>
    <w:p w:rsidR="00EB03BA" w:rsidRPr="00BB1C60" w:rsidRDefault="00EB03BA" w:rsidP="00B53B9E">
      <w:pPr>
        <w:rPr>
          <w:rFonts w:ascii="Times New Roman" w:hAnsi="Times New Roman" w:cs="Times New Roman"/>
          <w:lang w:val="ru-RU"/>
        </w:rPr>
      </w:pPr>
      <w:r w:rsidRPr="00BB1C60">
        <w:rPr>
          <w:rFonts w:ascii="Times New Roman" w:hAnsi="Times New Roman" w:cs="Times New Roman"/>
          <w:lang w:val="ru-RU"/>
        </w:rPr>
        <w:t>Каждому из вышеперечисленных аспектов  в настоящей программе соответствует определённый автономный план реализации</w:t>
      </w:r>
      <w:r w:rsidR="009E4906" w:rsidRPr="00BB1C60">
        <w:rPr>
          <w:rFonts w:ascii="Times New Roman" w:hAnsi="Times New Roman" w:cs="Times New Roman"/>
          <w:lang w:val="ru-RU"/>
        </w:rPr>
        <w:t>.</w:t>
      </w:r>
      <w:r w:rsidRPr="00BB1C60">
        <w:rPr>
          <w:rFonts w:ascii="Times New Roman" w:hAnsi="Times New Roman" w:cs="Times New Roman"/>
          <w:lang w:val="ru-RU"/>
        </w:rPr>
        <w:t xml:space="preserve">  и форма отчётности, отражённые  в соответствующих </w:t>
      </w:r>
      <w:r w:rsidR="00AB557A" w:rsidRPr="00BB1C60">
        <w:rPr>
          <w:rFonts w:ascii="Times New Roman" w:hAnsi="Times New Roman" w:cs="Times New Roman"/>
          <w:lang w:val="ru-RU"/>
        </w:rPr>
        <w:t>разделах</w:t>
      </w:r>
      <w:r w:rsidRPr="00BB1C60">
        <w:rPr>
          <w:rFonts w:ascii="Times New Roman" w:hAnsi="Times New Roman" w:cs="Times New Roman"/>
          <w:lang w:val="ru-RU"/>
        </w:rPr>
        <w:t>.</w:t>
      </w:r>
      <w:r w:rsidR="00A56A7A" w:rsidRPr="00BB1C60">
        <w:rPr>
          <w:rFonts w:ascii="Times New Roman" w:hAnsi="Times New Roman" w:cs="Times New Roman"/>
          <w:lang w:val="ru-RU"/>
        </w:rPr>
        <w:t xml:space="preserve"> </w:t>
      </w:r>
    </w:p>
    <w:p w:rsidR="00EB03BA" w:rsidRPr="00BB1C60" w:rsidRDefault="00EB03BA" w:rsidP="00B53B9E">
      <w:pPr>
        <w:pStyle w:val="15"/>
        <w:ind w:left="0"/>
        <w:jc w:val="both"/>
        <w:rPr>
          <w:rFonts w:ascii="Times New Roman" w:hAnsi="Times New Roman" w:cs="Times New Roman"/>
          <w:sz w:val="28"/>
          <w:szCs w:val="28"/>
          <w:lang w:val="ru-RU"/>
        </w:rPr>
      </w:pPr>
    </w:p>
    <w:p w:rsidR="000E0FFA" w:rsidRPr="00BB1C60" w:rsidRDefault="00D54D88" w:rsidP="00B53B9E">
      <w:pPr>
        <w:pStyle w:val="15"/>
        <w:ind w:left="0"/>
        <w:jc w:val="both"/>
        <w:rPr>
          <w:rFonts w:ascii="Times New Roman" w:hAnsi="Times New Roman" w:cs="Times New Roman"/>
          <w:kern w:val="18"/>
          <w:lang w:val="ru-RU"/>
        </w:rPr>
      </w:pPr>
      <w:r w:rsidRPr="00BB1C60">
        <w:rPr>
          <w:rFonts w:ascii="Times New Roman" w:hAnsi="Times New Roman" w:cs="Times New Roman"/>
          <w:kern w:val="16"/>
          <w:szCs w:val="16"/>
          <w:lang w:val="ru-RU"/>
        </w:rPr>
        <w:t>Ключевым отличием методики «РУЧНЫЕ ПЬЕСЫ» от традиционной системы является то обстоятельство, что обучение чтению нот на начальном этапе не пересекается с обучением игре на инструменте, а ведётся параллельно по специальным нотным азбукам</w:t>
      </w:r>
      <w:r w:rsidR="000E0FFA" w:rsidRPr="00BB1C60">
        <w:rPr>
          <w:rFonts w:ascii="Times New Roman" w:hAnsi="Times New Roman" w:cs="Times New Roman"/>
          <w:kern w:val="16"/>
          <w:szCs w:val="16"/>
          <w:lang w:val="ru-RU"/>
        </w:rPr>
        <w:t xml:space="preserve">. </w:t>
      </w:r>
      <w:r w:rsidR="000E0FFA" w:rsidRPr="00BB1C60">
        <w:rPr>
          <w:rFonts w:ascii="Times New Roman" w:hAnsi="Times New Roman" w:cs="Times New Roman"/>
          <w:kern w:val="16"/>
          <w:lang w:val="ru-RU"/>
        </w:rPr>
        <w:t>В то время как первые игровые навыки приобретаются в ходе</w:t>
      </w:r>
      <w:r w:rsidR="000E0FFA" w:rsidRPr="00BB1C60">
        <w:rPr>
          <w:rFonts w:ascii="Times New Roman" w:hAnsi="Times New Roman" w:cs="Times New Roman"/>
          <w:kern w:val="16"/>
          <w:szCs w:val="16"/>
          <w:lang w:val="ru-RU"/>
        </w:rPr>
        <w:t xml:space="preserve">  изучения специальных пьес (сборник «Ручные пьесы»), которые разучиваются без использования нотной записи – с показа или методом логического разбора. </w:t>
      </w:r>
      <w:r w:rsidR="000E0FFA" w:rsidRPr="00BB1C60">
        <w:rPr>
          <w:rFonts w:ascii="Times New Roman" w:hAnsi="Times New Roman" w:cs="Times New Roman"/>
          <w:lang w:val="ru-RU"/>
        </w:rPr>
        <w:t xml:space="preserve">В отличие от традиционного метода, </w:t>
      </w:r>
      <w:r w:rsidR="009E4906" w:rsidRPr="00BB1C60">
        <w:rPr>
          <w:rFonts w:ascii="Times New Roman" w:hAnsi="Times New Roman" w:cs="Times New Roman"/>
          <w:lang w:val="ru-RU"/>
        </w:rPr>
        <w:t>в котором</w:t>
      </w:r>
      <w:r w:rsidR="000E0FFA" w:rsidRPr="00BB1C60">
        <w:rPr>
          <w:rFonts w:ascii="Times New Roman" w:hAnsi="Times New Roman" w:cs="Times New Roman"/>
          <w:lang w:val="ru-RU"/>
        </w:rPr>
        <w:t xml:space="preserve">  с первого года обучения, пьесы, исполняемые учеником в рамках учебной программы, разучиваются по нотам при отсутствии заранее приобретённого навыка чтения нот. </w:t>
      </w:r>
      <w:r w:rsidRPr="00BB1C60">
        <w:rPr>
          <w:rFonts w:ascii="Times New Roman" w:hAnsi="Times New Roman" w:cs="Times New Roman"/>
          <w:kern w:val="18"/>
          <w:lang w:val="ru-RU"/>
        </w:rPr>
        <w:t xml:space="preserve"> </w:t>
      </w:r>
    </w:p>
    <w:p w:rsidR="00777117" w:rsidRPr="00BB1C60" w:rsidRDefault="00D54D88" w:rsidP="00B53B9E">
      <w:pPr>
        <w:pStyle w:val="15"/>
        <w:ind w:left="0"/>
        <w:jc w:val="both"/>
        <w:rPr>
          <w:rFonts w:ascii="Times New Roman" w:hAnsi="Times New Roman" w:cs="Times New Roman"/>
          <w:lang w:val="ru-RU"/>
        </w:rPr>
      </w:pPr>
      <w:r w:rsidRPr="00BB1C60">
        <w:rPr>
          <w:rFonts w:ascii="Times New Roman" w:hAnsi="Times New Roman" w:cs="Times New Roman"/>
          <w:lang w:val="ru-RU"/>
        </w:rPr>
        <w:t xml:space="preserve">Сборник «Ручные пьесы» содержит материал для постановки рук, пошагового приобретения  первоначальной техники игры (период  физического приспособления к инструменту), дальнейшего интенсивного развития техники. </w:t>
      </w:r>
      <w:r w:rsidR="00777117" w:rsidRPr="00BB1C60">
        <w:rPr>
          <w:rFonts w:ascii="Times New Roman" w:hAnsi="Times New Roman" w:cs="Times New Roman"/>
          <w:lang w:val="ru-RU"/>
        </w:rPr>
        <w:t xml:space="preserve">Учащийся играет «Ручные пьесы», интенсивно развивая исполнительскую технику, </w:t>
      </w:r>
      <w:r w:rsidR="00690B4B" w:rsidRPr="00BB1C60">
        <w:rPr>
          <w:rFonts w:ascii="Times New Roman" w:hAnsi="Times New Roman" w:cs="Times New Roman"/>
          <w:lang w:val="ru-RU"/>
        </w:rPr>
        <w:t>а</w:t>
      </w:r>
      <w:r w:rsidR="00777117" w:rsidRPr="00BB1C60">
        <w:rPr>
          <w:rFonts w:ascii="Times New Roman" w:hAnsi="Times New Roman" w:cs="Times New Roman"/>
          <w:lang w:val="ru-RU"/>
        </w:rPr>
        <w:t xml:space="preserve"> параллельно приобретает и совершенствует навык чтения нот по нотным азбукам. Этот этап называется </w:t>
      </w:r>
      <w:r w:rsidR="00777117" w:rsidRPr="00BB1C60">
        <w:rPr>
          <w:rFonts w:ascii="Times New Roman" w:hAnsi="Times New Roman" w:cs="Times New Roman"/>
          <w:b/>
          <w:i/>
          <w:lang w:val="ru-RU"/>
        </w:rPr>
        <w:t>периодом интенсив.</w:t>
      </w:r>
      <w:r w:rsidR="00777117" w:rsidRPr="00BB1C60">
        <w:rPr>
          <w:rFonts w:ascii="Times New Roman" w:hAnsi="Times New Roman" w:cs="Times New Roman"/>
          <w:lang w:val="ru-RU"/>
        </w:rPr>
        <w:t xml:space="preserve"> Через некоторое </w:t>
      </w:r>
      <w:r w:rsidR="00AB44E1" w:rsidRPr="00BB1C60">
        <w:rPr>
          <w:rFonts w:ascii="Times New Roman" w:hAnsi="Times New Roman" w:cs="Times New Roman"/>
          <w:lang w:val="ru-RU"/>
        </w:rPr>
        <w:t xml:space="preserve">время </w:t>
      </w:r>
      <w:r w:rsidR="00777117" w:rsidRPr="00BB1C60">
        <w:rPr>
          <w:rFonts w:ascii="Times New Roman" w:hAnsi="Times New Roman" w:cs="Times New Roman"/>
          <w:lang w:val="ru-RU"/>
        </w:rPr>
        <w:t>(оговариваемое программой в соответствующих разделах), когда учащийся с одной стороны достаточно хорошо приспосабливается к инструменту, его игра становится довольно свободной и технически развитой, а с другой – ребёнок постигает на определённом уровне умение читать ноты и о</w:t>
      </w:r>
      <w:r w:rsidR="00281303" w:rsidRPr="00BB1C60">
        <w:rPr>
          <w:rFonts w:ascii="Times New Roman" w:hAnsi="Times New Roman" w:cs="Times New Roman"/>
          <w:lang w:val="ru-RU"/>
        </w:rPr>
        <w:t>риентироваться в нотной записи, начинается постепенное слияние этих двух навыков</w:t>
      </w:r>
      <w:r w:rsidR="00EB03BA" w:rsidRPr="00BB1C60">
        <w:rPr>
          <w:rFonts w:ascii="Times New Roman" w:hAnsi="Times New Roman" w:cs="Times New Roman"/>
          <w:lang w:val="ru-RU"/>
        </w:rPr>
        <w:t xml:space="preserve">, когда </w:t>
      </w:r>
      <w:r w:rsidR="00281303" w:rsidRPr="00BB1C60">
        <w:rPr>
          <w:rFonts w:ascii="Times New Roman" w:hAnsi="Times New Roman" w:cs="Times New Roman"/>
          <w:lang w:val="ru-RU"/>
        </w:rPr>
        <w:t xml:space="preserve"> ребёнок учится совмещать свои игровые навыки с методом разучивания произведения </w:t>
      </w:r>
      <w:r w:rsidR="006D7CCD" w:rsidRPr="00BB1C60">
        <w:rPr>
          <w:rFonts w:ascii="Times New Roman" w:hAnsi="Times New Roman" w:cs="Times New Roman"/>
          <w:lang w:val="ru-RU"/>
        </w:rPr>
        <w:t>по нотам</w:t>
      </w:r>
      <w:r w:rsidR="00281303" w:rsidRPr="00BB1C60">
        <w:rPr>
          <w:rFonts w:ascii="Times New Roman" w:hAnsi="Times New Roman" w:cs="Times New Roman"/>
          <w:lang w:val="ru-RU"/>
        </w:rPr>
        <w:t>. Что касается классических произведений, то способ</w:t>
      </w:r>
      <w:r w:rsidR="00EB03BA" w:rsidRPr="00BB1C60">
        <w:rPr>
          <w:rFonts w:ascii="Times New Roman" w:hAnsi="Times New Roman" w:cs="Times New Roman"/>
          <w:lang w:val="ru-RU"/>
        </w:rPr>
        <w:t xml:space="preserve">ы, </w:t>
      </w:r>
      <w:r w:rsidR="00281303" w:rsidRPr="00BB1C60">
        <w:rPr>
          <w:rFonts w:ascii="Times New Roman" w:hAnsi="Times New Roman" w:cs="Times New Roman"/>
          <w:lang w:val="ru-RU"/>
        </w:rPr>
        <w:t xml:space="preserve"> </w:t>
      </w:r>
      <w:r w:rsidR="00EB03BA" w:rsidRPr="00BB1C60">
        <w:rPr>
          <w:rFonts w:ascii="Times New Roman" w:hAnsi="Times New Roman" w:cs="Times New Roman"/>
          <w:lang w:val="ru-RU"/>
        </w:rPr>
        <w:t xml:space="preserve">методы и варианты </w:t>
      </w:r>
      <w:r w:rsidR="00281303" w:rsidRPr="00BB1C60">
        <w:rPr>
          <w:rFonts w:ascii="Times New Roman" w:hAnsi="Times New Roman" w:cs="Times New Roman"/>
          <w:lang w:val="ru-RU"/>
        </w:rPr>
        <w:t xml:space="preserve">их введения в программу, подробно описаны </w:t>
      </w:r>
      <w:r w:rsidR="00AB44E1" w:rsidRPr="00BB1C60">
        <w:rPr>
          <w:rFonts w:ascii="Times New Roman" w:hAnsi="Times New Roman" w:cs="Times New Roman"/>
          <w:lang w:val="ru-RU"/>
        </w:rPr>
        <w:t>в требованиях по годам обучения</w:t>
      </w:r>
      <w:r w:rsidR="00EB03BA" w:rsidRPr="00BB1C60">
        <w:rPr>
          <w:rFonts w:ascii="Times New Roman" w:hAnsi="Times New Roman" w:cs="Times New Roman"/>
          <w:lang w:val="ru-RU"/>
        </w:rPr>
        <w:t xml:space="preserve">, а также </w:t>
      </w:r>
      <w:r w:rsidR="006D7CCD" w:rsidRPr="00BB1C60">
        <w:rPr>
          <w:rFonts w:ascii="Times New Roman" w:hAnsi="Times New Roman" w:cs="Times New Roman"/>
          <w:lang w:val="ru-RU"/>
        </w:rPr>
        <w:t>в</w:t>
      </w:r>
      <w:r w:rsidR="00EB03BA" w:rsidRPr="00BB1C60">
        <w:rPr>
          <w:rFonts w:ascii="Times New Roman" w:hAnsi="Times New Roman" w:cs="Times New Roman"/>
          <w:lang w:val="ru-RU"/>
        </w:rPr>
        <w:t xml:space="preserve"> соответствующе</w:t>
      </w:r>
      <w:r w:rsidR="007B4380" w:rsidRPr="00BB1C60">
        <w:rPr>
          <w:rFonts w:ascii="Times New Roman" w:hAnsi="Times New Roman" w:cs="Times New Roman"/>
          <w:lang w:val="ru-RU"/>
        </w:rPr>
        <w:t>м</w:t>
      </w:r>
      <w:r w:rsidR="00EB03BA" w:rsidRPr="00BB1C60">
        <w:rPr>
          <w:rFonts w:ascii="Times New Roman" w:hAnsi="Times New Roman" w:cs="Times New Roman"/>
          <w:lang w:val="ru-RU"/>
        </w:rPr>
        <w:t xml:space="preserve"> </w:t>
      </w:r>
      <w:r w:rsidR="007B4380" w:rsidRPr="00BB1C60">
        <w:rPr>
          <w:rFonts w:ascii="Times New Roman" w:hAnsi="Times New Roman" w:cs="Times New Roman"/>
          <w:lang w:val="ru-RU"/>
        </w:rPr>
        <w:t>параграфе</w:t>
      </w:r>
      <w:r w:rsidR="00EB03BA" w:rsidRPr="00BB1C60">
        <w:rPr>
          <w:rFonts w:ascii="Times New Roman" w:hAnsi="Times New Roman" w:cs="Times New Roman"/>
          <w:lang w:val="ru-RU"/>
        </w:rPr>
        <w:t xml:space="preserve"> методического раздела данной программы</w:t>
      </w:r>
      <w:r w:rsidR="00281303" w:rsidRPr="00BB1C60">
        <w:rPr>
          <w:rFonts w:ascii="Times New Roman" w:hAnsi="Times New Roman" w:cs="Times New Roman"/>
          <w:lang w:val="ru-RU"/>
        </w:rPr>
        <w:t xml:space="preserve">. </w:t>
      </w:r>
      <w:r w:rsidR="00690B4B" w:rsidRPr="00BB1C60">
        <w:rPr>
          <w:rFonts w:ascii="Times New Roman" w:hAnsi="Times New Roman" w:cs="Times New Roman"/>
          <w:lang w:val="ru-RU"/>
        </w:rPr>
        <w:t xml:space="preserve">После того, как процесс игры соединяется с чтением нот полностью, программа обретает привычные традиционные очертания, оставляя лишь некоторые новшества в организации контрольных точек, которые оговорены в </w:t>
      </w:r>
      <w:r w:rsidR="007B4380" w:rsidRPr="00BB1C60">
        <w:rPr>
          <w:rFonts w:ascii="Times New Roman" w:hAnsi="Times New Roman" w:cs="Times New Roman"/>
          <w:lang w:val="ru-RU"/>
        </w:rPr>
        <w:t>соответствующем разделе программы</w:t>
      </w:r>
      <w:r w:rsidR="00690B4B" w:rsidRPr="00BB1C60">
        <w:rPr>
          <w:rFonts w:ascii="Times New Roman" w:hAnsi="Times New Roman" w:cs="Times New Roman"/>
          <w:lang w:val="ru-RU"/>
        </w:rPr>
        <w:t xml:space="preserve">. </w:t>
      </w:r>
      <w:r w:rsidR="00281303" w:rsidRPr="00BB1C60">
        <w:rPr>
          <w:rFonts w:ascii="Times New Roman" w:hAnsi="Times New Roman" w:cs="Times New Roman"/>
          <w:lang w:val="ru-RU"/>
        </w:rPr>
        <w:t>Программа прописывает конкретные шаги всего процесса, ориентирование на которые помогает освоить данный метод</w:t>
      </w:r>
      <w:r w:rsidR="00690B4B" w:rsidRPr="00BB1C60">
        <w:rPr>
          <w:rFonts w:ascii="Times New Roman" w:hAnsi="Times New Roman" w:cs="Times New Roman"/>
          <w:lang w:val="ru-RU"/>
        </w:rPr>
        <w:t xml:space="preserve"> преподавателям, </w:t>
      </w:r>
      <w:r w:rsidR="006D7CCD" w:rsidRPr="00BB1C60">
        <w:rPr>
          <w:rFonts w:ascii="Times New Roman" w:hAnsi="Times New Roman" w:cs="Times New Roman"/>
          <w:lang w:val="ru-RU"/>
        </w:rPr>
        <w:t xml:space="preserve">ранее </w:t>
      </w:r>
      <w:r w:rsidR="00690B4B" w:rsidRPr="00BB1C60">
        <w:rPr>
          <w:rFonts w:ascii="Times New Roman" w:hAnsi="Times New Roman" w:cs="Times New Roman"/>
          <w:lang w:val="ru-RU"/>
        </w:rPr>
        <w:t>не знакомым с методикой «Ручные пьесы»</w:t>
      </w:r>
      <w:r w:rsidR="00281303" w:rsidRPr="00BB1C60">
        <w:rPr>
          <w:rFonts w:ascii="Times New Roman" w:hAnsi="Times New Roman" w:cs="Times New Roman"/>
          <w:lang w:val="ru-RU"/>
        </w:rPr>
        <w:t xml:space="preserve">. </w:t>
      </w:r>
    </w:p>
    <w:p w:rsidR="00AB44E1" w:rsidRPr="00BB1C60" w:rsidRDefault="00AB44E1" w:rsidP="00B53B9E">
      <w:pPr>
        <w:rPr>
          <w:rFonts w:ascii="Times New Roman" w:hAnsi="Times New Roman" w:cs="Times New Roman"/>
          <w:lang w:val="ru-RU"/>
        </w:rPr>
      </w:pPr>
    </w:p>
    <w:p w:rsidR="00AB44E1" w:rsidRPr="00BB1C60" w:rsidRDefault="00AB44E1" w:rsidP="00B53B9E">
      <w:pPr>
        <w:rPr>
          <w:rFonts w:ascii="Times New Roman" w:hAnsi="Times New Roman" w:cs="Times New Roman"/>
          <w:b/>
          <w:sz w:val="32"/>
          <w:szCs w:val="32"/>
          <w:lang w:val="ru-RU"/>
        </w:rPr>
      </w:pPr>
    </w:p>
    <w:p w:rsidR="006D7CCD" w:rsidRPr="00BB1C60" w:rsidRDefault="006D7CCD" w:rsidP="00B53B9E">
      <w:pPr>
        <w:rPr>
          <w:rFonts w:ascii="Times New Roman" w:hAnsi="Times New Roman" w:cs="Times New Roman"/>
          <w:b/>
          <w:sz w:val="40"/>
          <w:szCs w:val="40"/>
          <w:lang w:val="ru-RU"/>
        </w:rPr>
      </w:pPr>
    </w:p>
    <w:p w:rsidR="00732F05" w:rsidRPr="00BB1C60" w:rsidRDefault="00732F05">
      <w:pPr>
        <w:suppressAutoHyphens w:val="0"/>
        <w:rPr>
          <w:rFonts w:ascii="Times New Roman" w:hAnsi="Times New Roman" w:cs="Times New Roman"/>
          <w:b/>
          <w:sz w:val="40"/>
          <w:szCs w:val="40"/>
          <w:lang w:val="ru-RU"/>
        </w:rPr>
      </w:pPr>
      <w:r w:rsidRPr="00BB1C60">
        <w:rPr>
          <w:rFonts w:ascii="Times New Roman" w:hAnsi="Times New Roman" w:cs="Times New Roman"/>
          <w:b/>
          <w:sz w:val="40"/>
          <w:szCs w:val="40"/>
          <w:lang w:val="ru-RU"/>
        </w:rPr>
        <w:br w:type="page"/>
      </w:r>
    </w:p>
    <w:p w:rsidR="00B36BB4" w:rsidRPr="00BB1C60" w:rsidRDefault="00690B4B" w:rsidP="00B53B9E">
      <w:pPr>
        <w:rPr>
          <w:rFonts w:ascii="Times New Roman" w:hAnsi="Times New Roman" w:cs="Times New Roman"/>
          <w:b/>
          <w:sz w:val="40"/>
          <w:szCs w:val="40"/>
          <w:lang w:val="ru-RU"/>
        </w:rPr>
      </w:pPr>
      <w:r w:rsidRPr="00BB1C60">
        <w:rPr>
          <w:rFonts w:ascii="Times New Roman" w:hAnsi="Times New Roman" w:cs="Times New Roman"/>
          <w:b/>
          <w:sz w:val="40"/>
          <w:szCs w:val="40"/>
          <w:lang w:val="ru-RU"/>
        </w:rPr>
        <w:lastRenderedPageBreak/>
        <w:t xml:space="preserve">Глава 3. </w:t>
      </w:r>
      <w:r w:rsidR="003D31ED" w:rsidRPr="00BB1C60">
        <w:rPr>
          <w:rFonts w:ascii="Times New Roman" w:hAnsi="Times New Roman" w:cs="Times New Roman"/>
          <w:b/>
          <w:sz w:val="40"/>
          <w:szCs w:val="40"/>
          <w:lang w:val="ru-RU"/>
        </w:rPr>
        <w:t xml:space="preserve"> </w:t>
      </w:r>
      <w:r w:rsidR="00F22B00" w:rsidRPr="00BB1C60">
        <w:rPr>
          <w:rFonts w:ascii="Times New Roman" w:hAnsi="Times New Roman" w:cs="Times New Roman"/>
          <w:b/>
          <w:sz w:val="40"/>
          <w:szCs w:val="40"/>
          <w:lang w:val="ru-RU"/>
        </w:rPr>
        <w:t xml:space="preserve">Формирование и воспитание исполнительских навыков. </w:t>
      </w:r>
      <w:r w:rsidR="00B36BB4" w:rsidRPr="00BB1C60">
        <w:rPr>
          <w:rFonts w:ascii="Times New Roman" w:hAnsi="Times New Roman" w:cs="Times New Roman"/>
          <w:b/>
          <w:sz w:val="40"/>
          <w:szCs w:val="40"/>
          <w:lang w:val="ru-RU"/>
        </w:rPr>
        <w:t xml:space="preserve"> </w:t>
      </w:r>
    </w:p>
    <w:p w:rsidR="00B36BB4" w:rsidRPr="00BB1C60" w:rsidRDefault="00B36BB4" w:rsidP="00B53B9E">
      <w:pPr>
        <w:rPr>
          <w:rFonts w:ascii="Times New Roman" w:hAnsi="Times New Roman" w:cs="Times New Roman"/>
          <w:b/>
          <w:sz w:val="40"/>
          <w:szCs w:val="40"/>
          <w:lang w:val="ru-RU"/>
        </w:rPr>
      </w:pPr>
    </w:p>
    <w:p w:rsidR="00F22B00" w:rsidRPr="00BB1C60" w:rsidRDefault="00B36BB4" w:rsidP="00B53B9E">
      <w:pPr>
        <w:rPr>
          <w:rFonts w:ascii="Times New Roman" w:hAnsi="Times New Roman" w:cs="Times New Roman"/>
          <w:sz w:val="32"/>
          <w:szCs w:val="32"/>
          <w:u w:val="single"/>
          <w:lang w:val="ru-RU"/>
        </w:rPr>
      </w:pPr>
      <w:r w:rsidRPr="00BB1C60">
        <w:rPr>
          <w:rFonts w:ascii="Times New Roman" w:hAnsi="Times New Roman" w:cs="Times New Roman"/>
          <w:b/>
          <w:sz w:val="36"/>
          <w:szCs w:val="36"/>
          <w:lang w:val="ru-RU"/>
        </w:rPr>
        <w:t xml:space="preserve">§ 1. </w:t>
      </w:r>
      <w:r w:rsidR="00F22B00" w:rsidRPr="00BB1C60">
        <w:rPr>
          <w:rFonts w:ascii="Times New Roman" w:hAnsi="Times New Roman" w:cs="Times New Roman"/>
          <w:b/>
          <w:sz w:val="36"/>
          <w:szCs w:val="36"/>
          <w:lang w:val="ru-RU"/>
        </w:rPr>
        <w:t>Обязательные положения.</w:t>
      </w:r>
      <w:r w:rsidR="00F22B00" w:rsidRPr="00BB1C60">
        <w:rPr>
          <w:rFonts w:ascii="Times New Roman" w:hAnsi="Times New Roman" w:cs="Times New Roman"/>
          <w:b/>
          <w:sz w:val="32"/>
          <w:szCs w:val="32"/>
          <w:lang w:val="ru-RU"/>
        </w:rPr>
        <w:t xml:space="preserve"> </w:t>
      </w:r>
    </w:p>
    <w:p w:rsidR="00143EA1" w:rsidRPr="00BB1C60" w:rsidRDefault="00143EA1" w:rsidP="00B53B9E">
      <w:pPr>
        <w:rPr>
          <w:rFonts w:ascii="Times New Roman" w:hAnsi="Times New Roman" w:cs="Times New Roman"/>
          <w:b/>
          <w:sz w:val="32"/>
          <w:szCs w:val="32"/>
          <w:u w:val="single"/>
          <w:lang w:val="ru-RU"/>
        </w:rPr>
      </w:pPr>
    </w:p>
    <w:p w:rsidR="00B36BB4" w:rsidRPr="00BB1C60" w:rsidRDefault="00143EA1" w:rsidP="00B53B9E">
      <w:pPr>
        <w:rPr>
          <w:rFonts w:ascii="Times New Roman" w:hAnsi="Times New Roman" w:cs="Times New Roman"/>
          <w:b/>
          <w:sz w:val="32"/>
          <w:szCs w:val="32"/>
          <w:u w:val="single"/>
          <w:lang w:val="ru-RU"/>
        </w:rPr>
      </w:pPr>
      <w:r w:rsidRPr="00BB1C60">
        <w:rPr>
          <w:rFonts w:ascii="Times New Roman" w:hAnsi="Times New Roman" w:cs="Times New Roman"/>
          <w:b/>
          <w:sz w:val="32"/>
          <w:szCs w:val="32"/>
          <w:u w:val="single"/>
          <w:lang w:val="ru-RU"/>
        </w:rPr>
        <w:t xml:space="preserve">1. </w:t>
      </w:r>
      <w:r w:rsidR="00656162" w:rsidRPr="00BB1C60">
        <w:rPr>
          <w:rFonts w:ascii="Times New Roman" w:hAnsi="Times New Roman" w:cs="Times New Roman"/>
          <w:b/>
          <w:sz w:val="32"/>
          <w:szCs w:val="32"/>
          <w:u w:val="single"/>
          <w:lang w:val="ru-RU"/>
        </w:rPr>
        <w:t>Общие сведения о вариантах освоения практических навыков игры на инструменте.</w:t>
      </w:r>
    </w:p>
    <w:p w:rsidR="00143EA1" w:rsidRPr="00BB1C60" w:rsidRDefault="00143EA1" w:rsidP="00B53B9E">
      <w:pPr>
        <w:rPr>
          <w:rFonts w:ascii="Times New Roman" w:hAnsi="Times New Roman" w:cs="Times New Roman"/>
          <w:lang w:val="ru-RU"/>
        </w:rPr>
      </w:pPr>
    </w:p>
    <w:p w:rsidR="003D31ED" w:rsidRPr="00BB1C60" w:rsidRDefault="00225CCC" w:rsidP="00B53B9E">
      <w:pPr>
        <w:rPr>
          <w:rFonts w:ascii="Times New Roman" w:hAnsi="Times New Roman" w:cs="Times New Roman"/>
          <w:lang w:val="ru-RU"/>
        </w:rPr>
      </w:pPr>
      <w:r w:rsidRPr="00BB1C60">
        <w:rPr>
          <w:rFonts w:ascii="Times New Roman" w:hAnsi="Times New Roman" w:cs="Times New Roman"/>
          <w:lang w:val="ru-RU"/>
        </w:rPr>
        <w:t xml:space="preserve">Стратегия  освоения практических навыков игры на фортепиано в настоящей рабочей программе </w:t>
      </w:r>
      <w:r w:rsidR="003D31ED" w:rsidRPr="00BB1C60">
        <w:rPr>
          <w:rFonts w:ascii="Times New Roman" w:hAnsi="Times New Roman" w:cs="Times New Roman"/>
          <w:lang w:val="ru-RU"/>
        </w:rPr>
        <w:t xml:space="preserve"> представлена в трёх вариантах, отличающихся скоростью обучения и некоторыми составляющими учебного материала.</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b/>
          <w:lang w:val="ru-RU"/>
        </w:rPr>
        <w:t>Вариант «А»</w:t>
      </w:r>
      <w:r w:rsidRPr="00BB1C60">
        <w:rPr>
          <w:rFonts w:ascii="Times New Roman" w:hAnsi="Times New Roman" w:cs="Times New Roman"/>
          <w:lang w:val="ru-RU"/>
        </w:rPr>
        <w:t xml:space="preserve"> настоящей программы предназначен для обучения особо одарённых детей, мотивированных на получение профессии музыканта.</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b/>
          <w:lang w:val="ru-RU"/>
        </w:rPr>
        <w:t>Вариант «Б»</w:t>
      </w:r>
      <w:r w:rsidRPr="00BB1C60">
        <w:rPr>
          <w:rFonts w:ascii="Times New Roman" w:hAnsi="Times New Roman" w:cs="Times New Roman"/>
          <w:lang w:val="ru-RU"/>
        </w:rPr>
        <w:t xml:space="preserve"> является базовым и может быть  освоен учащимися с хорошими музыкальными данными, имеющими благоприятные условия обучения, дисциплину, мотивацию.</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b/>
          <w:lang w:val="ru-RU"/>
        </w:rPr>
        <w:t>Вариант «В»</w:t>
      </w:r>
      <w:r w:rsidRPr="00BB1C60">
        <w:rPr>
          <w:rFonts w:ascii="Times New Roman" w:hAnsi="Times New Roman" w:cs="Times New Roman"/>
          <w:lang w:val="ru-RU"/>
        </w:rPr>
        <w:t xml:space="preserve"> является наиболее простым для освоения. Нередко неспособность учащихся освоить полный объём требуемых знаний приводит к неконтролируемым пробелам, снижающим уровень обучения сразу по всем параметрам, в том числе – ключевым. Целенаправленное упрощение программы варианта «В» предоставляет возможность детям осваивать важный материал полноценно, второстепенные же аспекты специализированных знаний и навыков могут быть сокращены или даже в отдельных случаях не изучаться совсем.</w:t>
      </w:r>
    </w:p>
    <w:p w:rsidR="00AB44E1" w:rsidRPr="00BB1C60" w:rsidRDefault="00AB44E1" w:rsidP="00B53B9E">
      <w:pPr>
        <w:rPr>
          <w:rFonts w:ascii="Times New Roman" w:hAnsi="Times New Roman" w:cs="Times New Roman"/>
          <w:lang w:val="ru-RU"/>
        </w:rPr>
      </w:pP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В процессе обучения вариант освоения материала может изменяться, как в связи  с объективными причинами (изменение графика учёбы, занятости учащегося, семейных обстоятельств и по причинам здоровья), так и из-за субъективных факторов  (понижение или повышение мотивации, взросление учащегося и т. д.).</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 xml:space="preserve">Невозможно до начала занятий определить способность ребёнка заниматься по какому-либо варианту.  </w:t>
      </w:r>
      <w:r w:rsidR="006D7CCD" w:rsidRPr="00BB1C60">
        <w:rPr>
          <w:rFonts w:ascii="Times New Roman" w:hAnsi="Times New Roman" w:cs="Times New Roman"/>
          <w:lang w:val="ru-RU"/>
        </w:rPr>
        <w:t>Выбор варианта</w:t>
      </w:r>
      <w:r w:rsidRPr="00BB1C60">
        <w:rPr>
          <w:rFonts w:ascii="Times New Roman" w:hAnsi="Times New Roman" w:cs="Times New Roman"/>
          <w:lang w:val="ru-RU"/>
        </w:rPr>
        <w:t xml:space="preserve">  долж</w:t>
      </w:r>
      <w:r w:rsidR="006D7CCD" w:rsidRPr="00BB1C60">
        <w:rPr>
          <w:rFonts w:ascii="Times New Roman" w:hAnsi="Times New Roman" w:cs="Times New Roman"/>
          <w:lang w:val="ru-RU"/>
        </w:rPr>
        <w:t>е</w:t>
      </w:r>
      <w:r w:rsidRPr="00BB1C60">
        <w:rPr>
          <w:rFonts w:ascii="Times New Roman" w:hAnsi="Times New Roman" w:cs="Times New Roman"/>
          <w:lang w:val="ru-RU"/>
        </w:rPr>
        <w:t>н выявляться в процессе занятий.</w:t>
      </w:r>
    </w:p>
    <w:p w:rsidR="00225CCC" w:rsidRPr="00BB1C60" w:rsidRDefault="00225CCC" w:rsidP="00B53B9E">
      <w:pPr>
        <w:rPr>
          <w:rFonts w:ascii="Times New Roman" w:hAnsi="Times New Roman" w:cs="Times New Roman"/>
          <w:lang w:val="ru-RU"/>
        </w:rPr>
      </w:pPr>
    </w:p>
    <w:p w:rsidR="00AB44E1" w:rsidRPr="00BB1C60" w:rsidRDefault="00EB0CB7" w:rsidP="00B53B9E">
      <w:pPr>
        <w:rPr>
          <w:rFonts w:ascii="Times New Roman" w:hAnsi="Times New Roman" w:cs="Times New Roman"/>
          <w:lang w:val="ru-RU"/>
        </w:rPr>
      </w:pPr>
      <w:r w:rsidRPr="00BB1C60">
        <w:rPr>
          <w:rFonts w:ascii="Times New Roman" w:hAnsi="Times New Roman" w:cs="Times New Roman"/>
          <w:lang w:val="ru-RU"/>
        </w:rPr>
        <w:t>Все три варианта базируются на методике «РУЧНЫЕ ПЬЕСЫ</w:t>
      </w:r>
      <w:r w:rsidR="00AB44E1" w:rsidRPr="00BB1C60">
        <w:rPr>
          <w:rFonts w:ascii="Times New Roman" w:hAnsi="Times New Roman" w:cs="Times New Roman"/>
          <w:lang w:val="ru-RU"/>
        </w:rPr>
        <w:t xml:space="preserve">». Годовые требования по каждому классу имеют подразделы: </w:t>
      </w:r>
    </w:p>
    <w:p w:rsidR="00AB44E1" w:rsidRPr="00BB1C60" w:rsidRDefault="00AB44E1" w:rsidP="00B53B9E">
      <w:pPr>
        <w:pStyle w:val="ae"/>
        <w:numPr>
          <w:ilvl w:val="0"/>
          <w:numId w:val="37"/>
        </w:numPr>
        <w:rPr>
          <w:rFonts w:ascii="Times New Roman" w:hAnsi="Times New Roman" w:cs="Times New Roman"/>
          <w:lang w:val="ru-RU"/>
        </w:rPr>
      </w:pPr>
      <w:r w:rsidRPr="00BB1C60">
        <w:rPr>
          <w:rFonts w:ascii="Times New Roman" w:hAnsi="Times New Roman" w:cs="Times New Roman"/>
          <w:lang w:val="ru-RU"/>
        </w:rPr>
        <w:t xml:space="preserve">цели </w:t>
      </w:r>
    </w:p>
    <w:p w:rsidR="00AB44E1" w:rsidRPr="00BB1C60" w:rsidRDefault="00AB44E1" w:rsidP="00B53B9E">
      <w:pPr>
        <w:pStyle w:val="ae"/>
        <w:numPr>
          <w:ilvl w:val="0"/>
          <w:numId w:val="37"/>
        </w:numPr>
        <w:rPr>
          <w:rFonts w:ascii="Times New Roman" w:hAnsi="Times New Roman" w:cs="Times New Roman"/>
          <w:lang w:val="ru-RU"/>
        </w:rPr>
      </w:pPr>
      <w:r w:rsidRPr="00BB1C60">
        <w:rPr>
          <w:rFonts w:ascii="Times New Roman" w:hAnsi="Times New Roman" w:cs="Times New Roman"/>
          <w:lang w:val="ru-RU"/>
        </w:rPr>
        <w:t>задачи</w:t>
      </w:r>
    </w:p>
    <w:p w:rsidR="00225CCC" w:rsidRPr="00BB1C60" w:rsidRDefault="00AB44E1" w:rsidP="00B53B9E">
      <w:pPr>
        <w:pStyle w:val="ae"/>
        <w:numPr>
          <w:ilvl w:val="0"/>
          <w:numId w:val="37"/>
        </w:numPr>
        <w:rPr>
          <w:rFonts w:ascii="Times New Roman" w:hAnsi="Times New Roman" w:cs="Times New Roman"/>
          <w:lang w:val="ru-RU"/>
        </w:rPr>
      </w:pPr>
      <w:r w:rsidRPr="00BB1C60">
        <w:rPr>
          <w:rFonts w:ascii="Times New Roman" w:hAnsi="Times New Roman" w:cs="Times New Roman"/>
          <w:lang w:val="ru-RU"/>
        </w:rPr>
        <w:t>освоение  пьес классического репертуара</w:t>
      </w:r>
    </w:p>
    <w:p w:rsidR="00AB44E1" w:rsidRPr="00BB1C60" w:rsidRDefault="00AB44E1" w:rsidP="00B53B9E">
      <w:pPr>
        <w:pStyle w:val="ae"/>
        <w:numPr>
          <w:ilvl w:val="0"/>
          <w:numId w:val="37"/>
        </w:numPr>
        <w:rPr>
          <w:rFonts w:ascii="Times New Roman" w:hAnsi="Times New Roman" w:cs="Times New Roman"/>
          <w:lang w:val="ru-RU"/>
        </w:rPr>
      </w:pPr>
      <w:r w:rsidRPr="00BB1C60">
        <w:rPr>
          <w:rFonts w:ascii="Times New Roman" w:hAnsi="Times New Roman" w:cs="Times New Roman"/>
          <w:lang w:val="ru-RU"/>
        </w:rPr>
        <w:t>освоение ручных пьес</w:t>
      </w:r>
    </w:p>
    <w:p w:rsidR="00AB44E1" w:rsidRPr="00BB1C60" w:rsidRDefault="00AB44E1" w:rsidP="00B53B9E">
      <w:pPr>
        <w:rPr>
          <w:rFonts w:ascii="Times New Roman" w:hAnsi="Times New Roman" w:cs="Times New Roman"/>
          <w:lang w:val="ru-RU"/>
        </w:rPr>
      </w:pPr>
    </w:p>
    <w:p w:rsidR="00656162" w:rsidRPr="00BB1C60" w:rsidRDefault="00AB44E1" w:rsidP="00B53B9E">
      <w:pPr>
        <w:rPr>
          <w:rFonts w:ascii="Times New Roman" w:hAnsi="Times New Roman" w:cs="Times New Roman"/>
          <w:lang w:val="ru-RU"/>
        </w:rPr>
      </w:pPr>
      <w:r w:rsidRPr="00BB1C60">
        <w:rPr>
          <w:rFonts w:ascii="Times New Roman" w:hAnsi="Times New Roman" w:cs="Times New Roman"/>
          <w:lang w:val="ru-RU"/>
        </w:rPr>
        <w:t xml:space="preserve">Наиболее детально описаны те </w:t>
      </w:r>
      <w:r w:rsidR="00ED6CAE" w:rsidRPr="00BB1C60">
        <w:rPr>
          <w:rFonts w:ascii="Times New Roman" w:hAnsi="Times New Roman" w:cs="Times New Roman"/>
          <w:lang w:val="ru-RU"/>
        </w:rPr>
        <w:t xml:space="preserve">аспекты </w:t>
      </w:r>
      <w:r w:rsidRPr="00BB1C60">
        <w:rPr>
          <w:rFonts w:ascii="Times New Roman" w:hAnsi="Times New Roman" w:cs="Times New Roman"/>
          <w:lang w:val="ru-RU"/>
        </w:rPr>
        <w:t xml:space="preserve"> работы, в которых задействованы материалы методики «РУЧНЫЕ ПЬЕСЫ», так как они содержат формы учебной деятельности, ранее не применявшиеся или используемые другим способом, а поэтому, требующие пояснений.</w:t>
      </w:r>
      <w:r w:rsidR="00656162" w:rsidRPr="00BB1C60">
        <w:rPr>
          <w:rFonts w:ascii="Times New Roman" w:hAnsi="Times New Roman" w:cs="Times New Roman"/>
          <w:lang w:val="ru-RU"/>
        </w:rPr>
        <w:t xml:space="preserve"> Изучение непосредственно «Ручных пьес» рассматривается подробно и пошагово.</w:t>
      </w:r>
    </w:p>
    <w:p w:rsidR="00ED6CAE" w:rsidRPr="00BB1C60" w:rsidRDefault="00ED6CAE" w:rsidP="00B53B9E">
      <w:pPr>
        <w:rPr>
          <w:rFonts w:ascii="Times New Roman" w:hAnsi="Times New Roman" w:cs="Times New Roman"/>
          <w:b/>
          <w:sz w:val="32"/>
          <w:szCs w:val="32"/>
          <w:u w:val="single"/>
          <w:lang w:val="ru-RU"/>
        </w:rPr>
      </w:pPr>
    </w:p>
    <w:p w:rsidR="00656162" w:rsidRPr="00BB1C60" w:rsidRDefault="00143EA1" w:rsidP="00B53B9E">
      <w:pPr>
        <w:rPr>
          <w:rFonts w:ascii="Times New Roman" w:hAnsi="Times New Roman" w:cs="Times New Roman"/>
          <w:b/>
          <w:sz w:val="32"/>
          <w:szCs w:val="32"/>
          <w:u w:val="single"/>
          <w:lang w:val="ru-RU"/>
        </w:rPr>
      </w:pPr>
      <w:r w:rsidRPr="00BB1C60">
        <w:rPr>
          <w:rFonts w:ascii="Times New Roman" w:hAnsi="Times New Roman" w:cs="Times New Roman"/>
          <w:b/>
          <w:sz w:val="32"/>
          <w:szCs w:val="32"/>
          <w:u w:val="single"/>
          <w:lang w:val="ru-RU"/>
        </w:rPr>
        <w:t xml:space="preserve">2. </w:t>
      </w:r>
      <w:r w:rsidR="00656162" w:rsidRPr="00BB1C60">
        <w:rPr>
          <w:rFonts w:ascii="Times New Roman" w:hAnsi="Times New Roman" w:cs="Times New Roman"/>
          <w:b/>
          <w:sz w:val="32"/>
          <w:szCs w:val="32"/>
          <w:u w:val="single"/>
          <w:lang w:val="ru-RU"/>
        </w:rPr>
        <w:t>Порядок изучения ручных пьес</w:t>
      </w:r>
    </w:p>
    <w:p w:rsidR="00656162" w:rsidRPr="00BB1C60" w:rsidRDefault="00656162" w:rsidP="00B53B9E">
      <w:pPr>
        <w:rPr>
          <w:rFonts w:ascii="Times New Roman" w:hAnsi="Times New Roman" w:cs="Times New Roman"/>
          <w:lang w:val="ru-RU"/>
        </w:rPr>
      </w:pPr>
    </w:p>
    <w:p w:rsidR="00E64B87" w:rsidRPr="00BB1C60" w:rsidRDefault="003D31ED" w:rsidP="00B53B9E">
      <w:pPr>
        <w:rPr>
          <w:rFonts w:ascii="Times New Roman" w:hAnsi="Times New Roman" w:cs="Times New Roman"/>
          <w:lang w:val="ru-RU"/>
        </w:rPr>
      </w:pPr>
      <w:r w:rsidRPr="00BB1C60">
        <w:rPr>
          <w:rFonts w:ascii="Times New Roman" w:hAnsi="Times New Roman" w:cs="Times New Roman"/>
          <w:lang w:val="ru-RU"/>
        </w:rPr>
        <w:t xml:space="preserve">Для удобства ориентации в методике и обозначения шагов  прохождения </w:t>
      </w:r>
      <w:r w:rsidR="00051FD9" w:rsidRPr="00BB1C60">
        <w:rPr>
          <w:rFonts w:ascii="Times New Roman" w:hAnsi="Times New Roman" w:cs="Times New Roman"/>
          <w:lang w:val="ru-RU"/>
        </w:rPr>
        <w:t>«Ручных пьес»</w:t>
      </w:r>
      <w:r w:rsidRPr="00BB1C60">
        <w:rPr>
          <w:rFonts w:ascii="Times New Roman" w:hAnsi="Times New Roman" w:cs="Times New Roman"/>
          <w:lang w:val="ru-RU"/>
        </w:rPr>
        <w:t xml:space="preserve">, процесс разделён на этапы, а этапы - на уровни. Каждому уровню соответствуют определенные технологические задачи. </w:t>
      </w:r>
      <w:r w:rsidR="00775A15" w:rsidRPr="00BB1C60">
        <w:rPr>
          <w:rFonts w:ascii="Times New Roman" w:hAnsi="Times New Roman" w:cs="Times New Roman"/>
          <w:lang w:val="ru-RU"/>
        </w:rPr>
        <w:t>Характеристики этапов и уровней приводятся в таблице «</w:t>
      </w:r>
      <w:r w:rsidR="00775A15" w:rsidRPr="00BB1C60">
        <w:rPr>
          <w:rFonts w:ascii="Times New Roman" w:hAnsi="Times New Roman" w:cs="Times New Roman"/>
          <w:b/>
          <w:lang w:val="ru-RU"/>
        </w:rPr>
        <w:t>4 ЭТАПА И 20 УРОВНЕЙ ИЗУЧЕНИЯ РУЧНЫХ ПЬЕС»</w:t>
      </w:r>
      <w:r w:rsidR="00775A15" w:rsidRPr="00BB1C60">
        <w:rPr>
          <w:rFonts w:ascii="Times New Roman" w:hAnsi="Times New Roman" w:cs="Times New Roman"/>
          <w:lang w:val="ru-RU"/>
        </w:rPr>
        <w:t xml:space="preserve">. </w:t>
      </w:r>
      <w:r w:rsidRPr="00BB1C60">
        <w:rPr>
          <w:rFonts w:ascii="Times New Roman" w:hAnsi="Times New Roman" w:cs="Times New Roman"/>
          <w:lang w:val="ru-RU"/>
        </w:rPr>
        <w:t xml:space="preserve">В соответствующем столбце </w:t>
      </w:r>
      <w:r w:rsidR="00443CB3" w:rsidRPr="00BB1C60">
        <w:rPr>
          <w:rFonts w:ascii="Times New Roman" w:hAnsi="Times New Roman" w:cs="Times New Roman"/>
          <w:lang w:val="ru-RU"/>
        </w:rPr>
        <w:t>таблиц</w:t>
      </w:r>
      <w:r w:rsidR="00775A15" w:rsidRPr="00BB1C60">
        <w:rPr>
          <w:rFonts w:ascii="Times New Roman" w:hAnsi="Times New Roman" w:cs="Times New Roman"/>
          <w:lang w:val="ru-RU"/>
        </w:rPr>
        <w:t>ы</w:t>
      </w:r>
      <w:r w:rsidR="00443CB3" w:rsidRPr="00BB1C60">
        <w:rPr>
          <w:rFonts w:ascii="Times New Roman" w:hAnsi="Times New Roman" w:cs="Times New Roman"/>
          <w:lang w:val="ru-RU"/>
        </w:rPr>
        <w:t xml:space="preserve"> </w:t>
      </w:r>
      <w:r w:rsidRPr="00BB1C60">
        <w:rPr>
          <w:rFonts w:ascii="Times New Roman" w:hAnsi="Times New Roman" w:cs="Times New Roman"/>
          <w:lang w:val="ru-RU"/>
        </w:rPr>
        <w:t xml:space="preserve">указаны пьесы, рекомендуемые для выполнения конкретных задач данного уровня. Прохождение этапов и уровней программы должно  вестись последовательно, уровень за уровнем. Однако </w:t>
      </w:r>
      <w:r w:rsidRPr="00BB1C60">
        <w:rPr>
          <w:rFonts w:ascii="Times New Roman" w:hAnsi="Times New Roman" w:cs="Times New Roman"/>
          <w:lang w:val="ru-RU"/>
        </w:rPr>
        <w:lastRenderedPageBreak/>
        <w:t xml:space="preserve">необходимо учесть,  что с переходом на следующий уровень, следует продолжать работу над задачами предыдущих уровней, если это необходимо. Например, какая-то важная для обучения пьеса 12 уровня содержится в программе ученика на протяжении 3 месяцев. Это не означает того, что всё это время ученик остается на 12 уровне. По мере готовности учащийся должен приступать к освоению 13, 14 и т. д  уровней, продолжая оттачивать  предыдущие задачи и так далее. </w:t>
      </w:r>
    </w:p>
    <w:p w:rsidR="00656162" w:rsidRPr="00BB1C60" w:rsidRDefault="00656162" w:rsidP="00B53B9E">
      <w:pPr>
        <w:rPr>
          <w:rFonts w:ascii="Times New Roman" w:hAnsi="Times New Roman" w:cs="Times New Roman"/>
          <w:b/>
          <w:lang w:val="ru-RU"/>
        </w:rPr>
      </w:pPr>
      <w:r w:rsidRPr="00BB1C60">
        <w:rPr>
          <w:rFonts w:ascii="Times New Roman" w:hAnsi="Times New Roman" w:cs="Times New Roman"/>
          <w:b/>
          <w:lang w:val="ru-RU"/>
        </w:rPr>
        <w:t>Данная таблица касается изучения только ручных пьес. Стратегия изучения классических произведений будет рассмотрена в программе ниже.</w:t>
      </w:r>
    </w:p>
    <w:p w:rsidR="00FC3CCD" w:rsidRPr="00BB1C60" w:rsidRDefault="00FC3CCD" w:rsidP="00B53B9E">
      <w:pPr>
        <w:rPr>
          <w:rFonts w:ascii="Times New Roman" w:hAnsi="Times New Roman" w:cs="Times New Roman"/>
          <w:b/>
          <w:lang w:val="ru-RU"/>
        </w:rPr>
      </w:pPr>
    </w:p>
    <w:p w:rsidR="00FC3CCD" w:rsidRPr="00BB1C60" w:rsidRDefault="00FC3CCD" w:rsidP="004C69B6">
      <w:pPr>
        <w:spacing w:after="120"/>
        <w:rPr>
          <w:rFonts w:ascii="Times New Roman" w:hAnsi="Times New Roman" w:cs="Times New Roman"/>
          <w:b/>
          <w:lang w:val="ru-RU"/>
        </w:rPr>
      </w:pPr>
      <w:r w:rsidRPr="00BB1C60">
        <w:rPr>
          <w:rFonts w:ascii="Times New Roman" w:hAnsi="Times New Roman" w:cs="Times New Roman"/>
          <w:b/>
          <w:lang w:val="ru-RU"/>
        </w:rPr>
        <w:t>4 ЭТАПА И 20 УРОВНЕЙ ИЗУЧЕНИЯ РУЧНЫХ ПЬЕС</w:t>
      </w:r>
    </w:p>
    <w:tbl>
      <w:tblPr>
        <w:tblStyle w:val="af"/>
        <w:tblpPr w:leftFromText="180" w:rightFromText="180" w:vertAnchor="text" w:horzAnchor="margin" w:tblpX="-34" w:tblpY="40"/>
        <w:tblW w:w="104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04"/>
        <w:gridCol w:w="6108"/>
        <w:gridCol w:w="1121"/>
        <w:gridCol w:w="2457"/>
      </w:tblGrid>
      <w:tr w:rsidR="00FC3CCD" w:rsidRPr="00BB1C60" w:rsidTr="00FC3CCD">
        <w:tc>
          <w:tcPr>
            <w:tcW w:w="10490" w:type="dxa"/>
            <w:gridSpan w:val="4"/>
          </w:tcPr>
          <w:p w:rsidR="00FC3CCD" w:rsidRPr="00BB1C60" w:rsidRDefault="00FC3CCD" w:rsidP="00B53B9E">
            <w:pPr>
              <w:ind w:firstLine="0"/>
              <w:jc w:val="center"/>
              <w:rPr>
                <w:rFonts w:ascii="Times New Roman" w:hAnsi="Times New Roman" w:cs="Times New Roman"/>
                <w:sz w:val="24"/>
                <w:szCs w:val="24"/>
              </w:rPr>
            </w:pPr>
            <w:r w:rsidRPr="00BB1C60">
              <w:rPr>
                <w:rFonts w:ascii="Times New Roman" w:hAnsi="Times New Roman" w:cs="Times New Roman"/>
                <w:b/>
                <w:spacing w:val="300"/>
                <w:sz w:val="24"/>
                <w:szCs w:val="24"/>
              </w:rPr>
              <w:t>ЭТАПЫ</w:t>
            </w:r>
          </w:p>
        </w:tc>
      </w:tr>
      <w:tr w:rsidR="00FC3CCD" w:rsidRPr="00BB1C60" w:rsidTr="00FC3CCD">
        <w:tc>
          <w:tcPr>
            <w:tcW w:w="804" w:type="dxa"/>
          </w:tcPr>
          <w:p w:rsidR="00FC3CCD" w:rsidRPr="00BB1C60" w:rsidRDefault="00FC3CCD" w:rsidP="00B53B9E">
            <w:pPr>
              <w:ind w:firstLine="0"/>
              <w:rPr>
                <w:rFonts w:ascii="Times New Roman" w:hAnsi="Times New Roman" w:cs="Times New Roman"/>
                <w:b/>
                <w:sz w:val="12"/>
                <w:szCs w:val="12"/>
              </w:rPr>
            </w:pPr>
            <w:r w:rsidRPr="00BB1C60">
              <w:rPr>
                <w:rFonts w:ascii="Times New Roman" w:hAnsi="Times New Roman" w:cs="Times New Roman"/>
                <w:sz w:val="12"/>
                <w:szCs w:val="12"/>
              </w:rPr>
              <w:t>Исполнительские уровни</w:t>
            </w:r>
          </w:p>
        </w:tc>
        <w:tc>
          <w:tcPr>
            <w:tcW w:w="7229" w:type="dxa"/>
            <w:gridSpan w:val="2"/>
          </w:tcPr>
          <w:p w:rsidR="00FC3CCD" w:rsidRPr="00BB1C60" w:rsidRDefault="00FC3CCD" w:rsidP="00B53B9E">
            <w:pPr>
              <w:ind w:firstLine="0"/>
              <w:rPr>
                <w:rFonts w:ascii="Times New Roman" w:hAnsi="Times New Roman" w:cs="Times New Roman"/>
                <w:b/>
              </w:rPr>
            </w:pPr>
            <w:r w:rsidRPr="00BB1C60">
              <w:rPr>
                <w:rFonts w:ascii="Times New Roman" w:hAnsi="Times New Roman" w:cs="Times New Roman"/>
              </w:rPr>
              <w:t>ТРЕБОВАНИЯ  ПО УРОВНЯМ</w:t>
            </w:r>
          </w:p>
        </w:tc>
        <w:tc>
          <w:tcPr>
            <w:tcW w:w="2457" w:type="dxa"/>
          </w:tcPr>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Примерные пьесы</w:t>
            </w:r>
          </w:p>
        </w:tc>
      </w:tr>
      <w:tr w:rsidR="00FC3CCD" w:rsidRPr="00767443" w:rsidTr="00FC3CCD">
        <w:tc>
          <w:tcPr>
            <w:tcW w:w="10490" w:type="dxa"/>
            <w:gridSpan w:val="4"/>
          </w:tcPr>
          <w:p w:rsidR="00FC3CCD" w:rsidRPr="00BB1C60" w:rsidRDefault="00FC3CCD" w:rsidP="00B53B9E">
            <w:pPr>
              <w:ind w:firstLine="0"/>
              <w:rPr>
                <w:rFonts w:ascii="Times New Roman" w:hAnsi="Times New Roman" w:cs="Times New Roman"/>
                <w:b/>
                <w:spacing w:val="300"/>
                <w:sz w:val="28"/>
                <w:szCs w:val="28"/>
                <w:lang w:val="ru-RU"/>
              </w:rPr>
            </w:pPr>
            <w:r w:rsidRPr="00BB1C60">
              <w:rPr>
                <w:rFonts w:ascii="Times New Roman" w:hAnsi="Times New Roman" w:cs="Times New Roman"/>
                <w:b/>
                <w:spacing w:val="300"/>
                <w:sz w:val="28"/>
                <w:szCs w:val="28"/>
                <w:lang w:val="ru-RU"/>
              </w:rPr>
              <w:t>1 ЭТАП</w:t>
            </w:r>
          </w:p>
          <w:p w:rsidR="00FC3CCD" w:rsidRPr="00BB1C60" w:rsidRDefault="00FC3CCD" w:rsidP="00B53B9E">
            <w:pPr>
              <w:ind w:firstLine="0"/>
              <w:rPr>
                <w:rFonts w:ascii="Times New Roman" w:hAnsi="Times New Roman" w:cs="Times New Roman"/>
                <w:b/>
                <w:sz w:val="28"/>
                <w:szCs w:val="28"/>
                <w:lang w:val="ru-RU"/>
              </w:rPr>
            </w:pPr>
            <w:r w:rsidRPr="00BB1C60">
              <w:rPr>
                <w:rFonts w:ascii="Times New Roman" w:hAnsi="Times New Roman" w:cs="Times New Roman"/>
                <w:b/>
                <w:sz w:val="28"/>
                <w:szCs w:val="28"/>
                <w:lang w:val="ru-RU"/>
              </w:rPr>
              <w:t xml:space="preserve">ИГРА ОДНИМ И ДВУМЯ ПАЛЬЦАМИ </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 Поэтапный зачёт: Волнение или Дождевые облака)</w:t>
            </w:r>
          </w:p>
        </w:tc>
      </w:tr>
      <w:tr w:rsidR="00FC3CCD" w:rsidRPr="00767443" w:rsidTr="00FC3CCD">
        <w:tc>
          <w:tcPr>
            <w:tcW w:w="804" w:type="dxa"/>
          </w:tcPr>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1</w:t>
            </w:r>
          </w:p>
          <w:p w:rsidR="00FC3CCD" w:rsidRPr="00BB1C60" w:rsidRDefault="00FC3CCD" w:rsidP="00B53B9E">
            <w:pPr>
              <w:ind w:firstLine="0"/>
              <w:rPr>
                <w:rFonts w:ascii="Times New Roman" w:hAnsi="Times New Roman" w:cs="Times New Roman"/>
              </w:rPr>
            </w:pP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у</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р</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о</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в</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е</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н</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ь</w:t>
            </w:r>
          </w:p>
        </w:tc>
        <w:tc>
          <w:tcPr>
            <w:tcW w:w="7229" w:type="dxa"/>
            <w:gridSpan w:val="2"/>
          </w:tcPr>
          <w:p w:rsidR="00FC3CCD" w:rsidRPr="00BB1C60" w:rsidRDefault="00FC3CCD" w:rsidP="00B53B9E">
            <w:pPr>
              <w:ind w:firstLine="0"/>
              <w:rPr>
                <w:rFonts w:ascii="Times New Roman" w:hAnsi="Times New Roman" w:cs="Times New Roman"/>
                <w:b/>
                <w:lang w:val="ru-RU"/>
              </w:rPr>
            </w:pPr>
            <w:r w:rsidRPr="00BB1C60">
              <w:rPr>
                <w:rFonts w:ascii="Times New Roman" w:hAnsi="Times New Roman" w:cs="Times New Roman"/>
                <w:b/>
                <w:lang w:val="ru-RU"/>
              </w:rPr>
              <w:t>Игра одним пальцем (третьим) без фонограммы.</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Учащихся, которые с первых уроков  без затруднений играют с фонограммами, сразу переходят на 2   уровень.</w:t>
            </w:r>
          </w:p>
          <w:p w:rsidR="00FC3CCD" w:rsidRPr="00BB1C60" w:rsidRDefault="00FC3CCD" w:rsidP="00B53B9E">
            <w:pPr>
              <w:ind w:firstLine="0"/>
              <w:rPr>
                <w:rFonts w:ascii="Times New Roman" w:hAnsi="Times New Roman" w:cs="Times New Roman"/>
                <w:b/>
                <w:lang w:val="ru-RU"/>
              </w:rPr>
            </w:pPr>
            <w:r w:rsidRPr="00BB1C60">
              <w:rPr>
                <w:rFonts w:ascii="Times New Roman" w:hAnsi="Times New Roman" w:cs="Times New Roman"/>
                <w:b/>
                <w:lang w:val="ru-RU"/>
              </w:rPr>
              <w:t>Знание всех белых клавиш.</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Напротив названий пьес в столбце справа указаны опорные ноты, изучаемые и закрепляемые в пьесах.</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На первом уровне важно научиться играть одним пальцем простые одноголосные песенки и пьески. В процессе их изучения производится работа над постановкой руки и знакомство со всеми белыми клавишами фортепианной клавиатуры.</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 xml:space="preserve">Этот уровень  в методике «РУЧНЫЕ ПЬЕСЫ» ничем не отличается традиционного донотного периода за исключением того, что учащемуся  следует с первого урока предложить играть с фонограммой. У некоторых детей это получается </w:t>
            </w:r>
            <w:r w:rsidR="001E0A85" w:rsidRPr="00BB1C60">
              <w:rPr>
                <w:rFonts w:ascii="Times New Roman" w:hAnsi="Times New Roman" w:cs="Times New Roman"/>
                <w:lang w:val="ru-RU"/>
              </w:rPr>
              <w:t>сразу</w:t>
            </w:r>
            <w:r w:rsidRPr="00BB1C60">
              <w:rPr>
                <w:rFonts w:ascii="Times New Roman" w:hAnsi="Times New Roman" w:cs="Times New Roman"/>
                <w:lang w:val="ru-RU"/>
              </w:rPr>
              <w:t xml:space="preserve">, в то время как другим для того, чтобы научиться играть с фонограммой, требуется время. </w:t>
            </w:r>
            <w:r w:rsidR="001E0A85" w:rsidRPr="00BB1C60">
              <w:rPr>
                <w:rFonts w:ascii="Times New Roman" w:hAnsi="Times New Roman" w:cs="Times New Roman"/>
                <w:lang w:val="ru-RU"/>
              </w:rPr>
              <w:t xml:space="preserve">Наличие или отсутствие данного исходного умения </w:t>
            </w:r>
            <w:r w:rsidRPr="00BB1C60">
              <w:rPr>
                <w:rFonts w:ascii="Times New Roman" w:hAnsi="Times New Roman" w:cs="Times New Roman"/>
                <w:lang w:val="ru-RU"/>
              </w:rPr>
              <w:t>определяет дальнейшую стратегию преподавателя в работе с каждым конкретным учеником. Подробнее об этом см. в разделе  «Фонограммы».</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Учащиеся по всем вариантам, как правило, довольно быстро и легко осваивают 1 уровень. Сложности, которые могут возникнуть здесь, чаще всего касаются моторной части процесса. В случае, если двигательные данные ребёнка в отношении игры на фортепиано очень слабы, учащийся может  испытывать проблемы уже с постановкой третьего пальца. В таком случае преподаватель выбирает стратегию дальнейших действий самостоятельно в соответствии со своей методикой решения данной проблемы и с индивидуальными качествами учащегося. Говоря обобщённо, в данной ситуации может быть  использовано две глобальных стратегии. Первая из них - это максимальное совершенствование постановки третьего пальца без подключения других пальцев до тех пор, пока третий палец не будет справляться с задачей на уровне, удовлетворяющем строгие требования. Вторая же допускает несовершенное исполнение задач третьим пальцем к моменту включения в процесс постановки других пальцев, при этом постепенно постановка третьего и других пальцев совершенствуется, и к определенному моменту все пальцы начинают справляться со своими задачами. В зависимости от избранной стратегии, преподаватель должен подстроить прохождение уровней к своей методике.</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lang w:val="ru-RU"/>
              </w:rPr>
              <w:t xml:space="preserve">Настоящая  программа предоставляет особое положение воспитанию ритма, которое начинается с первого урока при помощи книги «Его Величество Ритм». Самые маленькие начинают занятия  с ритмических  </w:t>
            </w:r>
            <w:r w:rsidRPr="00BB1C60">
              <w:rPr>
                <w:rFonts w:ascii="Times New Roman" w:hAnsi="Times New Roman" w:cs="Times New Roman"/>
                <w:lang w:val="ru-RU"/>
              </w:rPr>
              <w:lastRenderedPageBreak/>
              <w:t xml:space="preserve">карточек, а к книге приступают по мере готовности. </w:t>
            </w:r>
            <w:r w:rsidRPr="00BB1C60">
              <w:rPr>
                <w:rFonts w:ascii="Times New Roman" w:hAnsi="Times New Roman" w:cs="Times New Roman"/>
              </w:rPr>
              <w:t>Подробнее об этом смотрим в разделе «Ритм».</w:t>
            </w:r>
          </w:p>
        </w:tc>
        <w:tc>
          <w:tcPr>
            <w:tcW w:w="2457" w:type="dxa"/>
          </w:tcPr>
          <w:p w:rsidR="00FC3CCD" w:rsidRPr="00BB1C60" w:rsidRDefault="00FC3CCD" w:rsidP="00B53B9E">
            <w:pPr>
              <w:ind w:firstLine="0"/>
              <w:rPr>
                <w:rFonts w:ascii="Times New Roman" w:hAnsi="Times New Roman" w:cs="Times New Roman"/>
                <w:smallCaps/>
                <w:lang w:val="ru-RU"/>
              </w:rPr>
            </w:pPr>
            <w:r w:rsidRPr="00BB1C60">
              <w:rPr>
                <w:rFonts w:ascii="Times New Roman" w:hAnsi="Times New Roman" w:cs="Times New Roman"/>
                <w:smallCaps/>
                <w:lang w:val="ru-RU"/>
              </w:rPr>
              <w:lastRenderedPageBreak/>
              <w:t>МАЛЕНЬКИЙ КОТЁНОК (до)</w:t>
            </w:r>
          </w:p>
          <w:p w:rsidR="00FC3CCD" w:rsidRPr="00BB1C60" w:rsidRDefault="00FC3CCD" w:rsidP="00B53B9E">
            <w:pPr>
              <w:ind w:firstLine="0"/>
              <w:rPr>
                <w:rFonts w:ascii="Times New Roman" w:hAnsi="Times New Roman" w:cs="Times New Roman"/>
                <w:smallCaps/>
                <w:lang w:val="ru-RU"/>
              </w:rPr>
            </w:pPr>
            <w:r w:rsidRPr="00BB1C60">
              <w:rPr>
                <w:rFonts w:ascii="Times New Roman" w:hAnsi="Times New Roman" w:cs="Times New Roman"/>
                <w:smallCaps/>
                <w:lang w:val="ru-RU"/>
              </w:rPr>
              <w:t>ПРОГУЛКА  (до)</w:t>
            </w:r>
          </w:p>
          <w:p w:rsidR="00FC3CCD" w:rsidRPr="00BB1C60" w:rsidRDefault="00FC3CCD" w:rsidP="00B53B9E">
            <w:pPr>
              <w:ind w:firstLine="0"/>
              <w:rPr>
                <w:rFonts w:ascii="Times New Roman" w:hAnsi="Times New Roman" w:cs="Times New Roman"/>
                <w:smallCaps/>
                <w:lang w:val="ru-RU"/>
              </w:rPr>
            </w:pPr>
            <w:r w:rsidRPr="00BB1C60">
              <w:rPr>
                <w:rFonts w:ascii="Times New Roman" w:hAnsi="Times New Roman" w:cs="Times New Roman"/>
                <w:smallCaps/>
                <w:lang w:val="ru-RU"/>
              </w:rPr>
              <w:t>МЫШИ (ре, ми)</w:t>
            </w:r>
          </w:p>
          <w:p w:rsidR="00FC3CCD" w:rsidRPr="00BB1C60" w:rsidRDefault="00FC3CCD" w:rsidP="00B53B9E">
            <w:pPr>
              <w:ind w:firstLine="0"/>
              <w:rPr>
                <w:rFonts w:ascii="Times New Roman" w:hAnsi="Times New Roman" w:cs="Times New Roman"/>
                <w:smallCaps/>
                <w:lang w:val="ru-RU"/>
              </w:rPr>
            </w:pPr>
            <w:r w:rsidRPr="00BB1C60">
              <w:rPr>
                <w:rFonts w:ascii="Times New Roman" w:hAnsi="Times New Roman" w:cs="Times New Roman"/>
                <w:smallCaps/>
                <w:lang w:val="ru-RU"/>
              </w:rPr>
              <w:t>КОФЕ С БИСКВИТОМ (си)</w:t>
            </w:r>
          </w:p>
          <w:p w:rsidR="00FC3CCD" w:rsidRPr="00BB1C60" w:rsidRDefault="00FC3CCD" w:rsidP="00B53B9E">
            <w:pPr>
              <w:ind w:firstLine="0"/>
              <w:rPr>
                <w:rFonts w:ascii="Times New Roman" w:hAnsi="Times New Roman" w:cs="Times New Roman"/>
                <w:smallCaps/>
                <w:lang w:val="ru-RU"/>
              </w:rPr>
            </w:pPr>
            <w:r w:rsidRPr="00BB1C60">
              <w:rPr>
                <w:rFonts w:ascii="Times New Roman" w:hAnsi="Times New Roman" w:cs="Times New Roman"/>
                <w:smallCaps/>
                <w:lang w:val="ru-RU"/>
              </w:rPr>
              <w:t>ХОДИТ МЕСЯЦ (ми)</w:t>
            </w:r>
          </w:p>
          <w:p w:rsidR="00FC3CCD" w:rsidRPr="00BB1C60" w:rsidRDefault="00FC3CCD" w:rsidP="00B53B9E">
            <w:pPr>
              <w:ind w:firstLine="0"/>
              <w:rPr>
                <w:rFonts w:ascii="Times New Roman" w:hAnsi="Times New Roman" w:cs="Times New Roman"/>
                <w:smallCaps/>
                <w:lang w:val="ru-RU"/>
              </w:rPr>
            </w:pPr>
            <w:r w:rsidRPr="00BB1C60">
              <w:rPr>
                <w:rFonts w:ascii="Times New Roman" w:hAnsi="Times New Roman" w:cs="Times New Roman"/>
                <w:smallCaps/>
                <w:lang w:val="ru-RU"/>
              </w:rPr>
              <w:t>СНЕГ ИДЁТ (ля)</w:t>
            </w:r>
          </w:p>
          <w:p w:rsidR="00FC3CCD" w:rsidRPr="00BB1C60" w:rsidRDefault="00FC3CCD" w:rsidP="00B53B9E">
            <w:pPr>
              <w:ind w:firstLine="0"/>
              <w:rPr>
                <w:rFonts w:ascii="Times New Roman" w:hAnsi="Times New Roman" w:cs="Times New Roman"/>
                <w:smallCaps/>
                <w:lang w:val="ru-RU"/>
              </w:rPr>
            </w:pPr>
            <w:r w:rsidRPr="00BB1C60">
              <w:rPr>
                <w:rFonts w:ascii="Times New Roman" w:hAnsi="Times New Roman" w:cs="Times New Roman"/>
                <w:smallCaps/>
                <w:lang w:val="ru-RU"/>
              </w:rPr>
              <w:t>СОВА (соль, ми)</w:t>
            </w:r>
          </w:p>
          <w:p w:rsidR="00FC3CCD" w:rsidRPr="00BB1C60" w:rsidRDefault="00FC3CCD" w:rsidP="00B53B9E">
            <w:pPr>
              <w:ind w:firstLine="0"/>
              <w:rPr>
                <w:rFonts w:ascii="Times New Roman" w:hAnsi="Times New Roman" w:cs="Times New Roman"/>
                <w:smallCaps/>
                <w:lang w:val="ru-RU"/>
              </w:rPr>
            </w:pPr>
            <w:r w:rsidRPr="00BB1C60">
              <w:rPr>
                <w:rFonts w:ascii="Times New Roman" w:hAnsi="Times New Roman" w:cs="Times New Roman"/>
                <w:smallCaps/>
                <w:lang w:val="ru-RU"/>
              </w:rPr>
              <w:t>БАБОЧКА (ми)</w:t>
            </w:r>
          </w:p>
          <w:p w:rsidR="00FC3CCD" w:rsidRPr="00BB1C60" w:rsidRDefault="00FC3CCD" w:rsidP="00B53B9E">
            <w:pPr>
              <w:ind w:firstLine="0"/>
              <w:rPr>
                <w:rFonts w:ascii="Times New Roman" w:hAnsi="Times New Roman" w:cs="Times New Roman"/>
                <w:smallCaps/>
                <w:lang w:val="ru-RU"/>
              </w:rPr>
            </w:pPr>
            <w:r w:rsidRPr="00BB1C60">
              <w:rPr>
                <w:rFonts w:ascii="Times New Roman" w:hAnsi="Times New Roman" w:cs="Times New Roman"/>
                <w:smallCaps/>
                <w:lang w:val="ru-RU"/>
              </w:rPr>
              <w:t>ЗАВТРАК КОРОЛЕВЫ( до, фа, соль)</w:t>
            </w:r>
          </w:p>
          <w:p w:rsidR="00FC3CCD" w:rsidRPr="00BB1C60" w:rsidRDefault="00FC3CCD" w:rsidP="00B53B9E">
            <w:pPr>
              <w:ind w:firstLine="0"/>
              <w:rPr>
                <w:rFonts w:ascii="Times New Roman" w:hAnsi="Times New Roman" w:cs="Times New Roman"/>
                <w:smallCaps/>
                <w:lang w:val="ru-RU"/>
              </w:rPr>
            </w:pPr>
            <w:r w:rsidRPr="00BB1C60">
              <w:rPr>
                <w:rFonts w:ascii="Times New Roman" w:hAnsi="Times New Roman" w:cs="Times New Roman"/>
                <w:smallCaps/>
                <w:lang w:val="ru-RU"/>
              </w:rPr>
              <w:t>ДОЖДИК (до, ля)</w:t>
            </w:r>
          </w:p>
          <w:p w:rsidR="00FC3CCD" w:rsidRPr="00BB1C60" w:rsidRDefault="00FC3CCD" w:rsidP="00B53B9E">
            <w:pPr>
              <w:ind w:firstLine="0"/>
              <w:rPr>
                <w:rFonts w:ascii="Times New Roman" w:hAnsi="Times New Roman" w:cs="Times New Roman"/>
                <w:smallCaps/>
                <w:lang w:val="ru-RU"/>
              </w:rPr>
            </w:pPr>
            <w:r w:rsidRPr="00BB1C60">
              <w:rPr>
                <w:rFonts w:ascii="Times New Roman" w:hAnsi="Times New Roman" w:cs="Times New Roman"/>
                <w:smallCaps/>
                <w:lang w:val="ru-RU"/>
              </w:rPr>
              <w:t>ВОСПОМИНАНИЕ О КОНЦЕРТЕ (до-фа-соль, ре-ля-ми)</w:t>
            </w:r>
          </w:p>
          <w:p w:rsidR="00FC3CCD" w:rsidRPr="00BB1C60" w:rsidRDefault="00FC3CCD" w:rsidP="00B53B9E">
            <w:pPr>
              <w:ind w:firstLine="0"/>
              <w:rPr>
                <w:rFonts w:ascii="Times New Roman" w:hAnsi="Times New Roman" w:cs="Times New Roman"/>
                <w:smallCaps/>
                <w:lang w:val="ru-RU"/>
              </w:rPr>
            </w:pPr>
            <w:r w:rsidRPr="00BB1C60">
              <w:rPr>
                <w:rFonts w:ascii="Times New Roman" w:hAnsi="Times New Roman" w:cs="Times New Roman"/>
                <w:smallCaps/>
                <w:lang w:val="ru-RU"/>
              </w:rPr>
              <w:t>ХОРАЛ (до, ре, соль)</w:t>
            </w:r>
          </w:p>
          <w:p w:rsidR="00FC3CCD" w:rsidRPr="00BB1C60" w:rsidRDefault="00FC3CCD" w:rsidP="00B53B9E">
            <w:pPr>
              <w:ind w:firstLine="0"/>
              <w:rPr>
                <w:rFonts w:ascii="Times New Roman" w:hAnsi="Times New Roman" w:cs="Times New Roman"/>
                <w:smallCaps/>
                <w:lang w:val="ru-RU"/>
              </w:rPr>
            </w:pPr>
            <w:r w:rsidRPr="00BB1C60">
              <w:rPr>
                <w:rFonts w:ascii="Times New Roman" w:hAnsi="Times New Roman" w:cs="Times New Roman"/>
                <w:smallCaps/>
                <w:lang w:val="ru-RU"/>
              </w:rPr>
              <w:t>ТАНЕЦ   (до-фа-соль, ре-ля-ми)</w:t>
            </w:r>
          </w:p>
          <w:p w:rsidR="00FC3CCD" w:rsidRPr="00BB1C60" w:rsidRDefault="00FC3CCD" w:rsidP="00B53B9E">
            <w:pPr>
              <w:ind w:firstLine="0"/>
              <w:rPr>
                <w:rFonts w:ascii="Times New Roman" w:hAnsi="Times New Roman" w:cs="Times New Roman"/>
                <w:smallCaps/>
                <w:lang w:val="ru-RU"/>
              </w:rPr>
            </w:pPr>
            <w:r w:rsidRPr="00BB1C60">
              <w:rPr>
                <w:rFonts w:ascii="Times New Roman" w:hAnsi="Times New Roman" w:cs="Times New Roman"/>
                <w:smallCaps/>
                <w:lang w:val="ru-RU"/>
              </w:rPr>
              <w:t>МУЗЫКА ИЗ КИНОФИЛЬМА</w:t>
            </w:r>
          </w:p>
          <w:p w:rsidR="00FC3CCD" w:rsidRPr="00BB1C60" w:rsidRDefault="00FC3CCD" w:rsidP="00B53B9E">
            <w:pPr>
              <w:ind w:firstLine="0"/>
              <w:rPr>
                <w:rFonts w:ascii="Times New Roman" w:hAnsi="Times New Roman" w:cs="Times New Roman"/>
                <w:smallCaps/>
                <w:lang w:val="ru-RU"/>
              </w:rPr>
            </w:pPr>
            <w:r w:rsidRPr="00BB1C60">
              <w:rPr>
                <w:rFonts w:ascii="Times New Roman" w:hAnsi="Times New Roman" w:cs="Times New Roman"/>
                <w:smallCaps/>
                <w:lang w:val="ru-RU"/>
              </w:rPr>
              <w:t>ДВЕ МЫШКИ – ДВЕ ПОДРУЖКИ</w:t>
            </w:r>
          </w:p>
          <w:p w:rsidR="00FC3CCD" w:rsidRPr="00BB1C60" w:rsidRDefault="00FC3CCD" w:rsidP="00B53B9E">
            <w:pPr>
              <w:ind w:firstLine="0"/>
              <w:rPr>
                <w:rFonts w:ascii="Times New Roman" w:hAnsi="Times New Roman" w:cs="Times New Roman"/>
                <w:smallCaps/>
                <w:lang w:val="ru-RU"/>
              </w:rPr>
            </w:pPr>
          </w:p>
        </w:tc>
      </w:tr>
      <w:tr w:rsidR="00FC3CCD" w:rsidRPr="00BB1C60" w:rsidTr="00FC3CCD">
        <w:tc>
          <w:tcPr>
            <w:tcW w:w="804" w:type="dxa"/>
          </w:tcPr>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2</w:t>
            </w:r>
          </w:p>
          <w:p w:rsidR="00FC3CCD" w:rsidRPr="00BB1C60" w:rsidRDefault="00FC3CCD" w:rsidP="00B53B9E">
            <w:pPr>
              <w:ind w:firstLine="0"/>
              <w:rPr>
                <w:rFonts w:ascii="Times New Roman" w:hAnsi="Times New Roman" w:cs="Times New Roman"/>
              </w:rPr>
            </w:pP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у</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р</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о</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в</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е</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н</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ь</w:t>
            </w:r>
          </w:p>
        </w:tc>
        <w:tc>
          <w:tcPr>
            <w:tcW w:w="7229" w:type="dxa"/>
            <w:gridSpan w:val="2"/>
          </w:tcPr>
          <w:p w:rsidR="00FC3CCD" w:rsidRPr="00BB1C60" w:rsidRDefault="00FC3CCD" w:rsidP="00B53B9E">
            <w:pPr>
              <w:ind w:firstLine="0"/>
              <w:rPr>
                <w:rFonts w:ascii="Times New Roman" w:hAnsi="Times New Roman" w:cs="Times New Roman"/>
                <w:b/>
                <w:lang w:val="ru-RU"/>
              </w:rPr>
            </w:pPr>
            <w:r w:rsidRPr="00BB1C60">
              <w:rPr>
                <w:rFonts w:ascii="Times New Roman" w:hAnsi="Times New Roman" w:cs="Times New Roman"/>
                <w:b/>
                <w:lang w:val="ru-RU"/>
              </w:rPr>
              <w:t>Игра одним пальцем (третьим) с фонограммой.</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На втором уровне</w:t>
            </w:r>
            <w:r w:rsidR="00107552" w:rsidRPr="00BB1C60">
              <w:rPr>
                <w:rFonts w:ascii="Times New Roman" w:hAnsi="Times New Roman" w:cs="Times New Roman"/>
                <w:lang w:val="ru-RU"/>
              </w:rPr>
              <w:t xml:space="preserve"> те же пьесы изучаются с фонограммами. </w:t>
            </w:r>
            <w:r w:rsidRPr="00BB1C60">
              <w:rPr>
                <w:rFonts w:ascii="Times New Roman" w:hAnsi="Times New Roman" w:cs="Times New Roman"/>
                <w:lang w:val="ru-RU"/>
              </w:rPr>
              <w:t xml:space="preserve"> </w:t>
            </w:r>
            <w:r w:rsidR="00107552" w:rsidRPr="00BB1C60">
              <w:rPr>
                <w:rFonts w:ascii="Times New Roman" w:hAnsi="Times New Roman" w:cs="Times New Roman"/>
                <w:lang w:val="ru-RU"/>
              </w:rPr>
              <w:t>П</w:t>
            </w:r>
            <w:r w:rsidRPr="00BB1C60">
              <w:rPr>
                <w:rFonts w:ascii="Times New Roman" w:hAnsi="Times New Roman" w:cs="Times New Roman"/>
                <w:lang w:val="ru-RU"/>
              </w:rPr>
              <w:t>осле изучения с фонограммами простеньких пьесок-песенок,  ученику  впервые ставится задача – добиться концертного результата</w:t>
            </w:r>
            <w:r w:rsidR="00107552" w:rsidRPr="00BB1C60">
              <w:rPr>
                <w:rFonts w:ascii="Times New Roman" w:hAnsi="Times New Roman" w:cs="Times New Roman"/>
                <w:lang w:val="ru-RU"/>
              </w:rPr>
              <w:t>. Для этого используются пьесы</w:t>
            </w:r>
            <w:r w:rsidRPr="00BB1C60">
              <w:rPr>
                <w:rFonts w:ascii="Times New Roman" w:hAnsi="Times New Roman" w:cs="Times New Roman"/>
                <w:lang w:val="ru-RU"/>
              </w:rPr>
              <w:t xml:space="preserve">  ВОСПОМИНАНИЕ О КОНЦЕРТЕ   И   ТАНЕЦ (обязательные пьесы) с фонограммой.</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ВОСПОМИНАНИЕ О КОНЦЕРТЕ  предлагает выработать красивое плавное дугообразное движение руки при переносе её на интервал октавы. В этой пьесе ученик должен  осознанно поработать над расслаблением руки в очень медленном темпе при широких движениях.</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ТАНЕЦ  содержит координационные задачи в распределении фразы на обе руки, играется в достаточно быстром темпе.</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 xml:space="preserve">Обе пьесы имеют развёрнутую форму – это первые столь длинные и серьёзные (на </w:t>
            </w:r>
            <w:r w:rsidR="00107552" w:rsidRPr="00BB1C60">
              <w:rPr>
                <w:rFonts w:ascii="Times New Roman" w:hAnsi="Times New Roman" w:cs="Times New Roman"/>
                <w:lang w:val="ru-RU"/>
              </w:rPr>
              <w:t>данном</w:t>
            </w:r>
            <w:r w:rsidRPr="00BB1C60">
              <w:rPr>
                <w:rFonts w:ascii="Times New Roman" w:hAnsi="Times New Roman" w:cs="Times New Roman"/>
                <w:lang w:val="ru-RU"/>
              </w:rPr>
              <w:t xml:space="preserve"> этапе) произведения, а поэтому, требуют особого внимания. Ученик должен познакомиться с понятием  </w:t>
            </w:r>
            <w:r w:rsidRPr="00BB1C60">
              <w:rPr>
                <w:rFonts w:ascii="Times New Roman" w:hAnsi="Times New Roman" w:cs="Times New Roman"/>
                <w:i/>
                <w:lang w:val="ru-RU"/>
              </w:rPr>
              <w:t>концертный уровень</w:t>
            </w:r>
            <w:r w:rsidRPr="00BB1C60">
              <w:rPr>
                <w:rFonts w:ascii="Times New Roman" w:hAnsi="Times New Roman" w:cs="Times New Roman"/>
                <w:lang w:val="ru-RU"/>
              </w:rPr>
              <w:t xml:space="preserve"> и развить свою концентрацию внимания для безошибочного исполнения этих двух пьес с фонограммой.</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Замена обязательных пьес не приветствуется.</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В отношении фонограмм может возникнуть три различных ситуации:</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1. Ребёнок с первых уроков легко играет с фонограммами.</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2. Ученику сначала трудновато, но немного потренировавшись и вникнув в задачу, он понимает, что нужно делать и после этого свободно играет с фонограммами.</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3. Ученик не может понять, как нужно играть с фонограммой. У него категорически не получается играть синхронно с фонограммой. Проблема сохраняется на протяжении некоторого времени: от двух недель до нескольких месяцев. Всё это время работа над фонограммами должна быть продолжена, но не стоит делать на ней акцента и пытаться добиться быстрых результатов в ущерб другим учебным задачам. Вместо этого следует на каждом уроке уделять определенное время развитию навыка игры с фонограммой одной-двух пьес (например, «Маленький котенок» и «Прогулка»). Остальные же пьесы играть без фонограммы и использовать специальные методы, описанные в разделе «Фонограммы». По п</w:t>
            </w:r>
            <w:r w:rsidRPr="00BB1C60">
              <w:rPr>
                <w:rFonts w:ascii="Times New Roman" w:hAnsi="Times New Roman" w:cs="Times New Roman"/>
                <w:sz w:val="24"/>
                <w:lang w:val="ru-RU"/>
              </w:rPr>
              <w:t>рошествии</w:t>
            </w:r>
            <w:r w:rsidRPr="00BB1C60">
              <w:rPr>
                <w:rFonts w:ascii="Times New Roman" w:hAnsi="Times New Roman" w:cs="Times New Roman"/>
                <w:lang w:val="ru-RU"/>
              </w:rPr>
              <w:t xml:space="preserve">  некоторого  времени ученик постепенно вникает в задачу, начинает слышать соответствие фортепианной партии с аккомпанементом,  понимает, что нужно делать и после этого играет с фонограммами без  особых затруднений.</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При наличии серьёзных проблем  в игре с фонограммами, встречаются два вида трудностей:</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 xml:space="preserve">1. Ребёнок не понимает, что нужно совместить свою мелодию с фонограммой определённым образом, не слышит, как конкретно его партия должна синхронизироваться с фонограммой. Он просто играет одновременно с фонограммой, не понимая, что его партия и фонограмма должны сочетаться, и зачастую даже не понимая, что существует какая-то неправильность. О решении такого рода задач см. в </w:t>
            </w:r>
            <w:r w:rsidR="007B4380" w:rsidRPr="00BB1C60">
              <w:rPr>
                <w:rFonts w:ascii="Times New Roman" w:hAnsi="Times New Roman" w:cs="Times New Roman"/>
                <w:lang w:val="ru-RU"/>
              </w:rPr>
              <w:t xml:space="preserve">параграфе </w:t>
            </w:r>
            <w:r w:rsidRPr="00BB1C60">
              <w:rPr>
                <w:rFonts w:ascii="Times New Roman" w:hAnsi="Times New Roman" w:cs="Times New Roman"/>
                <w:lang w:val="ru-RU"/>
              </w:rPr>
              <w:t>«ФОНОГРАММЫ»</w:t>
            </w:r>
            <w:r w:rsidR="007B4380" w:rsidRPr="00BB1C60">
              <w:rPr>
                <w:rFonts w:ascii="Times New Roman" w:hAnsi="Times New Roman" w:cs="Times New Roman"/>
                <w:lang w:val="ru-RU"/>
              </w:rPr>
              <w:t xml:space="preserve"> методического раздела  программы</w:t>
            </w:r>
            <w:r w:rsidRPr="00BB1C60">
              <w:rPr>
                <w:rFonts w:ascii="Times New Roman" w:hAnsi="Times New Roman" w:cs="Times New Roman"/>
                <w:lang w:val="ru-RU"/>
              </w:rPr>
              <w:t>.</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 xml:space="preserve">2. Учащийся слышит, как нужно синхронизировать партию фортепиано с фонограммой, но не может сделать это в едином темпе, диктуемом фонограммой, из-за сложностей с моторно-двигательным аппаратом. Попросту говоря, его пальчики не могут быстро и ритмично  реагировать на задачу.  </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 xml:space="preserve">В обоих случаях неспособность совместить свою игру с фонограммой сигнализирует о наличии проблем, которые в дальнейшем окажут негативное влияние на обучение ребёнка искусству игры на музыкальном инструменте. Именно достижение положительного результата в игре с </w:t>
            </w:r>
            <w:r w:rsidRPr="00BB1C60">
              <w:rPr>
                <w:rFonts w:ascii="Times New Roman" w:hAnsi="Times New Roman" w:cs="Times New Roman"/>
                <w:lang w:val="ru-RU"/>
              </w:rPr>
              <w:lastRenderedPageBreak/>
              <w:t xml:space="preserve">фонограммой поможет ребёнку решить данные проблемы. Обретя умение внимательно слушать фонограмму и понимать, как совместить с аккомпанементом свою игру, а также, добившись подчинения двигательного аппарата поставленной задаче, учащийся, делает важнейший шаг на пути преодоления препятствий к дальнейшему обучению. Влияние обретения умения играть с фонограммой для ребёнка, не имевшего изначально такой способности, имеет огромное позитивное значение для всей дальнейшей исполнительской деятельности данного учащегося. </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 xml:space="preserve">Практика показывает, что добившись синхронной игры с фонограммой в одной – двух пьесках (как бы сложно и долго не приходилось этого добиваться) последующие пьесы, ученик играет с фонограммой с гораздо большей лёгкостью. А на определённом этапе и вовсе перестает испытывать проблемы с синхронизацией. </w:t>
            </w:r>
          </w:p>
          <w:p w:rsidR="00FC3CCD" w:rsidRPr="00BB1C60" w:rsidRDefault="00FC3CCD" w:rsidP="00B53B9E">
            <w:pPr>
              <w:ind w:firstLine="0"/>
              <w:rPr>
                <w:rFonts w:ascii="Times New Roman" w:hAnsi="Times New Roman" w:cs="Times New Roman"/>
                <w:b/>
                <w:i/>
                <w:lang w:val="ru-RU"/>
              </w:rPr>
            </w:pPr>
            <w:r w:rsidRPr="00BB1C60">
              <w:rPr>
                <w:rFonts w:ascii="Times New Roman" w:hAnsi="Times New Roman" w:cs="Times New Roman"/>
                <w:b/>
                <w:lang w:val="ru-RU"/>
              </w:rPr>
              <w:t>Не следует задерживаться на втором уровне, если с фонограммами возникают проблемы. Необходимо двигаться дальше, играя большинство пьес без</w:t>
            </w:r>
            <w:r w:rsidRPr="00BB1C60">
              <w:rPr>
                <w:rFonts w:ascii="Times New Roman" w:hAnsi="Times New Roman" w:cs="Times New Roman"/>
                <w:b/>
                <w:i/>
                <w:lang w:val="ru-RU"/>
              </w:rPr>
              <w:t xml:space="preserve"> </w:t>
            </w:r>
            <w:r w:rsidRPr="00BB1C60">
              <w:rPr>
                <w:rFonts w:ascii="Times New Roman" w:hAnsi="Times New Roman" w:cs="Times New Roman"/>
                <w:b/>
                <w:lang w:val="ru-RU"/>
              </w:rPr>
              <w:t>фонограмм, продолжая регулярно тренироваться на отдельных простых пьесках, используя методы, изложенные в разделе «ФОНОГРАММЫ».</w:t>
            </w:r>
            <w:r w:rsidRPr="00BB1C60">
              <w:rPr>
                <w:rFonts w:ascii="Times New Roman" w:hAnsi="Times New Roman" w:cs="Times New Roman"/>
                <w:b/>
                <w:i/>
                <w:lang w:val="ru-RU"/>
              </w:rPr>
              <w:t xml:space="preserve"> </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Стоит заметить, что дети обучающиеся по варианту «А», как правило не испытывают никаких трудностей в игре с фонограммами.</w:t>
            </w:r>
          </w:p>
        </w:tc>
        <w:tc>
          <w:tcPr>
            <w:tcW w:w="2457" w:type="dxa"/>
          </w:tcPr>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lastRenderedPageBreak/>
              <w:t>то  же.</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Обязательные пьесы:</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ВОСПОМИНАНИЕ О КОНЦЕРТЕ</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ТАНЕЦ</w:t>
            </w:r>
          </w:p>
        </w:tc>
      </w:tr>
      <w:tr w:rsidR="00FC3CCD" w:rsidRPr="00BB1C60" w:rsidTr="00FC3CCD">
        <w:tc>
          <w:tcPr>
            <w:tcW w:w="804" w:type="dxa"/>
          </w:tcPr>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3</w:t>
            </w:r>
          </w:p>
          <w:p w:rsidR="00FC3CCD" w:rsidRPr="00BB1C60" w:rsidRDefault="00FC3CCD" w:rsidP="00B53B9E">
            <w:pPr>
              <w:ind w:firstLine="0"/>
              <w:rPr>
                <w:rFonts w:ascii="Times New Roman" w:hAnsi="Times New Roman" w:cs="Times New Roman"/>
              </w:rPr>
            </w:pP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у</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р</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о</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в</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е</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н</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ь</w:t>
            </w:r>
          </w:p>
        </w:tc>
        <w:tc>
          <w:tcPr>
            <w:tcW w:w="7229" w:type="dxa"/>
            <w:gridSpan w:val="2"/>
          </w:tcPr>
          <w:p w:rsidR="00FC3CCD" w:rsidRPr="00BB1C60" w:rsidRDefault="00FC3CCD" w:rsidP="00B53B9E">
            <w:pPr>
              <w:ind w:firstLine="0"/>
              <w:rPr>
                <w:rFonts w:ascii="Times New Roman" w:hAnsi="Times New Roman" w:cs="Times New Roman"/>
                <w:b/>
                <w:lang w:val="ru-RU"/>
              </w:rPr>
            </w:pPr>
            <w:r w:rsidRPr="00BB1C60">
              <w:rPr>
                <w:rFonts w:ascii="Times New Roman" w:hAnsi="Times New Roman" w:cs="Times New Roman"/>
                <w:b/>
                <w:lang w:val="ru-RU"/>
              </w:rPr>
              <w:t>Игра тех же пьес одним пальцем (вторым  и четвёртым) с фонограммой.</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В то время как ученик учится играть уже пройденные пьески вторым и четвёртым пальцами, нужно продолжать учить новые – третьим пальцем, и, в то же время,  начать подбираться к заданиям следующих  уровней  - четвёртого и пятого.</w:t>
            </w:r>
          </w:p>
          <w:p w:rsidR="00FC3CCD" w:rsidRPr="00BB1C60" w:rsidRDefault="00FC3CCD" w:rsidP="002819FC">
            <w:pPr>
              <w:ind w:firstLine="0"/>
              <w:rPr>
                <w:rFonts w:ascii="Times New Roman" w:hAnsi="Times New Roman" w:cs="Times New Roman"/>
                <w:lang w:val="ru-RU"/>
              </w:rPr>
            </w:pPr>
            <w:r w:rsidRPr="00BB1C60">
              <w:rPr>
                <w:rFonts w:ascii="Times New Roman" w:hAnsi="Times New Roman" w:cs="Times New Roman"/>
                <w:lang w:val="ru-RU"/>
              </w:rPr>
              <w:t xml:space="preserve">Игру  одноголосных  пьес одним пальцем (первым, вторым, третьим, четвёртым и пятым) необходимо продолжить в качестве разминки  после перехода  на следующие уровни. При этом нужно особенно следить за качеством постановки пальца, свободой руки, правильным взятием и снятием клавиши. Можно потренировать разные приёмы: нон легато, стаккато. До этого уровня ученик играет только 3, 2 и 4 пальцами. Позже (сроки определяет  педагог для каждого ученика) добавляется игра 5 и 1 пальцами. Такие упражнения займут всего 2 – 3 минуты, но они очень полезны для начинающего пианиста. </w:t>
            </w:r>
            <w:r w:rsidR="002819FC" w:rsidRPr="00BB1C60">
              <w:rPr>
                <w:rFonts w:ascii="Times New Roman" w:hAnsi="Times New Roman" w:cs="Times New Roman"/>
                <w:lang w:val="ru-RU"/>
              </w:rPr>
              <w:t>Выполняя их,</w:t>
            </w:r>
            <w:r w:rsidR="003C0F8B" w:rsidRPr="00BB1C60">
              <w:rPr>
                <w:rFonts w:ascii="Times New Roman" w:hAnsi="Times New Roman" w:cs="Times New Roman"/>
                <w:lang w:val="ru-RU"/>
              </w:rPr>
              <w:t xml:space="preserve"> </w:t>
            </w:r>
            <w:r w:rsidRPr="00BB1C60">
              <w:rPr>
                <w:rFonts w:ascii="Times New Roman" w:hAnsi="Times New Roman" w:cs="Times New Roman"/>
                <w:lang w:val="ru-RU"/>
              </w:rPr>
              <w:t xml:space="preserve"> не следует  пользоваться фонограммами.  Напротив – упражнения выполнять в медленном темпе, при необходимости останавливаясь для коррекции движений.  Прекратить подобного рода тренировки  можно тогда, когда выполнение задания станет идеальным и будет таковым в течение 2-4 недель.</w:t>
            </w:r>
          </w:p>
        </w:tc>
        <w:tc>
          <w:tcPr>
            <w:tcW w:w="2457" w:type="dxa"/>
          </w:tcPr>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то  же по выбору педагога</w:t>
            </w:r>
          </w:p>
          <w:p w:rsidR="00FC3CCD" w:rsidRPr="00BB1C60" w:rsidRDefault="00FC3CCD" w:rsidP="00B53B9E">
            <w:pPr>
              <w:ind w:firstLine="0"/>
              <w:rPr>
                <w:rFonts w:ascii="Times New Roman" w:hAnsi="Times New Roman" w:cs="Times New Roman"/>
              </w:rPr>
            </w:pPr>
          </w:p>
        </w:tc>
      </w:tr>
      <w:tr w:rsidR="00FC3CCD" w:rsidRPr="00767443" w:rsidTr="00FC3CCD">
        <w:tc>
          <w:tcPr>
            <w:tcW w:w="804" w:type="dxa"/>
          </w:tcPr>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4</w:t>
            </w:r>
          </w:p>
          <w:p w:rsidR="00FC3CCD" w:rsidRPr="00BB1C60" w:rsidRDefault="00FC3CCD" w:rsidP="00B53B9E">
            <w:pPr>
              <w:ind w:firstLine="0"/>
              <w:rPr>
                <w:rFonts w:ascii="Times New Roman" w:hAnsi="Times New Roman" w:cs="Times New Roman"/>
              </w:rPr>
            </w:pP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у</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р</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о</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в</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е</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н</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ь</w:t>
            </w:r>
          </w:p>
        </w:tc>
        <w:tc>
          <w:tcPr>
            <w:tcW w:w="7229" w:type="dxa"/>
            <w:gridSpan w:val="2"/>
          </w:tcPr>
          <w:p w:rsidR="00FC3CCD" w:rsidRPr="00BB1C60" w:rsidRDefault="00FC3CCD" w:rsidP="00B53B9E">
            <w:pPr>
              <w:ind w:firstLine="0"/>
              <w:rPr>
                <w:rFonts w:ascii="Times New Roman" w:hAnsi="Times New Roman" w:cs="Times New Roman"/>
                <w:b/>
                <w:lang w:val="ru-RU"/>
              </w:rPr>
            </w:pPr>
            <w:r w:rsidRPr="00BB1C60">
              <w:rPr>
                <w:rFonts w:ascii="Times New Roman" w:hAnsi="Times New Roman" w:cs="Times New Roman"/>
                <w:b/>
                <w:lang w:val="ru-RU"/>
              </w:rPr>
              <w:t>Игра одним пальцем (третьим, вторым, четвертым) на черных клавишах.</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Преподаватель должен самостоятельно решить (для каждого конкретного ученика)  - объяснить на данном этапе названия чёрных клавиш, либо учить пьески другими методами (цифрами, логически и т.п.). Если ученику слишком трудно, он будет впадать в непродуктивное состояние, что крайне нежелательно. Напротив, если ученик легко может сориентироваться в диезах (и\или бемолях), то незачем придумывать хитрости, а лучше сразу начать пользоваться правильными названиями клавиш.</w:t>
            </w:r>
          </w:p>
        </w:tc>
        <w:tc>
          <w:tcPr>
            <w:tcW w:w="2457" w:type="dxa"/>
          </w:tcPr>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СТЕПНАЯ МЕЛОДИЯ</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УТРО В ЕРАВНЕ</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ПРАЗДНИК В СТЕПИ</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СОЛНЫШКО</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КРАСАВИЦА СЕЛЕНГА</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РАДУГА  НАД СОПКАМИ</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НАРОДНАЯ ПЕСНЯ</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АЛТАРГАНА</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КОЛЫБЕЛЬНАЯ</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БОРЦЫ</w:t>
            </w:r>
          </w:p>
        </w:tc>
      </w:tr>
      <w:tr w:rsidR="00FC3CCD" w:rsidRPr="00BB1C60" w:rsidTr="00FC3CCD">
        <w:tc>
          <w:tcPr>
            <w:tcW w:w="804" w:type="dxa"/>
          </w:tcPr>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5</w:t>
            </w:r>
          </w:p>
          <w:p w:rsidR="00FC3CCD" w:rsidRPr="00BB1C60" w:rsidRDefault="00FC3CCD" w:rsidP="00B53B9E">
            <w:pPr>
              <w:ind w:firstLine="0"/>
              <w:rPr>
                <w:rFonts w:ascii="Times New Roman" w:hAnsi="Times New Roman" w:cs="Times New Roman"/>
              </w:rPr>
            </w:pP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у</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р</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lastRenderedPageBreak/>
              <w:t>о</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в</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е</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н</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ь</w:t>
            </w:r>
          </w:p>
        </w:tc>
        <w:tc>
          <w:tcPr>
            <w:tcW w:w="7229" w:type="dxa"/>
            <w:gridSpan w:val="2"/>
          </w:tcPr>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b/>
                <w:lang w:val="ru-RU"/>
              </w:rPr>
              <w:lastRenderedPageBreak/>
              <w:t>Соединение  2-3 пальца легато.</w:t>
            </w:r>
          </w:p>
          <w:p w:rsidR="00FC3CCD" w:rsidRPr="00BB1C60" w:rsidRDefault="00FC3CCD" w:rsidP="00B53B9E">
            <w:pPr>
              <w:ind w:firstLine="0"/>
              <w:rPr>
                <w:rFonts w:ascii="Times New Roman" w:hAnsi="Times New Roman" w:cs="Times New Roman"/>
                <w:b/>
                <w:lang w:val="ru-RU"/>
              </w:rPr>
            </w:pPr>
            <w:r w:rsidRPr="00BB1C60">
              <w:rPr>
                <w:rFonts w:ascii="Times New Roman" w:hAnsi="Times New Roman" w:cs="Times New Roman"/>
                <w:b/>
                <w:lang w:val="ru-RU"/>
              </w:rPr>
              <w:t>Исполнение обязательной пьесы ВОЛНЕНИЕ  или</w:t>
            </w:r>
            <w:r w:rsidR="002819FC" w:rsidRPr="00BB1C60">
              <w:rPr>
                <w:rFonts w:ascii="Times New Roman" w:hAnsi="Times New Roman" w:cs="Times New Roman"/>
                <w:b/>
                <w:lang w:val="ru-RU"/>
              </w:rPr>
              <w:t xml:space="preserve"> </w:t>
            </w:r>
            <w:r w:rsidRPr="00BB1C60">
              <w:rPr>
                <w:rFonts w:ascii="Times New Roman" w:hAnsi="Times New Roman" w:cs="Times New Roman"/>
                <w:b/>
                <w:lang w:val="ru-RU"/>
              </w:rPr>
              <w:t xml:space="preserve"> ДОЖДЕВЫЕ ОБЛАКА в темпе, с фонограммой.</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 xml:space="preserve">Если на этом уровне у ребёнка всё ещё не получается совместить свою </w:t>
            </w:r>
            <w:r w:rsidRPr="00BB1C60">
              <w:rPr>
                <w:rFonts w:ascii="Times New Roman" w:hAnsi="Times New Roman" w:cs="Times New Roman"/>
                <w:lang w:val="ru-RU"/>
              </w:rPr>
              <w:lastRenderedPageBreak/>
              <w:t>игру с фонограммой, необходимо двигаться дальше, к следующему уровню, но продолжить работу над пьесой ВО</w:t>
            </w:r>
            <w:r w:rsidR="002819FC" w:rsidRPr="00BB1C60">
              <w:rPr>
                <w:rFonts w:ascii="Times New Roman" w:hAnsi="Times New Roman" w:cs="Times New Roman"/>
                <w:lang w:val="ru-RU"/>
              </w:rPr>
              <w:t>ЛН</w:t>
            </w:r>
            <w:r w:rsidRPr="00BB1C60">
              <w:rPr>
                <w:rFonts w:ascii="Times New Roman" w:hAnsi="Times New Roman" w:cs="Times New Roman"/>
                <w:lang w:val="ru-RU"/>
              </w:rPr>
              <w:t>ЕНИЕ  или ДОЖДЕВЫЕ ОБЛАКА (вибрафон)» до тех пор, пока не удастся добиться концертного уровня исполнения пьесы с фонограммой. Желательно закрепить результат выступлением на концерте.</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 xml:space="preserve">Пьеса ДОЖДЕВЫЕ ОБЛАКА не рекомендуется для учащихся по варианту «В» в виду её текстовой сложности. </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 xml:space="preserve">Для подготовки к пьесе ВОЛНЕНИЕ, если это необходимо, можно поиграть отдельно правой и левой рукой пьесу ХОДИТ МЕСЯЦ. </w:t>
            </w:r>
          </w:p>
        </w:tc>
        <w:tc>
          <w:tcPr>
            <w:tcW w:w="2457" w:type="dxa"/>
          </w:tcPr>
          <w:p w:rsidR="00FC3CCD" w:rsidRPr="00BB1C60" w:rsidRDefault="00FC3CCD" w:rsidP="00B53B9E">
            <w:pPr>
              <w:ind w:firstLine="0"/>
              <w:rPr>
                <w:rFonts w:ascii="Times New Roman" w:hAnsi="Times New Roman" w:cs="Times New Roman"/>
                <w:smallCaps/>
                <w:lang w:val="ru-RU"/>
              </w:rPr>
            </w:pPr>
            <w:r w:rsidRPr="00BB1C60">
              <w:rPr>
                <w:rFonts w:ascii="Times New Roman" w:hAnsi="Times New Roman" w:cs="Times New Roman"/>
                <w:smallCaps/>
                <w:lang w:val="ru-RU"/>
              </w:rPr>
              <w:lastRenderedPageBreak/>
              <w:t>ХОДИТ МЕСЯЦ</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Обязательные пьесы:</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ВОЛНЕНИЕ</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или</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lastRenderedPageBreak/>
              <w:t>ДОЖДЕВЫЕ ОБЛАКА</w:t>
            </w:r>
          </w:p>
        </w:tc>
      </w:tr>
      <w:tr w:rsidR="00FC3CCD" w:rsidRPr="00BB1C60" w:rsidTr="00FC3CCD">
        <w:tc>
          <w:tcPr>
            <w:tcW w:w="804" w:type="dxa"/>
          </w:tcPr>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lastRenderedPageBreak/>
              <w:t>6</w:t>
            </w:r>
          </w:p>
          <w:p w:rsidR="00FC3CCD" w:rsidRPr="00BB1C60" w:rsidRDefault="00FC3CCD" w:rsidP="00B53B9E">
            <w:pPr>
              <w:ind w:firstLine="0"/>
              <w:rPr>
                <w:rFonts w:ascii="Times New Roman" w:hAnsi="Times New Roman" w:cs="Times New Roman"/>
              </w:rPr>
            </w:pP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у</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р</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о</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в</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е</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н</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ь</w:t>
            </w:r>
          </w:p>
        </w:tc>
        <w:tc>
          <w:tcPr>
            <w:tcW w:w="7229" w:type="dxa"/>
            <w:gridSpan w:val="2"/>
          </w:tcPr>
          <w:p w:rsidR="00FC3CCD" w:rsidRPr="00BB1C60" w:rsidRDefault="00FC3CCD" w:rsidP="00B53B9E">
            <w:pPr>
              <w:ind w:firstLine="0"/>
              <w:rPr>
                <w:rFonts w:ascii="Times New Roman" w:hAnsi="Times New Roman" w:cs="Times New Roman"/>
                <w:b/>
                <w:lang w:val="ru-RU"/>
              </w:rPr>
            </w:pPr>
            <w:r w:rsidRPr="00BB1C60">
              <w:rPr>
                <w:rFonts w:ascii="Times New Roman" w:hAnsi="Times New Roman" w:cs="Times New Roman"/>
                <w:b/>
                <w:lang w:val="ru-RU"/>
              </w:rPr>
              <w:t>Соединение:</w:t>
            </w:r>
          </w:p>
          <w:p w:rsidR="00FC3CCD" w:rsidRPr="00BB1C60" w:rsidRDefault="00FC3CCD" w:rsidP="00B53B9E">
            <w:pPr>
              <w:ind w:firstLine="0"/>
              <w:rPr>
                <w:rFonts w:ascii="Times New Roman" w:hAnsi="Times New Roman" w:cs="Times New Roman"/>
                <w:b/>
                <w:lang w:val="ru-RU"/>
              </w:rPr>
            </w:pPr>
            <w:r w:rsidRPr="00BB1C60">
              <w:rPr>
                <w:rFonts w:ascii="Times New Roman" w:hAnsi="Times New Roman" w:cs="Times New Roman"/>
                <w:b/>
                <w:lang w:val="ru-RU"/>
              </w:rPr>
              <w:t>а) 3-4 пальцы легато</w:t>
            </w:r>
          </w:p>
          <w:p w:rsidR="00FC3CCD" w:rsidRPr="00BB1C60" w:rsidRDefault="00FC3CCD" w:rsidP="00B53B9E">
            <w:pPr>
              <w:ind w:firstLine="0"/>
              <w:rPr>
                <w:rFonts w:ascii="Times New Roman" w:hAnsi="Times New Roman" w:cs="Times New Roman"/>
                <w:b/>
                <w:lang w:val="ru-RU"/>
              </w:rPr>
            </w:pPr>
            <w:r w:rsidRPr="00BB1C60">
              <w:rPr>
                <w:rFonts w:ascii="Times New Roman" w:hAnsi="Times New Roman" w:cs="Times New Roman"/>
                <w:b/>
                <w:lang w:val="ru-RU"/>
              </w:rPr>
              <w:t>б) 4-5 легато (если получается)</w:t>
            </w:r>
          </w:p>
          <w:p w:rsidR="00FC3CCD" w:rsidRPr="00BB1C60" w:rsidRDefault="00FC3CCD" w:rsidP="00B53B9E">
            <w:pPr>
              <w:ind w:firstLine="0"/>
              <w:rPr>
                <w:rFonts w:ascii="Times New Roman" w:hAnsi="Times New Roman" w:cs="Times New Roman"/>
                <w:b/>
                <w:lang w:val="ru-RU"/>
              </w:rPr>
            </w:pPr>
            <w:r w:rsidRPr="00BB1C60">
              <w:rPr>
                <w:rFonts w:ascii="Times New Roman" w:hAnsi="Times New Roman" w:cs="Times New Roman"/>
                <w:b/>
                <w:lang w:val="ru-RU"/>
              </w:rPr>
              <w:t>в) 1-2 легато (если получается)</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Пункты б) и  в) могут на этом этапе не получиться ввиду того, что аппарат ребёнка к данному моменту обучения может быть ещё не готовым к таким задачам. Как вариант, можно немного поиграть задания б) и  в) в медленном темпе без фонограммы отдельно каждой рукой, постепенно развивая навык. Учащимся по варианту «А» необходимо добиться положительного результата в заданиях б) и в).</w:t>
            </w:r>
          </w:p>
        </w:tc>
        <w:tc>
          <w:tcPr>
            <w:tcW w:w="2457" w:type="dxa"/>
          </w:tcPr>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то же</w:t>
            </w:r>
          </w:p>
          <w:p w:rsidR="00FC3CCD" w:rsidRPr="00BB1C60" w:rsidRDefault="00FC3CCD" w:rsidP="00B53B9E">
            <w:pPr>
              <w:ind w:firstLine="0"/>
              <w:rPr>
                <w:rFonts w:ascii="Times New Roman" w:hAnsi="Times New Roman" w:cs="Times New Roman"/>
              </w:rPr>
            </w:pPr>
          </w:p>
        </w:tc>
      </w:tr>
      <w:tr w:rsidR="00FC3CCD" w:rsidRPr="00767443" w:rsidTr="00FC3CCD">
        <w:tc>
          <w:tcPr>
            <w:tcW w:w="10490" w:type="dxa"/>
            <w:gridSpan w:val="4"/>
          </w:tcPr>
          <w:p w:rsidR="00FC3CCD" w:rsidRPr="00BB1C60" w:rsidRDefault="00FC3CCD" w:rsidP="00B53B9E">
            <w:pPr>
              <w:ind w:firstLine="0"/>
              <w:rPr>
                <w:rFonts w:ascii="Times New Roman" w:hAnsi="Times New Roman" w:cs="Times New Roman"/>
                <w:b/>
                <w:spacing w:val="300"/>
                <w:sz w:val="28"/>
                <w:szCs w:val="28"/>
                <w:lang w:val="ru-RU"/>
              </w:rPr>
            </w:pPr>
            <w:r w:rsidRPr="00BB1C60">
              <w:rPr>
                <w:rFonts w:ascii="Times New Roman" w:hAnsi="Times New Roman" w:cs="Times New Roman"/>
                <w:b/>
                <w:spacing w:val="300"/>
                <w:sz w:val="28"/>
                <w:szCs w:val="28"/>
                <w:lang w:val="ru-RU"/>
              </w:rPr>
              <w:t>2 ЭТАП</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b/>
                <w:sz w:val="28"/>
                <w:szCs w:val="28"/>
                <w:lang w:val="ru-RU"/>
              </w:rPr>
              <w:t xml:space="preserve">РАЗЛИЧНЫЕ СОЧЕТАНИЯ ПАЛЬЦЕВ </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(Поэтапный зачёт:  Дискотека, Ноктюрн)</w:t>
            </w:r>
          </w:p>
        </w:tc>
      </w:tr>
      <w:tr w:rsidR="00FC3CCD" w:rsidRPr="00BB1C60" w:rsidTr="00FC3CCD">
        <w:tc>
          <w:tcPr>
            <w:tcW w:w="804" w:type="dxa"/>
          </w:tcPr>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7  ур.</w:t>
            </w:r>
          </w:p>
        </w:tc>
        <w:tc>
          <w:tcPr>
            <w:tcW w:w="6108" w:type="dxa"/>
          </w:tcPr>
          <w:p w:rsidR="00FC3CCD" w:rsidRPr="00BB1C60" w:rsidRDefault="00FC3CCD" w:rsidP="00B53B9E">
            <w:pPr>
              <w:ind w:firstLine="0"/>
              <w:rPr>
                <w:rFonts w:ascii="Times New Roman" w:hAnsi="Times New Roman" w:cs="Times New Roman"/>
                <w:b/>
                <w:lang w:val="ru-RU"/>
              </w:rPr>
            </w:pPr>
            <w:r w:rsidRPr="00BB1C60">
              <w:rPr>
                <w:rFonts w:ascii="Times New Roman" w:hAnsi="Times New Roman" w:cs="Times New Roman"/>
                <w:b/>
                <w:lang w:val="ru-RU"/>
              </w:rPr>
              <w:t>Обязательная пьеса «К ЗВЁЗДАМ».  Игра тремя пальцами.</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lang w:val="ru-RU"/>
              </w:rPr>
              <w:t xml:space="preserve">Изучение темы: полутон, бемоль, диез. Игра полутонов от всех белых и всех чёрных клавиш. </w:t>
            </w:r>
            <w:r w:rsidRPr="00BB1C60">
              <w:rPr>
                <w:rFonts w:ascii="Times New Roman" w:hAnsi="Times New Roman" w:cs="Times New Roman"/>
              </w:rPr>
              <w:t>Использование запаздывающей педали.</w:t>
            </w:r>
          </w:p>
        </w:tc>
        <w:tc>
          <w:tcPr>
            <w:tcW w:w="3578" w:type="dxa"/>
            <w:gridSpan w:val="2"/>
          </w:tcPr>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Обязательная пьеса:</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К ЗВЁЗДАМ</w:t>
            </w:r>
          </w:p>
        </w:tc>
      </w:tr>
      <w:tr w:rsidR="00FC3CCD" w:rsidRPr="00BB1C60" w:rsidTr="00FC3CCD">
        <w:tc>
          <w:tcPr>
            <w:tcW w:w="804" w:type="dxa"/>
          </w:tcPr>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8   ур.</w:t>
            </w:r>
          </w:p>
        </w:tc>
        <w:tc>
          <w:tcPr>
            <w:tcW w:w="6108" w:type="dxa"/>
          </w:tcPr>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b/>
                <w:lang w:val="ru-RU"/>
              </w:rPr>
              <w:t>Пьеса «ДИСКОТЕКА» стаккато и легато на несмежных пальцах</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(обязательно 2-4,  дополнительно  по способностям 3-5 и 1-3). Учащиеся по варианту «А» должны добиться положительного результата в игре всех трёх пар пальцев.</w:t>
            </w:r>
          </w:p>
        </w:tc>
        <w:tc>
          <w:tcPr>
            <w:tcW w:w="3578" w:type="dxa"/>
            <w:gridSpan w:val="2"/>
          </w:tcPr>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Обязательная пьеса:</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ДИСКОТЕКА</w:t>
            </w:r>
          </w:p>
          <w:p w:rsidR="00FC3CCD" w:rsidRPr="00BB1C60" w:rsidRDefault="00FC3CCD" w:rsidP="00B53B9E">
            <w:pPr>
              <w:ind w:firstLine="0"/>
              <w:rPr>
                <w:rFonts w:ascii="Times New Roman" w:hAnsi="Times New Roman" w:cs="Times New Roman"/>
              </w:rPr>
            </w:pPr>
          </w:p>
        </w:tc>
      </w:tr>
      <w:tr w:rsidR="00FC3CCD" w:rsidRPr="00BB1C60" w:rsidTr="00FC3CCD">
        <w:tc>
          <w:tcPr>
            <w:tcW w:w="804" w:type="dxa"/>
          </w:tcPr>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9   ур.</w:t>
            </w:r>
          </w:p>
        </w:tc>
        <w:tc>
          <w:tcPr>
            <w:tcW w:w="6108" w:type="dxa"/>
          </w:tcPr>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b/>
                <w:lang w:val="ru-RU"/>
              </w:rPr>
              <w:t>Пьесы переходного периода. Соединение пальцев в разных комбинациях.</w:t>
            </w:r>
            <w:r w:rsidRPr="00BB1C60">
              <w:rPr>
                <w:rFonts w:ascii="Times New Roman" w:hAnsi="Times New Roman" w:cs="Times New Roman"/>
                <w:lang w:val="ru-RU"/>
              </w:rPr>
              <w:t xml:space="preserve"> Данный уровень  необходим в основном  детям младшего возраста. Более  старшие дети могут его пропустить или использовать  в качестве упражнений для разминки.</w:t>
            </w:r>
          </w:p>
          <w:p w:rsidR="00FC3CCD" w:rsidRPr="00BB1C60" w:rsidRDefault="00FC3CCD" w:rsidP="00B53B9E">
            <w:pPr>
              <w:ind w:firstLine="0"/>
              <w:rPr>
                <w:rFonts w:ascii="Times New Roman" w:hAnsi="Times New Roman" w:cs="Times New Roman"/>
                <w:lang w:val="ru-RU"/>
              </w:rPr>
            </w:pPr>
          </w:p>
        </w:tc>
        <w:tc>
          <w:tcPr>
            <w:tcW w:w="3578" w:type="dxa"/>
            <w:gridSpan w:val="2"/>
          </w:tcPr>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ГОРНОЕ ОЗЕРО (ДУОЛЯМИ)</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РОМАШКИ</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ВОСХОД  СЕРЕБРИСТОЙ  ЛУНЫ</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ПАРАД БЕЛОЧЕК</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ХОРОШЕЕ НАСТРОЕНИЕ</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СЕНТИМЕНТАЛЬНЫЙ КЛОУН</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РАЗМЫШЛЕНИЕ (2-3-4)</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ЭТЮД ДЛЯ ЛЕВОЙ РУКИ (4-3-2)</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АНДАНТЕ (5-4-3, 3-2-1)</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ПТИЧКА (5-4-3, 3-2-1)</w:t>
            </w:r>
          </w:p>
        </w:tc>
      </w:tr>
      <w:tr w:rsidR="00FC3CCD" w:rsidRPr="00BB1C60" w:rsidTr="00FC3CCD">
        <w:tc>
          <w:tcPr>
            <w:tcW w:w="804" w:type="dxa"/>
          </w:tcPr>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10   ур.</w:t>
            </w:r>
          </w:p>
        </w:tc>
        <w:tc>
          <w:tcPr>
            <w:tcW w:w="6108" w:type="dxa"/>
          </w:tcPr>
          <w:p w:rsidR="00FC3CCD" w:rsidRPr="00BB1C60" w:rsidRDefault="00FC3CCD" w:rsidP="00B53B9E">
            <w:pPr>
              <w:ind w:firstLine="0"/>
              <w:rPr>
                <w:rFonts w:ascii="Times New Roman" w:hAnsi="Times New Roman" w:cs="Times New Roman"/>
                <w:b/>
                <w:lang w:val="ru-RU"/>
              </w:rPr>
            </w:pPr>
            <w:r w:rsidRPr="00BB1C60">
              <w:rPr>
                <w:rFonts w:ascii="Times New Roman" w:hAnsi="Times New Roman" w:cs="Times New Roman"/>
                <w:b/>
                <w:lang w:val="ru-RU"/>
              </w:rPr>
              <w:t>Постановка 1 и 5 пальца.</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Постановка 1 и 5 пальца требует пристального внимания со стороны педагога. В данном разделе предлагаются пьесы, как для одновременной, так и для последовательной игры 1 и 5 пальцами.</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Обязательная пьеса:</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ЭТЮД №5</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В ЭТЮДЕ  №5  необходимо добиться правильной постановки 1 и 5 пальцев, а также ровной и свободной  игры по возможности в быстром темпе.</w:t>
            </w:r>
          </w:p>
        </w:tc>
        <w:tc>
          <w:tcPr>
            <w:tcW w:w="3578" w:type="dxa"/>
            <w:gridSpan w:val="2"/>
          </w:tcPr>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РОМАНС</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МОЯ ЛОШАДКА</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ПОТЕШКИ</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ТОККАТИНА-РАЗМИНКА</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ВАЛЬС БОЛЬШИХ КУКОЛ В СКАЗОЧНОМ ЗАМКЕ</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ПРИЕХАЛ ЦИРК</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МАРШ СЛОНОВ</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ВОРОТА ЛЕСНОГО ЗАМКА</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ТАНЕЦ (ВАРИАНТ КВИНТАМИ) ТОРЖЕСТВЕННОЕ НАГРАЖДЕНИЕ ДОБРЫХ ВОЛШЕБНИКОВ</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Обязательная пьеса:</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ЭТЮД №5</w:t>
            </w:r>
          </w:p>
        </w:tc>
      </w:tr>
      <w:tr w:rsidR="00FC3CCD" w:rsidRPr="00BB1C60" w:rsidTr="00FC3CCD">
        <w:tc>
          <w:tcPr>
            <w:tcW w:w="804" w:type="dxa"/>
          </w:tcPr>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lastRenderedPageBreak/>
              <w:t>11   ур.</w:t>
            </w:r>
          </w:p>
        </w:tc>
        <w:tc>
          <w:tcPr>
            <w:tcW w:w="6108" w:type="dxa"/>
          </w:tcPr>
          <w:p w:rsidR="00FC3CCD" w:rsidRPr="00BB1C60" w:rsidRDefault="00FC3CCD" w:rsidP="00B53B9E">
            <w:pPr>
              <w:ind w:firstLine="0"/>
              <w:rPr>
                <w:rFonts w:ascii="Times New Roman" w:hAnsi="Times New Roman" w:cs="Times New Roman"/>
                <w:b/>
              </w:rPr>
            </w:pPr>
            <w:r w:rsidRPr="00BB1C60">
              <w:rPr>
                <w:rFonts w:ascii="Times New Roman" w:hAnsi="Times New Roman" w:cs="Times New Roman"/>
                <w:b/>
              </w:rPr>
              <w:t>Отработка сочетания 1-4-5 палец.</w:t>
            </w:r>
          </w:p>
        </w:tc>
        <w:tc>
          <w:tcPr>
            <w:tcW w:w="3578" w:type="dxa"/>
            <w:gridSpan w:val="2"/>
          </w:tcPr>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ТАНЦУЮЩИЙ ЛИСТОК (1-4-5)</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КОЛЫБЕЛЬНАЯ ЦЫПЛЕНКУ(1-4-5)</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ОСЛИК(1-4-5)</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АКРОБАТЫ (1-4-5)</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СКАЗОЧНАЯ ШКАТУЛКА(1-4-5,1-2-5)</w:t>
            </w:r>
          </w:p>
        </w:tc>
      </w:tr>
      <w:tr w:rsidR="00FC3CCD" w:rsidRPr="00BB1C60" w:rsidTr="00FC3CCD">
        <w:tc>
          <w:tcPr>
            <w:tcW w:w="804" w:type="dxa"/>
          </w:tcPr>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12   ур.</w:t>
            </w:r>
          </w:p>
        </w:tc>
        <w:tc>
          <w:tcPr>
            <w:tcW w:w="6108" w:type="dxa"/>
          </w:tcPr>
          <w:p w:rsidR="00FC3CCD" w:rsidRPr="00BB1C60" w:rsidRDefault="00FC3CCD" w:rsidP="00B53B9E">
            <w:pPr>
              <w:ind w:firstLine="0"/>
              <w:rPr>
                <w:rFonts w:ascii="Times New Roman" w:hAnsi="Times New Roman" w:cs="Times New Roman"/>
                <w:b/>
                <w:lang w:val="ru-RU"/>
              </w:rPr>
            </w:pPr>
            <w:r w:rsidRPr="00BB1C60">
              <w:rPr>
                <w:rFonts w:ascii="Times New Roman" w:hAnsi="Times New Roman" w:cs="Times New Roman"/>
                <w:b/>
                <w:lang w:val="ru-RU"/>
              </w:rPr>
              <w:t>Обязательная пьеса «НОКТЮРН». Трезвучие.</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Последовательное соединение звуков парами. Коррекция и закрепление постановки 1 и 5 пальца. Качественное владение запаздывающей педалью. Работа над звуком, поиск тембра, небанальное прикосновение к клавишам, ощущение кончика пальцев. Свободная передача из одной руки в другую легато. Гибкое запястье.</w:t>
            </w:r>
          </w:p>
          <w:p w:rsidR="00FC3CCD" w:rsidRPr="00BB1C60" w:rsidRDefault="00FC3CCD" w:rsidP="00B53B9E">
            <w:pPr>
              <w:ind w:firstLine="0"/>
              <w:rPr>
                <w:rFonts w:ascii="Times New Roman" w:hAnsi="Times New Roman" w:cs="Times New Roman"/>
                <w:i/>
                <w:lang w:val="ru-RU"/>
              </w:rPr>
            </w:pPr>
          </w:p>
        </w:tc>
        <w:tc>
          <w:tcPr>
            <w:tcW w:w="3578" w:type="dxa"/>
            <w:gridSpan w:val="2"/>
          </w:tcPr>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Обязательная пьеса:</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НОКТЮРН</w:t>
            </w:r>
          </w:p>
        </w:tc>
      </w:tr>
      <w:tr w:rsidR="00FC3CCD" w:rsidRPr="00BB1C60" w:rsidTr="00FC3CCD">
        <w:tc>
          <w:tcPr>
            <w:tcW w:w="10490" w:type="dxa"/>
            <w:gridSpan w:val="4"/>
          </w:tcPr>
          <w:p w:rsidR="00FC3CCD" w:rsidRPr="00BB1C60" w:rsidRDefault="00FC3CCD" w:rsidP="00B53B9E">
            <w:pPr>
              <w:ind w:firstLine="0"/>
              <w:rPr>
                <w:rFonts w:ascii="Times New Roman" w:hAnsi="Times New Roman" w:cs="Times New Roman"/>
                <w:b/>
                <w:spacing w:val="300"/>
                <w:sz w:val="28"/>
                <w:szCs w:val="28"/>
                <w:lang w:val="ru-RU"/>
              </w:rPr>
            </w:pPr>
            <w:r w:rsidRPr="00BB1C60">
              <w:rPr>
                <w:rFonts w:ascii="Times New Roman" w:hAnsi="Times New Roman" w:cs="Times New Roman"/>
                <w:b/>
                <w:spacing w:val="300"/>
                <w:sz w:val="28"/>
                <w:szCs w:val="28"/>
                <w:lang w:val="ru-RU"/>
              </w:rPr>
              <w:t>3 ЭТАП</w:t>
            </w:r>
          </w:p>
          <w:p w:rsidR="00FC3CCD" w:rsidRPr="00BB1C60" w:rsidRDefault="00FC3CCD" w:rsidP="00B53B9E">
            <w:pPr>
              <w:ind w:firstLine="0"/>
              <w:rPr>
                <w:rFonts w:ascii="Times New Roman" w:hAnsi="Times New Roman" w:cs="Times New Roman"/>
                <w:b/>
                <w:sz w:val="28"/>
                <w:szCs w:val="28"/>
                <w:lang w:val="ru-RU"/>
              </w:rPr>
            </w:pPr>
            <w:r w:rsidRPr="00BB1C60">
              <w:rPr>
                <w:rFonts w:ascii="Times New Roman" w:hAnsi="Times New Roman" w:cs="Times New Roman"/>
                <w:b/>
                <w:sz w:val="28"/>
                <w:szCs w:val="28"/>
                <w:lang w:val="ru-RU"/>
              </w:rPr>
              <w:t>ТЕХНОЛОГИЧЕСКИЕ ЗАДАЧИ  В ИСПОЛНЕНИИ СЛЕДУЮЩИХ ФОРМ:</w:t>
            </w:r>
          </w:p>
          <w:p w:rsidR="00FC3CCD" w:rsidRPr="00BB1C60" w:rsidRDefault="00FC3CCD" w:rsidP="00B53B9E">
            <w:pPr>
              <w:pStyle w:val="ae"/>
              <w:numPr>
                <w:ilvl w:val="0"/>
                <w:numId w:val="38"/>
              </w:numPr>
              <w:suppressAutoHyphens w:val="0"/>
              <w:ind w:left="0" w:firstLine="0"/>
              <w:rPr>
                <w:rFonts w:ascii="Times New Roman" w:hAnsi="Times New Roman" w:cs="Times New Roman"/>
                <w:b/>
              </w:rPr>
            </w:pPr>
            <w:r w:rsidRPr="00BB1C60">
              <w:rPr>
                <w:rFonts w:ascii="Times New Roman" w:hAnsi="Times New Roman" w:cs="Times New Roman"/>
                <w:b/>
              </w:rPr>
              <w:t>АККОРДЫ (главным образом – трезвучия)</w:t>
            </w:r>
          </w:p>
          <w:p w:rsidR="00FC3CCD" w:rsidRPr="00BB1C60" w:rsidRDefault="00FC3CCD" w:rsidP="00B53B9E">
            <w:pPr>
              <w:pStyle w:val="ae"/>
              <w:numPr>
                <w:ilvl w:val="0"/>
                <w:numId w:val="38"/>
              </w:numPr>
              <w:suppressAutoHyphens w:val="0"/>
              <w:ind w:left="0" w:firstLine="0"/>
              <w:rPr>
                <w:rFonts w:ascii="Times New Roman" w:hAnsi="Times New Roman" w:cs="Times New Roman"/>
                <w:b/>
              </w:rPr>
            </w:pPr>
            <w:r w:rsidRPr="00BB1C60">
              <w:rPr>
                <w:rFonts w:ascii="Times New Roman" w:hAnsi="Times New Roman" w:cs="Times New Roman"/>
                <w:b/>
              </w:rPr>
              <w:t>СОЧЕТАНИЕ МЕЛОДИИ И АККОРДОВОГО АККОМПАНЕМЕНТА</w:t>
            </w:r>
          </w:p>
          <w:p w:rsidR="00FC3CCD" w:rsidRPr="00BB1C60" w:rsidRDefault="00FC3CCD" w:rsidP="00B53B9E">
            <w:pPr>
              <w:pStyle w:val="ae"/>
              <w:numPr>
                <w:ilvl w:val="0"/>
                <w:numId w:val="38"/>
              </w:numPr>
              <w:suppressAutoHyphens w:val="0"/>
              <w:ind w:left="0" w:firstLine="0"/>
              <w:rPr>
                <w:rFonts w:ascii="Times New Roman" w:hAnsi="Times New Roman" w:cs="Times New Roman"/>
                <w:b/>
                <w:lang w:val="ru-RU"/>
              </w:rPr>
            </w:pPr>
            <w:r w:rsidRPr="00BB1C60">
              <w:rPr>
                <w:rFonts w:ascii="Times New Roman" w:hAnsi="Times New Roman" w:cs="Times New Roman"/>
                <w:b/>
                <w:lang w:val="ru-RU"/>
              </w:rPr>
              <w:t>АРПЕДЖИРОВАННЫЕ ПАССАЖИ С ПЕРЕДАЧЕЙ ИЗ РУКИ В РУКУ</w:t>
            </w:r>
          </w:p>
          <w:p w:rsidR="00FC3CCD" w:rsidRPr="00BB1C60" w:rsidRDefault="00FC3CCD" w:rsidP="00B53B9E">
            <w:pPr>
              <w:pStyle w:val="ae"/>
              <w:numPr>
                <w:ilvl w:val="0"/>
                <w:numId w:val="38"/>
              </w:numPr>
              <w:suppressAutoHyphens w:val="0"/>
              <w:ind w:left="0" w:firstLine="0"/>
              <w:rPr>
                <w:rFonts w:ascii="Times New Roman" w:hAnsi="Times New Roman" w:cs="Times New Roman"/>
              </w:rPr>
            </w:pPr>
            <w:r w:rsidRPr="00BB1C60">
              <w:rPr>
                <w:rFonts w:ascii="Times New Roman" w:hAnsi="Times New Roman" w:cs="Times New Roman"/>
                <w:b/>
              </w:rPr>
              <w:t>ГАММООБРАЗНЫЕ ПАССАЖИ</w:t>
            </w:r>
          </w:p>
        </w:tc>
      </w:tr>
      <w:tr w:rsidR="00FC3CCD" w:rsidRPr="00BB1C60" w:rsidTr="00FC3CCD">
        <w:tc>
          <w:tcPr>
            <w:tcW w:w="804" w:type="dxa"/>
          </w:tcPr>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13</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ур.</w:t>
            </w:r>
          </w:p>
        </w:tc>
        <w:tc>
          <w:tcPr>
            <w:tcW w:w="7229" w:type="dxa"/>
            <w:gridSpan w:val="2"/>
          </w:tcPr>
          <w:p w:rsidR="00FC3CCD" w:rsidRPr="00BB1C60" w:rsidRDefault="00FC3CCD" w:rsidP="00B53B9E">
            <w:pPr>
              <w:ind w:firstLine="0"/>
              <w:rPr>
                <w:rFonts w:ascii="Times New Roman" w:hAnsi="Times New Roman" w:cs="Times New Roman"/>
                <w:b/>
              </w:rPr>
            </w:pPr>
            <w:r w:rsidRPr="00BB1C60">
              <w:rPr>
                <w:rFonts w:ascii="Times New Roman" w:hAnsi="Times New Roman" w:cs="Times New Roman"/>
                <w:b/>
              </w:rPr>
              <w:t>1-2-3-4-5 нон легато, стаккато, легато.</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Выработка качественной, ровной, свободной  игры  последовательно</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1-2-3-4-5 пальцами является сложнейшей  задачей для многих  начинающих пианистов. Поэтому  основная часть предлагаемых  для этой цели пьес имеют одноручную фактуру. Игру пьес  настоящей  категории следует продолжать долгое время после перехода на следующие уровни. Необходимо добиваться результатов по нескольким направлениям:</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1) Правильная постановка руки.</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2) Ровность ритмическая.</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3) Ровность динамическая.</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4) Владение разнообразными штрихами (нон легато, легато, стаккато, маркато).</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5) Внятная артикуляция.</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6) Беглость исполнения.</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 xml:space="preserve">Особую сложность представляет штрих легато. Помимо вышеуказанных направлений  при игре  легато  следует уделить особое внимание  </w:t>
            </w:r>
            <w:r w:rsidRPr="00BB1C60">
              <w:rPr>
                <w:rFonts w:ascii="Times New Roman" w:hAnsi="Times New Roman" w:cs="Times New Roman"/>
                <w:b/>
                <w:lang w:val="ru-RU"/>
              </w:rPr>
              <w:t>внятности  взятия</w:t>
            </w:r>
            <w:r w:rsidRPr="00BB1C60">
              <w:rPr>
                <w:rFonts w:ascii="Times New Roman" w:hAnsi="Times New Roman" w:cs="Times New Roman"/>
                <w:lang w:val="ru-RU"/>
              </w:rPr>
              <w:t xml:space="preserve"> и </w:t>
            </w:r>
            <w:r w:rsidRPr="00BB1C60">
              <w:rPr>
                <w:rFonts w:ascii="Times New Roman" w:hAnsi="Times New Roman" w:cs="Times New Roman"/>
                <w:b/>
                <w:lang w:val="ru-RU"/>
              </w:rPr>
              <w:t>четкости снятия</w:t>
            </w:r>
            <w:r w:rsidRPr="00BB1C60">
              <w:rPr>
                <w:rFonts w:ascii="Times New Roman" w:hAnsi="Times New Roman" w:cs="Times New Roman"/>
                <w:lang w:val="ru-RU"/>
              </w:rPr>
              <w:t xml:space="preserve"> каждого звука.</w:t>
            </w:r>
          </w:p>
          <w:p w:rsidR="00FC3CCD" w:rsidRPr="00BB1C60" w:rsidRDefault="00FC3CCD" w:rsidP="00B53B9E">
            <w:pPr>
              <w:ind w:firstLine="0"/>
              <w:rPr>
                <w:rFonts w:ascii="Times New Roman" w:hAnsi="Times New Roman" w:cs="Times New Roman"/>
                <w:i/>
              </w:rPr>
            </w:pPr>
            <w:r w:rsidRPr="00BB1C60">
              <w:rPr>
                <w:rFonts w:ascii="Times New Roman" w:hAnsi="Times New Roman" w:cs="Times New Roman"/>
                <w:lang w:val="ru-RU"/>
              </w:rPr>
              <w:t xml:space="preserve">Параллельно с выполнением задач 13 уровня следует приступить к освоению </w:t>
            </w:r>
            <w:r w:rsidRPr="00BB1C60">
              <w:rPr>
                <w:rFonts w:ascii="Times New Roman" w:hAnsi="Times New Roman" w:cs="Times New Roman"/>
              </w:rPr>
              <w:t>14 и 15 уровней.</w:t>
            </w:r>
          </w:p>
        </w:tc>
        <w:tc>
          <w:tcPr>
            <w:tcW w:w="2457" w:type="dxa"/>
          </w:tcPr>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МАРШ</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РАДОСТЬ</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МАЛЕНЬКИЙ ЭТЮД</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ВАЛЬС МЫШКИ И МИШКИ</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ДОГОНЯШКИ</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ВЕСЁЛЫЕ СОСЕДКИ</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РУЧЕЁК В ЛЕСУ</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САНОЧКИ</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ЦВЕТОЧКИ С ЛУЖОЧКА</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ЛЕЗГИНКА</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ПЕРЕМЕНКА</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ЛЕТНИЙ ДЕНЁК</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БАЛЕТ</w:t>
            </w:r>
          </w:p>
          <w:p w:rsidR="00FC3CCD" w:rsidRPr="00BB1C60" w:rsidRDefault="00FC3CCD" w:rsidP="00B53B9E">
            <w:pPr>
              <w:ind w:firstLine="0"/>
              <w:rPr>
                <w:rFonts w:ascii="Times New Roman" w:hAnsi="Times New Roman" w:cs="Times New Roman"/>
              </w:rPr>
            </w:pPr>
          </w:p>
        </w:tc>
      </w:tr>
      <w:tr w:rsidR="00FC3CCD" w:rsidRPr="00767443" w:rsidTr="00FC3CCD">
        <w:tc>
          <w:tcPr>
            <w:tcW w:w="804" w:type="dxa"/>
          </w:tcPr>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14   ур.</w:t>
            </w:r>
          </w:p>
        </w:tc>
        <w:tc>
          <w:tcPr>
            <w:tcW w:w="7229" w:type="dxa"/>
            <w:gridSpan w:val="2"/>
          </w:tcPr>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b/>
                <w:lang w:val="ru-RU"/>
              </w:rPr>
              <w:t>Игра аккордов (Этап 1: формирование навыка).  Одновременное взятие трёх звуков трезвучия.</w:t>
            </w:r>
            <w:r w:rsidRPr="00BB1C60">
              <w:rPr>
                <w:rFonts w:ascii="Times New Roman" w:hAnsi="Times New Roman" w:cs="Times New Roman"/>
                <w:lang w:val="ru-RU"/>
              </w:rPr>
              <w:t xml:space="preserve"> Прежде чем начинать учить пьесы, основанные на трезвучиях, следует научиться ставить руку на трезвучие, играя аккорды медленно от любых белых клавиш, что требует подготовительной работы в течение двух-восьми занятий.  Некоторым учащимся  требуется длительный  период, исчисляемый порой месяцами, чтобы научиться просто поставить руку на трезвучие - без торчащих пальцев, без сильного напряжения мышц и без прочих неприятных явлений. Следует приступить к изучению аккордовых пьес вне зависимости от того, удалось ли в ходе подготовки научиться хорошо и правильно ставить трезвучие. Если у ребёнка не получается с лёгкостью играть трезвучия, то одних упражнений будет ему мало – необходимо начать играть пьесы, даже если их исполнение будет  технически слабым.  </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Помимо трезвучий на белых клавишах, в пьесах представлен также вариант  первичной постановки трезвучия с черной клавишей посередине (пьеса УТРЕННЯЯ МОЛИТВА).</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lastRenderedPageBreak/>
              <w:t>Задача первого аккордового этапа – сформировать умение играть аккорды. В большинстве случаев здесь мы не ожидаем от ученика абсолютно правильного, естественного и непринужденного обращения с аккордами. Он просто должен научиться играть их, исполняя произведения, содержащих аккордовый приём в своей основе.</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Для достижения  концертного  результата в предлагаемых  пьесах,  может понадобиться  довольно продолжительный период работы над ними. В зависимости от данных ребёнка он может составить  от 1 до 4 месяцев. Однако технический скачок  учащегося, который обеспечивает любая из предложенных пьес, стоит вложения времени.  Самая удобная пьеса для первоначальной постановки аккордов – СКАЗКА ЗВЁЗДНОГО НЕБА , включающая в себя так же и</w:t>
            </w:r>
            <w:r w:rsidRPr="00BB1C60">
              <w:rPr>
                <w:rFonts w:ascii="Times New Roman" w:hAnsi="Times New Roman" w:cs="Times New Roman"/>
                <w:i/>
                <w:lang w:val="ru-RU"/>
              </w:rPr>
              <w:t xml:space="preserve"> </w:t>
            </w:r>
            <w:r w:rsidRPr="00BB1C60">
              <w:rPr>
                <w:rFonts w:ascii="Times New Roman" w:hAnsi="Times New Roman" w:cs="Times New Roman"/>
                <w:lang w:val="ru-RU"/>
              </w:rPr>
              <w:t>арпеджированное изложение трезвучий.</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Учащиеся по варианту «А», как правило, не испытываю трудностей с постановкой аккорда. Поэтому на 14 уровне в их программу следует  сразу вводить пьесы  СКАЗКА ЗВЁЗДНОГО НЕБА  и  ТАНЕЦ ПОПУГАЕВ.</w:t>
            </w:r>
          </w:p>
          <w:p w:rsidR="00FC3CCD" w:rsidRPr="00BB1C60" w:rsidRDefault="00FC3CCD" w:rsidP="00B53B9E">
            <w:pPr>
              <w:ind w:firstLine="0"/>
              <w:rPr>
                <w:rFonts w:ascii="Times New Roman" w:hAnsi="Times New Roman" w:cs="Times New Roman"/>
                <w:i/>
                <w:lang w:val="ru-RU"/>
              </w:rPr>
            </w:pPr>
            <w:r w:rsidRPr="00BB1C60">
              <w:rPr>
                <w:rFonts w:ascii="Times New Roman" w:hAnsi="Times New Roman" w:cs="Times New Roman"/>
                <w:lang w:val="ru-RU"/>
              </w:rPr>
              <w:t>Для учащихся по варианту «В» необходимо подобрать аккордовую пьесу, нотный текст которой будет максимально простым, чтобы ребёнок мог полностью сосредоточить своё внимание на технической стороне задачи.</w:t>
            </w:r>
          </w:p>
        </w:tc>
        <w:tc>
          <w:tcPr>
            <w:tcW w:w="2457" w:type="dxa"/>
          </w:tcPr>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lastRenderedPageBreak/>
              <w:t>ХОРОШЕЕ НАСТРОЕНИЕ  (ВАРИАНТЫ)</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УТРЕННЯЯ МОЛИТВА</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ПОЭМА</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ВИКТОРИЯ</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СКАЗКА ЗВЁЗДНОГО НЕБА</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ТАНЕЦ ПОПУГАЕВ</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Различные маленькие пьески из пьес-трансформеров:</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ВАНЮШКИНЫ НЕБЫЛИЦЫ</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КАНИКУЛЫ</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lastRenderedPageBreak/>
              <w:t>В КИНО</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АТТРАКЦИОН</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ВЕСЁЛЫЙ ДЕНЬ РОЖДЕНИЯ (короткий)</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ЛИСИЧКА ХИТРИТ</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СЕРЁГА, БАРБОС И МОРОЖЕНОЕ</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ВЕЧЕРНИЙ САД</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ЗВОНЫ</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РАЗНОЦВЕТНЫЕ БАШМАЧКИ</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КОВБОЙ НА ПРОГУЛКЕ</w:t>
            </w:r>
          </w:p>
        </w:tc>
      </w:tr>
      <w:tr w:rsidR="00FC3CCD" w:rsidRPr="00BB1C60" w:rsidTr="00FC3CCD">
        <w:tc>
          <w:tcPr>
            <w:tcW w:w="804" w:type="dxa"/>
          </w:tcPr>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lastRenderedPageBreak/>
              <w:t>15   ур.</w:t>
            </w:r>
          </w:p>
        </w:tc>
        <w:tc>
          <w:tcPr>
            <w:tcW w:w="7229" w:type="dxa"/>
            <w:gridSpan w:val="2"/>
          </w:tcPr>
          <w:p w:rsidR="00FC3CCD" w:rsidRPr="00BB1C60" w:rsidRDefault="00FC3CCD" w:rsidP="00B53B9E">
            <w:pPr>
              <w:ind w:firstLine="0"/>
              <w:rPr>
                <w:rFonts w:ascii="Times New Roman" w:hAnsi="Times New Roman" w:cs="Times New Roman"/>
                <w:b/>
                <w:lang w:val="ru-RU"/>
              </w:rPr>
            </w:pPr>
            <w:r w:rsidRPr="00BB1C60">
              <w:rPr>
                <w:rFonts w:ascii="Times New Roman" w:hAnsi="Times New Roman" w:cs="Times New Roman"/>
                <w:b/>
                <w:lang w:val="ru-RU"/>
              </w:rPr>
              <w:t>Игра аккордов - последовательное взятие трёх звуков трезвучия -  арпеджио.</w:t>
            </w:r>
          </w:p>
          <w:p w:rsidR="00FC3CCD" w:rsidRPr="00BB1C60" w:rsidRDefault="00FC3CCD" w:rsidP="002819FC">
            <w:pPr>
              <w:ind w:firstLine="0"/>
              <w:rPr>
                <w:rFonts w:ascii="Times New Roman" w:hAnsi="Times New Roman" w:cs="Times New Roman"/>
                <w:lang w:val="ru-RU"/>
              </w:rPr>
            </w:pPr>
            <w:r w:rsidRPr="00BB1C60">
              <w:rPr>
                <w:rFonts w:ascii="Times New Roman" w:hAnsi="Times New Roman" w:cs="Times New Roman"/>
                <w:lang w:val="ru-RU"/>
              </w:rPr>
              <w:t>Ряд пьес содержит как одновременное, так и арпеджированное  взятие трезвучий. ОБЯЗАТЕЛЬНЫЙ ЭТЮД - этапное произведение, обеспечивающие ощутимый технический скачок. Арпеджированное исполнение трезвучий с передачей пассажей из одной руки в другую имеет большое значение в формировании техники юного пианиста.  Причина в том, что оно  является одним из самых удобных для маленького пианиста технических приёмов, который, будучи сформирован и развит, позволяет ребёнку продвинуться сразу на несколько порядков в приспособленности к инструменту  и  виртуозности игры.</w:t>
            </w:r>
            <w:r w:rsidR="002819FC" w:rsidRPr="00BB1C60">
              <w:rPr>
                <w:rFonts w:ascii="Times New Roman" w:hAnsi="Times New Roman" w:cs="Times New Roman"/>
                <w:lang w:val="ru-RU"/>
              </w:rPr>
              <w:t xml:space="preserve"> Если ОБЯЗАТЕЛЬНЫ</w:t>
            </w:r>
            <w:r w:rsidR="004D2238" w:rsidRPr="00BB1C60">
              <w:rPr>
                <w:rFonts w:ascii="Times New Roman" w:hAnsi="Times New Roman" w:cs="Times New Roman"/>
                <w:lang w:val="ru-RU"/>
              </w:rPr>
              <w:t>Й</w:t>
            </w:r>
            <w:r w:rsidR="002819FC" w:rsidRPr="00BB1C60">
              <w:rPr>
                <w:rFonts w:ascii="Times New Roman" w:hAnsi="Times New Roman" w:cs="Times New Roman"/>
                <w:lang w:val="ru-RU"/>
              </w:rPr>
              <w:t xml:space="preserve"> ЭТЮД оказывается для начала слишком сложным, можно предварительно поиграть более простые пьесы, содержащие данный приём: КОВБОЙ НА ПРОГУЛКЕ, СКАЗКА ЗВЁЗДНОГО НЕБА  и др. </w:t>
            </w:r>
          </w:p>
        </w:tc>
        <w:tc>
          <w:tcPr>
            <w:tcW w:w="2457" w:type="dxa"/>
          </w:tcPr>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СКАЗКА ЗВЁЗДНОГО НЕБА</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КОВБОЙ НА ПРОГУЛКЕ</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ВИКТОРИЯ</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РАЗНОЦВЕТНЫЕ БАШМАЧКИ</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ВЕСЁЛЫЙ ДЕНЬ РОЖДЕНЬЯ (длинный)</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ВАНЮШКИНЫ НЕБЫЛИЦЫ (длинный)</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Обязательное произведение:</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ОБЯЗАТЕЛЬНЫЙ ЭТЮД</w:t>
            </w:r>
          </w:p>
        </w:tc>
      </w:tr>
      <w:tr w:rsidR="00FC3CCD" w:rsidRPr="00BB1C60" w:rsidTr="00FC3CCD">
        <w:tc>
          <w:tcPr>
            <w:tcW w:w="804" w:type="dxa"/>
          </w:tcPr>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16  ур.</w:t>
            </w:r>
          </w:p>
        </w:tc>
        <w:tc>
          <w:tcPr>
            <w:tcW w:w="7229" w:type="dxa"/>
            <w:gridSpan w:val="2"/>
          </w:tcPr>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b/>
                <w:lang w:val="ru-RU"/>
              </w:rPr>
              <w:t>Игра аккордов – (Этап 2.  Развитие навыка).</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 xml:space="preserve">Обязательные пьесы 14 и 15  уровней обеспечивали </w:t>
            </w:r>
            <w:r w:rsidRPr="00BB1C60">
              <w:rPr>
                <w:rFonts w:ascii="Times New Roman" w:hAnsi="Times New Roman" w:cs="Times New Roman"/>
                <w:b/>
                <w:lang w:val="ru-RU"/>
              </w:rPr>
              <w:t>формирование</w:t>
            </w:r>
            <w:r w:rsidRPr="00BB1C60">
              <w:rPr>
                <w:rFonts w:ascii="Times New Roman" w:hAnsi="Times New Roman" w:cs="Times New Roman"/>
                <w:lang w:val="ru-RU"/>
              </w:rPr>
              <w:t xml:space="preserve"> первоначального навыка в исполнении трезвучий (аккорд и арпеджио). На 16 уровне происходит </w:t>
            </w:r>
            <w:r w:rsidRPr="00BB1C60">
              <w:rPr>
                <w:rFonts w:ascii="Times New Roman" w:hAnsi="Times New Roman" w:cs="Times New Roman"/>
                <w:b/>
                <w:lang w:val="ru-RU"/>
              </w:rPr>
              <w:t xml:space="preserve">развитие </w:t>
            </w:r>
            <w:r w:rsidRPr="00BB1C60">
              <w:rPr>
                <w:rFonts w:ascii="Times New Roman" w:hAnsi="Times New Roman" w:cs="Times New Roman"/>
                <w:lang w:val="ru-RU"/>
              </w:rPr>
              <w:t>навыка аккордовой игры.</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Аккордовые пьесы должны быть в репертуаре всегда. Завершая работу над одной аккордовой пьесой, необходимо  сразу же начинать разучивать следующую.  На этом этапе ребенок должен окончательно привыкнуть  к аккордам, исполнение аккордов должно стать естественным, непринужденным.</w:t>
            </w:r>
          </w:p>
          <w:p w:rsidR="00732F05" w:rsidRPr="00BB1C60" w:rsidRDefault="00732F05" w:rsidP="00B53B9E">
            <w:pPr>
              <w:ind w:firstLine="0"/>
              <w:rPr>
                <w:rFonts w:ascii="Times New Roman" w:hAnsi="Times New Roman" w:cs="Times New Roman"/>
                <w:lang w:val="ru-RU"/>
              </w:rPr>
            </w:pPr>
          </w:p>
          <w:p w:rsidR="00732F05" w:rsidRPr="00BB1C60" w:rsidRDefault="00732F05" w:rsidP="00B53B9E">
            <w:pPr>
              <w:ind w:firstLine="0"/>
              <w:rPr>
                <w:rFonts w:ascii="Times New Roman" w:hAnsi="Times New Roman" w:cs="Times New Roman"/>
                <w:lang w:val="ru-RU"/>
              </w:rPr>
            </w:pPr>
          </w:p>
          <w:p w:rsidR="00732F05" w:rsidRPr="00BB1C60" w:rsidRDefault="00732F05" w:rsidP="00B53B9E">
            <w:pPr>
              <w:ind w:firstLine="0"/>
              <w:rPr>
                <w:rFonts w:ascii="Times New Roman" w:hAnsi="Times New Roman" w:cs="Times New Roman"/>
                <w:lang w:val="ru-RU"/>
              </w:rPr>
            </w:pPr>
          </w:p>
          <w:p w:rsidR="00732F05" w:rsidRPr="00BB1C60" w:rsidRDefault="00732F05" w:rsidP="00B53B9E">
            <w:pPr>
              <w:ind w:firstLine="0"/>
              <w:rPr>
                <w:rFonts w:ascii="Times New Roman" w:hAnsi="Times New Roman" w:cs="Times New Roman"/>
                <w:lang w:val="ru-RU"/>
              </w:rPr>
            </w:pPr>
          </w:p>
          <w:p w:rsidR="00732F05" w:rsidRPr="00BB1C60" w:rsidRDefault="00732F05" w:rsidP="00B53B9E">
            <w:pPr>
              <w:ind w:firstLine="0"/>
              <w:rPr>
                <w:rFonts w:ascii="Times New Roman" w:hAnsi="Times New Roman" w:cs="Times New Roman"/>
                <w:lang w:val="ru-RU"/>
              </w:rPr>
            </w:pPr>
          </w:p>
          <w:p w:rsidR="00732F05" w:rsidRPr="00BB1C60" w:rsidRDefault="00732F05" w:rsidP="00B53B9E">
            <w:pPr>
              <w:ind w:firstLine="0"/>
              <w:rPr>
                <w:rFonts w:ascii="Times New Roman" w:hAnsi="Times New Roman" w:cs="Times New Roman"/>
                <w:lang w:val="ru-RU"/>
              </w:rPr>
            </w:pPr>
          </w:p>
          <w:p w:rsidR="00732F05" w:rsidRPr="00BB1C60" w:rsidRDefault="00732F05" w:rsidP="00B53B9E">
            <w:pPr>
              <w:ind w:firstLine="0"/>
              <w:rPr>
                <w:rFonts w:ascii="Times New Roman" w:hAnsi="Times New Roman" w:cs="Times New Roman"/>
                <w:lang w:val="ru-RU"/>
              </w:rPr>
            </w:pPr>
          </w:p>
          <w:p w:rsidR="00732F05" w:rsidRPr="00BB1C60" w:rsidRDefault="00732F05" w:rsidP="00B53B9E">
            <w:pPr>
              <w:ind w:firstLine="0"/>
              <w:rPr>
                <w:rFonts w:ascii="Times New Roman" w:hAnsi="Times New Roman" w:cs="Times New Roman"/>
                <w:lang w:val="ru-RU"/>
              </w:rPr>
            </w:pPr>
          </w:p>
          <w:p w:rsidR="00732F05" w:rsidRPr="00BB1C60" w:rsidRDefault="00732F05" w:rsidP="00B53B9E">
            <w:pPr>
              <w:ind w:firstLine="0"/>
              <w:rPr>
                <w:rFonts w:ascii="Times New Roman" w:hAnsi="Times New Roman" w:cs="Times New Roman"/>
                <w:lang w:val="ru-RU"/>
              </w:rPr>
            </w:pPr>
          </w:p>
        </w:tc>
        <w:tc>
          <w:tcPr>
            <w:tcW w:w="2457" w:type="dxa"/>
          </w:tcPr>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ТАНЕЦ ПОПУГАЕВ</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(быстрый темп)</w:t>
            </w:r>
          </w:p>
          <w:p w:rsidR="00FC3CCD" w:rsidRPr="00BB1C60" w:rsidRDefault="00FC3CCD" w:rsidP="00B53B9E">
            <w:pPr>
              <w:ind w:firstLine="0"/>
              <w:rPr>
                <w:rFonts w:ascii="Times New Roman" w:hAnsi="Times New Roman" w:cs="Times New Roman"/>
                <w:lang w:val="ru-RU"/>
              </w:rPr>
            </w:pP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ВЕСЁЛЫЙ ДЕНЬ РОЖДЕНЬЯ (длинный)</w:t>
            </w:r>
          </w:p>
          <w:p w:rsidR="00FC3CCD" w:rsidRPr="00BB1C60" w:rsidRDefault="00FC3CCD" w:rsidP="00B53B9E">
            <w:pPr>
              <w:ind w:firstLine="0"/>
              <w:rPr>
                <w:rFonts w:ascii="Times New Roman" w:hAnsi="Times New Roman" w:cs="Times New Roman"/>
                <w:lang w:val="ru-RU"/>
              </w:rPr>
            </w:pP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МОРЕ</w:t>
            </w:r>
          </w:p>
          <w:p w:rsidR="00FC3CCD" w:rsidRPr="00BB1C60" w:rsidRDefault="00FC3CCD" w:rsidP="00B53B9E">
            <w:pPr>
              <w:ind w:firstLine="0"/>
              <w:rPr>
                <w:rFonts w:ascii="Times New Roman" w:hAnsi="Times New Roman" w:cs="Times New Roman"/>
                <w:lang w:val="ru-RU"/>
              </w:rPr>
            </w:pP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К НАМ ЕДЕТ ДЕД МОРОЗ!</w:t>
            </w:r>
          </w:p>
          <w:p w:rsidR="00FC3CCD" w:rsidRPr="00BB1C60" w:rsidRDefault="00FC3CCD" w:rsidP="00B53B9E">
            <w:pPr>
              <w:ind w:firstLine="0"/>
              <w:rPr>
                <w:rFonts w:ascii="Times New Roman" w:hAnsi="Times New Roman" w:cs="Times New Roman"/>
                <w:lang w:val="ru-RU"/>
              </w:rPr>
            </w:pP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ЭТЮД № 9, 25,</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rPr>
              <w:t>МИНИ ЭТЮД №14,</w:t>
            </w:r>
          </w:p>
          <w:p w:rsidR="00A94F6F" w:rsidRPr="00BB1C60" w:rsidRDefault="00A94F6F" w:rsidP="00B53B9E">
            <w:pPr>
              <w:ind w:firstLine="0"/>
              <w:rPr>
                <w:rFonts w:ascii="Times New Roman" w:hAnsi="Times New Roman" w:cs="Times New Roman"/>
                <w:lang w:val="ru-RU"/>
              </w:rPr>
            </w:pPr>
          </w:p>
          <w:p w:rsidR="00A94F6F" w:rsidRPr="00BB1C60" w:rsidRDefault="00A94F6F" w:rsidP="00B53B9E">
            <w:pPr>
              <w:ind w:firstLine="0"/>
              <w:rPr>
                <w:rFonts w:ascii="Times New Roman" w:hAnsi="Times New Roman" w:cs="Times New Roman"/>
                <w:lang w:val="ru-RU"/>
              </w:rPr>
            </w:pPr>
          </w:p>
          <w:p w:rsidR="00A94F6F" w:rsidRPr="00BB1C60" w:rsidRDefault="00A94F6F" w:rsidP="00B53B9E">
            <w:pPr>
              <w:ind w:firstLine="0"/>
              <w:rPr>
                <w:rFonts w:ascii="Times New Roman" w:hAnsi="Times New Roman" w:cs="Times New Roman"/>
                <w:lang w:val="ru-RU"/>
              </w:rPr>
            </w:pPr>
          </w:p>
          <w:p w:rsidR="00A94F6F" w:rsidRPr="00BB1C60" w:rsidRDefault="00A94F6F" w:rsidP="00B53B9E">
            <w:pPr>
              <w:ind w:firstLine="0"/>
              <w:rPr>
                <w:rFonts w:ascii="Times New Roman" w:hAnsi="Times New Roman" w:cs="Times New Roman"/>
                <w:lang w:val="ru-RU"/>
              </w:rPr>
            </w:pPr>
          </w:p>
          <w:p w:rsidR="00A94F6F" w:rsidRPr="00BB1C60" w:rsidRDefault="00A94F6F" w:rsidP="00B53B9E">
            <w:pPr>
              <w:ind w:firstLine="0"/>
              <w:rPr>
                <w:rFonts w:ascii="Times New Roman" w:hAnsi="Times New Roman" w:cs="Times New Roman"/>
                <w:lang w:val="ru-RU"/>
              </w:rPr>
            </w:pPr>
          </w:p>
          <w:p w:rsidR="00A94F6F" w:rsidRPr="00BB1C60" w:rsidRDefault="00A94F6F" w:rsidP="00B53B9E">
            <w:pPr>
              <w:ind w:firstLine="0"/>
              <w:rPr>
                <w:rFonts w:ascii="Times New Roman" w:hAnsi="Times New Roman" w:cs="Times New Roman"/>
                <w:lang w:val="ru-RU"/>
              </w:rPr>
            </w:pPr>
          </w:p>
          <w:p w:rsidR="00A94F6F" w:rsidRPr="00BB1C60" w:rsidRDefault="00A94F6F" w:rsidP="00B53B9E">
            <w:pPr>
              <w:ind w:firstLine="0"/>
              <w:rPr>
                <w:rFonts w:ascii="Times New Roman" w:hAnsi="Times New Roman" w:cs="Times New Roman"/>
                <w:lang w:val="ru-RU"/>
              </w:rPr>
            </w:pPr>
          </w:p>
          <w:p w:rsidR="00A94F6F" w:rsidRPr="00BB1C60" w:rsidRDefault="00A94F6F" w:rsidP="00B53B9E">
            <w:pPr>
              <w:ind w:firstLine="0"/>
              <w:rPr>
                <w:rFonts w:ascii="Times New Roman" w:hAnsi="Times New Roman" w:cs="Times New Roman"/>
                <w:lang w:val="ru-RU"/>
              </w:rPr>
            </w:pPr>
          </w:p>
          <w:p w:rsidR="00A94F6F" w:rsidRPr="00BB1C60" w:rsidRDefault="00A94F6F" w:rsidP="00B53B9E">
            <w:pPr>
              <w:ind w:firstLine="0"/>
              <w:rPr>
                <w:rFonts w:ascii="Times New Roman" w:hAnsi="Times New Roman" w:cs="Times New Roman"/>
                <w:lang w:val="ru-RU"/>
              </w:rPr>
            </w:pPr>
          </w:p>
        </w:tc>
      </w:tr>
      <w:tr w:rsidR="00FC3CCD" w:rsidRPr="00BB1C60" w:rsidTr="00FC3CCD">
        <w:tc>
          <w:tcPr>
            <w:tcW w:w="10490" w:type="dxa"/>
            <w:gridSpan w:val="4"/>
            <w:vAlign w:val="center"/>
          </w:tcPr>
          <w:p w:rsidR="00FC3CCD" w:rsidRPr="00BB1C60" w:rsidRDefault="00FC3CCD" w:rsidP="00B53B9E">
            <w:pPr>
              <w:ind w:firstLine="0"/>
              <w:rPr>
                <w:rFonts w:ascii="Times New Roman" w:hAnsi="Times New Roman" w:cs="Times New Roman"/>
                <w:b/>
                <w:spacing w:val="300"/>
                <w:sz w:val="28"/>
                <w:szCs w:val="28"/>
                <w:lang w:val="ru-RU"/>
              </w:rPr>
            </w:pPr>
            <w:r w:rsidRPr="00BB1C60">
              <w:rPr>
                <w:rFonts w:ascii="Times New Roman" w:hAnsi="Times New Roman" w:cs="Times New Roman"/>
                <w:b/>
                <w:spacing w:val="300"/>
                <w:sz w:val="28"/>
                <w:szCs w:val="28"/>
                <w:lang w:val="ru-RU"/>
              </w:rPr>
              <w:lastRenderedPageBreak/>
              <w:t>4 ЭТАП</w:t>
            </w:r>
          </w:p>
          <w:p w:rsidR="00FC3CCD" w:rsidRPr="00BB1C60" w:rsidRDefault="00FC3CCD" w:rsidP="00B53B9E">
            <w:pPr>
              <w:pStyle w:val="ae"/>
              <w:ind w:left="0" w:firstLine="0"/>
              <w:rPr>
                <w:rFonts w:ascii="Times New Roman" w:hAnsi="Times New Roman" w:cs="Times New Roman"/>
                <w:b/>
                <w:sz w:val="28"/>
                <w:szCs w:val="28"/>
                <w:lang w:val="ru-RU"/>
              </w:rPr>
            </w:pPr>
            <w:r w:rsidRPr="00BB1C60">
              <w:rPr>
                <w:rFonts w:ascii="Times New Roman" w:hAnsi="Times New Roman" w:cs="Times New Roman"/>
                <w:b/>
                <w:sz w:val="28"/>
                <w:szCs w:val="28"/>
                <w:lang w:val="ru-RU"/>
              </w:rPr>
              <w:t xml:space="preserve">ИНТЕНСИВНОЕ РАЗВИТИЕ ТЕХНИКИ  СРЕДСТВАМИ ВИРТУОЗНЫХ  РУЧНЫХ ПЬЕС  </w:t>
            </w:r>
          </w:p>
          <w:p w:rsidR="00FC3CCD" w:rsidRPr="00BB1C60" w:rsidRDefault="00FC3CCD" w:rsidP="00B53B9E">
            <w:pPr>
              <w:pStyle w:val="ae"/>
              <w:ind w:left="0" w:firstLine="0"/>
              <w:rPr>
                <w:rFonts w:ascii="Times New Roman" w:hAnsi="Times New Roman" w:cs="Times New Roman"/>
                <w:b/>
                <w:sz w:val="28"/>
                <w:szCs w:val="28"/>
              </w:rPr>
            </w:pPr>
            <w:r w:rsidRPr="00BB1C60">
              <w:rPr>
                <w:rFonts w:ascii="Times New Roman" w:hAnsi="Times New Roman" w:cs="Times New Roman"/>
                <w:b/>
                <w:sz w:val="28"/>
                <w:szCs w:val="28"/>
              </w:rPr>
              <w:t>И  ЭТЮДОВ</w:t>
            </w:r>
          </w:p>
        </w:tc>
      </w:tr>
      <w:tr w:rsidR="00FC3CCD" w:rsidRPr="00767443" w:rsidTr="00FC3CCD">
        <w:tc>
          <w:tcPr>
            <w:tcW w:w="804" w:type="dxa"/>
          </w:tcPr>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17  ур.</w:t>
            </w:r>
          </w:p>
        </w:tc>
        <w:tc>
          <w:tcPr>
            <w:tcW w:w="7229" w:type="dxa"/>
            <w:gridSpan w:val="2"/>
          </w:tcPr>
          <w:p w:rsidR="00FC3CCD" w:rsidRPr="00BB1C60" w:rsidRDefault="00FC3CCD" w:rsidP="00B53B9E">
            <w:pPr>
              <w:ind w:firstLine="0"/>
              <w:rPr>
                <w:rFonts w:ascii="Times New Roman" w:hAnsi="Times New Roman" w:cs="Times New Roman"/>
                <w:b/>
                <w:lang w:val="ru-RU"/>
              </w:rPr>
            </w:pPr>
            <w:r w:rsidRPr="00BB1C60">
              <w:rPr>
                <w:rFonts w:ascii="Times New Roman" w:hAnsi="Times New Roman" w:cs="Times New Roman"/>
                <w:b/>
                <w:lang w:val="ru-RU"/>
              </w:rPr>
              <w:t>Параллельные сексты октавной аппликатурой.</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Игра параллельных секст актуальна в развитии пианизма  и как самостоятельный вид техники, и как техническая задача, обеспечивающая благоприятные условия для постановки 1 и 5 пальцев, и как одна  из комплексных мер формирования свода кисти.  На 17 уровне пристальное внимание уделяется игре пьес на параллельные сексты 1 – 5 пальцами.</w:t>
            </w:r>
          </w:p>
        </w:tc>
        <w:tc>
          <w:tcPr>
            <w:tcW w:w="2457" w:type="dxa"/>
          </w:tcPr>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НОВОГОДНИЙ КАРНАВАЛ</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ЭТЮДЫ №</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6, 6 (ВАР) , 7, 8.</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ВЕСЁЛАЯ ЛОШАДКА</w:t>
            </w:r>
          </w:p>
        </w:tc>
      </w:tr>
      <w:tr w:rsidR="00FC3CCD" w:rsidRPr="00BB1C60" w:rsidTr="00FC3CCD">
        <w:tc>
          <w:tcPr>
            <w:tcW w:w="804" w:type="dxa"/>
          </w:tcPr>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18  ур.</w:t>
            </w:r>
          </w:p>
        </w:tc>
        <w:tc>
          <w:tcPr>
            <w:tcW w:w="7229" w:type="dxa"/>
            <w:gridSpan w:val="2"/>
          </w:tcPr>
          <w:p w:rsidR="00FC3CCD" w:rsidRPr="00BB1C60" w:rsidRDefault="00FC3CCD" w:rsidP="00B53B9E">
            <w:pPr>
              <w:ind w:firstLine="0"/>
              <w:rPr>
                <w:rFonts w:ascii="Times New Roman" w:hAnsi="Times New Roman" w:cs="Times New Roman"/>
                <w:b/>
                <w:lang w:val="ru-RU"/>
              </w:rPr>
            </w:pPr>
            <w:r w:rsidRPr="00BB1C60">
              <w:rPr>
                <w:rFonts w:ascii="Times New Roman" w:hAnsi="Times New Roman" w:cs="Times New Roman"/>
                <w:b/>
                <w:lang w:val="ru-RU"/>
              </w:rPr>
              <w:t>Игра виртуозных пьес (начальный уровень).</w:t>
            </w:r>
          </w:p>
          <w:p w:rsidR="00FC3CCD" w:rsidRPr="00BB1C60" w:rsidRDefault="00FC3CCD" w:rsidP="00363F84">
            <w:pPr>
              <w:ind w:firstLine="0"/>
              <w:rPr>
                <w:rFonts w:ascii="Times New Roman" w:hAnsi="Times New Roman" w:cs="Times New Roman"/>
                <w:lang w:val="ru-RU"/>
              </w:rPr>
            </w:pPr>
            <w:r w:rsidRPr="00BB1C60">
              <w:rPr>
                <w:rFonts w:ascii="Times New Roman" w:hAnsi="Times New Roman" w:cs="Times New Roman"/>
                <w:lang w:val="ru-RU"/>
              </w:rPr>
              <w:t>Развитие техники – один из главных приоритетов методики «Ручные пьесы»</w:t>
            </w:r>
            <w:r w:rsidR="00363F84" w:rsidRPr="00BB1C60">
              <w:rPr>
                <w:rFonts w:ascii="Times New Roman" w:hAnsi="Times New Roman" w:cs="Times New Roman"/>
                <w:lang w:val="ru-RU"/>
              </w:rPr>
              <w:t>,</w:t>
            </w:r>
            <w:r w:rsidRPr="00BB1C60">
              <w:rPr>
                <w:rFonts w:ascii="Times New Roman" w:hAnsi="Times New Roman" w:cs="Times New Roman"/>
                <w:lang w:val="ru-RU"/>
              </w:rPr>
              <w:t xml:space="preserve"> наряду с виртуозным владением ритма и качественным навыком чтения нот. Виртуозные пьесы, предназначенные для безнотного разучивания,  экономят учебное время  на разборе, сосредотачивая максимум внимания на технической стороне исполнения. Пьесы НОВОГОДНЕЕ НАСТРОЕНИЕ  и  ДОЖДЬ рекомендуются к  освоению для всех учащихся, так как данные произведения на практике доказали </w:t>
            </w:r>
            <w:r w:rsidR="00363F84" w:rsidRPr="00BB1C60">
              <w:rPr>
                <w:rFonts w:ascii="Times New Roman" w:hAnsi="Times New Roman" w:cs="Times New Roman"/>
                <w:lang w:val="ru-RU"/>
              </w:rPr>
              <w:t xml:space="preserve">эффективное </w:t>
            </w:r>
            <w:r w:rsidRPr="00BB1C60">
              <w:rPr>
                <w:rFonts w:ascii="Times New Roman" w:hAnsi="Times New Roman" w:cs="Times New Roman"/>
                <w:lang w:val="ru-RU"/>
              </w:rPr>
              <w:t xml:space="preserve">влияние на </w:t>
            </w:r>
            <w:r w:rsidR="00363F84" w:rsidRPr="00BB1C60">
              <w:rPr>
                <w:rFonts w:ascii="Times New Roman" w:hAnsi="Times New Roman" w:cs="Times New Roman"/>
                <w:lang w:val="ru-RU"/>
              </w:rPr>
              <w:t xml:space="preserve"> стремительный  </w:t>
            </w:r>
            <w:r w:rsidRPr="00BB1C60">
              <w:rPr>
                <w:rFonts w:ascii="Times New Roman" w:hAnsi="Times New Roman" w:cs="Times New Roman"/>
                <w:lang w:val="ru-RU"/>
              </w:rPr>
              <w:t>технически</w:t>
            </w:r>
            <w:r w:rsidR="00363F84" w:rsidRPr="00BB1C60">
              <w:rPr>
                <w:rFonts w:ascii="Times New Roman" w:hAnsi="Times New Roman" w:cs="Times New Roman"/>
                <w:lang w:val="ru-RU"/>
              </w:rPr>
              <w:t>й</w:t>
            </w:r>
            <w:r w:rsidRPr="00BB1C60">
              <w:rPr>
                <w:rFonts w:ascii="Times New Roman" w:hAnsi="Times New Roman" w:cs="Times New Roman"/>
                <w:lang w:val="ru-RU"/>
              </w:rPr>
              <w:t xml:space="preserve"> рост учащихся на данном этапе. Необходимо добиться виртуозного исполнения обязательных пьес. Другие пьесы данного уровня при желании или необходимости можно выучить дополнительно.</w:t>
            </w:r>
          </w:p>
        </w:tc>
        <w:tc>
          <w:tcPr>
            <w:tcW w:w="2457" w:type="dxa"/>
          </w:tcPr>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ОСЕННИЙ ВЕТЕР</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НОГЕРА-ПАЛЬЯРЕСА</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caps/>
                <w:lang w:val="ru-RU"/>
              </w:rPr>
              <w:t>этюд № 23  непрерывное движение</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 xml:space="preserve">СНЕГОПАД В МОЕМ ГОРОДЕ </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Обязательные пьесы:</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НОВОГОДНЕЕ НАСТРОЕНИЕ</w:t>
            </w:r>
          </w:p>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ДОЖДЬ</w:t>
            </w:r>
          </w:p>
        </w:tc>
      </w:tr>
      <w:tr w:rsidR="00FC3CCD" w:rsidRPr="00767443" w:rsidTr="00FC3CCD">
        <w:tc>
          <w:tcPr>
            <w:tcW w:w="804" w:type="dxa"/>
          </w:tcPr>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19  ур.</w:t>
            </w:r>
          </w:p>
        </w:tc>
        <w:tc>
          <w:tcPr>
            <w:tcW w:w="7229" w:type="dxa"/>
            <w:gridSpan w:val="2"/>
          </w:tcPr>
          <w:p w:rsidR="00FC3CCD" w:rsidRPr="00BB1C60" w:rsidRDefault="00FC3CCD" w:rsidP="00B53B9E">
            <w:pPr>
              <w:ind w:firstLine="0"/>
              <w:rPr>
                <w:rFonts w:ascii="Times New Roman" w:hAnsi="Times New Roman" w:cs="Times New Roman"/>
                <w:b/>
                <w:lang w:val="ru-RU"/>
              </w:rPr>
            </w:pPr>
            <w:r w:rsidRPr="00BB1C60">
              <w:rPr>
                <w:rFonts w:ascii="Times New Roman" w:hAnsi="Times New Roman" w:cs="Times New Roman"/>
                <w:b/>
                <w:lang w:val="ru-RU"/>
              </w:rPr>
              <w:t>Игра аккордов – (Этап 3.  Укрепление навыка).</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На этом этапе аккорды, уже ставшие для ученика привычными и естественными,  становятся более разнообразными. Происходит усложнение с точки зрения структуры, знаков альтерации, аппликатуры и пр. Техническая задача усложняется, требования к качеству и темпу исполнения повышаются.</w:t>
            </w:r>
          </w:p>
        </w:tc>
        <w:tc>
          <w:tcPr>
            <w:tcW w:w="2457" w:type="dxa"/>
          </w:tcPr>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lang w:val="ru-RU"/>
              </w:rPr>
              <w:t>ЭТЮДЫ №14, 14 (ВАР), 29 ( «В ПУТЬ!»), 10, 18 и др.</w:t>
            </w:r>
          </w:p>
        </w:tc>
      </w:tr>
      <w:tr w:rsidR="00FC3CCD" w:rsidRPr="00BB1C60" w:rsidTr="00FC3CCD">
        <w:tc>
          <w:tcPr>
            <w:tcW w:w="804" w:type="dxa"/>
          </w:tcPr>
          <w:p w:rsidR="00FC3CCD" w:rsidRPr="00BB1C60" w:rsidRDefault="00FC3CCD" w:rsidP="00B53B9E">
            <w:pPr>
              <w:ind w:firstLine="0"/>
              <w:rPr>
                <w:rFonts w:ascii="Times New Roman" w:hAnsi="Times New Roman" w:cs="Times New Roman"/>
              </w:rPr>
            </w:pPr>
            <w:r w:rsidRPr="00BB1C60">
              <w:rPr>
                <w:rFonts w:ascii="Times New Roman" w:hAnsi="Times New Roman" w:cs="Times New Roman"/>
              </w:rPr>
              <w:t>20  ур.</w:t>
            </w:r>
          </w:p>
        </w:tc>
        <w:tc>
          <w:tcPr>
            <w:tcW w:w="7229" w:type="dxa"/>
            <w:gridSpan w:val="2"/>
          </w:tcPr>
          <w:p w:rsidR="00FC3CCD" w:rsidRPr="00BB1C60" w:rsidRDefault="00FC3CCD" w:rsidP="00B53B9E">
            <w:pPr>
              <w:ind w:firstLine="0"/>
              <w:rPr>
                <w:rFonts w:ascii="Times New Roman" w:hAnsi="Times New Roman" w:cs="Times New Roman"/>
                <w:b/>
              </w:rPr>
            </w:pPr>
            <w:r w:rsidRPr="00BB1C60">
              <w:rPr>
                <w:rFonts w:ascii="Times New Roman" w:hAnsi="Times New Roman" w:cs="Times New Roman"/>
                <w:b/>
                <w:lang w:val="ru-RU"/>
              </w:rPr>
              <w:t>Игра сложных виртуозных пьес и этюдов на различные виды  техники.</w:t>
            </w:r>
            <w:r w:rsidRPr="00BB1C60">
              <w:rPr>
                <w:rFonts w:ascii="Times New Roman" w:hAnsi="Times New Roman" w:cs="Times New Roman"/>
                <w:lang w:val="ru-RU"/>
              </w:rPr>
              <w:t xml:space="preserve"> </w:t>
            </w:r>
            <w:r w:rsidRPr="00BB1C60">
              <w:rPr>
                <w:rFonts w:ascii="Times New Roman" w:hAnsi="Times New Roman" w:cs="Times New Roman"/>
              </w:rPr>
              <w:t>Различные пьесы и этюды по выбору преподавателя.</w:t>
            </w:r>
          </w:p>
        </w:tc>
        <w:tc>
          <w:tcPr>
            <w:tcW w:w="2457" w:type="dxa"/>
          </w:tcPr>
          <w:p w:rsidR="00363F84" w:rsidRPr="00BB1C60" w:rsidRDefault="00363F84" w:rsidP="00B53B9E">
            <w:pPr>
              <w:ind w:firstLine="0"/>
              <w:rPr>
                <w:rFonts w:ascii="Times New Roman" w:hAnsi="Times New Roman" w:cs="Times New Roman"/>
                <w:caps/>
                <w:lang w:val="ru-RU"/>
              </w:rPr>
            </w:pPr>
            <w:r w:rsidRPr="00BB1C60">
              <w:rPr>
                <w:rFonts w:ascii="Times New Roman" w:hAnsi="Times New Roman" w:cs="Times New Roman"/>
                <w:caps/>
                <w:lang w:val="ru-RU"/>
              </w:rPr>
              <w:t>НОГЕРА-ПАЛЬЯРЕСА</w:t>
            </w:r>
          </w:p>
          <w:p w:rsidR="00FC3CCD" w:rsidRPr="00BB1C60" w:rsidRDefault="00FC3CCD" w:rsidP="00B53B9E">
            <w:pPr>
              <w:ind w:firstLine="0"/>
              <w:rPr>
                <w:rFonts w:ascii="Times New Roman" w:hAnsi="Times New Roman" w:cs="Times New Roman"/>
                <w:caps/>
                <w:lang w:val="ru-RU"/>
              </w:rPr>
            </w:pPr>
            <w:r w:rsidRPr="00BB1C60">
              <w:rPr>
                <w:rFonts w:ascii="Times New Roman" w:hAnsi="Times New Roman" w:cs="Times New Roman"/>
                <w:caps/>
                <w:lang w:val="ru-RU"/>
              </w:rPr>
              <w:t>Этюды:</w:t>
            </w:r>
          </w:p>
          <w:p w:rsidR="00FC3CCD" w:rsidRPr="00BB1C60" w:rsidRDefault="00FC3CCD" w:rsidP="00B53B9E">
            <w:pPr>
              <w:ind w:firstLine="0"/>
              <w:rPr>
                <w:rFonts w:ascii="Times New Roman" w:hAnsi="Times New Roman" w:cs="Times New Roman"/>
                <w:caps/>
                <w:lang w:val="ru-RU"/>
              </w:rPr>
            </w:pPr>
            <w:r w:rsidRPr="00BB1C60">
              <w:rPr>
                <w:rFonts w:ascii="Times New Roman" w:hAnsi="Times New Roman" w:cs="Times New Roman"/>
                <w:caps/>
                <w:lang w:val="ru-RU"/>
              </w:rPr>
              <w:t>№ 29 в путь, №26 русалки, №27 вьюга</w:t>
            </w:r>
          </w:p>
          <w:p w:rsidR="00FC3CCD" w:rsidRPr="00BB1C60" w:rsidRDefault="00FC3CCD" w:rsidP="00B53B9E">
            <w:pPr>
              <w:ind w:firstLine="0"/>
              <w:rPr>
                <w:rFonts w:ascii="Times New Roman" w:hAnsi="Times New Roman" w:cs="Times New Roman"/>
                <w:lang w:val="ru-RU"/>
              </w:rPr>
            </w:pPr>
            <w:r w:rsidRPr="00BB1C60">
              <w:rPr>
                <w:rFonts w:ascii="Times New Roman" w:hAnsi="Times New Roman" w:cs="Times New Roman"/>
                <w:caps/>
                <w:lang w:val="ru-RU"/>
              </w:rPr>
              <w:t>№28 перламутровая  стрекоза</w:t>
            </w:r>
          </w:p>
        </w:tc>
      </w:tr>
    </w:tbl>
    <w:p w:rsidR="00FC3CCD" w:rsidRPr="00BB1C60" w:rsidRDefault="00FC3CCD" w:rsidP="00B53B9E">
      <w:pPr>
        <w:rPr>
          <w:rFonts w:ascii="Times New Roman" w:hAnsi="Times New Roman" w:cs="Times New Roman"/>
          <w:b/>
          <w:lang w:val="ru-RU"/>
        </w:rPr>
      </w:pPr>
    </w:p>
    <w:p w:rsidR="00FC3CCD" w:rsidRPr="00BB1C60" w:rsidRDefault="00FC3CCD" w:rsidP="00B53B9E">
      <w:pPr>
        <w:rPr>
          <w:rFonts w:ascii="Times New Roman" w:hAnsi="Times New Roman" w:cs="Times New Roman"/>
          <w:lang w:val="ru-RU"/>
        </w:rPr>
      </w:pP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 xml:space="preserve">Все репертуарные требования имеют рекомендательный характер. Однако отступления от них должны быть убедительно аргументированы, и не превышать 30 – 40 процентов. </w:t>
      </w:r>
    </w:p>
    <w:p w:rsidR="001229E6" w:rsidRPr="00BB1C60" w:rsidRDefault="001229E6" w:rsidP="00B53B9E">
      <w:pPr>
        <w:rPr>
          <w:rFonts w:ascii="Times New Roman" w:hAnsi="Times New Roman" w:cs="Times New Roman"/>
          <w:b/>
          <w:sz w:val="32"/>
          <w:szCs w:val="32"/>
          <w:u w:val="single"/>
          <w:lang w:val="ru-RU"/>
        </w:rPr>
      </w:pPr>
    </w:p>
    <w:p w:rsidR="00F22B00" w:rsidRPr="00BB1C60" w:rsidRDefault="00143EA1" w:rsidP="00B53B9E">
      <w:pPr>
        <w:rPr>
          <w:rFonts w:ascii="Times New Roman" w:hAnsi="Times New Roman" w:cs="Times New Roman"/>
          <w:b/>
          <w:sz w:val="32"/>
          <w:szCs w:val="32"/>
          <w:u w:val="single"/>
          <w:lang w:val="ru-RU"/>
        </w:rPr>
      </w:pPr>
      <w:r w:rsidRPr="00BB1C60">
        <w:rPr>
          <w:rFonts w:ascii="Times New Roman" w:hAnsi="Times New Roman" w:cs="Times New Roman"/>
          <w:b/>
          <w:sz w:val="32"/>
          <w:szCs w:val="32"/>
          <w:u w:val="single"/>
          <w:lang w:val="ru-RU"/>
        </w:rPr>
        <w:t xml:space="preserve">3. </w:t>
      </w:r>
      <w:r w:rsidR="00F22B00" w:rsidRPr="00BB1C60">
        <w:rPr>
          <w:rFonts w:ascii="Times New Roman" w:hAnsi="Times New Roman" w:cs="Times New Roman"/>
          <w:b/>
          <w:sz w:val="32"/>
          <w:szCs w:val="32"/>
          <w:u w:val="single"/>
          <w:lang w:val="ru-RU"/>
        </w:rPr>
        <w:t>Качественные степени изучения музыкальных произведений</w:t>
      </w:r>
    </w:p>
    <w:p w:rsidR="00F22B00" w:rsidRPr="00BB1C60" w:rsidRDefault="00F22B00" w:rsidP="00B53B9E">
      <w:pPr>
        <w:rPr>
          <w:rFonts w:ascii="Times New Roman" w:hAnsi="Times New Roman" w:cs="Times New Roman"/>
          <w:lang w:val="ru-RU"/>
        </w:rPr>
      </w:pPr>
    </w:p>
    <w:p w:rsidR="00F22B00" w:rsidRPr="00BB1C60" w:rsidRDefault="00F22B00" w:rsidP="00B53B9E">
      <w:pPr>
        <w:spacing w:after="120"/>
        <w:rPr>
          <w:rFonts w:ascii="Times New Roman" w:hAnsi="Times New Roman" w:cs="Times New Roman"/>
          <w:b/>
          <w:lang w:val="ru-RU"/>
        </w:rPr>
      </w:pPr>
      <w:r w:rsidRPr="00BB1C60">
        <w:rPr>
          <w:rFonts w:ascii="Times New Roman" w:hAnsi="Times New Roman" w:cs="Times New Roman"/>
          <w:b/>
          <w:lang w:val="ru-RU"/>
        </w:rPr>
        <w:t>А) РУЧНЫХ ПЬЕС</w:t>
      </w:r>
    </w:p>
    <w:p w:rsidR="00F22B00" w:rsidRPr="00BB1C60" w:rsidRDefault="00F22B00" w:rsidP="00B53B9E">
      <w:pPr>
        <w:pStyle w:val="ae"/>
        <w:numPr>
          <w:ilvl w:val="0"/>
          <w:numId w:val="42"/>
        </w:numPr>
        <w:suppressAutoHyphens w:val="0"/>
        <w:rPr>
          <w:rFonts w:ascii="Times New Roman" w:hAnsi="Times New Roman" w:cs="Times New Roman"/>
          <w:b/>
        </w:rPr>
      </w:pPr>
      <w:r w:rsidRPr="00BB1C60">
        <w:rPr>
          <w:rFonts w:ascii="Times New Roman" w:hAnsi="Times New Roman" w:cs="Times New Roman"/>
          <w:b/>
        </w:rPr>
        <w:t xml:space="preserve">Концертное художественное исполнение </w:t>
      </w:r>
    </w:p>
    <w:p w:rsidR="00F22B00" w:rsidRPr="00BB1C60" w:rsidRDefault="00F22B00" w:rsidP="00B53B9E">
      <w:pPr>
        <w:pStyle w:val="ae"/>
        <w:rPr>
          <w:rFonts w:ascii="Times New Roman" w:hAnsi="Times New Roman" w:cs="Times New Roman"/>
          <w:lang w:val="ru-RU"/>
        </w:rPr>
      </w:pPr>
      <w:r w:rsidRPr="00BB1C60">
        <w:rPr>
          <w:rFonts w:ascii="Times New Roman" w:hAnsi="Times New Roman" w:cs="Times New Roman"/>
          <w:lang w:val="ru-RU"/>
        </w:rPr>
        <w:t>предполагает максимально зрелое, законченное исполнение с проработкой всех элементов выразительности, в нужном темпе, без ошибок.</w:t>
      </w:r>
    </w:p>
    <w:p w:rsidR="00F22B00" w:rsidRPr="00BB1C60" w:rsidRDefault="00F22B00" w:rsidP="00B53B9E">
      <w:pPr>
        <w:pStyle w:val="ae"/>
        <w:numPr>
          <w:ilvl w:val="0"/>
          <w:numId w:val="42"/>
        </w:numPr>
        <w:suppressAutoHyphens w:val="0"/>
        <w:rPr>
          <w:rFonts w:ascii="Times New Roman" w:hAnsi="Times New Roman" w:cs="Times New Roman"/>
          <w:b/>
        </w:rPr>
      </w:pPr>
      <w:r w:rsidRPr="00BB1C60">
        <w:rPr>
          <w:rFonts w:ascii="Times New Roman" w:hAnsi="Times New Roman" w:cs="Times New Roman"/>
          <w:b/>
        </w:rPr>
        <w:t xml:space="preserve">Рабочее художественное исполнение </w:t>
      </w:r>
    </w:p>
    <w:p w:rsidR="00F22B00" w:rsidRPr="00BB1C60" w:rsidRDefault="00F22B00" w:rsidP="00B53B9E">
      <w:pPr>
        <w:pStyle w:val="ae"/>
        <w:rPr>
          <w:rFonts w:ascii="Times New Roman" w:hAnsi="Times New Roman" w:cs="Times New Roman"/>
          <w:b/>
          <w:lang w:val="ru-RU"/>
        </w:rPr>
      </w:pPr>
      <w:r w:rsidRPr="00BB1C60">
        <w:rPr>
          <w:rFonts w:ascii="Times New Roman" w:hAnsi="Times New Roman" w:cs="Times New Roman"/>
          <w:lang w:val="ru-RU"/>
        </w:rPr>
        <w:t>предполагает исполнение с проработкой всех элементов выразительности, в нужном темпе, возможны недоработки, запинки.</w:t>
      </w:r>
    </w:p>
    <w:p w:rsidR="00F22B00" w:rsidRPr="00BB1C60" w:rsidRDefault="00F22B00" w:rsidP="00B53B9E">
      <w:pPr>
        <w:pStyle w:val="ae"/>
        <w:numPr>
          <w:ilvl w:val="0"/>
          <w:numId w:val="42"/>
        </w:numPr>
        <w:suppressAutoHyphens w:val="0"/>
        <w:rPr>
          <w:rFonts w:ascii="Times New Roman" w:hAnsi="Times New Roman" w:cs="Times New Roman"/>
          <w:b/>
        </w:rPr>
      </w:pPr>
      <w:r w:rsidRPr="00BB1C60">
        <w:rPr>
          <w:rFonts w:ascii="Times New Roman" w:hAnsi="Times New Roman" w:cs="Times New Roman"/>
          <w:b/>
        </w:rPr>
        <w:t xml:space="preserve">Рабочее техническое исполнение </w:t>
      </w:r>
    </w:p>
    <w:p w:rsidR="00F22B00" w:rsidRPr="00BB1C60" w:rsidRDefault="00F22B00" w:rsidP="00732F05">
      <w:pPr>
        <w:pStyle w:val="ae"/>
        <w:rPr>
          <w:rFonts w:ascii="Times New Roman" w:hAnsi="Times New Roman" w:cs="Times New Roman"/>
          <w:lang w:val="ru-RU"/>
        </w:rPr>
      </w:pPr>
      <w:r w:rsidRPr="00BB1C60">
        <w:rPr>
          <w:rFonts w:ascii="Times New Roman" w:hAnsi="Times New Roman" w:cs="Times New Roman"/>
          <w:lang w:val="ru-RU"/>
        </w:rPr>
        <w:t>предполагает исполнение без проработки всех элементов выразительности, в  темпе по возможностям ученика, возможны запинки.</w:t>
      </w:r>
    </w:p>
    <w:p w:rsidR="00F22B00" w:rsidRPr="00BB1C60" w:rsidRDefault="00F22B00" w:rsidP="00B53B9E">
      <w:pPr>
        <w:spacing w:after="120"/>
        <w:rPr>
          <w:rFonts w:ascii="Times New Roman" w:hAnsi="Times New Roman" w:cs="Times New Roman"/>
          <w:b/>
          <w:strike/>
        </w:rPr>
      </w:pPr>
      <w:r w:rsidRPr="00BB1C60">
        <w:rPr>
          <w:rFonts w:ascii="Times New Roman" w:hAnsi="Times New Roman" w:cs="Times New Roman"/>
          <w:b/>
        </w:rPr>
        <w:lastRenderedPageBreak/>
        <w:t>Б) ПРОИЗВЕДЕНИЙ КЛАССИЧЕСКОГО РЕПЕРТУАРА</w:t>
      </w:r>
    </w:p>
    <w:p w:rsidR="00F22B00" w:rsidRPr="00BB1C60" w:rsidRDefault="00F22B00" w:rsidP="00B53B9E">
      <w:pPr>
        <w:pStyle w:val="ae"/>
        <w:numPr>
          <w:ilvl w:val="0"/>
          <w:numId w:val="43"/>
        </w:numPr>
        <w:suppressAutoHyphens w:val="0"/>
        <w:rPr>
          <w:rFonts w:ascii="Times New Roman" w:hAnsi="Times New Roman" w:cs="Times New Roman"/>
          <w:b/>
        </w:rPr>
      </w:pPr>
      <w:r w:rsidRPr="00BB1C60">
        <w:rPr>
          <w:rFonts w:ascii="Times New Roman" w:hAnsi="Times New Roman" w:cs="Times New Roman"/>
          <w:b/>
        </w:rPr>
        <w:t>Концертное художественное исполнение наизусть</w:t>
      </w:r>
    </w:p>
    <w:p w:rsidR="00F22B00" w:rsidRPr="00BB1C60" w:rsidRDefault="00F22B00" w:rsidP="00B53B9E">
      <w:pPr>
        <w:pStyle w:val="ae"/>
        <w:rPr>
          <w:rFonts w:ascii="Times New Roman" w:hAnsi="Times New Roman" w:cs="Times New Roman"/>
          <w:lang w:val="ru-RU"/>
        </w:rPr>
      </w:pPr>
      <w:r w:rsidRPr="00BB1C60">
        <w:rPr>
          <w:rFonts w:ascii="Times New Roman" w:hAnsi="Times New Roman" w:cs="Times New Roman"/>
          <w:lang w:val="ru-RU"/>
        </w:rPr>
        <w:t>предполагает максимально зрелое, законченное исполнение с проработкой всех элементов выразительности, в нужном темпе, без ошибок, наизусть.</w:t>
      </w:r>
    </w:p>
    <w:p w:rsidR="00F22B00" w:rsidRPr="00BB1C60" w:rsidRDefault="00F22B00" w:rsidP="00B53B9E">
      <w:pPr>
        <w:pStyle w:val="ae"/>
        <w:numPr>
          <w:ilvl w:val="0"/>
          <w:numId w:val="43"/>
        </w:numPr>
        <w:suppressAutoHyphens w:val="0"/>
        <w:rPr>
          <w:rFonts w:ascii="Times New Roman" w:hAnsi="Times New Roman" w:cs="Times New Roman"/>
          <w:b/>
        </w:rPr>
      </w:pPr>
      <w:r w:rsidRPr="00BB1C60">
        <w:rPr>
          <w:rFonts w:ascii="Times New Roman" w:hAnsi="Times New Roman" w:cs="Times New Roman"/>
          <w:b/>
        </w:rPr>
        <w:t>Концертное художественное исполнение по нотам</w:t>
      </w:r>
    </w:p>
    <w:p w:rsidR="00F22B00" w:rsidRPr="00BB1C60" w:rsidRDefault="00F22B00" w:rsidP="00B53B9E">
      <w:pPr>
        <w:pStyle w:val="ae"/>
        <w:rPr>
          <w:rFonts w:ascii="Times New Roman" w:hAnsi="Times New Roman" w:cs="Times New Roman"/>
          <w:b/>
          <w:lang w:val="ru-RU"/>
        </w:rPr>
      </w:pPr>
      <w:r w:rsidRPr="00BB1C60">
        <w:rPr>
          <w:rFonts w:ascii="Times New Roman" w:hAnsi="Times New Roman" w:cs="Times New Roman"/>
          <w:lang w:val="ru-RU"/>
        </w:rPr>
        <w:t>предполагает максимально зрелое, законченное исполнение с проработкой всех элементов выразительности, в нужном темпе, без ошибок, по нотам.</w:t>
      </w:r>
    </w:p>
    <w:p w:rsidR="00F22B00" w:rsidRPr="00BB1C60" w:rsidRDefault="00F22B00" w:rsidP="00B53B9E">
      <w:pPr>
        <w:pStyle w:val="ae"/>
        <w:numPr>
          <w:ilvl w:val="0"/>
          <w:numId w:val="43"/>
        </w:numPr>
        <w:suppressAutoHyphens w:val="0"/>
        <w:rPr>
          <w:rFonts w:ascii="Times New Roman" w:hAnsi="Times New Roman" w:cs="Times New Roman"/>
          <w:b/>
        </w:rPr>
      </w:pPr>
      <w:r w:rsidRPr="00BB1C60">
        <w:rPr>
          <w:rFonts w:ascii="Times New Roman" w:hAnsi="Times New Roman" w:cs="Times New Roman"/>
          <w:b/>
        </w:rPr>
        <w:t>Рабочее художественное исполнение наизусть</w:t>
      </w:r>
    </w:p>
    <w:p w:rsidR="00F22B00" w:rsidRPr="00BB1C60" w:rsidRDefault="00F22B00" w:rsidP="00B53B9E">
      <w:pPr>
        <w:pStyle w:val="ae"/>
        <w:rPr>
          <w:rFonts w:ascii="Times New Roman" w:hAnsi="Times New Roman" w:cs="Times New Roman"/>
          <w:b/>
          <w:lang w:val="ru-RU"/>
        </w:rPr>
      </w:pPr>
      <w:r w:rsidRPr="00BB1C60">
        <w:rPr>
          <w:rFonts w:ascii="Times New Roman" w:hAnsi="Times New Roman" w:cs="Times New Roman"/>
          <w:lang w:val="ru-RU"/>
        </w:rPr>
        <w:t>предполагает исполнение с проработкой всех элементов выразительности, в нужном темпе, наизусть, возможны недоработки, запинки.</w:t>
      </w:r>
    </w:p>
    <w:p w:rsidR="00F22B00" w:rsidRPr="00BB1C60" w:rsidRDefault="00F22B00" w:rsidP="00B53B9E">
      <w:pPr>
        <w:pStyle w:val="ae"/>
        <w:numPr>
          <w:ilvl w:val="0"/>
          <w:numId w:val="43"/>
        </w:numPr>
        <w:suppressAutoHyphens w:val="0"/>
        <w:rPr>
          <w:rFonts w:ascii="Times New Roman" w:hAnsi="Times New Roman" w:cs="Times New Roman"/>
          <w:b/>
        </w:rPr>
      </w:pPr>
      <w:r w:rsidRPr="00BB1C60">
        <w:rPr>
          <w:rFonts w:ascii="Times New Roman" w:hAnsi="Times New Roman" w:cs="Times New Roman"/>
          <w:b/>
        </w:rPr>
        <w:t>Рабочее техническое исполнение наизусть</w:t>
      </w:r>
    </w:p>
    <w:p w:rsidR="00F22B00" w:rsidRPr="00BB1C60" w:rsidRDefault="00F22B00" w:rsidP="00B53B9E">
      <w:pPr>
        <w:pStyle w:val="ae"/>
        <w:rPr>
          <w:rFonts w:ascii="Times New Roman" w:hAnsi="Times New Roman" w:cs="Times New Roman"/>
          <w:b/>
          <w:lang w:val="ru-RU"/>
        </w:rPr>
      </w:pPr>
      <w:r w:rsidRPr="00BB1C60">
        <w:rPr>
          <w:rFonts w:ascii="Times New Roman" w:hAnsi="Times New Roman" w:cs="Times New Roman"/>
          <w:lang w:val="ru-RU"/>
        </w:rPr>
        <w:t xml:space="preserve"> предполагает исполнение без проработки всех элементов выразительности, в удобном  темпе, наизусть, возможны запинки.</w:t>
      </w:r>
    </w:p>
    <w:p w:rsidR="00F22B00" w:rsidRPr="00BB1C60" w:rsidRDefault="00F22B00" w:rsidP="00B53B9E">
      <w:pPr>
        <w:pStyle w:val="ae"/>
        <w:numPr>
          <w:ilvl w:val="0"/>
          <w:numId w:val="43"/>
        </w:numPr>
        <w:suppressAutoHyphens w:val="0"/>
        <w:rPr>
          <w:rFonts w:ascii="Times New Roman" w:hAnsi="Times New Roman" w:cs="Times New Roman"/>
          <w:b/>
        </w:rPr>
      </w:pPr>
      <w:r w:rsidRPr="00BB1C60">
        <w:rPr>
          <w:rFonts w:ascii="Times New Roman" w:hAnsi="Times New Roman" w:cs="Times New Roman"/>
          <w:b/>
        </w:rPr>
        <w:t>Рабочее художественное исполнение по нотам</w:t>
      </w:r>
    </w:p>
    <w:p w:rsidR="00F22B00" w:rsidRPr="00BB1C60" w:rsidRDefault="00F22B00" w:rsidP="00B53B9E">
      <w:pPr>
        <w:pStyle w:val="ae"/>
        <w:rPr>
          <w:rFonts w:ascii="Times New Roman" w:hAnsi="Times New Roman" w:cs="Times New Roman"/>
          <w:b/>
          <w:lang w:val="ru-RU"/>
        </w:rPr>
      </w:pPr>
      <w:r w:rsidRPr="00BB1C60">
        <w:rPr>
          <w:rFonts w:ascii="Times New Roman" w:hAnsi="Times New Roman" w:cs="Times New Roman"/>
          <w:lang w:val="ru-RU"/>
        </w:rPr>
        <w:t>предполагает исполнение с проработкой всех элементов выразительности, в нужном темпе, по нотам, возможны недоработки, запинки.</w:t>
      </w:r>
    </w:p>
    <w:p w:rsidR="00F22B00" w:rsidRPr="00BB1C60" w:rsidRDefault="00F22B00" w:rsidP="00B53B9E">
      <w:pPr>
        <w:pStyle w:val="ae"/>
        <w:numPr>
          <w:ilvl w:val="0"/>
          <w:numId w:val="43"/>
        </w:numPr>
        <w:suppressAutoHyphens w:val="0"/>
        <w:rPr>
          <w:rFonts w:ascii="Times New Roman" w:hAnsi="Times New Roman" w:cs="Times New Roman"/>
          <w:b/>
        </w:rPr>
      </w:pPr>
      <w:r w:rsidRPr="00BB1C60">
        <w:rPr>
          <w:rFonts w:ascii="Times New Roman" w:hAnsi="Times New Roman" w:cs="Times New Roman"/>
          <w:b/>
        </w:rPr>
        <w:t>Рабочее техническое исполнение по нотам</w:t>
      </w:r>
    </w:p>
    <w:p w:rsidR="00F22B00" w:rsidRPr="00BB1C60" w:rsidRDefault="00F22B00" w:rsidP="00B53B9E">
      <w:pPr>
        <w:pStyle w:val="ae"/>
        <w:rPr>
          <w:rFonts w:ascii="Times New Roman" w:hAnsi="Times New Roman" w:cs="Times New Roman"/>
          <w:b/>
          <w:lang w:val="ru-RU"/>
        </w:rPr>
      </w:pPr>
      <w:r w:rsidRPr="00BB1C60">
        <w:rPr>
          <w:rFonts w:ascii="Times New Roman" w:hAnsi="Times New Roman" w:cs="Times New Roman"/>
          <w:lang w:val="ru-RU"/>
        </w:rPr>
        <w:t>предполагает исполнение без проработки всех элементов выразительности, в удобном  темпе, по нотам, возможны запинки.</w:t>
      </w:r>
    </w:p>
    <w:p w:rsidR="00F22B00" w:rsidRPr="00BB1C60" w:rsidRDefault="00F22B00" w:rsidP="00B53B9E">
      <w:pPr>
        <w:pStyle w:val="ae"/>
        <w:numPr>
          <w:ilvl w:val="0"/>
          <w:numId w:val="43"/>
        </w:numPr>
        <w:suppressAutoHyphens w:val="0"/>
        <w:rPr>
          <w:rFonts w:ascii="Times New Roman" w:hAnsi="Times New Roman" w:cs="Times New Roman"/>
          <w:b/>
        </w:rPr>
      </w:pPr>
      <w:r w:rsidRPr="00BB1C60">
        <w:rPr>
          <w:rFonts w:ascii="Times New Roman" w:hAnsi="Times New Roman" w:cs="Times New Roman"/>
          <w:b/>
        </w:rPr>
        <w:t>Ознакомительная игра по нотам</w:t>
      </w:r>
    </w:p>
    <w:p w:rsidR="00F22B00" w:rsidRPr="00BB1C60" w:rsidRDefault="00F22B00" w:rsidP="00B53B9E">
      <w:pPr>
        <w:pStyle w:val="ae"/>
        <w:rPr>
          <w:rFonts w:ascii="Times New Roman" w:hAnsi="Times New Roman" w:cs="Times New Roman"/>
          <w:lang w:val="ru-RU"/>
        </w:rPr>
      </w:pPr>
      <w:r w:rsidRPr="00BB1C60">
        <w:rPr>
          <w:rFonts w:ascii="Times New Roman" w:hAnsi="Times New Roman" w:cs="Times New Roman"/>
          <w:lang w:val="ru-RU"/>
        </w:rPr>
        <w:t xml:space="preserve">предполагает знакомство с нотным текстом произведения, разучиваемого в течение 2 -5 уроков, с обращением внимания на темповые, динамические, штриховые и прочие обозначения, без технической </w:t>
      </w:r>
      <w:r w:rsidR="00A84B3F" w:rsidRPr="00BB1C60">
        <w:rPr>
          <w:rFonts w:ascii="Times New Roman" w:hAnsi="Times New Roman" w:cs="Times New Roman"/>
          <w:lang w:val="ru-RU"/>
        </w:rPr>
        <w:t xml:space="preserve"> и текстовой</w:t>
      </w:r>
      <w:r w:rsidR="00E43AF2" w:rsidRPr="00BB1C60">
        <w:rPr>
          <w:rFonts w:ascii="Times New Roman" w:hAnsi="Times New Roman" w:cs="Times New Roman"/>
          <w:lang w:val="ru-RU"/>
        </w:rPr>
        <w:t xml:space="preserve"> </w:t>
      </w:r>
      <w:r w:rsidR="00A84B3F" w:rsidRPr="00BB1C60">
        <w:rPr>
          <w:rFonts w:ascii="Times New Roman" w:hAnsi="Times New Roman" w:cs="Times New Roman"/>
          <w:lang w:val="ru-RU"/>
        </w:rPr>
        <w:t xml:space="preserve"> </w:t>
      </w:r>
      <w:r w:rsidRPr="00BB1C60">
        <w:rPr>
          <w:rFonts w:ascii="Times New Roman" w:hAnsi="Times New Roman" w:cs="Times New Roman"/>
          <w:lang w:val="ru-RU"/>
        </w:rPr>
        <w:t>проработки</w:t>
      </w:r>
      <w:r w:rsidR="00E43AF2" w:rsidRPr="00BB1C60">
        <w:rPr>
          <w:rFonts w:ascii="Times New Roman" w:hAnsi="Times New Roman" w:cs="Times New Roman"/>
          <w:lang w:val="ru-RU"/>
        </w:rPr>
        <w:t>.</w:t>
      </w:r>
    </w:p>
    <w:p w:rsidR="00F22B00" w:rsidRPr="00BB1C60" w:rsidRDefault="00F22B00" w:rsidP="00B53B9E">
      <w:pPr>
        <w:pStyle w:val="ae"/>
        <w:numPr>
          <w:ilvl w:val="0"/>
          <w:numId w:val="43"/>
        </w:numPr>
        <w:suppressAutoHyphens w:val="0"/>
        <w:rPr>
          <w:rFonts w:ascii="Times New Roman" w:hAnsi="Times New Roman" w:cs="Times New Roman"/>
          <w:b/>
        </w:rPr>
      </w:pPr>
      <w:r w:rsidRPr="00BB1C60">
        <w:rPr>
          <w:rFonts w:ascii="Times New Roman" w:hAnsi="Times New Roman" w:cs="Times New Roman"/>
          <w:b/>
        </w:rPr>
        <w:t>Троекратное  чтение  с листа</w:t>
      </w:r>
    </w:p>
    <w:p w:rsidR="00F22B00" w:rsidRPr="00BB1C60" w:rsidRDefault="00F22B00" w:rsidP="00B53B9E">
      <w:pPr>
        <w:pStyle w:val="ae"/>
        <w:rPr>
          <w:rFonts w:ascii="Times New Roman" w:hAnsi="Times New Roman" w:cs="Times New Roman"/>
          <w:lang w:val="ru-RU"/>
        </w:rPr>
      </w:pPr>
      <w:r w:rsidRPr="00BB1C60">
        <w:rPr>
          <w:rFonts w:ascii="Times New Roman" w:hAnsi="Times New Roman" w:cs="Times New Roman"/>
          <w:lang w:val="ru-RU"/>
        </w:rPr>
        <w:t>предполагается троекратное прочтение пьесы с листа с обращением внимания на темповые, динамические, штриховые и прочие обозначения.</w:t>
      </w:r>
    </w:p>
    <w:p w:rsidR="00F22B00" w:rsidRPr="00BB1C60" w:rsidRDefault="00F22B00" w:rsidP="00B53B9E">
      <w:pPr>
        <w:rPr>
          <w:rFonts w:ascii="Times New Roman" w:hAnsi="Times New Roman" w:cs="Times New Roman"/>
          <w:lang w:val="ru-RU"/>
        </w:rPr>
      </w:pPr>
    </w:p>
    <w:p w:rsidR="00732F05" w:rsidRPr="00BB1C60" w:rsidRDefault="00732F05" w:rsidP="00B53B9E">
      <w:pPr>
        <w:rPr>
          <w:rFonts w:ascii="Times New Roman" w:hAnsi="Times New Roman" w:cs="Times New Roman"/>
          <w:b/>
          <w:sz w:val="36"/>
          <w:szCs w:val="36"/>
          <w:lang w:val="ru-RU"/>
        </w:rPr>
      </w:pPr>
    </w:p>
    <w:p w:rsidR="00656162" w:rsidRPr="00BB1C60" w:rsidRDefault="00656162" w:rsidP="00B53B9E">
      <w:pPr>
        <w:rPr>
          <w:rFonts w:ascii="Times New Roman" w:hAnsi="Times New Roman" w:cs="Times New Roman"/>
          <w:b/>
          <w:sz w:val="36"/>
          <w:szCs w:val="36"/>
          <w:u w:val="single"/>
          <w:lang w:val="ru-RU"/>
        </w:rPr>
      </w:pPr>
      <w:r w:rsidRPr="00BB1C60">
        <w:rPr>
          <w:rFonts w:ascii="Times New Roman" w:hAnsi="Times New Roman" w:cs="Times New Roman"/>
          <w:b/>
          <w:sz w:val="36"/>
          <w:szCs w:val="36"/>
          <w:lang w:val="ru-RU"/>
        </w:rPr>
        <w:t>§ 2. Требования по годам обучения (исполнительский аспект).</w:t>
      </w:r>
    </w:p>
    <w:p w:rsidR="00143EA1" w:rsidRPr="00BB1C60" w:rsidRDefault="00143EA1" w:rsidP="00B53B9E">
      <w:pPr>
        <w:rPr>
          <w:rFonts w:ascii="Times New Roman" w:hAnsi="Times New Roman" w:cs="Times New Roman"/>
          <w:b/>
          <w:sz w:val="32"/>
          <w:szCs w:val="32"/>
          <w:u w:val="single"/>
          <w:lang w:val="ru-RU"/>
        </w:rPr>
      </w:pPr>
    </w:p>
    <w:p w:rsidR="003D31ED" w:rsidRPr="00BB1C60" w:rsidRDefault="00143EA1" w:rsidP="00B53B9E">
      <w:pPr>
        <w:rPr>
          <w:rFonts w:ascii="Times New Roman" w:hAnsi="Times New Roman" w:cs="Times New Roman"/>
          <w:b/>
          <w:sz w:val="32"/>
          <w:szCs w:val="32"/>
          <w:u w:val="single"/>
          <w:lang w:val="ru-RU"/>
        </w:rPr>
      </w:pPr>
      <w:r w:rsidRPr="00BB1C60">
        <w:rPr>
          <w:rFonts w:ascii="Times New Roman" w:hAnsi="Times New Roman" w:cs="Times New Roman"/>
          <w:b/>
          <w:sz w:val="32"/>
          <w:szCs w:val="32"/>
          <w:u w:val="single"/>
          <w:lang w:val="ru-RU"/>
        </w:rPr>
        <w:t xml:space="preserve">1. </w:t>
      </w:r>
      <w:r w:rsidR="00D462AE" w:rsidRPr="00BB1C60">
        <w:rPr>
          <w:rFonts w:ascii="Times New Roman" w:hAnsi="Times New Roman" w:cs="Times New Roman"/>
          <w:b/>
          <w:sz w:val="32"/>
          <w:szCs w:val="32"/>
          <w:u w:val="single"/>
          <w:lang w:val="ru-RU"/>
        </w:rPr>
        <w:t>В</w:t>
      </w:r>
      <w:r w:rsidR="00457D57" w:rsidRPr="00BB1C60">
        <w:rPr>
          <w:rFonts w:ascii="Times New Roman" w:hAnsi="Times New Roman" w:cs="Times New Roman"/>
          <w:b/>
          <w:sz w:val="32"/>
          <w:szCs w:val="32"/>
          <w:u w:val="single"/>
          <w:lang w:val="ru-RU"/>
        </w:rPr>
        <w:t>АРИАНТ</w:t>
      </w:r>
      <w:r w:rsidR="00D462AE" w:rsidRPr="00BB1C60">
        <w:rPr>
          <w:rFonts w:ascii="Times New Roman" w:hAnsi="Times New Roman" w:cs="Times New Roman"/>
          <w:b/>
          <w:sz w:val="32"/>
          <w:szCs w:val="32"/>
          <w:u w:val="single"/>
          <w:lang w:val="ru-RU"/>
        </w:rPr>
        <w:t xml:space="preserve"> «А»</w:t>
      </w:r>
    </w:p>
    <w:p w:rsidR="003D31ED" w:rsidRPr="00BB1C60" w:rsidRDefault="003D31ED" w:rsidP="00B53B9E">
      <w:pPr>
        <w:rPr>
          <w:rFonts w:ascii="Times New Roman" w:hAnsi="Times New Roman" w:cs="Times New Roman"/>
          <w:b/>
          <w:sz w:val="32"/>
          <w:szCs w:val="32"/>
          <w:lang w:val="ru-RU"/>
        </w:rPr>
      </w:pPr>
    </w:p>
    <w:p w:rsidR="003D31ED" w:rsidRPr="00BB1C60" w:rsidRDefault="003D31ED"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КЛАСС 1</w:t>
      </w:r>
    </w:p>
    <w:p w:rsidR="003D31ED" w:rsidRPr="00BB1C60" w:rsidRDefault="003D31ED"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вариант «А»</w:t>
      </w:r>
    </w:p>
    <w:p w:rsidR="004C69B6" w:rsidRPr="00BB1C60" w:rsidRDefault="004C69B6" w:rsidP="00B53B9E">
      <w:pPr>
        <w:rPr>
          <w:rFonts w:ascii="Times New Roman" w:hAnsi="Times New Roman" w:cs="Times New Roman"/>
          <w:sz w:val="32"/>
          <w:szCs w:val="32"/>
          <w:lang w:val="ru-RU"/>
        </w:rPr>
      </w:pP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Учащиеся 1 класса, осваивающие программу по варианту  «А» должны иметь отличные природные способности к обучению игре на фортепиано: высокую обучаемость, хороший музыкальный слух, чувство ритма, цепкую память, дисциплину, обладать быстротой реакции, легко поддающийся формированию пианистический аппарат. Они  должны без осложнений играть с фонограммами, быстро усваивать и прочно запоминать теоретические понятия, регулярно и в полном объёме выполнять домашнее задание. Такие характеристики позволят учащимся 1 «А» класса иметь высокую  скорость и  отличное качество освоения учебного материала.</w:t>
      </w:r>
    </w:p>
    <w:p w:rsidR="003D31ED" w:rsidRPr="00BB1C60" w:rsidRDefault="003D31ED" w:rsidP="00B53B9E">
      <w:pPr>
        <w:rPr>
          <w:rFonts w:ascii="Times New Roman" w:hAnsi="Times New Roman" w:cs="Times New Roman"/>
          <w:b/>
          <w:lang w:val="ru-RU"/>
        </w:rPr>
      </w:pPr>
    </w:p>
    <w:p w:rsidR="00525DC8" w:rsidRPr="00BB1C60" w:rsidRDefault="003D31ED" w:rsidP="00525DC8">
      <w:pPr>
        <w:rPr>
          <w:rFonts w:ascii="Times New Roman" w:hAnsi="Times New Roman" w:cs="Times New Roman"/>
          <w:b/>
          <w:lang w:val="ru-RU"/>
        </w:rPr>
      </w:pPr>
      <w:r w:rsidRPr="00BB1C60">
        <w:rPr>
          <w:rFonts w:ascii="Times New Roman" w:hAnsi="Times New Roman" w:cs="Times New Roman"/>
          <w:b/>
          <w:lang w:val="ru-RU"/>
        </w:rPr>
        <w:t>1) ЦЕЛИ И ЗАДАЧИ ПЕРВОГО</w:t>
      </w:r>
      <w:r w:rsidR="00525DC8" w:rsidRPr="00BB1C60">
        <w:rPr>
          <w:rFonts w:ascii="Times New Roman" w:hAnsi="Times New Roman" w:cs="Times New Roman"/>
          <w:b/>
          <w:lang w:val="ru-RU"/>
        </w:rPr>
        <w:t xml:space="preserve"> ГОДА ОБУЧЕНИЯ по варианту «А»:</w:t>
      </w:r>
    </w:p>
    <w:p w:rsidR="003D31ED" w:rsidRPr="00BB1C60" w:rsidRDefault="003D31ED" w:rsidP="00B53B9E">
      <w:pPr>
        <w:pStyle w:val="ae"/>
        <w:ind w:left="0"/>
        <w:rPr>
          <w:rFonts w:ascii="Times New Roman" w:hAnsi="Times New Roman" w:cs="Times New Roman"/>
          <w:lang w:val="ru-RU"/>
        </w:rPr>
      </w:pPr>
      <w:r w:rsidRPr="00BB1C60">
        <w:rPr>
          <w:rFonts w:ascii="Times New Roman" w:hAnsi="Times New Roman" w:cs="Times New Roman"/>
          <w:b/>
          <w:lang w:val="ru-RU"/>
        </w:rPr>
        <w:t xml:space="preserve">ЦЕЛИ: </w:t>
      </w:r>
      <w:r w:rsidRPr="00BB1C60">
        <w:rPr>
          <w:rFonts w:ascii="Times New Roman" w:hAnsi="Times New Roman" w:cs="Times New Roman"/>
          <w:lang w:val="ru-RU"/>
        </w:rPr>
        <w:t xml:space="preserve"> Формирование первоначальных базовых практических основ технологии и техники игры на фортепиано</w:t>
      </w: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ЗАДАЧИ:</w:t>
      </w: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lang w:val="ru-RU"/>
        </w:rPr>
        <w:lastRenderedPageBreak/>
        <w:t>1. Постановка рук в процессе исполнения «Ручных пьес»:</w:t>
      </w:r>
    </w:p>
    <w:p w:rsidR="003D31ED" w:rsidRPr="00BB1C60" w:rsidRDefault="003D31ED" w:rsidP="00B53B9E">
      <w:pPr>
        <w:pStyle w:val="ae"/>
        <w:numPr>
          <w:ilvl w:val="0"/>
          <w:numId w:val="23"/>
        </w:numPr>
        <w:suppressAutoHyphens w:val="0"/>
        <w:ind w:left="567"/>
        <w:rPr>
          <w:rFonts w:ascii="Times New Roman" w:hAnsi="Times New Roman" w:cs="Times New Roman"/>
        </w:rPr>
      </w:pPr>
      <w:r w:rsidRPr="00BB1C60">
        <w:rPr>
          <w:rFonts w:ascii="Times New Roman" w:hAnsi="Times New Roman" w:cs="Times New Roman"/>
        </w:rPr>
        <w:t>постановка 3 пальца</w:t>
      </w:r>
    </w:p>
    <w:p w:rsidR="003D31ED" w:rsidRPr="00BB1C60" w:rsidRDefault="003D31ED" w:rsidP="00B53B9E">
      <w:pPr>
        <w:pStyle w:val="ae"/>
        <w:numPr>
          <w:ilvl w:val="0"/>
          <w:numId w:val="23"/>
        </w:numPr>
        <w:suppressAutoHyphens w:val="0"/>
        <w:ind w:left="567"/>
        <w:rPr>
          <w:rFonts w:ascii="Times New Roman" w:hAnsi="Times New Roman" w:cs="Times New Roman"/>
        </w:rPr>
      </w:pPr>
      <w:r w:rsidRPr="00BB1C60">
        <w:rPr>
          <w:rFonts w:ascii="Times New Roman" w:hAnsi="Times New Roman" w:cs="Times New Roman"/>
        </w:rPr>
        <w:t>постановка 2 и 4 пальцев</w:t>
      </w:r>
    </w:p>
    <w:p w:rsidR="003D31ED" w:rsidRPr="00BB1C60" w:rsidRDefault="003D31ED" w:rsidP="00B53B9E">
      <w:pPr>
        <w:pStyle w:val="ae"/>
        <w:numPr>
          <w:ilvl w:val="0"/>
          <w:numId w:val="23"/>
        </w:numPr>
        <w:suppressAutoHyphens w:val="0"/>
        <w:ind w:left="567"/>
        <w:rPr>
          <w:rFonts w:ascii="Times New Roman" w:hAnsi="Times New Roman" w:cs="Times New Roman"/>
        </w:rPr>
      </w:pPr>
      <w:r w:rsidRPr="00BB1C60">
        <w:rPr>
          <w:rFonts w:ascii="Times New Roman" w:hAnsi="Times New Roman" w:cs="Times New Roman"/>
        </w:rPr>
        <w:t>соединение 3 и 2 пальца легато</w:t>
      </w:r>
    </w:p>
    <w:p w:rsidR="003D31ED" w:rsidRPr="00BB1C60" w:rsidRDefault="003D31ED" w:rsidP="00B53B9E">
      <w:pPr>
        <w:pStyle w:val="ae"/>
        <w:numPr>
          <w:ilvl w:val="0"/>
          <w:numId w:val="23"/>
        </w:numPr>
        <w:suppressAutoHyphens w:val="0"/>
        <w:ind w:left="567"/>
        <w:rPr>
          <w:rFonts w:ascii="Times New Roman" w:hAnsi="Times New Roman" w:cs="Times New Roman"/>
        </w:rPr>
      </w:pPr>
      <w:r w:rsidRPr="00BB1C60">
        <w:rPr>
          <w:rFonts w:ascii="Times New Roman" w:hAnsi="Times New Roman" w:cs="Times New Roman"/>
        </w:rPr>
        <w:t>соединение 3 и 4, 2 и 4 пальцев легато</w:t>
      </w:r>
    </w:p>
    <w:p w:rsidR="003D31ED" w:rsidRPr="00BB1C60" w:rsidRDefault="003D31ED" w:rsidP="00B53B9E">
      <w:pPr>
        <w:pStyle w:val="ae"/>
        <w:numPr>
          <w:ilvl w:val="0"/>
          <w:numId w:val="23"/>
        </w:numPr>
        <w:suppressAutoHyphens w:val="0"/>
        <w:ind w:left="567"/>
        <w:rPr>
          <w:rFonts w:ascii="Times New Roman" w:hAnsi="Times New Roman" w:cs="Times New Roman"/>
          <w:lang w:val="ru-RU"/>
        </w:rPr>
      </w:pPr>
      <w:r w:rsidRPr="00BB1C60">
        <w:rPr>
          <w:rFonts w:ascii="Times New Roman" w:hAnsi="Times New Roman" w:cs="Times New Roman"/>
          <w:lang w:val="ru-RU"/>
        </w:rPr>
        <w:t>постановка 1 и 5 пальцев одновременно, последовательно и по</w:t>
      </w:r>
      <w:r w:rsidR="00CA121B" w:rsidRPr="00BB1C60">
        <w:rPr>
          <w:rFonts w:ascii="Times New Roman" w:hAnsi="Times New Roman" w:cs="Times New Roman"/>
          <w:lang w:val="ru-RU"/>
        </w:rPr>
        <w:t xml:space="preserve"> </w:t>
      </w:r>
      <w:r w:rsidRPr="00BB1C60">
        <w:rPr>
          <w:rFonts w:ascii="Times New Roman" w:hAnsi="Times New Roman" w:cs="Times New Roman"/>
          <w:lang w:val="ru-RU"/>
        </w:rPr>
        <w:t>отдельности</w:t>
      </w:r>
    </w:p>
    <w:p w:rsidR="003D31ED" w:rsidRPr="00BB1C60" w:rsidRDefault="003D31ED" w:rsidP="00B53B9E">
      <w:pPr>
        <w:pStyle w:val="ae"/>
        <w:numPr>
          <w:ilvl w:val="0"/>
          <w:numId w:val="23"/>
        </w:numPr>
        <w:suppressAutoHyphens w:val="0"/>
        <w:ind w:left="567"/>
        <w:rPr>
          <w:rFonts w:ascii="Times New Roman" w:hAnsi="Times New Roman" w:cs="Times New Roman"/>
        </w:rPr>
      </w:pPr>
      <w:r w:rsidRPr="00BB1C60">
        <w:rPr>
          <w:rFonts w:ascii="Times New Roman" w:hAnsi="Times New Roman" w:cs="Times New Roman"/>
        </w:rPr>
        <w:t>соединение пальцев в различных сочетаниях</w:t>
      </w:r>
    </w:p>
    <w:p w:rsidR="003D31ED" w:rsidRPr="00BB1C60" w:rsidRDefault="003D31ED" w:rsidP="00B53B9E">
      <w:pPr>
        <w:pStyle w:val="ae"/>
        <w:numPr>
          <w:ilvl w:val="0"/>
          <w:numId w:val="23"/>
        </w:numPr>
        <w:suppressAutoHyphens w:val="0"/>
        <w:ind w:left="567"/>
        <w:rPr>
          <w:rFonts w:ascii="Times New Roman" w:hAnsi="Times New Roman" w:cs="Times New Roman"/>
        </w:rPr>
      </w:pPr>
      <w:r w:rsidRPr="00BB1C60">
        <w:rPr>
          <w:rFonts w:ascii="Times New Roman" w:hAnsi="Times New Roman" w:cs="Times New Roman"/>
        </w:rPr>
        <w:t>формирование гибкого запястья</w:t>
      </w:r>
    </w:p>
    <w:p w:rsidR="003D31ED" w:rsidRPr="00BB1C60" w:rsidRDefault="003D31ED" w:rsidP="00B53B9E">
      <w:pPr>
        <w:pStyle w:val="ae"/>
        <w:numPr>
          <w:ilvl w:val="0"/>
          <w:numId w:val="23"/>
        </w:numPr>
        <w:suppressAutoHyphens w:val="0"/>
        <w:ind w:left="567"/>
        <w:rPr>
          <w:rFonts w:ascii="Times New Roman" w:hAnsi="Times New Roman" w:cs="Times New Roman"/>
        </w:rPr>
      </w:pPr>
      <w:r w:rsidRPr="00BB1C60">
        <w:rPr>
          <w:rFonts w:ascii="Times New Roman" w:hAnsi="Times New Roman" w:cs="Times New Roman"/>
        </w:rPr>
        <w:t>формирование свода кисти</w:t>
      </w:r>
    </w:p>
    <w:p w:rsidR="003D31ED" w:rsidRPr="00BB1C60" w:rsidRDefault="003D31ED" w:rsidP="00B53B9E">
      <w:pPr>
        <w:pStyle w:val="ae"/>
        <w:numPr>
          <w:ilvl w:val="0"/>
          <w:numId w:val="23"/>
        </w:numPr>
        <w:suppressAutoHyphens w:val="0"/>
        <w:ind w:left="567"/>
        <w:rPr>
          <w:rFonts w:ascii="Times New Roman" w:hAnsi="Times New Roman" w:cs="Times New Roman"/>
          <w:lang w:val="ru-RU"/>
        </w:rPr>
      </w:pPr>
      <w:r w:rsidRPr="00BB1C60">
        <w:rPr>
          <w:rFonts w:ascii="Times New Roman" w:hAnsi="Times New Roman" w:cs="Times New Roman"/>
          <w:lang w:val="ru-RU"/>
        </w:rPr>
        <w:t>формирование навыков контроля над мышечной свободой и сбалансированности напряжения мышц</w:t>
      </w:r>
    </w:p>
    <w:p w:rsidR="003D31ED" w:rsidRPr="00BB1C60" w:rsidRDefault="003D31ED" w:rsidP="00B53B9E">
      <w:pPr>
        <w:pStyle w:val="ae"/>
        <w:numPr>
          <w:ilvl w:val="0"/>
          <w:numId w:val="23"/>
        </w:numPr>
        <w:suppressAutoHyphens w:val="0"/>
        <w:ind w:left="567"/>
        <w:rPr>
          <w:rFonts w:ascii="Times New Roman" w:hAnsi="Times New Roman" w:cs="Times New Roman"/>
        </w:rPr>
      </w:pPr>
      <w:r w:rsidRPr="00BB1C60">
        <w:rPr>
          <w:rFonts w:ascii="Times New Roman" w:hAnsi="Times New Roman" w:cs="Times New Roman"/>
        </w:rPr>
        <w:t>овладение навыком игры аккордов</w:t>
      </w:r>
    </w:p>
    <w:p w:rsidR="003D31ED" w:rsidRPr="00BB1C60" w:rsidRDefault="003D31ED" w:rsidP="00B53B9E">
      <w:pPr>
        <w:pStyle w:val="ae"/>
        <w:numPr>
          <w:ilvl w:val="0"/>
          <w:numId w:val="23"/>
        </w:numPr>
        <w:suppressAutoHyphens w:val="0"/>
        <w:ind w:left="567"/>
        <w:rPr>
          <w:rFonts w:ascii="Times New Roman" w:hAnsi="Times New Roman" w:cs="Times New Roman"/>
          <w:lang w:val="ru-RU"/>
        </w:rPr>
      </w:pPr>
      <w:r w:rsidRPr="00BB1C60">
        <w:rPr>
          <w:rFonts w:ascii="Times New Roman" w:hAnsi="Times New Roman" w:cs="Times New Roman"/>
          <w:lang w:val="ru-RU"/>
        </w:rPr>
        <w:t>овладение навыком игры арпеджио с передачей из одной руки в другую</w:t>
      </w:r>
    </w:p>
    <w:p w:rsidR="003D31ED" w:rsidRPr="00BB1C60" w:rsidRDefault="003D31ED" w:rsidP="00B53B9E">
      <w:pPr>
        <w:pStyle w:val="ae"/>
        <w:numPr>
          <w:ilvl w:val="0"/>
          <w:numId w:val="23"/>
        </w:numPr>
        <w:suppressAutoHyphens w:val="0"/>
        <w:ind w:left="567"/>
        <w:rPr>
          <w:rFonts w:ascii="Times New Roman" w:hAnsi="Times New Roman" w:cs="Times New Roman"/>
          <w:lang w:val="ru-RU"/>
        </w:rPr>
      </w:pPr>
      <w:r w:rsidRPr="00BB1C60">
        <w:rPr>
          <w:rFonts w:ascii="Times New Roman" w:hAnsi="Times New Roman" w:cs="Times New Roman"/>
          <w:lang w:val="ru-RU"/>
        </w:rPr>
        <w:t>овладение навыком игры гаммообразных пассажей и пятипальцевых поступенных построений</w:t>
      </w:r>
    </w:p>
    <w:p w:rsidR="003D31ED" w:rsidRPr="00BB1C60" w:rsidRDefault="003D31ED" w:rsidP="00B53B9E">
      <w:pPr>
        <w:pStyle w:val="ae"/>
        <w:numPr>
          <w:ilvl w:val="0"/>
          <w:numId w:val="23"/>
        </w:numPr>
        <w:suppressAutoHyphens w:val="0"/>
        <w:ind w:left="567"/>
        <w:rPr>
          <w:rFonts w:ascii="Times New Roman" w:hAnsi="Times New Roman" w:cs="Times New Roman"/>
        </w:rPr>
      </w:pPr>
      <w:r w:rsidRPr="00BB1C60">
        <w:rPr>
          <w:rFonts w:ascii="Times New Roman" w:hAnsi="Times New Roman" w:cs="Times New Roman"/>
        </w:rPr>
        <w:t>и т.п.</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2. Овладение следующими приёмами и способами игры:</w:t>
      </w:r>
    </w:p>
    <w:p w:rsidR="003D31ED" w:rsidRPr="00BB1C60" w:rsidRDefault="003D31ED" w:rsidP="00B53B9E">
      <w:pPr>
        <w:pStyle w:val="ae"/>
        <w:numPr>
          <w:ilvl w:val="0"/>
          <w:numId w:val="24"/>
        </w:numPr>
        <w:suppressAutoHyphens w:val="0"/>
        <w:ind w:left="567"/>
        <w:rPr>
          <w:rFonts w:ascii="Times New Roman" w:hAnsi="Times New Roman" w:cs="Times New Roman"/>
        </w:rPr>
      </w:pPr>
      <w:r w:rsidRPr="00BB1C60">
        <w:rPr>
          <w:rFonts w:ascii="Times New Roman" w:hAnsi="Times New Roman" w:cs="Times New Roman"/>
        </w:rPr>
        <w:t>нон легато</w:t>
      </w:r>
    </w:p>
    <w:p w:rsidR="003D31ED" w:rsidRPr="00BB1C60" w:rsidRDefault="003D31ED" w:rsidP="00B53B9E">
      <w:pPr>
        <w:pStyle w:val="ae"/>
        <w:numPr>
          <w:ilvl w:val="0"/>
          <w:numId w:val="24"/>
        </w:numPr>
        <w:suppressAutoHyphens w:val="0"/>
        <w:ind w:left="567"/>
        <w:rPr>
          <w:rFonts w:ascii="Times New Roman" w:hAnsi="Times New Roman" w:cs="Times New Roman"/>
        </w:rPr>
      </w:pPr>
      <w:r w:rsidRPr="00BB1C60">
        <w:rPr>
          <w:rFonts w:ascii="Times New Roman" w:hAnsi="Times New Roman" w:cs="Times New Roman"/>
        </w:rPr>
        <w:t>стаккато</w:t>
      </w:r>
    </w:p>
    <w:p w:rsidR="003D31ED" w:rsidRPr="00BB1C60" w:rsidRDefault="003D31ED" w:rsidP="00B53B9E">
      <w:pPr>
        <w:pStyle w:val="ae"/>
        <w:numPr>
          <w:ilvl w:val="0"/>
          <w:numId w:val="24"/>
        </w:numPr>
        <w:suppressAutoHyphens w:val="0"/>
        <w:ind w:left="567"/>
        <w:rPr>
          <w:rFonts w:ascii="Times New Roman" w:hAnsi="Times New Roman" w:cs="Times New Roman"/>
        </w:rPr>
      </w:pPr>
      <w:r w:rsidRPr="00BB1C60">
        <w:rPr>
          <w:rFonts w:ascii="Times New Roman" w:hAnsi="Times New Roman" w:cs="Times New Roman"/>
        </w:rPr>
        <w:t>легато</w:t>
      </w:r>
    </w:p>
    <w:p w:rsidR="003D31ED" w:rsidRPr="00BB1C60" w:rsidRDefault="003D31ED" w:rsidP="00B53B9E">
      <w:pPr>
        <w:pStyle w:val="ae"/>
        <w:numPr>
          <w:ilvl w:val="0"/>
          <w:numId w:val="24"/>
        </w:numPr>
        <w:suppressAutoHyphens w:val="0"/>
        <w:ind w:left="567"/>
        <w:rPr>
          <w:rFonts w:ascii="Times New Roman" w:hAnsi="Times New Roman" w:cs="Times New Roman"/>
        </w:rPr>
      </w:pPr>
      <w:r w:rsidRPr="00BB1C60">
        <w:rPr>
          <w:rFonts w:ascii="Times New Roman" w:hAnsi="Times New Roman" w:cs="Times New Roman"/>
        </w:rPr>
        <w:t>форте</w:t>
      </w:r>
    </w:p>
    <w:p w:rsidR="003D31ED" w:rsidRPr="00BB1C60" w:rsidRDefault="003D31ED" w:rsidP="00B53B9E">
      <w:pPr>
        <w:pStyle w:val="ae"/>
        <w:numPr>
          <w:ilvl w:val="0"/>
          <w:numId w:val="24"/>
        </w:numPr>
        <w:suppressAutoHyphens w:val="0"/>
        <w:ind w:left="567"/>
        <w:rPr>
          <w:rFonts w:ascii="Times New Roman" w:hAnsi="Times New Roman" w:cs="Times New Roman"/>
        </w:rPr>
      </w:pPr>
      <w:r w:rsidRPr="00BB1C60">
        <w:rPr>
          <w:rFonts w:ascii="Times New Roman" w:hAnsi="Times New Roman" w:cs="Times New Roman"/>
        </w:rPr>
        <w:t>пиано</w:t>
      </w:r>
    </w:p>
    <w:p w:rsidR="003D31ED" w:rsidRPr="00BB1C60" w:rsidRDefault="003D31ED" w:rsidP="00B53B9E">
      <w:pPr>
        <w:pStyle w:val="ae"/>
        <w:numPr>
          <w:ilvl w:val="0"/>
          <w:numId w:val="24"/>
        </w:numPr>
        <w:suppressAutoHyphens w:val="0"/>
        <w:ind w:left="567"/>
        <w:rPr>
          <w:rFonts w:ascii="Times New Roman" w:hAnsi="Times New Roman" w:cs="Times New Roman"/>
          <w:lang w:val="ru-RU"/>
        </w:rPr>
      </w:pPr>
      <w:r w:rsidRPr="00BB1C60">
        <w:rPr>
          <w:rFonts w:ascii="Times New Roman" w:hAnsi="Times New Roman" w:cs="Times New Roman"/>
          <w:lang w:val="ru-RU"/>
        </w:rPr>
        <w:t>форте в правой – пиано в левой руке</w:t>
      </w:r>
    </w:p>
    <w:p w:rsidR="003D31ED" w:rsidRPr="00BB1C60" w:rsidRDefault="003D31ED" w:rsidP="00B53B9E">
      <w:pPr>
        <w:rPr>
          <w:rFonts w:ascii="Times New Roman" w:hAnsi="Times New Roman" w:cs="Times New Roman"/>
          <w:lang w:val="ru-RU"/>
        </w:rPr>
      </w:pP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3. Создание предпосылок для осознанного и грамотного отношения к музыкальным структурам и элементам музыкальной речи:</w:t>
      </w:r>
    </w:p>
    <w:p w:rsidR="003D31ED" w:rsidRPr="00BB1C60" w:rsidRDefault="003D31ED" w:rsidP="00B53B9E">
      <w:pPr>
        <w:pStyle w:val="ae"/>
        <w:numPr>
          <w:ilvl w:val="0"/>
          <w:numId w:val="29"/>
        </w:numPr>
        <w:suppressAutoHyphens w:val="0"/>
        <w:rPr>
          <w:rFonts w:ascii="Times New Roman" w:hAnsi="Times New Roman" w:cs="Times New Roman"/>
          <w:lang w:val="ru-RU"/>
        </w:rPr>
      </w:pPr>
      <w:r w:rsidRPr="00BB1C60">
        <w:rPr>
          <w:rFonts w:ascii="Times New Roman" w:hAnsi="Times New Roman" w:cs="Times New Roman"/>
          <w:lang w:val="ru-RU"/>
        </w:rPr>
        <w:t>изучение интервалов на клавиатуре по белым клавишам (количественная величина)</w:t>
      </w:r>
    </w:p>
    <w:p w:rsidR="003D31ED" w:rsidRPr="00BB1C60" w:rsidRDefault="003D31ED" w:rsidP="00B53B9E">
      <w:pPr>
        <w:pStyle w:val="ae"/>
        <w:numPr>
          <w:ilvl w:val="0"/>
          <w:numId w:val="29"/>
        </w:numPr>
        <w:suppressAutoHyphens w:val="0"/>
        <w:rPr>
          <w:rFonts w:ascii="Times New Roman" w:hAnsi="Times New Roman" w:cs="Times New Roman"/>
          <w:lang w:val="ru-RU"/>
        </w:rPr>
      </w:pPr>
      <w:r w:rsidRPr="00BB1C60">
        <w:rPr>
          <w:rFonts w:ascii="Times New Roman" w:hAnsi="Times New Roman" w:cs="Times New Roman"/>
          <w:lang w:val="ru-RU"/>
        </w:rPr>
        <w:t>изучение трезвучий, секстаккордов, квартсекстаккордов, септаккордов на клавиатуре по белым клавишам (количественная величина)</w:t>
      </w:r>
    </w:p>
    <w:p w:rsidR="003D31ED" w:rsidRPr="00BB1C60" w:rsidRDefault="003D31ED" w:rsidP="00B53B9E">
      <w:pPr>
        <w:rPr>
          <w:rFonts w:ascii="Times New Roman" w:hAnsi="Times New Roman" w:cs="Times New Roman"/>
          <w:lang w:val="ru-RU"/>
        </w:rPr>
      </w:pP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4. Развитие техники. Игра структурных единиц в процессе исполнения «Ручных пьес»:</w:t>
      </w:r>
    </w:p>
    <w:p w:rsidR="003D31ED" w:rsidRPr="00BB1C60" w:rsidRDefault="003D31ED" w:rsidP="00B53B9E">
      <w:pPr>
        <w:pStyle w:val="ae"/>
        <w:numPr>
          <w:ilvl w:val="0"/>
          <w:numId w:val="25"/>
        </w:numPr>
        <w:suppressAutoHyphens w:val="0"/>
        <w:ind w:left="567"/>
        <w:rPr>
          <w:rFonts w:ascii="Times New Roman" w:hAnsi="Times New Roman" w:cs="Times New Roman"/>
        </w:rPr>
      </w:pPr>
      <w:r w:rsidRPr="00BB1C60">
        <w:rPr>
          <w:rFonts w:ascii="Times New Roman" w:hAnsi="Times New Roman" w:cs="Times New Roman"/>
        </w:rPr>
        <w:t>игра мелодических построений различными штрихами</w:t>
      </w:r>
    </w:p>
    <w:p w:rsidR="003D31ED" w:rsidRPr="00BB1C60" w:rsidRDefault="003D31ED" w:rsidP="00B53B9E">
      <w:pPr>
        <w:pStyle w:val="ae"/>
        <w:numPr>
          <w:ilvl w:val="0"/>
          <w:numId w:val="25"/>
        </w:numPr>
        <w:suppressAutoHyphens w:val="0"/>
        <w:ind w:left="567"/>
        <w:rPr>
          <w:rFonts w:ascii="Times New Roman" w:hAnsi="Times New Roman" w:cs="Times New Roman"/>
          <w:lang w:val="ru-RU"/>
        </w:rPr>
      </w:pPr>
      <w:r w:rsidRPr="00BB1C60">
        <w:rPr>
          <w:rFonts w:ascii="Times New Roman" w:hAnsi="Times New Roman" w:cs="Times New Roman"/>
          <w:lang w:val="ru-RU"/>
        </w:rPr>
        <w:t>игра двойных нот ( параллельные квинты и сексты) 1 и 5 пальцами одновременно и последовательно</w:t>
      </w:r>
    </w:p>
    <w:p w:rsidR="003D31ED" w:rsidRPr="00BB1C60" w:rsidRDefault="003D31ED" w:rsidP="00B53B9E">
      <w:pPr>
        <w:pStyle w:val="ae"/>
        <w:numPr>
          <w:ilvl w:val="0"/>
          <w:numId w:val="25"/>
        </w:numPr>
        <w:suppressAutoHyphens w:val="0"/>
        <w:ind w:left="567"/>
        <w:rPr>
          <w:rFonts w:ascii="Times New Roman" w:hAnsi="Times New Roman" w:cs="Times New Roman"/>
          <w:lang w:val="ru-RU"/>
        </w:rPr>
      </w:pPr>
      <w:r w:rsidRPr="00BB1C60">
        <w:rPr>
          <w:rFonts w:ascii="Times New Roman" w:hAnsi="Times New Roman" w:cs="Times New Roman"/>
          <w:lang w:val="ru-RU"/>
        </w:rPr>
        <w:t>игра аккордов (в основном – трезвучий)</w:t>
      </w:r>
    </w:p>
    <w:p w:rsidR="003D31ED" w:rsidRPr="00BB1C60" w:rsidRDefault="003D31ED" w:rsidP="00B53B9E">
      <w:pPr>
        <w:pStyle w:val="ae"/>
        <w:numPr>
          <w:ilvl w:val="0"/>
          <w:numId w:val="25"/>
        </w:numPr>
        <w:suppressAutoHyphens w:val="0"/>
        <w:ind w:left="567"/>
        <w:rPr>
          <w:rFonts w:ascii="Times New Roman" w:hAnsi="Times New Roman" w:cs="Times New Roman"/>
          <w:lang w:val="ru-RU"/>
        </w:rPr>
      </w:pPr>
      <w:r w:rsidRPr="00BB1C60">
        <w:rPr>
          <w:rFonts w:ascii="Times New Roman" w:hAnsi="Times New Roman" w:cs="Times New Roman"/>
          <w:lang w:val="ru-RU"/>
        </w:rPr>
        <w:t>игра арпеджированных построений, основанных на трезвучиях с передачей из одной руки в другую</w:t>
      </w:r>
    </w:p>
    <w:p w:rsidR="003D31ED" w:rsidRPr="00BB1C60" w:rsidRDefault="003D31ED" w:rsidP="00B53B9E">
      <w:pPr>
        <w:pStyle w:val="ae"/>
        <w:numPr>
          <w:ilvl w:val="0"/>
          <w:numId w:val="23"/>
        </w:numPr>
        <w:suppressAutoHyphens w:val="0"/>
        <w:ind w:left="567"/>
        <w:rPr>
          <w:rFonts w:ascii="Times New Roman" w:hAnsi="Times New Roman" w:cs="Times New Roman"/>
        </w:rPr>
      </w:pPr>
      <w:r w:rsidRPr="00BB1C60">
        <w:rPr>
          <w:rFonts w:ascii="Times New Roman" w:hAnsi="Times New Roman" w:cs="Times New Roman"/>
        </w:rPr>
        <w:t>игра гаммообразных пассажей</w:t>
      </w:r>
    </w:p>
    <w:p w:rsidR="003D31ED" w:rsidRPr="00BB1C60" w:rsidRDefault="003D31ED" w:rsidP="00B53B9E">
      <w:pPr>
        <w:pStyle w:val="ae"/>
        <w:numPr>
          <w:ilvl w:val="0"/>
          <w:numId w:val="23"/>
        </w:numPr>
        <w:suppressAutoHyphens w:val="0"/>
        <w:ind w:left="567"/>
        <w:rPr>
          <w:rFonts w:ascii="Times New Roman" w:hAnsi="Times New Roman" w:cs="Times New Roman"/>
          <w:lang w:val="ru-RU"/>
        </w:rPr>
      </w:pPr>
      <w:r w:rsidRPr="00BB1C60">
        <w:rPr>
          <w:rFonts w:ascii="Times New Roman" w:hAnsi="Times New Roman" w:cs="Times New Roman"/>
          <w:lang w:val="ru-RU"/>
        </w:rPr>
        <w:t>овладение навыком разучивания музыкальных произведений и их публичного исполнения</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5. Формирование навыка ансамблевой игры в процессе исполнения «Ручных пьес» с фонограммами</w:t>
      </w:r>
    </w:p>
    <w:p w:rsidR="003D31ED" w:rsidRPr="00BB1C60" w:rsidRDefault="003D31ED" w:rsidP="00B53B9E">
      <w:pPr>
        <w:rPr>
          <w:rFonts w:ascii="Times New Roman" w:hAnsi="Times New Roman" w:cs="Times New Roman"/>
          <w:b/>
          <w:lang w:val="ru-RU"/>
        </w:rPr>
      </w:pP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2) ОСВОЕНИЕ ПЬЕС КЛАССИЧЕСКОГО РЕПЕРТУАРА</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Классические произведения в 1 А» классе могут осваивать дети, чьи способности и вкладываемое в обучение количество времени, позволяют им стремительно осваивать нотную грамоту в ходе изучения нотных азбук. В таком случае, часть программы 1 класса может быть изучена по нотам. Однако, эта часть не должна превышать 25% всей программы.</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Возможен также вариант изучения классического произведения с показа.</w:t>
      </w:r>
    </w:p>
    <w:p w:rsidR="003D31ED" w:rsidRPr="00BB1C60" w:rsidRDefault="003D31ED" w:rsidP="00B53B9E">
      <w:pPr>
        <w:rPr>
          <w:rFonts w:ascii="Times New Roman" w:hAnsi="Times New Roman" w:cs="Times New Roman"/>
          <w:b/>
          <w:lang w:val="ru-RU"/>
        </w:rPr>
      </w:pPr>
    </w:p>
    <w:p w:rsidR="003D31ED" w:rsidRPr="00BB1C60" w:rsidRDefault="003D31ED" w:rsidP="00B53B9E">
      <w:pPr>
        <w:rPr>
          <w:rFonts w:ascii="Times New Roman" w:hAnsi="Times New Roman" w:cs="Times New Roman"/>
          <w:sz w:val="32"/>
          <w:szCs w:val="32"/>
          <w:lang w:val="ru-RU"/>
        </w:rPr>
      </w:pPr>
      <w:r w:rsidRPr="00BB1C60">
        <w:rPr>
          <w:rFonts w:ascii="Times New Roman" w:hAnsi="Times New Roman" w:cs="Times New Roman"/>
          <w:b/>
          <w:lang w:val="ru-RU"/>
        </w:rPr>
        <w:t>3)</w:t>
      </w:r>
      <w:r w:rsidRPr="00BB1C60">
        <w:rPr>
          <w:rFonts w:ascii="Times New Roman" w:hAnsi="Times New Roman" w:cs="Times New Roman"/>
          <w:lang w:val="ru-RU"/>
        </w:rPr>
        <w:t xml:space="preserve"> </w:t>
      </w:r>
      <w:r w:rsidRPr="00BB1C60">
        <w:rPr>
          <w:rFonts w:ascii="Times New Roman" w:hAnsi="Times New Roman" w:cs="Times New Roman"/>
          <w:b/>
          <w:lang w:val="ru-RU"/>
        </w:rPr>
        <w:t>ОСВОЕНИЕ РУЧНЫХ ПЬЕС</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Программа 1 класса  по варианту «А» преимущественно посвящена освоению ручных пьес. В процессе их изучения формируется пианистический аппарат и развивается техника в направлениях, указанных ниже.</w:t>
      </w:r>
    </w:p>
    <w:p w:rsidR="003D31ED" w:rsidRPr="00BB1C60" w:rsidRDefault="003D31ED" w:rsidP="00B53B9E">
      <w:pPr>
        <w:rPr>
          <w:rFonts w:ascii="Times New Roman" w:hAnsi="Times New Roman" w:cs="Times New Roman"/>
          <w:lang w:val="ru-RU"/>
        </w:rPr>
      </w:pP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lang w:val="ru-RU"/>
        </w:rPr>
        <w:t>ТРЕБОВАНИЯ  ПО УРОВНЯМ  ОСВОЕНИЯ РУЧНЫХ ПЬЕС  в  1 «А» классе</w:t>
      </w:r>
    </w:p>
    <w:tbl>
      <w:tblPr>
        <w:tblStyle w:val="af"/>
        <w:tblpPr w:leftFromText="180" w:rightFromText="180" w:vertAnchor="text" w:horzAnchor="margin" w:tblpY="40"/>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26"/>
        <w:gridCol w:w="1417"/>
        <w:gridCol w:w="7513"/>
      </w:tblGrid>
      <w:tr w:rsidR="003D31ED" w:rsidRPr="00BB1C60" w:rsidTr="00FD45A8">
        <w:trPr>
          <w:trHeight w:val="280"/>
        </w:trPr>
        <w:tc>
          <w:tcPr>
            <w:tcW w:w="1526" w:type="dxa"/>
            <w:vMerge w:val="restart"/>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1 ПОЛУГОДИЕ</w:t>
            </w:r>
          </w:p>
        </w:tc>
        <w:tc>
          <w:tcPr>
            <w:tcW w:w="8930" w:type="dxa"/>
            <w:gridSpan w:val="2"/>
            <w:tcBorders>
              <w:bottom w:val="single" w:sz="12" w:space="0" w:color="auto"/>
            </w:tcBorders>
          </w:tcPr>
          <w:p w:rsidR="003D31ED" w:rsidRPr="00BB1C60" w:rsidRDefault="003D31ED" w:rsidP="00B53B9E">
            <w:pPr>
              <w:ind w:firstLine="0"/>
              <w:rPr>
                <w:rFonts w:ascii="Times New Roman" w:hAnsi="Times New Roman" w:cs="Times New Roman"/>
                <w:b/>
              </w:rPr>
            </w:pPr>
            <w:r w:rsidRPr="00BB1C60">
              <w:rPr>
                <w:rFonts w:ascii="Times New Roman" w:hAnsi="Times New Roman" w:cs="Times New Roman"/>
                <w:b/>
              </w:rPr>
              <w:t>Освоение  материала  1 – 15  уровней.</w:t>
            </w:r>
          </w:p>
        </w:tc>
      </w:tr>
      <w:tr w:rsidR="003D31ED" w:rsidRPr="00767443" w:rsidTr="00FD45A8">
        <w:trPr>
          <w:trHeight w:val="21"/>
        </w:trPr>
        <w:tc>
          <w:tcPr>
            <w:tcW w:w="1526" w:type="dxa"/>
            <w:vMerge/>
          </w:tcPr>
          <w:p w:rsidR="003D31ED" w:rsidRPr="00BB1C60" w:rsidRDefault="003D31ED" w:rsidP="00B53B9E">
            <w:pPr>
              <w:ind w:firstLine="0"/>
              <w:rPr>
                <w:rFonts w:ascii="Times New Roman" w:hAnsi="Times New Roman" w:cs="Times New Roman"/>
              </w:rPr>
            </w:pPr>
          </w:p>
        </w:tc>
        <w:tc>
          <w:tcPr>
            <w:tcW w:w="1417" w:type="dxa"/>
            <w:tcBorders>
              <w:bottom w:val="single" w:sz="8" w:space="0" w:color="auto"/>
              <w:right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1 уровень</w:t>
            </w:r>
          </w:p>
        </w:tc>
        <w:tc>
          <w:tcPr>
            <w:tcW w:w="7513" w:type="dxa"/>
            <w:tcBorders>
              <w:left w:val="single" w:sz="8" w:space="0" w:color="auto"/>
              <w:bottom w:val="single" w:sz="8" w:space="0" w:color="auto"/>
            </w:tcBorders>
          </w:tcPr>
          <w:p w:rsidR="003D31ED" w:rsidRPr="00BB1C60" w:rsidRDefault="003D31ED" w:rsidP="00B53B9E">
            <w:pPr>
              <w:ind w:firstLine="0"/>
              <w:rPr>
                <w:rFonts w:ascii="Times New Roman" w:hAnsi="Times New Roman" w:cs="Times New Roman"/>
                <w:lang w:val="ru-RU"/>
              </w:rPr>
            </w:pPr>
            <w:r w:rsidRPr="00BB1C60">
              <w:rPr>
                <w:rFonts w:ascii="Times New Roman" w:hAnsi="Times New Roman" w:cs="Times New Roman"/>
                <w:lang w:val="ru-RU"/>
              </w:rPr>
              <w:t>Игра одним пальцем (третьим) без фонограммы.</w:t>
            </w:r>
          </w:p>
        </w:tc>
      </w:tr>
      <w:tr w:rsidR="003D31ED" w:rsidRPr="00767443" w:rsidTr="00FD45A8">
        <w:trPr>
          <w:trHeight w:val="21"/>
        </w:trPr>
        <w:tc>
          <w:tcPr>
            <w:tcW w:w="1526" w:type="dxa"/>
            <w:vMerge/>
          </w:tcPr>
          <w:p w:rsidR="003D31ED" w:rsidRPr="00BB1C60" w:rsidRDefault="003D31ED" w:rsidP="00B53B9E">
            <w:pPr>
              <w:ind w:firstLine="0"/>
              <w:rPr>
                <w:rFonts w:ascii="Times New Roman" w:hAnsi="Times New Roman" w:cs="Times New Roman"/>
                <w:lang w:val="ru-RU"/>
              </w:rPr>
            </w:pPr>
          </w:p>
        </w:tc>
        <w:tc>
          <w:tcPr>
            <w:tcW w:w="1417" w:type="dxa"/>
            <w:tcBorders>
              <w:top w:val="single" w:sz="8" w:space="0" w:color="auto"/>
              <w:bottom w:val="single" w:sz="8" w:space="0" w:color="auto"/>
              <w:right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2  уровень</w:t>
            </w:r>
          </w:p>
        </w:tc>
        <w:tc>
          <w:tcPr>
            <w:tcW w:w="7513" w:type="dxa"/>
            <w:tcBorders>
              <w:top w:val="single" w:sz="8" w:space="0" w:color="auto"/>
              <w:left w:val="single" w:sz="8" w:space="0" w:color="auto"/>
              <w:bottom w:val="single" w:sz="8" w:space="0" w:color="auto"/>
            </w:tcBorders>
          </w:tcPr>
          <w:p w:rsidR="003D31ED" w:rsidRPr="00BB1C60" w:rsidRDefault="003D31ED" w:rsidP="00B53B9E">
            <w:pPr>
              <w:ind w:firstLine="0"/>
              <w:rPr>
                <w:rFonts w:ascii="Times New Roman" w:hAnsi="Times New Roman" w:cs="Times New Roman"/>
                <w:lang w:val="ru-RU"/>
              </w:rPr>
            </w:pPr>
            <w:r w:rsidRPr="00BB1C60">
              <w:rPr>
                <w:rFonts w:ascii="Times New Roman" w:hAnsi="Times New Roman" w:cs="Times New Roman"/>
                <w:lang w:val="ru-RU"/>
              </w:rPr>
              <w:t>Игра одним пальцем (третьим) с фонограммой</w:t>
            </w:r>
          </w:p>
        </w:tc>
      </w:tr>
      <w:tr w:rsidR="003D31ED" w:rsidRPr="00767443" w:rsidTr="00FD45A8">
        <w:trPr>
          <w:trHeight w:val="21"/>
        </w:trPr>
        <w:tc>
          <w:tcPr>
            <w:tcW w:w="1526" w:type="dxa"/>
            <w:vMerge/>
          </w:tcPr>
          <w:p w:rsidR="003D31ED" w:rsidRPr="00BB1C60" w:rsidRDefault="003D31ED" w:rsidP="00B53B9E">
            <w:pPr>
              <w:ind w:firstLine="0"/>
              <w:rPr>
                <w:rFonts w:ascii="Times New Roman" w:hAnsi="Times New Roman" w:cs="Times New Roman"/>
                <w:lang w:val="ru-RU"/>
              </w:rPr>
            </w:pPr>
          </w:p>
        </w:tc>
        <w:tc>
          <w:tcPr>
            <w:tcW w:w="1417" w:type="dxa"/>
            <w:tcBorders>
              <w:top w:val="single" w:sz="8" w:space="0" w:color="auto"/>
              <w:bottom w:val="single" w:sz="8" w:space="0" w:color="auto"/>
              <w:right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3 уровень</w:t>
            </w:r>
          </w:p>
        </w:tc>
        <w:tc>
          <w:tcPr>
            <w:tcW w:w="7513" w:type="dxa"/>
            <w:tcBorders>
              <w:top w:val="single" w:sz="8" w:space="0" w:color="auto"/>
              <w:left w:val="single" w:sz="8" w:space="0" w:color="auto"/>
              <w:bottom w:val="single" w:sz="8" w:space="0" w:color="auto"/>
            </w:tcBorders>
          </w:tcPr>
          <w:p w:rsidR="003D31ED" w:rsidRPr="00BB1C60" w:rsidRDefault="003D31ED" w:rsidP="00B53B9E">
            <w:pPr>
              <w:ind w:firstLine="0"/>
              <w:rPr>
                <w:rFonts w:ascii="Times New Roman" w:hAnsi="Times New Roman" w:cs="Times New Roman"/>
                <w:lang w:val="ru-RU"/>
              </w:rPr>
            </w:pPr>
            <w:r w:rsidRPr="00BB1C60">
              <w:rPr>
                <w:rFonts w:ascii="Times New Roman" w:hAnsi="Times New Roman" w:cs="Times New Roman"/>
                <w:lang w:val="ru-RU"/>
              </w:rPr>
              <w:t>Игра тех же пьес одним пальцем (вторым  и четвёртым) с фонограммой.</w:t>
            </w:r>
          </w:p>
        </w:tc>
      </w:tr>
      <w:tr w:rsidR="003D31ED" w:rsidRPr="00767443" w:rsidTr="00FD45A8">
        <w:trPr>
          <w:trHeight w:val="21"/>
        </w:trPr>
        <w:tc>
          <w:tcPr>
            <w:tcW w:w="1526" w:type="dxa"/>
            <w:vMerge/>
          </w:tcPr>
          <w:p w:rsidR="003D31ED" w:rsidRPr="00BB1C60" w:rsidRDefault="003D31ED" w:rsidP="00B53B9E">
            <w:pPr>
              <w:ind w:firstLine="0"/>
              <w:rPr>
                <w:rFonts w:ascii="Times New Roman" w:hAnsi="Times New Roman" w:cs="Times New Roman"/>
                <w:lang w:val="ru-RU"/>
              </w:rPr>
            </w:pPr>
          </w:p>
        </w:tc>
        <w:tc>
          <w:tcPr>
            <w:tcW w:w="1417" w:type="dxa"/>
            <w:tcBorders>
              <w:top w:val="single" w:sz="8" w:space="0" w:color="auto"/>
              <w:bottom w:val="single" w:sz="8" w:space="0" w:color="auto"/>
              <w:right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4 уровень</w:t>
            </w:r>
          </w:p>
        </w:tc>
        <w:tc>
          <w:tcPr>
            <w:tcW w:w="7513" w:type="dxa"/>
            <w:tcBorders>
              <w:top w:val="single" w:sz="8" w:space="0" w:color="auto"/>
              <w:left w:val="single" w:sz="8" w:space="0" w:color="auto"/>
              <w:bottom w:val="single" w:sz="8" w:space="0" w:color="auto"/>
            </w:tcBorders>
          </w:tcPr>
          <w:p w:rsidR="003D31ED" w:rsidRPr="00BB1C60" w:rsidRDefault="003D31ED" w:rsidP="00B53B9E">
            <w:pPr>
              <w:ind w:firstLine="0"/>
              <w:rPr>
                <w:rFonts w:ascii="Times New Roman" w:hAnsi="Times New Roman" w:cs="Times New Roman"/>
                <w:lang w:val="ru-RU"/>
              </w:rPr>
            </w:pPr>
            <w:r w:rsidRPr="00BB1C60">
              <w:rPr>
                <w:rFonts w:ascii="Times New Roman" w:hAnsi="Times New Roman" w:cs="Times New Roman"/>
                <w:lang w:val="ru-RU"/>
              </w:rPr>
              <w:t>Игра одним пальцем (третьим, вторым, четвертым) на черных клавишах.</w:t>
            </w:r>
          </w:p>
        </w:tc>
      </w:tr>
      <w:tr w:rsidR="003D31ED" w:rsidRPr="00BB1C60" w:rsidTr="00FD45A8">
        <w:trPr>
          <w:trHeight w:val="21"/>
        </w:trPr>
        <w:tc>
          <w:tcPr>
            <w:tcW w:w="1526" w:type="dxa"/>
            <w:vMerge/>
          </w:tcPr>
          <w:p w:rsidR="003D31ED" w:rsidRPr="00BB1C60" w:rsidRDefault="003D31ED" w:rsidP="00B53B9E">
            <w:pPr>
              <w:ind w:firstLine="0"/>
              <w:rPr>
                <w:rFonts w:ascii="Times New Roman" w:hAnsi="Times New Roman" w:cs="Times New Roman"/>
                <w:lang w:val="ru-RU"/>
              </w:rPr>
            </w:pPr>
          </w:p>
        </w:tc>
        <w:tc>
          <w:tcPr>
            <w:tcW w:w="1417" w:type="dxa"/>
            <w:tcBorders>
              <w:top w:val="single" w:sz="8" w:space="0" w:color="auto"/>
              <w:bottom w:val="single" w:sz="8" w:space="0" w:color="auto"/>
              <w:right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5 уровень</w:t>
            </w:r>
          </w:p>
        </w:tc>
        <w:tc>
          <w:tcPr>
            <w:tcW w:w="7513" w:type="dxa"/>
            <w:tcBorders>
              <w:top w:val="single" w:sz="8" w:space="0" w:color="auto"/>
              <w:left w:val="single" w:sz="8" w:space="0" w:color="auto"/>
              <w:bottom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Соединение  2-3 пальца легато.</w:t>
            </w:r>
          </w:p>
        </w:tc>
      </w:tr>
      <w:tr w:rsidR="003D31ED" w:rsidRPr="00BB1C60" w:rsidTr="00FD45A8">
        <w:trPr>
          <w:trHeight w:val="21"/>
        </w:trPr>
        <w:tc>
          <w:tcPr>
            <w:tcW w:w="1526" w:type="dxa"/>
            <w:vMerge/>
          </w:tcPr>
          <w:p w:rsidR="003D31ED" w:rsidRPr="00BB1C60" w:rsidRDefault="003D31ED" w:rsidP="00B53B9E">
            <w:pPr>
              <w:ind w:firstLine="0"/>
              <w:rPr>
                <w:rFonts w:ascii="Times New Roman" w:hAnsi="Times New Roman" w:cs="Times New Roman"/>
              </w:rPr>
            </w:pPr>
          </w:p>
        </w:tc>
        <w:tc>
          <w:tcPr>
            <w:tcW w:w="1417" w:type="dxa"/>
            <w:tcBorders>
              <w:top w:val="single" w:sz="8" w:space="0" w:color="auto"/>
              <w:bottom w:val="single" w:sz="8" w:space="0" w:color="auto"/>
              <w:right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6 уровень</w:t>
            </w:r>
          </w:p>
        </w:tc>
        <w:tc>
          <w:tcPr>
            <w:tcW w:w="7513" w:type="dxa"/>
            <w:tcBorders>
              <w:top w:val="single" w:sz="8" w:space="0" w:color="auto"/>
              <w:left w:val="single" w:sz="8" w:space="0" w:color="auto"/>
              <w:bottom w:val="single" w:sz="8" w:space="0" w:color="auto"/>
            </w:tcBorders>
          </w:tcPr>
          <w:p w:rsidR="003D31ED" w:rsidRPr="00BB1C60" w:rsidRDefault="003D31ED" w:rsidP="00B53B9E">
            <w:pPr>
              <w:ind w:firstLine="0"/>
              <w:rPr>
                <w:rFonts w:ascii="Times New Roman" w:hAnsi="Times New Roman" w:cs="Times New Roman"/>
                <w:lang w:val="ru-RU"/>
              </w:rPr>
            </w:pPr>
            <w:r w:rsidRPr="00BB1C60">
              <w:rPr>
                <w:rFonts w:ascii="Times New Roman" w:hAnsi="Times New Roman" w:cs="Times New Roman"/>
                <w:lang w:val="ru-RU"/>
              </w:rPr>
              <w:t>Соединение:</w:t>
            </w:r>
          </w:p>
          <w:p w:rsidR="003D31ED" w:rsidRPr="00BB1C60" w:rsidRDefault="003D31ED" w:rsidP="00B53B9E">
            <w:pPr>
              <w:ind w:firstLine="0"/>
              <w:rPr>
                <w:rFonts w:ascii="Times New Roman" w:hAnsi="Times New Roman" w:cs="Times New Roman"/>
                <w:lang w:val="ru-RU"/>
              </w:rPr>
            </w:pPr>
            <w:r w:rsidRPr="00BB1C60">
              <w:rPr>
                <w:rFonts w:ascii="Times New Roman" w:hAnsi="Times New Roman" w:cs="Times New Roman"/>
                <w:lang w:val="ru-RU"/>
              </w:rPr>
              <w:t>а) 3-4 пальцы легато</w:t>
            </w:r>
          </w:p>
          <w:p w:rsidR="003D31ED" w:rsidRPr="00BB1C60" w:rsidRDefault="003D31ED" w:rsidP="00B53B9E">
            <w:pPr>
              <w:ind w:firstLine="0"/>
              <w:rPr>
                <w:rFonts w:ascii="Times New Roman" w:hAnsi="Times New Roman" w:cs="Times New Roman"/>
                <w:lang w:val="ru-RU"/>
              </w:rPr>
            </w:pPr>
            <w:r w:rsidRPr="00BB1C60">
              <w:rPr>
                <w:rFonts w:ascii="Times New Roman" w:hAnsi="Times New Roman" w:cs="Times New Roman"/>
                <w:lang w:val="ru-RU"/>
              </w:rPr>
              <w:t>б) 4-5 легато (если получается)</w:t>
            </w:r>
          </w:p>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в) 1-2 легато (если получается)</w:t>
            </w:r>
          </w:p>
        </w:tc>
      </w:tr>
      <w:tr w:rsidR="003D31ED" w:rsidRPr="00767443" w:rsidTr="00FD45A8">
        <w:trPr>
          <w:trHeight w:val="21"/>
        </w:trPr>
        <w:tc>
          <w:tcPr>
            <w:tcW w:w="1526" w:type="dxa"/>
            <w:vMerge/>
          </w:tcPr>
          <w:p w:rsidR="003D31ED" w:rsidRPr="00BB1C60" w:rsidRDefault="003D31ED" w:rsidP="00B53B9E">
            <w:pPr>
              <w:ind w:firstLine="0"/>
              <w:rPr>
                <w:rFonts w:ascii="Times New Roman" w:hAnsi="Times New Roman" w:cs="Times New Roman"/>
              </w:rPr>
            </w:pPr>
          </w:p>
        </w:tc>
        <w:tc>
          <w:tcPr>
            <w:tcW w:w="1417" w:type="dxa"/>
            <w:tcBorders>
              <w:top w:val="single" w:sz="8" w:space="0" w:color="auto"/>
              <w:bottom w:val="single" w:sz="8" w:space="0" w:color="auto"/>
              <w:right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7 уровень</w:t>
            </w:r>
          </w:p>
        </w:tc>
        <w:tc>
          <w:tcPr>
            <w:tcW w:w="7513" w:type="dxa"/>
            <w:tcBorders>
              <w:top w:val="single" w:sz="8" w:space="0" w:color="auto"/>
              <w:left w:val="single" w:sz="8" w:space="0" w:color="auto"/>
              <w:bottom w:val="single" w:sz="8" w:space="0" w:color="auto"/>
            </w:tcBorders>
          </w:tcPr>
          <w:p w:rsidR="003D31ED" w:rsidRPr="00BB1C60" w:rsidRDefault="003D31ED" w:rsidP="00B53B9E">
            <w:pPr>
              <w:ind w:firstLine="0"/>
              <w:rPr>
                <w:rFonts w:ascii="Times New Roman" w:hAnsi="Times New Roman" w:cs="Times New Roman"/>
                <w:lang w:val="ru-RU"/>
              </w:rPr>
            </w:pPr>
            <w:r w:rsidRPr="00BB1C60">
              <w:rPr>
                <w:rFonts w:ascii="Times New Roman" w:hAnsi="Times New Roman" w:cs="Times New Roman"/>
                <w:lang w:val="ru-RU"/>
              </w:rPr>
              <w:t>Обязательная пьеса «К ЗВЁЗДАМ».  Игра тремя пальцами.</w:t>
            </w:r>
          </w:p>
        </w:tc>
      </w:tr>
      <w:tr w:rsidR="003D31ED" w:rsidRPr="00767443" w:rsidTr="00FD45A8">
        <w:trPr>
          <w:trHeight w:val="21"/>
        </w:trPr>
        <w:tc>
          <w:tcPr>
            <w:tcW w:w="1526" w:type="dxa"/>
            <w:vMerge/>
          </w:tcPr>
          <w:p w:rsidR="003D31ED" w:rsidRPr="00BB1C60" w:rsidRDefault="003D31ED" w:rsidP="00B53B9E">
            <w:pPr>
              <w:ind w:firstLine="0"/>
              <w:rPr>
                <w:rFonts w:ascii="Times New Roman" w:hAnsi="Times New Roman" w:cs="Times New Roman"/>
                <w:lang w:val="ru-RU"/>
              </w:rPr>
            </w:pPr>
          </w:p>
        </w:tc>
        <w:tc>
          <w:tcPr>
            <w:tcW w:w="1417" w:type="dxa"/>
            <w:tcBorders>
              <w:top w:val="single" w:sz="8" w:space="0" w:color="auto"/>
              <w:bottom w:val="single" w:sz="8" w:space="0" w:color="auto"/>
              <w:right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8 уровень</w:t>
            </w:r>
          </w:p>
        </w:tc>
        <w:tc>
          <w:tcPr>
            <w:tcW w:w="7513" w:type="dxa"/>
            <w:tcBorders>
              <w:top w:val="single" w:sz="8" w:space="0" w:color="auto"/>
              <w:left w:val="single" w:sz="8" w:space="0" w:color="auto"/>
              <w:bottom w:val="single" w:sz="8" w:space="0" w:color="auto"/>
            </w:tcBorders>
          </w:tcPr>
          <w:p w:rsidR="003D31ED" w:rsidRPr="00BB1C60" w:rsidRDefault="003D31ED" w:rsidP="00B53B9E">
            <w:pPr>
              <w:ind w:firstLine="0"/>
              <w:rPr>
                <w:rFonts w:ascii="Times New Roman" w:hAnsi="Times New Roman" w:cs="Times New Roman"/>
                <w:lang w:val="ru-RU"/>
              </w:rPr>
            </w:pPr>
            <w:r w:rsidRPr="00BB1C60">
              <w:rPr>
                <w:rFonts w:ascii="Times New Roman" w:hAnsi="Times New Roman" w:cs="Times New Roman"/>
                <w:lang w:val="ru-RU"/>
              </w:rPr>
              <w:t>Пьеса «ДИСКОТЕКА» стаккато и легато на несмежных пальцах</w:t>
            </w:r>
          </w:p>
        </w:tc>
      </w:tr>
      <w:tr w:rsidR="003D31ED" w:rsidRPr="00767443" w:rsidTr="00FD45A8">
        <w:trPr>
          <w:trHeight w:val="21"/>
        </w:trPr>
        <w:tc>
          <w:tcPr>
            <w:tcW w:w="1526" w:type="dxa"/>
            <w:vMerge/>
          </w:tcPr>
          <w:p w:rsidR="003D31ED" w:rsidRPr="00BB1C60" w:rsidRDefault="003D31ED" w:rsidP="00B53B9E">
            <w:pPr>
              <w:ind w:firstLine="0"/>
              <w:rPr>
                <w:rFonts w:ascii="Times New Roman" w:hAnsi="Times New Roman" w:cs="Times New Roman"/>
                <w:lang w:val="ru-RU"/>
              </w:rPr>
            </w:pPr>
          </w:p>
        </w:tc>
        <w:tc>
          <w:tcPr>
            <w:tcW w:w="1417" w:type="dxa"/>
            <w:tcBorders>
              <w:top w:val="single" w:sz="8" w:space="0" w:color="auto"/>
              <w:bottom w:val="single" w:sz="8" w:space="0" w:color="auto"/>
              <w:right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9 уровень</w:t>
            </w:r>
          </w:p>
        </w:tc>
        <w:tc>
          <w:tcPr>
            <w:tcW w:w="7513" w:type="dxa"/>
            <w:tcBorders>
              <w:top w:val="single" w:sz="8" w:space="0" w:color="auto"/>
              <w:left w:val="single" w:sz="8" w:space="0" w:color="auto"/>
              <w:bottom w:val="single" w:sz="8" w:space="0" w:color="auto"/>
            </w:tcBorders>
          </w:tcPr>
          <w:p w:rsidR="003D31ED" w:rsidRPr="00BB1C60" w:rsidRDefault="003D31ED" w:rsidP="00B53B9E">
            <w:pPr>
              <w:ind w:firstLine="0"/>
              <w:rPr>
                <w:rFonts w:ascii="Times New Roman" w:hAnsi="Times New Roman" w:cs="Times New Roman"/>
                <w:lang w:val="ru-RU"/>
              </w:rPr>
            </w:pPr>
            <w:r w:rsidRPr="00BB1C60">
              <w:rPr>
                <w:rFonts w:ascii="Times New Roman" w:hAnsi="Times New Roman" w:cs="Times New Roman"/>
                <w:lang w:val="ru-RU"/>
              </w:rPr>
              <w:t>Пьесы переходного периода. Соединение пальцев в разных комбинациях.</w:t>
            </w:r>
          </w:p>
        </w:tc>
      </w:tr>
      <w:tr w:rsidR="003D31ED" w:rsidRPr="00BB1C60" w:rsidTr="00FD45A8">
        <w:trPr>
          <w:trHeight w:val="21"/>
        </w:trPr>
        <w:tc>
          <w:tcPr>
            <w:tcW w:w="1526" w:type="dxa"/>
            <w:vMerge/>
          </w:tcPr>
          <w:p w:rsidR="003D31ED" w:rsidRPr="00BB1C60" w:rsidRDefault="003D31ED" w:rsidP="00B53B9E">
            <w:pPr>
              <w:ind w:firstLine="0"/>
              <w:rPr>
                <w:rFonts w:ascii="Times New Roman" w:hAnsi="Times New Roman" w:cs="Times New Roman"/>
                <w:lang w:val="ru-RU"/>
              </w:rPr>
            </w:pPr>
          </w:p>
        </w:tc>
        <w:tc>
          <w:tcPr>
            <w:tcW w:w="1417" w:type="dxa"/>
            <w:tcBorders>
              <w:top w:val="single" w:sz="8" w:space="0" w:color="auto"/>
              <w:bottom w:val="single" w:sz="8" w:space="0" w:color="auto"/>
              <w:right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10 уровень</w:t>
            </w:r>
          </w:p>
        </w:tc>
        <w:tc>
          <w:tcPr>
            <w:tcW w:w="7513" w:type="dxa"/>
            <w:tcBorders>
              <w:top w:val="single" w:sz="8" w:space="0" w:color="auto"/>
              <w:left w:val="single" w:sz="8" w:space="0" w:color="auto"/>
              <w:bottom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Постановка 1 и 5 пальца.</w:t>
            </w:r>
          </w:p>
        </w:tc>
      </w:tr>
      <w:tr w:rsidR="003D31ED" w:rsidRPr="00BB1C60" w:rsidTr="00FD45A8">
        <w:trPr>
          <w:trHeight w:val="21"/>
        </w:trPr>
        <w:tc>
          <w:tcPr>
            <w:tcW w:w="1526" w:type="dxa"/>
            <w:vMerge/>
          </w:tcPr>
          <w:p w:rsidR="003D31ED" w:rsidRPr="00BB1C60" w:rsidRDefault="003D31ED" w:rsidP="00B53B9E">
            <w:pPr>
              <w:ind w:firstLine="0"/>
              <w:rPr>
                <w:rFonts w:ascii="Times New Roman" w:hAnsi="Times New Roman" w:cs="Times New Roman"/>
              </w:rPr>
            </w:pPr>
          </w:p>
        </w:tc>
        <w:tc>
          <w:tcPr>
            <w:tcW w:w="1417" w:type="dxa"/>
            <w:tcBorders>
              <w:top w:val="single" w:sz="8" w:space="0" w:color="auto"/>
              <w:bottom w:val="single" w:sz="8" w:space="0" w:color="auto"/>
              <w:right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11 уровень</w:t>
            </w:r>
          </w:p>
        </w:tc>
        <w:tc>
          <w:tcPr>
            <w:tcW w:w="7513" w:type="dxa"/>
            <w:tcBorders>
              <w:top w:val="single" w:sz="8" w:space="0" w:color="auto"/>
              <w:left w:val="single" w:sz="8" w:space="0" w:color="auto"/>
              <w:bottom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Отработка сочетания 1-4-5 палец.</w:t>
            </w:r>
          </w:p>
        </w:tc>
      </w:tr>
      <w:tr w:rsidR="003D31ED" w:rsidRPr="00BB1C60" w:rsidTr="00FD45A8">
        <w:trPr>
          <w:trHeight w:val="21"/>
        </w:trPr>
        <w:tc>
          <w:tcPr>
            <w:tcW w:w="1526" w:type="dxa"/>
            <w:vMerge/>
          </w:tcPr>
          <w:p w:rsidR="003D31ED" w:rsidRPr="00BB1C60" w:rsidRDefault="003D31ED" w:rsidP="00B53B9E">
            <w:pPr>
              <w:ind w:firstLine="0"/>
              <w:rPr>
                <w:rFonts w:ascii="Times New Roman" w:hAnsi="Times New Roman" w:cs="Times New Roman"/>
              </w:rPr>
            </w:pPr>
          </w:p>
        </w:tc>
        <w:tc>
          <w:tcPr>
            <w:tcW w:w="1417" w:type="dxa"/>
            <w:tcBorders>
              <w:top w:val="single" w:sz="8" w:space="0" w:color="auto"/>
              <w:bottom w:val="single" w:sz="8" w:space="0" w:color="auto"/>
              <w:right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12 уровень</w:t>
            </w:r>
          </w:p>
        </w:tc>
        <w:tc>
          <w:tcPr>
            <w:tcW w:w="7513" w:type="dxa"/>
            <w:tcBorders>
              <w:top w:val="single" w:sz="8" w:space="0" w:color="auto"/>
              <w:left w:val="single" w:sz="8" w:space="0" w:color="auto"/>
              <w:bottom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Обязательная пьеса «НОКТЮРН». Трезвучие.</w:t>
            </w:r>
          </w:p>
        </w:tc>
      </w:tr>
      <w:tr w:rsidR="003D31ED" w:rsidRPr="00BB1C60" w:rsidTr="00FD45A8">
        <w:trPr>
          <w:trHeight w:val="21"/>
        </w:trPr>
        <w:tc>
          <w:tcPr>
            <w:tcW w:w="1526" w:type="dxa"/>
            <w:vMerge/>
          </w:tcPr>
          <w:p w:rsidR="003D31ED" w:rsidRPr="00BB1C60" w:rsidRDefault="003D31ED" w:rsidP="00B53B9E">
            <w:pPr>
              <w:ind w:firstLine="0"/>
              <w:rPr>
                <w:rFonts w:ascii="Times New Roman" w:hAnsi="Times New Roman" w:cs="Times New Roman"/>
              </w:rPr>
            </w:pPr>
          </w:p>
        </w:tc>
        <w:tc>
          <w:tcPr>
            <w:tcW w:w="1417" w:type="dxa"/>
            <w:tcBorders>
              <w:top w:val="single" w:sz="8" w:space="0" w:color="auto"/>
              <w:bottom w:val="single" w:sz="8" w:space="0" w:color="auto"/>
              <w:right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13 уровень</w:t>
            </w:r>
          </w:p>
        </w:tc>
        <w:tc>
          <w:tcPr>
            <w:tcW w:w="7513" w:type="dxa"/>
            <w:tcBorders>
              <w:top w:val="single" w:sz="8" w:space="0" w:color="auto"/>
              <w:left w:val="single" w:sz="8" w:space="0" w:color="auto"/>
              <w:bottom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1-2-3-4-5 нон легато, стаккато, легато.</w:t>
            </w:r>
          </w:p>
        </w:tc>
      </w:tr>
      <w:tr w:rsidR="003D31ED" w:rsidRPr="00767443" w:rsidTr="00FD45A8">
        <w:trPr>
          <w:trHeight w:val="21"/>
        </w:trPr>
        <w:tc>
          <w:tcPr>
            <w:tcW w:w="1526" w:type="dxa"/>
            <w:vMerge/>
          </w:tcPr>
          <w:p w:rsidR="003D31ED" w:rsidRPr="00BB1C60" w:rsidRDefault="003D31ED" w:rsidP="00B53B9E">
            <w:pPr>
              <w:ind w:firstLine="0"/>
              <w:rPr>
                <w:rFonts w:ascii="Times New Roman" w:hAnsi="Times New Roman" w:cs="Times New Roman"/>
              </w:rPr>
            </w:pPr>
          </w:p>
        </w:tc>
        <w:tc>
          <w:tcPr>
            <w:tcW w:w="1417" w:type="dxa"/>
            <w:tcBorders>
              <w:top w:val="single" w:sz="8" w:space="0" w:color="auto"/>
              <w:bottom w:val="single" w:sz="8" w:space="0" w:color="auto"/>
              <w:right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14 уровень</w:t>
            </w:r>
          </w:p>
        </w:tc>
        <w:tc>
          <w:tcPr>
            <w:tcW w:w="7513" w:type="dxa"/>
            <w:tcBorders>
              <w:top w:val="single" w:sz="8" w:space="0" w:color="auto"/>
              <w:left w:val="single" w:sz="8" w:space="0" w:color="auto"/>
              <w:bottom w:val="single" w:sz="8" w:space="0" w:color="auto"/>
            </w:tcBorders>
          </w:tcPr>
          <w:p w:rsidR="003D31ED" w:rsidRPr="00BB1C60" w:rsidRDefault="003D31ED" w:rsidP="00B53B9E">
            <w:pPr>
              <w:ind w:firstLine="0"/>
              <w:rPr>
                <w:rFonts w:ascii="Times New Roman" w:hAnsi="Times New Roman" w:cs="Times New Roman"/>
                <w:lang w:val="ru-RU"/>
              </w:rPr>
            </w:pPr>
            <w:r w:rsidRPr="00BB1C60">
              <w:rPr>
                <w:rFonts w:ascii="Times New Roman" w:hAnsi="Times New Roman" w:cs="Times New Roman"/>
                <w:lang w:val="ru-RU"/>
              </w:rPr>
              <w:t>Игра аккордов (Этап 1: формирование навыка).  Одновременное взятие трёх звуков трезвучия.</w:t>
            </w:r>
          </w:p>
        </w:tc>
      </w:tr>
      <w:tr w:rsidR="003D31ED" w:rsidRPr="00767443" w:rsidTr="00FD45A8">
        <w:trPr>
          <w:trHeight w:val="21"/>
        </w:trPr>
        <w:tc>
          <w:tcPr>
            <w:tcW w:w="1526" w:type="dxa"/>
            <w:vMerge/>
          </w:tcPr>
          <w:p w:rsidR="003D31ED" w:rsidRPr="00BB1C60" w:rsidRDefault="003D31ED" w:rsidP="00B53B9E">
            <w:pPr>
              <w:ind w:firstLine="0"/>
              <w:rPr>
                <w:rFonts w:ascii="Times New Roman" w:hAnsi="Times New Roman" w:cs="Times New Roman"/>
                <w:lang w:val="ru-RU"/>
              </w:rPr>
            </w:pPr>
          </w:p>
        </w:tc>
        <w:tc>
          <w:tcPr>
            <w:tcW w:w="1417" w:type="dxa"/>
            <w:tcBorders>
              <w:top w:val="single" w:sz="8" w:space="0" w:color="auto"/>
              <w:right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15 уровень</w:t>
            </w:r>
          </w:p>
        </w:tc>
        <w:tc>
          <w:tcPr>
            <w:tcW w:w="7513" w:type="dxa"/>
            <w:tcBorders>
              <w:top w:val="single" w:sz="8" w:space="0" w:color="auto"/>
              <w:left w:val="single" w:sz="8" w:space="0" w:color="auto"/>
            </w:tcBorders>
          </w:tcPr>
          <w:p w:rsidR="003D31ED" w:rsidRPr="00BB1C60" w:rsidRDefault="003D31ED" w:rsidP="00B53B9E">
            <w:pPr>
              <w:ind w:firstLine="0"/>
              <w:rPr>
                <w:rFonts w:ascii="Times New Roman" w:hAnsi="Times New Roman" w:cs="Times New Roman"/>
                <w:lang w:val="ru-RU"/>
              </w:rPr>
            </w:pPr>
            <w:r w:rsidRPr="00BB1C60">
              <w:rPr>
                <w:rFonts w:ascii="Times New Roman" w:hAnsi="Times New Roman" w:cs="Times New Roman"/>
                <w:lang w:val="ru-RU"/>
              </w:rPr>
              <w:t>Игра аккордов - последовательное взятие трёх звуков трезвучия -  арпеджио.</w:t>
            </w:r>
          </w:p>
        </w:tc>
      </w:tr>
      <w:tr w:rsidR="003D31ED" w:rsidRPr="00767443" w:rsidTr="00FD45A8">
        <w:trPr>
          <w:trHeight w:val="325"/>
        </w:trPr>
        <w:tc>
          <w:tcPr>
            <w:tcW w:w="1526" w:type="dxa"/>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2 ПОЛУГОДИЕ</w:t>
            </w:r>
          </w:p>
        </w:tc>
        <w:tc>
          <w:tcPr>
            <w:tcW w:w="8930" w:type="dxa"/>
            <w:gridSpan w:val="2"/>
          </w:tcPr>
          <w:p w:rsidR="003D31ED" w:rsidRPr="00BB1C60" w:rsidRDefault="003D31ED" w:rsidP="00B53B9E">
            <w:pPr>
              <w:ind w:firstLine="0"/>
              <w:rPr>
                <w:rFonts w:ascii="Times New Roman" w:hAnsi="Times New Roman" w:cs="Times New Roman"/>
                <w:b/>
                <w:lang w:val="ru-RU"/>
              </w:rPr>
            </w:pPr>
            <w:r w:rsidRPr="00BB1C60">
              <w:rPr>
                <w:rFonts w:ascii="Times New Roman" w:hAnsi="Times New Roman" w:cs="Times New Roman"/>
                <w:b/>
                <w:lang w:val="ru-RU"/>
              </w:rPr>
              <w:t>Дальнейшее развитие навыков. Развитие техники на материале  14 и 15 уровней.</w:t>
            </w:r>
          </w:p>
        </w:tc>
      </w:tr>
    </w:tbl>
    <w:p w:rsidR="004C69B6" w:rsidRPr="00BB1C60" w:rsidRDefault="004C69B6" w:rsidP="00B53B9E">
      <w:pPr>
        <w:rPr>
          <w:rFonts w:ascii="Times New Roman" w:hAnsi="Times New Roman" w:cs="Times New Roman"/>
          <w:b/>
          <w:sz w:val="32"/>
          <w:szCs w:val="32"/>
          <w:lang w:val="ru-RU"/>
        </w:rPr>
      </w:pPr>
    </w:p>
    <w:p w:rsidR="00732F05" w:rsidRPr="00BB1C60" w:rsidRDefault="00732F05" w:rsidP="00B53B9E">
      <w:pPr>
        <w:rPr>
          <w:rFonts w:ascii="Times New Roman" w:hAnsi="Times New Roman" w:cs="Times New Roman"/>
          <w:b/>
          <w:sz w:val="32"/>
          <w:szCs w:val="32"/>
          <w:lang w:val="ru-RU"/>
        </w:rPr>
      </w:pPr>
    </w:p>
    <w:p w:rsidR="003D31ED" w:rsidRPr="00BB1C60" w:rsidRDefault="003D31ED"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КЛАСС 2</w:t>
      </w:r>
    </w:p>
    <w:p w:rsidR="003D31ED" w:rsidRPr="00BB1C60" w:rsidRDefault="003D31ED"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вариант «А»</w:t>
      </w:r>
    </w:p>
    <w:p w:rsidR="004C69B6" w:rsidRPr="00BB1C60" w:rsidRDefault="004C69B6" w:rsidP="00B53B9E">
      <w:pPr>
        <w:rPr>
          <w:rFonts w:ascii="Times New Roman" w:hAnsi="Times New Roman" w:cs="Times New Roman"/>
          <w:b/>
          <w:sz w:val="32"/>
          <w:szCs w:val="32"/>
          <w:lang w:val="ru-RU"/>
        </w:rPr>
      </w:pP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Учащиеся  2 класса  «А» сосредотачивают свои усилия на интенсивном  развитии техники и навыка выразительной игры в ходе исполнения ручных пьес и классических произведений, разученных с показа или частично по нотам. Дети, существенно продвинувшиеся в изучении нотной грамоты по азбукам,  могут приступить к освоению полного нотного разбора. Однако, если ребёнок не может быстро разбирать пьесы по нотам, следует временно отказаться от нотного разбора и учить классические произведения с показа, параллельно совершенствуя навык чтения нот по азбукам.</w:t>
      </w:r>
    </w:p>
    <w:p w:rsidR="003D31ED" w:rsidRPr="00BB1C60" w:rsidRDefault="003D31ED" w:rsidP="00B53B9E">
      <w:pPr>
        <w:rPr>
          <w:rFonts w:ascii="Times New Roman" w:hAnsi="Times New Roman" w:cs="Times New Roman"/>
          <w:lang w:val="ru-RU"/>
        </w:rPr>
      </w:pP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1) ЦЕЛИ И ЗАДАЧИ  ВТОРОГО  ГОДА  ОБУЧЕНИЯ  (ИСПОЛНИТЕЛЬСКИЙ АСПЕКТ):</w:t>
      </w: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ЦЕЛИ:</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1. Развитие техники.</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2. Получение опыта разучивание классического музыкального произведения с по</w:t>
      </w:r>
      <w:r w:rsidR="0046420E" w:rsidRPr="00BB1C60">
        <w:rPr>
          <w:rFonts w:ascii="Times New Roman" w:hAnsi="Times New Roman" w:cs="Times New Roman"/>
          <w:lang w:val="ru-RU"/>
        </w:rPr>
        <w:t xml:space="preserve">каза, </w:t>
      </w:r>
      <w:r w:rsidRPr="00BB1C60">
        <w:rPr>
          <w:rFonts w:ascii="Times New Roman" w:hAnsi="Times New Roman" w:cs="Times New Roman"/>
          <w:lang w:val="ru-RU"/>
        </w:rPr>
        <w:t>частично по нотам</w:t>
      </w:r>
      <w:r w:rsidR="0046420E" w:rsidRPr="00BB1C60">
        <w:rPr>
          <w:rFonts w:ascii="Times New Roman" w:hAnsi="Times New Roman" w:cs="Times New Roman"/>
          <w:lang w:val="ru-RU"/>
        </w:rPr>
        <w:t xml:space="preserve"> и полностью по нотам</w:t>
      </w:r>
      <w:r w:rsidRPr="00BB1C60">
        <w:rPr>
          <w:rFonts w:ascii="Times New Roman" w:hAnsi="Times New Roman" w:cs="Times New Roman"/>
          <w:lang w:val="ru-RU"/>
        </w:rPr>
        <w:t>.</w:t>
      </w: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ЗАДАЧИ:</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1. Развитие техники в процессе изучения  ручных пьес и этюдов:</w:t>
      </w:r>
    </w:p>
    <w:p w:rsidR="003D31ED" w:rsidRPr="00BB1C60" w:rsidRDefault="003D31ED" w:rsidP="00B53B9E">
      <w:pPr>
        <w:pStyle w:val="ae"/>
        <w:numPr>
          <w:ilvl w:val="0"/>
          <w:numId w:val="26"/>
        </w:numPr>
        <w:suppressAutoHyphens w:val="0"/>
        <w:rPr>
          <w:rFonts w:ascii="Times New Roman" w:hAnsi="Times New Roman" w:cs="Times New Roman"/>
          <w:lang w:val="ru-RU"/>
        </w:rPr>
      </w:pPr>
      <w:r w:rsidRPr="00BB1C60">
        <w:rPr>
          <w:rFonts w:ascii="Times New Roman" w:hAnsi="Times New Roman" w:cs="Times New Roman"/>
          <w:lang w:val="ru-RU"/>
        </w:rPr>
        <w:t>на стабилизацию и совершенствование технического уровня в триаде ААГ (аккорды - арпеджио – гаммы)</w:t>
      </w:r>
    </w:p>
    <w:p w:rsidR="003D31ED" w:rsidRPr="00BB1C60" w:rsidRDefault="003D31ED" w:rsidP="00B53B9E">
      <w:pPr>
        <w:pStyle w:val="ae"/>
        <w:numPr>
          <w:ilvl w:val="0"/>
          <w:numId w:val="26"/>
        </w:numPr>
        <w:suppressAutoHyphens w:val="0"/>
        <w:rPr>
          <w:rFonts w:ascii="Times New Roman" w:hAnsi="Times New Roman" w:cs="Times New Roman"/>
        </w:rPr>
      </w:pPr>
      <w:r w:rsidRPr="00BB1C60">
        <w:rPr>
          <w:rFonts w:ascii="Times New Roman" w:hAnsi="Times New Roman" w:cs="Times New Roman"/>
        </w:rPr>
        <w:t>виртуозных ручных пьес и этюдов</w:t>
      </w:r>
    </w:p>
    <w:p w:rsidR="003D31ED" w:rsidRPr="00BB1C60" w:rsidRDefault="003D31ED" w:rsidP="00B53B9E">
      <w:pPr>
        <w:pStyle w:val="ae"/>
        <w:numPr>
          <w:ilvl w:val="0"/>
          <w:numId w:val="26"/>
        </w:numPr>
        <w:suppressAutoHyphens w:val="0"/>
        <w:rPr>
          <w:rFonts w:ascii="Times New Roman" w:hAnsi="Times New Roman" w:cs="Times New Roman"/>
        </w:rPr>
      </w:pPr>
      <w:r w:rsidRPr="00BB1C60">
        <w:rPr>
          <w:rFonts w:ascii="Times New Roman" w:hAnsi="Times New Roman" w:cs="Times New Roman"/>
        </w:rPr>
        <w:t>на совершенствование постановки 1 и 5 пальцев</w:t>
      </w:r>
    </w:p>
    <w:p w:rsidR="003D31ED" w:rsidRPr="00BB1C60" w:rsidRDefault="003D31ED" w:rsidP="00B53B9E">
      <w:pPr>
        <w:pStyle w:val="ae"/>
        <w:numPr>
          <w:ilvl w:val="0"/>
          <w:numId w:val="26"/>
        </w:numPr>
        <w:suppressAutoHyphens w:val="0"/>
        <w:rPr>
          <w:rFonts w:ascii="Times New Roman" w:hAnsi="Times New Roman" w:cs="Times New Roman"/>
        </w:rPr>
      </w:pPr>
      <w:r w:rsidRPr="00BB1C60">
        <w:rPr>
          <w:rFonts w:ascii="Times New Roman" w:hAnsi="Times New Roman" w:cs="Times New Roman"/>
        </w:rPr>
        <w:t>на различные виды техники</w:t>
      </w:r>
    </w:p>
    <w:p w:rsidR="003D31ED" w:rsidRPr="00BB1C60" w:rsidRDefault="003D31ED" w:rsidP="00B53B9E">
      <w:pPr>
        <w:pStyle w:val="ae"/>
        <w:numPr>
          <w:ilvl w:val="0"/>
          <w:numId w:val="26"/>
        </w:numPr>
        <w:suppressAutoHyphens w:val="0"/>
        <w:rPr>
          <w:rFonts w:ascii="Times New Roman" w:hAnsi="Times New Roman" w:cs="Times New Roman"/>
        </w:rPr>
      </w:pPr>
      <w:r w:rsidRPr="00BB1C60">
        <w:rPr>
          <w:rFonts w:ascii="Times New Roman" w:hAnsi="Times New Roman" w:cs="Times New Roman"/>
        </w:rPr>
        <w:t>на развитие опоры</w:t>
      </w:r>
    </w:p>
    <w:p w:rsidR="003D31ED" w:rsidRPr="00BB1C60" w:rsidRDefault="003D31ED" w:rsidP="00B53B9E">
      <w:pPr>
        <w:pStyle w:val="ae"/>
        <w:numPr>
          <w:ilvl w:val="0"/>
          <w:numId w:val="26"/>
        </w:numPr>
        <w:suppressAutoHyphens w:val="0"/>
        <w:rPr>
          <w:rFonts w:ascii="Times New Roman" w:hAnsi="Times New Roman" w:cs="Times New Roman"/>
        </w:rPr>
      </w:pPr>
      <w:r w:rsidRPr="00BB1C60">
        <w:rPr>
          <w:rFonts w:ascii="Times New Roman" w:hAnsi="Times New Roman" w:cs="Times New Roman"/>
        </w:rPr>
        <w:lastRenderedPageBreak/>
        <w:t>на развитие беглости пальцев</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2. Работа над звуком в процессе изучения «Ручных пьес» и произведений классического репертуара:</w:t>
      </w:r>
    </w:p>
    <w:p w:rsidR="003D31ED" w:rsidRPr="00BB1C60" w:rsidRDefault="003D31ED" w:rsidP="00B53B9E">
      <w:pPr>
        <w:pStyle w:val="ae"/>
        <w:numPr>
          <w:ilvl w:val="0"/>
          <w:numId w:val="27"/>
        </w:numPr>
        <w:suppressAutoHyphens w:val="0"/>
        <w:rPr>
          <w:rFonts w:ascii="Times New Roman" w:hAnsi="Times New Roman" w:cs="Times New Roman"/>
          <w:lang w:val="ru-RU"/>
        </w:rPr>
      </w:pPr>
      <w:r w:rsidRPr="00BB1C60">
        <w:rPr>
          <w:rFonts w:ascii="Times New Roman" w:hAnsi="Times New Roman" w:cs="Times New Roman"/>
          <w:lang w:val="ru-RU"/>
        </w:rPr>
        <w:t>формирование основ небанального прикосновения к клавишам</w:t>
      </w:r>
    </w:p>
    <w:p w:rsidR="003D31ED" w:rsidRPr="00BB1C60" w:rsidRDefault="003D31ED" w:rsidP="00B53B9E">
      <w:pPr>
        <w:pStyle w:val="ae"/>
        <w:numPr>
          <w:ilvl w:val="0"/>
          <w:numId w:val="27"/>
        </w:numPr>
        <w:suppressAutoHyphens w:val="0"/>
        <w:rPr>
          <w:rFonts w:ascii="Times New Roman" w:hAnsi="Times New Roman" w:cs="Times New Roman"/>
        </w:rPr>
      </w:pPr>
      <w:r w:rsidRPr="00BB1C60">
        <w:rPr>
          <w:rFonts w:ascii="Times New Roman" w:hAnsi="Times New Roman" w:cs="Times New Roman"/>
        </w:rPr>
        <w:t>развитие чувствительности пальцевых подушечек</w:t>
      </w:r>
    </w:p>
    <w:p w:rsidR="003D31ED" w:rsidRPr="00BB1C60" w:rsidRDefault="003D31ED" w:rsidP="00B53B9E">
      <w:pPr>
        <w:pStyle w:val="ae"/>
        <w:numPr>
          <w:ilvl w:val="0"/>
          <w:numId w:val="27"/>
        </w:numPr>
        <w:suppressAutoHyphens w:val="0"/>
        <w:rPr>
          <w:rFonts w:ascii="Times New Roman" w:hAnsi="Times New Roman" w:cs="Times New Roman"/>
          <w:lang w:val="ru-RU"/>
        </w:rPr>
      </w:pPr>
      <w:r w:rsidRPr="00BB1C60">
        <w:rPr>
          <w:rFonts w:ascii="Times New Roman" w:hAnsi="Times New Roman" w:cs="Times New Roman"/>
          <w:lang w:val="ru-RU"/>
        </w:rPr>
        <w:t>формирование основ слышания и воспроизведения выразительного звука различной тембровой окраски</w:t>
      </w:r>
    </w:p>
    <w:p w:rsidR="000F52F2" w:rsidRPr="00BB1C60" w:rsidRDefault="003D31ED" w:rsidP="000F52F2">
      <w:pPr>
        <w:rPr>
          <w:rFonts w:ascii="Times New Roman" w:hAnsi="Times New Roman" w:cs="Times New Roman"/>
          <w:lang w:val="ru-RU"/>
        </w:rPr>
      </w:pPr>
      <w:r w:rsidRPr="00BB1C60">
        <w:rPr>
          <w:rFonts w:ascii="Times New Roman" w:hAnsi="Times New Roman" w:cs="Times New Roman"/>
          <w:lang w:val="ru-RU"/>
        </w:rPr>
        <w:t xml:space="preserve">3. Разучивание классического музыкального произведения за 3 – 5 класс </w:t>
      </w:r>
      <w:r w:rsidR="000F52F2" w:rsidRPr="00BB1C60">
        <w:rPr>
          <w:rFonts w:ascii="Times New Roman" w:hAnsi="Times New Roman" w:cs="Times New Roman"/>
          <w:lang w:val="ru-RU"/>
        </w:rPr>
        <w:t>с показа, частично по нотам и полностью по нотам.</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4. Развитие  навыка ансамблевой игры в процессе исполнения «Ручных пьес» и/или пьес классического репертуара с фонограммами</w:t>
      </w:r>
    </w:p>
    <w:p w:rsidR="003D31ED" w:rsidRPr="00BB1C60" w:rsidRDefault="003D31ED" w:rsidP="00B53B9E">
      <w:pPr>
        <w:rPr>
          <w:rFonts w:ascii="Times New Roman" w:hAnsi="Times New Roman" w:cs="Times New Roman"/>
          <w:lang w:val="ru-RU"/>
        </w:rPr>
      </w:pP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2) ОСВОЕНИЕ ПЬЕС КЛАССИЧЕСКОГО РЕПЕРТУАРА</w:t>
      </w:r>
    </w:p>
    <w:p w:rsidR="008955B8" w:rsidRPr="00BB1C60" w:rsidRDefault="003D31ED" w:rsidP="00B53B9E">
      <w:pPr>
        <w:rPr>
          <w:rFonts w:ascii="Times New Roman" w:hAnsi="Times New Roman" w:cs="Times New Roman"/>
          <w:lang w:val="ru-RU"/>
        </w:rPr>
      </w:pPr>
      <w:r w:rsidRPr="00BB1C60">
        <w:rPr>
          <w:rFonts w:ascii="Times New Roman" w:hAnsi="Times New Roman" w:cs="Times New Roman"/>
          <w:lang w:val="ru-RU"/>
        </w:rPr>
        <w:t xml:space="preserve">Изучаются 1 – 2  классических произведения </w:t>
      </w:r>
      <w:r w:rsidR="008955B8" w:rsidRPr="00BB1C60">
        <w:rPr>
          <w:rFonts w:ascii="Times New Roman" w:hAnsi="Times New Roman" w:cs="Times New Roman"/>
          <w:lang w:val="ru-RU"/>
        </w:rPr>
        <w:t>с показа, частично по нотам и полностью по нотам.</w:t>
      </w:r>
      <w:r w:rsidRPr="00BB1C60">
        <w:rPr>
          <w:rFonts w:ascii="Times New Roman" w:hAnsi="Times New Roman" w:cs="Times New Roman"/>
          <w:lang w:val="ru-RU"/>
        </w:rPr>
        <w:t xml:space="preserve"> </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Если учащийся стремительно осваивает нотную грамоту, можно включить в программу и большее количество пьес классического репертуара для разбора, ознакомления или рабочего технического исполнения. Можно добиваться художественного исполнения фрагментов отдельных пьес.</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Однако во 2 «А» классе основой для развития пианистических навыков должны являться Ручные пьесы, позволяющие интенсивно развивать технику и освобождающие время для развития навыков чтения нот по нотным азбукам.  Следует помнить, что увеличение количества пьес  классического репертуара на данном этапе может существенно  замедлить технический рост учащихся и скорость освоения нотной грамоты.</w:t>
      </w:r>
      <w:r w:rsidR="008955B8" w:rsidRPr="00BB1C60">
        <w:rPr>
          <w:rFonts w:ascii="Times New Roman" w:hAnsi="Times New Roman" w:cs="Times New Roman"/>
          <w:lang w:val="ru-RU"/>
        </w:rPr>
        <w:t xml:space="preserve"> Однако наиболее правильная стратегия в отношении разучивания музыкальных произведений по нотам во 2 «А» классе должна быть выбрана в соответствии с индивидуальными способностями и целями каждого конкретного учащегося.  </w:t>
      </w:r>
    </w:p>
    <w:p w:rsidR="003D31ED" w:rsidRPr="00BB1C60" w:rsidRDefault="003D31ED" w:rsidP="00B53B9E">
      <w:pPr>
        <w:rPr>
          <w:rFonts w:ascii="Times New Roman" w:hAnsi="Times New Roman" w:cs="Times New Roman"/>
          <w:b/>
          <w:caps/>
          <w:sz w:val="36"/>
          <w:szCs w:val="36"/>
          <w:lang w:val="ru-RU"/>
        </w:rPr>
      </w:pPr>
      <w:r w:rsidRPr="00BB1C60">
        <w:rPr>
          <w:rFonts w:ascii="Times New Roman" w:hAnsi="Times New Roman" w:cs="Times New Roman"/>
          <w:lang w:val="ru-RU"/>
        </w:rPr>
        <w:t xml:space="preserve">Со второго класса в программу учащегося следует вводить исполнение фрагментов произведений. (Подробнее см. в </w:t>
      </w:r>
      <w:r w:rsidR="007B4380" w:rsidRPr="00BB1C60">
        <w:rPr>
          <w:rFonts w:ascii="Times New Roman" w:hAnsi="Times New Roman" w:cs="Times New Roman"/>
          <w:lang w:val="ru-RU"/>
        </w:rPr>
        <w:t>разделе</w:t>
      </w:r>
      <w:r w:rsidRPr="00BB1C60">
        <w:rPr>
          <w:rFonts w:ascii="Times New Roman" w:hAnsi="Times New Roman" w:cs="Times New Roman"/>
          <w:lang w:val="ru-RU"/>
        </w:rPr>
        <w:t xml:space="preserve"> «</w:t>
      </w:r>
      <w:r w:rsidRPr="00BB1C60">
        <w:rPr>
          <w:rFonts w:ascii="Times New Roman" w:hAnsi="Times New Roman" w:cs="Times New Roman"/>
          <w:caps/>
          <w:lang w:val="ru-RU"/>
        </w:rPr>
        <w:t>обновление  принципов  организации  контрольных  точек</w:t>
      </w:r>
      <w:r w:rsidRPr="00BB1C60">
        <w:rPr>
          <w:rFonts w:ascii="Times New Roman" w:hAnsi="Times New Roman" w:cs="Times New Roman"/>
          <w:lang w:val="ru-RU"/>
        </w:rPr>
        <w:t>»).</w:t>
      </w:r>
    </w:p>
    <w:p w:rsidR="003D31ED" w:rsidRPr="00BB1C60" w:rsidRDefault="003D31ED" w:rsidP="00B53B9E">
      <w:pPr>
        <w:rPr>
          <w:rFonts w:ascii="Times New Roman" w:hAnsi="Times New Roman" w:cs="Times New Roman"/>
          <w:lang w:val="ru-RU"/>
        </w:rPr>
      </w:pP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ОБЯЗАТЕЛЬНАЯ  КАНТИЛЕНА</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Одним из классических произведений, изучаемых во 2 «А» классе,  должна  быть  пьеса кантиленного плана. Уровень сложности должен соответствовать 4 – 5 классу традиционной программы музыкальных школ. Произведение может быть разучено частично по нотам, частично с показа. Или полностью с показа, если ученик испытывает определенные проблемы с изучением нот. Либо произведение может быть разучено полностью по нотам, если учащийся к этому времени свободно владеет чтением нот и может качественно разобрать пьесу не более, чем за 2 месяца без ущерба для прочих аспектов обучения (развитие техники, навыка чтения ритма, чтения нот). Разучивая с учеником кантилену и работая над её исполнением, следует уделить пристальное внимание анализу элементов фактуры, их динамической, штриховой  и микроштриховой дифференциации. Особое значение стоит придать освоению понятий о развёртывании мелодии, её зарождении, стремлении к вершине, тональных  переокрасках,  разнице в поступенном  движении и напряжении скачка, правилу длинной ноты и прочим составляющим выразительного исполнения мелодии. Совершенно необходимо на этом этапе заложить основу красивого, выразительного звука, небанального звукоизвлечения.</w:t>
      </w:r>
    </w:p>
    <w:p w:rsidR="003D31ED" w:rsidRPr="00BB1C60" w:rsidRDefault="003D31ED" w:rsidP="00B53B9E">
      <w:pPr>
        <w:rPr>
          <w:rFonts w:ascii="Times New Roman" w:hAnsi="Times New Roman" w:cs="Times New Roman"/>
          <w:u w:val="single"/>
          <w:lang w:val="ru-RU"/>
        </w:rPr>
      </w:pPr>
      <w:r w:rsidRPr="00BB1C60">
        <w:rPr>
          <w:rFonts w:ascii="Times New Roman" w:hAnsi="Times New Roman" w:cs="Times New Roman"/>
          <w:u w:val="single"/>
          <w:lang w:val="ru-RU"/>
        </w:rPr>
        <w:t>Список примерных пьес для прохождения данного этапа:</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А. Стоянов «Снежинки» из сборника «Детские пьесы для фортепиано»</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Г. Пахульский «В мечтах» соч. 23</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А. Эшпай «Перепёлочка»</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Б. Дварионас «Вальс»</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В. Зиринг «Сказание»</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П. Чайковский «Сладкая грёза»</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lastRenderedPageBreak/>
        <w:t>Д. Кабалевский «Новелла» соч. 27</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Г. Пахульский «Прелюд» до-минор</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А. Гречанинов «Осенняя песенка» соч. 3</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Вас. Калинников «Грустная песенка»</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и др.</w:t>
      </w:r>
    </w:p>
    <w:p w:rsidR="003D31ED" w:rsidRPr="00BB1C60" w:rsidRDefault="003D31ED" w:rsidP="00B53B9E">
      <w:pPr>
        <w:rPr>
          <w:rFonts w:ascii="Times New Roman" w:hAnsi="Times New Roman" w:cs="Times New Roman"/>
          <w:b/>
          <w:lang w:val="ru-RU"/>
        </w:rPr>
      </w:pP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3) ОСВОЕНИЕ РУЧНЫХ ПЬЕС</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Ручные пьесы должны иметь преобладающую долю в репертуаре 2 «А» класса. Смысл игры ручных пьес на данном этапе заключается в интенсивном развитии техники и освобождения времени для  глубокого  изучения нотной грамоты по азбукам чтения нот. Совершенствование техники во 2 классе «А» имеет приоритетные направления, касающиеся</w:t>
      </w:r>
      <w:r w:rsidR="00247258" w:rsidRPr="00BB1C60">
        <w:rPr>
          <w:rFonts w:ascii="Times New Roman" w:hAnsi="Times New Roman" w:cs="Times New Roman"/>
          <w:lang w:val="ru-RU"/>
        </w:rPr>
        <w:t>:</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а) триады ААГ (аккорды – арпеджио – гаммы)</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б) игры виртуозных пьес</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в) игры параллельных секст октавной аппликатурой.</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В связи с этим, работа над ручными пьесами  во 2 классе  «А» включают в себя несколько обязательных пунктов:</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1) 1 – 2 пьесы на аккордовую технику из списка обязательных пьес 16 уровня.</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2) 3-4  пьесы на гаммообразные пассажи, включающие последовательное сочетание пальцев 1-2-3-4-5  и  5-4-3-2-1 из предложенных пьес 13 уровня.</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3) Виртуозная ручная пьеса из предложенного списка 18 уровня.</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4) Обязательная пьеса НОВОГОДНЕЕ  НАСТРОЕНИЕ</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5) Пьеса на параллельное движение секстами 1 – 5 пальцами их предложенных пьес 17 уровня.</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6) 2– 4 ручных этюда или мини-этюда на другие виды техники по выбору преподавателя.</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Со второго класса учащиеся начинают играть 11 положений от ноты «до». Причём, начинается их изучение не с трезвучий, а с септаккорда и его обращений, начиная с одного положения, постепенно добавляя по 1 – 3 новых. В игре 11 положений упор ставится на качественном  звукоизвлечении, ровности звука  и правильности движений.</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Гаммы изучаются в свободном режиме, определяемом преподавателем и в соответствии с индивидуальным планом учащегося, но не менее 4 гамм в год. При игре гамм приоритеты следует отдавать не количеству гамм и развёрнутости их исполнения, а технической проработке, качеству звучания, оптимальной приспособленности и свободе пианистического аппарата. Недопустимо применять общие правила при игре гамм разными учащимися, так как это делает процесс изучения гамм формальным. Приветствуется творческий подход в выборе форм и средств работы над гаммами. Общепринятые нормы в работе над гаммами не должны довлеть над учителем и учащимся. Напротив, рекомендуется сделать процесс изучения гамм максимально приспособленным к потребностям каждого учащегося. Например, можно практиковать игру гамм одной рукой в одном направлении, добиваясь качественного звучания и быстрого темпа. В другом направлении прорабатывать гаммы отдельно. Или, например, выучить сначала все трезвучия с обращениями по белым клавишам, затем с чёрной в середине типа до-минор, фа – минор, соль - минор, позже - типа РЕ – МАЖОР, МИ – МАЖОР, ЛЯ – МАЖОР и т.д. Необходимо играть гаммы в течение всего года, трактуя подобные занятия не как подготовку к техническому зачёту, а как тренировочные упражнения. Зачет по гаммам сдается в свободной форме в начале 3 класса. Учитель и ученик просто демонстрируют – какая работа в отношении гамм прово</w:t>
      </w:r>
      <w:r w:rsidR="00525DC8" w:rsidRPr="00BB1C60">
        <w:rPr>
          <w:rFonts w:ascii="Times New Roman" w:hAnsi="Times New Roman" w:cs="Times New Roman"/>
          <w:lang w:val="ru-RU"/>
        </w:rPr>
        <w:t>дится – и каковы её результаты.</w:t>
      </w:r>
    </w:p>
    <w:p w:rsidR="003D31ED" w:rsidRPr="00BB1C60" w:rsidRDefault="003D31ED" w:rsidP="00B53B9E">
      <w:pPr>
        <w:rPr>
          <w:rFonts w:ascii="Times New Roman" w:hAnsi="Times New Roman" w:cs="Times New Roman"/>
          <w:lang w:val="ru-RU"/>
        </w:rPr>
      </w:pP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lang w:val="ru-RU"/>
        </w:rPr>
        <w:t>ТРЕБОВАНИЯ  ПО УРОВНЯМ  ОСВОЕНИЯ РУЧНЫХ ПЬЕС  во  2 «А» классе</w:t>
      </w:r>
    </w:p>
    <w:tbl>
      <w:tblPr>
        <w:tblStyle w:val="af"/>
        <w:tblpPr w:leftFromText="180" w:rightFromText="180" w:vertAnchor="text" w:horzAnchor="margin" w:tblpY="40"/>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26"/>
        <w:gridCol w:w="1417"/>
        <w:gridCol w:w="7513"/>
      </w:tblGrid>
      <w:tr w:rsidR="003D31ED" w:rsidRPr="00BB1C60" w:rsidTr="00FD45A8">
        <w:trPr>
          <w:trHeight w:val="280"/>
        </w:trPr>
        <w:tc>
          <w:tcPr>
            <w:tcW w:w="1526" w:type="dxa"/>
            <w:vMerge w:val="restart"/>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1 ПОЛУГОДИЕ</w:t>
            </w:r>
          </w:p>
        </w:tc>
        <w:tc>
          <w:tcPr>
            <w:tcW w:w="8930" w:type="dxa"/>
            <w:gridSpan w:val="2"/>
            <w:tcBorders>
              <w:bottom w:val="single" w:sz="12" w:space="0" w:color="auto"/>
            </w:tcBorders>
          </w:tcPr>
          <w:p w:rsidR="003D31ED" w:rsidRPr="00BB1C60" w:rsidRDefault="003D31ED" w:rsidP="00B53B9E">
            <w:pPr>
              <w:ind w:firstLine="0"/>
              <w:rPr>
                <w:rFonts w:ascii="Times New Roman" w:hAnsi="Times New Roman" w:cs="Times New Roman"/>
                <w:b/>
              </w:rPr>
            </w:pPr>
            <w:r w:rsidRPr="00BB1C60">
              <w:rPr>
                <w:rFonts w:ascii="Times New Roman" w:hAnsi="Times New Roman" w:cs="Times New Roman"/>
                <w:b/>
              </w:rPr>
              <w:t>Освоение  материала  13,  16 – 18  уровней.</w:t>
            </w:r>
          </w:p>
        </w:tc>
      </w:tr>
      <w:tr w:rsidR="003D31ED" w:rsidRPr="00BB1C60" w:rsidTr="00FD45A8">
        <w:trPr>
          <w:trHeight w:val="21"/>
        </w:trPr>
        <w:tc>
          <w:tcPr>
            <w:tcW w:w="1526" w:type="dxa"/>
            <w:vMerge/>
          </w:tcPr>
          <w:p w:rsidR="003D31ED" w:rsidRPr="00BB1C60" w:rsidRDefault="003D31ED" w:rsidP="00B53B9E">
            <w:pPr>
              <w:ind w:firstLine="0"/>
              <w:rPr>
                <w:rFonts w:ascii="Times New Roman" w:hAnsi="Times New Roman" w:cs="Times New Roman"/>
              </w:rPr>
            </w:pPr>
          </w:p>
        </w:tc>
        <w:tc>
          <w:tcPr>
            <w:tcW w:w="1417" w:type="dxa"/>
            <w:tcBorders>
              <w:top w:val="single" w:sz="8" w:space="0" w:color="auto"/>
              <w:bottom w:val="single" w:sz="8" w:space="0" w:color="auto"/>
              <w:right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13 уровень</w:t>
            </w:r>
          </w:p>
        </w:tc>
        <w:tc>
          <w:tcPr>
            <w:tcW w:w="7513" w:type="dxa"/>
            <w:tcBorders>
              <w:top w:val="single" w:sz="8" w:space="0" w:color="auto"/>
              <w:left w:val="single" w:sz="8" w:space="0" w:color="auto"/>
              <w:bottom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1-2-3-4-5 нон легато, стаккато, легато.</w:t>
            </w:r>
          </w:p>
        </w:tc>
      </w:tr>
      <w:tr w:rsidR="003D31ED" w:rsidRPr="00767443" w:rsidTr="00FD45A8">
        <w:trPr>
          <w:trHeight w:val="21"/>
        </w:trPr>
        <w:tc>
          <w:tcPr>
            <w:tcW w:w="1526" w:type="dxa"/>
            <w:vMerge/>
          </w:tcPr>
          <w:p w:rsidR="003D31ED" w:rsidRPr="00BB1C60" w:rsidRDefault="003D31ED" w:rsidP="00B53B9E">
            <w:pPr>
              <w:ind w:firstLine="0"/>
              <w:rPr>
                <w:rFonts w:ascii="Times New Roman" w:hAnsi="Times New Roman" w:cs="Times New Roman"/>
              </w:rPr>
            </w:pPr>
          </w:p>
        </w:tc>
        <w:tc>
          <w:tcPr>
            <w:tcW w:w="1417" w:type="dxa"/>
            <w:tcBorders>
              <w:top w:val="single" w:sz="8" w:space="0" w:color="auto"/>
              <w:bottom w:val="single" w:sz="8" w:space="0" w:color="auto"/>
              <w:right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16 уровень</w:t>
            </w:r>
          </w:p>
        </w:tc>
        <w:tc>
          <w:tcPr>
            <w:tcW w:w="7513" w:type="dxa"/>
            <w:tcBorders>
              <w:top w:val="single" w:sz="8" w:space="0" w:color="auto"/>
              <w:left w:val="single" w:sz="8" w:space="0" w:color="auto"/>
              <w:bottom w:val="single" w:sz="8" w:space="0" w:color="auto"/>
            </w:tcBorders>
          </w:tcPr>
          <w:p w:rsidR="003D31ED" w:rsidRPr="00BB1C60" w:rsidRDefault="003D31ED" w:rsidP="00B53B9E">
            <w:pPr>
              <w:ind w:firstLine="0"/>
              <w:rPr>
                <w:rFonts w:ascii="Times New Roman" w:hAnsi="Times New Roman" w:cs="Times New Roman"/>
                <w:lang w:val="ru-RU"/>
              </w:rPr>
            </w:pPr>
            <w:r w:rsidRPr="00BB1C60">
              <w:rPr>
                <w:rFonts w:ascii="Times New Roman" w:hAnsi="Times New Roman" w:cs="Times New Roman"/>
                <w:lang w:val="ru-RU"/>
              </w:rPr>
              <w:t>Игра аккордов  (Этап 2.  Развитие навыка).</w:t>
            </w:r>
          </w:p>
        </w:tc>
      </w:tr>
      <w:tr w:rsidR="003D31ED" w:rsidRPr="00BB1C60" w:rsidTr="00FD45A8">
        <w:trPr>
          <w:trHeight w:val="21"/>
        </w:trPr>
        <w:tc>
          <w:tcPr>
            <w:tcW w:w="1526" w:type="dxa"/>
            <w:vMerge/>
          </w:tcPr>
          <w:p w:rsidR="003D31ED" w:rsidRPr="00BB1C60" w:rsidRDefault="003D31ED" w:rsidP="00B53B9E">
            <w:pPr>
              <w:ind w:firstLine="0"/>
              <w:rPr>
                <w:rFonts w:ascii="Times New Roman" w:hAnsi="Times New Roman" w:cs="Times New Roman"/>
                <w:lang w:val="ru-RU"/>
              </w:rPr>
            </w:pPr>
          </w:p>
        </w:tc>
        <w:tc>
          <w:tcPr>
            <w:tcW w:w="1417" w:type="dxa"/>
            <w:tcBorders>
              <w:top w:val="single" w:sz="8" w:space="0" w:color="auto"/>
              <w:bottom w:val="single" w:sz="8" w:space="0" w:color="auto"/>
              <w:right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17 уровень</w:t>
            </w:r>
          </w:p>
        </w:tc>
        <w:tc>
          <w:tcPr>
            <w:tcW w:w="7513" w:type="dxa"/>
            <w:tcBorders>
              <w:top w:val="single" w:sz="8" w:space="0" w:color="auto"/>
              <w:left w:val="single" w:sz="8" w:space="0" w:color="auto"/>
              <w:bottom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Параллельные сексты октавной аппликатурой.</w:t>
            </w:r>
          </w:p>
        </w:tc>
      </w:tr>
      <w:tr w:rsidR="003D31ED" w:rsidRPr="00767443" w:rsidTr="00FD45A8">
        <w:trPr>
          <w:trHeight w:val="21"/>
        </w:trPr>
        <w:tc>
          <w:tcPr>
            <w:tcW w:w="1526" w:type="dxa"/>
            <w:vMerge/>
          </w:tcPr>
          <w:p w:rsidR="003D31ED" w:rsidRPr="00BB1C60" w:rsidRDefault="003D31ED" w:rsidP="00B53B9E">
            <w:pPr>
              <w:ind w:firstLine="0"/>
              <w:rPr>
                <w:rFonts w:ascii="Times New Roman" w:hAnsi="Times New Roman" w:cs="Times New Roman"/>
              </w:rPr>
            </w:pPr>
          </w:p>
        </w:tc>
        <w:tc>
          <w:tcPr>
            <w:tcW w:w="1417" w:type="dxa"/>
            <w:tcBorders>
              <w:top w:val="single" w:sz="8" w:space="0" w:color="auto"/>
              <w:right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18 уровень</w:t>
            </w:r>
          </w:p>
        </w:tc>
        <w:tc>
          <w:tcPr>
            <w:tcW w:w="7513" w:type="dxa"/>
            <w:tcBorders>
              <w:top w:val="single" w:sz="8" w:space="0" w:color="auto"/>
              <w:left w:val="single" w:sz="8" w:space="0" w:color="auto"/>
            </w:tcBorders>
          </w:tcPr>
          <w:p w:rsidR="003D31ED" w:rsidRPr="00BB1C60" w:rsidRDefault="003D31ED" w:rsidP="00B53B9E">
            <w:pPr>
              <w:ind w:firstLine="0"/>
              <w:rPr>
                <w:rFonts w:ascii="Times New Roman" w:hAnsi="Times New Roman" w:cs="Times New Roman"/>
                <w:lang w:val="ru-RU"/>
              </w:rPr>
            </w:pPr>
            <w:r w:rsidRPr="00BB1C60">
              <w:rPr>
                <w:rFonts w:ascii="Times New Roman" w:hAnsi="Times New Roman" w:cs="Times New Roman"/>
                <w:lang w:val="ru-RU"/>
              </w:rPr>
              <w:t>Игра виртуозных пьес (начальный уровень).</w:t>
            </w:r>
          </w:p>
        </w:tc>
      </w:tr>
      <w:tr w:rsidR="003D31ED" w:rsidRPr="00767443" w:rsidTr="00FD45A8">
        <w:trPr>
          <w:trHeight w:val="325"/>
        </w:trPr>
        <w:tc>
          <w:tcPr>
            <w:tcW w:w="1526" w:type="dxa"/>
          </w:tcPr>
          <w:p w:rsidR="003D31ED" w:rsidRPr="00BB1C60" w:rsidRDefault="003D31ED" w:rsidP="00074CC3">
            <w:pPr>
              <w:ind w:firstLine="0"/>
              <w:rPr>
                <w:rFonts w:ascii="Times New Roman" w:hAnsi="Times New Roman" w:cs="Times New Roman"/>
              </w:rPr>
            </w:pPr>
            <w:r w:rsidRPr="00BB1C60">
              <w:rPr>
                <w:rFonts w:ascii="Times New Roman" w:hAnsi="Times New Roman" w:cs="Times New Roman"/>
              </w:rPr>
              <w:t xml:space="preserve">2 </w:t>
            </w:r>
            <w:r w:rsidR="00074CC3" w:rsidRPr="00BB1C60">
              <w:rPr>
                <w:rFonts w:ascii="Times New Roman" w:hAnsi="Times New Roman" w:cs="Times New Roman"/>
                <w:lang w:val="ru-RU"/>
              </w:rPr>
              <w:t xml:space="preserve"> ПОЛУГОД.</w:t>
            </w:r>
          </w:p>
        </w:tc>
        <w:tc>
          <w:tcPr>
            <w:tcW w:w="8930" w:type="dxa"/>
            <w:gridSpan w:val="2"/>
          </w:tcPr>
          <w:p w:rsidR="003D31ED" w:rsidRPr="00BB1C60" w:rsidRDefault="003D31ED" w:rsidP="00B53B9E">
            <w:pPr>
              <w:ind w:firstLine="0"/>
              <w:rPr>
                <w:rFonts w:ascii="Times New Roman" w:hAnsi="Times New Roman" w:cs="Times New Roman"/>
                <w:b/>
                <w:lang w:val="ru-RU"/>
              </w:rPr>
            </w:pPr>
            <w:r w:rsidRPr="00BB1C60">
              <w:rPr>
                <w:rFonts w:ascii="Times New Roman" w:hAnsi="Times New Roman" w:cs="Times New Roman"/>
                <w:b/>
                <w:lang w:val="ru-RU"/>
              </w:rPr>
              <w:t>Интенсивное развитие техники на материале  17 и 18 уровней.</w:t>
            </w:r>
          </w:p>
        </w:tc>
      </w:tr>
    </w:tbl>
    <w:p w:rsidR="003D31ED" w:rsidRPr="00BB1C60" w:rsidRDefault="003D31ED"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lastRenderedPageBreak/>
        <w:t>КЛАСС 3</w:t>
      </w:r>
    </w:p>
    <w:p w:rsidR="003D31ED" w:rsidRPr="00BB1C60" w:rsidRDefault="003D31ED"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вариант «А»</w:t>
      </w:r>
    </w:p>
    <w:p w:rsidR="004C69B6" w:rsidRPr="00BB1C60" w:rsidRDefault="004C69B6" w:rsidP="00B53B9E">
      <w:pPr>
        <w:rPr>
          <w:rFonts w:ascii="Times New Roman" w:hAnsi="Times New Roman" w:cs="Times New Roman"/>
          <w:b/>
          <w:sz w:val="32"/>
          <w:szCs w:val="32"/>
          <w:lang w:val="ru-RU"/>
        </w:rPr>
      </w:pP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 xml:space="preserve">Учащиеся 3 класса «А» сосредоточены на интенсивном развитии техники </w:t>
      </w:r>
      <w:r w:rsidR="00F672DF" w:rsidRPr="00BB1C60">
        <w:rPr>
          <w:rFonts w:ascii="Times New Roman" w:hAnsi="Times New Roman" w:cs="Times New Roman"/>
          <w:lang w:val="ru-RU"/>
        </w:rPr>
        <w:t xml:space="preserve">и навыка выразительной игры </w:t>
      </w:r>
      <w:r w:rsidRPr="00BB1C60">
        <w:rPr>
          <w:rFonts w:ascii="Times New Roman" w:hAnsi="Times New Roman" w:cs="Times New Roman"/>
          <w:lang w:val="ru-RU"/>
        </w:rPr>
        <w:t xml:space="preserve">в процессе исполнения ручных этюдов и виртуозных пьес, а также пьес и этюдов классического репертуара. Также на этом этапе учащиеся </w:t>
      </w:r>
      <w:r w:rsidR="00F672DF" w:rsidRPr="00BB1C60">
        <w:rPr>
          <w:rFonts w:ascii="Times New Roman" w:hAnsi="Times New Roman" w:cs="Times New Roman"/>
          <w:lang w:val="ru-RU"/>
        </w:rPr>
        <w:t xml:space="preserve">развивают навык </w:t>
      </w:r>
      <w:r w:rsidRPr="00BB1C60">
        <w:rPr>
          <w:rFonts w:ascii="Times New Roman" w:hAnsi="Times New Roman" w:cs="Times New Roman"/>
          <w:lang w:val="ru-RU"/>
        </w:rPr>
        <w:t xml:space="preserve"> полны</w:t>
      </w:r>
      <w:r w:rsidR="00F672DF" w:rsidRPr="00BB1C60">
        <w:rPr>
          <w:rFonts w:ascii="Times New Roman" w:hAnsi="Times New Roman" w:cs="Times New Roman"/>
          <w:lang w:val="ru-RU"/>
        </w:rPr>
        <w:t>го</w:t>
      </w:r>
      <w:r w:rsidRPr="00BB1C60">
        <w:rPr>
          <w:rFonts w:ascii="Times New Roman" w:hAnsi="Times New Roman" w:cs="Times New Roman"/>
          <w:lang w:val="ru-RU"/>
        </w:rPr>
        <w:t xml:space="preserve"> нотн</w:t>
      </w:r>
      <w:r w:rsidR="00F672DF" w:rsidRPr="00BB1C60">
        <w:rPr>
          <w:rFonts w:ascii="Times New Roman" w:hAnsi="Times New Roman" w:cs="Times New Roman"/>
          <w:lang w:val="ru-RU"/>
        </w:rPr>
        <w:t xml:space="preserve">ого </w:t>
      </w:r>
      <w:r w:rsidRPr="00BB1C60">
        <w:rPr>
          <w:rFonts w:ascii="Times New Roman" w:hAnsi="Times New Roman" w:cs="Times New Roman"/>
          <w:lang w:val="ru-RU"/>
        </w:rPr>
        <w:t xml:space="preserve"> разбор</w:t>
      </w:r>
      <w:r w:rsidR="00F672DF" w:rsidRPr="00BB1C60">
        <w:rPr>
          <w:rFonts w:ascii="Times New Roman" w:hAnsi="Times New Roman" w:cs="Times New Roman"/>
          <w:lang w:val="ru-RU"/>
        </w:rPr>
        <w:t xml:space="preserve">а </w:t>
      </w:r>
      <w:r w:rsidRPr="00BB1C60">
        <w:rPr>
          <w:rFonts w:ascii="Times New Roman" w:hAnsi="Times New Roman" w:cs="Times New Roman"/>
          <w:lang w:val="ru-RU"/>
        </w:rPr>
        <w:t xml:space="preserve"> классического музыкального произведения.</w:t>
      </w:r>
    </w:p>
    <w:p w:rsidR="003D31ED" w:rsidRPr="00BB1C60" w:rsidRDefault="003D31ED" w:rsidP="00B53B9E">
      <w:pPr>
        <w:rPr>
          <w:rFonts w:ascii="Times New Roman" w:hAnsi="Times New Roman" w:cs="Times New Roman"/>
          <w:lang w:val="ru-RU"/>
        </w:rPr>
      </w:pP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1) ЦЕЛИ И ЗАДАЧИ ТРЕТЬЕГО ГОДА ОБУЧЕНИЯ (ИСПОЛНИТЕЛЬСКИЙ АСПЕКТ):</w:t>
      </w:r>
    </w:p>
    <w:p w:rsidR="003D31ED" w:rsidRPr="00BB1C60" w:rsidRDefault="003D31ED" w:rsidP="00B53B9E">
      <w:pPr>
        <w:rPr>
          <w:rFonts w:ascii="Times New Roman" w:hAnsi="Times New Roman" w:cs="Times New Roman"/>
          <w:b/>
          <w:sz w:val="18"/>
          <w:szCs w:val="18"/>
          <w:lang w:val="ru-RU"/>
        </w:rPr>
      </w:pPr>
      <w:r w:rsidRPr="00BB1C60">
        <w:rPr>
          <w:rFonts w:ascii="Times New Roman" w:hAnsi="Times New Roman" w:cs="Times New Roman"/>
          <w:b/>
          <w:sz w:val="18"/>
          <w:szCs w:val="18"/>
          <w:lang w:val="ru-RU"/>
        </w:rPr>
        <w:t>ЦЕЛИ:</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1. Интенсивное развитие техники.</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2. Полный нотный разбор музыкальных произведений.</w:t>
      </w: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ЗАДАЧИ:</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1. Развитие техники в процессе изучения  ручных пьес и этюдов, а также произведений классического школьного репертуара.</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2. Работа над звуком в процессе изучения «Ручных пьес» и произведений классического репертуара:</w:t>
      </w:r>
    </w:p>
    <w:p w:rsidR="003D31ED" w:rsidRPr="00BB1C60" w:rsidRDefault="003D31ED" w:rsidP="00B53B9E">
      <w:pPr>
        <w:pStyle w:val="ae"/>
        <w:numPr>
          <w:ilvl w:val="0"/>
          <w:numId w:val="27"/>
        </w:numPr>
        <w:suppressAutoHyphens w:val="0"/>
        <w:rPr>
          <w:rFonts w:ascii="Times New Roman" w:hAnsi="Times New Roman" w:cs="Times New Roman"/>
          <w:lang w:val="ru-RU"/>
        </w:rPr>
      </w:pPr>
      <w:r w:rsidRPr="00BB1C60">
        <w:rPr>
          <w:rFonts w:ascii="Times New Roman" w:hAnsi="Times New Roman" w:cs="Times New Roman"/>
          <w:lang w:val="ru-RU"/>
        </w:rPr>
        <w:t>работа над разнообразием  туше в целях воспроизведения выразительного звука различной тембровой окраски</w:t>
      </w:r>
    </w:p>
    <w:p w:rsidR="003D31ED" w:rsidRPr="00BB1C60" w:rsidRDefault="003D31ED" w:rsidP="00B53B9E">
      <w:pPr>
        <w:pStyle w:val="ae"/>
        <w:numPr>
          <w:ilvl w:val="0"/>
          <w:numId w:val="27"/>
        </w:numPr>
        <w:suppressAutoHyphens w:val="0"/>
        <w:rPr>
          <w:rFonts w:ascii="Times New Roman" w:hAnsi="Times New Roman" w:cs="Times New Roman"/>
        </w:rPr>
      </w:pPr>
      <w:r w:rsidRPr="00BB1C60">
        <w:rPr>
          <w:rFonts w:ascii="Times New Roman" w:hAnsi="Times New Roman" w:cs="Times New Roman"/>
        </w:rPr>
        <w:t>развитие чувствительности пальцевых подушечек</w:t>
      </w:r>
    </w:p>
    <w:p w:rsidR="003D31ED" w:rsidRPr="00BB1C60" w:rsidRDefault="003D31ED" w:rsidP="00B53B9E">
      <w:pPr>
        <w:pStyle w:val="ae"/>
        <w:numPr>
          <w:ilvl w:val="0"/>
          <w:numId w:val="27"/>
        </w:numPr>
        <w:suppressAutoHyphens w:val="0"/>
        <w:rPr>
          <w:rFonts w:ascii="Times New Roman" w:hAnsi="Times New Roman" w:cs="Times New Roman"/>
        </w:rPr>
      </w:pPr>
      <w:r w:rsidRPr="00BB1C60">
        <w:rPr>
          <w:rFonts w:ascii="Times New Roman" w:hAnsi="Times New Roman" w:cs="Times New Roman"/>
        </w:rPr>
        <w:t>работа над агогикой</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 xml:space="preserve">3. </w:t>
      </w:r>
      <w:r w:rsidR="00C027C2" w:rsidRPr="00BB1C60">
        <w:rPr>
          <w:rFonts w:ascii="Times New Roman" w:hAnsi="Times New Roman" w:cs="Times New Roman"/>
          <w:lang w:val="ru-RU"/>
        </w:rPr>
        <w:t xml:space="preserve">Развитие </w:t>
      </w:r>
      <w:r w:rsidRPr="00BB1C60">
        <w:rPr>
          <w:rFonts w:ascii="Times New Roman" w:hAnsi="Times New Roman" w:cs="Times New Roman"/>
          <w:lang w:val="ru-RU"/>
        </w:rPr>
        <w:t xml:space="preserve"> навыка полного нотного разбора музыкального произведения</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4. Исполнение аккомпанирующей партии произведения для солирующего инструмента с фортепиано или романса по нотам</w:t>
      </w:r>
    </w:p>
    <w:p w:rsidR="003D31ED" w:rsidRPr="00BB1C60" w:rsidRDefault="003D31ED" w:rsidP="00B53B9E">
      <w:pPr>
        <w:rPr>
          <w:rFonts w:ascii="Times New Roman" w:hAnsi="Times New Roman" w:cs="Times New Roman"/>
          <w:b/>
          <w:lang w:val="ru-RU"/>
        </w:rPr>
      </w:pP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2) ОСВОЕНИЕ ПЬЕС КЛАССИЧЕСКОГО РЕПЕРТУАРА</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 xml:space="preserve">В 3 классе «А» </w:t>
      </w:r>
      <w:r w:rsidR="0078617C" w:rsidRPr="00BB1C60">
        <w:rPr>
          <w:rFonts w:ascii="Times New Roman" w:hAnsi="Times New Roman" w:cs="Times New Roman"/>
          <w:lang w:val="ru-RU"/>
        </w:rPr>
        <w:t xml:space="preserve">развивается и совершенствуется </w:t>
      </w:r>
      <w:r w:rsidRPr="00BB1C60">
        <w:rPr>
          <w:rFonts w:ascii="Times New Roman" w:hAnsi="Times New Roman" w:cs="Times New Roman"/>
          <w:lang w:val="ru-RU"/>
        </w:rPr>
        <w:t xml:space="preserve"> полный нотный разбор музыкального произведения. За третий год обучения учащиеся должны познакомиться с 5 – 8 произведениями классического репертуара. Предполагается различная степень освоения: от чтения нот с листа до концертного художественного исполнения наизусть. В программу должны входить произведения уровня сложности от 2 до 5 класса традиционного школьного репертуара. Уровень сложности может быть и выше, если позволяют возможности ученика.</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Среди произведений, изучаемых в 3 классе «А» должны присутствовать: 1 -2 полифонических произведения, 1 – 2 крупные формы, 2 разноплановые пьесы, в том числе кантиленного склада. Также программа должна включать исполнение аккомпанемента по нотам. Солирующую партию может исполнить преподаватель на втором инструменте.</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Необходимо включить в программу хотя бы одно  произведение, дающее широкую возможность работы над агогикой. Необходимо добиться результатов в ощущении детьми тонких темповых колебаний. Поначалу, такое умение провоцируется педагогом искусственно, затем ребёнок начинает чувствовать и слышать, а также самостоятельно инициировать художественные колебания темпа в музыке.</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В отношении этюдов, следует сделать акцент на ручных этюдах и ручных виртуозных пьесах. Если учащийся к этому времени умеет быстро и с большой лёгкостью разбирать нотный текст уровня сложности, соответствующего 3 – 5 классу традиционной школьной программы, стоит включить в репертуар также этюды академического школьного репертуара.</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 xml:space="preserve">Одно из наиболее сложных произведений, сыгранных во втором классе, следует продолжить совершенствовать и включить в программу 3 класса. Повторение пьес, изучаемых в предыдущем классе, является обязательным условием обучения. Причиной такого подхода является то обстоятельство, что дети не могут за короткий срок прийти к действительно высокому уровню исполнения произведений. </w:t>
      </w:r>
      <w:r w:rsidR="005E39A4" w:rsidRPr="00BB1C60">
        <w:rPr>
          <w:rFonts w:ascii="Times New Roman" w:hAnsi="Times New Roman" w:cs="Times New Roman"/>
          <w:lang w:val="ru-RU"/>
        </w:rPr>
        <w:t>Если не дать ребёнку специальное время для того, чтобы довести исполнение произведения до высокого уровня, то</w:t>
      </w:r>
      <w:r w:rsidRPr="00BB1C60">
        <w:rPr>
          <w:rFonts w:ascii="Times New Roman" w:hAnsi="Times New Roman" w:cs="Times New Roman"/>
          <w:lang w:val="ru-RU"/>
        </w:rPr>
        <w:t xml:space="preserve">, у </w:t>
      </w:r>
      <w:r w:rsidR="005E39A4" w:rsidRPr="00BB1C60">
        <w:rPr>
          <w:rFonts w:ascii="Times New Roman" w:hAnsi="Times New Roman" w:cs="Times New Roman"/>
          <w:lang w:val="ru-RU"/>
        </w:rPr>
        <w:t xml:space="preserve">него </w:t>
      </w:r>
      <w:r w:rsidRPr="00BB1C60">
        <w:rPr>
          <w:rFonts w:ascii="Times New Roman" w:hAnsi="Times New Roman" w:cs="Times New Roman"/>
          <w:lang w:val="ru-RU"/>
        </w:rPr>
        <w:t xml:space="preserve"> </w:t>
      </w:r>
      <w:r w:rsidR="005E39A4" w:rsidRPr="00BB1C60">
        <w:rPr>
          <w:rFonts w:ascii="Times New Roman" w:hAnsi="Times New Roman" w:cs="Times New Roman"/>
          <w:lang w:val="ru-RU"/>
        </w:rPr>
        <w:t>не будет последовательно формироваться эталон качественной игры</w:t>
      </w:r>
      <w:r w:rsidRPr="00BB1C60">
        <w:rPr>
          <w:rFonts w:ascii="Times New Roman" w:hAnsi="Times New Roman" w:cs="Times New Roman"/>
          <w:lang w:val="ru-RU"/>
        </w:rPr>
        <w:t xml:space="preserve">. Чтобы предотвратить столь </w:t>
      </w:r>
      <w:r w:rsidRPr="00BB1C60">
        <w:rPr>
          <w:rFonts w:ascii="Times New Roman" w:hAnsi="Times New Roman" w:cs="Times New Roman"/>
          <w:lang w:val="ru-RU"/>
        </w:rPr>
        <w:lastRenderedPageBreak/>
        <w:t xml:space="preserve">нежелательный для качественного обучения эффект, необходимо предоставить ребёнку законную и </w:t>
      </w:r>
      <w:r w:rsidRPr="00BB1C60">
        <w:rPr>
          <w:rFonts w:ascii="Times New Roman" w:hAnsi="Times New Roman" w:cs="Times New Roman"/>
          <w:b/>
          <w:lang w:val="ru-RU"/>
        </w:rPr>
        <w:t>обязательную</w:t>
      </w:r>
      <w:r w:rsidR="005E39A4" w:rsidRPr="00BB1C60">
        <w:rPr>
          <w:rFonts w:ascii="Times New Roman" w:hAnsi="Times New Roman" w:cs="Times New Roman"/>
          <w:b/>
          <w:lang w:val="ru-RU"/>
        </w:rPr>
        <w:t>, контролируемую зачётами</w:t>
      </w:r>
      <w:r w:rsidRPr="00BB1C60">
        <w:rPr>
          <w:rFonts w:ascii="Times New Roman" w:hAnsi="Times New Roman" w:cs="Times New Roman"/>
          <w:lang w:val="ru-RU"/>
        </w:rPr>
        <w:t xml:space="preserve">  задачу совершенствовать одну – две пьесы на протяжении длительного времени, не укладывающегося в учебный год. В то время, как другие произведения в большем количестве изучать с различной степенью отработки, начиная уровня с фрагментарного знакомства, разбора, рабочего технического исполнения по нотам и т.д. (см. главу «Качественные степени исполнения произведения»).</w:t>
      </w:r>
    </w:p>
    <w:p w:rsidR="00525DC8" w:rsidRPr="00BB1C60" w:rsidRDefault="00525DC8" w:rsidP="00B53B9E">
      <w:pPr>
        <w:rPr>
          <w:rFonts w:ascii="Times New Roman" w:hAnsi="Times New Roman" w:cs="Times New Roman"/>
          <w:lang w:val="ru-RU"/>
        </w:rPr>
      </w:pPr>
    </w:p>
    <w:p w:rsidR="003D31ED" w:rsidRPr="00BB1C60" w:rsidRDefault="003D31ED" w:rsidP="00B53B9E">
      <w:pPr>
        <w:rPr>
          <w:rFonts w:ascii="Times New Roman" w:hAnsi="Times New Roman" w:cs="Times New Roman"/>
          <w:sz w:val="32"/>
          <w:szCs w:val="32"/>
          <w:lang w:val="ru-RU"/>
        </w:rPr>
      </w:pPr>
      <w:r w:rsidRPr="00BB1C60">
        <w:rPr>
          <w:rFonts w:ascii="Times New Roman" w:hAnsi="Times New Roman" w:cs="Times New Roman"/>
          <w:b/>
          <w:lang w:val="ru-RU"/>
        </w:rPr>
        <w:t>3) ОСВОЕНИЕ РУЧНЫХ ПЬЕС</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Освоение ручных пьес в 3 «А» классе производится в целях интенсивного развития техники. Следует уделить большое внимание игре виртуозных пьес и этюдов на различные виды техники. Обязательными являются этюды на развитие аккордовой и гаммообразной техники. Возможно продолжение работы над каким-либо произведением из программы 2 класса, если в этом есть целесообразность для развития виртуозности исполнения.</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Учащиеся должны продолжить освоение 11 положений, добиваться техничного их исполнения. Учащиеся, хорошо освоившие 11 положений от «ДО» могут, продолжая их совершенствование, параллельно начать изучение 11 положений и от других нот. Полезно начать играть 11 положений и в виде коротких арпеджио.</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Изучение гамм происходит согласно рекомендациям в аналогичном разделе  2 «А» класса. В третьем классе учащийся должен пройти 4 новых гаммы. Зачет по гаммам в третьем классе сдается в свободном формате.</w:t>
      </w:r>
    </w:p>
    <w:p w:rsidR="003D31ED" w:rsidRPr="00BB1C60" w:rsidRDefault="003D31ED" w:rsidP="00B53B9E">
      <w:pPr>
        <w:rPr>
          <w:rFonts w:ascii="Times New Roman" w:hAnsi="Times New Roman" w:cs="Times New Roman"/>
          <w:sz w:val="28"/>
          <w:szCs w:val="28"/>
          <w:lang w:val="ru-RU"/>
        </w:rPr>
      </w:pP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lang w:val="ru-RU"/>
        </w:rPr>
        <w:t>ТРЕБОВАНИЯ  ПО УРОВНЯМ  ОСВОЕНИЯ РУЧНЫХ ПЬЕС  в 3 «А» классе</w:t>
      </w:r>
    </w:p>
    <w:tbl>
      <w:tblPr>
        <w:tblStyle w:val="af"/>
        <w:tblpPr w:leftFromText="180" w:rightFromText="180" w:vertAnchor="text" w:horzAnchor="margin" w:tblpY="40"/>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26"/>
        <w:gridCol w:w="1417"/>
        <w:gridCol w:w="7513"/>
      </w:tblGrid>
      <w:tr w:rsidR="003D31ED" w:rsidRPr="00767443" w:rsidTr="00FD45A8">
        <w:trPr>
          <w:trHeight w:val="280"/>
        </w:trPr>
        <w:tc>
          <w:tcPr>
            <w:tcW w:w="1526" w:type="dxa"/>
            <w:vMerge w:val="restart"/>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1 и 2 ПОЛУГОДИЕ</w:t>
            </w:r>
          </w:p>
        </w:tc>
        <w:tc>
          <w:tcPr>
            <w:tcW w:w="8930" w:type="dxa"/>
            <w:gridSpan w:val="2"/>
            <w:tcBorders>
              <w:bottom w:val="single" w:sz="12" w:space="0" w:color="auto"/>
            </w:tcBorders>
          </w:tcPr>
          <w:p w:rsidR="003D31ED" w:rsidRPr="00BB1C60" w:rsidRDefault="003D31ED" w:rsidP="00B53B9E">
            <w:pPr>
              <w:ind w:firstLine="0"/>
              <w:rPr>
                <w:rFonts w:ascii="Times New Roman" w:hAnsi="Times New Roman" w:cs="Times New Roman"/>
                <w:b/>
                <w:lang w:val="ru-RU"/>
              </w:rPr>
            </w:pPr>
            <w:r w:rsidRPr="00BB1C60">
              <w:rPr>
                <w:rFonts w:ascii="Times New Roman" w:hAnsi="Times New Roman" w:cs="Times New Roman"/>
                <w:b/>
                <w:lang w:val="ru-RU"/>
              </w:rPr>
              <w:t>Интенсивное развитие техники на материале  17 и 18 уровней.</w:t>
            </w:r>
          </w:p>
          <w:p w:rsidR="003D31ED" w:rsidRPr="00BB1C60" w:rsidRDefault="003D31ED" w:rsidP="00B53B9E">
            <w:pPr>
              <w:ind w:firstLine="0"/>
              <w:rPr>
                <w:rFonts w:ascii="Times New Roman" w:hAnsi="Times New Roman" w:cs="Times New Roman"/>
                <w:b/>
                <w:lang w:val="ru-RU"/>
              </w:rPr>
            </w:pPr>
            <w:r w:rsidRPr="00BB1C60">
              <w:rPr>
                <w:rFonts w:ascii="Times New Roman" w:hAnsi="Times New Roman" w:cs="Times New Roman"/>
                <w:b/>
                <w:lang w:val="ru-RU"/>
              </w:rPr>
              <w:t>Повышение технической сложности  материала - 19 уровень.</w:t>
            </w:r>
          </w:p>
        </w:tc>
      </w:tr>
      <w:tr w:rsidR="003D31ED" w:rsidRPr="00BB1C60" w:rsidTr="00FD45A8">
        <w:trPr>
          <w:trHeight w:val="21"/>
        </w:trPr>
        <w:tc>
          <w:tcPr>
            <w:tcW w:w="1526" w:type="dxa"/>
            <w:vMerge/>
          </w:tcPr>
          <w:p w:rsidR="003D31ED" w:rsidRPr="00BB1C60" w:rsidRDefault="003D31ED" w:rsidP="00B53B9E">
            <w:pPr>
              <w:ind w:firstLine="0"/>
              <w:rPr>
                <w:rFonts w:ascii="Times New Roman" w:hAnsi="Times New Roman" w:cs="Times New Roman"/>
                <w:lang w:val="ru-RU"/>
              </w:rPr>
            </w:pPr>
          </w:p>
        </w:tc>
        <w:tc>
          <w:tcPr>
            <w:tcW w:w="1417" w:type="dxa"/>
            <w:tcBorders>
              <w:top w:val="single" w:sz="8" w:space="0" w:color="auto"/>
              <w:bottom w:val="single" w:sz="8" w:space="0" w:color="auto"/>
              <w:right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17 уровень</w:t>
            </w:r>
          </w:p>
        </w:tc>
        <w:tc>
          <w:tcPr>
            <w:tcW w:w="7513" w:type="dxa"/>
            <w:tcBorders>
              <w:top w:val="single" w:sz="8" w:space="0" w:color="auto"/>
              <w:left w:val="single" w:sz="8" w:space="0" w:color="auto"/>
              <w:bottom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Параллельные сексты октавной аппликатурой.</w:t>
            </w:r>
          </w:p>
        </w:tc>
      </w:tr>
      <w:tr w:rsidR="003D31ED" w:rsidRPr="00BB1C60" w:rsidTr="00FD45A8">
        <w:trPr>
          <w:trHeight w:val="21"/>
        </w:trPr>
        <w:tc>
          <w:tcPr>
            <w:tcW w:w="1526" w:type="dxa"/>
            <w:vMerge/>
          </w:tcPr>
          <w:p w:rsidR="003D31ED" w:rsidRPr="00BB1C60" w:rsidRDefault="003D31ED" w:rsidP="00B53B9E">
            <w:pPr>
              <w:ind w:firstLine="0"/>
              <w:rPr>
                <w:rFonts w:ascii="Times New Roman" w:hAnsi="Times New Roman" w:cs="Times New Roman"/>
              </w:rPr>
            </w:pPr>
          </w:p>
        </w:tc>
        <w:tc>
          <w:tcPr>
            <w:tcW w:w="1417" w:type="dxa"/>
            <w:tcBorders>
              <w:top w:val="single" w:sz="8" w:space="0" w:color="auto"/>
              <w:bottom w:val="single" w:sz="8" w:space="0" w:color="auto"/>
              <w:right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18 уровень</w:t>
            </w:r>
          </w:p>
        </w:tc>
        <w:tc>
          <w:tcPr>
            <w:tcW w:w="7513" w:type="dxa"/>
            <w:tcBorders>
              <w:top w:val="single" w:sz="8" w:space="0" w:color="auto"/>
              <w:left w:val="single" w:sz="8" w:space="0" w:color="auto"/>
              <w:bottom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Игра виртуозных пьес.</w:t>
            </w:r>
          </w:p>
        </w:tc>
      </w:tr>
      <w:tr w:rsidR="003D31ED" w:rsidRPr="00767443" w:rsidTr="00FD45A8">
        <w:trPr>
          <w:trHeight w:val="21"/>
        </w:trPr>
        <w:tc>
          <w:tcPr>
            <w:tcW w:w="1526" w:type="dxa"/>
            <w:vMerge/>
            <w:tcBorders>
              <w:bottom w:val="single" w:sz="12" w:space="0" w:color="auto"/>
            </w:tcBorders>
          </w:tcPr>
          <w:p w:rsidR="003D31ED" w:rsidRPr="00BB1C60" w:rsidRDefault="003D31ED" w:rsidP="00B53B9E">
            <w:pPr>
              <w:ind w:firstLine="0"/>
              <w:rPr>
                <w:rFonts w:ascii="Times New Roman" w:hAnsi="Times New Roman" w:cs="Times New Roman"/>
              </w:rPr>
            </w:pPr>
          </w:p>
        </w:tc>
        <w:tc>
          <w:tcPr>
            <w:tcW w:w="1417" w:type="dxa"/>
            <w:tcBorders>
              <w:top w:val="single" w:sz="8" w:space="0" w:color="auto"/>
              <w:bottom w:val="single" w:sz="12" w:space="0" w:color="auto"/>
              <w:right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19 уровень</w:t>
            </w:r>
          </w:p>
        </w:tc>
        <w:tc>
          <w:tcPr>
            <w:tcW w:w="7513" w:type="dxa"/>
            <w:tcBorders>
              <w:top w:val="single" w:sz="8" w:space="0" w:color="auto"/>
              <w:left w:val="single" w:sz="8" w:space="0" w:color="auto"/>
              <w:bottom w:val="single" w:sz="12" w:space="0" w:color="auto"/>
            </w:tcBorders>
          </w:tcPr>
          <w:p w:rsidR="003D31ED" w:rsidRPr="00BB1C60" w:rsidRDefault="003D31ED" w:rsidP="00B53B9E">
            <w:pPr>
              <w:ind w:firstLine="0"/>
              <w:rPr>
                <w:rFonts w:ascii="Times New Roman" w:hAnsi="Times New Roman" w:cs="Times New Roman"/>
                <w:lang w:val="ru-RU"/>
              </w:rPr>
            </w:pPr>
            <w:r w:rsidRPr="00BB1C60">
              <w:rPr>
                <w:rFonts w:ascii="Times New Roman" w:hAnsi="Times New Roman" w:cs="Times New Roman"/>
                <w:lang w:val="ru-RU"/>
              </w:rPr>
              <w:t>Игра аккордов – (Этап 3.  Укрепление навыка).</w:t>
            </w:r>
          </w:p>
        </w:tc>
      </w:tr>
    </w:tbl>
    <w:p w:rsidR="003D31ED" w:rsidRPr="00BB1C60" w:rsidRDefault="003D31ED" w:rsidP="00B53B9E">
      <w:pPr>
        <w:rPr>
          <w:rFonts w:ascii="Times New Roman" w:hAnsi="Times New Roman" w:cs="Times New Roman"/>
          <w:sz w:val="28"/>
          <w:szCs w:val="28"/>
          <w:lang w:val="ru-RU"/>
        </w:rPr>
      </w:pPr>
    </w:p>
    <w:p w:rsidR="003D31ED" w:rsidRPr="00BB1C60" w:rsidRDefault="003D31ED" w:rsidP="00B53B9E">
      <w:pPr>
        <w:rPr>
          <w:rFonts w:ascii="Times New Roman" w:hAnsi="Times New Roman" w:cs="Times New Roman"/>
          <w:lang w:val="ru-RU"/>
        </w:rPr>
      </w:pPr>
    </w:p>
    <w:p w:rsidR="00732F05" w:rsidRPr="00BB1C60" w:rsidRDefault="00732F05" w:rsidP="00B53B9E">
      <w:pPr>
        <w:rPr>
          <w:rFonts w:ascii="Times New Roman" w:hAnsi="Times New Roman" w:cs="Times New Roman"/>
          <w:b/>
          <w:sz w:val="32"/>
          <w:szCs w:val="32"/>
          <w:lang w:val="ru-RU"/>
        </w:rPr>
      </w:pPr>
    </w:p>
    <w:p w:rsidR="003D31ED" w:rsidRPr="00BB1C60" w:rsidRDefault="003D31ED"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КЛАСС 4</w:t>
      </w:r>
    </w:p>
    <w:p w:rsidR="003D31ED" w:rsidRPr="00BB1C60" w:rsidRDefault="003D31ED"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вариант «А»</w:t>
      </w:r>
    </w:p>
    <w:p w:rsidR="003D31ED" w:rsidRPr="00BB1C60" w:rsidRDefault="003D31ED" w:rsidP="00B53B9E">
      <w:pPr>
        <w:rPr>
          <w:rFonts w:ascii="Times New Roman" w:hAnsi="Times New Roman" w:cs="Times New Roman"/>
          <w:lang w:val="ru-RU"/>
        </w:rPr>
      </w:pP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1) ЦЕЛИ И ЗАДАЧИ ЧЕТВЁРТОГО ГОДА ОБУЧЕНИЯ (ИСПОЛНИТЕЛЬСКИЙ АСПЕКТ):</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ЦЕЛИ:</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1. Интенсивное совершенствование навыка чтения нот</w:t>
      </w:r>
      <w:r w:rsidR="00915F87" w:rsidRPr="00BB1C60">
        <w:rPr>
          <w:rFonts w:ascii="Times New Roman" w:hAnsi="Times New Roman" w:cs="Times New Roman"/>
          <w:lang w:val="ru-RU"/>
        </w:rPr>
        <w:t>.</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2. Интенсивное развитие  техники и навыка выразительной игры</w:t>
      </w:r>
      <w:r w:rsidR="00915F87" w:rsidRPr="00BB1C60">
        <w:rPr>
          <w:rFonts w:ascii="Times New Roman" w:hAnsi="Times New Roman" w:cs="Times New Roman"/>
          <w:lang w:val="ru-RU"/>
        </w:rPr>
        <w:t>.</w:t>
      </w:r>
    </w:p>
    <w:p w:rsidR="00732F05" w:rsidRPr="00BB1C60" w:rsidRDefault="00732F05" w:rsidP="00B53B9E">
      <w:pPr>
        <w:rPr>
          <w:rFonts w:ascii="Times New Roman" w:hAnsi="Times New Roman" w:cs="Times New Roman"/>
          <w:lang w:val="ru-RU"/>
        </w:rPr>
      </w:pP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ЗАДАЧИ:</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1. Повышение технического уровня и развитие навыка выразительной игры в процессе изучения виртуозных ручных пьес и произведений классического школьного репертуара.</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2. Развитие навыка игры по нотам:</w:t>
      </w:r>
    </w:p>
    <w:p w:rsidR="003D31ED" w:rsidRPr="00BB1C60" w:rsidRDefault="003D31ED" w:rsidP="00B53B9E">
      <w:pPr>
        <w:pStyle w:val="ae"/>
        <w:numPr>
          <w:ilvl w:val="0"/>
          <w:numId w:val="28"/>
        </w:numPr>
        <w:suppressAutoHyphens w:val="0"/>
        <w:rPr>
          <w:rFonts w:ascii="Times New Roman" w:hAnsi="Times New Roman" w:cs="Times New Roman"/>
          <w:lang w:val="ru-RU"/>
        </w:rPr>
      </w:pPr>
      <w:r w:rsidRPr="00BB1C60">
        <w:rPr>
          <w:rFonts w:ascii="Times New Roman" w:hAnsi="Times New Roman" w:cs="Times New Roman"/>
          <w:lang w:val="ru-RU"/>
        </w:rPr>
        <w:t>изучение и концертное исполнение пьес классического репертуара повышенной сложности</w:t>
      </w:r>
    </w:p>
    <w:p w:rsidR="003D31ED" w:rsidRPr="00BB1C60" w:rsidRDefault="003D31ED" w:rsidP="00B53B9E">
      <w:pPr>
        <w:pStyle w:val="ae"/>
        <w:numPr>
          <w:ilvl w:val="0"/>
          <w:numId w:val="28"/>
        </w:numPr>
        <w:suppressAutoHyphens w:val="0"/>
        <w:rPr>
          <w:rFonts w:ascii="Times New Roman" w:hAnsi="Times New Roman" w:cs="Times New Roman"/>
          <w:lang w:val="ru-RU"/>
        </w:rPr>
      </w:pPr>
      <w:r w:rsidRPr="00BB1C60">
        <w:rPr>
          <w:rFonts w:ascii="Times New Roman" w:hAnsi="Times New Roman" w:cs="Times New Roman"/>
          <w:lang w:val="ru-RU"/>
        </w:rPr>
        <w:t>беглое изучение большого количества пьес по нотам пониженной и средней  сложности  без проработки</w:t>
      </w:r>
    </w:p>
    <w:p w:rsidR="003D31ED" w:rsidRPr="00BB1C60" w:rsidRDefault="003D31ED" w:rsidP="00B53B9E">
      <w:pPr>
        <w:rPr>
          <w:rFonts w:ascii="Times New Roman" w:hAnsi="Times New Roman" w:cs="Times New Roman"/>
          <w:b/>
          <w:lang w:val="ru-RU"/>
        </w:rPr>
      </w:pP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2) ОСВОЕНИЕ ПЬЕС КЛАССИЧЕСКОГО РЕПЕРТУАРА</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 xml:space="preserve">Количество произведений классического репертуара в программе учащихся 4 «А» класса составляет основную часть. За четвёртый  год обучения учащиеся должны познакомиться с 8 – 12 произведениями классического репертуара. Предполагается различная степень отработки: от </w:t>
      </w:r>
      <w:r w:rsidRPr="00BB1C60">
        <w:rPr>
          <w:rFonts w:ascii="Times New Roman" w:hAnsi="Times New Roman" w:cs="Times New Roman"/>
          <w:lang w:val="ru-RU"/>
        </w:rPr>
        <w:lastRenderedPageBreak/>
        <w:t>чтения нот с листа до концертного художественного исполнения наизусть. Классические произведения  в четвёртом «А» классе должны составлять основу программы учащегося. В программу должны входить произведения уровня сложности от 3  до 7 класса традиционного школьного репертуара. Целесообразно  включить в программу учащегося также и простые произведения (например, за 2 - 3 класс) с целью детальной, изысканной проработки в отношении качества звука, фразировки, тончайших нюансов, агогики  и других составляющих выразительной игры.</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Среди произведений, изучаемых в 4 классе «А» должны присутствовать: 1 - 2 полифонических произведения, 1 – 2 крупные формы, 2 разноплановые пьесы, в том числе кантиленного склада. Также программа должна включать исполнение аккомпанемента по нотам. Солирующую партию может исполнить преподаватель на втором инструменте. Следует включить в программу также и виртуозные этюды.</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В 4 «А» классе необходимо продолжить работу над  агогикой, включив в программу произведения таких авторов, как  Чайковский, Скрябин, Шопен, Шуман, Григ и др. Необходимо добиться результатов в ощущение детьми тонких темповых колебаний.</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Одно или два из наиболее сложных произведений, сыгранных в третьем  классе, следует продолжить совершенствовать и включить в программу  4 класса.</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 xml:space="preserve">Приблизительно с 4 класса разучивание фрагментов произведений приобретает большую значимость, так как к этому этапу обучения, учащиеся по варианту «А» имеют уже достаточный технический опыт, развитые навыки выразительной игры и уверенно читают нотный текст. Разучивание небольших фрагментов различного уровня сложности, различных музыкальных стилей призвано обогатить исполнительский опыт учащегося за счёт предоставления ему большого разнообразия задач. </w:t>
      </w:r>
    </w:p>
    <w:p w:rsidR="003D31ED" w:rsidRPr="00BB1C60" w:rsidRDefault="003D31ED" w:rsidP="00B53B9E">
      <w:pPr>
        <w:rPr>
          <w:rFonts w:ascii="Times New Roman" w:hAnsi="Times New Roman" w:cs="Times New Roman"/>
          <w:lang w:val="ru-RU"/>
        </w:rPr>
      </w:pP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 xml:space="preserve">3) ОСВОЕНИЕ РУЧНЫХ ПЬЕС  </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Ручные пьесы в программе 4 «А» класса имеют функцию дополнительной технической нагрузки в целях сохранения интенсивности развития техники. Некоторые этюды и виртуозные ручные пьесы целесообразно продолжать изучать для сохранения интенсивности развития техники.</w:t>
      </w:r>
    </w:p>
    <w:p w:rsidR="003D31ED" w:rsidRPr="00BB1C60" w:rsidRDefault="003D31ED" w:rsidP="00B53B9E">
      <w:pPr>
        <w:rPr>
          <w:rFonts w:ascii="Times New Roman" w:hAnsi="Times New Roman" w:cs="Times New Roman"/>
          <w:sz w:val="32"/>
          <w:szCs w:val="32"/>
          <w:lang w:val="ru-RU"/>
        </w:rPr>
      </w:pPr>
      <w:r w:rsidRPr="00BB1C60">
        <w:rPr>
          <w:rFonts w:ascii="Times New Roman" w:hAnsi="Times New Roman" w:cs="Times New Roman"/>
          <w:lang w:val="ru-RU"/>
        </w:rPr>
        <w:t>Как правило, учащиеся на этом этапе разучивают ручные пьесы при помощи нотной записи, хотя возможным является так же и логический разбор. Доля ручных пьес в программе 4 «А» класса не должна превышать 20 процентов от всей программы.</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Учащиеся должны продолжить освоение 11 положений от разных нот, добиваться техничного их исполнения. Полезно играть 11 положений наряду с длинными арпеджио, так же и  в виде коротких арпеджио.</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Изучение гамм происходит согласно рекомендациям в аналогичном разделе  2 «А» класса. В четвертом  классе учащийся должен пройти 4 новых  гаммы.</w:t>
      </w:r>
    </w:p>
    <w:p w:rsidR="003D31ED" w:rsidRPr="00BB1C60" w:rsidRDefault="003D31ED" w:rsidP="00B53B9E">
      <w:pPr>
        <w:rPr>
          <w:rFonts w:ascii="Times New Roman" w:hAnsi="Times New Roman" w:cs="Times New Roman"/>
          <w:lang w:val="ru-RU"/>
        </w:rPr>
      </w:pPr>
    </w:p>
    <w:p w:rsidR="00732F05" w:rsidRPr="00BB1C60" w:rsidRDefault="00732F05" w:rsidP="00B53B9E">
      <w:pPr>
        <w:rPr>
          <w:rFonts w:ascii="Times New Roman" w:hAnsi="Times New Roman" w:cs="Times New Roman"/>
          <w:lang w:val="ru-RU"/>
        </w:rPr>
      </w:pP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lang w:val="ru-RU"/>
        </w:rPr>
        <w:t>ТРЕБОВАНИЯ  ПО УРОВНЯМ  ОСВОЕНИЯ РУЧНЫХ ПЬЕС  в 4 «А» классе</w:t>
      </w:r>
    </w:p>
    <w:tbl>
      <w:tblPr>
        <w:tblStyle w:val="af"/>
        <w:tblpPr w:leftFromText="180" w:rightFromText="180" w:vertAnchor="text" w:horzAnchor="margin" w:tblpY="40"/>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26"/>
        <w:gridCol w:w="1417"/>
        <w:gridCol w:w="7513"/>
      </w:tblGrid>
      <w:tr w:rsidR="003D31ED" w:rsidRPr="00BB1C60" w:rsidTr="00FD45A8">
        <w:trPr>
          <w:trHeight w:val="280"/>
        </w:trPr>
        <w:tc>
          <w:tcPr>
            <w:tcW w:w="1526" w:type="dxa"/>
            <w:vMerge w:val="restart"/>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1 и 2 ПОЛУГОДИЕ</w:t>
            </w:r>
          </w:p>
        </w:tc>
        <w:tc>
          <w:tcPr>
            <w:tcW w:w="8930" w:type="dxa"/>
            <w:gridSpan w:val="2"/>
            <w:tcBorders>
              <w:bottom w:val="single" w:sz="12" w:space="0" w:color="auto"/>
            </w:tcBorders>
          </w:tcPr>
          <w:p w:rsidR="003D31ED" w:rsidRPr="00BB1C60" w:rsidRDefault="003D31ED" w:rsidP="00B53B9E">
            <w:pPr>
              <w:ind w:firstLine="0"/>
              <w:rPr>
                <w:rFonts w:ascii="Times New Roman" w:hAnsi="Times New Roman" w:cs="Times New Roman"/>
                <w:b/>
                <w:lang w:val="ru-RU"/>
              </w:rPr>
            </w:pPr>
            <w:r w:rsidRPr="00BB1C60">
              <w:rPr>
                <w:rFonts w:ascii="Times New Roman" w:hAnsi="Times New Roman" w:cs="Times New Roman"/>
                <w:b/>
                <w:lang w:val="ru-RU"/>
              </w:rPr>
              <w:t>Интенсивное развитие техники на материале  19 и 20 уровней.</w:t>
            </w:r>
          </w:p>
        </w:tc>
      </w:tr>
      <w:tr w:rsidR="003D31ED" w:rsidRPr="00BB1C60" w:rsidTr="00FD45A8">
        <w:trPr>
          <w:trHeight w:val="21"/>
        </w:trPr>
        <w:tc>
          <w:tcPr>
            <w:tcW w:w="1526" w:type="dxa"/>
            <w:vMerge/>
          </w:tcPr>
          <w:p w:rsidR="003D31ED" w:rsidRPr="00BB1C60" w:rsidRDefault="003D31ED" w:rsidP="00B53B9E">
            <w:pPr>
              <w:ind w:firstLine="0"/>
              <w:rPr>
                <w:rFonts w:ascii="Times New Roman" w:hAnsi="Times New Roman" w:cs="Times New Roman"/>
                <w:lang w:val="ru-RU"/>
              </w:rPr>
            </w:pPr>
          </w:p>
        </w:tc>
        <w:tc>
          <w:tcPr>
            <w:tcW w:w="1417" w:type="dxa"/>
            <w:tcBorders>
              <w:top w:val="single" w:sz="8" w:space="0" w:color="auto"/>
              <w:bottom w:val="single" w:sz="8" w:space="0" w:color="auto"/>
              <w:right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19 уровень</w:t>
            </w:r>
          </w:p>
        </w:tc>
        <w:tc>
          <w:tcPr>
            <w:tcW w:w="7513" w:type="dxa"/>
            <w:tcBorders>
              <w:top w:val="single" w:sz="8" w:space="0" w:color="auto"/>
              <w:left w:val="single" w:sz="8" w:space="0" w:color="auto"/>
              <w:bottom w:val="single" w:sz="8" w:space="0" w:color="auto"/>
            </w:tcBorders>
          </w:tcPr>
          <w:p w:rsidR="003D31ED" w:rsidRPr="00BB1C60" w:rsidRDefault="003D31ED" w:rsidP="00B53B9E">
            <w:pPr>
              <w:ind w:firstLine="0"/>
              <w:rPr>
                <w:rFonts w:ascii="Times New Roman" w:hAnsi="Times New Roman" w:cs="Times New Roman"/>
                <w:lang w:val="ru-RU"/>
              </w:rPr>
            </w:pPr>
            <w:r w:rsidRPr="00BB1C60">
              <w:rPr>
                <w:rFonts w:ascii="Times New Roman" w:hAnsi="Times New Roman" w:cs="Times New Roman"/>
                <w:lang w:val="ru-RU"/>
              </w:rPr>
              <w:t>Игра аккордов – (Этап 3.  Укрепление навыка).</w:t>
            </w:r>
          </w:p>
        </w:tc>
      </w:tr>
      <w:tr w:rsidR="003D31ED" w:rsidRPr="00BB1C60" w:rsidTr="00FD45A8">
        <w:trPr>
          <w:trHeight w:val="21"/>
        </w:trPr>
        <w:tc>
          <w:tcPr>
            <w:tcW w:w="1526" w:type="dxa"/>
            <w:vMerge/>
            <w:tcBorders>
              <w:bottom w:val="single" w:sz="12" w:space="0" w:color="auto"/>
            </w:tcBorders>
          </w:tcPr>
          <w:p w:rsidR="003D31ED" w:rsidRPr="00BB1C60" w:rsidRDefault="003D31ED" w:rsidP="00B53B9E">
            <w:pPr>
              <w:ind w:firstLine="0"/>
              <w:rPr>
                <w:rFonts w:ascii="Times New Roman" w:hAnsi="Times New Roman" w:cs="Times New Roman"/>
                <w:lang w:val="ru-RU"/>
              </w:rPr>
            </w:pPr>
          </w:p>
        </w:tc>
        <w:tc>
          <w:tcPr>
            <w:tcW w:w="1417" w:type="dxa"/>
            <w:tcBorders>
              <w:top w:val="single" w:sz="8" w:space="0" w:color="auto"/>
              <w:bottom w:val="single" w:sz="12" w:space="0" w:color="auto"/>
              <w:right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20 уровень</w:t>
            </w:r>
          </w:p>
        </w:tc>
        <w:tc>
          <w:tcPr>
            <w:tcW w:w="7513" w:type="dxa"/>
            <w:tcBorders>
              <w:top w:val="single" w:sz="8" w:space="0" w:color="auto"/>
              <w:left w:val="single" w:sz="8" w:space="0" w:color="auto"/>
              <w:bottom w:val="single" w:sz="12" w:space="0" w:color="auto"/>
            </w:tcBorders>
          </w:tcPr>
          <w:p w:rsidR="003D31ED" w:rsidRPr="00BB1C60" w:rsidRDefault="003D31ED" w:rsidP="00B53B9E">
            <w:pPr>
              <w:ind w:firstLine="0"/>
              <w:rPr>
                <w:rFonts w:ascii="Times New Roman" w:hAnsi="Times New Roman" w:cs="Times New Roman"/>
                <w:lang w:val="ru-RU"/>
              </w:rPr>
            </w:pPr>
            <w:r w:rsidRPr="00BB1C60">
              <w:rPr>
                <w:rFonts w:ascii="Times New Roman" w:hAnsi="Times New Roman" w:cs="Times New Roman"/>
                <w:lang w:val="ru-RU"/>
              </w:rPr>
              <w:t>Игра сложных виртуозных пьес и этюдов на различные виды  техники.</w:t>
            </w:r>
          </w:p>
        </w:tc>
      </w:tr>
    </w:tbl>
    <w:p w:rsidR="003D31ED" w:rsidRPr="00BB1C60" w:rsidRDefault="003D31ED" w:rsidP="00B53B9E">
      <w:pPr>
        <w:rPr>
          <w:rFonts w:ascii="Times New Roman" w:hAnsi="Times New Roman" w:cs="Times New Roman"/>
          <w:lang w:val="ru-RU"/>
        </w:rPr>
      </w:pPr>
    </w:p>
    <w:p w:rsidR="004C69B6" w:rsidRPr="00BB1C60" w:rsidRDefault="004C69B6" w:rsidP="00B53B9E">
      <w:pPr>
        <w:rPr>
          <w:rFonts w:ascii="Times New Roman" w:hAnsi="Times New Roman" w:cs="Times New Roman"/>
          <w:b/>
          <w:sz w:val="32"/>
          <w:szCs w:val="32"/>
          <w:lang w:val="ru-RU"/>
        </w:rPr>
      </w:pPr>
    </w:p>
    <w:p w:rsidR="003D31ED" w:rsidRPr="00BB1C60" w:rsidRDefault="003D31ED"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КЛАСС 5</w:t>
      </w:r>
    </w:p>
    <w:p w:rsidR="003D31ED" w:rsidRPr="00BB1C60" w:rsidRDefault="003D31ED"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вариант «А»</w:t>
      </w:r>
    </w:p>
    <w:p w:rsidR="004C69B6" w:rsidRPr="00BB1C60" w:rsidRDefault="004C69B6" w:rsidP="00B53B9E">
      <w:pPr>
        <w:rPr>
          <w:rFonts w:ascii="Times New Roman" w:hAnsi="Times New Roman" w:cs="Times New Roman"/>
          <w:b/>
          <w:sz w:val="32"/>
          <w:szCs w:val="32"/>
          <w:lang w:val="ru-RU"/>
        </w:rPr>
      </w:pP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Требования к содержанию учебной дисциплины для 5 класса «А» почти полностью соответствуют требованиям традиционной программы.  Отличительными  явлениями данной рабочей программы в пятом и более старших классах являются:</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lastRenderedPageBreak/>
        <w:t>1. Практика исполнения фрагментов музыкальных произведений, как в классной работе, так и в программе экзаменов и зачётов.</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2. Практика продлённого изучения некоторых произведений и двукратного исполнения их на зачётах и экзаменах.</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3. Несколько иная  организация контрольных точек.</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4. Творческий подход к изучению гамм и упражнений.</w:t>
      </w:r>
    </w:p>
    <w:p w:rsidR="003D31ED" w:rsidRPr="00BB1C60" w:rsidRDefault="003D31ED" w:rsidP="00B53B9E">
      <w:pPr>
        <w:rPr>
          <w:rFonts w:ascii="Times New Roman" w:hAnsi="Times New Roman" w:cs="Times New Roman"/>
          <w:b/>
          <w:sz w:val="36"/>
          <w:szCs w:val="36"/>
          <w:lang w:val="ru-RU"/>
        </w:rPr>
      </w:pPr>
      <w:r w:rsidRPr="00BB1C60">
        <w:rPr>
          <w:rFonts w:ascii="Times New Roman" w:hAnsi="Times New Roman" w:cs="Times New Roman"/>
          <w:lang w:val="ru-RU"/>
        </w:rPr>
        <w:t>В программе по варианту «А», свободное изучение гамм производится до 5 класса. Начиная с 5 класса, учащиеся начинают осваивать стандартную схему изучения и сдачи зачёта по гаммам.</w:t>
      </w:r>
    </w:p>
    <w:p w:rsidR="00525DC8" w:rsidRPr="00BB1C60" w:rsidRDefault="00525DC8" w:rsidP="00B53B9E">
      <w:pPr>
        <w:rPr>
          <w:rFonts w:ascii="Times New Roman" w:hAnsi="Times New Roman" w:cs="Times New Roman"/>
          <w:b/>
          <w:lang w:val="ru-RU"/>
        </w:rPr>
      </w:pP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1) ЦЕЛИ И ЗАДАЧИ ПЯТОГО ГОДА ОБУЧЕНИЯ (ИСПОЛНИТЕЛЬСКИЙ АСПЕКТ):</w:t>
      </w: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ЦЕЛИ:</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Подготовка к полному переходу либо осуществление полного перехода на традиционную репертуарную программу.</w:t>
      </w: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ЗАДАЧИ:</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1. Большой охват изучаемых произведений.</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2. Совершенствование техники, в том числе и  на произведениях, изученных в четвертом классе.</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3. Выполнение традиционных репертуарных требований.</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4. Развитие навыка выразительной игры.</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5. Расширение исполнительского опыта за счёт исполнения небольших фрагментов произведений различной фактурной организации, разнообразных музыкальных стилей.</w:t>
      </w:r>
    </w:p>
    <w:p w:rsidR="00525DC8" w:rsidRPr="00BB1C60" w:rsidRDefault="00525DC8" w:rsidP="00B53B9E">
      <w:pPr>
        <w:rPr>
          <w:rFonts w:ascii="Times New Roman" w:hAnsi="Times New Roman" w:cs="Times New Roman"/>
          <w:b/>
          <w:lang w:val="ru-RU"/>
        </w:rPr>
      </w:pP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2) ОСВОЕНИЕ ПЬЕС КЛАССИЧЕСКОГО РЕПЕРТУАРА</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Классический репертуар с в соответствии с традиционной программой:</w:t>
      </w:r>
    </w:p>
    <w:p w:rsidR="003D31ED" w:rsidRPr="00BB1C60" w:rsidRDefault="003D31ED" w:rsidP="00B53B9E">
      <w:pPr>
        <w:ind w:right="-20"/>
        <w:rPr>
          <w:rFonts w:ascii="Times New Roman" w:eastAsia="Times New Roman" w:hAnsi="Times New Roman" w:cs="Times New Roman"/>
          <w:lang w:val="ru-RU"/>
        </w:rPr>
      </w:pPr>
      <w:r w:rsidRPr="00BB1C60">
        <w:rPr>
          <w:rFonts w:ascii="Times New Roman" w:eastAsia="Times New Roman" w:hAnsi="Times New Roman" w:cs="Times New Roman"/>
          <w:lang w:val="ru-RU"/>
        </w:rPr>
        <w:t>2</w:t>
      </w:r>
      <w:r w:rsidRPr="00BB1C60">
        <w:rPr>
          <w:rFonts w:ascii="Times New Roman" w:eastAsia="Times New Roman" w:hAnsi="Times New Roman" w:cs="Times New Roman"/>
          <w:spacing w:val="-1"/>
          <w:lang w:val="ru-RU"/>
        </w:rPr>
        <w:t>-</w:t>
      </w:r>
      <w:r w:rsidRPr="00BB1C60">
        <w:rPr>
          <w:rFonts w:ascii="Times New Roman" w:eastAsia="Times New Roman" w:hAnsi="Times New Roman" w:cs="Times New Roman"/>
          <w:lang w:val="ru-RU"/>
        </w:rPr>
        <w:t>3</w:t>
      </w:r>
      <w:r w:rsidRPr="00BB1C60">
        <w:rPr>
          <w:rFonts w:ascii="Times New Roman" w:eastAsia="Times New Roman" w:hAnsi="Times New Roman" w:cs="Times New Roman"/>
          <w:spacing w:val="-2"/>
          <w:lang w:val="ru-RU"/>
        </w:rPr>
        <w:t xml:space="preserve"> </w:t>
      </w:r>
      <w:r w:rsidRPr="00BB1C60">
        <w:rPr>
          <w:rFonts w:ascii="Times New Roman" w:eastAsia="Times New Roman" w:hAnsi="Times New Roman" w:cs="Times New Roman"/>
          <w:lang w:val="ru-RU"/>
        </w:rPr>
        <w:t>п</w:t>
      </w:r>
      <w:r w:rsidRPr="00BB1C60">
        <w:rPr>
          <w:rFonts w:ascii="Times New Roman" w:eastAsia="Times New Roman" w:hAnsi="Times New Roman" w:cs="Times New Roman"/>
          <w:spacing w:val="-5"/>
          <w:lang w:val="ru-RU"/>
        </w:rPr>
        <w:t>о</w:t>
      </w:r>
      <w:r w:rsidRPr="00BB1C60">
        <w:rPr>
          <w:rFonts w:ascii="Times New Roman" w:eastAsia="Times New Roman" w:hAnsi="Times New Roman" w:cs="Times New Roman"/>
          <w:lang w:val="ru-RU"/>
        </w:rPr>
        <w:t>ли</w:t>
      </w:r>
      <w:r w:rsidRPr="00BB1C60">
        <w:rPr>
          <w:rFonts w:ascii="Times New Roman" w:eastAsia="Times New Roman" w:hAnsi="Times New Roman" w:cs="Times New Roman"/>
          <w:spacing w:val="2"/>
          <w:lang w:val="ru-RU"/>
        </w:rPr>
        <w:t>ф</w:t>
      </w:r>
      <w:r w:rsidRPr="00BB1C60">
        <w:rPr>
          <w:rFonts w:ascii="Times New Roman" w:eastAsia="Times New Roman" w:hAnsi="Times New Roman" w:cs="Times New Roman"/>
          <w:lang w:val="ru-RU"/>
        </w:rPr>
        <w:t>о</w:t>
      </w:r>
      <w:r w:rsidRPr="00BB1C60">
        <w:rPr>
          <w:rFonts w:ascii="Times New Roman" w:eastAsia="Times New Roman" w:hAnsi="Times New Roman" w:cs="Times New Roman"/>
          <w:spacing w:val="4"/>
          <w:lang w:val="ru-RU"/>
        </w:rPr>
        <w:t>н</w:t>
      </w:r>
      <w:r w:rsidRPr="00BB1C60">
        <w:rPr>
          <w:rFonts w:ascii="Times New Roman" w:eastAsia="Times New Roman" w:hAnsi="Times New Roman" w:cs="Times New Roman"/>
          <w:lang w:val="ru-RU"/>
        </w:rPr>
        <w:t>и</w:t>
      </w:r>
      <w:r w:rsidRPr="00BB1C60">
        <w:rPr>
          <w:rFonts w:ascii="Times New Roman" w:eastAsia="Times New Roman" w:hAnsi="Times New Roman" w:cs="Times New Roman"/>
          <w:spacing w:val="-1"/>
          <w:lang w:val="ru-RU"/>
        </w:rPr>
        <w:t>ч</w:t>
      </w:r>
      <w:r w:rsidRPr="00BB1C60">
        <w:rPr>
          <w:rFonts w:ascii="Times New Roman" w:eastAsia="Times New Roman" w:hAnsi="Times New Roman" w:cs="Times New Roman"/>
          <w:spacing w:val="6"/>
          <w:lang w:val="ru-RU"/>
        </w:rPr>
        <w:t>ес</w:t>
      </w:r>
      <w:r w:rsidRPr="00BB1C60">
        <w:rPr>
          <w:rFonts w:ascii="Times New Roman" w:eastAsia="Times New Roman" w:hAnsi="Times New Roman" w:cs="Times New Roman"/>
          <w:spacing w:val="-1"/>
          <w:lang w:val="ru-RU"/>
        </w:rPr>
        <w:t>к</w:t>
      </w:r>
      <w:r w:rsidRPr="00BB1C60">
        <w:rPr>
          <w:rFonts w:ascii="Times New Roman" w:eastAsia="Times New Roman" w:hAnsi="Times New Roman" w:cs="Times New Roman"/>
          <w:spacing w:val="4"/>
          <w:lang w:val="ru-RU"/>
        </w:rPr>
        <w:t>и</w:t>
      </w:r>
      <w:r w:rsidRPr="00BB1C60">
        <w:rPr>
          <w:rFonts w:ascii="Times New Roman" w:eastAsia="Times New Roman" w:hAnsi="Times New Roman" w:cs="Times New Roman"/>
          <w:lang w:val="ru-RU"/>
        </w:rPr>
        <w:t xml:space="preserve">х </w:t>
      </w:r>
      <w:r w:rsidRPr="00BB1C60">
        <w:rPr>
          <w:rFonts w:ascii="Times New Roman" w:eastAsia="Times New Roman" w:hAnsi="Times New Roman" w:cs="Times New Roman"/>
          <w:spacing w:val="-23"/>
          <w:lang w:val="ru-RU"/>
        </w:rPr>
        <w:t xml:space="preserve"> </w:t>
      </w:r>
      <w:r w:rsidRPr="00BB1C60">
        <w:rPr>
          <w:rFonts w:ascii="Times New Roman" w:eastAsia="Times New Roman" w:hAnsi="Times New Roman" w:cs="Times New Roman"/>
          <w:lang w:val="ru-RU"/>
        </w:rPr>
        <w:t>произ</w:t>
      </w:r>
      <w:r w:rsidRPr="00BB1C60">
        <w:rPr>
          <w:rFonts w:ascii="Times New Roman" w:eastAsia="Times New Roman" w:hAnsi="Times New Roman" w:cs="Times New Roman"/>
          <w:spacing w:val="3"/>
          <w:lang w:val="ru-RU"/>
        </w:rPr>
        <w:t>в</w:t>
      </w:r>
      <w:r w:rsidRPr="00BB1C60">
        <w:rPr>
          <w:rFonts w:ascii="Times New Roman" w:eastAsia="Times New Roman" w:hAnsi="Times New Roman" w:cs="Times New Roman"/>
          <w:spacing w:val="-3"/>
          <w:lang w:val="ru-RU"/>
        </w:rPr>
        <w:t>е</w:t>
      </w:r>
      <w:r w:rsidRPr="00BB1C60">
        <w:rPr>
          <w:rFonts w:ascii="Times New Roman" w:eastAsia="Times New Roman" w:hAnsi="Times New Roman" w:cs="Times New Roman"/>
          <w:spacing w:val="2"/>
          <w:lang w:val="ru-RU"/>
        </w:rPr>
        <w:t>д</w:t>
      </w:r>
      <w:r w:rsidRPr="00BB1C60">
        <w:rPr>
          <w:rFonts w:ascii="Times New Roman" w:eastAsia="Times New Roman" w:hAnsi="Times New Roman" w:cs="Times New Roman"/>
          <w:spacing w:val="1"/>
          <w:lang w:val="ru-RU"/>
        </w:rPr>
        <w:t>е</w:t>
      </w:r>
      <w:r w:rsidRPr="00BB1C60">
        <w:rPr>
          <w:rFonts w:ascii="Times New Roman" w:eastAsia="Times New Roman" w:hAnsi="Times New Roman" w:cs="Times New Roman"/>
          <w:lang w:val="ru-RU"/>
        </w:rPr>
        <w:t>ни</w:t>
      </w:r>
      <w:r w:rsidRPr="00BB1C60">
        <w:rPr>
          <w:rFonts w:ascii="Times New Roman" w:eastAsia="Times New Roman" w:hAnsi="Times New Roman" w:cs="Times New Roman"/>
          <w:spacing w:val="1"/>
          <w:lang w:val="ru-RU"/>
        </w:rPr>
        <w:t>я</w:t>
      </w:r>
      <w:r w:rsidRPr="00BB1C60">
        <w:rPr>
          <w:rFonts w:ascii="Times New Roman" w:eastAsia="Times New Roman" w:hAnsi="Times New Roman" w:cs="Times New Roman"/>
          <w:lang w:val="ru-RU"/>
        </w:rPr>
        <w:t>,</w:t>
      </w:r>
    </w:p>
    <w:p w:rsidR="003D31ED" w:rsidRPr="00BB1C60" w:rsidRDefault="003D31ED" w:rsidP="00B53B9E">
      <w:pPr>
        <w:ind w:right="-20"/>
        <w:rPr>
          <w:rFonts w:ascii="Times New Roman" w:eastAsia="Times New Roman" w:hAnsi="Times New Roman" w:cs="Times New Roman"/>
          <w:lang w:val="ru-RU"/>
        </w:rPr>
      </w:pPr>
      <w:r w:rsidRPr="00BB1C60">
        <w:rPr>
          <w:rFonts w:ascii="Times New Roman" w:eastAsia="Times New Roman" w:hAnsi="Times New Roman" w:cs="Times New Roman"/>
          <w:lang w:val="ru-RU"/>
        </w:rPr>
        <w:t>2</w:t>
      </w:r>
      <w:r w:rsidRPr="00BB1C60">
        <w:rPr>
          <w:rFonts w:ascii="Times New Roman" w:eastAsia="Times New Roman" w:hAnsi="Times New Roman" w:cs="Times New Roman"/>
          <w:spacing w:val="1"/>
          <w:lang w:val="ru-RU"/>
        </w:rPr>
        <w:t xml:space="preserve"> </w:t>
      </w:r>
      <w:r w:rsidRPr="00BB1C60">
        <w:rPr>
          <w:rFonts w:ascii="Times New Roman" w:eastAsia="Times New Roman" w:hAnsi="Times New Roman" w:cs="Times New Roman"/>
          <w:spacing w:val="-1"/>
          <w:lang w:val="ru-RU"/>
        </w:rPr>
        <w:t>к</w:t>
      </w:r>
      <w:r w:rsidRPr="00BB1C60">
        <w:rPr>
          <w:rFonts w:ascii="Times New Roman" w:eastAsia="Times New Roman" w:hAnsi="Times New Roman" w:cs="Times New Roman"/>
          <w:lang w:val="ru-RU"/>
        </w:rPr>
        <w:t>р</w:t>
      </w:r>
      <w:r w:rsidRPr="00BB1C60">
        <w:rPr>
          <w:rFonts w:ascii="Times New Roman" w:eastAsia="Times New Roman" w:hAnsi="Times New Roman" w:cs="Times New Roman"/>
          <w:spacing w:val="-5"/>
          <w:lang w:val="ru-RU"/>
        </w:rPr>
        <w:t>у</w:t>
      </w:r>
      <w:r w:rsidRPr="00BB1C60">
        <w:rPr>
          <w:rFonts w:ascii="Times New Roman" w:eastAsia="Times New Roman" w:hAnsi="Times New Roman" w:cs="Times New Roman"/>
          <w:lang w:val="ru-RU"/>
        </w:rPr>
        <w:t>пные</w:t>
      </w:r>
      <w:r w:rsidRPr="00BB1C60">
        <w:rPr>
          <w:rFonts w:ascii="Times New Roman" w:eastAsia="Times New Roman" w:hAnsi="Times New Roman" w:cs="Times New Roman"/>
          <w:spacing w:val="-7"/>
          <w:lang w:val="ru-RU"/>
        </w:rPr>
        <w:t xml:space="preserve"> </w:t>
      </w:r>
      <w:r w:rsidRPr="00BB1C60">
        <w:rPr>
          <w:rFonts w:ascii="Times New Roman" w:eastAsia="Times New Roman" w:hAnsi="Times New Roman" w:cs="Times New Roman"/>
          <w:spacing w:val="2"/>
          <w:lang w:val="ru-RU"/>
        </w:rPr>
        <w:t>ф</w:t>
      </w:r>
      <w:r w:rsidRPr="00BB1C60">
        <w:rPr>
          <w:rFonts w:ascii="Times New Roman" w:eastAsia="Times New Roman" w:hAnsi="Times New Roman" w:cs="Times New Roman"/>
          <w:lang w:val="ru-RU"/>
        </w:rPr>
        <w:t>о</w:t>
      </w:r>
      <w:r w:rsidRPr="00BB1C60">
        <w:rPr>
          <w:rFonts w:ascii="Times New Roman" w:eastAsia="Times New Roman" w:hAnsi="Times New Roman" w:cs="Times New Roman"/>
          <w:spacing w:val="-5"/>
          <w:lang w:val="ru-RU"/>
        </w:rPr>
        <w:t>р</w:t>
      </w:r>
      <w:r w:rsidRPr="00BB1C60">
        <w:rPr>
          <w:rFonts w:ascii="Times New Roman" w:eastAsia="Times New Roman" w:hAnsi="Times New Roman" w:cs="Times New Roman"/>
          <w:spacing w:val="1"/>
          <w:lang w:val="ru-RU"/>
        </w:rPr>
        <w:t>м</w:t>
      </w:r>
      <w:r w:rsidRPr="00BB1C60">
        <w:rPr>
          <w:rFonts w:ascii="Times New Roman" w:eastAsia="Times New Roman" w:hAnsi="Times New Roman" w:cs="Times New Roman"/>
          <w:lang w:val="ru-RU"/>
        </w:rPr>
        <w:t>ы,</w:t>
      </w:r>
    </w:p>
    <w:p w:rsidR="003D31ED" w:rsidRPr="00BB1C60" w:rsidRDefault="003D31ED" w:rsidP="00B53B9E">
      <w:pPr>
        <w:ind w:right="-20"/>
        <w:rPr>
          <w:rFonts w:ascii="Times New Roman" w:eastAsia="Times New Roman" w:hAnsi="Times New Roman" w:cs="Times New Roman"/>
          <w:lang w:val="ru-RU"/>
        </w:rPr>
      </w:pPr>
      <w:r w:rsidRPr="00BB1C60">
        <w:rPr>
          <w:rFonts w:ascii="Times New Roman" w:eastAsia="Times New Roman" w:hAnsi="Times New Roman" w:cs="Times New Roman"/>
          <w:lang w:val="ru-RU"/>
        </w:rPr>
        <w:t>4</w:t>
      </w:r>
      <w:r w:rsidRPr="00BB1C60">
        <w:rPr>
          <w:rFonts w:ascii="Times New Roman" w:eastAsia="Times New Roman" w:hAnsi="Times New Roman" w:cs="Times New Roman"/>
          <w:spacing w:val="-1"/>
          <w:lang w:val="ru-RU"/>
        </w:rPr>
        <w:t>-</w:t>
      </w:r>
      <w:r w:rsidRPr="00BB1C60">
        <w:rPr>
          <w:rFonts w:ascii="Times New Roman" w:eastAsia="Times New Roman" w:hAnsi="Times New Roman" w:cs="Times New Roman"/>
          <w:lang w:val="ru-RU"/>
        </w:rPr>
        <w:t>8</w:t>
      </w:r>
      <w:r w:rsidRPr="00BB1C60">
        <w:rPr>
          <w:rFonts w:ascii="Times New Roman" w:eastAsia="Times New Roman" w:hAnsi="Times New Roman" w:cs="Times New Roman"/>
          <w:spacing w:val="-2"/>
          <w:lang w:val="ru-RU"/>
        </w:rPr>
        <w:t xml:space="preserve"> </w:t>
      </w:r>
      <w:r w:rsidRPr="00BB1C60">
        <w:rPr>
          <w:rFonts w:ascii="Times New Roman" w:eastAsia="Times New Roman" w:hAnsi="Times New Roman" w:cs="Times New Roman"/>
          <w:spacing w:val="1"/>
          <w:lang w:val="ru-RU"/>
        </w:rPr>
        <w:t>э</w:t>
      </w:r>
      <w:r w:rsidRPr="00BB1C60">
        <w:rPr>
          <w:rFonts w:ascii="Times New Roman" w:eastAsia="Times New Roman" w:hAnsi="Times New Roman" w:cs="Times New Roman"/>
          <w:spacing w:val="-1"/>
          <w:lang w:val="ru-RU"/>
        </w:rPr>
        <w:t>т</w:t>
      </w:r>
      <w:r w:rsidRPr="00BB1C60">
        <w:rPr>
          <w:rFonts w:ascii="Times New Roman" w:eastAsia="Times New Roman" w:hAnsi="Times New Roman" w:cs="Times New Roman"/>
          <w:spacing w:val="-16"/>
          <w:lang w:val="ru-RU"/>
        </w:rPr>
        <w:t>ю</w:t>
      </w:r>
      <w:r w:rsidRPr="00BB1C60">
        <w:rPr>
          <w:rFonts w:ascii="Times New Roman" w:eastAsia="Times New Roman" w:hAnsi="Times New Roman" w:cs="Times New Roman"/>
          <w:spacing w:val="2"/>
          <w:lang w:val="ru-RU"/>
        </w:rPr>
        <w:t>д</w:t>
      </w:r>
      <w:r w:rsidRPr="00BB1C60">
        <w:rPr>
          <w:rFonts w:ascii="Times New Roman" w:eastAsia="Times New Roman" w:hAnsi="Times New Roman" w:cs="Times New Roman"/>
          <w:spacing w:val="5"/>
          <w:lang w:val="ru-RU"/>
        </w:rPr>
        <w:t>о</w:t>
      </w:r>
      <w:r w:rsidRPr="00BB1C60">
        <w:rPr>
          <w:rFonts w:ascii="Times New Roman" w:eastAsia="Times New Roman" w:hAnsi="Times New Roman" w:cs="Times New Roman"/>
          <w:spacing w:val="-2"/>
          <w:lang w:val="ru-RU"/>
        </w:rPr>
        <w:t>в</w:t>
      </w:r>
      <w:r w:rsidRPr="00BB1C60">
        <w:rPr>
          <w:rFonts w:ascii="Times New Roman" w:eastAsia="Times New Roman" w:hAnsi="Times New Roman" w:cs="Times New Roman"/>
          <w:lang w:val="ru-RU"/>
        </w:rPr>
        <w:t>,</w:t>
      </w:r>
    </w:p>
    <w:p w:rsidR="003D31ED" w:rsidRPr="00BB1C60" w:rsidRDefault="003D31ED" w:rsidP="00B53B9E">
      <w:pPr>
        <w:ind w:right="-20"/>
        <w:rPr>
          <w:rFonts w:ascii="Times New Roman" w:eastAsia="Times New Roman" w:hAnsi="Times New Roman" w:cs="Times New Roman"/>
          <w:lang w:val="ru-RU"/>
        </w:rPr>
      </w:pPr>
      <w:r w:rsidRPr="00BB1C60">
        <w:rPr>
          <w:rFonts w:ascii="Times New Roman" w:eastAsia="Times New Roman" w:hAnsi="Times New Roman" w:cs="Times New Roman"/>
          <w:lang w:val="ru-RU"/>
        </w:rPr>
        <w:t>3</w:t>
      </w:r>
      <w:r w:rsidRPr="00BB1C60">
        <w:rPr>
          <w:rFonts w:ascii="Times New Roman" w:eastAsia="Times New Roman" w:hAnsi="Times New Roman" w:cs="Times New Roman"/>
          <w:spacing w:val="-1"/>
          <w:lang w:val="ru-RU"/>
        </w:rPr>
        <w:t>-</w:t>
      </w:r>
      <w:r w:rsidRPr="00BB1C60">
        <w:rPr>
          <w:rFonts w:ascii="Times New Roman" w:eastAsia="Times New Roman" w:hAnsi="Times New Roman" w:cs="Times New Roman"/>
          <w:lang w:val="ru-RU"/>
        </w:rPr>
        <w:t>4</w:t>
      </w:r>
      <w:r w:rsidRPr="00BB1C60">
        <w:rPr>
          <w:rFonts w:ascii="Times New Roman" w:eastAsia="Times New Roman" w:hAnsi="Times New Roman" w:cs="Times New Roman"/>
          <w:spacing w:val="-2"/>
          <w:lang w:val="ru-RU"/>
        </w:rPr>
        <w:t xml:space="preserve"> </w:t>
      </w:r>
      <w:r w:rsidRPr="00BB1C60">
        <w:rPr>
          <w:rFonts w:ascii="Times New Roman" w:eastAsia="Times New Roman" w:hAnsi="Times New Roman" w:cs="Times New Roman"/>
          <w:lang w:val="ru-RU"/>
        </w:rPr>
        <w:t>п</w:t>
      </w:r>
      <w:r w:rsidRPr="00BB1C60">
        <w:rPr>
          <w:rFonts w:ascii="Times New Roman" w:eastAsia="Times New Roman" w:hAnsi="Times New Roman" w:cs="Times New Roman"/>
          <w:spacing w:val="-2"/>
          <w:lang w:val="ru-RU"/>
        </w:rPr>
        <w:t>ь</w:t>
      </w:r>
      <w:r w:rsidRPr="00BB1C60">
        <w:rPr>
          <w:rFonts w:ascii="Times New Roman" w:eastAsia="Times New Roman" w:hAnsi="Times New Roman" w:cs="Times New Roman"/>
          <w:spacing w:val="6"/>
          <w:lang w:val="ru-RU"/>
        </w:rPr>
        <w:t>ес</w:t>
      </w:r>
      <w:r w:rsidRPr="00BB1C60">
        <w:rPr>
          <w:rFonts w:ascii="Times New Roman" w:eastAsia="Times New Roman" w:hAnsi="Times New Roman" w:cs="Times New Roman"/>
          <w:lang w:val="ru-RU"/>
        </w:rPr>
        <w:t>ы.</w:t>
      </w:r>
    </w:p>
    <w:p w:rsidR="003D31ED" w:rsidRPr="00BB1C60" w:rsidRDefault="003D31ED" w:rsidP="00B53B9E">
      <w:pPr>
        <w:ind w:right="-20"/>
        <w:rPr>
          <w:rFonts w:ascii="Times New Roman" w:eastAsia="Times New Roman" w:hAnsi="Times New Roman" w:cs="Times New Roman"/>
          <w:lang w:val="ru-RU"/>
        </w:rPr>
      </w:pPr>
      <w:r w:rsidRPr="00BB1C60">
        <w:rPr>
          <w:rFonts w:ascii="Times New Roman" w:eastAsia="Times New Roman" w:hAnsi="Times New Roman" w:cs="Times New Roman"/>
          <w:lang w:val="ru-RU"/>
        </w:rPr>
        <w:t xml:space="preserve">5 – 8 фрагментов </w:t>
      </w:r>
      <w:r w:rsidRPr="00BB1C60">
        <w:rPr>
          <w:rFonts w:ascii="Times New Roman" w:hAnsi="Times New Roman" w:cs="Times New Roman"/>
          <w:lang w:val="ru-RU"/>
        </w:rPr>
        <w:t>произведений различной фактурной организации, разнообразных музыкальных стилей.</w:t>
      </w:r>
    </w:p>
    <w:p w:rsidR="003D31ED" w:rsidRPr="00BB1C60" w:rsidRDefault="003D31ED" w:rsidP="00B53B9E">
      <w:pPr>
        <w:ind w:right="-20"/>
        <w:rPr>
          <w:rFonts w:ascii="Times New Roman" w:eastAsia="Times New Roman" w:hAnsi="Times New Roman" w:cs="Times New Roman"/>
          <w:lang w:val="ru-RU"/>
        </w:rPr>
      </w:pPr>
      <w:r w:rsidRPr="00BB1C60">
        <w:rPr>
          <w:rFonts w:ascii="Times New Roman" w:eastAsia="Times New Roman" w:hAnsi="Times New Roman" w:cs="Times New Roman"/>
          <w:spacing w:val="-1"/>
          <w:lang w:val="ru-RU"/>
        </w:rPr>
        <w:t>Р</w:t>
      </w:r>
      <w:r w:rsidRPr="00BB1C60">
        <w:rPr>
          <w:rFonts w:ascii="Times New Roman" w:eastAsia="Times New Roman" w:hAnsi="Times New Roman" w:cs="Times New Roman"/>
          <w:spacing w:val="1"/>
          <w:lang w:val="ru-RU"/>
        </w:rPr>
        <w:t>а</w:t>
      </w:r>
      <w:r w:rsidRPr="00BB1C60">
        <w:rPr>
          <w:rFonts w:ascii="Times New Roman" w:eastAsia="Times New Roman" w:hAnsi="Times New Roman" w:cs="Times New Roman"/>
          <w:spacing w:val="2"/>
          <w:lang w:val="ru-RU"/>
        </w:rPr>
        <w:t>б</w:t>
      </w:r>
      <w:r w:rsidRPr="00BB1C60">
        <w:rPr>
          <w:rFonts w:ascii="Times New Roman" w:eastAsia="Times New Roman" w:hAnsi="Times New Roman" w:cs="Times New Roman"/>
          <w:spacing w:val="-5"/>
          <w:lang w:val="ru-RU"/>
        </w:rPr>
        <w:t>о</w:t>
      </w:r>
      <w:r w:rsidRPr="00BB1C60">
        <w:rPr>
          <w:rFonts w:ascii="Times New Roman" w:eastAsia="Times New Roman" w:hAnsi="Times New Roman" w:cs="Times New Roman"/>
          <w:spacing w:val="3"/>
          <w:lang w:val="ru-RU"/>
        </w:rPr>
        <w:t>т</w:t>
      </w:r>
      <w:r w:rsidRPr="00BB1C60">
        <w:rPr>
          <w:rFonts w:ascii="Times New Roman" w:eastAsia="Times New Roman" w:hAnsi="Times New Roman" w:cs="Times New Roman"/>
          <w:lang w:val="ru-RU"/>
        </w:rPr>
        <w:t>а н</w:t>
      </w:r>
      <w:r w:rsidRPr="00BB1C60">
        <w:rPr>
          <w:rFonts w:ascii="Times New Roman" w:eastAsia="Times New Roman" w:hAnsi="Times New Roman" w:cs="Times New Roman"/>
          <w:spacing w:val="1"/>
          <w:lang w:val="ru-RU"/>
        </w:rPr>
        <w:t>а</w:t>
      </w:r>
      <w:r w:rsidRPr="00BB1C60">
        <w:rPr>
          <w:rFonts w:ascii="Times New Roman" w:eastAsia="Times New Roman" w:hAnsi="Times New Roman" w:cs="Times New Roman"/>
          <w:lang w:val="ru-RU"/>
        </w:rPr>
        <w:t>д н</w:t>
      </w:r>
      <w:r w:rsidRPr="00BB1C60">
        <w:rPr>
          <w:rFonts w:ascii="Times New Roman" w:eastAsia="Times New Roman" w:hAnsi="Times New Roman" w:cs="Times New Roman"/>
          <w:spacing w:val="1"/>
          <w:lang w:val="ru-RU"/>
        </w:rPr>
        <w:t>а</w:t>
      </w:r>
      <w:r w:rsidRPr="00BB1C60">
        <w:rPr>
          <w:rFonts w:ascii="Times New Roman" w:eastAsia="Times New Roman" w:hAnsi="Times New Roman" w:cs="Times New Roman"/>
          <w:spacing w:val="-2"/>
          <w:lang w:val="ru-RU"/>
        </w:rPr>
        <w:t>в</w:t>
      </w:r>
      <w:r w:rsidRPr="00BB1C60">
        <w:rPr>
          <w:rFonts w:ascii="Times New Roman" w:eastAsia="Times New Roman" w:hAnsi="Times New Roman" w:cs="Times New Roman"/>
          <w:spacing w:val="5"/>
          <w:lang w:val="ru-RU"/>
        </w:rPr>
        <w:t>ы</w:t>
      </w:r>
      <w:r w:rsidRPr="00BB1C60">
        <w:rPr>
          <w:rFonts w:ascii="Times New Roman" w:eastAsia="Times New Roman" w:hAnsi="Times New Roman" w:cs="Times New Roman"/>
          <w:spacing w:val="-6"/>
          <w:lang w:val="ru-RU"/>
        </w:rPr>
        <w:t>к</w:t>
      </w:r>
      <w:r w:rsidRPr="00BB1C60">
        <w:rPr>
          <w:rFonts w:ascii="Times New Roman" w:eastAsia="Times New Roman" w:hAnsi="Times New Roman" w:cs="Times New Roman"/>
          <w:spacing w:val="1"/>
          <w:lang w:val="ru-RU"/>
        </w:rPr>
        <w:t>ам</w:t>
      </w:r>
      <w:r w:rsidRPr="00BB1C60">
        <w:rPr>
          <w:rFonts w:ascii="Times New Roman" w:eastAsia="Times New Roman" w:hAnsi="Times New Roman" w:cs="Times New Roman"/>
          <w:spacing w:val="45"/>
          <w:lang w:val="ru-RU"/>
        </w:rPr>
        <w:t xml:space="preserve"> </w:t>
      </w:r>
      <w:r w:rsidRPr="00BB1C60">
        <w:rPr>
          <w:rFonts w:ascii="Times New Roman" w:eastAsia="Times New Roman" w:hAnsi="Times New Roman" w:cs="Times New Roman"/>
          <w:spacing w:val="4"/>
          <w:lang w:val="ru-RU"/>
        </w:rPr>
        <w:t>ч</w:t>
      </w:r>
      <w:r w:rsidRPr="00BB1C60">
        <w:rPr>
          <w:rFonts w:ascii="Times New Roman" w:eastAsia="Times New Roman" w:hAnsi="Times New Roman" w:cs="Times New Roman"/>
          <w:spacing w:val="-1"/>
          <w:lang w:val="ru-RU"/>
        </w:rPr>
        <w:t>т</w:t>
      </w:r>
      <w:r w:rsidRPr="00BB1C60">
        <w:rPr>
          <w:rFonts w:ascii="Times New Roman" w:eastAsia="Times New Roman" w:hAnsi="Times New Roman" w:cs="Times New Roman"/>
          <w:spacing w:val="1"/>
          <w:lang w:val="ru-RU"/>
        </w:rPr>
        <w:t>е</w:t>
      </w:r>
      <w:r w:rsidRPr="00BB1C60">
        <w:rPr>
          <w:rFonts w:ascii="Times New Roman" w:eastAsia="Times New Roman" w:hAnsi="Times New Roman" w:cs="Times New Roman"/>
          <w:lang w:val="ru-RU"/>
        </w:rPr>
        <w:t>ния</w:t>
      </w:r>
      <w:r w:rsidRPr="00BB1C60">
        <w:rPr>
          <w:rFonts w:ascii="Times New Roman" w:eastAsia="Times New Roman" w:hAnsi="Times New Roman" w:cs="Times New Roman"/>
          <w:spacing w:val="50"/>
          <w:lang w:val="ru-RU"/>
        </w:rPr>
        <w:t xml:space="preserve"> </w:t>
      </w:r>
      <w:r w:rsidRPr="00BB1C60">
        <w:rPr>
          <w:rFonts w:ascii="Times New Roman" w:eastAsia="Times New Roman" w:hAnsi="Times New Roman" w:cs="Times New Roman"/>
          <w:lang w:val="ru-RU"/>
        </w:rPr>
        <w:t xml:space="preserve">с </w:t>
      </w:r>
      <w:r w:rsidRPr="00BB1C60">
        <w:rPr>
          <w:rFonts w:ascii="Times New Roman" w:eastAsia="Times New Roman" w:hAnsi="Times New Roman" w:cs="Times New Roman"/>
          <w:spacing w:val="5"/>
          <w:lang w:val="ru-RU"/>
        </w:rPr>
        <w:t>л</w:t>
      </w:r>
      <w:r w:rsidRPr="00BB1C60">
        <w:rPr>
          <w:rFonts w:ascii="Times New Roman" w:eastAsia="Times New Roman" w:hAnsi="Times New Roman" w:cs="Times New Roman"/>
          <w:lang w:val="ru-RU"/>
        </w:rPr>
        <w:t>и</w:t>
      </w:r>
      <w:r w:rsidRPr="00BB1C60">
        <w:rPr>
          <w:rFonts w:ascii="Times New Roman" w:eastAsia="Times New Roman" w:hAnsi="Times New Roman" w:cs="Times New Roman"/>
          <w:spacing w:val="1"/>
          <w:lang w:val="ru-RU"/>
        </w:rPr>
        <w:t>с</w:t>
      </w:r>
      <w:r w:rsidRPr="00BB1C60">
        <w:rPr>
          <w:rFonts w:ascii="Times New Roman" w:eastAsia="Times New Roman" w:hAnsi="Times New Roman" w:cs="Times New Roman"/>
          <w:spacing w:val="8"/>
          <w:lang w:val="ru-RU"/>
        </w:rPr>
        <w:t>т</w:t>
      </w:r>
      <w:r w:rsidRPr="00BB1C60">
        <w:rPr>
          <w:rFonts w:ascii="Times New Roman" w:eastAsia="Times New Roman" w:hAnsi="Times New Roman" w:cs="Times New Roman"/>
          <w:spacing w:val="1"/>
          <w:lang w:val="ru-RU"/>
        </w:rPr>
        <w:t>а</w:t>
      </w:r>
      <w:r w:rsidRPr="00BB1C60">
        <w:rPr>
          <w:rFonts w:ascii="Times New Roman" w:eastAsia="Times New Roman" w:hAnsi="Times New Roman" w:cs="Times New Roman"/>
          <w:lang w:val="ru-RU"/>
        </w:rPr>
        <w:t xml:space="preserve">, </w:t>
      </w:r>
      <w:r w:rsidRPr="00BB1C60">
        <w:rPr>
          <w:rFonts w:ascii="Times New Roman" w:eastAsia="Times New Roman" w:hAnsi="Times New Roman" w:cs="Times New Roman"/>
          <w:spacing w:val="52"/>
          <w:lang w:val="ru-RU"/>
        </w:rPr>
        <w:t xml:space="preserve"> </w:t>
      </w:r>
      <w:r w:rsidRPr="00BB1C60">
        <w:rPr>
          <w:rFonts w:ascii="Times New Roman" w:eastAsia="Times New Roman" w:hAnsi="Times New Roman" w:cs="Times New Roman"/>
          <w:lang w:val="ru-RU"/>
        </w:rPr>
        <w:t>и</w:t>
      </w:r>
      <w:r w:rsidRPr="00BB1C60">
        <w:rPr>
          <w:rFonts w:ascii="Times New Roman" w:eastAsia="Times New Roman" w:hAnsi="Times New Roman" w:cs="Times New Roman"/>
          <w:spacing w:val="1"/>
          <w:lang w:val="ru-RU"/>
        </w:rPr>
        <w:t>г</w:t>
      </w:r>
      <w:r w:rsidRPr="00BB1C60">
        <w:rPr>
          <w:rFonts w:ascii="Times New Roman" w:eastAsia="Times New Roman" w:hAnsi="Times New Roman" w:cs="Times New Roman"/>
          <w:lang w:val="ru-RU"/>
        </w:rPr>
        <w:t xml:space="preserve">ра </w:t>
      </w:r>
      <w:r w:rsidRPr="00BB1C60">
        <w:rPr>
          <w:rFonts w:ascii="Times New Roman" w:eastAsia="Times New Roman" w:hAnsi="Times New Roman" w:cs="Times New Roman"/>
          <w:spacing w:val="1"/>
          <w:lang w:val="ru-RU"/>
        </w:rPr>
        <w:t>а</w:t>
      </w:r>
      <w:r w:rsidRPr="00BB1C60">
        <w:rPr>
          <w:rFonts w:ascii="Times New Roman" w:eastAsia="Times New Roman" w:hAnsi="Times New Roman" w:cs="Times New Roman"/>
          <w:lang w:val="ru-RU"/>
        </w:rPr>
        <w:t>н</w:t>
      </w:r>
      <w:r w:rsidRPr="00BB1C60">
        <w:rPr>
          <w:rFonts w:ascii="Times New Roman" w:eastAsia="Times New Roman" w:hAnsi="Times New Roman" w:cs="Times New Roman"/>
          <w:spacing w:val="6"/>
          <w:lang w:val="ru-RU"/>
        </w:rPr>
        <w:t>с</w:t>
      </w:r>
      <w:r w:rsidRPr="00BB1C60">
        <w:rPr>
          <w:rFonts w:ascii="Times New Roman" w:eastAsia="Times New Roman" w:hAnsi="Times New Roman" w:cs="Times New Roman"/>
          <w:spacing w:val="1"/>
          <w:lang w:val="ru-RU"/>
        </w:rPr>
        <w:t>ам</w:t>
      </w:r>
      <w:r w:rsidRPr="00BB1C60">
        <w:rPr>
          <w:rFonts w:ascii="Times New Roman" w:eastAsia="Times New Roman" w:hAnsi="Times New Roman" w:cs="Times New Roman"/>
          <w:spacing w:val="-2"/>
          <w:lang w:val="ru-RU"/>
        </w:rPr>
        <w:t>б</w:t>
      </w:r>
      <w:r w:rsidRPr="00BB1C60">
        <w:rPr>
          <w:rFonts w:ascii="Times New Roman" w:eastAsia="Times New Roman" w:hAnsi="Times New Roman" w:cs="Times New Roman"/>
          <w:lang w:val="ru-RU"/>
        </w:rPr>
        <w:t>л</w:t>
      </w:r>
      <w:r w:rsidRPr="00BB1C60">
        <w:rPr>
          <w:rFonts w:ascii="Times New Roman" w:eastAsia="Times New Roman" w:hAnsi="Times New Roman" w:cs="Times New Roman"/>
          <w:spacing w:val="1"/>
          <w:lang w:val="ru-RU"/>
        </w:rPr>
        <w:t>е</w:t>
      </w:r>
      <w:r w:rsidRPr="00BB1C60">
        <w:rPr>
          <w:rFonts w:ascii="Times New Roman" w:eastAsia="Times New Roman" w:hAnsi="Times New Roman" w:cs="Times New Roman"/>
          <w:lang w:val="ru-RU"/>
        </w:rPr>
        <w:t>й,  р</w:t>
      </w:r>
      <w:r w:rsidRPr="00BB1C60">
        <w:rPr>
          <w:rFonts w:ascii="Times New Roman" w:eastAsia="Times New Roman" w:hAnsi="Times New Roman" w:cs="Times New Roman"/>
          <w:spacing w:val="-3"/>
          <w:lang w:val="ru-RU"/>
        </w:rPr>
        <w:t>а</w:t>
      </w:r>
      <w:r w:rsidRPr="00BB1C60">
        <w:rPr>
          <w:rFonts w:ascii="Times New Roman" w:eastAsia="Times New Roman" w:hAnsi="Times New Roman" w:cs="Times New Roman"/>
          <w:spacing w:val="2"/>
          <w:lang w:val="ru-RU"/>
        </w:rPr>
        <w:t>б</w:t>
      </w:r>
      <w:r w:rsidRPr="00BB1C60">
        <w:rPr>
          <w:rFonts w:ascii="Times New Roman" w:eastAsia="Times New Roman" w:hAnsi="Times New Roman" w:cs="Times New Roman"/>
          <w:spacing w:val="-5"/>
          <w:lang w:val="ru-RU"/>
        </w:rPr>
        <w:t>о</w:t>
      </w:r>
      <w:r w:rsidRPr="00BB1C60">
        <w:rPr>
          <w:rFonts w:ascii="Times New Roman" w:eastAsia="Times New Roman" w:hAnsi="Times New Roman" w:cs="Times New Roman"/>
          <w:spacing w:val="3"/>
          <w:lang w:val="ru-RU"/>
        </w:rPr>
        <w:t>т</w:t>
      </w:r>
      <w:r w:rsidRPr="00BB1C60">
        <w:rPr>
          <w:rFonts w:ascii="Times New Roman" w:eastAsia="Times New Roman" w:hAnsi="Times New Roman" w:cs="Times New Roman"/>
          <w:lang w:val="ru-RU"/>
        </w:rPr>
        <w:t xml:space="preserve">а </w:t>
      </w:r>
      <w:r w:rsidRPr="00BB1C60">
        <w:rPr>
          <w:rFonts w:ascii="Times New Roman" w:eastAsia="Times New Roman" w:hAnsi="Times New Roman" w:cs="Times New Roman"/>
          <w:spacing w:val="50"/>
          <w:lang w:val="ru-RU"/>
        </w:rPr>
        <w:t xml:space="preserve"> </w:t>
      </w:r>
      <w:r w:rsidRPr="00BB1C60">
        <w:rPr>
          <w:rFonts w:ascii="Times New Roman" w:eastAsia="Times New Roman" w:hAnsi="Times New Roman" w:cs="Times New Roman"/>
          <w:lang w:val="ru-RU"/>
        </w:rPr>
        <w:t>н</w:t>
      </w:r>
      <w:r w:rsidRPr="00BB1C60">
        <w:rPr>
          <w:rFonts w:ascii="Times New Roman" w:eastAsia="Times New Roman" w:hAnsi="Times New Roman" w:cs="Times New Roman"/>
          <w:spacing w:val="1"/>
          <w:lang w:val="ru-RU"/>
        </w:rPr>
        <w:t>а</w:t>
      </w:r>
      <w:r w:rsidRPr="00BB1C60">
        <w:rPr>
          <w:rFonts w:ascii="Times New Roman" w:eastAsia="Times New Roman" w:hAnsi="Times New Roman" w:cs="Times New Roman"/>
          <w:lang w:val="ru-RU"/>
        </w:rPr>
        <w:t xml:space="preserve">д </w:t>
      </w:r>
      <w:r w:rsidRPr="00BB1C60">
        <w:rPr>
          <w:rFonts w:ascii="Times New Roman" w:eastAsia="Times New Roman" w:hAnsi="Times New Roman" w:cs="Times New Roman"/>
          <w:spacing w:val="1"/>
          <w:lang w:val="ru-RU"/>
        </w:rPr>
        <w:t>гаммам</w:t>
      </w:r>
      <w:r w:rsidRPr="00BB1C60">
        <w:rPr>
          <w:rFonts w:ascii="Times New Roman" w:eastAsia="Times New Roman" w:hAnsi="Times New Roman" w:cs="Times New Roman"/>
          <w:lang w:val="ru-RU"/>
        </w:rPr>
        <w:t>и.</w:t>
      </w:r>
    </w:p>
    <w:p w:rsidR="003D31ED" w:rsidRPr="00BB1C60" w:rsidRDefault="003D31ED" w:rsidP="00B53B9E">
      <w:pPr>
        <w:rPr>
          <w:rFonts w:ascii="Times New Roman" w:hAnsi="Times New Roman" w:cs="Times New Roman"/>
          <w:b/>
          <w:lang w:val="ru-RU"/>
        </w:rPr>
      </w:pP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b/>
          <w:lang w:val="ru-RU"/>
        </w:rPr>
        <w:t>3) ОСВОЕНИЕ РУЧНЫХ ПЬЕС</w:t>
      </w:r>
      <w:r w:rsidRPr="00BB1C60">
        <w:rPr>
          <w:rFonts w:ascii="Times New Roman" w:hAnsi="Times New Roman" w:cs="Times New Roman"/>
          <w:lang w:val="ru-RU"/>
        </w:rPr>
        <w:t xml:space="preserve"> </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Освоение наиболее сложных ручных пьес в целях интенсивного развития техники.</w:t>
      </w:r>
    </w:p>
    <w:p w:rsidR="003D31ED" w:rsidRPr="00BB1C60" w:rsidRDefault="003D31ED" w:rsidP="00B53B9E">
      <w:pPr>
        <w:rPr>
          <w:rFonts w:ascii="Times New Roman" w:hAnsi="Times New Roman" w:cs="Times New Roman"/>
          <w:lang w:val="ru-RU"/>
        </w:rPr>
      </w:pP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lang w:val="ru-RU"/>
        </w:rPr>
        <w:t>ТРЕБОВАНИЯ  ПО УРОВНЯМ  ОСВОЕНИЯ РУЧНЫХ ПЬЕС  в 5 «А» классе</w:t>
      </w:r>
    </w:p>
    <w:tbl>
      <w:tblPr>
        <w:tblStyle w:val="af"/>
        <w:tblpPr w:leftFromText="180" w:rightFromText="180" w:vertAnchor="text" w:horzAnchor="margin" w:tblpY="40"/>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26"/>
        <w:gridCol w:w="1417"/>
        <w:gridCol w:w="7513"/>
      </w:tblGrid>
      <w:tr w:rsidR="003D31ED" w:rsidRPr="00BB1C60" w:rsidTr="00FD45A8">
        <w:trPr>
          <w:trHeight w:val="280"/>
        </w:trPr>
        <w:tc>
          <w:tcPr>
            <w:tcW w:w="1526" w:type="dxa"/>
            <w:vMerge w:val="restart"/>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1 и 2 ПОЛУГОДИЕ</w:t>
            </w:r>
          </w:p>
        </w:tc>
        <w:tc>
          <w:tcPr>
            <w:tcW w:w="8930" w:type="dxa"/>
            <w:gridSpan w:val="2"/>
            <w:tcBorders>
              <w:bottom w:val="single" w:sz="12" w:space="0" w:color="auto"/>
            </w:tcBorders>
          </w:tcPr>
          <w:p w:rsidR="003D31ED" w:rsidRPr="00BB1C60" w:rsidRDefault="003D31ED" w:rsidP="00B53B9E">
            <w:pPr>
              <w:ind w:firstLine="0"/>
              <w:rPr>
                <w:rFonts w:ascii="Times New Roman" w:hAnsi="Times New Roman" w:cs="Times New Roman"/>
                <w:b/>
                <w:lang w:val="ru-RU"/>
              </w:rPr>
            </w:pPr>
            <w:r w:rsidRPr="00BB1C60">
              <w:rPr>
                <w:rFonts w:ascii="Times New Roman" w:hAnsi="Times New Roman" w:cs="Times New Roman"/>
                <w:b/>
                <w:lang w:val="ru-RU"/>
              </w:rPr>
              <w:t>Интенсивное развитие техники на материале  20 уровня.</w:t>
            </w:r>
          </w:p>
        </w:tc>
      </w:tr>
      <w:tr w:rsidR="003D31ED" w:rsidRPr="00BB1C60" w:rsidTr="00FD45A8">
        <w:trPr>
          <w:trHeight w:val="21"/>
        </w:trPr>
        <w:tc>
          <w:tcPr>
            <w:tcW w:w="1526" w:type="dxa"/>
            <w:vMerge/>
            <w:tcBorders>
              <w:bottom w:val="single" w:sz="12" w:space="0" w:color="auto"/>
            </w:tcBorders>
          </w:tcPr>
          <w:p w:rsidR="003D31ED" w:rsidRPr="00BB1C60" w:rsidRDefault="003D31ED" w:rsidP="00B53B9E">
            <w:pPr>
              <w:ind w:firstLine="0"/>
              <w:rPr>
                <w:rFonts w:ascii="Times New Roman" w:hAnsi="Times New Roman" w:cs="Times New Roman"/>
                <w:lang w:val="ru-RU"/>
              </w:rPr>
            </w:pPr>
          </w:p>
        </w:tc>
        <w:tc>
          <w:tcPr>
            <w:tcW w:w="1417" w:type="dxa"/>
            <w:tcBorders>
              <w:top w:val="single" w:sz="8" w:space="0" w:color="auto"/>
              <w:bottom w:val="single" w:sz="12" w:space="0" w:color="auto"/>
              <w:right w:val="single" w:sz="8" w:space="0" w:color="auto"/>
            </w:tcBorders>
          </w:tcPr>
          <w:p w:rsidR="003D31ED" w:rsidRPr="00BB1C60" w:rsidRDefault="003D31ED" w:rsidP="00B53B9E">
            <w:pPr>
              <w:ind w:firstLine="0"/>
              <w:rPr>
                <w:rFonts w:ascii="Times New Roman" w:hAnsi="Times New Roman" w:cs="Times New Roman"/>
              </w:rPr>
            </w:pPr>
            <w:r w:rsidRPr="00BB1C60">
              <w:rPr>
                <w:rFonts w:ascii="Times New Roman" w:hAnsi="Times New Roman" w:cs="Times New Roman"/>
              </w:rPr>
              <w:t>20 уровень</w:t>
            </w:r>
          </w:p>
        </w:tc>
        <w:tc>
          <w:tcPr>
            <w:tcW w:w="7513" w:type="dxa"/>
            <w:tcBorders>
              <w:top w:val="single" w:sz="8" w:space="0" w:color="auto"/>
              <w:left w:val="single" w:sz="8" w:space="0" w:color="auto"/>
              <w:bottom w:val="single" w:sz="12" w:space="0" w:color="auto"/>
            </w:tcBorders>
          </w:tcPr>
          <w:p w:rsidR="003D31ED" w:rsidRPr="00BB1C60" w:rsidRDefault="003D31ED" w:rsidP="00B53B9E">
            <w:pPr>
              <w:ind w:firstLine="0"/>
              <w:rPr>
                <w:rFonts w:ascii="Times New Roman" w:hAnsi="Times New Roman" w:cs="Times New Roman"/>
                <w:b/>
                <w:lang w:val="ru-RU"/>
              </w:rPr>
            </w:pPr>
            <w:r w:rsidRPr="00BB1C60">
              <w:rPr>
                <w:rFonts w:ascii="Times New Roman" w:hAnsi="Times New Roman" w:cs="Times New Roman"/>
                <w:b/>
                <w:lang w:val="ru-RU"/>
              </w:rPr>
              <w:t>Игра сложных виртуозных пьес и этюдов на различные виды  техники.</w:t>
            </w:r>
          </w:p>
        </w:tc>
      </w:tr>
    </w:tbl>
    <w:p w:rsidR="003D31ED" w:rsidRPr="00BB1C60" w:rsidRDefault="003D31ED"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КЛАСС 6</w:t>
      </w:r>
    </w:p>
    <w:p w:rsidR="003D31ED" w:rsidRPr="00BB1C60" w:rsidRDefault="003D31ED"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вариант «А»</w:t>
      </w:r>
    </w:p>
    <w:p w:rsidR="003D31ED" w:rsidRPr="00BB1C60" w:rsidRDefault="003D31ED" w:rsidP="00B53B9E">
      <w:pPr>
        <w:rPr>
          <w:rFonts w:ascii="Times New Roman" w:hAnsi="Times New Roman" w:cs="Times New Roman"/>
          <w:b/>
          <w:sz w:val="36"/>
          <w:szCs w:val="36"/>
          <w:lang w:val="ru-RU"/>
        </w:rPr>
      </w:pP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1) ЦЕЛИ И ЗАДАЧИ ШЕСТОГО ОБУЧЕНИЯ (ИСПОЛНИТЕЛЬСКИЙ АСПЕКТ):</w:t>
      </w: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ЦЕЛИ:</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Полный переход на традиционную репертуарную программу.</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Совершенствование навыка чтения нот с листа.</w:t>
      </w:r>
    </w:p>
    <w:p w:rsidR="004C69B6" w:rsidRPr="00BB1C60" w:rsidRDefault="004C69B6" w:rsidP="00B53B9E">
      <w:pPr>
        <w:rPr>
          <w:rFonts w:ascii="Times New Roman" w:hAnsi="Times New Roman" w:cs="Times New Roman"/>
          <w:b/>
          <w:lang w:val="ru-RU"/>
        </w:rPr>
      </w:pP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ЗАДАЧИ:</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1. Осуществление полного перехода на традиционную репертуарную программу в том случае, если это не было сделано ранее.</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2. Совершенствование техники на произведениях, изученных в пятом классе, а также новых этюдах, виртуозных пьесах, гаммах  и упражнениях.</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lastRenderedPageBreak/>
        <w:t>3. Развитие и совершенствование навыка чтения нот с листа с использованием различных пьес и этюдов.</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4. Углубленное изучение гамм.</w:t>
      </w: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2) ОСВОЕНИЕ ПЬЕС КЛАССИЧЕСКОГО РЕПЕРТУАРА</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Классический репертуар в соответствии с традиционной программой 5 – 8 класса.</w:t>
      </w:r>
    </w:p>
    <w:p w:rsidR="003D31ED" w:rsidRPr="00BB1C60" w:rsidRDefault="003D31ED" w:rsidP="00B53B9E">
      <w:pPr>
        <w:rPr>
          <w:rFonts w:ascii="Times New Roman" w:hAnsi="Times New Roman" w:cs="Times New Roman"/>
          <w:lang w:val="ru-RU"/>
        </w:rPr>
      </w:pPr>
    </w:p>
    <w:p w:rsidR="003D31ED" w:rsidRPr="00BB1C60" w:rsidRDefault="003D31ED" w:rsidP="00B53B9E">
      <w:pPr>
        <w:ind w:right="-20"/>
        <w:rPr>
          <w:rFonts w:ascii="Times New Roman" w:eastAsia="Times New Roman" w:hAnsi="Times New Roman" w:cs="Times New Roman"/>
          <w:lang w:val="ru-RU"/>
        </w:rPr>
      </w:pPr>
      <w:r w:rsidRPr="00BB1C60">
        <w:rPr>
          <w:rFonts w:ascii="Times New Roman" w:eastAsia="Times New Roman" w:hAnsi="Times New Roman" w:cs="Times New Roman"/>
          <w:lang w:val="ru-RU"/>
        </w:rPr>
        <w:t>2</w:t>
      </w:r>
      <w:r w:rsidRPr="00BB1C60">
        <w:rPr>
          <w:rFonts w:ascii="Times New Roman" w:eastAsia="Times New Roman" w:hAnsi="Times New Roman" w:cs="Times New Roman"/>
          <w:spacing w:val="-1"/>
          <w:lang w:val="ru-RU"/>
        </w:rPr>
        <w:t>-</w:t>
      </w:r>
      <w:r w:rsidRPr="00BB1C60">
        <w:rPr>
          <w:rFonts w:ascii="Times New Roman" w:eastAsia="Times New Roman" w:hAnsi="Times New Roman" w:cs="Times New Roman"/>
          <w:lang w:val="ru-RU"/>
        </w:rPr>
        <w:t>3</w:t>
      </w:r>
      <w:r w:rsidRPr="00BB1C60">
        <w:rPr>
          <w:rFonts w:ascii="Times New Roman" w:eastAsia="Times New Roman" w:hAnsi="Times New Roman" w:cs="Times New Roman"/>
          <w:spacing w:val="-2"/>
          <w:lang w:val="ru-RU"/>
        </w:rPr>
        <w:t xml:space="preserve"> </w:t>
      </w:r>
      <w:r w:rsidRPr="00BB1C60">
        <w:rPr>
          <w:rFonts w:ascii="Times New Roman" w:eastAsia="Times New Roman" w:hAnsi="Times New Roman" w:cs="Times New Roman"/>
          <w:lang w:val="ru-RU"/>
        </w:rPr>
        <w:t>п</w:t>
      </w:r>
      <w:r w:rsidRPr="00BB1C60">
        <w:rPr>
          <w:rFonts w:ascii="Times New Roman" w:eastAsia="Times New Roman" w:hAnsi="Times New Roman" w:cs="Times New Roman"/>
          <w:spacing w:val="-5"/>
          <w:lang w:val="ru-RU"/>
        </w:rPr>
        <w:t>о</w:t>
      </w:r>
      <w:r w:rsidRPr="00BB1C60">
        <w:rPr>
          <w:rFonts w:ascii="Times New Roman" w:eastAsia="Times New Roman" w:hAnsi="Times New Roman" w:cs="Times New Roman"/>
          <w:lang w:val="ru-RU"/>
        </w:rPr>
        <w:t>ли</w:t>
      </w:r>
      <w:r w:rsidRPr="00BB1C60">
        <w:rPr>
          <w:rFonts w:ascii="Times New Roman" w:eastAsia="Times New Roman" w:hAnsi="Times New Roman" w:cs="Times New Roman"/>
          <w:spacing w:val="2"/>
          <w:lang w:val="ru-RU"/>
        </w:rPr>
        <w:t>ф</w:t>
      </w:r>
      <w:r w:rsidRPr="00BB1C60">
        <w:rPr>
          <w:rFonts w:ascii="Times New Roman" w:eastAsia="Times New Roman" w:hAnsi="Times New Roman" w:cs="Times New Roman"/>
          <w:lang w:val="ru-RU"/>
        </w:rPr>
        <w:t>о</w:t>
      </w:r>
      <w:r w:rsidRPr="00BB1C60">
        <w:rPr>
          <w:rFonts w:ascii="Times New Roman" w:eastAsia="Times New Roman" w:hAnsi="Times New Roman" w:cs="Times New Roman"/>
          <w:spacing w:val="4"/>
          <w:lang w:val="ru-RU"/>
        </w:rPr>
        <w:t>н</w:t>
      </w:r>
      <w:r w:rsidRPr="00BB1C60">
        <w:rPr>
          <w:rFonts w:ascii="Times New Roman" w:eastAsia="Times New Roman" w:hAnsi="Times New Roman" w:cs="Times New Roman"/>
          <w:lang w:val="ru-RU"/>
        </w:rPr>
        <w:t>и</w:t>
      </w:r>
      <w:r w:rsidRPr="00BB1C60">
        <w:rPr>
          <w:rFonts w:ascii="Times New Roman" w:eastAsia="Times New Roman" w:hAnsi="Times New Roman" w:cs="Times New Roman"/>
          <w:spacing w:val="-1"/>
          <w:lang w:val="ru-RU"/>
        </w:rPr>
        <w:t>ч</w:t>
      </w:r>
      <w:r w:rsidRPr="00BB1C60">
        <w:rPr>
          <w:rFonts w:ascii="Times New Roman" w:eastAsia="Times New Roman" w:hAnsi="Times New Roman" w:cs="Times New Roman"/>
          <w:spacing w:val="6"/>
          <w:lang w:val="ru-RU"/>
        </w:rPr>
        <w:t>ес</w:t>
      </w:r>
      <w:r w:rsidRPr="00BB1C60">
        <w:rPr>
          <w:rFonts w:ascii="Times New Roman" w:eastAsia="Times New Roman" w:hAnsi="Times New Roman" w:cs="Times New Roman"/>
          <w:spacing w:val="-1"/>
          <w:lang w:val="ru-RU"/>
        </w:rPr>
        <w:t>к</w:t>
      </w:r>
      <w:r w:rsidRPr="00BB1C60">
        <w:rPr>
          <w:rFonts w:ascii="Times New Roman" w:eastAsia="Times New Roman" w:hAnsi="Times New Roman" w:cs="Times New Roman"/>
          <w:spacing w:val="4"/>
          <w:lang w:val="ru-RU"/>
        </w:rPr>
        <w:t>и</w:t>
      </w:r>
      <w:r w:rsidRPr="00BB1C60">
        <w:rPr>
          <w:rFonts w:ascii="Times New Roman" w:eastAsia="Times New Roman" w:hAnsi="Times New Roman" w:cs="Times New Roman"/>
          <w:lang w:val="ru-RU"/>
        </w:rPr>
        <w:t xml:space="preserve">х </w:t>
      </w:r>
      <w:r w:rsidRPr="00BB1C60">
        <w:rPr>
          <w:rFonts w:ascii="Times New Roman" w:eastAsia="Times New Roman" w:hAnsi="Times New Roman" w:cs="Times New Roman"/>
          <w:spacing w:val="-23"/>
          <w:lang w:val="ru-RU"/>
        </w:rPr>
        <w:t xml:space="preserve"> </w:t>
      </w:r>
      <w:r w:rsidRPr="00BB1C60">
        <w:rPr>
          <w:rFonts w:ascii="Times New Roman" w:eastAsia="Times New Roman" w:hAnsi="Times New Roman" w:cs="Times New Roman"/>
          <w:lang w:val="ru-RU"/>
        </w:rPr>
        <w:t>произ</w:t>
      </w:r>
      <w:r w:rsidRPr="00BB1C60">
        <w:rPr>
          <w:rFonts w:ascii="Times New Roman" w:eastAsia="Times New Roman" w:hAnsi="Times New Roman" w:cs="Times New Roman"/>
          <w:spacing w:val="3"/>
          <w:lang w:val="ru-RU"/>
        </w:rPr>
        <w:t>в</w:t>
      </w:r>
      <w:r w:rsidRPr="00BB1C60">
        <w:rPr>
          <w:rFonts w:ascii="Times New Roman" w:eastAsia="Times New Roman" w:hAnsi="Times New Roman" w:cs="Times New Roman"/>
          <w:spacing w:val="-3"/>
          <w:lang w:val="ru-RU"/>
        </w:rPr>
        <w:t>е</w:t>
      </w:r>
      <w:r w:rsidRPr="00BB1C60">
        <w:rPr>
          <w:rFonts w:ascii="Times New Roman" w:eastAsia="Times New Roman" w:hAnsi="Times New Roman" w:cs="Times New Roman"/>
          <w:spacing w:val="2"/>
          <w:lang w:val="ru-RU"/>
        </w:rPr>
        <w:t>д</w:t>
      </w:r>
      <w:r w:rsidRPr="00BB1C60">
        <w:rPr>
          <w:rFonts w:ascii="Times New Roman" w:eastAsia="Times New Roman" w:hAnsi="Times New Roman" w:cs="Times New Roman"/>
          <w:spacing w:val="1"/>
          <w:lang w:val="ru-RU"/>
        </w:rPr>
        <w:t>е</w:t>
      </w:r>
      <w:r w:rsidRPr="00BB1C60">
        <w:rPr>
          <w:rFonts w:ascii="Times New Roman" w:eastAsia="Times New Roman" w:hAnsi="Times New Roman" w:cs="Times New Roman"/>
          <w:lang w:val="ru-RU"/>
        </w:rPr>
        <w:t>ни</w:t>
      </w:r>
      <w:r w:rsidRPr="00BB1C60">
        <w:rPr>
          <w:rFonts w:ascii="Times New Roman" w:eastAsia="Times New Roman" w:hAnsi="Times New Roman" w:cs="Times New Roman"/>
          <w:spacing w:val="1"/>
          <w:lang w:val="ru-RU"/>
        </w:rPr>
        <w:t>я. Из них: 1 -2 прелюдии и фуги из ХТК И.С. Баха</w:t>
      </w:r>
      <w:r w:rsidRPr="00BB1C60">
        <w:rPr>
          <w:rFonts w:ascii="Times New Roman" w:eastAsia="Times New Roman" w:hAnsi="Times New Roman" w:cs="Times New Roman"/>
          <w:lang w:val="ru-RU"/>
        </w:rPr>
        <w:t>.</w:t>
      </w:r>
    </w:p>
    <w:p w:rsidR="003D31ED" w:rsidRPr="00BB1C60" w:rsidRDefault="003D31ED" w:rsidP="00B53B9E">
      <w:pPr>
        <w:ind w:right="-20"/>
        <w:rPr>
          <w:rFonts w:ascii="Times New Roman" w:eastAsia="Times New Roman" w:hAnsi="Times New Roman" w:cs="Times New Roman"/>
          <w:lang w:val="ru-RU"/>
        </w:rPr>
      </w:pPr>
      <w:r w:rsidRPr="00BB1C60">
        <w:rPr>
          <w:rFonts w:ascii="Times New Roman" w:eastAsia="Times New Roman" w:hAnsi="Times New Roman" w:cs="Times New Roman"/>
          <w:lang w:val="ru-RU"/>
        </w:rPr>
        <w:t>2</w:t>
      </w:r>
      <w:r w:rsidRPr="00BB1C60">
        <w:rPr>
          <w:rFonts w:ascii="Times New Roman" w:eastAsia="Times New Roman" w:hAnsi="Times New Roman" w:cs="Times New Roman"/>
          <w:spacing w:val="1"/>
          <w:lang w:val="ru-RU"/>
        </w:rPr>
        <w:t xml:space="preserve"> </w:t>
      </w:r>
      <w:r w:rsidRPr="00BB1C60">
        <w:rPr>
          <w:rFonts w:ascii="Times New Roman" w:eastAsia="Times New Roman" w:hAnsi="Times New Roman" w:cs="Times New Roman"/>
          <w:spacing w:val="-1"/>
          <w:lang w:val="ru-RU"/>
        </w:rPr>
        <w:t>к</w:t>
      </w:r>
      <w:r w:rsidRPr="00BB1C60">
        <w:rPr>
          <w:rFonts w:ascii="Times New Roman" w:eastAsia="Times New Roman" w:hAnsi="Times New Roman" w:cs="Times New Roman"/>
          <w:lang w:val="ru-RU"/>
        </w:rPr>
        <w:t>р</w:t>
      </w:r>
      <w:r w:rsidRPr="00BB1C60">
        <w:rPr>
          <w:rFonts w:ascii="Times New Roman" w:eastAsia="Times New Roman" w:hAnsi="Times New Roman" w:cs="Times New Roman"/>
          <w:spacing w:val="-5"/>
          <w:lang w:val="ru-RU"/>
        </w:rPr>
        <w:t>у</w:t>
      </w:r>
      <w:r w:rsidRPr="00BB1C60">
        <w:rPr>
          <w:rFonts w:ascii="Times New Roman" w:eastAsia="Times New Roman" w:hAnsi="Times New Roman" w:cs="Times New Roman"/>
          <w:lang w:val="ru-RU"/>
        </w:rPr>
        <w:t>пные</w:t>
      </w:r>
      <w:r w:rsidRPr="00BB1C60">
        <w:rPr>
          <w:rFonts w:ascii="Times New Roman" w:eastAsia="Times New Roman" w:hAnsi="Times New Roman" w:cs="Times New Roman"/>
          <w:spacing w:val="-7"/>
          <w:lang w:val="ru-RU"/>
        </w:rPr>
        <w:t xml:space="preserve"> </w:t>
      </w:r>
      <w:r w:rsidRPr="00BB1C60">
        <w:rPr>
          <w:rFonts w:ascii="Times New Roman" w:eastAsia="Times New Roman" w:hAnsi="Times New Roman" w:cs="Times New Roman"/>
          <w:spacing w:val="2"/>
          <w:lang w:val="ru-RU"/>
        </w:rPr>
        <w:t>ф</w:t>
      </w:r>
      <w:r w:rsidRPr="00BB1C60">
        <w:rPr>
          <w:rFonts w:ascii="Times New Roman" w:eastAsia="Times New Roman" w:hAnsi="Times New Roman" w:cs="Times New Roman"/>
          <w:lang w:val="ru-RU"/>
        </w:rPr>
        <w:t>о</w:t>
      </w:r>
      <w:r w:rsidRPr="00BB1C60">
        <w:rPr>
          <w:rFonts w:ascii="Times New Roman" w:eastAsia="Times New Roman" w:hAnsi="Times New Roman" w:cs="Times New Roman"/>
          <w:spacing w:val="-5"/>
          <w:lang w:val="ru-RU"/>
        </w:rPr>
        <w:t>р</w:t>
      </w:r>
      <w:r w:rsidRPr="00BB1C60">
        <w:rPr>
          <w:rFonts w:ascii="Times New Roman" w:eastAsia="Times New Roman" w:hAnsi="Times New Roman" w:cs="Times New Roman"/>
          <w:spacing w:val="1"/>
          <w:lang w:val="ru-RU"/>
        </w:rPr>
        <w:t>м</w:t>
      </w:r>
      <w:r w:rsidRPr="00BB1C60">
        <w:rPr>
          <w:rFonts w:ascii="Times New Roman" w:eastAsia="Times New Roman" w:hAnsi="Times New Roman" w:cs="Times New Roman"/>
          <w:lang w:val="ru-RU"/>
        </w:rPr>
        <w:t>ы, из них минимум одно произведение, написанное в форме сонатного аллегро.</w:t>
      </w:r>
    </w:p>
    <w:p w:rsidR="003D31ED" w:rsidRPr="00BB1C60" w:rsidRDefault="003D31ED" w:rsidP="00B53B9E">
      <w:pPr>
        <w:ind w:right="-20"/>
        <w:rPr>
          <w:rFonts w:ascii="Times New Roman" w:eastAsia="Times New Roman" w:hAnsi="Times New Roman" w:cs="Times New Roman"/>
        </w:rPr>
      </w:pPr>
      <w:r w:rsidRPr="00BB1C60">
        <w:rPr>
          <w:rFonts w:ascii="Times New Roman" w:eastAsia="Times New Roman" w:hAnsi="Times New Roman" w:cs="Times New Roman"/>
        </w:rPr>
        <w:t>4</w:t>
      </w:r>
      <w:r w:rsidRPr="00BB1C60">
        <w:rPr>
          <w:rFonts w:ascii="Times New Roman" w:eastAsia="Times New Roman" w:hAnsi="Times New Roman" w:cs="Times New Roman"/>
          <w:spacing w:val="-1"/>
        </w:rPr>
        <w:t>-</w:t>
      </w:r>
      <w:r w:rsidRPr="00BB1C60">
        <w:rPr>
          <w:rFonts w:ascii="Times New Roman" w:eastAsia="Times New Roman" w:hAnsi="Times New Roman" w:cs="Times New Roman"/>
        </w:rPr>
        <w:t>8</w:t>
      </w:r>
      <w:r w:rsidRPr="00BB1C60">
        <w:rPr>
          <w:rFonts w:ascii="Times New Roman" w:eastAsia="Times New Roman" w:hAnsi="Times New Roman" w:cs="Times New Roman"/>
          <w:spacing w:val="-2"/>
        </w:rPr>
        <w:t xml:space="preserve"> </w:t>
      </w:r>
      <w:r w:rsidRPr="00BB1C60">
        <w:rPr>
          <w:rFonts w:ascii="Times New Roman" w:eastAsia="Times New Roman" w:hAnsi="Times New Roman" w:cs="Times New Roman"/>
          <w:spacing w:val="1"/>
        </w:rPr>
        <w:t>э</w:t>
      </w:r>
      <w:r w:rsidRPr="00BB1C60">
        <w:rPr>
          <w:rFonts w:ascii="Times New Roman" w:eastAsia="Times New Roman" w:hAnsi="Times New Roman" w:cs="Times New Roman"/>
          <w:spacing w:val="-1"/>
        </w:rPr>
        <w:t>т</w:t>
      </w:r>
      <w:r w:rsidRPr="00BB1C60">
        <w:rPr>
          <w:rFonts w:ascii="Times New Roman" w:eastAsia="Times New Roman" w:hAnsi="Times New Roman" w:cs="Times New Roman"/>
          <w:spacing w:val="-16"/>
        </w:rPr>
        <w:t>ю</w:t>
      </w:r>
      <w:r w:rsidRPr="00BB1C60">
        <w:rPr>
          <w:rFonts w:ascii="Times New Roman" w:eastAsia="Times New Roman" w:hAnsi="Times New Roman" w:cs="Times New Roman"/>
          <w:spacing w:val="2"/>
        </w:rPr>
        <w:t>д</w:t>
      </w:r>
      <w:r w:rsidRPr="00BB1C60">
        <w:rPr>
          <w:rFonts w:ascii="Times New Roman" w:eastAsia="Times New Roman" w:hAnsi="Times New Roman" w:cs="Times New Roman"/>
          <w:spacing w:val="5"/>
        </w:rPr>
        <w:t>о</w:t>
      </w:r>
      <w:r w:rsidRPr="00BB1C60">
        <w:rPr>
          <w:rFonts w:ascii="Times New Roman" w:eastAsia="Times New Roman" w:hAnsi="Times New Roman" w:cs="Times New Roman"/>
          <w:spacing w:val="-2"/>
        </w:rPr>
        <w:t>в</w:t>
      </w:r>
      <w:r w:rsidRPr="00BB1C60">
        <w:rPr>
          <w:rFonts w:ascii="Times New Roman" w:eastAsia="Times New Roman" w:hAnsi="Times New Roman" w:cs="Times New Roman"/>
        </w:rPr>
        <w:t>,</w:t>
      </w:r>
    </w:p>
    <w:p w:rsidR="003D31ED" w:rsidRPr="00BB1C60" w:rsidRDefault="003D31ED" w:rsidP="00B53B9E">
      <w:pPr>
        <w:ind w:right="-20"/>
        <w:rPr>
          <w:rFonts w:ascii="Times New Roman" w:eastAsia="Times New Roman" w:hAnsi="Times New Roman" w:cs="Times New Roman"/>
        </w:rPr>
      </w:pPr>
      <w:r w:rsidRPr="00BB1C60">
        <w:rPr>
          <w:rFonts w:ascii="Times New Roman" w:eastAsia="Times New Roman" w:hAnsi="Times New Roman" w:cs="Times New Roman"/>
        </w:rPr>
        <w:t>3</w:t>
      </w:r>
      <w:r w:rsidRPr="00BB1C60">
        <w:rPr>
          <w:rFonts w:ascii="Times New Roman" w:eastAsia="Times New Roman" w:hAnsi="Times New Roman" w:cs="Times New Roman"/>
          <w:spacing w:val="-1"/>
        </w:rPr>
        <w:t>-</w:t>
      </w:r>
      <w:r w:rsidRPr="00BB1C60">
        <w:rPr>
          <w:rFonts w:ascii="Times New Roman" w:eastAsia="Times New Roman" w:hAnsi="Times New Roman" w:cs="Times New Roman"/>
        </w:rPr>
        <w:t>4</w:t>
      </w:r>
      <w:r w:rsidRPr="00BB1C60">
        <w:rPr>
          <w:rFonts w:ascii="Times New Roman" w:eastAsia="Times New Roman" w:hAnsi="Times New Roman" w:cs="Times New Roman"/>
          <w:spacing w:val="-2"/>
        </w:rPr>
        <w:t xml:space="preserve"> </w:t>
      </w:r>
      <w:r w:rsidRPr="00BB1C60">
        <w:rPr>
          <w:rFonts w:ascii="Times New Roman" w:eastAsia="Times New Roman" w:hAnsi="Times New Roman" w:cs="Times New Roman"/>
        </w:rPr>
        <w:t>п</w:t>
      </w:r>
      <w:r w:rsidRPr="00BB1C60">
        <w:rPr>
          <w:rFonts w:ascii="Times New Roman" w:eastAsia="Times New Roman" w:hAnsi="Times New Roman" w:cs="Times New Roman"/>
          <w:spacing w:val="-2"/>
        </w:rPr>
        <w:t>ь</w:t>
      </w:r>
      <w:r w:rsidRPr="00BB1C60">
        <w:rPr>
          <w:rFonts w:ascii="Times New Roman" w:eastAsia="Times New Roman" w:hAnsi="Times New Roman" w:cs="Times New Roman"/>
          <w:spacing w:val="6"/>
        </w:rPr>
        <w:t>ес</w:t>
      </w:r>
      <w:r w:rsidRPr="00BB1C60">
        <w:rPr>
          <w:rFonts w:ascii="Times New Roman" w:eastAsia="Times New Roman" w:hAnsi="Times New Roman" w:cs="Times New Roman"/>
        </w:rPr>
        <w:t>ы</w:t>
      </w:r>
    </w:p>
    <w:p w:rsidR="003D31ED" w:rsidRPr="00BB1C60" w:rsidRDefault="003D31ED" w:rsidP="00B53B9E">
      <w:pPr>
        <w:ind w:right="-20"/>
        <w:rPr>
          <w:rFonts w:ascii="Times New Roman" w:eastAsia="Times New Roman" w:hAnsi="Times New Roman" w:cs="Times New Roman"/>
        </w:rPr>
      </w:pPr>
      <w:r w:rsidRPr="00BB1C60">
        <w:rPr>
          <w:rFonts w:ascii="Times New Roman" w:eastAsia="Times New Roman" w:hAnsi="Times New Roman" w:cs="Times New Roman"/>
        </w:rPr>
        <w:t>5</w:t>
      </w:r>
      <w:r w:rsidR="00732F05" w:rsidRPr="00BB1C60">
        <w:rPr>
          <w:rFonts w:ascii="Times New Roman" w:eastAsia="Times New Roman" w:hAnsi="Times New Roman" w:cs="Times New Roman"/>
          <w:lang w:val="ru-RU"/>
        </w:rPr>
        <w:t>-</w:t>
      </w:r>
      <w:r w:rsidRPr="00BB1C60">
        <w:rPr>
          <w:rFonts w:ascii="Times New Roman" w:eastAsia="Times New Roman" w:hAnsi="Times New Roman" w:cs="Times New Roman"/>
        </w:rPr>
        <w:t>8 фрагментов</w:t>
      </w:r>
    </w:p>
    <w:p w:rsidR="003D31ED" w:rsidRPr="00BB1C60" w:rsidRDefault="003D31ED" w:rsidP="00B53B9E">
      <w:pPr>
        <w:spacing w:before="3"/>
        <w:rPr>
          <w:rFonts w:ascii="Times New Roman" w:hAnsi="Times New Roman" w:cs="Times New Roman"/>
        </w:rPr>
      </w:pPr>
    </w:p>
    <w:p w:rsidR="003D31ED" w:rsidRPr="00BB1C60" w:rsidRDefault="003D31ED" w:rsidP="00B53B9E">
      <w:pPr>
        <w:ind w:right="44"/>
        <w:rPr>
          <w:rFonts w:ascii="Times New Roman" w:eastAsia="Times New Roman" w:hAnsi="Times New Roman" w:cs="Times New Roman"/>
          <w:lang w:val="ru-RU"/>
        </w:rPr>
      </w:pPr>
      <w:r w:rsidRPr="00BB1C60">
        <w:rPr>
          <w:rFonts w:ascii="Times New Roman" w:eastAsia="Times New Roman" w:hAnsi="Times New Roman" w:cs="Times New Roman"/>
          <w:spacing w:val="-1"/>
          <w:lang w:val="ru-RU"/>
        </w:rPr>
        <w:t>Р</w:t>
      </w:r>
      <w:r w:rsidRPr="00BB1C60">
        <w:rPr>
          <w:rFonts w:ascii="Times New Roman" w:eastAsia="Times New Roman" w:hAnsi="Times New Roman" w:cs="Times New Roman"/>
          <w:spacing w:val="1"/>
          <w:lang w:val="ru-RU"/>
        </w:rPr>
        <w:t>а</w:t>
      </w:r>
      <w:r w:rsidRPr="00BB1C60">
        <w:rPr>
          <w:rFonts w:ascii="Times New Roman" w:eastAsia="Times New Roman" w:hAnsi="Times New Roman" w:cs="Times New Roman"/>
          <w:spacing w:val="2"/>
          <w:lang w:val="ru-RU"/>
        </w:rPr>
        <w:t>б</w:t>
      </w:r>
      <w:r w:rsidRPr="00BB1C60">
        <w:rPr>
          <w:rFonts w:ascii="Times New Roman" w:eastAsia="Times New Roman" w:hAnsi="Times New Roman" w:cs="Times New Roman"/>
          <w:spacing w:val="-5"/>
          <w:lang w:val="ru-RU"/>
        </w:rPr>
        <w:t>о</w:t>
      </w:r>
      <w:r w:rsidRPr="00BB1C60">
        <w:rPr>
          <w:rFonts w:ascii="Times New Roman" w:eastAsia="Times New Roman" w:hAnsi="Times New Roman" w:cs="Times New Roman"/>
          <w:spacing w:val="3"/>
          <w:lang w:val="ru-RU"/>
        </w:rPr>
        <w:t>т</w:t>
      </w:r>
      <w:r w:rsidRPr="00BB1C60">
        <w:rPr>
          <w:rFonts w:ascii="Times New Roman" w:eastAsia="Times New Roman" w:hAnsi="Times New Roman" w:cs="Times New Roman"/>
          <w:lang w:val="ru-RU"/>
        </w:rPr>
        <w:t>а н</w:t>
      </w:r>
      <w:r w:rsidRPr="00BB1C60">
        <w:rPr>
          <w:rFonts w:ascii="Times New Roman" w:eastAsia="Times New Roman" w:hAnsi="Times New Roman" w:cs="Times New Roman"/>
          <w:spacing w:val="1"/>
          <w:lang w:val="ru-RU"/>
        </w:rPr>
        <w:t>а</w:t>
      </w:r>
      <w:r w:rsidRPr="00BB1C60">
        <w:rPr>
          <w:rFonts w:ascii="Times New Roman" w:eastAsia="Times New Roman" w:hAnsi="Times New Roman" w:cs="Times New Roman"/>
          <w:lang w:val="ru-RU"/>
        </w:rPr>
        <w:t>д н</w:t>
      </w:r>
      <w:r w:rsidRPr="00BB1C60">
        <w:rPr>
          <w:rFonts w:ascii="Times New Roman" w:eastAsia="Times New Roman" w:hAnsi="Times New Roman" w:cs="Times New Roman"/>
          <w:spacing w:val="1"/>
          <w:lang w:val="ru-RU"/>
        </w:rPr>
        <w:t>а</w:t>
      </w:r>
      <w:r w:rsidRPr="00BB1C60">
        <w:rPr>
          <w:rFonts w:ascii="Times New Roman" w:eastAsia="Times New Roman" w:hAnsi="Times New Roman" w:cs="Times New Roman"/>
          <w:spacing w:val="-2"/>
          <w:lang w:val="ru-RU"/>
        </w:rPr>
        <w:t>в</w:t>
      </w:r>
      <w:r w:rsidRPr="00BB1C60">
        <w:rPr>
          <w:rFonts w:ascii="Times New Roman" w:eastAsia="Times New Roman" w:hAnsi="Times New Roman" w:cs="Times New Roman"/>
          <w:spacing w:val="5"/>
          <w:lang w:val="ru-RU"/>
        </w:rPr>
        <w:t>ы</w:t>
      </w:r>
      <w:r w:rsidRPr="00BB1C60">
        <w:rPr>
          <w:rFonts w:ascii="Times New Roman" w:eastAsia="Times New Roman" w:hAnsi="Times New Roman" w:cs="Times New Roman"/>
          <w:spacing w:val="-6"/>
          <w:lang w:val="ru-RU"/>
        </w:rPr>
        <w:t>к</w:t>
      </w:r>
      <w:r w:rsidRPr="00BB1C60">
        <w:rPr>
          <w:rFonts w:ascii="Times New Roman" w:eastAsia="Times New Roman" w:hAnsi="Times New Roman" w:cs="Times New Roman"/>
          <w:spacing w:val="1"/>
          <w:lang w:val="ru-RU"/>
        </w:rPr>
        <w:t>ам</w:t>
      </w:r>
      <w:r w:rsidRPr="00BB1C60">
        <w:rPr>
          <w:rFonts w:ascii="Times New Roman" w:eastAsia="Times New Roman" w:hAnsi="Times New Roman" w:cs="Times New Roman"/>
          <w:spacing w:val="45"/>
          <w:lang w:val="ru-RU"/>
        </w:rPr>
        <w:t xml:space="preserve"> </w:t>
      </w:r>
      <w:r w:rsidRPr="00BB1C60">
        <w:rPr>
          <w:rFonts w:ascii="Times New Roman" w:eastAsia="Times New Roman" w:hAnsi="Times New Roman" w:cs="Times New Roman"/>
          <w:spacing w:val="4"/>
          <w:lang w:val="ru-RU"/>
        </w:rPr>
        <w:t>ч</w:t>
      </w:r>
      <w:r w:rsidRPr="00BB1C60">
        <w:rPr>
          <w:rFonts w:ascii="Times New Roman" w:eastAsia="Times New Roman" w:hAnsi="Times New Roman" w:cs="Times New Roman"/>
          <w:spacing w:val="-1"/>
          <w:lang w:val="ru-RU"/>
        </w:rPr>
        <w:t>т</w:t>
      </w:r>
      <w:r w:rsidRPr="00BB1C60">
        <w:rPr>
          <w:rFonts w:ascii="Times New Roman" w:eastAsia="Times New Roman" w:hAnsi="Times New Roman" w:cs="Times New Roman"/>
          <w:spacing w:val="1"/>
          <w:lang w:val="ru-RU"/>
        </w:rPr>
        <w:t>е</w:t>
      </w:r>
      <w:r w:rsidRPr="00BB1C60">
        <w:rPr>
          <w:rFonts w:ascii="Times New Roman" w:eastAsia="Times New Roman" w:hAnsi="Times New Roman" w:cs="Times New Roman"/>
          <w:lang w:val="ru-RU"/>
        </w:rPr>
        <w:t>ния</w:t>
      </w:r>
      <w:r w:rsidRPr="00BB1C60">
        <w:rPr>
          <w:rFonts w:ascii="Times New Roman" w:eastAsia="Times New Roman" w:hAnsi="Times New Roman" w:cs="Times New Roman"/>
          <w:spacing w:val="50"/>
          <w:lang w:val="ru-RU"/>
        </w:rPr>
        <w:t xml:space="preserve"> </w:t>
      </w:r>
      <w:r w:rsidRPr="00BB1C60">
        <w:rPr>
          <w:rFonts w:ascii="Times New Roman" w:eastAsia="Times New Roman" w:hAnsi="Times New Roman" w:cs="Times New Roman"/>
          <w:lang w:val="ru-RU"/>
        </w:rPr>
        <w:t xml:space="preserve">с </w:t>
      </w:r>
      <w:r w:rsidRPr="00BB1C60">
        <w:rPr>
          <w:rFonts w:ascii="Times New Roman" w:eastAsia="Times New Roman" w:hAnsi="Times New Roman" w:cs="Times New Roman"/>
          <w:spacing w:val="5"/>
          <w:lang w:val="ru-RU"/>
        </w:rPr>
        <w:t>л</w:t>
      </w:r>
      <w:r w:rsidRPr="00BB1C60">
        <w:rPr>
          <w:rFonts w:ascii="Times New Roman" w:eastAsia="Times New Roman" w:hAnsi="Times New Roman" w:cs="Times New Roman"/>
          <w:lang w:val="ru-RU"/>
        </w:rPr>
        <w:t>и</w:t>
      </w:r>
      <w:r w:rsidRPr="00BB1C60">
        <w:rPr>
          <w:rFonts w:ascii="Times New Roman" w:eastAsia="Times New Roman" w:hAnsi="Times New Roman" w:cs="Times New Roman"/>
          <w:spacing w:val="1"/>
          <w:lang w:val="ru-RU"/>
        </w:rPr>
        <w:t>с</w:t>
      </w:r>
      <w:r w:rsidRPr="00BB1C60">
        <w:rPr>
          <w:rFonts w:ascii="Times New Roman" w:eastAsia="Times New Roman" w:hAnsi="Times New Roman" w:cs="Times New Roman"/>
          <w:spacing w:val="8"/>
          <w:lang w:val="ru-RU"/>
        </w:rPr>
        <w:t>т</w:t>
      </w:r>
      <w:r w:rsidRPr="00BB1C60">
        <w:rPr>
          <w:rFonts w:ascii="Times New Roman" w:eastAsia="Times New Roman" w:hAnsi="Times New Roman" w:cs="Times New Roman"/>
          <w:spacing w:val="1"/>
          <w:lang w:val="ru-RU"/>
        </w:rPr>
        <w:t>а</w:t>
      </w:r>
      <w:r w:rsidRPr="00BB1C60">
        <w:rPr>
          <w:rFonts w:ascii="Times New Roman" w:eastAsia="Times New Roman" w:hAnsi="Times New Roman" w:cs="Times New Roman"/>
          <w:lang w:val="ru-RU"/>
        </w:rPr>
        <w:t xml:space="preserve">, </w:t>
      </w:r>
      <w:r w:rsidRPr="00BB1C60">
        <w:rPr>
          <w:rFonts w:ascii="Times New Roman" w:eastAsia="Times New Roman" w:hAnsi="Times New Roman" w:cs="Times New Roman"/>
          <w:spacing w:val="52"/>
          <w:lang w:val="ru-RU"/>
        </w:rPr>
        <w:t xml:space="preserve"> </w:t>
      </w:r>
      <w:r w:rsidRPr="00BB1C60">
        <w:rPr>
          <w:rFonts w:ascii="Times New Roman" w:eastAsia="Times New Roman" w:hAnsi="Times New Roman" w:cs="Times New Roman"/>
          <w:lang w:val="ru-RU"/>
        </w:rPr>
        <w:t>и</w:t>
      </w:r>
      <w:r w:rsidRPr="00BB1C60">
        <w:rPr>
          <w:rFonts w:ascii="Times New Roman" w:eastAsia="Times New Roman" w:hAnsi="Times New Roman" w:cs="Times New Roman"/>
          <w:spacing w:val="1"/>
          <w:lang w:val="ru-RU"/>
        </w:rPr>
        <w:t>г</w:t>
      </w:r>
      <w:r w:rsidRPr="00BB1C60">
        <w:rPr>
          <w:rFonts w:ascii="Times New Roman" w:eastAsia="Times New Roman" w:hAnsi="Times New Roman" w:cs="Times New Roman"/>
          <w:lang w:val="ru-RU"/>
        </w:rPr>
        <w:t xml:space="preserve">ра </w:t>
      </w:r>
      <w:r w:rsidRPr="00BB1C60">
        <w:rPr>
          <w:rFonts w:ascii="Times New Roman" w:eastAsia="Times New Roman" w:hAnsi="Times New Roman" w:cs="Times New Roman"/>
          <w:spacing w:val="1"/>
          <w:lang w:val="ru-RU"/>
        </w:rPr>
        <w:t>а</w:t>
      </w:r>
      <w:r w:rsidRPr="00BB1C60">
        <w:rPr>
          <w:rFonts w:ascii="Times New Roman" w:eastAsia="Times New Roman" w:hAnsi="Times New Roman" w:cs="Times New Roman"/>
          <w:lang w:val="ru-RU"/>
        </w:rPr>
        <w:t>н</w:t>
      </w:r>
      <w:r w:rsidRPr="00BB1C60">
        <w:rPr>
          <w:rFonts w:ascii="Times New Roman" w:eastAsia="Times New Roman" w:hAnsi="Times New Roman" w:cs="Times New Roman"/>
          <w:spacing w:val="6"/>
          <w:lang w:val="ru-RU"/>
        </w:rPr>
        <w:t>с</w:t>
      </w:r>
      <w:r w:rsidRPr="00BB1C60">
        <w:rPr>
          <w:rFonts w:ascii="Times New Roman" w:eastAsia="Times New Roman" w:hAnsi="Times New Roman" w:cs="Times New Roman"/>
          <w:spacing w:val="1"/>
          <w:lang w:val="ru-RU"/>
        </w:rPr>
        <w:t>ам</w:t>
      </w:r>
      <w:r w:rsidRPr="00BB1C60">
        <w:rPr>
          <w:rFonts w:ascii="Times New Roman" w:eastAsia="Times New Roman" w:hAnsi="Times New Roman" w:cs="Times New Roman"/>
          <w:spacing w:val="-2"/>
          <w:lang w:val="ru-RU"/>
        </w:rPr>
        <w:t>б</w:t>
      </w:r>
      <w:r w:rsidRPr="00BB1C60">
        <w:rPr>
          <w:rFonts w:ascii="Times New Roman" w:eastAsia="Times New Roman" w:hAnsi="Times New Roman" w:cs="Times New Roman"/>
          <w:lang w:val="ru-RU"/>
        </w:rPr>
        <w:t>л</w:t>
      </w:r>
      <w:r w:rsidRPr="00BB1C60">
        <w:rPr>
          <w:rFonts w:ascii="Times New Roman" w:eastAsia="Times New Roman" w:hAnsi="Times New Roman" w:cs="Times New Roman"/>
          <w:spacing w:val="1"/>
          <w:lang w:val="ru-RU"/>
        </w:rPr>
        <w:t>е</w:t>
      </w:r>
      <w:r w:rsidRPr="00BB1C60">
        <w:rPr>
          <w:rFonts w:ascii="Times New Roman" w:eastAsia="Times New Roman" w:hAnsi="Times New Roman" w:cs="Times New Roman"/>
          <w:lang w:val="ru-RU"/>
        </w:rPr>
        <w:t>й,  р</w:t>
      </w:r>
      <w:r w:rsidRPr="00BB1C60">
        <w:rPr>
          <w:rFonts w:ascii="Times New Roman" w:eastAsia="Times New Roman" w:hAnsi="Times New Roman" w:cs="Times New Roman"/>
          <w:spacing w:val="-3"/>
          <w:lang w:val="ru-RU"/>
        </w:rPr>
        <w:t>а</w:t>
      </w:r>
      <w:r w:rsidRPr="00BB1C60">
        <w:rPr>
          <w:rFonts w:ascii="Times New Roman" w:eastAsia="Times New Roman" w:hAnsi="Times New Roman" w:cs="Times New Roman"/>
          <w:spacing w:val="2"/>
          <w:lang w:val="ru-RU"/>
        </w:rPr>
        <w:t>б</w:t>
      </w:r>
      <w:r w:rsidRPr="00BB1C60">
        <w:rPr>
          <w:rFonts w:ascii="Times New Roman" w:eastAsia="Times New Roman" w:hAnsi="Times New Roman" w:cs="Times New Roman"/>
          <w:spacing w:val="-5"/>
          <w:lang w:val="ru-RU"/>
        </w:rPr>
        <w:t>о</w:t>
      </w:r>
      <w:r w:rsidRPr="00BB1C60">
        <w:rPr>
          <w:rFonts w:ascii="Times New Roman" w:eastAsia="Times New Roman" w:hAnsi="Times New Roman" w:cs="Times New Roman"/>
          <w:spacing w:val="3"/>
          <w:lang w:val="ru-RU"/>
        </w:rPr>
        <w:t>т</w:t>
      </w:r>
      <w:r w:rsidRPr="00BB1C60">
        <w:rPr>
          <w:rFonts w:ascii="Times New Roman" w:eastAsia="Times New Roman" w:hAnsi="Times New Roman" w:cs="Times New Roman"/>
          <w:lang w:val="ru-RU"/>
        </w:rPr>
        <w:t xml:space="preserve">а </w:t>
      </w:r>
      <w:r w:rsidRPr="00BB1C60">
        <w:rPr>
          <w:rFonts w:ascii="Times New Roman" w:eastAsia="Times New Roman" w:hAnsi="Times New Roman" w:cs="Times New Roman"/>
          <w:spacing w:val="50"/>
          <w:lang w:val="ru-RU"/>
        </w:rPr>
        <w:t xml:space="preserve"> </w:t>
      </w:r>
      <w:r w:rsidRPr="00BB1C60">
        <w:rPr>
          <w:rFonts w:ascii="Times New Roman" w:eastAsia="Times New Roman" w:hAnsi="Times New Roman" w:cs="Times New Roman"/>
          <w:lang w:val="ru-RU"/>
        </w:rPr>
        <w:t>н</w:t>
      </w:r>
      <w:r w:rsidRPr="00BB1C60">
        <w:rPr>
          <w:rFonts w:ascii="Times New Roman" w:eastAsia="Times New Roman" w:hAnsi="Times New Roman" w:cs="Times New Roman"/>
          <w:spacing w:val="1"/>
          <w:lang w:val="ru-RU"/>
        </w:rPr>
        <w:t>а</w:t>
      </w:r>
      <w:r w:rsidRPr="00BB1C60">
        <w:rPr>
          <w:rFonts w:ascii="Times New Roman" w:eastAsia="Times New Roman" w:hAnsi="Times New Roman" w:cs="Times New Roman"/>
          <w:lang w:val="ru-RU"/>
        </w:rPr>
        <w:t xml:space="preserve">д </w:t>
      </w:r>
      <w:r w:rsidRPr="00BB1C60">
        <w:rPr>
          <w:rFonts w:ascii="Times New Roman" w:eastAsia="Times New Roman" w:hAnsi="Times New Roman" w:cs="Times New Roman"/>
          <w:spacing w:val="1"/>
          <w:lang w:val="ru-RU"/>
        </w:rPr>
        <w:t>гаммам</w:t>
      </w:r>
      <w:r w:rsidRPr="00BB1C60">
        <w:rPr>
          <w:rFonts w:ascii="Times New Roman" w:eastAsia="Times New Roman" w:hAnsi="Times New Roman" w:cs="Times New Roman"/>
          <w:lang w:val="ru-RU"/>
        </w:rPr>
        <w:t>и.</w:t>
      </w:r>
    </w:p>
    <w:p w:rsidR="003D31ED" w:rsidRPr="00BB1C60" w:rsidRDefault="003D31ED" w:rsidP="00B53B9E">
      <w:pPr>
        <w:rPr>
          <w:rFonts w:ascii="Times New Roman" w:hAnsi="Times New Roman" w:cs="Times New Roman"/>
          <w:b/>
          <w:lang w:val="ru-RU"/>
        </w:rPr>
      </w:pP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3) ОСВОЕНИЕ РУЧНЫХ ПЬЕС</w:t>
      </w:r>
    </w:p>
    <w:p w:rsidR="003D31ED" w:rsidRPr="00BB1C60" w:rsidRDefault="003D31ED" w:rsidP="00B53B9E">
      <w:pPr>
        <w:rPr>
          <w:rFonts w:ascii="Times New Roman" w:hAnsi="Times New Roman" w:cs="Times New Roman"/>
          <w:sz w:val="32"/>
          <w:szCs w:val="32"/>
          <w:lang w:val="ru-RU"/>
        </w:rPr>
      </w:pPr>
      <w:r w:rsidRPr="00BB1C60">
        <w:rPr>
          <w:rFonts w:ascii="Times New Roman" w:hAnsi="Times New Roman" w:cs="Times New Roman"/>
          <w:lang w:val="ru-RU"/>
        </w:rPr>
        <w:t>Изучение различных ручных этюдов в целях усовершенствования определённого вида техники.</w:t>
      </w:r>
    </w:p>
    <w:p w:rsidR="00732F05" w:rsidRPr="00BB1C60" w:rsidRDefault="00732F05" w:rsidP="00B53B9E">
      <w:pPr>
        <w:rPr>
          <w:rFonts w:ascii="Times New Roman" w:hAnsi="Times New Roman" w:cs="Times New Roman"/>
          <w:b/>
          <w:sz w:val="32"/>
          <w:szCs w:val="32"/>
          <w:lang w:val="ru-RU"/>
        </w:rPr>
      </w:pPr>
    </w:p>
    <w:p w:rsidR="00B36BB4" w:rsidRPr="00BB1C60" w:rsidRDefault="003D31ED"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 xml:space="preserve">КЛАСС 7 </w:t>
      </w:r>
    </w:p>
    <w:p w:rsidR="003D31ED" w:rsidRPr="00BB1C60" w:rsidRDefault="003D31ED"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вариант «А»</w:t>
      </w:r>
    </w:p>
    <w:p w:rsidR="00525DC8" w:rsidRPr="00BB1C60" w:rsidRDefault="00525DC8" w:rsidP="00B53B9E">
      <w:pPr>
        <w:rPr>
          <w:rFonts w:ascii="Times New Roman" w:hAnsi="Times New Roman" w:cs="Times New Roman"/>
          <w:b/>
          <w:sz w:val="32"/>
          <w:szCs w:val="32"/>
          <w:lang w:val="ru-RU"/>
        </w:rPr>
      </w:pP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1) ЦЕЛИ И ЗАДАЧИ СЕДЬМОГО ГОДА ОБУЧЕНИЯ (ИСПОЛНИТЕЛЬСКИЙ АСПЕКТ):</w:t>
      </w: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ЦЕЛИ:</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Постановка целей осуществляется в соответствии с индивидуальным планом учащегося</w:t>
      </w: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ЗАДАЧИ:</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Планирование задач  осуществляется в соответствии с поставленными  целями для каждого конкретного учащегося</w:t>
      </w:r>
      <w:r w:rsidR="006C1864" w:rsidRPr="00BB1C60">
        <w:rPr>
          <w:rFonts w:ascii="Times New Roman" w:hAnsi="Times New Roman" w:cs="Times New Roman"/>
          <w:lang w:val="ru-RU"/>
        </w:rPr>
        <w:t>.</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В число обязательных задач входят:</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1.</w:t>
      </w:r>
      <w:r w:rsidRPr="00BB1C60">
        <w:rPr>
          <w:rFonts w:ascii="Times New Roman" w:hAnsi="Times New Roman" w:cs="Times New Roman"/>
          <w:b/>
          <w:lang w:val="ru-RU"/>
        </w:rPr>
        <w:t xml:space="preserve"> </w:t>
      </w:r>
      <w:r w:rsidRPr="00BB1C60">
        <w:rPr>
          <w:rFonts w:ascii="Times New Roman" w:hAnsi="Times New Roman" w:cs="Times New Roman"/>
          <w:lang w:val="ru-RU"/>
        </w:rPr>
        <w:t>Развитие техники и выразительности исполнения.</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2. Совершенствование техники на произведениях, изученных в шестом  классе, а также новых этюдах, виртуозных пьесах и упражнениях.</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3. Расширение исполнительского опыта за счёт исполнения небольших фрагментов произведений различной фактурной организации, разнообразных музыкальных стилей.</w:t>
      </w:r>
    </w:p>
    <w:p w:rsidR="00525DC8" w:rsidRPr="00BB1C60" w:rsidRDefault="00525DC8" w:rsidP="00B53B9E">
      <w:pPr>
        <w:rPr>
          <w:rFonts w:ascii="Times New Roman" w:hAnsi="Times New Roman" w:cs="Times New Roman"/>
          <w:lang w:val="ru-RU"/>
        </w:rPr>
      </w:pP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2) ОСВОЕНИЕ ПЬЕС КЛАССИЧЕСКОГО РЕПЕРТУАРА</w:t>
      </w:r>
    </w:p>
    <w:p w:rsidR="003D31ED" w:rsidRPr="00BB1C60" w:rsidRDefault="003D31ED" w:rsidP="00B53B9E">
      <w:pPr>
        <w:ind w:right="-20"/>
        <w:rPr>
          <w:rFonts w:ascii="Times New Roman" w:eastAsia="Times New Roman" w:hAnsi="Times New Roman" w:cs="Times New Roman"/>
          <w:lang w:val="ru-RU"/>
        </w:rPr>
      </w:pPr>
      <w:r w:rsidRPr="00BB1C60">
        <w:rPr>
          <w:rFonts w:ascii="Times New Roman" w:eastAsia="Times New Roman" w:hAnsi="Times New Roman" w:cs="Times New Roman"/>
          <w:lang w:val="ru-RU"/>
        </w:rPr>
        <w:t>2</w:t>
      </w:r>
      <w:r w:rsidRPr="00BB1C60">
        <w:rPr>
          <w:rFonts w:ascii="Times New Roman" w:eastAsia="Times New Roman" w:hAnsi="Times New Roman" w:cs="Times New Roman"/>
          <w:spacing w:val="-1"/>
          <w:lang w:val="ru-RU"/>
        </w:rPr>
        <w:t>-</w:t>
      </w:r>
      <w:r w:rsidRPr="00BB1C60">
        <w:rPr>
          <w:rFonts w:ascii="Times New Roman" w:eastAsia="Times New Roman" w:hAnsi="Times New Roman" w:cs="Times New Roman"/>
          <w:lang w:val="ru-RU"/>
        </w:rPr>
        <w:t>3</w:t>
      </w:r>
      <w:r w:rsidRPr="00BB1C60">
        <w:rPr>
          <w:rFonts w:ascii="Times New Roman" w:eastAsia="Times New Roman" w:hAnsi="Times New Roman" w:cs="Times New Roman"/>
          <w:spacing w:val="-2"/>
          <w:lang w:val="ru-RU"/>
        </w:rPr>
        <w:t xml:space="preserve"> </w:t>
      </w:r>
      <w:r w:rsidRPr="00BB1C60">
        <w:rPr>
          <w:rFonts w:ascii="Times New Roman" w:eastAsia="Times New Roman" w:hAnsi="Times New Roman" w:cs="Times New Roman"/>
          <w:lang w:val="ru-RU"/>
        </w:rPr>
        <w:t>п</w:t>
      </w:r>
      <w:r w:rsidRPr="00BB1C60">
        <w:rPr>
          <w:rFonts w:ascii="Times New Roman" w:eastAsia="Times New Roman" w:hAnsi="Times New Roman" w:cs="Times New Roman"/>
          <w:spacing w:val="-5"/>
          <w:lang w:val="ru-RU"/>
        </w:rPr>
        <w:t>о</w:t>
      </w:r>
      <w:r w:rsidRPr="00BB1C60">
        <w:rPr>
          <w:rFonts w:ascii="Times New Roman" w:eastAsia="Times New Roman" w:hAnsi="Times New Roman" w:cs="Times New Roman"/>
          <w:lang w:val="ru-RU"/>
        </w:rPr>
        <w:t>ли</w:t>
      </w:r>
      <w:r w:rsidRPr="00BB1C60">
        <w:rPr>
          <w:rFonts w:ascii="Times New Roman" w:eastAsia="Times New Roman" w:hAnsi="Times New Roman" w:cs="Times New Roman"/>
          <w:spacing w:val="2"/>
          <w:lang w:val="ru-RU"/>
        </w:rPr>
        <w:t>ф</w:t>
      </w:r>
      <w:r w:rsidRPr="00BB1C60">
        <w:rPr>
          <w:rFonts w:ascii="Times New Roman" w:eastAsia="Times New Roman" w:hAnsi="Times New Roman" w:cs="Times New Roman"/>
          <w:lang w:val="ru-RU"/>
        </w:rPr>
        <w:t>о</w:t>
      </w:r>
      <w:r w:rsidRPr="00BB1C60">
        <w:rPr>
          <w:rFonts w:ascii="Times New Roman" w:eastAsia="Times New Roman" w:hAnsi="Times New Roman" w:cs="Times New Roman"/>
          <w:spacing w:val="4"/>
          <w:lang w:val="ru-RU"/>
        </w:rPr>
        <w:t>н</w:t>
      </w:r>
      <w:r w:rsidRPr="00BB1C60">
        <w:rPr>
          <w:rFonts w:ascii="Times New Roman" w:eastAsia="Times New Roman" w:hAnsi="Times New Roman" w:cs="Times New Roman"/>
          <w:lang w:val="ru-RU"/>
        </w:rPr>
        <w:t>и</w:t>
      </w:r>
      <w:r w:rsidRPr="00BB1C60">
        <w:rPr>
          <w:rFonts w:ascii="Times New Roman" w:eastAsia="Times New Roman" w:hAnsi="Times New Roman" w:cs="Times New Roman"/>
          <w:spacing w:val="-1"/>
          <w:lang w:val="ru-RU"/>
        </w:rPr>
        <w:t>ч</w:t>
      </w:r>
      <w:r w:rsidRPr="00BB1C60">
        <w:rPr>
          <w:rFonts w:ascii="Times New Roman" w:eastAsia="Times New Roman" w:hAnsi="Times New Roman" w:cs="Times New Roman"/>
          <w:spacing w:val="6"/>
          <w:lang w:val="ru-RU"/>
        </w:rPr>
        <w:t>ес</w:t>
      </w:r>
      <w:r w:rsidRPr="00BB1C60">
        <w:rPr>
          <w:rFonts w:ascii="Times New Roman" w:eastAsia="Times New Roman" w:hAnsi="Times New Roman" w:cs="Times New Roman"/>
          <w:spacing w:val="-1"/>
          <w:lang w:val="ru-RU"/>
        </w:rPr>
        <w:t>к</w:t>
      </w:r>
      <w:r w:rsidRPr="00BB1C60">
        <w:rPr>
          <w:rFonts w:ascii="Times New Roman" w:eastAsia="Times New Roman" w:hAnsi="Times New Roman" w:cs="Times New Roman"/>
          <w:spacing w:val="4"/>
          <w:lang w:val="ru-RU"/>
        </w:rPr>
        <w:t>и</w:t>
      </w:r>
      <w:r w:rsidRPr="00BB1C60">
        <w:rPr>
          <w:rFonts w:ascii="Times New Roman" w:eastAsia="Times New Roman" w:hAnsi="Times New Roman" w:cs="Times New Roman"/>
          <w:lang w:val="ru-RU"/>
        </w:rPr>
        <w:t xml:space="preserve">х </w:t>
      </w:r>
      <w:r w:rsidRPr="00BB1C60">
        <w:rPr>
          <w:rFonts w:ascii="Times New Roman" w:eastAsia="Times New Roman" w:hAnsi="Times New Roman" w:cs="Times New Roman"/>
          <w:spacing w:val="-23"/>
          <w:lang w:val="ru-RU"/>
        </w:rPr>
        <w:t xml:space="preserve"> </w:t>
      </w:r>
      <w:r w:rsidRPr="00BB1C60">
        <w:rPr>
          <w:rFonts w:ascii="Times New Roman" w:eastAsia="Times New Roman" w:hAnsi="Times New Roman" w:cs="Times New Roman"/>
          <w:lang w:val="ru-RU"/>
        </w:rPr>
        <w:t>произ</w:t>
      </w:r>
      <w:r w:rsidRPr="00BB1C60">
        <w:rPr>
          <w:rFonts w:ascii="Times New Roman" w:eastAsia="Times New Roman" w:hAnsi="Times New Roman" w:cs="Times New Roman"/>
          <w:spacing w:val="3"/>
          <w:lang w:val="ru-RU"/>
        </w:rPr>
        <w:t>в</w:t>
      </w:r>
      <w:r w:rsidRPr="00BB1C60">
        <w:rPr>
          <w:rFonts w:ascii="Times New Roman" w:eastAsia="Times New Roman" w:hAnsi="Times New Roman" w:cs="Times New Roman"/>
          <w:spacing w:val="-3"/>
          <w:lang w:val="ru-RU"/>
        </w:rPr>
        <w:t>е</w:t>
      </w:r>
      <w:r w:rsidRPr="00BB1C60">
        <w:rPr>
          <w:rFonts w:ascii="Times New Roman" w:eastAsia="Times New Roman" w:hAnsi="Times New Roman" w:cs="Times New Roman"/>
          <w:spacing w:val="2"/>
          <w:lang w:val="ru-RU"/>
        </w:rPr>
        <w:t>д</w:t>
      </w:r>
      <w:r w:rsidRPr="00BB1C60">
        <w:rPr>
          <w:rFonts w:ascii="Times New Roman" w:eastAsia="Times New Roman" w:hAnsi="Times New Roman" w:cs="Times New Roman"/>
          <w:spacing w:val="1"/>
          <w:lang w:val="ru-RU"/>
        </w:rPr>
        <w:t>е</w:t>
      </w:r>
      <w:r w:rsidRPr="00BB1C60">
        <w:rPr>
          <w:rFonts w:ascii="Times New Roman" w:eastAsia="Times New Roman" w:hAnsi="Times New Roman" w:cs="Times New Roman"/>
          <w:lang w:val="ru-RU"/>
        </w:rPr>
        <w:t>ни</w:t>
      </w:r>
      <w:r w:rsidRPr="00BB1C60">
        <w:rPr>
          <w:rFonts w:ascii="Times New Roman" w:eastAsia="Times New Roman" w:hAnsi="Times New Roman" w:cs="Times New Roman"/>
          <w:spacing w:val="1"/>
          <w:lang w:val="ru-RU"/>
        </w:rPr>
        <w:t>я. Из них: 1 -2 прелюдии и фуги из ХТК И.С. Баха</w:t>
      </w:r>
      <w:r w:rsidRPr="00BB1C60">
        <w:rPr>
          <w:rFonts w:ascii="Times New Roman" w:eastAsia="Times New Roman" w:hAnsi="Times New Roman" w:cs="Times New Roman"/>
          <w:lang w:val="ru-RU"/>
        </w:rPr>
        <w:t>.</w:t>
      </w:r>
    </w:p>
    <w:p w:rsidR="003D31ED" w:rsidRPr="00BB1C60" w:rsidRDefault="003D31ED" w:rsidP="00B53B9E">
      <w:pPr>
        <w:ind w:right="-20"/>
        <w:rPr>
          <w:rFonts w:ascii="Times New Roman" w:eastAsia="Times New Roman" w:hAnsi="Times New Roman" w:cs="Times New Roman"/>
          <w:lang w:val="ru-RU"/>
        </w:rPr>
      </w:pPr>
      <w:r w:rsidRPr="00BB1C60">
        <w:rPr>
          <w:rFonts w:ascii="Times New Roman" w:eastAsia="Times New Roman" w:hAnsi="Times New Roman" w:cs="Times New Roman"/>
          <w:lang w:val="ru-RU"/>
        </w:rPr>
        <w:t>2</w:t>
      </w:r>
      <w:r w:rsidRPr="00BB1C60">
        <w:rPr>
          <w:rFonts w:ascii="Times New Roman" w:eastAsia="Times New Roman" w:hAnsi="Times New Roman" w:cs="Times New Roman"/>
          <w:spacing w:val="1"/>
          <w:lang w:val="ru-RU"/>
        </w:rPr>
        <w:t xml:space="preserve"> </w:t>
      </w:r>
      <w:r w:rsidRPr="00BB1C60">
        <w:rPr>
          <w:rFonts w:ascii="Times New Roman" w:eastAsia="Times New Roman" w:hAnsi="Times New Roman" w:cs="Times New Roman"/>
          <w:spacing w:val="-1"/>
          <w:lang w:val="ru-RU"/>
        </w:rPr>
        <w:t>к</w:t>
      </w:r>
      <w:r w:rsidRPr="00BB1C60">
        <w:rPr>
          <w:rFonts w:ascii="Times New Roman" w:eastAsia="Times New Roman" w:hAnsi="Times New Roman" w:cs="Times New Roman"/>
          <w:lang w:val="ru-RU"/>
        </w:rPr>
        <w:t>р</w:t>
      </w:r>
      <w:r w:rsidRPr="00BB1C60">
        <w:rPr>
          <w:rFonts w:ascii="Times New Roman" w:eastAsia="Times New Roman" w:hAnsi="Times New Roman" w:cs="Times New Roman"/>
          <w:spacing w:val="-5"/>
          <w:lang w:val="ru-RU"/>
        </w:rPr>
        <w:t>у</w:t>
      </w:r>
      <w:r w:rsidRPr="00BB1C60">
        <w:rPr>
          <w:rFonts w:ascii="Times New Roman" w:eastAsia="Times New Roman" w:hAnsi="Times New Roman" w:cs="Times New Roman"/>
          <w:lang w:val="ru-RU"/>
        </w:rPr>
        <w:t>пные</w:t>
      </w:r>
      <w:r w:rsidRPr="00BB1C60">
        <w:rPr>
          <w:rFonts w:ascii="Times New Roman" w:eastAsia="Times New Roman" w:hAnsi="Times New Roman" w:cs="Times New Roman"/>
          <w:spacing w:val="-7"/>
          <w:lang w:val="ru-RU"/>
        </w:rPr>
        <w:t xml:space="preserve"> </w:t>
      </w:r>
      <w:r w:rsidRPr="00BB1C60">
        <w:rPr>
          <w:rFonts w:ascii="Times New Roman" w:eastAsia="Times New Roman" w:hAnsi="Times New Roman" w:cs="Times New Roman"/>
          <w:spacing w:val="2"/>
          <w:lang w:val="ru-RU"/>
        </w:rPr>
        <w:t>ф</w:t>
      </w:r>
      <w:r w:rsidRPr="00BB1C60">
        <w:rPr>
          <w:rFonts w:ascii="Times New Roman" w:eastAsia="Times New Roman" w:hAnsi="Times New Roman" w:cs="Times New Roman"/>
          <w:lang w:val="ru-RU"/>
        </w:rPr>
        <w:t>о</w:t>
      </w:r>
      <w:r w:rsidRPr="00BB1C60">
        <w:rPr>
          <w:rFonts w:ascii="Times New Roman" w:eastAsia="Times New Roman" w:hAnsi="Times New Roman" w:cs="Times New Roman"/>
          <w:spacing w:val="-5"/>
          <w:lang w:val="ru-RU"/>
        </w:rPr>
        <w:t>р</w:t>
      </w:r>
      <w:r w:rsidRPr="00BB1C60">
        <w:rPr>
          <w:rFonts w:ascii="Times New Roman" w:eastAsia="Times New Roman" w:hAnsi="Times New Roman" w:cs="Times New Roman"/>
          <w:spacing w:val="1"/>
          <w:lang w:val="ru-RU"/>
        </w:rPr>
        <w:t>м</w:t>
      </w:r>
      <w:r w:rsidRPr="00BB1C60">
        <w:rPr>
          <w:rFonts w:ascii="Times New Roman" w:eastAsia="Times New Roman" w:hAnsi="Times New Roman" w:cs="Times New Roman"/>
          <w:lang w:val="ru-RU"/>
        </w:rPr>
        <w:t>ы, из них минимум одно произведение, написанное в форме сонатного аллегро.</w:t>
      </w:r>
    </w:p>
    <w:p w:rsidR="003D31ED" w:rsidRPr="00BB1C60" w:rsidRDefault="003D31ED" w:rsidP="00B53B9E">
      <w:pPr>
        <w:ind w:right="-20"/>
        <w:rPr>
          <w:rFonts w:ascii="Times New Roman" w:eastAsia="Times New Roman" w:hAnsi="Times New Roman" w:cs="Times New Roman"/>
          <w:lang w:val="ru-RU"/>
        </w:rPr>
      </w:pPr>
      <w:r w:rsidRPr="00BB1C60">
        <w:rPr>
          <w:rFonts w:ascii="Times New Roman" w:eastAsia="Times New Roman" w:hAnsi="Times New Roman" w:cs="Times New Roman"/>
          <w:lang w:val="ru-RU"/>
        </w:rPr>
        <w:t>4</w:t>
      </w:r>
      <w:r w:rsidRPr="00BB1C60">
        <w:rPr>
          <w:rFonts w:ascii="Times New Roman" w:eastAsia="Times New Roman" w:hAnsi="Times New Roman" w:cs="Times New Roman"/>
          <w:spacing w:val="-1"/>
          <w:lang w:val="ru-RU"/>
        </w:rPr>
        <w:t>-</w:t>
      </w:r>
      <w:r w:rsidRPr="00BB1C60">
        <w:rPr>
          <w:rFonts w:ascii="Times New Roman" w:eastAsia="Times New Roman" w:hAnsi="Times New Roman" w:cs="Times New Roman"/>
          <w:lang w:val="ru-RU"/>
        </w:rPr>
        <w:t>8</w:t>
      </w:r>
      <w:r w:rsidRPr="00BB1C60">
        <w:rPr>
          <w:rFonts w:ascii="Times New Roman" w:eastAsia="Times New Roman" w:hAnsi="Times New Roman" w:cs="Times New Roman"/>
          <w:spacing w:val="-2"/>
          <w:lang w:val="ru-RU"/>
        </w:rPr>
        <w:t xml:space="preserve"> </w:t>
      </w:r>
      <w:r w:rsidRPr="00BB1C60">
        <w:rPr>
          <w:rFonts w:ascii="Times New Roman" w:eastAsia="Times New Roman" w:hAnsi="Times New Roman" w:cs="Times New Roman"/>
          <w:spacing w:val="1"/>
          <w:lang w:val="ru-RU"/>
        </w:rPr>
        <w:t>э</w:t>
      </w:r>
      <w:r w:rsidRPr="00BB1C60">
        <w:rPr>
          <w:rFonts w:ascii="Times New Roman" w:eastAsia="Times New Roman" w:hAnsi="Times New Roman" w:cs="Times New Roman"/>
          <w:spacing w:val="-1"/>
          <w:lang w:val="ru-RU"/>
        </w:rPr>
        <w:t>т</w:t>
      </w:r>
      <w:r w:rsidRPr="00BB1C60">
        <w:rPr>
          <w:rFonts w:ascii="Times New Roman" w:eastAsia="Times New Roman" w:hAnsi="Times New Roman" w:cs="Times New Roman"/>
          <w:spacing w:val="-16"/>
          <w:lang w:val="ru-RU"/>
        </w:rPr>
        <w:t>ю</w:t>
      </w:r>
      <w:r w:rsidRPr="00BB1C60">
        <w:rPr>
          <w:rFonts w:ascii="Times New Roman" w:eastAsia="Times New Roman" w:hAnsi="Times New Roman" w:cs="Times New Roman"/>
          <w:spacing w:val="2"/>
          <w:lang w:val="ru-RU"/>
        </w:rPr>
        <w:t>д</w:t>
      </w:r>
      <w:r w:rsidRPr="00BB1C60">
        <w:rPr>
          <w:rFonts w:ascii="Times New Roman" w:eastAsia="Times New Roman" w:hAnsi="Times New Roman" w:cs="Times New Roman"/>
          <w:spacing w:val="5"/>
          <w:lang w:val="ru-RU"/>
        </w:rPr>
        <w:t>о</w:t>
      </w:r>
      <w:r w:rsidRPr="00BB1C60">
        <w:rPr>
          <w:rFonts w:ascii="Times New Roman" w:eastAsia="Times New Roman" w:hAnsi="Times New Roman" w:cs="Times New Roman"/>
          <w:spacing w:val="-2"/>
          <w:lang w:val="ru-RU"/>
        </w:rPr>
        <w:t>в</w:t>
      </w:r>
      <w:r w:rsidRPr="00BB1C60">
        <w:rPr>
          <w:rFonts w:ascii="Times New Roman" w:eastAsia="Times New Roman" w:hAnsi="Times New Roman" w:cs="Times New Roman"/>
          <w:lang w:val="ru-RU"/>
        </w:rPr>
        <w:t>,</w:t>
      </w:r>
    </w:p>
    <w:p w:rsidR="003D31ED" w:rsidRPr="00BB1C60" w:rsidRDefault="003D31ED" w:rsidP="00B53B9E">
      <w:pPr>
        <w:ind w:right="-20"/>
        <w:rPr>
          <w:rFonts w:ascii="Times New Roman" w:eastAsia="Times New Roman" w:hAnsi="Times New Roman" w:cs="Times New Roman"/>
          <w:lang w:val="ru-RU"/>
        </w:rPr>
      </w:pPr>
      <w:r w:rsidRPr="00BB1C60">
        <w:rPr>
          <w:rFonts w:ascii="Times New Roman" w:eastAsia="Times New Roman" w:hAnsi="Times New Roman" w:cs="Times New Roman"/>
          <w:lang w:val="ru-RU"/>
        </w:rPr>
        <w:t>3</w:t>
      </w:r>
      <w:r w:rsidRPr="00BB1C60">
        <w:rPr>
          <w:rFonts w:ascii="Times New Roman" w:eastAsia="Times New Roman" w:hAnsi="Times New Roman" w:cs="Times New Roman"/>
          <w:spacing w:val="-1"/>
          <w:lang w:val="ru-RU"/>
        </w:rPr>
        <w:t>-</w:t>
      </w:r>
      <w:r w:rsidRPr="00BB1C60">
        <w:rPr>
          <w:rFonts w:ascii="Times New Roman" w:eastAsia="Times New Roman" w:hAnsi="Times New Roman" w:cs="Times New Roman"/>
          <w:lang w:val="ru-RU"/>
        </w:rPr>
        <w:t>4</w:t>
      </w:r>
      <w:r w:rsidRPr="00BB1C60">
        <w:rPr>
          <w:rFonts w:ascii="Times New Roman" w:eastAsia="Times New Roman" w:hAnsi="Times New Roman" w:cs="Times New Roman"/>
          <w:spacing w:val="-2"/>
          <w:lang w:val="ru-RU"/>
        </w:rPr>
        <w:t xml:space="preserve"> </w:t>
      </w:r>
      <w:r w:rsidRPr="00BB1C60">
        <w:rPr>
          <w:rFonts w:ascii="Times New Roman" w:eastAsia="Times New Roman" w:hAnsi="Times New Roman" w:cs="Times New Roman"/>
          <w:lang w:val="ru-RU"/>
        </w:rPr>
        <w:t>п</w:t>
      </w:r>
      <w:r w:rsidRPr="00BB1C60">
        <w:rPr>
          <w:rFonts w:ascii="Times New Roman" w:eastAsia="Times New Roman" w:hAnsi="Times New Roman" w:cs="Times New Roman"/>
          <w:spacing w:val="-2"/>
          <w:lang w:val="ru-RU"/>
        </w:rPr>
        <w:t>ь</w:t>
      </w:r>
      <w:r w:rsidRPr="00BB1C60">
        <w:rPr>
          <w:rFonts w:ascii="Times New Roman" w:eastAsia="Times New Roman" w:hAnsi="Times New Roman" w:cs="Times New Roman"/>
          <w:spacing w:val="6"/>
          <w:lang w:val="ru-RU"/>
        </w:rPr>
        <w:t>ес</w:t>
      </w:r>
      <w:r w:rsidRPr="00BB1C60">
        <w:rPr>
          <w:rFonts w:ascii="Times New Roman" w:eastAsia="Times New Roman" w:hAnsi="Times New Roman" w:cs="Times New Roman"/>
          <w:lang w:val="ru-RU"/>
        </w:rPr>
        <w:t>ы</w:t>
      </w:r>
    </w:p>
    <w:p w:rsidR="003D31ED" w:rsidRPr="00BB1C60" w:rsidRDefault="003D31ED" w:rsidP="00B53B9E">
      <w:pPr>
        <w:ind w:right="-20"/>
        <w:rPr>
          <w:rFonts w:ascii="Times New Roman" w:eastAsia="Times New Roman" w:hAnsi="Times New Roman" w:cs="Times New Roman"/>
          <w:lang w:val="ru-RU"/>
        </w:rPr>
      </w:pPr>
      <w:r w:rsidRPr="00BB1C60">
        <w:rPr>
          <w:rFonts w:ascii="Times New Roman" w:eastAsia="Times New Roman" w:hAnsi="Times New Roman" w:cs="Times New Roman"/>
          <w:lang w:val="ru-RU"/>
        </w:rPr>
        <w:t>5 – 8 фрагментов</w:t>
      </w:r>
    </w:p>
    <w:p w:rsidR="003D31ED" w:rsidRPr="00BB1C60" w:rsidRDefault="003D31ED" w:rsidP="00B53B9E">
      <w:pPr>
        <w:ind w:right="44"/>
        <w:rPr>
          <w:rFonts w:ascii="Times New Roman" w:eastAsia="Times New Roman" w:hAnsi="Times New Roman" w:cs="Times New Roman"/>
          <w:lang w:val="ru-RU"/>
        </w:rPr>
      </w:pPr>
      <w:r w:rsidRPr="00BB1C60">
        <w:rPr>
          <w:rFonts w:ascii="Times New Roman" w:eastAsia="Times New Roman" w:hAnsi="Times New Roman" w:cs="Times New Roman"/>
          <w:spacing w:val="-1"/>
          <w:lang w:val="ru-RU"/>
        </w:rPr>
        <w:t>Р</w:t>
      </w:r>
      <w:r w:rsidRPr="00BB1C60">
        <w:rPr>
          <w:rFonts w:ascii="Times New Roman" w:eastAsia="Times New Roman" w:hAnsi="Times New Roman" w:cs="Times New Roman"/>
          <w:spacing w:val="1"/>
          <w:lang w:val="ru-RU"/>
        </w:rPr>
        <w:t>а</w:t>
      </w:r>
      <w:r w:rsidRPr="00BB1C60">
        <w:rPr>
          <w:rFonts w:ascii="Times New Roman" w:eastAsia="Times New Roman" w:hAnsi="Times New Roman" w:cs="Times New Roman"/>
          <w:spacing w:val="2"/>
          <w:lang w:val="ru-RU"/>
        </w:rPr>
        <w:t>б</w:t>
      </w:r>
      <w:r w:rsidRPr="00BB1C60">
        <w:rPr>
          <w:rFonts w:ascii="Times New Roman" w:eastAsia="Times New Roman" w:hAnsi="Times New Roman" w:cs="Times New Roman"/>
          <w:spacing w:val="-5"/>
          <w:lang w:val="ru-RU"/>
        </w:rPr>
        <w:t>о</w:t>
      </w:r>
      <w:r w:rsidRPr="00BB1C60">
        <w:rPr>
          <w:rFonts w:ascii="Times New Roman" w:eastAsia="Times New Roman" w:hAnsi="Times New Roman" w:cs="Times New Roman"/>
          <w:spacing w:val="3"/>
          <w:lang w:val="ru-RU"/>
        </w:rPr>
        <w:t>т</w:t>
      </w:r>
      <w:r w:rsidRPr="00BB1C60">
        <w:rPr>
          <w:rFonts w:ascii="Times New Roman" w:eastAsia="Times New Roman" w:hAnsi="Times New Roman" w:cs="Times New Roman"/>
          <w:lang w:val="ru-RU"/>
        </w:rPr>
        <w:t>а н</w:t>
      </w:r>
      <w:r w:rsidRPr="00BB1C60">
        <w:rPr>
          <w:rFonts w:ascii="Times New Roman" w:eastAsia="Times New Roman" w:hAnsi="Times New Roman" w:cs="Times New Roman"/>
          <w:spacing w:val="1"/>
          <w:lang w:val="ru-RU"/>
        </w:rPr>
        <w:t>а</w:t>
      </w:r>
      <w:r w:rsidRPr="00BB1C60">
        <w:rPr>
          <w:rFonts w:ascii="Times New Roman" w:eastAsia="Times New Roman" w:hAnsi="Times New Roman" w:cs="Times New Roman"/>
          <w:lang w:val="ru-RU"/>
        </w:rPr>
        <w:t>д н</w:t>
      </w:r>
      <w:r w:rsidRPr="00BB1C60">
        <w:rPr>
          <w:rFonts w:ascii="Times New Roman" w:eastAsia="Times New Roman" w:hAnsi="Times New Roman" w:cs="Times New Roman"/>
          <w:spacing w:val="1"/>
          <w:lang w:val="ru-RU"/>
        </w:rPr>
        <w:t>а</w:t>
      </w:r>
      <w:r w:rsidRPr="00BB1C60">
        <w:rPr>
          <w:rFonts w:ascii="Times New Roman" w:eastAsia="Times New Roman" w:hAnsi="Times New Roman" w:cs="Times New Roman"/>
          <w:spacing w:val="-2"/>
          <w:lang w:val="ru-RU"/>
        </w:rPr>
        <w:t>в</w:t>
      </w:r>
      <w:r w:rsidRPr="00BB1C60">
        <w:rPr>
          <w:rFonts w:ascii="Times New Roman" w:eastAsia="Times New Roman" w:hAnsi="Times New Roman" w:cs="Times New Roman"/>
          <w:spacing w:val="5"/>
          <w:lang w:val="ru-RU"/>
        </w:rPr>
        <w:t>ы</w:t>
      </w:r>
      <w:r w:rsidRPr="00BB1C60">
        <w:rPr>
          <w:rFonts w:ascii="Times New Roman" w:eastAsia="Times New Roman" w:hAnsi="Times New Roman" w:cs="Times New Roman"/>
          <w:spacing w:val="-6"/>
          <w:lang w:val="ru-RU"/>
        </w:rPr>
        <w:t>к</w:t>
      </w:r>
      <w:r w:rsidRPr="00BB1C60">
        <w:rPr>
          <w:rFonts w:ascii="Times New Roman" w:eastAsia="Times New Roman" w:hAnsi="Times New Roman" w:cs="Times New Roman"/>
          <w:spacing w:val="1"/>
          <w:lang w:val="ru-RU"/>
        </w:rPr>
        <w:t>ам</w:t>
      </w:r>
      <w:r w:rsidRPr="00BB1C60">
        <w:rPr>
          <w:rFonts w:ascii="Times New Roman" w:eastAsia="Times New Roman" w:hAnsi="Times New Roman" w:cs="Times New Roman"/>
          <w:spacing w:val="45"/>
          <w:lang w:val="ru-RU"/>
        </w:rPr>
        <w:t xml:space="preserve"> </w:t>
      </w:r>
      <w:r w:rsidRPr="00BB1C60">
        <w:rPr>
          <w:rFonts w:ascii="Times New Roman" w:eastAsia="Times New Roman" w:hAnsi="Times New Roman" w:cs="Times New Roman"/>
          <w:spacing w:val="4"/>
          <w:lang w:val="ru-RU"/>
        </w:rPr>
        <w:t>ч</w:t>
      </w:r>
      <w:r w:rsidRPr="00BB1C60">
        <w:rPr>
          <w:rFonts w:ascii="Times New Roman" w:eastAsia="Times New Roman" w:hAnsi="Times New Roman" w:cs="Times New Roman"/>
          <w:spacing w:val="-1"/>
          <w:lang w:val="ru-RU"/>
        </w:rPr>
        <w:t>т</w:t>
      </w:r>
      <w:r w:rsidRPr="00BB1C60">
        <w:rPr>
          <w:rFonts w:ascii="Times New Roman" w:eastAsia="Times New Roman" w:hAnsi="Times New Roman" w:cs="Times New Roman"/>
          <w:spacing w:val="1"/>
          <w:lang w:val="ru-RU"/>
        </w:rPr>
        <w:t>е</w:t>
      </w:r>
      <w:r w:rsidRPr="00BB1C60">
        <w:rPr>
          <w:rFonts w:ascii="Times New Roman" w:eastAsia="Times New Roman" w:hAnsi="Times New Roman" w:cs="Times New Roman"/>
          <w:lang w:val="ru-RU"/>
        </w:rPr>
        <w:t>ния</w:t>
      </w:r>
      <w:r w:rsidRPr="00BB1C60">
        <w:rPr>
          <w:rFonts w:ascii="Times New Roman" w:eastAsia="Times New Roman" w:hAnsi="Times New Roman" w:cs="Times New Roman"/>
          <w:spacing w:val="50"/>
          <w:lang w:val="ru-RU"/>
        </w:rPr>
        <w:t xml:space="preserve"> </w:t>
      </w:r>
      <w:r w:rsidRPr="00BB1C60">
        <w:rPr>
          <w:rFonts w:ascii="Times New Roman" w:eastAsia="Times New Roman" w:hAnsi="Times New Roman" w:cs="Times New Roman"/>
          <w:lang w:val="ru-RU"/>
        </w:rPr>
        <w:t xml:space="preserve">с </w:t>
      </w:r>
      <w:r w:rsidRPr="00BB1C60">
        <w:rPr>
          <w:rFonts w:ascii="Times New Roman" w:eastAsia="Times New Roman" w:hAnsi="Times New Roman" w:cs="Times New Roman"/>
          <w:spacing w:val="5"/>
          <w:lang w:val="ru-RU"/>
        </w:rPr>
        <w:t>л</w:t>
      </w:r>
      <w:r w:rsidRPr="00BB1C60">
        <w:rPr>
          <w:rFonts w:ascii="Times New Roman" w:eastAsia="Times New Roman" w:hAnsi="Times New Roman" w:cs="Times New Roman"/>
          <w:lang w:val="ru-RU"/>
        </w:rPr>
        <w:t>и</w:t>
      </w:r>
      <w:r w:rsidRPr="00BB1C60">
        <w:rPr>
          <w:rFonts w:ascii="Times New Roman" w:eastAsia="Times New Roman" w:hAnsi="Times New Roman" w:cs="Times New Roman"/>
          <w:spacing w:val="1"/>
          <w:lang w:val="ru-RU"/>
        </w:rPr>
        <w:t>с</w:t>
      </w:r>
      <w:r w:rsidRPr="00BB1C60">
        <w:rPr>
          <w:rFonts w:ascii="Times New Roman" w:eastAsia="Times New Roman" w:hAnsi="Times New Roman" w:cs="Times New Roman"/>
          <w:spacing w:val="8"/>
          <w:lang w:val="ru-RU"/>
        </w:rPr>
        <w:t>т</w:t>
      </w:r>
      <w:r w:rsidRPr="00BB1C60">
        <w:rPr>
          <w:rFonts w:ascii="Times New Roman" w:eastAsia="Times New Roman" w:hAnsi="Times New Roman" w:cs="Times New Roman"/>
          <w:spacing w:val="1"/>
          <w:lang w:val="ru-RU"/>
        </w:rPr>
        <w:t>а</w:t>
      </w:r>
      <w:r w:rsidRPr="00BB1C60">
        <w:rPr>
          <w:rFonts w:ascii="Times New Roman" w:eastAsia="Times New Roman" w:hAnsi="Times New Roman" w:cs="Times New Roman"/>
          <w:lang w:val="ru-RU"/>
        </w:rPr>
        <w:t xml:space="preserve">, </w:t>
      </w:r>
      <w:r w:rsidRPr="00BB1C60">
        <w:rPr>
          <w:rFonts w:ascii="Times New Roman" w:eastAsia="Times New Roman" w:hAnsi="Times New Roman" w:cs="Times New Roman"/>
          <w:spacing w:val="52"/>
          <w:lang w:val="ru-RU"/>
        </w:rPr>
        <w:t xml:space="preserve"> </w:t>
      </w:r>
      <w:r w:rsidRPr="00BB1C60">
        <w:rPr>
          <w:rFonts w:ascii="Times New Roman" w:eastAsia="Times New Roman" w:hAnsi="Times New Roman" w:cs="Times New Roman"/>
          <w:lang w:val="ru-RU"/>
        </w:rPr>
        <w:t>и</w:t>
      </w:r>
      <w:r w:rsidRPr="00BB1C60">
        <w:rPr>
          <w:rFonts w:ascii="Times New Roman" w:eastAsia="Times New Roman" w:hAnsi="Times New Roman" w:cs="Times New Roman"/>
          <w:spacing w:val="1"/>
          <w:lang w:val="ru-RU"/>
        </w:rPr>
        <w:t>г</w:t>
      </w:r>
      <w:r w:rsidRPr="00BB1C60">
        <w:rPr>
          <w:rFonts w:ascii="Times New Roman" w:eastAsia="Times New Roman" w:hAnsi="Times New Roman" w:cs="Times New Roman"/>
          <w:lang w:val="ru-RU"/>
        </w:rPr>
        <w:t xml:space="preserve">ра </w:t>
      </w:r>
      <w:r w:rsidRPr="00BB1C60">
        <w:rPr>
          <w:rFonts w:ascii="Times New Roman" w:eastAsia="Times New Roman" w:hAnsi="Times New Roman" w:cs="Times New Roman"/>
          <w:spacing w:val="1"/>
          <w:lang w:val="ru-RU"/>
        </w:rPr>
        <w:t>а</w:t>
      </w:r>
      <w:r w:rsidRPr="00BB1C60">
        <w:rPr>
          <w:rFonts w:ascii="Times New Roman" w:eastAsia="Times New Roman" w:hAnsi="Times New Roman" w:cs="Times New Roman"/>
          <w:lang w:val="ru-RU"/>
        </w:rPr>
        <w:t>н</w:t>
      </w:r>
      <w:r w:rsidRPr="00BB1C60">
        <w:rPr>
          <w:rFonts w:ascii="Times New Roman" w:eastAsia="Times New Roman" w:hAnsi="Times New Roman" w:cs="Times New Roman"/>
          <w:spacing w:val="6"/>
          <w:lang w:val="ru-RU"/>
        </w:rPr>
        <w:t>с</w:t>
      </w:r>
      <w:r w:rsidRPr="00BB1C60">
        <w:rPr>
          <w:rFonts w:ascii="Times New Roman" w:eastAsia="Times New Roman" w:hAnsi="Times New Roman" w:cs="Times New Roman"/>
          <w:spacing w:val="1"/>
          <w:lang w:val="ru-RU"/>
        </w:rPr>
        <w:t>ам</w:t>
      </w:r>
      <w:r w:rsidRPr="00BB1C60">
        <w:rPr>
          <w:rFonts w:ascii="Times New Roman" w:eastAsia="Times New Roman" w:hAnsi="Times New Roman" w:cs="Times New Roman"/>
          <w:spacing w:val="-2"/>
          <w:lang w:val="ru-RU"/>
        </w:rPr>
        <w:t>б</w:t>
      </w:r>
      <w:r w:rsidRPr="00BB1C60">
        <w:rPr>
          <w:rFonts w:ascii="Times New Roman" w:eastAsia="Times New Roman" w:hAnsi="Times New Roman" w:cs="Times New Roman"/>
          <w:lang w:val="ru-RU"/>
        </w:rPr>
        <w:t>л</w:t>
      </w:r>
      <w:r w:rsidRPr="00BB1C60">
        <w:rPr>
          <w:rFonts w:ascii="Times New Roman" w:eastAsia="Times New Roman" w:hAnsi="Times New Roman" w:cs="Times New Roman"/>
          <w:spacing w:val="1"/>
          <w:lang w:val="ru-RU"/>
        </w:rPr>
        <w:t>е</w:t>
      </w:r>
      <w:r w:rsidRPr="00BB1C60">
        <w:rPr>
          <w:rFonts w:ascii="Times New Roman" w:eastAsia="Times New Roman" w:hAnsi="Times New Roman" w:cs="Times New Roman"/>
          <w:lang w:val="ru-RU"/>
        </w:rPr>
        <w:t>й,  р</w:t>
      </w:r>
      <w:r w:rsidRPr="00BB1C60">
        <w:rPr>
          <w:rFonts w:ascii="Times New Roman" w:eastAsia="Times New Roman" w:hAnsi="Times New Roman" w:cs="Times New Roman"/>
          <w:spacing w:val="-3"/>
          <w:lang w:val="ru-RU"/>
        </w:rPr>
        <w:t>а</w:t>
      </w:r>
      <w:r w:rsidRPr="00BB1C60">
        <w:rPr>
          <w:rFonts w:ascii="Times New Roman" w:eastAsia="Times New Roman" w:hAnsi="Times New Roman" w:cs="Times New Roman"/>
          <w:spacing w:val="2"/>
          <w:lang w:val="ru-RU"/>
        </w:rPr>
        <w:t>б</w:t>
      </w:r>
      <w:r w:rsidRPr="00BB1C60">
        <w:rPr>
          <w:rFonts w:ascii="Times New Roman" w:eastAsia="Times New Roman" w:hAnsi="Times New Roman" w:cs="Times New Roman"/>
          <w:spacing w:val="-5"/>
          <w:lang w:val="ru-RU"/>
        </w:rPr>
        <w:t>о</w:t>
      </w:r>
      <w:r w:rsidRPr="00BB1C60">
        <w:rPr>
          <w:rFonts w:ascii="Times New Roman" w:eastAsia="Times New Roman" w:hAnsi="Times New Roman" w:cs="Times New Roman"/>
          <w:spacing w:val="3"/>
          <w:lang w:val="ru-RU"/>
        </w:rPr>
        <w:t>т</w:t>
      </w:r>
      <w:r w:rsidRPr="00BB1C60">
        <w:rPr>
          <w:rFonts w:ascii="Times New Roman" w:eastAsia="Times New Roman" w:hAnsi="Times New Roman" w:cs="Times New Roman"/>
          <w:lang w:val="ru-RU"/>
        </w:rPr>
        <w:t xml:space="preserve">а </w:t>
      </w:r>
      <w:r w:rsidRPr="00BB1C60">
        <w:rPr>
          <w:rFonts w:ascii="Times New Roman" w:eastAsia="Times New Roman" w:hAnsi="Times New Roman" w:cs="Times New Roman"/>
          <w:spacing w:val="50"/>
          <w:lang w:val="ru-RU"/>
        </w:rPr>
        <w:t xml:space="preserve"> </w:t>
      </w:r>
      <w:r w:rsidRPr="00BB1C60">
        <w:rPr>
          <w:rFonts w:ascii="Times New Roman" w:eastAsia="Times New Roman" w:hAnsi="Times New Roman" w:cs="Times New Roman"/>
          <w:lang w:val="ru-RU"/>
        </w:rPr>
        <w:t>н</w:t>
      </w:r>
      <w:r w:rsidRPr="00BB1C60">
        <w:rPr>
          <w:rFonts w:ascii="Times New Roman" w:eastAsia="Times New Roman" w:hAnsi="Times New Roman" w:cs="Times New Roman"/>
          <w:spacing w:val="1"/>
          <w:lang w:val="ru-RU"/>
        </w:rPr>
        <w:t>а</w:t>
      </w:r>
      <w:r w:rsidRPr="00BB1C60">
        <w:rPr>
          <w:rFonts w:ascii="Times New Roman" w:eastAsia="Times New Roman" w:hAnsi="Times New Roman" w:cs="Times New Roman"/>
          <w:lang w:val="ru-RU"/>
        </w:rPr>
        <w:t xml:space="preserve">д </w:t>
      </w:r>
      <w:r w:rsidRPr="00BB1C60">
        <w:rPr>
          <w:rFonts w:ascii="Times New Roman" w:eastAsia="Times New Roman" w:hAnsi="Times New Roman" w:cs="Times New Roman"/>
          <w:spacing w:val="1"/>
          <w:lang w:val="ru-RU"/>
        </w:rPr>
        <w:t>гаммам</w:t>
      </w:r>
      <w:r w:rsidRPr="00BB1C60">
        <w:rPr>
          <w:rFonts w:ascii="Times New Roman" w:eastAsia="Times New Roman" w:hAnsi="Times New Roman" w:cs="Times New Roman"/>
          <w:lang w:val="ru-RU"/>
        </w:rPr>
        <w:t>и.</w:t>
      </w:r>
    </w:p>
    <w:p w:rsidR="00525DC8" w:rsidRPr="00BB1C60" w:rsidRDefault="00525DC8" w:rsidP="00B53B9E">
      <w:pPr>
        <w:ind w:right="44"/>
        <w:rPr>
          <w:rFonts w:ascii="Times New Roman" w:eastAsia="Times New Roman" w:hAnsi="Times New Roman" w:cs="Times New Roman"/>
          <w:lang w:val="ru-RU"/>
        </w:rPr>
      </w:pP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3) ОСВОЕНИЕ РУЧНЫХ ПЬЕС</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Изучаются отдельные этюды, если есть необходимость.</w:t>
      </w:r>
    </w:p>
    <w:p w:rsidR="00525DC8" w:rsidRPr="00BB1C60" w:rsidRDefault="00525DC8" w:rsidP="00B53B9E">
      <w:pPr>
        <w:rPr>
          <w:rFonts w:ascii="Times New Roman" w:hAnsi="Times New Roman" w:cs="Times New Roman"/>
          <w:sz w:val="32"/>
          <w:szCs w:val="32"/>
          <w:lang w:val="ru-RU"/>
        </w:rPr>
      </w:pPr>
    </w:p>
    <w:p w:rsidR="00B36BB4" w:rsidRPr="00BB1C60" w:rsidRDefault="003D31ED"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 xml:space="preserve">КЛАСС 8  </w:t>
      </w:r>
    </w:p>
    <w:p w:rsidR="003D31ED" w:rsidRPr="00BB1C60" w:rsidRDefault="003D31ED"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вариант «А»</w:t>
      </w:r>
    </w:p>
    <w:p w:rsidR="00525DC8" w:rsidRPr="00BB1C60" w:rsidRDefault="00525DC8" w:rsidP="00B53B9E">
      <w:pPr>
        <w:rPr>
          <w:rFonts w:ascii="Times New Roman" w:hAnsi="Times New Roman" w:cs="Times New Roman"/>
          <w:b/>
          <w:sz w:val="32"/>
          <w:szCs w:val="32"/>
          <w:lang w:val="ru-RU"/>
        </w:rPr>
      </w:pP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1) ЦЕЛИ И ЗАДАЧИ ВОСЬМОГО ГОДА ОБУЧЕНИЯ (ИСПОЛНИТЕЛЬСКИЙ АСПЕКТ):</w:t>
      </w: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ЦЕЛИ:</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1.Подготовка к сдаче государственного экзамена.</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lastRenderedPageBreak/>
        <w:t>2. Постановка прочих целей осуществляется в соответствии с индивидуальным планом учащегося.</w:t>
      </w: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ЗАДАЧИ:</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Задачи определяются в соответствии с целями и индивидуальным планом учащегося.</w:t>
      </w:r>
    </w:p>
    <w:p w:rsidR="00525DC8" w:rsidRPr="00BB1C60" w:rsidRDefault="00525DC8" w:rsidP="00B53B9E">
      <w:pPr>
        <w:rPr>
          <w:rFonts w:ascii="Times New Roman" w:hAnsi="Times New Roman" w:cs="Times New Roman"/>
          <w:lang w:val="ru-RU"/>
        </w:rPr>
      </w:pP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2) ОСВОЕНИЕ РУЧНЫХ ПЬЕС</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Изучаются отдельные этюды  при необходимости.</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Возможно включение в программу государственного экзамена одного произведения из сборника «Ручные пьесы» 20 уровня сложности.</w:t>
      </w:r>
    </w:p>
    <w:p w:rsidR="00525DC8" w:rsidRPr="00BB1C60" w:rsidRDefault="00525DC8" w:rsidP="00B53B9E">
      <w:pPr>
        <w:rPr>
          <w:rFonts w:ascii="Times New Roman" w:hAnsi="Times New Roman" w:cs="Times New Roman"/>
          <w:sz w:val="32"/>
          <w:szCs w:val="32"/>
          <w:lang w:val="ru-RU"/>
        </w:rPr>
      </w:pPr>
    </w:p>
    <w:p w:rsidR="003D31ED" w:rsidRPr="00BB1C60" w:rsidRDefault="003D31ED" w:rsidP="00B53B9E">
      <w:pPr>
        <w:rPr>
          <w:rFonts w:ascii="Times New Roman" w:hAnsi="Times New Roman" w:cs="Times New Roman"/>
          <w:b/>
          <w:lang w:val="ru-RU"/>
        </w:rPr>
      </w:pPr>
      <w:r w:rsidRPr="00BB1C60">
        <w:rPr>
          <w:rFonts w:ascii="Times New Roman" w:hAnsi="Times New Roman" w:cs="Times New Roman"/>
          <w:b/>
          <w:lang w:val="ru-RU"/>
        </w:rPr>
        <w:t>3) ОСВОЕНИЕ ПЬЕС КЛАССИЧЕСКОГО РЕПЕРТУАРА</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Основной задачей 8 класса является подготовка и успешная задача государственного экзамена. В связи с этим общее количество изучаемых произведений  планируется меньше, чем в предыдущие годы, но степень качественной  проработки  –  выше. Необходимо продолжать регулярные тренировки в чтении нот с листа. В программу государственного экзамена для 8 класса «А» должны входить:</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1. Полифония</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2. Крупная форма</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3. Пьеса</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4. Этюд на любые виды техники</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5. Этюд на октавную технику.</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Одно из произведений  программы Государственного экзамена может быть взято из программы 7 класса.</w:t>
      </w:r>
    </w:p>
    <w:p w:rsidR="003D31ED" w:rsidRPr="00BB1C60" w:rsidRDefault="003D31ED" w:rsidP="00B53B9E">
      <w:pPr>
        <w:rPr>
          <w:rFonts w:ascii="Times New Roman" w:hAnsi="Times New Roman" w:cs="Times New Roman"/>
          <w:lang w:val="ru-RU"/>
        </w:rPr>
      </w:pPr>
      <w:r w:rsidRPr="00BB1C60">
        <w:rPr>
          <w:rFonts w:ascii="Times New Roman" w:hAnsi="Times New Roman" w:cs="Times New Roman"/>
          <w:lang w:val="ru-RU"/>
        </w:rPr>
        <w:t>Для всех  произведений государственной программы обязательным уровнем исполнения является – концертное художественное исполнение наизусть.</w:t>
      </w:r>
    </w:p>
    <w:p w:rsidR="003D31ED" w:rsidRPr="00BB1C60" w:rsidRDefault="003D31ED" w:rsidP="00B53B9E">
      <w:pPr>
        <w:rPr>
          <w:rFonts w:ascii="Times New Roman" w:hAnsi="Times New Roman" w:cs="Times New Roman"/>
          <w:lang w:val="ru-RU"/>
        </w:rPr>
      </w:pPr>
    </w:p>
    <w:p w:rsidR="006973D7" w:rsidRPr="00BB1C60" w:rsidRDefault="006973D7" w:rsidP="00B53B9E">
      <w:pPr>
        <w:rPr>
          <w:rFonts w:ascii="Times New Roman" w:hAnsi="Times New Roman" w:cs="Times New Roman"/>
          <w:lang w:val="ru-RU"/>
        </w:rPr>
      </w:pPr>
    </w:p>
    <w:p w:rsidR="00D462AE" w:rsidRPr="00BB1C60" w:rsidRDefault="00143EA1" w:rsidP="00B53B9E">
      <w:pPr>
        <w:rPr>
          <w:rFonts w:ascii="Times New Roman" w:hAnsi="Times New Roman" w:cs="Times New Roman"/>
          <w:b/>
          <w:sz w:val="32"/>
          <w:szCs w:val="32"/>
          <w:u w:val="single"/>
          <w:lang w:val="ru-RU"/>
        </w:rPr>
      </w:pPr>
      <w:r w:rsidRPr="00BB1C60">
        <w:rPr>
          <w:rFonts w:ascii="Times New Roman" w:hAnsi="Times New Roman" w:cs="Times New Roman"/>
          <w:b/>
          <w:sz w:val="32"/>
          <w:szCs w:val="32"/>
          <w:u w:val="single"/>
          <w:lang w:val="ru-RU"/>
        </w:rPr>
        <w:t xml:space="preserve">2. </w:t>
      </w:r>
      <w:r w:rsidR="00457D57" w:rsidRPr="00BB1C60">
        <w:rPr>
          <w:rFonts w:ascii="Times New Roman" w:hAnsi="Times New Roman" w:cs="Times New Roman"/>
          <w:b/>
          <w:sz w:val="32"/>
          <w:szCs w:val="32"/>
          <w:u w:val="single"/>
          <w:lang w:val="ru-RU"/>
        </w:rPr>
        <w:t xml:space="preserve">ВАРИАНТ </w:t>
      </w:r>
      <w:r w:rsidR="00D462AE" w:rsidRPr="00BB1C60">
        <w:rPr>
          <w:rFonts w:ascii="Times New Roman" w:hAnsi="Times New Roman" w:cs="Times New Roman"/>
          <w:b/>
          <w:sz w:val="32"/>
          <w:szCs w:val="32"/>
          <w:u w:val="single"/>
          <w:lang w:val="ru-RU"/>
        </w:rPr>
        <w:t xml:space="preserve"> «Б»</w:t>
      </w:r>
    </w:p>
    <w:p w:rsidR="00B36BB4" w:rsidRPr="00BB1C60" w:rsidRDefault="00B36BB4" w:rsidP="00B53B9E">
      <w:pPr>
        <w:rPr>
          <w:rFonts w:ascii="Times New Roman" w:hAnsi="Times New Roman" w:cs="Times New Roman"/>
          <w:b/>
          <w:sz w:val="36"/>
          <w:szCs w:val="36"/>
          <w:lang w:val="ru-RU"/>
        </w:rPr>
      </w:pPr>
    </w:p>
    <w:p w:rsidR="006973D7" w:rsidRPr="00BB1C60" w:rsidRDefault="006973D7"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 xml:space="preserve">КЛАСС 1 </w:t>
      </w:r>
    </w:p>
    <w:p w:rsidR="006973D7" w:rsidRPr="00BB1C60" w:rsidRDefault="006973D7"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вариант «Б»</w:t>
      </w:r>
    </w:p>
    <w:p w:rsidR="00525DC8" w:rsidRPr="00BB1C60" w:rsidRDefault="00525DC8" w:rsidP="00B53B9E">
      <w:pPr>
        <w:rPr>
          <w:rFonts w:ascii="Times New Roman" w:hAnsi="Times New Roman" w:cs="Times New Roman"/>
          <w:b/>
          <w:sz w:val="32"/>
          <w:szCs w:val="32"/>
          <w:lang w:val="ru-RU"/>
        </w:rPr>
      </w:pP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 xml:space="preserve">Программа варианта  «Б» </w:t>
      </w:r>
      <w:r w:rsidR="006C1864" w:rsidRPr="00BB1C60">
        <w:rPr>
          <w:rFonts w:ascii="Times New Roman" w:hAnsi="Times New Roman" w:cs="Times New Roman"/>
          <w:lang w:val="ru-RU"/>
        </w:rPr>
        <w:t>имеет более медленную</w:t>
      </w:r>
      <w:r w:rsidRPr="00BB1C60">
        <w:rPr>
          <w:rFonts w:ascii="Times New Roman" w:hAnsi="Times New Roman" w:cs="Times New Roman"/>
          <w:lang w:val="ru-RU"/>
        </w:rPr>
        <w:t xml:space="preserve"> скоростью освоения  и </w:t>
      </w:r>
      <w:r w:rsidR="006C1864" w:rsidRPr="00BB1C60">
        <w:rPr>
          <w:rFonts w:ascii="Times New Roman" w:hAnsi="Times New Roman" w:cs="Times New Roman"/>
          <w:lang w:val="ru-RU"/>
        </w:rPr>
        <w:t>меньшую сложность, чем</w:t>
      </w:r>
      <w:r w:rsidRPr="00BB1C60">
        <w:rPr>
          <w:rFonts w:ascii="Times New Roman" w:hAnsi="Times New Roman" w:cs="Times New Roman"/>
          <w:lang w:val="ru-RU"/>
        </w:rPr>
        <w:t xml:space="preserve"> вариант  «А». Вариант «Б» - основной вариант для обучения контингента с хорошими музыкальными данными, дисциплиной, мотивацией и благоприятными социальными условиями для занятий. Программа «Б» отличается большей свободой варьирования репертуарного списка, более продолжительным периодом </w:t>
      </w:r>
      <w:r w:rsidRPr="00BB1C60">
        <w:rPr>
          <w:rFonts w:ascii="Times New Roman" w:hAnsi="Times New Roman" w:cs="Times New Roman"/>
          <w:i/>
          <w:lang w:val="ru-RU"/>
        </w:rPr>
        <w:t>интенсив</w:t>
      </w:r>
      <w:r w:rsidRPr="00BB1C60">
        <w:rPr>
          <w:rFonts w:ascii="Times New Roman" w:hAnsi="Times New Roman" w:cs="Times New Roman"/>
          <w:lang w:val="ru-RU"/>
        </w:rPr>
        <w:t xml:space="preserve">. То есть собственно материал методики «Ручные пьесы» дети осваивают медленнее, и соответственно переход на классическую программу происходит более  плавно и в более поздний срок  по сравнению с учащимися по варианту  «А». </w:t>
      </w:r>
    </w:p>
    <w:p w:rsidR="006973D7" w:rsidRPr="00BB1C60" w:rsidRDefault="006973D7" w:rsidP="00B53B9E">
      <w:pPr>
        <w:rPr>
          <w:rFonts w:ascii="Times New Roman" w:hAnsi="Times New Roman" w:cs="Times New Roman"/>
          <w:lang w:val="ru-RU"/>
        </w:rPr>
      </w:pPr>
    </w:p>
    <w:p w:rsidR="006973D7" w:rsidRPr="00BB1C60" w:rsidRDefault="006973D7" w:rsidP="00B53B9E">
      <w:pPr>
        <w:rPr>
          <w:rFonts w:ascii="Times New Roman" w:hAnsi="Times New Roman" w:cs="Times New Roman"/>
          <w:b/>
          <w:lang w:val="ru-RU"/>
        </w:rPr>
      </w:pP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t>1) ЦЕЛИ И ЗАДАЧИ ПЕРВОГО ГОДА ОБУЧЕНИЯ (ИСПОЛНИТЕЛЬСКИЙ АСПЕКТ):</w:t>
      </w: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t xml:space="preserve">ЦЕЛИ </w:t>
      </w:r>
      <w:r w:rsidRPr="00BB1C60">
        <w:rPr>
          <w:rFonts w:ascii="Times New Roman" w:hAnsi="Times New Roman" w:cs="Times New Roman"/>
          <w:lang w:val="ru-RU"/>
        </w:rPr>
        <w:t xml:space="preserve"> </w:t>
      </w:r>
      <w:r w:rsidRPr="00BB1C60">
        <w:rPr>
          <w:rFonts w:ascii="Times New Roman" w:hAnsi="Times New Roman" w:cs="Times New Roman"/>
          <w:b/>
          <w:lang w:val="ru-RU"/>
        </w:rPr>
        <w:t>И</w:t>
      </w:r>
      <w:r w:rsidRPr="00BB1C60">
        <w:rPr>
          <w:rFonts w:ascii="Times New Roman" w:hAnsi="Times New Roman" w:cs="Times New Roman"/>
          <w:lang w:val="ru-RU"/>
        </w:rPr>
        <w:t xml:space="preserve"> </w:t>
      </w:r>
      <w:r w:rsidRPr="00BB1C60">
        <w:rPr>
          <w:rFonts w:ascii="Times New Roman" w:hAnsi="Times New Roman" w:cs="Times New Roman"/>
          <w:b/>
          <w:lang w:val="ru-RU"/>
        </w:rPr>
        <w:t xml:space="preserve">ЗАДАЧИ: </w:t>
      </w:r>
    </w:p>
    <w:p w:rsidR="006973D7" w:rsidRPr="00BB1C60" w:rsidRDefault="006973D7" w:rsidP="00B53B9E">
      <w:pPr>
        <w:pStyle w:val="ae"/>
        <w:ind w:left="0"/>
        <w:rPr>
          <w:rFonts w:ascii="Times New Roman" w:hAnsi="Times New Roman" w:cs="Times New Roman"/>
          <w:lang w:val="ru-RU"/>
        </w:rPr>
      </w:pPr>
      <w:r w:rsidRPr="00BB1C60">
        <w:rPr>
          <w:rFonts w:ascii="Times New Roman" w:hAnsi="Times New Roman" w:cs="Times New Roman"/>
          <w:lang w:val="ru-RU"/>
        </w:rPr>
        <w:t>ЦЕЛИ:</w:t>
      </w:r>
    </w:p>
    <w:p w:rsidR="006973D7" w:rsidRPr="00BB1C60" w:rsidRDefault="006973D7" w:rsidP="00B53B9E">
      <w:pPr>
        <w:pStyle w:val="ae"/>
        <w:ind w:left="0"/>
        <w:rPr>
          <w:rFonts w:ascii="Times New Roman" w:hAnsi="Times New Roman" w:cs="Times New Roman"/>
          <w:lang w:val="ru-RU"/>
        </w:rPr>
      </w:pPr>
      <w:r w:rsidRPr="00BB1C60">
        <w:rPr>
          <w:rFonts w:ascii="Times New Roman" w:hAnsi="Times New Roman" w:cs="Times New Roman"/>
          <w:lang w:val="ru-RU"/>
        </w:rPr>
        <w:t xml:space="preserve"> Формирование первоначальных базовых практических основ технологии и техники игры на фортепиано </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ЗАДАЧИ:</w:t>
      </w: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lang w:val="ru-RU"/>
        </w:rPr>
        <w:t>1. Постановка рук в процессе исполнения «Ручных пьес»:</w:t>
      </w:r>
    </w:p>
    <w:p w:rsidR="006973D7" w:rsidRPr="00BB1C60" w:rsidRDefault="006973D7" w:rsidP="00B53B9E">
      <w:pPr>
        <w:pStyle w:val="ae"/>
        <w:numPr>
          <w:ilvl w:val="0"/>
          <w:numId w:val="23"/>
        </w:numPr>
        <w:suppressAutoHyphens w:val="0"/>
        <w:ind w:left="567"/>
        <w:rPr>
          <w:rFonts w:ascii="Times New Roman" w:hAnsi="Times New Roman" w:cs="Times New Roman"/>
        </w:rPr>
      </w:pPr>
      <w:r w:rsidRPr="00BB1C60">
        <w:rPr>
          <w:rFonts w:ascii="Times New Roman" w:hAnsi="Times New Roman" w:cs="Times New Roman"/>
        </w:rPr>
        <w:t>постановка 3 пальца</w:t>
      </w:r>
    </w:p>
    <w:p w:rsidR="006973D7" w:rsidRPr="00BB1C60" w:rsidRDefault="006973D7" w:rsidP="00B53B9E">
      <w:pPr>
        <w:pStyle w:val="ae"/>
        <w:numPr>
          <w:ilvl w:val="0"/>
          <w:numId w:val="23"/>
        </w:numPr>
        <w:suppressAutoHyphens w:val="0"/>
        <w:ind w:left="567"/>
        <w:rPr>
          <w:rFonts w:ascii="Times New Roman" w:hAnsi="Times New Roman" w:cs="Times New Roman"/>
        </w:rPr>
      </w:pPr>
      <w:r w:rsidRPr="00BB1C60">
        <w:rPr>
          <w:rFonts w:ascii="Times New Roman" w:hAnsi="Times New Roman" w:cs="Times New Roman"/>
        </w:rPr>
        <w:t>постановка 2 и 4 пальцев</w:t>
      </w:r>
    </w:p>
    <w:p w:rsidR="006973D7" w:rsidRPr="00BB1C60" w:rsidRDefault="006973D7" w:rsidP="00B53B9E">
      <w:pPr>
        <w:pStyle w:val="ae"/>
        <w:numPr>
          <w:ilvl w:val="0"/>
          <w:numId w:val="23"/>
        </w:numPr>
        <w:suppressAutoHyphens w:val="0"/>
        <w:ind w:left="567"/>
        <w:rPr>
          <w:rFonts w:ascii="Times New Roman" w:hAnsi="Times New Roman" w:cs="Times New Roman"/>
        </w:rPr>
      </w:pPr>
      <w:r w:rsidRPr="00BB1C60">
        <w:rPr>
          <w:rFonts w:ascii="Times New Roman" w:hAnsi="Times New Roman" w:cs="Times New Roman"/>
        </w:rPr>
        <w:lastRenderedPageBreak/>
        <w:t>соединение 3 и 2 пальца легато</w:t>
      </w:r>
    </w:p>
    <w:p w:rsidR="006973D7" w:rsidRPr="00BB1C60" w:rsidRDefault="006973D7" w:rsidP="00B53B9E">
      <w:pPr>
        <w:pStyle w:val="ae"/>
        <w:numPr>
          <w:ilvl w:val="0"/>
          <w:numId w:val="23"/>
        </w:numPr>
        <w:suppressAutoHyphens w:val="0"/>
        <w:ind w:left="567"/>
        <w:rPr>
          <w:rFonts w:ascii="Times New Roman" w:hAnsi="Times New Roman" w:cs="Times New Roman"/>
        </w:rPr>
      </w:pPr>
      <w:r w:rsidRPr="00BB1C60">
        <w:rPr>
          <w:rFonts w:ascii="Times New Roman" w:hAnsi="Times New Roman" w:cs="Times New Roman"/>
        </w:rPr>
        <w:t>соединение 3 и 4, 2 и 4 пальцев легато</w:t>
      </w:r>
    </w:p>
    <w:p w:rsidR="006973D7" w:rsidRPr="00BB1C60" w:rsidRDefault="006973D7" w:rsidP="00B53B9E">
      <w:pPr>
        <w:pStyle w:val="ae"/>
        <w:numPr>
          <w:ilvl w:val="0"/>
          <w:numId w:val="23"/>
        </w:numPr>
        <w:suppressAutoHyphens w:val="0"/>
        <w:ind w:left="567"/>
        <w:rPr>
          <w:rFonts w:ascii="Times New Roman" w:hAnsi="Times New Roman" w:cs="Times New Roman"/>
          <w:lang w:val="ru-RU"/>
        </w:rPr>
      </w:pPr>
      <w:r w:rsidRPr="00BB1C60">
        <w:rPr>
          <w:rFonts w:ascii="Times New Roman" w:hAnsi="Times New Roman" w:cs="Times New Roman"/>
          <w:lang w:val="ru-RU"/>
        </w:rPr>
        <w:t>постановка 1 и 5 пальцев одновременно, последовательно и по-отдельности</w:t>
      </w:r>
    </w:p>
    <w:p w:rsidR="006973D7" w:rsidRPr="00BB1C60" w:rsidRDefault="006973D7" w:rsidP="00B53B9E">
      <w:pPr>
        <w:pStyle w:val="ae"/>
        <w:numPr>
          <w:ilvl w:val="0"/>
          <w:numId w:val="23"/>
        </w:numPr>
        <w:suppressAutoHyphens w:val="0"/>
        <w:ind w:left="567"/>
        <w:rPr>
          <w:rFonts w:ascii="Times New Roman" w:hAnsi="Times New Roman" w:cs="Times New Roman"/>
        </w:rPr>
      </w:pPr>
      <w:r w:rsidRPr="00BB1C60">
        <w:rPr>
          <w:rFonts w:ascii="Times New Roman" w:hAnsi="Times New Roman" w:cs="Times New Roman"/>
        </w:rPr>
        <w:t>соединение пальцев в различных сочетаниях</w:t>
      </w:r>
    </w:p>
    <w:p w:rsidR="006973D7" w:rsidRPr="00BB1C60" w:rsidRDefault="006973D7" w:rsidP="00B53B9E">
      <w:pPr>
        <w:pStyle w:val="ae"/>
        <w:numPr>
          <w:ilvl w:val="0"/>
          <w:numId w:val="23"/>
        </w:numPr>
        <w:suppressAutoHyphens w:val="0"/>
        <w:ind w:left="567"/>
        <w:rPr>
          <w:rFonts w:ascii="Times New Roman" w:hAnsi="Times New Roman" w:cs="Times New Roman"/>
        </w:rPr>
      </w:pPr>
      <w:r w:rsidRPr="00BB1C60">
        <w:rPr>
          <w:rFonts w:ascii="Times New Roman" w:hAnsi="Times New Roman" w:cs="Times New Roman"/>
        </w:rPr>
        <w:t>формирование гибкого запястья</w:t>
      </w:r>
    </w:p>
    <w:p w:rsidR="006973D7" w:rsidRPr="00BB1C60" w:rsidRDefault="006973D7" w:rsidP="00B53B9E">
      <w:pPr>
        <w:pStyle w:val="ae"/>
        <w:numPr>
          <w:ilvl w:val="0"/>
          <w:numId w:val="23"/>
        </w:numPr>
        <w:suppressAutoHyphens w:val="0"/>
        <w:ind w:left="567"/>
        <w:rPr>
          <w:rFonts w:ascii="Times New Roman" w:hAnsi="Times New Roman" w:cs="Times New Roman"/>
        </w:rPr>
      </w:pPr>
      <w:r w:rsidRPr="00BB1C60">
        <w:rPr>
          <w:rFonts w:ascii="Times New Roman" w:hAnsi="Times New Roman" w:cs="Times New Roman"/>
        </w:rPr>
        <w:t>формирование свода кисти</w:t>
      </w:r>
    </w:p>
    <w:p w:rsidR="006973D7" w:rsidRPr="00BB1C60" w:rsidRDefault="006973D7" w:rsidP="00B53B9E">
      <w:pPr>
        <w:pStyle w:val="ae"/>
        <w:numPr>
          <w:ilvl w:val="0"/>
          <w:numId w:val="23"/>
        </w:numPr>
        <w:suppressAutoHyphens w:val="0"/>
        <w:ind w:left="567"/>
        <w:rPr>
          <w:rFonts w:ascii="Times New Roman" w:hAnsi="Times New Roman" w:cs="Times New Roman"/>
          <w:lang w:val="ru-RU"/>
        </w:rPr>
      </w:pPr>
      <w:r w:rsidRPr="00BB1C60">
        <w:rPr>
          <w:rFonts w:ascii="Times New Roman" w:hAnsi="Times New Roman" w:cs="Times New Roman"/>
          <w:lang w:val="ru-RU"/>
        </w:rPr>
        <w:t>формирование навыков контроля над мышечной свободой и сбалансированности напряжения мышц</w:t>
      </w:r>
    </w:p>
    <w:p w:rsidR="006973D7" w:rsidRPr="00BB1C60" w:rsidRDefault="006973D7" w:rsidP="00B53B9E">
      <w:pPr>
        <w:pStyle w:val="ae"/>
        <w:numPr>
          <w:ilvl w:val="0"/>
          <w:numId w:val="23"/>
        </w:numPr>
        <w:suppressAutoHyphens w:val="0"/>
        <w:ind w:left="567"/>
        <w:rPr>
          <w:rFonts w:ascii="Times New Roman" w:hAnsi="Times New Roman" w:cs="Times New Roman"/>
        </w:rPr>
      </w:pPr>
      <w:r w:rsidRPr="00BB1C60">
        <w:rPr>
          <w:rFonts w:ascii="Times New Roman" w:hAnsi="Times New Roman" w:cs="Times New Roman"/>
        </w:rPr>
        <w:t>и т. д.</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2. Овладение следующими приёмами способами игры:</w:t>
      </w:r>
    </w:p>
    <w:p w:rsidR="006973D7" w:rsidRPr="00BB1C60" w:rsidRDefault="006973D7" w:rsidP="00B53B9E">
      <w:pPr>
        <w:pStyle w:val="ae"/>
        <w:numPr>
          <w:ilvl w:val="0"/>
          <w:numId w:val="24"/>
        </w:numPr>
        <w:suppressAutoHyphens w:val="0"/>
        <w:ind w:left="567"/>
        <w:rPr>
          <w:rFonts w:ascii="Times New Roman" w:hAnsi="Times New Roman" w:cs="Times New Roman"/>
        </w:rPr>
      </w:pPr>
      <w:r w:rsidRPr="00BB1C60">
        <w:rPr>
          <w:rFonts w:ascii="Times New Roman" w:hAnsi="Times New Roman" w:cs="Times New Roman"/>
        </w:rPr>
        <w:t>нон легато</w:t>
      </w:r>
    </w:p>
    <w:p w:rsidR="006973D7" w:rsidRPr="00BB1C60" w:rsidRDefault="006973D7" w:rsidP="00B53B9E">
      <w:pPr>
        <w:pStyle w:val="ae"/>
        <w:numPr>
          <w:ilvl w:val="0"/>
          <w:numId w:val="24"/>
        </w:numPr>
        <w:suppressAutoHyphens w:val="0"/>
        <w:ind w:left="567"/>
        <w:rPr>
          <w:rFonts w:ascii="Times New Roman" w:hAnsi="Times New Roman" w:cs="Times New Roman"/>
        </w:rPr>
      </w:pPr>
      <w:r w:rsidRPr="00BB1C60">
        <w:rPr>
          <w:rFonts w:ascii="Times New Roman" w:hAnsi="Times New Roman" w:cs="Times New Roman"/>
        </w:rPr>
        <w:t>стаккато</w:t>
      </w:r>
    </w:p>
    <w:p w:rsidR="006973D7" w:rsidRPr="00BB1C60" w:rsidRDefault="006973D7" w:rsidP="00B53B9E">
      <w:pPr>
        <w:pStyle w:val="ae"/>
        <w:numPr>
          <w:ilvl w:val="0"/>
          <w:numId w:val="24"/>
        </w:numPr>
        <w:suppressAutoHyphens w:val="0"/>
        <w:ind w:left="567"/>
        <w:rPr>
          <w:rFonts w:ascii="Times New Roman" w:hAnsi="Times New Roman" w:cs="Times New Roman"/>
        </w:rPr>
      </w:pPr>
      <w:r w:rsidRPr="00BB1C60">
        <w:rPr>
          <w:rFonts w:ascii="Times New Roman" w:hAnsi="Times New Roman" w:cs="Times New Roman"/>
        </w:rPr>
        <w:t>легато</w:t>
      </w:r>
    </w:p>
    <w:p w:rsidR="006973D7" w:rsidRPr="00BB1C60" w:rsidRDefault="006973D7" w:rsidP="00B53B9E">
      <w:pPr>
        <w:pStyle w:val="ae"/>
        <w:numPr>
          <w:ilvl w:val="0"/>
          <w:numId w:val="24"/>
        </w:numPr>
        <w:suppressAutoHyphens w:val="0"/>
        <w:ind w:left="567"/>
        <w:rPr>
          <w:rFonts w:ascii="Times New Roman" w:hAnsi="Times New Roman" w:cs="Times New Roman"/>
        </w:rPr>
      </w:pPr>
      <w:r w:rsidRPr="00BB1C60">
        <w:rPr>
          <w:rFonts w:ascii="Times New Roman" w:hAnsi="Times New Roman" w:cs="Times New Roman"/>
        </w:rPr>
        <w:t>форте</w:t>
      </w:r>
    </w:p>
    <w:p w:rsidR="006973D7" w:rsidRPr="00BB1C60" w:rsidRDefault="006973D7" w:rsidP="00B53B9E">
      <w:pPr>
        <w:pStyle w:val="ae"/>
        <w:numPr>
          <w:ilvl w:val="0"/>
          <w:numId w:val="24"/>
        </w:numPr>
        <w:suppressAutoHyphens w:val="0"/>
        <w:ind w:left="567"/>
        <w:rPr>
          <w:rFonts w:ascii="Times New Roman" w:hAnsi="Times New Roman" w:cs="Times New Roman"/>
        </w:rPr>
      </w:pPr>
      <w:r w:rsidRPr="00BB1C60">
        <w:rPr>
          <w:rFonts w:ascii="Times New Roman" w:hAnsi="Times New Roman" w:cs="Times New Roman"/>
        </w:rPr>
        <w:t>пиано</w:t>
      </w:r>
    </w:p>
    <w:p w:rsidR="006973D7" w:rsidRPr="00BB1C60" w:rsidRDefault="006973D7" w:rsidP="00B53B9E">
      <w:pPr>
        <w:pStyle w:val="ae"/>
        <w:numPr>
          <w:ilvl w:val="0"/>
          <w:numId w:val="24"/>
        </w:numPr>
        <w:suppressAutoHyphens w:val="0"/>
        <w:ind w:left="567"/>
        <w:rPr>
          <w:rFonts w:ascii="Times New Roman" w:hAnsi="Times New Roman" w:cs="Times New Roman"/>
          <w:lang w:val="ru-RU"/>
        </w:rPr>
      </w:pPr>
      <w:r w:rsidRPr="00BB1C60">
        <w:rPr>
          <w:rFonts w:ascii="Times New Roman" w:hAnsi="Times New Roman" w:cs="Times New Roman"/>
          <w:lang w:val="ru-RU"/>
        </w:rPr>
        <w:t>форте в правой – пиано в левой руке</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3. Развитие техники по итогам 1 года обучения. Игра структурных единиц в процессе исполнения «Ручных пьес»:</w:t>
      </w:r>
    </w:p>
    <w:p w:rsidR="006973D7" w:rsidRPr="00BB1C60" w:rsidRDefault="006973D7" w:rsidP="00B53B9E">
      <w:pPr>
        <w:pStyle w:val="ae"/>
        <w:numPr>
          <w:ilvl w:val="0"/>
          <w:numId w:val="25"/>
        </w:numPr>
        <w:suppressAutoHyphens w:val="0"/>
        <w:ind w:left="567"/>
        <w:rPr>
          <w:rFonts w:ascii="Times New Roman" w:hAnsi="Times New Roman" w:cs="Times New Roman"/>
        </w:rPr>
      </w:pPr>
      <w:r w:rsidRPr="00BB1C60">
        <w:rPr>
          <w:rFonts w:ascii="Times New Roman" w:hAnsi="Times New Roman" w:cs="Times New Roman"/>
        </w:rPr>
        <w:t>игра мелодических построений различными штрихами</w:t>
      </w:r>
    </w:p>
    <w:p w:rsidR="006973D7" w:rsidRPr="00BB1C60" w:rsidRDefault="006973D7" w:rsidP="00B53B9E">
      <w:pPr>
        <w:pStyle w:val="ae"/>
        <w:numPr>
          <w:ilvl w:val="0"/>
          <w:numId w:val="25"/>
        </w:numPr>
        <w:suppressAutoHyphens w:val="0"/>
        <w:ind w:left="567"/>
        <w:rPr>
          <w:rFonts w:ascii="Times New Roman" w:hAnsi="Times New Roman" w:cs="Times New Roman"/>
          <w:lang w:val="ru-RU"/>
        </w:rPr>
      </w:pPr>
      <w:r w:rsidRPr="00BB1C60">
        <w:rPr>
          <w:rFonts w:ascii="Times New Roman" w:hAnsi="Times New Roman" w:cs="Times New Roman"/>
          <w:lang w:val="ru-RU"/>
        </w:rPr>
        <w:t>игра двойных нот ( параллельные квинты и сексты) 1 и 5 пальцами одновременно и последовательно</w:t>
      </w:r>
    </w:p>
    <w:p w:rsidR="006973D7" w:rsidRPr="00BB1C60" w:rsidRDefault="006973D7" w:rsidP="00B53B9E">
      <w:pPr>
        <w:pStyle w:val="ae"/>
        <w:numPr>
          <w:ilvl w:val="0"/>
          <w:numId w:val="25"/>
        </w:numPr>
        <w:suppressAutoHyphens w:val="0"/>
        <w:ind w:left="567"/>
        <w:rPr>
          <w:rFonts w:ascii="Times New Roman" w:hAnsi="Times New Roman" w:cs="Times New Roman"/>
          <w:lang w:val="ru-RU"/>
        </w:rPr>
      </w:pPr>
      <w:r w:rsidRPr="00BB1C60">
        <w:rPr>
          <w:rFonts w:ascii="Times New Roman" w:hAnsi="Times New Roman" w:cs="Times New Roman"/>
          <w:lang w:val="ru-RU"/>
        </w:rPr>
        <w:t>игра аккордов (в основном – трезвучий)</w:t>
      </w:r>
    </w:p>
    <w:p w:rsidR="006973D7" w:rsidRPr="00BB1C60" w:rsidRDefault="006973D7" w:rsidP="00B53B9E">
      <w:pPr>
        <w:pStyle w:val="ae"/>
        <w:numPr>
          <w:ilvl w:val="0"/>
          <w:numId w:val="25"/>
        </w:numPr>
        <w:suppressAutoHyphens w:val="0"/>
        <w:ind w:left="567"/>
        <w:rPr>
          <w:rFonts w:ascii="Times New Roman" w:hAnsi="Times New Roman" w:cs="Times New Roman"/>
          <w:lang w:val="ru-RU"/>
        </w:rPr>
      </w:pPr>
      <w:r w:rsidRPr="00BB1C60">
        <w:rPr>
          <w:rFonts w:ascii="Times New Roman" w:hAnsi="Times New Roman" w:cs="Times New Roman"/>
          <w:lang w:val="ru-RU"/>
        </w:rPr>
        <w:t>игра арпеджированных построений, основанных на трезвучиях с передачей из одной руки в другую</w:t>
      </w:r>
    </w:p>
    <w:p w:rsidR="006973D7" w:rsidRPr="00BB1C60" w:rsidRDefault="006973D7" w:rsidP="00B53B9E">
      <w:pPr>
        <w:pStyle w:val="ae"/>
        <w:numPr>
          <w:ilvl w:val="0"/>
          <w:numId w:val="25"/>
        </w:numPr>
        <w:suppressAutoHyphens w:val="0"/>
        <w:ind w:left="567"/>
        <w:rPr>
          <w:rFonts w:ascii="Times New Roman" w:hAnsi="Times New Roman" w:cs="Times New Roman"/>
        </w:rPr>
      </w:pPr>
      <w:r w:rsidRPr="00BB1C60">
        <w:rPr>
          <w:rFonts w:ascii="Times New Roman" w:hAnsi="Times New Roman" w:cs="Times New Roman"/>
        </w:rPr>
        <w:t>игра гаммообразных пассажей</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4. Формирование навыка ансамблевой игры в процессе исполнения «Ручных пьес» с фонограммами</w:t>
      </w:r>
    </w:p>
    <w:p w:rsidR="006973D7" w:rsidRPr="00BB1C60" w:rsidRDefault="006973D7" w:rsidP="00B53B9E">
      <w:pPr>
        <w:rPr>
          <w:rFonts w:ascii="Times New Roman" w:hAnsi="Times New Roman" w:cs="Times New Roman"/>
          <w:b/>
          <w:lang w:val="ru-RU"/>
        </w:rPr>
      </w:pP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t>2) ОСВОЕНИЕ ПЬЕС КЛАССИЧЕСКОГО РЕПЕРТУАРА</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Не рекомендуется в 1 «Б» классе. Возможно изучение 1 – 2 несложных классических произведений  или их фрагментов с показа.</w:t>
      </w:r>
    </w:p>
    <w:p w:rsidR="006973D7" w:rsidRPr="00BB1C60" w:rsidRDefault="006973D7" w:rsidP="00B53B9E">
      <w:pPr>
        <w:rPr>
          <w:rFonts w:ascii="Times New Roman" w:hAnsi="Times New Roman" w:cs="Times New Roman"/>
          <w:b/>
          <w:sz w:val="18"/>
          <w:szCs w:val="18"/>
          <w:lang w:val="ru-RU"/>
        </w:rPr>
      </w:pPr>
    </w:p>
    <w:p w:rsidR="006973D7" w:rsidRPr="00BB1C60" w:rsidRDefault="006973D7" w:rsidP="00B53B9E">
      <w:pPr>
        <w:rPr>
          <w:rFonts w:ascii="Times New Roman" w:hAnsi="Times New Roman" w:cs="Times New Roman"/>
          <w:sz w:val="32"/>
          <w:szCs w:val="32"/>
          <w:lang w:val="ru-RU"/>
        </w:rPr>
      </w:pPr>
      <w:r w:rsidRPr="00BB1C60">
        <w:rPr>
          <w:rFonts w:ascii="Times New Roman" w:hAnsi="Times New Roman" w:cs="Times New Roman"/>
          <w:b/>
          <w:lang w:val="ru-RU"/>
        </w:rPr>
        <w:t>3) ОСВОЕНИЕ РУЧНЫХ ПЬЕС</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 xml:space="preserve">1 класс по варианту «Б» полностью посвящён освоению ручных пьес. В процессе их изучения формируется пианистический аппарат и развивается техника в направлениях, указанных ниже.  </w:t>
      </w:r>
    </w:p>
    <w:p w:rsidR="006973D7" w:rsidRPr="00BB1C60" w:rsidRDefault="006973D7" w:rsidP="00B53B9E">
      <w:pPr>
        <w:rPr>
          <w:rFonts w:ascii="Times New Roman" w:hAnsi="Times New Roman" w:cs="Times New Roman"/>
          <w:lang w:val="ru-RU"/>
        </w:rPr>
      </w:pPr>
    </w:p>
    <w:p w:rsidR="00732F05" w:rsidRPr="00BB1C60" w:rsidRDefault="00732F05" w:rsidP="00B53B9E">
      <w:pPr>
        <w:rPr>
          <w:rFonts w:ascii="Times New Roman" w:hAnsi="Times New Roman" w:cs="Times New Roman"/>
          <w:lang w:val="ru-RU"/>
        </w:rPr>
      </w:pP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lang w:val="ru-RU"/>
        </w:rPr>
        <w:t>ТРЕБОВАНИЯ  ПО УРОВНЯМ  ОСВОЕНИЯ РУЧНЫХ ПЬЕС  в  1 «Б» классе</w:t>
      </w:r>
    </w:p>
    <w:tbl>
      <w:tblPr>
        <w:tblStyle w:val="af"/>
        <w:tblpPr w:leftFromText="180" w:rightFromText="180" w:vertAnchor="text" w:horzAnchor="margin" w:tblpY="40"/>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25"/>
        <w:gridCol w:w="1421"/>
        <w:gridCol w:w="7510"/>
      </w:tblGrid>
      <w:tr w:rsidR="006973D7" w:rsidRPr="00BB1C60" w:rsidTr="00FD45A8">
        <w:trPr>
          <w:trHeight w:val="280"/>
        </w:trPr>
        <w:tc>
          <w:tcPr>
            <w:tcW w:w="1525" w:type="dxa"/>
            <w:vMerge w:val="restart"/>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1 ПОЛУГОДИЕ</w:t>
            </w:r>
          </w:p>
        </w:tc>
        <w:tc>
          <w:tcPr>
            <w:tcW w:w="8931" w:type="dxa"/>
            <w:gridSpan w:val="2"/>
            <w:tcBorders>
              <w:bottom w:val="single" w:sz="12" w:space="0" w:color="auto"/>
            </w:tcBorders>
          </w:tcPr>
          <w:p w:rsidR="006973D7" w:rsidRPr="00BB1C60" w:rsidRDefault="006973D7" w:rsidP="00B53B9E">
            <w:pPr>
              <w:ind w:firstLine="0"/>
              <w:rPr>
                <w:rFonts w:ascii="Times New Roman" w:hAnsi="Times New Roman" w:cs="Times New Roman"/>
                <w:b/>
              </w:rPr>
            </w:pPr>
            <w:r w:rsidRPr="00BB1C60">
              <w:rPr>
                <w:rFonts w:ascii="Times New Roman" w:hAnsi="Times New Roman" w:cs="Times New Roman"/>
                <w:b/>
              </w:rPr>
              <w:t>Освоение  материала  1 – 12  уровней.</w:t>
            </w:r>
          </w:p>
        </w:tc>
      </w:tr>
      <w:tr w:rsidR="006973D7" w:rsidRPr="00BB1C60" w:rsidTr="00FD45A8">
        <w:trPr>
          <w:trHeight w:val="21"/>
        </w:trPr>
        <w:tc>
          <w:tcPr>
            <w:tcW w:w="1525" w:type="dxa"/>
            <w:vMerge/>
          </w:tcPr>
          <w:p w:rsidR="006973D7" w:rsidRPr="00BB1C60" w:rsidRDefault="006973D7" w:rsidP="00B53B9E">
            <w:pPr>
              <w:ind w:firstLine="0"/>
              <w:rPr>
                <w:rFonts w:ascii="Times New Roman" w:hAnsi="Times New Roman" w:cs="Times New Roman"/>
              </w:rPr>
            </w:pPr>
          </w:p>
        </w:tc>
        <w:tc>
          <w:tcPr>
            <w:tcW w:w="1421" w:type="dxa"/>
            <w:tcBorders>
              <w:bottom w:val="single" w:sz="8" w:space="0" w:color="auto"/>
              <w:right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1 уровень</w:t>
            </w:r>
          </w:p>
        </w:tc>
        <w:tc>
          <w:tcPr>
            <w:tcW w:w="7510" w:type="dxa"/>
            <w:tcBorders>
              <w:left w:val="single" w:sz="8" w:space="0" w:color="auto"/>
              <w:bottom w:val="single" w:sz="8" w:space="0" w:color="auto"/>
            </w:tcBorders>
          </w:tcPr>
          <w:p w:rsidR="006973D7" w:rsidRPr="00BB1C60" w:rsidRDefault="006973D7" w:rsidP="00B53B9E">
            <w:pPr>
              <w:ind w:firstLine="0"/>
              <w:rPr>
                <w:rFonts w:ascii="Times New Roman" w:hAnsi="Times New Roman" w:cs="Times New Roman"/>
                <w:lang w:val="ru-RU"/>
              </w:rPr>
            </w:pPr>
            <w:r w:rsidRPr="00BB1C60">
              <w:rPr>
                <w:rFonts w:ascii="Times New Roman" w:hAnsi="Times New Roman" w:cs="Times New Roman"/>
                <w:lang w:val="ru-RU"/>
              </w:rPr>
              <w:t>Игра одним пальцем (третьим) без фонограммы.</w:t>
            </w:r>
          </w:p>
        </w:tc>
      </w:tr>
      <w:tr w:rsidR="006973D7" w:rsidRPr="00BB1C60" w:rsidTr="00FD45A8">
        <w:trPr>
          <w:trHeight w:val="21"/>
        </w:trPr>
        <w:tc>
          <w:tcPr>
            <w:tcW w:w="1525" w:type="dxa"/>
            <w:vMerge/>
          </w:tcPr>
          <w:p w:rsidR="006973D7" w:rsidRPr="00BB1C60" w:rsidRDefault="006973D7" w:rsidP="00B53B9E">
            <w:pPr>
              <w:ind w:firstLine="0"/>
              <w:rPr>
                <w:rFonts w:ascii="Times New Roman" w:hAnsi="Times New Roman" w:cs="Times New Roman"/>
                <w:lang w:val="ru-RU"/>
              </w:rPr>
            </w:pPr>
          </w:p>
        </w:tc>
        <w:tc>
          <w:tcPr>
            <w:tcW w:w="1421" w:type="dxa"/>
            <w:tcBorders>
              <w:top w:val="single" w:sz="8" w:space="0" w:color="auto"/>
              <w:bottom w:val="single" w:sz="8" w:space="0" w:color="auto"/>
              <w:right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2  уровень</w:t>
            </w:r>
          </w:p>
        </w:tc>
        <w:tc>
          <w:tcPr>
            <w:tcW w:w="7510" w:type="dxa"/>
            <w:tcBorders>
              <w:top w:val="single" w:sz="8" w:space="0" w:color="auto"/>
              <w:left w:val="single" w:sz="8" w:space="0" w:color="auto"/>
              <w:bottom w:val="single" w:sz="8" w:space="0" w:color="auto"/>
            </w:tcBorders>
          </w:tcPr>
          <w:p w:rsidR="006973D7" w:rsidRPr="00BB1C60" w:rsidRDefault="006973D7" w:rsidP="00B53B9E">
            <w:pPr>
              <w:ind w:firstLine="0"/>
              <w:rPr>
                <w:rFonts w:ascii="Times New Roman" w:hAnsi="Times New Roman" w:cs="Times New Roman"/>
                <w:lang w:val="ru-RU"/>
              </w:rPr>
            </w:pPr>
            <w:r w:rsidRPr="00BB1C60">
              <w:rPr>
                <w:rFonts w:ascii="Times New Roman" w:hAnsi="Times New Roman" w:cs="Times New Roman"/>
                <w:lang w:val="ru-RU"/>
              </w:rPr>
              <w:t>Игра одним пальцем (третьим) с фонограммой</w:t>
            </w:r>
          </w:p>
        </w:tc>
      </w:tr>
      <w:tr w:rsidR="006973D7" w:rsidRPr="00BB1C60" w:rsidTr="00FD45A8">
        <w:trPr>
          <w:trHeight w:val="21"/>
        </w:trPr>
        <w:tc>
          <w:tcPr>
            <w:tcW w:w="1525" w:type="dxa"/>
            <w:vMerge/>
          </w:tcPr>
          <w:p w:rsidR="006973D7" w:rsidRPr="00BB1C60" w:rsidRDefault="006973D7" w:rsidP="00B53B9E">
            <w:pPr>
              <w:ind w:firstLine="0"/>
              <w:rPr>
                <w:rFonts w:ascii="Times New Roman" w:hAnsi="Times New Roman" w:cs="Times New Roman"/>
                <w:lang w:val="ru-RU"/>
              </w:rPr>
            </w:pPr>
          </w:p>
        </w:tc>
        <w:tc>
          <w:tcPr>
            <w:tcW w:w="1421" w:type="dxa"/>
            <w:tcBorders>
              <w:top w:val="single" w:sz="8" w:space="0" w:color="auto"/>
              <w:bottom w:val="single" w:sz="8" w:space="0" w:color="auto"/>
              <w:right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3 уровень</w:t>
            </w:r>
          </w:p>
        </w:tc>
        <w:tc>
          <w:tcPr>
            <w:tcW w:w="7510" w:type="dxa"/>
            <w:tcBorders>
              <w:top w:val="single" w:sz="8" w:space="0" w:color="auto"/>
              <w:left w:val="single" w:sz="8" w:space="0" w:color="auto"/>
              <w:bottom w:val="single" w:sz="8" w:space="0" w:color="auto"/>
            </w:tcBorders>
          </w:tcPr>
          <w:p w:rsidR="006973D7" w:rsidRPr="00BB1C60" w:rsidRDefault="006973D7" w:rsidP="00B53B9E">
            <w:pPr>
              <w:ind w:firstLine="0"/>
              <w:rPr>
                <w:rFonts w:ascii="Times New Roman" w:hAnsi="Times New Roman" w:cs="Times New Roman"/>
                <w:lang w:val="ru-RU"/>
              </w:rPr>
            </w:pPr>
            <w:r w:rsidRPr="00BB1C60">
              <w:rPr>
                <w:rFonts w:ascii="Times New Roman" w:hAnsi="Times New Roman" w:cs="Times New Roman"/>
                <w:lang w:val="ru-RU"/>
              </w:rPr>
              <w:t>Игра тех же пьес одним пальцем (вторым  и четвёртым) с фонограммой.</w:t>
            </w:r>
          </w:p>
        </w:tc>
      </w:tr>
      <w:tr w:rsidR="006973D7" w:rsidRPr="00BB1C60" w:rsidTr="00FD45A8">
        <w:trPr>
          <w:trHeight w:val="21"/>
        </w:trPr>
        <w:tc>
          <w:tcPr>
            <w:tcW w:w="1525" w:type="dxa"/>
            <w:vMerge/>
          </w:tcPr>
          <w:p w:rsidR="006973D7" w:rsidRPr="00BB1C60" w:rsidRDefault="006973D7" w:rsidP="00B53B9E">
            <w:pPr>
              <w:ind w:firstLine="0"/>
              <w:rPr>
                <w:rFonts w:ascii="Times New Roman" w:hAnsi="Times New Roman" w:cs="Times New Roman"/>
                <w:lang w:val="ru-RU"/>
              </w:rPr>
            </w:pPr>
          </w:p>
        </w:tc>
        <w:tc>
          <w:tcPr>
            <w:tcW w:w="1421" w:type="dxa"/>
            <w:tcBorders>
              <w:top w:val="single" w:sz="8" w:space="0" w:color="auto"/>
              <w:bottom w:val="single" w:sz="8" w:space="0" w:color="auto"/>
              <w:right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4 уровень</w:t>
            </w:r>
          </w:p>
        </w:tc>
        <w:tc>
          <w:tcPr>
            <w:tcW w:w="7510" w:type="dxa"/>
            <w:tcBorders>
              <w:top w:val="single" w:sz="8" w:space="0" w:color="auto"/>
              <w:left w:val="single" w:sz="8" w:space="0" w:color="auto"/>
              <w:bottom w:val="single" w:sz="8" w:space="0" w:color="auto"/>
            </w:tcBorders>
          </w:tcPr>
          <w:p w:rsidR="006973D7" w:rsidRPr="00BB1C60" w:rsidRDefault="006973D7" w:rsidP="00B53B9E">
            <w:pPr>
              <w:ind w:firstLine="0"/>
              <w:rPr>
                <w:rFonts w:ascii="Times New Roman" w:hAnsi="Times New Roman" w:cs="Times New Roman"/>
                <w:lang w:val="ru-RU"/>
              </w:rPr>
            </w:pPr>
            <w:r w:rsidRPr="00BB1C60">
              <w:rPr>
                <w:rFonts w:ascii="Times New Roman" w:hAnsi="Times New Roman" w:cs="Times New Roman"/>
                <w:lang w:val="ru-RU"/>
              </w:rPr>
              <w:t>Игра одним пальцем (третьим, вторым, четвертым) на черных клавишах.</w:t>
            </w:r>
          </w:p>
        </w:tc>
      </w:tr>
      <w:tr w:rsidR="006973D7" w:rsidRPr="00BB1C60" w:rsidTr="00FD45A8">
        <w:trPr>
          <w:trHeight w:val="21"/>
        </w:trPr>
        <w:tc>
          <w:tcPr>
            <w:tcW w:w="1525" w:type="dxa"/>
            <w:vMerge/>
          </w:tcPr>
          <w:p w:rsidR="006973D7" w:rsidRPr="00BB1C60" w:rsidRDefault="006973D7" w:rsidP="00B53B9E">
            <w:pPr>
              <w:ind w:firstLine="0"/>
              <w:rPr>
                <w:rFonts w:ascii="Times New Roman" w:hAnsi="Times New Roman" w:cs="Times New Roman"/>
                <w:lang w:val="ru-RU"/>
              </w:rPr>
            </w:pPr>
          </w:p>
        </w:tc>
        <w:tc>
          <w:tcPr>
            <w:tcW w:w="1421" w:type="dxa"/>
            <w:tcBorders>
              <w:top w:val="single" w:sz="8" w:space="0" w:color="auto"/>
              <w:bottom w:val="single" w:sz="8" w:space="0" w:color="auto"/>
              <w:right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5 уровень</w:t>
            </w:r>
          </w:p>
        </w:tc>
        <w:tc>
          <w:tcPr>
            <w:tcW w:w="7510" w:type="dxa"/>
            <w:tcBorders>
              <w:top w:val="single" w:sz="8" w:space="0" w:color="auto"/>
              <w:left w:val="single" w:sz="8" w:space="0" w:color="auto"/>
              <w:bottom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Соединение  2-3 пальца легато.</w:t>
            </w:r>
          </w:p>
        </w:tc>
      </w:tr>
      <w:tr w:rsidR="006973D7" w:rsidRPr="00BB1C60" w:rsidTr="00FD45A8">
        <w:trPr>
          <w:trHeight w:val="21"/>
        </w:trPr>
        <w:tc>
          <w:tcPr>
            <w:tcW w:w="1525" w:type="dxa"/>
            <w:vMerge/>
          </w:tcPr>
          <w:p w:rsidR="006973D7" w:rsidRPr="00BB1C60" w:rsidRDefault="006973D7" w:rsidP="00B53B9E">
            <w:pPr>
              <w:ind w:firstLine="0"/>
              <w:rPr>
                <w:rFonts w:ascii="Times New Roman" w:hAnsi="Times New Roman" w:cs="Times New Roman"/>
              </w:rPr>
            </w:pPr>
          </w:p>
        </w:tc>
        <w:tc>
          <w:tcPr>
            <w:tcW w:w="1421" w:type="dxa"/>
            <w:tcBorders>
              <w:top w:val="single" w:sz="8" w:space="0" w:color="auto"/>
              <w:bottom w:val="single" w:sz="8" w:space="0" w:color="auto"/>
              <w:right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6 уровень</w:t>
            </w:r>
          </w:p>
        </w:tc>
        <w:tc>
          <w:tcPr>
            <w:tcW w:w="7510" w:type="dxa"/>
            <w:tcBorders>
              <w:top w:val="single" w:sz="8" w:space="0" w:color="auto"/>
              <w:left w:val="single" w:sz="8" w:space="0" w:color="auto"/>
              <w:bottom w:val="single" w:sz="8" w:space="0" w:color="auto"/>
            </w:tcBorders>
          </w:tcPr>
          <w:p w:rsidR="006973D7" w:rsidRPr="00BB1C60" w:rsidRDefault="006973D7" w:rsidP="00B53B9E">
            <w:pPr>
              <w:ind w:firstLine="0"/>
              <w:rPr>
                <w:rFonts w:ascii="Times New Roman" w:hAnsi="Times New Roman" w:cs="Times New Roman"/>
                <w:lang w:val="ru-RU"/>
              </w:rPr>
            </w:pPr>
            <w:r w:rsidRPr="00BB1C60">
              <w:rPr>
                <w:rFonts w:ascii="Times New Roman" w:hAnsi="Times New Roman" w:cs="Times New Roman"/>
                <w:lang w:val="ru-RU"/>
              </w:rPr>
              <w:t>Соединение:</w:t>
            </w:r>
          </w:p>
          <w:p w:rsidR="006973D7" w:rsidRPr="00BB1C60" w:rsidRDefault="006973D7" w:rsidP="00B53B9E">
            <w:pPr>
              <w:ind w:firstLine="0"/>
              <w:rPr>
                <w:rFonts w:ascii="Times New Roman" w:hAnsi="Times New Roman" w:cs="Times New Roman"/>
                <w:lang w:val="ru-RU"/>
              </w:rPr>
            </w:pPr>
            <w:r w:rsidRPr="00BB1C60">
              <w:rPr>
                <w:rFonts w:ascii="Times New Roman" w:hAnsi="Times New Roman" w:cs="Times New Roman"/>
                <w:lang w:val="ru-RU"/>
              </w:rPr>
              <w:t>а) 3-4 пальцы легато</w:t>
            </w:r>
          </w:p>
          <w:p w:rsidR="006973D7" w:rsidRPr="00BB1C60" w:rsidRDefault="006973D7" w:rsidP="00B53B9E">
            <w:pPr>
              <w:ind w:firstLine="0"/>
              <w:rPr>
                <w:rFonts w:ascii="Times New Roman" w:hAnsi="Times New Roman" w:cs="Times New Roman"/>
                <w:lang w:val="ru-RU"/>
              </w:rPr>
            </w:pPr>
            <w:r w:rsidRPr="00BB1C60">
              <w:rPr>
                <w:rFonts w:ascii="Times New Roman" w:hAnsi="Times New Roman" w:cs="Times New Roman"/>
                <w:lang w:val="ru-RU"/>
              </w:rPr>
              <w:t>б) 4-5 легато (если получается)</w:t>
            </w:r>
          </w:p>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в) 1-2 легато (если получается)</w:t>
            </w:r>
          </w:p>
        </w:tc>
      </w:tr>
      <w:tr w:rsidR="006973D7" w:rsidRPr="00BB1C60" w:rsidTr="00FD45A8">
        <w:trPr>
          <w:trHeight w:val="21"/>
        </w:trPr>
        <w:tc>
          <w:tcPr>
            <w:tcW w:w="1525" w:type="dxa"/>
            <w:vMerge/>
          </w:tcPr>
          <w:p w:rsidR="006973D7" w:rsidRPr="00BB1C60" w:rsidRDefault="006973D7" w:rsidP="00B53B9E">
            <w:pPr>
              <w:ind w:firstLine="0"/>
              <w:rPr>
                <w:rFonts w:ascii="Times New Roman" w:hAnsi="Times New Roman" w:cs="Times New Roman"/>
              </w:rPr>
            </w:pPr>
          </w:p>
        </w:tc>
        <w:tc>
          <w:tcPr>
            <w:tcW w:w="1421" w:type="dxa"/>
            <w:tcBorders>
              <w:top w:val="single" w:sz="8" w:space="0" w:color="auto"/>
              <w:bottom w:val="single" w:sz="8" w:space="0" w:color="auto"/>
              <w:right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7 уровень</w:t>
            </w:r>
          </w:p>
        </w:tc>
        <w:tc>
          <w:tcPr>
            <w:tcW w:w="7510" w:type="dxa"/>
            <w:tcBorders>
              <w:top w:val="single" w:sz="8" w:space="0" w:color="auto"/>
              <w:left w:val="single" w:sz="8" w:space="0" w:color="auto"/>
              <w:bottom w:val="single" w:sz="8" w:space="0" w:color="auto"/>
            </w:tcBorders>
          </w:tcPr>
          <w:p w:rsidR="006973D7" w:rsidRPr="00BB1C60" w:rsidRDefault="006973D7" w:rsidP="00B53B9E">
            <w:pPr>
              <w:ind w:firstLine="0"/>
              <w:rPr>
                <w:rFonts w:ascii="Times New Roman" w:hAnsi="Times New Roman" w:cs="Times New Roman"/>
                <w:lang w:val="ru-RU"/>
              </w:rPr>
            </w:pPr>
            <w:r w:rsidRPr="00BB1C60">
              <w:rPr>
                <w:rFonts w:ascii="Times New Roman" w:hAnsi="Times New Roman" w:cs="Times New Roman"/>
                <w:lang w:val="ru-RU"/>
              </w:rPr>
              <w:t>Обязательная пьеса «К ЗВЁЗДАМ».  Игра тремя пальцами.</w:t>
            </w:r>
          </w:p>
        </w:tc>
      </w:tr>
      <w:tr w:rsidR="006973D7" w:rsidRPr="00BB1C60" w:rsidTr="00FD45A8">
        <w:trPr>
          <w:trHeight w:val="21"/>
        </w:trPr>
        <w:tc>
          <w:tcPr>
            <w:tcW w:w="1525" w:type="dxa"/>
            <w:vMerge/>
          </w:tcPr>
          <w:p w:rsidR="006973D7" w:rsidRPr="00BB1C60" w:rsidRDefault="006973D7" w:rsidP="00B53B9E">
            <w:pPr>
              <w:ind w:firstLine="0"/>
              <w:rPr>
                <w:rFonts w:ascii="Times New Roman" w:hAnsi="Times New Roman" w:cs="Times New Roman"/>
                <w:lang w:val="ru-RU"/>
              </w:rPr>
            </w:pPr>
          </w:p>
        </w:tc>
        <w:tc>
          <w:tcPr>
            <w:tcW w:w="1421" w:type="dxa"/>
            <w:tcBorders>
              <w:top w:val="single" w:sz="8" w:space="0" w:color="auto"/>
              <w:bottom w:val="single" w:sz="8" w:space="0" w:color="auto"/>
              <w:right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8 уровень</w:t>
            </w:r>
          </w:p>
        </w:tc>
        <w:tc>
          <w:tcPr>
            <w:tcW w:w="7510" w:type="dxa"/>
            <w:tcBorders>
              <w:top w:val="single" w:sz="8" w:space="0" w:color="auto"/>
              <w:left w:val="single" w:sz="8" w:space="0" w:color="auto"/>
              <w:bottom w:val="single" w:sz="8" w:space="0" w:color="auto"/>
            </w:tcBorders>
          </w:tcPr>
          <w:p w:rsidR="006973D7" w:rsidRPr="00BB1C60" w:rsidRDefault="006973D7" w:rsidP="00B53B9E">
            <w:pPr>
              <w:ind w:firstLine="0"/>
              <w:rPr>
                <w:rFonts w:ascii="Times New Roman" w:hAnsi="Times New Roman" w:cs="Times New Roman"/>
                <w:lang w:val="ru-RU"/>
              </w:rPr>
            </w:pPr>
            <w:r w:rsidRPr="00BB1C60">
              <w:rPr>
                <w:rFonts w:ascii="Times New Roman" w:hAnsi="Times New Roman" w:cs="Times New Roman"/>
                <w:lang w:val="ru-RU"/>
              </w:rPr>
              <w:t>Пьеса «ДИСКОТЕКА» стаккато и легато на несмежных пальцах</w:t>
            </w:r>
          </w:p>
        </w:tc>
      </w:tr>
      <w:tr w:rsidR="006973D7" w:rsidRPr="00BB1C60" w:rsidTr="00FD45A8">
        <w:trPr>
          <w:trHeight w:val="21"/>
        </w:trPr>
        <w:tc>
          <w:tcPr>
            <w:tcW w:w="1525" w:type="dxa"/>
            <w:vMerge/>
          </w:tcPr>
          <w:p w:rsidR="006973D7" w:rsidRPr="00BB1C60" w:rsidRDefault="006973D7" w:rsidP="00B53B9E">
            <w:pPr>
              <w:ind w:firstLine="0"/>
              <w:rPr>
                <w:rFonts w:ascii="Times New Roman" w:hAnsi="Times New Roman" w:cs="Times New Roman"/>
                <w:lang w:val="ru-RU"/>
              </w:rPr>
            </w:pPr>
          </w:p>
        </w:tc>
        <w:tc>
          <w:tcPr>
            <w:tcW w:w="1421" w:type="dxa"/>
            <w:tcBorders>
              <w:top w:val="single" w:sz="8" w:space="0" w:color="auto"/>
              <w:bottom w:val="single" w:sz="8" w:space="0" w:color="auto"/>
              <w:right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9 уровень</w:t>
            </w:r>
          </w:p>
        </w:tc>
        <w:tc>
          <w:tcPr>
            <w:tcW w:w="7510" w:type="dxa"/>
            <w:tcBorders>
              <w:top w:val="single" w:sz="8" w:space="0" w:color="auto"/>
              <w:left w:val="single" w:sz="8" w:space="0" w:color="auto"/>
              <w:bottom w:val="single" w:sz="8" w:space="0" w:color="auto"/>
            </w:tcBorders>
          </w:tcPr>
          <w:p w:rsidR="006973D7" w:rsidRPr="00BB1C60" w:rsidRDefault="006973D7" w:rsidP="00B53B9E">
            <w:pPr>
              <w:ind w:firstLine="0"/>
              <w:rPr>
                <w:rFonts w:ascii="Times New Roman" w:hAnsi="Times New Roman" w:cs="Times New Roman"/>
                <w:lang w:val="ru-RU"/>
              </w:rPr>
            </w:pPr>
            <w:r w:rsidRPr="00BB1C60">
              <w:rPr>
                <w:rFonts w:ascii="Times New Roman" w:hAnsi="Times New Roman" w:cs="Times New Roman"/>
                <w:lang w:val="ru-RU"/>
              </w:rPr>
              <w:t>Пьесы переходного периода. Соединение пальцев в разных комбинациях.</w:t>
            </w:r>
          </w:p>
        </w:tc>
      </w:tr>
      <w:tr w:rsidR="006973D7" w:rsidRPr="00BB1C60" w:rsidTr="00FD45A8">
        <w:trPr>
          <w:trHeight w:val="21"/>
        </w:trPr>
        <w:tc>
          <w:tcPr>
            <w:tcW w:w="1525" w:type="dxa"/>
            <w:vMerge/>
          </w:tcPr>
          <w:p w:rsidR="006973D7" w:rsidRPr="00BB1C60" w:rsidRDefault="006973D7" w:rsidP="00B53B9E">
            <w:pPr>
              <w:ind w:firstLine="0"/>
              <w:rPr>
                <w:rFonts w:ascii="Times New Roman" w:hAnsi="Times New Roman" w:cs="Times New Roman"/>
                <w:lang w:val="ru-RU"/>
              </w:rPr>
            </w:pPr>
          </w:p>
        </w:tc>
        <w:tc>
          <w:tcPr>
            <w:tcW w:w="1421" w:type="dxa"/>
            <w:tcBorders>
              <w:top w:val="single" w:sz="8" w:space="0" w:color="auto"/>
              <w:bottom w:val="single" w:sz="8" w:space="0" w:color="auto"/>
              <w:right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10 уровень</w:t>
            </w:r>
          </w:p>
        </w:tc>
        <w:tc>
          <w:tcPr>
            <w:tcW w:w="7510" w:type="dxa"/>
            <w:tcBorders>
              <w:top w:val="single" w:sz="8" w:space="0" w:color="auto"/>
              <w:left w:val="single" w:sz="8" w:space="0" w:color="auto"/>
              <w:bottom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Постановка 1 и 5 пальца.</w:t>
            </w:r>
          </w:p>
        </w:tc>
      </w:tr>
      <w:tr w:rsidR="006973D7" w:rsidRPr="00BB1C60" w:rsidTr="00FD45A8">
        <w:trPr>
          <w:trHeight w:val="21"/>
        </w:trPr>
        <w:tc>
          <w:tcPr>
            <w:tcW w:w="1525" w:type="dxa"/>
            <w:vMerge/>
          </w:tcPr>
          <w:p w:rsidR="006973D7" w:rsidRPr="00BB1C60" w:rsidRDefault="006973D7" w:rsidP="00B53B9E">
            <w:pPr>
              <w:ind w:firstLine="0"/>
              <w:rPr>
                <w:rFonts w:ascii="Times New Roman" w:hAnsi="Times New Roman" w:cs="Times New Roman"/>
              </w:rPr>
            </w:pPr>
          </w:p>
        </w:tc>
        <w:tc>
          <w:tcPr>
            <w:tcW w:w="1421" w:type="dxa"/>
            <w:tcBorders>
              <w:top w:val="single" w:sz="8" w:space="0" w:color="auto"/>
              <w:bottom w:val="single" w:sz="8" w:space="0" w:color="auto"/>
              <w:right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11 уровень</w:t>
            </w:r>
          </w:p>
        </w:tc>
        <w:tc>
          <w:tcPr>
            <w:tcW w:w="7510" w:type="dxa"/>
            <w:tcBorders>
              <w:top w:val="single" w:sz="8" w:space="0" w:color="auto"/>
              <w:left w:val="single" w:sz="8" w:space="0" w:color="auto"/>
              <w:bottom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Отработка сочетания 1-4-5 палец.</w:t>
            </w:r>
          </w:p>
        </w:tc>
      </w:tr>
      <w:tr w:rsidR="006973D7" w:rsidRPr="00BB1C60" w:rsidTr="00FD45A8">
        <w:trPr>
          <w:trHeight w:val="21"/>
        </w:trPr>
        <w:tc>
          <w:tcPr>
            <w:tcW w:w="1525" w:type="dxa"/>
            <w:vMerge/>
          </w:tcPr>
          <w:p w:rsidR="006973D7" w:rsidRPr="00BB1C60" w:rsidRDefault="006973D7" w:rsidP="00B53B9E">
            <w:pPr>
              <w:ind w:firstLine="0"/>
              <w:rPr>
                <w:rFonts w:ascii="Times New Roman" w:hAnsi="Times New Roman" w:cs="Times New Roman"/>
              </w:rPr>
            </w:pPr>
          </w:p>
        </w:tc>
        <w:tc>
          <w:tcPr>
            <w:tcW w:w="1421" w:type="dxa"/>
            <w:tcBorders>
              <w:top w:val="single" w:sz="8" w:space="0" w:color="auto"/>
              <w:bottom w:val="single" w:sz="8" w:space="0" w:color="auto"/>
              <w:right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12 уровень</w:t>
            </w:r>
          </w:p>
        </w:tc>
        <w:tc>
          <w:tcPr>
            <w:tcW w:w="7510" w:type="dxa"/>
            <w:tcBorders>
              <w:top w:val="single" w:sz="8" w:space="0" w:color="auto"/>
              <w:left w:val="single" w:sz="8" w:space="0" w:color="auto"/>
              <w:bottom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Обязательная пьеса «НОКТЮРН». Трезвучие.</w:t>
            </w:r>
          </w:p>
        </w:tc>
      </w:tr>
      <w:tr w:rsidR="006973D7" w:rsidRPr="00BB1C60" w:rsidTr="00FD45A8">
        <w:trPr>
          <w:trHeight w:val="325"/>
        </w:trPr>
        <w:tc>
          <w:tcPr>
            <w:tcW w:w="1525" w:type="dxa"/>
            <w:vMerge w:val="restart"/>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2 ПОЛУГОДИЕ</w:t>
            </w:r>
          </w:p>
        </w:tc>
        <w:tc>
          <w:tcPr>
            <w:tcW w:w="8931" w:type="dxa"/>
            <w:gridSpan w:val="2"/>
            <w:tcBorders>
              <w:bottom w:val="single" w:sz="8" w:space="0" w:color="auto"/>
            </w:tcBorders>
          </w:tcPr>
          <w:p w:rsidR="006973D7" w:rsidRPr="00BB1C60" w:rsidRDefault="006973D7" w:rsidP="00B53B9E">
            <w:pPr>
              <w:ind w:firstLine="0"/>
              <w:rPr>
                <w:rFonts w:ascii="Times New Roman" w:hAnsi="Times New Roman" w:cs="Times New Roman"/>
                <w:b/>
                <w:lang w:val="ru-RU"/>
              </w:rPr>
            </w:pPr>
            <w:r w:rsidRPr="00BB1C60">
              <w:rPr>
                <w:rFonts w:ascii="Times New Roman" w:hAnsi="Times New Roman" w:cs="Times New Roman"/>
                <w:b/>
                <w:lang w:val="ru-RU"/>
              </w:rPr>
              <w:t>Развитие техники на материале  13 и 15 уровней.</w:t>
            </w:r>
          </w:p>
        </w:tc>
      </w:tr>
      <w:tr w:rsidR="006973D7" w:rsidRPr="00BB1C60" w:rsidTr="00FD45A8">
        <w:trPr>
          <w:trHeight w:val="325"/>
        </w:trPr>
        <w:tc>
          <w:tcPr>
            <w:tcW w:w="1525" w:type="dxa"/>
            <w:vMerge/>
          </w:tcPr>
          <w:p w:rsidR="006973D7" w:rsidRPr="00BB1C60" w:rsidRDefault="006973D7" w:rsidP="00B53B9E">
            <w:pPr>
              <w:ind w:firstLine="0"/>
              <w:rPr>
                <w:rFonts w:ascii="Times New Roman" w:hAnsi="Times New Roman" w:cs="Times New Roman"/>
                <w:lang w:val="ru-RU"/>
              </w:rPr>
            </w:pPr>
          </w:p>
        </w:tc>
        <w:tc>
          <w:tcPr>
            <w:tcW w:w="1421" w:type="dxa"/>
            <w:tcBorders>
              <w:top w:val="single" w:sz="8" w:space="0" w:color="auto"/>
              <w:bottom w:val="single" w:sz="8" w:space="0" w:color="auto"/>
              <w:right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13 уровень</w:t>
            </w:r>
          </w:p>
        </w:tc>
        <w:tc>
          <w:tcPr>
            <w:tcW w:w="7510" w:type="dxa"/>
            <w:tcBorders>
              <w:top w:val="single" w:sz="8" w:space="0" w:color="auto"/>
              <w:left w:val="single" w:sz="8" w:space="0" w:color="auto"/>
              <w:bottom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1-2-3-4-5 нон легато, стаккато, легато.</w:t>
            </w:r>
          </w:p>
        </w:tc>
      </w:tr>
      <w:tr w:rsidR="006973D7" w:rsidRPr="00BB1C60" w:rsidTr="00FD45A8">
        <w:trPr>
          <w:trHeight w:val="325"/>
        </w:trPr>
        <w:tc>
          <w:tcPr>
            <w:tcW w:w="1525" w:type="dxa"/>
            <w:vMerge/>
          </w:tcPr>
          <w:p w:rsidR="006973D7" w:rsidRPr="00BB1C60" w:rsidRDefault="006973D7" w:rsidP="00B53B9E">
            <w:pPr>
              <w:ind w:firstLine="0"/>
              <w:rPr>
                <w:rFonts w:ascii="Times New Roman" w:hAnsi="Times New Roman" w:cs="Times New Roman"/>
              </w:rPr>
            </w:pPr>
          </w:p>
        </w:tc>
        <w:tc>
          <w:tcPr>
            <w:tcW w:w="1421" w:type="dxa"/>
            <w:tcBorders>
              <w:top w:val="single" w:sz="8" w:space="0" w:color="auto"/>
              <w:bottom w:val="single" w:sz="8" w:space="0" w:color="auto"/>
              <w:right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14 уровень</w:t>
            </w:r>
          </w:p>
        </w:tc>
        <w:tc>
          <w:tcPr>
            <w:tcW w:w="7510" w:type="dxa"/>
            <w:tcBorders>
              <w:top w:val="single" w:sz="8" w:space="0" w:color="auto"/>
              <w:left w:val="single" w:sz="8" w:space="0" w:color="auto"/>
              <w:bottom w:val="single" w:sz="8" w:space="0" w:color="auto"/>
            </w:tcBorders>
          </w:tcPr>
          <w:p w:rsidR="006973D7" w:rsidRPr="00BB1C60" w:rsidRDefault="006973D7" w:rsidP="00B53B9E">
            <w:pPr>
              <w:ind w:firstLine="0"/>
              <w:rPr>
                <w:rFonts w:ascii="Times New Roman" w:hAnsi="Times New Roman" w:cs="Times New Roman"/>
                <w:lang w:val="ru-RU"/>
              </w:rPr>
            </w:pPr>
            <w:r w:rsidRPr="00BB1C60">
              <w:rPr>
                <w:rFonts w:ascii="Times New Roman" w:hAnsi="Times New Roman" w:cs="Times New Roman"/>
                <w:lang w:val="ru-RU"/>
              </w:rPr>
              <w:t>Игра аккордов (Этап 1: формирование навыка).  Одновременное взятие трёх звуков трезвучия.</w:t>
            </w:r>
          </w:p>
        </w:tc>
      </w:tr>
      <w:tr w:rsidR="006973D7" w:rsidRPr="00BB1C60" w:rsidTr="00FD45A8">
        <w:trPr>
          <w:trHeight w:val="325"/>
        </w:trPr>
        <w:tc>
          <w:tcPr>
            <w:tcW w:w="1525" w:type="dxa"/>
            <w:vMerge/>
          </w:tcPr>
          <w:p w:rsidR="006973D7" w:rsidRPr="00BB1C60" w:rsidRDefault="006973D7" w:rsidP="00B53B9E">
            <w:pPr>
              <w:ind w:firstLine="0"/>
              <w:rPr>
                <w:rFonts w:ascii="Times New Roman" w:hAnsi="Times New Roman" w:cs="Times New Roman"/>
                <w:lang w:val="ru-RU"/>
              </w:rPr>
            </w:pPr>
          </w:p>
        </w:tc>
        <w:tc>
          <w:tcPr>
            <w:tcW w:w="1421" w:type="dxa"/>
            <w:tcBorders>
              <w:top w:val="single" w:sz="8" w:space="0" w:color="auto"/>
              <w:right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15 уровень</w:t>
            </w:r>
          </w:p>
        </w:tc>
        <w:tc>
          <w:tcPr>
            <w:tcW w:w="7510" w:type="dxa"/>
            <w:tcBorders>
              <w:top w:val="single" w:sz="8" w:space="0" w:color="auto"/>
              <w:left w:val="single" w:sz="8" w:space="0" w:color="auto"/>
            </w:tcBorders>
          </w:tcPr>
          <w:p w:rsidR="006973D7" w:rsidRPr="00BB1C60" w:rsidRDefault="006973D7" w:rsidP="00B53B9E">
            <w:pPr>
              <w:ind w:firstLine="0"/>
              <w:rPr>
                <w:rFonts w:ascii="Times New Roman" w:hAnsi="Times New Roman" w:cs="Times New Roman"/>
                <w:lang w:val="ru-RU"/>
              </w:rPr>
            </w:pPr>
            <w:r w:rsidRPr="00BB1C60">
              <w:rPr>
                <w:rFonts w:ascii="Times New Roman" w:hAnsi="Times New Roman" w:cs="Times New Roman"/>
                <w:lang w:val="ru-RU"/>
              </w:rPr>
              <w:t>Игра аккордов - последовательное взятие трёх звуков трезвучия -  арпеджио.</w:t>
            </w:r>
          </w:p>
        </w:tc>
      </w:tr>
    </w:tbl>
    <w:p w:rsidR="006973D7" w:rsidRPr="00BB1C60" w:rsidRDefault="006973D7" w:rsidP="00B53B9E">
      <w:pPr>
        <w:rPr>
          <w:rFonts w:ascii="Times New Roman" w:hAnsi="Times New Roman" w:cs="Times New Roman"/>
          <w:sz w:val="28"/>
          <w:szCs w:val="28"/>
          <w:lang w:val="ru-RU"/>
        </w:rPr>
      </w:pPr>
    </w:p>
    <w:p w:rsidR="00002859" w:rsidRPr="00BB1C60" w:rsidRDefault="00002859" w:rsidP="00B53B9E">
      <w:pPr>
        <w:rPr>
          <w:rFonts w:ascii="Times New Roman" w:hAnsi="Times New Roman" w:cs="Times New Roman"/>
          <w:b/>
          <w:sz w:val="32"/>
          <w:szCs w:val="32"/>
          <w:lang w:val="ru-RU"/>
        </w:rPr>
      </w:pPr>
    </w:p>
    <w:p w:rsidR="006973D7" w:rsidRPr="00BB1C60" w:rsidRDefault="006973D7"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КЛАСС 2</w:t>
      </w:r>
    </w:p>
    <w:p w:rsidR="006973D7" w:rsidRPr="00BB1C60" w:rsidRDefault="006973D7"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вариант «Б»</w:t>
      </w:r>
    </w:p>
    <w:p w:rsidR="00525DC8" w:rsidRPr="00BB1C60" w:rsidRDefault="00525DC8" w:rsidP="00B53B9E">
      <w:pPr>
        <w:rPr>
          <w:rFonts w:ascii="Times New Roman" w:hAnsi="Times New Roman" w:cs="Times New Roman"/>
          <w:b/>
          <w:sz w:val="32"/>
          <w:szCs w:val="32"/>
          <w:lang w:val="ru-RU"/>
        </w:rPr>
      </w:pP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Главной задачей 2 класса «Б» становится стабилизация результатов работы над технической триадой ААГ (аккорды- арпеджио- гаммы). Помимо этой, центральной, задачи, преподаватель включает в индивидуальный план актуальные для каждого конкретного ученика составляющие. При желании, во втором классе «Б» можно включить в репертуар классические произведения с показа или частично по нотам. Также можно начать изучение классического произведения за 3 – 5 класс частично с показа, частично по нотам, для включения его в концертную программу в третьем классе.</w:t>
      </w:r>
    </w:p>
    <w:p w:rsidR="00525DC8" w:rsidRPr="00BB1C60" w:rsidRDefault="00525DC8" w:rsidP="00B53B9E">
      <w:pPr>
        <w:rPr>
          <w:rFonts w:ascii="Times New Roman" w:hAnsi="Times New Roman" w:cs="Times New Roman"/>
          <w:lang w:val="ru-RU"/>
        </w:rPr>
      </w:pP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b/>
          <w:lang w:val="ru-RU"/>
        </w:rPr>
        <w:t>1) ЦЕЛИ И ЗАДАЧИ ВТОРОГО ГОДА ОБУЧЕНИЯ (ИСПОЛНИТЕЛЬСКИЙ АСПЕКТ):</w:t>
      </w: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t>ЦЕЛИ:</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Стабилизация и совершенствование технического уровня в триаде ААГ (аккорды- арпеджио-гаммы)</w:t>
      </w: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t>ЗАДАЧИ:</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1. Развитие техники в процессе изучения  ручных пьес и этюдов:</w:t>
      </w:r>
    </w:p>
    <w:p w:rsidR="006973D7" w:rsidRPr="00BB1C60" w:rsidRDefault="006973D7" w:rsidP="00B53B9E">
      <w:pPr>
        <w:pStyle w:val="ae"/>
        <w:numPr>
          <w:ilvl w:val="0"/>
          <w:numId w:val="26"/>
        </w:numPr>
        <w:suppressAutoHyphens w:val="0"/>
        <w:rPr>
          <w:rFonts w:ascii="Times New Roman" w:hAnsi="Times New Roman" w:cs="Times New Roman"/>
          <w:lang w:val="ru-RU"/>
        </w:rPr>
      </w:pPr>
      <w:r w:rsidRPr="00BB1C60">
        <w:rPr>
          <w:rFonts w:ascii="Times New Roman" w:hAnsi="Times New Roman" w:cs="Times New Roman"/>
          <w:lang w:val="ru-RU"/>
        </w:rPr>
        <w:t xml:space="preserve">на стабилизацию и совершенствование технического уровня в триаде ААГ (аккорды - арпеджио – гаммы) </w:t>
      </w:r>
    </w:p>
    <w:p w:rsidR="006973D7" w:rsidRPr="00BB1C60" w:rsidRDefault="006973D7" w:rsidP="00B53B9E">
      <w:pPr>
        <w:pStyle w:val="ae"/>
        <w:numPr>
          <w:ilvl w:val="0"/>
          <w:numId w:val="26"/>
        </w:numPr>
        <w:suppressAutoHyphens w:val="0"/>
        <w:rPr>
          <w:rFonts w:ascii="Times New Roman" w:hAnsi="Times New Roman" w:cs="Times New Roman"/>
        </w:rPr>
      </w:pPr>
      <w:r w:rsidRPr="00BB1C60">
        <w:rPr>
          <w:rFonts w:ascii="Times New Roman" w:hAnsi="Times New Roman" w:cs="Times New Roman"/>
        </w:rPr>
        <w:t>виртуозных ручных пьес и этюдов</w:t>
      </w:r>
    </w:p>
    <w:p w:rsidR="006973D7" w:rsidRPr="00BB1C60" w:rsidRDefault="006973D7" w:rsidP="00B53B9E">
      <w:pPr>
        <w:pStyle w:val="ae"/>
        <w:numPr>
          <w:ilvl w:val="0"/>
          <w:numId w:val="26"/>
        </w:numPr>
        <w:suppressAutoHyphens w:val="0"/>
        <w:rPr>
          <w:rFonts w:ascii="Times New Roman" w:hAnsi="Times New Roman" w:cs="Times New Roman"/>
        </w:rPr>
      </w:pPr>
      <w:r w:rsidRPr="00BB1C60">
        <w:rPr>
          <w:rFonts w:ascii="Times New Roman" w:hAnsi="Times New Roman" w:cs="Times New Roman"/>
        </w:rPr>
        <w:t>на совершенствование постановки 1 и 5 пальцев</w:t>
      </w:r>
    </w:p>
    <w:p w:rsidR="006973D7" w:rsidRPr="00BB1C60" w:rsidRDefault="006973D7" w:rsidP="00B53B9E">
      <w:pPr>
        <w:pStyle w:val="ae"/>
        <w:numPr>
          <w:ilvl w:val="0"/>
          <w:numId w:val="26"/>
        </w:numPr>
        <w:suppressAutoHyphens w:val="0"/>
        <w:rPr>
          <w:rFonts w:ascii="Times New Roman" w:hAnsi="Times New Roman" w:cs="Times New Roman"/>
        </w:rPr>
      </w:pPr>
      <w:r w:rsidRPr="00BB1C60">
        <w:rPr>
          <w:rFonts w:ascii="Times New Roman" w:hAnsi="Times New Roman" w:cs="Times New Roman"/>
        </w:rPr>
        <w:t>на различные виды техники</w:t>
      </w:r>
    </w:p>
    <w:p w:rsidR="006973D7" w:rsidRPr="00BB1C60" w:rsidRDefault="006973D7" w:rsidP="00B53B9E">
      <w:pPr>
        <w:pStyle w:val="ae"/>
        <w:numPr>
          <w:ilvl w:val="0"/>
          <w:numId w:val="26"/>
        </w:numPr>
        <w:suppressAutoHyphens w:val="0"/>
        <w:rPr>
          <w:rFonts w:ascii="Times New Roman" w:hAnsi="Times New Roman" w:cs="Times New Roman"/>
        </w:rPr>
      </w:pPr>
      <w:r w:rsidRPr="00BB1C60">
        <w:rPr>
          <w:rFonts w:ascii="Times New Roman" w:hAnsi="Times New Roman" w:cs="Times New Roman"/>
        </w:rPr>
        <w:t>на развитие опоры</w:t>
      </w:r>
    </w:p>
    <w:p w:rsidR="006973D7" w:rsidRPr="00BB1C60" w:rsidRDefault="006973D7" w:rsidP="00B53B9E">
      <w:pPr>
        <w:pStyle w:val="ae"/>
        <w:numPr>
          <w:ilvl w:val="0"/>
          <w:numId w:val="26"/>
        </w:numPr>
        <w:suppressAutoHyphens w:val="0"/>
        <w:rPr>
          <w:rFonts w:ascii="Times New Roman" w:hAnsi="Times New Roman" w:cs="Times New Roman"/>
        </w:rPr>
      </w:pPr>
      <w:r w:rsidRPr="00BB1C60">
        <w:rPr>
          <w:rFonts w:ascii="Times New Roman" w:hAnsi="Times New Roman" w:cs="Times New Roman"/>
        </w:rPr>
        <w:t>на развитие беглости пальцев</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2. Работа над звуком в процессе изучения «Ручных пьес»:</w:t>
      </w:r>
    </w:p>
    <w:p w:rsidR="006973D7" w:rsidRPr="00BB1C60" w:rsidRDefault="006973D7" w:rsidP="00B53B9E">
      <w:pPr>
        <w:pStyle w:val="ae"/>
        <w:numPr>
          <w:ilvl w:val="0"/>
          <w:numId w:val="27"/>
        </w:numPr>
        <w:suppressAutoHyphens w:val="0"/>
        <w:rPr>
          <w:rFonts w:ascii="Times New Roman" w:hAnsi="Times New Roman" w:cs="Times New Roman"/>
          <w:lang w:val="ru-RU"/>
        </w:rPr>
      </w:pPr>
      <w:r w:rsidRPr="00BB1C60">
        <w:rPr>
          <w:rFonts w:ascii="Times New Roman" w:hAnsi="Times New Roman" w:cs="Times New Roman"/>
          <w:lang w:val="ru-RU"/>
        </w:rPr>
        <w:t>формирование основ небанального прикосновения к клавишам</w:t>
      </w:r>
    </w:p>
    <w:p w:rsidR="006973D7" w:rsidRPr="00BB1C60" w:rsidRDefault="006973D7" w:rsidP="00B53B9E">
      <w:pPr>
        <w:pStyle w:val="ae"/>
        <w:numPr>
          <w:ilvl w:val="0"/>
          <w:numId w:val="27"/>
        </w:numPr>
        <w:suppressAutoHyphens w:val="0"/>
        <w:rPr>
          <w:rFonts w:ascii="Times New Roman" w:hAnsi="Times New Roman" w:cs="Times New Roman"/>
        </w:rPr>
      </w:pPr>
      <w:r w:rsidRPr="00BB1C60">
        <w:rPr>
          <w:rFonts w:ascii="Times New Roman" w:hAnsi="Times New Roman" w:cs="Times New Roman"/>
        </w:rPr>
        <w:t>развитие чувствительности пальцевых подушечек</w:t>
      </w:r>
    </w:p>
    <w:p w:rsidR="006973D7" w:rsidRPr="00BB1C60" w:rsidRDefault="006973D7" w:rsidP="00B53B9E">
      <w:pPr>
        <w:pStyle w:val="ae"/>
        <w:numPr>
          <w:ilvl w:val="0"/>
          <w:numId w:val="27"/>
        </w:numPr>
        <w:suppressAutoHyphens w:val="0"/>
        <w:rPr>
          <w:rFonts w:ascii="Times New Roman" w:hAnsi="Times New Roman" w:cs="Times New Roman"/>
          <w:lang w:val="ru-RU"/>
        </w:rPr>
      </w:pPr>
      <w:r w:rsidRPr="00BB1C60">
        <w:rPr>
          <w:rFonts w:ascii="Times New Roman" w:hAnsi="Times New Roman" w:cs="Times New Roman"/>
          <w:lang w:val="ru-RU"/>
        </w:rPr>
        <w:t>формирование основ слышания и воспроизведения выразительного звука различной тембровой окраски</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3. Развитие  навыка ансамблевой игры в процессе исполнения «Ручных пьес» и/или пьес классического репертуара с фонограммами.</w:t>
      </w:r>
    </w:p>
    <w:p w:rsidR="00525DC8" w:rsidRPr="00BB1C60" w:rsidRDefault="00525DC8" w:rsidP="00B53B9E">
      <w:pPr>
        <w:rPr>
          <w:rFonts w:ascii="Times New Roman" w:hAnsi="Times New Roman" w:cs="Times New Roman"/>
          <w:lang w:val="ru-RU"/>
        </w:rPr>
      </w:pP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t>2) ОСВОЕНИЕ ПЬЕС КЛАССИЧЕСКОГО РЕПЕРТУАРА</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 xml:space="preserve">Учащиеся 2 класса «Б» должны приступить к разучиванию классического произведения кантиленного плана с показа или частично по нотам. Уровень сложности  -   3 – 4 класс традиционной школьной программы. </w:t>
      </w:r>
    </w:p>
    <w:p w:rsidR="006973D7" w:rsidRPr="00BB1C60" w:rsidRDefault="006973D7" w:rsidP="00B53B9E">
      <w:pPr>
        <w:rPr>
          <w:rFonts w:ascii="Times New Roman" w:hAnsi="Times New Roman" w:cs="Times New Roman"/>
          <w:b/>
          <w:lang w:val="ru-RU"/>
        </w:rPr>
      </w:pP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t xml:space="preserve">3) ОСВОЕНИЕ РУЧНЫХ ПЬЕС             </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 xml:space="preserve">В целях развития техники осваиваются пьесы 13 – 16 уровней. Учащийся в течение года должен сыграть 3 – 4 пьесы на гаммообразную технику, 2 – 3 пьесы на аккордовую технику. Довести до высокого технического уровня исполнения  в быстром темпе ОБЯЗАТЕЛЬНОГО ЭТЮДА (если такая цель не была достигнута в 1 классе). Сыграть 2 – 3 ручных этюда или мини этюда. </w:t>
      </w:r>
      <w:r w:rsidRPr="00BB1C60">
        <w:rPr>
          <w:rFonts w:ascii="Times New Roman" w:hAnsi="Times New Roman" w:cs="Times New Roman"/>
          <w:lang w:val="ru-RU"/>
        </w:rPr>
        <w:lastRenderedPageBreak/>
        <w:t>Степень проучивания произведений определяется преподавателем в соответствии со стратегией обучения, возможностями и индивидуальными целями ученика, требованиями зачётов и экзаменов.  Особое внимание стоит уделить развитию технической триады АГГ (аккорды – арпеджио – гаммы).</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Во втором классе учащиеся по варианту «Б» начинают изучать 11 положений, начиная с септаккордов, причём во втором классе играются только септаккорды. Результаты этой работы учащиеся должны представить на комплексном зачёте в 3 классе (октябрь), где будет оцениваться  не просто знание материала, но техника игры, над которой учащиеся работают весь второй класс.  То же касается и гамм, которые  изучаются во втором классе в свободном режиме, определяемом  преподавателем в соответствии с индивидуальным планом учащегося, но не менее 2-  4  гамм в год. При игре гамм приоритеты следует отдавать не количеству гамм и развёрнутости их исполнения, а технической проработке, качеству звучания и оптимальной приспособленности и свободе пианистического аппарата. Недопустимо применять общие правила при игре гамм разными учащимися, так как это делает процесс изучения гамм формальным. Приветствуется творческий подход в выборе форм и средств работы над гаммами. Общепринятые нормы в работе над гаммами не должны довлеть над учителем и учащимся. Напротив, рекомендуется сделать процесс изучения гамм максимально приспособленным к потребностям каждого учащегося. Например, можно практиковать игру гамм одной рукой в одном направлении, добиваясь качественного звучания и быстрого темпа. В другом направлении прорабатывать гаммы отдельно. Или, например, выучить сначала все трезвучия с обращениями по белым клавишам, затем с чёрной клавишей в середине типа до-минор, фа – минор, соль - минор, позже - типа РЕ – МАЖОР, МИ – МАЖОР, ЛЯ – МАЖОР и т.д. Необходимо играть гаммы в течение всего года, трактуя подобные занятия не как подготовку к техническому зачёту, а как тренировочные упражнения. Зачет по гаммам сдается в свободной форме в начале 3 класса. Учитель и ученик просто демонстрируют – какая работа в отношении гамм проводится, и каковы её результаты.</w:t>
      </w:r>
      <w:r w:rsidR="00525DC8" w:rsidRPr="00BB1C60">
        <w:rPr>
          <w:rFonts w:ascii="Times New Roman" w:hAnsi="Times New Roman" w:cs="Times New Roman"/>
          <w:lang w:val="ru-RU"/>
        </w:rPr>
        <w:t xml:space="preserve"> </w:t>
      </w:r>
    </w:p>
    <w:p w:rsidR="006973D7" w:rsidRPr="00BB1C60" w:rsidRDefault="006973D7" w:rsidP="00B53B9E">
      <w:pPr>
        <w:rPr>
          <w:rFonts w:ascii="Times New Roman" w:hAnsi="Times New Roman" w:cs="Times New Roman"/>
          <w:lang w:val="ru-RU"/>
        </w:rPr>
      </w:pP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lang w:val="ru-RU"/>
        </w:rPr>
        <w:t>ТРЕБОВАНИЯ  ПО УРОВНЯМ  ОСВОЕНИЯ РУЧНЫХ ПЬЕС  в  2 «Б» классе</w:t>
      </w:r>
    </w:p>
    <w:tbl>
      <w:tblPr>
        <w:tblStyle w:val="af"/>
        <w:tblpPr w:leftFromText="180" w:rightFromText="180" w:vertAnchor="text" w:horzAnchor="margin" w:tblpY="40"/>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25"/>
        <w:gridCol w:w="1421"/>
        <w:gridCol w:w="7510"/>
      </w:tblGrid>
      <w:tr w:rsidR="006973D7" w:rsidRPr="00BB1C60" w:rsidTr="00FD45A8">
        <w:trPr>
          <w:trHeight w:val="325"/>
        </w:trPr>
        <w:tc>
          <w:tcPr>
            <w:tcW w:w="1525" w:type="dxa"/>
            <w:vMerge w:val="restart"/>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1  И  2 ПОЛУГОДИЕ</w:t>
            </w:r>
          </w:p>
        </w:tc>
        <w:tc>
          <w:tcPr>
            <w:tcW w:w="8931" w:type="dxa"/>
            <w:gridSpan w:val="2"/>
            <w:tcBorders>
              <w:bottom w:val="single" w:sz="8" w:space="0" w:color="auto"/>
            </w:tcBorders>
          </w:tcPr>
          <w:p w:rsidR="006973D7" w:rsidRPr="00BB1C60" w:rsidRDefault="006973D7" w:rsidP="00B53B9E">
            <w:pPr>
              <w:ind w:firstLine="0"/>
              <w:rPr>
                <w:rFonts w:ascii="Times New Roman" w:hAnsi="Times New Roman" w:cs="Times New Roman"/>
                <w:b/>
                <w:lang w:val="ru-RU"/>
              </w:rPr>
            </w:pPr>
            <w:r w:rsidRPr="00BB1C60">
              <w:rPr>
                <w:rFonts w:ascii="Times New Roman" w:hAnsi="Times New Roman" w:cs="Times New Roman"/>
                <w:b/>
                <w:lang w:val="ru-RU"/>
              </w:rPr>
              <w:t>Развитие техники на материале  13,  15, 16  уровней.</w:t>
            </w:r>
          </w:p>
        </w:tc>
      </w:tr>
      <w:tr w:rsidR="006973D7" w:rsidRPr="00BB1C60" w:rsidTr="00FD45A8">
        <w:trPr>
          <w:trHeight w:val="325"/>
        </w:trPr>
        <w:tc>
          <w:tcPr>
            <w:tcW w:w="1525" w:type="dxa"/>
            <w:vMerge/>
          </w:tcPr>
          <w:p w:rsidR="006973D7" w:rsidRPr="00BB1C60" w:rsidRDefault="006973D7" w:rsidP="00B53B9E">
            <w:pPr>
              <w:ind w:firstLine="0"/>
              <w:rPr>
                <w:rFonts w:ascii="Times New Roman" w:hAnsi="Times New Roman" w:cs="Times New Roman"/>
                <w:lang w:val="ru-RU"/>
              </w:rPr>
            </w:pPr>
          </w:p>
        </w:tc>
        <w:tc>
          <w:tcPr>
            <w:tcW w:w="1421" w:type="dxa"/>
            <w:tcBorders>
              <w:top w:val="single" w:sz="8" w:space="0" w:color="auto"/>
              <w:bottom w:val="single" w:sz="8" w:space="0" w:color="auto"/>
              <w:right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13 уровень</w:t>
            </w:r>
          </w:p>
        </w:tc>
        <w:tc>
          <w:tcPr>
            <w:tcW w:w="7510" w:type="dxa"/>
            <w:tcBorders>
              <w:top w:val="single" w:sz="8" w:space="0" w:color="auto"/>
              <w:left w:val="single" w:sz="8" w:space="0" w:color="auto"/>
              <w:bottom w:val="single" w:sz="8" w:space="0" w:color="auto"/>
            </w:tcBorders>
          </w:tcPr>
          <w:p w:rsidR="006973D7" w:rsidRPr="00BB1C60" w:rsidRDefault="006973D7" w:rsidP="00B53B9E">
            <w:pPr>
              <w:ind w:firstLine="0"/>
              <w:rPr>
                <w:rFonts w:ascii="Times New Roman" w:hAnsi="Times New Roman" w:cs="Times New Roman"/>
                <w:lang w:val="ru-RU"/>
              </w:rPr>
            </w:pPr>
            <w:r w:rsidRPr="00BB1C60">
              <w:rPr>
                <w:rFonts w:ascii="Times New Roman" w:hAnsi="Times New Roman" w:cs="Times New Roman"/>
                <w:lang w:val="ru-RU"/>
              </w:rPr>
              <w:t>1-2-3-4-5 нон легато, стаккато, легато. Игра более сложных и развёрнутых пьес на развитие техники игры гаммообразных пассажей.</w:t>
            </w:r>
          </w:p>
        </w:tc>
      </w:tr>
      <w:tr w:rsidR="006973D7" w:rsidRPr="00BB1C60" w:rsidTr="00FD45A8">
        <w:trPr>
          <w:trHeight w:val="325"/>
        </w:trPr>
        <w:tc>
          <w:tcPr>
            <w:tcW w:w="1525" w:type="dxa"/>
            <w:vMerge/>
          </w:tcPr>
          <w:p w:rsidR="006973D7" w:rsidRPr="00BB1C60" w:rsidRDefault="006973D7" w:rsidP="00B53B9E">
            <w:pPr>
              <w:ind w:firstLine="0"/>
              <w:rPr>
                <w:rFonts w:ascii="Times New Roman" w:hAnsi="Times New Roman" w:cs="Times New Roman"/>
                <w:lang w:val="ru-RU"/>
              </w:rPr>
            </w:pPr>
          </w:p>
        </w:tc>
        <w:tc>
          <w:tcPr>
            <w:tcW w:w="1421" w:type="dxa"/>
            <w:tcBorders>
              <w:top w:val="single" w:sz="8" w:space="0" w:color="auto"/>
              <w:bottom w:val="single" w:sz="8" w:space="0" w:color="auto"/>
              <w:right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15 уровень</w:t>
            </w:r>
          </w:p>
        </w:tc>
        <w:tc>
          <w:tcPr>
            <w:tcW w:w="7510" w:type="dxa"/>
            <w:tcBorders>
              <w:top w:val="single" w:sz="8" w:space="0" w:color="auto"/>
              <w:left w:val="single" w:sz="8" w:space="0" w:color="auto"/>
              <w:bottom w:val="single" w:sz="8" w:space="0" w:color="auto"/>
            </w:tcBorders>
          </w:tcPr>
          <w:p w:rsidR="006973D7" w:rsidRPr="00BB1C60" w:rsidRDefault="006973D7" w:rsidP="00B53B9E">
            <w:pPr>
              <w:ind w:firstLine="0"/>
              <w:rPr>
                <w:rFonts w:ascii="Times New Roman" w:hAnsi="Times New Roman" w:cs="Times New Roman"/>
                <w:lang w:val="ru-RU"/>
              </w:rPr>
            </w:pPr>
            <w:r w:rsidRPr="00BB1C60">
              <w:rPr>
                <w:rFonts w:ascii="Times New Roman" w:hAnsi="Times New Roman" w:cs="Times New Roman"/>
                <w:lang w:val="ru-RU"/>
              </w:rPr>
              <w:t>Игра аккордов - последовательное взятие трёх звуков трезвучия -  арпеджио.</w:t>
            </w:r>
          </w:p>
        </w:tc>
      </w:tr>
      <w:tr w:rsidR="00054F77" w:rsidRPr="00BB1C60" w:rsidTr="00FD45A8">
        <w:trPr>
          <w:trHeight w:val="325"/>
        </w:trPr>
        <w:tc>
          <w:tcPr>
            <w:tcW w:w="1525" w:type="dxa"/>
            <w:vMerge/>
          </w:tcPr>
          <w:p w:rsidR="00054F77" w:rsidRPr="00BB1C60" w:rsidRDefault="00054F77" w:rsidP="00054F77">
            <w:pPr>
              <w:rPr>
                <w:rFonts w:ascii="Times New Roman" w:hAnsi="Times New Roman" w:cs="Times New Roman"/>
                <w:lang w:val="ru-RU"/>
              </w:rPr>
            </w:pPr>
          </w:p>
        </w:tc>
        <w:tc>
          <w:tcPr>
            <w:tcW w:w="1421" w:type="dxa"/>
            <w:tcBorders>
              <w:top w:val="single" w:sz="8" w:space="0" w:color="auto"/>
              <w:bottom w:val="single" w:sz="8" w:space="0" w:color="auto"/>
              <w:right w:val="single" w:sz="8" w:space="0" w:color="auto"/>
            </w:tcBorders>
          </w:tcPr>
          <w:p w:rsidR="00054F77" w:rsidRPr="00BB1C60" w:rsidRDefault="00054F77" w:rsidP="00054F77">
            <w:pPr>
              <w:ind w:firstLine="0"/>
              <w:rPr>
                <w:rFonts w:ascii="Times New Roman" w:hAnsi="Times New Roman" w:cs="Times New Roman"/>
              </w:rPr>
            </w:pPr>
            <w:r w:rsidRPr="00BB1C60">
              <w:rPr>
                <w:rFonts w:ascii="Times New Roman" w:hAnsi="Times New Roman" w:cs="Times New Roman"/>
              </w:rPr>
              <w:t>16 уровень</w:t>
            </w:r>
          </w:p>
        </w:tc>
        <w:tc>
          <w:tcPr>
            <w:tcW w:w="7510" w:type="dxa"/>
            <w:tcBorders>
              <w:top w:val="single" w:sz="8" w:space="0" w:color="auto"/>
              <w:left w:val="single" w:sz="8" w:space="0" w:color="auto"/>
              <w:bottom w:val="single" w:sz="8" w:space="0" w:color="auto"/>
            </w:tcBorders>
          </w:tcPr>
          <w:p w:rsidR="00054F77" w:rsidRPr="00BB1C60" w:rsidRDefault="00054F77" w:rsidP="00054F77">
            <w:pPr>
              <w:ind w:firstLine="0"/>
              <w:rPr>
                <w:rFonts w:ascii="Times New Roman" w:hAnsi="Times New Roman" w:cs="Times New Roman"/>
                <w:lang w:val="ru-RU"/>
              </w:rPr>
            </w:pPr>
            <w:r w:rsidRPr="00BB1C60">
              <w:rPr>
                <w:rFonts w:ascii="Times New Roman" w:hAnsi="Times New Roman" w:cs="Times New Roman"/>
                <w:lang w:val="ru-RU"/>
              </w:rPr>
              <w:t>Игра аккордов – (Этап 2.  Развитие навыка).</w:t>
            </w:r>
          </w:p>
        </w:tc>
      </w:tr>
      <w:tr w:rsidR="00054F77" w:rsidRPr="00BB1C60" w:rsidTr="00FD45A8">
        <w:trPr>
          <w:trHeight w:val="325"/>
        </w:trPr>
        <w:tc>
          <w:tcPr>
            <w:tcW w:w="1525" w:type="dxa"/>
            <w:vMerge/>
          </w:tcPr>
          <w:p w:rsidR="00054F77" w:rsidRPr="00BB1C60" w:rsidRDefault="00054F77" w:rsidP="00054F77">
            <w:pPr>
              <w:ind w:firstLine="0"/>
              <w:rPr>
                <w:rFonts w:ascii="Times New Roman" w:hAnsi="Times New Roman" w:cs="Times New Roman"/>
                <w:lang w:val="ru-RU"/>
              </w:rPr>
            </w:pPr>
          </w:p>
        </w:tc>
        <w:tc>
          <w:tcPr>
            <w:tcW w:w="1421" w:type="dxa"/>
            <w:tcBorders>
              <w:top w:val="single" w:sz="8" w:space="0" w:color="auto"/>
              <w:right w:val="single" w:sz="8" w:space="0" w:color="auto"/>
            </w:tcBorders>
          </w:tcPr>
          <w:p w:rsidR="00054F77" w:rsidRPr="00BB1C60" w:rsidRDefault="00054F77" w:rsidP="00054F77">
            <w:pPr>
              <w:ind w:firstLine="0"/>
              <w:rPr>
                <w:rFonts w:ascii="Times New Roman" w:hAnsi="Times New Roman" w:cs="Times New Roman"/>
                <w:lang w:val="ru-RU"/>
              </w:rPr>
            </w:pPr>
            <w:r w:rsidRPr="00BB1C60">
              <w:rPr>
                <w:rFonts w:ascii="Times New Roman" w:hAnsi="Times New Roman" w:cs="Times New Roman"/>
                <w:lang w:val="ru-RU"/>
              </w:rPr>
              <w:t>18 уровень</w:t>
            </w:r>
          </w:p>
        </w:tc>
        <w:tc>
          <w:tcPr>
            <w:tcW w:w="7510" w:type="dxa"/>
            <w:tcBorders>
              <w:top w:val="single" w:sz="8" w:space="0" w:color="auto"/>
              <w:left w:val="single" w:sz="8" w:space="0" w:color="auto"/>
            </w:tcBorders>
          </w:tcPr>
          <w:p w:rsidR="00054F77" w:rsidRPr="00BB1C60" w:rsidRDefault="00054F77" w:rsidP="00054F77">
            <w:pPr>
              <w:ind w:firstLine="0"/>
              <w:rPr>
                <w:rFonts w:ascii="Times New Roman" w:hAnsi="Times New Roman" w:cs="Times New Roman"/>
                <w:lang w:val="ru-RU"/>
              </w:rPr>
            </w:pPr>
            <w:r w:rsidRPr="00BB1C60">
              <w:rPr>
                <w:rFonts w:ascii="Times New Roman" w:hAnsi="Times New Roman" w:cs="Times New Roman"/>
                <w:lang w:val="ru-RU"/>
              </w:rPr>
              <w:t>Игра виртуозных пьес (начальный уровень)</w:t>
            </w:r>
          </w:p>
        </w:tc>
      </w:tr>
    </w:tbl>
    <w:p w:rsidR="00E92A69" w:rsidRPr="00BB1C60" w:rsidRDefault="00E92A69" w:rsidP="00B53B9E">
      <w:pPr>
        <w:rPr>
          <w:rFonts w:ascii="Times New Roman" w:hAnsi="Times New Roman" w:cs="Times New Roman"/>
          <w:b/>
          <w:sz w:val="32"/>
          <w:szCs w:val="32"/>
          <w:lang w:val="ru-RU"/>
        </w:rPr>
      </w:pPr>
    </w:p>
    <w:p w:rsidR="006973D7" w:rsidRPr="00BB1C60" w:rsidRDefault="006973D7"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КЛАСС 3</w:t>
      </w:r>
    </w:p>
    <w:p w:rsidR="006973D7" w:rsidRPr="00BB1C60" w:rsidRDefault="006973D7"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вариант «Б»</w:t>
      </w:r>
    </w:p>
    <w:p w:rsidR="00525DC8" w:rsidRPr="00BB1C60" w:rsidRDefault="00525DC8" w:rsidP="00B53B9E">
      <w:pPr>
        <w:rPr>
          <w:rFonts w:ascii="Times New Roman" w:hAnsi="Times New Roman" w:cs="Times New Roman"/>
          <w:b/>
          <w:sz w:val="32"/>
          <w:szCs w:val="32"/>
          <w:lang w:val="ru-RU"/>
        </w:rPr>
      </w:pP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Учащиеся 3 класса «Б» сосредоточены на интенсивном развитии техники в процессе исполнения ручных этюдов и виртуозных пьес. Также, на этом этапе они осваивают разбор классического музыкального произведения частично с показа, частично по нотам или полностью по нотам.</w:t>
      </w:r>
    </w:p>
    <w:p w:rsidR="00525DC8" w:rsidRPr="00BB1C60" w:rsidRDefault="00525DC8" w:rsidP="00B53B9E">
      <w:pPr>
        <w:rPr>
          <w:rFonts w:ascii="Times New Roman" w:hAnsi="Times New Roman" w:cs="Times New Roman"/>
          <w:lang w:val="ru-RU"/>
        </w:rPr>
      </w:pP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t>1) ЦЕЛИ И ЗАДАЧИ ТРЕТЬЕГО ГОДА ОБУЧЕНИЯ (ИСПОЛНИТЕЛЬСКИЙ АСПЕКТ):</w:t>
      </w:r>
    </w:p>
    <w:p w:rsidR="006973D7" w:rsidRPr="00BB1C60" w:rsidRDefault="006973D7" w:rsidP="00B53B9E">
      <w:pPr>
        <w:rPr>
          <w:rFonts w:ascii="Times New Roman" w:hAnsi="Times New Roman" w:cs="Times New Roman"/>
          <w:b/>
          <w:sz w:val="18"/>
          <w:szCs w:val="18"/>
          <w:lang w:val="ru-RU"/>
        </w:rPr>
      </w:pPr>
      <w:r w:rsidRPr="00BB1C60">
        <w:rPr>
          <w:rFonts w:ascii="Times New Roman" w:hAnsi="Times New Roman" w:cs="Times New Roman"/>
          <w:b/>
          <w:sz w:val="18"/>
          <w:szCs w:val="18"/>
          <w:lang w:val="ru-RU"/>
        </w:rPr>
        <w:t>ЦЕЛИ:</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1. Развитие техники.</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2. Получение опыта разучивание классического музыкального произведения с показа, частично или полностью по нотам.</w:t>
      </w:r>
    </w:p>
    <w:p w:rsidR="006973D7" w:rsidRPr="00BB1C60" w:rsidRDefault="006973D7" w:rsidP="00B53B9E">
      <w:pPr>
        <w:rPr>
          <w:rFonts w:ascii="Times New Roman" w:hAnsi="Times New Roman" w:cs="Times New Roman"/>
          <w:b/>
          <w:lang w:val="ru-RU"/>
        </w:rPr>
      </w:pP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t>ЗАДАЧИ:</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lastRenderedPageBreak/>
        <w:t>1. Развитие техники в процессе изучения  ручных пьес и этюдов:</w:t>
      </w:r>
    </w:p>
    <w:p w:rsidR="006973D7" w:rsidRPr="00BB1C60" w:rsidRDefault="006973D7" w:rsidP="00B53B9E">
      <w:pPr>
        <w:pStyle w:val="ae"/>
        <w:numPr>
          <w:ilvl w:val="0"/>
          <w:numId w:val="26"/>
        </w:numPr>
        <w:suppressAutoHyphens w:val="0"/>
        <w:rPr>
          <w:rFonts w:ascii="Times New Roman" w:hAnsi="Times New Roman" w:cs="Times New Roman"/>
          <w:lang w:val="ru-RU"/>
        </w:rPr>
      </w:pPr>
      <w:r w:rsidRPr="00BB1C60">
        <w:rPr>
          <w:rFonts w:ascii="Times New Roman" w:hAnsi="Times New Roman" w:cs="Times New Roman"/>
          <w:lang w:val="ru-RU"/>
        </w:rPr>
        <w:t xml:space="preserve">на стабилизацию и совершенствование технического уровня в триаде ААГ (аккорды - арпеджио – гаммы) </w:t>
      </w:r>
    </w:p>
    <w:p w:rsidR="006973D7" w:rsidRPr="00BB1C60" w:rsidRDefault="006973D7" w:rsidP="00B53B9E">
      <w:pPr>
        <w:pStyle w:val="ae"/>
        <w:numPr>
          <w:ilvl w:val="0"/>
          <w:numId w:val="26"/>
        </w:numPr>
        <w:suppressAutoHyphens w:val="0"/>
        <w:rPr>
          <w:rFonts w:ascii="Times New Roman" w:hAnsi="Times New Roman" w:cs="Times New Roman"/>
        </w:rPr>
      </w:pPr>
      <w:r w:rsidRPr="00BB1C60">
        <w:rPr>
          <w:rFonts w:ascii="Times New Roman" w:hAnsi="Times New Roman" w:cs="Times New Roman"/>
        </w:rPr>
        <w:t>виртуозных ручных пьес и этюдов</w:t>
      </w:r>
    </w:p>
    <w:p w:rsidR="006973D7" w:rsidRPr="00BB1C60" w:rsidRDefault="006973D7" w:rsidP="00B53B9E">
      <w:pPr>
        <w:pStyle w:val="ae"/>
        <w:numPr>
          <w:ilvl w:val="0"/>
          <w:numId w:val="26"/>
        </w:numPr>
        <w:suppressAutoHyphens w:val="0"/>
        <w:rPr>
          <w:rFonts w:ascii="Times New Roman" w:hAnsi="Times New Roman" w:cs="Times New Roman"/>
        </w:rPr>
      </w:pPr>
      <w:r w:rsidRPr="00BB1C60">
        <w:rPr>
          <w:rFonts w:ascii="Times New Roman" w:hAnsi="Times New Roman" w:cs="Times New Roman"/>
        </w:rPr>
        <w:t>на совершенствование постановки 1 и 5 пальцев</w:t>
      </w:r>
    </w:p>
    <w:p w:rsidR="006973D7" w:rsidRPr="00BB1C60" w:rsidRDefault="006973D7" w:rsidP="00B53B9E">
      <w:pPr>
        <w:pStyle w:val="ae"/>
        <w:numPr>
          <w:ilvl w:val="0"/>
          <w:numId w:val="26"/>
        </w:numPr>
        <w:suppressAutoHyphens w:val="0"/>
        <w:rPr>
          <w:rFonts w:ascii="Times New Roman" w:hAnsi="Times New Roman" w:cs="Times New Roman"/>
        </w:rPr>
      </w:pPr>
      <w:r w:rsidRPr="00BB1C60">
        <w:rPr>
          <w:rFonts w:ascii="Times New Roman" w:hAnsi="Times New Roman" w:cs="Times New Roman"/>
        </w:rPr>
        <w:t>на различные виды техники</w:t>
      </w:r>
    </w:p>
    <w:p w:rsidR="006973D7" w:rsidRPr="00BB1C60" w:rsidRDefault="006973D7" w:rsidP="00B53B9E">
      <w:pPr>
        <w:pStyle w:val="ae"/>
        <w:numPr>
          <w:ilvl w:val="0"/>
          <w:numId w:val="26"/>
        </w:numPr>
        <w:suppressAutoHyphens w:val="0"/>
        <w:rPr>
          <w:rFonts w:ascii="Times New Roman" w:hAnsi="Times New Roman" w:cs="Times New Roman"/>
        </w:rPr>
      </w:pPr>
      <w:r w:rsidRPr="00BB1C60">
        <w:rPr>
          <w:rFonts w:ascii="Times New Roman" w:hAnsi="Times New Roman" w:cs="Times New Roman"/>
        </w:rPr>
        <w:t>на развитие опоры</w:t>
      </w:r>
    </w:p>
    <w:p w:rsidR="006973D7" w:rsidRPr="00BB1C60" w:rsidRDefault="006973D7" w:rsidP="00B53B9E">
      <w:pPr>
        <w:pStyle w:val="ae"/>
        <w:numPr>
          <w:ilvl w:val="0"/>
          <w:numId w:val="26"/>
        </w:numPr>
        <w:suppressAutoHyphens w:val="0"/>
        <w:rPr>
          <w:rFonts w:ascii="Times New Roman" w:hAnsi="Times New Roman" w:cs="Times New Roman"/>
        </w:rPr>
      </w:pPr>
      <w:r w:rsidRPr="00BB1C60">
        <w:rPr>
          <w:rFonts w:ascii="Times New Roman" w:hAnsi="Times New Roman" w:cs="Times New Roman"/>
        </w:rPr>
        <w:t>на развитие беглости пальцев</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2. Работа над звуком в процессе изучения «Ручных пьес» и произведений классического репертуара:</w:t>
      </w:r>
    </w:p>
    <w:p w:rsidR="006973D7" w:rsidRPr="00BB1C60" w:rsidRDefault="006973D7" w:rsidP="00B53B9E">
      <w:pPr>
        <w:pStyle w:val="ae"/>
        <w:numPr>
          <w:ilvl w:val="0"/>
          <w:numId w:val="27"/>
        </w:numPr>
        <w:suppressAutoHyphens w:val="0"/>
        <w:rPr>
          <w:rFonts w:ascii="Times New Roman" w:hAnsi="Times New Roman" w:cs="Times New Roman"/>
        </w:rPr>
      </w:pPr>
      <w:r w:rsidRPr="00BB1C60">
        <w:rPr>
          <w:rFonts w:ascii="Times New Roman" w:hAnsi="Times New Roman" w:cs="Times New Roman"/>
        </w:rPr>
        <w:t>совершенствование  небанального прикосновения к клавишам</w:t>
      </w:r>
    </w:p>
    <w:p w:rsidR="006973D7" w:rsidRPr="00BB1C60" w:rsidRDefault="006973D7" w:rsidP="00B53B9E">
      <w:pPr>
        <w:pStyle w:val="ae"/>
        <w:numPr>
          <w:ilvl w:val="0"/>
          <w:numId w:val="27"/>
        </w:numPr>
        <w:suppressAutoHyphens w:val="0"/>
        <w:rPr>
          <w:rFonts w:ascii="Times New Roman" w:hAnsi="Times New Roman" w:cs="Times New Roman"/>
        </w:rPr>
      </w:pPr>
      <w:r w:rsidRPr="00BB1C60">
        <w:rPr>
          <w:rFonts w:ascii="Times New Roman" w:hAnsi="Times New Roman" w:cs="Times New Roman"/>
        </w:rPr>
        <w:t>развитие чувствительности пальцевых подушечек</w:t>
      </w:r>
    </w:p>
    <w:p w:rsidR="006973D7" w:rsidRPr="00BB1C60" w:rsidRDefault="006973D7" w:rsidP="00B53B9E">
      <w:pPr>
        <w:pStyle w:val="ae"/>
        <w:numPr>
          <w:ilvl w:val="0"/>
          <w:numId w:val="27"/>
        </w:numPr>
        <w:suppressAutoHyphens w:val="0"/>
        <w:rPr>
          <w:rFonts w:ascii="Times New Roman" w:hAnsi="Times New Roman" w:cs="Times New Roman"/>
          <w:lang w:val="ru-RU"/>
        </w:rPr>
      </w:pPr>
      <w:r w:rsidRPr="00BB1C60">
        <w:rPr>
          <w:rFonts w:ascii="Times New Roman" w:hAnsi="Times New Roman" w:cs="Times New Roman"/>
          <w:lang w:val="ru-RU"/>
        </w:rPr>
        <w:t>развитие  слышания и воспроизведения выразительного звука различной тембровой окраски</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 xml:space="preserve">3. Разучивание классического музыкального произведения за 3 – 5 класс с рук, частично или полностью по нотам. </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4.  Развитие  навыка ансамблевой игры в процессе исполнения «Ручных пьес» и/или пьес классического репертуара с фонограммами</w:t>
      </w:r>
    </w:p>
    <w:p w:rsidR="006973D7" w:rsidRPr="00BB1C60" w:rsidRDefault="006973D7" w:rsidP="00B53B9E">
      <w:pPr>
        <w:rPr>
          <w:rFonts w:ascii="Times New Roman" w:hAnsi="Times New Roman" w:cs="Times New Roman"/>
          <w:b/>
          <w:lang w:val="ru-RU"/>
        </w:rPr>
      </w:pP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t>2) ОСВОЕНИЕ ПЬЕС КЛАССИЧЕСКОГО РЕПЕРТУАРА</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 xml:space="preserve">Учащиеся 3 класса «Б» сосредотачивают основное внимание на интенсивном развитии техники и тренировке в чтении нот по нотным азбукам. Основой программы по-прежнему являются ручные пьесы, что позволяет детям сделать серьёзный технический скачок и освобождает время для глубокого и скрупулезного изучения нотной грамоты. Однако необходимо вводить в программу и классические произведения, которые рекомендуется изучать частично по нотам, а частично с показа. Причём, некоторые произведения разучиваются полностью и доводятся до концертного художественного уровня, а некоторые изучаются лишь частично. </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 xml:space="preserve">Практика неполного разучивания произведений позволяет познакомиться с многообразием устройства различных пьес, познать разные типы фактуры, прикоснуться к  характерным  стилевым особенностям фортепианных сочинений. Однако, на полное изучение этих пьес понадобилось бы большое количество времени, которое на данном этапе должно служить развитию техники игры и чтения нот. </w:t>
      </w: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lang w:val="ru-RU"/>
        </w:rPr>
        <w:t xml:space="preserve">В программу учащихся  3 «Б» класса должны входить 4 – 6 произведений классического репертуара, 1 – 2 из которых ребёнок должен подготовить к концертному выступлению. Сложность материала определяется индивидуально для каждого ребёнка в пределах 2 – 5 класса традиционного школьного репертуара. Обязательным является изучение полифонического произведения. Крупная форма может быть изучена в рабочем техническом варианте, по решению преподавателя. Возможно повторение кантилены из программы 2 класса в целях углубления работы над звуком, агогикой и другими выразительными средствами. Повторение пьес, изучаемых в предыдущем классе,  является обязательным условием обучения, так как дети не могут за короткий срок прийти к действительно высокому уровню исполнения произведений. Кроме того,  произведение может быть взято в программу во втором полугодии, к примеру – в марте, и в таком случае, без всякого сомнения,  ребёнку не удастся достойно завершить работу за оставшиеся 2 – 3 месяца. По решению преподавателя, ученик может повторить не только кантилену, но и любое другое произведение в количестве 1 – 2 пьес. </w:t>
      </w:r>
    </w:p>
    <w:p w:rsidR="006973D7" w:rsidRPr="00BB1C60" w:rsidRDefault="006973D7" w:rsidP="00B53B9E">
      <w:pPr>
        <w:rPr>
          <w:rFonts w:ascii="Times New Roman" w:hAnsi="Times New Roman" w:cs="Times New Roman"/>
          <w:b/>
          <w:lang w:val="ru-RU"/>
        </w:rPr>
      </w:pPr>
    </w:p>
    <w:p w:rsidR="006973D7" w:rsidRPr="00BB1C60" w:rsidRDefault="006973D7" w:rsidP="00B53B9E">
      <w:pPr>
        <w:rPr>
          <w:rFonts w:ascii="Times New Roman" w:hAnsi="Times New Roman" w:cs="Times New Roman"/>
          <w:sz w:val="32"/>
          <w:szCs w:val="32"/>
          <w:lang w:val="ru-RU"/>
        </w:rPr>
      </w:pPr>
      <w:r w:rsidRPr="00BB1C60">
        <w:rPr>
          <w:rFonts w:ascii="Times New Roman" w:hAnsi="Times New Roman" w:cs="Times New Roman"/>
          <w:b/>
          <w:lang w:val="ru-RU"/>
        </w:rPr>
        <w:t>3) ОСВОЕНИЕ РУЧНЫХ ПЬЕС</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Целью освоения ручных пьес на данном этапе является интенсивное развитие техники.</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Учащийся должен сыграть одну виртуозную пьесу 18 уровня. Одну пьесу на параллельные сексты октавной аппликатурой</w:t>
      </w:r>
      <w:r w:rsidR="000C1BD7" w:rsidRPr="00BB1C60">
        <w:rPr>
          <w:rFonts w:ascii="Times New Roman" w:hAnsi="Times New Roman" w:cs="Times New Roman"/>
          <w:lang w:val="ru-RU"/>
        </w:rPr>
        <w:t>,</w:t>
      </w:r>
      <w:r w:rsidRPr="00BB1C60">
        <w:rPr>
          <w:rFonts w:ascii="Times New Roman" w:hAnsi="Times New Roman" w:cs="Times New Roman"/>
          <w:lang w:val="ru-RU"/>
        </w:rPr>
        <w:t xml:space="preserve"> 4- 5 этюдов и мини этюдов  с различной степенью проработки. </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Гаммы изучаются, согласно общим рекомендациям, указанным в аналогичном разделе 2 класса.</w:t>
      </w:r>
    </w:p>
    <w:p w:rsidR="006973D7" w:rsidRPr="00BB1C60" w:rsidRDefault="006973D7" w:rsidP="00B53B9E">
      <w:pPr>
        <w:rPr>
          <w:rFonts w:ascii="Times New Roman" w:hAnsi="Times New Roman" w:cs="Times New Roman"/>
          <w:sz w:val="28"/>
          <w:szCs w:val="28"/>
          <w:lang w:val="ru-RU"/>
        </w:rPr>
      </w:pPr>
    </w:p>
    <w:p w:rsidR="000C1BD7" w:rsidRPr="00BB1C60" w:rsidRDefault="000C1BD7" w:rsidP="00B53B9E">
      <w:pPr>
        <w:rPr>
          <w:rFonts w:ascii="Times New Roman" w:hAnsi="Times New Roman" w:cs="Times New Roman"/>
          <w:lang w:val="ru-RU"/>
        </w:rPr>
      </w:pP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lang w:val="ru-RU"/>
        </w:rPr>
        <w:lastRenderedPageBreak/>
        <w:t>ТРЕБОВАНИЯ  ПО УРОВНЯМ  ОСВОЕНИЯ РУЧНЫХ ПЬЕС  во  3 «Б» классе</w:t>
      </w:r>
    </w:p>
    <w:tbl>
      <w:tblPr>
        <w:tblStyle w:val="af"/>
        <w:tblpPr w:leftFromText="180" w:rightFromText="180" w:vertAnchor="text" w:horzAnchor="margin" w:tblpY="40"/>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26"/>
        <w:gridCol w:w="1417"/>
        <w:gridCol w:w="7513"/>
      </w:tblGrid>
      <w:tr w:rsidR="006973D7" w:rsidRPr="00BB1C60" w:rsidTr="00FD45A8">
        <w:trPr>
          <w:trHeight w:val="280"/>
        </w:trPr>
        <w:tc>
          <w:tcPr>
            <w:tcW w:w="1526" w:type="dxa"/>
            <w:vMerge w:val="restart"/>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1  и 2 ПОЛУГОДИЕ</w:t>
            </w:r>
          </w:p>
        </w:tc>
        <w:tc>
          <w:tcPr>
            <w:tcW w:w="8930" w:type="dxa"/>
            <w:gridSpan w:val="2"/>
            <w:tcBorders>
              <w:bottom w:val="single" w:sz="12" w:space="0" w:color="auto"/>
            </w:tcBorders>
          </w:tcPr>
          <w:p w:rsidR="006973D7" w:rsidRPr="00BB1C60" w:rsidRDefault="006973D7" w:rsidP="00B53B9E">
            <w:pPr>
              <w:ind w:firstLine="0"/>
              <w:rPr>
                <w:rFonts w:ascii="Times New Roman" w:hAnsi="Times New Roman" w:cs="Times New Roman"/>
                <w:b/>
                <w:lang w:val="ru-RU"/>
              </w:rPr>
            </w:pPr>
            <w:r w:rsidRPr="00BB1C60">
              <w:rPr>
                <w:rFonts w:ascii="Times New Roman" w:hAnsi="Times New Roman" w:cs="Times New Roman"/>
                <w:b/>
                <w:lang w:val="ru-RU"/>
              </w:rPr>
              <w:t>Интенсивное развитие техники на материале  17 и 18 уровней.</w:t>
            </w:r>
          </w:p>
        </w:tc>
      </w:tr>
      <w:tr w:rsidR="006973D7" w:rsidRPr="00BB1C60" w:rsidTr="00FD45A8">
        <w:trPr>
          <w:trHeight w:val="21"/>
        </w:trPr>
        <w:tc>
          <w:tcPr>
            <w:tcW w:w="1526" w:type="dxa"/>
            <w:vMerge/>
          </w:tcPr>
          <w:p w:rsidR="006973D7" w:rsidRPr="00BB1C60" w:rsidRDefault="006973D7" w:rsidP="00B53B9E">
            <w:pPr>
              <w:ind w:firstLine="0"/>
              <w:rPr>
                <w:rFonts w:ascii="Times New Roman" w:hAnsi="Times New Roman" w:cs="Times New Roman"/>
                <w:lang w:val="ru-RU"/>
              </w:rPr>
            </w:pPr>
          </w:p>
        </w:tc>
        <w:tc>
          <w:tcPr>
            <w:tcW w:w="1417" w:type="dxa"/>
            <w:tcBorders>
              <w:top w:val="single" w:sz="8" w:space="0" w:color="auto"/>
              <w:bottom w:val="single" w:sz="8" w:space="0" w:color="auto"/>
              <w:right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17 уровень</w:t>
            </w:r>
          </w:p>
        </w:tc>
        <w:tc>
          <w:tcPr>
            <w:tcW w:w="7513" w:type="dxa"/>
            <w:tcBorders>
              <w:top w:val="single" w:sz="8" w:space="0" w:color="auto"/>
              <w:left w:val="single" w:sz="8" w:space="0" w:color="auto"/>
              <w:bottom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Параллельные сексты октавной аппликатурой.</w:t>
            </w:r>
          </w:p>
        </w:tc>
      </w:tr>
      <w:tr w:rsidR="006973D7" w:rsidRPr="00BB1C60" w:rsidTr="00FD45A8">
        <w:trPr>
          <w:trHeight w:val="21"/>
        </w:trPr>
        <w:tc>
          <w:tcPr>
            <w:tcW w:w="1526" w:type="dxa"/>
            <w:vMerge/>
          </w:tcPr>
          <w:p w:rsidR="006973D7" w:rsidRPr="00BB1C60" w:rsidRDefault="006973D7" w:rsidP="00B53B9E">
            <w:pPr>
              <w:ind w:firstLine="0"/>
              <w:rPr>
                <w:rFonts w:ascii="Times New Roman" w:hAnsi="Times New Roman" w:cs="Times New Roman"/>
              </w:rPr>
            </w:pPr>
          </w:p>
        </w:tc>
        <w:tc>
          <w:tcPr>
            <w:tcW w:w="1417" w:type="dxa"/>
            <w:tcBorders>
              <w:top w:val="single" w:sz="8" w:space="0" w:color="auto"/>
              <w:right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18 уровень</w:t>
            </w:r>
          </w:p>
        </w:tc>
        <w:tc>
          <w:tcPr>
            <w:tcW w:w="7513" w:type="dxa"/>
            <w:tcBorders>
              <w:top w:val="single" w:sz="8" w:space="0" w:color="auto"/>
              <w:left w:val="single" w:sz="8" w:space="0" w:color="auto"/>
            </w:tcBorders>
          </w:tcPr>
          <w:p w:rsidR="006973D7" w:rsidRPr="00BB1C60" w:rsidRDefault="000C1BD7" w:rsidP="000C1BD7">
            <w:pPr>
              <w:ind w:firstLine="0"/>
              <w:rPr>
                <w:rFonts w:ascii="Times New Roman" w:hAnsi="Times New Roman" w:cs="Times New Roman"/>
                <w:lang w:val="ru-RU"/>
              </w:rPr>
            </w:pPr>
            <w:r w:rsidRPr="00BB1C60">
              <w:rPr>
                <w:rFonts w:ascii="Times New Roman" w:hAnsi="Times New Roman" w:cs="Times New Roman"/>
                <w:lang w:val="ru-RU"/>
              </w:rPr>
              <w:t>Игра виртуозных пьес.</w:t>
            </w:r>
          </w:p>
        </w:tc>
      </w:tr>
    </w:tbl>
    <w:p w:rsidR="00525DC8" w:rsidRPr="00BB1C60" w:rsidRDefault="00525DC8" w:rsidP="00B53B9E">
      <w:pPr>
        <w:rPr>
          <w:rFonts w:ascii="Times New Roman" w:hAnsi="Times New Roman" w:cs="Times New Roman"/>
          <w:sz w:val="28"/>
          <w:szCs w:val="28"/>
          <w:lang w:val="ru-RU"/>
        </w:rPr>
      </w:pPr>
    </w:p>
    <w:p w:rsidR="00732F05" w:rsidRPr="00BB1C60" w:rsidRDefault="00732F05" w:rsidP="00B53B9E">
      <w:pPr>
        <w:rPr>
          <w:rFonts w:ascii="Times New Roman" w:hAnsi="Times New Roman" w:cs="Times New Roman"/>
          <w:b/>
          <w:sz w:val="32"/>
          <w:szCs w:val="32"/>
          <w:lang w:val="ru-RU"/>
        </w:rPr>
      </w:pPr>
    </w:p>
    <w:p w:rsidR="006973D7" w:rsidRPr="00BB1C60" w:rsidRDefault="006973D7"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 xml:space="preserve">КЛАСС 4 </w:t>
      </w:r>
    </w:p>
    <w:p w:rsidR="006973D7" w:rsidRPr="00BB1C60" w:rsidRDefault="006973D7"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вариант «Б»</w:t>
      </w:r>
    </w:p>
    <w:p w:rsidR="00525DC8" w:rsidRPr="00BB1C60" w:rsidRDefault="00525DC8" w:rsidP="00B53B9E">
      <w:pPr>
        <w:rPr>
          <w:rFonts w:ascii="Times New Roman" w:hAnsi="Times New Roman" w:cs="Times New Roman"/>
          <w:b/>
          <w:sz w:val="32"/>
          <w:szCs w:val="32"/>
          <w:lang w:val="ru-RU"/>
        </w:rPr>
      </w:pP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Внимание учащихся 4 «Б» класса должно быть сосредоточено на интенсивном развитии техники и освоении навыка полного нотного разбора музыкальных произведений. В четвертом классе необходимо предъявлять к ученику серьёзные требования в отношении качества звукоизвлечения, разнообразия туше, грамотности во фразировки, дифференциации элементов фактуры, тонкости ощущений агогики. Его игра должна быть техничной, он должен уметь воспроизвести качественное пиано и полноценное форте и фортиссимо. Необходимо стремиться к воплощению стилевых особенностей музыки, особенно в исполнении фрагментов музыкальных произведений, подбирать которые  преподавателю следует внимательно и скрупулезно.</w:t>
      </w:r>
    </w:p>
    <w:p w:rsidR="006973D7" w:rsidRPr="00BB1C60" w:rsidRDefault="006973D7" w:rsidP="00B53B9E">
      <w:pPr>
        <w:rPr>
          <w:rFonts w:ascii="Times New Roman" w:hAnsi="Times New Roman" w:cs="Times New Roman"/>
          <w:lang w:val="ru-RU"/>
        </w:rPr>
      </w:pP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t>1) ЦЕЛИ И ЗАДАЧИ ЧЕТВЁРТОГО  ГОДА ОБУЧЕНИЯ (ИСПОЛНИТЕЛЬСКИЙ АСПЕКТ):</w:t>
      </w: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t>ЦЕЛИ:</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1. Интенсивное развитие техники.</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2. Полный нотный разбор музыкальных произведений.</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3. Развитие навыка выразительной игры.</w:t>
      </w: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t>ЗАДАЧИ:</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1. Развитие техники в процессе изучения  ручных пьес и этюдов, а также произведений классического школьного репертуара.</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2. Работа над звуком в процессе изучения «Ручных пьес» и произведений классического репертуара:</w:t>
      </w:r>
    </w:p>
    <w:p w:rsidR="006973D7" w:rsidRPr="00BB1C60" w:rsidRDefault="006973D7" w:rsidP="00B53B9E">
      <w:pPr>
        <w:pStyle w:val="ae"/>
        <w:numPr>
          <w:ilvl w:val="0"/>
          <w:numId w:val="27"/>
        </w:numPr>
        <w:suppressAutoHyphens w:val="0"/>
        <w:rPr>
          <w:rFonts w:ascii="Times New Roman" w:hAnsi="Times New Roman" w:cs="Times New Roman"/>
          <w:lang w:val="ru-RU"/>
        </w:rPr>
      </w:pPr>
      <w:r w:rsidRPr="00BB1C60">
        <w:rPr>
          <w:rFonts w:ascii="Times New Roman" w:hAnsi="Times New Roman" w:cs="Times New Roman"/>
          <w:lang w:val="ru-RU"/>
        </w:rPr>
        <w:t>работа над разнообразием  туше в целях воспроизведения выразительного звука различной тембровой окраски</w:t>
      </w:r>
    </w:p>
    <w:p w:rsidR="006973D7" w:rsidRPr="00BB1C60" w:rsidRDefault="006973D7" w:rsidP="00B53B9E">
      <w:pPr>
        <w:pStyle w:val="ae"/>
        <w:numPr>
          <w:ilvl w:val="0"/>
          <w:numId w:val="27"/>
        </w:numPr>
        <w:suppressAutoHyphens w:val="0"/>
        <w:rPr>
          <w:rFonts w:ascii="Times New Roman" w:hAnsi="Times New Roman" w:cs="Times New Roman"/>
        </w:rPr>
      </w:pPr>
      <w:r w:rsidRPr="00BB1C60">
        <w:rPr>
          <w:rFonts w:ascii="Times New Roman" w:hAnsi="Times New Roman" w:cs="Times New Roman"/>
        </w:rPr>
        <w:t>развитие чувствительности пальцевых подушечек</w:t>
      </w:r>
    </w:p>
    <w:p w:rsidR="006973D7" w:rsidRPr="00BB1C60" w:rsidRDefault="006973D7" w:rsidP="00B53B9E">
      <w:pPr>
        <w:pStyle w:val="ae"/>
        <w:numPr>
          <w:ilvl w:val="0"/>
          <w:numId w:val="27"/>
        </w:numPr>
        <w:suppressAutoHyphens w:val="0"/>
        <w:rPr>
          <w:rFonts w:ascii="Times New Roman" w:hAnsi="Times New Roman" w:cs="Times New Roman"/>
        </w:rPr>
      </w:pPr>
      <w:r w:rsidRPr="00BB1C60">
        <w:rPr>
          <w:rFonts w:ascii="Times New Roman" w:hAnsi="Times New Roman" w:cs="Times New Roman"/>
        </w:rPr>
        <w:t>работа над агогикой</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3. Формирование навыка полного нотного разбора музыкального произведения</w:t>
      </w:r>
      <w:r w:rsidR="0066452C" w:rsidRPr="00BB1C60">
        <w:rPr>
          <w:rFonts w:ascii="Times New Roman" w:hAnsi="Times New Roman" w:cs="Times New Roman"/>
          <w:lang w:val="ru-RU"/>
        </w:rPr>
        <w:t>.</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4. Исполнение аккомпанирующей партии произведения для солирующего инструмента с фортепиано или романса по нотам</w:t>
      </w:r>
      <w:r w:rsidR="0066452C" w:rsidRPr="00BB1C60">
        <w:rPr>
          <w:rFonts w:ascii="Times New Roman" w:hAnsi="Times New Roman" w:cs="Times New Roman"/>
          <w:lang w:val="ru-RU"/>
        </w:rPr>
        <w:t>.</w:t>
      </w:r>
    </w:p>
    <w:p w:rsidR="006973D7" w:rsidRPr="00BB1C60" w:rsidRDefault="006973D7" w:rsidP="00B53B9E">
      <w:pPr>
        <w:rPr>
          <w:rFonts w:ascii="Times New Roman" w:hAnsi="Times New Roman" w:cs="Times New Roman"/>
          <w:b/>
          <w:lang w:val="ru-RU"/>
        </w:rPr>
      </w:pPr>
    </w:p>
    <w:p w:rsidR="006973D7" w:rsidRPr="00BB1C60" w:rsidRDefault="006973D7" w:rsidP="00B53B9E">
      <w:pPr>
        <w:rPr>
          <w:rFonts w:ascii="Times New Roman" w:hAnsi="Times New Roman" w:cs="Times New Roman"/>
          <w:sz w:val="32"/>
          <w:szCs w:val="32"/>
          <w:lang w:val="ru-RU"/>
        </w:rPr>
      </w:pPr>
      <w:r w:rsidRPr="00BB1C60">
        <w:rPr>
          <w:rFonts w:ascii="Times New Roman" w:hAnsi="Times New Roman" w:cs="Times New Roman"/>
          <w:b/>
          <w:lang w:val="ru-RU"/>
        </w:rPr>
        <w:t>2) ОСВОЕНИЕ РУЧНЫХ ПЬЕС</w:t>
      </w:r>
    </w:p>
    <w:p w:rsidR="006973D7" w:rsidRPr="00BB1C60" w:rsidRDefault="006973D7" w:rsidP="00B53B9E">
      <w:pPr>
        <w:rPr>
          <w:rFonts w:ascii="Times New Roman" w:hAnsi="Times New Roman" w:cs="Times New Roman"/>
          <w:sz w:val="28"/>
          <w:szCs w:val="28"/>
          <w:lang w:val="ru-RU"/>
        </w:rPr>
      </w:pPr>
      <w:r w:rsidRPr="00BB1C60">
        <w:rPr>
          <w:rFonts w:ascii="Times New Roman" w:hAnsi="Times New Roman" w:cs="Times New Roman"/>
          <w:lang w:val="ru-RU"/>
        </w:rPr>
        <w:t>Освоение ручных пьес в целях интенсивного развития техники должно быть сосредоточено на изучении виртуозных пьес и этюдов. Ученик должен освоить 1 -2 виртуозные пьесы, 4 – 5 ручных этюдов.</w:t>
      </w:r>
    </w:p>
    <w:p w:rsidR="006973D7" w:rsidRPr="00BB1C60" w:rsidRDefault="006973D7" w:rsidP="00B53B9E">
      <w:pPr>
        <w:rPr>
          <w:rFonts w:ascii="Times New Roman" w:hAnsi="Times New Roman" w:cs="Times New Roman"/>
          <w:sz w:val="28"/>
          <w:szCs w:val="28"/>
          <w:lang w:val="ru-RU"/>
        </w:rPr>
      </w:pP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lang w:val="ru-RU"/>
        </w:rPr>
        <w:t>ТРЕБОВАНИЯ  ПО УРОВНЯМ  ОСВОЕНИЯ РУЧНЫХ ПЬЕС  в 4 «Б» классе</w:t>
      </w:r>
    </w:p>
    <w:tbl>
      <w:tblPr>
        <w:tblStyle w:val="af"/>
        <w:tblpPr w:leftFromText="180" w:rightFromText="180" w:vertAnchor="text" w:horzAnchor="margin" w:tblpY="40"/>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26"/>
        <w:gridCol w:w="1417"/>
        <w:gridCol w:w="7513"/>
      </w:tblGrid>
      <w:tr w:rsidR="006973D7" w:rsidRPr="00BB1C60" w:rsidTr="00FD45A8">
        <w:trPr>
          <w:trHeight w:val="280"/>
        </w:trPr>
        <w:tc>
          <w:tcPr>
            <w:tcW w:w="1526" w:type="dxa"/>
            <w:vMerge w:val="restart"/>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1 и 2 ПОЛУГОДИЕ</w:t>
            </w:r>
          </w:p>
        </w:tc>
        <w:tc>
          <w:tcPr>
            <w:tcW w:w="8930" w:type="dxa"/>
            <w:gridSpan w:val="2"/>
            <w:tcBorders>
              <w:bottom w:val="single" w:sz="12" w:space="0" w:color="auto"/>
            </w:tcBorders>
          </w:tcPr>
          <w:p w:rsidR="006973D7" w:rsidRPr="00BB1C60" w:rsidRDefault="006973D7" w:rsidP="00B53B9E">
            <w:pPr>
              <w:ind w:firstLine="0"/>
              <w:rPr>
                <w:rFonts w:ascii="Times New Roman" w:hAnsi="Times New Roman" w:cs="Times New Roman"/>
                <w:b/>
                <w:lang w:val="ru-RU"/>
              </w:rPr>
            </w:pPr>
            <w:r w:rsidRPr="00BB1C60">
              <w:rPr>
                <w:rFonts w:ascii="Times New Roman" w:hAnsi="Times New Roman" w:cs="Times New Roman"/>
                <w:b/>
                <w:lang w:val="ru-RU"/>
              </w:rPr>
              <w:t>Интенсивное развитие техники на материале  18 и 19 уровней.</w:t>
            </w:r>
          </w:p>
        </w:tc>
      </w:tr>
      <w:tr w:rsidR="006973D7" w:rsidRPr="00BB1C60" w:rsidTr="00FD45A8">
        <w:trPr>
          <w:trHeight w:val="21"/>
        </w:trPr>
        <w:tc>
          <w:tcPr>
            <w:tcW w:w="1526" w:type="dxa"/>
            <w:vMerge/>
          </w:tcPr>
          <w:p w:rsidR="006973D7" w:rsidRPr="00BB1C60" w:rsidRDefault="006973D7" w:rsidP="00B53B9E">
            <w:pPr>
              <w:ind w:firstLine="0"/>
              <w:rPr>
                <w:rFonts w:ascii="Times New Roman" w:hAnsi="Times New Roman" w:cs="Times New Roman"/>
                <w:lang w:val="ru-RU"/>
              </w:rPr>
            </w:pPr>
          </w:p>
        </w:tc>
        <w:tc>
          <w:tcPr>
            <w:tcW w:w="1417" w:type="dxa"/>
            <w:tcBorders>
              <w:top w:val="single" w:sz="8" w:space="0" w:color="auto"/>
              <w:bottom w:val="single" w:sz="8" w:space="0" w:color="auto"/>
              <w:right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18 уровень</w:t>
            </w:r>
          </w:p>
        </w:tc>
        <w:tc>
          <w:tcPr>
            <w:tcW w:w="7513" w:type="dxa"/>
            <w:tcBorders>
              <w:top w:val="single" w:sz="8" w:space="0" w:color="auto"/>
              <w:left w:val="single" w:sz="8" w:space="0" w:color="auto"/>
              <w:bottom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Игра виртуозных пьес.</w:t>
            </w:r>
          </w:p>
        </w:tc>
      </w:tr>
      <w:tr w:rsidR="006973D7" w:rsidRPr="00BB1C60" w:rsidTr="00FD45A8">
        <w:trPr>
          <w:trHeight w:val="21"/>
        </w:trPr>
        <w:tc>
          <w:tcPr>
            <w:tcW w:w="1526" w:type="dxa"/>
            <w:vMerge/>
            <w:tcBorders>
              <w:bottom w:val="single" w:sz="12" w:space="0" w:color="auto"/>
            </w:tcBorders>
          </w:tcPr>
          <w:p w:rsidR="006973D7" w:rsidRPr="00BB1C60" w:rsidRDefault="006973D7" w:rsidP="00B53B9E">
            <w:pPr>
              <w:ind w:firstLine="0"/>
              <w:rPr>
                <w:rFonts w:ascii="Times New Roman" w:hAnsi="Times New Roman" w:cs="Times New Roman"/>
              </w:rPr>
            </w:pPr>
          </w:p>
        </w:tc>
        <w:tc>
          <w:tcPr>
            <w:tcW w:w="1417" w:type="dxa"/>
            <w:tcBorders>
              <w:top w:val="single" w:sz="8" w:space="0" w:color="auto"/>
              <w:bottom w:val="single" w:sz="12" w:space="0" w:color="auto"/>
              <w:right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19 уровень</w:t>
            </w:r>
          </w:p>
        </w:tc>
        <w:tc>
          <w:tcPr>
            <w:tcW w:w="7513" w:type="dxa"/>
            <w:tcBorders>
              <w:top w:val="single" w:sz="8" w:space="0" w:color="auto"/>
              <w:left w:val="single" w:sz="8" w:space="0" w:color="auto"/>
              <w:bottom w:val="single" w:sz="12" w:space="0" w:color="auto"/>
            </w:tcBorders>
          </w:tcPr>
          <w:p w:rsidR="006973D7" w:rsidRPr="00BB1C60" w:rsidRDefault="006973D7" w:rsidP="00B53B9E">
            <w:pPr>
              <w:ind w:firstLine="0"/>
              <w:rPr>
                <w:rFonts w:ascii="Times New Roman" w:hAnsi="Times New Roman" w:cs="Times New Roman"/>
                <w:lang w:val="ru-RU"/>
              </w:rPr>
            </w:pPr>
            <w:r w:rsidRPr="00BB1C60">
              <w:rPr>
                <w:rFonts w:ascii="Times New Roman" w:hAnsi="Times New Roman" w:cs="Times New Roman"/>
                <w:lang w:val="ru-RU"/>
              </w:rPr>
              <w:t>Игра аккордов – (Этап 3.  Укрепление навыка).</w:t>
            </w:r>
          </w:p>
        </w:tc>
      </w:tr>
    </w:tbl>
    <w:p w:rsidR="006973D7" w:rsidRPr="00BB1C60" w:rsidRDefault="006973D7" w:rsidP="00B53B9E">
      <w:pPr>
        <w:rPr>
          <w:rFonts w:ascii="Times New Roman" w:hAnsi="Times New Roman" w:cs="Times New Roman"/>
          <w:sz w:val="28"/>
          <w:szCs w:val="28"/>
          <w:lang w:val="ru-RU"/>
        </w:rPr>
      </w:pPr>
    </w:p>
    <w:p w:rsidR="003A2073" w:rsidRPr="00BB1C60" w:rsidRDefault="003A2073" w:rsidP="00B53B9E">
      <w:pPr>
        <w:rPr>
          <w:rFonts w:ascii="Times New Roman" w:hAnsi="Times New Roman" w:cs="Times New Roman"/>
          <w:b/>
          <w:lang w:val="ru-RU"/>
        </w:rPr>
      </w:pPr>
    </w:p>
    <w:p w:rsidR="00E92A69" w:rsidRPr="00BB1C60" w:rsidRDefault="00E92A69" w:rsidP="00B53B9E">
      <w:pPr>
        <w:rPr>
          <w:rFonts w:ascii="Times New Roman" w:hAnsi="Times New Roman" w:cs="Times New Roman"/>
          <w:b/>
          <w:lang w:val="ru-RU"/>
        </w:rPr>
      </w:pP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lastRenderedPageBreak/>
        <w:t>3) ОСВОЕНИЕ ПЬЕС КЛАССИЧЕСКОГО РЕПЕРТУАРА</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В четвертом «Б» классе классическая программа занимает приблизительно 50 % репертуара ученика. Он должен пройти 4 – 5 пьес различной сложности (3 – 5 класс) на исполнительских уровнях от чтения с листа  до концертного художественного исполнения. Также необходимо выучить несколько фрагментов различных произведений, разнообразных по фактуре и стилям. Обязательными для изучения в четвертом «Б» классе являются</w:t>
      </w:r>
      <w:r w:rsidR="00002859" w:rsidRPr="00BB1C60">
        <w:rPr>
          <w:rFonts w:ascii="Times New Roman" w:hAnsi="Times New Roman" w:cs="Times New Roman"/>
          <w:lang w:val="ru-RU"/>
        </w:rPr>
        <w:t>:</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1) 1 – 2 произведения полифонического склада</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2) 1 произведение крупной формы</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3) 1 пьеса кантиленного склада</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4) 1 этюд</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5) 3 – 4 фрагмента</w:t>
      </w:r>
    </w:p>
    <w:p w:rsidR="00525DC8" w:rsidRPr="00BB1C60" w:rsidRDefault="00525DC8" w:rsidP="00B53B9E">
      <w:pPr>
        <w:rPr>
          <w:rFonts w:ascii="Times New Roman" w:hAnsi="Times New Roman" w:cs="Times New Roman"/>
          <w:lang w:val="ru-RU"/>
        </w:rPr>
      </w:pPr>
    </w:p>
    <w:p w:rsidR="00002859" w:rsidRPr="00BB1C60" w:rsidRDefault="00002859" w:rsidP="00B53B9E">
      <w:pPr>
        <w:rPr>
          <w:rFonts w:ascii="Times New Roman" w:hAnsi="Times New Roman" w:cs="Times New Roman"/>
          <w:lang w:val="ru-RU"/>
        </w:rPr>
      </w:pPr>
    </w:p>
    <w:p w:rsidR="006973D7" w:rsidRPr="00BB1C60" w:rsidRDefault="006973D7" w:rsidP="00B53B9E">
      <w:pPr>
        <w:rPr>
          <w:rFonts w:ascii="Times New Roman" w:hAnsi="Times New Roman" w:cs="Times New Roman"/>
          <w:sz w:val="32"/>
          <w:szCs w:val="32"/>
          <w:lang w:val="ru-RU"/>
        </w:rPr>
      </w:pPr>
      <w:r w:rsidRPr="00BB1C60">
        <w:rPr>
          <w:rFonts w:ascii="Times New Roman" w:hAnsi="Times New Roman" w:cs="Times New Roman"/>
          <w:b/>
          <w:sz w:val="32"/>
          <w:szCs w:val="32"/>
          <w:lang w:val="ru-RU"/>
        </w:rPr>
        <w:t xml:space="preserve">КЛАСС 5 </w:t>
      </w:r>
    </w:p>
    <w:p w:rsidR="006973D7" w:rsidRPr="00BB1C60" w:rsidRDefault="006973D7"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вариант «Б»</w:t>
      </w:r>
    </w:p>
    <w:p w:rsidR="00525DC8" w:rsidRPr="00BB1C60" w:rsidRDefault="00525DC8" w:rsidP="00B53B9E">
      <w:pPr>
        <w:rPr>
          <w:rFonts w:ascii="Times New Roman" w:hAnsi="Times New Roman" w:cs="Times New Roman"/>
          <w:b/>
          <w:sz w:val="32"/>
          <w:szCs w:val="32"/>
          <w:lang w:val="ru-RU"/>
        </w:rPr>
      </w:pP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t>1) ЦЕЛИ И ЗАДАЧИ ПЯТОГО ГОДА ОБУЧЕНИЯ (ИСПОЛНИТЕЛЬСКИЙ АСПЕКТ):</w:t>
      </w: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t>ЦЕЛИ:</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1. Интенсивное совершенствование навыка чтения нот.</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2. Интенсивное развитие  техники и навыка выразительной игры.</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3. Подготовка к полному переходу на традиционную репертуарную программу.</w:t>
      </w:r>
    </w:p>
    <w:p w:rsidR="006973D7" w:rsidRPr="00BB1C60" w:rsidRDefault="006973D7" w:rsidP="00B53B9E">
      <w:pPr>
        <w:rPr>
          <w:rFonts w:ascii="Times New Roman" w:hAnsi="Times New Roman" w:cs="Times New Roman"/>
          <w:lang w:val="ru-RU"/>
        </w:rPr>
      </w:pP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t>ЗАДАЧИ:</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1. Повышение технического уровня и развитие навыка выразительной игры в процессе изучения виртуозных ручных пьес и произведений классического школьного репертуара.</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2. Развитие навыка игры по нотам в процессе изучения пьес классического репертуара в соответствии с традиционной программой</w:t>
      </w:r>
    </w:p>
    <w:p w:rsidR="006973D7" w:rsidRPr="00BB1C60" w:rsidRDefault="006973D7" w:rsidP="00B53B9E">
      <w:pPr>
        <w:rPr>
          <w:rFonts w:ascii="Times New Roman" w:hAnsi="Times New Roman" w:cs="Times New Roman"/>
          <w:b/>
          <w:lang w:val="ru-RU"/>
        </w:rPr>
      </w:pPr>
    </w:p>
    <w:p w:rsidR="006973D7" w:rsidRPr="00BB1C60" w:rsidRDefault="006973D7" w:rsidP="00B53B9E">
      <w:pPr>
        <w:rPr>
          <w:rFonts w:ascii="Times New Roman" w:hAnsi="Times New Roman" w:cs="Times New Roman"/>
          <w:sz w:val="32"/>
          <w:szCs w:val="32"/>
          <w:lang w:val="ru-RU"/>
        </w:rPr>
      </w:pPr>
      <w:r w:rsidRPr="00BB1C60">
        <w:rPr>
          <w:rFonts w:ascii="Times New Roman" w:hAnsi="Times New Roman" w:cs="Times New Roman"/>
          <w:b/>
          <w:lang w:val="ru-RU"/>
        </w:rPr>
        <w:t>2) ОСВОЕНИЕ РУЧНЫХ ПЬЕС</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Освоение наиболее сложных ручных пьес в целях интенсивного развития техники.</w:t>
      </w:r>
    </w:p>
    <w:p w:rsidR="006973D7" w:rsidRPr="00BB1C60" w:rsidRDefault="006973D7" w:rsidP="00B53B9E">
      <w:pPr>
        <w:rPr>
          <w:rFonts w:ascii="Times New Roman" w:hAnsi="Times New Roman" w:cs="Times New Roman"/>
          <w:sz w:val="28"/>
          <w:szCs w:val="28"/>
          <w:lang w:val="ru-RU"/>
        </w:rPr>
      </w:pPr>
    </w:p>
    <w:p w:rsidR="00732F05" w:rsidRPr="00BB1C60" w:rsidRDefault="00732F05" w:rsidP="00B53B9E">
      <w:pPr>
        <w:rPr>
          <w:rFonts w:ascii="Times New Roman" w:hAnsi="Times New Roman" w:cs="Times New Roman"/>
          <w:lang w:val="ru-RU"/>
        </w:rPr>
      </w:pPr>
    </w:p>
    <w:p w:rsidR="00732F05" w:rsidRPr="00BB1C60" w:rsidRDefault="00732F05" w:rsidP="00B53B9E">
      <w:pPr>
        <w:rPr>
          <w:rFonts w:ascii="Times New Roman" w:hAnsi="Times New Roman" w:cs="Times New Roman"/>
          <w:lang w:val="ru-RU"/>
        </w:rPr>
      </w:pPr>
    </w:p>
    <w:p w:rsidR="00732F05" w:rsidRPr="00BB1C60" w:rsidRDefault="00732F05" w:rsidP="00B53B9E">
      <w:pPr>
        <w:rPr>
          <w:rFonts w:ascii="Times New Roman" w:hAnsi="Times New Roman" w:cs="Times New Roman"/>
          <w:lang w:val="ru-RU"/>
        </w:rPr>
      </w:pP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lang w:val="ru-RU"/>
        </w:rPr>
        <w:t>ТРЕБОВАНИЯ  ПО УРОВНЯМ  ОСВОЕНИЯ РУЧНЫХ ПЬЕС  в 5 «Б» классе</w:t>
      </w:r>
    </w:p>
    <w:tbl>
      <w:tblPr>
        <w:tblStyle w:val="af"/>
        <w:tblpPr w:leftFromText="180" w:rightFromText="180" w:vertAnchor="text" w:horzAnchor="margin" w:tblpY="40"/>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26"/>
        <w:gridCol w:w="1417"/>
        <w:gridCol w:w="7513"/>
      </w:tblGrid>
      <w:tr w:rsidR="006973D7" w:rsidRPr="00BB1C60" w:rsidTr="00FD45A8">
        <w:trPr>
          <w:trHeight w:val="280"/>
        </w:trPr>
        <w:tc>
          <w:tcPr>
            <w:tcW w:w="1526" w:type="dxa"/>
            <w:vMerge w:val="restart"/>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1 и 2 ПОЛУГОДИЕ</w:t>
            </w:r>
          </w:p>
        </w:tc>
        <w:tc>
          <w:tcPr>
            <w:tcW w:w="8930" w:type="dxa"/>
            <w:gridSpan w:val="2"/>
            <w:tcBorders>
              <w:bottom w:val="single" w:sz="12" w:space="0" w:color="auto"/>
            </w:tcBorders>
          </w:tcPr>
          <w:p w:rsidR="006973D7" w:rsidRPr="00BB1C60" w:rsidRDefault="006973D7" w:rsidP="00B53B9E">
            <w:pPr>
              <w:ind w:firstLine="0"/>
              <w:rPr>
                <w:rFonts w:ascii="Times New Roman" w:hAnsi="Times New Roman" w:cs="Times New Roman"/>
                <w:b/>
                <w:lang w:val="ru-RU"/>
              </w:rPr>
            </w:pPr>
            <w:r w:rsidRPr="00BB1C60">
              <w:rPr>
                <w:rFonts w:ascii="Times New Roman" w:hAnsi="Times New Roman" w:cs="Times New Roman"/>
                <w:b/>
                <w:lang w:val="ru-RU"/>
              </w:rPr>
              <w:t>Интенсивное развитие техники на материале  19 и 20 уровней.</w:t>
            </w:r>
          </w:p>
        </w:tc>
      </w:tr>
      <w:tr w:rsidR="006973D7" w:rsidRPr="00BB1C60" w:rsidTr="00FD45A8">
        <w:trPr>
          <w:trHeight w:val="21"/>
        </w:trPr>
        <w:tc>
          <w:tcPr>
            <w:tcW w:w="1526" w:type="dxa"/>
            <w:vMerge/>
          </w:tcPr>
          <w:p w:rsidR="006973D7" w:rsidRPr="00BB1C60" w:rsidRDefault="006973D7" w:rsidP="00B53B9E">
            <w:pPr>
              <w:ind w:firstLine="0"/>
              <w:rPr>
                <w:rFonts w:ascii="Times New Roman" w:hAnsi="Times New Roman" w:cs="Times New Roman"/>
                <w:lang w:val="ru-RU"/>
              </w:rPr>
            </w:pPr>
          </w:p>
        </w:tc>
        <w:tc>
          <w:tcPr>
            <w:tcW w:w="1417" w:type="dxa"/>
            <w:tcBorders>
              <w:top w:val="single" w:sz="8" w:space="0" w:color="auto"/>
              <w:bottom w:val="single" w:sz="8" w:space="0" w:color="auto"/>
              <w:right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19 уровень</w:t>
            </w:r>
          </w:p>
        </w:tc>
        <w:tc>
          <w:tcPr>
            <w:tcW w:w="7513" w:type="dxa"/>
            <w:tcBorders>
              <w:top w:val="single" w:sz="8" w:space="0" w:color="auto"/>
              <w:left w:val="single" w:sz="8" w:space="0" w:color="auto"/>
              <w:bottom w:val="single" w:sz="8" w:space="0" w:color="auto"/>
            </w:tcBorders>
          </w:tcPr>
          <w:p w:rsidR="006973D7" w:rsidRPr="00BB1C60" w:rsidRDefault="006973D7" w:rsidP="00B53B9E">
            <w:pPr>
              <w:ind w:firstLine="0"/>
              <w:rPr>
                <w:rFonts w:ascii="Times New Roman" w:hAnsi="Times New Roman" w:cs="Times New Roman"/>
                <w:lang w:val="ru-RU"/>
              </w:rPr>
            </w:pPr>
            <w:r w:rsidRPr="00BB1C60">
              <w:rPr>
                <w:rFonts w:ascii="Times New Roman" w:hAnsi="Times New Roman" w:cs="Times New Roman"/>
                <w:lang w:val="ru-RU"/>
              </w:rPr>
              <w:t>Игра аккордов – (Этап 3.  Укрепление навыка).</w:t>
            </w:r>
          </w:p>
        </w:tc>
      </w:tr>
      <w:tr w:rsidR="006973D7" w:rsidRPr="00BB1C60" w:rsidTr="00FD45A8">
        <w:trPr>
          <w:trHeight w:val="21"/>
        </w:trPr>
        <w:tc>
          <w:tcPr>
            <w:tcW w:w="1526" w:type="dxa"/>
            <w:vMerge/>
            <w:tcBorders>
              <w:bottom w:val="single" w:sz="12" w:space="0" w:color="auto"/>
            </w:tcBorders>
          </w:tcPr>
          <w:p w:rsidR="006973D7" w:rsidRPr="00BB1C60" w:rsidRDefault="006973D7" w:rsidP="00B53B9E">
            <w:pPr>
              <w:ind w:firstLine="0"/>
              <w:rPr>
                <w:rFonts w:ascii="Times New Roman" w:hAnsi="Times New Roman" w:cs="Times New Roman"/>
                <w:lang w:val="ru-RU"/>
              </w:rPr>
            </w:pPr>
          </w:p>
        </w:tc>
        <w:tc>
          <w:tcPr>
            <w:tcW w:w="1417" w:type="dxa"/>
            <w:tcBorders>
              <w:top w:val="single" w:sz="8" w:space="0" w:color="auto"/>
              <w:bottom w:val="single" w:sz="12" w:space="0" w:color="auto"/>
              <w:right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20 уровень</w:t>
            </w:r>
          </w:p>
        </w:tc>
        <w:tc>
          <w:tcPr>
            <w:tcW w:w="7513" w:type="dxa"/>
            <w:tcBorders>
              <w:top w:val="single" w:sz="8" w:space="0" w:color="auto"/>
              <w:left w:val="single" w:sz="8" w:space="0" w:color="auto"/>
              <w:bottom w:val="single" w:sz="12" w:space="0" w:color="auto"/>
            </w:tcBorders>
          </w:tcPr>
          <w:p w:rsidR="006973D7" w:rsidRPr="00BB1C60" w:rsidRDefault="006973D7" w:rsidP="00B53B9E">
            <w:pPr>
              <w:ind w:firstLine="0"/>
              <w:rPr>
                <w:rFonts w:ascii="Times New Roman" w:hAnsi="Times New Roman" w:cs="Times New Roman"/>
                <w:lang w:val="ru-RU"/>
              </w:rPr>
            </w:pPr>
            <w:r w:rsidRPr="00BB1C60">
              <w:rPr>
                <w:rFonts w:ascii="Times New Roman" w:hAnsi="Times New Roman" w:cs="Times New Roman"/>
                <w:lang w:val="ru-RU"/>
              </w:rPr>
              <w:t>Игра сложных виртуозных пьес и этюдов на различные виды  техники.</w:t>
            </w:r>
          </w:p>
        </w:tc>
      </w:tr>
    </w:tbl>
    <w:p w:rsidR="006973D7" w:rsidRPr="00BB1C60" w:rsidRDefault="006973D7" w:rsidP="00B53B9E">
      <w:pPr>
        <w:rPr>
          <w:rFonts w:ascii="Times New Roman" w:hAnsi="Times New Roman" w:cs="Times New Roman"/>
          <w:sz w:val="28"/>
          <w:szCs w:val="28"/>
          <w:lang w:val="ru-RU"/>
        </w:rPr>
      </w:pP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t>3) ОСВОЕНИЕ ПЬЕС КЛАССИЧЕСКОГО РЕПЕРТУАРА</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Пьесы классического репертуара составляют основу программы 5 «Б» класса. Учащиеся должны пройти 6 – 8 пьес различной сложности (3 – 6  класс) на исполнительских уровнях от чтения с листа до концертного художественного исполнения. Также необходимо выучить несколько фрагментов различных произведений, разнообразных по фактуре и стилям. Обязательными для изучения в пятом «Б» классе являются:</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1) 1 – 2 произведения полифонического склада</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2) 1   произведения крупной формы</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3) 2 – 3 пьесы</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4) 2 – 3 этюда</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5) 3 – 4 фрагмента</w:t>
      </w:r>
    </w:p>
    <w:p w:rsidR="00002859" w:rsidRPr="00BB1C60" w:rsidRDefault="00002859" w:rsidP="00B53B9E">
      <w:pPr>
        <w:rPr>
          <w:rFonts w:ascii="Times New Roman" w:hAnsi="Times New Roman" w:cs="Times New Roman"/>
          <w:b/>
          <w:sz w:val="32"/>
          <w:szCs w:val="32"/>
          <w:lang w:val="ru-RU"/>
        </w:rPr>
      </w:pPr>
    </w:p>
    <w:p w:rsidR="006973D7" w:rsidRPr="00BB1C60" w:rsidRDefault="006973D7" w:rsidP="00B53B9E">
      <w:pPr>
        <w:rPr>
          <w:rFonts w:ascii="Times New Roman" w:hAnsi="Times New Roman" w:cs="Times New Roman"/>
          <w:sz w:val="32"/>
          <w:szCs w:val="32"/>
          <w:lang w:val="ru-RU"/>
        </w:rPr>
      </w:pPr>
      <w:r w:rsidRPr="00BB1C60">
        <w:rPr>
          <w:rFonts w:ascii="Times New Roman" w:hAnsi="Times New Roman" w:cs="Times New Roman"/>
          <w:b/>
          <w:sz w:val="32"/>
          <w:szCs w:val="32"/>
          <w:lang w:val="ru-RU"/>
        </w:rPr>
        <w:lastRenderedPageBreak/>
        <w:t xml:space="preserve">КЛАСС 6 </w:t>
      </w:r>
    </w:p>
    <w:p w:rsidR="006973D7" w:rsidRPr="00BB1C60" w:rsidRDefault="006973D7"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вариант «Б»</w:t>
      </w:r>
    </w:p>
    <w:p w:rsidR="00525DC8" w:rsidRPr="00BB1C60" w:rsidRDefault="00525DC8" w:rsidP="00B53B9E">
      <w:pPr>
        <w:rPr>
          <w:rFonts w:ascii="Times New Roman" w:hAnsi="Times New Roman" w:cs="Times New Roman"/>
          <w:b/>
          <w:sz w:val="32"/>
          <w:szCs w:val="32"/>
          <w:lang w:val="ru-RU"/>
        </w:rPr>
      </w:pP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t>1) ЦЕЛИ И ЗАДАЧИ ШЕСТОГО ГОДА ОБУЧЕНИЯ (ИСПОЛНИТЕЛЬСКИЙ АСПЕКТ):</w:t>
      </w: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t>ЦЕЛИ:</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Полный переход на традиционную репертуарную программу, возможно включение ручных пьес, но не более 25% от общего количества произведений.</w:t>
      </w: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t>ЗАДАЧИ:</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1. Большой охват изучаемых пьес в соответствии с требованиями традиционной программы.</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2. Совершенствование техники, в том числе  на произведениях, изученных в пятом классе.</w:t>
      </w:r>
    </w:p>
    <w:p w:rsidR="00525DC8" w:rsidRPr="00BB1C60" w:rsidRDefault="00525DC8" w:rsidP="00B53B9E">
      <w:pPr>
        <w:rPr>
          <w:rFonts w:ascii="Times New Roman" w:hAnsi="Times New Roman" w:cs="Times New Roman"/>
          <w:lang w:val="ru-RU"/>
        </w:rPr>
      </w:pP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b/>
          <w:lang w:val="ru-RU"/>
        </w:rPr>
        <w:t>2) ОСВОЕНИЕ РУЧНЫХ ПЬЕС</w:t>
      </w:r>
    </w:p>
    <w:p w:rsidR="006973D7" w:rsidRPr="00BB1C60" w:rsidRDefault="006973D7" w:rsidP="00B53B9E">
      <w:pPr>
        <w:rPr>
          <w:rFonts w:ascii="Times New Roman" w:hAnsi="Times New Roman" w:cs="Times New Roman"/>
          <w:sz w:val="32"/>
          <w:szCs w:val="32"/>
          <w:lang w:val="ru-RU"/>
        </w:rPr>
      </w:pPr>
      <w:r w:rsidRPr="00BB1C60">
        <w:rPr>
          <w:rFonts w:ascii="Times New Roman" w:hAnsi="Times New Roman" w:cs="Times New Roman"/>
          <w:lang w:val="ru-RU"/>
        </w:rPr>
        <w:t>Освоение наиболее сложных ручных пьес в целях интенсивного развития техники, игра этюдов  в целях совершенствования определенного вида техники.</w:t>
      </w:r>
    </w:p>
    <w:p w:rsidR="006973D7" w:rsidRPr="00BB1C60" w:rsidRDefault="006973D7" w:rsidP="00B53B9E">
      <w:pPr>
        <w:rPr>
          <w:rFonts w:ascii="Times New Roman" w:hAnsi="Times New Roman" w:cs="Times New Roman"/>
          <w:highlight w:val="yellow"/>
          <w:lang w:val="ru-RU"/>
        </w:rPr>
      </w:pP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lang w:val="ru-RU"/>
        </w:rPr>
        <w:t>ТРЕБОВАНИЯ  ПО УРОВНЯМ  ОСВОЕНИЯ РУЧНЫХ ПЬЕС  в 6 «Б» классе</w:t>
      </w:r>
    </w:p>
    <w:tbl>
      <w:tblPr>
        <w:tblStyle w:val="af"/>
        <w:tblpPr w:leftFromText="180" w:rightFromText="180" w:vertAnchor="text" w:horzAnchor="margin" w:tblpY="40"/>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26"/>
        <w:gridCol w:w="1417"/>
        <w:gridCol w:w="7513"/>
      </w:tblGrid>
      <w:tr w:rsidR="006973D7" w:rsidRPr="00BB1C60" w:rsidTr="00FD45A8">
        <w:trPr>
          <w:trHeight w:val="280"/>
        </w:trPr>
        <w:tc>
          <w:tcPr>
            <w:tcW w:w="1526" w:type="dxa"/>
            <w:vMerge w:val="restart"/>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1 и 2 ПОЛУГОДИЕ</w:t>
            </w:r>
          </w:p>
        </w:tc>
        <w:tc>
          <w:tcPr>
            <w:tcW w:w="8930" w:type="dxa"/>
            <w:gridSpan w:val="2"/>
            <w:tcBorders>
              <w:bottom w:val="single" w:sz="12" w:space="0" w:color="auto"/>
            </w:tcBorders>
          </w:tcPr>
          <w:p w:rsidR="006973D7" w:rsidRPr="00BB1C60" w:rsidRDefault="006973D7" w:rsidP="00B53B9E">
            <w:pPr>
              <w:ind w:firstLine="0"/>
              <w:rPr>
                <w:rFonts w:ascii="Times New Roman" w:hAnsi="Times New Roman" w:cs="Times New Roman"/>
                <w:b/>
                <w:lang w:val="ru-RU"/>
              </w:rPr>
            </w:pPr>
            <w:r w:rsidRPr="00BB1C60">
              <w:rPr>
                <w:rFonts w:ascii="Times New Roman" w:hAnsi="Times New Roman" w:cs="Times New Roman"/>
                <w:b/>
                <w:lang w:val="ru-RU"/>
              </w:rPr>
              <w:t>Интенсивное развитие техники на материале  19 и 20 уровней.</w:t>
            </w:r>
          </w:p>
        </w:tc>
      </w:tr>
      <w:tr w:rsidR="006973D7" w:rsidRPr="00BB1C60" w:rsidTr="00FD45A8">
        <w:trPr>
          <w:trHeight w:val="21"/>
        </w:trPr>
        <w:tc>
          <w:tcPr>
            <w:tcW w:w="1526" w:type="dxa"/>
            <w:vMerge/>
          </w:tcPr>
          <w:p w:rsidR="006973D7" w:rsidRPr="00BB1C60" w:rsidRDefault="006973D7" w:rsidP="00B53B9E">
            <w:pPr>
              <w:ind w:firstLine="0"/>
              <w:rPr>
                <w:rFonts w:ascii="Times New Roman" w:hAnsi="Times New Roman" w:cs="Times New Roman"/>
                <w:lang w:val="ru-RU"/>
              </w:rPr>
            </w:pPr>
          </w:p>
        </w:tc>
        <w:tc>
          <w:tcPr>
            <w:tcW w:w="1417" w:type="dxa"/>
            <w:tcBorders>
              <w:top w:val="single" w:sz="8" w:space="0" w:color="auto"/>
              <w:bottom w:val="single" w:sz="8" w:space="0" w:color="auto"/>
              <w:right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19 уровень</w:t>
            </w:r>
          </w:p>
        </w:tc>
        <w:tc>
          <w:tcPr>
            <w:tcW w:w="7513" w:type="dxa"/>
            <w:tcBorders>
              <w:top w:val="single" w:sz="8" w:space="0" w:color="auto"/>
              <w:left w:val="single" w:sz="8" w:space="0" w:color="auto"/>
              <w:bottom w:val="single" w:sz="8" w:space="0" w:color="auto"/>
            </w:tcBorders>
          </w:tcPr>
          <w:p w:rsidR="006973D7" w:rsidRPr="00BB1C60" w:rsidRDefault="006973D7" w:rsidP="00B53B9E">
            <w:pPr>
              <w:ind w:firstLine="0"/>
              <w:rPr>
                <w:rFonts w:ascii="Times New Roman" w:hAnsi="Times New Roman" w:cs="Times New Roman"/>
                <w:lang w:val="ru-RU"/>
              </w:rPr>
            </w:pPr>
            <w:r w:rsidRPr="00BB1C60">
              <w:rPr>
                <w:rFonts w:ascii="Times New Roman" w:hAnsi="Times New Roman" w:cs="Times New Roman"/>
                <w:lang w:val="ru-RU"/>
              </w:rPr>
              <w:t>Игра аккордов – (Этап 3.  Укрепление навыка).</w:t>
            </w:r>
          </w:p>
        </w:tc>
      </w:tr>
      <w:tr w:rsidR="006973D7" w:rsidRPr="00BB1C60" w:rsidTr="00FD45A8">
        <w:trPr>
          <w:trHeight w:val="21"/>
        </w:trPr>
        <w:tc>
          <w:tcPr>
            <w:tcW w:w="1526" w:type="dxa"/>
            <w:vMerge/>
            <w:tcBorders>
              <w:bottom w:val="single" w:sz="12" w:space="0" w:color="auto"/>
            </w:tcBorders>
          </w:tcPr>
          <w:p w:rsidR="006973D7" w:rsidRPr="00BB1C60" w:rsidRDefault="006973D7" w:rsidP="00B53B9E">
            <w:pPr>
              <w:ind w:firstLine="0"/>
              <w:rPr>
                <w:rFonts w:ascii="Times New Roman" w:hAnsi="Times New Roman" w:cs="Times New Roman"/>
                <w:lang w:val="ru-RU"/>
              </w:rPr>
            </w:pPr>
          </w:p>
        </w:tc>
        <w:tc>
          <w:tcPr>
            <w:tcW w:w="1417" w:type="dxa"/>
            <w:tcBorders>
              <w:top w:val="single" w:sz="8" w:space="0" w:color="auto"/>
              <w:bottom w:val="single" w:sz="12" w:space="0" w:color="auto"/>
              <w:right w:val="single" w:sz="8" w:space="0" w:color="auto"/>
            </w:tcBorders>
          </w:tcPr>
          <w:p w:rsidR="006973D7" w:rsidRPr="00BB1C60" w:rsidRDefault="006973D7" w:rsidP="00B53B9E">
            <w:pPr>
              <w:ind w:firstLine="0"/>
              <w:rPr>
                <w:rFonts w:ascii="Times New Roman" w:hAnsi="Times New Roman" w:cs="Times New Roman"/>
              </w:rPr>
            </w:pPr>
            <w:r w:rsidRPr="00BB1C60">
              <w:rPr>
                <w:rFonts w:ascii="Times New Roman" w:hAnsi="Times New Roman" w:cs="Times New Roman"/>
              </w:rPr>
              <w:t>20 уровень</w:t>
            </w:r>
          </w:p>
        </w:tc>
        <w:tc>
          <w:tcPr>
            <w:tcW w:w="7513" w:type="dxa"/>
            <w:tcBorders>
              <w:top w:val="single" w:sz="8" w:space="0" w:color="auto"/>
              <w:left w:val="single" w:sz="8" w:space="0" w:color="auto"/>
              <w:bottom w:val="single" w:sz="12" w:space="0" w:color="auto"/>
            </w:tcBorders>
          </w:tcPr>
          <w:p w:rsidR="006973D7" w:rsidRPr="00BB1C60" w:rsidRDefault="006973D7" w:rsidP="00B53B9E">
            <w:pPr>
              <w:ind w:firstLine="0"/>
              <w:rPr>
                <w:rFonts w:ascii="Times New Roman" w:hAnsi="Times New Roman" w:cs="Times New Roman"/>
                <w:lang w:val="ru-RU"/>
              </w:rPr>
            </w:pPr>
            <w:r w:rsidRPr="00BB1C60">
              <w:rPr>
                <w:rFonts w:ascii="Times New Roman" w:hAnsi="Times New Roman" w:cs="Times New Roman"/>
                <w:lang w:val="ru-RU"/>
              </w:rPr>
              <w:t>Игра сложных виртуозных пьес и этюдов на различные виды  техники.</w:t>
            </w:r>
          </w:p>
        </w:tc>
      </w:tr>
    </w:tbl>
    <w:p w:rsidR="006973D7" w:rsidRPr="00BB1C60" w:rsidRDefault="006973D7" w:rsidP="00B53B9E">
      <w:pPr>
        <w:rPr>
          <w:rFonts w:ascii="Times New Roman" w:hAnsi="Times New Roman" w:cs="Times New Roman"/>
          <w:sz w:val="28"/>
          <w:szCs w:val="28"/>
          <w:lang w:val="ru-RU"/>
        </w:rPr>
      </w:pP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t>3) ОСВОЕНИЕ ПЬЕС КЛАССИЧЕСКОГО РЕПЕРТУАРА</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 xml:space="preserve">Программа ученика 6 класса «Б» - это традиционная программа шестиклассника. Однако в </w:t>
      </w:r>
      <w:r w:rsidR="003A2073" w:rsidRPr="00BB1C60">
        <w:rPr>
          <w:rFonts w:ascii="Times New Roman" w:hAnsi="Times New Roman" w:cs="Times New Roman"/>
          <w:lang w:val="ru-RU"/>
        </w:rPr>
        <w:t xml:space="preserve">требованиях </w:t>
      </w:r>
      <w:r w:rsidRPr="00BB1C60">
        <w:rPr>
          <w:rFonts w:ascii="Times New Roman" w:hAnsi="Times New Roman" w:cs="Times New Roman"/>
          <w:lang w:val="ru-RU"/>
        </w:rPr>
        <w:t xml:space="preserve"> есть и отличия.</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 xml:space="preserve">1. Уровень сложности произведений предлагается выбирать разный – от 3 до 8 класса. Усложнённые произведения призваны повышать общий уровень ученика, стимулировать его к выполнению сложных задач. Упрощенный же - имеет иные цели, а именно: побудить учащегося к изысканному, утонченному исполнению, а также к достижению технической виртуозности в пьесах с лёгким текстом. </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2. В программе присутствует изучение фрагментов произведений (от 2-4 тактов до периода или раздела). Это позволяет расширять опыт ученика, давая ему возможность изучить манеры исполнения разных фактурных, жанровых, стилистических образцов.</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 xml:space="preserve">3. На зачётах и экзаменах ученик может представить различный уровень освоения произведения: от концертного художественного наизусть до рабочего технического по нотам. Произведения, исполняемые на  концертном художественном уровне, должны оцениваться  комиссией очень строго. От учащегося требуется техничность, въигранность, филигранная отделка, выразительность фразировки и фактурной дифференциации исполнения, качество и разнообразие звуковой палитры. Произведения, исполняемые на технических уровнях,  рассматриваются с точки зрения целесообразности введения их в программу. Преподаватель должен объяснить, в чём ценность то или иной пьесы для ученика, какую задачу в воспитании исполнительских навыков имеет то или иное произведение. Некоторые произведения, сыгранные на зачёте или экзамене  поначалу в техническом варианте, </w:t>
      </w:r>
      <w:r w:rsidR="003A2073" w:rsidRPr="00BB1C60">
        <w:rPr>
          <w:rFonts w:ascii="Times New Roman" w:hAnsi="Times New Roman" w:cs="Times New Roman"/>
          <w:lang w:val="ru-RU"/>
        </w:rPr>
        <w:t xml:space="preserve">при наличии полезной обучающей цели, </w:t>
      </w:r>
      <w:r w:rsidRPr="00BB1C60">
        <w:rPr>
          <w:rFonts w:ascii="Times New Roman" w:hAnsi="Times New Roman" w:cs="Times New Roman"/>
          <w:lang w:val="ru-RU"/>
        </w:rPr>
        <w:t>можно оставить в программе и довести до концертного художественного</w:t>
      </w:r>
      <w:r w:rsidR="003A2073" w:rsidRPr="00BB1C60">
        <w:rPr>
          <w:rFonts w:ascii="Times New Roman" w:hAnsi="Times New Roman" w:cs="Times New Roman"/>
          <w:lang w:val="ru-RU"/>
        </w:rPr>
        <w:t xml:space="preserve"> уровня. </w:t>
      </w:r>
      <w:r w:rsidRPr="00BB1C60">
        <w:rPr>
          <w:rFonts w:ascii="Times New Roman" w:hAnsi="Times New Roman" w:cs="Times New Roman"/>
          <w:lang w:val="ru-RU"/>
        </w:rPr>
        <w:t xml:space="preserve"> </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4. Некоторые произведения могут исполняться на зачете или экзамене вторично на более высоком качественном уровне. Если уровень исполнения произведения, сыгранного  повторно не достиг ощутимого качественного повышения, комиссия может поставить вопрос о незачёте.</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В 6 «Б» классе учащийся проходит 6 – 8 пьес различной сложности (3 – 8  класс) на исполнительских уровнях от чтения с листа  до концертного художественного исполнения. Также необходимо выучить несколько фрагментов различных произведений, разнообразных по фактуре и стилям. Обязательными для изучения в шестом  «Б» классе являются</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1) 1 – 2 произведения полифонического склада</w:t>
      </w:r>
    </w:p>
    <w:p w:rsidR="006973D7" w:rsidRPr="00BB1C60" w:rsidRDefault="006973D7" w:rsidP="00B53B9E">
      <w:pPr>
        <w:rPr>
          <w:rFonts w:ascii="Times New Roman" w:hAnsi="Times New Roman" w:cs="Times New Roman"/>
          <w:highlight w:val="yellow"/>
          <w:lang w:val="ru-RU"/>
        </w:rPr>
      </w:pPr>
      <w:r w:rsidRPr="00BB1C60">
        <w:rPr>
          <w:rFonts w:ascii="Times New Roman" w:hAnsi="Times New Roman" w:cs="Times New Roman"/>
          <w:lang w:val="ru-RU"/>
        </w:rPr>
        <w:lastRenderedPageBreak/>
        <w:t>2) 1  - 2  произведения крупной формы</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3) 2 – 3 пьесы</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4) 2 – 3 этюда</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5) 3 – 4 ( и более)  фрагмента</w:t>
      </w:r>
    </w:p>
    <w:p w:rsidR="00525DC8" w:rsidRPr="00BB1C60" w:rsidRDefault="00525DC8" w:rsidP="00B53B9E">
      <w:pPr>
        <w:rPr>
          <w:rFonts w:ascii="Times New Roman" w:hAnsi="Times New Roman" w:cs="Times New Roman"/>
          <w:b/>
          <w:lang w:val="ru-RU"/>
        </w:rPr>
      </w:pPr>
    </w:p>
    <w:p w:rsidR="00002859" w:rsidRPr="00BB1C60" w:rsidRDefault="00525DC8" w:rsidP="00B53B9E">
      <w:pPr>
        <w:rPr>
          <w:rFonts w:ascii="Times New Roman" w:hAnsi="Times New Roman" w:cs="Times New Roman"/>
          <w:b/>
          <w:lang w:val="ru-RU"/>
        </w:rPr>
      </w:pPr>
      <w:r w:rsidRPr="00BB1C60">
        <w:rPr>
          <w:rFonts w:ascii="Times New Roman" w:hAnsi="Times New Roman" w:cs="Times New Roman"/>
          <w:b/>
          <w:lang w:val="ru-RU"/>
        </w:rPr>
        <w:t xml:space="preserve"> </w:t>
      </w:r>
    </w:p>
    <w:p w:rsidR="006973D7" w:rsidRPr="00BB1C60" w:rsidRDefault="006973D7"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КЛАСС 7</w:t>
      </w:r>
    </w:p>
    <w:p w:rsidR="006973D7" w:rsidRPr="00BB1C60" w:rsidRDefault="006973D7"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вариант «Б»</w:t>
      </w:r>
    </w:p>
    <w:p w:rsidR="00525DC8" w:rsidRPr="00BB1C60" w:rsidRDefault="00525DC8" w:rsidP="00B53B9E">
      <w:pPr>
        <w:rPr>
          <w:rFonts w:ascii="Times New Roman" w:hAnsi="Times New Roman" w:cs="Times New Roman"/>
          <w:b/>
          <w:sz w:val="32"/>
          <w:szCs w:val="32"/>
          <w:lang w:val="ru-RU"/>
        </w:rPr>
      </w:pP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t>1) ЦЕЛИ И ЗАДАЧИ СЕДЬМОГО ГОДА ОБУЧЕНИЯ (ИСПОЛНИТЕЛЬСКИЙ АСПЕКТ):</w:t>
      </w: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t>ЦЕЛИ:</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1. Полное соответствие  репертуарной программы традиционным требованиям.</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2. Постановка прочих целей осуществляется в соответствии с индивидуальным планом учащегося.</w:t>
      </w: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t>ЗАДАЧИ:</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Планирование задач  осуществляется в соответствии с поставленными  целями для каждого конкретного учащегося.</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В число обязательных задач входят:</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1.</w:t>
      </w:r>
      <w:r w:rsidRPr="00BB1C60">
        <w:rPr>
          <w:rFonts w:ascii="Times New Roman" w:hAnsi="Times New Roman" w:cs="Times New Roman"/>
          <w:b/>
          <w:lang w:val="ru-RU"/>
        </w:rPr>
        <w:t xml:space="preserve"> </w:t>
      </w:r>
      <w:r w:rsidRPr="00BB1C60">
        <w:rPr>
          <w:rFonts w:ascii="Times New Roman" w:hAnsi="Times New Roman" w:cs="Times New Roman"/>
          <w:lang w:val="ru-RU"/>
        </w:rPr>
        <w:t>Развитие техники и выразительности исполнения.</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2. Совершенствование техники на произведениях, изученных в шестом классе, а также новых этюдах, виртуозных пьесах и упражнениях.</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3. Расширение понятий о фактуре и форме музыкальных произведений и стилевых особенностей исполнения музыки тех или иных жанров и стилей.</w:t>
      </w:r>
    </w:p>
    <w:p w:rsidR="00525DC8" w:rsidRPr="00BB1C60" w:rsidRDefault="00525DC8" w:rsidP="00B53B9E">
      <w:pPr>
        <w:rPr>
          <w:rFonts w:ascii="Times New Roman" w:hAnsi="Times New Roman" w:cs="Times New Roman"/>
          <w:lang w:val="ru-RU"/>
        </w:rPr>
      </w:pPr>
    </w:p>
    <w:p w:rsidR="006973D7" w:rsidRPr="00BB1C60" w:rsidRDefault="006973D7" w:rsidP="00B53B9E">
      <w:pPr>
        <w:rPr>
          <w:rFonts w:ascii="Times New Roman" w:hAnsi="Times New Roman" w:cs="Times New Roman"/>
          <w:sz w:val="32"/>
          <w:szCs w:val="32"/>
          <w:lang w:val="ru-RU"/>
        </w:rPr>
      </w:pPr>
      <w:r w:rsidRPr="00BB1C60">
        <w:rPr>
          <w:rFonts w:ascii="Times New Roman" w:hAnsi="Times New Roman" w:cs="Times New Roman"/>
          <w:b/>
          <w:lang w:val="ru-RU"/>
        </w:rPr>
        <w:t>2) ОСВОЕНИЕ РУЧНЫХ ПЬЕС</w:t>
      </w:r>
    </w:p>
    <w:p w:rsidR="006973D7" w:rsidRPr="00BB1C60" w:rsidRDefault="006973D7" w:rsidP="00B53B9E">
      <w:pPr>
        <w:rPr>
          <w:rFonts w:ascii="Times New Roman" w:hAnsi="Times New Roman" w:cs="Times New Roman"/>
          <w:sz w:val="32"/>
          <w:szCs w:val="32"/>
          <w:lang w:val="ru-RU"/>
        </w:rPr>
      </w:pPr>
      <w:r w:rsidRPr="00BB1C60">
        <w:rPr>
          <w:rFonts w:ascii="Times New Roman" w:hAnsi="Times New Roman" w:cs="Times New Roman"/>
          <w:lang w:val="ru-RU"/>
        </w:rPr>
        <w:t xml:space="preserve">Освоение наиболее сложных ручных пьес в целях интенсивного развития техники, либо игра этюдов  в целях совершенствования определенного вида техники. </w:t>
      </w:r>
    </w:p>
    <w:p w:rsidR="006973D7" w:rsidRPr="00BB1C60" w:rsidRDefault="006973D7" w:rsidP="00B53B9E">
      <w:pPr>
        <w:rPr>
          <w:rFonts w:ascii="Times New Roman" w:hAnsi="Times New Roman" w:cs="Times New Roman"/>
          <w:b/>
          <w:lang w:val="ru-RU"/>
        </w:rPr>
      </w:pP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t>3) ОСВОЕНИЕ ПЬЕС КЛАССИЧЕСКОГО РЕПЕРТУАРА</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Программа ученика 7 класса «Б» - это традиционная программа семиклассника ДШИ. На данном  этапе следует уделить пристальное внимание планированию примерных очертаний  программы Государственного экзамена в следующем году.  Необходимо поиграть фрагменты произведений различных авторов, музыкальных стилей, заняться тренировкой определенных видов техники, приступить к разучиванию наиболее сложных произведений программы или фрагментов, требующих долгого времени въигрывания. Помимо такого рода деятельности, в 7 «Б» классе учащийся должен пройти 6 – 8 пьес различной сложности (4 – 8  класс) на исполнительских уровнях от чтения с листа до концертного художественного исполнения с преобладанием в программе произведений, сложных в техническом, текстовом плане, а также в отношении выразительной игры. Также необходимо подготовить исполнение  нескольких фрагментов различных произведений, разнообразных по фактуре и стилям, в том числе и повышенного уровня сложности. Обязательными для изучения в седьмом  «Б»  классе являются</w:t>
      </w:r>
      <w:r w:rsidR="00EC595A" w:rsidRPr="00BB1C60">
        <w:rPr>
          <w:rFonts w:ascii="Times New Roman" w:hAnsi="Times New Roman" w:cs="Times New Roman"/>
          <w:lang w:val="ru-RU"/>
        </w:rPr>
        <w:t>:</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1) 1 – 2 произведения полифонического склада</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2) 1  - 2  произведения крупной формы</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3) 2 – 3 пьесы</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4) 2 – 3 этюда</w:t>
      </w:r>
    </w:p>
    <w:p w:rsidR="006973D7" w:rsidRPr="00BB1C60" w:rsidRDefault="00E336EE" w:rsidP="00B53B9E">
      <w:pPr>
        <w:rPr>
          <w:rFonts w:ascii="Times New Roman" w:hAnsi="Times New Roman" w:cs="Times New Roman"/>
          <w:lang w:val="ru-RU"/>
        </w:rPr>
      </w:pPr>
      <w:r w:rsidRPr="00BB1C60">
        <w:rPr>
          <w:rFonts w:ascii="Times New Roman" w:hAnsi="Times New Roman" w:cs="Times New Roman"/>
          <w:lang w:val="ru-RU"/>
        </w:rPr>
        <w:t>5) 3 – 4 (</w:t>
      </w:r>
      <w:r w:rsidR="006973D7" w:rsidRPr="00BB1C60">
        <w:rPr>
          <w:rFonts w:ascii="Times New Roman" w:hAnsi="Times New Roman" w:cs="Times New Roman"/>
          <w:lang w:val="ru-RU"/>
        </w:rPr>
        <w:t>и более)  фрагмента</w:t>
      </w:r>
    </w:p>
    <w:p w:rsidR="006973D7" w:rsidRPr="00BB1C60" w:rsidRDefault="006973D7" w:rsidP="00B53B9E">
      <w:pPr>
        <w:rPr>
          <w:rFonts w:ascii="Times New Roman" w:hAnsi="Times New Roman" w:cs="Times New Roman"/>
          <w:b/>
          <w:lang w:val="ru-RU"/>
        </w:rPr>
      </w:pPr>
    </w:p>
    <w:p w:rsidR="00002859" w:rsidRPr="00BB1C60" w:rsidRDefault="00002859" w:rsidP="00B53B9E">
      <w:pPr>
        <w:rPr>
          <w:rFonts w:ascii="Times New Roman" w:hAnsi="Times New Roman" w:cs="Times New Roman"/>
          <w:b/>
          <w:sz w:val="32"/>
          <w:szCs w:val="32"/>
          <w:lang w:val="ru-RU"/>
        </w:rPr>
      </w:pPr>
    </w:p>
    <w:p w:rsidR="00E92A69" w:rsidRPr="00BB1C60" w:rsidRDefault="00E92A69" w:rsidP="00B53B9E">
      <w:pPr>
        <w:rPr>
          <w:rFonts w:ascii="Times New Roman" w:hAnsi="Times New Roman" w:cs="Times New Roman"/>
          <w:b/>
          <w:sz w:val="32"/>
          <w:szCs w:val="32"/>
          <w:lang w:val="ru-RU"/>
        </w:rPr>
      </w:pPr>
    </w:p>
    <w:p w:rsidR="00E92A69" w:rsidRPr="00BB1C60" w:rsidRDefault="00E92A69" w:rsidP="00B53B9E">
      <w:pPr>
        <w:rPr>
          <w:rFonts w:ascii="Times New Roman" w:hAnsi="Times New Roman" w:cs="Times New Roman"/>
          <w:b/>
          <w:sz w:val="32"/>
          <w:szCs w:val="32"/>
          <w:lang w:val="ru-RU"/>
        </w:rPr>
      </w:pPr>
    </w:p>
    <w:p w:rsidR="006973D7" w:rsidRPr="00BB1C60" w:rsidRDefault="006973D7"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lastRenderedPageBreak/>
        <w:t xml:space="preserve">КЛАСС 8 </w:t>
      </w:r>
    </w:p>
    <w:p w:rsidR="006973D7" w:rsidRPr="00BB1C60" w:rsidRDefault="006973D7"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вариант «Б»</w:t>
      </w:r>
    </w:p>
    <w:p w:rsidR="006973D7" w:rsidRPr="00BB1C60" w:rsidRDefault="006973D7" w:rsidP="00B53B9E">
      <w:pPr>
        <w:rPr>
          <w:rFonts w:ascii="Times New Roman" w:hAnsi="Times New Roman" w:cs="Times New Roman"/>
          <w:b/>
          <w:sz w:val="36"/>
          <w:szCs w:val="36"/>
          <w:lang w:val="ru-RU"/>
        </w:rPr>
      </w:pP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t>1) ЦЕЛИ И ЗАДАЧИ ВОСЬМОГО ГОДА ОБУЧЕНИЯ (ИСПОЛНИТЕЛЬСКИЙ АСПЕКТ):</w:t>
      </w: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t>ЦЕЛИ:</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1.Подготовка к сдаче Государственного экзамена.</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2. Постановка прочих целей осуществляется в соответствии с индивидуальным планом учащегося.</w:t>
      </w: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t>ЗАДАЧИ:</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Задачи определяются в соответствии с целями и индивидуальным планом учащегося.</w:t>
      </w:r>
    </w:p>
    <w:p w:rsidR="006973D7" w:rsidRPr="00BB1C60" w:rsidRDefault="006973D7" w:rsidP="00B53B9E">
      <w:pPr>
        <w:rPr>
          <w:rFonts w:ascii="Times New Roman" w:hAnsi="Times New Roman" w:cs="Times New Roman"/>
          <w:b/>
          <w:lang w:val="ru-RU"/>
        </w:rPr>
      </w:pP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t>2) ОСВОЕНИЕ РУЧНЫХ ПЬЕС</w:t>
      </w:r>
    </w:p>
    <w:p w:rsidR="006973D7" w:rsidRPr="00BB1C60" w:rsidRDefault="006973D7" w:rsidP="00B53B9E">
      <w:pPr>
        <w:rPr>
          <w:rFonts w:ascii="Times New Roman" w:hAnsi="Times New Roman" w:cs="Times New Roman"/>
          <w:sz w:val="32"/>
          <w:szCs w:val="32"/>
          <w:lang w:val="ru-RU"/>
        </w:rPr>
      </w:pPr>
      <w:r w:rsidRPr="00BB1C60">
        <w:rPr>
          <w:rFonts w:ascii="Times New Roman" w:hAnsi="Times New Roman" w:cs="Times New Roman"/>
          <w:lang w:val="ru-RU"/>
        </w:rPr>
        <w:t>По необходимости.</w:t>
      </w:r>
    </w:p>
    <w:p w:rsidR="006973D7" w:rsidRPr="00BB1C60" w:rsidRDefault="006973D7" w:rsidP="00B53B9E">
      <w:pPr>
        <w:rPr>
          <w:rFonts w:ascii="Times New Roman" w:hAnsi="Times New Roman" w:cs="Times New Roman"/>
          <w:b/>
          <w:lang w:val="ru-RU"/>
        </w:rPr>
      </w:pPr>
    </w:p>
    <w:p w:rsidR="006973D7" w:rsidRPr="00BB1C60" w:rsidRDefault="006973D7" w:rsidP="00B53B9E">
      <w:pPr>
        <w:rPr>
          <w:rFonts w:ascii="Times New Roman" w:hAnsi="Times New Roman" w:cs="Times New Roman"/>
          <w:b/>
          <w:lang w:val="ru-RU"/>
        </w:rPr>
      </w:pPr>
      <w:r w:rsidRPr="00BB1C60">
        <w:rPr>
          <w:rFonts w:ascii="Times New Roman" w:hAnsi="Times New Roman" w:cs="Times New Roman"/>
          <w:b/>
          <w:lang w:val="ru-RU"/>
        </w:rPr>
        <w:t>3) ОСВОЕНИ</w:t>
      </w:r>
      <w:r w:rsidR="00525DC8" w:rsidRPr="00BB1C60">
        <w:rPr>
          <w:rFonts w:ascii="Times New Roman" w:hAnsi="Times New Roman" w:cs="Times New Roman"/>
          <w:b/>
          <w:lang w:val="ru-RU"/>
        </w:rPr>
        <w:t>Е ПЬЕС КЛАССИЧЕСКОГО РЕПЕРТУАРА</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 xml:space="preserve">Основной задачей  8 класса является подготовка и успешная задача государственного экзамена. В связи с этим общее количество изучаемых произведений  планируется меньше, чем в предыдущие годы, но степень качественной  проработки должна быть выше.  </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Необходимо продолжать регулярные тренировки в чтении нот с листа. В программу государственного экзамена для 8 класса «А» должны входить:</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 xml:space="preserve">1. Полифония </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2. Крупная форма</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3. Пьеса</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4. Этюд на любые виды техники</w:t>
      </w:r>
    </w:p>
    <w:p w:rsidR="006973D7" w:rsidRPr="00BB1C60" w:rsidRDefault="006973D7" w:rsidP="00B53B9E">
      <w:pPr>
        <w:rPr>
          <w:rFonts w:ascii="Times New Roman" w:hAnsi="Times New Roman" w:cs="Times New Roman"/>
          <w:lang w:val="ru-RU"/>
        </w:rPr>
      </w:pPr>
      <w:r w:rsidRPr="00BB1C60">
        <w:rPr>
          <w:rFonts w:ascii="Times New Roman" w:hAnsi="Times New Roman" w:cs="Times New Roman"/>
          <w:lang w:val="ru-RU"/>
        </w:rPr>
        <w:t xml:space="preserve">Одно из произведений  программы Государственного экзамена может быть взято из программы 6 или 7 класса. </w:t>
      </w:r>
    </w:p>
    <w:p w:rsidR="006973D7" w:rsidRPr="00BB1C60" w:rsidRDefault="006973D7" w:rsidP="00B53B9E">
      <w:pPr>
        <w:rPr>
          <w:rFonts w:ascii="Times New Roman" w:hAnsi="Times New Roman" w:cs="Times New Roman"/>
          <w:b/>
          <w:lang w:val="ru-RU"/>
        </w:rPr>
      </w:pPr>
    </w:p>
    <w:p w:rsidR="006973D7" w:rsidRPr="00BB1C60" w:rsidRDefault="006973D7" w:rsidP="00B53B9E">
      <w:pPr>
        <w:rPr>
          <w:rFonts w:ascii="Times New Roman" w:hAnsi="Times New Roman" w:cs="Times New Roman"/>
          <w:b/>
          <w:lang w:val="ru-RU"/>
        </w:rPr>
      </w:pPr>
    </w:p>
    <w:p w:rsidR="006973D7" w:rsidRPr="00BB1C60" w:rsidRDefault="006973D7" w:rsidP="00B53B9E">
      <w:pPr>
        <w:rPr>
          <w:rFonts w:ascii="Times New Roman" w:hAnsi="Times New Roman" w:cs="Times New Roman"/>
          <w:lang w:val="ru-RU"/>
        </w:rPr>
      </w:pPr>
    </w:p>
    <w:p w:rsidR="00732F05" w:rsidRPr="00BB1C60" w:rsidRDefault="00732F05">
      <w:pPr>
        <w:suppressAutoHyphens w:val="0"/>
        <w:rPr>
          <w:rFonts w:ascii="Times New Roman" w:hAnsi="Times New Roman" w:cs="Times New Roman"/>
          <w:b/>
          <w:sz w:val="32"/>
          <w:szCs w:val="32"/>
          <w:lang w:val="ru-RU"/>
        </w:rPr>
      </w:pPr>
      <w:r w:rsidRPr="00BB1C60">
        <w:rPr>
          <w:rFonts w:ascii="Times New Roman" w:hAnsi="Times New Roman" w:cs="Times New Roman"/>
          <w:b/>
          <w:sz w:val="32"/>
          <w:szCs w:val="32"/>
          <w:lang w:val="ru-RU"/>
        </w:rPr>
        <w:br w:type="page"/>
      </w:r>
    </w:p>
    <w:p w:rsidR="00D462AE" w:rsidRPr="00BB1C60" w:rsidRDefault="00143EA1" w:rsidP="00B53B9E">
      <w:pPr>
        <w:rPr>
          <w:rFonts w:ascii="Times New Roman" w:hAnsi="Times New Roman" w:cs="Times New Roman"/>
          <w:b/>
          <w:sz w:val="32"/>
          <w:szCs w:val="32"/>
          <w:u w:val="single"/>
          <w:lang w:val="ru-RU"/>
        </w:rPr>
      </w:pPr>
      <w:r w:rsidRPr="00BB1C60">
        <w:rPr>
          <w:rFonts w:ascii="Times New Roman" w:hAnsi="Times New Roman" w:cs="Times New Roman"/>
          <w:b/>
          <w:sz w:val="32"/>
          <w:szCs w:val="32"/>
          <w:u w:val="single"/>
          <w:lang w:val="ru-RU"/>
        </w:rPr>
        <w:lastRenderedPageBreak/>
        <w:t xml:space="preserve">3. </w:t>
      </w:r>
      <w:r w:rsidR="00D462AE" w:rsidRPr="00BB1C60">
        <w:rPr>
          <w:rFonts w:ascii="Times New Roman" w:hAnsi="Times New Roman" w:cs="Times New Roman"/>
          <w:b/>
          <w:sz w:val="32"/>
          <w:szCs w:val="32"/>
          <w:u w:val="single"/>
          <w:lang w:val="ru-RU"/>
        </w:rPr>
        <w:t>В</w:t>
      </w:r>
      <w:r w:rsidR="00457D57" w:rsidRPr="00BB1C60">
        <w:rPr>
          <w:rFonts w:ascii="Times New Roman" w:hAnsi="Times New Roman" w:cs="Times New Roman"/>
          <w:b/>
          <w:sz w:val="32"/>
          <w:szCs w:val="32"/>
          <w:u w:val="single"/>
          <w:lang w:val="ru-RU"/>
        </w:rPr>
        <w:t>АРИАНТ</w:t>
      </w:r>
      <w:r w:rsidR="00D462AE" w:rsidRPr="00BB1C60">
        <w:rPr>
          <w:rFonts w:ascii="Times New Roman" w:hAnsi="Times New Roman" w:cs="Times New Roman"/>
          <w:b/>
          <w:sz w:val="32"/>
          <w:szCs w:val="32"/>
          <w:u w:val="single"/>
          <w:lang w:val="ru-RU"/>
        </w:rPr>
        <w:t xml:space="preserve"> «В»</w:t>
      </w:r>
    </w:p>
    <w:p w:rsidR="008259E0" w:rsidRPr="00BB1C60" w:rsidRDefault="008259E0" w:rsidP="00B53B9E">
      <w:pPr>
        <w:rPr>
          <w:rFonts w:ascii="Times New Roman" w:hAnsi="Times New Roman" w:cs="Times New Roman"/>
          <w:lang w:val="ru-RU"/>
        </w:rPr>
      </w:pPr>
    </w:p>
    <w:p w:rsidR="008259E0" w:rsidRPr="00BB1C60" w:rsidRDefault="008259E0" w:rsidP="00B53B9E">
      <w:pPr>
        <w:rPr>
          <w:rFonts w:ascii="Times New Roman" w:hAnsi="Times New Roman" w:cs="Times New Roman"/>
          <w:lang w:val="ru-RU"/>
        </w:rPr>
      </w:pP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Индивидуальная форма обучения позволяет планировать учебную дисциплину с учетом личностных особенностей каждого учащегося. Наиболее целесообразным является такой подход к обучению, который позвол</w:t>
      </w:r>
      <w:r w:rsidR="00E336EE" w:rsidRPr="00BB1C60">
        <w:rPr>
          <w:rFonts w:ascii="Times New Roman" w:hAnsi="Times New Roman" w:cs="Times New Roman"/>
          <w:lang w:val="ru-RU"/>
        </w:rPr>
        <w:t>яе</w:t>
      </w:r>
      <w:r w:rsidRPr="00BB1C60">
        <w:rPr>
          <w:rFonts w:ascii="Times New Roman" w:hAnsi="Times New Roman" w:cs="Times New Roman"/>
          <w:lang w:val="ru-RU"/>
        </w:rPr>
        <w:t xml:space="preserve">т каждому учащемуся осваивать теоретический и практический материал в том темпе, в котором </w:t>
      </w:r>
      <w:r w:rsidR="00E336EE" w:rsidRPr="00BB1C60">
        <w:rPr>
          <w:rFonts w:ascii="Times New Roman" w:hAnsi="Times New Roman" w:cs="Times New Roman"/>
          <w:lang w:val="ru-RU"/>
        </w:rPr>
        <w:t xml:space="preserve">ребёнок </w:t>
      </w:r>
      <w:r w:rsidRPr="00BB1C60">
        <w:rPr>
          <w:rFonts w:ascii="Times New Roman" w:hAnsi="Times New Roman" w:cs="Times New Roman"/>
          <w:lang w:val="ru-RU"/>
        </w:rPr>
        <w:t xml:space="preserve"> </w:t>
      </w:r>
      <w:r w:rsidR="00E336EE" w:rsidRPr="00BB1C60">
        <w:rPr>
          <w:rFonts w:ascii="Times New Roman" w:hAnsi="Times New Roman" w:cs="Times New Roman"/>
          <w:lang w:val="ru-RU"/>
        </w:rPr>
        <w:t>с</w:t>
      </w:r>
      <w:r w:rsidRPr="00BB1C60">
        <w:rPr>
          <w:rFonts w:ascii="Times New Roman" w:hAnsi="Times New Roman" w:cs="Times New Roman"/>
          <w:lang w:val="ru-RU"/>
        </w:rPr>
        <w:t xml:space="preserve">может иметь результат хорошего качества. Для достижения такого результата учащимся по варианту «В» требуется значительно больше времени, чем детям, обучающимся по варианту «Б» и особенно «А». Старательное, скрупулёзное и неторопливое изучение основ исполнительского искусства имеет особое значение в начальных классах. Ведь наспех освоенный, недоработанный материал не может стать прочной основой для продолжения учебы. Спешка и погоня за программными требованиями может привести к недостаточно тщательной проработке основополагающих </w:t>
      </w:r>
      <w:r w:rsidR="004958C9" w:rsidRPr="00BB1C60">
        <w:rPr>
          <w:rFonts w:ascii="Times New Roman" w:hAnsi="Times New Roman" w:cs="Times New Roman"/>
          <w:lang w:val="ru-RU"/>
        </w:rPr>
        <w:t>навыков</w:t>
      </w:r>
      <w:r w:rsidRPr="00BB1C60">
        <w:rPr>
          <w:rFonts w:ascii="Times New Roman" w:hAnsi="Times New Roman" w:cs="Times New Roman"/>
          <w:lang w:val="ru-RU"/>
        </w:rPr>
        <w:t>.  Поэтому для учащихся по варианту «В», имеющих существенные  препятствия внешнего и/или внутреннего свойства в обучении, программа содержит все необходимые составляющие, но  имеет более медленный темп. Некоторые второстепенные элементы обучения не включены в программу варианта «В» либо содержатся в минимальном объёме.</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 xml:space="preserve">В большинстве случаев низкой успеваемости учащихся ДШИ особенно негативное  влияние  на учебный процесс имеют различные обстоятельства внутреннего свойства. Это  и неблагоприятные индивидуальные  особенности процесса запоминания и аналитического мышления, и трудности с расшифровкой нотных знаков, и недостаточная для пианиста моторная приспособленность, и прочие аспекты, приводящие к невозможности обучения ребёнка в оптимальном темпе, то есть в том темпе, который, исходя из опыта, мы считаем нормальным, достаточным. В таких случаях при обучении по ручным пьесам, процесс можно облегчить и ускорить путем перераспределения учебных задач на иные временные  параметры. В занятиях при помощи ручных пьес  по варианту «В» можно выделить 2 типа сложностей. </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b/>
          <w:lang w:val="ru-RU"/>
        </w:rPr>
        <w:t>Первый тип сложности</w:t>
      </w:r>
      <w:r w:rsidRPr="00BB1C60">
        <w:rPr>
          <w:rFonts w:ascii="Times New Roman" w:hAnsi="Times New Roman" w:cs="Times New Roman"/>
          <w:lang w:val="ru-RU"/>
        </w:rPr>
        <w:t xml:space="preserve"> относится к трудностям понимания, внимания, памяти – то есть ребёнку трудно сообразить, поэтому он выполняет задания медленно. </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b/>
          <w:lang w:val="ru-RU"/>
        </w:rPr>
        <w:t>Второй тип сложности</w:t>
      </w:r>
      <w:r w:rsidRPr="00BB1C60">
        <w:rPr>
          <w:rFonts w:ascii="Times New Roman" w:hAnsi="Times New Roman" w:cs="Times New Roman"/>
          <w:lang w:val="ru-RU"/>
        </w:rPr>
        <w:t xml:space="preserve"> относится к моторике, когда ребёнок понимает,</w:t>
      </w:r>
      <w:r w:rsidR="00CE5790" w:rsidRPr="00BB1C60">
        <w:rPr>
          <w:rFonts w:ascii="Times New Roman" w:hAnsi="Times New Roman" w:cs="Times New Roman"/>
          <w:lang w:val="ru-RU"/>
        </w:rPr>
        <w:t xml:space="preserve"> </w:t>
      </w:r>
      <w:r w:rsidRPr="00BB1C60">
        <w:rPr>
          <w:rFonts w:ascii="Times New Roman" w:hAnsi="Times New Roman" w:cs="Times New Roman"/>
          <w:lang w:val="ru-RU"/>
        </w:rPr>
        <w:t xml:space="preserve"> что</w:t>
      </w:r>
      <w:r w:rsidR="00CE5790" w:rsidRPr="00BB1C60">
        <w:rPr>
          <w:rFonts w:ascii="Times New Roman" w:hAnsi="Times New Roman" w:cs="Times New Roman"/>
          <w:lang w:val="ru-RU"/>
        </w:rPr>
        <w:t>̀</w:t>
      </w:r>
      <w:r w:rsidRPr="00BB1C60">
        <w:rPr>
          <w:rFonts w:ascii="Times New Roman" w:hAnsi="Times New Roman" w:cs="Times New Roman"/>
          <w:lang w:val="ru-RU"/>
        </w:rPr>
        <w:t xml:space="preserve"> именно нужно сделать, но пальцы не слушаются, и в итоге он испытывает трудности в физическом, моторном воплощении задач при игре на инструменте. Вялость, непослушность  моторной реакции не так заметена при традиционном обучении по нотам.  Ведь для ребят со слабыми музыкальными данными при обучении  по традиционной схеме, нотная грамота представляет такую трудность, что вся их медлительность в моторном плане остается незамеченной из-за ещё большего торможения в чтении нот. У ребят же, занимающихся Ручными пьесами, такой дефект обнаруживается очень быстро. Методика «Ручные пьесы» одной из своих целей имеет именно интенсивное развитие техники, поэтому развитие моторики играет серьёзную роль в обучении с первого класса.</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 xml:space="preserve">Какого бы рода ни была трудность, преподавателю приходится простые элементы работы делить на ещё более  мелкие сегменты. Это приводит к замедлению учебного процесса. Выгодным аспектом методики «Ручные пьесы» является то, что важные элементы обучения не проходятся поверхностно, а изучаются так же качественно, как и в вариантах «А» и «Б». Это достигается значительно бо́льшим объёмом учебного времени, запланированным на воплощение задач, имеющих в обучении ключевое значение и сокращением, а в некоторых случаях и отказом от параметров, не играющих существенной роли в достижении конечных целей обучения для учащихся по варианту «В».  </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Несмотря на вышеизложенные проблемы, учащиеся по варианту «В» имеют интенсивный технический рост, хотя явные результаты появляются, как правило, не в первом, а во втором и третьем классе.</w:t>
      </w:r>
    </w:p>
    <w:p w:rsidR="008259E0" w:rsidRPr="00BB1C60" w:rsidRDefault="008259E0" w:rsidP="00B53B9E">
      <w:pPr>
        <w:rPr>
          <w:rFonts w:ascii="Times New Roman" w:hAnsi="Times New Roman" w:cs="Times New Roman"/>
          <w:b/>
          <w:sz w:val="36"/>
          <w:szCs w:val="36"/>
          <w:lang w:val="ru-RU"/>
        </w:rPr>
      </w:pPr>
    </w:p>
    <w:p w:rsidR="00732F05" w:rsidRPr="00BB1C60" w:rsidRDefault="00732F05" w:rsidP="00B53B9E">
      <w:pPr>
        <w:rPr>
          <w:rFonts w:ascii="Times New Roman" w:hAnsi="Times New Roman" w:cs="Times New Roman"/>
          <w:b/>
          <w:sz w:val="32"/>
          <w:szCs w:val="32"/>
          <w:lang w:val="ru-RU"/>
        </w:rPr>
      </w:pPr>
    </w:p>
    <w:p w:rsidR="000A2D8F" w:rsidRPr="00BB1C60" w:rsidRDefault="008259E0"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lastRenderedPageBreak/>
        <w:t xml:space="preserve">КЛАСС 1  </w:t>
      </w:r>
    </w:p>
    <w:p w:rsidR="008259E0" w:rsidRPr="00BB1C60" w:rsidRDefault="008259E0"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вариант «В»</w:t>
      </w:r>
    </w:p>
    <w:p w:rsidR="008259E0" w:rsidRPr="00BB1C60" w:rsidRDefault="008259E0" w:rsidP="00B53B9E">
      <w:pPr>
        <w:rPr>
          <w:rFonts w:ascii="Times New Roman" w:hAnsi="Times New Roman" w:cs="Times New Roman"/>
          <w:b/>
          <w:sz w:val="36"/>
          <w:szCs w:val="36"/>
          <w:lang w:val="ru-RU"/>
        </w:rPr>
      </w:pP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1) ЦЕЛИ И ЗАДАЧИ  ПЕРВОГО ГОДА ОБУЧЕНИЯ (ИСПОЛНИТЕЛЬСКИЙ АСПЕКТ):</w:t>
      </w: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ЦЕЛИ:</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Создание  предпосылок  для  дальнейшего  формирования  и  развития  моторных  и  когнитивных  аспектов   в обучении игре на фортепиано.</w:t>
      </w: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ЗАДАЧИ:</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1. Постановка рук в процессе исполнения «Ручных пьес»:</w:t>
      </w:r>
    </w:p>
    <w:p w:rsidR="008259E0" w:rsidRPr="00BB1C60" w:rsidRDefault="008259E0" w:rsidP="00B53B9E">
      <w:pPr>
        <w:pStyle w:val="ae"/>
        <w:numPr>
          <w:ilvl w:val="0"/>
          <w:numId w:val="23"/>
        </w:numPr>
        <w:suppressAutoHyphens w:val="0"/>
        <w:rPr>
          <w:rFonts w:ascii="Times New Roman" w:hAnsi="Times New Roman" w:cs="Times New Roman"/>
        </w:rPr>
      </w:pPr>
      <w:r w:rsidRPr="00BB1C60">
        <w:rPr>
          <w:rFonts w:ascii="Times New Roman" w:hAnsi="Times New Roman" w:cs="Times New Roman"/>
        </w:rPr>
        <w:t>постановка 3 пальца</w:t>
      </w:r>
    </w:p>
    <w:p w:rsidR="008259E0" w:rsidRPr="00BB1C60" w:rsidRDefault="008259E0" w:rsidP="00B53B9E">
      <w:pPr>
        <w:pStyle w:val="ae"/>
        <w:numPr>
          <w:ilvl w:val="0"/>
          <w:numId w:val="23"/>
        </w:numPr>
        <w:suppressAutoHyphens w:val="0"/>
        <w:rPr>
          <w:rFonts w:ascii="Times New Roman" w:hAnsi="Times New Roman" w:cs="Times New Roman"/>
        </w:rPr>
      </w:pPr>
      <w:r w:rsidRPr="00BB1C60">
        <w:rPr>
          <w:rFonts w:ascii="Times New Roman" w:hAnsi="Times New Roman" w:cs="Times New Roman"/>
        </w:rPr>
        <w:t>постановка 2 и 4 пальцев</w:t>
      </w:r>
    </w:p>
    <w:p w:rsidR="008259E0" w:rsidRPr="00BB1C60" w:rsidRDefault="008259E0" w:rsidP="00B53B9E">
      <w:pPr>
        <w:pStyle w:val="ae"/>
        <w:numPr>
          <w:ilvl w:val="0"/>
          <w:numId w:val="23"/>
        </w:numPr>
        <w:suppressAutoHyphens w:val="0"/>
        <w:rPr>
          <w:rFonts w:ascii="Times New Roman" w:hAnsi="Times New Roman" w:cs="Times New Roman"/>
        </w:rPr>
      </w:pPr>
      <w:r w:rsidRPr="00BB1C60">
        <w:rPr>
          <w:rFonts w:ascii="Times New Roman" w:hAnsi="Times New Roman" w:cs="Times New Roman"/>
        </w:rPr>
        <w:t>соединение 3 и 2 пальца легато</w:t>
      </w:r>
    </w:p>
    <w:p w:rsidR="008259E0" w:rsidRPr="00BB1C60" w:rsidRDefault="008259E0" w:rsidP="00B53B9E">
      <w:pPr>
        <w:pStyle w:val="ae"/>
        <w:numPr>
          <w:ilvl w:val="0"/>
          <w:numId w:val="23"/>
        </w:numPr>
        <w:suppressAutoHyphens w:val="0"/>
        <w:rPr>
          <w:rFonts w:ascii="Times New Roman" w:hAnsi="Times New Roman" w:cs="Times New Roman"/>
        </w:rPr>
      </w:pPr>
      <w:r w:rsidRPr="00BB1C60">
        <w:rPr>
          <w:rFonts w:ascii="Times New Roman" w:hAnsi="Times New Roman" w:cs="Times New Roman"/>
        </w:rPr>
        <w:t>соединение 3 и 4, 2 и 4 пальцев легато</w:t>
      </w:r>
    </w:p>
    <w:p w:rsidR="008259E0" w:rsidRPr="00BB1C60" w:rsidRDefault="008259E0" w:rsidP="00B53B9E">
      <w:pPr>
        <w:pStyle w:val="ae"/>
        <w:numPr>
          <w:ilvl w:val="0"/>
          <w:numId w:val="23"/>
        </w:numPr>
        <w:suppressAutoHyphens w:val="0"/>
        <w:rPr>
          <w:rFonts w:ascii="Times New Roman" w:hAnsi="Times New Roman" w:cs="Times New Roman"/>
          <w:lang w:val="ru-RU"/>
        </w:rPr>
      </w:pPr>
      <w:r w:rsidRPr="00BB1C60">
        <w:rPr>
          <w:rFonts w:ascii="Times New Roman" w:hAnsi="Times New Roman" w:cs="Times New Roman"/>
          <w:lang w:val="ru-RU"/>
        </w:rPr>
        <w:t>постановка 1 и 5 пальцев одновременно, последовательно и по-отдельности</w:t>
      </w:r>
    </w:p>
    <w:p w:rsidR="008259E0" w:rsidRPr="00BB1C60" w:rsidRDefault="008259E0" w:rsidP="00B53B9E">
      <w:pPr>
        <w:pStyle w:val="ae"/>
        <w:numPr>
          <w:ilvl w:val="0"/>
          <w:numId w:val="23"/>
        </w:numPr>
        <w:suppressAutoHyphens w:val="0"/>
        <w:rPr>
          <w:rFonts w:ascii="Times New Roman" w:hAnsi="Times New Roman" w:cs="Times New Roman"/>
        </w:rPr>
      </w:pPr>
      <w:r w:rsidRPr="00BB1C60">
        <w:rPr>
          <w:rFonts w:ascii="Times New Roman" w:hAnsi="Times New Roman" w:cs="Times New Roman"/>
        </w:rPr>
        <w:t>соединение пальцев в различных сочетаниях</w:t>
      </w:r>
    </w:p>
    <w:p w:rsidR="008259E0" w:rsidRPr="00BB1C60" w:rsidRDefault="008259E0" w:rsidP="00B53B9E">
      <w:pPr>
        <w:pStyle w:val="ae"/>
        <w:numPr>
          <w:ilvl w:val="0"/>
          <w:numId w:val="23"/>
        </w:numPr>
        <w:suppressAutoHyphens w:val="0"/>
        <w:rPr>
          <w:rFonts w:ascii="Times New Roman" w:hAnsi="Times New Roman" w:cs="Times New Roman"/>
        </w:rPr>
      </w:pPr>
      <w:r w:rsidRPr="00BB1C60">
        <w:rPr>
          <w:rFonts w:ascii="Times New Roman" w:hAnsi="Times New Roman" w:cs="Times New Roman"/>
        </w:rPr>
        <w:t>формирование гибкого запястья</w:t>
      </w:r>
    </w:p>
    <w:p w:rsidR="008259E0" w:rsidRPr="00BB1C60" w:rsidRDefault="008259E0" w:rsidP="00B53B9E">
      <w:pPr>
        <w:pStyle w:val="ae"/>
        <w:numPr>
          <w:ilvl w:val="0"/>
          <w:numId w:val="23"/>
        </w:numPr>
        <w:suppressAutoHyphens w:val="0"/>
        <w:rPr>
          <w:rFonts w:ascii="Times New Roman" w:hAnsi="Times New Roman" w:cs="Times New Roman"/>
        </w:rPr>
      </w:pPr>
      <w:r w:rsidRPr="00BB1C60">
        <w:rPr>
          <w:rFonts w:ascii="Times New Roman" w:hAnsi="Times New Roman" w:cs="Times New Roman"/>
        </w:rPr>
        <w:t>формирование свода кисти</w:t>
      </w:r>
    </w:p>
    <w:p w:rsidR="008259E0" w:rsidRPr="00BB1C60" w:rsidRDefault="008259E0" w:rsidP="00B53B9E">
      <w:pPr>
        <w:pStyle w:val="ae"/>
        <w:numPr>
          <w:ilvl w:val="0"/>
          <w:numId w:val="23"/>
        </w:numPr>
        <w:suppressAutoHyphens w:val="0"/>
        <w:rPr>
          <w:rFonts w:ascii="Times New Roman" w:hAnsi="Times New Roman" w:cs="Times New Roman"/>
          <w:lang w:val="ru-RU"/>
        </w:rPr>
      </w:pPr>
      <w:r w:rsidRPr="00BB1C60">
        <w:rPr>
          <w:rFonts w:ascii="Times New Roman" w:hAnsi="Times New Roman" w:cs="Times New Roman"/>
          <w:lang w:val="ru-RU"/>
        </w:rPr>
        <w:t>формирование навыков контроля над мышечной свободой и сбалансированности напряжения мышц</w:t>
      </w:r>
    </w:p>
    <w:p w:rsidR="008259E0" w:rsidRPr="00BB1C60" w:rsidRDefault="008259E0" w:rsidP="00B53B9E">
      <w:pPr>
        <w:pStyle w:val="ae"/>
        <w:numPr>
          <w:ilvl w:val="0"/>
          <w:numId w:val="23"/>
        </w:numPr>
        <w:suppressAutoHyphens w:val="0"/>
        <w:rPr>
          <w:rFonts w:ascii="Times New Roman" w:hAnsi="Times New Roman" w:cs="Times New Roman"/>
        </w:rPr>
      </w:pPr>
      <w:r w:rsidRPr="00BB1C60">
        <w:rPr>
          <w:rFonts w:ascii="Times New Roman" w:hAnsi="Times New Roman" w:cs="Times New Roman"/>
        </w:rPr>
        <w:t>и т. д.</w:t>
      </w:r>
    </w:p>
    <w:p w:rsidR="008259E0" w:rsidRPr="00BB1C60" w:rsidRDefault="008259E0" w:rsidP="00B53B9E">
      <w:pPr>
        <w:ind w:firstLine="34"/>
        <w:rPr>
          <w:rFonts w:ascii="Times New Roman" w:hAnsi="Times New Roman" w:cs="Times New Roman"/>
        </w:rPr>
      </w:pPr>
      <w:r w:rsidRPr="00BB1C60">
        <w:rPr>
          <w:rFonts w:ascii="Times New Roman" w:hAnsi="Times New Roman" w:cs="Times New Roman"/>
        </w:rPr>
        <w:t>2. Овладение следующими приёмами игры:</w:t>
      </w:r>
    </w:p>
    <w:p w:rsidR="008259E0" w:rsidRPr="00BB1C60" w:rsidRDefault="008259E0" w:rsidP="00B53B9E">
      <w:pPr>
        <w:pStyle w:val="ae"/>
        <w:numPr>
          <w:ilvl w:val="0"/>
          <w:numId w:val="24"/>
        </w:numPr>
        <w:suppressAutoHyphens w:val="0"/>
        <w:rPr>
          <w:rFonts w:ascii="Times New Roman" w:hAnsi="Times New Roman" w:cs="Times New Roman"/>
        </w:rPr>
      </w:pPr>
      <w:r w:rsidRPr="00BB1C60">
        <w:rPr>
          <w:rFonts w:ascii="Times New Roman" w:hAnsi="Times New Roman" w:cs="Times New Roman"/>
        </w:rPr>
        <w:t>нон легато</w:t>
      </w:r>
    </w:p>
    <w:p w:rsidR="008259E0" w:rsidRPr="00BB1C60" w:rsidRDefault="008259E0" w:rsidP="00B53B9E">
      <w:pPr>
        <w:pStyle w:val="ae"/>
        <w:numPr>
          <w:ilvl w:val="0"/>
          <w:numId w:val="24"/>
        </w:numPr>
        <w:suppressAutoHyphens w:val="0"/>
        <w:rPr>
          <w:rFonts w:ascii="Times New Roman" w:hAnsi="Times New Roman" w:cs="Times New Roman"/>
        </w:rPr>
      </w:pPr>
      <w:r w:rsidRPr="00BB1C60">
        <w:rPr>
          <w:rFonts w:ascii="Times New Roman" w:hAnsi="Times New Roman" w:cs="Times New Roman"/>
        </w:rPr>
        <w:t>стаккато</w:t>
      </w:r>
    </w:p>
    <w:p w:rsidR="008259E0" w:rsidRPr="00BB1C60" w:rsidRDefault="008259E0" w:rsidP="00B53B9E">
      <w:pPr>
        <w:pStyle w:val="ae"/>
        <w:numPr>
          <w:ilvl w:val="0"/>
          <w:numId w:val="24"/>
        </w:numPr>
        <w:suppressAutoHyphens w:val="0"/>
        <w:rPr>
          <w:rFonts w:ascii="Times New Roman" w:hAnsi="Times New Roman" w:cs="Times New Roman"/>
        </w:rPr>
      </w:pPr>
      <w:r w:rsidRPr="00BB1C60">
        <w:rPr>
          <w:rFonts w:ascii="Times New Roman" w:hAnsi="Times New Roman" w:cs="Times New Roman"/>
        </w:rPr>
        <w:t>легато</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3. Формирование навыка ансамблевой игры в процессе исполнения «Ручных пьес» с фонограммами</w:t>
      </w:r>
    </w:p>
    <w:p w:rsidR="008259E0" w:rsidRPr="00BB1C60" w:rsidRDefault="008259E0" w:rsidP="00B53B9E">
      <w:pPr>
        <w:rPr>
          <w:rFonts w:ascii="Times New Roman" w:hAnsi="Times New Roman" w:cs="Times New Roman"/>
          <w:lang w:val="ru-RU"/>
        </w:rPr>
      </w:pP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2) ОСВОЕНИЕ РУЧНЫХ ПЬЕС</w:t>
      </w:r>
    </w:p>
    <w:p w:rsidR="008259E0" w:rsidRPr="00BB1C60" w:rsidRDefault="008259E0" w:rsidP="00B53B9E">
      <w:pPr>
        <w:rPr>
          <w:rFonts w:ascii="Times New Roman" w:hAnsi="Times New Roman" w:cs="Times New Roman"/>
          <w:sz w:val="32"/>
          <w:szCs w:val="32"/>
          <w:lang w:val="ru-RU"/>
        </w:rPr>
      </w:pPr>
      <w:r w:rsidRPr="00BB1C60">
        <w:rPr>
          <w:rFonts w:ascii="Times New Roman" w:hAnsi="Times New Roman" w:cs="Times New Roman"/>
          <w:lang w:val="ru-RU"/>
        </w:rPr>
        <w:t xml:space="preserve">Постановка аппарата и закладка фундамента для развития техники происходит в процессе изучения ручных пьес. При этом могут возникнуть проблемы на различных этапах работы. Проблемы могут касаться как интеллектуальной, так и моторной стороны процесса, а также, могут быть двусторонними. Кроме того, возможны трудности в игре с фонограммами. Опыт преподавателя помогает решать различного рода затруднения в каждом конкретном  случае. Дополнительно о различных аспектах обучения можно прочитать в соответствующих статьях в приложении к данной программе.  </w:t>
      </w:r>
    </w:p>
    <w:p w:rsidR="008259E0" w:rsidRPr="00BB1C60" w:rsidRDefault="008259E0" w:rsidP="00B53B9E">
      <w:pPr>
        <w:rPr>
          <w:rFonts w:ascii="Times New Roman" w:hAnsi="Times New Roman" w:cs="Times New Roman"/>
          <w:lang w:val="ru-RU"/>
        </w:rPr>
      </w:pP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lang w:val="ru-RU"/>
        </w:rPr>
        <w:t>ТРЕБОВАНИЯ  ПО УРОВНЯМ  ОСВОЕНИЯ РУЧНЫХ ПЬЕС  в  1 «В» классе</w:t>
      </w:r>
    </w:p>
    <w:tbl>
      <w:tblPr>
        <w:tblStyle w:val="af"/>
        <w:tblpPr w:leftFromText="180" w:rightFromText="180" w:vertAnchor="text" w:horzAnchor="margin" w:tblpY="40"/>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25"/>
        <w:gridCol w:w="1421"/>
        <w:gridCol w:w="7510"/>
      </w:tblGrid>
      <w:tr w:rsidR="008259E0" w:rsidRPr="00BB1C60" w:rsidTr="00FD45A8">
        <w:trPr>
          <w:trHeight w:val="280"/>
        </w:trPr>
        <w:tc>
          <w:tcPr>
            <w:tcW w:w="1525" w:type="dxa"/>
            <w:vMerge w:val="restart"/>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1 ПОЛУГОДИЕ</w:t>
            </w:r>
          </w:p>
        </w:tc>
        <w:tc>
          <w:tcPr>
            <w:tcW w:w="8931" w:type="dxa"/>
            <w:gridSpan w:val="2"/>
            <w:tcBorders>
              <w:bottom w:val="single" w:sz="12" w:space="0" w:color="auto"/>
            </w:tcBorders>
          </w:tcPr>
          <w:p w:rsidR="008259E0" w:rsidRPr="00BB1C60" w:rsidRDefault="008259E0" w:rsidP="00B53B9E">
            <w:pPr>
              <w:ind w:firstLine="0"/>
              <w:rPr>
                <w:rFonts w:ascii="Times New Roman" w:hAnsi="Times New Roman" w:cs="Times New Roman"/>
                <w:b/>
              </w:rPr>
            </w:pPr>
            <w:r w:rsidRPr="00BB1C60">
              <w:rPr>
                <w:rFonts w:ascii="Times New Roman" w:hAnsi="Times New Roman" w:cs="Times New Roman"/>
                <w:b/>
              </w:rPr>
              <w:t>Освоение  материала  1 – 6  уровней.</w:t>
            </w:r>
          </w:p>
        </w:tc>
      </w:tr>
      <w:tr w:rsidR="008259E0" w:rsidRPr="00BB1C60" w:rsidTr="00FD45A8">
        <w:trPr>
          <w:trHeight w:val="21"/>
        </w:trPr>
        <w:tc>
          <w:tcPr>
            <w:tcW w:w="1525" w:type="dxa"/>
            <w:vMerge/>
          </w:tcPr>
          <w:p w:rsidR="008259E0" w:rsidRPr="00BB1C60" w:rsidRDefault="008259E0" w:rsidP="00B53B9E">
            <w:pPr>
              <w:ind w:firstLine="0"/>
              <w:rPr>
                <w:rFonts w:ascii="Times New Roman" w:hAnsi="Times New Roman" w:cs="Times New Roman"/>
              </w:rPr>
            </w:pPr>
          </w:p>
        </w:tc>
        <w:tc>
          <w:tcPr>
            <w:tcW w:w="1421" w:type="dxa"/>
            <w:tcBorders>
              <w:bottom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1 уровень</w:t>
            </w:r>
          </w:p>
        </w:tc>
        <w:tc>
          <w:tcPr>
            <w:tcW w:w="7510" w:type="dxa"/>
            <w:tcBorders>
              <w:left w:val="single" w:sz="8" w:space="0" w:color="auto"/>
              <w:bottom w:val="single" w:sz="8" w:space="0" w:color="auto"/>
            </w:tcBorders>
          </w:tcPr>
          <w:p w:rsidR="008259E0" w:rsidRPr="00BB1C60" w:rsidRDefault="008259E0" w:rsidP="00B53B9E">
            <w:pPr>
              <w:ind w:firstLine="0"/>
              <w:rPr>
                <w:rFonts w:ascii="Times New Roman" w:hAnsi="Times New Roman" w:cs="Times New Roman"/>
                <w:lang w:val="ru-RU"/>
              </w:rPr>
            </w:pPr>
            <w:r w:rsidRPr="00BB1C60">
              <w:rPr>
                <w:rFonts w:ascii="Times New Roman" w:hAnsi="Times New Roman" w:cs="Times New Roman"/>
                <w:lang w:val="ru-RU"/>
              </w:rPr>
              <w:t>Игра одним пальцем (третьим) без фонограммы.</w:t>
            </w:r>
          </w:p>
        </w:tc>
      </w:tr>
      <w:tr w:rsidR="008259E0" w:rsidRPr="00BB1C60" w:rsidTr="00FD45A8">
        <w:trPr>
          <w:trHeight w:val="21"/>
        </w:trPr>
        <w:tc>
          <w:tcPr>
            <w:tcW w:w="1525" w:type="dxa"/>
            <w:vMerge/>
          </w:tcPr>
          <w:p w:rsidR="008259E0" w:rsidRPr="00BB1C60" w:rsidRDefault="008259E0" w:rsidP="00B53B9E">
            <w:pPr>
              <w:ind w:firstLine="0"/>
              <w:rPr>
                <w:rFonts w:ascii="Times New Roman" w:hAnsi="Times New Roman" w:cs="Times New Roman"/>
                <w:lang w:val="ru-RU"/>
              </w:rPr>
            </w:pPr>
          </w:p>
        </w:tc>
        <w:tc>
          <w:tcPr>
            <w:tcW w:w="1421" w:type="dxa"/>
            <w:tcBorders>
              <w:top w:val="single" w:sz="8" w:space="0" w:color="auto"/>
              <w:bottom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2  уровень</w:t>
            </w:r>
          </w:p>
        </w:tc>
        <w:tc>
          <w:tcPr>
            <w:tcW w:w="7510" w:type="dxa"/>
            <w:tcBorders>
              <w:top w:val="single" w:sz="8" w:space="0" w:color="auto"/>
              <w:left w:val="single" w:sz="8" w:space="0" w:color="auto"/>
              <w:bottom w:val="single" w:sz="8" w:space="0" w:color="auto"/>
            </w:tcBorders>
          </w:tcPr>
          <w:p w:rsidR="008259E0" w:rsidRPr="00BB1C60" w:rsidRDefault="008259E0" w:rsidP="00B53B9E">
            <w:pPr>
              <w:ind w:firstLine="0"/>
              <w:rPr>
                <w:rFonts w:ascii="Times New Roman" w:hAnsi="Times New Roman" w:cs="Times New Roman"/>
                <w:lang w:val="ru-RU"/>
              </w:rPr>
            </w:pPr>
            <w:r w:rsidRPr="00BB1C60">
              <w:rPr>
                <w:rFonts w:ascii="Times New Roman" w:hAnsi="Times New Roman" w:cs="Times New Roman"/>
                <w:lang w:val="ru-RU"/>
              </w:rPr>
              <w:t>Игра одним пальцем (третьим) с фонограммой</w:t>
            </w:r>
          </w:p>
        </w:tc>
      </w:tr>
      <w:tr w:rsidR="008259E0" w:rsidRPr="00BB1C60" w:rsidTr="00FD45A8">
        <w:trPr>
          <w:trHeight w:val="21"/>
        </w:trPr>
        <w:tc>
          <w:tcPr>
            <w:tcW w:w="1525" w:type="dxa"/>
            <w:vMerge/>
          </w:tcPr>
          <w:p w:rsidR="008259E0" w:rsidRPr="00BB1C60" w:rsidRDefault="008259E0" w:rsidP="00B53B9E">
            <w:pPr>
              <w:ind w:firstLine="0"/>
              <w:rPr>
                <w:rFonts w:ascii="Times New Roman" w:hAnsi="Times New Roman" w:cs="Times New Roman"/>
                <w:lang w:val="ru-RU"/>
              </w:rPr>
            </w:pPr>
          </w:p>
        </w:tc>
        <w:tc>
          <w:tcPr>
            <w:tcW w:w="1421" w:type="dxa"/>
            <w:tcBorders>
              <w:top w:val="single" w:sz="8" w:space="0" w:color="auto"/>
              <w:bottom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3 уровень</w:t>
            </w:r>
          </w:p>
        </w:tc>
        <w:tc>
          <w:tcPr>
            <w:tcW w:w="7510" w:type="dxa"/>
            <w:tcBorders>
              <w:top w:val="single" w:sz="8" w:space="0" w:color="auto"/>
              <w:left w:val="single" w:sz="8" w:space="0" w:color="auto"/>
              <w:bottom w:val="single" w:sz="8" w:space="0" w:color="auto"/>
            </w:tcBorders>
          </w:tcPr>
          <w:p w:rsidR="008259E0" w:rsidRPr="00BB1C60" w:rsidRDefault="008259E0" w:rsidP="00B53B9E">
            <w:pPr>
              <w:ind w:firstLine="0"/>
              <w:rPr>
                <w:rFonts w:ascii="Times New Roman" w:hAnsi="Times New Roman" w:cs="Times New Roman"/>
                <w:lang w:val="ru-RU"/>
              </w:rPr>
            </w:pPr>
            <w:r w:rsidRPr="00BB1C60">
              <w:rPr>
                <w:rFonts w:ascii="Times New Roman" w:hAnsi="Times New Roman" w:cs="Times New Roman"/>
                <w:lang w:val="ru-RU"/>
              </w:rPr>
              <w:t>Игра тех же пьес одним пальцем (вторым  и четвёртым) с фонограммой.</w:t>
            </w:r>
          </w:p>
        </w:tc>
      </w:tr>
      <w:tr w:rsidR="008259E0" w:rsidRPr="00BB1C60" w:rsidTr="00FD45A8">
        <w:trPr>
          <w:trHeight w:val="21"/>
        </w:trPr>
        <w:tc>
          <w:tcPr>
            <w:tcW w:w="1525" w:type="dxa"/>
            <w:vMerge/>
          </w:tcPr>
          <w:p w:rsidR="008259E0" w:rsidRPr="00BB1C60" w:rsidRDefault="008259E0" w:rsidP="00B53B9E">
            <w:pPr>
              <w:ind w:firstLine="0"/>
              <w:rPr>
                <w:rFonts w:ascii="Times New Roman" w:hAnsi="Times New Roman" w:cs="Times New Roman"/>
                <w:lang w:val="ru-RU"/>
              </w:rPr>
            </w:pPr>
          </w:p>
        </w:tc>
        <w:tc>
          <w:tcPr>
            <w:tcW w:w="1421" w:type="dxa"/>
            <w:tcBorders>
              <w:top w:val="single" w:sz="8" w:space="0" w:color="auto"/>
              <w:bottom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4 уровень</w:t>
            </w:r>
          </w:p>
        </w:tc>
        <w:tc>
          <w:tcPr>
            <w:tcW w:w="7510" w:type="dxa"/>
            <w:tcBorders>
              <w:top w:val="single" w:sz="8" w:space="0" w:color="auto"/>
              <w:left w:val="single" w:sz="8" w:space="0" w:color="auto"/>
              <w:bottom w:val="single" w:sz="8" w:space="0" w:color="auto"/>
            </w:tcBorders>
          </w:tcPr>
          <w:p w:rsidR="008259E0" w:rsidRPr="00BB1C60" w:rsidRDefault="008259E0" w:rsidP="00B53B9E">
            <w:pPr>
              <w:ind w:firstLine="0"/>
              <w:rPr>
                <w:rFonts w:ascii="Times New Roman" w:hAnsi="Times New Roman" w:cs="Times New Roman"/>
                <w:lang w:val="ru-RU"/>
              </w:rPr>
            </w:pPr>
            <w:r w:rsidRPr="00BB1C60">
              <w:rPr>
                <w:rFonts w:ascii="Times New Roman" w:hAnsi="Times New Roman" w:cs="Times New Roman"/>
                <w:lang w:val="ru-RU"/>
              </w:rPr>
              <w:t>Игра одним пальцем (третьим, вторым, четвертым) на черных клавишах.</w:t>
            </w:r>
          </w:p>
        </w:tc>
      </w:tr>
      <w:tr w:rsidR="008259E0" w:rsidRPr="00BB1C60" w:rsidTr="00FD45A8">
        <w:trPr>
          <w:trHeight w:val="21"/>
        </w:trPr>
        <w:tc>
          <w:tcPr>
            <w:tcW w:w="1525" w:type="dxa"/>
            <w:vMerge/>
          </w:tcPr>
          <w:p w:rsidR="008259E0" w:rsidRPr="00BB1C60" w:rsidRDefault="008259E0" w:rsidP="00B53B9E">
            <w:pPr>
              <w:ind w:firstLine="0"/>
              <w:rPr>
                <w:rFonts w:ascii="Times New Roman" w:hAnsi="Times New Roman" w:cs="Times New Roman"/>
                <w:highlight w:val="yellow"/>
                <w:lang w:val="ru-RU"/>
              </w:rPr>
            </w:pPr>
          </w:p>
        </w:tc>
        <w:tc>
          <w:tcPr>
            <w:tcW w:w="1421" w:type="dxa"/>
            <w:tcBorders>
              <w:top w:val="single" w:sz="8" w:space="0" w:color="auto"/>
              <w:bottom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5 уровень</w:t>
            </w:r>
          </w:p>
        </w:tc>
        <w:tc>
          <w:tcPr>
            <w:tcW w:w="7510" w:type="dxa"/>
            <w:tcBorders>
              <w:top w:val="single" w:sz="8" w:space="0" w:color="auto"/>
              <w:left w:val="single" w:sz="8" w:space="0" w:color="auto"/>
              <w:bottom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Соединение  2-3 пальца легато.</w:t>
            </w:r>
          </w:p>
        </w:tc>
      </w:tr>
      <w:tr w:rsidR="008259E0" w:rsidRPr="00BB1C60" w:rsidTr="00FD45A8">
        <w:trPr>
          <w:trHeight w:val="21"/>
        </w:trPr>
        <w:tc>
          <w:tcPr>
            <w:tcW w:w="1525" w:type="dxa"/>
            <w:vMerge/>
          </w:tcPr>
          <w:p w:rsidR="008259E0" w:rsidRPr="00BB1C60" w:rsidRDefault="008259E0" w:rsidP="00B53B9E">
            <w:pPr>
              <w:ind w:firstLine="0"/>
              <w:rPr>
                <w:rFonts w:ascii="Times New Roman" w:hAnsi="Times New Roman" w:cs="Times New Roman"/>
                <w:highlight w:val="yellow"/>
              </w:rPr>
            </w:pPr>
          </w:p>
        </w:tc>
        <w:tc>
          <w:tcPr>
            <w:tcW w:w="1421" w:type="dxa"/>
            <w:tcBorders>
              <w:top w:val="single" w:sz="8" w:space="0" w:color="auto"/>
              <w:bottom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6 уровень</w:t>
            </w:r>
          </w:p>
        </w:tc>
        <w:tc>
          <w:tcPr>
            <w:tcW w:w="7510" w:type="dxa"/>
            <w:tcBorders>
              <w:top w:val="single" w:sz="8" w:space="0" w:color="auto"/>
              <w:left w:val="single" w:sz="8" w:space="0" w:color="auto"/>
              <w:bottom w:val="single" w:sz="8" w:space="0" w:color="auto"/>
            </w:tcBorders>
          </w:tcPr>
          <w:p w:rsidR="008259E0" w:rsidRPr="00BB1C60" w:rsidRDefault="008259E0" w:rsidP="00B53B9E">
            <w:pPr>
              <w:ind w:firstLine="0"/>
              <w:rPr>
                <w:rFonts w:ascii="Times New Roman" w:hAnsi="Times New Roman" w:cs="Times New Roman"/>
                <w:lang w:val="ru-RU"/>
              </w:rPr>
            </w:pPr>
            <w:r w:rsidRPr="00BB1C60">
              <w:rPr>
                <w:rFonts w:ascii="Times New Roman" w:hAnsi="Times New Roman" w:cs="Times New Roman"/>
                <w:lang w:val="ru-RU"/>
              </w:rPr>
              <w:t>Соединение:</w:t>
            </w:r>
          </w:p>
          <w:p w:rsidR="008259E0" w:rsidRPr="00BB1C60" w:rsidRDefault="008259E0" w:rsidP="00B53B9E">
            <w:pPr>
              <w:ind w:firstLine="0"/>
              <w:rPr>
                <w:rFonts w:ascii="Times New Roman" w:hAnsi="Times New Roman" w:cs="Times New Roman"/>
                <w:lang w:val="ru-RU"/>
              </w:rPr>
            </w:pPr>
            <w:r w:rsidRPr="00BB1C60">
              <w:rPr>
                <w:rFonts w:ascii="Times New Roman" w:hAnsi="Times New Roman" w:cs="Times New Roman"/>
                <w:lang w:val="ru-RU"/>
              </w:rPr>
              <w:t>а) 3-4 пальцы легато</w:t>
            </w:r>
          </w:p>
          <w:p w:rsidR="008259E0" w:rsidRPr="00BB1C60" w:rsidRDefault="008259E0" w:rsidP="00B53B9E">
            <w:pPr>
              <w:ind w:firstLine="0"/>
              <w:rPr>
                <w:rFonts w:ascii="Times New Roman" w:hAnsi="Times New Roman" w:cs="Times New Roman"/>
                <w:lang w:val="ru-RU"/>
              </w:rPr>
            </w:pPr>
            <w:r w:rsidRPr="00BB1C60">
              <w:rPr>
                <w:rFonts w:ascii="Times New Roman" w:hAnsi="Times New Roman" w:cs="Times New Roman"/>
                <w:lang w:val="ru-RU"/>
              </w:rPr>
              <w:t>б) 4-5 легато (если получается)</w:t>
            </w:r>
          </w:p>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в) 1-2 легато (если получается)</w:t>
            </w:r>
          </w:p>
        </w:tc>
      </w:tr>
      <w:tr w:rsidR="008259E0" w:rsidRPr="00BB1C60" w:rsidTr="00FD45A8">
        <w:trPr>
          <w:trHeight w:val="325"/>
        </w:trPr>
        <w:tc>
          <w:tcPr>
            <w:tcW w:w="1525" w:type="dxa"/>
            <w:vMerge w:val="restart"/>
          </w:tcPr>
          <w:p w:rsidR="008259E0" w:rsidRPr="00BB1C60" w:rsidRDefault="008259E0" w:rsidP="00B53B9E">
            <w:pPr>
              <w:ind w:firstLine="0"/>
              <w:rPr>
                <w:rFonts w:ascii="Times New Roman" w:hAnsi="Times New Roman" w:cs="Times New Roman"/>
                <w:highlight w:val="yellow"/>
              </w:rPr>
            </w:pPr>
            <w:r w:rsidRPr="00BB1C60">
              <w:rPr>
                <w:rFonts w:ascii="Times New Roman" w:hAnsi="Times New Roman" w:cs="Times New Roman"/>
              </w:rPr>
              <w:t>2 ПОЛУГОДИЕ</w:t>
            </w:r>
          </w:p>
        </w:tc>
        <w:tc>
          <w:tcPr>
            <w:tcW w:w="8931" w:type="dxa"/>
            <w:gridSpan w:val="2"/>
            <w:tcBorders>
              <w:bottom w:val="single" w:sz="8" w:space="0" w:color="auto"/>
            </w:tcBorders>
          </w:tcPr>
          <w:p w:rsidR="008259E0" w:rsidRPr="00BB1C60" w:rsidRDefault="008259E0" w:rsidP="00B53B9E">
            <w:pPr>
              <w:ind w:firstLine="0"/>
              <w:rPr>
                <w:rFonts w:ascii="Times New Roman" w:hAnsi="Times New Roman" w:cs="Times New Roman"/>
                <w:b/>
                <w:lang w:val="ru-RU"/>
              </w:rPr>
            </w:pPr>
            <w:r w:rsidRPr="00BB1C60">
              <w:rPr>
                <w:rFonts w:ascii="Times New Roman" w:hAnsi="Times New Roman" w:cs="Times New Roman"/>
                <w:b/>
                <w:lang w:val="ru-RU"/>
              </w:rPr>
              <w:t>Продолжение постановки рук на материале 1 – 12 уровней.</w:t>
            </w:r>
          </w:p>
        </w:tc>
      </w:tr>
      <w:tr w:rsidR="008259E0" w:rsidRPr="00BB1C60" w:rsidTr="00FD45A8">
        <w:trPr>
          <w:trHeight w:val="325"/>
        </w:trPr>
        <w:tc>
          <w:tcPr>
            <w:tcW w:w="1525" w:type="dxa"/>
            <w:vMerge/>
          </w:tcPr>
          <w:p w:rsidR="008259E0" w:rsidRPr="00BB1C60" w:rsidRDefault="008259E0" w:rsidP="00B53B9E">
            <w:pPr>
              <w:ind w:firstLine="0"/>
              <w:rPr>
                <w:rFonts w:ascii="Times New Roman" w:hAnsi="Times New Roman" w:cs="Times New Roman"/>
                <w:highlight w:val="yellow"/>
                <w:lang w:val="ru-RU"/>
              </w:rPr>
            </w:pPr>
          </w:p>
        </w:tc>
        <w:tc>
          <w:tcPr>
            <w:tcW w:w="1421" w:type="dxa"/>
            <w:tcBorders>
              <w:top w:val="single" w:sz="8" w:space="0" w:color="auto"/>
              <w:bottom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1 - 6 ур.</w:t>
            </w:r>
          </w:p>
        </w:tc>
        <w:tc>
          <w:tcPr>
            <w:tcW w:w="7510" w:type="dxa"/>
            <w:tcBorders>
              <w:top w:val="single" w:sz="8" w:space="0" w:color="auto"/>
              <w:left w:val="single" w:sz="8" w:space="0" w:color="auto"/>
              <w:bottom w:val="single" w:sz="8" w:space="0" w:color="auto"/>
            </w:tcBorders>
          </w:tcPr>
          <w:p w:rsidR="008259E0" w:rsidRPr="00BB1C60" w:rsidRDefault="008259E0" w:rsidP="00B53B9E">
            <w:pPr>
              <w:ind w:firstLine="0"/>
              <w:rPr>
                <w:rFonts w:ascii="Times New Roman" w:hAnsi="Times New Roman" w:cs="Times New Roman"/>
                <w:highlight w:val="yellow"/>
                <w:lang w:val="ru-RU"/>
              </w:rPr>
            </w:pPr>
            <w:r w:rsidRPr="00BB1C60">
              <w:rPr>
                <w:rFonts w:ascii="Times New Roman" w:hAnsi="Times New Roman" w:cs="Times New Roman"/>
                <w:lang w:val="ru-RU"/>
              </w:rPr>
              <w:t>Повторение, совершенствование выполнения отдельных проблемных задач</w:t>
            </w:r>
            <w:r w:rsidRPr="00BB1C60">
              <w:rPr>
                <w:rFonts w:ascii="Times New Roman" w:hAnsi="Times New Roman" w:cs="Times New Roman"/>
                <w:highlight w:val="yellow"/>
                <w:lang w:val="ru-RU"/>
              </w:rPr>
              <w:t>.</w:t>
            </w:r>
          </w:p>
        </w:tc>
      </w:tr>
      <w:tr w:rsidR="008259E0" w:rsidRPr="00BB1C60" w:rsidTr="00FD45A8">
        <w:trPr>
          <w:trHeight w:val="325"/>
        </w:trPr>
        <w:tc>
          <w:tcPr>
            <w:tcW w:w="1525" w:type="dxa"/>
            <w:vMerge/>
          </w:tcPr>
          <w:p w:rsidR="008259E0" w:rsidRPr="00BB1C60" w:rsidRDefault="008259E0" w:rsidP="00B53B9E">
            <w:pPr>
              <w:ind w:firstLine="0"/>
              <w:rPr>
                <w:rFonts w:ascii="Times New Roman" w:hAnsi="Times New Roman" w:cs="Times New Roman"/>
                <w:highlight w:val="yellow"/>
                <w:lang w:val="ru-RU"/>
              </w:rPr>
            </w:pPr>
          </w:p>
        </w:tc>
        <w:tc>
          <w:tcPr>
            <w:tcW w:w="1421" w:type="dxa"/>
            <w:tcBorders>
              <w:top w:val="single" w:sz="8" w:space="0" w:color="auto"/>
              <w:bottom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7 уровень</w:t>
            </w:r>
          </w:p>
        </w:tc>
        <w:tc>
          <w:tcPr>
            <w:tcW w:w="7510" w:type="dxa"/>
            <w:tcBorders>
              <w:top w:val="single" w:sz="8" w:space="0" w:color="auto"/>
              <w:left w:val="single" w:sz="8" w:space="0" w:color="auto"/>
              <w:bottom w:val="single" w:sz="8" w:space="0" w:color="auto"/>
            </w:tcBorders>
          </w:tcPr>
          <w:p w:rsidR="008259E0" w:rsidRPr="00BB1C60" w:rsidRDefault="008259E0" w:rsidP="00B53B9E">
            <w:pPr>
              <w:ind w:firstLine="0"/>
              <w:rPr>
                <w:rFonts w:ascii="Times New Roman" w:hAnsi="Times New Roman" w:cs="Times New Roman"/>
                <w:lang w:val="ru-RU"/>
              </w:rPr>
            </w:pPr>
            <w:r w:rsidRPr="00BB1C60">
              <w:rPr>
                <w:rFonts w:ascii="Times New Roman" w:hAnsi="Times New Roman" w:cs="Times New Roman"/>
                <w:lang w:val="ru-RU"/>
              </w:rPr>
              <w:t>Обязательная пьеса «К ЗВЁЗДАМ».  Игра тремя пальцами.</w:t>
            </w:r>
          </w:p>
        </w:tc>
      </w:tr>
      <w:tr w:rsidR="008259E0" w:rsidRPr="00BB1C60" w:rsidTr="00FD45A8">
        <w:trPr>
          <w:trHeight w:val="325"/>
        </w:trPr>
        <w:tc>
          <w:tcPr>
            <w:tcW w:w="1525" w:type="dxa"/>
            <w:vMerge/>
          </w:tcPr>
          <w:p w:rsidR="008259E0" w:rsidRPr="00BB1C60" w:rsidRDefault="008259E0" w:rsidP="00B53B9E">
            <w:pPr>
              <w:ind w:firstLine="0"/>
              <w:rPr>
                <w:rFonts w:ascii="Times New Roman" w:hAnsi="Times New Roman" w:cs="Times New Roman"/>
                <w:highlight w:val="yellow"/>
                <w:lang w:val="ru-RU"/>
              </w:rPr>
            </w:pPr>
          </w:p>
        </w:tc>
        <w:tc>
          <w:tcPr>
            <w:tcW w:w="1421" w:type="dxa"/>
            <w:tcBorders>
              <w:top w:val="single" w:sz="8" w:space="0" w:color="auto"/>
              <w:bottom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8 уровень</w:t>
            </w:r>
          </w:p>
        </w:tc>
        <w:tc>
          <w:tcPr>
            <w:tcW w:w="7510" w:type="dxa"/>
            <w:tcBorders>
              <w:top w:val="single" w:sz="8" w:space="0" w:color="auto"/>
              <w:left w:val="single" w:sz="8" w:space="0" w:color="auto"/>
              <w:bottom w:val="single" w:sz="8" w:space="0" w:color="auto"/>
            </w:tcBorders>
          </w:tcPr>
          <w:p w:rsidR="008259E0" w:rsidRPr="00BB1C60" w:rsidRDefault="008259E0" w:rsidP="00B53B9E">
            <w:pPr>
              <w:ind w:firstLine="0"/>
              <w:rPr>
                <w:rFonts w:ascii="Times New Roman" w:hAnsi="Times New Roman" w:cs="Times New Roman"/>
                <w:lang w:val="ru-RU"/>
              </w:rPr>
            </w:pPr>
            <w:r w:rsidRPr="00BB1C60">
              <w:rPr>
                <w:rFonts w:ascii="Times New Roman" w:hAnsi="Times New Roman" w:cs="Times New Roman"/>
                <w:lang w:val="ru-RU"/>
              </w:rPr>
              <w:t>Пьеса «ДИСКОТЕКА» стаккато и легато на несмежных пальцах</w:t>
            </w:r>
          </w:p>
        </w:tc>
      </w:tr>
      <w:tr w:rsidR="008259E0" w:rsidRPr="00BB1C60" w:rsidTr="00FD45A8">
        <w:trPr>
          <w:trHeight w:val="325"/>
        </w:trPr>
        <w:tc>
          <w:tcPr>
            <w:tcW w:w="1525" w:type="dxa"/>
            <w:vMerge/>
          </w:tcPr>
          <w:p w:rsidR="008259E0" w:rsidRPr="00BB1C60" w:rsidRDefault="008259E0" w:rsidP="00B53B9E">
            <w:pPr>
              <w:ind w:firstLine="0"/>
              <w:rPr>
                <w:rFonts w:ascii="Times New Roman" w:hAnsi="Times New Roman" w:cs="Times New Roman"/>
                <w:highlight w:val="yellow"/>
                <w:lang w:val="ru-RU"/>
              </w:rPr>
            </w:pPr>
          </w:p>
        </w:tc>
        <w:tc>
          <w:tcPr>
            <w:tcW w:w="1421" w:type="dxa"/>
            <w:tcBorders>
              <w:top w:val="single" w:sz="8" w:space="0" w:color="auto"/>
              <w:bottom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9 уровень</w:t>
            </w:r>
          </w:p>
        </w:tc>
        <w:tc>
          <w:tcPr>
            <w:tcW w:w="7510" w:type="dxa"/>
            <w:tcBorders>
              <w:top w:val="single" w:sz="8" w:space="0" w:color="auto"/>
              <w:left w:val="single" w:sz="8" w:space="0" w:color="auto"/>
              <w:bottom w:val="single" w:sz="8" w:space="0" w:color="auto"/>
            </w:tcBorders>
          </w:tcPr>
          <w:p w:rsidR="008259E0" w:rsidRPr="00BB1C60" w:rsidRDefault="008259E0" w:rsidP="00B53B9E">
            <w:pPr>
              <w:ind w:firstLine="0"/>
              <w:rPr>
                <w:rFonts w:ascii="Times New Roman" w:hAnsi="Times New Roman" w:cs="Times New Roman"/>
                <w:lang w:val="ru-RU"/>
              </w:rPr>
            </w:pPr>
            <w:r w:rsidRPr="00BB1C60">
              <w:rPr>
                <w:rFonts w:ascii="Times New Roman" w:hAnsi="Times New Roman" w:cs="Times New Roman"/>
                <w:lang w:val="ru-RU"/>
              </w:rPr>
              <w:t>Пьесы переходного периода. Соединение пальцев в разных комбинациях.</w:t>
            </w:r>
          </w:p>
        </w:tc>
      </w:tr>
      <w:tr w:rsidR="008259E0" w:rsidRPr="00BB1C60" w:rsidTr="00FD45A8">
        <w:trPr>
          <w:trHeight w:val="325"/>
        </w:trPr>
        <w:tc>
          <w:tcPr>
            <w:tcW w:w="1525" w:type="dxa"/>
            <w:vMerge/>
          </w:tcPr>
          <w:p w:rsidR="008259E0" w:rsidRPr="00BB1C60" w:rsidRDefault="008259E0" w:rsidP="00B53B9E">
            <w:pPr>
              <w:ind w:firstLine="0"/>
              <w:rPr>
                <w:rFonts w:ascii="Times New Roman" w:hAnsi="Times New Roman" w:cs="Times New Roman"/>
                <w:highlight w:val="yellow"/>
                <w:lang w:val="ru-RU"/>
              </w:rPr>
            </w:pPr>
          </w:p>
        </w:tc>
        <w:tc>
          <w:tcPr>
            <w:tcW w:w="1421" w:type="dxa"/>
            <w:tcBorders>
              <w:top w:val="single" w:sz="8" w:space="0" w:color="auto"/>
              <w:bottom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10 уровень</w:t>
            </w:r>
          </w:p>
        </w:tc>
        <w:tc>
          <w:tcPr>
            <w:tcW w:w="7510" w:type="dxa"/>
            <w:tcBorders>
              <w:top w:val="single" w:sz="8" w:space="0" w:color="auto"/>
              <w:left w:val="single" w:sz="8" w:space="0" w:color="auto"/>
              <w:bottom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Постановка 1 и 5 пальца.</w:t>
            </w:r>
          </w:p>
        </w:tc>
      </w:tr>
      <w:tr w:rsidR="008259E0" w:rsidRPr="00BB1C60" w:rsidTr="00FD45A8">
        <w:trPr>
          <w:trHeight w:val="325"/>
        </w:trPr>
        <w:tc>
          <w:tcPr>
            <w:tcW w:w="1525" w:type="dxa"/>
            <w:vMerge/>
          </w:tcPr>
          <w:p w:rsidR="008259E0" w:rsidRPr="00BB1C60" w:rsidRDefault="008259E0" w:rsidP="00B53B9E">
            <w:pPr>
              <w:ind w:firstLine="0"/>
              <w:rPr>
                <w:rFonts w:ascii="Times New Roman" w:hAnsi="Times New Roman" w:cs="Times New Roman"/>
                <w:highlight w:val="yellow"/>
              </w:rPr>
            </w:pPr>
          </w:p>
        </w:tc>
        <w:tc>
          <w:tcPr>
            <w:tcW w:w="1421" w:type="dxa"/>
            <w:tcBorders>
              <w:top w:val="single" w:sz="8" w:space="0" w:color="auto"/>
              <w:bottom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11 уровень</w:t>
            </w:r>
          </w:p>
        </w:tc>
        <w:tc>
          <w:tcPr>
            <w:tcW w:w="7510" w:type="dxa"/>
            <w:tcBorders>
              <w:top w:val="single" w:sz="8" w:space="0" w:color="auto"/>
              <w:left w:val="single" w:sz="8" w:space="0" w:color="auto"/>
              <w:bottom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Отработка сочетания 1-4-5 палец.</w:t>
            </w:r>
          </w:p>
        </w:tc>
      </w:tr>
      <w:tr w:rsidR="008259E0" w:rsidRPr="00BB1C60" w:rsidTr="00FD45A8">
        <w:trPr>
          <w:trHeight w:val="325"/>
        </w:trPr>
        <w:tc>
          <w:tcPr>
            <w:tcW w:w="1525" w:type="dxa"/>
            <w:vMerge/>
          </w:tcPr>
          <w:p w:rsidR="008259E0" w:rsidRPr="00BB1C60" w:rsidRDefault="008259E0" w:rsidP="00B53B9E">
            <w:pPr>
              <w:ind w:firstLine="0"/>
              <w:rPr>
                <w:rFonts w:ascii="Times New Roman" w:hAnsi="Times New Roman" w:cs="Times New Roman"/>
                <w:highlight w:val="yellow"/>
              </w:rPr>
            </w:pPr>
          </w:p>
        </w:tc>
        <w:tc>
          <w:tcPr>
            <w:tcW w:w="1421" w:type="dxa"/>
            <w:tcBorders>
              <w:top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12 уровень</w:t>
            </w:r>
          </w:p>
        </w:tc>
        <w:tc>
          <w:tcPr>
            <w:tcW w:w="7510" w:type="dxa"/>
            <w:tcBorders>
              <w:top w:val="single" w:sz="8" w:space="0" w:color="auto"/>
              <w:lef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Обязательная пьеса «НОКТЮРН». Трезвучие.</w:t>
            </w:r>
          </w:p>
        </w:tc>
      </w:tr>
    </w:tbl>
    <w:p w:rsidR="008259E0" w:rsidRPr="00BB1C60" w:rsidRDefault="008259E0" w:rsidP="00B53B9E">
      <w:pPr>
        <w:rPr>
          <w:rFonts w:ascii="Times New Roman" w:hAnsi="Times New Roman" w:cs="Times New Roman"/>
          <w:sz w:val="28"/>
          <w:szCs w:val="28"/>
        </w:rPr>
      </w:pPr>
    </w:p>
    <w:p w:rsidR="008259E0" w:rsidRPr="00BB1C60" w:rsidRDefault="008259E0" w:rsidP="00B53B9E">
      <w:pPr>
        <w:rPr>
          <w:rFonts w:ascii="Times New Roman" w:hAnsi="Times New Roman" w:cs="Times New Roman"/>
          <w:b/>
        </w:rPr>
      </w:pPr>
      <w:r w:rsidRPr="00BB1C60">
        <w:rPr>
          <w:rFonts w:ascii="Times New Roman" w:hAnsi="Times New Roman" w:cs="Times New Roman"/>
          <w:b/>
        </w:rPr>
        <w:t>3) ОСВОЕНИЕ ПЬЕС КЛАССИЧЕСКОГО РЕПЕРТУАРА</w:t>
      </w:r>
    </w:p>
    <w:p w:rsidR="008259E0" w:rsidRPr="00BB1C60" w:rsidRDefault="008259E0" w:rsidP="00B53B9E">
      <w:pPr>
        <w:rPr>
          <w:rFonts w:ascii="Times New Roman" w:hAnsi="Times New Roman" w:cs="Times New Roman"/>
          <w:b/>
          <w:sz w:val="28"/>
          <w:szCs w:val="28"/>
        </w:rPr>
      </w:pPr>
      <w:r w:rsidRPr="00BB1C60">
        <w:rPr>
          <w:rFonts w:ascii="Times New Roman" w:hAnsi="Times New Roman" w:cs="Times New Roman"/>
          <w:b/>
        </w:rPr>
        <w:t>не рекомендуется</w:t>
      </w:r>
    </w:p>
    <w:p w:rsidR="008259E0" w:rsidRPr="00BB1C60" w:rsidRDefault="008259E0" w:rsidP="00B53B9E">
      <w:pPr>
        <w:rPr>
          <w:rFonts w:ascii="Times New Roman" w:hAnsi="Times New Roman" w:cs="Times New Roman"/>
          <w:b/>
        </w:rPr>
      </w:pPr>
    </w:p>
    <w:p w:rsidR="008259E0" w:rsidRPr="00BB1C60" w:rsidRDefault="008259E0" w:rsidP="00B53B9E">
      <w:pPr>
        <w:rPr>
          <w:rFonts w:ascii="Times New Roman" w:hAnsi="Times New Roman" w:cs="Times New Roman"/>
          <w:b/>
          <w:sz w:val="36"/>
          <w:szCs w:val="36"/>
        </w:rPr>
      </w:pPr>
    </w:p>
    <w:p w:rsidR="000A2D8F" w:rsidRPr="00BB1C60" w:rsidRDefault="008259E0" w:rsidP="00B53B9E">
      <w:pPr>
        <w:rPr>
          <w:rFonts w:ascii="Times New Roman" w:hAnsi="Times New Roman" w:cs="Times New Roman"/>
          <w:b/>
          <w:sz w:val="32"/>
          <w:szCs w:val="32"/>
          <w:lang w:val="ru-RU"/>
        </w:rPr>
      </w:pPr>
      <w:r w:rsidRPr="00BB1C60">
        <w:rPr>
          <w:rFonts w:ascii="Times New Roman" w:hAnsi="Times New Roman" w:cs="Times New Roman"/>
          <w:b/>
          <w:sz w:val="32"/>
          <w:szCs w:val="32"/>
        </w:rPr>
        <w:t xml:space="preserve">КЛАСС 2  </w:t>
      </w:r>
    </w:p>
    <w:p w:rsidR="008259E0" w:rsidRPr="00BB1C60" w:rsidRDefault="008259E0" w:rsidP="00B53B9E">
      <w:pPr>
        <w:rPr>
          <w:rFonts w:ascii="Times New Roman" w:hAnsi="Times New Roman" w:cs="Times New Roman"/>
          <w:b/>
          <w:sz w:val="32"/>
          <w:szCs w:val="32"/>
          <w:lang w:val="ru-RU"/>
        </w:rPr>
      </w:pPr>
      <w:r w:rsidRPr="00BB1C60">
        <w:rPr>
          <w:rFonts w:ascii="Times New Roman" w:hAnsi="Times New Roman" w:cs="Times New Roman"/>
          <w:b/>
          <w:sz w:val="32"/>
          <w:szCs w:val="32"/>
        </w:rPr>
        <w:t xml:space="preserve"> </w:t>
      </w:r>
      <w:r w:rsidRPr="00BB1C60">
        <w:rPr>
          <w:rFonts w:ascii="Times New Roman" w:hAnsi="Times New Roman" w:cs="Times New Roman"/>
          <w:b/>
          <w:sz w:val="32"/>
          <w:szCs w:val="32"/>
          <w:lang w:val="ru-RU"/>
        </w:rPr>
        <w:t>вариант «В»</w:t>
      </w:r>
    </w:p>
    <w:p w:rsidR="008259E0" w:rsidRPr="00BB1C60" w:rsidRDefault="008259E0" w:rsidP="00B53B9E">
      <w:pPr>
        <w:rPr>
          <w:rFonts w:ascii="Times New Roman" w:hAnsi="Times New Roman" w:cs="Times New Roman"/>
          <w:sz w:val="32"/>
          <w:szCs w:val="32"/>
          <w:lang w:val="ru-RU"/>
        </w:rPr>
      </w:pP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 xml:space="preserve">После прохождения подготовительного этапа, имевшего место в первом классе, учащиеся 1 класса «В» готовы к переходу на новый качественный уровень. Некоторые аспекты, недоработанные ранее, здесь могут быть повторно изучены в целях достижения оптимальной комфортности, более высокого технического уровня исполнения. После чего следует приступить к новому этапу развития техники, а именно, к освоению триады ААГ (аккорды-арпеджио-гаммы) на материале ручных пьес. Не следует опасаться первоначального неудобства в освоении аккордовой техники. При постепенном  добавлении задач таким образом, чтобы ученик мог избежать непродуктивное состояние, ребёнок способен успешно освоить аккордовую технику, после чего многие технические задачи станут для него более доступными, и его техническое развитие сделает долгожданный скачок. </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Как правило, дети, обучающиеся по варианту «В» долго и с большим трудом осваивают и нотную грамоту, поэтому включение пьес классического репертуара на данном этапе проблематично. В то же время, если дать возможность ученику развиться технически, то через какое-то время, он сможет осваивать классические произведения с показа. Освоение нотной грамоты по азбукам происходит значительно быстрее. Так что упор в развитии нотной грамотности стоит сделать именно в изучении нотных  азбук.</w:t>
      </w:r>
    </w:p>
    <w:p w:rsidR="008259E0" w:rsidRPr="00BB1C60" w:rsidRDefault="008259E0" w:rsidP="00B53B9E">
      <w:pPr>
        <w:rPr>
          <w:rFonts w:ascii="Times New Roman" w:hAnsi="Times New Roman" w:cs="Times New Roman"/>
          <w:b/>
          <w:lang w:val="ru-RU"/>
        </w:rPr>
      </w:pP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1) ЦЕЛИ И ЗАДАЧИ ВТОРОГО ГОДА ОБУЧЕНИЯ (ИСПОЛНИТЕЛЬСКИЙ АСПЕКТ):</w:t>
      </w: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ЦЕЛИ:</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1. Дальнейшее формирование основ пианистического аппарата. Достижение комфортного физиологического ощущения при игре ручных пьес. Развитие моторики.</w:t>
      </w: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ЗАДАЧИ:</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1. Достижение удобства в игре ручных пьес с различными сочетаниями пальцев.</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2.Формирование навыка игры  структурных единиц в процессе исполнения «Ручных пьес»:</w:t>
      </w:r>
    </w:p>
    <w:p w:rsidR="008259E0" w:rsidRPr="00BB1C60" w:rsidRDefault="008259E0" w:rsidP="00B53B9E">
      <w:pPr>
        <w:pStyle w:val="ae"/>
        <w:numPr>
          <w:ilvl w:val="0"/>
          <w:numId w:val="25"/>
        </w:numPr>
        <w:suppressAutoHyphens w:val="0"/>
        <w:rPr>
          <w:rFonts w:ascii="Times New Roman" w:hAnsi="Times New Roman" w:cs="Times New Roman"/>
          <w:lang w:val="ru-RU"/>
        </w:rPr>
      </w:pPr>
      <w:r w:rsidRPr="00BB1C60">
        <w:rPr>
          <w:rFonts w:ascii="Times New Roman" w:hAnsi="Times New Roman" w:cs="Times New Roman"/>
          <w:lang w:val="ru-RU"/>
        </w:rPr>
        <w:t>игра двойных нот 1 и 5 пальцами одновременно и последовательно</w:t>
      </w:r>
    </w:p>
    <w:p w:rsidR="008259E0" w:rsidRPr="00BB1C60" w:rsidRDefault="008259E0" w:rsidP="00B53B9E">
      <w:pPr>
        <w:pStyle w:val="ae"/>
        <w:numPr>
          <w:ilvl w:val="0"/>
          <w:numId w:val="25"/>
        </w:numPr>
        <w:suppressAutoHyphens w:val="0"/>
        <w:rPr>
          <w:rFonts w:ascii="Times New Roman" w:hAnsi="Times New Roman" w:cs="Times New Roman"/>
          <w:lang w:val="ru-RU"/>
        </w:rPr>
      </w:pPr>
      <w:r w:rsidRPr="00BB1C60">
        <w:rPr>
          <w:rFonts w:ascii="Times New Roman" w:hAnsi="Times New Roman" w:cs="Times New Roman"/>
          <w:lang w:val="ru-RU"/>
        </w:rPr>
        <w:t>игра аккордов (в основном – трезвучий)</w:t>
      </w:r>
    </w:p>
    <w:p w:rsidR="008259E0" w:rsidRPr="00BB1C60" w:rsidRDefault="008259E0" w:rsidP="00B53B9E">
      <w:pPr>
        <w:pStyle w:val="ae"/>
        <w:numPr>
          <w:ilvl w:val="0"/>
          <w:numId w:val="25"/>
        </w:numPr>
        <w:suppressAutoHyphens w:val="0"/>
        <w:rPr>
          <w:rFonts w:ascii="Times New Roman" w:hAnsi="Times New Roman" w:cs="Times New Roman"/>
          <w:lang w:val="ru-RU"/>
        </w:rPr>
      </w:pPr>
      <w:r w:rsidRPr="00BB1C60">
        <w:rPr>
          <w:rFonts w:ascii="Times New Roman" w:hAnsi="Times New Roman" w:cs="Times New Roman"/>
          <w:lang w:val="ru-RU"/>
        </w:rPr>
        <w:t>игра арпеджированных построений, основанных на трезвучиях с передачей из одной руки в другую</w:t>
      </w:r>
    </w:p>
    <w:p w:rsidR="008259E0" w:rsidRPr="00BB1C60" w:rsidRDefault="008259E0" w:rsidP="00B53B9E">
      <w:pPr>
        <w:pStyle w:val="ae"/>
        <w:numPr>
          <w:ilvl w:val="0"/>
          <w:numId w:val="25"/>
        </w:numPr>
        <w:suppressAutoHyphens w:val="0"/>
        <w:rPr>
          <w:rFonts w:ascii="Times New Roman" w:hAnsi="Times New Roman" w:cs="Times New Roman"/>
        </w:rPr>
      </w:pPr>
      <w:r w:rsidRPr="00BB1C60">
        <w:rPr>
          <w:rFonts w:ascii="Times New Roman" w:hAnsi="Times New Roman" w:cs="Times New Roman"/>
        </w:rPr>
        <w:t>игра гаммообразных пассажей</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3. Развитие навыка ансамблевой игры в процессе исполнен</w:t>
      </w:r>
      <w:r w:rsidR="00525DC8" w:rsidRPr="00BB1C60">
        <w:rPr>
          <w:rFonts w:ascii="Times New Roman" w:hAnsi="Times New Roman" w:cs="Times New Roman"/>
          <w:lang w:val="ru-RU"/>
        </w:rPr>
        <w:t>ия «Ручных пьес» с фонограммами.</w:t>
      </w:r>
    </w:p>
    <w:p w:rsidR="00525DC8" w:rsidRPr="00BB1C60" w:rsidRDefault="00525DC8" w:rsidP="00B53B9E">
      <w:pPr>
        <w:rPr>
          <w:rFonts w:ascii="Times New Roman" w:hAnsi="Times New Roman" w:cs="Times New Roman"/>
          <w:lang w:val="ru-RU"/>
        </w:rPr>
      </w:pP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2) ОСВОЕНИЕ РУЧНЫХ ПЬЕС</w:t>
      </w:r>
    </w:p>
    <w:p w:rsidR="008259E0" w:rsidRPr="00BB1C60" w:rsidRDefault="008259E0" w:rsidP="00B53B9E">
      <w:pPr>
        <w:rPr>
          <w:rFonts w:ascii="Times New Roman" w:hAnsi="Times New Roman" w:cs="Times New Roman"/>
          <w:sz w:val="32"/>
          <w:szCs w:val="32"/>
          <w:lang w:val="ru-RU"/>
        </w:rPr>
      </w:pPr>
      <w:r w:rsidRPr="00BB1C60">
        <w:rPr>
          <w:rFonts w:ascii="Times New Roman" w:hAnsi="Times New Roman" w:cs="Times New Roman"/>
          <w:lang w:val="ru-RU"/>
        </w:rPr>
        <w:t>Освоение ручных пьес во 2 «В» классе направлено на достижение комфорта в игре с различными сочетаниями пальцев, и затем в первоначальном освоении триады ААГ (аккорды – арпеджио-гаммы).</w:t>
      </w:r>
    </w:p>
    <w:p w:rsidR="008259E0" w:rsidRPr="00BB1C60" w:rsidRDefault="008259E0" w:rsidP="00B53B9E">
      <w:pPr>
        <w:rPr>
          <w:rFonts w:ascii="Times New Roman" w:hAnsi="Times New Roman" w:cs="Times New Roman"/>
          <w:sz w:val="28"/>
          <w:szCs w:val="28"/>
          <w:lang w:val="ru-RU"/>
        </w:rPr>
      </w:pP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lang w:val="ru-RU"/>
        </w:rPr>
        <w:t>ТРЕБОВАНИЯ  ПО УРОВНЯМ  ОСВОЕНИЯ РУЧНЫХ ПЬЕС  в  2 «В» классе</w:t>
      </w:r>
    </w:p>
    <w:tbl>
      <w:tblPr>
        <w:tblStyle w:val="af"/>
        <w:tblpPr w:leftFromText="180" w:rightFromText="180" w:vertAnchor="text" w:horzAnchor="margin" w:tblpY="40"/>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25"/>
        <w:gridCol w:w="1421"/>
        <w:gridCol w:w="7510"/>
      </w:tblGrid>
      <w:tr w:rsidR="008259E0" w:rsidRPr="00BB1C60" w:rsidTr="00FD45A8">
        <w:trPr>
          <w:trHeight w:val="325"/>
        </w:trPr>
        <w:tc>
          <w:tcPr>
            <w:tcW w:w="1525" w:type="dxa"/>
            <w:vMerge w:val="restart"/>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lastRenderedPageBreak/>
              <w:t>1 и 2 ПОЛУГОДИЕ</w:t>
            </w:r>
          </w:p>
        </w:tc>
        <w:tc>
          <w:tcPr>
            <w:tcW w:w="8931" w:type="dxa"/>
            <w:gridSpan w:val="2"/>
            <w:tcBorders>
              <w:bottom w:val="single" w:sz="8" w:space="0" w:color="auto"/>
            </w:tcBorders>
          </w:tcPr>
          <w:p w:rsidR="008259E0" w:rsidRPr="00BB1C60" w:rsidRDefault="008259E0" w:rsidP="00B53B9E">
            <w:pPr>
              <w:ind w:firstLine="0"/>
              <w:rPr>
                <w:rFonts w:ascii="Times New Roman" w:hAnsi="Times New Roman" w:cs="Times New Roman"/>
                <w:b/>
                <w:lang w:val="ru-RU"/>
              </w:rPr>
            </w:pPr>
            <w:r w:rsidRPr="00BB1C60">
              <w:rPr>
                <w:rFonts w:ascii="Times New Roman" w:hAnsi="Times New Roman" w:cs="Times New Roman"/>
                <w:b/>
                <w:lang w:val="ru-RU"/>
              </w:rPr>
              <w:t>Повторение и закрепление Техническое совершенствование приёмов 7 – 12 уровней.</w:t>
            </w:r>
          </w:p>
          <w:p w:rsidR="008259E0" w:rsidRPr="00BB1C60" w:rsidRDefault="008259E0" w:rsidP="00B53B9E">
            <w:pPr>
              <w:ind w:firstLine="0"/>
              <w:rPr>
                <w:rFonts w:ascii="Times New Roman" w:hAnsi="Times New Roman" w:cs="Times New Roman"/>
                <w:b/>
                <w:lang w:val="ru-RU"/>
              </w:rPr>
            </w:pPr>
            <w:r w:rsidRPr="00BB1C60">
              <w:rPr>
                <w:rFonts w:ascii="Times New Roman" w:hAnsi="Times New Roman" w:cs="Times New Roman"/>
                <w:b/>
                <w:lang w:val="ru-RU"/>
              </w:rPr>
              <w:t>Развитие техники на материале  13 – 15 уровней.</w:t>
            </w:r>
            <w:r w:rsidRPr="00BB1C60">
              <w:rPr>
                <w:rFonts w:ascii="Times New Roman" w:hAnsi="Times New Roman" w:cs="Times New Roman"/>
                <w:lang w:val="ru-RU"/>
              </w:rPr>
              <w:t xml:space="preserve"> </w:t>
            </w:r>
          </w:p>
        </w:tc>
      </w:tr>
      <w:tr w:rsidR="008259E0" w:rsidRPr="00BB1C60" w:rsidTr="00FD45A8">
        <w:trPr>
          <w:trHeight w:val="325"/>
        </w:trPr>
        <w:tc>
          <w:tcPr>
            <w:tcW w:w="1525" w:type="dxa"/>
            <w:vMerge/>
          </w:tcPr>
          <w:p w:rsidR="008259E0" w:rsidRPr="00BB1C60" w:rsidRDefault="008259E0" w:rsidP="00B53B9E">
            <w:pPr>
              <w:ind w:firstLine="0"/>
              <w:rPr>
                <w:rFonts w:ascii="Times New Roman" w:hAnsi="Times New Roman" w:cs="Times New Roman"/>
                <w:lang w:val="ru-RU"/>
              </w:rPr>
            </w:pPr>
          </w:p>
        </w:tc>
        <w:tc>
          <w:tcPr>
            <w:tcW w:w="1421" w:type="dxa"/>
            <w:tcBorders>
              <w:top w:val="single" w:sz="8" w:space="0" w:color="auto"/>
              <w:bottom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7 – 12  ур.</w:t>
            </w:r>
          </w:p>
        </w:tc>
        <w:tc>
          <w:tcPr>
            <w:tcW w:w="7510" w:type="dxa"/>
            <w:tcBorders>
              <w:top w:val="single" w:sz="8" w:space="0" w:color="auto"/>
              <w:left w:val="single" w:sz="8" w:space="0" w:color="auto"/>
              <w:bottom w:val="single" w:sz="8" w:space="0" w:color="auto"/>
            </w:tcBorders>
          </w:tcPr>
          <w:p w:rsidR="008259E0" w:rsidRPr="00BB1C60" w:rsidRDefault="008259E0" w:rsidP="00B53B9E">
            <w:pPr>
              <w:ind w:firstLine="0"/>
              <w:rPr>
                <w:rFonts w:ascii="Times New Roman" w:hAnsi="Times New Roman" w:cs="Times New Roman"/>
                <w:lang w:val="ru-RU"/>
              </w:rPr>
            </w:pPr>
            <w:r w:rsidRPr="00BB1C60">
              <w:rPr>
                <w:rFonts w:ascii="Times New Roman" w:hAnsi="Times New Roman" w:cs="Times New Roman"/>
                <w:lang w:val="ru-RU"/>
              </w:rPr>
              <w:t>Повторение, совершенствование выполнения отдельных проблемных задач.</w:t>
            </w:r>
          </w:p>
        </w:tc>
      </w:tr>
      <w:tr w:rsidR="008259E0" w:rsidRPr="00BB1C60" w:rsidTr="00FD45A8">
        <w:trPr>
          <w:trHeight w:val="325"/>
        </w:trPr>
        <w:tc>
          <w:tcPr>
            <w:tcW w:w="1525" w:type="dxa"/>
            <w:vMerge/>
          </w:tcPr>
          <w:p w:rsidR="008259E0" w:rsidRPr="00BB1C60" w:rsidRDefault="008259E0" w:rsidP="00B53B9E">
            <w:pPr>
              <w:ind w:firstLine="0"/>
              <w:rPr>
                <w:rFonts w:ascii="Times New Roman" w:hAnsi="Times New Roman" w:cs="Times New Roman"/>
                <w:lang w:val="ru-RU"/>
              </w:rPr>
            </w:pPr>
          </w:p>
        </w:tc>
        <w:tc>
          <w:tcPr>
            <w:tcW w:w="1421" w:type="dxa"/>
            <w:tcBorders>
              <w:top w:val="single" w:sz="8" w:space="0" w:color="auto"/>
              <w:bottom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13 уровень</w:t>
            </w:r>
          </w:p>
        </w:tc>
        <w:tc>
          <w:tcPr>
            <w:tcW w:w="7510" w:type="dxa"/>
            <w:tcBorders>
              <w:top w:val="single" w:sz="8" w:space="0" w:color="auto"/>
              <w:left w:val="single" w:sz="8" w:space="0" w:color="auto"/>
              <w:bottom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1-2-3-4-5 нон легато, стаккато, легато.</w:t>
            </w:r>
          </w:p>
        </w:tc>
      </w:tr>
      <w:tr w:rsidR="008259E0" w:rsidRPr="00BB1C60" w:rsidTr="00FD45A8">
        <w:trPr>
          <w:trHeight w:val="325"/>
        </w:trPr>
        <w:tc>
          <w:tcPr>
            <w:tcW w:w="1525" w:type="dxa"/>
            <w:vMerge/>
          </w:tcPr>
          <w:p w:rsidR="008259E0" w:rsidRPr="00BB1C60" w:rsidRDefault="008259E0" w:rsidP="00B53B9E">
            <w:pPr>
              <w:ind w:firstLine="0"/>
              <w:rPr>
                <w:rFonts w:ascii="Times New Roman" w:hAnsi="Times New Roman" w:cs="Times New Roman"/>
              </w:rPr>
            </w:pPr>
          </w:p>
        </w:tc>
        <w:tc>
          <w:tcPr>
            <w:tcW w:w="1421" w:type="dxa"/>
            <w:tcBorders>
              <w:top w:val="single" w:sz="8" w:space="0" w:color="auto"/>
              <w:bottom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14 уровень</w:t>
            </w:r>
          </w:p>
        </w:tc>
        <w:tc>
          <w:tcPr>
            <w:tcW w:w="7510" w:type="dxa"/>
            <w:tcBorders>
              <w:top w:val="single" w:sz="8" w:space="0" w:color="auto"/>
              <w:left w:val="single" w:sz="8" w:space="0" w:color="auto"/>
              <w:bottom w:val="single" w:sz="8" w:space="0" w:color="auto"/>
            </w:tcBorders>
          </w:tcPr>
          <w:p w:rsidR="008259E0" w:rsidRPr="00BB1C60" w:rsidRDefault="008259E0" w:rsidP="00B53B9E">
            <w:pPr>
              <w:ind w:firstLine="0"/>
              <w:rPr>
                <w:rFonts w:ascii="Times New Roman" w:hAnsi="Times New Roman" w:cs="Times New Roman"/>
                <w:lang w:val="ru-RU"/>
              </w:rPr>
            </w:pPr>
            <w:r w:rsidRPr="00BB1C60">
              <w:rPr>
                <w:rFonts w:ascii="Times New Roman" w:hAnsi="Times New Roman" w:cs="Times New Roman"/>
                <w:lang w:val="ru-RU"/>
              </w:rPr>
              <w:t>Игра аккордов (Этап 1: формирование навыка).  Одновременное взятие трёх звуков трезвучия.</w:t>
            </w:r>
          </w:p>
        </w:tc>
      </w:tr>
      <w:tr w:rsidR="008259E0" w:rsidRPr="00BB1C60" w:rsidTr="00FD45A8">
        <w:trPr>
          <w:trHeight w:val="325"/>
        </w:trPr>
        <w:tc>
          <w:tcPr>
            <w:tcW w:w="1525" w:type="dxa"/>
            <w:vMerge/>
            <w:tcBorders>
              <w:bottom w:val="single" w:sz="12" w:space="0" w:color="auto"/>
            </w:tcBorders>
          </w:tcPr>
          <w:p w:rsidR="008259E0" w:rsidRPr="00BB1C60" w:rsidRDefault="008259E0" w:rsidP="00B53B9E">
            <w:pPr>
              <w:ind w:firstLine="0"/>
              <w:rPr>
                <w:rFonts w:ascii="Times New Roman" w:hAnsi="Times New Roman" w:cs="Times New Roman"/>
                <w:lang w:val="ru-RU"/>
              </w:rPr>
            </w:pPr>
          </w:p>
        </w:tc>
        <w:tc>
          <w:tcPr>
            <w:tcW w:w="1421" w:type="dxa"/>
            <w:tcBorders>
              <w:top w:val="single" w:sz="8" w:space="0" w:color="auto"/>
              <w:bottom w:val="single" w:sz="12"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15 уровень</w:t>
            </w:r>
          </w:p>
        </w:tc>
        <w:tc>
          <w:tcPr>
            <w:tcW w:w="7510" w:type="dxa"/>
            <w:tcBorders>
              <w:top w:val="single" w:sz="8" w:space="0" w:color="auto"/>
              <w:left w:val="single" w:sz="8" w:space="0" w:color="auto"/>
              <w:bottom w:val="single" w:sz="12" w:space="0" w:color="auto"/>
            </w:tcBorders>
          </w:tcPr>
          <w:p w:rsidR="008259E0" w:rsidRPr="00BB1C60" w:rsidRDefault="008259E0" w:rsidP="00B53B9E">
            <w:pPr>
              <w:ind w:firstLine="0"/>
              <w:rPr>
                <w:rFonts w:ascii="Times New Roman" w:hAnsi="Times New Roman" w:cs="Times New Roman"/>
                <w:lang w:val="ru-RU"/>
              </w:rPr>
            </w:pPr>
            <w:r w:rsidRPr="00BB1C60">
              <w:rPr>
                <w:rFonts w:ascii="Times New Roman" w:hAnsi="Times New Roman" w:cs="Times New Roman"/>
                <w:lang w:val="ru-RU"/>
              </w:rPr>
              <w:t>Игра аккордов - последовательное взятие трёх звуков трезвучия -  арпеджио.</w:t>
            </w:r>
          </w:p>
        </w:tc>
      </w:tr>
    </w:tbl>
    <w:p w:rsidR="008259E0" w:rsidRPr="00BB1C60" w:rsidRDefault="008259E0" w:rsidP="00B53B9E">
      <w:pPr>
        <w:rPr>
          <w:rFonts w:ascii="Times New Roman" w:hAnsi="Times New Roman" w:cs="Times New Roman"/>
          <w:sz w:val="28"/>
          <w:szCs w:val="28"/>
          <w:lang w:val="ru-RU"/>
        </w:rPr>
      </w:pP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3) ОСВОЕНИЕ ПЬЕС КЛАССИЧЕСКОГО РЕПЕРТУАРА</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Не рекомендуется</w:t>
      </w:r>
    </w:p>
    <w:p w:rsidR="008259E0" w:rsidRPr="00BB1C60" w:rsidRDefault="008259E0" w:rsidP="00B53B9E">
      <w:pPr>
        <w:rPr>
          <w:rFonts w:ascii="Times New Roman" w:hAnsi="Times New Roman" w:cs="Times New Roman"/>
          <w:b/>
          <w:sz w:val="36"/>
          <w:szCs w:val="36"/>
          <w:lang w:val="ru-RU"/>
        </w:rPr>
      </w:pPr>
    </w:p>
    <w:p w:rsidR="008259E0" w:rsidRPr="00BB1C60" w:rsidRDefault="008259E0"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 xml:space="preserve">КЛАСС 3 </w:t>
      </w:r>
    </w:p>
    <w:p w:rsidR="008259E0" w:rsidRPr="00BB1C60" w:rsidRDefault="008259E0"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вариант «В»</w:t>
      </w:r>
    </w:p>
    <w:p w:rsidR="00A17332" w:rsidRPr="00BB1C60" w:rsidRDefault="00A17332" w:rsidP="00B53B9E">
      <w:pPr>
        <w:rPr>
          <w:rFonts w:ascii="Times New Roman" w:hAnsi="Times New Roman" w:cs="Times New Roman"/>
          <w:b/>
          <w:lang w:val="ru-RU"/>
        </w:rPr>
      </w:pP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1) ЦЕЛИ И ЗАДАЧИ  ТРЕТЬЕГО  ГОДА ОБУЧЕНИЯ (ИСПОЛНИТЕЛЬСКИЙ АСПЕКТ):</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Учащиеся 3 класса «В» должны сосредоточиться на стабилизации технического уровня в триаде ААГ. Дальнейшее развитие техники происходит по индивидуальному плану, избранному преподавателем  для каждого учащегося. Если позволяют возможности  учащегося, можно включать классические музыкальные произведения или\и  их фрагменты  в малом количестве, разучиваемые с показа и/или частично по нотам. При слабой моторике не рекомендуется уделять на изучение классических пьес более 10 – 15 процентов учебного времени</w:t>
      </w:r>
      <w:r w:rsidR="00525DC8" w:rsidRPr="00BB1C60">
        <w:rPr>
          <w:rFonts w:ascii="Times New Roman" w:hAnsi="Times New Roman" w:cs="Times New Roman"/>
          <w:lang w:val="ru-RU"/>
        </w:rPr>
        <w:t xml:space="preserve">. </w:t>
      </w:r>
    </w:p>
    <w:p w:rsidR="00525DC8" w:rsidRPr="00BB1C60" w:rsidRDefault="00525DC8" w:rsidP="00B53B9E">
      <w:pPr>
        <w:rPr>
          <w:rFonts w:ascii="Times New Roman" w:hAnsi="Times New Roman" w:cs="Times New Roman"/>
          <w:b/>
          <w:lang w:val="ru-RU"/>
        </w:rPr>
      </w:pPr>
    </w:p>
    <w:p w:rsidR="00525DC8" w:rsidRPr="00BB1C60" w:rsidRDefault="00525DC8" w:rsidP="00B53B9E">
      <w:pPr>
        <w:rPr>
          <w:rFonts w:ascii="Times New Roman" w:hAnsi="Times New Roman" w:cs="Times New Roman"/>
          <w:b/>
          <w:lang w:val="ru-RU"/>
        </w:rPr>
      </w:pP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ЦЕЛИ:</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Стабилизация и совершенствование технического уровня в триаде ААГ (аккорды- арпеджио-гаммы)</w:t>
      </w: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ЗАДАЧИ:</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1. Развитие техники в процессе изучения  ручных пьес и этюдов:</w:t>
      </w:r>
    </w:p>
    <w:p w:rsidR="008259E0" w:rsidRPr="00BB1C60" w:rsidRDefault="008259E0" w:rsidP="00B53B9E">
      <w:pPr>
        <w:pStyle w:val="ae"/>
        <w:numPr>
          <w:ilvl w:val="0"/>
          <w:numId w:val="26"/>
        </w:numPr>
        <w:suppressAutoHyphens w:val="0"/>
        <w:rPr>
          <w:rFonts w:ascii="Times New Roman" w:hAnsi="Times New Roman" w:cs="Times New Roman"/>
          <w:lang w:val="ru-RU"/>
        </w:rPr>
      </w:pPr>
      <w:r w:rsidRPr="00BB1C60">
        <w:rPr>
          <w:rFonts w:ascii="Times New Roman" w:hAnsi="Times New Roman" w:cs="Times New Roman"/>
          <w:lang w:val="ru-RU"/>
        </w:rPr>
        <w:t xml:space="preserve">на стабилизацию и совершенствование технического уровня в триаде ААГ (аккорды - арпеджио – гаммы) </w:t>
      </w:r>
    </w:p>
    <w:p w:rsidR="008259E0" w:rsidRPr="00BB1C60" w:rsidRDefault="008259E0" w:rsidP="00B53B9E">
      <w:pPr>
        <w:pStyle w:val="ae"/>
        <w:numPr>
          <w:ilvl w:val="0"/>
          <w:numId w:val="26"/>
        </w:numPr>
        <w:suppressAutoHyphens w:val="0"/>
        <w:rPr>
          <w:rFonts w:ascii="Times New Roman" w:hAnsi="Times New Roman" w:cs="Times New Roman"/>
        </w:rPr>
      </w:pPr>
      <w:r w:rsidRPr="00BB1C60">
        <w:rPr>
          <w:rFonts w:ascii="Times New Roman" w:hAnsi="Times New Roman" w:cs="Times New Roman"/>
        </w:rPr>
        <w:t>виртуозных ручных пьес и этюдов</w:t>
      </w:r>
    </w:p>
    <w:p w:rsidR="008259E0" w:rsidRPr="00BB1C60" w:rsidRDefault="008259E0" w:rsidP="00B53B9E">
      <w:pPr>
        <w:pStyle w:val="ae"/>
        <w:numPr>
          <w:ilvl w:val="0"/>
          <w:numId w:val="26"/>
        </w:numPr>
        <w:suppressAutoHyphens w:val="0"/>
        <w:rPr>
          <w:rFonts w:ascii="Times New Roman" w:hAnsi="Times New Roman" w:cs="Times New Roman"/>
        </w:rPr>
      </w:pPr>
      <w:r w:rsidRPr="00BB1C60">
        <w:rPr>
          <w:rFonts w:ascii="Times New Roman" w:hAnsi="Times New Roman" w:cs="Times New Roman"/>
        </w:rPr>
        <w:t>на совершенствование постановки 1 и 5 пальцев</w:t>
      </w:r>
    </w:p>
    <w:p w:rsidR="008259E0" w:rsidRPr="00BB1C60" w:rsidRDefault="008259E0" w:rsidP="00B53B9E">
      <w:pPr>
        <w:pStyle w:val="ae"/>
        <w:numPr>
          <w:ilvl w:val="0"/>
          <w:numId w:val="26"/>
        </w:numPr>
        <w:suppressAutoHyphens w:val="0"/>
        <w:rPr>
          <w:rFonts w:ascii="Times New Roman" w:hAnsi="Times New Roman" w:cs="Times New Roman"/>
        </w:rPr>
      </w:pPr>
      <w:r w:rsidRPr="00BB1C60">
        <w:rPr>
          <w:rFonts w:ascii="Times New Roman" w:hAnsi="Times New Roman" w:cs="Times New Roman"/>
        </w:rPr>
        <w:t>на различные виды техники</w:t>
      </w:r>
    </w:p>
    <w:p w:rsidR="008259E0" w:rsidRPr="00BB1C60" w:rsidRDefault="008259E0" w:rsidP="00B53B9E">
      <w:pPr>
        <w:pStyle w:val="ae"/>
        <w:numPr>
          <w:ilvl w:val="0"/>
          <w:numId w:val="26"/>
        </w:numPr>
        <w:suppressAutoHyphens w:val="0"/>
        <w:rPr>
          <w:rFonts w:ascii="Times New Roman" w:hAnsi="Times New Roman" w:cs="Times New Roman"/>
        </w:rPr>
      </w:pPr>
      <w:r w:rsidRPr="00BB1C60">
        <w:rPr>
          <w:rFonts w:ascii="Times New Roman" w:hAnsi="Times New Roman" w:cs="Times New Roman"/>
        </w:rPr>
        <w:t>на развитие опоры</w:t>
      </w:r>
    </w:p>
    <w:p w:rsidR="008259E0" w:rsidRPr="00BB1C60" w:rsidRDefault="008259E0" w:rsidP="00B53B9E">
      <w:pPr>
        <w:pStyle w:val="ae"/>
        <w:numPr>
          <w:ilvl w:val="0"/>
          <w:numId w:val="26"/>
        </w:numPr>
        <w:suppressAutoHyphens w:val="0"/>
        <w:rPr>
          <w:rFonts w:ascii="Times New Roman" w:hAnsi="Times New Roman" w:cs="Times New Roman"/>
        </w:rPr>
      </w:pPr>
      <w:r w:rsidRPr="00BB1C60">
        <w:rPr>
          <w:rFonts w:ascii="Times New Roman" w:hAnsi="Times New Roman" w:cs="Times New Roman"/>
        </w:rPr>
        <w:t>на развитие беглости пальцев</w:t>
      </w:r>
    </w:p>
    <w:p w:rsidR="008259E0" w:rsidRPr="00BB1C60" w:rsidRDefault="008259E0" w:rsidP="00B53B9E">
      <w:pPr>
        <w:pStyle w:val="ae"/>
        <w:rPr>
          <w:rFonts w:ascii="Times New Roman" w:hAnsi="Times New Roman" w:cs="Times New Roman"/>
        </w:rPr>
      </w:pP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2. Работа над звуком в процессе изучения «Ручных пьес»:</w:t>
      </w:r>
    </w:p>
    <w:p w:rsidR="008259E0" w:rsidRPr="00BB1C60" w:rsidRDefault="008259E0" w:rsidP="00B53B9E">
      <w:pPr>
        <w:pStyle w:val="ae"/>
        <w:numPr>
          <w:ilvl w:val="0"/>
          <w:numId w:val="27"/>
        </w:numPr>
        <w:suppressAutoHyphens w:val="0"/>
        <w:rPr>
          <w:rFonts w:ascii="Times New Roman" w:hAnsi="Times New Roman" w:cs="Times New Roman"/>
          <w:lang w:val="ru-RU"/>
        </w:rPr>
      </w:pPr>
      <w:r w:rsidRPr="00BB1C60">
        <w:rPr>
          <w:rFonts w:ascii="Times New Roman" w:hAnsi="Times New Roman" w:cs="Times New Roman"/>
          <w:lang w:val="ru-RU"/>
        </w:rPr>
        <w:t>формирование основ небанального прикосновения к клавишам</w:t>
      </w:r>
    </w:p>
    <w:p w:rsidR="008259E0" w:rsidRPr="00BB1C60" w:rsidRDefault="008259E0" w:rsidP="00B53B9E">
      <w:pPr>
        <w:pStyle w:val="ae"/>
        <w:numPr>
          <w:ilvl w:val="0"/>
          <w:numId w:val="27"/>
        </w:numPr>
        <w:suppressAutoHyphens w:val="0"/>
        <w:rPr>
          <w:rFonts w:ascii="Times New Roman" w:hAnsi="Times New Roman" w:cs="Times New Roman"/>
        </w:rPr>
      </w:pPr>
      <w:r w:rsidRPr="00BB1C60">
        <w:rPr>
          <w:rFonts w:ascii="Times New Roman" w:hAnsi="Times New Roman" w:cs="Times New Roman"/>
        </w:rPr>
        <w:t>развитие чувствительности пальцевых подушечек</w:t>
      </w:r>
    </w:p>
    <w:p w:rsidR="008259E0" w:rsidRPr="00BB1C60" w:rsidRDefault="008259E0" w:rsidP="00B53B9E">
      <w:pPr>
        <w:pStyle w:val="ae"/>
        <w:numPr>
          <w:ilvl w:val="0"/>
          <w:numId w:val="27"/>
        </w:numPr>
        <w:suppressAutoHyphens w:val="0"/>
        <w:rPr>
          <w:rFonts w:ascii="Times New Roman" w:hAnsi="Times New Roman" w:cs="Times New Roman"/>
          <w:lang w:val="ru-RU"/>
        </w:rPr>
      </w:pPr>
      <w:r w:rsidRPr="00BB1C60">
        <w:rPr>
          <w:rFonts w:ascii="Times New Roman" w:hAnsi="Times New Roman" w:cs="Times New Roman"/>
          <w:lang w:val="ru-RU"/>
        </w:rPr>
        <w:t>формирование основ слышания и воспроизведения выразительного звука различной тембровой окраски</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3. Развитие  навыка ансамблевой игры в процессе исполнения «Ручных пьес» и/или пьес классического репертуара с фонограммами</w:t>
      </w:r>
    </w:p>
    <w:p w:rsidR="008259E0" w:rsidRPr="00BB1C60" w:rsidRDefault="008259E0" w:rsidP="00B53B9E">
      <w:pPr>
        <w:rPr>
          <w:rFonts w:ascii="Times New Roman" w:hAnsi="Times New Roman" w:cs="Times New Roman"/>
          <w:b/>
          <w:lang w:val="ru-RU"/>
        </w:rPr>
      </w:pP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 xml:space="preserve">2) ОСВОЕНИЕ РУЧНЫХ ПЬЕС </w:t>
      </w:r>
    </w:p>
    <w:p w:rsidR="008259E0" w:rsidRPr="00BB1C60" w:rsidRDefault="008259E0" w:rsidP="00B53B9E">
      <w:pPr>
        <w:rPr>
          <w:rFonts w:ascii="Times New Roman" w:hAnsi="Times New Roman" w:cs="Times New Roman"/>
          <w:sz w:val="32"/>
          <w:szCs w:val="32"/>
          <w:lang w:val="ru-RU"/>
        </w:rPr>
      </w:pPr>
      <w:r w:rsidRPr="00BB1C60">
        <w:rPr>
          <w:rFonts w:ascii="Times New Roman" w:hAnsi="Times New Roman" w:cs="Times New Roman"/>
          <w:lang w:val="ru-RU"/>
        </w:rPr>
        <w:t xml:space="preserve">Цель освоения ручных пьес на данном этапе – стабилизация и развитие технического уровня в триаде ААГ, а также – техническое развитие по индивидуальному плану. </w:t>
      </w:r>
    </w:p>
    <w:p w:rsidR="008259E0" w:rsidRPr="00BB1C60" w:rsidRDefault="008259E0" w:rsidP="00B53B9E">
      <w:pPr>
        <w:rPr>
          <w:rFonts w:ascii="Times New Roman" w:hAnsi="Times New Roman" w:cs="Times New Roman"/>
          <w:lang w:val="ru-RU"/>
        </w:rPr>
      </w:pPr>
    </w:p>
    <w:p w:rsidR="00732F05" w:rsidRPr="00BB1C60" w:rsidRDefault="00732F05" w:rsidP="00B53B9E">
      <w:pPr>
        <w:rPr>
          <w:rFonts w:ascii="Times New Roman" w:hAnsi="Times New Roman" w:cs="Times New Roman"/>
          <w:lang w:val="ru-RU"/>
        </w:rPr>
      </w:pP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lang w:val="ru-RU"/>
        </w:rPr>
        <w:t>ТРЕБОВАНИЯ  ПО УРОВНЯМ  ОСВОЕНИЯ РУЧНЫХ ПЬЕС  в  3 «В» классе</w:t>
      </w:r>
    </w:p>
    <w:tbl>
      <w:tblPr>
        <w:tblStyle w:val="af"/>
        <w:tblpPr w:leftFromText="180" w:rightFromText="180" w:vertAnchor="text" w:horzAnchor="margin" w:tblpY="40"/>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25"/>
        <w:gridCol w:w="1421"/>
        <w:gridCol w:w="7510"/>
      </w:tblGrid>
      <w:tr w:rsidR="008259E0" w:rsidRPr="00BB1C60" w:rsidTr="00FD45A8">
        <w:trPr>
          <w:trHeight w:val="325"/>
        </w:trPr>
        <w:tc>
          <w:tcPr>
            <w:tcW w:w="1525" w:type="dxa"/>
            <w:vMerge w:val="restart"/>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lastRenderedPageBreak/>
              <w:t>1  И  2 ПОЛУГОДИЕ</w:t>
            </w:r>
          </w:p>
        </w:tc>
        <w:tc>
          <w:tcPr>
            <w:tcW w:w="8931" w:type="dxa"/>
            <w:gridSpan w:val="2"/>
            <w:tcBorders>
              <w:bottom w:val="single" w:sz="8" w:space="0" w:color="auto"/>
            </w:tcBorders>
          </w:tcPr>
          <w:p w:rsidR="008259E0" w:rsidRPr="00BB1C60" w:rsidRDefault="008259E0" w:rsidP="00B53B9E">
            <w:pPr>
              <w:ind w:firstLine="0"/>
              <w:rPr>
                <w:rFonts w:ascii="Times New Roman" w:hAnsi="Times New Roman" w:cs="Times New Roman"/>
                <w:b/>
                <w:lang w:val="ru-RU"/>
              </w:rPr>
            </w:pPr>
            <w:r w:rsidRPr="00BB1C60">
              <w:rPr>
                <w:rFonts w:ascii="Times New Roman" w:hAnsi="Times New Roman" w:cs="Times New Roman"/>
                <w:b/>
                <w:lang w:val="ru-RU"/>
              </w:rPr>
              <w:t>Развитие техники на материале  13,  15, 16  уровней.</w:t>
            </w:r>
          </w:p>
          <w:p w:rsidR="008259E0" w:rsidRPr="00BB1C60" w:rsidRDefault="008259E0" w:rsidP="00B53B9E">
            <w:pPr>
              <w:ind w:firstLine="0"/>
              <w:rPr>
                <w:rFonts w:ascii="Times New Roman" w:hAnsi="Times New Roman" w:cs="Times New Roman"/>
                <w:b/>
                <w:lang w:val="ru-RU"/>
              </w:rPr>
            </w:pPr>
            <w:r w:rsidRPr="00BB1C60">
              <w:rPr>
                <w:rFonts w:ascii="Times New Roman" w:hAnsi="Times New Roman" w:cs="Times New Roman"/>
                <w:b/>
                <w:lang w:val="ru-RU"/>
              </w:rPr>
              <w:t>Интенсивное развитие техники на материале 17 – 18 уровней.</w:t>
            </w:r>
          </w:p>
        </w:tc>
      </w:tr>
      <w:tr w:rsidR="008259E0" w:rsidRPr="00BB1C60" w:rsidTr="00FD45A8">
        <w:trPr>
          <w:trHeight w:val="325"/>
        </w:trPr>
        <w:tc>
          <w:tcPr>
            <w:tcW w:w="1525" w:type="dxa"/>
            <w:vMerge/>
          </w:tcPr>
          <w:p w:rsidR="008259E0" w:rsidRPr="00BB1C60" w:rsidRDefault="008259E0" w:rsidP="00B53B9E">
            <w:pPr>
              <w:ind w:firstLine="0"/>
              <w:rPr>
                <w:rFonts w:ascii="Times New Roman" w:hAnsi="Times New Roman" w:cs="Times New Roman"/>
                <w:lang w:val="ru-RU"/>
              </w:rPr>
            </w:pPr>
          </w:p>
        </w:tc>
        <w:tc>
          <w:tcPr>
            <w:tcW w:w="1421" w:type="dxa"/>
            <w:tcBorders>
              <w:top w:val="single" w:sz="8" w:space="0" w:color="auto"/>
              <w:bottom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13 уровень</w:t>
            </w:r>
          </w:p>
        </w:tc>
        <w:tc>
          <w:tcPr>
            <w:tcW w:w="7510" w:type="dxa"/>
            <w:tcBorders>
              <w:top w:val="single" w:sz="8" w:space="0" w:color="auto"/>
              <w:left w:val="single" w:sz="8" w:space="0" w:color="auto"/>
              <w:bottom w:val="single" w:sz="8" w:space="0" w:color="auto"/>
            </w:tcBorders>
          </w:tcPr>
          <w:p w:rsidR="008259E0" w:rsidRPr="00BB1C60" w:rsidRDefault="008259E0" w:rsidP="00B53B9E">
            <w:pPr>
              <w:ind w:firstLine="0"/>
              <w:rPr>
                <w:rFonts w:ascii="Times New Roman" w:hAnsi="Times New Roman" w:cs="Times New Roman"/>
                <w:lang w:val="ru-RU"/>
              </w:rPr>
            </w:pPr>
            <w:r w:rsidRPr="00BB1C60">
              <w:rPr>
                <w:rFonts w:ascii="Times New Roman" w:hAnsi="Times New Roman" w:cs="Times New Roman"/>
                <w:lang w:val="ru-RU"/>
              </w:rPr>
              <w:t>1-2-3-4-5 нон легато, стаккато, легато. Игра более сложных и развёрнутых пьес на развитие техники игры гаммообразных пассажей.</w:t>
            </w:r>
          </w:p>
        </w:tc>
      </w:tr>
      <w:tr w:rsidR="008259E0" w:rsidRPr="00BB1C60" w:rsidTr="00FD45A8">
        <w:trPr>
          <w:trHeight w:val="325"/>
        </w:trPr>
        <w:tc>
          <w:tcPr>
            <w:tcW w:w="1525" w:type="dxa"/>
            <w:vMerge/>
          </w:tcPr>
          <w:p w:rsidR="008259E0" w:rsidRPr="00BB1C60" w:rsidRDefault="008259E0" w:rsidP="00B53B9E">
            <w:pPr>
              <w:ind w:firstLine="0"/>
              <w:rPr>
                <w:rFonts w:ascii="Times New Roman" w:hAnsi="Times New Roman" w:cs="Times New Roman"/>
                <w:lang w:val="ru-RU"/>
              </w:rPr>
            </w:pPr>
          </w:p>
        </w:tc>
        <w:tc>
          <w:tcPr>
            <w:tcW w:w="1421" w:type="dxa"/>
            <w:tcBorders>
              <w:top w:val="single" w:sz="8" w:space="0" w:color="auto"/>
              <w:bottom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15 уровень</w:t>
            </w:r>
          </w:p>
        </w:tc>
        <w:tc>
          <w:tcPr>
            <w:tcW w:w="7510" w:type="dxa"/>
            <w:tcBorders>
              <w:top w:val="single" w:sz="8" w:space="0" w:color="auto"/>
              <w:left w:val="single" w:sz="8" w:space="0" w:color="auto"/>
              <w:bottom w:val="single" w:sz="8" w:space="0" w:color="auto"/>
            </w:tcBorders>
          </w:tcPr>
          <w:p w:rsidR="008259E0" w:rsidRPr="00BB1C60" w:rsidRDefault="008259E0" w:rsidP="00B53B9E">
            <w:pPr>
              <w:ind w:firstLine="0"/>
              <w:rPr>
                <w:rFonts w:ascii="Times New Roman" w:hAnsi="Times New Roman" w:cs="Times New Roman"/>
                <w:lang w:val="ru-RU"/>
              </w:rPr>
            </w:pPr>
            <w:r w:rsidRPr="00BB1C60">
              <w:rPr>
                <w:rFonts w:ascii="Times New Roman" w:hAnsi="Times New Roman" w:cs="Times New Roman"/>
                <w:lang w:val="ru-RU"/>
              </w:rPr>
              <w:t>Игра аккордов - последовательное взятие трёх звуков трезвучия -  арпеджио.</w:t>
            </w:r>
          </w:p>
        </w:tc>
      </w:tr>
      <w:tr w:rsidR="008259E0" w:rsidRPr="00BB1C60" w:rsidTr="00FD45A8">
        <w:trPr>
          <w:trHeight w:val="325"/>
        </w:trPr>
        <w:tc>
          <w:tcPr>
            <w:tcW w:w="1525" w:type="dxa"/>
            <w:vMerge/>
          </w:tcPr>
          <w:p w:rsidR="008259E0" w:rsidRPr="00BB1C60" w:rsidRDefault="008259E0" w:rsidP="00B53B9E">
            <w:pPr>
              <w:ind w:firstLine="0"/>
              <w:rPr>
                <w:rFonts w:ascii="Times New Roman" w:hAnsi="Times New Roman" w:cs="Times New Roman"/>
                <w:lang w:val="ru-RU"/>
              </w:rPr>
            </w:pPr>
          </w:p>
        </w:tc>
        <w:tc>
          <w:tcPr>
            <w:tcW w:w="1421" w:type="dxa"/>
            <w:tcBorders>
              <w:top w:val="single" w:sz="8" w:space="0" w:color="auto"/>
              <w:bottom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16 уровень</w:t>
            </w:r>
          </w:p>
        </w:tc>
        <w:tc>
          <w:tcPr>
            <w:tcW w:w="7510" w:type="dxa"/>
            <w:tcBorders>
              <w:top w:val="single" w:sz="8" w:space="0" w:color="auto"/>
              <w:left w:val="single" w:sz="8" w:space="0" w:color="auto"/>
              <w:bottom w:val="single" w:sz="8" w:space="0" w:color="auto"/>
            </w:tcBorders>
          </w:tcPr>
          <w:p w:rsidR="008259E0" w:rsidRPr="00BB1C60" w:rsidRDefault="008259E0" w:rsidP="00B53B9E">
            <w:pPr>
              <w:ind w:firstLine="0"/>
              <w:rPr>
                <w:rFonts w:ascii="Times New Roman" w:hAnsi="Times New Roman" w:cs="Times New Roman"/>
                <w:lang w:val="ru-RU"/>
              </w:rPr>
            </w:pPr>
            <w:r w:rsidRPr="00BB1C60">
              <w:rPr>
                <w:rFonts w:ascii="Times New Roman" w:hAnsi="Times New Roman" w:cs="Times New Roman"/>
                <w:lang w:val="ru-RU"/>
              </w:rPr>
              <w:t>Игра аккордов – (Этап 2.  Развитие навыка).</w:t>
            </w:r>
          </w:p>
        </w:tc>
      </w:tr>
      <w:tr w:rsidR="008259E0" w:rsidRPr="00BB1C60" w:rsidTr="00FD45A8">
        <w:trPr>
          <w:trHeight w:val="325"/>
        </w:trPr>
        <w:tc>
          <w:tcPr>
            <w:tcW w:w="1525" w:type="dxa"/>
            <w:vMerge/>
          </w:tcPr>
          <w:p w:rsidR="008259E0" w:rsidRPr="00BB1C60" w:rsidRDefault="008259E0" w:rsidP="00B53B9E">
            <w:pPr>
              <w:ind w:firstLine="0"/>
              <w:rPr>
                <w:rFonts w:ascii="Times New Roman" w:hAnsi="Times New Roman" w:cs="Times New Roman"/>
                <w:lang w:val="ru-RU"/>
              </w:rPr>
            </w:pPr>
          </w:p>
        </w:tc>
        <w:tc>
          <w:tcPr>
            <w:tcW w:w="1421" w:type="dxa"/>
            <w:tcBorders>
              <w:top w:val="single" w:sz="8" w:space="0" w:color="auto"/>
              <w:bottom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17 уровень</w:t>
            </w:r>
          </w:p>
        </w:tc>
        <w:tc>
          <w:tcPr>
            <w:tcW w:w="7510" w:type="dxa"/>
            <w:tcBorders>
              <w:top w:val="single" w:sz="8" w:space="0" w:color="auto"/>
              <w:left w:val="single" w:sz="8" w:space="0" w:color="auto"/>
              <w:bottom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Параллельные сексты октавной аппликатурой.</w:t>
            </w:r>
          </w:p>
        </w:tc>
      </w:tr>
      <w:tr w:rsidR="008259E0" w:rsidRPr="00BB1C60" w:rsidTr="00FD45A8">
        <w:trPr>
          <w:trHeight w:val="325"/>
        </w:trPr>
        <w:tc>
          <w:tcPr>
            <w:tcW w:w="1525" w:type="dxa"/>
            <w:vMerge/>
          </w:tcPr>
          <w:p w:rsidR="008259E0" w:rsidRPr="00BB1C60" w:rsidRDefault="008259E0" w:rsidP="00B53B9E">
            <w:pPr>
              <w:ind w:firstLine="0"/>
              <w:rPr>
                <w:rFonts w:ascii="Times New Roman" w:hAnsi="Times New Roman" w:cs="Times New Roman"/>
              </w:rPr>
            </w:pPr>
          </w:p>
        </w:tc>
        <w:tc>
          <w:tcPr>
            <w:tcW w:w="1421" w:type="dxa"/>
            <w:tcBorders>
              <w:top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18 уровень</w:t>
            </w:r>
          </w:p>
        </w:tc>
        <w:tc>
          <w:tcPr>
            <w:tcW w:w="7510" w:type="dxa"/>
            <w:tcBorders>
              <w:top w:val="single" w:sz="8" w:space="0" w:color="auto"/>
              <w:left w:val="single" w:sz="8" w:space="0" w:color="auto"/>
            </w:tcBorders>
          </w:tcPr>
          <w:p w:rsidR="008259E0" w:rsidRPr="00BB1C60" w:rsidRDefault="008259E0" w:rsidP="00B53B9E">
            <w:pPr>
              <w:ind w:firstLine="0"/>
              <w:rPr>
                <w:rFonts w:ascii="Times New Roman" w:hAnsi="Times New Roman" w:cs="Times New Roman"/>
                <w:lang w:val="ru-RU"/>
              </w:rPr>
            </w:pPr>
            <w:r w:rsidRPr="00BB1C60">
              <w:rPr>
                <w:rFonts w:ascii="Times New Roman" w:hAnsi="Times New Roman" w:cs="Times New Roman"/>
                <w:lang w:val="ru-RU"/>
              </w:rPr>
              <w:t>Игра виртуозных пьес (начальный уровень).  Обязательные  пьесы:</w:t>
            </w:r>
          </w:p>
          <w:p w:rsidR="008259E0" w:rsidRPr="00BB1C60" w:rsidRDefault="008259E0" w:rsidP="00B53B9E">
            <w:pPr>
              <w:ind w:firstLine="0"/>
              <w:rPr>
                <w:rFonts w:ascii="Times New Roman" w:hAnsi="Times New Roman" w:cs="Times New Roman"/>
                <w:lang w:val="ru-RU"/>
              </w:rPr>
            </w:pPr>
            <w:r w:rsidRPr="00BB1C60">
              <w:rPr>
                <w:rFonts w:ascii="Times New Roman" w:hAnsi="Times New Roman" w:cs="Times New Roman"/>
                <w:lang w:val="ru-RU"/>
              </w:rPr>
              <w:t>ДОЖДЬ, НОВОГОДНЕЕ  НАСТРОЕНИЕ.</w:t>
            </w:r>
          </w:p>
        </w:tc>
      </w:tr>
    </w:tbl>
    <w:p w:rsidR="008259E0" w:rsidRPr="00BB1C60" w:rsidRDefault="008259E0" w:rsidP="00B53B9E">
      <w:pPr>
        <w:rPr>
          <w:rFonts w:ascii="Times New Roman" w:hAnsi="Times New Roman" w:cs="Times New Roman"/>
          <w:sz w:val="28"/>
          <w:szCs w:val="28"/>
          <w:lang w:val="ru-RU"/>
        </w:rPr>
      </w:pP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3) ОСВОЕНИЕ ПЬЕС КЛАССИЧЕСКОГО РЕПЕРТУАРА</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 xml:space="preserve">Необходимо начать изучение классических произведений с показа и частично по нотам. Доля  классических пьес в программе учащегося не должна превышать 20 %. Некоторые дети, обучающиеся по варианту «В» после того, как их исполнительские навыки приобретают уверенность и пластику, обнаруживают довольно хорошую способность к разучиванию классических произведений с показа. При этом классические произведения могут быть довольно сложными. Поэтому, рекомендуется  попробовать  начать изучать  одно из произведений за 4 – 5 класс, желательно кантиленного плана. Если эта задача окажется слишком сложной, можно ограничиться выучиванием фрагментов. </w:t>
      </w:r>
    </w:p>
    <w:p w:rsidR="008259E0" w:rsidRPr="00BB1C60" w:rsidRDefault="008259E0" w:rsidP="00B53B9E">
      <w:pPr>
        <w:rPr>
          <w:rFonts w:ascii="Times New Roman" w:hAnsi="Times New Roman" w:cs="Times New Roman"/>
          <w:b/>
          <w:sz w:val="36"/>
          <w:szCs w:val="36"/>
          <w:lang w:val="ru-RU"/>
        </w:rPr>
      </w:pPr>
    </w:p>
    <w:p w:rsidR="00525DC8" w:rsidRPr="00BB1C60" w:rsidRDefault="00525DC8" w:rsidP="00B53B9E">
      <w:pPr>
        <w:rPr>
          <w:rFonts w:ascii="Times New Roman" w:hAnsi="Times New Roman" w:cs="Times New Roman"/>
          <w:b/>
          <w:sz w:val="32"/>
          <w:szCs w:val="32"/>
          <w:lang w:val="ru-RU"/>
        </w:rPr>
      </w:pPr>
    </w:p>
    <w:p w:rsidR="008259E0" w:rsidRPr="00BB1C60" w:rsidRDefault="008259E0"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 xml:space="preserve">КЛАСС 4 </w:t>
      </w:r>
    </w:p>
    <w:p w:rsidR="008259E0" w:rsidRPr="00BB1C60" w:rsidRDefault="008259E0"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вариант «В»</w:t>
      </w:r>
    </w:p>
    <w:p w:rsidR="00A17332" w:rsidRPr="00BB1C60" w:rsidRDefault="00A17332" w:rsidP="00B53B9E">
      <w:pPr>
        <w:rPr>
          <w:rFonts w:ascii="Times New Roman" w:hAnsi="Times New Roman" w:cs="Times New Roman"/>
          <w:b/>
          <w:lang w:val="ru-RU"/>
        </w:rPr>
      </w:pP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1) ЦЕЛИ И ЗАДАЧИ ЧЕТВЁРТОГО ГОДА ОБУЧЕНИЯ (ИСПОЛНИТЕЛЬСКИЙ АСПЕКТ):</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ЦЕЛИ:</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1. Стабилизация и совершенствование технического уровня в триаде ААГ (аккорды- арпеджио-гаммы). Дальнейшее развитие техники.</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2. Формирование навыка разучивания классических музыкальных произведений с показа или частично по нотам.</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ЗАДАЧИ:</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1. Развитие техники в процессе изучения  ручных пьес и этюдов:</w:t>
      </w:r>
    </w:p>
    <w:p w:rsidR="008259E0" w:rsidRPr="00BB1C60" w:rsidRDefault="008259E0" w:rsidP="00B53B9E">
      <w:pPr>
        <w:pStyle w:val="ae"/>
        <w:numPr>
          <w:ilvl w:val="0"/>
          <w:numId w:val="26"/>
        </w:numPr>
        <w:suppressAutoHyphens w:val="0"/>
        <w:rPr>
          <w:rFonts w:ascii="Times New Roman" w:hAnsi="Times New Roman" w:cs="Times New Roman"/>
          <w:lang w:val="ru-RU"/>
        </w:rPr>
      </w:pPr>
      <w:r w:rsidRPr="00BB1C60">
        <w:rPr>
          <w:rFonts w:ascii="Times New Roman" w:hAnsi="Times New Roman" w:cs="Times New Roman"/>
          <w:lang w:val="ru-RU"/>
        </w:rPr>
        <w:t xml:space="preserve">на стабилизацию и совершенствование технического уровня в триаде ААГ (аккорды - арпеджио – гаммы) </w:t>
      </w:r>
    </w:p>
    <w:p w:rsidR="008259E0" w:rsidRPr="00BB1C60" w:rsidRDefault="008259E0" w:rsidP="00B53B9E">
      <w:pPr>
        <w:pStyle w:val="ae"/>
        <w:numPr>
          <w:ilvl w:val="0"/>
          <w:numId w:val="26"/>
        </w:numPr>
        <w:suppressAutoHyphens w:val="0"/>
        <w:rPr>
          <w:rFonts w:ascii="Times New Roman" w:hAnsi="Times New Roman" w:cs="Times New Roman"/>
        </w:rPr>
      </w:pPr>
      <w:r w:rsidRPr="00BB1C60">
        <w:rPr>
          <w:rFonts w:ascii="Times New Roman" w:hAnsi="Times New Roman" w:cs="Times New Roman"/>
        </w:rPr>
        <w:t>виртуозных ручных пьес и этюдов</w:t>
      </w:r>
    </w:p>
    <w:p w:rsidR="008259E0" w:rsidRPr="00BB1C60" w:rsidRDefault="008259E0" w:rsidP="00B53B9E">
      <w:pPr>
        <w:pStyle w:val="ae"/>
        <w:numPr>
          <w:ilvl w:val="0"/>
          <w:numId w:val="26"/>
        </w:numPr>
        <w:suppressAutoHyphens w:val="0"/>
        <w:rPr>
          <w:rFonts w:ascii="Times New Roman" w:hAnsi="Times New Roman" w:cs="Times New Roman"/>
        </w:rPr>
      </w:pPr>
      <w:r w:rsidRPr="00BB1C60">
        <w:rPr>
          <w:rFonts w:ascii="Times New Roman" w:hAnsi="Times New Roman" w:cs="Times New Roman"/>
        </w:rPr>
        <w:t>на различные виды техники</w:t>
      </w:r>
    </w:p>
    <w:p w:rsidR="008259E0" w:rsidRPr="00BB1C60" w:rsidRDefault="008259E0" w:rsidP="00B53B9E">
      <w:pPr>
        <w:pStyle w:val="ae"/>
        <w:numPr>
          <w:ilvl w:val="0"/>
          <w:numId w:val="26"/>
        </w:numPr>
        <w:suppressAutoHyphens w:val="0"/>
        <w:rPr>
          <w:rFonts w:ascii="Times New Roman" w:hAnsi="Times New Roman" w:cs="Times New Roman"/>
        </w:rPr>
      </w:pPr>
      <w:r w:rsidRPr="00BB1C60">
        <w:rPr>
          <w:rFonts w:ascii="Times New Roman" w:hAnsi="Times New Roman" w:cs="Times New Roman"/>
        </w:rPr>
        <w:t>на развитие опоры</w:t>
      </w:r>
    </w:p>
    <w:p w:rsidR="008259E0" w:rsidRPr="00BB1C60" w:rsidRDefault="008259E0" w:rsidP="00B53B9E">
      <w:pPr>
        <w:pStyle w:val="ae"/>
        <w:numPr>
          <w:ilvl w:val="0"/>
          <w:numId w:val="26"/>
        </w:numPr>
        <w:suppressAutoHyphens w:val="0"/>
        <w:rPr>
          <w:rFonts w:ascii="Times New Roman" w:hAnsi="Times New Roman" w:cs="Times New Roman"/>
        </w:rPr>
      </w:pPr>
      <w:r w:rsidRPr="00BB1C60">
        <w:rPr>
          <w:rFonts w:ascii="Times New Roman" w:hAnsi="Times New Roman" w:cs="Times New Roman"/>
        </w:rPr>
        <w:t>на развитие беглости пальцев</w:t>
      </w:r>
    </w:p>
    <w:p w:rsidR="008259E0" w:rsidRPr="00BB1C60" w:rsidRDefault="008259E0" w:rsidP="00B53B9E">
      <w:pPr>
        <w:rPr>
          <w:rFonts w:ascii="Times New Roman" w:hAnsi="Times New Roman" w:cs="Times New Roman"/>
        </w:rPr>
      </w:pP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2. Работа над звуком в процессе изучения «Ручных пьес»:</w:t>
      </w:r>
    </w:p>
    <w:p w:rsidR="008259E0" w:rsidRPr="00BB1C60" w:rsidRDefault="008259E0" w:rsidP="00B53B9E">
      <w:pPr>
        <w:pStyle w:val="ae"/>
        <w:numPr>
          <w:ilvl w:val="0"/>
          <w:numId w:val="27"/>
        </w:numPr>
        <w:suppressAutoHyphens w:val="0"/>
        <w:rPr>
          <w:rFonts w:ascii="Times New Roman" w:hAnsi="Times New Roman" w:cs="Times New Roman"/>
          <w:lang w:val="ru-RU"/>
        </w:rPr>
      </w:pPr>
      <w:r w:rsidRPr="00BB1C60">
        <w:rPr>
          <w:rFonts w:ascii="Times New Roman" w:hAnsi="Times New Roman" w:cs="Times New Roman"/>
          <w:lang w:val="ru-RU"/>
        </w:rPr>
        <w:t>формирование основ небанального прикосновения к клавишам</w:t>
      </w:r>
    </w:p>
    <w:p w:rsidR="008259E0" w:rsidRPr="00BB1C60" w:rsidRDefault="008259E0" w:rsidP="00B53B9E">
      <w:pPr>
        <w:pStyle w:val="ae"/>
        <w:numPr>
          <w:ilvl w:val="0"/>
          <w:numId w:val="27"/>
        </w:numPr>
        <w:suppressAutoHyphens w:val="0"/>
        <w:rPr>
          <w:rFonts w:ascii="Times New Roman" w:hAnsi="Times New Roman" w:cs="Times New Roman"/>
        </w:rPr>
      </w:pPr>
      <w:r w:rsidRPr="00BB1C60">
        <w:rPr>
          <w:rFonts w:ascii="Times New Roman" w:hAnsi="Times New Roman" w:cs="Times New Roman"/>
        </w:rPr>
        <w:t>развитие чувствительности пальцевых подушечек</w:t>
      </w:r>
    </w:p>
    <w:p w:rsidR="008259E0" w:rsidRPr="00BB1C60" w:rsidRDefault="008259E0" w:rsidP="00B53B9E">
      <w:pPr>
        <w:pStyle w:val="ae"/>
        <w:numPr>
          <w:ilvl w:val="0"/>
          <w:numId w:val="27"/>
        </w:numPr>
        <w:suppressAutoHyphens w:val="0"/>
        <w:rPr>
          <w:rFonts w:ascii="Times New Roman" w:hAnsi="Times New Roman" w:cs="Times New Roman"/>
          <w:lang w:val="ru-RU"/>
        </w:rPr>
      </w:pPr>
      <w:r w:rsidRPr="00BB1C60">
        <w:rPr>
          <w:rFonts w:ascii="Times New Roman" w:hAnsi="Times New Roman" w:cs="Times New Roman"/>
          <w:lang w:val="ru-RU"/>
        </w:rPr>
        <w:t>формирование основ слышания и воспроизведения выразительного звука различной тембровой окраски</w:t>
      </w:r>
    </w:p>
    <w:p w:rsidR="008259E0" w:rsidRPr="00BB1C60" w:rsidRDefault="008259E0" w:rsidP="00B53B9E">
      <w:pPr>
        <w:pStyle w:val="ae"/>
        <w:numPr>
          <w:ilvl w:val="0"/>
          <w:numId w:val="27"/>
        </w:numPr>
        <w:suppressAutoHyphens w:val="0"/>
        <w:rPr>
          <w:rFonts w:ascii="Times New Roman" w:hAnsi="Times New Roman" w:cs="Times New Roman"/>
          <w:lang w:val="ru-RU"/>
        </w:rPr>
      </w:pPr>
      <w:r w:rsidRPr="00BB1C60">
        <w:rPr>
          <w:rFonts w:ascii="Times New Roman" w:hAnsi="Times New Roman" w:cs="Times New Roman"/>
          <w:lang w:val="ru-RU"/>
        </w:rPr>
        <w:t>воплощение в исполнении музыкальных произведений принципов агогики</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3. Развитие  навыка ансамблевой игры в процессе исполнения «Ручных пьес» и/или пьес классического репертуара с фонограммами</w:t>
      </w:r>
    </w:p>
    <w:p w:rsidR="00525DC8" w:rsidRPr="00BB1C60" w:rsidRDefault="00525DC8" w:rsidP="00B53B9E">
      <w:pPr>
        <w:rPr>
          <w:rFonts w:ascii="Times New Roman" w:hAnsi="Times New Roman" w:cs="Times New Roman"/>
          <w:lang w:val="ru-RU"/>
        </w:rPr>
      </w:pP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2) ОСВОЕНИЕ РУЧНЫХ ПЬЕС</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lastRenderedPageBreak/>
        <w:t>Освоение ручных пьес направлено на повышение технического уровня учащихся.</w:t>
      </w:r>
    </w:p>
    <w:p w:rsidR="008259E0" w:rsidRPr="00BB1C60" w:rsidRDefault="008259E0" w:rsidP="00B53B9E">
      <w:pPr>
        <w:rPr>
          <w:rFonts w:ascii="Times New Roman" w:hAnsi="Times New Roman" w:cs="Times New Roman"/>
          <w:b/>
          <w:lang w:val="ru-RU"/>
        </w:rPr>
      </w:pP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lang w:val="ru-RU"/>
        </w:rPr>
        <w:t>ТРЕБОВАНИЯ  ПО УРОВНЯМ  ОСВОЕНИЯ РУЧНЫХ ПЬЕС  в  4 «В» классе</w:t>
      </w:r>
    </w:p>
    <w:tbl>
      <w:tblPr>
        <w:tblStyle w:val="af"/>
        <w:tblpPr w:leftFromText="180" w:rightFromText="180" w:vertAnchor="text" w:horzAnchor="margin" w:tblpY="40"/>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25"/>
        <w:gridCol w:w="1421"/>
        <w:gridCol w:w="7510"/>
      </w:tblGrid>
      <w:tr w:rsidR="008259E0" w:rsidRPr="00BB1C60" w:rsidTr="00FD45A8">
        <w:trPr>
          <w:trHeight w:val="325"/>
        </w:trPr>
        <w:tc>
          <w:tcPr>
            <w:tcW w:w="1525" w:type="dxa"/>
            <w:vMerge w:val="restart"/>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1  И  2 ПОЛУГОДИЕ</w:t>
            </w:r>
          </w:p>
        </w:tc>
        <w:tc>
          <w:tcPr>
            <w:tcW w:w="8931" w:type="dxa"/>
            <w:gridSpan w:val="2"/>
            <w:tcBorders>
              <w:bottom w:val="single" w:sz="8" w:space="0" w:color="auto"/>
            </w:tcBorders>
          </w:tcPr>
          <w:p w:rsidR="008259E0" w:rsidRPr="00BB1C60" w:rsidRDefault="008259E0" w:rsidP="00B53B9E">
            <w:pPr>
              <w:ind w:firstLine="0"/>
              <w:rPr>
                <w:rFonts w:ascii="Times New Roman" w:hAnsi="Times New Roman" w:cs="Times New Roman"/>
                <w:b/>
                <w:lang w:val="ru-RU"/>
              </w:rPr>
            </w:pPr>
            <w:r w:rsidRPr="00BB1C60">
              <w:rPr>
                <w:rFonts w:ascii="Times New Roman" w:hAnsi="Times New Roman" w:cs="Times New Roman"/>
                <w:b/>
                <w:lang w:val="ru-RU"/>
              </w:rPr>
              <w:t>Интенсивное развитие техники на материале более сложных пьес 13,  15 -18  уровней.</w:t>
            </w:r>
          </w:p>
        </w:tc>
      </w:tr>
      <w:tr w:rsidR="008259E0" w:rsidRPr="00BB1C60" w:rsidTr="00FD45A8">
        <w:trPr>
          <w:trHeight w:val="325"/>
        </w:trPr>
        <w:tc>
          <w:tcPr>
            <w:tcW w:w="1525" w:type="dxa"/>
            <w:vMerge/>
          </w:tcPr>
          <w:p w:rsidR="008259E0" w:rsidRPr="00BB1C60" w:rsidRDefault="008259E0" w:rsidP="00B53B9E">
            <w:pPr>
              <w:ind w:firstLine="0"/>
              <w:rPr>
                <w:rFonts w:ascii="Times New Roman" w:hAnsi="Times New Roman" w:cs="Times New Roman"/>
                <w:lang w:val="ru-RU"/>
              </w:rPr>
            </w:pPr>
          </w:p>
        </w:tc>
        <w:tc>
          <w:tcPr>
            <w:tcW w:w="1421" w:type="dxa"/>
            <w:tcBorders>
              <w:top w:val="single" w:sz="8" w:space="0" w:color="auto"/>
              <w:bottom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13 уровень</w:t>
            </w:r>
          </w:p>
        </w:tc>
        <w:tc>
          <w:tcPr>
            <w:tcW w:w="7510" w:type="dxa"/>
            <w:tcBorders>
              <w:top w:val="single" w:sz="8" w:space="0" w:color="auto"/>
              <w:left w:val="single" w:sz="8" w:space="0" w:color="auto"/>
              <w:bottom w:val="single" w:sz="8" w:space="0" w:color="auto"/>
            </w:tcBorders>
          </w:tcPr>
          <w:p w:rsidR="008259E0" w:rsidRPr="00BB1C60" w:rsidRDefault="008259E0" w:rsidP="00B53B9E">
            <w:pPr>
              <w:ind w:firstLine="0"/>
              <w:rPr>
                <w:rFonts w:ascii="Times New Roman" w:hAnsi="Times New Roman" w:cs="Times New Roman"/>
                <w:lang w:val="ru-RU"/>
              </w:rPr>
            </w:pPr>
            <w:r w:rsidRPr="00BB1C60">
              <w:rPr>
                <w:rFonts w:ascii="Times New Roman" w:hAnsi="Times New Roman" w:cs="Times New Roman"/>
                <w:lang w:val="ru-RU"/>
              </w:rPr>
              <w:t>1-2-3-4-5 нон легато, стаккато, легато. Игра более сложных и развёрнутых пьес на развитие техники игры гаммообразных пассажей.</w:t>
            </w:r>
          </w:p>
        </w:tc>
      </w:tr>
      <w:tr w:rsidR="008259E0" w:rsidRPr="00BB1C60" w:rsidTr="00FD45A8">
        <w:trPr>
          <w:trHeight w:val="325"/>
        </w:trPr>
        <w:tc>
          <w:tcPr>
            <w:tcW w:w="1525" w:type="dxa"/>
            <w:vMerge/>
          </w:tcPr>
          <w:p w:rsidR="008259E0" w:rsidRPr="00BB1C60" w:rsidRDefault="008259E0" w:rsidP="00B53B9E">
            <w:pPr>
              <w:ind w:firstLine="0"/>
              <w:rPr>
                <w:rFonts w:ascii="Times New Roman" w:hAnsi="Times New Roman" w:cs="Times New Roman"/>
                <w:lang w:val="ru-RU"/>
              </w:rPr>
            </w:pPr>
          </w:p>
        </w:tc>
        <w:tc>
          <w:tcPr>
            <w:tcW w:w="1421" w:type="dxa"/>
            <w:tcBorders>
              <w:top w:val="single" w:sz="8" w:space="0" w:color="auto"/>
              <w:bottom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15 уровень</w:t>
            </w:r>
          </w:p>
        </w:tc>
        <w:tc>
          <w:tcPr>
            <w:tcW w:w="7510" w:type="dxa"/>
            <w:tcBorders>
              <w:top w:val="single" w:sz="8" w:space="0" w:color="auto"/>
              <w:left w:val="single" w:sz="8" w:space="0" w:color="auto"/>
              <w:bottom w:val="single" w:sz="8" w:space="0" w:color="auto"/>
            </w:tcBorders>
          </w:tcPr>
          <w:p w:rsidR="008259E0" w:rsidRPr="00BB1C60" w:rsidRDefault="008259E0" w:rsidP="00B53B9E">
            <w:pPr>
              <w:ind w:firstLine="0"/>
              <w:rPr>
                <w:rFonts w:ascii="Times New Roman" w:hAnsi="Times New Roman" w:cs="Times New Roman"/>
                <w:lang w:val="ru-RU"/>
              </w:rPr>
            </w:pPr>
            <w:r w:rsidRPr="00BB1C60">
              <w:rPr>
                <w:rFonts w:ascii="Times New Roman" w:hAnsi="Times New Roman" w:cs="Times New Roman"/>
                <w:lang w:val="ru-RU"/>
              </w:rPr>
              <w:t>Игра аккордов - последовательное взятие трёх звуков трезвучия -  арпеджио.</w:t>
            </w:r>
          </w:p>
        </w:tc>
      </w:tr>
      <w:tr w:rsidR="008259E0" w:rsidRPr="00BB1C60" w:rsidTr="00FD45A8">
        <w:trPr>
          <w:trHeight w:val="325"/>
        </w:trPr>
        <w:tc>
          <w:tcPr>
            <w:tcW w:w="1525" w:type="dxa"/>
            <w:vMerge/>
          </w:tcPr>
          <w:p w:rsidR="008259E0" w:rsidRPr="00BB1C60" w:rsidRDefault="008259E0" w:rsidP="00B53B9E">
            <w:pPr>
              <w:ind w:firstLine="0"/>
              <w:rPr>
                <w:rFonts w:ascii="Times New Roman" w:hAnsi="Times New Roman" w:cs="Times New Roman"/>
                <w:lang w:val="ru-RU"/>
              </w:rPr>
            </w:pPr>
          </w:p>
        </w:tc>
        <w:tc>
          <w:tcPr>
            <w:tcW w:w="1421" w:type="dxa"/>
            <w:tcBorders>
              <w:top w:val="single" w:sz="8" w:space="0" w:color="auto"/>
              <w:bottom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16 уровень</w:t>
            </w:r>
          </w:p>
        </w:tc>
        <w:tc>
          <w:tcPr>
            <w:tcW w:w="7510" w:type="dxa"/>
            <w:tcBorders>
              <w:top w:val="single" w:sz="8" w:space="0" w:color="auto"/>
              <w:left w:val="single" w:sz="8" w:space="0" w:color="auto"/>
              <w:bottom w:val="single" w:sz="8" w:space="0" w:color="auto"/>
            </w:tcBorders>
          </w:tcPr>
          <w:p w:rsidR="008259E0" w:rsidRPr="00BB1C60" w:rsidRDefault="008259E0" w:rsidP="00B53B9E">
            <w:pPr>
              <w:ind w:firstLine="0"/>
              <w:rPr>
                <w:rFonts w:ascii="Times New Roman" w:hAnsi="Times New Roman" w:cs="Times New Roman"/>
                <w:lang w:val="ru-RU"/>
              </w:rPr>
            </w:pPr>
            <w:r w:rsidRPr="00BB1C60">
              <w:rPr>
                <w:rFonts w:ascii="Times New Roman" w:hAnsi="Times New Roman" w:cs="Times New Roman"/>
                <w:lang w:val="ru-RU"/>
              </w:rPr>
              <w:t>Игра аккордов – (Этап 2.  Развитие навыка).</w:t>
            </w:r>
          </w:p>
        </w:tc>
      </w:tr>
      <w:tr w:rsidR="008259E0" w:rsidRPr="00BB1C60" w:rsidTr="00FD45A8">
        <w:trPr>
          <w:trHeight w:val="325"/>
        </w:trPr>
        <w:tc>
          <w:tcPr>
            <w:tcW w:w="1525" w:type="dxa"/>
            <w:vMerge/>
          </w:tcPr>
          <w:p w:rsidR="008259E0" w:rsidRPr="00BB1C60" w:rsidRDefault="008259E0" w:rsidP="00B53B9E">
            <w:pPr>
              <w:ind w:firstLine="0"/>
              <w:rPr>
                <w:rFonts w:ascii="Times New Roman" w:hAnsi="Times New Roman" w:cs="Times New Roman"/>
                <w:lang w:val="ru-RU"/>
              </w:rPr>
            </w:pPr>
          </w:p>
        </w:tc>
        <w:tc>
          <w:tcPr>
            <w:tcW w:w="1421" w:type="dxa"/>
            <w:tcBorders>
              <w:top w:val="single" w:sz="8" w:space="0" w:color="auto"/>
              <w:bottom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17 уровень</w:t>
            </w:r>
          </w:p>
        </w:tc>
        <w:tc>
          <w:tcPr>
            <w:tcW w:w="7510" w:type="dxa"/>
            <w:tcBorders>
              <w:top w:val="single" w:sz="8" w:space="0" w:color="auto"/>
              <w:left w:val="single" w:sz="8" w:space="0" w:color="auto"/>
              <w:bottom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Параллельные сексты октавной аппликатурой.</w:t>
            </w:r>
          </w:p>
        </w:tc>
      </w:tr>
      <w:tr w:rsidR="008259E0" w:rsidRPr="00BB1C60" w:rsidTr="00FD45A8">
        <w:trPr>
          <w:trHeight w:val="325"/>
        </w:trPr>
        <w:tc>
          <w:tcPr>
            <w:tcW w:w="1525" w:type="dxa"/>
            <w:vMerge/>
          </w:tcPr>
          <w:p w:rsidR="008259E0" w:rsidRPr="00BB1C60" w:rsidRDefault="008259E0" w:rsidP="00B53B9E">
            <w:pPr>
              <w:ind w:firstLine="0"/>
              <w:rPr>
                <w:rFonts w:ascii="Times New Roman" w:hAnsi="Times New Roman" w:cs="Times New Roman"/>
              </w:rPr>
            </w:pPr>
          </w:p>
        </w:tc>
        <w:tc>
          <w:tcPr>
            <w:tcW w:w="1421" w:type="dxa"/>
            <w:tcBorders>
              <w:top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18 уровень</w:t>
            </w:r>
          </w:p>
        </w:tc>
        <w:tc>
          <w:tcPr>
            <w:tcW w:w="7510" w:type="dxa"/>
            <w:tcBorders>
              <w:top w:val="single" w:sz="8" w:space="0" w:color="auto"/>
              <w:left w:val="single" w:sz="8" w:space="0" w:color="auto"/>
            </w:tcBorders>
          </w:tcPr>
          <w:p w:rsidR="008259E0" w:rsidRPr="00BB1C60" w:rsidRDefault="008259E0" w:rsidP="00B53B9E">
            <w:pPr>
              <w:ind w:firstLine="0"/>
              <w:rPr>
                <w:rFonts w:ascii="Times New Roman" w:hAnsi="Times New Roman" w:cs="Times New Roman"/>
                <w:lang w:val="ru-RU"/>
              </w:rPr>
            </w:pPr>
            <w:r w:rsidRPr="00BB1C60">
              <w:rPr>
                <w:rFonts w:ascii="Times New Roman" w:hAnsi="Times New Roman" w:cs="Times New Roman"/>
                <w:lang w:val="ru-RU"/>
              </w:rPr>
              <w:t>Игра виртуозных пьес (начальный уровень).  Обязательные  пьесы:</w:t>
            </w:r>
          </w:p>
          <w:p w:rsidR="008259E0" w:rsidRPr="00BB1C60" w:rsidRDefault="008259E0" w:rsidP="00B53B9E">
            <w:pPr>
              <w:ind w:firstLine="0"/>
              <w:rPr>
                <w:rFonts w:ascii="Times New Roman" w:hAnsi="Times New Roman" w:cs="Times New Roman"/>
                <w:lang w:val="ru-RU"/>
              </w:rPr>
            </w:pPr>
            <w:r w:rsidRPr="00BB1C60">
              <w:rPr>
                <w:rFonts w:ascii="Times New Roman" w:hAnsi="Times New Roman" w:cs="Times New Roman"/>
                <w:lang w:val="ru-RU"/>
              </w:rPr>
              <w:t>ДОЖДЬ, НОВОГОДНЕЕ  НАСТРОЕНИЕ.</w:t>
            </w:r>
          </w:p>
        </w:tc>
      </w:tr>
    </w:tbl>
    <w:p w:rsidR="008259E0" w:rsidRPr="00BB1C60" w:rsidRDefault="008259E0" w:rsidP="00B53B9E">
      <w:pPr>
        <w:rPr>
          <w:rFonts w:ascii="Times New Roman" w:hAnsi="Times New Roman" w:cs="Times New Roman"/>
          <w:b/>
          <w:lang w:val="ru-RU"/>
        </w:rPr>
      </w:pP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3) ОСВОЕНИЕ ПЬЕС КЛАССИЧЕСКОГО РЕПЕРТУАРА</w:t>
      </w: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lang w:val="ru-RU"/>
        </w:rPr>
        <w:t>С четвертого класса в группе «В» следует вводить в программу больше произведений классического репертуара. Для того, чтобы облегчить детям задачу, но в то же время обеспечить им наиболее полную насыщенность программы, можно изучать произведения не полностью. Ограничение объёма работы может касаться как текста, так и степени проработки материала. Необходимо начинать разучивание произведений по нотам (частично и полностью). Так же стоит продолжить развитие практики изучения классических произведений с показа. Важно правильно подобрать вариант перехода на классическую программу (См. главу «Когда и как приступать к освоению пьес классического репертуара»).</w:t>
      </w:r>
      <w:r w:rsidRPr="00BB1C60">
        <w:rPr>
          <w:rFonts w:ascii="Times New Roman" w:hAnsi="Times New Roman" w:cs="Times New Roman"/>
          <w:b/>
          <w:sz w:val="32"/>
          <w:szCs w:val="32"/>
          <w:lang w:val="ru-RU"/>
        </w:rPr>
        <w:t xml:space="preserve"> </w:t>
      </w:r>
    </w:p>
    <w:p w:rsidR="008259E0" w:rsidRPr="00BB1C60" w:rsidRDefault="008259E0" w:rsidP="00B53B9E">
      <w:pPr>
        <w:rPr>
          <w:rFonts w:ascii="Times New Roman" w:hAnsi="Times New Roman" w:cs="Times New Roman"/>
          <w:lang w:val="ru-RU"/>
        </w:rPr>
      </w:pP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В программу 4 «В» класса должны войти 4 – 6 классических произведений, часть которых должна быть изучена полностью в концертном художественном варианте, а другая часть может быть изучена не столь качественно и не полностью. Среди произведений  классической части программы должны присутствовать:</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1. 1 произведение полифонического склада.</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2. 1 произведение крупной формы.</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3. Пьеса кантиленного плана.</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4. Произведения по выбору преподавателя.</w:t>
      </w:r>
    </w:p>
    <w:p w:rsidR="008259E0" w:rsidRPr="00BB1C60" w:rsidRDefault="008259E0" w:rsidP="00B53B9E">
      <w:pPr>
        <w:rPr>
          <w:rFonts w:ascii="Times New Roman" w:hAnsi="Times New Roman" w:cs="Times New Roman"/>
          <w:lang w:val="ru-RU"/>
        </w:rPr>
      </w:pPr>
    </w:p>
    <w:p w:rsidR="00525DC8" w:rsidRPr="00BB1C60" w:rsidRDefault="00525DC8" w:rsidP="00B53B9E">
      <w:pPr>
        <w:rPr>
          <w:rFonts w:ascii="Times New Roman" w:hAnsi="Times New Roman" w:cs="Times New Roman"/>
          <w:lang w:val="ru-RU"/>
        </w:rPr>
      </w:pPr>
    </w:p>
    <w:p w:rsidR="00732F05" w:rsidRPr="00BB1C60" w:rsidRDefault="00732F05" w:rsidP="00B53B9E">
      <w:pPr>
        <w:rPr>
          <w:rFonts w:ascii="Times New Roman" w:hAnsi="Times New Roman" w:cs="Times New Roman"/>
          <w:lang w:val="ru-RU"/>
        </w:rPr>
      </w:pPr>
    </w:p>
    <w:p w:rsidR="008259E0" w:rsidRPr="00BB1C60" w:rsidRDefault="008259E0"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 xml:space="preserve">КЛАСС 5 </w:t>
      </w:r>
    </w:p>
    <w:p w:rsidR="008259E0" w:rsidRPr="00BB1C60" w:rsidRDefault="008259E0"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вариант «В»</w:t>
      </w:r>
    </w:p>
    <w:p w:rsidR="00732F05" w:rsidRPr="00BB1C60" w:rsidRDefault="00732F05" w:rsidP="00B53B9E">
      <w:pPr>
        <w:rPr>
          <w:rFonts w:ascii="Times New Roman" w:hAnsi="Times New Roman" w:cs="Times New Roman"/>
          <w:b/>
          <w:lang w:val="ru-RU"/>
        </w:rPr>
      </w:pP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1) ЦЕЛИ И ЗАДАЧИ  ПЯТОГО ГОДА ОБУЧЕНИЯ (ИСПОЛНИТЕЛЬСКИЙ АСПЕКТ):</w:t>
      </w: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ЦЕЛИ:</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1. Разучивание музыкальных произведений по нотам.</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2. Интенсивное развитие  техники и навыка выразительной игры.</w:t>
      </w: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lang w:val="ru-RU"/>
        </w:rPr>
        <w:t xml:space="preserve"> </w:t>
      </w:r>
      <w:r w:rsidRPr="00BB1C60">
        <w:rPr>
          <w:rFonts w:ascii="Times New Roman" w:hAnsi="Times New Roman" w:cs="Times New Roman"/>
          <w:b/>
          <w:lang w:val="ru-RU"/>
        </w:rPr>
        <w:t>ЗАДАЧИ:</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1. Разучить как можно больше произведений по нотам.</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2. Повышать технический уровень в процессе совершенствования игры ручных пьес.</w:t>
      </w:r>
    </w:p>
    <w:p w:rsidR="00525DC8" w:rsidRPr="00BB1C60" w:rsidRDefault="00525DC8" w:rsidP="00B53B9E">
      <w:pPr>
        <w:rPr>
          <w:rFonts w:ascii="Times New Roman" w:hAnsi="Times New Roman" w:cs="Times New Roman"/>
          <w:lang w:val="ru-RU"/>
        </w:rPr>
      </w:pP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2) ОСВОЕНИЕ РУЧНЫХ ПЬЕС</w:t>
      </w:r>
    </w:p>
    <w:p w:rsidR="008259E0" w:rsidRPr="00BB1C60" w:rsidRDefault="008259E0" w:rsidP="00B53B9E">
      <w:pPr>
        <w:rPr>
          <w:rFonts w:ascii="Times New Roman" w:hAnsi="Times New Roman" w:cs="Times New Roman"/>
          <w:sz w:val="32"/>
          <w:szCs w:val="32"/>
          <w:lang w:val="ru-RU"/>
        </w:rPr>
      </w:pPr>
      <w:r w:rsidRPr="00BB1C60">
        <w:rPr>
          <w:rFonts w:ascii="Times New Roman" w:hAnsi="Times New Roman" w:cs="Times New Roman"/>
          <w:lang w:val="ru-RU"/>
        </w:rPr>
        <w:t>Изучение ручных пьес в целях интенсивного развития техники.</w:t>
      </w:r>
    </w:p>
    <w:p w:rsidR="008259E0" w:rsidRPr="00BB1C60" w:rsidRDefault="008259E0" w:rsidP="00B53B9E">
      <w:pPr>
        <w:rPr>
          <w:rFonts w:ascii="Times New Roman" w:hAnsi="Times New Roman" w:cs="Times New Roman"/>
          <w:lang w:val="ru-RU"/>
        </w:rPr>
      </w:pPr>
    </w:p>
    <w:p w:rsidR="00732F05" w:rsidRPr="00BB1C60" w:rsidRDefault="00732F05" w:rsidP="00B53B9E">
      <w:pPr>
        <w:rPr>
          <w:rFonts w:ascii="Times New Roman" w:hAnsi="Times New Roman" w:cs="Times New Roman"/>
          <w:lang w:val="ru-RU"/>
        </w:rPr>
      </w:pPr>
    </w:p>
    <w:p w:rsidR="00732F05" w:rsidRPr="00BB1C60" w:rsidRDefault="00732F05" w:rsidP="00B53B9E">
      <w:pPr>
        <w:rPr>
          <w:rFonts w:ascii="Times New Roman" w:hAnsi="Times New Roman" w:cs="Times New Roman"/>
          <w:lang w:val="ru-RU"/>
        </w:rPr>
      </w:pP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lang w:val="ru-RU"/>
        </w:rPr>
        <w:t>ТРЕБОВАНИЯ  ПО УРОВНЯМ  ОСВОЕНИЯ РУЧНЫХ ПЬЕС  в 5 «В» классе</w:t>
      </w:r>
    </w:p>
    <w:tbl>
      <w:tblPr>
        <w:tblStyle w:val="af"/>
        <w:tblpPr w:leftFromText="180" w:rightFromText="180" w:vertAnchor="text" w:horzAnchor="margin" w:tblpY="40"/>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26"/>
        <w:gridCol w:w="1417"/>
        <w:gridCol w:w="7513"/>
      </w:tblGrid>
      <w:tr w:rsidR="008259E0" w:rsidRPr="00BB1C60" w:rsidTr="00FD45A8">
        <w:trPr>
          <w:trHeight w:val="280"/>
        </w:trPr>
        <w:tc>
          <w:tcPr>
            <w:tcW w:w="1526" w:type="dxa"/>
            <w:vMerge w:val="restart"/>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 xml:space="preserve">1 и 2 </w:t>
            </w:r>
            <w:r w:rsidRPr="00BB1C60">
              <w:rPr>
                <w:rFonts w:ascii="Times New Roman" w:hAnsi="Times New Roman" w:cs="Times New Roman"/>
              </w:rPr>
              <w:lastRenderedPageBreak/>
              <w:t>ПОЛУГОДИЕ</w:t>
            </w:r>
          </w:p>
        </w:tc>
        <w:tc>
          <w:tcPr>
            <w:tcW w:w="8930" w:type="dxa"/>
            <w:gridSpan w:val="2"/>
            <w:tcBorders>
              <w:bottom w:val="single" w:sz="12" w:space="0" w:color="auto"/>
            </w:tcBorders>
          </w:tcPr>
          <w:p w:rsidR="008259E0" w:rsidRPr="00BB1C60" w:rsidRDefault="008259E0" w:rsidP="00B53B9E">
            <w:pPr>
              <w:ind w:firstLine="0"/>
              <w:rPr>
                <w:rFonts w:ascii="Times New Roman" w:hAnsi="Times New Roman" w:cs="Times New Roman"/>
                <w:b/>
                <w:lang w:val="ru-RU"/>
              </w:rPr>
            </w:pPr>
            <w:r w:rsidRPr="00BB1C60">
              <w:rPr>
                <w:rFonts w:ascii="Times New Roman" w:hAnsi="Times New Roman" w:cs="Times New Roman"/>
                <w:b/>
                <w:lang w:val="ru-RU"/>
              </w:rPr>
              <w:lastRenderedPageBreak/>
              <w:t>Интенсивное развитие техники на материале  17 - 19 уровней.</w:t>
            </w:r>
          </w:p>
        </w:tc>
      </w:tr>
      <w:tr w:rsidR="008259E0" w:rsidRPr="00BB1C60" w:rsidTr="00FD45A8">
        <w:trPr>
          <w:trHeight w:val="21"/>
        </w:trPr>
        <w:tc>
          <w:tcPr>
            <w:tcW w:w="1526" w:type="dxa"/>
            <w:vMerge/>
          </w:tcPr>
          <w:p w:rsidR="008259E0" w:rsidRPr="00BB1C60" w:rsidRDefault="008259E0" w:rsidP="00B53B9E">
            <w:pPr>
              <w:ind w:firstLine="0"/>
              <w:rPr>
                <w:rFonts w:ascii="Times New Roman" w:hAnsi="Times New Roman" w:cs="Times New Roman"/>
                <w:lang w:val="ru-RU"/>
              </w:rPr>
            </w:pPr>
          </w:p>
        </w:tc>
        <w:tc>
          <w:tcPr>
            <w:tcW w:w="1417" w:type="dxa"/>
            <w:tcBorders>
              <w:top w:val="single" w:sz="8" w:space="0" w:color="auto"/>
              <w:bottom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17 уровень</w:t>
            </w:r>
          </w:p>
        </w:tc>
        <w:tc>
          <w:tcPr>
            <w:tcW w:w="7513" w:type="dxa"/>
            <w:tcBorders>
              <w:top w:val="single" w:sz="8" w:space="0" w:color="auto"/>
              <w:left w:val="single" w:sz="8" w:space="0" w:color="auto"/>
              <w:bottom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Параллельные сексты октавной аппликатурой.</w:t>
            </w:r>
          </w:p>
        </w:tc>
      </w:tr>
      <w:tr w:rsidR="008259E0" w:rsidRPr="00BB1C60" w:rsidTr="00FD45A8">
        <w:trPr>
          <w:trHeight w:val="21"/>
        </w:trPr>
        <w:tc>
          <w:tcPr>
            <w:tcW w:w="1526" w:type="dxa"/>
            <w:vMerge/>
          </w:tcPr>
          <w:p w:rsidR="008259E0" w:rsidRPr="00BB1C60" w:rsidRDefault="008259E0" w:rsidP="00B53B9E">
            <w:pPr>
              <w:ind w:firstLine="0"/>
              <w:rPr>
                <w:rFonts w:ascii="Times New Roman" w:hAnsi="Times New Roman" w:cs="Times New Roman"/>
              </w:rPr>
            </w:pPr>
          </w:p>
        </w:tc>
        <w:tc>
          <w:tcPr>
            <w:tcW w:w="1417" w:type="dxa"/>
            <w:tcBorders>
              <w:top w:val="single" w:sz="8" w:space="0" w:color="auto"/>
              <w:bottom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18 уровень</w:t>
            </w:r>
          </w:p>
        </w:tc>
        <w:tc>
          <w:tcPr>
            <w:tcW w:w="7513" w:type="dxa"/>
            <w:tcBorders>
              <w:top w:val="single" w:sz="8" w:space="0" w:color="auto"/>
              <w:left w:val="single" w:sz="8" w:space="0" w:color="auto"/>
              <w:bottom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Игра виртуозных пьес.</w:t>
            </w:r>
          </w:p>
        </w:tc>
      </w:tr>
      <w:tr w:rsidR="008259E0" w:rsidRPr="00BB1C60" w:rsidTr="00FD45A8">
        <w:trPr>
          <w:trHeight w:val="21"/>
        </w:trPr>
        <w:tc>
          <w:tcPr>
            <w:tcW w:w="1526" w:type="dxa"/>
            <w:vMerge/>
            <w:tcBorders>
              <w:bottom w:val="single" w:sz="12" w:space="0" w:color="auto"/>
            </w:tcBorders>
          </w:tcPr>
          <w:p w:rsidR="008259E0" w:rsidRPr="00BB1C60" w:rsidRDefault="008259E0" w:rsidP="00B53B9E">
            <w:pPr>
              <w:ind w:firstLine="0"/>
              <w:rPr>
                <w:rFonts w:ascii="Times New Roman" w:hAnsi="Times New Roman" w:cs="Times New Roman"/>
              </w:rPr>
            </w:pPr>
          </w:p>
        </w:tc>
        <w:tc>
          <w:tcPr>
            <w:tcW w:w="1417" w:type="dxa"/>
            <w:tcBorders>
              <w:top w:val="single" w:sz="8" w:space="0" w:color="auto"/>
              <w:bottom w:val="single" w:sz="12"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19 уровень</w:t>
            </w:r>
          </w:p>
        </w:tc>
        <w:tc>
          <w:tcPr>
            <w:tcW w:w="7513" w:type="dxa"/>
            <w:tcBorders>
              <w:top w:val="single" w:sz="8" w:space="0" w:color="auto"/>
              <w:left w:val="single" w:sz="8" w:space="0" w:color="auto"/>
              <w:bottom w:val="single" w:sz="12" w:space="0" w:color="auto"/>
            </w:tcBorders>
          </w:tcPr>
          <w:p w:rsidR="008259E0" w:rsidRPr="00BB1C60" w:rsidRDefault="008259E0" w:rsidP="00B53B9E">
            <w:pPr>
              <w:ind w:firstLine="0"/>
              <w:rPr>
                <w:rFonts w:ascii="Times New Roman" w:hAnsi="Times New Roman" w:cs="Times New Roman"/>
                <w:lang w:val="ru-RU"/>
              </w:rPr>
            </w:pPr>
            <w:r w:rsidRPr="00BB1C60">
              <w:rPr>
                <w:rFonts w:ascii="Times New Roman" w:hAnsi="Times New Roman" w:cs="Times New Roman"/>
                <w:lang w:val="ru-RU"/>
              </w:rPr>
              <w:t>Игра аккордов – (Этап 3.  Укрепление навыка).</w:t>
            </w:r>
          </w:p>
        </w:tc>
      </w:tr>
    </w:tbl>
    <w:p w:rsidR="008259E0" w:rsidRPr="00BB1C60" w:rsidRDefault="008259E0" w:rsidP="00B53B9E">
      <w:pPr>
        <w:rPr>
          <w:rFonts w:ascii="Times New Roman" w:hAnsi="Times New Roman" w:cs="Times New Roman"/>
          <w:sz w:val="28"/>
          <w:szCs w:val="28"/>
          <w:lang w:val="ru-RU"/>
        </w:rPr>
      </w:pPr>
    </w:p>
    <w:p w:rsidR="00732F05" w:rsidRPr="00BB1C60" w:rsidRDefault="00732F05" w:rsidP="00B53B9E">
      <w:pPr>
        <w:rPr>
          <w:rFonts w:ascii="Times New Roman" w:hAnsi="Times New Roman" w:cs="Times New Roman"/>
          <w:b/>
          <w:lang w:val="ru-RU"/>
        </w:rPr>
      </w:pP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3) ОСВОЕНИЕ ПЬЕС КЛАССИЧЕСКОГО РЕПЕРТУАРА</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Игра пьес традиционного классического репертуара занимает в программе 5 «В» класса значительную часть. Однако для сохранения интенсивности развития техники необходимо включать в программу и виртуозные ручные пьесы, и ручные этюды. Нотный разбор произведений в пятом «В»  классе должен стать привычным делом. Однако, такая деятельность всё ещё представляет трудности для учащихся. Поэтому целесообразно вести работу над разучиванием фрагментов музыкальных произведений.</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 xml:space="preserve"> Классическая программа учащихся 5 «В» класса должна включать в себя:</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 xml:space="preserve"> 1. 1 произведение полифонического склада.</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2. 1 произведение крупной формы</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3. 2 пьесы</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4. Фрагменты различных произведений.</w:t>
      </w:r>
    </w:p>
    <w:p w:rsidR="008259E0" w:rsidRPr="00BB1C60" w:rsidRDefault="008259E0" w:rsidP="00B53B9E">
      <w:pPr>
        <w:rPr>
          <w:rFonts w:ascii="Times New Roman" w:hAnsi="Times New Roman" w:cs="Times New Roman"/>
          <w:b/>
          <w:lang w:val="ru-RU"/>
        </w:rPr>
      </w:pPr>
    </w:p>
    <w:p w:rsidR="00525DC8" w:rsidRPr="00BB1C60" w:rsidRDefault="00525DC8" w:rsidP="00B53B9E">
      <w:pPr>
        <w:rPr>
          <w:rFonts w:ascii="Times New Roman" w:hAnsi="Times New Roman" w:cs="Times New Roman"/>
          <w:b/>
          <w:sz w:val="32"/>
          <w:szCs w:val="32"/>
          <w:lang w:val="ru-RU"/>
        </w:rPr>
      </w:pPr>
    </w:p>
    <w:p w:rsidR="008259E0" w:rsidRPr="00BB1C60" w:rsidRDefault="008259E0"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 xml:space="preserve">КЛАСС 6 </w:t>
      </w:r>
    </w:p>
    <w:p w:rsidR="008259E0" w:rsidRPr="00BB1C60" w:rsidRDefault="008259E0"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вариант «В»</w:t>
      </w:r>
    </w:p>
    <w:p w:rsidR="008259E0" w:rsidRPr="00BB1C60" w:rsidRDefault="008259E0" w:rsidP="00B53B9E">
      <w:pPr>
        <w:rPr>
          <w:rFonts w:ascii="Times New Roman" w:hAnsi="Times New Roman" w:cs="Times New Roman"/>
          <w:b/>
          <w:sz w:val="36"/>
          <w:szCs w:val="36"/>
          <w:lang w:val="ru-RU"/>
        </w:rPr>
      </w:pP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1) ЦЕЛИ И ЗАДАЧИ ШЕСТОГО ГОДА ОБУЧЕНИЯ (ИСПОЛНИТЕЛЬСКИЙ АСПЕКТ):</w:t>
      </w: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ЦЕЛИ:</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1. Переход на традиционную репертуарную программу с включением ручных пьес.</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2. Постановка прочих целей осуществляется в соответствии с индивидуальным планом учащегося.</w:t>
      </w: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ЗАДАЧИ:</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Задачи данного периода формируются в соответствии с индивидуальным планом каждого учащегося и имеют целью поиск оптимального соотношения традиционных программных требований и индивидуальных возможностей учащегося, с учётом предстоящего в 8 классе государственного экзамена.</w:t>
      </w:r>
    </w:p>
    <w:p w:rsidR="00525DC8" w:rsidRPr="00BB1C60" w:rsidRDefault="00525DC8" w:rsidP="00B53B9E">
      <w:pPr>
        <w:rPr>
          <w:rFonts w:ascii="Times New Roman" w:hAnsi="Times New Roman" w:cs="Times New Roman"/>
          <w:lang w:val="ru-RU"/>
        </w:rPr>
      </w:pP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2) ОСВОЕНИЕ РУЧНЫХ ПЬЕС</w:t>
      </w:r>
    </w:p>
    <w:p w:rsidR="008259E0" w:rsidRPr="00BB1C60" w:rsidRDefault="008259E0" w:rsidP="00B53B9E">
      <w:pPr>
        <w:rPr>
          <w:rFonts w:ascii="Times New Roman" w:hAnsi="Times New Roman" w:cs="Times New Roman"/>
          <w:sz w:val="32"/>
          <w:szCs w:val="32"/>
          <w:lang w:val="ru-RU"/>
        </w:rPr>
      </w:pPr>
      <w:r w:rsidRPr="00BB1C60">
        <w:rPr>
          <w:rFonts w:ascii="Times New Roman" w:hAnsi="Times New Roman" w:cs="Times New Roman"/>
          <w:lang w:val="ru-RU"/>
        </w:rPr>
        <w:t>Возможно включение в основную программу ручных этюдов и виртуозных пьес.</w:t>
      </w:r>
    </w:p>
    <w:p w:rsidR="008259E0" w:rsidRPr="00BB1C60" w:rsidRDefault="008259E0" w:rsidP="00B53B9E">
      <w:pPr>
        <w:rPr>
          <w:rFonts w:ascii="Times New Roman" w:hAnsi="Times New Roman" w:cs="Times New Roman"/>
          <w:b/>
          <w:lang w:val="ru-RU"/>
        </w:rPr>
      </w:pP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lang w:val="ru-RU"/>
        </w:rPr>
        <w:t>ТРЕБОВАНИЯ  ПО УРОВНЯМ  ОСВОЕНИЯ РУЧНЫХ ПЬЕС  в 6 «В» классе</w:t>
      </w:r>
    </w:p>
    <w:tbl>
      <w:tblPr>
        <w:tblStyle w:val="af"/>
        <w:tblpPr w:leftFromText="180" w:rightFromText="180" w:vertAnchor="text" w:horzAnchor="margin" w:tblpY="40"/>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26"/>
        <w:gridCol w:w="1417"/>
        <w:gridCol w:w="7513"/>
      </w:tblGrid>
      <w:tr w:rsidR="008259E0" w:rsidRPr="00BB1C60" w:rsidTr="00FD45A8">
        <w:trPr>
          <w:trHeight w:val="280"/>
        </w:trPr>
        <w:tc>
          <w:tcPr>
            <w:tcW w:w="1526" w:type="dxa"/>
            <w:vMerge w:val="restart"/>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1 и 2 ПОЛУГОДИЕ</w:t>
            </w:r>
          </w:p>
        </w:tc>
        <w:tc>
          <w:tcPr>
            <w:tcW w:w="8930" w:type="dxa"/>
            <w:gridSpan w:val="2"/>
            <w:tcBorders>
              <w:bottom w:val="single" w:sz="12" w:space="0" w:color="auto"/>
            </w:tcBorders>
          </w:tcPr>
          <w:p w:rsidR="008259E0" w:rsidRPr="00BB1C60" w:rsidRDefault="008259E0" w:rsidP="00B53B9E">
            <w:pPr>
              <w:ind w:firstLine="0"/>
              <w:rPr>
                <w:rFonts w:ascii="Times New Roman" w:hAnsi="Times New Roman" w:cs="Times New Roman"/>
                <w:b/>
                <w:lang w:val="ru-RU"/>
              </w:rPr>
            </w:pPr>
            <w:r w:rsidRPr="00BB1C60">
              <w:rPr>
                <w:rFonts w:ascii="Times New Roman" w:hAnsi="Times New Roman" w:cs="Times New Roman"/>
                <w:b/>
                <w:lang w:val="ru-RU"/>
              </w:rPr>
              <w:t>Интенсивное развитие техники на материале  18 и 20 уровней.</w:t>
            </w:r>
          </w:p>
        </w:tc>
      </w:tr>
      <w:tr w:rsidR="008259E0" w:rsidRPr="00BB1C60" w:rsidTr="00FD45A8">
        <w:trPr>
          <w:trHeight w:val="21"/>
        </w:trPr>
        <w:tc>
          <w:tcPr>
            <w:tcW w:w="1526" w:type="dxa"/>
            <w:vMerge/>
          </w:tcPr>
          <w:p w:rsidR="008259E0" w:rsidRPr="00BB1C60" w:rsidRDefault="008259E0" w:rsidP="00B53B9E">
            <w:pPr>
              <w:ind w:firstLine="0"/>
              <w:rPr>
                <w:rFonts w:ascii="Times New Roman" w:hAnsi="Times New Roman" w:cs="Times New Roman"/>
                <w:lang w:val="ru-RU"/>
              </w:rPr>
            </w:pPr>
          </w:p>
        </w:tc>
        <w:tc>
          <w:tcPr>
            <w:tcW w:w="1417" w:type="dxa"/>
            <w:tcBorders>
              <w:top w:val="single" w:sz="8" w:space="0" w:color="auto"/>
              <w:bottom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18 уровень</w:t>
            </w:r>
          </w:p>
        </w:tc>
        <w:tc>
          <w:tcPr>
            <w:tcW w:w="7513" w:type="dxa"/>
            <w:tcBorders>
              <w:top w:val="single" w:sz="8" w:space="0" w:color="auto"/>
              <w:left w:val="single" w:sz="8" w:space="0" w:color="auto"/>
              <w:bottom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Игра виртуозных пьес.</w:t>
            </w:r>
          </w:p>
        </w:tc>
      </w:tr>
      <w:tr w:rsidR="008259E0" w:rsidRPr="00BB1C60" w:rsidTr="00FD45A8">
        <w:trPr>
          <w:trHeight w:val="21"/>
        </w:trPr>
        <w:tc>
          <w:tcPr>
            <w:tcW w:w="1526" w:type="dxa"/>
            <w:vMerge/>
            <w:tcBorders>
              <w:bottom w:val="single" w:sz="12" w:space="0" w:color="auto"/>
            </w:tcBorders>
          </w:tcPr>
          <w:p w:rsidR="008259E0" w:rsidRPr="00BB1C60" w:rsidRDefault="008259E0" w:rsidP="00B53B9E">
            <w:pPr>
              <w:ind w:firstLine="0"/>
              <w:rPr>
                <w:rFonts w:ascii="Times New Roman" w:hAnsi="Times New Roman" w:cs="Times New Roman"/>
              </w:rPr>
            </w:pPr>
          </w:p>
        </w:tc>
        <w:tc>
          <w:tcPr>
            <w:tcW w:w="1417" w:type="dxa"/>
            <w:tcBorders>
              <w:top w:val="single" w:sz="8" w:space="0" w:color="auto"/>
              <w:bottom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19 уровень</w:t>
            </w:r>
          </w:p>
        </w:tc>
        <w:tc>
          <w:tcPr>
            <w:tcW w:w="7513" w:type="dxa"/>
            <w:tcBorders>
              <w:top w:val="single" w:sz="8" w:space="0" w:color="auto"/>
              <w:left w:val="single" w:sz="8" w:space="0" w:color="auto"/>
              <w:bottom w:val="single" w:sz="8" w:space="0" w:color="auto"/>
            </w:tcBorders>
          </w:tcPr>
          <w:p w:rsidR="008259E0" w:rsidRPr="00BB1C60" w:rsidRDefault="008259E0" w:rsidP="00B53B9E">
            <w:pPr>
              <w:ind w:firstLine="0"/>
              <w:rPr>
                <w:rFonts w:ascii="Times New Roman" w:hAnsi="Times New Roman" w:cs="Times New Roman"/>
                <w:lang w:val="ru-RU"/>
              </w:rPr>
            </w:pPr>
            <w:r w:rsidRPr="00BB1C60">
              <w:rPr>
                <w:rFonts w:ascii="Times New Roman" w:hAnsi="Times New Roman" w:cs="Times New Roman"/>
                <w:lang w:val="ru-RU"/>
              </w:rPr>
              <w:t>Игра аккордов – (Этап 3.  Укрепление навыка).</w:t>
            </w:r>
          </w:p>
        </w:tc>
      </w:tr>
      <w:tr w:rsidR="008259E0" w:rsidRPr="00BB1C60" w:rsidTr="00FD45A8">
        <w:trPr>
          <w:trHeight w:val="21"/>
        </w:trPr>
        <w:tc>
          <w:tcPr>
            <w:tcW w:w="1526" w:type="dxa"/>
            <w:vMerge/>
            <w:tcBorders>
              <w:bottom w:val="single" w:sz="12" w:space="0" w:color="auto"/>
            </w:tcBorders>
          </w:tcPr>
          <w:p w:rsidR="008259E0" w:rsidRPr="00BB1C60" w:rsidRDefault="008259E0" w:rsidP="00B53B9E">
            <w:pPr>
              <w:ind w:firstLine="0"/>
              <w:rPr>
                <w:rFonts w:ascii="Times New Roman" w:hAnsi="Times New Roman" w:cs="Times New Roman"/>
                <w:lang w:val="ru-RU"/>
              </w:rPr>
            </w:pPr>
          </w:p>
        </w:tc>
        <w:tc>
          <w:tcPr>
            <w:tcW w:w="1417" w:type="dxa"/>
            <w:tcBorders>
              <w:top w:val="single" w:sz="8" w:space="0" w:color="auto"/>
              <w:bottom w:val="single" w:sz="12"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20 уровень</w:t>
            </w:r>
          </w:p>
        </w:tc>
        <w:tc>
          <w:tcPr>
            <w:tcW w:w="7513" w:type="dxa"/>
            <w:tcBorders>
              <w:top w:val="single" w:sz="8" w:space="0" w:color="auto"/>
              <w:left w:val="single" w:sz="8" w:space="0" w:color="auto"/>
              <w:bottom w:val="single" w:sz="12" w:space="0" w:color="auto"/>
            </w:tcBorders>
          </w:tcPr>
          <w:p w:rsidR="008259E0" w:rsidRPr="00BB1C60" w:rsidRDefault="008259E0" w:rsidP="00B53B9E">
            <w:pPr>
              <w:ind w:firstLine="0"/>
              <w:rPr>
                <w:rFonts w:ascii="Times New Roman" w:hAnsi="Times New Roman" w:cs="Times New Roman"/>
                <w:lang w:val="ru-RU"/>
              </w:rPr>
            </w:pPr>
            <w:r w:rsidRPr="00BB1C60">
              <w:rPr>
                <w:rFonts w:ascii="Times New Roman" w:hAnsi="Times New Roman" w:cs="Times New Roman"/>
                <w:lang w:val="ru-RU"/>
              </w:rPr>
              <w:t>Игра сложных виртуозных пьес и этюдов на различные виды  техники.</w:t>
            </w:r>
          </w:p>
        </w:tc>
      </w:tr>
    </w:tbl>
    <w:p w:rsidR="008259E0" w:rsidRPr="00BB1C60" w:rsidRDefault="008259E0" w:rsidP="00B53B9E">
      <w:pPr>
        <w:rPr>
          <w:rFonts w:ascii="Times New Roman" w:hAnsi="Times New Roman" w:cs="Times New Roman"/>
          <w:b/>
          <w:lang w:val="ru-RU"/>
        </w:rPr>
      </w:pP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3) ОСВОЕНИЕ ПЬЕС КЛАССИЧЕСКОГО РЕПЕРТУАРА</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 xml:space="preserve">Учащийся 6 «В» класса осваивает традиционную программу в посильном варианте. В традиционную классическую программу могут быть включены ручные пьесы для сохранения интенсивности технического роста. В случае, когда учащийся испытывает непреодолимые трудности с освоением материала, целесообразно ослабить требования в отношении количества изучаемых произведений, а также в отношении качества некоторых  исполняемых пьес.  Однако необходимо стремиться к высокому качественному исполнению отдельных, достаточно сложных произведений, а также маленьких произведений с лёгким текстом, но имеющих интересные выразительные задачи. Количество таких произведений должно быть не менее двух, </w:t>
      </w:r>
      <w:r w:rsidRPr="00BB1C60">
        <w:rPr>
          <w:rFonts w:ascii="Times New Roman" w:hAnsi="Times New Roman" w:cs="Times New Roman"/>
          <w:lang w:val="ru-RU"/>
        </w:rPr>
        <w:lastRenderedPageBreak/>
        <w:t>верхнюю количественную границу  преподаватель  вправе определить  самостоятельно, учитывая индивидуальные возможности учащегося. Выбор рекомендуется сделать в пользу качества исполнения, а не количества произведений.</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В программу учащегося должны входить:</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1. 1  полифоническое произведение</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2. 1 произведение крупной формы</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3. 3 – 4 этюда или виртуозных пьес</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4. Пьеса кантиленного плана.</w:t>
      </w:r>
    </w:p>
    <w:p w:rsidR="00002859" w:rsidRPr="00BB1C60" w:rsidRDefault="00002859" w:rsidP="00B53B9E">
      <w:pPr>
        <w:rPr>
          <w:rFonts w:ascii="Times New Roman" w:hAnsi="Times New Roman" w:cs="Times New Roman"/>
          <w:b/>
          <w:sz w:val="32"/>
          <w:szCs w:val="32"/>
          <w:lang w:val="ru-RU"/>
        </w:rPr>
      </w:pPr>
    </w:p>
    <w:p w:rsidR="008259E0" w:rsidRPr="00BB1C60" w:rsidRDefault="008259E0" w:rsidP="00B53B9E">
      <w:pPr>
        <w:rPr>
          <w:rFonts w:ascii="Times New Roman" w:hAnsi="Times New Roman" w:cs="Times New Roman"/>
          <w:sz w:val="32"/>
          <w:szCs w:val="32"/>
          <w:lang w:val="ru-RU"/>
        </w:rPr>
      </w:pPr>
      <w:r w:rsidRPr="00BB1C60">
        <w:rPr>
          <w:rFonts w:ascii="Times New Roman" w:hAnsi="Times New Roman" w:cs="Times New Roman"/>
          <w:b/>
          <w:sz w:val="32"/>
          <w:szCs w:val="32"/>
          <w:lang w:val="ru-RU"/>
        </w:rPr>
        <w:t xml:space="preserve">КЛАСС 7 </w:t>
      </w:r>
    </w:p>
    <w:p w:rsidR="008259E0" w:rsidRPr="00BB1C60" w:rsidRDefault="008259E0"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вариант «В»</w:t>
      </w:r>
    </w:p>
    <w:p w:rsidR="00A17332" w:rsidRPr="00BB1C60" w:rsidRDefault="00A17332" w:rsidP="00B53B9E">
      <w:pPr>
        <w:rPr>
          <w:rFonts w:ascii="Times New Roman" w:hAnsi="Times New Roman" w:cs="Times New Roman"/>
          <w:b/>
          <w:lang w:val="ru-RU"/>
        </w:rPr>
      </w:pP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1) ЦЕЛИ И ЗАДАЧИ СЕДЬМОГО ГОДА ОБУЧЕНИЯ (ИСПОЛНИТЕЛЬСКИЙ АСПЕКТ):</w:t>
      </w: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ЦЕЛИ:</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1. Освоение традиционной репертуарной программы облегченного уровня (по количеству произведений и их сложности) с возможным включением ручных пьес.</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2. Постановка прочих целей осуществляется в соответствии с индивидуальным планом учащегося.</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3. Начало разучивания программы к Государственному экзамену в следующем году.</w:t>
      </w: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ЗАДАЧИ:</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Задачи данного периода формируются в соответствии с индивидуальным планом каждого учащегося и имеют целью поиск оптимального соотношения традиционных программных требований и индивидуальных возможностей учащегося, с учётом предстоящего в 8 классе государственного экзамена.</w:t>
      </w:r>
    </w:p>
    <w:p w:rsidR="00525DC8" w:rsidRPr="00BB1C60" w:rsidRDefault="00525DC8" w:rsidP="00B53B9E">
      <w:pPr>
        <w:rPr>
          <w:rFonts w:ascii="Times New Roman" w:hAnsi="Times New Roman" w:cs="Times New Roman"/>
          <w:lang w:val="ru-RU"/>
        </w:rPr>
      </w:pP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2) ОСВОЕНИЕ РУЧНЫХ ПЬЕС</w:t>
      </w:r>
    </w:p>
    <w:p w:rsidR="008259E0" w:rsidRPr="00BB1C60" w:rsidRDefault="008259E0" w:rsidP="00B53B9E">
      <w:pPr>
        <w:rPr>
          <w:rFonts w:ascii="Times New Roman" w:hAnsi="Times New Roman" w:cs="Times New Roman"/>
          <w:sz w:val="32"/>
          <w:szCs w:val="32"/>
          <w:lang w:val="ru-RU"/>
        </w:rPr>
      </w:pPr>
      <w:r w:rsidRPr="00BB1C60">
        <w:rPr>
          <w:rFonts w:ascii="Times New Roman" w:hAnsi="Times New Roman" w:cs="Times New Roman"/>
          <w:lang w:val="ru-RU"/>
        </w:rPr>
        <w:t>Возможно включение в основную программу ручных этюдов и виртуозных пьес.</w:t>
      </w:r>
    </w:p>
    <w:p w:rsidR="008259E0" w:rsidRPr="00BB1C60" w:rsidRDefault="008259E0" w:rsidP="00B53B9E">
      <w:pPr>
        <w:rPr>
          <w:rFonts w:ascii="Times New Roman" w:hAnsi="Times New Roman" w:cs="Times New Roman"/>
          <w:sz w:val="28"/>
          <w:szCs w:val="28"/>
          <w:lang w:val="ru-RU"/>
        </w:rPr>
      </w:pP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lang w:val="ru-RU"/>
        </w:rPr>
        <w:t>ТРЕБОВАНИЯ  ПО УРОВНЯМ  ОСВОЕНИЯ РУЧНЫХ ПЬЕС  в 7 «В» классе</w:t>
      </w:r>
    </w:p>
    <w:tbl>
      <w:tblPr>
        <w:tblStyle w:val="af"/>
        <w:tblpPr w:leftFromText="180" w:rightFromText="180" w:vertAnchor="text" w:horzAnchor="margin" w:tblpY="40"/>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26"/>
        <w:gridCol w:w="1417"/>
        <w:gridCol w:w="7513"/>
      </w:tblGrid>
      <w:tr w:rsidR="008259E0" w:rsidRPr="00BB1C60" w:rsidTr="00FD45A8">
        <w:trPr>
          <w:trHeight w:val="280"/>
        </w:trPr>
        <w:tc>
          <w:tcPr>
            <w:tcW w:w="1526" w:type="dxa"/>
            <w:vMerge w:val="restart"/>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1 и 2 ПОЛУГОДИЕ</w:t>
            </w:r>
          </w:p>
        </w:tc>
        <w:tc>
          <w:tcPr>
            <w:tcW w:w="8930" w:type="dxa"/>
            <w:gridSpan w:val="2"/>
            <w:tcBorders>
              <w:bottom w:val="single" w:sz="12" w:space="0" w:color="auto"/>
            </w:tcBorders>
          </w:tcPr>
          <w:p w:rsidR="008259E0" w:rsidRPr="00BB1C60" w:rsidRDefault="008259E0" w:rsidP="00B53B9E">
            <w:pPr>
              <w:ind w:firstLine="0"/>
              <w:rPr>
                <w:rFonts w:ascii="Times New Roman" w:hAnsi="Times New Roman" w:cs="Times New Roman"/>
                <w:b/>
                <w:lang w:val="ru-RU"/>
              </w:rPr>
            </w:pPr>
            <w:r w:rsidRPr="00BB1C60">
              <w:rPr>
                <w:rFonts w:ascii="Times New Roman" w:hAnsi="Times New Roman" w:cs="Times New Roman"/>
                <w:b/>
                <w:lang w:val="ru-RU"/>
              </w:rPr>
              <w:t>Интенсивное развитие техники на материале  18 и 20 уровней.</w:t>
            </w:r>
          </w:p>
        </w:tc>
      </w:tr>
      <w:tr w:rsidR="008259E0" w:rsidRPr="00BB1C60" w:rsidTr="00FD45A8">
        <w:trPr>
          <w:trHeight w:val="21"/>
        </w:trPr>
        <w:tc>
          <w:tcPr>
            <w:tcW w:w="1526" w:type="dxa"/>
            <w:vMerge/>
            <w:tcBorders>
              <w:bottom w:val="single" w:sz="12" w:space="0" w:color="auto"/>
            </w:tcBorders>
          </w:tcPr>
          <w:p w:rsidR="008259E0" w:rsidRPr="00BB1C60" w:rsidRDefault="008259E0" w:rsidP="00B53B9E">
            <w:pPr>
              <w:ind w:firstLine="0"/>
              <w:rPr>
                <w:rFonts w:ascii="Times New Roman" w:hAnsi="Times New Roman" w:cs="Times New Roman"/>
                <w:lang w:val="ru-RU"/>
              </w:rPr>
            </w:pPr>
          </w:p>
        </w:tc>
        <w:tc>
          <w:tcPr>
            <w:tcW w:w="1417" w:type="dxa"/>
            <w:tcBorders>
              <w:top w:val="single" w:sz="12" w:space="0" w:color="auto"/>
              <w:bottom w:val="single" w:sz="8"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19 уровень</w:t>
            </w:r>
          </w:p>
        </w:tc>
        <w:tc>
          <w:tcPr>
            <w:tcW w:w="7513" w:type="dxa"/>
            <w:tcBorders>
              <w:top w:val="single" w:sz="12" w:space="0" w:color="auto"/>
              <w:left w:val="single" w:sz="8" w:space="0" w:color="auto"/>
              <w:bottom w:val="single" w:sz="8" w:space="0" w:color="auto"/>
            </w:tcBorders>
          </w:tcPr>
          <w:p w:rsidR="008259E0" w:rsidRPr="00BB1C60" w:rsidRDefault="008259E0" w:rsidP="00B53B9E">
            <w:pPr>
              <w:ind w:firstLine="0"/>
              <w:rPr>
                <w:rFonts w:ascii="Times New Roman" w:hAnsi="Times New Roman" w:cs="Times New Roman"/>
                <w:lang w:val="ru-RU"/>
              </w:rPr>
            </w:pPr>
            <w:r w:rsidRPr="00BB1C60">
              <w:rPr>
                <w:rFonts w:ascii="Times New Roman" w:hAnsi="Times New Roman" w:cs="Times New Roman"/>
                <w:lang w:val="ru-RU"/>
              </w:rPr>
              <w:t>Игра аккордов – (Этап 3.  Укрепление навыка).</w:t>
            </w:r>
          </w:p>
        </w:tc>
      </w:tr>
      <w:tr w:rsidR="008259E0" w:rsidRPr="00BB1C60" w:rsidTr="00FD45A8">
        <w:trPr>
          <w:trHeight w:val="21"/>
        </w:trPr>
        <w:tc>
          <w:tcPr>
            <w:tcW w:w="1526" w:type="dxa"/>
            <w:vMerge/>
            <w:tcBorders>
              <w:bottom w:val="single" w:sz="12" w:space="0" w:color="auto"/>
            </w:tcBorders>
          </w:tcPr>
          <w:p w:rsidR="008259E0" w:rsidRPr="00BB1C60" w:rsidRDefault="008259E0" w:rsidP="00B53B9E">
            <w:pPr>
              <w:ind w:firstLine="0"/>
              <w:rPr>
                <w:rFonts w:ascii="Times New Roman" w:hAnsi="Times New Roman" w:cs="Times New Roman"/>
                <w:lang w:val="ru-RU"/>
              </w:rPr>
            </w:pPr>
          </w:p>
        </w:tc>
        <w:tc>
          <w:tcPr>
            <w:tcW w:w="1417" w:type="dxa"/>
            <w:tcBorders>
              <w:top w:val="single" w:sz="8" w:space="0" w:color="auto"/>
              <w:bottom w:val="single" w:sz="12" w:space="0" w:color="auto"/>
              <w:right w:val="single" w:sz="8" w:space="0" w:color="auto"/>
            </w:tcBorders>
          </w:tcPr>
          <w:p w:rsidR="008259E0" w:rsidRPr="00BB1C60" w:rsidRDefault="008259E0" w:rsidP="00B53B9E">
            <w:pPr>
              <w:ind w:firstLine="0"/>
              <w:rPr>
                <w:rFonts w:ascii="Times New Roman" w:hAnsi="Times New Roman" w:cs="Times New Roman"/>
              </w:rPr>
            </w:pPr>
            <w:r w:rsidRPr="00BB1C60">
              <w:rPr>
                <w:rFonts w:ascii="Times New Roman" w:hAnsi="Times New Roman" w:cs="Times New Roman"/>
              </w:rPr>
              <w:t>20 уровень</w:t>
            </w:r>
          </w:p>
        </w:tc>
        <w:tc>
          <w:tcPr>
            <w:tcW w:w="7513" w:type="dxa"/>
            <w:tcBorders>
              <w:top w:val="single" w:sz="8" w:space="0" w:color="auto"/>
              <w:left w:val="single" w:sz="8" w:space="0" w:color="auto"/>
              <w:bottom w:val="single" w:sz="12" w:space="0" w:color="auto"/>
            </w:tcBorders>
          </w:tcPr>
          <w:p w:rsidR="008259E0" w:rsidRPr="00BB1C60" w:rsidRDefault="008259E0" w:rsidP="00B53B9E">
            <w:pPr>
              <w:ind w:firstLine="0"/>
              <w:rPr>
                <w:rFonts w:ascii="Times New Roman" w:hAnsi="Times New Roman" w:cs="Times New Roman"/>
                <w:lang w:val="ru-RU"/>
              </w:rPr>
            </w:pPr>
            <w:r w:rsidRPr="00BB1C60">
              <w:rPr>
                <w:rFonts w:ascii="Times New Roman" w:hAnsi="Times New Roman" w:cs="Times New Roman"/>
                <w:lang w:val="ru-RU"/>
              </w:rPr>
              <w:t>Игра сложных виртуозных пьес и этюдов на различные виды  техники.</w:t>
            </w:r>
          </w:p>
        </w:tc>
      </w:tr>
    </w:tbl>
    <w:p w:rsidR="008259E0" w:rsidRPr="00BB1C60" w:rsidRDefault="008259E0" w:rsidP="00B53B9E">
      <w:pPr>
        <w:rPr>
          <w:rFonts w:ascii="Times New Roman" w:hAnsi="Times New Roman" w:cs="Times New Roman"/>
          <w:b/>
          <w:highlight w:val="yellow"/>
          <w:lang w:val="ru-RU"/>
        </w:rPr>
      </w:pP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3) ОСВОЕНИЕ ПЬЕС КЛАССИЧЕСКОГО РЕПЕРТУАРА</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 xml:space="preserve">Стратегия в выборе программы определяется потребностями подготовки к  Государственному экзамену в следующем учебном году. </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В программу учащегося должны входить:</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1. 1  полифоническое произведение</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2. 1 произведение крупной формы</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3. 3 – 4 этюда или виртуозных пьес</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4. Пьеса кантиленного плана.</w:t>
      </w:r>
    </w:p>
    <w:p w:rsidR="00503ABF" w:rsidRPr="00BB1C60" w:rsidRDefault="00503ABF" w:rsidP="00B53B9E">
      <w:pPr>
        <w:rPr>
          <w:rFonts w:ascii="Times New Roman" w:hAnsi="Times New Roman" w:cs="Times New Roman"/>
          <w:lang w:val="ru-RU"/>
        </w:rPr>
      </w:pPr>
      <w:r w:rsidRPr="00BB1C60">
        <w:rPr>
          <w:rFonts w:ascii="Times New Roman" w:hAnsi="Times New Roman" w:cs="Times New Roman"/>
          <w:lang w:val="ru-RU"/>
        </w:rPr>
        <w:t>5. Наиболее сложные произведения из программы будущего Государственного экзамена, предстоящего в следующем учебном году.</w:t>
      </w:r>
    </w:p>
    <w:p w:rsidR="00525DC8" w:rsidRPr="00BB1C60" w:rsidRDefault="00525DC8" w:rsidP="00B53B9E">
      <w:pPr>
        <w:rPr>
          <w:rFonts w:ascii="Times New Roman" w:hAnsi="Times New Roman" w:cs="Times New Roman"/>
          <w:b/>
          <w:lang w:val="ru-RU"/>
        </w:rPr>
      </w:pPr>
    </w:p>
    <w:p w:rsidR="00732F05" w:rsidRPr="00BB1C60" w:rsidRDefault="00732F05">
      <w:pPr>
        <w:suppressAutoHyphens w:val="0"/>
        <w:rPr>
          <w:rFonts w:ascii="Times New Roman" w:hAnsi="Times New Roman" w:cs="Times New Roman"/>
          <w:b/>
          <w:sz w:val="32"/>
          <w:szCs w:val="32"/>
          <w:lang w:val="ru-RU"/>
        </w:rPr>
      </w:pPr>
      <w:r w:rsidRPr="00BB1C60">
        <w:rPr>
          <w:rFonts w:ascii="Times New Roman" w:hAnsi="Times New Roman" w:cs="Times New Roman"/>
          <w:b/>
          <w:sz w:val="32"/>
          <w:szCs w:val="32"/>
          <w:lang w:val="ru-RU"/>
        </w:rPr>
        <w:br w:type="page"/>
      </w:r>
    </w:p>
    <w:p w:rsidR="008259E0" w:rsidRPr="00BB1C60" w:rsidRDefault="008259E0"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lastRenderedPageBreak/>
        <w:t xml:space="preserve">КЛАСС 8 </w:t>
      </w:r>
    </w:p>
    <w:p w:rsidR="008259E0" w:rsidRPr="00BB1C60" w:rsidRDefault="008259E0"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вариант «В»</w:t>
      </w:r>
    </w:p>
    <w:p w:rsidR="008259E0" w:rsidRPr="00BB1C60" w:rsidRDefault="008259E0" w:rsidP="00B53B9E">
      <w:pPr>
        <w:rPr>
          <w:rFonts w:ascii="Times New Roman" w:hAnsi="Times New Roman" w:cs="Times New Roman"/>
          <w:b/>
          <w:sz w:val="36"/>
          <w:szCs w:val="36"/>
          <w:lang w:val="ru-RU"/>
        </w:rPr>
      </w:pP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1) ЦЕЛИ И ЗАДАЧИ  ВОСЬМОГО  ГОДА ОБУЧЕНИЯ (ИСПОЛНИТЕЛЬСКИЙ АСПЕКТ):</w:t>
      </w: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ЦЕЛИ:</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1. Подготовка к сдаче государственного экзамена. Одно произведение государственной экзаменационной программы может быть взято из произведений, изучаемых в 7 или 6 классе.</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2. Постановка прочих целей осуществляется в соответствии с индивидуальным планом учащегося.</w:t>
      </w: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ЗАДАЧИ:</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Задачи определяются в соответствии с целями и индивидуальным планом учащегося.</w:t>
      </w:r>
    </w:p>
    <w:p w:rsidR="00525DC8" w:rsidRPr="00BB1C60" w:rsidRDefault="00525DC8" w:rsidP="00B53B9E">
      <w:pPr>
        <w:rPr>
          <w:rFonts w:ascii="Times New Roman" w:hAnsi="Times New Roman" w:cs="Times New Roman"/>
          <w:lang w:val="ru-RU"/>
        </w:rPr>
      </w:pPr>
    </w:p>
    <w:p w:rsidR="008259E0" w:rsidRPr="00BB1C60" w:rsidRDefault="008259E0" w:rsidP="00B53B9E">
      <w:pPr>
        <w:rPr>
          <w:rFonts w:ascii="Times New Roman" w:hAnsi="Times New Roman" w:cs="Times New Roman"/>
          <w:sz w:val="32"/>
          <w:szCs w:val="32"/>
          <w:lang w:val="ru-RU"/>
        </w:rPr>
      </w:pPr>
      <w:r w:rsidRPr="00BB1C60">
        <w:rPr>
          <w:rFonts w:ascii="Times New Roman" w:hAnsi="Times New Roman" w:cs="Times New Roman"/>
          <w:b/>
          <w:lang w:val="ru-RU"/>
        </w:rPr>
        <w:t>2) ОСВОЕНИЕ РУЧНЫХ ПЬЕС</w:t>
      </w:r>
    </w:p>
    <w:p w:rsidR="008259E0" w:rsidRPr="00BB1C60" w:rsidRDefault="008259E0" w:rsidP="00B53B9E">
      <w:pPr>
        <w:rPr>
          <w:rFonts w:ascii="Times New Roman" w:hAnsi="Times New Roman" w:cs="Times New Roman"/>
          <w:sz w:val="32"/>
          <w:szCs w:val="32"/>
          <w:lang w:val="ru-RU"/>
        </w:rPr>
      </w:pPr>
      <w:r w:rsidRPr="00BB1C60">
        <w:rPr>
          <w:rFonts w:ascii="Times New Roman" w:hAnsi="Times New Roman" w:cs="Times New Roman"/>
          <w:lang w:val="ru-RU"/>
        </w:rPr>
        <w:t>Возможно включение в основную программу ручных этюдов и виртуозных пьес.</w:t>
      </w:r>
    </w:p>
    <w:p w:rsidR="008259E0" w:rsidRPr="00BB1C60" w:rsidRDefault="008259E0" w:rsidP="00B53B9E">
      <w:pPr>
        <w:rPr>
          <w:rFonts w:ascii="Times New Roman" w:hAnsi="Times New Roman" w:cs="Times New Roman"/>
          <w:b/>
          <w:lang w:val="ru-RU"/>
        </w:rPr>
      </w:pPr>
    </w:p>
    <w:p w:rsidR="008259E0" w:rsidRPr="00BB1C60" w:rsidRDefault="008259E0" w:rsidP="00B53B9E">
      <w:pPr>
        <w:rPr>
          <w:rFonts w:ascii="Times New Roman" w:hAnsi="Times New Roman" w:cs="Times New Roman"/>
          <w:b/>
          <w:lang w:val="ru-RU"/>
        </w:rPr>
      </w:pPr>
      <w:r w:rsidRPr="00BB1C60">
        <w:rPr>
          <w:rFonts w:ascii="Times New Roman" w:hAnsi="Times New Roman" w:cs="Times New Roman"/>
          <w:b/>
          <w:lang w:val="ru-RU"/>
        </w:rPr>
        <w:t>3) ОСВОЕНИЕ ПЬЕС КЛАССИЧЕСКОГО РЕПЕРТУАРА</w:t>
      </w:r>
    </w:p>
    <w:p w:rsidR="008259E0" w:rsidRPr="00BB1C60" w:rsidRDefault="008259E0" w:rsidP="00B53B9E">
      <w:pPr>
        <w:rPr>
          <w:rFonts w:ascii="Times New Roman" w:hAnsi="Times New Roman" w:cs="Times New Roman"/>
          <w:b/>
          <w:lang w:val="ru-RU"/>
        </w:rPr>
      </w:pP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 xml:space="preserve">Основной задачей 8 класса является подготовка и успешная задача государственного экзамена. В связи с этим общее количество изучаемых произведений планируется меньше, чем в предыдущие годы, но степень качественной  проработки – выше.  </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Необходимо продолжать регулярные тренировки в чтении нот с листа. В программу государственного экзамена для 8 класса «А» должны входить:</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 xml:space="preserve">1. Полифония </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2. Крупная форма</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3. Пьеса</w:t>
      </w:r>
    </w:p>
    <w:p w:rsidR="008259E0" w:rsidRPr="00BB1C60" w:rsidRDefault="008259E0" w:rsidP="00B53B9E">
      <w:pPr>
        <w:rPr>
          <w:rFonts w:ascii="Times New Roman" w:hAnsi="Times New Roman" w:cs="Times New Roman"/>
          <w:lang w:val="ru-RU"/>
        </w:rPr>
      </w:pPr>
      <w:r w:rsidRPr="00BB1C60">
        <w:rPr>
          <w:rFonts w:ascii="Times New Roman" w:hAnsi="Times New Roman" w:cs="Times New Roman"/>
          <w:lang w:val="ru-RU"/>
        </w:rPr>
        <w:t>4. Этюд на любые виды техники</w:t>
      </w:r>
    </w:p>
    <w:p w:rsidR="00597DB4" w:rsidRPr="00BB1C60" w:rsidRDefault="00597DB4" w:rsidP="00B53B9E">
      <w:pPr>
        <w:rPr>
          <w:rFonts w:ascii="Times New Roman" w:hAnsi="Times New Roman" w:cs="Times New Roman"/>
          <w:b/>
          <w:sz w:val="40"/>
          <w:szCs w:val="40"/>
          <w:lang w:val="ru-RU"/>
        </w:rPr>
      </w:pPr>
    </w:p>
    <w:p w:rsidR="00FD45A8" w:rsidRPr="00BB1C60" w:rsidRDefault="00075D0D" w:rsidP="00B53B9E">
      <w:pPr>
        <w:rPr>
          <w:rFonts w:ascii="Times New Roman" w:hAnsi="Times New Roman" w:cs="Times New Roman"/>
          <w:b/>
          <w:sz w:val="40"/>
          <w:szCs w:val="40"/>
          <w:lang w:val="ru-RU"/>
        </w:rPr>
      </w:pPr>
      <w:r w:rsidRPr="00BB1C60">
        <w:rPr>
          <w:rFonts w:ascii="Times New Roman" w:hAnsi="Times New Roman" w:cs="Times New Roman"/>
          <w:b/>
          <w:sz w:val="40"/>
          <w:szCs w:val="40"/>
          <w:lang w:val="ru-RU"/>
        </w:rPr>
        <w:t>Глава</w:t>
      </w:r>
      <w:r w:rsidR="00240E29" w:rsidRPr="00BB1C60">
        <w:rPr>
          <w:rFonts w:ascii="Times New Roman" w:hAnsi="Times New Roman" w:cs="Times New Roman"/>
          <w:b/>
          <w:sz w:val="40"/>
          <w:szCs w:val="40"/>
          <w:lang w:val="ru-RU"/>
        </w:rPr>
        <w:t xml:space="preserve"> 2. </w:t>
      </w:r>
      <w:r w:rsidR="001D6CDF" w:rsidRPr="00BB1C60">
        <w:rPr>
          <w:rFonts w:ascii="Times New Roman" w:hAnsi="Times New Roman" w:cs="Times New Roman"/>
          <w:b/>
          <w:sz w:val="40"/>
          <w:szCs w:val="40"/>
          <w:lang w:val="ru-RU"/>
        </w:rPr>
        <w:t>Ритмическое воспитание</w:t>
      </w:r>
      <w:r w:rsidR="00FD45A8" w:rsidRPr="00BB1C60">
        <w:rPr>
          <w:rFonts w:ascii="Times New Roman" w:hAnsi="Times New Roman" w:cs="Times New Roman"/>
          <w:b/>
          <w:sz w:val="40"/>
          <w:szCs w:val="40"/>
          <w:lang w:val="ru-RU"/>
        </w:rPr>
        <w:t>.</w:t>
      </w:r>
    </w:p>
    <w:p w:rsidR="00143EA1" w:rsidRPr="00BB1C60" w:rsidRDefault="00143EA1" w:rsidP="00B53B9E">
      <w:pPr>
        <w:rPr>
          <w:rFonts w:ascii="Times New Roman" w:hAnsi="Times New Roman" w:cs="Times New Roman"/>
          <w:lang w:val="ru-RU"/>
        </w:rPr>
      </w:pPr>
    </w:p>
    <w:p w:rsidR="00266A7C" w:rsidRPr="00BB1C60" w:rsidRDefault="0073379E" w:rsidP="00B53B9E">
      <w:pPr>
        <w:rPr>
          <w:rFonts w:ascii="Times New Roman" w:hAnsi="Times New Roman" w:cs="Times New Roman"/>
          <w:lang w:val="ru-RU"/>
        </w:rPr>
      </w:pPr>
      <w:r w:rsidRPr="00BB1C60">
        <w:rPr>
          <w:rFonts w:ascii="Times New Roman" w:hAnsi="Times New Roman" w:cs="Times New Roman"/>
          <w:lang w:val="ru-RU"/>
        </w:rPr>
        <w:t xml:space="preserve">Ритмическое воспитание происходит при помощи книги-практикума «Его Величество Ритм» и «Ритмических карточек» (младший возраст: 5 – 6 лет). Подробные инструкции по изучению книги имеются в предисловии автора. Дополнительные замечания о ритмическом воспитании в рамках программы имеются в соответствующем параграфе методического раздела данной программы. </w:t>
      </w:r>
      <w:r w:rsidR="00FD45A8" w:rsidRPr="00BB1C60">
        <w:rPr>
          <w:rFonts w:ascii="Times New Roman" w:hAnsi="Times New Roman" w:cs="Times New Roman"/>
          <w:lang w:val="ru-RU"/>
        </w:rPr>
        <w:t xml:space="preserve">Требования к изучению ритма отображены в главе КОНТРОЛЬНЫЕ ТОЧКИ. Отметки о сдаче зачёта по ритму ставятся в специальный бланк «Зачётный лист по ритму» в двух экземплярах. Один из них хранится у преподавателя, другой в общем журнале сдачи зачётов по ритму, хранящегося в канцелярии школы. </w:t>
      </w:r>
    </w:p>
    <w:p w:rsidR="00F3474E" w:rsidRPr="00BB1C60" w:rsidRDefault="00F3474E" w:rsidP="00B53B9E">
      <w:pPr>
        <w:rPr>
          <w:rFonts w:ascii="Times New Roman" w:hAnsi="Times New Roman" w:cs="Times New Roman"/>
          <w:lang w:val="ru-RU"/>
        </w:rPr>
      </w:pPr>
      <w:r w:rsidRPr="00BB1C60">
        <w:rPr>
          <w:rFonts w:ascii="Times New Roman" w:hAnsi="Times New Roman" w:cs="Times New Roman"/>
          <w:lang w:val="ru-RU"/>
        </w:rPr>
        <w:t>Более подробно о системе ритмического воспитания, предлагаемой методикой «Ручные пьесы», можно прочитать в разделе «Ритм» настоящей программы, а также в предисловии книги «Его Величество Ритм».</w:t>
      </w:r>
    </w:p>
    <w:p w:rsidR="00FD45A8" w:rsidRPr="00BB1C60" w:rsidRDefault="00FD45A8" w:rsidP="00B53B9E">
      <w:pPr>
        <w:rPr>
          <w:rFonts w:ascii="Times New Roman" w:hAnsi="Times New Roman" w:cs="Times New Roman"/>
          <w:highlight w:val="magenta"/>
          <w:lang w:val="ru-RU"/>
        </w:rPr>
      </w:pPr>
    </w:p>
    <w:p w:rsidR="00617B8B" w:rsidRPr="00BB1C60" w:rsidRDefault="00617B8B">
      <w:pPr>
        <w:suppressAutoHyphens w:val="0"/>
        <w:rPr>
          <w:rFonts w:ascii="Times New Roman" w:hAnsi="Times New Roman" w:cs="Times New Roman"/>
          <w:b/>
          <w:lang w:val="ru-RU"/>
        </w:rPr>
      </w:pPr>
      <w:r w:rsidRPr="00BB1C60">
        <w:rPr>
          <w:rFonts w:ascii="Times New Roman" w:hAnsi="Times New Roman" w:cs="Times New Roman"/>
          <w:b/>
          <w:lang w:val="ru-RU"/>
        </w:rPr>
        <w:br w:type="page"/>
      </w:r>
    </w:p>
    <w:p w:rsidR="00617B8B" w:rsidRPr="00BB1C60" w:rsidRDefault="00617B8B" w:rsidP="00B53B9E">
      <w:pPr>
        <w:rPr>
          <w:rFonts w:ascii="Times New Roman" w:hAnsi="Times New Roman" w:cs="Times New Roman"/>
          <w:b/>
          <w:lang w:val="ru-RU"/>
        </w:rPr>
        <w:sectPr w:rsidR="00617B8B" w:rsidRPr="00BB1C60" w:rsidSect="00382BF2">
          <w:footerReference w:type="default" r:id="rId8"/>
          <w:pgSz w:w="11906" w:h="16838"/>
          <w:pgMar w:top="709" w:right="851" w:bottom="851" w:left="1134" w:header="624" w:footer="567" w:gutter="0"/>
          <w:cols w:space="720"/>
          <w:titlePg/>
          <w:docGrid w:linePitch="326" w:charSpace="32768"/>
        </w:sectPr>
      </w:pPr>
    </w:p>
    <w:p w:rsidR="00617B8B" w:rsidRPr="00BB1C60" w:rsidRDefault="00617B8B" w:rsidP="00617B8B">
      <w:pPr>
        <w:rPr>
          <w:rFonts w:ascii="Times New Roman" w:hAnsi="Times New Roman" w:cs="Times New Roman"/>
          <w:sz w:val="22"/>
          <w:szCs w:val="22"/>
          <w:lang w:val="ru-RU"/>
        </w:rPr>
      </w:pPr>
      <w:r w:rsidRPr="00BB1C60">
        <w:rPr>
          <w:rFonts w:ascii="Times New Roman" w:hAnsi="Times New Roman" w:cs="Times New Roman"/>
          <w:b/>
          <w:sz w:val="22"/>
          <w:szCs w:val="22"/>
          <w:lang w:val="ru-RU"/>
        </w:rPr>
        <w:lastRenderedPageBreak/>
        <w:t>Зачётный лист  изучения ритма по книге «Его Величество Ритм»</w:t>
      </w:r>
      <w:r w:rsidRPr="00BB1C60">
        <w:rPr>
          <w:rFonts w:ascii="Times New Roman" w:hAnsi="Times New Roman" w:cs="Times New Roman"/>
          <w:sz w:val="22"/>
          <w:szCs w:val="22"/>
          <w:lang w:val="ru-RU"/>
        </w:rPr>
        <w:t>________________________________________________________</w:t>
      </w:r>
    </w:p>
    <w:p w:rsidR="00617B8B" w:rsidRPr="00BB1C60" w:rsidRDefault="00617B8B" w:rsidP="00617B8B">
      <w:pPr>
        <w:rPr>
          <w:rFonts w:ascii="Times New Roman" w:hAnsi="Times New Roman" w:cs="Times New Roman"/>
          <w:sz w:val="22"/>
          <w:szCs w:val="22"/>
          <w:vertAlign w:val="superscript"/>
        </w:rPr>
      </w:pPr>
      <w:r w:rsidRPr="00BB1C60">
        <w:rPr>
          <w:rFonts w:ascii="Times New Roman" w:hAnsi="Times New Roman" w:cs="Times New Roman"/>
          <w:b/>
          <w:sz w:val="22"/>
          <w:szCs w:val="22"/>
          <w:vertAlign w:val="superscript"/>
          <w:lang w:val="ru-RU"/>
        </w:rPr>
        <w:t xml:space="preserve">                                                                                                                                                                                                                                                 </w:t>
      </w:r>
      <w:r w:rsidRPr="00BB1C60">
        <w:rPr>
          <w:rFonts w:ascii="Times New Roman" w:hAnsi="Times New Roman" w:cs="Times New Roman"/>
          <w:sz w:val="22"/>
          <w:szCs w:val="22"/>
          <w:vertAlign w:val="superscript"/>
        </w:rPr>
        <w:t>фамилия,  имя   ученика.</w:t>
      </w:r>
    </w:p>
    <w:tbl>
      <w:tblPr>
        <w:tblStyle w:val="af"/>
        <w:tblW w:w="0" w:type="auto"/>
        <w:tblLook w:val="04A0" w:firstRow="1" w:lastRow="0" w:firstColumn="1" w:lastColumn="0" w:noHBand="0" w:noVBand="1"/>
      </w:tblPr>
      <w:tblGrid>
        <w:gridCol w:w="436"/>
        <w:gridCol w:w="6155"/>
        <w:gridCol w:w="1872"/>
        <w:gridCol w:w="2618"/>
        <w:gridCol w:w="1872"/>
        <w:gridCol w:w="2541"/>
      </w:tblGrid>
      <w:tr w:rsidR="00617B8B" w:rsidRPr="00BB1C60" w:rsidTr="00EA4178">
        <w:trPr>
          <w:trHeight w:val="213"/>
        </w:trPr>
        <w:tc>
          <w:tcPr>
            <w:tcW w:w="250" w:type="dxa"/>
            <w:vMerge w:val="restart"/>
          </w:tcPr>
          <w:p w:rsidR="00617B8B" w:rsidRPr="00BB1C60" w:rsidRDefault="00617B8B" w:rsidP="00EA4178">
            <w:pPr>
              <w:ind w:firstLine="0"/>
              <w:jc w:val="center"/>
              <w:rPr>
                <w:rFonts w:ascii="Times New Roman" w:hAnsi="Times New Roman" w:cs="Times New Roman"/>
              </w:rPr>
            </w:pPr>
          </w:p>
        </w:tc>
        <w:tc>
          <w:tcPr>
            <w:tcW w:w="6534" w:type="dxa"/>
            <w:vMerge w:val="restart"/>
            <w:vAlign w:val="center"/>
          </w:tcPr>
          <w:p w:rsidR="00617B8B" w:rsidRPr="00BB1C60" w:rsidRDefault="00617B8B" w:rsidP="00EA4178">
            <w:pPr>
              <w:ind w:firstLine="0"/>
              <w:jc w:val="center"/>
              <w:rPr>
                <w:rFonts w:ascii="Times New Roman" w:hAnsi="Times New Roman" w:cs="Times New Roman"/>
                <w:lang w:val="ru-RU"/>
              </w:rPr>
            </w:pPr>
            <w:r w:rsidRPr="00BB1C60">
              <w:rPr>
                <w:rFonts w:ascii="Times New Roman" w:hAnsi="Times New Roman" w:cs="Times New Roman"/>
                <w:lang w:val="ru-RU"/>
              </w:rPr>
              <w:t>Части книги «Его Величество Ритм»,</w:t>
            </w:r>
          </w:p>
          <w:p w:rsidR="00617B8B" w:rsidRPr="00BB1C60" w:rsidRDefault="00617B8B" w:rsidP="00EA4178">
            <w:pPr>
              <w:ind w:firstLine="0"/>
              <w:jc w:val="center"/>
              <w:rPr>
                <w:rFonts w:ascii="Times New Roman" w:hAnsi="Times New Roman" w:cs="Times New Roman"/>
              </w:rPr>
            </w:pPr>
            <w:r w:rsidRPr="00BB1C60">
              <w:rPr>
                <w:rFonts w:ascii="Times New Roman" w:hAnsi="Times New Roman" w:cs="Times New Roman"/>
              </w:rPr>
              <w:t>разделы изучения ритма.</w:t>
            </w:r>
          </w:p>
        </w:tc>
        <w:tc>
          <w:tcPr>
            <w:tcW w:w="4610" w:type="dxa"/>
            <w:gridSpan w:val="2"/>
            <w:tcBorders>
              <w:right w:val="double" w:sz="4" w:space="0" w:color="auto"/>
            </w:tcBorders>
            <w:vAlign w:val="center"/>
          </w:tcPr>
          <w:p w:rsidR="00617B8B" w:rsidRPr="00BB1C60" w:rsidRDefault="00617B8B" w:rsidP="00EA4178">
            <w:pPr>
              <w:ind w:firstLine="0"/>
              <w:jc w:val="center"/>
              <w:rPr>
                <w:rFonts w:ascii="Times New Roman" w:hAnsi="Times New Roman" w:cs="Times New Roman"/>
                <w:b/>
              </w:rPr>
            </w:pPr>
            <w:r w:rsidRPr="00BB1C60">
              <w:rPr>
                <w:rFonts w:ascii="Times New Roman" w:hAnsi="Times New Roman" w:cs="Times New Roman"/>
                <w:b/>
              </w:rPr>
              <w:t>Первый  зачёт</w:t>
            </w:r>
          </w:p>
        </w:tc>
        <w:tc>
          <w:tcPr>
            <w:tcW w:w="4526" w:type="dxa"/>
            <w:gridSpan w:val="2"/>
            <w:tcBorders>
              <w:left w:val="double" w:sz="4" w:space="0" w:color="auto"/>
            </w:tcBorders>
            <w:vAlign w:val="center"/>
          </w:tcPr>
          <w:p w:rsidR="00617B8B" w:rsidRPr="00BB1C60" w:rsidRDefault="00617B8B" w:rsidP="00EA4178">
            <w:pPr>
              <w:ind w:firstLine="0"/>
              <w:jc w:val="center"/>
              <w:rPr>
                <w:rFonts w:ascii="Times New Roman" w:hAnsi="Times New Roman" w:cs="Times New Roman"/>
                <w:b/>
              </w:rPr>
            </w:pPr>
            <w:r w:rsidRPr="00BB1C60">
              <w:rPr>
                <w:rFonts w:ascii="Times New Roman" w:hAnsi="Times New Roman" w:cs="Times New Roman"/>
                <w:b/>
              </w:rPr>
              <w:t>Второй  зачёт</w:t>
            </w:r>
          </w:p>
        </w:tc>
      </w:tr>
      <w:tr w:rsidR="00617B8B" w:rsidRPr="00BB1C60" w:rsidTr="00EA4178">
        <w:trPr>
          <w:trHeight w:val="376"/>
        </w:trPr>
        <w:tc>
          <w:tcPr>
            <w:tcW w:w="250" w:type="dxa"/>
            <w:vMerge/>
          </w:tcPr>
          <w:p w:rsidR="00617B8B" w:rsidRPr="00BB1C60" w:rsidRDefault="00617B8B" w:rsidP="00EA4178">
            <w:pPr>
              <w:ind w:firstLine="0"/>
              <w:jc w:val="center"/>
              <w:rPr>
                <w:rFonts w:ascii="Times New Roman" w:hAnsi="Times New Roman" w:cs="Times New Roman"/>
              </w:rPr>
            </w:pPr>
          </w:p>
        </w:tc>
        <w:tc>
          <w:tcPr>
            <w:tcW w:w="6534" w:type="dxa"/>
            <w:vMerge/>
            <w:vAlign w:val="center"/>
          </w:tcPr>
          <w:p w:rsidR="00617B8B" w:rsidRPr="00BB1C60" w:rsidRDefault="00617B8B" w:rsidP="00EA4178">
            <w:pPr>
              <w:ind w:firstLine="0"/>
              <w:jc w:val="center"/>
              <w:rPr>
                <w:rFonts w:ascii="Times New Roman" w:hAnsi="Times New Roman" w:cs="Times New Roman"/>
              </w:rPr>
            </w:pPr>
          </w:p>
        </w:tc>
        <w:tc>
          <w:tcPr>
            <w:tcW w:w="1903" w:type="dxa"/>
            <w:vAlign w:val="center"/>
          </w:tcPr>
          <w:p w:rsidR="00617B8B" w:rsidRPr="00BB1C60" w:rsidRDefault="00617B8B" w:rsidP="00EA4178">
            <w:pPr>
              <w:ind w:firstLine="0"/>
              <w:jc w:val="center"/>
              <w:rPr>
                <w:rFonts w:ascii="Times New Roman" w:hAnsi="Times New Roman" w:cs="Times New Roman"/>
              </w:rPr>
            </w:pPr>
            <w:r w:rsidRPr="00BB1C60">
              <w:rPr>
                <w:rFonts w:ascii="Times New Roman" w:hAnsi="Times New Roman" w:cs="Times New Roman"/>
              </w:rPr>
              <w:t>Дата. Оценка.</w:t>
            </w:r>
          </w:p>
          <w:p w:rsidR="00617B8B" w:rsidRPr="00BB1C60" w:rsidRDefault="00617B8B" w:rsidP="00EA4178">
            <w:pPr>
              <w:ind w:firstLine="0"/>
              <w:jc w:val="center"/>
              <w:rPr>
                <w:rFonts w:ascii="Times New Roman" w:hAnsi="Times New Roman" w:cs="Times New Roman"/>
                <w:b/>
              </w:rPr>
            </w:pPr>
            <w:r w:rsidRPr="00BB1C60">
              <w:rPr>
                <w:rFonts w:ascii="Times New Roman" w:hAnsi="Times New Roman" w:cs="Times New Roman"/>
              </w:rPr>
              <w:t>ФИО  экзаменатора.</w:t>
            </w:r>
          </w:p>
        </w:tc>
        <w:tc>
          <w:tcPr>
            <w:tcW w:w="2707" w:type="dxa"/>
            <w:tcBorders>
              <w:right w:val="double" w:sz="4" w:space="0" w:color="auto"/>
            </w:tcBorders>
            <w:vAlign w:val="center"/>
          </w:tcPr>
          <w:p w:rsidR="00617B8B" w:rsidRPr="00BB1C60" w:rsidRDefault="00617B8B" w:rsidP="00EA4178">
            <w:pPr>
              <w:ind w:firstLine="0"/>
              <w:jc w:val="center"/>
              <w:rPr>
                <w:rFonts w:ascii="Times New Roman" w:hAnsi="Times New Roman" w:cs="Times New Roman"/>
              </w:rPr>
            </w:pPr>
            <w:r w:rsidRPr="00BB1C60">
              <w:rPr>
                <w:rFonts w:ascii="Times New Roman" w:hAnsi="Times New Roman" w:cs="Times New Roman"/>
              </w:rPr>
              <w:t>Замечания, рекомендации.</w:t>
            </w:r>
          </w:p>
        </w:tc>
        <w:tc>
          <w:tcPr>
            <w:tcW w:w="1903" w:type="dxa"/>
            <w:tcBorders>
              <w:left w:val="double" w:sz="4" w:space="0" w:color="auto"/>
            </w:tcBorders>
            <w:vAlign w:val="center"/>
          </w:tcPr>
          <w:p w:rsidR="00617B8B" w:rsidRPr="00BB1C60" w:rsidRDefault="00617B8B" w:rsidP="00EA4178">
            <w:pPr>
              <w:ind w:firstLine="0"/>
              <w:jc w:val="center"/>
              <w:rPr>
                <w:rFonts w:ascii="Times New Roman" w:hAnsi="Times New Roman" w:cs="Times New Roman"/>
              </w:rPr>
            </w:pPr>
            <w:r w:rsidRPr="00BB1C60">
              <w:rPr>
                <w:rFonts w:ascii="Times New Roman" w:hAnsi="Times New Roman" w:cs="Times New Roman"/>
              </w:rPr>
              <w:t>Дата. Оценка.</w:t>
            </w:r>
          </w:p>
          <w:p w:rsidR="00617B8B" w:rsidRPr="00BB1C60" w:rsidRDefault="00617B8B" w:rsidP="00EA4178">
            <w:pPr>
              <w:ind w:firstLine="0"/>
              <w:jc w:val="center"/>
              <w:rPr>
                <w:rFonts w:ascii="Times New Roman" w:hAnsi="Times New Roman" w:cs="Times New Roman"/>
                <w:b/>
              </w:rPr>
            </w:pPr>
            <w:r w:rsidRPr="00BB1C60">
              <w:rPr>
                <w:rFonts w:ascii="Times New Roman" w:hAnsi="Times New Roman" w:cs="Times New Roman"/>
              </w:rPr>
              <w:t>ФИО  экзаменатора.</w:t>
            </w:r>
          </w:p>
        </w:tc>
        <w:tc>
          <w:tcPr>
            <w:tcW w:w="2623" w:type="dxa"/>
            <w:vAlign w:val="center"/>
          </w:tcPr>
          <w:p w:rsidR="00617B8B" w:rsidRPr="00BB1C60" w:rsidRDefault="00617B8B" w:rsidP="00EA4178">
            <w:pPr>
              <w:ind w:firstLine="0"/>
              <w:jc w:val="center"/>
              <w:rPr>
                <w:rFonts w:ascii="Times New Roman" w:hAnsi="Times New Roman" w:cs="Times New Roman"/>
                <w:b/>
              </w:rPr>
            </w:pPr>
            <w:r w:rsidRPr="00BB1C60">
              <w:rPr>
                <w:rFonts w:ascii="Times New Roman" w:hAnsi="Times New Roman" w:cs="Times New Roman"/>
              </w:rPr>
              <w:t>Замечания, рекомендации.</w:t>
            </w:r>
          </w:p>
        </w:tc>
      </w:tr>
      <w:tr w:rsidR="00617B8B" w:rsidRPr="00BB1C60" w:rsidTr="00EA4178">
        <w:trPr>
          <w:trHeight w:val="629"/>
        </w:trPr>
        <w:tc>
          <w:tcPr>
            <w:tcW w:w="250" w:type="dxa"/>
          </w:tcPr>
          <w:p w:rsidR="00617B8B" w:rsidRPr="00BB1C60" w:rsidRDefault="00617B8B" w:rsidP="00EA4178">
            <w:pPr>
              <w:ind w:firstLine="0"/>
              <w:rPr>
                <w:rFonts w:ascii="Times New Roman" w:hAnsi="Times New Roman" w:cs="Times New Roman"/>
              </w:rPr>
            </w:pPr>
            <w:r w:rsidRPr="00BB1C60">
              <w:rPr>
                <w:rFonts w:ascii="Times New Roman" w:hAnsi="Times New Roman" w:cs="Times New Roman"/>
              </w:rPr>
              <w:t>1</w:t>
            </w:r>
          </w:p>
        </w:tc>
        <w:tc>
          <w:tcPr>
            <w:tcW w:w="6534" w:type="dxa"/>
          </w:tcPr>
          <w:p w:rsidR="00617B8B" w:rsidRPr="00BB1C60" w:rsidRDefault="00617B8B" w:rsidP="00EA4178">
            <w:pPr>
              <w:ind w:firstLine="0"/>
              <w:rPr>
                <w:rFonts w:ascii="Times New Roman" w:hAnsi="Times New Roman" w:cs="Times New Roman"/>
              </w:rPr>
            </w:pPr>
            <w:r w:rsidRPr="00BB1C60">
              <w:rPr>
                <w:rFonts w:ascii="Times New Roman" w:hAnsi="Times New Roman" w:cs="Times New Roman"/>
              </w:rPr>
              <w:t xml:space="preserve">1 ЧАСТЬ: </w:t>
            </w:r>
          </w:p>
          <w:p w:rsidR="00617B8B" w:rsidRPr="00BB1C60" w:rsidRDefault="00617B8B" w:rsidP="00EA4178">
            <w:pPr>
              <w:ind w:firstLine="0"/>
              <w:rPr>
                <w:rFonts w:ascii="Times New Roman" w:hAnsi="Times New Roman" w:cs="Times New Roman"/>
                <w:b/>
              </w:rPr>
            </w:pPr>
            <w:r w:rsidRPr="00BB1C60">
              <w:rPr>
                <w:rFonts w:ascii="Times New Roman" w:hAnsi="Times New Roman" w:cs="Times New Roman"/>
              </w:rPr>
              <w:t>Элементарные ритмические фигуры.</w:t>
            </w:r>
            <w:r w:rsidRPr="00BB1C60">
              <w:rPr>
                <w:rFonts w:ascii="Times New Roman" w:hAnsi="Times New Roman" w:cs="Times New Roman"/>
                <w:b/>
              </w:rPr>
              <w:t xml:space="preserve">  </w:t>
            </w:r>
          </w:p>
        </w:tc>
        <w:tc>
          <w:tcPr>
            <w:tcW w:w="1903" w:type="dxa"/>
          </w:tcPr>
          <w:p w:rsidR="00617B8B" w:rsidRPr="00BB1C60" w:rsidRDefault="00617B8B" w:rsidP="00EA4178">
            <w:pPr>
              <w:ind w:firstLine="0"/>
              <w:rPr>
                <w:rFonts w:ascii="Times New Roman" w:hAnsi="Times New Roman" w:cs="Times New Roman"/>
                <w:b/>
              </w:rPr>
            </w:pPr>
          </w:p>
        </w:tc>
        <w:tc>
          <w:tcPr>
            <w:tcW w:w="2707" w:type="dxa"/>
            <w:tcBorders>
              <w:right w:val="double" w:sz="4" w:space="0" w:color="auto"/>
            </w:tcBorders>
          </w:tcPr>
          <w:p w:rsidR="00617B8B" w:rsidRPr="00BB1C60" w:rsidRDefault="00617B8B" w:rsidP="00EA4178">
            <w:pPr>
              <w:ind w:firstLine="0"/>
              <w:rPr>
                <w:rFonts w:ascii="Times New Roman" w:hAnsi="Times New Roman" w:cs="Times New Roman"/>
                <w:b/>
              </w:rPr>
            </w:pPr>
          </w:p>
        </w:tc>
        <w:tc>
          <w:tcPr>
            <w:tcW w:w="1903" w:type="dxa"/>
            <w:tcBorders>
              <w:left w:val="double" w:sz="4" w:space="0" w:color="auto"/>
            </w:tcBorders>
          </w:tcPr>
          <w:p w:rsidR="00617B8B" w:rsidRPr="00BB1C60" w:rsidRDefault="00617B8B" w:rsidP="00EA4178">
            <w:pPr>
              <w:ind w:firstLine="0"/>
              <w:rPr>
                <w:rFonts w:ascii="Times New Roman" w:hAnsi="Times New Roman" w:cs="Times New Roman"/>
                <w:b/>
              </w:rPr>
            </w:pPr>
          </w:p>
        </w:tc>
        <w:tc>
          <w:tcPr>
            <w:tcW w:w="2623" w:type="dxa"/>
          </w:tcPr>
          <w:p w:rsidR="00617B8B" w:rsidRPr="00BB1C60" w:rsidRDefault="00617B8B" w:rsidP="00EA4178">
            <w:pPr>
              <w:ind w:firstLine="0"/>
              <w:rPr>
                <w:rFonts w:ascii="Times New Roman" w:hAnsi="Times New Roman" w:cs="Times New Roman"/>
                <w:b/>
              </w:rPr>
            </w:pPr>
          </w:p>
        </w:tc>
      </w:tr>
      <w:tr w:rsidR="00617B8B" w:rsidRPr="00BB1C60" w:rsidTr="00EA4178">
        <w:tc>
          <w:tcPr>
            <w:tcW w:w="250" w:type="dxa"/>
          </w:tcPr>
          <w:p w:rsidR="00617B8B" w:rsidRPr="00BB1C60" w:rsidRDefault="00617B8B" w:rsidP="00EA4178">
            <w:pPr>
              <w:ind w:firstLine="0"/>
              <w:rPr>
                <w:rFonts w:ascii="Times New Roman" w:hAnsi="Times New Roman" w:cs="Times New Roman"/>
              </w:rPr>
            </w:pPr>
            <w:r w:rsidRPr="00BB1C60">
              <w:rPr>
                <w:rFonts w:ascii="Times New Roman" w:hAnsi="Times New Roman" w:cs="Times New Roman"/>
              </w:rPr>
              <w:t>2</w:t>
            </w:r>
          </w:p>
        </w:tc>
        <w:tc>
          <w:tcPr>
            <w:tcW w:w="6534" w:type="dxa"/>
          </w:tcPr>
          <w:p w:rsidR="00617B8B" w:rsidRPr="00BB1C60" w:rsidRDefault="00617B8B" w:rsidP="00EA4178">
            <w:pPr>
              <w:ind w:firstLine="0"/>
              <w:rPr>
                <w:rFonts w:ascii="Times New Roman" w:hAnsi="Times New Roman" w:cs="Times New Roman"/>
                <w:lang w:val="ru-RU"/>
              </w:rPr>
            </w:pPr>
            <w:r w:rsidRPr="00BB1C60">
              <w:rPr>
                <w:rFonts w:ascii="Times New Roman" w:hAnsi="Times New Roman" w:cs="Times New Roman"/>
                <w:lang w:val="ru-RU"/>
              </w:rPr>
              <w:t xml:space="preserve">2 ЧАСТЬ: </w:t>
            </w:r>
          </w:p>
          <w:p w:rsidR="00617B8B" w:rsidRPr="00BB1C60" w:rsidRDefault="00617B8B" w:rsidP="00EA4178">
            <w:pPr>
              <w:ind w:firstLine="0"/>
              <w:rPr>
                <w:rFonts w:ascii="Times New Roman" w:hAnsi="Times New Roman" w:cs="Times New Roman"/>
                <w:b/>
                <w:lang w:val="ru-RU"/>
              </w:rPr>
            </w:pPr>
            <w:r w:rsidRPr="00BB1C60">
              <w:rPr>
                <w:rFonts w:ascii="Times New Roman" w:hAnsi="Times New Roman" w:cs="Times New Roman"/>
                <w:lang w:val="ru-RU"/>
              </w:rPr>
              <w:t>Фигуры с пунктирным ритмом и синкопами.</w:t>
            </w:r>
          </w:p>
        </w:tc>
        <w:tc>
          <w:tcPr>
            <w:tcW w:w="1903" w:type="dxa"/>
          </w:tcPr>
          <w:p w:rsidR="00617B8B" w:rsidRPr="00BB1C60" w:rsidRDefault="00617B8B" w:rsidP="00EA4178">
            <w:pPr>
              <w:ind w:firstLine="0"/>
              <w:rPr>
                <w:rFonts w:ascii="Times New Roman" w:hAnsi="Times New Roman" w:cs="Times New Roman"/>
                <w:b/>
                <w:lang w:val="ru-RU"/>
              </w:rPr>
            </w:pPr>
          </w:p>
        </w:tc>
        <w:tc>
          <w:tcPr>
            <w:tcW w:w="2707" w:type="dxa"/>
            <w:tcBorders>
              <w:right w:val="double" w:sz="4" w:space="0" w:color="auto"/>
            </w:tcBorders>
          </w:tcPr>
          <w:p w:rsidR="00617B8B" w:rsidRPr="00BB1C60" w:rsidRDefault="00617B8B" w:rsidP="00EA4178">
            <w:pPr>
              <w:ind w:firstLine="0"/>
              <w:rPr>
                <w:rFonts w:ascii="Times New Roman" w:hAnsi="Times New Roman" w:cs="Times New Roman"/>
                <w:b/>
                <w:lang w:val="ru-RU"/>
              </w:rPr>
            </w:pPr>
          </w:p>
        </w:tc>
        <w:tc>
          <w:tcPr>
            <w:tcW w:w="1903" w:type="dxa"/>
            <w:tcBorders>
              <w:left w:val="double" w:sz="4" w:space="0" w:color="auto"/>
            </w:tcBorders>
          </w:tcPr>
          <w:p w:rsidR="00617B8B" w:rsidRPr="00BB1C60" w:rsidRDefault="00617B8B" w:rsidP="00EA4178">
            <w:pPr>
              <w:ind w:firstLine="0"/>
              <w:rPr>
                <w:rFonts w:ascii="Times New Roman" w:hAnsi="Times New Roman" w:cs="Times New Roman"/>
                <w:b/>
                <w:lang w:val="ru-RU"/>
              </w:rPr>
            </w:pPr>
          </w:p>
        </w:tc>
        <w:tc>
          <w:tcPr>
            <w:tcW w:w="2623" w:type="dxa"/>
          </w:tcPr>
          <w:p w:rsidR="00617B8B" w:rsidRPr="00BB1C60" w:rsidRDefault="00617B8B" w:rsidP="00EA4178">
            <w:pPr>
              <w:ind w:firstLine="0"/>
              <w:rPr>
                <w:rFonts w:ascii="Times New Roman" w:hAnsi="Times New Roman" w:cs="Times New Roman"/>
                <w:b/>
                <w:lang w:val="ru-RU"/>
              </w:rPr>
            </w:pPr>
          </w:p>
        </w:tc>
      </w:tr>
      <w:tr w:rsidR="00617B8B" w:rsidRPr="00BB1C60" w:rsidTr="00EA4178">
        <w:tc>
          <w:tcPr>
            <w:tcW w:w="250" w:type="dxa"/>
          </w:tcPr>
          <w:p w:rsidR="00617B8B" w:rsidRPr="00BB1C60" w:rsidRDefault="00617B8B" w:rsidP="00EA4178">
            <w:pPr>
              <w:ind w:firstLine="0"/>
              <w:rPr>
                <w:rFonts w:ascii="Times New Roman" w:hAnsi="Times New Roman" w:cs="Times New Roman"/>
              </w:rPr>
            </w:pPr>
            <w:r w:rsidRPr="00BB1C60">
              <w:rPr>
                <w:rFonts w:ascii="Times New Roman" w:hAnsi="Times New Roman" w:cs="Times New Roman"/>
              </w:rPr>
              <w:t>3</w:t>
            </w:r>
          </w:p>
        </w:tc>
        <w:tc>
          <w:tcPr>
            <w:tcW w:w="6534" w:type="dxa"/>
          </w:tcPr>
          <w:p w:rsidR="00617B8B" w:rsidRPr="00BB1C60" w:rsidRDefault="00617B8B" w:rsidP="00EA4178">
            <w:pPr>
              <w:ind w:firstLine="0"/>
              <w:rPr>
                <w:rFonts w:ascii="Times New Roman" w:hAnsi="Times New Roman" w:cs="Times New Roman"/>
              </w:rPr>
            </w:pPr>
            <w:r w:rsidRPr="00BB1C60">
              <w:rPr>
                <w:rFonts w:ascii="Times New Roman" w:hAnsi="Times New Roman" w:cs="Times New Roman"/>
              </w:rPr>
              <w:t xml:space="preserve">3 ЧАСТЬ: </w:t>
            </w:r>
          </w:p>
          <w:p w:rsidR="00617B8B" w:rsidRPr="00BB1C60" w:rsidRDefault="00617B8B" w:rsidP="00EA4178">
            <w:pPr>
              <w:ind w:firstLine="0"/>
              <w:rPr>
                <w:rFonts w:ascii="Times New Roman" w:hAnsi="Times New Roman" w:cs="Times New Roman"/>
              </w:rPr>
            </w:pPr>
            <w:r w:rsidRPr="00BB1C60">
              <w:rPr>
                <w:rFonts w:ascii="Times New Roman" w:hAnsi="Times New Roman" w:cs="Times New Roman"/>
              </w:rPr>
              <w:t>Размер такта.</w:t>
            </w:r>
            <w:r w:rsidRPr="00BB1C60">
              <w:rPr>
                <w:rFonts w:ascii="Times New Roman" w:hAnsi="Times New Roman" w:cs="Times New Roman"/>
                <w:b/>
              </w:rPr>
              <w:t xml:space="preserve"> </w:t>
            </w:r>
          </w:p>
        </w:tc>
        <w:tc>
          <w:tcPr>
            <w:tcW w:w="1903" w:type="dxa"/>
          </w:tcPr>
          <w:p w:rsidR="00617B8B" w:rsidRPr="00BB1C60" w:rsidRDefault="00617B8B" w:rsidP="00EA4178">
            <w:pPr>
              <w:ind w:firstLine="0"/>
              <w:rPr>
                <w:rFonts w:ascii="Times New Roman" w:hAnsi="Times New Roman" w:cs="Times New Roman"/>
                <w:b/>
              </w:rPr>
            </w:pPr>
          </w:p>
        </w:tc>
        <w:tc>
          <w:tcPr>
            <w:tcW w:w="2707" w:type="dxa"/>
            <w:tcBorders>
              <w:right w:val="double" w:sz="4" w:space="0" w:color="auto"/>
            </w:tcBorders>
          </w:tcPr>
          <w:p w:rsidR="00617B8B" w:rsidRPr="00BB1C60" w:rsidRDefault="00617B8B" w:rsidP="00EA4178">
            <w:pPr>
              <w:ind w:firstLine="0"/>
              <w:rPr>
                <w:rFonts w:ascii="Times New Roman" w:hAnsi="Times New Roman" w:cs="Times New Roman"/>
                <w:b/>
              </w:rPr>
            </w:pPr>
          </w:p>
        </w:tc>
        <w:tc>
          <w:tcPr>
            <w:tcW w:w="1903" w:type="dxa"/>
            <w:tcBorders>
              <w:left w:val="double" w:sz="4" w:space="0" w:color="auto"/>
            </w:tcBorders>
          </w:tcPr>
          <w:p w:rsidR="00617B8B" w:rsidRPr="00BB1C60" w:rsidRDefault="00617B8B" w:rsidP="00EA4178">
            <w:pPr>
              <w:ind w:firstLine="0"/>
              <w:rPr>
                <w:rFonts w:ascii="Times New Roman" w:hAnsi="Times New Roman" w:cs="Times New Roman"/>
                <w:b/>
              </w:rPr>
            </w:pPr>
          </w:p>
        </w:tc>
        <w:tc>
          <w:tcPr>
            <w:tcW w:w="2623" w:type="dxa"/>
          </w:tcPr>
          <w:p w:rsidR="00617B8B" w:rsidRPr="00BB1C60" w:rsidRDefault="00617B8B" w:rsidP="00EA4178">
            <w:pPr>
              <w:ind w:firstLine="0"/>
              <w:rPr>
                <w:rFonts w:ascii="Times New Roman" w:hAnsi="Times New Roman" w:cs="Times New Roman"/>
                <w:b/>
              </w:rPr>
            </w:pPr>
          </w:p>
        </w:tc>
      </w:tr>
      <w:tr w:rsidR="00617B8B" w:rsidRPr="00BB1C60" w:rsidTr="00EA4178">
        <w:tc>
          <w:tcPr>
            <w:tcW w:w="250" w:type="dxa"/>
          </w:tcPr>
          <w:p w:rsidR="00617B8B" w:rsidRPr="00BB1C60" w:rsidRDefault="00617B8B" w:rsidP="00EA4178">
            <w:pPr>
              <w:ind w:firstLine="0"/>
              <w:rPr>
                <w:rFonts w:ascii="Times New Roman" w:hAnsi="Times New Roman" w:cs="Times New Roman"/>
              </w:rPr>
            </w:pPr>
            <w:r w:rsidRPr="00BB1C60">
              <w:rPr>
                <w:rFonts w:ascii="Times New Roman" w:hAnsi="Times New Roman" w:cs="Times New Roman"/>
              </w:rPr>
              <w:t>4</w:t>
            </w:r>
          </w:p>
        </w:tc>
        <w:tc>
          <w:tcPr>
            <w:tcW w:w="6534" w:type="dxa"/>
          </w:tcPr>
          <w:p w:rsidR="00617B8B" w:rsidRPr="00BB1C60" w:rsidRDefault="00617B8B" w:rsidP="00EA4178">
            <w:pPr>
              <w:ind w:firstLine="0"/>
              <w:rPr>
                <w:rFonts w:ascii="Times New Roman" w:hAnsi="Times New Roman" w:cs="Times New Roman"/>
                <w:lang w:val="ru-RU"/>
              </w:rPr>
            </w:pPr>
            <w:r w:rsidRPr="00BB1C60">
              <w:rPr>
                <w:rFonts w:ascii="Times New Roman" w:hAnsi="Times New Roman" w:cs="Times New Roman"/>
                <w:lang w:val="ru-RU"/>
              </w:rPr>
              <w:t>4 ЧАСТЬ:</w:t>
            </w:r>
          </w:p>
          <w:p w:rsidR="00617B8B" w:rsidRPr="00BB1C60" w:rsidRDefault="00617B8B" w:rsidP="00EA4178">
            <w:pPr>
              <w:ind w:firstLine="0"/>
              <w:rPr>
                <w:rFonts w:ascii="Times New Roman" w:hAnsi="Times New Roman" w:cs="Times New Roman"/>
                <w:lang w:val="ru-RU"/>
              </w:rPr>
            </w:pPr>
            <w:r w:rsidRPr="00BB1C60">
              <w:rPr>
                <w:rFonts w:ascii="Times New Roman" w:hAnsi="Times New Roman" w:cs="Times New Roman"/>
                <w:lang w:val="ru-RU"/>
              </w:rPr>
              <w:t>Сочетание крупных и мелких длительностей.</w:t>
            </w:r>
          </w:p>
        </w:tc>
        <w:tc>
          <w:tcPr>
            <w:tcW w:w="1903" w:type="dxa"/>
          </w:tcPr>
          <w:p w:rsidR="00617B8B" w:rsidRPr="00BB1C60" w:rsidRDefault="00617B8B" w:rsidP="00EA4178">
            <w:pPr>
              <w:ind w:firstLine="0"/>
              <w:rPr>
                <w:rFonts w:ascii="Times New Roman" w:hAnsi="Times New Roman" w:cs="Times New Roman"/>
                <w:b/>
                <w:lang w:val="ru-RU"/>
              </w:rPr>
            </w:pPr>
          </w:p>
        </w:tc>
        <w:tc>
          <w:tcPr>
            <w:tcW w:w="2707" w:type="dxa"/>
            <w:tcBorders>
              <w:right w:val="double" w:sz="4" w:space="0" w:color="auto"/>
            </w:tcBorders>
          </w:tcPr>
          <w:p w:rsidR="00617B8B" w:rsidRPr="00BB1C60" w:rsidRDefault="00617B8B" w:rsidP="00EA4178">
            <w:pPr>
              <w:ind w:firstLine="0"/>
              <w:rPr>
                <w:rFonts w:ascii="Times New Roman" w:hAnsi="Times New Roman" w:cs="Times New Roman"/>
                <w:b/>
                <w:lang w:val="ru-RU"/>
              </w:rPr>
            </w:pPr>
          </w:p>
        </w:tc>
        <w:tc>
          <w:tcPr>
            <w:tcW w:w="1903" w:type="dxa"/>
            <w:tcBorders>
              <w:left w:val="double" w:sz="4" w:space="0" w:color="auto"/>
            </w:tcBorders>
          </w:tcPr>
          <w:p w:rsidR="00617B8B" w:rsidRPr="00BB1C60" w:rsidRDefault="00617B8B" w:rsidP="00EA4178">
            <w:pPr>
              <w:ind w:firstLine="0"/>
              <w:rPr>
                <w:rFonts w:ascii="Times New Roman" w:hAnsi="Times New Roman" w:cs="Times New Roman"/>
                <w:b/>
                <w:lang w:val="ru-RU"/>
              </w:rPr>
            </w:pPr>
          </w:p>
        </w:tc>
        <w:tc>
          <w:tcPr>
            <w:tcW w:w="2623" w:type="dxa"/>
          </w:tcPr>
          <w:p w:rsidR="00617B8B" w:rsidRPr="00BB1C60" w:rsidRDefault="00617B8B" w:rsidP="00EA4178">
            <w:pPr>
              <w:ind w:firstLine="0"/>
              <w:rPr>
                <w:rFonts w:ascii="Times New Roman" w:hAnsi="Times New Roman" w:cs="Times New Roman"/>
                <w:b/>
                <w:lang w:val="ru-RU"/>
              </w:rPr>
            </w:pPr>
          </w:p>
        </w:tc>
      </w:tr>
      <w:tr w:rsidR="00617B8B" w:rsidRPr="00BB1C60" w:rsidTr="00EA4178">
        <w:tc>
          <w:tcPr>
            <w:tcW w:w="250" w:type="dxa"/>
          </w:tcPr>
          <w:p w:rsidR="00617B8B" w:rsidRPr="00BB1C60" w:rsidRDefault="00617B8B" w:rsidP="00EA4178">
            <w:pPr>
              <w:ind w:firstLine="0"/>
              <w:rPr>
                <w:rFonts w:ascii="Times New Roman" w:hAnsi="Times New Roman" w:cs="Times New Roman"/>
              </w:rPr>
            </w:pPr>
            <w:r w:rsidRPr="00BB1C60">
              <w:rPr>
                <w:rFonts w:ascii="Times New Roman" w:hAnsi="Times New Roman" w:cs="Times New Roman"/>
              </w:rPr>
              <w:t>5</w:t>
            </w:r>
          </w:p>
        </w:tc>
        <w:tc>
          <w:tcPr>
            <w:tcW w:w="6534" w:type="dxa"/>
          </w:tcPr>
          <w:p w:rsidR="00617B8B" w:rsidRPr="00BB1C60" w:rsidRDefault="00617B8B" w:rsidP="00EA4178">
            <w:pPr>
              <w:ind w:firstLine="0"/>
              <w:rPr>
                <w:rFonts w:ascii="Times New Roman" w:hAnsi="Times New Roman" w:cs="Times New Roman"/>
              </w:rPr>
            </w:pPr>
            <w:r w:rsidRPr="00BB1C60">
              <w:rPr>
                <w:rFonts w:ascii="Times New Roman" w:hAnsi="Times New Roman" w:cs="Times New Roman"/>
              </w:rPr>
              <w:t xml:space="preserve">5 ЧАСТЬ: </w:t>
            </w:r>
          </w:p>
          <w:p w:rsidR="00617B8B" w:rsidRPr="00BB1C60" w:rsidRDefault="00617B8B" w:rsidP="00EA4178">
            <w:pPr>
              <w:ind w:firstLine="0"/>
              <w:rPr>
                <w:rFonts w:ascii="Times New Roman" w:hAnsi="Times New Roman" w:cs="Times New Roman"/>
              </w:rPr>
            </w:pPr>
            <w:r w:rsidRPr="00BB1C60">
              <w:rPr>
                <w:rFonts w:ascii="Times New Roman" w:hAnsi="Times New Roman" w:cs="Times New Roman"/>
              </w:rPr>
              <w:t>Паузы.</w:t>
            </w:r>
          </w:p>
        </w:tc>
        <w:tc>
          <w:tcPr>
            <w:tcW w:w="1903" w:type="dxa"/>
          </w:tcPr>
          <w:p w:rsidR="00617B8B" w:rsidRPr="00BB1C60" w:rsidRDefault="00617B8B" w:rsidP="00EA4178">
            <w:pPr>
              <w:ind w:firstLine="0"/>
              <w:rPr>
                <w:rFonts w:ascii="Times New Roman" w:hAnsi="Times New Roman" w:cs="Times New Roman"/>
                <w:b/>
              </w:rPr>
            </w:pPr>
          </w:p>
        </w:tc>
        <w:tc>
          <w:tcPr>
            <w:tcW w:w="2707" w:type="dxa"/>
            <w:tcBorders>
              <w:right w:val="double" w:sz="4" w:space="0" w:color="auto"/>
            </w:tcBorders>
          </w:tcPr>
          <w:p w:rsidR="00617B8B" w:rsidRPr="00BB1C60" w:rsidRDefault="00617B8B" w:rsidP="00EA4178">
            <w:pPr>
              <w:ind w:firstLine="0"/>
              <w:rPr>
                <w:rFonts w:ascii="Times New Roman" w:hAnsi="Times New Roman" w:cs="Times New Roman"/>
                <w:b/>
              </w:rPr>
            </w:pPr>
          </w:p>
        </w:tc>
        <w:tc>
          <w:tcPr>
            <w:tcW w:w="1903" w:type="dxa"/>
            <w:tcBorders>
              <w:left w:val="double" w:sz="4" w:space="0" w:color="auto"/>
            </w:tcBorders>
          </w:tcPr>
          <w:p w:rsidR="00617B8B" w:rsidRPr="00BB1C60" w:rsidRDefault="00617B8B" w:rsidP="00EA4178">
            <w:pPr>
              <w:ind w:firstLine="0"/>
              <w:rPr>
                <w:rFonts w:ascii="Times New Roman" w:hAnsi="Times New Roman" w:cs="Times New Roman"/>
                <w:b/>
              </w:rPr>
            </w:pPr>
          </w:p>
        </w:tc>
        <w:tc>
          <w:tcPr>
            <w:tcW w:w="2623" w:type="dxa"/>
          </w:tcPr>
          <w:p w:rsidR="00617B8B" w:rsidRPr="00BB1C60" w:rsidRDefault="00617B8B" w:rsidP="00EA4178">
            <w:pPr>
              <w:ind w:firstLine="0"/>
              <w:rPr>
                <w:rFonts w:ascii="Times New Roman" w:hAnsi="Times New Roman" w:cs="Times New Roman"/>
                <w:b/>
              </w:rPr>
            </w:pPr>
          </w:p>
        </w:tc>
      </w:tr>
      <w:tr w:rsidR="00617B8B" w:rsidRPr="00BB1C60" w:rsidTr="00EA4178">
        <w:tc>
          <w:tcPr>
            <w:tcW w:w="250" w:type="dxa"/>
          </w:tcPr>
          <w:p w:rsidR="00617B8B" w:rsidRPr="00BB1C60" w:rsidRDefault="00617B8B" w:rsidP="00EA4178">
            <w:pPr>
              <w:ind w:firstLine="0"/>
              <w:rPr>
                <w:rFonts w:ascii="Times New Roman" w:hAnsi="Times New Roman" w:cs="Times New Roman"/>
              </w:rPr>
            </w:pPr>
            <w:r w:rsidRPr="00BB1C60">
              <w:rPr>
                <w:rFonts w:ascii="Times New Roman" w:hAnsi="Times New Roman" w:cs="Times New Roman"/>
              </w:rPr>
              <w:t>6</w:t>
            </w:r>
          </w:p>
        </w:tc>
        <w:tc>
          <w:tcPr>
            <w:tcW w:w="6534" w:type="dxa"/>
          </w:tcPr>
          <w:p w:rsidR="00617B8B" w:rsidRPr="00BB1C60" w:rsidRDefault="00617B8B" w:rsidP="00EA4178">
            <w:pPr>
              <w:ind w:firstLine="0"/>
              <w:rPr>
                <w:rFonts w:ascii="Times New Roman" w:hAnsi="Times New Roman" w:cs="Times New Roman"/>
              </w:rPr>
            </w:pPr>
            <w:r w:rsidRPr="00BB1C60">
              <w:rPr>
                <w:rFonts w:ascii="Times New Roman" w:hAnsi="Times New Roman" w:cs="Times New Roman"/>
              </w:rPr>
              <w:t xml:space="preserve">7 ЧАСТЬ: </w:t>
            </w:r>
          </w:p>
          <w:p w:rsidR="00617B8B" w:rsidRPr="00BB1C60" w:rsidRDefault="00617B8B" w:rsidP="00EA4178">
            <w:pPr>
              <w:ind w:firstLine="0"/>
              <w:rPr>
                <w:rFonts w:ascii="Times New Roman" w:hAnsi="Times New Roman" w:cs="Times New Roman"/>
              </w:rPr>
            </w:pPr>
            <w:r w:rsidRPr="00BB1C60">
              <w:rPr>
                <w:rFonts w:ascii="Times New Roman" w:hAnsi="Times New Roman" w:cs="Times New Roman"/>
              </w:rPr>
              <w:t>Затакт.</w:t>
            </w:r>
          </w:p>
        </w:tc>
        <w:tc>
          <w:tcPr>
            <w:tcW w:w="1903" w:type="dxa"/>
          </w:tcPr>
          <w:p w:rsidR="00617B8B" w:rsidRPr="00BB1C60" w:rsidRDefault="00617B8B" w:rsidP="00EA4178">
            <w:pPr>
              <w:ind w:firstLine="0"/>
              <w:rPr>
                <w:rFonts w:ascii="Times New Roman" w:hAnsi="Times New Roman" w:cs="Times New Roman"/>
                <w:b/>
              </w:rPr>
            </w:pPr>
          </w:p>
        </w:tc>
        <w:tc>
          <w:tcPr>
            <w:tcW w:w="2707" w:type="dxa"/>
            <w:tcBorders>
              <w:right w:val="double" w:sz="4" w:space="0" w:color="auto"/>
            </w:tcBorders>
          </w:tcPr>
          <w:p w:rsidR="00617B8B" w:rsidRPr="00BB1C60" w:rsidRDefault="00617B8B" w:rsidP="00EA4178">
            <w:pPr>
              <w:ind w:firstLine="0"/>
              <w:rPr>
                <w:rFonts w:ascii="Times New Roman" w:hAnsi="Times New Roman" w:cs="Times New Roman"/>
                <w:b/>
              </w:rPr>
            </w:pPr>
          </w:p>
        </w:tc>
        <w:tc>
          <w:tcPr>
            <w:tcW w:w="1903" w:type="dxa"/>
            <w:tcBorders>
              <w:left w:val="double" w:sz="4" w:space="0" w:color="auto"/>
            </w:tcBorders>
          </w:tcPr>
          <w:p w:rsidR="00617B8B" w:rsidRPr="00BB1C60" w:rsidRDefault="00617B8B" w:rsidP="00EA4178">
            <w:pPr>
              <w:ind w:firstLine="0"/>
              <w:rPr>
                <w:rFonts w:ascii="Times New Roman" w:hAnsi="Times New Roman" w:cs="Times New Roman"/>
                <w:b/>
              </w:rPr>
            </w:pPr>
          </w:p>
        </w:tc>
        <w:tc>
          <w:tcPr>
            <w:tcW w:w="2623" w:type="dxa"/>
          </w:tcPr>
          <w:p w:rsidR="00617B8B" w:rsidRPr="00BB1C60" w:rsidRDefault="00617B8B" w:rsidP="00EA4178">
            <w:pPr>
              <w:ind w:firstLine="0"/>
              <w:rPr>
                <w:rFonts w:ascii="Times New Roman" w:hAnsi="Times New Roman" w:cs="Times New Roman"/>
                <w:b/>
              </w:rPr>
            </w:pPr>
          </w:p>
        </w:tc>
      </w:tr>
      <w:tr w:rsidR="00617B8B" w:rsidRPr="00BB1C60" w:rsidTr="00EA4178">
        <w:tc>
          <w:tcPr>
            <w:tcW w:w="250" w:type="dxa"/>
          </w:tcPr>
          <w:p w:rsidR="00617B8B" w:rsidRPr="00BB1C60" w:rsidRDefault="00617B8B" w:rsidP="00EA4178">
            <w:pPr>
              <w:ind w:firstLine="0"/>
              <w:rPr>
                <w:rFonts w:ascii="Times New Roman" w:hAnsi="Times New Roman" w:cs="Times New Roman"/>
              </w:rPr>
            </w:pPr>
            <w:r w:rsidRPr="00BB1C60">
              <w:rPr>
                <w:rFonts w:ascii="Times New Roman" w:hAnsi="Times New Roman" w:cs="Times New Roman"/>
              </w:rPr>
              <w:t>7</w:t>
            </w:r>
          </w:p>
        </w:tc>
        <w:tc>
          <w:tcPr>
            <w:tcW w:w="6534" w:type="dxa"/>
          </w:tcPr>
          <w:p w:rsidR="00617B8B" w:rsidRPr="00BB1C60" w:rsidRDefault="00617B8B" w:rsidP="00EA4178">
            <w:pPr>
              <w:ind w:firstLine="0"/>
              <w:rPr>
                <w:rFonts w:ascii="Times New Roman" w:hAnsi="Times New Roman" w:cs="Times New Roman"/>
              </w:rPr>
            </w:pPr>
            <w:r w:rsidRPr="00BB1C60">
              <w:rPr>
                <w:rFonts w:ascii="Times New Roman" w:hAnsi="Times New Roman" w:cs="Times New Roman"/>
              </w:rPr>
              <w:t xml:space="preserve">11, 12 ЧАСТИ: </w:t>
            </w:r>
          </w:p>
          <w:p w:rsidR="00617B8B" w:rsidRPr="00BB1C60" w:rsidRDefault="00617B8B" w:rsidP="00EA4178">
            <w:pPr>
              <w:ind w:firstLine="0"/>
              <w:rPr>
                <w:rFonts w:ascii="Times New Roman" w:hAnsi="Times New Roman" w:cs="Times New Roman"/>
              </w:rPr>
            </w:pPr>
            <w:r w:rsidRPr="00BB1C60">
              <w:rPr>
                <w:rFonts w:ascii="Times New Roman" w:hAnsi="Times New Roman" w:cs="Times New Roman"/>
              </w:rPr>
              <w:t>Залигованные ноты.</w:t>
            </w:r>
          </w:p>
        </w:tc>
        <w:tc>
          <w:tcPr>
            <w:tcW w:w="1903" w:type="dxa"/>
          </w:tcPr>
          <w:p w:rsidR="00617B8B" w:rsidRPr="00BB1C60" w:rsidRDefault="00617B8B" w:rsidP="00EA4178">
            <w:pPr>
              <w:ind w:firstLine="0"/>
              <w:rPr>
                <w:rFonts w:ascii="Times New Roman" w:hAnsi="Times New Roman" w:cs="Times New Roman"/>
                <w:b/>
              </w:rPr>
            </w:pPr>
          </w:p>
        </w:tc>
        <w:tc>
          <w:tcPr>
            <w:tcW w:w="2707" w:type="dxa"/>
            <w:tcBorders>
              <w:right w:val="double" w:sz="4" w:space="0" w:color="auto"/>
            </w:tcBorders>
          </w:tcPr>
          <w:p w:rsidR="00617B8B" w:rsidRPr="00BB1C60" w:rsidRDefault="00617B8B" w:rsidP="00EA4178">
            <w:pPr>
              <w:ind w:firstLine="0"/>
              <w:rPr>
                <w:rFonts w:ascii="Times New Roman" w:hAnsi="Times New Roman" w:cs="Times New Roman"/>
                <w:b/>
              </w:rPr>
            </w:pPr>
          </w:p>
        </w:tc>
        <w:tc>
          <w:tcPr>
            <w:tcW w:w="1903" w:type="dxa"/>
            <w:tcBorders>
              <w:left w:val="double" w:sz="4" w:space="0" w:color="auto"/>
            </w:tcBorders>
          </w:tcPr>
          <w:p w:rsidR="00617B8B" w:rsidRPr="00BB1C60" w:rsidRDefault="00617B8B" w:rsidP="00EA4178">
            <w:pPr>
              <w:ind w:firstLine="0"/>
              <w:rPr>
                <w:rFonts w:ascii="Times New Roman" w:hAnsi="Times New Roman" w:cs="Times New Roman"/>
                <w:b/>
              </w:rPr>
            </w:pPr>
          </w:p>
        </w:tc>
        <w:tc>
          <w:tcPr>
            <w:tcW w:w="2623" w:type="dxa"/>
          </w:tcPr>
          <w:p w:rsidR="00617B8B" w:rsidRPr="00BB1C60" w:rsidRDefault="00617B8B" w:rsidP="00EA4178">
            <w:pPr>
              <w:ind w:firstLine="0"/>
              <w:rPr>
                <w:rFonts w:ascii="Times New Roman" w:hAnsi="Times New Roman" w:cs="Times New Roman"/>
                <w:b/>
              </w:rPr>
            </w:pPr>
          </w:p>
        </w:tc>
      </w:tr>
      <w:tr w:rsidR="00617B8B" w:rsidRPr="00BB1C60" w:rsidTr="00EA4178">
        <w:tc>
          <w:tcPr>
            <w:tcW w:w="250" w:type="dxa"/>
          </w:tcPr>
          <w:p w:rsidR="00617B8B" w:rsidRPr="00BB1C60" w:rsidRDefault="00617B8B" w:rsidP="00EA4178">
            <w:pPr>
              <w:ind w:firstLine="0"/>
              <w:rPr>
                <w:rFonts w:ascii="Times New Roman" w:hAnsi="Times New Roman" w:cs="Times New Roman"/>
              </w:rPr>
            </w:pPr>
            <w:r w:rsidRPr="00BB1C60">
              <w:rPr>
                <w:rFonts w:ascii="Times New Roman" w:hAnsi="Times New Roman" w:cs="Times New Roman"/>
              </w:rPr>
              <w:t>8</w:t>
            </w:r>
          </w:p>
        </w:tc>
        <w:tc>
          <w:tcPr>
            <w:tcW w:w="6534" w:type="dxa"/>
          </w:tcPr>
          <w:p w:rsidR="00617B8B" w:rsidRPr="00BB1C60" w:rsidRDefault="00617B8B" w:rsidP="00EA4178">
            <w:pPr>
              <w:ind w:firstLine="0"/>
              <w:rPr>
                <w:rFonts w:ascii="Times New Roman" w:hAnsi="Times New Roman" w:cs="Times New Roman"/>
              </w:rPr>
            </w:pPr>
            <w:r w:rsidRPr="00BB1C60">
              <w:rPr>
                <w:rFonts w:ascii="Times New Roman" w:hAnsi="Times New Roman" w:cs="Times New Roman"/>
              </w:rPr>
              <w:t xml:space="preserve">8 – 10 ЧАСТИ: </w:t>
            </w:r>
          </w:p>
          <w:p w:rsidR="00617B8B" w:rsidRPr="00BB1C60" w:rsidRDefault="00617B8B" w:rsidP="00EA4178">
            <w:pPr>
              <w:ind w:firstLine="0"/>
              <w:rPr>
                <w:rFonts w:ascii="Times New Roman" w:hAnsi="Times New Roman" w:cs="Times New Roman"/>
              </w:rPr>
            </w:pPr>
            <w:r w:rsidRPr="00BB1C60">
              <w:rPr>
                <w:rFonts w:ascii="Times New Roman" w:hAnsi="Times New Roman" w:cs="Times New Roman"/>
              </w:rPr>
              <w:t>Размер 3/8, 6/8 .</w:t>
            </w:r>
          </w:p>
        </w:tc>
        <w:tc>
          <w:tcPr>
            <w:tcW w:w="1903" w:type="dxa"/>
          </w:tcPr>
          <w:p w:rsidR="00617B8B" w:rsidRPr="00BB1C60" w:rsidRDefault="00617B8B" w:rsidP="00EA4178">
            <w:pPr>
              <w:ind w:firstLine="0"/>
              <w:rPr>
                <w:rFonts w:ascii="Times New Roman" w:hAnsi="Times New Roman" w:cs="Times New Roman"/>
                <w:b/>
              </w:rPr>
            </w:pPr>
          </w:p>
        </w:tc>
        <w:tc>
          <w:tcPr>
            <w:tcW w:w="2707" w:type="dxa"/>
            <w:tcBorders>
              <w:right w:val="double" w:sz="4" w:space="0" w:color="auto"/>
            </w:tcBorders>
          </w:tcPr>
          <w:p w:rsidR="00617B8B" w:rsidRPr="00BB1C60" w:rsidRDefault="00617B8B" w:rsidP="00EA4178">
            <w:pPr>
              <w:ind w:firstLine="0"/>
              <w:rPr>
                <w:rFonts w:ascii="Times New Roman" w:hAnsi="Times New Roman" w:cs="Times New Roman"/>
                <w:b/>
              </w:rPr>
            </w:pPr>
          </w:p>
        </w:tc>
        <w:tc>
          <w:tcPr>
            <w:tcW w:w="1903" w:type="dxa"/>
            <w:tcBorders>
              <w:left w:val="double" w:sz="4" w:space="0" w:color="auto"/>
            </w:tcBorders>
          </w:tcPr>
          <w:p w:rsidR="00617B8B" w:rsidRPr="00BB1C60" w:rsidRDefault="00617B8B" w:rsidP="00EA4178">
            <w:pPr>
              <w:ind w:firstLine="0"/>
              <w:rPr>
                <w:rFonts w:ascii="Times New Roman" w:hAnsi="Times New Roman" w:cs="Times New Roman"/>
                <w:b/>
              </w:rPr>
            </w:pPr>
          </w:p>
        </w:tc>
        <w:tc>
          <w:tcPr>
            <w:tcW w:w="2623" w:type="dxa"/>
          </w:tcPr>
          <w:p w:rsidR="00617B8B" w:rsidRPr="00BB1C60" w:rsidRDefault="00617B8B" w:rsidP="00EA4178">
            <w:pPr>
              <w:ind w:firstLine="0"/>
              <w:rPr>
                <w:rFonts w:ascii="Times New Roman" w:hAnsi="Times New Roman" w:cs="Times New Roman"/>
                <w:b/>
              </w:rPr>
            </w:pPr>
          </w:p>
        </w:tc>
      </w:tr>
      <w:tr w:rsidR="00617B8B" w:rsidRPr="00BB1C60" w:rsidTr="00EA4178">
        <w:tc>
          <w:tcPr>
            <w:tcW w:w="250" w:type="dxa"/>
          </w:tcPr>
          <w:p w:rsidR="00617B8B" w:rsidRPr="00BB1C60" w:rsidRDefault="00617B8B" w:rsidP="00EA4178">
            <w:pPr>
              <w:ind w:firstLine="0"/>
              <w:rPr>
                <w:rFonts w:ascii="Times New Roman" w:hAnsi="Times New Roman" w:cs="Times New Roman"/>
              </w:rPr>
            </w:pPr>
            <w:r w:rsidRPr="00BB1C60">
              <w:rPr>
                <w:rFonts w:ascii="Times New Roman" w:hAnsi="Times New Roman" w:cs="Times New Roman"/>
              </w:rPr>
              <w:t>9</w:t>
            </w:r>
          </w:p>
        </w:tc>
        <w:tc>
          <w:tcPr>
            <w:tcW w:w="6534" w:type="dxa"/>
          </w:tcPr>
          <w:p w:rsidR="00617B8B" w:rsidRPr="00BB1C60" w:rsidRDefault="00617B8B" w:rsidP="00EA4178">
            <w:pPr>
              <w:ind w:firstLine="0"/>
              <w:rPr>
                <w:rFonts w:ascii="Times New Roman" w:hAnsi="Times New Roman" w:cs="Times New Roman"/>
                <w:b/>
                <w:lang w:val="ru-RU"/>
              </w:rPr>
            </w:pPr>
            <w:r w:rsidRPr="00BB1C60">
              <w:rPr>
                <w:rFonts w:ascii="Times New Roman" w:hAnsi="Times New Roman" w:cs="Times New Roman"/>
                <w:lang w:val="ru-RU"/>
              </w:rPr>
              <w:t>16 ЧАСТЬ, ЗАТЕМ 1 -7 ЧАСТИ:</w:t>
            </w:r>
            <w:r w:rsidRPr="00BB1C60">
              <w:rPr>
                <w:rFonts w:ascii="Times New Roman" w:hAnsi="Times New Roman" w:cs="Times New Roman"/>
                <w:b/>
                <w:lang w:val="ru-RU"/>
              </w:rPr>
              <w:t xml:space="preserve"> </w:t>
            </w:r>
          </w:p>
          <w:p w:rsidR="00617B8B" w:rsidRPr="00BB1C60" w:rsidRDefault="00617B8B" w:rsidP="00EA4178">
            <w:pPr>
              <w:ind w:firstLine="0"/>
              <w:rPr>
                <w:rFonts w:ascii="Times New Roman" w:hAnsi="Times New Roman" w:cs="Times New Roman"/>
                <w:lang w:val="ru-RU"/>
              </w:rPr>
            </w:pPr>
            <w:r w:rsidRPr="00BB1C60">
              <w:rPr>
                <w:rFonts w:ascii="Times New Roman" w:hAnsi="Times New Roman" w:cs="Times New Roman"/>
                <w:lang w:val="ru-RU"/>
              </w:rPr>
              <w:t xml:space="preserve">Счёт  на раз-и-два-и-три-и… и т.д. </w:t>
            </w:r>
          </w:p>
        </w:tc>
        <w:tc>
          <w:tcPr>
            <w:tcW w:w="1903" w:type="dxa"/>
          </w:tcPr>
          <w:p w:rsidR="00617B8B" w:rsidRPr="00BB1C60" w:rsidRDefault="00617B8B" w:rsidP="00EA4178">
            <w:pPr>
              <w:ind w:firstLine="0"/>
              <w:rPr>
                <w:rFonts w:ascii="Times New Roman" w:hAnsi="Times New Roman" w:cs="Times New Roman"/>
                <w:b/>
                <w:lang w:val="ru-RU"/>
              </w:rPr>
            </w:pPr>
          </w:p>
        </w:tc>
        <w:tc>
          <w:tcPr>
            <w:tcW w:w="2707" w:type="dxa"/>
            <w:tcBorders>
              <w:right w:val="double" w:sz="4" w:space="0" w:color="auto"/>
            </w:tcBorders>
          </w:tcPr>
          <w:p w:rsidR="00617B8B" w:rsidRPr="00BB1C60" w:rsidRDefault="00617B8B" w:rsidP="00EA4178">
            <w:pPr>
              <w:ind w:firstLine="0"/>
              <w:rPr>
                <w:rFonts w:ascii="Times New Roman" w:hAnsi="Times New Roman" w:cs="Times New Roman"/>
                <w:b/>
                <w:lang w:val="ru-RU"/>
              </w:rPr>
            </w:pPr>
          </w:p>
        </w:tc>
        <w:tc>
          <w:tcPr>
            <w:tcW w:w="1903" w:type="dxa"/>
            <w:tcBorders>
              <w:left w:val="double" w:sz="4" w:space="0" w:color="auto"/>
            </w:tcBorders>
          </w:tcPr>
          <w:p w:rsidR="00617B8B" w:rsidRPr="00BB1C60" w:rsidRDefault="00617B8B" w:rsidP="00EA4178">
            <w:pPr>
              <w:ind w:firstLine="0"/>
              <w:rPr>
                <w:rFonts w:ascii="Times New Roman" w:hAnsi="Times New Roman" w:cs="Times New Roman"/>
                <w:b/>
                <w:lang w:val="ru-RU"/>
              </w:rPr>
            </w:pPr>
          </w:p>
        </w:tc>
        <w:tc>
          <w:tcPr>
            <w:tcW w:w="2623" w:type="dxa"/>
          </w:tcPr>
          <w:p w:rsidR="00617B8B" w:rsidRPr="00BB1C60" w:rsidRDefault="00617B8B" w:rsidP="00EA4178">
            <w:pPr>
              <w:ind w:firstLine="0"/>
              <w:rPr>
                <w:rFonts w:ascii="Times New Roman" w:hAnsi="Times New Roman" w:cs="Times New Roman"/>
                <w:b/>
                <w:lang w:val="ru-RU"/>
              </w:rPr>
            </w:pPr>
          </w:p>
        </w:tc>
      </w:tr>
      <w:tr w:rsidR="00617B8B" w:rsidRPr="00BB1C60" w:rsidTr="00EA4178">
        <w:tc>
          <w:tcPr>
            <w:tcW w:w="250" w:type="dxa"/>
          </w:tcPr>
          <w:p w:rsidR="00617B8B" w:rsidRPr="00BB1C60" w:rsidRDefault="00617B8B" w:rsidP="00EA4178">
            <w:pPr>
              <w:ind w:firstLine="0"/>
              <w:rPr>
                <w:rFonts w:ascii="Times New Roman" w:hAnsi="Times New Roman" w:cs="Times New Roman"/>
              </w:rPr>
            </w:pPr>
            <w:r w:rsidRPr="00BB1C60">
              <w:rPr>
                <w:rFonts w:ascii="Times New Roman" w:hAnsi="Times New Roman" w:cs="Times New Roman"/>
              </w:rPr>
              <w:t>10</w:t>
            </w:r>
          </w:p>
        </w:tc>
        <w:tc>
          <w:tcPr>
            <w:tcW w:w="6534" w:type="dxa"/>
          </w:tcPr>
          <w:p w:rsidR="00617B8B" w:rsidRPr="00BB1C60" w:rsidRDefault="00764203" w:rsidP="00EA4178">
            <w:pPr>
              <w:ind w:firstLine="0"/>
              <w:rPr>
                <w:rFonts w:ascii="Times New Roman" w:hAnsi="Times New Roman" w:cs="Times New Roman"/>
              </w:rPr>
            </w:pPr>
            <w:r w:rsidRPr="00BB1C60">
              <w:rPr>
                <w:rFonts w:ascii="Times New Roman" w:hAnsi="Times New Roman" w:cs="Times New Roman"/>
                <w:lang w:val="ru-RU"/>
              </w:rPr>
              <w:t>1</w:t>
            </w:r>
            <w:r w:rsidR="00617B8B" w:rsidRPr="00BB1C60">
              <w:rPr>
                <w:rFonts w:ascii="Times New Roman" w:hAnsi="Times New Roman" w:cs="Times New Roman"/>
              </w:rPr>
              <w:t xml:space="preserve">4 ЧАСТЬ: </w:t>
            </w:r>
          </w:p>
          <w:p w:rsidR="00617B8B" w:rsidRPr="00BB1C60" w:rsidRDefault="00617B8B" w:rsidP="00EA4178">
            <w:pPr>
              <w:ind w:firstLine="0"/>
              <w:rPr>
                <w:rFonts w:ascii="Times New Roman" w:hAnsi="Times New Roman" w:cs="Times New Roman"/>
              </w:rPr>
            </w:pPr>
            <w:r w:rsidRPr="00BB1C60">
              <w:rPr>
                <w:rFonts w:ascii="Times New Roman" w:hAnsi="Times New Roman" w:cs="Times New Roman"/>
              </w:rPr>
              <w:t>Размер 5/8.</w:t>
            </w:r>
          </w:p>
        </w:tc>
        <w:tc>
          <w:tcPr>
            <w:tcW w:w="1903" w:type="dxa"/>
          </w:tcPr>
          <w:p w:rsidR="00617B8B" w:rsidRPr="00BB1C60" w:rsidRDefault="00617B8B" w:rsidP="00EA4178">
            <w:pPr>
              <w:ind w:firstLine="0"/>
              <w:rPr>
                <w:rFonts w:ascii="Times New Roman" w:hAnsi="Times New Roman" w:cs="Times New Roman"/>
                <w:b/>
              </w:rPr>
            </w:pPr>
          </w:p>
        </w:tc>
        <w:tc>
          <w:tcPr>
            <w:tcW w:w="2707" w:type="dxa"/>
            <w:tcBorders>
              <w:right w:val="double" w:sz="4" w:space="0" w:color="auto"/>
            </w:tcBorders>
          </w:tcPr>
          <w:p w:rsidR="00617B8B" w:rsidRPr="00BB1C60" w:rsidRDefault="00617B8B" w:rsidP="00EA4178">
            <w:pPr>
              <w:ind w:firstLine="0"/>
              <w:rPr>
                <w:rFonts w:ascii="Times New Roman" w:hAnsi="Times New Roman" w:cs="Times New Roman"/>
                <w:b/>
              </w:rPr>
            </w:pPr>
          </w:p>
        </w:tc>
        <w:tc>
          <w:tcPr>
            <w:tcW w:w="1903" w:type="dxa"/>
            <w:tcBorders>
              <w:left w:val="double" w:sz="4" w:space="0" w:color="auto"/>
            </w:tcBorders>
          </w:tcPr>
          <w:p w:rsidR="00617B8B" w:rsidRPr="00BB1C60" w:rsidRDefault="00617B8B" w:rsidP="00EA4178">
            <w:pPr>
              <w:ind w:firstLine="0"/>
              <w:rPr>
                <w:rFonts w:ascii="Times New Roman" w:hAnsi="Times New Roman" w:cs="Times New Roman"/>
                <w:b/>
              </w:rPr>
            </w:pPr>
          </w:p>
        </w:tc>
        <w:tc>
          <w:tcPr>
            <w:tcW w:w="2623" w:type="dxa"/>
          </w:tcPr>
          <w:p w:rsidR="00617B8B" w:rsidRPr="00BB1C60" w:rsidRDefault="00617B8B" w:rsidP="00EA4178">
            <w:pPr>
              <w:ind w:firstLine="0"/>
              <w:rPr>
                <w:rFonts w:ascii="Times New Roman" w:hAnsi="Times New Roman" w:cs="Times New Roman"/>
                <w:b/>
              </w:rPr>
            </w:pPr>
          </w:p>
        </w:tc>
      </w:tr>
      <w:tr w:rsidR="00617B8B" w:rsidRPr="00BB1C60" w:rsidTr="00EA4178">
        <w:tc>
          <w:tcPr>
            <w:tcW w:w="250" w:type="dxa"/>
          </w:tcPr>
          <w:p w:rsidR="00617B8B" w:rsidRPr="00BB1C60" w:rsidRDefault="00617B8B" w:rsidP="00EA4178">
            <w:pPr>
              <w:ind w:firstLine="0"/>
              <w:rPr>
                <w:rFonts w:ascii="Times New Roman" w:hAnsi="Times New Roman" w:cs="Times New Roman"/>
              </w:rPr>
            </w:pPr>
            <w:r w:rsidRPr="00BB1C60">
              <w:rPr>
                <w:rFonts w:ascii="Times New Roman" w:hAnsi="Times New Roman" w:cs="Times New Roman"/>
              </w:rPr>
              <w:t>11</w:t>
            </w:r>
          </w:p>
        </w:tc>
        <w:tc>
          <w:tcPr>
            <w:tcW w:w="6534" w:type="dxa"/>
          </w:tcPr>
          <w:p w:rsidR="00617B8B" w:rsidRPr="00BB1C60" w:rsidRDefault="00617B8B" w:rsidP="00EA4178">
            <w:pPr>
              <w:ind w:firstLine="0"/>
              <w:rPr>
                <w:rFonts w:ascii="Times New Roman" w:hAnsi="Times New Roman" w:cs="Times New Roman"/>
              </w:rPr>
            </w:pPr>
            <w:r w:rsidRPr="00BB1C60">
              <w:rPr>
                <w:rFonts w:ascii="Times New Roman" w:hAnsi="Times New Roman" w:cs="Times New Roman"/>
              </w:rPr>
              <w:t xml:space="preserve">17 ЧАСТЬ: </w:t>
            </w:r>
          </w:p>
          <w:p w:rsidR="00617B8B" w:rsidRPr="00BB1C60" w:rsidRDefault="00617B8B" w:rsidP="00EA4178">
            <w:pPr>
              <w:ind w:firstLine="0"/>
              <w:rPr>
                <w:rFonts w:ascii="Times New Roman" w:hAnsi="Times New Roman" w:cs="Times New Roman"/>
              </w:rPr>
            </w:pPr>
            <w:r w:rsidRPr="00BB1C60">
              <w:rPr>
                <w:rFonts w:ascii="Times New Roman" w:hAnsi="Times New Roman" w:cs="Times New Roman"/>
              </w:rPr>
              <w:t>Тридцать вторые длительности.</w:t>
            </w:r>
          </w:p>
        </w:tc>
        <w:tc>
          <w:tcPr>
            <w:tcW w:w="1903" w:type="dxa"/>
          </w:tcPr>
          <w:p w:rsidR="00617B8B" w:rsidRPr="00BB1C60" w:rsidRDefault="00617B8B" w:rsidP="00EA4178">
            <w:pPr>
              <w:ind w:firstLine="0"/>
              <w:rPr>
                <w:rFonts w:ascii="Times New Roman" w:hAnsi="Times New Roman" w:cs="Times New Roman"/>
                <w:b/>
              </w:rPr>
            </w:pPr>
          </w:p>
        </w:tc>
        <w:tc>
          <w:tcPr>
            <w:tcW w:w="2707" w:type="dxa"/>
            <w:tcBorders>
              <w:right w:val="double" w:sz="4" w:space="0" w:color="auto"/>
            </w:tcBorders>
          </w:tcPr>
          <w:p w:rsidR="00617B8B" w:rsidRPr="00BB1C60" w:rsidRDefault="00617B8B" w:rsidP="00EA4178">
            <w:pPr>
              <w:ind w:firstLine="0"/>
              <w:rPr>
                <w:rFonts w:ascii="Times New Roman" w:hAnsi="Times New Roman" w:cs="Times New Roman"/>
                <w:b/>
              </w:rPr>
            </w:pPr>
          </w:p>
        </w:tc>
        <w:tc>
          <w:tcPr>
            <w:tcW w:w="1903" w:type="dxa"/>
            <w:tcBorders>
              <w:left w:val="double" w:sz="4" w:space="0" w:color="auto"/>
            </w:tcBorders>
          </w:tcPr>
          <w:p w:rsidR="00617B8B" w:rsidRPr="00BB1C60" w:rsidRDefault="00617B8B" w:rsidP="00EA4178">
            <w:pPr>
              <w:ind w:firstLine="0"/>
              <w:rPr>
                <w:rFonts w:ascii="Times New Roman" w:hAnsi="Times New Roman" w:cs="Times New Roman"/>
                <w:b/>
              </w:rPr>
            </w:pPr>
          </w:p>
        </w:tc>
        <w:tc>
          <w:tcPr>
            <w:tcW w:w="2623" w:type="dxa"/>
          </w:tcPr>
          <w:p w:rsidR="00617B8B" w:rsidRPr="00BB1C60" w:rsidRDefault="00617B8B" w:rsidP="00EA4178">
            <w:pPr>
              <w:ind w:firstLine="0"/>
              <w:rPr>
                <w:rFonts w:ascii="Times New Roman" w:hAnsi="Times New Roman" w:cs="Times New Roman"/>
                <w:b/>
              </w:rPr>
            </w:pPr>
          </w:p>
        </w:tc>
      </w:tr>
      <w:tr w:rsidR="00617B8B" w:rsidRPr="00BB1C60" w:rsidTr="00EA4178">
        <w:tc>
          <w:tcPr>
            <w:tcW w:w="250" w:type="dxa"/>
          </w:tcPr>
          <w:p w:rsidR="00617B8B" w:rsidRPr="00BB1C60" w:rsidRDefault="00617B8B" w:rsidP="00EA4178">
            <w:pPr>
              <w:ind w:firstLine="0"/>
              <w:rPr>
                <w:rFonts w:ascii="Times New Roman" w:hAnsi="Times New Roman" w:cs="Times New Roman"/>
              </w:rPr>
            </w:pPr>
            <w:r w:rsidRPr="00BB1C60">
              <w:rPr>
                <w:rFonts w:ascii="Times New Roman" w:hAnsi="Times New Roman" w:cs="Times New Roman"/>
              </w:rPr>
              <w:t>12</w:t>
            </w:r>
          </w:p>
        </w:tc>
        <w:tc>
          <w:tcPr>
            <w:tcW w:w="6534" w:type="dxa"/>
          </w:tcPr>
          <w:p w:rsidR="00617B8B" w:rsidRPr="00BB1C60" w:rsidRDefault="00617B8B" w:rsidP="00EA4178">
            <w:pPr>
              <w:ind w:firstLine="0"/>
              <w:rPr>
                <w:rFonts w:ascii="Times New Roman" w:hAnsi="Times New Roman" w:cs="Times New Roman"/>
                <w:lang w:val="ru-RU"/>
              </w:rPr>
            </w:pPr>
            <w:r w:rsidRPr="00BB1C60">
              <w:rPr>
                <w:rFonts w:ascii="Times New Roman" w:hAnsi="Times New Roman" w:cs="Times New Roman"/>
                <w:lang w:val="ru-RU"/>
              </w:rPr>
              <w:t xml:space="preserve">18 ЧАСТЬ: </w:t>
            </w:r>
          </w:p>
          <w:p w:rsidR="00617B8B" w:rsidRPr="00BB1C60" w:rsidRDefault="00617B8B" w:rsidP="00EA4178">
            <w:pPr>
              <w:ind w:firstLine="0"/>
              <w:rPr>
                <w:rFonts w:ascii="Times New Roman" w:hAnsi="Times New Roman" w:cs="Times New Roman"/>
                <w:lang w:val="ru-RU"/>
              </w:rPr>
            </w:pPr>
            <w:r w:rsidRPr="00BB1C60">
              <w:rPr>
                <w:rFonts w:ascii="Times New Roman" w:hAnsi="Times New Roman" w:cs="Times New Roman"/>
                <w:lang w:val="ru-RU"/>
              </w:rPr>
              <w:t>Ноты с двумя точками.</w:t>
            </w:r>
          </w:p>
        </w:tc>
        <w:tc>
          <w:tcPr>
            <w:tcW w:w="1903" w:type="dxa"/>
          </w:tcPr>
          <w:p w:rsidR="00617B8B" w:rsidRPr="00BB1C60" w:rsidRDefault="00617B8B" w:rsidP="00EA4178">
            <w:pPr>
              <w:ind w:firstLine="0"/>
              <w:rPr>
                <w:rFonts w:ascii="Times New Roman" w:hAnsi="Times New Roman" w:cs="Times New Roman"/>
                <w:b/>
                <w:lang w:val="ru-RU"/>
              </w:rPr>
            </w:pPr>
          </w:p>
        </w:tc>
        <w:tc>
          <w:tcPr>
            <w:tcW w:w="2707" w:type="dxa"/>
            <w:tcBorders>
              <w:right w:val="double" w:sz="4" w:space="0" w:color="auto"/>
            </w:tcBorders>
          </w:tcPr>
          <w:p w:rsidR="00617B8B" w:rsidRPr="00BB1C60" w:rsidRDefault="00617B8B" w:rsidP="00EA4178">
            <w:pPr>
              <w:ind w:firstLine="0"/>
              <w:rPr>
                <w:rFonts w:ascii="Times New Roman" w:hAnsi="Times New Roman" w:cs="Times New Roman"/>
                <w:b/>
                <w:lang w:val="ru-RU"/>
              </w:rPr>
            </w:pPr>
          </w:p>
        </w:tc>
        <w:tc>
          <w:tcPr>
            <w:tcW w:w="1903" w:type="dxa"/>
            <w:tcBorders>
              <w:left w:val="double" w:sz="4" w:space="0" w:color="auto"/>
            </w:tcBorders>
          </w:tcPr>
          <w:p w:rsidR="00617B8B" w:rsidRPr="00BB1C60" w:rsidRDefault="00617B8B" w:rsidP="00EA4178">
            <w:pPr>
              <w:ind w:firstLine="0"/>
              <w:rPr>
                <w:rFonts w:ascii="Times New Roman" w:hAnsi="Times New Roman" w:cs="Times New Roman"/>
                <w:b/>
                <w:lang w:val="ru-RU"/>
              </w:rPr>
            </w:pPr>
          </w:p>
        </w:tc>
        <w:tc>
          <w:tcPr>
            <w:tcW w:w="2623" w:type="dxa"/>
          </w:tcPr>
          <w:p w:rsidR="00617B8B" w:rsidRPr="00BB1C60" w:rsidRDefault="00617B8B" w:rsidP="00EA4178">
            <w:pPr>
              <w:ind w:firstLine="0"/>
              <w:rPr>
                <w:rFonts w:ascii="Times New Roman" w:hAnsi="Times New Roman" w:cs="Times New Roman"/>
                <w:b/>
                <w:lang w:val="ru-RU"/>
              </w:rPr>
            </w:pPr>
          </w:p>
        </w:tc>
      </w:tr>
      <w:tr w:rsidR="00617B8B" w:rsidRPr="00BB1C60" w:rsidTr="00EA4178">
        <w:tc>
          <w:tcPr>
            <w:tcW w:w="250" w:type="dxa"/>
          </w:tcPr>
          <w:p w:rsidR="00617B8B" w:rsidRPr="00BB1C60" w:rsidRDefault="00617B8B" w:rsidP="00EA4178">
            <w:pPr>
              <w:ind w:firstLine="0"/>
              <w:rPr>
                <w:rFonts w:ascii="Times New Roman" w:hAnsi="Times New Roman" w:cs="Times New Roman"/>
              </w:rPr>
            </w:pPr>
            <w:r w:rsidRPr="00BB1C60">
              <w:rPr>
                <w:rFonts w:ascii="Times New Roman" w:hAnsi="Times New Roman" w:cs="Times New Roman"/>
              </w:rPr>
              <w:t>13</w:t>
            </w:r>
          </w:p>
        </w:tc>
        <w:tc>
          <w:tcPr>
            <w:tcW w:w="6534" w:type="dxa"/>
          </w:tcPr>
          <w:p w:rsidR="00617B8B" w:rsidRPr="00BB1C60" w:rsidRDefault="00617B8B" w:rsidP="00EA4178">
            <w:pPr>
              <w:ind w:firstLine="0"/>
              <w:rPr>
                <w:rFonts w:ascii="Times New Roman" w:hAnsi="Times New Roman" w:cs="Times New Roman"/>
                <w:b/>
              </w:rPr>
            </w:pPr>
            <w:r w:rsidRPr="00BB1C60">
              <w:rPr>
                <w:rFonts w:ascii="Times New Roman" w:hAnsi="Times New Roman" w:cs="Times New Roman"/>
                <w:lang w:val="ru-RU"/>
              </w:rPr>
              <w:t xml:space="preserve">Чтение двухголосного ритма, подписывание пульсации </w:t>
            </w:r>
            <w:r w:rsidRPr="00BB1C60">
              <w:rPr>
                <w:rFonts w:ascii="Times New Roman" w:hAnsi="Times New Roman" w:cs="Times New Roman"/>
                <w:b/>
                <w:lang w:val="ru-RU"/>
              </w:rPr>
              <w:t xml:space="preserve">- </w:t>
            </w:r>
            <w:r w:rsidRPr="00BB1C60">
              <w:rPr>
                <w:rFonts w:ascii="Times New Roman" w:hAnsi="Times New Roman" w:cs="Times New Roman"/>
                <w:lang w:val="ru-RU"/>
              </w:rPr>
              <w:t xml:space="preserve">упражнения во всех частях книги, полностью  </w:t>
            </w:r>
            <w:r w:rsidRPr="00BB1C60">
              <w:rPr>
                <w:rFonts w:ascii="Times New Roman" w:hAnsi="Times New Roman" w:cs="Times New Roman"/>
              </w:rPr>
              <w:t>6 и 15 ЧАСТИ.</w:t>
            </w:r>
          </w:p>
        </w:tc>
        <w:tc>
          <w:tcPr>
            <w:tcW w:w="1903" w:type="dxa"/>
          </w:tcPr>
          <w:p w:rsidR="00617B8B" w:rsidRPr="00BB1C60" w:rsidRDefault="00617B8B" w:rsidP="00EA4178">
            <w:pPr>
              <w:ind w:firstLine="0"/>
              <w:rPr>
                <w:rFonts w:ascii="Times New Roman" w:hAnsi="Times New Roman" w:cs="Times New Roman"/>
                <w:b/>
              </w:rPr>
            </w:pPr>
          </w:p>
        </w:tc>
        <w:tc>
          <w:tcPr>
            <w:tcW w:w="2707" w:type="dxa"/>
            <w:tcBorders>
              <w:right w:val="double" w:sz="4" w:space="0" w:color="auto"/>
            </w:tcBorders>
          </w:tcPr>
          <w:p w:rsidR="00617B8B" w:rsidRPr="00BB1C60" w:rsidRDefault="00617B8B" w:rsidP="00EA4178">
            <w:pPr>
              <w:ind w:firstLine="0"/>
              <w:rPr>
                <w:rFonts w:ascii="Times New Roman" w:hAnsi="Times New Roman" w:cs="Times New Roman"/>
                <w:b/>
              </w:rPr>
            </w:pPr>
          </w:p>
        </w:tc>
        <w:tc>
          <w:tcPr>
            <w:tcW w:w="1903" w:type="dxa"/>
            <w:tcBorders>
              <w:left w:val="double" w:sz="4" w:space="0" w:color="auto"/>
            </w:tcBorders>
          </w:tcPr>
          <w:p w:rsidR="00617B8B" w:rsidRPr="00BB1C60" w:rsidRDefault="00617B8B" w:rsidP="00EA4178">
            <w:pPr>
              <w:ind w:firstLine="0"/>
              <w:rPr>
                <w:rFonts w:ascii="Times New Roman" w:hAnsi="Times New Roman" w:cs="Times New Roman"/>
                <w:b/>
              </w:rPr>
            </w:pPr>
          </w:p>
        </w:tc>
        <w:tc>
          <w:tcPr>
            <w:tcW w:w="2623" w:type="dxa"/>
          </w:tcPr>
          <w:p w:rsidR="00617B8B" w:rsidRPr="00BB1C60" w:rsidRDefault="00617B8B" w:rsidP="00EA4178">
            <w:pPr>
              <w:ind w:firstLine="0"/>
              <w:rPr>
                <w:rFonts w:ascii="Times New Roman" w:hAnsi="Times New Roman" w:cs="Times New Roman"/>
                <w:b/>
              </w:rPr>
            </w:pPr>
          </w:p>
        </w:tc>
      </w:tr>
      <w:tr w:rsidR="00617B8B" w:rsidRPr="00BB1C60" w:rsidTr="00EA4178">
        <w:tc>
          <w:tcPr>
            <w:tcW w:w="250" w:type="dxa"/>
          </w:tcPr>
          <w:p w:rsidR="00617B8B" w:rsidRPr="00BB1C60" w:rsidRDefault="00617B8B" w:rsidP="00EA4178">
            <w:pPr>
              <w:ind w:firstLine="0"/>
              <w:rPr>
                <w:rFonts w:ascii="Times New Roman" w:hAnsi="Times New Roman" w:cs="Times New Roman"/>
              </w:rPr>
            </w:pPr>
            <w:r w:rsidRPr="00BB1C60">
              <w:rPr>
                <w:rFonts w:ascii="Times New Roman" w:hAnsi="Times New Roman" w:cs="Times New Roman"/>
              </w:rPr>
              <w:t>14</w:t>
            </w:r>
          </w:p>
        </w:tc>
        <w:tc>
          <w:tcPr>
            <w:tcW w:w="6534" w:type="dxa"/>
          </w:tcPr>
          <w:p w:rsidR="00617B8B" w:rsidRPr="00BB1C60" w:rsidRDefault="00617B8B" w:rsidP="00EA4178">
            <w:pPr>
              <w:ind w:firstLine="0"/>
              <w:rPr>
                <w:rFonts w:ascii="Times New Roman" w:hAnsi="Times New Roman" w:cs="Times New Roman"/>
                <w:b/>
                <w:lang w:val="ru-RU"/>
              </w:rPr>
            </w:pPr>
            <w:r w:rsidRPr="00BB1C60">
              <w:rPr>
                <w:rFonts w:ascii="Times New Roman" w:hAnsi="Times New Roman" w:cs="Times New Roman"/>
                <w:lang w:val="ru-RU"/>
              </w:rPr>
              <w:t>Чтение ритма с аппликатурой</w:t>
            </w:r>
            <w:r w:rsidRPr="00BB1C60">
              <w:rPr>
                <w:rFonts w:ascii="Times New Roman" w:hAnsi="Times New Roman" w:cs="Times New Roman"/>
                <w:b/>
                <w:lang w:val="ru-RU"/>
              </w:rPr>
              <w:t xml:space="preserve"> –</w:t>
            </w:r>
          </w:p>
          <w:p w:rsidR="00617B8B" w:rsidRPr="00BB1C60" w:rsidRDefault="00617B8B" w:rsidP="00EA4178">
            <w:pPr>
              <w:ind w:firstLine="0"/>
              <w:rPr>
                <w:rFonts w:ascii="Times New Roman" w:hAnsi="Times New Roman" w:cs="Times New Roman"/>
                <w:b/>
                <w:lang w:val="ru-RU"/>
              </w:rPr>
            </w:pPr>
            <w:r w:rsidRPr="00BB1C60">
              <w:rPr>
                <w:rFonts w:ascii="Times New Roman" w:hAnsi="Times New Roman" w:cs="Times New Roman"/>
                <w:b/>
                <w:lang w:val="ru-RU"/>
              </w:rPr>
              <w:t xml:space="preserve"> </w:t>
            </w:r>
            <w:r w:rsidRPr="00BB1C60">
              <w:rPr>
                <w:rFonts w:ascii="Times New Roman" w:hAnsi="Times New Roman" w:cs="Times New Roman"/>
                <w:lang w:val="ru-RU"/>
              </w:rPr>
              <w:t>упражнения во всех частях книги</w:t>
            </w:r>
            <w:r w:rsidRPr="00BB1C60">
              <w:rPr>
                <w:rFonts w:ascii="Times New Roman" w:hAnsi="Times New Roman" w:cs="Times New Roman"/>
                <w:b/>
                <w:lang w:val="ru-RU"/>
              </w:rPr>
              <w:t>.</w:t>
            </w:r>
          </w:p>
        </w:tc>
        <w:tc>
          <w:tcPr>
            <w:tcW w:w="1903" w:type="dxa"/>
          </w:tcPr>
          <w:p w:rsidR="00617B8B" w:rsidRPr="00BB1C60" w:rsidRDefault="00617B8B" w:rsidP="00EA4178">
            <w:pPr>
              <w:ind w:firstLine="0"/>
              <w:rPr>
                <w:rFonts w:ascii="Times New Roman" w:hAnsi="Times New Roman" w:cs="Times New Roman"/>
                <w:b/>
                <w:lang w:val="ru-RU"/>
              </w:rPr>
            </w:pPr>
          </w:p>
        </w:tc>
        <w:tc>
          <w:tcPr>
            <w:tcW w:w="2707" w:type="dxa"/>
            <w:tcBorders>
              <w:right w:val="double" w:sz="4" w:space="0" w:color="auto"/>
            </w:tcBorders>
          </w:tcPr>
          <w:p w:rsidR="00617B8B" w:rsidRPr="00BB1C60" w:rsidRDefault="00617B8B" w:rsidP="00EA4178">
            <w:pPr>
              <w:ind w:firstLine="0"/>
              <w:rPr>
                <w:rFonts w:ascii="Times New Roman" w:hAnsi="Times New Roman" w:cs="Times New Roman"/>
                <w:b/>
                <w:lang w:val="ru-RU"/>
              </w:rPr>
            </w:pPr>
          </w:p>
        </w:tc>
        <w:tc>
          <w:tcPr>
            <w:tcW w:w="1903" w:type="dxa"/>
            <w:tcBorders>
              <w:left w:val="double" w:sz="4" w:space="0" w:color="auto"/>
            </w:tcBorders>
          </w:tcPr>
          <w:p w:rsidR="00617B8B" w:rsidRPr="00BB1C60" w:rsidRDefault="00617B8B" w:rsidP="00EA4178">
            <w:pPr>
              <w:ind w:firstLine="0"/>
              <w:rPr>
                <w:rFonts w:ascii="Times New Roman" w:hAnsi="Times New Roman" w:cs="Times New Roman"/>
                <w:b/>
                <w:lang w:val="ru-RU"/>
              </w:rPr>
            </w:pPr>
          </w:p>
        </w:tc>
        <w:tc>
          <w:tcPr>
            <w:tcW w:w="2623" w:type="dxa"/>
          </w:tcPr>
          <w:p w:rsidR="00617B8B" w:rsidRPr="00BB1C60" w:rsidRDefault="00617B8B" w:rsidP="00EA4178">
            <w:pPr>
              <w:ind w:firstLine="0"/>
              <w:rPr>
                <w:rFonts w:ascii="Times New Roman" w:hAnsi="Times New Roman" w:cs="Times New Roman"/>
                <w:b/>
                <w:lang w:val="ru-RU"/>
              </w:rPr>
            </w:pPr>
          </w:p>
        </w:tc>
      </w:tr>
      <w:tr w:rsidR="00617B8B" w:rsidRPr="00BB1C60" w:rsidTr="00EA4178">
        <w:tc>
          <w:tcPr>
            <w:tcW w:w="250" w:type="dxa"/>
          </w:tcPr>
          <w:p w:rsidR="00617B8B" w:rsidRPr="00BB1C60" w:rsidRDefault="00617B8B" w:rsidP="00EA4178">
            <w:pPr>
              <w:ind w:firstLine="0"/>
              <w:rPr>
                <w:rFonts w:ascii="Times New Roman" w:hAnsi="Times New Roman" w:cs="Times New Roman"/>
              </w:rPr>
            </w:pPr>
            <w:r w:rsidRPr="00BB1C60">
              <w:rPr>
                <w:rFonts w:ascii="Times New Roman" w:hAnsi="Times New Roman" w:cs="Times New Roman"/>
              </w:rPr>
              <w:t>15</w:t>
            </w:r>
          </w:p>
        </w:tc>
        <w:tc>
          <w:tcPr>
            <w:tcW w:w="6534" w:type="dxa"/>
          </w:tcPr>
          <w:p w:rsidR="00617B8B" w:rsidRPr="00BB1C60" w:rsidRDefault="00617B8B" w:rsidP="00EA4178">
            <w:pPr>
              <w:ind w:firstLine="0"/>
              <w:rPr>
                <w:rFonts w:ascii="Times New Roman" w:hAnsi="Times New Roman" w:cs="Times New Roman"/>
              </w:rPr>
            </w:pPr>
            <w:r w:rsidRPr="00BB1C60">
              <w:rPr>
                <w:rFonts w:ascii="Times New Roman" w:hAnsi="Times New Roman" w:cs="Times New Roman"/>
              </w:rPr>
              <w:t>Индивидуальные трудности.</w:t>
            </w:r>
          </w:p>
          <w:p w:rsidR="00617B8B" w:rsidRPr="00BB1C60" w:rsidRDefault="00617B8B" w:rsidP="00EA4178">
            <w:pPr>
              <w:ind w:firstLine="0"/>
              <w:rPr>
                <w:rFonts w:ascii="Times New Roman" w:hAnsi="Times New Roman" w:cs="Times New Roman"/>
              </w:rPr>
            </w:pPr>
          </w:p>
        </w:tc>
        <w:tc>
          <w:tcPr>
            <w:tcW w:w="1903" w:type="dxa"/>
          </w:tcPr>
          <w:p w:rsidR="00617B8B" w:rsidRPr="00BB1C60" w:rsidRDefault="00617B8B" w:rsidP="00EA4178">
            <w:pPr>
              <w:ind w:firstLine="0"/>
              <w:rPr>
                <w:rFonts w:ascii="Times New Roman" w:hAnsi="Times New Roman" w:cs="Times New Roman"/>
                <w:b/>
              </w:rPr>
            </w:pPr>
          </w:p>
        </w:tc>
        <w:tc>
          <w:tcPr>
            <w:tcW w:w="2707" w:type="dxa"/>
            <w:tcBorders>
              <w:right w:val="double" w:sz="4" w:space="0" w:color="auto"/>
            </w:tcBorders>
          </w:tcPr>
          <w:p w:rsidR="00617B8B" w:rsidRPr="00BB1C60" w:rsidRDefault="00617B8B" w:rsidP="00EA4178">
            <w:pPr>
              <w:ind w:firstLine="0"/>
              <w:rPr>
                <w:rFonts w:ascii="Times New Roman" w:hAnsi="Times New Roman" w:cs="Times New Roman"/>
                <w:b/>
              </w:rPr>
            </w:pPr>
          </w:p>
        </w:tc>
        <w:tc>
          <w:tcPr>
            <w:tcW w:w="1903" w:type="dxa"/>
            <w:tcBorders>
              <w:left w:val="double" w:sz="4" w:space="0" w:color="auto"/>
            </w:tcBorders>
          </w:tcPr>
          <w:p w:rsidR="00617B8B" w:rsidRPr="00BB1C60" w:rsidRDefault="00617B8B" w:rsidP="00EA4178">
            <w:pPr>
              <w:ind w:firstLine="0"/>
              <w:rPr>
                <w:rFonts w:ascii="Times New Roman" w:hAnsi="Times New Roman" w:cs="Times New Roman"/>
                <w:b/>
              </w:rPr>
            </w:pPr>
          </w:p>
        </w:tc>
        <w:tc>
          <w:tcPr>
            <w:tcW w:w="2623" w:type="dxa"/>
          </w:tcPr>
          <w:p w:rsidR="00617B8B" w:rsidRPr="00BB1C60" w:rsidRDefault="00617B8B" w:rsidP="00EA4178">
            <w:pPr>
              <w:ind w:firstLine="0"/>
              <w:rPr>
                <w:rFonts w:ascii="Times New Roman" w:hAnsi="Times New Roman" w:cs="Times New Roman"/>
                <w:b/>
              </w:rPr>
            </w:pPr>
          </w:p>
        </w:tc>
      </w:tr>
    </w:tbl>
    <w:p w:rsidR="00617B8B" w:rsidRPr="00BB1C60" w:rsidRDefault="00617B8B" w:rsidP="00B53B9E">
      <w:pPr>
        <w:rPr>
          <w:rFonts w:ascii="Times New Roman" w:hAnsi="Times New Roman" w:cs="Times New Roman"/>
          <w:b/>
          <w:sz w:val="22"/>
          <w:szCs w:val="22"/>
          <w:highlight w:val="yellow"/>
          <w:lang w:val="ru-RU"/>
        </w:rPr>
        <w:sectPr w:rsidR="00617B8B" w:rsidRPr="00BB1C60" w:rsidSect="00617B8B">
          <w:pgSz w:w="16838" w:h="11906" w:orient="landscape"/>
          <w:pgMar w:top="851" w:right="851" w:bottom="1134" w:left="709" w:header="624" w:footer="567" w:gutter="0"/>
          <w:cols w:space="720"/>
          <w:titlePg/>
          <w:docGrid w:linePitch="326" w:charSpace="32768"/>
        </w:sectPr>
      </w:pPr>
    </w:p>
    <w:p w:rsidR="00FD45A8" w:rsidRPr="00BB1C60" w:rsidRDefault="00075D0D" w:rsidP="00B53B9E">
      <w:pPr>
        <w:rPr>
          <w:rFonts w:ascii="Times New Roman" w:hAnsi="Times New Roman" w:cs="Times New Roman"/>
          <w:b/>
          <w:sz w:val="40"/>
          <w:szCs w:val="40"/>
          <w:lang w:val="ru-RU"/>
        </w:rPr>
      </w:pPr>
      <w:r w:rsidRPr="00BB1C60">
        <w:rPr>
          <w:rFonts w:ascii="Times New Roman" w:hAnsi="Times New Roman" w:cs="Times New Roman"/>
          <w:b/>
          <w:sz w:val="40"/>
          <w:szCs w:val="40"/>
          <w:lang w:val="ru-RU"/>
        </w:rPr>
        <w:lastRenderedPageBreak/>
        <w:t>Глава 3</w:t>
      </w:r>
      <w:r w:rsidR="001D6CDF" w:rsidRPr="00BB1C60">
        <w:rPr>
          <w:rFonts w:ascii="Times New Roman" w:hAnsi="Times New Roman" w:cs="Times New Roman"/>
          <w:b/>
          <w:sz w:val="40"/>
          <w:szCs w:val="40"/>
          <w:lang w:val="ru-RU"/>
        </w:rPr>
        <w:t>. Чтение нот.</w:t>
      </w:r>
    </w:p>
    <w:p w:rsidR="00143EA1" w:rsidRPr="00BB1C60" w:rsidRDefault="00143EA1" w:rsidP="00B53B9E">
      <w:pPr>
        <w:rPr>
          <w:rFonts w:ascii="Times New Roman" w:hAnsi="Times New Roman" w:cs="Times New Roman"/>
          <w:b/>
          <w:sz w:val="36"/>
          <w:szCs w:val="36"/>
          <w:lang w:val="ru-RU"/>
        </w:rPr>
      </w:pPr>
    </w:p>
    <w:p w:rsidR="00075D0D" w:rsidRPr="00BB1C60" w:rsidRDefault="00075D0D" w:rsidP="00B53B9E">
      <w:pPr>
        <w:rPr>
          <w:rFonts w:ascii="Times New Roman" w:hAnsi="Times New Roman" w:cs="Times New Roman"/>
          <w:b/>
          <w:sz w:val="36"/>
          <w:szCs w:val="36"/>
          <w:lang w:val="ru-RU"/>
        </w:rPr>
      </w:pPr>
      <w:r w:rsidRPr="00BB1C60">
        <w:rPr>
          <w:rFonts w:ascii="Times New Roman" w:hAnsi="Times New Roman" w:cs="Times New Roman"/>
          <w:b/>
          <w:sz w:val="36"/>
          <w:szCs w:val="36"/>
          <w:lang w:val="ru-RU"/>
        </w:rPr>
        <w:t>§ 1. Стадии и варианты освоения нотной грамоты.</w:t>
      </w:r>
    </w:p>
    <w:p w:rsidR="00623932" w:rsidRPr="00BB1C60" w:rsidRDefault="00623932" w:rsidP="00B53B9E">
      <w:pPr>
        <w:rPr>
          <w:rFonts w:ascii="Times New Roman" w:hAnsi="Times New Roman" w:cs="Times New Roman"/>
          <w:b/>
          <w:sz w:val="36"/>
          <w:szCs w:val="36"/>
          <w:lang w:val="ru-RU"/>
        </w:rPr>
      </w:pPr>
    </w:p>
    <w:p w:rsidR="00623932" w:rsidRPr="00BB1C60" w:rsidRDefault="00623932" w:rsidP="00B53B9E">
      <w:pPr>
        <w:rPr>
          <w:rFonts w:ascii="Times New Roman" w:hAnsi="Times New Roman" w:cs="Times New Roman"/>
          <w:lang w:val="ru-RU"/>
        </w:rPr>
      </w:pPr>
      <w:r w:rsidRPr="00BB1C60">
        <w:rPr>
          <w:rFonts w:ascii="Times New Roman" w:hAnsi="Times New Roman" w:cs="Times New Roman"/>
          <w:lang w:val="ru-RU"/>
        </w:rPr>
        <w:t xml:space="preserve">Нотная грамота в рамках настоящей программы имеет 2 стадии изучения: </w:t>
      </w:r>
    </w:p>
    <w:p w:rsidR="00623932" w:rsidRPr="00BB1C60" w:rsidRDefault="00623932" w:rsidP="00B53B9E">
      <w:pPr>
        <w:rPr>
          <w:rFonts w:ascii="Times New Roman" w:hAnsi="Times New Roman" w:cs="Times New Roman"/>
          <w:lang w:val="ru-RU"/>
        </w:rPr>
      </w:pPr>
      <w:r w:rsidRPr="00BB1C60">
        <w:rPr>
          <w:rFonts w:ascii="Times New Roman" w:hAnsi="Times New Roman" w:cs="Times New Roman"/>
          <w:b/>
          <w:lang w:val="ru-RU"/>
        </w:rPr>
        <w:t>1 стадия</w:t>
      </w:r>
      <w:r w:rsidRPr="00BB1C60">
        <w:rPr>
          <w:rFonts w:ascii="Times New Roman" w:hAnsi="Times New Roman" w:cs="Times New Roman"/>
          <w:lang w:val="ru-RU"/>
        </w:rPr>
        <w:t xml:space="preserve"> относится к начальному периоду изучения нотной грамоты при помощи нотных азбук, изучению которых в свою очередь предшествует начало изучения ритма по книге «Его Величество Ритм». Ритм изучается с постоянным небольшим опережением по отношению к нотным азбукам. Такой порядок необходим для обеспечения автоматического воспроизведения  ритма при чтении нотных азбук. Нотные азбуки изучаются в порядке: «Азбука нот для маленьких» - «Азбука чтения нот» 1 часть – «Азбука чтения нот» 2 часть.  В некоторых случаях «Азбука нот для маленьких» может быть пропущена. </w:t>
      </w:r>
    </w:p>
    <w:p w:rsidR="00623932" w:rsidRPr="00BB1C60" w:rsidRDefault="00623932" w:rsidP="00B53B9E">
      <w:pPr>
        <w:rPr>
          <w:rFonts w:ascii="Times New Roman" w:hAnsi="Times New Roman" w:cs="Times New Roman"/>
          <w:b/>
          <w:lang w:val="ru-RU"/>
        </w:rPr>
      </w:pPr>
      <w:r w:rsidRPr="00BB1C60">
        <w:rPr>
          <w:rFonts w:ascii="Times New Roman" w:hAnsi="Times New Roman" w:cs="Times New Roman"/>
          <w:b/>
          <w:lang w:val="ru-RU"/>
        </w:rPr>
        <w:t xml:space="preserve">2 стадия </w:t>
      </w:r>
      <w:r w:rsidRPr="00BB1C60">
        <w:rPr>
          <w:rFonts w:ascii="Times New Roman" w:hAnsi="Times New Roman" w:cs="Times New Roman"/>
          <w:lang w:val="ru-RU"/>
        </w:rPr>
        <w:t>изучения нотной грамоты начинается с момента начала разбора музыкальных произведений по нотам.</w:t>
      </w:r>
      <w:r w:rsidRPr="00BB1C60">
        <w:rPr>
          <w:rFonts w:ascii="Times New Roman" w:hAnsi="Times New Roman" w:cs="Times New Roman"/>
          <w:b/>
          <w:lang w:val="ru-RU"/>
        </w:rPr>
        <w:t xml:space="preserve"> С началом 2 стадии занятия по нотным азбукам не прекращаются! </w:t>
      </w:r>
    </w:p>
    <w:p w:rsidR="00623932" w:rsidRPr="00BB1C60" w:rsidRDefault="00623932" w:rsidP="00B53B9E">
      <w:pPr>
        <w:rPr>
          <w:rFonts w:ascii="Times New Roman" w:hAnsi="Times New Roman" w:cs="Times New Roman"/>
          <w:b/>
          <w:lang w:val="ru-RU"/>
        </w:rPr>
      </w:pPr>
      <w:r w:rsidRPr="00BB1C60">
        <w:rPr>
          <w:rFonts w:ascii="Times New Roman" w:hAnsi="Times New Roman" w:cs="Times New Roman"/>
          <w:lang w:val="ru-RU"/>
        </w:rPr>
        <w:t>Весь объём материала, представленный в нотных азбуках, условно разделён на 8 ступеней. Все ступени изучаются одна за другой.</w:t>
      </w:r>
      <w:r w:rsidRPr="00BB1C60">
        <w:rPr>
          <w:rFonts w:ascii="Times New Roman" w:hAnsi="Times New Roman" w:cs="Times New Roman"/>
          <w:b/>
          <w:lang w:val="ru-RU"/>
        </w:rPr>
        <w:t xml:space="preserve"> </w:t>
      </w:r>
      <w:r w:rsidRPr="00BB1C60">
        <w:rPr>
          <w:rFonts w:ascii="Times New Roman" w:hAnsi="Times New Roman" w:cs="Times New Roman"/>
          <w:lang w:val="ru-RU"/>
        </w:rPr>
        <w:t>Четвёртая ступень частично изучается раньше третьей ступени  в связи с целесообразностью предварительного знакомства с басовым ключом. Затем четвёртую ступень необходимо пройти ещё раз в порядке очереди в полном объёме. Пятую ступень (репетиторий)  - можно изучать не полностью, учитывая потребности конкретного учащегося. Если преподаватель считает целесообразным, разрешается сокращать материал  отдельных разделов, если такое сокращение не повлияет отрицательно на качество освоения материала в целом.</w:t>
      </w:r>
    </w:p>
    <w:p w:rsidR="00623932" w:rsidRPr="00BB1C60" w:rsidRDefault="00623932" w:rsidP="00B53B9E">
      <w:pPr>
        <w:rPr>
          <w:rFonts w:ascii="Times New Roman" w:hAnsi="Times New Roman" w:cs="Times New Roman"/>
          <w:lang w:val="ru-RU"/>
        </w:rPr>
      </w:pPr>
      <w:r w:rsidRPr="00BB1C60">
        <w:rPr>
          <w:rFonts w:ascii="Times New Roman" w:hAnsi="Times New Roman" w:cs="Times New Roman"/>
          <w:lang w:val="ru-RU"/>
        </w:rPr>
        <w:t>Программа предлагает  три варианта  распредел</w:t>
      </w:r>
      <w:r w:rsidR="001D6CDF" w:rsidRPr="00BB1C60">
        <w:rPr>
          <w:rFonts w:ascii="Times New Roman" w:hAnsi="Times New Roman" w:cs="Times New Roman"/>
          <w:lang w:val="ru-RU"/>
        </w:rPr>
        <w:t xml:space="preserve">ения этих  ступеней по классам: «Г», «Д», «Е». </w:t>
      </w:r>
      <w:r w:rsidRPr="00BB1C60">
        <w:rPr>
          <w:rFonts w:ascii="Times New Roman" w:hAnsi="Times New Roman" w:cs="Times New Roman"/>
          <w:lang w:val="ru-RU"/>
        </w:rPr>
        <w:t>Варианты отличаются скоростью изучения материала и итоговым уровнем освоения навыка чтения нот. Преподаватель  должен выбрать для каждого конкретного ученика оптимальный вариант в соответствии с его способностями, социальными условиями и личными целями в обучении музыке.</w:t>
      </w:r>
      <w:r w:rsidR="001D6CDF" w:rsidRPr="00BB1C60">
        <w:rPr>
          <w:rFonts w:ascii="Times New Roman" w:hAnsi="Times New Roman" w:cs="Times New Roman"/>
          <w:lang w:val="ru-RU"/>
        </w:rPr>
        <w:t xml:space="preserve"> Для учащихся, чьи исполнительские возможности позволяют обучаться игре на инструменте по варианту «А» желательно, хотя и не обязательно освоение нотной </w:t>
      </w:r>
      <w:r w:rsidR="00075D0D" w:rsidRPr="00BB1C60">
        <w:rPr>
          <w:rFonts w:ascii="Times New Roman" w:hAnsi="Times New Roman" w:cs="Times New Roman"/>
          <w:lang w:val="ru-RU"/>
        </w:rPr>
        <w:t>г</w:t>
      </w:r>
      <w:r w:rsidR="001D6CDF" w:rsidRPr="00BB1C60">
        <w:rPr>
          <w:rFonts w:ascii="Times New Roman" w:hAnsi="Times New Roman" w:cs="Times New Roman"/>
          <w:lang w:val="ru-RU"/>
        </w:rPr>
        <w:t xml:space="preserve">рамоты по варианту «Г». </w:t>
      </w:r>
    </w:p>
    <w:p w:rsidR="00075D0D" w:rsidRPr="00BB1C60" w:rsidRDefault="00075D0D" w:rsidP="00B53B9E">
      <w:pPr>
        <w:rPr>
          <w:rFonts w:ascii="Times New Roman" w:hAnsi="Times New Roman" w:cs="Times New Roman"/>
          <w:lang w:val="ru-RU"/>
        </w:rPr>
      </w:pPr>
    </w:p>
    <w:p w:rsidR="00AE39AA" w:rsidRPr="00BB1C60" w:rsidRDefault="00AE39AA" w:rsidP="00B53B9E">
      <w:pPr>
        <w:rPr>
          <w:rFonts w:ascii="Times New Roman" w:hAnsi="Times New Roman" w:cs="Times New Roman"/>
          <w:b/>
          <w:sz w:val="36"/>
          <w:szCs w:val="36"/>
          <w:lang w:val="ru-RU"/>
        </w:rPr>
      </w:pPr>
      <w:r w:rsidRPr="00BB1C60">
        <w:rPr>
          <w:rFonts w:ascii="Times New Roman" w:hAnsi="Times New Roman" w:cs="Times New Roman"/>
          <w:b/>
          <w:sz w:val="36"/>
          <w:szCs w:val="36"/>
          <w:lang w:val="ru-RU"/>
        </w:rPr>
        <w:t>§ 2. Требования по годам обучения (чтение нот).</w:t>
      </w:r>
    </w:p>
    <w:p w:rsidR="00143EA1" w:rsidRPr="00BB1C60" w:rsidRDefault="00143EA1" w:rsidP="00B53B9E">
      <w:pPr>
        <w:rPr>
          <w:rFonts w:ascii="Times New Roman" w:hAnsi="Times New Roman" w:cs="Times New Roman"/>
          <w:lang w:val="ru-RU"/>
        </w:rPr>
      </w:pPr>
    </w:p>
    <w:p w:rsidR="00075D0D" w:rsidRPr="00BB1C60" w:rsidRDefault="00AE39AA" w:rsidP="00B53B9E">
      <w:pPr>
        <w:rPr>
          <w:rFonts w:ascii="Times New Roman" w:hAnsi="Times New Roman" w:cs="Times New Roman"/>
          <w:lang w:val="ru-RU"/>
        </w:rPr>
      </w:pPr>
      <w:r w:rsidRPr="00BB1C60">
        <w:rPr>
          <w:rFonts w:ascii="Times New Roman" w:hAnsi="Times New Roman" w:cs="Times New Roman"/>
          <w:lang w:val="ru-RU"/>
        </w:rPr>
        <w:t>Требования к чтению нот по годам обучения имеют три составляющие:</w:t>
      </w:r>
    </w:p>
    <w:p w:rsidR="00AE39AA" w:rsidRPr="00BB1C60" w:rsidRDefault="00AE39AA" w:rsidP="00B53B9E">
      <w:pPr>
        <w:rPr>
          <w:rFonts w:ascii="Times New Roman" w:hAnsi="Times New Roman" w:cs="Times New Roman"/>
          <w:lang w:val="ru-RU"/>
        </w:rPr>
      </w:pPr>
      <w:r w:rsidRPr="00BB1C60">
        <w:rPr>
          <w:rFonts w:ascii="Times New Roman" w:hAnsi="Times New Roman" w:cs="Times New Roman"/>
          <w:lang w:val="ru-RU"/>
        </w:rPr>
        <w:t>1. Требования, касающиеся изучения нотных азбук.</w:t>
      </w:r>
    </w:p>
    <w:p w:rsidR="00AE39AA" w:rsidRPr="00BB1C60" w:rsidRDefault="00AE39AA" w:rsidP="00B53B9E">
      <w:pPr>
        <w:rPr>
          <w:rFonts w:ascii="Times New Roman" w:hAnsi="Times New Roman" w:cs="Times New Roman"/>
          <w:lang w:val="ru-RU"/>
        </w:rPr>
      </w:pPr>
      <w:r w:rsidRPr="00BB1C60">
        <w:rPr>
          <w:rFonts w:ascii="Times New Roman" w:hAnsi="Times New Roman" w:cs="Times New Roman"/>
          <w:lang w:val="ru-RU"/>
        </w:rPr>
        <w:t>2. Требования, касающиеся умения разбирать и играть музыкальные произведения по нотам.</w:t>
      </w:r>
    </w:p>
    <w:p w:rsidR="00AE39AA" w:rsidRPr="00BB1C60" w:rsidRDefault="00AE39AA" w:rsidP="00B53B9E">
      <w:pPr>
        <w:rPr>
          <w:rFonts w:ascii="Times New Roman" w:hAnsi="Times New Roman" w:cs="Times New Roman"/>
          <w:lang w:val="ru-RU"/>
        </w:rPr>
      </w:pPr>
      <w:r w:rsidRPr="00BB1C60">
        <w:rPr>
          <w:rFonts w:ascii="Times New Roman" w:hAnsi="Times New Roman" w:cs="Times New Roman"/>
          <w:lang w:val="ru-RU"/>
        </w:rPr>
        <w:t>3. Требования, касающиеся развития навыка чтения с листа музыкальных произведений.</w:t>
      </w:r>
    </w:p>
    <w:p w:rsidR="00AE39AA" w:rsidRPr="00BB1C60" w:rsidRDefault="00AE39AA" w:rsidP="00B53B9E">
      <w:pPr>
        <w:rPr>
          <w:rFonts w:ascii="Times New Roman" w:hAnsi="Times New Roman" w:cs="Times New Roman"/>
          <w:lang w:val="ru-RU"/>
        </w:rPr>
      </w:pPr>
    </w:p>
    <w:p w:rsidR="00AE39AA" w:rsidRPr="00BB1C60" w:rsidRDefault="00AE39AA" w:rsidP="00B53B9E">
      <w:pPr>
        <w:rPr>
          <w:rFonts w:ascii="Times New Roman" w:hAnsi="Times New Roman" w:cs="Times New Roman"/>
          <w:lang w:val="ru-RU"/>
        </w:rPr>
      </w:pPr>
      <w:r w:rsidRPr="00BB1C60">
        <w:rPr>
          <w:rFonts w:ascii="Times New Roman" w:hAnsi="Times New Roman" w:cs="Times New Roman"/>
          <w:lang w:val="ru-RU"/>
        </w:rPr>
        <w:t>Пункты  два</w:t>
      </w:r>
      <w:r w:rsidR="00D314FF" w:rsidRPr="00BB1C60">
        <w:rPr>
          <w:rFonts w:ascii="Times New Roman" w:hAnsi="Times New Roman" w:cs="Times New Roman"/>
          <w:lang w:val="ru-RU"/>
        </w:rPr>
        <w:t xml:space="preserve"> и три</w:t>
      </w:r>
      <w:r w:rsidRPr="00BB1C60">
        <w:rPr>
          <w:rFonts w:ascii="Times New Roman" w:hAnsi="Times New Roman" w:cs="Times New Roman"/>
          <w:lang w:val="ru-RU"/>
        </w:rPr>
        <w:t xml:space="preserve"> отражены в параграфах:</w:t>
      </w:r>
    </w:p>
    <w:p w:rsidR="00AE39AA" w:rsidRPr="00BB1C60" w:rsidRDefault="00AE39AA" w:rsidP="00B53B9E">
      <w:pPr>
        <w:rPr>
          <w:rFonts w:ascii="Times New Roman" w:hAnsi="Times New Roman" w:cs="Times New Roman"/>
          <w:lang w:val="ru-RU"/>
        </w:rPr>
      </w:pPr>
      <w:r w:rsidRPr="00BB1C60">
        <w:rPr>
          <w:rFonts w:ascii="Times New Roman" w:hAnsi="Times New Roman" w:cs="Times New Roman"/>
          <w:lang w:val="ru-RU"/>
        </w:rPr>
        <w:t>«Требования по годам обучения (исполнительский аспект)» (второй пункт)</w:t>
      </w:r>
    </w:p>
    <w:p w:rsidR="00AE39AA" w:rsidRPr="00BB1C60" w:rsidRDefault="00AE39AA" w:rsidP="00B53B9E">
      <w:pPr>
        <w:rPr>
          <w:rFonts w:ascii="Times New Roman" w:hAnsi="Times New Roman" w:cs="Times New Roman"/>
          <w:lang w:val="ru-RU"/>
        </w:rPr>
      </w:pPr>
      <w:r w:rsidRPr="00BB1C60">
        <w:rPr>
          <w:rFonts w:ascii="Times New Roman" w:hAnsi="Times New Roman" w:cs="Times New Roman"/>
          <w:lang w:val="ru-RU"/>
        </w:rPr>
        <w:t>«Контрольные точки» (третий пункт).</w:t>
      </w:r>
    </w:p>
    <w:p w:rsidR="00AE39AA" w:rsidRPr="00BB1C60" w:rsidRDefault="00AE39AA" w:rsidP="00B53B9E">
      <w:pPr>
        <w:rPr>
          <w:rFonts w:ascii="Times New Roman" w:hAnsi="Times New Roman" w:cs="Times New Roman"/>
          <w:lang w:val="ru-RU"/>
        </w:rPr>
      </w:pPr>
    </w:p>
    <w:p w:rsidR="00AE39AA" w:rsidRPr="00BB1C60" w:rsidRDefault="00AE39AA" w:rsidP="00B53B9E">
      <w:pPr>
        <w:rPr>
          <w:rFonts w:ascii="Times New Roman" w:hAnsi="Times New Roman" w:cs="Times New Roman"/>
          <w:lang w:val="ru-RU"/>
        </w:rPr>
      </w:pPr>
      <w:r w:rsidRPr="00BB1C60">
        <w:rPr>
          <w:rFonts w:ascii="Times New Roman" w:hAnsi="Times New Roman" w:cs="Times New Roman"/>
          <w:lang w:val="ru-RU"/>
        </w:rPr>
        <w:t>Требования, касающиеся изучения нотных азбук по вариантам отражены в таблице, приведённой ниже.</w:t>
      </w:r>
    </w:p>
    <w:p w:rsidR="00623932" w:rsidRPr="00BB1C60" w:rsidRDefault="00623932" w:rsidP="00B53B9E">
      <w:pPr>
        <w:rPr>
          <w:rFonts w:ascii="Times New Roman" w:hAnsi="Times New Roman" w:cs="Times New Roman"/>
          <w:b/>
          <w:lang w:val="ru-RU"/>
        </w:rPr>
      </w:pPr>
      <w:r w:rsidRPr="00BB1C60">
        <w:rPr>
          <w:rFonts w:ascii="Times New Roman" w:hAnsi="Times New Roman" w:cs="Times New Roman"/>
          <w:lang w:val="ru-RU"/>
        </w:rPr>
        <w:t>В таблице приводятся также минимальные требования освоения ритма для каждой ступени.</w:t>
      </w:r>
    </w:p>
    <w:p w:rsidR="00075D0D" w:rsidRPr="00BB1C60" w:rsidRDefault="00075D0D" w:rsidP="00B53B9E">
      <w:pPr>
        <w:rPr>
          <w:rFonts w:ascii="Times New Roman" w:hAnsi="Times New Roman" w:cs="Times New Roman"/>
          <w:b/>
          <w:spacing w:val="32"/>
          <w:sz w:val="18"/>
          <w:szCs w:val="18"/>
          <w:lang w:val="ru-RU"/>
        </w:rPr>
      </w:pPr>
    </w:p>
    <w:p w:rsidR="00617B8B" w:rsidRPr="00BB1C60" w:rsidRDefault="00617B8B" w:rsidP="00B53B9E">
      <w:pPr>
        <w:rPr>
          <w:rFonts w:ascii="Times New Roman" w:hAnsi="Times New Roman" w:cs="Times New Roman"/>
          <w:b/>
          <w:spacing w:val="32"/>
          <w:sz w:val="18"/>
          <w:szCs w:val="18"/>
          <w:lang w:val="ru-RU"/>
        </w:rPr>
      </w:pPr>
    </w:p>
    <w:p w:rsidR="00617B8B" w:rsidRPr="00BB1C60" w:rsidRDefault="00617B8B" w:rsidP="00B53B9E">
      <w:pPr>
        <w:rPr>
          <w:rFonts w:ascii="Times New Roman" w:hAnsi="Times New Roman" w:cs="Times New Roman"/>
          <w:b/>
          <w:spacing w:val="32"/>
          <w:sz w:val="18"/>
          <w:szCs w:val="18"/>
          <w:lang w:val="ru-RU"/>
        </w:rPr>
      </w:pPr>
    </w:p>
    <w:p w:rsidR="00617B8B" w:rsidRPr="00BB1C60" w:rsidRDefault="00617B8B" w:rsidP="00B53B9E">
      <w:pPr>
        <w:rPr>
          <w:rFonts w:ascii="Times New Roman" w:hAnsi="Times New Roman" w:cs="Times New Roman"/>
          <w:b/>
          <w:spacing w:val="32"/>
          <w:sz w:val="18"/>
          <w:szCs w:val="18"/>
          <w:lang w:val="ru-RU"/>
        </w:rPr>
      </w:pPr>
    </w:p>
    <w:p w:rsidR="00617B8B" w:rsidRPr="00BB1C60" w:rsidRDefault="00617B8B" w:rsidP="00B53B9E">
      <w:pPr>
        <w:rPr>
          <w:rFonts w:ascii="Times New Roman" w:hAnsi="Times New Roman" w:cs="Times New Roman"/>
          <w:b/>
          <w:spacing w:val="32"/>
          <w:sz w:val="18"/>
          <w:szCs w:val="18"/>
          <w:lang w:val="ru-RU"/>
        </w:rPr>
      </w:pPr>
    </w:p>
    <w:p w:rsidR="00617B8B" w:rsidRPr="00BB1C60" w:rsidRDefault="00617B8B" w:rsidP="00B53B9E">
      <w:pPr>
        <w:rPr>
          <w:rFonts w:ascii="Times New Roman" w:hAnsi="Times New Roman" w:cs="Times New Roman"/>
          <w:b/>
          <w:spacing w:val="32"/>
          <w:sz w:val="18"/>
          <w:szCs w:val="18"/>
          <w:lang w:val="ru-RU"/>
        </w:rPr>
      </w:pPr>
    </w:p>
    <w:p w:rsidR="00617B8B" w:rsidRPr="00BB1C60" w:rsidRDefault="00617B8B" w:rsidP="00B53B9E">
      <w:pPr>
        <w:rPr>
          <w:rFonts w:ascii="Times New Roman" w:hAnsi="Times New Roman" w:cs="Times New Roman"/>
          <w:b/>
          <w:spacing w:val="32"/>
          <w:sz w:val="18"/>
          <w:szCs w:val="18"/>
          <w:lang w:val="ru-RU"/>
        </w:rPr>
      </w:pPr>
    </w:p>
    <w:p w:rsidR="00617B8B" w:rsidRPr="00BB1C60" w:rsidRDefault="00617B8B" w:rsidP="00B53B9E">
      <w:pPr>
        <w:rPr>
          <w:rFonts w:ascii="Times New Roman" w:hAnsi="Times New Roman" w:cs="Times New Roman"/>
          <w:b/>
          <w:spacing w:val="32"/>
          <w:sz w:val="18"/>
          <w:szCs w:val="18"/>
          <w:lang w:val="ru-RU"/>
        </w:rPr>
      </w:pPr>
    </w:p>
    <w:p w:rsidR="00617B8B" w:rsidRPr="00BB1C60" w:rsidRDefault="00617B8B" w:rsidP="00B53B9E">
      <w:pPr>
        <w:rPr>
          <w:rFonts w:ascii="Times New Roman" w:hAnsi="Times New Roman" w:cs="Times New Roman"/>
          <w:b/>
          <w:spacing w:val="32"/>
          <w:sz w:val="18"/>
          <w:szCs w:val="18"/>
          <w:lang w:val="ru-RU"/>
        </w:rPr>
      </w:pPr>
    </w:p>
    <w:p w:rsidR="00617B8B" w:rsidRPr="00BB1C60" w:rsidRDefault="00617B8B" w:rsidP="00B53B9E">
      <w:pPr>
        <w:rPr>
          <w:rFonts w:ascii="Times New Roman" w:hAnsi="Times New Roman" w:cs="Times New Roman"/>
          <w:b/>
          <w:spacing w:val="32"/>
          <w:sz w:val="18"/>
          <w:szCs w:val="18"/>
          <w:lang w:val="ru-RU"/>
        </w:rPr>
      </w:pPr>
    </w:p>
    <w:p w:rsidR="00617B8B" w:rsidRPr="00BB1C60" w:rsidRDefault="00617B8B" w:rsidP="00B53B9E">
      <w:pPr>
        <w:rPr>
          <w:rFonts w:ascii="Times New Roman" w:hAnsi="Times New Roman" w:cs="Times New Roman"/>
          <w:b/>
          <w:spacing w:val="32"/>
          <w:sz w:val="18"/>
          <w:szCs w:val="18"/>
          <w:lang w:val="ru-RU"/>
        </w:rPr>
      </w:pPr>
    </w:p>
    <w:p w:rsidR="00623932" w:rsidRPr="00BB1C60" w:rsidRDefault="00075D0D" w:rsidP="00B53B9E">
      <w:pPr>
        <w:rPr>
          <w:rFonts w:ascii="Times New Roman" w:hAnsi="Times New Roman" w:cs="Times New Roman"/>
          <w:kern w:val="18"/>
          <w:lang w:val="ru-RU"/>
        </w:rPr>
      </w:pPr>
      <w:r w:rsidRPr="00BB1C60">
        <w:rPr>
          <w:rFonts w:ascii="Times New Roman" w:hAnsi="Times New Roman" w:cs="Times New Roman"/>
          <w:b/>
          <w:kern w:val="18"/>
          <w:lang w:val="ru-RU"/>
        </w:rPr>
        <w:lastRenderedPageBreak/>
        <w:t>ТРЕБОВАНИЯ  К  ОСВОЕНИЮ  НОТНЫХ  АЗБУК   ПО  ВАРИАНТАМ</w:t>
      </w:r>
    </w:p>
    <w:tbl>
      <w:tblPr>
        <w:tblStyle w:val="af"/>
        <w:tblW w:w="10173" w:type="dxa"/>
        <w:tblLayout w:type="fixed"/>
        <w:tblLook w:val="04A0" w:firstRow="1" w:lastRow="0" w:firstColumn="1" w:lastColumn="0" w:noHBand="0" w:noVBand="1"/>
      </w:tblPr>
      <w:tblGrid>
        <w:gridCol w:w="392"/>
        <w:gridCol w:w="425"/>
        <w:gridCol w:w="3260"/>
        <w:gridCol w:w="3261"/>
        <w:gridCol w:w="2835"/>
      </w:tblGrid>
      <w:tr w:rsidR="00623932" w:rsidRPr="00BB1C60" w:rsidTr="00617B8B">
        <w:trPr>
          <w:trHeight w:val="1134"/>
        </w:trPr>
        <w:tc>
          <w:tcPr>
            <w:tcW w:w="392" w:type="dxa"/>
            <w:vMerge w:val="restart"/>
            <w:vAlign w:val="center"/>
          </w:tcPr>
          <w:p w:rsidR="00623932" w:rsidRPr="00BB1C60" w:rsidRDefault="00623932" w:rsidP="00B53B9E">
            <w:pPr>
              <w:ind w:firstLine="0"/>
              <w:jc w:val="center"/>
              <w:rPr>
                <w:rFonts w:ascii="Times New Roman" w:hAnsi="Times New Roman" w:cs="Times New Roman"/>
                <w:b/>
                <w:sz w:val="18"/>
                <w:szCs w:val="18"/>
              </w:rPr>
            </w:pPr>
            <w:r w:rsidRPr="00BB1C60">
              <w:rPr>
                <w:rFonts w:ascii="Times New Roman" w:hAnsi="Times New Roman" w:cs="Times New Roman"/>
                <w:b/>
                <w:sz w:val="18"/>
                <w:szCs w:val="18"/>
              </w:rPr>
              <w:t>КЛАСС</w:t>
            </w:r>
          </w:p>
        </w:tc>
        <w:tc>
          <w:tcPr>
            <w:tcW w:w="425" w:type="dxa"/>
            <w:vMerge w:val="restart"/>
            <w:vAlign w:val="center"/>
          </w:tcPr>
          <w:p w:rsidR="00623932" w:rsidRPr="00BB1C60" w:rsidRDefault="00891A29" w:rsidP="00B53B9E">
            <w:pPr>
              <w:ind w:firstLine="0"/>
              <w:jc w:val="center"/>
              <w:rPr>
                <w:rFonts w:ascii="Times New Roman" w:hAnsi="Times New Roman" w:cs="Times New Roman"/>
                <w:b/>
                <w:sz w:val="18"/>
                <w:szCs w:val="18"/>
                <w:lang w:val="ru-RU"/>
              </w:rPr>
            </w:pPr>
            <w:r w:rsidRPr="00BB1C60">
              <w:rPr>
                <w:rFonts w:ascii="Times New Roman" w:hAnsi="Times New Roman" w:cs="Times New Roman"/>
                <w:b/>
                <w:sz w:val="18"/>
                <w:szCs w:val="18"/>
                <w:lang w:val="ru-RU"/>
              </w:rPr>
              <w:t>полугодие</w:t>
            </w:r>
          </w:p>
        </w:tc>
        <w:tc>
          <w:tcPr>
            <w:tcW w:w="9356" w:type="dxa"/>
            <w:gridSpan w:val="3"/>
            <w:vAlign w:val="center"/>
          </w:tcPr>
          <w:p w:rsidR="00623932" w:rsidRPr="00BB1C60" w:rsidRDefault="00623932" w:rsidP="00B53B9E">
            <w:pPr>
              <w:ind w:firstLine="0"/>
              <w:jc w:val="center"/>
              <w:rPr>
                <w:rFonts w:ascii="Times New Roman" w:hAnsi="Times New Roman" w:cs="Times New Roman"/>
                <w:b/>
                <w:spacing w:val="32"/>
                <w:sz w:val="18"/>
                <w:szCs w:val="18"/>
                <w:lang w:val="ru-RU"/>
              </w:rPr>
            </w:pPr>
            <w:r w:rsidRPr="00BB1C60">
              <w:rPr>
                <w:rFonts w:ascii="Times New Roman" w:hAnsi="Times New Roman" w:cs="Times New Roman"/>
                <w:b/>
                <w:spacing w:val="32"/>
                <w:sz w:val="18"/>
                <w:szCs w:val="18"/>
                <w:lang w:val="ru-RU"/>
              </w:rPr>
              <w:t>ТРЕБОВАНИЯ  К  ОСВОЕНИЮ  НОТНЫХ  АЗБУК   ПО  ВАРИАНТАМ</w:t>
            </w:r>
          </w:p>
        </w:tc>
      </w:tr>
      <w:tr w:rsidR="00623932" w:rsidRPr="00BB1C60" w:rsidTr="00617B8B">
        <w:trPr>
          <w:trHeight w:val="1134"/>
        </w:trPr>
        <w:tc>
          <w:tcPr>
            <w:tcW w:w="392" w:type="dxa"/>
            <w:vMerge/>
          </w:tcPr>
          <w:p w:rsidR="00623932" w:rsidRPr="00BB1C60" w:rsidRDefault="00623932" w:rsidP="00B53B9E">
            <w:pPr>
              <w:ind w:firstLine="0"/>
              <w:rPr>
                <w:rFonts w:ascii="Times New Roman" w:hAnsi="Times New Roman" w:cs="Times New Roman"/>
                <w:b/>
                <w:sz w:val="18"/>
                <w:szCs w:val="18"/>
                <w:lang w:val="ru-RU"/>
              </w:rPr>
            </w:pPr>
          </w:p>
        </w:tc>
        <w:tc>
          <w:tcPr>
            <w:tcW w:w="425" w:type="dxa"/>
            <w:vMerge/>
          </w:tcPr>
          <w:p w:rsidR="00623932" w:rsidRPr="00BB1C60" w:rsidRDefault="00623932" w:rsidP="00B53B9E">
            <w:pPr>
              <w:ind w:firstLine="0"/>
              <w:rPr>
                <w:rFonts w:ascii="Times New Roman" w:hAnsi="Times New Roman" w:cs="Times New Roman"/>
                <w:b/>
                <w:sz w:val="18"/>
                <w:szCs w:val="18"/>
                <w:lang w:val="ru-RU"/>
              </w:rPr>
            </w:pPr>
          </w:p>
        </w:tc>
        <w:tc>
          <w:tcPr>
            <w:tcW w:w="3260" w:type="dxa"/>
          </w:tcPr>
          <w:p w:rsidR="00623932" w:rsidRPr="00BB1C60" w:rsidRDefault="00623932"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ВАРИАНТ «Г»</w:t>
            </w:r>
          </w:p>
        </w:tc>
        <w:tc>
          <w:tcPr>
            <w:tcW w:w="3261" w:type="dxa"/>
          </w:tcPr>
          <w:p w:rsidR="00623932" w:rsidRPr="00BB1C60" w:rsidRDefault="00623932"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ВАРИАНТ «Д»</w:t>
            </w:r>
          </w:p>
        </w:tc>
        <w:tc>
          <w:tcPr>
            <w:tcW w:w="2835" w:type="dxa"/>
          </w:tcPr>
          <w:p w:rsidR="00623932" w:rsidRPr="00BB1C60" w:rsidRDefault="00623932"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ВАРИАНТ «Е»</w:t>
            </w:r>
          </w:p>
        </w:tc>
      </w:tr>
      <w:tr w:rsidR="00623932" w:rsidRPr="00BB1C60" w:rsidTr="00617B8B">
        <w:trPr>
          <w:trHeight w:val="1134"/>
        </w:trPr>
        <w:tc>
          <w:tcPr>
            <w:tcW w:w="392" w:type="dxa"/>
            <w:vMerge w:val="restart"/>
          </w:tcPr>
          <w:p w:rsidR="00A729B3"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rPr>
              <w:t>1 кла</w:t>
            </w:r>
          </w:p>
          <w:p w:rsidR="00A729B3"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rPr>
              <w:t>с</w:t>
            </w:r>
          </w:p>
          <w:p w:rsidR="00623932" w:rsidRPr="00BB1C60" w:rsidRDefault="00623932"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с</w:t>
            </w:r>
          </w:p>
        </w:tc>
        <w:tc>
          <w:tcPr>
            <w:tcW w:w="425" w:type="dxa"/>
            <w:tcBorders>
              <w:bottom w:val="dashed" w:sz="4" w:space="0" w:color="auto"/>
            </w:tcBorders>
          </w:tcPr>
          <w:p w:rsidR="00623932" w:rsidRPr="00BB1C60" w:rsidRDefault="00623932"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1</w:t>
            </w:r>
          </w:p>
        </w:tc>
        <w:tc>
          <w:tcPr>
            <w:tcW w:w="3260" w:type="dxa"/>
            <w:tcBorders>
              <w:bottom w:val="dashed" w:sz="4" w:space="0" w:color="auto"/>
            </w:tcBorders>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1 СТУПЕНЬ:</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ИЗУЧЕНИЕ НОТ – ИГРА МЕЛОДИЧЕСКИ УПРОЩЕННЫХ  УПРАЖНЕНИЙ В ОПРЕДЕЛЕННОМ ДИАПОЗОНЕ НОТ: АЗБУКА НОТ ДЛЯ МАЛЕНЬКИХ (полностью)  И\ИЛИ  АЗБУКА ЧТЕНИЯ НОТ 1 ЧАСТЬ (далее АЧН 1 ЧАСТЬ)  (1-4 главы)</w:t>
            </w:r>
          </w:p>
          <w:p w:rsidR="00623932" w:rsidRPr="00BB1C60" w:rsidRDefault="00623932"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Минимальные требования к ритму для изучения 1 СТУПЕНИ:</w:t>
            </w:r>
          </w:p>
          <w:p w:rsidR="00623932" w:rsidRPr="00BB1C60" w:rsidRDefault="00623932"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«ЕГО ВЕЛИЧЕСТВО РИТМ»  1 и 2 части  до страницы 28 (при изучении по «Азбуке нот для маленьких»)</w:t>
            </w:r>
          </w:p>
          <w:p w:rsidR="00623932" w:rsidRPr="00BB1C60" w:rsidRDefault="00623932"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«ЕГО ВЕЛИЧЕСТВО РИТМ»  1 и 2 части  полностью (при изучении по «Азбуке чтения нот» 1 часть)</w:t>
            </w:r>
          </w:p>
        </w:tc>
        <w:tc>
          <w:tcPr>
            <w:tcW w:w="3261" w:type="dxa"/>
            <w:tcBorders>
              <w:bottom w:val="dashed" w:sz="4" w:space="0" w:color="auto"/>
            </w:tcBorders>
            <w:vAlign w:val="center"/>
          </w:tcPr>
          <w:p w:rsidR="00623932" w:rsidRPr="00BB1C60" w:rsidRDefault="00623932" w:rsidP="00B53B9E">
            <w:pPr>
              <w:ind w:firstLine="0"/>
              <w:jc w:val="center"/>
              <w:rPr>
                <w:rFonts w:ascii="Times New Roman" w:hAnsi="Times New Roman" w:cs="Times New Roman"/>
                <w:b/>
                <w:sz w:val="18"/>
                <w:szCs w:val="18"/>
              </w:rPr>
            </w:pPr>
            <w:r w:rsidRPr="00BB1C60">
              <w:rPr>
                <w:rFonts w:ascii="Times New Roman" w:hAnsi="Times New Roman" w:cs="Times New Roman"/>
                <w:b/>
                <w:sz w:val="18"/>
                <w:szCs w:val="18"/>
              </w:rPr>
              <w:t>-----</w:t>
            </w:r>
          </w:p>
        </w:tc>
        <w:tc>
          <w:tcPr>
            <w:tcW w:w="2835" w:type="dxa"/>
            <w:tcBorders>
              <w:bottom w:val="dashed" w:sz="4" w:space="0" w:color="auto"/>
            </w:tcBorders>
            <w:vAlign w:val="center"/>
          </w:tcPr>
          <w:p w:rsidR="00623932" w:rsidRPr="00BB1C60" w:rsidRDefault="00623932" w:rsidP="00B53B9E">
            <w:pPr>
              <w:ind w:firstLine="0"/>
              <w:jc w:val="center"/>
              <w:rPr>
                <w:rFonts w:ascii="Times New Roman" w:hAnsi="Times New Roman" w:cs="Times New Roman"/>
                <w:b/>
                <w:sz w:val="18"/>
                <w:szCs w:val="18"/>
              </w:rPr>
            </w:pPr>
            <w:r w:rsidRPr="00BB1C60">
              <w:rPr>
                <w:rFonts w:ascii="Times New Roman" w:hAnsi="Times New Roman" w:cs="Times New Roman"/>
                <w:b/>
                <w:sz w:val="18"/>
                <w:szCs w:val="18"/>
              </w:rPr>
              <w:t>-----</w:t>
            </w:r>
          </w:p>
        </w:tc>
      </w:tr>
      <w:tr w:rsidR="00623932" w:rsidRPr="00BB1C60" w:rsidTr="00617B8B">
        <w:trPr>
          <w:trHeight w:val="1134"/>
        </w:trPr>
        <w:tc>
          <w:tcPr>
            <w:tcW w:w="392" w:type="dxa"/>
            <w:vMerge/>
            <w:tcBorders>
              <w:bottom w:val="dashed" w:sz="4" w:space="0" w:color="auto"/>
            </w:tcBorders>
          </w:tcPr>
          <w:p w:rsidR="00623932" w:rsidRPr="00BB1C60" w:rsidRDefault="00623932" w:rsidP="00B53B9E">
            <w:pPr>
              <w:ind w:firstLine="0"/>
              <w:rPr>
                <w:rFonts w:ascii="Times New Roman" w:hAnsi="Times New Roman" w:cs="Times New Roman"/>
                <w:b/>
                <w:sz w:val="18"/>
                <w:szCs w:val="18"/>
                <w:highlight w:val="yellow"/>
              </w:rPr>
            </w:pPr>
          </w:p>
        </w:tc>
        <w:tc>
          <w:tcPr>
            <w:tcW w:w="425" w:type="dxa"/>
            <w:tcBorders>
              <w:top w:val="dashed" w:sz="4" w:space="0" w:color="auto"/>
              <w:bottom w:val="dashed" w:sz="4" w:space="0" w:color="auto"/>
            </w:tcBorders>
          </w:tcPr>
          <w:p w:rsidR="00623932" w:rsidRPr="00BB1C60" w:rsidRDefault="00623932"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2</w:t>
            </w:r>
          </w:p>
        </w:tc>
        <w:tc>
          <w:tcPr>
            <w:tcW w:w="3260" w:type="dxa"/>
            <w:tcBorders>
              <w:top w:val="dashed" w:sz="4" w:space="0" w:color="auto"/>
              <w:bottom w:val="dashed" w:sz="4" w:space="0" w:color="auto"/>
            </w:tcBorders>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1 СТУПЕНЬ:</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ИЗУЧЕНИЕ НОТ – ИГРА МЕЛОДИЧЕСКИ УПРОЩЕННЫХ  УПРАЖНЕНИЙ В ОПРЕДЕЛЕННОМ ДИАПОЗОНЕ НОТ: АЗБУКА НОТ ДЛЯ МАЛЕНЬКИХ (полностью)  И\ИЛИ  АЗБУКА ЧТЕНИЯ НОТ 1 ЧАСТЬ (далее АЧН 1 ЧАСТЬ)  (1-4 главы)</w:t>
            </w:r>
          </w:p>
          <w:p w:rsidR="00623932" w:rsidRPr="00BB1C60" w:rsidRDefault="00623932" w:rsidP="00B53B9E">
            <w:pPr>
              <w:ind w:firstLine="0"/>
              <w:rPr>
                <w:rFonts w:ascii="Times New Roman" w:hAnsi="Times New Roman" w:cs="Times New Roman"/>
                <w:b/>
                <w:sz w:val="18"/>
                <w:szCs w:val="18"/>
                <w:lang w:val="ru-RU"/>
              </w:rPr>
            </w:pPr>
          </w:p>
          <w:p w:rsidR="00623932" w:rsidRPr="00BB1C60" w:rsidRDefault="00623932"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 xml:space="preserve">2 СТУПЕНЬ: </w:t>
            </w:r>
          </w:p>
          <w:p w:rsidR="00623932" w:rsidRPr="00BB1C60" w:rsidRDefault="00623932" w:rsidP="00B53B9E">
            <w:pPr>
              <w:pStyle w:val="ae"/>
              <w:numPr>
                <w:ilvl w:val="0"/>
                <w:numId w:val="30"/>
              </w:numPr>
              <w:suppressAutoHyphens w:val="0"/>
              <w:ind w:left="567" w:hanging="425"/>
              <w:rPr>
                <w:rFonts w:ascii="Times New Roman" w:hAnsi="Times New Roman" w:cs="Times New Roman"/>
                <w:b/>
                <w:sz w:val="18"/>
                <w:szCs w:val="18"/>
                <w:lang w:val="ru-RU"/>
              </w:rPr>
            </w:pPr>
            <w:r w:rsidRPr="00BB1C60">
              <w:rPr>
                <w:rFonts w:ascii="Times New Roman" w:hAnsi="Times New Roman" w:cs="Times New Roman"/>
                <w:b/>
                <w:sz w:val="18"/>
                <w:szCs w:val="18"/>
                <w:lang w:val="ru-RU"/>
              </w:rPr>
              <w:t>ДВИЖЕНИЕ ПО СТУПЕНЯМ (АЧН 1 часть 5 глава)</w:t>
            </w:r>
          </w:p>
          <w:p w:rsidR="00623932" w:rsidRPr="00BB1C60" w:rsidRDefault="00623932" w:rsidP="00B53B9E">
            <w:pPr>
              <w:pStyle w:val="ae"/>
              <w:numPr>
                <w:ilvl w:val="0"/>
                <w:numId w:val="30"/>
              </w:numPr>
              <w:suppressAutoHyphens w:val="0"/>
              <w:ind w:left="567" w:hanging="425"/>
              <w:rPr>
                <w:rFonts w:ascii="Times New Roman" w:hAnsi="Times New Roman" w:cs="Times New Roman"/>
                <w:b/>
                <w:sz w:val="18"/>
                <w:szCs w:val="18"/>
                <w:lang w:val="ru-RU"/>
              </w:rPr>
            </w:pPr>
            <w:r w:rsidRPr="00BB1C60">
              <w:rPr>
                <w:rFonts w:ascii="Times New Roman" w:hAnsi="Times New Roman" w:cs="Times New Roman"/>
                <w:b/>
                <w:sz w:val="18"/>
                <w:szCs w:val="18"/>
                <w:lang w:val="ru-RU"/>
              </w:rPr>
              <w:t>ДВИЖЕНИЕ ЧЕРЕЗ СТУПЕНЬ (АЧН 1 часть 6, 7 главы)</w:t>
            </w:r>
          </w:p>
          <w:p w:rsidR="00623932" w:rsidRPr="00BB1C60" w:rsidRDefault="00623932" w:rsidP="00B53B9E">
            <w:pPr>
              <w:pStyle w:val="ae"/>
              <w:numPr>
                <w:ilvl w:val="0"/>
                <w:numId w:val="30"/>
              </w:numPr>
              <w:suppressAutoHyphens w:val="0"/>
              <w:ind w:left="567" w:hanging="425"/>
              <w:rPr>
                <w:rFonts w:ascii="Times New Roman" w:hAnsi="Times New Roman" w:cs="Times New Roman"/>
                <w:b/>
                <w:sz w:val="18"/>
                <w:szCs w:val="18"/>
                <w:lang w:val="ru-RU"/>
              </w:rPr>
            </w:pPr>
            <w:r w:rsidRPr="00BB1C60">
              <w:rPr>
                <w:rFonts w:ascii="Times New Roman" w:hAnsi="Times New Roman" w:cs="Times New Roman"/>
                <w:b/>
                <w:sz w:val="18"/>
                <w:szCs w:val="18"/>
                <w:lang w:val="ru-RU"/>
              </w:rPr>
              <w:t>СВОБОДНОЕ ЧЕРЕДОВАНИЕ НОТ (АЧН 1 часть 8 глава)</w:t>
            </w:r>
          </w:p>
          <w:p w:rsidR="00623932" w:rsidRPr="00BB1C60" w:rsidRDefault="00623932" w:rsidP="00B53B9E">
            <w:pPr>
              <w:pStyle w:val="ae"/>
              <w:numPr>
                <w:ilvl w:val="0"/>
                <w:numId w:val="30"/>
              </w:numPr>
              <w:suppressAutoHyphens w:val="0"/>
              <w:ind w:left="567" w:hanging="425"/>
              <w:rPr>
                <w:rFonts w:ascii="Times New Roman" w:hAnsi="Times New Roman" w:cs="Times New Roman"/>
                <w:b/>
                <w:sz w:val="18"/>
                <w:szCs w:val="18"/>
              </w:rPr>
            </w:pPr>
            <w:r w:rsidRPr="00BB1C60">
              <w:rPr>
                <w:rFonts w:ascii="Times New Roman" w:hAnsi="Times New Roman" w:cs="Times New Roman"/>
                <w:b/>
                <w:sz w:val="18"/>
                <w:szCs w:val="18"/>
              </w:rPr>
              <w:t>АППЛИКАТУРА (АЧН 1 часть 9 глава)</w:t>
            </w:r>
          </w:p>
          <w:p w:rsidR="00623932" w:rsidRPr="00BB1C60" w:rsidRDefault="00623932" w:rsidP="00B53B9E">
            <w:pPr>
              <w:pStyle w:val="ae"/>
              <w:numPr>
                <w:ilvl w:val="0"/>
                <w:numId w:val="30"/>
              </w:numPr>
              <w:suppressAutoHyphens w:val="0"/>
              <w:ind w:left="567" w:hanging="425"/>
              <w:rPr>
                <w:rFonts w:ascii="Times New Roman" w:hAnsi="Times New Roman" w:cs="Times New Roman"/>
                <w:b/>
                <w:sz w:val="18"/>
                <w:szCs w:val="18"/>
              </w:rPr>
            </w:pPr>
            <w:r w:rsidRPr="00BB1C60">
              <w:rPr>
                <w:rFonts w:ascii="Times New Roman" w:hAnsi="Times New Roman" w:cs="Times New Roman"/>
                <w:b/>
                <w:sz w:val="18"/>
                <w:szCs w:val="18"/>
              </w:rPr>
              <w:t>ПАУЗЫ (АЧН 1 часть 10 глава)</w:t>
            </w:r>
          </w:p>
          <w:p w:rsidR="00623932" w:rsidRPr="00BB1C60" w:rsidRDefault="00623932"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Минимальные требования к ритму для изучения 2 СТУПЕНИ:</w:t>
            </w:r>
          </w:p>
          <w:p w:rsidR="00623932" w:rsidRPr="00BB1C60" w:rsidRDefault="00623932"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«ЕГО ВЕЛИЧЕСТВО РИТМ»  1-5 части.</w:t>
            </w:r>
          </w:p>
          <w:p w:rsidR="00623932" w:rsidRPr="00BB1C60" w:rsidRDefault="00623932"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5 часть – к разделу ПАУЗЫ ( АЧН 1 часть 10 глава).</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4 СТУПЕНЬ (для наиболее продвинутых учащихся, либо для взрослых учеников): </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1 ЧАСТЬ – БАСОВЫЙ КЛЮЧ</w:t>
            </w:r>
          </w:p>
          <w:p w:rsidR="00623932" w:rsidRPr="00BB1C60" w:rsidRDefault="00623932" w:rsidP="00B53B9E">
            <w:pPr>
              <w:ind w:firstLine="0"/>
              <w:rPr>
                <w:rFonts w:ascii="Times New Roman" w:hAnsi="Times New Roman" w:cs="Times New Roman"/>
                <w:b/>
                <w:i/>
                <w:sz w:val="18"/>
                <w:szCs w:val="18"/>
                <w:lang w:val="ru-RU"/>
              </w:rPr>
            </w:pPr>
            <w:r w:rsidRPr="00BB1C60">
              <w:rPr>
                <w:rFonts w:ascii="Times New Roman" w:hAnsi="Times New Roman" w:cs="Times New Roman"/>
                <w:b/>
                <w:sz w:val="18"/>
                <w:szCs w:val="18"/>
                <w:lang w:val="ru-RU"/>
              </w:rPr>
              <w:t>(Частично. Только те упражнения, ритм которых, уже  освоен. По нескольку упражнений из каждого раздела).</w:t>
            </w:r>
          </w:p>
        </w:tc>
        <w:tc>
          <w:tcPr>
            <w:tcW w:w="3261" w:type="dxa"/>
            <w:tcBorders>
              <w:top w:val="dashed" w:sz="4" w:space="0" w:color="auto"/>
              <w:bottom w:val="dashed" w:sz="4" w:space="0" w:color="auto"/>
            </w:tcBorders>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1 СТУПЕНЬ:</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ИЗУЧЕНИЕ НОТ – ИГРА МЕЛОДИЧЕСКИ УПРОЩЕННЫХ  УПРАЖНЕНИЙ В ОПРЕДЕЛЕННОМ ДИАПОЗОНЕ НОТ: АЗБУКА НОТ ДЛЯ МАЛЕНЬКИХ (полностью)  И\ИЛИ  АЗБУКА ЧТЕНИЯ НОТ 1 ЧАСТЬ (далее АЧН 1 ЧАСТЬ)  (1-4 главы)</w:t>
            </w:r>
          </w:p>
          <w:p w:rsidR="00623932" w:rsidRPr="00BB1C60" w:rsidRDefault="00623932"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Минимальные требования к ритму для изучения 1 СТУПЕНИ:</w:t>
            </w:r>
          </w:p>
          <w:p w:rsidR="00623932" w:rsidRPr="00BB1C60" w:rsidRDefault="00623932"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«ЕГО ВЕЛИЧЕСТВО РИТМ»  1 и 2 части  до страницы 28 (при изучении «Азбуки нот для маленьких»)</w:t>
            </w:r>
          </w:p>
          <w:p w:rsidR="00623932" w:rsidRPr="00BB1C60" w:rsidRDefault="00623932"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«ЕГО ВЕЛИЧЕСТВО РИТМ»  1 и 2 части  полностью (при изучении «Азбуки чтения нот» 1 часть)</w:t>
            </w:r>
          </w:p>
          <w:p w:rsidR="00623932" w:rsidRPr="00BB1C60" w:rsidRDefault="00623932" w:rsidP="00B53B9E">
            <w:pPr>
              <w:ind w:firstLine="0"/>
              <w:rPr>
                <w:rFonts w:ascii="Times New Roman" w:hAnsi="Times New Roman" w:cs="Times New Roman"/>
                <w:b/>
                <w:sz w:val="18"/>
                <w:szCs w:val="18"/>
                <w:lang w:val="ru-RU"/>
              </w:rPr>
            </w:pPr>
          </w:p>
        </w:tc>
        <w:tc>
          <w:tcPr>
            <w:tcW w:w="2835" w:type="dxa"/>
            <w:tcBorders>
              <w:top w:val="dashed" w:sz="4" w:space="0" w:color="auto"/>
              <w:bottom w:val="dashed" w:sz="4" w:space="0" w:color="auto"/>
            </w:tcBorders>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1 СТУПЕНЬ:</w:t>
            </w:r>
          </w:p>
          <w:p w:rsidR="00623932" w:rsidRPr="00BB1C60" w:rsidRDefault="00623932" w:rsidP="00B53B9E">
            <w:pPr>
              <w:ind w:firstLine="0"/>
              <w:rPr>
                <w:rFonts w:ascii="Times New Roman" w:hAnsi="Times New Roman" w:cs="Times New Roman"/>
                <w:sz w:val="18"/>
                <w:szCs w:val="18"/>
                <w:lang w:val="ru-RU"/>
              </w:rPr>
            </w:pPr>
            <w:r w:rsidRPr="00BB1C60">
              <w:rPr>
                <w:rFonts w:ascii="Times New Roman" w:hAnsi="Times New Roman" w:cs="Times New Roman"/>
                <w:b/>
                <w:sz w:val="18"/>
                <w:szCs w:val="18"/>
                <w:lang w:val="ru-RU"/>
              </w:rPr>
              <w:t>ИЗУЧЕНИЕ НОТ – ИГРА МЕЛОДИЧЕСКИ УПРОЩЕННЫХ  УПРАЖНЕНИЙ В ОПРЕДЕЛЕННОМ ДИАПОЗОНЕ НОТ: АЗБУК</w:t>
            </w:r>
            <w:r w:rsidR="004F670F" w:rsidRPr="00BB1C60">
              <w:rPr>
                <w:rFonts w:ascii="Times New Roman" w:hAnsi="Times New Roman" w:cs="Times New Roman"/>
                <w:b/>
                <w:sz w:val="18"/>
                <w:szCs w:val="18"/>
                <w:lang w:val="ru-RU"/>
              </w:rPr>
              <w:t>А НОТ ДЛЯ МАЛЕНЬКИХ (2 – 5) игр</w:t>
            </w:r>
            <w:r w:rsidRPr="00BB1C60">
              <w:rPr>
                <w:rFonts w:ascii="Times New Roman" w:hAnsi="Times New Roman" w:cs="Times New Roman"/>
                <w:b/>
                <w:sz w:val="18"/>
                <w:szCs w:val="18"/>
                <w:lang w:val="ru-RU"/>
              </w:rPr>
              <w:t>.</w:t>
            </w:r>
            <w:r w:rsidR="004F670F" w:rsidRPr="00BB1C60">
              <w:rPr>
                <w:rFonts w:ascii="Times New Roman" w:hAnsi="Times New Roman" w:cs="Times New Roman"/>
                <w:b/>
                <w:sz w:val="18"/>
                <w:szCs w:val="18"/>
                <w:lang w:val="ru-RU"/>
              </w:rPr>
              <w:t xml:space="preserve"> </w:t>
            </w:r>
            <w:r w:rsidR="004F670F" w:rsidRPr="00BB1C60">
              <w:rPr>
                <w:rFonts w:ascii="Times New Roman" w:hAnsi="Times New Roman" w:cs="Times New Roman"/>
                <w:sz w:val="18"/>
                <w:szCs w:val="18"/>
                <w:lang w:val="ru-RU"/>
              </w:rPr>
              <w:t>Можно</w:t>
            </w:r>
            <w:r w:rsidR="004F670F" w:rsidRPr="00BB1C60">
              <w:rPr>
                <w:rFonts w:ascii="Times New Roman" w:hAnsi="Times New Roman" w:cs="Times New Roman"/>
                <w:b/>
                <w:sz w:val="18"/>
                <w:szCs w:val="18"/>
                <w:lang w:val="ru-RU"/>
              </w:rPr>
              <w:t xml:space="preserve"> </w:t>
            </w:r>
            <w:r w:rsidR="004F670F" w:rsidRPr="00BB1C60">
              <w:rPr>
                <w:rFonts w:ascii="Times New Roman" w:hAnsi="Times New Roman" w:cs="Times New Roman"/>
                <w:sz w:val="18"/>
                <w:szCs w:val="18"/>
                <w:lang w:val="ru-RU"/>
              </w:rPr>
              <w:t>изучить и больше игр, если ребёнок справляется с задачами.</w:t>
            </w:r>
          </w:p>
          <w:p w:rsidR="00623932" w:rsidRPr="00BB1C60" w:rsidRDefault="00623932"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Минимальные требования к ритму для изучения 1 СТУПЕНИ:</w:t>
            </w:r>
          </w:p>
          <w:p w:rsidR="00623932" w:rsidRPr="00BB1C60" w:rsidRDefault="00623932"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«ЕГО ВЕЛИЧЕСТВО РИТМ»  1 и 2 части  до страницы 28 (при изучении «Азбуки нот для маленьких»)</w:t>
            </w:r>
          </w:p>
          <w:p w:rsidR="00623932" w:rsidRPr="00BB1C60" w:rsidRDefault="00623932" w:rsidP="00B53B9E">
            <w:pPr>
              <w:ind w:firstLine="0"/>
              <w:rPr>
                <w:rFonts w:ascii="Times New Roman" w:hAnsi="Times New Roman" w:cs="Times New Roman"/>
                <w:b/>
                <w:sz w:val="18"/>
                <w:szCs w:val="18"/>
                <w:lang w:val="ru-RU"/>
              </w:rPr>
            </w:pPr>
          </w:p>
        </w:tc>
      </w:tr>
      <w:tr w:rsidR="00646FB6" w:rsidRPr="00BB1C60" w:rsidTr="001A4534">
        <w:trPr>
          <w:trHeight w:val="1134"/>
        </w:trPr>
        <w:tc>
          <w:tcPr>
            <w:tcW w:w="392" w:type="dxa"/>
            <w:vMerge w:val="restart"/>
          </w:tcPr>
          <w:p w:rsidR="00646FB6" w:rsidRPr="00BB1C60" w:rsidRDefault="00646FB6"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rPr>
              <w:lastRenderedPageBreak/>
              <w:t>2 кла</w:t>
            </w:r>
          </w:p>
          <w:p w:rsidR="00646FB6" w:rsidRPr="00BB1C60" w:rsidRDefault="00646FB6"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rPr>
              <w:t>с</w:t>
            </w:r>
          </w:p>
          <w:p w:rsidR="00646FB6" w:rsidRPr="00BB1C60" w:rsidRDefault="00646FB6" w:rsidP="00B53B9E">
            <w:pPr>
              <w:ind w:firstLine="0"/>
              <w:rPr>
                <w:rFonts w:ascii="Times New Roman" w:hAnsi="Times New Roman" w:cs="Times New Roman"/>
                <w:b/>
                <w:sz w:val="18"/>
                <w:szCs w:val="18"/>
                <w:highlight w:val="yellow"/>
              </w:rPr>
            </w:pPr>
            <w:r w:rsidRPr="00BB1C60">
              <w:rPr>
                <w:rFonts w:ascii="Times New Roman" w:hAnsi="Times New Roman" w:cs="Times New Roman"/>
                <w:b/>
                <w:sz w:val="18"/>
                <w:szCs w:val="18"/>
              </w:rPr>
              <w:t>с</w:t>
            </w:r>
          </w:p>
        </w:tc>
        <w:tc>
          <w:tcPr>
            <w:tcW w:w="425" w:type="dxa"/>
            <w:tcBorders>
              <w:bottom w:val="dashed" w:sz="4" w:space="0" w:color="auto"/>
            </w:tcBorders>
          </w:tcPr>
          <w:p w:rsidR="00646FB6" w:rsidRPr="00BB1C60" w:rsidRDefault="00646FB6"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1</w:t>
            </w:r>
          </w:p>
        </w:tc>
        <w:tc>
          <w:tcPr>
            <w:tcW w:w="3260" w:type="dxa"/>
            <w:vMerge w:val="restart"/>
          </w:tcPr>
          <w:p w:rsidR="00646FB6" w:rsidRPr="00BB1C60" w:rsidRDefault="00646FB6"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 xml:space="preserve">2 СТУПЕНЬ: </w:t>
            </w:r>
          </w:p>
          <w:p w:rsidR="00646FB6" w:rsidRPr="00BB1C60" w:rsidRDefault="00646FB6" w:rsidP="00B53B9E">
            <w:pPr>
              <w:pStyle w:val="ae"/>
              <w:numPr>
                <w:ilvl w:val="0"/>
                <w:numId w:val="30"/>
              </w:numPr>
              <w:suppressAutoHyphens w:val="0"/>
              <w:ind w:left="567" w:hanging="425"/>
              <w:rPr>
                <w:rFonts w:ascii="Times New Roman" w:hAnsi="Times New Roman" w:cs="Times New Roman"/>
                <w:b/>
                <w:sz w:val="18"/>
                <w:szCs w:val="18"/>
                <w:lang w:val="ru-RU"/>
              </w:rPr>
            </w:pPr>
            <w:r w:rsidRPr="00BB1C60">
              <w:rPr>
                <w:rFonts w:ascii="Times New Roman" w:hAnsi="Times New Roman" w:cs="Times New Roman"/>
                <w:b/>
                <w:sz w:val="18"/>
                <w:szCs w:val="18"/>
                <w:lang w:val="ru-RU"/>
              </w:rPr>
              <w:t>ДВИЖЕНИЕ ПО СТУПЕНЯМ (АЧН 1 часть 5 глава)</w:t>
            </w:r>
          </w:p>
          <w:p w:rsidR="00646FB6" w:rsidRPr="00BB1C60" w:rsidRDefault="00646FB6" w:rsidP="00B53B9E">
            <w:pPr>
              <w:pStyle w:val="ae"/>
              <w:numPr>
                <w:ilvl w:val="0"/>
                <w:numId w:val="30"/>
              </w:numPr>
              <w:suppressAutoHyphens w:val="0"/>
              <w:ind w:left="567" w:hanging="425"/>
              <w:rPr>
                <w:rFonts w:ascii="Times New Roman" w:hAnsi="Times New Roman" w:cs="Times New Roman"/>
                <w:b/>
                <w:sz w:val="18"/>
                <w:szCs w:val="18"/>
                <w:lang w:val="ru-RU"/>
              </w:rPr>
            </w:pPr>
            <w:r w:rsidRPr="00BB1C60">
              <w:rPr>
                <w:rFonts w:ascii="Times New Roman" w:hAnsi="Times New Roman" w:cs="Times New Roman"/>
                <w:b/>
                <w:sz w:val="18"/>
                <w:szCs w:val="18"/>
                <w:lang w:val="ru-RU"/>
              </w:rPr>
              <w:t>ДВИЖЕНИЕ ЧЕРЕЗ СТУПЕНЬ (АЧН 1 часть 6, 7 главы)</w:t>
            </w:r>
          </w:p>
          <w:p w:rsidR="00646FB6" w:rsidRPr="00BB1C60" w:rsidRDefault="00646FB6" w:rsidP="00B53B9E">
            <w:pPr>
              <w:pStyle w:val="ae"/>
              <w:numPr>
                <w:ilvl w:val="0"/>
                <w:numId w:val="30"/>
              </w:numPr>
              <w:suppressAutoHyphens w:val="0"/>
              <w:ind w:left="567" w:hanging="425"/>
              <w:rPr>
                <w:rFonts w:ascii="Times New Roman" w:hAnsi="Times New Roman" w:cs="Times New Roman"/>
                <w:b/>
                <w:sz w:val="18"/>
                <w:szCs w:val="18"/>
                <w:lang w:val="ru-RU"/>
              </w:rPr>
            </w:pPr>
            <w:r w:rsidRPr="00BB1C60">
              <w:rPr>
                <w:rFonts w:ascii="Times New Roman" w:hAnsi="Times New Roman" w:cs="Times New Roman"/>
                <w:b/>
                <w:sz w:val="18"/>
                <w:szCs w:val="18"/>
                <w:lang w:val="ru-RU"/>
              </w:rPr>
              <w:t>СВОБОДНОЕ ЧЕРЕДОВАНИЕ НОТ (АЧН 1 часть 8 глава)</w:t>
            </w:r>
          </w:p>
          <w:p w:rsidR="00646FB6" w:rsidRPr="00BB1C60" w:rsidRDefault="00646FB6" w:rsidP="00B53B9E">
            <w:pPr>
              <w:pStyle w:val="ae"/>
              <w:numPr>
                <w:ilvl w:val="0"/>
                <w:numId w:val="30"/>
              </w:numPr>
              <w:suppressAutoHyphens w:val="0"/>
              <w:ind w:left="567" w:hanging="425"/>
              <w:rPr>
                <w:rFonts w:ascii="Times New Roman" w:hAnsi="Times New Roman" w:cs="Times New Roman"/>
                <w:b/>
                <w:sz w:val="18"/>
                <w:szCs w:val="18"/>
              </w:rPr>
            </w:pPr>
            <w:r w:rsidRPr="00BB1C60">
              <w:rPr>
                <w:rFonts w:ascii="Times New Roman" w:hAnsi="Times New Roman" w:cs="Times New Roman"/>
                <w:b/>
                <w:sz w:val="18"/>
                <w:szCs w:val="18"/>
              </w:rPr>
              <w:t>АППЛИКАТУРА (АЧН 1 часть 9 глава)</w:t>
            </w:r>
          </w:p>
          <w:p w:rsidR="00646FB6" w:rsidRPr="00BB1C60" w:rsidRDefault="00646FB6" w:rsidP="00B53B9E">
            <w:pPr>
              <w:pStyle w:val="ae"/>
              <w:numPr>
                <w:ilvl w:val="0"/>
                <w:numId w:val="30"/>
              </w:numPr>
              <w:suppressAutoHyphens w:val="0"/>
              <w:ind w:left="567" w:hanging="425"/>
              <w:rPr>
                <w:rFonts w:ascii="Times New Roman" w:hAnsi="Times New Roman" w:cs="Times New Roman"/>
                <w:b/>
                <w:sz w:val="18"/>
                <w:szCs w:val="18"/>
              </w:rPr>
            </w:pPr>
            <w:r w:rsidRPr="00BB1C60">
              <w:rPr>
                <w:rFonts w:ascii="Times New Roman" w:hAnsi="Times New Roman" w:cs="Times New Roman"/>
                <w:b/>
                <w:sz w:val="18"/>
                <w:szCs w:val="18"/>
              </w:rPr>
              <w:t>ПАУЗЫ (АЧН 1 часть 10 глава)</w:t>
            </w:r>
          </w:p>
          <w:p w:rsidR="00646FB6" w:rsidRPr="00BB1C60" w:rsidRDefault="00646FB6" w:rsidP="00B53B9E">
            <w:pPr>
              <w:ind w:firstLine="0"/>
              <w:rPr>
                <w:rFonts w:ascii="Times New Roman" w:hAnsi="Times New Roman" w:cs="Times New Roman"/>
                <w:b/>
                <w:sz w:val="18"/>
                <w:szCs w:val="18"/>
              </w:rPr>
            </w:pPr>
          </w:p>
          <w:p w:rsidR="00646FB6" w:rsidRPr="00BB1C60" w:rsidRDefault="00646FB6"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 xml:space="preserve">4 СТУПЕНЬ: </w:t>
            </w:r>
          </w:p>
          <w:p w:rsidR="00646FB6" w:rsidRPr="00BB1C60" w:rsidRDefault="00646FB6"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АЧН 1 ЧАСТЬ – БАСОВЫЙ КЛЮЧ</w:t>
            </w:r>
          </w:p>
          <w:p w:rsidR="00646FB6" w:rsidRPr="00BB1C60" w:rsidRDefault="00646FB6"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(Частично. Только те упражнения, ритм которых, уже  освоен. По нескольку упражнений из каждого раздела).</w:t>
            </w:r>
          </w:p>
          <w:p w:rsidR="00646FB6" w:rsidRPr="00BB1C60" w:rsidRDefault="00646FB6" w:rsidP="00B53B9E">
            <w:pPr>
              <w:ind w:firstLine="0"/>
              <w:rPr>
                <w:rFonts w:ascii="Times New Roman" w:hAnsi="Times New Roman" w:cs="Times New Roman"/>
                <w:b/>
                <w:sz w:val="18"/>
                <w:szCs w:val="18"/>
                <w:lang w:val="ru-RU"/>
              </w:rPr>
            </w:pPr>
          </w:p>
          <w:p w:rsidR="00646FB6" w:rsidRPr="00BB1C60" w:rsidRDefault="00646FB6"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3 СТУПЕНЬ: </w:t>
            </w:r>
          </w:p>
          <w:p w:rsidR="00646FB6" w:rsidRPr="00BB1C60" w:rsidRDefault="00646FB6"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 АЧН 1 ЧАСТЬ - УРОКИ РАЗНООБРАЗИЯ И ЛИСТЫ УМЕНИЯ</w:t>
            </w:r>
          </w:p>
          <w:p w:rsidR="00646FB6" w:rsidRPr="00BB1C60" w:rsidRDefault="00646FB6"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Минимальные требования к ритму для изучения 3 СТУПЕНИ:</w:t>
            </w:r>
          </w:p>
          <w:p w:rsidR="00646FB6" w:rsidRPr="00BB1C60" w:rsidRDefault="00646FB6" w:rsidP="00B53B9E">
            <w:pPr>
              <w:ind w:firstLine="0"/>
              <w:rPr>
                <w:rFonts w:ascii="Times New Roman" w:hAnsi="Times New Roman" w:cs="Times New Roman"/>
                <w:b/>
                <w:sz w:val="18"/>
                <w:szCs w:val="18"/>
                <w:lang w:val="ru-RU"/>
              </w:rPr>
            </w:pPr>
            <w:r w:rsidRPr="00BB1C60">
              <w:rPr>
                <w:rFonts w:ascii="Times New Roman" w:hAnsi="Times New Roman" w:cs="Times New Roman"/>
                <w:b/>
                <w:i/>
                <w:sz w:val="18"/>
                <w:szCs w:val="18"/>
                <w:lang w:val="ru-RU"/>
              </w:rPr>
              <w:t>Уроки разнообразия</w:t>
            </w:r>
            <w:r w:rsidRPr="00BB1C60">
              <w:rPr>
                <w:rFonts w:ascii="Times New Roman" w:hAnsi="Times New Roman" w:cs="Times New Roman"/>
                <w:b/>
                <w:sz w:val="18"/>
                <w:szCs w:val="18"/>
                <w:lang w:val="ru-RU"/>
              </w:rPr>
              <w:t xml:space="preserve">  «ЕГО ВЕЛИЧЕСТВО РИТМ»  7- 10 части</w:t>
            </w:r>
          </w:p>
          <w:p w:rsidR="00646FB6" w:rsidRPr="00BB1C60" w:rsidRDefault="00646FB6" w:rsidP="00B53B9E">
            <w:pPr>
              <w:ind w:firstLine="0"/>
              <w:rPr>
                <w:rFonts w:ascii="Times New Roman" w:hAnsi="Times New Roman" w:cs="Times New Roman"/>
                <w:b/>
                <w:sz w:val="18"/>
                <w:szCs w:val="18"/>
                <w:lang w:val="ru-RU"/>
              </w:rPr>
            </w:pPr>
            <w:r w:rsidRPr="00BB1C60">
              <w:rPr>
                <w:rFonts w:ascii="Times New Roman" w:hAnsi="Times New Roman" w:cs="Times New Roman"/>
                <w:b/>
                <w:i/>
                <w:sz w:val="18"/>
                <w:szCs w:val="18"/>
                <w:lang w:val="ru-RU"/>
              </w:rPr>
              <w:t xml:space="preserve">Листы умения </w:t>
            </w:r>
            <w:r w:rsidRPr="00BB1C60">
              <w:rPr>
                <w:rFonts w:ascii="Times New Roman" w:hAnsi="Times New Roman" w:cs="Times New Roman"/>
                <w:b/>
                <w:sz w:val="18"/>
                <w:szCs w:val="18"/>
                <w:lang w:val="ru-RU"/>
              </w:rPr>
              <w:t>«ЕГО ВЕЛИЧЕСТВО РИТМ»  11-13 части</w:t>
            </w:r>
          </w:p>
          <w:p w:rsidR="00646FB6" w:rsidRPr="00BB1C60" w:rsidRDefault="00646FB6" w:rsidP="00B53B9E">
            <w:pPr>
              <w:ind w:firstLine="0"/>
              <w:rPr>
                <w:rFonts w:ascii="Times New Roman" w:hAnsi="Times New Roman" w:cs="Times New Roman"/>
                <w:b/>
                <w:i/>
                <w:sz w:val="18"/>
                <w:szCs w:val="18"/>
                <w:lang w:val="ru-RU"/>
              </w:rPr>
            </w:pPr>
          </w:p>
          <w:p w:rsidR="00646FB6" w:rsidRPr="00BB1C60" w:rsidRDefault="00646FB6"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4 СТУПЕНЬ: </w:t>
            </w:r>
          </w:p>
          <w:p w:rsidR="00646FB6" w:rsidRPr="00BB1C60" w:rsidRDefault="00646FB6"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1 ЧАСТЬ – БАСОВЫЙ КЛЮЧ (полностью)</w:t>
            </w:r>
          </w:p>
          <w:p w:rsidR="00646FB6" w:rsidRPr="00BB1C60" w:rsidRDefault="00646FB6" w:rsidP="00B53B9E">
            <w:pPr>
              <w:ind w:firstLine="0"/>
              <w:rPr>
                <w:rFonts w:ascii="Times New Roman" w:hAnsi="Times New Roman" w:cs="Times New Roman"/>
                <w:b/>
                <w:sz w:val="18"/>
                <w:szCs w:val="18"/>
                <w:lang w:val="ru-RU"/>
              </w:rPr>
            </w:pPr>
          </w:p>
          <w:p w:rsidR="00646FB6" w:rsidRPr="00BB1C60" w:rsidRDefault="00646FB6"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5 СТУПЕНЬ: </w:t>
            </w:r>
          </w:p>
          <w:p w:rsidR="00646FB6" w:rsidRPr="00BB1C60" w:rsidRDefault="00646FB6"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1 ЧАСТЬ – РЕПЕТИТОРИЙ</w:t>
            </w:r>
          </w:p>
          <w:p w:rsidR="00646FB6" w:rsidRPr="00BB1C60" w:rsidRDefault="00646FB6"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Минимальные требования к ритму для изучения 5  СТУПЕНИ:</w:t>
            </w:r>
          </w:p>
          <w:p w:rsidR="00646FB6" w:rsidRPr="00BB1C60" w:rsidRDefault="00646FB6"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Игра двумя руками  «ЕГО ВЕЛИЧЕСТВО РИТМ»  6, 15  части</w:t>
            </w:r>
          </w:p>
          <w:p w:rsidR="00646FB6" w:rsidRPr="00BB1C60" w:rsidRDefault="00646FB6" w:rsidP="00B53B9E">
            <w:pPr>
              <w:rPr>
                <w:rFonts w:ascii="Times New Roman" w:hAnsi="Times New Roman" w:cs="Times New Roman"/>
                <w:b/>
                <w:sz w:val="18"/>
                <w:szCs w:val="18"/>
                <w:lang w:val="ru-RU"/>
              </w:rPr>
            </w:pPr>
          </w:p>
        </w:tc>
        <w:tc>
          <w:tcPr>
            <w:tcW w:w="3261" w:type="dxa"/>
            <w:tcBorders>
              <w:bottom w:val="dashed" w:sz="4" w:space="0" w:color="auto"/>
            </w:tcBorders>
          </w:tcPr>
          <w:p w:rsidR="00646FB6" w:rsidRPr="00BB1C60" w:rsidRDefault="00646FB6"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 xml:space="preserve">2 СТУПЕНЬ: </w:t>
            </w:r>
          </w:p>
          <w:p w:rsidR="00646FB6" w:rsidRPr="00BB1C60" w:rsidRDefault="00646FB6" w:rsidP="00B53B9E">
            <w:pPr>
              <w:pStyle w:val="ae"/>
              <w:numPr>
                <w:ilvl w:val="0"/>
                <w:numId w:val="30"/>
              </w:numPr>
              <w:suppressAutoHyphens w:val="0"/>
              <w:ind w:left="567" w:hanging="425"/>
              <w:rPr>
                <w:rFonts w:ascii="Times New Roman" w:hAnsi="Times New Roman" w:cs="Times New Roman"/>
                <w:b/>
                <w:sz w:val="18"/>
                <w:szCs w:val="18"/>
                <w:lang w:val="ru-RU"/>
              </w:rPr>
            </w:pPr>
            <w:r w:rsidRPr="00BB1C60">
              <w:rPr>
                <w:rFonts w:ascii="Times New Roman" w:hAnsi="Times New Roman" w:cs="Times New Roman"/>
                <w:b/>
                <w:sz w:val="18"/>
                <w:szCs w:val="18"/>
                <w:lang w:val="ru-RU"/>
              </w:rPr>
              <w:t>ДВИЖЕНИЕ ПО СТУПЕНЯМ (АЧН 1 часть 5 глава)</w:t>
            </w:r>
          </w:p>
          <w:p w:rsidR="00646FB6" w:rsidRPr="00BB1C60" w:rsidRDefault="00646FB6" w:rsidP="00B53B9E">
            <w:pPr>
              <w:pStyle w:val="ae"/>
              <w:numPr>
                <w:ilvl w:val="0"/>
                <w:numId w:val="30"/>
              </w:numPr>
              <w:suppressAutoHyphens w:val="0"/>
              <w:ind w:left="567" w:hanging="425"/>
              <w:rPr>
                <w:rFonts w:ascii="Times New Roman" w:hAnsi="Times New Roman" w:cs="Times New Roman"/>
                <w:b/>
                <w:sz w:val="18"/>
                <w:szCs w:val="18"/>
                <w:lang w:val="ru-RU"/>
              </w:rPr>
            </w:pPr>
            <w:r w:rsidRPr="00BB1C60">
              <w:rPr>
                <w:rFonts w:ascii="Times New Roman" w:hAnsi="Times New Roman" w:cs="Times New Roman"/>
                <w:b/>
                <w:sz w:val="18"/>
                <w:szCs w:val="18"/>
                <w:lang w:val="ru-RU"/>
              </w:rPr>
              <w:t>ДВИЖЕНИЕ ЧЕРЕЗ СТУПЕНЬ (АЧН 1 часть 6, 7 главы)</w:t>
            </w:r>
          </w:p>
          <w:p w:rsidR="00646FB6" w:rsidRPr="00BB1C60" w:rsidRDefault="00646FB6" w:rsidP="00B53B9E">
            <w:pPr>
              <w:pStyle w:val="ae"/>
              <w:numPr>
                <w:ilvl w:val="0"/>
                <w:numId w:val="30"/>
              </w:numPr>
              <w:suppressAutoHyphens w:val="0"/>
              <w:ind w:left="567" w:hanging="425"/>
              <w:rPr>
                <w:rFonts w:ascii="Times New Roman" w:hAnsi="Times New Roman" w:cs="Times New Roman"/>
                <w:b/>
                <w:sz w:val="18"/>
                <w:szCs w:val="18"/>
                <w:lang w:val="ru-RU"/>
              </w:rPr>
            </w:pPr>
            <w:r w:rsidRPr="00BB1C60">
              <w:rPr>
                <w:rFonts w:ascii="Times New Roman" w:hAnsi="Times New Roman" w:cs="Times New Roman"/>
                <w:b/>
                <w:sz w:val="18"/>
                <w:szCs w:val="18"/>
                <w:lang w:val="ru-RU"/>
              </w:rPr>
              <w:t>СВОБОДНОЕ ЧЕРЕДОВАНИЕ НОТ (АЧН 1 часть 8 глава)</w:t>
            </w:r>
          </w:p>
          <w:p w:rsidR="00646FB6" w:rsidRPr="00BB1C60" w:rsidRDefault="00646FB6" w:rsidP="00B53B9E">
            <w:pPr>
              <w:pStyle w:val="ae"/>
              <w:numPr>
                <w:ilvl w:val="0"/>
                <w:numId w:val="30"/>
              </w:numPr>
              <w:suppressAutoHyphens w:val="0"/>
              <w:ind w:left="567" w:hanging="425"/>
              <w:rPr>
                <w:rFonts w:ascii="Times New Roman" w:hAnsi="Times New Roman" w:cs="Times New Roman"/>
                <w:b/>
                <w:sz w:val="18"/>
                <w:szCs w:val="18"/>
              </w:rPr>
            </w:pPr>
            <w:r w:rsidRPr="00BB1C60">
              <w:rPr>
                <w:rFonts w:ascii="Times New Roman" w:hAnsi="Times New Roman" w:cs="Times New Roman"/>
                <w:b/>
                <w:sz w:val="18"/>
                <w:szCs w:val="18"/>
              </w:rPr>
              <w:t>АППЛИКАТУРА (АЧН 1 часть 9 глава)</w:t>
            </w:r>
          </w:p>
          <w:p w:rsidR="00646FB6" w:rsidRPr="00BB1C60" w:rsidRDefault="00646FB6" w:rsidP="00B53B9E">
            <w:pPr>
              <w:pStyle w:val="ae"/>
              <w:numPr>
                <w:ilvl w:val="0"/>
                <w:numId w:val="30"/>
              </w:numPr>
              <w:suppressAutoHyphens w:val="0"/>
              <w:ind w:left="567" w:hanging="425"/>
              <w:rPr>
                <w:rFonts w:ascii="Times New Roman" w:hAnsi="Times New Roman" w:cs="Times New Roman"/>
                <w:b/>
                <w:sz w:val="18"/>
                <w:szCs w:val="18"/>
              </w:rPr>
            </w:pPr>
            <w:r w:rsidRPr="00BB1C60">
              <w:rPr>
                <w:rFonts w:ascii="Times New Roman" w:hAnsi="Times New Roman" w:cs="Times New Roman"/>
                <w:b/>
                <w:sz w:val="18"/>
                <w:szCs w:val="18"/>
              </w:rPr>
              <w:t>ПАУЗЫ (АЧН 1 часть 10 глава)</w:t>
            </w:r>
          </w:p>
          <w:p w:rsidR="00646FB6" w:rsidRPr="00BB1C60" w:rsidRDefault="00646FB6"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Минимальные требования к ритму для изучения 2 СТУПЕНИ:</w:t>
            </w:r>
          </w:p>
          <w:p w:rsidR="00646FB6" w:rsidRPr="00BB1C60" w:rsidRDefault="00646FB6"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«ЕГО ВЕЛИЧЕСТВО РИТМ»  1-5 части.</w:t>
            </w:r>
          </w:p>
          <w:p w:rsidR="00646FB6" w:rsidRPr="00BB1C60" w:rsidRDefault="00646FB6"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5 часть – к разделу ПАУЗЫ ( АЧН 1 часть 10 глава).</w:t>
            </w:r>
          </w:p>
        </w:tc>
        <w:tc>
          <w:tcPr>
            <w:tcW w:w="2835" w:type="dxa"/>
            <w:tcBorders>
              <w:bottom w:val="dashed" w:sz="4" w:space="0" w:color="auto"/>
            </w:tcBorders>
          </w:tcPr>
          <w:p w:rsidR="00646FB6" w:rsidRPr="00BB1C60" w:rsidRDefault="00646FB6"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1 СТУПЕНЬ:</w:t>
            </w:r>
          </w:p>
          <w:p w:rsidR="00646FB6" w:rsidRPr="00BB1C60" w:rsidRDefault="00646FB6"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ИЗУЧЕНИЕ НОТ – ИГРА МЕЛОДИЧЕСКИ УПРОЩЕННЫХ УПРАЖНЕНИЙ В ОПРЕДЕЛЕННОМ ДИАПОЗОНЕ НОТ: АЗБУКА НОТ ДЛЯ МАЛЕНЬКИХ (полностью)  И\ИЛИ  АЗБУКА ЧТЕНИЯ НОТ 1 ЧАСТЬ (далее АЧН 1 ЧАСТЬ)  (1-4 главы)</w:t>
            </w:r>
          </w:p>
          <w:p w:rsidR="00646FB6" w:rsidRPr="00BB1C60" w:rsidRDefault="00646FB6" w:rsidP="00B53B9E">
            <w:pPr>
              <w:ind w:firstLine="0"/>
              <w:rPr>
                <w:rFonts w:ascii="Times New Roman" w:hAnsi="Times New Roman" w:cs="Times New Roman"/>
                <w:b/>
                <w:sz w:val="18"/>
                <w:szCs w:val="18"/>
                <w:lang w:val="ru-RU"/>
              </w:rPr>
            </w:pPr>
          </w:p>
        </w:tc>
      </w:tr>
      <w:tr w:rsidR="00646FB6" w:rsidRPr="00BB1C60" w:rsidTr="001A4534">
        <w:trPr>
          <w:trHeight w:val="1134"/>
        </w:trPr>
        <w:tc>
          <w:tcPr>
            <w:tcW w:w="392" w:type="dxa"/>
            <w:vMerge/>
            <w:tcBorders>
              <w:bottom w:val="dashed" w:sz="4" w:space="0" w:color="auto"/>
            </w:tcBorders>
          </w:tcPr>
          <w:p w:rsidR="00646FB6" w:rsidRPr="00BB1C60" w:rsidRDefault="00646FB6" w:rsidP="00B53B9E">
            <w:pPr>
              <w:ind w:firstLine="0"/>
              <w:rPr>
                <w:rFonts w:ascii="Times New Roman" w:hAnsi="Times New Roman" w:cs="Times New Roman"/>
                <w:b/>
                <w:sz w:val="18"/>
                <w:szCs w:val="18"/>
                <w:highlight w:val="yellow"/>
                <w:lang w:val="ru-RU"/>
              </w:rPr>
            </w:pPr>
          </w:p>
        </w:tc>
        <w:tc>
          <w:tcPr>
            <w:tcW w:w="425" w:type="dxa"/>
            <w:tcBorders>
              <w:top w:val="dashed" w:sz="4" w:space="0" w:color="auto"/>
              <w:bottom w:val="dashed" w:sz="4" w:space="0" w:color="auto"/>
            </w:tcBorders>
          </w:tcPr>
          <w:p w:rsidR="00646FB6" w:rsidRPr="00BB1C60" w:rsidRDefault="00646FB6"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2</w:t>
            </w:r>
          </w:p>
        </w:tc>
        <w:tc>
          <w:tcPr>
            <w:tcW w:w="3260" w:type="dxa"/>
            <w:vMerge/>
            <w:tcBorders>
              <w:bottom w:val="dashed" w:sz="4" w:space="0" w:color="auto"/>
            </w:tcBorders>
          </w:tcPr>
          <w:p w:rsidR="00646FB6" w:rsidRPr="00BB1C60" w:rsidRDefault="00646FB6" w:rsidP="00B53B9E">
            <w:pPr>
              <w:ind w:firstLine="0"/>
              <w:rPr>
                <w:rFonts w:ascii="Times New Roman" w:hAnsi="Times New Roman" w:cs="Times New Roman"/>
                <w:b/>
                <w:sz w:val="18"/>
                <w:szCs w:val="18"/>
                <w:lang w:val="ru-RU"/>
              </w:rPr>
            </w:pPr>
          </w:p>
        </w:tc>
        <w:tc>
          <w:tcPr>
            <w:tcW w:w="3261" w:type="dxa"/>
            <w:tcBorders>
              <w:top w:val="dashed" w:sz="4" w:space="0" w:color="auto"/>
              <w:bottom w:val="dashed" w:sz="4" w:space="0" w:color="auto"/>
            </w:tcBorders>
          </w:tcPr>
          <w:p w:rsidR="00646FB6" w:rsidRPr="00BB1C60" w:rsidRDefault="00646FB6"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 xml:space="preserve">2 СТУПЕНЬ: </w:t>
            </w:r>
          </w:p>
          <w:p w:rsidR="00646FB6" w:rsidRPr="00BB1C60" w:rsidRDefault="00646FB6" w:rsidP="00B53B9E">
            <w:pPr>
              <w:pStyle w:val="ae"/>
              <w:numPr>
                <w:ilvl w:val="0"/>
                <w:numId w:val="30"/>
              </w:numPr>
              <w:suppressAutoHyphens w:val="0"/>
              <w:ind w:left="567" w:hanging="425"/>
              <w:rPr>
                <w:rFonts w:ascii="Times New Roman" w:hAnsi="Times New Roman" w:cs="Times New Roman"/>
                <w:b/>
                <w:sz w:val="18"/>
                <w:szCs w:val="18"/>
                <w:lang w:val="ru-RU"/>
              </w:rPr>
            </w:pPr>
            <w:r w:rsidRPr="00BB1C60">
              <w:rPr>
                <w:rFonts w:ascii="Times New Roman" w:hAnsi="Times New Roman" w:cs="Times New Roman"/>
                <w:b/>
                <w:sz w:val="18"/>
                <w:szCs w:val="18"/>
                <w:lang w:val="ru-RU"/>
              </w:rPr>
              <w:t>ДВИЖЕНИЕ ПО СТУПЕНЯМ (АЧН 1 часть 5 глава)</w:t>
            </w:r>
          </w:p>
          <w:p w:rsidR="00646FB6" w:rsidRPr="00BB1C60" w:rsidRDefault="00646FB6" w:rsidP="00B53B9E">
            <w:pPr>
              <w:pStyle w:val="ae"/>
              <w:numPr>
                <w:ilvl w:val="0"/>
                <w:numId w:val="30"/>
              </w:numPr>
              <w:suppressAutoHyphens w:val="0"/>
              <w:ind w:left="567" w:hanging="425"/>
              <w:rPr>
                <w:rFonts w:ascii="Times New Roman" w:hAnsi="Times New Roman" w:cs="Times New Roman"/>
                <w:b/>
                <w:sz w:val="18"/>
                <w:szCs w:val="18"/>
                <w:lang w:val="ru-RU"/>
              </w:rPr>
            </w:pPr>
            <w:r w:rsidRPr="00BB1C60">
              <w:rPr>
                <w:rFonts w:ascii="Times New Roman" w:hAnsi="Times New Roman" w:cs="Times New Roman"/>
                <w:b/>
                <w:sz w:val="18"/>
                <w:szCs w:val="18"/>
                <w:lang w:val="ru-RU"/>
              </w:rPr>
              <w:t>ДВИЖЕНИЕ ЧЕРЕЗ СТУПЕНЬ (АЧН 1 часть 6, 7 главы)</w:t>
            </w:r>
          </w:p>
          <w:p w:rsidR="00646FB6" w:rsidRPr="00BB1C60" w:rsidRDefault="00646FB6" w:rsidP="00B53B9E">
            <w:pPr>
              <w:pStyle w:val="ae"/>
              <w:numPr>
                <w:ilvl w:val="0"/>
                <w:numId w:val="30"/>
              </w:numPr>
              <w:suppressAutoHyphens w:val="0"/>
              <w:ind w:left="567" w:hanging="425"/>
              <w:rPr>
                <w:rFonts w:ascii="Times New Roman" w:hAnsi="Times New Roman" w:cs="Times New Roman"/>
                <w:b/>
                <w:sz w:val="18"/>
                <w:szCs w:val="18"/>
                <w:lang w:val="ru-RU"/>
              </w:rPr>
            </w:pPr>
            <w:r w:rsidRPr="00BB1C60">
              <w:rPr>
                <w:rFonts w:ascii="Times New Roman" w:hAnsi="Times New Roman" w:cs="Times New Roman"/>
                <w:b/>
                <w:sz w:val="18"/>
                <w:szCs w:val="18"/>
                <w:lang w:val="ru-RU"/>
              </w:rPr>
              <w:t>СВОБОДНОЕ ЧЕРЕДОВАНИЕ НОТ (АЧН 1 часть 8 глава)</w:t>
            </w:r>
          </w:p>
          <w:p w:rsidR="00646FB6" w:rsidRPr="00BB1C60" w:rsidRDefault="00646FB6" w:rsidP="00B53B9E">
            <w:pPr>
              <w:pStyle w:val="ae"/>
              <w:numPr>
                <w:ilvl w:val="0"/>
                <w:numId w:val="30"/>
              </w:numPr>
              <w:suppressAutoHyphens w:val="0"/>
              <w:ind w:left="567" w:hanging="425"/>
              <w:rPr>
                <w:rFonts w:ascii="Times New Roman" w:hAnsi="Times New Roman" w:cs="Times New Roman"/>
                <w:b/>
                <w:sz w:val="18"/>
                <w:szCs w:val="18"/>
              </w:rPr>
            </w:pPr>
            <w:r w:rsidRPr="00BB1C60">
              <w:rPr>
                <w:rFonts w:ascii="Times New Roman" w:hAnsi="Times New Roman" w:cs="Times New Roman"/>
                <w:b/>
                <w:sz w:val="18"/>
                <w:szCs w:val="18"/>
              </w:rPr>
              <w:t>АППЛИКАТУРА (АЧН 1 часть 9 глава)</w:t>
            </w:r>
          </w:p>
          <w:p w:rsidR="00646FB6" w:rsidRPr="00BB1C60" w:rsidRDefault="00646FB6" w:rsidP="00B53B9E">
            <w:pPr>
              <w:pStyle w:val="ae"/>
              <w:numPr>
                <w:ilvl w:val="0"/>
                <w:numId w:val="30"/>
              </w:numPr>
              <w:suppressAutoHyphens w:val="0"/>
              <w:ind w:left="567" w:hanging="425"/>
              <w:rPr>
                <w:rFonts w:ascii="Times New Roman" w:hAnsi="Times New Roman" w:cs="Times New Roman"/>
                <w:b/>
                <w:sz w:val="18"/>
                <w:szCs w:val="18"/>
              </w:rPr>
            </w:pPr>
            <w:r w:rsidRPr="00BB1C60">
              <w:rPr>
                <w:rFonts w:ascii="Times New Roman" w:hAnsi="Times New Roman" w:cs="Times New Roman"/>
                <w:b/>
                <w:sz w:val="18"/>
                <w:szCs w:val="18"/>
              </w:rPr>
              <w:t>ПАУЗЫ (АЧН 1 часть 10 глава)</w:t>
            </w:r>
          </w:p>
          <w:p w:rsidR="00646FB6" w:rsidRPr="00BB1C60" w:rsidRDefault="00646FB6" w:rsidP="00B53B9E">
            <w:pPr>
              <w:ind w:firstLine="0"/>
              <w:rPr>
                <w:rFonts w:ascii="Times New Roman" w:hAnsi="Times New Roman" w:cs="Times New Roman"/>
                <w:b/>
                <w:sz w:val="18"/>
                <w:szCs w:val="18"/>
              </w:rPr>
            </w:pPr>
          </w:p>
          <w:p w:rsidR="00646FB6" w:rsidRPr="00BB1C60" w:rsidRDefault="00646FB6"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 xml:space="preserve">4 СТУПЕНЬ: </w:t>
            </w:r>
          </w:p>
          <w:p w:rsidR="00646FB6" w:rsidRPr="00BB1C60" w:rsidRDefault="00646FB6" w:rsidP="00B53B9E">
            <w:pPr>
              <w:ind w:firstLine="0"/>
              <w:rPr>
                <w:rFonts w:ascii="Times New Roman" w:hAnsi="Times New Roman" w:cs="Times New Roman"/>
                <w:b/>
                <w:sz w:val="18"/>
                <w:szCs w:val="18"/>
              </w:rPr>
            </w:pPr>
            <w:r w:rsidRPr="00BB1C60">
              <w:rPr>
                <w:rFonts w:ascii="Times New Roman" w:hAnsi="Times New Roman" w:cs="Times New Roman"/>
                <w:b/>
                <w:sz w:val="18"/>
                <w:szCs w:val="18"/>
                <w:lang w:val="ru-RU"/>
              </w:rPr>
              <w:t xml:space="preserve">АЧН 1 ЧАСТЬ – БАСОВЫЙ КЛЮЧ (Частично. Только те упражнения, ритм  и иные  технические трудности которых, уже  освоены. </w:t>
            </w:r>
            <w:r w:rsidRPr="00BB1C60">
              <w:rPr>
                <w:rFonts w:ascii="Times New Roman" w:hAnsi="Times New Roman" w:cs="Times New Roman"/>
                <w:b/>
                <w:sz w:val="18"/>
                <w:szCs w:val="18"/>
              </w:rPr>
              <w:t>По нескольку упражнений из каждого раздела).</w:t>
            </w:r>
          </w:p>
          <w:p w:rsidR="00646FB6" w:rsidRPr="00BB1C60" w:rsidRDefault="00646FB6" w:rsidP="00B53B9E">
            <w:pPr>
              <w:ind w:firstLine="0"/>
              <w:rPr>
                <w:rFonts w:ascii="Times New Roman" w:hAnsi="Times New Roman" w:cs="Times New Roman"/>
                <w:b/>
                <w:sz w:val="18"/>
                <w:szCs w:val="18"/>
              </w:rPr>
            </w:pPr>
          </w:p>
        </w:tc>
        <w:tc>
          <w:tcPr>
            <w:tcW w:w="2835" w:type="dxa"/>
            <w:tcBorders>
              <w:top w:val="dashed" w:sz="4" w:space="0" w:color="auto"/>
              <w:bottom w:val="dashed" w:sz="4" w:space="0" w:color="auto"/>
            </w:tcBorders>
          </w:tcPr>
          <w:p w:rsidR="00646FB6" w:rsidRPr="00BB1C60" w:rsidRDefault="00646FB6"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1 СТУПЕНЬ:</w:t>
            </w:r>
          </w:p>
          <w:p w:rsidR="00646FB6" w:rsidRPr="00BB1C60" w:rsidRDefault="00646FB6"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ИЗУЧЕНИЕ НОТ – ИГРА МЕЛОДИЧЕСКИ УПРОЩЕННЫХ УПРАЖНЕНИЙ В ОПРЕДЕЛЕННОМ ДИАПОЗОНЕ НОТ: АЗБУКА НОТ ДЛЯ МАЛЕНЬКИХ (полностью)  И\ИЛИ  АЗБУКА ЧТЕНИЯ НОТ 1 ЧАСТЬ (далее АЧН 1 ЧАСТЬ)  (1-4 главы)</w:t>
            </w:r>
          </w:p>
          <w:p w:rsidR="00646FB6" w:rsidRPr="00BB1C60" w:rsidRDefault="00646FB6" w:rsidP="00B53B9E">
            <w:pPr>
              <w:ind w:firstLine="0"/>
              <w:rPr>
                <w:rFonts w:ascii="Times New Roman" w:hAnsi="Times New Roman" w:cs="Times New Roman"/>
                <w:b/>
                <w:sz w:val="18"/>
                <w:szCs w:val="18"/>
                <w:lang w:val="ru-RU"/>
              </w:rPr>
            </w:pPr>
          </w:p>
          <w:p w:rsidR="00646FB6" w:rsidRPr="00BB1C60" w:rsidRDefault="00646FB6"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 xml:space="preserve">2 СТУПЕНЬ (начало): </w:t>
            </w:r>
          </w:p>
          <w:p w:rsidR="00646FB6" w:rsidRPr="00BB1C60" w:rsidRDefault="00646FB6" w:rsidP="00B53B9E">
            <w:pPr>
              <w:pStyle w:val="ae"/>
              <w:numPr>
                <w:ilvl w:val="0"/>
                <w:numId w:val="30"/>
              </w:numPr>
              <w:suppressAutoHyphens w:val="0"/>
              <w:ind w:left="567" w:hanging="425"/>
              <w:rPr>
                <w:rFonts w:ascii="Times New Roman" w:hAnsi="Times New Roman" w:cs="Times New Roman"/>
                <w:b/>
                <w:sz w:val="18"/>
                <w:szCs w:val="18"/>
                <w:lang w:val="ru-RU"/>
              </w:rPr>
            </w:pPr>
            <w:r w:rsidRPr="00BB1C60">
              <w:rPr>
                <w:rFonts w:ascii="Times New Roman" w:hAnsi="Times New Roman" w:cs="Times New Roman"/>
                <w:b/>
                <w:sz w:val="18"/>
                <w:szCs w:val="18"/>
                <w:lang w:val="ru-RU"/>
              </w:rPr>
              <w:t>ДВИЖЕНИЕ ПО СТУПЕНЯМ (АЧН 1 часть 5 глава)</w:t>
            </w:r>
          </w:p>
          <w:p w:rsidR="00646FB6" w:rsidRPr="00BB1C60" w:rsidRDefault="00646FB6" w:rsidP="00B53B9E">
            <w:pPr>
              <w:pStyle w:val="ae"/>
              <w:numPr>
                <w:ilvl w:val="0"/>
                <w:numId w:val="30"/>
              </w:numPr>
              <w:suppressAutoHyphens w:val="0"/>
              <w:ind w:left="567" w:hanging="425"/>
              <w:rPr>
                <w:rFonts w:ascii="Times New Roman" w:hAnsi="Times New Roman" w:cs="Times New Roman"/>
                <w:b/>
                <w:sz w:val="18"/>
                <w:szCs w:val="18"/>
                <w:lang w:val="ru-RU"/>
              </w:rPr>
            </w:pPr>
            <w:r w:rsidRPr="00BB1C60">
              <w:rPr>
                <w:rFonts w:ascii="Times New Roman" w:hAnsi="Times New Roman" w:cs="Times New Roman"/>
                <w:b/>
                <w:sz w:val="18"/>
                <w:szCs w:val="18"/>
                <w:lang w:val="ru-RU"/>
              </w:rPr>
              <w:t>ДВИЖЕНИЕ ЧЕРЕЗ СТУПЕНЬ (АЧН 1 часть 6, 7 главы)</w:t>
            </w:r>
          </w:p>
          <w:p w:rsidR="00646FB6" w:rsidRPr="00BB1C60" w:rsidRDefault="00646FB6" w:rsidP="00B53B9E">
            <w:pPr>
              <w:pStyle w:val="ae"/>
              <w:numPr>
                <w:ilvl w:val="0"/>
                <w:numId w:val="30"/>
              </w:numPr>
              <w:suppressAutoHyphens w:val="0"/>
              <w:ind w:left="567" w:hanging="425"/>
              <w:rPr>
                <w:rFonts w:ascii="Times New Roman" w:hAnsi="Times New Roman" w:cs="Times New Roman"/>
                <w:b/>
                <w:sz w:val="18"/>
                <w:szCs w:val="18"/>
                <w:lang w:val="ru-RU"/>
              </w:rPr>
            </w:pPr>
            <w:r w:rsidRPr="00BB1C60">
              <w:rPr>
                <w:rFonts w:ascii="Times New Roman" w:hAnsi="Times New Roman" w:cs="Times New Roman"/>
                <w:b/>
                <w:sz w:val="18"/>
                <w:szCs w:val="18"/>
                <w:lang w:val="ru-RU"/>
              </w:rPr>
              <w:t>СВОБОДНОЕ ЧЕРЕДОВАНИЕ НОТ (АЧН 1 часть 8 глава)</w:t>
            </w:r>
          </w:p>
          <w:p w:rsidR="00646FB6" w:rsidRPr="00BB1C60" w:rsidRDefault="00646FB6" w:rsidP="00B53B9E">
            <w:pPr>
              <w:pStyle w:val="ae"/>
              <w:numPr>
                <w:ilvl w:val="0"/>
                <w:numId w:val="30"/>
              </w:numPr>
              <w:suppressAutoHyphens w:val="0"/>
              <w:ind w:left="567" w:hanging="425"/>
              <w:rPr>
                <w:rFonts w:ascii="Times New Roman" w:hAnsi="Times New Roman" w:cs="Times New Roman"/>
                <w:b/>
                <w:sz w:val="18"/>
                <w:szCs w:val="18"/>
              </w:rPr>
            </w:pPr>
            <w:r w:rsidRPr="00BB1C60">
              <w:rPr>
                <w:rFonts w:ascii="Times New Roman" w:hAnsi="Times New Roman" w:cs="Times New Roman"/>
                <w:b/>
                <w:sz w:val="18"/>
                <w:szCs w:val="18"/>
              </w:rPr>
              <w:t>АППЛИКАТУРА (АЧН 1 часть 9 глава)</w:t>
            </w:r>
          </w:p>
          <w:p w:rsidR="00646FB6" w:rsidRPr="00BB1C60" w:rsidRDefault="00646FB6" w:rsidP="00B53B9E">
            <w:pPr>
              <w:pStyle w:val="ae"/>
              <w:numPr>
                <w:ilvl w:val="0"/>
                <w:numId w:val="30"/>
              </w:numPr>
              <w:suppressAutoHyphens w:val="0"/>
              <w:ind w:left="567" w:hanging="425"/>
              <w:rPr>
                <w:rFonts w:ascii="Times New Roman" w:hAnsi="Times New Roman" w:cs="Times New Roman"/>
                <w:b/>
                <w:sz w:val="18"/>
                <w:szCs w:val="18"/>
              </w:rPr>
            </w:pPr>
            <w:r w:rsidRPr="00BB1C60">
              <w:rPr>
                <w:rFonts w:ascii="Times New Roman" w:hAnsi="Times New Roman" w:cs="Times New Roman"/>
                <w:b/>
                <w:sz w:val="18"/>
                <w:szCs w:val="18"/>
              </w:rPr>
              <w:t>ПАУЗЫ (АЧН 1 часть 10 глава)</w:t>
            </w:r>
          </w:p>
          <w:p w:rsidR="00646FB6" w:rsidRPr="00BB1C60" w:rsidRDefault="00646FB6"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Минимальные требования к ритму для изучения 2 СТУПЕНИ:</w:t>
            </w:r>
          </w:p>
          <w:p w:rsidR="00646FB6" w:rsidRPr="00BB1C60" w:rsidRDefault="00646FB6"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«ЕГО ВЕЛИЧЕСТВО РИТМ»  1-5 части.</w:t>
            </w:r>
          </w:p>
          <w:p w:rsidR="00646FB6" w:rsidRPr="00BB1C60" w:rsidRDefault="00646FB6"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5 часть – к разделу ПАУЗЫ ( АЧН 1 часть 10 глава).</w:t>
            </w:r>
          </w:p>
        </w:tc>
      </w:tr>
      <w:tr w:rsidR="00623932" w:rsidRPr="00BB1C60" w:rsidTr="00617B8B">
        <w:trPr>
          <w:trHeight w:val="1134"/>
        </w:trPr>
        <w:tc>
          <w:tcPr>
            <w:tcW w:w="392" w:type="dxa"/>
            <w:vMerge w:val="restart"/>
          </w:tcPr>
          <w:p w:rsidR="00A729B3"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rPr>
              <w:t>3 кла</w:t>
            </w:r>
          </w:p>
          <w:p w:rsidR="00A729B3"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rPr>
              <w:t>с</w:t>
            </w:r>
          </w:p>
          <w:p w:rsidR="00623932" w:rsidRPr="00BB1C60" w:rsidRDefault="00623932"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с</w:t>
            </w:r>
          </w:p>
        </w:tc>
        <w:tc>
          <w:tcPr>
            <w:tcW w:w="425" w:type="dxa"/>
            <w:tcBorders>
              <w:bottom w:val="dashed" w:sz="4" w:space="0" w:color="auto"/>
            </w:tcBorders>
          </w:tcPr>
          <w:p w:rsidR="00623932" w:rsidRPr="00BB1C60" w:rsidRDefault="00623932"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1</w:t>
            </w:r>
          </w:p>
        </w:tc>
        <w:tc>
          <w:tcPr>
            <w:tcW w:w="3260" w:type="dxa"/>
            <w:tcBorders>
              <w:bottom w:val="dashed" w:sz="4" w:space="0" w:color="auto"/>
            </w:tcBorders>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5 СТУПЕНЬ: </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1 ЧАСТЬ – РЕПЕТИТОРИЙ</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 </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6 СТУПЕНЬ:</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АЗБУКА ЧТЕНИЯ НОТ 2 ЧАСТЬ (далее АЧН 2 ЧАСТЬ) ДО РАЗДЕЛА «8 ШАГОВ К СЛОЖНЫМ ЗАДАЧАМ»</w:t>
            </w:r>
          </w:p>
          <w:p w:rsidR="00623932" w:rsidRPr="00BB1C60" w:rsidRDefault="00623932"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Минимальные требования к ритму для изучения 5  СТУПЕНИ:</w:t>
            </w:r>
          </w:p>
          <w:p w:rsidR="00623932" w:rsidRPr="00BB1C60" w:rsidRDefault="00623932" w:rsidP="00B53B9E">
            <w:pPr>
              <w:ind w:firstLine="0"/>
              <w:rPr>
                <w:rFonts w:ascii="Times New Roman" w:hAnsi="Times New Roman" w:cs="Times New Roman"/>
                <w:b/>
                <w:i/>
                <w:sz w:val="18"/>
                <w:szCs w:val="18"/>
              </w:rPr>
            </w:pPr>
            <w:r w:rsidRPr="00BB1C60">
              <w:rPr>
                <w:rFonts w:ascii="Times New Roman" w:hAnsi="Times New Roman" w:cs="Times New Roman"/>
                <w:b/>
                <w:i/>
                <w:sz w:val="18"/>
                <w:szCs w:val="18"/>
              </w:rPr>
              <w:t>«ЕГО ВЕЛИЧЕСТВО РИТМ»  16  часть</w:t>
            </w:r>
          </w:p>
          <w:p w:rsidR="00623932" w:rsidRPr="00BB1C60" w:rsidRDefault="00623932" w:rsidP="00B53B9E">
            <w:pPr>
              <w:ind w:firstLine="0"/>
              <w:rPr>
                <w:rFonts w:ascii="Times New Roman" w:hAnsi="Times New Roman" w:cs="Times New Roman"/>
                <w:b/>
                <w:sz w:val="18"/>
                <w:szCs w:val="18"/>
              </w:rPr>
            </w:pPr>
          </w:p>
        </w:tc>
        <w:tc>
          <w:tcPr>
            <w:tcW w:w="3261" w:type="dxa"/>
            <w:tcBorders>
              <w:bottom w:val="dashed" w:sz="4" w:space="0" w:color="auto"/>
            </w:tcBorders>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3 СТУПЕНЬ: </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 АЧН 1 ЧАСТЬ - УРОКИ РАЗНООБРАЗИЯ И ЛИСТЫ УМЕНИЯ </w:t>
            </w:r>
          </w:p>
          <w:p w:rsidR="00623932" w:rsidRPr="00BB1C60" w:rsidRDefault="00623932"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Минимальные требования к ритму для изучения 3 СТУПЕНИ:</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i/>
                <w:sz w:val="18"/>
                <w:szCs w:val="18"/>
                <w:lang w:val="ru-RU"/>
              </w:rPr>
              <w:t>Уроки разнообразия</w:t>
            </w:r>
            <w:r w:rsidRPr="00BB1C60">
              <w:rPr>
                <w:rFonts w:ascii="Times New Roman" w:hAnsi="Times New Roman" w:cs="Times New Roman"/>
                <w:b/>
                <w:sz w:val="18"/>
                <w:szCs w:val="18"/>
                <w:lang w:val="ru-RU"/>
              </w:rPr>
              <w:t xml:space="preserve">  «ЕГО ВЕЛИЧЕСТВО РИТМ»  7- 10 части</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i/>
                <w:sz w:val="18"/>
                <w:szCs w:val="18"/>
                <w:lang w:val="ru-RU"/>
              </w:rPr>
              <w:t xml:space="preserve">Листы умения </w:t>
            </w:r>
            <w:r w:rsidRPr="00BB1C60">
              <w:rPr>
                <w:rFonts w:ascii="Times New Roman" w:hAnsi="Times New Roman" w:cs="Times New Roman"/>
                <w:b/>
                <w:sz w:val="18"/>
                <w:szCs w:val="18"/>
                <w:lang w:val="ru-RU"/>
              </w:rPr>
              <w:t>«ЕГО ВЕЛИЧЕСТВО РИТМ»  11-13 части</w:t>
            </w:r>
          </w:p>
          <w:p w:rsidR="00623932" w:rsidRPr="00BB1C60" w:rsidRDefault="00623932" w:rsidP="00B53B9E">
            <w:pPr>
              <w:ind w:firstLine="0"/>
              <w:rPr>
                <w:rFonts w:ascii="Times New Roman" w:hAnsi="Times New Roman" w:cs="Times New Roman"/>
                <w:b/>
                <w:sz w:val="18"/>
                <w:szCs w:val="18"/>
                <w:lang w:val="ru-RU"/>
              </w:rPr>
            </w:pP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4 СТУПЕНЬ: </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АЧН 1 ЧАСТЬ – БАСОВЫЙ КЛЮЧ </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(полностью)</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5 СТУПЕНЬ: </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1 ЧАСТЬ – РЕПЕТИТОРИЙ</w:t>
            </w:r>
          </w:p>
          <w:p w:rsidR="00623932" w:rsidRPr="00BB1C60" w:rsidRDefault="00623932"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 xml:space="preserve">Минимальные требования к ритму </w:t>
            </w:r>
            <w:r w:rsidRPr="00BB1C60">
              <w:rPr>
                <w:rFonts w:ascii="Times New Roman" w:hAnsi="Times New Roman" w:cs="Times New Roman"/>
                <w:b/>
                <w:i/>
                <w:sz w:val="18"/>
                <w:szCs w:val="18"/>
                <w:lang w:val="ru-RU"/>
              </w:rPr>
              <w:lastRenderedPageBreak/>
              <w:t>для изучения 5  СТУПЕНИ:</w:t>
            </w:r>
          </w:p>
          <w:p w:rsidR="00623932" w:rsidRPr="00BB1C60" w:rsidRDefault="00623932"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Игра двумя руками  «ЕГО ВЕЛИЧЕСТВО РИТМ»  6, 15  части</w:t>
            </w:r>
          </w:p>
        </w:tc>
        <w:tc>
          <w:tcPr>
            <w:tcW w:w="2835" w:type="dxa"/>
            <w:tcBorders>
              <w:bottom w:val="dashed" w:sz="4" w:space="0" w:color="auto"/>
            </w:tcBorders>
          </w:tcPr>
          <w:p w:rsidR="00623932" w:rsidRPr="00BB1C60" w:rsidRDefault="00623932"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lastRenderedPageBreak/>
              <w:t xml:space="preserve">2 СТУПЕНЬ: </w:t>
            </w:r>
          </w:p>
          <w:p w:rsidR="00623932" w:rsidRPr="00BB1C60" w:rsidRDefault="00623932" w:rsidP="00B53B9E">
            <w:pPr>
              <w:pStyle w:val="ae"/>
              <w:numPr>
                <w:ilvl w:val="0"/>
                <w:numId w:val="30"/>
              </w:numPr>
              <w:suppressAutoHyphens w:val="0"/>
              <w:ind w:left="567" w:hanging="425"/>
              <w:rPr>
                <w:rFonts w:ascii="Times New Roman" w:hAnsi="Times New Roman" w:cs="Times New Roman"/>
                <w:b/>
                <w:sz w:val="18"/>
                <w:szCs w:val="18"/>
                <w:lang w:val="ru-RU"/>
              </w:rPr>
            </w:pPr>
            <w:r w:rsidRPr="00BB1C60">
              <w:rPr>
                <w:rFonts w:ascii="Times New Roman" w:hAnsi="Times New Roman" w:cs="Times New Roman"/>
                <w:b/>
                <w:sz w:val="18"/>
                <w:szCs w:val="18"/>
                <w:lang w:val="ru-RU"/>
              </w:rPr>
              <w:t>ДВИЖЕНИЕ ПО СТУПЕНЯМ (АЧН 1 часть 5 глава)</w:t>
            </w:r>
          </w:p>
          <w:p w:rsidR="00623932" w:rsidRPr="00BB1C60" w:rsidRDefault="00623932" w:rsidP="00B53B9E">
            <w:pPr>
              <w:pStyle w:val="ae"/>
              <w:numPr>
                <w:ilvl w:val="0"/>
                <w:numId w:val="30"/>
              </w:numPr>
              <w:suppressAutoHyphens w:val="0"/>
              <w:ind w:left="567" w:hanging="425"/>
              <w:rPr>
                <w:rFonts w:ascii="Times New Roman" w:hAnsi="Times New Roman" w:cs="Times New Roman"/>
                <w:b/>
                <w:sz w:val="18"/>
                <w:szCs w:val="18"/>
                <w:lang w:val="ru-RU"/>
              </w:rPr>
            </w:pPr>
            <w:r w:rsidRPr="00BB1C60">
              <w:rPr>
                <w:rFonts w:ascii="Times New Roman" w:hAnsi="Times New Roman" w:cs="Times New Roman"/>
                <w:b/>
                <w:sz w:val="18"/>
                <w:szCs w:val="18"/>
                <w:lang w:val="ru-RU"/>
              </w:rPr>
              <w:t>ДВИЖЕНИЕ ЧЕРЕЗ СТУПЕНЬ (АЧН 1 часть 6, 7 главы)</w:t>
            </w:r>
          </w:p>
          <w:p w:rsidR="00623932" w:rsidRPr="00BB1C60" w:rsidRDefault="00623932" w:rsidP="00B53B9E">
            <w:pPr>
              <w:pStyle w:val="ae"/>
              <w:numPr>
                <w:ilvl w:val="0"/>
                <w:numId w:val="30"/>
              </w:numPr>
              <w:suppressAutoHyphens w:val="0"/>
              <w:ind w:left="567" w:hanging="425"/>
              <w:rPr>
                <w:rFonts w:ascii="Times New Roman" w:hAnsi="Times New Roman" w:cs="Times New Roman"/>
                <w:b/>
                <w:sz w:val="18"/>
                <w:szCs w:val="18"/>
                <w:lang w:val="ru-RU"/>
              </w:rPr>
            </w:pPr>
            <w:r w:rsidRPr="00BB1C60">
              <w:rPr>
                <w:rFonts w:ascii="Times New Roman" w:hAnsi="Times New Roman" w:cs="Times New Roman"/>
                <w:b/>
                <w:sz w:val="18"/>
                <w:szCs w:val="18"/>
                <w:lang w:val="ru-RU"/>
              </w:rPr>
              <w:t>СВОБОДНОЕ ЧЕРЕДОВАНИЕ НОТ (АЧН 1 часть 8 глава)</w:t>
            </w:r>
          </w:p>
          <w:p w:rsidR="00623932" w:rsidRPr="00BB1C60" w:rsidRDefault="00623932" w:rsidP="00B53B9E">
            <w:pPr>
              <w:pStyle w:val="ae"/>
              <w:numPr>
                <w:ilvl w:val="0"/>
                <w:numId w:val="30"/>
              </w:numPr>
              <w:suppressAutoHyphens w:val="0"/>
              <w:ind w:left="567" w:hanging="425"/>
              <w:rPr>
                <w:rFonts w:ascii="Times New Roman" w:hAnsi="Times New Roman" w:cs="Times New Roman"/>
                <w:b/>
                <w:sz w:val="18"/>
                <w:szCs w:val="18"/>
              </w:rPr>
            </w:pPr>
            <w:r w:rsidRPr="00BB1C60">
              <w:rPr>
                <w:rFonts w:ascii="Times New Roman" w:hAnsi="Times New Roman" w:cs="Times New Roman"/>
                <w:b/>
                <w:sz w:val="18"/>
                <w:szCs w:val="18"/>
              </w:rPr>
              <w:t>АППЛИКАТУРА (АЧН 1 часть 9 глава)</w:t>
            </w:r>
          </w:p>
          <w:p w:rsidR="00623932" w:rsidRPr="00BB1C60" w:rsidRDefault="00623932" w:rsidP="00B53B9E">
            <w:pPr>
              <w:pStyle w:val="ae"/>
              <w:numPr>
                <w:ilvl w:val="0"/>
                <w:numId w:val="30"/>
              </w:numPr>
              <w:suppressAutoHyphens w:val="0"/>
              <w:ind w:left="567" w:hanging="425"/>
              <w:rPr>
                <w:rFonts w:ascii="Times New Roman" w:hAnsi="Times New Roman" w:cs="Times New Roman"/>
                <w:b/>
                <w:sz w:val="18"/>
                <w:szCs w:val="18"/>
              </w:rPr>
            </w:pPr>
            <w:r w:rsidRPr="00BB1C60">
              <w:rPr>
                <w:rFonts w:ascii="Times New Roman" w:hAnsi="Times New Roman" w:cs="Times New Roman"/>
                <w:b/>
                <w:sz w:val="18"/>
                <w:szCs w:val="18"/>
              </w:rPr>
              <w:t>ПАУЗЫ (АЧН 1 часть 10 глава)</w:t>
            </w:r>
          </w:p>
          <w:p w:rsidR="00623932" w:rsidRPr="00BB1C60" w:rsidRDefault="00623932" w:rsidP="00B53B9E">
            <w:pPr>
              <w:ind w:firstLine="0"/>
              <w:rPr>
                <w:rFonts w:ascii="Times New Roman" w:hAnsi="Times New Roman" w:cs="Times New Roman"/>
                <w:b/>
                <w:sz w:val="18"/>
                <w:szCs w:val="18"/>
              </w:rPr>
            </w:pPr>
          </w:p>
          <w:p w:rsidR="00623932" w:rsidRPr="00BB1C60" w:rsidRDefault="00623932"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 xml:space="preserve">4 СТУПЕНЬ: </w:t>
            </w:r>
          </w:p>
          <w:p w:rsidR="00623932" w:rsidRPr="00BB1C60" w:rsidRDefault="00623932" w:rsidP="00AF7D0B">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АЧН 1 ЧАСТЬ – БАСОВЫЙ </w:t>
            </w:r>
            <w:r w:rsidRPr="00BB1C60">
              <w:rPr>
                <w:rFonts w:ascii="Times New Roman" w:hAnsi="Times New Roman" w:cs="Times New Roman"/>
                <w:b/>
                <w:sz w:val="18"/>
                <w:szCs w:val="18"/>
                <w:lang w:val="ru-RU"/>
              </w:rPr>
              <w:lastRenderedPageBreak/>
              <w:t xml:space="preserve">КЛЮЧ (Частично. Только те упражнения, ритм  и иные  технические трудности которых, уже  освоены. </w:t>
            </w:r>
            <w:r w:rsidRPr="00BB1C60">
              <w:rPr>
                <w:rFonts w:ascii="Times New Roman" w:hAnsi="Times New Roman" w:cs="Times New Roman"/>
                <w:b/>
                <w:sz w:val="18"/>
                <w:szCs w:val="18"/>
              </w:rPr>
              <w:t xml:space="preserve">По </w:t>
            </w:r>
            <w:r w:rsidR="00AF7D0B" w:rsidRPr="00BB1C60">
              <w:rPr>
                <w:rFonts w:ascii="Times New Roman" w:hAnsi="Times New Roman" w:cs="Times New Roman"/>
                <w:b/>
                <w:sz w:val="18"/>
                <w:szCs w:val="18"/>
                <w:lang w:val="ru-RU"/>
              </w:rPr>
              <w:t>5 - 6</w:t>
            </w:r>
            <w:r w:rsidRPr="00BB1C60">
              <w:rPr>
                <w:rFonts w:ascii="Times New Roman" w:hAnsi="Times New Roman" w:cs="Times New Roman"/>
                <w:b/>
                <w:sz w:val="18"/>
                <w:szCs w:val="18"/>
              </w:rPr>
              <w:t xml:space="preserve"> </w:t>
            </w:r>
            <w:r w:rsidR="00AF7D0B" w:rsidRPr="00BB1C60">
              <w:rPr>
                <w:rFonts w:ascii="Times New Roman" w:hAnsi="Times New Roman" w:cs="Times New Roman"/>
                <w:b/>
                <w:sz w:val="18"/>
                <w:szCs w:val="18"/>
              </w:rPr>
              <w:t>упражнений из каждого раздела).</w:t>
            </w:r>
          </w:p>
        </w:tc>
      </w:tr>
      <w:tr w:rsidR="00623932" w:rsidRPr="00BB1C60" w:rsidTr="00617B8B">
        <w:trPr>
          <w:trHeight w:val="1134"/>
        </w:trPr>
        <w:tc>
          <w:tcPr>
            <w:tcW w:w="392" w:type="dxa"/>
            <w:vMerge/>
            <w:tcBorders>
              <w:bottom w:val="dashed" w:sz="4" w:space="0" w:color="auto"/>
            </w:tcBorders>
          </w:tcPr>
          <w:p w:rsidR="00623932" w:rsidRPr="00BB1C60" w:rsidRDefault="00623932" w:rsidP="00B53B9E">
            <w:pPr>
              <w:ind w:firstLine="0"/>
              <w:rPr>
                <w:rFonts w:ascii="Times New Roman" w:hAnsi="Times New Roman" w:cs="Times New Roman"/>
                <w:b/>
                <w:sz w:val="18"/>
                <w:szCs w:val="18"/>
              </w:rPr>
            </w:pPr>
          </w:p>
        </w:tc>
        <w:tc>
          <w:tcPr>
            <w:tcW w:w="425" w:type="dxa"/>
            <w:tcBorders>
              <w:top w:val="dashed" w:sz="4" w:space="0" w:color="auto"/>
              <w:bottom w:val="dashed" w:sz="4" w:space="0" w:color="auto"/>
            </w:tcBorders>
          </w:tcPr>
          <w:p w:rsidR="00623932" w:rsidRPr="00BB1C60" w:rsidRDefault="00623932"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2</w:t>
            </w:r>
          </w:p>
        </w:tc>
        <w:tc>
          <w:tcPr>
            <w:tcW w:w="3260" w:type="dxa"/>
            <w:tcBorders>
              <w:top w:val="dashed" w:sz="4" w:space="0" w:color="auto"/>
              <w:bottom w:val="dashed" w:sz="4" w:space="0" w:color="auto"/>
            </w:tcBorders>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6 СТУПЕНЬ:</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2 ЧАСТЬ</w:t>
            </w:r>
            <w:r w:rsidR="00F20046" w:rsidRPr="00BB1C60">
              <w:rPr>
                <w:rFonts w:ascii="Times New Roman" w:hAnsi="Times New Roman" w:cs="Times New Roman"/>
                <w:b/>
                <w:sz w:val="18"/>
                <w:szCs w:val="18"/>
                <w:lang w:val="ru-RU"/>
              </w:rPr>
              <w:t>.</w:t>
            </w:r>
            <w:r w:rsidRPr="00BB1C60">
              <w:rPr>
                <w:rFonts w:ascii="Times New Roman" w:hAnsi="Times New Roman" w:cs="Times New Roman"/>
                <w:b/>
                <w:sz w:val="18"/>
                <w:szCs w:val="18"/>
                <w:lang w:val="ru-RU"/>
              </w:rPr>
              <w:t xml:space="preserve"> ДО РАЗДЕЛА «8 ШАГОВ К СЛОЖНЫМ ЗАДАЧАМ»</w:t>
            </w:r>
          </w:p>
          <w:p w:rsidR="00A7602C" w:rsidRPr="00BB1C60" w:rsidRDefault="00A7602C" w:rsidP="00A7602C">
            <w:pPr>
              <w:ind w:firstLine="0"/>
              <w:rPr>
                <w:rFonts w:ascii="Times New Roman" w:hAnsi="Times New Roman" w:cs="Times New Roman"/>
                <w:b/>
                <w:sz w:val="18"/>
                <w:szCs w:val="18"/>
                <w:lang w:val="ru-RU"/>
              </w:rPr>
            </w:pPr>
          </w:p>
          <w:p w:rsidR="00A7602C" w:rsidRPr="00BB1C60" w:rsidRDefault="00A7602C" w:rsidP="00A7602C">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7 СТУПЕНЬ:</w:t>
            </w:r>
          </w:p>
          <w:p w:rsidR="00A7602C" w:rsidRPr="00BB1C60" w:rsidRDefault="00A7602C" w:rsidP="00A7602C">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2 ЧАСТЬ – 8 ШАГОВ К СЛОЖНЫМ ЗАДАЧАМ (количество ШАГОВ определяется индивидуально)</w:t>
            </w:r>
          </w:p>
          <w:p w:rsidR="00A7602C" w:rsidRPr="00BB1C60" w:rsidRDefault="00A7602C" w:rsidP="00A7602C">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Минимальные требования к ритму для изучения 5  СТУПЕНИ:</w:t>
            </w:r>
          </w:p>
          <w:p w:rsidR="00A7602C" w:rsidRPr="00BB1C60" w:rsidRDefault="00A7602C" w:rsidP="00A7602C">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rPr>
              <w:t>«ЕГО ВЕЛИЧЕСТВО РИТМ»  17  часть</w:t>
            </w:r>
            <w:r w:rsidRPr="00BB1C60">
              <w:rPr>
                <w:rFonts w:ascii="Times New Roman" w:hAnsi="Times New Roman" w:cs="Times New Roman"/>
                <w:b/>
                <w:i/>
                <w:sz w:val="18"/>
                <w:szCs w:val="18"/>
                <w:lang w:val="ru-RU"/>
              </w:rPr>
              <w:t>.</w:t>
            </w:r>
          </w:p>
          <w:p w:rsidR="00623932" w:rsidRPr="00BB1C60" w:rsidRDefault="00623932" w:rsidP="00B53B9E">
            <w:pPr>
              <w:ind w:firstLine="0"/>
              <w:rPr>
                <w:rFonts w:ascii="Times New Roman" w:hAnsi="Times New Roman" w:cs="Times New Roman"/>
                <w:b/>
                <w:sz w:val="18"/>
                <w:szCs w:val="18"/>
                <w:lang w:val="ru-RU"/>
              </w:rPr>
            </w:pPr>
          </w:p>
        </w:tc>
        <w:tc>
          <w:tcPr>
            <w:tcW w:w="3261" w:type="dxa"/>
            <w:tcBorders>
              <w:top w:val="dashed" w:sz="4" w:space="0" w:color="auto"/>
              <w:bottom w:val="dashed" w:sz="4" w:space="0" w:color="auto"/>
            </w:tcBorders>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4 СТУПЕНЬ: </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1 ЧАСТЬ – БАСОВЫЙ КЛЮЧ (ПОВТОРЕНИЕ)</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5 СТУПЕНЬ: </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1 ЧАСТЬ – РЕПЕТИТОРИЙ</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 (ПОВТОРЕНИЕ)</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6 СТУПЕНЬ:</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АЗБУКА ЧТЕНИЯ НОТ 2 ЧАСТЬ (далее АЧН 2 ЧАСТЬ) ДО РАЗДЕЛА «8 ШАГОВ К СЛОЖНЫМ ЗАДАЧАМ»</w:t>
            </w:r>
          </w:p>
          <w:p w:rsidR="00623932" w:rsidRPr="00BB1C60" w:rsidRDefault="00623932"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 xml:space="preserve">Минимальные требования к ритму для изучения </w:t>
            </w:r>
            <w:r w:rsidR="00FD0626" w:rsidRPr="00BB1C60">
              <w:rPr>
                <w:rFonts w:ascii="Times New Roman" w:hAnsi="Times New Roman" w:cs="Times New Roman"/>
                <w:b/>
                <w:i/>
                <w:sz w:val="18"/>
                <w:szCs w:val="18"/>
                <w:lang w:val="ru-RU"/>
              </w:rPr>
              <w:t>6</w:t>
            </w:r>
            <w:r w:rsidRPr="00BB1C60">
              <w:rPr>
                <w:rFonts w:ascii="Times New Roman" w:hAnsi="Times New Roman" w:cs="Times New Roman"/>
                <w:b/>
                <w:i/>
                <w:sz w:val="18"/>
                <w:szCs w:val="18"/>
                <w:lang w:val="ru-RU"/>
              </w:rPr>
              <w:t xml:space="preserve">  СТУПЕНИ:</w:t>
            </w:r>
          </w:p>
          <w:p w:rsidR="00623932" w:rsidRPr="00BB1C60" w:rsidRDefault="00623932" w:rsidP="00B53B9E">
            <w:pPr>
              <w:ind w:firstLine="0"/>
              <w:rPr>
                <w:rFonts w:ascii="Times New Roman" w:hAnsi="Times New Roman" w:cs="Times New Roman"/>
                <w:b/>
                <w:i/>
                <w:sz w:val="18"/>
                <w:szCs w:val="18"/>
              </w:rPr>
            </w:pPr>
            <w:r w:rsidRPr="00BB1C60">
              <w:rPr>
                <w:rFonts w:ascii="Times New Roman" w:hAnsi="Times New Roman" w:cs="Times New Roman"/>
                <w:b/>
                <w:i/>
                <w:sz w:val="18"/>
                <w:szCs w:val="18"/>
              </w:rPr>
              <w:t>«ЕГО ВЕЛИЧЕСТВО РИТМ»  16  часть</w:t>
            </w:r>
          </w:p>
        </w:tc>
        <w:tc>
          <w:tcPr>
            <w:tcW w:w="2835" w:type="dxa"/>
            <w:tcBorders>
              <w:top w:val="dashed" w:sz="4" w:space="0" w:color="auto"/>
              <w:bottom w:val="dashed" w:sz="4" w:space="0" w:color="auto"/>
            </w:tcBorders>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3 СТУПЕНЬ: </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 АЧН 1 ЧАСТЬ - УРОКИ РАЗНООБРАЗИЯ И ЛИСТЫ УМЕНИЯ</w:t>
            </w:r>
          </w:p>
          <w:p w:rsidR="00623932" w:rsidRPr="00BB1C60" w:rsidRDefault="00623932"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Минимальные требования к ритму для изучения 3 СТУПЕНИ:</w:t>
            </w:r>
          </w:p>
          <w:p w:rsidR="00623932" w:rsidRPr="00BB1C60" w:rsidRDefault="00623932"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Уроки разнообразия  «ЕГО ВЕЛИЧЕСТВО РИТМ»  7- 10 части</w:t>
            </w:r>
          </w:p>
          <w:p w:rsidR="00623932" w:rsidRPr="00BB1C60" w:rsidRDefault="00623932"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Листы умения «ЕГО ВЕЛИЧЕСТВО РИТМ»  11-13 части</w:t>
            </w:r>
          </w:p>
          <w:p w:rsidR="00623932" w:rsidRPr="00BB1C60" w:rsidRDefault="00623932" w:rsidP="00B53B9E">
            <w:pPr>
              <w:ind w:firstLine="0"/>
              <w:rPr>
                <w:rFonts w:ascii="Times New Roman" w:hAnsi="Times New Roman" w:cs="Times New Roman"/>
                <w:b/>
                <w:sz w:val="18"/>
                <w:szCs w:val="18"/>
                <w:lang w:val="ru-RU"/>
              </w:rPr>
            </w:pP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4 СТУПЕНЬ: </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1 ЧАСТЬ – БАСОВЫЙ КЛЮЧ</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(полностью)</w:t>
            </w:r>
          </w:p>
          <w:p w:rsidR="00623932" w:rsidRPr="00BB1C60" w:rsidRDefault="00623932" w:rsidP="00B53B9E">
            <w:pPr>
              <w:ind w:firstLine="0"/>
              <w:rPr>
                <w:rFonts w:ascii="Times New Roman" w:hAnsi="Times New Roman" w:cs="Times New Roman"/>
                <w:b/>
                <w:sz w:val="18"/>
                <w:szCs w:val="18"/>
                <w:lang w:val="ru-RU"/>
              </w:rPr>
            </w:pPr>
          </w:p>
        </w:tc>
      </w:tr>
      <w:tr w:rsidR="00623932" w:rsidRPr="00BB1C60" w:rsidTr="00617B8B">
        <w:trPr>
          <w:trHeight w:val="1134"/>
        </w:trPr>
        <w:tc>
          <w:tcPr>
            <w:tcW w:w="392" w:type="dxa"/>
            <w:vMerge w:val="restart"/>
          </w:tcPr>
          <w:p w:rsidR="00A729B3"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rPr>
              <w:t>4 кла</w:t>
            </w:r>
          </w:p>
          <w:p w:rsidR="00A729B3"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rPr>
              <w:t>с</w:t>
            </w:r>
          </w:p>
          <w:p w:rsidR="00623932" w:rsidRPr="00BB1C60" w:rsidRDefault="00623932"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с</w:t>
            </w:r>
          </w:p>
        </w:tc>
        <w:tc>
          <w:tcPr>
            <w:tcW w:w="425" w:type="dxa"/>
            <w:tcBorders>
              <w:bottom w:val="dashed" w:sz="4" w:space="0" w:color="auto"/>
            </w:tcBorders>
          </w:tcPr>
          <w:p w:rsidR="00623932" w:rsidRPr="00BB1C60" w:rsidRDefault="00623932"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1</w:t>
            </w:r>
          </w:p>
        </w:tc>
        <w:tc>
          <w:tcPr>
            <w:tcW w:w="3260" w:type="dxa"/>
            <w:tcBorders>
              <w:bottom w:val="dashed" w:sz="4" w:space="0" w:color="auto"/>
            </w:tcBorders>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7 СТУПЕНЬ:</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2 ЧАСТЬ – 8 ШАГОВ К СЛОЖНЫМ ЗАДАЧАМ (количество ШАГОВ определяется индивидуально)</w:t>
            </w:r>
          </w:p>
          <w:p w:rsidR="00623932" w:rsidRPr="00BB1C60" w:rsidRDefault="00623932" w:rsidP="00A7602C">
            <w:pPr>
              <w:rPr>
                <w:rFonts w:ascii="Times New Roman" w:hAnsi="Times New Roman" w:cs="Times New Roman"/>
                <w:b/>
                <w:sz w:val="18"/>
                <w:szCs w:val="18"/>
                <w:lang w:val="ru-RU"/>
              </w:rPr>
            </w:pPr>
          </w:p>
        </w:tc>
        <w:tc>
          <w:tcPr>
            <w:tcW w:w="3261" w:type="dxa"/>
            <w:tcBorders>
              <w:bottom w:val="dashed" w:sz="4" w:space="0" w:color="auto"/>
            </w:tcBorders>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6 СТУПЕНЬ:</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2 ЧАСТЬ</w:t>
            </w:r>
            <w:r w:rsidR="00F02D89" w:rsidRPr="00BB1C60">
              <w:rPr>
                <w:rFonts w:ascii="Times New Roman" w:hAnsi="Times New Roman" w:cs="Times New Roman"/>
                <w:b/>
                <w:sz w:val="18"/>
                <w:szCs w:val="18"/>
                <w:lang w:val="ru-RU"/>
              </w:rPr>
              <w:t xml:space="preserve"> -</w:t>
            </w:r>
            <w:r w:rsidRPr="00BB1C60">
              <w:rPr>
                <w:rFonts w:ascii="Times New Roman" w:hAnsi="Times New Roman" w:cs="Times New Roman"/>
                <w:b/>
                <w:sz w:val="18"/>
                <w:szCs w:val="18"/>
                <w:lang w:val="ru-RU"/>
              </w:rPr>
              <w:t xml:space="preserve"> ДО РАЗДЕЛА «8 ШАГОВ К СЛОЖНЫМ ЗАДАЧАМ»</w:t>
            </w:r>
          </w:p>
          <w:p w:rsidR="00623932" w:rsidRPr="00BB1C60" w:rsidRDefault="00623932" w:rsidP="00B53B9E">
            <w:pPr>
              <w:ind w:firstLine="0"/>
              <w:rPr>
                <w:rFonts w:ascii="Times New Roman" w:hAnsi="Times New Roman" w:cs="Times New Roman"/>
                <w:b/>
                <w:sz w:val="18"/>
                <w:szCs w:val="18"/>
                <w:lang w:val="ru-RU"/>
              </w:rPr>
            </w:pPr>
          </w:p>
        </w:tc>
        <w:tc>
          <w:tcPr>
            <w:tcW w:w="2835" w:type="dxa"/>
            <w:tcBorders>
              <w:bottom w:val="dashed" w:sz="4" w:space="0" w:color="auto"/>
            </w:tcBorders>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3 СТУПЕНЬ: </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 АЧН 1 ЧАСТЬ - УРОКИ РАЗНООБРАЗИЯ И ЛИСТЫ УМЕНИЯ</w:t>
            </w:r>
          </w:p>
          <w:p w:rsidR="00623932" w:rsidRPr="00BB1C60" w:rsidRDefault="00623932" w:rsidP="00B53B9E">
            <w:pPr>
              <w:ind w:firstLine="0"/>
              <w:rPr>
                <w:rFonts w:ascii="Times New Roman" w:hAnsi="Times New Roman" w:cs="Times New Roman"/>
                <w:b/>
                <w:sz w:val="18"/>
                <w:szCs w:val="18"/>
                <w:lang w:val="ru-RU"/>
              </w:rPr>
            </w:pP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4 СТУПЕНЬ: </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1 ЧАСТЬ – БАСОВЫЙ КЛЮЧ</w:t>
            </w:r>
          </w:p>
          <w:p w:rsidR="00623932" w:rsidRPr="00BB1C60" w:rsidRDefault="00623932" w:rsidP="00B53B9E">
            <w:pPr>
              <w:ind w:firstLine="0"/>
              <w:rPr>
                <w:rFonts w:ascii="Times New Roman" w:hAnsi="Times New Roman" w:cs="Times New Roman"/>
                <w:b/>
                <w:sz w:val="18"/>
                <w:szCs w:val="18"/>
                <w:lang w:val="ru-RU"/>
              </w:rPr>
            </w:pP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5 СТУПЕНЬ: </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1 ЧАСТЬ – РЕПЕТИТОРИЙ</w:t>
            </w:r>
          </w:p>
          <w:p w:rsidR="00623932" w:rsidRPr="00BB1C60" w:rsidRDefault="00623932"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Минимальные требования к ритму для изучения 5  СТУПЕНИ:</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i/>
                <w:sz w:val="18"/>
                <w:szCs w:val="18"/>
                <w:lang w:val="ru-RU"/>
              </w:rPr>
              <w:t>Игра двумя руками  «ЕГО ВЕЛИЧЕСТВО РИТМ»  6, 15  части</w:t>
            </w:r>
          </w:p>
        </w:tc>
      </w:tr>
      <w:tr w:rsidR="00623932" w:rsidRPr="00BB1C60" w:rsidTr="00617B8B">
        <w:trPr>
          <w:trHeight w:val="1134"/>
        </w:trPr>
        <w:tc>
          <w:tcPr>
            <w:tcW w:w="392" w:type="dxa"/>
            <w:vMerge/>
            <w:tcBorders>
              <w:bottom w:val="dashed" w:sz="4" w:space="0" w:color="auto"/>
            </w:tcBorders>
          </w:tcPr>
          <w:p w:rsidR="00623932" w:rsidRPr="00BB1C60" w:rsidRDefault="00623932" w:rsidP="00B53B9E">
            <w:pPr>
              <w:ind w:firstLine="0"/>
              <w:rPr>
                <w:rFonts w:ascii="Times New Roman" w:hAnsi="Times New Roman" w:cs="Times New Roman"/>
                <w:b/>
                <w:sz w:val="18"/>
                <w:szCs w:val="18"/>
                <w:lang w:val="ru-RU"/>
              </w:rPr>
            </w:pPr>
          </w:p>
        </w:tc>
        <w:tc>
          <w:tcPr>
            <w:tcW w:w="425" w:type="dxa"/>
            <w:tcBorders>
              <w:top w:val="dashed" w:sz="4" w:space="0" w:color="auto"/>
              <w:bottom w:val="dashed" w:sz="4" w:space="0" w:color="auto"/>
            </w:tcBorders>
          </w:tcPr>
          <w:p w:rsidR="00623932" w:rsidRPr="00BB1C60" w:rsidRDefault="00623932"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2</w:t>
            </w:r>
          </w:p>
        </w:tc>
        <w:tc>
          <w:tcPr>
            <w:tcW w:w="3260" w:type="dxa"/>
            <w:tcBorders>
              <w:top w:val="dashed" w:sz="4" w:space="0" w:color="auto"/>
              <w:bottom w:val="dashed" w:sz="4" w:space="0" w:color="auto"/>
            </w:tcBorders>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7 СТУПЕНЬ:</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2 ЧАСТЬ – 8 ШАГОВ К СЛОЖНЫМ ЗАДАЧАМ (количество ШАГОВ определяется индивидуально)</w:t>
            </w:r>
          </w:p>
          <w:p w:rsidR="00623932" w:rsidRPr="00BB1C60" w:rsidRDefault="00623932" w:rsidP="00B53B9E">
            <w:pPr>
              <w:ind w:firstLine="0"/>
              <w:rPr>
                <w:rFonts w:ascii="Times New Roman" w:hAnsi="Times New Roman" w:cs="Times New Roman"/>
                <w:b/>
                <w:sz w:val="18"/>
                <w:szCs w:val="18"/>
                <w:lang w:val="ru-RU"/>
              </w:rPr>
            </w:pPr>
          </w:p>
          <w:p w:rsidR="00623932" w:rsidRPr="00BB1C60" w:rsidRDefault="00623932" w:rsidP="00B53B9E">
            <w:pPr>
              <w:ind w:firstLine="0"/>
              <w:rPr>
                <w:rFonts w:ascii="Times New Roman" w:hAnsi="Times New Roman" w:cs="Times New Roman"/>
                <w:b/>
                <w:sz w:val="18"/>
                <w:szCs w:val="18"/>
                <w:lang w:val="ru-RU"/>
              </w:rPr>
            </w:pPr>
          </w:p>
          <w:p w:rsidR="00623932" w:rsidRPr="00BB1C60" w:rsidRDefault="00623932" w:rsidP="00B53B9E">
            <w:pPr>
              <w:pStyle w:val="ae"/>
              <w:ind w:left="459" w:firstLine="0"/>
              <w:rPr>
                <w:rFonts w:ascii="Times New Roman" w:hAnsi="Times New Roman" w:cs="Times New Roman"/>
                <w:b/>
                <w:sz w:val="18"/>
                <w:szCs w:val="18"/>
                <w:lang w:val="ru-RU"/>
              </w:rPr>
            </w:pPr>
          </w:p>
        </w:tc>
        <w:tc>
          <w:tcPr>
            <w:tcW w:w="3261" w:type="dxa"/>
            <w:tcBorders>
              <w:top w:val="dashed" w:sz="4" w:space="0" w:color="auto"/>
              <w:bottom w:val="dashed" w:sz="4" w:space="0" w:color="auto"/>
            </w:tcBorders>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6 СТУПЕНЬ:</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2 ЧАСТЬ</w:t>
            </w:r>
            <w:r w:rsidR="00207A5F" w:rsidRPr="00BB1C60">
              <w:rPr>
                <w:rFonts w:ascii="Times New Roman" w:hAnsi="Times New Roman" w:cs="Times New Roman"/>
                <w:b/>
                <w:sz w:val="18"/>
                <w:szCs w:val="18"/>
                <w:lang w:val="ru-RU"/>
              </w:rPr>
              <w:t xml:space="preserve"> -</w:t>
            </w:r>
            <w:r w:rsidRPr="00BB1C60">
              <w:rPr>
                <w:rFonts w:ascii="Times New Roman" w:hAnsi="Times New Roman" w:cs="Times New Roman"/>
                <w:b/>
                <w:sz w:val="18"/>
                <w:szCs w:val="18"/>
                <w:lang w:val="ru-RU"/>
              </w:rPr>
              <w:t xml:space="preserve"> ДО РАЗДЕЛА «8 ШАГОВ К СЛОЖНЫМ ЗАДАЧАМ»</w:t>
            </w:r>
          </w:p>
          <w:p w:rsidR="00623932" w:rsidRPr="00BB1C60" w:rsidRDefault="00623932" w:rsidP="00B53B9E">
            <w:pPr>
              <w:ind w:firstLine="0"/>
              <w:rPr>
                <w:rFonts w:ascii="Times New Roman" w:hAnsi="Times New Roman" w:cs="Times New Roman"/>
                <w:b/>
                <w:sz w:val="18"/>
                <w:szCs w:val="18"/>
                <w:lang w:val="ru-RU"/>
              </w:rPr>
            </w:pPr>
          </w:p>
          <w:p w:rsidR="00D730BE" w:rsidRPr="00BB1C60" w:rsidRDefault="00D730BE" w:rsidP="00D730B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7 СТУПЕНЬ:</w:t>
            </w:r>
          </w:p>
          <w:p w:rsidR="00D730BE" w:rsidRPr="00BB1C60" w:rsidRDefault="00D730BE" w:rsidP="00D730B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2 ЧАСТЬ – 8 ШАГОВ К СЛОЖНЫМ ЗАДАЧАМ (количество ШАГОВ определяется индивидуально)</w:t>
            </w:r>
          </w:p>
          <w:p w:rsidR="00D730BE" w:rsidRPr="00BB1C60" w:rsidRDefault="00D730BE" w:rsidP="00D730B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 xml:space="preserve">Минимальные требования к ритму для изучения </w:t>
            </w:r>
            <w:r w:rsidR="00FD0626" w:rsidRPr="00BB1C60">
              <w:rPr>
                <w:rFonts w:ascii="Times New Roman" w:hAnsi="Times New Roman" w:cs="Times New Roman"/>
                <w:b/>
                <w:i/>
                <w:sz w:val="18"/>
                <w:szCs w:val="18"/>
                <w:lang w:val="ru-RU"/>
              </w:rPr>
              <w:t>7</w:t>
            </w:r>
            <w:r w:rsidRPr="00BB1C60">
              <w:rPr>
                <w:rFonts w:ascii="Times New Roman" w:hAnsi="Times New Roman" w:cs="Times New Roman"/>
                <w:b/>
                <w:i/>
                <w:sz w:val="18"/>
                <w:szCs w:val="18"/>
                <w:lang w:val="ru-RU"/>
              </w:rPr>
              <w:t xml:space="preserve">  СТУПЕНИ:</w:t>
            </w:r>
          </w:p>
          <w:p w:rsidR="00D730BE" w:rsidRPr="00BB1C60" w:rsidRDefault="00D730BE" w:rsidP="00D730BE">
            <w:pPr>
              <w:ind w:firstLine="0"/>
              <w:rPr>
                <w:rFonts w:ascii="Times New Roman" w:hAnsi="Times New Roman" w:cs="Times New Roman"/>
                <w:b/>
                <w:i/>
                <w:sz w:val="18"/>
                <w:szCs w:val="18"/>
              </w:rPr>
            </w:pPr>
            <w:r w:rsidRPr="00BB1C60">
              <w:rPr>
                <w:rFonts w:ascii="Times New Roman" w:hAnsi="Times New Roman" w:cs="Times New Roman"/>
                <w:b/>
                <w:i/>
                <w:sz w:val="18"/>
                <w:szCs w:val="18"/>
              </w:rPr>
              <w:t>«ЕГО ВЕЛИЧЕСТВО РИТМ»  17  часть</w:t>
            </w:r>
          </w:p>
          <w:p w:rsidR="00D730BE" w:rsidRPr="00BB1C60" w:rsidRDefault="00D730BE" w:rsidP="00B53B9E">
            <w:pPr>
              <w:ind w:firstLine="0"/>
              <w:rPr>
                <w:rFonts w:ascii="Times New Roman" w:hAnsi="Times New Roman" w:cs="Times New Roman"/>
                <w:b/>
                <w:sz w:val="18"/>
                <w:szCs w:val="18"/>
                <w:lang w:val="ru-RU"/>
              </w:rPr>
            </w:pPr>
          </w:p>
        </w:tc>
        <w:tc>
          <w:tcPr>
            <w:tcW w:w="2835" w:type="dxa"/>
            <w:tcBorders>
              <w:top w:val="dashed" w:sz="4" w:space="0" w:color="auto"/>
              <w:bottom w:val="dashed" w:sz="4" w:space="0" w:color="auto"/>
            </w:tcBorders>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3 СТУПЕНЬ: </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 АЧН 1 ЧАСТЬ - УРОКИ РАЗНООБРАЗИЯ И ЛИСТЫ УМЕНИЯ</w:t>
            </w:r>
          </w:p>
          <w:p w:rsidR="00623932" w:rsidRPr="00BB1C60" w:rsidRDefault="00623932" w:rsidP="00B53B9E">
            <w:pPr>
              <w:ind w:firstLine="0"/>
              <w:rPr>
                <w:rFonts w:ascii="Times New Roman" w:hAnsi="Times New Roman" w:cs="Times New Roman"/>
                <w:b/>
                <w:sz w:val="18"/>
                <w:szCs w:val="18"/>
                <w:lang w:val="ru-RU"/>
              </w:rPr>
            </w:pP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4 СТУПЕНЬ: </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1 ЧАСТЬ – БАСОВЫЙ КЛЮЧ</w:t>
            </w:r>
          </w:p>
          <w:p w:rsidR="00623932" w:rsidRPr="00BB1C60" w:rsidRDefault="00623932" w:rsidP="00B53B9E">
            <w:pPr>
              <w:ind w:firstLine="0"/>
              <w:rPr>
                <w:rFonts w:ascii="Times New Roman" w:hAnsi="Times New Roman" w:cs="Times New Roman"/>
                <w:b/>
                <w:sz w:val="18"/>
                <w:szCs w:val="18"/>
                <w:lang w:val="ru-RU"/>
              </w:rPr>
            </w:pP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5 СТУПЕНЬ: </w:t>
            </w:r>
          </w:p>
          <w:p w:rsidR="00623932" w:rsidRPr="00BB1C60" w:rsidRDefault="00623932"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АЧН 1 ЧАСТЬ – РЕПЕТИТОРИЙ</w:t>
            </w:r>
          </w:p>
          <w:p w:rsidR="00623932" w:rsidRPr="00BB1C60" w:rsidRDefault="00623932" w:rsidP="00B53B9E">
            <w:pPr>
              <w:ind w:firstLine="0"/>
              <w:rPr>
                <w:rFonts w:ascii="Times New Roman" w:hAnsi="Times New Roman" w:cs="Times New Roman"/>
                <w:b/>
                <w:sz w:val="18"/>
                <w:szCs w:val="18"/>
              </w:rPr>
            </w:pPr>
          </w:p>
        </w:tc>
      </w:tr>
      <w:tr w:rsidR="00623932" w:rsidRPr="00BB1C60" w:rsidTr="00617B8B">
        <w:trPr>
          <w:trHeight w:val="1134"/>
        </w:trPr>
        <w:tc>
          <w:tcPr>
            <w:tcW w:w="392" w:type="dxa"/>
            <w:vMerge w:val="restart"/>
          </w:tcPr>
          <w:p w:rsidR="00A729B3"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rPr>
              <w:t>5 кла</w:t>
            </w:r>
          </w:p>
          <w:p w:rsidR="00A729B3"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rPr>
              <w:t>с</w:t>
            </w:r>
          </w:p>
          <w:p w:rsidR="00623932" w:rsidRPr="00BB1C60" w:rsidRDefault="00623932"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с</w:t>
            </w:r>
          </w:p>
        </w:tc>
        <w:tc>
          <w:tcPr>
            <w:tcW w:w="425" w:type="dxa"/>
            <w:tcBorders>
              <w:bottom w:val="dashed" w:sz="4" w:space="0" w:color="auto"/>
            </w:tcBorders>
          </w:tcPr>
          <w:p w:rsidR="00623932" w:rsidRPr="00BB1C60" w:rsidRDefault="00623932"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1</w:t>
            </w:r>
          </w:p>
        </w:tc>
        <w:tc>
          <w:tcPr>
            <w:tcW w:w="3260" w:type="dxa"/>
            <w:tcBorders>
              <w:bottom w:val="dashed" w:sz="4" w:space="0" w:color="auto"/>
            </w:tcBorders>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7 СТУПЕНЬ:</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2 ЧАСТЬ – 8 ШАГОВ К СЛОЖНЫМ ЗАДАЧАМ (количество ШАГОВ определяется индивидуально)</w:t>
            </w:r>
          </w:p>
          <w:p w:rsidR="00623932" w:rsidRPr="00BB1C60" w:rsidRDefault="00623932" w:rsidP="00B53B9E">
            <w:pPr>
              <w:ind w:firstLine="0"/>
              <w:rPr>
                <w:rFonts w:ascii="Times New Roman" w:hAnsi="Times New Roman" w:cs="Times New Roman"/>
                <w:b/>
                <w:sz w:val="18"/>
                <w:szCs w:val="18"/>
                <w:lang w:val="ru-RU"/>
              </w:rPr>
            </w:pPr>
          </w:p>
          <w:p w:rsidR="00623932" w:rsidRPr="00BB1C60" w:rsidRDefault="00623932" w:rsidP="00B53B9E">
            <w:pPr>
              <w:ind w:firstLine="0"/>
              <w:rPr>
                <w:rFonts w:ascii="Times New Roman" w:hAnsi="Times New Roman" w:cs="Times New Roman"/>
                <w:b/>
                <w:sz w:val="18"/>
                <w:szCs w:val="18"/>
                <w:lang w:val="ru-RU"/>
              </w:rPr>
            </w:pPr>
          </w:p>
        </w:tc>
        <w:tc>
          <w:tcPr>
            <w:tcW w:w="3261" w:type="dxa"/>
            <w:tcBorders>
              <w:bottom w:val="dashed" w:sz="4" w:space="0" w:color="auto"/>
            </w:tcBorders>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7 СТУПЕНЬ:</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2 ЧАСТЬ – 8 ШАГОВ К СЛОЖНЫМ ЗАДАЧАМ (количество ШАГОВ определяется индивидуально)</w:t>
            </w:r>
          </w:p>
          <w:p w:rsidR="00623932" w:rsidRPr="00BB1C60" w:rsidRDefault="00623932" w:rsidP="00D730BE">
            <w:pPr>
              <w:rPr>
                <w:rFonts w:ascii="Times New Roman" w:hAnsi="Times New Roman" w:cs="Times New Roman"/>
                <w:b/>
                <w:sz w:val="18"/>
                <w:szCs w:val="18"/>
                <w:lang w:val="ru-RU"/>
              </w:rPr>
            </w:pPr>
          </w:p>
        </w:tc>
        <w:tc>
          <w:tcPr>
            <w:tcW w:w="2835" w:type="dxa"/>
            <w:tcBorders>
              <w:bottom w:val="dashed" w:sz="4" w:space="0" w:color="auto"/>
            </w:tcBorders>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6 СТУПЕНЬ:</w:t>
            </w:r>
          </w:p>
          <w:p w:rsidR="00FD0626"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АЗБУКА ЧТЕНИЯ НОТ 2 ЧАСТЬ (далее АЧН 2 ЧАСТЬ) ДО РАЗДЕЛА «8 ШАГОВ К СЛОЖНЫМ ЗАДАЧАМ»</w:t>
            </w:r>
          </w:p>
          <w:p w:rsidR="00FD0626" w:rsidRPr="00BB1C60" w:rsidRDefault="00FD0626"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(скорость освоения определяется индивидуально)</w:t>
            </w:r>
          </w:p>
          <w:p w:rsidR="00623932" w:rsidRPr="00BB1C60" w:rsidRDefault="00623932"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 xml:space="preserve">Минимальные требования к ритму для изучения </w:t>
            </w:r>
            <w:r w:rsidR="00FD0626" w:rsidRPr="00BB1C60">
              <w:rPr>
                <w:rFonts w:ascii="Times New Roman" w:hAnsi="Times New Roman" w:cs="Times New Roman"/>
                <w:b/>
                <w:i/>
                <w:sz w:val="18"/>
                <w:szCs w:val="18"/>
                <w:lang w:val="ru-RU"/>
              </w:rPr>
              <w:t>6</w:t>
            </w:r>
            <w:r w:rsidRPr="00BB1C60">
              <w:rPr>
                <w:rFonts w:ascii="Times New Roman" w:hAnsi="Times New Roman" w:cs="Times New Roman"/>
                <w:b/>
                <w:i/>
                <w:sz w:val="18"/>
                <w:szCs w:val="18"/>
                <w:lang w:val="ru-RU"/>
              </w:rPr>
              <w:t xml:space="preserve">  СТУПЕНИ:</w:t>
            </w:r>
          </w:p>
          <w:p w:rsidR="00623932" w:rsidRPr="00BB1C60" w:rsidRDefault="00623932" w:rsidP="00B53B9E">
            <w:pPr>
              <w:ind w:firstLine="0"/>
              <w:rPr>
                <w:rFonts w:ascii="Times New Roman" w:hAnsi="Times New Roman" w:cs="Times New Roman"/>
                <w:b/>
                <w:i/>
                <w:sz w:val="18"/>
                <w:szCs w:val="18"/>
              </w:rPr>
            </w:pPr>
            <w:r w:rsidRPr="00BB1C60">
              <w:rPr>
                <w:rFonts w:ascii="Times New Roman" w:hAnsi="Times New Roman" w:cs="Times New Roman"/>
                <w:b/>
                <w:i/>
                <w:sz w:val="18"/>
                <w:szCs w:val="18"/>
              </w:rPr>
              <w:t>«ЕГО ВЕЛИЧЕСТВО РИТМ»  16  часть</w:t>
            </w:r>
          </w:p>
        </w:tc>
      </w:tr>
      <w:tr w:rsidR="00623932" w:rsidRPr="00BB1C60" w:rsidTr="00617B8B">
        <w:trPr>
          <w:trHeight w:val="1134"/>
        </w:trPr>
        <w:tc>
          <w:tcPr>
            <w:tcW w:w="392" w:type="dxa"/>
            <w:vMerge/>
            <w:tcBorders>
              <w:bottom w:val="dashed" w:sz="4" w:space="0" w:color="auto"/>
            </w:tcBorders>
          </w:tcPr>
          <w:p w:rsidR="00623932" w:rsidRPr="00BB1C60" w:rsidRDefault="00623932" w:rsidP="00B53B9E">
            <w:pPr>
              <w:ind w:firstLine="0"/>
              <w:rPr>
                <w:rFonts w:ascii="Times New Roman" w:hAnsi="Times New Roman" w:cs="Times New Roman"/>
                <w:b/>
                <w:sz w:val="18"/>
                <w:szCs w:val="18"/>
              </w:rPr>
            </w:pPr>
          </w:p>
        </w:tc>
        <w:tc>
          <w:tcPr>
            <w:tcW w:w="425" w:type="dxa"/>
            <w:tcBorders>
              <w:top w:val="dashed" w:sz="4" w:space="0" w:color="auto"/>
              <w:bottom w:val="dashed" w:sz="4" w:space="0" w:color="auto"/>
            </w:tcBorders>
          </w:tcPr>
          <w:p w:rsidR="00623932" w:rsidRPr="00BB1C60" w:rsidRDefault="00623932"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2</w:t>
            </w:r>
          </w:p>
        </w:tc>
        <w:tc>
          <w:tcPr>
            <w:tcW w:w="3260" w:type="dxa"/>
            <w:tcBorders>
              <w:top w:val="dashed" w:sz="4" w:space="0" w:color="auto"/>
              <w:bottom w:val="dashed" w:sz="4" w:space="0" w:color="auto"/>
            </w:tcBorders>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7 СТУПЕНЬ:</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2 ЧАСТЬ – 8 ШАГОВ К СЛОЖНЫМ ЗАДАЧАМ (количество ШАГОВ определяется индивидуально)</w:t>
            </w:r>
          </w:p>
          <w:p w:rsidR="00623932" w:rsidRPr="00BB1C60" w:rsidRDefault="00623932" w:rsidP="00B53B9E">
            <w:pPr>
              <w:ind w:firstLine="0"/>
              <w:rPr>
                <w:rFonts w:ascii="Times New Roman" w:hAnsi="Times New Roman" w:cs="Times New Roman"/>
                <w:b/>
                <w:sz w:val="18"/>
                <w:szCs w:val="18"/>
                <w:lang w:val="ru-RU"/>
              </w:rPr>
            </w:pPr>
          </w:p>
          <w:p w:rsidR="00623932" w:rsidRPr="00BB1C60" w:rsidRDefault="00623932" w:rsidP="00B53B9E">
            <w:pPr>
              <w:ind w:firstLine="0"/>
              <w:rPr>
                <w:rFonts w:ascii="Times New Roman" w:hAnsi="Times New Roman" w:cs="Times New Roman"/>
                <w:b/>
                <w:sz w:val="18"/>
                <w:szCs w:val="18"/>
                <w:lang w:val="ru-RU"/>
              </w:rPr>
            </w:pPr>
          </w:p>
        </w:tc>
        <w:tc>
          <w:tcPr>
            <w:tcW w:w="3261" w:type="dxa"/>
            <w:tcBorders>
              <w:top w:val="dashed" w:sz="4" w:space="0" w:color="auto"/>
              <w:bottom w:val="dashed" w:sz="4" w:space="0" w:color="auto"/>
            </w:tcBorders>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7 СТУПЕНЬ:</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2 ЧАСТЬ – 8 ШАГОВ К СЛОЖНЫМ ЗАДАЧАМ</w:t>
            </w:r>
          </w:p>
          <w:p w:rsidR="00623932" w:rsidRPr="00BB1C60" w:rsidRDefault="00623932"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(количество ШАГОВ определяется индивидуально)</w:t>
            </w:r>
          </w:p>
          <w:p w:rsidR="00623932" w:rsidRPr="00BB1C60" w:rsidRDefault="00623932" w:rsidP="00B53B9E">
            <w:pPr>
              <w:ind w:firstLine="0"/>
              <w:rPr>
                <w:rFonts w:ascii="Times New Roman" w:hAnsi="Times New Roman" w:cs="Times New Roman"/>
                <w:b/>
                <w:sz w:val="18"/>
                <w:szCs w:val="18"/>
              </w:rPr>
            </w:pPr>
          </w:p>
        </w:tc>
        <w:tc>
          <w:tcPr>
            <w:tcW w:w="2835" w:type="dxa"/>
            <w:tcBorders>
              <w:top w:val="dashed" w:sz="4" w:space="0" w:color="auto"/>
              <w:bottom w:val="dashed" w:sz="4" w:space="0" w:color="auto"/>
            </w:tcBorders>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6 СТУПЕНЬ:</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2 ЧАСТЬ</w:t>
            </w:r>
            <w:r w:rsidR="00FD0626" w:rsidRPr="00BB1C60">
              <w:rPr>
                <w:rFonts w:ascii="Times New Roman" w:hAnsi="Times New Roman" w:cs="Times New Roman"/>
                <w:b/>
                <w:sz w:val="18"/>
                <w:szCs w:val="18"/>
                <w:lang w:val="ru-RU"/>
              </w:rPr>
              <w:t xml:space="preserve"> -</w:t>
            </w:r>
            <w:r w:rsidRPr="00BB1C60">
              <w:rPr>
                <w:rFonts w:ascii="Times New Roman" w:hAnsi="Times New Roman" w:cs="Times New Roman"/>
                <w:b/>
                <w:sz w:val="18"/>
                <w:szCs w:val="18"/>
                <w:lang w:val="ru-RU"/>
              </w:rPr>
              <w:t xml:space="preserve"> ДО РАЗДЕЛА «8 ШАГОВ К СЛОЖНЫМ ЗАДАЧАМ»</w:t>
            </w:r>
          </w:p>
          <w:p w:rsidR="00FD0626" w:rsidRPr="00BB1C60" w:rsidRDefault="00FD0626" w:rsidP="00FD0626">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(скорость освоения определяется индивидуально)</w:t>
            </w:r>
          </w:p>
          <w:p w:rsidR="00FD0626" w:rsidRPr="00BB1C60" w:rsidRDefault="00FD0626" w:rsidP="00B53B9E">
            <w:pPr>
              <w:ind w:firstLine="0"/>
              <w:rPr>
                <w:rFonts w:ascii="Times New Roman" w:hAnsi="Times New Roman" w:cs="Times New Roman"/>
                <w:b/>
                <w:sz w:val="18"/>
                <w:szCs w:val="18"/>
                <w:lang w:val="ru-RU"/>
              </w:rPr>
            </w:pPr>
          </w:p>
          <w:p w:rsidR="00623932" w:rsidRPr="00BB1C60" w:rsidRDefault="00623932" w:rsidP="00B53B9E">
            <w:pPr>
              <w:pStyle w:val="ae"/>
              <w:ind w:left="459" w:firstLine="0"/>
              <w:rPr>
                <w:rFonts w:ascii="Times New Roman" w:hAnsi="Times New Roman" w:cs="Times New Roman"/>
                <w:b/>
                <w:sz w:val="18"/>
                <w:szCs w:val="18"/>
                <w:lang w:val="ru-RU"/>
              </w:rPr>
            </w:pPr>
          </w:p>
        </w:tc>
      </w:tr>
      <w:tr w:rsidR="00623932" w:rsidRPr="00BB1C60" w:rsidTr="00617B8B">
        <w:trPr>
          <w:trHeight w:val="1134"/>
        </w:trPr>
        <w:tc>
          <w:tcPr>
            <w:tcW w:w="392" w:type="dxa"/>
            <w:vMerge w:val="restart"/>
          </w:tcPr>
          <w:p w:rsidR="00A729B3"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rPr>
              <w:t>6 кла</w:t>
            </w:r>
          </w:p>
          <w:p w:rsidR="00A729B3"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rPr>
              <w:t>с</w:t>
            </w:r>
          </w:p>
          <w:p w:rsidR="00623932" w:rsidRPr="00BB1C60" w:rsidRDefault="00623932"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с</w:t>
            </w:r>
          </w:p>
        </w:tc>
        <w:tc>
          <w:tcPr>
            <w:tcW w:w="425" w:type="dxa"/>
            <w:tcBorders>
              <w:bottom w:val="dashed" w:sz="4" w:space="0" w:color="auto"/>
            </w:tcBorders>
          </w:tcPr>
          <w:p w:rsidR="00623932" w:rsidRPr="00BB1C60" w:rsidRDefault="00623932"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1</w:t>
            </w:r>
          </w:p>
        </w:tc>
        <w:tc>
          <w:tcPr>
            <w:tcW w:w="3260" w:type="dxa"/>
            <w:tcBorders>
              <w:bottom w:val="dashed" w:sz="4" w:space="0" w:color="auto"/>
            </w:tcBorders>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7 СТУПЕНЬ:</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2 ЧАСТЬ – 8 ШАГОВ К СЛОЖНЫМ ЗАДАЧАМ (количество ШАГОВ определяется индивидуально)</w:t>
            </w:r>
          </w:p>
          <w:p w:rsidR="00623932" w:rsidRPr="00BB1C60" w:rsidRDefault="00623932" w:rsidP="00B53B9E">
            <w:pPr>
              <w:ind w:firstLine="0"/>
              <w:rPr>
                <w:rFonts w:ascii="Times New Roman" w:hAnsi="Times New Roman" w:cs="Times New Roman"/>
                <w:b/>
                <w:sz w:val="18"/>
                <w:szCs w:val="18"/>
                <w:lang w:val="ru-RU"/>
              </w:rPr>
            </w:pPr>
          </w:p>
        </w:tc>
        <w:tc>
          <w:tcPr>
            <w:tcW w:w="3261" w:type="dxa"/>
            <w:tcBorders>
              <w:bottom w:val="dashed" w:sz="4" w:space="0" w:color="auto"/>
            </w:tcBorders>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7 СТУПЕНЬ:</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2 ЧАСТЬ – 8 ШАГОВ К СЛОЖНЫМ ЗАДАЧАМ</w:t>
            </w:r>
          </w:p>
          <w:p w:rsidR="00623932" w:rsidRPr="00BB1C60" w:rsidRDefault="00623932"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(количество ШАГОВ определяется индивидуально)</w:t>
            </w:r>
          </w:p>
          <w:p w:rsidR="00623932" w:rsidRPr="00BB1C60" w:rsidRDefault="00623932" w:rsidP="00B53B9E">
            <w:pPr>
              <w:ind w:firstLine="0"/>
              <w:rPr>
                <w:rFonts w:ascii="Times New Roman" w:hAnsi="Times New Roman" w:cs="Times New Roman"/>
                <w:b/>
                <w:sz w:val="18"/>
                <w:szCs w:val="18"/>
              </w:rPr>
            </w:pPr>
          </w:p>
        </w:tc>
        <w:tc>
          <w:tcPr>
            <w:tcW w:w="2835" w:type="dxa"/>
            <w:tcBorders>
              <w:bottom w:val="dashed" w:sz="4" w:space="0" w:color="auto"/>
            </w:tcBorders>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6 СТУПЕНЬ:</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АЗБУКА ЧТЕНИЯ НОТ 2 ЧАСТЬ (далее АЧН 2 ЧАСТЬ) ДО РАЗДЕЛА «8 ШАГОВ К СЛОЖНЫМ ЗАДАЧАМ»</w:t>
            </w:r>
          </w:p>
          <w:p w:rsidR="00623932" w:rsidRPr="00BB1C60" w:rsidRDefault="00623932" w:rsidP="00B53B9E">
            <w:pPr>
              <w:pStyle w:val="ae"/>
              <w:ind w:left="459" w:firstLine="0"/>
              <w:rPr>
                <w:rFonts w:ascii="Times New Roman" w:hAnsi="Times New Roman" w:cs="Times New Roman"/>
                <w:b/>
                <w:sz w:val="18"/>
                <w:szCs w:val="18"/>
                <w:lang w:val="ru-RU"/>
              </w:rPr>
            </w:pPr>
          </w:p>
        </w:tc>
      </w:tr>
      <w:tr w:rsidR="00623932" w:rsidRPr="00BB1C60" w:rsidTr="00617B8B">
        <w:trPr>
          <w:trHeight w:val="1414"/>
        </w:trPr>
        <w:tc>
          <w:tcPr>
            <w:tcW w:w="392" w:type="dxa"/>
            <w:vMerge/>
            <w:tcBorders>
              <w:bottom w:val="dashed" w:sz="4" w:space="0" w:color="auto"/>
            </w:tcBorders>
          </w:tcPr>
          <w:p w:rsidR="00623932" w:rsidRPr="00BB1C60" w:rsidRDefault="00623932" w:rsidP="00B53B9E">
            <w:pPr>
              <w:ind w:firstLine="0"/>
              <w:rPr>
                <w:rFonts w:ascii="Times New Roman" w:hAnsi="Times New Roman" w:cs="Times New Roman"/>
                <w:b/>
                <w:sz w:val="18"/>
                <w:szCs w:val="18"/>
                <w:lang w:val="ru-RU"/>
              </w:rPr>
            </w:pPr>
          </w:p>
        </w:tc>
        <w:tc>
          <w:tcPr>
            <w:tcW w:w="425" w:type="dxa"/>
            <w:tcBorders>
              <w:top w:val="dashed" w:sz="4" w:space="0" w:color="auto"/>
              <w:bottom w:val="dashed" w:sz="4" w:space="0" w:color="auto"/>
            </w:tcBorders>
          </w:tcPr>
          <w:p w:rsidR="00623932" w:rsidRPr="00BB1C60" w:rsidRDefault="00623932" w:rsidP="00B53B9E">
            <w:pPr>
              <w:rPr>
                <w:rFonts w:ascii="Times New Roman" w:hAnsi="Times New Roman" w:cs="Times New Roman"/>
                <w:b/>
                <w:sz w:val="18"/>
                <w:szCs w:val="18"/>
              </w:rPr>
            </w:pPr>
            <w:r w:rsidRPr="00BB1C60">
              <w:rPr>
                <w:rFonts w:ascii="Times New Roman" w:hAnsi="Times New Roman" w:cs="Times New Roman"/>
                <w:b/>
                <w:sz w:val="18"/>
                <w:szCs w:val="18"/>
              </w:rPr>
              <w:t>22</w:t>
            </w:r>
          </w:p>
        </w:tc>
        <w:tc>
          <w:tcPr>
            <w:tcW w:w="3260" w:type="dxa"/>
            <w:tcBorders>
              <w:top w:val="dashed" w:sz="4" w:space="0" w:color="auto"/>
              <w:bottom w:val="dashed" w:sz="4" w:space="0" w:color="auto"/>
            </w:tcBorders>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7 СТУПЕНЬ:</w:t>
            </w:r>
          </w:p>
          <w:p w:rsidR="00111BC7" w:rsidRPr="00BB1C60" w:rsidRDefault="00623932" w:rsidP="00111BC7">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2 ЧАСТЬ – 8 ШАГОВ К СЛОЖНЫМ ЗАДАЧАМ (количество ШАГОВ определяется индивидуально)</w:t>
            </w:r>
            <w:r w:rsidR="00111BC7" w:rsidRPr="00BB1C60">
              <w:rPr>
                <w:rFonts w:ascii="Times New Roman" w:hAnsi="Times New Roman" w:cs="Times New Roman"/>
                <w:b/>
                <w:sz w:val="18"/>
                <w:szCs w:val="18"/>
                <w:lang w:val="ru-RU"/>
              </w:rPr>
              <w:t xml:space="preserve"> </w:t>
            </w:r>
          </w:p>
          <w:p w:rsidR="00111BC7" w:rsidRPr="00BB1C60" w:rsidRDefault="00111BC7" w:rsidP="00111BC7">
            <w:pPr>
              <w:ind w:firstLine="0"/>
              <w:rPr>
                <w:rFonts w:ascii="Times New Roman" w:hAnsi="Times New Roman" w:cs="Times New Roman"/>
                <w:b/>
                <w:sz w:val="18"/>
                <w:szCs w:val="18"/>
                <w:lang w:val="ru-RU"/>
              </w:rPr>
            </w:pPr>
          </w:p>
          <w:p w:rsidR="00111BC7" w:rsidRPr="00BB1C60" w:rsidRDefault="00111BC7" w:rsidP="00111BC7">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Развитие навыка чтения нот по хрестоматиям за </w:t>
            </w:r>
          </w:p>
          <w:p w:rsidR="00623932" w:rsidRPr="00BB1C60" w:rsidRDefault="00111BC7" w:rsidP="00111BC7">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3 - 5 класс.</w:t>
            </w:r>
          </w:p>
        </w:tc>
        <w:tc>
          <w:tcPr>
            <w:tcW w:w="3261" w:type="dxa"/>
            <w:tcBorders>
              <w:top w:val="dashed" w:sz="4" w:space="0" w:color="auto"/>
              <w:bottom w:val="dashed" w:sz="4" w:space="0" w:color="auto"/>
            </w:tcBorders>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7 СТУПЕНЬ:</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2 ЧАСТЬ – 8 ШАГОВ К СЛОЖНЫМ ЗАДАЧАМ</w:t>
            </w:r>
          </w:p>
          <w:p w:rsidR="00623932" w:rsidRPr="00BB1C60" w:rsidRDefault="00623932"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(количество ШАГОВ определяется индивидуально)</w:t>
            </w:r>
          </w:p>
          <w:p w:rsidR="00623932" w:rsidRPr="00BB1C60" w:rsidRDefault="00623932" w:rsidP="00B53B9E">
            <w:pPr>
              <w:ind w:firstLine="0"/>
              <w:rPr>
                <w:rFonts w:ascii="Times New Roman" w:hAnsi="Times New Roman" w:cs="Times New Roman"/>
                <w:b/>
                <w:sz w:val="18"/>
                <w:szCs w:val="18"/>
                <w:lang w:val="ru-RU"/>
              </w:rPr>
            </w:pPr>
          </w:p>
          <w:p w:rsidR="00111BC7" w:rsidRPr="00BB1C60" w:rsidRDefault="00111BC7" w:rsidP="00111BC7">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Развитие навыка чтения нот по хрестоматиям за </w:t>
            </w:r>
          </w:p>
          <w:p w:rsidR="00FD0626" w:rsidRPr="00BB1C60" w:rsidRDefault="00111BC7" w:rsidP="00111BC7">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3 – 4  класс.</w:t>
            </w:r>
          </w:p>
        </w:tc>
        <w:tc>
          <w:tcPr>
            <w:tcW w:w="2835" w:type="dxa"/>
            <w:tcBorders>
              <w:top w:val="dashed" w:sz="4" w:space="0" w:color="auto"/>
              <w:bottom w:val="dashed" w:sz="4" w:space="0" w:color="auto"/>
            </w:tcBorders>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7 СТУПЕНЬ:</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2 ЧАСТЬ – 8 ШАГОВ К СЛОЖНЫМ ЗАДАЧАМ</w:t>
            </w:r>
          </w:p>
          <w:p w:rsidR="00FD0626" w:rsidRPr="00BB1C60" w:rsidRDefault="00FD0626"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(количество шагов определяется индивидуально)</w:t>
            </w:r>
          </w:p>
          <w:p w:rsidR="00623932" w:rsidRPr="00BB1C60" w:rsidRDefault="00623932" w:rsidP="00B53B9E">
            <w:pPr>
              <w:ind w:firstLine="0"/>
              <w:rPr>
                <w:rFonts w:ascii="Times New Roman" w:hAnsi="Times New Roman" w:cs="Times New Roman"/>
                <w:b/>
                <w:i/>
                <w:sz w:val="18"/>
                <w:szCs w:val="18"/>
                <w:lang w:val="ru-RU"/>
              </w:rPr>
            </w:pPr>
            <w:r w:rsidRPr="00BB1C60">
              <w:rPr>
                <w:rFonts w:ascii="Times New Roman" w:hAnsi="Times New Roman" w:cs="Times New Roman"/>
                <w:b/>
                <w:i/>
                <w:sz w:val="18"/>
                <w:szCs w:val="18"/>
                <w:lang w:val="ru-RU"/>
              </w:rPr>
              <w:t xml:space="preserve">Минимальные требования к ритму для изучения </w:t>
            </w:r>
            <w:r w:rsidR="00FD0626" w:rsidRPr="00BB1C60">
              <w:rPr>
                <w:rFonts w:ascii="Times New Roman" w:hAnsi="Times New Roman" w:cs="Times New Roman"/>
                <w:b/>
                <w:i/>
                <w:sz w:val="18"/>
                <w:szCs w:val="18"/>
                <w:lang w:val="ru-RU"/>
              </w:rPr>
              <w:t>7</w:t>
            </w:r>
            <w:r w:rsidRPr="00BB1C60">
              <w:rPr>
                <w:rFonts w:ascii="Times New Roman" w:hAnsi="Times New Roman" w:cs="Times New Roman"/>
                <w:b/>
                <w:i/>
                <w:sz w:val="18"/>
                <w:szCs w:val="18"/>
                <w:lang w:val="ru-RU"/>
              </w:rPr>
              <w:t xml:space="preserve">  СТУПЕНИ:</w:t>
            </w:r>
          </w:p>
          <w:p w:rsidR="00623932" w:rsidRPr="00BB1C60" w:rsidRDefault="00623932" w:rsidP="00B53B9E">
            <w:pPr>
              <w:ind w:firstLine="0"/>
              <w:rPr>
                <w:rFonts w:ascii="Times New Roman" w:hAnsi="Times New Roman" w:cs="Times New Roman"/>
                <w:b/>
                <w:i/>
                <w:sz w:val="18"/>
                <w:szCs w:val="18"/>
              </w:rPr>
            </w:pPr>
            <w:r w:rsidRPr="00BB1C60">
              <w:rPr>
                <w:rFonts w:ascii="Times New Roman" w:hAnsi="Times New Roman" w:cs="Times New Roman"/>
                <w:b/>
                <w:i/>
                <w:sz w:val="18"/>
                <w:szCs w:val="18"/>
              </w:rPr>
              <w:t>«ЕГО ВЕЛИЧЕСТВО РИТМ»  17  часть</w:t>
            </w:r>
          </w:p>
        </w:tc>
      </w:tr>
      <w:tr w:rsidR="00623932" w:rsidRPr="00BB1C60" w:rsidTr="00617B8B">
        <w:trPr>
          <w:trHeight w:val="1689"/>
        </w:trPr>
        <w:tc>
          <w:tcPr>
            <w:tcW w:w="392" w:type="dxa"/>
          </w:tcPr>
          <w:p w:rsidR="00A729B3"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rPr>
              <w:t>7 кла</w:t>
            </w:r>
          </w:p>
          <w:p w:rsidR="00A729B3"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rPr>
              <w:t>с</w:t>
            </w:r>
          </w:p>
          <w:p w:rsidR="00623932" w:rsidRPr="00BB1C60" w:rsidRDefault="00623932"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с</w:t>
            </w:r>
          </w:p>
        </w:tc>
        <w:tc>
          <w:tcPr>
            <w:tcW w:w="425" w:type="dxa"/>
          </w:tcPr>
          <w:p w:rsidR="00623932" w:rsidRPr="00BB1C60" w:rsidRDefault="00623932"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1и2</w:t>
            </w:r>
          </w:p>
          <w:p w:rsidR="00623932" w:rsidRPr="00BB1C60" w:rsidRDefault="00623932" w:rsidP="00B53B9E">
            <w:pPr>
              <w:rPr>
                <w:rFonts w:ascii="Times New Roman" w:hAnsi="Times New Roman" w:cs="Times New Roman"/>
                <w:b/>
                <w:sz w:val="18"/>
                <w:szCs w:val="18"/>
              </w:rPr>
            </w:pPr>
            <w:r w:rsidRPr="00BB1C60">
              <w:rPr>
                <w:rFonts w:ascii="Times New Roman" w:hAnsi="Times New Roman" w:cs="Times New Roman"/>
                <w:b/>
                <w:sz w:val="18"/>
                <w:szCs w:val="18"/>
              </w:rPr>
              <w:t>2</w:t>
            </w:r>
          </w:p>
        </w:tc>
        <w:tc>
          <w:tcPr>
            <w:tcW w:w="3260" w:type="dxa"/>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8  СТУПЕНЬ:</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АЧН 2 </w:t>
            </w:r>
            <w:r w:rsidRPr="00BB1C60">
              <w:rPr>
                <w:rFonts w:ascii="Times New Roman" w:hAnsi="Times New Roman" w:cs="Times New Roman"/>
                <w:b/>
                <w:i/>
                <w:sz w:val="18"/>
                <w:szCs w:val="18"/>
                <w:lang w:val="ru-RU"/>
              </w:rPr>
              <w:t>ЧАСТЬ</w:t>
            </w:r>
            <w:r w:rsidRPr="00BB1C60">
              <w:rPr>
                <w:rFonts w:ascii="Times New Roman" w:hAnsi="Times New Roman" w:cs="Times New Roman"/>
                <w:b/>
                <w:sz w:val="18"/>
                <w:szCs w:val="18"/>
                <w:lang w:val="ru-RU"/>
              </w:rPr>
              <w:t>. Доработка, закрепление знания терминологии, теоретических знаний и умений.</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Развитие навыка чтения нот с листа по хрестоматиям за 6 – 8 класс.</w:t>
            </w:r>
          </w:p>
          <w:p w:rsidR="00111BC7" w:rsidRPr="00BB1C60" w:rsidRDefault="00111BC7" w:rsidP="00B53B9E">
            <w:pPr>
              <w:ind w:firstLine="0"/>
              <w:rPr>
                <w:rFonts w:ascii="Times New Roman" w:hAnsi="Times New Roman" w:cs="Times New Roman"/>
                <w:b/>
                <w:sz w:val="18"/>
                <w:szCs w:val="18"/>
                <w:lang w:val="ru-RU"/>
              </w:rPr>
            </w:pPr>
          </w:p>
          <w:p w:rsidR="00111BC7" w:rsidRPr="00BB1C60" w:rsidRDefault="00111BC7" w:rsidP="00111BC7">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Развитие навыка чтения нот по хрестоматиям за </w:t>
            </w:r>
          </w:p>
          <w:p w:rsidR="00111BC7" w:rsidRPr="00BB1C60" w:rsidRDefault="00111BC7" w:rsidP="00111BC7">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5 - 7</w:t>
            </w:r>
            <w:r w:rsidRPr="00BB1C60">
              <w:rPr>
                <w:rFonts w:ascii="Times New Roman" w:hAnsi="Times New Roman" w:cs="Times New Roman"/>
                <w:b/>
                <w:sz w:val="18"/>
                <w:szCs w:val="18"/>
              </w:rPr>
              <w:t xml:space="preserve"> класс.</w:t>
            </w:r>
          </w:p>
        </w:tc>
        <w:tc>
          <w:tcPr>
            <w:tcW w:w="3261" w:type="dxa"/>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7 СТУПЕНЬ:</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2 ЧАСТЬ – 8 ШАГОВ К СЛОЖНЫМ ЗАДАЧАМ</w:t>
            </w:r>
          </w:p>
          <w:p w:rsidR="00623932" w:rsidRPr="00BB1C60" w:rsidRDefault="00623932"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(количество ШАГОВ определяется индивидуально)</w:t>
            </w:r>
          </w:p>
          <w:p w:rsidR="00623932" w:rsidRPr="00BB1C60" w:rsidRDefault="00623932" w:rsidP="00B53B9E">
            <w:pPr>
              <w:ind w:firstLine="0"/>
              <w:rPr>
                <w:rFonts w:ascii="Times New Roman" w:hAnsi="Times New Roman" w:cs="Times New Roman"/>
                <w:b/>
                <w:sz w:val="18"/>
                <w:szCs w:val="18"/>
                <w:lang w:val="ru-RU"/>
              </w:rPr>
            </w:pPr>
          </w:p>
          <w:p w:rsidR="00111BC7" w:rsidRPr="00BB1C60" w:rsidRDefault="00111BC7" w:rsidP="00111BC7">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Развитие навыка чтения нот по хрестоматиям за </w:t>
            </w:r>
          </w:p>
          <w:p w:rsidR="00FD0626" w:rsidRPr="00BB1C60" w:rsidRDefault="00111BC7" w:rsidP="00111BC7">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3 - 5 класс.</w:t>
            </w:r>
          </w:p>
        </w:tc>
        <w:tc>
          <w:tcPr>
            <w:tcW w:w="2835" w:type="dxa"/>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7 СТУПЕНЬ:</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2 ЧАСТЬ – 8 ШАГОВ К СЛОЖНЫМ ЗАДАЧАМ</w:t>
            </w:r>
          </w:p>
          <w:p w:rsidR="00FD0626" w:rsidRPr="00BB1C60" w:rsidRDefault="00FD0626" w:rsidP="00FD0626">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количество шагов определяется индивидуально)</w:t>
            </w:r>
          </w:p>
          <w:p w:rsidR="00FD0626" w:rsidRPr="00BB1C60" w:rsidRDefault="00FD0626" w:rsidP="00B53B9E">
            <w:pPr>
              <w:ind w:firstLine="0"/>
              <w:rPr>
                <w:rFonts w:ascii="Times New Roman" w:hAnsi="Times New Roman" w:cs="Times New Roman"/>
                <w:b/>
                <w:sz w:val="18"/>
                <w:szCs w:val="18"/>
                <w:lang w:val="ru-RU"/>
              </w:rPr>
            </w:pPr>
          </w:p>
          <w:p w:rsidR="00623932" w:rsidRPr="00BB1C60" w:rsidRDefault="00623932" w:rsidP="00B53B9E">
            <w:pPr>
              <w:ind w:firstLine="0"/>
              <w:rPr>
                <w:rFonts w:ascii="Times New Roman" w:hAnsi="Times New Roman" w:cs="Times New Roman"/>
                <w:b/>
                <w:sz w:val="18"/>
                <w:szCs w:val="18"/>
                <w:lang w:val="ru-RU"/>
              </w:rPr>
            </w:pPr>
          </w:p>
        </w:tc>
      </w:tr>
      <w:tr w:rsidR="00623932" w:rsidRPr="00BB1C60" w:rsidTr="00617B8B">
        <w:trPr>
          <w:trHeight w:val="1699"/>
        </w:trPr>
        <w:tc>
          <w:tcPr>
            <w:tcW w:w="392" w:type="dxa"/>
          </w:tcPr>
          <w:p w:rsidR="00A729B3"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rPr>
              <w:t>8 кла</w:t>
            </w:r>
          </w:p>
          <w:p w:rsidR="00A729B3"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rPr>
              <w:t>с</w:t>
            </w:r>
          </w:p>
          <w:p w:rsidR="00623932" w:rsidRPr="00BB1C60" w:rsidRDefault="00623932"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с</w:t>
            </w:r>
          </w:p>
        </w:tc>
        <w:tc>
          <w:tcPr>
            <w:tcW w:w="425" w:type="dxa"/>
          </w:tcPr>
          <w:p w:rsidR="00623932" w:rsidRPr="00BB1C60" w:rsidRDefault="00623932" w:rsidP="00B53B9E">
            <w:pPr>
              <w:ind w:firstLine="0"/>
              <w:rPr>
                <w:rFonts w:ascii="Times New Roman" w:hAnsi="Times New Roman" w:cs="Times New Roman"/>
                <w:b/>
                <w:sz w:val="18"/>
                <w:szCs w:val="18"/>
              </w:rPr>
            </w:pPr>
            <w:r w:rsidRPr="00BB1C60">
              <w:rPr>
                <w:rFonts w:ascii="Times New Roman" w:hAnsi="Times New Roman" w:cs="Times New Roman"/>
                <w:b/>
                <w:sz w:val="18"/>
                <w:szCs w:val="18"/>
              </w:rPr>
              <w:t>1и2</w:t>
            </w:r>
          </w:p>
          <w:p w:rsidR="00623932" w:rsidRPr="00BB1C60" w:rsidRDefault="00623932" w:rsidP="00B53B9E">
            <w:pPr>
              <w:rPr>
                <w:rFonts w:ascii="Times New Roman" w:hAnsi="Times New Roman" w:cs="Times New Roman"/>
                <w:b/>
                <w:sz w:val="18"/>
                <w:szCs w:val="18"/>
              </w:rPr>
            </w:pPr>
            <w:r w:rsidRPr="00BB1C60">
              <w:rPr>
                <w:rFonts w:ascii="Times New Roman" w:hAnsi="Times New Roman" w:cs="Times New Roman"/>
                <w:b/>
                <w:sz w:val="18"/>
                <w:szCs w:val="18"/>
              </w:rPr>
              <w:t>2</w:t>
            </w:r>
          </w:p>
        </w:tc>
        <w:tc>
          <w:tcPr>
            <w:tcW w:w="3260" w:type="dxa"/>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8  СТУПЕНЬ:</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АЧН 2 </w:t>
            </w:r>
            <w:r w:rsidRPr="00BB1C60">
              <w:rPr>
                <w:rFonts w:ascii="Times New Roman" w:hAnsi="Times New Roman" w:cs="Times New Roman"/>
                <w:b/>
                <w:i/>
                <w:sz w:val="18"/>
                <w:szCs w:val="18"/>
                <w:lang w:val="ru-RU"/>
              </w:rPr>
              <w:t>ЧАСТЬ</w:t>
            </w:r>
            <w:r w:rsidRPr="00BB1C60">
              <w:rPr>
                <w:rFonts w:ascii="Times New Roman" w:hAnsi="Times New Roman" w:cs="Times New Roman"/>
                <w:b/>
                <w:sz w:val="18"/>
                <w:szCs w:val="18"/>
                <w:lang w:val="ru-RU"/>
              </w:rPr>
              <w:t>. Доработка, закрепление знания терминологии, теоретических знаний и умений.</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Развитие навыка чтения нот с листа по хрестоматиям за 6 – 8 класс.</w:t>
            </w:r>
          </w:p>
        </w:tc>
        <w:tc>
          <w:tcPr>
            <w:tcW w:w="3261" w:type="dxa"/>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8  СТУПЕНЬ:</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АЧН 2 </w:t>
            </w:r>
            <w:r w:rsidRPr="00BB1C60">
              <w:rPr>
                <w:rFonts w:ascii="Times New Roman" w:hAnsi="Times New Roman" w:cs="Times New Roman"/>
                <w:b/>
                <w:i/>
                <w:sz w:val="18"/>
                <w:szCs w:val="18"/>
                <w:lang w:val="ru-RU"/>
              </w:rPr>
              <w:t>ЧАСТЬ</w:t>
            </w:r>
            <w:r w:rsidRPr="00BB1C60">
              <w:rPr>
                <w:rFonts w:ascii="Times New Roman" w:hAnsi="Times New Roman" w:cs="Times New Roman"/>
                <w:b/>
                <w:sz w:val="18"/>
                <w:szCs w:val="18"/>
                <w:lang w:val="ru-RU"/>
              </w:rPr>
              <w:t>. Доработка, закрепление знания терминологии, теоретических знаний и умений.</w:t>
            </w:r>
          </w:p>
          <w:p w:rsidR="00111BC7" w:rsidRPr="00BB1C60" w:rsidRDefault="00111BC7" w:rsidP="00111BC7">
            <w:pPr>
              <w:ind w:firstLine="0"/>
              <w:rPr>
                <w:rFonts w:ascii="Times New Roman" w:hAnsi="Times New Roman" w:cs="Times New Roman"/>
                <w:b/>
                <w:sz w:val="18"/>
                <w:szCs w:val="18"/>
                <w:lang w:val="ru-RU"/>
              </w:rPr>
            </w:pPr>
          </w:p>
          <w:p w:rsidR="00111BC7" w:rsidRPr="00BB1C60" w:rsidRDefault="00111BC7" w:rsidP="00111BC7">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 xml:space="preserve">Развитие навыка чтения нот по хрестоматиям за </w:t>
            </w:r>
          </w:p>
          <w:p w:rsidR="00623932" w:rsidRPr="00BB1C60" w:rsidRDefault="00111BC7" w:rsidP="00111BC7">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5 - 7 класс.</w:t>
            </w:r>
          </w:p>
        </w:tc>
        <w:tc>
          <w:tcPr>
            <w:tcW w:w="2835" w:type="dxa"/>
          </w:tcPr>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7 СТУПЕНЬ:</w:t>
            </w:r>
          </w:p>
          <w:p w:rsidR="00623932" w:rsidRPr="00BB1C60" w:rsidRDefault="00623932" w:rsidP="00B53B9E">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АЧН 2 ЧА</w:t>
            </w:r>
            <w:r w:rsidR="00FD0626" w:rsidRPr="00BB1C60">
              <w:rPr>
                <w:rFonts w:ascii="Times New Roman" w:hAnsi="Times New Roman" w:cs="Times New Roman"/>
                <w:b/>
                <w:sz w:val="18"/>
                <w:szCs w:val="18"/>
                <w:lang w:val="ru-RU"/>
              </w:rPr>
              <w:t>СТЬ – 8 ШАГОВ К СЛОЖНЫМ ЗАДАЧАМ</w:t>
            </w:r>
          </w:p>
          <w:p w:rsidR="00FD0626" w:rsidRPr="00BB1C60" w:rsidRDefault="00FD0626" w:rsidP="00FD0626">
            <w:pPr>
              <w:ind w:firstLine="0"/>
              <w:rPr>
                <w:rFonts w:ascii="Times New Roman" w:hAnsi="Times New Roman" w:cs="Times New Roman"/>
                <w:b/>
                <w:sz w:val="18"/>
                <w:szCs w:val="18"/>
                <w:lang w:val="ru-RU"/>
              </w:rPr>
            </w:pPr>
            <w:r w:rsidRPr="00BB1C60">
              <w:rPr>
                <w:rFonts w:ascii="Times New Roman" w:hAnsi="Times New Roman" w:cs="Times New Roman"/>
                <w:b/>
                <w:sz w:val="18"/>
                <w:szCs w:val="18"/>
                <w:lang w:val="ru-RU"/>
              </w:rPr>
              <w:t>количество шагов определяется индивидуально)</w:t>
            </w:r>
          </w:p>
          <w:p w:rsidR="00FD0626" w:rsidRPr="00BB1C60" w:rsidRDefault="00FD0626" w:rsidP="00B53B9E">
            <w:pPr>
              <w:ind w:firstLine="0"/>
              <w:rPr>
                <w:rFonts w:ascii="Times New Roman" w:hAnsi="Times New Roman" w:cs="Times New Roman"/>
                <w:b/>
                <w:sz w:val="18"/>
                <w:szCs w:val="18"/>
                <w:lang w:val="ru-RU"/>
              </w:rPr>
            </w:pPr>
          </w:p>
        </w:tc>
      </w:tr>
    </w:tbl>
    <w:p w:rsidR="00623932" w:rsidRPr="00BB1C60" w:rsidRDefault="00623932" w:rsidP="00B53B9E">
      <w:pPr>
        <w:ind w:left="142"/>
        <w:rPr>
          <w:rFonts w:ascii="Times New Roman" w:hAnsi="Times New Roman" w:cs="Times New Roman"/>
          <w:lang w:val="ru-RU"/>
        </w:rPr>
      </w:pPr>
    </w:p>
    <w:p w:rsidR="00623932" w:rsidRPr="00BB1C60" w:rsidRDefault="00623932" w:rsidP="00B53B9E">
      <w:pPr>
        <w:rPr>
          <w:rFonts w:ascii="Times New Roman" w:hAnsi="Times New Roman" w:cs="Times New Roman"/>
          <w:b/>
          <w:sz w:val="32"/>
          <w:szCs w:val="32"/>
          <w:highlight w:val="yellow"/>
          <w:lang w:val="ru-RU"/>
        </w:rPr>
      </w:pPr>
    </w:p>
    <w:p w:rsidR="00FD45A8" w:rsidRPr="00BB1C60" w:rsidRDefault="00B04556" w:rsidP="00B53B9E">
      <w:pPr>
        <w:rPr>
          <w:rFonts w:ascii="Times New Roman" w:hAnsi="Times New Roman" w:cs="Times New Roman"/>
          <w:b/>
          <w:sz w:val="40"/>
          <w:szCs w:val="40"/>
          <w:lang w:val="ru-RU"/>
        </w:rPr>
      </w:pPr>
      <w:r w:rsidRPr="00BB1C60">
        <w:rPr>
          <w:rFonts w:ascii="Times New Roman" w:hAnsi="Times New Roman" w:cs="Times New Roman"/>
          <w:b/>
          <w:sz w:val="40"/>
          <w:szCs w:val="40"/>
          <w:lang w:val="ru-RU"/>
        </w:rPr>
        <w:t>Глава 4.</w:t>
      </w:r>
      <w:r w:rsidR="00240E29" w:rsidRPr="00BB1C60">
        <w:rPr>
          <w:rFonts w:ascii="Times New Roman" w:hAnsi="Times New Roman" w:cs="Times New Roman"/>
          <w:b/>
          <w:sz w:val="40"/>
          <w:szCs w:val="40"/>
          <w:lang w:val="ru-RU"/>
        </w:rPr>
        <w:t xml:space="preserve"> </w:t>
      </w:r>
      <w:r w:rsidR="00B153E2" w:rsidRPr="00BB1C60">
        <w:rPr>
          <w:rFonts w:ascii="Times New Roman" w:hAnsi="Times New Roman" w:cs="Times New Roman"/>
          <w:b/>
          <w:sz w:val="40"/>
          <w:szCs w:val="40"/>
          <w:lang w:val="ru-RU"/>
        </w:rPr>
        <w:t>Музыкальная грамотность.</w:t>
      </w:r>
    </w:p>
    <w:p w:rsidR="00143EA1" w:rsidRPr="00BB1C60" w:rsidRDefault="00143EA1" w:rsidP="00B53B9E">
      <w:pPr>
        <w:rPr>
          <w:rFonts w:ascii="Times New Roman" w:hAnsi="Times New Roman" w:cs="Times New Roman"/>
          <w:b/>
          <w:sz w:val="36"/>
          <w:szCs w:val="36"/>
          <w:lang w:val="ru-RU"/>
        </w:rPr>
      </w:pPr>
    </w:p>
    <w:p w:rsidR="00993848" w:rsidRPr="00BB1C60" w:rsidRDefault="00083FD4" w:rsidP="00B53B9E">
      <w:pPr>
        <w:rPr>
          <w:rFonts w:ascii="Times New Roman" w:hAnsi="Times New Roman" w:cs="Times New Roman"/>
          <w:b/>
          <w:sz w:val="36"/>
          <w:szCs w:val="36"/>
          <w:lang w:val="ru-RU"/>
        </w:rPr>
      </w:pPr>
      <w:r w:rsidRPr="00BB1C60">
        <w:rPr>
          <w:rFonts w:ascii="Times New Roman" w:hAnsi="Times New Roman" w:cs="Times New Roman"/>
          <w:b/>
          <w:sz w:val="36"/>
          <w:szCs w:val="36"/>
          <w:lang w:val="ru-RU"/>
        </w:rPr>
        <w:t>§ 1. Общие положения.</w:t>
      </w:r>
    </w:p>
    <w:p w:rsidR="00143EA1" w:rsidRPr="00BB1C60" w:rsidRDefault="00143EA1" w:rsidP="00B53B9E">
      <w:pPr>
        <w:rPr>
          <w:rFonts w:ascii="Times New Roman" w:hAnsi="Times New Roman" w:cs="Times New Roman"/>
          <w:lang w:val="ru-RU"/>
        </w:rPr>
      </w:pPr>
    </w:p>
    <w:p w:rsidR="00993848" w:rsidRPr="00BB1C60" w:rsidRDefault="00993848" w:rsidP="00B53B9E">
      <w:pPr>
        <w:rPr>
          <w:rFonts w:ascii="Times New Roman" w:hAnsi="Times New Roman" w:cs="Times New Roman"/>
          <w:lang w:val="ru-RU"/>
        </w:rPr>
      </w:pPr>
      <w:r w:rsidRPr="00BB1C60">
        <w:rPr>
          <w:rFonts w:ascii="Times New Roman" w:hAnsi="Times New Roman" w:cs="Times New Roman"/>
          <w:lang w:val="ru-RU"/>
        </w:rPr>
        <w:t xml:space="preserve">Настоящая программа не ставит своей целью обозначить требования к зачётам по грамотности для каждого класса с учётом вариантов. Для определения критериев оценки грамотности учащихся автор предлагает воспользоваться стандартными схемами, в дополнение к которым настоящая программа рекомендует обратить внимание на </w:t>
      </w:r>
      <w:r w:rsidR="00B153E2" w:rsidRPr="00BB1C60">
        <w:rPr>
          <w:rFonts w:ascii="Times New Roman" w:hAnsi="Times New Roman" w:cs="Times New Roman"/>
          <w:lang w:val="ru-RU"/>
        </w:rPr>
        <w:t xml:space="preserve">два </w:t>
      </w:r>
      <w:r w:rsidR="00596CF8" w:rsidRPr="00BB1C60">
        <w:rPr>
          <w:rFonts w:ascii="Times New Roman" w:hAnsi="Times New Roman" w:cs="Times New Roman"/>
          <w:lang w:val="ru-RU"/>
        </w:rPr>
        <w:t xml:space="preserve">обязательных </w:t>
      </w:r>
      <w:r w:rsidR="00B153E2" w:rsidRPr="00BB1C60">
        <w:rPr>
          <w:rFonts w:ascii="Times New Roman" w:hAnsi="Times New Roman" w:cs="Times New Roman"/>
          <w:lang w:val="ru-RU"/>
        </w:rPr>
        <w:t>аспекта</w:t>
      </w:r>
      <w:r w:rsidRPr="00BB1C60">
        <w:rPr>
          <w:rFonts w:ascii="Times New Roman" w:hAnsi="Times New Roman" w:cs="Times New Roman"/>
          <w:lang w:val="ru-RU"/>
        </w:rPr>
        <w:t>:</w:t>
      </w:r>
    </w:p>
    <w:p w:rsidR="00993848" w:rsidRPr="00BB1C60" w:rsidRDefault="00993848" w:rsidP="00B53B9E">
      <w:pPr>
        <w:rPr>
          <w:rFonts w:ascii="Times New Roman" w:hAnsi="Times New Roman" w:cs="Times New Roman"/>
          <w:lang w:val="ru-RU"/>
        </w:rPr>
      </w:pPr>
    </w:p>
    <w:p w:rsidR="00993848" w:rsidRPr="00BB1C60" w:rsidRDefault="00993848" w:rsidP="00B53B9E">
      <w:pPr>
        <w:rPr>
          <w:rFonts w:ascii="Times New Roman" w:hAnsi="Times New Roman" w:cs="Times New Roman"/>
          <w:lang w:val="ru-RU"/>
        </w:rPr>
      </w:pPr>
      <w:r w:rsidRPr="00BB1C60">
        <w:rPr>
          <w:rFonts w:ascii="Times New Roman" w:hAnsi="Times New Roman" w:cs="Times New Roman"/>
          <w:lang w:val="ru-RU"/>
        </w:rPr>
        <w:t>1. ЗНАНИЕ ВСЕХ МАЖОРНЫХ И МИНОРНЫХ ТРЕЗВУЧИЙ, УМЕНИЕ БЫСТРО, НЕ ЗАДУМЫВАЯСЬ СЫГРАТЬ МАЖОРНОЕ И МИНОРНОЕ ТРЕЗВУЧИЕ ОТ ЛЮБОЙ БЕЛОЙ ИЛИ ЧЕРНОЙ КЛАВИШИ.</w:t>
      </w:r>
    </w:p>
    <w:p w:rsidR="00993848" w:rsidRPr="00BB1C60" w:rsidRDefault="00993848" w:rsidP="00B53B9E">
      <w:pPr>
        <w:rPr>
          <w:rFonts w:ascii="Times New Roman" w:hAnsi="Times New Roman" w:cs="Times New Roman"/>
          <w:lang w:val="ru-RU"/>
        </w:rPr>
      </w:pPr>
      <w:r w:rsidRPr="00BB1C60">
        <w:rPr>
          <w:rFonts w:ascii="Times New Roman" w:hAnsi="Times New Roman" w:cs="Times New Roman"/>
          <w:lang w:val="ru-RU"/>
        </w:rPr>
        <w:t xml:space="preserve">Каждый ученик, начиная со второго –  третьего  класса должен уметь сыграть мажорные и минорные трезвучия от всех белых и чёрных клавиш по порядку и вразброс по заданию учителя. В зависимости от индивидуальных способностей учащихся, процесс заучивания трезвучий может быть начат и закончен в течение одной – двух недель, либо растянуться на более продолжительное время. Какова бы ни была скорость освоения материала, на протяжении </w:t>
      </w:r>
      <w:r w:rsidRPr="00BB1C60">
        <w:rPr>
          <w:rFonts w:ascii="Times New Roman" w:hAnsi="Times New Roman" w:cs="Times New Roman"/>
          <w:lang w:val="ru-RU"/>
        </w:rPr>
        <w:lastRenderedPageBreak/>
        <w:t xml:space="preserve">всех лет обучения мажорные и минорные трезвучия должны повторяться с оптимальной регулярностью, устанавливаемой преподавателем и  обеспечивающей отличное знание всех трезвучий каждым учащимся, вне зависимости от варианта обучения. </w:t>
      </w:r>
    </w:p>
    <w:p w:rsidR="00993848" w:rsidRPr="00BB1C60" w:rsidRDefault="00993848" w:rsidP="00B53B9E">
      <w:pPr>
        <w:rPr>
          <w:rFonts w:ascii="Times New Roman" w:hAnsi="Times New Roman" w:cs="Times New Roman"/>
          <w:lang w:val="ru-RU"/>
        </w:rPr>
      </w:pPr>
    </w:p>
    <w:p w:rsidR="00993848" w:rsidRPr="00BB1C60" w:rsidRDefault="00993848" w:rsidP="00B53B9E">
      <w:pPr>
        <w:rPr>
          <w:rFonts w:ascii="Times New Roman" w:hAnsi="Times New Roman" w:cs="Times New Roman"/>
          <w:lang w:val="ru-RU"/>
        </w:rPr>
      </w:pPr>
      <w:r w:rsidRPr="00BB1C60">
        <w:rPr>
          <w:rFonts w:ascii="Times New Roman" w:hAnsi="Times New Roman" w:cs="Times New Roman"/>
          <w:lang w:val="ru-RU"/>
        </w:rPr>
        <w:t>2.  ЗНАНИЕ  И УМЕНИЕ БЫСТРО, НЕ ЗАДУМЫВАЯСЬ, СЫГРАТЬ ОТ ЛЮБОЙ БЕЛОЙ ИЛИ ЧЕРНОЙ КЛАВИШИ МАЛЫЕ И БОЛЬШИЕ  СЕКУНДЫ И ТЕРЦИИ, ЧИСТЫЕ КВАРТЫ И КВИНТЫ.</w:t>
      </w:r>
    </w:p>
    <w:p w:rsidR="00993848" w:rsidRPr="00BB1C60" w:rsidRDefault="00993848" w:rsidP="00B53B9E">
      <w:pPr>
        <w:rPr>
          <w:rFonts w:ascii="Times New Roman" w:hAnsi="Times New Roman" w:cs="Times New Roman"/>
          <w:lang w:val="ru-RU"/>
        </w:rPr>
      </w:pPr>
      <w:r w:rsidRPr="00BB1C60">
        <w:rPr>
          <w:rFonts w:ascii="Times New Roman" w:hAnsi="Times New Roman" w:cs="Times New Roman"/>
          <w:lang w:val="ru-RU"/>
        </w:rPr>
        <w:t xml:space="preserve">Знание  вышеуказанных интервалов и трезвучий позволяет значительно лучше ориентироваться в музыкальном тексте, дает хорошее подспорье в развитии музыкальной памяти, помогает музыкальной логике учащегося опираться на узнаваемые структуры. Знание терций и кварт имеет огромное значение в построении различных аккордов. Знание больших и малых секунд – в ориентации в гаммообразных пассажах. Также, хорошее знание узких интервалов дает возможность быстро строить широкие интервалы, такие как малые и большие сексты (ч5 + м2  и  ч5 + б2),  малые и большие септимы (ч8 – б2  и  ч8 – м2). Свободная ориентация учащихся в интервалах на клавиатуре помогает преподавателю развивать в своих воспитанниках навыки выразительной игры, фокусируя внимание  на ощущениях, возникающих при интонировании того или того интервала. </w:t>
      </w:r>
    </w:p>
    <w:p w:rsidR="00993848" w:rsidRPr="00BB1C60" w:rsidRDefault="00993848" w:rsidP="00B53B9E">
      <w:pPr>
        <w:rPr>
          <w:rFonts w:ascii="Times New Roman" w:hAnsi="Times New Roman" w:cs="Times New Roman"/>
          <w:lang w:val="ru-RU"/>
        </w:rPr>
      </w:pPr>
    </w:p>
    <w:p w:rsidR="00993848" w:rsidRPr="00BB1C60" w:rsidRDefault="00993848" w:rsidP="00B53B9E">
      <w:pPr>
        <w:rPr>
          <w:rFonts w:ascii="Times New Roman" w:hAnsi="Times New Roman" w:cs="Times New Roman"/>
          <w:lang w:val="ru-RU"/>
        </w:rPr>
      </w:pPr>
      <w:r w:rsidRPr="00BB1C60">
        <w:rPr>
          <w:rFonts w:ascii="Times New Roman" w:hAnsi="Times New Roman" w:cs="Times New Roman"/>
          <w:lang w:val="ru-RU"/>
        </w:rPr>
        <w:t xml:space="preserve">Методы </w:t>
      </w:r>
      <w:r w:rsidR="00853D44" w:rsidRPr="00BB1C60">
        <w:rPr>
          <w:rFonts w:ascii="Times New Roman" w:hAnsi="Times New Roman" w:cs="Times New Roman"/>
          <w:lang w:val="ru-RU"/>
        </w:rPr>
        <w:t xml:space="preserve">несложного </w:t>
      </w:r>
      <w:r w:rsidRPr="00BB1C60">
        <w:rPr>
          <w:rFonts w:ascii="Times New Roman" w:hAnsi="Times New Roman" w:cs="Times New Roman"/>
          <w:lang w:val="ru-RU"/>
        </w:rPr>
        <w:t xml:space="preserve">заучивания узких интервалов (до чистой квинты включительно), мажорных и минорных трезвучий, а также способы быстрого построения на клавиатуре широких интервалов, увеличенных и уменьшенных трезвучий, мажорных и минорных секстаккордов и квартсекстаккордов изложены в брошюре «Тренажёр для юного музыканта». </w:t>
      </w:r>
    </w:p>
    <w:p w:rsidR="00993848" w:rsidRPr="00BB1C60" w:rsidRDefault="00993848" w:rsidP="00B53B9E">
      <w:pPr>
        <w:rPr>
          <w:rFonts w:ascii="Times New Roman" w:hAnsi="Times New Roman" w:cs="Times New Roman"/>
          <w:lang w:val="ru-RU"/>
        </w:rPr>
      </w:pPr>
    </w:p>
    <w:p w:rsidR="00993848" w:rsidRPr="00BB1C60" w:rsidRDefault="00993848" w:rsidP="00B53B9E">
      <w:pPr>
        <w:rPr>
          <w:rFonts w:ascii="Times New Roman" w:hAnsi="Times New Roman" w:cs="Times New Roman"/>
          <w:lang w:val="ru-RU"/>
        </w:rPr>
      </w:pPr>
      <w:r w:rsidRPr="00BB1C60">
        <w:rPr>
          <w:rFonts w:ascii="Times New Roman" w:hAnsi="Times New Roman" w:cs="Times New Roman"/>
          <w:lang w:val="ru-RU"/>
        </w:rPr>
        <w:t xml:space="preserve">3. «Азбука чтения нот» 2 часть содержит в себе теоретическую часть, призванную обеспечить дидактический материал для изучения музыкальных терминов и содержащую ряд различных теоретических заданий, выполняемых на клавиатуре и  письменно. Методический совет школы должен определить  минимальный объём изучения данной составляющей книги для вариантов «А», «Б» и «В». </w:t>
      </w:r>
    </w:p>
    <w:p w:rsidR="00993848" w:rsidRPr="00BB1C60" w:rsidRDefault="00993848" w:rsidP="00B53B9E">
      <w:pPr>
        <w:rPr>
          <w:rFonts w:ascii="Times New Roman" w:hAnsi="Times New Roman" w:cs="Times New Roman"/>
          <w:lang w:val="ru-RU"/>
        </w:rPr>
      </w:pPr>
    </w:p>
    <w:p w:rsidR="00993848" w:rsidRPr="00BB1C60" w:rsidRDefault="00993848" w:rsidP="00B53B9E">
      <w:pPr>
        <w:rPr>
          <w:rFonts w:ascii="Times New Roman" w:hAnsi="Times New Roman" w:cs="Times New Roman"/>
          <w:lang w:val="ru-RU"/>
        </w:rPr>
      </w:pPr>
    </w:p>
    <w:p w:rsidR="00993848" w:rsidRPr="00BB1C60" w:rsidRDefault="00993848" w:rsidP="00B53B9E">
      <w:pPr>
        <w:rPr>
          <w:rFonts w:ascii="Times New Roman" w:hAnsi="Times New Roman" w:cs="Times New Roman"/>
          <w:b/>
          <w:lang w:val="ru-RU"/>
        </w:rPr>
      </w:pPr>
      <w:r w:rsidRPr="00BB1C60">
        <w:rPr>
          <w:rFonts w:ascii="Times New Roman" w:hAnsi="Times New Roman" w:cs="Times New Roman"/>
          <w:lang w:val="ru-RU"/>
        </w:rPr>
        <w:t xml:space="preserve">Учитывая настоящие рекомендации, методический совет школы должен сформировать требования к зачету по грамотности, либо воспользоваться системой и критериями оценки, существующими в школе с обязательным добавлением 1 и 2 пункта из вышеперечисленных аспектов. Для учащихся, обучающихся по варианту «В» обязательным является добавление только  первого пункта (то есть заучивание всех мажорных и минорных трезвучий). Ниже приводятся примерные требования к музыкальной грамотности. Методический совет по своему усмотрению может принять данные требования либо отклонить, утвердив иной список задач. </w:t>
      </w:r>
      <w:r w:rsidRPr="00BB1C60">
        <w:rPr>
          <w:rFonts w:ascii="Times New Roman" w:hAnsi="Times New Roman" w:cs="Times New Roman"/>
          <w:b/>
          <w:lang w:val="ru-RU"/>
        </w:rPr>
        <w:t>Обязательным пунктами включения в требования является знание мажорных и минорных трезвучий от всех белых и чёрных клавиш, начиная с младших классов, и регулярная проверка этого знания на зачётах по грамотности, а также минимальный список музыкальных терминов, приводимый ниже.</w:t>
      </w:r>
    </w:p>
    <w:p w:rsidR="00D63B61" w:rsidRPr="00BB1C60" w:rsidRDefault="00D63B61" w:rsidP="00B53B9E">
      <w:pPr>
        <w:rPr>
          <w:rFonts w:ascii="Times New Roman" w:hAnsi="Times New Roman" w:cs="Times New Roman"/>
          <w:b/>
          <w:sz w:val="28"/>
          <w:szCs w:val="28"/>
          <w:lang w:val="ru-RU"/>
        </w:rPr>
      </w:pPr>
    </w:p>
    <w:p w:rsidR="00002859" w:rsidRPr="00BB1C60" w:rsidRDefault="00002859" w:rsidP="00B53B9E">
      <w:pPr>
        <w:rPr>
          <w:rFonts w:ascii="Times New Roman" w:hAnsi="Times New Roman" w:cs="Times New Roman"/>
          <w:b/>
          <w:sz w:val="28"/>
          <w:szCs w:val="28"/>
          <w:lang w:val="ru-RU"/>
        </w:rPr>
      </w:pPr>
    </w:p>
    <w:p w:rsidR="00002859" w:rsidRPr="00BB1C60" w:rsidRDefault="00002859">
      <w:pPr>
        <w:suppressAutoHyphens w:val="0"/>
        <w:rPr>
          <w:rFonts w:ascii="Times New Roman" w:hAnsi="Times New Roman" w:cs="Times New Roman"/>
          <w:b/>
          <w:szCs w:val="28"/>
          <w:lang w:val="ru-RU"/>
        </w:rPr>
      </w:pPr>
      <w:r w:rsidRPr="00BB1C60">
        <w:rPr>
          <w:rFonts w:ascii="Times New Roman" w:hAnsi="Times New Roman" w:cs="Times New Roman"/>
          <w:b/>
          <w:szCs w:val="28"/>
          <w:lang w:val="ru-RU"/>
        </w:rPr>
        <w:br w:type="page"/>
      </w:r>
    </w:p>
    <w:p w:rsidR="00993848" w:rsidRPr="00BB1C60" w:rsidRDefault="00993848" w:rsidP="00B53B9E">
      <w:pPr>
        <w:rPr>
          <w:rFonts w:ascii="Times New Roman" w:hAnsi="Times New Roman" w:cs="Times New Roman"/>
          <w:b/>
          <w:sz w:val="28"/>
          <w:szCs w:val="28"/>
          <w:lang w:val="ru-RU"/>
        </w:rPr>
      </w:pPr>
      <w:r w:rsidRPr="00BB1C60">
        <w:rPr>
          <w:rFonts w:ascii="Times New Roman" w:hAnsi="Times New Roman" w:cs="Times New Roman"/>
          <w:b/>
          <w:sz w:val="28"/>
          <w:szCs w:val="28"/>
          <w:lang w:val="ru-RU"/>
        </w:rPr>
        <w:lastRenderedPageBreak/>
        <w:t>МИНИМАЛЬНЫЙ  СПИСОК  МУЗЫКАЛЬНЫХ  ТЕРМИНОВ</w:t>
      </w:r>
    </w:p>
    <w:p w:rsidR="00993848" w:rsidRPr="00BB1C60" w:rsidRDefault="00993848" w:rsidP="00B53B9E">
      <w:pPr>
        <w:outlineLvl w:val="1"/>
        <w:rPr>
          <w:rFonts w:ascii="Times New Roman" w:eastAsia="Times New Roman" w:hAnsi="Times New Roman" w:cs="Times New Roman"/>
          <w:b/>
          <w:bCs/>
          <w:color w:val="000000"/>
          <w:u w:val="single"/>
          <w:lang w:val="ru-RU" w:eastAsia="ru-RU"/>
        </w:rPr>
      </w:pPr>
    </w:p>
    <w:p w:rsidR="00993848" w:rsidRPr="00BB1C60" w:rsidRDefault="00993848" w:rsidP="00B53B9E">
      <w:pPr>
        <w:outlineLvl w:val="1"/>
        <w:rPr>
          <w:rFonts w:ascii="Times New Roman" w:eastAsia="Times New Roman" w:hAnsi="Times New Roman" w:cs="Times New Roman"/>
          <w:b/>
          <w:bCs/>
          <w:color w:val="000000"/>
          <w:u w:val="single"/>
          <w:lang w:val="ru-RU" w:eastAsia="ru-RU"/>
        </w:rPr>
      </w:pPr>
      <w:r w:rsidRPr="00BB1C60">
        <w:rPr>
          <w:rFonts w:ascii="Times New Roman" w:eastAsia="Times New Roman" w:hAnsi="Times New Roman" w:cs="Times New Roman"/>
          <w:b/>
          <w:bCs/>
          <w:color w:val="000000"/>
          <w:u w:val="single"/>
          <w:lang w:val="ru-RU" w:eastAsia="ru-RU"/>
        </w:rPr>
        <w:t>ОБОЗНАЧЕНИЯ ТЕМПОВ</w:t>
      </w:r>
    </w:p>
    <w:p w:rsidR="00993848" w:rsidRPr="00BB1C60" w:rsidRDefault="00993848" w:rsidP="00B53B9E">
      <w:pPr>
        <w:outlineLvl w:val="1"/>
        <w:rPr>
          <w:rFonts w:ascii="Times New Roman" w:eastAsia="Times New Roman" w:hAnsi="Times New Roman" w:cs="Times New Roman"/>
          <w:b/>
          <w:bCs/>
          <w:color w:val="000000"/>
          <w:lang w:val="ru-RU" w:eastAsia="ru-RU"/>
        </w:rPr>
      </w:pPr>
    </w:p>
    <w:p w:rsidR="00993848" w:rsidRPr="00BB1C60" w:rsidRDefault="00993848" w:rsidP="00B53B9E">
      <w:pPr>
        <w:outlineLvl w:val="1"/>
        <w:rPr>
          <w:rFonts w:ascii="Times New Roman" w:eastAsia="Times New Roman" w:hAnsi="Times New Roman" w:cs="Times New Roman"/>
          <w:b/>
          <w:bCs/>
          <w:i/>
          <w:color w:val="000000"/>
          <w:u w:val="single"/>
          <w:lang w:val="ru-RU" w:eastAsia="ru-RU"/>
        </w:rPr>
      </w:pPr>
      <w:r w:rsidRPr="00BB1C60">
        <w:rPr>
          <w:rFonts w:ascii="Times New Roman" w:eastAsia="Times New Roman" w:hAnsi="Times New Roman" w:cs="Times New Roman"/>
          <w:b/>
          <w:bCs/>
          <w:i/>
          <w:color w:val="000000"/>
          <w:u w:val="single"/>
          <w:lang w:val="ru-RU" w:eastAsia="ru-RU"/>
        </w:rPr>
        <w:t>Медленные</w:t>
      </w:r>
      <w:r w:rsidRPr="00BB1C60">
        <w:rPr>
          <w:rFonts w:ascii="Times New Roman" w:eastAsia="Times New Roman" w:hAnsi="Times New Roman" w:cs="Times New Roman"/>
          <w:i/>
          <w:color w:val="000000"/>
          <w:u w:val="single"/>
          <w:lang w:val="ru-RU" w:eastAsia="ru-RU"/>
        </w:rPr>
        <w:t>:</w:t>
      </w:r>
      <w:r w:rsidRPr="00BB1C60">
        <w:rPr>
          <w:rFonts w:ascii="Times New Roman" w:eastAsia="Times New Roman" w:hAnsi="Times New Roman" w:cs="Times New Roman"/>
          <w:color w:val="000000"/>
          <w:lang w:val="ru-RU" w:eastAsia="ru-RU"/>
        </w:rPr>
        <w:br/>
      </w:r>
      <w:r w:rsidRPr="00BB1C60">
        <w:rPr>
          <w:rFonts w:ascii="Times New Roman" w:eastAsia="Times New Roman" w:hAnsi="Times New Roman" w:cs="Times New Roman"/>
          <w:b/>
          <w:bCs/>
          <w:color w:val="000000"/>
          <w:lang w:eastAsia="ru-RU"/>
        </w:rPr>
        <w:t>Largo</w:t>
      </w:r>
      <w:r w:rsidRPr="00BB1C60">
        <w:rPr>
          <w:rFonts w:ascii="Times New Roman" w:eastAsia="Times New Roman" w:hAnsi="Times New Roman" w:cs="Times New Roman"/>
          <w:color w:val="000000"/>
          <w:lang w:eastAsia="ru-RU"/>
        </w:rPr>
        <w:t> </w:t>
      </w:r>
      <w:r w:rsidR="00D01092" w:rsidRPr="00BB1C60">
        <w:rPr>
          <w:rFonts w:ascii="Times New Roman" w:eastAsia="Times New Roman" w:hAnsi="Times New Roman" w:cs="Times New Roman"/>
          <w:color w:val="000000"/>
          <w:lang w:val="ru-RU" w:eastAsia="ru-RU"/>
        </w:rPr>
        <w:t>(л</w:t>
      </w:r>
      <w:r w:rsidRPr="00BB1C60">
        <w:rPr>
          <w:rFonts w:ascii="Times New Roman" w:eastAsia="Times New Roman" w:hAnsi="Times New Roman" w:cs="Times New Roman"/>
          <w:color w:val="000000"/>
          <w:lang w:val="ru-RU" w:eastAsia="ru-RU"/>
        </w:rPr>
        <w:t>а</w:t>
      </w:r>
      <w:r w:rsidR="00D01092"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рго) – широко</w:t>
      </w:r>
      <w:r w:rsidRPr="00BB1C60">
        <w:rPr>
          <w:rFonts w:ascii="Times New Roman" w:eastAsia="Times New Roman" w:hAnsi="Times New Roman" w:cs="Times New Roman"/>
          <w:color w:val="000000"/>
          <w:lang w:val="ru-RU" w:eastAsia="ru-RU"/>
        </w:rPr>
        <w:br/>
      </w:r>
      <w:r w:rsidRPr="00BB1C60">
        <w:rPr>
          <w:rFonts w:ascii="Times New Roman" w:eastAsia="Times New Roman" w:hAnsi="Times New Roman" w:cs="Times New Roman"/>
          <w:b/>
          <w:bCs/>
          <w:color w:val="000000"/>
          <w:lang w:eastAsia="ru-RU"/>
        </w:rPr>
        <w:t>Lento</w:t>
      </w:r>
      <w:r w:rsidRPr="00BB1C60">
        <w:rPr>
          <w:rFonts w:ascii="Times New Roman" w:eastAsia="Times New Roman" w:hAnsi="Times New Roman" w:cs="Times New Roman"/>
          <w:color w:val="000000"/>
          <w:lang w:eastAsia="ru-RU"/>
        </w:rPr>
        <w:t> </w:t>
      </w:r>
      <w:r w:rsidR="00D01092" w:rsidRPr="00BB1C60">
        <w:rPr>
          <w:rFonts w:ascii="Times New Roman" w:eastAsia="Times New Roman" w:hAnsi="Times New Roman" w:cs="Times New Roman"/>
          <w:color w:val="000000"/>
          <w:lang w:val="ru-RU" w:eastAsia="ru-RU"/>
        </w:rPr>
        <w:t>(л</w:t>
      </w:r>
      <w:r w:rsidRPr="00BB1C60">
        <w:rPr>
          <w:rFonts w:ascii="Times New Roman" w:eastAsia="Times New Roman" w:hAnsi="Times New Roman" w:cs="Times New Roman"/>
          <w:color w:val="000000"/>
          <w:lang w:val="ru-RU" w:eastAsia="ru-RU"/>
        </w:rPr>
        <w:t>е</w:t>
      </w:r>
      <w:r w:rsidR="00D01092"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нто) – протяжно</w:t>
      </w:r>
      <w:r w:rsidRPr="00BB1C60">
        <w:rPr>
          <w:rFonts w:ascii="Times New Roman" w:eastAsia="Times New Roman" w:hAnsi="Times New Roman" w:cs="Times New Roman"/>
          <w:color w:val="000000"/>
          <w:lang w:val="ru-RU" w:eastAsia="ru-RU"/>
        </w:rPr>
        <w:br/>
      </w:r>
      <w:r w:rsidRPr="00BB1C60">
        <w:rPr>
          <w:rFonts w:ascii="Times New Roman" w:eastAsia="Times New Roman" w:hAnsi="Times New Roman" w:cs="Times New Roman"/>
          <w:b/>
          <w:bCs/>
          <w:color w:val="000000"/>
          <w:lang w:eastAsia="ru-RU"/>
        </w:rPr>
        <w:t>Adagio</w:t>
      </w:r>
      <w:r w:rsidRPr="00BB1C60">
        <w:rPr>
          <w:rFonts w:ascii="Times New Roman" w:eastAsia="Times New Roman" w:hAnsi="Times New Roman" w:cs="Times New Roman"/>
          <w:color w:val="000000"/>
          <w:lang w:eastAsia="ru-RU"/>
        </w:rPr>
        <w:t> </w:t>
      </w:r>
      <w:r w:rsidR="00D01092" w:rsidRPr="00BB1C60">
        <w:rPr>
          <w:rFonts w:ascii="Times New Roman" w:eastAsia="Times New Roman" w:hAnsi="Times New Roman" w:cs="Times New Roman"/>
          <w:color w:val="000000"/>
          <w:lang w:val="ru-RU" w:eastAsia="ru-RU"/>
        </w:rPr>
        <w:t>(ад</w:t>
      </w:r>
      <w:r w:rsidRPr="00BB1C60">
        <w:rPr>
          <w:rFonts w:ascii="Times New Roman" w:eastAsia="Times New Roman" w:hAnsi="Times New Roman" w:cs="Times New Roman"/>
          <w:color w:val="000000"/>
          <w:lang w:val="ru-RU" w:eastAsia="ru-RU"/>
        </w:rPr>
        <w:t>а</w:t>
      </w:r>
      <w:r w:rsidR="00D01092"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жио) – медленно</w:t>
      </w:r>
      <w:r w:rsidRPr="00BB1C60">
        <w:rPr>
          <w:rFonts w:ascii="Times New Roman" w:eastAsia="Times New Roman" w:hAnsi="Times New Roman" w:cs="Times New Roman"/>
          <w:color w:val="000000"/>
          <w:lang w:val="ru-RU" w:eastAsia="ru-RU"/>
        </w:rPr>
        <w:br/>
      </w:r>
      <w:r w:rsidRPr="00BB1C60">
        <w:rPr>
          <w:rFonts w:ascii="Times New Roman" w:eastAsia="Times New Roman" w:hAnsi="Times New Roman" w:cs="Times New Roman"/>
          <w:b/>
          <w:bCs/>
          <w:color w:val="000000"/>
          <w:lang w:eastAsia="ru-RU"/>
        </w:rPr>
        <w:t>Grave </w:t>
      </w:r>
      <w:r w:rsidR="00D01092" w:rsidRPr="00BB1C60">
        <w:rPr>
          <w:rFonts w:ascii="Times New Roman" w:eastAsia="Times New Roman" w:hAnsi="Times New Roman" w:cs="Times New Roman"/>
          <w:color w:val="000000"/>
          <w:lang w:val="ru-RU" w:eastAsia="ru-RU"/>
        </w:rPr>
        <w:t>(гр</w:t>
      </w:r>
      <w:r w:rsidRPr="00BB1C60">
        <w:rPr>
          <w:rFonts w:ascii="Times New Roman" w:eastAsia="Times New Roman" w:hAnsi="Times New Roman" w:cs="Times New Roman"/>
          <w:color w:val="000000"/>
          <w:lang w:val="ru-RU" w:eastAsia="ru-RU"/>
        </w:rPr>
        <w:t>а</w:t>
      </w:r>
      <w:r w:rsidR="00D01092"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ве) – тяжело, важно</w:t>
      </w:r>
      <w:r w:rsidRPr="00BB1C60">
        <w:rPr>
          <w:rFonts w:ascii="Times New Roman" w:eastAsia="Times New Roman" w:hAnsi="Times New Roman" w:cs="Times New Roman"/>
          <w:color w:val="000000"/>
          <w:lang w:val="ru-RU" w:eastAsia="ru-RU"/>
        </w:rPr>
        <w:br/>
      </w:r>
      <w:r w:rsidRPr="00BB1C60">
        <w:rPr>
          <w:rFonts w:ascii="Times New Roman" w:eastAsia="Times New Roman" w:hAnsi="Times New Roman" w:cs="Times New Roman"/>
          <w:b/>
          <w:bCs/>
          <w:color w:val="000000"/>
          <w:lang w:eastAsia="ru-RU"/>
        </w:rPr>
        <w:t>Larghetto</w:t>
      </w:r>
      <w:r w:rsidRPr="00BB1C60">
        <w:rPr>
          <w:rFonts w:ascii="Times New Roman" w:eastAsia="Times New Roman" w:hAnsi="Times New Roman" w:cs="Times New Roman"/>
          <w:color w:val="000000"/>
          <w:lang w:eastAsia="ru-RU"/>
        </w:rPr>
        <w:t> </w:t>
      </w:r>
      <w:r w:rsidR="00D01092" w:rsidRPr="00BB1C60">
        <w:rPr>
          <w:rFonts w:ascii="Times New Roman" w:eastAsia="Times New Roman" w:hAnsi="Times New Roman" w:cs="Times New Roman"/>
          <w:color w:val="000000"/>
          <w:lang w:val="ru-RU" w:eastAsia="ru-RU"/>
        </w:rPr>
        <w:t>(ларг</w:t>
      </w:r>
      <w:r w:rsidRPr="00BB1C60">
        <w:rPr>
          <w:rFonts w:ascii="Times New Roman" w:eastAsia="Times New Roman" w:hAnsi="Times New Roman" w:cs="Times New Roman"/>
          <w:color w:val="000000"/>
          <w:lang w:val="ru-RU" w:eastAsia="ru-RU"/>
        </w:rPr>
        <w:t>е</w:t>
      </w:r>
      <w:r w:rsidR="00D01092"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 xml:space="preserve">тто) – несколько скорее, чем </w:t>
      </w:r>
      <w:r w:rsidRPr="00BB1C60">
        <w:rPr>
          <w:rFonts w:ascii="Times New Roman" w:eastAsia="Times New Roman" w:hAnsi="Times New Roman" w:cs="Times New Roman"/>
          <w:b/>
          <w:color w:val="000000"/>
          <w:lang w:eastAsia="ru-RU"/>
        </w:rPr>
        <w:t>Largo</w:t>
      </w:r>
      <w:r w:rsidRPr="00BB1C60">
        <w:rPr>
          <w:rFonts w:ascii="Times New Roman" w:eastAsia="Times New Roman" w:hAnsi="Times New Roman" w:cs="Times New Roman"/>
          <w:b/>
          <w:color w:val="000000"/>
          <w:lang w:val="ru-RU" w:eastAsia="ru-RU"/>
        </w:rPr>
        <w:br/>
      </w:r>
      <w:r w:rsidRPr="00BB1C60">
        <w:rPr>
          <w:rFonts w:ascii="Times New Roman" w:eastAsia="Times New Roman" w:hAnsi="Times New Roman" w:cs="Times New Roman"/>
          <w:b/>
          <w:bCs/>
          <w:color w:val="000000"/>
          <w:lang w:eastAsia="ru-RU"/>
        </w:rPr>
        <w:t>Andante</w:t>
      </w:r>
      <w:r w:rsidRPr="00BB1C60">
        <w:rPr>
          <w:rFonts w:ascii="Times New Roman" w:eastAsia="Times New Roman" w:hAnsi="Times New Roman" w:cs="Times New Roman"/>
          <w:color w:val="000000"/>
          <w:lang w:eastAsia="ru-RU"/>
        </w:rPr>
        <w:t> </w:t>
      </w:r>
      <w:r w:rsidR="00D01092" w:rsidRPr="00BB1C60">
        <w:rPr>
          <w:rFonts w:ascii="Times New Roman" w:eastAsia="Times New Roman" w:hAnsi="Times New Roman" w:cs="Times New Roman"/>
          <w:color w:val="000000"/>
          <w:lang w:val="ru-RU" w:eastAsia="ru-RU"/>
        </w:rPr>
        <w:t>(анд</w:t>
      </w:r>
      <w:r w:rsidRPr="00BB1C60">
        <w:rPr>
          <w:rFonts w:ascii="Times New Roman" w:eastAsia="Times New Roman" w:hAnsi="Times New Roman" w:cs="Times New Roman"/>
          <w:color w:val="000000"/>
          <w:lang w:val="ru-RU" w:eastAsia="ru-RU"/>
        </w:rPr>
        <w:t>а</w:t>
      </w:r>
      <w:r w:rsidR="00D01092"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нте) – не спеша, шагом</w:t>
      </w:r>
      <w:r w:rsidRPr="00BB1C60">
        <w:rPr>
          <w:rFonts w:ascii="Times New Roman" w:eastAsia="Times New Roman" w:hAnsi="Times New Roman" w:cs="Times New Roman"/>
          <w:color w:val="000000"/>
          <w:lang w:val="ru-RU" w:eastAsia="ru-RU"/>
        </w:rPr>
        <w:br/>
      </w:r>
      <w:r w:rsidRPr="00BB1C60">
        <w:rPr>
          <w:rFonts w:ascii="Times New Roman" w:eastAsia="Times New Roman" w:hAnsi="Times New Roman" w:cs="Times New Roman"/>
          <w:b/>
          <w:bCs/>
          <w:color w:val="000000"/>
          <w:lang w:eastAsia="ru-RU"/>
        </w:rPr>
        <w:t>Sostenuto</w:t>
      </w:r>
      <w:r w:rsidRPr="00BB1C60">
        <w:rPr>
          <w:rFonts w:ascii="Times New Roman" w:eastAsia="Times New Roman" w:hAnsi="Times New Roman" w:cs="Times New Roman"/>
          <w:color w:val="000000"/>
          <w:lang w:eastAsia="ru-RU"/>
        </w:rPr>
        <w:t> </w:t>
      </w:r>
      <w:r w:rsidR="00D01092" w:rsidRPr="00BB1C60">
        <w:rPr>
          <w:rFonts w:ascii="Times New Roman" w:eastAsia="Times New Roman" w:hAnsi="Times New Roman" w:cs="Times New Roman"/>
          <w:color w:val="000000"/>
          <w:lang w:val="ru-RU" w:eastAsia="ru-RU"/>
        </w:rPr>
        <w:t>(состен</w:t>
      </w:r>
      <w:r w:rsidRPr="00BB1C60">
        <w:rPr>
          <w:rFonts w:ascii="Times New Roman" w:eastAsia="Times New Roman" w:hAnsi="Times New Roman" w:cs="Times New Roman"/>
          <w:color w:val="000000"/>
          <w:lang w:val="ru-RU" w:eastAsia="ru-RU"/>
        </w:rPr>
        <w:t>у</w:t>
      </w:r>
      <w:r w:rsidR="00D01092"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то) – сдержанно</w:t>
      </w:r>
      <w:r w:rsidRPr="00BB1C60">
        <w:rPr>
          <w:rFonts w:ascii="Times New Roman" w:eastAsia="Times New Roman" w:hAnsi="Times New Roman" w:cs="Times New Roman"/>
          <w:color w:val="000000"/>
          <w:lang w:val="ru-RU" w:eastAsia="ru-RU"/>
        </w:rPr>
        <w:br/>
      </w:r>
    </w:p>
    <w:p w:rsidR="00993848" w:rsidRPr="00BB1C60" w:rsidRDefault="00993848" w:rsidP="00B53B9E">
      <w:pPr>
        <w:outlineLvl w:val="1"/>
        <w:rPr>
          <w:rFonts w:ascii="Times New Roman" w:eastAsia="Times New Roman" w:hAnsi="Times New Roman" w:cs="Times New Roman"/>
          <w:b/>
          <w:bCs/>
          <w:i/>
          <w:color w:val="000000"/>
          <w:u w:val="single"/>
          <w:lang w:val="ru-RU" w:eastAsia="ru-RU"/>
        </w:rPr>
      </w:pPr>
      <w:r w:rsidRPr="00BB1C60">
        <w:rPr>
          <w:rFonts w:ascii="Times New Roman" w:eastAsia="Times New Roman" w:hAnsi="Times New Roman" w:cs="Times New Roman"/>
          <w:b/>
          <w:bCs/>
          <w:i/>
          <w:color w:val="000000"/>
          <w:u w:val="single"/>
          <w:lang w:val="ru-RU" w:eastAsia="ru-RU"/>
        </w:rPr>
        <w:t>Умеренные</w:t>
      </w:r>
      <w:r w:rsidRPr="00BB1C60">
        <w:rPr>
          <w:rFonts w:ascii="Times New Roman" w:eastAsia="Times New Roman" w:hAnsi="Times New Roman" w:cs="Times New Roman"/>
          <w:i/>
          <w:color w:val="000000"/>
          <w:u w:val="single"/>
          <w:lang w:val="ru-RU" w:eastAsia="ru-RU"/>
        </w:rPr>
        <w:t>:</w:t>
      </w:r>
      <w:r w:rsidRPr="00BB1C60">
        <w:rPr>
          <w:rFonts w:ascii="Times New Roman" w:eastAsia="Times New Roman" w:hAnsi="Times New Roman" w:cs="Times New Roman"/>
          <w:color w:val="000000"/>
          <w:lang w:val="ru-RU" w:eastAsia="ru-RU"/>
        </w:rPr>
        <w:br/>
      </w:r>
      <w:r w:rsidRPr="00BB1C60">
        <w:rPr>
          <w:rFonts w:ascii="Times New Roman" w:eastAsia="Times New Roman" w:hAnsi="Times New Roman" w:cs="Times New Roman"/>
          <w:b/>
          <w:bCs/>
          <w:color w:val="000000"/>
          <w:lang w:eastAsia="ru-RU"/>
        </w:rPr>
        <w:t>Moderato</w:t>
      </w:r>
      <w:r w:rsidRPr="00BB1C60">
        <w:rPr>
          <w:rFonts w:ascii="Times New Roman" w:eastAsia="Times New Roman" w:hAnsi="Times New Roman" w:cs="Times New Roman"/>
          <w:color w:val="000000"/>
          <w:lang w:eastAsia="ru-RU"/>
        </w:rPr>
        <w:t> </w:t>
      </w:r>
      <w:r w:rsidR="00D01092" w:rsidRPr="00BB1C60">
        <w:rPr>
          <w:rFonts w:ascii="Times New Roman" w:eastAsia="Times New Roman" w:hAnsi="Times New Roman" w:cs="Times New Roman"/>
          <w:color w:val="000000"/>
          <w:lang w:val="ru-RU" w:eastAsia="ru-RU"/>
        </w:rPr>
        <w:t>(модер</w:t>
      </w:r>
      <w:r w:rsidRPr="00BB1C60">
        <w:rPr>
          <w:rFonts w:ascii="Times New Roman" w:eastAsia="Times New Roman" w:hAnsi="Times New Roman" w:cs="Times New Roman"/>
          <w:color w:val="000000"/>
          <w:lang w:val="ru-RU" w:eastAsia="ru-RU"/>
        </w:rPr>
        <w:t>а</w:t>
      </w:r>
      <w:r w:rsidR="00D01092"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то) – умеренно</w:t>
      </w:r>
      <w:r w:rsidRPr="00BB1C60">
        <w:rPr>
          <w:rFonts w:ascii="Times New Roman" w:eastAsia="Times New Roman" w:hAnsi="Times New Roman" w:cs="Times New Roman"/>
          <w:color w:val="000000"/>
          <w:lang w:val="ru-RU" w:eastAsia="ru-RU"/>
        </w:rPr>
        <w:br/>
      </w:r>
      <w:r w:rsidRPr="00BB1C60">
        <w:rPr>
          <w:rFonts w:ascii="Times New Roman" w:eastAsia="Times New Roman" w:hAnsi="Times New Roman" w:cs="Times New Roman"/>
          <w:b/>
          <w:bCs/>
          <w:color w:val="000000"/>
          <w:lang w:eastAsia="ru-RU"/>
        </w:rPr>
        <w:t>Andantino</w:t>
      </w:r>
      <w:r w:rsidRPr="00BB1C60">
        <w:rPr>
          <w:rFonts w:ascii="Times New Roman" w:eastAsia="Times New Roman" w:hAnsi="Times New Roman" w:cs="Times New Roman"/>
          <w:color w:val="000000"/>
          <w:lang w:eastAsia="ru-RU"/>
        </w:rPr>
        <w:t> </w:t>
      </w:r>
      <w:r w:rsidR="00D01092" w:rsidRPr="00BB1C60">
        <w:rPr>
          <w:rFonts w:ascii="Times New Roman" w:eastAsia="Times New Roman" w:hAnsi="Times New Roman" w:cs="Times New Roman"/>
          <w:color w:val="000000"/>
          <w:lang w:val="ru-RU" w:eastAsia="ru-RU"/>
        </w:rPr>
        <w:t>(андант</w:t>
      </w:r>
      <w:r w:rsidRPr="00BB1C60">
        <w:rPr>
          <w:rFonts w:ascii="Times New Roman" w:eastAsia="Times New Roman" w:hAnsi="Times New Roman" w:cs="Times New Roman"/>
          <w:color w:val="000000"/>
          <w:lang w:val="ru-RU" w:eastAsia="ru-RU"/>
        </w:rPr>
        <w:t>и</w:t>
      </w:r>
      <w:r w:rsidR="00D01092"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 xml:space="preserve">но) – несколько скорее, чем </w:t>
      </w:r>
      <w:r w:rsidRPr="00BB1C60">
        <w:rPr>
          <w:rFonts w:ascii="Times New Roman" w:eastAsia="Times New Roman" w:hAnsi="Times New Roman" w:cs="Times New Roman"/>
          <w:b/>
          <w:color w:val="000000"/>
          <w:lang w:eastAsia="ru-RU"/>
        </w:rPr>
        <w:t>Andante</w:t>
      </w:r>
      <w:r w:rsidRPr="00BB1C60">
        <w:rPr>
          <w:rFonts w:ascii="Times New Roman" w:eastAsia="Times New Roman" w:hAnsi="Times New Roman" w:cs="Times New Roman"/>
          <w:color w:val="000000"/>
          <w:lang w:val="ru-RU" w:eastAsia="ru-RU"/>
        </w:rPr>
        <w:br/>
      </w:r>
      <w:r w:rsidRPr="00BB1C60">
        <w:rPr>
          <w:rFonts w:ascii="Times New Roman" w:eastAsia="Times New Roman" w:hAnsi="Times New Roman" w:cs="Times New Roman"/>
          <w:b/>
          <w:bCs/>
          <w:color w:val="000000"/>
          <w:lang w:eastAsia="ru-RU"/>
        </w:rPr>
        <w:t>Allegretto</w:t>
      </w:r>
      <w:r w:rsidRPr="00BB1C60">
        <w:rPr>
          <w:rFonts w:ascii="Times New Roman" w:eastAsia="Times New Roman" w:hAnsi="Times New Roman" w:cs="Times New Roman"/>
          <w:color w:val="000000"/>
          <w:lang w:eastAsia="ru-RU"/>
        </w:rPr>
        <w:t> </w:t>
      </w:r>
      <w:r w:rsidR="00D01092" w:rsidRPr="00BB1C60">
        <w:rPr>
          <w:rFonts w:ascii="Times New Roman" w:eastAsia="Times New Roman" w:hAnsi="Times New Roman" w:cs="Times New Roman"/>
          <w:color w:val="000000"/>
          <w:lang w:val="ru-RU" w:eastAsia="ru-RU"/>
        </w:rPr>
        <w:t>(аллегр</w:t>
      </w:r>
      <w:r w:rsidRPr="00BB1C60">
        <w:rPr>
          <w:rFonts w:ascii="Times New Roman" w:eastAsia="Times New Roman" w:hAnsi="Times New Roman" w:cs="Times New Roman"/>
          <w:color w:val="000000"/>
          <w:lang w:val="ru-RU" w:eastAsia="ru-RU"/>
        </w:rPr>
        <w:t>е</w:t>
      </w:r>
      <w:r w:rsidR="00D01092"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тто) – несколько медленнее, чем</w:t>
      </w:r>
      <w:r w:rsidRPr="00BB1C60">
        <w:rPr>
          <w:rFonts w:ascii="Times New Roman" w:eastAsia="Times New Roman" w:hAnsi="Times New Roman" w:cs="Times New Roman"/>
          <w:color w:val="000000"/>
          <w:lang w:eastAsia="ru-RU"/>
        </w:rPr>
        <w:t> </w:t>
      </w:r>
      <w:r w:rsidRPr="00BB1C60">
        <w:rPr>
          <w:rFonts w:ascii="Times New Roman" w:eastAsia="Times New Roman" w:hAnsi="Times New Roman" w:cs="Times New Roman"/>
          <w:b/>
          <w:bCs/>
          <w:color w:val="000000"/>
          <w:lang w:eastAsia="ru-RU"/>
        </w:rPr>
        <w:t>Allegro</w:t>
      </w:r>
      <w:r w:rsidRPr="00BB1C60">
        <w:rPr>
          <w:rFonts w:ascii="Times New Roman" w:eastAsia="Times New Roman" w:hAnsi="Times New Roman" w:cs="Times New Roman"/>
          <w:color w:val="000000"/>
          <w:lang w:val="ru-RU" w:eastAsia="ru-RU"/>
        </w:rPr>
        <w:br/>
      </w:r>
    </w:p>
    <w:p w:rsidR="00993848" w:rsidRPr="00BB1C60" w:rsidRDefault="00993848" w:rsidP="00B53B9E">
      <w:pPr>
        <w:outlineLvl w:val="1"/>
        <w:rPr>
          <w:rFonts w:ascii="Times New Roman" w:eastAsia="Times New Roman" w:hAnsi="Times New Roman" w:cs="Times New Roman"/>
          <w:color w:val="000000"/>
          <w:lang w:val="ru-RU" w:eastAsia="ru-RU"/>
        </w:rPr>
      </w:pPr>
      <w:r w:rsidRPr="00BB1C60">
        <w:rPr>
          <w:rFonts w:ascii="Times New Roman" w:eastAsia="Times New Roman" w:hAnsi="Times New Roman" w:cs="Times New Roman"/>
          <w:b/>
          <w:bCs/>
          <w:i/>
          <w:color w:val="000000"/>
          <w:u w:val="single"/>
          <w:lang w:val="ru-RU" w:eastAsia="ru-RU"/>
        </w:rPr>
        <w:t>Быстрые</w:t>
      </w:r>
      <w:r w:rsidRPr="00BB1C60">
        <w:rPr>
          <w:rFonts w:ascii="Times New Roman" w:eastAsia="Times New Roman" w:hAnsi="Times New Roman" w:cs="Times New Roman"/>
          <w:i/>
          <w:color w:val="000000"/>
          <w:u w:val="single"/>
          <w:lang w:val="ru-RU" w:eastAsia="ru-RU"/>
        </w:rPr>
        <w:t>:</w:t>
      </w:r>
      <w:r w:rsidRPr="00BB1C60">
        <w:rPr>
          <w:rFonts w:ascii="Times New Roman" w:eastAsia="Times New Roman" w:hAnsi="Times New Roman" w:cs="Times New Roman"/>
          <w:color w:val="000000"/>
          <w:lang w:val="ru-RU" w:eastAsia="ru-RU"/>
        </w:rPr>
        <w:br/>
      </w:r>
      <w:r w:rsidRPr="00BB1C60">
        <w:rPr>
          <w:rFonts w:ascii="Times New Roman" w:eastAsia="Times New Roman" w:hAnsi="Times New Roman" w:cs="Times New Roman"/>
          <w:b/>
          <w:bCs/>
          <w:color w:val="000000"/>
          <w:lang w:eastAsia="ru-RU"/>
        </w:rPr>
        <w:t>Allegro</w:t>
      </w:r>
      <w:r w:rsidRPr="00BB1C60">
        <w:rPr>
          <w:rFonts w:ascii="Times New Roman" w:eastAsia="Times New Roman" w:hAnsi="Times New Roman" w:cs="Times New Roman"/>
          <w:color w:val="000000"/>
          <w:lang w:eastAsia="ru-RU"/>
        </w:rPr>
        <w:t> </w:t>
      </w:r>
      <w:r w:rsidR="00F33607" w:rsidRPr="00BB1C60">
        <w:rPr>
          <w:rFonts w:ascii="Times New Roman" w:eastAsia="Times New Roman" w:hAnsi="Times New Roman" w:cs="Times New Roman"/>
          <w:color w:val="000000"/>
          <w:lang w:val="ru-RU" w:eastAsia="ru-RU"/>
        </w:rPr>
        <w:t>(алл</w:t>
      </w:r>
      <w:r w:rsidRPr="00BB1C60">
        <w:rPr>
          <w:rFonts w:ascii="Times New Roman" w:eastAsia="Times New Roman" w:hAnsi="Times New Roman" w:cs="Times New Roman"/>
          <w:color w:val="000000"/>
          <w:lang w:val="ru-RU" w:eastAsia="ru-RU"/>
        </w:rPr>
        <w:t>е</w:t>
      </w:r>
      <w:r w:rsidR="00F33607"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гро) – скоро</w:t>
      </w:r>
      <w:r w:rsidRPr="00BB1C60">
        <w:rPr>
          <w:rFonts w:ascii="Times New Roman" w:eastAsia="Times New Roman" w:hAnsi="Times New Roman" w:cs="Times New Roman"/>
          <w:color w:val="000000"/>
          <w:lang w:val="ru-RU" w:eastAsia="ru-RU"/>
        </w:rPr>
        <w:br/>
      </w:r>
      <w:r w:rsidRPr="00BB1C60">
        <w:rPr>
          <w:rFonts w:ascii="Times New Roman" w:eastAsia="Times New Roman" w:hAnsi="Times New Roman" w:cs="Times New Roman"/>
          <w:b/>
          <w:bCs/>
          <w:color w:val="000000"/>
          <w:lang w:eastAsia="ru-RU"/>
        </w:rPr>
        <w:t>Vivo</w:t>
      </w:r>
      <w:r w:rsidRPr="00BB1C60">
        <w:rPr>
          <w:rFonts w:ascii="Times New Roman" w:eastAsia="Times New Roman" w:hAnsi="Times New Roman" w:cs="Times New Roman"/>
          <w:color w:val="000000"/>
          <w:lang w:eastAsia="ru-RU"/>
        </w:rPr>
        <w:t> </w:t>
      </w:r>
      <w:r w:rsidR="00F33607" w:rsidRPr="00BB1C60">
        <w:rPr>
          <w:rFonts w:ascii="Times New Roman" w:eastAsia="Times New Roman" w:hAnsi="Times New Roman" w:cs="Times New Roman"/>
          <w:color w:val="000000"/>
          <w:lang w:val="ru-RU" w:eastAsia="ru-RU"/>
        </w:rPr>
        <w:t>(в</w:t>
      </w:r>
      <w:r w:rsidRPr="00BB1C60">
        <w:rPr>
          <w:rFonts w:ascii="Times New Roman" w:eastAsia="Times New Roman" w:hAnsi="Times New Roman" w:cs="Times New Roman"/>
          <w:color w:val="000000"/>
          <w:lang w:val="ru-RU" w:eastAsia="ru-RU"/>
        </w:rPr>
        <w:t>и</w:t>
      </w:r>
      <w:r w:rsidR="00F33607"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во) – живо</w:t>
      </w:r>
      <w:r w:rsidRPr="00BB1C60">
        <w:rPr>
          <w:rFonts w:ascii="Times New Roman" w:eastAsia="Times New Roman" w:hAnsi="Times New Roman" w:cs="Times New Roman"/>
          <w:color w:val="000000"/>
          <w:lang w:val="ru-RU" w:eastAsia="ru-RU"/>
        </w:rPr>
        <w:br/>
      </w:r>
      <w:r w:rsidRPr="00BB1C60">
        <w:rPr>
          <w:rFonts w:ascii="Times New Roman" w:eastAsia="Times New Roman" w:hAnsi="Times New Roman" w:cs="Times New Roman"/>
          <w:b/>
          <w:bCs/>
          <w:color w:val="000000"/>
          <w:lang w:eastAsia="ru-RU"/>
        </w:rPr>
        <w:t>Vivace</w:t>
      </w:r>
      <w:r w:rsidRPr="00BB1C60">
        <w:rPr>
          <w:rFonts w:ascii="Times New Roman" w:eastAsia="Times New Roman" w:hAnsi="Times New Roman" w:cs="Times New Roman"/>
          <w:color w:val="000000"/>
          <w:lang w:eastAsia="ru-RU"/>
        </w:rPr>
        <w:t> </w:t>
      </w:r>
      <w:r w:rsidR="00740DC9" w:rsidRPr="00BB1C60">
        <w:rPr>
          <w:rFonts w:ascii="Times New Roman" w:eastAsia="Times New Roman" w:hAnsi="Times New Roman" w:cs="Times New Roman"/>
          <w:color w:val="000000"/>
          <w:lang w:val="ru-RU" w:eastAsia="ru-RU"/>
        </w:rPr>
        <w:t>(вив</w:t>
      </w:r>
      <w:r w:rsidRPr="00BB1C60">
        <w:rPr>
          <w:rFonts w:ascii="Times New Roman" w:eastAsia="Times New Roman" w:hAnsi="Times New Roman" w:cs="Times New Roman"/>
          <w:color w:val="000000"/>
          <w:lang w:val="ru-RU" w:eastAsia="ru-RU"/>
        </w:rPr>
        <w:t>а</w:t>
      </w:r>
      <w:r w:rsidR="00740DC9"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че) – живее</w:t>
      </w:r>
      <w:r w:rsidRPr="00BB1C60">
        <w:rPr>
          <w:rFonts w:ascii="Times New Roman" w:eastAsia="Times New Roman" w:hAnsi="Times New Roman" w:cs="Times New Roman"/>
          <w:color w:val="000000"/>
          <w:lang w:val="ru-RU" w:eastAsia="ru-RU"/>
        </w:rPr>
        <w:br/>
      </w:r>
      <w:r w:rsidRPr="00BB1C60">
        <w:rPr>
          <w:rFonts w:ascii="Times New Roman" w:eastAsia="Times New Roman" w:hAnsi="Times New Roman" w:cs="Times New Roman"/>
          <w:b/>
          <w:bCs/>
          <w:color w:val="000000"/>
          <w:lang w:eastAsia="ru-RU"/>
        </w:rPr>
        <w:t>Presto</w:t>
      </w:r>
      <w:r w:rsidRPr="00BB1C60">
        <w:rPr>
          <w:rFonts w:ascii="Times New Roman" w:eastAsia="Times New Roman" w:hAnsi="Times New Roman" w:cs="Times New Roman"/>
          <w:color w:val="000000"/>
          <w:lang w:eastAsia="ru-RU"/>
        </w:rPr>
        <w:t> </w:t>
      </w:r>
      <w:r w:rsidR="00740DC9" w:rsidRPr="00BB1C60">
        <w:rPr>
          <w:rFonts w:ascii="Times New Roman" w:eastAsia="Times New Roman" w:hAnsi="Times New Roman" w:cs="Times New Roman"/>
          <w:color w:val="000000"/>
          <w:lang w:val="ru-RU" w:eastAsia="ru-RU"/>
        </w:rPr>
        <w:t>(пр</w:t>
      </w:r>
      <w:r w:rsidRPr="00BB1C60">
        <w:rPr>
          <w:rFonts w:ascii="Times New Roman" w:eastAsia="Times New Roman" w:hAnsi="Times New Roman" w:cs="Times New Roman"/>
          <w:color w:val="000000"/>
          <w:lang w:val="ru-RU" w:eastAsia="ru-RU"/>
        </w:rPr>
        <w:t>е</w:t>
      </w:r>
      <w:r w:rsidR="00740DC9"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сто) – очень скоро</w:t>
      </w:r>
    </w:p>
    <w:p w:rsidR="00993848" w:rsidRPr="00BB1C60" w:rsidRDefault="00993848" w:rsidP="00B53B9E">
      <w:pPr>
        <w:outlineLvl w:val="1"/>
        <w:rPr>
          <w:rFonts w:ascii="Times New Roman" w:eastAsia="Times New Roman" w:hAnsi="Times New Roman" w:cs="Times New Roman"/>
          <w:b/>
          <w:bCs/>
          <w:i/>
          <w:color w:val="000000"/>
          <w:u w:val="single"/>
          <w:lang w:val="ru-RU" w:eastAsia="ru-RU"/>
        </w:rPr>
      </w:pPr>
    </w:p>
    <w:p w:rsidR="00993848" w:rsidRPr="00BB1C60" w:rsidRDefault="00993848" w:rsidP="00B53B9E">
      <w:pPr>
        <w:outlineLvl w:val="1"/>
        <w:rPr>
          <w:rFonts w:ascii="Times New Roman" w:eastAsia="Times New Roman" w:hAnsi="Times New Roman" w:cs="Times New Roman"/>
          <w:i/>
          <w:color w:val="000000"/>
          <w:u w:val="single"/>
          <w:lang w:val="ru-RU" w:eastAsia="ru-RU"/>
        </w:rPr>
      </w:pPr>
      <w:r w:rsidRPr="00BB1C60">
        <w:rPr>
          <w:rFonts w:ascii="Times New Roman" w:eastAsia="Times New Roman" w:hAnsi="Times New Roman" w:cs="Times New Roman"/>
          <w:b/>
          <w:bCs/>
          <w:i/>
          <w:color w:val="000000"/>
          <w:u w:val="single"/>
          <w:lang w:val="ru-RU" w:eastAsia="ru-RU"/>
        </w:rPr>
        <w:t>Изменение темпа</w:t>
      </w:r>
      <w:r w:rsidRPr="00BB1C60">
        <w:rPr>
          <w:rFonts w:ascii="Times New Roman" w:eastAsia="Times New Roman" w:hAnsi="Times New Roman" w:cs="Times New Roman"/>
          <w:i/>
          <w:color w:val="000000"/>
          <w:u w:val="single"/>
          <w:lang w:val="ru-RU" w:eastAsia="ru-RU"/>
        </w:rPr>
        <w:t>:</w:t>
      </w:r>
    </w:p>
    <w:p w:rsidR="00993848" w:rsidRPr="00BB1C60" w:rsidRDefault="00993848" w:rsidP="00B53B9E">
      <w:pPr>
        <w:outlineLvl w:val="1"/>
        <w:rPr>
          <w:rFonts w:ascii="Times New Roman" w:eastAsia="Times New Roman" w:hAnsi="Times New Roman" w:cs="Times New Roman"/>
          <w:i/>
          <w:color w:val="000000"/>
          <w:u w:val="single"/>
          <w:lang w:val="ru-RU" w:eastAsia="ru-RU"/>
        </w:rPr>
      </w:pPr>
      <w:r w:rsidRPr="00BB1C60">
        <w:rPr>
          <w:rFonts w:ascii="Times New Roman" w:eastAsia="Times New Roman" w:hAnsi="Times New Roman" w:cs="Times New Roman"/>
          <w:b/>
          <w:bCs/>
          <w:color w:val="000000"/>
          <w:lang w:eastAsia="ru-RU"/>
        </w:rPr>
        <w:t>Piu</w:t>
      </w:r>
      <w:r w:rsidRPr="00BB1C60">
        <w:rPr>
          <w:rFonts w:ascii="Times New Roman" w:eastAsia="Times New Roman" w:hAnsi="Times New Roman" w:cs="Times New Roman"/>
          <w:b/>
          <w:bCs/>
          <w:color w:val="000000"/>
          <w:lang w:val="ru-RU" w:eastAsia="ru-RU"/>
        </w:rPr>
        <w:t xml:space="preserve"> </w:t>
      </w:r>
      <w:r w:rsidRPr="00BB1C60">
        <w:rPr>
          <w:rFonts w:ascii="Times New Roman" w:eastAsia="Times New Roman" w:hAnsi="Times New Roman" w:cs="Times New Roman"/>
          <w:b/>
          <w:bCs/>
          <w:color w:val="000000"/>
          <w:lang w:eastAsia="ru-RU"/>
        </w:rPr>
        <w:t>mosso </w:t>
      </w:r>
      <w:r w:rsidR="00740DC9" w:rsidRPr="00BB1C60">
        <w:rPr>
          <w:rFonts w:ascii="Times New Roman" w:eastAsia="Times New Roman" w:hAnsi="Times New Roman" w:cs="Times New Roman"/>
          <w:color w:val="000000"/>
          <w:lang w:val="ru-RU" w:eastAsia="ru-RU"/>
        </w:rPr>
        <w:t>(п</w:t>
      </w:r>
      <w:r w:rsidRPr="00BB1C60">
        <w:rPr>
          <w:rFonts w:ascii="Times New Roman" w:eastAsia="Times New Roman" w:hAnsi="Times New Roman" w:cs="Times New Roman"/>
          <w:color w:val="000000"/>
          <w:lang w:val="ru-RU" w:eastAsia="ru-RU"/>
        </w:rPr>
        <w:t>и</w:t>
      </w:r>
      <w:r w:rsidR="00740DC9" w:rsidRPr="00BB1C60">
        <w:rPr>
          <w:rFonts w:ascii="Times New Roman" w:eastAsia="Times New Roman" w:hAnsi="Times New Roman" w:cs="Times New Roman"/>
          <w:color w:val="000000"/>
          <w:lang w:val="ru-RU" w:eastAsia="ru-RU"/>
        </w:rPr>
        <w:t>̀у   м</w:t>
      </w:r>
      <w:r w:rsidRPr="00BB1C60">
        <w:rPr>
          <w:rFonts w:ascii="Times New Roman" w:eastAsia="Times New Roman" w:hAnsi="Times New Roman" w:cs="Times New Roman"/>
          <w:color w:val="000000"/>
          <w:lang w:val="ru-RU" w:eastAsia="ru-RU"/>
        </w:rPr>
        <w:t>о</w:t>
      </w:r>
      <w:r w:rsidR="00740DC9"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ссо) – более подвижно</w:t>
      </w:r>
      <w:r w:rsidRPr="00BB1C60">
        <w:rPr>
          <w:rFonts w:ascii="Times New Roman" w:eastAsia="Times New Roman" w:hAnsi="Times New Roman" w:cs="Times New Roman"/>
          <w:color w:val="000000"/>
          <w:lang w:val="ru-RU" w:eastAsia="ru-RU"/>
        </w:rPr>
        <w:br/>
      </w:r>
      <w:r w:rsidRPr="00BB1C60">
        <w:rPr>
          <w:rFonts w:ascii="Times New Roman" w:eastAsia="Times New Roman" w:hAnsi="Times New Roman" w:cs="Times New Roman"/>
          <w:b/>
          <w:bCs/>
          <w:color w:val="000000"/>
          <w:lang w:eastAsia="ru-RU"/>
        </w:rPr>
        <w:t>Meno</w:t>
      </w:r>
      <w:r w:rsidRPr="00BB1C60">
        <w:rPr>
          <w:rFonts w:ascii="Times New Roman" w:eastAsia="Times New Roman" w:hAnsi="Times New Roman" w:cs="Times New Roman"/>
          <w:b/>
          <w:bCs/>
          <w:color w:val="000000"/>
          <w:lang w:val="ru-RU" w:eastAsia="ru-RU"/>
        </w:rPr>
        <w:t xml:space="preserve"> </w:t>
      </w:r>
      <w:r w:rsidRPr="00BB1C60">
        <w:rPr>
          <w:rFonts w:ascii="Times New Roman" w:eastAsia="Times New Roman" w:hAnsi="Times New Roman" w:cs="Times New Roman"/>
          <w:b/>
          <w:bCs/>
          <w:color w:val="000000"/>
          <w:lang w:eastAsia="ru-RU"/>
        </w:rPr>
        <w:t>mosso </w:t>
      </w:r>
      <w:r w:rsidR="00740DC9" w:rsidRPr="00BB1C60">
        <w:rPr>
          <w:rFonts w:ascii="Times New Roman" w:eastAsia="Times New Roman" w:hAnsi="Times New Roman" w:cs="Times New Roman"/>
          <w:color w:val="000000"/>
          <w:lang w:val="ru-RU" w:eastAsia="ru-RU"/>
        </w:rPr>
        <w:t>(м</w:t>
      </w:r>
      <w:r w:rsidRPr="00BB1C60">
        <w:rPr>
          <w:rFonts w:ascii="Times New Roman" w:eastAsia="Times New Roman" w:hAnsi="Times New Roman" w:cs="Times New Roman"/>
          <w:color w:val="000000"/>
          <w:lang w:val="ru-RU" w:eastAsia="ru-RU"/>
        </w:rPr>
        <w:t>е</w:t>
      </w:r>
      <w:r w:rsidR="00740DC9" w:rsidRPr="00BB1C60">
        <w:rPr>
          <w:rFonts w:ascii="Times New Roman" w:eastAsia="Times New Roman" w:hAnsi="Times New Roman" w:cs="Times New Roman"/>
          <w:color w:val="000000"/>
          <w:lang w:val="ru-RU" w:eastAsia="ru-RU"/>
        </w:rPr>
        <w:t>̀но   м</w:t>
      </w:r>
      <w:r w:rsidRPr="00BB1C60">
        <w:rPr>
          <w:rFonts w:ascii="Times New Roman" w:eastAsia="Times New Roman" w:hAnsi="Times New Roman" w:cs="Times New Roman"/>
          <w:color w:val="000000"/>
          <w:lang w:val="ru-RU" w:eastAsia="ru-RU"/>
        </w:rPr>
        <w:t>о</w:t>
      </w:r>
      <w:r w:rsidR="00740DC9"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ссо) – менее подвижно</w:t>
      </w:r>
    </w:p>
    <w:p w:rsidR="00993848" w:rsidRPr="00BB1C60" w:rsidRDefault="00993848" w:rsidP="00B53B9E">
      <w:pPr>
        <w:outlineLvl w:val="1"/>
        <w:rPr>
          <w:rFonts w:ascii="Times New Roman" w:eastAsia="Times New Roman" w:hAnsi="Times New Roman" w:cs="Times New Roman"/>
          <w:color w:val="000000"/>
          <w:lang w:val="ru-RU" w:eastAsia="ru-RU"/>
        </w:rPr>
      </w:pPr>
      <w:r w:rsidRPr="00BB1C60">
        <w:rPr>
          <w:rFonts w:ascii="Times New Roman" w:eastAsia="Times New Roman" w:hAnsi="Times New Roman" w:cs="Times New Roman"/>
          <w:b/>
          <w:bCs/>
          <w:color w:val="000000"/>
          <w:lang w:eastAsia="ru-RU"/>
        </w:rPr>
        <w:t>Accelerando</w:t>
      </w:r>
      <w:r w:rsidRPr="00BB1C60">
        <w:rPr>
          <w:rFonts w:ascii="Times New Roman" w:eastAsia="Times New Roman" w:hAnsi="Times New Roman" w:cs="Times New Roman"/>
          <w:color w:val="000000"/>
          <w:lang w:eastAsia="ru-RU"/>
        </w:rPr>
        <w:t> </w:t>
      </w:r>
      <w:r w:rsidR="00740DC9" w:rsidRPr="00BB1C60">
        <w:rPr>
          <w:rFonts w:ascii="Times New Roman" w:eastAsia="Times New Roman" w:hAnsi="Times New Roman" w:cs="Times New Roman"/>
          <w:color w:val="000000"/>
          <w:lang w:val="ru-RU" w:eastAsia="ru-RU"/>
        </w:rPr>
        <w:t>(аччелер</w:t>
      </w:r>
      <w:r w:rsidRPr="00BB1C60">
        <w:rPr>
          <w:rFonts w:ascii="Times New Roman" w:eastAsia="Times New Roman" w:hAnsi="Times New Roman" w:cs="Times New Roman"/>
          <w:color w:val="000000"/>
          <w:lang w:val="ru-RU" w:eastAsia="ru-RU"/>
        </w:rPr>
        <w:t>а</w:t>
      </w:r>
      <w:r w:rsidR="00740DC9"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ндо) – ускоряя</w:t>
      </w:r>
      <w:r w:rsidRPr="00BB1C60">
        <w:rPr>
          <w:rFonts w:ascii="Times New Roman" w:eastAsia="Times New Roman" w:hAnsi="Times New Roman" w:cs="Times New Roman"/>
          <w:color w:val="000000"/>
          <w:lang w:val="ru-RU" w:eastAsia="ru-RU"/>
        </w:rPr>
        <w:br/>
      </w:r>
      <w:r w:rsidRPr="00BB1C60">
        <w:rPr>
          <w:rFonts w:ascii="Times New Roman" w:eastAsia="Times New Roman" w:hAnsi="Times New Roman" w:cs="Times New Roman"/>
          <w:b/>
          <w:bCs/>
          <w:color w:val="000000"/>
          <w:lang w:eastAsia="ru-RU"/>
        </w:rPr>
        <w:t>Ritenuto</w:t>
      </w:r>
      <w:r w:rsidRPr="00BB1C60">
        <w:rPr>
          <w:rFonts w:ascii="Times New Roman" w:eastAsia="Times New Roman" w:hAnsi="Times New Roman" w:cs="Times New Roman"/>
          <w:color w:val="000000"/>
          <w:lang w:eastAsia="ru-RU"/>
        </w:rPr>
        <w:t> </w:t>
      </w:r>
      <w:r w:rsidR="00740DC9" w:rsidRPr="00BB1C60">
        <w:rPr>
          <w:rFonts w:ascii="Times New Roman" w:eastAsia="Times New Roman" w:hAnsi="Times New Roman" w:cs="Times New Roman"/>
          <w:color w:val="000000"/>
          <w:lang w:val="ru-RU" w:eastAsia="ru-RU"/>
        </w:rPr>
        <w:t>(ритен</w:t>
      </w:r>
      <w:r w:rsidRPr="00BB1C60">
        <w:rPr>
          <w:rFonts w:ascii="Times New Roman" w:eastAsia="Times New Roman" w:hAnsi="Times New Roman" w:cs="Times New Roman"/>
          <w:color w:val="000000"/>
          <w:lang w:val="ru-RU" w:eastAsia="ru-RU"/>
        </w:rPr>
        <w:t>у</w:t>
      </w:r>
      <w:r w:rsidR="00740DC9"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то) – сдерживая</w:t>
      </w:r>
      <w:r w:rsidRPr="00BB1C60">
        <w:rPr>
          <w:rFonts w:ascii="Times New Roman" w:eastAsia="Times New Roman" w:hAnsi="Times New Roman" w:cs="Times New Roman"/>
          <w:color w:val="000000"/>
          <w:lang w:val="ru-RU" w:eastAsia="ru-RU"/>
        </w:rPr>
        <w:br/>
      </w:r>
      <w:r w:rsidRPr="00BB1C60">
        <w:rPr>
          <w:rFonts w:ascii="Times New Roman" w:eastAsia="Times New Roman" w:hAnsi="Times New Roman" w:cs="Times New Roman"/>
          <w:b/>
          <w:bCs/>
          <w:color w:val="000000"/>
          <w:lang w:eastAsia="ru-RU"/>
        </w:rPr>
        <w:t>Ritardando</w:t>
      </w:r>
      <w:r w:rsidRPr="00BB1C60">
        <w:rPr>
          <w:rFonts w:ascii="Times New Roman" w:eastAsia="Times New Roman" w:hAnsi="Times New Roman" w:cs="Times New Roman"/>
          <w:color w:val="000000"/>
          <w:lang w:eastAsia="ru-RU"/>
        </w:rPr>
        <w:t> </w:t>
      </w:r>
      <w:r w:rsidR="00740DC9" w:rsidRPr="00BB1C60">
        <w:rPr>
          <w:rFonts w:ascii="Times New Roman" w:eastAsia="Times New Roman" w:hAnsi="Times New Roman" w:cs="Times New Roman"/>
          <w:color w:val="000000"/>
          <w:lang w:val="ru-RU" w:eastAsia="ru-RU"/>
        </w:rPr>
        <w:t>(ритард</w:t>
      </w:r>
      <w:r w:rsidRPr="00BB1C60">
        <w:rPr>
          <w:rFonts w:ascii="Times New Roman" w:eastAsia="Times New Roman" w:hAnsi="Times New Roman" w:cs="Times New Roman"/>
          <w:color w:val="000000"/>
          <w:lang w:val="ru-RU" w:eastAsia="ru-RU"/>
        </w:rPr>
        <w:t>а</w:t>
      </w:r>
      <w:r w:rsidR="00740DC9"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ндо) – запаздывая</w:t>
      </w:r>
      <w:r w:rsidRPr="00BB1C60">
        <w:rPr>
          <w:rFonts w:ascii="Times New Roman" w:eastAsia="Times New Roman" w:hAnsi="Times New Roman" w:cs="Times New Roman"/>
          <w:color w:val="000000"/>
          <w:lang w:val="ru-RU" w:eastAsia="ru-RU"/>
        </w:rPr>
        <w:br/>
      </w:r>
      <w:r w:rsidRPr="00BB1C60">
        <w:rPr>
          <w:rFonts w:ascii="Times New Roman" w:eastAsia="Times New Roman" w:hAnsi="Times New Roman" w:cs="Times New Roman"/>
          <w:b/>
          <w:bCs/>
          <w:color w:val="000000"/>
          <w:lang w:eastAsia="ru-RU"/>
        </w:rPr>
        <w:t>Rallentando</w:t>
      </w:r>
      <w:r w:rsidRPr="00BB1C60">
        <w:rPr>
          <w:rFonts w:ascii="Times New Roman" w:eastAsia="Times New Roman" w:hAnsi="Times New Roman" w:cs="Times New Roman"/>
          <w:color w:val="000000"/>
          <w:lang w:eastAsia="ru-RU"/>
        </w:rPr>
        <w:t> </w:t>
      </w:r>
      <w:r w:rsidR="00740DC9" w:rsidRPr="00BB1C60">
        <w:rPr>
          <w:rFonts w:ascii="Times New Roman" w:eastAsia="Times New Roman" w:hAnsi="Times New Roman" w:cs="Times New Roman"/>
          <w:color w:val="000000"/>
          <w:lang w:val="ru-RU" w:eastAsia="ru-RU"/>
        </w:rPr>
        <w:t>(раллен</w:t>
      </w:r>
      <w:r w:rsidRPr="00BB1C60">
        <w:rPr>
          <w:rFonts w:ascii="Times New Roman" w:eastAsia="Times New Roman" w:hAnsi="Times New Roman" w:cs="Times New Roman"/>
          <w:color w:val="000000"/>
          <w:lang w:val="ru-RU" w:eastAsia="ru-RU"/>
        </w:rPr>
        <w:t>та</w:t>
      </w:r>
      <w:r w:rsidR="00740DC9"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ндо) – замедляя</w:t>
      </w:r>
    </w:p>
    <w:p w:rsidR="00993848" w:rsidRPr="00BB1C60" w:rsidRDefault="00993848" w:rsidP="00B53B9E">
      <w:pPr>
        <w:outlineLvl w:val="1"/>
        <w:rPr>
          <w:rFonts w:ascii="Times New Roman" w:eastAsia="Times New Roman" w:hAnsi="Times New Roman" w:cs="Times New Roman"/>
          <w:b/>
          <w:bCs/>
          <w:i/>
          <w:color w:val="000000"/>
          <w:u w:val="single"/>
          <w:lang w:val="ru-RU" w:eastAsia="ru-RU"/>
        </w:rPr>
      </w:pPr>
    </w:p>
    <w:p w:rsidR="00993848" w:rsidRPr="00BB1C60" w:rsidRDefault="00993848" w:rsidP="00B53B9E">
      <w:pPr>
        <w:outlineLvl w:val="1"/>
        <w:rPr>
          <w:rFonts w:ascii="Times New Roman" w:eastAsia="Times New Roman" w:hAnsi="Times New Roman" w:cs="Times New Roman"/>
          <w:i/>
          <w:color w:val="000000"/>
          <w:u w:val="single"/>
          <w:lang w:val="ru-RU" w:eastAsia="ru-RU"/>
        </w:rPr>
      </w:pPr>
      <w:r w:rsidRPr="00BB1C60">
        <w:rPr>
          <w:rFonts w:ascii="Times New Roman" w:eastAsia="Times New Roman" w:hAnsi="Times New Roman" w:cs="Times New Roman"/>
          <w:b/>
          <w:bCs/>
          <w:i/>
          <w:color w:val="000000"/>
          <w:u w:val="single"/>
          <w:lang w:val="ru-RU" w:eastAsia="ru-RU"/>
        </w:rPr>
        <w:t>Дополнительные обозначения</w:t>
      </w:r>
      <w:r w:rsidRPr="00BB1C60">
        <w:rPr>
          <w:rFonts w:ascii="Times New Roman" w:eastAsia="Times New Roman" w:hAnsi="Times New Roman" w:cs="Times New Roman"/>
          <w:i/>
          <w:color w:val="000000"/>
          <w:u w:val="single"/>
          <w:lang w:val="ru-RU" w:eastAsia="ru-RU"/>
        </w:rPr>
        <w:t>:</w:t>
      </w:r>
    </w:p>
    <w:p w:rsidR="00993848" w:rsidRPr="00BB1C60" w:rsidRDefault="00993848" w:rsidP="00B53B9E">
      <w:pPr>
        <w:rPr>
          <w:rFonts w:ascii="Times New Roman" w:eastAsia="Times New Roman" w:hAnsi="Times New Roman" w:cs="Times New Roman"/>
          <w:color w:val="000000"/>
          <w:lang w:val="ru-RU" w:eastAsia="ru-RU"/>
        </w:rPr>
      </w:pPr>
      <w:r w:rsidRPr="00BB1C60">
        <w:rPr>
          <w:rFonts w:ascii="Times New Roman" w:eastAsia="Times New Roman" w:hAnsi="Times New Roman" w:cs="Times New Roman"/>
          <w:b/>
          <w:bCs/>
          <w:color w:val="000000"/>
          <w:lang w:eastAsia="ru-RU"/>
        </w:rPr>
        <w:t>Piu</w:t>
      </w:r>
      <w:r w:rsidRPr="00BB1C60">
        <w:rPr>
          <w:rFonts w:ascii="Times New Roman" w:eastAsia="Times New Roman" w:hAnsi="Times New Roman" w:cs="Times New Roman"/>
          <w:b/>
          <w:bCs/>
          <w:color w:val="000000"/>
          <w:lang w:val="ru-RU" w:eastAsia="ru-RU"/>
        </w:rPr>
        <w:t xml:space="preserve"> </w:t>
      </w:r>
      <w:r w:rsidR="00740DC9" w:rsidRPr="00BB1C60">
        <w:rPr>
          <w:rFonts w:ascii="Times New Roman" w:eastAsia="Times New Roman" w:hAnsi="Times New Roman" w:cs="Times New Roman"/>
          <w:color w:val="000000"/>
          <w:lang w:val="ru-RU" w:eastAsia="ru-RU"/>
        </w:rPr>
        <w:t>(п</w:t>
      </w:r>
      <w:r w:rsidRPr="00BB1C60">
        <w:rPr>
          <w:rFonts w:ascii="Times New Roman" w:eastAsia="Times New Roman" w:hAnsi="Times New Roman" w:cs="Times New Roman"/>
          <w:color w:val="000000"/>
          <w:lang w:val="ru-RU" w:eastAsia="ru-RU"/>
        </w:rPr>
        <w:t>и</w:t>
      </w:r>
      <w:r w:rsidR="00740DC9"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у ) – более</w:t>
      </w:r>
    </w:p>
    <w:p w:rsidR="00993848" w:rsidRPr="00BB1C60" w:rsidRDefault="00993848" w:rsidP="00B53B9E">
      <w:pPr>
        <w:outlineLvl w:val="1"/>
        <w:rPr>
          <w:rFonts w:ascii="Times New Roman" w:eastAsia="Times New Roman" w:hAnsi="Times New Roman" w:cs="Times New Roman"/>
          <w:color w:val="000000"/>
          <w:lang w:val="ru-RU" w:eastAsia="ru-RU"/>
        </w:rPr>
      </w:pPr>
      <w:r w:rsidRPr="00BB1C60">
        <w:rPr>
          <w:rFonts w:ascii="Times New Roman" w:eastAsia="Times New Roman" w:hAnsi="Times New Roman" w:cs="Times New Roman"/>
          <w:b/>
          <w:bCs/>
          <w:color w:val="000000"/>
          <w:lang w:eastAsia="ru-RU"/>
        </w:rPr>
        <w:t>Meno</w:t>
      </w:r>
      <w:r w:rsidRPr="00BB1C60">
        <w:rPr>
          <w:rFonts w:ascii="Times New Roman" w:eastAsia="Times New Roman" w:hAnsi="Times New Roman" w:cs="Times New Roman"/>
          <w:b/>
          <w:bCs/>
          <w:color w:val="000000"/>
          <w:lang w:val="ru-RU" w:eastAsia="ru-RU"/>
        </w:rPr>
        <w:t xml:space="preserve"> </w:t>
      </w:r>
      <w:r w:rsidR="00740DC9" w:rsidRPr="00BB1C60">
        <w:rPr>
          <w:rFonts w:ascii="Times New Roman" w:eastAsia="Times New Roman" w:hAnsi="Times New Roman" w:cs="Times New Roman"/>
          <w:color w:val="000000"/>
          <w:lang w:val="ru-RU" w:eastAsia="ru-RU"/>
        </w:rPr>
        <w:t>(м</w:t>
      </w:r>
      <w:r w:rsidRPr="00BB1C60">
        <w:rPr>
          <w:rFonts w:ascii="Times New Roman" w:eastAsia="Times New Roman" w:hAnsi="Times New Roman" w:cs="Times New Roman"/>
          <w:color w:val="000000"/>
          <w:lang w:val="ru-RU" w:eastAsia="ru-RU"/>
        </w:rPr>
        <w:t>е</w:t>
      </w:r>
      <w:r w:rsidR="00740DC9"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но) – менее</w:t>
      </w:r>
      <w:r w:rsidRPr="00BB1C60">
        <w:rPr>
          <w:rFonts w:ascii="Times New Roman" w:eastAsia="Times New Roman" w:hAnsi="Times New Roman" w:cs="Times New Roman"/>
          <w:color w:val="000000"/>
          <w:lang w:val="ru-RU" w:eastAsia="ru-RU"/>
        </w:rPr>
        <w:br/>
      </w:r>
      <w:r w:rsidRPr="00BB1C60">
        <w:rPr>
          <w:rFonts w:ascii="Times New Roman" w:eastAsia="Times New Roman" w:hAnsi="Times New Roman" w:cs="Times New Roman"/>
          <w:b/>
          <w:bCs/>
          <w:color w:val="000000"/>
          <w:lang w:eastAsia="ru-RU"/>
        </w:rPr>
        <w:t>Non</w:t>
      </w:r>
      <w:r w:rsidRPr="00BB1C60">
        <w:rPr>
          <w:rFonts w:ascii="Times New Roman" w:eastAsia="Times New Roman" w:hAnsi="Times New Roman" w:cs="Times New Roman"/>
          <w:b/>
          <w:bCs/>
          <w:color w:val="000000"/>
          <w:lang w:val="ru-RU" w:eastAsia="ru-RU"/>
        </w:rPr>
        <w:t xml:space="preserve"> </w:t>
      </w:r>
      <w:r w:rsidRPr="00BB1C60">
        <w:rPr>
          <w:rFonts w:ascii="Times New Roman" w:eastAsia="Times New Roman" w:hAnsi="Times New Roman" w:cs="Times New Roman"/>
          <w:b/>
          <w:bCs/>
          <w:color w:val="000000"/>
          <w:lang w:eastAsia="ru-RU"/>
        </w:rPr>
        <w:t>troppo</w:t>
      </w:r>
      <w:r w:rsidRPr="00BB1C60">
        <w:rPr>
          <w:rFonts w:ascii="Times New Roman" w:eastAsia="Times New Roman" w:hAnsi="Times New Roman" w:cs="Times New Roman"/>
          <w:color w:val="000000"/>
          <w:lang w:eastAsia="ru-RU"/>
        </w:rPr>
        <w:t> </w:t>
      </w:r>
      <w:r w:rsidR="00740DC9" w:rsidRPr="00BB1C60">
        <w:rPr>
          <w:rFonts w:ascii="Times New Roman" w:eastAsia="Times New Roman" w:hAnsi="Times New Roman" w:cs="Times New Roman"/>
          <w:color w:val="000000"/>
          <w:lang w:val="ru-RU" w:eastAsia="ru-RU"/>
        </w:rPr>
        <w:t>(нон   тр</w:t>
      </w:r>
      <w:r w:rsidRPr="00BB1C60">
        <w:rPr>
          <w:rFonts w:ascii="Times New Roman" w:eastAsia="Times New Roman" w:hAnsi="Times New Roman" w:cs="Times New Roman"/>
          <w:color w:val="000000"/>
          <w:lang w:val="ru-RU" w:eastAsia="ru-RU"/>
        </w:rPr>
        <w:t>о</w:t>
      </w:r>
      <w:r w:rsidR="00740DC9"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ппо) – не слишком</w:t>
      </w:r>
      <w:r w:rsidRPr="00BB1C60">
        <w:rPr>
          <w:rFonts w:ascii="Times New Roman" w:eastAsia="Times New Roman" w:hAnsi="Times New Roman" w:cs="Times New Roman"/>
          <w:color w:val="000000"/>
          <w:lang w:val="ru-RU" w:eastAsia="ru-RU"/>
        </w:rPr>
        <w:br/>
      </w:r>
      <w:r w:rsidRPr="00BB1C60">
        <w:rPr>
          <w:rFonts w:ascii="Times New Roman" w:eastAsia="Times New Roman" w:hAnsi="Times New Roman" w:cs="Times New Roman"/>
          <w:b/>
          <w:bCs/>
          <w:color w:val="000000"/>
          <w:lang w:eastAsia="ru-RU"/>
        </w:rPr>
        <w:t>Molto</w:t>
      </w:r>
      <w:r w:rsidRPr="00BB1C60">
        <w:rPr>
          <w:rFonts w:ascii="Times New Roman" w:eastAsia="Times New Roman" w:hAnsi="Times New Roman" w:cs="Times New Roman"/>
          <w:color w:val="000000"/>
          <w:lang w:eastAsia="ru-RU"/>
        </w:rPr>
        <w:t> </w:t>
      </w:r>
      <w:r w:rsidR="00740DC9" w:rsidRPr="00BB1C60">
        <w:rPr>
          <w:rFonts w:ascii="Times New Roman" w:eastAsia="Times New Roman" w:hAnsi="Times New Roman" w:cs="Times New Roman"/>
          <w:color w:val="000000"/>
          <w:lang w:val="ru-RU" w:eastAsia="ru-RU"/>
        </w:rPr>
        <w:t>(м</w:t>
      </w:r>
      <w:r w:rsidRPr="00BB1C60">
        <w:rPr>
          <w:rFonts w:ascii="Times New Roman" w:eastAsia="Times New Roman" w:hAnsi="Times New Roman" w:cs="Times New Roman"/>
          <w:color w:val="000000"/>
          <w:lang w:val="ru-RU" w:eastAsia="ru-RU"/>
        </w:rPr>
        <w:t>о</w:t>
      </w:r>
      <w:r w:rsidR="00740DC9"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льто) – очень</w:t>
      </w:r>
      <w:r w:rsidRPr="00BB1C60">
        <w:rPr>
          <w:rFonts w:ascii="Times New Roman" w:eastAsia="Times New Roman" w:hAnsi="Times New Roman" w:cs="Times New Roman"/>
          <w:color w:val="000000"/>
          <w:lang w:val="ru-RU" w:eastAsia="ru-RU"/>
        </w:rPr>
        <w:br/>
      </w:r>
      <w:r w:rsidRPr="00BB1C60">
        <w:rPr>
          <w:rFonts w:ascii="Times New Roman" w:eastAsia="Times New Roman" w:hAnsi="Times New Roman" w:cs="Times New Roman"/>
          <w:b/>
          <w:bCs/>
          <w:color w:val="000000"/>
          <w:lang w:eastAsia="ru-RU"/>
        </w:rPr>
        <w:t>Assai</w:t>
      </w:r>
      <w:r w:rsidRPr="00BB1C60">
        <w:rPr>
          <w:rFonts w:ascii="Times New Roman" w:eastAsia="Times New Roman" w:hAnsi="Times New Roman" w:cs="Times New Roman"/>
          <w:color w:val="000000"/>
          <w:lang w:eastAsia="ru-RU"/>
        </w:rPr>
        <w:t> </w:t>
      </w:r>
      <w:r w:rsidR="00740DC9" w:rsidRPr="00BB1C60">
        <w:rPr>
          <w:rFonts w:ascii="Times New Roman" w:eastAsia="Times New Roman" w:hAnsi="Times New Roman" w:cs="Times New Roman"/>
          <w:color w:val="000000"/>
          <w:lang w:val="ru-RU" w:eastAsia="ru-RU"/>
        </w:rPr>
        <w:t>(асс</w:t>
      </w:r>
      <w:r w:rsidRPr="00BB1C60">
        <w:rPr>
          <w:rFonts w:ascii="Times New Roman" w:eastAsia="Times New Roman" w:hAnsi="Times New Roman" w:cs="Times New Roman"/>
          <w:color w:val="000000"/>
          <w:lang w:val="ru-RU" w:eastAsia="ru-RU"/>
        </w:rPr>
        <w:t>а</w:t>
      </w:r>
      <w:r w:rsidR="00740DC9"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и) – весьма, очень</w:t>
      </w:r>
    </w:p>
    <w:p w:rsidR="00993848" w:rsidRPr="00BB1C60" w:rsidRDefault="00993848" w:rsidP="00B53B9E">
      <w:pPr>
        <w:outlineLvl w:val="1"/>
        <w:rPr>
          <w:rFonts w:ascii="Times New Roman" w:eastAsia="Times New Roman" w:hAnsi="Times New Roman" w:cs="Times New Roman"/>
          <w:color w:val="000000"/>
          <w:lang w:val="ru-RU" w:eastAsia="ru-RU"/>
        </w:rPr>
      </w:pPr>
      <w:r w:rsidRPr="00BB1C60">
        <w:rPr>
          <w:rFonts w:ascii="Times New Roman" w:eastAsia="Times New Roman" w:hAnsi="Times New Roman" w:cs="Times New Roman"/>
          <w:b/>
          <w:bCs/>
          <w:color w:val="000000"/>
          <w:lang w:eastAsia="ru-RU"/>
        </w:rPr>
        <w:t>Con </w:t>
      </w:r>
      <w:r w:rsidRPr="00BB1C60">
        <w:rPr>
          <w:rFonts w:ascii="Times New Roman" w:eastAsia="Times New Roman" w:hAnsi="Times New Roman" w:cs="Times New Roman"/>
          <w:color w:val="000000"/>
          <w:lang w:val="ru-RU" w:eastAsia="ru-RU"/>
        </w:rPr>
        <w:t xml:space="preserve">(кон ) –  с  </w:t>
      </w:r>
      <w:r w:rsidRPr="00BB1C60">
        <w:rPr>
          <w:rFonts w:ascii="Times New Roman" w:eastAsia="Times New Roman" w:hAnsi="Times New Roman" w:cs="Times New Roman"/>
          <w:color w:val="000000"/>
          <w:lang w:val="ru-RU" w:eastAsia="ru-RU"/>
        </w:rPr>
        <w:br/>
      </w:r>
      <w:r w:rsidRPr="00BB1C60">
        <w:rPr>
          <w:rFonts w:ascii="Times New Roman" w:eastAsia="Times New Roman" w:hAnsi="Times New Roman" w:cs="Times New Roman"/>
          <w:b/>
          <w:bCs/>
          <w:color w:val="000000"/>
          <w:lang w:eastAsia="ru-RU"/>
        </w:rPr>
        <w:t>Con</w:t>
      </w:r>
      <w:r w:rsidRPr="00BB1C60">
        <w:rPr>
          <w:rFonts w:ascii="Times New Roman" w:eastAsia="Times New Roman" w:hAnsi="Times New Roman" w:cs="Times New Roman"/>
          <w:b/>
          <w:bCs/>
          <w:color w:val="000000"/>
          <w:lang w:val="ru-RU" w:eastAsia="ru-RU"/>
        </w:rPr>
        <w:t xml:space="preserve"> </w:t>
      </w:r>
      <w:r w:rsidRPr="00BB1C60">
        <w:rPr>
          <w:rFonts w:ascii="Times New Roman" w:eastAsia="Times New Roman" w:hAnsi="Times New Roman" w:cs="Times New Roman"/>
          <w:b/>
          <w:bCs/>
          <w:color w:val="000000"/>
          <w:lang w:eastAsia="ru-RU"/>
        </w:rPr>
        <w:t>moto </w:t>
      </w:r>
      <w:r w:rsidR="00740DC9" w:rsidRPr="00BB1C60">
        <w:rPr>
          <w:rFonts w:ascii="Times New Roman" w:eastAsia="Times New Roman" w:hAnsi="Times New Roman" w:cs="Times New Roman"/>
          <w:color w:val="000000"/>
          <w:lang w:val="ru-RU" w:eastAsia="ru-RU"/>
        </w:rPr>
        <w:t>(кон  м</w:t>
      </w:r>
      <w:r w:rsidRPr="00BB1C60">
        <w:rPr>
          <w:rFonts w:ascii="Times New Roman" w:eastAsia="Times New Roman" w:hAnsi="Times New Roman" w:cs="Times New Roman"/>
          <w:color w:val="000000"/>
          <w:lang w:val="ru-RU" w:eastAsia="ru-RU"/>
        </w:rPr>
        <w:t>о</w:t>
      </w:r>
      <w:r w:rsidR="00740DC9"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то) – с  движением</w:t>
      </w:r>
      <w:r w:rsidRPr="00BB1C60">
        <w:rPr>
          <w:rFonts w:ascii="Times New Roman" w:eastAsia="Times New Roman" w:hAnsi="Times New Roman" w:cs="Times New Roman"/>
          <w:color w:val="000000"/>
          <w:lang w:val="ru-RU" w:eastAsia="ru-RU"/>
        </w:rPr>
        <w:br/>
      </w:r>
      <w:r w:rsidRPr="00BB1C60">
        <w:rPr>
          <w:rFonts w:ascii="Times New Roman" w:eastAsia="Times New Roman" w:hAnsi="Times New Roman" w:cs="Times New Roman"/>
          <w:b/>
          <w:bCs/>
          <w:color w:val="000000"/>
          <w:lang w:eastAsia="ru-RU"/>
        </w:rPr>
        <w:t>Alla</w:t>
      </w:r>
      <w:r w:rsidRPr="00BB1C60">
        <w:rPr>
          <w:rFonts w:ascii="Times New Roman" w:eastAsia="Times New Roman" w:hAnsi="Times New Roman" w:cs="Times New Roman"/>
          <w:b/>
          <w:bCs/>
          <w:color w:val="000000"/>
          <w:lang w:val="ru-RU" w:eastAsia="ru-RU"/>
        </w:rPr>
        <w:t>…</w:t>
      </w:r>
      <w:r w:rsidRPr="00BB1C60">
        <w:rPr>
          <w:rFonts w:ascii="Times New Roman" w:eastAsia="Times New Roman" w:hAnsi="Times New Roman" w:cs="Times New Roman"/>
          <w:b/>
          <w:bCs/>
          <w:color w:val="000000"/>
          <w:lang w:eastAsia="ru-RU"/>
        </w:rPr>
        <w:t> </w:t>
      </w:r>
      <w:r w:rsidRPr="00BB1C60">
        <w:rPr>
          <w:rFonts w:ascii="Times New Roman" w:eastAsia="Times New Roman" w:hAnsi="Times New Roman" w:cs="Times New Roman"/>
          <w:color w:val="000000"/>
          <w:lang w:val="ru-RU" w:eastAsia="ru-RU"/>
        </w:rPr>
        <w:t>(алля</w:t>
      </w:r>
      <w:r w:rsidR="00740DC9"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 – в стиле, в духе</w:t>
      </w:r>
    </w:p>
    <w:p w:rsidR="00993848" w:rsidRPr="00BB1C60" w:rsidRDefault="00993848" w:rsidP="00B53B9E">
      <w:pPr>
        <w:outlineLvl w:val="1"/>
        <w:rPr>
          <w:rFonts w:ascii="Times New Roman" w:eastAsia="Times New Roman" w:hAnsi="Times New Roman" w:cs="Times New Roman"/>
          <w:color w:val="000000"/>
          <w:lang w:val="ru-RU" w:eastAsia="ru-RU"/>
        </w:rPr>
      </w:pPr>
      <w:r w:rsidRPr="00BB1C60">
        <w:rPr>
          <w:rFonts w:ascii="Times New Roman" w:eastAsia="Times New Roman" w:hAnsi="Times New Roman" w:cs="Times New Roman"/>
          <w:b/>
          <w:bCs/>
          <w:color w:val="000000"/>
          <w:lang w:eastAsia="ru-RU"/>
        </w:rPr>
        <w:t>Subito</w:t>
      </w:r>
      <w:r w:rsidRPr="00BB1C60">
        <w:rPr>
          <w:rFonts w:ascii="Times New Roman" w:eastAsia="Times New Roman" w:hAnsi="Times New Roman" w:cs="Times New Roman"/>
          <w:b/>
          <w:bCs/>
          <w:color w:val="000000"/>
          <w:lang w:val="ru-RU" w:eastAsia="ru-RU"/>
        </w:rPr>
        <w:t xml:space="preserve"> (</w:t>
      </w:r>
      <w:r w:rsidRPr="00BB1C60">
        <w:rPr>
          <w:rFonts w:ascii="Times New Roman" w:eastAsia="Times New Roman" w:hAnsi="Times New Roman" w:cs="Times New Roman"/>
          <w:bCs/>
          <w:color w:val="000000"/>
          <w:lang w:val="ru-RU" w:eastAsia="ru-RU"/>
        </w:rPr>
        <w:t xml:space="preserve">сокращённо - </w:t>
      </w:r>
      <w:r w:rsidRPr="00BB1C60">
        <w:rPr>
          <w:rFonts w:ascii="Times New Roman" w:eastAsia="Times New Roman" w:hAnsi="Times New Roman" w:cs="Times New Roman"/>
          <w:b/>
          <w:bCs/>
          <w:color w:val="000000"/>
          <w:lang w:val="ru-RU" w:eastAsia="ru-RU"/>
        </w:rPr>
        <w:t xml:space="preserve"> </w:t>
      </w:r>
      <w:r w:rsidRPr="00BB1C60">
        <w:rPr>
          <w:rFonts w:ascii="Times New Roman" w:eastAsia="Times New Roman" w:hAnsi="Times New Roman" w:cs="Times New Roman"/>
          <w:b/>
          <w:bCs/>
          <w:color w:val="000000"/>
          <w:lang w:eastAsia="ru-RU"/>
        </w:rPr>
        <w:t>sub</w:t>
      </w:r>
      <w:r w:rsidRPr="00BB1C60">
        <w:rPr>
          <w:rFonts w:ascii="Times New Roman" w:eastAsia="Times New Roman" w:hAnsi="Times New Roman" w:cs="Times New Roman"/>
          <w:b/>
          <w:bCs/>
          <w:color w:val="000000"/>
          <w:lang w:val="ru-RU" w:eastAsia="ru-RU"/>
        </w:rPr>
        <w:t>. )</w:t>
      </w:r>
      <w:r w:rsidRPr="00BB1C60">
        <w:rPr>
          <w:rFonts w:ascii="Times New Roman" w:eastAsia="Times New Roman" w:hAnsi="Times New Roman" w:cs="Times New Roman"/>
          <w:b/>
          <w:bCs/>
          <w:color w:val="000000"/>
          <w:lang w:eastAsia="ru-RU"/>
        </w:rPr>
        <w:t> </w:t>
      </w:r>
      <w:r w:rsidR="00740DC9" w:rsidRPr="00BB1C60">
        <w:rPr>
          <w:rFonts w:ascii="Times New Roman" w:eastAsia="Times New Roman" w:hAnsi="Times New Roman" w:cs="Times New Roman"/>
          <w:color w:val="000000"/>
          <w:lang w:val="ru-RU" w:eastAsia="ru-RU"/>
        </w:rPr>
        <w:t>(с</w:t>
      </w:r>
      <w:r w:rsidRPr="00BB1C60">
        <w:rPr>
          <w:rFonts w:ascii="Times New Roman" w:eastAsia="Times New Roman" w:hAnsi="Times New Roman" w:cs="Times New Roman"/>
          <w:color w:val="000000"/>
          <w:lang w:val="ru-RU" w:eastAsia="ru-RU"/>
        </w:rPr>
        <w:t>у</w:t>
      </w:r>
      <w:r w:rsidR="00740DC9"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бито) – внезапно</w:t>
      </w:r>
    </w:p>
    <w:p w:rsidR="00993848" w:rsidRPr="00BB1C60" w:rsidRDefault="00993848" w:rsidP="00B53B9E">
      <w:pPr>
        <w:outlineLvl w:val="1"/>
        <w:rPr>
          <w:rFonts w:ascii="Times New Roman" w:eastAsia="Times New Roman" w:hAnsi="Times New Roman" w:cs="Times New Roman"/>
          <w:color w:val="000000"/>
          <w:lang w:val="ru-RU" w:eastAsia="ru-RU"/>
        </w:rPr>
      </w:pPr>
      <w:r w:rsidRPr="00BB1C60">
        <w:rPr>
          <w:rFonts w:ascii="Times New Roman" w:eastAsia="Times New Roman" w:hAnsi="Times New Roman" w:cs="Times New Roman"/>
          <w:color w:val="000000"/>
          <w:lang w:val="ru-RU" w:eastAsia="ru-RU"/>
        </w:rPr>
        <w:br/>
      </w:r>
      <w:r w:rsidRPr="00BB1C60">
        <w:rPr>
          <w:rFonts w:ascii="Times New Roman" w:eastAsia="Times New Roman" w:hAnsi="Times New Roman" w:cs="Times New Roman"/>
          <w:b/>
          <w:bCs/>
          <w:color w:val="000000"/>
          <w:u w:val="single"/>
          <w:lang w:val="ru-RU" w:eastAsia="ru-RU"/>
        </w:rPr>
        <w:t xml:space="preserve">ОБОЗНАЧЕНИЯ  ХАРАКТЕРА ИСПОЛНЕНИЯ </w:t>
      </w:r>
    </w:p>
    <w:p w:rsidR="00993848" w:rsidRPr="00BB1C60" w:rsidRDefault="00993848" w:rsidP="00B53B9E">
      <w:pPr>
        <w:outlineLvl w:val="1"/>
        <w:rPr>
          <w:rFonts w:ascii="Times New Roman" w:eastAsia="Times New Roman" w:hAnsi="Times New Roman" w:cs="Times New Roman"/>
          <w:b/>
          <w:bCs/>
          <w:color w:val="000000"/>
          <w:lang w:val="ru-RU" w:eastAsia="ru-RU"/>
        </w:rPr>
      </w:pPr>
    </w:p>
    <w:p w:rsidR="00993848" w:rsidRPr="00BB1C60" w:rsidRDefault="00993848" w:rsidP="00B53B9E">
      <w:pPr>
        <w:outlineLvl w:val="1"/>
        <w:rPr>
          <w:rFonts w:ascii="Times New Roman" w:eastAsia="Times New Roman" w:hAnsi="Times New Roman" w:cs="Times New Roman"/>
          <w:color w:val="000000"/>
          <w:lang w:val="ru-RU" w:eastAsia="ru-RU"/>
        </w:rPr>
      </w:pPr>
      <w:r w:rsidRPr="00BB1C60">
        <w:rPr>
          <w:rFonts w:ascii="Times New Roman" w:eastAsia="Times New Roman" w:hAnsi="Times New Roman" w:cs="Times New Roman"/>
          <w:b/>
          <w:bCs/>
          <w:color w:val="000000"/>
          <w:lang w:eastAsia="ru-RU"/>
        </w:rPr>
        <w:t>Agitato</w:t>
      </w:r>
      <w:r w:rsidRPr="00BB1C60">
        <w:rPr>
          <w:rFonts w:ascii="Times New Roman" w:eastAsia="Times New Roman" w:hAnsi="Times New Roman" w:cs="Times New Roman"/>
          <w:color w:val="000000"/>
          <w:lang w:eastAsia="ru-RU"/>
        </w:rPr>
        <w:t> </w:t>
      </w:r>
      <w:r w:rsidR="00740DC9" w:rsidRPr="00BB1C60">
        <w:rPr>
          <w:rFonts w:ascii="Times New Roman" w:eastAsia="Times New Roman" w:hAnsi="Times New Roman" w:cs="Times New Roman"/>
          <w:color w:val="000000"/>
          <w:lang w:val="ru-RU" w:eastAsia="ru-RU"/>
        </w:rPr>
        <w:t>(аджит</w:t>
      </w:r>
      <w:r w:rsidRPr="00BB1C60">
        <w:rPr>
          <w:rFonts w:ascii="Times New Roman" w:eastAsia="Times New Roman" w:hAnsi="Times New Roman" w:cs="Times New Roman"/>
          <w:color w:val="000000"/>
          <w:lang w:val="ru-RU" w:eastAsia="ru-RU"/>
        </w:rPr>
        <w:t>а</w:t>
      </w:r>
      <w:r w:rsidR="00740DC9"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то) – возбужденно, взволнованно</w:t>
      </w:r>
    </w:p>
    <w:p w:rsidR="00993848" w:rsidRPr="00BB1C60" w:rsidRDefault="00993848" w:rsidP="00B53B9E">
      <w:pPr>
        <w:outlineLvl w:val="1"/>
        <w:rPr>
          <w:rFonts w:ascii="Times New Roman" w:eastAsia="Times New Roman" w:hAnsi="Times New Roman" w:cs="Times New Roman"/>
          <w:color w:val="000000"/>
          <w:lang w:val="ru-RU" w:eastAsia="ru-RU"/>
        </w:rPr>
      </w:pPr>
      <w:r w:rsidRPr="00BB1C60">
        <w:rPr>
          <w:rFonts w:ascii="Times New Roman" w:eastAsia="Times New Roman" w:hAnsi="Times New Roman" w:cs="Times New Roman"/>
          <w:b/>
          <w:bCs/>
          <w:color w:val="000000"/>
          <w:lang w:eastAsia="ru-RU"/>
        </w:rPr>
        <w:t>Alla</w:t>
      </w:r>
      <w:r w:rsidRPr="00BB1C60">
        <w:rPr>
          <w:rFonts w:ascii="Times New Roman" w:eastAsia="Times New Roman" w:hAnsi="Times New Roman" w:cs="Times New Roman"/>
          <w:b/>
          <w:bCs/>
          <w:color w:val="000000"/>
          <w:lang w:val="ru-RU" w:eastAsia="ru-RU"/>
        </w:rPr>
        <w:t xml:space="preserve"> </w:t>
      </w:r>
      <w:r w:rsidRPr="00BB1C60">
        <w:rPr>
          <w:rFonts w:ascii="Times New Roman" w:eastAsia="Times New Roman" w:hAnsi="Times New Roman" w:cs="Times New Roman"/>
          <w:b/>
          <w:bCs/>
          <w:color w:val="000000"/>
          <w:lang w:eastAsia="ru-RU"/>
        </w:rPr>
        <w:t>Marcia </w:t>
      </w:r>
      <w:r w:rsidR="00740DC9" w:rsidRPr="00BB1C60">
        <w:rPr>
          <w:rFonts w:ascii="Times New Roman" w:eastAsia="Times New Roman" w:hAnsi="Times New Roman" w:cs="Times New Roman"/>
          <w:color w:val="000000"/>
          <w:lang w:val="ru-RU" w:eastAsia="ru-RU"/>
        </w:rPr>
        <w:t>(алл</w:t>
      </w:r>
      <w:r w:rsidRPr="00BB1C60">
        <w:rPr>
          <w:rFonts w:ascii="Times New Roman" w:eastAsia="Times New Roman" w:hAnsi="Times New Roman" w:cs="Times New Roman"/>
          <w:color w:val="000000"/>
          <w:lang w:val="ru-RU" w:eastAsia="ru-RU"/>
        </w:rPr>
        <w:t>я</w:t>
      </w:r>
      <w:r w:rsidR="00740DC9"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 xml:space="preserve">   </w:t>
      </w:r>
      <w:r w:rsidR="00740DC9" w:rsidRPr="00BB1C60">
        <w:rPr>
          <w:rFonts w:ascii="Times New Roman" w:eastAsia="Times New Roman" w:hAnsi="Times New Roman" w:cs="Times New Roman"/>
          <w:color w:val="000000"/>
          <w:lang w:val="ru-RU" w:eastAsia="ru-RU"/>
        </w:rPr>
        <w:t>м</w:t>
      </w:r>
      <w:r w:rsidRPr="00BB1C60">
        <w:rPr>
          <w:rFonts w:ascii="Times New Roman" w:eastAsia="Times New Roman" w:hAnsi="Times New Roman" w:cs="Times New Roman"/>
          <w:color w:val="000000"/>
          <w:lang w:val="ru-RU" w:eastAsia="ru-RU"/>
        </w:rPr>
        <w:t>а</w:t>
      </w:r>
      <w:r w:rsidR="00740DC9"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рча) – в духе марша</w:t>
      </w:r>
    </w:p>
    <w:p w:rsidR="00993848" w:rsidRPr="00BB1C60" w:rsidRDefault="00993848" w:rsidP="00B53B9E">
      <w:pPr>
        <w:outlineLvl w:val="1"/>
        <w:rPr>
          <w:rFonts w:ascii="Times New Roman" w:eastAsia="Times New Roman" w:hAnsi="Times New Roman" w:cs="Times New Roman"/>
          <w:color w:val="000000"/>
          <w:lang w:val="ru-RU" w:eastAsia="ru-RU"/>
        </w:rPr>
      </w:pPr>
      <w:r w:rsidRPr="00BB1C60">
        <w:rPr>
          <w:rFonts w:ascii="Times New Roman" w:eastAsia="Times New Roman" w:hAnsi="Times New Roman" w:cs="Times New Roman"/>
          <w:b/>
          <w:bCs/>
          <w:color w:val="000000"/>
          <w:lang w:eastAsia="ru-RU"/>
        </w:rPr>
        <w:t>Animato</w:t>
      </w:r>
      <w:r w:rsidRPr="00BB1C60">
        <w:rPr>
          <w:rFonts w:ascii="Times New Roman" w:eastAsia="Times New Roman" w:hAnsi="Times New Roman" w:cs="Times New Roman"/>
          <w:color w:val="000000"/>
          <w:lang w:eastAsia="ru-RU"/>
        </w:rPr>
        <w:t> </w:t>
      </w:r>
      <w:r w:rsidR="00740DC9" w:rsidRPr="00BB1C60">
        <w:rPr>
          <w:rFonts w:ascii="Times New Roman" w:eastAsia="Times New Roman" w:hAnsi="Times New Roman" w:cs="Times New Roman"/>
          <w:color w:val="000000"/>
          <w:lang w:val="ru-RU" w:eastAsia="ru-RU"/>
        </w:rPr>
        <w:t>(аним</w:t>
      </w:r>
      <w:r w:rsidRPr="00BB1C60">
        <w:rPr>
          <w:rFonts w:ascii="Times New Roman" w:eastAsia="Times New Roman" w:hAnsi="Times New Roman" w:cs="Times New Roman"/>
          <w:color w:val="000000"/>
          <w:lang w:val="ru-RU" w:eastAsia="ru-RU"/>
        </w:rPr>
        <w:t>а</w:t>
      </w:r>
      <w:r w:rsidR="00740DC9"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то) – воодушевлённо, оживлённо</w:t>
      </w:r>
    </w:p>
    <w:p w:rsidR="00993848" w:rsidRPr="00BB1C60" w:rsidRDefault="00993848" w:rsidP="00B53B9E">
      <w:pPr>
        <w:outlineLvl w:val="1"/>
        <w:rPr>
          <w:rFonts w:ascii="Times New Roman" w:eastAsia="Times New Roman" w:hAnsi="Times New Roman" w:cs="Times New Roman"/>
          <w:color w:val="000000"/>
          <w:lang w:val="ru-RU" w:eastAsia="ru-RU"/>
        </w:rPr>
      </w:pPr>
      <w:r w:rsidRPr="00BB1C60">
        <w:rPr>
          <w:rFonts w:ascii="Times New Roman" w:eastAsia="Times New Roman" w:hAnsi="Times New Roman" w:cs="Times New Roman"/>
          <w:b/>
          <w:bCs/>
          <w:color w:val="000000"/>
          <w:lang w:eastAsia="ru-RU"/>
        </w:rPr>
        <w:t>Cantabile </w:t>
      </w:r>
      <w:r w:rsidR="00740DC9" w:rsidRPr="00BB1C60">
        <w:rPr>
          <w:rFonts w:ascii="Times New Roman" w:eastAsia="Times New Roman" w:hAnsi="Times New Roman" w:cs="Times New Roman"/>
          <w:color w:val="000000"/>
          <w:lang w:val="ru-RU" w:eastAsia="ru-RU"/>
        </w:rPr>
        <w:t>(кант</w:t>
      </w:r>
      <w:r w:rsidRPr="00BB1C60">
        <w:rPr>
          <w:rFonts w:ascii="Times New Roman" w:eastAsia="Times New Roman" w:hAnsi="Times New Roman" w:cs="Times New Roman"/>
          <w:color w:val="000000"/>
          <w:lang w:val="ru-RU" w:eastAsia="ru-RU"/>
        </w:rPr>
        <w:t>а</w:t>
      </w:r>
      <w:r w:rsidR="00740DC9"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бил</w:t>
      </w:r>
      <w:r w:rsidRPr="00BB1C60">
        <w:rPr>
          <w:rFonts w:ascii="Times New Roman" w:eastAsia="Times New Roman" w:hAnsi="Times New Roman" w:cs="Times New Roman"/>
          <w:color w:val="000000"/>
          <w:lang w:eastAsia="ru-RU"/>
        </w:rPr>
        <w:t>e</w:t>
      </w:r>
      <w:r w:rsidRPr="00BB1C60">
        <w:rPr>
          <w:rFonts w:ascii="Times New Roman" w:eastAsia="Times New Roman" w:hAnsi="Times New Roman" w:cs="Times New Roman"/>
          <w:color w:val="000000"/>
          <w:lang w:val="ru-RU" w:eastAsia="ru-RU"/>
        </w:rPr>
        <w:t>) – певуче</w:t>
      </w:r>
    </w:p>
    <w:p w:rsidR="00993848" w:rsidRPr="00BB1C60" w:rsidRDefault="00993848" w:rsidP="00B53B9E">
      <w:pPr>
        <w:outlineLvl w:val="1"/>
        <w:rPr>
          <w:rFonts w:ascii="Times New Roman" w:eastAsia="Times New Roman" w:hAnsi="Times New Roman" w:cs="Times New Roman"/>
          <w:color w:val="000000"/>
          <w:lang w:val="ru-RU" w:eastAsia="ru-RU"/>
        </w:rPr>
      </w:pPr>
      <w:r w:rsidRPr="00BB1C60">
        <w:rPr>
          <w:rFonts w:ascii="Times New Roman" w:eastAsia="Times New Roman" w:hAnsi="Times New Roman" w:cs="Times New Roman"/>
          <w:b/>
          <w:bCs/>
          <w:color w:val="000000"/>
          <w:lang w:eastAsia="ru-RU"/>
        </w:rPr>
        <w:t>Capriccioso</w:t>
      </w:r>
      <w:r w:rsidRPr="00BB1C60">
        <w:rPr>
          <w:rFonts w:ascii="Times New Roman" w:eastAsia="Times New Roman" w:hAnsi="Times New Roman" w:cs="Times New Roman"/>
          <w:color w:val="000000"/>
          <w:lang w:eastAsia="ru-RU"/>
        </w:rPr>
        <w:t> </w:t>
      </w:r>
      <w:r w:rsidR="00740DC9" w:rsidRPr="00BB1C60">
        <w:rPr>
          <w:rFonts w:ascii="Times New Roman" w:eastAsia="Times New Roman" w:hAnsi="Times New Roman" w:cs="Times New Roman"/>
          <w:color w:val="000000"/>
          <w:lang w:val="ru-RU" w:eastAsia="ru-RU"/>
        </w:rPr>
        <w:t>(каприччь</w:t>
      </w:r>
      <w:r w:rsidRPr="00BB1C60">
        <w:rPr>
          <w:rFonts w:ascii="Times New Roman" w:eastAsia="Times New Roman" w:hAnsi="Times New Roman" w:cs="Times New Roman"/>
          <w:color w:val="000000"/>
          <w:lang w:val="ru-RU" w:eastAsia="ru-RU"/>
        </w:rPr>
        <w:t>о</w:t>
      </w:r>
      <w:r w:rsidR="00740DC9"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з</w:t>
      </w:r>
      <w:r w:rsidRPr="00BB1C60">
        <w:rPr>
          <w:rFonts w:ascii="Times New Roman" w:eastAsia="Times New Roman" w:hAnsi="Times New Roman" w:cs="Times New Roman"/>
          <w:color w:val="000000"/>
          <w:lang w:eastAsia="ru-RU"/>
        </w:rPr>
        <w:t>o</w:t>
      </w:r>
      <w:r w:rsidRPr="00BB1C60">
        <w:rPr>
          <w:rFonts w:ascii="Times New Roman" w:eastAsia="Times New Roman" w:hAnsi="Times New Roman" w:cs="Times New Roman"/>
          <w:color w:val="000000"/>
          <w:lang w:val="ru-RU" w:eastAsia="ru-RU"/>
        </w:rPr>
        <w:t>) – капризно</w:t>
      </w:r>
    </w:p>
    <w:p w:rsidR="00993848" w:rsidRPr="00BB1C60" w:rsidRDefault="00993848" w:rsidP="00B53B9E">
      <w:pPr>
        <w:outlineLvl w:val="1"/>
        <w:rPr>
          <w:rFonts w:ascii="Times New Roman" w:eastAsia="Times New Roman" w:hAnsi="Times New Roman" w:cs="Times New Roman"/>
          <w:color w:val="000000"/>
          <w:lang w:val="ru-RU" w:eastAsia="ru-RU"/>
        </w:rPr>
      </w:pPr>
      <w:r w:rsidRPr="00BB1C60">
        <w:rPr>
          <w:rFonts w:ascii="Times New Roman" w:eastAsia="Times New Roman" w:hAnsi="Times New Roman" w:cs="Times New Roman"/>
          <w:b/>
          <w:bCs/>
          <w:color w:val="000000"/>
          <w:lang w:eastAsia="ru-RU"/>
        </w:rPr>
        <w:t>Dolce</w:t>
      </w:r>
      <w:r w:rsidRPr="00BB1C60">
        <w:rPr>
          <w:rFonts w:ascii="Times New Roman" w:eastAsia="Times New Roman" w:hAnsi="Times New Roman" w:cs="Times New Roman"/>
          <w:color w:val="000000"/>
          <w:lang w:eastAsia="ru-RU"/>
        </w:rPr>
        <w:t> </w:t>
      </w:r>
      <w:r w:rsidR="00740DC9" w:rsidRPr="00BB1C60">
        <w:rPr>
          <w:rFonts w:ascii="Times New Roman" w:eastAsia="Times New Roman" w:hAnsi="Times New Roman" w:cs="Times New Roman"/>
          <w:color w:val="000000"/>
          <w:lang w:val="ru-RU" w:eastAsia="ru-RU"/>
        </w:rPr>
        <w:t>(д</w:t>
      </w:r>
      <w:r w:rsidRPr="00BB1C60">
        <w:rPr>
          <w:rFonts w:ascii="Times New Roman" w:eastAsia="Times New Roman" w:hAnsi="Times New Roman" w:cs="Times New Roman"/>
          <w:color w:val="000000"/>
          <w:lang w:val="ru-RU" w:eastAsia="ru-RU"/>
        </w:rPr>
        <w:t>о</w:t>
      </w:r>
      <w:r w:rsidR="00740DC9"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льч</w:t>
      </w:r>
      <w:r w:rsidRPr="00BB1C60">
        <w:rPr>
          <w:rFonts w:ascii="Times New Roman" w:eastAsia="Times New Roman" w:hAnsi="Times New Roman" w:cs="Times New Roman"/>
          <w:color w:val="000000"/>
          <w:lang w:eastAsia="ru-RU"/>
        </w:rPr>
        <w:t>e</w:t>
      </w:r>
      <w:r w:rsidRPr="00BB1C60">
        <w:rPr>
          <w:rFonts w:ascii="Times New Roman" w:eastAsia="Times New Roman" w:hAnsi="Times New Roman" w:cs="Times New Roman"/>
          <w:color w:val="000000"/>
          <w:lang w:val="ru-RU" w:eastAsia="ru-RU"/>
        </w:rPr>
        <w:t>) – мягко, нежно</w:t>
      </w:r>
    </w:p>
    <w:p w:rsidR="00993848" w:rsidRPr="00BB1C60" w:rsidRDefault="00993848" w:rsidP="00B53B9E">
      <w:pPr>
        <w:outlineLvl w:val="1"/>
        <w:rPr>
          <w:rFonts w:ascii="Times New Roman" w:eastAsia="Times New Roman" w:hAnsi="Times New Roman" w:cs="Times New Roman"/>
          <w:color w:val="000000"/>
          <w:lang w:val="ru-RU" w:eastAsia="ru-RU"/>
        </w:rPr>
      </w:pPr>
      <w:r w:rsidRPr="00BB1C60">
        <w:rPr>
          <w:rFonts w:ascii="Times New Roman" w:hAnsi="Times New Roman" w:cs="Times New Roman"/>
          <w:b/>
          <w:bCs/>
          <w:color w:val="444444"/>
          <w:shd w:val="clear" w:color="auto" w:fill="FFFFFF"/>
        </w:rPr>
        <w:t>Espressivo</w:t>
      </w:r>
      <w:r w:rsidRPr="00BB1C60">
        <w:rPr>
          <w:rFonts w:ascii="Times New Roman" w:eastAsia="Times New Roman" w:hAnsi="Times New Roman" w:cs="Times New Roman"/>
          <w:color w:val="000000"/>
          <w:lang w:eastAsia="ru-RU"/>
        </w:rPr>
        <w:t> </w:t>
      </w:r>
      <w:r w:rsidR="00740DC9" w:rsidRPr="00BB1C60">
        <w:rPr>
          <w:rFonts w:ascii="Times New Roman" w:eastAsia="Times New Roman" w:hAnsi="Times New Roman" w:cs="Times New Roman"/>
          <w:color w:val="000000"/>
          <w:lang w:val="ru-RU" w:eastAsia="ru-RU"/>
        </w:rPr>
        <w:t>(эспресс</w:t>
      </w:r>
      <w:r w:rsidRPr="00BB1C60">
        <w:rPr>
          <w:rFonts w:ascii="Times New Roman" w:eastAsia="Times New Roman" w:hAnsi="Times New Roman" w:cs="Times New Roman"/>
          <w:color w:val="000000"/>
          <w:lang w:val="ru-RU" w:eastAsia="ru-RU"/>
        </w:rPr>
        <w:t>и</w:t>
      </w:r>
      <w:r w:rsidR="00740DC9"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во) – выразительно</w:t>
      </w:r>
    </w:p>
    <w:p w:rsidR="00993848" w:rsidRPr="00BB1C60" w:rsidRDefault="00993848" w:rsidP="00B53B9E">
      <w:pPr>
        <w:outlineLvl w:val="1"/>
        <w:rPr>
          <w:rFonts w:ascii="Times New Roman" w:eastAsia="Times New Roman" w:hAnsi="Times New Roman" w:cs="Times New Roman"/>
          <w:b/>
          <w:bCs/>
          <w:color w:val="000000"/>
          <w:u w:val="single"/>
          <w:lang w:val="ru-RU" w:eastAsia="ru-RU"/>
        </w:rPr>
      </w:pPr>
      <w:r w:rsidRPr="00BB1C60">
        <w:rPr>
          <w:rFonts w:ascii="Times New Roman" w:eastAsia="Times New Roman" w:hAnsi="Times New Roman" w:cs="Times New Roman"/>
          <w:b/>
          <w:bCs/>
          <w:color w:val="000000"/>
          <w:lang w:eastAsia="ru-RU"/>
        </w:rPr>
        <w:lastRenderedPageBreak/>
        <w:t>Doloroso</w:t>
      </w:r>
      <w:r w:rsidRPr="00BB1C60">
        <w:rPr>
          <w:rFonts w:ascii="Times New Roman" w:eastAsia="Times New Roman" w:hAnsi="Times New Roman" w:cs="Times New Roman"/>
          <w:color w:val="000000"/>
          <w:lang w:eastAsia="ru-RU"/>
        </w:rPr>
        <w:t> </w:t>
      </w:r>
      <w:r w:rsidR="00740DC9" w:rsidRPr="00BB1C60">
        <w:rPr>
          <w:rFonts w:ascii="Times New Roman" w:eastAsia="Times New Roman" w:hAnsi="Times New Roman" w:cs="Times New Roman"/>
          <w:color w:val="000000"/>
          <w:lang w:val="ru-RU" w:eastAsia="ru-RU"/>
        </w:rPr>
        <w:t>(долор</w:t>
      </w:r>
      <w:r w:rsidRPr="00BB1C60">
        <w:rPr>
          <w:rFonts w:ascii="Times New Roman" w:eastAsia="Times New Roman" w:hAnsi="Times New Roman" w:cs="Times New Roman"/>
          <w:color w:val="000000"/>
          <w:lang w:val="ru-RU" w:eastAsia="ru-RU"/>
        </w:rPr>
        <w:t>о</w:t>
      </w:r>
      <w:r w:rsidR="00740DC9" w:rsidRPr="00BB1C60">
        <w:rPr>
          <w:rFonts w:ascii="Times New Roman" w:eastAsia="Times New Roman" w:hAnsi="Times New Roman" w:cs="Times New Roman"/>
          <w:color w:val="000000"/>
          <w:lang w:val="ru-RU" w:eastAsia="ru-RU"/>
        </w:rPr>
        <w:t>̀</w:t>
      </w:r>
      <w:r w:rsidRPr="00BB1C60">
        <w:rPr>
          <w:rFonts w:ascii="Times New Roman" w:eastAsia="Times New Roman" w:hAnsi="Times New Roman" w:cs="Times New Roman"/>
          <w:color w:val="000000"/>
          <w:lang w:val="ru-RU" w:eastAsia="ru-RU"/>
        </w:rPr>
        <w:t>зо) – грустно, жалобно</w:t>
      </w:r>
      <w:r w:rsidRPr="00BB1C60">
        <w:rPr>
          <w:rFonts w:ascii="Times New Roman" w:eastAsia="Times New Roman" w:hAnsi="Times New Roman" w:cs="Times New Roman"/>
          <w:color w:val="000000"/>
          <w:lang w:val="ru-RU" w:eastAsia="ru-RU"/>
        </w:rPr>
        <w:br/>
      </w:r>
    </w:p>
    <w:p w:rsidR="00993848" w:rsidRPr="00BB1C60" w:rsidRDefault="00993848" w:rsidP="00B53B9E">
      <w:pPr>
        <w:outlineLvl w:val="1"/>
        <w:rPr>
          <w:rStyle w:val="ff1"/>
          <w:rFonts w:ascii="Times New Roman" w:hAnsi="Times New Roman" w:cs="Times New Roman"/>
          <w:b/>
          <w:i/>
          <w:color w:val="000000"/>
          <w:bdr w:val="none" w:sz="0" w:space="0" w:color="auto" w:frame="1"/>
          <w:lang w:val="ru-RU"/>
        </w:rPr>
      </w:pPr>
      <w:r w:rsidRPr="00BB1C60">
        <w:rPr>
          <w:rFonts w:ascii="Times New Roman" w:eastAsia="Times New Roman" w:hAnsi="Times New Roman" w:cs="Times New Roman"/>
          <w:b/>
          <w:bCs/>
          <w:color w:val="000000"/>
          <w:u w:val="single"/>
          <w:lang w:val="ru-RU" w:eastAsia="ru-RU"/>
        </w:rPr>
        <w:t>ОБОЗНАЧЕНИЯ  ДИНАМИКИ  (громкости звучания)</w:t>
      </w:r>
      <w:r w:rsidRPr="00BB1C60">
        <w:rPr>
          <w:rFonts w:ascii="Times New Roman" w:eastAsia="Times New Roman" w:hAnsi="Times New Roman" w:cs="Times New Roman"/>
          <w:color w:val="000000"/>
          <w:lang w:val="ru-RU" w:eastAsia="ru-RU"/>
        </w:rPr>
        <w:br/>
      </w:r>
    </w:p>
    <w:p w:rsidR="00993848" w:rsidRPr="00BB1C60" w:rsidRDefault="00993848" w:rsidP="00B53B9E">
      <w:pPr>
        <w:outlineLvl w:val="1"/>
        <w:rPr>
          <w:rFonts w:ascii="Times New Roman" w:hAnsi="Times New Roman" w:cs="Times New Roman"/>
          <w:color w:val="000000"/>
          <w:bdr w:val="none" w:sz="0" w:space="0" w:color="auto" w:frame="1"/>
          <w:lang w:val="ru-RU"/>
        </w:rPr>
      </w:pPr>
      <w:r w:rsidRPr="00BB1C60">
        <w:rPr>
          <w:rStyle w:val="ff1"/>
          <w:rFonts w:ascii="Times New Roman" w:hAnsi="Times New Roman" w:cs="Times New Roman"/>
          <w:b/>
          <w:i/>
          <w:color w:val="000000"/>
          <w:bdr w:val="none" w:sz="0" w:space="0" w:color="auto" w:frame="1"/>
        </w:rPr>
        <w:t>p</w:t>
      </w:r>
      <w:r w:rsidRPr="00BB1C60">
        <w:rPr>
          <w:rStyle w:val="ff1"/>
          <w:rFonts w:ascii="Times New Roman" w:hAnsi="Times New Roman" w:cs="Times New Roman"/>
          <w:b/>
          <w:i/>
          <w:color w:val="000000"/>
          <w:bdr w:val="none" w:sz="0" w:space="0" w:color="auto" w:frame="1"/>
          <w:lang w:val="ru-RU"/>
        </w:rPr>
        <w:t xml:space="preserve"> </w:t>
      </w:r>
      <w:r w:rsidRPr="00BB1C60">
        <w:rPr>
          <w:rStyle w:val="ff1"/>
          <w:rFonts w:ascii="Times New Roman" w:hAnsi="Times New Roman" w:cs="Times New Roman"/>
          <w:b/>
          <w:color w:val="000000"/>
          <w:bdr w:val="none" w:sz="0" w:space="0" w:color="auto" w:frame="1"/>
          <w:lang w:val="ru-RU"/>
        </w:rPr>
        <w:t>-</w:t>
      </w:r>
      <w:r w:rsidRPr="00BB1C60">
        <w:rPr>
          <w:rStyle w:val="apple-converted-space"/>
          <w:rFonts w:ascii="Times New Roman" w:hAnsi="Times New Roman" w:cs="Times New Roman"/>
          <w:b/>
          <w:color w:val="000000"/>
          <w:bdr w:val="none" w:sz="0" w:space="0" w:color="auto" w:frame="1"/>
        </w:rPr>
        <w:t> </w:t>
      </w:r>
      <w:r w:rsidRPr="00BB1C60">
        <w:rPr>
          <w:rStyle w:val="apple-converted-space"/>
          <w:rFonts w:ascii="Times New Roman" w:hAnsi="Times New Roman" w:cs="Times New Roman"/>
          <w:color w:val="000000"/>
          <w:bdr w:val="none" w:sz="0" w:space="0" w:color="auto" w:frame="1"/>
        </w:rPr>
        <w:t> </w:t>
      </w:r>
      <w:r w:rsidRPr="00BB1C60">
        <w:rPr>
          <w:rStyle w:val="ff1"/>
          <w:rFonts w:ascii="Times New Roman" w:hAnsi="Times New Roman" w:cs="Times New Roman"/>
          <w:color w:val="000000"/>
          <w:bdr w:val="none" w:sz="0" w:space="0" w:color="auto" w:frame="1"/>
          <w:lang w:val="ru-RU"/>
        </w:rPr>
        <w:t>(</w:t>
      </w:r>
      <w:r w:rsidRPr="00BB1C60">
        <w:rPr>
          <w:rStyle w:val="ff1"/>
          <w:rFonts w:ascii="Times New Roman" w:hAnsi="Times New Roman" w:cs="Times New Roman"/>
          <w:i/>
          <w:color w:val="000000"/>
          <w:bdr w:val="none" w:sz="0" w:space="0" w:color="auto" w:frame="1"/>
        </w:rPr>
        <w:t>piano</w:t>
      </w:r>
      <w:r w:rsidR="002514A4" w:rsidRPr="00BB1C60">
        <w:rPr>
          <w:rStyle w:val="ff1"/>
          <w:rFonts w:ascii="Times New Roman" w:hAnsi="Times New Roman" w:cs="Times New Roman"/>
          <w:color w:val="000000"/>
          <w:bdr w:val="none" w:sz="0" w:space="0" w:color="auto" w:frame="1"/>
          <w:lang w:val="ru-RU"/>
        </w:rPr>
        <w:t xml:space="preserve"> – пи</w:t>
      </w:r>
      <w:r w:rsidRPr="00BB1C60">
        <w:rPr>
          <w:rStyle w:val="ff1"/>
          <w:rFonts w:ascii="Times New Roman" w:hAnsi="Times New Roman" w:cs="Times New Roman"/>
          <w:color w:val="000000"/>
          <w:bdr w:val="none" w:sz="0" w:space="0" w:color="auto" w:frame="1"/>
          <w:lang w:val="ru-RU"/>
        </w:rPr>
        <w:t>а</w:t>
      </w:r>
      <w:r w:rsidR="002514A4" w:rsidRPr="00BB1C60">
        <w:rPr>
          <w:rStyle w:val="ff1"/>
          <w:rFonts w:ascii="Times New Roman" w:hAnsi="Times New Roman" w:cs="Times New Roman"/>
          <w:color w:val="000000"/>
          <w:bdr w:val="none" w:sz="0" w:space="0" w:color="auto" w:frame="1"/>
          <w:lang w:val="ru-RU"/>
        </w:rPr>
        <w:t>̀</w:t>
      </w:r>
      <w:r w:rsidRPr="00BB1C60">
        <w:rPr>
          <w:rStyle w:val="ff1"/>
          <w:rFonts w:ascii="Times New Roman" w:hAnsi="Times New Roman" w:cs="Times New Roman"/>
          <w:color w:val="000000"/>
          <w:bdr w:val="none" w:sz="0" w:space="0" w:color="auto" w:frame="1"/>
          <w:lang w:val="ru-RU"/>
        </w:rPr>
        <w:t>но) -</w:t>
      </w:r>
      <w:r w:rsidRPr="00BB1C60">
        <w:rPr>
          <w:rStyle w:val="apple-converted-space"/>
          <w:rFonts w:ascii="Times New Roman" w:hAnsi="Times New Roman" w:cs="Times New Roman"/>
          <w:color w:val="000000"/>
          <w:bdr w:val="none" w:sz="0" w:space="0" w:color="auto" w:frame="1"/>
        </w:rPr>
        <w:t> </w:t>
      </w:r>
      <w:r w:rsidRPr="00BB1C60">
        <w:rPr>
          <w:rStyle w:val="ff1"/>
          <w:rFonts w:ascii="Times New Roman" w:hAnsi="Times New Roman" w:cs="Times New Roman"/>
          <w:color w:val="000000"/>
          <w:bdr w:val="none" w:sz="0" w:space="0" w:color="auto" w:frame="1"/>
          <w:lang w:val="ru-RU"/>
        </w:rPr>
        <w:t>тихо</w:t>
      </w:r>
      <w:r w:rsidRPr="00BB1C60">
        <w:rPr>
          <w:rFonts w:ascii="Times New Roman" w:hAnsi="Times New Roman" w:cs="Times New Roman"/>
          <w:color w:val="000000"/>
          <w:bdr w:val="none" w:sz="0" w:space="0" w:color="auto" w:frame="1"/>
          <w:lang w:val="ru-RU"/>
        </w:rPr>
        <w:br/>
      </w:r>
      <w:r w:rsidRPr="00BB1C60">
        <w:rPr>
          <w:rStyle w:val="ff1"/>
          <w:rFonts w:ascii="Times New Roman" w:hAnsi="Times New Roman" w:cs="Times New Roman"/>
          <w:b/>
          <w:i/>
          <w:color w:val="000000"/>
          <w:bdr w:val="none" w:sz="0" w:space="0" w:color="auto" w:frame="1"/>
        </w:rPr>
        <w:t>pp</w:t>
      </w:r>
      <w:r w:rsidRPr="00BB1C60">
        <w:rPr>
          <w:rStyle w:val="ff1"/>
          <w:rFonts w:ascii="Times New Roman" w:hAnsi="Times New Roman" w:cs="Times New Roman"/>
          <w:b/>
          <w:color w:val="000000"/>
          <w:bdr w:val="none" w:sz="0" w:space="0" w:color="auto" w:frame="1"/>
          <w:lang w:val="ru-RU"/>
        </w:rPr>
        <w:t xml:space="preserve"> -</w:t>
      </w:r>
      <w:r w:rsidRPr="00BB1C60">
        <w:rPr>
          <w:rStyle w:val="apple-converted-space"/>
          <w:rFonts w:ascii="Times New Roman" w:hAnsi="Times New Roman" w:cs="Times New Roman"/>
          <w:b/>
          <w:color w:val="000000"/>
          <w:bdr w:val="none" w:sz="0" w:space="0" w:color="auto" w:frame="1"/>
        </w:rPr>
        <w:t> </w:t>
      </w:r>
      <w:r w:rsidRPr="00BB1C60">
        <w:rPr>
          <w:rStyle w:val="apple-converted-space"/>
          <w:rFonts w:ascii="Times New Roman" w:hAnsi="Times New Roman" w:cs="Times New Roman"/>
          <w:color w:val="000000"/>
          <w:bdr w:val="none" w:sz="0" w:space="0" w:color="auto" w:frame="1"/>
        </w:rPr>
        <w:t> </w:t>
      </w:r>
      <w:r w:rsidRPr="00BB1C60">
        <w:rPr>
          <w:rStyle w:val="ff1"/>
          <w:rFonts w:ascii="Times New Roman" w:hAnsi="Times New Roman" w:cs="Times New Roman"/>
          <w:color w:val="000000"/>
          <w:bdr w:val="none" w:sz="0" w:space="0" w:color="auto" w:frame="1"/>
          <w:lang w:val="ru-RU"/>
        </w:rPr>
        <w:t>(</w:t>
      </w:r>
      <w:r w:rsidRPr="00BB1C60">
        <w:rPr>
          <w:rStyle w:val="ff1"/>
          <w:rFonts w:ascii="Times New Roman" w:hAnsi="Times New Roman" w:cs="Times New Roman"/>
          <w:i/>
          <w:color w:val="000000"/>
          <w:bdr w:val="none" w:sz="0" w:space="0" w:color="auto" w:frame="1"/>
        </w:rPr>
        <w:t>pianissimo</w:t>
      </w:r>
      <w:r w:rsidR="002514A4" w:rsidRPr="00BB1C60">
        <w:rPr>
          <w:rStyle w:val="ff1"/>
          <w:rFonts w:ascii="Times New Roman" w:hAnsi="Times New Roman" w:cs="Times New Roman"/>
          <w:color w:val="000000"/>
          <w:bdr w:val="none" w:sz="0" w:space="0" w:color="auto" w:frame="1"/>
          <w:lang w:val="ru-RU"/>
        </w:rPr>
        <w:t xml:space="preserve"> – пиан</w:t>
      </w:r>
      <w:r w:rsidRPr="00BB1C60">
        <w:rPr>
          <w:rStyle w:val="ff1"/>
          <w:rFonts w:ascii="Times New Roman" w:hAnsi="Times New Roman" w:cs="Times New Roman"/>
          <w:color w:val="000000"/>
          <w:bdr w:val="none" w:sz="0" w:space="0" w:color="auto" w:frame="1"/>
          <w:lang w:val="ru-RU"/>
        </w:rPr>
        <w:t>и</w:t>
      </w:r>
      <w:r w:rsidR="002514A4" w:rsidRPr="00BB1C60">
        <w:rPr>
          <w:rStyle w:val="ff1"/>
          <w:rFonts w:ascii="Times New Roman" w:hAnsi="Times New Roman" w:cs="Times New Roman"/>
          <w:color w:val="000000"/>
          <w:bdr w:val="none" w:sz="0" w:space="0" w:color="auto" w:frame="1"/>
          <w:lang w:val="ru-RU"/>
        </w:rPr>
        <w:t>̀</w:t>
      </w:r>
      <w:r w:rsidRPr="00BB1C60">
        <w:rPr>
          <w:rStyle w:val="ff1"/>
          <w:rFonts w:ascii="Times New Roman" w:hAnsi="Times New Roman" w:cs="Times New Roman"/>
          <w:color w:val="000000"/>
          <w:bdr w:val="none" w:sz="0" w:space="0" w:color="auto" w:frame="1"/>
          <w:lang w:val="ru-RU"/>
        </w:rPr>
        <w:t>ссимо) -</w:t>
      </w:r>
      <w:r w:rsidRPr="00BB1C60">
        <w:rPr>
          <w:rStyle w:val="apple-converted-space"/>
          <w:rFonts w:ascii="Times New Roman" w:hAnsi="Times New Roman" w:cs="Times New Roman"/>
          <w:color w:val="000000"/>
          <w:bdr w:val="none" w:sz="0" w:space="0" w:color="auto" w:frame="1"/>
        </w:rPr>
        <w:t> </w:t>
      </w:r>
      <w:r w:rsidRPr="00BB1C60">
        <w:rPr>
          <w:rStyle w:val="ff1"/>
          <w:rFonts w:ascii="Times New Roman" w:hAnsi="Times New Roman" w:cs="Times New Roman"/>
          <w:color w:val="000000"/>
          <w:bdr w:val="none" w:sz="0" w:space="0" w:color="auto" w:frame="1"/>
          <w:lang w:val="ru-RU"/>
        </w:rPr>
        <w:t>очень тихо</w:t>
      </w:r>
      <w:r w:rsidRPr="00BB1C60">
        <w:rPr>
          <w:rFonts w:ascii="Times New Roman" w:hAnsi="Times New Roman" w:cs="Times New Roman"/>
          <w:color w:val="000000"/>
          <w:bdr w:val="none" w:sz="0" w:space="0" w:color="auto" w:frame="1"/>
          <w:lang w:val="ru-RU"/>
        </w:rPr>
        <w:br/>
      </w:r>
      <w:r w:rsidRPr="00BB1C60">
        <w:rPr>
          <w:rStyle w:val="ff1"/>
          <w:rFonts w:ascii="Times New Roman" w:hAnsi="Times New Roman" w:cs="Times New Roman"/>
          <w:b/>
          <w:i/>
          <w:color w:val="000000"/>
          <w:bdr w:val="none" w:sz="0" w:space="0" w:color="auto" w:frame="1"/>
        </w:rPr>
        <w:t>f</w:t>
      </w:r>
      <w:r w:rsidRPr="00BB1C60">
        <w:rPr>
          <w:rStyle w:val="ff1"/>
          <w:rFonts w:ascii="Times New Roman" w:hAnsi="Times New Roman" w:cs="Times New Roman"/>
          <w:b/>
          <w:color w:val="000000"/>
          <w:bdr w:val="none" w:sz="0" w:space="0" w:color="auto" w:frame="1"/>
          <w:lang w:val="ru-RU"/>
        </w:rPr>
        <w:t xml:space="preserve"> -</w:t>
      </w:r>
      <w:r w:rsidRPr="00BB1C60">
        <w:rPr>
          <w:rStyle w:val="apple-converted-space"/>
          <w:rFonts w:ascii="Times New Roman" w:hAnsi="Times New Roman" w:cs="Times New Roman"/>
          <w:b/>
          <w:color w:val="000000"/>
          <w:bdr w:val="none" w:sz="0" w:space="0" w:color="auto" w:frame="1"/>
        </w:rPr>
        <w:t> </w:t>
      </w:r>
      <w:r w:rsidRPr="00BB1C60">
        <w:rPr>
          <w:rStyle w:val="ff1"/>
          <w:rFonts w:ascii="Times New Roman" w:hAnsi="Times New Roman" w:cs="Times New Roman"/>
          <w:color w:val="000000"/>
          <w:bdr w:val="none" w:sz="0" w:space="0" w:color="auto" w:frame="1"/>
          <w:lang w:val="ru-RU"/>
        </w:rPr>
        <w:t xml:space="preserve"> (</w:t>
      </w:r>
      <w:r w:rsidRPr="00BB1C60">
        <w:rPr>
          <w:rStyle w:val="ff1"/>
          <w:rFonts w:ascii="Times New Roman" w:hAnsi="Times New Roman" w:cs="Times New Roman"/>
          <w:i/>
          <w:color w:val="000000"/>
          <w:bdr w:val="none" w:sz="0" w:space="0" w:color="auto" w:frame="1"/>
        </w:rPr>
        <w:t>forte</w:t>
      </w:r>
      <w:r w:rsidR="002514A4" w:rsidRPr="00BB1C60">
        <w:rPr>
          <w:rStyle w:val="ff1"/>
          <w:rFonts w:ascii="Times New Roman" w:hAnsi="Times New Roman" w:cs="Times New Roman"/>
          <w:color w:val="000000"/>
          <w:bdr w:val="none" w:sz="0" w:space="0" w:color="auto" w:frame="1"/>
          <w:lang w:val="ru-RU"/>
        </w:rPr>
        <w:t xml:space="preserve"> – ф</w:t>
      </w:r>
      <w:r w:rsidRPr="00BB1C60">
        <w:rPr>
          <w:rStyle w:val="ff1"/>
          <w:rFonts w:ascii="Times New Roman" w:hAnsi="Times New Roman" w:cs="Times New Roman"/>
          <w:color w:val="000000"/>
          <w:bdr w:val="none" w:sz="0" w:space="0" w:color="auto" w:frame="1"/>
          <w:lang w:val="ru-RU"/>
        </w:rPr>
        <w:t>о</w:t>
      </w:r>
      <w:r w:rsidR="002514A4" w:rsidRPr="00BB1C60">
        <w:rPr>
          <w:rStyle w:val="ff1"/>
          <w:rFonts w:ascii="Times New Roman" w:hAnsi="Times New Roman" w:cs="Times New Roman"/>
          <w:color w:val="000000"/>
          <w:bdr w:val="none" w:sz="0" w:space="0" w:color="auto" w:frame="1"/>
          <w:lang w:val="ru-RU"/>
        </w:rPr>
        <w:t>̀</w:t>
      </w:r>
      <w:r w:rsidRPr="00BB1C60">
        <w:rPr>
          <w:rStyle w:val="ff1"/>
          <w:rFonts w:ascii="Times New Roman" w:hAnsi="Times New Roman" w:cs="Times New Roman"/>
          <w:color w:val="000000"/>
          <w:bdr w:val="none" w:sz="0" w:space="0" w:color="auto" w:frame="1"/>
          <w:lang w:val="ru-RU"/>
        </w:rPr>
        <w:t>ртэ) -</w:t>
      </w:r>
      <w:r w:rsidRPr="00BB1C60">
        <w:rPr>
          <w:rStyle w:val="apple-converted-space"/>
          <w:rFonts w:ascii="Times New Roman" w:hAnsi="Times New Roman" w:cs="Times New Roman"/>
          <w:color w:val="000000"/>
          <w:bdr w:val="none" w:sz="0" w:space="0" w:color="auto" w:frame="1"/>
        </w:rPr>
        <w:t> </w:t>
      </w:r>
      <w:r w:rsidRPr="00BB1C60">
        <w:rPr>
          <w:rStyle w:val="ff1"/>
          <w:rFonts w:ascii="Times New Roman" w:hAnsi="Times New Roman" w:cs="Times New Roman"/>
          <w:color w:val="000000"/>
          <w:bdr w:val="none" w:sz="0" w:space="0" w:color="auto" w:frame="1"/>
          <w:lang w:val="ru-RU"/>
        </w:rPr>
        <w:t>громко</w:t>
      </w:r>
      <w:r w:rsidRPr="00BB1C60">
        <w:rPr>
          <w:rFonts w:ascii="Times New Roman" w:hAnsi="Times New Roman" w:cs="Times New Roman"/>
          <w:color w:val="000000"/>
          <w:bdr w:val="none" w:sz="0" w:space="0" w:color="auto" w:frame="1"/>
          <w:lang w:val="ru-RU"/>
        </w:rPr>
        <w:br/>
      </w:r>
      <w:r w:rsidRPr="00BB1C60">
        <w:rPr>
          <w:rStyle w:val="ff1"/>
          <w:rFonts w:ascii="Times New Roman" w:hAnsi="Times New Roman" w:cs="Times New Roman"/>
          <w:b/>
          <w:i/>
          <w:color w:val="000000"/>
          <w:bdr w:val="none" w:sz="0" w:space="0" w:color="auto" w:frame="1"/>
        </w:rPr>
        <w:t>ff</w:t>
      </w:r>
      <w:r w:rsidRPr="00BB1C60">
        <w:rPr>
          <w:rStyle w:val="ff1"/>
          <w:rFonts w:ascii="Times New Roman" w:hAnsi="Times New Roman" w:cs="Times New Roman"/>
          <w:b/>
          <w:color w:val="000000"/>
          <w:bdr w:val="none" w:sz="0" w:space="0" w:color="auto" w:frame="1"/>
          <w:lang w:val="ru-RU"/>
        </w:rPr>
        <w:t xml:space="preserve"> -</w:t>
      </w:r>
      <w:r w:rsidRPr="00BB1C60">
        <w:rPr>
          <w:rStyle w:val="apple-converted-space"/>
          <w:rFonts w:ascii="Times New Roman" w:hAnsi="Times New Roman" w:cs="Times New Roman"/>
          <w:b/>
          <w:color w:val="000000"/>
          <w:bdr w:val="none" w:sz="0" w:space="0" w:color="auto" w:frame="1"/>
        </w:rPr>
        <w:t> </w:t>
      </w:r>
      <w:r w:rsidRPr="00BB1C60">
        <w:rPr>
          <w:rStyle w:val="apple-converted-space"/>
          <w:rFonts w:ascii="Times New Roman" w:hAnsi="Times New Roman" w:cs="Times New Roman"/>
          <w:color w:val="000000"/>
          <w:bdr w:val="none" w:sz="0" w:space="0" w:color="auto" w:frame="1"/>
        </w:rPr>
        <w:t> </w:t>
      </w:r>
      <w:r w:rsidRPr="00BB1C60">
        <w:rPr>
          <w:rStyle w:val="ff1"/>
          <w:rFonts w:ascii="Times New Roman" w:hAnsi="Times New Roman" w:cs="Times New Roman"/>
          <w:color w:val="000000"/>
          <w:bdr w:val="none" w:sz="0" w:space="0" w:color="auto" w:frame="1"/>
          <w:lang w:val="ru-RU"/>
        </w:rPr>
        <w:t>(</w:t>
      </w:r>
      <w:r w:rsidRPr="00BB1C60">
        <w:rPr>
          <w:rStyle w:val="ff1"/>
          <w:rFonts w:ascii="Times New Roman" w:hAnsi="Times New Roman" w:cs="Times New Roman"/>
          <w:i/>
          <w:color w:val="000000"/>
          <w:bdr w:val="none" w:sz="0" w:space="0" w:color="auto" w:frame="1"/>
        </w:rPr>
        <w:t>fortissimo</w:t>
      </w:r>
      <w:r w:rsidR="002514A4" w:rsidRPr="00BB1C60">
        <w:rPr>
          <w:rStyle w:val="ff1"/>
          <w:rFonts w:ascii="Times New Roman" w:hAnsi="Times New Roman" w:cs="Times New Roman"/>
          <w:color w:val="000000"/>
          <w:bdr w:val="none" w:sz="0" w:space="0" w:color="auto" w:frame="1"/>
          <w:lang w:val="ru-RU"/>
        </w:rPr>
        <w:t xml:space="preserve"> – форт</w:t>
      </w:r>
      <w:r w:rsidRPr="00BB1C60">
        <w:rPr>
          <w:rStyle w:val="ff1"/>
          <w:rFonts w:ascii="Times New Roman" w:hAnsi="Times New Roman" w:cs="Times New Roman"/>
          <w:color w:val="000000"/>
          <w:bdr w:val="none" w:sz="0" w:space="0" w:color="auto" w:frame="1"/>
          <w:lang w:val="ru-RU"/>
        </w:rPr>
        <w:t>и</w:t>
      </w:r>
      <w:r w:rsidR="002514A4" w:rsidRPr="00BB1C60">
        <w:rPr>
          <w:rStyle w:val="ff1"/>
          <w:rFonts w:ascii="Times New Roman" w:hAnsi="Times New Roman" w:cs="Times New Roman"/>
          <w:color w:val="000000"/>
          <w:bdr w:val="none" w:sz="0" w:space="0" w:color="auto" w:frame="1"/>
          <w:lang w:val="ru-RU"/>
        </w:rPr>
        <w:t>̀</w:t>
      </w:r>
      <w:r w:rsidRPr="00BB1C60">
        <w:rPr>
          <w:rStyle w:val="ff1"/>
          <w:rFonts w:ascii="Times New Roman" w:hAnsi="Times New Roman" w:cs="Times New Roman"/>
          <w:color w:val="000000"/>
          <w:bdr w:val="none" w:sz="0" w:space="0" w:color="auto" w:frame="1"/>
          <w:lang w:val="ru-RU"/>
        </w:rPr>
        <w:t>ссимо) -</w:t>
      </w:r>
      <w:r w:rsidRPr="00BB1C60">
        <w:rPr>
          <w:rStyle w:val="apple-converted-space"/>
          <w:rFonts w:ascii="Times New Roman" w:hAnsi="Times New Roman" w:cs="Times New Roman"/>
          <w:color w:val="000000"/>
          <w:bdr w:val="none" w:sz="0" w:space="0" w:color="auto" w:frame="1"/>
        </w:rPr>
        <w:t> </w:t>
      </w:r>
      <w:r w:rsidRPr="00BB1C60">
        <w:rPr>
          <w:rStyle w:val="ff1"/>
          <w:rFonts w:ascii="Times New Roman" w:hAnsi="Times New Roman" w:cs="Times New Roman"/>
          <w:color w:val="000000"/>
          <w:bdr w:val="none" w:sz="0" w:space="0" w:color="auto" w:frame="1"/>
          <w:lang w:val="ru-RU"/>
        </w:rPr>
        <w:t>очень громко</w:t>
      </w:r>
      <w:r w:rsidRPr="00BB1C60">
        <w:rPr>
          <w:rFonts w:ascii="Times New Roman" w:hAnsi="Times New Roman" w:cs="Times New Roman"/>
          <w:color w:val="000000"/>
          <w:bdr w:val="none" w:sz="0" w:space="0" w:color="auto" w:frame="1"/>
          <w:lang w:val="ru-RU"/>
        </w:rPr>
        <w:br/>
      </w:r>
      <w:r w:rsidRPr="00BB1C60">
        <w:rPr>
          <w:rStyle w:val="ff1"/>
          <w:rFonts w:ascii="Times New Roman" w:hAnsi="Times New Roman" w:cs="Times New Roman"/>
          <w:b/>
          <w:i/>
          <w:color w:val="000000"/>
          <w:bdr w:val="none" w:sz="0" w:space="0" w:color="auto" w:frame="1"/>
        </w:rPr>
        <w:t>mp</w:t>
      </w:r>
      <w:r w:rsidRPr="00BB1C60">
        <w:rPr>
          <w:rStyle w:val="ff1"/>
          <w:rFonts w:ascii="Times New Roman" w:hAnsi="Times New Roman" w:cs="Times New Roman"/>
          <w:b/>
          <w:color w:val="000000"/>
          <w:bdr w:val="none" w:sz="0" w:space="0" w:color="auto" w:frame="1"/>
          <w:lang w:val="ru-RU"/>
        </w:rPr>
        <w:t xml:space="preserve"> -</w:t>
      </w:r>
      <w:r w:rsidRPr="00BB1C60">
        <w:rPr>
          <w:rStyle w:val="apple-converted-space"/>
          <w:rFonts w:ascii="Times New Roman" w:hAnsi="Times New Roman" w:cs="Times New Roman"/>
          <w:b/>
          <w:color w:val="000000"/>
          <w:bdr w:val="none" w:sz="0" w:space="0" w:color="auto" w:frame="1"/>
        </w:rPr>
        <w:t> </w:t>
      </w:r>
      <w:r w:rsidRPr="00BB1C60">
        <w:rPr>
          <w:rStyle w:val="ff1"/>
          <w:rFonts w:ascii="Times New Roman" w:hAnsi="Times New Roman" w:cs="Times New Roman"/>
          <w:color w:val="000000"/>
          <w:bdr w:val="none" w:sz="0" w:space="0" w:color="auto" w:frame="1"/>
          <w:lang w:val="ru-RU"/>
        </w:rPr>
        <w:t xml:space="preserve"> (</w:t>
      </w:r>
      <w:r w:rsidRPr="00BB1C60">
        <w:rPr>
          <w:rStyle w:val="ff1"/>
          <w:rFonts w:ascii="Times New Roman" w:hAnsi="Times New Roman" w:cs="Times New Roman"/>
          <w:i/>
          <w:color w:val="000000"/>
          <w:bdr w:val="none" w:sz="0" w:space="0" w:color="auto" w:frame="1"/>
        </w:rPr>
        <w:t>mezzo</w:t>
      </w:r>
      <w:r w:rsidRPr="00BB1C60">
        <w:rPr>
          <w:rStyle w:val="ff1"/>
          <w:rFonts w:ascii="Times New Roman" w:hAnsi="Times New Roman" w:cs="Times New Roman"/>
          <w:i/>
          <w:color w:val="000000"/>
          <w:bdr w:val="none" w:sz="0" w:space="0" w:color="auto" w:frame="1"/>
          <w:lang w:val="ru-RU"/>
        </w:rPr>
        <w:t xml:space="preserve"> </w:t>
      </w:r>
      <w:r w:rsidRPr="00BB1C60">
        <w:rPr>
          <w:rStyle w:val="ff1"/>
          <w:rFonts w:ascii="Times New Roman" w:hAnsi="Times New Roman" w:cs="Times New Roman"/>
          <w:i/>
          <w:color w:val="000000"/>
          <w:bdr w:val="none" w:sz="0" w:space="0" w:color="auto" w:frame="1"/>
        </w:rPr>
        <w:t>piano</w:t>
      </w:r>
      <w:r w:rsidRPr="00BB1C60">
        <w:rPr>
          <w:rStyle w:val="ff1"/>
          <w:rFonts w:ascii="Times New Roman" w:hAnsi="Times New Roman" w:cs="Times New Roman"/>
          <w:color w:val="000000"/>
          <w:bdr w:val="none" w:sz="0" w:space="0" w:color="auto" w:frame="1"/>
          <w:lang w:val="ru-RU"/>
        </w:rPr>
        <w:t xml:space="preserve"> – </w:t>
      </w:r>
      <w:r w:rsidR="002514A4" w:rsidRPr="00BB1C60">
        <w:rPr>
          <w:rStyle w:val="ff1"/>
          <w:rFonts w:ascii="Times New Roman" w:hAnsi="Times New Roman" w:cs="Times New Roman"/>
          <w:bCs/>
          <w:color w:val="000000"/>
          <w:bdr w:val="none" w:sz="0" w:space="0" w:color="auto" w:frame="1"/>
          <w:lang w:val="ru-RU"/>
        </w:rPr>
        <w:t>м</w:t>
      </w:r>
      <w:r w:rsidRPr="00BB1C60">
        <w:rPr>
          <w:rStyle w:val="ff1"/>
          <w:rFonts w:ascii="Times New Roman" w:hAnsi="Times New Roman" w:cs="Times New Roman"/>
          <w:bCs/>
          <w:color w:val="000000"/>
          <w:bdr w:val="none" w:sz="0" w:space="0" w:color="auto" w:frame="1"/>
          <w:lang w:val="ru-RU"/>
        </w:rPr>
        <w:t>е</w:t>
      </w:r>
      <w:r w:rsidR="002514A4" w:rsidRPr="00BB1C60">
        <w:rPr>
          <w:rStyle w:val="ff1"/>
          <w:rFonts w:ascii="Times New Roman" w:hAnsi="Times New Roman" w:cs="Times New Roman"/>
          <w:bCs/>
          <w:color w:val="000000"/>
          <w:bdr w:val="none" w:sz="0" w:space="0" w:color="auto" w:frame="1"/>
          <w:lang w:val="ru-RU"/>
        </w:rPr>
        <w:t>̀</w:t>
      </w:r>
      <w:r w:rsidRPr="00BB1C60">
        <w:rPr>
          <w:rStyle w:val="ff1"/>
          <w:rFonts w:ascii="Times New Roman" w:hAnsi="Times New Roman" w:cs="Times New Roman"/>
          <w:bCs/>
          <w:color w:val="000000"/>
          <w:bdr w:val="none" w:sz="0" w:space="0" w:color="auto" w:frame="1"/>
          <w:lang w:val="ru-RU"/>
        </w:rPr>
        <w:t xml:space="preserve">ццо    </w:t>
      </w:r>
      <w:r w:rsidR="002514A4" w:rsidRPr="00BB1C60">
        <w:rPr>
          <w:rStyle w:val="ff1"/>
          <w:rFonts w:ascii="Times New Roman" w:hAnsi="Times New Roman" w:cs="Times New Roman"/>
          <w:bCs/>
          <w:color w:val="000000"/>
          <w:bdr w:val="none" w:sz="0" w:space="0" w:color="auto" w:frame="1"/>
          <w:lang w:val="ru-RU"/>
        </w:rPr>
        <w:t>пи</w:t>
      </w:r>
      <w:r w:rsidRPr="00BB1C60">
        <w:rPr>
          <w:rStyle w:val="ff1"/>
          <w:rFonts w:ascii="Times New Roman" w:hAnsi="Times New Roman" w:cs="Times New Roman"/>
          <w:bCs/>
          <w:color w:val="000000"/>
          <w:bdr w:val="none" w:sz="0" w:space="0" w:color="auto" w:frame="1"/>
          <w:lang w:val="ru-RU"/>
        </w:rPr>
        <w:t>а</w:t>
      </w:r>
      <w:r w:rsidR="002514A4" w:rsidRPr="00BB1C60">
        <w:rPr>
          <w:rStyle w:val="ff1"/>
          <w:rFonts w:ascii="Times New Roman" w:hAnsi="Times New Roman" w:cs="Times New Roman"/>
          <w:bCs/>
          <w:color w:val="000000"/>
          <w:bdr w:val="none" w:sz="0" w:space="0" w:color="auto" w:frame="1"/>
          <w:lang w:val="ru-RU"/>
        </w:rPr>
        <w:t>̀</w:t>
      </w:r>
      <w:r w:rsidRPr="00BB1C60">
        <w:rPr>
          <w:rStyle w:val="ff1"/>
          <w:rFonts w:ascii="Times New Roman" w:hAnsi="Times New Roman" w:cs="Times New Roman"/>
          <w:bCs/>
          <w:color w:val="000000"/>
          <w:bdr w:val="none" w:sz="0" w:space="0" w:color="auto" w:frame="1"/>
          <w:lang w:val="ru-RU"/>
        </w:rPr>
        <w:t>но</w:t>
      </w:r>
      <w:r w:rsidRPr="00BB1C60">
        <w:rPr>
          <w:rStyle w:val="apple-converted-space"/>
          <w:rFonts w:ascii="Times New Roman" w:hAnsi="Times New Roman" w:cs="Times New Roman"/>
          <w:color w:val="000000"/>
          <w:bdr w:val="none" w:sz="0" w:space="0" w:color="auto" w:frame="1"/>
        </w:rPr>
        <w:t> </w:t>
      </w:r>
      <w:r w:rsidRPr="00BB1C60">
        <w:rPr>
          <w:rStyle w:val="ff1"/>
          <w:rFonts w:ascii="Times New Roman" w:hAnsi="Times New Roman" w:cs="Times New Roman"/>
          <w:color w:val="000000"/>
          <w:bdr w:val="none" w:sz="0" w:space="0" w:color="auto" w:frame="1"/>
          <w:lang w:val="ru-RU"/>
        </w:rPr>
        <w:t xml:space="preserve"> ) -</w:t>
      </w:r>
      <w:r w:rsidRPr="00BB1C60">
        <w:rPr>
          <w:rStyle w:val="apple-converted-space"/>
          <w:rFonts w:ascii="Times New Roman" w:hAnsi="Times New Roman" w:cs="Times New Roman"/>
          <w:color w:val="000000"/>
          <w:bdr w:val="none" w:sz="0" w:space="0" w:color="auto" w:frame="1"/>
        </w:rPr>
        <w:t> </w:t>
      </w:r>
      <w:r w:rsidRPr="00BB1C60">
        <w:rPr>
          <w:rStyle w:val="ff1"/>
          <w:rFonts w:ascii="Times New Roman" w:hAnsi="Times New Roman" w:cs="Times New Roman"/>
          <w:color w:val="000000"/>
          <w:bdr w:val="none" w:sz="0" w:space="0" w:color="auto" w:frame="1"/>
          <w:lang w:val="ru-RU"/>
        </w:rPr>
        <w:t xml:space="preserve"> умеренно тихо</w:t>
      </w:r>
      <w:r w:rsidRPr="00BB1C60">
        <w:rPr>
          <w:rFonts w:ascii="Times New Roman" w:hAnsi="Times New Roman" w:cs="Times New Roman"/>
          <w:color w:val="000000"/>
          <w:bdr w:val="none" w:sz="0" w:space="0" w:color="auto" w:frame="1"/>
          <w:lang w:val="ru-RU"/>
        </w:rPr>
        <w:br/>
      </w:r>
      <w:r w:rsidRPr="00BB1C60">
        <w:rPr>
          <w:rStyle w:val="ff1"/>
          <w:rFonts w:ascii="Times New Roman" w:hAnsi="Times New Roman" w:cs="Times New Roman"/>
          <w:b/>
          <w:i/>
          <w:color w:val="000000"/>
          <w:bdr w:val="none" w:sz="0" w:space="0" w:color="auto" w:frame="1"/>
        </w:rPr>
        <w:t>mf</w:t>
      </w:r>
      <w:r w:rsidRPr="00BB1C60">
        <w:rPr>
          <w:rStyle w:val="ff1"/>
          <w:rFonts w:ascii="Times New Roman" w:hAnsi="Times New Roman" w:cs="Times New Roman"/>
          <w:b/>
          <w:i/>
          <w:color w:val="000000"/>
          <w:bdr w:val="none" w:sz="0" w:space="0" w:color="auto" w:frame="1"/>
          <w:lang w:val="ru-RU"/>
        </w:rPr>
        <w:t xml:space="preserve"> </w:t>
      </w:r>
      <w:r w:rsidRPr="00BB1C60">
        <w:rPr>
          <w:rStyle w:val="ff1"/>
          <w:rFonts w:ascii="Times New Roman" w:hAnsi="Times New Roman" w:cs="Times New Roman"/>
          <w:b/>
          <w:color w:val="000000"/>
          <w:bdr w:val="none" w:sz="0" w:space="0" w:color="auto" w:frame="1"/>
          <w:lang w:val="ru-RU"/>
        </w:rPr>
        <w:t>-</w:t>
      </w:r>
      <w:r w:rsidRPr="00BB1C60">
        <w:rPr>
          <w:rStyle w:val="apple-converted-space"/>
          <w:rFonts w:ascii="Times New Roman" w:hAnsi="Times New Roman" w:cs="Times New Roman"/>
          <w:b/>
          <w:color w:val="000000"/>
          <w:bdr w:val="none" w:sz="0" w:space="0" w:color="auto" w:frame="1"/>
        </w:rPr>
        <w:t> </w:t>
      </w:r>
      <w:r w:rsidRPr="00BB1C60">
        <w:rPr>
          <w:rStyle w:val="ff1"/>
          <w:rFonts w:ascii="Times New Roman" w:hAnsi="Times New Roman" w:cs="Times New Roman"/>
          <w:color w:val="000000"/>
          <w:bdr w:val="none" w:sz="0" w:space="0" w:color="auto" w:frame="1"/>
          <w:lang w:val="ru-RU"/>
        </w:rPr>
        <w:t xml:space="preserve"> (</w:t>
      </w:r>
      <w:r w:rsidRPr="00BB1C60">
        <w:rPr>
          <w:rStyle w:val="ff1"/>
          <w:rFonts w:ascii="Times New Roman" w:hAnsi="Times New Roman" w:cs="Times New Roman"/>
          <w:i/>
          <w:color w:val="000000"/>
          <w:bdr w:val="none" w:sz="0" w:space="0" w:color="auto" w:frame="1"/>
        </w:rPr>
        <w:t>mezzo</w:t>
      </w:r>
      <w:r w:rsidRPr="00BB1C60">
        <w:rPr>
          <w:rStyle w:val="ff1"/>
          <w:rFonts w:ascii="Times New Roman" w:hAnsi="Times New Roman" w:cs="Times New Roman"/>
          <w:i/>
          <w:color w:val="000000"/>
          <w:bdr w:val="none" w:sz="0" w:space="0" w:color="auto" w:frame="1"/>
          <w:lang w:val="ru-RU"/>
        </w:rPr>
        <w:t xml:space="preserve"> </w:t>
      </w:r>
      <w:r w:rsidRPr="00BB1C60">
        <w:rPr>
          <w:rStyle w:val="ff1"/>
          <w:rFonts w:ascii="Times New Roman" w:hAnsi="Times New Roman" w:cs="Times New Roman"/>
          <w:i/>
          <w:color w:val="000000"/>
          <w:bdr w:val="none" w:sz="0" w:space="0" w:color="auto" w:frame="1"/>
        </w:rPr>
        <w:t>forte</w:t>
      </w:r>
      <w:r w:rsidRPr="00BB1C60">
        <w:rPr>
          <w:rStyle w:val="ff1"/>
          <w:rFonts w:ascii="Times New Roman" w:hAnsi="Times New Roman" w:cs="Times New Roman"/>
          <w:b/>
          <w:bCs/>
          <w:color w:val="000000"/>
          <w:bdr w:val="none" w:sz="0" w:space="0" w:color="auto" w:frame="1"/>
          <w:lang w:val="ru-RU"/>
        </w:rPr>
        <w:t xml:space="preserve"> </w:t>
      </w:r>
      <w:r w:rsidRPr="00BB1C60">
        <w:rPr>
          <w:rStyle w:val="ff1"/>
          <w:rFonts w:ascii="Times New Roman" w:hAnsi="Times New Roman" w:cs="Times New Roman"/>
          <w:bCs/>
          <w:color w:val="000000"/>
          <w:bdr w:val="none" w:sz="0" w:space="0" w:color="auto" w:frame="1"/>
          <w:lang w:val="ru-RU"/>
        </w:rPr>
        <w:t>–</w:t>
      </w:r>
      <w:r w:rsidRPr="00BB1C60">
        <w:rPr>
          <w:rStyle w:val="ff1"/>
          <w:rFonts w:ascii="Times New Roman" w:hAnsi="Times New Roman" w:cs="Times New Roman"/>
          <w:b/>
          <w:bCs/>
          <w:color w:val="000000"/>
          <w:bdr w:val="none" w:sz="0" w:space="0" w:color="auto" w:frame="1"/>
          <w:lang w:val="ru-RU"/>
        </w:rPr>
        <w:t xml:space="preserve"> </w:t>
      </w:r>
      <w:r w:rsidR="00EC1856" w:rsidRPr="00BB1C60">
        <w:rPr>
          <w:rStyle w:val="ff1"/>
          <w:rFonts w:ascii="Times New Roman" w:hAnsi="Times New Roman" w:cs="Times New Roman"/>
          <w:bCs/>
          <w:color w:val="000000"/>
          <w:bdr w:val="none" w:sz="0" w:space="0" w:color="auto" w:frame="1"/>
          <w:lang w:val="ru-RU"/>
        </w:rPr>
        <w:t>м</w:t>
      </w:r>
      <w:r w:rsidR="002514A4" w:rsidRPr="00BB1C60">
        <w:rPr>
          <w:rStyle w:val="ff1"/>
          <w:rFonts w:ascii="Times New Roman" w:hAnsi="Times New Roman" w:cs="Times New Roman"/>
          <w:bCs/>
          <w:color w:val="000000"/>
          <w:bdr w:val="none" w:sz="0" w:space="0" w:color="auto" w:frame="1"/>
          <w:lang w:val="ru-RU"/>
        </w:rPr>
        <w:t>е</w:t>
      </w:r>
      <w:r w:rsidR="00EC1856" w:rsidRPr="00BB1C60">
        <w:rPr>
          <w:rStyle w:val="ff1"/>
          <w:rFonts w:ascii="Times New Roman" w:hAnsi="Times New Roman" w:cs="Times New Roman"/>
          <w:bCs/>
          <w:color w:val="000000"/>
          <w:bdr w:val="none" w:sz="0" w:space="0" w:color="auto" w:frame="1"/>
          <w:lang w:val="ru-RU"/>
        </w:rPr>
        <w:t>̀</w:t>
      </w:r>
      <w:r w:rsidR="002514A4" w:rsidRPr="00BB1C60">
        <w:rPr>
          <w:rStyle w:val="ff1"/>
          <w:rFonts w:ascii="Times New Roman" w:hAnsi="Times New Roman" w:cs="Times New Roman"/>
          <w:bCs/>
          <w:color w:val="000000"/>
          <w:bdr w:val="none" w:sz="0" w:space="0" w:color="auto" w:frame="1"/>
          <w:lang w:val="ru-RU"/>
        </w:rPr>
        <w:t>ццо   ф</w:t>
      </w:r>
      <w:r w:rsidRPr="00BB1C60">
        <w:rPr>
          <w:rStyle w:val="ff1"/>
          <w:rFonts w:ascii="Times New Roman" w:hAnsi="Times New Roman" w:cs="Times New Roman"/>
          <w:bCs/>
          <w:color w:val="000000"/>
          <w:bdr w:val="none" w:sz="0" w:space="0" w:color="auto" w:frame="1"/>
          <w:lang w:val="ru-RU"/>
        </w:rPr>
        <w:t>о</w:t>
      </w:r>
      <w:r w:rsidR="002514A4" w:rsidRPr="00BB1C60">
        <w:rPr>
          <w:rStyle w:val="ff1"/>
          <w:rFonts w:ascii="Times New Roman" w:hAnsi="Times New Roman" w:cs="Times New Roman"/>
          <w:bCs/>
          <w:color w:val="000000"/>
          <w:bdr w:val="none" w:sz="0" w:space="0" w:color="auto" w:frame="1"/>
          <w:lang w:val="ru-RU"/>
        </w:rPr>
        <w:t>̀</w:t>
      </w:r>
      <w:r w:rsidRPr="00BB1C60">
        <w:rPr>
          <w:rStyle w:val="ff1"/>
          <w:rFonts w:ascii="Times New Roman" w:hAnsi="Times New Roman" w:cs="Times New Roman"/>
          <w:bCs/>
          <w:color w:val="000000"/>
          <w:bdr w:val="none" w:sz="0" w:space="0" w:color="auto" w:frame="1"/>
          <w:lang w:val="ru-RU"/>
        </w:rPr>
        <w:t>рте</w:t>
      </w:r>
      <w:r w:rsidRPr="00BB1C60">
        <w:rPr>
          <w:rStyle w:val="apple-converted-space"/>
          <w:rFonts w:ascii="Times New Roman" w:hAnsi="Times New Roman" w:cs="Times New Roman"/>
          <w:color w:val="000000"/>
          <w:bdr w:val="none" w:sz="0" w:space="0" w:color="auto" w:frame="1"/>
        </w:rPr>
        <w:t> </w:t>
      </w:r>
      <w:r w:rsidRPr="00BB1C60">
        <w:rPr>
          <w:rStyle w:val="ff1"/>
          <w:rFonts w:ascii="Times New Roman" w:hAnsi="Times New Roman" w:cs="Times New Roman"/>
          <w:color w:val="000000"/>
          <w:bdr w:val="none" w:sz="0" w:space="0" w:color="auto" w:frame="1"/>
          <w:lang w:val="ru-RU"/>
        </w:rPr>
        <w:t>) -</w:t>
      </w:r>
      <w:r w:rsidRPr="00BB1C60">
        <w:rPr>
          <w:rStyle w:val="apple-converted-space"/>
          <w:rFonts w:ascii="Times New Roman" w:hAnsi="Times New Roman" w:cs="Times New Roman"/>
          <w:color w:val="000000"/>
          <w:bdr w:val="none" w:sz="0" w:space="0" w:color="auto" w:frame="1"/>
        </w:rPr>
        <w:t> </w:t>
      </w:r>
      <w:r w:rsidRPr="00BB1C60">
        <w:rPr>
          <w:rStyle w:val="apple-converted-space"/>
          <w:rFonts w:ascii="Times New Roman" w:hAnsi="Times New Roman" w:cs="Times New Roman"/>
          <w:color w:val="000000"/>
          <w:bdr w:val="none" w:sz="0" w:space="0" w:color="auto" w:frame="1"/>
          <w:lang w:val="ru-RU"/>
        </w:rPr>
        <w:t xml:space="preserve"> </w:t>
      </w:r>
      <w:r w:rsidRPr="00BB1C60">
        <w:rPr>
          <w:rStyle w:val="ff1"/>
          <w:rFonts w:ascii="Times New Roman" w:hAnsi="Times New Roman" w:cs="Times New Roman"/>
          <w:color w:val="000000"/>
          <w:bdr w:val="none" w:sz="0" w:space="0" w:color="auto" w:frame="1"/>
          <w:lang w:val="ru-RU"/>
        </w:rPr>
        <w:t>умеренно  громко</w:t>
      </w:r>
      <w:r w:rsidRPr="00BB1C60">
        <w:rPr>
          <w:rFonts w:ascii="Times New Roman" w:hAnsi="Times New Roman" w:cs="Times New Roman"/>
          <w:color w:val="000000"/>
          <w:bdr w:val="none" w:sz="0" w:space="0" w:color="auto" w:frame="1"/>
          <w:lang w:val="ru-RU"/>
        </w:rPr>
        <w:br/>
      </w:r>
      <w:r w:rsidRPr="00BB1C60">
        <w:rPr>
          <w:rStyle w:val="fs28"/>
          <w:rFonts w:ascii="Times New Roman" w:hAnsi="Times New Roman" w:cs="Times New Roman"/>
          <w:b/>
          <w:bCs/>
          <w:i/>
          <w:color w:val="000000"/>
          <w:bdr w:val="none" w:sz="0" w:space="0" w:color="auto" w:frame="1"/>
        </w:rPr>
        <w:t>sf</w:t>
      </w:r>
      <w:r w:rsidRPr="00BB1C60">
        <w:rPr>
          <w:rStyle w:val="fs28"/>
          <w:rFonts w:ascii="Times New Roman" w:hAnsi="Times New Roman" w:cs="Times New Roman"/>
          <w:b/>
          <w:bCs/>
          <w:color w:val="000000"/>
          <w:bdr w:val="none" w:sz="0" w:space="0" w:color="auto" w:frame="1"/>
          <w:lang w:val="ru-RU"/>
        </w:rPr>
        <w:t xml:space="preserve"> -</w:t>
      </w:r>
      <w:r w:rsidRPr="00BB1C60">
        <w:rPr>
          <w:rStyle w:val="apple-converted-space"/>
          <w:rFonts w:ascii="Times New Roman" w:hAnsi="Times New Roman" w:cs="Times New Roman"/>
          <w:b/>
          <w:bCs/>
          <w:color w:val="000000"/>
          <w:bdr w:val="none" w:sz="0" w:space="0" w:color="auto" w:frame="1"/>
        </w:rPr>
        <w:t> </w:t>
      </w:r>
      <w:r w:rsidRPr="00BB1C60">
        <w:rPr>
          <w:rStyle w:val="fs28"/>
          <w:rFonts w:ascii="Times New Roman" w:hAnsi="Times New Roman" w:cs="Times New Roman"/>
          <w:b/>
          <w:bCs/>
          <w:color w:val="000000"/>
          <w:bdr w:val="none" w:sz="0" w:space="0" w:color="auto" w:frame="1"/>
          <w:lang w:val="ru-RU"/>
        </w:rPr>
        <w:t xml:space="preserve"> </w:t>
      </w:r>
      <w:r w:rsidRPr="00BB1C60">
        <w:rPr>
          <w:rStyle w:val="fs28"/>
          <w:rFonts w:ascii="Times New Roman" w:hAnsi="Times New Roman" w:cs="Times New Roman"/>
          <w:bCs/>
          <w:color w:val="000000"/>
          <w:bdr w:val="none" w:sz="0" w:space="0" w:color="auto" w:frame="1"/>
          <w:lang w:val="ru-RU"/>
        </w:rPr>
        <w:t>(</w:t>
      </w:r>
      <w:r w:rsidRPr="00BB1C60">
        <w:rPr>
          <w:rStyle w:val="fs28"/>
          <w:rFonts w:ascii="Times New Roman" w:hAnsi="Times New Roman" w:cs="Times New Roman"/>
          <w:bCs/>
          <w:i/>
          <w:color w:val="000000"/>
          <w:bdr w:val="none" w:sz="0" w:space="0" w:color="auto" w:frame="1"/>
        </w:rPr>
        <w:t>sforzando</w:t>
      </w:r>
      <w:r w:rsidRPr="00BB1C60">
        <w:rPr>
          <w:rStyle w:val="fs28"/>
          <w:rFonts w:ascii="Times New Roman" w:hAnsi="Times New Roman" w:cs="Times New Roman"/>
          <w:bCs/>
          <w:color w:val="000000"/>
          <w:bdr w:val="none" w:sz="0" w:space="0" w:color="auto" w:frame="1"/>
          <w:lang w:val="ru-RU"/>
        </w:rPr>
        <w:t xml:space="preserve">  - </w:t>
      </w:r>
      <w:r w:rsidRPr="00BB1C60">
        <w:rPr>
          <w:rStyle w:val="fs28"/>
          <w:rFonts w:ascii="Times New Roman" w:hAnsi="Times New Roman" w:cs="Times New Roman"/>
          <w:b/>
          <w:bCs/>
          <w:color w:val="000000"/>
          <w:bdr w:val="none" w:sz="0" w:space="0" w:color="auto" w:frame="1"/>
          <w:lang w:val="ru-RU"/>
        </w:rPr>
        <w:t xml:space="preserve"> </w:t>
      </w:r>
      <w:r w:rsidR="002514A4" w:rsidRPr="00BB1C60">
        <w:rPr>
          <w:rStyle w:val="fs28"/>
          <w:rFonts w:ascii="Times New Roman" w:hAnsi="Times New Roman" w:cs="Times New Roman"/>
          <w:bCs/>
          <w:color w:val="000000"/>
          <w:bdr w:val="none" w:sz="0" w:space="0" w:color="auto" w:frame="1"/>
          <w:lang w:val="ru-RU"/>
        </w:rPr>
        <w:t>сфорц</w:t>
      </w:r>
      <w:r w:rsidRPr="00BB1C60">
        <w:rPr>
          <w:rStyle w:val="fs28"/>
          <w:rFonts w:ascii="Times New Roman" w:hAnsi="Times New Roman" w:cs="Times New Roman"/>
          <w:bCs/>
          <w:color w:val="000000"/>
          <w:bdr w:val="none" w:sz="0" w:space="0" w:color="auto" w:frame="1"/>
          <w:lang w:val="ru-RU"/>
        </w:rPr>
        <w:t>а</w:t>
      </w:r>
      <w:r w:rsidR="002514A4" w:rsidRPr="00BB1C60">
        <w:rPr>
          <w:rStyle w:val="fs28"/>
          <w:rFonts w:ascii="Times New Roman" w:hAnsi="Times New Roman" w:cs="Times New Roman"/>
          <w:bCs/>
          <w:color w:val="000000"/>
          <w:bdr w:val="none" w:sz="0" w:space="0" w:color="auto" w:frame="1"/>
          <w:lang w:val="ru-RU"/>
        </w:rPr>
        <w:t>̀</w:t>
      </w:r>
      <w:r w:rsidRPr="00BB1C60">
        <w:rPr>
          <w:rStyle w:val="fs28"/>
          <w:rFonts w:ascii="Times New Roman" w:hAnsi="Times New Roman" w:cs="Times New Roman"/>
          <w:bCs/>
          <w:color w:val="000000"/>
          <w:bdr w:val="none" w:sz="0" w:space="0" w:color="auto" w:frame="1"/>
          <w:lang w:val="ru-RU"/>
        </w:rPr>
        <w:t>ндо)</w:t>
      </w:r>
      <w:r w:rsidRPr="00BB1C60">
        <w:rPr>
          <w:rStyle w:val="fs28"/>
          <w:rFonts w:ascii="Times New Roman" w:hAnsi="Times New Roman" w:cs="Times New Roman"/>
          <w:color w:val="000000"/>
          <w:bdr w:val="none" w:sz="0" w:space="0" w:color="auto" w:frame="1"/>
          <w:lang w:val="ru-RU"/>
        </w:rPr>
        <w:t xml:space="preserve"> - громко выделить  ноту  или  аккорд</w:t>
      </w:r>
      <w:r w:rsidRPr="00BB1C60">
        <w:rPr>
          <w:rFonts w:ascii="Times New Roman" w:hAnsi="Times New Roman" w:cs="Times New Roman"/>
          <w:color w:val="000000"/>
          <w:bdr w:val="none" w:sz="0" w:space="0" w:color="auto" w:frame="1"/>
          <w:lang w:val="ru-RU"/>
        </w:rPr>
        <w:br/>
      </w:r>
      <w:r w:rsidRPr="00BB1C60">
        <w:rPr>
          <w:rStyle w:val="ff1"/>
          <w:rFonts w:ascii="Times New Roman" w:hAnsi="Times New Roman" w:cs="Times New Roman"/>
          <w:b/>
          <w:i/>
          <w:color w:val="000000"/>
          <w:bdr w:val="none" w:sz="0" w:space="0" w:color="auto" w:frame="1"/>
          <w:lang w:val="ru-RU"/>
        </w:rPr>
        <w:t xml:space="preserve">ррр, </w:t>
      </w:r>
      <w:r w:rsidRPr="00BB1C60">
        <w:rPr>
          <w:rStyle w:val="ff1"/>
          <w:rFonts w:ascii="Times New Roman" w:hAnsi="Times New Roman" w:cs="Times New Roman"/>
          <w:b/>
          <w:i/>
          <w:color w:val="000000"/>
          <w:bdr w:val="none" w:sz="0" w:space="0" w:color="auto" w:frame="1"/>
        </w:rPr>
        <w:t>pppp</w:t>
      </w:r>
      <w:r w:rsidRPr="00BB1C60">
        <w:rPr>
          <w:rStyle w:val="ff1"/>
          <w:rFonts w:ascii="Times New Roman" w:hAnsi="Times New Roman" w:cs="Times New Roman"/>
          <w:b/>
          <w:color w:val="000000"/>
          <w:bdr w:val="none" w:sz="0" w:space="0" w:color="auto" w:frame="1"/>
          <w:lang w:val="ru-RU"/>
        </w:rPr>
        <w:t xml:space="preserve">  </w:t>
      </w:r>
      <w:r w:rsidRPr="00BB1C60">
        <w:rPr>
          <w:rStyle w:val="ff1"/>
          <w:rFonts w:ascii="Times New Roman" w:hAnsi="Times New Roman" w:cs="Times New Roman"/>
          <w:color w:val="000000"/>
          <w:bdr w:val="none" w:sz="0" w:space="0" w:color="auto" w:frame="1"/>
          <w:lang w:val="ru-RU"/>
        </w:rPr>
        <w:t xml:space="preserve">или </w:t>
      </w:r>
      <w:r w:rsidRPr="00BB1C60">
        <w:rPr>
          <w:rStyle w:val="ff1"/>
          <w:rFonts w:ascii="Times New Roman" w:hAnsi="Times New Roman" w:cs="Times New Roman"/>
          <w:b/>
          <w:color w:val="000000"/>
          <w:bdr w:val="none" w:sz="0" w:space="0" w:color="auto" w:frame="1"/>
          <w:lang w:val="ru-RU"/>
        </w:rPr>
        <w:t xml:space="preserve"> </w:t>
      </w:r>
      <w:r w:rsidRPr="00BB1C60">
        <w:rPr>
          <w:rStyle w:val="ff1"/>
          <w:rFonts w:ascii="Times New Roman" w:hAnsi="Times New Roman" w:cs="Times New Roman"/>
          <w:b/>
          <w:i/>
          <w:color w:val="000000"/>
          <w:bdr w:val="none" w:sz="0" w:space="0" w:color="auto" w:frame="1"/>
        </w:rPr>
        <w:t>fff</w:t>
      </w:r>
      <w:r w:rsidRPr="00BB1C60">
        <w:rPr>
          <w:rStyle w:val="ff1"/>
          <w:rFonts w:ascii="Times New Roman" w:hAnsi="Times New Roman" w:cs="Times New Roman"/>
          <w:b/>
          <w:i/>
          <w:color w:val="000000"/>
          <w:bdr w:val="none" w:sz="0" w:space="0" w:color="auto" w:frame="1"/>
          <w:lang w:val="ru-RU"/>
        </w:rPr>
        <w:t xml:space="preserve">, </w:t>
      </w:r>
      <w:r w:rsidRPr="00BB1C60">
        <w:rPr>
          <w:rStyle w:val="ff1"/>
          <w:rFonts w:ascii="Times New Roman" w:hAnsi="Times New Roman" w:cs="Times New Roman"/>
          <w:b/>
          <w:i/>
          <w:color w:val="000000"/>
          <w:bdr w:val="none" w:sz="0" w:space="0" w:color="auto" w:frame="1"/>
        </w:rPr>
        <w:t>ffff</w:t>
      </w:r>
      <w:r w:rsidRPr="00BB1C60">
        <w:rPr>
          <w:rStyle w:val="ff1"/>
          <w:rFonts w:ascii="Times New Roman" w:hAnsi="Times New Roman" w:cs="Times New Roman"/>
          <w:color w:val="000000"/>
          <w:bdr w:val="none" w:sz="0" w:space="0" w:color="auto" w:frame="1"/>
          <w:lang w:val="ru-RU"/>
        </w:rPr>
        <w:t xml:space="preserve">   -  крайняя степень динамики: очень - очень тихо, еле слышно или очень -очень громко</w:t>
      </w:r>
      <w:r w:rsidRPr="00BB1C60">
        <w:rPr>
          <w:rFonts w:ascii="Times New Roman" w:hAnsi="Times New Roman" w:cs="Times New Roman"/>
          <w:color w:val="000000"/>
          <w:bdr w:val="none" w:sz="0" w:space="0" w:color="auto" w:frame="1"/>
          <w:lang w:val="ru-RU"/>
        </w:rPr>
        <w:br/>
      </w:r>
      <w:r w:rsidRPr="00BB1C60">
        <w:rPr>
          <w:rFonts w:ascii="Times New Roman" w:eastAsia="Times New Roman" w:hAnsi="Times New Roman" w:cs="Times New Roman"/>
          <w:b/>
          <w:bCs/>
          <w:i/>
          <w:color w:val="000000"/>
          <w:lang w:eastAsia="ru-RU"/>
        </w:rPr>
        <w:t>Crescendo</w:t>
      </w:r>
      <w:r w:rsidRPr="00BB1C60">
        <w:rPr>
          <w:rFonts w:ascii="Times New Roman" w:eastAsia="Times New Roman" w:hAnsi="Times New Roman" w:cs="Times New Roman"/>
          <w:b/>
          <w:bCs/>
          <w:color w:val="000000"/>
          <w:lang w:val="ru-RU" w:eastAsia="ru-RU"/>
        </w:rPr>
        <w:t xml:space="preserve"> </w:t>
      </w:r>
      <w:r w:rsidR="002514A4" w:rsidRPr="00BB1C60">
        <w:rPr>
          <w:rFonts w:ascii="Times New Roman" w:eastAsia="Times New Roman" w:hAnsi="Times New Roman" w:cs="Times New Roman"/>
          <w:bCs/>
          <w:color w:val="000000"/>
          <w:lang w:val="ru-RU" w:eastAsia="ru-RU"/>
        </w:rPr>
        <w:t>(крещ</w:t>
      </w:r>
      <w:r w:rsidRPr="00BB1C60">
        <w:rPr>
          <w:rFonts w:ascii="Times New Roman" w:eastAsia="Times New Roman" w:hAnsi="Times New Roman" w:cs="Times New Roman"/>
          <w:bCs/>
          <w:color w:val="000000"/>
          <w:lang w:val="ru-RU" w:eastAsia="ru-RU"/>
        </w:rPr>
        <w:t>е</w:t>
      </w:r>
      <w:r w:rsidR="002514A4" w:rsidRPr="00BB1C60">
        <w:rPr>
          <w:rFonts w:ascii="Times New Roman" w:eastAsia="Times New Roman" w:hAnsi="Times New Roman" w:cs="Times New Roman"/>
          <w:bCs/>
          <w:color w:val="000000"/>
          <w:lang w:val="ru-RU" w:eastAsia="ru-RU"/>
        </w:rPr>
        <w:t>̀</w:t>
      </w:r>
      <w:r w:rsidRPr="00BB1C60">
        <w:rPr>
          <w:rFonts w:ascii="Times New Roman" w:eastAsia="Times New Roman" w:hAnsi="Times New Roman" w:cs="Times New Roman"/>
          <w:bCs/>
          <w:color w:val="000000"/>
          <w:lang w:val="ru-RU" w:eastAsia="ru-RU"/>
        </w:rPr>
        <w:t>ндо)</w:t>
      </w:r>
      <w:r w:rsidRPr="00BB1C60">
        <w:rPr>
          <w:rFonts w:ascii="Times New Roman" w:eastAsia="Times New Roman" w:hAnsi="Times New Roman" w:cs="Times New Roman"/>
          <w:color w:val="000000"/>
          <w:lang w:eastAsia="ru-RU"/>
        </w:rPr>
        <w:t> </w:t>
      </w:r>
      <w:r w:rsidRPr="00BB1C60">
        <w:rPr>
          <w:rFonts w:ascii="Times New Roman" w:eastAsia="Times New Roman" w:hAnsi="Times New Roman" w:cs="Times New Roman"/>
          <w:color w:val="000000"/>
          <w:lang w:val="ru-RU" w:eastAsia="ru-RU"/>
        </w:rPr>
        <w:t xml:space="preserve">– (сокращенно: </w:t>
      </w:r>
      <w:r w:rsidRPr="00BB1C60">
        <w:rPr>
          <w:rFonts w:ascii="Times New Roman" w:eastAsia="Times New Roman" w:hAnsi="Times New Roman" w:cs="Times New Roman"/>
          <w:i/>
          <w:color w:val="000000"/>
          <w:lang w:eastAsia="ru-RU"/>
        </w:rPr>
        <w:t>cresc</w:t>
      </w:r>
      <w:r w:rsidRPr="00BB1C60">
        <w:rPr>
          <w:rFonts w:ascii="Times New Roman" w:eastAsia="Times New Roman" w:hAnsi="Times New Roman" w:cs="Times New Roman"/>
          <w:color w:val="000000"/>
          <w:lang w:val="ru-RU" w:eastAsia="ru-RU"/>
        </w:rPr>
        <w:t>.)  постепенное  увеличение  громкости звука</w:t>
      </w:r>
    </w:p>
    <w:p w:rsidR="00993848" w:rsidRPr="00BB1C60" w:rsidRDefault="00993848" w:rsidP="00B53B9E">
      <w:pPr>
        <w:outlineLvl w:val="1"/>
        <w:rPr>
          <w:rFonts w:ascii="Times New Roman" w:eastAsia="Times New Roman" w:hAnsi="Times New Roman" w:cs="Times New Roman"/>
          <w:b/>
          <w:bCs/>
          <w:color w:val="000000"/>
          <w:u w:val="single"/>
          <w:lang w:val="ru-RU" w:eastAsia="ru-RU"/>
        </w:rPr>
      </w:pPr>
      <w:r w:rsidRPr="00BB1C60">
        <w:rPr>
          <w:rFonts w:ascii="Times New Roman" w:eastAsia="Times New Roman" w:hAnsi="Times New Roman" w:cs="Times New Roman"/>
          <w:i/>
          <w:color w:val="000000"/>
          <w:lang w:eastAsia="ru-RU"/>
        </w:rPr>
        <w:t>Crescendo</w:t>
      </w:r>
      <w:r w:rsidRPr="00BB1C60">
        <w:rPr>
          <w:rFonts w:ascii="Times New Roman" w:eastAsia="Times New Roman" w:hAnsi="Times New Roman" w:cs="Times New Roman"/>
          <w:color w:val="000000"/>
          <w:lang w:val="ru-RU" w:eastAsia="ru-RU"/>
        </w:rPr>
        <w:t xml:space="preserve"> в некоторых случаях   обозначается знаком  </w:t>
      </w:r>
      <w:r w:rsidRPr="00BB1C60">
        <w:rPr>
          <w:rFonts w:ascii="Times New Roman" w:hAnsi="Times New Roman" w:cs="Times New Roman"/>
          <w:noProof/>
          <w:color w:val="000000"/>
          <w:bdr w:val="none" w:sz="0" w:space="0" w:color="auto" w:frame="1"/>
          <w:lang w:val="ru-RU" w:eastAsia="ru-RU" w:bidi="ar-SA"/>
        </w:rPr>
        <w:drawing>
          <wp:inline distT="0" distB="0" distL="0" distR="0" wp14:anchorId="72DFC0AB" wp14:editId="0CEF5E4E">
            <wp:extent cx="1051402" cy="231113"/>
            <wp:effectExtent l="0" t="0" r="0" b="0"/>
            <wp:docPr id="12" name="Рисунок 12" descr="http://myfortepiano.ru/images/cre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yfortepiano.ru/images/cres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1249" cy="231079"/>
                    </a:xfrm>
                    <a:prstGeom prst="rect">
                      <a:avLst/>
                    </a:prstGeom>
                    <a:noFill/>
                    <a:ln>
                      <a:noFill/>
                    </a:ln>
                  </pic:spPr>
                </pic:pic>
              </a:graphicData>
            </a:graphic>
          </wp:inline>
        </w:drawing>
      </w:r>
    </w:p>
    <w:p w:rsidR="00993848" w:rsidRPr="00BB1C60" w:rsidRDefault="00993848" w:rsidP="00B53B9E">
      <w:pPr>
        <w:spacing w:before="120"/>
        <w:rPr>
          <w:rFonts w:ascii="Times New Roman" w:eastAsia="Times New Roman" w:hAnsi="Times New Roman" w:cs="Times New Roman"/>
          <w:color w:val="000000"/>
          <w:lang w:val="ru-RU" w:eastAsia="ru-RU"/>
        </w:rPr>
      </w:pPr>
      <w:r w:rsidRPr="00BB1C60">
        <w:rPr>
          <w:rFonts w:ascii="Times New Roman" w:eastAsia="Times New Roman" w:hAnsi="Times New Roman" w:cs="Times New Roman"/>
          <w:b/>
          <w:bCs/>
          <w:i/>
          <w:color w:val="000000"/>
          <w:lang w:eastAsia="ru-RU"/>
        </w:rPr>
        <w:t>Diminuendo</w:t>
      </w:r>
      <w:r w:rsidRPr="00BB1C60">
        <w:rPr>
          <w:rFonts w:ascii="Times New Roman" w:eastAsia="Times New Roman" w:hAnsi="Times New Roman" w:cs="Times New Roman"/>
          <w:b/>
          <w:bCs/>
          <w:color w:val="000000"/>
          <w:lang w:val="ru-RU" w:eastAsia="ru-RU"/>
        </w:rPr>
        <w:t xml:space="preserve"> </w:t>
      </w:r>
      <w:r w:rsidR="002514A4" w:rsidRPr="00BB1C60">
        <w:rPr>
          <w:rFonts w:ascii="Times New Roman" w:eastAsia="Times New Roman" w:hAnsi="Times New Roman" w:cs="Times New Roman"/>
          <w:bCs/>
          <w:color w:val="000000"/>
          <w:lang w:val="ru-RU" w:eastAsia="ru-RU"/>
        </w:rPr>
        <w:t>(димину</w:t>
      </w:r>
      <w:r w:rsidRPr="00BB1C60">
        <w:rPr>
          <w:rFonts w:ascii="Times New Roman" w:eastAsia="Times New Roman" w:hAnsi="Times New Roman" w:cs="Times New Roman"/>
          <w:bCs/>
          <w:color w:val="000000"/>
          <w:lang w:val="ru-RU" w:eastAsia="ru-RU"/>
        </w:rPr>
        <w:t>э</w:t>
      </w:r>
      <w:r w:rsidR="002514A4" w:rsidRPr="00BB1C60">
        <w:rPr>
          <w:rFonts w:ascii="Times New Roman" w:eastAsia="Times New Roman" w:hAnsi="Times New Roman" w:cs="Times New Roman"/>
          <w:bCs/>
          <w:color w:val="000000"/>
          <w:lang w:val="ru-RU" w:eastAsia="ru-RU"/>
        </w:rPr>
        <w:t>̀</w:t>
      </w:r>
      <w:r w:rsidRPr="00BB1C60">
        <w:rPr>
          <w:rFonts w:ascii="Times New Roman" w:eastAsia="Times New Roman" w:hAnsi="Times New Roman" w:cs="Times New Roman"/>
          <w:bCs/>
          <w:color w:val="000000"/>
          <w:lang w:val="ru-RU" w:eastAsia="ru-RU"/>
        </w:rPr>
        <w:t>ндо)</w:t>
      </w:r>
      <w:r w:rsidRPr="00BB1C60">
        <w:rPr>
          <w:rFonts w:ascii="Times New Roman" w:eastAsia="Times New Roman" w:hAnsi="Times New Roman" w:cs="Times New Roman"/>
          <w:color w:val="000000"/>
          <w:lang w:eastAsia="ru-RU"/>
        </w:rPr>
        <w:t> </w:t>
      </w:r>
      <w:r w:rsidRPr="00BB1C60">
        <w:rPr>
          <w:rFonts w:ascii="Times New Roman" w:eastAsia="Times New Roman" w:hAnsi="Times New Roman" w:cs="Times New Roman"/>
          <w:color w:val="000000"/>
          <w:lang w:val="ru-RU" w:eastAsia="ru-RU"/>
        </w:rPr>
        <w:t xml:space="preserve">–  (сокращенно: </w:t>
      </w:r>
      <w:r w:rsidRPr="00BB1C60">
        <w:rPr>
          <w:rFonts w:ascii="Times New Roman" w:eastAsia="Times New Roman" w:hAnsi="Times New Roman" w:cs="Times New Roman"/>
          <w:i/>
          <w:color w:val="000000"/>
          <w:lang w:eastAsia="ru-RU"/>
        </w:rPr>
        <w:t>dim</w:t>
      </w:r>
      <w:r w:rsidRPr="00BB1C60">
        <w:rPr>
          <w:rFonts w:ascii="Times New Roman" w:eastAsia="Times New Roman" w:hAnsi="Times New Roman" w:cs="Times New Roman"/>
          <w:color w:val="000000"/>
          <w:lang w:val="ru-RU" w:eastAsia="ru-RU"/>
        </w:rPr>
        <w:t>.)  постепенное  уменьшение  громкости  звука</w:t>
      </w:r>
    </w:p>
    <w:p w:rsidR="00993848" w:rsidRPr="00BB1C60" w:rsidRDefault="00993848" w:rsidP="00B53B9E">
      <w:pPr>
        <w:rPr>
          <w:rFonts w:ascii="Times New Roman" w:eastAsia="Times New Roman" w:hAnsi="Times New Roman" w:cs="Times New Roman"/>
          <w:color w:val="000000"/>
          <w:lang w:val="ru-RU" w:eastAsia="ru-RU"/>
        </w:rPr>
      </w:pPr>
      <w:r w:rsidRPr="00BB1C60">
        <w:rPr>
          <w:rFonts w:ascii="Times New Roman" w:eastAsia="Times New Roman" w:hAnsi="Times New Roman" w:cs="Times New Roman"/>
          <w:bCs/>
          <w:i/>
          <w:color w:val="000000"/>
          <w:lang w:eastAsia="ru-RU"/>
        </w:rPr>
        <w:t>Diminuendo</w:t>
      </w:r>
      <w:r w:rsidRPr="00BB1C60">
        <w:rPr>
          <w:rFonts w:ascii="Times New Roman" w:eastAsia="Times New Roman" w:hAnsi="Times New Roman" w:cs="Times New Roman"/>
          <w:color w:val="000000"/>
          <w:lang w:val="ru-RU" w:eastAsia="ru-RU"/>
        </w:rPr>
        <w:t xml:space="preserve"> в некоторых случаях   обозначается знаком  </w:t>
      </w:r>
      <w:r w:rsidRPr="00BB1C60">
        <w:rPr>
          <w:rFonts w:ascii="Times New Roman" w:hAnsi="Times New Roman" w:cs="Times New Roman"/>
          <w:noProof/>
          <w:color w:val="000000"/>
          <w:bdr w:val="none" w:sz="0" w:space="0" w:color="auto" w:frame="1"/>
          <w:lang w:val="ru-RU" w:eastAsia="ru-RU" w:bidi="ar-SA"/>
        </w:rPr>
        <w:drawing>
          <wp:inline distT="0" distB="0" distL="0" distR="0" wp14:anchorId="56018551" wp14:editId="136449FF">
            <wp:extent cx="1051399" cy="231112"/>
            <wp:effectExtent l="0" t="0" r="0" b="0"/>
            <wp:docPr id="13" name="Рисунок 13" descr="http://myfortepiano.ru/images/cre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yfortepiano.ru/images/cres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051249" cy="231079"/>
                    </a:xfrm>
                    <a:prstGeom prst="rect">
                      <a:avLst/>
                    </a:prstGeom>
                    <a:noFill/>
                    <a:ln>
                      <a:noFill/>
                    </a:ln>
                  </pic:spPr>
                </pic:pic>
              </a:graphicData>
            </a:graphic>
          </wp:inline>
        </w:drawing>
      </w:r>
    </w:p>
    <w:p w:rsidR="00993848" w:rsidRPr="00BB1C60" w:rsidRDefault="00993848" w:rsidP="00B53B9E">
      <w:pPr>
        <w:rPr>
          <w:rFonts w:ascii="Times New Roman" w:eastAsia="Times New Roman" w:hAnsi="Times New Roman" w:cs="Times New Roman"/>
          <w:color w:val="000000"/>
          <w:lang w:val="ru-RU" w:eastAsia="ru-RU"/>
        </w:rPr>
      </w:pPr>
    </w:p>
    <w:p w:rsidR="00993848" w:rsidRPr="00BB1C60" w:rsidRDefault="00993848" w:rsidP="00B53B9E">
      <w:pPr>
        <w:rPr>
          <w:rFonts w:ascii="Times New Roman" w:hAnsi="Times New Roman" w:cs="Times New Roman"/>
          <w:lang w:val="ru-RU"/>
        </w:rPr>
      </w:pPr>
    </w:p>
    <w:p w:rsidR="00596CF8" w:rsidRPr="00BB1C60" w:rsidRDefault="00083FD4" w:rsidP="00B53B9E">
      <w:pPr>
        <w:rPr>
          <w:rFonts w:ascii="Times New Roman" w:hAnsi="Times New Roman" w:cs="Times New Roman"/>
          <w:lang w:val="ru-RU"/>
        </w:rPr>
      </w:pPr>
      <w:r w:rsidRPr="00BB1C60">
        <w:rPr>
          <w:rFonts w:ascii="Times New Roman" w:hAnsi="Times New Roman" w:cs="Times New Roman"/>
          <w:b/>
          <w:sz w:val="36"/>
          <w:szCs w:val="36"/>
          <w:lang w:val="ru-RU"/>
        </w:rPr>
        <w:t>§ 2. Примерные требования к теоретической и терминологической  грамотности по годам обучения.</w:t>
      </w:r>
      <w:r w:rsidR="00E70F40" w:rsidRPr="00BB1C60">
        <w:rPr>
          <w:rFonts w:ascii="Times New Roman" w:hAnsi="Times New Roman" w:cs="Times New Roman"/>
          <w:lang w:val="ru-RU"/>
        </w:rPr>
        <w:t xml:space="preserve"> </w:t>
      </w:r>
    </w:p>
    <w:p w:rsidR="00E70F40" w:rsidRPr="00BB1C60" w:rsidRDefault="00E70F40" w:rsidP="00B53B9E">
      <w:pPr>
        <w:rPr>
          <w:rFonts w:ascii="Times New Roman" w:hAnsi="Times New Roman" w:cs="Times New Roman"/>
          <w:lang w:val="ru-RU"/>
        </w:rPr>
      </w:pPr>
    </w:p>
    <w:p w:rsidR="00083FD4" w:rsidRPr="00BB1C60" w:rsidRDefault="00596CF8" w:rsidP="00B53B9E">
      <w:pPr>
        <w:rPr>
          <w:rFonts w:ascii="Times New Roman" w:hAnsi="Times New Roman" w:cs="Times New Roman"/>
          <w:lang w:val="ru-RU"/>
        </w:rPr>
      </w:pPr>
      <w:r w:rsidRPr="00BB1C60">
        <w:rPr>
          <w:rFonts w:ascii="Times New Roman" w:hAnsi="Times New Roman" w:cs="Times New Roman"/>
          <w:lang w:val="ru-RU"/>
        </w:rPr>
        <w:t>К учащимся, осваивающим исполнительскую практику по вариантам «А», «Б» и «В» предъявляются требования к теоретической и терминологической грамотности соответственно варианту.</w:t>
      </w:r>
    </w:p>
    <w:p w:rsidR="00672DFE" w:rsidRPr="00BB1C60" w:rsidRDefault="00672DFE" w:rsidP="00B53B9E">
      <w:pPr>
        <w:rPr>
          <w:rFonts w:ascii="Times New Roman" w:hAnsi="Times New Roman" w:cs="Times New Roman"/>
          <w:lang w:val="ru-RU"/>
        </w:rPr>
      </w:pPr>
      <w:r w:rsidRPr="00BB1C60">
        <w:rPr>
          <w:rFonts w:ascii="Times New Roman" w:hAnsi="Times New Roman" w:cs="Times New Roman"/>
          <w:lang w:val="ru-RU"/>
        </w:rPr>
        <w:t xml:space="preserve">Приводимые ниже требования к зачёту по грамотности являются примерными. </w:t>
      </w:r>
      <w:r w:rsidR="00596CF8" w:rsidRPr="00BB1C60">
        <w:rPr>
          <w:rFonts w:ascii="Times New Roman" w:hAnsi="Times New Roman" w:cs="Times New Roman"/>
          <w:lang w:val="ru-RU"/>
        </w:rPr>
        <w:t xml:space="preserve">Предметно-цикловая комиссия вправе составить иные требования к данному зачёту. Исключение составляют лишь на  два обязательных аспекта, упоминающиеся в предыдущем параграфе, а именно: знание всех мажорных и минорных трезвучий, а также малых и больших секунд и терций, чистых кварт и квинт от всех клавиш. </w:t>
      </w:r>
    </w:p>
    <w:p w:rsidR="00E70F40" w:rsidRPr="00BB1C60" w:rsidRDefault="00E70F40" w:rsidP="00E70F40">
      <w:pPr>
        <w:rPr>
          <w:rFonts w:ascii="Times New Roman" w:hAnsi="Times New Roman" w:cs="Times New Roman"/>
          <w:lang w:val="ru-RU"/>
        </w:rPr>
      </w:pPr>
      <w:r w:rsidRPr="00BB1C60">
        <w:rPr>
          <w:rFonts w:ascii="Times New Roman" w:hAnsi="Times New Roman" w:cs="Times New Roman"/>
          <w:lang w:val="ru-RU"/>
        </w:rPr>
        <w:t>Требования варианта «А» к теоретической и терминологической грамотности существенно отличаются от аналогичных требований вариантов «Б» и «В». Это связано в первую очередь с тем, что учащиеся по варианту «А», как правило, очень быстро и надёжно запоминают теоретический материал, указанный в списке ниже, и на его освоение требуется совсем не много учебного времени. Кроме того,  вариант «А» настоящей программы имеет предпрофессиональный профиль, и требования к изучению вертикальных структур на клавиатуре представлен в широком объёме, что  позвол</w:t>
      </w:r>
      <w:r w:rsidR="00A430BA" w:rsidRPr="00BB1C60">
        <w:rPr>
          <w:rFonts w:ascii="Times New Roman" w:hAnsi="Times New Roman" w:cs="Times New Roman"/>
          <w:lang w:val="ru-RU"/>
        </w:rPr>
        <w:t>и</w:t>
      </w:r>
      <w:r w:rsidRPr="00BB1C60">
        <w:rPr>
          <w:rFonts w:ascii="Times New Roman" w:hAnsi="Times New Roman" w:cs="Times New Roman"/>
          <w:lang w:val="ru-RU"/>
        </w:rPr>
        <w:t xml:space="preserve">т будущим музыкантам выработать осознанное  отношение к вертикальным структурам, </w:t>
      </w:r>
      <w:r w:rsidR="00A430BA" w:rsidRPr="00BB1C60">
        <w:rPr>
          <w:rFonts w:ascii="Times New Roman" w:hAnsi="Times New Roman" w:cs="Times New Roman"/>
          <w:lang w:val="ru-RU"/>
        </w:rPr>
        <w:t xml:space="preserve">извлекаемым </w:t>
      </w:r>
      <w:r w:rsidRPr="00BB1C60">
        <w:rPr>
          <w:rFonts w:ascii="Times New Roman" w:hAnsi="Times New Roman" w:cs="Times New Roman"/>
          <w:lang w:val="ru-RU"/>
        </w:rPr>
        <w:t xml:space="preserve"> ими </w:t>
      </w:r>
      <w:r w:rsidR="00A430BA" w:rsidRPr="00BB1C60">
        <w:rPr>
          <w:rFonts w:ascii="Times New Roman" w:hAnsi="Times New Roman" w:cs="Times New Roman"/>
          <w:lang w:val="ru-RU"/>
        </w:rPr>
        <w:t xml:space="preserve">в процессе исполнения музыкальных произведений </w:t>
      </w:r>
      <w:r w:rsidRPr="00BB1C60">
        <w:rPr>
          <w:rFonts w:ascii="Times New Roman" w:hAnsi="Times New Roman" w:cs="Times New Roman"/>
          <w:lang w:val="ru-RU"/>
        </w:rPr>
        <w:t xml:space="preserve">на </w:t>
      </w:r>
      <w:r w:rsidR="00A430BA" w:rsidRPr="00BB1C60">
        <w:rPr>
          <w:rFonts w:ascii="Times New Roman" w:hAnsi="Times New Roman" w:cs="Times New Roman"/>
          <w:lang w:val="ru-RU"/>
        </w:rPr>
        <w:t>фортепиано</w:t>
      </w:r>
      <w:r w:rsidRPr="00BB1C60">
        <w:rPr>
          <w:rFonts w:ascii="Times New Roman" w:hAnsi="Times New Roman" w:cs="Times New Roman"/>
          <w:lang w:val="ru-RU"/>
        </w:rPr>
        <w:t>. С лёгкость</w:t>
      </w:r>
      <w:r w:rsidR="00A430BA" w:rsidRPr="00BB1C60">
        <w:rPr>
          <w:rFonts w:ascii="Times New Roman" w:hAnsi="Times New Roman" w:cs="Times New Roman"/>
          <w:lang w:val="ru-RU"/>
        </w:rPr>
        <w:t>ю</w:t>
      </w:r>
      <w:r w:rsidRPr="00BB1C60">
        <w:rPr>
          <w:rFonts w:ascii="Times New Roman" w:hAnsi="Times New Roman" w:cs="Times New Roman"/>
          <w:lang w:val="ru-RU"/>
        </w:rPr>
        <w:t xml:space="preserve"> справляться с этой задачей, учащимся помогает система быстрого запоминания вертикалей, которая изложена в брошюре «Тренажёр юного музыканта»</w:t>
      </w:r>
      <w:r w:rsidR="00B23B66" w:rsidRPr="00BB1C60">
        <w:rPr>
          <w:rFonts w:ascii="Times New Roman" w:hAnsi="Times New Roman" w:cs="Times New Roman"/>
          <w:lang w:val="ru-RU"/>
        </w:rPr>
        <w:t xml:space="preserve">, а также, частично, в нотных азбуках. </w:t>
      </w:r>
      <w:r w:rsidRPr="00BB1C60">
        <w:rPr>
          <w:rFonts w:ascii="Times New Roman" w:hAnsi="Times New Roman" w:cs="Times New Roman"/>
          <w:lang w:val="ru-RU"/>
        </w:rPr>
        <w:t xml:space="preserve">  </w:t>
      </w:r>
    </w:p>
    <w:p w:rsidR="00E70F40" w:rsidRPr="00BB1C60" w:rsidRDefault="00E70F40" w:rsidP="00B53B9E">
      <w:pPr>
        <w:rPr>
          <w:rFonts w:ascii="Times New Roman" w:hAnsi="Times New Roman" w:cs="Times New Roman"/>
          <w:lang w:val="ru-RU"/>
        </w:rPr>
      </w:pPr>
    </w:p>
    <w:p w:rsidR="00083FD4" w:rsidRPr="00BB1C60" w:rsidRDefault="00083FD4" w:rsidP="00B53B9E">
      <w:pPr>
        <w:rPr>
          <w:rFonts w:ascii="Times New Roman" w:hAnsi="Times New Roman" w:cs="Times New Roman"/>
          <w:lang w:val="ru-RU"/>
        </w:rPr>
      </w:pPr>
    </w:p>
    <w:p w:rsidR="00002859" w:rsidRPr="00BB1C60" w:rsidRDefault="00002859" w:rsidP="00B53B9E">
      <w:pPr>
        <w:rPr>
          <w:rFonts w:ascii="Times New Roman" w:hAnsi="Times New Roman" w:cs="Times New Roman"/>
          <w:b/>
          <w:sz w:val="32"/>
          <w:szCs w:val="32"/>
          <w:lang w:val="ru-RU"/>
        </w:rPr>
      </w:pPr>
    </w:p>
    <w:p w:rsidR="00002859" w:rsidRPr="00BB1C60" w:rsidRDefault="00002859" w:rsidP="00B53B9E">
      <w:pPr>
        <w:rPr>
          <w:rFonts w:ascii="Times New Roman" w:hAnsi="Times New Roman" w:cs="Times New Roman"/>
          <w:b/>
          <w:sz w:val="32"/>
          <w:szCs w:val="32"/>
          <w:lang w:val="ru-RU"/>
        </w:rPr>
      </w:pPr>
    </w:p>
    <w:p w:rsidR="00002859" w:rsidRPr="00BB1C60" w:rsidRDefault="00002859" w:rsidP="00B53B9E">
      <w:pPr>
        <w:rPr>
          <w:rFonts w:ascii="Times New Roman" w:hAnsi="Times New Roman" w:cs="Times New Roman"/>
          <w:b/>
          <w:sz w:val="32"/>
          <w:szCs w:val="32"/>
          <w:lang w:val="ru-RU"/>
        </w:rPr>
      </w:pPr>
    </w:p>
    <w:p w:rsidR="00002859" w:rsidRPr="00BB1C60" w:rsidRDefault="00002859" w:rsidP="00B53B9E">
      <w:pPr>
        <w:rPr>
          <w:rFonts w:ascii="Times New Roman" w:hAnsi="Times New Roman" w:cs="Times New Roman"/>
          <w:b/>
          <w:sz w:val="32"/>
          <w:szCs w:val="32"/>
          <w:lang w:val="ru-RU"/>
        </w:rPr>
      </w:pPr>
    </w:p>
    <w:p w:rsidR="00002859" w:rsidRPr="00BB1C60" w:rsidRDefault="00002859" w:rsidP="00B53B9E">
      <w:pPr>
        <w:rPr>
          <w:rFonts w:ascii="Times New Roman" w:hAnsi="Times New Roman" w:cs="Times New Roman"/>
          <w:b/>
          <w:sz w:val="32"/>
          <w:szCs w:val="32"/>
          <w:lang w:val="ru-RU"/>
        </w:rPr>
      </w:pPr>
    </w:p>
    <w:p w:rsidR="00993848" w:rsidRPr="00BB1C60" w:rsidRDefault="00993848"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lastRenderedPageBreak/>
        <w:t>ВАРИАНТ «А»</w:t>
      </w:r>
    </w:p>
    <w:p w:rsidR="00993848" w:rsidRPr="00BB1C60" w:rsidRDefault="00993848" w:rsidP="00B53B9E">
      <w:pPr>
        <w:rPr>
          <w:rFonts w:ascii="Times New Roman" w:hAnsi="Times New Roman" w:cs="Times New Roman"/>
          <w:lang w:val="ru-RU"/>
        </w:rPr>
      </w:pPr>
    </w:p>
    <w:p w:rsidR="00993848" w:rsidRPr="00BB1C60" w:rsidRDefault="00993848" w:rsidP="00B53B9E">
      <w:pPr>
        <w:rPr>
          <w:rFonts w:ascii="Times New Roman" w:hAnsi="Times New Roman" w:cs="Times New Roman"/>
          <w:sz w:val="32"/>
          <w:szCs w:val="32"/>
          <w:lang w:val="ru-RU"/>
        </w:rPr>
      </w:pPr>
    </w:p>
    <w:p w:rsidR="00993848" w:rsidRPr="00BB1C60" w:rsidRDefault="00993848" w:rsidP="00B53B9E">
      <w:pPr>
        <w:rPr>
          <w:rFonts w:ascii="Times New Roman" w:hAnsi="Times New Roman" w:cs="Times New Roman"/>
          <w:sz w:val="32"/>
          <w:szCs w:val="32"/>
        </w:rPr>
      </w:pPr>
      <w:r w:rsidRPr="00BB1C60">
        <w:rPr>
          <w:rFonts w:ascii="Times New Roman" w:hAnsi="Times New Roman" w:cs="Times New Roman"/>
          <w:sz w:val="32"/>
          <w:szCs w:val="32"/>
        </w:rPr>
        <w:t>1 а</w:t>
      </w:r>
    </w:p>
    <w:p w:rsidR="00993848" w:rsidRPr="00BB1C60" w:rsidRDefault="00993848" w:rsidP="00B53B9E">
      <w:pPr>
        <w:pStyle w:val="ae"/>
        <w:numPr>
          <w:ilvl w:val="0"/>
          <w:numId w:val="31"/>
        </w:numPr>
        <w:suppressAutoHyphens w:val="0"/>
        <w:ind w:left="567"/>
        <w:rPr>
          <w:rFonts w:ascii="Times New Roman" w:hAnsi="Times New Roman" w:cs="Times New Roman"/>
        </w:rPr>
      </w:pPr>
      <w:r w:rsidRPr="00BB1C60">
        <w:rPr>
          <w:rFonts w:ascii="Times New Roman" w:hAnsi="Times New Roman" w:cs="Times New Roman"/>
        </w:rPr>
        <w:t>знание названий всех белых клавиш</w:t>
      </w:r>
    </w:p>
    <w:p w:rsidR="00993848" w:rsidRPr="00BB1C60" w:rsidRDefault="00993848" w:rsidP="00B53B9E">
      <w:pPr>
        <w:pStyle w:val="ae"/>
        <w:numPr>
          <w:ilvl w:val="0"/>
          <w:numId w:val="31"/>
        </w:numPr>
        <w:suppressAutoHyphens w:val="0"/>
        <w:ind w:left="567"/>
        <w:rPr>
          <w:rFonts w:ascii="Times New Roman" w:hAnsi="Times New Roman" w:cs="Times New Roman"/>
        </w:rPr>
      </w:pPr>
      <w:r w:rsidRPr="00BB1C60">
        <w:rPr>
          <w:rFonts w:ascii="Times New Roman" w:hAnsi="Times New Roman" w:cs="Times New Roman"/>
        </w:rPr>
        <w:t>знание названий октав</w:t>
      </w:r>
    </w:p>
    <w:p w:rsidR="00993848" w:rsidRPr="00BB1C60" w:rsidRDefault="00993848" w:rsidP="00B53B9E">
      <w:pPr>
        <w:pStyle w:val="ae"/>
        <w:numPr>
          <w:ilvl w:val="0"/>
          <w:numId w:val="31"/>
        </w:numPr>
        <w:suppressAutoHyphens w:val="0"/>
        <w:ind w:left="567"/>
        <w:rPr>
          <w:rFonts w:ascii="Times New Roman" w:hAnsi="Times New Roman" w:cs="Times New Roman"/>
          <w:lang w:val="ru-RU"/>
        </w:rPr>
      </w:pPr>
      <w:r w:rsidRPr="00BB1C60">
        <w:rPr>
          <w:rFonts w:ascii="Times New Roman" w:hAnsi="Times New Roman" w:cs="Times New Roman"/>
          <w:lang w:val="ru-RU"/>
        </w:rPr>
        <w:t>знание и умение играть и определять на клавиатуре интервалы: от секунды до октавы (по белым клавишам – только количественная величина)</w:t>
      </w:r>
    </w:p>
    <w:p w:rsidR="00993848" w:rsidRPr="00BB1C60" w:rsidRDefault="00993848" w:rsidP="00B53B9E">
      <w:pPr>
        <w:pStyle w:val="ae"/>
        <w:numPr>
          <w:ilvl w:val="0"/>
          <w:numId w:val="31"/>
        </w:numPr>
        <w:suppressAutoHyphens w:val="0"/>
        <w:ind w:left="567"/>
        <w:rPr>
          <w:rFonts w:ascii="Times New Roman" w:hAnsi="Times New Roman" w:cs="Times New Roman"/>
          <w:lang w:val="ru-RU"/>
        </w:rPr>
      </w:pPr>
      <w:r w:rsidRPr="00BB1C60">
        <w:rPr>
          <w:rFonts w:ascii="Times New Roman" w:hAnsi="Times New Roman" w:cs="Times New Roman"/>
          <w:lang w:val="ru-RU"/>
        </w:rPr>
        <w:t>знание и умение играть и определять на клавиатуре аккорды: трезвучие, секстаккорд, квартсекстаккорд, септаккорд (по белым клавишам – только количественная величина)</w:t>
      </w:r>
    </w:p>
    <w:p w:rsidR="00993848" w:rsidRPr="00BB1C60" w:rsidRDefault="00993848" w:rsidP="00B53B9E">
      <w:pPr>
        <w:pStyle w:val="ae"/>
        <w:numPr>
          <w:ilvl w:val="0"/>
          <w:numId w:val="31"/>
        </w:numPr>
        <w:suppressAutoHyphens w:val="0"/>
        <w:ind w:left="567"/>
        <w:rPr>
          <w:rFonts w:ascii="Times New Roman" w:hAnsi="Times New Roman" w:cs="Times New Roman"/>
          <w:lang w:val="ru-RU"/>
        </w:rPr>
      </w:pPr>
      <w:r w:rsidRPr="00BB1C60">
        <w:rPr>
          <w:rFonts w:ascii="Times New Roman" w:hAnsi="Times New Roman" w:cs="Times New Roman"/>
          <w:lang w:val="ru-RU"/>
        </w:rPr>
        <w:t>знание понятия «полутон» умение сыграть полутоны от всех белых и чёрных клавиш</w:t>
      </w:r>
    </w:p>
    <w:p w:rsidR="00993848" w:rsidRPr="00BB1C60" w:rsidRDefault="00993848" w:rsidP="00B53B9E">
      <w:pPr>
        <w:pStyle w:val="ae"/>
        <w:numPr>
          <w:ilvl w:val="0"/>
          <w:numId w:val="31"/>
        </w:numPr>
        <w:suppressAutoHyphens w:val="0"/>
        <w:ind w:left="567"/>
        <w:rPr>
          <w:rFonts w:ascii="Times New Roman" w:hAnsi="Times New Roman" w:cs="Times New Roman"/>
          <w:lang w:val="ru-RU"/>
        </w:rPr>
      </w:pPr>
      <w:r w:rsidRPr="00BB1C60">
        <w:rPr>
          <w:rFonts w:ascii="Times New Roman" w:hAnsi="Times New Roman" w:cs="Times New Roman"/>
          <w:lang w:val="ru-RU"/>
        </w:rPr>
        <w:t>знание понятия «тон» умение сыграть тоны от всех белых и чёрных клавиш</w:t>
      </w:r>
    </w:p>
    <w:p w:rsidR="00993848" w:rsidRPr="00BB1C60" w:rsidRDefault="00993848" w:rsidP="00B53B9E">
      <w:pPr>
        <w:pStyle w:val="ae"/>
        <w:numPr>
          <w:ilvl w:val="0"/>
          <w:numId w:val="31"/>
        </w:numPr>
        <w:suppressAutoHyphens w:val="0"/>
        <w:ind w:left="567"/>
        <w:rPr>
          <w:rFonts w:ascii="Times New Roman" w:hAnsi="Times New Roman" w:cs="Times New Roman"/>
          <w:lang w:val="ru-RU"/>
        </w:rPr>
      </w:pPr>
      <w:r w:rsidRPr="00BB1C60">
        <w:rPr>
          <w:rFonts w:ascii="Times New Roman" w:hAnsi="Times New Roman" w:cs="Times New Roman"/>
          <w:lang w:val="ru-RU"/>
        </w:rPr>
        <w:t>ориентация в понятиях «диез», «бемоль», «бекар», умение определить название любой чёрной клавиши с учётом энгармонического равенства</w:t>
      </w:r>
    </w:p>
    <w:p w:rsidR="00993848" w:rsidRPr="00BB1C60" w:rsidRDefault="00993848" w:rsidP="00B53B9E">
      <w:pPr>
        <w:pStyle w:val="ae"/>
        <w:numPr>
          <w:ilvl w:val="0"/>
          <w:numId w:val="31"/>
        </w:numPr>
        <w:suppressAutoHyphens w:val="0"/>
        <w:ind w:left="567"/>
        <w:rPr>
          <w:rFonts w:ascii="Times New Roman" w:hAnsi="Times New Roman" w:cs="Times New Roman"/>
          <w:lang w:val="ru-RU"/>
        </w:rPr>
      </w:pPr>
      <w:r w:rsidRPr="00BB1C60">
        <w:rPr>
          <w:rFonts w:ascii="Times New Roman" w:hAnsi="Times New Roman" w:cs="Times New Roman"/>
          <w:lang w:val="ru-RU"/>
        </w:rPr>
        <w:t>ориентация в понятиях «мелодия», аккомпанемент, бас</w:t>
      </w:r>
    </w:p>
    <w:p w:rsidR="00993848" w:rsidRPr="00BB1C60" w:rsidRDefault="00993848" w:rsidP="00B53B9E">
      <w:pPr>
        <w:pStyle w:val="ae"/>
        <w:numPr>
          <w:ilvl w:val="0"/>
          <w:numId w:val="31"/>
        </w:numPr>
        <w:suppressAutoHyphens w:val="0"/>
        <w:ind w:left="567"/>
        <w:rPr>
          <w:rFonts w:ascii="Times New Roman" w:hAnsi="Times New Roman" w:cs="Times New Roman"/>
          <w:lang w:val="ru-RU"/>
        </w:rPr>
      </w:pPr>
      <w:r w:rsidRPr="00BB1C60">
        <w:rPr>
          <w:rFonts w:ascii="Times New Roman" w:hAnsi="Times New Roman" w:cs="Times New Roman"/>
          <w:lang w:val="ru-RU"/>
        </w:rPr>
        <w:t>понятия «мажор» и «минор» в слуховом восприятии</w:t>
      </w:r>
    </w:p>
    <w:p w:rsidR="00993848" w:rsidRPr="00BB1C60" w:rsidRDefault="00993848" w:rsidP="00B53B9E">
      <w:pPr>
        <w:pStyle w:val="ae"/>
        <w:numPr>
          <w:ilvl w:val="0"/>
          <w:numId w:val="31"/>
        </w:numPr>
        <w:suppressAutoHyphens w:val="0"/>
        <w:ind w:left="567"/>
        <w:rPr>
          <w:rFonts w:ascii="Times New Roman" w:hAnsi="Times New Roman" w:cs="Times New Roman"/>
          <w:lang w:val="ru-RU"/>
        </w:rPr>
      </w:pPr>
      <w:r w:rsidRPr="00BB1C60">
        <w:rPr>
          <w:rFonts w:ascii="Times New Roman" w:hAnsi="Times New Roman" w:cs="Times New Roman"/>
          <w:lang w:val="ru-RU"/>
        </w:rPr>
        <w:t>изучение и запоминание всех мажорных и минорных трезвучий от белых клавиш</w:t>
      </w:r>
    </w:p>
    <w:p w:rsidR="00993848" w:rsidRPr="00BB1C60" w:rsidRDefault="00993848" w:rsidP="00B53B9E">
      <w:pPr>
        <w:pStyle w:val="ae"/>
        <w:numPr>
          <w:ilvl w:val="0"/>
          <w:numId w:val="31"/>
        </w:numPr>
        <w:suppressAutoHyphens w:val="0"/>
        <w:ind w:left="567"/>
        <w:rPr>
          <w:rFonts w:ascii="Times New Roman" w:hAnsi="Times New Roman" w:cs="Times New Roman"/>
          <w:lang w:val="ru-RU"/>
        </w:rPr>
      </w:pPr>
      <w:r w:rsidRPr="00BB1C60">
        <w:rPr>
          <w:rFonts w:ascii="Times New Roman" w:hAnsi="Times New Roman" w:cs="Times New Roman"/>
          <w:lang w:val="ru-RU"/>
        </w:rPr>
        <w:t>двух- и трёхдольный метр в слуховом восприятии</w:t>
      </w:r>
    </w:p>
    <w:p w:rsidR="00993848" w:rsidRPr="00BB1C60" w:rsidRDefault="00993848" w:rsidP="00B53B9E">
      <w:pPr>
        <w:pStyle w:val="ae"/>
        <w:numPr>
          <w:ilvl w:val="0"/>
          <w:numId w:val="31"/>
        </w:numPr>
        <w:suppressAutoHyphens w:val="0"/>
        <w:ind w:left="567"/>
        <w:rPr>
          <w:rFonts w:ascii="Times New Roman" w:hAnsi="Times New Roman" w:cs="Times New Roman"/>
          <w:lang w:val="ru-RU"/>
        </w:rPr>
      </w:pPr>
      <w:r w:rsidRPr="00BB1C60">
        <w:rPr>
          <w:rFonts w:ascii="Times New Roman" w:hAnsi="Times New Roman" w:cs="Times New Roman"/>
          <w:lang w:val="ru-RU"/>
        </w:rPr>
        <w:t>знание музыкальных терминов, записанных в личный музыкальный словарик учащегося (15 – 20 основных темповых и динамических обозначений)</w:t>
      </w:r>
    </w:p>
    <w:p w:rsidR="00993848" w:rsidRPr="00BB1C60" w:rsidRDefault="00993848" w:rsidP="00B53B9E">
      <w:pPr>
        <w:rPr>
          <w:rFonts w:ascii="Times New Roman" w:hAnsi="Times New Roman" w:cs="Times New Roman"/>
          <w:lang w:val="ru-RU"/>
        </w:rPr>
      </w:pPr>
    </w:p>
    <w:p w:rsidR="00993848" w:rsidRPr="00BB1C60" w:rsidRDefault="00993848" w:rsidP="00B53B9E">
      <w:pPr>
        <w:rPr>
          <w:rFonts w:ascii="Times New Roman" w:hAnsi="Times New Roman" w:cs="Times New Roman"/>
          <w:sz w:val="32"/>
          <w:szCs w:val="32"/>
        </w:rPr>
      </w:pPr>
      <w:r w:rsidRPr="00BB1C60">
        <w:rPr>
          <w:rFonts w:ascii="Times New Roman" w:hAnsi="Times New Roman" w:cs="Times New Roman"/>
          <w:sz w:val="32"/>
          <w:szCs w:val="32"/>
        </w:rPr>
        <w:t>2 А</w:t>
      </w:r>
    </w:p>
    <w:p w:rsidR="00993848" w:rsidRPr="00BB1C60" w:rsidRDefault="00993848" w:rsidP="00B53B9E">
      <w:pPr>
        <w:pStyle w:val="ae"/>
        <w:numPr>
          <w:ilvl w:val="0"/>
          <w:numId w:val="32"/>
        </w:numPr>
        <w:suppressAutoHyphens w:val="0"/>
        <w:ind w:left="567" w:hanging="284"/>
        <w:rPr>
          <w:rFonts w:ascii="Times New Roman" w:hAnsi="Times New Roman" w:cs="Times New Roman"/>
          <w:lang w:val="ru-RU"/>
        </w:rPr>
      </w:pPr>
      <w:r w:rsidRPr="00BB1C60">
        <w:rPr>
          <w:rFonts w:ascii="Times New Roman" w:hAnsi="Times New Roman" w:cs="Times New Roman"/>
          <w:lang w:val="ru-RU"/>
        </w:rPr>
        <w:t>знание музыкальных терминов, записанных в личный музыкальный словарик учащегося (25 - 30 основных темповых и динамических обозначений, указаний на характер исполнения)</w:t>
      </w:r>
    </w:p>
    <w:p w:rsidR="00993848" w:rsidRPr="00BB1C60" w:rsidRDefault="00993848" w:rsidP="00B53B9E">
      <w:pPr>
        <w:pStyle w:val="ae"/>
        <w:numPr>
          <w:ilvl w:val="0"/>
          <w:numId w:val="32"/>
        </w:numPr>
        <w:suppressAutoHyphens w:val="0"/>
        <w:ind w:left="567" w:hanging="284"/>
        <w:rPr>
          <w:rFonts w:ascii="Times New Roman" w:hAnsi="Times New Roman" w:cs="Times New Roman"/>
          <w:lang w:val="ru-RU"/>
        </w:rPr>
      </w:pPr>
      <w:r w:rsidRPr="00BB1C60">
        <w:rPr>
          <w:rFonts w:ascii="Times New Roman" w:hAnsi="Times New Roman" w:cs="Times New Roman"/>
          <w:lang w:val="ru-RU"/>
        </w:rPr>
        <w:t>изучение и запоминание всех больших и малых терций от белых и чёрных клавиш</w:t>
      </w:r>
    </w:p>
    <w:p w:rsidR="00993848" w:rsidRPr="00BB1C60" w:rsidRDefault="00993848" w:rsidP="00B53B9E">
      <w:pPr>
        <w:pStyle w:val="ae"/>
        <w:numPr>
          <w:ilvl w:val="0"/>
          <w:numId w:val="32"/>
        </w:numPr>
        <w:suppressAutoHyphens w:val="0"/>
        <w:ind w:left="567" w:hanging="284"/>
        <w:rPr>
          <w:rFonts w:ascii="Times New Roman" w:hAnsi="Times New Roman" w:cs="Times New Roman"/>
          <w:lang w:val="ru-RU"/>
        </w:rPr>
      </w:pPr>
      <w:r w:rsidRPr="00BB1C60">
        <w:rPr>
          <w:rFonts w:ascii="Times New Roman" w:hAnsi="Times New Roman" w:cs="Times New Roman"/>
          <w:lang w:val="ru-RU"/>
        </w:rPr>
        <w:t>изучение и запоминание всех мажорных и минорных трезвучий от белых и черных клавиш</w:t>
      </w:r>
    </w:p>
    <w:p w:rsidR="00993848" w:rsidRPr="00BB1C60" w:rsidRDefault="00993848" w:rsidP="00B53B9E">
      <w:pPr>
        <w:pStyle w:val="ae"/>
        <w:numPr>
          <w:ilvl w:val="0"/>
          <w:numId w:val="32"/>
        </w:numPr>
        <w:suppressAutoHyphens w:val="0"/>
        <w:ind w:left="567" w:hanging="284"/>
        <w:rPr>
          <w:rFonts w:ascii="Times New Roman" w:hAnsi="Times New Roman" w:cs="Times New Roman"/>
          <w:lang w:val="ru-RU"/>
        </w:rPr>
      </w:pPr>
      <w:r w:rsidRPr="00BB1C60">
        <w:rPr>
          <w:rFonts w:ascii="Times New Roman" w:hAnsi="Times New Roman" w:cs="Times New Roman"/>
          <w:lang w:val="ru-RU"/>
        </w:rPr>
        <w:t>изучение и запоминание всех чистых кварт и чистых квинт от белых и чёрных клавиш</w:t>
      </w:r>
    </w:p>
    <w:p w:rsidR="00993848" w:rsidRPr="00BB1C60" w:rsidRDefault="00993848" w:rsidP="00B53B9E">
      <w:pPr>
        <w:rPr>
          <w:rFonts w:ascii="Times New Roman" w:hAnsi="Times New Roman" w:cs="Times New Roman"/>
          <w:sz w:val="32"/>
          <w:szCs w:val="32"/>
          <w:lang w:val="ru-RU"/>
        </w:rPr>
      </w:pPr>
    </w:p>
    <w:p w:rsidR="00993848" w:rsidRPr="00BB1C60" w:rsidRDefault="00993848" w:rsidP="00B53B9E">
      <w:pPr>
        <w:rPr>
          <w:rFonts w:ascii="Times New Roman" w:hAnsi="Times New Roman" w:cs="Times New Roman"/>
          <w:sz w:val="32"/>
          <w:szCs w:val="32"/>
        </w:rPr>
      </w:pPr>
      <w:r w:rsidRPr="00BB1C60">
        <w:rPr>
          <w:rFonts w:ascii="Times New Roman" w:hAnsi="Times New Roman" w:cs="Times New Roman"/>
          <w:sz w:val="32"/>
          <w:szCs w:val="32"/>
        </w:rPr>
        <w:t>3 А</w:t>
      </w:r>
    </w:p>
    <w:p w:rsidR="00993848" w:rsidRPr="00BB1C60" w:rsidRDefault="00993848" w:rsidP="00B53B9E">
      <w:pPr>
        <w:pStyle w:val="ae"/>
        <w:numPr>
          <w:ilvl w:val="0"/>
          <w:numId w:val="32"/>
        </w:numPr>
        <w:suppressAutoHyphens w:val="0"/>
        <w:rPr>
          <w:rFonts w:ascii="Times New Roman" w:hAnsi="Times New Roman" w:cs="Times New Roman"/>
          <w:lang w:val="ru-RU"/>
        </w:rPr>
      </w:pPr>
      <w:r w:rsidRPr="00BB1C60">
        <w:rPr>
          <w:rFonts w:ascii="Times New Roman" w:hAnsi="Times New Roman" w:cs="Times New Roman"/>
          <w:lang w:val="ru-RU"/>
        </w:rPr>
        <w:t>приведение в состояние стабильного знания больших и малых секунд и  терций, чистых кварт и чистых квинт от всех белых и чёрных клавиш</w:t>
      </w:r>
    </w:p>
    <w:p w:rsidR="00993848" w:rsidRPr="00BB1C60" w:rsidRDefault="00993848" w:rsidP="00B53B9E">
      <w:pPr>
        <w:pStyle w:val="ae"/>
        <w:numPr>
          <w:ilvl w:val="0"/>
          <w:numId w:val="32"/>
        </w:numPr>
        <w:suppressAutoHyphens w:val="0"/>
        <w:rPr>
          <w:rFonts w:ascii="Times New Roman" w:hAnsi="Times New Roman" w:cs="Times New Roman"/>
          <w:lang w:val="ru-RU"/>
        </w:rPr>
      </w:pPr>
      <w:r w:rsidRPr="00BB1C60">
        <w:rPr>
          <w:rFonts w:ascii="Times New Roman" w:hAnsi="Times New Roman" w:cs="Times New Roman"/>
          <w:lang w:val="ru-RU"/>
        </w:rPr>
        <w:t>приведение в состояние стабильного знания мажорных и минорных трезвучий от всех белых и чёрных клавиш</w:t>
      </w:r>
    </w:p>
    <w:p w:rsidR="00993848" w:rsidRPr="00BB1C60" w:rsidRDefault="00993848" w:rsidP="00B53B9E">
      <w:pPr>
        <w:pStyle w:val="ae"/>
        <w:numPr>
          <w:ilvl w:val="0"/>
          <w:numId w:val="32"/>
        </w:numPr>
        <w:suppressAutoHyphens w:val="0"/>
        <w:rPr>
          <w:rFonts w:ascii="Times New Roman" w:hAnsi="Times New Roman" w:cs="Times New Roman"/>
          <w:lang w:val="ru-RU"/>
        </w:rPr>
      </w:pPr>
      <w:r w:rsidRPr="00BB1C60">
        <w:rPr>
          <w:rFonts w:ascii="Times New Roman" w:hAnsi="Times New Roman" w:cs="Times New Roman"/>
          <w:lang w:val="ru-RU"/>
        </w:rPr>
        <w:t xml:space="preserve">игра мажорных и минорных трезвучий </w:t>
      </w:r>
      <w:r w:rsidR="00F31E13" w:rsidRPr="00BB1C60">
        <w:rPr>
          <w:rFonts w:ascii="Times New Roman" w:hAnsi="Times New Roman" w:cs="Times New Roman"/>
          <w:lang w:val="ru-RU"/>
        </w:rPr>
        <w:t xml:space="preserve">с обращениями </w:t>
      </w:r>
      <w:r w:rsidRPr="00BB1C60">
        <w:rPr>
          <w:rFonts w:ascii="Times New Roman" w:hAnsi="Times New Roman" w:cs="Times New Roman"/>
          <w:lang w:val="ru-RU"/>
        </w:rPr>
        <w:t>от белых клавиш на  одну октаву вверх и вниз одной рукой. Исполнительский, технический аспект игры не оценивается.</w:t>
      </w:r>
    </w:p>
    <w:p w:rsidR="00993848" w:rsidRPr="00BB1C60" w:rsidRDefault="00993848" w:rsidP="00B53B9E">
      <w:pPr>
        <w:pStyle w:val="ae"/>
        <w:numPr>
          <w:ilvl w:val="0"/>
          <w:numId w:val="32"/>
        </w:numPr>
        <w:suppressAutoHyphens w:val="0"/>
        <w:rPr>
          <w:rFonts w:ascii="Times New Roman" w:hAnsi="Times New Roman" w:cs="Times New Roman"/>
          <w:lang w:val="ru-RU"/>
        </w:rPr>
      </w:pPr>
      <w:r w:rsidRPr="00BB1C60">
        <w:rPr>
          <w:rFonts w:ascii="Times New Roman" w:hAnsi="Times New Roman" w:cs="Times New Roman"/>
          <w:lang w:val="ru-RU"/>
        </w:rPr>
        <w:t>знание музыкальных терминов, записанных в личный музыкальный словарик учащегося (30 - 40 основных темповых и динамических обозначений, указаний на характер исполнения)</w:t>
      </w:r>
    </w:p>
    <w:p w:rsidR="00993848" w:rsidRPr="00BB1C60" w:rsidRDefault="00993848" w:rsidP="00B53B9E">
      <w:pPr>
        <w:pStyle w:val="ae"/>
        <w:numPr>
          <w:ilvl w:val="0"/>
          <w:numId w:val="32"/>
        </w:numPr>
        <w:suppressAutoHyphens w:val="0"/>
        <w:rPr>
          <w:rFonts w:ascii="Times New Roman" w:hAnsi="Times New Roman" w:cs="Times New Roman"/>
          <w:lang w:val="ru-RU"/>
        </w:rPr>
      </w:pPr>
      <w:r w:rsidRPr="00BB1C60">
        <w:rPr>
          <w:rFonts w:ascii="Times New Roman" w:hAnsi="Times New Roman" w:cs="Times New Roman"/>
          <w:lang w:val="ru-RU"/>
        </w:rPr>
        <w:t>выполнение всех устных и письменных теоретических заданий, соответствующих пройденным разделам «Азбуки чтения нот» 2 часть</w:t>
      </w:r>
    </w:p>
    <w:p w:rsidR="00993848" w:rsidRPr="00BB1C60" w:rsidRDefault="00993848" w:rsidP="00B53B9E">
      <w:pPr>
        <w:pStyle w:val="ae"/>
        <w:numPr>
          <w:ilvl w:val="0"/>
          <w:numId w:val="32"/>
        </w:numPr>
        <w:suppressAutoHyphens w:val="0"/>
        <w:rPr>
          <w:rFonts w:ascii="Times New Roman" w:hAnsi="Times New Roman" w:cs="Times New Roman"/>
          <w:lang w:val="ru-RU"/>
        </w:rPr>
      </w:pPr>
      <w:r w:rsidRPr="00BB1C60">
        <w:rPr>
          <w:rFonts w:ascii="Times New Roman" w:hAnsi="Times New Roman" w:cs="Times New Roman"/>
          <w:lang w:val="ru-RU"/>
        </w:rPr>
        <w:t>изучение музыкальных терминов проводится в соответствии с изучаемыми разделами «Азбуки чтения нот»  2 часть, либо по плану, принятому  в школе</w:t>
      </w:r>
    </w:p>
    <w:p w:rsidR="00617B8B" w:rsidRPr="00BB1C60" w:rsidRDefault="00617B8B" w:rsidP="00F31E13">
      <w:pPr>
        <w:pStyle w:val="ae"/>
        <w:suppressAutoHyphens w:val="0"/>
        <w:rPr>
          <w:rFonts w:ascii="Times New Roman" w:hAnsi="Times New Roman" w:cs="Times New Roman"/>
          <w:lang w:val="ru-RU"/>
        </w:rPr>
      </w:pPr>
    </w:p>
    <w:p w:rsidR="00993848" w:rsidRPr="00BB1C60" w:rsidRDefault="00993848" w:rsidP="00B53B9E">
      <w:pPr>
        <w:rPr>
          <w:rFonts w:ascii="Times New Roman" w:hAnsi="Times New Roman" w:cs="Times New Roman"/>
          <w:sz w:val="32"/>
          <w:szCs w:val="32"/>
        </w:rPr>
      </w:pPr>
      <w:r w:rsidRPr="00BB1C60">
        <w:rPr>
          <w:rFonts w:ascii="Times New Roman" w:hAnsi="Times New Roman" w:cs="Times New Roman"/>
          <w:sz w:val="32"/>
          <w:szCs w:val="32"/>
          <w:lang w:val="ru-RU"/>
        </w:rPr>
        <w:t xml:space="preserve"> </w:t>
      </w:r>
      <w:r w:rsidRPr="00BB1C60">
        <w:rPr>
          <w:rFonts w:ascii="Times New Roman" w:hAnsi="Times New Roman" w:cs="Times New Roman"/>
          <w:sz w:val="32"/>
          <w:szCs w:val="32"/>
        </w:rPr>
        <w:t>4 А</w:t>
      </w:r>
    </w:p>
    <w:p w:rsidR="00993848" w:rsidRPr="00BB1C60" w:rsidRDefault="00993848" w:rsidP="00B53B9E">
      <w:pPr>
        <w:pStyle w:val="ae"/>
        <w:numPr>
          <w:ilvl w:val="0"/>
          <w:numId w:val="33"/>
        </w:numPr>
        <w:suppressAutoHyphens w:val="0"/>
        <w:rPr>
          <w:rFonts w:ascii="Times New Roman" w:hAnsi="Times New Roman" w:cs="Times New Roman"/>
          <w:lang w:val="ru-RU"/>
        </w:rPr>
      </w:pPr>
      <w:r w:rsidRPr="00BB1C60">
        <w:rPr>
          <w:rFonts w:ascii="Times New Roman" w:hAnsi="Times New Roman" w:cs="Times New Roman"/>
          <w:lang w:val="ru-RU"/>
        </w:rPr>
        <w:t>запоминание ключевых знаков в тональностях до четырёх знаков</w:t>
      </w:r>
    </w:p>
    <w:p w:rsidR="00993848" w:rsidRPr="00BB1C60" w:rsidRDefault="00993848" w:rsidP="00B53B9E">
      <w:pPr>
        <w:pStyle w:val="ae"/>
        <w:numPr>
          <w:ilvl w:val="0"/>
          <w:numId w:val="33"/>
        </w:numPr>
        <w:suppressAutoHyphens w:val="0"/>
        <w:rPr>
          <w:rFonts w:ascii="Times New Roman" w:hAnsi="Times New Roman" w:cs="Times New Roman"/>
          <w:lang w:val="ru-RU"/>
        </w:rPr>
      </w:pPr>
      <w:r w:rsidRPr="00BB1C60">
        <w:rPr>
          <w:rFonts w:ascii="Times New Roman" w:hAnsi="Times New Roman" w:cs="Times New Roman"/>
          <w:lang w:val="ru-RU"/>
        </w:rPr>
        <w:t>уверенная, безошибочная игра  больших и малых терций, чистых кварт и квинт  от всех белых и чёрных клавиш по порядку и вразброс по заданию учителя без подготовки</w:t>
      </w:r>
    </w:p>
    <w:p w:rsidR="00993848" w:rsidRPr="00BB1C60" w:rsidRDefault="00993848" w:rsidP="00B53B9E">
      <w:pPr>
        <w:pStyle w:val="ae"/>
        <w:numPr>
          <w:ilvl w:val="0"/>
          <w:numId w:val="33"/>
        </w:numPr>
        <w:suppressAutoHyphens w:val="0"/>
        <w:rPr>
          <w:rFonts w:ascii="Times New Roman" w:hAnsi="Times New Roman" w:cs="Times New Roman"/>
          <w:lang w:val="ru-RU"/>
        </w:rPr>
      </w:pPr>
      <w:r w:rsidRPr="00BB1C60">
        <w:rPr>
          <w:rFonts w:ascii="Times New Roman" w:hAnsi="Times New Roman" w:cs="Times New Roman"/>
          <w:lang w:val="ru-RU"/>
        </w:rPr>
        <w:t>уверенная, безошибочная игра  мажорных и минорных трезвучий от всех белых и чёрных клавиш по порядку и вразброс по заданию учителя без подготовки</w:t>
      </w:r>
    </w:p>
    <w:p w:rsidR="00993848" w:rsidRPr="00BB1C60" w:rsidRDefault="00993848" w:rsidP="00B53B9E">
      <w:pPr>
        <w:pStyle w:val="ae"/>
        <w:numPr>
          <w:ilvl w:val="0"/>
          <w:numId w:val="33"/>
        </w:numPr>
        <w:suppressAutoHyphens w:val="0"/>
        <w:rPr>
          <w:rFonts w:ascii="Times New Roman" w:hAnsi="Times New Roman" w:cs="Times New Roman"/>
          <w:lang w:val="ru-RU"/>
        </w:rPr>
      </w:pPr>
      <w:r w:rsidRPr="00BB1C60">
        <w:rPr>
          <w:rFonts w:ascii="Times New Roman" w:hAnsi="Times New Roman" w:cs="Times New Roman"/>
          <w:lang w:val="ru-RU"/>
        </w:rPr>
        <w:lastRenderedPageBreak/>
        <w:t>игра всех мажорных и минорных трезвучий на  две  октавы вверх и вниз с обращениями одной рукой. Исполнительский, технический аспект игры не оценивается, однако за  техничное, чёткое и быстрое качественное исполнение оценка может быть повышена</w:t>
      </w:r>
    </w:p>
    <w:p w:rsidR="00993848" w:rsidRPr="00BB1C60" w:rsidRDefault="00993848" w:rsidP="00B53B9E">
      <w:pPr>
        <w:pStyle w:val="ae"/>
        <w:numPr>
          <w:ilvl w:val="0"/>
          <w:numId w:val="33"/>
        </w:numPr>
        <w:suppressAutoHyphens w:val="0"/>
        <w:rPr>
          <w:rFonts w:ascii="Times New Roman" w:hAnsi="Times New Roman" w:cs="Times New Roman"/>
          <w:lang w:val="ru-RU"/>
        </w:rPr>
      </w:pPr>
      <w:r w:rsidRPr="00BB1C60">
        <w:rPr>
          <w:rFonts w:ascii="Times New Roman" w:hAnsi="Times New Roman" w:cs="Times New Roman"/>
          <w:lang w:val="ru-RU"/>
        </w:rPr>
        <w:t>построение мажорного и минорного секстаккорда и квартсекстаккорда на клавиатуре от всех белых и чёрных клавиш</w:t>
      </w:r>
    </w:p>
    <w:p w:rsidR="00993848" w:rsidRPr="00BB1C60" w:rsidRDefault="00993848" w:rsidP="00B53B9E">
      <w:pPr>
        <w:pStyle w:val="ae"/>
        <w:numPr>
          <w:ilvl w:val="0"/>
          <w:numId w:val="33"/>
        </w:numPr>
        <w:suppressAutoHyphens w:val="0"/>
        <w:rPr>
          <w:rFonts w:ascii="Times New Roman" w:hAnsi="Times New Roman" w:cs="Times New Roman"/>
          <w:lang w:val="ru-RU"/>
        </w:rPr>
      </w:pPr>
      <w:r w:rsidRPr="00BB1C60">
        <w:rPr>
          <w:rFonts w:ascii="Times New Roman" w:hAnsi="Times New Roman" w:cs="Times New Roman"/>
          <w:lang w:val="ru-RU"/>
        </w:rPr>
        <w:t>выполнение всех устных и письменных теоретических заданий, соответствующих пройденным разделам «Азбуки чтения нот» 2 часть</w:t>
      </w:r>
    </w:p>
    <w:p w:rsidR="00993848" w:rsidRPr="00BB1C60" w:rsidRDefault="00993848" w:rsidP="00B53B9E">
      <w:pPr>
        <w:pStyle w:val="ae"/>
        <w:numPr>
          <w:ilvl w:val="0"/>
          <w:numId w:val="33"/>
        </w:numPr>
        <w:suppressAutoHyphens w:val="0"/>
        <w:rPr>
          <w:rFonts w:ascii="Times New Roman" w:hAnsi="Times New Roman" w:cs="Times New Roman"/>
          <w:lang w:val="ru-RU"/>
        </w:rPr>
      </w:pPr>
      <w:r w:rsidRPr="00BB1C60">
        <w:rPr>
          <w:rFonts w:ascii="Times New Roman" w:hAnsi="Times New Roman" w:cs="Times New Roman"/>
          <w:lang w:val="ru-RU"/>
        </w:rPr>
        <w:t>изучение музыкальных терминов проводится в соответствии с изучаемыми разделами «Азбуки чтения нот»  2 часть</w:t>
      </w:r>
    </w:p>
    <w:p w:rsidR="00993848" w:rsidRPr="00BB1C60" w:rsidRDefault="00993848" w:rsidP="00B53B9E">
      <w:pPr>
        <w:pStyle w:val="ae"/>
        <w:numPr>
          <w:ilvl w:val="0"/>
          <w:numId w:val="33"/>
        </w:numPr>
        <w:suppressAutoHyphens w:val="0"/>
        <w:rPr>
          <w:rFonts w:ascii="Times New Roman" w:hAnsi="Times New Roman" w:cs="Times New Roman"/>
          <w:lang w:val="ru-RU"/>
        </w:rPr>
      </w:pPr>
      <w:r w:rsidRPr="00BB1C60">
        <w:rPr>
          <w:rFonts w:ascii="Times New Roman" w:hAnsi="Times New Roman" w:cs="Times New Roman"/>
          <w:lang w:val="ru-RU"/>
        </w:rPr>
        <w:t>изучение музыкальных терминов проводится в соответствии с изучаемыми разделами «Азбуки чтения нот»  2 часть, либо по плану, принятому  в школе</w:t>
      </w:r>
    </w:p>
    <w:p w:rsidR="00993848" w:rsidRPr="00BB1C60" w:rsidRDefault="00993848" w:rsidP="00B53B9E">
      <w:pPr>
        <w:rPr>
          <w:rFonts w:ascii="Times New Roman" w:hAnsi="Times New Roman" w:cs="Times New Roman"/>
          <w:b/>
          <w:lang w:val="ru-RU"/>
        </w:rPr>
      </w:pPr>
    </w:p>
    <w:p w:rsidR="00993848" w:rsidRPr="00BB1C60" w:rsidRDefault="00617B8B" w:rsidP="00617B8B">
      <w:pPr>
        <w:rPr>
          <w:rFonts w:ascii="Times New Roman" w:hAnsi="Times New Roman" w:cs="Times New Roman"/>
          <w:sz w:val="32"/>
          <w:szCs w:val="32"/>
          <w:lang w:val="ru-RU"/>
        </w:rPr>
      </w:pPr>
      <w:r w:rsidRPr="00BB1C60">
        <w:rPr>
          <w:rFonts w:ascii="Times New Roman" w:hAnsi="Times New Roman" w:cs="Times New Roman"/>
          <w:sz w:val="32"/>
          <w:szCs w:val="32"/>
        </w:rPr>
        <w:t>5 А</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запоминание ключевых знаков во всех тональностях</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повторение и закрепление пройденного теоретического материала</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игра заданных последовательностей с  тоническим, субдоминантовым и доминантовым трезвучиями в тональностях до 2 знаков</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уверенная, безошибочная игра  больших и малых терций, чистых кварт и квинт  от всех белых и чёрных клавиш по порядку и вразброс по заданию учителя без подготовки</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уверенная, безошибочная игра  мажорных и минорных трезвучий от всех белых и чёрных клавиш по порядку и вразброс по заданию учителя без подготовки</w:t>
      </w:r>
    </w:p>
    <w:p w:rsidR="00F31E13"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игра всех мажорных и минорных трезвучий на  две  октавы вверх и вниз с обращениями одной рукой</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игра мажорного и минорного секстаккорда и квартсекстаккорда на клавиатуре от всех белых и чёрных клавиш по порядку и вразброс по заданию учителя</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выполнение всех устных и письменных теоретических заданий, соответствующих пройденным разделам «Азбуки чтения нот» 2 часть</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изучение музыкальных терминов проводится в соответствии с изучаемыми разделами «Азбуки чтения нот»  2 часть, либо по плану, принятому  в школе</w:t>
      </w:r>
    </w:p>
    <w:p w:rsidR="00993848" w:rsidRPr="00BB1C60" w:rsidRDefault="00993848" w:rsidP="00B53B9E">
      <w:pPr>
        <w:pStyle w:val="ae"/>
        <w:rPr>
          <w:rFonts w:ascii="Times New Roman" w:hAnsi="Times New Roman" w:cs="Times New Roman"/>
          <w:lang w:val="ru-RU"/>
        </w:rPr>
      </w:pPr>
      <w:r w:rsidRPr="00BB1C60">
        <w:rPr>
          <w:rFonts w:ascii="Times New Roman" w:hAnsi="Times New Roman" w:cs="Times New Roman"/>
          <w:lang w:val="ru-RU"/>
        </w:rPr>
        <w:t xml:space="preserve"> </w:t>
      </w:r>
    </w:p>
    <w:p w:rsidR="00993848" w:rsidRPr="00BB1C60" w:rsidRDefault="00993848" w:rsidP="00617B8B">
      <w:pPr>
        <w:rPr>
          <w:rFonts w:ascii="Times New Roman" w:hAnsi="Times New Roman" w:cs="Times New Roman"/>
          <w:sz w:val="32"/>
          <w:szCs w:val="32"/>
          <w:lang w:val="ru-RU"/>
        </w:rPr>
      </w:pPr>
      <w:r w:rsidRPr="00BB1C60">
        <w:rPr>
          <w:rFonts w:ascii="Times New Roman" w:hAnsi="Times New Roman" w:cs="Times New Roman"/>
          <w:sz w:val="32"/>
          <w:szCs w:val="32"/>
          <w:lang w:val="ru-RU"/>
        </w:rPr>
        <w:t xml:space="preserve"> </w:t>
      </w:r>
      <w:r w:rsidR="00617B8B" w:rsidRPr="00BB1C60">
        <w:rPr>
          <w:rFonts w:ascii="Times New Roman" w:hAnsi="Times New Roman" w:cs="Times New Roman"/>
          <w:sz w:val="32"/>
          <w:szCs w:val="32"/>
        </w:rPr>
        <w:t>6 А</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повторение и закрепление пройденного теоретического материала</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игра заданных последовательностей с  тоническим, субдоминантовым и доминантовым трезвучиями и доминантовым септаккордом в тональностях до 3 знаков</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 xml:space="preserve">повторение и закрепление знания ключевых знаков во всех тональностях </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уверенная, безошибочная игра  больших и малых терций, чистых кварт и квинт  от всех белых и чёрных клавиш по порядку и вразброс по заданию учителя без подготовки.</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уверенная, безошибочная игра  мажорных и минорных трезвучий от всех белых и чёрных клавиш по порядку и вразброс по заданию учителя без подготовки.</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игра уменьшенных и увеличенных трезвучий, уменьшенных септаккордов от всех клавиш</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 xml:space="preserve">игра всех мажорных и минорных трезвучий на  две  октавы вверх и вниз с обращениями </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игра мажорного и минорного секстаккорда и квартсекстаккорда на клавиатуре от всех белых и чёрных клавиш по порядку и вразброс по заданию учителя</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выполнение любых устных и письменных теоретических заданий из «Азбуки чтения нот» 2 часть по требованию экзаменатора</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изучение музыкальных терминов проводится в соответствии с изучаемыми разделами «Азбуки чтения нот»  2 часть, либо по плану, принятому  в школе</w:t>
      </w:r>
    </w:p>
    <w:p w:rsidR="00993848" w:rsidRPr="00BB1C60" w:rsidRDefault="00993848" w:rsidP="00B53B9E">
      <w:pPr>
        <w:rPr>
          <w:rFonts w:ascii="Times New Roman" w:hAnsi="Times New Roman" w:cs="Times New Roman"/>
          <w:sz w:val="32"/>
          <w:szCs w:val="32"/>
          <w:lang w:val="ru-RU"/>
        </w:rPr>
      </w:pPr>
      <w:r w:rsidRPr="00BB1C60">
        <w:rPr>
          <w:rFonts w:ascii="Times New Roman" w:hAnsi="Times New Roman" w:cs="Times New Roman"/>
          <w:sz w:val="32"/>
          <w:szCs w:val="32"/>
          <w:lang w:val="ru-RU"/>
        </w:rPr>
        <w:t xml:space="preserve">    </w:t>
      </w:r>
    </w:p>
    <w:p w:rsidR="00993848" w:rsidRPr="00BB1C60" w:rsidRDefault="00617B8B" w:rsidP="00617B8B">
      <w:pPr>
        <w:rPr>
          <w:rFonts w:ascii="Times New Roman" w:hAnsi="Times New Roman" w:cs="Times New Roman"/>
          <w:sz w:val="32"/>
          <w:szCs w:val="32"/>
          <w:lang w:val="ru-RU"/>
        </w:rPr>
      </w:pPr>
      <w:r w:rsidRPr="00BB1C60">
        <w:rPr>
          <w:rFonts w:ascii="Times New Roman" w:hAnsi="Times New Roman" w:cs="Times New Roman"/>
          <w:sz w:val="32"/>
          <w:szCs w:val="32"/>
        </w:rPr>
        <w:t>7 А</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повторение и закрепление пройденного теоретического материала</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lastRenderedPageBreak/>
        <w:t>игра заданных последовательностей с  тоническим, субдоминантовым и доминантовым трезвучиями и доминантовым септаккордом в тональностях до 4 знаков</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 xml:space="preserve">повторение и закрепление знания ключевых знаков во всех тональностях </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уверенная, безошибочная игра  больших и малых терций, чистых кварт и квинт  от всех белых и чёрных клавиш по порядку и вразброс по заданию учителя без подготовки.</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уверенная, безошибочная игра  мажорных и минорных трезвучий от всех белых и чёрных клавиш по порядку и вразброс по заданию учителя без подготовки.</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игра уменьшенных и увеличенных трезвучий, уменьшенных септаккордов от всех клавиш</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 xml:space="preserve">игра всех мажорных и минорных трезвучий на  две  октавы вверх и вниз с обращениями </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игра мажорного и минорного секстаккорда и квартсекстаккорда на клавиатуре от всех белых и чёрных клавиш по порядку и вразброс по заданию учителя</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выполнение любых устных и письменных теоретических заданий из «Азбуки чтения нот» 2 часть по требованию экзаменатора</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игра малого мажорного септаккорда от всех клавиш</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выполнение любых устных и письменных теоретических заданий из «Азбуки чтения нот» 2 часть по требованию экзаменатора</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изучение музыкальных терминов проводится в соответствии с изучаемыми разделами «Азбуки чтения нот»  2 часть, либо по плану, принятому  в школе</w:t>
      </w:r>
    </w:p>
    <w:p w:rsidR="00993848" w:rsidRPr="00BB1C60" w:rsidRDefault="00993848" w:rsidP="00B53B9E">
      <w:pPr>
        <w:rPr>
          <w:rFonts w:ascii="Times New Roman" w:hAnsi="Times New Roman" w:cs="Times New Roman"/>
          <w:lang w:val="ru-RU"/>
        </w:rPr>
      </w:pPr>
    </w:p>
    <w:p w:rsidR="00993848" w:rsidRPr="00BB1C60" w:rsidRDefault="00993848" w:rsidP="00B53B9E">
      <w:pPr>
        <w:rPr>
          <w:rFonts w:ascii="Times New Roman" w:hAnsi="Times New Roman" w:cs="Times New Roman"/>
        </w:rPr>
      </w:pPr>
      <w:r w:rsidRPr="00BB1C60">
        <w:rPr>
          <w:rFonts w:ascii="Times New Roman" w:hAnsi="Times New Roman" w:cs="Times New Roman"/>
          <w:sz w:val="32"/>
          <w:szCs w:val="32"/>
        </w:rPr>
        <w:t>8 А</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повторение и закрепление пройденного теоретического материала</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игра заданных последовательностей с  тоническим, субдоминантовым и доминантовым трезвучиями и доминантовым септаккордом в тональностях до 4 знаков</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 xml:space="preserve">повторение и закрепление знания ключевых знаков во всех тональностях </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уверенная, безошибочная игра  больших и малых терций, чистых кварт и квинт  от всех белых и чёрных клавиш по порядку и вразброс по заданию учителя без подготовки.</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уверенная, безошибочная игра  мажорных и минорных трезвучий от всех белых и чёрных клавиш по порядку и вразброс по заданию учителя без подготовки.</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игра уменьшенных и увеличенных трезвучий, уменьшенных септаккордов от всех клавиш</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игра всех мажорных и минорных трезвучий на  две  октавы вверх и вниз с обращениями одной рукой</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игра мажорного и минорного секстаккорда и квартсекстаккорда на клавиатуре от всех белых и чёрных клавиш по порядку и вразброс по заданию учителя</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выполнение любых устных и письменных теоретических заданий из «Азбуки чтения нот» 2 часть по требованию экзаменатора</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игра малого мажорного септаккорда от всех клавиш</w:t>
      </w:r>
    </w:p>
    <w:p w:rsidR="00993848" w:rsidRPr="00BB1C60" w:rsidRDefault="00993848" w:rsidP="00B53B9E">
      <w:pPr>
        <w:pStyle w:val="ae"/>
        <w:numPr>
          <w:ilvl w:val="0"/>
          <w:numId w:val="33"/>
        </w:numPr>
        <w:suppressAutoHyphens w:val="0"/>
        <w:rPr>
          <w:rFonts w:ascii="Times New Roman" w:hAnsi="Times New Roman" w:cs="Times New Roman"/>
          <w:lang w:val="ru-RU"/>
        </w:rPr>
      </w:pPr>
      <w:r w:rsidRPr="00BB1C60">
        <w:rPr>
          <w:rFonts w:ascii="Times New Roman" w:hAnsi="Times New Roman" w:cs="Times New Roman"/>
          <w:lang w:val="ru-RU"/>
        </w:rPr>
        <w:t xml:space="preserve">выполнение любых устных и письменных теоретических заданий из «Азбуки чтения нот» 2 часть по требованию экзаменатора </w:t>
      </w:r>
    </w:p>
    <w:p w:rsidR="00993848" w:rsidRPr="00BB1C60" w:rsidRDefault="00993848" w:rsidP="00B53B9E">
      <w:pPr>
        <w:pStyle w:val="ae"/>
        <w:numPr>
          <w:ilvl w:val="0"/>
          <w:numId w:val="33"/>
        </w:numPr>
        <w:suppressAutoHyphens w:val="0"/>
        <w:rPr>
          <w:rFonts w:ascii="Times New Roman" w:hAnsi="Times New Roman" w:cs="Times New Roman"/>
          <w:lang w:val="ru-RU"/>
        </w:rPr>
      </w:pPr>
      <w:r w:rsidRPr="00BB1C60">
        <w:rPr>
          <w:rFonts w:ascii="Times New Roman" w:hAnsi="Times New Roman" w:cs="Times New Roman"/>
          <w:lang w:val="ru-RU"/>
        </w:rPr>
        <w:t>изучение музыкальных терминов проводится в соответствии с изучаемыми разделами «Азбуки чтения нот»  2 часть, либо по плану, принятому  в школе.</w:t>
      </w:r>
    </w:p>
    <w:p w:rsidR="00993848" w:rsidRPr="00BB1C60" w:rsidRDefault="00993848" w:rsidP="00B53B9E">
      <w:pPr>
        <w:pStyle w:val="ae"/>
        <w:rPr>
          <w:rFonts w:ascii="Times New Roman" w:hAnsi="Times New Roman" w:cs="Times New Roman"/>
          <w:lang w:val="ru-RU"/>
        </w:rPr>
      </w:pPr>
    </w:p>
    <w:p w:rsidR="00993848" w:rsidRPr="00BB1C60" w:rsidRDefault="00993848" w:rsidP="00B53B9E">
      <w:pPr>
        <w:pStyle w:val="ae"/>
        <w:ind w:left="709" w:hanging="709"/>
        <w:rPr>
          <w:rFonts w:ascii="Times New Roman" w:hAnsi="Times New Roman" w:cs="Times New Roman"/>
          <w:lang w:val="ru-RU"/>
        </w:rPr>
      </w:pPr>
    </w:p>
    <w:p w:rsidR="00993848" w:rsidRPr="00BB1C60" w:rsidRDefault="00993848"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ВАРИАНТ «Б»</w:t>
      </w:r>
    </w:p>
    <w:p w:rsidR="00993848" w:rsidRPr="00BB1C60" w:rsidRDefault="00993848" w:rsidP="00B53B9E">
      <w:pPr>
        <w:rPr>
          <w:rFonts w:ascii="Times New Roman" w:hAnsi="Times New Roman" w:cs="Times New Roman"/>
          <w:lang w:val="ru-RU"/>
        </w:rPr>
      </w:pPr>
    </w:p>
    <w:p w:rsidR="00993848" w:rsidRPr="00BB1C60" w:rsidRDefault="00617B8B" w:rsidP="00B53B9E">
      <w:pPr>
        <w:rPr>
          <w:rFonts w:ascii="Times New Roman" w:hAnsi="Times New Roman" w:cs="Times New Roman"/>
          <w:sz w:val="32"/>
          <w:szCs w:val="32"/>
          <w:lang w:val="ru-RU"/>
        </w:rPr>
      </w:pPr>
      <w:r w:rsidRPr="00BB1C60">
        <w:rPr>
          <w:rFonts w:ascii="Times New Roman" w:hAnsi="Times New Roman" w:cs="Times New Roman"/>
          <w:sz w:val="32"/>
          <w:szCs w:val="32"/>
          <w:lang w:val="ru-RU"/>
        </w:rPr>
        <w:t>1 Б</w:t>
      </w:r>
    </w:p>
    <w:p w:rsidR="00993848" w:rsidRPr="00BB1C60" w:rsidRDefault="00993848" w:rsidP="00B53B9E">
      <w:pPr>
        <w:rPr>
          <w:rFonts w:ascii="Times New Roman" w:hAnsi="Times New Roman" w:cs="Times New Roman"/>
          <w:lang w:val="ru-RU"/>
        </w:rPr>
      </w:pPr>
      <w:r w:rsidRPr="00BB1C60">
        <w:rPr>
          <w:rFonts w:ascii="Times New Roman" w:hAnsi="Times New Roman" w:cs="Times New Roman"/>
          <w:lang w:val="ru-RU"/>
        </w:rPr>
        <w:t>Создание предпосылок для осознанного отношения к музыкальным структурам и элементам музыкальной речи:</w:t>
      </w:r>
    </w:p>
    <w:p w:rsidR="00993848" w:rsidRPr="00BB1C60" w:rsidRDefault="00993848" w:rsidP="00B53B9E">
      <w:pPr>
        <w:pStyle w:val="ae"/>
        <w:numPr>
          <w:ilvl w:val="0"/>
          <w:numId w:val="31"/>
        </w:numPr>
        <w:suppressAutoHyphens w:val="0"/>
        <w:ind w:left="567"/>
        <w:rPr>
          <w:rFonts w:ascii="Times New Roman" w:hAnsi="Times New Roman" w:cs="Times New Roman"/>
        </w:rPr>
      </w:pPr>
      <w:r w:rsidRPr="00BB1C60">
        <w:rPr>
          <w:rFonts w:ascii="Times New Roman" w:hAnsi="Times New Roman" w:cs="Times New Roman"/>
        </w:rPr>
        <w:t>знание названий всех белых клавиш</w:t>
      </w:r>
    </w:p>
    <w:p w:rsidR="00993848" w:rsidRPr="00BB1C60" w:rsidRDefault="00993848" w:rsidP="00B53B9E">
      <w:pPr>
        <w:pStyle w:val="ae"/>
        <w:numPr>
          <w:ilvl w:val="0"/>
          <w:numId w:val="31"/>
        </w:numPr>
        <w:suppressAutoHyphens w:val="0"/>
        <w:ind w:left="567"/>
        <w:rPr>
          <w:rFonts w:ascii="Times New Roman" w:hAnsi="Times New Roman" w:cs="Times New Roman"/>
        </w:rPr>
      </w:pPr>
      <w:r w:rsidRPr="00BB1C60">
        <w:rPr>
          <w:rFonts w:ascii="Times New Roman" w:hAnsi="Times New Roman" w:cs="Times New Roman"/>
        </w:rPr>
        <w:t>знание названий октав</w:t>
      </w:r>
    </w:p>
    <w:p w:rsidR="00993848" w:rsidRPr="00BB1C60" w:rsidRDefault="00993848" w:rsidP="00B53B9E">
      <w:pPr>
        <w:pStyle w:val="ae"/>
        <w:numPr>
          <w:ilvl w:val="0"/>
          <w:numId w:val="31"/>
        </w:numPr>
        <w:suppressAutoHyphens w:val="0"/>
        <w:ind w:left="567"/>
        <w:rPr>
          <w:rFonts w:ascii="Times New Roman" w:hAnsi="Times New Roman" w:cs="Times New Roman"/>
          <w:lang w:val="ru-RU"/>
        </w:rPr>
      </w:pPr>
      <w:r w:rsidRPr="00BB1C60">
        <w:rPr>
          <w:rFonts w:ascii="Times New Roman" w:hAnsi="Times New Roman" w:cs="Times New Roman"/>
          <w:lang w:val="ru-RU"/>
        </w:rPr>
        <w:lastRenderedPageBreak/>
        <w:t>знание и умение играть и определять на клавиатуре интервалы: от секунды до квинты (по белым клавишам – только количественная величина)</w:t>
      </w:r>
    </w:p>
    <w:p w:rsidR="00993848" w:rsidRPr="00BB1C60" w:rsidRDefault="00993848" w:rsidP="00B53B9E">
      <w:pPr>
        <w:pStyle w:val="ae"/>
        <w:numPr>
          <w:ilvl w:val="0"/>
          <w:numId w:val="31"/>
        </w:numPr>
        <w:suppressAutoHyphens w:val="0"/>
        <w:ind w:left="567"/>
        <w:rPr>
          <w:rFonts w:ascii="Times New Roman" w:hAnsi="Times New Roman" w:cs="Times New Roman"/>
          <w:lang w:val="ru-RU"/>
        </w:rPr>
      </w:pPr>
      <w:r w:rsidRPr="00BB1C60">
        <w:rPr>
          <w:rFonts w:ascii="Times New Roman" w:hAnsi="Times New Roman" w:cs="Times New Roman"/>
          <w:lang w:val="ru-RU"/>
        </w:rPr>
        <w:t>знание и умение играть и определять на клавиатуре аккорды: трезвучие, секстаккорд, квартсекстаккорд, септаккорд (по белым клавишам – только количественная величина)</w:t>
      </w:r>
    </w:p>
    <w:p w:rsidR="00993848" w:rsidRPr="00BB1C60" w:rsidRDefault="00993848" w:rsidP="00B53B9E">
      <w:pPr>
        <w:pStyle w:val="ae"/>
        <w:numPr>
          <w:ilvl w:val="0"/>
          <w:numId w:val="31"/>
        </w:numPr>
        <w:suppressAutoHyphens w:val="0"/>
        <w:ind w:left="567"/>
        <w:rPr>
          <w:rFonts w:ascii="Times New Roman" w:hAnsi="Times New Roman" w:cs="Times New Roman"/>
          <w:lang w:val="ru-RU"/>
        </w:rPr>
      </w:pPr>
      <w:r w:rsidRPr="00BB1C60">
        <w:rPr>
          <w:rFonts w:ascii="Times New Roman" w:hAnsi="Times New Roman" w:cs="Times New Roman"/>
          <w:lang w:val="ru-RU"/>
        </w:rPr>
        <w:t>знание понятия «полутон» умение сыграть полутоны от всех белых и чёрных клавиш</w:t>
      </w:r>
    </w:p>
    <w:p w:rsidR="00993848" w:rsidRPr="00BB1C60" w:rsidRDefault="00993848" w:rsidP="00B53B9E">
      <w:pPr>
        <w:pStyle w:val="ae"/>
        <w:numPr>
          <w:ilvl w:val="0"/>
          <w:numId w:val="31"/>
        </w:numPr>
        <w:suppressAutoHyphens w:val="0"/>
        <w:ind w:left="567"/>
        <w:rPr>
          <w:rFonts w:ascii="Times New Roman" w:hAnsi="Times New Roman" w:cs="Times New Roman"/>
          <w:lang w:val="ru-RU"/>
        </w:rPr>
      </w:pPr>
      <w:r w:rsidRPr="00BB1C60">
        <w:rPr>
          <w:rFonts w:ascii="Times New Roman" w:hAnsi="Times New Roman" w:cs="Times New Roman"/>
          <w:lang w:val="ru-RU"/>
        </w:rPr>
        <w:t>знание понятия «тон» умение сыграть тоны от всех белых и чёрных клавиш</w:t>
      </w:r>
    </w:p>
    <w:p w:rsidR="00993848" w:rsidRPr="00BB1C60" w:rsidRDefault="00993848" w:rsidP="00B53B9E">
      <w:pPr>
        <w:pStyle w:val="ae"/>
        <w:numPr>
          <w:ilvl w:val="0"/>
          <w:numId w:val="31"/>
        </w:numPr>
        <w:suppressAutoHyphens w:val="0"/>
        <w:ind w:left="567"/>
        <w:rPr>
          <w:rFonts w:ascii="Times New Roman" w:hAnsi="Times New Roman" w:cs="Times New Roman"/>
          <w:lang w:val="ru-RU"/>
        </w:rPr>
      </w:pPr>
      <w:r w:rsidRPr="00BB1C60">
        <w:rPr>
          <w:rFonts w:ascii="Times New Roman" w:hAnsi="Times New Roman" w:cs="Times New Roman"/>
          <w:lang w:val="ru-RU"/>
        </w:rPr>
        <w:t>ориентация в понятиях «диез», «бемоль», «бекар», умение определить название любой чёрной клавиши с учётом энгармонического равенства</w:t>
      </w:r>
    </w:p>
    <w:p w:rsidR="00993848" w:rsidRPr="00BB1C60" w:rsidRDefault="00993848" w:rsidP="00B53B9E">
      <w:pPr>
        <w:pStyle w:val="ae"/>
        <w:numPr>
          <w:ilvl w:val="0"/>
          <w:numId w:val="31"/>
        </w:numPr>
        <w:suppressAutoHyphens w:val="0"/>
        <w:ind w:left="567"/>
        <w:rPr>
          <w:rFonts w:ascii="Times New Roman" w:hAnsi="Times New Roman" w:cs="Times New Roman"/>
          <w:lang w:val="ru-RU"/>
        </w:rPr>
      </w:pPr>
      <w:r w:rsidRPr="00BB1C60">
        <w:rPr>
          <w:rFonts w:ascii="Times New Roman" w:hAnsi="Times New Roman" w:cs="Times New Roman"/>
          <w:lang w:val="ru-RU"/>
        </w:rPr>
        <w:t>ориентация в понятиях «мелодия», аккомпанемент, бас</w:t>
      </w:r>
    </w:p>
    <w:p w:rsidR="00993848" w:rsidRPr="00BB1C60" w:rsidRDefault="00993848" w:rsidP="00B53B9E">
      <w:pPr>
        <w:pStyle w:val="ae"/>
        <w:numPr>
          <w:ilvl w:val="0"/>
          <w:numId w:val="31"/>
        </w:numPr>
        <w:suppressAutoHyphens w:val="0"/>
        <w:ind w:left="567"/>
        <w:rPr>
          <w:rFonts w:ascii="Times New Roman" w:hAnsi="Times New Roman" w:cs="Times New Roman"/>
          <w:lang w:val="ru-RU"/>
        </w:rPr>
      </w:pPr>
      <w:r w:rsidRPr="00BB1C60">
        <w:rPr>
          <w:rFonts w:ascii="Times New Roman" w:hAnsi="Times New Roman" w:cs="Times New Roman"/>
          <w:lang w:val="ru-RU"/>
        </w:rPr>
        <w:t>понятия «мажор» и «минор» в слуховом восприятии</w:t>
      </w:r>
    </w:p>
    <w:p w:rsidR="00993848" w:rsidRPr="00BB1C60" w:rsidRDefault="00993848" w:rsidP="00B53B9E">
      <w:pPr>
        <w:pStyle w:val="ae"/>
        <w:numPr>
          <w:ilvl w:val="0"/>
          <w:numId w:val="31"/>
        </w:numPr>
        <w:suppressAutoHyphens w:val="0"/>
        <w:ind w:left="567"/>
        <w:rPr>
          <w:rFonts w:ascii="Times New Roman" w:hAnsi="Times New Roman" w:cs="Times New Roman"/>
          <w:lang w:val="ru-RU"/>
        </w:rPr>
      </w:pPr>
      <w:r w:rsidRPr="00BB1C60">
        <w:rPr>
          <w:rFonts w:ascii="Times New Roman" w:hAnsi="Times New Roman" w:cs="Times New Roman"/>
          <w:lang w:val="ru-RU"/>
        </w:rPr>
        <w:t>двух- и трёхдольный метр в слуховом восприятии</w:t>
      </w:r>
    </w:p>
    <w:p w:rsidR="00993848" w:rsidRPr="00BB1C60" w:rsidRDefault="00993848" w:rsidP="00B53B9E">
      <w:pPr>
        <w:pStyle w:val="ae"/>
        <w:numPr>
          <w:ilvl w:val="0"/>
          <w:numId w:val="31"/>
        </w:numPr>
        <w:suppressAutoHyphens w:val="0"/>
        <w:ind w:left="567"/>
        <w:rPr>
          <w:rFonts w:ascii="Times New Roman" w:hAnsi="Times New Roman" w:cs="Times New Roman"/>
          <w:lang w:val="ru-RU"/>
        </w:rPr>
      </w:pPr>
      <w:r w:rsidRPr="00BB1C60">
        <w:rPr>
          <w:rFonts w:ascii="Times New Roman" w:hAnsi="Times New Roman" w:cs="Times New Roman"/>
          <w:lang w:val="ru-RU"/>
        </w:rPr>
        <w:t xml:space="preserve">знание музыкальной терминологии  (стандартные требования) </w:t>
      </w:r>
    </w:p>
    <w:p w:rsidR="00993848" w:rsidRPr="00BB1C60" w:rsidRDefault="00993848" w:rsidP="00B53B9E">
      <w:pPr>
        <w:rPr>
          <w:rFonts w:ascii="Times New Roman" w:hAnsi="Times New Roman" w:cs="Times New Roman"/>
          <w:lang w:val="ru-RU"/>
        </w:rPr>
      </w:pPr>
    </w:p>
    <w:p w:rsidR="00993848" w:rsidRPr="00BB1C60" w:rsidRDefault="00617B8B" w:rsidP="00B53B9E">
      <w:pPr>
        <w:rPr>
          <w:rFonts w:ascii="Times New Roman" w:hAnsi="Times New Roman" w:cs="Times New Roman"/>
          <w:sz w:val="32"/>
          <w:szCs w:val="32"/>
          <w:lang w:val="ru-RU"/>
        </w:rPr>
      </w:pPr>
      <w:r w:rsidRPr="00BB1C60">
        <w:rPr>
          <w:rFonts w:ascii="Times New Roman" w:hAnsi="Times New Roman" w:cs="Times New Roman"/>
          <w:sz w:val="32"/>
          <w:szCs w:val="32"/>
          <w:lang w:val="ru-RU"/>
        </w:rPr>
        <w:t>2Б</w:t>
      </w:r>
    </w:p>
    <w:p w:rsidR="00993848" w:rsidRPr="00BB1C60" w:rsidRDefault="00993848" w:rsidP="00B53B9E">
      <w:pPr>
        <w:rPr>
          <w:rFonts w:ascii="Times New Roman" w:hAnsi="Times New Roman" w:cs="Times New Roman"/>
          <w:lang w:val="ru-RU"/>
        </w:rPr>
      </w:pPr>
      <w:r w:rsidRPr="00BB1C60">
        <w:rPr>
          <w:rFonts w:ascii="Times New Roman" w:hAnsi="Times New Roman" w:cs="Times New Roman"/>
          <w:lang w:val="ru-RU"/>
        </w:rPr>
        <w:t>Дальнейшее изучение структур (на клавиатуре):</w:t>
      </w:r>
    </w:p>
    <w:p w:rsidR="00993848" w:rsidRPr="00BB1C60" w:rsidRDefault="00993848" w:rsidP="00B53B9E">
      <w:pPr>
        <w:pStyle w:val="ae"/>
        <w:numPr>
          <w:ilvl w:val="0"/>
          <w:numId w:val="32"/>
        </w:numPr>
        <w:suppressAutoHyphens w:val="0"/>
        <w:rPr>
          <w:rFonts w:ascii="Times New Roman" w:hAnsi="Times New Roman" w:cs="Times New Roman"/>
          <w:lang w:val="ru-RU"/>
        </w:rPr>
      </w:pPr>
      <w:r w:rsidRPr="00BB1C60">
        <w:rPr>
          <w:rFonts w:ascii="Times New Roman" w:hAnsi="Times New Roman" w:cs="Times New Roman"/>
          <w:lang w:val="ru-RU"/>
        </w:rPr>
        <w:t>изучение и запоминание всех больших и малых терций от белых клавиш</w:t>
      </w:r>
    </w:p>
    <w:p w:rsidR="00993848" w:rsidRPr="00BB1C60" w:rsidRDefault="00993848" w:rsidP="00B53B9E">
      <w:pPr>
        <w:pStyle w:val="ae"/>
        <w:numPr>
          <w:ilvl w:val="0"/>
          <w:numId w:val="32"/>
        </w:numPr>
        <w:suppressAutoHyphens w:val="0"/>
        <w:rPr>
          <w:rFonts w:ascii="Times New Roman" w:hAnsi="Times New Roman" w:cs="Times New Roman"/>
          <w:lang w:val="ru-RU"/>
        </w:rPr>
      </w:pPr>
      <w:r w:rsidRPr="00BB1C60">
        <w:rPr>
          <w:rFonts w:ascii="Times New Roman" w:hAnsi="Times New Roman" w:cs="Times New Roman"/>
          <w:lang w:val="ru-RU"/>
        </w:rPr>
        <w:t>изучение и запоминание всех мажорных и минорных трезвучий от белых клавиш</w:t>
      </w:r>
    </w:p>
    <w:p w:rsidR="00993848" w:rsidRPr="00BB1C60" w:rsidRDefault="00993848" w:rsidP="00B53B9E">
      <w:pPr>
        <w:pStyle w:val="ae"/>
        <w:numPr>
          <w:ilvl w:val="0"/>
          <w:numId w:val="31"/>
        </w:numPr>
        <w:suppressAutoHyphens w:val="0"/>
        <w:ind w:left="720"/>
        <w:rPr>
          <w:rFonts w:ascii="Times New Roman" w:hAnsi="Times New Roman" w:cs="Times New Roman"/>
          <w:lang w:val="ru-RU"/>
        </w:rPr>
      </w:pPr>
      <w:r w:rsidRPr="00BB1C60">
        <w:rPr>
          <w:rFonts w:ascii="Times New Roman" w:hAnsi="Times New Roman" w:cs="Times New Roman"/>
          <w:lang w:val="ru-RU"/>
        </w:rPr>
        <w:t xml:space="preserve">изучение и запоминание всех чистых кварт и чистых квинт от белых клавиш </w:t>
      </w:r>
    </w:p>
    <w:p w:rsidR="00993848" w:rsidRPr="00BB1C60" w:rsidRDefault="00993848" w:rsidP="00B53B9E">
      <w:pPr>
        <w:pStyle w:val="ae"/>
        <w:numPr>
          <w:ilvl w:val="0"/>
          <w:numId w:val="31"/>
        </w:numPr>
        <w:suppressAutoHyphens w:val="0"/>
        <w:ind w:left="720"/>
        <w:rPr>
          <w:rFonts w:ascii="Times New Roman" w:hAnsi="Times New Roman" w:cs="Times New Roman"/>
          <w:lang w:val="ru-RU"/>
        </w:rPr>
      </w:pPr>
      <w:r w:rsidRPr="00BB1C60">
        <w:rPr>
          <w:rFonts w:ascii="Times New Roman" w:hAnsi="Times New Roman" w:cs="Times New Roman"/>
          <w:lang w:val="ru-RU"/>
        </w:rPr>
        <w:t xml:space="preserve">знание музыкальной терминологии  (стандартные требования) </w:t>
      </w:r>
    </w:p>
    <w:p w:rsidR="00993848" w:rsidRPr="00BB1C60" w:rsidRDefault="00993848" w:rsidP="00B53B9E">
      <w:pPr>
        <w:rPr>
          <w:rFonts w:ascii="Times New Roman" w:hAnsi="Times New Roman" w:cs="Times New Roman"/>
          <w:lang w:val="ru-RU"/>
        </w:rPr>
      </w:pPr>
    </w:p>
    <w:p w:rsidR="00993848" w:rsidRPr="00BB1C60" w:rsidRDefault="00617B8B" w:rsidP="00617B8B">
      <w:pPr>
        <w:ind w:left="360" w:hanging="360"/>
        <w:rPr>
          <w:rFonts w:ascii="Times New Roman" w:hAnsi="Times New Roman" w:cs="Times New Roman"/>
          <w:sz w:val="32"/>
          <w:szCs w:val="32"/>
          <w:lang w:val="ru-RU"/>
        </w:rPr>
      </w:pPr>
      <w:r w:rsidRPr="00BB1C60">
        <w:rPr>
          <w:rFonts w:ascii="Times New Roman" w:hAnsi="Times New Roman" w:cs="Times New Roman"/>
          <w:sz w:val="32"/>
          <w:szCs w:val="32"/>
          <w:lang w:val="ru-RU"/>
        </w:rPr>
        <w:t>3 Б</w:t>
      </w:r>
    </w:p>
    <w:p w:rsidR="00993848" w:rsidRPr="00BB1C60" w:rsidRDefault="00993848" w:rsidP="00B53B9E">
      <w:pPr>
        <w:rPr>
          <w:rFonts w:ascii="Times New Roman" w:hAnsi="Times New Roman" w:cs="Times New Roman"/>
          <w:lang w:val="ru-RU"/>
        </w:rPr>
      </w:pPr>
      <w:r w:rsidRPr="00BB1C60">
        <w:rPr>
          <w:rFonts w:ascii="Times New Roman" w:hAnsi="Times New Roman" w:cs="Times New Roman"/>
          <w:lang w:val="ru-RU"/>
        </w:rPr>
        <w:t>Дальнейшее изучение структур (на клавиатуре):</w:t>
      </w:r>
    </w:p>
    <w:p w:rsidR="00993848" w:rsidRPr="00BB1C60" w:rsidRDefault="00993848" w:rsidP="00B53B9E">
      <w:pPr>
        <w:pStyle w:val="ae"/>
        <w:numPr>
          <w:ilvl w:val="0"/>
          <w:numId w:val="32"/>
        </w:numPr>
        <w:suppressAutoHyphens w:val="0"/>
        <w:rPr>
          <w:rFonts w:ascii="Times New Roman" w:hAnsi="Times New Roman" w:cs="Times New Roman"/>
          <w:lang w:val="ru-RU"/>
        </w:rPr>
      </w:pPr>
      <w:r w:rsidRPr="00BB1C60">
        <w:rPr>
          <w:rFonts w:ascii="Times New Roman" w:hAnsi="Times New Roman" w:cs="Times New Roman"/>
          <w:lang w:val="ru-RU"/>
        </w:rPr>
        <w:t xml:space="preserve">изучение и запоминание всех больших и малых терций от чёрных клавиш </w:t>
      </w:r>
    </w:p>
    <w:p w:rsidR="00993848" w:rsidRPr="00BB1C60" w:rsidRDefault="00993848" w:rsidP="00B53B9E">
      <w:pPr>
        <w:pStyle w:val="ae"/>
        <w:numPr>
          <w:ilvl w:val="0"/>
          <w:numId w:val="32"/>
        </w:numPr>
        <w:suppressAutoHyphens w:val="0"/>
        <w:rPr>
          <w:rFonts w:ascii="Times New Roman" w:hAnsi="Times New Roman" w:cs="Times New Roman"/>
          <w:lang w:val="ru-RU"/>
        </w:rPr>
      </w:pPr>
      <w:r w:rsidRPr="00BB1C60">
        <w:rPr>
          <w:rFonts w:ascii="Times New Roman" w:hAnsi="Times New Roman" w:cs="Times New Roman"/>
          <w:lang w:val="ru-RU"/>
        </w:rPr>
        <w:t>приведение в состояние стабильного знания больших и малых терций от всех белых и чёрных клавиш</w:t>
      </w:r>
    </w:p>
    <w:p w:rsidR="00993848" w:rsidRPr="00BB1C60" w:rsidRDefault="00993848" w:rsidP="00B53B9E">
      <w:pPr>
        <w:pStyle w:val="ae"/>
        <w:numPr>
          <w:ilvl w:val="0"/>
          <w:numId w:val="32"/>
        </w:numPr>
        <w:suppressAutoHyphens w:val="0"/>
        <w:rPr>
          <w:rFonts w:ascii="Times New Roman" w:hAnsi="Times New Roman" w:cs="Times New Roman"/>
          <w:lang w:val="ru-RU"/>
        </w:rPr>
      </w:pPr>
      <w:r w:rsidRPr="00BB1C60">
        <w:rPr>
          <w:rFonts w:ascii="Times New Roman" w:hAnsi="Times New Roman" w:cs="Times New Roman"/>
          <w:lang w:val="ru-RU"/>
        </w:rPr>
        <w:t>изучение и запоминание всех мажорных и минорных трезвучий от черных клавиш</w:t>
      </w:r>
    </w:p>
    <w:p w:rsidR="00993848" w:rsidRPr="00BB1C60" w:rsidRDefault="00993848" w:rsidP="00B53B9E">
      <w:pPr>
        <w:pStyle w:val="ae"/>
        <w:numPr>
          <w:ilvl w:val="0"/>
          <w:numId w:val="32"/>
        </w:numPr>
        <w:suppressAutoHyphens w:val="0"/>
        <w:rPr>
          <w:rFonts w:ascii="Times New Roman" w:hAnsi="Times New Roman" w:cs="Times New Roman"/>
          <w:lang w:val="ru-RU"/>
        </w:rPr>
      </w:pPr>
      <w:r w:rsidRPr="00BB1C60">
        <w:rPr>
          <w:rFonts w:ascii="Times New Roman" w:hAnsi="Times New Roman" w:cs="Times New Roman"/>
          <w:lang w:val="ru-RU"/>
        </w:rPr>
        <w:t>приведение в состояние стабильного знания мажорных и минорных трезвучий от всех белых и чёрных клавиш</w:t>
      </w:r>
    </w:p>
    <w:p w:rsidR="00993848" w:rsidRPr="00BB1C60" w:rsidRDefault="00993848" w:rsidP="00B53B9E">
      <w:pPr>
        <w:pStyle w:val="ae"/>
        <w:numPr>
          <w:ilvl w:val="0"/>
          <w:numId w:val="32"/>
        </w:numPr>
        <w:suppressAutoHyphens w:val="0"/>
        <w:rPr>
          <w:rFonts w:ascii="Times New Roman" w:hAnsi="Times New Roman" w:cs="Times New Roman"/>
          <w:lang w:val="ru-RU"/>
        </w:rPr>
      </w:pPr>
      <w:r w:rsidRPr="00BB1C60">
        <w:rPr>
          <w:rFonts w:ascii="Times New Roman" w:hAnsi="Times New Roman" w:cs="Times New Roman"/>
          <w:lang w:val="ru-RU"/>
        </w:rPr>
        <w:t>приведение в состояние стабильного знания всех чистых кварт и чистых квинт от белых и чёрных клавиш</w:t>
      </w:r>
    </w:p>
    <w:p w:rsidR="00993848" w:rsidRPr="00BB1C60" w:rsidRDefault="00993848" w:rsidP="00B53B9E">
      <w:pPr>
        <w:pStyle w:val="ae"/>
        <w:numPr>
          <w:ilvl w:val="0"/>
          <w:numId w:val="32"/>
        </w:numPr>
        <w:suppressAutoHyphens w:val="0"/>
        <w:rPr>
          <w:rFonts w:ascii="Times New Roman" w:hAnsi="Times New Roman" w:cs="Times New Roman"/>
          <w:lang w:val="ru-RU"/>
        </w:rPr>
      </w:pPr>
      <w:r w:rsidRPr="00BB1C60">
        <w:rPr>
          <w:rFonts w:ascii="Times New Roman" w:hAnsi="Times New Roman" w:cs="Times New Roman"/>
          <w:lang w:val="ru-RU"/>
        </w:rPr>
        <w:t xml:space="preserve">знание музыкальной терминологии  (стандартные требования) </w:t>
      </w:r>
    </w:p>
    <w:p w:rsidR="00993848" w:rsidRPr="00BB1C60" w:rsidRDefault="00993848" w:rsidP="00B53B9E">
      <w:pPr>
        <w:rPr>
          <w:rFonts w:ascii="Times New Roman" w:hAnsi="Times New Roman" w:cs="Times New Roman"/>
          <w:lang w:val="ru-RU"/>
        </w:rPr>
      </w:pPr>
    </w:p>
    <w:p w:rsidR="00993848" w:rsidRPr="00BB1C60" w:rsidRDefault="00617B8B" w:rsidP="00617B8B">
      <w:pPr>
        <w:ind w:left="360" w:hanging="360"/>
        <w:rPr>
          <w:rFonts w:ascii="Times New Roman" w:hAnsi="Times New Roman" w:cs="Times New Roman"/>
          <w:sz w:val="32"/>
          <w:szCs w:val="32"/>
          <w:lang w:val="ru-RU"/>
        </w:rPr>
      </w:pPr>
      <w:r w:rsidRPr="00BB1C60">
        <w:rPr>
          <w:rFonts w:ascii="Times New Roman" w:hAnsi="Times New Roman" w:cs="Times New Roman"/>
          <w:sz w:val="32"/>
          <w:szCs w:val="32"/>
          <w:lang w:val="ru-RU"/>
        </w:rPr>
        <w:t>4 Б</w:t>
      </w:r>
    </w:p>
    <w:p w:rsidR="00993848" w:rsidRPr="00BB1C60" w:rsidRDefault="00993848" w:rsidP="00B53B9E">
      <w:pPr>
        <w:rPr>
          <w:rFonts w:ascii="Times New Roman" w:hAnsi="Times New Roman" w:cs="Times New Roman"/>
          <w:lang w:val="ru-RU"/>
        </w:rPr>
      </w:pPr>
      <w:r w:rsidRPr="00BB1C60">
        <w:rPr>
          <w:rFonts w:ascii="Times New Roman" w:hAnsi="Times New Roman" w:cs="Times New Roman"/>
          <w:lang w:val="ru-RU"/>
        </w:rPr>
        <w:t xml:space="preserve"> Дальнейшее изучение структур (на клавиатуре):</w:t>
      </w:r>
    </w:p>
    <w:p w:rsidR="00993848" w:rsidRPr="00BB1C60" w:rsidRDefault="00993848" w:rsidP="00B53B9E">
      <w:pPr>
        <w:pStyle w:val="ae"/>
        <w:numPr>
          <w:ilvl w:val="0"/>
          <w:numId w:val="32"/>
        </w:numPr>
        <w:suppressAutoHyphens w:val="0"/>
        <w:rPr>
          <w:rFonts w:ascii="Times New Roman" w:hAnsi="Times New Roman" w:cs="Times New Roman"/>
          <w:lang w:val="ru-RU"/>
        </w:rPr>
      </w:pPr>
      <w:r w:rsidRPr="00BB1C60">
        <w:rPr>
          <w:rFonts w:ascii="Times New Roman" w:hAnsi="Times New Roman" w:cs="Times New Roman"/>
          <w:lang w:val="ru-RU"/>
        </w:rPr>
        <w:t>приведение в состояние стабильного знания больших и малых терций от всех белых и чёрных клавиш</w:t>
      </w:r>
    </w:p>
    <w:p w:rsidR="00993848" w:rsidRPr="00BB1C60" w:rsidRDefault="00993848" w:rsidP="00B53B9E">
      <w:pPr>
        <w:pStyle w:val="ae"/>
        <w:numPr>
          <w:ilvl w:val="0"/>
          <w:numId w:val="32"/>
        </w:numPr>
        <w:suppressAutoHyphens w:val="0"/>
        <w:rPr>
          <w:rFonts w:ascii="Times New Roman" w:hAnsi="Times New Roman" w:cs="Times New Roman"/>
          <w:lang w:val="ru-RU"/>
        </w:rPr>
      </w:pPr>
      <w:r w:rsidRPr="00BB1C60">
        <w:rPr>
          <w:rFonts w:ascii="Times New Roman" w:hAnsi="Times New Roman" w:cs="Times New Roman"/>
          <w:lang w:val="ru-RU"/>
        </w:rPr>
        <w:t>приведение в состояние стабильного знания мажорных и минорных трезвучий от всех белых и чёрных клавиш</w:t>
      </w:r>
    </w:p>
    <w:p w:rsidR="00993848" w:rsidRPr="00BB1C60" w:rsidRDefault="00993848" w:rsidP="00B53B9E">
      <w:pPr>
        <w:pStyle w:val="ae"/>
        <w:numPr>
          <w:ilvl w:val="0"/>
          <w:numId w:val="32"/>
        </w:numPr>
        <w:suppressAutoHyphens w:val="0"/>
        <w:rPr>
          <w:rFonts w:ascii="Times New Roman" w:hAnsi="Times New Roman" w:cs="Times New Roman"/>
          <w:lang w:val="ru-RU"/>
        </w:rPr>
      </w:pPr>
      <w:r w:rsidRPr="00BB1C60">
        <w:rPr>
          <w:rFonts w:ascii="Times New Roman" w:hAnsi="Times New Roman" w:cs="Times New Roman"/>
          <w:lang w:val="ru-RU"/>
        </w:rPr>
        <w:t>приведение в состояние стабильного знания всех чистых кварт и чистых квинт от белых и чёрных клавиш</w:t>
      </w:r>
    </w:p>
    <w:p w:rsidR="00993848" w:rsidRPr="00BB1C60" w:rsidRDefault="00993848" w:rsidP="00B53B9E">
      <w:pPr>
        <w:pStyle w:val="ae"/>
        <w:numPr>
          <w:ilvl w:val="0"/>
          <w:numId w:val="32"/>
        </w:numPr>
        <w:suppressAutoHyphens w:val="0"/>
        <w:rPr>
          <w:rFonts w:ascii="Times New Roman" w:hAnsi="Times New Roman" w:cs="Times New Roman"/>
          <w:lang w:val="ru-RU"/>
        </w:rPr>
      </w:pPr>
      <w:r w:rsidRPr="00BB1C60">
        <w:rPr>
          <w:rFonts w:ascii="Times New Roman" w:hAnsi="Times New Roman" w:cs="Times New Roman"/>
          <w:lang w:val="ru-RU"/>
        </w:rPr>
        <w:t xml:space="preserve">знание музыкальной терминологии  (стандартные требования) </w:t>
      </w:r>
    </w:p>
    <w:p w:rsidR="00993848" w:rsidRPr="00BB1C60" w:rsidRDefault="00993848" w:rsidP="00B53B9E">
      <w:pPr>
        <w:pStyle w:val="ae"/>
        <w:rPr>
          <w:rFonts w:ascii="Times New Roman" w:hAnsi="Times New Roman" w:cs="Times New Roman"/>
          <w:lang w:val="ru-RU"/>
        </w:rPr>
      </w:pPr>
    </w:p>
    <w:p w:rsidR="00993848" w:rsidRPr="00BB1C60" w:rsidRDefault="00617B8B" w:rsidP="00B53B9E">
      <w:pPr>
        <w:rPr>
          <w:rFonts w:ascii="Times New Roman" w:hAnsi="Times New Roman" w:cs="Times New Roman"/>
          <w:sz w:val="32"/>
          <w:szCs w:val="32"/>
          <w:lang w:val="ru-RU"/>
        </w:rPr>
      </w:pPr>
      <w:r w:rsidRPr="00BB1C60">
        <w:rPr>
          <w:rFonts w:ascii="Times New Roman" w:hAnsi="Times New Roman" w:cs="Times New Roman"/>
          <w:sz w:val="32"/>
          <w:szCs w:val="32"/>
        </w:rPr>
        <w:t>5 Б</w:t>
      </w:r>
    </w:p>
    <w:p w:rsidR="00993848" w:rsidRPr="00BB1C60" w:rsidRDefault="00993848" w:rsidP="00B53B9E">
      <w:pPr>
        <w:rPr>
          <w:rFonts w:ascii="Times New Roman" w:hAnsi="Times New Roman" w:cs="Times New Roman"/>
        </w:rPr>
      </w:pPr>
      <w:r w:rsidRPr="00BB1C60">
        <w:rPr>
          <w:rFonts w:ascii="Times New Roman" w:hAnsi="Times New Roman" w:cs="Times New Roman"/>
        </w:rPr>
        <w:t xml:space="preserve">Углубление </w:t>
      </w:r>
      <w:r w:rsidR="00617B8B" w:rsidRPr="00BB1C60">
        <w:rPr>
          <w:rFonts w:ascii="Times New Roman" w:hAnsi="Times New Roman" w:cs="Times New Roman"/>
          <w:lang w:val="ru-RU"/>
        </w:rPr>
        <w:t xml:space="preserve"> </w:t>
      </w:r>
      <w:r w:rsidRPr="00BB1C60">
        <w:rPr>
          <w:rFonts w:ascii="Times New Roman" w:hAnsi="Times New Roman" w:cs="Times New Roman"/>
        </w:rPr>
        <w:t>теоретических</w:t>
      </w:r>
      <w:r w:rsidR="00617B8B" w:rsidRPr="00BB1C60">
        <w:rPr>
          <w:rFonts w:ascii="Times New Roman" w:hAnsi="Times New Roman" w:cs="Times New Roman"/>
          <w:lang w:val="ru-RU"/>
        </w:rPr>
        <w:t xml:space="preserve"> </w:t>
      </w:r>
      <w:r w:rsidRPr="00BB1C60">
        <w:rPr>
          <w:rFonts w:ascii="Times New Roman" w:hAnsi="Times New Roman" w:cs="Times New Roman"/>
        </w:rPr>
        <w:t xml:space="preserve"> знаний</w:t>
      </w:r>
    </w:p>
    <w:p w:rsidR="00993848" w:rsidRPr="00BB1C60" w:rsidRDefault="00993848" w:rsidP="00B53B9E">
      <w:pPr>
        <w:pStyle w:val="ae"/>
        <w:numPr>
          <w:ilvl w:val="0"/>
          <w:numId w:val="33"/>
        </w:numPr>
        <w:suppressAutoHyphens w:val="0"/>
        <w:rPr>
          <w:rFonts w:ascii="Times New Roman" w:hAnsi="Times New Roman" w:cs="Times New Roman"/>
          <w:lang w:val="ru-RU"/>
        </w:rPr>
      </w:pPr>
      <w:r w:rsidRPr="00BB1C60">
        <w:rPr>
          <w:rFonts w:ascii="Times New Roman" w:hAnsi="Times New Roman" w:cs="Times New Roman"/>
          <w:lang w:val="ru-RU"/>
        </w:rPr>
        <w:t>повторение больших и малых секунд и терций, чистых кварт и квинт, мажорных и минорных трезвучий от всех клавиш</w:t>
      </w:r>
    </w:p>
    <w:p w:rsidR="00993848" w:rsidRPr="00BB1C60" w:rsidRDefault="00993848" w:rsidP="00B53B9E">
      <w:pPr>
        <w:pStyle w:val="ae"/>
        <w:numPr>
          <w:ilvl w:val="0"/>
          <w:numId w:val="33"/>
        </w:numPr>
        <w:suppressAutoHyphens w:val="0"/>
        <w:rPr>
          <w:rFonts w:ascii="Times New Roman" w:hAnsi="Times New Roman" w:cs="Times New Roman"/>
          <w:lang w:val="ru-RU"/>
        </w:rPr>
      </w:pPr>
      <w:r w:rsidRPr="00BB1C60">
        <w:rPr>
          <w:rFonts w:ascii="Times New Roman" w:hAnsi="Times New Roman" w:cs="Times New Roman"/>
          <w:lang w:val="ru-RU"/>
        </w:rPr>
        <w:t>запоминание ключевых знаков в тональностях до четырёх знаков</w:t>
      </w:r>
    </w:p>
    <w:p w:rsidR="00993848" w:rsidRPr="00BB1C60" w:rsidRDefault="00993848" w:rsidP="00B53B9E">
      <w:pPr>
        <w:pStyle w:val="ae"/>
        <w:numPr>
          <w:ilvl w:val="0"/>
          <w:numId w:val="33"/>
        </w:numPr>
        <w:suppressAutoHyphens w:val="0"/>
        <w:rPr>
          <w:rFonts w:ascii="Times New Roman" w:hAnsi="Times New Roman" w:cs="Times New Roman"/>
          <w:lang w:val="ru-RU"/>
        </w:rPr>
      </w:pPr>
      <w:r w:rsidRPr="00BB1C60">
        <w:rPr>
          <w:rFonts w:ascii="Times New Roman" w:hAnsi="Times New Roman" w:cs="Times New Roman"/>
          <w:lang w:val="ru-RU"/>
        </w:rPr>
        <w:t xml:space="preserve">знание музыкальной терминологии  (стандартные требования) </w:t>
      </w:r>
    </w:p>
    <w:p w:rsidR="00993848" w:rsidRPr="00BB1C60" w:rsidRDefault="00993848" w:rsidP="00B53B9E">
      <w:pPr>
        <w:rPr>
          <w:rFonts w:ascii="Times New Roman" w:hAnsi="Times New Roman" w:cs="Times New Roman"/>
          <w:lang w:val="ru-RU"/>
        </w:rPr>
      </w:pPr>
    </w:p>
    <w:p w:rsidR="00993848" w:rsidRPr="00BB1C60" w:rsidRDefault="00617B8B" w:rsidP="00B53B9E">
      <w:pPr>
        <w:rPr>
          <w:rFonts w:ascii="Times New Roman" w:hAnsi="Times New Roman" w:cs="Times New Roman"/>
          <w:sz w:val="32"/>
          <w:szCs w:val="32"/>
          <w:lang w:val="ru-RU"/>
        </w:rPr>
      </w:pPr>
      <w:r w:rsidRPr="00BB1C60">
        <w:rPr>
          <w:rFonts w:ascii="Times New Roman" w:hAnsi="Times New Roman" w:cs="Times New Roman"/>
          <w:sz w:val="32"/>
          <w:szCs w:val="32"/>
        </w:rPr>
        <w:t>6 Б</w:t>
      </w:r>
    </w:p>
    <w:p w:rsidR="00993848" w:rsidRPr="00BB1C60" w:rsidRDefault="00993848" w:rsidP="00B53B9E">
      <w:pPr>
        <w:rPr>
          <w:rFonts w:ascii="Times New Roman" w:hAnsi="Times New Roman" w:cs="Times New Roman"/>
        </w:rPr>
      </w:pPr>
      <w:r w:rsidRPr="00BB1C60">
        <w:rPr>
          <w:rFonts w:ascii="Times New Roman" w:hAnsi="Times New Roman" w:cs="Times New Roman"/>
        </w:rPr>
        <w:t>Углубление</w:t>
      </w:r>
      <w:r w:rsidR="00617B8B" w:rsidRPr="00BB1C60">
        <w:rPr>
          <w:rFonts w:ascii="Times New Roman" w:hAnsi="Times New Roman" w:cs="Times New Roman"/>
          <w:lang w:val="ru-RU"/>
        </w:rPr>
        <w:t xml:space="preserve"> </w:t>
      </w:r>
      <w:r w:rsidRPr="00BB1C60">
        <w:rPr>
          <w:rFonts w:ascii="Times New Roman" w:hAnsi="Times New Roman" w:cs="Times New Roman"/>
        </w:rPr>
        <w:t xml:space="preserve"> теоретических</w:t>
      </w:r>
      <w:r w:rsidR="00617B8B" w:rsidRPr="00BB1C60">
        <w:rPr>
          <w:rFonts w:ascii="Times New Roman" w:hAnsi="Times New Roman" w:cs="Times New Roman"/>
          <w:lang w:val="ru-RU"/>
        </w:rPr>
        <w:t xml:space="preserve"> </w:t>
      </w:r>
      <w:r w:rsidRPr="00BB1C60">
        <w:rPr>
          <w:rFonts w:ascii="Times New Roman" w:hAnsi="Times New Roman" w:cs="Times New Roman"/>
        </w:rPr>
        <w:t xml:space="preserve"> знаний:</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lastRenderedPageBreak/>
        <w:t>повторение и закрепление всех мажорных и минорных трезвучий, малых и больших секунд и терций, чистых кварт и квинт.</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запоминание ключевых знаков в тональностях до 5 знаков</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закрепление изученных на уроках сольфеджио  тонического, субдоминантового  и доминантового трезвучий.</w:t>
      </w:r>
    </w:p>
    <w:p w:rsidR="00993848" w:rsidRPr="00BB1C60" w:rsidRDefault="00993848" w:rsidP="00B53B9E">
      <w:pPr>
        <w:pStyle w:val="ae"/>
        <w:numPr>
          <w:ilvl w:val="0"/>
          <w:numId w:val="34"/>
        </w:numPr>
        <w:suppressAutoHyphens w:val="0"/>
        <w:rPr>
          <w:rFonts w:ascii="Times New Roman" w:hAnsi="Times New Roman" w:cs="Times New Roman"/>
          <w:lang w:val="ru-RU"/>
        </w:rPr>
      </w:pPr>
      <w:r w:rsidRPr="00BB1C60">
        <w:rPr>
          <w:rFonts w:ascii="Times New Roman" w:hAnsi="Times New Roman" w:cs="Times New Roman"/>
          <w:lang w:val="ru-RU"/>
        </w:rPr>
        <w:t xml:space="preserve">знание музыкальной терминологии  (стандартные требования) </w:t>
      </w:r>
    </w:p>
    <w:p w:rsidR="00993848" w:rsidRPr="00BB1C60" w:rsidRDefault="00993848" w:rsidP="00B53B9E">
      <w:pPr>
        <w:rPr>
          <w:rFonts w:ascii="Times New Roman" w:hAnsi="Times New Roman" w:cs="Times New Roman"/>
          <w:lang w:val="ru-RU"/>
        </w:rPr>
      </w:pPr>
    </w:p>
    <w:p w:rsidR="00993848" w:rsidRPr="00BB1C60" w:rsidRDefault="00993848" w:rsidP="00B53B9E">
      <w:pPr>
        <w:rPr>
          <w:rFonts w:ascii="Times New Roman" w:hAnsi="Times New Roman" w:cs="Times New Roman"/>
          <w:sz w:val="32"/>
          <w:szCs w:val="32"/>
          <w:lang w:val="ru-RU"/>
        </w:rPr>
      </w:pPr>
      <w:r w:rsidRPr="00BB1C60">
        <w:rPr>
          <w:rFonts w:ascii="Times New Roman" w:hAnsi="Times New Roman" w:cs="Times New Roman"/>
          <w:sz w:val="32"/>
          <w:szCs w:val="32"/>
          <w:lang w:val="ru-RU"/>
        </w:rPr>
        <w:t>7 Б  и  8 Б</w:t>
      </w:r>
    </w:p>
    <w:p w:rsidR="00993848" w:rsidRPr="00BB1C60" w:rsidRDefault="00993848" w:rsidP="00B53B9E">
      <w:pPr>
        <w:rPr>
          <w:rFonts w:ascii="Times New Roman" w:hAnsi="Times New Roman" w:cs="Times New Roman"/>
          <w:lang w:val="ru-RU"/>
        </w:rPr>
      </w:pPr>
      <w:r w:rsidRPr="00BB1C60">
        <w:rPr>
          <w:rFonts w:ascii="Times New Roman" w:hAnsi="Times New Roman" w:cs="Times New Roman"/>
          <w:lang w:val="ru-RU"/>
        </w:rPr>
        <w:t>Повторение и закрепление пройденного теоретического материала.</w:t>
      </w:r>
    </w:p>
    <w:p w:rsidR="00993848" w:rsidRPr="00BB1C60" w:rsidRDefault="00993848" w:rsidP="00B53B9E">
      <w:pPr>
        <w:rPr>
          <w:rFonts w:ascii="Times New Roman" w:hAnsi="Times New Roman" w:cs="Times New Roman"/>
          <w:lang w:val="ru-RU"/>
        </w:rPr>
      </w:pPr>
    </w:p>
    <w:p w:rsidR="00993848" w:rsidRPr="00BB1C60" w:rsidRDefault="00993848" w:rsidP="00B53B9E">
      <w:pPr>
        <w:rPr>
          <w:rFonts w:ascii="Times New Roman" w:hAnsi="Times New Roman" w:cs="Times New Roman"/>
          <w:lang w:val="ru-RU"/>
        </w:rPr>
      </w:pPr>
    </w:p>
    <w:p w:rsidR="00993848" w:rsidRPr="00BB1C60" w:rsidRDefault="00993848" w:rsidP="00B53B9E">
      <w:pPr>
        <w:rPr>
          <w:rFonts w:ascii="Times New Roman" w:hAnsi="Times New Roman" w:cs="Times New Roman"/>
          <w:b/>
          <w:sz w:val="32"/>
          <w:szCs w:val="32"/>
          <w:lang w:val="ru-RU"/>
        </w:rPr>
      </w:pPr>
      <w:r w:rsidRPr="00BB1C60">
        <w:rPr>
          <w:rFonts w:ascii="Times New Roman" w:hAnsi="Times New Roman" w:cs="Times New Roman"/>
          <w:b/>
          <w:sz w:val="32"/>
          <w:szCs w:val="32"/>
          <w:lang w:val="ru-RU"/>
        </w:rPr>
        <w:t>ВАРИАНТ «В»</w:t>
      </w:r>
    </w:p>
    <w:p w:rsidR="00993848" w:rsidRPr="00BB1C60" w:rsidRDefault="00993848" w:rsidP="00B53B9E">
      <w:pPr>
        <w:rPr>
          <w:rFonts w:ascii="Times New Roman" w:hAnsi="Times New Roman" w:cs="Times New Roman"/>
          <w:lang w:val="ru-RU"/>
        </w:rPr>
      </w:pPr>
    </w:p>
    <w:p w:rsidR="00993848" w:rsidRPr="00BB1C60" w:rsidRDefault="00993848" w:rsidP="00B53B9E">
      <w:pPr>
        <w:rPr>
          <w:rFonts w:ascii="Times New Roman" w:hAnsi="Times New Roman" w:cs="Times New Roman"/>
          <w:sz w:val="32"/>
          <w:szCs w:val="32"/>
          <w:lang w:val="ru-RU"/>
        </w:rPr>
      </w:pPr>
      <w:r w:rsidRPr="00BB1C60">
        <w:rPr>
          <w:rFonts w:ascii="Times New Roman" w:hAnsi="Times New Roman" w:cs="Times New Roman"/>
          <w:sz w:val="32"/>
          <w:szCs w:val="32"/>
          <w:lang w:val="ru-RU"/>
        </w:rPr>
        <w:t>1 В</w:t>
      </w:r>
    </w:p>
    <w:p w:rsidR="00993848" w:rsidRPr="00BB1C60" w:rsidRDefault="00993848" w:rsidP="00B53B9E">
      <w:pPr>
        <w:ind w:firstLine="34"/>
        <w:rPr>
          <w:rFonts w:ascii="Times New Roman" w:hAnsi="Times New Roman" w:cs="Times New Roman"/>
          <w:lang w:val="ru-RU"/>
        </w:rPr>
      </w:pPr>
      <w:r w:rsidRPr="00BB1C60">
        <w:rPr>
          <w:rFonts w:ascii="Times New Roman" w:hAnsi="Times New Roman" w:cs="Times New Roman"/>
          <w:lang w:val="ru-RU"/>
        </w:rPr>
        <w:t>Создание предпосылок для осознанного отношения к музыкальным структурам и элементам музыкальной     речи:</w:t>
      </w:r>
    </w:p>
    <w:p w:rsidR="00993848" w:rsidRPr="00BB1C60" w:rsidRDefault="00993848" w:rsidP="00B53B9E">
      <w:pPr>
        <w:pStyle w:val="ae"/>
        <w:numPr>
          <w:ilvl w:val="0"/>
          <w:numId w:val="31"/>
        </w:numPr>
        <w:suppressAutoHyphens w:val="0"/>
        <w:ind w:left="720"/>
        <w:rPr>
          <w:rFonts w:ascii="Times New Roman" w:hAnsi="Times New Roman" w:cs="Times New Roman"/>
        </w:rPr>
      </w:pPr>
      <w:r w:rsidRPr="00BB1C60">
        <w:rPr>
          <w:rFonts w:ascii="Times New Roman" w:hAnsi="Times New Roman" w:cs="Times New Roman"/>
        </w:rPr>
        <w:t>знание названий всех белых клавиш</w:t>
      </w:r>
    </w:p>
    <w:p w:rsidR="00993848" w:rsidRPr="00BB1C60" w:rsidRDefault="00993848" w:rsidP="00B53B9E">
      <w:pPr>
        <w:pStyle w:val="ae"/>
        <w:numPr>
          <w:ilvl w:val="0"/>
          <w:numId w:val="31"/>
        </w:numPr>
        <w:suppressAutoHyphens w:val="0"/>
        <w:ind w:left="720"/>
        <w:rPr>
          <w:rFonts w:ascii="Times New Roman" w:hAnsi="Times New Roman" w:cs="Times New Roman"/>
          <w:lang w:val="ru-RU"/>
        </w:rPr>
      </w:pPr>
      <w:r w:rsidRPr="00BB1C60">
        <w:rPr>
          <w:rFonts w:ascii="Times New Roman" w:hAnsi="Times New Roman" w:cs="Times New Roman"/>
          <w:lang w:val="ru-RU"/>
        </w:rPr>
        <w:t>знание и умение играть и определять на клавиатуре интервалы: от секунды до квинты  (по белым клавишам – только количественная величина)</w:t>
      </w:r>
    </w:p>
    <w:p w:rsidR="00993848" w:rsidRPr="00BB1C60" w:rsidRDefault="00993848" w:rsidP="00B53B9E">
      <w:pPr>
        <w:pStyle w:val="ae"/>
        <w:numPr>
          <w:ilvl w:val="0"/>
          <w:numId w:val="31"/>
        </w:numPr>
        <w:suppressAutoHyphens w:val="0"/>
        <w:ind w:left="720"/>
        <w:rPr>
          <w:rFonts w:ascii="Times New Roman" w:hAnsi="Times New Roman" w:cs="Times New Roman"/>
          <w:lang w:val="ru-RU"/>
        </w:rPr>
      </w:pPr>
      <w:r w:rsidRPr="00BB1C60">
        <w:rPr>
          <w:rFonts w:ascii="Times New Roman" w:hAnsi="Times New Roman" w:cs="Times New Roman"/>
          <w:lang w:val="ru-RU"/>
        </w:rPr>
        <w:t>знание и умение играть и определять на клавиатуре трезвучие – только количественная величина</w:t>
      </w:r>
    </w:p>
    <w:p w:rsidR="00993848" w:rsidRPr="00BB1C60" w:rsidRDefault="00993848" w:rsidP="00B53B9E">
      <w:pPr>
        <w:pStyle w:val="ae"/>
        <w:numPr>
          <w:ilvl w:val="0"/>
          <w:numId w:val="31"/>
        </w:numPr>
        <w:suppressAutoHyphens w:val="0"/>
        <w:ind w:left="720"/>
        <w:rPr>
          <w:rFonts w:ascii="Times New Roman" w:hAnsi="Times New Roman" w:cs="Times New Roman"/>
          <w:lang w:val="ru-RU"/>
        </w:rPr>
      </w:pPr>
      <w:r w:rsidRPr="00BB1C60">
        <w:rPr>
          <w:rFonts w:ascii="Times New Roman" w:hAnsi="Times New Roman" w:cs="Times New Roman"/>
          <w:lang w:val="ru-RU"/>
        </w:rPr>
        <w:t>знание понятия «полутон» умение сыграть полутоны от всех белых и чёрных клавиш</w:t>
      </w:r>
    </w:p>
    <w:p w:rsidR="00993848" w:rsidRPr="00BB1C60" w:rsidRDefault="00993848" w:rsidP="00B53B9E">
      <w:pPr>
        <w:pStyle w:val="ae"/>
        <w:numPr>
          <w:ilvl w:val="0"/>
          <w:numId w:val="31"/>
        </w:numPr>
        <w:suppressAutoHyphens w:val="0"/>
        <w:ind w:left="720"/>
        <w:rPr>
          <w:rFonts w:ascii="Times New Roman" w:hAnsi="Times New Roman" w:cs="Times New Roman"/>
          <w:lang w:val="ru-RU"/>
        </w:rPr>
      </w:pPr>
      <w:r w:rsidRPr="00BB1C60">
        <w:rPr>
          <w:rFonts w:ascii="Times New Roman" w:hAnsi="Times New Roman" w:cs="Times New Roman"/>
          <w:lang w:val="ru-RU"/>
        </w:rPr>
        <w:t>знание понятия «тон» умение сыграть тоны от всех белых и чёрных клавиш</w:t>
      </w:r>
    </w:p>
    <w:p w:rsidR="00993848" w:rsidRPr="00BB1C60" w:rsidRDefault="00993848" w:rsidP="00B53B9E">
      <w:pPr>
        <w:pStyle w:val="ae"/>
        <w:numPr>
          <w:ilvl w:val="0"/>
          <w:numId w:val="31"/>
        </w:numPr>
        <w:suppressAutoHyphens w:val="0"/>
        <w:ind w:left="720"/>
        <w:rPr>
          <w:rFonts w:ascii="Times New Roman" w:hAnsi="Times New Roman" w:cs="Times New Roman"/>
          <w:lang w:val="ru-RU"/>
        </w:rPr>
      </w:pPr>
      <w:r w:rsidRPr="00BB1C60">
        <w:rPr>
          <w:rFonts w:ascii="Times New Roman" w:hAnsi="Times New Roman" w:cs="Times New Roman"/>
          <w:lang w:val="ru-RU"/>
        </w:rPr>
        <w:t>ориентация в понятиях «диез», «бемоль», «бекар», умение определить название любой чёрной клавиши с учётом энгармонического равенства</w:t>
      </w:r>
    </w:p>
    <w:p w:rsidR="00993848" w:rsidRPr="00BB1C60" w:rsidRDefault="00993848" w:rsidP="00B53B9E">
      <w:pPr>
        <w:pStyle w:val="ae"/>
        <w:numPr>
          <w:ilvl w:val="0"/>
          <w:numId w:val="31"/>
        </w:numPr>
        <w:suppressAutoHyphens w:val="0"/>
        <w:ind w:left="720"/>
        <w:rPr>
          <w:rFonts w:ascii="Times New Roman" w:hAnsi="Times New Roman" w:cs="Times New Roman"/>
          <w:lang w:val="ru-RU"/>
        </w:rPr>
      </w:pPr>
      <w:r w:rsidRPr="00BB1C60">
        <w:rPr>
          <w:rFonts w:ascii="Times New Roman" w:hAnsi="Times New Roman" w:cs="Times New Roman"/>
          <w:lang w:val="ru-RU"/>
        </w:rPr>
        <w:t>понятия «мажор» и «минор» в слуховом восприятии</w:t>
      </w:r>
    </w:p>
    <w:p w:rsidR="00993848" w:rsidRPr="00BB1C60" w:rsidRDefault="00993848" w:rsidP="00B53B9E">
      <w:pPr>
        <w:pStyle w:val="ae"/>
        <w:numPr>
          <w:ilvl w:val="0"/>
          <w:numId w:val="31"/>
        </w:numPr>
        <w:suppressAutoHyphens w:val="0"/>
        <w:ind w:left="720"/>
        <w:rPr>
          <w:rFonts w:ascii="Times New Roman" w:hAnsi="Times New Roman" w:cs="Times New Roman"/>
          <w:lang w:val="ru-RU"/>
        </w:rPr>
      </w:pPr>
      <w:r w:rsidRPr="00BB1C60">
        <w:rPr>
          <w:rFonts w:ascii="Times New Roman" w:hAnsi="Times New Roman" w:cs="Times New Roman"/>
          <w:lang w:val="ru-RU"/>
        </w:rPr>
        <w:t>двух- и трёхдольный метр в слуховом восприятии</w:t>
      </w:r>
    </w:p>
    <w:p w:rsidR="00993848" w:rsidRPr="00BB1C60" w:rsidRDefault="00993848" w:rsidP="00B53B9E">
      <w:pPr>
        <w:pStyle w:val="ae"/>
        <w:numPr>
          <w:ilvl w:val="0"/>
          <w:numId w:val="31"/>
        </w:numPr>
        <w:suppressAutoHyphens w:val="0"/>
        <w:ind w:left="720"/>
        <w:rPr>
          <w:rFonts w:ascii="Times New Roman" w:hAnsi="Times New Roman" w:cs="Times New Roman"/>
          <w:lang w:val="ru-RU"/>
        </w:rPr>
      </w:pPr>
      <w:r w:rsidRPr="00BB1C60">
        <w:rPr>
          <w:rFonts w:ascii="Times New Roman" w:hAnsi="Times New Roman" w:cs="Times New Roman"/>
          <w:lang w:val="ru-RU"/>
        </w:rPr>
        <w:t xml:space="preserve">знание музыкальной терминологии  (стандартные требования) </w:t>
      </w:r>
    </w:p>
    <w:p w:rsidR="00993848" w:rsidRPr="00BB1C60" w:rsidRDefault="00993848" w:rsidP="00B53B9E">
      <w:pPr>
        <w:rPr>
          <w:rFonts w:ascii="Times New Roman" w:hAnsi="Times New Roman" w:cs="Times New Roman"/>
          <w:lang w:val="ru-RU"/>
        </w:rPr>
      </w:pPr>
    </w:p>
    <w:p w:rsidR="00993848" w:rsidRPr="00BB1C60" w:rsidRDefault="00993848" w:rsidP="00B53B9E">
      <w:pPr>
        <w:rPr>
          <w:rFonts w:ascii="Times New Roman" w:hAnsi="Times New Roman" w:cs="Times New Roman"/>
          <w:sz w:val="32"/>
          <w:szCs w:val="32"/>
          <w:lang w:val="ru-RU"/>
        </w:rPr>
      </w:pPr>
      <w:r w:rsidRPr="00BB1C60">
        <w:rPr>
          <w:rFonts w:ascii="Times New Roman" w:hAnsi="Times New Roman" w:cs="Times New Roman"/>
          <w:sz w:val="32"/>
          <w:szCs w:val="32"/>
          <w:lang w:val="ru-RU"/>
        </w:rPr>
        <w:t>2 В</w:t>
      </w:r>
    </w:p>
    <w:p w:rsidR="00993848" w:rsidRPr="00BB1C60" w:rsidRDefault="00993848" w:rsidP="00B53B9E">
      <w:pPr>
        <w:ind w:left="142" w:hanging="108"/>
        <w:rPr>
          <w:rFonts w:ascii="Times New Roman" w:hAnsi="Times New Roman" w:cs="Times New Roman"/>
          <w:lang w:val="ru-RU"/>
        </w:rPr>
      </w:pPr>
      <w:r w:rsidRPr="00BB1C60">
        <w:rPr>
          <w:rFonts w:ascii="Times New Roman" w:hAnsi="Times New Roman" w:cs="Times New Roman"/>
          <w:lang w:val="ru-RU"/>
        </w:rPr>
        <w:t xml:space="preserve"> Создание предпосылок для осознанного отношения к музыкальным структурам и элементам музыкальной речи:</w:t>
      </w:r>
    </w:p>
    <w:p w:rsidR="00993848" w:rsidRPr="00BB1C60" w:rsidRDefault="00993848" w:rsidP="00B53B9E">
      <w:pPr>
        <w:pStyle w:val="ae"/>
        <w:numPr>
          <w:ilvl w:val="0"/>
          <w:numId w:val="31"/>
        </w:numPr>
        <w:suppressAutoHyphens w:val="0"/>
        <w:ind w:left="720"/>
        <w:rPr>
          <w:rFonts w:ascii="Times New Roman" w:hAnsi="Times New Roman" w:cs="Times New Roman"/>
          <w:lang w:val="ru-RU"/>
        </w:rPr>
      </w:pPr>
      <w:r w:rsidRPr="00BB1C60">
        <w:rPr>
          <w:rFonts w:ascii="Times New Roman" w:hAnsi="Times New Roman" w:cs="Times New Roman"/>
          <w:lang w:val="ru-RU"/>
        </w:rPr>
        <w:t>знание и умение играть и определять на клавиатуре интервалы: от секунды до квинты  (по белым клавишам – только количественная величина) – повторение и закрепление</w:t>
      </w:r>
    </w:p>
    <w:p w:rsidR="00993848" w:rsidRPr="00BB1C60" w:rsidRDefault="00993848" w:rsidP="00B53B9E">
      <w:pPr>
        <w:pStyle w:val="ae"/>
        <w:numPr>
          <w:ilvl w:val="0"/>
          <w:numId w:val="31"/>
        </w:numPr>
        <w:suppressAutoHyphens w:val="0"/>
        <w:ind w:left="720"/>
        <w:rPr>
          <w:rFonts w:ascii="Times New Roman" w:hAnsi="Times New Roman" w:cs="Times New Roman"/>
          <w:lang w:val="ru-RU"/>
        </w:rPr>
      </w:pPr>
      <w:r w:rsidRPr="00BB1C60">
        <w:rPr>
          <w:rFonts w:ascii="Times New Roman" w:hAnsi="Times New Roman" w:cs="Times New Roman"/>
          <w:lang w:val="ru-RU"/>
        </w:rPr>
        <w:t>знание и умение играть и определять на клавиатуре трезвучие, секстаккорд, квартсекстаккорд, септаккорд  – только количественная величина – повторение и закрепление</w:t>
      </w:r>
    </w:p>
    <w:p w:rsidR="00993848" w:rsidRPr="00BB1C60" w:rsidRDefault="00993848" w:rsidP="00B53B9E">
      <w:pPr>
        <w:pStyle w:val="ae"/>
        <w:numPr>
          <w:ilvl w:val="0"/>
          <w:numId w:val="31"/>
        </w:numPr>
        <w:suppressAutoHyphens w:val="0"/>
        <w:ind w:left="720"/>
        <w:rPr>
          <w:rFonts w:ascii="Times New Roman" w:hAnsi="Times New Roman" w:cs="Times New Roman"/>
          <w:lang w:val="ru-RU"/>
        </w:rPr>
      </w:pPr>
      <w:r w:rsidRPr="00BB1C60">
        <w:rPr>
          <w:rFonts w:ascii="Times New Roman" w:hAnsi="Times New Roman" w:cs="Times New Roman"/>
          <w:lang w:val="ru-RU"/>
        </w:rPr>
        <w:t>знание понятия «полутон» умение сыграть полутоны от всех белых и чёрных клавиш – повторение и закрепление</w:t>
      </w:r>
    </w:p>
    <w:p w:rsidR="00993848" w:rsidRPr="00BB1C60" w:rsidRDefault="00993848" w:rsidP="00B53B9E">
      <w:pPr>
        <w:pStyle w:val="ae"/>
        <w:numPr>
          <w:ilvl w:val="0"/>
          <w:numId w:val="31"/>
        </w:numPr>
        <w:suppressAutoHyphens w:val="0"/>
        <w:ind w:left="720"/>
        <w:rPr>
          <w:rFonts w:ascii="Times New Roman" w:hAnsi="Times New Roman" w:cs="Times New Roman"/>
          <w:lang w:val="ru-RU"/>
        </w:rPr>
      </w:pPr>
      <w:r w:rsidRPr="00BB1C60">
        <w:rPr>
          <w:rFonts w:ascii="Times New Roman" w:hAnsi="Times New Roman" w:cs="Times New Roman"/>
          <w:lang w:val="ru-RU"/>
        </w:rPr>
        <w:t>знание понятия «тон» умение сыграть тоны от всех белых и чёрных клавиш – повторение и закрепление</w:t>
      </w:r>
    </w:p>
    <w:p w:rsidR="00993848" w:rsidRPr="00BB1C60" w:rsidRDefault="00993848" w:rsidP="00B53B9E">
      <w:pPr>
        <w:pStyle w:val="ae"/>
        <w:numPr>
          <w:ilvl w:val="0"/>
          <w:numId w:val="31"/>
        </w:numPr>
        <w:suppressAutoHyphens w:val="0"/>
        <w:ind w:left="720"/>
        <w:rPr>
          <w:rFonts w:ascii="Times New Roman" w:hAnsi="Times New Roman" w:cs="Times New Roman"/>
          <w:lang w:val="ru-RU"/>
        </w:rPr>
      </w:pPr>
      <w:r w:rsidRPr="00BB1C60">
        <w:rPr>
          <w:rFonts w:ascii="Times New Roman" w:hAnsi="Times New Roman" w:cs="Times New Roman"/>
          <w:lang w:val="ru-RU"/>
        </w:rPr>
        <w:t>ориентация в понятиях «диез», «бемоль», «бекар», умение определить название любой чёрной клавиши с учётом энгармонического равенства – повторение и закрепление</w:t>
      </w:r>
    </w:p>
    <w:p w:rsidR="00993848" w:rsidRPr="00BB1C60" w:rsidRDefault="00993848" w:rsidP="00B53B9E">
      <w:pPr>
        <w:pStyle w:val="ae"/>
        <w:numPr>
          <w:ilvl w:val="0"/>
          <w:numId w:val="31"/>
        </w:numPr>
        <w:suppressAutoHyphens w:val="0"/>
        <w:ind w:left="720"/>
        <w:rPr>
          <w:rFonts w:ascii="Times New Roman" w:hAnsi="Times New Roman" w:cs="Times New Roman"/>
          <w:lang w:val="ru-RU"/>
        </w:rPr>
      </w:pPr>
      <w:r w:rsidRPr="00BB1C60">
        <w:rPr>
          <w:rFonts w:ascii="Times New Roman" w:hAnsi="Times New Roman" w:cs="Times New Roman"/>
          <w:lang w:val="ru-RU"/>
        </w:rPr>
        <w:t>понятия «мажор» и «минор» в слуховом восприятии – повторение и закрепление</w:t>
      </w:r>
    </w:p>
    <w:p w:rsidR="00993848" w:rsidRPr="00BB1C60" w:rsidRDefault="00993848" w:rsidP="00B53B9E">
      <w:pPr>
        <w:pStyle w:val="ae"/>
        <w:numPr>
          <w:ilvl w:val="0"/>
          <w:numId w:val="31"/>
        </w:numPr>
        <w:suppressAutoHyphens w:val="0"/>
        <w:ind w:left="720"/>
        <w:rPr>
          <w:rFonts w:ascii="Times New Roman" w:hAnsi="Times New Roman" w:cs="Times New Roman"/>
          <w:lang w:val="ru-RU"/>
        </w:rPr>
      </w:pPr>
      <w:r w:rsidRPr="00BB1C60">
        <w:rPr>
          <w:rFonts w:ascii="Times New Roman" w:hAnsi="Times New Roman" w:cs="Times New Roman"/>
          <w:lang w:val="ru-RU"/>
        </w:rPr>
        <w:t>двух- и трёхдольный метр в слуховом восприятии – повторение и закрепление</w:t>
      </w:r>
    </w:p>
    <w:p w:rsidR="00993848" w:rsidRPr="00BB1C60" w:rsidRDefault="00993848" w:rsidP="00B53B9E">
      <w:pPr>
        <w:pStyle w:val="ae"/>
        <w:numPr>
          <w:ilvl w:val="0"/>
          <w:numId w:val="31"/>
        </w:numPr>
        <w:suppressAutoHyphens w:val="0"/>
        <w:ind w:left="720"/>
        <w:rPr>
          <w:rFonts w:ascii="Times New Roman" w:hAnsi="Times New Roman" w:cs="Times New Roman"/>
          <w:lang w:val="ru-RU"/>
        </w:rPr>
      </w:pPr>
      <w:r w:rsidRPr="00BB1C60">
        <w:rPr>
          <w:rFonts w:ascii="Times New Roman" w:hAnsi="Times New Roman" w:cs="Times New Roman"/>
          <w:lang w:val="ru-RU"/>
        </w:rPr>
        <w:t>знание музыкальной терминологии  (стандартные требования)</w:t>
      </w:r>
    </w:p>
    <w:p w:rsidR="00993848" w:rsidRPr="00BB1C60" w:rsidRDefault="00993848" w:rsidP="00B53B9E">
      <w:pPr>
        <w:rPr>
          <w:rFonts w:ascii="Times New Roman" w:hAnsi="Times New Roman" w:cs="Times New Roman"/>
          <w:lang w:val="ru-RU"/>
        </w:rPr>
      </w:pPr>
    </w:p>
    <w:p w:rsidR="00993848" w:rsidRPr="00BB1C60" w:rsidRDefault="00993848" w:rsidP="00B53B9E">
      <w:pPr>
        <w:rPr>
          <w:rFonts w:ascii="Times New Roman" w:hAnsi="Times New Roman" w:cs="Times New Roman"/>
          <w:sz w:val="32"/>
          <w:szCs w:val="32"/>
          <w:lang w:val="ru-RU"/>
        </w:rPr>
      </w:pPr>
      <w:r w:rsidRPr="00BB1C60">
        <w:rPr>
          <w:rFonts w:ascii="Times New Roman" w:hAnsi="Times New Roman" w:cs="Times New Roman"/>
          <w:sz w:val="32"/>
          <w:szCs w:val="32"/>
          <w:lang w:val="ru-RU"/>
        </w:rPr>
        <w:t>3 В</w:t>
      </w:r>
    </w:p>
    <w:p w:rsidR="00993848" w:rsidRPr="00BB1C60" w:rsidRDefault="00993848" w:rsidP="00B53B9E">
      <w:pPr>
        <w:rPr>
          <w:rFonts w:ascii="Times New Roman" w:hAnsi="Times New Roman" w:cs="Times New Roman"/>
          <w:lang w:val="ru-RU"/>
        </w:rPr>
      </w:pPr>
      <w:r w:rsidRPr="00BB1C60">
        <w:rPr>
          <w:rFonts w:ascii="Times New Roman" w:hAnsi="Times New Roman" w:cs="Times New Roman"/>
          <w:lang w:val="ru-RU"/>
        </w:rPr>
        <w:t>Дальнейшее изучение структур (на клавиатуре):</w:t>
      </w:r>
    </w:p>
    <w:p w:rsidR="00993848" w:rsidRPr="00BB1C60" w:rsidRDefault="00993848" w:rsidP="00B53B9E">
      <w:pPr>
        <w:pStyle w:val="ae"/>
        <w:numPr>
          <w:ilvl w:val="0"/>
          <w:numId w:val="32"/>
        </w:numPr>
        <w:suppressAutoHyphens w:val="0"/>
        <w:rPr>
          <w:rFonts w:ascii="Times New Roman" w:hAnsi="Times New Roman" w:cs="Times New Roman"/>
          <w:lang w:val="ru-RU"/>
        </w:rPr>
      </w:pPr>
      <w:r w:rsidRPr="00BB1C60">
        <w:rPr>
          <w:rFonts w:ascii="Times New Roman" w:hAnsi="Times New Roman" w:cs="Times New Roman"/>
          <w:lang w:val="ru-RU"/>
        </w:rPr>
        <w:t>изучение и запоминание всех мажорных и минорных трезвучий от белых клавиш</w:t>
      </w:r>
    </w:p>
    <w:p w:rsidR="00993848" w:rsidRPr="00BB1C60" w:rsidRDefault="00993848" w:rsidP="00B53B9E">
      <w:pPr>
        <w:pStyle w:val="ae"/>
        <w:numPr>
          <w:ilvl w:val="0"/>
          <w:numId w:val="32"/>
        </w:numPr>
        <w:suppressAutoHyphens w:val="0"/>
        <w:rPr>
          <w:rFonts w:ascii="Times New Roman" w:hAnsi="Times New Roman" w:cs="Times New Roman"/>
          <w:lang w:val="ru-RU"/>
        </w:rPr>
      </w:pPr>
      <w:r w:rsidRPr="00BB1C60">
        <w:rPr>
          <w:rFonts w:ascii="Times New Roman" w:hAnsi="Times New Roman" w:cs="Times New Roman"/>
          <w:lang w:val="ru-RU"/>
        </w:rPr>
        <w:t>знание музыкальной терминологии  (стандартные требования)</w:t>
      </w:r>
    </w:p>
    <w:p w:rsidR="00993848" w:rsidRPr="00BB1C60" w:rsidRDefault="00993848" w:rsidP="00B53B9E">
      <w:pPr>
        <w:pStyle w:val="ae"/>
        <w:rPr>
          <w:rFonts w:ascii="Times New Roman" w:hAnsi="Times New Roman" w:cs="Times New Roman"/>
          <w:lang w:val="ru-RU"/>
        </w:rPr>
      </w:pPr>
    </w:p>
    <w:p w:rsidR="00993848" w:rsidRPr="00BB1C60" w:rsidRDefault="00993848" w:rsidP="00B53B9E">
      <w:pPr>
        <w:pStyle w:val="ae"/>
        <w:ind w:left="0"/>
        <w:rPr>
          <w:rFonts w:ascii="Times New Roman" w:hAnsi="Times New Roman" w:cs="Times New Roman"/>
          <w:sz w:val="32"/>
          <w:szCs w:val="32"/>
          <w:lang w:val="ru-RU"/>
        </w:rPr>
      </w:pPr>
      <w:r w:rsidRPr="00BB1C60">
        <w:rPr>
          <w:rFonts w:ascii="Times New Roman" w:hAnsi="Times New Roman" w:cs="Times New Roman"/>
          <w:sz w:val="32"/>
          <w:szCs w:val="32"/>
          <w:lang w:val="ru-RU"/>
        </w:rPr>
        <w:t>4 В</w:t>
      </w:r>
    </w:p>
    <w:p w:rsidR="00993848" w:rsidRPr="00BB1C60" w:rsidRDefault="00993848" w:rsidP="00B53B9E">
      <w:pPr>
        <w:rPr>
          <w:rFonts w:ascii="Times New Roman" w:hAnsi="Times New Roman" w:cs="Times New Roman"/>
          <w:lang w:val="ru-RU"/>
        </w:rPr>
      </w:pPr>
      <w:r w:rsidRPr="00BB1C60">
        <w:rPr>
          <w:rFonts w:ascii="Times New Roman" w:hAnsi="Times New Roman" w:cs="Times New Roman"/>
          <w:lang w:val="ru-RU"/>
        </w:rPr>
        <w:t>Дальнейшее изучение структур (на клавиатуре):</w:t>
      </w:r>
    </w:p>
    <w:p w:rsidR="00993848" w:rsidRPr="00BB1C60" w:rsidRDefault="00993848" w:rsidP="00B53B9E">
      <w:pPr>
        <w:pStyle w:val="ae"/>
        <w:numPr>
          <w:ilvl w:val="0"/>
          <w:numId w:val="32"/>
        </w:numPr>
        <w:suppressAutoHyphens w:val="0"/>
        <w:rPr>
          <w:rFonts w:ascii="Times New Roman" w:hAnsi="Times New Roman" w:cs="Times New Roman"/>
          <w:lang w:val="ru-RU"/>
        </w:rPr>
      </w:pPr>
      <w:r w:rsidRPr="00BB1C60">
        <w:rPr>
          <w:rFonts w:ascii="Times New Roman" w:hAnsi="Times New Roman" w:cs="Times New Roman"/>
          <w:lang w:val="ru-RU"/>
        </w:rPr>
        <w:t>закрепление знания всех мажорных и минорных трезвучий от белых клавиш</w:t>
      </w:r>
    </w:p>
    <w:p w:rsidR="00993848" w:rsidRPr="00BB1C60" w:rsidRDefault="00993848" w:rsidP="00B53B9E">
      <w:pPr>
        <w:pStyle w:val="ae"/>
        <w:numPr>
          <w:ilvl w:val="0"/>
          <w:numId w:val="32"/>
        </w:numPr>
        <w:suppressAutoHyphens w:val="0"/>
        <w:rPr>
          <w:rFonts w:ascii="Times New Roman" w:hAnsi="Times New Roman" w:cs="Times New Roman"/>
          <w:lang w:val="ru-RU"/>
        </w:rPr>
      </w:pPr>
      <w:r w:rsidRPr="00BB1C60">
        <w:rPr>
          <w:rFonts w:ascii="Times New Roman" w:hAnsi="Times New Roman" w:cs="Times New Roman"/>
          <w:lang w:val="ru-RU"/>
        </w:rPr>
        <w:t>изучение и запоминание всех мажорных и минорных трезвучий от черных клавиш</w:t>
      </w:r>
    </w:p>
    <w:p w:rsidR="00993848" w:rsidRPr="00BB1C60" w:rsidRDefault="00993848" w:rsidP="00B53B9E">
      <w:pPr>
        <w:pStyle w:val="ae"/>
        <w:numPr>
          <w:ilvl w:val="0"/>
          <w:numId w:val="32"/>
        </w:numPr>
        <w:suppressAutoHyphens w:val="0"/>
        <w:rPr>
          <w:rFonts w:ascii="Times New Roman" w:hAnsi="Times New Roman" w:cs="Times New Roman"/>
          <w:lang w:val="ru-RU"/>
        </w:rPr>
      </w:pPr>
      <w:r w:rsidRPr="00BB1C60">
        <w:rPr>
          <w:rFonts w:ascii="Times New Roman" w:hAnsi="Times New Roman" w:cs="Times New Roman"/>
          <w:lang w:val="ru-RU"/>
        </w:rPr>
        <w:t>знание музыкальной терминологии  (стандартные требования)</w:t>
      </w:r>
    </w:p>
    <w:p w:rsidR="00993848" w:rsidRPr="00BB1C60" w:rsidRDefault="00993848" w:rsidP="00B53B9E">
      <w:pPr>
        <w:pStyle w:val="ae"/>
        <w:ind w:left="0"/>
        <w:rPr>
          <w:rFonts w:ascii="Times New Roman" w:hAnsi="Times New Roman" w:cs="Times New Roman"/>
          <w:lang w:val="ru-RU"/>
        </w:rPr>
      </w:pPr>
    </w:p>
    <w:p w:rsidR="00993848" w:rsidRPr="00BB1C60" w:rsidRDefault="00993848" w:rsidP="00B53B9E">
      <w:pPr>
        <w:pStyle w:val="ae"/>
        <w:ind w:left="0"/>
        <w:rPr>
          <w:rFonts w:ascii="Times New Roman" w:hAnsi="Times New Roman" w:cs="Times New Roman"/>
          <w:sz w:val="32"/>
          <w:szCs w:val="32"/>
        </w:rPr>
      </w:pPr>
      <w:r w:rsidRPr="00BB1C60">
        <w:rPr>
          <w:rFonts w:ascii="Times New Roman" w:hAnsi="Times New Roman" w:cs="Times New Roman"/>
          <w:sz w:val="32"/>
          <w:szCs w:val="32"/>
        </w:rPr>
        <w:t>5 В</w:t>
      </w:r>
    </w:p>
    <w:p w:rsidR="00993848" w:rsidRPr="00BB1C60" w:rsidRDefault="00993848" w:rsidP="00B53B9E">
      <w:pPr>
        <w:pStyle w:val="ae"/>
        <w:numPr>
          <w:ilvl w:val="0"/>
          <w:numId w:val="35"/>
        </w:numPr>
        <w:suppressAutoHyphens w:val="0"/>
        <w:rPr>
          <w:rFonts w:ascii="Times New Roman" w:hAnsi="Times New Roman" w:cs="Times New Roman"/>
          <w:lang w:val="ru-RU"/>
        </w:rPr>
      </w:pPr>
      <w:r w:rsidRPr="00BB1C60">
        <w:rPr>
          <w:rFonts w:ascii="Times New Roman" w:hAnsi="Times New Roman" w:cs="Times New Roman"/>
          <w:lang w:val="ru-RU"/>
        </w:rPr>
        <w:t>Закрепление и доведение до уровня стабильного знания все мажорные и минорные трезвучия</w:t>
      </w:r>
    </w:p>
    <w:p w:rsidR="00993848" w:rsidRPr="00BB1C60" w:rsidRDefault="00993848" w:rsidP="00B53B9E">
      <w:pPr>
        <w:pStyle w:val="ae"/>
        <w:numPr>
          <w:ilvl w:val="0"/>
          <w:numId w:val="35"/>
        </w:numPr>
        <w:suppressAutoHyphens w:val="0"/>
        <w:rPr>
          <w:rFonts w:ascii="Times New Roman" w:hAnsi="Times New Roman" w:cs="Times New Roman"/>
          <w:lang w:val="ru-RU"/>
        </w:rPr>
      </w:pPr>
      <w:r w:rsidRPr="00BB1C60">
        <w:rPr>
          <w:rFonts w:ascii="Times New Roman" w:hAnsi="Times New Roman" w:cs="Times New Roman"/>
          <w:lang w:val="ru-RU"/>
        </w:rPr>
        <w:t>знание музыкальной терминологии  (стандартные требования)</w:t>
      </w:r>
    </w:p>
    <w:p w:rsidR="00993848" w:rsidRPr="00BB1C60" w:rsidRDefault="00993848" w:rsidP="00B53B9E">
      <w:pPr>
        <w:rPr>
          <w:rFonts w:ascii="Times New Roman" w:hAnsi="Times New Roman" w:cs="Times New Roman"/>
          <w:lang w:val="ru-RU"/>
        </w:rPr>
      </w:pPr>
    </w:p>
    <w:p w:rsidR="00993848" w:rsidRPr="00BB1C60" w:rsidRDefault="00993848" w:rsidP="00B53B9E">
      <w:pPr>
        <w:rPr>
          <w:rFonts w:ascii="Times New Roman" w:hAnsi="Times New Roman" w:cs="Times New Roman"/>
          <w:sz w:val="32"/>
          <w:szCs w:val="32"/>
          <w:lang w:val="ru-RU"/>
        </w:rPr>
      </w:pPr>
      <w:r w:rsidRPr="00BB1C60">
        <w:rPr>
          <w:rFonts w:ascii="Times New Roman" w:hAnsi="Times New Roman" w:cs="Times New Roman"/>
          <w:sz w:val="32"/>
          <w:szCs w:val="32"/>
          <w:lang w:val="ru-RU"/>
        </w:rPr>
        <w:t>6 В, 7 В, 8 В</w:t>
      </w:r>
    </w:p>
    <w:p w:rsidR="00993848" w:rsidRPr="00BB1C60" w:rsidRDefault="00993848" w:rsidP="00B53B9E">
      <w:pPr>
        <w:rPr>
          <w:rFonts w:ascii="Times New Roman" w:hAnsi="Times New Roman" w:cs="Times New Roman"/>
          <w:lang w:val="ru-RU"/>
        </w:rPr>
      </w:pPr>
      <w:r w:rsidRPr="00BB1C60">
        <w:rPr>
          <w:rFonts w:ascii="Times New Roman" w:hAnsi="Times New Roman" w:cs="Times New Roman"/>
          <w:lang w:val="ru-RU"/>
        </w:rPr>
        <w:t>Требования в соответствии с индивидуальным планом.</w:t>
      </w:r>
    </w:p>
    <w:p w:rsidR="00993848" w:rsidRPr="00BB1C60" w:rsidRDefault="00993848" w:rsidP="00B53B9E">
      <w:pPr>
        <w:rPr>
          <w:rFonts w:ascii="Times New Roman" w:hAnsi="Times New Roman" w:cs="Times New Roman"/>
          <w:lang w:val="ru-RU"/>
        </w:rPr>
      </w:pPr>
    </w:p>
    <w:p w:rsidR="00993848" w:rsidRPr="00BB1C60" w:rsidRDefault="00993848" w:rsidP="00B53B9E">
      <w:pPr>
        <w:rPr>
          <w:rFonts w:ascii="Times New Roman" w:hAnsi="Times New Roman" w:cs="Times New Roman"/>
          <w:lang w:val="ru-RU"/>
        </w:rPr>
      </w:pPr>
    </w:p>
    <w:p w:rsidR="00002859" w:rsidRPr="00BB1C60" w:rsidRDefault="00002859" w:rsidP="00BD24C2">
      <w:pPr>
        <w:ind w:left="1701"/>
        <w:rPr>
          <w:rFonts w:ascii="Times New Roman" w:hAnsi="Times New Roman" w:cs="Times New Roman"/>
          <w:bCs/>
          <w:i/>
          <w:color w:val="C00000"/>
          <w:kern w:val="24"/>
          <w:sz w:val="20"/>
          <w:szCs w:val="20"/>
          <w:lang w:val="ru-RU"/>
        </w:rPr>
      </w:pPr>
      <w:r w:rsidRPr="00BB1C60">
        <w:rPr>
          <w:rFonts w:ascii="Times New Roman" w:hAnsi="Times New Roman" w:cs="Times New Roman"/>
          <w:bCs/>
          <w:i/>
          <w:color w:val="C00000"/>
          <w:kern w:val="24"/>
          <w:sz w:val="20"/>
          <w:szCs w:val="20"/>
          <w:lang w:val="ru-RU"/>
        </w:rPr>
        <w:t xml:space="preserve">Выписка из  Дополнительной предпрофессиональной общеобразовательной программы в области музыкального искусства «ФОРТЕПИАНО». Предметная область ПО.01. Музыкальное исполнительство. Москва 2012 г. Разработчики: </w:t>
      </w:r>
      <w:r w:rsidRPr="00BB1C60">
        <w:rPr>
          <w:rFonts w:ascii="Times New Roman" w:hAnsi="Times New Roman" w:cs="Times New Roman"/>
          <w:i/>
          <w:color w:val="C00000"/>
          <w:sz w:val="20"/>
          <w:szCs w:val="20"/>
          <w:lang w:val="ru-RU"/>
        </w:rPr>
        <w:t>Т.В.Казакова, О.Е.Мечетина, И.Е.Домогацкая, О.И.Кожурина</w:t>
      </w:r>
      <w:r w:rsidRPr="00BB1C60">
        <w:rPr>
          <w:rFonts w:ascii="Times New Roman" w:hAnsi="Times New Roman" w:cs="Times New Roman"/>
          <w:color w:val="C00000"/>
          <w:sz w:val="20"/>
          <w:szCs w:val="20"/>
          <w:lang w:val="ru-RU"/>
        </w:rPr>
        <w:t xml:space="preserve"> </w:t>
      </w:r>
      <w:r w:rsidRPr="00BB1C60">
        <w:rPr>
          <w:rFonts w:ascii="Times New Roman" w:hAnsi="Times New Roman" w:cs="Times New Roman"/>
          <w:i/>
          <w:color w:val="C00000"/>
          <w:sz w:val="20"/>
          <w:szCs w:val="20"/>
          <w:lang w:val="ru-RU"/>
        </w:rPr>
        <w:t>(выделено красным, курсивом):</w:t>
      </w:r>
    </w:p>
    <w:p w:rsidR="00A14FF7" w:rsidRPr="00BB1C60" w:rsidRDefault="00A14FF7" w:rsidP="00B53B9E">
      <w:pPr>
        <w:jc w:val="both"/>
        <w:rPr>
          <w:rFonts w:ascii="Times New Roman" w:eastAsia="ヒラギノ角ゴ Pro W3" w:hAnsi="Times New Roman" w:cs="Times New Roman"/>
          <w:color w:val="C00000"/>
          <w:sz w:val="28"/>
          <w:szCs w:val="28"/>
          <w:lang w:val="ru-RU"/>
        </w:rPr>
      </w:pPr>
    </w:p>
    <w:p w:rsidR="00A14FF7" w:rsidRPr="00BB1C60" w:rsidRDefault="00A14FF7" w:rsidP="00B53B9E">
      <w:pPr>
        <w:jc w:val="both"/>
        <w:rPr>
          <w:rFonts w:ascii="Times New Roman" w:eastAsia="ヒラギノ角ゴ Pro W3" w:hAnsi="Times New Roman" w:cs="Times New Roman"/>
          <w:color w:val="C00000"/>
          <w:sz w:val="28"/>
          <w:szCs w:val="28"/>
          <w:lang w:val="ru-RU"/>
        </w:rPr>
      </w:pPr>
    </w:p>
    <w:p w:rsidR="00426660" w:rsidRPr="00BB1C60" w:rsidRDefault="00426660" w:rsidP="00B53B9E">
      <w:pPr>
        <w:jc w:val="both"/>
        <w:rPr>
          <w:rFonts w:ascii="Times New Roman" w:hAnsi="Times New Roman" w:cs="Times New Roman"/>
          <w:b/>
          <w:i/>
          <w:color w:val="C00000"/>
          <w:sz w:val="40"/>
          <w:szCs w:val="40"/>
          <w:lang w:val="ru-RU"/>
        </w:rPr>
      </w:pPr>
      <w:r w:rsidRPr="00BB1C60">
        <w:rPr>
          <w:rFonts w:ascii="Times New Roman" w:hAnsi="Times New Roman" w:cs="Times New Roman"/>
          <w:b/>
          <w:i/>
          <w:color w:val="C00000"/>
          <w:sz w:val="40"/>
          <w:szCs w:val="40"/>
        </w:rPr>
        <w:t>III</w:t>
      </w:r>
      <w:r w:rsidR="000D5E2B" w:rsidRPr="00BB1C60">
        <w:rPr>
          <w:rFonts w:ascii="Times New Roman" w:hAnsi="Times New Roman" w:cs="Times New Roman"/>
          <w:b/>
          <w:i/>
          <w:color w:val="C00000"/>
          <w:sz w:val="40"/>
          <w:szCs w:val="40"/>
          <w:lang w:val="ru-RU"/>
        </w:rPr>
        <w:t>.</w:t>
      </w:r>
      <w:r w:rsidRPr="00BB1C60">
        <w:rPr>
          <w:rFonts w:ascii="Times New Roman" w:hAnsi="Times New Roman" w:cs="Times New Roman"/>
          <w:b/>
          <w:i/>
          <w:color w:val="C00000"/>
          <w:sz w:val="40"/>
          <w:szCs w:val="40"/>
          <w:lang w:val="ru-RU"/>
        </w:rPr>
        <w:t xml:space="preserve"> </w:t>
      </w:r>
      <w:r w:rsidR="002A162C" w:rsidRPr="00BB1C60">
        <w:rPr>
          <w:rFonts w:ascii="Times New Roman" w:hAnsi="Times New Roman" w:cs="Times New Roman"/>
          <w:b/>
          <w:i/>
          <w:color w:val="C00000"/>
          <w:sz w:val="40"/>
          <w:szCs w:val="40"/>
          <w:lang w:val="ru-RU"/>
        </w:rPr>
        <w:t>ТРЕБОВАНИЯ К ПОДГОТОВКЕ УЧАЩИХСЯ.</w:t>
      </w:r>
    </w:p>
    <w:p w:rsidR="00143EA1" w:rsidRPr="00BB1C60" w:rsidRDefault="00143EA1" w:rsidP="00B53B9E">
      <w:pPr>
        <w:ind w:firstLine="720"/>
        <w:jc w:val="both"/>
        <w:rPr>
          <w:rFonts w:ascii="Times New Roman" w:hAnsi="Times New Roman" w:cs="Times New Roman"/>
          <w:i/>
          <w:color w:val="C00000"/>
          <w:sz w:val="28"/>
          <w:szCs w:val="28"/>
          <w:lang w:val="ru-RU"/>
        </w:rPr>
      </w:pPr>
    </w:p>
    <w:p w:rsidR="00426660" w:rsidRPr="00BB1C60" w:rsidRDefault="00426660" w:rsidP="00B53B9E">
      <w:pPr>
        <w:ind w:firstLine="720"/>
        <w:jc w:val="both"/>
        <w:rPr>
          <w:rFonts w:ascii="Times New Roman" w:hAnsi="Times New Roman" w:cs="Times New Roman"/>
          <w:i/>
          <w:color w:val="C00000"/>
          <w:lang w:val="ru-RU"/>
        </w:rPr>
      </w:pPr>
      <w:r w:rsidRPr="00BB1C60">
        <w:rPr>
          <w:rFonts w:ascii="Times New Roman" w:hAnsi="Times New Roman" w:cs="Times New Roman"/>
          <w:i/>
          <w:color w:val="C00000"/>
          <w:lang w:val="ru-RU"/>
        </w:rPr>
        <w:t>Уровень  подготовки  обучающихся  является  результатом  освоения    программы  учебного  предмета  «Специальность и чтение с листа»,  который  предполагает формирование следующих знаний, умений, навыков,  таких  как:</w:t>
      </w:r>
    </w:p>
    <w:p w:rsidR="00426660" w:rsidRPr="00BB1C60" w:rsidRDefault="00426660" w:rsidP="00B53B9E">
      <w:pPr>
        <w:pStyle w:val="15"/>
        <w:numPr>
          <w:ilvl w:val="0"/>
          <w:numId w:val="16"/>
        </w:numPr>
        <w:tabs>
          <w:tab w:val="left" w:pos="993"/>
        </w:tabs>
        <w:ind w:left="0" w:firstLine="709"/>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наличие у обучающегося интереса к музыкальному искусству, самостоятельному музыкальному исполнительству;</w:t>
      </w:r>
    </w:p>
    <w:p w:rsidR="00426660" w:rsidRPr="00BB1C60" w:rsidRDefault="00426660" w:rsidP="00B53B9E">
      <w:pPr>
        <w:pStyle w:val="15"/>
        <w:numPr>
          <w:ilvl w:val="0"/>
          <w:numId w:val="16"/>
        </w:numPr>
        <w:tabs>
          <w:tab w:val="left" w:pos="993"/>
        </w:tabs>
        <w:ind w:left="0" w:firstLine="709"/>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сформированный комплекс исполнительских зна</w:t>
      </w:r>
      <w:r w:rsidR="001F578F" w:rsidRPr="00BB1C60">
        <w:rPr>
          <w:rFonts w:ascii="Times New Roman" w:eastAsia="Geeza Pro" w:hAnsi="Times New Roman" w:cs="Times New Roman"/>
          <w:i/>
          <w:color w:val="C00000"/>
          <w:lang w:val="ru-RU"/>
        </w:rPr>
        <w:t xml:space="preserve">ний, умений и навыков, </w:t>
      </w:r>
      <w:r w:rsidRPr="00BB1C60">
        <w:rPr>
          <w:rFonts w:ascii="Times New Roman" w:eastAsia="Geeza Pro" w:hAnsi="Times New Roman" w:cs="Times New Roman"/>
          <w:i/>
          <w:color w:val="C00000"/>
          <w:lang w:val="ru-RU"/>
        </w:rPr>
        <w:t>позволяющих  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426660" w:rsidRPr="00BB1C60" w:rsidRDefault="00426660" w:rsidP="00B53B9E">
      <w:pPr>
        <w:pStyle w:val="15"/>
        <w:numPr>
          <w:ilvl w:val="0"/>
          <w:numId w:val="16"/>
        </w:numPr>
        <w:tabs>
          <w:tab w:val="left" w:pos="993"/>
        </w:tabs>
        <w:ind w:left="0" w:firstLine="709"/>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знание в соответствии с программными требованиями фортепианного</w:t>
      </w:r>
    </w:p>
    <w:p w:rsidR="00426660" w:rsidRPr="00BB1C60" w:rsidRDefault="00426660" w:rsidP="00B53B9E">
      <w:pPr>
        <w:pStyle w:val="15"/>
        <w:tabs>
          <w:tab w:val="left" w:pos="993"/>
        </w:tabs>
        <w:ind w:left="0"/>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rsidR="00426660" w:rsidRPr="00BB1C60" w:rsidRDefault="00426660" w:rsidP="00B53B9E">
      <w:pPr>
        <w:pStyle w:val="15"/>
        <w:numPr>
          <w:ilvl w:val="0"/>
          <w:numId w:val="16"/>
        </w:numPr>
        <w:tabs>
          <w:tab w:val="left" w:pos="993"/>
        </w:tabs>
        <w:ind w:left="0" w:firstLine="709"/>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знание художественно-исполнительских возможностей фортепиано;</w:t>
      </w:r>
    </w:p>
    <w:p w:rsidR="00426660" w:rsidRPr="00BB1C60" w:rsidRDefault="00426660" w:rsidP="00B53B9E">
      <w:pPr>
        <w:pStyle w:val="15"/>
        <w:numPr>
          <w:ilvl w:val="0"/>
          <w:numId w:val="16"/>
        </w:numPr>
        <w:tabs>
          <w:tab w:val="left" w:pos="993"/>
        </w:tabs>
        <w:ind w:left="0" w:firstLine="709"/>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знание профессиональной терминологии;</w:t>
      </w:r>
    </w:p>
    <w:p w:rsidR="00426660" w:rsidRPr="00BB1C60" w:rsidRDefault="00426660" w:rsidP="00B53B9E">
      <w:pPr>
        <w:pStyle w:val="15"/>
        <w:numPr>
          <w:ilvl w:val="0"/>
          <w:numId w:val="16"/>
        </w:numPr>
        <w:tabs>
          <w:tab w:val="left" w:pos="993"/>
        </w:tabs>
        <w:ind w:left="0" w:firstLine="709"/>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наличие умений по чтению с листа и транспонированию музыкальных произведений разных жанров и форм;</w:t>
      </w:r>
    </w:p>
    <w:p w:rsidR="00426660" w:rsidRPr="00BB1C60" w:rsidRDefault="00426660" w:rsidP="00B53B9E">
      <w:pPr>
        <w:pStyle w:val="15"/>
        <w:numPr>
          <w:ilvl w:val="0"/>
          <w:numId w:val="16"/>
        </w:numPr>
        <w:tabs>
          <w:tab w:val="left" w:pos="993"/>
        </w:tabs>
        <w:ind w:left="0" w:firstLine="709"/>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навыки по воспитанию слухового контроля, умению управлять процессом исполнения музыкального произведения;</w:t>
      </w:r>
    </w:p>
    <w:p w:rsidR="00426660" w:rsidRPr="00BB1C60" w:rsidRDefault="00426660" w:rsidP="00B53B9E">
      <w:pPr>
        <w:pStyle w:val="15"/>
        <w:numPr>
          <w:ilvl w:val="0"/>
          <w:numId w:val="16"/>
        </w:numPr>
        <w:tabs>
          <w:tab w:val="left" w:pos="993"/>
        </w:tabs>
        <w:ind w:left="0" w:firstLine="709"/>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426660" w:rsidRPr="00BB1C60" w:rsidRDefault="00426660" w:rsidP="00B53B9E">
      <w:pPr>
        <w:pStyle w:val="15"/>
        <w:numPr>
          <w:ilvl w:val="0"/>
          <w:numId w:val="16"/>
        </w:numPr>
        <w:tabs>
          <w:tab w:val="left" w:pos="993"/>
        </w:tabs>
        <w:ind w:left="0" w:firstLine="709"/>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426660" w:rsidRPr="00BB1C60" w:rsidRDefault="00426660" w:rsidP="00B53B9E">
      <w:pPr>
        <w:pStyle w:val="15"/>
        <w:numPr>
          <w:ilvl w:val="0"/>
          <w:numId w:val="16"/>
        </w:numPr>
        <w:tabs>
          <w:tab w:val="left" w:pos="993"/>
        </w:tabs>
        <w:ind w:left="0" w:firstLine="709"/>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наличие музыкальной памяти, развитого полифонического мышления, мелодического, ладогармонического, тембрового слуха;</w:t>
      </w:r>
    </w:p>
    <w:p w:rsidR="00426660" w:rsidRPr="00BB1C60" w:rsidRDefault="00426660" w:rsidP="00B53B9E">
      <w:pPr>
        <w:pStyle w:val="15"/>
        <w:numPr>
          <w:ilvl w:val="0"/>
          <w:numId w:val="16"/>
        </w:numPr>
        <w:tabs>
          <w:tab w:val="left" w:pos="993"/>
        </w:tabs>
        <w:ind w:left="0" w:firstLine="709"/>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наличие начальных навыков репетиционно-концертной работы в качестве солиста.</w:t>
      </w:r>
    </w:p>
    <w:p w:rsidR="002A162C" w:rsidRPr="00BB1C60" w:rsidRDefault="00426660" w:rsidP="00B53B9E">
      <w:pPr>
        <w:jc w:val="both"/>
        <w:rPr>
          <w:rFonts w:ascii="Times New Roman" w:hAnsi="Times New Roman" w:cs="Times New Roman"/>
          <w:b/>
          <w:i/>
          <w:color w:val="C00000"/>
          <w:sz w:val="40"/>
          <w:szCs w:val="40"/>
          <w:lang w:val="ru-RU"/>
        </w:rPr>
      </w:pPr>
      <w:r w:rsidRPr="00BB1C60">
        <w:rPr>
          <w:rFonts w:ascii="Times New Roman" w:hAnsi="Times New Roman" w:cs="Times New Roman"/>
          <w:b/>
          <w:i/>
          <w:color w:val="C00000"/>
          <w:sz w:val="40"/>
          <w:szCs w:val="40"/>
        </w:rPr>
        <w:lastRenderedPageBreak/>
        <w:t>IV</w:t>
      </w:r>
      <w:r w:rsidRPr="00BB1C60">
        <w:rPr>
          <w:rFonts w:ascii="Times New Roman" w:hAnsi="Times New Roman" w:cs="Times New Roman"/>
          <w:b/>
          <w:i/>
          <w:color w:val="C00000"/>
          <w:sz w:val="40"/>
          <w:szCs w:val="40"/>
          <w:lang w:val="ru-RU"/>
        </w:rPr>
        <w:t>. Ф</w:t>
      </w:r>
      <w:r w:rsidR="002A162C" w:rsidRPr="00BB1C60">
        <w:rPr>
          <w:rFonts w:ascii="Times New Roman" w:hAnsi="Times New Roman" w:cs="Times New Roman"/>
          <w:b/>
          <w:i/>
          <w:color w:val="C00000"/>
          <w:sz w:val="40"/>
          <w:szCs w:val="40"/>
          <w:lang w:val="ru-RU"/>
        </w:rPr>
        <w:t xml:space="preserve">ОРМЫ И МЕТОДЫ КОНТРОЛЯ. </w:t>
      </w:r>
    </w:p>
    <w:p w:rsidR="00426660" w:rsidRPr="00BB1C60" w:rsidRDefault="002A162C" w:rsidP="00B53B9E">
      <w:pPr>
        <w:jc w:val="both"/>
        <w:rPr>
          <w:rFonts w:ascii="Times New Roman" w:hAnsi="Times New Roman" w:cs="Times New Roman"/>
          <w:b/>
          <w:i/>
          <w:color w:val="C00000"/>
          <w:sz w:val="40"/>
          <w:szCs w:val="40"/>
          <w:lang w:val="ru-RU"/>
        </w:rPr>
      </w:pPr>
      <w:r w:rsidRPr="00BB1C60">
        <w:rPr>
          <w:rFonts w:ascii="Times New Roman" w:hAnsi="Times New Roman" w:cs="Times New Roman"/>
          <w:b/>
          <w:i/>
          <w:color w:val="C00000"/>
          <w:sz w:val="40"/>
          <w:szCs w:val="40"/>
          <w:lang w:val="ru-RU"/>
        </w:rPr>
        <w:t>СИСТЕМА ОЦЕНОК.</w:t>
      </w:r>
    </w:p>
    <w:p w:rsidR="00143EA1" w:rsidRPr="00BB1C60" w:rsidRDefault="00143EA1" w:rsidP="00B53B9E">
      <w:pPr>
        <w:pStyle w:val="14"/>
        <w:widowControl/>
        <w:rPr>
          <w:rFonts w:ascii="Times New Roman" w:hAnsi="Times New Roman" w:cs="Times New Roman"/>
          <w:b/>
          <w:kern w:val="36"/>
          <w:sz w:val="40"/>
          <w:szCs w:val="40"/>
        </w:rPr>
      </w:pPr>
    </w:p>
    <w:p w:rsidR="00CE3C63" w:rsidRPr="00BB1C60" w:rsidRDefault="00535C8F" w:rsidP="00B53B9E">
      <w:pPr>
        <w:pStyle w:val="14"/>
        <w:widowControl/>
        <w:rPr>
          <w:rFonts w:ascii="Times New Roman" w:hAnsi="Times New Roman" w:cs="Times New Roman"/>
          <w:b/>
          <w:kern w:val="36"/>
          <w:sz w:val="40"/>
          <w:szCs w:val="40"/>
        </w:rPr>
      </w:pPr>
      <w:r w:rsidRPr="00BB1C60">
        <w:rPr>
          <w:rFonts w:ascii="Times New Roman" w:hAnsi="Times New Roman" w:cs="Times New Roman"/>
          <w:b/>
          <w:kern w:val="36"/>
          <w:sz w:val="40"/>
          <w:szCs w:val="40"/>
        </w:rPr>
        <w:t>Глава 1. Общие положения.</w:t>
      </w:r>
    </w:p>
    <w:p w:rsidR="00143EA1" w:rsidRPr="00BB1C60" w:rsidRDefault="00143EA1" w:rsidP="00B53B9E">
      <w:pPr>
        <w:pStyle w:val="14"/>
        <w:widowControl/>
        <w:rPr>
          <w:rFonts w:ascii="Times New Roman" w:hAnsi="Times New Roman" w:cs="Times New Roman"/>
          <w:b/>
          <w:sz w:val="32"/>
          <w:szCs w:val="32"/>
          <w:highlight w:val="cyan"/>
          <w:u w:val="single"/>
        </w:rPr>
      </w:pPr>
    </w:p>
    <w:p w:rsidR="00CE3C63" w:rsidRPr="00BB1C60" w:rsidRDefault="00143EA1" w:rsidP="00B53B9E">
      <w:pPr>
        <w:pStyle w:val="14"/>
        <w:widowControl/>
        <w:rPr>
          <w:rFonts w:ascii="Times New Roman" w:hAnsi="Times New Roman" w:cs="Times New Roman"/>
          <w:b/>
          <w:i/>
          <w:color w:val="C00000"/>
          <w:sz w:val="32"/>
          <w:szCs w:val="32"/>
          <w:u w:val="single"/>
        </w:rPr>
      </w:pPr>
      <w:r w:rsidRPr="00BB1C60">
        <w:rPr>
          <w:rFonts w:ascii="Times New Roman" w:hAnsi="Times New Roman" w:cs="Times New Roman"/>
          <w:b/>
          <w:i/>
          <w:color w:val="C00000"/>
          <w:sz w:val="32"/>
          <w:szCs w:val="32"/>
          <w:u w:val="single"/>
        </w:rPr>
        <w:t xml:space="preserve">1. </w:t>
      </w:r>
      <w:r w:rsidR="00CE3C63" w:rsidRPr="00BB1C60">
        <w:rPr>
          <w:rFonts w:ascii="Times New Roman" w:hAnsi="Times New Roman" w:cs="Times New Roman"/>
          <w:b/>
          <w:i/>
          <w:color w:val="C00000"/>
          <w:sz w:val="32"/>
          <w:szCs w:val="32"/>
          <w:u w:val="single"/>
        </w:rPr>
        <w:t>Аттестация: цели, виды, форма, содержание.</w:t>
      </w:r>
      <w:r w:rsidR="00CE3C63" w:rsidRPr="00BB1C60">
        <w:rPr>
          <w:rFonts w:ascii="Times New Roman" w:eastAsia="Helvetica" w:hAnsi="Times New Roman" w:cs="Times New Roman"/>
          <w:b/>
          <w:i/>
          <w:color w:val="C00000"/>
          <w:sz w:val="32"/>
          <w:szCs w:val="32"/>
          <w:u w:val="single"/>
        </w:rPr>
        <w:t xml:space="preserve"> </w:t>
      </w:r>
    </w:p>
    <w:p w:rsidR="00CE3C63" w:rsidRPr="00BB1C60" w:rsidRDefault="00CE3C63" w:rsidP="00B53B9E">
      <w:pPr>
        <w:jc w:val="both"/>
        <w:rPr>
          <w:rFonts w:ascii="Times New Roman" w:hAnsi="Times New Roman" w:cs="Times New Roman"/>
          <w:b/>
          <w:i/>
          <w:color w:val="C00000"/>
          <w:sz w:val="40"/>
          <w:szCs w:val="40"/>
          <w:lang w:val="ru-RU"/>
        </w:rPr>
      </w:pPr>
    </w:p>
    <w:p w:rsidR="00426660" w:rsidRPr="00BB1C60" w:rsidRDefault="00426660" w:rsidP="00B53B9E">
      <w:pPr>
        <w:pStyle w:val="15"/>
        <w:ind w:left="0" w:firstLine="709"/>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Оценка качества реализации программы "Специальность и чтение с листа" включает в себя текущий контроль успеваемости, промежуточную и итоговую аттестацию обучающихся.</w:t>
      </w:r>
    </w:p>
    <w:p w:rsidR="00426660" w:rsidRPr="00BB1C60" w:rsidRDefault="00426660" w:rsidP="00B53B9E">
      <w:pPr>
        <w:pStyle w:val="15"/>
        <w:ind w:left="0" w:firstLine="709"/>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Успеваемость учащихся проверяется на различных выступлениях: академических зачетах, контрольных уроках, экзаменах, концертах, конкурсах, прослушиваниях к ним и т.д.</w:t>
      </w:r>
    </w:p>
    <w:p w:rsidR="00426660" w:rsidRPr="00BB1C60" w:rsidRDefault="00426660" w:rsidP="00B53B9E">
      <w:pPr>
        <w:pStyle w:val="15"/>
        <w:ind w:left="0" w:firstLine="709"/>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Текущий контроль успеваемости учащихся проводится в счет аудиторного времени, предусмотренного на учебный предмет.</w:t>
      </w:r>
    </w:p>
    <w:p w:rsidR="00426660" w:rsidRPr="00BB1C60" w:rsidRDefault="00426660" w:rsidP="00B53B9E">
      <w:pPr>
        <w:pStyle w:val="15"/>
        <w:ind w:left="0" w:firstLine="709"/>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Промежуточная аттестация проводится в форме контрольных уроков, зачетов и экзаменов. Контрольные уроки, зачеты и экзамены могут проходить в виде технических зачетов, академических концертов, исполнения концертных программ.</w:t>
      </w:r>
    </w:p>
    <w:p w:rsidR="00426660" w:rsidRPr="00BB1C60" w:rsidRDefault="00426660" w:rsidP="00B53B9E">
      <w:pPr>
        <w:pStyle w:val="15"/>
        <w:ind w:left="0" w:firstLine="709"/>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426660" w:rsidRPr="00BB1C60" w:rsidRDefault="00426660" w:rsidP="00B53B9E">
      <w:pPr>
        <w:pStyle w:val="15"/>
        <w:ind w:left="0" w:firstLine="709"/>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Итоговая аттестация проводится в форме выпускных экзаменов, представляющих собой концертное исполнение программы. По итогам этого экзамена выставляется оценка "отлично", "хорошо", "удовлетворительно", "неудовлетворительно". Учащиеся на выпускном экзамене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 </w:t>
      </w:r>
    </w:p>
    <w:p w:rsidR="00535C8F" w:rsidRPr="00BB1C60" w:rsidRDefault="00535C8F" w:rsidP="00B53B9E">
      <w:pPr>
        <w:pStyle w:val="14"/>
        <w:widowControl/>
        <w:rPr>
          <w:rFonts w:ascii="Times New Roman" w:eastAsia="Helvetica" w:hAnsi="Times New Roman" w:cs="Times New Roman"/>
          <w:b/>
          <w:i/>
          <w:color w:val="C00000"/>
          <w:sz w:val="32"/>
          <w:szCs w:val="32"/>
          <w:u w:val="single"/>
        </w:rPr>
      </w:pPr>
    </w:p>
    <w:p w:rsidR="00535C8F" w:rsidRPr="00BB1C60" w:rsidRDefault="00143EA1" w:rsidP="00B53B9E">
      <w:pPr>
        <w:pStyle w:val="14"/>
        <w:widowControl/>
        <w:rPr>
          <w:rFonts w:ascii="Times New Roman" w:hAnsi="Times New Roman" w:cs="Times New Roman"/>
          <w:b/>
          <w:i/>
          <w:color w:val="C00000"/>
          <w:sz w:val="32"/>
          <w:szCs w:val="32"/>
          <w:u w:val="single"/>
        </w:rPr>
      </w:pPr>
      <w:r w:rsidRPr="00BB1C60">
        <w:rPr>
          <w:rFonts w:ascii="Times New Roman" w:eastAsia="Helvetica" w:hAnsi="Times New Roman" w:cs="Times New Roman"/>
          <w:b/>
          <w:i/>
          <w:color w:val="C00000"/>
          <w:sz w:val="32"/>
          <w:szCs w:val="32"/>
          <w:u w:val="single"/>
        </w:rPr>
        <w:t xml:space="preserve">2. </w:t>
      </w:r>
      <w:r w:rsidR="00535C8F" w:rsidRPr="00BB1C60">
        <w:rPr>
          <w:rFonts w:ascii="Times New Roman" w:eastAsia="Helvetica" w:hAnsi="Times New Roman" w:cs="Times New Roman"/>
          <w:b/>
          <w:i/>
          <w:color w:val="C00000"/>
          <w:sz w:val="32"/>
          <w:szCs w:val="32"/>
          <w:u w:val="single"/>
        </w:rPr>
        <w:t>Критерии оценок</w:t>
      </w:r>
    </w:p>
    <w:p w:rsidR="00791362" w:rsidRPr="00BB1C60" w:rsidRDefault="00791362" w:rsidP="00B53B9E">
      <w:pPr>
        <w:pStyle w:val="15"/>
        <w:ind w:left="0" w:firstLine="709"/>
        <w:jc w:val="both"/>
        <w:rPr>
          <w:rFonts w:ascii="Times New Roman" w:eastAsia="Geeza Pro" w:hAnsi="Times New Roman" w:cs="Times New Roman"/>
          <w:i/>
          <w:color w:val="C00000"/>
          <w:sz w:val="28"/>
          <w:szCs w:val="28"/>
          <w:lang w:val="ru-RU"/>
        </w:rPr>
      </w:pPr>
    </w:p>
    <w:p w:rsidR="00481121" w:rsidRPr="00BB1C60" w:rsidRDefault="00426660" w:rsidP="00B53B9E">
      <w:pPr>
        <w:pStyle w:val="15"/>
        <w:ind w:left="0" w:firstLine="720"/>
        <w:jc w:val="both"/>
        <w:rPr>
          <w:rFonts w:ascii="Times New Roman" w:hAnsi="Times New Roman" w:cs="Times New Roman"/>
          <w:i/>
          <w:color w:val="C00000"/>
          <w:lang w:val="ru-RU"/>
        </w:rPr>
      </w:pPr>
      <w:r w:rsidRPr="00BB1C60">
        <w:rPr>
          <w:rFonts w:ascii="Times New Roman" w:hAnsi="Times New Roman" w:cs="Times New Roman"/>
          <w:i/>
          <w:color w:val="C00000"/>
          <w:lang w:val="ru-RU"/>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426660" w:rsidRPr="00BB1C60" w:rsidRDefault="00426660" w:rsidP="00B53B9E">
      <w:pPr>
        <w:pStyle w:val="14"/>
        <w:ind w:firstLine="720"/>
        <w:jc w:val="both"/>
        <w:rPr>
          <w:rFonts w:ascii="Times New Roman" w:hAnsi="Times New Roman" w:cs="Times New Roman"/>
          <w:i/>
          <w:color w:val="C00000"/>
        </w:rPr>
      </w:pPr>
      <w:r w:rsidRPr="00BB1C60">
        <w:rPr>
          <w:rFonts w:ascii="Times New Roman" w:hAnsi="Times New Roman" w:cs="Times New Roman"/>
          <w:i/>
          <w:color w:val="C00000"/>
        </w:rPr>
        <w:t>По итогам исполнения программы на зачете, академическом прослушивании или экзамене выставляется оценка по пятибалльной шкале:</w:t>
      </w:r>
    </w:p>
    <w:p w:rsidR="00426660" w:rsidRPr="00BB1C60" w:rsidRDefault="00426660" w:rsidP="00B53B9E">
      <w:pPr>
        <w:pStyle w:val="Body1"/>
        <w:ind w:left="7920"/>
        <w:jc w:val="right"/>
        <w:rPr>
          <w:rFonts w:ascii="Times New Roman" w:eastAsia="Helvetica" w:hAnsi="Times New Roman" w:cs="Times New Roman"/>
          <w:b/>
          <w:i/>
          <w:color w:val="C00000"/>
          <w:lang w:val="ru-RU"/>
        </w:rPr>
      </w:pPr>
    </w:p>
    <w:tbl>
      <w:tblPr>
        <w:tblW w:w="0" w:type="auto"/>
        <w:tblInd w:w="-15" w:type="dxa"/>
        <w:tblLayout w:type="fixed"/>
        <w:tblLook w:val="0000" w:firstRow="0" w:lastRow="0" w:firstColumn="0" w:lastColumn="0" w:noHBand="0" w:noVBand="0"/>
      </w:tblPr>
      <w:tblGrid>
        <w:gridCol w:w="3509"/>
        <w:gridCol w:w="6304"/>
      </w:tblGrid>
      <w:tr w:rsidR="00002859" w:rsidRPr="00BB1C60">
        <w:trPr>
          <w:cantSplit/>
          <w:trHeight w:hRule="exact" w:val="517"/>
        </w:trPr>
        <w:tc>
          <w:tcPr>
            <w:tcW w:w="3509" w:type="dxa"/>
            <w:tcBorders>
              <w:top w:val="single" w:sz="4" w:space="0" w:color="000000"/>
              <w:left w:val="single" w:sz="4" w:space="0" w:color="000000"/>
              <w:bottom w:val="single" w:sz="4" w:space="0" w:color="000000"/>
            </w:tcBorders>
            <w:shd w:val="clear" w:color="auto" w:fill="auto"/>
          </w:tcPr>
          <w:p w:rsidR="00426660" w:rsidRPr="00BB1C60" w:rsidRDefault="00426660" w:rsidP="00B53B9E">
            <w:pPr>
              <w:pStyle w:val="14"/>
              <w:snapToGrid w:val="0"/>
              <w:jc w:val="center"/>
              <w:rPr>
                <w:rFonts w:ascii="Times New Roman" w:hAnsi="Times New Roman" w:cs="Times New Roman"/>
                <w:b/>
                <w:i/>
                <w:color w:val="C00000"/>
              </w:rPr>
            </w:pPr>
            <w:r w:rsidRPr="00BB1C60">
              <w:rPr>
                <w:rFonts w:ascii="Times New Roman" w:hAnsi="Times New Roman" w:cs="Times New Roman"/>
                <w:b/>
                <w:i/>
                <w:color w:val="C00000"/>
              </w:rPr>
              <w:t>Оценка</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Pr="00BB1C60" w:rsidRDefault="00426660" w:rsidP="00B53B9E">
            <w:pPr>
              <w:pStyle w:val="14"/>
              <w:snapToGrid w:val="0"/>
              <w:jc w:val="center"/>
              <w:rPr>
                <w:rFonts w:ascii="Times New Roman" w:hAnsi="Times New Roman" w:cs="Times New Roman"/>
                <w:b/>
                <w:i/>
                <w:color w:val="C00000"/>
              </w:rPr>
            </w:pPr>
            <w:r w:rsidRPr="00BB1C60">
              <w:rPr>
                <w:rFonts w:ascii="Times New Roman" w:hAnsi="Times New Roman" w:cs="Times New Roman"/>
                <w:b/>
                <w:i/>
                <w:color w:val="C00000"/>
              </w:rPr>
              <w:t>Критерии оценивания выступления</w:t>
            </w:r>
          </w:p>
        </w:tc>
      </w:tr>
      <w:tr w:rsidR="00002859" w:rsidRPr="00BB1C60" w:rsidTr="00002859">
        <w:trPr>
          <w:cantSplit/>
          <w:trHeight w:hRule="exact" w:val="953"/>
        </w:trPr>
        <w:tc>
          <w:tcPr>
            <w:tcW w:w="3509" w:type="dxa"/>
            <w:tcBorders>
              <w:top w:val="single" w:sz="4" w:space="0" w:color="000000"/>
              <w:left w:val="single" w:sz="4" w:space="0" w:color="000000"/>
              <w:bottom w:val="single" w:sz="4" w:space="0" w:color="000000"/>
            </w:tcBorders>
            <w:shd w:val="clear" w:color="auto" w:fill="auto"/>
          </w:tcPr>
          <w:p w:rsidR="00426660" w:rsidRPr="00BB1C60" w:rsidRDefault="00426660" w:rsidP="00B53B9E">
            <w:pPr>
              <w:pStyle w:val="Body1"/>
              <w:snapToGrid w:val="0"/>
              <w:rPr>
                <w:rFonts w:ascii="Times New Roman" w:hAnsi="Times New Roman" w:cs="Times New Roman"/>
                <w:i/>
                <w:color w:val="C00000"/>
                <w:lang w:val="ru-RU"/>
              </w:rPr>
            </w:pPr>
            <w:r w:rsidRPr="00BB1C60">
              <w:rPr>
                <w:rFonts w:ascii="Times New Roman" w:hAnsi="Times New Roman" w:cs="Times New Roman"/>
                <w:i/>
                <w:color w:val="C00000"/>
                <w:lang w:val="ru-RU"/>
              </w:rPr>
              <w:t>5 («отлично»)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Pr="00BB1C60" w:rsidRDefault="00426660" w:rsidP="00B53B9E">
            <w:pPr>
              <w:pStyle w:val="Body1"/>
              <w:snapToGrid w:val="0"/>
              <w:jc w:val="both"/>
              <w:rPr>
                <w:rFonts w:ascii="Times New Roman" w:eastAsia="Helvetica" w:hAnsi="Times New Roman" w:cs="Times New Roman"/>
                <w:i/>
                <w:color w:val="C00000"/>
                <w:lang w:val="ru-RU"/>
              </w:rPr>
            </w:pPr>
            <w:r w:rsidRPr="00BB1C60">
              <w:rPr>
                <w:rFonts w:ascii="Times New Roman" w:eastAsia="Helvetica" w:hAnsi="Times New Roman" w:cs="Times New Roman"/>
                <w:i/>
                <w:color w:val="C00000"/>
                <w:lang w:val="ru-RU"/>
              </w:rPr>
              <w:t>технически качественное и художественно осмысленное исполнение, отвечающее всем требованиям на данном этапе обучения</w:t>
            </w:r>
          </w:p>
        </w:tc>
      </w:tr>
      <w:tr w:rsidR="00002859" w:rsidRPr="00BB1C60" w:rsidTr="00002859">
        <w:trPr>
          <w:cantSplit/>
          <w:trHeight w:hRule="exact" w:val="954"/>
        </w:trPr>
        <w:tc>
          <w:tcPr>
            <w:tcW w:w="3509" w:type="dxa"/>
            <w:tcBorders>
              <w:top w:val="single" w:sz="4" w:space="0" w:color="000000"/>
              <w:left w:val="single" w:sz="4" w:space="0" w:color="000000"/>
              <w:bottom w:val="single" w:sz="4" w:space="0" w:color="000000"/>
            </w:tcBorders>
            <w:shd w:val="clear" w:color="auto" w:fill="auto"/>
          </w:tcPr>
          <w:p w:rsidR="00426660" w:rsidRPr="00BB1C60" w:rsidRDefault="00426660" w:rsidP="00B53B9E">
            <w:pPr>
              <w:pStyle w:val="Body1"/>
              <w:snapToGrid w:val="0"/>
              <w:rPr>
                <w:rFonts w:ascii="Times New Roman" w:hAnsi="Times New Roman" w:cs="Times New Roman"/>
                <w:i/>
                <w:color w:val="C00000"/>
                <w:lang w:val="ru-RU"/>
              </w:rPr>
            </w:pPr>
            <w:r w:rsidRPr="00BB1C60">
              <w:rPr>
                <w:rFonts w:ascii="Times New Roman" w:hAnsi="Times New Roman" w:cs="Times New Roman"/>
                <w:i/>
                <w:color w:val="C00000"/>
                <w:lang w:val="ru-RU"/>
              </w:rPr>
              <w:t>4 («хорошо»)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Pr="00BB1C60" w:rsidRDefault="00426660" w:rsidP="00B53B9E">
            <w:pPr>
              <w:pStyle w:val="Body1"/>
              <w:snapToGrid w:val="0"/>
              <w:jc w:val="both"/>
              <w:rPr>
                <w:rFonts w:ascii="Times New Roman" w:eastAsia="Helvetica" w:hAnsi="Times New Roman" w:cs="Times New Roman"/>
                <w:i/>
                <w:color w:val="C00000"/>
                <w:lang w:val="ru-RU"/>
              </w:rPr>
            </w:pPr>
            <w:r w:rsidRPr="00BB1C60">
              <w:rPr>
                <w:rFonts w:ascii="Times New Roman" w:eastAsia="Helvetica" w:hAnsi="Times New Roman" w:cs="Times New Roman"/>
                <w:i/>
                <w:color w:val="C00000"/>
                <w:lang w:val="ru-RU"/>
              </w:rPr>
              <w:t>оценка отражает грамотное исполнение с небольшими недочетами (как в техническом плане, так и в художественном)</w:t>
            </w:r>
          </w:p>
        </w:tc>
      </w:tr>
      <w:tr w:rsidR="00002859" w:rsidRPr="00BB1C60" w:rsidTr="00002859">
        <w:trPr>
          <w:cantSplit/>
          <w:trHeight w:hRule="exact" w:val="1135"/>
        </w:trPr>
        <w:tc>
          <w:tcPr>
            <w:tcW w:w="3509" w:type="dxa"/>
            <w:tcBorders>
              <w:top w:val="single" w:sz="4" w:space="0" w:color="000000"/>
              <w:left w:val="single" w:sz="4" w:space="0" w:color="000000"/>
              <w:bottom w:val="single" w:sz="4" w:space="0" w:color="000000"/>
            </w:tcBorders>
            <w:shd w:val="clear" w:color="auto" w:fill="auto"/>
          </w:tcPr>
          <w:p w:rsidR="00426660" w:rsidRPr="00BB1C60" w:rsidRDefault="00426660" w:rsidP="00B53B9E">
            <w:pPr>
              <w:pStyle w:val="Body1"/>
              <w:snapToGrid w:val="0"/>
              <w:rPr>
                <w:rFonts w:ascii="Times New Roman" w:hAnsi="Times New Roman" w:cs="Times New Roman"/>
                <w:i/>
                <w:color w:val="C00000"/>
                <w:lang w:val="ru-RU"/>
              </w:rPr>
            </w:pPr>
            <w:r w:rsidRPr="00BB1C60">
              <w:rPr>
                <w:rFonts w:ascii="Times New Roman" w:hAnsi="Times New Roman" w:cs="Times New Roman"/>
                <w:i/>
                <w:color w:val="C00000"/>
                <w:lang w:val="ru-RU"/>
              </w:rPr>
              <w:t>3 («удовлетворительно»)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Pr="00BB1C60" w:rsidRDefault="00426660" w:rsidP="00B53B9E">
            <w:pPr>
              <w:pStyle w:val="Body1"/>
              <w:snapToGrid w:val="0"/>
              <w:rPr>
                <w:rFonts w:ascii="Times New Roman" w:eastAsia="Helvetica" w:hAnsi="Times New Roman" w:cs="Times New Roman"/>
                <w:i/>
                <w:color w:val="C00000"/>
                <w:lang w:val="ru-RU"/>
              </w:rPr>
            </w:pPr>
            <w:r w:rsidRPr="00BB1C60">
              <w:rPr>
                <w:rFonts w:ascii="Times New Roman" w:eastAsia="Helvetica" w:hAnsi="Times New Roman" w:cs="Times New Roman"/>
                <w:i/>
                <w:color w:val="C00000"/>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rsidR="00002859" w:rsidRPr="00BB1C60" w:rsidTr="00002859">
        <w:trPr>
          <w:cantSplit/>
          <w:trHeight w:hRule="exact" w:val="982"/>
        </w:trPr>
        <w:tc>
          <w:tcPr>
            <w:tcW w:w="3509" w:type="dxa"/>
            <w:tcBorders>
              <w:top w:val="single" w:sz="4" w:space="0" w:color="000000"/>
              <w:left w:val="single" w:sz="4" w:space="0" w:color="000000"/>
              <w:bottom w:val="single" w:sz="4" w:space="0" w:color="000000"/>
            </w:tcBorders>
            <w:shd w:val="clear" w:color="auto" w:fill="auto"/>
          </w:tcPr>
          <w:p w:rsidR="00426660" w:rsidRPr="00BB1C60" w:rsidRDefault="00426660" w:rsidP="00B53B9E">
            <w:pPr>
              <w:pStyle w:val="Body1"/>
              <w:snapToGrid w:val="0"/>
              <w:rPr>
                <w:rFonts w:ascii="Times New Roman" w:hAnsi="Times New Roman" w:cs="Times New Roman"/>
                <w:i/>
                <w:color w:val="C00000"/>
                <w:lang w:val="ru-RU"/>
              </w:rPr>
            </w:pPr>
            <w:r w:rsidRPr="00BB1C60">
              <w:rPr>
                <w:rFonts w:ascii="Times New Roman" w:hAnsi="Times New Roman" w:cs="Times New Roman"/>
                <w:i/>
                <w:color w:val="C00000"/>
                <w:lang w:val="ru-RU"/>
              </w:rPr>
              <w:lastRenderedPageBreak/>
              <w:t>2 («неудовлетворительно»)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Pr="00BB1C60" w:rsidRDefault="00426660" w:rsidP="00B53B9E">
            <w:pPr>
              <w:pStyle w:val="Body1"/>
              <w:snapToGrid w:val="0"/>
              <w:jc w:val="both"/>
              <w:rPr>
                <w:rFonts w:ascii="Times New Roman" w:eastAsia="Helvetica" w:hAnsi="Times New Roman" w:cs="Times New Roman"/>
                <w:i/>
                <w:color w:val="C00000"/>
                <w:lang w:val="ru-RU"/>
              </w:rPr>
            </w:pPr>
            <w:r w:rsidRPr="00BB1C60">
              <w:rPr>
                <w:rFonts w:ascii="Times New Roman" w:eastAsia="Helvetica" w:hAnsi="Times New Roman" w:cs="Times New Roman"/>
                <w:i/>
                <w:color w:val="C00000"/>
                <w:lang w:val="ru-RU"/>
              </w:rPr>
              <w:t>комплекс серьезных недостатков, невыученный текст, отсутствие домашней работы, а также плохая посещаемость аудиторных занятий</w:t>
            </w:r>
          </w:p>
        </w:tc>
      </w:tr>
      <w:tr w:rsidR="00002859" w:rsidRPr="00BB1C60" w:rsidTr="00002859">
        <w:trPr>
          <w:cantSplit/>
          <w:trHeight w:hRule="exact" w:val="571"/>
        </w:trPr>
        <w:tc>
          <w:tcPr>
            <w:tcW w:w="3509" w:type="dxa"/>
            <w:tcBorders>
              <w:top w:val="single" w:sz="4" w:space="0" w:color="000000"/>
              <w:left w:val="single" w:sz="4" w:space="0" w:color="000000"/>
              <w:bottom w:val="single" w:sz="4" w:space="0" w:color="000000"/>
            </w:tcBorders>
            <w:shd w:val="clear" w:color="auto" w:fill="auto"/>
          </w:tcPr>
          <w:p w:rsidR="00426660" w:rsidRPr="00BB1C60" w:rsidRDefault="00426660" w:rsidP="00B53B9E">
            <w:pPr>
              <w:pStyle w:val="Body1"/>
              <w:snapToGrid w:val="0"/>
              <w:rPr>
                <w:rFonts w:ascii="Times New Roman" w:hAnsi="Times New Roman" w:cs="Times New Roman"/>
                <w:i/>
                <w:color w:val="C00000"/>
                <w:lang w:val="ru-RU"/>
              </w:rPr>
            </w:pPr>
            <w:r w:rsidRPr="00BB1C60">
              <w:rPr>
                <w:rFonts w:ascii="Times New Roman" w:hAnsi="Times New Roman" w:cs="Times New Roman"/>
                <w:i/>
                <w:color w:val="C00000"/>
                <w:lang w:val="ru-RU"/>
              </w:rPr>
              <w:t>«зачет» (без оценки)</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Pr="00BB1C60" w:rsidRDefault="00426660" w:rsidP="00B53B9E">
            <w:pPr>
              <w:pStyle w:val="Body1"/>
              <w:snapToGrid w:val="0"/>
              <w:rPr>
                <w:rFonts w:ascii="Times New Roman" w:eastAsia="Helvetica" w:hAnsi="Times New Roman" w:cs="Times New Roman"/>
                <w:i/>
                <w:color w:val="C00000"/>
                <w:lang w:val="ru-RU"/>
              </w:rPr>
            </w:pPr>
            <w:r w:rsidRPr="00BB1C60">
              <w:rPr>
                <w:rFonts w:ascii="Times New Roman" w:eastAsia="Helvetica" w:hAnsi="Times New Roman" w:cs="Times New Roman"/>
                <w:i/>
                <w:color w:val="C00000"/>
                <w:lang w:val="ru-RU"/>
              </w:rPr>
              <w:t>отражает достаточный уровень подготовки и исполнения на данном этапе обучения</w:t>
            </w:r>
          </w:p>
        </w:tc>
      </w:tr>
    </w:tbl>
    <w:p w:rsidR="00426660" w:rsidRPr="00BB1C60" w:rsidRDefault="00426660" w:rsidP="00B53B9E">
      <w:pPr>
        <w:pStyle w:val="Body1"/>
        <w:rPr>
          <w:rFonts w:ascii="Times New Roman" w:hAnsi="Times New Roman" w:cs="Times New Roman"/>
          <w:i/>
          <w:color w:val="C00000"/>
          <w:lang w:val="ru-RU"/>
        </w:rPr>
      </w:pPr>
    </w:p>
    <w:p w:rsidR="00426660" w:rsidRPr="00BB1C60" w:rsidRDefault="00426660" w:rsidP="00B53B9E">
      <w:pPr>
        <w:ind w:firstLine="851"/>
        <w:jc w:val="both"/>
        <w:rPr>
          <w:rFonts w:ascii="Times New Roman" w:hAnsi="Times New Roman" w:cs="Times New Roman"/>
          <w:i/>
          <w:color w:val="C00000"/>
          <w:lang w:val="ru-RU"/>
        </w:rPr>
      </w:pPr>
      <w:r w:rsidRPr="00BB1C60">
        <w:rPr>
          <w:rFonts w:ascii="Times New Roman" w:hAnsi="Times New Roman" w:cs="Times New Roman"/>
          <w:i/>
          <w:color w:val="C00000"/>
          <w:lang w:val="ru-RU"/>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и точно оценить выступление учащегося.</w:t>
      </w:r>
    </w:p>
    <w:p w:rsidR="00426660" w:rsidRPr="00BB1C60" w:rsidRDefault="00426660" w:rsidP="00B53B9E">
      <w:pPr>
        <w:ind w:firstLine="851"/>
        <w:jc w:val="both"/>
        <w:rPr>
          <w:rFonts w:ascii="Times New Roman" w:hAnsi="Times New Roman" w:cs="Times New Roman"/>
          <w:i/>
          <w:color w:val="C00000"/>
          <w:lang w:val="ru-RU"/>
        </w:rPr>
      </w:pPr>
      <w:r w:rsidRPr="00BB1C60">
        <w:rPr>
          <w:rFonts w:ascii="Times New Roman" w:hAnsi="Times New Roman" w:cs="Times New Roman"/>
          <w:i/>
          <w:color w:val="C00000"/>
          <w:lang w:val="ru-RU"/>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rsidR="00426660" w:rsidRPr="00BB1C60" w:rsidRDefault="00426660" w:rsidP="00B53B9E">
      <w:pPr>
        <w:ind w:firstLine="720"/>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При выведении экзаменационной (переводной) оценки учитывается следующее:</w:t>
      </w:r>
    </w:p>
    <w:p w:rsidR="00426660" w:rsidRPr="00BB1C60" w:rsidRDefault="00426660" w:rsidP="00B53B9E">
      <w:pPr>
        <w:pStyle w:val="15"/>
        <w:numPr>
          <w:ilvl w:val="0"/>
          <w:numId w:val="18"/>
        </w:numPr>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оценка годовой работы ученика;</w:t>
      </w:r>
    </w:p>
    <w:p w:rsidR="00426660" w:rsidRPr="00BB1C60" w:rsidRDefault="00426660" w:rsidP="00B53B9E">
      <w:pPr>
        <w:pStyle w:val="15"/>
        <w:numPr>
          <w:ilvl w:val="0"/>
          <w:numId w:val="18"/>
        </w:numPr>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оценка на академическом концерте или экзамене;</w:t>
      </w:r>
    </w:p>
    <w:p w:rsidR="00426660" w:rsidRPr="00BB1C60" w:rsidRDefault="00426660" w:rsidP="00B53B9E">
      <w:pPr>
        <w:pStyle w:val="15"/>
        <w:numPr>
          <w:ilvl w:val="0"/>
          <w:numId w:val="18"/>
        </w:numPr>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другие выступления ученика в течение учебного года.</w:t>
      </w:r>
    </w:p>
    <w:p w:rsidR="00426660" w:rsidRPr="00BB1C60" w:rsidRDefault="00426660" w:rsidP="00B53B9E">
      <w:pPr>
        <w:ind w:firstLine="718"/>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Оценки выставляются по окончании каждой четверти и полугодий учебного года.</w:t>
      </w:r>
    </w:p>
    <w:p w:rsidR="00CE3C63" w:rsidRPr="00BB1C60" w:rsidRDefault="00CE3C63" w:rsidP="00B53B9E">
      <w:pPr>
        <w:rPr>
          <w:rFonts w:ascii="Times New Roman" w:hAnsi="Times New Roman" w:cs="Times New Roman"/>
          <w:b/>
          <w:kern w:val="36"/>
          <w:sz w:val="36"/>
          <w:szCs w:val="36"/>
          <w:lang w:val="ru-RU"/>
        </w:rPr>
      </w:pPr>
    </w:p>
    <w:p w:rsidR="00CE3C63" w:rsidRPr="00BB1C60" w:rsidRDefault="00CE3C63" w:rsidP="00B53B9E">
      <w:pPr>
        <w:rPr>
          <w:rFonts w:ascii="Times New Roman" w:hAnsi="Times New Roman" w:cs="Times New Roman"/>
          <w:b/>
          <w:sz w:val="40"/>
          <w:szCs w:val="40"/>
          <w:lang w:val="ru-RU"/>
        </w:rPr>
      </w:pPr>
      <w:r w:rsidRPr="00BB1C60">
        <w:rPr>
          <w:rFonts w:ascii="Times New Roman" w:hAnsi="Times New Roman" w:cs="Times New Roman"/>
          <w:b/>
          <w:sz w:val="40"/>
          <w:szCs w:val="40"/>
          <w:lang w:val="ru-RU"/>
        </w:rPr>
        <w:t>Глава 5. Контрольные точки.</w:t>
      </w:r>
    </w:p>
    <w:p w:rsidR="00143EA1" w:rsidRPr="00BB1C60" w:rsidRDefault="00143EA1" w:rsidP="00B53B9E">
      <w:pPr>
        <w:rPr>
          <w:rFonts w:ascii="Times New Roman" w:hAnsi="Times New Roman" w:cs="Times New Roman"/>
          <w:b/>
          <w:kern w:val="36"/>
          <w:sz w:val="36"/>
          <w:szCs w:val="36"/>
          <w:lang w:val="ru-RU"/>
        </w:rPr>
      </w:pPr>
    </w:p>
    <w:p w:rsidR="004F2793" w:rsidRPr="00BB1C60" w:rsidRDefault="00CE3C63" w:rsidP="00B53B9E">
      <w:pPr>
        <w:rPr>
          <w:rFonts w:ascii="Times New Roman" w:hAnsi="Times New Roman" w:cs="Times New Roman"/>
          <w:b/>
          <w:kern w:val="36"/>
          <w:sz w:val="36"/>
          <w:szCs w:val="36"/>
          <w:lang w:val="ru-RU"/>
        </w:rPr>
      </w:pPr>
      <w:r w:rsidRPr="00BB1C60">
        <w:rPr>
          <w:rFonts w:ascii="Times New Roman" w:hAnsi="Times New Roman" w:cs="Times New Roman"/>
          <w:b/>
          <w:kern w:val="36"/>
          <w:sz w:val="36"/>
          <w:szCs w:val="36"/>
          <w:lang w:val="ru-RU"/>
        </w:rPr>
        <w:t>§ 1. Рекомендуемый комплекс зачётов и экзаменов</w:t>
      </w:r>
      <w:r w:rsidR="004F2793" w:rsidRPr="00BB1C60">
        <w:rPr>
          <w:rFonts w:ascii="Times New Roman" w:hAnsi="Times New Roman" w:cs="Times New Roman"/>
          <w:b/>
          <w:kern w:val="36"/>
          <w:sz w:val="36"/>
          <w:szCs w:val="36"/>
          <w:lang w:val="ru-RU"/>
        </w:rPr>
        <w:t>.</w:t>
      </w:r>
      <w:r w:rsidRPr="00BB1C60">
        <w:rPr>
          <w:rFonts w:ascii="Times New Roman" w:hAnsi="Times New Roman" w:cs="Times New Roman"/>
          <w:b/>
          <w:kern w:val="36"/>
          <w:sz w:val="36"/>
          <w:szCs w:val="36"/>
          <w:lang w:val="ru-RU"/>
        </w:rPr>
        <w:t xml:space="preserve"> </w:t>
      </w:r>
    </w:p>
    <w:p w:rsidR="004F2793" w:rsidRPr="00BB1C60" w:rsidRDefault="004F2793" w:rsidP="00B53B9E">
      <w:pPr>
        <w:rPr>
          <w:rFonts w:ascii="Times New Roman" w:hAnsi="Times New Roman" w:cs="Times New Roman"/>
          <w:b/>
          <w:kern w:val="36"/>
          <w:sz w:val="36"/>
          <w:szCs w:val="36"/>
          <w:lang w:val="ru-RU"/>
        </w:rPr>
      </w:pPr>
      <w:r w:rsidRPr="00BB1C60">
        <w:rPr>
          <w:rFonts w:ascii="Times New Roman" w:hAnsi="Times New Roman" w:cs="Times New Roman"/>
          <w:b/>
          <w:kern w:val="36"/>
          <w:sz w:val="36"/>
          <w:szCs w:val="36"/>
          <w:lang w:val="ru-RU"/>
        </w:rPr>
        <w:t>Предметы оценивания.</w:t>
      </w:r>
    </w:p>
    <w:p w:rsidR="00CE3C63" w:rsidRPr="00BB1C60" w:rsidRDefault="00CE3C63" w:rsidP="00B53B9E">
      <w:pPr>
        <w:rPr>
          <w:rFonts w:ascii="Times New Roman" w:hAnsi="Times New Roman" w:cs="Times New Roman"/>
          <w:lang w:val="ru-RU"/>
        </w:rPr>
      </w:pP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Программа рекомендует следующий комплекс зачётов и экзаменов</w:t>
      </w:r>
      <w:r w:rsidR="00A14FF7" w:rsidRPr="00BB1C60">
        <w:rPr>
          <w:rFonts w:ascii="Times New Roman" w:hAnsi="Times New Roman" w:cs="Times New Roman"/>
          <w:lang w:val="ru-RU"/>
        </w:rPr>
        <w:t>:</w:t>
      </w:r>
    </w:p>
    <w:p w:rsidR="00CE3C63" w:rsidRPr="00BB1C60" w:rsidRDefault="00CE3C63" w:rsidP="00B53B9E">
      <w:pPr>
        <w:rPr>
          <w:rFonts w:ascii="Times New Roman" w:hAnsi="Times New Roman" w:cs="Times New Roman"/>
          <w:lang w:val="ru-RU"/>
        </w:rPr>
      </w:pPr>
    </w:p>
    <w:tbl>
      <w:tblPr>
        <w:tblStyle w:val="af"/>
        <w:tblW w:w="10031" w:type="dxa"/>
        <w:tblLayout w:type="fixed"/>
        <w:tblLook w:val="04A0" w:firstRow="1" w:lastRow="0" w:firstColumn="1" w:lastColumn="0" w:noHBand="0" w:noVBand="1"/>
      </w:tblPr>
      <w:tblGrid>
        <w:gridCol w:w="2518"/>
        <w:gridCol w:w="7513"/>
      </w:tblGrid>
      <w:tr w:rsidR="00CE3C63" w:rsidRPr="00BB1C60" w:rsidTr="002D40DF">
        <w:trPr>
          <w:trHeight w:val="574"/>
        </w:trPr>
        <w:tc>
          <w:tcPr>
            <w:tcW w:w="2518" w:type="dxa"/>
          </w:tcPr>
          <w:p w:rsidR="00CE3C63" w:rsidRPr="00BB1C60" w:rsidRDefault="00CE3C63" w:rsidP="00B53B9E">
            <w:pPr>
              <w:ind w:firstLine="0"/>
              <w:rPr>
                <w:rFonts w:ascii="Times New Roman" w:hAnsi="Times New Roman" w:cs="Times New Roman"/>
                <w:b/>
                <w:sz w:val="16"/>
                <w:szCs w:val="16"/>
                <w:lang w:val="ru-RU"/>
              </w:rPr>
            </w:pPr>
            <w:r w:rsidRPr="00BB1C60">
              <w:rPr>
                <w:rFonts w:ascii="Times New Roman" w:hAnsi="Times New Roman" w:cs="Times New Roman"/>
                <w:b/>
                <w:sz w:val="16"/>
                <w:szCs w:val="16"/>
                <w:lang w:val="ru-RU"/>
              </w:rPr>
              <w:t>ТИП КОНТРОЛЬНОЙ ТОЧКИ.</w:t>
            </w:r>
          </w:p>
          <w:p w:rsidR="00CE3C63" w:rsidRPr="00BB1C60" w:rsidRDefault="00CE3C63" w:rsidP="00B53B9E">
            <w:pPr>
              <w:ind w:firstLine="0"/>
              <w:rPr>
                <w:rFonts w:ascii="Times New Roman" w:hAnsi="Times New Roman" w:cs="Times New Roman"/>
                <w:b/>
                <w:sz w:val="16"/>
                <w:szCs w:val="16"/>
                <w:lang w:val="ru-RU"/>
              </w:rPr>
            </w:pPr>
            <w:r w:rsidRPr="00BB1C60">
              <w:rPr>
                <w:rFonts w:ascii="Times New Roman" w:hAnsi="Times New Roman" w:cs="Times New Roman"/>
                <w:b/>
                <w:sz w:val="16"/>
                <w:szCs w:val="16"/>
                <w:lang w:val="ru-RU"/>
              </w:rPr>
              <w:t>ВРЕМЯ ПРОВЕДЕНИЯ.</w:t>
            </w:r>
          </w:p>
          <w:p w:rsidR="00CE3C63" w:rsidRPr="00BB1C60" w:rsidRDefault="00CE3C63" w:rsidP="00B53B9E">
            <w:pPr>
              <w:ind w:firstLine="0"/>
              <w:rPr>
                <w:rFonts w:ascii="Times New Roman" w:hAnsi="Times New Roman" w:cs="Times New Roman"/>
                <w:b/>
                <w:sz w:val="16"/>
                <w:szCs w:val="16"/>
                <w:lang w:val="ru-RU"/>
              </w:rPr>
            </w:pPr>
            <w:r w:rsidRPr="00BB1C60">
              <w:rPr>
                <w:rFonts w:ascii="Times New Roman" w:hAnsi="Times New Roman" w:cs="Times New Roman"/>
                <w:b/>
                <w:sz w:val="16"/>
                <w:szCs w:val="16"/>
              </w:rPr>
              <w:t>ФОРМА ПРОВЕДЕНИЯ</w:t>
            </w:r>
            <w:r w:rsidR="002D40DF" w:rsidRPr="00BB1C60">
              <w:rPr>
                <w:rFonts w:ascii="Times New Roman" w:hAnsi="Times New Roman" w:cs="Times New Roman"/>
                <w:b/>
                <w:sz w:val="16"/>
                <w:szCs w:val="16"/>
                <w:lang w:val="ru-RU"/>
              </w:rPr>
              <w:t>.</w:t>
            </w:r>
          </w:p>
        </w:tc>
        <w:tc>
          <w:tcPr>
            <w:tcW w:w="7513" w:type="dxa"/>
          </w:tcPr>
          <w:p w:rsidR="00CE3C63" w:rsidRPr="00BB1C60" w:rsidRDefault="00CE3C63" w:rsidP="00B53B9E">
            <w:pPr>
              <w:ind w:firstLine="0"/>
              <w:rPr>
                <w:rFonts w:ascii="Times New Roman" w:hAnsi="Times New Roman" w:cs="Times New Roman"/>
                <w:b/>
                <w:sz w:val="16"/>
                <w:szCs w:val="16"/>
              </w:rPr>
            </w:pPr>
            <w:r w:rsidRPr="00BB1C60">
              <w:rPr>
                <w:rFonts w:ascii="Times New Roman" w:hAnsi="Times New Roman" w:cs="Times New Roman"/>
                <w:b/>
                <w:sz w:val="16"/>
                <w:szCs w:val="16"/>
              </w:rPr>
              <w:t>КРИТЕРИИ ОЦЕНКИ</w:t>
            </w:r>
          </w:p>
        </w:tc>
      </w:tr>
      <w:tr w:rsidR="00CE3C63" w:rsidRPr="00BB1C60" w:rsidTr="00CE3C63">
        <w:trPr>
          <w:trHeight w:val="699"/>
        </w:trPr>
        <w:tc>
          <w:tcPr>
            <w:tcW w:w="2518"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КОМПЛЕКСНЫЙ ЗАЧЁТ</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(КОНЕЦ ОКТЯБРЯ)</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КЛАСС</w:t>
            </w:r>
          </w:p>
          <w:p w:rsidR="00CE3C63" w:rsidRPr="00BB1C60" w:rsidRDefault="00CE3C63" w:rsidP="00B53B9E">
            <w:pPr>
              <w:ind w:firstLine="0"/>
              <w:rPr>
                <w:rFonts w:ascii="Times New Roman" w:hAnsi="Times New Roman" w:cs="Times New Roman"/>
              </w:rPr>
            </w:pPr>
          </w:p>
        </w:tc>
        <w:tc>
          <w:tcPr>
            <w:tcW w:w="7513" w:type="dxa"/>
          </w:tcPr>
          <w:p w:rsidR="002D40DF"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ТЕХНИКА </w:t>
            </w:r>
          </w:p>
          <w:p w:rsidR="00CE3C63" w:rsidRPr="00BB1C60" w:rsidRDefault="002D40DF" w:rsidP="00B53B9E">
            <w:pPr>
              <w:ind w:firstLine="0"/>
              <w:rPr>
                <w:rFonts w:ascii="Times New Roman" w:hAnsi="Times New Roman" w:cs="Times New Roman"/>
                <w:lang w:val="ru-RU"/>
              </w:rPr>
            </w:pPr>
            <w:r w:rsidRPr="00BB1C60">
              <w:rPr>
                <w:rFonts w:ascii="Times New Roman" w:hAnsi="Times New Roman" w:cs="Times New Roman"/>
                <w:lang w:val="ru-RU"/>
              </w:rPr>
              <w:t>Произведение из программы предыдущего года, исполняемое на высоком техническом и художественном уровне.</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Оценивается</w:t>
            </w:r>
            <w:r w:rsidR="002D40DF" w:rsidRPr="00BB1C60">
              <w:rPr>
                <w:rFonts w:ascii="Times New Roman" w:hAnsi="Times New Roman" w:cs="Times New Roman"/>
                <w:lang w:val="ru-RU"/>
              </w:rPr>
              <w:t>:</w:t>
            </w:r>
            <w:r w:rsidRPr="00BB1C60">
              <w:rPr>
                <w:rFonts w:ascii="Times New Roman" w:hAnsi="Times New Roman" w:cs="Times New Roman"/>
                <w:lang w:val="ru-RU"/>
              </w:rPr>
              <w:t xml:space="preserve"> </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виртуозность, выразительность, зрелость  исполнения произведения</w:t>
            </w:r>
            <w:r w:rsidR="002D40DF" w:rsidRPr="00BB1C60">
              <w:rPr>
                <w:rFonts w:ascii="Times New Roman" w:hAnsi="Times New Roman" w:cs="Times New Roman"/>
                <w:lang w:val="ru-RU"/>
              </w:rPr>
              <w:t>.</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РИТМ</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 Оценивается</w:t>
            </w:r>
            <w:r w:rsidR="002D40DF" w:rsidRPr="00BB1C60">
              <w:rPr>
                <w:rFonts w:ascii="Times New Roman" w:hAnsi="Times New Roman" w:cs="Times New Roman"/>
                <w:lang w:val="ru-RU"/>
              </w:rPr>
              <w:t>:</w:t>
            </w:r>
            <w:r w:rsidRPr="00BB1C60">
              <w:rPr>
                <w:rFonts w:ascii="Times New Roman" w:hAnsi="Times New Roman" w:cs="Times New Roman"/>
                <w:lang w:val="ru-RU"/>
              </w:rPr>
              <w:t xml:space="preserve"> </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1) свобода, правильность и быстрота чтения любого  ритма из изученных разделов</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2) объём изученного материала</w:t>
            </w:r>
            <w:r w:rsidR="002D40DF" w:rsidRPr="00BB1C60">
              <w:rPr>
                <w:rFonts w:ascii="Times New Roman" w:hAnsi="Times New Roman" w:cs="Times New Roman"/>
                <w:lang w:val="ru-RU"/>
              </w:rPr>
              <w:t>.</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ЧТЕНИЕ НОТ</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Оценивается</w:t>
            </w:r>
            <w:r w:rsidR="002D40DF" w:rsidRPr="00BB1C60">
              <w:rPr>
                <w:rFonts w:ascii="Times New Roman" w:hAnsi="Times New Roman" w:cs="Times New Roman"/>
                <w:lang w:val="ru-RU"/>
              </w:rPr>
              <w:t>:</w:t>
            </w:r>
            <w:r w:rsidRPr="00BB1C60">
              <w:rPr>
                <w:rFonts w:ascii="Times New Roman" w:hAnsi="Times New Roman" w:cs="Times New Roman"/>
                <w:lang w:val="ru-RU"/>
              </w:rPr>
              <w:t xml:space="preserve"> </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1)  свобода, правильность и быстрота чтения любого нотного отрывка из подготовленных к зачёту разделов</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2) свобода, грамотность  и быстрота чтения любого нотного отрывка из неподготовленных к зачёту, но пройденных разделов</w:t>
            </w:r>
            <w:r w:rsidR="0028122A" w:rsidRPr="00BB1C60">
              <w:rPr>
                <w:rFonts w:ascii="Times New Roman" w:hAnsi="Times New Roman" w:cs="Times New Roman"/>
                <w:lang w:val="ru-RU"/>
              </w:rPr>
              <w:t xml:space="preserve"> или фрагментов музыкальных произведений.</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3) объём изученного материала</w:t>
            </w:r>
            <w:r w:rsidR="002D40DF" w:rsidRPr="00BB1C60">
              <w:rPr>
                <w:rFonts w:ascii="Times New Roman" w:hAnsi="Times New Roman" w:cs="Times New Roman"/>
                <w:lang w:val="ru-RU"/>
              </w:rPr>
              <w:t>.</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11 ПОЛОЖЕНИЙ И ГАММЫ</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Оценивается</w:t>
            </w:r>
            <w:r w:rsidR="002D40DF" w:rsidRPr="00BB1C60">
              <w:rPr>
                <w:rFonts w:ascii="Times New Roman" w:hAnsi="Times New Roman" w:cs="Times New Roman"/>
                <w:lang w:val="ru-RU"/>
              </w:rPr>
              <w:t>:</w:t>
            </w:r>
            <w:r w:rsidRPr="00BB1C60">
              <w:rPr>
                <w:rFonts w:ascii="Times New Roman" w:hAnsi="Times New Roman" w:cs="Times New Roman"/>
                <w:lang w:val="ru-RU"/>
              </w:rPr>
              <w:t xml:space="preserve"> </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1) технический уровень исполнения элементов</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lastRenderedPageBreak/>
              <w:t>2) количество подготовленных элементов (имеет значение при хорошем техническом уровне исполнения элементов)</w:t>
            </w:r>
            <w:r w:rsidR="002D40DF" w:rsidRPr="00BB1C60">
              <w:rPr>
                <w:rFonts w:ascii="Times New Roman" w:hAnsi="Times New Roman" w:cs="Times New Roman"/>
                <w:lang w:val="ru-RU"/>
              </w:rPr>
              <w:t>.</w:t>
            </w:r>
          </w:p>
          <w:p w:rsidR="002D40DF" w:rsidRPr="00BB1C60" w:rsidRDefault="002D40DF" w:rsidP="00B53B9E">
            <w:pPr>
              <w:ind w:firstLine="0"/>
              <w:rPr>
                <w:rFonts w:ascii="Times New Roman" w:hAnsi="Times New Roman" w:cs="Times New Roman"/>
                <w:lang w:val="ru-RU"/>
              </w:rPr>
            </w:pPr>
          </w:p>
        </w:tc>
      </w:tr>
      <w:tr w:rsidR="00CE3C63" w:rsidRPr="00BB1C60" w:rsidTr="00CE3C63">
        <w:trPr>
          <w:trHeight w:val="280"/>
        </w:trPr>
        <w:tc>
          <w:tcPr>
            <w:tcW w:w="2518"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lastRenderedPageBreak/>
              <w:t>ИСПОЛНИТЕЛЬСКИЙ  ЗАЧЁТ (ДЕКАБРЬ)</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ЗАЛ</w:t>
            </w:r>
          </w:p>
        </w:tc>
        <w:tc>
          <w:tcPr>
            <w:tcW w:w="7513"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ПРОИЗВЕДЕНИЯ КОНЦЕРТНОГО ХУДОЖЕСТВЕННОГО УРОВНЯ ИСПОЛНЕНИЯ</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Оцениваются виртуозность, качество звука, нюансировка, агогика, педализация, грамотность фразировки, эмоциональность, образность исполнения и прочие составляющие выразительной игры.</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ПРОИЗВЕДЕНИЯ ПРОЧИХ УРОВНЕЙ ИСПОЛНЕНИЯ (рабочее художественное, рабочее техническое и т.</w:t>
            </w:r>
            <w:r w:rsidR="0028122A" w:rsidRPr="00BB1C60">
              <w:rPr>
                <w:rFonts w:ascii="Times New Roman" w:hAnsi="Times New Roman" w:cs="Times New Roman"/>
                <w:lang w:val="ru-RU"/>
              </w:rPr>
              <w:t xml:space="preserve"> </w:t>
            </w:r>
            <w:r w:rsidRPr="00BB1C60">
              <w:rPr>
                <w:rFonts w:ascii="Times New Roman" w:hAnsi="Times New Roman" w:cs="Times New Roman"/>
                <w:lang w:val="ru-RU"/>
              </w:rPr>
              <w:t>д</w:t>
            </w:r>
            <w:r w:rsidR="0028122A" w:rsidRPr="00BB1C60">
              <w:rPr>
                <w:rFonts w:ascii="Times New Roman" w:hAnsi="Times New Roman" w:cs="Times New Roman"/>
                <w:lang w:val="ru-RU"/>
              </w:rPr>
              <w:t>.</w:t>
            </w:r>
            <w:r w:rsidRPr="00BB1C60">
              <w:rPr>
                <w:rFonts w:ascii="Times New Roman" w:hAnsi="Times New Roman" w:cs="Times New Roman"/>
                <w:lang w:val="ru-RU"/>
              </w:rPr>
              <w:t>, но не ниже рабочего художественного уровня  по нотам)</w:t>
            </w:r>
            <w:r w:rsidR="0028122A" w:rsidRPr="00BB1C60">
              <w:rPr>
                <w:rFonts w:ascii="Times New Roman" w:hAnsi="Times New Roman" w:cs="Times New Roman"/>
                <w:lang w:val="ru-RU"/>
              </w:rPr>
              <w:t>.</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Оцениваются в соответствии с целями и задачами изучения пьесы.</w:t>
            </w:r>
          </w:p>
          <w:p w:rsidR="00CE3C63" w:rsidRPr="00BB1C60" w:rsidRDefault="00CE3C63" w:rsidP="00B53B9E">
            <w:pPr>
              <w:ind w:firstLine="0"/>
              <w:rPr>
                <w:rFonts w:ascii="Times New Roman" w:hAnsi="Times New Roman" w:cs="Times New Roman"/>
                <w:caps/>
                <w:lang w:val="ru-RU"/>
              </w:rPr>
            </w:pPr>
            <w:r w:rsidRPr="00BB1C60">
              <w:rPr>
                <w:rFonts w:ascii="Times New Roman" w:hAnsi="Times New Roman" w:cs="Times New Roman"/>
                <w:caps/>
                <w:lang w:val="ru-RU"/>
              </w:rPr>
              <w:t>фрагменты музыкальных произведений</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оцениваются в соответствии с заявленными  уровнями  исполнения</w:t>
            </w:r>
            <w:r w:rsidR="0028122A" w:rsidRPr="00BB1C60">
              <w:rPr>
                <w:rFonts w:ascii="Times New Roman" w:hAnsi="Times New Roman" w:cs="Times New Roman"/>
                <w:lang w:val="ru-RU"/>
              </w:rPr>
              <w:t>.</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Уровень исполнения указывается заранее, перед зачётом или экзаменом с подачей программы преподавателем.</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Комиссия, оценивая исполнения ученика, ставит ему 2 оценки:</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1. Оценка за произведения, исполненные на концертном художественном уровне. Оценивается комплекс технических и выразительных характеристик исполнения, указанный выше. Данная оценка выставляется  по 5-балльной системе (или другой, принятой в учебном заведении)</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2. Оценка за прочие уровни исполнения выставляется </w:t>
            </w:r>
            <w:r w:rsidR="0028122A" w:rsidRPr="00BB1C60">
              <w:rPr>
                <w:rFonts w:ascii="Times New Roman" w:hAnsi="Times New Roman" w:cs="Times New Roman"/>
                <w:lang w:val="ru-RU"/>
              </w:rPr>
              <w:t>по системе: зачёт или не зачёт.</w:t>
            </w:r>
            <w:r w:rsidRPr="00BB1C60">
              <w:rPr>
                <w:rFonts w:ascii="Times New Roman" w:hAnsi="Times New Roman" w:cs="Times New Roman"/>
                <w:lang w:val="ru-RU"/>
              </w:rPr>
              <w:t xml:space="preserve"> Оценивается знание произведения, определенный уровень технического и выразительного аспектов исполнения в соответствии с планируемой преподавателем задачей. </w:t>
            </w:r>
          </w:p>
          <w:p w:rsidR="00CE3C63" w:rsidRPr="00BB1C60" w:rsidRDefault="00CE3C63" w:rsidP="00123EFF">
            <w:pPr>
              <w:ind w:firstLine="0"/>
              <w:rPr>
                <w:rFonts w:ascii="Times New Roman" w:hAnsi="Times New Roman" w:cs="Times New Roman"/>
                <w:lang w:val="ru-RU"/>
              </w:rPr>
            </w:pPr>
            <w:r w:rsidRPr="00BB1C60">
              <w:rPr>
                <w:rFonts w:ascii="Times New Roman" w:hAnsi="Times New Roman" w:cs="Times New Roman"/>
                <w:lang w:val="ru-RU"/>
              </w:rPr>
              <w:t>ВНИМАНИЕ: данный принцип не предполагает простого снижения качества исполнения некоторых пьес. Его цель – сосредоточить внимание на произведениях, подготавливаемых к исполнению на высоком качественном уровне, концентрация усилий для достижения максимального результата интенсивного развития техники и навыка выразительной игры. В том случае, если учащийся не может продемонстрировать высокий исполнительский уровень в заявленных произведениях, то требования к исполнению остальных пьес программы не должен снижа</w:t>
            </w:r>
            <w:r w:rsidR="00123EFF" w:rsidRPr="00BB1C60">
              <w:rPr>
                <w:rFonts w:ascii="Times New Roman" w:hAnsi="Times New Roman" w:cs="Times New Roman"/>
                <w:lang w:val="ru-RU"/>
              </w:rPr>
              <w:t>тьс</w:t>
            </w:r>
            <w:r w:rsidRPr="00BB1C60">
              <w:rPr>
                <w:rFonts w:ascii="Times New Roman" w:hAnsi="Times New Roman" w:cs="Times New Roman"/>
                <w:lang w:val="ru-RU"/>
              </w:rPr>
              <w:t>я. Уровень исполнения каждого произведения указывается в программе учащегося до начала зачета или экзамена.</w:t>
            </w:r>
          </w:p>
        </w:tc>
      </w:tr>
      <w:tr w:rsidR="00CE3C63" w:rsidRPr="00BB1C60" w:rsidTr="00CE3C63">
        <w:trPr>
          <w:trHeight w:val="836"/>
        </w:trPr>
        <w:tc>
          <w:tcPr>
            <w:tcW w:w="2518"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ЗАЧЁТ ПО РИТМУ И ЧТЕНИЮ НОТ (ЯНВАРЬ)</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КЛАСС</w:t>
            </w:r>
          </w:p>
        </w:tc>
        <w:tc>
          <w:tcPr>
            <w:tcW w:w="7513"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КЛАСС</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См. КОМПЛЕКСНЫЙ ЗАЧЁТ</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(КОНЕЦ ОКТЯБРЯ)</w:t>
            </w:r>
          </w:p>
          <w:p w:rsidR="00CE3C63" w:rsidRPr="00BB1C60" w:rsidRDefault="00CE3C63" w:rsidP="00B53B9E">
            <w:pPr>
              <w:ind w:firstLine="0"/>
              <w:rPr>
                <w:rFonts w:ascii="Times New Roman" w:hAnsi="Times New Roman" w:cs="Times New Roman"/>
                <w:lang w:val="ru-RU"/>
              </w:rPr>
            </w:pPr>
          </w:p>
        </w:tc>
      </w:tr>
      <w:tr w:rsidR="00CE3C63" w:rsidRPr="00BB1C60" w:rsidTr="00CE3C63">
        <w:trPr>
          <w:trHeight w:val="834"/>
        </w:trPr>
        <w:tc>
          <w:tcPr>
            <w:tcW w:w="2518"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ЗАЧЁТ ПО ГРАМОТНОСТИ </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(МАРТ)</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КЛАСС</w:t>
            </w:r>
          </w:p>
        </w:tc>
        <w:tc>
          <w:tcPr>
            <w:tcW w:w="7513" w:type="dxa"/>
          </w:tcPr>
          <w:p w:rsidR="00CE3C63" w:rsidRPr="00BB1C60" w:rsidRDefault="00CE3C63" w:rsidP="00B53B9E">
            <w:pPr>
              <w:ind w:firstLine="0"/>
              <w:rPr>
                <w:rFonts w:ascii="Times New Roman" w:hAnsi="Times New Roman" w:cs="Times New Roman"/>
                <w:lang w:val="ru-RU"/>
              </w:rPr>
            </w:pPr>
          </w:p>
        </w:tc>
      </w:tr>
      <w:tr w:rsidR="00CE3C63" w:rsidRPr="00BB1C60" w:rsidTr="00CE3C63">
        <w:trPr>
          <w:trHeight w:val="629"/>
        </w:trPr>
        <w:tc>
          <w:tcPr>
            <w:tcW w:w="2518"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ПЕРЕВОДНОЙ ЭКЗАМЕН. ИСПОЛНИТЕЛЬСТВО (МАЙ) </w:t>
            </w:r>
          </w:p>
          <w:p w:rsidR="00CE3C63" w:rsidRPr="00BB1C60" w:rsidRDefault="009B5B66" w:rsidP="00B53B9E">
            <w:pPr>
              <w:ind w:firstLine="0"/>
              <w:rPr>
                <w:rFonts w:ascii="Times New Roman" w:hAnsi="Times New Roman" w:cs="Times New Roman"/>
                <w:lang w:val="ru-RU"/>
              </w:rPr>
            </w:pPr>
            <w:r w:rsidRPr="00BB1C60">
              <w:rPr>
                <w:rFonts w:ascii="Times New Roman" w:hAnsi="Times New Roman" w:cs="Times New Roman"/>
                <w:lang w:val="ru-RU"/>
              </w:rPr>
              <w:t>ЗАЛ</w:t>
            </w:r>
          </w:p>
        </w:tc>
        <w:tc>
          <w:tcPr>
            <w:tcW w:w="7513"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См. ИСПОЛНИТЕЛЬСКИЙ  ЗАЧЁТ (ДЕКАБРЬ)</w:t>
            </w:r>
          </w:p>
        </w:tc>
      </w:tr>
      <w:tr w:rsidR="00CE3C63" w:rsidRPr="00BB1C60" w:rsidTr="00CE3C63">
        <w:trPr>
          <w:trHeight w:val="368"/>
        </w:trPr>
        <w:tc>
          <w:tcPr>
            <w:tcW w:w="2518" w:type="dxa"/>
            <w:tcBorders>
              <w:bottom w:val="single" w:sz="4" w:space="0" w:color="auto"/>
            </w:tcBorders>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 xml:space="preserve"> КОНЦЕРТ</w:t>
            </w:r>
          </w:p>
        </w:tc>
        <w:tc>
          <w:tcPr>
            <w:tcW w:w="7513" w:type="dxa"/>
            <w:tcBorders>
              <w:bottom w:val="single" w:sz="4" w:space="0" w:color="auto"/>
            </w:tcBorders>
          </w:tcPr>
          <w:p w:rsidR="00CE3C63" w:rsidRPr="00BB1C60" w:rsidRDefault="00CE3C63" w:rsidP="00581B9C">
            <w:pPr>
              <w:ind w:firstLine="0"/>
              <w:rPr>
                <w:rFonts w:ascii="Times New Roman" w:hAnsi="Times New Roman" w:cs="Times New Roman"/>
                <w:lang w:val="ru-RU"/>
              </w:rPr>
            </w:pPr>
            <w:r w:rsidRPr="00BB1C60">
              <w:rPr>
                <w:rFonts w:ascii="Times New Roman" w:hAnsi="Times New Roman" w:cs="Times New Roman"/>
                <w:lang w:val="ru-RU"/>
              </w:rPr>
              <w:t xml:space="preserve">На концерт выставляются наиболее зрелые в исполнительском отношении произведения. Ученик получает словесную оценку преподавателя, содержащую анализ выступления ученика. Сольный концерт может приравниваться к сдаче экзамена. В таком случае на концерт приглашается комиссия фортепианного отделения, оценивающая выступление ученика по стандартной системе. </w:t>
            </w:r>
            <w:r w:rsidR="00581B9C" w:rsidRPr="00BB1C60">
              <w:rPr>
                <w:rFonts w:ascii="Times New Roman" w:hAnsi="Times New Roman" w:cs="Times New Roman"/>
                <w:lang w:val="ru-RU"/>
              </w:rPr>
              <w:t xml:space="preserve"> На концертах, в том числе на сольном концерте, не допускаются рабочие уровни исполнения произведений. Возможно исполнение некоторых произведений на концертном художественном уровне по нотам. </w:t>
            </w:r>
          </w:p>
        </w:tc>
      </w:tr>
    </w:tbl>
    <w:p w:rsidR="00CE3C63" w:rsidRPr="00BB1C60" w:rsidRDefault="00CE3C63" w:rsidP="00B53B9E">
      <w:pPr>
        <w:rPr>
          <w:rFonts w:ascii="Times New Roman" w:hAnsi="Times New Roman" w:cs="Times New Roman"/>
          <w:lang w:val="ru-RU"/>
        </w:rPr>
      </w:pPr>
      <w:r w:rsidRPr="00BB1C60">
        <w:rPr>
          <w:rFonts w:ascii="Times New Roman" w:hAnsi="Times New Roman" w:cs="Times New Roman"/>
          <w:b/>
          <w:lang w:val="ru-RU"/>
        </w:rPr>
        <w:lastRenderedPageBreak/>
        <w:t xml:space="preserve">ЗАЛ - </w:t>
      </w:r>
      <w:r w:rsidRPr="00BB1C60">
        <w:rPr>
          <w:rFonts w:ascii="Times New Roman" w:hAnsi="Times New Roman" w:cs="Times New Roman"/>
          <w:lang w:val="ru-RU"/>
        </w:rPr>
        <w:t>Зачет проводится в концертном зале в присутствии комиссии фортепианного отделения школы.</w:t>
      </w: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b/>
          <w:lang w:val="ru-RU"/>
        </w:rPr>
        <w:t xml:space="preserve">КЛАСС - </w:t>
      </w:r>
      <w:r w:rsidRPr="00BB1C60">
        <w:rPr>
          <w:rFonts w:ascii="Times New Roman" w:hAnsi="Times New Roman" w:cs="Times New Roman"/>
          <w:lang w:val="ru-RU"/>
        </w:rPr>
        <w:t>Зачёт проводится на уроке педагогом  по специальности с приглашением второго преподавателя.</w:t>
      </w: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 xml:space="preserve">Форму проведения того или иного зачёта коллектив школы избирает на заседании предметно-цикловой комиссии  или педагогического совета школы.  </w:t>
      </w:r>
    </w:p>
    <w:p w:rsidR="00CE3C63" w:rsidRPr="00BB1C60" w:rsidRDefault="00CE3C63" w:rsidP="00B53B9E">
      <w:pPr>
        <w:rPr>
          <w:rFonts w:ascii="Times New Roman" w:hAnsi="Times New Roman" w:cs="Times New Roman"/>
          <w:lang w:val="ru-RU"/>
        </w:rPr>
      </w:pPr>
    </w:p>
    <w:p w:rsidR="00A14FF7" w:rsidRPr="00BB1C60" w:rsidRDefault="00A14FF7" w:rsidP="00B53B9E">
      <w:pPr>
        <w:rPr>
          <w:rFonts w:ascii="Times New Roman" w:hAnsi="Times New Roman" w:cs="Times New Roman"/>
          <w:lang w:val="ru-RU"/>
        </w:rPr>
      </w:pPr>
    </w:p>
    <w:p w:rsidR="00CE3C63" w:rsidRPr="00BB1C60" w:rsidRDefault="00CE3C63" w:rsidP="009B5B66">
      <w:pPr>
        <w:suppressAutoHyphens w:val="0"/>
        <w:rPr>
          <w:rFonts w:ascii="Times New Roman" w:hAnsi="Times New Roman" w:cs="Times New Roman"/>
          <w:b/>
          <w:kern w:val="36"/>
          <w:sz w:val="36"/>
          <w:szCs w:val="36"/>
          <w:lang w:val="ru-RU"/>
        </w:rPr>
      </w:pPr>
      <w:r w:rsidRPr="00BB1C60">
        <w:rPr>
          <w:rFonts w:ascii="Times New Roman" w:hAnsi="Times New Roman" w:cs="Times New Roman"/>
          <w:b/>
          <w:kern w:val="36"/>
          <w:sz w:val="36"/>
          <w:szCs w:val="36"/>
          <w:lang w:val="ru-RU"/>
        </w:rPr>
        <w:t>§ 2. Обновление принципов организации контрольных точек.</w:t>
      </w:r>
    </w:p>
    <w:p w:rsidR="00143EA1" w:rsidRPr="00BB1C60" w:rsidRDefault="00143EA1" w:rsidP="00B53B9E">
      <w:pPr>
        <w:rPr>
          <w:rFonts w:ascii="Times New Roman" w:hAnsi="Times New Roman" w:cs="Times New Roman"/>
          <w:lang w:val="ru-RU"/>
        </w:rPr>
      </w:pP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 xml:space="preserve">Ниже приведены некоторые новые принципы организации контрольных точек, требования, формы отчетности и оценок. </w:t>
      </w:r>
    </w:p>
    <w:p w:rsidR="00CE3C63" w:rsidRPr="00BB1C60" w:rsidRDefault="00CE3C63" w:rsidP="00B53B9E">
      <w:pPr>
        <w:rPr>
          <w:rFonts w:ascii="Times New Roman" w:hAnsi="Times New Roman" w:cs="Times New Roman"/>
          <w:b/>
          <w:caps/>
          <w:lang w:val="ru-RU"/>
        </w:rPr>
      </w:pPr>
    </w:p>
    <w:p w:rsidR="00CE3C63" w:rsidRPr="00BB1C60" w:rsidRDefault="00CE3C63" w:rsidP="00B53B9E">
      <w:pPr>
        <w:rPr>
          <w:rFonts w:ascii="Times New Roman" w:hAnsi="Times New Roman" w:cs="Times New Roman"/>
          <w:b/>
          <w:caps/>
          <w:u w:val="single"/>
          <w:lang w:val="ru-RU"/>
        </w:rPr>
      </w:pPr>
      <w:r w:rsidRPr="00BB1C60">
        <w:rPr>
          <w:rFonts w:ascii="Times New Roman" w:hAnsi="Times New Roman" w:cs="Times New Roman"/>
          <w:b/>
          <w:caps/>
          <w:u w:val="single"/>
          <w:lang w:val="ru-RU"/>
        </w:rPr>
        <w:t xml:space="preserve">Разная степень проучивания произведений. Уровни исполнения. </w:t>
      </w:r>
    </w:p>
    <w:p w:rsidR="00535C8F" w:rsidRPr="00BB1C60" w:rsidRDefault="00535C8F" w:rsidP="00B53B9E">
      <w:pPr>
        <w:rPr>
          <w:rFonts w:ascii="Times New Roman" w:hAnsi="Times New Roman" w:cs="Times New Roman"/>
          <w:lang w:val="ru-RU"/>
        </w:rPr>
      </w:pP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Разные произведения программы  не должны прорабатываться на одинаковом качественном уровне. На зачётах и экзаменах ученик может представить различный уровень освоения произведения: от концертного художественного наизусть до рабочего технического по нотам. Произведения, исполняемые на  концертном художественном уровне, должны оцениваться  комиссией очень строго. От учащегося требуется техничность, въигранность, филигранная отделка, выразительность фразировки и фактурной дифференциации исполнения, качество и разнообразие звуковой палитры. Произведения, исполняемые на технических уровнях,  рассматриваются с точки зрения целесообразности введения их в программу. Преподаватель должен объяснить, в чём ценность то или иной пьесы для ученика, какую задачу в воспитании исполнительских навыков имеет то или иное произведение. Некоторые произведения, сыгранные на зачёте или экзамене  поначалу в техническом варианте, можно оставить в программе и довести до концертного художественного, если тому есть обучающая, полезная цель. Если уровень исполнения произведения, сыгранного  повторно не достиг ощутимого качественного повышения, комиссия может поставить вопрос о незачёте.</w:t>
      </w:r>
    </w:p>
    <w:p w:rsidR="00CE3C63" w:rsidRPr="00BB1C60" w:rsidRDefault="00CE3C63" w:rsidP="00B53B9E">
      <w:pPr>
        <w:rPr>
          <w:rFonts w:ascii="Times New Roman" w:hAnsi="Times New Roman" w:cs="Times New Roman"/>
          <w:lang w:val="ru-RU"/>
        </w:rPr>
      </w:pP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 xml:space="preserve">Возможность неодинакового проучивания произведений для сдачи экзамена открывает для учащегося интересные перспективы: </w:t>
      </w: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 xml:space="preserve">1) можно сосредоточить усилия на </w:t>
      </w:r>
      <w:r w:rsidR="009B5B66" w:rsidRPr="00BB1C60">
        <w:rPr>
          <w:rFonts w:ascii="Times New Roman" w:hAnsi="Times New Roman" w:cs="Times New Roman"/>
          <w:lang w:val="ru-RU"/>
        </w:rPr>
        <w:t>некоторых произведениях</w:t>
      </w:r>
      <w:r w:rsidRPr="00BB1C60">
        <w:rPr>
          <w:rFonts w:ascii="Times New Roman" w:hAnsi="Times New Roman" w:cs="Times New Roman"/>
          <w:lang w:val="ru-RU"/>
        </w:rPr>
        <w:t xml:space="preserve"> и добиться в них высокого качественного уровня</w:t>
      </w:r>
      <w:r w:rsidR="009B5B66" w:rsidRPr="00BB1C60">
        <w:rPr>
          <w:rFonts w:ascii="Times New Roman" w:hAnsi="Times New Roman" w:cs="Times New Roman"/>
          <w:lang w:val="ru-RU"/>
        </w:rPr>
        <w:t xml:space="preserve"> исполнения</w:t>
      </w:r>
      <w:r w:rsidRPr="00BB1C60">
        <w:rPr>
          <w:rFonts w:ascii="Times New Roman" w:hAnsi="Times New Roman" w:cs="Times New Roman"/>
          <w:lang w:val="ru-RU"/>
        </w:rPr>
        <w:t>, тем самым повысив свой общий уровень технического и художественного развития.</w:t>
      </w: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2) Возможность сдачи других произведений в рабочем техническом или рабочем художественном варианте позволяет изучать больше произведений или брать более сложные пьесы, стимулируя тем самым умение справляться с трудным текстом.</w:t>
      </w: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 xml:space="preserve">3) Какой бы ни была программа, практика сдачи экзаменов показывает, что дети, в подавляющем большинстве, играют на зачётах очень средненько. Данная программа нацеливает учащихся на более качественную работу в одних произведениях, давая возможность сделать это, понижая требования к исполнению других пьес. </w:t>
      </w: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Приоритет в оценке на исполнительских зачётах и экзаменах должен принадлежать произведениям, исполняемым в концертном художественном варианте.</w:t>
      </w:r>
    </w:p>
    <w:p w:rsidR="002A16F5" w:rsidRPr="00BB1C60" w:rsidRDefault="002A16F5" w:rsidP="002A16F5">
      <w:pPr>
        <w:rPr>
          <w:rFonts w:ascii="Times New Roman" w:hAnsi="Times New Roman" w:cs="Times New Roman"/>
          <w:lang w:val="ru-RU"/>
        </w:rPr>
      </w:pPr>
      <w:r w:rsidRPr="00BB1C60">
        <w:rPr>
          <w:rFonts w:ascii="Times New Roman" w:hAnsi="Times New Roman" w:cs="Times New Roman"/>
          <w:lang w:val="ru-RU"/>
        </w:rPr>
        <w:t>Различные возможные уровни исполнения произведений приведены в разделе «Качественные степени исполнения музыкальных произведений».</w:t>
      </w:r>
    </w:p>
    <w:p w:rsidR="002A16F5" w:rsidRPr="00BB1C60" w:rsidRDefault="002A16F5" w:rsidP="00B53B9E">
      <w:pPr>
        <w:rPr>
          <w:rFonts w:ascii="Times New Roman" w:hAnsi="Times New Roman" w:cs="Times New Roman"/>
          <w:lang w:val="ru-RU"/>
        </w:rPr>
      </w:pPr>
    </w:p>
    <w:p w:rsidR="00CE3C63" w:rsidRPr="00BB1C60" w:rsidRDefault="00CE3C63" w:rsidP="00B53B9E">
      <w:pPr>
        <w:rPr>
          <w:rFonts w:ascii="Times New Roman" w:hAnsi="Times New Roman" w:cs="Times New Roman"/>
          <w:b/>
          <w:u w:val="single"/>
          <w:lang w:val="ru-RU"/>
        </w:rPr>
      </w:pPr>
      <w:r w:rsidRPr="00BB1C60">
        <w:rPr>
          <w:rFonts w:ascii="Times New Roman" w:hAnsi="Times New Roman" w:cs="Times New Roman"/>
          <w:b/>
          <w:u w:val="single"/>
          <w:lang w:val="ru-RU"/>
        </w:rPr>
        <w:t>ПОВТОРЕНИЕ ПРОИЗВЕДЕНИЯ</w:t>
      </w:r>
    </w:p>
    <w:p w:rsidR="00535C8F" w:rsidRPr="00BB1C60" w:rsidRDefault="00535C8F" w:rsidP="00B53B9E">
      <w:pPr>
        <w:rPr>
          <w:rFonts w:ascii="Times New Roman" w:hAnsi="Times New Roman" w:cs="Times New Roman"/>
          <w:lang w:val="ru-RU"/>
        </w:rPr>
      </w:pP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Некоторые произведения играются на экзаменах дважды. Второе исполнение предполагает бо</w:t>
      </w:r>
      <w:r w:rsidR="000B5901" w:rsidRPr="00BB1C60">
        <w:rPr>
          <w:rFonts w:ascii="Times New Roman" w:hAnsi="Times New Roman" w:cs="Times New Roman"/>
          <w:lang w:val="ru-RU"/>
        </w:rPr>
        <w:t>̀</w:t>
      </w:r>
      <w:r w:rsidRPr="00BB1C60">
        <w:rPr>
          <w:rFonts w:ascii="Times New Roman" w:hAnsi="Times New Roman" w:cs="Times New Roman"/>
          <w:lang w:val="ru-RU"/>
        </w:rPr>
        <w:t xml:space="preserve">льшую въигранность, техническую и выразительную зрелость исполнения. В частности, </w:t>
      </w:r>
      <w:r w:rsidRPr="00BB1C60">
        <w:rPr>
          <w:rFonts w:ascii="Times New Roman" w:hAnsi="Times New Roman" w:cs="Times New Roman"/>
          <w:lang w:val="ru-RU"/>
        </w:rPr>
        <w:lastRenderedPageBreak/>
        <w:t xml:space="preserve">повторяемое произведение (по большей части виртуозного плана) играется на комплексном зачёте в конце октября. Такая практика активизирует занятия, стимулирующие развитие техники с самого начала года. В противном случае, начало года остается без интенсивной технической нагрузки – ведь новые произведения только разбираются, а поэтому не могут дать ребёнку возможности интенсивно тренировать виртуозность исполнения. </w:t>
      </w: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 xml:space="preserve">Кроме того, ощутимый технический рост возможен лишь при определенном качественном уровне исполнения сложного в техническом отношении произведения. Если исполнение такого рода произведения не достигает достойного уровня технической проработки, виртуозности исполнения, то польза от его исполнения снижается в несколько раз. Однако, нередко ученик не успевает достичь долженствующего уровня в игре исполнительской программы за время, отведенное на её подготовку. В этом случае, наиболее сложные  произведения, способные положительно повлиять на рост исполнительского уровня учащегося, следует повторить на следующем зачёте, доведя их исполнение до технической зрелости. Такая практика также позволяет включать в программу более сложные произведения, требующие больших временных затрат. </w:t>
      </w: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Продленная работа над произведением призвана также повышать эталон качества исполнения в сознании учащегося.</w:t>
      </w:r>
    </w:p>
    <w:p w:rsidR="00CE3C63" w:rsidRPr="00BB1C60" w:rsidRDefault="00CE3C63" w:rsidP="00B53B9E">
      <w:pPr>
        <w:rPr>
          <w:rFonts w:ascii="Times New Roman" w:hAnsi="Times New Roman" w:cs="Times New Roman"/>
          <w:lang w:val="ru-RU"/>
        </w:rPr>
      </w:pPr>
    </w:p>
    <w:p w:rsidR="00CE3C63" w:rsidRPr="00BB1C60" w:rsidRDefault="00CE3C63" w:rsidP="00B53B9E">
      <w:pPr>
        <w:rPr>
          <w:rFonts w:ascii="Times New Roman" w:hAnsi="Times New Roman" w:cs="Times New Roman"/>
          <w:b/>
          <w:u w:val="single"/>
          <w:lang w:val="ru-RU"/>
        </w:rPr>
      </w:pPr>
      <w:r w:rsidRPr="00BB1C60">
        <w:rPr>
          <w:rFonts w:ascii="Times New Roman" w:hAnsi="Times New Roman" w:cs="Times New Roman"/>
          <w:b/>
          <w:u w:val="single"/>
          <w:lang w:val="ru-RU"/>
        </w:rPr>
        <w:t>ВКЛЮЧЕНИЕ В ПРОГРАММУ ПРОИЗВЕДЕНИЙ ПОВЫШЕННОГО  УРОВНЯ СЛОЖНОСТИ</w:t>
      </w:r>
    </w:p>
    <w:p w:rsidR="00535C8F" w:rsidRPr="00BB1C60" w:rsidRDefault="00535C8F" w:rsidP="00B53B9E">
      <w:pPr>
        <w:rPr>
          <w:rFonts w:ascii="Times New Roman" w:hAnsi="Times New Roman" w:cs="Times New Roman"/>
          <w:lang w:val="ru-RU"/>
        </w:rPr>
      </w:pP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Включение в программу произведений повышенного уровня сложности выводит учащегося на новый исполнительский уровень. И хотя такие произведения требуют больше времени и усилий, введение их в репертуар учащегося способно положительно влиять на учебный процесс в том случае, если работа будет вестись планомерно, качественно и без спешки. Такую возможность предоставляет ученику практика повторного исполнения произведения на зачёте. (См. абзац  выше). Произведение в программе уровня сложности на 2 класса выше при первом исполнении засчитывается, как 2 произведения. Если в программе два или более произведений уровня сложности на 2 класса выше, то как 2 произведения засчитывается только один номер программы, остальные считаются обычно. Если повышенный уровень сложности указан в требованиях к контрольным точкам, то такое произведение не может засчитываться как 2 номера программы.</w:t>
      </w:r>
    </w:p>
    <w:p w:rsidR="00CE3C63" w:rsidRPr="00BB1C60" w:rsidRDefault="00CE3C63" w:rsidP="00B53B9E">
      <w:pPr>
        <w:rPr>
          <w:rFonts w:ascii="Times New Roman" w:hAnsi="Times New Roman" w:cs="Times New Roman"/>
          <w:b/>
          <w:lang w:val="ru-RU"/>
        </w:rPr>
      </w:pPr>
    </w:p>
    <w:p w:rsidR="00CE3C63" w:rsidRPr="00BB1C60" w:rsidRDefault="00CE3C63" w:rsidP="00B53B9E">
      <w:pPr>
        <w:rPr>
          <w:rFonts w:ascii="Times New Roman" w:hAnsi="Times New Roman" w:cs="Times New Roman"/>
          <w:b/>
          <w:u w:val="single"/>
          <w:lang w:val="ru-RU"/>
        </w:rPr>
      </w:pPr>
      <w:r w:rsidRPr="00BB1C60">
        <w:rPr>
          <w:rFonts w:ascii="Times New Roman" w:hAnsi="Times New Roman" w:cs="Times New Roman"/>
          <w:b/>
          <w:u w:val="single"/>
          <w:lang w:val="ru-RU"/>
        </w:rPr>
        <w:t>ВКЛЮЧЕНИЕ В ПРОГРАММУ ПРОИЗВЕДЕНИЙ  ПОНИЖЕННОГО УРОВНЯ СЛОЖНОСТИ</w:t>
      </w:r>
    </w:p>
    <w:p w:rsidR="00535C8F" w:rsidRPr="00BB1C60" w:rsidRDefault="00535C8F" w:rsidP="00B53B9E">
      <w:pPr>
        <w:rPr>
          <w:rFonts w:ascii="Times New Roman" w:hAnsi="Times New Roman" w:cs="Times New Roman"/>
          <w:lang w:val="ru-RU"/>
        </w:rPr>
      </w:pP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Включение в программу произведений пониженной сложности даёт возможность более детально и скрупулёзно отнестись к исполнению произведения, поработать над филигранностью, тонкостью звучания, либо достичь быстрого темпа в техничных пьесах. Такая практика учит детей обращать пристальное внимание на элементы выразительности исполнения.</w:t>
      </w: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 xml:space="preserve">Включение в программу произведений пониженного уровня сложности в группе «Б» и «В» может быть вызвана сложностями переходного периода  с ручных пьес на классическую программу. </w:t>
      </w: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Также увеличенная сложность одной части программы может компенсироваться упрощением другой.</w:t>
      </w:r>
    </w:p>
    <w:p w:rsidR="00CE3C63" w:rsidRPr="00BB1C60" w:rsidRDefault="00CE3C63" w:rsidP="00B53B9E">
      <w:pPr>
        <w:rPr>
          <w:rFonts w:ascii="Times New Roman" w:hAnsi="Times New Roman" w:cs="Times New Roman"/>
          <w:lang w:val="ru-RU"/>
        </w:rPr>
      </w:pPr>
    </w:p>
    <w:p w:rsidR="00CE3C63" w:rsidRPr="00BB1C60" w:rsidRDefault="00CE3C63" w:rsidP="00B53B9E">
      <w:pPr>
        <w:rPr>
          <w:rFonts w:ascii="Times New Roman" w:hAnsi="Times New Roman" w:cs="Times New Roman"/>
          <w:b/>
          <w:u w:val="single"/>
          <w:lang w:val="ru-RU"/>
        </w:rPr>
      </w:pPr>
      <w:r w:rsidRPr="00BB1C60">
        <w:rPr>
          <w:rFonts w:ascii="Times New Roman" w:hAnsi="Times New Roman" w:cs="Times New Roman"/>
          <w:b/>
          <w:u w:val="single"/>
          <w:lang w:val="ru-RU"/>
        </w:rPr>
        <w:t>СОЧЕТАНИЕ ПРОИЗВЕДЕНИЙ ПОВЫШЕННОГО И ПОНИЖЕННОГО УРОВНЯ</w:t>
      </w: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 xml:space="preserve">Произведения как  повышенного, так и пониженного уровня сложности при умелом и целенаправленном применении могут существенно повысить уровень техники, чтения нот и выразительности игры учащегося. Я называю такой приём </w:t>
      </w:r>
      <w:r w:rsidRPr="00BB1C60">
        <w:rPr>
          <w:rFonts w:ascii="Times New Roman" w:hAnsi="Times New Roman" w:cs="Times New Roman"/>
          <w:b/>
          <w:lang w:val="ru-RU"/>
        </w:rPr>
        <w:t>техникой прорыва</w:t>
      </w:r>
      <w:r w:rsidRPr="00BB1C60">
        <w:rPr>
          <w:rFonts w:ascii="Times New Roman" w:hAnsi="Times New Roman" w:cs="Times New Roman"/>
          <w:lang w:val="ru-RU"/>
        </w:rPr>
        <w:t xml:space="preserve">. Формулировки    типа: « В 6 «Б» классе учащийся проходит 6 – 8 пьес различной сложности (3 – 8  класс) на исполнительских уровнях от чтения с листа  до концертного художественного исполнения» </w:t>
      </w: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lastRenderedPageBreak/>
        <w:t xml:space="preserve">в разделе «Содержание учебной дисциплины» </w:t>
      </w:r>
      <w:r w:rsidR="005F3834" w:rsidRPr="00BB1C60">
        <w:rPr>
          <w:rFonts w:ascii="Times New Roman" w:hAnsi="Times New Roman" w:cs="Times New Roman"/>
          <w:lang w:val="ru-RU"/>
        </w:rPr>
        <w:t xml:space="preserve"> </w:t>
      </w:r>
      <w:r w:rsidRPr="00BB1C60">
        <w:rPr>
          <w:rFonts w:ascii="Times New Roman" w:hAnsi="Times New Roman" w:cs="Times New Roman"/>
          <w:lang w:val="ru-RU"/>
        </w:rPr>
        <w:t>НЕ ОЗНАЧАЮТ ТОГО, ЧТО ВСЕ ПРОИЗВЕДЕНИЯ МОГУТ БЫТЬ ПОНИЖЕННОГО УРОВНЯ СЛОЖНОСТИ ПО ОТНОШЕНИЮ К КЛАССУ.</w:t>
      </w:r>
      <w:r w:rsidR="005F3834" w:rsidRPr="00BB1C60">
        <w:rPr>
          <w:rFonts w:ascii="Times New Roman" w:hAnsi="Times New Roman" w:cs="Times New Roman"/>
          <w:lang w:val="ru-RU"/>
        </w:rPr>
        <w:t xml:space="preserve">  Уровень сложности должен быть именно различен и, желательно, сбалансирован, а также соответствовал индивидуальным целям учащегося.</w:t>
      </w:r>
    </w:p>
    <w:p w:rsidR="00CE3C63" w:rsidRPr="00BB1C60" w:rsidRDefault="00CE3C63" w:rsidP="00B53B9E">
      <w:pPr>
        <w:rPr>
          <w:rFonts w:ascii="Times New Roman" w:hAnsi="Times New Roman" w:cs="Times New Roman"/>
          <w:lang w:val="ru-RU"/>
        </w:rPr>
      </w:pPr>
    </w:p>
    <w:p w:rsidR="00CE3C63" w:rsidRPr="00BB1C60" w:rsidRDefault="00CE3C63" w:rsidP="00B53B9E">
      <w:pPr>
        <w:rPr>
          <w:rFonts w:ascii="Times New Roman" w:hAnsi="Times New Roman" w:cs="Times New Roman"/>
          <w:b/>
          <w:u w:val="single"/>
          <w:lang w:val="ru-RU"/>
        </w:rPr>
      </w:pPr>
      <w:r w:rsidRPr="00BB1C60">
        <w:rPr>
          <w:rFonts w:ascii="Times New Roman" w:hAnsi="Times New Roman" w:cs="Times New Roman"/>
          <w:b/>
          <w:u w:val="single"/>
          <w:lang w:val="ru-RU"/>
        </w:rPr>
        <w:t>ИСПОЛНЕНИЕ ФРАГМЕНТОВ ПРОИЗВЕДЕНИЙ</w:t>
      </w:r>
    </w:p>
    <w:p w:rsidR="00535C8F" w:rsidRPr="00BB1C60" w:rsidRDefault="00535C8F" w:rsidP="00B53B9E">
      <w:pPr>
        <w:rPr>
          <w:rFonts w:ascii="Times New Roman" w:hAnsi="Times New Roman" w:cs="Times New Roman"/>
          <w:lang w:val="ru-RU"/>
        </w:rPr>
      </w:pP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 xml:space="preserve">В целях знакомства с  различными  фактурными и стилевыми особенностями  музыкальных произведений, и освоению принципов их исполнения, настоящая программа вводит  в практику сдачи зачётов исполнение фрагментов произведений. Фрагмент может включать в себя от 2 тактов до периода или более крупного раздела музыкального произведения. Такой вид деятельности делает опыт учащихся более </w:t>
      </w:r>
      <w:r w:rsidR="00422969" w:rsidRPr="00BB1C60">
        <w:rPr>
          <w:rFonts w:ascii="Times New Roman" w:hAnsi="Times New Roman" w:cs="Times New Roman"/>
          <w:lang w:val="ru-RU"/>
        </w:rPr>
        <w:t xml:space="preserve">широким </w:t>
      </w:r>
      <w:r w:rsidRPr="00BB1C60">
        <w:rPr>
          <w:rFonts w:ascii="Times New Roman" w:hAnsi="Times New Roman" w:cs="Times New Roman"/>
          <w:lang w:val="ru-RU"/>
        </w:rPr>
        <w:t xml:space="preserve"> в отношении </w:t>
      </w:r>
      <w:r w:rsidR="00422969" w:rsidRPr="00BB1C60">
        <w:rPr>
          <w:rFonts w:ascii="Times New Roman" w:hAnsi="Times New Roman" w:cs="Times New Roman"/>
          <w:lang w:val="ru-RU"/>
        </w:rPr>
        <w:t>знакомства с различной фактурной организацией материала</w:t>
      </w:r>
      <w:r w:rsidRPr="00BB1C60">
        <w:rPr>
          <w:rFonts w:ascii="Times New Roman" w:hAnsi="Times New Roman" w:cs="Times New Roman"/>
          <w:lang w:val="ru-RU"/>
        </w:rPr>
        <w:t xml:space="preserve"> музыкальн</w:t>
      </w:r>
      <w:r w:rsidR="00422969" w:rsidRPr="00BB1C60">
        <w:rPr>
          <w:rFonts w:ascii="Times New Roman" w:hAnsi="Times New Roman" w:cs="Times New Roman"/>
          <w:lang w:val="ru-RU"/>
        </w:rPr>
        <w:t>ых</w:t>
      </w:r>
      <w:r w:rsidRPr="00BB1C60">
        <w:rPr>
          <w:rFonts w:ascii="Times New Roman" w:hAnsi="Times New Roman" w:cs="Times New Roman"/>
          <w:lang w:val="ru-RU"/>
        </w:rPr>
        <w:t xml:space="preserve"> произведени</w:t>
      </w:r>
      <w:r w:rsidR="00422969" w:rsidRPr="00BB1C60">
        <w:rPr>
          <w:rFonts w:ascii="Times New Roman" w:hAnsi="Times New Roman" w:cs="Times New Roman"/>
          <w:lang w:val="ru-RU"/>
        </w:rPr>
        <w:t xml:space="preserve">й </w:t>
      </w:r>
      <w:r w:rsidRPr="00BB1C60">
        <w:rPr>
          <w:rFonts w:ascii="Times New Roman" w:hAnsi="Times New Roman" w:cs="Times New Roman"/>
          <w:lang w:val="ru-RU"/>
        </w:rPr>
        <w:t xml:space="preserve"> и особенностей исполнения типовых элементов. Также, опыт исполнения фрагментов позволяет юному музыканту познакомиться с разнообразными стилевыми характеристиками музыки различных композиторов и эпох. Требование исполнения фрагментов на зачётах вместо одного из произведений конкретно оговорено в разделе «Контрольные точки».  </w:t>
      </w: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3 – 4 фрагмента из произведений должны быть различного уровня сложности и быть представлены в различной качественной степени исполнения Например – для 5 класса это могут быть фрагменты уровня сложности от 2 класса до музыкального колледжа. Но если фрагмент за 2 класс нужно сыграть изысканно, совершенно, великолепно, то во фрагментах училищных нашей задачей является лишь знакомство с какой-нибудь сложной фактурой или виртуозной техникой, либо просто прорыв к умению прочитать, разобрать очень сложный текст, но в малом количестве. Каждый фрагмент должен быть дан с какой-то целью – знакомство с новым типом фактуры, стилем композитора или эпохи, жанром, технической задачей и т. д.</w:t>
      </w: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 xml:space="preserve">Практика неполного разучивания произведений позволяет познакомиться с многообразием устройства различных пьес, познать разные типы фактуры, прикоснуться к  характерным  стилевым особенностям фортепианных сочинений. Однако, на полное изучение этих пьес понадобилось бы значительно большее количество времени, чем запланировано в учебной дисциплине в рамках ДШИ. </w:t>
      </w:r>
    </w:p>
    <w:p w:rsidR="00CE3C63" w:rsidRPr="00BB1C60" w:rsidRDefault="00CE3C63" w:rsidP="00B53B9E">
      <w:pPr>
        <w:rPr>
          <w:rFonts w:ascii="Times New Roman" w:hAnsi="Times New Roman" w:cs="Times New Roman"/>
          <w:lang w:val="ru-RU"/>
        </w:rPr>
      </w:pPr>
    </w:p>
    <w:p w:rsidR="00CE3C63" w:rsidRPr="00BB1C60" w:rsidRDefault="00CE3C63" w:rsidP="00B53B9E">
      <w:pPr>
        <w:rPr>
          <w:rFonts w:ascii="Times New Roman" w:hAnsi="Times New Roman" w:cs="Times New Roman"/>
          <w:b/>
          <w:u w:val="single"/>
          <w:lang w:val="ru-RU"/>
        </w:rPr>
      </w:pPr>
      <w:r w:rsidRPr="00BB1C60">
        <w:rPr>
          <w:rFonts w:ascii="Times New Roman" w:hAnsi="Times New Roman" w:cs="Times New Roman"/>
          <w:b/>
          <w:u w:val="single"/>
          <w:lang w:val="ru-RU"/>
        </w:rPr>
        <w:t>ГАММЫ</w:t>
      </w:r>
    </w:p>
    <w:p w:rsidR="00535C8F" w:rsidRPr="00BB1C60" w:rsidRDefault="00535C8F" w:rsidP="00B53B9E">
      <w:pPr>
        <w:rPr>
          <w:rFonts w:ascii="Times New Roman" w:hAnsi="Times New Roman" w:cs="Times New Roman"/>
          <w:lang w:val="ru-RU"/>
        </w:rPr>
      </w:pP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 xml:space="preserve">Со второго класса учащиеся начинают играть 11 положений от ноты «до». Причём, начинается их изучение не с трезвучий, а с септаккорда и его обращений, начиная с одного положения, постепенно добавляя по 1 – 3 новых. В программе даётся возможность ограничить количество положений, </w:t>
      </w:r>
      <w:r w:rsidR="00271573" w:rsidRPr="00BB1C60">
        <w:rPr>
          <w:rFonts w:ascii="Times New Roman" w:hAnsi="Times New Roman" w:cs="Times New Roman"/>
          <w:lang w:val="ru-RU"/>
        </w:rPr>
        <w:t xml:space="preserve">   до 5, </w:t>
      </w:r>
      <w:r w:rsidRPr="00BB1C60">
        <w:rPr>
          <w:rFonts w:ascii="Times New Roman" w:hAnsi="Times New Roman" w:cs="Times New Roman"/>
          <w:lang w:val="ru-RU"/>
        </w:rPr>
        <w:t xml:space="preserve">если имеются весомые препятствия для изучения всех позиций.   В игре 11 положений упор ставится на качественном  звукоизвлечении, ровности пальцев и правильности движений. </w:t>
      </w: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 xml:space="preserve">Гаммы изучаются в свободном режиме, планируемом  преподавателем в соответствии с индивидуальным планом каждого учащегося, в количестве, определяемом вариантом обучения и индивидуальными возможностями ученика, а также – соображениями целесообразности. При игре гамм приоритеты следует отдавать не количеству гамм и развёрнутости их исполнения, а технической проработке, качеству звучания, оптимальной приспособленности и свободе пианистического аппарата. Недопустимо применять общие правила при игре гамм разными учащимися, так как это делает процесс изучения гамм формальным. Приветствуется творческий подход в выборе форм и средств работы над гаммами. Общепринятые нормы в работе над гаммами не должны довлеть над учителем и учащимся. Напротив, рекомендуется сделать процесс изучения гамм максимально приспособленным к потребностям каждого учащегося. Например, можно практиковать игру гамм одной рукой в одном направлении, добиваясь качественного звучания и быстрого темпа. В другом направлении прорабатывать гаммы отдельно. Или, например, выучить сначала все трезвучия с обращениями по белым клавишам, затем с чёрной в середине типа до-минор, фа – минор, соль - минор, позже - типа РЕ – МАЖОР, </w:t>
      </w:r>
      <w:r w:rsidRPr="00BB1C60">
        <w:rPr>
          <w:rFonts w:ascii="Times New Roman" w:hAnsi="Times New Roman" w:cs="Times New Roman"/>
          <w:lang w:val="ru-RU"/>
        </w:rPr>
        <w:lastRenderedPageBreak/>
        <w:t>МИ – МАЖОР, ЛЯ – МАЖОР и т.д. Необходимо играть гаммы в течение всего года, трактуя подобные занятия не как подготовку к техническому зачёту, а как тренировочные упражнения. Зачет по гаммам сдается в  форме, определяемой требованиями для каждого варианта.</w:t>
      </w:r>
    </w:p>
    <w:p w:rsidR="00CE3C63" w:rsidRPr="00BB1C60" w:rsidRDefault="00CE3C63" w:rsidP="00B53B9E">
      <w:pPr>
        <w:rPr>
          <w:rFonts w:ascii="Times New Roman" w:hAnsi="Times New Roman" w:cs="Times New Roman"/>
          <w:b/>
          <w:highlight w:val="yellow"/>
          <w:lang w:val="ru-RU"/>
        </w:rPr>
      </w:pPr>
    </w:p>
    <w:p w:rsidR="00CE3C63" w:rsidRPr="00BB1C60" w:rsidRDefault="00CE3C63" w:rsidP="00B53B9E">
      <w:pPr>
        <w:rPr>
          <w:rFonts w:ascii="Times New Roman" w:hAnsi="Times New Roman" w:cs="Times New Roman"/>
          <w:b/>
          <w:u w:val="single"/>
          <w:lang w:val="ru-RU"/>
        </w:rPr>
      </w:pPr>
      <w:r w:rsidRPr="00BB1C60">
        <w:rPr>
          <w:rFonts w:ascii="Times New Roman" w:hAnsi="Times New Roman" w:cs="Times New Roman"/>
          <w:b/>
          <w:u w:val="single"/>
          <w:lang w:val="ru-RU"/>
        </w:rPr>
        <w:t>ЗАЧЁТЫ ПО РИТМУ И ЧТЕНИЮ НОТ</w:t>
      </w:r>
    </w:p>
    <w:p w:rsidR="00535C8F" w:rsidRPr="00BB1C60" w:rsidRDefault="00535C8F" w:rsidP="00B53B9E">
      <w:pPr>
        <w:rPr>
          <w:rFonts w:ascii="Times New Roman" w:hAnsi="Times New Roman" w:cs="Times New Roman"/>
          <w:lang w:val="ru-RU"/>
        </w:rPr>
      </w:pP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 xml:space="preserve">Зачёты по ритму и чтению нот проводятся дважды в год с использованием книг: «Его Величество Ритм», «Азбука нот для маленьких», «Азбука чтения нот» 1 и 2 часть. В старших классах варианта «А» и «Б» зачет по чтению нот с листа проводится с использованием нотных сборников традиционного хрестоматийного материала. </w:t>
      </w:r>
    </w:p>
    <w:p w:rsidR="00CE3C63" w:rsidRPr="00BB1C60" w:rsidRDefault="00CE3C63" w:rsidP="00B53B9E">
      <w:pPr>
        <w:rPr>
          <w:rFonts w:ascii="Times New Roman" w:hAnsi="Times New Roman" w:cs="Times New Roman"/>
          <w:lang w:val="ru-RU"/>
        </w:rPr>
      </w:pPr>
    </w:p>
    <w:p w:rsidR="00CE3C63" w:rsidRPr="00BB1C60" w:rsidRDefault="00CE3C63" w:rsidP="00B53B9E">
      <w:pPr>
        <w:rPr>
          <w:rFonts w:ascii="Times New Roman" w:hAnsi="Times New Roman" w:cs="Times New Roman"/>
          <w:b/>
          <w:u w:val="single"/>
          <w:lang w:val="ru-RU"/>
        </w:rPr>
      </w:pPr>
      <w:r w:rsidRPr="00BB1C60">
        <w:rPr>
          <w:rFonts w:ascii="Times New Roman" w:hAnsi="Times New Roman" w:cs="Times New Roman"/>
          <w:b/>
          <w:u w:val="single"/>
          <w:lang w:val="ru-RU"/>
        </w:rPr>
        <w:t>ЗАЧЁТ ПО ГРАМОТНОСТИ</w:t>
      </w:r>
    </w:p>
    <w:p w:rsidR="00535C8F" w:rsidRPr="00BB1C60" w:rsidRDefault="00535C8F" w:rsidP="00B53B9E">
      <w:pPr>
        <w:rPr>
          <w:rFonts w:ascii="Times New Roman" w:hAnsi="Times New Roman" w:cs="Times New Roman"/>
          <w:lang w:val="ru-RU"/>
        </w:rPr>
      </w:pP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Требования для зачётов по грамотности разрабатываются предметно-цикловой комиссией фортепианного отделения. Помимо общепринятых требований, в зачёт по грамотности должны быть включены теоретические  аспекты. А именно</w:t>
      </w:r>
      <w:r w:rsidR="00C9785B" w:rsidRPr="00BB1C60">
        <w:rPr>
          <w:rFonts w:ascii="Times New Roman" w:hAnsi="Times New Roman" w:cs="Times New Roman"/>
          <w:lang w:val="ru-RU"/>
        </w:rPr>
        <w:t>:</w:t>
      </w:r>
      <w:r w:rsidRPr="00BB1C60">
        <w:rPr>
          <w:rFonts w:ascii="Times New Roman" w:hAnsi="Times New Roman" w:cs="Times New Roman"/>
          <w:lang w:val="ru-RU"/>
        </w:rPr>
        <w:t xml:space="preserve"> умение играть на клавиатуре: тоны и полутоны, интервалы, мажорные и минорные трезвучия от всех белых и чёрных клавиш  и т.д. </w:t>
      </w: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Для варианта «А» в зачёте по грамотности с 3 – 4 класса необходимо использовать книгу «Азбука чтения нот» 2 часть. Более подробные рекомендации см. в разделе  «</w:t>
      </w:r>
      <w:r w:rsidR="00C9785B" w:rsidRPr="00BB1C60">
        <w:rPr>
          <w:rFonts w:ascii="Times New Roman" w:hAnsi="Times New Roman" w:cs="Times New Roman"/>
          <w:lang w:val="ru-RU"/>
        </w:rPr>
        <w:t>Примерные требования к теоретической и терминологической грамотности по годам обучения».</w:t>
      </w:r>
    </w:p>
    <w:p w:rsidR="00CE3C63" w:rsidRPr="00BB1C60" w:rsidRDefault="00CE3C63" w:rsidP="00B53B9E">
      <w:pPr>
        <w:rPr>
          <w:rFonts w:ascii="Times New Roman" w:hAnsi="Times New Roman" w:cs="Times New Roman"/>
          <w:b/>
          <w:lang w:val="ru-RU"/>
        </w:rPr>
      </w:pPr>
    </w:p>
    <w:p w:rsidR="00CE3C63" w:rsidRPr="00BB1C60" w:rsidRDefault="00CE3C63" w:rsidP="00B53B9E">
      <w:pPr>
        <w:rPr>
          <w:rFonts w:ascii="Times New Roman" w:hAnsi="Times New Roman" w:cs="Times New Roman"/>
          <w:b/>
          <w:u w:val="single"/>
          <w:lang w:val="ru-RU"/>
        </w:rPr>
      </w:pPr>
      <w:r w:rsidRPr="00BB1C60">
        <w:rPr>
          <w:rFonts w:ascii="Times New Roman" w:hAnsi="Times New Roman" w:cs="Times New Roman"/>
          <w:b/>
          <w:u w:val="single"/>
          <w:lang w:val="ru-RU"/>
        </w:rPr>
        <w:t>ФИКСИРОВАНИЕ СВЕДЕНИЙ О СДАЧЕ ЗАЧЁТОВ И ЭКЗАМЕНОВ</w:t>
      </w:r>
    </w:p>
    <w:p w:rsidR="00535C8F" w:rsidRPr="00BB1C60" w:rsidRDefault="00535C8F" w:rsidP="00B53B9E">
      <w:pPr>
        <w:rPr>
          <w:rFonts w:ascii="Times New Roman" w:hAnsi="Times New Roman" w:cs="Times New Roman"/>
          <w:lang w:val="ru-RU"/>
        </w:rPr>
      </w:pP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Все сведения, касающиеся сдачи контрольных точек фиксируются в соответствующем журнале.</w:t>
      </w: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 xml:space="preserve">Сведения о сдаче зачёта по ритму, чтению нот и грамотности  с указанием даты и объёма работы, по которой ученик отчитался и получил оценку, должны быть зафиксированы  в специальном журнале, который хранится у заведующего отделением или в канцелярии школы.  Данные сведения должны быть записаны также  в специальной зачётной тетрадке ученика или на обложках  нотных азбук и «Тренажёра для юного музыканта» с подписью экзаменатора.  </w:t>
      </w:r>
      <w:r w:rsidR="00535C8F" w:rsidRPr="00BB1C60">
        <w:rPr>
          <w:rFonts w:ascii="Times New Roman" w:hAnsi="Times New Roman" w:cs="Times New Roman"/>
          <w:lang w:val="ru-RU"/>
        </w:rPr>
        <w:t xml:space="preserve">Данные о зачётах по ритму заносятся в специальный зачётный лист по ритму в двух экземплярах, один из которых хранится в специальной папке в канцелярии школы или у заведующего отделом, у завуча в зависимости от традиций школы, второй экземпляр хранится в специальной папке у преподавателя. </w:t>
      </w:r>
      <w:r w:rsidRPr="00BB1C60">
        <w:rPr>
          <w:rFonts w:ascii="Times New Roman" w:hAnsi="Times New Roman" w:cs="Times New Roman"/>
          <w:lang w:val="ru-RU"/>
        </w:rPr>
        <w:t>Сведения о предыдущих зачетах должны быть доступны на последующих зачетах.</w:t>
      </w:r>
    </w:p>
    <w:p w:rsidR="00CE3C63" w:rsidRPr="00BB1C60" w:rsidRDefault="00CE3C63" w:rsidP="00B53B9E">
      <w:pPr>
        <w:rPr>
          <w:rFonts w:ascii="Times New Roman" w:hAnsi="Times New Roman" w:cs="Times New Roman"/>
          <w:highlight w:val="yellow"/>
          <w:lang w:val="ru-RU"/>
        </w:rPr>
      </w:pPr>
    </w:p>
    <w:p w:rsidR="00CE3C63" w:rsidRPr="00BB1C60" w:rsidRDefault="00CE3C63" w:rsidP="00732F05">
      <w:pPr>
        <w:suppressAutoHyphens w:val="0"/>
        <w:rPr>
          <w:rFonts w:ascii="Times New Roman" w:hAnsi="Times New Roman" w:cs="Times New Roman"/>
          <w:b/>
          <w:lang w:val="ru-RU"/>
        </w:rPr>
      </w:pPr>
      <w:r w:rsidRPr="00BB1C60">
        <w:rPr>
          <w:rFonts w:ascii="Times New Roman" w:hAnsi="Times New Roman" w:cs="Times New Roman"/>
          <w:b/>
          <w:u w:val="single"/>
          <w:lang w:val="ru-RU"/>
        </w:rPr>
        <w:t>ЧТО ПОДРАЗУМЕВАЕТСЯ ПОД СЛОВОСОЧЕТАНИЕМ - КЛАССИЧЕСКОЕ ПРОИЗВЕДЕНИЕ</w:t>
      </w:r>
    </w:p>
    <w:p w:rsidR="00E51772" w:rsidRPr="00BB1C60" w:rsidRDefault="00E51772" w:rsidP="00B53B9E">
      <w:pPr>
        <w:rPr>
          <w:rFonts w:ascii="Times New Roman" w:hAnsi="Times New Roman" w:cs="Times New Roman"/>
          <w:lang w:val="ru-RU"/>
        </w:rPr>
      </w:pP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 xml:space="preserve">В данной рабочей программе под выражением КЛАССИЧЕСКОЕ ПРОИЗВЕДЕНИЕ подразумевается любое произведение композиторов различных эпох и стилей, не являющееся ручной пьесой, то есть пьесой, созданной с  целью разучивания её без использования нотной записи. КЛАССИЧЕСКОЕ ПРОИЗВЕДЕНИЕ также может быть разучено без использования нотной записи, но при его создании композитор не предусматривал такую цель, а поэтому любое классическое произведение имеет иное устройство и требует иного подхода в разборе.  </w:t>
      </w:r>
    </w:p>
    <w:p w:rsidR="00CE3C63" w:rsidRPr="00BB1C60" w:rsidRDefault="00CE3C63" w:rsidP="00B53B9E">
      <w:pPr>
        <w:rPr>
          <w:rFonts w:ascii="Times New Roman" w:hAnsi="Times New Roman" w:cs="Times New Roman"/>
          <w:b/>
          <w:lang w:val="ru-RU"/>
        </w:rPr>
      </w:pPr>
    </w:p>
    <w:p w:rsidR="00CE3C63" w:rsidRPr="00BB1C60" w:rsidRDefault="00CE3C63" w:rsidP="00B53B9E">
      <w:pPr>
        <w:rPr>
          <w:rFonts w:ascii="Times New Roman" w:hAnsi="Times New Roman" w:cs="Times New Roman"/>
          <w:b/>
          <w:u w:val="single"/>
          <w:lang w:val="ru-RU"/>
        </w:rPr>
      </w:pPr>
      <w:r w:rsidRPr="00BB1C60">
        <w:rPr>
          <w:rFonts w:ascii="Times New Roman" w:hAnsi="Times New Roman" w:cs="Times New Roman"/>
          <w:b/>
          <w:u w:val="single"/>
          <w:lang w:val="ru-RU"/>
        </w:rPr>
        <w:t>ТВОРЧЕСКИЕ ЗАДАНИЯ</w:t>
      </w:r>
    </w:p>
    <w:p w:rsidR="00E51772" w:rsidRPr="00BB1C60" w:rsidRDefault="00E51772" w:rsidP="00B53B9E">
      <w:pPr>
        <w:rPr>
          <w:rFonts w:ascii="Times New Roman" w:hAnsi="Times New Roman" w:cs="Times New Roman"/>
          <w:lang w:val="ru-RU"/>
        </w:rPr>
      </w:pP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 xml:space="preserve">Преподаватели, владеющие навыком обучения детей импровизации, подбору, игре песен по нотам с буквенным  обозначением аккордов, сочинению музыки, могут заменить один из пунктов исполнительской программы показом результата такого рода деятельности. Такая замена возможна при условии качественного исполнения творческой работы на исполнительском  зачете (декабрь) или переводном экзамене (май).  </w:t>
      </w:r>
      <w:r w:rsidR="00B37E33" w:rsidRPr="00BB1C60">
        <w:rPr>
          <w:rFonts w:ascii="Times New Roman" w:hAnsi="Times New Roman" w:cs="Times New Roman"/>
          <w:lang w:val="ru-RU"/>
        </w:rPr>
        <w:t xml:space="preserve">Недопустима  вторичная замена одинаковых пунктов требований для одного и того же учащегося. </w:t>
      </w:r>
      <w:r w:rsidRPr="00BB1C60">
        <w:rPr>
          <w:rFonts w:ascii="Times New Roman" w:hAnsi="Times New Roman" w:cs="Times New Roman"/>
          <w:lang w:val="ru-RU"/>
        </w:rPr>
        <w:t xml:space="preserve"> </w:t>
      </w:r>
    </w:p>
    <w:p w:rsidR="00CE3C63" w:rsidRPr="00BB1C60" w:rsidRDefault="00CE3C63" w:rsidP="00B53B9E">
      <w:pPr>
        <w:rPr>
          <w:rFonts w:ascii="Times New Roman" w:hAnsi="Times New Roman" w:cs="Times New Roman"/>
          <w:b/>
          <w:lang w:val="ru-RU"/>
        </w:rPr>
      </w:pPr>
    </w:p>
    <w:p w:rsidR="00CE3C63" w:rsidRPr="00BB1C60" w:rsidRDefault="00CE3C63" w:rsidP="00B53B9E">
      <w:pPr>
        <w:rPr>
          <w:rFonts w:ascii="Times New Roman" w:hAnsi="Times New Roman" w:cs="Times New Roman"/>
          <w:b/>
          <w:u w:val="single"/>
          <w:lang w:val="ru-RU"/>
        </w:rPr>
      </w:pPr>
      <w:r w:rsidRPr="00BB1C60">
        <w:rPr>
          <w:rFonts w:ascii="Times New Roman" w:hAnsi="Times New Roman" w:cs="Times New Roman"/>
          <w:b/>
          <w:u w:val="single"/>
          <w:lang w:val="ru-RU"/>
        </w:rPr>
        <w:t>СДАЧА ИСПОЛНИТЕЛЬСКОГО ЗАЧЁТА РАНЬШЕ ПОЛОЖЕННОГО СРОКА</w:t>
      </w:r>
      <w:r w:rsidR="00E51772" w:rsidRPr="00BB1C60">
        <w:rPr>
          <w:rFonts w:ascii="Times New Roman" w:hAnsi="Times New Roman" w:cs="Times New Roman"/>
          <w:b/>
          <w:u w:val="single"/>
          <w:lang w:val="ru-RU"/>
        </w:rPr>
        <w:t>. ВИДЕО ЗАЧЁТ.</w:t>
      </w:r>
    </w:p>
    <w:p w:rsidR="00E51772" w:rsidRPr="00BB1C60" w:rsidRDefault="00E51772" w:rsidP="00B53B9E">
      <w:pPr>
        <w:rPr>
          <w:rFonts w:ascii="Times New Roman" w:hAnsi="Times New Roman" w:cs="Times New Roman"/>
          <w:lang w:val="ru-RU"/>
        </w:rPr>
      </w:pP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В связи с тем, что некоторые ученики изучают программу с опережением, ожидание срока сдачи экзамена тормозит работу над новыми задачами. В случае подготовки зачётной или экзаменационной программы раньше положенного срока, преподаватель вправе обратиться с просьбой о досрочном исполнении программы. В случае, если школа не может собрать комиссию для проведения такого зачёта, преподаватель может сделать видеозапись исполнения программы. При этом учащийся должен сыграть все произведения одно за другим - без выключения камеры. Данную запись преподаватель должен озвучить перед комиссией в назначенный срок проведения зачета.</w:t>
      </w:r>
      <w:r w:rsidR="00E51772" w:rsidRPr="00BB1C60">
        <w:rPr>
          <w:rFonts w:ascii="Times New Roman" w:hAnsi="Times New Roman" w:cs="Times New Roman"/>
          <w:lang w:val="ru-RU"/>
        </w:rPr>
        <w:t xml:space="preserve"> Сдача зачёта при помощи видео не должна проводиться чаще одного раза в год для конкретного ученика и не может применяться на переводном экзамене. </w:t>
      </w:r>
    </w:p>
    <w:p w:rsidR="00CE3C63" w:rsidRPr="00BB1C60" w:rsidRDefault="00CE3C63" w:rsidP="00B53B9E">
      <w:pPr>
        <w:rPr>
          <w:rFonts w:ascii="Times New Roman" w:hAnsi="Times New Roman" w:cs="Times New Roman"/>
          <w:lang w:val="ru-RU"/>
        </w:rPr>
      </w:pPr>
    </w:p>
    <w:p w:rsidR="00CE3C63" w:rsidRPr="00BB1C60" w:rsidRDefault="00CE3C63" w:rsidP="00B53B9E">
      <w:pPr>
        <w:rPr>
          <w:rFonts w:ascii="Times New Roman" w:hAnsi="Times New Roman" w:cs="Times New Roman"/>
          <w:u w:val="single"/>
          <w:lang w:val="ru-RU"/>
        </w:rPr>
      </w:pPr>
      <w:r w:rsidRPr="00BB1C60">
        <w:rPr>
          <w:rFonts w:ascii="Times New Roman" w:hAnsi="Times New Roman" w:cs="Times New Roman"/>
          <w:b/>
          <w:u w:val="single"/>
          <w:lang w:val="ru-RU"/>
        </w:rPr>
        <w:t>АККОМПАНЕМЕНТ</w:t>
      </w:r>
      <w:r w:rsidRPr="00BB1C60">
        <w:rPr>
          <w:rFonts w:ascii="Times New Roman" w:hAnsi="Times New Roman" w:cs="Times New Roman"/>
          <w:u w:val="single"/>
          <w:lang w:val="ru-RU"/>
        </w:rPr>
        <w:t xml:space="preserve"> </w:t>
      </w:r>
    </w:p>
    <w:p w:rsidR="00E51772" w:rsidRPr="00BB1C60" w:rsidRDefault="00E51772" w:rsidP="00B53B9E">
      <w:pPr>
        <w:rPr>
          <w:rFonts w:ascii="Times New Roman" w:hAnsi="Times New Roman" w:cs="Times New Roman"/>
          <w:lang w:val="ru-RU"/>
        </w:rPr>
      </w:pP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 xml:space="preserve">Исполнение аккомпанирующей партии вводится в программу в тот момент, когда ученик уже освоил скрипичный и басовый ключи, перешёл к изучению Азбуки чтения нот 2 часть. Игра аккомпанемента по нотам закрепляет навык чтения нот. Солирующую партию может исполнить преподаватель на втором фортепиано или, в крайнем случае, на том же  инструменте в высоком регистре. Если есть возможность, полезно исполнить данный пункт программы, аккомпанируя другому инструменту. Желательно подбирать произведения, требующие применение темповых колебаний, агогики. Данный пункт учебной программы не имеет отношения к  дисциплине «Аккомпанемент», имеющей место в учебном плане учащегося фортепианного отделения значительно позже – в  6, 7 классах. </w:t>
      </w:r>
    </w:p>
    <w:p w:rsidR="00CE3C63" w:rsidRPr="00BB1C60" w:rsidRDefault="00CE3C63" w:rsidP="00B53B9E">
      <w:pPr>
        <w:rPr>
          <w:rFonts w:ascii="Times New Roman" w:hAnsi="Times New Roman" w:cs="Times New Roman"/>
          <w:lang w:val="ru-RU"/>
        </w:rPr>
      </w:pPr>
    </w:p>
    <w:p w:rsidR="00CE3C63" w:rsidRPr="00BB1C60" w:rsidRDefault="00CE3C63" w:rsidP="00B53B9E">
      <w:pPr>
        <w:rPr>
          <w:rFonts w:ascii="Times New Roman" w:hAnsi="Times New Roman" w:cs="Times New Roman"/>
          <w:b/>
          <w:u w:val="single"/>
          <w:lang w:val="ru-RU"/>
        </w:rPr>
      </w:pPr>
      <w:r w:rsidRPr="00BB1C60">
        <w:rPr>
          <w:rFonts w:ascii="Times New Roman" w:hAnsi="Times New Roman" w:cs="Times New Roman"/>
          <w:b/>
          <w:u w:val="single"/>
          <w:lang w:val="ru-RU"/>
        </w:rPr>
        <w:t>ТРИАДА  ААГ (АККОРДЫ-АРПЕДЖИО-ГАММЫ)</w:t>
      </w:r>
    </w:p>
    <w:p w:rsidR="005E2EF0" w:rsidRPr="00BB1C60" w:rsidRDefault="005E2EF0" w:rsidP="00B53B9E">
      <w:pPr>
        <w:rPr>
          <w:rFonts w:ascii="Times New Roman" w:hAnsi="Times New Roman" w:cs="Times New Roman"/>
          <w:lang w:val="ru-RU"/>
        </w:rPr>
      </w:pP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t>Освоение  аккордов, арпеджио с передачей из одной руки в другую и гаммообразной техники – это задача определенного этапа развития техники, имеющая ключевое значение для дальнейшего технического роста. При оценке исполнения учащихся следует предъявлять высокие требования к уровню освоения АГГ у учащихся, проходящих данный этап программы «Ручные пьесы».</w:t>
      </w:r>
    </w:p>
    <w:p w:rsidR="00732F05" w:rsidRPr="00BB1C60" w:rsidRDefault="00732F05">
      <w:pPr>
        <w:suppressAutoHyphens w:val="0"/>
        <w:rPr>
          <w:rFonts w:ascii="Times New Roman" w:hAnsi="Times New Roman" w:cs="Times New Roman"/>
          <w:b/>
          <w:kern w:val="36"/>
          <w:sz w:val="36"/>
          <w:szCs w:val="36"/>
          <w:lang w:val="ru-RU"/>
        </w:rPr>
      </w:pPr>
      <w:r w:rsidRPr="00BB1C60">
        <w:rPr>
          <w:rFonts w:ascii="Times New Roman" w:hAnsi="Times New Roman" w:cs="Times New Roman"/>
          <w:b/>
          <w:kern w:val="36"/>
          <w:sz w:val="36"/>
          <w:szCs w:val="36"/>
          <w:lang w:val="ru-RU"/>
        </w:rPr>
        <w:br w:type="page"/>
      </w:r>
    </w:p>
    <w:p w:rsidR="00CE3C63" w:rsidRPr="00BB1C60" w:rsidRDefault="00CE3C63" w:rsidP="00B53B9E">
      <w:pPr>
        <w:rPr>
          <w:rFonts w:ascii="Times New Roman" w:hAnsi="Times New Roman" w:cs="Times New Roman"/>
          <w:b/>
          <w:kern w:val="36"/>
          <w:sz w:val="36"/>
          <w:szCs w:val="36"/>
          <w:lang w:val="ru-RU"/>
        </w:rPr>
      </w:pPr>
      <w:r w:rsidRPr="00BB1C60">
        <w:rPr>
          <w:rFonts w:ascii="Times New Roman" w:hAnsi="Times New Roman" w:cs="Times New Roman"/>
          <w:b/>
          <w:kern w:val="36"/>
          <w:sz w:val="36"/>
          <w:szCs w:val="36"/>
          <w:lang w:val="ru-RU"/>
        </w:rPr>
        <w:lastRenderedPageBreak/>
        <w:t>§ 3. Контрольные точки по классам и вариантам.</w:t>
      </w:r>
    </w:p>
    <w:p w:rsidR="00CE3C63" w:rsidRPr="00BB1C60" w:rsidRDefault="00CE3C63" w:rsidP="00B53B9E">
      <w:pPr>
        <w:rPr>
          <w:rFonts w:ascii="Times New Roman" w:hAnsi="Times New Roman" w:cs="Times New Roman"/>
          <w:b/>
          <w:sz w:val="40"/>
          <w:szCs w:val="40"/>
          <w:highlight w:val="yellow"/>
          <w:lang w:val="ru-RU"/>
        </w:rPr>
      </w:pPr>
    </w:p>
    <w:p w:rsidR="00CE3C63" w:rsidRPr="00BB1C60" w:rsidRDefault="00CE3C63" w:rsidP="00A14FF7">
      <w:pPr>
        <w:spacing w:after="120"/>
        <w:rPr>
          <w:rFonts w:ascii="Times New Roman" w:hAnsi="Times New Roman" w:cs="Times New Roman"/>
          <w:b/>
          <w:lang w:val="ru-RU"/>
        </w:rPr>
      </w:pPr>
      <w:r w:rsidRPr="00BB1C60">
        <w:rPr>
          <w:rFonts w:ascii="Times New Roman" w:hAnsi="Times New Roman" w:cs="Times New Roman"/>
          <w:b/>
          <w:lang w:val="ru-RU"/>
        </w:rPr>
        <w:t>КОНТРОЛЬНЫЕ ТОЧКИ ДЛЯ  1  КЛАССА «А»</w:t>
      </w:r>
    </w:p>
    <w:tbl>
      <w:tblPr>
        <w:tblStyle w:val="af"/>
        <w:tblW w:w="10314" w:type="dxa"/>
        <w:tblLayout w:type="fixed"/>
        <w:tblLook w:val="04A0" w:firstRow="1" w:lastRow="0" w:firstColumn="1" w:lastColumn="0" w:noHBand="0" w:noVBand="1"/>
      </w:tblPr>
      <w:tblGrid>
        <w:gridCol w:w="2518"/>
        <w:gridCol w:w="7796"/>
      </w:tblGrid>
      <w:tr w:rsidR="00CE3C63" w:rsidRPr="00BB1C60" w:rsidTr="00F218EA">
        <w:tc>
          <w:tcPr>
            <w:tcW w:w="2518" w:type="dxa"/>
          </w:tcPr>
          <w:p w:rsidR="00CE3C63" w:rsidRPr="00BB1C60" w:rsidRDefault="00CE3C63" w:rsidP="00B53B9E">
            <w:pPr>
              <w:ind w:firstLine="0"/>
              <w:rPr>
                <w:rFonts w:ascii="Times New Roman" w:hAnsi="Times New Roman" w:cs="Times New Roman"/>
                <w:b/>
                <w:sz w:val="14"/>
                <w:szCs w:val="14"/>
                <w:lang w:val="ru-RU"/>
              </w:rPr>
            </w:pPr>
            <w:r w:rsidRPr="00BB1C60">
              <w:rPr>
                <w:rFonts w:ascii="Times New Roman" w:hAnsi="Times New Roman" w:cs="Times New Roman"/>
                <w:b/>
                <w:sz w:val="14"/>
                <w:szCs w:val="14"/>
                <w:lang w:val="ru-RU"/>
              </w:rPr>
              <w:t>ТИП КОНТРОЛЬНОЙ ТОЧКИ И ПРИБЛИЗИТЕЛЬНОЕ ВРЕМЯ ПРОВЕДЕНИЯ</w:t>
            </w:r>
          </w:p>
        </w:tc>
        <w:tc>
          <w:tcPr>
            <w:tcW w:w="7796" w:type="dxa"/>
          </w:tcPr>
          <w:p w:rsidR="00CE3C63" w:rsidRPr="00BB1C60" w:rsidRDefault="00CE3C63" w:rsidP="00B53B9E">
            <w:pPr>
              <w:ind w:firstLine="0"/>
              <w:rPr>
                <w:rFonts w:ascii="Times New Roman" w:hAnsi="Times New Roman" w:cs="Times New Roman"/>
                <w:b/>
              </w:rPr>
            </w:pPr>
            <w:r w:rsidRPr="00BB1C60">
              <w:rPr>
                <w:rFonts w:ascii="Times New Roman" w:hAnsi="Times New Roman" w:cs="Times New Roman"/>
                <w:b/>
              </w:rPr>
              <w:t>ТРЕБОВАНИЯ</w:t>
            </w:r>
          </w:p>
        </w:tc>
      </w:tr>
      <w:tr w:rsidR="00CE3C63" w:rsidRPr="00BB1C60" w:rsidTr="00F218EA">
        <w:trPr>
          <w:trHeight w:val="596"/>
        </w:trPr>
        <w:tc>
          <w:tcPr>
            <w:tcW w:w="2518"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ЗАЧЁТ ПО РИТМУ</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(ОКТЯБРЬ)</w:t>
            </w:r>
          </w:p>
        </w:tc>
        <w:tc>
          <w:tcPr>
            <w:tcW w:w="7796"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Требования в соответствии с пройденным материалом, но не менее, чем 1 часть книги-практикум «Его Величество Ритм».</w:t>
            </w:r>
          </w:p>
        </w:tc>
      </w:tr>
      <w:tr w:rsidR="00CE3C63" w:rsidRPr="00BB1C60" w:rsidTr="00F218EA">
        <w:trPr>
          <w:trHeight w:val="1552"/>
        </w:trPr>
        <w:tc>
          <w:tcPr>
            <w:tcW w:w="2518"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ПОЭТАПНЫЕ ЗАЧЁТЫ</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(по мере подготовки)</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принимает преподаватель по специальности</w:t>
            </w:r>
          </w:p>
        </w:tc>
        <w:tc>
          <w:tcPr>
            <w:tcW w:w="7796"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1) ЗАЧЕТ ЗА 1 ЭТАП (ВОЛНЕНИЕ или ДОЖДЕВЫЕ ОБЛАКА – концертное художественное исполнение).</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2) ЗАЧЕТ ЗА 2 ЭТАП (ДИСКОТЕКА, НОКТЮРН - концертное художественное исполнение).</w:t>
            </w:r>
          </w:p>
          <w:p w:rsidR="00CE3C63" w:rsidRPr="00BB1C60" w:rsidRDefault="00CE3C63" w:rsidP="00A958B3">
            <w:pPr>
              <w:ind w:firstLine="0"/>
              <w:rPr>
                <w:rFonts w:ascii="Times New Roman" w:hAnsi="Times New Roman" w:cs="Times New Roman"/>
                <w:i/>
                <w:lang w:val="ru-RU"/>
              </w:rPr>
            </w:pPr>
            <w:r w:rsidRPr="00BB1C60">
              <w:rPr>
                <w:rFonts w:ascii="Times New Roman" w:hAnsi="Times New Roman" w:cs="Times New Roman"/>
                <w:i/>
                <w:lang w:val="ru-RU"/>
              </w:rPr>
              <w:t>Произведения должны быть исполнены в темпе, с фонограммой, без запинок. Ученик должен выполнить требования учителя к правильным движениям, свободе аппарата. Также должн</w:t>
            </w:r>
            <w:r w:rsidR="00A958B3" w:rsidRPr="00BB1C60">
              <w:rPr>
                <w:rFonts w:ascii="Times New Roman" w:hAnsi="Times New Roman" w:cs="Times New Roman"/>
                <w:i/>
                <w:lang w:val="ru-RU"/>
              </w:rPr>
              <w:t>ы</w:t>
            </w:r>
            <w:r w:rsidRPr="00BB1C60">
              <w:rPr>
                <w:rFonts w:ascii="Times New Roman" w:hAnsi="Times New Roman" w:cs="Times New Roman"/>
                <w:i/>
                <w:lang w:val="ru-RU"/>
              </w:rPr>
              <w:t xml:space="preserve"> быть продемонстрирован</w:t>
            </w:r>
            <w:r w:rsidR="00A958B3" w:rsidRPr="00BB1C60">
              <w:rPr>
                <w:rFonts w:ascii="Times New Roman" w:hAnsi="Times New Roman" w:cs="Times New Roman"/>
                <w:i/>
                <w:lang w:val="ru-RU"/>
              </w:rPr>
              <w:t>ы:</w:t>
            </w:r>
            <w:r w:rsidRPr="00BB1C60">
              <w:rPr>
                <w:rFonts w:ascii="Times New Roman" w:hAnsi="Times New Roman" w:cs="Times New Roman"/>
                <w:i/>
                <w:lang w:val="ru-RU"/>
              </w:rPr>
              <w:t xml:space="preserve"> ритмическая ровность исполнения, умение пользоваться педалью (Ноктюрн), понимание характера произведения.  Важно довести исполнение этих пьес до хорошего качественного уровня.</w:t>
            </w:r>
          </w:p>
        </w:tc>
      </w:tr>
      <w:tr w:rsidR="00CE3C63" w:rsidRPr="00BB1C60" w:rsidTr="00F218EA">
        <w:trPr>
          <w:trHeight w:val="1883"/>
        </w:trPr>
        <w:tc>
          <w:tcPr>
            <w:tcW w:w="2518"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 xml:space="preserve">ИСПОЛНИТЕЛЬСКИЙ  ЗАЧЁТ </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 xml:space="preserve">(ДЕКАБРЬ) </w:t>
            </w:r>
          </w:p>
          <w:p w:rsidR="00CE3C63" w:rsidRPr="00BB1C60" w:rsidRDefault="00CE3C63" w:rsidP="00B53B9E">
            <w:pPr>
              <w:ind w:firstLine="0"/>
              <w:rPr>
                <w:rFonts w:ascii="Times New Roman" w:hAnsi="Times New Roman" w:cs="Times New Roman"/>
              </w:rPr>
            </w:pPr>
          </w:p>
        </w:tc>
        <w:tc>
          <w:tcPr>
            <w:tcW w:w="7796"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Учащийся должен исполнить </w:t>
            </w:r>
            <w:r w:rsidRPr="00BB1C60">
              <w:rPr>
                <w:rFonts w:ascii="Times New Roman" w:hAnsi="Times New Roman" w:cs="Times New Roman"/>
                <w:caps/>
                <w:lang w:val="ru-RU"/>
              </w:rPr>
              <w:t>ДВЕ пьесы</w:t>
            </w:r>
            <w:r w:rsidRPr="00BB1C60">
              <w:rPr>
                <w:rFonts w:ascii="Times New Roman" w:hAnsi="Times New Roman" w:cs="Times New Roman"/>
                <w:lang w:val="ru-RU"/>
              </w:rPr>
              <w:t>, продемонстрировав  умение играть аккорды, владение педалью, динамическую дифференциацию правой и левой рук, умение играть с фонограммой, гибкость и свободу аппарата, внимательное, небанальное отношение к звукоизвлечению.</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Список примерных программ (оба произведения – концертное художественное исполнение.):</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1) Ноктюрн, Танец попугаев.</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2) Поэма, Обязательный этюд.</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3) Сказка звёздного неба, Догоняшки и пр.   </w:t>
            </w:r>
          </w:p>
        </w:tc>
      </w:tr>
      <w:tr w:rsidR="00CE3C63" w:rsidRPr="00BB1C60" w:rsidTr="00F218EA">
        <w:trPr>
          <w:trHeight w:val="1387"/>
        </w:trPr>
        <w:tc>
          <w:tcPr>
            <w:tcW w:w="2518"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ЗАЧЁТ ПО РИТМУ, ЧТЕНИЮ НОТ И ГРАМОТНОСТИ</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 xml:space="preserve">(ФЕВРАЛЬ) </w:t>
            </w:r>
          </w:p>
          <w:p w:rsidR="00CE3C63" w:rsidRPr="00BB1C60" w:rsidRDefault="00CE3C63" w:rsidP="00B53B9E">
            <w:pPr>
              <w:ind w:firstLine="0"/>
              <w:rPr>
                <w:rFonts w:ascii="Times New Roman" w:hAnsi="Times New Roman" w:cs="Times New Roman"/>
              </w:rPr>
            </w:pPr>
          </w:p>
        </w:tc>
        <w:tc>
          <w:tcPr>
            <w:tcW w:w="7796"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РИТМ: в соответствии с индивидуальным планом.</w:t>
            </w:r>
          </w:p>
          <w:p w:rsidR="007D544E"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ЧТЕНИЕ НОТ: Требования в соответствии вариантом изучения нотной грамоты (Г, Д, Е). </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Для учащихся  по варианту «А» желательно  изучение  нот по варианту «Г».</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ГРАМОТНОСТЬ:  в соответствии с требованиями.</w:t>
            </w:r>
          </w:p>
        </w:tc>
      </w:tr>
      <w:tr w:rsidR="00CE3C63" w:rsidRPr="00BB1C60" w:rsidTr="00F218EA">
        <w:trPr>
          <w:trHeight w:val="416"/>
        </w:trPr>
        <w:tc>
          <w:tcPr>
            <w:tcW w:w="2518"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 xml:space="preserve">ПЕРЕВОДНОЙ ЭКЗАМЕН. ИСПОЛНИТЕЛЬСТВО (МАЙ) </w:t>
            </w:r>
          </w:p>
          <w:p w:rsidR="00CE3C63" w:rsidRPr="00BB1C60" w:rsidRDefault="00CE3C63" w:rsidP="00B53B9E">
            <w:pPr>
              <w:ind w:firstLine="0"/>
              <w:rPr>
                <w:rFonts w:ascii="Times New Roman" w:hAnsi="Times New Roman" w:cs="Times New Roman"/>
              </w:rPr>
            </w:pPr>
          </w:p>
        </w:tc>
        <w:tc>
          <w:tcPr>
            <w:tcW w:w="7796"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caps/>
                <w:lang w:val="ru-RU"/>
              </w:rPr>
              <w:t>три произведения на техническую триаду</w:t>
            </w:r>
            <w:r w:rsidRPr="00BB1C60">
              <w:rPr>
                <w:rFonts w:ascii="Times New Roman" w:hAnsi="Times New Roman" w:cs="Times New Roman"/>
                <w:lang w:val="ru-RU"/>
              </w:rPr>
              <w:t xml:space="preserve"> ААГ (аккорды - арпеджио - гаммы).</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Одно из произведений - ОБЯЗАТЕЛЬНЫЙ ЭТЮД (стр. 30 сборника РУЧНЫЕ ПЬЕСЫ) В случае, если ОБЯЗАТЕЛЬНЫЙ ЭТЮД уже был исполнен на декабрьском зачёте, возможно его повторное исполнение на более высоком техническом уровне.</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Остальные 2 пьесы - по выбору педагога.  Два из трёх произведений должны быть исполнены на  концертном художественном уровне. Учащиеся должны продемонстрировать свободное владение запаздывающей педалью, техничность исполнения в отношении технической триады ААГ, умение играть развёрнутые пьесы с фонограммой, демонстрировать внимание ученика к выразительному, образному аспекту исполняемой им музыки.</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Третье произведение может быть представлено в  рабочем художественном или техническом варианте исполнения.</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Список примерных программ:</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1) Обязательный этюд; 2) Танец попугаев; 3) Догоняшки.  </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1) Обязательный этюд; 2) Море; 3) Балет.</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1) Обязательный этюд; 2) Весёлый день рождения (длинный) 3) Грузинский танец  и пр.</w:t>
            </w:r>
          </w:p>
        </w:tc>
      </w:tr>
      <w:tr w:rsidR="00CE3C63" w:rsidRPr="00BB1C60" w:rsidTr="00F218EA">
        <w:trPr>
          <w:trHeight w:val="188"/>
        </w:trPr>
        <w:tc>
          <w:tcPr>
            <w:tcW w:w="2518"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 xml:space="preserve">КОНЦЕРТ </w:t>
            </w:r>
          </w:p>
        </w:tc>
        <w:tc>
          <w:tcPr>
            <w:tcW w:w="7796"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Не менее 2 концертов в год (участие).</w:t>
            </w:r>
          </w:p>
        </w:tc>
      </w:tr>
    </w:tbl>
    <w:p w:rsidR="00A14FF7" w:rsidRPr="00BB1C60" w:rsidRDefault="00A14FF7" w:rsidP="00B53B9E">
      <w:pPr>
        <w:rPr>
          <w:rFonts w:ascii="Times New Roman" w:hAnsi="Times New Roman" w:cs="Times New Roman"/>
          <w:highlight w:val="yellow"/>
          <w:lang w:val="ru-RU"/>
        </w:rPr>
      </w:pPr>
    </w:p>
    <w:p w:rsidR="007D544E" w:rsidRPr="00BB1C60" w:rsidRDefault="007D544E" w:rsidP="00A14FF7">
      <w:pPr>
        <w:spacing w:after="120"/>
        <w:rPr>
          <w:rFonts w:ascii="Times New Roman" w:hAnsi="Times New Roman" w:cs="Times New Roman"/>
          <w:b/>
          <w:lang w:val="ru-RU"/>
        </w:rPr>
      </w:pPr>
    </w:p>
    <w:p w:rsidR="009F01A9" w:rsidRPr="00BB1C60" w:rsidRDefault="009F01A9" w:rsidP="00A14FF7">
      <w:pPr>
        <w:spacing w:after="120"/>
        <w:rPr>
          <w:rFonts w:ascii="Times New Roman" w:hAnsi="Times New Roman" w:cs="Times New Roman"/>
          <w:b/>
          <w:lang w:val="ru-RU"/>
        </w:rPr>
      </w:pPr>
    </w:p>
    <w:p w:rsidR="00CE3C63" w:rsidRPr="00BB1C60" w:rsidRDefault="00CE3C63" w:rsidP="00A14FF7">
      <w:pPr>
        <w:spacing w:after="120"/>
        <w:rPr>
          <w:rFonts w:ascii="Times New Roman" w:hAnsi="Times New Roman" w:cs="Times New Roman"/>
          <w:b/>
          <w:lang w:val="ru-RU"/>
        </w:rPr>
      </w:pPr>
      <w:r w:rsidRPr="00BB1C60">
        <w:rPr>
          <w:rFonts w:ascii="Times New Roman" w:hAnsi="Times New Roman" w:cs="Times New Roman"/>
          <w:b/>
          <w:lang w:val="ru-RU"/>
        </w:rPr>
        <w:lastRenderedPageBreak/>
        <w:t xml:space="preserve">КОНТРОЛЬНЫЕ ТОЧКИ  ДЛЯ </w:t>
      </w:r>
      <w:r w:rsidR="00294AAF" w:rsidRPr="00BB1C60">
        <w:rPr>
          <w:rFonts w:ascii="Times New Roman" w:hAnsi="Times New Roman" w:cs="Times New Roman"/>
          <w:b/>
          <w:lang w:val="ru-RU"/>
        </w:rPr>
        <w:t xml:space="preserve"> </w:t>
      </w:r>
      <w:r w:rsidRPr="00BB1C60">
        <w:rPr>
          <w:rFonts w:ascii="Times New Roman" w:hAnsi="Times New Roman" w:cs="Times New Roman"/>
          <w:b/>
          <w:lang w:val="ru-RU"/>
        </w:rPr>
        <w:t>2</w:t>
      </w:r>
      <w:r w:rsidR="00294AAF" w:rsidRPr="00BB1C60">
        <w:rPr>
          <w:rFonts w:ascii="Times New Roman" w:hAnsi="Times New Roman" w:cs="Times New Roman"/>
          <w:b/>
          <w:lang w:val="ru-RU"/>
        </w:rPr>
        <w:t xml:space="preserve"> </w:t>
      </w:r>
      <w:r w:rsidRPr="00BB1C60">
        <w:rPr>
          <w:rFonts w:ascii="Times New Roman" w:hAnsi="Times New Roman" w:cs="Times New Roman"/>
          <w:b/>
          <w:lang w:val="ru-RU"/>
        </w:rPr>
        <w:t xml:space="preserve"> КЛАССА «А»</w:t>
      </w:r>
    </w:p>
    <w:tbl>
      <w:tblPr>
        <w:tblStyle w:val="af"/>
        <w:tblW w:w="10314" w:type="dxa"/>
        <w:tblLayout w:type="fixed"/>
        <w:tblLook w:val="04A0" w:firstRow="1" w:lastRow="0" w:firstColumn="1" w:lastColumn="0" w:noHBand="0" w:noVBand="1"/>
      </w:tblPr>
      <w:tblGrid>
        <w:gridCol w:w="2518"/>
        <w:gridCol w:w="7796"/>
      </w:tblGrid>
      <w:tr w:rsidR="00CE3C63" w:rsidRPr="00BB1C60" w:rsidTr="00F218EA">
        <w:trPr>
          <w:trHeight w:val="1413"/>
        </w:trPr>
        <w:tc>
          <w:tcPr>
            <w:tcW w:w="2518"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КОМПЛЕКСНЫЙ ЗАЧЁТ</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(ОКТЯБРЬ)</w:t>
            </w:r>
          </w:p>
          <w:p w:rsidR="00CE3C63" w:rsidRPr="00BB1C60" w:rsidRDefault="00CE3C63" w:rsidP="00B53B9E">
            <w:pPr>
              <w:ind w:firstLine="0"/>
              <w:rPr>
                <w:rFonts w:ascii="Times New Roman" w:hAnsi="Times New Roman" w:cs="Times New Roman"/>
              </w:rPr>
            </w:pPr>
          </w:p>
        </w:tc>
        <w:tc>
          <w:tcPr>
            <w:tcW w:w="7796"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ТЕХНИКА: виртуозное исполнение одного из произведений программы переводного экзамена 1 класса. </w:t>
            </w:r>
          </w:p>
          <w:p w:rsidR="00CE3C63" w:rsidRPr="00BB1C60" w:rsidRDefault="00CE3C63" w:rsidP="00B53B9E">
            <w:pPr>
              <w:ind w:firstLine="0"/>
              <w:rPr>
                <w:rFonts w:ascii="Times New Roman" w:hAnsi="Times New Roman" w:cs="Times New Roman"/>
                <w:i/>
                <w:lang w:val="ru-RU"/>
              </w:rPr>
            </w:pPr>
            <w:r w:rsidRPr="00BB1C60">
              <w:rPr>
                <w:rFonts w:ascii="Times New Roman" w:hAnsi="Times New Roman" w:cs="Times New Roman"/>
                <w:i/>
                <w:lang w:val="ru-RU"/>
              </w:rPr>
              <w:t>Исполнение без фонограммы, даже если фонограмма к пьесе прилагается.</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5 положений (только септаккорды), упражнения на развитие техники.</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РИТМ: требования соответственно индивидуальному плану, но не менее 1 – 5 части «Его Величество Ритм». </w:t>
            </w:r>
          </w:p>
          <w:p w:rsidR="00CE3C63" w:rsidRPr="00BB1C60" w:rsidRDefault="00CE3C63" w:rsidP="00B53B9E">
            <w:pPr>
              <w:ind w:firstLine="0"/>
              <w:rPr>
                <w:rFonts w:ascii="Times New Roman" w:hAnsi="Times New Roman" w:cs="Times New Roman"/>
                <w:i/>
                <w:lang w:val="ru-RU"/>
              </w:rPr>
            </w:pPr>
            <w:r w:rsidRPr="00BB1C60">
              <w:rPr>
                <w:rFonts w:ascii="Times New Roman" w:hAnsi="Times New Roman" w:cs="Times New Roman"/>
                <w:lang w:val="ru-RU"/>
              </w:rPr>
              <w:t>ЧТЕНИЕ  НОТ: В соответствии с требованиями варианта.</w:t>
            </w:r>
            <w:r w:rsidRPr="00BB1C60">
              <w:rPr>
                <w:rFonts w:ascii="Times New Roman" w:hAnsi="Times New Roman" w:cs="Times New Roman"/>
                <w:i/>
                <w:lang w:val="ru-RU"/>
              </w:rPr>
              <w:t xml:space="preserve"> </w:t>
            </w:r>
          </w:p>
        </w:tc>
      </w:tr>
      <w:tr w:rsidR="00CE3C63" w:rsidRPr="00BB1C60" w:rsidTr="00F218EA">
        <w:trPr>
          <w:trHeight w:val="852"/>
        </w:trPr>
        <w:tc>
          <w:tcPr>
            <w:tcW w:w="2518"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ИСПОЛНИТЕЛЬСКИЙ  ЗАЧЁТ</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 xml:space="preserve">(ДЕКАБРЬ) </w:t>
            </w:r>
          </w:p>
        </w:tc>
        <w:tc>
          <w:tcPr>
            <w:tcW w:w="7796"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1. ПЬЕСА КАНТИЛЕННОГО ПЛАНА ЗА 3 – 5 КЛАСС ТРАДИЦИОННОГО УЧЕБНОГО РЕПЕРТУАРА</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 (рабочий художественный или рабочий технический уровень исполнения).</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i/>
                <w:lang w:val="ru-RU"/>
              </w:rPr>
              <w:t>Можно начать разучивать пьесу во втором полугодии 1 класса. Пьеса разучивается с показа или частично по нотам. Если учащийся к данному периоду хорошо читает ноты, можно разучивать пьесу по нотам.</w:t>
            </w:r>
            <w:r w:rsidRPr="00BB1C60">
              <w:rPr>
                <w:rFonts w:ascii="Times New Roman" w:hAnsi="Times New Roman" w:cs="Times New Roman"/>
                <w:lang w:val="ru-RU"/>
              </w:rPr>
              <w:br/>
            </w:r>
            <w:r w:rsidRPr="00BB1C60">
              <w:rPr>
                <w:rFonts w:ascii="Times New Roman" w:hAnsi="Times New Roman" w:cs="Times New Roman"/>
              </w:rPr>
              <w:t xml:space="preserve">2. ОБЯЗАТЕЛЬНАЯ ПЬЕСА: НОВОГОДНЕЕ НАСТРОЕНИЕ </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 xml:space="preserve">(концертный художественный уровень исполнения). </w:t>
            </w:r>
          </w:p>
        </w:tc>
      </w:tr>
      <w:tr w:rsidR="00CE3C63" w:rsidRPr="00BB1C60" w:rsidTr="00F218EA">
        <w:trPr>
          <w:trHeight w:val="800"/>
        </w:trPr>
        <w:tc>
          <w:tcPr>
            <w:tcW w:w="2518"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ЗАЧЁТ ПО РИТМУ, ЧТЕНИЮ НОТ И ГРАМОТНОСТИ</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 xml:space="preserve">(ФЕВРАЛЬ) </w:t>
            </w:r>
          </w:p>
        </w:tc>
        <w:tc>
          <w:tcPr>
            <w:tcW w:w="7796"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РИТМ: требования соответственно индивидуальному плану.</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ЧТЕНИЕ НОТ: За второй год обучения, учащимся по варианту «А» рекомендуется освоить Азбуку чтения нот 1 часть не менее, чем на 70%. Обязательным является освоение басового ключа.</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В том случае, если учащийся осваивает нотную грамоту не по варианту «Г», требования зачёта корректируются в соответствии с индивидуальным процессом обучения. Однако, стоит учитывать, что отставание от варианта «Г» повлечет за собой невозможность дальнейшего освоения исполнительской программы по варианту «А». </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ГРАМОТНОСТЬ: в соответствии с требованиями.</w:t>
            </w:r>
          </w:p>
        </w:tc>
      </w:tr>
      <w:tr w:rsidR="00CE3C63" w:rsidRPr="00BB1C60" w:rsidTr="00F218EA">
        <w:trPr>
          <w:trHeight w:val="2695"/>
        </w:trPr>
        <w:tc>
          <w:tcPr>
            <w:tcW w:w="2518"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 xml:space="preserve">ПЕРЕВОДНОЙ ЭКЗАМЕН. ИСПОЛНИТЕЛЬСТВО (МАЙ) </w:t>
            </w:r>
          </w:p>
        </w:tc>
        <w:tc>
          <w:tcPr>
            <w:tcW w:w="7796"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1. ВИРТУОЗНАЯ РУЧНАЯ ПЬЕСА (концертное художественное исполнение).</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2. </w:t>
            </w:r>
            <w:r w:rsidRPr="00BB1C60">
              <w:rPr>
                <w:rFonts w:ascii="Times New Roman" w:hAnsi="Times New Roman" w:cs="Times New Roman"/>
                <w:caps/>
                <w:lang w:val="ru-RU"/>
              </w:rPr>
              <w:t>Кантилена</w:t>
            </w:r>
            <w:r w:rsidRPr="00BB1C60">
              <w:rPr>
                <w:rFonts w:ascii="Times New Roman" w:hAnsi="Times New Roman" w:cs="Times New Roman"/>
                <w:lang w:val="ru-RU"/>
              </w:rPr>
              <w:t>. Повторение пьесы 1 полугодия, демонстрирующее новый уровень выразительной игры (концертное художественное исполнение наизусть).</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3. ПРОИЗВЕДЕНИЕ НА РАЗВИТИЕ ТЕХНИКИ ИСПОЛНЕНИЯ ГАММООБРАЗНЫХ ПАССАЖЕЙ</w:t>
            </w:r>
            <w:r w:rsidR="007D544E" w:rsidRPr="00BB1C60">
              <w:rPr>
                <w:rFonts w:ascii="Times New Roman" w:hAnsi="Times New Roman" w:cs="Times New Roman"/>
                <w:lang w:val="ru-RU"/>
              </w:rPr>
              <w:t xml:space="preserve"> и\или МЕЛКОЙ ТЕХНИКИ</w:t>
            </w:r>
            <w:r w:rsidRPr="00BB1C60">
              <w:rPr>
                <w:rFonts w:ascii="Times New Roman" w:hAnsi="Times New Roman" w:cs="Times New Roman"/>
                <w:lang w:val="ru-RU"/>
              </w:rPr>
              <w:t>.</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4.  ЛЮБОЕ ПРОИЗВЕДЕНИЕ ИЗ ПРОГРАММЫ УЧАЩЕГОСЯ ПО ВЫБОРУ ПРЕПОДАВАТЕЛЯ (рабочее художественное или техническое исполнение) ИЛИ  3 – 4 ФРАГМЕНТА ИЗ РАЗЛИЧНЫХ ПРОИЗВЕДЕНИЙ.</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Примерные программы переводного экзамена для 2 «А» класса:</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1) ДОЖДЬ; 2) П. ЧЙКОВСКИЙ «СЛАДКАЯ ГРЁЗА»; 3, 4)  РУЧНЫЕ ЭТЮДЫ №24, 1.</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1) ОСЕННИЙ ВЕТЕР; 2) Г. ПАХУЛЬСКИЙ «В МЕЧТАХ»; 3) РУЧНОЙ МИНИ-ЭТЮД №18; 4) МОРЕ.</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2) НОГЕРА-ПАЛЬЯРЕСА; 2) Б. ДВАРИОНАС «ВАЛЬС»; 3) РУЧНОЙ ЭТЮД № 3; 4) 3 ФРАГМЕНТА ИЗ РАЗНОХАРАКТЕРНЫХ ПЬЕС.</w:t>
            </w:r>
          </w:p>
        </w:tc>
      </w:tr>
      <w:tr w:rsidR="00CE3C63" w:rsidRPr="00BB1C60" w:rsidTr="00F218EA">
        <w:trPr>
          <w:trHeight w:val="303"/>
        </w:trPr>
        <w:tc>
          <w:tcPr>
            <w:tcW w:w="2518"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 xml:space="preserve">КОНЦЕРТ </w:t>
            </w:r>
          </w:p>
        </w:tc>
        <w:tc>
          <w:tcPr>
            <w:tcW w:w="7796"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Не менее 2 концертов в год (участие).</w:t>
            </w:r>
          </w:p>
        </w:tc>
      </w:tr>
    </w:tbl>
    <w:p w:rsidR="00CE3C63" w:rsidRPr="00BB1C60" w:rsidRDefault="00CE3C63" w:rsidP="00B53B9E">
      <w:pPr>
        <w:rPr>
          <w:rFonts w:ascii="Times New Roman" w:hAnsi="Times New Roman" w:cs="Times New Roman"/>
          <w:highlight w:val="yellow"/>
          <w:lang w:val="ru-RU"/>
        </w:rPr>
      </w:pPr>
    </w:p>
    <w:p w:rsidR="00CE3C63" w:rsidRPr="00BB1C60" w:rsidRDefault="00A14FF7" w:rsidP="007D544E">
      <w:pPr>
        <w:suppressAutoHyphens w:val="0"/>
        <w:rPr>
          <w:rFonts w:ascii="Times New Roman" w:hAnsi="Times New Roman" w:cs="Times New Roman"/>
          <w:lang w:val="ru-RU"/>
        </w:rPr>
      </w:pPr>
      <w:r w:rsidRPr="00BB1C60">
        <w:rPr>
          <w:rFonts w:ascii="Times New Roman" w:hAnsi="Times New Roman" w:cs="Times New Roman"/>
          <w:lang w:val="ru-RU"/>
        </w:rPr>
        <w:br w:type="page"/>
      </w:r>
    </w:p>
    <w:p w:rsidR="00CE3C63" w:rsidRPr="00BB1C60" w:rsidRDefault="00CE3C63" w:rsidP="00A14FF7">
      <w:pPr>
        <w:spacing w:after="120"/>
        <w:rPr>
          <w:rFonts w:ascii="Times New Roman" w:hAnsi="Times New Roman" w:cs="Times New Roman"/>
          <w:b/>
          <w:lang w:val="ru-RU"/>
        </w:rPr>
      </w:pPr>
      <w:r w:rsidRPr="00BB1C60">
        <w:rPr>
          <w:rFonts w:ascii="Times New Roman" w:hAnsi="Times New Roman" w:cs="Times New Roman"/>
          <w:b/>
          <w:lang w:val="ru-RU"/>
        </w:rPr>
        <w:lastRenderedPageBreak/>
        <w:t xml:space="preserve">КОНТРОЛЬНЫЕ ТОЧКИ  ДЛЯ </w:t>
      </w:r>
      <w:r w:rsidR="00294AAF" w:rsidRPr="00BB1C60">
        <w:rPr>
          <w:rFonts w:ascii="Times New Roman" w:hAnsi="Times New Roman" w:cs="Times New Roman"/>
          <w:b/>
          <w:lang w:val="ru-RU"/>
        </w:rPr>
        <w:t xml:space="preserve"> </w:t>
      </w:r>
      <w:r w:rsidRPr="00BB1C60">
        <w:rPr>
          <w:rFonts w:ascii="Times New Roman" w:hAnsi="Times New Roman" w:cs="Times New Roman"/>
          <w:b/>
          <w:lang w:val="ru-RU"/>
        </w:rPr>
        <w:t>3</w:t>
      </w:r>
      <w:r w:rsidR="00294AAF" w:rsidRPr="00BB1C60">
        <w:rPr>
          <w:rFonts w:ascii="Times New Roman" w:hAnsi="Times New Roman" w:cs="Times New Roman"/>
          <w:b/>
          <w:lang w:val="ru-RU"/>
        </w:rPr>
        <w:t xml:space="preserve"> </w:t>
      </w:r>
      <w:r w:rsidRPr="00BB1C60">
        <w:rPr>
          <w:rFonts w:ascii="Times New Roman" w:hAnsi="Times New Roman" w:cs="Times New Roman"/>
          <w:b/>
          <w:lang w:val="ru-RU"/>
        </w:rPr>
        <w:t xml:space="preserve"> КЛАССА «А»</w:t>
      </w:r>
    </w:p>
    <w:tbl>
      <w:tblPr>
        <w:tblStyle w:val="af"/>
        <w:tblW w:w="10314" w:type="dxa"/>
        <w:tblLayout w:type="fixed"/>
        <w:tblLook w:val="04A0" w:firstRow="1" w:lastRow="0" w:firstColumn="1" w:lastColumn="0" w:noHBand="0" w:noVBand="1"/>
      </w:tblPr>
      <w:tblGrid>
        <w:gridCol w:w="2518"/>
        <w:gridCol w:w="7796"/>
      </w:tblGrid>
      <w:tr w:rsidR="00CE3C63" w:rsidRPr="00BB1C60" w:rsidTr="00F218EA">
        <w:trPr>
          <w:trHeight w:val="1019"/>
        </w:trPr>
        <w:tc>
          <w:tcPr>
            <w:tcW w:w="2518"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КОМПЛЕКСНЫЙ ЗАЧЁТ</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(ОКТЯБРЬ)</w:t>
            </w:r>
          </w:p>
          <w:p w:rsidR="00CE3C63" w:rsidRPr="00BB1C60" w:rsidRDefault="00CE3C63" w:rsidP="00B53B9E">
            <w:pPr>
              <w:ind w:firstLine="0"/>
              <w:rPr>
                <w:rFonts w:ascii="Times New Roman" w:hAnsi="Times New Roman" w:cs="Times New Roman"/>
              </w:rPr>
            </w:pPr>
          </w:p>
        </w:tc>
        <w:tc>
          <w:tcPr>
            <w:tcW w:w="7796"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ТЕХНИКА: виртуозное исполнение одного из произведений программы переводного экзамена 2 класса. </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Демонстрация работы над гаммами, 11 положениями и упражнениями.</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РИТМ: требования соответственно индивидуальному плану, но не менее 13  части книги «Его Величество Ритм». </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ЧТЕНИЕ  НОТ: В соответствии с требованиями варианта.</w:t>
            </w:r>
          </w:p>
        </w:tc>
      </w:tr>
      <w:tr w:rsidR="00CE3C63" w:rsidRPr="00BB1C60" w:rsidTr="00F218EA">
        <w:trPr>
          <w:trHeight w:val="1131"/>
        </w:trPr>
        <w:tc>
          <w:tcPr>
            <w:tcW w:w="2518"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ИСПОЛНИТЕЛЬСКИЙ  ЗАЧЁТ</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 xml:space="preserve">(ДЕКАБРЬ) </w:t>
            </w:r>
          </w:p>
          <w:p w:rsidR="00CE3C63" w:rsidRPr="00BB1C60" w:rsidRDefault="00CE3C63" w:rsidP="00B53B9E">
            <w:pPr>
              <w:ind w:firstLine="0"/>
              <w:rPr>
                <w:rFonts w:ascii="Times New Roman" w:hAnsi="Times New Roman" w:cs="Times New Roman"/>
              </w:rPr>
            </w:pPr>
          </w:p>
        </w:tc>
        <w:tc>
          <w:tcPr>
            <w:tcW w:w="7796"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1. ПОЛИФОНИЯ (концертное художественное исполнение наизусть) </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2.  3 – 4  РУЧНЫХ  ЭТЮДА на разные виды техники. Причём, один из этюдов – на  аккордовую технику, один – на технику игры поступенных построений.</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( 2 этюда – концертное художественное исполнение, 2 других – рабочее художественно или техническое исполнение)</w:t>
            </w:r>
          </w:p>
        </w:tc>
      </w:tr>
      <w:tr w:rsidR="00CE3C63" w:rsidRPr="00BB1C60" w:rsidTr="00F218EA">
        <w:trPr>
          <w:trHeight w:val="836"/>
        </w:trPr>
        <w:tc>
          <w:tcPr>
            <w:tcW w:w="2518"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ЗАЧЁТ ПО РИТМУ, ЧТЕНИЮ НОТ И ГРАМОТНОСТИ</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 xml:space="preserve">(ФЕВРАЛЬ) </w:t>
            </w:r>
          </w:p>
        </w:tc>
        <w:tc>
          <w:tcPr>
            <w:tcW w:w="7796"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РИТМ: «Его Величество Ритм» полностью.</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ЧТЕНИЕ НОТ: Чтение нот согласно требованиям варианта. Однако следует учесть, что для учащимся 3 класса «А» самым поздним сроком начала изучения «Азбуки чтения нот» 2 часть является 2 четверть текущего года. В течение года ученик должен освоить материал «Азбуки чтения нот» 2 часть до раздела «4 разминки» включительно. В случае отставания от таковых требований, продолжение обучения по варианту «А» в дальнейшем может предоставить учащемуся большие трудности по причине недостаточно развитого у него   навыка чтения нот.</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ГРАМОТНОСТЬ: в соответствии с требованиями «Азбуки чтения нот 2 часть» либо со стандартными требованиями школы.</w:t>
            </w:r>
          </w:p>
        </w:tc>
      </w:tr>
      <w:tr w:rsidR="00CE3C63" w:rsidRPr="00BB1C60" w:rsidTr="00F218EA">
        <w:trPr>
          <w:trHeight w:val="561"/>
        </w:trPr>
        <w:tc>
          <w:tcPr>
            <w:tcW w:w="2518"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 xml:space="preserve">ПЕРЕВОДНОЙ ЭКЗАМЕН. ИСПОЛНИТЕЛЬСТВО (МАЙ) </w:t>
            </w:r>
          </w:p>
          <w:p w:rsidR="00CE3C63" w:rsidRPr="00BB1C60" w:rsidRDefault="00CE3C63" w:rsidP="00B53B9E">
            <w:pPr>
              <w:ind w:firstLine="0"/>
              <w:rPr>
                <w:rFonts w:ascii="Times New Roman" w:hAnsi="Times New Roman" w:cs="Times New Roman"/>
              </w:rPr>
            </w:pPr>
          </w:p>
        </w:tc>
        <w:tc>
          <w:tcPr>
            <w:tcW w:w="7796"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1. </w:t>
            </w:r>
            <w:r w:rsidRPr="00BB1C60">
              <w:rPr>
                <w:rFonts w:ascii="Times New Roman" w:hAnsi="Times New Roman" w:cs="Times New Roman"/>
                <w:caps/>
                <w:lang w:val="ru-RU"/>
              </w:rPr>
              <w:t>Крупная форма</w:t>
            </w:r>
            <w:r w:rsidRPr="00BB1C60">
              <w:rPr>
                <w:rFonts w:ascii="Times New Roman" w:hAnsi="Times New Roman" w:cs="Times New Roman"/>
                <w:lang w:val="ru-RU"/>
              </w:rPr>
              <w:t xml:space="preserve"> за 3 класс традиционной школьной программы (концертное художественное исполнение наизусть)</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2. </w:t>
            </w:r>
            <w:r w:rsidRPr="00BB1C60">
              <w:rPr>
                <w:rFonts w:ascii="Times New Roman" w:hAnsi="Times New Roman" w:cs="Times New Roman"/>
                <w:caps/>
                <w:lang w:val="ru-RU"/>
              </w:rPr>
              <w:t>Виртуозная ручная пьеса</w:t>
            </w:r>
            <w:r w:rsidRPr="00BB1C60">
              <w:rPr>
                <w:rFonts w:ascii="Times New Roman" w:hAnsi="Times New Roman" w:cs="Times New Roman"/>
                <w:lang w:val="ru-RU"/>
              </w:rPr>
              <w:t xml:space="preserve"> (концертное художественное исполнение)</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3. </w:t>
            </w:r>
            <w:r w:rsidRPr="00BB1C60">
              <w:rPr>
                <w:rFonts w:ascii="Times New Roman" w:hAnsi="Times New Roman" w:cs="Times New Roman"/>
                <w:caps/>
                <w:lang w:val="ru-RU"/>
              </w:rPr>
              <w:t>Аккомпанемент</w:t>
            </w:r>
            <w:r w:rsidRPr="00BB1C60">
              <w:rPr>
                <w:rFonts w:ascii="Times New Roman" w:hAnsi="Times New Roman" w:cs="Times New Roman"/>
                <w:lang w:val="ru-RU"/>
              </w:rPr>
              <w:t xml:space="preserve"> (концертное художественное исполнение по нотам)</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4 . </w:t>
            </w:r>
            <w:r w:rsidRPr="00BB1C60">
              <w:rPr>
                <w:rFonts w:ascii="Times New Roman" w:hAnsi="Times New Roman" w:cs="Times New Roman"/>
                <w:caps/>
                <w:lang w:val="ru-RU"/>
              </w:rPr>
              <w:t>Кантилена</w:t>
            </w:r>
            <w:r w:rsidRPr="00BB1C60">
              <w:rPr>
                <w:rFonts w:ascii="Times New Roman" w:hAnsi="Times New Roman" w:cs="Times New Roman"/>
                <w:lang w:val="ru-RU"/>
              </w:rPr>
              <w:t xml:space="preserve">  (рабочее художественное или техническое исполнение) или 3 – 4 фрагмента из классических произведений в разной качественной степени исполнения: от концертной художественной наизусть (минимум 2 фрагмента) до рабочей художественной по нотам. </w:t>
            </w:r>
          </w:p>
        </w:tc>
      </w:tr>
      <w:tr w:rsidR="00CE3C63" w:rsidRPr="00BB1C60" w:rsidTr="00F218EA">
        <w:trPr>
          <w:trHeight w:val="323"/>
        </w:trPr>
        <w:tc>
          <w:tcPr>
            <w:tcW w:w="2518" w:type="dxa"/>
            <w:tcBorders>
              <w:top w:val="single" w:sz="4" w:space="0" w:color="auto"/>
            </w:tcBorders>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 xml:space="preserve">КОНЦЕРТ </w:t>
            </w:r>
          </w:p>
        </w:tc>
        <w:tc>
          <w:tcPr>
            <w:tcW w:w="7796" w:type="dxa"/>
            <w:tcBorders>
              <w:top w:val="single" w:sz="4" w:space="0" w:color="auto"/>
            </w:tcBorders>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Не менее 2 концертов в год (участие).</w:t>
            </w:r>
          </w:p>
        </w:tc>
      </w:tr>
    </w:tbl>
    <w:p w:rsidR="00A14FF7" w:rsidRPr="00BB1C60" w:rsidRDefault="00A14FF7" w:rsidP="00B53B9E">
      <w:pPr>
        <w:rPr>
          <w:rFonts w:ascii="Times New Roman" w:hAnsi="Times New Roman" w:cs="Times New Roman"/>
          <w:highlight w:val="yellow"/>
          <w:lang w:val="ru-RU"/>
        </w:rPr>
      </w:pPr>
    </w:p>
    <w:p w:rsidR="00A14FF7" w:rsidRPr="00BB1C60" w:rsidRDefault="00A14FF7">
      <w:pPr>
        <w:suppressAutoHyphens w:val="0"/>
        <w:rPr>
          <w:rFonts w:ascii="Times New Roman" w:hAnsi="Times New Roman" w:cs="Times New Roman"/>
          <w:lang w:val="ru-RU"/>
        </w:rPr>
      </w:pPr>
      <w:r w:rsidRPr="00BB1C60">
        <w:rPr>
          <w:rFonts w:ascii="Times New Roman" w:hAnsi="Times New Roman" w:cs="Times New Roman"/>
          <w:lang w:val="ru-RU"/>
        </w:rPr>
        <w:br w:type="page"/>
      </w:r>
    </w:p>
    <w:p w:rsidR="00CE3C63" w:rsidRPr="00BB1C60" w:rsidRDefault="00CE3C63" w:rsidP="00A14FF7">
      <w:pPr>
        <w:spacing w:after="120"/>
        <w:rPr>
          <w:rFonts w:ascii="Times New Roman" w:hAnsi="Times New Roman" w:cs="Times New Roman"/>
          <w:lang w:val="ru-RU"/>
        </w:rPr>
      </w:pPr>
      <w:r w:rsidRPr="00BB1C60">
        <w:rPr>
          <w:rFonts w:ascii="Times New Roman" w:hAnsi="Times New Roman" w:cs="Times New Roman"/>
          <w:b/>
          <w:lang w:val="ru-RU"/>
        </w:rPr>
        <w:lastRenderedPageBreak/>
        <w:t xml:space="preserve">КОНТРОЛЬНЫЕ ТОЧКИ  ДЛЯ </w:t>
      </w:r>
      <w:r w:rsidR="00294AAF" w:rsidRPr="00BB1C60">
        <w:rPr>
          <w:rFonts w:ascii="Times New Roman" w:hAnsi="Times New Roman" w:cs="Times New Roman"/>
          <w:b/>
          <w:lang w:val="ru-RU"/>
        </w:rPr>
        <w:t xml:space="preserve"> </w:t>
      </w:r>
      <w:r w:rsidRPr="00BB1C60">
        <w:rPr>
          <w:rFonts w:ascii="Times New Roman" w:hAnsi="Times New Roman" w:cs="Times New Roman"/>
          <w:b/>
          <w:lang w:val="ru-RU"/>
        </w:rPr>
        <w:t xml:space="preserve">4 </w:t>
      </w:r>
      <w:r w:rsidR="00294AAF" w:rsidRPr="00BB1C60">
        <w:rPr>
          <w:rFonts w:ascii="Times New Roman" w:hAnsi="Times New Roman" w:cs="Times New Roman"/>
          <w:b/>
          <w:lang w:val="ru-RU"/>
        </w:rPr>
        <w:t xml:space="preserve"> </w:t>
      </w:r>
      <w:r w:rsidRPr="00BB1C60">
        <w:rPr>
          <w:rFonts w:ascii="Times New Roman" w:hAnsi="Times New Roman" w:cs="Times New Roman"/>
          <w:b/>
          <w:lang w:val="ru-RU"/>
        </w:rPr>
        <w:t>КЛАССА «А»</w:t>
      </w:r>
    </w:p>
    <w:tbl>
      <w:tblPr>
        <w:tblStyle w:val="af"/>
        <w:tblW w:w="10314" w:type="dxa"/>
        <w:tblLayout w:type="fixed"/>
        <w:tblLook w:val="04A0" w:firstRow="1" w:lastRow="0" w:firstColumn="1" w:lastColumn="0" w:noHBand="0" w:noVBand="1"/>
      </w:tblPr>
      <w:tblGrid>
        <w:gridCol w:w="2518"/>
        <w:gridCol w:w="7796"/>
      </w:tblGrid>
      <w:tr w:rsidR="00CE3C63" w:rsidRPr="00BB1C60" w:rsidTr="00F218EA">
        <w:trPr>
          <w:trHeight w:val="1145"/>
        </w:trPr>
        <w:tc>
          <w:tcPr>
            <w:tcW w:w="2518"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КОМПЛЕКСНЫЙ ЗАЧЁТ</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(ОКТЯБРЬ)</w:t>
            </w:r>
          </w:p>
          <w:p w:rsidR="00CE3C63" w:rsidRPr="00BB1C60" w:rsidRDefault="00CE3C63" w:rsidP="00B53B9E">
            <w:pPr>
              <w:ind w:firstLine="0"/>
              <w:rPr>
                <w:rFonts w:ascii="Times New Roman" w:hAnsi="Times New Roman" w:cs="Times New Roman"/>
              </w:rPr>
            </w:pPr>
          </w:p>
        </w:tc>
        <w:tc>
          <w:tcPr>
            <w:tcW w:w="7796"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ТЕХНИКА: виртуозное произведение из  программы переводного экзамена 3 класса. </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ГАММЫ, УПРАЖНЕНИЯ, 11 ПОЛОЖЕНИЙ (свободная форма, оценивается техника исполнения)</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РИТМ: «Его Величество Ритм» полностью.</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lang w:val="ru-RU"/>
              </w:rPr>
              <w:t xml:space="preserve">ЧТЕНИЕ  НОТ: Азбука чтения нот 2 часть. Раздел 8 шагов к сложным задачам. </w:t>
            </w:r>
            <w:r w:rsidRPr="00BB1C60">
              <w:rPr>
                <w:rFonts w:ascii="Times New Roman" w:hAnsi="Times New Roman" w:cs="Times New Roman"/>
              </w:rPr>
              <w:t>Минимум 1 – 2 шаги.</w:t>
            </w:r>
          </w:p>
        </w:tc>
      </w:tr>
      <w:tr w:rsidR="00CE3C63" w:rsidRPr="00BB1C60" w:rsidTr="00F218EA">
        <w:trPr>
          <w:trHeight w:val="850"/>
        </w:trPr>
        <w:tc>
          <w:tcPr>
            <w:tcW w:w="2518"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 xml:space="preserve">ИСПОЛНИТЕЛЬСКИЙ  ЗАЧЁТ </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 xml:space="preserve">(ДЕКАБРЬ) </w:t>
            </w:r>
          </w:p>
        </w:tc>
        <w:tc>
          <w:tcPr>
            <w:tcW w:w="7796"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1. ПОЛИФОНИЯ. И.С. БАХ ДВУХГОЛОСНАЯ или ТРЁХГОЛОСНАЯ ИНВЕНЦИЯ (концертное художественное исполнение наизусть) </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2. 2 ЭТЮДА ( 1 – концертное художественное исполнение, 2 – рабочее художественное или техническое исполнение)</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3. КАНТИЛЕНА ИЗ ПРОГРАММЫ 3 КЛАССА. Оценивается изысканность  художественного исполнения. </w:t>
            </w:r>
          </w:p>
        </w:tc>
      </w:tr>
      <w:tr w:rsidR="00CE3C63" w:rsidRPr="00BB1C60" w:rsidTr="00F218EA">
        <w:trPr>
          <w:trHeight w:val="836"/>
        </w:trPr>
        <w:tc>
          <w:tcPr>
            <w:tcW w:w="2518" w:type="dxa"/>
          </w:tcPr>
          <w:p w:rsidR="00F218EA" w:rsidRPr="00BB1C60" w:rsidRDefault="00F218EA" w:rsidP="00F218EA">
            <w:pPr>
              <w:ind w:firstLine="0"/>
              <w:rPr>
                <w:rFonts w:ascii="Times New Roman" w:hAnsi="Times New Roman" w:cs="Times New Roman"/>
                <w:lang w:val="ru-RU"/>
              </w:rPr>
            </w:pPr>
            <w:r w:rsidRPr="00BB1C60">
              <w:rPr>
                <w:rFonts w:ascii="Times New Roman" w:hAnsi="Times New Roman" w:cs="Times New Roman"/>
                <w:lang w:val="ru-RU"/>
              </w:rPr>
              <w:t>ЗАЧЁТ ПО РИТМУ, ЧТЕНИЮ НОТ И ГРАМОТНОСТИ</w:t>
            </w:r>
          </w:p>
          <w:p w:rsidR="00CE3C63" w:rsidRPr="00BB1C60" w:rsidRDefault="00F218EA" w:rsidP="00F218EA">
            <w:pPr>
              <w:ind w:firstLine="0"/>
              <w:rPr>
                <w:rFonts w:ascii="Times New Roman" w:hAnsi="Times New Roman" w:cs="Times New Roman"/>
              </w:rPr>
            </w:pPr>
            <w:r w:rsidRPr="00BB1C60">
              <w:rPr>
                <w:rFonts w:ascii="Times New Roman" w:hAnsi="Times New Roman" w:cs="Times New Roman"/>
              </w:rPr>
              <w:t>(ФЕВРАЛЬ)</w:t>
            </w:r>
          </w:p>
        </w:tc>
        <w:tc>
          <w:tcPr>
            <w:tcW w:w="7796"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РИТМ: «Его Величество Ритм» полностью.</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ЧТЕНИЕ  НОТ: Азбука чтения нот 2 часть. Раздел 8 шагов к сложным задачам. Минимум 3 – 5 шаги.</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ГРАМОТНОСТЬ: В соответствии с требованиями «Азбуки чтения нот. 2 часть»</w:t>
            </w:r>
          </w:p>
        </w:tc>
      </w:tr>
      <w:tr w:rsidR="00CE3C63" w:rsidRPr="00BB1C60" w:rsidTr="00F218EA">
        <w:trPr>
          <w:trHeight w:val="987"/>
        </w:trPr>
        <w:tc>
          <w:tcPr>
            <w:tcW w:w="2518"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ПЕРЕВОДНОЙ ЭКЗАМЕН. ИСПОЛНИТЕЛЬСТВО</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 xml:space="preserve">(МАЙ) </w:t>
            </w:r>
          </w:p>
        </w:tc>
        <w:tc>
          <w:tcPr>
            <w:tcW w:w="7796"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1. КРУПНАЯ ФОРМА (концертное художественное исполнение наизусть).</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2. ПОЛИФОНИЯ  И.С. БАХ  ТРЁХГОЛОСНАЯ ИНВЕНЦИЯ (концертное или рабочее художественное исполнение наизусть).</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3. ЭТЮД  ИЛИ ВИРТУОЗНАЯ ПЬЕСА (из традиционного школьного репертуара или из Ручных пьес).</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4. 3 – 4 ФРАГМЕНТА ИЗ ПРОИЗВЕДЕНИЙ РАЗЛИЧНОГО УРОВНЯ СЛОЖНОСТИ..</w:t>
            </w:r>
          </w:p>
        </w:tc>
      </w:tr>
      <w:tr w:rsidR="00CE3C63" w:rsidRPr="00BB1C60" w:rsidTr="00F218EA">
        <w:trPr>
          <w:trHeight w:val="368"/>
        </w:trPr>
        <w:tc>
          <w:tcPr>
            <w:tcW w:w="2518" w:type="dxa"/>
            <w:tcBorders>
              <w:bottom w:val="single" w:sz="4" w:space="0" w:color="auto"/>
            </w:tcBorders>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lang w:val="ru-RU"/>
              </w:rPr>
              <w:t xml:space="preserve"> </w:t>
            </w:r>
            <w:r w:rsidRPr="00BB1C60">
              <w:rPr>
                <w:rFonts w:ascii="Times New Roman" w:hAnsi="Times New Roman" w:cs="Times New Roman"/>
              </w:rPr>
              <w:t>КОНЦЕРТ</w:t>
            </w:r>
          </w:p>
        </w:tc>
        <w:tc>
          <w:tcPr>
            <w:tcW w:w="7796" w:type="dxa"/>
            <w:tcBorders>
              <w:bottom w:val="single" w:sz="4" w:space="0" w:color="auto"/>
            </w:tcBorders>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Не менее 2 концертов в год (участие).</w:t>
            </w:r>
          </w:p>
        </w:tc>
      </w:tr>
    </w:tbl>
    <w:p w:rsidR="00CE3C63" w:rsidRPr="00BB1C60" w:rsidRDefault="00CE3C63" w:rsidP="00B53B9E">
      <w:pPr>
        <w:rPr>
          <w:rFonts w:ascii="Times New Roman" w:hAnsi="Times New Roman" w:cs="Times New Roman"/>
          <w:highlight w:val="yellow"/>
          <w:lang w:val="ru-RU"/>
        </w:rPr>
      </w:pPr>
    </w:p>
    <w:p w:rsidR="009B43E7" w:rsidRPr="00BB1C60" w:rsidRDefault="009B43E7">
      <w:pPr>
        <w:suppressAutoHyphens w:val="0"/>
        <w:rPr>
          <w:rFonts w:ascii="Times New Roman" w:hAnsi="Times New Roman" w:cs="Times New Roman"/>
          <w:b/>
          <w:lang w:val="ru-RU"/>
        </w:rPr>
      </w:pPr>
      <w:r w:rsidRPr="00BB1C60">
        <w:rPr>
          <w:rFonts w:ascii="Times New Roman" w:hAnsi="Times New Roman" w:cs="Times New Roman"/>
          <w:b/>
          <w:lang w:val="ru-RU"/>
        </w:rPr>
        <w:br w:type="page"/>
      </w: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b/>
          <w:lang w:val="ru-RU"/>
        </w:rPr>
        <w:lastRenderedPageBreak/>
        <w:t xml:space="preserve">КОНТРОЛЬНЫЕ ТОЧКИ  ДЛЯ </w:t>
      </w:r>
      <w:r w:rsidR="00294AAF" w:rsidRPr="00BB1C60">
        <w:rPr>
          <w:rFonts w:ascii="Times New Roman" w:hAnsi="Times New Roman" w:cs="Times New Roman"/>
          <w:b/>
          <w:lang w:val="ru-RU"/>
        </w:rPr>
        <w:t xml:space="preserve"> </w:t>
      </w:r>
      <w:r w:rsidRPr="00BB1C60">
        <w:rPr>
          <w:rFonts w:ascii="Times New Roman" w:hAnsi="Times New Roman" w:cs="Times New Roman"/>
          <w:b/>
          <w:lang w:val="ru-RU"/>
        </w:rPr>
        <w:t xml:space="preserve">5 </w:t>
      </w:r>
      <w:r w:rsidR="00294AAF" w:rsidRPr="00BB1C60">
        <w:rPr>
          <w:rFonts w:ascii="Times New Roman" w:hAnsi="Times New Roman" w:cs="Times New Roman"/>
          <w:b/>
          <w:lang w:val="ru-RU"/>
        </w:rPr>
        <w:t xml:space="preserve"> </w:t>
      </w:r>
      <w:r w:rsidRPr="00BB1C60">
        <w:rPr>
          <w:rFonts w:ascii="Times New Roman" w:hAnsi="Times New Roman" w:cs="Times New Roman"/>
          <w:b/>
          <w:lang w:val="ru-RU"/>
        </w:rPr>
        <w:t>КЛАССА «А»</w:t>
      </w:r>
    </w:p>
    <w:tbl>
      <w:tblPr>
        <w:tblStyle w:val="af"/>
        <w:tblW w:w="10314" w:type="dxa"/>
        <w:tblLayout w:type="fixed"/>
        <w:tblLook w:val="04A0" w:firstRow="1" w:lastRow="0" w:firstColumn="1" w:lastColumn="0" w:noHBand="0" w:noVBand="1"/>
      </w:tblPr>
      <w:tblGrid>
        <w:gridCol w:w="2660"/>
        <w:gridCol w:w="7654"/>
      </w:tblGrid>
      <w:tr w:rsidR="00CE3C63" w:rsidRPr="00BB1C60" w:rsidTr="00F218EA">
        <w:trPr>
          <w:trHeight w:val="874"/>
        </w:trPr>
        <w:tc>
          <w:tcPr>
            <w:tcW w:w="2660"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КОМПЛЕКСНЫЙ ЗАЧЁТ</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(ОКТЯБРЬ)</w:t>
            </w:r>
          </w:p>
          <w:p w:rsidR="00CE3C63" w:rsidRPr="00BB1C60" w:rsidRDefault="00CE3C63" w:rsidP="00B53B9E">
            <w:pPr>
              <w:ind w:firstLine="0"/>
              <w:rPr>
                <w:rFonts w:ascii="Times New Roman" w:hAnsi="Times New Roman" w:cs="Times New Roman"/>
              </w:rPr>
            </w:pPr>
          </w:p>
        </w:tc>
        <w:tc>
          <w:tcPr>
            <w:tcW w:w="7654"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ТЕХНИКА: виртуозное произведение из  программы переводного экзамена 4 класса. </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ГАММЫ, 11 ПОЛОЖЕНИЙ, УПРАЖНЕНИЯ НА РАЗЛИЧНЫЕ ВИДЫ ТЕХНИКИ  соответственно индивидуальному  плану ученика.</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ЧТЕНИЕ НОТ: Азбука чтения нот 2 часть, соответственно индивидуальной программе, примерно пятый – шестой Шаги из «Азбуки чтения нот» 2 часть.</w:t>
            </w:r>
          </w:p>
        </w:tc>
      </w:tr>
      <w:tr w:rsidR="00CE3C63" w:rsidRPr="00BB1C60" w:rsidTr="00F218EA">
        <w:trPr>
          <w:trHeight w:val="918"/>
        </w:trPr>
        <w:tc>
          <w:tcPr>
            <w:tcW w:w="2660"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ИСПОЛНИТЕЛЬСКИЙ  ЗАЧЁТ (ДЕКАБРЬ)</w:t>
            </w:r>
          </w:p>
          <w:p w:rsidR="00CE3C63" w:rsidRPr="00BB1C60" w:rsidRDefault="00CE3C63" w:rsidP="00B53B9E">
            <w:pPr>
              <w:ind w:firstLine="0"/>
              <w:rPr>
                <w:rFonts w:ascii="Times New Roman" w:hAnsi="Times New Roman" w:cs="Times New Roman"/>
              </w:rPr>
            </w:pPr>
          </w:p>
        </w:tc>
        <w:tc>
          <w:tcPr>
            <w:tcW w:w="7654"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1. ПОЛИФОНИЯ повышенной сложности (концертное художественное исполнение) </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2. КРУПНАЯ ФОРМА (рабочее художественное исполнение по нотам)</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 xml:space="preserve">3. ПЬЕСА </w:t>
            </w:r>
          </w:p>
        </w:tc>
      </w:tr>
      <w:tr w:rsidR="00CE3C63" w:rsidRPr="00BB1C60" w:rsidTr="00F218EA">
        <w:trPr>
          <w:trHeight w:val="1041"/>
        </w:trPr>
        <w:tc>
          <w:tcPr>
            <w:tcW w:w="2660"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ЗАЧЁТ ПО  ЧТЕНИЮ НОТ, ГРАМОТНОСТИ И ИСПОЛНИТЕЛЬСКОЙ ТЕХНИКЕ. </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(ФЕВРАЛЬ)</w:t>
            </w:r>
          </w:p>
          <w:p w:rsidR="00CE3C63" w:rsidRPr="00BB1C60" w:rsidRDefault="00CE3C63" w:rsidP="00B53B9E">
            <w:pPr>
              <w:ind w:firstLine="0"/>
              <w:rPr>
                <w:rFonts w:ascii="Times New Roman" w:hAnsi="Times New Roman" w:cs="Times New Roman"/>
              </w:rPr>
            </w:pPr>
          </w:p>
        </w:tc>
        <w:tc>
          <w:tcPr>
            <w:tcW w:w="7654"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ЧТЕНИЕ  НОТ: Азбука чтения нот 2 часть полностью.</w:t>
            </w:r>
          </w:p>
          <w:p w:rsidR="00CC333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ТЕХНИКА: а) </w:t>
            </w:r>
            <w:r w:rsidR="00CC3333" w:rsidRPr="00BB1C60">
              <w:rPr>
                <w:rFonts w:ascii="Times New Roman" w:hAnsi="Times New Roman" w:cs="Times New Roman"/>
                <w:lang w:val="ru-RU"/>
              </w:rPr>
              <w:t>любое произведение из программы исполнительского зачёта (декабрь 5 класс) или предстоящего переводного экзамена (май 5 класс), демонстрирующее развитие техники</w:t>
            </w:r>
          </w:p>
          <w:p w:rsidR="00CE3C63" w:rsidRPr="00BB1C60" w:rsidRDefault="00CC3333" w:rsidP="00B53B9E">
            <w:pPr>
              <w:ind w:firstLine="0"/>
              <w:rPr>
                <w:rFonts w:ascii="Times New Roman" w:hAnsi="Times New Roman" w:cs="Times New Roman"/>
                <w:lang w:val="ru-RU"/>
              </w:rPr>
            </w:pPr>
            <w:r w:rsidRPr="00BB1C60">
              <w:rPr>
                <w:rFonts w:ascii="Times New Roman" w:hAnsi="Times New Roman" w:cs="Times New Roman"/>
                <w:lang w:val="ru-RU"/>
              </w:rPr>
              <w:t xml:space="preserve"> </w:t>
            </w:r>
            <w:r w:rsidR="00CE3C63" w:rsidRPr="00BB1C60">
              <w:rPr>
                <w:rFonts w:ascii="Times New Roman" w:hAnsi="Times New Roman" w:cs="Times New Roman"/>
                <w:lang w:val="ru-RU"/>
              </w:rPr>
              <w:t>б) ГАММЫ – демонстрация знакомства с традиционной системой сдачи гамм ( гаммы в смешанном движении, аккорды, арпеджио короткие, ломаные, длинные, хроматическая гамма и пр.). Количество гамм в соответствии с индивидуальным планом.</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ГРАМОТНОСТЬ: в соответствии с требованиями.</w:t>
            </w:r>
          </w:p>
        </w:tc>
      </w:tr>
      <w:tr w:rsidR="00CE3C63" w:rsidRPr="00BB1C60" w:rsidTr="00F218EA">
        <w:trPr>
          <w:trHeight w:val="1268"/>
        </w:trPr>
        <w:tc>
          <w:tcPr>
            <w:tcW w:w="2660"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ПЕРЕВОДНОЙ ЭКЗАМЕН. ИСПОЛНИТЕЛЬСТВО (МАЙ)</w:t>
            </w:r>
          </w:p>
          <w:p w:rsidR="00CE3C63" w:rsidRPr="00BB1C60" w:rsidRDefault="00CE3C63" w:rsidP="00B53B9E">
            <w:pPr>
              <w:ind w:firstLine="0"/>
              <w:rPr>
                <w:rFonts w:ascii="Times New Roman" w:hAnsi="Times New Roman" w:cs="Times New Roman"/>
              </w:rPr>
            </w:pPr>
          </w:p>
        </w:tc>
        <w:tc>
          <w:tcPr>
            <w:tcW w:w="7654"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1. КРУПНАЯ ФОРМА (концертное художественное исполнение)</w:t>
            </w:r>
          </w:p>
          <w:p w:rsidR="00CC333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2. ПОЛИФОНИЯ </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3. ПЬЕСА</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4. ЭТЮД</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5. 3 – 4 ФРАГМЕНТА ИЗ ПРОИЗВЕДЕНИЙ РАЗЛИЧНОГО УРОВНЯ СЛОЖНОСТИ.</w:t>
            </w:r>
          </w:p>
        </w:tc>
      </w:tr>
      <w:tr w:rsidR="00CE3C63" w:rsidRPr="00BB1C60" w:rsidTr="00F218EA">
        <w:trPr>
          <w:trHeight w:val="368"/>
        </w:trPr>
        <w:tc>
          <w:tcPr>
            <w:tcW w:w="2660" w:type="dxa"/>
            <w:tcBorders>
              <w:bottom w:val="single" w:sz="4" w:space="0" w:color="auto"/>
            </w:tcBorders>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lang w:val="ru-RU"/>
              </w:rPr>
              <w:t xml:space="preserve"> </w:t>
            </w:r>
            <w:r w:rsidRPr="00BB1C60">
              <w:rPr>
                <w:rFonts w:ascii="Times New Roman" w:hAnsi="Times New Roman" w:cs="Times New Roman"/>
              </w:rPr>
              <w:t>КОНЦЕРТ</w:t>
            </w:r>
          </w:p>
        </w:tc>
        <w:tc>
          <w:tcPr>
            <w:tcW w:w="7654" w:type="dxa"/>
            <w:tcBorders>
              <w:bottom w:val="single" w:sz="4" w:space="0" w:color="auto"/>
            </w:tcBorders>
          </w:tcPr>
          <w:p w:rsidR="00CE3C63" w:rsidRPr="00BB1C60" w:rsidRDefault="00CE3C63" w:rsidP="00B53B9E">
            <w:pPr>
              <w:ind w:firstLine="0"/>
              <w:rPr>
                <w:rFonts w:ascii="Times New Roman" w:hAnsi="Times New Roman" w:cs="Times New Roman"/>
              </w:rPr>
            </w:pPr>
          </w:p>
        </w:tc>
      </w:tr>
    </w:tbl>
    <w:p w:rsidR="009B43E7" w:rsidRPr="00BB1C60" w:rsidRDefault="009B43E7" w:rsidP="00F41EDB">
      <w:pPr>
        <w:spacing w:after="120"/>
        <w:rPr>
          <w:rFonts w:ascii="Times New Roman" w:hAnsi="Times New Roman" w:cs="Times New Roman"/>
          <w:b/>
          <w:lang w:val="ru-RU"/>
        </w:rPr>
      </w:pPr>
    </w:p>
    <w:p w:rsidR="009B43E7" w:rsidRPr="00BB1C60" w:rsidRDefault="009B43E7">
      <w:pPr>
        <w:suppressAutoHyphens w:val="0"/>
        <w:rPr>
          <w:rFonts w:ascii="Times New Roman" w:hAnsi="Times New Roman" w:cs="Times New Roman"/>
          <w:b/>
          <w:lang w:val="ru-RU"/>
        </w:rPr>
      </w:pPr>
      <w:r w:rsidRPr="00BB1C60">
        <w:rPr>
          <w:rFonts w:ascii="Times New Roman" w:hAnsi="Times New Roman" w:cs="Times New Roman"/>
          <w:b/>
          <w:lang w:val="ru-RU"/>
        </w:rPr>
        <w:br w:type="page"/>
      </w:r>
    </w:p>
    <w:p w:rsidR="00CE3C63" w:rsidRPr="00BB1C60" w:rsidRDefault="00CE3C63" w:rsidP="00F41EDB">
      <w:pPr>
        <w:spacing w:after="120"/>
        <w:rPr>
          <w:rFonts w:ascii="Times New Roman" w:hAnsi="Times New Roman" w:cs="Times New Roman"/>
          <w:lang w:val="ru-RU"/>
        </w:rPr>
      </w:pPr>
      <w:r w:rsidRPr="00BB1C60">
        <w:rPr>
          <w:rFonts w:ascii="Times New Roman" w:hAnsi="Times New Roman" w:cs="Times New Roman"/>
          <w:b/>
          <w:lang w:val="ru-RU"/>
        </w:rPr>
        <w:lastRenderedPageBreak/>
        <w:t xml:space="preserve">КОНТРОЛЬНЫЕ ТОЧКИ ДЛЯ </w:t>
      </w:r>
      <w:r w:rsidR="00294AAF" w:rsidRPr="00BB1C60">
        <w:rPr>
          <w:rFonts w:ascii="Times New Roman" w:hAnsi="Times New Roman" w:cs="Times New Roman"/>
          <w:b/>
          <w:lang w:val="ru-RU"/>
        </w:rPr>
        <w:t xml:space="preserve"> </w:t>
      </w:r>
      <w:r w:rsidRPr="00BB1C60">
        <w:rPr>
          <w:rFonts w:ascii="Times New Roman" w:hAnsi="Times New Roman" w:cs="Times New Roman"/>
          <w:b/>
          <w:lang w:val="ru-RU"/>
        </w:rPr>
        <w:t>6</w:t>
      </w:r>
      <w:r w:rsidR="00294AAF" w:rsidRPr="00BB1C60">
        <w:rPr>
          <w:rFonts w:ascii="Times New Roman" w:hAnsi="Times New Roman" w:cs="Times New Roman"/>
          <w:b/>
          <w:lang w:val="ru-RU"/>
        </w:rPr>
        <w:t xml:space="preserve"> </w:t>
      </w:r>
      <w:r w:rsidRPr="00BB1C60">
        <w:rPr>
          <w:rFonts w:ascii="Times New Roman" w:hAnsi="Times New Roman" w:cs="Times New Roman"/>
          <w:b/>
          <w:lang w:val="ru-RU"/>
        </w:rPr>
        <w:t xml:space="preserve"> КЛАССА «А»</w:t>
      </w:r>
    </w:p>
    <w:tbl>
      <w:tblPr>
        <w:tblStyle w:val="af"/>
        <w:tblW w:w="10314" w:type="dxa"/>
        <w:tblLayout w:type="fixed"/>
        <w:tblLook w:val="04A0" w:firstRow="1" w:lastRow="0" w:firstColumn="1" w:lastColumn="0" w:noHBand="0" w:noVBand="1"/>
      </w:tblPr>
      <w:tblGrid>
        <w:gridCol w:w="2518"/>
        <w:gridCol w:w="7796"/>
      </w:tblGrid>
      <w:tr w:rsidR="00CE3C63" w:rsidRPr="00BB1C60" w:rsidTr="00F218EA">
        <w:trPr>
          <w:trHeight w:val="1171"/>
        </w:trPr>
        <w:tc>
          <w:tcPr>
            <w:tcW w:w="2518"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КОМПЛЕКСНЫЙ ЗАЧЁТ</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(ОКТЯБРЬ)</w:t>
            </w:r>
          </w:p>
          <w:p w:rsidR="00CE3C63" w:rsidRPr="00BB1C60" w:rsidRDefault="00CE3C63" w:rsidP="00B53B9E">
            <w:pPr>
              <w:ind w:firstLine="0"/>
              <w:rPr>
                <w:rFonts w:ascii="Times New Roman" w:hAnsi="Times New Roman" w:cs="Times New Roman"/>
                <w:lang w:val="ru-RU"/>
              </w:rPr>
            </w:pPr>
          </w:p>
        </w:tc>
        <w:tc>
          <w:tcPr>
            <w:tcW w:w="7796"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ТЕХНИКА: Сложный этюд  из программы 5 класса.</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ГАММЫ, зачёт в соответствии  с традиционной системой сдачи гамм ( гаммы в смешанном движении, аккорды, арпеджио короткие, ломаные, длинные, хроматическая гамма и пр.). Количество гамм в соответствии с индивидуальным планом, но не менее 6  гамм.</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11 ПОЛОЖЕНИЙ, УПРАЖНЕНИЯ НА РАЗЛИЧНЫЕ ВИДЫ ТЕХНИКИ.</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ЧТЕНИЕ НОТ: а) САМОСТОЯТЕЛЬНЫЙ РАЗБОР  произведения уровня сложности 5 - 6 класса. Ноты выдаются перед летними каникулами; </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б) ЧТЕНИЕ С ЛИСТА  пьес из сборника за 4 - 5 класс, предложенных  комиссией.</w:t>
            </w:r>
          </w:p>
        </w:tc>
      </w:tr>
      <w:tr w:rsidR="00CE3C63" w:rsidRPr="00BB1C60" w:rsidTr="00F218EA">
        <w:trPr>
          <w:trHeight w:val="1375"/>
        </w:trPr>
        <w:tc>
          <w:tcPr>
            <w:tcW w:w="2518"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 xml:space="preserve">ИСПОЛНИТЕЛЬСКИЙ  ЗАЧЁТ </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(ДЕКАБРЬ)</w:t>
            </w:r>
          </w:p>
        </w:tc>
        <w:tc>
          <w:tcPr>
            <w:tcW w:w="7796"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1. ПОЛИФОНИЯ. </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2. КРУПНАЯ ФОРМА </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3. ПЬЕСА.</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4. ЭТЮД.</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Распределение уровней исполнения делается преподавателем в соответствии с индивидуальным планом учащегося.</w:t>
            </w:r>
          </w:p>
        </w:tc>
      </w:tr>
      <w:tr w:rsidR="00CE3C63" w:rsidRPr="00BB1C60" w:rsidTr="00F218EA">
        <w:trPr>
          <w:trHeight w:val="276"/>
        </w:trPr>
        <w:tc>
          <w:tcPr>
            <w:tcW w:w="2518"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ЗАЧЁТ ПО  ЧТЕНИЮ НОТ, ГРАМОТНОСТИ И ИСПОЛНИТЕЛЬСКОЙ ТЕХНИКЕ</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(ФЕВРАЛЬ)</w:t>
            </w:r>
          </w:p>
        </w:tc>
        <w:tc>
          <w:tcPr>
            <w:tcW w:w="7796"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ЧТЕНИЕ  НОТ: а) САМОСТОЯТЕЛЬНЫЙ РАЗБОР  произведения уровня сложности 5 - 6 класса. Ноты выдаются перед зимними каникулами; б) ЧТЕНИЕ С ЛИСТА  пьес из сборника за 4 - 5 класс, предложенных  комиссией. </w:t>
            </w:r>
          </w:p>
          <w:p w:rsidR="00234B6A"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ТЕХНИКА: а) </w:t>
            </w:r>
            <w:r w:rsidR="00234B6A" w:rsidRPr="00BB1C60">
              <w:rPr>
                <w:rFonts w:ascii="Times New Roman" w:hAnsi="Times New Roman" w:cs="Times New Roman"/>
                <w:lang w:val="ru-RU"/>
              </w:rPr>
              <w:t xml:space="preserve">любое произведение из программы исполнительского зачёта (декабрь 6 класс) или предстоящего переводного экзамена (май 6 класс), демонстрирующее развитие техники </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б) ГАММЫ – зачёт в соответствии  с традиционной системой сдачи гамм ( гаммы в смешанном движении, аккорды, арпеджио короткие, ломаные, длинные, хроматическая гамма и пр.). Количество гамм в соответствии с индивидуальным планом, но не менее 8 гамм.</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ГРАМОТНОСТЬ: в соответствии с требованиями «Азбуки чтения нот» 2 часть либо со стандартными требованиями в школе.</w:t>
            </w:r>
          </w:p>
        </w:tc>
      </w:tr>
      <w:tr w:rsidR="00CE3C63" w:rsidRPr="00BB1C60" w:rsidTr="00F218EA">
        <w:trPr>
          <w:trHeight w:val="1410"/>
        </w:trPr>
        <w:tc>
          <w:tcPr>
            <w:tcW w:w="2518"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ПЕРЕВОДНОЙ ЭКЗАМЕН. ИСПОЛНИТЕЛЬСТВО (МАЙ)</w:t>
            </w:r>
          </w:p>
        </w:tc>
        <w:tc>
          <w:tcPr>
            <w:tcW w:w="7796"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1. КРУПНАЯ ФОРМА</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2. ПОЛИФОНИЯ</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3. ПЬЕСА</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4. ЭТЮД</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5. 3 – 4 ФРАГМЕНТА ИЗ ПРОИЗВЕДЕНИЙ РАЗЛИЧНОГО УРОВНЯ СЛОЖНОСТИ РАЗЛИЧНЫХ МУЗЫКАЛЬНЫХ СТИЛЕЙ.</w:t>
            </w:r>
          </w:p>
        </w:tc>
      </w:tr>
      <w:tr w:rsidR="00CE3C63" w:rsidRPr="00BB1C60" w:rsidTr="00F218EA">
        <w:trPr>
          <w:trHeight w:val="368"/>
        </w:trPr>
        <w:tc>
          <w:tcPr>
            <w:tcW w:w="2518" w:type="dxa"/>
            <w:tcBorders>
              <w:bottom w:val="single" w:sz="4" w:space="0" w:color="auto"/>
            </w:tcBorders>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lang w:val="ru-RU"/>
              </w:rPr>
              <w:t xml:space="preserve"> </w:t>
            </w:r>
            <w:r w:rsidRPr="00BB1C60">
              <w:rPr>
                <w:rFonts w:ascii="Times New Roman" w:hAnsi="Times New Roman" w:cs="Times New Roman"/>
              </w:rPr>
              <w:t>КОНЦЕРТ</w:t>
            </w:r>
          </w:p>
        </w:tc>
        <w:tc>
          <w:tcPr>
            <w:tcW w:w="7796" w:type="dxa"/>
            <w:tcBorders>
              <w:bottom w:val="single" w:sz="4" w:space="0" w:color="auto"/>
            </w:tcBorders>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Не менее 2 раз в год (участие).</w:t>
            </w:r>
          </w:p>
        </w:tc>
      </w:tr>
    </w:tbl>
    <w:p w:rsidR="00CE3C63" w:rsidRPr="00BB1C60" w:rsidRDefault="00CE3C63" w:rsidP="00B53B9E">
      <w:pPr>
        <w:rPr>
          <w:rFonts w:ascii="Times New Roman" w:hAnsi="Times New Roman" w:cs="Times New Roman"/>
          <w:highlight w:val="yellow"/>
          <w:lang w:val="ru-RU"/>
        </w:rPr>
      </w:pPr>
    </w:p>
    <w:p w:rsidR="00CE3C63" w:rsidRPr="00BB1C60" w:rsidRDefault="00CE3C63" w:rsidP="00B53B9E">
      <w:pPr>
        <w:rPr>
          <w:rFonts w:ascii="Times New Roman" w:hAnsi="Times New Roman" w:cs="Times New Roman"/>
          <w:lang w:val="ru-RU"/>
        </w:rPr>
      </w:pPr>
      <w:r w:rsidRPr="00BB1C60">
        <w:rPr>
          <w:rFonts w:ascii="Times New Roman" w:hAnsi="Times New Roman" w:cs="Times New Roman"/>
          <w:lang w:val="ru-RU"/>
        </w:rPr>
        <w:br w:type="page"/>
      </w:r>
    </w:p>
    <w:p w:rsidR="00CE3C63" w:rsidRPr="00BB1C60" w:rsidRDefault="00CE3C63" w:rsidP="00F41EDB">
      <w:pPr>
        <w:spacing w:after="120"/>
        <w:rPr>
          <w:rFonts w:ascii="Times New Roman" w:hAnsi="Times New Roman" w:cs="Times New Roman"/>
          <w:b/>
          <w:lang w:val="ru-RU"/>
        </w:rPr>
      </w:pPr>
      <w:r w:rsidRPr="00BB1C60">
        <w:rPr>
          <w:rFonts w:ascii="Times New Roman" w:hAnsi="Times New Roman" w:cs="Times New Roman"/>
          <w:b/>
          <w:lang w:val="ru-RU"/>
        </w:rPr>
        <w:lastRenderedPageBreak/>
        <w:t xml:space="preserve">КОНТРОЛЬНЫЕ ТОЧКИ ДЛЯ </w:t>
      </w:r>
      <w:r w:rsidR="00294AAF" w:rsidRPr="00BB1C60">
        <w:rPr>
          <w:rFonts w:ascii="Times New Roman" w:hAnsi="Times New Roman" w:cs="Times New Roman"/>
          <w:b/>
          <w:lang w:val="ru-RU"/>
        </w:rPr>
        <w:t xml:space="preserve"> </w:t>
      </w:r>
      <w:r w:rsidRPr="00BB1C60">
        <w:rPr>
          <w:rFonts w:ascii="Times New Roman" w:hAnsi="Times New Roman" w:cs="Times New Roman"/>
          <w:b/>
          <w:lang w:val="ru-RU"/>
        </w:rPr>
        <w:t xml:space="preserve">7 </w:t>
      </w:r>
      <w:r w:rsidR="00294AAF" w:rsidRPr="00BB1C60">
        <w:rPr>
          <w:rFonts w:ascii="Times New Roman" w:hAnsi="Times New Roman" w:cs="Times New Roman"/>
          <w:b/>
          <w:lang w:val="ru-RU"/>
        </w:rPr>
        <w:t xml:space="preserve"> </w:t>
      </w:r>
      <w:r w:rsidRPr="00BB1C60">
        <w:rPr>
          <w:rFonts w:ascii="Times New Roman" w:hAnsi="Times New Roman" w:cs="Times New Roman"/>
          <w:b/>
          <w:lang w:val="ru-RU"/>
        </w:rPr>
        <w:t>КЛАССА «А»</w:t>
      </w:r>
    </w:p>
    <w:tbl>
      <w:tblPr>
        <w:tblStyle w:val="af"/>
        <w:tblW w:w="10314" w:type="dxa"/>
        <w:tblLayout w:type="fixed"/>
        <w:tblLook w:val="04A0" w:firstRow="1" w:lastRow="0" w:firstColumn="1" w:lastColumn="0" w:noHBand="0" w:noVBand="1"/>
      </w:tblPr>
      <w:tblGrid>
        <w:gridCol w:w="2518"/>
        <w:gridCol w:w="7796"/>
      </w:tblGrid>
      <w:tr w:rsidR="00CE3C63" w:rsidRPr="00BB1C60" w:rsidTr="00F218EA">
        <w:trPr>
          <w:trHeight w:val="560"/>
        </w:trPr>
        <w:tc>
          <w:tcPr>
            <w:tcW w:w="2518"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КОМПЛЕКСНЫЙ ЗАЧЁТ</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(ОКТЯБРЬ)</w:t>
            </w:r>
          </w:p>
          <w:p w:rsidR="00CE3C63" w:rsidRPr="00BB1C60" w:rsidRDefault="00CE3C63" w:rsidP="00B53B9E">
            <w:pPr>
              <w:ind w:firstLine="0"/>
              <w:rPr>
                <w:rFonts w:ascii="Times New Roman" w:hAnsi="Times New Roman" w:cs="Times New Roman"/>
              </w:rPr>
            </w:pPr>
          </w:p>
        </w:tc>
        <w:tc>
          <w:tcPr>
            <w:tcW w:w="7796"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ТЕХНИКА: Сложный этюд  из программы 6 класса.</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ГАММЫ -  зачёт в соответствии  с традиционной системой сдачи гамм ( гаммы в смешанном движении, аккорды, арпеджио короткие, ломаные, длинные, хроматическая гамма и пр.). Количество гамм в соответствии с индивидуальным планом, но не менее 12 гамм.</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11 ПОЛОЖЕНИЙ, УПРАЖНЕНИЯ НА РАЗЛИЧНЫЕ ВИДЫ ТЕХНИКИ.</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ЧТЕНИЕ НОТ: ЧТЕНИЕ С ЛИСТА  пьес из сборника за 5 - 6 класс, предложенных  комиссией.</w:t>
            </w:r>
          </w:p>
        </w:tc>
      </w:tr>
      <w:tr w:rsidR="00CE3C63" w:rsidRPr="00BB1C60" w:rsidTr="00F218EA">
        <w:trPr>
          <w:trHeight w:val="1291"/>
        </w:trPr>
        <w:tc>
          <w:tcPr>
            <w:tcW w:w="2518"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 xml:space="preserve">ИСПОЛНИТЕЛЬСКИЙ  ЗАЧЁТ </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(ДЕКАБРЬ)</w:t>
            </w:r>
          </w:p>
        </w:tc>
        <w:tc>
          <w:tcPr>
            <w:tcW w:w="7796"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1. ПОЛИФОНИЯ. </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2. КРУПНАЯ ФОРМА. </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3. ПЬЕСА.</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4. ЭТЮД.</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Распределение уровней исполнения делается преподавателем в соответствии с индивидуальным планом учащегося.</w:t>
            </w:r>
          </w:p>
        </w:tc>
      </w:tr>
      <w:tr w:rsidR="00CE3C63" w:rsidRPr="00BB1C60" w:rsidTr="00F218EA">
        <w:trPr>
          <w:trHeight w:val="1074"/>
        </w:trPr>
        <w:tc>
          <w:tcPr>
            <w:tcW w:w="2518"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ЗАЧЁТ ПО  ЧТЕНИЮ НОТ, ГРАМОТНОСТИ И ИСПОЛНИТЕЛЬСКОЙ ТЕХНИКЕ</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(ФЕВРАЛЬ)</w:t>
            </w:r>
          </w:p>
        </w:tc>
        <w:tc>
          <w:tcPr>
            <w:tcW w:w="7796"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ЧТЕНИЕ  НОТ: ЧТЕНИЕ С ЛИСТА  пьес из сборника за 5 - 6 класс, предложенных  комиссией.</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ТЕХНИКА: ГАММЫ – зачёт в соответствии  с традиционной системой сдачи гамм. Количество гамм в соответствии с индивидуальным планом, но не менее 18 гамм.</w:t>
            </w:r>
          </w:p>
        </w:tc>
      </w:tr>
      <w:tr w:rsidR="00CE3C63" w:rsidRPr="00BB1C60" w:rsidTr="00F218EA">
        <w:trPr>
          <w:trHeight w:val="843"/>
        </w:trPr>
        <w:tc>
          <w:tcPr>
            <w:tcW w:w="2518"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 xml:space="preserve">ЗАЧЁТ ПО ГРАМОТНОСТИ </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(МАРТ)</w:t>
            </w:r>
          </w:p>
        </w:tc>
        <w:tc>
          <w:tcPr>
            <w:tcW w:w="7796"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В соответствии с требованиями «Азбуки чтения нот. 2 часть»</w:t>
            </w:r>
          </w:p>
        </w:tc>
      </w:tr>
      <w:tr w:rsidR="00CE3C63" w:rsidRPr="00BB1C60" w:rsidTr="00F218EA">
        <w:trPr>
          <w:trHeight w:val="1410"/>
        </w:trPr>
        <w:tc>
          <w:tcPr>
            <w:tcW w:w="2518"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ПЕРЕВОДНОЙ ЭКЗАМЕН. ИСПОЛНИТЕЛЬСТВО (МАЙ)</w:t>
            </w:r>
          </w:p>
        </w:tc>
        <w:tc>
          <w:tcPr>
            <w:tcW w:w="7796"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1. КРУПНАЯ ФОРМА</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2. ПОЛИФОНИЯ</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3. ПЬЕСА</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4. ЭТЮД</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5. 3 – 4 ФРАГМЕНТА ИЗ ПРОИЗВЕДЕНИЙ РАЗЛИЧНОГО УРОВНЯ СЛОЖНОСТИ РАЗЛИЧНЫХ МУЗЫКАЛЬНЫХ СТИЛЕЙ.</w:t>
            </w:r>
          </w:p>
        </w:tc>
      </w:tr>
      <w:tr w:rsidR="00CE3C63" w:rsidRPr="00BB1C60" w:rsidTr="00F218EA">
        <w:trPr>
          <w:trHeight w:val="368"/>
        </w:trPr>
        <w:tc>
          <w:tcPr>
            <w:tcW w:w="2518" w:type="dxa"/>
            <w:tcBorders>
              <w:bottom w:val="single" w:sz="4" w:space="0" w:color="auto"/>
            </w:tcBorders>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lang w:val="ru-RU"/>
              </w:rPr>
              <w:t xml:space="preserve"> </w:t>
            </w:r>
            <w:r w:rsidRPr="00BB1C60">
              <w:rPr>
                <w:rFonts w:ascii="Times New Roman" w:hAnsi="Times New Roman" w:cs="Times New Roman"/>
              </w:rPr>
              <w:t>КОНЦЕРТ</w:t>
            </w:r>
          </w:p>
        </w:tc>
        <w:tc>
          <w:tcPr>
            <w:tcW w:w="7796" w:type="dxa"/>
            <w:tcBorders>
              <w:bottom w:val="single" w:sz="4" w:space="0" w:color="auto"/>
            </w:tcBorders>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Не менее 2 раз в год (участие).</w:t>
            </w:r>
          </w:p>
        </w:tc>
      </w:tr>
    </w:tbl>
    <w:p w:rsidR="00F41EDB" w:rsidRPr="00BB1C60" w:rsidRDefault="00F41EDB" w:rsidP="00B53B9E">
      <w:pPr>
        <w:rPr>
          <w:rFonts w:ascii="Times New Roman" w:hAnsi="Times New Roman" w:cs="Times New Roman"/>
          <w:b/>
          <w:highlight w:val="yellow"/>
          <w:lang w:val="ru-RU"/>
        </w:rPr>
      </w:pPr>
    </w:p>
    <w:p w:rsidR="00F41EDB" w:rsidRPr="00BB1C60" w:rsidRDefault="00F41EDB">
      <w:pPr>
        <w:suppressAutoHyphens w:val="0"/>
        <w:rPr>
          <w:rFonts w:ascii="Times New Roman" w:hAnsi="Times New Roman" w:cs="Times New Roman"/>
          <w:b/>
          <w:lang w:val="ru-RU"/>
        </w:rPr>
      </w:pPr>
      <w:r w:rsidRPr="00BB1C60">
        <w:rPr>
          <w:rFonts w:ascii="Times New Roman" w:hAnsi="Times New Roman" w:cs="Times New Roman"/>
          <w:b/>
          <w:lang w:val="ru-RU"/>
        </w:rPr>
        <w:br w:type="page"/>
      </w:r>
    </w:p>
    <w:p w:rsidR="00CE3C63" w:rsidRPr="00BB1C60" w:rsidRDefault="00CE3C63" w:rsidP="00F41EDB">
      <w:pPr>
        <w:spacing w:after="120"/>
        <w:rPr>
          <w:rFonts w:ascii="Times New Roman" w:hAnsi="Times New Roman" w:cs="Times New Roman"/>
          <w:lang w:val="ru-RU"/>
        </w:rPr>
      </w:pPr>
      <w:r w:rsidRPr="00BB1C60">
        <w:rPr>
          <w:rFonts w:ascii="Times New Roman" w:hAnsi="Times New Roman" w:cs="Times New Roman"/>
          <w:b/>
          <w:lang w:val="ru-RU"/>
        </w:rPr>
        <w:lastRenderedPageBreak/>
        <w:t xml:space="preserve">КОНТРОЛЬНЫЕ ТОЧКИ ДЛЯ </w:t>
      </w:r>
      <w:r w:rsidR="00294AAF" w:rsidRPr="00BB1C60">
        <w:rPr>
          <w:rFonts w:ascii="Times New Roman" w:hAnsi="Times New Roman" w:cs="Times New Roman"/>
          <w:b/>
          <w:lang w:val="ru-RU"/>
        </w:rPr>
        <w:t xml:space="preserve"> </w:t>
      </w:r>
      <w:r w:rsidRPr="00BB1C60">
        <w:rPr>
          <w:rFonts w:ascii="Times New Roman" w:hAnsi="Times New Roman" w:cs="Times New Roman"/>
          <w:b/>
          <w:lang w:val="ru-RU"/>
        </w:rPr>
        <w:t xml:space="preserve">8 </w:t>
      </w:r>
      <w:r w:rsidR="00294AAF" w:rsidRPr="00BB1C60">
        <w:rPr>
          <w:rFonts w:ascii="Times New Roman" w:hAnsi="Times New Roman" w:cs="Times New Roman"/>
          <w:b/>
          <w:lang w:val="ru-RU"/>
        </w:rPr>
        <w:t xml:space="preserve"> </w:t>
      </w:r>
      <w:r w:rsidRPr="00BB1C60">
        <w:rPr>
          <w:rFonts w:ascii="Times New Roman" w:hAnsi="Times New Roman" w:cs="Times New Roman"/>
          <w:b/>
          <w:lang w:val="ru-RU"/>
        </w:rPr>
        <w:t>КЛАССА «А»</w:t>
      </w:r>
    </w:p>
    <w:tbl>
      <w:tblPr>
        <w:tblStyle w:val="af"/>
        <w:tblW w:w="10314" w:type="dxa"/>
        <w:tblLayout w:type="fixed"/>
        <w:tblLook w:val="04A0" w:firstRow="1" w:lastRow="0" w:firstColumn="1" w:lastColumn="0" w:noHBand="0" w:noVBand="1"/>
      </w:tblPr>
      <w:tblGrid>
        <w:gridCol w:w="3936"/>
        <w:gridCol w:w="6378"/>
      </w:tblGrid>
      <w:tr w:rsidR="00CE3C63" w:rsidRPr="00BB1C60" w:rsidTr="00CE3C63">
        <w:trPr>
          <w:trHeight w:val="560"/>
        </w:trPr>
        <w:tc>
          <w:tcPr>
            <w:tcW w:w="3936"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КОМПЛЕКСНЫЙ ЗАЧЁТ</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(ОКТЯБРЬ)</w:t>
            </w:r>
          </w:p>
          <w:p w:rsidR="00CE3C63" w:rsidRPr="00BB1C60" w:rsidRDefault="00CE3C63" w:rsidP="00B53B9E">
            <w:pPr>
              <w:ind w:firstLine="0"/>
              <w:rPr>
                <w:rFonts w:ascii="Times New Roman" w:hAnsi="Times New Roman" w:cs="Times New Roman"/>
              </w:rPr>
            </w:pPr>
          </w:p>
        </w:tc>
        <w:tc>
          <w:tcPr>
            <w:tcW w:w="6378"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ТЕХНИКА: Любое виртуозное произведение  из программы 7 класса.</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ГАММЫ – зачёт в соответствии  с традиционной системой сдачи гамм. Количество гамм в соответствии с индивидуальным планом.</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ЧТЕНИЕ НОТ: ЧТЕНИЕ С ЛИСТА  пьес из сборника за 5 - 6 класс, предложенных  комиссией.</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РАЗБОР ГОСУДАРСТВЕННОЙ ПРОГРАММЫ</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(2 ПРОИЗВЕДЕНИЯ по нотам)</w:t>
            </w:r>
          </w:p>
        </w:tc>
      </w:tr>
      <w:tr w:rsidR="00CE3C63" w:rsidRPr="00BB1C60" w:rsidTr="00CE3C63">
        <w:trPr>
          <w:trHeight w:val="1687"/>
        </w:trPr>
        <w:tc>
          <w:tcPr>
            <w:tcW w:w="3936"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ПРОСЛУШИВАНИЕ ГОСУДАРСТВЕННОЙ ПРОГРАММЫ</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(НОЯБРЬ)</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Прослушивания проводятся в концертном зале в присутствии комиссии фортепианного отделения.</w:t>
            </w:r>
          </w:p>
        </w:tc>
        <w:tc>
          <w:tcPr>
            <w:tcW w:w="6378"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2 ПРОИЗВЕДЕНИЯ НАИЗУСТЬ,</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2 ПРОИЗВЕДЕНИЯ ПО НОТАМ.</w:t>
            </w:r>
          </w:p>
        </w:tc>
      </w:tr>
      <w:tr w:rsidR="00CE3C63" w:rsidRPr="00BB1C60" w:rsidTr="00CE3C63">
        <w:trPr>
          <w:trHeight w:val="1126"/>
        </w:trPr>
        <w:tc>
          <w:tcPr>
            <w:tcW w:w="3936"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ПРОСЛУШИВАНИЕ ГОСУДАРСТВЕННОЙ ПРОГРАММЫ</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(ДЕКАБРЬ)</w:t>
            </w:r>
          </w:p>
        </w:tc>
        <w:tc>
          <w:tcPr>
            <w:tcW w:w="6378"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3 ПРОИЗВЕДЕНИЯ НАИЗУСТЬ,</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2 ПРОИЗВЕДЕНИЯ ПО НОТАМ.</w:t>
            </w:r>
          </w:p>
        </w:tc>
      </w:tr>
      <w:tr w:rsidR="00CE3C63" w:rsidRPr="00BB1C60" w:rsidTr="00CE3C63">
        <w:trPr>
          <w:trHeight w:val="843"/>
        </w:trPr>
        <w:tc>
          <w:tcPr>
            <w:tcW w:w="3936"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ПРОСЛУШИВАНИЕ ГОСУДАРСТВЕННОЙ ПРОГРАММЫ</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(КОНЕЦ ЯНВАРЯ)</w:t>
            </w:r>
          </w:p>
        </w:tc>
        <w:tc>
          <w:tcPr>
            <w:tcW w:w="6378"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5 ПРОИЗВЕДЕНИЙ НАИЗУСТЬ</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(рабочее техническое исполнение)</w:t>
            </w:r>
          </w:p>
        </w:tc>
      </w:tr>
      <w:tr w:rsidR="00CE3C63" w:rsidRPr="00BB1C60" w:rsidTr="00CE3C63">
        <w:trPr>
          <w:trHeight w:val="827"/>
        </w:trPr>
        <w:tc>
          <w:tcPr>
            <w:tcW w:w="3936"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ПРОСЛУШИВАНИЕ ГОСУДАРСТВЕННОЙ ПРОГРАММЫ</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(ФЕВРАЛЬ)</w:t>
            </w:r>
          </w:p>
        </w:tc>
        <w:tc>
          <w:tcPr>
            <w:tcW w:w="6378"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5 ПРОИЗВЕДЕНИЙ НАИЗУСТЬ</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(рабочее художественное  исполнение)</w:t>
            </w:r>
          </w:p>
        </w:tc>
      </w:tr>
      <w:tr w:rsidR="00A5746F" w:rsidRPr="00BB1C60" w:rsidTr="00CE3C63">
        <w:trPr>
          <w:trHeight w:val="827"/>
        </w:trPr>
        <w:tc>
          <w:tcPr>
            <w:tcW w:w="3936" w:type="dxa"/>
          </w:tcPr>
          <w:p w:rsidR="00A5746F" w:rsidRPr="00BB1C60" w:rsidRDefault="00A5746F" w:rsidP="001A4534">
            <w:pPr>
              <w:ind w:firstLine="0"/>
              <w:rPr>
                <w:rFonts w:ascii="Times New Roman" w:hAnsi="Times New Roman" w:cs="Times New Roman"/>
              </w:rPr>
            </w:pPr>
            <w:r w:rsidRPr="00BB1C60">
              <w:rPr>
                <w:rFonts w:ascii="Times New Roman" w:hAnsi="Times New Roman" w:cs="Times New Roman"/>
              </w:rPr>
              <w:t xml:space="preserve">ЗАЧЁТ ПО ГРАМОТНОСТИ </w:t>
            </w:r>
          </w:p>
          <w:p w:rsidR="00A5746F" w:rsidRPr="00BB1C60" w:rsidRDefault="00A5746F" w:rsidP="001A4534">
            <w:pPr>
              <w:ind w:firstLine="0"/>
              <w:rPr>
                <w:rFonts w:ascii="Times New Roman" w:hAnsi="Times New Roman" w:cs="Times New Roman"/>
              </w:rPr>
            </w:pPr>
            <w:r w:rsidRPr="00BB1C60">
              <w:rPr>
                <w:rFonts w:ascii="Times New Roman" w:hAnsi="Times New Roman" w:cs="Times New Roman"/>
              </w:rPr>
              <w:t>(МАРТ)</w:t>
            </w:r>
          </w:p>
        </w:tc>
        <w:tc>
          <w:tcPr>
            <w:tcW w:w="6378" w:type="dxa"/>
          </w:tcPr>
          <w:p w:rsidR="00A5746F" w:rsidRPr="00BB1C60" w:rsidRDefault="00A5746F" w:rsidP="00A5746F">
            <w:pPr>
              <w:ind w:firstLine="0"/>
              <w:rPr>
                <w:rFonts w:ascii="Times New Roman" w:hAnsi="Times New Roman" w:cs="Times New Roman"/>
                <w:lang w:val="ru-RU"/>
              </w:rPr>
            </w:pPr>
            <w:r w:rsidRPr="00BB1C60">
              <w:rPr>
                <w:rFonts w:ascii="Times New Roman" w:hAnsi="Times New Roman" w:cs="Times New Roman"/>
                <w:lang w:val="ru-RU"/>
              </w:rPr>
              <w:t>В соответствии с требованиями.</w:t>
            </w:r>
          </w:p>
        </w:tc>
      </w:tr>
      <w:tr w:rsidR="00CE3C63" w:rsidRPr="00BB1C60" w:rsidTr="00CE3C63">
        <w:trPr>
          <w:trHeight w:val="852"/>
        </w:trPr>
        <w:tc>
          <w:tcPr>
            <w:tcW w:w="3936"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ПРОСЛУШИВАНИЕ ГОСУДАРСТВЕННОЙ ПРОГРАММЫ</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(МАРТ)</w:t>
            </w:r>
          </w:p>
        </w:tc>
        <w:tc>
          <w:tcPr>
            <w:tcW w:w="6378"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5 ПРОИЗВЕДЕНИЙ НАИЗУСТЬ</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(концертное  художественное  исполнение)</w:t>
            </w:r>
          </w:p>
        </w:tc>
      </w:tr>
      <w:tr w:rsidR="00CE3C63" w:rsidRPr="00BB1C60" w:rsidTr="00CE3C63">
        <w:trPr>
          <w:trHeight w:val="846"/>
        </w:trPr>
        <w:tc>
          <w:tcPr>
            <w:tcW w:w="3936"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ПРОСЛУШИВАНИЕ ГОСУДАРСТВЕННОЙ ПРОГРАММЫ</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(АПРЕЛЬ)</w:t>
            </w:r>
          </w:p>
        </w:tc>
        <w:tc>
          <w:tcPr>
            <w:tcW w:w="6378"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5 ПРОИЗВЕДЕНИЙ НАИЗУСТЬ</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(концертное  художественное  исполнение) </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Комиссия выносит решение о допуске или не допуске к Государственному экзамену.</w:t>
            </w:r>
          </w:p>
        </w:tc>
      </w:tr>
      <w:tr w:rsidR="00CE3C63" w:rsidRPr="00BB1C60" w:rsidTr="00CE3C63">
        <w:trPr>
          <w:trHeight w:val="1126"/>
        </w:trPr>
        <w:tc>
          <w:tcPr>
            <w:tcW w:w="3936"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ГОСУДАРСТВЕННЫЙ</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ЭКЗАМЕН</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(МАЙ)</w:t>
            </w:r>
          </w:p>
        </w:tc>
        <w:tc>
          <w:tcPr>
            <w:tcW w:w="6378"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Согласно  утвержденной программе. </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Экзамен проводится в концертном зале в присутствии комиссии фортепианного отделения школы, председателем которой является педагог из вышестоящего учебного учреждения. </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Выставляется оценка по пяти балльной или другой системе, действующей в учебном заведении.</w:t>
            </w:r>
          </w:p>
        </w:tc>
      </w:tr>
      <w:tr w:rsidR="00CE3C63" w:rsidRPr="00BB1C60" w:rsidTr="00CE3C63">
        <w:trPr>
          <w:trHeight w:val="541"/>
        </w:trPr>
        <w:tc>
          <w:tcPr>
            <w:tcW w:w="10314" w:type="dxa"/>
            <w:gridSpan w:val="2"/>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ПРИМЕЧАНИЕ: школа может придерживаться иного графика прослушиваний программы Государственного экзамена, утвержденного предметно-цикловой комиссией и администрацией школы. </w:t>
            </w:r>
          </w:p>
        </w:tc>
      </w:tr>
    </w:tbl>
    <w:p w:rsidR="00CE3C63" w:rsidRPr="00BB1C60" w:rsidRDefault="00CE3C63" w:rsidP="00B53B9E">
      <w:pPr>
        <w:rPr>
          <w:rFonts w:ascii="Times New Roman" w:hAnsi="Times New Roman" w:cs="Times New Roman"/>
          <w:lang w:val="ru-RU"/>
        </w:rPr>
      </w:pPr>
    </w:p>
    <w:p w:rsidR="00CE3C63" w:rsidRPr="00BB1C60" w:rsidRDefault="00CE3C63" w:rsidP="00B53B9E">
      <w:pPr>
        <w:rPr>
          <w:rFonts w:ascii="Times New Roman" w:hAnsi="Times New Roman" w:cs="Times New Roman"/>
          <w:b/>
          <w:sz w:val="32"/>
          <w:szCs w:val="32"/>
          <w:highlight w:val="yellow"/>
          <w:lang w:val="ru-RU"/>
        </w:rPr>
      </w:pPr>
    </w:p>
    <w:p w:rsidR="00CE3C63" w:rsidRPr="00BB1C60" w:rsidRDefault="00CE3C63" w:rsidP="00B53B9E">
      <w:pPr>
        <w:rPr>
          <w:rFonts w:ascii="Times New Roman" w:hAnsi="Times New Roman" w:cs="Times New Roman"/>
          <w:lang w:val="ru-RU"/>
        </w:rPr>
      </w:pPr>
    </w:p>
    <w:p w:rsidR="00F41EDB" w:rsidRPr="00BB1C60" w:rsidRDefault="00F41EDB">
      <w:pPr>
        <w:suppressAutoHyphens w:val="0"/>
        <w:rPr>
          <w:rFonts w:ascii="Times New Roman" w:hAnsi="Times New Roman" w:cs="Times New Roman"/>
          <w:b/>
          <w:lang w:val="ru-RU"/>
        </w:rPr>
      </w:pPr>
      <w:r w:rsidRPr="00BB1C60">
        <w:rPr>
          <w:rFonts w:ascii="Times New Roman" w:hAnsi="Times New Roman" w:cs="Times New Roman"/>
          <w:b/>
          <w:lang w:val="ru-RU"/>
        </w:rPr>
        <w:br w:type="page"/>
      </w:r>
    </w:p>
    <w:p w:rsidR="00CE3C63" w:rsidRPr="00BB1C60" w:rsidRDefault="00CE3C63" w:rsidP="00F41EDB">
      <w:pPr>
        <w:spacing w:after="120"/>
        <w:rPr>
          <w:rFonts w:ascii="Times New Roman" w:hAnsi="Times New Roman" w:cs="Times New Roman"/>
          <w:lang w:val="ru-RU"/>
        </w:rPr>
      </w:pPr>
      <w:r w:rsidRPr="00BB1C60">
        <w:rPr>
          <w:rFonts w:ascii="Times New Roman" w:hAnsi="Times New Roman" w:cs="Times New Roman"/>
          <w:b/>
          <w:lang w:val="ru-RU"/>
        </w:rPr>
        <w:lastRenderedPageBreak/>
        <w:t xml:space="preserve">КОНТРОЛЬНЫЕ ТОЧКИ ДЛЯ </w:t>
      </w:r>
      <w:r w:rsidR="00294AAF" w:rsidRPr="00BB1C60">
        <w:rPr>
          <w:rFonts w:ascii="Times New Roman" w:hAnsi="Times New Roman" w:cs="Times New Roman"/>
          <w:b/>
          <w:lang w:val="ru-RU"/>
        </w:rPr>
        <w:t xml:space="preserve"> </w:t>
      </w:r>
      <w:r w:rsidRPr="00BB1C60">
        <w:rPr>
          <w:rFonts w:ascii="Times New Roman" w:hAnsi="Times New Roman" w:cs="Times New Roman"/>
          <w:b/>
          <w:lang w:val="ru-RU"/>
        </w:rPr>
        <w:t xml:space="preserve">1 </w:t>
      </w:r>
      <w:r w:rsidR="00294AAF" w:rsidRPr="00BB1C60">
        <w:rPr>
          <w:rFonts w:ascii="Times New Roman" w:hAnsi="Times New Roman" w:cs="Times New Roman"/>
          <w:b/>
          <w:lang w:val="ru-RU"/>
        </w:rPr>
        <w:t xml:space="preserve"> </w:t>
      </w:r>
      <w:r w:rsidRPr="00BB1C60">
        <w:rPr>
          <w:rFonts w:ascii="Times New Roman" w:hAnsi="Times New Roman" w:cs="Times New Roman"/>
          <w:b/>
          <w:lang w:val="ru-RU"/>
        </w:rPr>
        <w:t>КЛАССА</w:t>
      </w:r>
      <w:r w:rsidR="003523DE" w:rsidRPr="00BB1C60">
        <w:rPr>
          <w:rFonts w:ascii="Times New Roman" w:hAnsi="Times New Roman" w:cs="Times New Roman"/>
          <w:b/>
          <w:lang w:val="ru-RU"/>
        </w:rPr>
        <w:t xml:space="preserve"> «Б»</w:t>
      </w:r>
    </w:p>
    <w:tbl>
      <w:tblPr>
        <w:tblStyle w:val="af"/>
        <w:tblW w:w="10031" w:type="dxa"/>
        <w:tblLayout w:type="fixed"/>
        <w:tblLook w:val="04A0" w:firstRow="1" w:lastRow="0" w:firstColumn="1" w:lastColumn="0" w:noHBand="0" w:noVBand="1"/>
      </w:tblPr>
      <w:tblGrid>
        <w:gridCol w:w="2660"/>
        <w:gridCol w:w="7371"/>
      </w:tblGrid>
      <w:tr w:rsidR="00CE3C63" w:rsidRPr="00BB1C60" w:rsidTr="004E6817">
        <w:tc>
          <w:tcPr>
            <w:tcW w:w="2660"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ЗАЧЁТ ПО РИТМУ</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(КОНЕЦ  ОКТЯБРЯ)</w:t>
            </w:r>
          </w:p>
        </w:tc>
        <w:tc>
          <w:tcPr>
            <w:tcW w:w="7371"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lang w:val="ru-RU"/>
              </w:rPr>
              <w:t xml:space="preserve">Требования в соответствии с пройденным материалом, но не менее, чем 1 часть книги-практикум «Его Величество Ритм». </w:t>
            </w:r>
            <w:r w:rsidRPr="00BB1C60">
              <w:rPr>
                <w:rFonts w:ascii="Times New Roman" w:hAnsi="Times New Roman" w:cs="Times New Roman"/>
                <w:sz w:val="24"/>
                <w:szCs w:val="24"/>
              </w:rPr>
              <w:t>Можно без двухголосных номеров.</w:t>
            </w:r>
          </w:p>
        </w:tc>
      </w:tr>
      <w:tr w:rsidR="00CE3C63" w:rsidRPr="00BB1C60" w:rsidTr="004E6817">
        <w:trPr>
          <w:trHeight w:val="310"/>
        </w:trPr>
        <w:tc>
          <w:tcPr>
            <w:tcW w:w="2660"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ПОЭТАПНЫЕ ЗАЧЁТЫ</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(по мере подготовки)</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принимает преподаватель по специальности</w:t>
            </w:r>
          </w:p>
        </w:tc>
        <w:tc>
          <w:tcPr>
            <w:tcW w:w="7371"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ЗАЧЕТ ЗА 1 ЭТАП (ВОЛНЕНИЕ или ДОЖДЕВЫЕ ОБЛАКА – концертное художественное исполнение)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ЗАЧЕТ ЗА 2 ЭТАП (ДИСКОТЕКА - концертное художественное исполнение)</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lang w:val="ru-RU"/>
              </w:rPr>
              <w:t xml:space="preserve">Произведения должны быть исполнены в темпе, с фонограммой, без запинок. Ученик должен выполнить требования учителя к правильным движениям, свободе аппарата. Также должна быть продемонстрирована ритмическая ровность исполнения, понимание характера произведения.  </w:t>
            </w:r>
            <w:r w:rsidRPr="00BB1C60">
              <w:rPr>
                <w:rFonts w:ascii="Times New Roman" w:hAnsi="Times New Roman" w:cs="Times New Roman"/>
                <w:sz w:val="24"/>
                <w:szCs w:val="24"/>
              </w:rPr>
              <w:t>Важно довести исполнение этих пьес до хорошего  качественного уровня.</w:t>
            </w:r>
          </w:p>
        </w:tc>
      </w:tr>
      <w:tr w:rsidR="00CE3C63" w:rsidRPr="00BB1C60" w:rsidTr="004E6817">
        <w:trPr>
          <w:trHeight w:val="2274"/>
        </w:trPr>
        <w:tc>
          <w:tcPr>
            <w:tcW w:w="2660"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 xml:space="preserve">ИСПОЛНИТЕЛЬСКИЙ  ЗАЧЁТ </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(ДЕКАБРЬ)</w:t>
            </w:r>
          </w:p>
        </w:tc>
        <w:tc>
          <w:tcPr>
            <w:tcW w:w="7371"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Учащийся исполняет 2 пьесы, демонстрирующие  владение педалью,  умение играть с фонограммой, гибкость и свободу аппарата, внимательное небанальное отношение к звукоизвлечению. Обязательная пьеса – НОКТЮРН.</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Список примерных программ:</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1)НОКТЮРН, К ЗВЁЗДАМ.</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НОКТЮРН, ДИСКОТЕКА.</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3) НОКТЮРН, ПАРАД БЕЛОЧЕК.</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4) НОКТЮРН, КАПЕЛЬКИ.  И ПР.</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Оба произведения – концертное художественное исполнение.</w:t>
            </w:r>
          </w:p>
        </w:tc>
      </w:tr>
      <w:tr w:rsidR="00CE3C63" w:rsidRPr="00BB1C60" w:rsidTr="004E6817">
        <w:trPr>
          <w:trHeight w:val="880"/>
        </w:trPr>
        <w:tc>
          <w:tcPr>
            <w:tcW w:w="2660"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ЗАЧЁТ ПО РИТМУ, ЧТЕНИЮ НОТ И ГРАМОТНОСТИ</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 xml:space="preserve">(ФЕВРАЛЬ) </w:t>
            </w:r>
          </w:p>
        </w:tc>
        <w:tc>
          <w:tcPr>
            <w:tcW w:w="7371"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ЧТЕНИЕ НОТ: Требования в соответствии с вариантом изучения нотной грамоты (Г, Д, 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РИТМ:  не менее стр. 28.</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ГРАМОТНОСТЬ: в соответствии с требованиями.</w:t>
            </w:r>
          </w:p>
          <w:p w:rsidR="00CE3C63" w:rsidRPr="00BB1C60" w:rsidRDefault="00CE3C63" w:rsidP="00B53B9E">
            <w:pPr>
              <w:ind w:firstLine="0"/>
              <w:rPr>
                <w:rFonts w:ascii="Times New Roman" w:hAnsi="Times New Roman" w:cs="Times New Roman"/>
                <w:sz w:val="24"/>
                <w:szCs w:val="24"/>
                <w:lang w:val="ru-RU"/>
              </w:rPr>
            </w:pPr>
          </w:p>
        </w:tc>
      </w:tr>
      <w:tr w:rsidR="00CE3C63" w:rsidRPr="00BB1C60" w:rsidTr="004E6817">
        <w:trPr>
          <w:trHeight w:val="1588"/>
        </w:trPr>
        <w:tc>
          <w:tcPr>
            <w:tcW w:w="2660"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ПЕРЕВОДНОЙ ЭКЗАМЕН. ИСПОЛНИТЕЛЬСТВО (МАЙ)</w:t>
            </w:r>
          </w:p>
        </w:tc>
        <w:tc>
          <w:tcPr>
            <w:tcW w:w="7371"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Учащийся должен исполнить 3 произведения, продемонстрировав умение играть аккорды, арпеджио с передачей из руки в руку, поступенные пассажи, владение запаздывающей педалью, техничность и выразительность исполнения. </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Одно из произведений – </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ОБЯЗАТЕЛЬНЫЙ ЭТЮД (стр. 30 сборника РУЧНЫЕ ПЬЕСЫ) – рабочее техническое исполнение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Остальные по выбору педагога. Примерные программы  для переводного экзамена:</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ОБЯЗАТЕЛЬНЫЙ ЭТЮД, КОВБОЙ НА ПРОГУЛКЕ, ДОГОНЯШКИ</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ОБЯЗАТЕЛЬНЫЙ ЭТЮД, РАЗНОЦВЕТНЫЕ БАШМАЧКИ, ГРУЗИНСКИЙ ТАНЕЦ</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3. ОБЯЗАТЕЛЬНЫЙ ЭТЮД, СКАЗКА ЗВЁЗДНОГО НЕБА, ВЕСЁЛЫЕ СОСЕДКИ</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4. ОБЯЗАТЕЛЬНЫЙ ЭТЮД, ВАНЮШКИНЫ НЕБЫЛИЦЫ (длинный), КАНИКУЛЫ В ДЕРЕВНЕ.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Одно произведение – концертное художественное исполнение;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произведения – рабочее художественное или техническое исполнение.</w:t>
            </w:r>
          </w:p>
        </w:tc>
      </w:tr>
      <w:tr w:rsidR="00CE3C63" w:rsidRPr="00BB1C60" w:rsidTr="004E6817">
        <w:trPr>
          <w:trHeight w:val="558"/>
        </w:trPr>
        <w:tc>
          <w:tcPr>
            <w:tcW w:w="2660"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КОНЦЕРТ</w:t>
            </w:r>
          </w:p>
        </w:tc>
        <w:tc>
          <w:tcPr>
            <w:tcW w:w="7371"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lang w:val="ru-RU"/>
              </w:rPr>
              <w:t xml:space="preserve">Каждый учащийся по варианту «Б» должен минимум 1 раз  в год выступить на концерте, проводимом внутри школы или за её пределами. </w:t>
            </w:r>
            <w:r w:rsidRPr="00BB1C60">
              <w:rPr>
                <w:rFonts w:ascii="Times New Roman" w:hAnsi="Times New Roman" w:cs="Times New Roman"/>
                <w:sz w:val="24"/>
                <w:szCs w:val="24"/>
              </w:rPr>
              <w:t>В том числе -  на концерте для родителей.</w:t>
            </w:r>
          </w:p>
        </w:tc>
      </w:tr>
    </w:tbl>
    <w:p w:rsidR="00CE3C63" w:rsidRPr="00BB1C60" w:rsidRDefault="00CE3C63" w:rsidP="00F41EDB">
      <w:pPr>
        <w:spacing w:after="120"/>
        <w:rPr>
          <w:rFonts w:ascii="Times New Roman" w:hAnsi="Times New Roman" w:cs="Times New Roman"/>
          <w:lang w:val="ru-RU"/>
        </w:rPr>
      </w:pPr>
      <w:r w:rsidRPr="00BB1C60">
        <w:rPr>
          <w:rFonts w:ascii="Times New Roman" w:hAnsi="Times New Roman" w:cs="Times New Roman"/>
          <w:b/>
          <w:lang w:val="ru-RU"/>
        </w:rPr>
        <w:lastRenderedPageBreak/>
        <w:t xml:space="preserve">КОНТРОЛЬНЫЕ ТОЧКИ ДЛЯ </w:t>
      </w:r>
      <w:r w:rsidR="00294AAF" w:rsidRPr="00BB1C60">
        <w:rPr>
          <w:rFonts w:ascii="Times New Roman" w:hAnsi="Times New Roman" w:cs="Times New Roman"/>
          <w:b/>
          <w:lang w:val="ru-RU"/>
        </w:rPr>
        <w:t xml:space="preserve"> </w:t>
      </w:r>
      <w:r w:rsidRPr="00BB1C60">
        <w:rPr>
          <w:rFonts w:ascii="Times New Roman" w:hAnsi="Times New Roman" w:cs="Times New Roman"/>
          <w:b/>
          <w:lang w:val="ru-RU"/>
        </w:rPr>
        <w:t xml:space="preserve">2 </w:t>
      </w:r>
      <w:r w:rsidR="00294AAF" w:rsidRPr="00BB1C60">
        <w:rPr>
          <w:rFonts w:ascii="Times New Roman" w:hAnsi="Times New Roman" w:cs="Times New Roman"/>
          <w:b/>
          <w:lang w:val="ru-RU"/>
        </w:rPr>
        <w:t xml:space="preserve"> </w:t>
      </w:r>
      <w:r w:rsidRPr="00BB1C60">
        <w:rPr>
          <w:rFonts w:ascii="Times New Roman" w:hAnsi="Times New Roman" w:cs="Times New Roman"/>
          <w:b/>
          <w:lang w:val="ru-RU"/>
        </w:rPr>
        <w:t>КЛАССА</w:t>
      </w:r>
      <w:r w:rsidR="003523DE" w:rsidRPr="00BB1C60">
        <w:rPr>
          <w:rFonts w:ascii="Times New Roman" w:hAnsi="Times New Roman" w:cs="Times New Roman"/>
          <w:b/>
          <w:lang w:val="ru-RU"/>
        </w:rPr>
        <w:t xml:space="preserve"> «Б»</w:t>
      </w:r>
    </w:p>
    <w:tbl>
      <w:tblPr>
        <w:tblStyle w:val="af"/>
        <w:tblW w:w="10031" w:type="dxa"/>
        <w:tblLayout w:type="fixed"/>
        <w:tblLook w:val="04A0" w:firstRow="1" w:lastRow="0" w:firstColumn="1" w:lastColumn="0" w:noHBand="0" w:noVBand="1"/>
      </w:tblPr>
      <w:tblGrid>
        <w:gridCol w:w="2660"/>
        <w:gridCol w:w="7371"/>
      </w:tblGrid>
      <w:tr w:rsidR="00CE3C63" w:rsidRPr="00BB1C60" w:rsidTr="004E6817">
        <w:trPr>
          <w:trHeight w:val="1181"/>
        </w:trPr>
        <w:tc>
          <w:tcPr>
            <w:tcW w:w="2660"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КОМПЛЕКСНЫЙ ЗАЧЕТ</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(ОКТЯБРЬ)</w:t>
            </w:r>
          </w:p>
          <w:p w:rsidR="00CE3C63" w:rsidRPr="00BB1C60" w:rsidRDefault="00CE3C63" w:rsidP="00B53B9E">
            <w:pPr>
              <w:ind w:firstLine="0"/>
              <w:rPr>
                <w:rFonts w:ascii="Times New Roman" w:hAnsi="Times New Roman" w:cs="Times New Roman"/>
                <w:sz w:val="24"/>
                <w:szCs w:val="24"/>
              </w:rPr>
            </w:pPr>
          </w:p>
        </w:tc>
        <w:tc>
          <w:tcPr>
            <w:tcW w:w="7371"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ТЕХНИКА: ОБЯЗАТЕЛЬНЫЙ ЭТЮД (концертное художественное исполнение)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УПРАЖНЕНИЯ НА РАЗВИТИЕ ТЕХНИКИ (не менее трёх упражнений)</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РИТМ:  согласно пройденному материалу, но не менее 1 – 2 части.</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ЧТЕНИЕ НОТ:  в соответствии вариантом изучения нотной грамоты (Г, Д, Е).</w:t>
            </w:r>
          </w:p>
        </w:tc>
      </w:tr>
      <w:tr w:rsidR="00CE3C63" w:rsidRPr="00BB1C60" w:rsidTr="004E6817">
        <w:trPr>
          <w:trHeight w:val="1209"/>
        </w:trPr>
        <w:tc>
          <w:tcPr>
            <w:tcW w:w="2660"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 xml:space="preserve">ИСПОЛНИТЕЛЬСКИЙ  ЗАЧЁТ </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(ДЕКАБРЬ)</w:t>
            </w:r>
          </w:p>
        </w:tc>
        <w:tc>
          <w:tcPr>
            <w:tcW w:w="7371"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ПЬЕСА НА АККОРДОВУЮ ТЕХНИКУ 15 – 16 УРОВНЯ концертное художественное исполнение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2) ПРОИЗВЕДЕНИЕ НА ПОСТУПЕННЫЕ ПАССАЖИ рабочее техническое исполнение в быстром темпе </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3) ПРОИЗВЕДЕНИЕ ИЗ ПРОГРАММЫ УЧАЩЕГОСЯ ПО ВЫБОРУ ПРЕПОДАВАТЕЛЯ, например, Ручной этюд или 3 – 4 фрагмента из Ручных пьес.</w:t>
            </w:r>
          </w:p>
        </w:tc>
      </w:tr>
      <w:tr w:rsidR="00CE3C63" w:rsidRPr="00BB1C60" w:rsidTr="004E6817">
        <w:trPr>
          <w:trHeight w:val="1588"/>
        </w:trPr>
        <w:tc>
          <w:tcPr>
            <w:tcW w:w="2660"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ЗАЧЁТ ПО РИТМУ,  ЧТЕНИЮ НОТ, ГРАМОТНОСТИ  И РАЗБОРУ ПРОИЗВЕДЕНИЯ.</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(ФЕВРАЛЬ)</w:t>
            </w:r>
          </w:p>
          <w:p w:rsidR="00CE3C63" w:rsidRPr="00BB1C60" w:rsidRDefault="00CE3C63" w:rsidP="00B53B9E">
            <w:pPr>
              <w:ind w:firstLine="0"/>
              <w:rPr>
                <w:rFonts w:ascii="Times New Roman" w:hAnsi="Times New Roman" w:cs="Times New Roman"/>
                <w:sz w:val="24"/>
                <w:szCs w:val="24"/>
              </w:rPr>
            </w:pPr>
          </w:p>
        </w:tc>
        <w:tc>
          <w:tcPr>
            <w:tcW w:w="7371"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ЧТЕНИЕ НОТ: Требования в соответствии вариантом изучения нотной грамоты (Г, Д, 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РИТМ: в соответствии с  индивидуальным планом, но не менее 4 части книги «Его Величество Ритм».</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РАЗБОР КЛАССИЧЕСКОГО ПРОИЗВЕДЕНИЯ: Разбор классического произведения кантиленного плана из программы переводного экзамена за 2 класс  необходимо начать с начала года. К январю пьеса должна быть полностью разобрана. Разобранный текст необходимо сыграть на зачёте без нот или с использованием нотной записи. Разбор может производиться с показа, по нотам или частично по нотам.</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ГРАМОТНОСТЬ: в соответствии с школьными требованиями.</w:t>
            </w:r>
          </w:p>
          <w:p w:rsidR="00CE3C63" w:rsidRPr="00BB1C60" w:rsidRDefault="00CE3C63" w:rsidP="00B53B9E">
            <w:pPr>
              <w:ind w:firstLine="0"/>
              <w:rPr>
                <w:rFonts w:ascii="Times New Roman" w:hAnsi="Times New Roman" w:cs="Times New Roman"/>
                <w:sz w:val="24"/>
                <w:szCs w:val="24"/>
                <w:lang w:val="ru-RU"/>
              </w:rPr>
            </w:pPr>
          </w:p>
        </w:tc>
      </w:tr>
      <w:tr w:rsidR="00CE3C63" w:rsidRPr="00BB1C60" w:rsidTr="004E6817">
        <w:trPr>
          <w:trHeight w:val="985"/>
        </w:trPr>
        <w:tc>
          <w:tcPr>
            <w:tcW w:w="2660"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ПЕРЕВОДНОЙ ЭКЗАМЕН</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ИСПОЛНИТЕЛЬСТВО (МАЙ)</w:t>
            </w:r>
          </w:p>
        </w:tc>
        <w:tc>
          <w:tcPr>
            <w:tcW w:w="7371"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КЛАССИЧЕСКАЯ ПЬЕСА КАНТИЛЕННОГО ПЛАНА – концертное художественное исполнение.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ОБЯЗАТЕЛЬНОЕ ПРОИЗВЕДЕНИЕ – НОВОГОДНЕЕ НАСТРОЕНИЕ.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3. РУЧНОЙ ЭТЮД ИЛИ ПЬЕСА НА ТЕХНИКУ ПОСТУПЕННЫХ ПАССАЖЕЙ.</w:t>
            </w:r>
          </w:p>
          <w:p w:rsidR="00CE3C63" w:rsidRPr="00BB1C60" w:rsidRDefault="001231B8"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Примерные программы переводного экзамена за 2 класс по варианту «Б»</w:t>
            </w:r>
            <w:r w:rsidR="00CE3C63" w:rsidRPr="00BB1C60">
              <w:rPr>
                <w:rFonts w:ascii="Times New Roman" w:hAnsi="Times New Roman" w:cs="Times New Roman"/>
                <w:sz w:val="24"/>
                <w:szCs w:val="24"/>
                <w:lang w:val="ru-RU"/>
              </w:rPr>
              <w:t>:</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1) А. ХАЧАТУРЯН «АНДАНТИНО»  2) НОВОГОДНЕЕ НАСТРОЕНИЕ  3) РУЧНОЙ ЭТЮД № 3 </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sz w:val="24"/>
                <w:szCs w:val="24"/>
                <w:lang w:val="ru-RU"/>
              </w:rPr>
              <w:t xml:space="preserve">1) </w:t>
            </w:r>
            <w:r w:rsidRPr="00BB1C60">
              <w:rPr>
                <w:rFonts w:ascii="Times New Roman" w:hAnsi="Times New Roman" w:cs="Times New Roman"/>
                <w:lang w:val="ru-RU"/>
              </w:rPr>
              <w:t xml:space="preserve">Г. ПАХУЛЬСКИЙ «В МЕЧТАХ»     </w:t>
            </w:r>
            <w:r w:rsidRPr="00BB1C60">
              <w:rPr>
                <w:rFonts w:ascii="Times New Roman" w:hAnsi="Times New Roman" w:cs="Times New Roman"/>
                <w:sz w:val="24"/>
                <w:szCs w:val="24"/>
                <w:lang w:val="ru-RU"/>
              </w:rPr>
              <w:t>2) НОВОГОДНЕЕ НАСТРОЕНИЕ   3) РУЧНОЙ МИНИ-ЭТЮД № 18</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lang w:val="ru-RU"/>
              </w:rPr>
              <w:t>1)  Б. ДВАРИОНАС «ВАЛЬС»     2) НОВОГОДНЕЕ НАСТРОЕНИЕ   3)  ДОГОНЯШКИ</w:t>
            </w:r>
          </w:p>
        </w:tc>
      </w:tr>
      <w:tr w:rsidR="00CE3C63" w:rsidRPr="00BB1C60" w:rsidTr="004E6817">
        <w:tc>
          <w:tcPr>
            <w:tcW w:w="2660"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КОНЦЕРТ</w:t>
            </w:r>
          </w:p>
        </w:tc>
        <w:tc>
          <w:tcPr>
            <w:tcW w:w="7371"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lang w:val="ru-RU"/>
              </w:rPr>
              <w:t xml:space="preserve">Каждый учащийся по варианту «Б» должен минимум 1 раз  в год выступить на концерте, проводимом внутри школы или за её пределами. </w:t>
            </w:r>
            <w:r w:rsidRPr="00BB1C60">
              <w:rPr>
                <w:rFonts w:ascii="Times New Roman" w:hAnsi="Times New Roman" w:cs="Times New Roman"/>
                <w:sz w:val="24"/>
                <w:szCs w:val="24"/>
              </w:rPr>
              <w:t>В том числе -  на концерте для родителей.</w:t>
            </w:r>
          </w:p>
        </w:tc>
      </w:tr>
    </w:tbl>
    <w:p w:rsidR="00CE3C63" w:rsidRPr="00BB1C60" w:rsidRDefault="00CE3C63" w:rsidP="00B53B9E">
      <w:pPr>
        <w:rPr>
          <w:rFonts w:ascii="Times New Roman" w:hAnsi="Times New Roman" w:cs="Times New Roman"/>
          <w:b/>
          <w:highlight w:val="yellow"/>
        </w:rPr>
      </w:pPr>
    </w:p>
    <w:p w:rsidR="00CE3C63" w:rsidRPr="00BB1C60" w:rsidRDefault="00CE3C63" w:rsidP="00B53B9E">
      <w:pPr>
        <w:rPr>
          <w:rFonts w:ascii="Times New Roman" w:hAnsi="Times New Roman" w:cs="Times New Roman"/>
          <w:highlight w:val="yellow"/>
          <w:lang w:val="ru-RU"/>
        </w:rPr>
      </w:pPr>
    </w:p>
    <w:p w:rsidR="00CE3C63" w:rsidRPr="00BB1C60" w:rsidRDefault="00CE3C63" w:rsidP="00B53B9E">
      <w:pPr>
        <w:rPr>
          <w:rFonts w:ascii="Times New Roman" w:hAnsi="Times New Roman" w:cs="Times New Roman"/>
          <w:highlight w:val="yellow"/>
          <w:lang w:val="ru-RU"/>
        </w:rPr>
      </w:pPr>
    </w:p>
    <w:p w:rsidR="00CE3C63" w:rsidRPr="00BB1C60" w:rsidRDefault="00CE3C63" w:rsidP="00B53B9E">
      <w:pPr>
        <w:rPr>
          <w:rFonts w:ascii="Times New Roman" w:hAnsi="Times New Roman" w:cs="Times New Roman"/>
          <w:highlight w:val="yellow"/>
          <w:lang w:val="ru-RU"/>
        </w:rPr>
      </w:pPr>
    </w:p>
    <w:p w:rsidR="00CE3C63" w:rsidRPr="00BB1C60" w:rsidRDefault="00CE3C63" w:rsidP="00B53B9E">
      <w:pPr>
        <w:rPr>
          <w:rFonts w:ascii="Times New Roman" w:hAnsi="Times New Roman" w:cs="Times New Roman"/>
          <w:lang w:val="ru-RU"/>
        </w:rPr>
      </w:pPr>
    </w:p>
    <w:p w:rsidR="00F41EDB" w:rsidRPr="00BB1C60" w:rsidRDefault="00F41EDB">
      <w:pPr>
        <w:suppressAutoHyphens w:val="0"/>
        <w:rPr>
          <w:rFonts w:ascii="Times New Roman" w:hAnsi="Times New Roman" w:cs="Times New Roman"/>
          <w:b/>
          <w:lang w:val="ru-RU"/>
        </w:rPr>
      </w:pPr>
      <w:r w:rsidRPr="00BB1C60">
        <w:rPr>
          <w:rFonts w:ascii="Times New Roman" w:hAnsi="Times New Roman" w:cs="Times New Roman"/>
          <w:b/>
          <w:lang w:val="ru-RU"/>
        </w:rPr>
        <w:br w:type="page"/>
      </w:r>
    </w:p>
    <w:p w:rsidR="00CE3C63" w:rsidRPr="00BB1C60" w:rsidRDefault="00CE3C63" w:rsidP="00F41EDB">
      <w:pPr>
        <w:spacing w:after="120"/>
        <w:rPr>
          <w:rFonts w:ascii="Times New Roman" w:hAnsi="Times New Roman" w:cs="Times New Roman"/>
          <w:lang w:val="ru-RU"/>
        </w:rPr>
      </w:pPr>
      <w:r w:rsidRPr="00BB1C60">
        <w:rPr>
          <w:rFonts w:ascii="Times New Roman" w:hAnsi="Times New Roman" w:cs="Times New Roman"/>
          <w:b/>
          <w:lang w:val="ru-RU"/>
        </w:rPr>
        <w:lastRenderedPageBreak/>
        <w:t xml:space="preserve">КОНТРОЛЬНЫЕ ТОЧКИ ДЛЯ </w:t>
      </w:r>
      <w:r w:rsidR="00294AAF" w:rsidRPr="00BB1C60">
        <w:rPr>
          <w:rFonts w:ascii="Times New Roman" w:hAnsi="Times New Roman" w:cs="Times New Roman"/>
          <w:b/>
          <w:lang w:val="ru-RU"/>
        </w:rPr>
        <w:t xml:space="preserve"> </w:t>
      </w:r>
      <w:r w:rsidRPr="00BB1C60">
        <w:rPr>
          <w:rFonts w:ascii="Times New Roman" w:hAnsi="Times New Roman" w:cs="Times New Roman"/>
          <w:b/>
          <w:lang w:val="ru-RU"/>
        </w:rPr>
        <w:t>3 «Б» КЛАССА</w:t>
      </w:r>
    </w:p>
    <w:tbl>
      <w:tblPr>
        <w:tblStyle w:val="af"/>
        <w:tblW w:w="10031" w:type="dxa"/>
        <w:tblLayout w:type="fixed"/>
        <w:tblLook w:val="04A0" w:firstRow="1" w:lastRow="0" w:firstColumn="1" w:lastColumn="0" w:noHBand="0" w:noVBand="1"/>
      </w:tblPr>
      <w:tblGrid>
        <w:gridCol w:w="2802"/>
        <w:gridCol w:w="7229"/>
      </w:tblGrid>
      <w:tr w:rsidR="00CE3C63" w:rsidRPr="00BB1C60" w:rsidTr="00522938">
        <w:trPr>
          <w:trHeight w:val="1181"/>
        </w:trPr>
        <w:tc>
          <w:tcPr>
            <w:tcW w:w="2802"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КОМПЛЕКСНЫЙ ЗАЧЕТ</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(ОКТЯБРЬ)</w:t>
            </w:r>
          </w:p>
          <w:p w:rsidR="00CE3C63" w:rsidRPr="00BB1C60" w:rsidRDefault="00CE3C63" w:rsidP="00B53B9E">
            <w:pPr>
              <w:ind w:firstLine="0"/>
              <w:rPr>
                <w:rFonts w:ascii="Times New Roman" w:hAnsi="Times New Roman" w:cs="Times New Roman"/>
                <w:sz w:val="24"/>
                <w:szCs w:val="24"/>
              </w:rPr>
            </w:pPr>
          </w:p>
        </w:tc>
        <w:tc>
          <w:tcPr>
            <w:tcW w:w="7229"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ТЕХНИКА:  АККОРДОВАЯ ПЬЕСА ИЛИ ЭТЮД ИЗ ПРОГРАММЫ ПЕРЕВОДНОГО ЭКЗАМЕНА ЗА 2 КЛАСС (концертное  художественное исполнение)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ГАММЫ, 5 ПОЛОЖЕНИЙ, УПРАЖНЕНИЯ  - свободная форма. </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РИТМ:  согласно пройденному материалу, но не менее 12 части.</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ЧТЕНИЕ НОТ:  в соответствии вариантом изучения нотной грамоты (Г, Д, Е).</w:t>
            </w:r>
          </w:p>
        </w:tc>
      </w:tr>
      <w:tr w:rsidR="00CE3C63" w:rsidRPr="00BB1C60" w:rsidTr="00522938">
        <w:trPr>
          <w:trHeight w:val="1117"/>
        </w:trPr>
        <w:tc>
          <w:tcPr>
            <w:tcW w:w="2802"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 xml:space="preserve">ИСПОЛНИТЕЛЬСКИЙ  ЗАЧЁТ </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(ДЕКАБРЬ)</w:t>
            </w:r>
          </w:p>
        </w:tc>
        <w:tc>
          <w:tcPr>
            <w:tcW w:w="7229"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Учащийся исполняет 3 пьесы, </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ПОЛИФОНИЯ</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ПЬЕСА НА ТЕХНИЧЕСКУЮ ТРИАДУ ААГ</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 xml:space="preserve">3) </w:t>
            </w:r>
            <w:r w:rsidRPr="00BB1C60">
              <w:rPr>
                <w:rFonts w:ascii="Times New Roman" w:hAnsi="Times New Roman" w:cs="Times New Roman"/>
                <w:caps/>
                <w:sz w:val="24"/>
                <w:szCs w:val="24"/>
              </w:rPr>
              <w:t>произведение по выбору преподавателя</w:t>
            </w:r>
          </w:p>
        </w:tc>
      </w:tr>
      <w:tr w:rsidR="00CE3C63" w:rsidRPr="00BB1C60" w:rsidTr="00522938">
        <w:trPr>
          <w:trHeight w:val="1219"/>
        </w:trPr>
        <w:tc>
          <w:tcPr>
            <w:tcW w:w="2802"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ЗАЧЁТ ПО РИТМУ,  ЧТЕНИЮ НОТ, ГРАМОТНОСТИ  И РАЗБОРУ ПРОИЗВЕДЕНИЯ.</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(ФЕВРАЛЬ)</w:t>
            </w:r>
          </w:p>
          <w:p w:rsidR="00CE3C63" w:rsidRPr="00BB1C60" w:rsidRDefault="00CE3C63" w:rsidP="00B53B9E">
            <w:pPr>
              <w:ind w:firstLine="0"/>
              <w:rPr>
                <w:rFonts w:ascii="Times New Roman" w:hAnsi="Times New Roman" w:cs="Times New Roman"/>
                <w:sz w:val="24"/>
                <w:szCs w:val="24"/>
              </w:rPr>
            </w:pPr>
          </w:p>
        </w:tc>
        <w:tc>
          <w:tcPr>
            <w:tcW w:w="7229"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ЧТЕНИЕ НОТ: Требования в соответствии вариантом изучения нотной грамоты (Г, Д, 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РИТМ:  по индивидуальному плану.</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РАЗБОР КЛАССИЧЕСКОГО ПРОИЗВЕДЕНИЯ – разбор может производиться с показа, по нотам или частично по нотам.</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РАЗБОР ВИРТУОЗНОЙ РУЧНОЙ ПЬЕСЫ.</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Разбор виртуозной ручной пьесы и классического произведения необходимо начать с начала года. К январю пьесы должны быть полностью разобраны. Разобранный текст необходимо сыграть на зачёте без нот или с использованием нотной записи.</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ГРАМОТНОСТЬ: в соответствии с требованиями.</w:t>
            </w:r>
          </w:p>
        </w:tc>
      </w:tr>
      <w:tr w:rsidR="00CE3C63" w:rsidRPr="00BB1C60" w:rsidTr="00522938">
        <w:trPr>
          <w:trHeight w:val="985"/>
        </w:trPr>
        <w:tc>
          <w:tcPr>
            <w:tcW w:w="2802"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ПЕРЕВОДНОЙ ЭКЗАМЕН. ИСПОЛНИТЕЛЬСТВО (МАЙ)</w:t>
            </w:r>
          </w:p>
        </w:tc>
        <w:tc>
          <w:tcPr>
            <w:tcW w:w="7229"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1. КЛАССИЧЕСКОЕ ПРОИЗВЕДЕНИЕ ПО ВЫБОРУ ПРЕПОДАВАТЕЛЯ – концертное художественное исполнение. Уровень сложности определяется педагогом. </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ВИРТУОЗНАЯ ПЬЕСА</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3. ПРОИЗВЕДЕНИЕ ПО ВЫБОРУ ПРЕПОДАВАТЕЛЯ  ИЛИ 3 – 4 ФРАГМЕНТА ИЗ</w:t>
            </w:r>
            <w:r w:rsidR="00FF56C6" w:rsidRPr="00BB1C60">
              <w:rPr>
                <w:rFonts w:ascii="Times New Roman" w:hAnsi="Times New Roman" w:cs="Times New Roman"/>
                <w:sz w:val="24"/>
                <w:szCs w:val="24"/>
                <w:lang w:val="ru-RU"/>
              </w:rPr>
              <w:t xml:space="preserve"> </w:t>
            </w:r>
            <w:r w:rsidRPr="00BB1C60">
              <w:rPr>
                <w:rFonts w:ascii="Times New Roman" w:hAnsi="Times New Roman" w:cs="Times New Roman"/>
                <w:sz w:val="24"/>
                <w:szCs w:val="24"/>
                <w:lang w:val="ru-RU"/>
              </w:rPr>
              <w:t xml:space="preserve"> КЛАССИЧЕСКИХ ПРОИЗВЕДЕНИЙ традиционного репертуара за  3 – 5 класс по нотам или наизусть – концертное художественное или рабочее художественное исполнение. </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Третье произведение для учащихся з класса по варианту «Б» не является обязательным для исполнения на экзамене.</w:t>
            </w:r>
          </w:p>
        </w:tc>
      </w:tr>
      <w:tr w:rsidR="00CE3C63" w:rsidRPr="00BB1C60" w:rsidTr="00522938">
        <w:trPr>
          <w:trHeight w:val="620"/>
        </w:trPr>
        <w:tc>
          <w:tcPr>
            <w:tcW w:w="2802"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КОНЦЕРТ</w:t>
            </w:r>
          </w:p>
        </w:tc>
        <w:tc>
          <w:tcPr>
            <w:tcW w:w="7229"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lang w:val="ru-RU"/>
              </w:rPr>
              <w:t xml:space="preserve">Каждый учащийся по варианту «Б» должен минимум 1 раз  в год выступить на концерте, проводимом внутри школы или за её пределами. </w:t>
            </w:r>
            <w:r w:rsidRPr="00BB1C60">
              <w:rPr>
                <w:rFonts w:ascii="Times New Roman" w:hAnsi="Times New Roman" w:cs="Times New Roman"/>
                <w:sz w:val="24"/>
                <w:szCs w:val="24"/>
              </w:rPr>
              <w:t>В том числе -  на концерте для родителей.</w:t>
            </w:r>
          </w:p>
        </w:tc>
      </w:tr>
    </w:tbl>
    <w:p w:rsidR="00CE3C63" w:rsidRPr="00BB1C60" w:rsidRDefault="00CE3C63" w:rsidP="00B53B9E">
      <w:pPr>
        <w:rPr>
          <w:rFonts w:ascii="Times New Roman" w:hAnsi="Times New Roman" w:cs="Times New Roman"/>
          <w:highlight w:val="yellow"/>
        </w:rPr>
      </w:pPr>
    </w:p>
    <w:p w:rsidR="00CE3C63" w:rsidRPr="00BB1C60" w:rsidRDefault="00CE3C63" w:rsidP="00B53B9E">
      <w:pPr>
        <w:rPr>
          <w:rFonts w:ascii="Times New Roman" w:hAnsi="Times New Roman" w:cs="Times New Roman"/>
          <w:highlight w:val="yellow"/>
        </w:rPr>
      </w:pPr>
    </w:p>
    <w:p w:rsidR="00F41EDB" w:rsidRPr="00BB1C60" w:rsidRDefault="00CE3C63" w:rsidP="00B53B9E">
      <w:pPr>
        <w:rPr>
          <w:rFonts w:ascii="Times New Roman" w:hAnsi="Times New Roman" w:cs="Times New Roman"/>
          <w:b/>
          <w:lang w:val="ru-RU"/>
        </w:rPr>
      </w:pPr>
      <w:r w:rsidRPr="00BB1C60">
        <w:rPr>
          <w:rFonts w:ascii="Times New Roman" w:hAnsi="Times New Roman" w:cs="Times New Roman"/>
          <w:b/>
          <w:lang w:val="ru-RU"/>
        </w:rPr>
        <w:t xml:space="preserve"> </w:t>
      </w:r>
    </w:p>
    <w:p w:rsidR="00F41EDB" w:rsidRPr="00BB1C60" w:rsidRDefault="00F41EDB">
      <w:pPr>
        <w:suppressAutoHyphens w:val="0"/>
        <w:rPr>
          <w:rFonts w:ascii="Times New Roman" w:hAnsi="Times New Roman" w:cs="Times New Roman"/>
          <w:b/>
          <w:lang w:val="ru-RU"/>
        </w:rPr>
      </w:pPr>
      <w:r w:rsidRPr="00BB1C60">
        <w:rPr>
          <w:rFonts w:ascii="Times New Roman" w:hAnsi="Times New Roman" w:cs="Times New Roman"/>
          <w:b/>
          <w:lang w:val="ru-RU"/>
        </w:rPr>
        <w:br w:type="page"/>
      </w:r>
    </w:p>
    <w:p w:rsidR="00CE3C63" w:rsidRPr="00BB1C60" w:rsidRDefault="00CE3C63" w:rsidP="00F41EDB">
      <w:pPr>
        <w:spacing w:after="120"/>
        <w:rPr>
          <w:rFonts w:ascii="Times New Roman" w:hAnsi="Times New Roman" w:cs="Times New Roman"/>
          <w:b/>
          <w:lang w:val="ru-RU"/>
        </w:rPr>
      </w:pPr>
      <w:r w:rsidRPr="00BB1C60">
        <w:rPr>
          <w:rFonts w:ascii="Times New Roman" w:hAnsi="Times New Roman" w:cs="Times New Roman"/>
          <w:b/>
          <w:lang w:val="ru-RU"/>
        </w:rPr>
        <w:lastRenderedPageBreak/>
        <w:t>КОНТРОЛЬНЫЕ ТОЧКИ ДЛЯ</w:t>
      </w:r>
      <w:r w:rsidR="003523DE" w:rsidRPr="00BB1C60">
        <w:rPr>
          <w:rFonts w:ascii="Times New Roman" w:hAnsi="Times New Roman" w:cs="Times New Roman"/>
          <w:b/>
          <w:lang w:val="ru-RU"/>
        </w:rPr>
        <w:t xml:space="preserve"> </w:t>
      </w:r>
      <w:r w:rsidRPr="00BB1C60">
        <w:rPr>
          <w:rFonts w:ascii="Times New Roman" w:hAnsi="Times New Roman" w:cs="Times New Roman"/>
          <w:b/>
          <w:lang w:val="ru-RU"/>
        </w:rPr>
        <w:t xml:space="preserve"> 4 </w:t>
      </w:r>
      <w:r w:rsidR="003523DE" w:rsidRPr="00BB1C60">
        <w:rPr>
          <w:rFonts w:ascii="Times New Roman" w:hAnsi="Times New Roman" w:cs="Times New Roman"/>
          <w:b/>
          <w:lang w:val="ru-RU"/>
        </w:rPr>
        <w:t xml:space="preserve"> </w:t>
      </w:r>
      <w:r w:rsidRPr="00BB1C60">
        <w:rPr>
          <w:rFonts w:ascii="Times New Roman" w:hAnsi="Times New Roman" w:cs="Times New Roman"/>
          <w:b/>
          <w:lang w:val="ru-RU"/>
        </w:rPr>
        <w:t>КЛАССА</w:t>
      </w:r>
      <w:r w:rsidR="003523DE" w:rsidRPr="00BB1C60">
        <w:rPr>
          <w:rFonts w:ascii="Times New Roman" w:hAnsi="Times New Roman" w:cs="Times New Roman"/>
          <w:b/>
          <w:lang w:val="ru-RU"/>
        </w:rPr>
        <w:t xml:space="preserve"> «Б»</w:t>
      </w:r>
    </w:p>
    <w:tbl>
      <w:tblPr>
        <w:tblStyle w:val="af"/>
        <w:tblW w:w="10031" w:type="dxa"/>
        <w:tblLayout w:type="fixed"/>
        <w:tblLook w:val="04A0" w:firstRow="1" w:lastRow="0" w:firstColumn="1" w:lastColumn="0" w:noHBand="0" w:noVBand="1"/>
      </w:tblPr>
      <w:tblGrid>
        <w:gridCol w:w="2802"/>
        <w:gridCol w:w="7229"/>
      </w:tblGrid>
      <w:tr w:rsidR="00CE3C63" w:rsidRPr="00BB1C60" w:rsidTr="00522938">
        <w:trPr>
          <w:trHeight w:val="1181"/>
        </w:trPr>
        <w:tc>
          <w:tcPr>
            <w:tcW w:w="2802"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КОМПЛЕКСНЫЙ ЗАЧЕТ</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(ОКТЯБРЬ)</w:t>
            </w:r>
          </w:p>
          <w:p w:rsidR="00CE3C63" w:rsidRPr="00BB1C60" w:rsidRDefault="00CE3C63" w:rsidP="00B53B9E">
            <w:pPr>
              <w:ind w:firstLine="0"/>
              <w:rPr>
                <w:rFonts w:ascii="Times New Roman" w:hAnsi="Times New Roman" w:cs="Times New Roman"/>
                <w:sz w:val="24"/>
                <w:szCs w:val="24"/>
              </w:rPr>
            </w:pPr>
          </w:p>
        </w:tc>
        <w:tc>
          <w:tcPr>
            <w:tcW w:w="7229"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ТЕХНИКА:  ВИРТУОЗНАЯ ПЬЕСА ИЗ ПРОГРАММЫ ПЕРЕВОДНОГО ЭКЗАМЕНА ЗА 3 КЛАСС (концертное  художественное исполнение)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ГАММЫ, 5 ПОЛОЖЕНИЙ, УПРАЖНЕНИЯ  - свободная форма.</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РИТМ:  согласно пройденному материалу. В четвертом классе по варианту «Б» учащиеся должны до конца освоить материал книги «Его Величество Рим».</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ЧТЕНИЕ НОТ:  в соответствии вариантом изучения нотной грамоты (Г, Д, Е). Сентябрь 4 класса для учащихся по варианту «Б»  является крайним сроком для  начала  работы по 2 части «Азбуки чтения нот». Предпочтительно же приступить ко второй части «Азбуки чтения нот» в середине 3 класса.</w:t>
            </w:r>
          </w:p>
        </w:tc>
      </w:tr>
      <w:tr w:rsidR="00CE3C63" w:rsidRPr="00BB1C60" w:rsidTr="00522938">
        <w:trPr>
          <w:trHeight w:val="1069"/>
        </w:trPr>
        <w:tc>
          <w:tcPr>
            <w:tcW w:w="2802"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 xml:space="preserve">ИСПОЛНИТЕЛЬСКИЙ  ЗАЧЁТ </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(ДЕКАБРЬ)</w:t>
            </w:r>
          </w:p>
        </w:tc>
        <w:tc>
          <w:tcPr>
            <w:tcW w:w="7229"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ПОЛИФОНИЯ  концертное художественное исполнение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ВИРТУОЗНАЯ ПЬЕСА ИЛИ 2-3 РУЧНЫХ ЭТЮДА.</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3) 3 – 4 ФРАГМЕНТА ИЗ КЛАССИЧЕСКИХ ПРОИЗВЕДЕНИЙ концертное  и  рабочее художественное исполнение.</w:t>
            </w:r>
          </w:p>
        </w:tc>
      </w:tr>
      <w:tr w:rsidR="00CE3C63" w:rsidRPr="00BB1C60" w:rsidTr="00522938">
        <w:trPr>
          <w:trHeight w:val="1171"/>
        </w:trPr>
        <w:tc>
          <w:tcPr>
            <w:tcW w:w="2802"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ЗАЧЁТ ПО РИТМУ,  ЧТЕНИЮ НОТ, ГРАМОТНОСТИ  И РАЗБОРУ ПРОИЗВЕДЕНИЯ.</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(ФЕВРАЛЬ)</w:t>
            </w:r>
          </w:p>
        </w:tc>
        <w:tc>
          <w:tcPr>
            <w:tcW w:w="7229"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ЧТЕНИЕ НОТ: Требования в соответствии вариантом изучения нотной грамоты (Г, Д, 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РИТМ:  по индивидуальному плану.</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РАЗБОР КРУПНОЙ ФОРМЫ ( по нотам).</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ГРАМОТНОСТЬ: в соответствии с требованиями.</w:t>
            </w:r>
          </w:p>
          <w:p w:rsidR="00CE3C63" w:rsidRPr="00BB1C60" w:rsidRDefault="00CE3C63" w:rsidP="00B53B9E">
            <w:pPr>
              <w:ind w:firstLine="0"/>
              <w:rPr>
                <w:rFonts w:ascii="Times New Roman" w:hAnsi="Times New Roman" w:cs="Times New Roman"/>
                <w:sz w:val="24"/>
                <w:szCs w:val="24"/>
                <w:lang w:val="ru-RU"/>
              </w:rPr>
            </w:pPr>
          </w:p>
        </w:tc>
      </w:tr>
      <w:tr w:rsidR="00CE3C63" w:rsidRPr="00BB1C60" w:rsidTr="00522938">
        <w:trPr>
          <w:trHeight w:val="985"/>
        </w:trPr>
        <w:tc>
          <w:tcPr>
            <w:tcW w:w="2802"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ПЕРЕВОДНОЙ ЭКЗАМЕН. ИСПОЛНИТЕЛЬСТВО (МАЙ)</w:t>
            </w:r>
          </w:p>
        </w:tc>
        <w:tc>
          <w:tcPr>
            <w:tcW w:w="7229"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КРУПНАЯ ФОРМА концертное художественное исполнение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ВИРТУОЗНАЯ ПЬЕСА ИЛИ 2 – 3 РУЧНЫХ  ЭТЮДА ИЗ ЗИМНЕЙ ПРОГРАММЫ концертное художественное исполнение</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 xml:space="preserve">3. АККОМПАНЕМЕНТ (по нотам) </w:t>
            </w:r>
          </w:p>
        </w:tc>
      </w:tr>
      <w:tr w:rsidR="00CE3C63" w:rsidRPr="00BB1C60" w:rsidTr="00522938">
        <w:trPr>
          <w:trHeight w:val="594"/>
        </w:trPr>
        <w:tc>
          <w:tcPr>
            <w:tcW w:w="2802"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КОНЦЕРТ</w:t>
            </w:r>
          </w:p>
        </w:tc>
        <w:tc>
          <w:tcPr>
            <w:tcW w:w="7229"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lang w:val="ru-RU"/>
              </w:rPr>
              <w:t xml:space="preserve">Каждый учащийся по варианту «Б» должен минимум 1 раз  в год выступить на концерте, проводимом внутри школы или за её пределами. </w:t>
            </w:r>
            <w:r w:rsidRPr="00BB1C60">
              <w:rPr>
                <w:rFonts w:ascii="Times New Roman" w:hAnsi="Times New Roman" w:cs="Times New Roman"/>
                <w:sz w:val="24"/>
                <w:szCs w:val="24"/>
              </w:rPr>
              <w:t>В том числе -  на концерте для родителей.</w:t>
            </w:r>
          </w:p>
        </w:tc>
      </w:tr>
    </w:tbl>
    <w:p w:rsidR="00CE3C63" w:rsidRPr="00BB1C60" w:rsidRDefault="00CE3C63" w:rsidP="00B53B9E">
      <w:pPr>
        <w:rPr>
          <w:rFonts w:ascii="Times New Roman" w:hAnsi="Times New Roman" w:cs="Times New Roman"/>
          <w:highlight w:val="yellow"/>
        </w:rPr>
      </w:pPr>
    </w:p>
    <w:p w:rsidR="00CE3C63" w:rsidRPr="00BB1C60" w:rsidRDefault="00CE3C63" w:rsidP="00B53B9E">
      <w:pPr>
        <w:rPr>
          <w:rFonts w:ascii="Times New Roman" w:hAnsi="Times New Roman" w:cs="Times New Roman"/>
          <w:highlight w:val="yellow"/>
        </w:rPr>
      </w:pPr>
    </w:p>
    <w:p w:rsidR="00F41EDB" w:rsidRPr="00BB1C60" w:rsidRDefault="00F41EDB">
      <w:pPr>
        <w:suppressAutoHyphens w:val="0"/>
        <w:rPr>
          <w:rFonts w:ascii="Times New Roman" w:hAnsi="Times New Roman" w:cs="Times New Roman"/>
          <w:b/>
          <w:lang w:val="ru-RU"/>
        </w:rPr>
      </w:pPr>
      <w:r w:rsidRPr="00BB1C60">
        <w:rPr>
          <w:rFonts w:ascii="Times New Roman" w:hAnsi="Times New Roman" w:cs="Times New Roman"/>
          <w:b/>
          <w:lang w:val="ru-RU"/>
        </w:rPr>
        <w:br w:type="page"/>
      </w:r>
    </w:p>
    <w:p w:rsidR="00CE3C63" w:rsidRPr="00BB1C60" w:rsidRDefault="00CE3C63" w:rsidP="00F41EDB">
      <w:pPr>
        <w:spacing w:after="120"/>
        <w:rPr>
          <w:rFonts w:ascii="Times New Roman" w:hAnsi="Times New Roman" w:cs="Times New Roman"/>
          <w:b/>
          <w:lang w:val="ru-RU"/>
        </w:rPr>
      </w:pPr>
      <w:r w:rsidRPr="00BB1C60">
        <w:rPr>
          <w:rFonts w:ascii="Times New Roman" w:hAnsi="Times New Roman" w:cs="Times New Roman"/>
          <w:b/>
          <w:lang w:val="ru-RU"/>
        </w:rPr>
        <w:lastRenderedPageBreak/>
        <w:t>КОНТРОЛЬНЫЕ ТОЧКИ ДЛЯ</w:t>
      </w:r>
      <w:r w:rsidR="003523DE" w:rsidRPr="00BB1C60">
        <w:rPr>
          <w:rFonts w:ascii="Times New Roman" w:hAnsi="Times New Roman" w:cs="Times New Roman"/>
          <w:b/>
          <w:lang w:val="ru-RU"/>
        </w:rPr>
        <w:t xml:space="preserve"> </w:t>
      </w:r>
      <w:r w:rsidRPr="00BB1C60">
        <w:rPr>
          <w:rFonts w:ascii="Times New Roman" w:hAnsi="Times New Roman" w:cs="Times New Roman"/>
          <w:b/>
          <w:lang w:val="ru-RU"/>
        </w:rPr>
        <w:t xml:space="preserve"> 5</w:t>
      </w:r>
      <w:r w:rsidR="003523DE" w:rsidRPr="00BB1C60">
        <w:rPr>
          <w:rFonts w:ascii="Times New Roman" w:hAnsi="Times New Roman" w:cs="Times New Roman"/>
          <w:b/>
          <w:lang w:val="ru-RU"/>
        </w:rPr>
        <w:t xml:space="preserve"> </w:t>
      </w:r>
      <w:r w:rsidRPr="00BB1C60">
        <w:rPr>
          <w:rFonts w:ascii="Times New Roman" w:hAnsi="Times New Roman" w:cs="Times New Roman"/>
          <w:b/>
          <w:lang w:val="ru-RU"/>
        </w:rPr>
        <w:t xml:space="preserve"> КЛАССА «Б»</w:t>
      </w:r>
    </w:p>
    <w:tbl>
      <w:tblPr>
        <w:tblStyle w:val="af"/>
        <w:tblW w:w="9889" w:type="dxa"/>
        <w:tblLayout w:type="fixed"/>
        <w:tblLook w:val="04A0" w:firstRow="1" w:lastRow="0" w:firstColumn="1" w:lastColumn="0" w:noHBand="0" w:noVBand="1"/>
      </w:tblPr>
      <w:tblGrid>
        <w:gridCol w:w="2660"/>
        <w:gridCol w:w="7229"/>
      </w:tblGrid>
      <w:tr w:rsidR="00CE3C63" w:rsidRPr="00BB1C60" w:rsidTr="00522938">
        <w:trPr>
          <w:trHeight w:val="1181"/>
        </w:trPr>
        <w:tc>
          <w:tcPr>
            <w:tcW w:w="2660"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КОМПЛЕКСНЫЙ ЗАЧЕТ</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(ОКТЯБРЬ)</w:t>
            </w:r>
          </w:p>
          <w:p w:rsidR="00CE3C63" w:rsidRPr="00BB1C60" w:rsidRDefault="00CE3C63" w:rsidP="00B53B9E">
            <w:pPr>
              <w:ind w:firstLine="0"/>
              <w:rPr>
                <w:rFonts w:ascii="Times New Roman" w:hAnsi="Times New Roman" w:cs="Times New Roman"/>
                <w:sz w:val="24"/>
                <w:szCs w:val="24"/>
              </w:rPr>
            </w:pPr>
          </w:p>
        </w:tc>
        <w:tc>
          <w:tcPr>
            <w:tcW w:w="7229"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ТЕХНИКА: КРУПНАЯ ФОРМА ИЗ ПРОГРАММЫ ПЕРЕВОДНОГО ЭКЗАМЕНА ЗА 3 КЛАСС (концертное  художественное исполнение в быстром темпе, если он предусмотрен автором)</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ГАММЫ, 11 ПОЛОЖЕНИЙ, УПРАЖНЕНИЯ  – свободная форма.</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РИТМ:  «ЕГО ВЕЛИЧЕСТВО РИТМ» полностью.</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ЧТЕНИЕ НОТ, в соответствии вариантом изучения нотной грамоты (Г, Д, Е). Необходимо на данном этапе приступить к изучению ШАГОВ  из 2 части «Азбуки чтения нот». </w:t>
            </w:r>
          </w:p>
        </w:tc>
      </w:tr>
      <w:tr w:rsidR="00CE3C63" w:rsidRPr="00BB1C60" w:rsidTr="00522938">
        <w:trPr>
          <w:trHeight w:val="841"/>
        </w:trPr>
        <w:tc>
          <w:tcPr>
            <w:tcW w:w="2660"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 xml:space="preserve">ИСПОЛНИТЕЛЬСКИЙ  ЗАЧЁТ </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(ДЕКАБРЬ)</w:t>
            </w:r>
          </w:p>
        </w:tc>
        <w:tc>
          <w:tcPr>
            <w:tcW w:w="7229"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ПОЛИФОНИЯ  концертное художественное исполнение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ВИРТУОЗНАЯ ПЬЕСА ИЛИ  2 – 3 РУЧНЫХ ЭТЮДА.</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3) АККОМПАНЕМЕНТ (РАЗВЁРНУТЫЙ) по нотам.</w:t>
            </w:r>
          </w:p>
        </w:tc>
      </w:tr>
      <w:tr w:rsidR="00CE3C63" w:rsidRPr="00BB1C60" w:rsidTr="00522938">
        <w:trPr>
          <w:trHeight w:val="1227"/>
        </w:trPr>
        <w:tc>
          <w:tcPr>
            <w:tcW w:w="2660"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ЗАЧЁТ ПО РИТМУ,  ЧТЕНИЮ НОТ, ГРАМОТНОСТИ  И РАЗБОРУ ПРОИЗВЕДЕНИЯ.</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(ФЕВРАЛЬ)</w:t>
            </w:r>
          </w:p>
        </w:tc>
        <w:tc>
          <w:tcPr>
            <w:tcW w:w="7229"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Требования в соответствии вариантом изучения нотной грамоты (Г, Д, Е), но не менее 3 шага «Азбуки чтения нот» 2 часть.</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РИТМ полностью.</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РАЗБОР КРУПНОЙ ФОРМЫ ( по нотам)</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ГРАМОТНОСТЬ: в соответствии с требованиями.</w:t>
            </w:r>
          </w:p>
          <w:p w:rsidR="00CE3C63" w:rsidRPr="00BB1C60" w:rsidRDefault="00CE3C63" w:rsidP="00B53B9E">
            <w:pPr>
              <w:ind w:firstLine="0"/>
              <w:rPr>
                <w:rFonts w:ascii="Times New Roman" w:hAnsi="Times New Roman" w:cs="Times New Roman"/>
                <w:sz w:val="24"/>
                <w:szCs w:val="24"/>
                <w:lang w:val="ru-RU"/>
              </w:rPr>
            </w:pPr>
          </w:p>
        </w:tc>
      </w:tr>
      <w:tr w:rsidR="00CE3C63" w:rsidRPr="00BB1C60" w:rsidTr="00522938">
        <w:trPr>
          <w:trHeight w:val="985"/>
        </w:trPr>
        <w:tc>
          <w:tcPr>
            <w:tcW w:w="2660"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ПЕРЕВОДНОЙ ЭКЗАМЕН. ИСПОЛНИТЕЛЬСТВО (МАЙ)</w:t>
            </w:r>
          </w:p>
        </w:tc>
        <w:tc>
          <w:tcPr>
            <w:tcW w:w="7229"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КРУПНАЯ ФОРМА концертное художественное исполнение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ВИРТУОЗНАЯ ПЬЕСА ИЛИ  2 – 3 РУЧНЫХ ЭТЮДА из зимней программы. Концертное художественное исполнение.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3. ПЬЕСА концертное художественное или рабочее художественное исполнение или </w:t>
            </w:r>
            <w:r w:rsidRPr="00BB1C60">
              <w:rPr>
                <w:rFonts w:ascii="Times New Roman" w:hAnsi="Times New Roman" w:cs="Times New Roman"/>
                <w:lang w:val="ru-RU"/>
              </w:rPr>
              <w:t>3 – 4 ФРАГМЕНТА ИЗ ПРОИЗВЕДЕНИЙ РАЗЛИЧНОГО УРОВНЯ СЛОЖНОСТИ РАЗЛИЧНЫХ МУЗЫКАЛЬНЫХ СТИЛЕЙ.</w:t>
            </w:r>
          </w:p>
        </w:tc>
      </w:tr>
      <w:tr w:rsidR="00CE3C63" w:rsidRPr="00BB1C60" w:rsidTr="00522938">
        <w:trPr>
          <w:trHeight w:val="632"/>
        </w:trPr>
        <w:tc>
          <w:tcPr>
            <w:tcW w:w="2660"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КОНЦЕРТ</w:t>
            </w:r>
          </w:p>
        </w:tc>
        <w:tc>
          <w:tcPr>
            <w:tcW w:w="7229"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lang w:val="ru-RU"/>
              </w:rPr>
              <w:t xml:space="preserve">Каждый учащийся по варианту «Б» должен минимум 1 раз  в год выступить на концерте, проводимом внутри школы или за её пределами. </w:t>
            </w:r>
            <w:r w:rsidRPr="00BB1C60">
              <w:rPr>
                <w:rFonts w:ascii="Times New Roman" w:hAnsi="Times New Roman" w:cs="Times New Roman"/>
                <w:sz w:val="24"/>
                <w:szCs w:val="24"/>
              </w:rPr>
              <w:t>В том числе -  на концерте для родителей.</w:t>
            </w:r>
          </w:p>
        </w:tc>
      </w:tr>
    </w:tbl>
    <w:p w:rsidR="00CE3C63" w:rsidRPr="00BB1C60" w:rsidRDefault="00CE3C63" w:rsidP="00B53B9E">
      <w:pPr>
        <w:rPr>
          <w:rFonts w:ascii="Times New Roman" w:hAnsi="Times New Roman" w:cs="Times New Roman"/>
          <w:highlight w:val="yellow"/>
        </w:rPr>
      </w:pPr>
    </w:p>
    <w:p w:rsidR="00CE3C63" w:rsidRPr="00BB1C60" w:rsidRDefault="00CE3C63" w:rsidP="00B53B9E">
      <w:pPr>
        <w:rPr>
          <w:rFonts w:ascii="Times New Roman" w:hAnsi="Times New Roman" w:cs="Times New Roman"/>
          <w:highlight w:val="yellow"/>
        </w:rPr>
      </w:pPr>
    </w:p>
    <w:p w:rsidR="00F41EDB" w:rsidRPr="00BB1C60" w:rsidRDefault="00F41EDB">
      <w:pPr>
        <w:suppressAutoHyphens w:val="0"/>
        <w:rPr>
          <w:rFonts w:ascii="Times New Roman" w:hAnsi="Times New Roman" w:cs="Times New Roman"/>
          <w:b/>
          <w:lang w:val="ru-RU"/>
        </w:rPr>
      </w:pPr>
      <w:r w:rsidRPr="00BB1C60">
        <w:rPr>
          <w:rFonts w:ascii="Times New Roman" w:hAnsi="Times New Roman" w:cs="Times New Roman"/>
          <w:b/>
          <w:lang w:val="ru-RU"/>
        </w:rPr>
        <w:br w:type="page"/>
      </w:r>
    </w:p>
    <w:p w:rsidR="00CE3C63" w:rsidRPr="00BB1C60" w:rsidRDefault="00CE3C63" w:rsidP="00F41EDB">
      <w:pPr>
        <w:spacing w:after="120"/>
        <w:rPr>
          <w:rFonts w:ascii="Times New Roman" w:hAnsi="Times New Roman" w:cs="Times New Roman"/>
          <w:b/>
          <w:lang w:val="ru-RU"/>
        </w:rPr>
      </w:pPr>
      <w:r w:rsidRPr="00BB1C60">
        <w:rPr>
          <w:rFonts w:ascii="Times New Roman" w:hAnsi="Times New Roman" w:cs="Times New Roman"/>
          <w:b/>
          <w:lang w:val="ru-RU"/>
        </w:rPr>
        <w:lastRenderedPageBreak/>
        <w:t xml:space="preserve">КОНТРОЛЬНЫЕ ТОЧКИ ДЛЯ </w:t>
      </w:r>
      <w:r w:rsidR="003523DE" w:rsidRPr="00BB1C60">
        <w:rPr>
          <w:rFonts w:ascii="Times New Roman" w:hAnsi="Times New Roman" w:cs="Times New Roman"/>
          <w:b/>
          <w:lang w:val="ru-RU"/>
        </w:rPr>
        <w:t xml:space="preserve"> </w:t>
      </w:r>
      <w:r w:rsidRPr="00BB1C60">
        <w:rPr>
          <w:rFonts w:ascii="Times New Roman" w:hAnsi="Times New Roman" w:cs="Times New Roman"/>
          <w:b/>
          <w:lang w:val="ru-RU"/>
        </w:rPr>
        <w:t>6</w:t>
      </w:r>
      <w:r w:rsidR="003523DE" w:rsidRPr="00BB1C60">
        <w:rPr>
          <w:rFonts w:ascii="Times New Roman" w:hAnsi="Times New Roman" w:cs="Times New Roman"/>
          <w:b/>
          <w:lang w:val="ru-RU"/>
        </w:rPr>
        <w:t xml:space="preserve"> </w:t>
      </w:r>
      <w:r w:rsidRPr="00BB1C60">
        <w:rPr>
          <w:rFonts w:ascii="Times New Roman" w:hAnsi="Times New Roman" w:cs="Times New Roman"/>
          <w:b/>
          <w:lang w:val="ru-RU"/>
        </w:rPr>
        <w:t xml:space="preserve"> КЛАССА «Б»</w:t>
      </w:r>
    </w:p>
    <w:tbl>
      <w:tblPr>
        <w:tblStyle w:val="af"/>
        <w:tblW w:w="9889" w:type="dxa"/>
        <w:tblLayout w:type="fixed"/>
        <w:tblLook w:val="04A0" w:firstRow="1" w:lastRow="0" w:firstColumn="1" w:lastColumn="0" w:noHBand="0" w:noVBand="1"/>
      </w:tblPr>
      <w:tblGrid>
        <w:gridCol w:w="2943"/>
        <w:gridCol w:w="6946"/>
      </w:tblGrid>
      <w:tr w:rsidR="00CE3C63" w:rsidRPr="00BB1C60" w:rsidTr="00321C9E">
        <w:trPr>
          <w:trHeight w:val="1181"/>
        </w:trPr>
        <w:tc>
          <w:tcPr>
            <w:tcW w:w="2943"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КОМПЛЕКСНЫЙ ЗАЧЕТ</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(ОКТЯБРЬ)</w:t>
            </w:r>
          </w:p>
          <w:p w:rsidR="00CE3C63" w:rsidRPr="00BB1C60" w:rsidRDefault="00CE3C63" w:rsidP="00B53B9E">
            <w:pPr>
              <w:ind w:firstLine="0"/>
              <w:rPr>
                <w:rFonts w:ascii="Times New Roman" w:hAnsi="Times New Roman" w:cs="Times New Roman"/>
                <w:sz w:val="24"/>
                <w:szCs w:val="24"/>
              </w:rPr>
            </w:pPr>
          </w:p>
        </w:tc>
        <w:tc>
          <w:tcPr>
            <w:tcW w:w="6946"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ТЕХНИКА:  КРУПНАЯ ФОРМА  ИЗ ПРОГРАММЫ ПЕРЕВОДНОГО ЭКЗАМЕНА ЗА 3 КЛАСС (концертное  художественное исполнение в быстром темпе, если он предусмотрен автором)</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ГАММЫ, 11 ПОЛОЖЕНИЙ, УПРАЖНЕНИЯ НА РАЗЛИЧНЫЕ ВИДЫ ТЕХНИКИ свободная форма – оценивается технический аспект исполняемых заданий.</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РИТМ:  «ЕГО ВЕЛИЧЕСТВО РИТМ» полностью.</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ЧТЕНИЕ НОТ:  в соответствии вариантом изучения нотной грамоты (Г, Д, Е) ШАГИ  из 2 части «Азбуки чтения нот». </w:t>
            </w:r>
          </w:p>
        </w:tc>
      </w:tr>
      <w:tr w:rsidR="00CE3C63" w:rsidRPr="00BB1C60" w:rsidTr="00321C9E">
        <w:trPr>
          <w:trHeight w:val="1220"/>
        </w:trPr>
        <w:tc>
          <w:tcPr>
            <w:tcW w:w="2943"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 xml:space="preserve">ИСПОЛНИТЕЛЬСКИЙ  ЗАЧЁТ </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(ДЕКАБРЬ)</w:t>
            </w:r>
          </w:p>
        </w:tc>
        <w:tc>
          <w:tcPr>
            <w:tcW w:w="6946"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ПОЛИФОНИЯ  повышенной трудности. Концертное художественное исполнение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ЭТЮД.</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3) 3 – 4 ФРАГМЕНТА ИЗ КЛАССИЧЕСКИХ ПРОИЗВЕДЕНИЙ  РАЗЛИЧНОГО УРОВНЯ СЛОЖНОСТИ РАЗЛИЧНЫХ МУЗЫКАЛЬНЫХ СТИЛЕЙ.</w:t>
            </w:r>
          </w:p>
        </w:tc>
      </w:tr>
      <w:tr w:rsidR="00CE3C63" w:rsidRPr="00BB1C60" w:rsidTr="00321C9E">
        <w:trPr>
          <w:trHeight w:val="1123"/>
        </w:trPr>
        <w:tc>
          <w:tcPr>
            <w:tcW w:w="2943"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ЗАЧЁТ ПО РИТМУ,  ЧТЕНИЮ НОТ, ГРАМОТНОСТИ  И РАЗБОРУ ПРОИЗВЕДЕНИЯ.</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(ФЕВРАЛЬ)</w:t>
            </w:r>
          </w:p>
          <w:p w:rsidR="00CE3C63" w:rsidRPr="00BB1C60" w:rsidRDefault="00CE3C63" w:rsidP="00B53B9E">
            <w:pPr>
              <w:ind w:firstLine="0"/>
              <w:rPr>
                <w:rFonts w:ascii="Times New Roman" w:hAnsi="Times New Roman" w:cs="Times New Roman"/>
                <w:sz w:val="24"/>
                <w:szCs w:val="24"/>
              </w:rPr>
            </w:pPr>
          </w:p>
        </w:tc>
        <w:tc>
          <w:tcPr>
            <w:tcW w:w="6946"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ЧТЕНИЕ НОТ: Требования в соответствии вариантом изучения нотной грамоты (Г, Д, Е), ШАГИ из  «Азбуки чтения нот» 2 часть.</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РИТМ: «Его Величество Ритм»  полностью.</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РАЗБОР КРУПНОЙ ФОРМЫ ( по нотам)</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ГРАМОТНОСТЬ: в соответствии с требованиями.</w:t>
            </w:r>
          </w:p>
          <w:p w:rsidR="00CE3C63" w:rsidRPr="00BB1C60" w:rsidRDefault="00CE3C63" w:rsidP="00B53B9E">
            <w:pPr>
              <w:ind w:firstLine="0"/>
              <w:rPr>
                <w:rFonts w:ascii="Times New Roman" w:hAnsi="Times New Roman" w:cs="Times New Roman"/>
                <w:sz w:val="24"/>
                <w:szCs w:val="24"/>
                <w:lang w:val="ru-RU"/>
              </w:rPr>
            </w:pPr>
          </w:p>
        </w:tc>
      </w:tr>
      <w:tr w:rsidR="00CE3C63" w:rsidRPr="00BB1C60" w:rsidTr="00321C9E">
        <w:trPr>
          <w:trHeight w:val="985"/>
        </w:trPr>
        <w:tc>
          <w:tcPr>
            <w:tcW w:w="2943"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ПЕРЕВОДНОЙ ЭКЗАМЕН. ИСПОЛНИТЕЛЬСТВО (МАЙ)</w:t>
            </w:r>
          </w:p>
        </w:tc>
        <w:tc>
          <w:tcPr>
            <w:tcW w:w="6946"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КРУПНАЯ ФОРМА концертное художественное исполнение.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ЭТЮД из зимней программы.</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3.  ПЬЕСА (развёрнутая форма).</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4. ПРОИЗВЕДЕНИЕ ИЗ ПРОГРАММЫ УЧАЩЕГОСЯ ПО ВЫБОРУ ПРЕПДАВАТЕЛЯ ИЛИ  3 – 4 ФРАГМЕНТА ИЗ КЛАССИЧЕСКИХ ПРОИЗВЕДЕНИЙ  РАЗЛИЧНОГО УРОВНЯ СЛОЖНОСТИ РАЗЛИЧНЫХ МУЗЫКАЛЬНЫХ СТИЛЕЙ.</w:t>
            </w:r>
          </w:p>
        </w:tc>
      </w:tr>
      <w:tr w:rsidR="00CE3C63" w:rsidRPr="00BB1C60" w:rsidTr="00321C9E">
        <w:trPr>
          <w:trHeight w:val="660"/>
        </w:trPr>
        <w:tc>
          <w:tcPr>
            <w:tcW w:w="2943"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КОНЦЕРТ</w:t>
            </w:r>
          </w:p>
        </w:tc>
        <w:tc>
          <w:tcPr>
            <w:tcW w:w="6946"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lang w:val="ru-RU"/>
              </w:rPr>
              <w:t xml:space="preserve">Каждый учащийся по варианту «Б» должен минимум 1 раз  в год выступить на концерте, проводимом внутри школы или за её пределами. </w:t>
            </w:r>
            <w:r w:rsidRPr="00BB1C60">
              <w:rPr>
                <w:rFonts w:ascii="Times New Roman" w:hAnsi="Times New Roman" w:cs="Times New Roman"/>
                <w:sz w:val="24"/>
                <w:szCs w:val="24"/>
              </w:rPr>
              <w:t>В том числе -  на концерте для родителей.</w:t>
            </w:r>
          </w:p>
        </w:tc>
      </w:tr>
    </w:tbl>
    <w:p w:rsidR="00CE3C63" w:rsidRPr="00BB1C60" w:rsidRDefault="00CE3C63" w:rsidP="00B53B9E">
      <w:pPr>
        <w:rPr>
          <w:rFonts w:ascii="Times New Roman" w:hAnsi="Times New Roman" w:cs="Times New Roman"/>
          <w:highlight w:val="yellow"/>
        </w:rPr>
      </w:pPr>
    </w:p>
    <w:p w:rsidR="00CE3C63" w:rsidRPr="00BB1C60" w:rsidRDefault="00CE3C63" w:rsidP="00B53B9E">
      <w:pPr>
        <w:rPr>
          <w:rFonts w:ascii="Times New Roman" w:hAnsi="Times New Roman" w:cs="Times New Roman"/>
          <w:b/>
          <w:highlight w:val="yellow"/>
          <w:lang w:val="ru-RU"/>
        </w:rPr>
      </w:pPr>
    </w:p>
    <w:p w:rsidR="00CE3C63" w:rsidRPr="00BB1C60" w:rsidRDefault="00CE3C63" w:rsidP="00B53B9E">
      <w:pPr>
        <w:rPr>
          <w:rFonts w:ascii="Times New Roman" w:hAnsi="Times New Roman" w:cs="Times New Roman"/>
          <w:b/>
          <w:highlight w:val="yellow"/>
          <w:lang w:val="ru-RU"/>
        </w:rPr>
      </w:pPr>
    </w:p>
    <w:p w:rsidR="00F41EDB" w:rsidRPr="00BB1C60" w:rsidRDefault="00F41EDB">
      <w:pPr>
        <w:suppressAutoHyphens w:val="0"/>
        <w:rPr>
          <w:rFonts w:ascii="Times New Roman" w:hAnsi="Times New Roman" w:cs="Times New Roman"/>
          <w:b/>
          <w:lang w:val="ru-RU"/>
        </w:rPr>
      </w:pPr>
      <w:r w:rsidRPr="00BB1C60">
        <w:rPr>
          <w:rFonts w:ascii="Times New Roman" w:hAnsi="Times New Roman" w:cs="Times New Roman"/>
          <w:b/>
          <w:lang w:val="ru-RU"/>
        </w:rPr>
        <w:br w:type="page"/>
      </w:r>
    </w:p>
    <w:p w:rsidR="00CE3C63" w:rsidRPr="00BB1C60" w:rsidRDefault="00CE3C63" w:rsidP="00F41EDB">
      <w:pPr>
        <w:spacing w:after="120"/>
        <w:rPr>
          <w:rFonts w:ascii="Times New Roman" w:hAnsi="Times New Roman" w:cs="Times New Roman"/>
          <w:b/>
          <w:lang w:val="ru-RU"/>
        </w:rPr>
      </w:pPr>
      <w:r w:rsidRPr="00BB1C60">
        <w:rPr>
          <w:rFonts w:ascii="Times New Roman" w:hAnsi="Times New Roman" w:cs="Times New Roman"/>
          <w:b/>
          <w:lang w:val="ru-RU"/>
        </w:rPr>
        <w:lastRenderedPageBreak/>
        <w:t xml:space="preserve">КОНТРОЛЬНЫЕ ТОЧКИ ДЛЯ </w:t>
      </w:r>
      <w:r w:rsidR="003523DE" w:rsidRPr="00BB1C60">
        <w:rPr>
          <w:rFonts w:ascii="Times New Roman" w:hAnsi="Times New Roman" w:cs="Times New Roman"/>
          <w:b/>
          <w:lang w:val="ru-RU"/>
        </w:rPr>
        <w:t xml:space="preserve"> </w:t>
      </w:r>
      <w:r w:rsidRPr="00BB1C60">
        <w:rPr>
          <w:rFonts w:ascii="Times New Roman" w:hAnsi="Times New Roman" w:cs="Times New Roman"/>
          <w:b/>
          <w:lang w:val="ru-RU"/>
        </w:rPr>
        <w:t>7</w:t>
      </w:r>
      <w:r w:rsidR="003523DE" w:rsidRPr="00BB1C60">
        <w:rPr>
          <w:rFonts w:ascii="Times New Roman" w:hAnsi="Times New Roman" w:cs="Times New Roman"/>
          <w:b/>
          <w:lang w:val="ru-RU"/>
        </w:rPr>
        <w:t xml:space="preserve"> </w:t>
      </w:r>
      <w:r w:rsidRPr="00BB1C60">
        <w:rPr>
          <w:rFonts w:ascii="Times New Roman" w:hAnsi="Times New Roman" w:cs="Times New Roman"/>
          <w:b/>
          <w:lang w:val="ru-RU"/>
        </w:rPr>
        <w:t xml:space="preserve"> КЛАССА «Б» </w:t>
      </w:r>
    </w:p>
    <w:tbl>
      <w:tblPr>
        <w:tblStyle w:val="af"/>
        <w:tblW w:w="9889" w:type="dxa"/>
        <w:tblLayout w:type="fixed"/>
        <w:tblLook w:val="04A0" w:firstRow="1" w:lastRow="0" w:firstColumn="1" w:lastColumn="0" w:noHBand="0" w:noVBand="1"/>
      </w:tblPr>
      <w:tblGrid>
        <w:gridCol w:w="2660"/>
        <w:gridCol w:w="7229"/>
      </w:tblGrid>
      <w:tr w:rsidR="00CE3C63" w:rsidRPr="00BB1C60" w:rsidTr="00B04657">
        <w:trPr>
          <w:trHeight w:val="1181"/>
        </w:trPr>
        <w:tc>
          <w:tcPr>
            <w:tcW w:w="2660"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КОМПЛЕКСНЫЙ ЗАЧЕТ</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(ОКТЯБРЬ)</w:t>
            </w:r>
          </w:p>
          <w:p w:rsidR="00CE3C63" w:rsidRPr="00BB1C60" w:rsidRDefault="00CE3C63" w:rsidP="00B53B9E">
            <w:pPr>
              <w:ind w:firstLine="0"/>
              <w:rPr>
                <w:rFonts w:ascii="Times New Roman" w:hAnsi="Times New Roman" w:cs="Times New Roman"/>
                <w:sz w:val="24"/>
                <w:szCs w:val="24"/>
              </w:rPr>
            </w:pPr>
          </w:p>
        </w:tc>
        <w:tc>
          <w:tcPr>
            <w:tcW w:w="7229"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ТЕХНИКА:  РАЗВЁРНУТАЯ ПЬЕСА  ИЗ ПРОГРАММЫ ПЕРЕВОДНОГО ЭКЗАМЕНА ЗА 3 КЛАСС (концертное  художественное исполнение в быстром темпе, если он предусмотрен автором)</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ГАММЫ, 11 ПОЛОЖЕНИЙ, УПРАЖНЕНИЯ НА РАЗЛИЧНЫЕ ВИДЫ ТЕХНИКИ свободная форма – оценивается технический аспект исполняемых заданий.</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РИТМ:  «ЕГО ВЕЛИЧЕСТВО РИТМ» полностью.</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ЧТЕНИЕ НОТ: «Азбука чтения нот» 2 часть полностью.</w:t>
            </w:r>
          </w:p>
        </w:tc>
      </w:tr>
      <w:tr w:rsidR="00CE3C63" w:rsidRPr="00BB1C60" w:rsidTr="00B04657">
        <w:trPr>
          <w:trHeight w:val="964"/>
        </w:trPr>
        <w:tc>
          <w:tcPr>
            <w:tcW w:w="2660"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 xml:space="preserve">ИСПОЛНИТЕЛЬСКИЙ  ЗАЧЁТ </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(ДЕКАБРЬ)</w:t>
            </w:r>
          </w:p>
        </w:tc>
        <w:tc>
          <w:tcPr>
            <w:tcW w:w="7229"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1) ПОЛИФОНИЯ  </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ВИРТУОЗНАЯ ПЬЕСА ИЛИ ЭТЮД (повышенный уровень трудности).</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3) ПЬЕСА КАНТИЛЕННОГО ПЛАНА</w:t>
            </w:r>
            <w:r w:rsidR="00C6599C" w:rsidRPr="00BB1C60">
              <w:rPr>
                <w:rFonts w:ascii="Times New Roman" w:hAnsi="Times New Roman" w:cs="Times New Roman"/>
                <w:sz w:val="24"/>
                <w:szCs w:val="24"/>
                <w:lang w:val="ru-RU"/>
              </w:rPr>
              <w:t xml:space="preserve"> концертное художественное исполнение</w:t>
            </w:r>
            <w:r w:rsidRPr="00BB1C60">
              <w:rPr>
                <w:rFonts w:ascii="Times New Roman" w:hAnsi="Times New Roman" w:cs="Times New Roman"/>
                <w:sz w:val="24"/>
                <w:szCs w:val="24"/>
                <w:lang w:val="ru-RU"/>
              </w:rPr>
              <w:t>.</w:t>
            </w:r>
          </w:p>
        </w:tc>
      </w:tr>
      <w:tr w:rsidR="00CE3C63" w:rsidRPr="00BB1C60" w:rsidTr="00B04657">
        <w:trPr>
          <w:trHeight w:val="1123"/>
        </w:trPr>
        <w:tc>
          <w:tcPr>
            <w:tcW w:w="2660"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ЗАЧЁТ ПО РИТМУ,  ЧТЕНИЮ НОТ, ГРАМОТНОСТИ  И РАЗБОРУ ПРОИЗВЕДЕНИЯ.</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(ФЕВРАЛЬ)</w:t>
            </w:r>
          </w:p>
        </w:tc>
        <w:tc>
          <w:tcPr>
            <w:tcW w:w="7229"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ЧТЕНИЕ НОТ: чтение с листа пьес из сборника за 3 - 4 класс, предложенных комиссией.</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РИТМ: Книга «Его Величество Ритм»  полностью.</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РАЗБОР КРУПНОЙ ФОРМЫ (по нотам)</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ГРАМОТНОСТЬ: в соответствии с требованиями.</w:t>
            </w:r>
          </w:p>
          <w:p w:rsidR="00CE3C63" w:rsidRPr="00BB1C60" w:rsidRDefault="00CE3C63" w:rsidP="00B53B9E">
            <w:pPr>
              <w:ind w:firstLine="0"/>
              <w:rPr>
                <w:rFonts w:ascii="Times New Roman" w:hAnsi="Times New Roman" w:cs="Times New Roman"/>
                <w:sz w:val="24"/>
                <w:szCs w:val="24"/>
                <w:lang w:val="ru-RU"/>
              </w:rPr>
            </w:pPr>
          </w:p>
        </w:tc>
      </w:tr>
      <w:tr w:rsidR="00CE3C63" w:rsidRPr="00BB1C60" w:rsidTr="00B04657">
        <w:trPr>
          <w:trHeight w:val="985"/>
        </w:trPr>
        <w:tc>
          <w:tcPr>
            <w:tcW w:w="2660"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ПЕРЕВОДНОЙ ЭКЗАМЕН. ИСПОЛНИТЕЛЬСТВО (МАЙ)</w:t>
            </w:r>
          </w:p>
        </w:tc>
        <w:tc>
          <w:tcPr>
            <w:tcW w:w="7229"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ПОЛИФОНИЯ из зимней программы. Концертное художественное исполнение.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2. КРУПНАЯ ФОРМА  </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3. ПЬЕСА </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4. ЭТЮД</w:t>
            </w:r>
          </w:p>
          <w:p w:rsidR="009D2734" w:rsidRPr="00BB1C60" w:rsidRDefault="009D2734"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Виртуозная пьеса или этюд повышенного уровня трудности из программы декабрьского зачёта.</w:t>
            </w:r>
          </w:p>
        </w:tc>
      </w:tr>
      <w:tr w:rsidR="00CE3C63" w:rsidRPr="00BB1C60" w:rsidTr="00B04657">
        <w:trPr>
          <w:trHeight w:val="660"/>
        </w:trPr>
        <w:tc>
          <w:tcPr>
            <w:tcW w:w="2660"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КОНЦЕРТ</w:t>
            </w:r>
          </w:p>
        </w:tc>
        <w:tc>
          <w:tcPr>
            <w:tcW w:w="7229"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lang w:val="ru-RU"/>
              </w:rPr>
              <w:t xml:space="preserve">Каждый учащийся по варианту «Б» должен минимум 1 раз  в год выступить на концерте, проводимом внутри школы или за её пределами. </w:t>
            </w:r>
            <w:r w:rsidRPr="00BB1C60">
              <w:rPr>
                <w:rFonts w:ascii="Times New Roman" w:hAnsi="Times New Roman" w:cs="Times New Roman"/>
                <w:sz w:val="24"/>
                <w:szCs w:val="24"/>
              </w:rPr>
              <w:t>В том числе -  на концерте для родителей.</w:t>
            </w:r>
          </w:p>
        </w:tc>
      </w:tr>
    </w:tbl>
    <w:p w:rsidR="00CE3C63" w:rsidRPr="00BB1C60" w:rsidRDefault="00CE3C63" w:rsidP="00B53B9E">
      <w:pPr>
        <w:rPr>
          <w:rFonts w:ascii="Times New Roman" w:hAnsi="Times New Roman" w:cs="Times New Roman"/>
          <w:highlight w:val="yellow"/>
        </w:rPr>
      </w:pPr>
    </w:p>
    <w:p w:rsidR="00CE3C63" w:rsidRPr="00BB1C60" w:rsidRDefault="00CE3C63" w:rsidP="00B53B9E">
      <w:pPr>
        <w:rPr>
          <w:rFonts w:ascii="Times New Roman" w:hAnsi="Times New Roman" w:cs="Times New Roman"/>
          <w:b/>
          <w:lang w:val="ru-RU"/>
        </w:rPr>
      </w:pPr>
    </w:p>
    <w:p w:rsidR="00F41EDB" w:rsidRPr="00BB1C60" w:rsidRDefault="00F41EDB">
      <w:pPr>
        <w:suppressAutoHyphens w:val="0"/>
        <w:rPr>
          <w:rFonts w:ascii="Times New Roman" w:hAnsi="Times New Roman" w:cs="Times New Roman"/>
          <w:b/>
          <w:lang w:val="ru-RU"/>
        </w:rPr>
      </w:pPr>
      <w:r w:rsidRPr="00BB1C60">
        <w:rPr>
          <w:rFonts w:ascii="Times New Roman" w:hAnsi="Times New Roman" w:cs="Times New Roman"/>
          <w:b/>
          <w:lang w:val="ru-RU"/>
        </w:rPr>
        <w:br w:type="page"/>
      </w:r>
    </w:p>
    <w:p w:rsidR="00CE3C63" w:rsidRPr="00BB1C60" w:rsidRDefault="00CE3C63" w:rsidP="00F41EDB">
      <w:pPr>
        <w:spacing w:after="120"/>
        <w:rPr>
          <w:rFonts w:ascii="Times New Roman" w:hAnsi="Times New Roman" w:cs="Times New Roman"/>
          <w:b/>
          <w:lang w:val="ru-RU"/>
        </w:rPr>
      </w:pPr>
      <w:r w:rsidRPr="00BB1C60">
        <w:rPr>
          <w:rFonts w:ascii="Times New Roman" w:hAnsi="Times New Roman" w:cs="Times New Roman"/>
          <w:b/>
          <w:lang w:val="ru-RU"/>
        </w:rPr>
        <w:lastRenderedPageBreak/>
        <w:t xml:space="preserve">КОНТРОЛЬНЫЕ ТОЧКИ ДЛЯ </w:t>
      </w:r>
      <w:r w:rsidR="003523DE" w:rsidRPr="00BB1C60">
        <w:rPr>
          <w:rFonts w:ascii="Times New Roman" w:hAnsi="Times New Roman" w:cs="Times New Roman"/>
          <w:b/>
          <w:lang w:val="ru-RU"/>
        </w:rPr>
        <w:t xml:space="preserve"> </w:t>
      </w:r>
      <w:r w:rsidRPr="00BB1C60">
        <w:rPr>
          <w:rFonts w:ascii="Times New Roman" w:hAnsi="Times New Roman" w:cs="Times New Roman"/>
          <w:b/>
          <w:lang w:val="ru-RU"/>
        </w:rPr>
        <w:t xml:space="preserve">8 </w:t>
      </w:r>
      <w:r w:rsidR="003523DE" w:rsidRPr="00BB1C60">
        <w:rPr>
          <w:rFonts w:ascii="Times New Roman" w:hAnsi="Times New Roman" w:cs="Times New Roman"/>
          <w:b/>
          <w:lang w:val="ru-RU"/>
        </w:rPr>
        <w:t xml:space="preserve"> </w:t>
      </w:r>
      <w:r w:rsidRPr="00BB1C60">
        <w:rPr>
          <w:rFonts w:ascii="Times New Roman" w:hAnsi="Times New Roman" w:cs="Times New Roman"/>
          <w:b/>
          <w:lang w:val="ru-RU"/>
        </w:rPr>
        <w:t>КЛАССА «Б»</w:t>
      </w:r>
    </w:p>
    <w:tbl>
      <w:tblPr>
        <w:tblStyle w:val="af"/>
        <w:tblW w:w="9889" w:type="dxa"/>
        <w:tblLayout w:type="fixed"/>
        <w:tblLook w:val="04A0" w:firstRow="1" w:lastRow="0" w:firstColumn="1" w:lastColumn="0" w:noHBand="0" w:noVBand="1"/>
      </w:tblPr>
      <w:tblGrid>
        <w:gridCol w:w="3085"/>
        <w:gridCol w:w="6804"/>
      </w:tblGrid>
      <w:tr w:rsidR="00CE3C63" w:rsidRPr="00BB1C60" w:rsidTr="00101500">
        <w:trPr>
          <w:trHeight w:val="560"/>
        </w:trPr>
        <w:tc>
          <w:tcPr>
            <w:tcW w:w="3085"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КОМПЛЕКСНЫЙ ЗАЧЁТ</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(ОКТЯБРЬ)</w:t>
            </w:r>
          </w:p>
          <w:p w:rsidR="00CE3C63" w:rsidRPr="00BB1C60" w:rsidRDefault="00CE3C63" w:rsidP="00B53B9E">
            <w:pPr>
              <w:ind w:firstLine="0"/>
              <w:rPr>
                <w:rFonts w:ascii="Times New Roman" w:hAnsi="Times New Roman" w:cs="Times New Roman"/>
              </w:rPr>
            </w:pPr>
          </w:p>
        </w:tc>
        <w:tc>
          <w:tcPr>
            <w:tcW w:w="6804"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ТЕХНИКА:   </w:t>
            </w:r>
            <w:r w:rsidRPr="00BB1C60">
              <w:rPr>
                <w:rFonts w:ascii="Times New Roman" w:hAnsi="Times New Roman" w:cs="Times New Roman"/>
                <w:sz w:val="24"/>
                <w:szCs w:val="24"/>
                <w:lang w:val="ru-RU"/>
              </w:rPr>
              <w:t xml:space="preserve">ВИРТУОЗНАЯ ПЬЕСА ИЛИ ЭТЮД (повышенный уровень трудности) </w:t>
            </w:r>
            <w:r w:rsidRPr="00BB1C60">
              <w:rPr>
                <w:rFonts w:ascii="Times New Roman" w:hAnsi="Times New Roman" w:cs="Times New Roman"/>
                <w:lang w:val="ru-RU"/>
              </w:rPr>
              <w:t>из программы 7 класса.</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ГАММЫ, 11 ПОЛОЖЕНИЙ, УПРАЖНЕНИЯ  соответственно индивидуальной программе, избранной преподавателем.</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ЧТЕНИЕ С ЛИСТА предлагаемых комиссией фрагментов пьес Из сборника за 5 класс.</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РАЗБОР ГОСУДАРСТВЕННОЙ ПРОГРАММЫ</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(2 ПРОИЗВЕДЕНИЯ по нотам)</w:t>
            </w:r>
          </w:p>
        </w:tc>
      </w:tr>
      <w:tr w:rsidR="00CE3C63" w:rsidRPr="00BB1C60" w:rsidTr="00101500">
        <w:trPr>
          <w:trHeight w:val="1687"/>
        </w:trPr>
        <w:tc>
          <w:tcPr>
            <w:tcW w:w="3085"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ПРОСЛУШИВАНИЕ ГОСУДАРСТВЕННОЙ ПРОГРАММЫ</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w:t>
            </w:r>
            <w:r w:rsidRPr="00BB1C60">
              <w:rPr>
                <w:rFonts w:ascii="Times New Roman" w:hAnsi="Times New Roman" w:cs="Times New Roman"/>
                <w:caps/>
                <w:lang w:val="ru-RU"/>
              </w:rPr>
              <w:t>ноябрь</w:t>
            </w:r>
            <w:r w:rsidRPr="00BB1C60">
              <w:rPr>
                <w:rFonts w:ascii="Times New Roman" w:hAnsi="Times New Roman" w:cs="Times New Roman"/>
                <w:lang w:val="ru-RU"/>
              </w:rPr>
              <w:t>) Прослушивания проводятся в классе в присутствии комиссии фортепианного отделения.</w:t>
            </w:r>
          </w:p>
        </w:tc>
        <w:tc>
          <w:tcPr>
            <w:tcW w:w="6804"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1 ПРОИЗВЕДЕНИЯ НАИЗУСТЬ,</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2 ПРОИЗВЕДЕНИЯ ПО НОТАМ.</w:t>
            </w:r>
          </w:p>
        </w:tc>
      </w:tr>
      <w:tr w:rsidR="00CE3C63" w:rsidRPr="00BB1C60" w:rsidTr="00101500">
        <w:trPr>
          <w:trHeight w:val="1199"/>
        </w:trPr>
        <w:tc>
          <w:tcPr>
            <w:tcW w:w="3085"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ПРОСЛУШИВАНИЕ ГОСУДАРСТВЕННОЙ ПРОГРАММЫ</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w:t>
            </w:r>
            <w:r w:rsidRPr="00BB1C60">
              <w:rPr>
                <w:rFonts w:ascii="Times New Roman" w:hAnsi="Times New Roman" w:cs="Times New Roman"/>
                <w:caps/>
              </w:rPr>
              <w:t>декабрь</w:t>
            </w:r>
            <w:r w:rsidRPr="00BB1C60">
              <w:rPr>
                <w:rFonts w:ascii="Times New Roman" w:hAnsi="Times New Roman" w:cs="Times New Roman"/>
              </w:rPr>
              <w:t>)</w:t>
            </w:r>
          </w:p>
        </w:tc>
        <w:tc>
          <w:tcPr>
            <w:tcW w:w="6804"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2 ПРОИЗВЕДЕНИЯ НАИЗУСТЬ,</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2 ПРОИЗВЕДЕНИЯ ПО НОТАМ.</w:t>
            </w:r>
          </w:p>
        </w:tc>
      </w:tr>
      <w:tr w:rsidR="00CE3C63" w:rsidRPr="00BB1C60" w:rsidTr="00101500">
        <w:trPr>
          <w:trHeight w:val="1131"/>
        </w:trPr>
        <w:tc>
          <w:tcPr>
            <w:tcW w:w="3085"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ПРОСЛУШИВАНИЕ ГОСУДАРСТВЕННОЙ ПРОГРАММЫ</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(ЯНВАРЬ)</w:t>
            </w:r>
          </w:p>
        </w:tc>
        <w:tc>
          <w:tcPr>
            <w:tcW w:w="6804"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3 ПРОИЗВЕДЕНИЯ НАИЗУСТЬ</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(рабочее техническое исполнение)</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1 ПРОИЗВЕДЕНИЕ ПО НОТАМ</w:t>
            </w:r>
          </w:p>
        </w:tc>
      </w:tr>
      <w:tr w:rsidR="00CE3C63" w:rsidRPr="00BB1C60" w:rsidTr="00101500">
        <w:trPr>
          <w:trHeight w:val="1120"/>
        </w:trPr>
        <w:tc>
          <w:tcPr>
            <w:tcW w:w="3085"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ПРОСЛУШИВАНИЕ ГОСУДАРСТВЕННОЙ ПРОГРАММЫ</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w:t>
            </w:r>
            <w:r w:rsidRPr="00BB1C60">
              <w:rPr>
                <w:rFonts w:ascii="Times New Roman" w:hAnsi="Times New Roman" w:cs="Times New Roman"/>
                <w:caps/>
              </w:rPr>
              <w:t>февраль</w:t>
            </w:r>
            <w:r w:rsidRPr="00BB1C60">
              <w:rPr>
                <w:rFonts w:ascii="Times New Roman" w:hAnsi="Times New Roman" w:cs="Times New Roman"/>
              </w:rPr>
              <w:t>)</w:t>
            </w:r>
          </w:p>
        </w:tc>
        <w:tc>
          <w:tcPr>
            <w:tcW w:w="6804"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4 ПРОИЗВЕДЕНИЯ НАИЗУСТЬ</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(рабочее художественное  исполнение)</w:t>
            </w:r>
          </w:p>
        </w:tc>
      </w:tr>
      <w:tr w:rsidR="00CE3C63" w:rsidRPr="00BB1C60" w:rsidTr="00101500">
        <w:trPr>
          <w:trHeight w:val="1122"/>
        </w:trPr>
        <w:tc>
          <w:tcPr>
            <w:tcW w:w="3085"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ПРОСЛУШИВАНИЕ ГОСУДАРСТВЕННОЙ ПРОГРАММЫ</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w:t>
            </w:r>
            <w:r w:rsidRPr="00BB1C60">
              <w:rPr>
                <w:rFonts w:ascii="Times New Roman" w:hAnsi="Times New Roman" w:cs="Times New Roman"/>
                <w:caps/>
              </w:rPr>
              <w:t>март</w:t>
            </w:r>
            <w:r w:rsidRPr="00BB1C60">
              <w:rPr>
                <w:rFonts w:ascii="Times New Roman" w:hAnsi="Times New Roman" w:cs="Times New Roman"/>
              </w:rPr>
              <w:t>)</w:t>
            </w:r>
          </w:p>
        </w:tc>
        <w:tc>
          <w:tcPr>
            <w:tcW w:w="6804"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4 ПРОИЗВЕДЕНИЙ НАИЗУСТЬ</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(концертное  художественное  исполнение)</w:t>
            </w:r>
          </w:p>
        </w:tc>
      </w:tr>
      <w:tr w:rsidR="00CE3C63" w:rsidRPr="00BB1C60" w:rsidTr="00101500">
        <w:trPr>
          <w:trHeight w:val="985"/>
        </w:trPr>
        <w:tc>
          <w:tcPr>
            <w:tcW w:w="3085"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 xml:space="preserve">ЗАЧЁТ ПО ГРАМОТНОСТИ </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w:t>
            </w:r>
            <w:r w:rsidRPr="00BB1C60">
              <w:rPr>
                <w:rFonts w:ascii="Times New Roman" w:hAnsi="Times New Roman" w:cs="Times New Roman"/>
                <w:caps/>
              </w:rPr>
              <w:t>март</w:t>
            </w:r>
            <w:r w:rsidRPr="00BB1C60">
              <w:rPr>
                <w:rFonts w:ascii="Times New Roman" w:hAnsi="Times New Roman" w:cs="Times New Roman"/>
              </w:rPr>
              <w:t>)</w:t>
            </w:r>
          </w:p>
        </w:tc>
        <w:tc>
          <w:tcPr>
            <w:tcW w:w="6804"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 xml:space="preserve">В соответствии с требованиями. </w:t>
            </w:r>
          </w:p>
        </w:tc>
      </w:tr>
      <w:tr w:rsidR="00CE3C63" w:rsidRPr="00BB1C60" w:rsidTr="00101500">
        <w:trPr>
          <w:trHeight w:val="1126"/>
        </w:trPr>
        <w:tc>
          <w:tcPr>
            <w:tcW w:w="3085"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ПРОСЛУШИВАНИЕ ГОСУДАРСТВЕННОЙ ПРОГРАММЫ</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w:t>
            </w:r>
            <w:r w:rsidRPr="00BB1C60">
              <w:rPr>
                <w:rFonts w:ascii="Times New Roman" w:hAnsi="Times New Roman" w:cs="Times New Roman"/>
                <w:caps/>
              </w:rPr>
              <w:t>апрель</w:t>
            </w:r>
            <w:r w:rsidRPr="00BB1C60">
              <w:rPr>
                <w:rFonts w:ascii="Times New Roman" w:hAnsi="Times New Roman" w:cs="Times New Roman"/>
              </w:rPr>
              <w:t>)</w:t>
            </w:r>
          </w:p>
        </w:tc>
        <w:tc>
          <w:tcPr>
            <w:tcW w:w="6804"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4 ПРОИЗВЕДЕНИЯ  НАИЗУСТЬ</w:t>
            </w:r>
          </w:p>
          <w:p w:rsidR="00255D00"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 xml:space="preserve">(концертное  художественное  исполнение) </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Комиссия выносит решение о допуске или не допуске к Государственному экзамену.</w:t>
            </w:r>
          </w:p>
        </w:tc>
      </w:tr>
      <w:tr w:rsidR="00CE3C63" w:rsidRPr="00BB1C60" w:rsidTr="00101500">
        <w:trPr>
          <w:trHeight w:val="775"/>
        </w:trPr>
        <w:tc>
          <w:tcPr>
            <w:tcW w:w="3085"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ГОСУДАРСТВЕННЫЙ</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ЭКЗАМЕН</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w:t>
            </w:r>
            <w:r w:rsidRPr="00BB1C60">
              <w:rPr>
                <w:rFonts w:ascii="Times New Roman" w:hAnsi="Times New Roman" w:cs="Times New Roman"/>
                <w:caps/>
              </w:rPr>
              <w:t>май</w:t>
            </w:r>
            <w:r w:rsidRPr="00BB1C60">
              <w:rPr>
                <w:rFonts w:ascii="Times New Roman" w:hAnsi="Times New Roman" w:cs="Times New Roman"/>
              </w:rPr>
              <w:t>)</w:t>
            </w:r>
          </w:p>
        </w:tc>
        <w:tc>
          <w:tcPr>
            <w:tcW w:w="6804"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Согласно  утвержденной программе.</w:t>
            </w:r>
          </w:p>
        </w:tc>
      </w:tr>
      <w:tr w:rsidR="00CE3C63" w:rsidRPr="00BB1C60" w:rsidTr="00CE3C63">
        <w:trPr>
          <w:trHeight w:val="600"/>
        </w:trPr>
        <w:tc>
          <w:tcPr>
            <w:tcW w:w="9889" w:type="dxa"/>
            <w:gridSpan w:val="2"/>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ПРИМЕЧАНИЕ: школа может придерживаться иного графика прослушиваний программы Государственного экзамена, утвержденного предметно-цикловой комиссией и администрацией школы.</w:t>
            </w:r>
          </w:p>
        </w:tc>
      </w:tr>
    </w:tbl>
    <w:p w:rsidR="00CE3C63" w:rsidRPr="00BB1C60" w:rsidRDefault="00CE3C63" w:rsidP="00B53B9E">
      <w:pPr>
        <w:rPr>
          <w:rFonts w:ascii="Times New Roman" w:hAnsi="Times New Roman" w:cs="Times New Roman"/>
          <w:lang w:val="ru-RU"/>
        </w:rPr>
      </w:pPr>
    </w:p>
    <w:p w:rsidR="00CE3C63" w:rsidRPr="00BB1C60" w:rsidRDefault="00CE3C63" w:rsidP="00B53B9E">
      <w:pPr>
        <w:rPr>
          <w:rFonts w:ascii="Times New Roman" w:hAnsi="Times New Roman" w:cs="Times New Roman"/>
          <w:b/>
          <w:highlight w:val="yellow"/>
          <w:lang w:val="ru-RU"/>
        </w:rPr>
      </w:pPr>
    </w:p>
    <w:p w:rsidR="00CE3C63" w:rsidRPr="00BB1C60" w:rsidRDefault="00CE3C63" w:rsidP="00B53B9E">
      <w:pPr>
        <w:rPr>
          <w:rFonts w:ascii="Times New Roman" w:hAnsi="Times New Roman" w:cs="Times New Roman"/>
          <w:b/>
          <w:highlight w:val="yellow"/>
          <w:lang w:val="ru-RU"/>
        </w:rPr>
      </w:pPr>
    </w:p>
    <w:p w:rsidR="00CE3C63" w:rsidRPr="00BB1C60" w:rsidRDefault="00CE3C63" w:rsidP="00B53B9E">
      <w:pPr>
        <w:rPr>
          <w:rFonts w:ascii="Times New Roman" w:hAnsi="Times New Roman" w:cs="Times New Roman"/>
          <w:b/>
          <w:highlight w:val="yellow"/>
          <w:lang w:val="ru-RU"/>
        </w:rPr>
      </w:pPr>
    </w:p>
    <w:p w:rsidR="00CE3C63" w:rsidRPr="00BB1C60" w:rsidRDefault="00CE3C63" w:rsidP="00B53B9E">
      <w:pPr>
        <w:rPr>
          <w:rFonts w:ascii="Times New Roman" w:hAnsi="Times New Roman" w:cs="Times New Roman"/>
          <w:b/>
          <w:highlight w:val="yellow"/>
          <w:lang w:val="ru-RU"/>
        </w:rPr>
      </w:pPr>
    </w:p>
    <w:p w:rsidR="00CE3C63" w:rsidRPr="00BB1C60" w:rsidRDefault="00CE3C63" w:rsidP="00B53B9E">
      <w:pPr>
        <w:rPr>
          <w:rFonts w:ascii="Times New Roman" w:hAnsi="Times New Roman" w:cs="Times New Roman"/>
          <w:b/>
          <w:highlight w:val="yellow"/>
          <w:lang w:val="ru-RU"/>
        </w:rPr>
      </w:pPr>
    </w:p>
    <w:p w:rsidR="00F41EDB" w:rsidRPr="00BB1C60" w:rsidRDefault="00F41EDB">
      <w:pPr>
        <w:suppressAutoHyphens w:val="0"/>
        <w:rPr>
          <w:rFonts w:ascii="Times New Roman" w:hAnsi="Times New Roman" w:cs="Times New Roman"/>
          <w:b/>
          <w:lang w:val="ru-RU"/>
        </w:rPr>
      </w:pPr>
      <w:r w:rsidRPr="00BB1C60">
        <w:rPr>
          <w:rFonts w:ascii="Times New Roman" w:hAnsi="Times New Roman" w:cs="Times New Roman"/>
          <w:b/>
          <w:lang w:val="ru-RU"/>
        </w:rPr>
        <w:br w:type="page"/>
      </w:r>
    </w:p>
    <w:p w:rsidR="00CE3C63" w:rsidRPr="00BB1C60" w:rsidRDefault="00CE3C63" w:rsidP="00F1734C">
      <w:pPr>
        <w:spacing w:after="120"/>
        <w:rPr>
          <w:rFonts w:ascii="Times New Roman" w:hAnsi="Times New Roman" w:cs="Times New Roman"/>
          <w:b/>
          <w:lang w:val="ru-RU"/>
        </w:rPr>
      </w:pPr>
      <w:r w:rsidRPr="00BB1C60">
        <w:rPr>
          <w:rFonts w:ascii="Times New Roman" w:hAnsi="Times New Roman" w:cs="Times New Roman"/>
          <w:b/>
          <w:lang w:val="ru-RU"/>
        </w:rPr>
        <w:lastRenderedPageBreak/>
        <w:t xml:space="preserve">КОНТРОЛЬНЫЕ ТОЧКИ ДЛЯ </w:t>
      </w:r>
      <w:r w:rsidR="003523DE" w:rsidRPr="00BB1C60">
        <w:rPr>
          <w:rFonts w:ascii="Times New Roman" w:hAnsi="Times New Roman" w:cs="Times New Roman"/>
          <w:b/>
          <w:lang w:val="ru-RU"/>
        </w:rPr>
        <w:t xml:space="preserve"> </w:t>
      </w:r>
      <w:r w:rsidRPr="00BB1C60">
        <w:rPr>
          <w:rFonts w:ascii="Times New Roman" w:hAnsi="Times New Roman" w:cs="Times New Roman"/>
          <w:b/>
          <w:lang w:val="ru-RU"/>
        </w:rPr>
        <w:t>1</w:t>
      </w:r>
      <w:r w:rsidR="003523DE" w:rsidRPr="00BB1C60">
        <w:rPr>
          <w:rFonts w:ascii="Times New Roman" w:hAnsi="Times New Roman" w:cs="Times New Roman"/>
          <w:b/>
          <w:lang w:val="ru-RU"/>
        </w:rPr>
        <w:t xml:space="preserve"> </w:t>
      </w:r>
      <w:r w:rsidRPr="00BB1C60">
        <w:rPr>
          <w:rFonts w:ascii="Times New Roman" w:hAnsi="Times New Roman" w:cs="Times New Roman"/>
          <w:b/>
          <w:lang w:val="ru-RU"/>
        </w:rPr>
        <w:t xml:space="preserve"> КЛАССА  «В»</w:t>
      </w:r>
    </w:p>
    <w:tbl>
      <w:tblPr>
        <w:tblStyle w:val="af"/>
        <w:tblW w:w="10173" w:type="dxa"/>
        <w:tblLayout w:type="fixed"/>
        <w:tblLook w:val="04A0" w:firstRow="1" w:lastRow="0" w:firstColumn="1" w:lastColumn="0" w:noHBand="0" w:noVBand="1"/>
      </w:tblPr>
      <w:tblGrid>
        <w:gridCol w:w="2660"/>
        <w:gridCol w:w="7513"/>
      </w:tblGrid>
      <w:tr w:rsidR="00CE3C63" w:rsidRPr="00BB1C60" w:rsidTr="00101500">
        <w:tc>
          <w:tcPr>
            <w:tcW w:w="2660" w:type="dxa"/>
          </w:tcPr>
          <w:p w:rsidR="00CE3C63" w:rsidRPr="00BB1C60" w:rsidRDefault="00CE3C63" w:rsidP="00B53B9E">
            <w:pPr>
              <w:ind w:firstLine="0"/>
              <w:rPr>
                <w:rFonts w:ascii="Times New Roman" w:hAnsi="Times New Roman" w:cs="Times New Roman"/>
                <w:b/>
                <w:sz w:val="16"/>
                <w:szCs w:val="16"/>
                <w:lang w:val="ru-RU"/>
              </w:rPr>
            </w:pPr>
            <w:r w:rsidRPr="00BB1C60">
              <w:rPr>
                <w:rFonts w:ascii="Times New Roman" w:hAnsi="Times New Roman" w:cs="Times New Roman"/>
                <w:b/>
                <w:sz w:val="16"/>
                <w:szCs w:val="16"/>
                <w:lang w:val="ru-RU"/>
              </w:rPr>
              <w:t>ТИП КОНТРОЛЬНОЙ ТОЧКИ И ПРИБЛИЗИТЕЛЬНОЕ ВРЕМЯ ПРОВЕДЕНИЯ</w:t>
            </w:r>
          </w:p>
        </w:tc>
        <w:tc>
          <w:tcPr>
            <w:tcW w:w="7513" w:type="dxa"/>
          </w:tcPr>
          <w:p w:rsidR="00CE3C63" w:rsidRPr="00BB1C60" w:rsidRDefault="00CE3C63" w:rsidP="00B53B9E">
            <w:pPr>
              <w:ind w:firstLine="0"/>
              <w:rPr>
                <w:rFonts w:ascii="Times New Roman" w:hAnsi="Times New Roman" w:cs="Times New Roman"/>
                <w:b/>
                <w:sz w:val="24"/>
                <w:szCs w:val="24"/>
              </w:rPr>
            </w:pPr>
            <w:r w:rsidRPr="00BB1C60">
              <w:rPr>
                <w:rFonts w:ascii="Times New Roman" w:hAnsi="Times New Roman" w:cs="Times New Roman"/>
                <w:b/>
                <w:sz w:val="24"/>
                <w:szCs w:val="24"/>
              </w:rPr>
              <w:t>ТРЕБОВАНИЯ</w:t>
            </w:r>
          </w:p>
        </w:tc>
      </w:tr>
      <w:tr w:rsidR="00CE3C63" w:rsidRPr="00BB1C60" w:rsidTr="00101500">
        <w:trPr>
          <w:trHeight w:val="547"/>
        </w:trPr>
        <w:tc>
          <w:tcPr>
            <w:tcW w:w="2660"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ЗАЧЁТ ПО РИТМУ</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(КОНЕЦ  ОКТЯБРЯ)</w:t>
            </w:r>
          </w:p>
        </w:tc>
        <w:tc>
          <w:tcPr>
            <w:tcW w:w="7513"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Требования в соответствии с пройденным материалом.</w:t>
            </w:r>
          </w:p>
        </w:tc>
      </w:tr>
      <w:tr w:rsidR="00CE3C63" w:rsidRPr="00BB1C60" w:rsidTr="00101500">
        <w:trPr>
          <w:trHeight w:val="1588"/>
        </w:trPr>
        <w:tc>
          <w:tcPr>
            <w:tcW w:w="2660"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 xml:space="preserve">ИСПОЛНИТЕЛЬСКИЙ  ЗАЧЁТ </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(ДЕКАБРЬ)</w:t>
            </w:r>
          </w:p>
        </w:tc>
        <w:tc>
          <w:tcPr>
            <w:tcW w:w="7513"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Учащийся исполняет 2 пьесы, демонстрирующие постановку рук,  умение играть с фонограммой. Обязательная пьеса ВОЛНЕНИЕ</w:t>
            </w:r>
            <w:r w:rsidR="00255D00" w:rsidRPr="00BB1C60">
              <w:rPr>
                <w:rFonts w:ascii="Times New Roman" w:hAnsi="Times New Roman" w:cs="Times New Roman"/>
                <w:sz w:val="24"/>
                <w:szCs w:val="24"/>
                <w:lang w:val="ru-RU"/>
              </w:rPr>
              <w:t>.</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Список примерных программ:</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1)ВОЛНЕНИЕ, К ЗВЁЗДАМ.</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ВОЛНЕНИЕ, ДИСКОТЕКА.</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3) ВОЛНЕНИЕ, КАПЕЛЬКИ.</w:t>
            </w:r>
          </w:p>
        </w:tc>
      </w:tr>
      <w:tr w:rsidR="00CE3C63" w:rsidRPr="00BB1C60" w:rsidTr="00101500">
        <w:trPr>
          <w:trHeight w:val="1007"/>
        </w:trPr>
        <w:tc>
          <w:tcPr>
            <w:tcW w:w="2660"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ЗАЧЁТ ПО РИТМУ, ЧТЕНИЮ НОТ И ГРАМОТНОСТИ (ФЕВРАЛЬ)</w:t>
            </w:r>
          </w:p>
        </w:tc>
        <w:tc>
          <w:tcPr>
            <w:tcW w:w="7513"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ЧТЕНИЕ НОТ: Требования в соответствии вариантом изучения нотной грамоты (Г, Д, 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РИТМ: в соответствии с пройденным материалом, но не менее, чем 1 часть книги «Его Величество Ритм».</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ГРАМОТНОСТЬ: в соответствии с требованиями.</w:t>
            </w:r>
          </w:p>
        </w:tc>
      </w:tr>
      <w:tr w:rsidR="00CE3C63" w:rsidRPr="00BB1C60" w:rsidTr="00101500">
        <w:trPr>
          <w:trHeight w:val="1588"/>
        </w:trPr>
        <w:tc>
          <w:tcPr>
            <w:tcW w:w="2660"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ПЕРЕВОДНОЙ ЭКЗАМЕН. ИСПОЛНИТЕЛЬСТВО (МАЙ)</w:t>
            </w:r>
          </w:p>
        </w:tc>
        <w:tc>
          <w:tcPr>
            <w:tcW w:w="7513"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ОБЯЗАТЕЛЬНАЯ ПЬЕСА «НОКТЮРН» концертное художественное исполнение.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и 3) ПРОИЗВЕДЕНИЯ ИЗ ПРОГРАММЫ УЧАЩЕГОСЯ ПО ВЫБОРУ ПРЕПОДАВАТЕЛЯ.</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Учащийся должен исполнить 3 произведения, соответствующие развитию его пианистического аппарата и общего  исполнительского уровня. Обязательная пьеса НОКТЮРН.</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Произведения должны быть исполнены в темпе, с фонограммой, без запинок. Ученик должен выполнить требования учителя к правильным движениям, гибкости и свободе аппарата. Также должна быть продемонстрирована ритмическая ровность исполнения, умение пользоваться педалью (Ноктюрн), понимание характера произведения, внимательное, небанальное отношение к звукоизвлечению.  Важно довести исполнение этих пьес до хорошего качественного уровня.</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Одно произведение – концертное художественное исполнение;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Два произведения – рабочее художественное или техническое исполнение. Уровень исполнения указывается в программе учащегося до начала экзамена. Приоритет в оценке стоит отдать тем пьесам, которые исполняются в концертном художественном варианте. Рабочее исполнение третьей пьесы должно демонстрировать овладение определенным техническим приемом и знание произведения, однако может содержать погрешности, быть технически незрелым. Примерные программы: </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НОКТЮРН 2) ГРУЗИНСКИЙ ТАНЕЦ  3) УТРО В ЕРАВНЕ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НОКТЮРН  2) ПОЭМА  3) ГРУЗИНСКИЙ ТАНЕЦ</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НОКТЮРН  2) ПАРАД БЕЛОЧЕК  3) ТОККАТИНА - РАЗМИНКА</w:t>
            </w:r>
          </w:p>
        </w:tc>
      </w:tr>
      <w:tr w:rsidR="00CE3C63" w:rsidRPr="00BB1C60" w:rsidTr="00101500">
        <w:trPr>
          <w:trHeight w:val="557"/>
        </w:trPr>
        <w:tc>
          <w:tcPr>
            <w:tcW w:w="2660"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КОНЦЕРТ</w:t>
            </w:r>
          </w:p>
        </w:tc>
        <w:tc>
          <w:tcPr>
            <w:tcW w:w="7513"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lang w:val="ru-RU"/>
              </w:rPr>
              <w:t xml:space="preserve">Каждый учащийся по варианту «В» должен 1 раз  в год выступить на концерте, проводимом внутри школы или за её пределами. </w:t>
            </w:r>
            <w:r w:rsidRPr="00BB1C60">
              <w:rPr>
                <w:rFonts w:ascii="Times New Roman" w:hAnsi="Times New Roman" w:cs="Times New Roman"/>
                <w:sz w:val="24"/>
                <w:szCs w:val="24"/>
              </w:rPr>
              <w:t>В том числе -  на концерте для родителей.</w:t>
            </w:r>
          </w:p>
        </w:tc>
      </w:tr>
    </w:tbl>
    <w:p w:rsidR="00CE3C63" w:rsidRPr="00BB1C60" w:rsidRDefault="00CE3C63" w:rsidP="00B53B9E">
      <w:pPr>
        <w:rPr>
          <w:rFonts w:ascii="Times New Roman" w:hAnsi="Times New Roman" w:cs="Times New Roman"/>
          <w:b/>
          <w:highlight w:val="yellow"/>
          <w:lang w:val="ru-RU"/>
        </w:rPr>
      </w:pPr>
    </w:p>
    <w:p w:rsidR="00CE3C63" w:rsidRPr="00BB1C60" w:rsidRDefault="00CE3C63" w:rsidP="00B53B9E">
      <w:pPr>
        <w:rPr>
          <w:rFonts w:ascii="Times New Roman" w:hAnsi="Times New Roman" w:cs="Times New Roman"/>
          <w:b/>
          <w:highlight w:val="yellow"/>
          <w:lang w:val="ru-RU"/>
        </w:rPr>
      </w:pPr>
    </w:p>
    <w:p w:rsidR="00F41EDB" w:rsidRPr="00BB1C60" w:rsidRDefault="00F41EDB">
      <w:pPr>
        <w:suppressAutoHyphens w:val="0"/>
        <w:rPr>
          <w:rFonts w:ascii="Times New Roman" w:hAnsi="Times New Roman" w:cs="Times New Roman"/>
          <w:b/>
          <w:lang w:val="ru-RU"/>
        </w:rPr>
      </w:pPr>
      <w:r w:rsidRPr="00BB1C60">
        <w:rPr>
          <w:rFonts w:ascii="Times New Roman" w:hAnsi="Times New Roman" w:cs="Times New Roman"/>
          <w:b/>
          <w:lang w:val="ru-RU"/>
        </w:rPr>
        <w:br w:type="page"/>
      </w:r>
    </w:p>
    <w:p w:rsidR="00CE3C63" w:rsidRPr="00BB1C60" w:rsidRDefault="00CE3C63" w:rsidP="00F1734C">
      <w:pPr>
        <w:spacing w:after="120"/>
        <w:rPr>
          <w:rFonts w:ascii="Times New Roman" w:hAnsi="Times New Roman" w:cs="Times New Roman"/>
          <w:b/>
          <w:lang w:val="ru-RU"/>
        </w:rPr>
      </w:pPr>
      <w:r w:rsidRPr="00BB1C60">
        <w:rPr>
          <w:rFonts w:ascii="Times New Roman" w:hAnsi="Times New Roman" w:cs="Times New Roman"/>
          <w:b/>
          <w:lang w:val="ru-RU"/>
        </w:rPr>
        <w:lastRenderedPageBreak/>
        <w:t xml:space="preserve"> КОНТРОЛЬНЫЕ ТОЧКИ ДЛЯ  2  КЛАССА</w:t>
      </w:r>
      <w:r w:rsidR="003523DE" w:rsidRPr="00BB1C60">
        <w:rPr>
          <w:rFonts w:ascii="Times New Roman" w:hAnsi="Times New Roman" w:cs="Times New Roman"/>
          <w:b/>
          <w:lang w:val="ru-RU"/>
        </w:rPr>
        <w:t xml:space="preserve"> «В»  </w:t>
      </w:r>
    </w:p>
    <w:tbl>
      <w:tblPr>
        <w:tblStyle w:val="af"/>
        <w:tblW w:w="10031" w:type="dxa"/>
        <w:tblLayout w:type="fixed"/>
        <w:tblLook w:val="04A0" w:firstRow="1" w:lastRow="0" w:firstColumn="1" w:lastColumn="0" w:noHBand="0" w:noVBand="1"/>
      </w:tblPr>
      <w:tblGrid>
        <w:gridCol w:w="2660"/>
        <w:gridCol w:w="7371"/>
      </w:tblGrid>
      <w:tr w:rsidR="00CE3C63" w:rsidRPr="00BB1C60" w:rsidTr="00101500">
        <w:trPr>
          <w:trHeight w:val="1181"/>
        </w:trPr>
        <w:tc>
          <w:tcPr>
            <w:tcW w:w="2660"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КОМПЛЕКСНЫЙ ЗАЧЕТ</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(ОКТЯБРЬ)</w:t>
            </w:r>
          </w:p>
          <w:p w:rsidR="00CE3C63" w:rsidRPr="00BB1C60" w:rsidRDefault="00CE3C63" w:rsidP="00B53B9E">
            <w:pPr>
              <w:ind w:firstLine="0"/>
              <w:rPr>
                <w:rFonts w:ascii="Times New Roman" w:hAnsi="Times New Roman" w:cs="Times New Roman"/>
                <w:sz w:val="24"/>
                <w:szCs w:val="24"/>
              </w:rPr>
            </w:pPr>
          </w:p>
        </w:tc>
        <w:tc>
          <w:tcPr>
            <w:tcW w:w="7371"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ТЕХНИКА: ЛЮБОЕ ПРОИЗВЕДЕНИЕ ИЗ ПРОГРАММЫ ПЕРЕВОДНОГО ЭКЗАМЕНА ЗА 1 КЛАСС концертное художественное исполнение.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УПРАЖНЕНИЯ НА РАЗВИТИЕ ТЕХНИКИ (не менее трёх упражнений)</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РИТМ: согласно пройденному материалу, но не менее  2 части.</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ЧТЕНИЕ НОТ, в соответствии вариантом изучения нотной грамоты (Г, Д, Е), </w:t>
            </w:r>
          </w:p>
          <w:p w:rsidR="00CE3C63" w:rsidRPr="00BB1C60" w:rsidRDefault="00CE3C63" w:rsidP="00B53B9E">
            <w:pPr>
              <w:ind w:firstLine="0"/>
              <w:rPr>
                <w:rFonts w:ascii="Times New Roman" w:hAnsi="Times New Roman" w:cs="Times New Roman"/>
                <w:sz w:val="24"/>
                <w:szCs w:val="24"/>
                <w:lang w:val="ru-RU"/>
              </w:rPr>
            </w:pPr>
          </w:p>
        </w:tc>
      </w:tr>
      <w:tr w:rsidR="00CE3C63" w:rsidRPr="00BB1C60" w:rsidTr="00101500">
        <w:trPr>
          <w:trHeight w:val="1588"/>
        </w:trPr>
        <w:tc>
          <w:tcPr>
            <w:tcW w:w="2660"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 xml:space="preserve">ИСПОЛНИТЕЛЬСКИЙ  ЗАЧЁТ </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(ДЕКАБРЬ)</w:t>
            </w:r>
          </w:p>
        </w:tc>
        <w:tc>
          <w:tcPr>
            <w:tcW w:w="7371"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Учащийся исполняет 3 пьесы, </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ПЬЕСА НА АККОРДОВУЮ ТЕХНИКУ 14-15  УРОВНЯ концертное художественное исполнение.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ПРОИЗВЕДЕНИЕ НА ПОСТУПЕННЫЕ ПАССАЖИ рабочее техническое исполнение.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3) ПЬЕСА ПО ВЫБОРУ ПРЕПОДАВАТЕЛЯ </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Аккордовую пьесу можно начать изучать во втором полугодии 1 класса, чтобы к моменту исполнения её на данном зачёте, руки ученика приспособились  к  уверенному исполнению аккордов.</w:t>
            </w:r>
          </w:p>
        </w:tc>
      </w:tr>
      <w:tr w:rsidR="00CE3C63" w:rsidRPr="00BB1C60" w:rsidTr="00101500">
        <w:trPr>
          <w:trHeight w:val="919"/>
        </w:trPr>
        <w:tc>
          <w:tcPr>
            <w:tcW w:w="2660"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lang w:val="ru-RU"/>
              </w:rPr>
              <w:t xml:space="preserve">ЗАЧЁТ ПО РИТМУ, ЧТЕНИЮ НОТ И ГРАМОТНОСТИ. </w:t>
            </w:r>
            <w:r w:rsidRPr="00BB1C60">
              <w:rPr>
                <w:rFonts w:ascii="Times New Roman" w:hAnsi="Times New Roman" w:cs="Times New Roman"/>
                <w:sz w:val="24"/>
                <w:szCs w:val="24"/>
              </w:rPr>
              <w:t>(ФЕВРАЛЬ)</w:t>
            </w:r>
          </w:p>
          <w:p w:rsidR="00CE3C63" w:rsidRPr="00BB1C60" w:rsidRDefault="00CE3C63" w:rsidP="00B53B9E">
            <w:pPr>
              <w:ind w:firstLine="0"/>
              <w:rPr>
                <w:rFonts w:ascii="Times New Roman" w:hAnsi="Times New Roman" w:cs="Times New Roman"/>
                <w:sz w:val="24"/>
                <w:szCs w:val="24"/>
              </w:rPr>
            </w:pPr>
          </w:p>
        </w:tc>
        <w:tc>
          <w:tcPr>
            <w:tcW w:w="7371"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ЧТЕНИЕ НОТ: Требования в соответствии вариантом изучения нотной грамоты (Г, Д, 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РИТМ:  по индивидуальному плану.</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ГРАМОТНОСТЬ: в соответствии с требованиями.</w:t>
            </w:r>
          </w:p>
          <w:p w:rsidR="00F218EA" w:rsidRPr="00BB1C60" w:rsidRDefault="00F218EA"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ТЕХНИКА: ОБЯЗАТЕЛЬНЫЙ ЭТЮД из программы предстоящего переводного экзамена (май 2 класс) – рабочее техническое исполнение.</w:t>
            </w:r>
          </w:p>
        </w:tc>
      </w:tr>
      <w:tr w:rsidR="00CE3C63" w:rsidRPr="00BB1C60" w:rsidTr="00101500">
        <w:trPr>
          <w:trHeight w:val="985"/>
        </w:trPr>
        <w:tc>
          <w:tcPr>
            <w:tcW w:w="2660"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ПЕРЕВОДНОЙ ЭКЗАМЕН. ИСПОЛНИТЕЛЬСТВО (МАЙ)</w:t>
            </w:r>
          </w:p>
        </w:tc>
        <w:tc>
          <w:tcPr>
            <w:tcW w:w="7371"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ОБЯЗАТЕЛЬНЫЙ ЭТЮД  – концертное художественное исполнение.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ПЬЕСА НА АККОРДОВУЮ ТЕХНИКУ 15 УРОВНЯ</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3. ПРОИЗВЕДЕНИЕ НА ПОСТУПЕННОЕ ДВИЖЕНИЕ. </w:t>
            </w:r>
          </w:p>
        </w:tc>
      </w:tr>
      <w:tr w:rsidR="00CE3C63" w:rsidRPr="00BB1C60" w:rsidTr="00101500">
        <w:trPr>
          <w:trHeight w:val="626"/>
        </w:trPr>
        <w:tc>
          <w:tcPr>
            <w:tcW w:w="2660"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КОНЦЕРТ</w:t>
            </w:r>
          </w:p>
        </w:tc>
        <w:tc>
          <w:tcPr>
            <w:tcW w:w="7371"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lang w:val="ru-RU"/>
              </w:rPr>
              <w:t xml:space="preserve">Каждый учащийся по варианту «В» должен минимум 1 раз  в год выступить на концерте, проводимом внутри школы или за её пределами. </w:t>
            </w:r>
            <w:r w:rsidRPr="00BB1C60">
              <w:rPr>
                <w:rFonts w:ascii="Times New Roman" w:hAnsi="Times New Roman" w:cs="Times New Roman"/>
                <w:sz w:val="24"/>
                <w:szCs w:val="24"/>
              </w:rPr>
              <w:t>В том числе -  на концерте для родителей.</w:t>
            </w:r>
          </w:p>
        </w:tc>
      </w:tr>
    </w:tbl>
    <w:p w:rsidR="00CE3C63" w:rsidRPr="00BB1C60" w:rsidRDefault="00CE3C63" w:rsidP="00B53B9E">
      <w:pPr>
        <w:rPr>
          <w:rFonts w:ascii="Times New Roman" w:hAnsi="Times New Roman" w:cs="Times New Roman"/>
          <w:highlight w:val="yellow"/>
        </w:rPr>
      </w:pPr>
    </w:p>
    <w:p w:rsidR="00CE3C63" w:rsidRPr="00BB1C60" w:rsidRDefault="00CE3C63" w:rsidP="00B53B9E">
      <w:pPr>
        <w:rPr>
          <w:rFonts w:ascii="Times New Roman" w:hAnsi="Times New Roman" w:cs="Times New Roman"/>
          <w:b/>
          <w:highlight w:val="yellow"/>
          <w:lang w:val="ru-RU"/>
        </w:rPr>
      </w:pPr>
    </w:p>
    <w:p w:rsidR="00CE3C63" w:rsidRPr="00BB1C60" w:rsidRDefault="00CE3C63" w:rsidP="00B53B9E">
      <w:pPr>
        <w:rPr>
          <w:rFonts w:ascii="Times New Roman" w:hAnsi="Times New Roman" w:cs="Times New Roman"/>
          <w:b/>
          <w:highlight w:val="yellow"/>
        </w:rPr>
      </w:pPr>
    </w:p>
    <w:p w:rsidR="00CE3C63" w:rsidRPr="00BB1C60" w:rsidRDefault="00CE3C63" w:rsidP="00B53B9E">
      <w:pPr>
        <w:rPr>
          <w:rFonts w:ascii="Times New Roman" w:hAnsi="Times New Roman" w:cs="Times New Roman"/>
          <w:highlight w:val="yellow"/>
        </w:rPr>
      </w:pPr>
    </w:p>
    <w:p w:rsidR="00F1734C" w:rsidRPr="00BB1C60" w:rsidRDefault="00F1734C">
      <w:pPr>
        <w:suppressAutoHyphens w:val="0"/>
        <w:rPr>
          <w:rFonts w:ascii="Times New Roman" w:hAnsi="Times New Roman" w:cs="Times New Roman"/>
          <w:b/>
          <w:lang w:val="ru-RU"/>
        </w:rPr>
      </w:pPr>
      <w:r w:rsidRPr="00BB1C60">
        <w:rPr>
          <w:rFonts w:ascii="Times New Roman" w:hAnsi="Times New Roman" w:cs="Times New Roman"/>
          <w:b/>
          <w:lang w:val="ru-RU"/>
        </w:rPr>
        <w:br w:type="page"/>
      </w:r>
    </w:p>
    <w:p w:rsidR="00CE3C63" w:rsidRPr="00BB1C60" w:rsidRDefault="00CE3C63" w:rsidP="00F1734C">
      <w:pPr>
        <w:spacing w:after="120"/>
        <w:rPr>
          <w:rFonts w:ascii="Times New Roman" w:hAnsi="Times New Roman" w:cs="Times New Roman"/>
          <w:b/>
          <w:lang w:val="ru-RU"/>
        </w:rPr>
      </w:pPr>
      <w:r w:rsidRPr="00BB1C60">
        <w:rPr>
          <w:rFonts w:ascii="Times New Roman" w:hAnsi="Times New Roman" w:cs="Times New Roman"/>
          <w:b/>
          <w:lang w:val="ru-RU"/>
        </w:rPr>
        <w:lastRenderedPageBreak/>
        <w:t xml:space="preserve">КОНТРОЛЬНЫЕ ТОЧКИ ДЛЯ </w:t>
      </w:r>
      <w:r w:rsidR="003523DE" w:rsidRPr="00BB1C60">
        <w:rPr>
          <w:rFonts w:ascii="Times New Roman" w:hAnsi="Times New Roman" w:cs="Times New Roman"/>
          <w:b/>
          <w:lang w:val="ru-RU"/>
        </w:rPr>
        <w:t xml:space="preserve"> </w:t>
      </w:r>
      <w:r w:rsidRPr="00BB1C60">
        <w:rPr>
          <w:rFonts w:ascii="Times New Roman" w:hAnsi="Times New Roman" w:cs="Times New Roman"/>
          <w:b/>
          <w:lang w:val="ru-RU"/>
        </w:rPr>
        <w:t>3  КЛАССА</w:t>
      </w:r>
      <w:r w:rsidR="003523DE" w:rsidRPr="00BB1C60">
        <w:rPr>
          <w:rFonts w:ascii="Times New Roman" w:hAnsi="Times New Roman" w:cs="Times New Roman"/>
          <w:b/>
          <w:lang w:val="ru-RU"/>
        </w:rPr>
        <w:t xml:space="preserve"> «В»  </w:t>
      </w:r>
    </w:p>
    <w:tbl>
      <w:tblPr>
        <w:tblStyle w:val="af"/>
        <w:tblW w:w="10031" w:type="dxa"/>
        <w:tblLayout w:type="fixed"/>
        <w:tblLook w:val="04A0" w:firstRow="1" w:lastRow="0" w:firstColumn="1" w:lastColumn="0" w:noHBand="0" w:noVBand="1"/>
      </w:tblPr>
      <w:tblGrid>
        <w:gridCol w:w="2660"/>
        <w:gridCol w:w="7371"/>
      </w:tblGrid>
      <w:tr w:rsidR="00CE3C63" w:rsidRPr="00BB1C60" w:rsidTr="00101500">
        <w:trPr>
          <w:trHeight w:val="1181"/>
        </w:trPr>
        <w:tc>
          <w:tcPr>
            <w:tcW w:w="2660"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КОМПЛЕКСНЫЙ ЗАЧЕТ</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(ОКТЯБРЬ)</w:t>
            </w:r>
          </w:p>
          <w:p w:rsidR="00CE3C63" w:rsidRPr="00BB1C60" w:rsidRDefault="00CE3C63" w:rsidP="00B53B9E">
            <w:pPr>
              <w:ind w:firstLine="0"/>
              <w:rPr>
                <w:rFonts w:ascii="Times New Roman" w:hAnsi="Times New Roman" w:cs="Times New Roman"/>
                <w:sz w:val="24"/>
                <w:szCs w:val="24"/>
              </w:rPr>
            </w:pPr>
          </w:p>
        </w:tc>
        <w:tc>
          <w:tcPr>
            <w:tcW w:w="7371"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ТЕХНИКА: ОБЯЗАТЕЛЬНЫЙ ЭТЮД ИЗ  ПЕРЕВОДНОГО ЭКЗАМЕНА ЗА 2 КЛАСС. Если исполнение Обязательного этюда на данном этапе ещё не достигло технической зрелости в силу малого возраста учащегося либо иных причин, работу над произведением следует продолжить.</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УПРАЖНЕНИЯ НА РАЗВИТИЕ ТЕХНИКИ (не менее трёх упражнений)</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3 ПОЛОЖЕНИЯ</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РИТМ: согласно пройденному материалу, но не менее 8 части.</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ЧТЕНИЕ НОТ:  в соответствии вариантом изучения нотной грамоты (Г, Д, Е)</w:t>
            </w:r>
            <w:r w:rsidR="00101500" w:rsidRPr="00BB1C60">
              <w:rPr>
                <w:rFonts w:ascii="Times New Roman" w:hAnsi="Times New Roman" w:cs="Times New Roman"/>
                <w:sz w:val="24"/>
                <w:szCs w:val="24"/>
                <w:lang w:val="ru-RU"/>
              </w:rPr>
              <w:t>.</w:t>
            </w:r>
            <w:r w:rsidRPr="00BB1C60">
              <w:rPr>
                <w:rFonts w:ascii="Times New Roman" w:hAnsi="Times New Roman" w:cs="Times New Roman"/>
                <w:sz w:val="24"/>
                <w:szCs w:val="24"/>
                <w:lang w:val="ru-RU"/>
              </w:rPr>
              <w:t xml:space="preserve"> </w:t>
            </w:r>
          </w:p>
          <w:p w:rsidR="00CE3C63" w:rsidRPr="00BB1C60" w:rsidRDefault="00CE3C63" w:rsidP="00B53B9E">
            <w:pPr>
              <w:ind w:firstLine="0"/>
              <w:rPr>
                <w:rFonts w:ascii="Times New Roman" w:hAnsi="Times New Roman" w:cs="Times New Roman"/>
                <w:sz w:val="24"/>
                <w:szCs w:val="24"/>
                <w:lang w:val="ru-RU"/>
              </w:rPr>
            </w:pPr>
          </w:p>
        </w:tc>
      </w:tr>
      <w:tr w:rsidR="00CE3C63" w:rsidRPr="00BB1C60" w:rsidTr="00101500">
        <w:trPr>
          <w:trHeight w:val="940"/>
        </w:trPr>
        <w:tc>
          <w:tcPr>
            <w:tcW w:w="2660"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 xml:space="preserve">ИСПОЛНИТЕЛЬСКИЙ  ЗАЧЁТ </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(ДЕКАБРЬ)</w:t>
            </w:r>
          </w:p>
        </w:tc>
        <w:tc>
          <w:tcPr>
            <w:tcW w:w="7371"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ПЬЕСА НА АККОРДОВУЮ ТЕХНИКУ 15 – 16 УРОВНЯ – концертное художественное исполнение.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ПРОИЗВЕДЕНИЕ НА ПОСТУПЕННЫЕ ПАССАЖИ рабочее техническое исполнение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3) ПЬЕСА ПО ВЫБОРУ ПРЕПОДАВАТЕЛЯ </w:t>
            </w:r>
            <w:r w:rsidRPr="00BB1C60">
              <w:rPr>
                <w:rFonts w:ascii="Times New Roman" w:hAnsi="Times New Roman" w:cs="Times New Roman"/>
                <w:caps/>
                <w:sz w:val="24"/>
                <w:szCs w:val="24"/>
                <w:lang w:val="ru-RU"/>
              </w:rPr>
              <w:t>либо 2 - 3 фрагмента из различных ручных пьес</w:t>
            </w:r>
            <w:r w:rsidRPr="00BB1C60">
              <w:rPr>
                <w:rFonts w:ascii="Times New Roman" w:hAnsi="Times New Roman" w:cs="Times New Roman"/>
                <w:sz w:val="24"/>
                <w:szCs w:val="24"/>
                <w:lang w:val="ru-RU"/>
              </w:rPr>
              <w:t>.</w:t>
            </w:r>
          </w:p>
        </w:tc>
      </w:tr>
      <w:tr w:rsidR="00CE3C63" w:rsidRPr="00BB1C60" w:rsidTr="00101500">
        <w:trPr>
          <w:trHeight w:val="1269"/>
        </w:trPr>
        <w:tc>
          <w:tcPr>
            <w:tcW w:w="2660"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lang w:val="ru-RU"/>
              </w:rPr>
              <w:t xml:space="preserve">ЗАЧЁТ ПО РИТМУ, ЧТЕНИЮ НОТ И ГРАМОТНОСТИ. </w:t>
            </w:r>
            <w:r w:rsidRPr="00BB1C60">
              <w:rPr>
                <w:rFonts w:ascii="Times New Roman" w:hAnsi="Times New Roman" w:cs="Times New Roman"/>
                <w:sz w:val="24"/>
                <w:szCs w:val="24"/>
              </w:rPr>
              <w:t>(ФЕВРАЛЬ)</w:t>
            </w:r>
          </w:p>
          <w:p w:rsidR="00CE3C63" w:rsidRPr="00BB1C60" w:rsidRDefault="00CE3C63" w:rsidP="00B53B9E">
            <w:pPr>
              <w:ind w:firstLine="0"/>
              <w:rPr>
                <w:rFonts w:ascii="Times New Roman" w:hAnsi="Times New Roman" w:cs="Times New Roman"/>
                <w:sz w:val="24"/>
                <w:szCs w:val="24"/>
              </w:rPr>
            </w:pPr>
          </w:p>
        </w:tc>
        <w:tc>
          <w:tcPr>
            <w:tcW w:w="7371"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ЧТЕНИЕ НОТ: Требования в соответствии вариантом изучения нотной грамоты (Г, Д, Е</w:t>
            </w:r>
            <w:r w:rsidR="00101500" w:rsidRPr="00BB1C60">
              <w:rPr>
                <w:rFonts w:ascii="Times New Roman" w:hAnsi="Times New Roman" w:cs="Times New Roman"/>
                <w:sz w:val="24"/>
                <w:szCs w:val="24"/>
                <w:lang w:val="ru-RU"/>
              </w:rPr>
              <w:t xml:space="preserve">). </w:t>
            </w:r>
            <w:r w:rsidRPr="00BB1C60">
              <w:rPr>
                <w:rFonts w:ascii="Times New Roman" w:hAnsi="Times New Roman" w:cs="Times New Roman"/>
                <w:sz w:val="24"/>
                <w:szCs w:val="24"/>
                <w:lang w:val="ru-RU"/>
              </w:rPr>
              <w:t xml:space="preserve">Необходимо продемонстрировать на зачёте определённое владение басовым ключом. </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РИТМ:  по индивидуальному плану.</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РАЗБОР КЛАССИЧЕСКОГО ПРОИЗВЕДЕНИЯ: Разбор классического произведения кантиленного плана из программы переводного экзамена за 2 класс  необходимо начать с начала года. К январю пьеса должна быть полностью разобрана. Разобранный текст необходимо сыграть на зачёте без нот или с использованием нотной записи. Разбор может производиться с показа, по нотам или частично по нотам.</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ГРАМОТНОСТЬ: в соответствии с требованиями.</w:t>
            </w:r>
          </w:p>
        </w:tc>
      </w:tr>
      <w:tr w:rsidR="00CE3C63" w:rsidRPr="00BB1C60" w:rsidTr="00101500">
        <w:trPr>
          <w:trHeight w:val="985"/>
        </w:trPr>
        <w:tc>
          <w:tcPr>
            <w:tcW w:w="2660"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ПЕРЕВОДНОЙ ЭКЗАМЕН. ИСПОЛНИТЕЛЬСТВО (МАЙ)</w:t>
            </w:r>
          </w:p>
        </w:tc>
        <w:tc>
          <w:tcPr>
            <w:tcW w:w="7371"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КЛАССИЧЕСКОЕ ПРОИЗВЕДЕНИЕ КАНТИЛЕННОГО ПЛАНА  ИЛИ 3 – 4 ФРАГМЕНТА ИЗ КЛАССИЧЕСКИХ ПРОИЗВЕДЕНИЙ – концертное художественное исполнение.</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2.  НО</w:t>
            </w:r>
            <w:r w:rsidR="00101500" w:rsidRPr="00BB1C60">
              <w:rPr>
                <w:rFonts w:ascii="Times New Roman" w:hAnsi="Times New Roman" w:cs="Times New Roman"/>
                <w:sz w:val="24"/>
                <w:szCs w:val="24"/>
                <w:lang w:val="ru-RU"/>
              </w:rPr>
              <w:t>В</w:t>
            </w:r>
            <w:r w:rsidRPr="00BB1C60">
              <w:rPr>
                <w:rFonts w:ascii="Times New Roman" w:hAnsi="Times New Roman" w:cs="Times New Roman"/>
                <w:sz w:val="24"/>
                <w:szCs w:val="24"/>
              </w:rPr>
              <w:t>ОГОДНЕЕ НАСТРОЕНИЕ</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 xml:space="preserve">3. ЭТЮД. </w:t>
            </w:r>
          </w:p>
        </w:tc>
      </w:tr>
      <w:tr w:rsidR="00CE3C63" w:rsidRPr="00BB1C60" w:rsidTr="00101500">
        <w:trPr>
          <w:trHeight w:val="712"/>
        </w:trPr>
        <w:tc>
          <w:tcPr>
            <w:tcW w:w="2660"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КОНЦЕРТ</w:t>
            </w:r>
          </w:p>
        </w:tc>
        <w:tc>
          <w:tcPr>
            <w:tcW w:w="7371"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lang w:val="ru-RU"/>
              </w:rPr>
              <w:t xml:space="preserve">Каждый учащийся по варианту «В» должен минимум 1 раз  в год выступить на концерте, проводимом внутри школы или за её пределами. </w:t>
            </w:r>
            <w:r w:rsidRPr="00BB1C60">
              <w:rPr>
                <w:rFonts w:ascii="Times New Roman" w:hAnsi="Times New Roman" w:cs="Times New Roman"/>
                <w:sz w:val="24"/>
                <w:szCs w:val="24"/>
              </w:rPr>
              <w:t>В том числе -  на концерте для родителей.</w:t>
            </w:r>
          </w:p>
        </w:tc>
      </w:tr>
    </w:tbl>
    <w:p w:rsidR="00CE3C63" w:rsidRPr="00BB1C60" w:rsidRDefault="00CE3C63" w:rsidP="00B53B9E">
      <w:pPr>
        <w:rPr>
          <w:rFonts w:ascii="Times New Roman" w:hAnsi="Times New Roman" w:cs="Times New Roman"/>
          <w:highlight w:val="yellow"/>
        </w:rPr>
      </w:pPr>
    </w:p>
    <w:p w:rsidR="00CE3C63" w:rsidRPr="00BB1C60" w:rsidRDefault="00CE3C63" w:rsidP="00B53B9E">
      <w:pPr>
        <w:rPr>
          <w:rFonts w:ascii="Times New Roman" w:hAnsi="Times New Roman" w:cs="Times New Roman"/>
          <w:highlight w:val="yellow"/>
        </w:rPr>
      </w:pPr>
    </w:p>
    <w:p w:rsidR="00CE3C63" w:rsidRPr="00BB1C60" w:rsidRDefault="00CE3C63" w:rsidP="00B53B9E">
      <w:pPr>
        <w:rPr>
          <w:rFonts w:ascii="Times New Roman" w:hAnsi="Times New Roman" w:cs="Times New Roman"/>
          <w:highlight w:val="yellow"/>
        </w:rPr>
      </w:pPr>
    </w:p>
    <w:p w:rsidR="00CE3C63" w:rsidRPr="00BB1C60" w:rsidRDefault="00CE3C63" w:rsidP="00B53B9E">
      <w:pPr>
        <w:rPr>
          <w:rFonts w:ascii="Times New Roman" w:hAnsi="Times New Roman" w:cs="Times New Roman"/>
        </w:rPr>
      </w:pPr>
    </w:p>
    <w:p w:rsidR="00F1734C" w:rsidRPr="00BB1C60" w:rsidRDefault="00F1734C">
      <w:pPr>
        <w:suppressAutoHyphens w:val="0"/>
        <w:rPr>
          <w:rFonts w:ascii="Times New Roman" w:hAnsi="Times New Roman" w:cs="Times New Roman"/>
          <w:b/>
          <w:lang w:val="ru-RU"/>
        </w:rPr>
      </w:pPr>
      <w:r w:rsidRPr="00BB1C60">
        <w:rPr>
          <w:rFonts w:ascii="Times New Roman" w:hAnsi="Times New Roman" w:cs="Times New Roman"/>
          <w:b/>
          <w:lang w:val="ru-RU"/>
        </w:rPr>
        <w:br w:type="page"/>
      </w:r>
    </w:p>
    <w:p w:rsidR="00CE3C63" w:rsidRPr="00BB1C60" w:rsidRDefault="00CE3C63" w:rsidP="00F1734C">
      <w:pPr>
        <w:spacing w:after="120"/>
        <w:rPr>
          <w:rFonts w:ascii="Times New Roman" w:hAnsi="Times New Roman" w:cs="Times New Roman"/>
          <w:b/>
          <w:lang w:val="ru-RU"/>
        </w:rPr>
      </w:pPr>
      <w:r w:rsidRPr="00BB1C60">
        <w:rPr>
          <w:rFonts w:ascii="Times New Roman" w:hAnsi="Times New Roman" w:cs="Times New Roman"/>
          <w:b/>
          <w:lang w:val="ru-RU"/>
        </w:rPr>
        <w:lastRenderedPageBreak/>
        <w:t xml:space="preserve">КОНТРОЛЬНЫЕ ТОЧКИ ДЛЯ </w:t>
      </w:r>
      <w:r w:rsidR="003523DE" w:rsidRPr="00BB1C60">
        <w:rPr>
          <w:rFonts w:ascii="Times New Roman" w:hAnsi="Times New Roman" w:cs="Times New Roman"/>
          <w:b/>
          <w:lang w:val="ru-RU"/>
        </w:rPr>
        <w:t xml:space="preserve"> </w:t>
      </w:r>
      <w:r w:rsidRPr="00BB1C60">
        <w:rPr>
          <w:rFonts w:ascii="Times New Roman" w:hAnsi="Times New Roman" w:cs="Times New Roman"/>
          <w:b/>
          <w:lang w:val="ru-RU"/>
        </w:rPr>
        <w:t>4   КЛАССА</w:t>
      </w:r>
      <w:r w:rsidR="003523DE" w:rsidRPr="00BB1C60">
        <w:rPr>
          <w:rFonts w:ascii="Times New Roman" w:hAnsi="Times New Roman" w:cs="Times New Roman"/>
          <w:b/>
          <w:lang w:val="ru-RU"/>
        </w:rPr>
        <w:t xml:space="preserve">  «В»</w:t>
      </w:r>
    </w:p>
    <w:tbl>
      <w:tblPr>
        <w:tblStyle w:val="af"/>
        <w:tblW w:w="10031" w:type="dxa"/>
        <w:tblLayout w:type="fixed"/>
        <w:tblLook w:val="04A0" w:firstRow="1" w:lastRow="0" w:firstColumn="1" w:lastColumn="0" w:noHBand="0" w:noVBand="1"/>
      </w:tblPr>
      <w:tblGrid>
        <w:gridCol w:w="2802"/>
        <w:gridCol w:w="7229"/>
      </w:tblGrid>
      <w:tr w:rsidR="00CE3C63" w:rsidRPr="00BB1C60" w:rsidTr="009847E8">
        <w:trPr>
          <w:trHeight w:val="1181"/>
        </w:trPr>
        <w:tc>
          <w:tcPr>
            <w:tcW w:w="2802"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КОМПЛЕКСНЫЙ ЗАЧЕТ</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(ОКТЯБРЬ)</w:t>
            </w:r>
          </w:p>
          <w:p w:rsidR="00CE3C63" w:rsidRPr="00BB1C60" w:rsidRDefault="00CE3C63" w:rsidP="00B53B9E">
            <w:pPr>
              <w:ind w:firstLine="0"/>
              <w:rPr>
                <w:rFonts w:ascii="Times New Roman" w:hAnsi="Times New Roman" w:cs="Times New Roman"/>
                <w:sz w:val="24"/>
                <w:szCs w:val="24"/>
              </w:rPr>
            </w:pPr>
          </w:p>
        </w:tc>
        <w:tc>
          <w:tcPr>
            <w:tcW w:w="7229"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ТЕХНИКА: АККОРДОВАЯ ПЬЕСА ИЛИ ЭТЮД ИЗ ПРОГРАММЫ ПЕРЕВОДНОГО ЭКЗАМЕНА ЗА 3 КЛАСС.</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УПРАЖНЕНИЯ НА РАЗВИТИЕ ТЕХНИКИ (не менее трёх упражнений)</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5  ПОЛОЖЕНИЙ</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РИТМ:  согласно пройденному материалу, но не менее 12 части.</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ЧТЕНИЕ НОТ: в соответствии вариантом изучения нотной грамоты (Г, Д, Е)</w:t>
            </w:r>
            <w:r w:rsidR="00101500" w:rsidRPr="00BB1C60">
              <w:rPr>
                <w:rFonts w:ascii="Times New Roman" w:hAnsi="Times New Roman" w:cs="Times New Roman"/>
                <w:sz w:val="24"/>
                <w:szCs w:val="24"/>
                <w:lang w:val="ru-RU"/>
              </w:rPr>
              <w:t>.</w:t>
            </w:r>
            <w:r w:rsidRPr="00BB1C60">
              <w:rPr>
                <w:rFonts w:ascii="Times New Roman" w:hAnsi="Times New Roman" w:cs="Times New Roman"/>
                <w:sz w:val="24"/>
                <w:szCs w:val="24"/>
                <w:lang w:val="ru-RU"/>
              </w:rPr>
              <w:t xml:space="preserve"> </w:t>
            </w:r>
          </w:p>
          <w:p w:rsidR="00CE3C63" w:rsidRPr="00BB1C60" w:rsidRDefault="00CE3C63" w:rsidP="00B53B9E">
            <w:pPr>
              <w:ind w:firstLine="0"/>
              <w:rPr>
                <w:rFonts w:ascii="Times New Roman" w:hAnsi="Times New Roman" w:cs="Times New Roman"/>
                <w:sz w:val="24"/>
                <w:szCs w:val="24"/>
                <w:lang w:val="ru-RU"/>
              </w:rPr>
            </w:pPr>
          </w:p>
        </w:tc>
      </w:tr>
      <w:tr w:rsidR="00CE3C63" w:rsidRPr="00BB1C60" w:rsidTr="009847E8">
        <w:trPr>
          <w:trHeight w:val="1229"/>
        </w:trPr>
        <w:tc>
          <w:tcPr>
            <w:tcW w:w="2802"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 xml:space="preserve">ИСПОЛНИТЕЛЬСКИЙ  ЗАЧЁТ </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(ДЕКАБРЬ)</w:t>
            </w:r>
          </w:p>
        </w:tc>
        <w:tc>
          <w:tcPr>
            <w:tcW w:w="7229"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ПОЛИФОНИЯ – концертное художественное исполнение.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ВИРТУОЗНАЯ  РУЧНАЯ  ПЬЕСА</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3) ПЬЕСА и программы учащегося по выбору  преподавателя ИЛИ  2 – 3 ФРАГМЕНТА  ИЗ  КЛАСИЧЕСКИХ  И  РУЧНЫХ ПЬЕС.</w:t>
            </w:r>
          </w:p>
        </w:tc>
      </w:tr>
      <w:tr w:rsidR="00CE3C63" w:rsidRPr="00BB1C60" w:rsidTr="009847E8">
        <w:trPr>
          <w:trHeight w:val="1262"/>
        </w:trPr>
        <w:tc>
          <w:tcPr>
            <w:tcW w:w="2802"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lang w:val="ru-RU"/>
              </w:rPr>
              <w:t xml:space="preserve">ЗАЧЁТ ПО РИТМУ, ЧТЕНИЮ НОТ И ГРАМОТНОСТИ. </w:t>
            </w:r>
            <w:r w:rsidRPr="00BB1C60">
              <w:rPr>
                <w:rFonts w:ascii="Times New Roman" w:hAnsi="Times New Roman" w:cs="Times New Roman"/>
                <w:sz w:val="24"/>
                <w:szCs w:val="24"/>
              </w:rPr>
              <w:t>(ФЕВРАЛЬ)</w:t>
            </w:r>
          </w:p>
          <w:p w:rsidR="00CE3C63" w:rsidRPr="00BB1C60" w:rsidRDefault="00CE3C63" w:rsidP="00B53B9E">
            <w:pPr>
              <w:ind w:firstLine="0"/>
              <w:rPr>
                <w:rFonts w:ascii="Times New Roman" w:hAnsi="Times New Roman" w:cs="Times New Roman"/>
                <w:sz w:val="24"/>
                <w:szCs w:val="24"/>
              </w:rPr>
            </w:pPr>
          </w:p>
        </w:tc>
        <w:tc>
          <w:tcPr>
            <w:tcW w:w="7229"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Требования в соответствии вариантом изучения нотной грамоты (Г, Д, Е). РИТМ по индивидуальному плану. Следует учесть, что до конца 4 класса требуется полностью освоить книгу «Его Величество Ритм»</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РАЗБОР КЛАССИЧЕСКОГО ПРОИЗВЕДЕНИЯ    КАНТИЛЕННОГО ПЛАНА из программы переводного экзамена за 4 класс.</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ГРАМОТНОСТЬ: в соответствии с требованиями.</w:t>
            </w:r>
          </w:p>
        </w:tc>
      </w:tr>
      <w:tr w:rsidR="00CE3C63" w:rsidRPr="00BB1C60" w:rsidTr="009847E8">
        <w:trPr>
          <w:trHeight w:val="985"/>
        </w:trPr>
        <w:tc>
          <w:tcPr>
            <w:tcW w:w="2802"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ПЕРЕВОДНОЙ ЭКЗАМЕН. ИСПОЛНИТЕЛЬСТВО (МАЙ)</w:t>
            </w:r>
          </w:p>
        </w:tc>
        <w:tc>
          <w:tcPr>
            <w:tcW w:w="7229"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КЛАССИЧЕСКОЕ ПРОИЗВЕДЕНИЕ  КАНТИЛЕНОГО ПЛАНА.</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КРУПНАЯ ФОРМА</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3. ВИРТУОЗНАЯ РУЧНАЯ ПЬЕСА ИЗ ПРОГРАММЫ  ДЕКАБРЬСКОГО ЗАЧЁТА  концертное художественное исполнение. </w:t>
            </w:r>
          </w:p>
        </w:tc>
      </w:tr>
      <w:tr w:rsidR="00CE3C63" w:rsidRPr="00BB1C60" w:rsidTr="009847E8">
        <w:trPr>
          <w:trHeight w:val="718"/>
        </w:trPr>
        <w:tc>
          <w:tcPr>
            <w:tcW w:w="2802"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КОНЦЕРТ</w:t>
            </w:r>
          </w:p>
        </w:tc>
        <w:tc>
          <w:tcPr>
            <w:tcW w:w="7229"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lang w:val="ru-RU"/>
              </w:rPr>
              <w:t xml:space="preserve">Каждый учащийся по варианту «В» должен минимум 1 раз  в год выступить на концерте, проводимом внутри школы или за её пределами. </w:t>
            </w:r>
            <w:r w:rsidRPr="00BB1C60">
              <w:rPr>
                <w:rFonts w:ascii="Times New Roman" w:hAnsi="Times New Roman" w:cs="Times New Roman"/>
                <w:sz w:val="24"/>
                <w:szCs w:val="24"/>
              </w:rPr>
              <w:t>В том числе -  на концерте для родителей.</w:t>
            </w:r>
          </w:p>
        </w:tc>
      </w:tr>
    </w:tbl>
    <w:p w:rsidR="00CE3C63" w:rsidRPr="00BB1C60" w:rsidRDefault="00CE3C63" w:rsidP="00B53B9E">
      <w:pPr>
        <w:rPr>
          <w:rFonts w:ascii="Times New Roman" w:hAnsi="Times New Roman" w:cs="Times New Roman"/>
          <w:highlight w:val="yellow"/>
        </w:rPr>
      </w:pPr>
    </w:p>
    <w:p w:rsidR="00CE3C63" w:rsidRPr="00BB1C60" w:rsidRDefault="00CE3C63" w:rsidP="00B53B9E">
      <w:pPr>
        <w:rPr>
          <w:rFonts w:ascii="Times New Roman" w:hAnsi="Times New Roman" w:cs="Times New Roman"/>
          <w:highlight w:val="yellow"/>
        </w:rPr>
      </w:pPr>
    </w:p>
    <w:p w:rsidR="00F1734C" w:rsidRPr="00BB1C60" w:rsidRDefault="00F1734C">
      <w:pPr>
        <w:suppressAutoHyphens w:val="0"/>
        <w:rPr>
          <w:rFonts w:ascii="Times New Roman" w:hAnsi="Times New Roman" w:cs="Times New Roman"/>
          <w:b/>
          <w:lang w:val="ru-RU"/>
        </w:rPr>
      </w:pPr>
      <w:r w:rsidRPr="00BB1C60">
        <w:rPr>
          <w:rFonts w:ascii="Times New Roman" w:hAnsi="Times New Roman" w:cs="Times New Roman"/>
          <w:b/>
          <w:lang w:val="ru-RU"/>
        </w:rPr>
        <w:br w:type="page"/>
      </w:r>
    </w:p>
    <w:p w:rsidR="00CE3C63" w:rsidRPr="00BB1C60" w:rsidRDefault="00CE3C63" w:rsidP="00F1734C">
      <w:pPr>
        <w:spacing w:after="120"/>
        <w:rPr>
          <w:rFonts w:ascii="Times New Roman" w:hAnsi="Times New Roman" w:cs="Times New Roman"/>
          <w:b/>
          <w:lang w:val="ru-RU"/>
        </w:rPr>
      </w:pPr>
      <w:r w:rsidRPr="00BB1C60">
        <w:rPr>
          <w:rFonts w:ascii="Times New Roman" w:hAnsi="Times New Roman" w:cs="Times New Roman"/>
          <w:b/>
          <w:lang w:val="ru-RU"/>
        </w:rPr>
        <w:lastRenderedPageBreak/>
        <w:t>КОНТРОЛЬНЫЕ ТОЧКИ ДЛЯ  5  КЛАССА</w:t>
      </w:r>
      <w:r w:rsidR="003523DE" w:rsidRPr="00BB1C60">
        <w:rPr>
          <w:rFonts w:ascii="Times New Roman" w:hAnsi="Times New Roman" w:cs="Times New Roman"/>
          <w:b/>
          <w:lang w:val="ru-RU"/>
        </w:rPr>
        <w:t xml:space="preserve">  «В»</w:t>
      </w:r>
    </w:p>
    <w:tbl>
      <w:tblPr>
        <w:tblStyle w:val="af"/>
        <w:tblW w:w="10031" w:type="dxa"/>
        <w:tblLayout w:type="fixed"/>
        <w:tblLook w:val="04A0" w:firstRow="1" w:lastRow="0" w:firstColumn="1" w:lastColumn="0" w:noHBand="0" w:noVBand="1"/>
      </w:tblPr>
      <w:tblGrid>
        <w:gridCol w:w="2802"/>
        <w:gridCol w:w="7229"/>
      </w:tblGrid>
      <w:tr w:rsidR="00CE3C63" w:rsidRPr="00BB1C60" w:rsidTr="009847E8">
        <w:trPr>
          <w:trHeight w:val="1181"/>
        </w:trPr>
        <w:tc>
          <w:tcPr>
            <w:tcW w:w="2802"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КОМПЛЕКСНЫЙ ЗАЧЕТ</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(ОКТЯБРЬ)</w:t>
            </w:r>
          </w:p>
          <w:p w:rsidR="00CE3C63" w:rsidRPr="00BB1C60" w:rsidRDefault="00CE3C63" w:rsidP="00B53B9E">
            <w:pPr>
              <w:ind w:firstLine="0"/>
              <w:rPr>
                <w:rFonts w:ascii="Times New Roman" w:hAnsi="Times New Roman" w:cs="Times New Roman"/>
                <w:sz w:val="24"/>
                <w:szCs w:val="24"/>
              </w:rPr>
            </w:pPr>
          </w:p>
        </w:tc>
        <w:tc>
          <w:tcPr>
            <w:tcW w:w="7229"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ТЕХНИКА: КРУПНАЯ ФОРМА  ИЗ ПРОГРАММЫ ПЕРЕВОДНОГО ЭКЗАМЕНА ЗА 4 КЛАСС.</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УПРАЖНЕНИЯ НА РАЗВИТИЕ ТЕХНИКИ (не менее пяти упражнений на разные виды техники)</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5 ПОЛОЖЕНИЙ</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ГАММЫ – ознакомительный уровень, свободная форма. </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РИТМ: «ЕГО ВЕЛИЧЕСТВО РИТМ» </w:t>
            </w:r>
            <w:r w:rsidR="00630AC3" w:rsidRPr="00BB1C60">
              <w:rPr>
                <w:rFonts w:ascii="Times New Roman" w:hAnsi="Times New Roman" w:cs="Times New Roman"/>
                <w:sz w:val="24"/>
                <w:szCs w:val="24"/>
                <w:lang w:val="ru-RU"/>
              </w:rPr>
              <w:t>полностью</w:t>
            </w:r>
            <w:r w:rsidRPr="00BB1C60">
              <w:rPr>
                <w:rFonts w:ascii="Times New Roman" w:hAnsi="Times New Roman" w:cs="Times New Roman"/>
                <w:sz w:val="24"/>
                <w:szCs w:val="24"/>
                <w:lang w:val="ru-RU"/>
              </w:rPr>
              <w:t>.</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ЧТЕНИЕ НОТ:  в соответствии вариантом изучения нотной грамоты (Г, Д, Е)</w:t>
            </w:r>
            <w:r w:rsidR="009847E8" w:rsidRPr="00BB1C60">
              <w:rPr>
                <w:rFonts w:ascii="Times New Roman" w:hAnsi="Times New Roman" w:cs="Times New Roman"/>
                <w:sz w:val="24"/>
                <w:szCs w:val="24"/>
                <w:lang w:val="ru-RU"/>
              </w:rPr>
              <w:t>.</w:t>
            </w:r>
            <w:r w:rsidRPr="00BB1C60">
              <w:rPr>
                <w:rFonts w:ascii="Times New Roman" w:hAnsi="Times New Roman" w:cs="Times New Roman"/>
                <w:sz w:val="24"/>
                <w:szCs w:val="24"/>
                <w:lang w:val="ru-RU"/>
              </w:rPr>
              <w:t xml:space="preserve"> </w:t>
            </w:r>
          </w:p>
          <w:p w:rsidR="00CE3C63" w:rsidRPr="00BB1C60" w:rsidRDefault="00CE3C63" w:rsidP="00B53B9E">
            <w:pPr>
              <w:ind w:firstLine="0"/>
              <w:rPr>
                <w:rFonts w:ascii="Times New Roman" w:hAnsi="Times New Roman" w:cs="Times New Roman"/>
                <w:sz w:val="24"/>
                <w:szCs w:val="24"/>
                <w:lang w:val="ru-RU"/>
              </w:rPr>
            </w:pPr>
          </w:p>
        </w:tc>
      </w:tr>
      <w:tr w:rsidR="00CE3C63" w:rsidRPr="00BB1C60" w:rsidTr="009847E8">
        <w:trPr>
          <w:trHeight w:val="1166"/>
        </w:trPr>
        <w:tc>
          <w:tcPr>
            <w:tcW w:w="2802"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 xml:space="preserve">ИСПОЛНИТЕЛЬСКИЙ  ЗАЧЁТ </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(ДЕКАБРЬ)</w:t>
            </w:r>
          </w:p>
        </w:tc>
        <w:tc>
          <w:tcPr>
            <w:tcW w:w="7229"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ПОЛИФОНИЯ – концертное художественное исполнение.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ВИРТУОЗНАЯ  РУЧНАЯ ПЬЕСА  ИЛИ 2 – 3 РУЧНЫХ ЭТЮДА.</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3) ПЬЕСА из программы учащегося по выбору преподавателя ИЛИ 2 – 3 ФРАГМЕНТА ИЗ РАЗЛИЧНЫХ КЛАССИЧЕСКИХ ПРОИЗВЕДЕНИЙ.</w:t>
            </w:r>
          </w:p>
        </w:tc>
      </w:tr>
      <w:tr w:rsidR="00CE3C63" w:rsidRPr="00BB1C60" w:rsidTr="009847E8">
        <w:trPr>
          <w:trHeight w:val="1253"/>
        </w:trPr>
        <w:tc>
          <w:tcPr>
            <w:tcW w:w="2802"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lang w:val="ru-RU"/>
              </w:rPr>
              <w:t xml:space="preserve">ЗАЧЁТ ПО РИТМУ, ЧТЕНИЮ НОТ И ГРАМОТНОСТИ. </w:t>
            </w:r>
            <w:r w:rsidRPr="00BB1C60">
              <w:rPr>
                <w:rFonts w:ascii="Times New Roman" w:hAnsi="Times New Roman" w:cs="Times New Roman"/>
                <w:sz w:val="24"/>
                <w:szCs w:val="24"/>
              </w:rPr>
              <w:t>(ФЕВРАЛЬ)</w:t>
            </w:r>
          </w:p>
          <w:p w:rsidR="00CE3C63" w:rsidRPr="00BB1C60" w:rsidRDefault="00CE3C63" w:rsidP="00B53B9E">
            <w:pPr>
              <w:ind w:firstLine="0"/>
              <w:rPr>
                <w:rFonts w:ascii="Times New Roman" w:hAnsi="Times New Roman" w:cs="Times New Roman"/>
                <w:sz w:val="24"/>
                <w:szCs w:val="24"/>
              </w:rPr>
            </w:pPr>
          </w:p>
        </w:tc>
        <w:tc>
          <w:tcPr>
            <w:tcW w:w="7229" w:type="dxa"/>
          </w:tcPr>
          <w:p w:rsidR="009847E8"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Требования в соответствии вариантом изучения нотной грамоты (Г, Д, Е). </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РИТМ </w:t>
            </w:r>
            <w:r w:rsidR="009847E8" w:rsidRPr="00BB1C60">
              <w:rPr>
                <w:rFonts w:ascii="Times New Roman" w:hAnsi="Times New Roman" w:cs="Times New Roman"/>
                <w:sz w:val="24"/>
                <w:szCs w:val="24"/>
                <w:lang w:val="ru-RU"/>
              </w:rPr>
              <w:t>«ЕГО ВЕЛИЧЕСТВО РИТМ» полностью</w:t>
            </w:r>
            <w:r w:rsidRPr="00BB1C60">
              <w:rPr>
                <w:rFonts w:ascii="Times New Roman" w:hAnsi="Times New Roman" w:cs="Times New Roman"/>
                <w:sz w:val="24"/>
                <w:szCs w:val="24"/>
                <w:lang w:val="ru-RU"/>
              </w:rPr>
              <w:t>.</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РАЗБОР КРУПНОЙ ФОРМЫ ИЗ ПРОГРАММЫ ПЕРЕВОДНОГО ЭКЗАМЕНА ЗА 5 КЛАСС  ПО НОТАМ.</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ГРАМОТНОСТЬ: в соответствии с требованиями.</w:t>
            </w:r>
          </w:p>
        </w:tc>
      </w:tr>
      <w:tr w:rsidR="00CE3C63" w:rsidRPr="00BB1C60" w:rsidTr="009847E8">
        <w:trPr>
          <w:trHeight w:val="985"/>
        </w:trPr>
        <w:tc>
          <w:tcPr>
            <w:tcW w:w="2802"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ПЕРЕВОДНОЙ ЭКЗАМЕН. ИСПОЛНИТЕЛЬСТВО (МАЙ)</w:t>
            </w:r>
          </w:p>
        </w:tc>
        <w:tc>
          <w:tcPr>
            <w:tcW w:w="7229"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1. КЛАССИЧЕСКОЕ ПРОИЗВЕДЕНИЕ ПО ВЫБОРУ ПРЕПОДАВАТЕЛЯ  </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КРУПНАЯ ФОРМА</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3. ВИРТУОЗНАЯ РУЧНАЯ ПЬЕСА ИЗ ПРОГРАММЫ  ДЕКАБРЬСКОГО ЗАЧЁТА  концертное художественное исполнение. </w:t>
            </w:r>
          </w:p>
        </w:tc>
      </w:tr>
      <w:tr w:rsidR="00CE3C63" w:rsidRPr="00BB1C60" w:rsidTr="009847E8">
        <w:trPr>
          <w:trHeight w:val="575"/>
        </w:trPr>
        <w:tc>
          <w:tcPr>
            <w:tcW w:w="2802"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КОНЦЕРТ</w:t>
            </w:r>
          </w:p>
        </w:tc>
        <w:tc>
          <w:tcPr>
            <w:tcW w:w="7229"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lang w:val="ru-RU"/>
              </w:rPr>
              <w:t xml:space="preserve">Каждый учащийся по варианту «В» должен минимум 1 раз  в год выступить на концерте, проводимом внутри школы или за её пределами. </w:t>
            </w:r>
            <w:r w:rsidRPr="00BB1C60">
              <w:rPr>
                <w:rFonts w:ascii="Times New Roman" w:hAnsi="Times New Roman" w:cs="Times New Roman"/>
                <w:sz w:val="24"/>
                <w:szCs w:val="24"/>
              </w:rPr>
              <w:t>В том числе -  на концерте для родителей.</w:t>
            </w:r>
          </w:p>
        </w:tc>
      </w:tr>
    </w:tbl>
    <w:p w:rsidR="00CE3C63" w:rsidRPr="00BB1C60" w:rsidRDefault="00CE3C63" w:rsidP="00B53B9E">
      <w:pPr>
        <w:rPr>
          <w:rFonts w:ascii="Times New Roman" w:hAnsi="Times New Roman" w:cs="Times New Roman"/>
          <w:highlight w:val="yellow"/>
        </w:rPr>
      </w:pPr>
    </w:p>
    <w:p w:rsidR="00CE3C63" w:rsidRPr="00BB1C60" w:rsidRDefault="00CE3C63" w:rsidP="00B53B9E">
      <w:pPr>
        <w:rPr>
          <w:rFonts w:ascii="Times New Roman" w:hAnsi="Times New Roman" w:cs="Times New Roman"/>
        </w:rPr>
      </w:pPr>
    </w:p>
    <w:p w:rsidR="00F1734C" w:rsidRPr="00BB1C60" w:rsidRDefault="00F1734C">
      <w:pPr>
        <w:suppressAutoHyphens w:val="0"/>
        <w:rPr>
          <w:rFonts w:ascii="Times New Roman" w:hAnsi="Times New Roman" w:cs="Times New Roman"/>
          <w:b/>
          <w:lang w:val="ru-RU"/>
        </w:rPr>
      </w:pPr>
      <w:r w:rsidRPr="00BB1C60">
        <w:rPr>
          <w:rFonts w:ascii="Times New Roman" w:hAnsi="Times New Roman" w:cs="Times New Roman"/>
          <w:b/>
          <w:lang w:val="ru-RU"/>
        </w:rPr>
        <w:br w:type="page"/>
      </w:r>
    </w:p>
    <w:p w:rsidR="00CE3C63" w:rsidRPr="00BB1C60" w:rsidRDefault="00CE3C63" w:rsidP="00F1734C">
      <w:pPr>
        <w:spacing w:after="120"/>
        <w:rPr>
          <w:rFonts w:ascii="Times New Roman" w:hAnsi="Times New Roman" w:cs="Times New Roman"/>
          <w:b/>
          <w:lang w:val="ru-RU"/>
        </w:rPr>
      </w:pPr>
      <w:r w:rsidRPr="00BB1C60">
        <w:rPr>
          <w:rFonts w:ascii="Times New Roman" w:hAnsi="Times New Roman" w:cs="Times New Roman"/>
          <w:b/>
          <w:lang w:val="ru-RU"/>
        </w:rPr>
        <w:lastRenderedPageBreak/>
        <w:t xml:space="preserve">КОНТРОЛЬНЫЕ ТОЧКИ ДЛЯ </w:t>
      </w:r>
      <w:r w:rsidR="003523DE" w:rsidRPr="00BB1C60">
        <w:rPr>
          <w:rFonts w:ascii="Times New Roman" w:hAnsi="Times New Roman" w:cs="Times New Roman"/>
          <w:b/>
          <w:lang w:val="ru-RU"/>
        </w:rPr>
        <w:t xml:space="preserve"> </w:t>
      </w:r>
      <w:r w:rsidRPr="00BB1C60">
        <w:rPr>
          <w:rFonts w:ascii="Times New Roman" w:hAnsi="Times New Roman" w:cs="Times New Roman"/>
          <w:b/>
          <w:lang w:val="ru-RU"/>
        </w:rPr>
        <w:t xml:space="preserve">6 </w:t>
      </w:r>
      <w:r w:rsidR="003523DE" w:rsidRPr="00BB1C60">
        <w:rPr>
          <w:rFonts w:ascii="Times New Roman" w:hAnsi="Times New Roman" w:cs="Times New Roman"/>
          <w:b/>
          <w:lang w:val="ru-RU"/>
        </w:rPr>
        <w:t xml:space="preserve"> </w:t>
      </w:r>
      <w:r w:rsidRPr="00BB1C60">
        <w:rPr>
          <w:rFonts w:ascii="Times New Roman" w:hAnsi="Times New Roman" w:cs="Times New Roman"/>
          <w:b/>
          <w:lang w:val="ru-RU"/>
        </w:rPr>
        <w:t>КЛАССА «В»</w:t>
      </w:r>
    </w:p>
    <w:tbl>
      <w:tblPr>
        <w:tblStyle w:val="af"/>
        <w:tblW w:w="9747" w:type="dxa"/>
        <w:tblLayout w:type="fixed"/>
        <w:tblLook w:val="04A0" w:firstRow="1" w:lastRow="0" w:firstColumn="1" w:lastColumn="0" w:noHBand="0" w:noVBand="1"/>
      </w:tblPr>
      <w:tblGrid>
        <w:gridCol w:w="3227"/>
        <w:gridCol w:w="6520"/>
      </w:tblGrid>
      <w:tr w:rsidR="00CE3C63" w:rsidRPr="00BB1C60" w:rsidTr="00410FEE">
        <w:trPr>
          <w:trHeight w:val="292"/>
        </w:trPr>
        <w:tc>
          <w:tcPr>
            <w:tcW w:w="3227"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КОМПЛЕКСНЫЙ ЗАЧЕТ</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(ОКТЯБРЬ)</w:t>
            </w:r>
          </w:p>
          <w:p w:rsidR="00CE3C63" w:rsidRPr="00BB1C60" w:rsidRDefault="00CE3C63" w:rsidP="00B53B9E">
            <w:pPr>
              <w:ind w:firstLine="0"/>
              <w:rPr>
                <w:rFonts w:ascii="Times New Roman" w:hAnsi="Times New Roman" w:cs="Times New Roman"/>
                <w:sz w:val="24"/>
                <w:szCs w:val="24"/>
              </w:rPr>
            </w:pPr>
          </w:p>
        </w:tc>
        <w:tc>
          <w:tcPr>
            <w:tcW w:w="6520"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ТЕХНИКА:  КРУПНАЯ ФОРМА ИЗ  ПРОГРАММЫ ПЕРЕВОДНОГО ЭКЗАМЕНА ЗА 5 КЛАСС.</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УПРАЖНЕНИЯ НА РАЗВИТИЕ ТЕХНИКИ (не менее пяти упражнений на разные виды техники).</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5 ПОЛОЖЕНИЙ.</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ГАММЫ – ознакомительный уровень, свободная форма. </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РИТМ: «ЕГО ВЕЛИЧЕСТВО РИТМ» ПОЛНОСТЬЮ.</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ЧТЕНИЕ НОТ:  в соответствии вариантом изучения нотной грамоты (Г, Д, Е)</w:t>
            </w:r>
            <w:r w:rsidR="00410FEE" w:rsidRPr="00BB1C60">
              <w:rPr>
                <w:rFonts w:ascii="Times New Roman" w:hAnsi="Times New Roman" w:cs="Times New Roman"/>
                <w:sz w:val="24"/>
                <w:szCs w:val="24"/>
                <w:lang w:val="ru-RU"/>
              </w:rPr>
              <w:t>.</w:t>
            </w:r>
            <w:r w:rsidRPr="00BB1C60">
              <w:rPr>
                <w:rFonts w:ascii="Times New Roman" w:hAnsi="Times New Roman" w:cs="Times New Roman"/>
                <w:sz w:val="24"/>
                <w:szCs w:val="24"/>
                <w:lang w:val="ru-RU"/>
              </w:rPr>
              <w:t xml:space="preserve"> </w:t>
            </w:r>
          </w:p>
          <w:p w:rsidR="00CE3C63" w:rsidRPr="00BB1C60" w:rsidRDefault="00CE3C63" w:rsidP="00B53B9E">
            <w:pPr>
              <w:ind w:firstLine="0"/>
              <w:rPr>
                <w:rFonts w:ascii="Times New Roman" w:hAnsi="Times New Roman" w:cs="Times New Roman"/>
                <w:sz w:val="24"/>
                <w:szCs w:val="24"/>
                <w:lang w:val="ru-RU"/>
              </w:rPr>
            </w:pPr>
          </w:p>
        </w:tc>
      </w:tr>
      <w:tr w:rsidR="00CE3C63" w:rsidRPr="00BB1C60" w:rsidTr="00410FEE">
        <w:trPr>
          <w:trHeight w:val="1303"/>
        </w:trPr>
        <w:tc>
          <w:tcPr>
            <w:tcW w:w="3227"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 xml:space="preserve">ИСПОЛНИТЕЛЬСКИЙ  ЗАЧЁТ </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(ДЕКАБРЬ)</w:t>
            </w:r>
          </w:p>
        </w:tc>
        <w:tc>
          <w:tcPr>
            <w:tcW w:w="6520"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ПОЛИФОНИЯ – концертное художественное исполнение.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ВИРТУОЗНАЯ ПЬЕСА  ИЛИ ЭТЮД  из традиционного классического школьного репертуара. Допускается исполнение виртуозной ручной пьесы или 3 – 4 ручных этюдов.</w:t>
            </w:r>
          </w:p>
          <w:p w:rsidR="00CE3C63" w:rsidRPr="00BB1C60" w:rsidRDefault="00CE3C63" w:rsidP="00410FE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3)  ПЬЕСА из программы учащегося по выбору преподавателя ИЛИ 2 – 3 ФРАГМЕНТА ИЗ КЛАССИЧЕСКИХ ПРОИЗВЕДЕНИЙ  РАЗЛИЧНЫХ  МУЗЫКАЛЬНЫХ  СТИЛЕЙ.</w:t>
            </w:r>
          </w:p>
        </w:tc>
      </w:tr>
      <w:tr w:rsidR="00CE3C63" w:rsidRPr="00BB1C60" w:rsidTr="00410FEE">
        <w:trPr>
          <w:trHeight w:val="982"/>
        </w:trPr>
        <w:tc>
          <w:tcPr>
            <w:tcW w:w="3227"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lang w:val="ru-RU"/>
              </w:rPr>
              <w:t xml:space="preserve">ЗАЧЁТ ПО РИТМУ, ЧТЕНИЮ НОТ И ГРАМОТНОСТИ. </w:t>
            </w:r>
            <w:r w:rsidRPr="00BB1C60">
              <w:rPr>
                <w:rFonts w:ascii="Times New Roman" w:hAnsi="Times New Roman" w:cs="Times New Roman"/>
                <w:sz w:val="24"/>
                <w:szCs w:val="24"/>
              </w:rPr>
              <w:t>(ФЕВРАЛЬ)</w:t>
            </w:r>
          </w:p>
          <w:p w:rsidR="00CE3C63" w:rsidRPr="00BB1C60" w:rsidRDefault="00CE3C63" w:rsidP="00B53B9E">
            <w:pPr>
              <w:ind w:firstLine="0"/>
              <w:rPr>
                <w:rFonts w:ascii="Times New Roman" w:hAnsi="Times New Roman" w:cs="Times New Roman"/>
                <w:sz w:val="24"/>
                <w:szCs w:val="24"/>
              </w:rPr>
            </w:pPr>
          </w:p>
        </w:tc>
        <w:tc>
          <w:tcPr>
            <w:tcW w:w="6520"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ЧТЕНИЕ НОТ: Требования в соответствии вариантом изучения нотной грамоты (Г, Д, Е). </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РАЗБОР КРУПНОЙ ФОРМЫ из программы переводного экзамена за 6 класс.</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РИТМ: «ЕГО ВЕЛИЧЕСТВО РИТМ» ПОЛНОСТЬЮ.</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ГРАМОТНОСТЬ: в соответствии с требованиями.</w:t>
            </w:r>
          </w:p>
        </w:tc>
      </w:tr>
      <w:tr w:rsidR="00CE3C63" w:rsidRPr="00BB1C60" w:rsidTr="00410FEE">
        <w:trPr>
          <w:trHeight w:val="985"/>
        </w:trPr>
        <w:tc>
          <w:tcPr>
            <w:tcW w:w="3227"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ПЕРЕВОДНОЙ ЭКЗАМЕН. ИСПОЛНИТЕЛЬСТВО (МАЙ)</w:t>
            </w:r>
          </w:p>
        </w:tc>
        <w:tc>
          <w:tcPr>
            <w:tcW w:w="6520"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1. КЛАССИЧЕСКОЕ ПРОИЗВЕДЕНИЕ ПО ВЫБОРУ ПРЕПОДАВАТЕЛЯ  </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КРУПНАЯ ФОРМА</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lang w:val="ru-RU"/>
              </w:rPr>
              <w:t xml:space="preserve">3. ВИРТУОЗНАЯ  ПЬЕСА  ИЛИ ЭТЮД(ы) из программы декабрьского зачёта. </w:t>
            </w:r>
            <w:r w:rsidRPr="00BB1C60">
              <w:rPr>
                <w:rFonts w:ascii="Times New Roman" w:hAnsi="Times New Roman" w:cs="Times New Roman"/>
                <w:sz w:val="24"/>
                <w:szCs w:val="24"/>
              </w:rPr>
              <w:t xml:space="preserve">Концертное художественное исполнение. </w:t>
            </w:r>
          </w:p>
        </w:tc>
      </w:tr>
      <w:tr w:rsidR="00CE3C63" w:rsidRPr="00BB1C60" w:rsidTr="00410FEE">
        <w:trPr>
          <w:trHeight w:val="1124"/>
        </w:trPr>
        <w:tc>
          <w:tcPr>
            <w:tcW w:w="3227"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КОНЦЕРТ</w:t>
            </w:r>
          </w:p>
        </w:tc>
        <w:tc>
          <w:tcPr>
            <w:tcW w:w="6520"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lang w:val="ru-RU"/>
              </w:rPr>
              <w:t xml:space="preserve">Каждый учащийся по варианту «В» должен минимум 1 раз  в год выступить на концерте, проводимом внутри школы или за её пределами. </w:t>
            </w:r>
            <w:r w:rsidRPr="00BB1C60">
              <w:rPr>
                <w:rFonts w:ascii="Times New Roman" w:hAnsi="Times New Roman" w:cs="Times New Roman"/>
                <w:sz w:val="24"/>
                <w:szCs w:val="24"/>
              </w:rPr>
              <w:t>В том числе -  на концерте для родителей.</w:t>
            </w:r>
          </w:p>
        </w:tc>
      </w:tr>
    </w:tbl>
    <w:p w:rsidR="00CE3C63" w:rsidRPr="00BB1C60" w:rsidRDefault="00CE3C63" w:rsidP="00B53B9E">
      <w:pPr>
        <w:rPr>
          <w:rFonts w:ascii="Times New Roman" w:hAnsi="Times New Roman" w:cs="Times New Roman"/>
          <w:highlight w:val="yellow"/>
        </w:rPr>
      </w:pPr>
    </w:p>
    <w:p w:rsidR="00CE3C63" w:rsidRPr="00BB1C60" w:rsidRDefault="00CE3C63" w:rsidP="00B53B9E">
      <w:pPr>
        <w:rPr>
          <w:rFonts w:ascii="Times New Roman" w:hAnsi="Times New Roman" w:cs="Times New Roman"/>
          <w:highlight w:val="yellow"/>
        </w:rPr>
      </w:pPr>
    </w:p>
    <w:p w:rsidR="00CE3C63" w:rsidRPr="00BB1C60" w:rsidRDefault="00CE3C63" w:rsidP="00B53B9E">
      <w:pPr>
        <w:rPr>
          <w:rFonts w:ascii="Times New Roman" w:hAnsi="Times New Roman" w:cs="Times New Roman"/>
        </w:rPr>
      </w:pPr>
    </w:p>
    <w:p w:rsidR="00F1734C" w:rsidRPr="00BB1C60" w:rsidRDefault="00F1734C">
      <w:pPr>
        <w:suppressAutoHyphens w:val="0"/>
        <w:rPr>
          <w:rFonts w:ascii="Times New Roman" w:hAnsi="Times New Roman" w:cs="Times New Roman"/>
          <w:b/>
          <w:lang w:val="ru-RU"/>
        </w:rPr>
      </w:pPr>
      <w:r w:rsidRPr="00BB1C60">
        <w:rPr>
          <w:rFonts w:ascii="Times New Roman" w:hAnsi="Times New Roman" w:cs="Times New Roman"/>
          <w:b/>
          <w:lang w:val="ru-RU"/>
        </w:rPr>
        <w:br w:type="page"/>
      </w:r>
    </w:p>
    <w:p w:rsidR="00CE3C63" w:rsidRPr="00BB1C60" w:rsidRDefault="00CE3C63" w:rsidP="00F1734C">
      <w:pPr>
        <w:spacing w:after="120"/>
        <w:rPr>
          <w:rFonts w:ascii="Times New Roman" w:hAnsi="Times New Roman" w:cs="Times New Roman"/>
          <w:b/>
          <w:lang w:val="ru-RU"/>
        </w:rPr>
      </w:pPr>
      <w:r w:rsidRPr="00BB1C60">
        <w:rPr>
          <w:rFonts w:ascii="Times New Roman" w:hAnsi="Times New Roman" w:cs="Times New Roman"/>
          <w:b/>
          <w:lang w:val="ru-RU"/>
        </w:rPr>
        <w:lastRenderedPageBreak/>
        <w:t>КОНТРОЛЬНЫЕ ТОЧКИ ДЛЯ   7   КЛАССА</w:t>
      </w:r>
      <w:r w:rsidR="003523DE" w:rsidRPr="00BB1C60">
        <w:rPr>
          <w:rFonts w:ascii="Times New Roman" w:hAnsi="Times New Roman" w:cs="Times New Roman"/>
          <w:b/>
          <w:lang w:val="ru-RU"/>
        </w:rPr>
        <w:t xml:space="preserve"> «В»</w:t>
      </w:r>
    </w:p>
    <w:tbl>
      <w:tblPr>
        <w:tblStyle w:val="af"/>
        <w:tblW w:w="9747" w:type="dxa"/>
        <w:tblLayout w:type="fixed"/>
        <w:tblLook w:val="04A0" w:firstRow="1" w:lastRow="0" w:firstColumn="1" w:lastColumn="0" w:noHBand="0" w:noVBand="1"/>
      </w:tblPr>
      <w:tblGrid>
        <w:gridCol w:w="2376"/>
        <w:gridCol w:w="7371"/>
      </w:tblGrid>
      <w:tr w:rsidR="00CE3C63" w:rsidRPr="00BB1C60" w:rsidTr="00CE3C63">
        <w:trPr>
          <w:trHeight w:val="575"/>
        </w:trPr>
        <w:tc>
          <w:tcPr>
            <w:tcW w:w="2376"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КОМПЛЕКСНЫЙ ЗАЧЕТ</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(ОКТЯБРЬ)</w:t>
            </w:r>
          </w:p>
          <w:p w:rsidR="00CE3C63" w:rsidRPr="00BB1C60" w:rsidRDefault="00CE3C63" w:rsidP="00B53B9E">
            <w:pPr>
              <w:ind w:firstLine="0"/>
              <w:rPr>
                <w:rFonts w:ascii="Times New Roman" w:hAnsi="Times New Roman" w:cs="Times New Roman"/>
                <w:sz w:val="24"/>
                <w:szCs w:val="24"/>
              </w:rPr>
            </w:pPr>
          </w:p>
        </w:tc>
        <w:tc>
          <w:tcPr>
            <w:tcW w:w="7371"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ТЕХНИКА:  КРУПНАЯ ФОРМА ИЗ  ПРОГРАММЫ ПЕРЕВОДНОГО ЭКЗАМЕНА ЗА 5 КЛАСС.</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УПРАЖНЕНИЯ НА РАЗВИТИЕ ТЕХНИКИ (не менее пяти упражнений на разные виды техники).</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5 ПОЛОЖЕНИЙ.</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ГАММЫ – ознакомительный уровень, свободная форма. </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РИТМ: «ЕГО ВЕЛИЧЕСТВО РИТМ» ПОЛНОСТЬЮ.</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ЧТЕНИЕ НОТ:  в соответствии вариантом изучения нотной грамоты (Г, Д, Е)</w:t>
            </w:r>
            <w:r w:rsidR="00410FEE" w:rsidRPr="00BB1C60">
              <w:rPr>
                <w:rFonts w:ascii="Times New Roman" w:hAnsi="Times New Roman" w:cs="Times New Roman"/>
                <w:sz w:val="24"/>
                <w:szCs w:val="24"/>
                <w:lang w:val="ru-RU"/>
              </w:rPr>
              <w:t>.</w:t>
            </w:r>
            <w:r w:rsidRPr="00BB1C60">
              <w:rPr>
                <w:rFonts w:ascii="Times New Roman" w:hAnsi="Times New Roman" w:cs="Times New Roman"/>
                <w:sz w:val="24"/>
                <w:szCs w:val="24"/>
                <w:lang w:val="ru-RU"/>
              </w:rPr>
              <w:t xml:space="preserve"> </w:t>
            </w:r>
          </w:p>
          <w:p w:rsidR="00CE3C63" w:rsidRPr="00BB1C60" w:rsidRDefault="00CE3C63" w:rsidP="00B53B9E">
            <w:pPr>
              <w:ind w:firstLine="0"/>
              <w:rPr>
                <w:rFonts w:ascii="Times New Roman" w:hAnsi="Times New Roman" w:cs="Times New Roman"/>
                <w:sz w:val="24"/>
                <w:szCs w:val="24"/>
                <w:lang w:val="ru-RU"/>
              </w:rPr>
            </w:pPr>
          </w:p>
        </w:tc>
      </w:tr>
      <w:tr w:rsidR="00CE3C63" w:rsidRPr="00BB1C60" w:rsidTr="00CE3C63">
        <w:trPr>
          <w:trHeight w:val="1303"/>
        </w:trPr>
        <w:tc>
          <w:tcPr>
            <w:tcW w:w="2376"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 xml:space="preserve">ИСПОЛНИТЕЛЬСКИЙ  ЗАЧЁТ </w:t>
            </w:r>
          </w:p>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(ДЕКАБРЬ)</w:t>
            </w:r>
          </w:p>
        </w:tc>
        <w:tc>
          <w:tcPr>
            <w:tcW w:w="7371"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ПОЛИФОНИЯ – концертное художественное исполнение.</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ВИРТУОЗНАЯ ПЬЕСА  ИЛИ ЭТЮД  из традиционного классического школьного репертуара. Допускается исполнение виртуозной ручной пьесы или 3 – 4 ручных этюдов.</w:t>
            </w:r>
          </w:p>
          <w:p w:rsidR="00CE3C63" w:rsidRPr="00BB1C60" w:rsidRDefault="00CE3C63" w:rsidP="00410FE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3) ПЬЕСА из программы учащегося по выбору преподавателя ИЛИ 2 – 3 ФРАГМЕНТА ИЗ </w:t>
            </w:r>
            <w:r w:rsidR="00410FEE" w:rsidRPr="00BB1C60">
              <w:rPr>
                <w:rFonts w:ascii="Times New Roman" w:hAnsi="Times New Roman" w:cs="Times New Roman"/>
                <w:sz w:val="24"/>
                <w:szCs w:val="24"/>
                <w:lang w:val="ru-RU"/>
              </w:rPr>
              <w:t xml:space="preserve"> </w:t>
            </w:r>
            <w:r w:rsidRPr="00BB1C60">
              <w:rPr>
                <w:rFonts w:ascii="Times New Roman" w:hAnsi="Times New Roman" w:cs="Times New Roman"/>
                <w:sz w:val="24"/>
                <w:szCs w:val="24"/>
                <w:lang w:val="ru-RU"/>
              </w:rPr>
              <w:t>КЛАССИЧЕСКИХ ПРОИЗВЕДЕНИЙ  РАЗЛИЧНЫХ  МУЗЫКАЛЬНЫХ  СТИЛЕЙ.</w:t>
            </w:r>
          </w:p>
        </w:tc>
      </w:tr>
      <w:tr w:rsidR="00CE3C63" w:rsidRPr="00BB1C60" w:rsidTr="00CE3C63">
        <w:trPr>
          <w:trHeight w:val="1044"/>
        </w:trPr>
        <w:tc>
          <w:tcPr>
            <w:tcW w:w="2376"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lang w:val="ru-RU"/>
              </w:rPr>
              <w:t xml:space="preserve">ЗАЧЁТ ПО РИТМУ, ЧТЕНИЮ НОТ И ГРАМОТНОСТИ. </w:t>
            </w:r>
            <w:r w:rsidRPr="00BB1C60">
              <w:rPr>
                <w:rFonts w:ascii="Times New Roman" w:hAnsi="Times New Roman" w:cs="Times New Roman"/>
                <w:sz w:val="24"/>
                <w:szCs w:val="24"/>
              </w:rPr>
              <w:t>(ФЕВРАЛЬ)</w:t>
            </w:r>
          </w:p>
        </w:tc>
        <w:tc>
          <w:tcPr>
            <w:tcW w:w="7371" w:type="dxa"/>
          </w:tcPr>
          <w:p w:rsidR="00410FEE"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ЧТЕНИЕ НОТ: Требования в соответствии вариантом изучения нотной грамоты (Г, Д, Е). </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РАЗБОР КРУПНОЙ ФОРМЫ из программы переводного экзамена за 7 класс.</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РИТМ: «ЕГО ВЕЛИЧЕСТВО РИТМ» ПОЛНОСТЬЮ.</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ГРАМОТНОСТЬ: в соответствии с требованиями.</w:t>
            </w:r>
          </w:p>
        </w:tc>
      </w:tr>
      <w:tr w:rsidR="00CE3C63" w:rsidRPr="00BB1C60" w:rsidTr="00CE3C63">
        <w:trPr>
          <w:trHeight w:val="985"/>
        </w:trPr>
        <w:tc>
          <w:tcPr>
            <w:tcW w:w="2376"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ПЕРЕВОДНОЙ ЭКЗАМЕН. ИСПОЛНИТЕЛЬСТВО (МАЙ)</w:t>
            </w:r>
          </w:p>
        </w:tc>
        <w:tc>
          <w:tcPr>
            <w:tcW w:w="7371" w:type="dxa"/>
          </w:tcPr>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1. КЛАССИЧЕСКОЕ ПРОИЗВЕДЕНИЕ ПО ВЫБОРУ ПРЕПОДАВАТЕЛЯ  </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КРУПНАЯ ФОРМА</w:t>
            </w:r>
          </w:p>
          <w:p w:rsidR="00CE3C63" w:rsidRPr="00BB1C60" w:rsidRDefault="00CE3C63" w:rsidP="00B53B9E">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3. ВИРТУОЗНАЯ РУЧНАЯ ПЬЕСА  ИЛИ ЭТЮД концертное художественное исполнение. </w:t>
            </w:r>
          </w:p>
        </w:tc>
      </w:tr>
      <w:tr w:rsidR="00CE3C63" w:rsidRPr="00BB1C60" w:rsidTr="00CE3C63">
        <w:trPr>
          <w:trHeight w:val="717"/>
        </w:trPr>
        <w:tc>
          <w:tcPr>
            <w:tcW w:w="2376"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rPr>
              <w:t>КОНЦЕРТ</w:t>
            </w:r>
          </w:p>
        </w:tc>
        <w:tc>
          <w:tcPr>
            <w:tcW w:w="7371" w:type="dxa"/>
          </w:tcPr>
          <w:p w:rsidR="00CE3C63" w:rsidRPr="00BB1C60" w:rsidRDefault="00CE3C63" w:rsidP="00B53B9E">
            <w:pPr>
              <w:ind w:firstLine="0"/>
              <w:rPr>
                <w:rFonts w:ascii="Times New Roman" w:hAnsi="Times New Roman" w:cs="Times New Roman"/>
                <w:sz w:val="24"/>
                <w:szCs w:val="24"/>
              </w:rPr>
            </w:pPr>
            <w:r w:rsidRPr="00BB1C60">
              <w:rPr>
                <w:rFonts w:ascii="Times New Roman" w:hAnsi="Times New Roman" w:cs="Times New Roman"/>
                <w:sz w:val="24"/>
                <w:szCs w:val="24"/>
                <w:lang w:val="ru-RU"/>
              </w:rPr>
              <w:t xml:space="preserve">Каждый учащийся по варианту «В» должен минимум 1 раз  в год выступить на концерте, проводимом внутри школы или за её пределами. </w:t>
            </w:r>
            <w:r w:rsidRPr="00BB1C60">
              <w:rPr>
                <w:rFonts w:ascii="Times New Roman" w:hAnsi="Times New Roman" w:cs="Times New Roman"/>
                <w:sz w:val="24"/>
                <w:szCs w:val="24"/>
              </w:rPr>
              <w:t>В том числе -  на концерте для родителей.</w:t>
            </w:r>
          </w:p>
        </w:tc>
      </w:tr>
    </w:tbl>
    <w:p w:rsidR="00CE3C63" w:rsidRPr="00BB1C60" w:rsidRDefault="00CE3C63" w:rsidP="00B53B9E">
      <w:pPr>
        <w:rPr>
          <w:rFonts w:ascii="Times New Roman" w:hAnsi="Times New Roman" w:cs="Times New Roman"/>
          <w:highlight w:val="yellow"/>
        </w:rPr>
      </w:pPr>
    </w:p>
    <w:p w:rsidR="00CE3C63" w:rsidRPr="00BB1C60" w:rsidRDefault="00CE3C63" w:rsidP="00B53B9E">
      <w:pPr>
        <w:rPr>
          <w:rFonts w:ascii="Times New Roman" w:hAnsi="Times New Roman" w:cs="Times New Roman"/>
          <w:highlight w:val="yellow"/>
        </w:rPr>
      </w:pPr>
    </w:p>
    <w:p w:rsidR="00F1734C" w:rsidRPr="00BB1C60" w:rsidRDefault="00F1734C">
      <w:pPr>
        <w:suppressAutoHyphens w:val="0"/>
        <w:rPr>
          <w:rFonts w:ascii="Times New Roman" w:hAnsi="Times New Roman" w:cs="Times New Roman"/>
          <w:b/>
          <w:lang w:val="ru-RU"/>
        </w:rPr>
      </w:pPr>
      <w:r w:rsidRPr="00BB1C60">
        <w:rPr>
          <w:rFonts w:ascii="Times New Roman" w:hAnsi="Times New Roman" w:cs="Times New Roman"/>
          <w:b/>
          <w:lang w:val="ru-RU"/>
        </w:rPr>
        <w:br w:type="page"/>
      </w:r>
    </w:p>
    <w:p w:rsidR="00CE3C63" w:rsidRPr="00BB1C60" w:rsidRDefault="00CE3C63" w:rsidP="00F1734C">
      <w:pPr>
        <w:spacing w:after="120"/>
        <w:rPr>
          <w:rFonts w:ascii="Times New Roman" w:hAnsi="Times New Roman" w:cs="Times New Roman"/>
          <w:b/>
          <w:lang w:val="ru-RU"/>
        </w:rPr>
      </w:pPr>
      <w:r w:rsidRPr="00BB1C60">
        <w:rPr>
          <w:rFonts w:ascii="Times New Roman" w:hAnsi="Times New Roman" w:cs="Times New Roman"/>
          <w:b/>
          <w:lang w:val="ru-RU"/>
        </w:rPr>
        <w:lastRenderedPageBreak/>
        <w:t>КОНТРОЛЬНЫЕ ТОЧКИ ДЛЯ 8 КЛАССА «В»</w:t>
      </w:r>
    </w:p>
    <w:tbl>
      <w:tblPr>
        <w:tblStyle w:val="af"/>
        <w:tblW w:w="9747" w:type="dxa"/>
        <w:tblLayout w:type="fixed"/>
        <w:tblLook w:val="04A0" w:firstRow="1" w:lastRow="0" w:firstColumn="1" w:lastColumn="0" w:noHBand="0" w:noVBand="1"/>
      </w:tblPr>
      <w:tblGrid>
        <w:gridCol w:w="4077"/>
        <w:gridCol w:w="5670"/>
      </w:tblGrid>
      <w:tr w:rsidR="00CE3C63" w:rsidRPr="00BB1C60" w:rsidTr="00CE3C63">
        <w:trPr>
          <w:trHeight w:val="560"/>
        </w:trPr>
        <w:tc>
          <w:tcPr>
            <w:tcW w:w="4077"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КОМПЛЕКСНЫЙ ЗАЧЁТ</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w:t>
            </w:r>
            <w:r w:rsidRPr="00BB1C60">
              <w:rPr>
                <w:rFonts w:ascii="Times New Roman" w:hAnsi="Times New Roman" w:cs="Times New Roman"/>
                <w:caps/>
              </w:rPr>
              <w:t>октябрь</w:t>
            </w:r>
            <w:r w:rsidRPr="00BB1C60">
              <w:rPr>
                <w:rFonts w:ascii="Times New Roman" w:hAnsi="Times New Roman" w:cs="Times New Roman"/>
              </w:rPr>
              <w:t>)</w:t>
            </w:r>
          </w:p>
          <w:p w:rsidR="00CE3C63" w:rsidRPr="00BB1C60" w:rsidRDefault="00CE3C63" w:rsidP="00B53B9E">
            <w:pPr>
              <w:ind w:firstLine="0"/>
              <w:rPr>
                <w:rFonts w:ascii="Times New Roman" w:hAnsi="Times New Roman" w:cs="Times New Roman"/>
              </w:rPr>
            </w:pPr>
          </w:p>
        </w:tc>
        <w:tc>
          <w:tcPr>
            <w:tcW w:w="5670"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ТЕХНИКА: Сложный этюд  из программы 7 класса.</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ГАММЫ, 5 положений  соответственно индивидуальной программе, избранной преподавателем.</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РАЗБОР ГОСУДАРСТВЕННОЙ ПРОГРАММЫ</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(2 ПРОИЗВЕДЕНИЯ по нотам)</w:t>
            </w:r>
          </w:p>
        </w:tc>
      </w:tr>
      <w:tr w:rsidR="00CE3C63" w:rsidRPr="00BB1C60" w:rsidTr="00CE3C63">
        <w:trPr>
          <w:trHeight w:val="870"/>
        </w:trPr>
        <w:tc>
          <w:tcPr>
            <w:tcW w:w="4077"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ПРОСЛУШИВАНИЕ ГОСУДАРСТВЕННОЙ ПРОГРАММЫ</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w:t>
            </w:r>
            <w:r w:rsidRPr="00BB1C60">
              <w:rPr>
                <w:rFonts w:ascii="Times New Roman" w:hAnsi="Times New Roman" w:cs="Times New Roman"/>
                <w:caps/>
                <w:lang w:val="ru-RU"/>
              </w:rPr>
              <w:t>ноябрь</w:t>
            </w:r>
            <w:r w:rsidRPr="00BB1C60">
              <w:rPr>
                <w:rFonts w:ascii="Times New Roman" w:hAnsi="Times New Roman" w:cs="Times New Roman"/>
                <w:lang w:val="ru-RU"/>
              </w:rPr>
              <w:t>) Прослушивания проводятся в концертном зале в присутствии комиссии фортепианного отделения.</w:t>
            </w:r>
          </w:p>
        </w:tc>
        <w:tc>
          <w:tcPr>
            <w:tcW w:w="5670"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1 ПРОИЗВЕДЕНИЯ НАИЗУСТЬ,</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2 ПРОИЗВЕДЕНИЯ ПО НОТАМ.</w:t>
            </w:r>
          </w:p>
        </w:tc>
      </w:tr>
      <w:tr w:rsidR="00CE3C63" w:rsidRPr="00BB1C60" w:rsidTr="00CE3C63">
        <w:trPr>
          <w:trHeight w:val="571"/>
        </w:trPr>
        <w:tc>
          <w:tcPr>
            <w:tcW w:w="4077"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ПРОСЛУШИВАНИЕ ГОСУДАРСТВЕННОЙ ПРОГРАММЫ</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(ДЕКАБРЬ)</w:t>
            </w:r>
          </w:p>
        </w:tc>
        <w:tc>
          <w:tcPr>
            <w:tcW w:w="5670"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2 ПРОИЗВЕДЕНИЯ НАИЗУСТЬ,</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2 ПРОИЗВЕДЕНИЯ ПО НОТАМ.</w:t>
            </w:r>
          </w:p>
        </w:tc>
      </w:tr>
      <w:tr w:rsidR="00CE3C63" w:rsidRPr="00BB1C60" w:rsidTr="00CE3C63">
        <w:trPr>
          <w:trHeight w:val="693"/>
        </w:trPr>
        <w:tc>
          <w:tcPr>
            <w:tcW w:w="4077"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ПРОСЛУШИВАНИЕ ГОСУДАРСТВЕННОЙ ПРОГРАММЫ</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(ЯНВАРЬ)</w:t>
            </w:r>
          </w:p>
        </w:tc>
        <w:tc>
          <w:tcPr>
            <w:tcW w:w="5670"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3 ПРОИЗВЕДЕНИЯ НАИЗУСТЬ</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(рабочее техническое исполнение)</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1 ПРОИЗВЕДЕНИЕ ПО НОТАМ</w:t>
            </w:r>
          </w:p>
        </w:tc>
      </w:tr>
      <w:tr w:rsidR="00CE3C63" w:rsidRPr="00BB1C60" w:rsidTr="00CE3C63">
        <w:trPr>
          <w:trHeight w:val="591"/>
        </w:trPr>
        <w:tc>
          <w:tcPr>
            <w:tcW w:w="4077"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ПРОСЛУШИВАНИЕ ГОСУДАРСТВЕННОЙ ПРОГРАММЫ</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(ФЕВРАЛЬ)</w:t>
            </w:r>
          </w:p>
        </w:tc>
        <w:tc>
          <w:tcPr>
            <w:tcW w:w="5670"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4 ПРОИЗВЕДЕНИЯ НАИЗУСТЬ</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(рабочее художественное  исполнение)</w:t>
            </w:r>
          </w:p>
        </w:tc>
      </w:tr>
      <w:tr w:rsidR="00CE3C63" w:rsidRPr="00BB1C60" w:rsidTr="00CE3C63">
        <w:trPr>
          <w:trHeight w:val="698"/>
        </w:trPr>
        <w:tc>
          <w:tcPr>
            <w:tcW w:w="4077"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ПРОСЛУШИВАНИЕ ГОСУДАРСТВЕННОЙ ПРОГРАММЫ</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(МАРТ)</w:t>
            </w:r>
          </w:p>
        </w:tc>
        <w:tc>
          <w:tcPr>
            <w:tcW w:w="5670"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4 ПРОИЗВЕДЕНИЙ НАИЗУСТЬ</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(концертное  художественное  исполнение)</w:t>
            </w:r>
          </w:p>
        </w:tc>
      </w:tr>
      <w:tr w:rsidR="00CE3C63" w:rsidRPr="00BB1C60" w:rsidTr="00CE3C63">
        <w:trPr>
          <w:trHeight w:val="553"/>
        </w:trPr>
        <w:tc>
          <w:tcPr>
            <w:tcW w:w="4077"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 xml:space="preserve">ЗАЧЁТ ПО ГРАМОТНОСТИ </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(МАРТ)</w:t>
            </w:r>
          </w:p>
        </w:tc>
        <w:tc>
          <w:tcPr>
            <w:tcW w:w="5670"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В соответствии с требованиями.</w:t>
            </w:r>
          </w:p>
        </w:tc>
      </w:tr>
      <w:tr w:rsidR="00CE3C63" w:rsidRPr="00BB1C60" w:rsidTr="00CE3C63">
        <w:trPr>
          <w:trHeight w:val="845"/>
        </w:trPr>
        <w:tc>
          <w:tcPr>
            <w:tcW w:w="4077"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ПРОСЛУШИВАНИЕ ГОСУДАРСТВЕННОЙ ПРОГРАММЫ</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(АПРЕЛЬ)</w:t>
            </w:r>
          </w:p>
        </w:tc>
        <w:tc>
          <w:tcPr>
            <w:tcW w:w="5670" w:type="dxa"/>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4 ПРОИЗВЕДЕНИЯ НАИЗУСТЬ</w:t>
            </w:r>
          </w:p>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(концертное  художественное  исполнение) Комиссия выносит решение о допуске или не допуске к Государственному экзамену.</w:t>
            </w:r>
          </w:p>
        </w:tc>
      </w:tr>
      <w:tr w:rsidR="00CE3C63" w:rsidRPr="00BB1C60" w:rsidTr="00CE3C63">
        <w:trPr>
          <w:trHeight w:val="838"/>
        </w:trPr>
        <w:tc>
          <w:tcPr>
            <w:tcW w:w="4077"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ГОСУДАРСТВЕННЫЙ</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ЭКЗАМЕН</w:t>
            </w:r>
          </w:p>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(МАЙ)</w:t>
            </w:r>
          </w:p>
        </w:tc>
        <w:tc>
          <w:tcPr>
            <w:tcW w:w="5670" w:type="dxa"/>
          </w:tcPr>
          <w:p w:rsidR="00CE3C63" w:rsidRPr="00BB1C60" w:rsidRDefault="00CE3C63" w:rsidP="00B53B9E">
            <w:pPr>
              <w:ind w:firstLine="0"/>
              <w:rPr>
                <w:rFonts w:ascii="Times New Roman" w:hAnsi="Times New Roman" w:cs="Times New Roman"/>
              </w:rPr>
            </w:pPr>
            <w:r w:rsidRPr="00BB1C60">
              <w:rPr>
                <w:rFonts w:ascii="Times New Roman" w:hAnsi="Times New Roman" w:cs="Times New Roman"/>
              </w:rPr>
              <w:t>Согласно  утвержденной программе.</w:t>
            </w:r>
          </w:p>
        </w:tc>
      </w:tr>
      <w:tr w:rsidR="00CE3C63" w:rsidRPr="00BB1C60" w:rsidTr="00CE3C63">
        <w:trPr>
          <w:trHeight w:val="420"/>
        </w:trPr>
        <w:tc>
          <w:tcPr>
            <w:tcW w:w="9747" w:type="dxa"/>
            <w:gridSpan w:val="2"/>
          </w:tcPr>
          <w:p w:rsidR="00CE3C63" w:rsidRPr="00BB1C60" w:rsidRDefault="00CE3C63" w:rsidP="00B53B9E">
            <w:pPr>
              <w:ind w:firstLine="0"/>
              <w:rPr>
                <w:rFonts w:ascii="Times New Roman" w:hAnsi="Times New Roman" w:cs="Times New Roman"/>
                <w:lang w:val="ru-RU"/>
              </w:rPr>
            </w:pPr>
            <w:r w:rsidRPr="00BB1C60">
              <w:rPr>
                <w:rFonts w:ascii="Times New Roman" w:hAnsi="Times New Roman" w:cs="Times New Roman"/>
                <w:lang w:val="ru-RU"/>
              </w:rPr>
              <w:t>ПРИМЕЧАНИЕ: школа может придерживаться иного графика прослушиваний программы Государственного экзамена, утвержденного предметно-цикловой комиссией и администрацией школы.</w:t>
            </w:r>
          </w:p>
        </w:tc>
      </w:tr>
    </w:tbl>
    <w:p w:rsidR="00CE3C63" w:rsidRPr="00BB1C60" w:rsidRDefault="00CE3C63" w:rsidP="00B53B9E">
      <w:pPr>
        <w:rPr>
          <w:rFonts w:ascii="Times New Roman" w:hAnsi="Times New Roman" w:cs="Times New Roman"/>
          <w:b/>
          <w:lang w:val="ru-RU"/>
        </w:rPr>
      </w:pPr>
    </w:p>
    <w:p w:rsidR="00CE3C63" w:rsidRPr="00BB1C60" w:rsidRDefault="00CE3C63" w:rsidP="00B53B9E">
      <w:pPr>
        <w:rPr>
          <w:rFonts w:ascii="Times New Roman" w:hAnsi="Times New Roman" w:cs="Times New Roman"/>
          <w:b/>
          <w:kern w:val="36"/>
          <w:sz w:val="36"/>
          <w:szCs w:val="36"/>
          <w:lang w:val="ru-RU"/>
        </w:rPr>
      </w:pPr>
    </w:p>
    <w:p w:rsidR="00266A7C" w:rsidRPr="00BB1C60" w:rsidRDefault="00266A7C" w:rsidP="00B53B9E">
      <w:pPr>
        <w:pStyle w:val="Body1"/>
        <w:rPr>
          <w:rFonts w:ascii="Times New Roman" w:hAnsi="Times New Roman" w:cs="Times New Roman"/>
          <w:b/>
          <w:sz w:val="28"/>
          <w:szCs w:val="28"/>
          <w:lang w:val="ru-RU"/>
        </w:rPr>
      </w:pPr>
    </w:p>
    <w:p w:rsidR="00EA4178" w:rsidRPr="00BB1C60" w:rsidRDefault="00EA4178" w:rsidP="00B53B9E">
      <w:pPr>
        <w:pStyle w:val="Body1"/>
        <w:rPr>
          <w:rFonts w:ascii="Times New Roman" w:hAnsi="Times New Roman" w:cs="Times New Roman"/>
          <w:b/>
          <w:sz w:val="44"/>
          <w:szCs w:val="44"/>
          <w:lang w:val="ru-RU"/>
        </w:rPr>
      </w:pPr>
    </w:p>
    <w:p w:rsidR="00EA4178" w:rsidRPr="00BB1C60" w:rsidRDefault="00EA4178">
      <w:pPr>
        <w:suppressAutoHyphens w:val="0"/>
        <w:rPr>
          <w:rFonts w:ascii="Times New Roman" w:eastAsia="ヒラギノ角ゴ Pro W3" w:hAnsi="Times New Roman" w:cs="Times New Roman"/>
          <w:b/>
          <w:color w:val="000000"/>
          <w:sz w:val="44"/>
          <w:szCs w:val="44"/>
          <w:lang w:val="ru-RU"/>
        </w:rPr>
      </w:pPr>
      <w:r w:rsidRPr="00BB1C60">
        <w:rPr>
          <w:rFonts w:ascii="Times New Roman" w:hAnsi="Times New Roman" w:cs="Times New Roman"/>
          <w:b/>
          <w:sz w:val="44"/>
          <w:szCs w:val="44"/>
          <w:lang w:val="ru-RU"/>
        </w:rPr>
        <w:br w:type="page"/>
      </w:r>
    </w:p>
    <w:p w:rsidR="00426660" w:rsidRPr="00BB1C60" w:rsidRDefault="00426660" w:rsidP="00B53B9E">
      <w:pPr>
        <w:pStyle w:val="Body1"/>
        <w:rPr>
          <w:rFonts w:ascii="Times New Roman" w:hAnsi="Times New Roman" w:cs="Times New Roman"/>
          <w:b/>
          <w:sz w:val="44"/>
          <w:szCs w:val="44"/>
          <w:lang w:val="ru-RU"/>
        </w:rPr>
      </w:pPr>
      <w:r w:rsidRPr="00BB1C60">
        <w:rPr>
          <w:rFonts w:ascii="Times New Roman" w:hAnsi="Times New Roman" w:cs="Times New Roman"/>
          <w:b/>
          <w:sz w:val="44"/>
          <w:szCs w:val="44"/>
        </w:rPr>
        <w:lastRenderedPageBreak/>
        <w:t>V</w:t>
      </w:r>
      <w:r w:rsidRPr="00BB1C60">
        <w:rPr>
          <w:rFonts w:ascii="Times New Roman" w:hAnsi="Times New Roman" w:cs="Times New Roman"/>
          <w:b/>
          <w:sz w:val="44"/>
          <w:szCs w:val="44"/>
          <w:lang w:val="ru-RU"/>
        </w:rPr>
        <w:t xml:space="preserve">. </w:t>
      </w:r>
      <w:r w:rsidR="002A162C" w:rsidRPr="00BB1C60">
        <w:rPr>
          <w:rFonts w:ascii="Times New Roman" w:hAnsi="Times New Roman" w:cs="Times New Roman"/>
          <w:b/>
          <w:sz w:val="44"/>
          <w:szCs w:val="44"/>
          <w:lang w:val="ru-RU"/>
        </w:rPr>
        <w:t>МЕТОДИЧЕСКОЕ ОБЕСПЕЧЕНИЕ УЧЕБНОГО ПРОЦЕССА.</w:t>
      </w:r>
    </w:p>
    <w:p w:rsidR="00B562B0" w:rsidRPr="00BB1C60" w:rsidRDefault="00B562B0" w:rsidP="00B562B0">
      <w:pPr>
        <w:rPr>
          <w:rFonts w:ascii="Times New Roman" w:hAnsi="Times New Roman" w:cs="Times New Roman"/>
          <w:bCs/>
          <w:i/>
          <w:color w:val="C00000"/>
          <w:kern w:val="24"/>
          <w:lang w:val="ru-RU"/>
        </w:rPr>
      </w:pPr>
    </w:p>
    <w:p w:rsidR="00B562B0" w:rsidRPr="00BB1C60" w:rsidRDefault="00B562B0" w:rsidP="00BD24C2">
      <w:pPr>
        <w:ind w:left="1701"/>
        <w:rPr>
          <w:rFonts w:ascii="Times New Roman" w:hAnsi="Times New Roman" w:cs="Times New Roman"/>
          <w:bCs/>
          <w:i/>
          <w:color w:val="C00000"/>
          <w:kern w:val="24"/>
          <w:sz w:val="20"/>
          <w:szCs w:val="20"/>
          <w:lang w:val="ru-RU"/>
        </w:rPr>
      </w:pPr>
      <w:r w:rsidRPr="00BB1C60">
        <w:rPr>
          <w:rFonts w:ascii="Times New Roman" w:hAnsi="Times New Roman" w:cs="Times New Roman"/>
          <w:bCs/>
          <w:i/>
          <w:color w:val="C00000"/>
          <w:kern w:val="24"/>
          <w:sz w:val="20"/>
          <w:szCs w:val="20"/>
          <w:lang w:val="ru-RU"/>
        </w:rPr>
        <w:t xml:space="preserve">Выписка из  Дополнительной предпрофессиональной общеобразовательной программы в области музыкального искусства «ФОРТЕПИАНО». Предметная область ПО.01. Музыкальное исполнительство. Москва 2012 г. Разработчики: </w:t>
      </w:r>
      <w:r w:rsidRPr="00BB1C60">
        <w:rPr>
          <w:rFonts w:ascii="Times New Roman" w:hAnsi="Times New Roman" w:cs="Times New Roman"/>
          <w:i/>
          <w:color w:val="C00000"/>
          <w:sz w:val="20"/>
          <w:szCs w:val="20"/>
          <w:lang w:val="ru-RU"/>
        </w:rPr>
        <w:t>Т.В.Казакова, О.Е.Мечетина, И.Е.Домогацкая, О.И.Кожурина</w:t>
      </w:r>
      <w:r w:rsidRPr="00BB1C60">
        <w:rPr>
          <w:rFonts w:ascii="Times New Roman" w:hAnsi="Times New Roman" w:cs="Times New Roman"/>
          <w:color w:val="C00000"/>
          <w:sz w:val="20"/>
          <w:szCs w:val="20"/>
          <w:lang w:val="ru-RU"/>
        </w:rPr>
        <w:t xml:space="preserve"> </w:t>
      </w:r>
      <w:r w:rsidRPr="00BB1C60">
        <w:rPr>
          <w:rFonts w:ascii="Times New Roman" w:hAnsi="Times New Roman" w:cs="Times New Roman"/>
          <w:i/>
          <w:color w:val="C00000"/>
          <w:sz w:val="20"/>
          <w:szCs w:val="20"/>
          <w:lang w:val="ru-RU"/>
        </w:rPr>
        <w:t>(выделено красным, курсивом):</w:t>
      </w:r>
    </w:p>
    <w:p w:rsidR="0031113A" w:rsidRPr="00BB1C60" w:rsidRDefault="0031113A" w:rsidP="00B53B9E">
      <w:pPr>
        <w:pStyle w:val="Body1"/>
        <w:rPr>
          <w:rFonts w:ascii="Times New Roman" w:hAnsi="Times New Roman" w:cs="Times New Roman"/>
          <w:b/>
          <w:sz w:val="40"/>
          <w:szCs w:val="40"/>
          <w:highlight w:val="cyan"/>
          <w:lang w:val="ru-RU"/>
        </w:rPr>
      </w:pPr>
    </w:p>
    <w:p w:rsidR="00756BE3" w:rsidRPr="00BB1C60" w:rsidRDefault="00756BE3" w:rsidP="00B53B9E">
      <w:pPr>
        <w:pStyle w:val="Body1"/>
        <w:rPr>
          <w:rFonts w:ascii="Times New Roman" w:hAnsi="Times New Roman" w:cs="Times New Roman"/>
          <w:b/>
          <w:i/>
          <w:color w:val="C00000"/>
          <w:sz w:val="40"/>
          <w:szCs w:val="40"/>
          <w:lang w:val="ru-RU"/>
        </w:rPr>
      </w:pPr>
      <w:r w:rsidRPr="00BB1C60">
        <w:rPr>
          <w:rFonts w:ascii="Times New Roman" w:hAnsi="Times New Roman" w:cs="Times New Roman"/>
          <w:b/>
          <w:i/>
          <w:color w:val="C00000"/>
          <w:sz w:val="40"/>
          <w:szCs w:val="40"/>
          <w:lang w:val="ru-RU"/>
        </w:rPr>
        <w:t>Глава 1. Общие методи</w:t>
      </w:r>
      <w:r w:rsidR="00B53B9E" w:rsidRPr="00BB1C60">
        <w:rPr>
          <w:rFonts w:ascii="Times New Roman" w:hAnsi="Times New Roman" w:cs="Times New Roman"/>
          <w:b/>
          <w:i/>
          <w:color w:val="C00000"/>
          <w:sz w:val="40"/>
          <w:szCs w:val="40"/>
          <w:lang w:val="ru-RU"/>
        </w:rPr>
        <w:t>ч</w:t>
      </w:r>
      <w:r w:rsidRPr="00BB1C60">
        <w:rPr>
          <w:rFonts w:ascii="Times New Roman" w:hAnsi="Times New Roman" w:cs="Times New Roman"/>
          <w:b/>
          <w:i/>
          <w:color w:val="C00000"/>
          <w:sz w:val="40"/>
          <w:szCs w:val="40"/>
          <w:lang w:val="ru-RU"/>
        </w:rPr>
        <w:t>еские рекомендации.</w:t>
      </w:r>
    </w:p>
    <w:p w:rsidR="00B53B9E" w:rsidRPr="00BB1C60" w:rsidRDefault="00B53B9E" w:rsidP="00B53B9E">
      <w:pPr>
        <w:pStyle w:val="Body1"/>
        <w:rPr>
          <w:rFonts w:ascii="Times New Roman" w:hAnsi="Times New Roman" w:cs="Times New Roman"/>
          <w:b/>
          <w:i/>
          <w:color w:val="C00000"/>
          <w:sz w:val="28"/>
          <w:szCs w:val="28"/>
          <w:u w:val="single"/>
          <w:lang w:val="ru-RU"/>
        </w:rPr>
      </w:pPr>
    </w:p>
    <w:p w:rsidR="00426660" w:rsidRPr="00BB1C60" w:rsidRDefault="00426660" w:rsidP="00B53B9E">
      <w:pPr>
        <w:pStyle w:val="Body1"/>
        <w:rPr>
          <w:rFonts w:ascii="Times New Roman" w:hAnsi="Times New Roman" w:cs="Times New Roman"/>
          <w:b/>
          <w:i/>
          <w:color w:val="C00000"/>
          <w:sz w:val="32"/>
          <w:szCs w:val="32"/>
          <w:u w:val="single"/>
          <w:lang w:val="ru-RU"/>
        </w:rPr>
      </w:pPr>
      <w:r w:rsidRPr="00BB1C60">
        <w:rPr>
          <w:rFonts w:ascii="Times New Roman" w:hAnsi="Times New Roman" w:cs="Times New Roman"/>
          <w:b/>
          <w:i/>
          <w:color w:val="C00000"/>
          <w:sz w:val="32"/>
          <w:szCs w:val="32"/>
          <w:u w:val="single"/>
          <w:lang w:val="ru-RU"/>
        </w:rPr>
        <w:t>1.Методические рекомендации педагогическим работникам</w:t>
      </w:r>
    </w:p>
    <w:p w:rsidR="00B53B9E" w:rsidRPr="00BB1C60" w:rsidRDefault="00B53B9E" w:rsidP="00B53B9E">
      <w:pPr>
        <w:ind w:firstLine="720"/>
        <w:jc w:val="both"/>
        <w:rPr>
          <w:rFonts w:ascii="Times New Roman" w:eastAsia="Geeza Pro" w:hAnsi="Times New Roman" w:cs="Times New Roman"/>
          <w:i/>
          <w:color w:val="C00000"/>
          <w:sz w:val="28"/>
          <w:szCs w:val="28"/>
          <w:lang w:val="ru-RU"/>
        </w:rPr>
      </w:pPr>
    </w:p>
    <w:p w:rsidR="00426660" w:rsidRPr="00BB1C60" w:rsidRDefault="00426660" w:rsidP="00B53B9E">
      <w:pPr>
        <w:ind w:firstLine="720"/>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словесное объяснение с показом на инструменте необходимых фрагментов музыкального текста.</w:t>
      </w:r>
    </w:p>
    <w:p w:rsidR="00426660" w:rsidRPr="00BB1C60" w:rsidRDefault="00426660" w:rsidP="00B53B9E">
      <w:pPr>
        <w:ind w:firstLine="720"/>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строится с учетом принципа: от простого к сложному, опирается на индивидуальные особенности ученика - интеллектуальные, физические, музыкальные и эмоциональные данные, уровень его подготовки.</w:t>
      </w:r>
    </w:p>
    <w:p w:rsidR="00426660" w:rsidRPr="00BB1C60" w:rsidRDefault="00426660" w:rsidP="00B53B9E">
      <w:pPr>
        <w:ind w:firstLine="720"/>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Одна из основных задач специальных классов - формирование музыкально-исполнительского аппарата обучающегося. С первых уроков полезно ученику  рассказывать об истории инструмента, о композиторах и выдающихся исполнителях, ярко и выразительно исполнять на инструменте для ученика музыкальные произведения.</w:t>
      </w:r>
    </w:p>
    <w:p w:rsidR="00426660" w:rsidRPr="00BB1C60" w:rsidRDefault="00426660" w:rsidP="00B53B9E">
      <w:pPr>
        <w:ind w:firstLine="720"/>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Следуя лучшим традициям и достижениям  русской пианистической школы, преподаватель в занятиях с учеником должен стремиться к раскрытию содержания музыкального произведения, добиваясь ясного ощущения мелодии, гармонии, выразительности музыкальных интонаций, а также понимания элементов формы.</w:t>
      </w:r>
    </w:p>
    <w:p w:rsidR="00426660" w:rsidRPr="00BB1C60" w:rsidRDefault="00426660" w:rsidP="00B53B9E">
      <w:pPr>
        <w:ind w:firstLine="720"/>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Исполнительская техника является необходимым средством для исполнения любого сочинения, поэтому необходимо постоянно стимулировать работу ученика над совершенствованием его исполнительской техники.</w:t>
      </w:r>
    </w:p>
    <w:p w:rsidR="00426660" w:rsidRPr="00BB1C60" w:rsidRDefault="00426660" w:rsidP="00B53B9E">
      <w:pPr>
        <w:ind w:firstLine="720"/>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Систематическое развитие навыков чтения с листа</w:t>
      </w:r>
      <w:r w:rsidRPr="00BB1C60">
        <w:rPr>
          <w:rFonts w:ascii="Times New Roman" w:eastAsia="Geeza Pro" w:hAnsi="Times New Roman" w:cs="Times New Roman"/>
          <w:b/>
          <w:i/>
          <w:color w:val="C00000"/>
          <w:lang w:val="ru-RU"/>
        </w:rPr>
        <w:t xml:space="preserve"> </w:t>
      </w:r>
      <w:r w:rsidRPr="00BB1C60">
        <w:rPr>
          <w:rFonts w:ascii="Times New Roman" w:eastAsia="Geeza Pro" w:hAnsi="Times New Roman" w:cs="Times New Roman"/>
          <w:i/>
          <w:color w:val="C00000"/>
          <w:lang w:val="ru-RU"/>
        </w:rPr>
        <w:t>является составной частью предмета, важнейшим направлением в работе и, таким образом, входит в обязанности преподавателя. Перед прочтением нового материала необходимо предварительно просмотреть и, по возможности, проанализировать музыкальный текст с целью осознания ладотональности, метроритма, выявления мелодии и аккомпанемента.</w:t>
      </w:r>
    </w:p>
    <w:p w:rsidR="00426660" w:rsidRPr="00BB1C60" w:rsidRDefault="00426660" w:rsidP="00B53B9E">
      <w:pPr>
        <w:ind w:firstLine="720"/>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В работе над музыкальным произведением необходимо прослеживать связь между художественной и технической сторонами изучаемого произведения.</w:t>
      </w:r>
    </w:p>
    <w:p w:rsidR="00426660" w:rsidRPr="00BB1C60" w:rsidRDefault="00426660" w:rsidP="00B53B9E">
      <w:pPr>
        <w:ind w:firstLine="720"/>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w:t>
      </w:r>
    </w:p>
    <w:p w:rsidR="00426660" w:rsidRPr="00BB1C60" w:rsidRDefault="00426660" w:rsidP="00B53B9E">
      <w:pPr>
        <w:ind w:firstLine="720"/>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учебного плана следует учитывать </w:t>
      </w:r>
      <w:r w:rsidRPr="00BB1C60">
        <w:rPr>
          <w:rFonts w:ascii="Times New Roman" w:eastAsia="Geeza Pro" w:hAnsi="Times New Roman" w:cs="Times New Roman"/>
          <w:i/>
          <w:color w:val="C00000"/>
          <w:lang w:val="ru-RU"/>
        </w:rPr>
        <w:lastRenderedPageBreak/>
        <w:t xml:space="preserve">индивидуально- 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обучающихся должны быть составлены к концу </w:t>
      </w:r>
      <w:r w:rsidR="00514D15" w:rsidRPr="00BB1C60">
        <w:rPr>
          <w:rFonts w:ascii="Times New Roman" w:eastAsia="Geeza Pro" w:hAnsi="Times New Roman" w:cs="Times New Roman"/>
          <w:i/>
          <w:color w:val="C00000"/>
          <w:lang w:val="ru-RU"/>
        </w:rPr>
        <w:t>октября</w:t>
      </w:r>
      <w:r w:rsidRPr="00BB1C60">
        <w:rPr>
          <w:rFonts w:ascii="Times New Roman" w:eastAsia="Geeza Pro" w:hAnsi="Times New Roman" w:cs="Times New Roman"/>
          <w:i/>
          <w:color w:val="C00000"/>
          <w:lang w:val="ru-RU"/>
        </w:rPr>
        <w:t xml:space="preserve"> после детального ознакомления с особенностями, возможностями и уровнем подготовки ученика.</w:t>
      </w:r>
      <w:r w:rsidR="00551A89" w:rsidRPr="00BB1C60">
        <w:rPr>
          <w:rFonts w:ascii="Times New Roman" w:eastAsia="Geeza Pro" w:hAnsi="Times New Roman" w:cs="Times New Roman"/>
          <w:i/>
          <w:color w:val="C00000"/>
          <w:lang w:val="ru-RU"/>
        </w:rPr>
        <w:t xml:space="preserve"> Форма индивидуального плана может быть типовой, либо разработанной самим преподавателем в соответствии с собственным профессиональным опытом, убеждениями и используемой программой.</w:t>
      </w:r>
      <w:r w:rsidR="00D21B83" w:rsidRPr="00BB1C60">
        <w:rPr>
          <w:rFonts w:ascii="Times New Roman" w:eastAsia="Geeza Pro" w:hAnsi="Times New Roman" w:cs="Times New Roman"/>
          <w:i/>
          <w:color w:val="C00000"/>
          <w:lang w:val="ru-RU"/>
        </w:rPr>
        <w:t xml:space="preserve"> Индивидуальный план может быть напечатан, написан от руки либо представлен в электронном формате.</w:t>
      </w:r>
    </w:p>
    <w:p w:rsidR="00426660" w:rsidRPr="00BB1C60" w:rsidRDefault="00426660" w:rsidP="00B53B9E">
      <w:pPr>
        <w:ind w:firstLine="720"/>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Основное место в репертуаре должна занимать академическая музыка как отечественных, так и зарубежных композиторов.</w:t>
      </w:r>
      <w:r w:rsidR="00D21B83" w:rsidRPr="00BB1C60">
        <w:rPr>
          <w:rFonts w:ascii="Times New Roman" w:eastAsia="Geeza Pro" w:hAnsi="Times New Roman" w:cs="Times New Roman"/>
          <w:i/>
          <w:color w:val="C00000"/>
          <w:lang w:val="ru-RU"/>
        </w:rPr>
        <w:t xml:space="preserve"> </w:t>
      </w:r>
      <w:r w:rsidR="00D21B83" w:rsidRPr="00BB1C60">
        <w:rPr>
          <w:rFonts w:ascii="Times New Roman" w:eastAsia="Geeza Pro" w:hAnsi="Times New Roman" w:cs="Times New Roman"/>
          <w:lang w:val="ru-RU"/>
        </w:rPr>
        <w:t xml:space="preserve">Исключение составляют начальные годы обучения, в период </w:t>
      </w:r>
      <w:r w:rsidR="00D21B83" w:rsidRPr="00BB1C60">
        <w:rPr>
          <w:rFonts w:ascii="Times New Roman" w:eastAsia="Geeza Pro" w:hAnsi="Times New Roman" w:cs="Times New Roman"/>
          <w:b/>
          <w:lang w:val="ru-RU"/>
        </w:rPr>
        <w:t>интенсив</w:t>
      </w:r>
      <w:r w:rsidR="00D21B83" w:rsidRPr="00BB1C60">
        <w:rPr>
          <w:rFonts w:ascii="Times New Roman" w:eastAsia="Geeza Pro" w:hAnsi="Times New Roman" w:cs="Times New Roman"/>
          <w:lang w:val="ru-RU"/>
        </w:rPr>
        <w:t>. Преподаватель может включать в программу также до 70% процентов произведений иных стилей по желанию родителей учащегося, выраженного в форме личного заявления</w:t>
      </w:r>
      <w:r w:rsidR="00C25B9E" w:rsidRPr="00BB1C60">
        <w:rPr>
          <w:rFonts w:ascii="Times New Roman" w:eastAsia="Geeza Pro" w:hAnsi="Times New Roman" w:cs="Times New Roman"/>
          <w:lang w:val="ru-RU"/>
        </w:rPr>
        <w:t>.</w:t>
      </w:r>
    </w:p>
    <w:p w:rsidR="00426660" w:rsidRPr="00BB1C60" w:rsidRDefault="00426660" w:rsidP="00B53B9E">
      <w:pPr>
        <w:ind w:firstLine="720"/>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Одна из самых главных методических задач преподавателя состоит в том, чтобы научить ребенка работать самостоятельно. Творческая деятельность развивает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организации грамотной самостоятельной работы, которая позволяет значительно активизировать учебный процесс.</w:t>
      </w:r>
    </w:p>
    <w:p w:rsidR="00426660" w:rsidRPr="00BB1C60" w:rsidRDefault="00426660" w:rsidP="00B53B9E">
      <w:pPr>
        <w:jc w:val="both"/>
        <w:rPr>
          <w:rFonts w:ascii="Times New Roman" w:eastAsia="ヒラギノ角ゴ Pro W3" w:hAnsi="Times New Roman" w:cs="Times New Roman"/>
          <w:i/>
          <w:color w:val="C00000"/>
          <w:lang w:val="ru-RU"/>
        </w:rPr>
      </w:pPr>
    </w:p>
    <w:p w:rsidR="00426660" w:rsidRPr="00BB1C60" w:rsidRDefault="00B53B9E" w:rsidP="00B53B9E">
      <w:pPr>
        <w:pStyle w:val="15"/>
        <w:ind w:left="0"/>
        <w:jc w:val="both"/>
        <w:rPr>
          <w:rFonts w:ascii="Times New Roman" w:eastAsia="Helvetica" w:hAnsi="Times New Roman" w:cs="Times New Roman"/>
          <w:b/>
          <w:i/>
          <w:color w:val="C00000"/>
          <w:sz w:val="32"/>
          <w:szCs w:val="32"/>
          <w:u w:val="single"/>
          <w:lang w:val="ru-RU"/>
        </w:rPr>
      </w:pPr>
      <w:r w:rsidRPr="00BB1C60">
        <w:rPr>
          <w:rFonts w:ascii="Times New Roman" w:eastAsia="Helvetica" w:hAnsi="Times New Roman" w:cs="Times New Roman"/>
          <w:b/>
          <w:i/>
          <w:color w:val="C00000"/>
          <w:sz w:val="32"/>
          <w:szCs w:val="32"/>
          <w:u w:val="single"/>
          <w:lang w:val="ru-RU"/>
        </w:rPr>
        <w:t xml:space="preserve">2. </w:t>
      </w:r>
      <w:r w:rsidR="00426660" w:rsidRPr="00BB1C60">
        <w:rPr>
          <w:rFonts w:ascii="Times New Roman" w:eastAsia="Helvetica" w:hAnsi="Times New Roman" w:cs="Times New Roman"/>
          <w:b/>
          <w:i/>
          <w:color w:val="C00000"/>
          <w:sz w:val="32"/>
          <w:szCs w:val="32"/>
          <w:u w:val="single"/>
          <w:lang w:val="ru-RU"/>
        </w:rPr>
        <w:t>Методические рекомендации по организации самостоятельной работы</w:t>
      </w:r>
    </w:p>
    <w:p w:rsidR="00DF1F6E" w:rsidRPr="00BB1C60" w:rsidRDefault="00DF1F6E" w:rsidP="00DF1F6E">
      <w:pPr>
        <w:pStyle w:val="15"/>
        <w:jc w:val="both"/>
        <w:rPr>
          <w:rFonts w:ascii="Times New Roman" w:eastAsia="Geeza Pro" w:hAnsi="Times New Roman" w:cs="Times New Roman"/>
          <w:i/>
          <w:color w:val="C00000"/>
          <w:lang w:val="ru-RU"/>
        </w:rPr>
      </w:pPr>
    </w:p>
    <w:p w:rsidR="00426660" w:rsidRPr="00BB1C60" w:rsidRDefault="00426660" w:rsidP="00B53B9E">
      <w:pPr>
        <w:pStyle w:val="15"/>
        <w:numPr>
          <w:ilvl w:val="0"/>
          <w:numId w:val="19"/>
        </w:numPr>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самостоятельные занятия должны быть регулярными и систематическими;</w:t>
      </w:r>
    </w:p>
    <w:p w:rsidR="00426660" w:rsidRPr="00BB1C60" w:rsidRDefault="00426660" w:rsidP="00B53B9E">
      <w:pPr>
        <w:pStyle w:val="15"/>
        <w:numPr>
          <w:ilvl w:val="0"/>
          <w:numId w:val="19"/>
        </w:numPr>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периодичность занятий - каждый день;</w:t>
      </w:r>
    </w:p>
    <w:p w:rsidR="00426660" w:rsidRPr="00BB1C60" w:rsidRDefault="00426660" w:rsidP="00B53B9E">
      <w:pPr>
        <w:pStyle w:val="15"/>
        <w:numPr>
          <w:ilvl w:val="0"/>
          <w:numId w:val="19"/>
        </w:numPr>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количество зан</w:t>
      </w:r>
      <w:r w:rsidR="001F578F" w:rsidRPr="00BB1C60">
        <w:rPr>
          <w:rFonts w:ascii="Times New Roman" w:eastAsia="Geeza Pro" w:hAnsi="Times New Roman" w:cs="Times New Roman"/>
          <w:i/>
          <w:color w:val="C00000"/>
          <w:lang w:val="ru-RU"/>
        </w:rPr>
        <w:t>ятий в неделю - от 2 до 6 часов.</w:t>
      </w:r>
    </w:p>
    <w:p w:rsidR="00426660" w:rsidRPr="00BB1C60" w:rsidRDefault="00426660" w:rsidP="00B53B9E">
      <w:pPr>
        <w:ind w:firstLine="709"/>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Объем самостоятельной работы определяется с учетом минимальных затрат на подготовку домашнего задания (параллельно с освоением детьми</w:t>
      </w:r>
      <w:r w:rsidRPr="00BB1C60">
        <w:rPr>
          <w:rFonts w:ascii="Times New Roman" w:eastAsia="ヒラギノ角ゴ Pro W3" w:hAnsi="Times New Roman" w:cs="Times New Roman"/>
          <w:i/>
          <w:color w:val="C00000"/>
          <w:lang w:val="ru-RU"/>
        </w:rPr>
        <w:t xml:space="preserve"> </w:t>
      </w:r>
      <w:r w:rsidRPr="00BB1C60">
        <w:rPr>
          <w:rFonts w:ascii="Times New Roman" w:eastAsia="Geeza Pro" w:hAnsi="Times New Roman" w:cs="Times New Roman"/>
          <w:i/>
          <w:color w:val="C00000"/>
          <w:lang w:val="ru-RU"/>
        </w:rPr>
        <w:t>программы начального и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426660" w:rsidRPr="00BB1C60" w:rsidRDefault="00426660" w:rsidP="00B53B9E">
      <w:pPr>
        <w:pStyle w:val="15"/>
        <w:tabs>
          <w:tab w:val="left" w:pos="993"/>
        </w:tabs>
        <w:ind w:left="0" w:firstLine="709"/>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Ученик должен быть физически здоров. Занятия при повышенной температуре опасны для здоровья и нецелесообразны, так как результат</w:t>
      </w:r>
      <w:r w:rsidRPr="00BB1C60">
        <w:rPr>
          <w:rFonts w:ascii="Times New Roman" w:eastAsia="ヒラギノ角ゴ Pro W3" w:hAnsi="Times New Roman" w:cs="Times New Roman"/>
          <w:i/>
          <w:color w:val="C00000"/>
          <w:lang w:val="ru-RU"/>
        </w:rPr>
        <w:t xml:space="preserve"> </w:t>
      </w:r>
      <w:r w:rsidRPr="00BB1C60">
        <w:rPr>
          <w:rFonts w:ascii="Times New Roman" w:eastAsia="Geeza Pro" w:hAnsi="Times New Roman" w:cs="Times New Roman"/>
          <w:i/>
          <w:color w:val="C00000"/>
          <w:lang w:val="ru-RU"/>
        </w:rPr>
        <w:t>занятий всегда будет отрицательным.</w:t>
      </w:r>
    </w:p>
    <w:p w:rsidR="00426660" w:rsidRPr="00BB1C60" w:rsidRDefault="00426660" w:rsidP="00B53B9E">
      <w:pPr>
        <w:pStyle w:val="15"/>
        <w:tabs>
          <w:tab w:val="left" w:pos="993"/>
        </w:tabs>
        <w:ind w:left="0" w:firstLine="709"/>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rsidR="00426660" w:rsidRPr="00BB1C60" w:rsidRDefault="00426660" w:rsidP="00B53B9E">
      <w:pPr>
        <w:pStyle w:val="Body1"/>
        <w:tabs>
          <w:tab w:val="left" w:pos="2127"/>
        </w:tabs>
        <w:ind w:firstLine="720"/>
        <w:jc w:val="both"/>
        <w:rPr>
          <w:rFonts w:ascii="Times New Roman" w:hAnsi="Times New Roman" w:cs="Times New Roman"/>
          <w:i/>
          <w:color w:val="C00000"/>
          <w:lang w:val="ru-RU"/>
        </w:rPr>
      </w:pPr>
      <w:r w:rsidRPr="00BB1C60">
        <w:rPr>
          <w:rFonts w:ascii="Times New Roman" w:hAnsi="Times New Roman" w:cs="Times New Roman"/>
          <w:i/>
          <w:color w:val="C00000"/>
          <w:lang w:val="ru-RU"/>
        </w:rPr>
        <w:t xml:space="preserve">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w:t>
      </w:r>
      <w:r w:rsidR="00F50909" w:rsidRPr="00BB1C60">
        <w:rPr>
          <w:rFonts w:ascii="Times New Roman" w:hAnsi="Times New Roman" w:cs="Times New Roman"/>
          <w:i/>
          <w:color w:val="C00000"/>
          <w:lang w:val="ru-RU"/>
        </w:rPr>
        <w:t>специальной тетради учащегося (48 листов), имеющей функцию дневника по специальности.</w:t>
      </w:r>
    </w:p>
    <w:p w:rsidR="00756BE3" w:rsidRPr="00BB1C60" w:rsidRDefault="00756BE3" w:rsidP="00B53B9E">
      <w:pPr>
        <w:pStyle w:val="Body1"/>
        <w:rPr>
          <w:rFonts w:ascii="Times New Roman" w:hAnsi="Times New Roman" w:cs="Times New Roman"/>
          <w:b/>
          <w:i/>
          <w:color w:val="C00000"/>
          <w:sz w:val="40"/>
          <w:szCs w:val="40"/>
          <w:lang w:val="ru-RU"/>
        </w:rPr>
      </w:pPr>
    </w:p>
    <w:p w:rsidR="00EA4178" w:rsidRPr="00BB1C60" w:rsidRDefault="00EA4178">
      <w:pPr>
        <w:suppressAutoHyphens w:val="0"/>
        <w:rPr>
          <w:rFonts w:ascii="Times New Roman" w:eastAsia="ヒラギノ角ゴ Pro W3" w:hAnsi="Times New Roman" w:cs="Times New Roman"/>
          <w:b/>
          <w:color w:val="000000"/>
          <w:sz w:val="40"/>
          <w:szCs w:val="40"/>
          <w:lang w:val="ru-RU"/>
        </w:rPr>
      </w:pPr>
      <w:r w:rsidRPr="00BB1C60">
        <w:rPr>
          <w:rFonts w:ascii="Times New Roman" w:hAnsi="Times New Roman" w:cs="Times New Roman"/>
          <w:b/>
          <w:i/>
          <w:color w:val="C00000"/>
          <w:sz w:val="40"/>
          <w:szCs w:val="40"/>
          <w:lang w:val="ru-RU"/>
        </w:rPr>
        <w:br w:type="page"/>
      </w:r>
    </w:p>
    <w:p w:rsidR="00756BE3" w:rsidRPr="00BB1C60" w:rsidRDefault="00756BE3" w:rsidP="00B53B9E">
      <w:pPr>
        <w:pStyle w:val="Body1"/>
        <w:rPr>
          <w:rFonts w:ascii="Times New Roman" w:hAnsi="Times New Roman" w:cs="Times New Roman"/>
          <w:b/>
          <w:sz w:val="40"/>
          <w:szCs w:val="40"/>
          <w:highlight w:val="cyan"/>
          <w:lang w:val="ru-RU"/>
        </w:rPr>
      </w:pPr>
      <w:r w:rsidRPr="00BB1C60">
        <w:rPr>
          <w:rFonts w:ascii="Times New Roman" w:hAnsi="Times New Roman" w:cs="Times New Roman"/>
          <w:b/>
          <w:sz w:val="40"/>
          <w:szCs w:val="40"/>
          <w:lang w:val="ru-RU"/>
        </w:rPr>
        <w:lastRenderedPageBreak/>
        <w:t xml:space="preserve">Глава 2. </w:t>
      </w:r>
      <w:r w:rsidR="00A55978" w:rsidRPr="00BB1C60">
        <w:rPr>
          <w:rFonts w:ascii="Times New Roman" w:hAnsi="Times New Roman" w:cs="Times New Roman"/>
          <w:b/>
          <w:sz w:val="40"/>
          <w:szCs w:val="40"/>
          <w:lang w:val="ru-RU"/>
        </w:rPr>
        <w:t xml:space="preserve">Краткие </w:t>
      </w:r>
      <w:r w:rsidRPr="00BB1C60">
        <w:rPr>
          <w:rFonts w:ascii="Times New Roman" w:hAnsi="Times New Roman" w:cs="Times New Roman"/>
          <w:b/>
          <w:sz w:val="40"/>
          <w:szCs w:val="40"/>
          <w:lang w:val="ru-RU"/>
        </w:rPr>
        <w:t xml:space="preserve"> пояснения к некоторым </w:t>
      </w:r>
      <w:r w:rsidR="00A55978" w:rsidRPr="00BB1C60">
        <w:rPr>
          <w:rFonts w:ascii="Times New Roman" w:hAnsi="Times New Roman" w:cs="Times New Roman"/>
          <w:b/>
          <w:sz w:val="40"/>
          <w:szCs w:val="40"/>
          <w:lang w:val="ru-RU"/>
        </w:rPr>
        <w:t xml:space="preserve">параметрам </w:t>
      </w:r>
      <w:r w:rsidRPr="00BB1C60">
        <w:rPr>
          <w:rFonts w:ascii="Times New Roman" w:hAnsi="Times New Roman" w:cs="Times New Roman"/>
          <w:b/>
          <w:sz w:val="40"/>
          <w:szCs w:val="40"/>
          <w:lang w:val="ru-RU"/>
        </w:rPr>
        <w:t>методики «РУЧНЫЕ ПЬЕСЫ».</w:t>
      </w:r>
    </w:p>
    <w:p w:rsidR="00DF1F6E" w:rsidRPr="00BB1C60" w:rsidRDefault="00DF1F6E" w:rsidP="00B53B9E">
      <w:pPr>
        <w:rPr>
          <w:rFonts w:ascii="Times New Roman" w:hAnsi="Times New Roman" w:cs="Times New Roman"/>
          <w:b/>
          <w:sz w:val="36"/>
          <w:szCs w:val="36"/>
          <w:lang w:val="ru-RU"/>
        </w:rPr>
      </w:pPr>
    </w:p>
    <w:p w:rsidR="00BB1004" w:rsidRPr="00BB1C60" w:rsidRDefault="00BB1004" w:rsidP="00B53B9E">
      <w:pPr>
        <w:rPr>
          <w:rFonts w:ascii="Times New Roman" w:hAnsi="Times New Roman" w:cs="Times New Roman"/>
          <w:b/>
          <w:sz w:val="36"/>
          <w:szCs w:val="36"/>
          <w:lang w:val="ru-RU"/>
        </w:rPr>
      </w:pPr>
      <w:r w:rsidRPr="00BB1C60">
        <w:rPr>
          <w:rFonts w:ascii="Times New Roman" w:hAnsi="Times New Roman" w:cs="Times New Roman"/>
          <w:b/>
          <w:sz w:val="36"/>
          <w:szCs w:val="36"/>
          <w:lang w:val="ru-RU"/>
        </w:rPr>
        <w:t>§ 1. Р</w:t>
      </w:r>
      <w:r w:rsidR="0073379E" w:rsidRPr="00BB1C60">
        <w:rPr>
          <w:rFonts w:ascii="Times New Roman" w:hAnsi="Times New Roman" w:cs="Times New Roman"/>
          <w:b/>
          <w:sz w:val="36"/>
          <w:szCs w:val="36"/>
          <w:lang w:val="ru-RU"/>
        </w:rPr>
        <w:t>итм</w:t>
      </w:r>
      <w:r w:rsidRPr="00BB1C60">
        <w:rPr>
          <w:rFonts w:ascii="Times New Roman" w:hAnsi="Times New Roman" w:cs="Times New Roman"/>
          <w:b/>
          <w:sz w:val="36"/>
          <w:szCs w:val="36"/>
          <w:lang w:val="ru-RU"/>
        </w:rPr>
        <w:t>.</w:t>
      </w:r>
    </w:p>
    <w:p w:rsidR="00BB1004" w:rsidRPr="00BB1C60" w:rsidRDefault="00BB1004" w:rsidP="00B53B9E">
      <w:pPr>
        <w:rPr>
          <w:rFonts w:ascii="Times New Roman" w:hAnsi="Times New Roman" w:cs="Times New Roman"/>
          <w:b/>
          <w:lang w:val="ru-RU"/>
        </w:rPr>
      </w:pPr>
    </w:p>
    <w:p w:rsidR="00BB1004" w:rsidRPr="00BB1C60" w:rsidRDefault="00BB1004" w:rsidP="00B53B9E">
      <w:pPr>
        <w:rPr>
          <w:rFonts w:ascii="Times New Roman" w:hAnsi="Times New Roman" w:cs="Times New Roman"/>
          <w:b/>
          <w:lang w:val="ru-RU"/>
        </w:rPr>
      </w:pPr>
      <w:r w:rsidRPr="00BB1C60">
        <w:rPr>
          <w:rFonts w:ascii="Times New Roman" w:hAnsi="Times New Roman" w:cs="Times New Roman"/>
          <w:b/>
          <w:lang w:val="ru-RU"/>
        </w:rPr>
        <w:t>Система «Ручные пьесы» уделяет большое внимание ритмическому воспитанию, обособляя работу над ним в отдельную задачу, включающую в себя программные требования к ритму и наличие контрольных точек, посвященных проверке ритмической грамотности учащихся.</w:t>
      </w:r>
    </w:p>
    <w:p w:rsidR="00BB1004" w:rsidRPr="00BB1C60" w:rsidRDefault="00BB1004" w:rsidP="00B53B9E">
      <w:pPr>
        <w:rPr>
          <w:rFonts w:ascii="Times New Roman" w:hAnsi="Times New Roman" w:cs="Times New Roman"/>
          <w:lang w:val="ru-RU"/>
        </w:rPr>
      </w:pPr>
      <w:r w:rsidRPr="00BB1C60">
        <w:rPr>
          <w:rFonts w:ascii="Times New Roman" w:hAnsi="Times New Roman" w:cs="Times New Roman"/>
          <w:lang w:val="ru-RU"/>
        </w:rPr>
        <w:t xml:space="preserve"> Такое внимание к ритму имеет огромное положительное влияние на все аспекты музыкального воспитания, и особенно на формирование и развитие навыка чтения нот. Регулярно затрачиваемое небольшое количество времени на ритмические упражнения экономят существенное количество времени при разборе музыкального произведения и подготовке его исполнения.</w:t>
      </w:r>
    </w:p>
    <w:p w:rsidR="00BB1004" w:rsidRPr="00BB1C60" w:rsidRDefault="00BB1004" w:rsidP="00B53B9E">
      <w:pPr>
        <w:rPr>
          <w:rFonts w:ascii="Times New Roman" w:hAnsi="Times New Roman" w:cs="Times New Roman"/>
          <w:b/>
          <w:lang w:val="ru-RU"/>
        </w:rPr>
      </w:pPr>
      <w:r w:rsidRPr="00BB1C60">
        <w:rPr>
          <w:rFonts w:ascii="Times New Roman" w:hAnsi="Times New Roman" w:cs="Times New Roman"/>
          <w:b/>
          <w:lang w:val="ru-RU"/>
        </w:rPr>
        <w:t>Постановка ритма.</w:t>
      </w:r>
    </w:p>
    <w:p w:rsidR="00BB1004" w:rsidRPr="00BB1C60" w:rsidRDefault="00BB1004" w:rsidP="00B53B9E">
      <w:pPr>
        <w:rPr>
          <w:rFonts w:ascii="Times New Roman" w:hAnsi="Times New Roman" w:cs="Times New Roman"/>
          <w:lang w:val="ru-RU"/>
        </w:rPr>
      </w:pPr>
      <w:r w:rsidRPr="00BB1C60">
        <w:rPr>
          <w:rFonts w:ascii="Times New Roman" w:hAnsi="Times New Roman" w:cs="Times New Roman"/>
          <w:lang w:val="ru-RU"/>
        </w:rPr>
        <w:t xml:space="preserve">Как существует понятие постановка голоса у вокалистов, постановка рук у инструменталистов, так же актуально и  понятие </w:t>
      </w:r>
      <w:r w:rsidRPr="00BB1C60">
        <w:rPr>
          <w:rFonts w:ascii="Times New Roman" w:hAnsi="Times New Roman" w:cs="Times New Roman"/>
          <w:b/>
          <w:i/>
          <w:lang w:val="ru-RU"/>
        </w:rPr>
        <w:t>постановка ритма</w:t>
      </w:r>
      <w:r w:rsidRPr="00BB1C60">
        <w:rPr>
          <w:rFonts w:ascii="Times New Roman" w:hAnsi="Times New Roman" w:cs="Times New Roman"/>
          <w:lang w:val="ru-RU"/>
        </w:rPr>
        <w:t xml:space="preserve"> для всех обучающихся музыке. И если серьёзные проблемы с ритмом у школьников, и даже у студентов, имеют место (а это действительно так), то происходит это лишь потому, что ритм не поставлен. Не поставленный ритм отрицательно влияет на все сферы музыкантской деятельности: мешает быстрому и грамотному разбору нотного текста, приводит к неточностям его исполнения, затрудняет написание диктантов, становится особой проблемой в практике ансамблевого музицирования. </w:t>
      </w:r>
    </w:p>
    <w:p w:rsidR="00BB1004" w:rsidRPr="00BB1C60" w:rsidRDefault="00BB1004" w:rsidP="00B53B9E">
      <w:pPr>
        <w:rPr>
          <w:rFonts w:ascii="Times New Roman" w:hAnsi="Times New Roman" w:cs="Times New Roman"/>
          <w:lang w:val="ru-RU"/>
        </w:rPr>
      </w:pPr>
    </w:p>
    <w:p w:rsidR="00BB1004" w:rsidRPr="00BB1C60" w:rsidRDefault="00BB1004" w:rsidP="00B53B9E">
      <w:pPr>
        <w:rPr>
          <w:rFonts w:ascii="Times New Roman" w:hAnsi="Times New Roman" w:cs="Times New Roman"/>
        </w:rPr>
      </w:pPr>
      <w:r w:rsidRPr="00BB1C60">
        <w:rPr>
          <w:rFonts w:ascii="Times New Roman" w:hAnsi="Times New Roman" w:cs="Times New Roman"/>
          <w:b/>
          <w:lang w:val="ru-RU"/>
        </w:rPr>
        <w:t>Постановка ритма - это приобретение ПРАКТИЧЕСКОГО  умения читать ритм, опираясь на точное знание и внутреннее ощущение того, как конкретно звучат те или иные длительности и ритмические фигуры во взаимоотношениях друг с другом.</w:t>
      </w:r>
      <w:r w:rsidRPr="00BB1C60">
        <w:rPr>
          <w:rFonts w:ascii="Times New Roman" w:hAnsi="Times New Roman" w:cs="Times New Roman"/>
          <w:lang w:val="ru-RU"/>
        </w:rPr>
        <w:t xml:space="preserve"> </w:t>
      </w:r>
      <w:r w:rsidRPr="00BB1C60">
        <w:rPr>
          <w:rFonts w:ascii="Times New Roman" w:hAnsi="Times New Roman" w:cs="Times New Roman"/>
        </w:rPr>
        <w:t>Также, процесс постановки ритма включает в себя:</w:t>
      </w:r>
    </w:p>
    <w:p w:rsidR="00BB1004" w:rsidRPr="00BB1C60" w:rsidRDefault="00BB1004" w:rsidP="00B53B9E">
      <w:pPr>
        <w:pStyle w:val="ae"/>
        <w:numPr>
          <w:ilvl w:val="0"/>
          <w:numId w:val="39"/>
        </w:numPr>
        <w:suppressAutoHyphens w:val="0"/>
        <w:rPr>
          <w:rFonts w:ascii="Times New Roman" w:hAnsi="Times New Roman" w:cs="Times New Roman"/>
          <w:szCs w:val="24"/>
          <w:lang w:val="ru-RU"/>
        </w:rPr>
      </w:pPr>
      <w:r w:rsidRPr="00BB1C60">
        <w:rPr>
          <w:rFonts w:ascii="Times New Roman" w:hAnsi="Times New Roman" w:cs="Times New Roman"/>
          <w:szCs w:val="24"/>
          <w:lang w:val="ru-RU"/>
        </w:rPr>
        <w:t>формирование представления о длительности пауз, как части ритмического рисунка;</w:t>
      </w:r>
    </w:p>
    <w:p w:rsidR="00BB1004" w:rsidRPr="00BB1C60" w:rsidRDefault="00BB1004" w:rsidP="00B53B9E">
      <w:pPr>
        <w:pStyle w:val="ae"/>
        <w:numPr>
          <w:ilvl w:val="0"/>
          <w:numId w:val="39"/>
        </w:numPr>
        <w:suppressAutoHyphens w:val="0"/>
        <w:rPr>
          <w:rFonts w:ascii="Times New Roman" w:hAnsi="Times New Roman" w:cs="Times New Roman"/>
          <w:szCs w:val="24"/>
          <w:lang w:val="ru-RU"/>
        </w:rPr>
      </w:pPr>
      <w:r w:rsidRPr="00BB1C60">
        <w:rPr>
          <w:rFonts w:ascii="Times New Roman" w:hAnsi="Times New Roman" w:cs="Times New Roman"/>
          <w:szCs w:val="24"/>
          <w:lang w:val="ru-RU"/>
        </w:rPr>
        <w:t xml:space="preserve">овладение навыком чтение ритма, включающего в себя любое количество залигованных нот и связанных с ними синкоп; </w:t>
      </w:r>
    </w:p>
    <w:p w:rsidR="00BB1004" w:rsidRPr="00BB1C60" w:rsidRDefault="00BB1004" w:rsidP="00B53B9E">
      <w:pPr>
        <w:pStyle w:val="ae"/>
        <w:numPr>
          <w:ilvl w:val="0"/>
          <w:numId w:val="39"/>
        </w:numPr>
        <w:suppressAutoHyphens w:val="0"/>
        <w:rPr>
          <w:rFonts w:ascii="Times New Roman" w:hAnsi="Times New Roman" w:cs="Times New Roman"/>
          <w:szCs w:val="24"/>
          <w:lang w:val="ru-RU"/>
        </w:rPr>
      </w:pPr>
      <w:r w:rsidRPr="00BB1C60">
        <w:rPr>
          <w:rFonts w:ascii="Times New Roman" w:hAnsi="Times New Roman" w:cs="Times New Roman"/>
          <w:szCs w:val="24"/>
          <w:lang w:val="ru-RU"/>
        </w:rPr>
        <w:t>формирование отчетливого  ритмического чувства, если таковое не развито от природы;</w:t>
      </w:r>
    </w:p>
    <w:p w:rsidR="00BB1004" w:rsidRPr="00BB1C60" w:rsidRDefault="00BB1004" w:rsidP="00B53B9E">
      <w:pPr>
        <w:pStyle w:val="ae"/>
        <w:numPr>
          <w:ilvl w:val="0"/>
          <w:numId w:val="39"/>
        </w:numPr>
        <w:suppressAutoHyphens w:val="0"/>
        <w:rPr>
          <w:rFonts w:ascii="Times New Roman" w:hAnsi="Times New Roman" w:cs="Times New Roman"/>
          <w:szCs w:val="24"/>
          <w:lang w:val="ru-RU"/>
        </w:rPr>
      </w:pPr>
      <w:r w:rsidRPr="00BB1C60">
        <w:rPr>
          <w:rFonts w:ascii="Times New Roman" w:hAnsi="Times New Roman" w:cs="Times New Roman"/>
          <w:szCs w:val="24"/>
          <w:lang w:val="ru-RU"/>
        </w:rPr>
        <w:t xml:space="preserve"> умение сходу прочесть любой одноголосный ритмический рисунок. Говоря любой ритмический рисунок, я имею в виду определённый, достаточно высокий уровень сложности. Исключения составляют отдельные весьма замысловатые эпизоды, перед прочтением которых необходимо дополнительно разобраться в строении ритмического рисунка.</w:t>
      </w:r>
    </w:p>
    <w:p w:rsidR="00BB1004" w:rsidRPr="00BB1C60" w:rsidRDefault="00BB1004" w:rsidP="00B53B9E">
      <w:pPr>
        <w:pStyle w:val="ae"/>
        <w:numPr>
          <w:ilvl w:val="0"/>
          <w:numId w:val="39"/>
        </w:numPr>
        <w:suppressAutoHyphens w:val="0"/>
        <w:rPr>
          <w:rFonts w:ascii="Times New Roman" w:hAnsi="Times New Roman" w:cs="Times New Roman"/>
          <w:szCs w:val="24"/>
          <w:lang w:val="ru-RU"/>
        </w:rPr>
      </w:pPr>
      <w:r w:rsidRPr="00BB1C60">
        <w:rPr>
          <w:rFonts w:ascii="Times New Roman" w:hAnsi="Times New Roman" w:cs="Times New Roman"/>
          <w:szCs w:val="24"/>
          <w:lang w:val="ru-RU"/>
        </w:rPr>
        <w:t xml:space="preserve">приобретение навыка игры со счётом, которое помогает детям осознать ритм в структуре метра и позволяет на практике более глубоко прочувствовать понятие  «размер такта»; </w:t>
      </w:r>
    </w:p>
    <w:p w:rsidR="00BB1004" w:rsidRPr="00BB1C60" w:rsidRDefault="00BB1004" w:rsidP="00B53B9E">
      <w:pPr>
        <w:rPr>
          <w:rFonts w:ascii="Times New Roman" w:hAnsi="Times New Roman" w:cs="Times New Roman"/>
          <w:lang w:val="ru-RU"/>
        </w:rPr>
      </w:pPr>
    </w:p>
    <w:p w:rsidR="00BB1004" w:rsidRPr="00BB1C60" w:rsidRDefault="00BB1004" w:rsidP="00B53B9E">
      <w:pPr>
        <w:ind w:firstLine="709"/>
        <w:rPr>
          <w:rFonts w:ascii="Times New Roman" w:hAnsi="Times New Roman" w:cs="Times New Roman"/>
          <w:lang w:val="ru-RU"/>
        </w:rPr>
      </w:pPr>
      <w:r w:rsidRPr="00BB1C60">
        <w:rPr>
          <w:rFonts w:ascii="Times New Roman" w:hAnsi="Times New Roman" w:cs="Times New Roman"/>
          <w:lang w:val="ru-RU"/>
        </w:rPr>
        <w:t>Постановка ритма в контексте данной программы осуществляется   при помощи системы, изложенной в книге «Его Величество Ритм». Заниматься воспитанием ритма нужно обособленно и целенаправленно, регулярно, на каждом уроке уделяя время изучению нового материала, закреплению уже пройденного. Хорошее знание  ритма сэкономит массу времени при  разборе произведений по нотам. Изучение ритма по книге «Его Величество Ритм» и нотной грамоты по азбукам чтения нот взаимосвязано, представляет собой систему и ведётся параллельно с небольшим опережением в ритмическом развитии. Опережение ритма даёт возможность при чтении нот по азбукам не отвлекаться на ритмические задачи, так как ритм дети воспроизводят автоматически. Каждый учащийся имеет свою книгу «Его Величество Ритм», в которой выполняет ритмические устные и письменные задания – страницу за страницей  под руководством учителя. Во вступлении к книге есть описание принципов занятий по данной системе и необходимые инструкции.</w:t>
      </w:r>
    </w:p>
    <w:p w:rsidR="00BB1004" w:rsidRPr="00BB1C60" w:rsidRDefault="00BB1004" w:rsidP="00B53B9E">
      <w:pPr>
        <w:rPr>
          <w:rFonts w:ascii="Times New Roman" w:hAnsi="Times New Roman" w:cs="Times New Roman"/>
          <w:b/>
          <w:lang w:val="ru-RU"/>
        </w:rPr>
      </w:pPr>
      <w:r w:rsidRPr="00BB1C60">
        <w:rPr>
          <w:rFonts w:ascii="Times New Roman" w:hAnsi="Times New Roman" w:cs="Times New Roman"/>
          <w:b/>
          <w:lang w:val="ru-RU"/>
        </w:rPr>
        <w:lastRenderedPageBreak/>
        <w:t>Что происходит в результате работы по системе «Его Величество Ритм»</w:t>
      </w:r>
    </w:p>
    <w:p w:rsidR="0031113A" w:rsidRPr="00BB1C60" w:rsidRDefault="0031113A" w:rsidP="0031113A">
      <w:pPr>
        <w:rPr>
          <w:rFonts w:ascii="Times New Roman" w:hAnsi="Times New Roman" w:cs="Times New Roman"/>
          <w:lang w:val="ru-RU"/>
        </w:rPr>
      </w:pPr>
    </w:p>
    <w:p w:rsidR="00BB1004" w:rsidRPr="00BB1C60" w:rsidRDefault="00BB1004" w:rsidP="00B53B9E">
      <w:pPr>
        <w:rPr>
          <w:rFonts w:ascii="Times New Roman" w:hAnsi="Times New Roman" w:cs="Times New Roman"/>
          <w:lang w:val="ru-RU"/>
        </w:rPr>
      </w:pPr>
      <w:r w:rsidRPr="00BB1C60">
        <w:rPr>
          <w:rFonts w:ascii="Times New Roman" w:hAnsi="Times New Roman" w:cs="Times New Roman"/>
          <w:lang w:val="ru-RU"/>
        </w:rPr>
        <w:t>1. Учащиеся, освоившие  эту книгу  бегло читают ритм любой сложности в рамках изучаемой программы.</w:t>
      </w:r>
    </w:p>
    <w:p w:rsidR="00BB1004" w:rsidRPr="00BB1C60" w:rsidRDefault="00BB1004" w:rsidP="00B53B9E">
      <w:pPr>
        <w:rPr>
          <w:rFonts w:ascii="Times New Roman" w:hAnsi="Times New Roman" w:cs="Times New Roman"/>
          <w:lang w:val="ru-RU"/>
        </w:rPr>
      </w:pPr>
      <w:r w:rsidRPr="00BB1C60">
        <w:rPr>
          <w:rFonts w:ascii="Times New Roman" w:hAnsi="Times New Roman" w:cs="Times New Roman"/>
          <w:lang w:val="ru-RU"/>
        </w:rPr>
        <w:t>2. Книга легка  в освоении, нравится детям, которые порой воспринимают занятия по ней, как отдых в середине урока.  Благодаря этому дети занимаются ритмом с увлечением, что помогает достигать хороших результатов.</w:t>
      </w:r>
    </w:p>
    <w:p w:rsidR="00BB1004" w:rsidRPr="00BB1C60" w:rsidRDefault="00BB1004" w:rsidP="00B53B9E">
      <w:pPr>
        <w:rPr>
          <w:rFonts w:ascii="Times New Roman" w:hAnsi="Times New Roman" w:cs="Times New Roman"/>
          <w:lang w:val="ru-RU"/>
        </w:rPr>
      </w:pPr>
      <w:r w:rsidRPr="00BB1C60">
        <w:rPr>
          <w:rFonts w:ascii="Times New Roman" w:hAnsi="Times New Roman" w:cs="Times New Roman"/>
          <w:lang w:val="ru-RU"/>
        </w:rPr>
        <w:t xml:space="preserve">3. Ритм приобретает в сознании учащихся  реальное материальное представление, становится осязаемым, а поэтому, более понятным. </w:t>
      </w:r>
    </w:p>
    <w:p w:rsidR="00BB1004" w:rsidRPr="00BB1C60" w:rsidRDefault="00BB1004" w:rsidP="00B53B9E">
      <w:pPr>
        <w:rPr>
          <w:rFonts w:ascii="Times New Roman" w:hAnsi="Times New Roman" w:cs="Times New Roman"/>
          <w:b/>
          <w:lang w:val="ru-RU"/>
        </w:rPr>
      </w:pPr>
      <w:r w:rsidRPr="00BB1C60">
        <w:rPr>
          <w:rFonts w:ascii="Times New Roman" w:hAnsi="Times New Roman" w:cs="Times New Roman"/>
          <w:lang w:val="ru-RU"/>
        </w:rPr>
        <w:t xml:space="preserve">4. При чтении нот с листа, учащиеся не отвлекаются на ритмическую сторону нотного текста, воспроизводя ритм с ходу. Такое умение я называю </w:t>
      </w:r>
      <w:r w:rsidRPr="00BB1C60">
        <w:rPr>
          <w:rFonts w:ascii="Times New Roman" w:hAnsi="Times New Roman" w:cs="Times New Roman"/>
          <w:b/>
          <w:i/>
          <w:lang w:val="ru-RU"/>
        </w:rPr>
        <w:t>автоматическим чтением ритма</w:t>
      </w:r>
      <w:r w:rsidRPr="00BB1C60">
        <w:rPr>
          <w:rFonts w:ascii="Times New Roman" w:hAnsi="Times New Roman" w:cs="Times New Roman"/>
          <w:b/>
          <w:lang w:val="ru-RU"/>
        </w:rPr>
        <w:t>.</w:t>
      </w:r>
    </w:p>
    <w:p w:rsidR="00BB1004" w:rsidRPr="00BB1C60" w:rsidRDefault="00BB1004" w:rsidP="00B53B9E">
      <w:pPr>
        <w:rPr>
          <w:rFonts w:ascii="Times New Roman" w:hAnsi="Times New Roman" w:cs="Times New Roman"/>
          <w:lang w:val="ru-RU"/>
        </w:rPr>
      </w:pPr>
      <w:r w:rsidRPr="00BB1C60">
        <w:rPr>
          <w:rFonts w:ascii="Times New Roman" w:hAnsi="Times New Roman" w:cs="Times New Roman"/>
          <w:lang w:val="ru-RU"/>
        </w:rPr>
        <w:t xml:space="preserve">5. Книга «Его Величество Ритм» дает ясную систему и предоставляет обширный  нотный (ритмический) материал, для того, чтобы эта система заработала в реальности. Преподавателю не нужно искать отдельно взятые упражнения из различных источников, так как в книге представлены все основные ритмические задачи первых лет обучения. </w:t>
      </w:r>
    </w:p>
    <w:p w:rsidR="00BB1004" w:rsidRPr="00BB1C60" w:rsidRDefault="00BB1004" w:rsidP="00B53B9E">
      <w:pPr>
        <w:rPr>
          <w:rFonts w:ascii="Times New Roman" w:hAnsi="Times New Roman" w:cs="Times New Roman"/>
          <w:lang w:val="ru-RU"/>
        </w:rPr>
      </w:pPr>
      <w:r w:rsidRPr="00BB1C60">
        <w:rPr>
          <w:rFonts w:ascii="Times New Roman" w:hAnsi="Times New Roman" w:cs="Times New Roman"/>
          <w:lang w:val="ru-RU"/>
        </w:rPr>
        <w:t>6. Система беспечивает возможность интенсивного тренинга, дающего высочайший процент положительных результатов.</w:t>
      </w:r>
    </w:p>
    <w:p w:rsidR="00BB1004" w:rsidRPr="00BB1C60" w:rsidRDefault="00BB1004" w:rsidP="00B53B9E">
      <w:pPr>
        <w:rPr>
          <w:rFonts w:ascii="Times New Roman" w:hAnsi="Times New Roman" w:cs="Times New Roman"/>
          <w:lang w:val="ru-RU"/>
        </w:rPr>
      </w:pPr>
      <w:r w:rsidRPr="00BB1C60">
        <w:rPr>
          <w:rFonts w:ascii="Times New Roman" w:hAnsi="Times New Roman" w:cs="Times New Roman"/>
          <w:lang w:val="ru-RU"/>
        </w:rPr>
        <w:t>7. Книга может с успехом применяться на уроках сольфеджио. Облегчает слуховое восприятие ритма, написание ритмических диктантов.</w:t>
      </w:r>
    </w:p>
    <w:p w:rsidR="00BB1004" w:rsidRPr="00BB1C60" w:rsidRDefault="00BB1004" w:rsidP="00B53B9E">
      <w:pPr>
        <w:rPr>
          <w:rFonts w:ascii="Times New Roman" w:hAnsi="Times New Roman" w:cs="Times New Roman"/>
          <w:lang w:val="ru-RU"/>
        </w:rPr>
      </w:pPr>
      <w:r w:rsidRPr="00BB1C60">
        <w:rPr>
          <w:rFonts w:ascii="Times New Roman" w:hAnsi="Times New Roman" w:cs="Times New Roman"/>
          <w:lang w:val="ru-RU"/>
        </w:rPr>
        <w:t>8. Подходит для обучения игре на любом музыкальном инструменте.</w:t>
      </w:r>
    </w:p>
    <w:p w:rsidR="00BB1004" w:rsidRPr="00BB1C60" w:rsidRDefault="00BB1004" w:rsidP="00B53B9E">
      <w:pPr>
        <w:rPr>
          <w:rFonts w:ascii="Times New Roman" w:hAnsi="Times New Roman" w:cs="Times New Roman"/>
          <w:lang w:val="ru-RU"/>
        </w:rPr>
      </w:pPr>
    </w:p>
    <w:p w:rsidR="00EA4178" w:rsidRPr="00BB1C60" w:rsidRDefault="00EA4178" w:rsidP="00B53B9E">
      <w:pPr>
        <w:rPr>
          <w:rFonts w:ascii="Times New Roman" w:hAnsi="Times New Roman" w:cs="Times New Roman"/>
          <w:lang w:val="ru-RU"/>
        </w:rPr>
      </w:pPr>
    </w:p>
    <w:p w:rsidR="00444666" w:rsidRPr="00BB1C60" w:rsidRDefault="00BB1004" w:rsidP="00B53B9E">
      <w:pPr>
        <w:tabs>
          <w:tab w:val="left" w:pos="3734"/>
        </w:tabs>
        <w:rPr>
          <w:rFonts w:ascii="Times New Roman" w:hAnsi="Times New Roman" w:cs="Times New Roman"/>
          <w:b/>
          <w:sz w:val="36"/>
          <w:szCs w:val="36"/>
          <w:lang w:val="ru-RU"/>
        </w:rPr>
      </w:pPr>
      <w:r w:rsidRPr="00BB1C60">
        <w:rPr>
          <w:rFonts w:ascii="Times New Roman" w:hAnsi="Times New Roman" w:cs="Times New Roman"/>
          <w:b/>
          <w:sz w:val="36"/>
          <w:szCs w:val="36"/>
          <w:lang w:val="ru-RU"/>
        </w:rPr>
        <w:t xml:space="preserve">§ </w:t>
      </w:r>
      <w:r w:rsidR="00444666" w:rsidRPr="00BB1C60">
        <w:rPr>
          <w:rFonts w:ascii="Times New Roman" w:hAnsi="Times New Roman" w:cs="Times New Roman"/>
          <w:b/>
          <w:sz w:val="36"/>
          <w:szCs w:val="36"/>
          <w:lang w:val="ru-RU"/>
        </w:rPr>
        <w:t xml:space="preserve">2. </w:t>
      </w:r>
      <w:r w:rsidR="0073379E" w:rsidRPr="00BB1C60">
        <w:rPr>
          <w:rFonts w:ascii="Times New Roman" w:hAnsi="Times New Roman" w:cs="Times New Roman"/>
          <w:b/>
          <w:sz w:val="36"/>
          <w:szCs w:val="36"/>
          <w:lang w:val="ru-RU"/>
        </w:rPr>
        <w:t>Игра ручных пьес.</w:t>
      </w:r>
      <w:r w:rsidR="0073379E" w:rsidRPr="00BB1C60">
        <w:rPr>
          <w:rFonts w:ascii="Times New Roman" w:hAnsi="Times New Roman" w:cs="Times New Roman"/>
          <w:b/>
          <w:sz w:val="36"/>
          <w:szCs w:val="36"/>
          <w:lang w:val="ru-RU"/>
        </w:rPr>
        <w:tab/>
      </w:r>
    </w:p>
    <w:p w:rsidR="00444666" w:rsidRPr="00BB1C60" w:rsidRDefault="00444666" w:rsidP="00B53B9E">
      <w:pPr>
        <w:jc w:val="both"/>
        <w:rPr>
          <w:rFonts w:ascii="Times New Roman" w:hAnsi="Times New Roman" w:cs="Times New Roman"/>
          <w:sz w:val="22"/>
          <w:szCs w:val="22"/>
          <w:lang w:val="ru-RU"/>
        </w:rPr>
      </w:pPr>
    </w:p>
    <w:p w:rsidR="00444666" w:rsidRPr="00BB1C60" w:rsidRDefault="00444666" w:rsidP="00B53B9E">
      <w:pPr>
        <w:jc w:val="both"/>
        <w:rPr>
          <w:rFonts w:ascii="Times New Roman" w:hAnsi="Times New Roman" w:cs="Times New Roman"/>
          <w:lang w:val="ru-RU"/>
        </w:rPr>
      </w:pPr>
      <w:r w:rsidRPr="00BB1C60">
        <w:rPr>
          <w:rFonts w:ascii="Times New Roman" w:hAnsi="Times New Roman" w:cs="Times New Roman"/>
          <w:lang w:val="ru-RU"/>
        </w:rPr>
        <w:t xml:space="preserve">Ручные пьесы – это материал для эффективной постановки пианистического аппарата и раннего развития фортепианно техники. Они предназначены для первых лет обучения. </w:t>
      </w:r>
    </w:p>
    <w:p w:rsidR="00444666" w:rsidRPr="00BB1C60" w:rsidRDefault="00444666" w:rsidP="00B53B9E">
      <w:pPr>
        <w:jc w:val="both"/>
        <w:rPr>
          <w:rFonts w:ascii="Times New Roman" w:hAnsi="Times New Roman" w:cs="Times New Roman"/>
          <w:lang w:val="ru-RU"/>
        </w:rPr>
      </w:pPr>
    </w:p>
    <w:p w:rsidR="00444666" w:rsidRPr="00BB1C60" w:rsidRDefault="00444666" w:rsidP="00B53B9E">
      <w:pPr>
        <w:jc w:val="both"/>
        <w:rPr>
          <w:rFonts w:ascii="Times New Roman" w:hAnsi="Times New Roman" w:cs="Times New Roman"/>
          <w:lang w:val="ru-RU"/>
        </w:rPr>
      </w:pPr>
      <w:r w:rsidRPr="00BB1C60">
        <w:rPr>
          <w:rFonts w:ascii="Times New Roman" w:hAnsi="Times New Roman" w:cs="Times New Roman"/>
          <w:lang w:val="ru-RU"/>
        </w:rPr>
        <w:t>Ключевым отличием программы «Ручные пьесы» является то обстоятельство, что обучение чтению нот на начальном этапе не пересекается с обучением игре на инструменте, а ведётся параллельно по нотным азбукам. Эти два сложных процесса: приобретение навыков игры и знакомство с нотной грамотой, разделены между собой.  Тогда как в  традиционной  методике, пьесы, исполняемые учеником в рамках учебной программы, с первого года обучения разучиваются по нотам при отсутствии заранее приобретённых навыков чтения нот. И хотя традиционная система имеет донотный период, он длится недолго.</w:t>
      </w:r>
    </w:p>
    <w:p w:rsidR="00444666" w:rsidRPr="00BB1C60" w:rsidRDefault="00444666" w:rsidP="00B53B9E">
      <w:pPr>
        <w:jc w:val="both"/>
        <w:rPr>
          <w:rFonts w:ascii="Times New Roman" w:hAnsi="Times New Roman" w:cs="Times New Roman"/>
          <w:lang w:val="ru-RU"/>
        </w:rPr>
      </w:pPr>
    </w:p>
    <w:p w:rsidR="00444666" w:rsidRPr="00BB1C60" w:rsidRDefault="00444666" w:rsidP="00B53B9E">
      <w:pPr>
        <w:jc w:val="both"/>
        <w:rPr>
          <w:rFonts w:ascii="Times New Roman" w:hAnsi="Times New Roman" w:cs="Times New Roman"/>
          <w:lang w:val="ru-RU"/>
        </w:rPr>
      </w:pPr>
      <w:r w:rsidRPr="00BB1C60">
        <w:rPr>
          <w:rFonts w:ascii="Times New Roman" w:hAnsi="Times New Roman" w:cs="Times New Roman"/>
          <w:lang w:val="ru-RU"/>
        </w:rPr>
        <w:t>Программа «Ручные пьесы» - это принципиально новый подход к  обучению в начальных классах музыкально школы. Данная методика имеет три новых, неотделимых друг от друга аспекта:</w:t>
      </w:r>
    </w:p>
    <w:p w:rsidR="00444666" w:rsidRPr="00BB1C60" w:rsidRDefault="00444666" w:rsidP="00B53B9E">
      <w:pPr>
        <w:numPr>
          <w:ilvl w:val="0"/>
          <w:numId w:val="40"/>
        </w:numPr>
        <w:suppressAutoHyphens w:val="0"/>
        <w:jc w:val="both"/>
        <w:rPr>
          <w:rFonts w:ascii="Times New Roman" w:hAnsi="Times New Roman" w:cs="Times New Roman"/>
        </w:rPr>
      </w:pPr>
      <w:r w:rsidRPr="00BB1C60">
        <w:rPr>
          <w:rFonts w:ascii="Times New Roman" w:hAnsi="Times New Roman" w:cs="Times New Roman"/>
        </w:rPr>
        <w:t>Особый принцип организации учебного процесса</w:t>
      </w:r>
    </w:p>
    <w:p w:rsidR="00444666" w:rsidRPr="00BB1C60" w:rsidRDefault="00444666" w:rsidP="00B53B9E">
      <w:pPr>
        <w:numPr>
          <w:ilvl w:val="0"/>
          <w:numId w:val="40"/>
        </w:numPr>
        <w:suppressAutoHyphens w:val="0"/>
        <w:jc w:val="both"/>
        <w:rPr>
          <w:rFonts w:ascii="Times New Roman" w:hAnsi="Times New Roman" w:cs="Times New Roman"/>
          <w:lang w:val="ru-RU"/>
        </w:rPr>
      </w:pPr>
      <w:r w:rsidRPr="00BB1C60">
        <w:rPr>
          <w:rFonts w:ascii="Times New Roman" w:hAnsi="Times New Roman" w:cs="Times New Roman"/>
          <w:lang w:val="ru-RU"/>
        </w:rPr>
        <w:t xml:space="preserve">Специально созданный </w:t>
      </w:r>
      <w:r w:rsidRPr="00BB1C60">
        <w:rPr>
          <w:rFonts w:ascii="Times New Roman" w:hAnsi="Times New Roman" w:cs="Times New Roman"/>
          <w:b/>
          <w:i/>
          <w:lang w:val="ru-RU"/>
        </w:rPr>
        <w:t xml:space="preserve">обучающий </w:t>
      </w:r>
      <w:r w:rsidRPr="00BB1C60">
        <w:rPr>
          <w:rFonts w:ascii="Times New Roman" w:hAnsi="Times New Roman" w:cs="Times New Roman"/>
          <w:lang w:val="ru-RU"/>
        </w:rPr>
        <w:t>репертуар (Ручные пьесы)</w:t>
      </w:r>
    </w:p>
    <w:p w:rsidR="00444666" w:rsidRPr="00BB1C60" w:rsidRDefault="00444666" w:rsidP="00B53B9E">
      <w:pPr>
        <w:numPr>
          <w:ilvl w:val="0"/>
          <w:numId w:val="40"/>
        </w:numPr>
        <w:suppressAutoHyphens w:val="0"/>
        <w:jc w:val="both"/>
        <w:rPr>
          <w:rFonts w:ascii="Times New Roman" w:hAnsi="Times New Roman" w:cs="Times New Roman"/>
          <w:lang w:val="ru-RU"/>
        </w:rPr>
      </w:pPr>
      <w:r w:rsidRPr="00BB1C60">
        <w:rPr>
          <w:rFonts w:ascii="Times New Roman" w:hAnsi="Times New Roman" w:cs="Times New Roman"/>
          <w:lang w:val="ru-RU"/>
        </w:rPr>
        <w:t>Специально созданные пособия для становления и развития навыков чтения нот</w:t>
      </w:r>
    </w:p>
    <w:p w:rsidR="00444666" w:rsidRPr="00BB1C60" w:rsidRDefault="00444666" w:rsidP="00B53B9E">
      <w:pPr>
        <w:jc w:val="both"/>
        <w:rPr>
          <w:rFonts w:ascii="Times New Roman" w:hAnsi="Times New Roman" w:cs="Times New Roman"/>
          <w:lang w:val="ru-RU"/>
        </w:rPr>
      </w:pPr>
    </w:p>
    <w:p w:rsidR="00444666" w:rsidRPr="00BB1C60" w:rsidRDefault="00444666" w:rsidP="00B53B9E">
      <w:pPr>
        <w:jc w:val="both"/>
        <w:rPr>
          <w:rFonts w:ascii="Times New Roman" w:hAnsi="Times New Roman" w:cs="Times New Roman"/>
          <w:lang w:val="ru-RU"/>
        </w:rPr>
      </w:pPr>
      <w:r w:rsidRPr="00BB1C60">
        <w:rPr>
          <w:rFonts w:ascii="Times New Roman" w:hAnsi="Times New Roman" w:cs="Times New Roman"/>
          <w:lang w:val="ru-RU"/>
        </w:rPr>
        <w:t xml:space="preserve">Методика «Ручные пьесы» предлагает начинать учиться играть на фортепиано, как и на любом другом инструменте, с довольно длительного безнотного периода. Нотная же грамота должна изучаться  параллельно. В ходе развития игровых навыков и навыков чтения нот, эти два процесса должны частично пересекаться и постепенно полностью объединиться. Объединение происходит тогда,  когда учащийся хорошо освоит нотную грамоту  с одной стороны, а с другой – обретет довольно уверенные пианистические навыки и развитую технику игры. В таком случае медленно развивающееся умение читать нотный текст не будет тормозить становление и развитие исполнительской техники. Обучение чтению нот должно проводиться не хаотично, в ходе разучивания пьес, а по специальной системе. В рамках методики «Ручные пьесы» система </w:t>
      </w:r>
      <w:r w:rsidRPr="00BB1C60">
        <w:rPr>
          <w:rFonts w:ascii="Times New Roman" w:hAnsi="Times New Roman" w:cs="Times New Roman"/>
          <w:lang w:val="ru-RU"/>
        </w:rPr>
        <w:lastRenderedPageBreak/>
        <w:t xml:space="preserve">обучения нотной грамоте отражена в азбуках чтения нот. Их применение значительно облегчает и ускоряет изучение нот. </w:t>
      </w:r>
    </w:p>
    <w:p w:rsidR="00444666" w:rsidRPr="00BB1C60" w:rsidRDefault="00444666" w:rsidP="00B53B9E">
      <w:pPr>
        <w:jc w:val="both"/>
        <w:rPr>
          <w:rFonts w:ascii="Times New Roman" w:hAnsi="Times New Roman" w:cs="Times New Roman"/>
          <w:lang w:val="ru-RU"/>
        </w:rPr>
      </w:pPr>
    </w:p>
    <w:p w:rsidR="00444666" w:rsidRPr="00BB1C60" w:rsidRDefault="00444666" w:rsidP="00B53B9E">
      <w:pPr>
        <w:jc w:val="both"/>
        <w:rPr>
          <w:rFonts w:ascii="Times New Roman" w:hAnsi="Times New Roman" w:cs="Times New Roman"/>
          <w:lang w:val="ru-RU"/>
        </w:rPr>
      </w:pPr>
      <w:r w:rsidRPr="00BB1C60">
        <w:rPr>
          <w:rFonts w:ascii="Times New Roman" w:hAnsi="Times New Roman" w:cs="Times New Roman"/>
          <w:lang w:val="ru-RU"/>
        </w:rPr>
        <w:t xml:space="preserve">Главное правило, придерживаться которого требует придерживаться данная программа: </w:t>
      </w:r>
    </w:p>
    <w:p w:rsidR="00444666" w:rsidRPr="00BB1C60" w:rsidRDefault="00444666" w:rsidP="00B53B9E">
      <w:pPr>
        <w:jc w:val="both"/>
        <w:rPr>
          <w:rFonts w:ascii="Times New Roman" w:hAnsi="Times New Roman" w:cs="Times New Roman"/>
          <w:lang w:val="ru-RU"/>
        </w:rPr>
      </w:pPr>
      <w:r w:rsidRPr="00BB1C60">
        <w:rPr>
          <w:rFonts w:ascii="Times New Roman" w:hAnsi="Times New Roman" w:cs="Times New Roman"/>
          <w:b/>
          <w:lang w:val="ru-RU"/>
        </w:rPr>
        <w:t>на первых этапах обучения недопустимо  ставить игру на инструменте  и в зависимость от чтения нот.</w:t>
      </w:r>
      <w:r w:rsidRPr="00BB1C60">
        <w:rPr>
          <w:rFonts w:ascii="Times New Roman" w:hAnsi="Times New Roman" w:cs="Times New Roman"/>
          <w:lang w:val="ru-RU"/>
        </w:rPr>
        <w:t xml:space="preserve">  </w:t>
      </w:r>
    </w:p>
    <w:p w:rsidR="00444666" w:rsidRPr="00BB1C60" w:rsidRDefault="00444666" w:rsidP="00B53B9E">
      <w:pPr>
        <w:jc w:val="both"/>
        <w:rPr>
          <w:rFonts w:ascii="Times New Roman" w:hAnsi="Times New Roman" w:cs="Times New Roman"/>
          <w:lang w:val="ru-RU"/>
        </w:rPr>
      </w:pPr>
    </w:p>
    <w:p w:rsidR="00444666" w:rsidRPr="00BB1C60" w:rsidRDefault="00444666" w:rsidP="00B53B9E">
      <w:pPr>
        <w:jc w:val="both"/>
        <w:rPr>
          <w:rFonts w:ascii="Times New Roman" w:hAnsi="Times New Roman" w:cs="Times New Roman"/>
          <w:lang w:val="ru-RU"/>
        </w:rPr>
      </w:pPr>
      <w:r w:rsidRPr="00BB1C60">
        <w:rPr>
          <w:rFonts w:ascii="Times New Roman" w:hAnsi="Times New Roman" w:cs="Times New Roman"/>
          <w:lang w:val="ru-RU"/>
        </w:rPr>
        <w:t>Программа «Ручные пьесы» сокращает время, затрачиваемое на разбор произведения, тем самым увеличивая время, уделяемое техническому развитию, воспитанию ритма и чтению нот. Всю первоначальную технику игры на фортепиано дети получают в ходе безнотного разучивания  специальных обучающих пьес, которые называются ручными пьесами. Ручные пьесы разучиваются либо с показа, либо логическим путём. Так происходит до тех пор, пока ученик не освоит нотную грамоту на определённом, удовлетворяющем потребности  разбора уровне. При таком подходе коэффициент полезного действия и, как следствие, скорость появления результата возрастают.</w:t>
      </w:r>
    </w:p>
    <w:p w:rsidR="00444666" w:rsidRPr="00BB1C60" w:rsidRDefault="00444666" w:rsidP="00B53B9E">
      <w:pPr>
        <w:jc w:val="both"/>
        <w:rPr>
          <w:rFonts w:ascii="Times New Roman" w:hAnsi="Times New Roman" w:cs="Times New Roman"/>
          <w:lang w:val="ru-RU"/>
        </w:rPr>
      </w:pPr>
      <w:r w:rsidRPr="00BB1C60">
        <w:rPr>
          <w:rFonts w:ascii="Times New Roman" w:hAnsi="Times New Roman" w:cs="Times New Roman"/>
          <w:lang w:val="ru-RU"/>
        </w:rPr>
        <w:t>Параллельно происходит освоение ритма по авторской системе, изложенной в книге «Его Величество Ритм» и изучение нотной грамоты, приобретение и развитие навыков грамотного чтения нот по книгам: «Азбука нот для маленьких», «Азбука чтения нот» 1 и 2 части.  Эти три элемента: игра, ритмическое воспитание и обучение чтению нот, автономно прорабатываются вначале и, постепенно сближаясь и пересекаясь, сливаются в одно русло.</w:t>
      </w:r>
    </w:p>
    <w:p w:rsidR="00444666" w:rsidRPr="00BB1C60" w:rsidRDefault="00444666" w:rsidP="00B53B9E">
      <w:pPr>
        <w:jc w:val="both"/>
        <w:rPr>
          <w:rFonts w:ascii="Times New Roman" w:hAnsi="Times New Roman" w:cs="Times New Roman"/>
          <w:b/>
          <w:lang w:val="ru-RU"/>
        </w:rPr>
      </w:pPr>
    </w:p>
    <w:p w:rsidR="00444666" w:rsidRPr="00BB1C60" w:rsidRDefault="00444666" w:rsidP="00B53B9E">
      <w:pPr>
        <w:jc w:val="both"/>
        <w:rPr>
          <w:rFonts w:ascii="Times New Roman" w:hAnsi="Times New Roman" w:cs="Times New Roman"/>
          <w:b/>
          <w:lang w:val="ru-RU"/>
        </w:rPr>
      </w:pPr>
      <w:r w:rsidRPr="00BB1C60">
        <w:rPr>
          <w:rFonts w:ascii="Times New Roman" w:hAnsi="Times New Roman" w:cs="Times New Roman"/>
          <w:b/>
          <w:lang w:val="ru-RU"/>
        </w:rPr>
        <w:t>Что представляют собой ручные пьесы и в чём их отличие от обычных классических пьес школьного репертуара?</w:t>
      </w:r>
    </w:p>
    <w:p w:rsidR="00444666" w:rsidRPr="00BB1C60" w:rsidRDefault="00444666" w:rsidP="00B53B9E">
      <w:pPr>
        <w:pStyle w:val="ae"/>
        <w:jc w:val="both"/>
        <w:rPr>
          <w:rFonts w:ascii="Times New Roman" w:hAnsi="Times New Roman" w:cs="Times New Roman"/>
          <w:szCs w:val="24"/>
          <w:lang w:val="ru-RU"/>
        </w:rPr>
      </w:pPr>
    </w:p>
    <w:p w:rsidR="00444666" w:rsidRPr="00BB1C60" w:rsidRDefault="00444666" w:rsidP="00B53B9E">
      <w:pPr>
        <w:pStyle w:val="ae"/>
        <w:jc w:val="both"/>
        <w:rPr>
          <w:rFonts w:ascii="Times New Roman" w:hAnsi="Times New Roman" w:cs="Times New Roman"/>
          <w:szCs w:val="24"/>
          <w:lang w:val="ru-RU"/>
        </w:rPr>
      </w:pPr>
      <w:r w:rsidRPr="00BB1C60">
        <w:rPr>
          <w:rFonts w:ascii="Times New Roman" w:hAnsi="Times New Roman" w:cs="Times New Roman"/>
          <w:szCs w:val="24"/>
          <w:lang w:val="ru-RU"/>
        </w:rPr>
        <w:t>Ручные пьесы» специально созданы для безнотного разучивания.</w:t>
      </w:r>
    </w:p>
    <w:p w:rsidR="00444666" w:rsidRPr="00BB1C60" w:rsidRDefault="00444666" w:rsidP="00B53B9E">
      <w:pPr>
        <w:pStyle w:val="ae"/>
        <w:jc w:val="both"/>
        <w:rPr>
          <w:rFonts w:ascii="Times New Roman" w:hAnsi="Times New Roman" w:cs="Times New Roman"/>
          <w:szCs w:val="24"/>
          <w:lang w:val="ru-RU"/>
        </w:rPr>
      </w:pPr>
    </w:p>
    <w:p w:rsidR="00444666" w:rsidRPr="00BB1C60" w:rsidRDefault="00444666" w:rsidP="00B53B9E">
      <w:pPr>
        <w:pStyle w:val="ae"/>
        <w:ind w:left="0" w:firstLine="720"/>
        <w:jc w:val="both"/>
        <w:rPr>
          <w:rFonts w:ascii="Times New Roman" w:hAnsi="Times New Roman" w:cs="Times New Roman"/>
          <w:szCs w:val="24"/>
          <w:lang w:val="ru-RU"/>
        </w:rPr>
      </w:pPr>
      <w:r w:rsidRPr="00BB1C60">
        <w:rPr>
          <w:rFonts w:ascii="Times New Roman" w:hAnsi="Times New Roman" w:cs="Times New Roman"/>
          <w:szCs w:val="24"/>
          <w:lang w:val="ru-RU"/>
        </w:rPr>
        <w:t xml:space="preserve">Ручные пьесы направлены на формирование основных  аспектов  пианистического  аппарата, а в дальнейшем, на развитие определенных видов фортепианной техники. </w:t>
      </w:r>
    </w:p>
    <w:p w:rsidR="00444666" w:rsidRPr="00BB1C60" w:rsidRDefault="00444666" w:rsidP="00B53B9E">
      <w:pPr>
        <w:ind w:firstLine="709"/>
        <w:jc w:val="both"/>
        <w:rPr>
          <w:rFonts w:ascii="Times New Roman" w:hAnsi="Times New Roman" w:cs="Times New Roman"/>
          <w:lang w:val="ru-RU"/>
        </w:rPr>
      </w:pPr>
    </w:p>
    <w:p w:rsidR="00444666" w:rsidRPr="00BB1C60" w:rsidRDefault="00444666" w:rsidP="00B53B9E">
      <w:pPr>
        <w:ind w:firstLine="709"/>
        <w:jc w:val="both"/>
        <w:rPr>
          <w:rFonts w:ascii="Times New Roman" w:hAnsi="Times New Roman" w:cs="Times New Roman"/>
          <w:lang w:val="ru-RU"/>
        </w:rPr>
      </w:pPr>
      <w:r w:rsidRPr="00BB1C60">
        <w:rPr>
          <w:rFonts w:ascii="Times New Roman" w:hAnsi="Times New Roman" w:cs="Times New Roman"/>
          <w:lang w:val="ru-RU"/>
        </w:rPr>
        <w:t>Ручные пьесы базируются на простейших теоретических элементах (определенных интервалах, аккордах, видах движения и т. д), которые изучаются и закрепляются в процессе выучивания пьес, создавая естественную взаимосвязь теории музыки с практикой музицирования. И поскольку в основе каждой пьесы лежит какая-либо структурная особенность, опирающаяся на конкретные структурные единицы, возникает синергия: знание теории помогает выучить произведение, и наоборот, закрепленные на практике теоретические аспекты естественным образом легко усваиваются.</w:t>
      </w:r>
    </w:p>
    <w:p w:rsidR="00444666" w:rsidRPr="00BB1C60" w:rsidRDefault="00444666" w:rsidP="00B53B9E">
      <w:pPr>
        <w:ind w:firstLine="709"/>
        <w:jc w:val="both"/>
        <w:rPr>
          <w:rFonts w:ascii="Times New Roman" w:hAnsi="Times New Roman" w:cs="Times New Roman"/>
          <w:lang w:val="ru-RU"/>
        </w:rPr>
      </w:pPr>
    </w:p>
    <w:p w:rsidR="00444666" w:rsidRPr="00BB1C60" w:rsidRDefault="00444666" w:rsidP="00B53B9E">
      <w:pPr>
        <w:ind w:firstLine="709"/>
        <w:jc w:val="both"/>
        <w:rPr>
          <w:rFonts w:ascii="Times New Roman" w:hAnsi="Times New Roman" w:cs="Times New Roman"/>
          <w:lang w:val="ru-RU"/>
        </w:rPr>
      </w:pPr>
      <w:r w:rsidRPr="00BB1C60">
        <w:rPr>
          <w:rFonts w:ascii="Times New Roman" w:hAnsi="Times New Roman" w:cs="Times New Roman"/>
          <w:lang w:val="ru-RU"/>
        </w:rPr>
        <w:t>Ручные пьесы очень просты в структурном отношении, но развиты технически, поэтому их легко разобрать, но чтобы исполнить такой материал на достаточном уровне требуется хорошо потренироваться. Это позволяет интенсивно развивать технику игры.</w:t>
      </w:r>
    </w:p>
    <w:p w:rsidR="00444666" w:rsidRPr="00BB1C60" w:rsidRDefault="00444666" w:rsidP="00B53B9E">
      <w:pPr>
        <w:ind w:firstLine="709"/>
        <w:jc w:val="both"/>
        <w:rPr>
          <w:rFonts w:ascii="Times New Roman" w:hAnsi="Times New Roman" w:cs="Times New Roman"/>
          <w:lang w:val="ru-RU"/>
        </w:rPr>
      </w:pPr>
    </w:p>
    <w:p w:rsidR="00444666" w:rsidRPr="00BB1C60" w:rsidRDefault="00444666" w:rsidP="00B53B9E">
      <w:pPr>
        <w:ind w:firstLine="709"/>
        <w:jc w:val="both"/>
        <w:rPr>
          <w:rFonts w:ascii="Times New Roman" w:hAnsi="Times New Roman" w:cs="Times New Roman"/>
          <w:lang w:val="ru-RU"/>
        </w:rPr>
      </w:pPr>
      <w:r w:rsidRPr="00BB1C60">
        <w:rPr>
          <w:rFonts w:ascii="Times New Roman" w:hAnsi="Times New Roman" w:cs="Times New Roman"/>
          <w:lang w:val="ru-RU"/>
        </w:rPr>
        <w:t>Многие ручные пьесы имеют фонограммы, что помимо повышения заинтересованности учащихся, благотворно влияет на определённые аспекты обучения (см. раздел «Фонограммы»).</w:t>
      </w:r>
    </w:p>
    <w:p w:rsidR="00444666" w:rsidRPr="00BB1C60" w:rsidRDefault="00444666" w:rsidP="00B53B9E">
      <w:pPr>
        <w:ind w:firstLine="709"/>
        <w:jc w:val="both"/>
        <w:rPr>
          <w:rFonts w:ascii="Times New Roman" w:hAnsi="Times New Roman" w:cs="Times New Roman"/>
          <w:lang w:val="ru-RU"/>
        </w:rPr>
      </w:pPr>
    </w:p>
    <w:p w:rsidR="00444666" w:rsidRPr="00BB1C60" w:rsidRDefault="00444666" w:rsidP="00B53B9E">
      <w:pPr>
        <w:ind w:firstLine="709"/>
        <w:jc w:val="both"/>
        <w:rPr>
          <w:rFonts w:ascii="Times New Roman" w:hAnsi="Times New Roman" w:cs="Times New Roman"/>
          <w:lang w:val="ru-RU"/>
        </w:rPr>
      </w:pPr>
      <w:r w:rsidRPr="00BB1C60">
        <w:rPr>
          <w:rFonts w:ascii="Times New Roman" w:hAnsi="Times New Roman" w:cs="Times New Roman"/>
          <w:lang w:val="ru-RU"/>
        </w:rPr>
        <w:t>При игре «Ручных пьес» автор даёт педагогу право видоизменять те или иные элементы текста в зависимости от целесообразности задач, физиологических особенностей руки ученика, свойствах его памяти и индивидуальных интеллектуальных способностей каждого конкретного ребёнка.</w:t>
      </w:r>
    </w:p>
    <w:p w:rsidR="00444666" w:rsidRPr="00BB1C60" w:rsidRDefault="00444666" w:rsidP="00B53B9E">
      <w:pPr>
        <w:ind w:firstLine="709"/>
        <w:jc w:val="both"/>
        <w:rPr>
          <w:rFonts w:ascii="Times New Roman" w:hAnsi="Times New Roman" w:cs="Times New Roman"/>
          <w:lang w:val="ru-RU"/>
        </w:rPr>
      </w:pPr>
      <w:r w:rsidRPr="00BB1C60">
        <w:rPr>
          <w:rFonts w:ascii="Times New Roman" w:hAnsi="Times New Roman" w:cs="Times New Roman"/>
          <w:lang w:val="ru-RU"/>
        </w:rPr>
        <w:t>Лёгкость разбора таких пьес освобождает значительное количество учебного времени, которое можно вложить в выразительное исполнение и освоение нотной грамоты по азбукам чтения нот.</w:t>
      </w:r>
    </w:p>
    <w:p w:rsidR="00444666" w:rsidRPr="00BB1C60" w:rsidRDefault="00444666" w:rsidP="00B53B9E">
      <w:pPr>
        <w:jc w:val="both"/>
        <w:rPr>
          <w:rFonts w:ascii="Times New Roman" w:hAnsi="Times New Roman" w:cs="Times New Roman"/>
          <w:lang w:val="ru-RU"/>
        </w:rPr>
      </w:pPr>
    </w:p>
    <w:p w:rsidR="00444666" w:rsidRPr="00BB1C60" w:rsidRDefault="00444666" w:rsidP="00B53B9E">
      <w:pPr>
        <w:jc w:val="both"/>
        <w:rPr>
          <w:rFonts w:ascii="Times New Roman" w:hAnsi="Times New Roman" w:cs="Times New Roman"/>
          <w:lang w:val="ru-RU"/>
        </w:rPr>
      </w:pPr>
      <w:r w:rsidRPr="00BB1C60">
        <w:rPr>
          <w:rFonts w:ascii="Times New Roman" w:hAnsi="Times New Roman" w:cs="Times New Roman"/>
          <w:lang w:val="ru-RU"/>
        </w:rPr>
        <w:lastRenderedPageBreak/>
        <w:t>Большинство пьес  классического репертуара не предназначены для разбора с показа. Они предполагают нотный разбор. Ручные же пьесы имеют принципиально иное устройство – их текст структурно проще, а технически – сложнее. Ручные пьесы были  написаны с определённой целью – обеспечить лёгкий разбор без нот и базу для становления пианизма и технического роста.</w:t>
      </w:r>
    </w:p>
    <w:p w:rsidR="00444666" w:rsidRPr="00BB1C60" w:rsidRDefault="00444666" w:rsidP="00B53B9E">
      <w:pPr>
        <w:jc w:val="both"/>
        <w:rPr>
          <w:rFonts w:ascii="Times New Roman" w:hAnsi="Times New Roman" w:cs="Times New Roman"/>
          <w:lang w:val="ru-RU"/>
        </w:rPr>
      </w:pPr>
    </w:p>
    <w:p w:rsidR="00444666" w:rsidRPr="00BB1C60" w:rsidRDefault="00444666" w:rsidP="00B53B9E">
      <w:pPr>
        <w:jc w:val="both"/>
        <w:rPr>
          <w:rFonts w:ascii="Times New Roman" w:hAnsi="Times New Roman" w:cs="Times New Roman"/>
          <w:b/>
          <w:lang w:val="ru-RU"/>
        </w:rPr>
      </w:pPr>
      <w:r w:rsidRPr="00BB1C60">
        <w:rPr>
          <w:rFonts w:ascii="Times New Roman" w:hAnsi="Times New Roman" w:cs="Times New Roman"/>
          <w:lang w:val="ru-RU"/>
        </w:rPr>
        <w:t xml:space="preserve">Начальный период обучения, во время которого происходит интенсивное  приобретение игровой практики в процессе исполнения ручных пьес с параллельным энергичным обучением чтению нот по специальным азбукам, называется </w:t>
      </w:r>
      <w:r w:rsidRPr="00BB1C60">
        <w:rPr>
          <w:rFonts w:ascii="Times New Roman" w:hAnsi="Times New Roman" w:cs="Times New Roman"/>
          <w:b/>
          <w:lang w:val="ru-RU"/>
        </w:rPr>
        <w:t>периодом интенсив.</w:t>
      </w:r>
    </w:p>
    <w:p w:rsidR="00444666" w:rsidRPr="00BB1C60" w:rsidRDefault="00444666" w:rsidP="00B53B9E">
      <w:pPr>
        <w:jc w:val="both"/>
        <w:rPr>
          <w:rFonts w:ascii="Times New Roman" w:hAnsi="Times New Roman" w:cs="Times New Roman"/>
          <w:b/>
          <w:lang w:val="ru-RU"/>
        </w:rPr>
      </w:pPr>
    </w:p>
    <w:p w:rsidR="00444666" w:rsidRPr="00BB1C60" w:rsidRDefault="00444666" w:rsidP="00B53B9E">
      <w:pPr>
        <w:jc w:val="both"/>
        <w:rPr>
          <w:rFonts w:ascii="Times New Roman" w:hAnsi="Times New Roman" w:cs="Times New Roman"/>
          <w:lang w:val="ru-RU"/>
        </w:rPr>
      </w:pPr>
      <w:r w:rsidRPr="00BB1C60">
        <w:rPr>
          <w:rFonts w:ascii="Times New Roman" w:hAnsi="Times New Roman" w:cs="Times New Roman"/>
          <w:lang w:val="ru-RU"/>
        </w:rPr>
        <w:t xml:space="preserve">Более подробная информация и рекомендации имеются в разделе «От автора» сборника «РУЧНЫЕ ПЬЕСЫ». </w:t>
      </w:r>
    </w:p>
    <w:p w:rsidR="00444666" w:rsidRPr="00BB1C60" w:rsidRDefault="00444666" w:rsidP="00B53B9E">
      <w:pPr>
        <w:jc w:val="both"/>
        <w:rPr>
          <w:rFonts w:ascii="Times New Roman" w:hAnsi="Times New Roman" w:cs="Times New Roman"/>
          <w:i/>
          <w:lang w:val="ru-RU"/>
        </w:rPr>
      </w:pPr>
    </w:p>
    <w:p w:rsidR="00444666" w:rsidRPr="00BB1C60" w:rsidRDefault="00444666" w:rsidP="00B53B9E">
      <w:pPr>
        <w:jc w:val="both"/>
        <w:rPr>
          <w:rFonts w:ascii="Times New Roman" w:hAnsi="Times New Roman" w:cs="Times New Roman"/>
          <w:b/>
          <w:lang w:val="ru-RU"/>
        </w:rPr>
      </w:pPr>
    </w:p>
    <w:p w:rsidR="00444666" w:rsidRPr="00BB1C60" w:rsidRDefault="00444666" w:rsidP="00B53B9E">
      <w:pPr>
        <w:rPr>
          <w:rFonts w:ascii="Times New Roman" w:hAnsi="Times New Roman" w:cs="Times New Roman"/>
          <w:b/>
          <w:sz w:val="36"/>
          <w:szCs w:val="36"/>
          <w:lang w:val="ru-RU"/>
        </w:rPr>
      </w:pPr>
      <w:r w:rsidRPr="00BB1C60">
        <w:rPr>
          <w:rFonts w:ascii="Times New Roman" w:hAnsi="Times New Roman" w:cs="Times New Roman"/>
          <w:b/>
          <w:sz w:val="36"/>
          <w:szCs w:val="36"/>
          <w:lang w:val="ru-RU"/>
        </w:rPr>
        <w:t xml:space="preserve">§ 3. </w:t>
      </w:r>
      <w:r w:rsidR="0073379E" w:rsidRPr="00BB1C60">
        <w:rPr>
          <w:rFonts w:ascii="Times New Roman" w:hAnsi="Times New Roman" w:cs="Times New Roman"/>
          <w:b/>
          <w:sz w:val="36"/>
          <w:szCs w:val="36"/>
          <w:lang w:val="ru-RU"/>
        </w:rPr>
        <w:t>Фонограммы.</w:t>
      </w:r>
    </w:p>
    <w:p w:rsidR="00DF1F6E" w:rsidRPr="00BB1C60" w:rsidRDefault="00DF1F6E" w:rsidP="00B53B9E">
      <w:pPr>
        <w:rPr>
          <w:rFonts w:ascii="Times New Roman" w:hAnsi="Times New Roman" w:cs="Times New Roman"/>
          <w:lang w:val="ru-RU"/>
        </w:rPr>
      </w:pP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Большинство пьес первого года обучения, часть пьес второго и третьего – снабжены фонограммами, написанными в симфоническом, камерном, народном, эстрадном и других стилях.</w:t>
      </w:r>
    </w:p>
    <w:p w:rsidR="00444666" w:rsidRPr="00BB1C60" w:rsidRDefault="00444666" w:rsidP="00B53B9E">
      <w:pPr>
        <w:rPr>
          <w:rFonts w:ascii="Times New Roman" w:hAnsi="Times New Roman" w:cs="Times New Roman"/>
          <w:b/>
          <w:lang w:val="ru-RU"/>
        </w:rPr>
      </w:pPr>
      <w:r w:rsidRPr="00BB1C60">
        <w:rPr>
          <w:rFonts w:ascii="Times New Roman" w:hAnsi="Times New Roman" w:cs="Times New Roman"/>
          <w:b/>
          <w:lang w:val="ru-RU"/>
        </w:rPr>
        <w:t>Какова цель использования фонограмм</w:t>
      </w:r>
    </w:p>
    <w:p w:rsidR="00444666" w:rsidRPr="00BB1C60" w:rsidRDefault="00444666" w:rsidP="00B53B9E">
      <w:pPr>
        <w:ind w:firstLine="709"/>
        <w:rPr>
          <w:rFonts w:ascii="Times New Roman" w:hAnsi="Times New Roman" w:cs="Times New Roman"/>
          <w:lang w:val="ru-RU"/>
        </w:rPr>
      </w:pPr>
      <w:r w:rsidRPr="00BB1C60">
        <w:rPr>
          <w:rFonts w:ascii="Times New Roman" w:hAnsi="Times New Roman" w:cs="Times New Roman"/>
          <w:lang w:val="ru-RU"/>
        </w:rPr>
        <w:t xml:space="preserve">1. Применение фонограмм делает  процесс  обучения более интересным, увлекательным. </w:t>
      </w:r>
    </w:p>
    <w:p w:rsidR="00444666" w:rsidRPr="00BB1C60" w:rsidRDefault="00444666" w:rsidP="00B53B9E">
      <w:pPr>
        <w:ind w:firstLine="709"/>
        <w:rPr>
          <w:rFonts w:ascii="Times New Roman" w:hAnsi="Times New Roman" w:cs="Times New Roman"/>
          <w:lang w:val="ru-RU"/>
        </w:rPr>
      </w:pPr>
      <w:r w:rsidRPr="00BB1C60">
        <w:rPr>
          <w:rFonts w:ascii="Times New Roman" w:hAnsi="Times New Roman" w:cs="Times New Roman"/>
          <w:lang w:val="ru-RU"/>
        </w:rPr>
        <w:t>2. Ребёнок с первых уроков  вовлекается в активный творческий процесс, чувствует себя частью музыкального целого, слышит исполняемые им простенькие музыкальные мотивы в контексте богатой музыкальной фактуры.</w:t>
      </w:r>
    </w:p>
    <w:p w:rsidR="00444666" w:rsidRPr="00BB1C60" w:rsidRDefault="00444666" w:rsidP="00B53B9E">
      <w:pPr>
        <w:ind w:firstLine="709"/>
        <w:rPr>
          <w:rFonts w:ascii="Times New Roman" w:hAnsi="Times New Roman" w:cs="Times New Roman"/>
          <w:lang w:val="ru-RU"/>
        </w:rPr>
      </w:pPr>
      <w:r w:rsidRPr="00BB1C60">
        <w:rPr>
          <w:rFonts w:ascii="Times New Roman" w:hAnsi="Times New Roman" w:cs="Times New Roman"/>
          <w:lang w:val="ru-RU"/>
        </w:rPr>
        <w:t>3. Игра с фонограммой формирует метро - ритмическую стабильность хрупкого в этом отношении детского исполнения.</w:t>
      </w:r>
    </w:p>
    <w:p w:rsidR="00444666" w:rsidRPr="00BB1C60" w:rsidRDefault="00444666" w:rsidP="00B53B9E">
      <w:pPr>
        <w:ind w:firstLine="709"/>
        <w:rPr>
          <w:rFonts w:ascii="Times New Roman" w:hAnsi="Times New Roman" w:cs="Times New Roman"/>
          <w:lang w:val="ru-RU"/>
        </w:rPr>
      </w:pPr>
      <w:r w:rsidRPr="00BB1C60">
        <w:rPr>
          <w:rFonts w:ascii="Times New Roman" w:hAnsi="Times New Roman" w:cs="Times New Roman"/>
          <w:lang w:val="ru-RU"/>
        </w:rPr>
        <w:t>4. Игра с фонограммой воспитывает дисциплину исполнения – отсутствие остановок, заминок, раздумываний  и т.д. Необходимо хорошо выучить текст и исполнить его в едином темпе без запинок. Если ребёнок все-таки запнулся, ему нужно быстро оценить ситуацию и встроиться в звучащую фонограмму. Регулярно работая с фонограммами, фактически 100 процентов детей в итоге начинают справляться с такой задачей.</w:t>
      </w:r>
    </w:p>
    <w:p w:rsidR="00444666" w:rsidRPr="00BB1C60" w:rsidRDefault="00444666" w:rsidP="00B53B9E">
      <w:pPr>
        <w:ind w:firstLine="709"/>
        <w:rPr>
          <w:rFonts w:ascii="Times New Roman" w:hAnsi="Times New Roman" w:cs="Times New Roman"/>
          <w:lang w:val="ru-RU"/>
        </w:rPr>
      </w:pPr>
      <w:r w:rsidRPr="00BB1C60">
        <w:rPr>
          <w:rFonts w:ascii="Times New Roman" w:hAnsi="Times New Roman" w:cs="Times New Roman"/>
          <w:lang w:val="ru-RU"/>
        </w:rPr>
        <w:t>5. У ребенка формируется умение мыслить и играть в среднем и быстром темпе с первых шагов обучения. Фонограмма, как бы «подтягивает», ускоряет мыслительный процесс ученика, не дает ему расхлябаться, рассредоточиться. Таким образом, игра с фонограммами развивает концентрацию внимания.</w:t>
      </w:r>
    </w:p>
    <w:p w:rsidR="00444666" w:rsidRPr="00BB1C60" w:rsidRDefault="00444666" w:rsidP="00B53B9E">
      <w:pPr>
        <w:ind w:firstLine="709"/>
        <w:rPr>
          <w:rFonts w:ascii="Times New Roman" w:hAnsi="Times New Roman" w:cs="Times New Roman"/>
          <w:lang w:val="ru-RU"/>
        </w:rPr>
      </w:pPr>
      <w:r w:rsidRPr="00BB1C60">
        <w:rPr>
          <w:rFonts w:ascii="Times New Roman" w:hAnsi="Times New Roman" w:cs="Times New Roman"/>
          <w:lang w:val="ru-RU"/>
        </w:rPr>
        <w:t>6. Фонограммы делают возможным участие в концертах совсем юных, начинающих учеников.</w:t>
      </w:r>
    </w:p>
    <w:p w:rsidR="00444666" w:rsidRPr="00BB1C60" w:rsidRDefault="00444666" w:rsidP="00B53B9E">
      <w:pPr>
        <w:ind w:firstLine="709"/>
        <w:rPr>
          <w:rFonts w:ascii="Times New Roman" w:hAnsi="Times New Roman" w:cs="Times New Roman"/>
          <w:lang w:val="ru-RU"/>
        </w:rPr>
      </w:pPr>
      <w:r w:rsidRPr="00BB1C60">
        <w:rPr>
          <w:rFonts w:ascii="Times New Roman" w:hAnsi="Times New Roman" w:cs="Times New Roman"/>
          <w:lang w:val="ru-RU"/>
        </w:rPr>
        <w:t xml:space="preserve"> 7. Ребёнок вынужден слушать ансамблевого партнера. Казалось бы – это естественно. Но на практике - половина детей поначалу не понимает, что нужно слушать фонограмму и играть с ней вместе. В таком случае педагог целенаправленно активизирует слух, вовлекая его в активный процесс. Этот простой навык имеет далеко идущую цель – воспитать СЛУШАЮЩЕГО музыканта. Помимо того, что учащийся учится слушать фонограмму, чтобы совпадать с ней, он незаметно для себя вовлекается в процесс слушания многотембровой фактуры – то один инструмент подскажет ему, где вступить, то другой продублирует фортепианную мелодию, то третий исполнит мелодию проигрыша.</w:t>
      </w:r>
    </w:p>
    <w:p w:rsidR="00444666" w:rsidRPr="00BB1C60" w:rsidRDefault="00444666" w:rsidP="00B53B9E">
      <w:pPr>
        <w:ind w:firstLine="709"/>
        <w:rPr>
          <w:rFonts w:ascii="Times New Roman" w:hAnsi="Times New Roman" w:cs="Times New Roman"/>
          <w:lang w:val="ru-RU"/>
        </w:rPr>
      </w:pPr>
      <w:r w:rsidRPr="00BB1C60">
        <w:rPr>
          <w:rFonts w:ascii="Times New Roman" w:hAnsi="Times New Roman" w:cs="Times New Roman"/>
          <w:lang w:val="ru-RU"/>
        </w:rPr>
        <w:t>8. На первых порах ученик не совсем понимает, что значит - играть эмоционально. Здесь его электронный ансамблевый партнер подсказывает ему характер исполнения, характер аттаки звука, темп, динамику и т. д.</w:t>
      </w:r>
    </w:p>
    <w:p w:rsidR="00444666" w:rsidRPr="00BB1C60" w:rsidRDefault="00444666" w:rsidP="00B53B9E">
      <w:pPr>
        <w:rPr>
          <w:rFonts w:ascii="Times New Roman" w:hAnsi="Times New Roman" w:cs="Times New Roman"/>
          <w:lang w:val="ru-RU"/>
        </w:rPr>
      </w:pPr>
    </w:p>
    <w:p w:rsidR="00B562B0" w:rsidRPr="00BB1C60" w:rsidRDefault="00B562B0" w:rsidP="00B53B9E">
      <w:pPr>
        <w:rPr>
          <w:rFonts w:ascii="Times New Roman" w:hAnsi="Times New Roman" w:cs="Times New Roman"/>
          <w:b/>
          <w:lang w:val="ru-RU"/>
        </w:rPr>
      </w:pPr>
    </w:p>
    <w:p w:rsidR="00B562B0" w:rsidRPr="00BB1C60" w:rsidRDefault="00B562B0" w:rsidP="00B53B9E">
      <w:pPr>
        <w:rPr>
          <w:rFonts w:ascii="Times New Roman" w:hAnsi="Times New Roman" w:cs="Times New Roman"/>
          <w:b/>
          <w:lang w:val="ru-RU"/>
        </w:rPr>
      </w:pPr>
    </w:p>
    <w:p w:rsidR="009F01A9" w:rsidRPr="00BB1C60" w:rsidRDefault="009F01A9" w:rsidP="00B53B9E">
      <w:pPr>
        <w:rPr>
          <w:rFonts w:ascii="Times New Roman" w:hAnsi="Times New Roman" w:cs="Times New Roman"/>
          <w:b/>
          <w:lang w:val="ru-RU"/>
        </w:rPr>
      </w:pPr>
    </w:p>
    <w:p w:rsidR="00444666" w:rsidRPr="00BB1C60" w:rsidRDefault="00444666" w:rsidP="00B53B9E">
      <w:pPr>
        <w:rPr>
          <w:rFonts w:ascii="Times New Roman" w:hAnsi="Times New Roman" w:cs="Times New Roman"/>
          <w:b/>
          <w:lang w:val="ru-RU"/>
        </w:rPr>
      </w:pPr>
      <w:r w:rsidRPr="00BB1C60">
        <w:rPr>
          <w:rFonts w:ascii="Times New Roman" w:hAnsi="Times New Roman" w:cs="Times New Roman"/>
          <w:b/>
          <w:lang w:val="ru-RU"/>
        </w:rPr>
        <w:lastRenderedPageBreak/>
        <w:t>Формы работы с фонограммами.</w:t>
      </w:r>
    </w:p>
    <w:p w:rsidR="00444666" w:rsidRPr="00BB1C60" w:rsidRDefault="00444666" w:rsidP="00B53B9E">
      <w:pPr>
        <w:ind w:firstLine="709"/>
        <w:rPr>
          <w:rFonts w:ascii="Times New Roman" w:hAnsi="Times New Roman" w:cs="Times New Roman"/>
          <w:lang w:val="ru-RU"/>
        </w:rPr>
      </w:pPr>
      <w:r w:rsidRPr="00BB1C60">
        <w:rPr>
          <w:rFonts w:ascii="Times New Roman" w:hAnsi="Times New Roman" w:cs="Times New Roman"/>
          <w:lang w:val="ru-RU"/>
        </w:rPr>
        <w:t xml:space="preserve">Многие пьесы имеют варианты фонограмм для репетиций в различных темпах. Существуют фонограммы с одновременным звучанием фортепианной партии (+) и без таковой (-). Сначала ребёнок учит пьесу с фонограммой (+). Хорошо потренировавшись, переходит к варианту (-). Если в какой-то пьесе у учащегося никак не получается совместить свою игру с фонограммой (-), он может остановиться на варианте (+). Следует, однако, добиваться в большинстве пьес исполнения с фонограммой (-).  </w:t>
      </w:r>
    </w:p>
    <w:p w:rsidR="00444666" w:rsidRPr="00BB1C60" w:rsidRDefault="00444666" w:rsidP="00B53B9E">
      <w:pPr>
        <w:ind w:firstLine="709"/>
        <w:rPr>
          <w:rFonts w:ascii="Times New Roman" w:hAnsi="Times New Roman" w:cs="Times New Roman"/>
          <w:lang w:val="ru-RU"/>
        </w:rPr>
      </w:pPr>
      <w:r w:rsidRPr="00BB1C60">
        <w:rPr>
          <w:rFonts w:ascii="Times New Roman" w:hAnsi="Times New Roman" w:cs="Times New Roman"/>
          <w:lang w:val="ru-RU"/>
        </w:rPr>
        <w:t>Нежелательно играть с фонограммами все пьесы репертуара (за исключением самых первых  этапов обучения, когда такое допускается). Необходимо также прививать  ученикам вкус к сольному исполнительству, в котором он без поддержки звучания аудио должен уметь создать прекрасную звуковую палитру. С середины первого года обучения количество пьес, исполняемых соло должно постоянно расти и к второму-третьему году вытеснить пьесы с фонограммами. Хотя, конечно, можно продолжать играть с сопровождением  фонограмм отдельные пьесы сколько угодно лет. Ведь подобное исполнение может быть таким ярким и красивым. К тому же, это соответствует  современным тенденциям в поисках новизны  и разнообразия.</w:t>
      </w:r>
    </w:p>
    <w:p w:rsidR="00444666" w:rsidRPr="00BB1C60" w:rsidRDefault="00444666" w:rsidP="00B53B9E">
      <w:pPr>
        <w:rPr>
          <w:rFonts w:ascii="Times New Roman" w:hAnsi="Times New Roman" w:cs="Times New Roman"/>
          <w:lang w:val="ru-RU"/>
        </w:rPr>
      </w:pPr>
    </w:p>
    <w:p w:rsidR="00444666" w:rsidRPr="00BB1C60" w:rsidRDefault="00444666" w:rsidP="00B53B9E">
      <w:pPr>
        <w:rPr>
          <w:rFonts w:ascii="Times New Roman" w:hAnsi="Times New Roman" w:cs="Times New Roman"/>
          <w:b/>
          <w:lang w:val="ru-RU"/>
        </w:rPr>
      </w:pPr>
      <w:r w:rsidRPr="00BB1C60">
        <w:rPr>
          <w:rFonts w:ascii="Times New Roman" w:hAnsi="Times New Roman" w:cs="Times New Roman"/>
          <w:b/>
          <w:lang w:val="ru-RU"/>
        </w:rPr>
        <w:t>Проблемы использования фонограмм.</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 xml:space="preserve">Некоторые учащиеся поначалу  не могут совместить свою игру с музыкальным материалом фонограммы. Это происходит по причине маленького возраста, слабой активности слуха, недостаточной координации, либо по какой-то иной причине. В таком случае, основным видом работы следует сделать игру без фонограммы, чтобы не тормозить развитие пианизма. Однако необходимо параллельно продолжить попытки научиться играть с фонограммой, так как эксперименты доказали, что польза фонограмм в обучении детей огромна!  Можно взять для тренировки одну пьесу, например, «Прогулку» или «Маленький котёнок», и уделять становлению умения играть с фонограммой некоторое время на каждом уроке. После того, как у малыша получится сыграть с фонограммой одну пьесу - освоить следующие будет уже легче. И наконец, наступит такой момент, когда синхронная игра с фонограммой перестанет быть проблемой даже в каждом новом произведении. В моей практике не было ни одного случая, чтобы ребёнок не научился играть с фонограммой, хотя поначалу, казалось, что некоторые ребятишки не смогут этого сделать никогда – настолько безуспешными казались первые попытки. К счастью, этот навык поддается развитию. Тот результат, который мы получаем, преодолев сей первый серьёзный слуховой барьер, наглядно и убедительно показывает нам реальность активизации музыкального слуха ученика. </w:t>
      </w:r>
    </w:p>
    <w:p w:rsidR="00444666" w:rsidRPr="00BB1C60" w:rsidRDefault="00444666" w:rsidP="00B53B9E">
      <w:pPr>
        <w:rPr>
          <w:rFonts w:ascii="Times New Roman" w:hAnsi="Times New Roman" w:cs="Times New Roman"/>
          <w:b/>
          <w:lang w:val="ru-RU"/>
        </w:rPr>
      </w:pP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b/>
          <w:lang w:val="ru-RU"/>
        </w:rPr>
        <w:t>Учимся играть пьесу с фонограммой. Последовательность действий.</w:t>
      </w:r>
      <w:r w:rsidRPr="00BB1C60">
        <w:rPr>
          <w:rFonts w:ascii="Times New Roman" w:hAnsi="Times New Roman" w:cs="Times New Roman"/>
          <w:lang w:val="ru-RU"/>
        </w:rPr>
        <w:t xml:space="preserve"> </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 xml:space="preserve">1) Ученик играет пьесу </w:t>
      </w:r>
      <w:r w:rsidRPr="00BB1C60">
        <w:rPr>
          <w:rFonts w:ascii="Times New Roman" w:hAnsi="Times New Roman" w:cs="Times New Roman"/>
          <w:b/>
          <w:lang w:val="ru-RU"/>
        </w:rPr>
        <w:t>без фонограммы</w:t>
      </w:r>
      <w:r w:rsidRPr="00BB1C60">
        <w:rPr>
          <w:rFonts w:ascii="Times New Roman" w:hAnsi="Times New Roman" w:cs="Times New Roman"/>
          <w:lang w:val="ru-RU"/>
        </w:rPr>
        <w:t>, предварительно выучив её (необходимо убедиться, что ученик хорошо выучил пьесу и играет без заминок). Если возникают трудности, допускается подыгрывание мелодии учителем в другой октаве, чтобы ученику было легче ориентироваться.</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 xml:space="preserve">2) Ученик играет пьесу </w:t>
      </w:r>
      <w:r w:rsidRPr="00BB1C60">
        <w:rPr>
          <w:rFonts w:ascii="Times New Roman" w:hAnsi="Times New Roman" w:cs="Times New Roman"/>
          <w:b/>
          <w:lang w:val="ru-RU"/>
        </w:rPr>
        <w:t>без фонограммы</w:t>
      </w:r>
      <w:r w:rsidRPr="00BB1C60">
        <w:rPr>
          <w:rFonts w:ascii="Times New Roman" w:hAnsi="Times New Roman" w:cs="Times New Roman"/>
          <w:lang w:val="ru-RU"/>
        </w:rPr>
        <w:t xml:space="preserve">, поет вместе с учителем и, если нужно, учитель ещё подыгрывает мелодию, дублируя партию ученика в другой октаве. </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 xml:space="preserve">3) Учитель играет пальчиком ученика пьесу </w:t>
      </w:r>
      <w:r w:rsidRPr="00BB1C60">
        <w:rPr>
          <w:rFonts w:ascii="Times New Roman" w:hAnsi="Times New Roman" w:cs="Times New Roman"/>
          <w:b/>
          <w:lang w:val="ru-RU"/>
        </w:rPr>
        <w:t>с фонограммой</w:t>
      </w:r>
      <w:r w:rsidRPr="00BB1C60">
        <w:rPr>
          <w:rFonts w:ascii="Times New Roman" w:hAnsi="Times New Roman" w:cs="Times New Roman"/>
          <w:lang w:val="ru-RU"/>
        </w:rPr>
        <w:t>, учитель поёт вместе с учеником.</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 xml:space="preserve">4) Ученик сам играет пьесу </w:t>
      </w:r>
      <w:r w:rsidRPr="00BB1C60">
        <w:rPr>
          <w:rFonts w:ascii="Times New Roman" w:hAnsi="Times New Roman" w:cs="Times New Roman"/>
          <w:b/>
          <w:lang w:val="ru-RU"/>
        </w:rPr>
        <w:t>с фонограммой</w:t>
      </w:r>
      <w:r w:rsidRPr="00BB1C60">
        <w:rPr>
          <w:rFonts w:ascii="Times New Roman" w:hAnsi="Times New Roman" w:cs="Times New Roman"/>
          <w:lang w:val="ru-RU"/>
        </w:rPr>
        <w:t>,  учитель подыгрывает мелодию в другой октаве. Такое подыгрывание может быть тихим, громким и даже очень громким, если на обычную громкость ученик не реагирует. Учитель поёт вместе с учеником.</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 xml:space="preserve">5) Ученик играет пьесу </w:t>
      </w:r>
      <w:r w:rsidRPr="00BB1C60">
        <w:rPr>
          <w:rFonts w:ascii="Times New Roman" w:hAnsi="Times New Roman" w:cs="Times New Roman"/>
          <w:b/>
          <w:lang w:val="ru-RU"/>
        </w:rPr>
        <w:t>с фонограммой</w:t>
      </w:r>
      <w:r w:rsidRPr="00BB1C60">
        <w:rPr>
          <w:rFonts w:ascii="Times New Roman" w:hAnsi="Times New Roman" w:cs="Times New Roman"/>
          <w:lang w:val="ru-RU"/>
        </w:rPr>
        <w:t>,  учитель не подыгрывает мелодию в другой октаве, но поёт вместе с учеником.</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 xml:space="preserve">6) Ученик самостоятельно играет и поёт с фонограммой, учитель страхует процесс.  То есть, если в игре ученика начинается расхождение с фонограммой, учитель начинает подпевать или/и подыгрывать ученику, а в самых критических моментах ещё и начинает играть рукой ученика. Но учитель перестает совершать  все эти вспомогательные действия (или не все) сразу же после того, как ученик и фонограмма вновь начинают звучать синхронно. А как только вновь </w:t>
      </w:r>
      <w:r w:rsidRPr="00BB1C60">
        <w:rPr>
          <w:rFonts w:ascii="Times New Roman" w:hAnsi="Times New Roman" w:cs="Times New Roman"/>
          <w:lang w:val="ru-RU"/>
        </w:rPr>
        <w:lastRenderedPageBreak/>
        <w:t xml:space="preserve">начинается расхождение, снова начинает помогать, а потом вновь прекращает и т. д. Этот способ очень действенный. Учитель также показывает, где вступить и начинает играть вместе с учеником, но потом прекращает.  А позже учитель показывает, где вступить, но вместе с учеником играть не начинает. </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 xml:space="preserve">7) На этом этапе, если возникают трудности – и ученик всё равно расходится с фонограммой, полезно научить ребёнка  просто петь эту песенку с фонограммой (без игры). </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 xml:space="preserve">8) Отдельно отрепетировать вступление – можно сначала без игры, то есть слушаем вступление и поем первую фразу – снова: вступление – первая фраза и так далее, пока не начнёт получаться. Может начать получаться за один сеанс или за несколько 5 – 7 сеансов. </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 xml:space="preserve">9) Иногда может понадобиться всего один, но очень действенный способ - играть вместе с учеником мелодию в другой октаве как можно громче (с фонограммой). Так сыграть несколько раз. Если нужно, второй рукой местами помогать ребёнку играть синхронно уже не только с фонограммой, но и с громко дублирующей  мелодией у  учителя. Потом местами начинать играть чуть тише и даже на небольшой промежуточек замолкать, а потом снова подключаться. И так постепенно раз за разом, урок за уроком  подыгрывание педагога должно «растаять». </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 xml:space="preserve">Во всём этом процессе  важно не торопить ребёнка, вселить в него уверенность, что всё получится и проделывать эту работу на каждом уроке какое-то время на одной и той же простой песенке, а все остальные играть без фонограммы. Когда получится одна песенка – взять вторую. Ни в коем случае нельзя  позволять нервничать ни себе, ни ребёнку. Ведь в этой работе мы активизируем слуховой процесс. Если ученик будет бояться делать ошибки, его напряжение замедлит достижение цели. </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Иногда требуется выполнить все эти пункты, иногда хватает одного или нескольких. Если всё же учащийся долго не может почувствовать синхронность, продолжать спокойно следовать системе, особенно  практикуя пункт 9. Все эти действия приведут к тому, что ученик начнёт полностью самостоятельно играть и петь  с фонограммой.</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Когда учащийся достигнет уровня пьес «Волнение», «К звёздам», желательно, чтобы навык игры с фонограммами был уже хорошо освоен. Чем раньше это произойдет, тем интенсивнее будет развиваться техника.</w:t>
      </w:r>
    </w:p>
    <w:p w:rsidR="00444666" w:rsidRPr="00BB1C60" w:rsidRDefault="00444666" w:rsidP="00B53B9E">
      <w:pPr>
        <w:tabs>
          <w:tab w:val="left" w:pos="4589"/>
        </w:tabs>
        <w:rPr>
          <w:rFonts w:ascii="Times New Roman" w:hAnsi="Times New Roman" w:cs="Times New Roman"/>
          <w:b/>
          <w:lang w:val="ru-RU"/>
        </w:rPr>
      </w:pPr>
      <w:r w:rsidRPr="00BB1C60">
        <w:rPr>
          <w:rFonts w:ascii="Times New Roman" w:hAnsi="Times New Roman" w:cs="Times New Roman"/>
          <w:b/>
          <w:lang w:val="ru-RU"/>
        </w:rPr>
        <w:tab/>
      </w:r>
    </w:p>
    <w:p w:rsidR="00444666" w:rsidRPr="00BB1C60" w:rsidRDefault="00444666" w:rsidP="00B53B9E">
      <w:pPr>
        <w:rPr>
          <w:rFonts w:ascii="Times New Roman" w:hAnsi="Times New Roman" w:cs="Times New Roman"/>
          <w:b/>
          <w:lang w:val="ru-RU"/>
        </w:rPr>
      </w:pPr>
      <w:r w:rsidRPr="00BB1C60">
        <w:rPr>
          <w:rFonts w:ascii="Times New Roman" w:hAnsi="Times New Roman" w:cs="Times New Roman"/>
          <w:b/>
          <w:lang w:val="ru-RU"/>
        </w:rPr>
        <w:t>Технические аспекты использования фонограмм.</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 xml:space="preserve">Использование фонограмм предполагает определенную техническую оснащенность. Это может быть – музыкальный центр, компьютер, ноутбук, планшет, мр 3 плэйер или обычный мобильный телефон. Самый удобный, доступный вариант – это мобильный телефон, к которому подключаются обычные компьютерные  колонки. Не следует покупать слишком маленькие колонки, так как они имеют некачественный звук и довольно быстро ломаются. Оптимальным вариантом  для использования фонограмм могут быть небольшие, средние деревянные колонки, которые при необходимости удобно убирать в шкаф, и которые обеспечивают удовлетворительную громкость и качество звучания. </w:t>
      </w:r>
    </w:p>
    <w:p w:rsidR="00444666" w:rsidRPr="00BB1C60" w:rsidRDefault="00444666" w:rsidP="00B53B9E">
      <w:pPr>
        <w:rPr>
          <w:rFonts w:ascii="Times New Roman" w:hAnsi="Times New Roman" w:cs="Times New Roman"/>
          <w:b/>
          <w:lang w:val="ru-RU"/>
        </w:rPr>
      </w:pPr>
    </w:p>
    <w:p w:rsidR="00444666" w:rsidRPr="00BB1C60" w:rsidRDefault="00444666" w:rsidP="00B53B9E">
      <w:pPr>
        <w:rPr>
          <w:rFonts w:ascii="Times New Roman" w:hAnsi="Times New Roman" w:cs="Times New Roman"/>
          <w:b/>
          <w:lang w:val="ru-RU"/>
        </w:rPr>
      </w:pPr>
      <w:r w:rsidRPr="00BB1C60">
        <w:rPr>
          <w:rFonts w:ascii="Times New Roman" w:hAnsi="Times New Roman" w:cs="Times New Roman"/>
          <w:b/>
          <w:lang w:val="ru-RU"/>
        </w:rPr>
        <w:t>Количество  фонограмм.</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 xml:space="preserve">Заказ индивидуальных фонограмм требует значительных финансовых вкладов. Однако при современном  программном обеспечении, написание фонограмм может стать возможным практически для любого увлеченного музыканта. Авторская методика «Ручные пьесы» предоставляет  в комплекте более 70 фонограмм в различных вариантах. Этого количества вполне достаточно для того, чтобы система полноценно функционировала и решала поставленные задачи. Однако для восполнения потребности в разнообразии,  70 фонограмм - это, конечно же,  малое число. Поэтому процесс их создания продолжается, и может быть существенно ускорен за счет подключения к </w:t>
      </w:r>
      <w:r w:rsidR="005F2377" w:rsidRPr="00BB1C60">
        <w:rPr>
          <w:rFonts w:ascii="Times New Roman" w:hAnsi="Times New Roman" w:cs="Times New Roman"/>
          <w:lang w:val="ru-RU"/>
        </w:rPr>
        <w:t xml:space="preserve">написанию фонограмм </w:t>
      </w:r>
      <w:r w:rsidRPr="00BB1C60">
        <w:rPr>
          <w:rFonts w:ascii="Times New Roman" w:hAnsi="Times New Roman" w:cs="Times New Roman"/>
          <w:lang w:val="ru-RU"/>
        </w:rPr>
        <w:t xml:space="preserve"> других композиторов и аранжировщиков.</w:t>
      </w:r>
    </w:p>
    <w:p w:rsidR="00444666" w:rsidRPr="00BB1C60" w:rsidRDefault="00444666" w:rsidP="00B53B9E">
      <w:pPr>
        <w:rPr>
          <w:rFonts w:ascii="Times New Roman" w:hAnsi="Times New Roman" w:cs="Times New Roman"/>
          <w:b/>
          <w:lang w:val="ru-RU"/>
        </w:rPr>
      </w:pPr>
    </w:p>
    <w:p w:rsidR="00444666" w:rsidRPr="00BB1C60" w:rsidRDefault="00444666" w:rsidP="00B53B9E">
      <w:pPr>
        <w:rPr>
          <w:rFonts w:ascii="Times New Roman" w:hAnsi="Times New Roman" w:cs="Times New Roman"/>
          <w:lang w:val="ru-RU"/>
        </w:rPr>
      </w:pPr>
    </w:p>
    <w:p w:rsidR="00444666" w:rsidRPr="00BB1C60" w:rsidRDefault="00EA4178" w:rsidP="00B562B0">
      <w:pPr>
        <w:suppressAutoHyphens w:val="0"/>
        <w:rPr>
          <w:rFonts w:ascii="Times New Roman" w:hAnsi="Times New Roman" w:cs="Times New Roman"/>
          <w:b/>
          <w:sz w:val="36"/>
          <w:szCs w:val="36"/>
          <w:lang w:val="ru-RU"/>
        </w:rPr>
      </w:pPr>
      <w:r w:rsidRPr="00BB1C60">
        <w:rPr>
          <w:rFonts w:ascii="Times New Roman" w:hAnsi="Times New Roman" w:cs="Times New Roman"/>
          <w:b/>
          <w:sz w:val="36"/>
          <w:szCs w:val="36"/>
          <w:lang w:val="ru-RU"/>
        </w:rPr>
        <w:br w:type="page"/>
      </w:r>
      <w:r w:rsidR="00444666" w:rsidRPr="00BB1C60">
        <w:rPr>
          <w:rFonts w:ascii="Times New Roman" w:hAnsi="Times New Roman" w:cs="Times New Roman"/>
          <w:b/>
          <w:sz w:val="36"/>
          <w:szCs w:val="36"/>
          <w:lang w:val="ru-RU"/>
        </w:rPr>
        <w:lastRenderedPageBreak/>
        <w:t xml:space="preserve">§ 4. </w:t>
      </w:r>
      <w:r w:rsidR="0073379E" w:rsidRPr="00BB1C60">
        <w:rPr>
          <w:rFonts w:ascii="Times New Roman" w:hAnsi="Times New Roman" w:cs="Times New Roman"/>
          <w:b/>
          <w:sz w:val="36"/>
          <w:szCs w:val="36"/>
          <w:lang w:val="ru-RU"/>
        </w:rPr>
        <w:t>Когда и как приступать к освоению классического репертуара.</w:t>
      </w:r>
      <w:r w:rsidR="00444666" w:rsidRPr="00BB1C60">
        <w:rPr>
          <w:rFonts w:ascii="Times New Roman" w:hAnsi="Times New Roman" w:cs="Times New Roman"/>
          <w:b/>
          <w:sz w:val="36"/>
          <w:szCs w:val="36"/>
          <w:lang w:val="ru-RU"/>
        </w:rPr>
        <w:t xml:space="preserve"> </w:t>
      </w:r>
    </w:p>
    <w:p w:rsidR="00444666" w:rsidRPr="00BB1C60" w:rsidRDefault="00444666" w:rsidP="00B53B9E">
      <w:pPr>
        <w:rPr>
          <w:rFonts w:ascii="Times New Roman" w:hAnsi="Times New Roman" w:cs="Times New Roman"/>
          <w:b/>
          <w:lang w:val="ru-RU"/>
        </w:rPr>
      </w:pP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 xml:space="preserve">В рабочей  программе «РУЧНЫЕ ПЬЕСЫ» под выражением классическая пьеса или классическое произведение подразумевается любое произведение, не являющееся ручной пьесой, то есть не являющееся произведением, написанным с учётом  разучивания с показа. </w:t>
      </w:r>
    </w:p>
    <w:p w:rsidR="00444666" w:rsidRPr="00BB1C60" w:rsidRDefault="00444666" w:rsidP="00B53B9E">
      <w:pPr>
        <w:rPr>
          <w:rFonts w:ascii="Times New Roman" w:hAnsi="Times New Roman" w:cs="Times New Roman"/>
          <w:lang w:val="ru-RU"/>
        </w:rPr>
      </w:pP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 xml:space="preserve">Ручные пьесы учащийся начинает играть с первых уроков без использования нотной записи. На их материале должна проводиться постановка рук, они же служат основой для интенсивного развития техники в младших классах. Для разбора ручных пьес применяется логический метод и метод разбора «с показа». По ходу развития фортепианной техники и становления навыка чтения нот, который в данной программе осуществляется при помощи специальных нотных азбук, в репертуар учащихся добавляются пьесы классического репертуара.  При переходе к классическому репертуару следует учитывать индивидуальные качества ученика, и, отталкиваясь от идеи постепенности и комфортности, шаг за шагом переводить учащегося от исполнения ручных пьес к произведениям классического школьного репертуара. </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Поскольку методика «Ручные пьесы» в первые годы обучения сосредотачивает пристальное внимание на развитии пианизма, техники и выразительной игры, а также постановке ритма и воспитанию навыка грамотного чтения нот, к пьесам классического репертуара учащийся приходит не сразу. Но время, когда ребёнок приступает к разучиванию классических произведений, у всех детей разное. Зависит оно от двух факторов: от  природных способностей учащегося к чтению нот и от количества  времени, уделяемому ребёнком на занятия музыкой. Имеется ввиду  домашняя работа и занятия с преподавателем. Некоторые ученики уже в первый год хорошо осваивают нотную грамоту и с лёгкостью приступают к нотному разбору, а для других такое становится возможным лишь на третьем году обучения. Под выражением становится возможным я подразумеваю такой подход к проблеме, при котором при включении классических пьес, изучаемых по нотам,  не снижается скорость и качество  обучающих процессов, либо это снижение сведено к минимальным или хотя бы средним значениям. Рассмотрим некоторые, наиболее типичные ситуации на разных этапах перехода учебного процесса к общепринятой схеме.</w:t>
      </w:r>
    </w:p>
    <w:p w:rsidR="00444666" w:rsidRPr="00BB1C60" w:rsidRDefault="00444666" w:rsidP="00B53B9E">
      <w:pPr>
        <w:rPr>
          <w:rFonts w:ascii="Times New Roman" w:hAnsi="Times New Roman" w:cs="Times New Roman"/>
          <w:b/>
          <w:lang w:val="ru-RU"/>
        </w:rPr>
      </w:pPr>
    </w:p>
    <w:p w:rsidR="00444666" w:rsidRPr="00BB1C60" w:rsidRDefault="00444666" w:rsidP="00B53B9E">
      <w:pPr>
        <w:rPr>
          <w:rFonts w:ascii="Times New Roman" w:hAnsi="Times New Roman" w:cs="Times New Roman"/>
          <w:b/>
          <w:lang w:val="ru-RU"/>
        </w:rPr>
      </w:pPr>
      <w:r w:rsidRPr="00BB1C60">
        <w:rPr>
          <w:rFonts w:ascii="Times New Roman" w:hAnsi="Times New Roman" w:cs="Times New Roman"/>
          <w:b/>
          <w:lang w:val="ru-RU"/>
        </w:rPr>
        <w:t>НАЧАЛО. ПЕРВЫЕ КЛАССИЧЕСКИЕ ПЬЕСЫ.</w:t>
      </w:r>
    </w:p>
    <w:p w:rsidR="00444666" w:rsidRPr="00BB1C60" w:rsidRDefault="00444666" w:rsidP="00B53B9E">
      <w:pPr>
        <w:rPr>
          <w:rFonts w:ascii="Times New Roman" w:hAnsi="Times New Roman" w:cs="Times New Roman"/>
          <w:lang w:val="ru-RU"/>
        </w:rPr>
      </w:pPr>
    </w:p>
    <w:p w:rsidR="00444666" w:rsidRPr="00BB1C60" w:rsidRDefault="00444666" w:rsidP="00B53B9E">
      <w:pPr>
        <w:rPr>
          <w:rFonts w:ascii="Times New Roman" w:hAnsi="Times New Roman" w:cs="Times New Roman"/>
          <w:b/>
          <w:lang w:val="ru-RU"/>
        </w:rPr>
      </w:pPr>
      <w:r w:rsidRPr="00BB1C60">
        <w:rPr>
          <w:rFonts w:ascii="Times New Roman" w:hAnsi="Times New Roman" w:cs="Times New Roman"/>
          <w:b/>
          <w:lang w:val="ru-RU"/>
        </w:rPr>
        <w:t>Первая схема.</w:t>
      </w:r>
    </w:p>
    <w:p w:rsidR="00444666" w:rsidRPr="00BB1C60" w:rsidRDefault="00444666" w:rsidP="00B53B9E">
      <w:pPr>
        <w:rPr>
          <w:rFonts w:ascii="Times New Roman" w:hAnsi="Times New Roman" w:cs="Times New Roman"/>
          <w:lang w:val="ru-RU"/>
        </w:rPr>
      </w:pP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 xml:space="preserve">РАЗУЧИВАНИЕ ПО НОТАМ  ИЛИ ЧАСТИЧНО ПО НОТАМ КАНТИЛЕНЫ ПОВЫШЕННОГО УРОВНЯ СЛОЖНОСТИ (на 2 – </w:t>
      </w:r>
      <w:r w:rsidR="006A073C" w:rsidRPr="00BB1C60">
        <w:rPr>
          <w:rFonts w:ascii="Times New Roman" w:hAnsi="Times New Roman" w:cs="Times New Roman"/>
          <w:lang w:val="ru-RU"/>
        </w:rPr>
        <w:t>3</w:t>
      </w:r>
      <w:r w:rsidRPr="00BB1C60">
        <w:rPr>
          <w:rFonts w:ascii="Times New Roman" w:hAnsi="Times New Roman" w:cs="Times New Roman"/>
          <w:lang w:val="ru-RU"/>
        </w:rPr>
        <w:t xml:space="preserve"> класса выше)</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Самый благополучный вариант имеет место тогда, когда и техническое развитие ребёнка, и его навык чтения нот развиваются быстро. Например, уже в первый год, учащийся проходит 1, 2 и 4 ступени, что соответствует  «Азбуке чтения нот» до «Уроков разнообразия» и басовый ключ.</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 xml:space="preserve">Само по себе это обстоятельство говорит о том, что учащийся не испытывает затруднений с расшифровкой нотных знаков и может делать это быстро. В противном случае, он просто не смог бы продвинуться в азбуках столь далеко за такой малый  срок. </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 xml:space="preserve">В то же время, хорошо складывается и его техническое развитие, и он выполняет требования варианта «А», или, в крайнем случае, варианта «Б». </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Если ученик соответствует вышеуказанным условиям, можно смело приступать к освоению его первой пьесы классического репертуара. Причем, полезно разучить произведение уровня 3 - 5 класса, так как, во-первых, дети, чьи результаты соответствуют вышеуказанным параметрам, на это способны; во-вторых – они уже исполняют к этому моменту довольно развитые ручные пьесы, и работа с классическим материалом для начинающих будет для них скучной и демотивирующей; в-третьих: освоение серьёзных задач в отношении выразительной игры даст возможность сделать ощутимый шаг в развитии юного пианиста.</w:t>
      </w:r>
    </w:p>
    <w:p w:rsidR="00444666" w:rsidRPr="00BB1C60" w:rsidRDefault="00444666" w:rsidP="00B53B9E">
      <w:pPr>
        <w:pStyle w:val="ae"/>
        <w:numPr>
          <w:ilvl w:val="0"/>
          <w:numId w:val="41"/>
        </w:numPr>
        <w:suppressAutoHyphens w:val="0"/>
        <w:rPr>
          <w:rFonts w:ascii="Times New Roman" w:hAnsi="Times New Roman" w:cs="Times New Roman"/>
          <w:lang w:val="ru-RU"/>
        </w:rPr>
      </w:pPr>
      <w:r w:rsidRPr="00BB1C60">
        <w:rPr>
          <w:rFonts w:ascii="Times New Roman" w:hAnsi="Times New Roman" w:cs="Times New Roman"/>
          <w:lang w:val="ru-RU"/>
        </w:rPr>
        <w:lastRenderedPageBreak/>
        <w:t xml:space="preserve">Если ребёнок справляется с нотным разбором быстро и хотя бы на пятьдесят процентов  самостоятельно, целесообразно в данном случае применить полный нотный разбор. </w:t>
      </w:r>
    </w:p>
    <w:p w:rsidR="00444666" w:rsidRPr="00BB1C60" w:rsidRDefault="00444666" w:rsidP="00B53B9E">
      <w:pPr>
        <w:pStyle w:val="ae"/>
        <w:numPr>
          <w:ilvl w:val="0"/>
          <w:numId w:val="41"/>
        </w:numPr>
        <w:suppressAutoHyphens w:val="0"/>
        <w:rPr>
          <w:rFonts w:ascii="Times New Roman" w:hAnsi="Times New Roman" w:cs="Times New Roman"/>
        </w:rPr>
      </w:pPr>
      <w:r w:rsidRPr="00BB1C60">
        <w:rPr>
          <w:rFonts w:ascii="Times New Roman" w:hAnsi="Times New Roman" w:cs="Times New Roman"/>
          <w:lang w:val="ru-RU"/>
        </w:rPr>
        <w:t xml:space="preserve">Если разбор нотного текста вызывает затруднения, можно разобрать по нотам только правую руку (скрипичный ключ), левую же – разобрать  показа. Соединение двух рук производить тоже с показа, но обращаться к помощи нот, показав  ребёнку, что в нотах хорошо видно,  что под чем записано и, соответственно, как сочетаются партии правой и левой руки. </w:t>
      </w:r>
      <w:r w:rsidRPr="00BB1C60">
        <w:rPr>
          <w:rFonts w:ascii="Times New Roman" w:hAnsi="Times New Roman" w:cs="Times New Roman"/>
        </w:rPr>
        <w:t xml:space="preserve">То есть, ноты – подсказка в соединении партий. </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 xml:space="preserve">Программа рекомендует в качестве первых пьес для учащихся продвинутого уровня  выбирать произведения кантиленного плана, гомофонно-гармонического склада, дающие возможность поработать  над сочетанием четко выраженной мелодии и ясного аккомпанемента, не усложнённого частыми полифоническими вкраплениями. Пьеса должна быть благоприятна для развития навыков педализации, работы над звуком, фразировкой, агогикой. Нет сомнения, что учащийся таких способностей справится с этой задачей. Пьеса может быть взята в программу в любой момент, когда ребёнок будет к этому готов (то есть выполнит условия, указанные в начале этого раздела). Если </w:t>
      </w:r>
      <w:r w:rsidR="006A073C" w:rsidRPr="00BB1C60">
        <w:rPr>
          <w:rFonts w:ascii="Times New Roman" w:hAnsi="Times New Roman" w:cs="Times New Roman"/>
          <w:lang w:val="ru-RU"/>
        </w:rPr>
        <w:t>готовность ученика</w:t>
      </w:r>
      <w:r w:rsidRPr="00BB1C60">
        <w:rPr>
          <w:rFonts w:ascii="Times New Roman" w:hAnsi="Times New Roman" w:cs="Times New Roman"/>
          <w:lang w:val="ru-RU"/>
        </w:rPr>
        <w:t xml:space="preserve"> будет иметь место в конце первого учебного года, работу всё равно следует начать, а продолжить в следующем учебном году. </w:t>
      </w:r>
    </w:p>
    <w:p w:rsidR="00444666" w:rsidRPr="00BB1C60" w:rsidRDefault="00444666" w:rsidP="00B53B9E">
      <w:pPr>
        <w:rPr>
          <w:rFonts w:ascii="Times New Roman" w:hAnsi="Times New Roman" w:cs="Times New Roman"/>
          <w:lang w:val="ru-RU"/>
        </w:rPr>
      </w:pP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 xml:space="preserve">По такой же схеме следует вести детей, которые хорошо продвигаются в нотах, хотя и не столь быстро. Результат, скажем, может прийти к достаточному для нотного разбора не в первом, а во втором или даже в третьем классе. Но при этом учащийся имеет уверенный навык чтения нот, читать ноты ему - легко. Это сразу заметно учителю. Некоторые дети начинают с лёгкостью воспринимать нотный текст к определённому возрасту, до наступления которого имеют к нотам недружелюбное отношение. К десяти годам способность к восприятию нотного текста у детей существенно улучшается. </w:t>
      </w:r>
    </w:p>
    <w:p w:rsidR="00444666" w:rsidRPr="00BB1C60" w:rsidRDefault="00444666" w:rsidP="00B53B9E">
      <w:pPr>
        <w:rPr>
          <w:rFonts w:ascii="Times New Roman" w:hAnsi="Times New Roman" w:cs="Times New Roman"/>
          <w:lang w:val="ru-RU"/>
        </w:rPr>
      </w:pPr>
    </w:p>
    <w:p w:rsidR="00444666" w:rsidRPr="00BB1C60" w:rsidRDefault="00444666" w:rsidP="00B53B9E">
      <w:pPr>
        <w:rPr>
          <w:rFonts w:ascii="Times New Roman" w:hAnsi="Times New Roman" w:cs="Times New Roman"/>
          <w:b/>
          <w:lang w:val="ru-RU"/>
        </w:rPr>
      </w:pPr>
      <w:r w:rsidRPr="00BB1C60">
        <w:rPr>
          <w:rFonts w:ascii="Times New Roman" w:hAnsi="Times New Roman" w:cs="Times New Roman"/>
          <w:b/>
          <w:lang w:val="ru-RU"/>
        </w:rPr>
        <w:t>Вторая схема.</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РАЗУЧИВАНИЕ С ПОКАЗА  КАНТИЛЕНЫ ПОВЫШЕННОГО УРОВНЯ СЛОЖНОСТИ (на 2 – 3 класса выше)</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 xml:space="preserve">Второй вариант представляет собой ситуацию, когда ребёнок хорошо развивается технически, демонстрирует упорство в разучивании и технической отработке ручных пьес, с интересом относится к сложным исполнительским задачам, стремится играть красивые, развернутые произведения. Однако этот ученик может испытывать трудности в чтении нот, нотные азбуки он изучает в среднем или медленном темпе и не обнаруживает энтузиазма в отношении игры по нотам. </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 xml:space="preserve">В таком случае нотный разбор классического произведения поглотит огромное количество учебного времени, что неизбежно приведёт к понижению интенсивности технического роста, упадку мотивации, замедлению выработки навыков выразительной игры, то есть к потере эффективности всего учебного процесса. </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Для такой ситуации программа рекомендует начать разучивать классическое произведение с показа. Нотный текст необходимо дать ребёнку, но не для разбора, а для ориентации, если он уже знает ноты хотя бы в скрипичном ключе, пусть и не слишком хорошо. Тем более, что в ритме (одноголосном), учащийся к этому времени должен уже хорошо ориентироваться, что, как правило, и происходит в действительности. Ноты басового ключа можно подписать. Не стоит считать это чем-то неприемлемым, непрофессиональным. Ведь профессионализм педагога – это, прежде всего,  создание оптимальных условий для эффективного обучения. Время начала разучивания – конец первого или начало второго класса.  Также время может быть и иным, в зависимости от индивидуальных задач учащегося.</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 xml:space="preserve">Для этой группы детей также нежелательно брать произведения за второй класс. Им будет неинтересно играть простенькие пьески, ведь они привыкли к развитой фактуре, объёмной форме, красивому звучанию. Следует внимательно отнестись к подбору пьесы, так как невысокая скорость освоения нотной грамоты может сигнализировать о проблемах, связанных с памятью.  Так что, хотя технически дети готовы к произведениям повышенного уровня сложности, нужно ещё убедиться, что им по силам будет нотный текст классического </w:t>
      </w:r>
      <w:r w:rsidRPr="00BB1C60">
        <w:rPr>
          <w:rFonts w:ascii="Times New Roman" w:hAnsi="Times New Roman" w:cs="Times New Roman"/>
          <w:lang w:val="ru-RU"/>
        </w:rPr>
        <w:lastRenderedPageBreak/>
        <w:t xml:space="preserve">произведения, которое он будет изучать с показа. Хотя многие из детей разучивают пьесы с показа очень даже ловко и быстро, следует всё-таки учитывать, что разучить без нот классическую пьесу намного сложнее, чем по нотам, если ноты освоены. А поэтому, детям данной группы будет сложнее справиться с задачей. Если работа покажется ребёнку чрезмерно тяжёлой, можно ограничиться изучением фрагмента произведения, благо программа даёт возможность исполнять фрагменты даже на зачётах. Разные дети потребуют разного срока для такого разучивания. Но каким бы ни было это время, стоит его вложить, параллельно, конечно, играя ручные пьесы. Как и в первом варианте, программа рекомендует в качестве первых классических пьес выбирать произведения кантиленного плана, гомофонно-гармонического склада, дающие возможность поработать  над сочетанием четко выраженной мелодии и ясного аккомпанемента, не усложнённого частыми полифоническими вкраплениями. Пьеса должна быть благоприятна для развития навыков педализации, работы над звуком, фразировкой, агогикой. </w:t>
      </w:r>
    </w:p>
    <w:p w:rsidR="00444666" w:rsidRPr="00BB1C60" w:rsidRDefault="00444666" w:rsidP="00B53B9E">
      <w:pPr>
        <w:rPr>
          <w:rFonts w:ascii="Times New Roman" w:hAnsi="Times New Roman" w:cs="Times New Roman"/>
          <w:lang w:val="ru-RU"/>
        </w:rPr>
      </w:pPr>
    </w:p>
    <w:p w:rsidR="00444666" w:rsidRPr="00BB1C60" w:rsidRDefault="00444666" w:rsidP="00B53B9E">
      <w:pPr>
        <w:rPr>
          <w:rFonts w:ascii="Times New Roman" w:hAnsi="Times New Roman" w:cs="Times New Roman"/>
          <w:b/>
          <w:lang w:val="ru-RU"/>
        </w:rPr>
      </w:pPr>
      <w:r w:rsidRPr="00BB1C60">
        <w:rPr>
          <w:rFonts w:ascii="Times New Roman" w:hAnsi="Times New Roman" w:cs="Times New Roman"/>
          <w:b/>
          <w:lang w:val="ru-RU"/>
        </w:rPr>
        <w:t>Третья схема.</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РАЗУЧИВАНИЕ ПО НОТАМ ПРОСТЫХ ПЬЕС.</w:t>
      </w:r>
    </w:p>
    <w:p w:rsidR="00444666" w:rsidRPr="00BB1C60" w:rsidRDefault="00444666" w:rsidP="00B53B9E">
      <w:pPr>
        <w:rPr>
          <w:rFonts w:ascii="Times New Roman" w:hAnsi="Times New Roman" w:cs="Times New Roman"/>
          <w:lang w:val="ru-RU"/>
        </w:rPr>
      </w:pP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 xml:space="preserve">Существует категория детей, которым ноты даются довольно легко, но до определённого уровня, после которого изучение замедляется, так как ребёнок сталкивается с трудностями, которые пока даются ему с трудом. В том случае если и технический рост имеет средние показатели, учащийся подходит к категории детей, стратегия для которых в переходе к классическому репертуару выбирается совершенно иная. Параллельно занимаясь совершенствованием техники, работая над ручными пьесами, учащийся разбирает и выучивает небольшие классические пьески за 2 класс по нотам. Как правило, это во втором классе и происходит. В этом случае усложнение репертуара происходит постепенно.  Наиболее подходящие для разбора произведения – менуэты, небольшие сонатины и т.д. Постепенно репертуар усложняется, количество пьес, разучиваемых по нотам, увеличивается. Опыт разбора разноплановых произведений рекомендуется расширять  за счёт изучения фрагментов. </w:t>
      </w:r>
    </w:p>
    <w:p w:rsidR="00444666" w:rsidRPr="00BB1C60" w:rsidRDefault="00444666" w:rsidP="00B53B9E">
      <w:pPr>
        <w:rPr>
          <w:rFonts w:ascii="Times New Roman" w:hAnsi="Times New Roman" w:cs="Times New Roman"/>
          <w:lang w:val="ru-RU"/>
        </w:rPr>
      </w:pPr>
    </w:p>
    <w:p w:rsidR="00444666" w:rsidRPr="00BB1C60" w:rsidRDefault="00444666" w:rsidP="00B53B9E">
      <w:pPr>
        <w:rPr>
          <w:rFonts w:ascii="Times New Roman" w:hAnsi="Times New Roman" w:cs="Times New Roman"/>
          <w:b/>
          <w:lang w:val="ru-RU"/>
        </w:rPr>
      </w:pPr>
      <w:r w:rsidRPr="00BB1C60">
        <w:rPr>
          <w:rFonts w:ascii="Times New Roman" w:hAnsi="Times New Roman" w:cs="Times New Roman"/>
          <w:b/>
          <w:lang w:val="ru-RU"/>
        </w:rPr>
        <w:t>Четвёртая схема.</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ПОЗДНИЙ ПЕРЕХОД К КЛАССИЧЕСКОЙ ПРОГРАММЕ.</w:t>
      </w:r>
    </w:p>
    <w:p w:rsidR="00444666" w:rsidRPr="00BB1C60" w:rsidRDefault="00444666" w:rsidP="00B53B9E">
      <w:pPr>
        <w:rPr>
          <w:rFonts w:ascii="Times New Roman" w:hAnsi="Times New Roman" w:cs="Times New Roman"/>
          <w:lang w:val="ru-RU"/>
        </w:rPr>
      </w:pP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 xml:space="preserve">В каждом классе есть учащиеся, которым в силу внутренних причин и/или  внешних обстоятельств, трудно даётся и нотная грамота и развитие техники. Для таких учащихся стратегия выбирается индивидуально. Следует, однако, придерживаться правила продуктивного состояния. Напомню, что оно заключается в том, что если ребёнку очень трудно, то он впадает в непродуктивное состояние, при котором обучающий процесс идёт очень медленно. Как следствие, чем дольше ученик находится в непродуктивном состоянии, тем больше и больше он будет отставать от программы по всем параметрам. Данная программа рекомендует исключать непродуктивное состояние учащегося из практики, даже если он не может придерживаться программы. Программа допускает отставание в количестве пьес и скорости перехода к классике, но не рекомендует жёстко  следовать репертуарным требованиям в ущерб качеству прохождения каждого этапа. В связи с этим репертуарные требования, особенно для варианта «В» имеют рекомендательный характер. </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 xml:space="preserve">Учащиеся данной категории начинают играть пьесы классического репертуара позже. Это может произойти лишь в четвёртом классе. К третьему-четвертому классу, какими бы слабыми не были способности ребёнка, он технически вырастает, выучивает все ноты по азбукам, знает ритм, и становится готовым к разбору музыкальных произведений по нотам. Самая большая трудность в таком случае заключается в соединении партий двух рук, в то время как сыграть партию правой и левой руки отдельно учащийся может довольно легко. Процесс соединения облегчается, если подписать подробную аппликатуру (на каждую ноту) и хорошо проучить пьесу отдельно каждой рукой. Подробная аппликатура нужна, так как учащийся, испытывающий затруднения в соединении партий, склонен забывать аппликатуру. Это </w:t>
      </w:r>
      <w:r w:rsidRPr="00BB1C60">
        <w:rPr>
          <w:rFonts w:ascii="Times New Roman" w:hAnsi="Times New Roman" w:cs="Times New Roman"/>
          <w:lang w:val="ru-RU"/>
        </w:rPr>
        <w:lastRenderedPageBreak/>
        <w:t>происходит потому что при соединении рук в трудных местах сильно замедляется темп, и автоматизм перестает действовать. Неправильная, произвольная аппликатура не только усложнит двуручный разбор, но и негативно повлияет на  процесс привыкания к тексту, а также приведёт к множественным запинкам, когда соединение уже будет произведено.</w:t>
      </w:r>
    </w:p>
    <w:p w:rsidR="00444666" w:rsidRPr="00BB1C60" w:rsidRDefault="00444666" w:rsidP="00B53B9E">
      <w:pPr>
        <w:rPr>
          <w:rFonts w:ascii="Times New Roman" w:hAnsi="Times New Roman" w:cs="Times New Roman"/>
          <w:b/>
          <w:lang w:val="ru-RU"/>
        </w:rPr>
      </w:pPr>
    </w:p>
    <w:p w:rsidR="00444666" w:rsidRPr="00BB1C60" w:rsidRDefault="00444666" w:rsidP="00B53B9E">
      <w:pPr>
        <w:rPr>
          <w:rFonts w:ascii="Times New Roman" w:hAnsi="Times New Roman" w:cs="Times New Roman"/>
          <w:b/>
          <w:lang w:val="ru-RU"/>
        </w:rPr>
      </w:pPr>
      <w:r w:rsidRPr="00BB1C60">
        <w:rPr>
          <w:rFonts w:ascii="Times New Roman" w:hAnsi="Times New Roman" w:cs="Times New Roman"/>
          <w:b/>
          <w:lang w:val="ru-RU"/>
        </w:rPr>
        <w:t>ПРОДОЛЖЕНИЕ ИГРЫ КЛАССИЧЕСКИХ ПЬЕС.</w:t>
      </w:r>
    </w:p>
    <w:p w:rsidR="00444666" w:rsidRPr="00BB1C60" w:rsidRDefault="00444666" w:rsidP="00B53B9E">
      <w:pPr>
        <w:rPr>
          <w:rFonts w:ascii="Times New Roman" w:hAnsi="Times New Roman" w:cs="Times New Roman"/>
          <w:b/>
          <w:lang w:val="ru-RU"/>
        </w:rPr>
      </w:pP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 xml:space="preserve">Общий принцип перехода на программу, близкую традиционной,  заключается в постепенном уменьшении количества ручных пьес и увеличении произведений классического репертуара. </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 xml:space="preserve">Продолжительность  такого перехода занимает от одного до трёх, а в отдельных случаях даже четырёх  лет. В некоторых случаях ручные пьесы продолжают иметь место в программе наряду с классическими произведениями. </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 xml:space="preserve">Ниже приводятся некоторые общие принципы и методы работы в период постепенного перехода и дальнейшего совершенствования навыка нотного разбора. </w:t>
      </w:r>
    </w:p>
    <w:p w:rsidR="00444666" w:rsidRPr="00BB1C60" w:rsidRDefault="00444666" w:rsidP="00B53B9E">
      <w:pPr>
        <w:rPr>
          <w:rFonts w:ascii="Times New Roman" w:hAnsi="Times New Roman" w:cs="Times New Roman"/>
          <w:b/>
          <w:lang w:val="ru-RU"/>
        </w:rPr>
      </w:pPr>
      <w:r w:rsidRPr="00BB1C60">
        <w:rPr>
          <w:rFonts w:ascii="Times New Roman" w:hAnsi="Times New Roman" w:cs="Times New Roman"/>
          <w:b/>
          <w:lang w:val="ru-RU"/>
        </w:rPr>
        <w:t>Метод повышенной и пониженной трудности пьес.</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Метод заключается в изучении фрагментов с повышенным уровнем сложности нотного текста, что расширяет опыт ученика и приводит к тому, что обычный уровень сложности воспринимается, как простая задача</w:t>
      </w:r>
      <w:r w:rsidR="00C912B3" w:rsidRPr="00BB1C60">
        <w:rPr>
          <w:rFonts w:ascii="Times New Roman" w:hAnsi="Times New Roman" w:cs="Times New Roman"/>
          <w:lang w:val="ru-RU"/>
        </w:rPr>
        <w:t>.</w:t>
      </w:r>
      <w:r w:rsidR="00DB30B6" w:rsidRPr="00BB1C60">
        <w:rPr>
          <w:rFonts w:ascii="Times New Roman" w:hAnsi="Times New Roman" w:cs="Times New Roman"/>
          <w:lang w:val="ru-RU"/>
        </w:rPr>
        <w:t xml:space="preserve"> П</w:t>
      </w:r>
      <w:r w:rsidRPr="00BB1C60">
        <w:rPr>
          <w:rFonts w:ascii="Times New Roman" w:hAnsi="Times New Roman" w:cs="Times New Roman"/>
          <w:lang w:val="ru-RU"/>
        </w:rPr>
        <w:t>ьесы пониженного уровня сложности тренируют беглость чтения нот.</w:t>
      </w:r>
    </w:p>
    <w:p w:rsidR="00444666" w:rsidRPr="00BB1C60" w:rsidRDefault="00444666" w:rsidP="00B53B9E">
      <w:pPr>
        <w:rPr>
          <w:rFonts w:ascii="Times New Roman" w:hAnsi="Times New Roman" w:cs="Times New Roman"/>
          <w:b/>
          <w:lang w:val="ru-RU"/>
        </w:rPr>
      </w:pPr>
      <w:r w:rsidRPr="00BB1C60">
        <w:rPr>
          <w:rFonts w:ascii="Times New Roman" w:hAnsi="Times New Roman" w:cs="Times New Roman"/>
          <w:b/>
          <w:lang w:val="ru-RU"/>
        </w:rPr>
        <w:t>Метод аккомпанемент.</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Программа предлагает в период изучения «Азбуки чтения нот» 2 часть исполнить аккомпанирующую партию по нотам, что имеет положительное влияние на растущий навык чтения нот.</w:t>
      </w:r>
    </w:p>
    <w:p w:rsidR="00444666" w:rsidRPr="00BB1C60" w:rsidRDefault="00444666" w:rsidP="00B53B9E">
      <w:pPr>
        <w:rPr>
          <w:rFonts w:ascii="Times New Roman" w:hAnsi="Times New Roman" w:cs="Times New Roman"/>
          <w:b/>
          <w:lang w:val="ru-RU"/>
        </w:rPr>
      </w:pPr>
      <w:r w:rsidRPr="00BB1C60">
        <w:rPr>
          <w:rFonts w:ascii="Times New Roman" w:hAnsi="Times New Roman" w:cs="Times New Roman"/>
          <w:b/>
          <w:lang w:val="ru-RU"/>
        </w:rPr>
        <w:t>Метод изучения фрагментов.</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Метод позволяет познакомиться с большим разнообразием фактуры, типичными формами записи нотного текста.</w:t>
      </w:r>
    </w:p>
    <w:p w:rsidR="00444666" w:rsidRPr="00BB1C60" w:rsidRDefault="00444666" w:rsidP="00B53B9E">
      <w:pPr>
        <w:rPr>
          <w:rFonts w:ascii="Times New Roman" w:hAnsi="Times New Roman" w:cs="Times New Roman"/>
          <w:b/>
          <w:lang w:val="ru-RU"/>
        </w:rPr>
      </w:pPr>
      <w:r w:rsidRPr="00BB1C60">
        <w:rPr>
          <w:rFonts w:ascii="Times New Roman" w:hAnsi="Times New Roman" w:cs="Times New Roman"/>
          <w:b/>
          <w:lang w:val="ru-RU"/>
        </w:rPr>
        <w:t>Метод  неравномерного  проучивания.</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Метод позволяет сфокусировать внимание на главном. То, что на данном этапе является  второстепенным  изучается  на уровне знакомства.</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Все вышеизложенные методы работы позволяют ускорить и расширить получение опыта чтения нот.</w:t>
      </w:r>
    </w:p>
    <w:p w:rsidR="00444666" w:rsidRPr="00BB1C60" w:rsidRDefault="00444666" w:rsidP="00B53B9E">
      <w:pPr>
        <w:rPr>
          <w:rFonts w:ascii="Times New Roman" w:hAnsi="Times New Roman" w:cs="Times New Roman"/>
          <w:b/>
          <w:lang w:val="ru-RU"/>
        </w:rPr>
      </w:pPr>
      <w:r w:rsidRPr="00BB1C60">
        <w:rPr>
          <w:rFonts w:ascii="Times New Roman" w:hAnsi="Times New Roman" w:cs="Times New Roman"/>
          <w:b/>
          <w:lang w:val="ru-RU"/>
        </w:rPr>
        <w:t>Отсутствие  жанровой диктатуры на этапе перехода к классической программе.</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Выбор пьес, исполняемых учащимися на этапе перехода должен производиться с учётом потребности учащегося, а не по привычным репертуарным схемам.</w:t>
      </w:r>
    </w:p>
    <w:p w:rsidR="00444666" w:rsidRPr="00BB1C60" w:rsidRDefault="00444666" w:rsidP="00B53B9E">
      <w:pPr>
        <w:rPr>
          <w:rFonts w:ascii="Times New Roman" w:hAnsi="Times New Roman" w:cs="Times New Roman"/>
          <w:lang w:val="ru-RU"/>
        </w:rPr>
      </w:pP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Как уже говорилось выше, в период перехода на классическую программу необходимо применять принцип постепенности не только для того, чтобы ребёнку не было слишком сложно, и он не впадал в непродуктивное состояние, но и по иным причинам. А именно:</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1. Процесс разучивания классических произведений занимает определённое время, в которое разбираемое произведение не может обеспечить учащемуся материал для технической нагрузки. Поэтому, пока скорость нотного разбора невысока, игра ручных пьес должна обеспечивать максимальную техническую нагрузку. В противном случае переход на классическую программу  повлечёт за собой технический упадок.</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 xml:space="preserve">2. Процесс разбора произведений по нотам не может заменить чтение нот по азбукам, если они ещё не до конца пройдены, так как азбуки содержат систему полноценного и интенсивного освоения навыка чтения нотного текста и в дальнейшем облегчат процесс нотного разбора музыкальных произведений. </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lang w:val="ru-RU"/>
        </w:rPr>
        <w:t>3. Необходимо уделять время воспитанию ритма до тех пор, пока не будет изучен весь учебник «Его Величество Ритм», и даже после этого, периодически освежать в памяти материал, тренируя наиболее сложные ритмические элементы.</w:t>
      </w:r>
    </w:p>
    <w:p w:rsidR="00444666" w:rsidRPr="00BB1C60" w:rsidRDefault="00444666" w:rsidP="00B53B9E">
      <w:pPr>
        <w:rPr>
          <w:rFonts w:ascii="Times New Roman" w:hAnsi="Times New Roman" w:cs="Times New Roman"/>
          <w:lang w:val="ru-RU"/>
        </w:rPr>
      </w:pP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b/>
          <w:lang w:val="ru-RU"/>
        </w:rPr>
        <w:t xml:space="preserve">В первой схеме </w:t>
      </w:r>
      <w:r w:rsidRPr="00BB1C60">
        <w:rPr>
          <w:rFonts w:ascii="Times New Roman" w:hAnsi="Times New Roman" w:cs="Times New Roman"/>
          <w:lang w:val="ru-RU"/>
        </w:rPr>
        <w:t xml:space="preserve">переход на полную замену ручных пьес  классическими произведениями осуществляется быстро и легко. Причём, учащиеся перескакивают через довольно большой </w:t>
      </w:r>
      <w:r w:rsidRPr="00BB1C60">
        <w:rPr>
          <w:rFonts w:ascii="Times New Roman" w:hAnsi="Times New Roman" w:cs="Times New Roman"/>
          <w:lang w:val="ru-RU"/>
        </w:rPr>
        <w:lastRenderedPageBreak/>
        <w:t xml:space="preserve">этап, так как с одной стороны – имеют крепкий навык грамотного чтения нот, полученный в ходе занятий по нотным азбукам, а с другой - обладают развитой  техникой, навыками выразительной игры. Ручные пьесы дети продолжают играть до тех пор, пока не пройдут все требуемые уровни, после чего к ручным пьесам можно обращаться только по учебной необходимости. Например, это может быть потребность в тренировке того или иного вида техники при помощи какого-либо ручного этюда. </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b/>
          <w:lang w:val="ru-RU"/>
        </w:rPr>
        <w:t xml:space="preserve"> </w:t>
      </w: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b/>
          <w:lang w:val="ru-RU"/>
        </w:rPr>
        <w:t xml:space="preserve">Вторая и третья схема </w:t>
      </w:r>
      <w:r w:rsidRPr="00BB1C60">
        <w:rPr>
          <w:rFonts w:ascii="Times New Roman" w:hAnsi="Times New Roman" w:cs="Times New Roman"/>
          <w:lang w:val="ru-RU"/>
        </w:rPr>
        <w:t>не обладают стремительностью перехода, на воплощение которого понадобиться  2 – 3 года. Скорость и лёгкость перехода по второй и третьей схеме зависят не только от способностей ребёнка, количества и качества занятий, но и от возраста учащегося. В большинстве случаев интенсивность освоения нотной грамоты становится значительно выше к десяти  годам.</w:t>
      </w:r>
    </w:p>
    <w:p w:rsidR="00444666" w:rsidRPr="00BB1C60" w:rsidRDefault="00444666" w:rsidP="00B53B9E">
      <w:pPr>
        <w:rPr>
          <w:rFonts w:ascii="Times New Roman" w:hAnsi="Times New Roman" w:cs="Times New Roman"/>
          <w:lang w:val="ru-RU"/>
        </w:rPr>
      </w:pPr>
    </w:p>
    <w:p w:rsidR="00444666" w:rsidRPr="00BB1C60" w:rsidRDefault="00444666" w:rsidP="00B53B9E">
      <w:pPr>
        <w:rPr>
          <w:rFonts w:ascii="Times New Roman" w:hAnsi="Times New Roman" w:cs="Times New Roman"/>
          <w:lang w:val="ru-RU"/>
        </w:rPr>
      </w:pPr>
      <w:r w:rsidRPr="00BB1C60">
        <w:rPr>
          <w:rFonts w:ascii="Times New Roman" w:hAnsi="Times New Roman" w:cs="Times New Roman"/>
          <w:b/>
          <w:lang w:val="ru-RU"/>
        </w:rPr>
        <w:t xml:space="preserve">Четвёртая схема </w:t>
      </w:r>
      <w:r w:rsidRPr="00BB1C60">
        <w:rPr>
          <w:rFonts w:ascii="Times New Roman" w:hAnsi="Times New Roman" w:cs="Times New Roman"/>
          <w:lang w:val="ru-RU"/>
        </w:rPr>
        <w:t xml:space="preserve"> предполагает медленный и трудный переход к разучиванию классических произведений. В некоторых,  особо сложных случаях освоение нотной грамоты остаётся слабым до конца обучения. Благодаря возможностям, которые предоставляет программа «РУЧНЫЕ ПЬЕСЫ», такие учащиеся, несмотря на это обстоятельство, имеют и техническое развитие, и могут исполнять довольно сложные произведения.</w:t>
      </w:r>
    </w:p>
    <w:p w:rsidR="00444666" w:rsidRPr="00BB1C60" w:rsidRDefault="00444666" w:rsidP="00B53B9E">
      <w:pPr>
        <w:rPr>
          <w:rFonts w:ascii="Times New Roman" w:hAnsi="Times New Roman" w:cs="Times New Roman"/>
          <w:lang w:val="ru-RU"/>
        </w:rPr>
      </w:pPr>
    </w:p>
    <w:p w:rsidR="00444666" w:rsidRPr="00BB1C60" w:rsidRDefault="00444666" w:rsidP="00B53B9E">
      <w:pPr>
        <w:rPr>
          <w:rFonts w:ascii="Times New Roman" w:hAnsi="Times New Roman" w:cs="Times New Roman"/>
          <w:lang w:val="ru-RU"/>
        </w:rPr>
      </w:pPr>
    </w:p>
    <w:p w:rsidR="00756BE3" w:rsidRPr="00BB1C60" w:rsidRDefault="00756BE3" w:rsidP="00B53B9E">
      <w:pPr>
        <w:pStyle w:val="Body1"/>
        <w:tabs>
          <w:tab w:val="left" w:pos="2127"/>
        </w:tabs>
        <w:jc w:val="both"/>
        <w:rPr>
          <w:rFonts w:ascii="Times New Roman" w:hAnsi="Times New Roman" w:cs="Times New Roman"/>
          <w:sz w:val="28"/>
          <w:lang w:val="ru-RU"/>
        </w:rPr>
      </w:pPr>
    </w:p>
    <w:p w:rsidR="00426660" w:rsidRPr="00BB1C60" w:rsidRDefault="00426660" w:rsidP="00B53B9E">
      <w:pPr>
        <w:pStyle w:val="Body1"/>
        <w:tabs>
          <w:tab w:val="left" w:pos="2127"/>
        </w:tabs>
        <w:ind w:left="720"/>
        <w:jc w:val="both"/>
        <w:rPr>
          <w:rFonts w:ascii="Times New Roman" w:hAnsi="Times New Roman" w:cs="Times New Roman"/>
          <w:color w:val="FB0007"/>
          <w:sz w:val="28"/>
          <w:lang w:val="ru-RU"/>
        </w:rPr>
      </w:pPr>
    </w:p>
    <w:p w:rsidR="00426660" w:rsidRPr="00BB1C60" w:rsidRDefault="00426660" w:rsidP="00B53B9E">
      <w:pPr>
        <w:pStyle w:val="Body1"/>
        <w:jc w:val="both"/>
        <w:rPr>
          <w:rFonts w:ascii="Times New Roman" w:eastAsia="Helvetica" w:hAnsi="Times New Roman" w:cs="Times New Roman"/>
          <w:b/>
          <w:sz w:val="40"/>
          <w:szCs w:val="40"/>
          <w:lang w:val="ru-RU"/>
        </w:rPr>
      </w:pPr>
      <w:r w:rsidRPr="00BB1C60">
        <w:rPr>
          <w:rFonts w:ascii="Times New Roman" w:eastAsia="Helvetica" w:hAnsi="Times New Roman" w:cs="Times New Roman"/>
          <w:b/>
          <w:sz w:val="40"/>
          <w:szCs w:val="40"/>
        </w:rPr>
        <w:t>VI</w:t>
      </w:r>
      <w:r w:rsidRPr="00BB1C60">
        <w:rPr>
          <w:rFonts w:ascii="Times New Roman" w:eastAsia="Helvetica" w:hAnsi="Times New Roman" w:cs="Times New Roman"/>
          <w:b/>
          <w:sz w:val="40"/>
          <w:szCs w:val="40"/>
          <w:lang w:val="ru-RU"/>
        </w:rPr>
        <w:t xml:space="preserve">. </w:t>
      </w:r>
      <w:r w:rsidR="002A162C" w:rsidRPr="00BB1C60">
        <w:rPr>
          <w:rFonts w:ascii="Times New Roman" w:eastAsia="Helvetica" w:hAnsi="Times New Roman" w:cs="Times New Roman"/>
          <w:b/>
          <w:sz w:val="40"/>
          <w:szCs w:val="40"/>
          <w:lang w:val="ru-RU"/>
        </w:rPr>
        <w:t>СПИСКИ РЕКОМЕНДУЕМОЙ НОТНОЙ И МЕТОДИЧЕСКОЙ ЛИТЕРАТУРЫ.</w:t>
      </w:r>
    </w:p>
    <w:p w:rsidR="0031113A" w:rsidRPr="00BB1C60" w:rsidRDefault="0031113A" w:rsidP="0031113A">
      <w:pPr>
        <w:pStyle w:val="Body1"/>
        <w:rPr>
          <w:rFonts w:ascii="Times New Roman" w:eastAsia="Helvetica" w:hAnsi="Times New Roman" w:cs="Times New Roman"/>
          <w:b/>
          <w:sz w:val="28"/>
          <w:szCs w:val="28"/>
          <w:u w:val="single"/>
          <w:lang w:val="ru-RU"/>
        </w:rPr>
      </w:pPr>
    </w:p>
    <w:p w:rsidR="001266D9" w:rsidRPr="00BB1C60" w:rsidRDefault="0031113A" w:rsidP="0031113A">
      <w:pPr>
        <w:pStyle w:val="Body1"/>
        <w:rPr>
          <w:rFonts w:ascii="Times New Roman" w:eastAsia="Helvetica" w:hAnsi="Times New Roman" w:cs="Times New Roman"/>
          <w:b/>
          <w:sz w:val="32"/>
          <w:szCs w:val="32"/>
          <w:u w:val="single"/>
          <w:lang w:val="ru-RU"/>
        </w:rPr>
      </w:pPr>
      <w:r w:rsidRPr="00BB1C60">
        <w:rPr>
          <w:rFonts w:ascii="Times New Roman" w:eastAsia="Helvetica" w:hAnsi="Times New Roman" w:cs="Times New Roman"/>
          <w:b/>
          <w:sz w:val="32"/>
          <w:szCs w:val="32"/>
          <w:u w:val="single"/>
          <w:lang w:val="ru-RU"/>
        </w:rPr>
        <w:t xml:space="preserve">1. </w:t>
      </w:r>
      <w:r w:rsidR="00A93C1F" w:rsidRPr="00BB1C60">
        <w:rPr>
          <w:rFonts w:ascii="Times New Roman" w:eastAsia="Helvetica" w:hAnsi="Times New Roman" w:cs="Times New Roman"/>
          <w:b/>
          <w:sz w:val="32"/>
          <w:szCs w:val="32"/>
          <w:u w:val="single"/>
          <w:lang w:val="ru-RU"/>
        </w:rPr>
        <w:t xml:space="preserve">Список обязательной </w:t>
      </w:r>
      <w:r w:rsidR="00475F50" w:rsidRPr="00BB1C60">
        <w:rPr>
          <w:rFonts w:ascii="Times New Roman" w:eastAsia="Helvetica" w:hAnsi="Times New Roman" w:cs="Times New Roman"/>
          <w:b/>
          <w:sz w:val="32"/>
          <w:szCs w:val="32"/>
          <w:u w:val="single"/>
          <w:lang w:val="ru-RU"/>
        </w:rPr>
        <w:t xml:space="preserve">учебной </w:t>
      </w:r>
      <w:r w:rsidR="00A93C1F" w:rsidRPr="00BB1C60">
        <w:rPr>
          <w:rFonts w:ascii="Times New Roman" w:eastAsia="Helvetica" w:hAnsi="Times New Roman" w:cs="Times New Roman"/>
          <w:b/>
          <w:sz w:val="32"/>
          <w:szCs w:val="32"/>
          <w:u w:val="single"/>
          <w:lang w:val="ru-RU"/>
        </w:rPr>
        <w:t>литературы и аудио пособий, обеспечивающих функционирование методики «Ручные пьесы»</w:t>
      </w:r>
      <w:r w:rsidR="00757F6D" w:rsidRPr="00BB1C60">
        <w:rPr>
          <w:rFonts w:ascii="Times New Roman" w:eastAsia="Helvetica" w:hAnsi="Times New Roman" w:cs="Times New Roman"/>
          <w:b/>
          <w:sz w:val="32"/>
          <w:szCs w:val="32"/>
          <w:u w:val="single"/>
          <w:lang w:val="ru-RU"/>
        </w:rPr>
        <w:t>:</w:t>
      </w:r>
      <w:r w:rsidR="001266D9" w:rsidRPr="00BB1C60">
        <w:rPr>
          <w:rFonts w:ascii="Times New Roman" w:eastAsia="Helvetica" w:hAnsi="Times New Roman" w:cs="Times New Roman"/>
          <w:b/>
          <w:sz w:val="32"/>
          <w:szCs w:val="32"/>
          <w:u w:val="single"/>
          <w:lang w:val="ru-RU"/>
        </w:rPr>
        <w:t xml:space="preserve"> </w:t>
      </w:r>
    </w:p>
    <w:p w:rsidR="0031113A" w:rsidRPr="00BB1C60" w:rsidRDefault="0031113A" w:rsidP="00B53B9E">
      <w:pPr>
        <w:pStyle w:val="ae"/>
        <w:ind w:left="502"/>
        <w:rPr>
          <w:rFonts w:ascii="Times New Roman" w:hAnsi="Times New Roman" w:cs="Times New Roman"/>
          <w:sz w:val="32"/>
          <w:szCs w:val="32"/>
          <w:lang w:val="ru-RU"/>
        </w:rPr>
      </w:pPr>
    </w:p>
    <w:p w:rsidR="000310CC" w:rsidRPr="00BB1C60" w:rsidRDefault="000310CC" w:rsidP="00B53B9E">
      <w:pPr>
        <w:pStyle w:val="ae"/>
        <w:ind w:left="502"/>
        <w:rPr>
          <w:rFonts w:ascii="Times New Roman" w:hAnsi="Times New Roman" w:cs="Times New Roman"/>
          <w:lang w:val="ru-RU"/>
        </w:rPr>
      </w:pPr>
      <w:r w:rsidRPr="00BB1C60">
        <w:rPr>
          <w:rFonts w:ascii="Times New Roman" w:hAnsi="Times New Roman" w:cs="Times New Roman"/>
          <w:lang w:val="ru-RU"/>
        </w:rPr>
        <w:t xml:space="preserve">1. Е. Олёрская. Сборник пьес «РУЧНЫЕ ПЬЕСЫ». </w:t>
      </w:r>
    </w:p>
    <w:p w:rsidR="000310CC" w:rsidRPr="00BB1C60" w:rsidRDefault="000310CC" w:rsidP="00B53B9E">
      <w:pPr>
        <w:pStyle w:val="ae"/>
        <w:ind w:left="502"/>
        <w:rPr>
          <w:rFonts w:ascii="Times New Roman" w:hAnsi="Times New Roman" w:cs="Times New Roman"/>
          <w:lang w:val="ru-RU"/>
        </w:rPr>
      </w:pPr>
      <w:r w:rsidRPr="00BB1C60">
        <w:rPr>
          <w:rFonts w:ascii="Times New Roman" w:hAnsi="Times New Roman" w:cs="Times New Roman"/>
          <w:lang w:val="ru-RU"/>
        </w:rPr>
        <w:t>2. Е. Олёрская. Фонограммы к сборнику «РУЧНЫЕ ПЬЕСЫ».</w:t>
      </w:r>
    </w:p>
    <w:p w:rsidR="000310CC" w:rsidRPr="00BB1C60" w:rsidRDefault="000310CC" w:rsidP="00B53B9E">
      <w:pPr>
        <w:pStyle w:val="ae"/>
        <w:ind w:left="502"/>
        <w:rPr>
          <w:rFonts w:ascii="Times New Roman" w:hAnsi="Times New Roman" w:cs="Times New Roman"/>
          <w:lang w:val="ru-RU"/>
        </w:rPr>
      </w:pPr>
      <w:r w:rsidRPr="00BB1C60">
        <w:rPr>
          <w:rFonts w:ascii="Times New Roman" w:hAnsi="Times New Roman" w:cs="Times New Roman"/>
          <w:lang w:val="ru-RU"/>
        </w:rPr>
        <w:t>3. Е. Олёрская. Книга-практикум "Его Величество Ритм".</w:t>
      </w:r>
      <w:r w:rsidRPr="00BB1C60">
        <w:rPr>
          <w:rFonts w:ascii="Times New Roman" w:hAnsi="Times New Roman" w:cs="Times New Roman"/>
          <w:lang w:val="ru-RU"/>
        </w:rPr>
        <w:br/>
        <w:t>4. Е. Олёрская. "Азбука чтения нот" 1 часть.</w:t>
      </w:r>
    </w:p>
    <w:p w:rsidR="000310CC" w:rsidRPr="00BB1C60" w:rsidRDefault="000310CC" w:rsidP="00B53B9E">
      <w:pPr>
        <w:pStyle w:val="ae"/>
        <w:ind w:left="502"/>
        <w:rPr>
          <w:rFonts w:ascii="Times New Roman" w:hAnsi="Times New Roman" w:cs="Times New Roman"/>
          <w:lang w:val="ru-RU"/>
        </w:rPr>
      </w:pPr>
      <w:r w:rsidRPr="00BB1C60">
        <w:rPr>
          <w:rFonts w:ascii="Times New Roman" w:hAnsi="Times New Roman" w:cs="Times New Roman"/>
          <w:lang w:val="ru-RU"/>
        </w:rPr>
        <w:t>5. Е. Олёрская. "Азбука чтения нот" 2 часть.</w:t>
      </w:r>
    </w:p>
    <w:p w:rsidR="000310CC" w:rsidRPr="00BB1C60" w:rsidRDefault="000310CC" w:rsidP="00B53B9E">
      <w:pPr>
        <w:pStyle w:val="ae"/>
        <w:ind w:left="502"/>
        <w:rPr>
          <w:rFonts w:ascii="Times New Roman" w:hAnsi="Times New Roman" w:cs="Times New Roman"/>
          <w:lang w:val="ru-RU"/>
        </w:rPr>
      </w:pPr>
      <w:r w:rsidRPr="00BB1C60">
        <w:rPr>
          <w:rFonts w:ascii="Times New Roman" w:hAnsi="Times New Roman" w:cs="Times New Roman"/>
          <w:lang w:val="ru-RU"/>
        </w:rPr>
        <w:t>6. Е. Олёрская. "Азбука нот для маленьких".</w:t>
      </w:r>
    </w:p>
    <w:p w:rsidR="000310CC" w:rsidRPr="00BB1C60" w:rsidRDefault="000310CC" w:rsidP="00B53B9E">
      <w:pPr>
        <w:pStyle w:val="ae"/>
        <w:ind w:left="502"/>
        <w:rPr>
          <w:rFonts w:ascii="Times New Roman" w:hAnsi="Times New Roman" w:cs="Times New Roman"/>
          <w:lang w:val="ru-RU"/>
        </w:rPr>
      </w:pPr>
      <w:r w:rsidRPr="00BB1C60">
        <w:rPr>
          <w:rFonts w:ascii="Times New Roman" w:hAnsi="Times New Roman" w:cs="Times New Roman"/>
          <w:lang w:val="ru-RU"/>
        </w:rPr>
        <w:t>7. Е. Олёрская. Тренажёр для юного музыканта - система практического овладения теорией.</w:t>
      </w:r>
    </w:p>
    <w:p w:rsidR="000310CC" w:rsidRPr="00BB1C60" w:rsidRDefault="000310CC" w:rsidP="00B53B9E">
      <w:pPr>
        <w:pStyle w:val="ae"/>
        <w:ind w:left="502"/>
        <w:rPr>
          <w:rFonts w:ascii="Times New Roman" w:hAnsi="Times New Roman" w:cs="Times New Roman"/>
          <w:lang w:val="ru-RU"/>
        </w:rPr>
      </w:pPr>
      <w:r w:rsidRPr="00BB1C60">
        <w:rPr>
          <w:rFonts w:ascii="Times New Roman" w:hAnsi="Times New Roman" w:cs="Times New Roman"/>
          <w:lang w:val="ru-RU"/>
        </w:rPr>
        <w:t>8. Е. Олёрская. «Ритмические карточки».</w:t>
      </w:r>
    </w:p>
    <w:p w:rsidR="000310CC" w:rsidRPr="00BB1C60" w:rsidRDefault="000310CC" w:rsidP="00B53B9E">
      <w:pPr>
        <w:pStyle w:val="ae"/>
        <w:ind w:left="502"/>
        <w:rPr>
          <w:rFonts w:ascii="Times New Roman" w:hAnsi="Times New Roman" w:cs="Times New Roman"/>
          <w:lang w:val="ru-RU"/>
        </w:rPr>
      </w:pPr>
      <w:r w:rsidRPr="00BB1C60">
        <w:rPr>
          <w:rFonts w:ascii="Times New Roman" w:hAnsi="Times New Roman" w:cs="Times New Roman"/>
          <w:lang w:val="ru-RU"/>
        </w:rPr>
        <w:t xml:space="preserve">9. </w:t>
      </w:r>
      <w:r w:rsidR="00D345F0" w:rsidRPr="00BB1C60">
        <w:rPr>
          <w:rFonts w:ascii="Times New Roman" w:hAnsi="Times New Roman" w:cs="Times New Roman"/>
          <w:lang w:val="ru-RU"/>
        </w:rPr>
        <w:t>Обширный н</w:t>
      </w:r>
      <w:r w:rsidRPr="00BB1C60">
        <w:rPr>
          <w:rFonts w:ascii="Times New Roman" w:hAnsi="Times New Roman" w:cs="Times New Roman"/>
          <w:lang w:val="ru-RU"/>
        </w:rPr>
        <w:t>абор нотных сборников из списка рекомендуемых нотных сборников, приведённого ниже.</w:t>
      </w:r>
    </w:p>
    <w:p w:rsidR="000310CC" w:rsidRPr="00BB1C60" w:rsidRDefault="000310CC" w:rsidP="00B53B9E">
      <w:pPr>
        <w:pStyle w:val="ae"/>
        <w:ind w:left="502"/>
        <w:rPr>
          <w:rFonts w:ascii="Times New Roman" w:hAnsi="Times New Roman" w:cs="Times New Roman"/>
          <w:lang w:val="ru-RU"/>
        </w:rPr>
      </w:pPr>
      <w:r w:rsidRPr="00BB1C60">
        <w:rPr>
          <w:rFonts w:ascii="Times New Roman" w:hAnsi="Times New Roman" w:cs="Times New Roman"/>
          <w:lang w:val="ru-RU"/>
        </w:rPr>
        <w:t>10. Другие нотные сборники, отвечающие потребностям учебного процесса в соответствии с целями, задачами и требованиями к знаниям и умениям учащихся.</w:t>
      </w:r>
    </w:p>
    <w:p w:rsidR="000310CC" w:rsidRPr="00BB1C60" w:rsidRDefault="000310CC" w:rsidP="00B53B9E">
      <w:pPr>
        <w:pStyle w:val="ae"/>
        <w:ind w:left="502"/>
        <w:rPr>
          <w:rFonts w:ascii="Times New Roman" w:hAnsi="Times New Roman" w:cs="Times New Roman"/>
          <w:lang w:val="ru-RU"/>
        </w:rPr>
      </w:pPr>
    </w:p>
    <w:p w:rsidR="001266D9" w:rsidRPr="00BB1C60" w:rsidRDefault="001266D9" w:rsidP="00B53B9E">
      <w:pPr>
        <w:pStyle w:val="Body1"/>
        <w:ind w:left="851"/>
        <w:rPr>
          <w:rFonts w:ascii="Times New Roman" w:eastAsia="Helvetica" w:hAnsi="Times New Roman" w:cs="Times New Roman"/>
          <w:b/>
          <w:i/>
          <w:sz w:val="28"/>
          <w:szCs w:val="28"/>
          <w:lang w:val="ru-RU"/>
        </w:rPr>
      </w:pPr>
      <w:r w:rsidRPr="00BB1C60">
        <w:rPr>
          <w:rFonts w:ascii="Times New Roman" w:eastAsia="Helvetica" w:hAnsi="Times New Roman" w:cs="Times New Roman"/>
          <w:b/>
          <w:i/>
          <w:sz w:val="28"/>
          <w:szCs w:val="28"/>
          <w:lang w:val="ru-RU"/>
        </w:rPr>
        <w:t xml:space="preserve">                             </w:t>
      </w:r>
    </w:p>
    <w:p w:rsidR="00BD24C2" w:rsidRPr="00BB1C60" w:rsidRDefault="006E1F45" w:rsidP="00BD24C2">
      <w:pPr>
        <w:ind w:left="1701"/>
        <w:rPr>
          <w:rFonts w:ascii="Times New Roman" w:hAnsi="Times New Roman" w:cs="Times New Roman"/>
          <w:bCs/>
          <w:i/>
          <w:color w:val="C00000"/>
          <w:kern w:val="24"/>
          <w:sz w:val="20"/>
          <w:szCs w:val="20"/>
          <w:lang w:val="ru-RU"/>
        </w:rPr>
      </w:pPr>
      <w:r w:rsidRPr="00BB1C60">
        <w:rPr>
          <w:rFonts w:ascii="Times New Roman" w:eastAsia="Helvetica" w:hAnsi="Times New Roman" w:cs="Times New Roman"/>
          <w:b/>
          <w:color w:val="000000"/>
          <w:sz w:val="32"/>
          <w:szCs w:val="32"/>
          <w:lang w:val="ru-RU"/>
        </w:rPr>
        <w:br w:type="page"/>
      </w:r>
      <w:r w:rsidR="00BD24C2" w:rsidRPr="00BB1C60">
        <w:rPr>
          <w:rFonts w:ascii="Times New Roman" w:hAnsi="Times New Roman" w:cs="Times New Roman"/>
          <w:bCs/>
          <w:i/>
          <w:color w:val="C00000"/>
          <w:kern w:val="24"/>
          <w:sz w:val="20"/>
          <w:szCs w:val="20"/>
          <w:lang w:val="ru-RU"/>
        </w:rPr>
        <w:lastRenderedPageBreak/>
        <w:t xml:space="preserve">Выписка из  Дополнительной предпрофессиональной общеобразовательной программы в области музыкального искусства «ФОРТЕПИАНО». Предметная область ПО.01. Музыкальное исполнительство. Москва 2012 г. Разработчики: </w:t>
      </w:r>
      <w:r w:rsidR="00BD24C2" w:rsidRPr="00BB1C60">
        <w:rPr>
          <w:rFonts w:ascii="Times New Roman" w:hAnsi="Times New Roman" w:cs="Times New Roman"/>
          <w:i/>
          <w:color w:val="C00000"/>
          <w:sz w:val="20"/>
          <w:szCs w:val="20"/>
          <w:lang w:val="ru-RU"/>
        </w:rPr>
        <w:t>Т.В.Казакова, О.Е.Мечетина, И.Е.Домогацкая, О.И.Кожурина</w:t>
      </w:r>
      <w:r w:rsidR="00BD24C2" w:rsidRPr="00BB1C60">
        <w:rPr>
          <w:rFonts w:ascii="Times New Roman" w:hAnsi="Times New Roman" w:cs="Times New Roman"/>
          <w:color w:val="C00000"/>
          <w:sz w:val="20"/>
          <w:szCs w:val="20"/>
          <w:lang w:val="ru-RU"/>
        </w:rPr>
        <w:t xml:space="preserve"> </w:t>
      </w:r>
      <w:r w:rsidR="00BD24C2" w:rsidRPr="00BB1C60">
        <w:rPr>
          <w:rFonts w:ascii="Times New Roman" w:hAnsi="Times New Roman" w:cs="Times New Roman"/>
          <w:i/>
          <w:color w:val="C00000"/>
          <w:sz w:val="20"/>
          <w:szCs w:val="20"/>
          <w:lang w:val="ru-RU"/>
        </w:rPr>
        <w:t>(выделено красным, курсивом):</w:t>
      </w:r>
    </w:p>
    <w:p w:rsidR="00BD24C2" w:rsidRPr="00BB1C60" w:rsidRDefault="00BD24C2" w:rsidP="00B562B0">
      <w:pPr>
        <w:suppressAutoHyphens w:val="0"/>
        <w:rPr>
          <w:rFonts w:ascii="Times New Roman" w:eastAsia="Helvetica" w:hAnsi="Times New Roman" w:cs="Times New Roman"/>
          <w:b/>
          <w:i/>
          <w:color w:val="C00000"/>
          <w:sz w:val="32"/>
          <w:szCs w:val="32"/>
          <w:u w:val="single"/>
          <w:lang w:val="ru-RU"/>
        </w:rPr>
      </w:pPr>
    </w:p>
    <w:p w:rsidR="00426660" w:rsidRPr="00BB1C60" w:rsidRDefault="0031113A" w:rsidP="00B562B0">
      <w:pPr>
        <w:suppressAutoHyphens w:val="0"/>
        <w:rPr>
          <w:rFonts w:ascii="Times New Roman" w:eastAsia="Helvetica" w:hAnsi="Times New Roman" w:cs="Times New Roman"/>
          <w:b/>
          <w:i/>
          <w:color w:val="C00000"/>
          <w:sz w:val="32"/>
          <w:szCs w:val="32"/>
          <w:lang w:val="ru-RU"/>
        </w:rPr>
      </w:pPr>
      <w:r w:rsidRPr="00BB1C60">
        <w:rPr>
          <w:rFonts w:ascii="Times New Roman" w:eastAsia="Helvetica" w:hAnsi="Times New Roman" w:cs="Times New Roman"/>
          <w:b/>
          <w:i/>
          <w:color w:val="C00000"/>
          <w:sz w:val="32"/>
          <w:szCs w:val="32"/>
          <w:u w:val="single"/>
          <w:lang w:val="ru-RU"/>
        </w:rPr>
        <w:t xml:space="preserve">2. </w:t>
      </w:r>
      <w:r w:rsidR="00426660" w:rsidRPr="00BB1C60">
        <w:rPr>
          <w:rFonts w:ascii="Times New Roman" w:eastAsia="Helvetica" w:hAnsi="Times New Roman" w:cs="Times New Roman"/>
          <w:b/>
          <w:i/>
          <w:color w:val="C00000"/>
          <w:sz w:val="32"/>
          <w:szCs w:val="32"/>
          <w:u w:val="single"/>
          <w:lang w:val="ru-RU"/>
        </w:rPr>
        <w:t>Список  рекомендуемых нотных сборников</w:t>
      </w:r>
    </w:p>
    <w:p w:rsidR="00475F50" w:rsidRPr="00BB1C60" w:rsidRDefault="00475F50" w:rsidP="00B53B9E">
      <w:pPr>
        <w:jc w:val="both"/>
        <w:rPr>
          <w:rFonts w:ascii="Times New Roman" w:eastAsia="Geeza Pro" w:hAnsi="Times New Roman" w:cs="Times New Roman"/>
          <w:i/>
          <w:color w:val="C00000"/>
          <w:sz w:val="32"/>
          <w:szCs w:val="32"/>
          <w:lang w:val="ru-RU"/>
        </w:rPr>
      </w:pP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Альбом классического ре</w:t>
      </w:r>
      <w:r w:rsidR="001F578F" w:rsidRPr="00BB1C60">
        <w:rPr>
          <w:rFonts w:ascii="Times New Roman" w:eastAsia="Geeza Pro" w:hAnsi="Times New Roman" w:cs="Times New Roman"/>
          <w:i/>
          <w:color w:val="C00000"/>
          <w:lang w:val="ru-RU"/>
        </w:rPr>
        <w:t>пертуара. П</w:t>
      </w:r>
      <w:r w:rsidRPr="00BB1C60">
        <w:rPr>
          <w:rFonts w:ascii="Times New Roman" w:eastAsia="Geeza Pro" w:hAnsi="Times New Roman" w:cs="Times New Roman"/>
          <w:i/>
          <w:color w:val="C00000"/>
          <w:lang w:val="ru-RU"/>
        </w:rPr>
        <w:t>особие для подготовительного и 1 класса</w:t>
      </w:r>
    </w:p>
    <w:p w:rsidR="00426660" w:rsidRPr="00BB1C60" w:rsidRDefault="00426660" w:rsidP="0031113A">
      <w:pPr>
        <w:spacing w:line="360" w:lineRule="auto"/>
        <w:ind w:left="1440" w:firstLine="720"/>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Сост. Т. Директоренко, О. Мечетина / М., Композитор,</w:t>
      </w:r>
      <w:r w:rsidR="001F578F"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lang w:val="ru-RU"/>
        </w:rPr>
        <w:t>2003</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Аренский А.            Фортепианные пьесы/ М., Музыка, 2000</w:t>
      </w:r>
    </w:p>
    <w:p w:rsidR="00426660" w:rsidRPr="00BB1C60" w:rsidRDefault="00426660" w:rsidP="0031113A">
      <w:pPr>
        <w:spacing w:line="360" w:lineRule="auto"/>
        <w:ind w:left="2160" w:firstLine="392"/>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Шесть каприсов. У моря. / М., Музыка, 2009</w:t>
      </w:r>
    </w:p>
    <w:p w:rsidR="001F578F"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Артоболевская А.  Хрестоматия маленького пиани</w:t>
      </w:r>
      <w:r w:rsidR="001F578F" w:rsidRPr="00BB1C60">
        <w:rPr>
          <w:rFonts w:ascii="Times New Roman" w:eastAsia="Geeza Pro" w:hAnsi="Times New Roman" w:cs="Times New Roman"/>
          <w:i/>
          <w:color w:val="C00000"/>
          <w:lang w:val="ru-RU"/>
        </w:rPr>
        <w:t xml:space="preserve">ста/ изд. М., </w:t>
      </w:r>
      <w:r w:rsidRPr="00BB1C60">
        <w:rPr>
          <w:rFonts w:ascii="Times New Roman" w:eastAsia="Geeza Pro" w:hAnsi="Times New Roman" w:cs="Times New Roman"/>
          <w:i/>
          <w:color w:val="C00000"/>
          <w:lang w:val="ru-RU"/>
        </w:rPr>
        <w:t xml:space="preserve">Сов. </w:t>
      </w:r>
    </w:p>
    <w:p w:rsidR="00426660" w:rsidRPr="00BB1C60" w:rsidRDefault="001F578F"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                                </w:t>
      </w:r>
      <w:r w:rsidR="00426660" w:rsidRPr="00BB1C60">
        <w:rPr>
          <w:rFonts w:ascii="Times New Roman" w:eastAsia="Geeza Pro" w:hAnsi="Times New Roman" w:cs="Times New Roman"/>
          <w:i/>
          <w:color w:val="C00000"/>
          <w:lang w:val="ru-RU"/>
        </w:rPr>
        <w:t>композитор,1991</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Бах И. С.              </w:t>
      </w:r>
      <w:r w:rsidR="001F578F"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lang w:val="ru-RU"/>
        </w:rPr>
        <w:t>Нотная тетрадь Анны Магдалены Бах/ М., Музыка, 2012</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Бах И. С.                 Маленькие прелюдии и фугетты для ф-но/ М., Музыка, 2010</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Бах И. С.                 Инвенции двухголосные и трехголосные / М., Музыка, 2011</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Бах И. С.               Французские сюиты, ред. Л. Ройзмана/ М., Музыка, 2011</w:t>
      </w:r>
    </w:p>
    <w:p w:rsidR="001F578F"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Бах И. С.               Хорошо темперированный клавир,</w:t>
      </w:r>
      <w:r w:rsidR="001F578F" w:rsidRPr="00BB1C60">
        <w:rPr>
          <w:rFonts w:ascii="Times New Roman" w:eastAsia="Geeza Pro" w:hAnsi="Times New Roman" w:cs="Times New Roman"/>
          <w:i/>
          <w:color w:val="C00000"/>
          <w:lang w:val="ru-RU"/>
        </w:rPr>
        <w:t xml:space="preserve"> тт.1, 2, </w:t>
      </w:r>
      <w:r w:rsidRPr="00BB1C60">
        <w:rPr>
          <w:rFonts w:ascii="Times New Roman" w:eastAsia="Geeza Pro" w:hAnsi="Times New Roman" w:cs="Times New Roman"/>
          <w:i/>
          <w:color w:val="C00000"/>
          <w:lang w:val="ru-RU"/>
        </w:rPr>
        <w:t xml:space="preserve">ред. Муджеллини, </w:t>
      </w:r>
    </w:p>
    <w:p w:rsidR="00426660" w:rsidRPr="00BB1C60" w:rsidRDefault="001F578F"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                             </w:t>
      </w:r>
      <w:r w:rsidR="00426660" w:rsidRPr="00BB1C60">
        <w:rPr>
          <w:rFonts w:ascii="Times New Roman" w:eastAsia="Geeza Pro" w:hAnsi="Times New Roman" w:cs="Times New Roman"/>
          <w:i/>
          <w:color w:val="C00000"/>
          <w:lang w:val="ru-RU"/>
        </w:rPr>
        <w:t>М., Музыка,2012</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Бах И. С.               Альбом пьес для фортепиано. Вып.2, М., Музыка, 2009</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Бах И. С.                 Концерт фа минор для ф-но с оркестром/ М., Музыка, 2009</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Бах И. С.               </w:t>
      </w:r>
      <w:r w:rsidR="001F578F"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lang w:val="ru-RU"/>
        </w:rPr>
        <w:t>Концерт соль минор для ф-но с оркестром/ М., Музыка, 2008</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Беренс Г.                Этюды для фортепиано/ М., Музыка, 2005</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Бертини А.              Избранные этюды / М., Музыка,1992</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Бетховен Л.            Альбом фортепианных пьес для детей/ М., Музыка,</w:t>
      </w:r>
      <w:r w:rsidR="001F578F"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lang w:val="ru-RU"/>
        </w:rPr>
        <w:t>2012</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Бетховен Л.            Контрдансы для фортепиано/ М., Музыка, 1992</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Бетховен Л.            </w:t>
      </w:r>
      <w:r w:rsidR="001F578F" w:rsidRPr="00BB1C60">
        <w:rPr>
          <w:rFonts w:ascii="Times New Roman" w:eastAsia="Geeza Pro" w:hAnsi="Times New Roman" w:cs="Times New Roman"/>
          <w:i/>
          <w:color w:val="C00000"/>
          <w:lang w:val="ru-RU"/>
        </w:rPr>
        <w:t>Легкие сонаты (сонатины) для ф-</w:t>
      </w:r>
      <w:r w:rsidRPr="00BB1C60">
        <w:rPr>
          <w:rFonts w:ascii="Times New Roman" w:eastAsia="Geeza Pro" w:hAnsi="Times New Roman" w:cs="Times New Roman"/>
          <w:i/>
          <w:color w:val="C00000"/>
          <w:lang w:val="ru-RU"/>
        </w:rPr>
        <w:t>но/ М., Музыка, 2011</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Бетховен Л.            Сонаты №№ 1,</w:t>
      </w:r>
      <w:r w:rsidR="001F578F"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lang w:val="ru-RU"/>
        </w:rPr>
        <w:t>2,</w:t>
      </w:r>
      <w:r w:rsidR="001F578F"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lang w:val="ru-RU"/>
        </w:rPr>
        <w:t>3,</w:t>
      </w:r>
      <w:r w:rsidR="001F578F"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lang w:val="ru-RU"/>
        </w:rPr>
        <w:t>4,</w:t>
      </w:r>
      <w:r w:rsidR="001F578F"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lang w:val="ru-RU"/>
        </w:rPr>
        <w:t>5/ М., Музыка, 2010</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Бетховен Л.            Соната № 8, ред. Гольденвейзера/ М., Музыка, 2010</w:t>
      </w:r>
    </w:p>
    <w:p w:rsidR="00B0796F"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Бетховен Л.            Со</w:t>
      </w:r>
      <w:r w:rsidR="00B0796F" w:rsidRPr="00BB1C60">
        <w:rPr>
          <w:rFonts w:ascii="Times New Roman" w:eastAsia="Geeza Pro" w:hAnsi="Times New Roman" w:cs="Times New Roman"/>
          <w:i/>
          <w:color w:val="C00000"/>
          <w:lang w:val="ru-RU"/>
        </w:rPr>
        <w:t>наты №№ 9,10 / М., Музыка, 2006</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Бородин А.             Сочинения для фортепиано / М., Музыка, 2010</w:t>
      </w:r>
    </w:p>
    <w:p w:rsidR="00B0796F" w:rsidRPr="00BB1C60" w:rsidRDefault="00B0796F" w:rsidP="0031113A">
      <w:pPr>
        <w:spacing w:line="360" w:lineRule="auto"/>
        <w:jc w:val="both"/>
        <w:outlineLvl w:val="0"/>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«В музыку с радостью» сб., сост. О.Геталова, И.Визная. СПб, «Композитор», </w:t>
      </w:r>
    </w:p>
    <w:p w:rsidR="00B0796F" w:rsidRPr="00BB1C60" w:rsidRDefault="00B0796F" w:rsidP="0031113A">
      <w:pPr>
        <w:spacing w:line="360" w:lineRule="auto"/>
        <w:jc w:val="both"/>
        <w:outlineLvl w:val="0"/>
        <w:rPr>
          <w:rFonts w:ascii="Times New Roman" w:eastAsia="ヒラギノ角ゴ Pro W3" w:hAnsi="Times New Roman" w:cs="Times New Roman"/>
          <w:b/>
          <w:i/>
          <w:color w:val="C00000"/>
          <w:lang w:val="ru-RU"/>
        </w:rPr>
      </w:pPr>
      <w:r w:rsidRPr="00BB1C60">
        <w:rPr>
          <w:rFonts w:ascii="Times New Roman" w:eastAsia="Geeza Pro" w:hAnsi="Times New Roman" w:cs="Times New Roman"/>
          <w:i/>
          <w:color w:val="C00000"/>
          <w:lang w:val="ru-RU"/>
        </w:rPr>
        <w:t xml:space="preserve">                               2005</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Гайдн Й.                  Избранные сонаты для ф-но. Вып.1/ М., Музыка, 2011</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Гайдн Й.                  Избранные сонаты для ф-но. Вып.2/ М., Музыка, 2010</w:t>
      </w:r>
    </w:p>
    <w:p w:rsidR="001F578F"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Гайдн Й.       </w:t>
      </w:r>
      <w:r w:rsidR="001F578F" w:rsidRPr="00BB1C60">
        <w:rPr>
          <w:rFonts w:ascii="Times New Roman" w:eastAsia="Geeza Pro" w:hAnsi="Times New Roman" w:cs="Times New Roman"/>
          <w:i/>
          <w:color w:val="C00000"/>
          <w:lang w:val="ru-RU"/>
        </w:rPr>
        <w:t xml:space="preserve">           Концерт Соль мажор для ф-но с орк./М., Музыка, 2000</w:t>
      </w:r>
    </w:p>
    <w:p w:rsidR="001F578F"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Га</w:t>
      </w:r>
      <w:r w:rsidR="001F578F" w:rsidRPr="00BB1C60">
        <w:rPr>
          <w:rFonts w:ascii="Times New Roman" w:eastAsia="Geeza Pro" w:hAnsi="Times New Roman" w:cs="Times New Roman"/>
          <w:i/>
          <w:color w:val="C00000"/>
          <w:lang w:val="ru-RU"/>
        </w:rPr>
        <w:t xml:space="preserve">ммы и арпеджио для ф-но. </w:t>
      </w:r>
      <w:r w:rsidRPr="00BB1C60">
        <w:rPr>
          <w:rFonts w:ascii="Times New Roman" w:eastAsia="Geeza Pro" w:hAnsi="Times New Roman" w:cs="Times New Roman"/>
          <w:i/>
          <w:color w:val="C00000"/>
          <w:lang w:val="ru-RU"/>
        </w:rPr>
        <w:t xml:space="preserve">В двух частях. Сост. Н. Ширинская/ М., </w:t>
      </w:r>
      <w:r w:rsidR="001F578F" w:rsidRPr="00BB1C60">
        <w:rPr>
          <w:rFonts w:ascii="Times New Roman" w:eastAsia="Geeza Pro" w:hAnsi="Times New Roman" w:cs="Times New Roman"/>
          <w:i/>
          <w:color w:val="C00000"/>
          <w:lang w:val="ru-RU"/>
        </w:rPr>
        <w:t xml:space="preserve"> </w:t>
      </w:r>
    </w:p>
    <w:p w:rsidR="00426660" w:rsidRPr="00BB1C60" w:rsidRDefault="001F578F"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                                 </w:t>
      </w:r>
      <w:r w:rsidR="00426660" w:rsidRPr="00BB1C60">
        <w:rPr>
          <w:rFonts w:ascii="Times New Roman" w:eastAsia="Geeza Pro" w:hAnsi="Times New Roman" w:cs="Times New Roman"/>
          <w:i/>
          <w:color w:val="C00000"/>
          <w:lang w:val="ru-RU"/>
        </w:rPr>
        <w:t>Музыка,</w:t>
      </w:r>
      <w:r w:rsidR="00B0796F" w:rsidRPr="00BB1C60">
        <w:rPr>
          <w:rFonts w:ascii="Times New Roman" w:eastAsia="Geeza Pro" w:hAnsi="Times New Roman" w:cs="Times New Roman"/>
          <w:i/>
          <w:color w:val="C00000"/>
          <w:lang w:val="ru-RU"/>
        </w:rPr>
        <w:t xml:space="preserve"> </w:t>
      </w:r>
      <w:r w:rsidR="00426660" w:rsidRPr="00BB1C60">
        <w:rPr>
          <w:rFonts w:ascii="Times New Roman" w:eastAsia="Geeza Pro" w:hAnsi="Times New Roman" w:cs="Times New Roman"/>
          <w:i/>
          <w:color w:val="C00000"/>
          <w:lang w:val="ru-RU"/>
        </w:rPr>
        <w:t xml:space="preserve">2011 </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lastRenderedPageBreak/>
        <w:t xml:space="preserve">Гендель Г.               </w:t>
      </w:r>
      <w:r w:rsidR="001F578F"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lang w:val="ru-RU"/>
        </w:rPr>
        <w:t>Избранные произведения для фортепиано/ М., Музыка, 2010</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Гнесина Е.              Фортепианная азбука/ М., Музыка,2003</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Глиэр Р.                  Пьесы для фортепиано/ М., Музыка, 2010</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Григ Э.                  Избранные лирические пьесы для ф-но. Вып.1,2/М.,</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                               Музыка,</w:t>
      </w:r>
      <w:r w:rsidR="001F578F"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lang w:val="ru-RU"/>
        </w:rPr>
        <w:t xml:space="preserve">2011 </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Григ Э.          </w:t>
      </w:r>
      <w:r w:rsidR="001F578F" w:rsidRPr="00BB1C60">
        <w:rPr>
          <w:rFonts w:ascii="Times New Roman" w:eastAsia="Geeza Pro" w:hAnsi="Times New Roman" w:cs="Times New Roman"/>
          <w:i/>
          <w:color w:val="C00000"/>
          <w:lang w:val="ru-RU"/>
        </w:rPr>
        <w:t xml:space="preserve">         Концерт для ф-но с оркестром</w:t>
      </w:r>
      <w:r w:rsidRPr="00BB1C60">
        <w:rPr>
          <w:rFonts w:ascii="Times New Roman" w:eastAsia="Geeza Pro" w:hAnsi="Times New Roman" w:cs="Times New Roman"/>
          <w:i/>
          <w:color w:val="C00000"/>
          <w:lang w:val="ru-RU"/>
        </w:rPr>
        <w:t xml:space="preserve"> /М., Музыка, 2005</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Дебюсси К.             Детский уголок /СПб</w:t>
      </w:r>
      <w:r w:rsidR="001F578F" w:rsidRPr="00BB1C60">
        <w:rPr>
          <w:rFonts w:ascii="Times New Roman" w:eastAsia="Geeza Pro" w:hAnsi="Times New Roman" w:cs="Times New Roman"/>
          <w:i/>
          <w:color w:val="C00000"/>
          <w:lang w:val="ru-RU"/>
        </w:rPr>
        <w:t>,</w:t>
      </w:r>
      <w:r w:rsidRPr="00BB1C60">
        <w:rPr>
          <w:rFonts w:ascii="Times New Roman" w:eastAsia="Geeza Pro" w:hAnsi="Times New Roman" w:cs="Times New Roman"/>
          <w:i/>
          <w:color w:val="C00000"/>
          <w:lang w:val="ru-RU"/>
        </w:rPr>
        <w:t xml:space="preserve"> Композитор, 2004</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Дювернуа.              25 прогрессивных этюдов/М., Музыка, 1999</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Кабалевский Д.      24 прелюдии для фортепиано/М., Музыка, 2011</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Кабалевский Д.     Легкие вариации для фортепиано/М.,</w:t>
      </w:r>
      <w:r w:rsidR="001F578F"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lang w:val="ru-RU"/>
        </w:rPr>
        <w:t>Музыка, 2004</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Клементи М.          Избранные сонаты для фортепиано/М., Музыка, 2006</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Кобылянский А.    Шесть октавных этюдов для фортепиано/ М., </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                                Музыка, 2010</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Лемуан А.               50 характерных и прогрессивных этюдов. Соч.37/ М., </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                                Музыка, 2010 </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Лешгорн К.             Этюды для ф-но. Соч. 65, 66/М., Музыка, 2005</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Лист Ф.                    Нетрудные транскрипции для ф-но/ М., Музыка, 2010</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Лядов А.                  Избранные сочинения /М., Музыка, 1999</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Мендельсон Ф.       Песни без слов / М., Музыка, 2011</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Милич Б.                 Маленькому пианисту / изд. Кифара, 2012</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Милич Б.                 Фортепиано. 1, 2,3 класс / изд. Кифара , 2006</w:t>
      </w:r>
    </w:p>
    <w:p w:rsidR="00426660" w:rsidRPr="00BB1C60" w:rsidRDefault="00426660" w:rsidP="0031113A">
      <w:pPr>
        <w:spacing w:line="360" w:lineRule="auto"/>
        <w:ind w:left="2160"/>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   </w:t>
      </w:r>
      <w:r w:rsidR="001F578F"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lang w:val="ru-RU"/>
        </w:rPr>
        <w:t xml:space="preserve">Фортепиано 4 класс / Кифара, 2001; </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 xml:space="preserve">    6 кл. – 2002; 7 класс</w:t>
      </w:r>
      <w:r w:rsidR="001F578F"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lang w:val="ru-RU"/>
        </w:rPr>
        <w:t>- 2005</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Моцарт В.                Шесть сонатин / М., Музыка, 2011</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Моцарт В.                Сонаты для фортепиано / М., Музыка, 1975</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Мошковский М.       15 виртуозных этюдов. Соч. 72 / М., Музыка,  2010</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Наседкин А.              Шесть прелюдий для фортепиано / М., Музыка, 2008</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Первые шаги маленького пианиста: песенки, пьесы, этюды и ансамбли для первых лет обучения. Сост. Г. Баранова, А. Четверухина</w:t>
      </w:r>
      <w:r w:rsidR="001F578F" w:rsidRPr="00BB1C60">
        <w:rPr>
          <w:rFonts w:ascii="Times New Roman" w:eastAsia="Geeza Pro" w:hAnsi="Times New Roman" w:cs="Times New Roman"/>
          <w:i/>
          <w:color w:val="C00000"/>
          <w:lang w:val="ru-RU"/>
        </w:rPr>
        <w:t>.</w:t>
      </w:r>
      <w:r w:rsidRPr="00BB1C60">
        <w:rPr>
          <w:rFonts w:ascii="Times New Roman" w:eastAsia="Geeza Pro" w:hAnsi="Times New Roman" w:cs="Times New Roman"/>
          <w:i/>
          <w:color w:val="C00000"/>
          <w:lang w:val="ru-RU"/>
        </w:rPr>
        <w:t xml:space="preserve"> М., Музыка, 2012</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Прокофьев С.          Мимолетности / М., Музыка, 2003</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Прокофьев С.          Ромео и Джульетта. 10 пьес для ф-но/ М., Музыка, 2004</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Рахманинов С.         Пьесы-фантазии. Соч.3 /М., Музыка, 2009</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Рахманинов С.         Десять прелюдий. Соч.23 / М., Музыка, 2009</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Рахманинов С.         Тринадцать прелюдий. Соч.32 / М., Музыка, 2009</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Рахманинов С.           Шесть музыкальных моментов. Соч.16 / М., Музыка, 2009</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lastRenderedPageBreak/>
        <w:t>Скрябин А.                24 прелюдии для ф-но. Соч.11 / М., Музыка, 2011</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Слонимский С.          Альбом популярных пьес / М., Музыка, 2011</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Фортепианные вариации русских композиторов </w:t>
      </w:r>
      <w:r w:rsidRPr="00BB1C60">
        <w:rPr>
          <w:rFonts w:ascii="Times New Roman" w:eastAsia="Geeza Pro" w:hAnsi="Times New Roman" w:cs="Times New Roman"/>
          <w:i/>
          <w:color w:val="C00000"/>
        </w:rPr>
        <w:t>XVIII</w:t>
      </w:r>
      <w:r w:rsidRPr="00BB1C60">
        <w:rPr>
          <w:rFonts w:ascii="Times New Roman" w:eastAsia="Geeza Pro" w:hAnsi="Times New Roman" w:cs="Times New Roman"/>
          <w:i/>
          <w:color w:val="C00000"/>
          <w:lang w:val="ru-RU"/>
        </w:rPr>
        <w:t>-</w:t>
      </w:r>
      <w:r w:rsidRPr="00BB1C60">
        <w:rPr>
          <w:rFonts w:ascii="Times New Roman" w:eastAsia="Geeza Pro" w:hAnsi="Times New Roman" w:cs="Times New Roman"/>
          <w:i/>
          <w:color w:val="C00000"/>
        </w:rPr>
        <w:t>XIX</w:t>
      </w:r>
      <w:r w:rsidRPr="00BB1C60">
        <w:rPr>
          <w:rFonts w:ascii="Times New Roman" w:eastAsia="Geeza Pro" w:hAnsi="Times New Roman" w:cs="Times New Roman"/>
          <w:i/>
          <w:color w:val="C00000"/>
          <w:lang w:val="ru-RU"/>
        </w:rPr>
        <w:t xml:space="preserve"> веков / М., Музыка, 2011</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Хрестоматия для ф-но, 3 и 4 классы. Сост.</w:t>
      </w:r>
      <w:r w:rsidR="001F578F"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lang w:val="ru-RU"/>
        </w:rPr>
        <w:t>А. Четверухина, Т. Верижникова /</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М., Музыка, 2010</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Хрестоматия для ф-но. Младшие, средние и старшие классы ДМШ. Сост.</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Е. Гудова, В. Смирнов, С. Чернышков / М., Музыка, 2011</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Хрестоматия п</w:t>
      </w:r>
      <w:r w:rsidR="001F578F" w:rsidRPr="00BB1C60">
        <w:rPr>
          <w:rFonts w:ascii="Times New Roman" w:eastAsia="Geeza Pro" w:hAnsi="Times New Roman" w:cs="Times New Roman"/>
          <w:i/>
          <w:color w:val="C00000"/>
          <w:lang w:val="ru-RU"/>
        </w:rPr>
        <w:t>едагогического репертуара. Сост</w:t>
      </w:r>
      <w:r w:rsidRPr="00BB1C60">
        <w:rPr>
          <w:rFonts w:ascii="Times New Roman" w:eastAsia="Geeza Pro" w:hAnsi="Times New Roman" w:cs="Times New Roman"/>
          <w:i/>
          <w:color w:val="C00000"/>
          <w:lang w:val="ru-RU"/>
        </w:rPr>
        <w:t>. Н. Копчевский/ М., Музыка, 2011</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Чайковский П.          Детский альбом. Соч.39 / М., Музыка, 2006</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Чайковский П.          12 пьес средней трудности. Соч.40 / М., Музыка, 2005</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Чайковский П.           Времена года. Соч.37-</w:t>
      </w:r>
      <w:r w:rsidRPr="00BB1C60">
        <w:rPr>
          <w:rFonts w:ascii="Times New Roman" w:eastAsia="Geeza Pro" w:hAnsi="Times New Roman" w:cs="Times New Roman"/>
          <w:i/>
          <w:color w:val="C00000"/>
        </w:rPr>
        <w:t>bis</w:t>
      </w:r>
      <w:r w:rsidRPr="00BB1C60">
        <w:rPr>
          <w:rFonts w:ascii="Times New Roman" w:eastAsia="Geeza Pro" w:hAnsi="Times New Roman" w:cs="Times New Roman"/>
          <w:i/>
          <w:color w:val="C00000"/>
          <w:lang w:val="ru-RU"/>
        </w:rPr>
        <w:t xml:space="preserve"> / М., Музыка, 2005</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Черни К.                     Избранные этюды. Ред. Г. Гермера / М., Музыка, 2011</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Черни К.                     Школа беглости. Соч. 299 / М., Музыка, 2009</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Черни К.                     Искусство беглости пальцев. Соч.</w:t>
      </w:r>
      <w:r w:rsidR="00B0070C"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lang w:val="ru-RU"/>
        </w:rPr>
        <w:t>740 / М., Музыка, 2004</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Шитте Ф.                    25 этюдов. Соч.68 / М., Музыка, 2003</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Школа игры на ф-но. Сост. А. Николаев, В. Натансон, Л. Рощина</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                                    М., Музыка, 2011</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Шопен Ф.                    Ноктюрны для фортепиано. </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                                    Ред. Л. Оборина, Я. МильштейнаМ., Музыка, 2011</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Шопен Ф.                    Экспромты / М., Музыка, 2011</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Шопен Ф.                    Вальсы. Вып.1</w:t>
      </w:r>
      <w:r w:rsidR="00B0070C"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lang w:val="ru-RU"/>
        </w:rPr>
        <w:t>и 2 / М., Музыка, 2010</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Шуберт Ф.                  Четыре экспромта. Соч. 90 / М., Музыка, 2007</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Шуберт Ф.                   Шесть музыкальных моментов. Соч. 94/ М., Музыка, 2007</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Шуман Р.                    Альбом для юношества / М., Музыка, 2011</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Щедрин Р.                   </w:t>
      </w:r>
      <w:r w:rsidR="00B0070C"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lang w:val="ru-RU"/>
        </w:rPr>
        <w:t xml:space="preserve"> Ю</w:t>
      </w:r>
      <w:r w:rsidR="00B0070C" w:rsidRPr="00BB1C60">
        <w:rPr>
          <w:rFonts w:ascii="Times New Roman" w:eastAsia="Geeza Pro" w:hAnsi="Times New Roman" w:cs="Times New Roman"/>
          <w:i/>
          <w:color w:val="C00000"/>
          <w:lang w:val="ru-RU"/>
        </w:rPr>
        <w:t>мореска. В подражание Альбенису</w:t>
      </w:r>
      <w:r w:rsidRPr="00BB1C60">
        <w:rPr>
          <w:rFonts w:ascii="Times New Roman" w:eastAsia="Geeza Pro" w:hAnsi="Times New Roman" w:cs="Times New Roman"/>
          <w:i/>
          <w:color w:val="C00000"/>
          <w:lang w:val="ru-RU"/>
        </w:rPr>
        <w:t xml:space="preserve"> / М., Музыка, 2007</w:t>
      </w:r>
    </w:p>
    <w:p w:rsidR="00426660" w:rsidRPr="00BB1C60" w:rsidRDefault="00426660" w:rsidP="0031113A">
      <w:pPr>
        <w:spacing w:line="360" w:lineRule="auto"/>
        <w:jc w:val="both"/>
        <w:rPr>
          <w:rFonts w:ascii="Times New Roman" w:eastAsia="ヒラギノ角ゴ Pro W3" w:hAnsi="Times New Roman" w:cs="Times New Roman"/>
          <w:i/>
          <w:color w:val="C00000"/>
          <w:lang w:val="ru-RU"/>
        </w:rPr>
      </w:pPr>
    </w:p>
    <w:p w:rsidR="00426660" w:rsidRPr="00BB1C60" w:rsidRDefault="00DF1F6E" w:rsidP="00DF1F6E">
      <w:pPr>
        <w:pStyle w:val="15"/>
        <w:spacing w:line="360" w:lineRule="auto"/>
        <w:ind w:left="0"/>
        <w:jc w:val="both"/>
        <w:rPr>
          <w:rFonts w:ascii="Times New Roman" w:eastAsia="ヒラギノ角ゴ Pro W3" w:hAnsi="Times New Roman" w:cs="Times New Roman"/>
          <w:b/>
          <w:i/>
          <w:color w:val="C00000"/>
          <w:sz w:val="32"/>
          <w:szCs w:val="32"/>
          <w:u w:val="single"/>
          <w:lang w:val="ru-RU"/>
        </w:rPr>
      </w:pPr>
      <w:r w:rsidRPr="00BB1C60">
        <w:rPr>
          <w:rFonts w:ascii="Times New Roman" w:eastAsia="ヒラギノ角ゴ Pro W3" w:hAnsi="Times New Roman" w:cs="Times New Roman"/>
          <w:b/>
          <w:i/>
          <w:color w:val="C00000"/>
          <w:sz w:val="32"/>
          <w:szCs w:val="32"/>
          <w:u w:val="single"/>
          <w:lang w:val="ru-RU"/>
        </w:rPr>
        <w:t xml:space="preserve">3. </w:t>
      </w:r>
      <w:r w:rsidR="00426660" w:rsidRPr="00BB1C60">
        <w:rPr>
          <w:rFonts w:ascii="Times New Roman" w:eastAsia="ヒラギノ角ゴ Pro W3" w:hAnsi="Times New Roman" w:cs="Times New Roman"/>
          <w:b/>
          <w:i/>
          <w:color w:val="C00000"/>
          <w:sz w:val="32"/>
          <w:szCs w:val="32"/>
          <w:u w:val="single"/>
          <w:lang w:val="ru-RU"/>
        </w:rPr>
        <w:t>Список рекомендуемой методической литературы</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Алексеев А.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Клавирное искусство, 1 вып. /М.,1952</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Алексеев А.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Методика обучения игре на фортепиано /М.,1978</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Альшванг А.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Людвиг ван Бетховен. Изд. Музыка,1997</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Аберт Герман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Моцарт. Монография / М., Музыка,1990</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Бадура-СкодаЕ.и П. </w:t>
      </w:r>
      <w:r w:rsidRPr="00BB1C60">
        <w:rPr>
          <w:rFonts w:ascii="Times New Roman" w:eastAsia="Geeza Pro" w:hAnsi="Times New Roman" w:cs="Times New Roman"/>
          <w:i/>
          <w:color w:val="C00000"/>
          <w:lang w:val="ru-RU"/>
        </w:rPr>
        <w:tab/>
        <w:t>Интерпретация Моцарта /М.,1972</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Берченко Р.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 xml:space="preserve">В поисках утраченного смысла. Болеслав Яворский о </w:t>
      </w:r>
    </w:p>
    <w:p w:rsidR="00426660" w:rsidRPr="00BB1C60" w:rsidRDefault="00426660" w:rsidP="0031113A">
      <w:pPr>
        <w:spacing w:line="360" w:lineRule="auto"/>
        <w:ind w:left="2160" w:firstLine="720"/>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"Хорошо темперированном клавире"/Классика</w:t>
      </w:r>
      <w:r w:rsidR="00B0070C"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lang w:val="ru-RU"/>
        </w:rPr>
        <w:t>-</w:t>
      </w:r>
      <w:r w:rsidR="00B0070C"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rPr>
        <w:t>XXI</w:t>
      </w:r>
      <w:r w:rsidRPr="00BB1C60">
        <w:rPr>
          <w:rFonts w:ascii="Times New Roman" w:eastAsia="Geeza Pro" w:hAnsi="Times New Roman" w:cs="Times New Roman"/>
          <w:i/>
          <w:color w:val="C00000"/>
          <w:lang w:val="ru-RU"/>
        </w:rPr>
        <w:t xml:space="preserve">,    </w:t>
      </w:r>
    </w:p>
    <w:p w:rsidR="00426660" w:rsidRPr="00BB1C60" w:rsidRDefault="00426660" w:rsidP="0031113A">
      <w:pPr>
        <w:spacing w:line="360" w:lineRule="auto"/>
        <w:ind w:left="2160" w:firstLine="720"/>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2008</w:t>
      </w:r>
    </w:p>
    <w:p w:rsidR="00426660" w:rsidRPr="00BB1C60" w:rsidRDefault="00B0070C"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lastRenderedPageBreak/>
        <w:t xml:space="preserve">Браудо И.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 xml:space="preserve">Артикуляция. </w:t>
      </w:r>
      <w:r w:rsidR="00426660" w:rsidRPr="00BB1C60">
        <w:rPr>
          <w:rFonts w:ascii="Times New Roman" w:eastAsia="Geeza Pro" w:hAnsi="Times New Roman" w:cs="Times New Roman"/>
          <w:i/>
          <w:color w:val="C00000"/>
          <w:lang w:val="ru-RU"/>
        </w:rPr>
        <w:t>Л.,1961</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Браудо И.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r>
      <w:r w:rsidR="00B0070C" w:rsidRPr="00BB1C60">
        <w:rPr>
          <w:rFonts w:ascii="Times New Roman" w:eastAsia="Geeza Pro" w:hAnsi="Times New Roman" w:cs="Times New Roman"/>
          <w:i/>
          <w:color w:val="C00000"/>
          <w:lang w:val="ru-RU"/>
        </w:rPr>
        <w:t xml:space="preserve">Об органной и клавирной музыке. </w:t>
      </w:r>
      <w:r w:rsidRPr="00BB1C60">
        <w:rPr>
          <w:rFonts w:ascii="Times New Roman" w:eastAsia="Geeza Pro" w:hAnsi="Times New Roman" w:cs="Times New Roman"/>
          <w:i/>
          <w:color w:val="C00000"/>
          <w:lang w:val="ru-RU"/>
        </w:rPr>
        <w:t>Л.,1976</w:t>
      </w:r>
    </w:p>
    <w:p w:rsidR="00426660" w:rsidRPr="00BB1C60" w:rsidRDefault="00426660" w:rsidP="0031113A">
      <w:pPr>
        <w:spacing w:line="360" w:lineRule="auto"/>
        <w:ind w:left="2160" w:firstLine="720"/>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Выдающиеся пианисты-педагоги о фортепианном</w:t>
      </w:r>
    </w:p>
    <w:p w:rsidR="00426660" w:rsidRPr="00BB1C60" w:rsidRDefault="00B0070C" w:rsidP="0031113A">
      <w:pPr>
        <w:spacing w:line="360" w:lineRule="auto"/>
        <w:ind w:left="2160" w:firstLine="720"/>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И</w:t>
      </w:r>
      <w:r w:rsidR="00426660" w:rsidRPr="00BB1C60">
        <w:rPr>
          <w:rFonts w:ascii="Times New Roman" w:eastAsia="Geeza Pro" w:hAnsi="Times New Roman" w:cs="Times New Roman"/>
          <w:i/>
          <w:color w:val="C00000"/>
          <w:lang w:val="ru-RU"/>
        </w:rPr>
        <w:t>скусст</w:t>
      </w:r>
      <w:r w:rsidRPr="00BB1C60">
        <w:rPr>
          <w:rFonts w:ascii="Times New Roman" w:eastAsia="Geeza Pro" w:hAnsi="Times New Roman" w:cs="Times New Roman"/>
          <w:i/>
          <w:color w:val="C00000"/>
          <w:lang w:val="ru-RU"/>
        </w:rPr>
        <w:t xml:space="preserve">ве. </w:t>
      </w:r>
      <w:r w:rsidR="00426660" w:rsidRPr="00BB1C60">
        <w:rPr>
          <w:rFonts w:ascii="Times New Roman" w:eastAsia="Geeza Pro" w:hAnsi="Times New Roman" w:cs="Times New Roman"/>
          <w:i/>
          <w:color w:val="C00000"/>
          <w:lang w:val="ru-RU"/>
        </w:rPr>
        <w:t>М.,1966</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Голубовск</w:t>
      </w:r>
      <w:r w:rsidR="00B0070C" w:rsidRPr="00BB1C60">
        <w:rPr>
          <w:rFonts w:ascii="Times New Roman" w:eastAsia="Geeza Pro" w:hAnsi="Times New Roman" w:cs="Times New Roman"/>
          <w:i/>
          <w:color w:val="C00000"/>
          <w:lang w:val="ru-RU"/>
        </w:rPr>
        <w:t xml:space="preserve">ая Н.  </w:t>
      </w:r>
      <w:r w:rsidR="00B0070C" w:rsidRPr="00BB1C60">
        <w:rPr>
          <w:rFonts w:ascii="Times New Roman" w:eastAsia="Geeza Pro" w:hAnsi="Times New Roman" w:cs="Times New Roman"/>
          <w:i/>
          <w:color w:val="C00000"/>
          <w:lang w:val="ru-RU"/>
        </w:rPr>
        <w:tab/>
      </w:r>
      <w:r w:rsidR="00B0070C" w:rsidRPr="00BB1C60">
        <w:rPr>
          <w:rFonts w:ascii="Times New Roman" w:eastAsia="Geeza Pro" w:hAnsi="Times New Roman" w:cs="Times New Roman"/>
          <w:i/>
          <w:color w:val="C00000"/>
          <w:lang w:val="ru-RU"/>
        </w:rPr>
        <w:tab/>
        <w:t>Искусство педализации.</w:t>
      </w:r>
      <w:r w:rsidRPr="00BB1C60">
        <w:rPr>
          <w:rFonts w:ascii="Times New Roman" w:eastAsia="Geeza Pro" w:hAnsi="Times New Roman" w:cs="Times New Roman"/>
          <w:i/>
          <w:color w:val="C00000"/>
          <w:lang w:val="ru-RU"/>
        </w:rPr>
        <w:t xml:space="preserve"> Музыка, Л.,1974</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Гофман И.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 xml:space="preserve">Фортепианная игра. </w:t>
      </w:r>
    </w:p>
    <w:p w:rsidR="00426660" w:rsidRPr="00BB1C60" w:rsidRDefault="00426660" w:rsidP="0031113A">
      <w:pPr>
        <w:spacing w:line="360" w:lineRule="auto"/>
        <w:ind w:left="2160" w:firstLine="720"/>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Ответы на вопросы о фортепианной игре /М.,1961</w:t>
      </w:r>
    </w:p>
    <w:p w:rsidR="00426660" w:rsidRPr="00BB1C60" w:rsidRDefault="00B0070C"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Дроздова М.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Уроки Юдиной.</w:t>
      </w:r>
      <w:r w:rsidR="00426660" w:rsidRPr="00BB1C60">
        <w:rPr>
          <w:rFonts w:ascii="Times New Roman" w:eastAsia="Geeza Pro" w:hAnsi="Times New Roman" w:cs="Times New Roman"/>
          <w:i/>
          <w:color w:val="C00000"/>
          <w:lang w:val="ru-RU"/>
        </w:rPr>
        <w:t xml:space="preserve"> М., Композитор, 1997</w:t>
      </w:r>
    </w:p>
    <w:p w:rsidR="00426660" w:rsidRPr="00BB1C60" w:rsidRDefault="00426660" w:rsidP="0031113A">
      <w:pPr>
        <w:spacing w:line="360" w:lineRule="auto"/>
        <w:ind w:left="2880" w:hanging="2880"/>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Друскин М.     </w:t>
      </w:r>
      <w:r w:rsidRPr="00BB1C60">
        <w:rPr>
          <w:rFonts w:ascii="Times New Roman" w:eastAsia="Geeza Pro" w:hAnsi="Times New Roman" w:cs="Times New Roman"/>
          <w:i/>
          <w:color w:val="C00000"/>
          <w:lang w:val="ru-RU"/>
        </w:rPr>
        <w:tab/>
        <w:t>Клавирная музыка Испании, Англии, Нидерландов, Франции, Италии,</w:t>
      </w:r>
      <w:r w:rsidR="00B0070C" w:rsidRPr="00BB1C60">
        <w:rPr>
          <w:rFonts w:ascii="Times New Roman" w:eastAsia="Geeza Pro" w:hAnsi="Times New Roman" w:cs="Times New Roman"/>
          <w:i/>
          <w:color w:val="C00000"/>
          <w:lang w:val="ru-RU"/>
        </w:rPr>
        <w:t xml:space="preserve"> Германии 16-18 вв. </w:t>
      </w:r>
      <w:r w:rsidRPr="00BB1C60">
        <w:rPr>
          <w:rFonts w:ascii="Times New Roman" w:eastAsia="Geeza Pro" w:hAnsi="Times New Roman" w:cs="Times New Roman"/>
          <w:i/>
          <w:color w:val="C00000"/>
          <w:lang w:val="ru-RU"/>
        </w:rPr>
        <w:t>Л.,1960</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Зимин П.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История фор</w:t>
      </w:r>
      <w:r w:rsidR="00B0070C" w:rsidRPr="00BB1C60">
        <w:rPr>
          <w:rFonts w:ascii="Times New Roman" w:eastAsia="Geeza Pro" w:hAnsi="Times New Roman" w:cs="Times New Roman"/>
          <w:i/>
          <w:color w:val="C00000"/>
          <w:lang w:val="ru-RU"/>
        </w:rPr>
        <w:t xml:space="preserve">тепиано и его предшественников. </w:t>
      </w:r>
      <w:r w:rsidRPr="00BB1C60">
        <w:rPr>
          <w:rFonts w:ascii="Times New Roman" w:eastAsia="Geeza Pro" w:hAnsi="Times New Roman" w:cs="Times New Roman"/>
          <w:i/>
          <w:color w:val="C00000"/>
          <w:lang w:val="ru-RU"/>
        </w:rPr>
        <w:t>М.,1968</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Коган</w:t>
      </w:r>
      <w:r w:rsidR="00B0070C" w:rsidRPr="00BB1C60">
        <w:rPr>
          <w:rFonts w:ascii="Times New Roman" w:eastAsia="Geeza Pro" w:hAnsi="Times New Roman" w:cs="Times New Roman"/>
          <w:i/>
          <w:color w:val="C00000"/>
          <w:lang w:val="ru-RU"/>
        </w:rPr>
        <w:t xml:space="preserve"> Г.          </w:t>
      </w:r>
      <w:r w:rsidR="00B0070C" w:rsidRPr="00BB1C60">
        <w:rPr>
          <w:rFonts w:ascii="Times New Roman" w:eastAsia="Geeza Pro" w:hAnsi="Times New Roman" w:cs="Times New Roman"/>
          <w:i/>
          <w:color w:val="C00000"/>
          <w:lang w:val="ru-RU"/>
        </w:rPr>
        <w:tab/>
      </w:r>
      <w:r w:rsidR="00B0070C" w:rsidRPr="00BB1C60">
        <w:rPr>
          <w:rFonts w:ascii="Times New Roman" w:eastAsia="Geeza Pro" w:hAnsi="Times New Roman" w:cs="Times New Roman"/>
          <w:i/>
          <w:color w:val="C00000"/>
          <w:lang w:val="ru-RU"/>
        </w:rPr>
        <w:tab/>
        <w:t>Работа пианиста.</w:t>
      </w:r>
      <w:r w:rsidRPr="00BB1C60">
        <w:rPr>
          <w:rFonts w:ascii="Times New Roman" w:eastAsia="Geeza Pro" w:hAnsi="Times New Roman" w:cs="Times New Roman"/>
          <w:i/>
          <w:color w:val="C00000"/>
          <w:lang w:val="ru-RU"/>
        </w:rPr>
        <w:t xml:space="preserve"> 3 изд.,</w:t>
      </w:r>
      <w:r w:rsidR="00B0070C"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lang w:val="ru-RU"/>
        </w:rPr>
        <w:t>М.,1979</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Коган Г</w:t>
      </w:r>
      <w:r w:rsidR="00B0070C" w:rsidRPr="00BB1C60">
        <w:rPr>
          <w:rFonts w:ascii="Times New Roman" w:eastAsia="Geeza Pro" w:hAnsi="Times New Roman" w:cs="Times New Roman"/>
          <w:i/>
          <w:color w:val="C00000"/>
          <w:lang w:val="ru-RU"/>
        </w:rPr>
        <w:t xml:space="preserve">.           </w:t>
      </w:r>
      <w:r w:rsidR="00B0070C" w:rsidRPr="00BB1C60">
        <w:rPr>
          <w:rFonts w:ascii="Times New Roman" w:eastAsia="Geeza Pro" w:hAnsi="Times New Roman" w:cs="Times New Roman"/>
          <w:i/>
          <w:color w:val="C00000"/>
          <w:lang w:val="ru-RU"/>
        </w:rPr>
        <w:tab/>
      </w:r>
      <w:r w:rsidR="00B0070C" w:rsidRPr="00BB1C60">
        <w:rPr>
          <w:rFonts w:ascii="Times New Roman" w:eastAsia="Geeza Pro" w:hAnsi="Times New Roman" w:cs="Times New Roman"/>
          <w:i/>
          <w:color w:val="C00000"/>
          <w:lang w:val="ru-RU"/>
        </w:rPr>
        <w:tab/>
        <w:t xml:space="preserve">Вопросы пианизма. </w:t>
      </w:r>
      <w:r w:rsidRPr="00BB1C60">
        <w:rPr>
          <w:rFonts w:ascii="Times New Roman" w:eastAsia="Geeza Pro" w:hAnsi="Times New Roman" w:cs="Times New Roman"/>
          <w:i/>
          <w:color w:val="C00000"/>
          <w:lang w:val="ru-RU"/>
        </w:rPr>
        <w:t>М.,1969</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Копчевский Н.            </w:t>
      </w:r>
      <w:r w:rsidR="00B0070C"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lang w:val="ru-RU"/>
        </w:rPr>
        <w:t>И</w:t>
      </w:r>
      <w:r w:rsidR="00B0070C" w:rsidRPr="00BB1C60">
        <w:rPr>
          <w:rFonts w:ascii="Times New Roman" w:eastAsia="Geeza Pro" w:hAnsi="Times New Roman" w:cs="Times New Roman"/>
          <w:i/>
          <w:color w:val="C00000"/>
          <w:lang w:val="ru-RU"/>
        </w:rPr>
        <w:t>.</w:t>
      </w:r>
      <w:r w:rsidRPr="00BB1C60">
        <w:rPr>
          <w:rFonts w:ascii="Times New Roman" w:eastAsia="Geeza Pro" w:hAnsi="Times New Roman" w:cs="Times New Roman"/>
          <w:i/>
          <w:color w:val="C00000"/>
          <w:lang w:val="ru-RU"/>
        </w:rPr>
        <w:t xml:space="preserve"> С.Бах. Исторические свидетельства  и аналитические данные об исполнительских и педагогических принципах. "Вопросы</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му</w:t>
      </w:r>
      <w:r w:rsidR="00B0070C" w:rsidRPr="00BB1C60">
        <w:rPr>
          <w:rFonts w:ascii="Times New Roman" w:eastAsia="Geeza Pro" w:hAnsi="Times New Roman" w:cs="Times New Roman"/>
          <w:i/>
          <w:color w:val="C00000"/>
          <w:lang w:val="ru-RU"/>
        </w:rPr>
        <w:t>зыкальной педагогики", 1 выпуск.</w:t>
      </w:r>
      <w:r w:rsidRPr="00BB1C60">
        <w:rPr>
          <w:rFonts w:ascii="Times New Roman" w:eastAsia="Geeza Pro" w:hAnsi="Times New Roman" w:cs="Times New Roman"/>
          <w:i/>
          <w:color w:val="C00000"/>
          <w:lang w:val="ru-RU"/>
        </w:rPr>
        <w:t xml:space="preserve"> М.,1979</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Копчевский Н.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Клавир</w:t>
      </w:r>
      <w:r w:rsidR="00B0070C" w:rsidRPr="00BB1C60">
        <w:rPr>
          <w:rFonts w:ascii="Times New Roman" w:eastAsia="Geeza Pro" w:hAnsi="Times New Roman" w:cs="Times New Roman"/>
          <w:i/>
          <w:color w:val="C00000"/>
          <w:lang w:val="ru-RU"/>
        </w:rPr>
        <w:t>ная музыка, вопросы исполнения.</w:t>
      </w:r>
      <w:r w:rsidRPr="00BB1C60">
        <w:rPr>
          <w:rFonts w:ascii="Times New Roman" w:eastAsia="Geeza Pro" w:hAnsi="Times New Roman" w:cs="Times New Roman"/>
          <w:i/>
          <w:color w:val="C00000"/>
          <w:lang w:val="ru-RU"/>
        </w:rPr>
        <w:t xml:space="preserve"> Музыка, </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                                      М.,1986</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Корто А.       </w:t>
      </w:r>
      <w:r w:rsidR="00B0070C" w:rsidRPr="00BB1C60">
        <w:rPr>
          <w:rFonts w:ascii="Times New Roman" w:eastAsia="Geeza Pro" w:hAnsi="Times New Roman" w:cs="Times New Roman"/>
          <w:i/>
          <w:color w:val="C00000"/>
          <w:lang w:val="ru-RU"/>
        </w:rPr>
        <w:t xml:space="preserve">    </w:t>
      </w:r>
      <w:r w:rsidR="00B0070C" w:rsidRPr="00BB1C60">
        <w:rPr>
          <w:rFonts w:ascii="Times New Roman" w:eastAsia="Geeza Pro" w:hAnsi="Times New Roman" w:cs="Times New Roman"/>
          <w:i/>
          <w:color w:val="C00000"/>
          <w:lang w:val="ru-RU"/>
        </w:rPr>
        <w:tab/>
      </w:r>
      <w:r w:rsidR="00B0070C" w:rsidRPr="00BB1C60">
        <w:rPr>
          <w:rFonts w:ascii="Times New Roman" w:eastAsia="Geeza Pro" w:hAnsi="Times New Roman" w:cs="Times New Roman"/>
          <w:i/>
          <w:color w:val="C00000"/>
          <w:lang w:val="ru-RU"/>
        </w:rPr>
        <w:tab/>
        <w:t xml:space="preserve">О фортепианном искусстве. </w:t>
      </w:r>
      <w:r w:rsidRPr="00BB1C60">
        <w:rPr>
          <w:rFonts w:ascii="Times New Roman" w:eastAsia="Geeza Pro" w:hAnsi="Times New Roman" w:cs="Times New Roman"/>
          <w:i/>
          <w:color w:val="C00000"/>
          <w:lang w:val="ru-RU"/>
        </w:rPr>
        <w:t>М.,1965</w:t>
      </w:r>
    </w:p>
    <w:p w:rsidR="00426660" w:rsidRPr="00BB1C60" w:rsidRDefault="00426660" w:rsidP="0031113A">
      <w:pPr>
        <w:spacing w:line="360" w:lineRule="auto"/>
        <w:ind w:left="2160" w:hanging="2160"/>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Корто А.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Рациональные</w:t>
      </w:r>
      <w:r w:rsidR="00B0070C" w:rsidRPr="00BB1C60">
        <w:rPr>
          <w:rFonts w:ascii="Times New Roman" w:eastAsia="Geeza Pro" w:hAnsi="Times New Roman" w:cs="Times New Roman"/>
          <w:i/>
          <w:color w:val="C00000"/>
          <w:lang w:val="ru-RU"/>
        </w:rPr>
        <w:t xml:space="preserve"> принципы фортепианной техники.</w:t>
      </w:r>
      <w:r w:rsidRPr="00BB1C60">
        <w:rPr>
          <w:rFonts w:ascii="Times New Roman" w:eastAsia="Geeza Pro" w:hAnsi="Times New Roman" w:cs="Times New Roman"/>
          <w:i/>
          <w:color w:val="C00000"/>
          <w:lang w:val="ru-RU"/>
        </w:rPr>
        <w:t xml:space="preserve">  </w:t>
      </w:r>
    </w:p>
    <w:p w:rsidR="00426660" w:rsidRPr="00BB1C60" w:rsidRDefault="00426660" w:rsidP="0031113A">
      <w:pPr>
        <w:spacing w:line="360" w:lineRule="auto"/>
        <w:ind w:left="2160" w:hanging="2160"/>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                                       М.,1966</w:t>
      </w:r>
    </w:p>
    <w:p w:rsidR="00426660" w:rsidRPr="00BB1C60" w:rsidRDefault="00B0070C"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Ландовска В.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 xml:space="preserve">О музыке. </w:t>
      </w:r>
      <w:r w:rsidR="00426660" w:rsidRPr="00BB1C60">
        <w:rPr>
          <w:rFonts w:ascii="Times New Roman" w:eastAsia="Geeza Pro" w:hAnsi="Times New Roman" w:cs="Times New Roman"/>
          <w:i/>
          <w:color w:val="C00000"/>
          <w:lang w:val="ru-RU"/>
        </w:rPr>
        <w:t xml:space="preserve"> Классика</w:t>
      </w:r>
      <w:r w:rsidRPr="00BB1C60">
        <w:rPr>
          <w:rFonts w:ascii="Times New Roman" w:eastAsia="Geeza Pro" w:hAnsi="Times New Roman" w:cs="Times New Roman"/>
          <w:i/>
          <w:color w:val="C00000"/>
          <w:lang w:val="ru-RU"/>
        </w:rPr>
        <w:t xml:space="preserve"> </w:t>
      </w:r>
      <w:r w:rsidR="00426660" w:rsidRPr="00BB1C60">
        <w:rPr>
          <w:rFonts w:ascii="Times New Roman" w:eastAsia="Geeza Pro" w:hAnsi="Times New Roman" w:cs="Times New Roman"/>
          <w:i/>
          <w:color w:val="C00000"/>
          <w:lang w:val="ru-RU"/>
        </w:rPr>
        <w:t>-</w:t>
      </w:r>
      <w:r w:rsidRPr="00BB1C60">
        <w:rPr>
          <w:rFonts w:ascii="Times New Roman" w:eastAsia="Geeza Pro" w:hAnsi="Times New Roman" w:cs="Times New Roman"/>
          <w:i/>
          <w:color w:val="C00000"/>
          <w:lang w:val="ru-RU"/>
        </w:rPr>
        <w:t xml:space="preserve"> </w:t>
      </w:r>
      <w:r w:rsidR="00426660" w:rsidRPr="00BB1C60">
        <w:rPr>
          <w:rFonts w:ascii="Times New Roman" w:eastAsia="Geeza Pro" w:hAnsi="Times New Roman" w:cs="Times New Roman"/>
          <w:i/>
          <w:color w:val="C00000"/>
        </w:rPr>
        <w:t>XXI</w:t>
      </w:r>
      <w:r w:rsidR="00426660" w:rsidRPr="00BB1C60">
        <w:rPr>
          <w:rFonts w:ascii="Times New Roman" w:eastAsia="Geeza Pro" w:hAnsi="Times New Roman" w:cs="Times New Roman"/>
          <w:i/>
          <w:color w:val="C00000"/>
          <w:lang w:val="ru-RU"/>
        </w:rPr>
        <w:t xml:space="preserve"> век, 2001</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Либерман Е.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 xml:space="preserve">Творческая работа пианиста с авторским </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               </w:t>
      </w:r>
      <w:r w:rsidR="00B0070C" w:rsidRPr="00BB1C60">
        <w:rPr>
          <w:rFonts w:ascii="Times New Roman" w:eastAsia="Geeza Pro" w:hAnsi="Times New Roman" w:cs="Times New Roman"/>
          <w:i/>
          <w:color w:val="C00000"/>
          <w:lang w:val="ru-RU"/>
        </w:rPr>
        <w:t xml:space="preserve">                        Текстом. </w:t>
      </w:r>
      <w:r w:rsidRPr="00BB1C60">
        <w:rPr>
          <w:rFonts w:ascii="Times New Roman" w:eastAsia="Geeza Pro" w:hAnsi="Times New Roman" w:cs="Times New Roman"/>
          <w:i/>
          <w:color w:val="C00000"/>
          <w:lang w:val="ru-RU"/>
        </w:rPr>
        <w:t>М.,1988</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Лонг М.     </w:t>
      </w:r>
      <w:r w:rsidR="00B0070C" w:rsidRPr="00BB1C60">
        <w:rPr>
          <w:rFonts w:ascii="Times New Roman" w:eastAsia="Geeza Pro" w:hAnsi="Times New Roman" w:cs="Times New Roman"/>
          <w:i/>
          <w:color w:val="C00000"/>
          <w:lang w:val="ru-RU"/>
        </w:rPr>
        <w:t xml:space="preserve">        </w:t>
      </w:r>
      <w:r w:rsidR="00B0070C" w:rsidRPr="00BB1C60">
        <w:rPr>
          <w:rFonts w:ascii="Times New Roman" w:eastAsia="Geeza Pro" w:hAnsi="Times New Roman" w:cs="Times New Roman"/>
          <w:i/>
          <w:color w:val="C00000"/>
          <w:lang w:val="ru-RU"/>
        </w:rPr>
        <w:tab/>
      </w:r>
      <w:r w:rsidR="00B0070C" w:rsidRPr="00BB1C60">
        <w:rPr>
          <w:rFonts w:ascii="Times New Roman" w:eastAsia="Geeza Pro" w:hAnsi="Times New Roman" w:cs="Times New Roman"/>
          <w:i/>
          <w:color w:val="C00000"/>
          <w:lang w:val="ru-RU"/>
        </w:rPr>
        <w:tab/>
        <w:t xml:space="preserve">За роялем с Дебюсси. </w:t>
      </w:r>
      <w:r w:rsidRPr="00BB1C60">
        <w:rPr>
          <w:rFonts w:ascii="Times New Roman" w:eastAsia="Geeza Pro" w:hAnsi="Times New Roman" w:cs="Times New Roman"/>
          <w:i/>
          <w:color w:val="C00000"/>
          <w:lang w:val="ru-RU"/>
        </w:rPr>
        <w:t>М., Сов.</w:t>
      </w:r>
      <w:r w:rsidR="00B0070C"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lang w:val="ru-RU"/>
        </w:rPr>
        <w:t>композитор, 1985</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М</w:t>
      </w:r>
      <w:r w:rsidR="00B0070C" w:rsidRPr="00BB1C60">
        <w:rPr>
          <w:rFonts w:ascii="Times New Roman" w:eastAsia="Geeza Pro" w:hAnsi="Times New Roman" w:cs="Times New Roman"/>
          <w:i/>
          <w:color w:val="C00000"/>
          <w:lang w:val="ru-RU"/>
        </w:rPr>
        <w:t xml:space="preserve">аккинон Л.     </w:t>
      </w:r>
      <w:r w:rsidR="00B0070C" w:rsidRPr="00BB1C60">
        <w:rPr>
          <w:rFonts w:ascii="Times New Roman" w:eastAsia="Geeza Pro" w:hAnsi="Times New Roman" w:cs="Times New Roman"/>
          <w:i/>
          <w:color w:val="C00000"/>
          <w:lang w:val="ru-RU"/>
        </w:rPr>
        <w:tab/>
      </w:r>
      <w:r w:rsidR="00B0070C" w:rsidRPr="00BB1C60">
        <w:rPr>
          <w:rFonts w:ascii="Times New Roman" w:eastAsia="Geeza Pro" w:hAnsi="Times New Roman" w:cs="Times New Roman"/>
          <w:i/>
          <w:color w:val="C00000"/>
          <w:lang w:val="ru-RU"/>
        </w:rPr>
        <w:tab/>
        <w:t xml:space="preserve">Игра наизусть. </w:t>
      </w:r>
      <w:r w:rsidRPr="00BB1C60">
        <w:rPr>
          <w:rFonts w:ascii="Times New Roman" w:eastAsia="Geeza Pro" w:hAnsi="Times New Roman" w:cs="Times New Roman"/>
          <w:i/>
          <w:color w:val="C00000"/>
          <w:lang w:val="ru-RU"/>
        </w:rPr>
        <w:t>Л.,1967</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Маранц Б.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О самостоятельной работе студента-</w:t>
      </w:r>
      <w:r w:rsidR="00B0070C" w:rsidRPr="00BB1C60">
        <w:rPr>
          <w:rFonts w:ascii="Times New Roman" w:eastAsia="Geeza Pro" w:hAnsi="Times New Roman" w:cs="Times New Roman"/>
          <w:i/>
          <w:color w:val="C00000"/>
          <w:lang w:val="ru-RU"/>
        </w:rPr>
        <w:t>пианиста.</w:t>
      </w:r>
      <w:r w:rsidRPr="00BB1C60">
        <w:rPr>
          <w:rFonts w:ascii="Times New Roman" w:eastAsia="Geeza Pro" w:hAnsi="Times New Roman" w:cs="Times New Roman"/>
          <w:i/>
          <w:color w:val="C00000"/>
          <w:lang w:val="ru-RU"/>
        </w:rPr>
        <w:t xml:space="preserve"> </w:t>
      </w:r>
    </w:p>
    <w:p w:rsidR="00426660" w:rsidRPr="00BB1C60" w:rsidRDefault="00426660" w:rsidP="0031113A">
      <w:pPr>
        <w:spacing w:line="360" w:lineRule="auto"/>
        <w:ind w:left="2880"/>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Фортепиано, 2004, №№3,4</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Мартинсен К.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Индив</w:t>
      </w:r>
      <w:r w:rsidR="00B0070C" w:rsidRPr="00BB1C60">
        <w:rPr>
          <w:rFonts w:ascii="Times New Roman" w:eastAsia="Geeza Pro" w:hAnsi="Times New Roman" w:cs="Times New Roman"/>
          <w:i/>
          <w:color w:val="C00000"/>
          <w:lang w:val="ru-RU"/>
        </w:rPr>
        <w:t xml:space="preserve">идуальная фортепианная техника. </w:t>
      </w:r>
      <w:r w:rsidRPr="00BB1C60">
        <w:rPr>
          <w:rFonts w:ascii="Times New Roman" w:eastAsia="Geeza Pro" w:hAnsi="Times New Roman" w:cs="Times New Roman"/>
          <w:i/>
          <w:color w:val="C00000"/>
          <w:lang w:val="ru-RU"/>
        </w:rPr>
        <w:t>М.,1966</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Метнер Н.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Повседневная</w:t>
      </w:r>
      <w:r w:rsidR="00B0070C" w:rsidRPr="00BB1C60">
        <w:rPr>
          <w:rFonts w:ascii="Times New Roman" w:eastAsia="Geeza Pro" w:hAnsi="Times New Roman" w:cs="Times New Roman"/>
          <w:i/>
          <w:color w:val="C00000"/>
          <w:lang w:val="ru-RU"/>
        </w:rPr>
        <w:t xml:space="preserve"> работа пианиста и композитора. </w:t>
      </w:r>
      <w:r w:rsidRPr="00BB1C60">
        <w:rPr>
          <w:rFonts w:ascii="Times New Roman" w:eastAsia="Geeza Pro" w:hAnsi="Times New Roman" w:cs="Times New Roman"/>
          <w:i/>
          <w:color w:val="C00000"/>
          <w:lang w:val="ru-RU"/>
        </w:rPr>
        <w:t>М.,1963</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Милич Б.           </w:t>
      </w:r>
      <w:r w:rsidR="00B0070C" w:rsidRPr="00BB1C60">
        <w:rPr>
          <w:rFonts w:ascii="Times New Roman" w:eastAsia="Geeza Pro" w:hAnsi="Times New Roman" w:cs="Times New Roman"/>
          <w:i/>
          <w:color w:val="C00000"/>
          <w:lang w:val="ru-RU"/>
        </w:rPr>
        <w:t xml:space="preserve"> </w:t>
      </w:r>
      <w:r w:rsidR="00B0070C" w:rsidRPr="00BB1C60">
        <w:rPr>
          <w:rFonts w:ascii="Times New Roman" w:eastAsia="Geeza Pro" w:hAnsi="Times New Roman" w:cs="Times New Roman"/>
          <w:i/>
          <w:color w:val="C00000"/>
          <w:lang w:val="ru-RU"/>
        </w:rPr>
        <w:tab/>
      </w:r>
      <w:r w:rsidR="00B0070C" w:rsidRPr="00BB1C60">
        <w:rPr>
          <w:rFonts w:ascii="Times New Roman" w:eastAsia="Geeza Pro" w:hAnsi="Times New Roman" w:cs="Times New Roman"/>
          <w:i/>
          <w:color w:val="C00000"/>
          <w:lang w:val="ru-RU"/>
        </w:rPr>
        <w:tab/>
        <w:t>Воспитание ученика-пианиста. Изд. Кифара</w:t>
      </w:r>
      <w:r w:rsidRPr="00BB1C60">
        <w:rPr>
          <w:rFonts w:ascii="Times New Roman" w:eastAsia="Geeza Pro" w:hAnsi="Times New Roman" w:cs="Times New Roman"/>
          <w:i/>
          <w:color w:val="C00000"/>
          <w:lang w:val="ru-RU"/>
        </w:rPr>
        <w:t>, 2002</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Мильштейн Я.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Хорошо т</w:t>
      </w:r>
      <w:r w:rsidR="00B0070C" w:rsidRPr="00BB1C60">
        <w:rPr>
          <w:rFonts w:ascii="Times New Roman" w:eastAsia="Geeza Pro" w:hAnsi="Times New Roman" w:cs="Times New Roman"/>
          <w:i/>
          <w:color w:val="C00000"/>
          <w:lang w:val="ru-RU"/>
        </w:rPr>
        <w:t xml:space="preserve">емперированный клавир И.С.Баха. </w:t>
      </w:r>
      <w:r w:rsidRPr="00BB1C60">
        <w:rPr>
          <w:rFonts w:ascii="Times New Roman" w:eastAsia="Geeza Pro" w:hAnsi="Times New Roman" w:cs="Times New Roman"/>
          <w:i/>
          <w:color w:val="C00000"/>
          <w:lang w:val="ru-RU"/>
        </w:rPr>
        <w:t>М.,1967</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Мильштейн Я.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Вопросы те</w:t>
      </w:r>
      <w:r w:rsidR="00B0070C" w:rsidRPr="00BB1C60">
        <w:rPr>
          <w:rFonts w:ascii="Times New Roman" w:eastAsia="Geeza Pro" w:hAnsi="Times New Roman" w:cs="Times New Roman"/>
          <w:i/>
          <w:color w:val="C00000"/>
          <w:lang w:val="ru-RU"/>
        </w:rPr>
        <w:t>ории и истории исполнительства.</w:t>
      </w:r>
      <w:r w:rsidRPr="00BB1C60">
        <w:rPr>
          <w:rFonts w:ascii="Times New Roman" w:eastAsia="Geeza Pro" w:hAnsi="Times New Roman" w:cs="Times New Roman"/>
          <w:i/>
          <w:color w:val="C00000"/>
          <w:lang w:val="ru-RU"/>
        </w:rPr>
        <w:t xml:space="preserve"> М.,1983</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Мндоянц А.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Очерки о фортепианном исполнительстве и педагогике</w:t>
      </w:r>
      <w:r w:rsidR="00B0070C" w:rsidRPr="00BB1C60">
        <w:rPr>
          <w:rFonts w:ascii="Times New Roman" w:eastAsia="Geeza Pro" w:hAnsi="Times New Roman" w:cs="Times New Roman"/>
          <w:i/>
          <w:color w:val="C00000"/>
          <w:lang w:val="ru-RU"/>
        </w:rPr>
        <w:t>.</w:t>
      </w:r>
      <w:r w:rsidRPr="00BB1C60">
        <w:rPr>
          <w:rFonts w:ascii="Times New Roman" w:eastAsia="Geeza Pro" w:hAnsi="Times New Roman" w:cs="Times New Roman"/>
          <w:i/>
          <w:color w:val="C00000"/>
          <w:lang w:val="ru-RU"/>
        </w:rPr>
        <w:t xml:space="preserve"> </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       </w:t>
      </w:r>
      <w:r w:rsidR="00B0070C"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lang w:val="ru-RU"/>
        </w:rPr>
        <w:t>М.,</w:t>
      </w:r>
      <w:r w:rsidR="00B0070C"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lang w:val="ru-RU"/>
        </w:rPr>
        <w:t>2005</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lastRenderedPageBreak/>
        <w:t xml:space="preserve">Наумов Л.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Под знаком Нейгауза</w:t>
      </w:r>
      <w:r w:rsidR="00B0070C" w:rsidRPr="00BB1C60">
        <w:rPr>
          <w:rFonts w:ascii="Times New Roman" w:eastAsia="Geeza Pro" w:hAnsi="Times New Roman" w:cs="Times New Roman"/>
          <w:i/>
          <w:color w:val="C00000"/>
          <w:lang w:val="ru-RU"/>
        </w:rPr>
        <w:t>.</w:t>
      </w:r>
      <w:r w:rsidRPr="00BB1C60">
        <w:rPr>
          <w:rFonts w:ascii="Times New Roman" w:eastAsia="Geeza Pro" w:hAnsi="Times New Roman" w:cs="Times New Roman"/>
          <w:i/>
          <w:color w:val="C00000"/>
          <w:lang w:val="ru-RU"/>
        </w:rPr>
        <w:t xml:space="preserve"> РИФ Антиква, М., 2002</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Нейгауз Г.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 xml:space="preserve">Об искусстве фортепианной игры. Записки </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                </w:t>
      </w:r>
      <w:r w:rsidR="00B0070C" w:rsidRPr="00BB1C60">
        <w:rPr>
          <w:rFonts w:ascii="Times New Roman" w:eastAsia="Geeza Pro" w:hAnsi="Times New Roman" w:cs="Times New Roman"/>
          <w:i/>
          <w:color w:val="C00000"/>
          <w:lang w:val="ru-RU"/>
        </w:rPr>
        <w:t xml:space="preserve">                      педагога. </w:t>
      </w:r>
      <w:r w:rsidRPr="00BB1C60">
        <w:rPr>
          <w:rFonts w:ascii="Times New Roman" w:eastAsia="Geeza Pro" w:hAnsi="Times New Roman" w:cs="Times New Roman"/>
          <w:i/>
          <w:color w:val="C00000"/>
          <w:lang w:val="ru-RU"/>
        </w:rPr>
        <w:t>М., 1982</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Носина В.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Символика музыки И.С.Баха</w:t>
      </w:r>
      <w:r w:rsidR="00B0070C" w:rsidRPr="00BB1C60">
        <w:rPr>
          <w:rFonts w:ascii="Times New Roman" w:eastAsia="Geeza Pro" w:hAnsi="Times New Roman" w:cs="Times New Roman"/>
          <w:i/>
          <w:color w:val="C00000"/>
          <w:lang w:val="ru-RU"/>
        </w:rPr>
        <w:t>.</w:t>
      </w:r>
      <w:r w:rsidRPr="00BB1C60">
        <w:rPr>
          <w:rFonts w:ascii="Times New Roman" w:eastAsia="Geeza Pro" w:hAnsi="Times New Roman" w:cs="Times New Roman"/>
          <w:i/>
          <w:color w:val="C00000"/>
          <w:lang w:val="ru-RU"/>
        </w:rPr>
        <w:t xml:space="preserve"> Классика </w:t>
      </w:r>
      <w:r w:rsidR="00B0070C"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rPr>
        <w:t>XXI</w:t>
      </w:r>
      <w:r w:rsidRPr="00BB1C60">
        <w:rPr>
          <w:rFonts w:ascii="Times New Roman" w:eastAsia="Geeza Pro" w:hAnsi="Times New Roman" w:cs="Times New Roman"/>
          <w:i/>
          <w:color w:val="C00000"/>
          <w:lang w:val="ru-RU"/>
        </w:rPr>
        <w:t>, 2006</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Петрушин В.      </w:t>
      </w:r>
      <w:r w:rsidRPr="00BB1C60">
        <w:rPr>
          <w:rFonts w:ascii="Times New Roman" w:eastAsia="Geeza Pro" w:hAnsi="Times New Roman" w:cs="Times New Roman"/>
          <w:i/>
          <w:color w:val="C00000"/>
          <w:lang w:val="ru-RU"/>
        </w:rPr>
        <w:tab/>
      </w:r>
      <w:r w:rsidR="00B0070C" w:rsidRPr="00BB1C60">
        <w:rPr>
          <w:rFonts w:ascii="Times New Roman" w:eastAsia="Geeza Pro" w:hAnsi="Times New Roman" w:cs="Times New Roman"/>
          <w:i/>
          <w:color w:val="C00000"/>
          <w:lang w:val="ru-RU"/>
        </w:rPr>
        <w:tab/>
        <w:t xml:space="preserve">Музыкальная психология. </w:t>
      </w:r>
      <w:r w:rsidRPr="00BB1C60">
        <w:rPr>
          <w:rFonts w:ascii="Times New Roman" w:eastAsia="Geeza Pro" w:hAnsi="Times New Roman" w:cs="Times New Roman"/>
          <w:i/>
          <w:color w:val="C00000"/>
          <w:lang w:val="ru-RU"/>
        </w:rPr>
        <w:t>М.,1997</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Савшинск</w:t>
      </w:r>
      <w:r w:rsidR="00B0070C" w:rsidRPr="00BB1C60">
        <w:rPr>
          <w:rFonts w:ascii="Times New Roman" w:eastAsia="Geeza Pro" w:hAnsi="Times New Roman" w:cs="Times New Roman"/>
          <w:i/>
          <w:color w:val="C00000"/>
          <w:lang w:val="ru-RU"/>
        </w:rPr>
        <w:t xml:space="preserve">ий С.  </w:t>
      </w:r>
      <w:r w:rsidR="00B0070C" w:rsidRPr="00BB1C60">
        <w:rPr>
          <w:rFonts w:ascii="Times New Roman" w:eastAsia="Geeza Pro" w:hAnsi="Times New Roman" w:cs="Times New Roman"/>
          <w:i/>
          <w:color w:val="C00000"/>
          <w:lang w:val="ru-RU"/>
        </w:rPr>
        <w:tab/>
      </w:r>
      <w:r w:rsidR="00B0070C" w:rsidRPr="00BB1C60">
        <w:rPr>
          <w:rFonts w:ascii="Times New Roman" w:eastAsia="Geeza Pro" w:hAnsi="Times New Roman" w:cs="Times New Roman"/>
          <w:i/>
          <w:color w:val="C00000"/>
          <w:lang w:val="ru-RU"/>
        </w:rPr>
        <w:tab/>
        <w:t xml:space="preserve">Пианист и его работа. </w:t>
      </w:r>
      <w:r w:rsidRPr="00BB1C60">
        <w:rPr>
          <w:rFonts w:ascii="Times New Roman" w:eastAsia="Geeza Pro" w:hAnsi="Times New Roman" w:cs="Times New Roman"/>
          <w:i/>
          <w:color w:val="C00000"/>
          <w:lang w:val="ru-RU"/>
        </w:rPr>
        <w:t xml:space="preserve">Классика </w:t>
      </w:r>
      <w:r w:rsidR="00B0070C"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rPr>
        <w:t>XXI</w:t>
      </w:r>
      <w:r w:rsidRPr="00BB1C60">
        <w:rPr>
          <w:rFonts w:ascii="Times New Roman" w:eastAsia="Geeza Pro" w:hAnsi="Times New Roman" w:cs="Times New Roman"/>
          <w:i/>
          <w:color w:val="C00000"/>
          <w:lang w:val="ru-RU"/>
        </w:rPr>
        <w:t>, М.,</w:t>
      </w:r>
      <w:r w:rsidR="00B0070C"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lang w:val="ru-RU"/>
        </w:rPr>
        <w:t>2002</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Смирнова Т.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Беседы о музыкальной педагогике и многом</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              </w:t>
      </w:r>
      <w:r w:rsidR="00B0070C" w:rsidRPr="00BB1C60">
        <w:rPr>
          <w:rFonts w:ascii="Times New Roman" w:eastAsia="Geeza Pro" w:hAnsi="Times New Roman" w:cs="Times New Roman"/>
          <w:i/>
          <w:color w:val="C00000"/>
          <w:lang w:val="ru-RU"/>
        </w:rPr>
        <w:t xml:space="preserve">                        другом. </w:t>
      </w:r>
      <w:r w:rsidRPr="00BB1C60">
        <w:rPr>
          <w:rFonts w:ascii="Times New Roman" w:eastAsia="Geeza Pro" w:hAnsi="Times New Roman" w:cs="Times New Roman"/>
          <w:i/>
          <w:color w:val="C00000"/>
          <w:lang w:val="ru-RU"/>
        </w:rPr>
        <w:t>М., 1997</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Тимакин Е.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Воспитание пианиста. Ме</w:t>
      </w:r>
      <w:r w:rsidR="00B0070C" w:rsidRPr="00BB1C60">
        <w:rPr>
          <w:rFonts w:ascii="Times New Roman" w:eastAsia="Geeza Pro" w:hAnsi="Times New Roman" w:cs="Times New Roman"/>
          <w:i/>
          <w:color w:val="C00000"/>
          <w:lang w:val="ru-RU"/>
        </w:rPr>
        <w:t>тодическое пособие.</w:t>
      </w:r>
      <w:r w:rsidRPr="00BB1C60">
        <w:rPr>
          <w:rFonts w:ascii="Times New Roman" w:eastAsia="Geeza Pro" w:hAnsi="Times New Roman" w:cs="Times New Roman"/>
          <w:i/>
          <w:color w:val="C00000"/>
          <w:lang w:val="ru-RU"/>
        </w:rPr>
        <w:t xml:space="preserve"> М.,</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                                      Советский композитор,1989</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Фейнберг С.</w:t>
      </w:r>
      <w:r w:rsidR="00B0070C" w:rsidRPr="00BB1C60">
        <w:rPr>
          <w:rFonts w:ascii="Times New Roman" w:eastAsia="Geeza Pro" w:hAnsi="Times New Roman" w:cs="Times New Roman"/>
          <w:i/>
          <w:color w:val="C00000"/>
          <w:lang w:val="ru-RU"/>
        </w:rPr>
        <w:t xml:space="preserve">       </w:t>
      </w:r>
      <w:r w:rsidR="00B0070C" w:rsidRPr="00BB1C60">
        <w:rPr>
          <w:rFonts w:ascii="Times New Roman" w:eastAsia="Geeza Pro" w:hAnsi="Times New Roman" w:cs="Times New Roman"/>
          <w:i/>
          <w:color w:val="C00000"/>
          <w:lang w:val="ru-RU"/>
        </w:rPr>
        <w:tab/>
      </w:r>
      <w:r w:rsidR="00B0070C" w:rsidRPr="00BB1C60">
        <w:rPr>
          <w:rFonts w:ascii="Times New Roman" w:eastAsia="Geeza Pro" w:hAnsi="Times New Roman" w:cs="Times New Roman"/>
          <w:i/>
          <w:color w:val="C00000"/>
          <w:lang w:val="ru-RU"/>
        </w:rPr>
        <w:tab/>
        <w:t xml:space="preserve">Пианизм как искусство. </w:t>
      </w:r>
      <w:r w:rsidRPr="00BB1C60">
        <w:rPr>
          <w:rFonts w:ascii="Times New Roman" w:eastAsia="Geeza Pro" w:hAnsi="Times New Roman" w:cs="Times New Roman"/>
          <w:i/>
          <w:color w:val="C00000"/>
          <w:lang w:val="ru-RU"/>
        </w:rPr>
        <w:t>М.,1969</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Цагарелли Ю.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 xml:space="preserve">Психология музыкально-исполнительской </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                   </w:t>
      </w:r>
      <w:r w:rsidR="00B0070C" w:rsidRPr="00BB1C60">
        <w:rPr>
          <w:rFonts w:ascii="Times New Roman" w:eastAsia="Geeza Pro" w:hAnsi="Times New Roman" w:cs="Times New Roman"/>
          <w:i/>
          <w:color w:val="C00000"/>
          <w:lang w:val="ru-RU"/>
        </w:rPr>
        <w:t xml:space="preserve">                   деятельности.</w:t>
      </w:r>
      <w:r w:rsidRPr="00BB1C60">
        <w:rPr>
          <w:rFonts w:ascii="Times New Roman" w:eastAsia="Geeza Pro" w:hAnsi="Times New Roman" w:cs="Times New Roman"/>
          <w:i/>
          <w:color w:val="C00000"/>
          <w:lang w:val="ru-RU"/>
        </w:rPr>
        <w:t xml:space="preserve"> СПб, Композитор,</w:t>
      </w:r>
      <w:r w:rsidR="00B0070C"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lang w:val="ru-RU"/>
        </w:rPr>
        <w:t>2008</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Цыпин Г.            </w:t>
      </w:r>
      <w:r w:rsidR="00B0070C" w:rsidRPr="00BB1C60">
        <w:rPr>
          <w:rFonts w:ascii="Times New Roman" w:eastAsia="Geeza Pro" w:hAnsi="Times New Roman" w:cs="Times New Roman"/>
          <w:i/>
          <w:color w:val="C00000"/>
          <w:lang w:val="ru-RU"/>
        </w:rPr>
        <w:t xml:space="preserve"> </w:t>
      </w:r>
      <w:r w:rsidR="00B0070C" w:rsidRPr="00BB1C60">
        <w:rPr>
          <w:rFonts w:ascii="Times New Roman" w:eastAsia="Geeza Pro" w:hAnsi="Times New Roman" w:cs="Times New Roman"/>
          <w:i/>
          <w:color w:val="C00000"/>
          <w:lang w:val="ru-RU"/>
        </w:rPr>
        <w:tab/>
      </w:r>
      <w:r w:rsidR="00B0070C" w:rsidRPr="00BB1C60">
        <w:rPr>
          <w:rFonts w:ascii="Times New Roman" w:eastAsia="Geeza Pro" w:hAnsi="Times New Roman" w:cs="Times New Roman"/>
          <w:i/>
          <w:color w:val="C00000"/>
          <w:lang w:val="ru-RU"/>
        </w:rPr>
        <w:tab/>
        <w:t xml:space="preserve">Обучение игре на фортепиано. </w:t>
      </w:r>
      <w:r w:rsidRPr="00BB1C60">
        <w:rPr>
          <w:rFonts w:ascii="Times New Roman" w:eastAsia="Geeza Pro" w:hAnsi="Times New Roman" w:cs="Times New Roman"/>
          <w:i/>
          <w:color w:val="C00000"/>
          <w:lang w:val="ru-RU"/>
        </w:rPr>
        <w:t>М.,1974</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Цыпин Г.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 xml:space="preserve">Музыкант и его работа. Проблемы психологии </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                   </w:t>
      </w:r>
      <w:r w:rsidR="00B0070C" w:rsidRPr="00BB1C60">
        <w:rPr>
          <w:rFonts w:ascii="Times New Roman" w:eastAsia="Geeza Pro" w:hAnsi="Times New Roman" w:cs="Times New Roman"/>
          <w:i/>
          <w:color w:val="C00000"/>
          <w:lang w:val="ru-RU"/>
        </w:rPr>
        <w:t xml:space="preserve">                   творчества. </w:t>
      </w:r>
      <w:r w:rsidRPr="00BB1C60">
        <w:rPr>
          <w:rFonts w:ascii="Times New Roman" w:eastAsia="Geeza Pro" w:hAnsi="Times New Roman" w:cs="Times New Roman"/>
          <w:i/>
          <w:color w:val="C00000"/>
          <w:lang w:val="ru-RU"/>
        </w:rPr>
        <w:t>М., 1988</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Швейцер А.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Иоганн Себастьян Бах</w:t>
      </w:r>
      <w:r w:rsidR="00B0070C" w:rsidRPr="00BB1C60">
        <w:rPr>
          <w:rFonts w:ascii="Times New Roman" w:eastAsia="Geeza Pro" w:hAnsi="Times New Roman" w:cs="Times New Roman"/>
          <w:i/>
          <w:color w:val="C00000"/>
          <w:lang w:val="ru-RU"/>
        </w:rPr>
        <w:t>.</w:t>
      </w:r>
      <w:r w:rsidRPr="00BB1C60">
        <w:rPr>
          <w:rFonts w:ascii="Times New Roman" w:eastAsia="Geeza Pro" w:hAnsi="Times New Roman" w:cs="Times New Roman"/>
          <w:i/>
          <w:color w:val="C00000"/>
          <w:lang w:val="ru-RU"/>
        </w:rPr>
        <w:t xml:space="preserve"> Классика </w:t>
      </w:r>
      <w:r w:rsidR="00B0070C"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rPr>
        <w:t>XXI</w:t>
      </w:r>
      <w:r w:rsidR="00B0070C" w:rsidRPr="00BB1C60">
        <w:rPr>
          <w:rFonts w:ascii="Times New Roman" w:eastAsia="Geeza Pro" w:hAnsi="Times New Roman" w:cs="Times New Roman"/>
          <w:i/>
          <w:color w:val="C00000"/>
          <w:lang w:val="ru-RU"/>
        </w:rPr>
        <w:t>.</w:t>
      </w:r>
      <w:r w:rsidRPr="00BB1C60">
        <w:rPr>
          <w:rFonts w:ascii="Times New Roman" w:eastAsia="Geeza Pro" w:hAnsi="Times New Roman" w:cs="Times New Roman"/>
          <w:i/>
          <w:color w:val="C00000"/>
          <w:lang w:val="ru-RU"/>
        </w:rPr>
        <w:t xml:space="preserve">  М., 2011</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Шатковский Г.  </w:t>
      </w:r>
      <w:r w:rsidR="00B0070C" w:rsidRPr="00BB1C60">
        <w:rPr>
          <w:rFonts w:ascii="Times New Roman" w:eastAsia="Geeza Pro" w:hAnsi="Times New Roman" w:cs="Times New Roman"/>
          <w:i/>
          <w:color w:val="C00000"/>
          <w:lang w:val="ru-RU"/>
        </w:rPr>
        <w:t xml:space="preserve"> </w:t>
      </w:r>
      <w:r w:rsidR="00B0070C" w:rsidRPr="00BB1C60">
        <w:rPr>
          <w:rFonts w:ascii="Times New Roman" w:eastAsia="Geeza Pro" w:hAnsi="Times New Roman" w:cs="Times New Roman"/>
          <w:i/>
          <w:color w:val="C00000"/>
          <w:lang w:val="ru-RU"/>
        </w:rPr>
        <w:tab/>
      </w:r>
      <w:r w:rsidR="00B0070C" w:rsidRPr="00BB1C60">
        <w:rPr>
          <w:rFonts w:ascii="Times New Roman" w:eastAsia="Geeza Pro" w:hAnsi="Times New Roman" w:cs="Times New Roman"/>
          <w:i/>
          <w:color w:val="C00000"/>
          <w:lang w:val="ru-RU"/>
        </w:rPr>
        <w:tab/>
        <w:t xml:space="preserve">Развитие музыкального слуха. </w:t>
      </w:r>
      <w:r w:rsidRPr="00BB1C60">
        <w:rPr>
          <w:rFonts w:ascii="Times New Roman" w:eastAsia="Geeza Pro" w:hAnsi="Times New Roman" w:cs="Times New Roman"/>
          <w:i/>
          <w:color w:val="C00000"/>
          <w:lang w:val="ru-RU"/>
        </w:rPr>
        <w:t>М.,1996</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Шмидт- Шкловская А. О воспитании пианистических навыков</w:t>
      </w:r>
      <w:r w:rsidR="00B0070C"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lang w:val="ru-RU"/>
        </w:rPr>
        <w:t>Л.,1985</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Шнабель А.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 xml:space="preserve"> "</w:t>
      </w:r>
      <w:r w:rsidR="00B0070C" w:rsidRPr="00BB1C60">
        <w:rPr>
          <w:rFonts w:ascii="Times New Roman" w:eastAsia="Geeza Pro" w:hAnsi="Times New Roman" w:cs="Times New Roman"/>
          <w:i/>
          <w:color w:val="C00000"/>
          <w:lang w:val="ru-RU"/>
        </w:rPr>
        <w:t>Ты никогда не будешь пианистом".</w:t>
      </w:r>
      <w:r w:rsidRPr="00BB1C60">
        <w:rPr>
          <w:rFonts w:ascii="Times New Roman" w:eastAsia="Geeza Pro" w:hAnsi="Times New Roman" w:cs="Times New Roman"/>
          <w:i/>
          <w:color w:val="C00000"/>
          <w:lang w:val="ru-RU"/>
        </w:rPr>
        <w:t xml:space="preserve"> </w:t>
      </w:r>
    </w:p>
    <w:p w:rsidR="00426660" w:rsidRPr="00BB1C60" w:rsidRDefault="00426660" w:rsidP="0031113A">
      <w:pPr>
        <w:spacing w:line="360" w:lineRule="auto"/>
        <w:ind w:left="2880"/>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Классика </w:t>
      </w:r>
      <w:r w:rsidR="00B0070C"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rPr>
        <w:t>XXI</w:t>
      </w:r>
      <w:r w:rsidRPr="00BB1C60">
        <w:rPr>
          <w:rFonts w:ascii="Times New Roman" w:eastAsia="Geeza Pro" w:hAnsi="Times New Roman" w:cs="Times New Roman"/>
          <w:i/>
          <w:color w:val="C00000"/>
          <w:lang w:val="ru-RU"/>
        </w:rPr>
        <w:t>, М.,1999</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Штейнгаузен Ф.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Техника игры на фортепиано</w:t>
      </w:r>
      <w:r w:rsidR="00B0070C" w:rsidRPr="00BB1C60">
        <w:rPr>
          <w:rFonts w:ascii="Times New Roman" w:eastAsia="Geeza Pro" w:hAnsi="Times New Roman" w:cs="Times New Roman"/>
          <w:i/>
          <w:color w:val="C00000"/>
          <w:lang w:val="ru-RU"/>
        </w:rPr>
        <w:t xml:space="preserve">. </w:t>
      </w:r>
      <w:r w:rsidRPr="00BB1C60">
        <w:rPr>
          <w:rFonts w:ascii="Times New Roman" w:eastAsia="Geeza Pro" w:hAnsi="Times New Roman" w:cs="Times New Roman"/>
          <w:i/>
          <w:color w:val="C00000"/>
          <w:lang w:val="ru-RU"/>
        </w:rPr>
        <w:t>М.,1926</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Шуман Р.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О музы</w:t>
      </w:r>
      <w:r w:rsidR="00B0070C" w:rsidRPr="00BB1C60">
        <w:rPr>
          <w:rFonts w:ascii="Times New Roman" w:eastAsia="Geeza Pro" w:hAnsi="Times New Roman" w:cs="Times New Roman"/>
          <w:i/>
          <w:color w:val="C00000"/>
          <w:lang w:val="ru-RU"/>
        </w:rPr>
        <w:t>ке и музыкантах. Сборник статей.</w:t>
      </w:r>
      <w:r w:rsidRPr="00BB1C60">
        <w:rPr>
          <w:rFonts w:ascii="Times New Roman" w:eastAsia="Geeza Pro" w:hAnsi="Times New Roman" w:cs="Times New Roman"/>
          <w:i/>
          <w:color w:val="C00000"/>
          <w:lang w:val="ru-RU"/>
        </w:rPr>
        <w:t xml:space="preserve"> М., Музыка, </w:t>
      </w:r>
    </w:p>
    <w:p w:rsidR="00426660" w:rsidRPr="00BB1C60" w:rsidRDefault="00426660" w:rsidP="0031113A">
      <w:pPr>
        <w:spacing w:line="360" w:lineRule="auto"/>
        <w:jc w:val="both"/>
        <w:rPr>
          <w:rFonts w:ascii="Times New Roman" w:eastAsia="Geeza Pro" w:hAnsi="Times New Roman" w:cs="Times New Roman"/>
          <w:i/>
          <w:color w:val="C00000"/>
          <w:lang w:val="ru-RU"/>
        </w:rPr>
      </w:pPr>
      <w:r w:rsidRPr="00BB1C60">
        <w:rPr>
          <w:rFonts w:ascii="Times New Roman" w:eastAsia="Geeza Pro" w:hAnsi="Times New Roman" w:cs="Times New Roman"/>
          <w:i/>
          <w:color w:val="C00000"/>
          <w:lang w:val="ru-RU"/>
        </w:rPr>
        <w:t xml:space="preserve">                                       1975</w:t>
      </w:r>
    </w:p>
    <w:p w:rsidR="00426660" w:rsidRPr="00BB1C60" w:rsidRDefault="00426660" w:rsidP="0031113A">
      <w:pPr>
        <w:spacing w:line="360" w:lineRule="auto"/>
        <w:jc w:val="both"/>
        <w:rPr>
          <w:rFonts w:ascii="Times New Roman" w:eastAsia="Geeza Pro" w:hAnsi="Times New Roman" w:cs="Times New Roman"/>
          <w:color w:val="000000"/>
          <w:lang w:val="ru-RU"/>
        </w:rPr>
      </w:pPr>
      <w:r w:rsidRPr="00BB1C60">
        <w:rPr>
          <w:rFonts w:ascii="Times New Roman" w:eastAsia="Geeza Pro" w:hAnsi="Times New Roman" w:cs="Times New Roman"/>
          <w:i/>
          <w:color w:val="C00000"/>
          <w:lang w:val="ru-RU"/>
        </w:rPr>
        <w:t xml:space="preserve">Шуман Р.             </w:t>
      </w:r>
      <w:r w:rsidRPr="00BB1C60">
        <w:rPr>
          <w:rFonts w:ascii="Times New Roman" w:eastAsia="Geeza Pro" w:hAnsi="Times New Roman" w:cs="Times New Roman"/>
          <w:i/>
          <w:color w:val="C00000"/>
          <w:lang w:val="ru-RU"/>
        </w:rPr>
        <w:tab/>
      </w:r>
      <w:r w:rsidRPr="00BB1C60">
        <w:rPr>
          <w:rFonts w:ascii="Times New Roman" w:eastAsia="Geeza Pro" w:hAnsi="Times New Roman" w:cs="Times New Roman"/>
          <w:i/>
          <w:color w:val="C00000"/>
          <w:lang w:val="ru-RU"/>
        </w:rPr>
        <w:tab/>
        <w:t>Жизненные правила для музыкантов</w:t>
      </w:r>
      <w:r w:rsidR="00B0070C" w:rsidRPr="00BB1C60">
        <w:rPr>
          <w:rFonts w:ascii="Times New Roman" w:eastAsia="Geeza Pro" w:hAnsi="Times New Roman" w:cs="Times New Roman"/>
          <w:i/>
          <w:color w:val="C00000"/>
          <w:lang w:val="ru-RU"/>
        </w:rPr>
        <w:t>.</w:t>
      </w:r>
      <w:r w:rsidRPr="00BB1C60">
        <w:rPr>
          <w:rFonts w:ascii="Times New Roman" w:eastAsia="Geeza Pro" w:hAnsi="Times New Roman" w:cs="Times New Roman"/>
          <w:i/>
          <w:color w:val="C00000"/>
          <w:lang w:val="ru-RU"/>
        </w:rPr>
        <w:t xml:space="preserve"> М.,1959</w:t>
      </w:r>
    </w:p>
    <w:p w:rsidR="00426660" w:rsidRPr="00BB1C60" w:rsidRDefault="00426660" w:rsidP="0031113A">
      <w:pPr>
        <w:pStyle w:val="15"/>
        <w:spacing w:line="360" w:lineRule="auto"/>
        <w:ind w:left="0"/>
        <w:jc w:val="both"/>
        <w:rPr>
          <w:rFonts w:ascii="Times New Roman" w:eastAsia="ヒラギノ角ゴ Pro W3" w:hAnsi="Times New Roman" w:cs="Times New Roman"/>
          <w:color w:val="000000"/>
          <w:lang w:val="ru-RU"/>
        </w:rPr>
      </w:pPr>
    </w:p>
    <w:p w:rsidR="00426660" w:rsidRPr="00BB1C60" w:rsidRDefault="00426660" w:rsidP="0031113A">
      <w:pPr>
        <w:pStyle w:val="15"/>
        <w:spacing w:line="360" w:lineRule="auto"/>
        <w:ind w:left="142"/>
        <w:jc w:val="both"/>
        <w:rPr>
          <w:rFonts w:ascii="Times New Roman" w:hAnsi="Times New Roman" w:cs="Times New Roman"/>
          <w:b/>
          <w:i/>
          <w:color w:val="00B050"/>
          <w:lang w:val="ru-RU"/>
        </w:rPr>
      </w:pPr>
    </w:p>
    <w:p w:rsidR="00A94F6F" w:rsidRPr="00BB1C60" w:rsidRDefault="00A94F6F" w:rsidP="0031113A">
      <w:pPr>
        <w:spacing w:line="360" w:lineRule="auto"/>
        <w:ind w:left="142"/>
        <w:jc w:val="both"/>
        <w:rPr>
          <w:rFonts w:ascii="Times New Roman" w:hAnsi="Times New Roman" w:cs="Times New Roman"/>
          <w:lang w:val="ru-RU"/>
        </w:rPr>
      </w:pPr>
      <w:r w:rsidRPr="00BB1C60">
        <w:rPr>
          <w:rFonts w:ascii="Times New Roman" w:hAnsi="Times New Roman" w:cs="Times New Roman"/>
          <w:lang w:val="ru-RU"/>
        </w:rPr>
        <w:br/>
      </w:r>
    </w:p>
    <w:p w:rsidR="00A94F6F" w:rsidRPr="00BB1C60" w:rsidRDefault="00A94F6F">
      <w:pPr>
        <w:suppressAutoHyphens w:val="0"/>
        <w:rPr>
          <w:rFonts w:ascii="Times New Roman" w:hAnsi="Times New Roman" w:cs="Times New Roman"/>
          <w:lang w:val="ru-RU"/>
        </w:rPr>
      </w:pPr>
      <w:r w:rsidRPr="00BB1C60">
        <w:rPr>
          <w:rFonts w:ascii="Times New Roman" w:hAnsi="Times New Roman" w:cs="Times New Roman"/>
          <w:lang w:val="ru-RU"/>
        </w:rPr>
        <w:br w:type="page"/>
      </w:r>
    </w:p>
    <w:p w:rsidR="00426660" w:rsidRPr="00BB1C60" w:rsidRDefault="00A94F6F" w:rsidP="00A94F6F">
      <w:pPr>
        <w:spacing w:line="360" w:lineRule="auto"/>
        <w:ind w:left="142"/>
        <w:jc w:val="center"/>
        <w:rPr>
          <w:rFonts w:ascii="Times New Roman" w:hAnsi="Times New Roman" w:cs="Times New Roman"/>
          <w:b/>
          <w:sz w:val="36"/>
          <w:szCs w:val="36"/>
          <w:lang w:val="ru-RU"/>
        </w:rPr>
      </w:pPr>
      <w:r w:rsidRPr="00BB1C60">
        <w:rPr>
          <w:rFonts w:ascii="Times New Roman" w:hAnsi="Times New Roman" w:cs="Times New Roman"/>
          <w:b/>
          <w:sz w:val="36"/>
          <w:szCs w:val="36"/>
          <w:lang w:val="ru-RU"/>
        </w:rPr>
        <w:lastRenderedPageBreak/>
        <w:t>ОГЛАВЛЕНИЕ</w:t>
      </w:r>
    </w:p>
    <w:tbl>
      <w:tblPr>
        <w:tblStyle w:val="af"/>
        <w:tblW w:w="10314" w:type="dxa"/>
        <w:tblLook w:val="04A0" w:firstRow="1" w:lastRow="0" w:firstColumn="1" w:lastColumn="0" w:noHBand="0" w:noVBand="1"/>
      </w:tblPr>
      <w:tblGrid>
        <w:gridCol w:w="392"/>
        <w:gridCol w:w="425"/>
        <w:gridCol w:w="425"/>
        <w:gridCol w:w="8364"/>
        <w:gridCol w:w="708"/>
      </w:tblGrid>
      <w:tr w:rsidR="00A94F6F" w:rsidRPr="00BB1C60" w:rsidTr="004921C2">
        <w:tc>
          <w:tcPr>
            <w:tcW w:w="9606" w:type="dxa"/>
            <w:gridSpan w:val="4"/>
            <w:vAlign w:val="center"/>
          </w:tcPr>
          <w:p w:rsidR="00A94F6F" w:rsidRPr="00BB1C60" w:rsidRDefault="00A94F6F" w:rsidP="00A94F6F">
            <w:pPr>
              <w:pStyle w:val="Body1"/>
              <w:ind w:firstLine="0"/>
              <w:rPr>
                <w:rFonts w:ascii="Times New Roman" w:hAnsi="Times New Roman" w:cs="Times New Roman"/>
                <w:b/>
                <w:sz w:val="32"/>
                <w:szCs w:val="32"/>
                <w:lang w:val="ru-RU"/>
              </w:rPr>
            </w:pPr>
            <w:r w:rsidRPr="00BB1C60">
              <w:rPr>
                <w:rFonts w:ascii="Times New Roman" w:hAnsi="Times New Roman" w:cs="Times New Roman"/>
                <w:b/>
                <w:sz w:val="32"/>
                <w:szCs w:val="32"/>
              </w:rPr>
              <w:t>I</w:t>
            </w:r>
            <w:r w:rsidRPr="00BB1C60">
              <w:rPr>
                <w:rFonts w:ascii="Times New Roman" w:hAnsi="Times New Roman" w:cs="Times New Roman"/>
                <w:b/>
                <w:sz w:val="32"/>
                <w:szCs w:val="32"/>
                <w:lang w:val="ru-RU"/>
              </w:rPr>
              <w:t>.</w:t>
            </w:r>
            <w:r w:rsidRPr="00BB1C60">
              <w:rPr>
                <w:rFonts w:ascii="Times New Roman" w:hAnsi="Times New Roman" w:cs="Times New Roman"/>
                <w:b/>
                <w:sz w:val="32"/>
                <w:szCs w:val="32"/>
                <w:lang w:val="ru-RU"/>
              </w:rPr>
              <w:tab/>
              <w:t>ПОЯСНИТЕЛЬНАЯ ЗАПИСКА</w:t>
            </w:r>
          </w:p>
        </w:tc>
        <w:tc>
          <w:tcPr>
            <w:tcW w:w="708" w:type="dxa"/>
            <w:vAlign w:val="center"/>
          </w:tcPr>
          <w:p w:rsidR="00A94F6F" w:rsidRPr="00BB1C60" w:rsidRDefault="009F01A9" w:rsidP="004921C2">
            <w:pPr>
              <w:pStyle w:val="Body1"/>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5</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364" w:type="dxa"/>
            <w:tcBorders>
              <w:left w:val="single" w:sz="4" w:space="0" w:color="FFFFFF" w:themeColor="background1"/>
            </w:tcBorders>
            <w:vAlign w:val="center"/>
          </w:tcPr>
          <w:p w:rsidR="00A94F6F" w:rsidRPr="00BB1C60" w:rsidRDefault="00A94F6F" w:rsidP="00A94F6F">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Характеристика учебного предмета, его место и роль в образовательном процессе.</w:t>
            </w:r>
          </w:p>
        </w:tc>
        <w:tc>
          <w:tcPr>
            <w:tcW w:w="708" w:type="dxa"/>
            <w:tcBorders>
              <w:left w:val="single" w:sz="4" w:space="0" w:color="FFFFFF" w:themeColor="background1"/>
            </w:tcBorders>
            <w:vAlign w:val="center"/>
          </w:tcPr>
          <w:p w:rsidR="00A94F6F" w:rsidRPr="00BB1C60" w:rsidRDefault="009F01A9" w:rsidP="004921C2">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5</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364" w:type="dxa"/>
            <w:tcBorders>
              <w:left w:val="single" w:sz="4" w:space="0" w:color="FFFFFF" w:themeColor="background1"/>
            </w:tcBorders>
            <w:vAlign w:val="center"/>
          </w:tcPr>
          <w:p w:rsidR="00A94F6F" w:rsidRPr="00BB1C60" w:rsidRDefault="00A94F6F" w:rsidP="00A94F6F">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2. </w:t>
            </w:r>
            <w:r w:rsidRPr="00BB1C60">
              <w:rPr>
                <w:rFonts w:ascii="Times New Roman" w:hAnsi="Times New Roman" w:cs="Times New Roman"/>
                <w:color w:val="00000A"/>
                <w:sz w:val="24"/>
                <w:szCs w:val="24"/>
                <w:lang w:val="ru-RU"/>
              </w:rPr>
              <w:t>Срок реализации учебного предмета «Специальность и чтение с листа».</w:t>
            </w:r>
          </w:p>
        </w:tc>
        <w:tc>
          <w:tcPr>
            <w:tcW w:w="708" w:type="dxa"/>
            <w:tcBorders>
              <w:left w:val="single" w:sz="4" w:space="0" w:color="FFFFFF" w:themeColor="background1"/>
            </w:tcBorders>
            <w:vAlign w:val="center"/>
          </w:tcPr>
          <w:p w:rsidR="00A94F6F" w:rsidRPr="00BB1C60" w:rsidRDefault="009F01A9" w:rsidP="004921C2">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5</w:t>
            </w:r>
          </w:p>
        </w:tc>
      </w:tr>
      <w:tr w:rsidR="00A94F6F" w:rsidRPr="00BB1C60" w:rsidTr="004921C2">
        <w:trPr>
          <w:trHeight w:val="848"/>
        </w:trPr>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364" w:type="dxa"/>
            <w:tcBorders>
              <w:left w:val="single" w:sz="4" w:space="0" w:color="FFFFFF" w:themeColor="background1"/>
            </w:tcBorders>
            <w:vAlign w:val="center"/>
          </w:tcPr>
          <w:p w:rsidR="00A94F6F" w:rsidRPr="00BB1C60" w:rsidRDefault="00A94F6F" w:rsidP="00A94F6F">
            <w:pPr>
              <w:ind w:firstLine="0"/>
              <w:jc w:val="both"/>
              <w:rPr>
                <w:rFonts w:ascii="Times New Roman" w:eastAsia="Geeza Pro" w:hAnsi="Times New Roman" w:cs="Times New Roman"/>
                <w:color w:val="000000"/>
                <w:sz w:val="24"/>
                <w:szCs w:val="24"/>
                <w:lang w:val="ru-RU"/>
              </w:rPr>
            </w:pPr>
            <w:r w:rsidRPr="00BB1C60">
              <w:rPr>
                <w:rFonts w:ascii="Times New Roman" w:hAnsi="Times New Roman" w:cs="Times New Roman"/>
                <w:sz w:val="24"/>
                <w:szCs w:val="24"/>
                <w:lang w:val="ru-RU"/>
              </w:rPr>
              <w:t>3.</w:t>
            </w:r>
            <w:r w:rsidRPr="00BB1C60">
              <w:rPr>
                <w:rFonts w:ascii="Times New Roman" w:hAnsi="Times New Roman" w:cs="Times New Roman"/>
                <w:color w:val="00000A"/>
                <w:sz w:val="24"/>
                <w:szCs w:val="24"/>
                <w:lang w:val="ru-RU"/>
              </w:rPr>
              <w:t>Объем учебного времени, предусмотренный учебным планом образовательного учреждения на реализацию предмета «Специальность и чтение с листа».</w:t>
            </w:r>
          </w:p>
        </w:tc>
        <w:tc>
          <w:tcPr>
            <w:tcW w:w="708" w:type="dxa"/>
            <w:tcBorders>
              <w:left w:val="single" w:sz="4" w:space="0" w:color="FFFFFF" w:themeColor="background1"/>
            </w:tcBorders>
            <w:vAlign w:val="center"/>
          </w:tcPr>
          <w:p w:rsidR="00A94F6F" w:rsidRPr="00BB1C60" w:rsidRDefault="009F01A9" w:rsidP="004921C2">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6</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364" w:type="dxa"/>
            <w:tcBorders>
              <w:left w:val="single" w:sz="4" w:space="0" w:color="FFFFFF" w:themeColor="background1"/>
            </w:tcBorders>
            <w:vAlign w:val="center"/>
          </w:tcPr>
          <w:p w:rsidR="00A94F6F" w:rsidRPr="00BB1C60" w:rsidRDefault="00A94F6F" w:rsidP="00A94F6F">
            <w:pPr>
              <w:ind w:firstLine="0"/>
              <w:jc w:val="both"/>
              <w:rPr>
                <w:rFonts w:ascii="Times New Roman" w:hAnsi="Times New Roman" w:cs="Times New Roman"/>
                <w:lang w:val="ru-RU"/>
              </w:rPr>
            </w:pPr>
            <w:r w:rsidRPr="00BB1C60">
              <w:rPr>
                <w:rFonts w:ascii="Times New Roman" w:hAnsi="Times New Roman" w:cs="Times New Roman"/>
                <w:sz w:val="24"/>
                <w:szCs w:val="24"/>
                <w:lang w:val="ru-RU"/>
              </w:rPr>
              <w:t>4.  Форма проведения учебных аудиторных занятий.</w:t>
            </w:r>
          </w:p>
        </w:tc>
        <w:tc>
          <w:tcPr>
            <w:tcW w:w="708" w:type="dxa"/>
            <w:tcBorders>
              <w:left w:val="single" w:sz="4" w:space="0" w:color="FFFFFF" w:themeColor="background1"/>
            </w:tcBorders>
            <w:vAlign w:val="center"/>
          </w:tcPr>
          <w:p w:rsidR="00A94F6F" w:rsidRPr="00BB1C60" w:rsidRDefault="009F01A9" w:rsidP="004921C2">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6</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364" w:type="dxa"/>
            <w:tcBorders>
              <w:left w:val="single" w:sz="4" w:space="0" w:color="FFFFFF" w:themeColor="background1"/>
            </w:tcBorders>
            <w:vAlign w:val="center"/>
          </w:tcPr>
          <w:p w:rsidR="00A94F6F" w:rsidRPr="00BB1C60" w:rsidRDefault="00A94F6F" w:rsidP="00A94F6F">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 xml:space="preserve">5.  </w:t>
            </w:r>
            <w:r w:rsidRPr="00BB1C60">
              <w:rPr>
                <w:rFonts w:ascii="Times New Roman" w:eastAsia="Helvetica" w:hAnsi="Times New Roman" w:cs="Times New Roman"/>
                <w:sz w:val="24"/>
                <w:szCs w:val="24"/>
                <w:lang w:val="ru-RU"/>
              </w:rPr>
              <w:t>Цели и задачи учебного предмета «Специальность и чтение с листа».</w:t>
            </w:r>
          </w:p>
        </w:tc>
        <w:tc>
          <w:tcPr>
            <w:tcW w:w="708" w:type="dxa"/>
            <w:tcBorders>
              <w:left w:val="single" w:sz="4" w:space="0" w:color="FFFFFF" w:themeColor="background1"/>
            </w:tcBorders>
            <w:vAlign w:val="center"/>
          </w:tcPr>
          <w:p w:rsidR="00A94F6F" w:rsidRPr="00BB1C60" w:rsidRDefault="009F01A9" w:rsidP="004921C2">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6</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364" w:type="dxa"/>
            <w:tcBorders>
              <w:left w:val="single" w:sz="4" w:space="0" w:color="FFFFFF" w:themeColor="background1"/>
            </w:tcBorders>
            <w:vAlign w:val="center"/>
          </w:tcPr>
          <w:p w:rsidR="00A94F6F" w:rsidRPr="00BB1C60" w:rsidRDefault="00A94F6F" w:rsidP="00A94F6F">
            <w:pPr>
              <w:pStyle w:val="Body1"/>
              <w:ind w:firstLine="0"/>
              <w:rPr>
                <w:rFonts w:ascii="Times New Roman" w:hAnsi="Times New Roman" w:cs="Times New Roman"/>
                <w:lang w:val="ru-RU"/>
              </w:rPr>
            </w:pPr>
            <w:r w:rsidRPr="00BB1C60">
              <w:rPr>
                <w:rFonts w:ascii="Times New Roman" w:hAnsi="Times New Roman" w:cs="Times New Roman"/>
                <w:lang w:val="ru-RU"/>
              </w:rPr>
              <w:t>6. Обоснование структуры учебного предмета «Специальность и чтение с листа».</w:t>
            </w:r>
          </w:p>
        </w:tc>
        <w:tc>
          <w:tcPr>
            <w:tcW w:w="708" w:type="dxa"/>
            <w:tcBorders>
              <w:left w:val="single" w:sz="4" w:space="0" w:color="FFFFFF" w:themeColor="background1"/>
            </w:tcBorders>
            <w:vAlign w:val="center"/>
          </w:tcPr>
          <w:p w:rsidR="00A94F6F" w:rsidRPr="00BB1C60" w:rsidRDefault="009F01A9" w:rsidP="004921C2">
            <w:pPr>
              <w:pStyle w:val="Body1"/>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7</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364" w:type="dxa"/>
            <w:tcBorders>
              <w:left w:val="single" w:sz="4" w:space="0" w:color="FFFFFF" w:themeColor="background1"/>
            </w:tcBorders>
            <w:vAlign w:val="center"/>
          </w:tcPr>
          <w:p w:rsidR="00A94F6F" w:rsidRPr="00BB1C60" w:rsidRDefault="00A94F6F" w:rsidP="00A94F6F">
            <w:pPr>
              <w:pStyle w:val="15"/>
              <w:ind w:left="0"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7. Методы обучения.</w:t>
            </w:r>
          </w:p>
        </w:tc>
        <w:tc>
          <w:tcPr>
            <w:tcW w:w="708" w:type="dxa"/>
            <w:tcBorders>
              <w:left w:val="single" w:sz="4" w:space="0" w:color="FFFFFF" w:themeColor="background1"/>
            </w:tcBorders>
            <w:vAlign w:val="center"/>
          </w:tcPr>
          <w:p w:rsidR="00A94F6F" w:rsidRPr="00BB1C60" w:rsidRDefault="009F01A9" w:rsidP="004921C2">
            <w:pPr>
              <w:pStyle w:val="15"/>
              <w:ind w:left="0"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7</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364" w:type="dxa"/>
            <w:tcBorders>
              <w:left w:val="single" w:sz="4" w:space="0" w:color="FFFFFF" w:themeColor="background1"/>
            </w:tcBorders>
            <w:vAlign w:val="center"/>
          </w:tcPr>
          <w:p w:rsidR="00A94F6F" w:rsidRPr="00BB1C60" w:rsidRDefault="00A94F6F" w:rsidP="00A94F6F">
            <w:pPr>
              <w:pStyle w:val="Body1"/>
              <w:ind w:firstLine="0"/>
              <w:rPr>
                <w:rFonts w:ascii="Times New Roman" w:eastAsia="Helvetica" w:hAnsi="Times New Roman" w:cs="Times New Roman"/>
                <w:color w:val="00000A"/>
                <w:lang w:val="ru-RU"/>
              </w:rPr>
            </w:pPr>
            <w:r w:rsidRPr="00BB1C60">
              <w:rPr>
                <w:rFonts w:ascii="Times New Roman" w:eastAsia="Helvetica" w:hAnsi="Times New Roman" w:cs="Times New Roman"/>
                <w:color w:val="00000A"/>
                <w:lang w:val="ru-RU"/>
              </w:rPr>
              <w:t>8. Описание материально-технических условий реализации учебного предмета «Специальность и чтение с листа».</w:t>
            </w:r>
          </w:p>
        </w:tc>
        <w:tc>
          <w:tcPr>
            <w:tcW w:w="708" w:type="dxa"/>
            <w:tcBorders>
              <w:left w:val="single" w:sz="4" w:space="0" w:color="FFFFFF" w:themeColor="background1"/>
            </w:tcBorders>
            <w:vAlign w:val="center"/>
          </w:tcPr>
          <w:p w:rsidR="00A94F6F" w:rsidRPr="00BB1C60" w:rsidRDefault="009F01A9" w:rsidP="004921C2">
            <w:pPr>
              <w:pStyle w:val="Body1"/>
              <w:ind w:firstLine="0"/>
              <w:rPr>
                <w:rFonts w:ascii="Times New Roman" w:eastAsia="Helvetica" w:hAnsi="Times New Roman" w:cs="Times New Roman"/>
                <w:color w:val="00000A"/>
                <w:sz w:val="28"/>
                <w:szCs w:val="28"/>
                <w:lang w:val="ru-RU"/>
              </w:rPr>
            </w:pPr>
            <w:r w:rsidRPr="00BB1C60">
              <w:rPr>
                <w:rFonts w:ascii="Times New Roman" w:eastAsia="Helvetica" w:hAnsi="Times New Roman" w:cs="Times New Roman"/>
                <w:color w:val="00000A"/>
                <w:sz w:val="28"/>
                <w:szCs w:val="28"/>
                <w:lang w:val="ru-RU"/>
              </w:rPr>
              <w:t>8</w:t>
            </w:r>
          </w:p>
        </w:tc>
      </w:tr>
      <w:tr w:rsidR="00A94F6F" w:rsidRPr="00BB1C60" w:rsidTr="004921C2">
        <w:tc>
          <w:tcPr>
            <w:tcW w:w="9606" w:type="dxa"/>
            <w:gridSpan w:val="4"/>
            <w:vAlign w:val="center"/>
          </w:tcPr>
          <w:p w:rsidR="00A94F6F" w:rsidRPr="00BB1C60" w:rsidRDefault="00A94F6F" w:rsidP="00A94F6F">
            <w:pPr>
              <w:pStyle w:val="Body1"/>
              <w:ind w:firstLine="0"/>
              <w:rPr>
                <w:rFonts w:ascii="Times New Roman" w:eastAsia="Helvetica" w:hAnsi="Times New Roman" w:cs="Times New Roman"/>
                <w:b/>
                <w:sz w:val="32"/>
                <w:szCs w:val="32"/>
                <w:lang w:val="ru-RU"/>
              </w:rPr>
            </w:pPr>
            <w:r w:rsidRPr="00BB1C60">
              <w:rPr>
                <w:rFonts w:ascii="Times New Roman" w:eastAsia="Helvetica" w:hAnsi="Times New Roman" w:cs="Times New Roman"/>
                <w:b/>
                <w:sz w:val="32"/>
                <w:szCs w:val="32"/>
              </w:rPr>
              <w:t>II</w:t>
            </w:r>
            <w:r w:rsidRPr="00BB1C60">
              <w:rPr>
                <w:rFonts w:ascii="Times New Roman" w:eastAsia="Helvetica" w:hAnsi="Times New Roman" w:cs="Times New Roman"/>
                <w:b/>
                <w:sz w:val="32"/>
                <w:szCs w:val="32"/>
                <w:lang w:val="ru-RU"/>
              </w:rPr>
              <w:t>.   СОДЕРЖАНИЕ УЧЕБНОГО ПРЕДМЕТА</w:t>
            </w:r>
          </w:p>
          <w:p w:rsidR="00A94F6F" w:rsidRPr="00BB1C60" w:rsidRDefault="00A94F6F" w:rsidP="00A94F6F">
            <w:pPr>
              <w:pStyle w:val="Body1"/>
              <w:ind w:firstLine="0"/>
              <w:rPr>
                <w:rFonts w:ascii="Times New Roman" w:eastAsia="Helvetica" w:hAnsi="Times New Roman" w:cs="Times New Roman"/>
                <w:b/>
                <w:sz w:val="32"/>
                <w:szCs w:val="32"/>
                <w:lang w:val="ru-RU"/>
              </w:rPr>
            </w:pPr>
            <w:r w:rsidRPr="00BB1C60">
              <w:rPr>
                <w:rFonts w:ascii="Times New Roman" w:eastAsia="Helvetica" w:hAnsi="Times New Roman" w:cs="Times New Roman"/>
                <w:b/>
                <w:sz w:val="32"/>
                <w:szCs w:val="32"/>
                <w:lang w:val="ru-RU"/>
              </w:rPr>
              <w:t>«СПЕЦИАЛЬНОСТЬ И ЧТЕНИЕ С ЛИСТА»</w:t>
            </w:r>
          </w:p>
        </w:tc>
        <w:tc>
          <w:tcPr>
            <w:tcW w:w="708" w:type="dxa"/>
            <w:vAlign w:val="center"/>
          </w:tcPr>
          <w:p w:rsidR="00A94F6F" w:rsidRPr="00BB1C60" w:rsidRDefault="009F01A9" w:rsidP="004921C2">
            <w:pPr>
              <w:pStyle w:val="Body1"/>
              <w:ind w:firstLine="0"/>
              <w:rPr>
                <w:rFonts w:ascii="Times New Roman" w:eastAsia="Helvetica" w:hAnsi="Times New Roman" w:cs="Times New Roman"/>
                <w:sz w:val="28"/>
                <w:szCs w:val="28"/>
                <w:lang w:val="ru-RU"/>
              </w:rPr>
            </w:pPr>
            <w:r w:rsidRPr="00BB1C60">
              <w:rPr>
                <w:rFonts w:ascii="Times New Roman" w:eastAsia="Helvetica" w:hAnsi="Times New Roman" w:cs="Times New Roman"/>
                <w:sz w:val="28"/>
                <w:szCs w:val="28"/>
                <w:lang w:val="ru-RU"/>
              </w:rPr>
              <w:t>8</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9214" w:type="dxa"/>
            <w:gridSpan w:val="3"/>
            <w:tcBorders>
              <w:left w:val="single" w:sz="4" w:space="0" w:color="FFFFFF" w:themeColor="background1"/>
            </w:tcBorders>
            <w:vAlign w:val="center"/>
          </w:tcPr>
          <w:p w:rsidR="00A94F6F" w:rsidRPr="00BB1C60" w:rsidRDefault="00A94F6F" w:rsidP="00A94F6F">
            <w:pPr>
              <w:pStyle w:val="14"/>
              <w:ind w:firstLine="0"/>
              <w:jc w:val="both"/>
              <w:rPr>
                <w:rFonts w:ascii="Times New Roman" w:hAnsi="Times New Roman" w:cs="Times New Roman"/>
                <w:sz w:val="28"/>
                <w:szCs w:val="28"/>
              </w:rPr>
            </w:pPr>
            <w:r w:rsidRPr="00BB1C60">
              <w:rPr>
                <w:rFonts w:ascii="Times New Roman" w:hAnsi="Times New Roman" w:cs="Times New Roman"/>
                <w:b/>
                <w:sz w:val="28"/>
                <w:szCs w:val="28"/>
              </w:rPr>
              <w:t>Глава 1. Сведения о затратах учебного времени,</w:t>
            </w:r>
            <w:r w:rsidRPr="00BB1C60">
              <w:rPr>
                <w:rFonts w:ascii="Times New Roman" w:hAnsi="Times New Roman" w:cs="Times New Roman"/>
                <w:b/>
                <w:i/>
                <w:sz w:val="28"/>
                <w:szCs w:val="28"/>
              </w:rPr>
              <w:t xml:space="preserve"> </w:t>
            </w:r>
            <w:r w:rsidRPr="00BB1C60">
              <w:rPr>
                <w:rFonts w:ascii="Times New Roman" w:hAnsi="Times New Roman" w:cs="Times New Roman"/>
                <w:b/>
                <w:sz w:val="28"/>
                <w:szCs w:val="28"/>
              </w:rPr>
              <w:t>предусмотренного на освоение учебного предмета «Специальность и чтение с листа», на максимальную, самостоятельную нагрузку обучающихся и аудиторные занятия.</w:t>
            </w:r>
          </w:p>
        </w:tc>
        <w:tc>
          <w:tcPr>
            <w:tcW w:w="708" w:type="dxa"/>
            <w:tcBorders>
              <w:left w:val="single" w:sz="4" w:space="0" w:color="FFFFFF" w:themeColor="background1"/>
            </w:tcBorders>
            <w:vAlign w:val="center"/>
          </w:tcPr>
          <w:p w:rsidR="00A94F6F" w:rsidRPr="00BB1C60" w:rsidRDefault="009F01A9" w:rsidP="004921C2">
            <w:pPr>
              <w:pStyle w:val="14"/>
              <w:ind w:firstLine="0"/>
              <w:rPr>
                <w:rFonts w:ascii="Times New Roman" w:hAnsi="Times New Roman" w:cs="Times New Roman"/>
                <w:sz w:val="28"/>
                <w:szCs w:val="28"/>
              </w:rPr>
            </w:pPr>
            <w:r w:rsidRPr="00BB1C60">
              <w:rPr>
                <w:rFonts w:ascii="Times New Roman" w:hAnsi="Times New Roman" w:cs="Times New Roman"/>
                <w:sz w:val="28"/>
                <w:szCs w:val="28"/>
              </w:rPr>
              <w:t>8</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9214" w:type="dxa"/>
            <w:gridSpan w:val="3"/>
            <w:tcBorders>
              <w:left w:val="single" w:sz="4" w:space="0" w:color="FFFFFF" w:themeColor="background1"/>
            </w:tcBorders>
            <w:vAlign w:val="center"/>
          </w:tcPr>
          <w:p w:rsidR="00A94F6F" w:rsidRPr="00BB1C60" w:rsidRDefault="00A94F6F" w:rsidP="00A94F6F">
            <w:pPr>
              <w:pStyle w:val="15"/>
              <w:ind w:left="0" w:firstLine="0"/>
              <w:jc w:val="both"/>
              <w:rPr>
                <w:rFonts w:ascii="Times New Roman" w:hAnsi="Times New Roman" w:cs="Times New Roman"/>
                <w:b/>
                <w:sz w:val="28"/>
                <w:szCs w:val="28"/>
                <w:lang w:val="ru-RU"/>
              </w:rPr>
            </w:pPr>
            <w:r w:rsidRPr="00BB1C60">
              <w:rPr>
                <w:rFonts w:ascii="Times New Roman" w:hAnsi="Times New Roman" w:cs="Times New Roman"/>
                <w:b/>
                <w:sz w:val="28"/>
                <w:szCs w:val="28"/>
                <w:lang w:val="ru-RU"/>
              </w:rPr>
              <w:t>Глава 2. Структура обучающей дисциплины.</w:t>
            </w:r>
          </w:p>
        </w:tc>
        <w:tc>
          <w:tcPr>
            <w:tcW w:w="708" w:type="dxa"/>
            <w:tcBorders>
              <w:left w:val="single" w:sz="4" w:space="0" w:color="FFFFFF" w:themeColor="background1"/>
            </w:tcBorders>
            <w:vAlign w:val="center"/>
          </w:tcPr>
          <w:p w:rsidR="00A94F6F" w:rsidRPr="00BB1C60" w:rsidRDefault="009F01A9" w:rsidP="004921C2">
            <w:pPr>
              <w:pStyle w:val="15"/>
              <w:ind w:left="0"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10</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9214" w:type="dxa"/>
            <w:gridSpan w:val="3"/>
            <w:tcBorders>
              <w:left w:val="single" w:sz="4" w:space="0" w:color="FFFFFF" w:themeColor="background1"/>
            </w:tcBorders>
            <w:vAlign w:val="center"/>
          </w:tcPr>
          <w:p w:rsidR="00A94F6F" w:rsidRPr="00BB1C60" w:rsidRDefault="00A94F6F" w:rsidP="00A94F6F">
            <w:pPr>
              <w:ind w:firstLine="0"/>
              <w:rPr>
                <w:rFonts w:ascii="Times New Roman" w:hAnsi="Times New Roman" w:cs="Times New Roman"/>
                <w:b/>
                <w:sz w:val="28"/>
                <w:szCs w:val="28"/>
                <w:lang w:val="ru-RU"/>
              </w:rPr>
            </w:pPr>
            <w:r w:rsidRPr="00BB1C60">
              <w:rPr>
                <w:rFonts w:ascii="Times New Roman" w:hAnsi="Times New Roman" w:cs="Times New Roman"/>
                <w:b/>
                <w:sz w:val="28"/>
                <w:szCs w:val="28"/>
                <w:lang w:val="ru-RU"/>
              </w:rPr>
              <w:t xml:space="preserve">Глава 3. Формирование и воспитание исполнительских навыков.  </w:t>
            </w:r>
          </w:p>
        </w:tc>
        <w:tc>
          <w:tcPr>
            <w:tcW w:w="708" w:type="dxa"/>
            <w:tcBorders>
              <w:left w:val="single" w:sz="4" w:space="0" w:color="FFFFFF" w:themeColor="background1"/>
            </w:tcBorders>
            <w:vAlign w:val="center"/>
          </w:tcPr>
          <w:p w:rsidR="00A94F6F" w:rsidRPr="00BB1C60" w:rsidRDefault="009F01A9" w:rsidP="004921C2">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11</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789" w:type="dxa"/>
            <w:gridSpan w:val="2"/>
            <w:tcBorders>
              <w:left w:val="single" w:sz="4" w:space="0" w:color="FFFFFF" w:themeColor="background1"/>
            </w:tcBorders>
            <w:vAlign w:val="center"/>
          </w:tcPr>
          <w:p w:rsidR="00A94F6F" w:rsidRPr="00BB1C60" w:rsidRDefault="00A94F6F" w:rsidP="00A94F6F">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 xml:space="preserve">§ 1. Обязательные положения. </w:t>
            </w:r>
          </w:p>
        </w:tc>
        <w:tc>
          <w:tcPr>
            <w:tcW w:w="708" w:type="dxa"/>
            <w:tcBorders>
              <w:left w:val="single" w:sz="4" w:space="0" w:color="FFFFFF" w:themeColor="background1"/>
            </w:tcBorders>
            <w:vAlign w:val="center"/>
          </w:tcPr>
          <w:p w:rsidR="00A94F6F" w:rsidRPr="00BB1C60" w:rsidRDefault="009F01A9" w:rsidP="004921C2">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11</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364" w:type="dxa"/>
            <w:tcBorders>
              <w:left w:val="single" w:sz="4" w:space="0" w:color="FFFFFF" w:themeColor="background1"/>
            </w:tcBorders>
            <w:vAlign w:val="center"/>
          </w:tcPr>
          <w:p w:rsidR="00A94F6F" w:rsidRPr="00BB1C60" w:rsidRDefault="00A94F6F" w:rsidP="00A94F6F">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Общие сведения о вариантах освоения практических навыков игры на инструменте.</w:t>
            </w:r>
          </w:p>
        </w:tc>
        <w:tc>
          <w:tcPr>
            <w:tcW w:w="708" w:type="dxa"/>
            <w:tcBorders>
              <w:left w:val="single" w:sz="4" w:space="0" w:color="FFFFFF" w:themeColor="background1"/>
            </w:tcBorders>
            <w:vAlign w:val="center"/>
          </w:tcPr>
          <w:p w:rsidR="00A94F6F" w:rsidRPr="00BB1C60" w:rsidRDefault="009F01A9" w:rsidP="004921C2">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11</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364" w:type="dxa"/>
            <w:tcBorders>
              <w:left w:val="single" w:sz="4" w:space="0" w:color="FFFFFF" w:themeColor="background1"/>
            </w:tcBorders>
            <w:vAlign w:val="center"/>
          </w:tcPr>
          <w:p w:rsidR="00A94F6F" w:rsidRPr="00BB1C60" w:rsidRDefault="00A94F6F" w:rsidP="00A94F6F">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Порядок изучения ручных пьес.</w:t>
            </w:r>
          </w:p>
        </w:tc>
        <w:tc>
          <w:tcPr>
            <w:tcW w:w="708" w:type="dxa"/>
            <w:tcBorders>
              <w:left w:val="single" w:sz="4" w:space="0" w:color="FFFFFF" w:themeColor="background1"/>
            </w:tcBorders>
            <w:vAlign w:val="center"/>
          </w:tcPr>
          <w:p w:rsidR="00A94F6F" w:rsidRPr="00BB1C60" w:rsidRDefault="009F01A9" w:rsidP="004921C2">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11</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364" w:type="dxa"/>
            <w:tcBorders>
              <w:left w:val="single" w:sz="4" w:space="0" w:color="FFFFFF" w:themeColor="background1"/>
            </w:tcBorders>
            <w:vAlign w:val="center"/>
          </w:tcPr>
          <w:p w:rsidR="00A94F6F" w:rsidRPr="00BB1C60" w:rsidRDefault="00A94F6F" w:rsidP="00A94F6F">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3. Качественные степени изучения музыкальных произведений.</w:t>
            </w:r>
          </w:p>
        </w:tc>
        <w:tc>
          <w:tcPr>
            <w:tcW w:w="708" w:type="dxa"/>
            <w:tcBorders>
              <w:left w:val="single" w:sz="4" w:space="0" w:color="FFFFFF" w:themeColor="background1"/>
            </w:tcBorders>
            <w:vAlign w:val="center"/>
          </w:tcPr>
          <w:p w:rsidR="00A94F6F" w:rsidRPr="00BB1C60" w:rsidRDefault="009F01A9" w:rsidP="004921C2">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18</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789" w:type="dxa"/>
            <w:gridSpan w:val="2"/>
            <w:tcBorders>
              <w:left w:val="single" w:sz="4" w:space="0" w:color="FFFFFF" w:themeColor="background1"/>
            </w:tcBorders>
            <w:vAlign w:val="center"/>
          </w:tcPr>
          <w:p w:rsidR="00A94F6F" w:rsidRPr="00BB1C60" w:rsidRDefault="00A94F6F" w:rsidP="00A94F6F">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 2. Требования по годам обучения (исполнительский аспект).</w:t>
            </w:r>
          </w:p>
        </w:tc>
        <w:tc>
          <w:tcPr>
            <w:tcW w:w="708" w:type="dxa"/>
            <w:tcBorders>
              <w:left w:val="single" w:sz="4" w:space="0" w:color="FFFFFF" w:themeColor="background1"/>
            </w:tcBorders>
            <w:vAlign w:val="center"/>
          </w:tcPr>
          <w:p w:rsidR="00A94F6F" w:rsidRPr="00BB1C60" w:rsidRDefault="009F01A9" w:rsidP="004921C2">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19</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364" w:type="dxa"/>
            <w:tcBorders>
              <w:left w:val="single" w:sz="4" w:space="0" w:color="FFFFFF" w:themeColor="background1"/>
            </w:tcBorders>
            <w:vAlign w:val="center"/>
          </w:tcPr>
          <w:p w:rsidR="00A94F6F" w:rsidRPr="00BB1C60" w:rsidRDefault="00A94F6F" w:rsidP="00A94F6F">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1. Вариант «А».</w:t>
            </w:r>
          </w:p>
        </w:tc>
        <w:tc>
          <w:tcPr>
            <w:tcW w:w="708" w:type="dxa"/>
            <w:tcBorders>
              <w:left w:val="single" w:sz="4" w:space="0" w:color="FFFFFF" w:themeColor="background1"/>
            </w:tcBorders>
            <w:vAlign w:val="center"/>
          </w:tcPr>
          <w:p w:rsidR="00A94F6F" w:rsidRPr="00BB1C60" w:rsidRDefault="009F01A9" w:rsidP="004921C2">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19</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364" w:type="dxa"/>
            <w:tcBorders>
              <w:left w:val="single" w:sz="4" w:space="0" w:color="FFFFFF" w:themeColor="background1"/>
            </w:tcBorders>
            <w:vAlign w:val="center"/>
          </w:tcPr>
          <w:p w:rsidR="00A94F6F" w:rsidRPr="00BB1C60" w:rsidRDefault="00A94F6F" w:rsidP="00A94F6F">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2. Вариант «Б».</w:t>
            </w:r>
          </w:p>
        </w:tc>
        <w:tc>
          <w:tcPr>
            <w:tcW w:w="708" w:type="dxa"/>
            <w:tcBorders>
              <w:left w:val="single" w:sz="4" w:space="0" w:color="FFFFFF" w:themeColor="background1"/>
            </w:tcBorders>
            <w:vAlign w:val="center"/>
          </w:tcPr>
          <w:p w:rsidR="00A94F6F" w:rsidRPr="00BB1C60" w:rsidRDefault="009F01A9" w:rsidP="004921C2">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29</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364" w:type="dxa"/>
            <w:tcBorders>
              <w:left w:val="single" w:sz="4" w:space="0" w:color="FFFFFF" w:themeColor="background1"/>
            </w:tcBorders>
            <w:vAlign w:val="center"/>
          </w:tcPr>
          <w:p w:rsidR="00A94F6F" w:rsidRPr="00BB1C60" w:rsidRDefault="00A94F6F" w:rsidP="00A94F6F">
            <w:pPr>
              <w:ind w:firstLine="0"/>
              <w:rPr>
                <w:rFonts w:ascii="Times New Roman" w:hAnsi="Times New Roman" w:cs="Times New Roman"/>
                <w:sz w:val="24"/>
                <w:szCs w:val="24"/>
                <w:lang w:val="ru-RU"/>
              </w:rPr>
            </w:pPr>
            <w:r w:rsidRPr="00BB1C60">
              <w:rPr>
                <w:rFonts w:ascii="Times New Roman" w:hAnsi="Times New Roman" w:cs="Times New Roman"/>
                <w:sz w:val="24"/>
                <w:szCs w:val="24"/>
                <w:lang w:val="ru-RU"/>
              </w:rPr>
              <w:t>3. Вариант «В».</w:t>
            </w:r>
          </w:p>
        </w:tc>
        <w:tc>
          <w:tcPr>
            <w:tcW w:w="708" w:type="dxa"/>
            <w:tcBorders>
              <w:left w:val="single" w:sz="4" w:space="0" w:color="FFFFFF" w:themeColor="background1"/>
            </w:tcBorders>
            <w:vAlign w:val="center"/>
          </w:tcPr>
          <w:p w:rsidR="00A94F6F" w:rsidRPr="00BB1C60" w:rsidRDefault="009F01A9" w:rsidP="004921C2">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39</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9214" w:type="dxa"/>
            <w:gridSpan w:val="3"/>
            <w:tcBorders>
              <w:left w:val="single" w:sz="4" w:space="0" w:color="FFFFFF" w:themeColor="background1"/>
            </w:tcBorders>
            <w:vAlign w:val="center"/>
          </w:tcPr>
          <w:p w:rsidR="00A94F6F" w:rsidRPr="00BB1C60" w:rsidRDefault="00A94F6F" w:rsidP="00A94F6F">
            <w:pPr>
              <w:ind w:firstLine="0"/>
              <w:rPr>
                <w:rFonts w:ascii="Times New Roman" w:hAnsi="Times New Roman" w:cs="Times New Roman"/>
                <w:b/>
                <w:sz w:val="28"/>
                <w:szCs w:val="28"/>
                <w:lang w:val="ru-RU"/>
              </w:rPr>
            </w:pPr>
            <w:r w:rsidRPr="00BB1C60">
              <w:rPr>
                <w:rFonts w:ascii="Times New Roman" w:hAnsi="Times New Roman" w:cs="Times New Roman"/>
                <w:b/>
                <w:sz w:val="28"/>
                <w:szCs w:val="28"/>
                <w:lang w:val="ru-RU"/>
              </w:rPr>
              <w:t>Глава 2. Ритмическое воспитание.</w:t>
            </w:r>
          </w:p>
        </w:tc>
        <w:tc>
          <w:tcPr>
            <w:tcW w:w="708" w:type="dxa"/>
            <w:tcBorders>
              <w:left w:val="single" w:sz="4" w:space="0" w:color="FFFFFF" w:themeColor="background1"/>
            </w:tcBorders>
            <w:vAlign w:val="center"/>
          </w:tcPr>
          <w:p w:rsidR="00A94F6F" w:rsidRPr="00BB1C60" w:rsidRDefault="009F01A9" w:rsidP="004921C2">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47</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9214" w:type="dxa"/>
            <w:gridSpan w:val="3"/>
            <w:tcBorders>
              <w:left w:val="single" w:sz="4" w:space="0" w:color="FFFFFF" w:themeColor="background1"/>
            </w:tcBorders>
            <w:vAlign w:val="center"/>
          </w:tcPr>
          <w:p w:rsidR="00A94F6F" w:rsidRPr="00BB1C60" w:rsidRDefault="00A94F6F" w:rsidP="00A94F6F">
            <w:pPr>
              <w:ind w:firstLine="0"/>
              <w:rPr>
                <w:rFonts w:ascii="Times New Roman" w:hAnsi="Times New Roman" w:cs="Times New Roman"/>
                <w:b/>
                <w:sz w:val="28"/>
                <w:szCs w:val="28"/>
                <w:lang w:val="ru-RU"/>
              </w:rPr>
            </w:pPr>
            <w:r w:rsidRPr="00BB1C60">
              <w:rPr>
                <w:rFonts w:ascii="Times New Roman" w:hAnsi="Times New Roman" w:cs="Times New Roman"/>
                <w:b/>
                <w:sz w:val="28"/>
                <w:szCs w:val="28"/>
                <w:lang w:val="ru-RU"/>
              </w:rPr>
              <w:t>Глава 3. Чтение нот.</w:t>
            </w:r>
          </w:p>
        </w:tc>
        <w:tc>
          <w:tcPr>
            <w:tcW w:w="708" w:type="dxa"/>
            <w:tcBorders>
              <w:left w:val="single" w:sz="4" w:space="0" w:color="FFFFFF" w:themeColor="background1"/>
            </w:tcBorders>
            <w:vAlign w:val="center"/>
          </w:tcPr>
          <w:p w:rsidR="00A94F6F" w:rsidRPr="00BB1C60" w:rsidRDefault="009F01A9" w:rsidP="004921C2">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47</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789" w:type="dxa"/>
            <w:gridSpan w:val="2"/>
            <w:tcBorders>
              <w:left w:val="single" w:sz="4" w:space="0" w:color="FFFFFF" w:themeColor="background1"/>
            </w:tcBorders>
            <w:vAlign w:val="center"/>
          </w:tcPr>
          <w:p w:rsidR="00A94F6F" w:rsidRPr="00BB1C60" w:rsidRDefault="00A94F6F" w:rsidP="00A94F6F">
            <w:pPr>
              <w:pStyle w:val="Body1"/>
              <w:ind w:firstLine="0"/>
              <w:rPr>
                <w:rFonts w:ascii="Times New Roman" w:hAnsi="Times New Roman" w:cs="Times New Roman"/>
                <w:b/>
                <w:sz w:val="28"/>
                <w:szCs w:val="28"/>
                <w:lang w:val="ru-RU"/>
              </w:rPr>
            </w:pPr>
            <w:r w:rsidRPr="00BB1C60">
              <w:rPr>
                <w:rFonts w:ascii="Times New Roman" w:hAnsi="Times New Roman" w:cs="Times New Roman"/>
                <w:sz w:val="28"/>
                <w:szCs w:val="28"/>
                <w:lang w:val="ru-RU"/>
              </w:rPr>
              <w:t>§ 1. Стадии и варианты освоения нотной грамоты.</w:t>
            </w:r>
            <w:r w:rsidRPr="00BB1C60">
              <w:rPr>
                <w:rFonts w:ascii="Times New Roman" w:hAnsi="Times New Roman" w:cs="Times New Roman"/>
                <w:sz w:val="28"/>
                <w:szCs w:val="28"/>
                <w:lang w:val="ru-RU"/>
              </w:rPr>
              <w:tab/>
            </w:r>
          </w:p>
        </w:tc>
        <w:tc>
          <w:tcPr>
            <w:tcW w:w="708" w:type="dxa"/>
            <w:tcBorders>
              <w:left w:val="single" w:sz="4" w:space="0" w:color="FFFFFF" w:themeColor="background1"/>
            </w:tcBorders>
            <w:vAlign w:val="center"/>
          </w:tcPr>
          <w:p w:rsidR="00A94F6F" w:rsidRPr="00BB1C60" w:rsidRDefault="009F01A9" w:rsidP="004921C2">
            <w:pPr>
              <w:pStyle w:val="Body1"/>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49</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789" w:type="dxa"/>
            <w:gridSpan w:val="2"/>
            <w:tcBorders>
              <w:left w:val="single" w:sz="4" w:space="0" w:color="FFFFFF" w:themeColor="background1"/>
            </w:tcBorders>
            <w:vAlign w:val="center"/>
          </w:tcPr>
          <w:p w:rsidR="00A94F6F" w:rsidRPr="00BB1C60" w:rsidRDefault="00A94F6F" w:rsidP="00A94F6F">
            <w:pPr>
              <w:pStyle w:val="Body1"/>
              <w:ind w:firstLine="0"/>
              <w:rPr>
                <w:rFonts w:ascii="Times New Roman" w:hAnsi="Times New Roman" w:cs="Times New Roman"/>
                <w:b/>
                <w:sz w:val="28"/>
                <w:szCs w:val="28"/>
                <w:lang w:val="ru-RU"/>
              </w:rPr>
            </w:pPr>
            <w:r w:rsidRPr="00BB1C60">
              <w:rPr>
                <w:rFonts w:ascii="Times New Roman" w:hAnsi="Times New Roman" w:cs="Times New Roman"/>
                <w:sz w:val="28"/>
                <w:szCs w:val="28"/>
                <w:lang w:val="ru-RU"/>
              </w:rPr>
              <w:t>§ 2. Требования по годам обучения (чтение нот).</w:t>
            </w:r>
          </w:p>
        </w:tc>
        <w:tc>
          <w:tcPr>
            <w:tcW w:w="708" w:type="dxa"/>
            <w:tcBorders>
              <w:left w:val="single" w:sz="4" w:space="0" w:color="FFFFFF" w:themeColor="background1"/>
            </w:tcBorders>
            <w:vAlign w:val="center"/>
          </w:tcPr>
          <w:p w:rsidR="00A94F6F" w:rsidRPr="00BB1C60" w:rsidRDefault="009F01A9" w:rsidP="004921C2">
            <w:pPr>
              <w:pStyle w:val="Body1"/>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49</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9214" w:type="dxa"/>
            <w:gridSpan w:val="3"/>
            <w:tcBorders>
              <w:left w:val="single" w:sz="4" w:space="0" w:color="FFFFFF" w:themeColor="background1"/>
            </w:tcBorders>
            <w:vAlign w:val="center"/>
          </w:tcPr>
          <w:p w:rsidR="00A94F6F" w:rsidRPr="00BB1C60" w:rsidRDefault="00A94F6F" w:rsidP="00A94F6F">
            <w:pPr>
              <w:ind w:firstLine="0"/>
              <w:rPr>
                <w:rFonts w:ascii="Times New Roman" w:hAnsi="Times New Roman" w:cs="Times New Roman"/>
                <w:b/>
                <w:sz w:val="28"/>
                <w:szCs w:val="28"/>
                <w:lang w:val="ru-RU"/>
              </w:rPr>
            </w:pPr>
            <w:r w:rsidRPr="00BB1C60">
              <w:rPr>
                <w:rFonts w:ascii="Times New Roman" w:hAnsi="Times New Roman" w:cs="Times New Roman"/>
                <w:b/>
                <w:sz w:val="28"/>
                <w:szCs w:val="28"/>
                <w:lang w:val="ru-RU"/>
              </w:rPr>
              <w:t>Глава 4. Музыкальная грамотность.</w:t>
            </w:r>
          </w:p>
        </w:tc>
        <w:tc>
          <w:tcPr>
            <w:tcW w:w="708" w:type="dxa"/>
            <w:tcBorders>
              <w:left w:val="single" w:sz="4" w:space="0" w:color="FFFFFF" w:themeColor="background1"/>
            </w:tcBorders>
            <w:vAlign w:val="center"/>
          </w:tcPr>
          <w:p w:rsidR="00A94F6F" w:rsidRPr="00BB1C60" w:rsidRDefault="009F01A9" w:rsidP="004921C2">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53</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789" w:type="dxa"/>
            <w:gridSpan w:val="2"/>
            <w:tcBorders>
              <w:left w:val="single" w:sz="4" w:space="0" w:color="FFFFFF" w:themeColor="background1"/>
            </w:tcBorders>
            <w:vAlign w:val="center"/>
          </w:tcPr>
          <w:p w:rsidR="00A94F6F" w:rsidRPr="00BB1C60" w:rsidRDefault="00A94F6F" w:rsidP="00A94F6F">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 1. Общие положения.</w:t>
            </w:r>
          </w:p>
        </w:tc>
        <w:tc>
          <w:tcPr>
            <w:tcW w:w="708" w:type="dxa"/>
            <w:tcBorders>
              <w:left w:val="single" w:sz="4" w:space="0" w:color="FFFFFF" w:themeColor="background1"/>
            </w:tcBorders>
            <w:vAlign w:val="center"/>
          </w:tcPr>
          <w:p w:rsidR="00A94F6F" w:rsidRPr="00BB1C60" w:rsidRDefault="009F01A9" w:rsidP="004921C2">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53</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789" w:type="dxa"/>
            <w:gridSpan w:val="2"/>
            <w:tcBorders>
              <w:left w:val="single" w:sz="4" w:space="0" w:color="FFFFFF" w:themeColor="background1"/>
            </w:tcBorders>
            <w:vAlign w:val="center"/>
          </w:tcPr>
          <w:p w:rsidR="00A94F6F" w:rsidRPr="00BB1C60" w:rsidRDefault="00A94F6F" w:rsidP="00A94F6F">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 2. Примерные требования к теоретической и терминологической  грамотности по годам обучения и вариантам.</w:t>
            </w:r>
          </w:p>
        </w:tc>
        <w:tc>
          <w:tcPr>
            <w:tcW w:w="708" w:type="dxa"/>
            <w:tcBorders>
              <w:left w:val="single" w:sz="4" w:space="0" w:color="FFFFFF" w:themeColor="background1"/>
            </w:tcBorders>
            <w:vAlign w:val="center"/>
          </w:tcPr>
          <w:p w:rsidR="00A94F6F" w:rsidRPr="00BB1C60" w:rsidRDefault="009F01A9" w:rsidP="004921C2">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56</w:t>
            </w:r>
          </w:p>
        </w:tc>
      </w:tr>
      <w:tr w:rsidR="00A94F6F" w:rsidRPr="00BB1C60" w:rsidTr="004921C2">
        <w:tc>
          <w:tcPr>
            <w:tcW w:w="9606" w:type="dxa"/>
            <w:gridSpan w:val="4"/>
            <w:vAlign w:val="center"/>
          </w:tcPr>
          <w:p w:rsidR="00A94F6F" w:rsidRPr="00BB1C60" w:rsidRDefault="00A94F6F" w:rsidP="00A94F6F">
            <w:pPr>
              <w:ind w:firstLine="0"/>
              <w:jc w:val="both"/>
              <w:rPr>
                <w:rFonts w:ascii="Times New Roman" w:hAnsi="Times New Roman" w:cs="Times New Roman"/>
                <w:b/>
                <w:sz w:val="32"/>
                <w:szCs w:val="32"/>
                <w:lang w:val="ru-RU"/>
              </w:rPr>
            </w:pPr>
            <w:r w:rsidRPr="00BB1C60">
              <w:rPr>
                <w:rFonts w:ascii="Times New Roman" w:hAnsi="Times New Roman" w:cs="Times New Roman"/>
                <w:b/>
                <w:sz w:val="32"/>
                <w:szCs w:val="32"/>
              </w:rPr>
              <w:t>III</w:t>
            </w:r>
            <w:r w:rsidRPr="00BB1C60">
              <w:rPr>
                <w:rFonts w:ascii="Times New Roman" w:hAnsi="Times New Roman" w:cs="Times New Roman"/>
                <w:b/>
                <w:sz w:val="32"/>
                <w:szCs w:val="32"/>
                <w:lang w:val="ru-RU"/>
              </w:rPr>
              <w:t>. ТРЕБОВАНИЯ К ПОДГОТОВКЕ УЧАЩИХСЯ.</w:t>
            </w:r>
          </w:p>
        </w:tc>
        <w:tc>
          <w:tcPr>
            <w:tcW w:w="708" w:type="dxa"/>
          </w:tcPr>
          <w:p w:rsidR="00A94F6F" w:rsidRPr="00BB1C60" w:rsidRDefault="009F01A9" w:rsidP="004921C2">
            <w:pPr>
              <w:ind w:firstLine="0"/>
              <w:jc w:val="both"/>
              <w:rPr>
                <w:rFonts w:ascii="Times New Roman" w:hAnsi="Times New Roman" w:cs="Times New Roman"/>
                <w:sz w:val="28"/>
                <w:szCs w:val="28"/>
                <w:lang w:val="ru-RU"/>
              </w:rPr>
            </w:pPr>
            <w:r w:rsidRPr="00BB1C60">
              <w:rPr>
                <w:rFonts w:ascii="Times New Roman" w:hAnsi="Times New Roman" w:cs="Times New Roman"/>
                <w:sz w:val="28"/>
                <w:szCs w:val="28"/>
                <w:lang w:val="ru-RU"/>
              </w:rPr>
              <w:t>62</w:t>
            </w:r>
          </w:p>
        </w:tc>
      </w:tr>
      <w:tr w:rsidR="00A94F6F" w:rsidRPr="00BB1C60" w:rsidTr="004921C2">
        <w:tc>
          <w:tcPr>
            <w:tcW w:w="9606" w:type="dxa"/>
            <w:gridSpan w:val="4"/>
            <w:vAlign w:val="center"/>
          </w:tcPr>
          <w:p w:rsidR="00A94F6F" w:rsidRPr="00BB1C60" w:rsidRDefault="00A94F6F" w:rsidP="00A94F6F">
            <w:pPr>
              <w:ind w:firstLine="0"/>
              <w:jc w:val="both"/>
              <w:rPr>
                <w:rFonts w:ascii="Times New Roman" w:hAnsi="Times New Roman" w:cs="Times New Roman"/>
                <w:b/>
                <w:sz w:val="32"/>
                <w:szCs w:val="32"/>
                <w:lang w:val="ru-RU"/>
              </w:rPr>
            </w:pPr>
            <w:r w:rsidRPr="00BB1C60">
              <w:rPr>
                <w:rFonts w:ascii="Times New Roman" w:hAnsi="Times New Roman" w:cs="Times New Roman"/>
                <w:b/>
                <w:sz w:val="32"/>
                <w:szCs w:val="32"/>
              </w:rPr>
              <w:t>IV</w:t>
            </w:r>
            <w:r w:rsidRPr="00BB1C60">
              <w:rPr>
                <w:rFonts w:ascii="Times New Roman" w:hAnsi="Times New Roman" w:cs="Times New Roman"/>
                <w:b/>
                <w:sz w:val="32"/>
                <w:szCs w:val="32"/>
                <w:lang w:val="ru-RU"/>
              </w:rPr>
              <w:t>. ФОРМЫ И МЕТОДЫ КОНТРОЛЯ. СИСТЕМА ОЦЕНОК.</w:t>
            </w:r>
          </w:p>
        </w:tc>
        <w:tc>
          <w:tcPr>
            <w:tcW w:w="708" w:type="dxa"/>
          </w:tcPr>
          <w:p w:rsidR="00A94F6F" w:rsidRPr="00BB1C60" w:rsidRDefault="009F01A9" w:rsidP="004921C2">
            <w:pPr>
              <w:ind w:firstLine="0"/>
              <w:jc w:val="both"/>
              <w:rPr>
                <w:rFonts w:ascii="Times New Roman" w:hAnsi="Times New Roman" w:cs="Times New Roman"/>
                <w:sz w:val="28"/>
                <w:szCs w:val="28"/>
                <w:lang w:val="ru-RU"/>
              </w:rPr>
            </w:pPr>
            <w:r w:rsidRPr="00BB1C60">
              <w:rPr>
                <w:rFonts w:ascii="Times New Roman" w:hAnsi="Times New Roman" w:cs="Times New Roman"/>
                <w:sz w:val="28"/>
                <w:szCs w:val="28"/>
                <w:lang w:val="ru-RU"/>
              </w:rPr>
              <w:t>63</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9214" w:type="dxa"/>
            <w:gridSpan w:val="3"/>
            <w:tcBorders>
              <w:left w:val="single" w:sz="4" w:space="0" w:color="FFFFFF" w:themeColor="background1"/>
            </w:tcBorders>
            <w:vAlign w:val="center"/>
          </w:tcPr>
          <w:p w:rsidR="00A94F6F" w:rsidRPr="00BB1C60" w:rsidRDefault="00A94F6F" w:rsidP="00A94F6F">
            <w:pPr>
              <w:pStyle w:val="14"/>
              <w:widowControl/>
              <w:ind w:firstLine="0"/>
              <w:rPr>
                <w:rFonts w:ascii="Times New Roman" w:hAnsi="Times New Roman" w:cs="Times New Roman"/>
                <w:b/>
                <w:kern w:val="36"/>
                <w:sz w:val="28"/>
                <w:szCs w:val="28"/>
              </w:rPr>
            </w:pPr>
            <w:r w:rsidRPr="00BB1C60">
              <w:rPr>
                <w:rFonts w:ascii="Times New Roman" w:hAnsi="Times New Roman" w:cs="Times New Roman"/>
                <w:b/>
                <w:kern w:val="36"/>
                <w:sz w:val="28"/>
                <w:szCs w:val="28"/>
              </w:rPr>
              <w:t>Глава 1. Общие положения.</w:t>
            </w:r>
          </w:p>
        </w:tc>
        <w:tc>
          <w:tcPr>
            <w:tcW w:w="708" w:type="dxa"/>
            <w:tcBorders>
              <w:left w:val="single" w:sz="4" w:space="0" w:color="FFFFFF" w:themeColor="background1"/>
            </w:tcBorders>
          </w:tcPr>
          <w:p w:rsidR="00A94F6F" w:rsidRPr="00BB1C60" w:rsidRDefault="009F01A9" w:rsidP="004921C2">
            <w:pPr>
              <w:pStyle w:val="14"/>
              <w:widowControl/>
              <w:ind w:firstLine="0"/>
              <w:rPr>
                <w:rFonts w:ascii="Times New Roman" w:hAnsi="Times New Roman" w:cs="Times New Roman"/>
                <w:kern w:val="36"/>
                <w:sz w:val="28"/>
                <w:szCs w:val="28"/>
              </w:rPr>
            </w:pPr>
            <w:r w:rsidRPr="00BB1C60">
              <w:rPr>
                <w:rFonts w:ascii="Times New Roman" w:hAnsi="Times New Roman" w:cs="Times New Roman"/>
                <w:kern w:val="36"/>
                <w:sz w:val="28"/>
                <w:szCs w:val="28"/>
              </w:rPr>
              <w:t>63</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364" w:type="dxa"/>
            <w:tcBorders>
              <w:left w:val="single" w:sz="4" w:space="0" w:color="FFFFFF" w:themeColor="background1"/>
            </w:tcBorders>
            <w:vAlign w:val="center"/>
          </w:tcPr>
          <w:p w:rsidR="00A94F6F" w:rsidRPr="00BB1C60" w:rsidRDefault="00A94F6F" w:rsidP="00A94F6F">
            <w:pPr>
              <w:pStyle w:val="Body1"/>
              <w:ind w:firstLine="0"/>
              <w:rPr>
                <w:rFonts w:ascii="Times New Roman" w:hAnsi="Times New Roman" w:cs="Times New Roman"/>
                <w:b/>
                <w:sz w:val="28"/>
                <w:szCs w:val="28"/>
                <w:lang w:val="ru-RU"/>
              </w:rPr>
            </w:pPr>
            <w:r w:rsidRPr="00BB1C60">
              <w:rPr>
                <w:rFonts w:ascii="Times New Roman" w:hAnsi="Times New Roman" w:cs="Times New Roman"/>
                <w:lang w:val="ru-RU"/>
              </w:rPr>
              <w:t>1. Аттестация: цели, виды, форма, содержание.</w:t>
            </w:r>
          </w:p>
        </w:tc>
        <w:tc>
          <w:tcPr>
            <w:tcW w:w="708" w:type="dxa"/>
            <w:tcBorders>
              <w:left w:val="single" w:sz="4" w:space="0" w:color="FFFFFF" w:themeColor="background1"/>
            </w:tcBorders>
          </w:tcPr>
          <w:p w:rsidR="00A94F6F" w:rsidRPr="00BB1C60" w:rsidRDefault="009F01A9" w:rsidP="004921C2">
            <w:pPr>
              <w:pStyle w:val="Body1"/>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63</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364" w:type="dxa"/>
            <w:tcBorders>
              <w:left w:val="single" w:sz="4" w:space="0" w:color="FFFFFF" w:themeColor="background1"/>
            </w:tcBorders>
            <w:vAlign w:val="center"/>
          </w:tcPr>
          <w:p w:rsidR="00A94F6F" w:rsidRPr="00BB1C60" w:rsidRDefault="00A94F6F" w:rsidP="00A94F6F">
            <w:pPr>
              <w:pStyle w:val="14"/>
              <w:widowControl/>
              <w:ind w:firstLine="0"/>
              <w:rPr>
                <w:rFonts w:ascii="Times New Roman" w:eastAsia="Helvetica" w:hAnsi="Times New Roman" w:cs="Times New Roman"/>
              </w:rPr>
            </w:pPr>
            <w:r w:rsidRPr="00BB1C60">
              <w:rPr>
                <w:rFonts w:ascii="Times New Roman" w:eastAsia="Helvetica" w:hAnsi="Times New Roman" w:cs="Times New Roman"/>
              </w:rPr>
              <w:t>2. Критерии оценок.</w:t>
            </w:r>
          </w:p>
        </w:tc>
        <w:tc>
          <w:tcPr>
            <w:tcW w:w="708" w:type="dxa"/>
            <w:tcBorders>
              <w:left w:val="single" w:sz="4" w:space="0" w:color="FFFFFF" w:themeColor="background1"/>
            </w:tcBorders>
          </w:tcPr>
          <w:p w:rsidR="00A94F6F" w:rsidRPr="00BB1C60" w:rsidRDefault="009F01A9" w:rsidP="004921C2">
            <w:pPr>
              <w:pStyle w:val="14"/>
              <w:widowControl/>
              <w:ind w:firstLine="0"/>
              <w:rPr>
                <w:rFonts w:ascii="Times New Roman" w:eastAsia="Helvetica" w:hAnsi="Times New Roman" w:cs="Times New Roman"/>
                <w:sz w:val="28"/>
                <w:szCs w:val="28"/>
              </w:rPr>
            </w:pPr>
            <w:r w:rsidRPr="00BB1C60">
              <w:rPr>
                <w:rFonts w:ascii="Times New Roman" w:eastAsia="Helvetica" w:hAnsi="Times New Roman" w:cs="Times New Roman"/>
                <w:sz w:val="28"/>
                <w:szCs w:val="28"/>
              </w:rPr>
              <w:t>63</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9214" w:type="dxa"/>
            <w:gridSpan w:val="3"/>
            <w:tcBorders>
              <w:left w:val="single" w:sz="4" w:space="0" w:color="FFFFFF" w:themeColor="background1"/>
            </w:tcBorders>
            <w:vAlign w:val="center"/>
          </w:tcPr>
          <w:p w:rsidR="00A94F6F" w:rsidRPr="00BB1C60" w:rsidRDefault="00A94F6F" w:rsidP="00A94F6F">
            <w:pPr>
              <w:ind w:firstLine="0"/>
              <w:rPr>
                <w:rFonts w:ascii="Times New Roman" w:hAnsi="Times New Roman" w:cs="Times New Roman"/>
                <w:b/>
                <w:sz w:val="28"/>
                <w:szCs w:val="28"/>
                <w:lang w:val="ru-RU"/>
              </w:rPr>
            </w:pPr>
            <w:r w:rsidRPr="00BB1C60">
              <w:rPr>
                <w:rFonts w:ascii="Times New Roman" w:hAnsi="Times New Roman" w:cs="Times New Roman"/>
                <w:b/>
                <w:sz w:val="28"/>
                <w:szCs w:val="28"/>
                <w:lang w:val="ru-RU"/>
              </w:rPr>
              <w:t>Глава 5. Контрольные точки.</w:t>
            </w:r>
          </w:p>
        </w:tc>
        <w:tc>
          <w:tcPr>
            <w:tcW w:w="708" w:type="dxa"/>
            <w:tcBorders>
              <w:left w:val="single" w:sz="4" w:space="0" w:color="FFFFFF" w:themeColor="background1"/>
            </w:tcBorders>
          </w:tcPr>
          <w:p w:rsidR="00A94F6F" w:rsidRPr="00BB1C60" w:rsidRDefault="009F01A9" w:rsidP="004921C2">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64</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789" w:type="dxa"/>
            <w:gridSpan w:val="2"/>
            <w:tcBorders>
              <w:left w:val="single" w:sz="4" w:space="0" w:color="FFFFFF" w:themeColor="background1"/>
            </w:tcBorders>
            <w:vAlign w:val="center"/>
          </w:tcPr>
          <w:p w:rsidR="00A94F6F" w:rsidRPr="00BB1C60" w:rsidRDefault="00A94F6F" w:rsidP="00A94F6F">
            <w:pPr>
              <w:ind w:firstLine="0"/>
              <w:rPr>
                <w:rFonts w:ascii="Times New Roman" w:hAnsi="Times New Roman" w:cs="Times New Roman"/>
                <w:kern w:val="36"/>
                <w:sz w:val="28"/>
                <w:szCs w:val="28"/>
                <w:lang w:val="ru-RU"/>
              </w:rPr>
            </w:pPr>
            <w:r w:rsidRPr="00BB1C60">
              <w:rPr>
                <w:rFonts w:ascii="Times New Roman" w:hAnsi="Times New Roman" w:cs="Times New Roman"/>
                <w:kern w:val="36"/>
                <w:sz w:val="28"/>
                <w:szCs w:val="28"/>
                <w:lang w:val="ru-RU"/>
              </w:rPr>
              <w:t>§ 1. Рекомендуемый комплекс зачётов и экзаменов. Предметы оценивания.</w:t>
            </w:r>
          </w:p>
        </w:tc>
        <w:tc>
          <w:tcPr>
            <w:tcW w:w="708" w:type="dxa"/>
            <w:tcBorders>
              <w:left w:val="single" w:sz="4" w:space="0" w:color="FFFFFF" w:themeColor="background1"/>
            </w:tcBorders>
          </w:tcPr>
          <w:p w:rsidR="00A94F6F" w:rsidRPr="00BB1C60" w:rsidRDefault="009F01A9" w:rsidP="004921C2">
            <w:pPr>
              <w:ind w:firstLine="0"/>
              <w:rPr>
                <w:rFonts w:ascii="Times New Roman" w:hAnsi="Times New Roman" w:cs="Times New Roman"/>
                <w:kern w:val="36"/>
                <w:sz w:val="28"/>
                <w:szCs w:val="28"/>
                <w:lang w:val="ru-RU"/>
              </w:rPr>
            </w:pPr>
            <w:r w:rsidRPr="00BB1C60">
              <w:rPr>
                <w:rFonts w:ascii="Times New Roman" w:hAnsi="Times New Roman" w:cs="Times New Roman"/>
                <w:kern w:val="36"/>
                <w:sz w:val="28"/>
                <w:szCs w:val="28"/>
                <w:lang w:val="ru-RU"/>
              </w:rPr>
              <w:t>64</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789" w:type="dxa"/>
            <w:gridSpan w:val="2"/>
            <w:tcBorders>
              <w:left w:val="single" w:sz="4" w:space="0" w:color="FFFFFF" w:themeColor="background1"/>
            </w:tcBorders>
            <w:vAlign w:val="center"/>
          </w:tcPr>
          <w:p w:rsidR="00A94F6F" w:rsidRPr="00BB1C60" w:rsidRDefault="00A94F6F" w:rsidP="00A94F6F">
            <w:pPr>
              <w:ind w:firstLine="0"/>
              <w:rPr>
                <w:rFonts w:ascii="Times New Roman" w:hAnsi="Times New Roman" w:cs="Times New Roman"/>
                <w:kern w:val="36"/>
                <w:sz w:val="28"/>
                <w:szCs w:val="28"/>
                <w:lang w:val="ru-RU"/>
              </w:rPr>
            </w:pPr>
            <w:r w:rsidRPr="00BB1C60">
              <w:rPr>
                <w:rFonts w:ascii="Times New Roman" w:hAnsi="Times New Roman" w:cs="Times New Roman"/>
                <w:kern w:val="36"/>
                <w:sz w:val="28"/>
                <w:szCs w:val="28"/>
                <w:lang w:val="ru-RU"/>
              </w:rPr>
              <w:t>§ 2. Обновление принципов организации контрольных точек.</w:t>
            </w:r>
          </w:p>
        </w:tc>
        <w:tc>
          <w:tcPr>
            <w:tcW w:w="708" w:type="dxa"/>
            <w:tcBorders>
              <w:left w:val="single" w:sz="4" w:space="0" w:color="FFFFFF" w:themeColor="background1"/>
            </w:tcBorders>
          </w:tcPr>
          <w:p w:rsidR="00A94F6F" w:rsidRPr="00BB1C60" w:rsidRDefault="009F01A9" w:rsidP="004921C2">
            <w:pPr>
              <w:ind w:firstLine="0"/>
              <w:rPr>
                <w:rFonts w:ascii="Times New Roman" w:hAnsi="Times New Roman" w:cs="Times New Roman"/>
                <w:kern w:val="36"/>
                <w:sz w:val="28"/>
                <w:szCs w:val="28"/>
                <w:lang w:val="ru-RU"/>
              </w:rPr>
            </w:pPr>
            <w:r w:rsidRPr="00BB1C60">
              <w:rPr>
                <w:rFonts w:ascii="Times New Roman" w:hAnsi="Times New Roman" w:cs="Times New Roman"/>
                <w:kern w:val="36"/>
                <w:sz w:val="28"/>
                <w:szCs w:val="28"/>
                <w:lang w:val="ru-RU"/>
              </w:rPr>
              <w:t>66</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789" w:type="dxa"/>
            <w:gridSpan w:val="2"/>
            <w:tcBorders>
              <w:left w:val="single" w:sz="4" w:space="0" w:color="FFFFFF" w:themeColor="background1"/>
            </w:tcBorders>
            <w:vAlign w:val="center"/>
          </w:tcPr>
          <w:p w:rsidR="00A94F6F" w:rsidRPr="00BB1C60" w:rsidRDefault="00A94F6F" w:rsidP="00A94F6F">
            <w:pPr>
              <w:ind w:firstLine="0"/>
              <w:rPr>
                <w:rFonts w:ascii="Times New Roman" w:hAnsi="Times New Roman" w:cs="Times New Roman"/>
                <w:kern w:val="36"/>
                <w:sz w:val="28"/>
                <w:szCs w:val="28"/>
                <w:lang w:val="ru-RU"/>
              </w:rPr>
            </w:pPr>
            <w:r w:rsidRPr="00BB1C60">
              <w:rPr>
                <w:rFonts w:ascii="Times New Roman" w:hAnsi="Times New Roman" w:cs="Times New Roman"/>
                <w:kern w:val="36"/>
                <w:sz w:val="28"/>
                <w:szCs w:val="28"/>
                <w:lang w:val="ru-RU"/>
              </w:rPr>
              <w:t>§ 3. Контрольные точки по классам и вариантам.</w:t>
            </w:r>
          </w:p>
        </w:tc>
        <w:tc>
          <w:tcPr>
            <w:tcW w:w="708" w:type="dxa"/>
            <w:tcBorders>
              <w:left w:val="single" w:sz="4" w:space="0" w:color="FFFFFF" w:themeColor="background1"/>
            </w:tcBorders>
            <w:vAlign w:val="center"/>
          </w:tcPr>
          <w:p w:rsidR="00A94F6F" w:rsidRPr="00BB1C60" w:rsidRDefault="009F01A9" w:rsidP="004921C2">
            <w:pPr>
              <w:ind w:firstLine="0"/>
              <w:rPr>
                <w:rFonts w:ascii="Times New Roman" w:hAnsi="Times New Roman" w:cs="Times New Roman"/>
                <w:kern w:val="36"/>
                <w:sz w:val="28"/>
                <w:szCs w:val="28"/>
                <w:lang w:val="ru-RU"/>
              </w:rPr>
            </w:pPr>
            <w:r w:rsidRPr="00BB1C60">
              <w:rPr>
                <w:rFonts w:ascii="Times New Roman" w:hAnsi="Times New Roman" w:cs="Times New Roman"/>
                <w:kern w:val="36"/>
                <w:sz w:val="28"/>
                <w:szCs w:val="28"/>
                <w:lang w:val="ru-RU"/>
              </w:rPr>
              <w:t>71</w:t>
            </w:r>
          </w:p>
        </w:tc>
      </w:tr>
      <w:tr w:rsidR="00A94F6F" w:rsidRPr="00BB1C60" w:rsidTr="004921C2">
        <w:tc>
          <w:tcPr>
            <w:tcW w:w="9606" w:type="dxa"/>
            <w:gridSpan w:val="4"/>
            <w:vAlign w:val="center"/>
          </w:tcPr>
          <w:p w:rsidR="00A94F6F" w:rsidRPr="00BB1C60" w:rsidRDefault="00A94F6F" w:rsidP="00A94F6F">
            <w:pPr>
              <w:pStyle w:val="Body1"/>
              <w:ind w:firstLine="0"/>
              <w:rPr>
                <w:rFonts w:ascii="Times New Roman" w:hAnsi="Times New Roman" w:cs="Times New Roman"/>
                <w:b/>
                <w:sz w:val="32"/>
                <w:szCs w:val="32"/>
                <w:lang w:val="ru-RU"/>
              </w:rPr>
            </w:pPr>
            <w:r w:rsidRPr="00BB1C60">
              <w:rPr>
                <w:rFonts w:ascii="Times New Roman" w:hAnsi="Times New Roman" w:cs="Times New Roman"/>
                <w:b/>
                <w:sz w:val="32"/>
                <w:szCs w:val="32"/>
              </w:rPr>
              <w:t>V</w:t>
            </w:r>
            <w:r w:rsidRPr="00BB1C60">
              <w:rPr>
                <w:rFonts w:ascii="Times New Roman" w:hAnsi="Times New Roman" w:cs="Times New Roman"/>
                <w:b/>
                <w:sz w:val="32"/>
                <w:szCs w:val="32"/>
                <w:lang w:val="ru-RU"/>
              </w:rPr>
              <w:t>. МЕТОДИЧЕСКОЕ ОБЕСПЕЧЕНИЕ УЧЕБНОГО ПРОЦЕССА.</w:t>
            </w:r>
          </w:p>
        </w:tc>
        <w:tc>
          <w:tcPr>
            <w:tcW w:w="708" w:type="dxa"/>
          </w:tcPr>
          <w:p w:rsidR="00A94F6F" w:rsidRPr="00BB1C60" w:rsidRDefault="009F01A9" w:rsidP="004921C2">
            <w:pPr>
              <w:pStyle w:val="Body1"/>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95</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9214" w:type="dxa"/>
            <w:gridSpan w:val="3"/>
            <w:tcBorders>
              <w:left w:val="single" w:sz="4" w:space="0" w:color="FFFFFF" w:themeColor="background1"/>
            </w:tcBorders>
            <w:vAlign w:val="center"/>
          </w:tcPr>
          <w:p w:rsidR="00A94F6F" w:rsidRPr="00BB1C60" w:rsidRDefault="00A94F6F" w:rsidP="00A53C19">
            <w:pPr>
              <w:pStyle w:val="Body1"/>
              <w:ind w:firstLine="0"/>
              <w:rPr>
                <w:rFonts w:ascii="Times New Roman" w:hAnsi="Times New Roman" w:cs="Times New Roman"/>
                <w:b/>
                <w:sz w:val="28"/>
                <w:szCs w:val="28"/>
                <w:lang w:val="ru-RU"/>
              </w:rPr>
            </w:pPr>
            <w:r w:rsidRPr="00BB1C60">
              <w:rPr>
                <w:rFonts w:ascii="Times New Roman" w:hAnsi="Times New Roman" w:cs="Times New Roman"/>
                <w:b/>
                <w:sz w:val="28"/>
                <w:szCs w:val="28"/>
                <w:lang w:val="ru-RU"/>
              </w:rPr>
              <w:t>Глава 1. Общие методи</w:t>
            </w:r>
            <w:r w:rsidR="00A53C19" w:rsidRPr="00BB1C60">
              <w:rPr>
                <w:rFonts w:ascii="Times New Roman" w:hAnsi="Times New Roman" w:cs="Times New Roman"/>
                <w:b/>
                <w:sz w:val="28"/>
                <w:szCs w:val="28"/>
                <w:lang w:val="ru-RU"/>
              </w:rPr>
              <w:t>ч</w:t>
            </w:r>
            <w:r w:rsidRPr="00BB1C60">
              <w:rPr>
                <w:rFonts w:ascii="Times New Roman" w:hAnsi="Times New Roman" w:cs="Times New Roman"/>
                <w:b/>
                <w:sz w:val="28"/>
                <w:szCs w:val="28"/>
                <w:lang w:val="ru-RU"/>
              </w:rPr>
              <w:t>еские рекомендации.</w:t>
            </w:r>
          </w:p>
        </w:tc>
        <w:tc>
          <w:tcPr>
            <w:tcW w:w="708" w:type="dxa"/>
            <w:tcBorders>
              <w:left w:val="single" w:sz="4" w:space="0" w:color="FFFFFF" w:themeColor="background1"/>
            </w:tcBorders>
          </w:tcPr>
          <w:p w:rsidR="00A94F6F" w:rsidRPr="00BB1C60" w:rsidRDefault="009F01A9" w:rsidP="004921C2">
            <w:pPr>
              <w:pStyle w:val="Body1"/>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95</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364" w:type="dxa"/>
            <w:tcBorders>
              <w:left w:val="single" w:sz="4" w:space="0" w:color="FFFFFF" w:themeColor="background1"/>
            </w:tcBorders>
            <w:vAlign w:val="center"/>
          </w:tcPr>
          <w:p w:rsidR="00A94F6F" w:rsidRPr="00BB1C60" w:rsidRDefault="00A94F6F" w:rsidP="00A94F6F">
            <w:pPr>
              <w:ind w:firstLine="0"/>
              <w:rPr>
                <w:rFonts w:ascii="Times New Roman" w:hAnsi="Times New Roman" w:cs="Times New Roman"/>
                <w:kern w:val="20"/>
                <w:sz w:val="20"/>
                <w:szCs w:val="20"/>
                <w:lang w:val="ru-RU"/>
              </w:rPr>
            </w:pPr>
            <w:r w:rsidRPr="00BB1C60">
              <w:rPr>
                <w:rFonts w:ascii="Times New Roman" w:hAnsi="Times New Roman" w:cs="Times New Roman"/>
                <w:sz w:val="24"/>
                <w:szCs w:val="24"/>
                <w:lang w:val="ru-RU"/>
              </w:rPr>
              <w:t>1. Методические рекомендации педагогическим работникам.</w:t>
            </w:r>
          </w:p>
        </w:tc>
        <w:tc>
          <w:tcPr>
            <w:tcW w:w="708" w:type="dxa"/>
            <w:tcBorders>
              <w:left w:val="single" w:sz="4" w:space="0" w:color="FFFFFF" w:themeColor="background1"/>
            </w:tcBorders>
          </w:tcPr>
          <w:p w:rsidR="00A94F6F" w:rsidRPr="00BB1C60" w:rsidRDefault="009F01A9" w:rsidP="004921C2">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95</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364" w:type="dxa"/>
            <w:tcBorders>
              <w:left w:val="single" w:sz="4" w:space="0" w:color="FFFFFF" w:themeColor="background1"/>
            </w:tcBorders>
            <w:vAlign w:val="center"/>
          </w:tcPr>
          <w:p w:rsidR="00A94F6F" w:rsidRPr="00BB1C60" w:rsidRDefault="00A94F6F" w:rsidP="00A94F6F">
            <w:pPr>
              <w:pStyle w:val="15"/>
              <w:ind w:left="0" w:firstLine="0"/>
              <w:jc w:val="both"/>
              <w:rPr>
                <w:rFonts w:ascii="Times New Roman" w:eastAsia="Helvetica" w:hAnsi="Times New Roman" w:cs="Times New Roman"/>
                <w:color w:val="000000"/>
                <w:sz w:val="24"/>
                <w:szCs w:val="24"/>
                <w:lang w:val="ru-RU"/>
              </w:rPr>
            </w:pPr>
            <w:r w:rsidRPr="00BB1C60">
              <w:rPr>
                <w:rFonts w:ascii="Times New Roman" w:eastAsia="Helvetica" w:hAnsi="Times New Roman" w:cs="Times New Roman"/>
                <w:color w:val="000000"/>
                <w:sz w:val="24"/>
                <w:szCs w:val="24"/>
                <w:lang w:val="ru-RU"/>
              </w:rPr>
              <w:t>2. Методические рекомендации по организации самостоятельной работы</w:t>
            </w:r>
          </w:p>
        </w:tc>
        <w:tc>
          <w:tcPr>
            <w:tcW w:w="708" w:type="dxa"/>
            <w:tcBorders>
              <w:left w:val="single" w:sz="4" w:space="0" w:color="FFFFFF" w:themeColor="background1"/>
            </w:tcBorders>
          </w:tcPr>
          <w:p w:rsidR="00A94F6F" w:rsidRPr="00BB1C60" w:rsidRDefault="009F01A9" w:rsidP="004921C2">
            <w:pPr>
              <w:pStyle w:val="15"/>
              <w:ind w:left="0" w:firstLine="0"/>
              <w:jc w:val="both"/>
              <w:rPr>
                <w:rFonts w:ascii="Times New Roman" w:eastAsia="Helvetica" w:hAnsi="Times New Roman" w:cs="Times New Roman"/>
                <w:color w:val="000000"/>
                <w:sz w:val="28"/>
                <w:szCs w:val="28"/>
                <w:lang w:val="ru-RU"/>
              </w:rPr>
            </w:pPr>
            <w:r w:rsidRPr="00BB1C60">
              <w:rPr>
                <w:rFonts w:ascii="Times New Roman" w:eastAsia="Helvetica" w:hAnsi="Times New Roman" w:cs="Times New Roman"/>
                <w:color w:val="000000"/>
                <w:sz w:val="28"/>
                <w:szCs w:val="28"/>
                <w:lang w:val="ru-RU"/>
              </w:rPr>
              <w:t>96</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9214" w:type="dxa"/>
            <w:gridSpan w:val="3"/>
            <w:tcBorders>
              <w:left w:val="single" w:sz="4" w:space="0" w:color="FFFFFF" w:themeColor="background1"/>
            </w:tcBorders>
            <w:vAlign w:val="center"/>
          </w:tcPr>
          <w:p w:rsidR="00A94F6F" w:rsidRPr="00BB1C60" w:rsidRDefault="00A94F6F" w:rsidP="00A94F6F">
            <w:pPr>
              <w:ind w:firstLine="0"/>
              <w:rPr>
                <w:rFonts w:ascii="Times New Roman" w:hAnsi="Times New Roman" w:cs="Times New Roman"/>
                <w:kern w:val="20"/>
                <w:sz w:val="20"/>
                <w:szCs w:val="20"/>
                <w:lang w:val="ru-RU"/>
              </w:rPr>
            </w:pPr>
            <w:r w:rsidRPr="00BB1C60">
              <w:rPr>
                <w:rFonts w:ascii="Times New Roman" w:hAnsi="Times New Roman" w:cs="Times New Roman"/>
                <w:b/>
                <w:sz w:val="28"/>
                <w:szCs w:val="28"/>
                <w:lang w:val="ru-RU"/>
              </w:rPr>
              <w:t>Глава 2. Краткие  пояснения к некоторым параметрам методики «РУЧНЫЕ ПЬЕСЫ».</w:t>
            </w:r>
          </w:p>
        </w:tc>
        <w:tc>
          <w:tcPr>
            <w:tcW w:w="708" w:type="dxa"/>
            <w:tcBorders>
              <w:left w:val="single" w:sz="4" w:space="0" w:color="FFFFFF" w:themeColor="background1"/>
            </w:tcBorders>
          </w:tcPr>
          <w:p w:rsidR="00A94F6F" w:rsidRPr="00BB1C60" w:rsidRDefault="009F01A9" w:rsidP="004921C2">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97</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789" w:type="dxa"/>
            <w:gridSpan w:val="2"/>
            <w:tcBorders>
              <w:left w:val="single" w:sz="4" w:space="0" w:color="FFFFFF" w:themeColor="background1"/>
            </w:tcBorders>
            <w:vAlign w:val="center"/>
          </w:tcPr>
          <w:p w:rsidR="00A94F6F" w:rsidRPr="00BB1C60" w:rsidRDefault="00A94F6F" w:rsidP="00A94F6F">
            <w:pPr>
              <w:ind w:firstLine="0"/>
              <w:rPr>
                <w:rFonts w:ascii="Times New Roman" w:hAnsi="Times New Roman" w:cs="Times New Roman"/>
                <w:kern w:val="20"/>
                <w:sz w:val="20"/>
                <w:szCs w:val="20"/>
                <w:lang w:val="ru-RU"/>
              </w:rPr>
            </w:pPr>
            <w:r w:rsidRPr="00BB1C60">
              <w:rPr>
                <w:rFonts w:ascii="Times New Roman" w:hAnsi="Times New Roman" w:cs="Times New Roman"/>
                <w:sz w:val="28"/>
                <w:szCs w:val="28"/>
                <w:lang w:val="ru-RU"/>
              </w:rPr>
              <w:t>§ 1. Ритм.</w:t>
            </w:r>
          </w:p>
        </w:tc>
        <w:tc>
          <w:tcPr>
            <w:tcW w:w="708" w:type="dxa"/>
            <w:tcBorders>
              <w:left w:val="single" w:sz="4" w:space="0" w:color="FFFFFF" w:themeColor="background1"/>
            </w:tcBorders>
          </w:tcPr>
          <w:p w:rsidR="00A94F6F" w:rsidRPr="00BB1C60" w:rsidRDefault="004921C2" w:rsidP="004921C2">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97</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789" w:type="dxa"/>
            <w:gridSpan w:val="2"/>
            <w:tcBorders>
              <w:left w:val="single" w:sz="4" w:space="0" w:color="FFFFFF" w:themeColor="background1"/>
            </w:tcBorders>
            <w:vAlign w:val="center"/>
          </w:tcPr>
          <w:p w:rsidR="00A94F6F" w:rsidRPr="00BB1C60" w:rsidRDefault="00A94F6F" w:rsidP="00A94F6F">
            <w:pPr>
              <w:ind w:firstLine="0"/>
              <w:rPr>
                <w:rFonts w:ascii="Times New Roman" w:hAnsi="Times New Roman" w:cs="Times New Roman"/>
                <w:kern w:val="20"/>
                <w:sz w:val="20"/>
                <w:szCs w:val="20"/>
                <w:lang w:val="ru-RU"/>
              </w:rPr>
            </w:pPr>
            <w:r w:rsidRPr="00BB1C60">
              <w:rPr>
                <w:rFonts w:ascii="Times New Roman" w:hAnsi="Times New Roman" w:cs="Times New Roman"/>
                <w:sz w:val="28"/>
                <w:szCs w:val="28"/>
                <w:lang w:val="ru-RU"/>
              </w:rPr>
              <w:t>§ 2. Игра ручных пьес.</w:t>
            </w:r>
          </w:p>
        </w:tc>
        <w:tc>
          <w:tcPr>
            <w:tcW w:w="708" w:type="dxa"/>
            <w:tcBorders>
              <w:left w:val="single" w:sz="4" w:space="0" w:color="FFFFFF" w:themeColor="background1"/>
            </w:tcBorders>
          </w:tcPr>
          <w:p w:rsidR="00A94F6F" w:rsidRPr="00BB1C60" w:rsidRDefault="004921C2" w:rsidP="004921C2">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98</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789" w:type="dxa"/>
            <w:gridSpan w:val="2"/>
            <w:tcBorders>
              <w:left w:val="single" w:sz="4" w:space="0" w:color="FFFFFF" w:themeColor="background1"/>
            </w:tcBorders>
            <w:vAlign w:val="center"/>
          </w:tcPr>
          <w:p w:rsidR="00A94F6F" w:rsidRPr="00BB1C60" w:rsidRDefault="00A94F6F" w:rsidP="00A94F6F">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 3. Фонограммы.</w:t>
            </w:r>
          </w:p>
        </w:tc>
        <w:tc>
          <w:tcPr>
            <w:tcW w:w="708" w:type="dxa"/>
            <w:tcBorders>
              <w:left w:val="single" w:sz="4" w:space="0" w:color="FFFFFF" w:themeColor="background1"/>
            </w:tcBorders>
          </w:tcPr>
          <w:p w:rsidR="00A94F6F" w:rsidRPr="00BB1C60" w:rsidRDefault="004921C2" w:rsidP="004921C2">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100</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789" w:type="dxa"/>
            <w:gridSpan w:val="2"/>
            <w:tcBorders>
              <w:left w:val="single" w:sz="4" w:space="0" w:color="FFFFFF" w:themeColor="background1"/>
            </w:tcBorders>
            <w:vAlign w:val="center"/>
          </w:tcPr>
          <w:p w:rsidR="00A94F6F" w:rsidRPr="00BB1C60" w:rsidRDefault="00A94F6F" w:rsidP="00A94F6F">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 xml:space="preserve">§ 4. Когда и как приступать к освоению классического репертуара. </w:t>
            </w:r>
          </w:p>
        </w:tc>
        <w:tc>
          <w:tcPr>
            <w:tcW w:w="708" w:type="dxa"/>
            <w:tcBorders>
              <w:left w:val="single" w:sz="4" w:space="0" w:color="FFFFFF" w:themeColor="background1"/>
            </w:tcBorders>
          </w:tcPr>
          <w:p w:rsidR="00A94F6F" w:rsidRPr="00BB1C60" w:rsidRDefault="004921C2" w:rsidP="004921C2">
            <w:pPr>
              <w:ind w:firstLine="0"/>
              <w:rPr>
                <w:rFonts w:ascii="Times New Roman" w:hAnsi="Times New Roman" w:cs="Times New Roman"/>
                <w:sz w:val="28"/>
                <w:szCs w:val="28"/>
                <w:lang w:val="ru-RU"/>
              </w:rPr>
            </w:pPr>
            <w:r w:rsidRPr="00BB1C60">
              <w:rPr>
                <w:rFonts w:ascii="Times New Roman" w:hAnsi="Times New Roman" w:cs="Times New Roman"/>
                <w:sz w:val="28"/>
                <w:szCs w:val="28"/>
                <w:lang w:val="ru-RU"/>
              </w:rPr>
              <w:t>103</w:t>
            </w:r>
          </w:p>
        </w:tc>
      </w:tr>
      <w:tr w:rsidR="00A94F6F" w:rsidRPr="00BB1C60" w:rsidTr="004921C2">
        <w:tc>
          <w:tcPr>
            <w:tcW w:w="9606" w:type="dxa"/>
            <w:gridSpan w:val="4"/>
            <w:vAlign w:val="center"/>
          </w:tcPr>
          <w:p w:rsidR="00A94F6F" w:rsidRPr="00BB1C60" w:rsidRDefault="00A94F6F" w:rsidP="00A94F6F">
            <w:pPr>
              <w:pStyle w:val="Body1"/>
              <w:ind w:firstLine="0"/>
              <w:jc w:val="both"/>
              <w:rPr>
                <w:rFonts w:ascii="Times New Roman" w:eastAsia="Helvetica" w:hAnsi="Times New Roman" w:cs="Times New Roman"/>
                <w:b/>
                <w:sz w:val="32"/>
                <w:szCs w:val="32"/>
                <w:lang w:val="ru-RU"/>
              </w:rPr>
            </w:pPr>
            <w:r w:rsidRPr="00BB1C60">
              <w:rPr>
                <w:rFonts w:ascii="Times New Roman" w:eastAsia="Helvetica" w:hAnsi="Times New Roman" w:cs="Times New Roman"/>
                <w:b/>
                <w:sz w:val="32"/>
                <w:szCs w:val="32"/>
              </w:rPr>
              <w:t>VI</w:t>
            </w:r>
            <w:r w:rsidRPr="00BB1C60">
              <w:rPr>
                <w:rFonts w:ascii="Times New Roman" w:eastAsia="Helvetica" w:hAnsi="Times New Roman" w:cs="Times New Roman"/>
                <w:b/>
                <w:sz w:val="32"/>
                <w:szCs w:val="32"/>
                <w:lang w:val="ru-RU"/>
              </w:rPr>
              <w:t>. СПИСКИ РЕКОМЕНДУЕМОЙ НОТНОЙ И МЕТОДИЧЕСКОЙ ЛИТЕРАТУРЫ.</w:t>
            </w:r>
          </w:p>
        </w:tc>
        <w:tc>
          <w:tcPr>
            <w:tcW w:w="708" w:type="dxa"/>
          </w:tcPr>
          <w:p w:rsidR="00A94F6F" w:rsidRPr="00BB1C60" w:rsidRDefault="004921C2" w:rsidP="004921C2">
            <w:pPr>
              <w:pStyle w:val="Body1"/>
              <w:ind w:firstLine="0"/>
              <w:jc w:val="both"/>
              <w:rPr>
                <w:rFonts w:ascii="Times New Roman" w:eastAsia="Helvetica" w:hAnsi="Times New Roman" w:cs="Times New Roman"/>
                <w:sz w:val="28"/>
                <w:szCs w:val="28"/>
                <w:lang w:val="ru-RU"/>
              </w:rPr>
            </w:pPr>
            <w:r w:rsidRPr="00BB1C60">
              <w:rPr>
                <w:rFonts w:ascii="Times New Roman" w:eastAsia="Helvetica" w:hAnsi="Times New Roman" w:cs="Times New Roman"/>
                <w:sz w:val="28"/>
                <w:szCs w:val="28"/>
                <w:lang w:val="ru-RU"/>
              </w:rPr>
              <w:t>107</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364" w:type="dxa"/>
            <w:tcBorders>
              <w:left w:val="single" w:sz="4" w:space="0" w:color="FFFFFF" w:themeColor="background1"/>
            </w:tcBorders>
            <w:vAlign w:val="center"/>
          </w:tcPr>
          <w:p w:rsidR="00A94F6F" w:rsidRPr="00BB1C60" w:rsidRDefault="00A94F6F" w:rsidP="00A94F6F">
            <w:pPr>
              <w:pStyle w:val="Body1"/>
              <w:ind w:firstLine="0"/>
              <w:rPr>
                <w:rFonts w:ascii="Times New Roman" w:eastAsia="Helvetica" w:hAnsi="Times New Roman" w:cs="Times New Roman"/>
                <w:lang w:val="ru-RU"/>
              </w:rPr>
            </w:pPr>
            <w:r w:rsidRPr="00BB1C60">
              <w:rPr>
                <w:rFonts w:ascii="Times New Roman" w:eastAsia="Helvetica" w:hAnsi="Times New Roman" w:cs="Times New Roman"/>
                <w:lang w:val="ru-RU"/>
              </w:rPr>
              <w:t>1. Список обязательной учебной литературы и аудио пособий, обеспечивающих функционирование методики «Ручные пьесы».</w:t>
            </w:r>
          </w:p>
        </w:tc>
        <w:tc>
          <w:tcPr>
            <w:tcW w:w="708" w:type="dxa"/>
            <w:tcBorders>
              <w:left w:val="single" w:sz="4" w:space="0" w:color="FFFFFF" w:themeColor="background1"/>
            </w:tcBorders>
          </w:tcPr>
          <w:p w:rsidR="00A94F6F" w:rsidRPr="00BB1C60" w:rsidRDefault="004921C2" w:rsidP="004921C2">
            <w:pPr>
              <w:pStyle w:val="Body1"/>
              <w:ind w:firstLine="0"/>
              <w:rPr>
                <w:rFonts w:ascii="Times New Roman" w:eastAsia="Helvetica" w:hAnsi="Times New Roman" w:cs="Times New Roman"/>
                <w:sz w:val="28"/>
                <w:szCs w:val="28"/>
                <w:lang w:val="ru-RU"/>
              </w:rPr>
            </w:pPr>
            <w:r w:rsidRPr="00BB1C60">
              <w:rPr>
                <w:rFonts w:ascii="Times New Roman" w:eastAsia="Helvetica" w:hAnsi="Times New Roman" w:cs="Times New Roman"/>
                <w:sz w:val="28"/>
                <w:szCs w:val="28"/>
                <w:lang w:val="ru-RU"/>
              </w:rPr>
              <w:t>107</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364" w:type="dxa"/>
            <w:tcBorders>
              <w:left w:val="single" w:sz="4" w:space="0" w:color="FFFFFF" w:themeColor="background1"/>
            </w:tcBorders>
            <w:vAlign w:val="center"/>
          </w:tcPr>
          <w:p w:rsidR="00A94F6F" w:rsidRPr="00BB1C60" w:rsidRDefault="00A94F6F" w:rsidP="00A94F6F">
            <w:pPr>
              <w:pStyle w:val="Body1"/>
              <w:ind w:firstLine="0"/>
              <w:rPr>
                <w:rFonts w:ascii="Times New Roman" w:eastAsia="Helvetica" w:hAnsi="Times New Roman" w:cs="Times New Roman"/>
                <w:lang w:val="ru-RU"/>
              </w:rPr>
            </w:pPr>
            <w:r w:rsidRPr="00BB1C60">
              <w:rPr>
                <w:rFonts w:ascii="Times New Roman" w:eastAsia="Helvetica" w:hAnsi="Times New Roman" w:cs="Times New Roman"/>
                <w:lang w:val="ru-RU"/>
              </w:rPr>
              <w:t>2. Список  рекомендуемых нотных сборников.</w:t>
            </w:r>
          </w:p>
        </w:tc>
        <w:tc>
          <w:tcPr>
            <w:tcW w:w="708" w:type="dxa"/>
            <w:tcBorders>
              <w:left w:val="single" w:sz="4" w:space="0" w:color="FFFFFF" w:themeColor="background1"/>
            </w:tcBorders>
          </w:tcPr>
          <w:p w:rsidR="00A94F6F" w:rsidRPr="00BB1C60" w:rsidRDefault="004921C2" w:rsidP="004921C2">
            <w:pPr>
              <w:pStyle w:val="Body1"/>
              <w:ind w:firstLine="0"/>
              <w:rPr>
                <w:rFonts w:ascii="Times New Roman" w:eastAsia="Helvetica" w:hAnsi="Times New Roman" w:cs="Times New Roman"/>
                <w:sz w:val="28"/>
                <w:szCs w:val="28"/>
                <w:lang w:val="ru-RU"/>
              </w:rPr>
            </w:pPr>
            <w:r w:rsidRPr="00BB1C60">
              <w:rPr>
                <w:rFonts w:ascii="Times New Roman" w:eastAsia="Helvetica" w:hAnsi="Times New Roman" w:cs="Times New Roman"/>
                <w:sz w:val="28"/>
                <w:szCs w:val="28"/>
                <w:lang w:val="ru-RU"/>
              </w:rPr>
              <w:t>108</w:t>
            </w:r>
          </w:p>
        </w:tc>
      </w:tr>
      <w:tr w:rsidR="00A94F6F" w:rsidRPr="00BB1C60" w:rsidTr="004921C2">
        <w:tc>
          <w:tcPr>
            <w:tcW w:w="392" w:type="dxa"/>
            <w:tcBorders>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425" w:type="dxa"/>
            <w:tcBorders>
              <w:left w:val="single" w:sz="4" w:space="0" w:color="FFFFFF" w:themeColor="background1"/>
              <w:right w:val="single" w:sz="4" w:space="0" w:color="FFFFFF" w:themeColor="background1"/>
            </w:tcBorders>
            <w:vAlign w:val="center"/>
          </w:tcPr>
          <w:p w:rsidR="00A94F6F" w:rsidRPr="00BB1C60" w:rsidRDefault="00A94F6F" w:rsidP="00A94F6F">
            <w:pPr>
              <w:pStyle w:val="Body1"/>
              <w:rPr>
                <w:rFonts w:ascii="Times New Roman" w:hAnsi="Times New Roman" w:cs="Times New Roman"/>
                <w:b/>
                <w:sz w:val="28"/>
                <w:szCs w:val="28"/>
                <w:lang w:val="ru-RU"/>
              </w:rPr>
            </w:pPr>
          </w:p>
        </w:tc>
        <w:tc>
          <w:tcPr>
            <w:tcW w:w="8364" w:type="dxa"/>
            <w:tcBorders>
              <w:left w:val="single" w:sz="4" w:space="0" w:color="FFFFFF" w:themeColor="background1"/>
            </w:tcBorders>
            <w:vAlign w:val="center"/>
          </w:tcPr>
          <w:p w:rsidR="00A94F6F" w:rsidRPr="00BB1C60" w:rsidRDefault="00A94F6F" w:rsidP="00A94F6F">
            <w:pPr>
              <w:pStyle w:val="15"/>
              <w:ind w:left="0" w:firstLine="0"/>
              <w:jc w:val="both"/>
              <w:rPr>
                <w:rFonts w:ascii="Times New Roman" w:eastAsia="ヒラギノ角ゴ Pro W3" w:hAnsi="Times New Roman" w:cs="Times New Roman"/>
                <w:color w:val="000000"/>
                <w:sz w:val="24"/>
                <w:szCs w:val="24"/>
                <w:lang w:val="ru-RU"/>
              </w:rPr>
            </w:pPr>
            <w:r w:rsidRPr="00BB1C60">
              <w:rPr>
                <w:rFonts w:ascii="Times New Roman" w:eastAsia="ヒラギノ角ゴ Pro W3" w:hAnsi="Times New Roman" w:cs="Times New Roman"/>
                <w:color w:val="000000"/>
                <w:sz w:val="24"/>
                <w:szCs w:val="24"/>
                <w:lang w:val="ru-RU"/>
              </w:rPr>
              <w:t>3. Список рекомендуемой методической литературы.</w:t>
            </w:r>
          </w:p>
        </w:tc>
        <w:tc>
          <w:tcPr>
            <w:tcW w:w="708" w:type="dxa"/>
            <w:tcBorders>
              <w:left w:val="single" w:sz="4" w:space="0" w:color="FFFFFF" w:themeColor="background1"/>
            </w:tcBorders>
          </w:tcPr>
          <w:p w:rsidR="00A94F6F" w:rsidRPr="00BB1C60" w:rsidRDefault="004921C2" w:rsidP="004921C2">
            <w:pPr>
              <w:pStyle w:val="15"/>
              <w:ind w:left="0" w:firstLine="0"/>
              <w:jc w:val="both"/>
              <w:rPr>
                <w:rFonts w:ascii="Times New Roman" w:eastAsia="ヒラギノ角ゴ Pro W3" w:hAnsi="Times New Roman" w:cs="Times New Roman"/>
                <w:color w:val="000000"/>
                <w:sz w:val="28"/>
                <w:szCs w:val="28"/>
                <w:lang w:val="ru-RU"/>
              </w:rPr>
            </w:pPr>
            <w:r w:rsidRPr="00BB1C60">
              <w:rPr>
                <w:rFonts w:ascii="Times New Roman" w:eastAsia="ヒラギノ角ゴ Pro W3" w:hAnsi="Times New Roman" w:cs="Times New Roman"/>
                <w:color w:val="000000"/>
                <w:sz w:val="28"/>
                <w:szCs w:val="28"/>
                <w:lang w:val="ru-RU"/>
              </w:rPr>
              <w:t>110</w:t>
            </w:r>
          </w:p>
        </w:tc>
      </w:tr>
      <w:tr w:rsidR="00A94F6F" w:rsidRPr="00BB1C60" w:rsidTr="004921C2">
        <w:tc>
          <w:tcPr>
            <w:tcW w:w="9606" w:type="dxa"/>
            <w:gridSpan w:val="4"/>
            <w:vAlign w:val="center"/>
          </w:tcPr>
          <w:p w:rsidR="00A94F6F" w:rsidRPr="00BB1C60" w:rsidRDefault="00A94F6F" w:rsidP="00A94F6F">
            <w:pPr>
              <w:ind w:firstLine="0"/>
              <w:rPr>
                <w:rFonts w:ascii="Times New Roman" w:hAnsi="Times New Roman" w:cs="Times New Roman"/>
                <w:kern w:val="20"/>
                <w:sz w:val="20"/>
                <w:szCs w:val="20"/>
                <w:lang w:val="ru-RU"/>
              </w:rPr>
            </w:pPr>
            <w:r w:rsidRPr="00BB1C60">
              <w:rPr>
                <w:rFonts w:ascii="Times New Roman" w:eastAsia="Helvetica" w:hAnsi="Times New Roman" w:cs="Times New Roman"/>
                <w:b/>
                <w:sz w:val="32"/>
                <w:szCs w:val="32"/>
                <w:lang w:val="ru-RU"/>
              </w:rPr>
              <w:t>О г л а в л е н и е</w:t>
            </w:r>
          </w:p>
        </w:tc>
        <w:tc>
          <w:tcPr>
            <w:tcW w:w="708" w:type="dxa"/>
          </w:tcPr>
          <w:p w:rsidR="00A94F6F" w:rsidRPr="00BB1C60" w:rsidRDefault="004921C2" w:rsidP="004921C2">
            <w:pPr>
              <w:ind w:firstLine="0"/>
              <w:rPr>
                <w:rFonts w:ascii="Times New Roman" w:eastAsia="Helvetica" w:hAnsi="Times New Roman" w:cs="Times New Roman"/>
                <w:sz w:val="28"/>
                <w:szCs w:val="28"/>
                <w:lang w:val="ru-RU"/>
              </w:rPr>
            </w:pPr>
            <w:r w:rsidRPr="00BB1C60">
              <w:rPr>
                <w:rFonts w:ascii="Times New Roman" w:eastAsia="Helvetica" w:hAnsi="Times New Roman" w:cs="Times New Roman"/>
                <w:sz w:val="28"/>
                <w:szCs w:val="28"/>
                <w:lang w:val="ru-RU"/>
              </w:rPr>
              <w:t>113</w:t>
            </w:r>
          </w:p>
        </w:tc>
      </w:tr>
    </w:tbl>
    <w:p w:rsidR="00A94F6F" w:rsidRPr="00BB1C60" w:rsidRDefault="00A94F6F" w:rsidP="00A94F6F">
      <w:pPr>
        <w:spacing w:line="360" w:lineRule="auto"/>
        <w:ind w:left="142"/>
        <w:jc w:val="center"/>
        <w:rPr>
          <w:rFonts w:ascii="Times New Roman" w:hAnsi="Times New Roman" w:cs="Times New Roman"/>
          <w:b/>
          <w:sz w:val="36"/>
          <w:szCs w:val="36"/>
          <w:lang w:val="ru-RU"/>
        </w:rPr>
      </w:pPr>
    </w:p>
    <w:sectPr w:rsidR="00A94F6F" w:rsidRPr="00BB1C60" w:rsidSect="00382BF2">
      <w:pgSz w:w="11906" w:h="16838"/>
      <w:pgMar w:top="709" w:right="851" w:bottom="851" w:left="1134" w:header="624" w:footer="567" w:gutter="0"/>
      <w:cols w:space="720"/>
      <w:titlePg/>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576" w:rsidRDefault="00692576" w:rsidP="00474076">
      <w:r>
        <w:separator/>
      </w:r>
    </w:p>
  </w:endnote>
  <w:endnote w:type="continuationSeparator" w:id="0">
    <w:p w:rsidR="00692576" w:rsidRDefault="00692576" w:rsidP="0047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ЮЎм§Ў?Ўм§А?§Ю???Ўм§А?§"/>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ヒラギノ角ゴ Pro W3">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Geeza Pro">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652"/>
      <w:docPartObj>
        <w:docPartGallery w:val="Page Numbers (Bottom of Page)"/>
        <w:docPartUnique/>
      </w:docPartObj>
    </w:sdtPr>
    <w:sdtEndPr/>
    <w:sdtContent>
      <w:p w:rsidR="00BB1C60" w:rsidRDefault="00BB1C60">
        <w:pPr>
          <w:pStyle w:val="a9"/>
          <w:jc w:val="center"/>
        </w:pPr>
        <w:r>
          <w:fldChar w:fldCharType="begin"/>
        </w:r>
        <w:r>
          <w:instrText xml:space="preserve"> PAGE   \* MERGEFORMAT </w:instrText>
        </w:r>
        <w:r>
          <w:fldChar w:fldCharType="separate"/>
        </w:r>
        <w:r w:rsidR="00767443">
          <w:rPr>
            <w:noProof/>
          </w:rPr>
          <w:t>2</w:t>
        </w:r>
        <w:r>
          <w:rPr>
            <w:noProof/>
          </w:rPr>
          <w:fldChar w:fldCharType="end"/>
        </w:r>
      </w:p>
    </w:sdtContent>
  </w:sdt>
  <w:p w:rsidR="00BB1C60" w:rsidRDefault="00BB1C60">
    <w:pPr>
      <w:pStyle w:val="a9"/>
    </w:pPr>
  </w:p>
  <w:p w:rsidR="00BB1C60" w:rsidRDefault="00BB1C6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576" w:rsidRDefault="00692576" w:rsidP="00474076">
      <w:r>
        <w:separator/>
      </w:r>
    </w:p>
  </w:footnote>
  <w:footnote w:type="continuationSeparator" w:id="0">
    <w:p w:rsidR="00692576" w:rsidRDefault="00692576" w:rsidP="00474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567"/>
        </w:tabs>
        <w:ind w:left="360" w:hanging="360"/>
      </w:pPr>
      <w:rPr>
        <w:rFonts w:eastAsia="Helvetica"/>
        <w:b/>
        <w:i/>
      </w:rPr>
    </w:lvl>
    <w:lvl w:ilvl="1">
      <w:start w:val="1"/>
      <w:numFmt w:val="lowerLetter"/>
      <w:lvlText w:val="%2."/>
      <w:lvlJc w:val="left"/>
      <w:pPr>
        <w:tabs>
          <w:tab w:val="num" w:pos="0"/>
        </w:tabs>
        <w:ind w:left="1647" w:hanging="360"/>
      </w:pPr>
    </w:lvl>
    <w:lvl w:ilvl="2">
      <w:start w:val="1"/>
      <w:numFmt w:val="lowerRoman"/>
      <w:lvlText w:val="%2.%3."/>
      <w:lvlJc w:val="lef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lef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left"/>
      <w:pPr>
        <w:tabs>
          <w:tab w:val="num" w:pos="0"/>
        </w:tabs>
        <w:ind w:left="6687" w:hanging="18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512"/>
        </w:tabs>
        <w:ind w:left="928"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1143" w:hanging="360"/>
      </w:pPr>
      <w:rPr>
        <w:rFonts w:eastAsia="Helvetica"/>
        <w:b/>
        <w:i/>
      </w:rPr>
    </w:lvl>
    <w:lvl w:ilvl="1">
      <w:start w:val="1"/>
      <w:numFmt w:val="lowerLetter"/>
      <w:lvlText w:val="%2."/>
      <w:lvlJc w:val="left"/>
      <w:pPr>
        <w:tabs>
          <w:tab w:val="num" w:pos="0"/>
        </w:tabs>
        <w:ind w:left="1863" w:hanging="360"/>
      </w:pPr>
    </w:lvl>
    <w:lvl w:ilvl="2">
      <w:start w:val="1"/>
      <w:numFmt w:val="lowerRoman"/>
      <w:lvlText w:val="%2.%3."/>
      <w:lvlJc w:val="left"/>
      <w:pPr>
        <w:tabs>
          <w:tab w:val="num" w:pos="0"/>
        </w:tabs>
        <w:ind w:left="2583" w:hanging="180"/>
      </w:pPr>
    </w:lvl>
    <w:lvl w:ilvl="3">
      <w:start w:val="1"/>
      <w:numFmt w:val="decimal"/>
      <w:lvlText w:val="%2.%3.%4."/>
      <w:lvlJc w:val="left"/>
      <w:pPr>
        <w:tabs>
          <w:tab w:val="num" w:pos="0"/>
        </w:tabs>
        <w:ind w:left="3303" w:hanging="360"/>
      </w:pPr>
    </w:lvl>
    <w:lvl w:ilvl="4">
      <w:start w:val="1"/>
      <w:numFmt w:val="lowerLetter"/>
      <w:lvlText w:val="%2.%3.%4.%5."/>
      <w:lvlJc w:val="left"/>
      <w:pPr>
        <w:tabs>
          <w:tab w:val="num" w:pos="0"/>
        </w:tabs>
        <w:ind w:left="4023" w:hanging="360"/>
      </w:pPr>
    </w:lvl>
    <w:lvl w:ilvl="5">
      <w:start w:val="1"/>
      <w:numFmt w:val="lowerRoman"/>
      <w:lvlText w:val="%2.%3.%4.%5.%6."/>
      <w:lvlJc w:val="left"/>
      <w:pPr>
        <w:tabs>
          <w:tab w:val="num" w:pos="0"/>
        </w:tabs>
        <w:ind w:left="4743" w:hanging="180"/>
      </w:pPr>
    </w:lvl>
    <w:lvl w:ilvl="6">
      <w:start w:val="1"/>
      <w:numFmt w:val="decimal"/>
      <w:lvlText w:val="%2.%3.%4.%5.%6.%7."/>
      <w:lvlJc w:val="left"/>
      <w:pPr>
        <w:tabs>
          <w:tab w:val="num" w:pos="0"/>
        </w:tabs>
        <w:ind w:left="5463" w:hanging="360"/>
      </w:pPr>
    </w:lvl>
    <w:lvl w:ilvl="7">
      <w:start w:val="1"/>
      <w:numFmt w:val="lowerLetter"/>
      <w:lvlText w:val="%2.%3.%4.%5.%6.%7.%8."/>
      <w:lvlJc w:val="left"/>
      <w:pPr>
        <w:tabs>
          <w:tab w:val="num" w:pos="0"/>
        </w:tabs>
        <w:ind w:left="6183" w:hanging="360"/>
      </w:pPr>
    </w:lvl>
    <w:lvl w:ilvl="8">
      <w:start w:val="1"/>
      <w:numFmt w:val="lowerRoman"/>
      <w:lvlText w:val="%2.%3.%4.%5.%6.%7.%8.%9."/>
      <w:lvlJc w:val="left"/>
      <w:pPr>
        <w:tabs>
          <w:tab w:val="num" w:pos="0"/>
        </w:tabs>
        <w:ind w:left="6903" w:hanging="18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5"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1636" w:hanging="360"/>
      </w:pPr>
    </w:lvl>
    <w:lvl w:ilvl="1">
      <w:start w:val="1"/>
      <w:numFmt w:val="decimal"/>
      <w:lvlText w:val="%1.%2."/>
      <w:lvlJc w:val="left"/>
      <w:pPr>
        <w:tabs>
          <w:tab w:val="num" w:pos="0"/>
        </w:tabs>
        <w:ind w:left="1996" w:hanging="720"/>
      </w:pPr>
      <w:rPr>
        <w:rFonts w:eastAsia="Helvetica"/>
      </w:rPr>
    </w:lvl>
    <w:lvl w:ilvl="2">
      <w:start w:val="1"/>
      <w:numFmt w:val="decimal"/>
      <w:lvlText w:val="%1.%2.%3."/>
      <w:lvlJc w:val="left"/>
      <w:pPr>
        <w:tabs>
          <w:tab w:val="num" w:pos="0"/>
        </w:tabs>
        <w:ind w:left="1996" w:hanging="720"/>
      </w:pPr>
      <w:rPr>
        <w:rFonts w:eastAsia="Helvetica"/>
      </w:rPr>
    </w:lvl>
    <w:lvl w:ilvl="3">
      <w:start w:val="1"/>
      <w:numFmt w:val="decimal"/>
      <w:lvlText w:val="%1.%2.%3.%4."/>
      <w:lvlJc w:val="left"/>
      <w:pPr>
        <w:tabs>
          <w:tab w:val="num" w:pos="0"/>
        </w:tabs>
        <w:ind w:left="2356" w:hanging="1080"/>
      </w:pPr>
      <w:rPr>
        <w:rFonts w:eastAsia="Helvetica"/>
      </w:rPr>
    </w:lvl>
    <w:lvl w:ilvl="4">
      <w:start w:val="1"/>
      <w:numFmt w:val="decimal"/>
      <w:lvlText w:val="%1.%2.%3.%4.%5."/>
      <w:lvlJc w:val="left"/>
      <w:pPr>
        <w:tabs>
          <w:tab w:val="num" w:pos="0"/>
        </w:tabs>
        <w:ind w:left="2356" w:hanging="1080"/>
      </w:pPr>
      <w:rPr>
        <w:rFonts w:eastAsia="Helvetica"/>
      </w:rPr>
    </w:lvl>
    <w:lvl w:ilvl="5">
      <w:start w:val="1"/>
      <w:numFmt w:val="decimal"/>
      <w:lvlText w:val="%1.%2.%3.%4.%5.%6."/>
      <w:lvlJc w:val="left"/>
      <w:pPr>
        <w:tabs>
          <w:tab w:val="num" w:pos="0"/>
        </w:tabs>
        <w:ind w:left="2716" w:hanging="1440"/>
      </w:pPr>
      <w:rPr>
        <w:rFonts w:eastAsia="Helvetica"/>
      </w:rPr>
    </w:lvl>
    <w:lvl w:ilvl="6">
      <w:start w:val="1"/>
      <w:numFmt w:val="decimal"/>
      <w:lvlText w:val="%1.%2.%3.%4.%5.%6.%7."/>
      <w:lvlJc w:val="left"/>
      <w:pPr>
        <w:tabs>
          <w:tab w:val="num" w:pos="0"/>
        </w:tabs>
        <w:ind w:left="3076" w:hanging="1800"/>
      </w:pPr>
      <w:rPr>
        <w:rFonts w:eastAsia="Helvetica"/>
      </w:rPr>
    </w:lvl>
    <w:lvl w:ilvl="7">
      <w:start w:val="1"/>
      <w:numFmt w:val="decimal"/>
      <w:lvlText w:val="%1.%2.%3.%4.%5.%6.%7.%8."/>
      <w:lvlJc w:val="left"/>
      <w:pPr>
        <w:tabs>
          <w:tab w:val="num" w:pos="0"/>
        </w:tabs>
        <w:ind w:left="3076" w:hanging="1800"/>
      </w:pPr>
      <w:rPr>
        <w:rFonts w:eastAsia="Helvetica"/>
      </w:rPr>
    </w:lvl>
    <w:lvl w:ilvl="8">
      <w:start w:val="1"/>
      <w:numFmt w:val="decimal"/>
      <w:lvlText w:val="%1.%2.%3.%4.%5.%6.%7.%8.%9."/>
      <w:lvlJc w:val="left"/>
      <w:pPr>
        <w:tabs>
          <w:tab w:val="num" w:pos="0"/>
        </w:tabs>
        <w:ind w:left="3436" w:hanging="2160"/>
      </w:pPr>
      <w:rPr>
        <w:rFonts w:eastAsia="Helvetica"/>
      </w:rPr>
    </w:lvl>
  </w:abstractNum>
  <w:abstractNum w:abstractNumId="17" w15:restartNumberingAfterBreak="0">
    <w:nsid w:val="00000012"/>
    <w:multiLevelType w:val="multilevel"/>
    <w:tmpl w:val="00000012"/>
    <w:name w:val="WW8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502" w:hanging="360"/>
      </w:pPr>
      <w:rPr>
        <w:rFonts w:eastAsia="Helvetica"/>
      </w:rPr>
    </w:lvl>
    <w:lvl w:ilvl="1">
      <w:start w:val="1"/>
      <w:numFmt w:val="lowerLetter"/>
      <w:lvlText w:val="%2."/>
      <w:lvlJc w:val="left"/>
      <w:pPr>
        <w:tabs>
          <w:tab w:val="num" w:pos="0"/>
        </w:tabs>
        <w:ind w:left="1222" w:hanging="360"/>
      </w:pPr>
    </w:lvl>
    <w:lvl w:ilvl="2">
      <w:start w:val="1"/>
      <w:numFmt w:val="lowerRoman"/>
      <w:lvlText w:val="%2.%3."/>
      <w:lvlJc w:val="lef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lef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left"/>
      <w:pPr>
        <w:tabs>
          <w:tab w:val="num" w:pos="0"/>
        </w:tabs>
        <w:ind w:left="6262" w:hanging="180"/>
      </w:pPr>
    </w:lvl>
  </w:abstractNum>
  <w:abstractNum w:abstractNumId="20" w15:restartNumberingAfterBreak="0">
    <w:nsid w:val="00000015"/>
    <w:multiLevelType w:val="multilevel"/>
    <w:tmpl w:val="0000001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15:restartNumberingAfterBreak="0">
    <w:nsid w:val="120171C9"/>
    <w:multiLevelType w:val="hybridMultilevel"/>
    <w:tmpl w:val="ED7E9B92"/>
    <w:lvl w:ilvl="0" w:tplc="3FA2819E">
      <w:start w:val="1"/>
      <w:numFmt w:val="russianLower"/>
      <w:lvlText w:val="%1)"/>
      <w:lvlJc w:val="left"/>
      <w:pPr>
        <w:ind w:left="1505" w:hanging="360"/>
      </w:pPr>
      <w:rPr>
        <w:rFonts w:hint="default"/>
      </w:r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22" w15:restartNumberingAfterBreak="0">
    <w:nsid w:val="1C5D44C4"/>
    <w:multiLevelType w:val="hybridMultilevel"/>
    <w:tmpl w:val="A99C6D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17B27A8"/>
    <w:multiLevelType w:val="hybridMultilevel"/>
    <w:tmpl w:val="13621B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1F9086B"/>
    <w:multiLevelType w:val="hybridMultilevel"/>
    <w:tmpl w:val="4A5400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40A39C8"/>
    <w:multiLevelType w:val="hybridMultilevel"/>
    <w:tmpl w:val="C3D2F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8393C71"/>
    <w:multiLevelType w:val="hybridMultilevel"/>
    <w:tmpl w:val="12663C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C5910EA"/>
    <w:multiLevelType w:val="hybridMultilevel"/>
    <w:tmpl w:val="194E0B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DBE15BC"/>
    <w:multiLevelType w:val="hybridMultilevel"/>
    <w:tmpl w:val="00F28E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41429F8"/>
    <w:multiLevelType w:val="hybridMultilevel"/>
    <w:tmpl w:val="B96611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6E066D5"/>
    <w:multiLevelType w:val="hybridMultilevel"/>
    <w:tmpl w:val="B29A3D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B391448"/>
    <w:multiLevelType w:val="hybridMultilevel"/>
    <w:tmpl w:val="69FC5812"/>
    <w:lvl w:ilvl="0" w:tplc="0419000D">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2" w15:restartNumberingAfterBreak="0">
    <w:nsid w:val="4D376E6E"/>
    <w:multiLevelType w:val="hybridMultilevel"/>
    <w:tmpl w:val="9E0255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8451C1"/>
    <w:multiLevelType w:val="hybridMultilevel"/>
    <w:tmpl w:val="22C0A3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FE838E8"/>
    <w:multiLevelType w:val="hybridMultilevel"/>
    <w:tmpl w:val="B0F410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AC344B5"/>
    <w:multiLevelType w:val="hybridMultilevel"/>
    <w:tmpl w:val="46C2F166"/>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D37F72"/>
    <w:multiLevelType w:val="hybridMultilevel"/>
    <w:tmpl w:val="D1DA1C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35B589A"/>
    <w:multiLevelType w:val="hybridMultilevel"/>
    <w:tmpl w:val="950429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D0E1392"/>
    <w:multiLevelType w:val="hybridMultilevel"/>
    <w:tmpl w:val="0DE693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ED2EED"/>
    <w:multiLevelType w:val="hybridMultilevel"/>
    <w:tmpl w:val="FF006A52"/>
    <w:lvl w:ilvl="0" w:tplc="3FA2819E">
      <w:start w:val="1"/>
      <w:numFmt w:val="russianLower"/>
      <w:lvlText w:val="%1)"/>
      <w:lvlJc w:val="left"/>
      <w:pPr>
        <w:ind w:left="773" w:hanging="360"/>
      </w:pPr>
      <w:rPr>
        <w:rFonts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40" w15:restartNumberingAfterBreak="0">
    <w:nsid w:val="737F10E4"/>
    <w:multiLevelType w:val="hybridMultilevel"/>
    <w:tmpl w:val="CDE6666A"/>
    <w:lvl w:ilvl="0" w:tplc="6C28B98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8D40C3"/>
    <w:multiLevelType w:val="hybridMultilevel"/>
    <w:tmpl w:val="68E46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F1A5566"/>
    <w:multiLevelType w:val="hybridMultilevel"/>
    <w:tmpl w:val="077459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37"/>
  </w:num>
  <w:num w:numId="24">
    <w:abstractNumId w:val="31"/>
  </w:num>
  <w:num w:numId="25">
    <w:abstractNumId w:val="22"/>
  </w:num>
  <w:num w:numId="26">
    <w:abstractNumId w:val="30"/>
  </w:num>
  <w:num w:numId="27">
    <w:abstractNumId w:val="38"/>
  </w:num>
  <w:num w:numId="28">
    <w:abstractNumId w:val="33"/>
  </w:num>
  <w:num w:numId="29">
    <w:abstractNumId w:val="42"/>
  </w:num>
  <w:num w:numId="30">
    <w:abstractNumId w:val="28"/>
  </w:num>
  <w:num w:numId="31">
    <w:abstractNumId w:val="35"/>
  </w:num>
  <w:num w:numId="32">
    <w:abstractNumId w:val="26"/>
  </w:num>
  <w:num w:numId="33">
    <w:abstractNumId w:val="27"/>
  </w:num>
  <w:num w:numId="34">
    <w:abstractNumId w:val="34"/>
  </w:num>
  <w:num w:numId="35">
    <w:abstractNumId w:val="23"/>
  </w:num>
  <w:num w:numId="36">
    <w:abstractNumId w:val="41"/>
  </w:num>
  <w:num w:numId="37">
    <w:abstractNumId w:val="24"/>
  </w:num>
  <w:num w:numId="38">
    <w:abstractNumId w:val="36"/>
  </w:num>
  <w:num w:numId="39">
    <w:abstractNumId w:val="39"/>
  </w:num>
  <w:num w:numId="40">
    <w:abstractNumId w:val="32"/>
  </w:num>
  <w:num w:numId="41">
    <w:abstractNumId w:val="29"/>
  </w:num>
  <w:num w:numId="42">
    <w:abstractNumId w:val="25"/>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D176B"/>
    <w:rsid w:val="00002859"/>
    <w:rsid w:val="000145B6"/>
    <w:rsid w:val="00025A8F"/>
    <w:rsid w:val="000310CC"/>
    <w:rsid w:val="0003613C"/>
    <w:rsid w:val="000508F5"/>
    <w:rsid w:val="00051FD9"/>
    <w:rsid w:val="00054F77"/>
    <w:rsid w:val="0005696D"/>
    <w:rsid w:val="000574A1"/>
    <w:rsid w:val="000619EF"/>
    <w:rsid w:val="00074CC3"/>
    <w:rsid w:val="00075D0D"/>
    <w:rsid w:val="000779AC"/>
    <w:rsid w:val="00083FD4"/>
    <w:rsid w:val="000A2790"/>
    <w:rsid w:val="000A2D8F"/>
    <w:rsid w:val="000A329F"/>
    <w:rsid w:val="000B0D95"/>
    <w:rsid w:val="000B31FB"/>
    <w:rsid w:val="000B5901"/>
    <w:rsid w:val="000C1BD7"/>
    <w:rsid w:val="000D376C"/>
    <w:rsid w:val="000D5E2B"/>
    <w:rsid w:val="000E0FFA"/>
    <w:rsid w:val="000F4B5A"/>
    <w:rsid w:val="000F52F2"/>
    <w:rsid w:val="001002EE"/>
    <w:rsid w:val="00101500"/>
    <w:rsid w:val="00107552"/>
    <w:rsid w:val="00111BC7"/>
    <w:rsid w:val="001229E6"/>
    <w:rsid w:val="001231B8"/>
    <w:rsid w:val="00123EFF"/>
    <w:rsid w:val="001266D9"/>
    <w:rsid w:val="00135184"/>
    <w:rsid w:val="00140284"/>
    <w:rsid w:val="00143EA1"/>
    <w:rsid w:val="001572E7"/>
    <w:rsid w:val="001A329C"/>
    <w:rsid w:val="001A4534"/>
    <w:rsid w:val="001C38D9"/>
    <w:rsid w:val="001D6CDF"/>
    <w:rsid w:val="001E0A85"/>
    <w:rsid w:val="001E77F8"/>
    <w:rsid w:val="001F578F"/>
    <w:rsid w:val="00207A5F"/>
    <w:rsid w:val="00223E52"/>
    <w:rsid w:val="00225CCC"/>
    <w:rsid w:val="00234027"/>
    <w:rsid w:val="00234B6A"/>
    <w:rsid w:val="00240E29"/>
    <w:rsid w:val="00247258"/>
    <w:rsid w:val="002514A4"/>
    <w:rsid w:val="00255D00"/>
    <w:rsid w:val="00264C4D"/>
    <w:rsid w:val="00266A7C"/>
    <w:rsid w:val="002678E4"/>
    <w:rsid w:val="00271573"/>
    <w:rsid w:val="0028122A"/>
    <w:rsid w:val="00281303"/>
    <w:rsid w:val="002819FC"/>
    <w:rsid w:val="002912A2"/>
    <w:rsid w:val="00294AAF"/>
    <w:rsid w:val="00294EFF"/>
    <w:rsid w:val="002A162C"/>
    <w:rsid w:val="002A16F5"/>
    <w:rsid w:val="002A5677"/>
    <w:rsid w:val="002A63B6"/>
    <w:rsid w:val="002D0869"/>
    <w:rsid w:val="002D40DF"/>
    <w:rsid w:val="002D57C7"/>
    <w:rsid w:val="002D7180"/>
    <w:rsid w:val="0030549B"/>
    <w:rsid w:val="0030686F"/>
    <w:rsid w:val="003071A9"/>
    <w:rsid w:val="0031113A"/>
    <w:rsid w:val="00321964"/>
    <w:rsid w:val="00321C9E"/>
    <w:rsid w:val="00324ABE"/>
    <w:rsid w:val="00335191"/>
    <w:rsid w:val="00336F21"/>
    <w:rsid w:val="003523DE"/>
    <w:rsid w:val="00363F84"/>
    <w:rsid w:val="00377DAA"/>
    <w:rsid w:val="00382BF2"/>
    <w:rsid w:val="00390818"/>
    <w:rsid w:val="003A2073"/>
    <w:rsid w:val="003A3B34"/>
    <w:rsid w:val="003B4D34"/>
    <w:rsid w:val="003C0F8B"/>
    <w:rsid w:val="003C4B0C"/>
    <w:rsid w:val="003D1596"/>
    <w:rsid w:val="003D31ED"/>
    <w:rsid w:val="003D624C"/>
    <w:rsid w:val="003E3783"/>
    <w:rsid w:val="00410FEE"/>
    <w:rsid w:val="00422969"/>
    <w:rsid w:val="00426660"/>
    <w:rsid w:val="00443CB3"/>
    <w:rsid w:val="00444666"/>
    <w:rsid w:val="004448B1"/>
    <w:rsid w:val="00446794"/>
    <w:rsid w:val="00457D57"/>
    <w:rsid w:val="0046420E"/>
    <w:rsid w:val="00473A50"/>
    <w:rsid w:val="00474076"/>
    <w:rsid w:val="00475F50"/>
    <w:rsid w:val="00481121"/>
    <w:rsid w:val="00481E1C"/>
    <w:rsid w:val="00486BD1"/>
    <w:rsid w:val="004921C2"/>
    <w:rsid w:val="004958C9"/>
    <w:rsid w:val="00497922"/>
    <w:rsid w:val="004A4056"/>
    <w:rsid w:val="004A4D07"/>
    <w:rsid w:val="004A62AB"/>
    <w:rsid w:val="004B6150"/>
    <w:rsid w:val="004C69B6"/>
    <w:rsid w:val="004D2238"/>
    <w:rsid w:val="004D4B12"/>
    <w:rsid w:val="004E6643"/>
    <w:rsid w:val="004E6817"/>
    <w:rsid w:val="004F178B"/>
    <w:rsid w:val="004F2793"/>
    <w:rsid w:val="004F670F"/>
    <w:rsid w:val="00503ABF"/>
    <w:rsid w:val="00506DE8"/>
    <w:rsid w:val="00514D15"/>
    <w:rsid w:val="005221D2"/>
    <w:rsid w:val="00522938"/>
    <w:rsid w:val="00525DC8"/>
    <w:rsid w:val="005275A3"/>
    <w:rsid w:val="00535C8F"/>
    <w:rsid w:val="00551A89"/>
    <w:rsid w:val="00556702"/>
    <w:rsid w:val="0057122E"/>
    <w:rsid w:val="00581B9C"/>
    <w:rsid w:val="00596CF8"/>
    <w:rsid w:val="00597DB4"/>
    <w:rsid w:val="005A6FDE"/>
    <w:rsid w:val="005B410F"/>
    <w:rsid w:val="005B489C"/>
    <w:rsid w:val="005C4C9D"/>
    <w:rsid w:val="005D644B"/>
    <w:rsid w:val="005E2EF0"/>
    <w:rsid w:val="005E39A4"/>
    <w:rsid w:val="005F2377"/>
    <w:rsid w:val="005F3834"/>
    <w:rsid w:val="00604EB1"/>
    <w:rsid w:val="00614DDC"/>
    <w:rsid w:val="00617B8B"/>
    <w:rsid w:val="00623932"/>
    <w:rsid w:val="00630AC3"/>
    <w:rsid w:val="00630EA2"/>
    <w:rsid w:val="00636A72"/>
    <w:rsid w:val="00640C9B"/>
    <w:rsid w:val="00646FB6"/>
    <w:rsid w:val="00651233"/>
    <w:rsid w:val="00656162"/>
    <w:rsid w:val="00661ACF"/>
    <w:rsid w:val="0066452C"/>
    <w:rsid w:val="006670A4"/>
    <w:rsid w:val="00672DFE"/>
    <w:rsid w:val="00673799"/>
    <w:rsid w:val="00674418"/>
    <w:rsid w:val="00690B4B"/>
    <w:rsid w:val="00692576"/>
    <w:rsid w:val="0069708C"/>
    <w:rsid w:val="006973D7"/>
    <w:rsid w:val="006A073C"/>
    <w:rsid w:val="006B3C94"/>
    <w:rsid w:val="006B580B"/>
    <w:rsid w:val="006C1864"/>
    <w:rsid w:val="006C5467"/>
    <w:rsid w:val="006C72D6"/>
    <w:rsid w:val="006D7CCD"/>
    <w:rsid w:val="006E1F45"/>
    <w:rsid w:val="00702A05"/>
    <w:rsid w:val="00705E35"/>
    <w:rsid w:val="00732F05"/>
    <w:rsid w:val="0073379E"/>
    <w:rsid w:val="00740DC9"/>
    <w:rsid w:val="00751307"/>
    <w:rsid w:val="00755ACE"/>
    <w:rsid w:val="00756BE3"/>
    <w:rsid w:val="00757F6D"/>
    <w:rsid w:val="00764203"/>
    <w:rsid w:val="007662A6"/>
    <w:rsid w:val="00767443"/>
    <w:rsid w:val="00771416"/>
    <w:rsid w:val="007746E1"/>
    <w:rsid w:val="00775A15"/>
    <w:rsid w:val="00777117"/>
    <w:rsid w:val="0078617C"/>
    <w:rsid w:val="00791362"/>
    <w:rsid w:val="00794858"/>
    <w:rsid w:val="007A2F05"/>
    <w:rsid w:val="007A6F71"/>
    <w:rsid w:val="007B4380"/>
    <w:rsid w:val="007D0FF7"/>
    <w:rsid w:val="007D2EAC"/>
    <w:rsid w:val="007D544E"/>
    <w:rsid w:val="008013F4"/>
    <w:rsid w:val="00815D3C"/>
    <w:rsid w:val="008259E0"/>
    <w:rsid w:val="008277D6"/>
    <w:rsid w:val="008340D2"/>
    <w:rsid w:val="00834BEE"/>
    <w:rsid w:val="00843C9B"/>
    <w:rsid w:val="00843F81"/>
    <w:rsid w:val="00844B4B"/>
    <w:rsid w:val="0084641D"/>
    <w:rsid w:val="008472FB"/>
    <w:rsid w:val="00853D44"/>
    <w:rsid w:val="00860720"/>
    <w:rsid w:val="00875E21"/>
    <w:rsid w:val="00891A29"/>
    <w:rsid w:val="008955B8"/>
    <w:rsid w:val="00895E65"/>
    <w:rsid w:val="00896171"/>
    <w:rsid w:val="008A386D"/>
    <w:rsid w:val="008D0F92"/>
    <w:rsid w:val="008F22CA"/>
    <w:rsid w:val="008F24DB"/>
    <w:rsid w:val="008F3A1D"/>
    <w:rsid w:val="009123E0"/>
    <w:rsid w:val="00915F87"/>
    <w:rsid w:val="009175A3"/>
    <w:rsid w:val="00923547"/>
    <w:rsid w:val="0092394A"/>
    <w:rsid w:val="00933B4B"/>
    <w:rsid w:val="009374FA"/>
    <w:rsid w:val="00967635"/>
    <w:rsid w:val="009847E8"/>
    <w:rsid w:val="00993848"/>
    <w:rsid w:val="00995819"/>
    <w:rsid w:val="00997C35"/>
    <w:rsid w:val="009A4D0A"/>
    <w:rsid w:val="009A4E39"/>
    <w:rsid w:val="009B12A5"/>
    <w:rsid w:val="009B43E7"/>
    <w:rsid w:val="009B5B66"/>
    <w:rsid w:val="009C7969"/>
    <w:rsid w:val="009D24F4"/>
    <w:rsid w:val="009D2734"/>
    <w:rsid w:val="009E1F3B"/>
    <w:rsid w:val="009E4906"/>
    <w:rsid w:val="009E5433"/>
    <w:rsid w:val="009F01A9"/>
    <w:rsid w:val="00A03194"/>
    <w:rsid w:val="00A077C1"/>
    <w:rsid w:val="00A13FCA"/>
    <w:rsid w:val="00A14FF7"/>
    <w:rsid w:val="00A17332"/>
    <w:rsid w:val="00A22A83"/>
    <w:rsid w:val="00A430BA"/>
    <w:rsid w:val="00A53C19"/>
    <w:rsid w:val="00A55978"/>
    <w:rsid w:val="00A56A7A"/>
    <w:rsid w:val="00A5746F"/>
    <w:rsid w:val="00A60FF2"/>
    <w:rsid w:val="00A638E9"/>
    <w:rsid w:val="00A656F3"/>
    <w:rsid w:val="00A729B3"/>
    <w:rsid w:val="00A72AE0"/>
    <w:rsid w:val="00A7461D"/>
    <w:rsid w:val="00A7602C"/>
    <w:rsid w:val="00A838EF"/>
    <w:rsid w:val="00A84B3F"/>
    <w:rsid w:val="00A93C1F"/>
    <w:rsid w:val="00A94F6F"/>
    <w:rsid w:val="00A958B3"/>
    <w:rsid w:val="00A971D0"/>
    <w:rsid w:val="00AB44E1"/>
    <w:rsid w:val="00AB557A"/>
    <w:rsid w:val="00AD176B"/>
    <w:rsid w:val="00AE39AA"/>
    <w:rsid w:val="00AE7C07"/>
    <w:rsid w:val="00AF7D0B"/>
    <w:rsid w:val="00B0070C"/>
    <w:rsid w:val="00B04556"/>
    <w:rsid w:val="00B04657"/>
    <w:rsid w:val="00B0796F"/>
    <w:rsid w:val="00B12910"/>
    <w:rsid w:val="00B153E2"/>
    <w:rsid w:val="00B23B66"/>
    <w:rsid w:val="00B325CD"/>
    <w:rsid w:val="00B35F82"/>
    <w:rsid w:val="00B36BB4"/>
    <w:rsid w:val="00B37E33"/>
    <w:rsid w:val="00B53B9E"/>
    <w:rsid w:val="00B562B0"/>
    <w:rsid w:val="00B71FF1"/>
    <w:rsid w:val="00B73000"/>
    <w:rsid w:val="00B73886"/>
    <w:rsid w:val="00B9205B"/>
    <w:rsid w:val="00BA17F8"/>
    <w:rsid w:val="00BA230C"/>
    <w:rsid w:val="00BA56A6"/>
    <w:rsid w:val="00BA78C1"/>
    <w:rsid w:val="00BB1004"/>
    <w:rsid w:val="00BB111E"/>
    <w:rsid w:val="00BB1C60"/>
    <w:rsid w:val="00BD24C2"/>
    <w:rsid w:val="00BD4374"/>
    <w:rsid w:val="00BD43FC"/>
    <w:rsid w:val="00BE2F7A"/>
    <w:rsid w:val="00BE7C47"/>
    <w:rsid w:val="00BF137F"/>
    <w:rsid w:val="00BF59E7"/>
    <w:rsid w:val="00BF6ACC"/>
    <w:rsid w:val="00C027C2"/>
    <w:rsid w:val="00C20053"/>
    <w:rsid w:val="00C25B9E"/>
    <w:rsid w:val="00C365FF"/>
    <w:rsid w:val="00C423C7"/>
    <w:rsid w:val="00C42FC5"/>
    <w:rsid w:val="00C5207E"/>
    <w:rsid w:val="00C6599C"/>
    <w:rsid w:val="00C65A2C"/>
    <w:rsid w:val="00C75B53"/>
    <w:rsid w:val="00C912B3"/>
    <w:rsid w:val="00C9785B"/>
    <w:rsid w:val="00CA121B"/>
    <w:rsid w:val="00CC3333"/>
    <w:rsid w:val="00CC676A"/>
    <w:rsid w:val="00CE3C63"/>
    <w:rsid w:val="00CE5790"/>
    <w:rsid w:val="00CE5E1F"/>
    <w:rsid w:val="00D01092"/>
    <w:rsid w:val="00D15AF6"/>
    <w:rsid w:val="00D17978"/>
    <w:rsid w:val="00D201EA"/>
    <w:rsid w:val="00D21B83"/>
    <w:rsid w:val="00D22128"/>
    <w:rsid w:val="00D25C2C"/>
    <w:rsid w:val="00D3130C"/>
    <w:rsid w:val="00D314FF"/>
    <w:rsid w:val="00D345F0"/>
    <w:rsid w:val="00D462AE"/>
    <w:rsid w:val="00D47AB4"/>
    <w:rsid w:val="00D54D88"/>
    <w:rsid w:val="00D555A2"/>
    <w:rsid w:val="00D56265"/>
    <w:rsid w:val="00D63B61"/>
    <w:rsid w:val="00D72ABC"/>
    <w:rsid w:val="00D730BE"/>
    <w:rsid w:val="00D762DC"/>
    <w:rsid w:val="00D944C0"/>
    <w:rsid w:val="00D958E3"/>
    <w:rsid w:val="00D97E25"/>
    <w:rsid w:val="00DA466B"/>
    <w:rsid w:val="00DA54D7"/>
    <w:rsid w:val="00DA6292"/>
    <w:rsid w:val="00DB30B6"/>
    <w:rsid w:val="00DB3645"/>
    <w:rsid w:val="00DF1F6E"/>
    <w:rsid w:val="00E04078"/>
    <w:rsid w:val="00E336EE"/>
    <w:rsid w:val="00E33A8E"/>
    <w:rsid w:val="00E34217"/>
    <w:rsid w:val="00E41132"/>
    <w:rsid w:val="00E41349"/>
    <w:rsid w:val="00E43AF2"/>
    <w:rsid w:val="00E461CA"/>
    <w:rsid w:val="00E51772"/>
    <w:rsid w:val="00E517F9"/>
    <w:rsid w:val="00E54838"/>
    <w:rsid w:val="00E64B87"/>
    <w:rsid w:val="00E65E2D"/>
    <w:rsid w:val="00E70F40"/>
    <w:rsid w:val="00E81D85"/>
    <w:rsid w:val="00E92A69"/>
    <w:rsid w:val="00EA4178"/>
    <w:rsid w:val="00EB03BA"/>
    <w:rsid w:val="00EB0CB7"/>
    <w:rsid w:val="00EB68E4"/>
    <w:rsid w:val="00EC1856"/>
    <w:rsid w:val="00EC595A"/>
    <w:rsid w:val="00ED6CAE"/>
    <w:rsid w:val="00EE4543"/>
    <w:rsid w:val="00F02D89"/>
    <w:rsid w:val="00F06330"/>
    <w:rsid w:val="00F10850"/>
    <w:rsid w:val="00F13004"/>
    <w:rsid w:val="00F1734C"/>
    <w:rsid w:val="00F20046"/>
    <w:rsid w:val="00F218EA"/>
    <w:rsid w:val="00F22B00"/>
    <w:rsid w:val="00F31E13"/>
    <w:rsid w:val="00F33607"/>
    <w:rsid w:val="00F3474E"/>
    <w:rsid w:val="00F35C4C"/>
    <w:rsid w:val="00F36F14"/>
    <w:rsid w:val="00F41EDB"/>
    <w:rsid w:val="00F50909"/>
    <w:rsid w:val="00F66EEC"/>
    <w:rsid w:val="00F672DF"/>
    <w:rsid w:val="00F76BE1"/>
    <w:rsid w:val="00FB388E"/>
    <w:rsid w:val="00FC3CCD"/>
    <w:rsid w:val="00FC5327"/>
    <w:rsid w:val="00FD0626"/>
    <w:rsid w:val="00FD45A8"/>
    <w:rsid w:val="00FF18D9"/>
    <w:rsid w:val="00FF5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CC779FE-1FB7-4A95-B470-ACB5072F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5B6"/>
    <w:pPr>
      <w:suppressAutoHyphens/>
    </w:pPr>
    <w:rPr>
      <w:rFonts w:ascii="Arial" w:eastAsia="SimSun" w:hAnsi="Arial" w:cs="Mangal"/>
      <w:kern w:val="1"/>
      <w:sz w:val="24"/>
      <w:szCs w:val="24"/>
      <w:lang w:val="en-US"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145B6"/>
    <w:rPr>
      <w:rFonts w:eastAsia="Helvetica"/>
      <w:b/>
      <w:i/>
    </w:rPr>
  </w:style>
  <w:style w:type="character" w:customStyle="1" w:styleId="WW8Num2z0">
    <w:name w:val="WW8Num2z0"/>
    <w:rsid w:val="000145B6"/>
    <w:rPr>
      <w:rFonts w:ascii="Symbol" w:hAnsi="Symbol"/>
    </w:rPr>
  </w:style>
  <w:style w:type="character" w:customStyle="1" w:styleId="WW8Num2z1">
    <w:name w:val="WW8Num2z1"/>
    <w:rsid w:val="000145B6"/>
    <w:rPr>
      <w:rFonts w:ascii="Courier New" w:hAnsi="Courier New" w:cs="Courier New"/>
    </w:rPr>
  </w:style>
  <w:style w:type="character" w:customStyle="1" w:styleId="WW8Num2z2">
    <w:name w:val="WW8Num2z2"/>
    <w:rsid w:val="000145B6"/>
    <w:rPr>
      <w:rFonts w:ascii="Wingdings" w:hAnsi="Wingdings"/>
    </w:rPr>
  </w:style>
  <w:style w:type="character" w:customStyle="1" w:styleId="WW8Num3z0">
    <w:name w:val="WW8Num3z0"/>
    <w:rsid w:val="000145B6"/>
    <w:rPr>
      <w:rFonts w:ascii="Symbol" w:hAnsi="Symbol"/>
    </w:rPr>
  </w:style>
  <w:style w:type="character" w:customStyle="1" w:styleId="WW8Num3z1">
    <w:name w:val="WW8Num3z1"/>
    <w:rsid w:val="000145B6"/>
    <w:rPr>
      <w:rFonts w:ascii="Courier New" w:hAnsi="Courier New" w:cs="Courier New"/>
    </w:rPr>
  </w:style>
  <w:style w:type="character" w:customStyle="1" w:styleId="WW8Num3z2">
    <w:name w:val="WW8Num3z2"/>
    <w:rsid w:val="000145B6"/>
    <w:rPr>
      <w:rFonts w:ascii="Wingdings" w:hAnsi="Wingdings"/>
    </w:rPr>
  </w:style>
  <w:style w:type="character" w:customStyle="1" w:styleId="WW8Num4z0">
    <w:name w:val="WW8Num4z0"/>
    <w:rsid w:val="000145B6"/>
    <w:rPr>
      <w:rFonts w:ascii="Symbol" w:hAnsi="Symbol"/>
    </w:rPr>
  </w:style>
  <w:style w:type="character" w:customStyle="1" w:styleId="WW8Num4z1">
    <w:name w:val="WW8Num4z1"/>
    <w:rsid w:val="000145B6"/>
    <w:rPr>
      <w:rFonts w:ascii="Courier New" w:hAnsi="Courier New" w:cs="Courier New"/>
    </w:rPr>
  </w:style>
  <w:style w:type="character" w:customStyle="1" w:styleId="WW8Num4z2">
    <w:name w:val="WW8Num4z2"/>
    <w:rsid w:val="000145B6"/>
    <w:rPr>
      <w:rFonts w:ascii="Wingdings" w:hAnsi="Wingdings"/>
    </w:rPr>
  </w:style>
  <w:style w:type="character" w:customStyle="1" w:styleId="WW8Num5z0">
    <w:name w:val="WW8Num5z0"/>
    <w:rsid w:val="000145B6"/>
    <w:rPr>
      <w:rFonts w:ascii="Symbol" w:hAnsi="Symbol"/>
    </w:rPr>
  </w:style>
  <w:style w:type="character" w:customStyle="1" w:styleId="WW8Num5z1">
    <w:name w:val="WW8Num5z1"/>
    <w:rsid w:val="000145B6"/>
    <w:rPr>
      <w:rFonts w:ascii="Courier New" w:hAnsi="Courier New" w:cs="Courier New"/>
    </w:rPr>
  </w:style>
  <w:style w:type="character" w:customStyle="1" w:styleId="WW8Num5z2">
    <w:name w:val="WW8Num5z2"/>
    <w:rsid w:val="000145B6"/>
    <w:rPr>
      <w:rFonts w:ascii="Wingdings" w:hAnsi="Wingdings"/>
    </w:rPr>
  </w:style>
  <w:style w:type="character" w:customStyle="1" w:styleId="WW8Num6z0">
    <w:name w:val="WW8Num6z0"/>
    <w:rsid w:val="000145B6"/>
    <w:rPr>
      <w:rFonts w:eastAsia="Helvetica"/>
      <w:b/>
      <w:i/>
    </w:rPr>
  </w:style>
  <w:style w:type="character" w:customStyle="1" w:styleId="WW8Num7z0">
    <w:name w:val="WW8Num7z0"/>
    <w:rsid w:val="000145B6"/>
    <w:rPr>
      <w:rFonts w:eastAsia="Helvetica"/>
    </w:rPr>
  </w:style>
  <w:style w:type="character" w:customStyle="1" w:styleId="WW8Num8z0">
    <w:name w:val="WW8Num8z0"/>
    <w:rsid w:val="000145B6"/>
    <w:rPr>
      <w:rFonts w:eastAsia="Helvetica"/>
    </w:rPr>
  </w:style>
  <w:style w:type="character" w:customStyle="1" w:styleId="WW8Num9z0">
    <w:name w:val="WW8Num9z0"/>
    <w:rsid w:val="000145B6"/>
    <w:rPr>
      <w:rFonts w:eastAsia="Helvetica"/>
    </w:rPr>
  </w:style>
  <w:style w:type="character" w:customStyle="1" w:styleId="WW8Num10z0">
    <w:name w:val="WW8Num10z0"/>
    <w:rsid w:val="000145B6"/>
    <w:rPr>
      <w:rFonts w:eastAsia="Helvetica"/>
    </w:rPr>
  </w:style>
  <w:style w:type="character" w:customStyle="1" w:styleId="WW8Num11z0">
    <w:name w:val="WW8Num11z0"/>
    <w:rsid w:val="000145B6"/>
    <w:rPr>
      <w:rFonts w:eastAsia="Helvetica"/>
    </w:rPr>
  </w:style>
  <w:style w:type="character" w:customStyle="1" w:styleId="WW8Num12z0">
    <w:name w:val="WW8Num12z0"/>
    <w:rsid w:val="000145B6"/>
    <w:rPr>
      <w:rFonts w:eastAsia="Helvetica"/>
    </w:rPr>
  </w:style>
  <w:style w:type="character" w:customStyle="1" w:styleId="WW8Num13z0">
    <w:name w:val="WW8Num13z0"/>
    <w:rsid w:val="000145B6"/>
    <w:rPr>
      <w:rFonts w:eastAsia="Helvetica"/>
    </w:rPr>
  </w:style>
  <w:style w:type="character" w:customStyle="1" w:styleId="WW8Num14z0">
    <w:name w:val="WW8Num14z0"/>
    <w:rsid w:val="000145B6"/>
    <w:rPr>
      <w:rFonts w:eastAsia="Helvetica"/>
    </w:rPr>
  </w:style>
  <w:style w:type="character" w:customStyle="1" w:styleId="WW8Num15z0">
    <w:name w:val="WW8Num15z0"/>
    <w:rsid w:val="000145B6"/>
    <w:rPr>
      <w:rFonts w:eastAsia="Helvetica"/>
    </w:rPr>
  </w:style>
  <w:style w:type="character" w:customStyle="1" w:styleId="WW8Num16z0">
    <w:name w:val="WW8Num16z0"/>
    <w:rsid w:val="000145B6"/>
    <w:rPr>
      <w:rFonts w:ascii="Symbol" w:hAnsi="Symbol"/>
    </w:rPr>
  </w:style>
  <w:style w:type="character" w:customStyle="1" w:styleId="WW8Num16z1">
    <w:name w:val="WW8Num16z1"/>
    <w:rsid w:val="000145B6"/>
    <w:rPr>
      <w:rFonts w:ascii="Courier New" w:hAnsi="Courier New" w:cs="Courier New"/>
    </w:rPr>
  </w:style>
  <w:style w:type="character" w:customStyle="1" w:styleId="WW8Num16z2">
    <w:name w:val="WW8Num16z2"/>
    <w:rsid w:val="000145B6"/>
    <w:rPr>
      <w:rFonts w:ascii="Wingdings" w:hAnsi="Wingdings"/>
    </w:rPr>
  </w:style>
  <w:style w:type="character" w:customStyle="1" w:styleId="WW8Num17z1">
    <w:name w:val="WW8Num17z1"/>
    <w:rsid w:val="000145B6"/>
    <w:rPr>
      <w:rFonts w:eastAsia="Helvetica"/>
    </w:rPr>
  </w:style>
  <w:style w:type="character" w:customStyle="1" w:styleId="WW8Num18z0">
    <w:name w:val="WW8Num18z0"/>
    <w:rsid w:val="000145B6"/>
    <w:rPr>
      <w:rFonts w:ascii="Symbol" w:hAnsi="Symbol"/>
    </w:rPr>
  </w:style>
  <w:style w:type="character" w:customStyle="1" w:styleId="WW8Num18z1">
    <w:name w:val="WW8Num18z1"/>
    <w:rsid w:val="000145B6"/>
    <w:rPr>
      <w:rFonts w:ascii="Courier New" w:hAnsi="Courier New" w:cs="Courier New"/>
    </w:rPr>
  </w:style>
  <w:style w:type="character" w:customStyle="1" w:styleId="WW8Num18z2">
    <w:name w:val="WW8Num18z2"/>
    <w:rsid w:val="000145B6"/>
    <w:rPr>
      <w:rFonts w:ascii="Wingdings" w:hAnsi="Wingdings"/>
    </w:rPr>
  </w:style>
  <w:style w:type="character" w:customStyle="1" w:styleId="WW8Num19z0">
    <w:name w:val="WW8Num19z0"/>
    <w:rsid w:val="000145B6"/>
    <w:rPr>
      <w:rFonts w:ascii="Symbol" w:hAnsi="Symbol"/>
    </w:rPr>
  </w:style>
  <w:style w:type="character" w:customStyle="1" w:styleId="WW8Num19z1">
    <w:name w:val="WW8Num19z1"/>
    <w:rsid w:val="000145B6"/>
    <w:rPr>
      <w:rFonts w:ascii="Courier New" w:hAnsi="Courier New" w:cs="Courier New"/>
    </w:rPr>
  </w:style>
  <w:style w:type="character" w:customStyle="1" w:styleId="WW8Num19z2">
    <w:name w:val="WW8Num19z2"/>
    <w:rsid w:val="000145B6"/>
    <w:rPr>
      <w:rFonts w:ascii="Wingdings" w:hAnsi="Wingdings"/>
    </w:rPr>
  </w:style>
  <w:style w:type="character" w:customStyle="1" w:styleId="WW8Num20z0">
    <w:name w:val="WW8Num20z0"/>
    <w:rsid w:val="000145B6"/>
    <w:rPr>
      <w:rFonts w:eastAsia="Helvetica"/>
    </w:rPr>
  </w:style>
  <w:style w:type="character" w:customStyle="1" w:styleId="Absatz-Standardschriftart">
    <w:name w:val="Absatz-Standardschriftart"/>
    <w:rsid w:val="000145B6"/>
  </w:style>
  <w:style w:type="character" w:customStyle="1" w:styleId="WW-Absatz-Standardschriftart">
    <w:name w:val="WW-Absatz-Standardschriftart"/>
    <w:rsid w:val="000145B6"/>
  </w:style>
  <w:style w:type="character" w:customStyle="1" w:styleId="WW-Absatz-Standardschriftart1">
    <w:name w:val="WW-Absatz-Standardschriftart1"/>
    <w:rsid w:val="000145B6"/>
  </w:style>
  <w:style w:type="character" w:customStyle="1" w:styleId="1">
    <w:name w:val="Основной шрифт абзаца1"/>
    <w:rsid w:val="000145B6"/>
  </w:style>
  <w:style w:type="character" w:customStyle="1" w:styleId="a3">
    <w:name w:val="Верхний колонтитул Знак"/>
    <w:rsid w:val="000145B6"/>
    <w:rPr>
      <w:sz w:val="24"/>
      <w:szCs w:val="24"/>
      <w:lang w:val="en-US"/>
    </w:rPr>
  </w:style>
  <w:style w:type="character" w:customStyle="1" w:styleId="a4">
    <w:name w:val="Нижний колонтитул Знак"/>
    <w:uiPriority w:val="99"/>
    <w:rsid w:val="000145B6"/>
    <w:rPr>
      <w:sz w:val="24"/>
      <w:szCs w:val="24"/>
      <w:lang w:val="en-US"/>
    </w:rPr>
  </w:style>
  <w:style w:type="character" w:customStyle="1" w:styleId="10">
    <w:name w:val="Основной текст Знак1"/>
    <w:rsid w:val="000145B6"/>
    <w:rPr>
      <w:rFonts w:ascii="Calibri" w:hAnsi="Calibri" w:cs="Calibri"/>
      <w:sz w:val="31"/>
      <w:szCs w:val="31"/>
    </w:rPr>
  </w:style>
  <w:style w:type="character" w:customStyle="1" w:styleId="a5">
    <w:name w:val="Основной текст Знак"/>
    <w:rsid w:val="000145B6"/>
    <w:rPr>
      <w:sz w:val="24"/>
      <w:szCs w:val="24"/>
      <w:lang w:val="en-US"/>
    </w:rPr>
  </w:style>
  <w:style w:type="character" w:customStyle="1" w:styleId="ListLabel1">
    <w:name w:val="ListLabel 1"/>
    <w:rsid w:val="000145B6"/>
    <w:rPr>
      <w:rFonts w:eastAsia="ヒラギノ角ゴ Pro W3"/>
      <w:b w:val="0"/>
      <w:i w:val="0"/>
      <w:caps w:val="0"/>
      <w:smallCaps w:val="0"/>
      <w:dstrike/>
      <w:color w:val="000000"/>
      <w:kern w:val="1"/>
      <w:position w:val="0"/>
      <w:sz w:val="20"/>
      <w:vertAlign w:val="baseline"/>
    </w:rPr>
  </w:style>
  <w:style w:type="character" w:customStyle="1" w:styleId="ListLabel2">
    <w:name w:val="ListLabel 2"/>
    <w:rsid w:val="000145B6"/>
    <w:rPr>
      <w:rFonts w:eastAsia="ヒラギノ角ゴ Pro W3"/>
      <w:color w:val="000000"/>
      <w:position w:val="0"/>
      <w:sz w:val="24"/>
      <w:vertAlign w:val="baseline"/>
    </w:rPr>
  </w:style>
  <w:style w:type="character" w:customStyle="1" w:styleId="ListLabel3">
    <w:name w:val="ListLabel 3"/>
    <w:rsid w:val="000145B6"/>
    <w:rPr>
      <w:rFonts w:eastAsia="Helvetica"/>
      <w:b/>
      <w:i/>
    </w:rPr>
  </w:style>
  <w:style w:type="character" w:customStyle="1" w:styleId="ListLabel4">
    <w:name w:val="ListLabel 4"/>
    <w:rsid w:val="000145B6"/>
    <w:rPr>
      <w:rFonts w:eastAsia="ヒラギノ角ゴ Pro W3"/>
      <w:b w:val="0"/>
      <w:i w:val="0"/>
      <w:caps w:val="0"/>
      <w:smallCaps w:val="0"/>
      <w:dstrike/>
      <w:color w:val="000000"/>
      <w:kern w:val="1"/>
      <w:position w:val="0"/>
      <w:sz w:val="24"/>
      <w:u w:val="none"/>
      <w:vertAlign w:val="baseline"/>
      <w:lang w:val="en-US"/>
    </w:rPr>
  </w:style>
  <w:style w:type="character" w:customStyle="1" w:styleId="ListLabel5">
    <w:name w:val="ListLabel 5"/>
    <w:rsid w:val="000145B6"/>
    <w:rPr>
      <w:rFonts w:cs="Courier New"/>
    </w:rPr>
  </w:style>
  <w:style w:type="character" w:customStyle="1" w:styleId="ListLabel6">
    <w:name w:val="ListLabel 6"/>
    <w:rsid w:val="000145B6"/>
    <w:rPr>
      <w:rFonts w:eastAsia="Helvetica"/>
    </w:rPr>
  </w:style>
  <w:style w:type="paragraph" w:customStyle="1" w:styleId="11">
    <w:name w:val="Заголовок1"/>
    <w:basedOn w:val="a"/>
    <w:next w:val="a6"/>
    <w:rsid w:val="000145B6"/>
    <w:pPr>
      <w:keepNext/>
      <w:spacing w:before="240" w:after="120"/>
    </w:pPr>
    <w:rPr>
      <w:rFonts w:eastAsia="Microsoft YaHei"/>
      <w:sz w:val="28"/>
      <w:szCs w:val="28"/>
    </w:rPr>
  </w:style>
  <w:style w:type="paragraph" w:styleId="a6">
    <w:name w:val="Body Text"/>
    <w:basedOn w:val="a"/>
    <w:rsid w:val="000145B6"/>
    <w:pPr>
      <w:widowControl w:val="0"/>
      <w:shd w:val="clear" w:color="auto" w:fill="FFFFFF"/>
      <w:spacing w:after="1260" w:line="437" w:lineRule="exact"/>
    </w:pPr>
    <w:rPr>
      <w:rFonts w:ascii="Calibri" w:hAnsi="Calibri" w:cs="Calibri"/>
      <w:sz w:val="31"/>
      <w:szCs w:val="31"/>
      <w:lang w:val="ru-RU"/>
    </w:rPr>
  </w:style>
  <w:style w:type="paragraph" w:styleId="a7">
    <w:name w:val="List"/>
    <w:basedOn w:val="a6"/>
    <w:rsid w:val="000145B6"/>
    <w:rPr>
      <w:rFonts w:ascii="Arial" w:hAnsi="Arial" w:cs="Mangal"/>
    </w:rPr>
  </w:style>
  <w:style w:type="paragraph" w:customStyle="1" w:styleId="12">
    <w:name w:val="Название1"/>
    <w:basedOn w:val="a"/>
    <w:rsid w:val="000145B6"/>
    <w:pPr>
      <w:suppressLineNumbers/>
      <w:spacing w:before="120" w:after="120"/>
    </w:pPr>
    <w:rPr>
      <w:i/>
      <w:iCs/>
      <w:sz w:val="20"/>
    </w:rPr>
  </w:style>
  <w:style w:type="paragraph" w:customStyle="1" w:styleId="13">
    <w:name w:val="Указатель1"/>
    <w:basedOn w:val="a"/>
    <w:rsid w:val="000145B6"/>
    <w:pPr>
      <w:suppressLineNumbers/>
    </w:pPr>
  </w:style>
  <w:style w:type="paragraph" w:customStyle="1" w:styleId="110">
    <w:name w:val="Заголовок 11"/>
    <w:rsid w:val="000145B6"/>
    <w:pPr>
      <w:keepNext/>
      <w:suppressAutoHyphens/>
    </w:pPr>
    <w:rPr>
      <w:rFonts w:ascii="Helvetica" w:eastAsia="ヒラギノ角ゴ Pro W3" w:hAnsi="Helvetica" w:cs="Mangal"/>
      <w:b/>
      <w:color w:val="000000"/>
      <w:kern w:val="1"/>
      <w:sz w:val="36"/>
      <w:szCs w:val="24"/>
      <w:lang w:val="en-US" w:eastAsia="hi-IN" w:bidi="hi-IN"/>
    </w:rPr>
  </w:style>
  <w:style w:type="paragraph" w:customStyle="1" w:styleId="21">
    <w:name w:val="Заголовок 21"/>
    <w:rsid w:val="000145B6"/>
    <w:pPr>
      <w:keepNext/>
      <w:suppressAutoHyphens/>
    </w:pPr>
    <w:rPr>
      <w:rFonts w:ascii="Helvetica" w:eastAsia="ヒラギノ角ゴ Pro W3" w:hAnsi="Helvetica" w:cs="Mangal"/>
      <w:b/>
      <w:color w:val="000000"/>
      <w:kern w:val="1"/>
      <w:sz w:val="32"/>
      <w:szCs w:val="24"/>
      <w:lang w:val="en-US" w:eastAsia="hi-IN" w:bidi="hi-IN"/>
    </w:rPr>
  </w:style>
  <w:style w:type="paragraph" w:customStyle="1" w:styleId="None">
    <w:name w:val="None"/>
    <w:rsid w:val="000145B6"/>
    <w:pPr>
      <w:suppressAutoHyphens/>
    </w:pPr>
    <w:rPr>
      <w:rFonts w:ascii="Arial" w:eastAsia="SimSun" w:hAnsi="Arial" w:cs="Mangal"/>
      <w:kern w:val="1"/>
      <w:szCs w:val="24"/>
      <w:lang w:eastAsia="hi-IN" w:bidi="hi-IN"/>
    </w:rPr>
  </w:style>
  <w:style w:type="paragraph" w:customStyle="1" w:styleId="List0">
    <w:name w:val="List 0"/>
    <w:basedOn w:val="None"/>
    <w:rsid w:val="000145B6"/>
    <w:pPr>
      <w:tabs>
        <w:tab w:val="left" w:pos="0"/>
      </w:tabs>
    </w:pPr>
  </w:style>
  <w:style w:type="paragraph" w:styleId="a8">
    <w:name w:val="header"/>
    <w:basedOn w:val="a"/>
    <w:rsid w:val="000145B6"/>
    <w:pPr>
      <w:suppressLineNumbers/>
      <w:tabs>
        <w:tab w:val="center" w:pos="4677"/>
        <w:tab w:val="right" w:pos="9355"/>
      </w:tabs>
    </w:pPr>
  </w:style>
  <w:style w:type="paragraph" w:styleId="a9">
    <w:name w:val="footer"/>
    <w:basedOn w:val="a"/>
    <w:uiPriority w:val="99"/>
    <w:rsid w:val="000145B6"/>
    <w:pPr>
      <w:suppressLineNumbers/>
      <w:tabs>
        <w:tab w:val="center" w:pos="4677"/>
        <w:tab w:val="right" w:pos="9355"/>
      </w:tabs>
    </w:pPr>
  </w:style>
  <w:style w:type="paragraph" w:customStyle="1" w:styleId="Body1">
    <w:name w:val="Body 1"/>
    <w:rsid w:val="000145B6"/>
    <w:pPr>
      <w:suppressAutoHyphens/>
    </w:pPr>
    <w:rPr>
      <w:rFonts w:ascii="Helvetica" w:eastAsia="ヒラギノ角ゴ Pro W3" w:hAnsi="Helvetica" w:cs="Mangal"/>
      <w:color w:val="000000"/>
      <w:kern w:val="1"/>
      <w:sz w:val="24"/>
      <w:szCs w:val="24"/>
      <w:lang w:val="en-US" w:eastAsia="hi-IN" w:bidi="hi-IN"/>
    </w:rPr>
  </w:style>
  <w:style w:type="paragraph" w:customStyle="1" w:styleId="14">
    <w:name w:val="Без интервала1"/>
    <w:rsid w:val="000145B6"/>
    <w:pPr>
      <w:widowControl w:val="0"/>
      <w:suppressAutoHyphens/>
    </w:pPr>
    <w:rPr>
      <w:rFonts w:ascii="Courier New" w:eastAsia="SimSun" w:hAnsi="Courier New" w:cs="Courier New"/>
      <w:color w:val="000000"/>
      <w:kern w:val="1"/>
      <w:sz w:val="24"/>
      <w:szCs w:val="24"/>
      <w:lang w:eastAsia="hi-IN" w:bidi="hi-IN"/>
    </w:rPr>
  </w:style>
  <w:style w:type="paragraph" w:customStyle="1" w:styleId="15">
    <w:name w:val="Абзац списка1"/>
    <w:basedOn w:val="a"/>
    <w:rsid w:val="000145B6"/>
    <w:pPr>
      <w:ind w:left="720"/>
    </w:pPr>
  </w:style>
  <w:style w:type="paragraph" w:customStyle="1" w:styleId="aa">
    <w:name w:val="Содержимое таблицы"/>
    <w:basedOn w:val="a"/>
    <w:rsid w:val="000145B6"/>
    <w:pPr>
      <w:suppressLineNumbers/>
    </w:pPr>
  </w:style>
  <w:style w:type="paragraph" w:customStyle="1" w:styleId="ab">
    <w:name w:val="Заголовок таблицы"/>
    <w:basedOn w:val="aa"/>
    <w:rsid w:val="000145B6"/>
    <w:pPr>
      <w:jc w:val="center"/>
    </w:pPr>
    <w:rPr>
      <w:b/>
      <w:bCs/>
    </w:rPr>
  </w:style>
  <w:style w:type="paragraph" w:styleId="ac">
    <w:name w:val="Balloon Text"/>
    <w:basedOn w:val="a"/>
    <w:link w:val="ad"/>
    <w:rsid w:val="00CE5E1F"/>
    <w:rPr>
      <w:rFonts w:ascii="Tahoma" w:hAnsi="Tahoma"/>
      <w:sz w:val="16"/>
      <w:szCs w:val="14"/>
    </w:rPr>
  </w:style>
  <w:style w:type="character" w:customStyle="1" w:styleId="ad">
    <w:name w:val="Текст выноски Знак"/>
    <w:basedOn w:val="a0"/>
    <w:link w:val="ac"/>
    <w:rsid w:val="00CE5E1F"/>
    <w:rPr>
      <w:rFonts w:ascii="Tahoma" w:eastAsia="SimSun" w:hAnsi="Tahoma" w:cs="Mangal"/>
      <w:kern w:val="1"/>
      <w:sz w:val="16"/>
      <w:szCs w:val="14"/>
      <w:lang w:val="en-US" w:eastAsia="hi-IN" w:bidi="hi-IN"/>
    </w:rPr>
  </w:style>
  <w:style w:type="paragraph" w:styleId="ae">
    <w:name w:val="List Paragraph"/>
    <w:basedOn w:val="a"/>
    <w:uiPriority w:val="34"/>
    <w:qFormat/>
    <w:rsid w:val="00636A72"/>
    <w:pPr>
      <w:ind w:left="720"/>
      <w:contextualSpacing/>
    </w:pPr>
    <w:rPr>
      <w:szCs w:val="21"/>
    </w:rPr>
  </w:style>
  <w:style w:type="table" w:styleId="af">
    <w:name w:val="Table Grid"/>
    <w:basedOn w:val="a1"/>
    <w:uiPriority w:val="59"/>
    <w:rsid w:val="003D31ED"/>
    <w:pPr>
      <w:ind w:firstLine="709"/>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93848"/>
  </w:style>
  <w:style w:type="character" w:customStyle="1" w:styleId="ff1">
    <w:name w:val="ff1"/>
    <w:basedOn w:val="a0"/>
    <w:rsid w:val="00993848"/>
  </w:style>
  <w:style w:type="character" w:customStyle="1" w:styleId="fs28">
    <w:name w:val="fs28"/>
    <w:basedOn w:val="a0"/>
    <w:rsid w:val="00993848"/>
  </w:style>
  <w:style w:type="table" w:customStyle="1" w:styleId="16">
    <w:name w:val="Сетка таблицы1"/>
    <w:basedOn w:val="a1"/>
    <w:next w:val="af"/>
    <w:uiPriority w:val="59"/>
    <w:rsid w:val="00BB1C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913040">
      <w:bodyDiv w:val="1"/>
      <w:marLeft w:val="0"/>
      <w:marRight w:val="0"/>
      <w:marTop w:val="0"/>
      <w:marBottom w:val="0"/>
      <w:divBdr>
        <w:top w:val="none" w:sz="0" w:space="0" w:color="auto"/>
        <w:left w:val="none" w:sz="0" w:space="0" w:color="auto"/>
        <w:bottom w:val="none" w:sz="0" w:space="0" w:color="auto"/>
        <w:right w:val="none" w:sz="0" w:space="0" w:color="auto"/>
      </w:divBdr>
    </w:div>
    <w:div w:id="1689675644">
      <w:bodyDiv w:val="1"/>
      <w:marLeft w:val="0"/>
      <w:marRight w:val="0"/>
      <w:marTop w:val="0"/>
      <w:marBottom w:val="0"/>
      <w:divBdr>
        <w:top w:val="none" w:sz="0" w:space="0" w:color="auto"/>
        <w:left w:val="none" w:sz="0" w:space="0" w:color="auto"/>
        <w:bottom w:val="none" w:sz="0" w:space="0" w:color="auto"/>
        <w:right w:val="none" w:sz="0" w:space="0" w:color="auto"/>
      </w:divBdr>
    </w:div>
    <w:div w:id="173650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Базовая">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B0D91-6983-451F-A4D5-CC755BD56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114</Pages>
  <Words>40852</Words>
  <Characters>232862</Characters>
  <Application>Microsoft Office Word</Application>
  <DocSecurity>0</DocSecurity>
  <Lines>1940</Lines>
  <Paragraphs>546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6</cp:revision>
  <cp:lastPrinted>2017-05-11T13:01:00Z</cp:lastPrinted>
  <dcterms:created xsi:type="dcterms:W3CDTF">2017-08-29T00:11:00Z</dcterms:created>
  <dcterms:modified xsi:type="dcterms:W3CDTF">2026-01-21T08:00:00Z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АМК при МГК им. П.И. Чайковского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