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5BAD" w14:textId="77777777" w:rsidR="00A5601E" w:rsidRDefault="00A5601E" w:rsidP="00A5601E">
      <w:pPr>
        <w:pStyle w:val="ae"/>
        <w:rPr>
          <w:rFonts w:ascii="Times New Roman" w:hAnsi="Times New Roman"/>
          <w:b/>
          <w:sz w:val="28"/>
          <w:szCs w:val="28"/>
        </w:rPr>
      </w:pPr>
      <w:bookmarkStart w:id="0" w:name="_Toc118729915"/>
      <w:bookmarkStart w:id="1" w:name="block-4144851"/>
      <w:bookmarkEnd w:id="0"/>
      <w:r>
        <w:rPr>
          <w:rFonts w:ascii="Times New Roman" w:hAnsi="Times New Roman"/>
          <w:b/>
          <w:sz w:val="28"/>
          <w:szCs w:val="28"/>
        </w:rPr>
        <w:t>8 класс</w:t>
      </w:r>
    </w:p>
    <w:p w14:paraId="5F93CB92" w14:textId="77777777" w:rsidR="00A5601E" w:rsidRDefault="00A5601E" w:rsidP="00A5601E">
      <w:pPr>
        <w:pStyle w:val="ae"/>
        <w:jc w:val="center"/>
        <w:rPr>
          <w:rFonts w:ascii="Times New Roman" w:hAnsi="Times New Roman"/>
          <w:b/>
          <w:sz w:val="28"/>
          <w:szCs w:val="28"/>
        </w:rPr>
      </w:pPr>
      <w:r w:rsidRPr="00A23518">
        <w:rPr>
          <w:rFonts w:ascii="Times New Roman" w:hAnsi="Times New Roman"/>
          <w:b/>
          <w:sz w:val="28"/>
          <w:szCs w:val="28"/>
        </w:rPr>
        <w:t>Раздел 1 «Пояснительная записка»</w:t>
      </w:r>
    </w:p>
    <w:p w14:paraId="43F58412" w14:textId="77777777" w:rsidR="00A5601E" w:rsidRPr="00003EFF" w:rsidRDefault="00A5601E" w:rsidP="00A5601E">
      <w:pPr>
        <w:pStyle w:val="ae"/>
        <w:jc w:val="center"/>
        <w:rPr>
          <w:rFonts w:ascii="Times New Roman" w:hAnsi="Times New Roman"/>
          <w:b/>
          <w:sz w:val="16"/>
          <w:szCs w:val="28"/>
        </w:rPr>
      </w:pPr>
    </w:p>
    <w:p w14:paraId="3CD86CD3" w14:textId="77777777" w:rsidR="00A5601E" w:rsidRPr="002C3E35"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 xml:space="preserve">Рабочая программа учебного курса химии для 8 класса (далее – Рабочая программа) составлена на основе Примерной программы основного общего образования по химии и программы курса химии для учащихся 8 классов общеобразовательных учреждений автора </w:t>
      </w:r>
      <w:r>
        <w:rPr>
          <w:rFonts w:ascii="Times New Roman" w:hAnsi="Times New Roman"/>
          <w:sz w:val="28"/>
          <w:szCs w:val="28"/>
        </w:rPr>
        <w:t xml:space="preserve">А.А. </w:t>
      </w:r>
      <w:proofErr w:type="gramStart"/>
      <w:r>
        <w:rPr>
          <w:rFonts w:ascii="Times New Roman" w:hAnsi="Times New Roman"/>
          <w:sz w:val="28"/>
          <w:szCs w:val="28"/>
        </w:rPr>
        <w:t>Журин  (</w:t>
      </w:r>
      <w:proofErr w:type="gramEnd"/>
      <w:r>
        <w:rPr>
          <w:rFonts w:ascii="Times New Roman" w:hAnsi="Times New Roman"/>
          <w:sz w:val="28"/>
          <w:szCs w:val="28"/>
        </w:rPr>
        <w:t>2019</w:t>
      </w:r>
      <w:r w:rsidRPr="002C3E35">
        <w:rPr>
          <w:rFonts w:ascii="Times New Roman" w:hAnsi="Times New Roman"/>
          <w:sz w:val="28"/>
          <w:szCs w:val="28"/>
        </w:rPr>
        <w:t xml:space="preserve"> года).</w:t>
      </w:r>
    </w:p>
    <w:p w14:paraId="55D39CAA" w14:textId="77777777" w:rsidR="00A5601E" w:rsidRPr="002C3E35"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Содержание программы направлено на освоение учащимися знаний, умений и навыков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 общего образования по химии и авторской программой учебного курса.</w:t>
      </w:r>
    </w:p>
    <w:p w14:paraId="322E0092" w14:textId="77777777" w:rsidR="00A5601E" w:rsidRPr="002C3E35"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Рабочая программа построена на основе концентрического подхода, особенность</w:t>
      </w:r>
      <w:r>
        <w:rPr>
          <w:rFonts w:ascii="Times New Roman" w:hAnsi="Times New Roman"/>
          <w:sz w:val="28"/>
          <w:szCs w:val="28"/>
        </w:rPr>
        <w:t xml:space="preserve">, </w:t>
      </w:r>
      <w:r w:rsidRPr="002C3E35">
        <w:rPr>
          <w:rFonts w:ascii="Times New Roman" w:hAnsi="Times New Roman"/>
          <w:sz w:val="28"/>
          <w:szCs w:val="28"/>
        </w:rPr>
        <w:t xml:space="preserve">которого состоит в вычленении дидактической единицы (в данной программе таковой является «химический элемент») и дальнейшем усложнении и расширении ее (здесь таковыми выступают формы существования (свободные атомы, простые и сложные вещества). </w:t>
      </w:r>
    </w:p>
    <w:p w14:paraId="29D8C093" w14:textId="77777777" w:rsidR="00A5601E" w:rsidRPr="002C3E35"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Преобладающей формой текущего контроля выступает письменный (самостоятельные и контрольные работы) и устный опрос (собеседование).</w:t>
      </w:r>
    </w:p>
    <w:p w14:paraId="7B609194" w14:textId="77777777" w:rsidR="00A5601E" w:rsidRPr="00207C2D"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 xml:space="preserve">Для реализации </w:t>
      </w:r>
      <w:r w:rsidRPr="00207C2D">
        <w:rPr>
          <w:rFonts w:ascii="Times New Roman" w:hAnsi="Times New Roman"/>
          <w:sz w:val="28"/>
          <w:szCs w:val="28"/>
        </w:rPr>
        <w:t>Рабочей программы используется учебно-методический комплект, включающий:</w:t>
      </w:r>
    </w:p>
    <w:p w14:paraId="42BDD439"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А.А. Журин Химия. 8</w:t>
      </w:r>
      <w:r>
        <w:rPr>
          <w:rFonts w:ascii="Times New Roman" w:hAnsi="Times New Roman"/>
          <w:sz w:val="28"/>
        </w:rPr>
        <w:t xml:space="preserve"> </w:t>
      </w:r>
      <w:r w:rsidRPr="00207C2D">
        <w:rPr>
          <w:rFonts w:ascii="Times New Roman" w:hAnsi="Times New Roman"/>
          <w:sz w:val="28"/>
        </w:rPr>
        <w:t xml:space="preserve">класс. Учебник для </w:t>
      </w:r>
      <w:r w:rsidRPr="00207C2D">
        <w:rPr>
          <w:rFonts w:ascii="Times New Roman" w:hAnsi="Times New Roman"/>
          <w:w w:val="103"/>
          <w:sz w:val="28"/>
        </w:rPr>
        <w:t>общеобразователь</w:t>
      </w:r>
      <w:r w:rsidRPr="00207C2D">
        <w:rPr>
          <w:rFonts w:ascii="Times New Roman" w:hAnsi="Times New Roman"/>
          <w:sz w:val="28"/>
        </w:rPr>
        <w:t xml:space="preserve">ных </w:t>
      </w:r>
      <w:r w:rsidRPr="00207C2D">
        <w:rPr>
          <w:rFonts w:ascii="Times New Roman" w:hAnsi="Times New Roman"/>
          <w:w w:val="103"/>
          <w:sz w:val="28"/>
        </w:rPr>
        <w:t xml:space="preserve">учреждений. </w:t>
      </w:r>
    </w:p>
    <w:p w14:paraId="0783797C"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Химия. 8</w:t>
      </w:r>
      <w:r>
        <w:rPr>
          <w:rFonts w:ascii="Times New Roman" w:hAnsi="Times New Roman"/>
          <w:sz w:val="28"/>
        </w:rPr>
        <w:t xml:space="preserve"> </w:t>
      </w:r>
      <w:r w:rsidRPr="00207C2D">
        <w:rPr>
          <w:rFonts w:ascii="Times New Roman" w:hAnsi="Times New Roman"/>
          <w:sz w:val="28"/>
        </w:rPr>
        <w:t xml:space="preserve">класс. Электронное приложение к учебнику </w:t>
      </w:r>
      <w:r w:rsidRPr="00207C2D">
        <w:rPr>
          <w:rFonts w:ascii="Times New Roman" w:hAnsi="Times New Roman"/>
          <w:w w:val="103"/>
          <w:sz w:val="28"/>
        </w:rPr>
        <w:t xml:space="preserve">автора </w:t>
      </w:r>
      <w:r w:rsidRPr="00207C2D">
        <w:rPr>
          <w:rFonts w:ascii="Times New Roman" w:hAnsi="Times New Roman"/>
          <w:sz w:val="28"/>
        </w:rPr>
        <w:t xml:space="preserve">А.А. </w:t>
      </w:r>
      <w:r w:rsidRPr="00207C2D">
        <w:rPr>
          <w:rFonts w:ascii="Times New Roman" w:hAnsi="Times New Roman"/>
          <w:w w:val="103"/>
          <w:sz w:val="28"/>
        </w:rPr>
        <w:t>Журина.</w:t>
      </w:r>
    </w:p>
    <w:p w14:paraId="59D8374D"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А.А. Журин Химия. </w:t>
      </w:r>
      <w:r w:rsidRPr="00207C2D">
        <w:rPr>
          <w:rFonts w:ascii="Times New Roman" w:hAnsi="Times New Roman"/>
          <w:w w:val="103"/>
          <w:sz w:val="28"/>
        </w:rPr>
        <w:t xml:space="preserve">Тетрадь-практикум. </w:t>
      </w:r>
      <w:r w:rsidRPr="00207C2D">
        <w:rPr>
          <w:rFonts w:ascii="Times New Roman" w:hAnsi="Times New Roman"/>
          <w:sz w:val="28"/>
        </w:rPr>
        <w:t xml:space="preserve">8 класс. </w:t>
      </w:r>
      <w:r w:rsidRPr="00207C2D">
        <w:rPr>
          <w:rFonts w:ascii="Times New Roman" w:hAnsi="Times New Roman"/>
          <w:w w:val="103"/>
          <w:sz w:val="28"/>
        </w:rPr>
        <w:t xml:space="preserve">Пособие </w:t>
      </w:r>
      <w:r w:rsidRPr="00207C2D">
        <w:rPr>
          <w:rFonts w:ascii="Times New Roman" w:hAnsi="Times New Roman"/>
          <w:sz w:val="28"/>
        </w:rPr>
        <w:t xml:space="preserve">для учащихся образовательных </w:t>
      </w:r>
      <w:r w:rsidRPr="00207C2D">
        <w:rPr>
          <w:rFonts w:ascii="Times New Roman" w:hAnsi="Times New Roman"/>
          <w:w w:val="103"/>
          <w:sz w:val="28"/>
        </w:rPr>
        <w:t>учреждений.</w:t>
      </w:r>
    </w:p>
    <w:p w14:paraId="56CE7A16"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Н.Н. </w:t>
      </w:r>
      <w:proofErr w:type="spellStart"/>
      <w:r w:rsidRPr="00207C2D">
        <w:rPr>
          <w:rFonts w:ascii="Times New Roman" w:hAnsi="Times New Roman"/>
          <w:sz w:val="28"/>
        </w:rPr>
        <w:t>Гара</w:t>
      </w:r>
      <w:proofErr w:type="spellEnd"/>
      <w:r w:rsidRPr="00207C2D">
        <w:rPr>
          <w:rFonts w:ascii="Times New Roman" w:hAnsi="Times New Roman"/>
          <w:sz w:val="28"/>
        </w:rPr>
        <w:t xml:space="preserve"> Химия. Тетрадь-тренажёр. 8 класс. Пособие </w:t>
      </w:r>
      <w:r w:rsidRPr="00207C2D">
        <w:rPr>
          <w:rFonts w:ascii="Times New Roman" w:hAnsi="Times New Roman"/>
          <w:w w:val="103"/>
          <w:sz w:val="28"/>
        </w:rPr>
        <w:t xml:space="preserve">для </w:t>
      </w:r>
      <w:r w:rsidRPr="00207C2D">
        <w:rPr>
          <w:rFonts w:ascii="Times New Roman" w:hAnsi="Times New Roman"/>
          <w:sz w:val="28"/>
        </w:rPr>
        <w:t xml:space="preserve">учащихся образовательных </w:t>
      </w:r>
      <w:r w:rsidRPr="00207C2D">
        <w:rPr>
          <w:rFonts w:ascii="Times New Roman" w:hAnsi="Times New Roman"/>
          <w:w w:val="103"/>
          <w:sz w:val="28"/>
        </w:rPr>
        <w:t>учреждений.</w:t>
      </w:r>
    </w:p>
    <w:p w14:paraId="4A2E7429"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pacing w:val="-4"/>
          <w:sz w:val="28"/>
        </w:rPr>
        <w:t>О.Л</w:t>
      </w:r>
      <w:r w:rsidRPr="00207C2D">
        <w:rPr>
          <w:rFonts w:ascii="Times New Roman" w:hAnsi="Times New Roman"/>
          <w:sz w:val="28"/>
        </w:rPr>
        <w:t xml:space="preserve">. </w:t>
      </w:r>
      <w:r w:rsidRPr="00207C2D">
        <w:rPr>
          <w:rFonts w:ascii="Times New Roman" w:hAnsi="Times New Roman"/>
          <w:spacing w:val="-4"/>
          <w:sz w:val="28"/>
        </w:rPr>
        <w:t>Бобылёва</w:t>
      </w:r>
      <w:r w:rsidRPr="00207C2D">
        <w:rPr>
          <w:rFonts w:ascii="Times New Roman" w:hAnsi="Times New Roman"/>
          <w:sz w:val="28"/>
        </w:rPr>
        <w:t xml:space="preserve">, </w:t>
      </w:r>
      <w:r w:rsidRPr="00207C2D">
        <w:rPr>
          <w:rFonts w:ascii="Times New Roman" w:hAnsi="Times New Roman"/>
          <w:spacing w:val="-4"/>
          <w:sz w:val="28"/>
        </w:rPr>
        <w:t>Е.В</w:t>
      </w:r>
      <w:r w:rsidRPr="00207C2D">
        <w:rPr>
          <w:rFonts w:ascii="Times New Roman" w:hAnsi="Times New Roman"/>
          <w:sz w:val="28"/>
        </w:rPr>
        <w:t xml:space="preserve">. </w:t>
      </w:r>
      <w:proofErr w:type="spellStart"/>
      <w:r w:rsidRPr="00207C2D">
        <w:rPr>
          <w:rFonts w:ascii="Times New Roman" w:hAnsi="Times New Roman"/>
          <w:spacing w:val="-4"/>
          <w:sz w:val="28"/>
        </w:rPr>
        <w:t>Бирюлина</w:t>
      </w:r>
      <w:proofErr w:type="spellEnd"/>
      <w:r w:rsidRPr="00207C2D">
        <w:rPr>
          <w:rFonts w:ascii="Times New Roman" w:hAnsi="Times New Roman"/>
          <w:sz w:val="28"/>
        </w:rPr>
        <w:t xml:space="preserve">, </w:t>
      </w:r>
      <w:r w:rsidRPr="00207C2D">
        <w:rPr>
          <w:rFonts w:ascii="Times New Roman" w:hAnsi="Times New Roman"/>
          <w:spacing w:val="-4"/>
          <w:sz w:val="28"/>
        </w:rPr>
        <w:t>Е.Н</w:t>
      </w:r>
      <w:r w:rsidRPr="00207C2D">
        <w:rPr>
          <w:rFonts w:ascii="Times New Roman" w:hAnsi="Times New Roman"/>
          <w:sz w:val="28"/>
        </w:rPr>
        <w:t xml:space="preserve">. </w:t>
      </w:r>
      <w:r w:rsidRPr="00207C2D">
        <w:rPr>
          <w:rFonts w:ascii="Times New Roman" w:hAnsi="Times New Roman"/>
          <w:spacing w:val="-4"/>
          <w:sz w:val="28"/>
        </w:rPr>
        <w:t>Дмитриева</w:t>
      </w:r>
      <w:r w:rsidRPr="00207C2D">
        <w:rPr>
          <w:rFonts w:ascii="Times New Roman" w:hAnsi="Times New Roman"/>
          <w:sz w:val="28"/>
        </w:rPr>
        <w:t xml:space="preserve">, </w:t>
      </w:r>
      <w:r w:rsidRPr="00207C2D">
        <w:rPr>
          <w:rFonts w:ascii="Times New Roman" w:hAnsi="Times New Roman"/>
          <w:spacing w:val="-4"/>
          <w:sz w:val="28"/>
        </w:rPr>
        <w:t>Н.А</w:t>
      </w:r>
      <w:r w:rsidRPr="00207C2D">
        <w:rPr>
          <w:rFonts w:ascii="Times New Roman" w:hAnsi="Times New Roman"/>
          <w:sz w:val="28"/>
        </w:rPr>
        <w:t xml:space="preserve">. </w:t>
      </w:r>
      <w:r w:rsidRPr="00207C2D">
        <w:rPr>
          <w:rFonts w:ascii="Times New Roman" w:hAnsi="Times New Roman"/>
          <w:spacing w:val="-4"/>
          <w:w w:val="103"/>
          <w:sz w:val="28"/>
        </w:rPr>
        <w:t>Тарака</w:t>
      </w:r>
      <w:r w:rsidRPr="00207C2D">
        <w:rPr>
          <w:rFonts w:ascii="Times New Roman" w:hAnsi="Times New Roman"/>
          <w:sz w:val="28"/>
        </w:rPr>
        <w:t xml:space="preserve">нова. Химия. </w:t>
      </w:r>
      <w:r w:rsidRPr="00207C2D">
        <w:rPr>
          <w:rFonts w:ascii="Times New Roman" w:hAnsi="Times New Roman"/>
          <w:w w:val="103"/>
          <w:sz w:val="28"/>
        </w:rPr>
        <w:t xml:space="preserve">Тетрадь-экзаменатор. </w:t>
      </w:r>
      <w:r w:rsidRPr="00207C2D">
        <w:rPr>
          <w:rFonts w:ascii="Times New Roman" w:hAnsi="Times New Roman"/>
          <w:sz w:val="28"/>
        </w:rPr>
        <w:t>8</w:t>
      </w:r>
      <w:r>
        <w:rPr>
          <w:rFonts w:ascii="Times New Roman" w:hAnsi="Times New Roman"/>
          <w:sz w:val="28"/>
        </w:rPr>
        <w:t xml:space="preserve"> </w:t>
      </w:r>
      <w:r w:rsidRPr="00207C2D">
        <w:rPr>
          <w:rFonts w:ascii="Times New Roman" w:hAnsi="Times New Roman"/>
          <w:sz w:val="28"/>
        </w:rPr>
        <w:t>класс.</w:t>
      </w:r>
      <w:r>
        <w:rPr>
          <w:rFonts w:ascii="Times New Roman" w:hAnsi="Times New Roman"/>
          <w:sz w:val="28"/>
        </w:rPr>
        <w:t xml:space="preserve"> </w:t>
      </w:r>
      <w:r w:rsidRPr="00207C2D">
        <w:rPr>
          <w:rFonts w:ascii="Times New Roman" w:hAnsi="Times New Roman"/>
          <w:sz w:val="28"/>
        </w:rPr>
        <w:t>Пособие</w:t>
      </w:r>
      <w:r>
        <w:rPr>
          <w:rFonts w:ascii="Times New Roman" w:hAnsi="Times New Roman"/>
          <w:sz w:val="28"/>
        </w:rPr>
        <w:t xml:space="preserve"> </w:t>
      </w:r>
      <w:r w:rsidRPr="00207C2D">
        <w:rPr>
          <w:rFonts w:ascii="Times New Roman" w:hAnsi="Times New Roman"/>
          <w:sz w:val="28"/>
        </w:rPr>
        <w:t>для</w:t>
      </w:r>
      <w:r>
        <w:rPr>
          <w:rFonts w:ascii="Times New Roman" w:hAnsi="Times New Roman"/>
          <w:sz w:val="28"/>
        </w:rPr>
        <w:t xml:space="preserve"> </w:t>
      </w:r>
      <w:r w:rsidRPr="00207C2D">
        <w:rPr>
          <w:rFonts w:ascii="Times New Roman" w:hAnsi="Times New Roman"/>
          <w:w w:val="103"/>
          <w:sz w:val="28"/>
        </w:rPr>
        <w:t>уча</w:t>
      </w:r>
      <w:r w:rsidRPr="00207C2D">
        <w:rPr>
          <w:rFonts w:ascii="Times New Roman" w:hAnsi="Times New Roman"/>
          <w:sz w:val="28"/>
        </w:rPr>
        <w:t xml:space="preserve">щихся образовательных </w:t>
      </w:r>
      <w:r w:rsidRPr="00207C2D">
        <w:rPr>
          <w:rFonts w:ascii="Times New Roman" w:hAnsi="Times New Roman"/>
          <w:w w:val="103"/>
          <w:sz w:val="28"/>
        </w:rPr>
        <w:t>учреждений.</w:t>
      </w:r>
    </w:p>
    <w:p w14:paraId="732B1E63" w14:textId="77777777" w:rsidR="00A5601E" w:rsidRPr="00207C2D" w:rsidRDefault="00A5601E" w:rsidP="00A5601E">
      <w:pPr>
        <w:pStyle w:val="ae"/>
        <w:numPr>
          <w:ilvl w:val="0"/>
          <w:numId w:val="34"/>
        </w:numPr>
        <w:ind w:left="142" w:hanging="142"/>
        <w:jc w:val="both"/>
      </w:pPr>
      <w:r w:rsidRPr="00207C2D">
        <w:rPr>
          <w:rFonts w:ascii="Times New Roman" w:hAnsi="Times New Roman"/>
          <w:sz w:val="28"/>
        </w:rPr>
        <w:t xml:space="preserve">А.А. Журин Химия. Поурочное тематическое </w:t>
      </w:r>
      <w:r w:rsidRPr="00207C2D">
        <w:rPr>
          <w:rFonts w:ascii="Times New Roman" w:hAnsi="Times New Roman"/>
          <w:w w:val="103"/>
          <w:sz w:val="28"/>
        </w:rPr>
        <w:t>планирование.</w:t>
      </w:r>
      <w:r>
        <w:rPr>
          <w:rFonts w:ascii="Times New Roman" w:hAnsi="Times New Roman"/>
          <w:w w:val="103"/>
          <w:sz w:val="28"/>
        </w:rPr>
        <w:t xml:space="preserve"> </w:t>
      </w:r>
      <w:r w:rsidRPr="00207C2D">
        <w:rPr>
          <w:rFonts w:ascii="Times New Roman" w:hAnsi="Times New Roman"/>
          <w:sz w:val="28"/>
        </w:rPr>
        <w:t>8</w:t>
      </w:r>
      <w:r>
        <w:rPr>
          <w:rFonts w:ascii="Times New Roman" w:hAnsi="Times New Roman"/>
          <w:sz w:val="28"/>
        </w:rPr>
        <w:t xml:space="preserve"> </w:t>
      </w:r>
      <w:r w:rsidRPr="00207C2D">
        <w:rPr>
          <w:rFonts w:ascii="Times New Roman" w:hAnsi="Times New Roman"/>
          <w:sz w:val="28"/>
        </w:rPr>
        <w:t xml:space="preserve">класс. Пособие для учителей образовательных </w:t>
      </w:r>
      <w:r w:rsidRPr="00207C2D">
        <w:rPr>
          <w:rFonts w:ascii="Times New Roman" w:hAnsi="Times New Roman"/>
          <w:w w:val="103"/>
          <w:sz w:val="28"/>
        </w:rPr>
        <w:t>учреждений</w:t>
      </w:r>
      <w:r w:rsidRPr="00207C2D">
        <w:rPr>
          <w:w w:val="103"/>
        </w:rPr>
        <w:t>.</w:t>
      </w:r>
    </w:p>
    <w:p w14:paraId="58399F78" w14:textId="77777777" w:rsidR="00A5601E" w:rsidRPr="00527579" w:rsidRDefault="00A5601E" w:rsidP="00A5601E">
      <w:pPr>
        <w:pStyle w:val="ae"/>
        <w:jc w:val="center"/>
        <w:rPr>
          <w:rFonts w:ascii="Times New Roman" w:hAnsi="Times New Roman"/>
          <w:sz w:val="14"/>
          <w:szCs w:val="28"/>
        </w:rPr>
      </w:pPr>
      <w:r w:rsidRPr="002C3E35">
        <w:rPr>
          <w:rFonts w:ascii="Times New Roman" w:hAnsi="Times New Roman"/>
          <w:sz w:val="28"/>
          <w:szCs w:val="28"/>
        </w:rPr>
        <w:t xml:space="preserve"> </w:t>
      </w:r>
    </w:p>
    <w:p w14:paraId="35A7A0D3" w14:textId="77777777" w:rsidR="00A5601E" w:rsidRPr="00ED6335" w:rsidRDefault="00A5601E" w:rsidP="00A5601E">
      <w:pPr>
        <w:pStyle w:val="ae"/>
        <w:jc w:val="center"/>
        <w:rPr>
          <w:rFonts w:ascii="Times New Roman" w:hAnsi="Times New Roman"/>
          <w:b/>
          <w:sz w:val="28"/>
        </w:rPr>
      </w:pPr>
      <w:r w:rsidRPr="00ED6335">
        <w:rPr>
          <w:rFonts w:ascii="Times New Roman" w:hAnsi="Times New Roman"/>
          <w:b/>
          <w:sz w:val="28"/>
        </w:rPr>
        <w:t>Цели и задачи изучения предмета</w:t>
      </w:r>
    </w:p>
    <w:p w14:paraId="7AD19D82" w14:textId="77777777" w:rsidR="00A5601E" w:rsidRPr="000138DC" w:rsidRDefault="00A5601E" w:rsidP="00A5601E">
      <w:pPr>
        <w:pStyle w:val="ae"/>
        <w:jc w:val="center"/>
        <w:rPr>
          <w:rFonts w:ascii="Times New Roman" w:hAnsi="Times New Roman"/>
          <w:b/>
          <w:sz w:val="16"/>
          <w:szCs w:val="28"/>
          <w:u w:val="single"/>
          <w:shd w:val="clear" w:color="auto" w:fill="F4F4F4"/>
        </w:rPr>
      </w:pPr>
    </w:p>
    <w:p w14:paraId="569482C8" w14:textId="3E246FD8" w:rsidR="00A5601E" w:rsidRPr="00ED6335" w:rsidRDefault="00A5601E" w:rsidP="00A5601E">
      <w:pPr>
        <w:pStyle w:val="ae"/>
        <w:jc w:val="both"/>
        <w:rPr>
          <w:rFonts w:ascii="Times New Roman" w:hAnsi="Times New Roman"/>
          <w:sz w:val="28"/>
        </w:rPr>
      </w:pPr>
      <w:proofErr w:type="gramStart"/>
      <w:r w:rsidRPr="00ED6335">
        <w:rPr>
          <w:rFonts w:ascii="Times New Roman" w:hAnsi="Times New Roman"/>
          <w:sz w:val="28"/>
        </w:rPr>
        <w:t>Изучение  химии</w:t>
      </w:r>
      <w:proofErr w:type="gramEnd"/>
      <w:r w:rsidRPr="00ED6335">
        <w:rPr>
          <w:rFonts w:ascii="Times New Roman" w:hAnsi="Times New Roman"/>
          <w:sz w:val="28"/>
        </w:rPr>
        <w:t xml:space="preserve">  на  базовом  уровне  на ступени основного  общего  образования  в 8 классе </w:t>
      </w:r>
      <w:r w:rsidR="008D7C36">
        <w:rPr>
          <w:rFonts w:ascii="Times New Roman" w:hAnsi="Times New Roman"/>
          <w:sz w:val="28"/>
        </w:rPr>
        <w:t>н</w:t>
      </w:r>
      <w:r w:rsidRPr="00ED6335">
        <w:rPr>
          <w:rFonts w:ascii="Times New Roman" w:hAnsi="Times New Roman"/>
          <w:sz w:val="28"/>
        </w:rPr>
        <w:t>аправлено  на  достижение  следующих  целей:</w:t>
      </w:r>
    </w:p>
    <w:p w14:paraId="1A6A048E" w14:textId="77777777" w:rsidR="00A5601E" w:rsidRPr="000138DC" w:rsidRDefault="00A5601E" w:rsidP="00A5601E">
      <w:pPr>
        <w:pStyle w:val="ae"/>
        <w:jc w:val="both"/>
        <w:rPr>
          <w:rFonts w:ascii="Times New Roman" w:hAnsi="Times New Roman"/>
          <w:sz w:val="28"/>
          <w:szCs w:val="28"/>
        </w:rPr>
      </w:pPr>
      <w:r>
        <w:rPr>
          <w:rFonts w:ascii="Times New Roman" w:hAnsi="Times New Roman"/>
          <w:i/>
          <w:sz w:val="28"/>
          <w:szCs w:val="28"/>
        </w:rPr>
        <w:t>освоение важнейших представлений</w:t>
      </w:r>
      <w:r w:rsidRPr="00394712">
        <w:rPr>
          <w:rFonts w:ascii="Times New Roman" w:hAnsi="Times New Roman"/>
          <w:i/>
          <w:sz w:val="28"/>
          <w:szCs w:val="28"/>
        </w:rPr>
        <w:t xml:space="preserve"> </w:t>
      </w:r>
      <w:r w:rsidRPr="00394712">
        <w:rPr>
          <w:rFonts w:ascii="Times New Roman" w:hAnsi="Times New Roman"/>
          <w:sz w:val="28"/>
          <w:szCs w:val="28"/>
        </w:rPr>
        <w:t>об основных понятиях и законах химии,</w:t>
      </w:r>
      <w:r w:rsidRPr="000138DC">
        <w:rPr>
          <w:rFonts w:ascii="Times New Roman" w:hAnsi="Times New Roman"/>
          <w:sz w:val="28"/>
          <w:szCs w:val="28"/>
        </w:rPr>
        <w:t xml:space="preserve"> химической символике;</w:t>
      </w:r>
    </w:p>
    <w:p w14:paraId="703D8384"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i/>
          <w:sz w:val="28"/>
          <w:szCs w:val="28"/>
        </w:rPr>
        <w:t xml:space="preserve">овладение </w:t>
      </w:r>
      <w:r>
        <w:rPr>
          <w:rFonts w:ascii="Times New Roman" w:hAnsi="Times New Roman"/>
          <w:i/>
          <w:sz w:val="28"/>
          <w:szCs w:val="28"/>
        </w:rPr>
        <w:t>способностями</w:t>
      </w:r>
      <w:r w:rsidRPr="000138DC">
        <w:rPr>
          <w:rFonts w:ascii="Times New Roman" w:hAnsi="Times New Roman"/>
          <w:i/>
          <w:sz w:val="28"/>
          <w:szCs w:val="28"/>
        </w:rPr>
        <w:t xml:space="preserve"> </w:t>
      </w:r>
      <w:r w:rsidRPr="000138DC">
        <w:rPr>
          <w:rFonts w:ascii="Times New Roman" w:hAnsi="Times New Roman"/>
          <w:sz w:val="28"/>
          <w:szCs w:val="28"/>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14:paraId="02EB472F"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i/>
          <w:sz w:val="28"/>
          <w:szCs w:val="28"/>
        </w:rPr>
        <w:lastRenderedPageBreak/>
        <w:t>разви</w:t>
      </w:r>
      <w:r>
        <w:rPr>
          <w:rFonts w:ascii="Times New Roman" w:hAnsi="Times New Roman"/>
          <w:i/>
          <w:sz w:val="28"/>
          <w:szCs w:val="28"/>
        </w:rPr>
        <w:t>вать</w:t>
      </w:r>
      <w:r w:rsidRPr="000138DC">
        <w:rPr>
          <w:rFonts w:ascii="Times New Roman" w:hAnsi="Times New Roman"/>
          <w:i/>
          <w:sz w:val="28"/>
          <w:szCs w:val="28"/>
        </w:rPr>
        <w:t xml:space="preserve"> </w:t>
      </w:r>
      <w:r w:rsidRPr="000138DC">
        <w:rPr>
          <w:rFonts w:ascii="Times New Roman" w:hAnsi="Times New Roman"/>
          <w:sz w:val="28"/>
          <w:szCs w:val="28"/>
        </w:rPr>
        <w:t>познавательны</w:t>
      </w:r>
      <w:r>
        <w:rPr>
          <w:rFonts w:ascii="Times New Roman" w:hAnsi="Times New Roman"/>
          <w:sz w:val="28"/>
          <w:szCs w:val="28"/>
        </w:rPr>
        <w:t>е</w:t>
      </w:r>
      <w:r w:rsidRPr="000138DC">
        <w:rPr>
          <w:rFonts w:ascii="Times New Roman" w:hAnsi="Times New Roman"/>
          <w:sz w:val="28"/>
          <w:szCs w:val="28"/>
        </w:rPr>
        <w:t xml:space="preserve"> интерес</w:t>
      </w:r>
      <w:r>
        <w:rPr>
          <w:rFonts w:ascii="Times New Roman" w:hAnsi="Times New Roman"/>
          <w:sz w:val="28"/>
          <w:szCs w:val="28"/>
        </w:rPr>
        <w:t xml:space="preserve">ы </w:t>
      </w:r>
      <w:r w:rsidRPr="000138DC">
        <w:rPr>
          <w:rFonts w:ascii="Times New Roman" w:hAnsi="Times New Roman"/>
          <w:sz w:val="28"/>
          <w:szCs w:val="28"/>
        </w:rPr>
        <w:t>и интеллектуальны</w:t>
      </w:r>
      <w:r>
        <w:rPr>
          <w:rFonts w:ascii="Times New Roman" w:hAnsi="Times New Roman"/>
          <w:sz w:val="28"/>
          <w:szCs w:val="28"/>
        </w:rPr>
        <w:t>е</w:t>
      </w:r>
      <w:r w:rsidRPr="000138DC">
        <w:rPr>
          <w:rFonts w:ascii="Times New Roman" w:hAnsi="Times New Roman"/>
          <w:sz w:val="28"/>
          <w:szCs w:val="28"/>
        </w:rPr>
        <w:t xml:space="preserve"> способност</w:t>
      </w:r>
      <w:r>
        <w:rPr>
          <w:rFonts w:ascii="Times New Roman" w:hAnsi="Times New Roman"/>
          <w:sz w:val="28"/>
          <w:szCs w:val="28"/>
        </w:rPr>
        <w:t>и</w:t>
      </w:r>
      <w:r w:rsidRPr="000138DC">
        <w:rPr>
          <w:rFonts w:ascii="Times New Roman" w:hAnsi="Times New Roman"/>
          <w:sz w:val="28"/>
          <w:szCs w:val="28"/>
        </w:rPr>
        <w:t xml:space="preserve"> в процессе проведения химического эксперимента, самостоятельного приобретения знаний в соответствии с возникающими жизненными потребностями;</w:t>
      </w:r>
    </w:p>
    <w:p w14:paraId="17167CAA"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i/>
          <w:sz w:val="28"/>
          <w:szCs w:val="28"/>
        </w:rPr>
        <w:t>воспит</w:t>
      </w:r>
      <w:r>
        <w:rPr>
          <w:rFonts w:ascii="Times New Roman" w:hAnsi="Times New Roman"/>
          <w:i/>
          <w:sz w:val="28"/>
          <w:szCs w:val="28"/>
        </w:rPr>
        <w:t>ывать</w:t>
      </w:r>
      <w:r w:rsidRPr="000138DC">
        <w:rPr>
          <w:rFonts w:ascii="Times New Roman" w:hAnsi="Times New Roman"/>
          <w:i/>
          <w:sz w:val="28"/>
          <w:szCs w:val="28"/>
        </w:rPr>
        <w:t xml:space="preserve"> </w:t>
      </w:r>
      <w:r w:rsidRPr="000138DC">
        <w:rPr>
          <w:rFonts w:ascii="Times New Roman" w:hAnsi="Times New Roman"/>
          <w:sz w:val="28"/>
          <w:szCs w:val="28"/>
        </w:rPr>
        <w:t>отношения к химии как к одному из фундаментальных компонентов естествознания и элементу общечеловеческой культуры;</w:t>
      </w:r>
    </w:p>
    <w:p w14:paraId="54B94E24"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14:paraId="63F79763"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Ведущими идеями предлагаемого курса являются: </w:t>
      </w:r>
    </w:p>
    <w:p w14:paraId="2C77A8C7"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Материальное единство веществ природы, их генетическая связь; </w:t>
      </w:r>
    </w:p>
    <w:p w14:paraId="05929EC8"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Причинно-следственные связи между составом, строением, свойствами и применением веществ; </w:t>
      </w:r>
    </w:p>
    <w:p w14:paraId="64E212E1"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Познаваемость веществ и закономерностей протекания химических реакций; </w:t>
      </w:r>
    </w:p>
    <w:p w14:paraId="4FFB32BB"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Объясняющая и прогнозирующая роль теоретических знаний для фактического материала химии элементов; </w:t>
      </w:r>
    </w:p>
    <w:p w14:paraId="72D60679"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Конкретное химическое соединение представляет собой звено в непрерывной цепи превращений веществ, оно участвует в круговороте химических элементов и в химической эволюции; </w:t>
      </w:r>
    </w:p>
    <w:p w14:paraId="17C3484B"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Законы природы объективны и познаваемы, знание законов дает возможность управлять химическими превращениями веществ, находить экологически безопасные способы производства и охраны окружающей среды </w:t>
      </w:r>
      <w:proofErr w:type="gramStart"/>
      <w:r w:rsidRPr="000138DC">
        <w:rPr>
          <w:rFonts w:ascii="Times New Roman" w:hAnsi="Times New Roman"/>
          <w:sz w:val="28"/>
          <w:szCs w:val="28"/>
        </w:rPr>
        <w:t>о загрязнений</w:t>
      </w:r>
      <w:proofErr w:type="gramEnd"/>
      <w:r w:rsidRPr="000138DC">
        <w:rPr>
          <w:rFonts w:ascii="Times New Roman" w:hAnsi="Times New Roman"/>
          <w:sz w:val="28"/>
          <w:szCs w:val="28"/>
        </w:rPr>
        <w:t xml:space="preserve">.  </w:t>
      </w:r>
    </w:p>
    <w:p w14:paraId="39B9344C"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Наука и практика взаимосвязаны: требования практики – движущая сила науки, успехи практики обусловлены достижениями науки;</w:t>
      </w:r>
    </w:p>
    <w:p w14:paraId="1118134A" w14:textId="77777777" w:rsidR="00A5601E" w:rsidRPr="000138DC" w:rsidRDefault="00A5601E" w:rsidP="00A5601E">
      <w:pPr>
        <w:pStyle w:val="ae"/>
        <w:jc w:val="both"/>
        <w:rPr>
          <w:rFonts w:ascii="Times New Roman" w:hAnsi="Times New Roman"/>
          <w:sz w:val="28"/>
          <w:szCs w:val="28"/>
        </w:rPr>
      </w:pPr>
      <w:r w:rsidRPr="000138DC">
        <w:rPr>
          <w:rFonts w:ascii="Times New Roman" w:hAnsi="Times New Roman"/>
          <w:sz w:val="28"/>
          <w:szCs w:val="28"/>
        </w:rPr>
        <w:t xml:space="preserve">Развитие химической науки и химизации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 </w:t>
      </w:r>
    </w:p>
    <w:p w14:paraId="63A8C2E4" w14:textId="77777777" w:rsidR="00A5601E" w:rsidRDefault="00A5601E" w:rsidP="00A5601E">
      <w:pPr>
        <w:pStyle w:val="ae"/>
        <w:jc w:val="both"/>
        <w:rPr>
          <w:rFonts w:ascii="Times New Roman" w:hAnsi="Times New Roman"/>
          <w:sz w:val="28"/>
          <w:szCs w:val="28"/>
          <w:shd w:val="clear" w:color="auto" w:fill="F4F4F4"/>
        </w:rPr>
      </w:pPr>
    </w:p>
    <w:p w14:paraId="5C4989D4" w14:textId="77777777" w:rsidR="00A5601E" w:rsidRDefault="00A5601E" w:rsidP="00A5601E">
      <w:pPr>
        <w:pStyle w:val="ae"/>
        <w:jc w:val="both"/>
        <w:rPr>
          <w:rStyle w:val="dash041e0431044b0447043d044b0439char1"/>
          <w:b/>
          <w:sz w:val="28"/>
          <w:szCs w:val="28"/>
        </w:rPr>
      </w:pPr>
      <w:r>
        <w:rPr>
          <w:rStyle w:val="dash041e0431044b0447043d044b0439char1"/>
          <w:b/>
          <w:sz w:val="28"/>
          <w:szCs w:val="28"/>
        </w:rPr>
        <w:t>Место предмета в учебном плане</w:t>
      </w:r>
    </w:p>
    <w:p w14:paraId="0C398487" w14:textId="77777777" w:rsidR="00A5601E" w:rsidRPr="00A024B6" w:rsidRDefault="00A5601E" w:rsidP="00A5601E">
      <w:pPr>
        <w:pStyle w:val="ae"/>
        <w:jc w:val="both"/>
        <w:rPr>
          <w:rStyle w:val="dash041e0431044b0447043d044b0439char1"/>
          <w:b/>
          <w:sz w:val="10"/>
          <w:szCs w:val="28"/>
        </w:rPr>
      </w:pPr>
    </w:p>
    <w:p w14:paraId="159DE1D9" w14:textId="77777777" w:rsidR="00A5601E" w:rsidRPr="004501E6" w:rsidRDefault="00A5601E" w:rsidP="00A5601E">
      <w:pPr>
        <w:pStyle w:val="ae"/>
        <w:ind w:firstLine="426"/>
        <w:jc w:val="both"/>
        <w:rPr>
          <w:rFonts w:ascii="Times New Roman" w:hAnsi="Times New Roman"/>
          <w:sz w:val="28"/>
        </w:rPr>
      </w:pPr>
      <w:r w:rsidRPr="004501E6">
        <w:rPr>
          <w:rFonts w:ascii="Times New Roman" w:hAnsi="Times New Roman"/>
          <w:sz w:val="28"/>
        </w:rPr>
        <w:t>Рабочая программа разработана в соответствии с Образовательной программы основного общего образования 8 - 9 классов МБОУ «</w:t>
      </w:r>
      <w:proofErr w:type="spellStart"/>
      <w:r w:rsidRPr="004501E6">
        <w:rPr>
          <w:rFonts w:ascii="Times New Roman" w:hAnsi="Times New Roman"/>
          <w:sz w:val="28"/>
        </w:rPr>
        <w:t>Аграфеновская</w:t>
      </w:r>
      <w:proofErr w:type="spellEnd"/>
      <w:r w:rsidRPr="004501E6">
        <w:rPr>
          <w:rFonts w:ascii="Times New Roman" w:hAnsi="Times New Roman"/>
          <w:sz w:val="28"/>
        </w:rPr>
        <w:t xml:space="preserve"> СОШ» на 20</w:t>
      </w:r>
      <w:r>
        <w:rPr>
          <w:rFonts w:ascii="Times New Roman" w:hAnsi="Times New Roman"/>
          <w:sz w:val="28"/>
        </w:rPr>
        <w:t>23</w:t>
      </w:r>
      <w:r w:rsidRPr="004501E6">
        <w:rPr>
          <w:rFonts w:ascii="Times New Roman" w:hAnsi="Times New Roman"/>
          <w:sz w:val="28"/>
        </w:rPr>
        <w:t xml:space="preserve"> – 202</w:t>
      </w:r>
      <w:r>
        <w:rPr>
          <w:rFonts w:ascii="Times New Roman" w:hAnsi="Times New Roman"/>
          <w:sz w:val="28"/>
        </w:rPr>
        <w:t>4</w:t>
      </w:r>
      <w:r w:rsidRPr="004501E6">
        <w:rPr>
          <w:rFonts w:ascii="Times New Roman" w:hAnsi="Times New Roman"/>
          <w:sz w:val="28"/>
        </w:rPr>
        <w:t xml:space="preserve"> учебный год.</w:t>
      </w:r>
    </w:p>
    <w:p w14:paraId="64EDFB26" w14:textId="77777777" w:rsidR="00A5601E" w:rsidRPr="004501E6" w:rsidRDefault="00A5601E" w:rsidP="00A5601E">
      <w:pPr>
        <w:pStyle w:val="ae"/>
        <w:ind w:firstLine="426"/>
        <w:jc w:val="both"/>
        <w:rPr>
          <w:rFonts w:ascii="Times New Roman" w:hAnsi="Times New Roman"/>
          <w:sz w:val="28"/>
        </w:rPr>
      </w:pPr>
      <w:r w:rsidRPr="004501E6">
        <w:rPr>
          <w:rFonts w:ascii="Times New Roman" w:hAnsi="Times New Roman"/>
          <w:sz w:val="28"/>
        </w:rPr>
        <w:t xml:space="preserve">Данная программа рассчитана на 1 год – </w:t>
      </w:r>
      <w:proofErr w:type="gramStart"/>
      <w:r w:rsidRPr="004501E6">
        <w:rPr>
          <w:rFonts w:ascii="Times New Roman" w:hAnsi="Times New Roman"/>
          <w:sz w:val="28"/>
        </w:rPr>
        <w:t>8  класс</w:t>
      </w:r>
      <w:proofErr w:type="gramEnd"/>
      <w:r w:rsidRPr="004501E6">
        <w:rPr>
          <w:rFonts w:ascii="Times New Roman" w:hAnsi="Times New Roman"/>
          <w:sz w:val="28"/>
        </w:rPr>
        <w:t xml:space="preserve">. Общее число учебных часов в 8 классе - </w:t>
      </w:r>
      <w:r>
        <w:rPr>
          <w:rFonts w:ascii="Times New Roman" w:hAnsi="Times New Roman"/>
          <w:sz w:val="28"/>
        </w:rPr>
        <w:t>66</w:t>
      </w:r>
      <w:r w:rsidRPr="004501E6">
        <w:rPr>
          <w:rFonts w:ascii="Times New Roman" w:hAnsi="Times New Roman"/>
          <w:sz w:val="28"/>
        </w:rPr>
        <w:t xml:space="preserve"> (2ч в неделю). Именно на такое число часов рассчитана данная программа и </w:t>
      </w:r>
      <w:proofErr w:type="gramStart"/>
      <w:r w:rsidRPr="004501E6">
        <w:rPr>
          <w:rFonts w:ascii="Times New Roman" w:hAnsi="Times New Roman"/>
          <w:sz w:val="28"/>
        </w:rPr>
        <w:t>соответствует  календарному</w:t>
      </w:r>
      <w:proofErr w:type="gramEnd"/>
      <w:r w:rsidRPr="004501E6">
        <w:rPr>
          <w:rFonts w:ascii="Times New Roman" w:hAnsi="Times New Roman"/>
          <w:sz w:val="28"/>
        </w:rPr>
        <w:t xml:space="preserve"> учебному графику на 20</w:t>
      </w:r>
      <w:r>
        <w:rPr>
          <w:rFonts w:ascii="Times New Roman" w:hAnsi="Times New Roman"/>
          <w:sz w:val="28"/>
        </w:rPr>
        <w:t>23</w:t>
      </w:r>
      <w:r w:rsidRPr="004501E6">
        <w:rPr>
          <w:rFonts w:ascii="Times New Roman" w:hAnsi="Times New Roman"/>
          <w:sz w:val="28"/>
        </w:rPr>
        <w:t xml:space="preserve"> – 202</w:t>
      </w:r>
      <w:r>
        <w:rPr>
          <w:rFonts w:ascii="Times New Roman" w:hAnsi="Times New Roman"/>
          <w:sz w:val="28"/>
        </w:rPr>
        <w:t>4</w:t>
      </w:r>
      <w:r w:rsidRPr="004501E6">
        <w:rPr>
          <w:rFonts w:ascii="Times New Roman" w:hAnsi="Times New Roman"/>
          <w:sz w:val="28"/>
        </w:rPr>
        <w:t xml:space="preserve"> учебный год МБОУ «</w:t>
      </w:r>
      <w:proofErr w:type="spellStart"/>
      <w:r w:rsidRPr="004501E6">
        <w:rPr>
          <w:rFonts w:ascii="Times New Roman" w:hAnsi="Times New Roman"/>
          <w:sz w:val="28"/>
        </w:rPr>
        <w:t>Аграфеновская</w:t>
      </w:r>
      <w:proofErr w:type="spellEnd"/>
      <w:r w:rsidRPr="004501E6">
        <w:rPr>
          <w:rFonts w:ascii="Times New Roman" w:hAnsi="Times New Roman"/>
          <w:sz w:val="28"/>
        </w:rPr>
        <w:t xml:space="preserve"> СОШ» и Учебному плану (недельный) на 20</w:t>
      </w:r>
      <w:r>
        <w:rPr>
          <w:rFonts w:ascii="Times New Roman" w:hAnsi="Times New Roman"/>
          <w:sz w:val="28"/>
        </w:rPr>
        <w:t>23</w:t>
      </w:r>
      <w:r w:rsidRPr="004501E6">
        <w:rPr>
          <w:rFonts w:ascii="Times New Roman" w:hAnsi="Times New Roman"/>
          <w:sz w:val="28"/>
        </w:rPr>
        <w:t xml:space="preserve"> – 202</w:t>
      </w:r>
      <w:r>
        <w:rPr>
          <w:rFonts w:ascii="Times New Roman" w:hAnsi="Times New Roman"/>
          <w:sz w:val="28"/>
        </w:rPr>
        <w:t>4</w:t>
      </w:r>
      <w:r w:rsidRPr="004501E6">
        <w:rPr>
          <w:rFonts w:ascii="Times New Roman" w:hAnsi="Times New Roman"/>
          <w:sz w:val="28"/>
        </w:rPr>
        <w:t xml:space="preserve"> учебный год в рамках федерального государственного образовательного стандарта основного общего образования. Программа будет выполнена. </w:t>
      </w:r>
    </w:p>
    <w:p w14:paraId="18C8DF49" w14:textId="77777777" w:rsidR="00A5601E" w:rsidRPr="000A75B4" w:rsidRDefault="00A5601E" w:rsidP="00A5601E">
      <w:pPr>
        <w:pStyle w:val="ae"/>
        <w:ind w:firstLine="426"/>
        <w:jc w:val="both"/>
        <w:rPr>
          <w:rFonts w:ascii="Times New Roman" w:hAnsi="Times New Roman"/>
          <w:sz w:val="28"/>
        </w:rPr>
      </w:pPr>
      <w:r w:rsidRPr="004501E6">
        <w:rPr>
          <w:rFonts w:ascii="Times New Roman" w:hAnsi="Times New Roman"/>
          <w:sz w:val="28"/>
        </w:rPr>
        <w:t xml:space="preserve">В течение учебного года возможна </w:t>
      </w:r>
      <w:proofErr w:type="gramStart"/>
      <w:r w:rsidRPr="004501E6">
        <w:rPr>
          <w:rFonts w:ascii="Times New Roman" w:hAnsi="Times New Roman"/>
          <w:sz w:val="28"/>
        </w:rPr>
        <w:t>корректировка  распределения</w:t>
      </w:r>
      <w:proofErr w:type="gramEnd"/>
      <w:r w:rsidRPr="004501E6">
        <w:rPr>
          <w:rFonts w:ascii="Times New Roman" w:hAnsi="Times New Roman"/>
          <w:sz w:val="28"/>
        </w:rPr>
        <w:t xml:space="preserve"> часов по темам с учетом хода усвоения учебного</w:t>
      </w:r>
      <w:r w:rsidRPr="000A75B4">
        <w:rPr>
          <w:rFonts w:ascii="Times New Roman" w:hAnsi="Times New Roman"/>
          <w:sz w:val="28"/>
        </w:rPr>
        <w:t xml:space="preserve"> материала учащимися или в связи с другими объективными причинами. </w:t>
      </w:r>
    </w:p>
    <w:p w14:paraId="6D2ABE5F" w14:textId="77777777" w:rsidR="00A5601E" w:rsidRPr="00B56C2A" w:rsidRDefault="00A5601E" w:rsidP="00A5601E">
      <w:pPr>
        <w:pStyle w:val="ae"/>
        <w:rPr>
          <w:sz w:val="14"/>
        </w:rPr>
      </w:pPr>
    </w:p>
    <w:p w14:paraId="67AE3595" w14:textId="77777777" w:rsidR="00A5601E" w:rsidRPr="007D2C8C" w:rsidRDefault="00A5601E" w:rsidP="00A5601E">
      <w:pPr>
        <w:pStyle w:val="ae"/>
        <w:jc w:val="center"/>
        <w:rPr>
          <w:rFonts w:ascii="Times New Roman" w:hAnsi="Times New Roman"/>
          <w:b/>
          <w:sz w:val="28"/>
          <w:szCs w:val="28"/>
        </w:rPr>
      </w:pPr>
      <w:r w:rsidRPr="007D2C8C">
        <w:rPr>
          <w:rFonts w:ascii="Times New Roman" w:hAnsi="Times New Roman"/>
          <w:b/>
          <w:sz w:val="28"/>
          <w:szCs w:val="28"/>
        </w:rPr>
        <w:lastRenderedPageBreak/>
        <w:t>Раздел 2. «Содержание учебного предмета»</w:t>
      </w:r>
    </w:p>
    <w:p w14:paraId="214A8CCB" w14:textId="77777777" w:rsidR="00A5601E" w:rsidRPr="007D2C8C" w:rsidRDefault="00A5601E" w:rsidP="00A5601E">
      <w:pPr>
        <w:pStyle w:val="ae"/>
        <w:jc w:val="both"/>
        <w:rPr>
          <w:rFonts w:ascii="Times New Roman" w:hAnsi="Times New Roman"/>
          <w:bCs/>
          <w:sz w:val="14"/>
          <w:szCs w:val="28"/>
        </w:rPr>
      </w:pPr>
    </w:p>
    <w:p w14:paraId="4408154C" w14:textId="77777777" w:rsidR="00A5601E" w:rsidRPr="007D2C8C" w:rsidRDefault="00A5601E" w:rsidP="00A5601E">
      <w:pPr>
        <w:pStyle w:val="ae"/>
        <w:jc w:val="center"/>
        <w:rPr>
          <w:rFonts w:ascii="Times New Roman" w:hAnsi="Times New Roman"/>
          <w:bCs/>
          <w:sz w:val="28"/>
          <w:szCs w:val="28"/>
          <w:u w:val="single"/>
        </w:rPr>
      </w:pPr>
      <w:r w:rsidRPr="007D2C8C">
        <w:rPr>
          <w:rFonts w:ascii="Times New Roman" w:hAnsi="Times New Roman"/>
          <w:bCs/>
          <w:sz w:val="28"/>
          <w:szCs w:val="28"/>
          <w:u w:val="single"/>
        </w:rPr>
        <w:t>Тема 1. Введение в химию</w:t>
      </w:r>
    </w:p>
    <w:p w14:paraId="0525DE61" w14:textId="77777777" w:rsidR="00A5601E" w:rsidRPr="007D2C8C" w:rsidRDefault="00A5601E" w:rsidP="00A5601E">
      <w:pPr>
        <w:pStyle w:val="ae"/>
        <w:jc w:val="both"/>
        <w:rPr>
          <w:rFonts w:ascii="Times New Roman" w:hAnsi="Times New Roman"/>
          <w:sz w:val="28"/>
          <w:szCs w:val="28"/>
        </w:rPr>
      </w:pPr>
      <w:r w:rsidRPr="007D2C8C">
        <w:rPr>
          <w:rFonts w:ascii="Times New Roman" w:hAnsi="Times New Roman"/>
          <w:sz w:val="28"/>
          <w:szCs w:val="28"/>
        </w:rPr>
        <w:t>Предмет химии. Химия и другие естественные науки. Научное наблюдение как один из методов химии. Химический эксперимент — основной метод изучения свойств веществ. Химическая лаборатория. Оборудование химической лаборатории. Правила безопасного поведения в химической лаборатории. Ознакомление с простейшими манипуляциями с лабораторным оборудованием: штативом, нагревательным прибором. Чистые вещества. Смеси веществ. Гетерогенные и гомогенные смеси. Приёмы разделения смесей. Физические и химические явления. Признаки химических реакций: изменение окраски, образование газа, выделение света и тепла, появление запаха, выпадение осадка, растворение осадка. Химический элемент. Знаки химических элементов. Состав веществ. Качественный и количественный состав. Химическая формула. Индекс. Чтение химических формул. Простые вещества. Сложные вещества. Бинарные соединения. Номенклатура бинарных соединений. Составление названий бинарных соединений по известной формуле вещества. Эталон. Относительность изменений. Масса, относительная атомная масса и относительная молекулярная масса. Массовая доля химического элемента в сложном веществе. Валентность. Определение валентности по формуле вещества. Уточнение правил составления названий бинарных соединений. Составление формул бинарных соединений по их названиям. Закон постоянства состава веществ. Границы применимости закона. Химические уравнения. Коэффициенты. Атомно-молекулярное учение. Зарождение и возрождение атомистики. Роль М.В. Ломоносова в разработке атомно-молекулярного учения.</w:t>
      </w:r>
    </w:p>
    <w:p w14:paraId="18D0D395" w14:textId="77777777" w:rsidR="00A5601E" w:rsidRPr="007D2C8C" w:rsidRDefault="00A5601E" w:rsidP="00A5601E">
      <w:pPr>
        <w:pStyle w:val="ae"/>
        <w:jc w:val="both"/>
        <w:rPr>
          <w:rFonts w:ascii="Times New Roman" w:hAnsi="Times New Roman"/>
          <w:sz w:val="28"/>
          <w:szCs w:val="28"/>
        </w:rPr>
      </w:pPr>
      <w:r w:rsidRPr="007D2C8C">
        <w:rPr>
          <w:rFonts w:ascii="Times New Roman" w:hAnsi="Times New Roman"/>
          <w:bCs/>
          <w:i/>
          <w:iCs/>
          <w:sz w:val="28"/>
          <w:szCs w:val="28"/>
        </w:rPr>
        <w:t>Демонстрации</w:t>
      </w:r>
      <w:r w:rsidRPr="007D2C8C">
        <w:rPr>
          <w:rFonts w:ascii="Times New Roman" w:hAnsi="Times New Roman"/>
          <w:sz w:val="28"/>
          <w:szCs w:val="28"/>
        </w:rPr>
        <w:t xml:space="preserve"> Чистые вещества и </w:t>
      </w:r>
      <w:proofErr w:type="spellStart"/>
      <w:proofErr w:type="gramStart"/>
      <w:r w:rsidRPr="007D2C8C">
        <w:rPr>
          <w:rFonts w:ascii="Times New Roman" w:hAnsi="Times New Roman"/>
          <w:sz w:val="28"/>
          <w:szCs w:val="28"/>
        </w:rPr>
        <w:t>смеси.Сохранение</w:t>
      </w:r>
      <w:proofErr w:type="spellEnd"/>
      <w:proofErr w:type="gramEnd"/>
      <w:r w:rsidRPr="007D2C8C">
        <w:rPr>
          <w:rFonts w:ascii="Times New Roman" w:hAnsi="Times New Roman"/>
          <w:sz w:val="28"/>
          <w:szCs w:val="28"/>
        </w:rPr>
        <w:t xml:space="preserve"> свойств веществ в смесях. Разделение гетерогенных смесей фильтрованием. Разделение гомогенных смесей перегонкой. Физические явления и химические явления. Признаки химических реакций. Опыты, иллюстрирующие закон сохранения массы веществ при химических реакциях.</w:t>
      </w:r>
    </w:p>
    <w:p w14:paraId="1E51B247" w14:textId="77777777" w:rsidR="00A5601E" w:rsidRPr="007D2C8C" w:rsidRDefault="00A5601E" w:rsidP="00A5601E">
      <w:pPr>
        <w:pStyle w:val="ae"/>
        <w:jc w:val="both"/>
        <w:rPr>
          <w:rFonts w:ascii="Times New Roman" w:hAnsi="Times New Roman"/>
          <w:sz w:val="28"/>
          <w:szCs w:val="28"/>
        </w:rPr>
      </w:pPr>
      <w:r w:rsidRPr="007D2C8C">
        <w:rPr>
          <w:rFonts w:ascii="Times New Roman" w:hAnsi="Times New Roman"/>
          <w:bCs/>
          <w:i/>
          <w:iCs/>
          <w:sz w:val="28"/>
          <w:szCs w:val="28"/>
        </w:rPr>
        <w:t>Лабораторные опыты</w:t>
      </w:r>
      <w:r w:rsidRPr="007D2C8C">
        <w:rPr>
          <w:rFonts w:ascii="Times New Roman" w:hAnsi="Times New Roman"/>
          <w:sz w:val="28"/>
          <w:szCs w:val="28"/>
        </w:rPr>
        <w:t xml:space="preserve"> Описание внешнего вида веществ и составление их формул по известному составу. Описание внешнего вида простых и сложных веществ. Составление моделей молекул бинарных соединений. Прокаливание медной проволоки в пламени спиртовки.</w:t>
      </w:r>
    </w:p>
    <w:p w14:paraId="3F311BA5"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t xml:space="preserve">Практические занятия </w:t>
      </w:r>
      <w:r w:rsidRPr="007D2C8C">
        <w:rPr>
          <w:rFonts w:ascii="Times New Roman" w:hAnsi="Times New Roman"/>
          <w:sz w:val="28"/>
          <w:szCs w:val="28"/>
        </w:rPr>
        <w:t>Ознакомление с простейшими манипуляциями с лабораторным</w:t>
      </w:r>
      <w:r w:rsidRPr="007D2C8C">
        <w:rPr>
          <w:rFonts w:ascii="Times New Roman" w:hAnsi="Times New Roman"/>
          <w:bCs/>
          <w:i/>
          <w:iCs/>
          <w:sz w:val="28"/>
          <w:szCs w:val="28"/>
        </w:rPr>
        <w:t xml:space="preserve"> </w:t>
      </w:r>
      <w:r w:rsidRPr="007D2C8C">
        <w:rPr>
          <w:rFonts w:ascii="Times New Roman" w:hAnsi="Times New Roman"/>
          <w:sz w:val="28"/>
          <w:szCs w:val="28"/>
        </w:rPr>
        <w:t>оборудованием: штативом, нагревательным прибором.</w:t>
      </w:r>
      <w:r w:rsidRPr="007D2C8C">
        <w:rPr>
          <w:rFonts w:ascii="Times New Roman" w:hAnsi="Times New Roman"/>
          <w:bCs/>
          <w:i/>
          <w:iCs/>
          <w:sz w:val="28"/>
          <w:szCs w:val="28"/>
        </w:rPr>
        <w:t xml:space="preserve"> </w:t>
      </w:r>
      <w:r w:rsidRPr="007D2C8C">
        <w:rPr>
          <w:rFonts w:ascii="Times New Roman" w:hAnsi="Times New Roman"/>
          <w:sz w:val="28"/>
          <w:szCs w:val="28"/>
        </w:rPr>
        <w:t>Разделение гетерогенной смеси.</w:t>
      </w:r>
      <w:r w:rsidRPr="007D2C8C">
        <w:rPr>
          <w:rFonts w:ascii="Times New Roman" w:hAnsi="Times New Roman"/>
          <w:bCs/>
          <w:i/>
          <w:iCs/>
          <w:sz w:val="28"/>
          <w:szCs w:val="28"/>
        </w:rPr>
        <w:t xml:space="preserve"> </w:t>
      </w:r>
      <w:r w:rsidRPr="007D2C8C">
        <w:rPr>
          <w:rFonts w:ascii="Times New Roman" w:hAnsi="Times New Roman"/>
          <w:sz w:val="28"/>
          <w:szCs w:val="28"/>
        </w:rPr>
        <w:t>Признаки химических реакций.</w:t>
      </w:r>
    </w:p>
    <w:p w14:paraId="59FE5837"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t xml:space="preserve">Расчётные задачи </w:t>
      </w:r>
      <w:r w:rsidRPr="007D2C8C">
        <w:rPr>
          <w:rFonts w:ascii="Times New Roman" w:hAnsi="Times New Roman"/>
          <w:sz w:val="28"/>
          <w:szCs w:val="28"/>
        </w:rPr>
        <w:t>Массовая доля химического элемента в сложном веществе.</w:t>
      </w:r>
    </w:p>
    <w:p w14:paraId="0D8B1691" w14:textId="77777777" w:rsidR="00A5601E" w:rsidRPr="007D2C8C" w:rsidRDefault="00A5601E" w:rsidP="00A5601E">
      <w:pPr>
        <w:pStyle w:val="ae"/>
        <w:jc w:val="both"/>
        <w:rPr>
          <w:rFonts w:ascii="Times New Roman" w:hAnsi="Times New Roman"/>
          <w:bCs/>
          <w:sz w:val="12"/>
          <w:szCs w:val="28"/>
          <w:u w:val="single"/>
        </w:rPr>
      </w:pPr>
    </w:p>
    <w:p w14:paraId="2BED7153" w14:textId="77777777" w:rsidR="00A5601E" w:rsidRPr="007D2C8C" w:rsidRDefault="00A5601E" w:rsidP="00A5601E">
      <w:pPr>
        <w:pStyle w:val="ae"/>
        <w:jc w:val="center"/>
        <w:rPr>
          <w:rFonts w:ascii="Times New Roman" w:hAnsi="Times New Roman"/>
          <w:bCs/>
          <w:i/>
          <w:iCs/>
          <w:sz w:val="28"/>
          <w:szCs w:val="28"/>
          <w:u w:val="single"/>
        </w:rPr>
      </w:pPr>
      <w:r w:rsidRPr="007D2C8C">
        <w:rPr>
          <w:rFonts w:ascii="Times New Roman" w:hAnsi="Times New Roman"/>
          <w:bCs/>
          <w:sz w:val="28"/>
          <w:szCs w:val="28"/>
          <w:u w:val="single"/>
        </w:rPr>
        <w:t>Тема 2. Важнейшие классы неорганических веществ</w:t>
      </w:r>
    </w:p>
    <w:p w14:paraId="4F213CEA"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sz w:val="28"/>
          <w:szCs w:val="28"/>
        </w:rPr>
        <w:t>Классификация. Основания классификации. Вещества молекулярного и немолекулярного строения. Металлы и неметаллы.</w:t>
      </w:r>
      <w:r w:rsidRPr="007D2C8C">
        <w:rPr>
          <w:rFonts w:ascii="Times New Roman" w:hAnsi="Times New Roman"/>
          <w:bCs/>
          <w:i/>
          <w:iCs/>
          <w:sz w:val="28"/>
          <w:szCs w:val="28"/>
        </w:rPr>
        <w:t xml:space="preserve"> </w:t>
      </w:r>
      <w:r w:rsidRPr="007D2C8C">
        <w:rPr>
          <w:rFonts w:ascii="Times New Roman" w:hAnsi="Times New Roman"/>
          <w:sz w:val="28"/>
          <w:szCs w:val="28"/>
        </w:rPr>
        <w:t>Первоначальное представление об аллотропии на примере простых</w:t>
      </w:r>
      <w:r w:rsidRPr="007D2C8C">
        <w:rPr>
          <w:rFonts w:ascii="Times New Roman" w:hAnsi="Times New Roman"/>
          <w:bCs/>
          <w:i/>
          <w:iCs/>
          <w:sz w:val="28"/>
          <w:szCs w:val="28"/>
        </w:rPr>
        <w:t xml:space="preserve"> </w:t>
      </w:r>
      <w:r w:rsidRPr="007D2C8C">
        <w:rPr>
          <w:rFonts w:ascii="Times New Roman" w:hAnsi="Times New Roman"/>
          <w:sz w:val="28"/>
          <w:szCs w:val="28"/>
        </w:rPr>
        <w:t>веществ, образованных кислородом и углеродом.</w:t>
      </w:r>
      <w:r w:rsidRPr="007D2C8C">
        <w:rPr>
          <w:rFonts w:ascii="Times New Roman" w:hAnsi="Times New Roman"/>
          <w:bCs/>
          <w:i/>
          <w:iCs/>
          <w:sz w:val="28"/>
          <w:szCs w:val="28"/>
        </w:rPr>
        <w:t xml:space="preserve"> </w:t>
      </w:r>
      <w:r w:rsidRPr="007D2C8C">
        <w:rPr>
          <w:rFonts w:ascii="Times New Roman" w:hAnsi="Times New Roman"/>
          <w:sz w:val="28"/>
          <w:szCs w:val="28"/>
        </w:rPr>
        <w:t>Химический элемент кислород. Кислород в природе. Простое</w:t>
      </w:r>
      <w:r w:rsidRPr="007D2C8C">
        <w:rPr>
          <w:rFonts w:ascii="Times New Roman" w:hAnsi="Times New Roman"/>
          <w:bCs/>
          <w:i/>
          <w:iCs/>
          <w:sz w:val="28"/>
          <w:szCs w:val="28"/>
        </w:rPr>
        <w:t xml:space="preserve"> </w:t>
      </w:r>
      <w:r w:rsidRPr="007D2C8C">
        <w:rPr>
          <w:rFonts w:ascii="Times New Roman" w:hAnsi="Times New Roman"/>
          <w:sz w:val="28"/>
          <w:szCs w:val="28"/>
        </w:rPr>
        <w:t xml:space="preserve">вещество кислород: химическая формула, относительная </w:t>
      </w:r>
      <w:r w:rsidRPr="007D2C8C">
        <w:rPr>
          <w:rFonts w:ascii="Times New Roman" w:hAnsi="Times New Roman"/>
          <w:sz w:val="28"/>
          <w:szCs w:val="28"/>
        </w:rPr>
        <w:lastRenderedPageBreak/>
        <w:t>молекулярная масса. Физические свойства кислорода. Взаимодействие</w:t>
      </w:r>
      <w:r w:rsidRPr="007D2C8C">
        <w:rPr>
          <w:rFonts w:ascii="Times New Roman" w:hAnsi="Times New Roman"/>
          <w:bCs/>
          <w:i/>
          <w:iCs/>
          <w:sz w:val="28"/>
          <w:szCs w:val="28"/>
        </w:rPr>
        <w:t xml:space="preserve"> </w:t>
      </w:r>
      <w:r w:rsidRPr="007D2C8C">
        <w:rPr>
          <w:rFonts w:ascii="Times New Roman" w:hAnsi="Times New Roman"/>
          <w:sz w:val="28"/>
          <w:szCs w:val="28"/>
        </w:rPr>
        <w:t>кислорода с металлами (на примере кальция, магния, меди),</w:t>
      </w:r>
      <w:r w:rsidRPr="007D2C8C">
        <w:rPr>
          <w:rFonts w:ascii="Times New Roman" w:hAnsi="Times New Roman"/>
          <w:bCs/>
          <w:i/>
          <w:iCs/>
          <w:sz w:val="28"/>
          <w:szCs w:val="28"/>
        </w:rPr>
        <w:t xml:space="preserve"> </w:t>
      </w:r>
      <w:r w:rsidRPr="007D2C8C">
        <w:rPr>
          <w:rFonts w:ascii="Times New Roman" w:hAnsi="Times New Roman"/>
          <w:sz w:val="28"/>
          <w:szCs w:val="28"/>
        </w:rPr>
        <w:t>с неметаллами (на примере серы, углерода, фосфора сложными</w:t>
      </w:r>
      <w:r w:rsidRPr="007D2C8C">
        <w:rPr>
          <w:rFonts w:ascii="Times New Roman" w:hAnsi="Times New Roman"/>
          <w:bCs/>
          <w:i/>
          <w:iCs/>
          <w:sz w:val="28"/>
          <w:szCs w:val="28"/>
        </w:rPr>
        <w:t xml:space="preserve"> </w:t>
      </w:r>
      <w:r w:rsidRPr="007D2C8C">
        <w:rPr>
          <w:rFonts w:ascii="Times New Roman" w:hAnsi="Times New Roman"/>
          <w:sz w:val="28"/>
          <w:szCs w:val="28"/>
        </w:rPr>
        <w:t>веществами (на примере метана). Горение. Первоначальное представление о реакциях окисления. Кислород как окислитель.</w:t>
      </w:r>
      <w:r w:rsidRPr="007D2C8C">
        <w:rPr>
          <w:rFonts w:ascii="Times New Roman" w:hAnsi="Times New Roman"/>
          <w:bCs/>
          <w:i/>
          <w:iCs/>
          <w:sz w:val="28"/>
          <w:szCs w:val="28"/>
        </w:rPr>
        <w:t xml:space="preserve"> </w:t>
      </w:r>
      <w:r w:rsidRPr="007D2C8C">
        <w:rPr>
          <w:rFonts w:ascii="Times New Roman" w:hAnsi="Times New Roman"/>
          <w:sz w:val="28"/>
          <w:szCs w:val="28"/>
        </w:rPr>
        <w:t>Оксиды. Оксиды как бинарные соединения. Физические свойства оксидов.</w:t>
      </w:r>
      <w:r w:rsidRPr="007D2C8C">
        <w:rPr>
          <w:rFonts w:ascii="Times New Roman" w:hAnsi="Times New Roman"/>
          <w:bCs/>
          <w:i/>
          <w:iCs/>
          <w:sz w:val="28"/>
          <w:szCs w:val="28"/>
        </w:rPr>
        <w:t xml:space="preserve"> </w:t>
      </w:r>
      <w:r w:rsidRPr="007D2C8C">
        <w:rPr>
          <w:rFonts w:ascii="Times New Roman" w:hAnsi="Times New Roman"/>
          <w:sz w:val="28"/>
          <w:szCs w:val="28"/>
        </w:rPr>
        <w:t xml:space="preserve">Химический элемент водород. Водород в природе. Простое вещество водород: химическая формула, относительная молекулярная масса. Получение водорода в лаборатории. Принципы действия аппарата </w:t>
      </w:r>
      <w:proofErr w:type="spellStart"/>
      <w:r w:rsidRPr="007D2C8C">
        <w:rPr>
          <w:rFonts w:ascii="Times New Roman" w:hAnsi="Times New Roman"/>
          <w:sz w:val="28"/>
          <w:szCs w:val="28"/>
        </w:rPr>
        <w:t>Киппа</w:t>
      </w:r>
      <w:proofErr w:type="spellEnd"/>
      <w:r w:rsidRPr="007D2C8C">
        <w:rPr>
          <w:rFonts w:ascii="Times New Roman" w:hAnsi="Times New Roman"/>
          <w:sz w:val="28"/>
          <w:szCs w:val="28"/>
        </w:rPr>
        <w:t xml:space="preserve"> и прибора Д.М. Кирюшкина. Собирание</w:t>
      </w:r>
      <w:r w:rsidRPr="007D2C8C">
        <w:rPr>
          <w:rFonts w:ascii="Times New Roman" w:hAnsi="Times New Roman"/>
          <w:bCs/>
          <w:i/>
          <w:iCs/>
          <w:sz w:val="28"/>
          <w:szCs w:val="28"/>
        </w:rPr>
        <w:t xml:space="preserve"> </w:t>
      </w:r>
      <w:r w:rsidRPr="007D2C8C">
        <w:rPr>
          <w:rFonts w:ascii="Times New Roman" w:hAnsi="Times New Roman"/>
          <w:sz w:val="28"/>
          <w:szCs w:val="28"/>
        </w:rPr>
        <w:t>водорода методом вытеснения воды.</w:t>
      </w:r>
      <w:r w:rsidRPr="007D2C8C">
        <w:rPr>
          <w:rFonts w:ascii="Times New Roman" w:hAnsi="Times New Roman"/>
          <w:bCs/>
          <w:i/>
          <w:iCs/>
          <w:sz w:val="28"/>
          <w:szCs w:val="28"/>
        </w:rPr>
        <w:t xml:space="preserve"> </w:t>
      </w:r>
      <w:r w:rsidRPr="007D2C8C">
        <w:rPr>
          <w:rFonts w:ascii="Times New Roman" w:hAnsi="Times New Roman"/>
          <w:sz w:val="28"/>
          <w:szCs w:val="28"/>
        </w:rPr>
        <w:t>Меры безопасности при работе с водородом. Взаимодействие водорода с кислородом, серой, хлором, азотом, натрием, кальцием,</w:t>
      </w:r>
      <w:r w:rsidRPr="007D2C8C">
        <w:rPr>
          <w:rFonts w:ascii="Times New Roman" w:hAnsi="Times New Roman"/>
          <w:bCs/>
          <w:i/>
          <w:iCs/>
          <w:sz w:val="28"/>
          <w:szCs w:val="28"/>
        </w:rPr>
        <w:t xml:space="preserve"> </w:t>
      </w:r>
      <w:r w:rsidRPr="007D2C8C">
        <w:rPr>
          <w:rFonts w:ascii="Times New Roman" w:hAnsi="Times New Roman"/>
          <w:sz w:val="28"/>
          <w:szCs w:val="28"/>
        </w:rPr>
        <w:t xml:space="preserve">оксидом </w:t>
      </w:r>
      <w:proofErr w:type="gramStart"/>
      <w:r w:rsidRPr="007D2C8C">
        <w:rPr>
          <w:rFonts w:ascii="Times New Roman" w:hAnsi="Times New Roman"/>
          <w:sz w:val="28"/>
          <w:szCs w:val="28"/>
        </w:rPr>
        <w:t>железа(</w:t>
      </w:r>
      <w:proofErr w:type="gramEnd"/>
      <w:r w:rsidRPr="007D2C8C">
        <w:rPr>
          <w:rFonts w:ascii="Times New Roman" w:hAnsi="Times New Roman"/>
          <w:sz w:val="28"/>
          <w:szCs w:val="28"/>
        </w:rPr>
        <w:t>III), оксидом меди(II). Первоначальные представления о восстановлении. Водород как восстановитель.</w:t>
      </w:r>
      <w:r w:rsidRPr="007D2C8C">
        <w:rPr>
          <w:rFonts w:ascii="Times New Roman" w:hAnsi="Times New Roman"/>
          <w:bCs/>
          <w:i/>
          <w:iCs/>
          <w:sz w:val="28"/>
          <w:szCs w:val="28"/>
        </w:rPr>
        <w:t xml:space="preserve"> </w:t>
      </w:r>
      <w:r w:rsidRPr="007D2C8C">
        <w:rPr>
          <w:rFonts w:ascii="Times New Roman" w:hAnsi="Times New Roman"/>
          <w:sz w:val="28"/>
          <w:szCs w:val="28"/>
        </w:rPr>
        <w:t>Вода. Состав воды. Физические свойства воды. Растворимость</w:t>
      </w:r>
      <w:r w:rsidRPr="007D2C8C">
        <w:rPr>
          <w:rFonts w:ascii="Times New Roman" w:hAnsi="Times New Roman"/>
          <w:bCs/>
          <w:i/>
          <w:iCs/>
          <w:sz w:val="28"/>
          <w:szCs w:val="28"/>
        </w:rPr>
        <w:t xml:space="preserve"> </w:t>
      </w:r>
      <w:r w:rsidRPr="007D2C8C">
        <w:rPr>
          <w:rFonts w:ascii="Times New Roman" w:hAnsi="Times New Roman"/>
          <w:sz w:val="28"/>
          <w:szCs w:val="28"/>
        </w:rPr>
        <w:t>веществ. Таблица растворимости. Массовая доля растворённого вещества в растворе. Ненасыщенные, насыщенные и пересыщенные</w:t>
      </w:r>
      <w:r w:rsidRPr="007D2C8C">
        <w:rPr>
          <w:rFonts w:ascii="Times New Roman" w:hAnsi="Times New Roman"/>
          <w:bCs/>
          <w:i/>
          <w:iCs/>
          <w:sz w:val="28"/>
          <w:szCs w:val="28"/>
        </w:rPr>
        <w:t xml:space="preserve"> </w:t>
      </w:r>
      <w:r w:rsidRPr="007D2C8C">
        <w:rPr>
          <w:rFonts w:ascii="Times New Roman" w:hAnsi="Times New Roman"/>
          <w:sz w:val="28"/>
          <w:szCs w:val="28"/>
        </w:rPr>
        <w:t>растворы. Получение чистой воды.</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воды с металлами. Первоначальное представление о ряде активности металлов.</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воды с оксидами металлов. Индикаторы.</w:t>
      </w:r>
      <w:r w:rsidRPr="007D2C8C">
        <w:rPr>
          <w:rFonts w:ascii="Times New Roman" w:hAnsi="Times New Roman"/>
          <w:bCs/>
          <w:i/>
          <w:iCs/>
          <w:sz w:val="28"/>
          <w:szCs w:val="28"/>
        </w:rPr>
        <w:t xml:space="preserve"> </w:t>
      </w:r>
      <w:r w:rsidRPr="007D2C8C">
        <w:rPr>
          <w:rFonts w:ascii="Times New Roman" w:hAnsi="Times New Roman"/>
          <w:sz w:val="28"/>
          <w:szCs w:val="28"/>
        </w:rPr>
        <w:t>Окраска метилоранжа, лакмуса и фенолфталеина в нейтральной</w:t>
      </w:r>
      <w:r w:rsidRPr="007D2C8C">
        <w:rPr>
          <w:rFonts w:ascii="Times New Roman" w:hAnsi="Times New Roman"/>
          <w:bCs/>
          <w:i/>
          <w:iCs/>
          <w:sz w:val="28"/>
          <w:szCs w:val="28"/>
        </w:rPr>
        <w:t xml:space="preserve"> </w:t>
      </w:r>
      <w:r w:rsidRPr="007D2C8C">
        <w:rPr>
          <w:rFonts w:ascii="Times New Roman" w:hAnsi="Times New Roman"/>
          <w:sz w:val="28"/>
          <w:szCs w:val="28"/>
        </w:rPr>
        <w:t>и щелочной среде. Первоначальное представление об основаниях.</w:t>
      </w:r>
      <w:r w:rsidRPr="007D2C8C">
        <w:rPr>
          <w:rFonts w:ascii="Times New Roman" w:hAnsi="Times New Roman"/>
          <w:bCs/>
          <w:i/>
          <w:iCs/>
          <w:sz w:val="28"/>
          <w:szCs w:val="28"/>
        </w:rPr>
        <w:t xml:space="preserve"> </w:t>
      </w:r>
      <w:r w:rsidRPr="007D2C8C">
        <w:rPr>
          <w:rFonts w:ascii="Times New Roman" w:hAnsi="Times New Roman"/>
          <w:sz w:val="28"/>
          <w:szCs w:val="28"/>
        </w:rPr>
        <w:t>Прогнозирование возможности взаимодействия воды с оксидами</w:t>
      </w:r>
      <w:r w:rsidRPr="007D2C8C">
        <w:rPr>
          <w:rFonts w:ascii="Times New Roman" w:hAnsi="Times New Roman"/>
          <w:bCs/>
          <w:i/>
          <w:iCs/>
          <w:sz w:val="28"/>
          <w:szCs w:val="28"/>
        </w:rPr>
        <w:t xml:space="preserve"> </w:t>
      </w:r>
      <w:r w:rsidRPr="007D2C8C">
        <w:rPr>
          <w:rFonts w:ascii="Times New Roman" w:hAnsi="Times New Roman"/>
          <w:sz w:val="28"/>
          <w:szCs w:val="28"/>
        </w:rPr>
        <w:t>металлов с помощью таблицы растворимости.</w:t>
      </w:r>
      <w:r w:rsidRPr="007D2C8C">
        <w:rPr>
          <w:rFonts w:ascii="Times New Roman" w:hAnsi="Times New Roman"/>
          <w:bCs/>
          <w:i/>
          <w:iCs/>
          <w:sz w:val="28"/>
          <w:szCs w:val="28"/>
        </w:rPr>
        <w:t xml:space="preserve"> </w:t>
      </w:r>
      <w:r w:rsidRPr="007D2C8C">
        <w:rPr>
          <w:rFonts w:ascii="Times New Roman" w:hAnsi="Times New Roman"/>
          <w:sz w:val="28"/>
          <w:szCs w:val="28"/>
        </w:rPr>
        <w:t xml:space="preserve">Гидроксиды. Гидроксиды металлов и неметаллов. Взаимодействие воды с оксидами углерода, фосфора(V), </w:t>
      </w:r>
      <w:proofErr w:type="gramStart"/>
      <w:r w:rsidRPr="007D2C8C">
        <w:rPr>
          <w:rFonts w:ascii="Times New Roman" w:hAnsi="Times New Roman"/>
          <w:sz w:val="28"/>
          <w:szCs w:val="28"/>
        </w:rPr>
        <w:t>серы(</w:t>
      </w:r>
      <w:proofErr w:type="gramEnd"/>
      <w:r w:rsidRPr="007D2C8C">
        <w:rPr>
          <w:rFonts w:ascii="Times New Roman" w:hAnsi="Times New Roman"/>
          <w:sz w:val="28"/>
          <w:szCs w:val="28"/>
        </w:rPr>
        <w:t>VI). Изменение</w:t>
      </w:r>
      <w:r w:rsidRPr="007D2C8C">
        <w:rPr>
          <w:rFonts w:ascii="Times New Roman" w:hAnsi="Times New Roman"/>
          <w:bCs/>
          <w:i/>
          <w:iCs/>
          <w:sz w:val="28"/>
          <w:szCs w:val="28"/>
        </w:rPr>
        <w:t xml:space="preserve"> </w:t>
      </w:r>
      <w:r w:rsidRPr="007D2C8C">
        <w:rPr>
          <w:rFonts w:ascii="Times New Roman" w:hAnsi="Times New Roman"/>
          <w:sz w:val="28"/>
          <w:szCs w:val="28"/>
        </w:rPr>
        <w:t>окраски метилоранжа, лакмуса, фенолфталеина в кислой среде.</w:t>
      </w:r>
      <w:r w:rsidRPr="007D2C8C">
        <w:rPr>
          <w:rFonts w:ascii="Times New Roman" w:hAnsi="Times New Roman"/>
          <w:bCs/>
          <w:i/>
          <w:iCs/>
          <w:sz w:val="28"/>
          <w:szCs w:val="28"/>
        </w:rPr>
        <w:t xml:space="preserve"> </w:t>
      </w:r>
      <w:r w:rsidRPr="007D2C8C">
        <w:rPr>
          <w:rFonts w:ascii="Times New Roman" w:hAnsi="Times New Roman"/>
          <w:sz w:val="28"/>
          <w:szCs w:val="28"/>
        </w:rPr>
        <w:t>Номенклатура гидроксидов металлов и неметаллов.</w:t>
      </w:r>
      <w:r w:rsidRPr="007D2C8C">
        <w:rPr>
          <w:rFonts w:ascii="Times New Roman" w:hAnsi="Times New Roman"/>
          <w:bCs/>
          <w:i/>
          <w:iCs/>
          <w:sz w:val="28"/>
          <w:szCs w:val="28"/>
        </w:rPr>
        <w:t xml:space="preserve"> </w:t>
      </w:r>
      <w:r w:rsidRPr="007D2C8C">
        <w:rPr>
          <w:rFonts w:ascii="Times New Roman" w:hAnsi="Times New Roman"/>
          <w:sz w:val="28"/>
          <w:szCs w:val="28"/>
        </w:rPr>
        <w:t>Кислоты. Гидроксиды неметаллов как представители кислородсодержащих кислот. Бескислородные кислоты. Состав кислот.</w:t>
      </w:r>
      <w:r w:rsidRPr="007D2C8C">
        <w:rPr>
          <w:rFonts w:ascii="Times New Roman" w:hAnsi="Times New Roman"/>
          <w:bCs/>
          <w:i/>
          <w:iCs/>
          <w:sz w:val="28"/>
          <w:szCs w:val="28"/>
        </w:rPr>
        <w:t xml:space="preserve"> </w:t>
      </w:r>
      <w:r w:rsidRPr="007D2C8C">
        <w:rPr>
          <w:rFonts w:ascii="Times New Roman" w:hAnsi="Times New Roman"/>
          <w:sz w:val="28"/>
          <w:szCs w:val="28"/>
        </w:rPr>
        <w:t>Кислотный остаток. Номенклатура кислотных остатков. Основность кислот и валентность кислотного остатка.</w:t>
      </w:r>
      <w:r w:rsidRPr="007D2C8C">
        <w:rPr>
          <w:rFonts w:ascii="Times New Roman" w:hAnsi="Times New Roman"/>
          <w:bCs/>
          <w:i/>
          <w:iCs/>
          <w:sz w:val="28"/>
          <w:szCs w:val="28"/>
        </w:rPr>
        <w:t xml:space="preserve"> </w:t>
      </w:r>
      <w:r w:rsidRPr="007D2C8C">
        <w:rPr>
          <w:rFonts w:ascii="Times New Roman" w:hAnsi="Times New Roman"/>
          <w:sz w:val="28"/>
          <w:szCs w:val="28"/>
        </w:rPr>
        <w:t>Общие свойства кислот: изменение окраски индикаторов, взаимодействие с металлами, оксидами металлов, гидроксидами металлов.</w:t>
      </w:r>
      <w:r w:rsidRPr="007D2C8C">
        <w:rPr>
          <w:rFonts w:ascii="Times New Roman" w:hAnsi="Times New Roman"/>
          <w:bCs/>
          <w:i/>
          <w:iCs/>
          <w:sz w:val="28"/>
          <w:szCs w:val="28"/>
        </w:rPr>
        <w:t xml:space="preserve"> </w:t>
      </w:r>
      <w:r w:rsidRPr="007D2C8C">
        <w:rPr>
          <w:rFonts w:ascii="Times New Roman" w:hAnsi="Times New Roman"/>
          <w:sz w:val="28"/>
          <w:szCs w:val="28"/>
        </w:rPr>
        <w:t>Особые свойства концентрированной серной кислоты: растворение в воде; взаимодействие с медью, обугливание органических</w:t>
      </w:r>
      <w:r w:rsidRPr="007D2C8C">
        <w:rPr>
          <w:rFonts w:ascii="Times New Roman" w:hAnsi="Times New Roman"/>
          <w:bCs/>
          <w:i/>
          <w:iCs/>
          <w:sz w:val="28"/>
          <w:szCs w:val="28"/>
        </w:rPr>
        <w:t xml:space="preserve"> </w:t>
      </w:r>
      <w:r w:rsidRPr="007D2C8C">
        <w:rPr>
          <w:rFonts w:ascii="Times New Roman" w:hAnsi="Times New Roman"/>
          <w:sz w:val="28"/>
          <w:szCs w:val="28"/>
        </w:rPr>
        <w:t>веществ.</w:t>
      </w:r>
      <w:r w:rsidRPr="007D2C8C">
        <w:rPr>
          <w:rFonts w:ascii="Times New Roman" w:hAnsi="Times New Roman"/>
          <w:bCs/>
          <w:i/>
          <w:iCs/>
          <w:sz w:val="28"/>
          <w:szCs w:val="28"/>
        </w:rPr>
        <w:t xml:space="preserve"> </w:t>
      </w:r>
      <w:r w:rsidRPr="007D2C8C">
        <w:rPr>
          <w:rFonts w:ascii="Times New Roman" w:hAnsi="Times New Roman"/>
          <w:sz w:val="28"/>
          <w:szCs w:val="28"/>
        </w:rPr>
        <w:t>Особые свойства концентрированной азотной кислоты и её раствора: взаимодействие с медью.</w:t>
      </w:r>
      <w:r w:rsidRPr="007D2C8C">
        <w:rPr>
          <w:rFonts w:ascii="Times New Roman" w:hAnsi="Times New Roman"/>
          <w:bCs/>
          <w:i/>
          <w:iCs/>
          <w:sz w:val="28"/>
          <w:szCs w:val="28"/>
        </w:rPr>
        <w:t xml:space="preserve"> </w:t>
      </w:r>
      <w:r w:rsidRPr="007D2C8C">
        <w:rPr>
          <w:rFonts w:ascii="Times New Roman" w:hAnsi="Times New Roman"/>
          <w:sz w:val="28"/>
          <w:szCs w:val="28"/>
        </w:rPr>
        <w:t xml:space="preserve">Классификации оснований: </w:t>
      </w:r>
      <w:proofErr w:type="spellStart"/>
      <w:r w:rsidRPr="007D2C8C">
        <w:rPr>
          <w:rFonts w:ascii="Times New Roman" w:hAnsi="Times New Roman"/>
          <w:sz w:val="28"/>
          <w:szCs w:val="28"/>
        </w:rPr>
        <w:t>однокислотые</w:t>
      </w:r>
      <w:proofErr w:type="spellEnd"/>
      <w:r w:rsidRPr="007D2C8C">
        <w:rPr>
          <w:rFonts w:ascii="Times New Roman" w:hAnsi="Times New Roman"/>
          <w:sz w:val="28"/>
          <w:szCs w:val="28"/>
        </w:rPr>
        <w:t xml:space="preserve"> и </w:t>
      </w:r>
      <w:proofErr w:type="spellStart"/>
      <w:r w:rsidRPr="007D2C8C">
        <w:rPr>
          <w:rFonts w:ascii="Times New Roman" w:hAnsi="Times New Roman"/>
          <w:sz w:val="28"/>
          <w:szCs w:val="28"/>
        </w:rPr>
        <w:t>двухкислотные</w:t>
      </w:r>
      <w:proofErr w:type="spellEnd"/>
      <w:r w:rsidRPr="007D2C8C">
        <w:rPr>
          <w:rFonts w:ascii="Times New Roman" w:hAnsi="Times New Roman"/>
          <w:sz w:val="28"/>
          <w:szCs w:val="28"/>
        </w:rPr>
        <w:t>,</w:t>
      </w:r>
      <w:r w:rsidRPr="007D2C8C">
        <w:rPr>
          <w:rFonts w:ascii="Times New Roman" w:hAnsi="Times New Roman"/>
          <w:bCs/>
          <w:i/>
          <w:iCs/>
          <w:sz w:val="28"/>
          <w:szCs w:val="28"/>
        </w:rPr>
        <w:t xml:space="preserve"> </w:t>
      </w:r>
      <w:r w:rsidRPr="007D2C8C">
        <w:rPr>
          <w:rFonts w:ascii="Times New Roman" w:hAnsi="Times New Roman"/>
          <w:sz w:val="28"/>
          <w:szCs w:val="28"/>
        </w:rPr>
        <w:t>нерастворимые и растворимые (щёлочи). Общие свойства оснований: взаимодействие с кислотами. Реакция нейтрализации. Взаимодействие щелочей с кислотными оксидами. Разложение нерастворимых оснований при нагревании.</w:t>
      </w:r>
      <w:r w:rsidRPr="007D2C8C">
        <w:rPr>
          <w:rFonts w:ascii="Times New Roman" w:hAnsi="Times New Roman"/>
          <w:bCs/>
          <w:i/>
          <w:iCs/>
          <w:sz w:val="28"/>
          <w:szCs w:val="28"/>
        </w:rPr>
        <w:t xml:space="preserve"> </w:t>
      </w:r>
      <w:r w:rsidRPr="007D2C8C">
        <w:rPr>
          <w:rFonts w:ascii="Times New Roman" w:hAnsi="Times New Roman"/>
          <w:sz w:val="28"/>
          <w:szCs w:val="28"/>
        </w:rPr>
        <w:t>Амфотерность. Свойства амфотерных гидроксидов на примерах</w:t>
      </w:r>
      <w:r w:rsidRPr="007D2C8C">
        <w:rPr>
          <w:rFonts w:ascii="Times New Roman" w:hAnsi="Times New Roman"/>
          <w:bCs/>
          <w:i/>
          <w:iCs/>
          <w:sz w:val="28"/>
          <w:szCs w:val="28"/>
        </w:rPr>
        <w:t xml:space="preserve"> </w:t>
      </w:r>
      <w:r w:rsidRPr="007D2C8C">
        <w:rPr>
          <w:rFonts w:ascii="Times New Roman" w:hAnsi="Times New Roman"/>
          <w:sz w:val="28"/>
          <w:szCs w:val="28"/>
        </w:rPr>
        <w:t>гидроксида цинка и гидроксида алюминия (без записи уравнений</w:t>
      </w:r>
      <w:r w:rsidRPr="007D2C8C">
        <w:rPr>
          <w:rFonts w:ascii="Times New Roman" w:hAnsi="Times New Roman"/>
          <w:bCs/>
          <w:i/>
          <w:iCs/>
          <w:sz w:val="28"/>
          <w:szCs w:val="28"/>
        </w:rPr>
        <w:t xml:space="preserve"> </w:t>
      </w:r>
      <w:r w:rsidRPr="007D2C8C">
        <w:rPr>
          <w:rFonts w:ascii="Times New Roman" w:hAnsi="Times New Roman"/>
          <w:sz w:val="28"/>
          <w:szCs w:val="28"/>
        </w:rPr>
        <w:t>химических реакций).</w:t>
      </w:r>
      <w:r w:rsidRPr="007D2C8C">
        <w:rPr>
          <w:rFonts w:ascii="Times New Roman" w:hAnsi="Times New Roman"/>
          <w:bCs/>
          <w:i/>
          <w:iCs/>
          <w:sz w:val="28"/>
          <w:szCs w:val="28"/>
        </w:rPr>
        <w:t xml:space="preserve"> </w:t>
      </w:r>
      <w:r w:rsidRPr="007D2C8C">
        <w:rPr>
          <w:rFonts w:ascii="Times New Roman" w:hAnsi="Times New Roman"/>
          <w:sz w:val="28"/>
          <w:szCs w:val="28"/>
        </w:rPr>
        <w:t>Соли. Номенклатура солей.</w:t>
      </w:r>
      <w:r w:rsidRPr="007D2C8C">
        <w:rPr>
          <w:rFonts w:ascii="Times New Roman" w:hAnsi="Times New Roman"/>
          <w:bCs/>
          <w:i/>
          <w:iCs/>
          <w:sz w:val="28"/>
          <w:szCs w:val="28"/>
        </w:rPr>
        <w:t xml:space="preserve"> </w:t>
      </w:r>
      <w:r w:rsidRPr="007D2C8C">
        <w:rPr>
          <w:rFonts w:ascii="Times New Roman" w:hAnsi="Times New Roman"/>
          <w:sz w:val="28"/>
          <w:szCs w:val="28"/>
        </w:rPr>
        <w:t>Генетический ряд. Генетический ряд типичного металла на</w:t>
      </w:r>
      <w:r w:rsidRPr="007D2C8C">
        <w:rPr>
          <w:rFonts w:ascii="Times New Roman" w:hAnsi="Times New Roman"/>
          <w:bCs/>
          <w:i/>
          <w:iCs/>
          <w:sz w:val="28"/>
          <w:szCs w:val="28"/>
        </w:rPr>
        <w:t xml:space="preserve"> </w:t>
      </w:r>
      <w:r w:rsidRPr="007D2C8C">
        <w:rPr>
          <w:rFonts w:ascii="Times New Roman" w:hAnsi="Times New Roman"/>
          <w:sz w:val="28"/>
          <w:szCs w:val="28"/>
        </w:rPr>
        <w:t>примерах кальция и свинца. Получение соединений типичных</w:t>
      </w:r>
      <w:r w:rsidRPr="007D2C8C">
        <w:rPr>
          <w:rFonts w:ascii="Times New Roman" w:hAnsi="Times New Roman"/>
          <w:bCs/>
          <w:i/>
          <w:iCs/>
          <w:sz w:val="28"/>
          <w:szCs w:val="28"/>
        </w:rPr>
        <w:t xml:space="preserve"> </w:t>
      </w:r>
      <w:r w:rsidRPr="007D2C8C">
        <w:rPr>
          <w:rFonts w:ascii="Times New Roman" w:hAnsi="Times New Roman"/>
          <w:sz w:val="28"/>
          <w:szCs w:val="28"/>
        </w:rPr>
        <w:t>металлов.</w:t>
      </w:r>
      <w:r w:rsidRPr="007D2C8C">
        <w:rPr>
          <w:rFonts w:ascii="Times New Roman" w:hAnsi="Times New Roman"/>
          <w:bCs/>
          <w:i/>
          <w:iCs/>
          <w:sz w:val="28"/>
          <w:szCs w:val="28"/>
        </w:rPr>
        <w:t xml:space="preserve"> </w:t>
      </w:r>
      <w:r w:rsidRPr="007D2C8C">
        <w:rPr>
          <w:rFonts w:ascii="Times New Roman" w:hAnsi="Times New Roman"/>
          <w:sz w:val="28"/>
          <w:szCs w:val="28"/>
        </w:rPr>
        <w:t>Генетический ряд типичного неметалла на примерах углерода</w:t>
      </w:r>
      <w:r w:rsidRPr="007D2C8C">
        <w:rPr>
          <w:rFonts w:ascii="Times New Roman" w:hAnsi="Times New Roman"/>
          <w:bCs/>
          <w:i/>
          <w:iCs/>
          <w:sz w:val="28"/>
          <w:szCs w:val="28"/>
        </w:rPr>
        <w:t xml:space="preserve"> </w:t>
      </w:r>
      <w:r w:rsidRPr="007D2C8C">
        <w:rPr>
          <w:rFonts w:ascii="Times New Roman" w:hAnsi="Times New Roman"/>
          <w:sz w:val="28"/>
          <w:szCs w:val="28"/>
        </w:rPr>
        <w:t>и кремния. Возможности получения соединений неметаллов из веществ других классов.</w:t>
      </w:r>
      <w:r w:rsidRPr="007D2C8C">
        <w:rPr>
          <w:rFonts w:ascii="Times New Roman" w:hAnsi="Times New Roman"/>
          <w:bCs/>
          <w:i/>
          <w:iCs/>
          <w:sz w:val="28"/>
          <w:szCs w:val="28"/>
        </w:rPr>
        <w:t xml:space="preserve"> </w:t>
      </w:r>
      <w:r w:rsidRPr="007D2C8C">
        <w:rPr>
          <w:rFonts w:ascii="Times New Roman" w:hAnsi="Times New Roman"/>
          <w:sz w:val="28"/>
          <w:szCs w:val="28"/>
        </w:rPr>
        <w:t>Генетический ряд металла, образующего амфотерный гидроксид.</w:t>
      </w:r>
    </w:p>
    <w:p w14:paraId="492ACCF3"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lastRenderedPageBreak/>
        <w:t xml:space="preserve">Демонстрации </w:t>
      </w:r>
      <w:r w:rsidRPr="007D2C8C">
        <w:rPr>
          <w:rFonts w:ascii="Times New Roman" w:hAnsi="Times New Roman"/>
          <w:sz w:val="28"/>
          <w:szCs w:val="28"/>
        </w:rPr>
        <w:t>Вещества молекулярного и немолекулярного строения.</w:t>
      </w:r>
      <w:r w:rsidRPr="007D2C8C">
        <w:rPr>
          <w:rFonts w:ascii="Times New Roman" w:hAnsi="Times New Roman"/>
          <w:bCs/>
          <w:i/>
          <w:iCs/>
          <w:sz w:val="28"/>
          <w:szCs w:val="28"/>
        </w:rPr>
        <w:t xml:space="preserve"> </w:t>
      </w:r>
      <w:r w:rsidRPr="007D2C8C">
        <w:rPr>
          <w:rFonts w:ascii="Times New Roman" w:hAnsi="Times New Roman"/>
          <w:sz w:val="28"/>
          <w:szCs w:val="28"/>
        </w:rPr>
        <w:t>Металлы.</w:t>
      </w:r>
      <w:r w:rsidRPr="007D2C8C">
        <w:rPr>
          <w:rFonts w:ascii="Times New Roman" w:hAnsi="Times New Roman"/>
          <w:bCs/>
          <w:i/>
          <w:iCs/>
          <w:sz w:val="28"/>
          <w:szCs w:val="28"/>
        </w:rPr>
        <w:t xml:space="preserve"> </w:t>
      </w:r>
      <w:r w:rsidRPr="007D2C8C">
        <w:rPr>
          <w:rFonts w:ascii="Times New Roman" w:hAnsi="Times New Roman"/>
          <w:sz w:val="28"/>
          <w:szCs w:val="28"/>
        </w:rPr>
        <w:t>Неметаллы.</w:t>
      </w:r>
      <w:r w:rsidRPr="007D2C8C">
        <w:rPr>
          <w:rFonts w:ascii="Times New Roman" w:hAnsi="Times New Roman"/>
          <w:bCs/>
          <w:i/>
          <w:iCs/>
          <w:sz w:val="28"/>
          <w:szCs w:val="28"/>
        </w:rPr>
        <w:t xml:space="preserve"> </w:t>
      </w:r>
      <w:r w:rsidRPr="007D2C8C">
        <w:rPr>
          <w:rFonts w:ascii="Times New Roman" w:hAnsi="Times New Roman"/>
          <w:sz w:val="28"/>
          <w:szCs w:val="28"/>
        </w:rPr>
        <w:t>Графит как пример простого вещества, имеющего название, которое отличается от названия химического элемента.</w:t>
      </w:r>
      <w:r w:rsidRPr="007D2C8C">
        <w:rPr>
          <w:rFonts w:ascii="Times New Roman" w:hAnsi="Times New Roman"/>
          <w:bCs/>
          <w:i/>
          <w:iCs/>
          <w:sz w:val="28"/>
          <w:szCs w:val="28"/>
        </w:rPr>
        <w:t xml:space="preserve"> </w:t>
      </w:r>
      <w:r w:rsidRPr="007D2C8C">
        <w:rPr>
          <w:rFonts w:ascii="Times New Roman" w:hAnsi="Times New Roman"/>
          <w:sz w:val="28"/>
          <w:szCs w:val="28"/>
        </w:rPr>
        <w:t>Получение кислорода из перманганата калия и собирание методом вытеснения воды.</w:t>
      </w:r>
      <w:r w:rsidRPr="007D2C8C">
        <w:rPr>
          <w:rFonts w:ascii="Times New Roman" w:hAnsi="Times New Roman"/>
          <w:bCs/>
          <w:i/>
          <w:iCs/>
          <w:sz w:val="28"/>
          <w:szCs w:val="28"/>
        </w:rPr>
        <w:t xml:space="preserve"> </w:t>
      </w:r>
      <w:r w:rsidRPr="007D2C8C">
        <w:rPr>
          <w:rFonts w:ascii="Times New Roman" w:hAnsi="Times New Roman"/>
          <w:sz w:val="28"/>
          <w:szCs w:val="28"/>
        </w:rPr>
        <w:t>Горение в кислороде магния, серы, фосфора.</w:t>
      </w:r>
      <w:r w:rsidRPr="007D2C8C">
        <w:rPr>
          <w:rFonts w:ascii="Times New Roman" w:hAnsi="Times New Roman"/>
          <w:bCs/>
          <w:i/>
          <w:iCs/>
          <w:sz w:val="28"/>
          <w:szCs w:val="28"/>
        </w:rPr>
        <w:t xml:space="preserve"> </w:t>
      </w:r>
      <w:r w:rsidRPr="007D2C8C">
        <w:rPr>
          <w:rFonts w:ascii="Times New Roman" w:hAnsi="Times New Roman"/>
          <w:sz w:val="28"/>
          <w:szCs w:val="28"/>
        </w:rPr>
        <w:t xml:space="preserve">Работа аппарата </w:t>
      </w:r>
      <w:proofErr w:type="spellStart"/>
      <w:r w:rsidRPr="007D2C8C">
        <w:rPr>
          <w:rFonts w:ascii="Times New Roman" w:hAnsi="Times New Roman"/>
          <w:sz w:val="28"/>
          <w:szCs w:val="28"/>
        </w:rPr>
        <w:t>Киппа</w:t>
      </w:r>
      <w:proofErr w:type="spellEnd"/>
      <w:r w:rsidRPr="007D2C8C">
        <w:rPr>
          <w:rFonts w:ascii="Times New Roman" w:hAnsi="Times New Roman"/>
          <w:sz w:val="28"/>
          <w:szCs w:val="28"/>
        </w:rPr>
        <w:t>.</w:t>
      </w:r>
      <w:r w:rsidRPr="007D2C8C">
        <w:rPr>
          <w:rFonts w:ascii="Times New Roman" w:hAnsi="Times New Roman"/>
          <w:bCs/>
          <w:i/>
          <w:iCs/>
          <w:sz w:val="28"/>
          <w:szCs w:val="28"/>
        </w:rPr>
        <w:t xml:space="preserve"> </w:t>
      </w:r>
      <w:r w:rsidRPr="007D2C8C">
        <w:rPr>
          <w:rFonts w:ascii="Times New Roman" w:hAnsi="Times New Roman"/>
          <w:sz w:val="28"/>
          <w:szCs w:val="28"/>
        </w:rPr>
        <w:t>Наполнение мыльных пузырей смесью водорода с воздухом и</w:t>
      </w:r>
      <w:r w:rsidRPr="007D2C8C">
        <w:rPr>
          <w:rFonts w:ascii="Times New Roman" w:hAnsi="Times New Roman"/>
          <w:bCs/>
          <w:i/>
          <w:iCs/>
          <w:sz w:val="28"/>
          <w:szCs w:val="28"/>
        </w:rPr>
        <w:t xml:space="preserve"> </w:t>
      </w:r>
      <w:r w:rsidRPr="007D2C8C">
        <w:rPr>
          <w:rFonts w:ascii="Times New Roman" w:hAnsi="Times New Roman"/>
          <w:sz w:val="28"/>
          <w:szCs w:val="28"/>
        </w:rPr>
        <w:t>их поджигание.</w:t>
      </w:r>
      <w:r w:rsidRPr="007D2C8C">
        <w:rPr>
          <w:rFonts w:ascii="Times New Roman" w:hAnsi="Times New Roman"/>
          <w:bCs/>
          <w:i/>
          <w:iCs/>
          <w:sz w:val="28"/>
          <w:szCs w:val="28"/>
        </w:rPr>
        <w:t xml:space="preserve"> </w:t>
      </w:r>
      <w:r w:rsidRPr="007D2C8C">
        <w:rPr>
          <w:rFonts w:ascii="Times New Roman" w:hAnsi="Times New Roman"/>
          <w:sz w:val="28"/>
          <w:szCs w:val="28"/>
        </w:rPr>
        <w:t>Проверка водорода на чистоту.</w:t>
      </w:r>
      <w:r w:rsidRPr="007D2C8C">
        <w:rPr>
          <w:rFonts w:ascii="Times New Roman" w:hAnsi="Times New Roman"/>
          <w:bCs/>
          <w:i/>
          <w:iCs/>
          <w:sz w:val="28"/>
          <w:szCs w:val="28"/>
        </w:rPr>
        <w:t xml:space="preserve"> </w:t>
      </w:r>
      <w:r w:rsidRPr="007D2C8C">
        <w:rPr>
          <w:rFonts w:ascii="Times New Roman" w:hAnsi="Times New Roman"/>
          <w:sz w:val="28"/>
          <w:szCs w:val="28"/>
        </w:rPr>
        <w:t>Горение водорода на воздухе и в кислороде.</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водорода с серой.</w:t>
      </w:r>
      <w:r w:rsidRPr="007D2C8C">
        <w:rPr>
          <w:rFonts w:ascii="Times New Roman" w:hAnsi="Times New Roman"/>
          <w:bCs/>
          <w:i/>
          <w:iCs/>
          <w:sz w:val="28"/>
          <w:szCs w:val="28"/>
        </w:rPr>
        <w:t xml:space="preserve"> </w:t>
      </w:r>
      <w:r w:rsidRPr="007D2C8C">
        <w:rPr>
          <w:rFonts w:ascii="Times New Roman" w:hAnsi="Times New Roman"/>
          <w:sz w:val="28"/>
          <w:szCs w:val="28"/>
        </w:rPr>
        <w:t>Горение водорода в хлоре.</w:t>
      </w:r>
      <w:r w:rsidRPr="007D2C8C">
        <w:rPr>
          <w:rFonts w:ascii="Times New Roman" w:hAnsi="Times New Roman"/>
          <w:bCs/>
          <w:i/>
          <w:iCs/>
          <w:sz w:val="28"/>
          <w:szCs w:val="28"/>
        </w:rPr>
        <w:t xml:space="preserve"> </w:t>
      </w:r>
      <w:r w:rsidRPr="007D2C8C">
        <w:rPr>
          <w:rFonts w:ascii="Times New Roman" w:hAnsi="Times New Roman"/>
          <w:sz w:val="28"/>
          <w:szCs w:val="28"/>
        </w:rPr>
        <w:t xml:space="preserve">Восстановление водородом оксида </w:t>
      </w:r>
      <w:proofErr w:type="gramStart"/>
      <w:r w:rsidRPr="007D2C8C">
        <w:rPr>
          <w:rFonts w:ascii="Times New Roman" w:hAnsi="Times New Roman"/>
          <w:sz w:val="28"/>
          <w:szCs w:val="28"/>
        </w:rPr>
        <w:t>меди(</w:t>
      </w:r>
      <w:proofErr w:type="gramEnd"/>
      <w:r w:rsidRPr="007D2C8C">
        <w:rPr>
          <w:rFonts w:ascii="Times New Roman" w:hAnsi="Times New Roman"/>
          <w:sz w:val="28"/>
          <w:szCs w:val="28"/>
        </w:rPr>
        <w:t>II).</w:t>
      </w:r>
      <w:r w:rsidRPr="007D2C8C">
        <w:rPr>
          <w:rFonts w:ascii="Times New Roman" w:hAnsi="Times New Roman"/>
          <w:bCs/>
          <w:i/>
          <w:iCs/>
          <w:sz w:val="28"/>
          <w:szCs w:val="28"/>
        </w:rPr>
        <w:t xml:space="preserve"> </w:t>
      </w:r>
      <w:r w:rsidRPr="007D2C8C">
        <w:rPr>
          <w:rFonts w:ascii="Times New Roman" w:hAnsi="Times New Roman"/>
          <w:sz w:val="28"/>
          <w:szCs w:val="28"/>
        </w:rPr>
        <w:t>Неустойчивость пересыщенного раствора тиосульфата натрия.</w:t>
      </w:r>
      <w:r w:rsidRPr="007D2C8C">
        <w:rPr>
          <w:rFonts w:ascii="Times New Roman" w:hAnsi="Times New Roman"/>
          <w:bCs/>
          <w:i/>
          <w:iCs/>
          <w:sz w:val="28"/>
          <w:szCs w:val="28"/>
        </w:rPr>
        <w:t xml:space="preserve"> </w:t>
      </w:r>
      <w:r w:rsidRPr="007D2C8C">
        <w:rPr>
          <w:rFonts w:ascii="Times New Roman" w:hAnsi="Times New Roman"/>
          <w:sz w:val="28"/>
          <w:szCs w:val="28"/>
        </w:rPr>
        <w:t>Автоматический дистиллятор.</w:t>
      </w:r>
      <w:r w:rsidRPr="007D2C8C">
        <w:rPr>
          <w:rFonts w:ascii="Times New Roman" w:hAnsi="Times New Roman"/>
          <w:bCs/>
          <w:i/>
          <w:iCs/>
          <w:sz w:val="28"/>
          <w:szCs w:val="28"/>
        </w:rPr>
        <w:t xml:space="preserve"> </w:t>
      </w:r>
      <w:r w:rsidRPr="007D2C8C">
        <w:rPr>
          <w:rFonts w:ascii="Times New Roman" w:hAnsi="Times New Roman"/>
          <w:sz w:val="28"/>
          <w:szCs w:val="28"/>
        </w:rPr>
        <w:t>Отношение воды к натрию, магнию, меди.</w:t>
      </w:r>
      <w:r w:rsidRPr="007D2C8C">
        <w:rPr>
          <w:rFonts w:ascii="Times New Roman" w:hAnsi="Times New Roman"/>
          <w:bCs/>
          <w:i/>
          <w:iCs/>
          <w:sz w:val="28"/>
          <w:szCs w:val="28"/>
        </w:rPr>
        <w:t xml:space="preserve"> </w:t>
      </w:r>
      <w:r w:rsidRPr="007D2C8C">
        <w:rPr>
          <w:rFonts w:ascii="Times New Roman" w:hAnsi="Times New Roman"/>
          <w:sz w:val="28"/>
          <w:szCs w:val="28"/>
        </w:rPr>
        <w:t>Отношение воды к оксидам бария и железа.</w:t>
      </w:r>
      <w:r w:rsidRPr="007D2C8C">
        <w:rPr>
          <w:rFonts w:ascii="Times New Roman" w:hAnsi="Times New Roman"/>
          <w:bCs/>
          <w:i/>
          <w:iCs/>
          <w:sz w:val="28"/>
          <w:szCs w:val="28"/>
        </w:rPr>
        <w:t xml:space="preserve"> </w:t>
      </w:r>
      <w:r w:rsidRPr="007D2C8C">
        <w:rPr>
          <w:rFonts w:ascii="Times New Roman" w:hAnsi="Times New Roman"/>
          <w:sz w:val="28"/>
          <w:szCs w:val="28"/>
        </w:rPr>
        <w:t>Испытание растворов щелочей метилоранжем, лакмусом,</w:t>
      </w:r>
      <w:r w:rsidRPr="007D2C8C">
        <w:rPr>
          <w:rFonts w:ascii="Times New Roman" w:hAnsi="Times New Roman"/>
          <w:bCs/>
          <w:i/>
          <w:iCs/>
          <w:sz w:val="28"/>
          <w:szCs w:val="28"/>
        </w:rPr>
        <w:t xml:space="preserve"> </w:t>
      </w:r>
      <w:r w:rsidRPr="007D2C8C">
        <w:rPr>
          <w:rFonts w:ascii="Times New Roman" w:hAnsi="Times New Roman"/>
          <w:sz w:val="28"/>
          <w:szCs w:val="28"/>
        </w:rPr>
        <w:t>фенолфталеином.</w:t>
      </w:r>
      <w:r w:rsidRPr="007D2C8C">
        <w:rPr>
          <w:rFonts w:ascii="Times New Roman" w:hAnsi="Times New Roman"/>
          <w:bCs/>
          <w:i/>
          <w:iCs/>
          <w:sz w:val="28"/>
          <w:szCs w:val="28"/>
        </w:rPr>
        <w:t xml:space="preserve"> </w:t>
      </w:r>
      <w:r w:rsidRPr="007D2C8C">
        <w:rPr>
          <w:rFonts w:ascii="Times New Roman" w:hAnsi="Times New Roman"/>
          <w:sz w:val="28"/>
          <w:szCs w:val="28"/>
        </w:rPr>
        <w:t xml:space="preserve">Взаимодействие оксидов </w:t>
      </w:r>
      <w:proofErr w:type="gramStart"/>
      <w:r w:rsidRPr="007D2C8C">
        <w:rPr>
          <w:rFonts w:ascii="Times New Roman" w:hAnsi="Times New Roman"/>
          <w:sz w:val="28"/>
          <w:szCs w:val="28"/>
        </w:rPr>
        <w:t>углерода(</w:t>
      </w:r>
      <w:proofErr w:type="gramEnd"/>
      <w:r w:rsidRPr="007D2C8C">
        <w:rPr>
          <w:rFonts w:ascii="Times New Roman" w:hAnsi="Times New Roman"/>
          <w:sz w:val="28"/>
          <w:szCs w:val="28"/>
        </w:rPr>
        <w:t>IV) и фосфора(V) с водой и испытание полученных растворов метилоранжем, лакмусом, фенолфталеином.</w:t>
      </w:r>
      <w:r w:rsidRPr="007D2C8C">
        <w:rPr>
          <w:rFonts w:ascii="Times New Roman" w:hAnsi="Times New Roman"/>
          <w:bCs/>
          <w:i/>
          <w:iCs/>
          <w:sz w:val="28"/>
          <w:szCs w:val="28"/>
        </w:rPr>
        <w:t xml:space="preserve"> </w:t>
      </w:r>
      <w:r w:rsidRPr="007D2C8C">
        <w:rPr>
          <w:rFonts w:ascii="Times New Roman" w:hAnsi="Times New Roman"/>
          <w:sz w:val="28"/>
          <w:szCs w:val="28"/>
        </w:rPr>
        <w:t>Отсутствие химической реакции воды с оксидом кремния.</w:t>
      </w:r>
      <w:r w:rsidRPr="007D2C8C">
        <w:rPr>
          <w:rFonts w:ascii="Times New Roman" w:hAnsi="Times New Roman"/>
          <w:bCs/>
          <w:i/>
          <w:iCs/>
          <w:sz w:val="28"/>
          <w:szCs w:val="28"/>
        </w:rPr>
        <w:t xml:space="preserve"> </w:t>
      </w:r>
      <w:r w:rsidRPr="007D2C8C">
        <w:rPr>
          <w:rFonts w:ascii="Times New Roman" w:hAnsi="Times New Roman"/>
          <w:sz w:val="28"/>
          <w:szCs w:val="28"/>
        </w:rPr>
        <w:t xml:space="preserve">Серная, азотная, фосфорная кислоты как представители </w:t>
      </w:r>
      <w:proofErr w:type="gramStart"/>
      <w:r w:rsidRPr="007D2C8C">
        <w:rPr>
          <w:rFonts w:ascii="Times New Roman" w:hAnsi="Times New Roman"/>
          <w:sz w:val="28"/>
          <w:szCs w:val="28"/>
        </w:rPr>
        <w:t>кисло-</w:t>
      </w:r>
      <w:r w:rsidRPr="007D2C8C">
        <w:rPr>
          <w:rFonts w:ascii="Times New Roman" w:hAnsi="Times New Roman"/>
          <w:bCs/>
          <w:i/>
          <w:iCs/>
          <w:sz w:val="28"/>
          <w:szCs w:val="28"/>
        </w:rPr>
        <w:t xml:space="preserve"> </w:t>
      </w:r>
      <w:proofErr w:type="spellStart"/>
      <w:r w:rsidRPr="007D2C8C">
        <w:rPr>
          <w:rFonts w:ascii="Times New Roman" w:hAnsi="Times New Roman"/>
          <w:sz w:val="28"/>
          <w:szCs w:val="28"/>
        </w:rPr>
        <w:t>родсодержащих</w:t>
      </w:r>
      <w:proofErr w:type="spellEnd"/>
      <w:proofErr w:type="gramEnd"/>
      <w:r w:rsidRPr="007D2C8C">
        <w:rPr>
          <w:rFonts w:ascii="Times New Roman" w:hAnsi="Times New Roman"/>
          <w:sz w:val="28"/>
          <w:szCs w:val="28"/>
        </w:rPr>
        <w:t xml:space="preserve"> кислот.</w:t>
      </w:r>
      <w:r w:rsidRPr="007D2C8C">
        <w:rPr>
          <w:rFonts w:ascii="Times New Roman" w:hAnsi="Times New Roman"/>
          <w:bCs/>
          <w:i/>
          <w:iCs/>
          <w:sz w:val="28"/>
          <w:szCs w:val="28"/>
        </w:rPr>
        <w:t xml:space="preserve"> </w:t>
      </w:r>
      <w:r w:rsidRPr="007D2C8C">
        <w:rPr>
          <w:rFonts w:ascii="Times New Roman" w:hAnsi="Times New Roman"/>
          <w:sz w:val="28"/>
          <w:szCs w:val="28"/>
        </w:rPr>
        <w:t>Соляная кислота как представитель бескислородных кислот.</w:t>
      </w:r>
      <w:r w:rsidRPr="007D2C8C">
        <w:rPr>
          <w:rFonts w:ascii="Times New Roman" w:hAnsi="Times New Roman"/>
          <w:bCs/>
          <w:i/>
          <w:iCs/>
          <w:sz w:val="28"/>
          <w:szCs w:val="28"/>
        </w:rPr>
        <w:t xml:space="preserve"> </w:t>
      </w:r>
      <w:r w:rsidRPr="007D2C8C">
        <w:rPr>
          <w:rFonts w:ascii="Times New Roman" w:hAnsi="Times New Roman"/>
          <w:sz w:val="28"/>
          <w:szCs w:val="28"/>
        </w:rPr>
        <w:t>Образцы солей.</w:t>
      </w:r>
      <w:r w:rsidRPr="007D2C8C">
        <w:rPr>
          <w:rFonts w:ascii="Times New Roman" w:hAnsi="Times New Roman"/>
          <w:bCs/>
          <w:i/>
          <w:iCs/>
          <w:sz w:val="28"/>
          <w:szCs w:val="28"/>
        </w:rPr>
        <w:t xml:space="preserve"> </w:t>
      </w:r>
      <w:r w:rsidRPr="007D2C8C">
        <w:rPr>
          <w:rFonts w:ascii="Times New Roman" w:hAnsi="Times New Roman"/>
          <w:sz w:val="28"/>
          <w:szCs w:val="28"/>
        </w:rPr>
        <w:t>Отношение металлов к раствору соляной кислоты.</w:t>
      </w:r>
      <w:r w:rsidRPr="007D2C8C">
        <w:rPr>
          <w:rFonts w:ascii="Times New Roman" w:hAnsi="Times New Roman"/>
          <w:bCs/>
          <w:i/>
          <w:iCs/>
          <w:sz w:val="28"/>
          <w:szCs w:val="28"/>
        </w:rPr>
        <w:t xml:space="preserve"> </w:t>
      </w:r>
      <w:r w:rsidRPr="007D2C8C">
        <w:rPr>
          <w:rFonts w:ascii="Times New Roman" w:hAnsi="Times New Roman"/>
          <w:sz w:val="28"/>
          <w:szCs w:val="28"/>
        </w:rPr>
        <w:t xml:space="preserve">Взаимодействие оксида </w:t>
      </w:r>
      <w:proofErr w:type="gramStart"/>
      <w:r w:rsidRPr="007D2C8C">
        <w:rPr>
          <w:rFonts w:ascii="Times New Roman" w:hAnsi="Times New Roman"/>
          <w:sz w:val="28"/>
          <w:szCs w:val="28"/>
        </w:rPr>
        <w:t>меди(</w:t>
      </w:r>
      <w:proofErr w:type="gramEnd"/>
      <w:r w:rsidRPr="007D2C8C">
        <w:rPr>
          <w:rFonts w:ascii="Times New Roman" w:hAnsi="Times New Roman"/>
          <w:sz w:val="28"/>
          <w:szCs w:val="28"/>
        </w:rPr>
        <w:t>II) с раствором серной кислоты.</w:t>
      </w:r>
      <w:r w:rsidRPr="007D2C8C">
        <w:rPr>
          <w:rFonts w:ascii="Times New Roman" w:hAnsi="Times New Roman"/>
          <w:bCs/>
          <w:i/>
          <w:iCs/>
          <w:sz w:val="28"/>
          <w:szCs w:val="28"/>
        </w:rPr>
        <w:t xml:space="preserve"> </w:t>
      </w:r>
      <w:r w:rsidRPr="007D2C8C">
        <w:rPr>
          <w:rFonts w:ascii="Times New Roman" w:hAnsi="Times New Roman"/>
          <w:sz w:val="28"/>
          <w:szCs w:val="28"/>
        </w:rPr>
        <w:t xml:space="preserve">Взаимодействие гидроксида </w:t>
      </w:r>
      <w:proofErr w:type="gramStart"/>
      <w:r w:rsidRPr="007D2C8C">
        <w:rPr>
          <w:rFonts w:ascii="Times New Roman" w:hAnsi="Times New Roman"/>
          <w:sz w:val="28"/>
          <w:szCs w:val="28"/>
        </w:rPr>
        <w:t>меди(</w:t>
      </w:r>
      <w:proofErr w:type="gramEnd"/>
      <w:r w:rsidRPr="007D2C8C">
        <w:rPr>
          <w:rFonts w:ascii="Times New Roman" w:hAnsi="Times New Roman"/>
          <w:sz w:val="28"/>
          <w:szCs w:val="28"/>
        </w:rPr>
        <w:t>II) с раствором соляной кислоты.</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концентрированной серной кислоты с куриным белком (сахаром).</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концентрированной азотной кислоты с медью.</w:t>
      </w:r>
      <w:r w:rsidRPr="007D2C8C">
        <w:rPr>
          <w:rFonts w:ascii="Times New Roman" w:hAnsi="Times New Roman"/>
          <w:bCs/>
          <w:i/>
          <w:iCs/>
          <w:sz w:val="28"/>
          <w:szCs w:val="28"/>
        </w:rPr>
        <w:t xml:space="preserve"> </w:t>
      </w:r>
      <w:r w:rsidRPr="007D2C8C">
        <w:rPr>
          <w:rFonts w:ascii="Times New Roman" w:hAnsi="Times New Roman"/>
          <w:sz w:val="28"/>
          <w:szCs w:val="28"/>
        </w:rPr>
        <w:t xml:space="preserve">Ксантопротеиновая реакция. Взаимодействие твёрдого гидроксида натрия с оксидом </w:t>
      </w:r>
      <w:proofErr w:type="gramStart"/>
      <w:r w:rsidRPr="007D2C8C">
        <w:rPr>
          <w:rFonts w:ascii="Times New Roman" w:hAnsi="Times New Roman"/>
          <w:sz w:val="28"/>
          <w:szCs w:val="28"/>
        </w:rPr>
        <w:t>углерода(</w:t>
      </w:r>
      <w:proofErr w:type="gramEnd"/>
      <w:r w:rsidRPr="007D2C8C">
        <w:rPr>
          <w:rFonts w:ascii="Times New Roman" w:hAnsi="Times New Roman"/>
          <w:sz w:val="28"/>
          <w:szCs w:val="28"/>
        </w:rPr>
        <w:t>IV).</w:t>
      </w:r>
    </w:p>
    <w:p w14:paraId="0A056E5B"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t xml:space="preserve">Лабораторные опыты </w:t>
      </w:r>
      <w:r w:rsidRPr="007D2C8C">
        <w:rPr>
          <w:rFonts w:ascii="Times New Roman" w:hAnsi="Times New Roman"/>
          <w:sz w:val="28"/>
          <w:szCs w:val="28"/>
        </w:rPr>
        <w:t>Ознакомление с образцами металлов и неметаллов.</w:t>
      </w:r>
      <w:r w:rsidRPr="007D2C8C">
        <w:rPr>
          <w:rFonts w:ascii="Times New Roman" w:hAnsi="Times New Roman"/>
          <w:bCs/>
          <w:i/>
          <w:iCs/>
          <w:sz w:val="28"/>
          <w:szCs w:val="28"/>
        </w:rPr>
        <w:t xml:space="preserve"> </w:t>
      </w:r>
      <w:r w:rsidRPr="007D2C8C">
        <w:rPr>
          <w:rFonts w:ascii="Times New Roman" w:hAnsi="Times New Roman"/>
          <w:sz w:val="28"/>
          <w:szCs w:val="28"/>
        </w:rPr>
        <w:t>Получение кислорода из пероксида водорода.</w:t>
      </w:r>
      <w:r w:rsidRPr="007D2C8C">
        <w:rPr>
          <w:rFonts w:ascii="Times New Roman" w:hAnsi="Times New Roman"/>
          <w:bCs/>
          <w:i/>
          <w:iCs/>
          <w:sz w:val="28"/>
          <w:szCs w:val="28"/>
        </w:rPr>
        <w:t xml:space="preserve"> </w:t>
      </w:r>
      <w:r w:rsidRPr="007D2C8C">
        <w:rPr>
          <w:rFonts w:ascii="Times New Roman" w:hAnsi="Times New Roman"/>
          <w:sz w:val="28"/>
          <w:szCs w:val="28"/>
        </w:rPr>
        <w:t>Описание внешнего вида природных оксидов и составление их</w:t>
      </w:r>
      <w:r w:rsidRPr="007D2C8C">
        <w:rPr>
          <w:rFonts w:ascii="Times New Roman" w:hAnsi="Times New Roman"/>
          <w:bCs/>
          <w:i/>
          <w:iCs/>
          <w:sz w:val="28"/>
          <w:szCs w:val="28"/>
        </w:rPr>
        <w:t xml:space="preserve"> </w:t>
      </w:r>
      <w:r w:rsidRPr="007D2C8C">
        <w:rPr>
          <w:rFonts w:ascii="Times New Roman" w:hAnsi="Times New Roman"/>
          <w:sz w:val="28"/>
          <w:szCs w:val="28"/>
        </w:rPr>
        <w:t>формул.</w:t>
      </w:r>
      <w:r w:rsidRPr="007D2C8C">
        <w:rPr>
          <w:rFonts w:ascii="Times New Roman" w:hAnsi="Times New Roman"/>
          <w:bCs/>
          <w:i/>
          <w:iCs/>
          <w:sz w:val="28"/>
          <w:szCs w:val="28"/>
        </w:rPr>
        <w:t xml:space="preserve"> </w:t>
      </w:r>
      <w:r w:rsidRPr="007D2C8C">
        <w:rPr>
          <w:rFonts w:ascii="Times New Roman" w:hAnsi="Times New Roman"/>
          <w:sz w:val="28"/>
          <w:szCs w:val="28"/>
        </w:rPr>
        <w:t>Получение водорода в приборе Д.М. Кирюшкина. Собирание водорода методом вытеснения воздуха. Проверка водорода на чистоту.</w:t>
      </w:r>
      <w:r w:rsidRPr="007D2C8C">
        <w:rPr>
          <w:rFonts w:ascii="Times New Roman" w:hAnsi="Times New Roman"/>
          <w:bCs/>
          <w:i/>
          <w:iCs/>
          <w:sz w:val="28"/>
          <w:szCs w:val="28"/>
        </w:rPr>
        <w:t xml:space="preserve"> </w:t>
      </w:r>
      <w:r w:rsidRPr="007D2C8C">
        <w:rPr>
          <w:rFonts w:ascii="Times New Roman" w:hAnsi="Times New Roman"/>
          <w:sz w:val="28"/>
          <w:szCs w:val="28"/>
        </w:rPr>
        <w:t>Изучение растворимости медного купороса при разных температурах.</w:t>
      </w:r>
      <w:r w:rsidRPr="007D2C8C">
        <w:rPr>
          <w:rFonts w:ascii="Times New Roman" w:hAnsi="Times New Roman"/>
          <w:bCs/>
          <w:i/>
          <w:iCs/>
          <w:sz w:val="28"/>
          <w:szCs w:val="28"/>
        </w:rPr>
        <w:t xml:space="preserve"> </w:t>
      </w:r>
      <w:r w:rsidRPr="007D2C8C">
        <w:rPr>
          <w:rFonts w:ascii="Times New Roman" w:hAnsi="Times New Roman"/>
          <w:sz w:val="28"/>
          <w:szCs w:val="28"/>
        </w:rPr>
        <w:t>Взаимодействие оксида кальция с водой.</w:t>
      </w:r>
      <w:r w:rsidRPr="007D2C8C">
        <w:rPr>
          <w:rFonts w:ascii="Times New Roman" w:hAnsi="Times New Roman"/>
          <w:bCs/>
          <w:i/>
          <w:iCs/>
          <w:sz w:val="28"/>
          <w:szCs w:val="28"/>
        </w:rPr>
        <w:t xml:space="preserve"> </w:t>
      </w:r>
      <w:r w:rsidRPr="007D2C8C">
        <w:rPr>
          <w:rFonts w:ascii="Times New Roman" w:hAnsi="Times New Roman"/>
          <w:sz w:val="28"/>
          <w:szCs w:val="28"/>
        </w:rPr>
        <w:t>Изменение окраски индикаторов в растворах кислот и щелочей.</w:t>
      </w:r>
      <w:r w:rsidRPr="007D2C8C">
        <w:rPr>
          <w:rFonts w:ascii="Times New Roman" w:hAnsi="Times New Roman"/>
          <w:bCs/>
          <w:i/>
          <w:iCs/>
          <w:sz w:val="28"/>
          <w:szCs w:val="28"/>
        </w:rPr>
        <w:t xml:space="preserve"> </w:t>
      </w:r>
      <w:r w:rsidRPr="007D2C8C">
        <w:rPr>
          <w:rFonts w:ascii="Times New Roman" w:hAnsi="Times New Roman"/>
          <w:sz w:val="28"/>
          <w:szCs w:val="28"/>
        </w:rPr>
        <w:t>Сравнение окраски индикаторов в соляной и серной кислотах.</w:t>
      </w:r>
      <w:r w:rsidRPr="007D2C8C">
        <w:rPr>
          <w:rFonts w:ascii="Times New Roman" w:hAnsi="Times New Roman"/>
          <w:bCs/>
          <w:i/>
          <w:iCs/>
          <w:sz w:val="28"/>
          <w:szCs w:val="28"/>
        </w:rPr>
        <w:t xml:space="preserve"> </w:t>
      </w:r>
      <w:r w:rsidRPr="007D2C8C">
        <w:rPr>
          <w:rFonts w:ascii="Times New Roman" w:hAnsi="Times New Roman"/>
          <w:sz w:val="28"/>
          <w:szCs w:val="28"/>
        </w:rPr>
        <w:t>Описание внешнего вида и растворимости разных солей.</w:t>
      </w:r>
      <w:r w:rsidRPr="007D2C8C">
        <w:rPr>
          <w:rFonts w:ascii="Times New Roman" w:hAnsi="Times New Roman"/>
          <w:bCs/>
          <w:i/>
          <w:iCs/>
          <w:sz w:val="28"/>
          <w:szCs w:val="28"/>
        </w:rPr>
        <w:t xml:space="preserve"> </w:t>
      </w:r>
      <w:r w:rsidRPr="007D2C8C">
        <w:rPr>
          <w:rFonts w:ascii="Times New Roman" w:hAnsi="Times New Roman"/>
          <w:sz w:val="28"/>
          <w:szCs w:val="28"/>
        </w:rPr>
        <w:t>Реакция нейтрализации.</w:t>
      </w:r>
      <w:r w:rsidRPr="007D2C8C">
        <w:rPr>
          <w:rFonts w:ascii="Times New Roman" w:hAnsi="Times New Roman"/>
          <w:bCs/>
          <w:i/>
          <w:iCs/>
          <w:sz w:val="28"/>
          <w:szCs w:val="28"/>
        </w:rPr>
        <w:t xml:space="preserve"> </w:t>
      </w:r>
      <w:r w:rsidRPr="007D2C8C">
        <w:rPr>
          <w:rFonts w:ascii="Times New Roman" w:hAnsi="Times New Roman"/>
          <w:sz w:val="28"/>
          <w:szCs w:val="28"/>
        </w:rPr>
        <w:t xml:space="preserve">Разложение гидроксида </w:t>
      </w:r>
      <w:proofErr w:type="gramStart"/>
      <w:r w:rsidRPr="007D2C8C">
        <w:rPr>
          <w:rFonts w:ascii="Times New Roman" w:hAnsi="Times New Roman"/>
          <w:sz w:val="28"/>
          <w:szCs w:val="28"/>
        </w:rPr>
        <w:t>меди(</w:t>
      </w:r>
      <w:proofErr w:type="gramEnd"/>
      <w:r w:rsidRPr="007D2C8C">
        <w:rPr>
          <w:rFonts w:ascii="Times New Roman" w:hAnsi="Times New Roman"/>
          <w:sz w:val="28"/>
          <w:szCs w:val="28"/>
        </w:rPr>
        <w:t>II) при нагревании.</w:t>
      </w:r>
      <w:r w:rsidRPr="007D2C8C">
        <w:rPr>
          <w:rFonts w:ascii="Times New Roman" w:hAnsi="Times New Roman"/>
          <w:bCs/>
          <w:i/>
          <w:iCs/>
          <w:sz w:val="28"/>
          <w:szCs w:val="28"/>
        </w:rPr>
        <w:t xml:space="preserve"> </w:t>
      </w:r>
      <w:r w:rsidRPr="007D2C8C">
        <w:rPr>
          <w:rFonts w:ascii="Times New Roman" w:hAnsi="Times New Roman"/>
          <w:sz w:val="28"/>
          <w:szCs w:val="28"/>
        </w:rPr>
        <w:t>Амфотерность.</w:t>
      </w:r>
      <w:r w:rsidRPr="007D2C8C">
        <w:rPr>
          <w:rFonts w:ascii="Times New Roman" w:hAnsi="Times New Roman"/>
          <w:bCs/>
          <w:i/>
          <w:iCs/>
          <w:sz w:val="28"/>
          <w:szCs w:val="28"/>
        </w:rPr>
        <w:t xml:space="preserve"> </w:t>
      </w:r>
      <w:r w:rsidRPr="007D2C8C">
        <w:rPr>
          <w:rFonts w:ascii="Times New Roman" w:hAnsi="Times New Roman"/>
          <w:sz w:val="28"/>
          <w:szCs w:val="28"/>
        </w:rPr>
        <w:t>Получение соединений магния.</w:t>
      </w:r>
      <w:r w:rsidRPr="007D2C8C">
        <w:rPr>
          <w:rFonts w:ascii="Times New Roman" w:hAnsi="Times New Roman"/>
          <w:bCs/>
          <w:i/>
          <w:iCs/>
          <w:sz w:val="28"/>
          <w:szCs w:val="28"/>
        </w:rPr>
        <w:t xml:space="preserve"> </w:t>
      </w:r>
      <w:r w:rsidRPr="007D2C8C">
        <w:rPr>
          <w:rFonts w:ascii="Times New Roman" w:hAnsi="Times New Roman"/>
          <w:sz w:val="28"/>
          <w:szCs w:val="28"/>
        </w:rPr>
        <w:t>Получение соединений углерода.</w:t>
      </w:r>
    </w:p>
    <w:p w14:paraId="0D675800"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t xml:space="preserve">Практические занятия 1. </w:t>
      </w:r>
      <w:r w:rsidRPr="007D2C8C">
        <w:rPr>
          <w:rFonts w:ascii="Times New Roman" w:hAnsi="Times New Roman"/>
          <w:sz w:val="28"/>
          <w:szCs w:val="28"/>
        </w:rPr>
        <w:t>Химические свойства кислорода.</w:t>
      </w:r>
      <w:r w:rsidRPr="007D2C8C">
        <w:rPr>
          <w:rFonts w:ascii="Times New Roman" w:hAnsi="Times New Roman"/>
          <w:bCs/>
          <w:i/>
          <w:iCs/>
          <w:sz w:val="28"/>
          <w:szCs w:val="28"/>
        </w:rPr>
        <w:t xml:space="preserve"> 2.</w:t>
      </w:r>
      <w:r w:rsidRPr="007D2C8C">
        <w:rPr>
          <w:rFonts w:ascii="Times New Roman" w:hAnsi="Times New Roman"/>
          <w:sz w:val="28"/>
          <w:szCs w:val="28"/>
        </w:rPr>
        <w:t>Химические свойства водорода.3.</w:t>
      </w:r>
      <w:r w:rsidRPr="007D2C8C">
        <w:rPr>
          <w:rFonts w:ascii="Times New Roman" w:hAnsi="Times New Roman"/>
          <w:bCs/>
          <w:i/>
          <w:iCs/>
          <w:sz w:val="28"/>
          <w:szCs w:val="28"/>
        </w:rPr>
        <w:t xml:space="preserve"> </w:t>
      </w:r>
      <w:r w:rsidRPr="007D2C8C">
        <w:rPr>
          <w:rFonts w:ascii="Times New Roman" w:hAnsi="Times New Roman"/>
          <w:sz w:val="28"/>
          <w:szCs w:val="28"/>
        </w:rPr>
        <w:t>Химические свойства кислот.</w:t>
      </w:r>
    </w:p>
    <w:p w14:paraId="50A7C1A7" w14:textId="77777777" w:rsidR="00A5601E" w:rsidRPr="007D2C8C" w:rsidRDefault="00A5601E" w:rsidP="00A5601E">
      <w:pPr>
        <w:pStyle w:val="ae"/>
        <w:jc w:val="both"/>
        <w:rPr>
          <w:rFonts w:ascii="Times New Roman" w:hAnsi="Times New Roman"/>
          <w:bCs/>
          <w:sz w:val="14"/>
          <w:szCs w:val="28"/>
        </w:rPr>
      </w:pPr>
    </w:p>
    <w:p w14:paraId="4EBD12B6" w14:textId="77777777" w:rsidR="00A5601E" w:rsidRPr="007D2C8C" w:rsidRDefault="00A5601E" w:rsidP="00A5601E">
      <w:pPr>
        <w:pStyle w:val="ae"/>
        <w:jc w:val="center"/>
        <w:rPr>
          <w:rFonts w:ascii="Times New Roman" w:hAnsi="Times New Roman"/>
          <w:bCs/>
          <w:i/>
          <w:iCs/>
          <w:sz w:val="28"/>
          <w:szCs w:val="28"/>
          <w:u w:val="single"/>
        </w:rPr>
      </w:pPr>
      <w:r w:rsidRPr="007D2C8C">
        <w:rPr>
          <w:rFonts w:ascii="Times New Roman" w:hAnsi="Times New Roman"/>
          <w:bCs/>
          <w:sz w:val="28"/>
          <w:szCs w:val="28"/>
          <w:u w:val="single"/>
        </w:rPr>
        <w:t>Тема 3. Периодический закон и периодическая система химических элементов Д.И. Менделеева. Строение атома</w:t>
      </w:r>
    </w:p>
    <w:p w14:paraId="4683B14D"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sz w:val="28"/>
          <w:szCs w:val="28"/>
        </w:rPr>
        <w:t>Атом — сложная частица. Опыты А.А. Беккереля. Планетарная модель атома Э. Резерфорда. Основные частицы атомного</w:t>
      </w:r>
      <w:r w:rsidRPr="007D2C8C">
        <w:rPr>
          <w:rFonts w:ascii="Times New Roman" w:hAnsi="Times New Roman"/>
          <w:bCs/>
          <w:i/>
          <w:iCs/>
          <w:sz w:val="28"/>
          <w:szCs w:val="28"/>
        </w:rPr>
        <w:t xml:space="preserve"> </w:t>
      </w:r>
      <w:r w:rsidRPr="007D2C8C">
        <w:rPr>
          <w:rFonts w:ascii="Times New Roman" w:hAnsi="Times New Roman"/>
          <w:sz w:val="28"/>
          <w:szCs w:val="28"/>
        </w:rPr>
        <w:t>ядра: протоны и нейтроны. Изотопы и изотопия. Уточнение понятия «химический элемент».</w:t>
      </w:r>
      <w:r w:rsidRPr="007D2C8C">
        <w:rPr>
          <w:rFonts w:ascii="Times New Roman" w:hAnsi="Times New Roman"/>
          <w:bCs/>
          <w:i/>
          <w:iCs/>
          <w:sz w:val="28"/>
          <w:szCs w:val="28"/>
        </w:rPr>
        <w:t xml:space="preserve"> </w:t>
      </w:r>
      <w:proofErr w:type="spellStart"/>
      <w:r w:rsidRPr="007D2C8C">
        <w:rPr>
          <w:rFonts w:ascii="Times New Roman" w:hAnsi="Times New Roman"/>
          <w:sz w:val="28"/>
          <w:szCs w:val="28"/>
        </w:rPr>
        <w:t>Электронейтральность</w:t>
      </w:r>
      <w:proofErr w:type="spellEnd"/>
      <w:r w:rsidRPr="007D2C8C">
        <w:rPr>
          <w:rFonts w:ascii="Times New Roman" w:hAnsi="Times New Roman"/>
          <w:sz w:val="28"/>
          <w:szCs w:val="28"/>
        </w:rPr>
        <w:t xml:space="preserve"> атома. Первоначальное представление об</w:t>
      </w:r>
      <w:r w:rsidRPr="007D2C8C">
        <w:rPr>
          <w:rFonts w:ascii="Times New Roman" w:hAnsi="Times New Roman"/>
          <w:bCs/>
          <w:i/>
          <w:iCs/>
          <w:sz w:val="28"/>
          <w:szCs w:val="28"/>
        </w:rPr>
        <w:t xml:space="preserve"> </w:t>
      </w:r>
      <w:r w:rsidRPr="007D2C8C">
        <w:rPr>
          <w:rFonts w:ascii="Times New Roman" w:hAnsi="Times New Roman"/>
          <w:sz w:val="28"/>
          <w:szCs w:val="28"/>
        </w:rPr>
        <w:t>электронном слое. Ёмкость электронного слоя. Понятие о внешнем электронном слое. Устойчивость внешнего электронного слоя.</w:t>
      </w:r>
      <w:r w:rsidRPr="007D2C8C">
        <w:rPr>
          <w:rFonts w:ascii="Times New Roman" w:hAnsi="Times New Roman"/>
          <w:bCs/>
          <w:i/>
          <w:iCs/>
          <w:sz w:val="28"/>
          <w:szCs w:val="28"/>
        </w:rPr>
        <w:t xml:space="preserve"> </w:t>
      </w:r>
      <w:r w:rsidRPr="007D2C8C">
        <w:rPr>
          <w:rFonts w:ascii="Times New Roman" w:hAnsi="Times New Roman"/>
          <w:sz w:val="28"/>
          <w:szCs w:val="28"/>
        </w:rPr>
        <w:t xml:space="preserve">Изменение числа электронов на </w:t>
      </w:r>
      <w:r w:rsidRPr="007D2C8C">
        <w:rPr>
          <w:rFonts w:ascii="Times New Roman" w:hAnsi="Times New Roman"/>
          <w:sz w:val="28"/>
          <w:szCs w:val="28"/>
        </w:rPr>
        <w:lastRenderedPageBreak/>
        <w:t>внешнем электронном слое с увеличением заряда ядра атомов элементов I–III периодов.</w:t>
      </w:r>
      <w:r w:rsidRPr="007D2C8C">
        <w:rPr>
          <w:rFonts w:ascii="Times New Roman" w:hAnsi="Times New Roman"/>
          <w:bCs/>
          <w:i/>
          <w:iCs/>
          <w:sz w:val="28"/>
          <w:szCs w:val="28"/>
        </w:rPr>
        <w:t xml:space="preserve"> </w:t>
      </w:r>
      <w:r w:rsidRPr="007D2C8C">
        <w:rPr>
          <w:rFonts w:ascii="Times New Roman" w:hAnsi="Times New Roman"/>
          <w:sz w:val="28"/>
          <w:szCs w:val="28"/>
        </w:rPr>
        <w:t>Классификация химических элементов. Основания классификации. Периодическая система как естественно-научная классификация химических элементов на основе зарядов их атомных</w:t>
      </w:r>
      <w:r w:rsidRPr="007D2C8C">
        <w:rPr>
          <w:rFonts w:ascii="Times New Roman" w:hAnsi="Times New Roman"/>
          <w:bCs/>
          <w:i/>
          <w:iCs/>
          <w:sz w:val="28"/>
          <w:szCs w:val="28"/>
        </w:rPr>
        <w:t xml:space="preserve"> </w:t>
      </w:r>
      <w:r w:rsidRPr="007D2C8C">
        <w:rPr>
          <w:rFonts w:ascii="Times New Roman" w:hAnsi="Times New Roman"/>
          <w:sz w:val="28"/>
          <w:szCs w:val="28"/>
        </w:rPr>
        <w:t>ядер. Периодическая система и периодические таблицы.</w:t>
      </w:r>
      <w:r w:rsidRPr="007D2C8C">
        <w:rPr>
          <w:rFonts w:ascii="Times New Roman" w:hAnsi="Times New Roman"/>
          <w:bCs/>
          <w:i/>
          <w:iCs/>
          <w:sz w:val="28"/>
          <w:szCs w:val="28"/>
        </w:rPr>
        <w:t xml:space="preserve"> </w:t>
      </w:r>
      <w:r w:rsidRPr="007D2C8C">
        <w:rPr>
          <w:rFonts w:ascii="Times New Roman" w:hAnsi="Times New Roman"/>
          <w:sz w:val="28"/>
          <w:szCs w:val="28"/>
        </w:rPr>
        <w:t>Период. Физический смысл номера периода. Большие и малые</w:t>
      </w:r>
      <w:r w:rsidRPr="007D2C8C">
        <w:rPr>
          <w:rFonts w:ascii="Times New Roman" w:hAnsi="Times New Roman"/>
          <w:bCs/>
          <w:i/>
          <w:iCs/>
          <w:sz w:val="28"/>
          <w:szCs w:val="28"/>
        </w:rPr>
        <w:t xml:space="preserve"> </w:t>
      </w:r>
      <w:r w:rsidRPr="007D2C8C">
        <w:rPr>
          <w:rFonts w:ascii="Times New Roman" w:hAnsi="Times New Roman"/>
          <w:sz w:val="28"/>
          <w:szCs w:val="28"/>
        </w:rPr>
        <w:t>периоды. Периоды в разных формах периодической таблицы.</w:t>
      </w:r>
      <w:r w:rsidRPr="007D2C8C">
        <w:rPr>
          <w:rFonts w:ascii="Times New Roman" w:hAnsi="Times New Roman"/>
          <w:bCs/>
          <w:i/>
          <w:iCs/>
          <w:sz w:val="28"/>
          <w:szCs w:val="28"/>
        </w:rPr>
        <w:t xml:space="preserve"> </w:t>
      </w:r>
      <w:r w:rsidRPr="007D2C8C">
        <w:rPr>
          <w:rFonts w:ascii="Times New Roman" w:hAnsi="Times New Roman"/>
          <w:sz w:val="28"/>
          <w:szCs w:val="28"/>
        </w:rPr>
        <w:t>Группы в короткой и длинной форме периодической таблицы. Главные и побочные подгруппы. А- и В-группы. Физический</w:t>
      </w:r>
      <w:r w:rsidRPr="007D2C8C">
        <w:rPr>
          <w:rFonts w:ascii="Times New Roman" w:hAnsi="Times New Roman"/>
          <w:bCs/>
          <w:i/>
          <w:iCs/>
          <w:sz w:val="28"/>
          <w:szCs w:val="28"/>
        </w:rPr>
        <w:t xml:space="preserve"> </w:t>
      </w:r>
      <w:r w:rsidRPr="007D2C8C">
        <w:rPr>
          <w:rFonts w:ascii="Times New Roman" w:hAnsi="Times New Roman"/>
          <w:sz w:val="28"/>
          <w:szCs w:val="28"/>
        </w:rPr>
        <w:t>смысл номера группы для элементов главных подгрупп (А-групп).</w:t>
      </w:r>
      <w:r w:rsidRPr="007D2C8C">
        <w:rPr>
          <w:rFonts w:ascii="Times New Roman" w:hAnsi="Times New Roman"/>
          <w:bCs/>
          <w:i/>
          <w:iCs/>
          <w:sz w:val="28"/>
          <w:szCs w:val="28"/>
        </w:rPr>
        <w:t xml:space="preserve"> </w:t>
      </w:r>
      <w:r w:rsidRPr="007D2C8C">
        <w:rPr>
          <w:rFonts w:ascii="Times New Roman" w:hAnsi="Times New Roman"/>
          <w:sz w:val="28"/>
          <w:szCs w:val="28"/>
        </w:rPr>
        <w:t>Физический смысл порядкового номера химического элемента.</w:t>
      </w:r>
      <w:r w:rsidRPr="007D2C8C">
        <w:rPr>
          <w:rFonts w:ascii="Times New Roman" w:hAnsi="Times New Roman"/>
          <w:bCs/>
          <w:i/>
          <w:iCs/>
          <w:sz w:val="28"/>
          <w:szCs w:val="28"/>
        </w:rPr>
        <w:t xml:space="preserve"> </w:t>
      </w:r>
      <w:r w:rsidRPr="007D2C8C">
        <w:rPr>
          <w:rFonts w:ascii="Times New Roman" w:hAnsi="Times New Roman"/>
          <w:sz w:val="28"/>
          <w:szCs w:val="28"/>
        </w:rPr>
        <w:t>Изменение свойств химических элементов в периодах и группах. Периодическое изменение числа электронов на внешнем электронном</w:t>
      </w:r>
      <w:r w:rsidRPr="007D2C8C">
        <w:rPr>
          <w:rFonts w:ascii="Times New Roman" w:hAnsi="Times New Roman"/>
          <w:bCs/>
          <w:i/>
          <w:iCs/>
          <w:sz w:val="28"/>
          <w:szCs w:val="28"/>
        </w:rPr>
        <w:t xml:space="preserve"> </w:t>
      </w:r>
      <w:r w:rsidRPr="007D2C8C">
        <w:rPr>
          <w:rFonts w:ascii="Times New Roman" w:hAnsi="Times New Roman"/>
          <w:sz w:val="28"/>
          <w:szCs w:val="28"/>
        </w:rPr>
        <w:t>слое и периодическое изменение свойств химических элементов и</w:t>
      </w:r>
      <w:r w:rsidRPr="007D2C8C">
        <w:rPr>
          <w:rFonts w:ascii="Times New Roman" w:hAnsi="Times New Roman"/>
          <w:bCs/>
          <w:i/>
          <w:iCs/>
          <w:sz w:val="28"/>
          <w:szCs w:val="28"/>
        </w:rPr>
        <w:t xml:space="preserve"> </w:t>
      </w:r>
      <w:r w:rsidRPr="007D2C8C">
        <w:rPr>
          <w:rFonts w:ascii="Times New Roman" w:hAnsi="Times New Roman"/>
          <w:sz w:val="28"/>
          <w:szCs w:val="28"/>
        </w:rPr>
        <w:t>их соединений. Современная формулировка периодического закона.</w:t>
      </w:r>
      <w:r w:rsidRPr="007D2C8C">
        <w:rPr>
          <w:rFonts w:ascii="Times New Roman" w:hAnsi="Times New Roman"/>
          <w:bCs/>
          <w:i/>
          <w:iCs/>
          <w:sz w:val="28"/>
          <w:szCs w:val="28"/>
        </w:rPr>
        <w:t xml:space="preserve"> </w:t>
      </w:r>
      <w:r w:rsidRPr="007D2C8C">
        <w:rPr>
          <w:rFonts w:ascii="Times New Roman" w:hAnsi="Times New Roman"/>
          <w:sz w:val="28"/>
          <w:szCs w:val="28"/>
        </w:rPr>
        <w:t>Характеристика химического элемента по его положению в периодической системе.</w:t>
      </w:r>
      <w:r w:rsidRPr="007D2C8C">
        <w:rPr>
          <w:rFonts w:ascii="Times New Roman" w:hAnsi="Times New Roman"/>
          <w:bCs/>
          <w:i/>
          <w:iCs/>
          <w:sz w:val="28"/>
          <w:szCs w:val="28"/>
        </w:rPr>
        <w:t xml:space="preserve"> </w:t>
      </w:r>
      <w:r w:rsidRPr="007D2C8C">
        <w:rPr>
          <w:rFonts w:ascii="Times New Roman" w:hAnsi="Times New Roman"/>
          <w:sz w:val="28"/>
          <w:szCs w:val="28"/>
        </w:rPr>
        <w:t>Основные вехи в жизни Д. И. Менделеева. Классификация химических элементов и открытие периодического закона. Научный</w:t>
      </w:r>
      <w:r w:rsidRPr="007D2C8C">
        <w:rPr>
          <w:rFonts w:ascii="Times New Roman" w:hAnsi="Times New Roman"/>
          <w:bCs/>
          <w:i/>
          <w:iCs/>
          <w:sz w:val="28"/>
          <w:szCs w:val="28"/>
        </w:rPr>
        <w:t xml:space="preserve"> </w:t>
      </w:r>
      <w:r w:rsidRPr="007D2C8C">
        <w:rPr>
          <w:rFonts w:ascii="Times New Roman" w:hAnsi="Times New Roman"/>
          <w:sz w:val="28"/>
          <w:szCs w:val="28"/>
        </w:rPr>
        <w:t>подвиг Д.И. Менделеева.</w:t>
      </w:r>
    </w:p>
    <w:p w14:paraId="4535A100" w14:textId="77777777" w:rsidR="00A5601E" w:rsidRPr="007D2C8C" w:rsidRDefault="00A5601E" w:rsidP="00A5601E">
      <w:pPr>
        <w:pStyle w:val="ae"/>
        <w:jc w:val="both"/>
        <w:rPr>
          <w:rFonts w:ascii="Times New Roman" w:hAnsi="Times New Roman"/>
          <w:bCs/>
          <w:i/>
          <w:iCs/>
          <w:sz w:val="28"/>
          <w:szCs w:val="28"/>
        </w:rPr>
      </w:pPr>
      <w:r w:rsidRPr="007D2C8C">
        <w:rPr>
          <w:rFonts w:ascii="Times New Roman" w:hAnsi="Times New Roman"/>
          <w:bCs/>
          <w:i/>
          <w:iCs/>
          <w:sz w:val="28"/>
          <w:szCs w:val="28"/>
        </w:rPr>
        <w:t xml:space="preserve">Практические занятия </w:t>
      </w:r>
      <w:r w:rsidRPr="007D2C8C">
        <w:rPr>
          <w:rFonts w:ascii="Times New Roman" w:hAnsi="Times New Roman"/>
          <w:sz w:val="28"/>
          <w:szCs w:val="28"/>
        </w:rPr>
        <w:t>Изменение свойств гидроксидов с увеличением зарядов атомных ядер химических элементов.</w:t>
      </w:r>
    </w:p>
    <w:p w14:paraId="356E6886" w14:textId="77777777" w:rsidR="00A5601E" w:rsidRPr="007D2C8C" w:rsidRDefault="00A5601E" w:rsidP="00A5601E">
      <w:pPr>
        <w:pStyle w:val="ae"/>
        <w:jc w:val="both"/>
        <w:rPr>
          <w:rFonts w:ascii="Times New Roman" w:hAnsi="Times New Roman"/>
          <w:bCs/>
          <w:sz w:val="14"/>
          <w:szCs w:val="28"/>
        </w:rPr>
      </w:pPr>
    </w:p>
    <w:p w14:paraId="67ACA941" w14:textId="77777777" w:rsidR="00A5601E" w:rsidRPr="007D2C8C" w:rsidRDefault="00A5601E" w:rsidP="00A5601E">
      <w:pPr>
        <w:pStyle w:val="ae"/>
        <w:jc w:val="center"/>
        <w:rPr>
          <w:rFonts w:ascii="Times New Roman" w:hAnsi="Times New Roman"/>
          <w:bCs/>
          <w:i/>
          <w:iCs/>
          <w:sz w:val="28"/>
          <w:szCs w:val="28"/>
          <w:u w:val="single"/>
        </w:rPr>
      </w:pPr>
      <w:r w:rsidRPr="007D2C8C">
        <w:rPr>
          <w:rFonts w:ascii="Times New Roman" w:hAnsi="Times New Roman"/>
          <w:bCs/>
          <w:sz w:val="28"/>
          <w:szCs w:val="28"/>
          <w:u w:val="single"/>
        </w:rPr>
        <w:t xml:space="preserve">Тема 4. Количественные отношения в химии </w:t>
      </w:r>
    </w:p>
    <w:p w14:paraId="65E614E0" w14:textId="77777777" w:rsidR="00A5601E" w:rsidRDefault="00A5601E" w:rsidP="00A5601E">
      <w:pPr>
        <w:pStyle w:val="ae"/>
        <w:jc w:val="both"/>
        <w:rPr>
          <w:rFonts w:ascii="Times New Roman" w:hAnsi="Times New Roman"/>
          <w:bCs/>
          <w:i/>
          <w:iCs/>
          <w:sz w:val="28"/>
          <w:szCs w:val="28"/>
        </w:rPr>
      </w:pPr>
      <w:r w:rsidRPr="007D2C8C">
        <w:rPr>
          <w:rFonts w:ascii="Times New Roman" w:hAnsi="Times New Roman"/>
          <w:sz w:val="28"/>
          <w:szCs w:val="28"/>
        </w:rPr>
        <w:t>Единица количества вещества. Число Авогадро. Физический</w:t>
      </w:r>
      <w:r w:rsidRPr="007D2C8C">
        <w:rPr>
          <w:rFonts w:ascii="Times New Roman" w:hAnsi="Times New Roman"/>
          <w:bCs/>
          <w:i/>
          <w:iCs/>
          <w:sz w:val="28"/>
          <w:szCs w:val="28"/>
        </w:rPr>
        <w:t xml:space="preserve"> </w:t>
      </w:r>
      <w:r w:rsidRPr="007D2C8C">
        <w:rPr>
          <w:rFonts w:ascii="Times New Roman" w:hAnsi="Times New Roman"/>
          <w:sz w:val="28"/>
          <w:szCs w:val="28"/>
        </w:rPr>
        <w:t>смысл коэффициентов в уравнениях химических реакций. Чтение</w:t>
      </w:r>
      <w:r w:rsidRPr="007D2C8C">
        <w:rPr>
          <w:rFonts w:ascii="Times New Roman" w:hAnsi="Times New Roman"/>
          <w:bCs/>
          <w:i/>
          <w:iCs/>
          <w:sz w:val="28"/>
          <w:szCs w:val="28"/>
        </w:rPr>
        <w:t xml:space="preserve"> </w:t>
      </w:r>
      <w:r w:rsidRPr="007D2C8C">
        <w:rPr>
          <w:rFonts w:ascii="Times New Roman" w:hAnsi="Times New Roman"/>
          <w:sz w:val="28"/>
          <w:szCs w:val="28"/>
        </w:rPr>
        <w:t>уравнений химических реакций.</w:t>
      </w:r>
      <w:r w:rsidRPr="007D2C8C">
        <w:rPr>
          <w:rFonts w:ascii="Times New Roman" w:hAnsi="Times New Roman"/>
          <w:bCs/>
          <w:i/>
          <w:iCs/>
          <w:sz w:val="28"/>
          <w:szCs w:val="28"/>
        </w:rPr>
        <w:t xml:space="preserve"> </w:t>
      </w:r>
      <w:r w:rsidRPr="007D2C8C">
        <w:rPr>
          <w:rFonts w:ascii="Times New Roman" w:hAnsi="Times New Roman"/>
          <w:sz w:val="28"/>
          <w:szCs w:val="28"/>
        </w:rPr>
        <w:t>Масса одного моля вещества. Молярная масса.</w:t>
      </w:r>
      <w:r w:rsidRPr="007D2C8C">
        <w:rPr>
          <w:rFonts w:ascii="Times New Roman" w:hAnsi="Times New Roman"/>
          <w:bCs/>
          <w:i/>
          <w:iCs/>
          <w:sz w:val="28"/>
          <w:szCs w:val="28"/>
        </w:rPr>
        <w:t xml:space="preserve"> </w:t>
      </w:r>
      <w:r w:rsidRPr="007D2C8C">
        <w:rPr>
          <w:rFonts w:ascii="Times New Roman" w:hAnsi="Times New Roman"/>
          <w:sz w:val="28"/>
          <w:szCs w:val="28"/>
        </w:rPr>
        <w:t>Молярный объём газов. Закон Авогадро. Объёмные отношения</w:t>
      </w:r>
      <w:r w:rsidRPr="007D2C8C">
        <w:rPr>
          <w:rFonts w:ascii="Times New Roman" w:hAnsi="Times New Roman"/>
          <w:bCs/>
          <w:i/>
          <w:iCs/>
          <w:sz w:val="28"/>
          <w:szCs w:val="28"/>
        </w:rPr>
        <w:t xml:space="preserve"> </w:t>
      </w:r>
      <w:r w:rsidRPr="007D2C8C">
        <w:rPr>
          <w:rFonts w:ascii="Times New Roman" w:hAnsi="Times New Roman"/>
          <w:sz w:val="28"/>
          <w:szCs w:val="28"/>
        </w:rPr>
        <w:t>газов при химических реакциях.</w:t>
      </w:r>
      <w:r w:rsidRPr="007D2C8C">
        <w:rPr>
          <w:rFonts w:ascii="Times New Roman" w:hAnsi="Times New Roman"/>
          <w:bCs/>
          <w:i/>
          <w:iCs/>
          <w:sz w:val="28"/>
          <w:szCs w:val="28"/>
        </w:rPr>
        <w:t xml:space="preserve"> </w:t>
      </w:r>
    </w:p>
    <w:p w14:paraId="46BBD5A7" w14:textId="77777777" w:rsidR="00A5601E" w:rsidRDefault="00A5601E" w:rsidP="00A5601E">
      <w:pPr>
        <w:pStyle w:val="ae"/>
        <w:jc w:val="both"/>
        <w:rPr>
          <w:rFonts w:ascii="Times New Roman" w:hAnsi="Times New Roman"/>
          <w:sz w:val="28"/>
          <w:szCs w:val="28"/>
        </w:rPr>
      </w:pPr>
      <w:r w:rsidRPr="007D2C8C">
        <w:rPr>
          <w:rFonts w:ascii="Times New Roman" w:hAnsi="Times New Roman"/>
          <w:i/>
          <w:iCs/>
          <w:sz w:val="28"/>
          <w:szCs w:val="28"/>
        </w:rPr>
        <w:t>Демонстрации</w:t>
      </w:r>
      <w:r w:rsidRPr="007D2C8C">
        <w:rPr>
          <w:rFonts w:ascii="Times New Roman" w:hAnsi="Times New Roman"/>
          <w:bCs/>
          <w:i/>
          <w:iCs/>
          <w:sz w:val="28"/>
          <w:szCs w:val="28"/>
        </w:rPr>
        <w:t xml:space="preserve"> </w:t>
      </w:r>
      <w:r w:rsidRPr="007D2C8C">
        <w:rPr>
          <w:rFonts w:ascii="Times New Roman" w:hAnsi="Times New Roman"/>
          <w:sz w:val="28"/>
          <w:szCs w:val="28"/>
        </w:rPr>
        <w:t>Образцы твёрдых и жидких веществ количеством 1 моль.</w:t>
      </w:r>
      <w:r w:rsidRPr="007D2C8C">
        <w:rPr>
          <w:rFonts w:ascii="Times New Roman" w:hAnsi="Times New Roman"/>
          <w:bCs/>
          <w:i/>
          <w:iCs/>
          <w:sz w:val="28"/>
          <w:szCs w:val="28"/>
        </w:rPr>
        <w:t xml:space="preserve"> </w:t>
      </w:r>
      <w:r w:rsidRPr="007D2C8C">
        <w:rPr>
          <w:rFonts w:ascii="Times New Roman" w:hAnsi="Times New Roman"/>
          <w:i/>
          <w:iCs/>
          <w:sz w:val="28"/>
          <w:szCs w:val="28"/>
        </w:rPr>
        <w:t>Расчётные задачи</w:t>
      </w:r>
      <w:r w:rsidRPr="007D2C8C">
        <w:rPr>
          <w:rFonts w:ascii="Times New Roman" w:hAnsi="Times New Roman"/>
          <w:bCs/>
          <w:i/>
          <w:iCs/>
          <w:sz w:val="28"/>
          <w:szCs w:val="28"/>
        </w:rPr>
        <w:t xml:space="preserve"> </w:t>
      </w:r>
      <w:r w:rsidRPr="007D2C8C">
        <w:rPr>
          <w:rFonts w:ascii="Times New Roman" w:hAnsi="Times New Roman"/>
          <w:sz w:val="28"/>
          <w:szCs w:val="28"/>
        </w:rPr>
        <w:t>Расчёт количества вещества по известному числу частиц. Расчёт количества вещества по уравнению химической реакции.</w:t>
      </w:r>
      <w:r w:rsidRPr="007D2C8C">
        <w:rPr>
          <w:rFonts w:ascii="Times New Roman" w:hAnsi="Times New Roman"/>
          <w:bCs/>
          <w:i/>
          <w:iCs/>
          <w:sz w:val="28"/>
          <w:szCs w:val="28"/>
        </w:rPr>
        <w:t xml:space="preserve"> </w:t>
      </w:r>
      <w:r w:rsidRPr="007D2C8C">
        <w:rPr>
          <w:rFonts w:ascii="Times New Roman" w:hAnsi="Times New Roman"/>
          <w:sz w:val="28"/>
          <w:szCs w:val="28"/>
        </w:rPr>
        <w:t>Расчёт молярной массы вещества по его формуле. Расчёты массы вещества по известному его количеству и обратные</w:t>
      </w:r>
      <w:r w:rsidRPr="007D2C8C">
        <w:rPr>
          <w:rFonts w:ascii="Times New Roman" w:hAnsi="Times New Roman"/>
          <w:bCs/>
          <w:i/>
          <w:iCs/>
          <w:sz w:val="28"/>
          <w:szCs w:val="28"/>
        </w:rPr>
        <w:t xml:space="preserve"> </w:t>
      </w:r>
      <w:r w:rsidRPr="007D2C8C">
        <w:rPr>
          <w:rFonts w:ascii="Times New Roman" w:hAnsi="Times New Roman"/>
          <w:sz w:val="28"/>
          <w:szCs w:val="28"/>
        </w:rPr>
        <w:t>расчёты.</w:t>
      </w:r>
      <w:r w:rsidRPr="007D2C8C">
        <w:rPr>
          <w:rFonts w:ascii="Times New Roman" w:hAnsi="Times New Roman"/>
          <w:bCs/>
          <w:i/>
          <w:iCs/>
          <w:sz w:val="28"/>
          <w:szCs w:val="28"/>
        </w:rPr>
        <w:t xml:space="preserve"> </w:t>
      </w:r>
      <w:r w:rsidRPr="007D2C8C">
        <w:rPr>
          <w:rFonts w:ascii="Times New Roman" w:hAnsi="Times New Roman"/>
          <w:sz w:val="28"/>
          <w:szCs w:val="28"/>
        </w:rPr>
        <w:t>Расчёты по химическим уравнениям массы одного из участников химической реакции по известной массе другого участника.</w:t>
      </w:r>
      <w:r w:rsidRPr="007D2C8C">
        <w:rPr>
          <w:rFonts w:ascii="Times New Roman" w:hAnsi="Times New Roman"/>
          <w:bCs/>
          <w:i/>
          <w:iCs/>
          <w:sz w:val="28"/>
          <w:szCs w:val="28"/>
        </w:rPr>
        <w:t xml:space="preserve"> </w:t>
      </w:r>
      <w:r w:rsidRPr="007D2C8C">
        <w:rPr>
          <w:rFonts w:ascii="Times New Roman" w:hAnsi="Times New Roman"/>
          <w:sz w:val="28"/>
          <w:szCs w:val="28"/>
        </w:rPr>
        <w:t>Расчёт плотности газа по его молярной массе и молярному</w:t>
      </w:r>
      <w:r w:rsidRPr="007D2C8C">
        <w:rPr>
          <w:rFonts w:ascii="Times New Roman" w:hAnsi="Times New Roman"/>
          <w:bCs/>
          <w:i/>
          <w:iCs/>
          <w:sz w:val="28"/>
          <w:szCs w:val="28"/>
        </w:rPr>
        <w:t xml:space="preserve"> </w:t>
      </w:r>
      <w:r w:rsidRPr="007D2C8C">
        <w:rPr>
          <w:rFonts w:ascii="Times New Roman" w:hAnsi="Times New Roman"/>
          <w:sz w:val="28"/>
          <w:szCs w:val="28"/>
        </w:rPr>
        <w:t>объёму.</w:t>
      </w:r>
      <w:r w:rsidRPr="007D2C8C">
        <w:rPr>
          <w:rFonts w:ascii="Times New Roman" w:hAnsi="Times New Roman"/>
          <w:bCs/>
          <w:i/>
          <w:iCs/>
          <w:sz w:val="28"/>
          <w:szCs w:val="28"/>
        </w:rPr>
        <w:t xml:space="preserve"> </w:t>
      </w:r>
      <w:r w:rsidRPr="007D2C8C">
        <w:rPr>
          <w:rFonts w:ascii="Times New Roman" w:hAnsi="Times New Roman"/>
          <w:sz w:val="28"/>
          <w:szCs w:val="28"/>
        </w:rPr>
        <w:t>Расчёты по химическим уравнениям массы одного из участников химической реакции по известному объёму другого участника, находящегося в газообразном состоянии.</w:t>
      </w:r>
      <w:r w:rsidRPr="007D2C8C">
        <w:rPr>
          <w:rFonts w:ascii="Times New Roman" w:hAnsi="Times New Roman"/>
          <w:bCs/>
          <w:i/>
          <w:iCs/>
          <w:sz w:val="28"/>
          <w:szCs w:val="28"/>
        </w:rPr>
        <w:t xml:space="preserve"> </w:t>
      </w:r>
      <w:r w:rsidRPr="007D2C8C">
        <w:rPr>
          <w:rFonts w:ascii="Times New Roman" w:hAnsi="Times New Roman"/>
          <w:sz w:val="28"/>
          <w:szCs w:val="28"/>
        </w:rPr>
        <w:t>Расчёты по химическим уравнениям с использованием объёмных отношений газов</w:t>
      </w:r>
      <w:r>
        <w:rPr>
          <w:rFonts w:ascii="Times New Roman" w:hAnsi="Times New Roman"/>
          <w:sz w:val="28"/>
          <w:szCs w:val="28"/>
        </w:rPr>
        <w:t>.</w:t>
      </w:r>
    </w:p>
    <w:p w14:paraId="2F00404F" w14:textId="77777777" w:rsidR="00A5601E" w:rsidRPr="003D43AF" w:rsidRDefault="00A5601E" w:rsidP="00A5601E">
      <w:pPr>
        <w:pStyle w:val="ae"/>
        <w:jc w:val="both"/>
        <w:rPr>
          <w:rFonts w:ascii="Times New Roman" w:hAnsi="Times New Roman"/>
          <w:sz w:val="14"/>
          <w:szCs w:val="28"/>
        </w:rPr>
      </w:pPr>
    </w:p>
    <w:p w14:paraId="37AFEBF8" w14:textId="77777777" w:rsidR="00A5601E" w:rsidRDefault="00A5601E" w:rsidP="00A5601E">
      <w:pPr>
        <w:pStyle w:val="ae"/>
        <w:spacing w:line="276" w:lineRule="auto"/>
        <w:jc w:val="center"/>
        <w:rPr>
          <w:rFonts w:ascii="Times New Roman" w:hAnsi="Times New Roman"/>
          <w:bCs/>
          <w:sz w:val="28"/>
          <w:szCs w:val="28"/>
          <w:u w:val="single"/>
        </w:rPr>
      </w:pPr>
      <w:r w:rsidRPr="007D2C8C">
        <w:rPr>
          <w:rFonts w:ascii="Times New Roman" w:hAnsi="Times New Roman"/>
          <w:bCs/>
          <w:sz w:val="28"/>
          <w:szCs w:val="28"/>
          <w:u w:val="single"/>
        </w:rPr>
        <w:t xml:space="preserve">Тема </w:t>
      </w:r>
      <w:r>
        <w:rPr>
          <w:rFonts w:ascii="Times New Roman" w:hAnsi="Times New Roman"/>
          <w:bCs/>
          <w:sz w:val="28"/>
          <w:szCs w:val="28"/>
          <w:u w:val="single"/>
        </w:rPr>
        <w:t>5</w:t>
      </w:r>
      <w:r w:rsidRPr="007D2C8C">
        <w:rPr>
          <w:rFonts w:ascii="Times New Roman" w:hAnsi="Times New Roman"/>
          <w:bCs/>
          <w:sz w:val="28"/>
          <w:szCs w:val="28"/>
          <w:u w:val="single"/>
        </w:rPr>
        <w:t xml:space="preserve">. </w:t>
      </w:r>
      <w:r>
        <w:rPr>
          <w:rFonts w:ascii="Times New Roman" w:hAnsi="Times New Roman"/>
          <w:bCs/>
          <w:sz w:val="28"/>
          <w:szCs w:val="28"/>
          <w:u w:val="single"/>
        </w:rPr>
        <w:t>Заключение</w:t>
      </w:r>
    </w:p>
    <w:p w14:paraId="72FC57B1" w14:textId="77777777" w:rsidR="00A5601E" w:rsidRPr="00A5601E" w:rsidRDefault="00A5601E" w:rsidP="00A5601E">
      <w:pPr>
        <w:rPr>
          <w:rFonts w:ascii="Times New Roman" w:hAnsi="Times New Roman"/>
          <w:sz w:val="28"/>
        </w:rPr>
      </w:pPr>
      <w:r w:rsidRPr="00A5601E">
        <w:rPr>
          <w:rFonts w:ascii="Times New Roman" w:hAnsi="Times New Roman"/>
          <w:sz w:val="28"/>
        </w:rPr>
        <w:t>Предмет химической науки.  Источники химической информации. Повторение материала за год.</w:t>
      </w:r>
    </w:p>
    <w:p w14:paraId="55BD0FE5" w14:textId="16E390DB" w:rsidR="00A5601E" w:rsidRDefault="00A5601E" w:rsidP="00A5601E">
      <w:pPr>
        <w:rPr>
          <w:rFonts w:ascii="Times New Roman" w:hAnsi="Times New Roman"/>
          <w:sz w:val="28"/>
        </w:rPr>
      </w:pPr>
    </w:p>
    <w:p w14:paraId="3338DDCD" w14:textId="77777777" w:rsidR="008D7C36" w:rsidRPr="00A5601E" w:rsidRDefault="008D7C36" w:rsidP="00A5601E">
      <w:pPr>
        <w:rPr>
          <w:rFonts w:ascii="Times New Roman" w:hAnsi="Times New Roman"/>
          <w:sz w:val="28"/>
        </w:rPr>
      </w:pPr>
    </w:p>
    <w:p w14:paraId="5117A1ED" w14:textId="77777777" w:rsidR="00A5601E" w:rsidRPr="003D43AF" w:rsidRDefault="00A5601E" w:rsidP="00A5601E">
      <w:pPr>
        <w:pStyle w:val="ae"/>
        <w:spacing w:line="276" w:lineRule="auto"/>
        <w:jc w:val="both"/>
        <w:rPr>
          <w:rFonts w:ascii="Times New Roman" w:hAnsi="Times New Roman"/>
          <w:sz w:val="24"/>
          <w:szCs w:val="24"/>
        </w:rPr>
      </w:pPr>
    </w:p>
    <w:p w14:paraId="12ABE3DB" w14:textId="77777777" w:rsidR="00A5601E" w:rsidRPr="001B52D2" w:rsidRDefault="00A5601E" w:rsidP="00A5601E">
      <w:pPr>
        <w:pStyle w:val="ae"/>
        <w:spacing w:line="276" w:lineRule="auto"/>
        <w:jc w:val="center"/>
        <w:rPr>
          <w:rFonts w:ascii="Times New Roman" w:hAnsi="Times New Roman"/>
          <w:b/>
          <w:i/>
          <w:sz w:val="28"/>
          <w:szCs w:val="24"/>
          <w:u w:val="single"/>
        </w:rPr>
      </w:pPr>
      <w:proofErr w:type="gramStart"/>
      <w:r w:rsidRPr="001B52D2">
        <w:rPr>
          <w:rFonts w:ascii="Times New Roman" w:hAnsi="Times New Roman"/>
          <w:b/>
          <w:i/>
          <w:sz w:val="28"/>
          <w:szCs w:val="24"/>
          <w:u w:val="single"/>
        </w:rPr>
        <w:t xml:space="preserve">Перечень  </w:t>
      </w:r>
      <w:r>
        <w:rPr>
          <w:rFonts w:ascii="Times New Roman" w:hAnsi="Times New Roman"/>
          <w:b/>
          <w:i/>
          <w:sz w:val="28"/>
          <w:szCs w:val="28"/>
          <w:u w:val="single"/>
        </w:rPr>
        <w:t>практических</w:t>
      </w:r>
      <w:proofErr w:type="gramEnd"/>
      <w:r>
        <w:rPr>
          <w:rFonts w:ascii="Times New Roman" w:hAnsi="Times New Roman"/>
          <w:b/>
          <w:i/>
          <w:sz w:val="28"/>
          <w:szCs w:val="28"/>
          <w:u w:val="single"/>
        </w:rPr>
        <w:t xml:space="preserve"> работ.</w:t>
      </w:r>
    </w:p>
    <w:p w14:paraId="67510B78" w14:textId="77777777" w:rsidR="00A5601E" w:rsidRPr="005A1551" w:rsidRDefault="00A5601E" w:rsidP="00A5601E">
      <w:pPr>
        <w:pStyle w:val="ae"/>
        <w:rPr>
          <w:rFonts w:ascii="Times New Roman" w:hAnsi="Times New Roman"/>
          <w:b/>
          <w:sz w:val="12"/>
          <w:szCs w:val="24"/>
        </w:rPr>
      </w:pPr>
    </w:p>
    <w:tbl>
      <w:tblPr>
        <w:tblW w:w="9647" w:type="dxa"/>
        <w:tblInd w:w="-3" w:type="dxa"/>
        <w:tblLayout w:type="fixed"/>
        <w:tblCellMar>
          <w:left w:w="0" w:type="dxa"/>
          <w:right w:w="0" w:type="dxa"/>
        </w:tblCellMar>
        <w:tblLook w:val="0000" w:firstRow="0" w:lastRow="0" w:firstColumn="0" w:lastColumn="0" w:noHBand="0" w:noVBand="0"/>
      </w:tblPr>
      <w:tblGrid>
        <w:gridCol w:w="2135"/>
        <w:gridCol w:w="992"/>
        <w:gridCol w:w="6520"/>
      </w:tblGrid>
      <w:tr w:rsidR="00A5601E" w:rsidRPr="004501E6" w14:paraId="55D3BC23" w14:textId="77777777" w:rsidTr="003571C2">
        <w:tc>
          <w:tcPr>
            <w:tcW w:w="2135" w:type="dxa"/>
            <w:tcBorders>
              <w:top w:val="single" w:sz="4" w:space="0" w:color="000000"/>
              <w:left w:val="single" w:sz="4" w:space="0" w:color="000000"/>
              <w:bottom w:val="single" w:sz="4" w:space="0" w:color="000000"/>
            </w:tcBorders>
            <w:shd w:val="clear" w:color="auto" w:fill="auto"/>
          </w:tcPr>
          <w:p w14:paraId="2B31DC4D" w14:textId="77777777" w:rsidR="00A5601E" w:rsidRPr="007D2C8C" w:rsidRDefault="00A5601E" w:rsidP="003571C2">
            <w:pPr>
              <w:pStyle w:val="ae"/>
              <w:jc w:val="center"/>
              <w:rPr>
                <w:rFonts w:ascii="Times New Roman" w:hAnsi="Times New Roman"/>
                <w:sz w:val="28"/>
              </w:rPr>
            </w:pPr>
            <w:r w:rsidRPr="007D2C8C">
              <w:rPr>
                <w:rFonts w:ascii="Times New Roman" w:hAnsi="Times New Roman"/>
                <w:sz w:val="28"/>
              </w:rPr>
              <w:t>Тема</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32DD4A6B" w14:textId="77777777" w:rsidR="00A5601E" w:rsidRPr="007D2C8C" w:rsidRDefault="00A5601E" w:rsidP="003571C2">
            <w:pPr>
              <w:pStyle w:val="ae"/>
              <w:jc w:val="center"/>
              <w:rPr>
                <w:rFonts w:ascii="Times New Roman" w:hAnsi="Times New Roman"/>
                <w:sz w:val="28"/>
              </w:rPr>
            </w:pPr>
            <w:r w:rsidRPr="007D2C8C">
              <w:rPr>
                <w:rFonts w:ascii="Times New Roman" w:hAnsi="Times New Roman"/>
                <w:sz w:val="28"/>
              </w:rPr>
              <w:t>Кол-во</w:t>
            </w:r>
          </w:p>
          <w:p w14:paraId="6E7CB98B" w14:textId="77777777" w:rsidR="00A5601E" w:rsidRPr="007D2C8C" w:rsidRDefault="00A5601E" w:rsidP="003571C2">
            <w:pPr>
              <w:pStyle w:val="ae"/>
              <w:jc w:val="center"/>
              <w:rPr>
                <w:rFonts w:ascii="Times New Roman" w:hAnsi="Times New Roman"/>
                <w:sz w:val="28"/>
              </w:rPr>
            </w:pPr>
            <w:r w:rsidRPr="007D2C8C">
              <w:rPr>
                <w:rFonts w:ascii="Times New Roman" w:hAnsi="Times New Roman"/>
                <w:sz w:val="28"/>
              </w:rPr>
              <w:t>часов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1E6FF0F" w14:textId="77777777" w:rsidR="00A5601E" w:rsidRPr="007D2C8C" w:rsidRDefault="00A5601E" w:rsidP="003571C2">
            <w:pPr>
              <w:pStyle w:val="ae"/>
              <w:jc w:val="center"/>
              <w:rPr>
                <w:rFonts w:ascii="Times New Roman" w:hAnsi="Times New Roman"/>
                <w:sz w:val="28"/>
              </w:rPr>
            </w:pPr>
            <w:r w:rsidRPr="007D2C8C">
              <w:rPr>
                <w:rFonts w:ascii="Times New Roman" w:hAnsi="Times New Roman"/>
                <w:sz w:val="28"/>
              </w:rPr>
              <w:t>Практические работы.</w:t>
            </w:r>
          </w:p>
        </w:tc>
      </w:tr>
      <w:tr w:rsidR="00A5601E" w:rsidRPr="004501E6" w14:paraId="4A12D384" w14:textId="77777777" w:rsidTr="003571C2">
        <w:trPr>
          <w:trHeight w:val="557"/>
        </w:trPr>
        <w:tc>
          <w:tcPr>
            <w:tcW w:w="2135" w:type="dxa"/>
            <w:tcBorders>
              <w:left w:val="single" w:sz="4" w:space="0" w:color="000000"/>
              <w:bottom w:val="single" w:sz="4" w:space="0" w:color="auto"/>
            </w:tcBorders>
            <w:shd w:val="clear" w:color="auto" w:fill="auto"/>
          </w:tcPr>
          <w:p w14:paraId="36E574D0"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Введение в химию</w:t>
            </w:r>
          </w:p>
        </w:tc>
        <w:tc>
          <w:tcPr>
            <w:tcW w:w="992" w:type="dxa"/>
            <w:tcBorders>
              <w:left w:val="single" w:sz="4" w:space="0" w:color="000000"/>
              <w:bottom w:val="single" w:sz="4" w:space="0" w:color="auto"/>
              <w:right w:val="single" w:sz="4" w:space="0" w:color="auto"/>
            </w:tcBorders>
            <w:shd w:val="clear" w:color="auto" w:fill="auto"/>
          </w:tcPr>
          <w:p w14:paraId="1BBF3132" w14:textId="77777777" w:rsidR="00A5601E" w:rsidRPr="007E7681" w:rsidRDefault="00A5601E" w:rsidP="003571C2">
            <w:pPr>
              <w:pStyle w:val="ae"/>
              <w:jc w:val="center"/>
              <w:rPr>
                <w:rFonts w:ascii="Times New Roman" w:hAnsi="Times New Roman"/>
                <w:sz w:val="28"/>
              </w:rPr>
            </w:pPr>
            <w:r w:rsidRPr="007E7681">
              <w:rPr>
                <w:rFonts w:ascii="Times New Roman" w:hAnsi="Times New Roman"/>
                <w:sz w:val="28"/>
              </w:rPr>
              <w:t>19</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0CF18A5" w14:textId="77777777" w:rsidR="00A5601E" w:rsidRPr="007E7681" w:rsidRDefault="00A5601E" w:rsidP="003571C2">
            <w:pPr>
              <w:pStyle w:val="ae"/>
              <w:rPr>
                <w:rFonts w:ascii="Times New Roman" w:hAnsi="Times New Roman"/>
                <w:sz w:val="28"/>
              </w:rPr>
            </w:pPr>
            <w:r w:rsidRPr="007E7681">
              <w:rPr>
                <w:rFonts w:ascii="Times New Roman" w:hAnsi="Times New Roman"/>
                <w:sz w:val="28"/>
              </w:rPr>
              <w:t>П.Р.№1 Оборудование химической лаборатории</w:t>
            </w:r>
          </w:p>
          <w:p w14:paraId="73F11E5F" w14:textId="77777777" w:rsidR="00A5601E" w:rsidRPr="007E7681" w:rsidRDefault="00A5601E" w:rsidP="003571C2">
            <w:pPr>
              <w:pStyle w:val="ae"/>
              <w:rPr>
                <w:rFonts w:ascii="Times New Roman" w:hAnsi="Times New Roman"/>
                <w:sz w:val="28"/>
              </w:rPr>
            </w:pPr>
            <w:r w:rsidRPr="007E7681">
              <w:rPr>
                <w:rFonts w:ascii="Times New Roman" w:hAnsi="Times New Roman"/>
                <w:sz w:val="28"/>
              </w:rPr>
              <w:t>ПР№2 Разделение смеси</w:t>
            </w:r>
          </w:p>
          <w:p w14:paraId="042717B4" w14:textId="77777777" w:rsidR="00A5601E" w:rsidRPr="007E7681" w:rsidRDefault="00A5601E" w:rsidP="003571C2">
            <w:pPr>
              <w:pStyle w:val="ae"/>
              <w:rPr>
                <w:rFonts w:ascii="Times New Roman" w:hAnsi="Times New Roman"/>
                <w:sz w:val="28"/>
              </w:rPr>
            </w:pPr>
            <w:r w:rsidRPr="007E7681">
              <w:rPr>
                <w:rFonts w:ascii="Times New Roman" w:hAnsi="Times New Roman"/>
                <w:sz w:val="28"/>
              </w:rPr>
              <w:t>ПР№3 Признаки химических реакций</w:t>
            </w:r>
          </w:p>
          <w:p w14:paraId="6AC50B29" w14:textId="77777777" w:rsidR="00A5601E" w:rsidRPr="007E7681" w:rsidRDefault="00A5601E" w:rsidP="003571C2">
            <w:pPr>
              <w:pStyle w:val="ae"/>
              <w:rPr>
                <w:rFonts w:ascii="Times New Roman" w:hAnsi="Times New Roman"/>
                <w:sz w:val="28"/>
              </w:rPr>
            </w:pPr>
            <w:r w:rsidRPr="007E7681">
              <w:rPr>
                <w:rFonts w:ascii="Times New Roman" w:hAnsi="Times New Roman"/>
                <w:sz w:val="28"/>
              </w:rPr>
              <w:t>Контрольная работа № 1</w:t>
            </w:r>
          </w:p>
          <w:p w14:paraId="244A1BA2" w14:textId="77777777" w:rsidR="00A5601E" w:rsidRPr="007E7681" w:rsidRDefault="00A5601E" w:rsidP="003571C2">
            <w:pPr>
              <w:pStyle w:val="ae"/>
              <w:rPr>
                <w:rFonts w:ascii="Times New Roman" w:hAnsi="Times New Roman"/>
                <w:sz w:val="28"/>
              </w:rPr>
            </w:pPr>
            <w:r w:rsidRPr="007E7681">
              <w:rPr>
                <w:rFonts w:ascii="Times New Roman" w:hAnsi="Times New Roman"/>
                <w:sz w:val="28"/>
              </w:rPr>
              <w:t>«Важнейшие химические понятия»</w:t>
            </w:r>
          </w:p>
        </w:tc>
      </w:tr>
      <w:tr w:rsidR="00A5601E" w:rsidRPr="00A5601E" w14:paraId="794856C1" w14:textId="77777777" w:rsidTr="003571C2">
        <w:tc>
          <w:tcPr>
            <w:tcW w:w="2135" w:type="dxa"/>
            <w:tcBorders>
              <w:top w:val="single" w:sz="4" w:space="0" w:color="auto"/>
              <w:left w:val="single" w:sz="4" w:space="0" w:color="auto"/>
              <w:bottom w:val="single" w:sz="4" w:space="0" w:color="auto"/>
              <w:right w:val="single" w:sz="4" w:space="0" w:color="auto"/>
            </w:tcBorders>
            <w:shd w:val="clear" w:color="auto" w:fill="auto"/>
          </w:tcPr>
          <w:p w14:paraId="4F495B99"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Важнейшие классы неорганических веществ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4BE4F5" w14:textId="77777777" w:rsidR="00A5601E" w:rsidRPr="007D2C8C" w:rsidRDefault="00A5601E" w:rsidP="003571C2">
            <w:pPr>
              <w:pStyle w:val="ae"/>
              <w:jc w:val="center"/>
              <w:rPr>
                <w:rFonts w:ascii="Times New Roman" w:hAnsi="Times New Roman"/>
                <w:sz w:val="28"/>
              </w:rPr>
            </w:pPr>
            <w:r>
              <w:rPr>
                <w:rFonts w:ascii="Times New Roman" w:hAnsi="Times New Roman"/>
                <w:sz w:val="28"/>
              </w:rPr>
              <w:t>22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9B65D2" w14:textId="77777777" w:rsidR="00A5601E" w:rsidRPr="00D06277" w:rsidRDefault="00A5601E" w:rsidP="003571C2">
            <w:pPr>
              <w:pStyle w:val="ae"/>
              <w:rPr>
                <w:rFonts w:ascii="Times New Roman" w:hAnsi="Times New Roman"/>
                <w:sz w:val="28"/>
              </w:rPr>
            </w:pPr>
            <w:r w:rsidRPr="00D06277">
              <w:rPr>
                <w:rFonts w:ascii="Times New Roman" w:hAnsi="Times New Roman"/>
                <w:sz w:val="28"/>
              </w:rPr>
              <w:t>ПР№4 Химические свойства кислорода</w:t>
            </w:r>
          </w:p>
          <w:p w14:paraId="629DE275" w14:textId="77777777" w:rsidR="00A5601E" w:rsidRPr="00D06277" w:rsidRDefault="00A5601E" w:rsidP="003571C2">
            <w:pPr>
              <w:pStyle w:val="ae"/>
              <w:rPr>
                <w:rFonts w:ascii="Times New Roman" w:hAnsi="Times New Roman"/>
                <w:sz w:val="28"/>
              </w:rPr>
            </w:pPr>
            <w:r w:rsidRPr="00D06277">
              <w:rPr>
                <w:rFonts w:ascii="Times New Roman" w:hAnsi="Times New Roman"/>
                <w:sz w:val="28"/>
              </w:rPr>
              <w:t>ПР№ 5 Химические свойства водорода</w:t>
            </w:r>
          </w:p>
          <w:p w14:paraId="5E05930B" w14:textId="77777777" w:rsidR="00A5601E" w:rsidRPr="00D06277" w:rsidRDefault="00A5601E" w:rsidP="003571C2">
            <w:pPr>
              <w:pStyle w:val="ae"/>
              <w:rPr>
                <w:rFonts w:ascii="Times New Roman" w:hAnsi="Times New Roman"/>
                <w:sz w:val="28"/>
              </w:rPr>
            </w:pPr>
            <w:r w:rsidRPr="00D06277">
              <w:rPr>
                <w:rFonts w:ascii="Times New Roman" w:hAnsi="Times New Roman"/>
                <w:sz w:val="28"/>
              </w:rPr>
              <w:t>Промежуточная контрольная работа за 1 полугодие</w:t>
            </w:r>
          </w:p>
          <w:p w14:paraId="16E70675" w14:textId="77777777" w:rsidR="00A5601E" w:rsidRPr="007E7681" w:rsidRDefault="00A5601E" w:rsidP="003571C2">
            <w:pPr>
              <w:pStyle w:val="ae"/>
              <w:rPr>
                <w:rFonts w:ascii="Times New Roman" w:hAnsi="Times New Roman"/>
                <w:sz w:val="28"/>
              </w:rPr>
            </w:pPr>
            <w:r w:rsidRPr="00D06277">
              <w:rPr>
                <w:rFonts w:ascii="Times New Roman" w:hAnsi="Times New Roman"/>
                <w:sz w:val="28"/>
              </w:rPr>
              <w:t>ПР№ 6 Химические</w:t>
            </w:r>
            <w:r w:rsidRPr="007E7681">
              <w:rPr>
                <w:rFonts w:ascii="Times New Roman" w:hAnsi="Times New Roman"/>
                <w:sz w:val="28"/>
              </w:rPr>
              <w:t xml:space="preserve"> свойства кислот</w:t>
            </w:r>
          </w:p>
          <w:p w14:paraId="37EF7AD7" w14:textId="77777777" w:rsidR="00A5601E" w:rsidRPr="00D06277" w:rsidRDefault="00A5601E" w:rsidP="003571C2">
            <w:pPr>
              <w:pStyle w:val="ae"/>
            </w:pPr>
            <w:r w:rsidRPr="00D06277">
              <w:rPr>
                <w:rFonts w:ascii="Times New Roman" w:hAnsi="Times New Roman"/>
                <w:sz w:val="28"/>
              </w:rPr>
              <w:t>Контрольная работа № 2 «Классы неорганических веществ»</w:t>
            </w:r>
          </w:p>
        </w:tc>
      </w:tr>
      <w:tr w:rsidR="00A5601E" w:rsidRPr="004501E6" w14:paraId="6F9294A8" w14:textId="77777777" w:rsidTr="003571C2">
        <w:tc>
          <w:tcPr>
            <w:tcW w:w="2135" w:type="dxa"/>
            <w:tcBorders>
              <w:top w:val="single" w:sz="4" w:space="0" w:color="auto"/>
              <w:left w:val="single" w:sz="4" w:space="0" w:color="auto"/>
              <w:bottom w:val="single" w:sz="4" w:space="0" w:color="auto"/>
              <w:right w:val="single" w:sz="4" w:space="0" w:color="auto"/>
            </w:tcBorders>
            <w:shd w:val="clear" w:color="auto" w:fill="auto"/>
          </w:tcPr>
          <w:p w14:paraId="67352358"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Периодический закон и периодическая система химических элементов Д.И. Менделеева. Строение атома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99E345" w14:textId="77777777" w:rsidR="00A5601E" w:rsidRPr="007D2C8C" w:rsidRDefault="00A5601E" w:rsidP="003571C2">
            <w:pPr>
              <w:pStyle w:val="ae"/>
              <w:jc w:val="center"/>
              <w:rPr>
                <w:rFonts w:ascii="Times New Roman" w:hAnsi="Times New Roman"/>
                <w:sz w:val="28"/>
              </w:rPr>
            </w:pPr>
            <w:r>
              <w:rPr>
                <w:rFonts w:ascii="Times New Roman" w:hAnsi="Times New Roman"/>
                <w:sz w:val="28"/>
              </w:rPr>
              <w:t>12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6B0DB62" w14:textId="77777777" w:rsidR="00A5601E" w:rsidRDefault="00A5601E" w:rsidP="003571C2">
            <w:pPr>
              <w:pStyle w:val="ae"/>
              <w:rPr>
                <w:rFonts w:ascii="Times New Roman" w:hAnsi="Times New Roman"/>
                <w:sz w:val="28"/>
              </w:rPr>
            </w:pPr>
            <w:r w:rsidRPr="007E7681">
              <w:rPr>
                <w:rFonts w:ascii="Times New Roman" w:hAnsi="Times New Roman"/>
                <w:sz w:val="28"/>
              </w:rPr>
              <w:t>Контрольная работа № 3«Периодический закон и периодическая система. Строение атома»</w:t>
            </w:r>
          </w:p>
          <w:p w14:paraId="39DD0842" w14:textId="77777777" w:rsidR="00A5601E" w:rsidRPr="007D2C8C" w:rsidRDefault="00A5601E" w:rsidP="003571C2">
            <w:pPr>
              <w:pStyle w:val="ae"/>
              <w:rPr>
                <w:rFonts w:ascii="Times New Roman" w:hAnsi="Times New Roman"/>
                <w:sz w:val="28"/>
              </w:rPr>
            </w:pPr>
          </w:p>
        </w:tc>
      </w:tr>
      <w:tr w:rsidR="00A5601E" w:rsidRPr="00A5601E" w14:paraId="5EC56A1F" w14:textId="77777777" w:rsidTr="003571C2">
        <w:tc>
          <w:tcPr>
            <w:tcW w:w="2135" w:type="dxa"/>
            <w:tcBorders>
              <w:top w:val="single" w:sz="4" w:space="0" w:color="auto"/>
              <w:left w:val="single" w:sz="4" w:space="0" w:color="auto"/>
              <w:bottom w:val="single" w:sz="4" w:space="0" w:color="auto"/>
              <w:right w:val="single" w:sz="4" w:space="0" w:color="auto"/>
            </w:tcBorders>
            <w:shd w:val="clear" w:color="auto" w:fill="auto"/>
          </w:tcPr>
          <w:p w14:paraId="655DD236"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 xml:space="preserve">Количественные отношения в химии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65215" w14:textId="77777777" w:rsidR="00A5601E" w:rsidRPr="007D2C8C" w:rsidRDefault="00A5601E" w:rsidP="003571C2">
            <w:pPr>
              <w:pStyle w:val="ae"/>
              <w:jc w:val="center"/>
              <w:rPr>
                <w:rFonts w:ascii="Times New Roman" w:hAnsi="Times New Roman"/>
                <w:sz w:val="28"/>
              </w:rPr>
            </w:pPr>
            <w:r>
              <w:rPr>
                <w:rFonts w:ascii="Times New Roman" w:hAnsi="Times New Roman"/>
                <w:sz w:val="28"/>
              </w:rPr>
              <w:t>8</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997E21F" w14:textId="77777777" w:rsidR="00A5601E" w:rsidRDefault="00A5601E" w:rsidP="003571C2">
            <w:pPr>
              <w:pStyle w:val="ae"/>
              <w:rPr>
                <w:rFonts w:ascii="Times New Roman" w:hAnsi="Times New Roman"/>
                <w:sz w:val="28"/>
              </w:rPr>
            </w:pPr>
            <w:r w:rsidRPr="007E7681">
              <w:rPr>
                <w:rFonts w:ascii="Times New Roman" w:hAnsi="Times New Roman"/>
                <w:sz w:val="28"/>
              </w:rPr>
              <w:t>Контрольная работа № 4 «Количественные отношения в химии»</w:t>
            </w:r>
          </w:p>
          <w:p w14:paraId="72CA87B7" w14:textId="77777777" w:rsidR="00A5601E" w:rsidRPr="007D2C8C" w:rsidRDefault="00A5601E" w:rsidP="003571C2">
            <w:pPr>
              <w:pStyle w:val="ae"/>
              <w:rPr>
                <w:rFonts w:ascii="Times New Roman" w:hAnsi="Times New Roman"/>
                <w:sz w:val="28"/>
              </w:rPr>
            </w:pPr>
          </w:p>
        </w:tc>
      </w:tr>
      <w:tr w:rsidR="00A5601E" w:rsidRPr="004501E6" w14:paraId="42F6A6B0" w14:textId="77777777" w:rsidTr="003571C2">
        <w:tc>
          <w:tcPr>
            <w:tcW w:w="2135" w:type="dxa"/>
            <w:tcBorders>
              <w:top w:val="single" w:sz="4" w:space="0" w:color="auto"/>
              <w:left w:val="single" w:sz="4" w:space="0" w:color="auto"/>
              <w:bottom w:val="single" w:sz="4" w:space="0" w:color="auto"/>
              <w:right w:val="single" w:sz="4" w:space="0" w:color="auto"/>
            </w:tcBorders>
            <w:shd w:val="clear" w:color="auto" w:fill="auto"/>
          </w:tcPr>
          <w:p w14:paraId="5684FDCE" w14:textId="77777777" w:rsidR="00A5601E" w:rsidRPr="007D2C8C" w:rsidRDefault="00A5601E" w:rsidP="003571C2">
            <w:pPr>
              <w:pStyle w:val="ae"/>
              <w:rPr>
                <w:rFonts w:ascii="Times New Roman" w:hAnsi="Times New Roman"/>
                <w:iCs/>
                <w:sz w:val="28"/>
              </w:rPr>
            </w:pPr>
            <w:r w:rsidRPr="007D2C8C">
              <w:rPr>
                <w:rFonts w:ascii="Times New Roman" w:hAnsi="Times New Roman"/>
                <w:iCs/>
                <w:sz w:val="28"/>
              </w:rPr>
              <w:t>Заключение</w:t>
            </w:r>
            <w:r>
              <w:rPr>
                <w:rFonts w:ascii="Times New Roman" w:hAnsi="Times New Roman"/>
                <w:iCs/>
                <w:sz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0999CF" w14:textId="77777777" w:rsidR="00A5601E" w:rsidRPr="007D2C8C" w:rsidRDefault="00A5601E" w:rsidP="003571C2">
            <w:pPr>
              <w:pStyle w:val="ae"/>
              <w:jc w:val="center"/>
              <w:rPr>
                <w:rFonts w:ascii="Times New Roman" w:hAnsi="Times New Roman"/>
                <w:sz w:val="28"/>
              </w:rPr>
            </w:pPr>
            <w:r>
              <w:rPr>
                <w:rFonts w:ascii="Times New Roman" w:hAnsi="Times New Roman"/>
                <w:sz w:val="28"/>
              </w:rPr>
              <w:t>5</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5E6919" w14:textId="77777777" w:rsidR="00A5601E" w:rsidRPr="007E7681" w:rsidRDefault="00A5601E" w:rsidP="003571C2">
            <w:pPr>
              <w:pStyle w:val="ae"/>
              <w:rPr>
                <w:rFonts w:ascii="Times New Roman" w:hAnsi="Times New Roman"/>
                <w:sz w:val="28"/>
              </w:rPr>
            </w:pPr>
            <w:proofErr w:type="gramStart"/>
            <w:r w:rsidRPr="007E7681">
              <w:rPr>
                <w:rFonts w:ascii="Times New Roman" w:hAnsi="Times New Roman"/>
                <w:sz w:val="28"/>
              </w:rPr>
              <w:t xml:space="preserve">Промежуточная </w:t>
            </w:r>
            <w:r>
              <w:rPr>
                <w:rFonts w:ascii="Times New Roman" w:hAnsi="Times New Roman"/>
                <w:sz w:val="28"/>
              </w:rPr>
              <w:t xml:space="preserve"> годовая</w:t>
            </w:r>
            <w:proofErr w:type="gramEnd"/>
            <w:r>
              <w:rPr>
                <w:rFonts w:ascii="Times New Roman" w:hAnsi="Times New Roman"/>
                <w:sz w:val="28"/>
              </w:rPr>
              <w:t xml:space="preserve"> </w:t>
            </w:r>
            <w:r w:rsidRPr="007E7681">
              <w:rPr>
                <w:rFonts w:ascii="Times New Roman" w:hAnsi="Times New Roman"/>
                <w:sz w:val="28"/>
              </w:rPr>
              <w:t xml:space="preserve"> контрольная работа</w:t>
            </w:r>
          </w:p>
          <w:p w14:paraId="7EF2C82F" w14:textId="77777777" w:rsidR="00A5601E" w:rsidRPr="007D2C8C" w:rsidRDefault="00A5601E" w:rsidP="003571C2">
            <w:pPr>
              <w:pStyle w:val="ae"/>
              <w:rPr>
                <w:rFonts w:ascii="Times New Roman" w:hAnsi="Times New Roman"/>
                <w:sz w:val="28"/>
              </w:rPr>
            </w:pPr>
          </w:p>
        </w:tc>
      </w:tr>
    </w:tbl>
    <w:p w14:paraId="0B659245" w14:textId="77777777" w:rsidR="00A5601E" w:rsidRDefault="00A5601E" w:rsidP="00A5601E">
      <w:pPr>
        <w:pStyle w:val="ae"/>
        <w:jc w:val="both"/>
        <w:rPr>
          <w:rFonts w:ascii="Times New Roman" w:hAnsi="Times New Roman"/>
          <w:i/>
          <w:sz w:val="28"/>
          <w:szCs w:val="28"/>
        </w:rPr>
      </w:pPr>
    </w:p>
    <w:p w14:paraId="52A91CDC" w14:textId="77777777" w:rsidR="00A5601E" w:rsidRDefault="00A5601E" w:rsidP="00A5601E">
      <w:pPr>
        <w:pStyle w:val="ae"/>
        <w:jc w:val="center"/>
        <w:rPr>
          <w:b/>
          <w:bCs/>
          <w:sz w:val="28"/>
          <w:szCs w:val="28"/>
        </w:rPr>
      </w:pPr>
      <w:r>
        <w:rPr>
          <w:rFonts w:ascii="Times New Roman" w:hAnsi="Times New Roman"/>
          <w:b/>
          <w:sz w:val="28"/>
          <w:szCs w:val="28"/>
        </w:rPr>
        <w:t>Раздел 3. «Планируемые результаты освоение конкретного учебного предмета, курса»</w:t>
      </w:r>
    </w:p>
    <w:p w14:paraId="3CC4FBD0" w14:textId="77777777" w:rsidR="00A5601E" w:rsidRPr="00B8152F" w:rsidRDefault="00A5601E" w:rsidP="00A5601E">
      <w:pPr>
        <w:pStyle w:val="ae"/>
        <w:ind w:firstLine="284"/>
        <w:jc w:val="both"/>
        <w:rPr>
          <w:rFonts w:ascii="Times New Roman" w:hAnsi="Times New Roman"/>
          <w:sz w:val="10"/>
        </w:rPr>
      </w:pPr>
    </w:p>
    <w:p w14:paraId="6BFD36DF" w14:textId="77777777" w:rsidR="00A5601E" w:rsidRPr="009E11D5" w:rsidRDefault="00A5601E" w:rsidP="00A5601E">
      <w:pPr>
        <w:pStyle w:val="ae"/>
        <w:ind w:firstLine="284"/>
        <w:jc w:val="both"/>
        <w:rPr>
          <w:rFonts w:ascii="Times New Roman" w:hAnsi="Times New Roman"/>
          <w:sz w:val="28"/>
        </w:rPr>
      </w:pPr>
      <w:r w:rsidRPr="00B8152F">
        <w:rPr>
          <w:rFonts w:ascii="Times New Roman" w:hAnsi="Times New Roman"/>
          <w:i/>
          <w:sz w:val="28"/>
          <w:u w:val="single"/>
        </w:rPr>
        <w:t>Личностные результаты</w:t>
      </w:r>
      <w:r w:rsidRPr="009E11D5">
        <w:rPr>
          <w:rFonts w:ascii="Times New Roman" w:hAnsi="Times New Roman"/>
          <w:sz w:val="28"/>
        </w:rPr>
        <w:t xml:space="preserve"> обучения в основной школе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w:t>
      </w:r>
    </w:p>
    <w:p w14:paraId="6C2F00D2" w14:textId="77777777" w:rsidR="00A5601E" w:rsidRPr="00B8152F" w:rsidRDefault="00A5601E" w:rsidP="00A5601E">
      <w:pPr>
        <w:pStyle w:val="ae"/>
        <w:ind w:firstLine="284"/>
        <w:jc w:val="both"/>
        <w:rPr>
          <w:rFonts w:ascii="Times New Roman" w:hAnsi="Times New Roman"/>
          <w:sz w:val="28"/>
        </w:rPr>
      </w:pPr>
      <w:r w:rsidRPr="00B8152F">
        <w:rPr>
          <w:rFonts w:ascii="Times New Roman" w:hAnsi="Times New Roman"/>
          <w:i/>
          <w:sz w:val="28"/>
        </w:rPr>
        <w:t>Основные личностные результаты обучения химии</w:t>
      </w:r>
      <w:r w:rsidRPr="00B8152F">
        <w:rPr>
          <w:rFonts w:ascii="Times New Roman" w:hAnsi="Times New Roman"/>
          <w:sz w:val="28"/>
        </w:rPr>
        <w:t>:</w:t>
      </w:r>
    </w:p>
    <w:p w14:paraId="623F6336"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 xml:space="preserve">1) формирование ответственного отношения к учению, готовности и способности обучающихся к саморазвитию и самообразованию на основе мотивации к бучению и познанию, осознанному выбору и построению дальнейшей индивидуальной траектории образования на базе ориентировки в </w:t>
      </w:r>
      <w:r w:rsidRPr="009E11D5">
        <w:rPr>
          <w:rFonts w:ascii="Times New Roman" w:hAnsi="Times New Roman"/>
          <w:sz w:val="28"/>
        </w:rPr>
        <w:lastRenderedPageBreak/>
        <w:t>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34CDF040"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2)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B8694B9"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3)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5504765D"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4)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14:paraId="273DC2FA"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5)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076DA799" w14:textId="77777777" w:rsidR="00A5601E" w:rsidRPr="009E11D5" w:rsidRDefault="00A5601E" w:rsidP="00A5601E">
      <w:pPr>
        <w:pStyle w:val="ae"/>
        <w:ind w:firstLine="284"/>
        <w:jc w:val="both"/>
        <w:rPr>
          <w:rFonts w:ascii="Times New Roman" w:hAnsi="Times New Roman"/>
          <w:sz w:val="28"/>
        </w:rPr>
      </w:pPr>
      <w:r w:rsidRPr="00B8152F">
        <w:rPr>
          <w:rFonts w:ascii="Times New Roman" w:hAnsi="Times New Roman"/>
          <w:i/>
          <w:sz w:val="28"/>
          <w:u w:val="single"/>
        </w:rPr>
        <w:t>Метапредметные результаты</w:t>
      </w:r>
      <w:r w:rsidRPr="009E11D5">
        <w:rPr>
          <w:rFonts w:ascii="Times New Roman" w:hAnsi="Times New Roman"/>
          <w:sz w:val="28"/>
        </w:rPr>
        <w:t xml:space="preserve"> обучения в основной школе со- стоят из освоенных обучающимися межпредметных понятий и универсальных учебных действий (регулятивные, познавательные, коммуникативные), способности их использования в учебной, познавательной и социальной практике, самостоятельности планирования и осуществления учебной деятельности и организации учебного сотрудничества с педагогами и сверстниками, к проектированию и построению индивидуальной образовательной траектории.</w:t>
      </w:r>
    </w:p>
    <w:p w14:paraId="14C34398" w14:textId="77777777" w:rsidR="00A5601E" w:rsidRPr="00B8152F" w:rsidRDefault="00A5601E" w:rsidP="00A5601E">
      <w:pPr>
        <w:pStyle w:val="ae"/>
        <w:ind w:firstLine="284"/>
        <w:jc w:val="both"/>
        <w:rPr>
          <w:rFonts w:ascii="Times New Roman" w:hAnsi="Times New Roman"/>
          <w:i/>
          <w:sz w:val="28"/>
        </w:rPr>
      </w:pPr>
      <w:r w:rsidRPr="00B8152F">
        <w:rPr>
          <w:rFonts w:ascii="Times New Roman" w:hAnsi="Times New Roman"/>
          <w:i/>
          <w:sz w:val="28"/>
        </w:rPr>
        <w:t>Основные метапредметные результаты обучения химии:</w:t>
      </w:r>
    </w:p>
    <w:p w14:paraId="2204DBBD"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2F6E9A02"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11708FB"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BC05F40"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4) умение оценивать правильность выполнения учебной задачи, собственные возможности её решения;</w:t>
      </w:r>
    </w:p>
    <w:p w14:paraId="0E12DA78"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0453D443"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r w:rsidRPr="009E11D5">
        <w:rPr>
          <w:rFonts w:ascii="Times New Roman" w:hAnsi="Times New Roman"/>
          <w:sz w:val="28"/>
        </w:rPr>
        <w:lastRenderedPageBreak/>
        <w:t>логическое рассуждение, умозаключение (индуктивное, дедуктивное и по аналогии) и делать выводы;</w:t>
      </w:r>
    </w:p>
    <w:p w14:paraId="1F02B754"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7) умение создавать, применять и преобразовывать знаки и символы, модели и схемы для решения учебных и познавательных задач;</w:t>
      </w:r>
    </w:p>
    <w:p w14:paraId="463FD2B4"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8)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19831E48"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9)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562D704B"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10) формирование и развитие компетентности в области использования информационно-коммуникационных технологий;</w:t>
      </w:r>
    </w:p>
    <w:p w14:paraId="2839D9AB"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11)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E604897" w14:textId="77777777" w:rsidR="00A5601E" w:rsidRPr="009E11D5" w:rsidRDefault="00A5601E" w:rsidP="00A5601E">
      <w:pPr>
        <w:pStyle w:val="ae"/>
        <w:ind w:firstLine="284"/>
        <w:jc w:val="both"/>
        <w:rPr>
          <w:rFonts w:ascii="Times New Roman" w:hAnsi="Times New Roman"/>
          <w:sz w:val="28"/>
        </w:rPr>
      </w:pPr>
      <w:r w:rsidRPr="00B8152F">
        <w:rPr>
          <w:rFonts w:ascii="Times New Roman" w:hAnsi="Times New Roman"/>
          <w:i/>
          <w:sz w:val="28"/>
          <w:u w:val="single"/>
        </w:rPr>
        <w:t>Предметными результатами</w:t>
      </w:r>
      <w:r w:rsidRPr="009E11D5">
        <w:rPr>
          <w:rFonts w:ascii="Times New Roman" w:hAnsi="Times New Roman"/>
          <w:sz w:val="28"/>
        </w:rPr>
        <w:t xml:space="preserve"> освоения выпускниками основной школы программы по химии являются:</w:t>
      </w:r>
    </w:p>
    <w:p w14:paraId="5ECDB008"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14:paraId="13E70152"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14:paraId="202A552C"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14:paraId="13123D2C"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3DC17FB3"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14:paraId="434CD124"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14:paraId="7500271E" w14:textId="77777777" w:rsidR="00A5601E" w:rsidRPr="00B8152F" w:rsidRDefault="00A5601E" w:rsidP="00A5601E">
      <w:pPr>
        <w:pStyle w:val="ae"/>
        <w:ind w:firstLine="284"/>
        <w:jc w:val="both"/>
        <w:rPr>
          <w:rFonts w:ascii="Times New Roman" w:hAnsi="Times New Roman"/>
          <w:sz w:val="12"/>
        </w:rPr>
      </w:pPr>
    </w:p>
    <w:p w14:paraId="21E9B052" w14:textId="77777777" w:rsidR="00A5601E" w:rsidRPr="00B8152F" w:rsidRDefault="00A5601E" w:rsidP="00A5601E">
      <w:pPr>
        <w:pStyle w:val="ae"/>
        <w:ind w:firstLine="284"/>
        <w:jc w:val="both"/>
        <w:rPr>
          <w:rFonts w:ascii="Times New Roman" w:hAnsi="Times New Roman"/>
          <w:i/>
          <w:sz w:val="28"/>
          <w:u w:val="single"/>
        </w:rPr>
      </w:pPr>
      <w:r w:rsidRPr="00B8152F">
        <w:rPr>
          <w:rFonts w:ascii="Times New Roman" w:hAnsi="Times New Roman"/>
          <w:i/>
          <w:sz w:val="28"/>
          <w:u w:val="single"/>
        </w:rPr>
        <w:lastRenderedPageBreak/>
        <w:t>В результате освоения программы по химии выпускники основной школы:</w:t>
      </w:r>
    </w:p>
    <w:p w14:paraId="1D1E0E89" w14:textId="77777777" w:rsidR="00A5601E" w:rsidRPr="00B8152F" w:rsidRDefault="00A5601E" w:rsidP="00A5601E">
      <w:pPr>
        <w:pStyle w:val="ae"/>
        <w:ind w:firstLine="284"/>
        <w:jc w:val="both"/>
        <w:rPr>
          <w:rFonts w:ascii="Times New Roman" w:hAnsi="Times New Roman"/>
          <w:b/>
          <w:i/>
          <w:sz w:val="28"/>
        </w:rPr>
      </w:pPr>
      <w:r w:rsidRPr="00B8152F">
        <w:rPr>
          <w:rFonts w:ascii="Times New Roman" w:hAnsi="Times New Roman"/>
          <w:b/>
          <w:i/>
          <w:sz w:val="28"/>
        </w:rPr>
        <w:t xml:space="preserve">1) в познавательной сфере </w:t>
      </w:r>
    </w:p>
    <w:p w14:paraId="252061F5"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научатся:</w:t>
      </w:r>
    </w:p>
    <w:p w14:paraId="665AB2B8"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а) давать определения изученных понятий: вещество (химический элемент, атом, ион, молекула, кристаллическая решётка,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14:paraId="408717F5"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б) описывать демонстрационные и самостоятельно проведённые эксперименты, используя для этого естественный (русский, родной) язык и язык химии;</w:t>
      </w:r>
    </w:p>
    <w:p w14:paraId="19AEE70D"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в) описывать и различать изученные классы неорганических соединений, простые и сложные вещества, химические реакции;</w:t>
      </w:r>
    </w:p>
    <w:p w14:paraId="65E2976A"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г) классифицировать изученные объекты и явления;</w:t>
      </w:r>
    </w:p>
    <w:p w14:paraId="40D7B877"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д) наблюдать демонстрируемые и самостоятельно проводимые опыты, химические реакции, протекающие в природе и в быту;</w:t>
      </w:r>
    </w:p>
    <w:p w14:paraId="2ECC89D8"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получат возможность научиться:</w:t>
      </w:r>
    </w:p>
    <w:p w14:paraId="77D0EA6C"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е)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14:paraId="24BE31F7"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ж) структурировать изученный материал и химическую информацию, полученную из других источников;</w:t>
      </w:r>
    </w:p>
    <w:p w14:paraId="2F8F869B"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з) моделировать строение атомов элементов 1–3-го периодов в рамках изученных положений теории Резерфорда, строение простейших молекул;</w:t>
      </w:r>
    </w:p>
    <w:p w14:paraId="302BB2CA"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 xml:space="preserve">2) </w:t>
      </w:r>
      <w:r w:rsidRPr="00B8152F">
        <w:rPr>
          <w:rFonts w:ascii="Times New Roman" w:hAnsi="Times New Roman"/>
          <w:b/>
          <w:i/>
          <w:sz w:val="28"/>
        </w:rPr>
        <w:t>в ценностно-ориентационной сфере:</w:t>
      </w:r>
      <w:r w:rsidRPr="009E11D5">
        <w:rPr>
          <w:rFonts w:ascii="Times New Roman" w:hAnsi="Times New Roman"/>
          <w:sz w:val="28"/>
        </w:rPr>
        <w:t xml:space="preserve"> </w:t>
      </w:r>
    </w:p>
    <w:p w14:paraId="1776B7FE"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14:paraId="407D3F20"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3</w:t>
      </w:r>
      <w:r w:rsidRPr="00B8152F">
        <w:rPr>
          <w:rFonts w:ascii="Times New Roman" w:hAnsi="Times New Roman"/>
          <w:b/>
          <w:i/>
          <w:sz w:val="28"/>
        </w:rPr>
        <w:t>) в трудовой сфере:</w:t>
      </w:r>
      <w:r w:rsidRPr="009E11D5">
        <w:rPr>
          <w:rFonts w:ascii="Times New Roman" w:hAnsi="Times New Roman"/>
          <w:sz w:val="28"/>
        </w:rPr>
        <w:t xml:space="preserve"> проводить химический эксперимент;</w:t>
      </w:r>
    </w:p>
    <w:p w14:paraId="1FEB7CC7" w14:textId="77777777" w:rsidR="00A5601E" w:rsidRPr="009E11D5" w:rsidRDefault="00A5601E" w:rsidP="00A5601E">
      <w:pPr>
        <w:pStyle w:val="ae"/>
        <w:ind w:firstLine="284"/>
        <w:jc w:val="both"/>
        <w:rPr>
          <w:rFonts w:ascii="Times New Roman" w:hAnsi="Times New Roman"/>
          <w:sz w:val="28"/>
        </w:rPr>
      </w:pPr>
      <w:r w:rsidRPr="009E11D5">
        <w:rPr>
          <w:rFonts w:ascii="Times New Roman" w:hAnsi="Times New Roman"/>
          <w:sz w:val="28"/>
        </w:rPr>
        <w:t xml:space="preserve">4) </w:t>
      </w:r>
      <w:r w:rsidRPr="00B8152F">
        <w:rPr>
          <w:rFonts w:ascii="Times New Roman" w:hAnsi="Times New Roman"/>
          <w:b/>
          <w:i/>
          <w:sz w:val="28"/>
        </w:rPr>
        <w:t>в сфере физической культуры:</w:t>
      </w:r>
      <w:r w:rsidRPr="009E11D5">
        <w:rPr>
          <w:rFonts w:ascii="Times New Roman" w:hAnsi="Times New Roman"/>
          <w:sz w:val="28"/>
        </w:rPr>
        <w:t xml:space="preserve"> оказывать первую помощь при отравлениях, ожогах и других травмах, связанных с веществами и лабораторным оборудованием.</w:t>
      </w:r>
    </w:p>
    <w:p w14:paraId="281EA314" w14:textId="77777777" w:rsidR="00A5601E" w:rsidRPr="0074355D" w:rsidRDefault="00A5601E" w:rsidP="00A5601E">
      <w:pPr>
        <w:pStyle w:val="ae"/>
        <w:jc w:val="center"/>
        <w:rPr>
          <w:rFonts w:ascii="Times New Roman" w:hAnsi="Times New Roman"/>
          <w:b/>
          <w:sz w:val="14"/>
          <w:szCs w:val="28"/>
        </w:rPr>
      </w:pPr>
    </w:p>
    <w:p w14:paraId="3A63065D" w14:textId="77777777" w:rsidR="00A5601E" w:rsidRDefault="00A5601E" w:rsidP="00A5601E">
      <w:pPr>
        <w:pStyle w:val="ae"/>
        <w:jc w:val="center"/>
        <w:rPr>
          <w:rFonts w:ascii="Times New Roman" w:hAnsi="Times New Roman"/>
          <w:b/>
          <w:sz w:val="28"/>
          <w:szCs w:val="28"/>
        </w:rPr>
      </w:pPr>
    </w:p>
    <w:p w14:paraId="03F7FE4C" w14:textId="77777777" w:rsidR="00A5601E" w:rsidRDefault="00A5601E" w:rsidP="00A5601E">
      <w:pPr>
        <w:pStyle w:val="ae"/>
        <w:jc w:val="center"/>
        <w:rPr>
          <w:rFonts w:ascii="Times New Roman" w:hAnsi="Times New Roman"/>
          <w:b/>
          <w:sz w:val="28"/>
          <w:szCs w:val="28"/>
        </w:rPr>
      </w:pPr>
    </w:p>
    <w:p w14:paraId="5BE35B49" w14:textId="77777777" w:rsidR="00A5601E" w:rsidRDefault="00A5601E" w:rsidP="00A5601E">
      <w:pPr>
        <w:pStyle w:val="ae"/>
        <w:jc w:val="center"/>
        <w:rPr>
          <w:rFonts w:ascii="Times New Roman" w:hAnsi="Times New Roman"/>
          <w:b/>
          <w:sz w:val="28"/>
          <w:szCs w:val="28"/>
        </w:rPr>
      </w:pPr>
    </w:p>
    <w:p w14:paraId="3C31E9C5" w14:textId="77777777" w:rsidR="00A5601E" w:rsidRDefault="00A5601E" w:rsidP="00A5601E">
      <w:pPr>
        <w:pStyle w:val="ae"/>
        <w:jc w:val="center"/>
        <w:rPr>
          <w:rFonts w:ascii="Times New Roman" w:hAnsi="Times New Roman"/>
          <w:b/>
          <w:sz w:val="28"/>
          <w:szCs w:val="28"/>
        </w:rPr>
      </w:pPr>
    </w:p>
    <w:p w14:paraId="61E1F3C5" w14:textId="27A1DCD0" w:rsidR="00A5601E" w:rsidRDefault="00A5601E" w:rsidP="00A5601E">
      <w:pPr>
        <w:pStyle w:val="ae"/>
        <w:jc w:val="center"/>
        <w:rPr>
          <w:rFonts w:ascii="Times New Roman" w:hAnsi="Times New Roman"/>
          <w:b/>
          <w:sz w:val="28"/>
          <w:szCs w:val="28"/>
        </w:rPr>
      </w:pPr>
    </w:p>
    <w:p w14:paraId="07A0DB27" w14:textId="41041480" w:rsidR="008D7C36" w:rsidRDefault="008D7C36" w:rsidP="00A5601E">
      <w:pPr>
        <w:pStyle w:val="ae"/>
        <w:jc w:val="center"/>
        <w:rPr>
          <w:rFonts w:ascii="Times New Roman" w:hAnsi="Times New Roman"/>
          <w:b/>
          <w:sz w:val="28"/>
          <w:szCs w:val="28"/>
        </w:rPr>
      </w:pPr>
    </w:p>
    <w:p w14:paraId="54934838" w14:textId="31465E64" w:rsidR="008D7C36" w:rsidRDefault="008D7C36" w:rsidP="00A5601E">
      <w:pPr>
        <w:pStyle w:val="ae"/>
        <w:jc w:val="center"/>
        <w:rPr>
          <w:rFonts w:ascii="Times New Roman" w:hAnsi="Times New Roman"/>
          <w:b/>
          <w:sz w:val="28"/>
          <w:szCs w:val="28"/>
        </w:rPr>
      </w:pPr>
    </w:p>
    <w:p w14:paraId="739FF831" w14:textId="5B017625" w:rsidR="008D7C36" w:rsidRDefault="008D7C36" w:rsidP="00A5601E">
      <w:pPr>
        <w:pStyle w:val="ae"/>
        <w:jc w:val="center"/>
        <w:rPr>
          <w:rFonts w:ascii="Times New Roman" w:hAnsi="Times New Roman"/>
          <w:b/>
          <w:sz w:val="28"/>
          <w:szCs w:val="28"/>
        </w:rPr>
      </w:pPr>
    </w:p>
    <w:p w14:paraId="621E5D81" w14:textId="77777777" w:rsidR="008D7C36" w:rsidRDefault="008D7C36" w:rsidP="00A5601E">
      <w:pPr>
        <w:pStyle w:val="ae"/>
        <w:jc w:val="center"/>
        <w:rPr>
          <w:rFonts w:ascii="Times New Roman" w:hAnsi="Times New Roman"/>
          <w:b/>
          <w:sz w:val="28"/>
          <w:szCs w:val="28"/>
        </w:rPr>
      </w:pPr>
    </w:p>
    <w:p w14:paraId="3451B82A" w14:textId="77777777" w:rsidR="00A5601E" w:rsidRPr="004C13C3" w:rsidRDefault="00A5601E" w:rsidP="00A5601E">
      <w:pPr>
        <w:pStyle w:val="ae"/>
        <w:jc w:val="center"/>
        <w:rPr>
          <w:rFonts w:ascii="Times New Roman" w:hAnsi="Times New Roman"/>
          <w:b/>
          <w:sz w:val="28"/>
          <w:szCs w:val="28"/>
        </w:rPr>
      </w:pPr>
      <w:r>
        <w:rPr>
          <w:rFonts w:ascii="Times New Roman" w:hAnsi="Times New Roman"/>
          <w:b/>
          <w:sz w:val="28"/>
          <w:szCs w:val="28"/>
        </w:rPr>
        <w:lastRenderedPageBreak/>
        <w:t>Раздел 4 «Тематическое планирование»</w:t>
      </w:r>
    </w:p>
    <w:p w14:paraId="3E12F6CE" w14:textId="77777777" w:rsidR="00A5601E" w:rsidRPr="009F5CB2" w:rsidRDefault="00A5601E" w:rsidP="00A5601E">
      <w:pPr>
        <w:pStyle w:val="ae"/>
        <w:rPr>
          <w:rFonts w:ascii="Times New Roman" w:hAnsi="Times New Roman"/>
          <w:sz w:val="6"/>
          <w:szCs w:val="24"/>
        </w:rPr>
      </w:pPr>
    </w:p>
    <w:p w14:paraId="7893049D" w14:textId="77777777" w:rsidR="00A5601E" w:rsidRPr="00C54478" w:rsidRDefault="00A5601E" w:rsidP="00A5601E">
      <w:pPr>
        <w:pStyle w:val="ae"/>
        <w:jc w:val="center"/>
        <w:rPr>
          <w:rFonts w:ascii="Times New Roman" w:hAnsi="Times New Roman"/>
          <w:sz w:val="14"/>
          <w:szCs w:val="24"/>
        </w:rPr>
      </w:pPr>
    </w:p>
    <w:p w14:paraId="3B24FBB0" w14:textId="77777777" w:rsidR="00A5601E" w:rsidRPr="009F5CB2" w:rsidRDefault="00A5601E" w:rsidP="00A5601E">
      <w:pPr>
        <w:pStyle w:val="ae"/>
        <w:jc w:val="center"/>
        <w:rPr>
          <w:rFonts w:ascii="Times New Roman" w:hAnsi="Times New Roman"/>
          <w:sz w:val="8"/>
          <w:szCs w:val="28"/>
        </w:rPr>
      </w:pPr>
    </w:p>
    <w:tbl>
      <w:tblPr>
        <w:tblW w:w="9474" w:type="dxa"/>
        <w:tblInd w:w="-10" w:type="dxa"/>
        <w:tblLayout w:type="fixed"/>
        <w:tblLook w:val="0000" w:firstRow="0" w:lastRow="0" w:firstColumn="0" w:lastColumn="0" w:noHBand="0" w:noVBand="0"/>
      </w:tblPr>
      <w:tblGrid>
        <w:gridCol w:w="629"/>
        <w:gridCol w:w="2041"/>
        <w:gridCol w:w="1134"/>
        <w:gridCol w:w="5670"/>
      </w:tblGrid>
      <w:tr w:rsidR="00A5601E" w:rsidRPr="00A5601E" w14:paraId="6CBA4D7F" w14:textId="77777777" w:rsidTr="003571C2">
        <w:trPr>
          <w:trHeight w:val="1288"/>
        </w:trPr>
        <w:tc>
          <w:tcPr>
            <w:tcW w:w="629" w:type="dxa"/>
            <w:tcBorders>
              <w:top w:val="single" w:sz="4" w:space="0" w:color="auto"/>
              <w:left w:val="single" w:sz="4" w:space="0" w:color="auto"/>
              <w:bottom w:val="single" w:sz="4" w:space="0" w:color="000000"/>
            </w:tcBorders>
            <w:shd w:val="clear" w:color="auto" w:fill="auto"/>
          </w:tcPr>
          <w:p w14:paraId="14D86422" w14:textId="77777777" w:rsidR="00A5601E" w:rsidRPr="000D7EFD" w:rsidRDefault="00A5601E" w:rsidP="003571C2">
            <w:pPr>
              <w:pStyle w:val="ae"/>
              <w:jc w:val="center"/>
              <w:rPr>
                <w:rFonts w:ascii="Times New Roman" w:hAnsi="Times New Roman"/>
                <w:sz w:val="28"/>
              </w:rPr>
            </w:pPr>
            <w:r w:rsidRPr="000D7EFD">
              <w:rPr>
                <w:rFonts w:ascii="Times New Roman" w:hAnsi="Times New Roman"/>
                <w:sz w:val="28"/>
              </w:rPr>
              <w:t>№</w:t>
            </w:r>
          </w:p>
          <w:p w14:paraId="4C8633FC" w14:textId="77777777" w:rsidR="00A5601E" w:rsidRPr="000D7EFD" w:rsidRDefault="00A5601E" w:rsidP="003571C2">
            <w:pPr>
              <w:pStyle w:val="ae"/>
              <w:jc w:val="center"/>
              <w:rPr>
                <w:rFonts w:ascii="Times New Roman" w:hAnsi="Times New Roman"/>
                <w:sz w:val="28"/>
              </w:rPr>
            </w:pPr>
          </w:p>
        </w:tc>
        <w:tc>
          <w:tcPr>
            <w:tcW w:w="2041" w:type="dxa"/>
            <w:tcBorders>
              <w:top w:val="single" w:sz="4" w:space="0" w:color="auto"/>
              <w:left w:val="single" w:sz="4" w:space="0" w:color="000000"/>
              <w:bottom w:val="single" w:sz="4" w:space="0" w:color="000000"/>
            </w:tcBorders>
            <w:shd w:val="clear" w:color="auto" w:fill="auto"/>
          </w:tcPr>
          <w:p w14:paraId="538516E6" w14:textId="77777777" w:rsidR="00A5601E" w:rsidRPr="000D7EFD" w:rsidRDefault="00A5601E" w:rsidP="003571C2">
            <w:pPr>
              <w:pStyle w:val="ae"/>
              <w:jc w:val="center"/>
              <w:rPr>
                <w:rFonts w:ascii="Times New Roman" w:hAnsi="Times New Roman"/>
                <w:sz w:val="28"/>
              </w:rPr>
            </w:pPr>
            <w:r w:rsidRPr="000D7EFD">
              <w:rPr>
                <w:rFonts w:ascii="Times New Roman" w:hAnsi="Times New Roman"/>
                <w:sz w:val="28"/>
              </w:rPr>
              <w:t>Тема</w:t>
            </w:r>
          </w:p>
          <w:p w14:paraId="33CC52EB" w14:textId="77777777" w:rsidR="00A5601E" w:rsidRPr="000D7EFD" w:rsidRDefault="00A5601E" w:rsidP="003571C2">
            <w:pPr>
              <w:pStyle w:val="ae"/>
              <w:jc w:val="center"/>
              <w:rPr>
                <w:rFonts w:ascii="Times New Roman" w:hAnsi="Times New Roman"/>
                <w:sz w:val="28"/>
              </w:rPr>
            </w:pPr>
          </w:p>
        </w:tc>
        <w:tc>
          <w:tcPr>
            <w:tcW w:w="1134" w:type="dxa"/>
            <w:tcBorders>
              <w:top w:val="single" w:sz="4" w:space="0" w:color="auto"/>
              <w:left w:val="single" w:sz="4" w:space="0" w:color="000000"/>
              <w:bottom w:val="single" w:sz="4" w:space="0" w:color="000000"/>
            </w:tcBorders>
            <w:shd w:val="clear" w:color="auto" w:fill="auto"/>
          </w:tcPr>
          <w:p w14:paraId="4095C149" w14:textId="77777777" w:rsidR="00A5601E" w:rsidRPr="000D7EFD" w:rsidRDefault="00A5601E" w:rsidP="003571C2">
            <w:pPr>
              <w:pStyle w:val="ae"/>
              <w:jc w:val="center"/>
              <w:rPr>
                <w:rFonts w:ascii="Times New Roman" w:hAnsi="Times New Roman"/>
                <w:sz w:val="28"/>
              </w:rPr>
            </w:pPr>
            <w:r w:rsidRPr="000D7EFD">
              <w:rPr>
                <w:rFonts w:ascii="Times New Roman" w:hAnsi="Times New Roman"/>
                <w:sz w:val="28"/>
              </w:rPr>
              <w:t>Кол-во часов</w:t>
            </w:r>
          </w:p>
          <w:p w14:paraId="4C24E509" w14:textId="77777777" w:rsidR="00A5601E" w:rsidRPr="000D7EFD" w:rsidRDefault="00A5601E" w:rsidP="003571C2">
            <w:pPr>
              <w:pStyle w:val="ae"/>
              <w:jc w:val="center"/>
              <w:rPr>
                <w:rFonts w:ascii="Times New Roman" w:hAnsi="Times New Roman"/>
                <w:sz w:val="28"/>
              </w:rPr>
            </w:pPr>
          </w:p>
        </w:tc>
        <w:tc>
          <w:tcPr>
            <w:tcW w:w="5670" w:type="dxa"/>
            <w:tcBorders>
              <w:top w:val="single" w:sz="4" w:space="0" w:color="auto"/>
              <w:left w:val="single" w:sz="4" w:space="0" w:color="000000"/>
              <w:right w:val="single" w:sz="4" w:space="0" w:color="auto"/>
            </w:tcBorders>
            <w:shd w:val="clear" w:color="auto" w:fill="auto"/>
          </w:tcPr>
          <w:p w14:paraId="3E736A1A" w14:textId="77777777" w:rsidR="00A5601E" w:rsidRPr="000D7EFD" w:rsidRDefault="00A5601E" w:rsidP="003571C2">
            <w:pPr>
              <w:pStyle w:val="ae"/>
              <w:jc w:val="center"/>
              <w:rPr>
                <w:rFonts w:ascii="Times New Roman" w:hAnsi="Times New Roman"/>
                <w:sz w:val="28"/>
              </w:rPr>
            </w:pPr>
            <w:r w:rsidRPr="00E80D2B">
              <w:rPr>
                <w:rFonts w:ascii="Times New Roman" w:hAnsi="Times New Roman"/>
                <w:bCs/>
                <w:iCs/>
                <w:sz w:val="28"/>
                <w:szCs w:val="24"/>
              </w:rPr>
              <w:t xml:space="preserve">Основные виды </w:t>
            </w:r>
            <w:proofErr w:type="gramStart"/>
            <w:r w:rsidRPr="00E80D2B">
              <w:rPr>
                <w:rFonts w:ascii="Times New Roman" w:hAnsi="Times New Roman"/>
                <w:bCs/>
                <w:iCs/>
                <w:sz w:val="28"/>
                <w:szCs w:val="24"/>
              </w:rPr>
              <w:t>учебной  деятельности</w:t>
            </w:r>
            <w:proofErr w:type="gramEnd"/>
            <w:r w:rsidRPr="00E80D2B">
              <w:rPr>
                <w:rFonts w:ascii="Times New Roman" w:hAnsi="Times New Roman"/>
                <w:bCs/>
                <w:iCs/>
                <w:sz w:val="28"/>
                <w:szCs w:val="24"/>
              </w:rPr>
              <w:t xml:space="preserve"> учащегося</w:t>
            </w:r>
          </w:p>
        </w:tc>
      </w:tr>
      <w:tr w:rsidR="00A5601E" w:rsidRPr="00A5601E" w14:paraId="78432102" w14:textId="77777777" w:rsidTr="003571C2">
        <w:tc>
          <w:tcPr>
            <w:tcW w:w="629" w:type="dxa"/>
            <w:tcBorders>
              <w:top w:val="single" w:sz="4" w:space="0" w:color="000000"/>
              <w:left w:val="single" w:sz="4" w:space="0" w:color="auto"/>
              <w:bottom w:val="single" w:sz="4" w:space="0" w:color="000000"/>
            </w:tcBorders>
            <w:shd w:val="clear" w:color="auto" w:fill="auto"/>
          </w:tcPr>
          <w:p w14:paraId="423BEA1D" w14:textId="77777777" w:rsidR="00A5601E" w:rsidRPr="00414F7D" w:rsidRDefault="00A5601E" w:rsidP="003571C2">
            <w:pPr>
              <w:pStyle w:val="ae"/>
              <w:jc w:val="center"/>
              <w:rPr>
                <w:rFonts w:ascii="Times New Roman" w:hAnsi="Times New Roman"/>
                <w:sz w:val="28"/>
                <w:szCs w:val="28"/>
                <w:shd w:val="clear" w:color="auto" w:fill="F4F4F4"/>
              </w:rPr>
            </w:pPr>
            <w:r>
              <w:rPr>
                <w:rFonts w:ascii="Times New Roman" w:hAnsi="Times New Roman"/>
                <w:sz w:val="28"/>
                <w:szCs w:val="28"/>
                <w:shd w:val="clear" w:color="auto" w:fill="F4F4F4"/>
              </w:rPr>
              <w:t>1</w:t>
            </w:r>
          </w:p>
        </w:tc>
        <w:tc>
          <w:tcPr>
            <w:tcW w:w="2041" w:type="dxa"/>
            <w:tcBorders>
              <w:top w:val="single" w:sz="4" w:space="0" w:color="000000"/>
              <w:left w:val="single" w:sz="4" w:space="0" w:color="000000"/>
              <w:bottom w:val="single" w:sz="4" w:space="0" w:color="000000"/>
            </w:tcBorders>
            <w:shd w:val="clear" w:color="auto" w:fill="auto"/>
          </w:tcPr>
          <w:p w14:paraId="0F912072" w14:textId="77777777" w:rsidR="00A5601E" w:rsidRPr="007D2C8C" w:rsidRDefault="00A5601E" w:rsidP="003571C2">
            <w:pPr>
              <w:pStyle w:val="ae"/>
              <w:tabs>
                <w:tab w:val="left" w:pos="390"/>
                <w:tab w:val="center" w:pos="491"/>
              </w:tabs>
              <w:rPr>
                <w:rFonts w:ascii="Times New Roman" w:hAnsi="Times New Roman"/>
                <w:sz w:val="28"/>
              </w:rPr>
            </w:pPr>
            <w:r>
              <w:rPr>
                <w:rFonts w:ascii="Times New Roman" w:hAnsi="Times New Roman"/>
                <w:sz w:val="28"/>
              </w:rPr>
              <w:t>Введение</w:t>
            </w:r>
          </w:p>
        </w:tc>
        <w:tc>
          <w:tcPr>
            <w:tcW w:w="1134" w:type="dxa"/>
            <w:tcBorders>
              <w:top w:val="single" w:sz="4" w:space="0" w:color="000000"/>
              <w:left w:val="single" w:sz="4" w:space="0" w:color="000000"/>
              <w:bottom w:val="single" w:sz="4" w:space="0" w:color="000000"/>
            </w:tcBorders>
            <w:shd w:val="clear" w:color="auto" w:fill="auto"/>
          </w:tcPr>
          <w:p w14:paraId="4D967AF2" w14:textId="77777777" w:rsidR="00A5601E" w:rsidRPr="007E7681" w:rsidRDefault="00A5601E" w:rsidP="003571C2">
            <w:pPr>
              <w:pStyle w:val="ae"/>
              <w:jc w:val="center"/>
              <w:rPr>
                <w:rFonts w:ascii="Times New Roman" w:hAnsi="Times New Roman"/>
                <w:sz w:val="28"/>
              </w:rPr>
            </w:pPr>
            <w:r w:rsidRPr="007E7681">
              <w:rPr>
                <w:rFonts w:ascii="Times New Roman" w:hAnsi="Times New Roman"/>
                <w:sz w:val="28"/>
              </w:rPr>
              <w:t>19</w:t>
            </w:r>
          </w:p>
        </w:tc>
        <w:tc>
          <w:tcPr>
            <w:tcW w:w="5670" w:type="dxa"/>
            <w:tcBorders>
              <w:top w:val="single" w:sz="4" w:space="0" w:color="000000"/>
              <w:left w:val="single" w:sz="4" w:space="0" w:color="000000"/>
              <w:bottom w:val="single" w:sz="4" w:space="0" w:color="auto"/>
              <w:right w:val="single" w:sz="4" w:space="0" w:color="auto"/>
            </w:tcBorders>
            <w:shd w:val="clear" w:color="auto" w:fill="auto"/>
          </w:tcPr>
          <w:p w14:paraId="20F78556"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Различать предметы изучения естественных наук. Наблюдать манипуляции учителя</w:t>
            </w:r>
          </w:p>
          <w:p w14:paraId="52C2EB8A"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Выполнять простейшие манипуляции с лабораторным оборудованием в ходе практического занятия. Фиксировать наблюдения в тетради. Наблюдать свойства чистого хлорида натрия и чистого оксида кремния; сохранение свойств компонентов в смеси; манипуляции учителя при разделении смесей. Описывать на естественном языке</w:t>
            </w:r>
          </w:p>
          <w:p w14:paraId="1AD2E8EC"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(русском и/или родном) наблюдаемые свойства веществ, используя общепринятые сокращения и обозначения. Различать понятия «чистое вещество» и «смесь веществ». Выполнять манипуляции по раз-</w:t>
            </w:r>
          </w:p>
          <w:p w14:paraId="283E6CC5"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делению гетерогенной смеси в ходе практического занятия. Фиксировать наблюдения в тетради. Фиксировать в тетради наблюдаемые признаки химических реакций. Наблюдать демонстрируемые учителем физические явления; химические реакции. Различать физические явления и химические реакции. Объяснять признаки химических реакций как физические явления, сопровождающие превращения веществ друг в друга. Осуществлять химические реакции в ходе практического занятия. Фиксировать ход эксперимента и его результаты в тетради, используя естественный (русский и/или родной) язык. Различать понятия «атом», «молекула», «химический элемент». Объяснять необходимость использования знаков химических элементов; происхождение знаков химических элементов</w:t>
            </w:r>
          </w:p>
          <w:p w14:paraId="7DDF7C88"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Наблюдать физические свойства веществ при выполнении лабораторного опыта. Составлять формулы веществ по известному их качественному и количественному составу</w:t>
            </w:r>
          </w:p>
          <w:p w14:paraId="01B96BBD"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lastRenderedPageBreak/>
              <w:t>Различать понятия «простое вещество», «сложное вещество». Обобщать понятия «простое вещество» и «сложное вещество».</w:t>
            </w:r>
          </w:p>
          <w:p w14:paraId="4166EEBA"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Наблюдать физические свойства веществ при выполнении лабораторного опыта. Составлять названия бинарных соединений по известной формуле вещества. Различать понятия «масса», «относительная атомная масса», «относительная молекулярная масса».</w:t>
            </w:r>
          </w:p>
          <w:p w14:paraId="24E130D6"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Обобщать понятия «масса», «относительная атомная масса», «</w:t>
            </w:r>
            <w:proofErr w:type="gramStart"/>
            <w:r w:rsidRPr="008D7C36">
              <w:rPr>
                <w:rFonts w:ascii="Times New Roman" w:hAnsi="Times New Roman"/>
                <w:sz w:val="28"/>
                <w:szCs w:val="24"/>
              </w:rPr>
              <w:t>относительная  молекулярная</w:t>
            </w:r>
            <w:proofErr w:type="gramEnd"/>
            <w:r w:rsidRPr="008D7C36">
              <w:rPr>
                <w:rFonts w:ascii="Times New Roman" w:hAnsi="Times New Roman"/>
                <w:sz w:val="28"/>
                <w:szCs w:val="24"/>
              </w:rPr>
              <w:t xml:space="preserve"> масса». Рассчитывать относительную молекулярную массу вещества по его формуле; массовую долю химического элемента в сложном веществе</w:t>
            </w:r>
          </w:p>
          <w:p w14:paraId="6E1B555C"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Моделировать молекулы бинарных соединений в ходе выполнения лабораторного опыта. Определять валентности атомов в бинарных соединениях.</w:t>
            </w:r>
          </w:p>
          <w:p w14:paraId="29A69F89"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Описывать простейшие вещества с помощью химических формул. Описывать качественный и количественный состав простейших веществ по их химическим </w:t>
            </w:r>
            <w:proofErr w:type="gramStart"/>
            <w:r w:rsidRPr="008D7C36">
              <w:rPr>
                <w:rFonts w:ascii="Times New Roman" w:hAnsi="Times New Roman"/>
                <w:sz w:val="28"/>
                <w:szCs w:val="24"/>
              </w:rPr>
              <w:t>формулам .</w:t>
            </w:r>
            <w:proofErr w:type="gramEnd"/>
            <w:r w:rsidRPr="008D7C36">
              <w:rPr>
                <w:rFonts w:ascii="Times New Roman" w:hAnsi="Times New Roman"/>
                <w:sz w:val="28"/>
                <w:szCs w:val="24"/>
              </w:rPr>
              <w:t xml:space="preserve"> Наблюдать и описывать опыты, демонстрируемые учителем. Наблюдать и фиксировать в тетради средствами естественного (русского и/или родного) языка и с помощью химических уравнений изменения веществ в ходе выполнения лабораторного опыта. Различать понятия «индекс» и «коэффициент»; «схема химической реакции» и «уравнение химической реакции».</w:t>
            </w:r>
          </w:p>
        </w:tc>
      </w:tr>
      <w:tr w:rsidR="00A5601E" w:rsidRPr="00A5601E" w14:paraId="66DD1ABD" w14:textId="77777777" w:rsidTr="003571C2">
        <w:tc>
          <w:tcPr>
            <w:tcW w:w="629" w:type="dxa"/>
            <w:tcBorders>
              <w:top w:val="single" w:sz="4" w:space="0" w:color="000000"/>
              <w:left w:val="single" w:sz="4" w:space="0" w:color="auto"/>
              <w:bottom w:val="single" w:sz="4" w:space="0" w:color="000000"/>
            </w:tcBorders>
            <w:shd w:val="clear" w:color="auto" w:fill="auto"/>
          </w:tcPr>
          <w:p w14:paraId="42564C8D" w14:textId="77777777" w:rsidR="00A5601E" w:rsidRPr="00414F7D" w:rsidRDefault="00A5601E" w:rsidP="003571C2">
            <w:pPr>
              <w:pStyle w:val="ae"/>
              <w:jc w:val="center"/>
              <w:rPr>
                <w:rFonts w:ascii="Times New Roman" w:hAnsi="Times New Roman"/>
                <w:sz w:val="28"/>
                <w:szCs w:val="28"/>
                <w:shd w:val="clear" w:color="auto" w:fill="F4F4F4"/>
              </w:rPr>
            </w:pPr>
            <w:r>
              <w:rPr>
                <w:rFonts w:ascii="Times New Roman" w:hAnsi="Times New Roman"/>
                <w:sz w:val="28"/>
                <w:szCs w:val="28"/>
                <w:shd w:val="clear" w:color="auto" w:fill="F4F4F4"/>
              </w:rPr>
              <w:lastRenderedPageBreak/>
              <w:t>2</w:t>
            </w:r>
          </w:p>
        </w:tc>
        <w:tc>
          <w:tcPr>
            <w:tcW w:w="2041" w:type="dxa"/>
            <w:tcBorders>
              <w:top w:val="single" w:sz="4" w:space="0" w:color="000000"/>
              <w:left w:val="single" w:sz="4" w:space="0" w:color="000000"/>
              <w:bottom w:val="single" w:sz="4" w:space="0" w:color="000000"/>
            </w:tcBorders>
            <w:shd w:val="clear" w:color="auto" w:fill="auto"/>
          </w:tcPr>
          <w:p w14:paraId="03C39CC3"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Важнейшие классы неорганических веществ</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26188A9" w14:textId="77777777" w:rsidR="00A5601E" w:rsidRPr="007D2C8C" w:rsidRDefault="00A5601E" w:rsidP="003571C2">
            <w:pPr>
              <w:pStyle w:val="ae"/>
              <w:jc w:val="center"/>
              <w:rPr>
                <w:rFonts w:ascii="Times New Roman" w:hAnsi="Times New Roman"/>
                <w:sz w:val="28"/>
              </w:rPr>
            </w:pPr>
            <w:r>
              <w:rPr>
                <w:rFonts w:ascii="Times New Roman" w:hAnsi="Times New Roman"/>
                <w:sz w:val="28"/>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2C46820"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Различать существенные и несущественные основания классификации; названия простых веществ и химических элементов. Наблюдать физические свойства веществ, демонстрируемых учителем, и в ходе выполнения лабораторного опыта. Описывать состав, свойства и значение (в природе и практической деятельности человека) простого вещества — кислорода. Наблюдать опыты, демонстрируемые учителем. Сравнивать по составу оксиды </w:t>
            </w:r>
            <w:r w:rsidRPr="008D7C36">
              <w:rPr>
                <w:rFonts w:ascii="Times New Roman" w:hAnsi="Times New Roman"/>
                <w:sz w:val="28"/>
                <w:szCs w:val="24"/>
              </w:rPr>
              <w:lastRenderedPageBreak/>
              <w:t>металлов и неметаллов. Описывать превращения веществ с помощью уравнений химических реакций и общепринятых сокращений и обозначений</w:t>
            </w:r>
          </w:p>
          <w:p w14:paraId="73DB7E53"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Осуществлять превращения веществ по инструкции в ходе практического занятия</w:t>
            </w:r>
          </w:p>
          <w:p w14:paraId="468A19E2"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Фиксировать наблюдения в тетради, правильно выбирая средства естественного и искусственного языка Описывать внешний вид природных оксидов и составлять их формулы в ходе выполнения лабораторного опыта Выдвигать гипотезы о </w:t>
            </w:r>
            <w:proofErr w:type="gramStart"/>
            <w:r w:rsidRPr="008D7C36">
              <w:rPr>
                <w:rFonts w:ascii="Times New Roman" w:hAnsi="Times New Roman"/>
                <w:sz w:val="28"/>
                <w:szCs w:val="24"/>
              </w:rPr>
              <w:t>возможности  протекания</w:t>
            </w:r>
            <w:proofErr w:type="gramEnd"/>
            <w:r w:rsidRPr="008D7C36">
              <w:rPr>
                <w:rFonts w:ascii="Times New Roman" w:hAnsi="Times New Roman"/>
                <w:sz w:val="28"/>
                <w:szCs w:val="24"/>
              </w:rPr>
              <w:t xml:space="preserve"> химической реакции между растворами кислот и металлами на основе положения металлов в ряду активности.</w:t>
            </w:r>
          </w:p>
          <w:p w14:paraId="3B0FC3F3"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Представлять информацию о свойствах веществ в табличной форме. Исследовать химические свойства кислот. Фиксировать наблюдения и формулировать выводы из практического занятия</w:t>
            </w:r>
          </w:p>
        </w:tc>
      </w:tr>
      <w:tr w:rsidR="00A5601E" w:rsidRPr="00A5601E" w14:paraId="38D805DB" w14:textId="77777777" w:rsidTr="003571C2">
        <w:tc>
          <w:tcPr>
            <w:tcW w:w="629" w:type="dxa"/>
            <w:tcBorders>
              <w:top w:val="single" w:sz="4" w:space="0" w:color="000000"/>
              <w:left w:val="single" w:sz="4" w:space="0" w:color="auto"/>
              <w:bottom w:val="single" w:sz="4" w:space="0" w:color="000000"/>
            </w:tcBorders>
            <w:shd w:val="clear" w:color="auto" w:fill="auto"/>
          </w:tcPr>
          <w:p w14:paraId="4B57C037" w14:textId="77777777" w:rsidR="00A5601E" w:rsidRPr="00414F7D" w:rsidRDefault="00A5601E" w:rsidP="003571C2">
            <w:pPr>
              <w:pStyle w:val="ae"/>
              <w:jc w:val="center"/>
              <w:rPr>
                <w:rFonts w:ascii="Times New Roman" w:hAnsi="Times New Roman"/>
                <w:sz w:val="28"/>
                <w:szCs w:val="28"/>
                <w:shd w:val="clear" w:color="auto" w:fill="F4F4F4"/>
              </w:rPr>
            </w:pPr>
            <w:r>
              <w:rPr>
                <w:rFonts w:ascii="Times New Roman" w:hAnsi="Times New Roman"/>
                <w:sz w:val="28"/>
                <w:szCs w:val="28"/>
                <w:shd w:val="clear" w:color="auto" w:fill="F4F4F4"/>
              </w:rPr>
              <w:lastRenderedPageBreak/>
              <w:t>3</w:t>
            </w:r>
          </w:p>
        </w:tc>
        <w:tc>
          <w:tcPr>
            <w:tcW w:w="2041" w:type="dxa"/>
            <w:tcBorders>
              <w:top w:val="single" w:sz="4" w:space="0" w:color="000000"/>
              <w:left w:val="single" w:sz="4" w:space="0" w:color="000000"/>
              <w:bottom w:val="single" w:sz="4" w:space="0" w:color="000000"/>
            </w:tcBorders>
            <w:shd w:val="clear" w:color="auto" w:fill="auto"/>
          </w:tcPr>
          <w:p w14:paraId="0075EBFB"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Периодический закон и периодическая система химических элементов Д.И. Менделеева. Строение атома</w:t>
            </w:r>
          </w:p>
        </w:tc>
        <w:tc>
          <w:tcPr>
            <w:tcW w:w="1134" w:type="dxa"/>
            <w:tcBorders>
              <w:top w:val="single" w:sz="4" w:space="0" w:color="000000"/>
              <w:left w:val="single" w:sz="4" w:space="0" w:color="000000"/>
              <w:bottom w:val="single" w:sz="4" w:space="0" w:color="000000"/>
            </w:tcBorders>
            <w:shd w:val="clear" w:color="auto" w:fill="auto"/>
          </w:tcPr>
          <w:p w14:paraId="46EAA22C" w14:textId="77777777" w:rsidR="00A5601E" w:rsidRPr="007D2C8C" w:rsidRDefault="00A5601E" w:rsidP="003571C2">
            <w:pPr>
              <w:pStyle w:val="ae"/>
              <w:jc w:val="center"/>
              <w:rPr>
                <w:rFonts w:ascii="Times New Roman" w:hAnsi="Times New Roman"/>
                <w:sz w:val="28"/>
              </w:rPr>
            </w:pPr>
            <w:r>
              <w:rPr>
                <w:rFonts w:ascii="Times New Roman" w:hAnsi="Times New Roman"/>
                <w:sz w:val="28"/>
              </w:rPr>
              <w:t>12</w:t>
            </w:r>
          </w:p>
        </w:tc>
        <w:tc>
          <w:tcPr>
            <w:tcW w:w="5670" w:type="dxa"/>
            <w:tcBorders>
              <w:top w:val="single" w:sz="4" w:space="0" w:color="auto"/>
              <w:left w:val="single" w:sz="4" w:space="0" w:color="000000"/>
              <w:bottom w:val="single" w:sz="4" w:space="0" w:color="000000"/>
              <w:right w:val="single" w:sz="4" w:space="0" w:color="auto"/>
            </w:tcBorders>
            <w:shd w:val="clear" w:color="auto" w:fill="auto"/>
          </w:tcPr>
          <w:p w14:paraId="325C4F59"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Научиться давать определения понятиям: неметаллы, аллотропия, модификации; описывать положение элементов –неметаллов в </w:t>
            </w:r>
            <w:proofErr w:type="spellStart"/>
            <w:r w:rsidRPr="008D7C36">
              <w:rPr>
                <w:rFonts w:ascii="Times New Roman" w:hAnsi="Times New Roman"/>
                <w:sz w:val="28"/>
                <w:szCs w:val="24"/>
              </w:rPr>
              <w:t>п.с.х.э</w:t>
            </w:r>
            <w:proofErr w:type="spellEnd"/>
            <w:r w:rsidRPr="008D7C36">
              <w:rPr>
                <w:rFonts w:ascii="Times New Roman" w:hAnsi="Times New Roman"/>
                <w:sz w:val="28"/>
                <w:szCs w:val="24"/>
              </w:rPr>
              <w:t xml:space="preserve">. Д.И. Менделеева; классифицировать простые вещества на металлы и неметаллы; характеризовать общие физические свойства неметаллов; устанавливать связь состав – строение- свойства. </w:t>
            </w:r>
          </w:p>
          <w:p w14:paraId="1A5CD4B6"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Научиться давать определения понятиям: количество вещества, моль, постоянная Авогадро, молярная масса; решать задачи с использованием указанных понятий</w:t>
            </w:r>
          </w:p>
          <w:p w14:paraId="7659199D"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Научиться давать определения понятиям: молярный объём газов, нормальные условия; решать задачи с использованием указанных понятий</w:t>
            </w:r>
          </w:p>
          <w:p w14:paraId="53389186"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Научиться решать задачи с использованием изученных понятий</w:t>
            </w:r>
          </w:p>
          <w:p w14:paraId="3C339453"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Научиться применять полученные знания в соответствии с поставленной задачей</w:t>
            </w:r>
          </w:p>
          <w:p w14:paraId="21CE1B68"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П: использовать </w:t>
            </w:r>
            <w:proofErr w:type="spellStart"/>
            <w:r w:rsidRPr="008D7C36">
              <w:rPr>
                <w:rFonts w:ascii="Times New Roman" w:hAnsi="Times New Roman"/>
                <w:sz w:val="28"/>
                <w:szCs w:val="24"/>
              </w:rPr>
              <w:t>знаково</w:t>
            </w:r>
            <w:proofErr w:type="spellEnd"/>
            <w:r w:rsidRPr="008D7C36">
              <w:rPr>
                <w:rFonts w:ascii="Times New Roman" w:hAnsi="Times New Roman"/>
                <w:sz w:val="28"/>
                <w:szCs w:val="24"/>
              </w:rPr>
              <w:t xml:space="preserve"> - символические средства для решения задач; проводить наблюдения; составлять конспект текста</w:t>
            </w:r>
          </w:p>
          <w:p w14:paraId="7AFE23CB"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lastRenderedPageBreak/>
              <w:t xml:space="preserve">Р: формулировать цель урока и </w:t>
            </w:r>
            <w:proofErr w:type="gramStart"/>
            <w:r w:rsidRPr="008D7C36">
              <w:rPr>
                <w:rFonts w:ascii="Times New Roman" w:hAnsi="Times New Roman"/>
                <w:sz w:val="28"/>
                <w:szCs w:val="24"/>
              </w:rPr>
              <w:t>ста-вить</w:t>
            </w:r>
            <w:proofErr w:type="gramEnd"/>
            <w:r w:rsidRPr="008D7C36">
              <w:rPr>
                <w:rFonts w:ascii="Times New Roman" w:hAnsi="Times New Roman"/>
                <w:sz w:val="28"/>
                <w:szCs w:val="24"/>
              </w:rPr>
              <w:t xml:space="preserve"> задачи, необходимые для её достижения; планировать свою деятельность и прогнозировать её результаты; работать в соответствии с алгоритмом действий; корректировать свои действия; оформлять отчет </w:t>
            </w:r>
          </w:p>
          <w:p w14:paraId="02B019BC"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К: строить речевые высказывания </w:t>
            </w:r>
            <w:proofErr w:type="gramStart"/>
            <w:r w:rsidRPr="008D7C36">
              <w:rPr>
                <w:rFonts w:ascii="Times New Roman" w:hAnsi="Times New Roman"/>
                <w:sz w:val="28"/>
                <w:szCs w:val="24"/>
              </w:rPr>
              <w:t>в  письменной</w:t>
            </w:r>
            <w:proofErr w:type="gramEnd"/>
            <w:r w:rsidRPr="008D7C36">
              <w:rPr>
                <w:rFonts w:ascii="Times New Roman" w:hAnsi="Times New Roman"/>
                <w:sz w:val="28"/>
                <w:szCs w:val="24"/>
              </w:rPr>
              <w:t xml:space="preserve"> форме; выражать и аргументировать свою точку зрения.</w:t>
            </w:r>
            <w:r w:rsidRPr="008D7C36">
              <w:rPr>
                <w:rFonts w:ascii="Times New Roman" w:hAnsi="Times New Roman"/>
                <w:sz w:val="28"/>
                <w:szCs w:val="24"/>
              </w:rPr>
              <w:tab/>
              <w:t>Формирование добросовестного отношения к учению и умения управлять своей познавательной деятельностью; понимание значимости математических знаний для решения практических задач</w:t>
            </w:r>
          </w:p>
        </w:tc>
      </w:tr>
      <w:tr w:rsidR="00A5601E" w:rsidRPr="00A5601E" w14:paraId="2936BD3B" w14:textId="77777777" w:rsidTr="003571C2">
        <w:tc>
          <w:tcPr>
            <w:tcW w:w="629" w:type="dxa"/>
            <w:tcBorders>
              <w:top w:val="single" w:sz="4" w:space="0" w:color="000000"/>
              <w:left w:val="single" w:sz="4" w:space="0" w:color="auto"/>
              <w:bottom w:val="single" w:sz="4" w:space="0" w:color="000000"/>
            </w:tcBorders>
            <w:shd w:val="clear" w:color="auto" w:fill="auto"/>
          </w:tcPr>
          <w:p w14:paraId="5265841E" w14:textId="77777777" w:rsidR="00A5601E" w:rsidRPr="00414F7D" w:rsidRDefault="00A5601E" w:rsidP="003571C2">
            <w:pPr>
              <w:pStyle w:val="ae"/>
              <w:rPr>
                <w:rFonts w:ascii="Times New Roman" w:hAnsi="Times New Roman"/>
                <w:sz w:val="28"/>
                <w:szCs w:val="28"/>
                <w:shd w:val="clear" w:color="auto" w:fill="F4F4F4"/>
              </w:rPr>
            </w:pPr>
            <w:r>
              <w:rPr>
                <w:rFonts w:ascii="Times New Roman" w:hAnsi="Times New Roman"/>
                <w:sz w:val="28"/>
                <w:szCs w:val="28"/>
                <w:shd w:val="clear" w:color="auto" w:fill="F4F4F4"/>
              </w:rPr>
              <w:lastRenderedPageBreak/>
              <w:t>4</w:t>
            </w:r>
          </w:p>
        </w:tc>
        <w:tc>
          <w:tcPr>
            <w:tcW w:w="2041" w:type="dxa"/>
            <w:tcBorders>
              <w:top w:val="single" w:sz="4" w:space="0" w:color="000000"/>
              <w:left w:val="single" w:sz="4" w:space="0" w:color="000000"/>
              <w:bottom w:val="single" w:sz="4" w:space="0" w:color="000000"/>
            </w:tcBorders>
            <w:shd w:val="clear" w:color="auto" w:fill="auto"/>
          </w:tcPr>
          <w:p w14:paraId="1B8A5069" w14:textId="77777777" w:rsidR="00A5601E" w:rsidRPr="007D2C8C" w:rsidRDefault="00A5601E" w:rsidP="003571C2">
            <w:pPr>
              <w:pStyle w:val="ae"/>
              <w:rPr>
                <w:rFonts w:ascii="Times New Roman" w:hAnsi="Times New Roman"/>
                <w:sz w:val="28"/>
              </w:rPr>
            </w:pPr>
            <w:r w:rsidRPr="007D2C8C">
              <w:rPr>
                <w:rFonts w:ascii="Times New Roman" w:hAnsi="Times New Roman"/>
                <w:sz w:val="28"/>
              </w:rPr>
              <w:t xml:space="preserve">Количественные отношения в химии </w:t>
            </w:r>
          </w:p>
        </w:tc>
        <w:tc>
          <w:tcPr>
            <w:tcW w:w="1134" w:type="dxa"/>
            <w:tcBorders>
              <w:top w:val="single" w:sz="4" w:space="0" w:color="000000"/>
              <w:left w:val="single" w:sz="4" w:space="0" w:color="000000"/>
              <w:bottom w:val="single" w:sz="4" w:space="0" w:color="000000"/>
            </w:tcBorders>
            <w:shd w:val="clear" w:color="auto" w:fill="auto"/>
          </w:tcPr>
          <w:p w14:paraId="243B99FF" w14:textId="77777777" w:rsidR="00A5601E" w:rsidRPr="0074355D" w:rsidRDefault="00A5601E" w:rsidP="003571C2">
            <w:pPr>
              <w:pStyle w:val="ae"/>
              <w:jc w:val="center"/>
              <w:rPr>
                <w:rFonts w:ascii="Times New Roman" w:hAnsi="Times New Roman"/>
                <w:sz w:val="28"/>
                <w:lang w:val="en-US"/>
              </w:rPr>
            </w:pPr>
            <w:r>
              <w:rPr>
                <w:rFonts w:ascii="Times New Roman" w:hAnsi="Times New Roman"/>
                <w:sz w:val="28"/>
                <w:lang w:val="en-US"/>
              </w:rPr>
              <w:t>9</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14:paraId="1D8F9AEA"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Различать важнейшие характеристики вещества. Определять понятия «количество вещества», «моль». Разъяснять физический смысл коэффициентов в уравнениях химических реакций. Описывать превращения веществ по уравнениям химических реакций. Проводить расчёты количества вещества по известному числу частиц; количества вещества по уравнению химической реакции. Различать понятия «масса», «относительная атомная масса», «относительная молекулярная масса», «молярная масса». Проводить расчёты массы вещества по известному его количеству и обратные расчёты. Разъяснять физический смысл коэффициентов в уравнениях химических реакций. Описывать превращения веществ по уравнениям химических реакций средствами естественного (русского и/или родного) языка. Проводить расчёты массы одного из участников химической реакции по известной массе другого участника. Различать понятия «объём», «молярный объём», «молярная масса». Разъяснять сущность закона Авогадро и изученного следствия из него. Проводить расчёты плотности газа по его молярной массе и молярную объёму. Разъяснять физический смысл коэффициентов в уравнениях </w:t>
            </w:r>
            <w:r w:rsidRPr="008D7C36">
              <w:rPr>
                <w:rFonts w:ascii="Times New Roman" w:hAnsi="Times New Roman"/>
                <w:sz w:val="28"/>
                <w:szCs w:val="24"/>
              </w:rPr>
              <w:lastRenderedPageBreak/>
              <w:t>химических реакций. Проводить расчёты по химическим уравнениям массы одного из участников химической реакции по известному объёму другого участника, находящегося в газообразном состоянии. Разъяснять сущность объёмных отношений газов как следствие из закона Авогадро. Проводить расчёты по химическим уравнениям с использованием объёмных отношений газов. Применять полученные знания и сформированные умения для решения учебных задач.</w:t>
            </w:r>
          </w:p>
        </w:tc>
      </w:tr>
      <w:tr w:rsidR="00A5601E" w:rsidRPr="00A5601E" w14:paraId="66B3FC09" w14:textId="77777777" w:rsidTr="003571C2">
        <w:tc>
          <w:tcPr>
            <w:tcW w:w="629" w:type="dxa"/>
            <w:tcBorders>
              <w:top w:val="single" w:sz="4" w:space="0" w:color="000000"/>
              <w:left w:val="single" w:sz="4" w:space="0" w:color="auto"/>
              <w:bottom w:val="single" w:sz="4" w:space="0" w:color="000000"/>
            </w:tcBorders>
            <w:shd w:val="clear" w:color="auto" w:fill="auto"/>
          </w:tcPr>
          <w:p w14:paraId="34063915" w14:textId="77777777" w:rsidR="00A5601E" w:rsidRPr="00414F7D" w:rsidRDefault="00A5601E" w:rsidP="003571C2">
            <w:pPr>
              <w:pStyle w:val="ae"/>
              <w:rPr>
                <w:rFonts w:ascii="Times New Roman" w:hAnsi="Times New Roman"/>
                <w:sz w:val="28"/>
                <w:szCs w:val="28"/>
                <w:shd w:val="clear" w:color="auto" w:fill="F4F4F4"/>
              </w:rPr>
            </w:pPr>
            <w:r>
              <w:rPr>
                <w:rFonts w:ascii="Times New Roman" w:hAnsi="Times New Roman"/>
                <w:sz w:val="28"/>
                <w:szCs w:val="28"/>
                <w:shd w:val="clear" w:color="auto" w:fill="F4F4F4"/>
              </w:rPr>
              <w:lastRenderedPageBreak/>
              <w:t>5</w:t>
            </w:r>
          </w:p>
        </w:tc>
        <w:tc>
          <w:tcPr>
            <w:tcW w:w="2041" w:type="dxa"/>
            <w:tcBorders>
              <w:top w:val="single" w:sz="4" w:space="0" w:color="000000"/>
              <w:left w:val="single" w:sz="4" w:space="0" w:color="000000"/>
              <w:bottom w:val="single" w:sz="4" w:space="0" w:color="000000"/>
            </w:tcBorders>
            <w:shd w:val="clear" w:color="auto" w:fill="auto"/>
          </w:tcPr>
          <w:p w14:paraId="6DC89A64" w14:textId="77777777" w:rsidR="00A5601E" w:rsidRPr="007D2C8C" w:rsidRDefault="00A5601E" w:rsidP="003571C2">
            <w:pPr>
              <w:pStyle w:val="ae"/>
              <w:rPr>
                <w:rFonts w:ascii="Times New Roman" w:hAnsi="Times New Roman"/>
                <w:iCs/>
                <w:sz w:val="28"/>
              </w:rPr>
            </w:pPr>
            <w:r w:rsidRPr="007D2C8C">
              <w:rPr>
                <w:rFonts w:ascii="Times New Roman" w:hAnsi="Times New Roman"/>
                <w:iCs/>
                <w:sz w:val="28"/>
              </w:rPr>
              <w:t>Заключение</w:t>
            </w:r>
            <w:r>
              <w:rPr>
                <w:rFonts w:ascii="Times New Roman" w:hAnsi="Times New Roman"/>
                <w:iCs/>
                <w:sz w:val="28"/>
              </w:rPr>
              <w:t xml:space="preserve"> </w:t>
            </w:r>
          </w:p>
        </w:tc>
        <w:tc>
          <w:tcPr>
            <w:tcW w:w="1134" w:type="dxa"/>
            <w:tcBorders>
              <w:top w:val="single" w:sz="4" w:space="0" w:color="000000"/>
              <w:left w:val="single" w:sz="4" w:space="0" w:color="000000"/>
              <w:bottom w:val="single" w:sz="4" w:space="0" w:color="000000"/>
            </w:tcBorders>
            <w:shd w:val="clear" w:color="auto" w:fill="auto"/>
          </w:tcPr>
          <w:p w14:paraId="43D7DE45" w14:textId="77777777" w:rsidR="00A5601E" w:rsidRPr="007D2C8C" w:rsidRDefault="00A5601E" w:rsidP="003571C2">
            <w:pPr>
              <w:pStyle w:val="ae"/>
              <w:jc w:val="center"/>
              <w:rPr>
                <w:rFonts w:ascii="Times New Roman" w:hAnsi="Times New Roman"/>
                <w:sz w:val="28"/>
              </w:rPr>
            </w:pPr>
            <w:r>
              <w:rPr>
                <w:rFonts w:ascii="Times New Roman" w:hAnsi="Times New Roman"/>
                <w:sz w:val="28"/>
              </w:rPr>
              <w:t>4</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14:paraId="4B76E54B"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Обобщать полученные знания об объекте и предмете естественных наук.</w:t>
            </w:r>
          </w:p>
          <w:p w14:paraId="2B473B20" w14:textId="77777777" w:rsidR="00A5601E" w:rsidRPr="008D7C36" w:rsidRDefault="00A5601E" w:rsidP="003571C2">
            <w:pPr>
              <w:pStyle w:val="ae"/>
              <w:jc w:val="both"/>
              <w:rPr>
                <w:rFonts w:ascii="Times New Roman" w:hAnsi="Times New Roman"/>
                <w:sz w:val="28"/>
                <w:szCs w:val="24"/>
              </w:rPr>
            </w:pPr>
            <w:r w:rsidRPr="008D7C36">
              <w:rPr>
                <w:rFonts w:ascii="Times New Roman" w:hAnsi="Times New Roman"/>
                <w:sz w:val="28"/>
                <w:szCs w:val="24"/>
              </w:rPr>
              <w:t xml:space="preserve">Разъяснять причины возникновения в обществе </w:t>
            </w:r>
            <w:proofErr w:type="spellStart"/>
            <w:r w:rsidRPr="008D7C36">
              <w:rPr>
                <w:rFonts w:ascii="Times New Roman" w:hAnsi="Times New Roman"/>
                <w:sz w:val="28"/>
                <w:szCs w:val="24"/>
              </w:rPr>
              <w:t>хемофобии</w:t>
            </w:r>
            <w:proofErr w:type="spellEnd"/>
            <w:r w:rsidRPr="008D7C36">
              <w:rPr>
                <w:rFonts w:ascii="Times New Roman" w:hAnsi="Times New Roman"/>
                <w:sz w:val="28"/>
                <w:szCs w:val="24"/>
              </w:rPr>
              <w:t>. Структурировать материал об общих методах естествознания и специфических методах химии. Фиксировать ход выполнения и результаты, делать выводы из химических экспериментов в ходе выполнения лабораторных опытов. Приводить аргументы за и против использования различных источников информации в качестве научного знания. Принимать участие в обсуждении вопросов, предлагаемых в рубрике «Вопросы для обсуждения»</w:t>
            </w:r>
          </w:p>
        </w:tc>
      </w:tr>
      <w:tr w:rsidR="00A5601E" w:rsidRPr="00414F7D" w14:paraId="1EC317AD" w14:textId="77777777" w:rsidTr="003571C2">
        <w:tc>
          <w:tcPr>
            <w:tcW w:w="629" w:type="dxa"/>
            <w:tcBorders>
              <w:top w:val="single" w:sz="4" w:space="0" w:color="000000"/>
              <w:left w:val="single" w:sz="4" w:space="0" w:color="auto"/>
              <w:bottom w:val="single" w:sz="4" w:space="0" w:color="auto"/>
            </w:tcBorders>
            <w:shd w:val="clear" w:color="auto" w:fill="auto"/>
          </w:tcPr>
          <w:p w14:paraId="21D8D511" w14:textId="77777777" w:rsidR="00A5601E" w:rsidRPr="00414F7D" w:rsidRDefault="00A5601E" w:rsidP="003571C2">
            <w:pPr>
              <w:pStyle w:val="ae"/>
              <w:jc w:val="center"/>
              <w:rPr>
                <w:rFonts w:ascii="Times New Roman" w:hAnsi="Times New Roman"/>
                <w:sz w:val="28"/>
                <w:szCs w:val="28"/>
              </w:rPr>
            </w:pPr>
          </w:p>
        </w:tc>
        <w:tc>
          <w:tcPr>
            <w:tcW w:w="2041" w:type="dxa"/>
            <w:tcBorders>
              <w:top w:val="single" w:sz="4" w:space="0" w:color="000000"/>
              <w:left w:val="single" w:sz="4" w:space="0" w:color="000000"/>
              <w:bottom w:val="single" w:sz="4" w:space="0" w:color="auto"/>
            </w:tcBorders>
            <w:shd w:val="clear" w:color="auto" w:fill="auto"/>
          </w:tcPr>
          <w:p w14:paraId="1672A0F4" w14:textId="77777777" w:rsidR="00A5601E" w:rsidRPr="00414F7D" w:rsidRDefault="00A5601E" w:rsidP="003571C2">
            <w:pPr>
              <w:pStyle w:val="ae"/>
              <w:rPr>
                <w:rFonts w:ascii="Times New Roman" w:hAnsi="Times New Roman"/>
                <w:sz w:val="28"/>
                <w:szCs w:val="28"/>
              </w:rPr>
            </w:pPr>
            <w:r w:rsidRPr="00414F7D">
              <w:rPr>
                <w:rFonts w:ascii="Times New Roman" w:hAnsi="Times New Roman"/>
                <w:sz w:val="28"/>
                <w:szCs w:val="28"/>
              </w:rPr>
              <w:t>Итого</w:t>
            </w:r>
          </w:p>
        </w:tc>
        <w:tc>
          <w:tcPr>
            <w:tcW w:w="1134" w:type="dxa"/>
            <w:tcBorders>
              <w:top w:val="single" w:sz="4" w:space="0" w:color="000000"/>
              <w:left w:val="single" w:sz="4" w:space="0" w:color="000000"/>
              <w:bottom w:val="single" w:sz="4" w:space="0" w:color="auto"/>
            </w:tcBorders>
            <w:shd w:val="clear" w:color="auto" w:fill="auto"/>
          </w:tcPr>
          <w:p w14:paraId="469577D3" w14:textId="77777777" w:rsidR="00A5601E" w:rsidRPr="00B5456B" w:rsidRDefault="00A5601E" w:rsidP="003571C2">
            <w:pPr>
              <w:pStyle w:val="ae"/>
              <w:jc w:val="center"/>
              <w:rPr>
                <w:rFonts w:ascii="Times New Roman" w:hAnsi="Times New Roman"/>
                <w:sz w:val="28"/>
                <w:szCs w:val="28"/>
              </w:rPr>
            </w:pPr>
            <w:r>
              <w:rPr>
                <w:rFonts w:ascii="Times New Roman" w:hAnsi="Times New Roman"/>
                <w:sz w:val="28"/>
                <w:szCs w:val="28"/>
              </w:rPr>
              <w:t>66</w:t>
            </w:r>
          </w:p>
        </w:tc>
        <w:tc>
          <w:tcPr>
            <w:tcW w:w="5670" w:type="dxa"/>
            <w:tcBorders>
              <w:top w:val="single" w:sz="4" w:space="0" w:color="000000"/>
              <w:left w:val="single" w:sz="4" w:space="0" w:color="000000"/>
              <w:bottom w:val="single" w:sz="4" w:space="0" w:color="auto"/>
              <w:right w:val="single" w:sz="4" w:space="0" w:color="auto"/>
            </w:tcBorders>
            <w:shd w:val="clear" w:color="auto" w:fill="auto"/>
          </w:tcPr>
          <w:p w14:paraId="6F22A28E" w14:textId="77777777" w:rsidR="00A5601E" w:rsidRPr="00414F7D" w:rsidRDefault="00A5601E" w:rsidP="003571C2">
            <w:pPr>
              <w:pStyle w:val="ae"/>
              <w:jc w:val="center"/>
              <w:rPr>
                <w:rFonts w:ascii="Times New Roman" w:hAnsi="Times New Roman"/>
                <w:sz w:val="28"/>
                <w:szCs w:val="28"/>
              </w:rPr>
            </w:pPr>
          </w:p>
        </w:tc>
      </w:tr>
    </w:tbl>
    <w:p w14:paraId="3D700584" w14:textId="77777777" w:rsidR="00A5601E" w:rsidRDefault="00A5601E" w:rsidP="00A5601E">
      <w:pPr>
        <w:rPr>
          <w:b/>
        </w:rPr>
      </w:pPr>
      <w:r w:rsidRPr="00B912FE">
        <w:rPr>
          <w:b/>
        </w:rPr>
        <w:t xml:space="preserve"> </w:t>
      </w:r>
    </w:p>
    <w:p w14:paraId="0D905F3D" w14:textId="77777777" w:rsidR="00A5601E" w:rsidRDefault="00A5601E" w:rsidP="00A5601E">
      <w:pPr>
        <w:rPr>
          <w:b/>
        </w:rPr>
      </w:pPr>
    </w:p>
    <w:p w14:paraId="76A2692B" w14:textId="77777777" w:rsidR="00A5601E" w:rsidRPr="00232E29" w:rsidRDefault="00A5601E" w:rsidP="00A5601E">
      <w:pPr>
        <w:rPr>
          <w:rFonts w:ascii="Times New Roman" w:hAnsi="Times New Roman"/>
          <w:b/>
          <w:sz w:val="28"/>
          <w:szCs w:val="28"/>
        </w:rPr>
      </w:pPr>
      <w:r w:rsidRPr="00232E29">
        <w:rPr>
          <w:rFonts w:ascii="Times New Roman" w:hAnsi="Times New Roman"/>
          <w:b/>
          <w:sz w:val="28"/>
          <w:szCs w:val="28"/>
        </w:rPr>
        <w:t>9 класс</w:t>
      </w:r>
    </w:p>
    <w:p w14:paraId="4FA997CC" w14:textId="77777777" w:rsidR="00A5601E" w:rsidRPr="00A23518" w:rsidRDefault="00A5601E" w:rsidP="00A5601E">
      <w:pPr>
        <w:pStyle w:val="ae"/>
        <w:jc w:val="center"/>
        <w:rPr>
          <w:rFonts w:ascii="Times New Roman" w:hAnsi="Times New Roman"/>
          <w:b/>
          <w:sz w:val="28"/>
          <w:szCs w:val="28"/>
        </w:rPr>
      </w:pPr>
      <w:r w:rsidRPr="00A23518">
        <w:rPr>
          <w:rFonts w:ascii="Times New Roman" w:hAnsi="Times New Roman"/>
          <w:b/>
          <w:sz w:val="28"/>
          <w:szCs w:val="28"/>
        </w:rPr>
        <w:t>Раздел 1 «Пояснительная записка»</w:t>
      </w:r>
    </w:p>
    <w:p w14:paraId="38314CA5" w14:textId="77777777" w:rsidR="00A5601E" w:rsidRPr="003A076E" w:rsidRDefault="00A5601E" w:rsidP="00A5601E">
      <w:pPr>
        <w:pStyle w:val="ae"/>
        <w:rPr>
          <w:rFonts w:ascii="Times New Roman" w:hAnsi="Times New Roman"/>
          <w:sz w:val="10"/>
          <w:szCs w:val="28"/>
        </w:rPr>
      </w:pPr>
    </w:p>
    <w:p w14:paraId="5656201F"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 xml:space="preserve">          Рабочая программа по химии для 9 класса составлена на основе программы «Химия. Рабочие программы. Предметная линия учебников «Сферы». 8–9 классы: пособие для учителей </w:t>
      </w:r>
      <w:proofErr w:type="spellStart"/>
      <w:r w:rsidRPr="00901C10">
        <w:rPr>
          <w:rFonts w:ascii="Times New Roman" w:hAnsi="Times New Roman"/>
          <w:sz w:val="28"/>
        </w:rPr>
        <w:t>общеобразоват</w:t>
      </w:r>
      <w:proofErr w:type="spellEnd"/>
      <w:r w:rsidRPr="00901C10">
        <w:rPr>
          <w:rFonts w:ascii="Times New Roman" w:hAnsi="Times New Roman"/>
          <w:sz w:val="28"/>
        </w:rPr>
        <w:t xml:space="preserve">. учреждений / А.А. Журин. — М.: Просвещение, </w:t>
      </w:r>
      <w:r w:rsidRPr="00C734B5">
        <w:rPr>
          <w:rFonts w:ascii="Times New Roman" w:hAnsi="Times New Roman"/>
          <w:sz w:val="28"/>
        </w:rPr>
        <w:t>2019,</w:t>
      </w:r>
      <w:r w:rsidRPr="00901C10">
        <w:rPr>
          <w:rFonts w:ascii="Times New Roman" w:hAnsi="Times New Roman"/>
          <w:sz w:val="28"/>
        </w:rPr>
        <w:t xml:space="preserve"> на основе Федерального государственного образовательного стандарта общего образования, Требований к результатам освоения основной образовательной программы основного общего образования, Фундаментального ядра содержания общего образования, Примерной программы по химии. В рабочей программе учтены идеи и положения Концепции духовно-нравственного развития и воспитания личности гражданина России, Программы развития и формирования </w:t>
      </w:r>
      <w:r w:rsidRPr="00901C10">
        <w:rPr>
          <w:rFonts w:ascii="Times New Roman" w:hAnsi="Times New Roman"/>
          <w:sz w:val="28"/>
        </w:rPr>
        <w:lastRenderedPageBreak/>
        <w:t>универсальных учебных действий (УУД), которые обеспечивают формирование российской гражданской идентичности,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учащихся, коммуникативных качеств личности.</w:t>
      </w:r>
    </w:p>
    <w:p w14:paraId="411B185C" w14:textId="77777777" w:rsidR="00A5601E" w:rsidRPr="00901C10" w:rsidRDefault="00A5601E" w:rsidP="00A5601E">
      <w:pPr>
        <w:pStyle w:val="ae"/>
        <w:jc w:val="both"/>
        <w:rPr>
          <w:rFonts w:ascii="Times New Roman" w:hAnsi="Times New Roman"/>
          <w:sz w:val="14"/>
        </w:rPr>
      </w:pPr>
    </w:p>
    <w:p w14:paraId="478245C2"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 xml:space="preserve">Главные </w:t>
      </w:r>
      <w:r w:rsidRPr="00901C10">
        <w:rPr>
          <w:rFonts w:ascii="Times New Roman" w:hAnsi="Times New Roman"/>
          <w:i/>
          <w:sz w:val="28"/>
          <w:u w:val="single"/>
        </w:rPr>
        <w:t>цели</w:t>
      </w:r>
      <w:r w:rsidRPr="00901C10">
        <w:rPr>
          <w:rFonts w:ascii="Times New Roman" w:hAnsi="Times New Roman"/>
          <w:sz w:val="28"/>
        </w:rPr>
        <w:t xml:space="preserve"> основного общего образования состоят в:</w:t>
      </w:r>
    </w:p>
    <w:p w14:paraId="6BBAF020" w14:textId="77777777" w:rsidR="00A5601E" w:rsidRPr="00C734B5" w:rsidRDefault="00A5601E" w:rsidP="00A5601E">
      <w:pPr>
        <w:pStyle w:val="ae"/>
        <w:jc w:val="both"/>
        <w:rPr>
          <w:rFonts w:ascii="Times New Roman" w:hAnsi="Times New Roman"/>
          <w:sz w:val="28"/>
        </w:rPr>
      </w:pPr>
      <w:r w:rsidRPr="00901C10">
        <w:rPr>
          <w:rFonts w:ascii="Times New Roman" w:hAnsi="Times New Roman"/>
          <w:sz w:val="28"/>
        </w:rPr>
        <w:t>1) формировании целостного представления о мире, основанного на приобретённых знаниях, умениях и способах деятельности;</w:t>
      </w:r>
    </w:p>
    <w:p w14:paraId="7D9AF4DB" w14:textId="77777777" w:rsidR="00A5601E" w:rsidRDefault="00A5601E" w:rsidP="00A5601E">
      <w:pPr>
        <w:pStyle w:val="ae"/>
        <w:jc w:val="both"/>
        <w:rPr>
          <w:rFonts w:ascii="Times New Roman" w:hAnsi="Times New Roman"/>
          <w:sz w:val="28"/>
        </w:rPr>
      </w:pPr>
      <w:r w:rsidRPr="00901C10">
        <w:rPr>
          <w:rFonts w:ascii="Times New Roman" w:hAnsi="Times New Roman"/>
          <w:sz w:val="28"/>
        </w:rPr>
        <w:t>2) приобретении опыта разнообразной деятельности, познания и самопознания</w:t>
      </w:r>
      <w:r>
        <w:rPr>
          <w:rFonts w:ascii="Times New Roman" w:hAnsi="Times New Roman"/>
          <w:sz w:val="28"/>
        </w:rPr>
        <w:t>;</w:t>
      </w:r>
    </w:p>
    <w:p w14:paraId="3CB071DD"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3) подготовке к осуществлению осознанного выбора индивидуальной образовательной или профессиональной траектории.</w:t>
      </w:r>
    </w:p>
    <w:p w14:paraId="580D124F" w14:textId="77777777" w:rsidR="00A5601E" w:rsidRPr="00050127" w:rsidRDefault="00A5601E" w:rsidP="00A5601E">
      <w:pPr>
        <w:pStyle w:val="ae"/>
        <w:jc w:val="both"/>
        <w:rPr>
          <w:rFonts w:ascii="Times New Roman" w:hAnsi="Times New Roman"/>
          <w:sz w:val="16"/>
        </w:rPr>
      </w:pPr>
    </w:p>
    <w:p w14:paraId="0884578A" w14:textId="77777777" w:rsidR="00A5601E" w:rsidRPr="00050127" w:rsidRDefault="00A5601E" w:rsidP="00A5601E">
      <w:pPr>
        <w:pStyle w:val="ae"/>
        <w:jc w:val="both"/>
        <w:rPr>
          <w:rFonts w:ascii="Times New Roman" w:hAnsi="Times New Roman"/>
          <w:sz w:val="28"/>
        </w:rPr>
      </w:pPr>
      <w:r w:rsidRPr="00050127">
        <w:rPr>
          <w:rFonts w:ascii="Times New Roman" w:hAnsi="Times New Roman"/>
          <w:sz w:val="28"/>
        </w:rPr>
        <w:t xml:space="preserve">Основными </w:t>
      </w:r>
      <w:r w:rsidRPr="00050127">
        <w:rPr>
          <w:rFonts w:ascii="Times New Roman" w:hAnsi="Times New Roman"/>
          <w:i/>
          <w:sz w:val="28"/>
          <w:u w:val="single"/>
        </w:rPr>
        <w:t xml:space="preserve">задачами </w:t>
      </w:r>
      <w:r w:rsidRPr="00050127">
        <w:rPr>
          <w:rFonts w:ascii="Times New Roman" w:hAnsi="Times New Roman"/>
          <w:sz w:val="28"/>
        </w:rPr>
        <w:t>обучения курса 9 класса являются:</w:t>
      </w:r>
    </w:p>
    <w:p w14:paraId="581EFFC1"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 xml:space="preserve">Формирование знаний основ химической науки – важнейших фактов, понятий, химических законов и теорий, химического языка. </w:t>
      </w:r>
    </w:p>
    <w:p w14:paraId="384678EA"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Развитие умений сравнивать, вычленять в изученном существенное, устанавливать причинно-следственную зависимость в изучаемом материале, делать обобщения, связанно и доказательно излагать учебный материал.</w:t>
      </w:r>
    </w:p>
    <w:p w14:paraId="02996EC5"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 xml:space="preserve">Формирование умений наблюдать, фиксировать, объяснять химические явления, происходящие в </w:t>
      </w:r>
      <w:proofErr w:type="gramStart"/>
      <w:r w:rsidRPr="00050127">
        <w:rPr>
          <w:rFonts w:ascii="Times New Roman" w:hAnsi="Times New Roman"/>
          <w:sz w:val="28"/>
        </w:rPr>
        <w:t>природе,  лаборатории</w:t>
      </w:r>
      <w:proofErr w:type="gramEnd"/>
      <w:r w:rsidRPr="00050127">
        <w:rPr>
          <w:rFonts w:ascii="Times New Roman" w:hAnsi="Times New Roman"/>
          <w:sz w:val="28"/>
        </w:rPr>
        <w:t>, повседневной жизни.</w:t>
      </w:r>
    </w:p>
    <w:p w14:paraId="533B332A"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 xml:space="preserve">Формирование специальных навыков обращения с веществами, выполнения несложных опытов с соблюдением правил </w:t>
      </w:r>
      <w:proofErr w:type="gramStart"/>
      <w:r w:rsidRPr="00050127">
        <w:rPr>
          <w:rFonts w:ascii="Times New Roman" w:hAnsi="Times New Roman"/>
          <w:sz w:val="28"/>
        </w:rPr>
        <w:t>техники  безопасности</w:t>
      </w:r>
      <w:proofErr w:type="gramEnd"/>
      <w:r w:rsidRPr="00050127">
        <w:rPr>
          <w:rFonts w:ascii="Times New Roman" w:hAnsi="Times New Roman"/>
          <w:sz w:val="28"/>
        </w:rPr>
        <w:t xml:space="preserve"> в лаборатории.</w:t>
      </w:r>
    </w:p>
    <w:p w14:paraId="2126A38F"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Раскрытие роли химии в решении глобальных проблем, стоящих перед человечеством.</w:t>
      </w:r>
    </w:p>
    <w:p w14:paraId="625D7280" w14:textId="77777777" w:rsidR="00A5601E" w:rsidRPr="00050127" w:rsidRDefault="00A5601E" w:rsidP="00A5601E">
      <w:pPr>
        <w:pStyle w:val="ae"/>
        <w:numPr>
          <w:ilvl w:val="0"/>
          <w:numId w:val="35"/>
        </w:numPr>
        <w:ind w:left="426"/>
        <w:jc w:val="both"/>
        <w:rPr>
          <w:rFonts w:ascii="Times New Roman" w:hAnsi="Times New Roman"/>
          <w:sz w:val="28"/>
        </w:rPr>
      </w:pPr>
      <w:r w:rsidRPr="00050127">
        <w:rPr>
          <w:rFonts w:ascii="Times New Roman" w:hAnsi="Times New Roman"/>
          <w:sz w:val="28"/>
        </w:rPr>
        <w:t>Раскрытие доступных обобщений мировоззренческого характера и вклада химии в научную картину мира.</w:t>
      </w:r>
    </w:p>
    <w:p w14:paraId="35FE7244" w14:textId="77777777" w:rsidR="00A5601E" w:rsidRPr="00050127" w:rsidRDefault="00A5601E" w:rsidP="00A5601E">
      <w:pPr>
        <w:pStyle w:val="ae"/>
        <w:jc w:val="both"/>
        <w:rPr>
          <w:rFonts w:ascii="Times New Roman" w:hAnsi="Times New Roman"/>
          <w:sz w:val="14"/>
        </w:rPr>
      </w:pPr>
    </w:p>
    <w:p w14:paraId="7D726567"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Большой вклад в достижение главных целей основного общего образования вносит изучение химии, которое призвано обеспечить:</w:t>
      </w:r>
    </w:p>
    <w:p w14:paraId="28A9244B" w14:textId="77777777" w:rsidR="00A5601E" w:rsidRDefault="00A5601E" w:rsidP="00A5601E">
      <w:pPr>
        <w:pStyle w:val="ae"/>
        <w:jc w:val="both"/>
        <w:rPr>
          <w:rFonts w:ascii="Times New Roman" w:hAnsi="Times New Roman"/>
          <w:sz w:val="28"/>
        </w:rPr>
      </w:pPr>
      <w:r w:rsidRPr="00901C10">
        <w:rPr>
          <w:rFonts w:ascii="Times New Roman" w:hAnsi="Times New Roman"/>
          <w:sz w:val="28"/>
        </w:rPr>
        <w:t xml:space="preserve">1) формирование системы химических знаний как компонента естественно-научной картины мира; </w:t>
      </w:r>
    </w:p>
    <w:p w14:paraId="7BE21F18" w14:textId="77777777" w:rsidR="00A5601E" w:rsidRDefault="00A5601E" w:rsidP="00A5601E">
      <w:pPr>
        <w:pStyle w:val="ae"/>
        <w:jc w:val="both"/>
        <w:rPr>
          <w:rFonts w:ascii="Times New Roman" w:hAnsi="Times New Roman"/>
          <w:sz w:val="28"/>
        </w:rPr>
      </w:pPr>
      <w:r w:rsidRPr="00901C10">
        <w:rPr>
          <w:rFonts w:ascii="Times New Roman" w:hAnsi="Times New Roman"/>
          <w:sz w:val="28"/>
        </w:rPr>
        <w:t xml:space="preserve">2) развитие личности обучающихся, их интеллектуальное и нравственное совершенствование, формирование у них гуманистического отношения и экологически целесообразного поведения в быту и в трудовой деятельности; </w:t>
      </w:r>
    </w:p>
    <w:p w14:paraId="2CCFD15C" w14:textId="77777777" w:rsidR="00A5601E" w:rsidRDefault="00A5601E" w:rsidP="00A5601E">
      <w:pPr>
        <w:pStyle w:val="ae"/>
        <w:jc w:val="both"/>
        <w:rPr>
          <w:rFonts w:ascii="Times New Roman" w:hAnsi="Times New Roman"/>
          <w:sz w:val="28"/>
        </w:rPr>
      </w:pPr>
      <w:r w:rsidRPr="00901C10">
        <w:rPr>
          <w:rFonts w:ascii="Times New Roman" w:hAnsi="Times New Roman"/>
          <w:sz w:val="28"/>
        </w:rPr>
        <w:t xml:space="preserve">3)выработку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 </w:t>
      </w:r>
    </w:p>
    <w:p w14:paraId="3B9F70CB"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4) формирование умений безопасного обращения с веществами, используемыми в повседневной жизни.</w:t>
      </w:r>
    </w:p>
    <w:p w14:paraId="6EB6E253" w14:textId="77777777" w:rsidR="00A5601E" w:rsidRPr="00901C10" w:rsidRDefault="00A5601E" w:rsidP="00A5601E">
      <w:pPr>
        <w:pStyle w:val="ae"/>
        <w:jc w:val="both"/>
        <w:rPr>
          <w:rFonts w:ascii="Times New Roman" w:hAnsi="Times New Roman"/>
          <w:sz w:val="14"/>
        </w:rPr>
      </w:pPr>
    </w:p>
    <w:p w14:paraId="79158E66"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Химия как учебная дисциплина предметной области «Естественно-научные предметы» обеспечивает:</w:t>
      </w:r>
    </w:p>
    <w:p w14:paraId="4B04CFD2" w14:textId="77777777" w:rsidR="00A5601E" w:rsidRDefault="00A5601E" w:rsidP="00A5601E">
      <w:pPr>
        <w:pStyle w:val="ae"/>
        <w:jc w:val="both"/>
        <w:rPr>
          <w:rFonts w:ascii="Times New Roman" w:hAnsi="Times New Roman"/>
          <w:sz w:val="28"/>
        </w:rPr>
      </w:pPr>
      <w:r w:rsidRPr="00901C10">
        <w:rPr>
          <w:rFonts w:ascii="Times New Roman" w:hAnsi="Times New Roman"/>
          <w:sz w:val="28"/>
        </w:rPr>
        <w:lastRenderedPageBreak/>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w:t>
      </w:r>
      <w:r>
        <w:rPr>
          <w:rFonts w:ascii="Times New Roman" w:hAnsi="Times New Roman"/>
          <w:sz w:val="28"/>
        </w:rPr>
        <w:t xml:space="preserve"> </w:t>
      </w:r>
      <w:r w:rsidRPr="00901C10">
        <w:rPr>
          <w:rFonts w:ascii="Times New Roman" w:hAnsi="Times New Roman"/>
          <w:sz w:val="28"/>
        </w:rPr>
        <w:t xml:space="preserve">определённой системой ценностей, формулировать и обосновывать собственную позицию; </w:t>
      </w:r>
    </w:p>
    <w:p w14:paraId="12A5935E" w14:textId="77777777" w:rsidR="00A5601E" w:rsidRDefault="00A5601E" w:rsidP="00A5601E">
      <w:pPr>
        <w:pStyle w:val="ae"/>
        <w:jc w:val="both"/>
        <w:rPr>
          <w:rFonts w:ascii="Times New Roman" w:hAnsi="Times New Roman"/>
          <w:sz w:val="28"/>
        </w:rPr>
      </w:pPr>
      <w:r w:rsidRPr="00901C10">
        <w:rPr>
          <w:rFonts w:ascii="Times New Roman" w:hAnsi="Times New Roman"/>
          <w:sz w:val="28"/>
        </w:rPr>
        <w:t xml:space="preserve">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используя для этого химические знания; </w:t>
      </w:r>
    </w:p>
    <w:p w14:paraId="75133C16" w14:textId="77777777" w:rsidR="00A5601E" w:rsidRPr="00901C10" w:rsidRDefault="00A5601E" w:rsidP="00A5601E">
      <w:pPr>
        <w:pStyle w:val="ae"/>
        <w:jc w:val="both"/>
        <w:rPr>
          <w:rFonts w:ascii="Times New Roman" w:hAnsi="Times New Roman"/>
          <w:sz w:val="28"/>
        </w:rPr>
      </w:pPr>
      <w:r w:rsidRPr="00901C10">
        <w:rPr>
          <w:rFonts w:ascii="Times New Roman" w:hAnsi="Times New Roman"/>
          <w:sz w:val="28"/>
        </w:rPr>
        <w:t>3) 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14:paraId="7DF50802" w14:textId="77777777" w:rsidR="00A5601E" w:rsidRPr="00901C10" w:rsidRDefault="00A5601E" w:rsidP="00A5601E">
      <w:pPr>
        <w:pStyle w:val="ae"/>
        <w:ind w:firstLine="567"/>
        <w:jc w:val="both"/>
        <w:rPr>
          <w:rFonts w:ascii="Times New Roman" w:hAnsi="Times New Roman"/>
          <w:sz w:val="14"/>
          <w:szCs w:val="28"/>
        </w:rPr>
      </w:pPr>
    </w:p>
    <w:p w14:paraId="3C4123D9" w14:textId="77777777" w:rsidR="00A5601E" w:rsidRPr="00207C2D" w:rsidRDefault="00A5601E" w:rsidP="00A5601E">
      <w:pPr>
        <w:pStyle w:val="ae"/>
        <w:ind w:firstLine="567"/>
        <w:jc w:val="both"/>
        <w:rPr>
          <w:rFonts w:ascii="Times New Roman" w:hAnsi="Times New Roman"/>
          <w:sz w:val="28"/>
          <w:szCs w:val="28"/>
        </w:rPr>
      </w:pPr>
      <w:r w:rsidRPr="002C3E35">
        <w:rPr>
          <w:rFonts w:ascii="Times New Roman" w:hAnsi="Times New Roman"/>
          <w:sz w:val="28"/>
          <w:szCs w:val="28"/>
        </w:rPr>
        <w:t xml:space="preserve">Для реализации </w:t>
      </w:r>
      <w:r w:rsidRPr="00207C2D">
        <w:rPr>
          <w:rFonts w:ascii="Times New Roman" w:hAnsi="Times New Roman"/>
          <w:sz w:val="28"/>
          <w:szCs w:val="28"/>
        </w:rPr>
        <w:t>Рабочей программы используется учебно-методический комплект, включающий:</w:t>
      </w:r>
    </w:p>
    <w:p w14:paraId="2A08FDB2"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А.А. Журин Химия. </w:t>
      </w:r>
      <w:r>
        <w:rPr>
          <w:rFonts w:ascii="Times New Roman" w:hAnsi="Times New Roman"/>
          <w:sz w:val="28"/>
        </w:rPr>
        <w:t xml:space="preserve">9 </w:t>
      </w:r>
      <w:r w:rsidRPr="00207C2D">
        <w:rPr>
          <w:rFonts w:ascii="Times New Roman" w:hAnsi="Times New Roman"/>
          <w:sz w:val="28"/>
        </w:rPr>
        <w:t xml:space="preserve">класс. Учебник для </w:t>
      </w:r>
      <w:r w:rsidRPr="00207C2D">
        <w:rPr>
          <w:rFonts w:ascii="Times New Roman" w:hAnsi="Times New Roman"/>
          <w:w w:val="103"/>
          <w:sz w:val="28"/>
        </w:rPr>
        <w:t>общеобразователь</w:t>
      </w:r>
      <w:r w:rsidRPr="00207C2D">
        <w:rPr>
          <w:rFonts w:ascii="Times New Roman" w:hAnsi="Times New Roman"/>
          <w:sz w:val="28"/>
        </w:rPr>
        <w:t xml:space="preserve">ных </w:t>
      </w:r>
      <w:r w:rsidRPr="00207C2D">
        <w:rPr>
          <w:rFonts w:ascii="Times New Roman" w:hAnsi="Times New Roman"/>
          <w:w w:val="103"/>
          <w:sz w:val="28"/>
        </w:rPr>
        <w:t xml:space="preserve">учреждений. </w:t>
      </w:r>
    </w:p>
    <w:p w14:paraId="35F9628B"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Химия. </w:t>
      </w:r>
      <w:r>
        <w:rPr>
          <w:rFonts w:ascii="Times New Roman" w:hAnsi="Times New Roman"/>
          <w:sz w:val="28"/>
        </w:rPr>
        <w:t xml:space="preserve">9 </w:t>
      </w:r>
      <w:r w:rsidRPr="00207C2D">
        <w:rPr>
          <w:rFonts w:ascii="Times New Roman" w:hAnsi="Times New Roman"/>
          <w:sz w:val="28"/>
        </w:rPr>
        <w:t xml:space="preserve">класс. Электронное приложение к учебнику </w:t>
      </w:r>
      <w:r w:rsidRPr="00207C2D">
        <w:rPr>
          <w:rFonts w:ascii="Times New Roman" w:hAnsi="Times New Roman"/>
          <w:w w:val="103"/>
          <w:sz w:val="28"/>
        </w:rPr>
        <w:t xml:space="preserve">автора </w:t>
      </w:r>
      <w:r w:rsidRPr="00207C2D">
        <w:rPr>
          <w:rFonts w:ascii="Times New Roman" w:hAnsi="Times New Roman"/>
          <w:sz w:val="28"/>
        </w:rPr>
        <w:t xml:space="preserve">А.А. </w:t>
      </w:r>
      <w:r w:rsidRPr="00207C2D">
        <w:rPr>
          <w:rFonts w:ascii="Times New Roman" w:hAnsi="Times New Roman"/>
          <w:w w:val="103"/>
          <w:sz w:val="28"/>
        </w:rPr>
        <w:t>Журина.</w:t>
      </w:r>
    </w:p>
    <w:p w14:paraId="3B462FE9"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А.А. Журин Химия. </w:t>
      </w:r>
      <w:r w:rsidRPr="00207C2D">
        <w:rPr>
          <w:rFonts w:ascii="Times New Roman" w:hAnsi="Times New Roman"/>
          <w:w w:val="103"/>
          <w:sz w:val="28"/>
        </w:rPr>
        <w:t xml:space="preserve">Тетрадь-практикум. </w:t>
      </w:r>
      <w:r>
        <w:rPr>
          <w:rFonts w:ascii="Times New Roman" w:hAnsi="Times New Roman"/>
          <w:sz w:val="28"/>
        </w:rPr>
        <w:t xml:space="preserve">9 </w:t>
      </w:r>
      <w:r w:rsidRPr="00207C2D">
        <w:rPr>
          <w:rFonts w:ascii="Times New Roman" w:hAnsi="Times New Roman"/>
          <w:sz w:val="28"/>
        </w:rPr>
        <w:t xml:space="preserve">класс. </w:t>
      </w:r>
      <w:r w:rsidRPr="00207C2D">
        <w:rPr>
          <w:rFonts w:ascii="Times New Roman" w:hAnsi="Times New Roman"/>
          <w:w w:val="103"/>
          <w:sz w:val="28"/>
        </w:rPr>
        <w:t xml:space="preserve">Пособие </w:t>
      </w:r>
      <w:r w:rsidRPr="00207C2D">
        <w:rPr>
          <w:rFonts w:ascii="Times New Roman" w:hAnsi="Times New Roman"/>
          <w:sz w:val="28"/>
        </w:rPr>
        <w:t xml:space="preserve">для учащихся образовательных </w:t>
      </w:r>
      <w:r w:rsidRPr="00207C2D">
        <w:rPr>
          <w:rFonts w:ascii="Times New Roman" w:hAnsi="Times New Roman"/>
          <w:w w:val="103"/>
          <w:sz w:val="28"/>
        </w:rPr>
        <w:t>учреждений.</w:t>
      </w:r>
    </w:p>
    <w:p w14:paraId="0EA8C714"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z w:val="28"/>
        </w:rPr>
        <w:t xml:space="preserve">Н.Н. </w:t>
      </w:r>
      <w:proofErr w:type="spellStart"/>
      <w:r w:rsidRPr="00207C2D">
        <w:rPr>
          <w:rFonts w:ascii="Times New Roman" w:hAnsi="Times New Roman"/>
          <w:sz w:val="28"/>
        </w:rPr>
        <w:t>Гара</w:t>
      </w:r>
      <w:proofErr w:type="spellEnd"/>
      <w:r w:rsidRPr="00207C2D">
        <w:rPr>
          <w:rFonts w:ascii="Times New Roman" w:hAnsi="Times New Roman"/>
          <w:sz w:val="28"/>
        </w:rPr>
        <w:t xml:space="preserve"> Химия. Тетрадь-тренажёр. </w:t>
      </w:r>
      <w:r>
        <w:rPr>
          <w:rFonts w:ascii="Times New Roman" w:hAnsi="Times New Roman"/>
          <w:sz w:val="28"/>
        </w:rPr>
        <w:t>9</w:t>
      </w:r>
      <w:r w:rsidRPr="00207C2D">
        <w:rPr>
          <w:rFonts w:ascii="Times New Roman" w:hAnsi="Times New Roman"/>
          <w:sz w:val="28"/>
        </w:rPr>
        <w:t xml:space="preserve"> класс. Пособие </w:t>
      </w:r>
      <w:r w:rsidRPr="00207C2D">
        <w:rPr>
          <w:rFonts w:ascii="Times New Roman" w:hAnsi="Times New Roman"/>
          <w:w w:val="103"/>
          <w:sz w:val="28"/>
        </w:rPr>
        <w:t xml:space="preserve">для </w:t>
      </w:r>
      <w:r w:rsidRPr="00207C2D">
        <w:rPr>
          <w:rFonts w:ascii="Times New Roman" w:hAnsi="Times New Roman"/>
          <w:sz w:val="28"/>
        </w:rPr>
        <w:t xml:space="preserve">учащихся образовательных </w:t>
      </w:r>
      <w:r w:rsidRPr="00207C2D">
        <w:rPr>
          <w:rFonts w:ascii="Times New Roman" w:hAnsi="Times New Roman"/>
          <w:w w:val="103"/>
          <w:sz w:val="28"/>
        </w:rPr>
        <w:t>учреждений.</w:t>
      </w:r>
    </w:p>
    <w:p w14:paraId="7BE9FE0A" w14:textId="77777777" w:rsidR="00A5601E" w:rsidRPr="00207C2D" w:rsidRDefault="00A5601E" w:rsidP="00A5601E">
      <w:pPr>
        <w:pStyle w:val="ae"/>
        <w:numPr>
          <w:ilvl w:val="0"/>
          <w:numId w:val="34"/>
        </w:numPr>
        <w:ind w:left="142" w:hanging="142"/>
        <w:jc w:val="both"/>
        <w:rPr>
          <w:rFonts w:ascii="Times New Roman" w:hAnsi="Times New Roman"/>
          <w:sz w:val="28"/>
        </w:rPr>
      </w:pPr>
      <w:r w:rsidRPr="00207C2D">
        <w:rPr>
          <w:rFonts w:ascii="Times New Roman" w:hAnsi="Times New Roman"/>
          <w:spacing w:val="-4"/>
          <w:sz w:val="28"/>
        </w:rPr>
        <w:t>О.Л</w:t>
      </w:r>
      <w:r w:rsidRPr="00207C2D">
        <w:rPr>
          <w:rFonts w:ascii="Times New Roman" w:hAnsi="Times New Roman"/>
          <w:sz w:val="28"/>
        </w:rPr>
        <w:t xml:space="preserve">. </w:t>
      </w:r>
      <w:r w:rsidRPr="00207C2D">
        <w:rPr>
          <w:rFonts w:ascii="Times New Roman" w:hAnsi="Times New Roman"/>
          <w:spacing w:val="-4"/>
          <w:sz w:val="28"/>
        </w:rPr>
        <w:t>Бобылёва</w:t>
      </w:r>
      <w:r w:rsidRPr="00207C2D">
        <w:rPr>
          <w:rFonts w:ascii="Times New Roman" w:hAnsi="Times New Roman"/>
          <w:sz w:val="28"/>
        </w:rPr>
        <w:t xml:space="preserve">, </w:t>
      </w:r>
      <w:r w:rsidRPr="00207C2D">
        <w:rPr>
          <w:rFonts w:ascii="Times New Roman" w:hAnsi="Times New Roman"/>
          <w:spacing w:val="-4"/>
          <w:sz w:val="28"/>
        </w:rPr>
        <w:t>Е.В</w:t>
      </w:r>
      <w:r w:rsidRPr="00207C2D">
        <w:rPr>
          <w:rFonts w:ascii="Times New Roman" w:hAnsi="Times New Roman"/>
          <w:sz w:val="28"/>
        </w:rPr>
        <w:t xml:space="preserve">. </w:t>
      </w:r>
      <w:proofErr w:type="spellStart"/>
      <w:r w:rsidRPr="00207C2D">
        <w:rPr>
          <w:rFonts w:ascii="Times New Roman" w:hAnsi="Times New Roman"/>
          <w:spacing w:val="-4"/>
          <w:sz w:val="28"/>
        </w:rPr>
        <w:t>Бирюлина</w:t>
      </w:r>
      <w:proofErr w:type="spellEnd"/>
      <w:r w:rsidRPr="00207C2D">
        <w:rPr>
          <w:rFonts w:ascii="Times New Roman" w:hAnsi="Times New Roman"/>
          <w:sz w:val="28"/>
        </w:rPr>
        <w:t xml:space="preserve">, </w:t>
      </w:r>
      <w:r w:rsidRPr="00207C2D">
        <w:rPr>
          <w:rFonts w:ascii="Times New Roman" w:hAnsi="Times New Roman"/>
          <w:spacing w:val="-4"/>
          <w:sz w:val="28"/>
        </w:rPr>
        <w:t>Е.Н</w:t>
      </w:r>
      <w:r w:rsidRPr="00207C2D">
        <w:rPr>
          <w:rFonts w:ascii="Times New Roman" w:hAnsi="Times New Roman"/>
          <w:sz w:val="28"/>
        </w:rPr>
        <w:t xml:space="preserve">. </w:t>
      </w:r>
      <w:r w:rsidRPr="00207C2D">
        <w:rPr>
          <w:rFonts w:ascii="Times New Roman" w:hAnsi="Times New Roman"/>
          <w:spacing w:val="-4"/>
          <w:sz w:val="28"/>
        </w:rPr>
        <w:t>Дмитриева</w:t>
      </w:r>
      <w:r w:rsidRPr="00207C2D">
        <w:rPr>
          <w:rFonts w:ascii="Times New Roman" w:hAnsi="Times New Roman"/>
          <w:sz w:val="28"/>
        </w:rPr>
        <w:t xml:space="preserve">, </w:t>
      </w:r>
      <w:r w:rsidRPr="00207C2D">
        <w:rPr>
          <w:rFonts w:ascii="Times New Roman" w:hAnsi="Times New Roman"/>
          <w:spacing w:val="-4"/>
          <w:sz w:val="28"/>
        </w:rPr>
        <w:t>Н.А</w:t>
      </w:r>
      <w:r w:rsidRPr="00207C2D">
        <w:rPr>
          <w:rFonts w:ascii="Times New Roman" w:hAnsi="Times New Roman"/>
          <w:sz w:val="28"/>
        </w:rPr>
        <w:t xml:space="preserve">. </w:t>
      </w:r>
      <w:r w:rsidRPr="00207C2D">
        <w:rPr>
          <w:rFonts w:ascii="Times New Roman" w:hAnsi="Times New Roman"/>
          <w:spacing w:val="-4"/>
          <w:w w:val="103"/>
          <w:sz w:val="28"/>
        </w:rPr>
        <w:t>Тарака</w:t>
      </w:r>
      <w:r w:rsidRPr="00207C2D">
        <w:rPr>
          <w:rFonts w:ascii="Times New Roman" w:hAnsi="Times New Roman"/>
          <w:sz w:val="28"/>
        </w:rPr>
        <w:t xml:space="preserve">нова. Химия. </w:t>
      </w:r>
      <w:r w:rsidRPr="00207C2D">
        <w:rPr>
          <w:rFonts w:ascii="Times New Roman" w:hAnsi="Times New Roman"/>
          <w:w w:val="103"/>
          <w:sz w:val="28"/>
        </w:rPr>
        <w:t xml:space="preserve">Тетрадь-экзаменатор. </w:t>
      </w:r>
      <w:r>
        <w:rPr>
          <w:rFonts w:ascii="Times New Roman" w:hAnsi="Times New Roman"/>
          <w:w w:val="103"/>
          <w:sz w:val="28"/>
        </w:rPr>
        <w:t xml:space="preserve">9 </w:t>
      </w:r>
      <w:r w:rsidRPr="00207C2D">
        <w:rPr>
          <w:rFonts w:ascii="Times New Roman" w:hAnsi="Times New Roman"/>
          <w:sz w:val="28"/>
        </w:rPr>
        <w:t>класс.</w:t>
      </w:r>
      <w:r>
        <w:rPr>
          <w:rFonts w:ascii="Times New Roman" w:hAnsi="Times New Roman"/>
          <w:sz w:val="28"/>
        </w:rPr>
        <w:t xml:space="preserve"> </w:t>
      </w:r>
      <w:proofErr w:type="spellStart"/>
      <w:r w:rsidRPr="00207C2D">
        <w:rPr>
          <w:rFonts w:ascii="Times New Roman" w:hAnsi="Times New Roman"/>
          <w:sz w:val="28"/>
        </w:rPr>
        <w:t>Пособиедля</w:t>
      </w:r>
      <w:r w:rsidRPr="00207C2D">
        <w:rPr>
          <w:rFonts w:ascii="Times New Roman" w:hAnsi="Times New Roman"/>
          <w:w w:val="103"/>
          <w:sz w:val="28"/>
        </w:rPr>
        <w:t>уча</w:t>
      </w:r>
      <w:r w:rsidRPr="00207C2D">
        <w:rPr>
          <w:rFonts w:ascii="Times New Roman" w:hAnsi="Times New Roman"/>
          <w:sz w:val="28"/>
        </w:rPr>
        <w:t>щихся</w:t>
      </w:r>
      <w:proofErr w:type="spellEnd"/>
      <w:r w:rsidRPr="00207C2D">
        <w:rPr>
          <w:rFonts w:ascii="Times New Roman" w:hAnsi="Times New Roman"/>
          <w:sz w:val="28"/>
        </w:rPr>
        <w:t xml:space="preserve"> образовательных </w:t>
      </w:r>
      <w:r w:rsidRPr="00207C2D">
        <w:rPr>
          <w:rFonts w:ascii="Times New Roman" w:hAnsi="Times New Roman"/>
          <w:w w:val="103"/>
          <w:sz w:val="28"/>
        </w:rPr>
        <w:t>учреждений.</w:t>
      </w:r>
    </w:p>
    <w:p w14:paraId="5AC3B32D" w14:textId="77777777" w:rsidR="00A5601E" w:rsidRPr="00207C2D" w:rsidRDefault="00A5601E" w:rsidP="00A5601E">
      <w:pPr>
        <w:pStyle w:val="ae"/>
        <w:numPr>
          <w:ilvl w:val="0"/>
          <w:numId w:val="34"/>
        </w:numPr>
        <w:ind w:left="142" w:hanging="142"/>
        <w:jc w:val="both"/>
      </w:pPr>
      <w:r w:rsidRPr="00207C2D">
        <w:rPr>
          <w:rFonts w:ascii="Times New Roman" w:hAnsi="Times New Roman"/>
          <w:sz w:val="28"/>
        </w:rPr>
        <w:t xml:space="preserve">А.А. Журин Химия. Поурочное тематическое </w:t>
      </w:r>
      <w:r w:rsidRPr="00207C2D">
        <w:rPr>
          <w:rFonts w:ascii="Times New Roman" w:hAnsi="Times New Roman"/>
          <w:w w:val="103"/>
          <w:sz w:val="28"/>
        </w:rPr>
        <w:t>планирование.</w:t>
      </w:r>
      <w:r>
        <w:rPr>
          <w:rFonts w:ascii="Times New Roman" w:hAnsi="Times New Roman"/>
          <w:w w:val="103"/>
          <w:sz w:val="28"/>
        </w:rPr>
        <w:t xml:space="preserve"> 9 </w:t>
      </w:r>
      <w:r w:rsidRPr="00207C2D">
        <w:rPr>
          <w:rFonts w:ascii="Times New Roman" w:hAnsi="Times New Roman"/>
          <w:sz w:val="28"/>
        </w:rPr>
        <w:t xml:space="preserve">класс. Пособие для учителей образовательных </w:t>
      </w:r>
      <w:r w:rsidRPr="00207C2D">
        <w:rPr>
          <w:rFonts w:ascii="Times New Roman" w:hAnsi="Times New Roman"/>
          <w:w w:val="103"/>
          <w:sz w:val="28"/>
        </w:rPr>
        <w:t>учреждений</w:t>
      </w:r>
      <w:r w:rsidRPr="00207C2D">
        <w:rPr>
          <w:w w:val="103"/>
        </w:rPr>
        <w:t>.</w:t>
      </w:r>
    </w:p>
    <w:p w14:paraId="20BDB4C5" w14:textId="77777777" w:rsidR="00A5601E" w:rsidRPr="003A076E" w:rsidRDefault="00A5601E" w:rsidP="00A5601E">
      <w:pPr>
        <w:pStyle w:val="ae"/>
        <w:rPr>
          <w:rFonts w:ascii="Times New Roman" w:hAnsi="Times New Roman"/>
          <w:b/>
          <w:sz w:val="10"/>
        </w:rPr>
      </w:pPr>
    </w:p>
    <w:p w14:paraId="28CCA0DD" w14:textId="77777777" w:rsidR="00A5601E" w:rsidRDefault="00A5601E" w:rsidP="00A5601E">
      <w:pPr>
        <w:pStyle w:val="ae"/>
        <w:tabs>
          <w:tab w:val="center" w:pos="4677"/>
        </w:tabs>
        <w:rPr>
          <w:rFonts w:ascii="Times New Roman" w:hAnsi="Times New Roman"/>
          <w:b/>
          <w:color w:val="000000"/>
          <w:sz w:val="28"/>
          <w:szCs w:val="28"/>
        </w:rPr>
      </w:pPr>
    </w:p>
    <w:p w14:paraId="4D441A12" w14:textId="77777777" w:rsidR="00A5601E" w:rsidRDefault="00A5601E" w:rsidP="00A5601E">
      <w:pPr>
        <w:pStyle w:val="ae"/>
        <w:tabs>
          <w:tab w:val="center" w:pos="4677"/>
        </w:tabs>
        <w:rPr>
          <w:rFonts w:ascii="Times New Roman" w:hAnsi="Times New Roman"/>
          <w:b/>
          <w:color w:val="000000"/>
          <w:sz w:val="28"/>
          <w:szCs w:val="28"/>
        </w:rPr>
      </w:pPr>
    </w:p>
    <w:p w14:paraId="48A911EF" w14:textId="77777777" w:rsidR="00A5601E" w:rsidRDefault="00A5601E" w:rsidP="00A5601E">
      <w:pPr>
        <w:pStyle w:val="ae"/>
        <w:tabs>
          <w:tab w:val="center" w:pos="4677"/>
        </w:tabs>
        <w:rPr>
          <w:rFonts w:ascii="Times New Roman" w:hAnsi="Times New Roman"/>
          <w:b/>
          <w:color w:val="000000"/>
          <w:sz w:val="28"/>
          <w:szCs w:val="28"/>
        </w:rPr>
      </w:pPr>
      <w:r>
        <w:rPr>
          <w:rFonts w:ascii="Times New Roman" w:hAnsi="Times New Roman"/>
          <w:b/>
          <w:color w:val="000000"/>
          <w:sz w:val="28"/>
          <w:szCs w:val="28"/>
        </w:rPr>
        <w:t xml:space="preserve">Место предмета в учебном плане </w:t>
      </w:r>
    </w:p>
    <w:p w14:paraId="1921DF29" w14:textId="77777777" w:rsidR="00A5601E" w:rsidRPr="00980D10" w:rsidRDefault="00A5601E" w:rsidP="00A5601E">
      <w:pPr>
        <w:pStyle w:val="ae"/>
        <w:jc w:val="both"/>
        <w:rPr>
          <w:rFonts w:ascii="Times New Roman" w:hAnsi="Times New Roman"/>
          <w:color w:val="000000"/>
          <w:sz w:val="8"/>
          <w:szCs w:val="28"/>
        </w:rPr>
      </w:pPr>
    </w:p>
    <w:p w14:paraId="437AD97F"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t xml:space="preserve">Рабочая программа разработана в соответствии с Образовательной программы </w:t>
      </w:r>
      <w:r>
        <w:rPr>
          <w:rFonts w:ascii="Times New Roman" w:hAnsi="Times New Roman"/>
          <w:sz w:val="28"/>
        </w:rPr>
        <w:t xml:space="preserve">основного </w:t>
      </w:r>
      <w:r w:rsidRPr="000A75B4">
        <w:rPr>
          <w:rFonts w:ascii="Times New Roman" w:hAnsi="Times New Roman"/>
          <w:sz w:val="28"/>
        </w:rPr>
        <w:t xml:space="preserve">общего образования </w:t>
      </w:r>
      <w:r>
        <w:rPr>
          <w:rFonts w:ascii="Times New Roman" w:hAnsi="Times New Roman"/>
          <w:sz w:val="28"/>
        </w:rPr>
        <w:t xml:space="preserve">8 - 9 </w:t>
      </w:r>
      <w:r w:rsidRPr="000A75B4">
        <w:rPr>
          <w:rFonts w:ascii="Times New Roman" w:hAnsi="Times New Roman"/>
          <w:sz w:val="28"/>
        </w:rPr>
        <w:t>классов МБОУ «</w:t>
      </w:r>
      <w:proofErr w:type="spellStart"/>
      <w:r w:rsidRPr="000A75B4">
        <w:rPr>
          <w:rFonts w:ascii="Times New Roman" w:hAnsi="Times New Roman"/>
          <w:sz w:val="28"/>
        </w:rPr>
        <w:t>Аграфеновская</w:t>
      </w:r>
      <w:proofErr w:type="spellEnd"/>
      <w:r w:rsidRPr="000A75B4">
        <w:rPr>
          <w:rFonts w:ascii="Times New Roman" w:hAnsi="Times New Roman"/>
          <w:sz w:val="28"/>
        </w:rPr>
        <w:t xml:space="preserve"> СОШ»</w:t>
      </w:r>
      <w:r>
        <w:rPr>
          <w:rFonts w:ascii="Times New Roman" w:hAnsi="Times New Roman"/>
          <w:sz w:val="28"/>
        </w:rPr>
        <w:t xml:space="preserve"> на 2023 – 2024 учебный год</w:t>
      </w:r>
      <w:r w:rsidRPr="000A75B4">
        <w:rPr>
          <w:rFonts w:ascii="Times New Roman" w:hAnsi="Times New Roman"/>
          <w:sz w:val="28"/>
        </w:rPr>
        <w:t>.</w:t>
      </w:r>
    </w:p>
    <w:p w14:paraId="5AF6C06A"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t xml:space="preserve">Данная программа рассчитана на 1 год – </w:t>
      </w:r>
      <w:proofErr w:type="gramStart"/>
      <w:r>
        <w:rPr>
          <w:rFonts w:ascii="Times New Roman" w:hAnsi="Times New Roman"/>
          <w:sz w:val="28"/>
        </w:rPr>
        <w:t xml:space="preserve">9 </w:t>
      </w:r>
      <w:r w:rsidRPr="000A75B4">
        <w:rPr>
          <w:rFonts w:ascii="Times New Roman" w:hAnsi="Times New Roman"/>
          <w:sz w:val="28"/>
        </w:rPr>
        <w:t xml:space="preserve"> класс</w:t>
      </w:r>
      <w:proofErr w:type="gramEnd"/>
      <w:r w:rsidRPr="000A75B4">
        <w:rPr>
          <w:rFonts w:ascii="Times New Roman" w:hAnsi="Times New Roman"/>
          <w:sz w:val="28"/>
        </w:rPr>
        <w:t xml:space="preserve">. Общее число учебных часов в </w:t>
      </w:r>
      <w:r>
        <w:rPr>
          <w:rFonts w:ascii="Times New Roman" w:hAnsi="Times New Roman"/>
          <w:sz w:val="28"/>
        </w:rPr>
        <w:t xml:space="preserve">9 </w:t>
      </w:r>
      <w:r w:rsidRPr="000A75B4">
        <w:rPr>
          <w:rFonts w:ascii="Times New Roman" w:hAnsi="Times New Roman"/>
          <w:sz w:val="28"/>
        </w:rPr>
        <w:t xml:space="preserve">классе - </w:t>
      </w:r>
      <w:r w:rsidRPr="00227D3A">
        <w:rPr>
          <w:rFonts w:ascii="Times New Roman" w:hAnsi="Times New Roman"/>
          <w:sz w:val="28"/>
        </w:rPr>
        <w:t>6</w:t>
      </w:r>
      <w:r w:rsidRPr="00DD7C20">
        <w:rPr>
          <w:rFonts w:ascii="Times New Roman" w:hAnsi="Times New Roman"/>
          <w:sz w:val="28"/>
        </w:rPr>
        <w:t>6</w:t>
      </w:r>
      <w:r w:rsidRPr="000A75B4">
        <w:rPr>
          <w:rFonts w:ascii="Times New Roman" w:hAnsi="Times New Roman"/>
          <w:sz w:val="28"/>
        </w:rPr>
        <w:t xml:space="preserve"> (</w:t>
      </w:r>
      <w:r>
        <w:rPr>
          <w:rFonts w:ascii="Times New Roman" w:hAnsi="Times New Roman"/>
          <w:sz w:val="28"/>
        </w:rPr>
        <w:t>2</w:t>
      </w:r>
      <w:r w:rsidRPr="000A75B4">
        <w:rPr>
          <w:rFonts w:ascii="Times New Roman" w:hAnsi="Times New Roman"/>
          <w:sz w:val="28"/>
        </w:rPr>
        <w:t xml:space="preserve">ч в неделю). Именно на такое число часов рассчитана данная программа и </w:t>
      </w:r>
      <w:proofErr w:type="gramStart"/>
      <w:r w:rsidRPr="000A75B4">
        <w:rPr>
          <w:rFonts w:ascii="Times New Roman" w:hAnsi="Times New Roman"/>
          <w:sz w:val="28"/>
        </w:rPr>
        <w:t>соответствует  календарному</w:t>
      </w:r>
      <w:proofErr w:type="gramEnd"/>
      <w:r w:rsidRPr="000A75B4">
        <w:rPr>
          <w:rFonts w:ascii="Times New Roman" w:hAnsi="Times New Roman"/>
          <w:sz w:val="28"/>
        </w:rPr>
        <w:t xml:space="preserve"> учебному графику</w:t>
      </w:r>
      <w:r>
        <w:rPr>
          <w:rFonts w:ascii="Times New Roman" w:hAnsi="Times New Roman"/>
          <w:sz w:val="28"/>
        </w:rPr>
        <w:t xml:space="preserve"> на 2023 – 2024  учебный год</w:t>
      </w:r>
      <w:r w:rsidRPr="000A75B4">
        <w:rPr>
          <w:rFonts w:ascii="Times New Roman" w:hAnsi="Times New Roman"/>
          <w:sz w:val="28"/>
        </w:rPr>
        <w:t xml:space="preserve"> МБОУ «</w:t>
      </w:r>
      <w:proofErr w:type="spellStart"/>
      <w:r w:rsidRPr="000A75B4">
        <w:rPr>
          <w:rFonts w:ascii="Times New Roman" w:hAnsi="Times New Roman"/>
          <w:sz w:val="28"/>
        </w:rPr>
        <w:t>Аграфеновская</w:t>
      </w:r>
      <w:proofErr w:type="spellEnd"/>
      <w:r w:rsidRPr="000A75B4">
        <w:rPr>
          <w:rFonts w:ascii="Times New Roman" w:hAnsi="Times New Roman"/>
          <w:sz w:val="28"/>
        </w:rPr>
        <w:t xml:space="preserve"> СОШ»</w:t>
      </w:r>
      <w:r>
        <w:rPr>
          <w:rFonts w:ascii="Times New Roman" w:hAnsi="Times New Roman"/>
          <w:sz w:val="28"/>
        </w:rPr>
        <w:t xml:space="preserve"> и Учебному плану (недельный) на 2023 – 2024 учебный год в рамках федерального государственного образовательного стандарта основного общего образования.</w:t>
      </w:r>
      <w:r w:rsidRPr="000A75B4">
        <w:rPr>
          <w:rFonts w:ascii="Times New Roman" w:hAnsi="Times New Roman"/>
          <w:sz w:val="28"/>
        </w:rPr>
        <w:t xml:space="preserve"> Программа будет выполнена. </w:t>
      </w:r>
    </w:p>
    <w:p w14:paraId="47409632"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lastRenderedPageBreak/>
        <w:t xml:space="preserve">В течение учебного года возможна </w:t>
      </w:r>
      <w:proofErr w:type="gramStart"/>
      <w:r w:rsidRPr="000A75B4">
        <w:rPr>
          <w:rFonts w:ascii="Times New Roman" w:hAnsi="Times New Roman"/>
          <w:sz w:val="28"/>
        </w:rPr>
        <w:t>корректировка  распределения</w:t>
      </w:r>
      <w:proofErr w:type="gramEnd"/>
      <w:r w:rsidRPr="000A75B4">
        <w:rPr>
          <w:rFonts w:ascii="Times New Roman" w:hAnsi="Times New Roman"/>
          <w:sz w:val="28"/>
        </w:rPr>
        <w:t xml:space="preserve"> часов по темам с учетом хода усвоения учебного материала учащимися или в связи с другими объективными причинами. </w:t>
      </w:r>
    </w:p>
    <w:p w14:paraId="13CEE764" w14:textId="77777777" w:rsidR="00A5601E" w:rsidRPr="000C3AE9" w:rsidRDefault="00A5601E" w:rsidP="00A5601E">
      <w:pPr>
        <w:pStyle w:val="ae"/>
        <w:rPr>
          <w:rFonts w:ascii="Times New Roman" w:hAnsi="Times New Roman"/>
          <w:sz w:val="12"/>
        </w:rPr>
      </w:pPr>
    </w:p>
    <w:p w14:paraId="038F9809" w14:textId="77777777" w:rsidR="00A5601E" w:rsidRPr="003A076E" w:rsidRDefault="00A5601E" w:rsidP="00A5601E">
      <w:pPr>
        <w:pStyle w:val="ae"/>
        <w:jc w:val="center"/>
        <w:rPr>
          <w:rFonts w:ascii="Times New Roman" w:hAnsi="Times New Roman"/>
          <w:b/>
          <w:sz w:val="28"/>
        </w:rPr>
      </w:pPr>
      <w:r w:rsidRPr="003A076E">
        <w:rPr>
          <w:rFonts w:ascii="Times New Roman" w:hAnsi="Times New Roman"/>
          <w:b/>
          <w:sz w:val="28"/>
        </w:rPr>
        <w:t>Раздел 2. «Содержание учебного предмета»</w:t>
      </w:r>
    </w:p>
    <w:p w14:paraId="36C8474B" w14:textId="77777777" w:rsidR="00A5601E" w:rsidRPr="00901C10" w:rsidRDefault="00A5601E" w:rsidP="00A5601E">
      <w:pPr>
        <w:pStyle w:val="ae"/>
        <w:jc w:val="both"/>
        <w:rPr>
          <w:rFonts w:ascii="Times New Roman" w:hAnsi="Times New Roman"/>
          <w:sz w:val="14"/>
        </w:rPr>
      </w:pPr>
    </w:p>
    <w:p w14:paraId="3C63E0A9"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i/>
          <w:sz w:val="28"/>
          <w:szCs w:val="28"/>
        </w:rPr>
        <w:t>Повторение основных вопросов курса 8 класса</w:t>
      </w:r>
      <w:r w:rsidRPr="00050127">
        <w:rPr>
          <w:rFonts w:ascii="Times New Roman" w:hAnsi="Times New Roman"/>
          <w:sz w:val="28"/>
          <w:szCs w:val="28"/>
        </w:rPr>
        <w:t xml:space="preserve"> </w:t>
      </w:r>
      <w:r>
        <w:rPr>
          <w:rFonts w:ascii="Times New Roman" w:hAnsi="Times New Roman"/>
          <w:sz w:val="28"/>
          <w:szCs w:val="28"/>
        </w:rPr>
        <w:t xml:space="preserve"> </w:t>
      </w:r>
    </w:p>
    <w:p w14:paraId="5EAE9A1F"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 xml:space="preserve">Основные химические понятия. Молярная масса. Молярный объем. Периодический закон и периодическая система химических элементов </w:t>
      </w:r>
      <w:proofErr w:type="spellStart"/>
      <w:r w:rsidRPr="00050127">
        <w:rPr>
          <w:rFonts w:ascii="Times New Roman" w:hAnsi="Times New Roman"/>
          <w:sz w:val="28"/>
          <w:szCs w:val="28"/>
        </w:rPr>
        <w:t>Д.И.Менделеева</w:t>
      </w:r>
      <w:proofErr w:type="spellEnd"/>
      <w:r w:rsidRPr="00050127">
        <w:rPr>
          <w:rFonts w:ascii="Times New Roman" w:hAnsi="Times New Roman"/>
          <w:sz w:val="28"/>
          <w:szCs w:val="28"/>
        </w:rPr>
        <w:t xml:space="preserve"> в свете учения о строении атомов. Состав и химические свойства оксидов, оснований и кислот.</w:t>
      </w:r>
    </w:p>
    <w:p w14:paraId="6B5B7239" w14:textId="77777777" w:rsidR="00A5601E" w:rsidRPr="00050127" w:rsidRDefault="00A5601E" w:rsidP="00A5601E">
      <w:pPr>
        <w:pStyle w:val="ae"/>
        <w:jc w:val="both"/>
        <w:rPr>
          <w:rFonts w:ascii="Times New Roman" w:hAnsi="Times New Roman"/>
          <w:i/>
          <w:sz w:val="14"/>
          <w:szCs w:val="28"/>
        </w:rPr>
      </w:pPr>
    </w:p>
    <w:p w14:paraId="2E39E22E"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i/>
          <w:sz w:val="28"/>
          <w:szCs w:val="28"/>
        </w:rPr>
        <w:t xml:space="preserve">Тема 1. Строение вещества </w:t>
      </w:r>
    </w:p>
    <w:p w14:paraId="7DA6C0B8"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Ковалентная связь. Электроотрицательность атомов химических элементов. Полярная и неполярная химические связи. Ионная связь. Понятие об окислении и восстановлении. Степень окисления атомов химических элементов в соединениях. Определение степеней окисления атомов в бинарных соединениях.</w:t>
      </w:r>
    </w:p>
    <w:p w14:paraId="013C5406"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Металлическая связь.</w:t>
      </w:r>
    </w:p>
    <w:p w14:paraId="0270235B"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Атомные, молекулярные, ионные и металлические кристаллические решетки.</w:t>
      </w:r>
    </w:p>
    <w:p w14:paraId="2308FDE1"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 xml:space="preserve">Электролитическая диссоциация. Электролиты и </w:t>
      </w:r>
      <w:proofErr w:type="spellStart"/>
      <w:r w:rsidRPr="00050127">
        <w:rPr>
          <w:rFonts w:ascii="Times New Roman" w:hAnsi="Times New Roman"/>
          <w:sz w:val="28"/>
          <w:szCs w:val="28"/>
        </w:rPr>
        <w:t>неэлектролиты</w:t>
      </w:r>
      <w:proofErr w:type="spellEnd"/>
      <w:r w:rsidRPr="00050127">
        <w:rPr>
          <w:rFonts w:ascii="Times New Roman" w:hAnsi="Times New Roman"/>
          <w:sz w:val="28"/>
          <w:szCs w:val="28"/>
        </w:rPr>
        <w:t>. Распад на ионы немолекулярных веществ. Проводники II рода. Распад на ионы молекулярных электролитов. Электролитическая диссоциация. Кислоты, основания и соли в свете электролитической диссоциации.</w:t>
      </w:r>
    </w:p>
    <w:p w14:paraId="2B0058F9"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 xml:space="preserve"> Свойства ионов. Строение атомов и строение ионов. Различия в свойствах атомов и ионов. Движение ионов в электрическом поле. Гидратация ионов</w:t>
      </w:r>
    </w:p>
    <w:p w14:paraId="47620470"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Демонстрации</w:t>
      </w:r>
      <w:r w:rsidRPr="00050127">
        <w:rPr>
          <w:rFonts w:ascii="Times New Roman" w:hAnsi="Times New Roman"/>
          <w:sz w:val="28"/>
          <w:szCs w:val="28"/>
        </w:rPr>
        <w:t>. 1. Модели атомов. 2. Модели кристаллических решеток хлорида натрия, алмаза, твердого оксида углерода (IV), магния.</w:t>
      </w:r>
      <w:r>
        <w:rPr>
          <w:rFonts w:ascii="Times New Roman" w:hAnsi="Times New Roman"/>
          <w:sz w:val="28"/>
          <w:szCs w:val="28"/>
        </w:rPr>
        <w:t xml:space="preserve"> </w:t>
      </w:r>
      <w:r w:rsidRPr="00050127">
        <w:rPr>
          <w:rFonts w:ascii="Times New Roman" w:hAnsi="Times New Roman"/>
          <w:sz w:val="28"/>
          <w:szCs w:val="28"/>
        </w:rPr>
        <w:t>Электропроводность растворов различных веществ; определение электропроводности воды, твердой соли и раствора соли; электропроводность расплавленного стекла</w:t>
      </w:r>
    </w:p>
    <w:p w14:paraId="165112D2" w14:textId="77777777" w:rsidR="00A5601E" w:rsidRDefault="00A5601E" w:rsidP="00A5601E">
      <w:pPr>
        <w:pStyle w:val="ae"/>
        <w:jc w:val="both"/>
        <w:rPr>
          <w:rFonts w:ascii="Times New Roman" w:hAnsi="Times New Roman"/>
          <w:sz w:val="28"/>
          <w:szCs w:val="28"/>
        </w:rPr>
      </w:pPr>
    </w:p>
    <w:p w14:paraId="3F4BC114" w14:textId="77777777" w:rsidR="00A5601E" w:rsidRDefault="00A5601E" w:rsidP="00A5601E">
      <w:pPr>
        <w:pStyle w:val="ae"/>
        <w:jc w:val="both"/>
        <w:rPr>
          <w:rFonts w:ascii="Times New Roman" w:hAnsi="Times New Roman"/>
          <w:sz w:val="28"/>
          <w:szCs w:val="28"/>
        </w:rPr>
      </w:pPr>
      <w:r w:rsidRPr="00050127">
        <w:rPr>
          <w:rFonts w:ascii="Times New Roman" w:hAnsi="Times New Roman"/>
          <w:i/>
          <w:sz w:val="28"/>
          <w:szCs w:val="28"/>
        </w:rPr>
        <w:t>Тема 2. Многообразие химических реакций</w:t>
      </w:r>
      <w:r>
        <w:rPr>
          <w:rFonts w:ascii="Times New Roman" w:hAnsi="Times New Roman"/>
          <w:i/>
          <w:sz w:val="28"/>
          <w:szCs w:val="28"/>
        </w:rPr>
        <w:t xml:space="preserve">  </w:t>
      </w:r>
      <w:r w:rsidRPr="00050127">
        <w:rPr>
          <w:rFonts w:ascii="Times New Roman" w:hAnsi="Times New Roman"/>
          <w:sz w:val="28"/>
          <w:szCs w:val="28"/>
        </w:rPr>
        <w:t xml:space="preserve"> </w:t>
      </w:r>
    </w:p>
    <w:p w14:paraId="583AFE58"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Реакции ионного обмена. Условия протекания реакций ионного обмена до конца. Уравнения химических реакций в полном ионном и кратком ионном видах.</w:t>
      </w:r>
    </w:p>
    <w:p w14:paraId="6A3C6D41"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Расстановка коэффициентов в уравнениях окислительно-восстановительных реакций методом электронного баланса.</w:t>
      </w:r>
    </w:p>
    <w:p w14:paraId="2B38370C"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Скорость химической реакции. Факторы, влияющие на изменение скорости химической реакции — природа реагирующих веществ, их концентрация, температура, катализатор.</w:t>
      </w:r>
    </w:p>
    <w:p w14:paraId="26A4986F"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Расчет массы (объема, количества вещества) продуктов реакции по данным об исходных веществах, одно из которых взято в избытке.</w:t>
      </w:r>
    </w:p>
    <w:p w14:paraId="1378A255"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Расчетные задачи.  Расчет массы (объема, количества вещества) продуктов реакции по данным об исходных веществах, одно из которых взято в избытке.</w:t>
      </w:r>
    </w:p>
    <w:p w14:paraId="15F85FB6"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Демонстрации.</w:t>
      </w:r>
      <w:r w:rsidRPr="00050127">
        <w:rPr>
          <w:rFonts w:ascii="Times New Roman" w:hAnsi="Times New Roman"/>
          <w:sz w:val="28"/>
          <w:szCs w:val="28"/>
        </w:rPr>
        <w:t xml:space="preserve"> Горение серы. Восстановление меди из оксида меди (II). </w:t>
      </w:r>
    </w:p>
    <w:p w14:paraId="747C91DF"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lastRenderedPageBreak/>
        <w:t>Лабораторные опыты.</w:t>
      </w:r>
      <w:r w:rsidRPr="00050127">
        <w:rPr>
          <w:rFonts w:ascii="Times New Roman" w:hAnsi="Times New Roman"/>
          <w:sz w:val="28"/>
          <w:szCs w:val="28"/>
        </w:rPr>
        <w:t xml:space="preserve"> Л.О. 1 Взаимодействие растворов сульфата меди (II) и гидроксида натрия. Л.О. 2 Взаимодействие гидроксида </w:t>
      </w:r>
      <w:proofErr w:type="gramStart"/>
      <w:r w:rsidRPr="00050127">
        <w:rPr>
          <w:rFonts w:ascii="Times New Roman" w:hAnsi="Times New Roman"/>
          <w:sz w:val="28"/>
          <w:szCs w:val="28"/>
        </w:rPr>
        <w:t>меди(</w:t>
      </w:r>
      <w:proofErr w:type="gramEnd"/>
      <w:r w:rsidRPr="00050127">
        <w:rPr>
          <w:rFonts w:ascii="Times New Roman" w:hAnsi="Times New Roman"/>
          <w:sz w:val="28"/>
          <w:szCs w:val="28"/>
        </w:rPr>
        <w:t>II) с раствором азотной кислоты.Л.О.3 Влияние степени измельчения твёрдого вещества на скорость химической реакции. Л.О.4 Влияние концентрации раствора на скорость химической реакции. Л.О.5 Влияние природы реагирующих веществ на скорость химической реакции Л.О.6 Влияние температуры на скорость химической реакции. Л.О.7 Влияние катализатора на скорость химической реакции</w:t>
      </w:r>
    </w:p>
    <w:p w14:paraId="69F50029"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Практическое занятие.</w:t>
      </w:r>
      <w:r w:rsidRPr="00050127">
        <w:rPr>
          <w:rFonts w:ascii="Times New Roman" w:hAnsi="Times New Roman"/>
          <w:sz w:val="28"/>
          <w:szCs w:val="28"/>
        </w:rPr>
        <w:t xml:space="preserve">  1. Условия протекания химических реакций до конца.</w:t>
      </w:r>
    </w:p>
    <w:p w14:paraId="77141150" w14:textId="77777777" w:rsidR="00A5601E" w:rsidRPr="00050127" w:rsidRDefault="00A5601E" w:rsidP="00A5601E">
      <w:pPr>
        <w:pStyle w:val="ae"/>
        <w:jc w:val="both"/>
        <w:rPr>
          <w:rFonts w:ascii="Times New Roman" w:hAnsi="Times New Roman"/>
          <w:sz w:val="14"/>
          <w:szCs w:val="28"/>
        </w:rPr>
      </w:pPr>
    </w:p>
    <w:p w14:paraId="57E923E5"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i/>
          <w:sz w:val="28"/>
          <w:szCs w:val="28"/>
        </w:rPr>
        <w:t xml:space="preserve">Тема </w:t>
      </w:r>
      <w:proofErr w:type="gramStart"/>
      <w:r w:rsidRPr="00050127">
        <w:rPr>
          <w:rFonts w:ascii="Times New Roman" w:hAnsi="Times New Roman"/>
          <w:i/>
          <w:sz w:val="28"/>
          <w:szCs w:val="28"/>
        </w:rPr>
        <w:t>3.Многообразие</w:t>
      </w:r>
      <w:proofErr w:type="gramEnd"/>
      <w:r w:rsidRPr="00050127">
        <w:rPr>
          <w:rFonts w:ascii="Times New Roman" w:hAnsi="Times New Roman"/>
          <w:i/>
          <w:sz w:val="28"/>
          <w:szCs w:val="28"/>
        </w:rPr>
        <w:t xml:space="preserve"> веществ. Неметаллы и их соединения</w:t>
      </w:r>
      <w:r>
        <w:rPr>
          <w:rFonts w:ascii="Times New Roman" w:hAnsi="Times New Roman"/>
          <w:i/>
          <w:sz w:val="28"/>
          <w:szCs w:val="28"/>
        </w:rPr>
        <w:t xml:space="preserve"> </w:t>
      </w:r>
    </w:p>
    <w:p w14:paraId="2612EF85"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Положение элементов неметаллов в периодической системе. Общие черты в строении их атомов. Электроотрицательность неметаллов. Общее в химических свойствах неметаллов.</w:t>
      </w:r>
      <w:r>
        <w:rPr>
          <w:rFonts w:ascii="Times New Roman" w:hAnsi="Times New Roman"/>
          <w:sz w:val="28"/>
          <w:szCs w:val="28"/>
        </w:rPr>
        <w:t xml:space="preserve"> </w:t>
      </w:r>
      <w:r w:rsidRPr="00050127">
        <w:rPr>
          <w:rFonts w:ascii="Times New Roman" w:hAnsi="Times New Roman"/>
          <w:sz w:val="28"/>
          <w:szCs w:val="28"/>
        </w:rPr>
        <w:t>Неметаллы главной подгруппы VII группы периодической системы</w:t>
      </w:r>
      <w:r>
        <w:rPr>
          <w:rFonts w:ascii="Times New Roman" w:hAnsi="Times New Roman"/>
          <w:sz w:val="28"/>
          <w:szCs w:val="28"/>
        </w:rPr>
        <w:t xml:space="preserve">. </w:t>
      </w:r>
      <w:r w:rsidRPr="00050127">
        <w:rPr>
          <w:rFonts w:ascii="Times New Roman" w:hAnsi="Times New Roman"/>
          <w:sz w:val="28"/>
          <w:szCs w:val="28"/>
        </w:rPr>
        <w:t>Строение внешней электронной оболочки галогенов. Галогены-окислители.</w:t>
      </w:r>
      <w:r>
        <w:rPr>
          <w:rFonts w:ascii="Times New Roman" w:hAnsi="Times New Roman"/>
          <w:sz w:val="28"/>
          <w:szCs w:val="28"/>
        </w:rPr>
        <w:t xml:space="preserve"> </w:t>
      </w:r>
      <w:r w:rsidRPr="00050127">
        <w:rPr>
          <w:rFonts w:ascii="Times New Roman" w:hAnsi="Times New Roman"/>
          <w:sz w:val="28"/>
          <w:szCs w:val="28"/>
        </w:rPr>
        <w:t>Хлор. Возможные степени окисления, проявляемые атомами хлора в соединениях. Химические свойства хлора. Взаимодействие хлора с водородом. Качественная реакция на галогенид-ионы. Краткие сведения о броме и йоде. Применение галогенов в народном хозяйстве.</w:t>
      </w:r>
      <w:r>
        <w:rPr>
          <w:rFonts w:ascii="Times New Roman" w:hAnsi="Times New Roman"/>
          <w:sz w:val="28"/>
          <w:szCs w:val="28"/>
        </w:rPr>
        <w:t xml:space="preserve"> </w:t>
      </w:r>
      <w:r w:rsidRPr="00050127">
        <w:rPr>
          <w:rFonts w:ascii="Times New Roman" w:hAnsi="Times New Roman"/>
          <w:sz w:val="28"/>
          <w:szCs w:val="28"/>
        </w:rPr>
        <w:t>Неметаллы главной подгруппы VI группы периодической системы</w:t>
      </w:r>
    </w:p>
    <w:p w14:paraId="3F7B874D"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Строение внешних электронных оболочек атомов элементов VI группы главной подгруппы.</w:t>
      </w:r>
      <w:r>
        <w:rPr>
          <w:rFonts w:ascii="Times New Roman" w:hAnsi="Times New Roman"/>
          <w:sz w:val="28"/>
          <w:szCs w:val="28"/>
        </w:rPr>
        <w:t xml:space="preserve"> </w:t>
      </w:r>
      <w:r w:rsidRPr="00050127">
        <w:rPr>
          <w:rFonts w:ascii="Times New Roman" w:hAnsi="Times New Roman"/>
          <w:sz w:val="28"/>
          <w:szCs w:val="28"/>
        </w:rPr>
        <w:t>Кислород, сера. Аллотропия кислорода и серы. Возможные степени окисления, проявляемые атомами этих элементов в соединениях.</w:t>
      </w:r>
      <w:r>
        <w:rPr>
          <w:rFonts w:ascii="Times New Roman" w:hAnsi="Times New Roman"/>
          <w:sz w:val="28"/>
          <w:szCs w:val="28"/>
        </w:rPr>
        <w:t xml:space="preserve"> </w:t>
      </w:r>
      <w:r w:rsidRPr="00050127">
        <w:rPr>
          <w:rFonts w:ascii="Times New Roman" w:hAnsi="Times New Roman"/>
          <w:sz w:val="28"/>
          <w:szCs w:val="28"/>
        </w:rPr>
        <w:t>Химические свойства кислорода и серы. Взаимодействие кислорода и серы с водородом и металлами. Взаимодействие кислорода с серой. Сера как окислитель и восстановитель.</w:t>
      </w:r>
      <w:r>
        <w:rPr>
          <w:rFonts w:ascii="Times New Roman" w:hAnsi="Times New Roman"/>
          <w:sz w:val="28"/>
          <w:szCs w:val="28"/>
        </w:rPr>
        <w:t xml:space="preserve"> </w:t>
      </w:r>
      <w:r w:rsidRPr="00050127">
        <w:rPr>
          <w:rFonts w:ascii="Times New Roman" w:hAnsi="Times New Roman"/>
          <w:sz w:val="28"/>
          <w:szCs w:val="28"/>
        </w:rPr>
        <w:t>Серная кислота и ее соли. Кислые и средние соли серной кислоты. Качественная реакция на соли серной кислоты. Применение серной кислоты и ее солей в народном хозяйстве.</w:t>
      </w:r>
      <w:r>
        <w:rPr>
          <w:rFonts w:ascii="Times New Roman" w:hAnsi="Times New Roman"/>
          <w:sz w:val="28"/>
          <w:szCs w:val="28"/>
        </w:rPr>
        <w:t xml:space="preserve"> </w:t>
      </w:r>
      <w:r w:rsidRPr="00050127">
        <w:rPr>
          <w:rFonts w:ascii="Times New Roman" w:hAnsi="Times New Roman"/>
          <w:sz w:val="28"/>
          <w:szCs w:val="28"/>
        </w:rPr>
        <w:t>Промышленное получение серной кислоты.</w:t>
      </w:r>
      <w:r>
        <w:rPr>
          <w:rFonts w:ascii="Times New Roman" w:hAnsi="Times New Roman"/>
          <w:sz w:val="28"/>
          <w:szCs w:val="28"/>
        </w:rPr>
        <w:t xml:space="preserve"> </w:t>
      </w:r>
      <w:r w:rsidRPr="00050127">
        <w:rPr>
          <w:rFonts w:ascii="Times New Roman" w:hAnsi="Times New Roman"/>
          <w:sz w:val="28"/>
          <w:szCs w:val="28"/>
        </w:rPr>
        <w:t>Неметаллы главной подгруппы V группы периодической системы</w:t>
      </w:r>
      <w:r>
        <w:rPr>
          <w:rFonts w:ascii="Times New Roman" w:hAnsi="Times New Roman"/>
          <w:sz w:val="28"/>
          <w:szCs w:val="28"/>
        </w:rPr>
        <w:t xml:space="preserve">. </w:t>
      </w:r>
      <w:r w:rsidRPr="00050127">
        <w:rPr>
          <w:rFonts w:ascii="Times New Roman" w:hAnsi="Times New Roman"/>
          <w:sz w:val="28"/>
          <w:szCs w:val="28"/>
        </w:rPr>
        <w:t>Строение внешних электронных оболочек атомов элементов V группы главной подгруппы.</w:t>
      </w:r>
    </w:p>
    <w:p w14:paraId="0102617B"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Азот. Возможные степени окисления атомов азота в соединениях. Химические свойства азота: взаимодействие с водородом, кислородом и металлами.</w:t>
      </w:r>
      <w:r>
        <w:rPr>
          <w:rFonts w:ascii="Times New Roman" w:hAnsi="Times New Roman"/>
          <w:sz w:val="28"/>
          <w:szCs w:val="28"/>
        </w:rPr>
        <w:t xml:space="preserve"> </w:t>
      </w:r>
      <w:r w:rsidRPr="00050127">
        <w:rPr>
          <w:rFonts w:ascii="Times New Roman" w:hAnsi="Times New Roman"/>
          <w:sz w:val="28"/>
          <w:szCs w:val="28"/>
        </w:rPr>
        <w:t>Аммиак, его строение, свойства, применение и получение. Соли аммония, их состав, взаимодействие со щелочами. Качественная реакция на ион аммония.</w:t>
      </w:r>
      <w:r>
        <w:rPr>
          <w:rFonts w:ascii="Times New Roman" w:hAnsi="Times New Roman"/>
          <w:sz w:val="28"/>
          <w:szCs w:val="28"/>
        </w:rPr>
        <w:t xml:space="preserve"> </w:t>
      </w:r>
      <w:r w:rsidRPr="00050127">
        <w:rPr>
          <w:rFonts w:ascii="Times New Roman" w:hAnsi="Times New Roman"/>
          <w:sz w:val="28"/>
          <w:szCs w:val="28"/>
        </w:rPr>
        <w:t>Азотная кислота. Окислительные свойства азотной кислоты. Применение азотной кислоты и ее солей.</w:t>
      </w:r>
      <w:r>
        <w:rPr>
          <w:rFonts w:ascii="Times New Roman" w:hAnsi="Times New Roman"/>
          <w:sz w:val="28"/>
          <w:szCs w:val="28"/>
        </w:rPr>
        <w:t xml:space="preserve"> </w:t>
      </w:r>
      <w:r w:rsidRPr="00050127">
        <w:rPr>
          <w:rFonts w:ascii="Times New Roman" w:hAnsi="Times New Roman"/>
          <w:sz w:val="28"/>
          <w:szCs w:val="28"/>
        </w:rPr>
        <w:t>Краткие сведение о фосфоре. Оксид фосфора (V), ортофосфорная кислота. Фосфорные удобрения.</w:t>
      </w:r>
      <w:r>
        <w:rPr>
          <w:rFonts w:ascii="Times New Roman" w:hAnsi="Times New Roman"/>
          <w:sz w:val="28"/>
          <w:szCs w:val="28"/>
        </w:rPr>
        <w:t xml:space="preserve"> </w:t>
      </w:r>
      <w:r w:rsidRPr="00050127">
        <w:rPr>
          <w:rFonts w:ascii="Times New Roman" w:hAnsi="Times New Roman"/>
          <w:sz w:val="28"/>
          <w:szCs w:val="28"/>
        </w:rPr>
        <w:t>Неметаллы главной подгруппы IV группы периодической системы</w:t>
      </w:r>
      <w:r>
        <w:rPr>
          <w:rFonts w:ascii="Times New Roman" w:hAnsi="Times New Roman"/>
          <w:sz w:val="28"/>
          <w:szCs w:val="28"/>
        </w:rPr>
        <w:t xml:space="preserve">. </w:t>
      </w:r>
      <w:r w:rsidRPr="00050127">
        <w:rPr>
          <w:rFonts w:ascii="Times New Roman" w:hAnsi="Times New Roman"/>
          <w:sz w:val="28"/>
          <w:szCs w:val="28"/>
        </w:rPr>
        <w:t>Строение внешних электронных оболочек атомов элементов IV группы главной подгруппы.</w:t>
      </w:r>
      <w:r>
        <w:rPr>
          <w:rFonts w:ascii="Times New Roman" w:hAnsi="Times New Roman"/>
          <w:sz w:val="28"/>
          <w:szCs w:val="28"/>
        </w:rPr>
        <w:t xml:space="preserve"> </w:t>
      </w:r>
      <w:r w:rsidRPr="00050127">
        <w:rPr>
          <w:rFonts w:ascii="Times New Roman" w:hAnsi="Times New Roman"/>
          <w:sz w:val="28"/>
          <w:szCs w:val="28"/>
        </w:rPr>
        <w:t>Углерод. Аллотропия углерода. Возможные степени окисления атомов углерода в соединениях. Углерод — окислитель и восстановитель.</w:t>
      </w:r>
      <w:r>
        <w:rPr>
          <w:rFonts w:ascii="Times New Roman" w:hAnsi="Times New Roman"/>
          <w:sz w:val="28"/>
          <w:szCs w:val="28"/>
        </w:rPr>
        <w:t xml:space="preserve"> </w:t>
      </w:r>
      <w:r w:rsidRPr="00050127">
        <w:rPr>
          <w:rFonts w:ascii="Times New Roman" w:hAnsi="Times New Roman"/>
          <w:sz w:val="28"/>
          <w:szCs w:val="28"/>
        </w:rPr>
        <w:t xml:space="preserve">Химические свойства: взаимодействие с кислородом и водородом. Оксиды углерода (II) и (IV). Свойства оксидов углерода и их применение. Угольная кислота, карбонаты и гидрокарбонаты, их применение. Качественная реакция </w:t>
      </w:r>
      <w:r w:rsidRPr="00050127">
        <w:rPr>
          <w:rFonts w:ascii="Times New Roman" w:hAnsi="Times New Roman"/>
          <w:sz w:val="28"/>
          <w:szCs w:val="28"/>
        </w:rPr>
        <w:lastRenderedPageBreak/>
        <w:t>на карбонат-ион.</w:t>
      </w:r>
      <w:r>
        <w:rPr>
          <w:rFonts w:ascii="Times New Roman" w:hAnsi="Times New Roman"/>
          <w:sz w:val="28"/>
          <w:szCs w:val="28"/>
        </w:rPr>
        <w:t xml:space="preserve"> </w:t>
      </w:r>
      <w:r w:rsidRPr="00050127">
        <w:rPr>
          <w:rFonts w:ascii="Times New Roman" w:hAnsi="Times New Roman"/>
          <w:sz w:val="28"/>
          <w:szCs w:val="28"/>
        </w:rPr>
        <w:t>Краткие сведения о кремнии. Оксид кремния (IV), кремниевая кислота, силикаты.</w:t>
      </w:r>
      <w:r>
        <w:rPr>
          <w:rFonts w:ascii="Times New Roman" w:hAnsi="Times New Roman"/>
          <w:sz w:val="28"/>
          <w:szCs w:val="28"/>
        </w:rPr>
        <w:t xml:space="preserve"> </w:t>
      </w:r>
      <w:r w:rsidRPr="00050127">
        <w:rPr>
          <w:rFonts w:ascii="Times New Roman" w:hAnsi="Times New Roman"/>
          <w:sz w:val="28"/>
          <w:szCs w:val="28"/>
        </w:rPr>
        <w:t>Углеводороды и их кислородсодержащие производные. Спирты, этиленгликоль и карбоновые кислоты, их применение.  Биологически важные органические вещества − жиры, углеводы, белки.</w:t>
      </w:r>
      <w:r>
        <w:rPr>
          <w:rFonts w:ascii="Times New Roman" w:hAnsi="Times New Roman"/>
          <w:sz w:val="28"/>
          <w:szCs w:val="28"/>
        </w:rPr>
        <w:t xml:space="preserve"> </w:t>
      </w:r>
    </w:p>
    <w:p w14:paraId="53624A41"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Демонстрации.</w:t>
      </w:r>
      <w:proofErr w:type="gramStart"/>
      <w:r w:rsidRPr="00050127">
        <w:rPr>
          <w:rFonts w:ascii="Times New Roman" w:hAnsi="Times New Roman"/>
          <w:sz w:val="28"/>
          <w:szCs w:val="28"/>
        </w:rPr>
        <w:t>1.Образцы</w:t>
      </w:r>
      <w:proofErr w:type="gramEnd"/>
      <w:r w:rsidRPr="00050127">
        <w:rPr>
          <w:rFonts w:ascii="Times New Roman" w:hAnsi="Times New Roman"/>
          <w:sz w:val="28"/>
          <w:szCs w:val="28"/>
        </w:rPr>
        <w:t xml:space="preserve"> простых веществ - неметаллов: галогенов, кислорода и серы, азота и фосфора, угля и кремния. 2. Взаимодействие хлора с натрием и железом. 3. Сравнение окислительных свойств галогенов — вытеснение хлором брома и иода из их соединений.  4. Взаимодействие кислорода с металлами и серой.  5. Взаимодействие серы с железом или цинком и водородом. 6. Кислотные свойства оксида серы IV. 7.Свойства концентрированной и разбавленной серной кислоты.  8. Получение оксида фосфора (V) и испытание его свойств. 9. Горение аммиака в кислороде 10. Взаимодействие азотной кислоты с медью, 11. Образцы фосфорной кислоты, азотных и фосфорных удобрений. 12. Восстановление оксида меди углеродом. 13Оксиды углерода и кремния 14Получение карбонатов 15 Этиловый спирт, Этиленгликоль, Уксусная кислота. 16.  Жиры, углеводы, белки.</w:t>
      </w:r>
    </w:p>
    <w:p w14:paraId="7CC77DA5"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Лабораторные опыты</w:t>
      </w:r>
      <w:r w:rsidRPr="00050127">
        <w:rPr>
          <w:rFonts w:ascii="Times New Roman" w:hAnsi="Times New Roman"/>
          <w:sz w:val="28"/>
          <w:szCs w:val="28"/>
        </w:rPr>
        <w:t xml:space="preserve">. Л.О. 14. Качественные реакции на галогенид-ионы. Л.О.15. Качественная реакция на сульфид- ионы. ЛО </w:t>
      </w:r>
      <w:proofErr w:type="gramStart"/>
      <w:r w:rsidRPr="00050127">
        <w:rPr>
          <w:rFonts w:ascii="Times New Roman" w:hAnsi="Times New Roman"/>
          <w:sz w:val="28"/>
          <w:szCs w:val="28"/>
        </w:rPr>
        <w:t>16.Восстановительные</w:t>
      </w:r>
      <w:proofErr w:type="gramEnd"/>
      <w:r w:rsidRPr="00050127">
        <w:rPr>
          <w:rFonts w:ascii="Times New Roman" w:hAnsi="Times New Roman"/>
          <w:sz w:val="28"/>
          <w:szCs w:val="28"/>
        </w:rPr>
        <w:t xml:space="preserve"> свойства сульфид ионов. ЛО </w:t>
      </w:r>
      <w:proofErr w:type="gramStart"/>
      <w:r w:rsidRPr="00050127">
        <w:rPr>
          <w:rFonts w:ascii="Times New Roman" w:hAnsi="Times New Roman"/>
          <w:sz w:val="28"/>
          <w:szCs w:val="28"/>
        </w:rPr>
        <w:t>17.Качественная</w:t>
      </w:r>
      <w:proofErr w:type="gramEnd"/>
      <w:r w:rsidRPr="00050127">
        <w:rPr>
          <w:rFonts w:ascii="Times New Roman" w:hAnsi="Times New Roman"/>
          <w:sz w:val="28"/>
          <w:szCs w:val="28"/>
        </w:rPr>
        <w:t xml:space="preserve"> реакция на сульфат-ион. Л.О. 18. Действие растворов аммиака на индикаторы.  ЛО19. Взаимодействие растворов аммиака с кислотами. ЛО20. Взаимодействие солей аммония со щелочами, кислоты на индикаторы. ЛО21. Действие азотной кислоты на индикаторы ЛО22. Нейтрализация азотной кислоты. ЛО 23. Взаимодействие азотной кислоты с оксидами металлов Л.О. 24. Взаимодействие фосфорной кислоты с индикаторами. Л.О. 25. Адсорбционные свойства угля. Л.О. 26. Качественная реакция на карбонат – ионы и гидрокарбонат ионы. 27. Превращение карбоната в гидрокарбонат. 28. Свойства жёсткой воды.Л.О.29. Растворимость сахарозы. ЛО 30. Качественная реакция на крахмал.</w:t>
      </w:r>
    </w:p>
    <w:p w14:paraId="0C2C2D0A"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Практические занятия. 3. Получение соляной кислоты и опыты с ней. 4. Химические свойства серы и ее соединений. 5. Получение аммиака и изучение его свойств. 6. Получение углекислого газа и изучение его свойств.</w:t>
      </w:r>
    </w:p>
    <w:p w14:paraId="15C8831F" w14:textId="77777777" w:rsidR="00A5601E" w:rsidRPr="00050127" w:rsidRDefault="00A5601E" w:rsidP="00A5601E">
      <w:pPr>
        <w:pStyle w:val="ae"/>
        <w:jc w:val="both"/>
        <w:rPr>
          <w:rFonts w:ascii="Times New Roman" w:hAnsi="Times New Roman"/>
          <w:sz w:val="14"/>
          <w:szCs w:val="28"/>
        </w:rPr>
      </w:pPr>
    </w:p>
    <w:p w14:paraId="485AEF5D" w14:textId="77777777" w:rsidR="00A5601E" w:rsidRDefault="00A5601E" w:rsidP="00A5601E">
      <w:pPr>
        <w:pStyle w:val="ae"/>
        <w:jc w:val="both"/>
        <w:rPr>
          <w:rFonts w:ascii="Times New Roman" w:hAnsi="Times New Roman"/>
          <w:i/>
          <w:sz w:val="28"/>
          <w:szCs w:val="28"/>
        </w:rPr>
      </w:pPr>
      <w:r w:rsidRPr="00050127">
        <w:rPr>
          <w:rFonts w:ascii="Times New Roman" w:hAnsi="Times New Roman"/>
          <w:i/>
          <w:sz w:val="28"/>
          <w:szCs w:val="28"/>
        </w:rPr>
        <w:t>Тема 4. Многообразие веществ. Металлы и их соединения</w:t>
      </w:r>
      <w:r>
        <w:rPr>
          <w:rFonts w:ascii="Times New Roman" w:hAnsi="Times New Roman"/>
          <w:i/>
          <w:sz w:val="28"/>
          <w:szCs w:val="28"/>
        </w:rPr>
        <w:t xml:space="preserve"> </w:t>
      </w:r>
    </w:p>
    <w:p w14:paraId="639D97FA"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rPr>
        <w:t>Положение металлических элементов в периодической системе. Общие черты и различия в строении атомов металлов. Общие химические свойства металлов. Электрохимический ряд напряжений металлов.</w:t>
      </w:r>
      <w:r>
        <w:rPr>
          <w:rFonts w:ascii="Times New Roman" w:hAnsi="Times New Roman"/>
          <w:sz w:val="28"/>
          <w:szCs w:val="28"/>
        </w:rPr>
        <w:t xml:space="preserve"> </w:t>
      </w:r>
      <w:r w:rsidRPr="00050127">
        <w:rPr>
          <w:rFonts w:ascii="Times New Roman" w:hAnsi="Times New Roman"/>
          <w:sz w:val="28"/>
          <w:szCs w:val="28"/>
        </w:rPr>
        <w:t>Сплавы металлов, сплавы металлов с неметаллами. Металла в природе. Общие способы получения металлов в природе.</w:t>
      </w:r>
      <w:r>
        <w:rPr>
          <w:rFonts w:ascii="Times New Roman" w:hAnsi="Times New Roman"/>
          <w:sz w:val="28"/>
          <w:szCs w:val="28"/>
        </w:rPr>
        <w:t xml:space="preserve"> </w:t>
      </w:r>
      <w:r w:rsidRPr="00050127">
        <w:rPr>
          <w:rFonts w:ascii="Times New Roman" w:hAnsi="Times New Roman"/>
          <w:sz w:val="28"/>
          <w:szCs w:val="28"/>
        </w:rPr>
        <w:t>Металлы главной подгруппы I группы периодической системы</w:t>
      </w:r>
      <w:r>
        <w:rPr>
          <w:rFonts w:ascii="Times New Roman" w:hAnsi="Times New Roman"/>
          <w:sz w:val="28"/>
          <w:szCs w:val="28"/>
        </w:rPr>
        <w:t xml:space="preserve">. </w:t>
      </w:r>
      <w:r w:rsidRPr="00050127">
        <w:rPr>
          <w:rFonts w:ascii="Times New Roman" w:hAnsi="Times New Roman"/>
          <w:sz w:val="28"/>
          <w:szCs w:val="28"/>
        </w:rPr>
        <w:t>Строение атомов элементов, степени окисления, проявляемые атомами этих элементов в соединениях. Физические свойства щелочных металлов.</w:t>
      </w:r>
      <w:r>
        <w:rPr>
          <w:rFonts w:ascii="Times New Roman" w:hAnsi="Times New Roman"/>
          <w:sz w:val="28"/>
          <w:szCs w:val="28"/>
        </w:rPr>
        <w:t xml:space="preserve"> </w:t>
      </w:r>
      <w:r w:rsidRPr="00050127">
        <w:rPr>
          <w:rFonts w:ascii="Times New Roman" w:hAnsi="Times New Roman"/>
          <w:sz w:val="28"/>
          <w:szCs w:val="28"/>
        </w:rPr>
        <w:t>Химические свойства простых веществ: взаимодействие с кислородом, галогенами, водой, кислотами.</w:t>
      </w:r>
      <w:r>
        <w:rPr>
          <w:rFonts w:ascii="Times New Roman" w:hAnsi="Times New Roman"/>
          <w:sz w:val="28"/>
          <w:szCs w:val="28"/>
        </w:rPr>
        <w:t xml:space="preserve"> </w:t>
      </w:r>
      <w:r w:rsidRPr="00050127">
        <w:rPr>
          <w:rFonts w:ascii="Times New Roman" w:hAnsi="Times New Roman"/>
          <w:sz w:val="28"/>
          <w:szCs w:val="28"/>
        </w:rPr>
        <w:t>Применение щелочных металлов и их соединений. Карбонат и гидрокарбонат натрия.</w:t>
      </w:r>
      <w:r>
        <w:rPr>
          <w:rFonts w:ascii="Times New Roman" w:hAnsi="Times New Roman"/>
          <w:sz w:val="28"/>
          <w:szCs w:val="28"/>
        </w:rPr>
        <w:t xml:space="preserve"> </w:t>
      </w:r>
      <w:r w:rsidRPr="00050127">
        <w:rPr>
          <w:rFonts w:ascii="Times New Roman" w:hAnsi="Times New Roman"/>
          <w:sz w:val="28"/>
          <w:szCs w:val="28"/>
        </w:rPr>
        <w:t>Металлы главной подгруппы II группы периодической системы</w:t>
      </w:r>
      <w:r>
        <w:rPr>
          <w:rFonts w:ascii="Times New Roman" w:hAnsi="Times New Roman"/>
          <w:sz w:val="28"/>
          <w:szCs w:val="28"/>
        </w:rPr>
        <w:t xml:space="preserve">. </w:t>
      </w:r>
      <w:r w:rsidRPr="00050127">
        <w:rPr>
          <w:rFonts w:ascii="Times New Roman" w:hAnsi="Times New Roman"/>
          <w:sz w:val="28"/>
          <w:szCs w:val="28"/>
        </w:rPr>
        <w:t xml:space="preserve">Строение атомов, степени окисления, проявляемые атомами этих элементов в соединениях. </w:t>
      </w:r>
      <w:r w:rsidRPr="00050127">
        <w:rPr>
          <w:rFonts w:ascii="Times New Roman" w:hAnsi="Times New Roman"/>
          <w:sz w:val="28"/>
          <w:szCs w:val="28"/>
        </w:rPr>
        <w:lastRenderedPageBreak/>
        <w:t>Физические свойства щелочноземельных металлов.</w:t>
      </w:r>
      <w:r>
        <w:rPr>
          <w:rFonts w:ascii="Times New Roman" w:hAnsi="Times New Roman"/>
          <w:sz w:val="28"/>
          <w:szCs w:val="28"/>
        </w:rPr>
        <w:t xml:space="preserve"> </w:t>
      </w:r>
      <w:r w:rsidRPr="00050127">
        <w:rPr>
          <w:rFonts w:ascii="Times New Roman" w:hAnsi="Times New Roman"/>
          <w:sz w:val="28"/>
          <w:szCs w:val="28"/>
        </w:rPr>
        <w:t>Химические свойства простых веществ: взаимодействие с кислородом, галогенами, водой, кислотами.</w:t>
      </w:r>
      <w:r>
        <w:rPr>
          <w:rFonts w:ascii="Times New Roman" w:hAnsi="Times New Roman"/>
          <w:sz w:val="28"/>
          <w:szCs w:val="28"/>
        </w:rPr>
        <w:t xml:space="preserve"> </w:t>
      </w:r>
      <w:r w:rsidRPr="00050127">
        <w:rPr>
          <w:rFonts w:ascii="Times New Roman" w:hAnsi="Times New Roman"/>
          <w:sz w:val="28"/>
          <w:szCs w:val="28"/>
        </w:rPr>
        <w:t>Соединения кальция в природе. Превращения карбонатов и гидрокарбонатов кальция в природе. (Жесткость воды и способы ее устранения.)</w:t>
      </w:r>
      <w:r>
        <w:rPr>
          <w:rFonts w:ascii="Times New Roman" w:hAnsi="Times New Roman"/>
          <w:sz w:val="28"/>
          <w:szCs w:val="28"/>
        </w:rPr>
        <w:t xml:space="preserve"> </w:t>
      </w:r>
      <w:r w:rsidRPr="00050127">
        <w:rPr>
          <w:rFonts w:ascii="Times New Roman" w:hAnsi="Times New Roman"/>
          <w:sz w:val="28"/>
          <w:szCs w:val="28"/>
        </w:rPr>
        <w:t>Применение щелочноземельных металлов и их соединений.</w:t>
      </w:r>
      <w:r>
        <w:rPr>
          <w:rFonts w:ascii="Times New Roman" w:hAnsi="Times New Roman"/>
          <w:sz w:val="28"/>
          <w:szCs w:val="28"/>
        </w:rPr>
        <w:t xml:space="preserve"> </w:t>
      </w:r>
      <w:r w:rsidRPr="00050127">
        <w:rPr>
          <w:rFonts w:ascii="Times New Roman" w:hAnsi="Times New Roman"/>
          <w:sz w:val="28"/>
          <w:szCs w:val="28"/>
        </w:rPr>
        <w:t>Металлы главной подгруппы III группы периодической системы (на примере алюминия)</w:t>
      </w:r>
      <w:r>
        <w:rPr>
          <w:rFonts w:ascii="Times New Roman" w:hAnsi="Times New Roman"/>
          <w:sz w:val="28"/>
          <w:szCs w:val="28"/>
        </w:rPr>
        <w:t xml:space="preserve"> </w:t>
      </w:r>
      <w:r w:rsidRPr="00050127">
        <w:rPr>
          <w:rFonts w:ascii="Times New Roman" w:hAnsi="Times New Roman"/>
          <w:sz w:val="28"/>
          <w:szCs w:val="28"/>
        </w:rPr>
        <w:t>Строение атома алюминия, степени окисления, проявляемые атомами алюминия в соединениях. Физические свойства алюминия.</w:t>
      </w:r>
      <w:r>
        <w:rPr>
          <w:rFonts w:ascii="Times New Roman" w:hAnsi="Times New Roman"/>
          <w:sz w:val="28"/>
          <w:szCs w:val="28"/>
        </w:rPr>
        <w:t xml:space="preserve"> </w:t>
      </w:r>
      <w:r w:rsidRPr="00050127">
        <w:rPr>
          <w:rFonts w:ascii="Times New Roman" w:hAnsi="Times New Roman"/>
          <w:sz w:val="28"/>
          <w:szCs w:val="28"/>
        </w:rPr>
        <w:t>Химические свойства: взаимодействие с кислородом, галогенами, водой и кислотами. Взаимодействие алюминия со щелочами. Амфотерные свойства оксида и гидроксида алюминия.</w:t>
      </w:r>
      <w:r>
        <w:rPr>
          <w:rFonts w:ascii="Times New Roman" w:hAnsi="Times New Roman"/>
          <w:sz w:val="28"/>
          <w:szCs w:val="28"/>
        </w:rPr>
        <w:t xml:space="preserve"> </w:t>
      </w:r>
      <w:r w:rsidRPr="00050127">
        <w:rPr>
          <w:rFonts w:ascii="Times New Roman" w:hAnsi="Times New Roman"/>
          <w:sz w:val="28"/>
          <w:szCs w:val="28"/>
        </w:rPr>
        <w:t>Применение алюминия и его соединений.</w:t>
      </w:r>
      <w:r>
        <w:rPr>
          <w:rFonts w:ascii="Times New Roman" w:hAnsi="Times New Roman"/>
          <w:sz w:val="28"/>
          <w:szCs w:val="28"/>
        </w:rPr>
        <w:t xml:space="preserve"> </w:t>
      </w:r>
      <w:r w:rsidRPr="00050127">
        <w:rPr>
          <w:rFonts w:ascii="Times New Roman" w:hAnsi="Times New Roman"/>
          <w:sz w:val="28"/>
          <w:szCs w:val="28"/>
        </w:rPr>
        <w:t>Металлы побочных подгрупп периодической системы (на примере железа)</w:t>
      </w:r>
    </w:p>
    <w:p w14:paraId="2FDC3FD1" w14:textId="77777777" w:rsidR="00A5601E" w:rsidRDefault="00A5601E" w:rsidP="00A5601E">
      <w:pPr>
        <w:pStyle w:val="ae"/>
        <w:jc w:val="both"/>
        <w:rPr>
          <w:rFonts w:ascii="Times New Roman" w:hAnsi="Times New Roman"/>
          <w:sz w:val="28"/>
          <w:szCs w:val="28"/>
        </w:rPr>
      </w:pPr>
      <w:r w:rsidRPr="00050127">
        <w:rPr>
          <w:rFonts w:ascii="Times New Roman" w:hAnsi="Times New Roman"/>
          <w:sz w:val="28"/>
          <w:szCs w:val="28"/>
        </w:rPr>
        <w:t>Положение элемента железа в периодической системе. Строение атома железа, возможные степени окисления атома железа в соединениях. Физические свойства железа.</w:t>
      </w:r>
      <w:r>
        <w:rPr>
          <w:rFonts w:ascii="Times New Roman" w:hAnsi="Times New Roman"/>
          <w:sz w:val="28"/>
          <w:szCs w:val="28"/>
        </w:rPr>
        <w:t xml:space="preserve"> </w:t>
      </w:r>
      <w:r w:rsidRPr="00050127">
        <w:rPr>
          <w:rFonts w:ascii="Times New Roman" w:hAnsi="Times New Roman"/>
          <w:sz w:val="28"/>
          <w:szCs w:val="28"/>
        </w:rPr>
        <w:t>Химические свойства железа: взаимодействие с кислородом, галогенами, водой и кислотами. Свойства оксидов и гидроксидов железа со степенями окисления атома +2 и +3.</w:t>
      </w:r>
      <w:r>
        <w:rPr>
          <w:rFonts w:ascii="Times New Roman" w:hAnsi="Times New Roman"/>
          <w:sz w:val="28"/>
          <w:szCs w:val="28"/>
        </w:rPr>
        <w:t xml:space="preserve"> </w:t>
      </w:r>
      <w:r w:rsidRPr="00050127">
        <w:rPr>
          <w:rFonts w:ascii="Times New Roman" w:hAnsi="Times New Roman"/>
          <w:sz w:val="28"/>
          <w:szCs w:val="28"/>
        </w:rPr>
        <w:t>Применение железа и его сплавов.</w:t>
      </w:r>
      <w:r>
        <w:rPr>
          <w:rFonts w:ascii="Times New Roman" w:hAnsi="Times New Roman"/>
          <w:sz w:val="28"/>
          <w:szCs w:val="28"/>
        </w:rPr>
        <w:t xml:space="preserve"> </w:t>
      </w:r>
      <w:r w:rsidRPr="00050127">
        <w:rPr>
          <w:rFonts w:ascii="Times New Roman" w:hAnsi="Times New Roman"/>
          <w:sz w:val="28"/>
          <w:szCs w:val="28"/>
        </w:rPr>
        <w:t>Химические реакции, лежащие в основе производства чугуна и стали.</w:t>
      </w:r>
      <w:r>
        <w:rPr>
          <w:rFonts w:ascii="Times New Roman" w:hAnsi="Times New Roman"/>
          <w:sz w:val="28"/>
          <w:szCs w:val="28"/>
        </w:rPr>
        <w:t xml:space="preserve"> </w:t>
      </w:r>
    </w:p>
    <w:p w14:paraId="2F890147"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Демонстрации.</w:t>
      </w:r>
      <w:r w:rsidRPr="00050127">
        <w:rPr>
          <w:rFonts w:ascii="Times New Roman" w:hAnsi="Times New Roman"/>
          <w:sz w:val="28"/>
          <w:szCs w:val="28"/>
        </w:rPr>
        <w:t xml:space="preserve"> Д. Периодическая система химических элементов.  Д. Коллекция «Металлы и сплавы Д Образцы натрия и магния алюминия.  Д. Демонстрация коллекции «Руды металлов» Д. Взаимодействие щелочных металлов с кислородом, хлором, с водой с соляной кислотой, демонстрация основных свойств гидроксида натрия. Д. Образцы металлов II группы главной подгруппы. Взаимодействие магния с кислородом, хлором, с водой, с соляной кислотой. Демонстрация основных свойств оксида и гидроксида кальция. Д. Образцы алюминия, взаимодействие алюминия с соляной кислотой, и водой, взаимодействие алюминия со щелочью. Д. Взаимодействие железа с кислородом и хлором; Получение гидроксидов железа (II и III)</w:t>
      </w:r>
    </w:p>
    <w:p w14:paraId="3602DE28" w14:textId="77777777" w:rsidR="00A5601E" w:rsidRPr="00050127"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Лабораторные опыты</w:t>
      </w:r>
      <w:r w:rsidRPr="00050127">
        <w:rPr>
          <w:rFonts w:ascii="Times New Roman" w:hAnsi="Times New Roman"/>
          <w:sz w:val="28"/>
          <w:szCs w:val="28"/>
        </w:rPr>
        <w:t xml:space="preserve">. ЛО 8. Взаимодействие металлов с кислотами. ЛО 9. Взаимодействие металлов с растворами солей. ЛО 10. Свойства </w:t>
      </w:r>
      <w:proofErr w:type="spellStart"/>
      <w:r w:rsidRPr="00050127">
        <w:rPr>
          <w:rFonts w:ascii="Times New Roman" w:hAnsi="Times New Roman"/>
          <w:sz w:val="28"/>
          <w:szCs w:val="28"/>
        </w:rPr>
        <w:t>гидроксижда</w:t>
      </w:r>
      <w:proofErr w:type="spellEnd"/>
      <w:r w:rsidRPr="00050127">
        <w:rPr>
          <w:rFonts w:ascii="Times New Roman" w:hAnsi="Times New Roman"/>
          <w:sz w:val="28"/>
          <w:szCs w:val="28"/>
        </w:rPr>
        <w:t xml:space="preserve"> алюминия. ЛО 11. Свойства гидроксида железа (II).  ЛО 12. Свойства гидроксида железа (III). </w:t>
      </w:r>
    </w:p>
    <w:p w14:paraId="27116472" w14:textId="77777777" w:rsidR="00A5601E" w:rsidRDefault="00A5601E" w:rsidP="00A5601E">
      <w:pPr>
        <w:pStyle w:val="ae"/>
        <w:jc w:val="both"/>
        <w:rPr>
          <w:rFonts w:ascii="Times New Roman" w:hAnsi="Times New Roman"/>
          <w:sz w:val="28"/>
          <w:szCs w:val="28"/>
        </w:rPr>
      </w:pPr>
      <w:r w:rsidRPr="00050127">
        <w:rPr>
          <w:rFonts w:ascii="Times New Roman" w:hAnsi="Times New Roman"/>
          <w:sz w:val="28"/>
          <w:szCs w:val="28"/>
          <w:u w:val="single"/>
        </w:rPr>
        <w:t>Практическое занятие</w:t>
      </w:r>
      <w:r w:rsidRPr="00050127">
        <w:rPr>
          <w:rFonts w:ascii="Times New Roman" w:hAnsi="Times New Roman"/>
          <w:sz w:val="28"/>
          <w:szCs w:val="28"/>
        </w:rPr>
        <w:t>. 2. Решение экспериментальн</w:t>
      </w:r>
      <w:r>
        <w:rPr>
          <w:rFonts w:ascii="Times New Roman" w:hAnsi="Times New Roman"/>
          <w:sz w:val="28"/>
          <w:szCs w:val="28"/>
        </w:rPr>
        <w:t xml:space="preserve">ых задач по теме «Металлы» </w:t>
      </w:r>
    </w:p>
    <w:p w14:paraId="614740EE" w14:textId="77777777" w:rsidR="00A5601E" w:rsidRPr="00F331E1" w:rsidRDefault="00A5601E" w:rsidP="00A5601E">
      <w:pPr>
        <w:pStyle w:val="ae"/>
        <w:jc w:val="both"/>
        <w:rPr>
          <w:rFonts w:ascii="Times New Roman" w:hAnsi="Times New Roman"/>
          <w:i/>
          <w:sz w:val="28"/>
          <w:szCs w:val="28"/>
        </w:rPr>
      </w:pPr>
      <w:r w:rsidRPr="00F331E1">
        <w:rPr>
          <w:rFonts w:ascii="Times New Roman" w:hAnsi="Times New Roman"/>
          <w:i/>
          <w:sz w:val="28"/>
        </w:rPr>
        <w:t>Обобщение знаний по химии за курс основной школы</w:t>
      </w:r>
    </w:p>
    <w:p w14:paraId="0592CA4C" w14:textId="77777777" w:rsidR="00A5601E" w:rsidRPr="00D824C3" w:rsidRDefault="00A5601E" w:rsidP="00A5601E">
      <w:pPr>
        <w:pStyle w:val="ae"/>
        <w:spacing w:line="276" w:lineRule="auto"/>
        <w:jc w:val="center"/>
        <w:rPr>
          <w:rFonts w:ascii="Times New Roman" w:hAnsi="Times New Roman"/>
          <w:b/>
          <w:i/>
          <w:sz w:val="10"/>
          <w:szCs w:val="24"/>
          <w:u w:val="single"/>
        </w:rPr>
      </w:pPr>
    </w:p>
    <w:p w14:paraId="6B67854C" w14:textId="77777777" w:rsidR="00A5601E" w:rsidRPr="001B52D2" w:rsidRDefault="00A5601E" w:rsidP="00A5601E">
      <w:pPr>
        <w:pStyle w:val="ae"/>
        <w:spacing w:line="276" w:lineRule="auto"/>
        <w:jc w:val="center"/>
        <w:rPr>
          <w:rFonts w:ascii="Times New Roman" w:hAnsi="Times New Roman"/>
          <w:b/>
          <w:i/>
          <w:sz w:val="28"/>
          <w:szCs w:val="24"/>
          <w:u w:val="single"/>
        </w:rPr>
      </w:pPr>
      <w:proofErr w:type="gramStart"/>
      <w:r w:rsidRPr="001B52D2">
        <w:rPr>
          <w:rFonts w:ascii="Times New Roman" w:hAnsi="Times New Roman"/>
          <w:b/>
          <w:i/>
          <w:sz w:val="28"/>
          <w:szCs w:val="24"/>
          <w:u w:val="single"/>
        </w:rPr>
        <w:t xml:space="preserve">Перечень  </w:t>
      </w:r>
      <w:r>
        <w:rPr>
          <w:rFonts w:ascii="Times New Roman" w:hAnsi="Times New Roman"/>
          <w:b/>
          <w:i/>
          <w:sz w:val="28"/>
          <w:szCs w:val="28"/>
          <w:u w:val="single"/>
        </w:rPr>
        <w:t>практических</w:t>
      </w:r>
      <w:proofErr w:type="gramEnd"/>
      <w:r>
        <w:rPr>
          <w:rFonts w:ascii="Times New Roman" w:hAnsi="Times New Roman"/>
          <w:b/>
          <w:i/>
          <w:sz w:val="28"/>
          <w:szCs w:val="28"/>
          <w:u w:val="single"/>
        </w:rPr>
        <w:t xml:space="preserve"> работ.</w:t>
      </w:r>
    </w:p>
    <w:p w14:paraId="7D719D95" w14:textId="77777777" w:rsidR="00A5601E" w:rsidRPr="005A1551" w:rsidRDefault="00A5601E" w:rsidP="00A5601E">
      <w:pPr>
        <w:pStyle w:val="ae"/>
        <w:rPr>
          <w:rFonts w:ascii="Times New Roman" w:hAnsi="Times New Roman"/>
          <w:b/>
          <w:sz w:val="12"/>
          <w:szCs w:val="24"/>
        </w:rPr>
      </w:pPr>
    </w:p>
    <w:tbl>
      <w:tblPr>
        <w:tblW w:w="9647" w:type="dxa"/>
        <w:tblInd w:w="-3" w:type="dxa"/>
        <w:tblLayout w:type="fixed"/>
        <w:tblCellMar>
          <w:left w:w="0" w:type="dxa"/>
          <w:right w:w="0" w:type="dxa"/>
        </w:tblCellMar>
        <w:tblLook w:val="0000" w:firstRow="0" w:lastRow="0" w:firstColumn="0" w:lastColumn="0" w:noHBand="0" w:noVBand="0"/>
      </w:tblPr>
      <w:tblGrid>
        <w:gridCol w:w="4119"/>
        <w:gridCol w:w="1134"/>
        <w:gridCol w:w="4394"/>
      </w:tblGrid>
      <w:tr w:rsidR="00A5601E" w:rsidRPr="00B87332" w14:paraId="13E13C25" w14:textId="77777777" w:rsidTr="003571C2">
        <w:tc>
          <w:tcPr>
            <w:tcW w:w="4119" w:type="dxa"/>
            <w:tcBorders>
              <w:top w:val="single" w:sz="4" w:space="0" w:color="000000"/>
              <w:left w:val="single" w:sz="4" w:space="0" w:color="000000"/>
              <w:bottom w:val="single" w:sz="4" w:space="0" w:color="000000"/>
            </w:tcBorders>
            <w:shd w:val="clear" w:color="auto" w:fill="auto"/>
          </w:tcPr>
          <w:p w14:paraId="0AB74967"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Тема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487BA07"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К</w:t>
            </w:r>
            <w:r>
              <w:rPr>
                <w:rFonts w:ascii="Times New Roman" w:hAnsi="Times New Roman"/>
                <w:sz w:val="28"/>
                <w:szCs w:val="28"/>
              </w:rPr>
              <w:t>ол</w:t>
            </w:r>
            <w:r w:rsidRPr="00652F59">
              <w:rPr>
                <w:rFonts w:ascii="Times New Roman" w:hAnsi="Times New Roman"/>
                <w:sz w:val="28"/>
                <w:szCs w:val="28"/>
              </w:rPr>
              <w:t>-во</w:t>
            </w:r>
          </w:p>
          <w:p w14:paraId="55F86E91"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часов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B68A37" w14:textId="77777777" w:rsidR="00A5601E" w:rsidRPr="00652F59" w:rsidRDefault="00A5601E" w:rsidP="003571C2">
            <w:pPr>
              <w:pStyle w:val="ae"/>
              <w:jc w:val="center"/>
              <w:rPr>
                <w:rFonts w:ascii="Times New Roman" w:hAnsi="Times New Roman"/>
                <w:sz w:val="28"/>
                <w:szCs w:val="28"/>
              </w:rPr>
            </w:pPr>
            <w:r>
              <w:rPr>
                <w:rFonts w:ascii="Times New Roman" w:hAnsi="Times New Roman"/>
                <w:sz w:val="28"/>
                <w:szCs w:val="28"/>
              </w:rPr>
              <w:t>Практические</w:t>
            </w:r>
            <w:r w:rsidRPr="00652F59">
              <w:rPr>
                <w:rFonts w:ascii="Times New Roman" w:hAnsi="Times New Roman"/>
                <w:sz w:val="28"/>
                <w:szCs w:val="28"/>
              </w:rPr>
              <w:t xml:space="preserve"> работ</w:t>
            </w:r>
            <w:r>
              <w:rPr>
                <w:rFonts w:ascii="Times New Roman" w:hAnsi="Times New Roman"/>
                <w:sz w:val="28"/>
                <w:szCs w:val="28"/>
              </w:rPr>
              <w:t xml:space="preserve">ы. </w:t>
            </w:r>
          </w:p>
        </w:tc>
      </w:tr>
      <w:tr w:rsidR="00A5601E" w:rsidRPr="00B87332" w14:paraId="1A321596" w14:textId="77777777" w:rsidTr="003571C2">
        <w:tc>
          <w:tcPr>
            <w:tcW w:w="4119" w:type="dxa"/>
            <w:tcBorders>
              <w:top w:val="single" w:sz="4" w:space="0" w:color="000000"/>
              <w:left w:val="single" w:sz="4" w:space="0" w:color="000000"/>
              <w:bottom w:val="single" w:sz="4" w:space="0" w:color="000000"/>
            </w:tcBorders>
            <w:shd w:val="clear" w:color="auto" w:fill="auto"/>
          </w:tcPr>
          <w:p w14:paraId="42CD1AF4"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Повторение основных вопросов курса 8 класса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18FCF5E" w14:textId="77777777" w:rsidR="00A5601E" w:rsidRPr="00C734B5" w:rsidRDefault="00A5601E" w:rsidP="003571C2">
            <w:pPr>
              <w:pStyle w:val="ae"/>
              <w:jc w:val="center"/>
              <w:rPr>
                <w:rFonts w:ascii="Times New Roman" w:hAnsi="Times New Roman"/>
                <w:sz w:val="28"/>
                <w:szCs w:val="28"/>
              </w:rPr>
            </w:pPr>
            <w:r w:rsidRPr="00C734B5">
              <w:rPr>
                <w:rFonts w:ascii="Times New Roman" w:hAnsi="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1322FE" w14:textId="77777777" w:rsidR="00A5601E" w:rsidRDefault="00A5601E" w:rsidP="003571C2">
            <w:pPr>
              <w:pStyle w:val="ae"/>
              <w:jc w:val="center"/>
              <w:rPr>
                <w:rFonts w:ascii="Times New Roman" w:hAnsi="Times New Roman"/>
                <w:sz w:val="28"/>
                <w:szCs w:val="28"/>
              </w:rPr>
            </w:pPr>
          </w:p>
        </w:tc>
      </w:tr>
      <w:tr w:rsidR="00A5601E" w:rsidRPr="00B87332" w14:paraId="72BB2539" w14:textId="77777777" w:rsidTr="003571C2">
        <w:trPr>
          <w:trHeight w:val="280"/>
        </w:trPr>
        <w:tc>
          <w:tcPr>
            <w:tcW w:w="4119" w:type="dxa"/>
            <w:tcBorders>
              <w:left w:val="single" w:sz="4" w:space="0" w:color="000000"/>
              <w:bottom w:val="single" w:sz="4" w:space="0" w:color="auto"/>
            </w:tcBorders>
            <w:shd w:val="clear" w:color="auto" w:fill="auto"/>
          </w:tcPr>
          <w:p w14:paraId="0E72CE86"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1. Строение вещества </w:t>
            </w:r>
          </w:p>
        </w:tc>
        <w:tc>
          <w:tcPr>
            <w:tcW w:w="1134" w:type="dxa"/>
            <w:tcBorders>
              <w:left w:val="single" w:sz="4" w:space="0" w:color="000000"/>
              <w:bottom w:val="single" w:sz="4" w:space="0" w:color="auto"/>
              <w:right w:val="single" w:sz="4" w:space="0" w:color="auto"/>
            </w:tcBorders>
            <w:shd w:val="clear" w:color="auto" w:fill="auto"/>
          </w:tcPr>
          <w:p w14:paraId="6569928A" w14:textId="77777777" w:rsidR="00A5601E" w:rsidRPr="00C734B5" w:rsidRDefault="00A5601E" w:rsidP="003571C2">
            <w:pPr>
              <w:pStyle w:val="ae"/>
              <w:jc w:val="center"/>
              <w:rPr>
                <w:rFonts w:ascii="Times New Roman" w:hAnsi="Times New Roman"/>
                <w:sz w:val="28"/>
              </w:rPr>
            </w:pPr>
            <w:r w:rsidRPr="00C734B5">
              <w:rPr>
                <w:rFonts w:ascii="Times New Roman" w:hAnsi="Times New Roman"/>
                <w:sz w:val="28"/>
              </w:rPr>
              <w:t>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E27AA40" w14:textId="77777777" w:rsidR="00A5601E" w:rsidRPr="00756581" w:rsidRDefault="00A5601E" w:rsidP="003571C2">
            <w:pPr>
              <w:pStyle w:val="ae"/>
              <w:rPr>
                <w:rFonts w:ascii="Times New Roman" w:hAnsi="Times New Roman"/>
                <w:sz w:val="28"/>
              </w:rPr>
            </w:pPr>
          </w:p>
        </w:tc>
      </w:tr>
      <w:tr w:rsidR="00A5601E" w:rsidRPr="00B87332" w14:paraId="57220C1A" w14:textId="77777777" w:rsidTr="003571C2">
        <w:tc>
          <w:tcPr>
            <w:tcW w:w="4119" w:type="dxa"/>
            <w:tcBorders>
              <w:top w:val="single" w:sz="4" w:space="0" w:color="auto"/>
              <w:left w:val="single" w:sz="4" w:space="0" w:color="auto"/>
              <w:bottom w:val="single" w:sz="4" w:space="0" w:color="auto"/>
              <w:right w:val="single" w:sz="4" w:space="0" w:color="auto"/>
            </w:tcBorders>
            <w:shd w:val="clear" w:color="auto" w:fill="auto"/>
          </w:tcPr>
          <w:p w14:paraId="109002F5"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2. Многообразие химических реакций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CE1F3B" w14:textId="77777777" w:rsidR="00A5601E" w:rsidRPr="00C734B5" w:rsidRDefault="00A5601E" w:rsidP="003571C2">
            <w:pPr>
              <w:pStyle w:val="ae"/>
              <w:jc w:val="center"/>
              <w:rPr>
                <w:rFonts w:ascii="Times New Roman" w:hAnsi="Times New Roman"/>
                <w:sz w:val="28"/>
              </w:rPr>
            </w:pPr>
            <w:r w:rsidRPr="00C734B5">
              <w:rPr>
                <w:rFonts w:ascii="Times New Roman" w:hAnsi="Times New Roman"/>
                <w:sz w:val="28"/>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1911D69" w14:textId="77777777" w:rsidR="00A5601E" w:rsidRPr="00CA50A6" w:rsidRDefault="00A5601E" w:rsidP="003571C2">
            <w:pPr>
              <w:pStyle w:val="ae"/>
              <w:rPr>
                <w:rFonts w:ascii="Times New Roman" w:hAnsi="Times New Roman"/>
                <w:b/>
                <w:bCs/>
                <w:sz w:val="28"/>
                <w:szCs w:val="28"/>
              </w:rPr>
            </w:pPr>
            <w:r w:rsidRPr="00D824C3">
              <w:rPr>
                <w:rFonts w:ascii="Times New Roman" w:hAnsi="Times New Roman"/>
                <w:b/>
                <w:sz w:val="24"/>
              </w:rPr>
              <w:t>ПР 1</w:t>
            </w:r>
            <w:r w:rsidRPr="00D824C3">
              <w:rPr>
                <w:rFonts w:ascii="Times New Roman" w:hAnsi="Times New Roman"/>
                <w:sz w:val="24"/>
              </w:rPr>
              <w:t xml:space="preserve"> </w:t>
            </w:r>
            <w:r w:rsidRPr="00C734B5">
              <w:rPr>
                <w:rFonts w:ascii="Times New Roman" w:hAnsi="Times New Roman"/>
                <w:iCs/>
                <w:sz w:val="24"/>
              </w:rPr>
              <w:t>Решение экспериментальных задач по теме «Свойства растворов электролитов»</w:t>
            </w:r>
          </w:p>
        </w:tc>
      </w:tr>
      <w:tr w:rsidR="00A5601E" w:rsidRPr="00B87332" w14:paraId="7DE40332" w14:textId="77777777" w:rsidTr="003571C2">
        <w:tc>
          <w:tcPr>
            <w:tcW w:w="4119" w:type="dxa"/>
            <w:tcBorders>
              <w:top w:val="single" w:sz="4" w:space="0" w:color="auto"/>
              <w:left w:val="single" w:sz="4" w:space="0" w:color="auto"/>
              <w:bottom w:val="single" w:sz="4" w:space="0" w:color="auto"/>
              <w:right w:val="single" w:sz="4" w:space="0" w:color="auto"/>
            </w:tcBorders>
            <w:shd w:val="clear" w:color="auto" w:fill="auto"/>
          </w:tcPr>
          <w:p w14:paraId="50371BCF" w14:textId="77777777" w:rsidR="00A5601E" w:rsidRPr="00F331E1" w:rsidRDefault="00A5601E" w:rsidP="003571C2">
            <w:r w:rsidRPr="00F331E1">
              <w:rPr>
                <w:rFonts w:ascii="Times New Roman" w:hAnsi="Times New Roman"/>
                <w:sz w:val="28"/>
                <w:szCs w:val="28"/>
              </w:rPr>
              <w:lastRenderedPageBreak/>
              <w:t>Тема 3.</w:t>
            </w:r>
            <w:r>
              <w:rPr>
                <w:rFonts w:ascii="Times New Roman" w:hAnsi="Times New Roman"/>
                <w:sz w:val="28"/>
                <w:szCs w:val="28"/>
              </w:rPr>
              <w:t xml:space="preserve"> </w:t>
            </w:r>
            <w:r w:rsidRPr="00F331E1">
              <w:rPr>
                <w:rFonts w:ascii="Times New Roman" w:hAnsi="Times New Roman"/>
                <w:sz w:val="28"/>
                <w:szCs w:val="28"/>
              </w:rPr>
              <w:t xml:space="preserve">Многообразие веществ. Неметаллы и их соединения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2B049" w14:textId="77777777" w:rsidR="00A5601E" w:rsidRPr="00C734B5" w:rsidRDefault="00A5601E" w:rsidP="003571C2">
            <w:pPr>
              <w:pStyle w:val="ae"/>
              <w:jc w:val="center"/>
              <w:rPr>
                <w:rFonts w:ascii="Times New Roman" w:hAnsi="Times New Roman"/>
                <w:sz w:val="28"/>
              </w:rPr>
            </w:pPr>
            <w:r w:rsidRPr="00C734B5">
              <w:rPr>
                <w:rFonts w:ascii="Times New Roman" w:hAnsi="Times New Roman"/>
                <w:sz w:val="28"/>
              </w:rPr>
              <w:t xml:space="preserve">25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A1C36D" w14:textId="77777777" w:rsidR="00A5601E" w:rsidRPr="00D824C3" w:rsidRDefault="00A5601E" w:rsidP="003571C2">
            <w:pPr>
              <w:pStyle w:val="ae"/>
              <w:rPr>
                <w:rFonts w:ascii="Times New Roman" w:hAnsi="Times New Roman"/>
              </w:rPr>
            </w:pPr>
            <w:r w:rsidRPr="00D824C3">
              <w:rPr>
                <w:rFonts w:ascii="Times New Roman" w:hAnsi="Times New Roman"/>
                <w:b/>
                <w:sz w:val="24"/>
              </w:rPr>
              <w:t>ПР 2</w:t>
            </w:r>
            <w:r w:rsidRPr="00D824C3">
              <w:rPr>
                <w:rFonts w:ascii="Times New Roman" w:hAnsi="Times New Roman"/>
                <w:sz w:val="24"/>
              </w:rPr>
              <w:t xml:space="preserve"> «Решение экспериментальных задач»</w:t>
            </w:r>
          </w:p>
          <w:p w14:paraId="74D2FD71" w14:textId="77777777" w:rsidR="00A5601E" w:rsidRPr="00D824C3" w:rsidRDefault="00A5601E" w:rsidP="003571C2">
            <w:pPr>
              <w:pStyle w:val="ae"/>
              <w:rPr>
                <w:rFonts w:ascii="Times New Roman" w:hAnsi="Times New Roman"/>
              </w:rPr>
            </w:pPr>
            <w:r w:rsidRPr="00D824C3">
              <w:rPr>
                <w:rFonts w:ascii="Times New Roman" w:hAnsi="Times New Roman"/>
                <w:b/>
                <w:sz w:val="24"/>
              </w:rPr>
              <w:t>ПР 3</w:t>
            </w:r>
            <w:r w:rsidRPr="00D824C3">
              <w:rPr>
                <w:rFonts w:ascii="Times New Roman" w:hAnsi="Times New Roman"/>
                <w:sz w:val="24"/>
              </w:rPr>
              <w:t xml:space="preserve"> «Получение аммиака и изучение свойств».</w:t>
            </w:r>
          </w:p>
          <w:p w14:paraId="5D51D7E1" w14:textId="77777777" w:rsidR="00A5601E" w:rsidRPr="00D824C3" w:rsidRDefault="00A5601E" w:rsidP="003571C2">
            <w:pPr>
              <w:pStyle w:val="ae"/>
              <w:rPr>
                <w:rFonts w:ascii="Times New Roman" w:hAnsi="Times New Roman"/>
              </w:rPr>
            </w:pPr>
            <w:r w:rsidRPr="00D824C3">
              <w:rPr>
                <w:rFonts w:ascii="Times New Roman" w:hAnsi="Times New Roman"/>
                <w:b/>
                <w:sz w:val="24"/>
              </w:rPr>
              <w:t>ПР 4</w:t>
            </w:r>
            <w:r w:rsidRPr="00D824C3">
              <w:rPr>
                <w:rFonts w:ascii="Times New Roman" w:hAnsi="Times New Roman"/>
                <w:sz w:val="24"/>
              </w:rPr>
              <w:t xml:space="preserve"> «Решение экспериментальных задач по неорганической </w:t>
            </w:r>
            <w:proofErr w:type="gramStart"/>
            <w:r w:rsidRPr="00D824C3">
              <w:rPr>
                <w:rFonts w:ascii="Times New Roman" w:hAnsi="Times New Roman"/>
                <w:sz w:val="24"/>
              </w:rPr>
              <w:t xml:space="preserve">химии»   </w:t>
            </w:r>
            <w:proofErr w:type="gramEnd"/>
            <w:r w:rsidRPr="00D824C3">
              <w:rPr>
                <w:rFonts w:ascii="Times New Roman" w:hAnsi="Times New Roman"/>
                <w:sz w:val="24"/>
              </w:rPr>
              <w:t>Карбонаты.</w:t>
            </w:r>
          </w:p>
          <w:p w14:paraId="27D3A815" w14:textId="77777777" w:rsidR="00A5601E" w:rsidRPr="00CA50A6" w:rsidRDefault="00A5601E" w:rsidP="003571C2">
            <w:pPr>
              <w:pStyle w:val="ae"/>
              <w:rPr>
                <w:rFonts w:ascii="Times New Roman" w:hAnsi="Times New Roman"/>
                <w:b/>
                <w:bCs/>
                <w:sz w:val="28"/>
                <w:szCs w:val="28"/>
              </w:rPr>
            </w:pPr>
            <w:r w:rsidRPr="00D824C3">
              <w:rPr>
                <w:rFonts w:ascii="Times New Roman" w:hAnsi="Times New Roman"/>
                <w:b/>
                <w:sz w:val="24"/>
              </w:rPr>
              <w:t>ПР 5</w:t>
            </w:r>
            <w:r w:rsidRPr="00D824C3">
              <w:rPr>
                <w:rFonts w:ascii="Times New Roman" w:hAnsi="Times New Roman"/>
                <w:sz w:val="24"/>
              </w:rPr>
              <w:t xml:space="preserve"> «Решение экспериментальных задач по неорганической </w:t>
            </w:r>
            <w:proofErr w:type="gramStart"/>
            <w:r w:rsidRPr="00D824C3">
              <w:rPr>
                <w:rFonts w:ascii="Times New Roman" w:hAnsi="Times New Roman"/>
                <w:sz w:val="24"/>
              </w:rPr>
              <w:t xml:space="preserve">химии»   </w:t>
            </w:r>
            <w:proofErr w:type="gramEnd"/>
            <w:r w:rsidRPr="00D824C3">
              <w:rPr>
                <w:rFonts w:ascii="Times New Roman" w:hAnsi="Times New Roman"/>
                <w:sz w:val="24"/>
              </w:rPr>
              <w:t xml:space="preserve"> Неметаллы IV – V групп и их соединения.</w:t>
            </w:r>
          </w:p>
        </w:tc>
      </w:tr>
      <w:tr w:rsidR="00A5601E" w:rsidRPr="00B87332" w14:paraId="4F0A69B5" w14:textId="77777777" w:rsidTr="003571C2">
        <w:tc>
          <w:tcPr>
            <w:tcW w:w="4119" w:type="dxa"/>
            <w:tcBorders>
              <w:top w:val="single" w:sz="4" w:space="0" w:color="auto"/>
              <w:left w:val="single" w:sz="4" w:space="0" w:color="auto"/>
              <w:bottom w:val="single" w:sz="4" w:space="0" w:color="auto"/>
              <w:right w:val="single" w:sz="4" w:space="0" w:color="auto"/>
            </w:tcBorders>
            <w:shd w:val="clear" w:color="auto" w:fill="auto"/>
          </w:tcPr>
          <w:p w14:paraId="2F5B7FA3"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4. Многообразие веществ. Металлы и их соединения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C6E66" w14:textId="77777777" w:rsidR="00A5601E" w:rsidRPr="00C734B5" w:rsidRDefault="00A5601E" w:rsidP="003571C2">
            <w:pPr>
              <w:pStyle w:val="ae"/>
              <w:jc w:val="center"/>
              <w:rPr>
                <w:rFonts w:ascii="Times New Roman" w:hAnsi="Times New Roman"/>
                <w:sz w:val="28"/>
              </w:rPr>
            </w:pPr>
            <w:r w:rsidRPr="00C734B5">
              <w:rPr>
                <w:rFonts w:ascii="Times New Roman" w:hAnsi="Times New Roman"/>
                <w:sz w:val="28"/>
              </w:rPr>
              <w:t xml:space="preserve">15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642541" w14:textId="77777777" w:rsidR="00A5601E" w:rsidRPr="00D824C3" w:rsidRDefault="00A5601E" w:rsidP="003571C2">
            <w:pPr>
              <w:pStyle w:val="ae"/>
              <w:rPr>
                <w:rFonts w:ascii="Times New Roman" w:hAnsi="Times New Roman"/>
                <w:sz w:val="24"/>
              </w:rPr>
            </w:pPr>
            <w:r w:rsidRPr="00D824C3">
              <w:rPr>
                <w:rFonts w:ascii="Times New Roman" w:hAnsi="Times New Roman"/>
                <w:b/>
                <w:sz w:val="24"/>
              </w:rPr>
              <w:t>ПР 6</w:t>
            </w:r>
            <w:r w:rsidRPr="00D824C3">
              <w:rPr>
                <w:rFonts w:ascii="Times New Roman" w:hAnsi="Times New Roman"/>
                <w:sz w:val="24"/>
              </w:rPr>
              <w:t xml:space="preserve"> «Общие химические свойства металлов»</w:t>
            </w:r>
          </w:p>
          <w:p w14:paraId="05F62587" w14:textId="77777777" w:rsidR="00A5601E" w:rsidRPr="00756581" w:rsidRDefault="00A5601E" w:rsidP="003571C2">
            <w:pPr>
              <w:pStyle w:val="ae"/>
              <w:rPr>
                <w:rFonts w:ascii="Times New Roman" w:hAnsi="Times New Roman"/>
                <w:sz w:val="28"/>
              </w:rPr>
            </w:pPr>
            <w:r w:rsidRPr="00D824C3">
              <w:rPr>
                <w:rFonts w:ascii="Times New Roman" w:hAnsi="Times New Roman"/>
                <w:b/>
                <w:sz w:val="24"/>
              </w:rPr>
              <w:t>ПР 7</w:t>
            </w:r>
            <w:r w:rsidRPr="00D824C3">
              <w:rPr>
                <w:rFonts w:ascii="Times New Roman" w:hAnsi="Times New Roman"/>
                <w:sz w:val="24"/>
              </w:rPr>
              <w:t xml:space="preserve"> «Решение экспериментальных задач. Металлы </w:t>
            </w:r>
            <w:r w:rsidRPr="00D824C3">
              <w:rPr>
                <w:rFonts w:ascii="Times New Roman" w:hAnsi="Times New Roman"/>
              </w:rPr>
              <w:t xml:space="preserve">и их </w:t>
            </w:r>
            <w:proofErr w:type="gramStart"/>
            <w:r w:rsidRPr="00D824C3">
              <w:rPr>
                <w:rFonts w:ascii="Times New Roman" w:hAnsi="Times New Roman"/>
              </w:rPr>
              <w:t>соединения»</w:t>
            </w:r>
            <w:r w:rsidRPr="004454C2">
              <w:t xml:space="preserve">   </w:t>
            </w:r>
            <w:proofErr w:type="gramEnd"/>
          </w:p>
        </w:tc>
      </w:tr>
      <w:tr w:rsidR="00A5601E" w:rsidRPr="00B87332" w14:paraId="04CD3778" w14:textId="77777777" w:rsidTr="003571C2">
        <w:tc>
          <w:tcPr>
            <w:tcW w:w="4119" w:type="dxa"/>
            <w:tcBorders>
              <w:top w:val="single" w:sz="4" w:space="0" w:color="auto"/>
              <w:left w:val="single" w:sz="4" w:space="0" w:color="auto"/>
              <w:bottom w:val="single" w:sz="4" w:space="0" w:color="auto"/>
              <w:right w:val="single" w:sz="4" w:space="0" w:color="auto"/>
            </w:tcBorders>
            <w:shd w:val="clear" w:color="auto" w:fill="auto"/>
          </w:tcPr>
          <w:p w14:paraId="5D863166"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rPr>
              <w:t>Обобщение знаний по химии за курс основной школы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21FE6F" w14:textId="77777777" w:rsidR="00A5601E" w:rsidRPr="00C734B5" w:rsidRDefault="00A5601E" w:rsidP="003571C2">
            <w:pPr>
              <w:pStyle w:val="ae"/>
              <w:jc w:val="center"/>
              <w:rPr>
                <w:rFonts w:ascii="Times New Roman" w:hAnsi="Times New Roman"/>
                <w:sz w:val="28"/>
              </w:rPr>
            </w:pPr>
            <w:r w:rsidRPr="00C734B5">
              <w:rPr>
                <w:rFonts w:ascii="Times New Roman" w:hAnsi="Times New Roman"/>
                <w:sz w:val="28"/>
                <w:lang w:val="en-US"/>
              </w:rPr>
              <w:t>4</w:t>
            </w:r>
            <w:r w:rsidRPr="00C734B5">
              <w:rPr>
                <w:rFonts w:ascii="Times New Roman" w:hAnsi="Times New Roman"/>
                <w:sz w:val="28"/>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2A9CC6" w14:textId="77777777" w:rsidR="00A5601E" w:rsidRPr="00756581" w:rsidRDefault="00A5601E" w:rsidP="003571C2">
            <w:pPr>
              <w:pStyle w:val="ae"/>
              <w:rPr>
                <w:rFonts w:ascii="Times New Roman" w:hAnsi="Times New Roman"/>
                <w:sz w:val="28"/>
              </w:rPr>
            </w:pPr>
          </w:p>
        </w:tc>
      </w:tr>
    </w:tbl>
    <w:p w14:paraId="4FD5A8CC" w14:textId="77777777" w:rsidR="00A5601E" w:rsidRPr="002F5CCE" w:rsidRDefault="00A5601E" w:rsidP="00A5601E">
      <w:pPr>
        <w:pStyle w:val="ae"/>
        <w:jc w:val="center"/>
        <w:rPr>
          <w:rFonts w:ascii="Times New Roman" w:hAnsi="Times New Roman"/>
          <w:b/>
          <w:sz w:val="18"/>
          <w:szCs w:val="28"/>
        </w:rPr>
      </w:pPr>
    </w:p>
    <w:p w14:paraId="52B96869" w14:textId="77777777" w:rsidR="00A5601E" w:rsidRDefault="00A5601E" w:rsidP="00A5601E">
      <w:pPr>
        <w:pStyle w:val="ae"/>
        <w:jc w:val="center"/>
        <w:rPr>
          <w:b/>
          <w:bCs/>
          <w:sz w:val="28"/>
          <w:szCs w:val="28"/>
        </w:rPr>
      </w:pPr>
      <w:r>
        <w:rPr>
          <w:rFonts w:ascii="Times New Roman" w:hAnsi="Times New Roman"/>
          <w:b/>
          <w:sz w:val="28"/>
          <w:szCs w:val="28"/>
        </w:rPr>
        <w:t>Раздел 3. «Планируемые результаты освоение конкретного учебного предмета, курса»</w:t>
      </w:r>
    </w:p>
    <w:p w14:paraId="2DE756DE" w14:textId="77777777" w:rsidR="00A5601E" w:rsidRPr="00D42551" w:rsidRDefault="00A5601E" w:rsidP="00A5601E">
      <w:pPr>
        <w:pStyle w:val="ae"/>
        <w:jc w:val="both"/>
        <w:rPr>
          <w:rFonts w:ascii="Times New Roman" w:hAnsi="Times New Roman"/>
          <w:sz w:val="14"/>
          <w:szCs w:val="28"/>
        </w:rPr>
      </w:pPr>
    </w:p>
    <w:p w14:paraId="1EFC4A82"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i/>
          <w:sz w:val="28"/>
          <w:szCs w:val="28"/>
          <w:u w:val="single"/>
        </w:rPr>
        <w:t>Личностными результатами</w:t>
      </w:r>
      <w:r w:rsidRPr="00C17C5E">
        <w:rPr>
          <w:rFonts w:ascii="Times New Roman" w:hAnsi="Times New Roman"/>
          <w:sz w:val="28"/>
          <w:szCs w:val="28"/>
        </w:rPr>
        <w:t> изучения предмета «Химия» являются следующие умения:</w:t>
      </w:r>
    </w:p>
    <w:p w14:paraId="4FC3181F" w14:textId="77777777" w:rsidR="00A5601E" w:rsidRPr="00C17C5E" w:rsidRDefault="00A5601E" w:rsidP="00A5601E">
      <w:pPr>
        <w:pStyle w:val="ae"/>
        <w:numPr>
          <w:ilvl w:val="0"/>
          <w:numId w:val="36"/>
        </w:numPr>
        <w:ind w:left="426"/>
        <w:jc w:val="both"/>
        <w:rPr>
          <w:rFonts w:ascii="Times New Roman" w:hAnsi="Times New Roman"/>
          <w:sz w:val="28"/>
          <w:szCs w:val="28"/>
        </w:rPr>
      </w:pPr>
      <w:r w:rsidRPr="00C17C5E">
        <w:rPr>
          <w:rFonts w:ascii="Times New Roman" w:hAnsi="Times New Roman"/>
          <w:sz w:val="28"/>
          <w:szCs w:val="28"/>
        </w:rPr>
        <w:t>осознавать единство и целостность окружающего мира, возможности его познаваемости и объяснимости на основе достижений науки;</w:t>
      </w:r>
    </w:p>
    <w:p w14:paraId="0A812E43" w14:textId="77777777" w:rsidR="00A5601E" w:rsidRPr="00C17C5E" w:rsidRDefault="00A5601E" w:rsidP="00A5601E">
      <w:pPr>
        <w:pStyle w:val="ae"/>
        <w:numPr>
          <w:ilvl w:val="0"/>
          <w:numId w:val="36"/>
        </w:numPr>
        <w:ind w:left="426"/>
        <w:jc w:val="both"/>
        <w:rPr>
          <w:rFonts w:ascii="Times New Roman" w:hAnsi="Times New Roman"/>
          <w:sz w:val="28"/>
          <w:szCs w:val="28"/>
        </w:rPr>
      </w:pPr>
      <w:r w:rsidRPr="00C17C5E">
        <w:rPr>
          <w:rFonts w:ascii="Times New Roman" w:hAnsi="Times New Roman"/>
          <w:sz w:val="28"/>
          <w:szCs w:val="28"/>
        </w:rPr>
        <w:t>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w:t>
      </w:r>
    </w:p>
    <w:p w14:paraId="18D88161" w14:textId="77777777" w:rsidR="00A5601E" w:rsidRPr="00C17C5E" w:rsidRDefault="00A5601E" w:rsidP="00A5601E">
      <w:pPr>
        <w:pStyle w:val="ae"/>
        <w:numPr>
          <w:ilvl w:val="0"/>
          <w:numId w:val="36"/>
        </w:numPr>
        <w:ind w:left="426"/>
        <w:jc w:val="both"/>
        <w:rPr>
          <w:rFonts w:ascii="Times New Roman" w:hAnsi="Times New Roman"/>
          <w:sz w:val="28"/>
          <w:szCs w:val="28"/>
        </w:rPr>
      </w:pPr>
      <w:r w:rsidRPr="00C17C5E">
        <w:rPr>
          <w:rFonts w:ascii="Times New Roman" w:hAnsi="Times New Roman"/>
          <w:sz w:val="28"/>
          <w:szCs w:val="28"/>
        </w:rPr>
        <w:t>оценивать жизненные ситуации с точки зрения безопасного образа жизни и сохранения здоровья;</w:t>
      </w:r>
    </w:p>
    <w:p w14:paraId="44E83331" w14:textId="77777777" w:rsidR="00A5601E" w:rsidRPr="00C17C5E" w:rsidRDefault="00A5601E" w:rsidP="00A5601E">
      <w:pPr>
        <w:pStyle w:val="ae"/>
        <w:numPr>
          <w:ilvl w:val="0"/>
          <w:numId w:val="36"/>
        </w:numPr>
        <w:ind w:left="426"/>
        <w:jc w:val="both"/>
        <w:rPr>
          <w:rFonts w:ascii="Times New Roman" w:hAnsi="Times New Roman"/>
          <w:sz w:val="28"/>
          <w:szCs w:val="28"/>
        </w:rPr>
      </w:pPr>
      <w:r w:rsidRPr="00C17C5E">
        <w:rPr>
          <w:rFonts w:ascii="Times New Roman" w:hAnsi="Times New Roman"/>
          <w:sz w:val="28"/>
          <w:szCs w:val="28"/>
        </w:rPr>
        <w:t>оценивать экологический риск взаимоотношений человека и природы.</w:t>
      </w:r>
    </w:p>
    <w:p w14:paraId="1B00A72F" w14:textId="77777777" w:rsidR="00A5601E" w:rsidRPr="00C17C5E" w:rsidRDefault="00A5601E" w:rsidP="00A5601E">
      <w:pPr>
        <w:pStyle w:val="ae"/>
        <w:numPr>
          <w:ilvl w:val="0"/>
          <w:numId w:val="36"/>
        </w:numPr>
        <w:ind w:left="426"/>
        <w:jc w:val="both"/>
        <w:rPr>
          <w:rFonts w:ascii="Times New Roman" w:hAnsi="Times New Roman"/>
          <w:sz w:val="28"/>
          <w:szCs w:val="28"/>
        </w:rPr>
      </w:pPr>
      <w:r w:rsidRPr="00C17C5E">
        <w:rPr>
          <w:rFonts w:ascii="Times New Roman" w:hAnsi="Times New Roman"/>
          <w:sz w:val="28"/>
          <w:szCs w:val="28"/>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14:paraId="031A7B63"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i/>
          <w:sz w:val="28"/>
          <w:szCs w:val="28"/>
          <w:u w:val="single"/>
        </w:rPr>
        <w:t>Метапредметными результатами</w:t>
      </w:r>
      <w:r w:rsidRPr="00C17C5E">
        <w:rPr>
          <w:rFonts w:ascii="Times New Roman" w:hAnsi="Times New Roman"/>
          <w:sz w:val="28"/>
          <w:szCs w:val="28"/>
        </w:rPr>
        <w:t xml:space="preserve"> изучения курса «Химия» является формирование универсальных учебных действий (УУД).</w:t>
      </w:r>
    </w:p>
    <w:p w14:paraId="29FC391E" w14:textId="77777777" w:rsidR="00A5601E" w:rsidRPr="00C17C5E" w:rsidRDefault="00A5601E" w:rsidP="00A5601E">
      <w:pPr>
        <w:pStyle w:val="ae"/>
        <w:jc w:val="both"/>
        <w:rPr>
          <w:rFonts w:ascii="Times New Roman" w:hAnsi="Times New Roman"/>
          <w:b/>
          <w:i/>
          <w:sz w:val="28"/>
          <w:szCs w:val="28"/>
        </w:rPr>
      </w:pPr>
      <w:r w:rsidRPr="00C17C5E">
        <w:rPr>
          <w:rFonts w:ascii="Times New Roman" w:hAnsi="Times New Roman"/>
          <w:b/>
          <w:i/>
          <w:sz w:val="28"/>
          <w:szCs w:val="28"/>
        </w:rPr>
        <w:t>Регулятивные УУД:</w:t>
      </w:r>
    </w:p>
    <w:p w14:paraId="4C27F790" w14:textId="77777777" w:rsidR="00A5601E" w:rsidRPr="00C17C5E" w:rsidRDefault="00A5601E" w:rsidP="00A5601E">
      <w:pPr>
        <w:pStyle w:val="ae"/>
        <w:numPr>
          <w:ilvl w:val="0"/>
          <w:numId w:val="37"/>
        </w:numPr>
        <w:jc w:val="both"/>
        <w:rPr>
          <w:rFonts w:ascii="Times New Roman" w:hAnsi="Times New Roman"/>
          <w:sz w:val="28"/>
          <w:szCs w:val="28"/>
        </w:rPr>
      </w:pPr>
      <w:r w:rsidRPr="00C17C5E">
        <w:rPr>
          <w:rFonts w:ascii="Times New Roman" w:hAnsi="Times New Roman"/>
          <w:sz w:val="28"/>
          <w:szCs w:val="28"/>
        </w:rPr>
        <w:t>самостоятельно обнаруживать и формулировать учебную проблему, определять цель учебной деятельности;</w:t>
      </w:r>
    </w:p>
    <w:p w14:paraId="34511A9E" w14:textId="77777777" w:rsidR="00A5601E" w:rsidRPr="00C17C5E" w:rsidRDefault="00A5601E" w:rsidP="00A5601E">
      <w:pPr>
        <w:pStyle w:val="ae"/>
        <w:numPr>
          <w:ilvl w:val="0"/>
          <w:numId w:val="37"/>
        </w:numPr>
        <w:jc w:val="both"/>
        <w:rPr>
          <w:rFonts w:ascii="Times New Roman" w:hAnsi="Times New Roman"/>
          <w:sz w:val="28"/>
          <w:szCs w:val="28"/>
        </w:rPr>
      </w:pPr>
      <w:r w:rsidRPr="00C17C5E">
        <w:rPr>
          <w:rFonts w:ascii="Times New Roman" w:hAnsi="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14:paraId="2676E7EE" w14:textId="77777777" w:rsidR="00A5601E" w:rsidRPr="00C17C5E" w:rsidRDefault="00A5601E" w:rsidP="00A5601E">
      <w:pPr>
        <w:pStyle w:val="ae"/>
        <w:numPr>
          <w:ilvl w:val="0"/>
          <w:numId w:val="37"/>
        </w:numPr>
        <w:jc w:val="both"/>
        <w:rPr>
          <w:rFonts w:ascii="Times New Roman" w:hAnsi="Times New Roman"/>
          <w:sz w:val="28"/>
          <w:szCs w:val="28"/>
        </w:rPr>
      </w:pPr>
      <w:r w:rsidRPr="00C17C5E">
        <w:rPr>
          <w:rFonts w:ascii="Times New Roman" w:hAnsi="Times New Roman"/>
          <w:sz w:val="28"/>
          <w:szCs w:val="28"/>
        </w:rPr>
        <w:t>составлять (индивидуально или в группе) план решения проблемы;</w:t>
      </w:r>
    </w:p>
    <w:p w14:paraId="3AAC68B5" w14:textId="77777777" w:rsidR="00A5601E" w:rsidRPr="00C17C5E" w:rsidRDefault="00A5601E" w:rsidP="00A5601E">
      <w:pPr>
        <w:pStyle w:val="ae"/>
        <w:numPr>
          <w:ilvl w:val="0"/>
          <w:numId w:val="37"/>
        </w:numPr>
        <w:jc w:val="both"/>
        <w:rPr>
          <w:rFonts w:ascii="Times New Roman" w:hAnsi="Times New Roman"/>
          <w:sz w:val="28"/>
          <w:szCs w:val="28"/>
        </w:rPr>
      </w:pPr>
      <w:r w:rsidRPr="00C17C5E">
        <w:rPr>
          <w:rFonts w:ascii="Times New Roman" w:hAnsi="Times New Roman"/>
          <w:sz w:val="28"/>
          <w:szCs w:val="28"/>
        </w:rPr>
        <w:t>работая по плану, сверять свои действия с целью и, при необходимости, исправлять ошибки самостоятельно;</w:t>
      </w:r>
    </w:p>
    <w:p w14:paraId="0339BA07" w14:textId="77777777" w:rsidR="00A5601E" w:rsidRPr="00C17C5E" w:rsidRDefault="00A5601E" w:rsidP="00A5601E">
      <w:pPr>
        <w:pStyle w:val="ae"/>
        <w:numPr>
          <w:ilvl w:val="0"/>
          <w:numId w:val="37"/>
        </w:numPr>
        <w:jc w:val="both"/>
        <w:rPr>
          <w:rFonts w:ascii="Times New Roman" w:hAnsi="Times New Roman"/>
          <w:sz w:val="28"/>
          <w:szCs w:val="28"/>
        </w:rPr>
      </w:pPr>
      <w:r w:rsidRPr="00C17C5E">
        <w:rPr>
          <w:rFonts w:ascii="Times New Roman" w:hAnsi="Times New Roman"/>
          <w:sz w:val="28"/>
          <w:szCs w:val="28"/>
        </w:rPr>
        <w:t>в диалоге с учителем совершенствовать самостоятельно выработанные критерии оценки.</w:t>
      </w:r>
    </w:p>
    <w:p w14:paraId="58A262F4" w14:textId="77777777" w:rsidR="00A5601E" w:rsidRPr="00C17C5E" w:rsidRDefault="00A5601E" w:rsidP="00A5601E">
      <w:pPr>
        <w:pStyle w:val="ae"/>
        <w:jc w:val="both"/>
        <w:rPr>
          <w:rFonts w:ascii="Times New Roman" w:hAnsi="Times New Roman"/>
          <w:b/>
          <w:i/>
          <w:sz w:val="28"/>
          <w:szCs w:val="28"/>
        </w:rPr>
      </w:pPr>
      <w:r w:rsidRPr="00C17C5E">
        <w:rPr>
          <w:rFonts w:ascii="Times New Roman" w:hAnsi="Times New Roman"/>
          <w:b/>
          <w:i/>
          <w:sz w:val="28"/>
          <w:szCs w:val="28"/>
        </w:rPr>
        <w:t>Познавательные УУД:</w:t>
      </w:r>
    </w:p>
    <w:p w14:paraId="68BAFE43"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lastRenderedPageBreak/>
        <w:t>анализировать, сравнивать, классифицировать и обобщать факты и явления. Выявлять причины и следствия простых явлений.</w:t>
      </w:r>
    </w:p>
    <w:p w14:paraId="68B93617"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осуществлять сравнение, классификацию, самостоятельно выбирая основания и критерии для указанных логических операций;</w:t>
      </w:r>
    </w:p>
    <w:p w14:paraId="245D03D2"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строить логическое рассуждение, включающее установление причинно-следственных связей.</w:t>
      </w:r>
    </w:p>
    <w:p w14:paraId="1F68659C"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создавать схематические модели с выделением существенных характеристик объекта.</w:t>
      </w:r>
    </w:p>
    <w:p w14:paraId="030ECEBE"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составлять тезисы, различные виды планов (простых, сложных и т.п.).</w:t>
      </w:r>
    </w:p>
    <w:p w14:paraId="6A1E03EC"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преобразовывать информацию из одного вида в другой (таблицу в текст и пр.).</w:t>
      </w:r>
    </w:p>
    <w:p w14:paraId="1C8957B8" w14:textId="77777777" w:rsidR="00A5601E" w:rsidRPr="00C17C5E" w:rsidRDefault="00A5601E" w:rsidP="00A5601E">
      <w:pPr>
        <w:pStyle w:val="ae"/>
        <w:numPr>
          <w:ilvl w:val="0"/>
          <w:numId w:val="38"/>
        </w:numPr>
        <w:jc w:val="both"/>
        <w:rPr>
          <w:rFonts w:ascii="Times New Roman" w:hAnsi="Times New Roman"/>
          <w:sz w:val="28"/>
          <w:szCs w:val="28"/>
        </w:rPr>
      </w:pPr>
      <w:r w:rsidRPr="00C17C5E">
        <w:rPr>
          <w:rFonts w:ascii="Times New Roman" w:hAnsi="Times New Roman"/>
          <w:sz w:val="28"/>
          <w:szCs w:val="28"/>
        </w:rPr>
        <w:t>уметь определять возможные источники необходимых сведений, производить поиск информации, анализировать и оценивать её достоверность.</w:t>
      </w:r>
    </w:p>
    <w:p w14:paraId="5BF6F64C" w14:textId="77777777" w:rsidR="00A5601E" w:rsidRPr="00C17C5E" w:rsidRDefault="00A5601E" w:rsidP="00A5601E">
      <w:pPr>
        <w:pStyle w:val="ae"/>
        <w:jc w:val="both"/>
        <w:rPr>
          <w:rFonts w:ascii="Times New Roman" w:hAnsi="Times New Roman"/>
          <w:b/>
          <w:i/>
          <w:sz w:val="28"/>
          <w:szCs w:val="28"/>
        </w:rPr>
      </w:pPr>
      <w:r w:rsidRPr="00C17C5E">
        <w:rPr>
          <w:rFonts w:ascii="Times New Roman" w:hAnsi="Times New Roman"/>
          <w:b/>
          <w:i/>
          <w:sz w:val="28"/>
          <w:szCs w:val="28"/>
        </w:rPr>
        <w:t>Коммуникативные УУД:</w:t>
      </w:r>
    </w:p>
    <w:p w14:paraId="2C53B440"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sz w:val="28"/>
          <w:szCs w:val="28"/>
        </w:rPr>
        <w:t>Самостоятельно организовывать учебное взаимодействие в группе (определять общие цели, распределять роли, договариваться друг с другом и т.д.).</w:t>
      </w:r>
    </w:p>
    <w:p w14:paraId="2236D1A5" w14:textId="77777777" w:rsidR="00A5601E" w:rsidRPr="00771286" w:rsidRDefault="00A5601E" w:rsidP="00A5601E">
      <w:pPr>
        <w:pStyle w:val="ae"/>
        <w:jc w:val="center"/>
        <w:rPr>
          <w:rFonts w:ascii="Times New Roman" w:hAnsi="Times New Roman"/>
          <w:i/>
          <w:sz w:val="28"/>
          <w:szCs w:val="28"/>
        </w:rPr>
      </w:pPr>
      <w:r w:rsidRPr="00771286">
        <w:rPr>
          <w:rFonts w:ascii="Times New Roman" w:hAnsi="Times New Roman"/>
          <w:i/>
          <w:sz w:val="28"/>
          <w:szCs w:val="28"/>
        </w:rPr>
        <w:t>Планируемые результаты освоения учебного предмета</w:t>
      </w:r>
    </w:p>
    <w:p w14:paraId="2C156AFA"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sz w:val="28"/>
          <w:szCs w:val="28"/>
        </w:rPr>
        <w:t>Деятельность образовательного учреждения общего образования в обучении химии должна быть направлена на достижение обучающимися следующих </w:t>
      </w:r>
      <w:r w:rsidRPr="00771286">
        <w:rPr>
          <w:rFonts w:ascii="Times New Roman" w:hAnsi="Times New Roman"/>
          <w:i/>
          <w:sz w:val="28"/>
          <w:szCs w:val="28"/>
          <w:u w:val="single"/>
        </w:rPr>
        <w:t>личностных результатов</w:t>
      </w:r>
      <w:r w:rsidRPr="00C17C5E">
        <w:rPr>
          <w:rFonts w:ascii="Times New Roman" w:hAnsi="Times New Roman"/>
          <w:sz w:val="28"/>
          <w:szCs w:val="28"/>
        </w:rPr>
        <w:t>:</w:t>
      </w:r>
    </w:p>
    <w:p w14:paraId="4CB5CFF6" w14:textId="77777777" w:rsidR="00A5601E" w:rsidRPr="00C17C5E" w:rsidRDefault="00A5601E" w:rsidP="00A5601E">
      <w:pPr>
        <w:pStyle w:val="ae"/>
        <w:jc w:val="both"/>
        <w:rPr>
          <w:rFonts w:ascii="Times New Roman" w:hAnsi="Times New Roman"/>
          <w:sz w:val="28"/>
          <w:szCs w:val="28"/>
        </w:rPr>
      </w:pPr>
      <w:r>
        <w:rPr>
          <w:rFonts w:ascii="Times New Roman" w:hAnsi="Times New Roman"/>
          <w:sz w:val="28"/>
          <w:szCs w:val="28"/>
        </w:rPr>
        <w:t xml:space="preserve">1) </w:t>
      </w:r>
      <w:r w:rsidRPr="00C17C5E">
        <w:rPr>
          <w:rFonts w:ascii="Times New Roman" w:hAnsi="Times New Roman"/>
          <w:sz w:val="28"/>
          <w:szCs w:val="28"/>
        </w:rPr>
        <w:t>в ценностно-ориентационной сфере - чувство гордости за российскую химическую науку, гуманизм, отношение к труду, целеустремленность, самоконтроль и самооценка;</w:t>
      </w:r>
    </w:p>
    <w:p w14:paraId="75F7F3B8" w14:textId="77777777" w:rsidR="00A5601E" w:rsidRPr="00C17C5E" w:rsidRDefault="00A5601E" w:rsidP="00A5601E">
      <w:pPr>
        <w:pStyle w:val="ae"/>
        <w:jc w:val="both"/>
        <w:rPr>
          <w:rFonts w:ascii="Times New Roman" w:hAnsi="Times New Roman"/>
          <w:sz w:val="28"/>
          <w:szCs w:val="28"/>
        </w:rPr>
      </w:pPr>
      <w:r>
        <w:rPr>
          <w:rFonts w:ascii="Times New Roman" w:hAnsi="Times New Roman"/>
          <w:sz w:val="28"/>
          <w:szCs w:val="28"/>
        </w:rPr>
        <w:t xml:space="preserve">2) </w:t>
      </w:r>
      <w:r w:rsidRPr="00C17C5E">
        <w:rPr>
          <w:rFonts w:ascii="Times New Roman" w:hAnsi="Times New Roman"/>
          <w:sz w:val="28"/>
          <w:szCs w:val="28"/>
        </w:rPr>
        <w:t>в трудовой сфере - готовность к осознанному выбору дальнейшей образовательной траектории;</w:t>
      </w:r>
    </w:p>
    <w:p w14:paraId="444DD480"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sz w:val="28"/>
          <w:szCs w:val="28"/>
        </w:rPr>
        <w:t>3) в познавательной (когнитивной, интеллектуальной) сфере –мотивация учения, умение управлять своей познавательной деятельностью.</w:t>
      </w:r>
    </w:p>
    <w:p w14:paraId="78DE19AC" w14:textId="77777777" w:rsidR="00A5601E" w:rsidRPr="00771286" w:rsidRDefault="00A5601E" w:rsidP="00A5601E">
      <w:pPr>
        <w:pStyle w:val="ae"/>
        <w:jc w:val="both"/>
        <w:rPr>
          <w:rFonts w:ascii="Times New Roman" w:hAnsi="Times New Roman"/>
          <w:sz w:val="14"/>
          <w:szCs w:val="28"/>
        </w:rPr>
      </w:pPr>
    </w:p>
    <w:p w14:paraId="7B8BE041" w14:textId="77777777" w:rsidR="00A5601E" w:rsidRPr="00C17C5E" w:rsidRDefault="00A5601E" w:rsidP="00A5601E">
      <w:pPr>
        <w:pStyle w:val="ae"/>
        <w:jc w:val="both"/>
        <w:rPr>
          <w:rFonts w:ascii="Times New Roman" w:hAnsi="Times New Roman"/>
          <w:sz w:val="28"/>
          <w:szCs w:val="28"/>
        </w:rPr>
      </w:pPr>
      <w:r w:rsidRPr="00771286">
        <w:rPr>
          <w:rFonts w:ascii="Times New Roman" w:hAnsi="Times New Roman"/>
          <w:i/>
          <w:sz w:val="28"/>
          <w:szCs w:val="28"/>
          <w:u w:val="single"/>
        </w:rPr>
        <w:t>Метапредметными результатами</w:t>
      </w:r>
      <w:r w:rsidRPr="00C17C5E">
        <w:rPr>
          <w:rFonts w:ascii="Times New Roman" w:hAnsi="Times New Roman"/>
          <w:sz w:val="28"/>
          <w:szCs w:val="28"/>
        </w:rPr>
        <w:t> освоения выпускниками основной школы программы по химии являются:</w:t>
      </w:r>
    </w:p>
    <w:p w14:paraId="402718B9" w14:textId="77777777" w:rsidR="00A5601E" w:rsidRPr="00C17C5E" w:rsidRDefault="00A5601E" w:rsidP="00A5601E">
      <w:pPr>
        <w:pStyle w:val="ae"/>
        <w:numPr>
          <w:ilvl w:val="0"/>
          <w:numId w:val="39"/>
        </w:numPr>
        <w:ind w:left="426"/>
        <w:jc w:val="both"/>
        <w:rPr>
          <w:rFonts w:ascii="Times New Roman" w:hAnsi="Times New Roman"/>
          <w:sz w:val="28"/>
          <w:szCs w:val="28"/>
        </w:rPr>
      </w:pPr>
      <w:r w:rsidRPr="00C17C5E">
        <w:rPr>
          <w:rFonts w:ascii="Times New Roman" w:hAnsi="Times New Roman"/>
          <w:sz w:val="28"/>
          <w:szCs w:val="28"/>
        </w:rPr>
        <w:t>владение универсальными естественно-научными способами деятельности: наблюдение, измерение, эксперимент, учебное исследование; применение основных методов познания (системно-информационный анализ, моделирование) для изучения различных сторон окружающей действительности;</w:t>
      </w:r>
    </w:p>
    <w:p w14:paraId="36EC3578" w14:textId="77777777" w:rsidR="00A5601E" w:rsidRPr="00C17C5E" w:rsidRDefault="00A5601E" w:rsidP="00A5601E">
      <w:pPr>
        <w:pStyle w:val="ae"/>
        <w:numPr>
          <w:ilvl w:val="0"/>
          <w:numId w:val="39"/>
        </w:numPr>
        <w:ind w:left="426"/>
        <w:jc w:val="both"/>
        <w:rPr>
          <w:rFonts w:ascii="Times New Roman" w:hAnsi="Times New Roman"/>
          <w:sz w:val="28"/>
          <w:szCs w:val="28"/>
        </w:rPr>
      </w:pPr>
      <w:r w:rsidRPr="00C17C5E">
        <w:rPr>
          <w:rFonts w:ascii="Times New Roman" w:hAnsi="Times New Roman"/>
          <w:sz w:val="28"/>
          <w:szCs w:val="28"/>
        </w:rPr>
        <w:t>использование универсальных способов деятельности по решению проблем и основных интеллектуальных операций: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14:paraId="1ECC0248" w14:textId="77777777" w:rsidR="00A5601E" w:rsidRPr="00C17C5E" w:rsidRDefault="00A5601E" w:rsidP="00A5601E">
      <w:pPr>
        <w:pStyle w:val="ae"/>
        <w:numPr>
          <w:ilvl w:val="0"/>
          <w:numId w:val="39"/>
        </w:numPr>
        <w:ind w:left="426"/>
        <w:jc w:val="both"/>
        <w:rPr>
          <w:rFonts w:ascii="Times New Roman" w:hAnsi="Times New Roman"/>
          <w:sz w:val="28"/>
          <w:szCs w:val="28"/>
        </w:rPr>
      </w:pPr>
      <w:r w:rsidRPr="00C17C5E">
        <w:rPr>
          <w:rFonts w:ascii="Times New Roman" w:hAnsi="Times New Roman"/>
          <w:sz w:val="28"/>
          <w:szCs w:val="28"/>
        </w:rPr>
        <w:t>умение генерировать идеи и определять средства, необходимые для их реализации;</w:t>
      </w:r>
    </w:p>
    <w:p w14:paraId="138034CA" w14:textId="77777777" w:rsidR="00A5601E" w:rsidRPr="00C17C5E" w:rsidRDefault="00A5601E" w:rsidP="00A5601E">
      <w:pPr>
        <w:pStyle w:val="ae"/>
        <w:numPr>
          <w:ilvl w:val="0"/>
          <w:numId w:val="39"/>
        </w:numPr>
        <w:ind w:left="426"/>
        <w:jc w:val="both"/>
        <w:rPr>
          <w:rFonts w:ascii="Times New Roman" w:hAnsi="Times New Roman"/>
          <w:sz w:val="28"/>
          <w:szCs w:val="28"/>
        </w:rPr>
      </w:pPr>
      <w:r w:rsidRPr="00C17C5E">
        <w:rPr>
          <w:rFonts w:ascii="Times New Roman" w:hAnsi="Times New Roman"/>
          <w:sz w:val="28"/>
          <w:szCs w:val="28"/>
        </w:rPr>
        <w:lastRenderedPageBreak/>
        <w:t>умение определять цели и задачи деятельности, выбирать средства реализации цели и применять их на практике;</w:t>
      </w:r>
    </w:p>
    <w:p w14:paraId="3875D870" w14:textId="77777777" w:rsidR="00A5601E" w:rsidRPr="00C17C5E" w:rsidRDefault="00A5601E" w:rsidP="00A5601E">
      <w:pPr>
        <w:pStyle w:val="ae"/>
        <w:numPr>
          <w:ilvl w:val="0"/>
          <w:numId w:val="39"/>
        </w:numPr>
        <w:ind w:left="426"/>
        <w:jc w:val="both"/>
        <w:rPr>
          <w:rFonts w:ascii="Times New Roman" w:hAnsi="Times New Roman"/>
          <w:sz w:val="28"/>
          <w:szCs w:val="28"/>
        </w:rPr>
      </w:pPr>
      <w:r w:rsidRPr="00C17C5E">
        <w:rPr>
          <w:rFonts w:ascii="Times New Roman" w:hAnsi="Times New Roman"/>
          <w:sz w:val="28"/>
          <w:szCs w:val="28"/>
        </w:rPr>
        <w:t>использование различных источников для получения химической информации.</w:t>
      </w:r>
    </w:p>
    <w:p w14:paraId="1BFD1D3A" w14:textId="77777777" w:rsidR="00A5601E" w:rsidRPr="00C17C5E" w:rsidRDefault="00A5601E" w:rsidP="00A5601E">
      <w:pPr>
        <w:pStyle w:val="ae"/>
        <w:jc w:val="both"/>
        <w:rPr>
          <w:rFonts w:ascii="Times New Roman" w:hAnsi="Times New Roman"/>
          <w:sz w:val="28"/>
          <w:szCs w:val="28"/>
        </w:rPr>
      </w:pPr>
      <w:r w:rsidRPr="00C17C5E">
        <w:rPr>
          <w:rFonts w:ascii="Times New Roman" w:hAnsi="Times New Roman"/>
          <w:sz w:val="28"/>
          <w:szCs w:val="28"/>
        </w:rPr>
        <w:t>Предметными результатами освоения выпускниками основной школы программы по химии являются:</w:t>
      </w:r>
    </w:p>
    <w:p w14:paraId="5856FA0F" w14:textId="77777777" w:rsidR="00A5601E" w:rsidRPr="00771286" w:rsidRDefault="00A5601E" w:rsidP="00A5601E">
      <w:pPr>
        <w:pStyle w:val="ae"/>
        <w:jc w:val="both"/>
        <w:rPr>
          <w:rFonts w:ascii="Times New Roman" w:hAnsi="Times New Roman"/>
          <w:sz w:val="18"/>
          <w:szCs w:val="28"/>
        </w:rPr>
      </w:pPr>
    </w:p>
    <w:p w14:paraId="1BC3EFF0" w14:textId="77777777" w:rsidR="00A5601E" w:rsidRPr="00771286" w:rsidRDefault="00A5601E" w:rsidP="00A5601E">
      <w:pPr>
        <w:pStyle w:val="ae"/>
        <w:jc w:val="center"/>
        <w:rPr>
          <w:rFonts w:ascii="Times New Roman" w:hAnsi="Times New Roman"/>
          <w:i/>
          <w:sz w:val="28"/>
          <w:szCs w:val="28"/>
          <w:u w:val="single"/>
        </w:rPr>
      </w:pPr>
      <w:r w:rsidRPr="00771286">
        <w:rPr>
          <w:rFonts w:ascii="Times New Roman" w:hAnsi="Times New Roman"/>
          <w:i/>
          <w:sz w:val="28"/>
          <w:szCs w:val="28"/>
          <w:u w:val="single"/>
        </w:rPr>
        <w:t>Выпускник научится:</w:t>
      </w:r>
    </w:p>
    <w:p w14:paraId="46D87F89"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раскрывать смысл понятий «</w:t>
      </w:r>
      <w:proofErr w:type="spellStart"/>
      <w:r w:rsidRPr="00C17C5E">
        <w:rPr>
          <w:rFonts w:ascii="Times New Roman" w:hAnsi="Times New Roman"/>
          <w:sz w:val="28"/>
          <w:szCs w:val="28"/>
        </w:rPr>
        <w:t>ион</w:t>
      </w:r>
      <w:proofErr w:type="gramStart"/>
      <w:r w:rsidRPr="00C17C5E">
        <w:rPr>
          <w:rFonts w:ascii="Times New Roman" w:hAnsi="Times New Roman"/>
          <w:sz w:val="28"/>
          <w:szCs w:val="28"/>
        </w:rPr>
        <w:t>»,«</w:t>
      </w:r>
      <w:proofErr w:type="gramEnd"/>
      <w:r w:rsidRPr="00C17C5E">
        <w:rPr>
          <w:rFonts w:ascii="Times New Roman" w:hAnsi="Times New Roman"/>
          <w:sz w:val="28"/>
          <w:szCs w:val="28"/>
        </w:rPr>
        <w:t>катион»,«анион»,«электролиты</w:t>
      </w:r>
      <w:proofErr w:type="spellEnd"/>
      <w:r w:rsidRPr="00C17C5E">
        <w:rPr>
          <w:rFonts w:ascii="Times New Roman" w:hAnsi="Times New Roman"/>
          <w:sz w:val="28"/>
          <w:szCs w:val="28"/>
        </w:rPr>
        <w:t>», «</w:t>
      </w:r>
      <w:proofErr w:type="spellStart"/>
      <w:r w:rsidRPr="00C17C5E">
        <w:rPr>
          <w:rFonts w:ascii="Times New Roman" w:hAnsi="Times New Roman"/>
          <w:sz w:val="28"/>
          <w:szCs w:val="28"/>
        </w:rPr>
        <w:t>неэлектролиты</w:t>
      </w:r>
      <w:proofErr w:type="spellEnd"/>
      <w:r w:rsidRPr="00C17C5E">
        <w:rPr>
          <w:rFonts w:ascii="Times New Roman" w:hAnsi="Times New Roman"/>
          <w:sz w:val="28"/>
          <w:szCs w:val="28"/>
        </w:rPr>
        <w:t xml:space="preserve">»,«электролитическая </w:t>
      </w:r>
      <w:proofErr w:type="spellStart"/>
      <w:r w:rsidRPr="00C17C5E">
        <w:rPr>
          <w:rFonts w:ascii="Times New Roman" w:hAnsi="Times New Roman"/>
          <w:sz w:val="28"/>
          <w:szCs w:val="28"/>
        </w:rPr>
        <w:t>диссоциация»,«окислитель»,«степень</w:t>
      </w:r>
      <w:proofErr w:type="spellEnd"/>
      <w:r w:rsidRPr="00C17C5E">
        <w:rPr>
          <w:rFonts w:ascii="Times New Roman" w:hAnsi="Times New Roman"/>
          <w:sz w:val="28"/>
          <w:szCs w:val="28"/>
        </w:rPr>
        <w:t xml:space="preserve"> </w:t>
      </w:r>
      <w:proofErr w:type="spellStart"/>
      <w:r w:rsidRPr="00C17C5E">
        <w:rPr>
          <w:rFonts w:ascii="Times New Roman" w:hAnsi="Times New Roman"/>
          <w:sz w:val="28"/>
          <w:szCs w:val="28"/>
        </w:rPr>
        <w:t>окисления»,«восстановитель»,«окисление»,«восстановление</w:t>
      </w:r>
      <w:proofErr w:type="spellEnd"/>
      <w:r w:rsidRPr="00C17C5E">
        <w:rPr>
          <w:rFonts w:ascii="Times New Roman" w:hAnsi="Times New Roman"/>
          <w:sz w:val="28"/>
          <w:szCs w:val="28"/>
        </w:rPr>
        <w:t>»;</w:t>
      </w:r>
    </w:p>
    <w:p w14:paraId="7AA19131"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определять степень окисления атома элемента в соединении;</w:t>
      </w:r>
    </w:p>
    <w:p w14:paraId="234C109E"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раскрывать смысл теории электролитической диссоциации;</w:t>
      </w:r>
    </w:p>
    <w:p w14:paraId="38265524"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составлять уравнения электролитической диссоциации кислот, щелочей, солей;</w:t>
      </w:r>
    </w:p>
    <w:p w14:paraId="319D1474"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объяснять сущность процесса электролитической диссоциации и реакций ионного обмена;</w:t>
      </w:r>
    </w:p>
    <w:p w14:paraId="72267FD4"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составлять полные и сокращённые ионные уравнения реакций обмена;</w:t>
      </w:r>
    </w:p>
    <w:p w14:paraId="4A02D21D"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определять возможность протекания реакций ионного обмена;</w:t>
      </w:r>
    </w:p>
    <w:p w14:paraId="6943842A"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приводить реакции, подтверждающие качественный состав различных веществ;</w:t>
      </w:r>
    </w:p>
    <w:p w14:paraId="5E323318"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определять окислитель и восстановитель;</w:t>
      </w:r>
    </w:p>
    <w:p w14:paraId="46DF18E1"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составлять уравнения окислительно-восстановительных реакций;</w:t>
      </w:r>
    </w:p>
    <w:p w14:paraId="77CA3E8F"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называть факторы, влияющие на скорость химической реакции;</w:t>
      </w:r>
    </w:p>
    <w:p w14:paraId="24CEF773"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классифицировать химические реакции по различным признакам;</w:t>
      </w:r>
    </w:p>
    <w:p w14:paraId="32F7C83A"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характеризовать взаимосвязь между составом, строением и свойствами неметаллов;</w:t>
      </w:r>
    </w:p>
    <w:p w14:paraId="66C91D8D"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14:paraId="4C7FAB2C"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распознавать опытным путём газообразные вещества: углекислый газ и аммиак;</w:t>
      </w:r>
    </w:p>
    <w:p w14:paraId="58D6A7FA"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характеризовать взаимосвязь между составом, строением и свойствами металлов;</w:t>
      </w:r>
    </w:p>
    <w:p w14:paraId="3DF6F85D"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14:paraId="46A2D9C2"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оценивать влияние химического загрязнения окружающей среды на организм человека;</w:t>
      </w:r>
    </w:p>
    <w:p w14:paraId="7088B660"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грамотно обращаться с веществами в повседневной жизни;</w:t>
      </w:r>
    </w:p>
    <w:p w14:paraId="47C964FB" w14:textId="77777777" w:rsidR="00A5601E" w:rsidRPr="00C17C5E" w:rsidRDefault="00A5601E" w:rsidP="00A5601E">
      <w:pPr>
        <w:pStyle w:val="ae"/>
        <w:numPr>
          <w:ilvl w:val="0"/>
          <w:numId w:val="40"/>
        </w:numPr>
        <w:ind w:left="426"/>
        <w:jc w:val="both"/>
        <w:rPr>
          <w:rFonts w:ascii="Times New Roman" w:hAnsi="Times New Roman"/>
          <w:sz w:val="28"/>
          <w:szCs w:val="28"/>
        </w:rPr>
      </w:pPr>
      <w:r w:rsidRPr="00C17C5E">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14:paraId="1433BE70" w14:textId="77777777" w:rsidR="00A5601E" w:rsidRPr="00771286" w:rsidRDefault="00A5601E" w:rsidP="00A5601E">
      <w:pPr>
        <w:pStyle w:val="ae"/>
        <w:jc w:val="both"/>
        <w:rPr>
          <w:rFonts w:ascii="Times New Roman" w:hAnsi="Times New Roman"/>
          <w:sz w:val="12"/>
          <w:szCs w:val="28"/>
        </w:rPr>
      </w:pPr>
    </w:p>
    <w:p w14:paraId="201D8C95" w14:textId="77777777" w:rsidR="00A5601E" w:rsidRPr="00771286" w:rsidRDefault="00A5601E" w:rsidP="00A5601E">
      <w:pPr>
        <w:pStyle w:val="ae"/>
        <w:jc w:val="center"/>
        <w:rPr>
          <w:rFonts w:ascii="Times New Roman" w:hAnsi="Times New Roman"/>
          <w:i/>
          <w:sz w:val="28"/>
          <w:szCs w:val="28"/>
          <w:u w:val="single"/>
        </w:rPr>
      </w:pPr>
      <w:r w:rsidRPr="00771286">
        <w:rPr>
          <w:rFonts w:ascii="Times New Roman" w:hAnsi="Times New Roman"/>
          <w:i/>
          <w:sz w:val="28"/>
          <w:szCs w:val="28"/>
          <w:u w:val="single"/>
        </w:rPr>
        <w:t>Выпускник получит возможность научиться:</w:t>
      </w:r>
    </w:p>
    <w:p w14:paraId="28A6E4F5"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lastRenderedPageBreak/>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14:paraId="25AA40A8"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характеризовать вещества по составу, строению и свойствам, устанавливают причинно-следственные связи между данными характеристиками вещества;</w:t>
      </w:r>
    </w:p>
    <w:p w14:paraId="0F7F229C"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составлять молекулярные и полные ионные уравнения по сокращённым ионным уравнениям;</w:t>
      </w:r>
    </w:p>
    <w:p w14:paraId="1B5F6948"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14:paraId="3656A1E2"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составлять уравнения реакций, соответствующих последовательности превращений неорганических веществ различных классов;</w:t>
      </w:r>
    </w:p>
    <w:p w14:paraId="348D33D1"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14:paraId="2809B52A"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использовать приобретённые знания для экологически грамотного поведения в окружающей среде;</w:t>
      </w:r>
    </w:p>
    <w:p w14:paraId="1777D6BD"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14:paraId="6B75D943"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объективно оценивать информацию о веществах и химических процессах;</w:t>
      </w:r>
    </w:p>
    <w:p w14:paraId="231CDFEB"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критически относиться к псевдонаучной информации, недобросовестной рекламе в средствах массовой информации;</w:t>
      </w:r>
    </w:p>
    <w:p w14:paraId="25C70886"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осознавать значение теоретических знаний по химии для практической деятельности человека;</w:t>
      </w:r>
    </w:p>
    <w:p w14:paraId="5F9EC176" w14:textId="77777777" w:rsidR="00A5601E" w:rsidRPr="00C17C5E" w:rsidRDefault="00A5601E" w:rsidP="00A5601E">
      <w:pPr>
        <w:pStyle w:val="ae"/>
        <w:numPr>
          <w:ilvl w:val="0"/>
          <w:numId w:val="41"/>
        </w:numPr>
        <w:ind w:left="426"/>
        <w:jc w:val="both"/>
        <w:rPr>
          <w:rFonts w:ascii="Times New Roman" w:hAnsi="Times New Roman"/>
          <w:sz w:val="28"/>
          <w:szCs w:val="28"/>
        </w:rPr>
      </w:pPr>
      <w:r w:rsidRPr="00C17C5E">
        <w:rPr>
          <w:rFonts w:ascii="Times New Roman" w:hAnsi="Times New Roman"/>
          <w:sz w:val="28"/>
          <w:szCs w:val="28"/>
        </w:rPr>
        <w:t>создают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14:paraId="6870C254" w14:textId="77777777" w:rsidR="00A5601E" w:rsidRPr="00D824C3" w:rsidRDefault="00A5601E" w:rsidP="00A5601E">
      <w:pPr>
        <w:pStyle w:val="ae"/>
        <w:jc w:val="both"/>
        <w:rPr>
          <w:rFonts w:ascii="Times New Roman" w:hAnsi="Times New Roman"/>
          <w:i/>
          <w:sz w:val="18"/>
          <w:szCs w:val="28"/>
        </w:rPr>
      </w:pPr>
    </w:p>
    <w:p w14:paraId="48DBF106" w14:textId="77777777" w:rsidR="00A5601E" w:rsidRDefault="00A5601E" w:rsidP="00A5601E">
      <w:pPr>
        <w:pStyle w:val="ae"/>
        <w:jc w:val="center"/>
        <w:rPr>
          <w:rFonts w:ascii="Times New Roman" w:hAnsi="Times New Roman"/>
          <w:b/>
          <w:sz w:val="28"/>
          <w:szCs w:val="28"/>
        </w:rPr>
      </w:pPr>
      <w:r>
        <w:rPr>
          <w:rFonts w:ascii="Times New Roman" w:hAnsi="Times New Roman"/>
          <w:b/>
          <w:sz w:val="28"/>
          <w:szCs w:val="28"/>
        </w:rPr>
        <w:t xml:space="preserve">Раздел </w:t>
      </w:r>
      <w:proofErr w:type="gramStart"/>
      <w:r>
        <w:rPr>
          <w:rFonts w:ascii="Times New Roman" w:hAnsi="Times New Roman"/>
          <w:b/>
          <w:sz w:val="28"/>
          <w:szCs w:val="28"/>
        </w:rPr>
        <w:t>4  «</w:t>
      </w:r>
      <w:proofErr w:type="gramEnd"/>
      <w:r>
        <w:rPr>
          <w:rFonts w:ascii="Times New Roman" w:hAnsi="Times New Roman"/>
          <w:b/>
          <w:sz w:val="28"/>
          <w:szCs w:val="28"/>
        </w:rPr>
        <w:t xml:space="preserve">Тематическое планирование» </w:t>
      </w:r>
    </w:p>
    <w:p w14:paraId="38BA4B39" w14:textId="77777777" w:rsidR="00A5601E" w:rsidRPr="00D824C3" w:rsidRDefault="00A5601E" w:rsidP="00A5601E">
      <w:pPr>
        <w:pStyle w:val="ae"/>
        <w:jc w:val="center"/>
        <w:rPr>
          <w:rFonts w:ascii="Times New Roman" w:hAnsi="Times New Roman"/>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13"/>
        <w:gridCol w:w="1115"/>
        <w:gridCol w:w="4787"/>
      </w:tblGrid>
      <w:tr w:rsidR="00A5601E" w:rsidRPr="008C04B7" w14:paraId="6538E16B" w14:textId="77777777" w:rsidTr="003571C2">
        <w:tc>
          <w:tcPr>
            <w:tcW w:w="534" w:type="dxa"/>
          </w:tcPr>
          <w:p w14:paraId="5DE48D97" w14:textId="77777777" w:rsidR="00A5601E" w:rsidRPr="008C04B7" w:rsidRDefault="00A5601E" w:rsidP="003571C2">
            <w:pPr>
              <w:pStyle w:val="ae"/>
              <w:jc w:val="center"/>
              <w:rPr>
                <w:rFonts w:ascii="Times New Roman" w:hAnsi="Times New Roman"/>
                <w:sz w:val="28"/>
              </w:rPr>
            </w:pPr>
            <w:r w:rsidRPr="008C04B7">
              <w:rPr>
                <w:rFonts w:ascii="Times New Roman" w:hAnsi="Times New Roman"/>
                <w:sz w:val="28"/>
              </w:rPr>
              <w:t>№</w:t>
            </w:r>
          </w:p>
          <w:p w14:paraId="2418C96D" w14:textId="77777777" w:rsidR="00A5601E" w:rsidRPr="008C04B7" w:rsidRDefault="00A5601E" w:rsidP="003571C2">
            <w:pPr>
              <w:pStyle w:val="ae"/>
              <w:jc w:val="center"/>
              <w:rPr>
                <w:rFonts w:ascii="Times New Roman" w:hAnsi="Times New Roman"/>
                <w:sz w:val="28"/>
              </w:rPr>
            </w:pPr>
          </w:p>
        </w:tc>
        <w:tc>
          <w:tcPr>
            <w:tcW w:w="2976" w:type="dxa"/>
          </w:tcPr>
          <w:p w14:paraId="65F41FD4" w14:textId="77777777" w:rsidR="00A5601E" w:rsidRPr="008C04B7" w:rsidRDefault="00A5601E" w:rsidP="003571C2">
            <w:pPr>
              <w:pStyle w:val="ae"/>
              <w:jc w:val="center"/>
              <w:rPr>
                <w:rFonts w:ascii="Times New Roman" w:hAnsi="Times New Roman"/>
                <w:sz w:val="28"/>
              </w:rPr>
            </w:pPr>
            <w:r w:rsidRPr="008C04B7">
              <w:rPr>
                <w:rFonts w:ascii="Times New Roman" w:hAnsi="Times New Roman"/>
                <w:sz w:val="28"/>
              </w:rPr>
              <w:t>Тема</w:t>
            </w:r>
          </w:p>
          <w:p w14:paraId="617601EC" w14:textId="77777777" w:rsidR="00A5601E" w:rsidRPr="008C04B7" w:rsidRDefault="00A5601E" w:rsidP="003571C2">
            <w:pPr>
              <w:pStyle w:val="ae"/>
              <w:jc w:val="center"/>
              <w:rPr>
                <w:rFonts w:ascii="Times New Roman" w:hAnsi="Times New Roman"/>
                <w:sz w:val="28"/>
              </w:rPr>
            </w:pPr>
          </w:p>
        </w:tc>
        <w:tc>
          <w:tcPr>
            <w:tcW w:w="1134" w:type="dxa"/>
          </w:tcPr>
          <w:p w14:paraId="0734A8E2" w14:textId="77777777" w:rsidR="00A5601E" w:rsidRPr="008C04B7" w:rsidRDefault="00A5601E" w:rsidP="003571C2">
            <w:pPr>
              <w:pStyle w:val="ae"/>
              <w:jc w:val="center"/>
              <w:rPr>
                <w:rFonts w:ascii="Times New Roman" w:hAnsi="Times New Roman"/>
                <w:sz w:val="28"/>
              </w:rPr>
            </w:pPr>
            <w:r w:rsidRPr="008C04B7">
              <w:rPr>
                <w:rFonts w:ascii="Times New Roman" w:hAnsi="Times New Roman"/>
                <w:sz w:val="28"/>
              </w:rPr>
              <w:t>Кол-во часов</w:t>
            </w:r>
          </w:p>
          <w:p w14:paraId="0A3F9A08" w14:textId="77777777" w:rsidR="00A5601E" w:rsidRPr="008C04B7" w:rsidRDefault="00A5601E" w:rsidP="003571C2">
            <w:pPr>
              <w:pStyle w:val="ae"/>
              <w:jc w:val="center"/>
              <w:rPr>
                <w:rFonts w:ascii="Times New Roman" w:hAnsi="Times New Roman"/>
                <w:sz w:val="28"/>
              </w:rPr>
            </w:pPr>
          </w:p>
        </w:tc>
        <w:tc>
          <w:tcPr>
            <w:tcW w:w="4926" w:type="dxa"/>
          </w:tcPr>
          <w:p w14:paraId="4504D3A9" w14:textId="77777777" w:rsidR="00A5601E" w:rsidRPr="008C04B7" w:rsidRDefault="00A5601E" w:rsidP="003571C2">
            <w:pPr>
              <w:pStyle w:val="ae"/>
              <w:jc w:val="center"/>
              <w:rPr>
                <w:rFonts w:ascii="Times New Roman" w:hAnsi="Times New Roman"/>
                <w:sz w:val="28"/>
              </w:rPr>
            </w:pPr>
            <w:r w:rsidRPr="008C04B7">
              <w:rPr>
                <w:rFonts w:ascii="Times New Roman" w:hAnsi="Times New Roman"/>
                <w:bCs/>
                <w:iCs/>
                <w:sz w:val="28"/>
                <w:szCs w:val="24"/>
              </w:rPr>
              <w:t xml:space="preserve">Основные виды </w:t>
            </w:r>
            <w:proofErr w:type="gramStart"/>
            <w:r w:rsidRPr="008C04B7">
              <w:rPr>
                <w:rFonts w:ascii="Times New Roman" w:hAnsi="Times New Roman"/>
                <w:bCs/>
                <w:iCs/>
                <w:sz w:val="28"/>
                <w:szCs w:val="24"/>
              </w:rPr>
              <w:t>учебной  деятельности</w:t>
            </w:r>
            <w:proofErr w:type="gramEnd"/>
            <w:r w:rsidRPr="008C04B7">
              <w:rPr>
                <w:rFonts w:ascii="Times New Roman" w:hAnsi="Times New Roman"/>
                <w:bCs/>
                <w:iCs/>
                <w:sz w:val="28"/>
                <w:szCs w:val="24"/>
              </w:rPr>
              <w:t xml:space="preserve"> учащегося</w:t>
            </w:r>
          </w:p>
        </w:tc>
      </w:tr>
      <w:tr w:rsidR="00A5601E" w:rsidRPr="008C04B7" w14:paraId="05E4BC8A" w14:textId="77777777" w:rsidTr="003571C2">
        <w:tc>
          <w:tcPr>
            <w:tcW w:w="534" w:type="dxa"/>
          </w:tcPr>
          <w:p w14:paraId="522CBCB5"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195048BE"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Повторение основных вопросов курса 8 класса  </w:t>
            </w:r>
          </w:p>
        </w:tc>
        <w:tc>
          <w:tcPr>
            <w:tcW w:w="1134" w:type="dxa"/>
          </w:tcPr>
          <w:p w14:paraId="38036476" w14:textId="77777777" w:rsidR="00A5601E" w:rsidRPr="00652F59" w:rsidRDefault="00A5601E" w:rsidP="003571C2">
            <w:pPr>
              <w:pStyle w:val="ae"/>
              <w:jc w:val="center"/>
              <w:rPr>
                <w:rFonts w:ascii="Times New Roman" w:hAnsi="Times New Roman"/>
                <w:sz w:val="28"/>
                <w:szCs w:val="28"/>
              </w:rPr>
            </w:pPr>
            <w:r>
              <w:rPr>
                <w:rFonts w:ascii="Times New Roman" w:hAnsi="Times New Roman"/>
                <w:sz w:val="28"/>
                <w:szCs w:val="28"/>
              </w:rPr>
              <w:t>3</w:t>
            </w:r>
          </w:p>
        </w:tc>
        <w:tc>
          <w:tcPr>
            <w:tcW w:w="4926" w:type="dxa"/>
          </w:tcPr>
          <w:p w14:paraId="7531C89F"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Строить логические рассуждения; устанавливать причинно-следственные связи; понимать, структурировать и </w:t>
            </w:r>
            <w:proofErr w:type="gramStart"/>
            <w:r w:rsidRPr="008D7C36">
              <w:rPr>
                <w:rFonts w:ascii="Times New Roman" w:hAnsi="Times New Roman"/>
                <w:sz w:val="28"/>
                <w:szCs w:val="28"/>
              </w:rPr>
              <w:t>интерпретировать  информацию</w:t>
            </w:r>
            <w:proofErr w:type="gramEnd"/>
            <w:r w:rsidRPr="008D7C36">
              <w:rPr>
                <w:rFonts w:ascii="Times New Roman" w:hAnsi="Times New Roman"/>
                <w:sz w:val="28"/>
                <w:szCs w:val="28"/>
              </w:rPr>
              <w:t>, представленную в табличной форме (аспект смыслового значения); структурировать знания; проводить наблюдения.</w:t>
            </w:r>
          </w:p>
          <w:p w14:paraId="11EA8017"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lastRenderedPageBreak/>
              <w:t>Давать характеристику химическим элементам 1-3 периодов по их положению в ПС химических элементов Д.И. Менделеева.</w:t>
            </w:r>
          </w:p>
          <w:p w14:paraId="6C409D70"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 Научиться характеризовать роль химических элементов в живой неживой природе.</w:t>
            </w:r>
          </w:p>
        </w:tc>
      </w:tr>
      <w:tr w:rsidR="00A5601E" w:rsidRPr="008C04B7" w14:paraId="6FDB614D" w14:textId="77777777" w:rsidTr="003571C2">
        <w:tc>
          <w:tcPr>
            <w:tcW w:w="534" w:type="dxa"/>
          </w:tcPr>
          <w:p w14:paraId="3321AE82"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2E3089CB"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1. Строение вещества </w:t>
            </w:r>
          </w:p>
        </w:tc>
        <w:tc>
          <w:tcPr>
            <w:tcW w:w="1134" w:type="dxa"/>
          </w:tcPr>
          <w:p w14:paraId="1722FF0D" w14:textId="77777777" w:rsidR="00A5601E" w:rsidRPr="00050127" w:rsidRDefault="00A5601E" w:rsidP="003571C2">
            <w:pPr>
              <w:pStyle w:val="ae"/>
              <w:jc w:val="center"/>
              <w:rPr>
                <w:rFonts w:ascii="Times New Roman" w:hAnsi="Times New Roman"/>
                <w:sz w:val="28"/>
              </w:rPr>
            </w:pPr>
            <w:r>
              <w:rPr>
                <w:rFonts w:ascii="Times New Roman" w:hAnsi="Times New Roman"/>
                <w:sz w:val="28"/>
              </w:rPr>
              <w:t>8</w:t>
            </w:r>
          </w:p>
        </w:tc>
        <w:tc>
          <w:tcPr>
            <w:tcW w:w="4926" w:type="dxa"/>
          </w:tcPr>
          <w:p w14:paraId="349F4215"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Устанавливать причинно-следственные связи; понимать, структурировать и </w:t>
            </w:r>
            <w:proofErr w:type="gramStart"/>
            <w:r w:rsidRPr="008D7C36">
              <w:rPr>
                <w:rFonts w:ascii="Times New Roman" w:hAnsi="Times New Roman"/>
                <w:sz w:val="28"/>
                <w:szCs w:val="28"/>
              </w:rPr>
              <w:t>интерпретировать  информацию</w:t>
            </w:r>
            <w:proofErr w:type="gramEnd"/>
            <w:r w:rsidRPr="008D7C36">
              <w:rPr>
                <w:rFonts w:ascii="Times New Roman" w:hAnsi="Times New Roman"/>
                <w:sz w:val="28"/>
                <w:szCs w:val="28"/>
              </w:rPr>
              <w:t>, представленную в табличной форме, проводить наблюдения. Работать по плану; сверять свои действия с целью; корректировать ошибки самостоятельно.</w:t>
            </w:r>
          </w:p>
          <w:p w14:paraId="5CB6E77C"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Строить речевые высказывания в </w:t>
            </w:r>
            <w:proofErr w:type="gramStart"/>
            <w:r w:rsidRPr="008D7C36">
              <w:rPr>
                <w:rFonts w:ascii="Times New Roman" w:hAnsi="Times New Roman"/>
                <w:sz w:val="28"/>
                <w:szCs w:val="28"/>
              </w:rPr>
              <w:t>устной  и</w:t>
            </w:r>
            <w:proofErr w:type="gramEnd"/>
            <w:r w:rsidRPr="008D7C36">
              <w:rPr>
                <w:rFonts w:ascii="Times New Roman" w:hAnsi="Times New Roman"/>
                <w:sz w:val="28"/>
                <w:szCs w:val="28"/>
              </w:rPr>
              <w:t xml:space="preserve"> письменной форме; аргументировать свою точку зрения. Научиться определять виды химической связи Устанавливать причинно-следственные связи между строением атома, химической связью, типом кристаллической решетки металлов и их соединений </w:t>
            </w:r>
            <w:proofErr w:type="gramStart"/>
            <w:r w:rsidRPr="008D7C36">
              <w:rPr>
                <w:rFonts w:ascii="Times New Roman" w:hAnsi="Times New Roman"/>
                <w:sz w:val="28"/>
                <w:szCs w:val="28"/>
              </w:rPr>
              <w:t>с  их</w:t>
            </w:r>
            <w:proofErr w:type="gramEnd"/>
            <w:r w:rsidRPr="008D7C36">
              <w:rPr>
                <w:rFonts w:ascii="Times New Roman" w:hAnsi="Times New Roman"/>
                <w:sz w:val="28"/>
                <w:szCs w:val="28"/>
              </w:rPr>
              <w:t xml:space="preserve"> общими  физическими свойствами.</w:t>
            </w:r>
          </w:p>
        </w:tc>
      </w:tr>
      <w:tr w:rsidR="00A5601E" w:rsidRPr="008C04B7" w14:paraId="07DD6614" w14:textId="77777777" w:rsidTr="003571C2">
        <w:tc>
          <w:tcPr>
            <w:tcW w:w="534" w:type="dxa"/>
          </w:tcPr>
          <w:p w14:paraId="4E30BE55"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3F02AA5B"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2. Многообразие химических реакций   </w:t>
            </w:r>
          </w:p>
        </w:tc>
        <w:tc>
          <w:tcPr>
            <w:tcW w:w="1134" w:type="dxa"/>
          </w:tcPr>
          <w:p w14:paraId="644E38FA" w14:textId="77777777" w:rsidR="00A5601E" w:rsidRPr="00050127" w:rsidRDefault="00A5601E" w:rsidP="003571C2">
            <w:pPr>
              <w:pStyle w:val="ae"/>
              <w:jc w:val="center"/>
              <w:rPr>
                <w:rFonts w:ascii="Times New Roman" w:hAnsi="Times New Roman"/>
                <w:sz w:val="28"/>
              </w:rPr>
            </w:pPr>
            <w:r w:rsidRPr="00050127">
              <w:rPr>
                <w:rFonts w:ascii="Times New Roman" w:hAnsi="Times New Roman"/>
                <w:sz w:val="28"/>
              </w:rPr>
              <w:t>11</w:t>
            </w:r>
          </w:p>
        </w:tc>
        <w:tc>
          <w:tcPr>
            <w:tcW w:w="4926" w:type="dxa"/>
          </w:tcPr>
          <w:p w14:paraId="27ECB972"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Использовать </w:t>
            </w:r>
            <w:proofErr w:type="spellStart"/>
            <w:r w:rsidRPr="008D7C36">
              <w:rPr>
                <w:rFonts w:ascii="Times New Roman" w:hAnsi="Times New Roman"/>
                <w:sz w:val="28"/>
                <w:szCs w:val="28"/>
              </w:rPr>
              <w:t>знаково</w:t>
            </w:r>
            <w:proofErr w:type="spellEnd"/>
            <w:r w:rsidRPr="008D7C36">
              <w:rPr>
                <w:rFonts w:ascii="Times New Roman" w:hAnsi="Times New Roman"/>
                <w:sz w:val="28"/>
                <w:szCs w:val="28"/>
              </w:rPr>
              <w:t xml:space="preserve"> - символические средства для раскрытия сущности реакций; создавать обобщения, устанавливать аналогии, причинно- следственные связи, делать выводы; проводить </w:t>
            </w:r>
            <w:proofErr w:type="gramStart"/>
            <w:r w:rsidRPr="008D7C36">
              <w:rPr>
                <w:rFonts w:ascii="Times New Roman" w:hAnsi="Times New Roman"/>
                <w:sz w:val="28"/>
                <w:szCs w:val="28"/>
              </w:rPr>
              <w:t>наблюдение;  интерпретировать</w:t>
            </w:r>
            <w:proofErr w:type="gramEnd"/>
            <w:r w:rsidRPr="008D7C36">
              <w:rPr>
                <w:rFonts w:ascii="Times New Roman" w:hAnsi="Times New Roman"/>
                <w:sz w:val="28"/>
                <w:szCs w:val="28"/>
              </w:rPr>
              <w:t xml:space="preserve"> информацию, представленную в виде рисунков и схем;</w:t>
            </w:r>
          </w:p>
          <w:p w14:paraId="3F931019"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Строить речевые высказывания </w:t>
            </w:r>
            <w:proofErr w:type="gramStart"/>
            <w:r w:rsidRPr="008D7C36">
              <w:rPr>
                <w:rFonts w:ascii="Times New Roman" w:hAnsi="Times New Roman"/>
                <w:sz w:val="28"/>
                <w:szCs w:val="28"/>
              </w:rPr>
              <w:t>в  письменной</w:t>
            </w:r>
            <w:proofErr w:type="gramEnd"/>
            <w:r w:rsidRPr="008D7C36">
              <w:rPr>
                <w:rFonts w:ascii="Times New Roman" w:hAnsi="Times New Roman"/>
                <w:sz w:val="28"/>
                <w:szCs w:val="28"/>
              </w:rPr>
              <w:t xml:space="preserve"> форме; выражать и аргументировать свою точку зрения. Научиться давать определения понятиям: ОВР, окислитель, восстановитель, окисление, восстановление; записывать уравнения ОВР по алгоритму, используя метод электронного баланса.</w:t>
            </w:r>
          </w:p>
        </w:tc>
      </w:tr>
      <w:tr w:rsidR="00A5601E" w:rsidRPr="008C04B7" w14:paraId="3BA338C9" w14:textId="77777777" w:rsidTr="003571C2">
        <w:tc>
          <w:tcPr>
            <w:tcW w:w="534" w:type="dxa"/>
          </w:tcPr>
          <w:p w14:paraId="53A1BC52"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7EC27252" w14:textId="77777777" w:rsidR="00A5601E" w:rsidRPr="00F331E1" w:rsidRDefault="00A5601E" w:rsidP="003571C2">
            <w:r w:rsidRPr="00F331E1">
              <w:rPr>
                <w:rFonts w:ascii="Times New Roman" w:hAnsi="Times New Roman"/>
                <w:sz w:val="28"/>
                <w:szCs w:val="28"/>
              </w:rPr>
              <w:t xml:space="preserve">Тема </w:t>
            </w:r>
            <w:proofErr w:type="gramStart"/>
            <w:r w:rsidRPr="00F331E1">
              <w:rPr>
                <w:rFonts w:ascii="Times New Roman" w:hAnsi="Times New Roman"/>
                <w:sz w:val="28"/>
                <w:szCs w:val="28"/>
              </w:rPr>
              <w:t>3.Многообразие</w:t>
            </w:r>
            <w:proofErr w:type="gramEnd"/>
            <w:r w:rsidRPr="00F331E1">
              <w:rPr>
                <w:rFonts w:ascii="Times New Roman" w:hAnsi="Times New Roman"/>
                <w:sz w:val="28"/>
                <w:szCs w:val="28"/>
              </w:rPr>
              <w:t xml:space="preserve"> веществ. Неметаллы и их соединения </w:t>
            </w:r>
          </w:p>
        </w:tc>
        <w:tc>
          <w:tcPr>
            <w:tcW w:w="1134" w:type="dxa"/>
          </w:tcPr>
          <w:p w14:paraId="04A8C082" w14:textId="77777777" w:rsidR="00A5601E" w:rsidRPr="00050127" w:rsidRDefault="00A5601E" w:rsidP="003571C2">
            <w:pPr>
              <w:pStyle w:val="ae"/>
              <w:jc w:val="center"/>
              <w:rPr>
                <w:rFonts w:ascii="Times New Roman" w:hAnsi="Times New Roman"/>
                <w:sz w:val="28"/>
              </w:rPr>
            </w:pPr>
            <w:r w:rsidRPr="00050127">
              <w:rPr>
                <w:rFonts w:ascii="Times New Roman" w:hAnsi="Times New Roman"/>
                <w:sz w:val="28"/>
              </w:rPr>
              <w:t>2</w:t>
            </w:r>
            <w:r>
              <w:rPr>
                <w:rFonts w:ascii="Times New Roman" w:hAnsi="Times New Roman"/>
                <w:sz w:val="28"/>
              </w:rPr>
              <w:t>5</w:t>
            </w:r>
            <w:r w:rsidRPr="00050127">
              <w:rPr>
                <w:rFonts w:ascii="Times New Roman" w:hAnsi="Times New Roman"/>
                <w:sz w:val="28"/>
              </w:rPr>
              <w:t xml:space="preserve"> </w:t>
            </w:r>
          </w:p>
        </w:tc>
        <w:tc>
          <w:tcPr>
            <w:tcW w:w="4926" w:type="dxa"/>
          </w:tcPr>
          <w:p w14:paraId="58EDF37F"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Устанавливать аналогии, причинно- следственные связи, делать выводы; проводить </w:t>
            </w:r>
            <w:proofErr w:type="gramStart"/>
            <w:r w:rsidRPr="008D7C36">
              <w:rPr>
                <w:rFonts w:ascii="Times New Roman" w:hAnsi="Times New Roman"/>
                <w:sz w:val="28"/>
                <w:szCs w:val="28"/>
              </w:rPr>
              <w:t>наблюдение;  интерпретировать</w:t>
            </w:r>
            <w:proofErr w:type="gramEnd"/>
            <w:r w:rsidRPr="008D7C36">
              <w:rPr>
                <w:rFonts w:ascii="Times New Roman" w:hAnsi="Times New Roman"/>
                <w:sz w:val="28"/>
                <w:szCs w:val="28"/>
              </w:rPr>
              <w:t xml:space="preserve"> информацию, представленную в виде рисунков и схем; Планировать свою деятельность и прогнозировать её результаты; работать в соответствии с алгоритмом действий; корректировать свои действия; оформлять отчет. Научиться характеризовать строение, физические и химические свойства водорода, хлора, брома, йода, кислорода, серы, азота и их соединений; их получение и применение, составлять названия их соединений, давать характеристику их свойствам и свойствам их чистых веществ, составлять уравнения реакций как молекулярные , так и сокращенные ионные, уметь решать задачи на массовую долю вещества, описывать химический эксперимент на получение различных газов. Научиться давать определение понятию неметаллы; составлять характеристику химических элементов-неметаллов по их положению в ПС химических элементов Д.И. Менделеева.</w:t>
            </w:r>
          </w:p>
        </w:tc>
      </w:tr>
      <w:tr w:rsidR="00A5601E" w:rsidRPr="008C04B7" w14:paraId="724FF34A" w14:textId="77777777" w:rsidTr="003571C2">
        <w:tc>
          <w:tcPr>
            <w:tcW w:w="534" w:type="dxa"/>
          </w:tcPr>
          <w:p w14:paraId="7FC65533"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76BF9217"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szCs w:val="28"/>
              </w:rPr>
              <w:t xml:space="preserve">Тема 4. Многообразие веществ. Металлы и их соединения </w:t>
            </w:r>
          </w:p>
        </w:tc>
        <w:tc>
          <w:tcPr>
            <w:tcW w:w="1134" w:type="dxa"/>
          </w:tcPr>
          <w:p w14:paraId="2E547345" w14:textId="77777777" w:rsidR="00A5601E" w:rsidRPr="00050127" w:rsidRDefault="00A5601E" w:rsidP="003571C2">
            <w:pPr>
              <w:pStyle w:val="ae"/>
              <w:jc w:val="center"/>
              <w:rPr>
                <w:rFonts w:ascii="Times New Roman" w:hAnsi="Times New Roman"/>
                <w:sz w:val="28"/>
              </w:rPr>
            </w:pPr>
            <w:r w:rsidRPr="00050127">
              <w:rPr>
                <w:rFonts w:ascii="Times New Roman" w:hAnsi="Times New Roman"/>
                <w:sz w:val="28"/>
              </w:rPr>
              <w:t xml:space="preserve">15 </w:t>
            </w:r>
          </w:p>
        </w:tc>
        <w:tc>
          <w:tcPr>
            <w:tcW w:w="4926" w:type="dxa"/>
          </w:tcPr>
          <w:p w14:paraId="78D6DBBB"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Научиться давать определение понятию металлы; составлять характеристику химических элементов- металлов по их положению в ПС химических элементов Д.И. </w:t>
            </w:r>
            <w:proofErr w:type="spellStart"/>
            <w:r w:rsidRPr="008D7C36">
              <w:rPr>
                <w:rFonts w:ascii="Times New Roman" w:hAnsi="Times New Roman"/>
                <w:sz w:val="28"/>
                <w:szCs w:val="28"/>
              </w:rPr>
              <w:t>Меделеева</w:t>
            </w:r>
            <w:proofErr w:type="spellEnd"/>
            <w:r w:rsidRPr="008D7C36">
              <w:rPr>
                <w:rFonts w:ascii="Times New Roman" w:hAnsi="Times New Roman"/>
                <w:sz w:val="28"/>
                <w:szCs w:val="28"/>
              </w:rPr>
              <w:t>. Характеризовать строение и общие свойства элементов- металлов. Научиться понимать и давать определение ряду активности металлов;</w:t>
            </w:r>
          </w:p>
          <w:p w14:paraId="65B88194" w14:textId="77777777" w:rsidR="00A5601E" w:rsidRPr="008D7C36" w:rsidRDefault="00A5601E" w:rsidP="003571C2">
            <w:pPr>
              <w:pStyle w:val="ae"/>
              <w:jc w:val="both"/>
              <w:rPr>
                <w:rFonts w:ascii="Times New Roman" w:hAnsi="Times New Roman"/>
                <w:sz w:val="28"/>
                <w:szCs w:val="28"/>
              </w:rPr>
            </w:pPr>
            <w:r w:rsidRPr="008D7C36">
              <w:rPr>
                <w:rFonts w:ascii="Times New Roman" w:hAnsi="Times New Roman"/>
                <w:sz w:val="28"/>
                <w:szCs w:val="28"/>
              </w:rPr>
              <w:t xml:space="preserve">Научиться составлять характеристику алюминия по положению в Периодической системе химических элементов Д.И. Менделеева.  Уметь </w:t>
            </w:r>
            <w:r w:rsidRPr="008D7C36">
              <w:rPr>
                <w:rFonts w:ascii="Times New Roman" w:hAnsi="Times New Roman"/>
                <w:sz w:val="28"/>
                <w:szCs w:val="28"/>
              </w:rPr>
              <w:lastRenderedPageBreak/>
              <w:t xml:space="preserve">понимать и </w:t>
            </w:r>
            <w:proofErr w:type="gramStart"/>
            <w:r w:rsidRPr="008D7C36">
              <w:rPr>
                <w:rFonts w:ascii="Times New Roman" w:hAnsi="Times New Roman"/>
                <w:sz w:val="28"/>
                <w:szCs w:val="28"/>
              </w:rPr>
              <w:t>составлять  уравнения</w:t>
            </w:r>
            <w:proofErr w:type="gramEnd"/>
            <w:r w:rsidRPr="008D7C36">
              <w:rPr>
                <w:rFonts w:ascii="Times New Roman" w:hAnsi="Times New Roman"/>
                <w:sz w:val="28"/>
                <w:szCs w:val="28"/>
              </w:rPr>
              <w:t xml:space="preserve"> реакций, характеризующие амфотерные свойства химического элемента алюминия. Составлять уравнения реакций, характеризующих химические свойства металлов и их соединений; электронные уравнения процессов окисления- восстановления; электролитической </w:t>
            </w:r>
            <w:proofErr w:type="spellStart"/>
            <w:proofErr w:type="gramStart"/>
            <w:r w:rsidRPr="008D7C36">
              <w:rPr>
                <w:rFonts w:ascii="Times New Roman" w:hAnsi="Times New Roman"/>
                <w:sz w:val="28"/>
                <w:szCs w:val="28"/>
              </w:rPr>
              <w:t>диссоциации.Научиться</w:t>
            </w:r>
            <w:proofErr w:type="spellEnd"/>
            <w:proofErr w:type="gramEnd"/>
            <w:r w:rsidRPr="008D7C36">
              <w:rPr>
                <w:rFonts w:ascii="Times New Roman" w:hAnsi="Times New Roman"/>
                <w:sz w:val="28"/>
                <w:szCs w:val="28"/>
              </w:rPr>
              <w:t xml:space="preserve"> давать характеристику железу,  элементу побочной подгруппы VIII группы. Характеризовать физические и химические свойства гидроксидов железа+2 и + 3;</w:t>
            </w:r>
          </w:p>
        </w:tc>
      </w:tr>
      <w:tr w:rsidR="00A5601E" w:rsidRPr="008C04B7" w14:paraId="109975CB" w14:textId="77777777" w:rsidTr="003571C2">
        <w:tc>
          <w:tcPr>
            <w:tcW w:w="534" w:type="dxa"/>
          </w:tcPr>
          <w:p w14:paraId="003546A3"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16E38C4C" w14:textId="77777777" w:rsidR="00A5601E" w:rsidRPr="00F331E1" w:rsidRDefault="00A5601E" w:rsidP="003571C2">
            <w:pPr>
              <w:pStyle w:val="ae"/>
              <w:jc w:val="both"/>
              <w:rPr>
                <w:rFonts w:ascii="Times New Roman" w:hAnsi="Times New Roman"/>
                <w:sz w:val="28"/>
                <w:szCs w:val="28"/>
              </w:rPr>
            </w:pPr>
            <w:r w:rsidRPr="00F331E1">
              <w:rPr>
                <w:rFonts w:ascii="Times New Roman" w:hAnsi="Times New Roman"/>
                <w:sz w:val="28"/>
              </w:rPr>
              <w:t>Обобщение знаний по химии за курс основной школы</w:t>
            </w:r>
          </w:p>
        </w:tc>
        <w:tc>
          <w:tcPr>
            <w:tcW w:w="1134" w:type="dxa"/>
          </w:tcPr>
          <w:p w14:paraId="3289F21D" w14:textId="77777777" w:rsidR="00A5601E" w:rsidRPr="00050127" w:rsidRDefault="00A5601E" w:rsidP="003571C2">
            <w:pPr>
              <w:pStyle w:val="ae"/>
              <w:jc w:val="center"/>
              <w:rPr>
                <w:rFonts w:ascii="Times New Roman" w:hAnsi="Times New Roman"/>
                <w:sz w:val="28"/>
              </w:rPr>
            </w:pPr>
            <w:r>
              <w:rPr>
                <w:rFonts w:ascii="Times New Roman" w:hAnsi="Times New Roman"/>
                <w:sz w:val="28"/>
                <w:lang w:val="en-US"/>
              </w:rPr>
              <w:t>4</w:t>
            </w:r>
            <w:r w:rsidRPr="00050127">
              <w:rPr>
                <w:rFonts w:ascii="Times New Roman" w:hAnsi="Times New Roman"/>
                <w:sz w:val="28"/>
              </w:rPr>
              <w:t xml:space="preserve"> </w:t>
            </w:r>
          </w:p>
        </w:tc>
        <w:tc>
          <w:tcPr>
            <w:tcW w:w="4926" w:type="dxa"/>
          </w:tcPr>
          <w:p w14:paraId="711A14B6" w14:textId="77777777" w:rsidR="00A5601E" w:rsidRPr="008D7C36" w:rsidRDefault="00A5601E" w:rsidP="003571C2">
            <w:pPr>
              <w:pStyle w:val="ae"/>
              <w:jc w:val="both"/>
              <w:rPr>
                <w:rFonts w:ascii="Times New Roman" w:hAnsi="Times New Roman"/>
                <w:b/>
                <w:sz w:val="28"/>
                <w:szCs w:val="28"/>
              </w:rPr>
            </w:pPr>
            <w:r w:rsidRPr="008D7C36">
              <w:rPr>
                <w:rFonts w:ascii="Times New Roman" w:hAnsi="Times New Roman"/>
                <w:sz w:val="28"/>
                <w:szCs w:val="28"/>
              </w:rPr>
              <w:t>Научиться давать определение понятию строение атома, химическая связь, неметаллы, металлы. Определять химические реакции</w:t>
            </w:r>
          </w:p>
        </w:tc>
      </w:tr>
      <w:tr w:rsidR="00A5601E" w:rsidRPr="008C04B7" w14:paraId="5C0155CB" w14:textId="77777777" w:rsidTr="003571C2">
        <w:tc>
          <w:tcPr>
            <w:tcW w:w="534" w:type="dxa"/>
          </w:tcPr>
          <w:p w14:paraId="6A48A0F8" w14:textId="77777777" w:rsidR="00A5601E" w:rsidRPr="008C04B7" w:rsidRDefault="00A5601E" w:rsidP="00A5601E">
            <w:pPr>
              <w:pStyle w:val="ae"/>
              <w:numPr>
                <w:ilvl w:val="0"/>
                <w:numId w:val="5"/>
              </w:numPr>
              <w:jc w:val="center"/>
              <w:rPr>
                <w:rFonts w:ascii="Times New Roman" w:hAnsi="Times New Roman"/>
                <w:sz w:val="28"/>
                <w:szCs w:val="28"/>
              </w:rPr>
            </w:pPr>
          </w:p>
        </w:tc>
        <w:tc>
          <w:tcPr>
            <w:tcW w:w="2976" w:type="dxa"/>
          </w:tcPr>
          <w:p w14:paraId="7F543B15" w14:textId="77777777" w:rsidR="00A5601E" w:rsidRPr="00F331E1" w:rsidRDefault="00A5601E" w:rsidP="003571C2">
            <w:pPr>
              <w:pStyle w:val="ae"/>
              <w:jc w:val="right"/>
              <w:rPr>
                <w:rFonts w:ascii="Times New Roman" w:hAnsi="Times New Roman"/>
                <w:sz w:val="28"/>
                <w:szCs w:val="24"/>
              </w:rPr>
            </w:pPr>
            <w:r w:rsidRPr="00F331E1">
              <w:rPr>
                <w:rFonts w:ascii="Times New Roman" w:hAnsi="Times New Roman"/>
                <w:sz w:val="28"/>
                <w:szCs w:val="24"/>
              </w:rPr>
              <w:t>Итого</w:t>
            </w:r>
          </w:p>
        </w:tc>
        <w:tc>
          <w:tcPr>
            <w:tcW w:w="1134" w:type="dxa"/>
          </w:tcPr>
          <w:p w14:paraId="5D6B9188" w14:textId="77777777" w:rsidR="00A5601E" w:rsidRPr="00DD7C20" w:rsidRDefault="00A5601E" w:rsidP="003571C2">
            <w:pPr>
              <w:pStyle w:val="ae"/>
              <w:jc w:val="center"/>
              <w:rPr>
                <w:rFonts w:ascii="Times New Roman" w:hAnsi="Times New Roman"/>
                <w:sz w:val="28"/>
                <w:szCs w:val="24"/>
                <w:lang w:val="en-US"/>
              </w:rPr>
            </w:pPr>
            <w:r w:rsidRPr="00F331E1">
              <w:rPr>
                <w:rFonts w:ascii="Times New Roman" w:hAnsi="Times New Roman"/>
                <w:sz w:val="28"/>
                <w:szCs w:val="24"/>
              </w:rPr>
              <w:t>6</w:t>
            </w:r>
            <w:r>
              <w:rPr>
                <w:rFonts w:ascii="Times New Roman" w:hAnsi="Times New Roman"/>
                <w:sz w:val="28"/>
                <w:szCs w:val="24"/>
                <w:lang w:val="en-US"/>
              </w:rPr>
              <w:t>6</w:t>
            </w:r>
          </w:p>
        </w:tc>
        <w:tc>
          <w:tcPr>
            <w:tcW w:w="4926" w:type="dxa"/>
          </w:tcPr>
          <w:p w14:paraId="02BB06D2" w14:textId="77777777" w:rsidR="00A5601E" w:rsidRPr="008C04B7" w:rsidRDefault="00A5601E" w:rsidP="003571C2">
            <w:pPr>
              <w:pStyle w:val="ae"/>
              <w:jc w:val="center"/>
              <w:rPr>
                <w:rFonts w:ascii="Times New Roman" w:hAnsi="Times New Roman"/>
                <w:b/>
                <w:sz w:val="28"/>
                <w:szCs w:val="28"/>
              </w:rPr>
            </w:pPr>
          </w:p>
        </w:tc>
      </w:tr>
    </w:tbl>
    <w:p w14:paraId="3A452CBB" w14:textId="77777777" w:rsidR="00A5601E" w:rsidRDefault="00A5601E" w:rsidP="00A5601E">
      <w:pPr>
        <w:pStyle w:val="ae"/>
        <w:jc w:val="center"/>
        <w:rPr>
          <w:rFonts w:ascii="Times New Roman" w:hAnsi="Times New Roman"/>
          <w:b/>
          <w:sz w:val="28"/>
          <w:szCs w:val="28"/>
        </w:rPr>
      </w:pPr>
    </w:p>
    <w:p w14:paraId="0AD1E691" w14:textId="77777777" w:rsidR="00A5601E" w:rsidRDefault="00A5601E" w:rsidP="00A5601E">
      <w:pPr>
        <w:pStyle w:val="ae"/>
        <w:jc w:val="center"/>
        <w:rPr>
          <w:rFonts w:ascii="Times New Roman" w:hAnsi="Times New Roman"/>
          <w:b/>
          <w:sz w:val="28"/>
          <w:szCs w:val="28"/>
        </w:rPr>
      </w:pPr>
    </w:p>
    <w:p w14:paraId="3186F9FB" w14:textId="77777777" w:rsidR="00A5601E" w:rsidRDefault="00A5601E" w:rsidP="00A5601E">
      <w:pPr>
        <w:rPr>
          <w:b/>
        </w:rPr>
      </w:pPr>
    </w:p>
    <w:p w14:paraId="2230D998" w14:textId="77777777" w:rsidR="00A5601E" w:rsidRDefault="00A5601E" w:rsidP="00A5601E">
      <w:pPr>
        <w:rPr>
          <w:b/>
        </w:rPr>
      </w:pPr>
    </w:p>
    <w:p w14:paraId="471853AA" w14:textId="77777777" w:rsidR="00A5601E" w:rsidRDefault="00A5601E" w:rsidP="00A5601E">
      <w:pPr>
        <w:rPr>
          <w:b/>
        </w:rPr>
      </w:pPr>
    </w:p>
    <w:p w14:paraId="0B4E8A7C" w14:textId="77777777" w:rsidR="00A5601E" w:rsidRDefault="00A5601E" w:rsidP="00A5601E">
      <w:pPr>
        <w:rPr>
          <w:b/>
        </w:rPr>
      </w:pPr>
    </w:p>
    <w:p w14:paraId="5F2375D6" w14:textId="77777777" w:rsidR="00A5601E" w:rsidRDefault="00A5601E" w:rsidP="00A5601E">
      <w:pPr>
        <w:rPr>
          <w:b/>
        </w:rPr>
      </w:pPr>
    </w:p>
    <w:p w14:paraId="6E6C74D2" w14:textId="77777777" w:rsidR="00A5601E" w:rsidRDefault="00A5601E" w:rsidP="00A5601E">
      <w:pPr>
        <w:rPr>
          <w:b/>
        </w:rPr>
      </w:pPr>
    </w:p>
    <w:p w14:paraId="51CA9393" w14:textId="77777777" w:rsidR="00A5601E" w:rsidRDefault="00A5601E" w:rsidP="00A5601E">
      <w:pPr>
        <w:rPr>
          <w:b/>
        </w:rPr>
      </w:pPr>
    </w:p>
    <w:p w14:paraId="638C4ED5" w14:textId="77777777" w:rsidR="00A5601E" w:rsidRDefault="00A5601E" w:rsidP="00A5601E">
      <w:pPr>
        <w:rPr>
          <w:b/>
        </w:rPr>
      </w:pPr>
    </w:p>
    <w:p w14:paraId="18B938D1" w14:textId="77777777" w:rsidR="00A5601E" w:rsidRDefault="00A5601E" w:rsidP="00A5601E">
      <w:pPr>
        <w:rPr>
          <w:b/>
        </w:rPr>
      </w:pPr>
    </w:p>
    <w:p w14:paraId="14C571EF" w14:textId="77777777" w:rsidR="00A5601E" w:rsidRDefault="00A5601E" w:rsidP="00A5601E">
      <w:pPr>
        <w:rPr>
          <w:b/>
        </w:rPr>
      </w:pPr>
    </w:p>
    <w:p w14:paraId="75B0A6A7" w14:textId="77777777" w:rsidR="00A5601E" w:rsidRDefault="00A5601E" w:rsidP="00A5601E">
      <w:pPr>
        <w:rPr>
          <w:b/>
        </w:rPr>
      </w:pPr>
    </w:p>
    <w:p w14:paraId="14F643CA" w14:textId="77777777" w:rsidR="00A5601E" w:rsidRDefault="00A5601E" w:rsidP="00A5601E">
      <w:pPr>
        <w:rPr>
          <w:b/>
        </w:rPr>
        <w:sectPr w:rsidR="00A5601E" w:rsidSect="00323C80">
          <w:pgSz w:w="11906" w:h="16838"/>
          <w:pgMar w:top="1134" w:right="850" w:bottom="1134" w:left="1701" w:header="708" w:footer="708" w:gutter="0"/>
          <w:cols w:space="708"/>
          <w:docGrid w:linePitch="360"/>
        </w:sectPr>
      </w:pPr>
      <w:r>
        <w:rPr>
          <w:b/>
        </w:rPr>
        <w:br w:type="page"/>
      </w:r>
    </w:p>
    <w:p w14:paraId="46935E3F" w14:textId="77777777" w:rsidR="00A5601E" w:rsidRPr="0043751D" w:rsidRDefault="00A5601E" w:rsidP="00A5601E">
      <w:pPr>
        <w:spacing w:after="0" w:line="240" w:lineRule="auto"/>
        <w:rPr>
          <w:rFonts w:ascii="Times New Roman" w:hAnsi="Times New Roman"/>
          <w:bCs/>
          <w:sz w:val="28"/>
          <w:szCs w:val="28"/>
        </w:rPr>
      </w:pPr>
    </w:p>
    <w:p w14:paraId="68256562" w14:textId="31B0556B" w:rsidR="00A5601E" w:rsidRDefault="00A5601E" w:rsidP="006D6B12">
      <w:pPr>
        <w:spacing w:after="0"/>
        <w:rPr>
          <w:rFonts w:ascii="Times New Roman" w:hAnsi="Times New Roman"/>
          <w:b/>
          <w:color w:val="000000"/>
          <w:sz w:val="28"/>
        </w:rPr>
      </w:pPr>
      <w:r>
        <w:rPr>
          <w:rFonts w:ascii="Times New Roman" w:hAnsi="Times New Roman"/>
          <w:b/>
          <w:color w:val="000000"/>
          <w:sz w:val="28"/>
        </w:rPr>
        <w:t>10 класс</w:t>
      </w:r>
    </w:p>
    <w:p w14:paraId="09B4E3B5" w14:textId="19B24C4A" w:rsidR="00FF510F" w:rsidRPr="007C6734" w:rsidRDefault="00351815" w:rsidP="006D6B12">
      <w:pPr>
        <w:spacing w:after="0"/>
      </w:pPr>
      <w:r w:rsidRPr="007C6734">
        <w:rPr>
          <w:rFonts w:ascii="Times New Roman" w:hAnsi="Times New Roman"/>
          <w:b/>
          <w:color w:val="000000"/>
          <w:sz w:val="28"/>
        </w:rPr>
        <w:t>ПОЯСНИТЕЛЬНАЯ ЗАПИСКА</w:t>
      </w:r>
    </w:p>
    <w:p w14:paraId="7B905D2F" w14:textId="77777777" w:rsidR="00FF510F" w:rsidRDefault="00351815">
      <w:pPr>
        <w:spacing w:after="0"/>
        <w:ind w:firstLine="600"/>
        <w:jc w:val="both"/>
      </w:pPr>
      <w:r w:rsidRPr="007C6734">
        <w:rPr>
          <w:rFonts w:ascii="Times New Roman" w:hAnsi="Times New Roman"/>
          <w:color w:val="000000"/>
          <w:sz w:val="28"/>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14:paraId="6C53E16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68FA26F8"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5FB5E51D"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7C6734">
        <w:rPr>
          <w:rFonts w:ascii="Times New Roman" w:hAnsi="Times New Roman"/>
          <w:color w:val="000000"/>
          <w:sz w:val="28"/>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14:paraId="60236E63" w14:textId="77777777" w:rsidR="00FF510F" w:rsidRPr="007C6734" w:rsidRDefault="00351815">
      <w:pPr>
        <w:spacing w:after="0" w:line="264" w:lineRule="auto"/>
        <w:ind w:firstLine="600"/>
        <w:jc w:val="both"/>
      </w:pPr>
      <w:r w:rsidRPr="007C6734">
        <w:rPr>
          <w:rFonts w:ascii="Times New Roman" w:hAnsi="Times New Roman"/>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A4EB889" w14:textId="77777777" w:rsidR="00FF510F" w:rsidRPr="007C6734" w:rsidRDefault="00351815">
      <w:pPr>
        <w:spacing w:after="0" w:line="264" w:lineRule="auto"/>
        <w:ind w:firstLine="600"/>
        <w:jc w:val="both"/>
      </w:pPr>
      <w:r w:rsidRPr="007C6734">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90A412D" w14:textId="77777777" w:rsidR="00FF510F" w:rsidRPr="007C6734" w:rsidRDefault="00351815">
      <w:pPr>
        <w:spacing w:after="0" w:line="264" w:lineRule="auto"/>
        <w:ind w:firstLine="600"/>
        <w:jc w:val="both"/>
      </w:pPr>
      <w:r w:rsidRPr="007C6734">
        <w:rPr>
          <w:rFonts w:ascii="Times New Roman" w:hAnsi="Times New Roman"/>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9733A49" w14:textId="77777777" w:rsidR="00FF510F" w:rsidRPr="007C6734" w:rsidRDefault="00351815">
      <w:pPr>
        <w:spacing w:after="0" w:line="264" w:lineRule="auto"/>
        <w:ind w:firstLine="600"/>
        <w:jc w:val="both"/>
      </w:pPr>
      <w:r w:rsidRPr="007C6734">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448FBB5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7C6734">
        <w:rPr>
          <w:rFonts w:ascii="Times New Roman" w:hAnsi="Times New Roman"/>
          <w:color w:val="000000"/>
          <w:sz w:val="28"/>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5911E020" w14:textId="77777777" w:rsidR="00FF510F" w:rsidRPr="007C6734" w:rsidRDefault="00351815">
      <w:pPr>
        <w:spacing w:after="0" w:line="264" w:lineRule="auto"/>
        <w:ind w:firstLine="600"/>
        <w:jc w:val="both"/>
      </w:pPr>
      <w:r w:rsidRPr="007C6734">
        <w:rPr>
          <w:rFonts w:ascii="Times New Roman" w:hAnsi="Times New Roman"/>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DD01354" w14:textId="77777777" w:rsidR="00FF510F" w:rsidRPr="007C6734" w:rsidRDefault="00351815">
      <w:pPr>
        <w:spacing w:after="0" w:line="264" w:lineRule="auto"/>
        <w:ind w:firstLine="600"/>
        <w:jc w:val="both"/>
      </w:pPr>
      <w:r w:rsidRPr="007C6734">
        <w:rPr>
          <w:rFonts w:ascii="Times New Roman" w:hAnsi="Times New Roman"/>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52823FFA" w14:textId="77777777" w:rsidR="00FF510F" w:rsidRPr="007C6734" w:rsidRDefault="00351815">
      <w:pPr>
        <w:spacing w:after="0" w:line="264" w:lineRule="auto"/>
        <w:ind w:firstLine="600"/>
        <w:jc w:val="both"/>
      </w:pPr>
      <w:r w:rsidRPr="007C6734">
        <w:rPr>
          <w:rFonts w:ascii="Times New Roman" w:hAnsi="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69DD3814"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 xml:space="preserve">Согласно данной точке зрения главными целями изучения предмета «Химия» на базовом уровне (10 </w:t>
      </w:r>
      <w:r w:rsidRPr="007C6734">
        <w:rPr>
          <w:rFonts w:ascii="Calibri" w:hAnsi="Calibri"/>
          <w:color w:val="000000"/>
          <w:sz w:val="28"/>
        </w:rPr>
        <w:t>–</w:t>
      </w:r>
      <w:r w:rsidRPr="007C6734">
        <w:rPr>
          <w:rFonts w:ascii="Times New Roman" w:hAnsi="Times New Roman"/>
          <w:color w:val="000000"/>
          <w:sz w:val="28"/>
        </w:rPr>
        <w:t xml:space="preserve">11 </w:t>
      </w:r>
      <w:proofErr w:type="spellStart"/>
      <w:r w:rsidRPr="007C6734">
        <w:rPr>
          <w:rFonts w:ascii="Times New Roman" w:hAnsi="Times New Roman"/>
          <w:color w:val="000000"/>
          <w:sz w:val="28"/>
        </w:rPr>
        <w:t>кл</w:t>
      </w:r>
      <w:proofErr w:type="spellEnd"/>
      <w:r w:rsidRPr="007C6734">
        <w:rPr>
          <w:rFonts w:ascii="Times New Roman" w:hAnsi="Times New Roman"/>
          <w:color w:val="000000"/>
          <w:sz w:val="28"/>
        </w:rPr>
        <w:t>.) являются:</w:t>
      </w:r>
    </w:p>
    <w:p w14:paraId="66BD446F" w14:textId="77777777" w:rsidR="00FF510F" w:rsidRPr="007C6734" w:rsidRDefault="00351815">
      <w:pPr>
        <w:numPr>
          <w:ilvl w:val="0"/>
          <w:numId w:val="1"/>
        </w:numPr>
        <w:spacing w:after="0" w:line="264" w:lineRule="auto"/>
        <w:jc w:val="both"/>
      </w:pPr>
      <w:r w:rsidRPr="007C6734">
        <w:rPr>
          <w:rFonts w:ascii="Times New Roman" w:hAnsi="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5F7491E" w14:textId="77777777" w:rsidR="00FF510F" w:rsidRPr="007C6734" w:rsidRDefault="00351815">
      <w:pPr>
        <w:numPr>
          <w:ilvl w:val="0"/>
          <w:numId w:val="1"/>
        </w:numPr>
        <w:spacing w:after="0" w:line="264" w:lineRule="auto"/>
        <w:jc w:val="both"/>
      </w:pPr>
      <w:r w:rsidRPr="007C6734">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ABCC1DC" w14:textId="77777777" w:rsidR="00FF510F" w:rsidRPr="007C6734" w:rsidRDefault="00351815">
      <w:pPr>
        <w:numPr>
          <w:ilvl w:val="0"/>
          <w:numId w:val="1"/>
        </w:numPr>
        <w:spacing w:after="0" w:line="264" w:lineRule="auto"/>
        <w:jc w:val="both"/>
      </w:pPr>
      <w:r w:rsidRPr="007C6734">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6661D71" w14:textId="77777777" w:rsidR="00FF510F" w:rsidRPr="007C6734" w:rsidRDefault="00351815">
      <w:pPr>
        <w:spacing w:after="0" w:line="264" w:lineRule="auto"/>
        <w:ind w:firstLine="600"/>
        <w:jc w:val="both"/>
      </w:pPr>
      <w:r w:rsidRPr="007C6734">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6845018" w14:textId="77777777" w:rsidR="00FF510F" w:rsidRPr="007C6734" w:rsidRDefault="00351815">
      <w:pPr>
        <w:spacing w:after="0" w:line="264" w:lineRule="auto"/>
        <w:ind w:firstLine="600"/>
        <w:jc w:val="both"/>
      </w:pPr>
      <w:r w:rsidRPr="007C6734">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14:paraId="1D016C9B" w14:textId="77777777" w:rsidR="00FF510F" w:rsidRPr="007C6734" w:rsidRDefault="00351815">
      <w:pPr>
        <w:spacing w:after="0" w:line="264" w:lineRule="auto"/>
        <w:ind w:firstLine="600"/>
        <w:jc w:val="both"/>
      </w:pPr>
      <w:r w:rsidRPr="007C6734">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AB03F83" w14:textId="77777777" w:rsidR="00FF510F" w:rsidRPr="007C6734" w:rsidRDefault="00351815">
      <w:pPr>
        <w:spacing w:after="0" w:line="264" w:lineRule="auto"/>
        <w:ind w:firstLine="600"/>
        <w:jc w:val="both"/>
      </w:pPr>
      <w:r w:rsidRPr="007C6734">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36817030"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1EB9B4FC" w14:textId="77777777" w:rsidR="00FF510F" w:rsidRPr="007C6734" w:rsidRDefault="00351815">
      <w:pPr>
        <w:spacing w:after="0" w:line="264" w:lineRule="auto"/>
        <w:ind w:firstLine="600"/>
        <w:jc w:val="both"/>
      </w:pPr>
      <w:r w:rsidRPr="007C6734">
        <w:rPr>
          <w:rFonts w:ascii="Times New Roman" w:hAnsi="Times New Roman"/>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5560EF54" w14:textId="77777777" w:rsidR="00FF510F" w:rsidRPr="007C6734" w:rsidRDefault="00351815">
      <w:pPr>
        <w:spacing w:after="0" w:line="264" w:lineRule="auto"/>
        <w:ind w:firstLine="600"/>
        <w:jc w:val="both"/>
      </w:pPr>
      <w:r w:rsidRPr="007C6734">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02CA43CF" w14:textId="77777777" w:rsidR="00FF510F" w:rsidRPr="007C6734" w:rsidRDefault="00351815">
      <w:pPr>
        <w:spacing w:after="0" w:line="264" w:lineRule="auto"/>
        <w:ind w:firstLine="600"/>
        <w:jc w:val="both"/>
      </w:pPr>
      <w:r w:rsidRPr="007C6734">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24980AF5" w14:textId="77777777" w:rsidR="00FF510F" w:rsidRPr="007C6734" w:rsidRDefault="00351815">
      <w:pPr>
        <w:spacing w:after="0" w:line="264" w:lineRule="auto"/>
        <w:ind w:firstLine="600"/>
        <w:jc w:val="both"/>
      </w:pPr>
      <w:r w:rsidRPr="007C6734">
        <w:rPr>
          <w:rFonts w:ascii="Times New Roman" w:hAnsi="Times New Roman"/>
          <w:color w:val="000000"/>
          <w:sz w:val="28"/>
        </w:rPr>
        <w:t>Общее число часов, отведённых для изучения химии, на базовом уровне среднего о</w:t>
      </w:r>
      <w:r w:rsidR="007C6734">
        <w:rPr>
          <w:rFonts w:ascii="Times New Roman" w:hAnsi="Times New Roman"/>
          <w:color w:val="000000"/>
          <w:sz w:val="28"/>
        </w:rPr>
        <w:t>бщего образования, составляет 138 часов  часов: в 10 классе – 70 часа (2</w:t>
      </w:r>
      <w:r w:rsidRPr="007C6734">
        <w:rPr>
          <w:rFonts w:ascii="Times New Roman" w:hAnsi="Times New Roman"/>
          <w:color w:val="000000"/>
          <w:sz w:val="28"/>
        </w:rPr>
        <w:t xml:space="preserve"> час</w:t>
      </w:r>
      <w:r w:rsidR="007C6734">
        <w:rPr>
          <w:rFonts w:ascii="Times New Roman" w:hAnsi="Times New Roman"/>
          <w:color w:val="000000"/>
          <w:sz w:val="28"/>
        </w:rPr>
        <w:t>а в неделю), в 11 классе – 68 часов (2</w:t>
      </w:r>
      <w:r w:rsidRPr="007C6734">
        <w:rPr>
          <w:rFonts w:ascii="Times New Roman" w:hAnsi="Times New Roman"/>
          <w:color w:val="000000"/>
          <w:sz w:val="28"/>
        </w:rPr>
        <w:t xml:space="preserve"> час</w:t>
      </w:r>
      <w:r w:rsidR="007C6734">
        <w:rPr>
          <w:rFonts w:ascii="Times New Roman" w:hAnsi="Times New Roman"/>
          <w:color w:val="000000"/>
          <w:sz w:val="28"/>
        </w:rPr>
        <w:t>а</w:t>
      </w:r>
      <w:r w:rsidRPr="007C6734">
        <w:rPr>
          <w:rFonts w:ascii="Times New Roman" w:hAnsi="Times New Roman"/>
          <w:color w:val="000000"/>
          <w:sz w:val="28"/>
        </w:rPr>
        <w:t xml:space="preserve"> в неделю).</w:t>
      </w:r>
    </w:p>
    <w:p w14:paraId="77E919AB" w14:textId="77777777" w:rsidR="00FF510F" w:rsidRPr="007C6734" w:rsidRDefault="00FF510F">
      <w:pPr>
        <w:sectPr w:rsidR="00FF510F" w:rsidRPr="007C6734">
          <w:pgSz w:w="11906" w:h="16383"/>
          <w:pgMar w:top="1134" w:right="850" w:bottom="1134" w:left="1701" w:header="720" w:footer="720" w:gutter="0"/>
          <w:cols w:space="720"/>
        </w:sectPr>
      </w:pPr>
    </w:p>
    <w:p w14:paraId="448A9C99" w14:textId="77777777" w:rsidR="00FF510F" w:rsidRPr="007C6734" w:rsidRDefault="00351815">
      <w:pPr>
        <w:spacing w:after="0" w:line="264" w:lineRule="auto"/>
        <w:ind w:left="120"/>
        <w:jc w:val="both"/>
      </w:pPr>
      <w:bookmarkStart w:id="2" w:name="block-4144852"/>
      <w:bookmarkEnd w:id="1"/>
      <w:r w:rsidRPr="007C6734">
        <w:rPr>
          <w:rFonts w:ascii="Times New Roman" w:hAnsi="Times New Roman"/>
          <w:color w:val="000000"/>
          <w:sz w:val="28"/>
        </w:rPr>
        <w:lastRenderedPageBreak/>
        <w:t>​</w:t>
      </w:r>
      <w:r w:rsidRPr="007C6734">
        <w:rPr>
          <w:rFonts w:ascii="Times New Roman" w:hAnsi="Times New Roman"/>
          <w:b/>
          <w:color w:val="000000"/>
          <w:sz w:val="28"/>
        </w:rPr>
        <w:t>СОДЕРЖАНИЕ ОБУЧЕНИЯ</w:t>
      </w:r>
    </w:p>
    <w:p w14:paraId="14A66D94" w14:textId="77777777" w:rsidR="00FF510F" w:rsidRPr="007C6734" w:rsidRDefault="00FF510F">
      <w:pPr>
        <w:spacing w:after="0" w:line="264" w:lineRule="auto"/>
        <w:ind w:left="120"/>
        <w:jc w:val="both"/>
      </w:pPr>
    </w:p>
    <w:p w14:paraId="4FC691FE" w14:textId="77777777" w:rsidR="00FF510F" w:rsidRPr="007C6734" w:rsidRDefault="00351815">
      <w:pPr>
        <w:spacing w:after="0" w:line="264" w:lineRule="auto"/>
        <w:ind w:left="120"/>
        <w:jc w:val="both"/>
      </w:pPr>
      <w:r w:rsidRPr="007C6734">
        <w:rPr>
          <w:rFonts w:ascii="Times New Roman" w:hAnsi="Times New Roman"/>
          <w:b/>
          <w:color w:val="000000"/>
          <w:sz w:val="28"/>
        </w:rPr>
        <w:t>10 КЛАСС</w:t>
      </w:r>
      <w:r w:rsidRPr="007C6734">
        <w:rPr>
          <w:rFonts w:ascii="Times New Roman" w:hAnsi="Times New Roman"/>
          <w:color w:val="000000"/>
          <w:sz w:val="28"/>
        </w:rPr>
        <w:t xml:space="preserve"> </w:t>
      </w:r>
    </w:p>
    <w:p w14:paraId="0FDBA534" w14:textId="77777777" w:rsidR="00FF510F" w:rsidRPr="007C6734" w:rsidRDefault="00FF510F">
      <w:pPr>
        <w:spacing w:after="0" w:line="264" w:lineRule="auto"/>
        <w:ind w:left="120"/>
        <w:jc w:val="both"/>
      </w:pPr>
    </w:p>
    <w:p w14:paraId="785D6CE4" w14:textId="77777777" w:rsidR="00FF510F" w:rsidRPr="007C6734" w:rsidRDefault="00351815">
      <w:pPr>
        <w:spacing w:after="0" w:line="264" w:lineRule="auto"/>
        <w:ind w:left="120"/>
        <w:jc w:val="both"/>
      </w:pPr>
      <w:r w:rsidRPr="007C6734">
        <w:rPr>
          <w:rFonts w:ascii="Times New Roman" w:hAnsi="Times New Roman"/>
          <w:b/>
          <w:color w:val="000000"/>
          <w:sz w:val="28"/>
        </w:rPr>
        <w:t>ОРГАНИЧЕСКАЯ ХИМИЯ</w:t>
      </w:r>
    </w:p>
    <w:p w14:paraId="33275F17" w14:textId="77777777" w:rsidR="00FF510F" w:rsidRPr="007C6734" w:rsidRDefault="00FF510F">
      <w:pPr>
        <w:spacing w:after="0" w:line="264" w:lineRule="auto"/>
        <w:ind w:left="120"/>
        <w:jc w:val="both"/>
      </w:pPr>
    </w:p>
    <w:p w14:paraId="0877BD5E" w14:textId="77777777" w:rsidR="00FF510F" w:rsidRPr="007C6734" w:rsidRDefault="00351815">
      <w:pPr>
        <w:spacing w:after="0" w:line="264" w:lineRule="auto"/>
        <w:ind w:firstLine="600"/>
        <w:jc w:val="both"/>
      </w:pPr>
      <w:r w:rsidRPr="007C6734">
        <w:rPr>
          <w:rFonts w:ascii="Times New Roman" w:hAnsi="Times New Roman"/>
          <w:b/>
          <w:color w:val="000000"/>
          <w:sz w:val="28"/>
        </w:rPr>
        <w:t>Теоретические основы органической химии</w:t>
      </w:r>
    </w:p>
    <w:p w14:paraId="74A8619D" w14:textId="77777777" w:rsidR="00FF510F" w:rsidRPr="007C6734" w:rsidRDefault="00351815">
      <w:pPr>
        <w:spacing w:after="0" w:line="264" w:lineRule="auto"/>
        <w:ind w:firstLine="600"/>
        <w:jc w:val="both"/>
      </w:pPr>
      <w:r w:rsidRPr="007C6734">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7AB5B327" w14:textId="77777777" w:rsidR="00FF510F" w:rsidRPr="007C6734" w:rsidRDefault="00351815">
      <w:pPr>
        <w:spacing w:after="0" w:line="264" w:lineRule="auto"/>
        <w:ind w:firstLine="600"/>
        <w:jc w:val="both"/>
      </w:pPr>
      <w:r w:rsidRPr="007C6734">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27A6C765" w14:textId="77777777" w:rsidR="00FF510F" w:rsidRPr="007C6734" w:rsidRDefault="00351815">
      <w:pPr>
        <w:spacing w:after="0" w:line="264" w:lineRule="auto"/>
        <w:ind w:firstLine="600"/>
        <w:jc w:val="both"/>
      </w:pPr>
      <w:r w:rsidRPr="007C6734">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443C3AA5" w14:textId="77777777" w:rsidR="00FF510F" w:rsidRPr="007C6734" w:rsidRDefault="00351815">
      <w:pPr>
        <w:spacing w:after="0" w:line="264" w:lineRule="auto"/>
        <w:ind w:firstLine="600"/>
        <w:jc w:val="both"/>
      </w:pPr>
      <w:r w:rsidRPr="007C6734">
        <w:rPr>
          <w:rFonts w:ascii="Times New Roman" w:hAnsi="Times New Roman"/>
          <w:b/>
          <w:color w:val="000000"/>
          <w:sz w:val="28"/>
        </w:rPr>
        <w:t>Углеводороды</w:t>
      </w:r>
    </w:p>
    <w:p w14:paraId="55A29452" w14:textId="77777777" w:rsidR="00FF510F" w:rsidRPr="007C6734" w:rsidRDefault="00351815">
      <w:pPr>
        <w:spacing w:after="0" w:line="264" w:lineRule="auto"/>
        <w:ind w:firstLine="600"/>
        <w:jc w:val="both"/>
      </w:pPr>
      <w:proofErr w:type="spellStart"/>
      <w:r w:rsidRPr="007C6734">
        <w:rPr>
          <w:rFonts w:ascii="Times New Roman" w:hAnsi="Times New Roman"/>
          <w:color w:val="000000"/>
          <w:sz w:val="28"/>
        </w:rPr>
        <w:t>Алканы</w:t>
      </w:r>
      <w:proofErr w:type="spellEnd"/>
      <w:r w:rsidRPr="007C6734">
        <w:rPr>
          <w:rFonts w:ascii="Times New Roman" w:hAnsi="Times New Roman"/>
          <w:color w:val="000000"/>
          <w:sz w:val="28"/>
        </w:rPr>
        <w:t xml:space="preserve">: состав и строение, гомологический ряд. Метан и этан – простейшие представители </w:t>
      </w:r>
      <w:proofErr w:type="spellStart"/>
      <w:r w:rsidRPr="007C6734">
        <w:rPr>
          <w:rFonts w:ascii="Times New Roman" w:hAnsi="Times New Roman"/>
          <w:color w:val="000000"/>
          <w:sz w:val="28"/>
        </w:rPr>
        <w:t>алканов</w:t>
      </w:r>
      <w:proofErr w:type="spellEnd"/>
      <w:r w:rsidRPr="007C6734">
        <w:rPr>
          <w:rFonts w:ascii="Times New Roman" w:hAnsi="Times New Roman"/>
          <w:color w:val="000000"/>
          <w:sz w:val="28"/>
        </w:rPr>
        <w:t xml:space="preserve">: физические и химические свойства (реакции замещения и горения), нахождение в природе, получение и применение. </w:t>
      </w:r>
    </w:p>
    <w:p w14:paraId="5920F976" w14:textId="77777777" w:rsidR="00FF510F" w:rsidRPr="007C6734" w:rsidRDefault="00351815">
      <w:pPr>
        <w:spacing w:after="0" w:line="264" w:lineRule="auto"/>
        <w:ind w:firstLine="600"/>
        <w:jc w:val="both"/>
      </w:pPr>
      <w:proofErr w:type="spellStart"/>
      <w:r w:rsidRPr="007C6734">
        <w:rPr>
          <w:rFonts w:ascii="Times New Roman" w:hAnsi="Times New Roman"/>
          <w:color w:val="000000"/>
          <w:sz w:val="28"/>
        </w:rPr>
        <w:t>Алкены</w:t>
      </w:r>
      <w:proofErr w:type="spellEnd"/>
      <w:r w:rsidRPr="007C6734">
        <w:rPr>
          <w:rFonts w:ascii="Times New Roman" w:hAnsi="Times New Roman"/>
          <w:color w:val="000000"/>
          <w:sz w:val="28"/>
        </w:rPr>
        <w:t xml:space="preserve">: состав и строение, гомологический ряд. Этилен и пропилен – простейшие представители </w:t>
      </w:r>
      <w:proofErr w:type="spellStart"/>
      <w:r w:rsidRPr="007C6734">
        <w:rPr>
          <w:rFonts w:ascii="Times New Roman" w:hAnsi="Times New Roman"/>
          <w:color w:val="000000"/>
          <w:sz w:val="28"/>
        </w:rPr>
        <w:t>алкенов</w:t>
      </w:r>
      <w:proofErr w:type="spellEnd"/>
      <w:r w:rsidRPr="007C6734">
        <w:rPr>
          <w:rFonts w:ascii="Times New Roman" w:hAnsi="Times New Roman"/>
          <w:color w:val="000000"/>
          <w:sz w:val="28"/>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610EFE61" w14:textId="77777777" w:rsidR="00FF510F" w:rsidRPr="007C6734" w:rsidRDefault="00351815">
      <w:pPr>
        <w:spacing w:after="0" w:line="264" w:lineRule="auto"/>
        <w:ind w:firstLine="600"/>
        <w:jc w:val="both"/>
      </w:pPr>
      <w:r w:rsidRPr="007C6734">
        <w:rPr>
          <w:rFonts w:ascii="Times New Roman" w:hAnsi="Times New Roman"/>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741B944"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Алкины: состав и особенности строения, гомологический ряд. Ацетилен – простейший представитель </w:t>
      </w:r>
      <w:proofErr w:type="spellStart"/>
      <w:r w:rsidRPr="007C6734">
        <w:rPr>
          <w:rFonts w:ascii="Times New Roman" w:hAnsi="Times New Roman"/>
          <w:color w:val="000000"/>
          <w:sz w:val="28"/>
        </w:rPr>
        <w:t>алкинов</w:t>
      </w:r>
      <w:proofErr w:type="spellEnd"/>
      <w:r w:rsidRPr="007C6734">
        <w:rPr>
          <w:rFonts w:ascii="Times New Roman" w:hAnsi="Times New Roman"/>
          <w:color w:val="000000"/>
          <w:sz w:val="28"/>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4F6D1A0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7C6734">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sidRPr="007C6734">
        <w:rPr>
          <w:rFonts w:ascii="Times New Roman" w:hAnsi="Times New Roman"/>
          <w:color w:val="000000"/>
          <w:sz w:val="28"/>
        </w:rPr>
        <w:t xml:space="preserve"> Токсичность </w:t>
      </w:r>
      <w:proofErr w:type="spellStart"/>
      <w:r w:rsidRPr="007C6734">
        <w:rPr>
          <w:rFonts w:ascii="Times New Roman" w:hAnsi="Times New Roman"/>
          <w:color w:val="000000"/>
          <w:sz w:val="28"/>
        </w:rPr>
        <w:t>аренов</w:t>
      </w:r>
      <w:proofErr w:type="spellEnd"/>
      <w:r w:rsidRPr="007C6734">
        <w:rPr>
          <w:rFonts w:ascii="Times New Roman" w:hAnsi="Times New Roman"/>
          <w:color w:val="000000"/>
          <w:sz w:val="28"/>
        </w:rPr>
        <w:t xml:space="preserve">. </w:t>
      </w:r>
      <w:r w:rsidRPr="007C6734">
        <w:rPr>
          <w:rFonts w:ascii="Times New Roman" w:hAnsi="Times New Roman"/>
          <w:color w:val="000000"/>
          <w:sz w:val="28"/>
        </w:rPr>
        <w:lastRenderedPageBreak/>
        <w:t xml:space="preserve">Генетическая связь между углеводородами, принадлежащими к различным классам. </w:t>
      </w:r>
    </w:p>
    <w:p w14:paraId="278B69F6"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2A6CD4CA"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7C6734">
        <w:rPr>
          <w:rFonts w:ascii="Times New Roman" w:hAnsi="Times New Roman"/>
          <w:color w:val="000000"/>
          <w:sz w:val="28"/>
          <w:u w:val="single"/>
        </w:rPr>
        <w:t>практической работы</w:t>
      </w:r>
      <w:r w:rsidRPr="007C6734">
        <w:rPr>
          <w:rFonts w:ascii="Times New Roman" w:hAnsi="Times New Roman"/>
          <w:color w:val="000000"/>
          <w:sz w:val="28"/>
        </w:rPr>
        <w:t xml:space="preserve">: получение этилена и изучение его свойств. </w:t>
      </w:r>
    </w:p>
    <w:p w14:paraId="2C2C1BBB" w14:textId="77777777" w:rsidR="00FF510F" w:rsidRPr="007C6734" w:rsidRDefault="00351815">
      <w:pPr>
        <w:spacing w:after="0" w:line="264" w:lineRule="auto"/>
        <w:ind w:firstLine="600"/>
        <w:jc w:val="both"/>
      </w:pPr>
      <w:r w:rsidRPr="007C6734">
        <w:rPr>
          <w:rFonts w:ascii="Times New Roman" w:hAnsi="Times New Roman"/>
          <w:color w:val="000000"/>
          <w:sz w:val="28"/>
        </w:rPr>
        <w:t>Расчётные задачи.</w:t>
      </w:r>
    </w:p>
    <w:p w14:paraId="3330A050" w14:textId="77777777" w:rsidR="00FF510F" w:rsidRPr="007C6734" w:rsidRDefault="00351815">
      <w:pPr>
        <w:spacing w:after="0" w:line="264" w:lineRule="auto"/>
        <w:ind w:firstLine="600"/>
        <w:jc w:val="both"/>
      </w:pPr>
      <w:r w:rsidRPr="007C6734">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B82EC8F" w14:textId="77777777" w:rsidR="00FF510F" w:rsidRPr="007C6734" w:rsidRDefault="00351815">
      <w:pPr>
        <w:spacing w:after="0" w:line="264" w:lineRule="auto"/>
        <w:ind w:firstLine="600"/>
        <w:jc w:val="both"/>
      </w:pPr>
      <w:r w:rsidRPr="007C6734">
        <w:rPr>
          <w:rFonts w:ascii="Times New Roman" w:hAnsi="Times New Roman"/>
          <w:b/>
          <w:color w:val="000000"/>
          <w:sz w:val="28"/>
        </w:rPr>
        <w:t>Кислородсодержащие органические соединения</w:t>
      </w:r>
    </w:p>
    <w:p w14:paraId="18BA1F7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C6734">
        <w:rPr>
          <w:rFonts w:ascii="Times New Roman" w:hAnsi="Times New Roman"/>
          <w:color w:val="000000"/>
          <w:sz w:val="28"/>
        </w:rPr>
        <w:t>галогеноводородами</w:t>
      </w:r>
      <w:proofErr w:type="spellEnd"/>
      <w:r w:rsidRPr="007C6734">
        <w:rPr>
          <w:rFonts w:ascii="Times New Roman" w:hAnsi="Times New Roman"/>
          <w:color w:val="000000"/>
          <w:sz w:val="28"/>
        </w:rPr>
        <w:t xml:space="preserve">, горение), применение. Водородные связи между молекулами спиртов. Действие метанола и этанола на организм человека. </w:t>
      </w:r>
    </w:p>
    <w:p w14:paraId="3754DE56"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DE24A2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14:paraId="7D42B95D"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Альдегиды и </w:t>
      </w:r>
      <w:r w:rsidRPr="007C6734">
        <w:rPr>
          <w:rFonts w:ascii="Times New Roman" w:hAnsi="Times New Roman"/>
          <w:i/>
          <w:color w:val="000000"/>
          <w:sz w:val="28"/>
        </w:rPr>
        <w:t>кетоны</w:t>
      </w:r>
      <w:r w:rsidRPr="007C6734">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03CE1BC6" w14:textId="77777777" w:rsidR="00FF510F" w:rsidRPr="007C6734" w:rsidRDefault="00351815">
      <w:pPr>
        <w:spacing w:after="0" w:line="264" w:lineRule="auto"/>
        <w:ind w:firstLine="600"/>
        <w:jc w:val="both"/>
      </w:pPr>
      <w:r w:rsidRPr="007C6734">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150C3F7E" w14:textId="77777777" w:rsidR="00FF510F" w:rsidRPr="007C6734" w:rsidRDefault="00351815">
      <w:pPr>
        <w:spacing w:after="0" w:line="264" w:lineRule="auto"/>
        <w:ind w:firstLine="600"/>
        <w:jc w:val="both"/>
      </w:pPr>
      <w:r w:rsidRPr="007C6734">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14:paraId="11EC7FF8"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Углеводы: состав, классификация углеводов (моно-, </w:t>
      </w:r>
      <w:proofErr w:type="spellStart"/>
      <w:r w:rsidRPr="007C6734">
        <w:rPr>
          <w:rFonts w:ascii="Times New Roman" w:hAnsi="Times New Roman"/>
          <w:color w:val="000000"/>
          <w:sz w:val="28"/>
        </w:rPr>
        <w:t>ди</w:t>
      </w:r>
      <w:proofErr w:type="spellEnd"/>
      <w:r w:rsidRPr="007C6734">
        <w:rPr>
          <w:rFonts w:ascii="Times New Roman" w:hAnsi="Times New Roman"/>
          <w:color w:val="000000"/>
          <w:sz w:val="28"/>
        </w:rPr>
        <w:t xml:space="preserve">- и полисахариды). Глюкоза – простейший моносахарид: особенности строения </w:t>
      </w:r>
      <w:r w:rsidRPr="007C6734">
        <w:rPr>
          <w:rFonts w:ascii="Times New Roman" w:hAnsi="Times New Roman"/>
          <w:color w:val="000000"/>
          <w:sz w:val="28"/>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7C6734">
        <w:rPr>
          <w:rFonts w:ascii="Times New Roman" w:hAnsi="Times New Roman"/>
          <w:color w:val="000000"/>
          <w:sz w:val="28"/>
        </w:rPr>
        <w:t>), окисление аммиачным раствором оксида серебра(</w:t>
      </w:r>
      <w:r>
        <w:rPr>
          <w:rFonts w:ascii="Times New Roman" w:hAnsi="Times New Roman"/>
          <w:color w:val="000000"/>
          <w:sz w:val="28"/>
        </w:rPr>
        <w:t>I</w:t>
      </w:r>
      <w:r w:rsidRPr="007C6734">
        <w:rPr>
          <w:rFonts w:ascii="Times New Roman" w:hAnsi="Times New Roman"/>
          <w:color w:val="000000"/>
          <w:sz w:val="28"/>
        </w:rPr>
        <w:t xml:space="preserve">), восстановление, брожение глюкозы), нахождение в природе, применение, биологическая роль. Фотосинтез. Фруктоза как изомер глюкозы. </w:t>
      </w:r>
    </w:p>
    <w:p w14:paraId="38F6139A" w14:textId="77777777" w:rsidR="00FF510F" w:rsidRPr="007C6734" w:rsidRDefault="00351815">
      <w:pPr>
        <w:spacing w:after="0" w:line="264" w:lineRule="auto"/>
        <w:ind w:firstLine="600"/>
        <w:jc w:val="both"/>
      </w:pPr>
      <w:r w:rsidRPr="007C6734">
        <w:rPr>
          <w:rFonts w:ascii="Times New Roman" w:hAnsi="Times New Roman"/>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535AD1DC" w14:textId="77777777" w:rsidR="00FF510F" w:rsidRPr="007C6734" w:rsidRDefault="00351815">
      <w:pPr>
        <w:spacing w:after="0" w:line="264" w:lineRule="auto"/>
        <w:ind w:firstLine="600"/>
        <w:jc w:val="both"/>
      </w:pPr>
      <w:r w:rsidRPr="007C6734">
        <w:rPr>
          <w:rFonts w:ascii="Times New Roman" w:hAnsi="Times New Roman"/>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7C6734">
        <w:rPr>
          <w:rFonts w:ascii="Times New Roman" w:hAnsi="Times New Roman"/>
          <w:color w:val="000000"/>
          <w:sz w:val="28"/>
        </w:rPr>
        <w:t>)), многоатомных спиртов (взаимодействие глицерина с гидроксидом меди(</w:t>
      </w:r>
      <w:r>
        <w:rPr>
          <w:rFonts w:ascii="Times New Roman" w:hAnsi="Times New Roman"/>
          <w:color w:val="000000"/>
          <w:sz w:val="28"/>
        </w:rPr>
        <w:t>II</w:t>
      </w:r>
      <w:r w:rsidRPr="007C6734">
        <w:rPr>
          <w:rFonts w:ascii="Times New Roman" w:hAnsi="Times New Roman"/>
          <w:color w:val="000000"/>
          <w:sz w:val="28"/>
        </w:rPr>
        <w:t>)), альдегидов (окисление аммиачным раствором оксида серебра(</w:t>
      </w:r>
      <w:r>
        <w:rPr>
          <w:rFonts w:ascii="Times New Roman" w:hAnsi="Times New Roman"/>
          <w:color w:val="000000"/>
          <w:sz w:val="28"/>
        </w:rPr>
        <w:t>I</w:t>
      </w:r>
      <w:r w:rsidRPr="007C6734">
        <w:rPr>
          <w:rFonts w:ascii="Times New Roman" w:hAnsi="Times New Roman"/>
          <w:color w:val="000000"/>
          <w:sz w:val="28"/>
        </w:rPr>
        <w:t>) и гидроксидом меди(</w:t>
      </w:r>
      <w:r>
        <w:rPr>
          <w:rFonts w:ascii="Times New Roman" w:hAnsi="Times New Roman"/>
          <w:color w:val="000000"/>
          <w:sz w:val="28"/>
        </w:rPr>
        <w:t>II</w:t>
      </w:r>
      <w:r w:rsidRPr="007C6734">
        <w:rPr>
          <w:rFonts w:ascii="Times New Roman" w:hAnsi="Times New Roman"/>
          <w:color w:val="000000"/>
          <w:sz w:val="28"/>
        </w:rPr>
        <w:t>), взаимодействие крахмала с иодом), проведение практической работы: свойства раствора уксусной кислоты.</w:t>
      </w:r>
    </w:p>
    <w:p w14:paraId="5E31D9BC" w14:textId="77777777" w:rsidR="00FF510F" w:rsidRPr="007C6734" w:rsidRDefault="00351815">
      <w:pPr>
        <w:spacing w:after="0" w:line="264" w:lineRule="auto"/>
        <w:ind w:firstLine="600"/>
        <w:jc w:val="both"/>
      </w:pPr>
      <w:r w:rsidRPr="007C6734">
        <w:rPr>
          <w:rFonts w:ascii="Times New Roman" w:hAnsi="Times New Roman"/>
          <w:color w:val="000000"/>
          <w:sz w:val="28"/>
        </w:rPr>
        <w:t>Расчётные задачи.</w:t>
      </w:r>
    </w:p>
    <w:p w14:paraId="397AE1F5" w14:textId="77777777" w:rsidR="00FF510F" w:rsidRPr="007C6734" w:rsidRDefault="00351815">
      <w:pPr>
        <w:spacing w:after="0" w:line="264" w:lineRule="auto"/>
        <w:ind w:firstLine="600"/>
        <w:jc w:val="both"/>
      </w:pPr>
      <w:r w:rsidRPr="007C6734">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A3B339E" w14:textId="77777777" w:rsidR="00FF510F" w:rsidRPr="007C6734" w:rsidRDefault="00351815">
      <w:pPr>
        <w:spacing w:after="0" w:line="264" w:lineRule="auto"/>
        <w:ind w:firstLine="600"/>
        <w:jc w:val="both"/>
      </w:pPr>
      <w:r w:rsidRPr="007C6734">
        <w:rPr>
          <w:rFonts w:ascii="Times New Roman" w:hAnsi="Times New Roman"/>
          <w:color w:val="000000"/>
          <w:sz w:val="28"/>
        </w:rPr>
        <w:t>Азотсодержащие органические соединения.</w:t>
      </w:r>
    </w:p>
    <w:p w14:paraId="0C381668" w14:textId="77777777" w:rsidR="00FF510F" w:rsidRPr="007C6734" w:rsidRDefault="00351815">
      <w:pPr>
        <w:spacing w:after="0" w:line="264" w:lineRule="auto"/>
        <w:ind w:firstLine="600"/>
        <w:jc w:val="both"/>
      </w:pPr>
      <w:r w:rsidRPr="007C6734">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5EC05DBC"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14D8D9DB" w14:textId="77777777" w:rsidR="00FF510F" w:rsidRPr="007C6734" w:rsidRDefault="00351815">
      <w:pPr>
        <w:spacing w:after="0" w:line="264" w:lineRule="auto"/>
        <w:ind w:firstLine="600"/>
        <w:jc w:val="both"/>
      </w:pPr>
      <w:r w:rsidRPr="007C6734">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5E2A50E4" w14:textId="77777777" w:rsidR="00FF510F" w:rsidRPr="007C6734" w:rsidRDefault="00351815">
      <w:pPr>
        <w:spacing w:after="0" w:line="264" w:lineRule="auto"/>
        <w:ind w:firstLine="600"/>
        <w:jc w:val="both"/>
      </w:pPr>
      <w:r w:rsidRPr="007C6734">
        <w:rPr>
          <w:rFonts w:ascii="Times New Roman" w:hAnsi="Times New Roman"/>
          <w:b/>
          <w:color w:val="000000"/>
          <w:sz w:val="28"/>
        </w:rPr>
        <w:t>Высокомолекулярные соединения</w:t>
      </w:r>
    </w:p>
    <w:p w14:paraId="186E2CB9"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55B66C47" w14:textId="77777777" w:rsidR="00FF510F" w:rsidRPr="007C6734" w:rsidRDefault="00351815">
      <w:pPr>
        <w:spacing w:after="0" w:line="264" w:lineRule="auto"/>
        <w:ind w:firstLine="600"/>
        <w:jc w:val="both"/>
      </w:pPr>
      <w:r w:rsidRPr="007C6734">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264CD0A" w14:textId="77777777" w:rsidR="00FF510F" w:rsidRPr="007C6734" w:rsidRDefault="00351815">
      <w:pPr>
        <w:spacing w:after="0" w:line="264" w:lineRule="auto"/>
        <w:ind w:firstLine="600"/>
        <w:jc w:val="both"/>
      </w:pPr>
      <w:r w:rsidRPr="007C6734">
        <w:rPr>
          <w:rFonts w:ascii="Times New Roman" w:hAnsi="Times New Roman"/>
          <w:color w:val="000000"/>
          <w:sz w:val="28"/>
        </w:rPr>
        <w:t>Межпредметные связи.</w:t>
      </w:r>
    </w:p>
    <w:p w14:paraId="001ACC08" w14:textId="77777777" w:rsidR="00FF510F" w:rsidRPr="007C6734" w:rsidRDefault="00351815">
      <w:pPr>
        <w:spacing w:after="0" w:line="264" w:lineRule="auto"/>
        <w:ind w:firstLine="600"/>
        <w:jc w:val="both"/>
      </w:pPr>
      <w:r w:rsidRPr="007C6734">
        <w:rPr>
          <w:rFonts w:ascii="Times New Roman" w:hAnsi="Times New Roman"/>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w:t>
      </w:r>
      <w:r w:rsidRPr="007C6734">
        <w:rPr>
          <w:rFonts w:ascii="Times New Roman" w:hAnsi="Times New Roman"/>
          <w:color w:val="000000"/>
          <w:sz w:val="28"/>
        </w:rPr>
        <w:lastRenderedPageBreak/>
        <w:t>научных понятий, так и понятий, являющихся системными для отдельных предметов естественно-научного цикла.</w:t>
      </w:r>
    </w:p>
    <w:p w14:paraId="1F1208C1" w14:textId="77777777" w:rsidR="00FF510F" w:rsidRPr="007C6734" w:rsidRDefault="00351815">
      <w:pPr>
        <w:spacing w:after="0" w:line="264" w:lineRule="auto"/>
        <w:ind w:firstLine="600"/>
        <w:jc w:val="both"/>
      </w:pPr>
      <w:r w:rsidRPr="007C6734">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11E69049" w14:textId="77777777" w:rsidR="00FF510F" w:rsidRPr="007C6734" w:rsidRDefault="00351815">
      <w:pPr>
        <w:spacing w:after="0" w:line="264" w:lineRule="auto"/>
        <w:ind w:firstLine="600"/>
        <w:jc w:val="both"/>
      </w:pPr>
      <w:r w:rsidRPr="007C6734">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5539FCE9" w14:textId="77777777" w:rsidR="00FF510F" w:rsidRPr="007C6734" w:rsidRDefault="00351815">
      <w:pPr>
        <w:spacing w:after="0" w:line="264" w:lineRule="auto"/>
        <w:ind w:firstLine="600"/>
        <w:jc w:val="both"/>
      </w:pPr>
      <w:r w:rsidRPr="007C6734">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14:paraId="2CA85FEC" w14:textId="77777777" w:rsidR="00FF510F" w:rsidRPr="007C6734" w:rsidRDefault="00351815">
      <w:pPr>
        <w:spacing w:after="0" w:line="264" w:lineRule="auto"/>
        <w:ind w:firstLine="600"/>
        <w:jc w:val="both"/>
      </w:pPr>
      <w:r w:rsidRPr="007C6734">
        <w:rPr>
          <w:rFonts w:ascii="Times New Roman" w:hAnsi="Times New Roman"/>
          <w:color w:val="000000"/>
          <w:sz w:val="28"/>
        </w:rPr>
        <w:t>География: минералы, горные породы, полезные ископаемые, топливо, ресурсы.</w:t>
      </w:r>
    </w:p>
    <w:p w14:paraId="52749C14" w14:textId="77777777" w:rsidR="00FF510F" w:rsidRPr="007C6734" w:rsidRDefault="00351815">
      <w:pPr>
        <w:spacing w:after="0" w:line="264" w:lineRule="auto"/>
        <w:ind w:firstLine="600"/>
        <w:jc w:val="both"/>
      </w:pPr>
      <w:r w:rsidRPr="007C6734">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5E947FB5" w14:textId="77777777" w:rsidR="00FF510F" w:rsidRPr="007C6734" w:rsidRDefault="00FF510F">
      <w:pPr>
        <w:spacing w:after="0" w:line="264" w:lineRule="auto"/>
        <w:ind w:left="120"/>
        <w:jc w:val="both"/>
      </w:pPr>
    </w:p>
    <w:p w14:paraId="01F437CC" w14:textId="77777777" w:rsidR="00FF510F" w:rsidRPr="007C6734" w:rsidRDefault="00FF510F">
      <w:pPr>
        <w:spacing w:after="0" w:line="264" w:lineRule="auto"/>
        <w:ind w:left="120"/>
        <w:jc w:val="both"/>
      </w:pPr>
    </w:p>
    <w:p w14:paraId="110D35F3" w14:textId="77777777" w:rsidR="00FF510F" w:rsidRPr="007C6734" w:rsidRDefault="00FF510F">
      <w:pPr>
        <w:sectPr w:rsidR="00FF510F" w:rsidRPr="007C6734">
          <w:pgSz w:w="11906" w:h="16383"/>
          <w:pgMar w:top="1134" w:right="850" w:bottom="1134" w:left="1701" w:header="720" w:footer="720" w:gutter="0"/>
          <w:cols w:space="720"/>
        </w:sectPr>
      </w:pPr>
    </w:p>
    <w:p w14:paraId="42DB5E88" w14:textId="77777777" w:rsidR="00FF510F" w:rsidRPr="007C6734" w:rsidRDefault="00351815">
      <w:pPr>
        <w:spacing w:after="0" w:line="264" w:lineRule="auto"/>
        <w:ind w:left="120"/>
        <w:jc w:val="both"/>
      </w:pPr>
      <w:bookmarkStart w:id="3" w:name="block-4144853"/>
      <w:bookmarkEnd w:id="2"/>
      <w:r w:rsidRPr="007C6734">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14:paraId="74C65B2C" w14:textId="77777777" w:rsidR="00FF510F" w:rsidRPr="007C6734" w:rsidRDefault="00FF510F">
      <w:pPr>
        <w:spacing w:after="0" w:line="264" w:lineRule="auto"/>
        <w:ind w:left="120"/>
        <w:jc w:val="both"/>
      </w:pPr>
    </w:p>
    <w:p w14:paraId="78A4AA08" w14:textId="77777777" w:rsidR="00FF510F" w:rsidRPr="007C6734" w:rsidRDefault="00351815">
      <w:pPr>
        <w:spacing w:after="0" w:line="264" w:lineRule="auto"/>
        <w:ind w:left="120"/>
        <w:jc w:val="both"/>
      </w:pPr>
      <w:r w:rsidRPr="007C6734">
        <w:rPr>
          <w:rFonts w:ascii="Times New Roman" w:hAnsi="Times New Roman"/>
          <w:b/>
          <w:color w:val="000000"/>
          <w:sz w:val="28"/>
        </w:rPr>
        <w:t>ЛИЧНОСТНЫЕ РЕЗУЛЬТАТЫ</w:t>
      </w:r>
    </w:p>
    <w:p w14:paraId="601BE945" w14:textId="77777777" w:rsidR="00FF510F" w:rsidRPr="007C6734" w:rsidRDefault="00FF510F">
      <w:pPr>
        <w:spacing w:after="0" w:line="264" w:lineRule="auto"/>
        <w:ind w:left="120"/>
        <w:jc w:val="both"/>
      </w:pPr>
    </w:p>
    <w:p w14:paraId="29D0D95B" w14:textId="77777777" w:rsidR="00FF510F" w:rsidRPr="007C6734" w:rsidRDefault="00351815">
      <w:pPr>
        <w:spacing w:after="0" w:line="264" w:lineRule="auto"/>
        <w:ind w:firstLine="600"/>
        <w:jc w:val="both"/>
      </w:pPr>
      <w:r w:rsidRPr="007C6734">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4C2F310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4977CF00"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14:paraId="144D1276"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наличие мотивации к обучению; </w:t>
      </w:r>
    </w:p>
    <w:p w14:paraId="6BC9FC13"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ED8627C"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E46F303" w14:textId="77777777" w:rsidR="00FF510F" w:rsidRPr="007C6734" w:rsidRDefault="00351815">
      <w:pPr>
        <w:spacing w:after="0" w:line="264" w:lineRule="auto"/>
        <w:ind w:firstLine="600"/>
        <w:jc w:val="both"/>
      </w:pPr>
      <w:r w:rsidRPr="007C6734">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14:paraId="52E563E6" w14:textId="77777777" w:rsidR="00FF510F" w:rsidRPr="007C6734" w:rsidRDefault="00351815">
      <w:pPr>
        <w:spacing w:after="0" w:line="264" w:lineRule="auto"/>
        <w:ind w:firstLine="600"/>
        <w:jc w:val="both"/>
      </w:pPr>
      <w:r w:rsidRPr="007C6734">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45365608" w14:textId="77777777" w:rsidR="00FF510F" w:rsidRPr="007C6734" w:rsidRDefault="00351815">
      <w:pPr>
        <w:spacing w:after="0" w:line="264" w:lineRule="auto"/>
        <w:ind w:firstLine="600"/>
        <w:jc w:val="both"/>
      </w:pPr>
      <w:r w:rsidRPr="007C6734">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508F44D3" w14:textId="77777777" w:rsidR="00FF510F" w:rsidRPr="007C6734" w:rsidRDefault="00351815">
      <w:pPr>
        <w:spacing w:after="0" w:line="264" w:lineRule="auto"/>
        <w:ind w:firstLine="600"/>
        <w:jc w:val="both"/>
      </w:pPr>
      <w:r w:rsidRPr="007C6734">
        <w:rPr>
          <w:rFonts w:ascii="Times New Roman" w:hAnsi="Times New Roman"/>
          <w:b/>
          <w:color w:val="000000"/>
          <w:sz w:val="28"/>
        </w:rPr>
        <w:t>1) гражданского воспитания</w:t>
      </w:r>
      <w:r w:rsidRPr="007C6734">
        <w:rPr>
          <w:rFonts w:ascii="Times New Roman" w:hAnsi="Times New Roman"/>
          <w:color w:val="000000"/>
          <w:sz w:val="28"/>
        </w:rPr>
        <w:t>:</w:t>
      </w:r>
    </w:p>
    <w:p w14:paraId="23503D47" w14:textId="77777777" w:rsidR="00FF510F" w:rsidRPr="007C6734" w:rsidRDefault="00351815">
      <w:pPr>
        <w:spacing w:after="0" w:line="264" w:lineRule="auto"/>
        <w:ind w:firstLine="600"/>
        <w:jc w:val="both"/>
      </w:pPr>
      <w:r w:rsidRPr="007C6734">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14:paraId="584B927A"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представления о социальных нормах и правилах межличностных отношений в коллективе; </w:t>
      </w:r>
    </w:p>
    <w:p w14:paraId="663F294F"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2020B77C" w14:textId="77777777" w:rsidR="00FF510F" w:rsidRPr="007C6734" w:rsidRDefault="00351815">
      <w:pPr>
        <w:spacing w:after="0" w:line="264" w:lineRule="auto"/>
        <w:ind w:firstLine="600"/>
        <w:jc w:val="both"/>
      </w:pPr>
      <w:r w:rsidRPr="007C6734">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14:paraId="222BC639" w14:textId="77777777" w:rsidR="00FF510F" w:rsidRPr="007C6734" w:rsidRDefault="00351815">
      <w:pPr>
        <w:spacing w:after="0" w:line="264" w:lineRule="auto"/>
        <w:ind w:firstLine="600"/>
        <w:jc w:val="both"/>
      </w:pPr>
      <w:r w:rsidRPr="007C6734">
        <w:rPr>
          <w:rFonts w:ascii="Times New Roman" w:hAnsi="Times New Roman"/>
          <w:b/>
          <w:color w:val="000000"/>
          <w:sz w:val="28"/>
        </w:rPr>
        <w:t>2) патриотического воспитания</w:t>
      </w:r>
      <w:r w:rsidRPr="007C6734">
        <w:rPr>
          <w:rFonts w:ascii="Times New Roman" w:hAnsi="Times New Roman"/>
          <w:color w:val="000000"/>
          <w:sz w:val="28"/>
        </w:rPr>
        <w:t>:</w:t>
      </w:r>
    </w:p>
    <w:p w14:paraId="046038B3"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ценностного отношения к историческому и научному наследию отечественной химии; </w:t>
      </w:r>
    </w:p>
    <w:p w14:paraId="7A6BE325"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17F60485" w14:textId="77777777" w:rsidR="00FF510F" w:rsidRPr="007C6734" w:rsidRDefault="00351815">
      <w:pPr>
        <w:spacing w:after="0" w:line="264" w:lineRule="auto"/>
        <w:ind w:firstLine="600"/>
        <w:jc w:val="both"/>
      </w:pPr>
      <w:r w:rsidRPr="007C6734">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54182261" w14:textId="77777777" w:rsidR="00FF510F" w:rsidRPr="007C6734" w:rsidRDefault="00351815">
      <w:pPr>
        <w:spacing w:after="0" w:line="264" w:lineRule="auto"/>
        <w:ind w:firstLine="600"/>
        <w:jc w:val="both"/>
      </w:pPr>
      <w:r w:rsidRPr="007C6734">
        <w:rPr>
          <w:rFonts w:ascii="Times New Roman" w:hAnsi="Times New Roman"/>
          <w:b/>
          <w:color w:val="000000"/>
          <w:sz w:val="28"/>
        </w:rPr>
        <w:t>3) духовно-нравственного воспитания:</w:t>
      </w:r>
    </w:p>
    <w:p w14:paraId="3CEBC8B1" w14:textId="77777777" w:rsidR="00FF510F" w:rsidRPr="007C6734" w:rsidRDefault="00351815">
      <w:pPr>
        <w:spacing w:after="0" w:line="264" w:lineRule="auto"/>
        <w:ind w:firstLine="600"/>
        <w:jc w:val="both"/>
      </w:pPr>
      <w:r w:rsidRPr="007C6734">
        <w:rPr>
          <w:rFonts w:ascii="Times New Roman" w:hAnsi="Times New Roman"/>
          <w:color w:val="000000"/>
          <w:sz w:val="28"/>
        </w:rPr>
        <w:t>нравственного сознания, этического поведения;</w:t>
      </w:r>
    </w:p>
    <w:p w14:paraId="3C7F05E4" w14:textId="77777777" w:rsidR="00FF510F" w:rsidRPr="007C6734" w:rsidRDefault="00351815">
      <w:pPr>
        <w:spacing w:after="0" w:line="264" w:lineRule="auto"/>
        <w:ind w:firstLine="600"/>
        <w:jc w:val="both"/>
      </w:pPr>
      <w:r w:rsidRPr="007C6734">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7011E2A1" w14:textId="77777777" w:rsidR="00FF510F" w:rsidRPr="007C6734" w:rsidRDefault="00351815">
      <w:pPr>
        <w:spacing w:after="0" w:line="264" w:lineRule="auto"/>
        <w:ind w:firstLine="600"/>
        <w:jc w:val="both"/>
      </w:pPr>
      <w:r w:rsidRPr="007C6734">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79301C6B" w14:textId="77777777" w:rsidR="00FF510F" w:rsidRPr="007C6734" w:rsidRDefault="00351815">
      <w:pPr>
        <w:spacing w:after="0" w:line="264" w:lineRule="auto"/>
        <w:ind w:firstLine="600"/>
        <w:jc w:val="both"/>
      </w:pPr>
      <w:r w:rsidRPr="007C6734">
        <w:rPr>
          <w:rFonts w:ascii="Times New Roman" w:hAnsi="Times New Roman"/>
          <w:b/>
          <w:color w:val="000000"/>
          <w:sz w:val="28"/>
        </w:rPr>
        <w:t>4) формирования культуры здоровья:</w:t>
      </w:r>
    </w:p>
    <w:p w14:paraId="45BF1E4C" w14:textId="77777777" w:rsidR="00FF510F" w:rsidRPr="007C6734" w:rsidRDefault="00351815">
      <w:pPr>
        <w:spacing w:after="0" w:line="264" w:lineRule="auto"/>
        <w:ind w:firstLine="600"/>
        <w:jc w:val="both"/>
      </w:pPr>
      <w:r w:rsidRPr="007C6734">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FFA12F7"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14:paraId="47B660E7"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3AB04939" w14:textId="77777777" w:rsidR="00FF510F" w:rsidRPr="007C6734" w:rsidRDefault="00351815">
      <w:pPr>
        <w:spacing w:after="0" w:line="264" w:lineRule="auto"/>
        <w:ind w:firstLine="600"/>
        <w:jc w:val="both"/>
      </w:pPr>
      <w:r w:rsidRPr="007C6734">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14:paraId="17F5D83E" w14:textId="77777777" w:rsidR="00FF510F" w:rsidRPr="007C6734" w:rsidRDefault="00351815">
      <w:pPr>
        <w:spacing w:after="0" w:line="264" w:lineRule="auto"/>
        <w:ind w:firstLine="600"/>
        <w:jc w:val="both"/>
      </w:pPr>
      <w:r w:rsidRPr="007C6734">
        <w:rPr>
          <w:rFonts w:ascii="Times New Roman" w:hAnsi="Times New Roman"/>
          <w:b/>
          <w:color w:val="000000"/>
          <w:sz w:val="28"/>
        </w:rPr>
        <w:t>5) трудового воспитания:</w:t>
      </w:r>
    </w:p>
    <w:p w14:paraId="4D756F68" w14:textId="77777777" w:rsidR="00FF510F" w:rsidRPr="007C6734" w:rsidRDefault="00351815">
      <w:pPr>
        <w:spacing w:after="0" w:line="264" w:lineRule="auto"/>
        <w:ind w:firstLine="600"/>
        <w:jc w:val="both"/>
      </w:pPr>
      <w:r w:rsidRPr="007C6734">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2D3FBB0E"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14:paraId="00F7CC80"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3D6CF7C2"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уважения к труду, людям труда и результатам трудовой деятельности; </w:t>
      </w:r>
    </w:p>
    <w:p w14:paraId="18699C3B" w14:textId="77777777" w:rsidR="00FF510F" w:rsidRPr="007C6734" w:rsidRDefault="00351815">
      <w:pPr>
        <w:spacing w:after="0" w:line="264" w:lineRule="auto"/>
        <w:ind w:firstLine="600"/>
        <w:jc w:val="both"/>
      </w:pPr>
      <w:r w:rsidRPr="007C6734">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69B3EB4" w14:textId="77777777" w:rsidR="00FF510F" w:rsidRPr="007C6734" w:rsidRDefault="00351815">
      <w:pPr>
        <w:spacing w:after="0" w:line="264" w:lineRule="auto"/>
        <w:ind w:firstLine="600"/>
        <w:jc w:val="both"/>
      </w:pPr>
      <w:r w:rsidRPr="007C6734">
        <w:rPr>
          <w:rFonts w:ascii="Times New Roman" w:hAnsi="Times New Roman"/>
          <w:b/>
          <w:color w:val="000000"/>
          <w:sz w:val="28"/>
        </w:rPr>
        <w:t>6) экологического воспитания:</w:t>
      </w:r>
    </w:p>
    <w:p w14:paraId="2CC14CDE" w14:textId="77777777" w:rsidR="00FF510F" w:rsidRPr="007C6734" w:rsidRDefault="00351815">
      <w:pPr>
        <w:spacing w:after="0" w:line="264" w:lineRule="auto"/>
        <w:ind w:firstLine="600"/>
        <w:jc w:val="both"/>
      </w:pPr>
      <w:r w:rsidRPr="007C6734">
        <w:rPr>
          <w:rFonts w:ascii="Times New Roman" w:hAnsi="Times New Roman"/>
          <w:color w:val="000000"/>
          <w:sz w:val="28"/>
        </w:rPr>
        <w:t>экологически целесообразного отношения к природе, как источнику существования жизни на Земле;</w:t>
      </w:r>
    </w:p>
    <w:p w14:paraId="0EAEB373"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F26EB3D" w14:textId="77777777" w:rsidR="00FF510F" w:rsidRPr="007C6734" w:rsidRDefault="00351815">
      <w:pPr>
        <w:spacing w:after="0" w:line="264" w:lineRule="auto"/>
        <w:ind w:firstLine="600"/>
        <w:jc w:val="both"/>
      </w:pPr>
      <w:r w:rsidRPr="007C6734">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14:paraId="731B604B"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7C4A14FA"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7C6734">
        <w:rPr>
          <w:rFonts w:ascii="Times New Roman" w:hAnsi="Times New Roman"/>
          <w:color w:val="000000"/>
          <w:sz w:val="28"/>
        </w:rPr>
        <w:t>хемофобии</w:t>
      </w:r>
      <w:proofErr w:type="spellEnd"/>
      <w:r w:rsidRPr="007C6734">
        <w:rPr>
          <w:rFonts w:ascii="Times New Roman" w:hAnsi="Times New Roman"/>
          <w:color w:val="000000"/>
          <w:sz w:val="28"/>
        </w:rPr>
        <w:t>;</w:t>
      </w:r>
    </w:p>
    <w:p w14:paraId="4113C537" w14:textId="77777777" w:rsidR="00FF510F" w:rsidRPr="007C6734" w:rsidRDefault="00351815">
      <w:pPr>
        <w:spacing w:after="0" w:line="264" w:lineRule="auto"/>
        <w:ind w:firstLine="600"/>
        <w:jc w:val="both"/>
      </w:pPr>
      <w:r w:rsidRPr="007C6734">
        <w:rPr>
          <w:rFonts w:ascii="Times New Roman" w:hAnsi="Times New Roman"/>
          <w:b/>
          <w:color w:val="000000"/>
          <w:sz w:val="28"/>
        </w:rPr>
        <w:t>7) ценности научного познания:</w:t>
      </w:r>
    </w:p>
    <w:p w14:paraId="2E819557"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14:paraId="3C4AF396" w14:textId="77777777" w:rsidR="00FF510F" w:rsidRPr="007C6734" w:rsidRDefault="00351815">
      <w:pPr>
        <w:spacing w:after="0" w:line="264" w:lineRule="auto"/>
        <w:ind w:firstLine="600"/>
        <w:jc w:val="both"/>
      </w:pPr>
      <w:r w:rsidRPr="007C6734">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26F9830" w14:textId="77777777" w:rsidR="00FF510F" w:rsidRPr="007C6734" w:rsidRDefault="00351815">
      <w:pPr>
        <w:spacing w:after="0" w:line="264" w:lineRule="auto"/>
        <w:ind w:firstLine="600"/>
        <w:jc w:val="both"/>
      </w:pPr>
      <w:r w:rsidRPr="007C6734">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2E2E22FC"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7C6734">
        <w:rPr>
          <w:rFonts w:ascii="Times New Roman" w:hAnsi="Times New Roman"/>
          <w:color w:val="000000"/>
          <w:sz w:val="28"/>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3B00E434" w14:textId="77777777" w:rsidR="00FF510F" w:rsidRPr="007C6734" w:rsidRDefault="00351815">
      <w:pPr>
        <w:spacing w:after="0" w:line="264" w:lineRule="auto"/>
        <w:ind w:firstLine="600"/>
        <w:jc w:val="both"/>
      </w:pPr>
      <w:r w:rsidRPr="007C6734">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14:paraId="2C3F83BF"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интереса к познанию и исследовательской деятельности; </w:t>
      </w:r>
    </w:p>
    <w:p w14:paraId="1BADFC99"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CC0349F" w14:textId="77777777" w:rsidR="00FF510F" w:rsidRPr="007C6734" w:rsidRDefault="00351815">
      <w:pPr>
        <w:spacing w:after="0" w:line="264" w:lineRule="auto"/>
        <w:ind w:firstLine="600"/>
        <w:jc w:val="both"/>
      </w:pPr>
      <w:r w:rsidRPr="007C6734">
        <w:rPr>
          <w:rFonts w:ascii="Times New Roman" w:hAnsi="Times New Roman"/>
          <w:color w:val="000000"/>
          <w:sz w:val="28"/>
        </w:rPr>
        <w:t>интереса к особенностям труда в различных сферах профессиональной деятельности.</w:t>
      </w:r>
    </w:p>
    <w:p w14:paraId="74AFBD0E" w14:textId="77777777" w:rsidR="00FF510F" w:rsidRPr="007C6734" w:rsidRDefault="00351815">
      <w:pPr>
        <w:spacing w:after="0"/>
        <w:ind w:left="120"/>
      </w:pPr>
      <w:r w:rsidRPr="007C6734">
        <w:rPr>
          <w:rFonts w:ascii="Times New Roman" w:hAnsi="Times New Roman"/>
          <w:b/>
          <w:color w:val="000000"/>
          <w:sz w:val="28"/>
        </w:rPr>
        <w:t>МЕТАПРЕДМЕТНЫЕ РЕЗУЛЬТАТЫ</w:t>
      </w:r>
    </w:p>
    <w:p w14:paraId="14F4C7B0" w14:textId="77777777" w:rsidR="00FF510F" w:rsidRPr="007C6734" w:rsidRDefault="00FF510F">
      <w:pPr>
        <w:spacing w:after="0"/>
        <w:ind w:left="120"/>
      </w:pPr>
    </w:p>
    <w:p w14:paraId="0D9D5952"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14:paraId="687862F9"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6D79CF88" w14:textId="77777777" w:rsidR="00FF510F" w:rsidRPr="007C6734" w:rsidRDefault="00351815">
      <w:pPr>
        <w:spacing w:after="0" w:line="264" w:lineRule="auto"/>
        <w:ind w:firstLine="600"/>
        <w:jc w:val="both"/>
      </w:pPr>
      <w:r w:rsidRPr="007C6734">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751B95E1" w14:textId="77777777" w:rsidR="00FF510F" w:rsidRPr="007C6734" w:rsidRDefault="00351815">
      <w:pPr>
        <w:spacing w:after="0" w:line="264" w:lineRule="auto"/>
        <w:ind w:firstLine="600"/>
        <w:jc w:val="both"/>
      </w:pPr>
      <w:r w:rsidRPr="007C6734">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E51D425"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64446F93" w14:textId="77777777" w:rsidR="00FF510F" w:rsidRPr="007C6734" w:rsidRDefault="00351815">
      <w:pPr>
        <w:spacing w:after="0" w:line="264" w:lineRule="auto"/>
        <w:ind w:firstLine="600"/>
        <w:jc w:val="both"/>
      </w:pPr>
      <w:r w:rsidRPr="007C6734">
        <w:rPr>
          <w:rFonts w:ascii="Times New Roman" w:hAnsi="Times New Roman"/>
          <w:b/>
          <w:color w:val="000000"/>
          <w:sz w:val="28"/>
        </w:rPr>
        <w:t>Овладение универсальными учебными познавательными действиями:</w:t>
      </w:r>
    </w:p>
    <w:p w14:paraId="307935F7" w14:textId="77777777" w:rsidR="00FF510F" w:rsidRPr="007C6734" w:rsidRDefault="00351815">
      <w:pPr>
        <w:spacing w:after="0" w:line="264" w:lineRule="auto"/>
        <w:ind w:firstLine="600"/>
        <w:jc w:val="both"/>
      </w:pPr>
      <w:r w:rsidRPr="007C6734">
        <w:rPr>
          <w:rFonts w:ascii="Times New Roman" w:hAnsi="Times New Roman"/>
          <w:b/>
          <w:color w:val="000000"/>
          <w:sz w:val="28"/>
        </w:rPr>
        <w:t>1) базовые логические действия:</w:t>
      </w:r>
    </w:p>
    <w:p w14:paraId="35181D39"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14:paraId="7925DB09" w14:textId="77777777" w:rsidR="00FF510F" w:rsidRPr="007C6734" w:rsidRDefault="00351815">
      <w:pPr>
        <w:spacing w:after="0" w:line="264" w:lineRule="auto"/>
        <w:ind w:firstLine="600"/>
        <w:jc w:val="both"/>
      </w:pPr>
      <w:r w:rsidRPr="007C6734">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3C50E57A"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7C6734">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14:paraId="068040E1"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выбирать основания и критерии для классификации веществ и химических реакций; </w:t>
      </w:r>
    </w:p>
    <w:p w14:paraId="0145BD20"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устанавливать причинно-следственные связи между изучаемыми явлениями; </w:t>
      </w:r>
    </w:p>
    <w:p w14:paraId="6B752FBE" w14:textId="77777777" w:rsidR="00FF510F" w:rsidRPr="007C6734" w:rsidRDefault="00351815">
      <w:pPr>
        <w:spacing w:after="0" w:line="264" w:lineRule="auto"/>
        <w:ind w:firstLine="600"/>
        <w:jc w:val="both"/>
      </w:pPr>
      <w:r w:rsidRPr="007C6734">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9B571EE" w14:textId="77777777" w:rsidR="00FF510F" w:rsidRPr="007C6734" w:rsidRDefault="00351815">
      <w:pPr>
        <w:spacing w:after="0" w:line="264" w:lineRule="auto"/>
        <w:ind w:firstLine="600"/>
        <w:jc w:val="both"/>
      </w:pPr>
      <w:r w:rsidRPr="007C6734">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10E077AD" w14:textId="77777777" w:rsidR="00FF510F" w:rsidRPr="007C6734" w:rsidRDefault="00351815">
      <w:pPr>
        <w:spacing w:after="0" w:line="264" w:lineRule="auto"/>
        <w:ind w:firstLine="600"/>
        <w:jc w:val="both"/>
      </w:pPr>
      <w:r w:rsidRPr="007C6734">
        <w:rPr>
          <w:rFonts w:ascii="Times New Roman" w:hAnsi="Times New Roman"/>
          <w:b/>
          <w:color w:val="000000"/>
          <w:sz w:val="28"/>
        </w:rPr>
        <w:t>2) базовые исследовательские действия:</w:t>
      </w:r>
    </w:p>
    <w:p w14:paraId="0E5BF4E1" w14:textId="77777777" w:rsidR="00FF510F" w:rsidRPr="007C6734" w:rsidRDefault="00351815">
      <w:pPr>
        <w:spacing w:after="0" w:line="264" w:lineRule="auto"/>
        <w:ind w:firstLine="600"/>
        <w:jc w:val="both"/>
      </w:pPr>
      <w:r w:rsidRPr="007C6734">
        <w:rPr>
          <w:rFonts w:ascii="Times New Roman" w:hAnsi="Times New Roman"/>
          <w:color w:val="000000"/>
          <w:sz w:val="28"/>
        </w:rPr>
        <w:t>владеть основами методов научного познания веществ и химических реакций;</w:t>
      </w:r>
    </w:p>
    <w:p w14:paraId="78CE04B9" w14:textId="77777777" w:rsidR="00FF510F" w:rsidRPr="007C6734" w:rsidRDefault="00351815">
      <w:pPr>
        <w:spacing w:after="0" w:line="264" w:lineRule="auto"/>
        <w:ind w:firstLine="600"/>
        <w:jc w:val="both"/>
      </w:pPr>
      <w:r w:rsidRPr="007C6734">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129814C3" w14:textId="77777777" w:rsidR="00FF510F" w:rsidRPr="007C6734" w:rsidRDefault="00351815">
      <w:pPr>
        <w:spacing w:after="0" w:line="264" w:lineRule="auto"/>
        <w:ind w:firstLine="600"/>
        <w:jc w:val="both"/>
      </w:pPr>
      <w:r w:rsidRPr="007C6734">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F613183" w14:textId="77777777" w:rsidR="00FF510F" w:rsidRPr="007C6734" w:rsidRDefault="00351815">
      <w:pPr>
        <w:spacing w:after="0" w:line="264" w:lineRule="auto"/>
        <w:ind w:firstLine="600"/>
        <w:jc w:val="both"/>
      </w:pPr>
      <w:r w:rsidRPr="007C6734">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EB56306" w14:textId="77777777" w:rsidR="00FF510F" w:rsidRPr="007C6734" w:rsidRDefault="00351815">
      <w:pPr>
        <w:spacing w:after="0" w:line="264" w:lineRule="auto"/>
        <w:ind w:firstLine="600"/>
        <w:jc w:val="both"/>
      </w:pPr>
      <w:r w:rsidRPr="007C6734">
        <w:rPr>
          <w:rFonts w:ascii="Times New Roman" w:hAnsi="Times New Roman"/>
          <w:b/>
          <w:color w:val="000000"/>
          <w:sz w:val="28"/>
        </w:rPr>
        <w:t>3) работа с информацией:</w:t>
      </w:r>
    </w:p>
    <w:p w14:paraId="0FA4E7E0"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460383E"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3A5A8162"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14:paraId="3D2264CB" w14:textId="77777777" w:rsidR="00FF510F" w:rsidRPr="007C6734" w:rsidRDefault="00351815">
      <w:pPr>
        <w:spacing w:after="0" w:line="264" w:lineRule="auto"/>
        <w:ind w:firstLine="600"/>
        <w:jc w:val="both"/>
      </w:pPr>
      <w:r w:rsidRPr="007C6734">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14:paraId="6B819191" w14:textId="77777777" w:rsidR="00FF510F" w:rsidRPr="007C6734" w:rsidRDefault="00351815">
      <w:pPr>
        <w:spacing w:after="0" w:line="264" w:lineRule="auto"/>
        <w:ind w:firstLine="600"/>
        <w:jc w:val="both"/>
      </w:pPr>
      <w:r w:rsidRPr="007C6734">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64BA4F00" w14:textId="77777777" w:rsidR="00FF510F" w:rsidRPr="007C6734" w:rsidRDefault="00351815">
      <w:pPr>
        <w:spacing w:after="0" w:line="264" w:lineRule="auto"/>
        <w:ind w:firstLine="600"/>
        <w:jc w:val="both"/>
      </w:pPr>
      <w:r w:rsidRPr="007C6734">
        <w:rPr>
          <w:rFonts w:ascii="Times New Roman" w:hAnsi="Times New Roman"/>
          <w:color w:val="000000"/>
          <w:sz w:val="28"/>
        </w:rPr>
        <w:t>использовать и преобразовывать знаково-символические средства наглядности.</w:t>
      </w:r>
    </w:p>
    <w:p w14:paraId="5A759F6C" w14:textId="77777777" w:rsidR="00FF510F" w:rsidRPr="007C6734" w:rsidRDefault="00351815">
      <w:pPr>
        <w:spacing w:after="0" w:line="264" w:lineRule="auto"/>
        <w:ind w:firstLine="600"/>
        <w:jc w:val="both"/>
      </w:pPr>
      <w:r w:rsidRPr="007C6734">
        <w:rPr>
          <w:rFonts w:ascii="Times New Roman" w:hAnsi="Times New Roman"/>
          <w:b/>
          <w:color w:val="000000"/>
          <w:sz w:val="28"/>
        </w:rPr>
        <w:t>Овладение универсальными коммуникативными действиями:</w:t>
      </w:r>
    </w:p>
    <w:p w14:paraId="6D71C5B4" w14:textId="77777777" w:rsidR="00FF510F" w:rsidRPr="007C6734" w:rsidRDefault="00351815">
      <w:pPr>
        <w:spacing w:after="0" w:line="264" w:lineRule="auto"/>
        <w:ind w:firstLine="600"/>
        <w:jc w:val="both"/>
      </w:pPr>
      <w:r w:rsidRPr="007C6734">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0BA7191" w14:textId="77777777" w:rsidR="00FF510F" w:rsidRPr="007C6734" w:rsidRDefault="00351815">
      <w:pPr>
        <w:spacing w:after="0" w:line="264" w:lineRule="auto"/>
        <w:ind w:firstLine="600"/>
        <w:jc w:val="both"/>
      </w:pPr>
      <w:r w:rsidRPr="007C6734">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BA3A629" w14:textId="77777777" w:rsidR="00FF510F" w:rsidRPr="007C6734" w:rsidRDefault="00351815">
      <w:pPr>
        <w:spacing w:after="0" w:line="264" w:lineRule="auto"/>
        <w:ind w:firstLine="600"/>
        <w:jc w:val="both"/>
      </w:pPr>
      <w:r w:rsidRPr="007C6734">
        <w:rPr>
          <w:rFonts w:ascii="Times New Roman" w:hAnsi="Times New Roman"/>
          <w:b/>
          <w:color w:val="000000"/>
          <w:sz w:val="28"/>
        </w:rPr>
        <w:t>Овладение универсальными регулятивными действиями:</w:t>
      </w:r>
    </w:p>
    <w:p w14:paraId="602A4E9B"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521676BC" w14:textId="77777777" w:rsidR="00FF510F" w:rsidRPr="007C6734" w:rsidRDefault="00351815">
      <w:pPr>
        <w:spacing w:after="0" w:line="264" w:lineRule="auto"/>
        <w:ind w:firstLine="600"/>
        <w:jc w:val="both"/>
      </w:pPr>
      <w:r w:rsidRPr="007C6734">
        <w:rPr>
          <w:rFonts w:ascii="Times New Roman" w:hAnsi="Times New Roman"/>
          <w:color w:val="000000"/>
          <w:sz w:val="28"/>
        </w:rPr>
        <w:t>осуществлять самоконтроль своей деятельности на основе самоанализа и самооценки.</w:t>
      </w:r>
    </w:p>
    <w:p w14:paraId="42D5EFC0" w14:textId="77777777" w:rsidR="00FF510F" w:rsidRPr="007C6734" w:rsidRDefault="00FF510F">
      <w:pPr>
        <w:spacing w:after="0"/>
        <w:ind w:left="120"/>
      </w:pPr>
    </w:p>
    <w:p w14:paraId="245B7058" w14:textId="77777777" w:rsidR="00FF510F" w:rsidRPr="007C6734" w:rsidRDefault="00351815">
      <w:pPr>
        <w:spacing w:after="0"/>
        <w:ind w:left="120"/>
      </w:pPr>
      <w:r w:rsidRPr="007C6734">
        <w:rPr>
          <w:rFonts w:ascii="Times New Roman" w:hAnsi="Times New Roman"/>
          <w:b/>
          <w:color w:val="000000"/>
          <w:sz w:val="28"/>
        </w:rPr>
        <w:t>ПРЕДМЕТНЫЕ РЕЗУЛЬТАТЫ</w:t>
      </w:r>
    </w:p>
    <w:p w14:paraId="62F1A068" w14:textId="77777777" w:rsidR="00FF510F" w:rsidRPr="007C6734" w:rsidRDefault="00FF510F">
      <w:pPr>
        <w:spacing w:after="0"/>
        <w:ind w:left="120"/>
      </w:pPr>
    </w:p>
    <w:p w14:paraId="6AA397B6" w14:textId="77777777" w:rsidR="00FF510F" w:rsidRPr="007C6734" w:rsidRDefault="00351815">
      <w:pPr>
        <w:spacing w:after="0" w:line="264" w:lineRule="auto"/>
        <w:ind w:left="120"/>
        <w:jc w:val="both"/>
      </w:pPr>
      <w:r w:rsidRPr="007C6734">
        <w:rPr>
          <w:rFonts w:ascii="Times New Roman" w:hAnsi="Times New Roman"/>
          <w:b/>
          <w:color w:val="000000"/>
          <w:sz w:val="28"/>
        </w:rPr>
        <w:t>10 КЛАСС</w:t>
      </w:r>
    </w:p>
    <w:p w14:paraId="21000A78" w14:textId="77777777" w:rsidR="00FF510F" w:rsidRPr="007C6734" w:rsidRDefault="00FF510F">
      <w:pPr>
        <w:spacing w:after="0" w:line="264" w:lineRule="auto"/>
        <w:ind w:left="120"/>
        <w:jc w:val="both"/>
      </w:pPr>
    </w:p>
    <w:p w14:paraId="199E5FE8" w14:textId="77777777" w:rsidR="00FF510F" w:rsidRPr="007C6734" w:rsidRDefault="00351815">
      <w:pPr>
        <w:spacing w:after="0" w:line="264" w:lineRule="auto"/>
        <w:ind w:firstLine="600"/>
        <w:jc w:val="both"/>
      </w:pPr>
      <w:r w:rsidRPr="007C6734">
        <w:rPr>
          <w:rFonts w:ascii="Times New Roman" w:hAnsi="Times New Roman"/>
          <w:color w:val="000000"/>
          <w:sz w:val="28"/>
        </w:rPr>
        <w:t>Предметные результаты освоения курса «Органическая химия» отражают:</w:t>
      </w:r>
    </w:p>
    <w:p w14:paraId="6BD2179A"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7C6734">
        <w:rPr>
          <w:rFonts w:ascii="Times New Roman" w:hAnsi="Times New Roman"/>
          <w:color w:val="000000"/>
          <w:sz w:val="28"/>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5E0645B" w14:textId="77777777" w:rsidR="00FF510F" w:rsidRPr="007C6734" w:rsidRDefault="00351815">
      <w:pPr>
        <w:spacing w:after="0" w:line="264" w:lineRule="auto"/>
        <w:ind w:firstLine="600"/>
        <w:jc w:val="both"/>
      </w:pPr>
      <w:r w:rsidRPr="007C6734">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3C76E92D"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38DC2F67"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721343E7"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7C6734">
        <w:rPr>
          <w:rFonts w:ascii="Times New Roman" w:hAnsi="Times New Roman"/>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6820EBAD"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14:paraId="51FE484E"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2328A6DD" w14:textId="77777777" w:rsidR="00FF510F" w:rsidRPr="007C6734" w:rsidRDefault="00351815">
      <w:pPr>
        <w:spacing w:after="0" w:line="264" w:lineRule="auto"/>
        <w:ind w:firstLine="600"/>
        <w:jc w:val="both"/>
      </w:pPr>
      <w:r w:rsidRPr="007C6734">
        <w:rPr>
          <w:rFonts w:ascii="Times New Roman" w:hAnsi="Times New Roman"/>
          <w:color w:val="000000"/>
          <w:sz w:val="28"/>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69962D8C"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415E35B7"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63F8FDC"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5F7ED7B7"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0267DCB"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FB4A750" w14:textId="77777777" w:rsidR="00FF510F" w:rsidRPr="007C6734" w:rsidRDefault="00351815">
      <w:pPr>
        <w:spacing w:after="0" w:line="264" w:lineRule="auto"/>
        <w:ind w:firstLine="600"/>
        <w:jc w:val="both"/>
      </w:pPr>
      <w:r w:rsidRPr="007C6734">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083AEB5" w14:textId="77777777" w:rsidR="00FF510F" w:rsidRPr="007C6734" w:rsidRDefault="00351815">
      <w:pPr>
        <w:spacing w:after="0" w:line="264" w:lineRule="auto"/>
        <w:ind w:firstLine="600"/>
        <w:jc w:val="both"/>
      </w:pPr>
      <w:r w:rsidRPr="007C6734">
        <w:rPr>
          <w:rFonts w:ascii="Times New Roman" w:hAnsi="Times New Roman"/>
          <w:color w:val="000000"/>
          <w:sz w:val="28"/>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7C6734">
        <w:rPr>
          <w:rFonts w:ascii="Times New Roman" w:hAnsi="Times New Roman"/>
          <w:color w:val="000000"/>
          <w:sz w:val="28"/>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6D23F53" w14:textId="77777777" w:rsidR="00FF510F" w:rsidRPr="007C6734" w:rsidRDefault="00351815">
      <w:pPr>
        <w:spacing w:after="0" w:line="264" w:lineRule="auto"/>
        <w:ind w:firstLine="600"/>
        <w:jc w:val="both"/>
      </w:pPr>
      <w:r w:rsidRPr="007C6734">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AD450BC" w14:textId="77777777" w:rsidR="00FF510F" w:rsidRPr="007C6734" w:rsidRDefault="00351815">
      <w:pPr>
        <w:spacing w:after="0" w:line="264" w:lineRule="auto"/>
        <w:ind w:firstLine="600"/>
        <w:jc w:val="both"/>
      </w:pPr>
      <w:r w:rsidRPr="007C6734">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2E2A0042" w14:textId="77777777" w:rsidR="00FF510F" w:rsidRPr="007C6734" w:rsidRDefault="00FF510F">
      <w:pPr>
        <w:spacing w:after="0" w:line="264" w:lineRule="auto"/>
        <w:ind w:left="120"/>
        <w:jc w:val="both"/>
      </w:pPr>
    </w:p>
    <w:p w14:paraId="1C58B427" w14:textId="77777777" w:rsidR="00FF510F" w:rsidRPr="007C6734" w:rsidRDefault="00FF510F">
      <w:pPr>
        <w:sectPr w:rsidR="00FF510F" w:rsidRPr="007C6734">
          <w:pgSz w:w="11906" w:h="16383"/>
          <w:pgMar w:top="1134" w:right="850" w:bottom="1134" w:left="1701" w:header="720" w:footer="720" w:gutter="0"/>
          <w:cols w:space="720"/>
        </w:sectPr>
      </w:pPr>
    </w:p>
    <w:p w14:paraId="1203FD49" w14:textId="77777777" w:rsidR="00FF510F" w:rsidRDefault="00351815">
      <w:pPr>
        <w:spacing w:after="0"/>
        <w:ind w:left="120"/>
      </w:pPr>
      <w:bookmarkStart w:id="4" w:name="block-4144854"/>
      <w:bookmarkEnd w:id="3"/>
      <w:r w:rsidRPr="007C673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3E188714" w14:textId="77777777" w:rsidR="00FF510F" w:rsidRDefault="003518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2976"/>
        <w:gridCol w:w="1217"/>
        <w:gridCol w:w="1841"/>
        <w:gridCol w:w="1910"/>
        <w:gridCol w:w="4975"/>
      </w:tblGrid>
      <w:tr w:rsidR="00FF510F" w14:paraId="136EAEC5" w14:textId="77777777">
        <w:trPr>
          <w:trHeight w:val="144"/>
          <w:tblCellSpacing w:w="20" w:type="nil"/>
        </w:trPr>
        <w:tc>
          <w:tcPr>
            <w:tcW w:w="529" w:type="dxa"/>
            <w:vMerge w:val="restart"/>
            <w:tcMar>
              <w:top w:w="50" w:type="dxa"/>
              <w:left w:w="100" w:type="dxa"/>
            </w:tcMar>
            <w:vAlign w:val="center"/>
          </w:tcPr>
          <w:p w14:paraId="4E02CE86" w14:textId="77777777" w:rsidR="00FF510F" w:rsidRDefault="00351815">
            <w:pPr>
              <w:spacing w:after="0"/>
              <w:ind w:left="135"/>
            </w:pPr>
            <w:r>
              <w:rPr>
                <w:rFonts w:ascii="Times New Roman" w:hAnsi="Times New Roman"/>
                <w:b/>
                <w:color w:val="000000"/>
                <w:sz w:val="24"/>
              </w:rPr>
              <w:t xml:space="preserve">№ п/п </w:t>
            </w:r>
          </w:p>
          <w:p w14:paraId="5CB9D6BA" w14:textId="77777777" w:rsidR="00FF510F" w:rsidRDefault="00FF510F">
            <w:pPr>
              <w:spacing w:after="0"/>
              <w:ind w:left="135"/>
            </w:pPr>
          </w:p>
        </w:tc>
        <w:tc>
          <w:tcPr>
            <w:tcW w:w="2464" w:type="dxa"/>
            <w:vMerge w:val="restart"/>
            <w:tcMar>
              <w:top w:w="50" w:type="dxa"/>
              <w:left w:w="100" w:type="dxa"/>
            </w:tcMar>
            <w:vAlign w:val="center"/>
          </w:tcPr>
          <w:p w14:paraId="606F748F" w14:textId="77777777" w:rsidR="00FF510F" w:rsidRDefault="0035181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D78DBB" w14:textId="77777777" w:rsidR="00FF510F" w:rsidRDefault="00FF510F">
            <w:pPr>
              <w:spacing w:after="0"/>
              <w:ind w:left="135"/>
            </w:pPr>
          </w:p>
        </w:tc>
        <w:tc>
          <w:tcPr>
            <w:tcW w:w="0" w:type="auto"/>
            <w:gridSpan w:val="3"/>
            <w:tcMar>
              <w:top w:w="50" w:type="dxa"/>
              <w:left w:w="100" w:type="dxa"/>
            </w:tcMar>
            <w:vAlign w:val="center"/>
          </w:tcPr>
          <w:p w14:paraId="1E651B79" w14:textId="77777777" w:rsidR="00FF510F" w:rsidRDefault="003518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27DBB0F3" w14:textId="77777777" w:rsidR="00FF510F" w:rsidRDefault="003518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201266" w14:textId="77777777" w:rsidR="00FF510F" w:rsidRDefault="00FF510F">
            <w:pPr>
              <w:spacing w:after="0"/>
              <w:ind w:left="135"/>
            </w:pPr>
          </w:p>
        </w:tc>
      </w:tr>
      <w:tr w:rsidR="00FF510F" w14:paraId="122144EB" w14:textId="77777777">
        <w:trPr>
          <w:trHeight w:val="144"/>
          <w:tblCellSpacing w:w="20" w:type="nil"/>
        </w:trPr>
        <w:tc>
          <w:tcPr>
            <w:tcW w:w="0" w:type="auto"/>
            <w:vMerge/>
            <w:tcBorders>
              <w:top w:val="nil"/>
            </w:tcBorders>
            <w:tcMar>
              <w:top w:w="50" w:type="dxa"/>
              <w:left w:w="100" w:type="dxa"/>
            </w:tcMar>
          </w:tcPr>
          <w:p w14:paraId="18337BA2" w14:textId="77777777" w:rsidR="00FF510F" w:rsidRDefault="00FF510F"/>
        </w:tc>
        <w:tc>
          <w:tcPr>
            <w:tcW w:w="0" w:type="auto"/>
            <w:vMerge/>
            <w:tcBorders>
              <w:top w:val="nil"/>
            </w:tcBorders>
            <w:tcMar>
              <w:top w:w="50" w:type="dxa"/>
              <w:left w:w="100" w:type="dxa"/>
            </w:tcMar>
          </w:tcPr>
          <w:p w14:paraId="0A1AB4F2" w14:textId="77777777" w:rsidR="00FF510F" w:rsidRDefault="00FF510F"/>
        </w:tc>
        <w:tc>
          <w:tcPr>
            <w:tcW w:w="1028" w:type="dxa"/>
            <w:tcMar>
              <w:top w:w="50" w:type="dxa"/>
              <w:left w:w="100" w:type="dxa"/>
            </w:tcMar>
            <w:vAlign w:val="center"/>
          </w:tcPr>
          <w:p w14:paraId="3D9C5924" w14:textId="77777777" w:rsidR="00FF510F" w:rsidRDefault="003518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14A0E2" w14:textId="77777777" w:rsidR="00FF510F" w:rsidRDefault="00FF510F">
            <w:pPr>
              <w:spacing w:after="0"/>
              <w:ind w:left="135"/>
            </w:pPr>
          </w:p>
        </w:tc>
        <w:tc>
          <w:tcPr>
            <w:tcW w:w="1759" w:type="dxa"/>
            <w:tcMar>
              <w:top w:w="50" w:type="dxa"/>
              <w:left w:w="100" w:type="dxa"/>
            </w:tcMar>
            <w:vAlign w:val="center"/>
          </w:tcPr>
          <w:p w14:paraId="5C6CB9AB" w14:textId="77777777" w:rsidR="00FF510F" w:rsidRDefault="003518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1BBE78" w14:textId="77777777" w:rsidR="00FF510F" w:rsidRDefault="00FF510F">
            <w:pPr>
              <w:spacing w:after="0"/>
              <w:ind w:left="135"/>
            </w:pPr>
          </w:p>
        </w:tc>
        <w:tc>
          <w:tcPr>
            <w:tcW w:w="1841" w:type="dxa"/>
            <w:tcMar>
              <w:top w:w="50" w:type="dxa"/>
              <w:left w:w="100" w:type="dxa"/>
            </w:tcMar>
            <w:vAlign w:val="center"/>
          </w:tcPr>
          <w:p w14:paraId="0D66EA46" w14:textId="77777777" w:rsidR="00FF510F" w:rsidRDefault="003518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362964" w14:textId="77777777" w:rsidR="00FF510F" w:rsidRDefault="00FF510F">
            <w:pPr>
              <w:spacing w:after="0"/>
              <w:ind w:left="135"/>
            </w:pPr>
          </w:p>
        </w:tc>
        <w:tc>
          <w:tcPr>
            <w:tcW w:w="0" w:type="auto"/>
            <w:vMerge/>
            <w:tcBorders>
              <w:top w:val="nil"/>
            </w:tcBorders>
            <w:tcMar>
              <w:top w:w="50" w:type="dxa"/>
              <w:left w:w="100" w:type="dxa"/>
            </w:tcMar>
          </w:tcPr>
          <w:p w14:paraId="78DEB060" w14:textId="77777777" w:rsidR="00FF510F" w:rsidRDefault="00FF510F"/>
        </w:tc>
      </w:tr>
      <w:tr w:rsidR="00FF510F" w:rsidRPr="00A5601E" w14:paraId="224A1DFC" w14:textId="77777777">
        <w:trPr>
          <w:trHeight w:val="144"/>
          <w:tblCellSpacing w:w="20" w:type="nil"/>
        </w:trPr>
        <w:tc>
          <w:tcPr>
            <w:tcW w:w="0" w:type="auto"/>
            <w:gridSpan w:val="6"/>
            <w:tcMar>
              <w:top w:w="50" w:type="dxa"/>
              <w:left w:w="100" w:type="dxa"/>
            </w:tcMar>
            <w:vAlign w:val="center"/>
          </w:tcPr>
          <w:p w14:paraId="215DB088" w14:textId="77777777" w:rsidR="00FF510F" w:rsidRPr="007C6734" w:rsidRDefault="00351815">
            <w:pPr>
              <w:spacing w:after="0"/>
              <w:ind w:left="135"/>
            </w:pPr>
            <w:r w:rsidRPr="007C6734">
              <w:rPr>
                <w:rFonts w:ascii="Times New Roman" w:hAnsi="Times New Roman"/>
                <w:b/>
                <w:color w:val="000000"/>
                <w:sz w:val="24"/>
              </w:rPr>
              <w:t>Раздел 1.</w:t>
            </w:r>
            <w:r w:rsidRPr="007C6734">
              <w:rPr>
                <w:rFonts w:ascii="Times New Roman" w:hAnsi="Times New Roman"/>
                <w:color w:val="000000"/>
                <w:sz w:val="24"/>
              </w:rPr>
              <w:t xml:space="preserve"> </w:t>
            </w:r>
            <w:r w:rsidRPr="007C6734">
              <w:rPr>
                <w:rFonts w:ascii="Times New Roman" w:hAnsi="Times New Roman"/>
                <w:b/>
                <w:color w:val="000000"/>
                <w:sz w:val="24"/>
              </w:rPr>
              <w:t>Теоретические основы органической химии</w:t>
            </w:r>
          </w:p>
        </w:tc>
      </w:tr>
      <w:tr w:rsidR="00FF510F" w14:paraId="5E079B2F" w14:textId="77777777">
        <w:trPr>
          <w:trHeight w:val="144"/>
          <w:tblCellSpacing w:w="20" w:type="nil"/>
        </w:trPr>
        <w:tc>
          <w:tcPr>
            <w:tcW w:w="529" w:type="dxa"/>
            <w:tcMar>
              <w:top w:w="50" w:type="dxa"/>
              <w:left w:w="100" w:type="dxa"/>
            </w:tcMar>
            <w:vAlign w:val="center"/>
          </w:tcPr>
          <w:p w14:paraId="106D1874" w14:textId="77777777" w:rsidR="00FF510F" w:rsidRDefault="00351815">
            <w:pPr>
              <w:spacing w:after="0"/>
            </w:pPr>
            <w:r>
              <w:rPr>
                <w:rFonts w:ascii="Times New Roman" w:hAnsi="Times New Roman"/>
                <w:color w:val="000000"/>
                <w:sz w:val="24"/>
              </w:rPr>
              <w:t>1.1</w:t>
            </w:r>
          </w:p>
        </w:tc>
        <w:tc>
          <w:tcPr>
            <w:tcW w:w="2464" w:type="dxa"/>
            <w:tcMar>
              <w:top w:w="50" w:type="dxa"/>
              <w:left w:w="100" w:type="dxa"/>
            </w:tcMar>
            <w:vAlign w:val="center"/>
          </w:tcPr>
          <w:p w14:paraId="444FCDB1" w14:textId="77777777" w:rsidR="00FF510F" w:rsidRPr="007C6734" w:rsidRDefault="00351815">
            <w:pPr>
              <w:spacing w:after="0"/>
              <w:ind w:left="135"/>
            </w:pPr>
            <w:r w:rsidRPr="007C6734">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4492D7F1" w14:textId="77777777" w:rsidR="00FF510F" w:rsidRDefault="00351815">
            <w:pPr>
              <w:spacing w:after="0"/>
              <w:ind w:left="135"/>
              <w:jc w:val="center"/>
            </w:pPr>
            <w:r w:rsidRPr="007C6734">
              <w:rPr>
                <w:rFonts w:ascii="Times New Roman" w:hAnsi="Times New Roman"/>
                <w:color w:val="000000"/>
                <w:sz w:val="24"/>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0730DD2"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8E5FFE3"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A96960F" w14:textId="77777777" w:rsidR="00FF510F" w:rsidRDefault="008D7C36">
            <w:pPr>
              <w:spacing w:after="0"/>
              <w:ind w:left="135"/>
            </w:pPr>
            <w:hyperlink r:id="rId5">
              <w:r w:rsidR="00351815">
                <w:rPr>
                  <w:rFonts w:ascii="Times New Roman" w:hAnsi="Times New Roman"/>
                  <w:color w:val="0000FF"/>
                  <w:u w:val="single"/>
                </w:rPr>
                <w:t>https://resh.edu.ru/subject/lesson/6149/start/170388/</w:t>
              </w:r>
            </w:hyperlink>
          </w:p>
        </w:tc>
      </w:tr>
      <w:tr w:rsidR="00FF510F" w14:paraId="4951574D" w14:textId="77777777">
        <w:trPr>
          <w:trHeight w:val="144"/>
          <w:tblCellSpacing w:w="20" w:type="nil"/>
        </w:trPr>
        <w:tc>
          <w:tcPr>
            <w:tcW w:w="0" w:type="auto"/>
            <w:gridSpan w:val="2"/>
            <w:tcMar>
              <w:top w:w="50" w:type="dxa"/>
              <w:left w:w="100" w:type="dxa"/>
            </w:tcMar>
            <w:vAlign w:val="center"/>
          </w:tcPr>
          <w:p w14:paraId="64D93CD4" w14:textId="77777777" w:rsidR="00FF510F" w:rsidRDefault="0035181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CFF7A49" w14:textId="77777777" w:rsidR="00FF510F" w:rsidRDefault="0035181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0034A96" w14:textId="77777777" w:rsidR="00FF510F" w:rsidRDefault="00FF510F"/>
        </w:tc>
      </w:tr>
      <w:tr w:rsidR="00FF510F" w14:paraId="1728D661" w14:textId="77777777">
        <w:trPr>
          <w:trHeight w:val="144"/>
          <w:tblCellSpacing w:w="20" w:type="nil"/>
        </w:trPr>
        <w:tc>
          <w:tcPr>
            <w:tcW w:w="0" w:type="auto"/>
            <w:gridSpan w:val="6"/>
            <w:tcMar>
              <w:top w:w="50" w:type="dxa"/>
              <w:left w:w="100" w:type="dxa"/>
            </w:tcMar>
            <w:vAlign w:val="center"/>
          </w:tcPr>
          <w:p w14:paraId="508EF3B9" w14:textId="77777777" w:rsidR="00FF510F" w:rsidRDefault="0035181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FF510F" w14:paraId="72DFFB5C" w14:textId="77777777">
        <w:trPr>
          <w:trHeight w:val="144"/>
          <w:tblCellSpacing w:w="20" w:type="nil"/>
        </w:trPr>
        <w:tc>
          <w:tcPr>
            <w:tcW w:w="529" w:type="dxa"/>
            <w:tcMar>
              <w:top w:w="50" w:type="dxa"/>
              <w:left w:w="100" w:type="dxa"/>
            </w:tcMar>
            <w:vAlign w:val="center"/>
          </w:tcPr>
          <w:p w14:paraId="14B4F65F" w14:textId="77777777" w:rsidR="00FF510F" w:rsidRDefault="00351815">
            <w:pPr>
              <w:spacing w:after="0"/>
            </w:pPr>
            <w:r>
              <w:rPr>
                <w:rFonts w:ascii="Times New Roman" w:hAnsi="Times New Roman"/>
                <w:color w:val="000000"/>
                <w:sz w:val="24"/>
              </w:rPr>
              <w:t>2.1</w:t>
            </w:r>
          </w:p>
        </w:tc>
        <w:tc>
          <w:tcPr>
            <w:tcW w:w="2464" w:type="dxa"/>
            <w:tcMar>
              <w:top w:w="50" w:type="dxa"/>
              <w:left w:w="100" w:type="dxa"/>
            </w:tcMar>
            <w:vAlign w:val="center"/>
          </w:tcPr>
          <w:p w14:paraId="7D5C57A6" w14:textId="77777777" w:rsidR="00FF510F" w:rsidRDefault="00351815">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5A9B83E6" w14:textId="77777777" w:rsidR="00FF510F" w:rsidRDefault="003518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1B1FED7E"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2E6B392"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783B5BD" w14:textId="77777777" w:rsidR="00FF510F" w:rsidRDefault="008D7C36">
            <w:pPr>
              <w:spacing w:after="0"/>
              <w:ind w:left="135"/>
            </w:pPr>
            <w:hyperlink r:id="rId6">
              <w:r w:rsidR="00351815">
                <w:rPr>
                  <w:rFonts w:ascii="Times New Roman" w:hAnsi="Times New Roman"/>
                  <w:color w:val="0000FF"/>
                  <w:u w:val="single"/>
                </w:rPr>
                <w:t>https://resh.edu.ru/subject/lesson/6151/train/149997/</w:t>
              </w:r>
            </w:hyperlink>
          </w:p>
        </w:tc>
      </w:tr>
      <w:tr w:rsidR="00FF510F" w14:paraId="275362AA" w14:textId="77777777">
        <w:trPr>
          <w:trHeight w:val="144"/>
          <w:tblCellSpacing w:w="20" w:type="nil"/>
        </w:trPr>
        <w:tc>
          <w:tcPr>
            <w:tcW w:w="529" w:type="dxa"/>
            <w:tcMar>
              <w:top w:w="50" w:type="dxa"/>
              <w:left w:w="100" w:type="dxa"/>
            </w:tcMar>
            <w:vAlign w:val="center"/>
          </w:tcPr>
          <w:p w14:paraId="15BAE140" w14:textId="77777777" w:rsidR="00FF510F" w:rsidRDefault="00351815">
            <w:pPr>
              <w:spacing w:after="0"/>
            </w:pPr>
            <w:r>
              <w:rPr>
                <w:rFonts w:ascii="Times New Roman" w:hAnsi="Times New Roman"/>
                <w:color w:val="000000"/>
                <w:sz w:val="24"/>
              </w:rPr>
              <w:t>2.2</w:t>
            </w:r>
          </w:p>
        </w:tc>
        <w:tc>
          <w:tcPr>
            <w:tcW w:w="2464" w:type="dxa"/>
            <w:tcMar>
              <w:top w:w="50" w:type="dxa"/>
              <w:left w:w="100" w:type="dxa"/>
            </w:tcMar>
            <w:vAlign w:val="center"/>
          </w:tcPr>
          <w:p w14:paraId="3D600C39" w14:textId="77777777" w:rsidR="00FF510F" w:rsidRPr="007C6734" w:rsidRDefault="00351815">
            <w:pPr>
              <w:spacing w:after="0"/>
              <w:ind w:left="135"/>
            </w:pPr>
            <w:r w:rsidRPr="007C6734">
              <w:rPr>
                <w:rFonts w:ascii="Times New Roman" w:hAnsi="Times New Roman"/>
                <w:color w:val="000000"/>
                <w:sz w:val="24"/>
              </w:rPr>
              <w:t xml:space="preserve">Непредельные углеводороды: </w:t>
            </w:r>
            <w:proofErr w:type="spellStart"/>
            <w:r w:rsidRPr="007C6734">
              <w:rPr>
                <w:rFonts w:ascii="Times New Roman" w:hAnsi="Times New Roman"/>
                <w:color w:val="000000"/>
                <w:sz w:val="24"/>
              </w:rPr>
              <w:t>алкены</w:t>
            </w:r>
            <w:proofErr w:type="spellEnd"/>
            <w:r w:rsidRPr="007C6734">
              <w:rPr>
                <w:rFonts w:ascii="Times New Roman" w:hAnsi="Times New Roman"/>
                <w:color w:val="000000"/>
                <w:sz w:val="24"/>
              </w:rPr>
              <w:t>, алкадиены, алкины</w:t>
            </w:r>
          </w:p>
        </w:tc>
        <w:tc>
          <w:tcPr>
            <w:tcW w:w="1028" w:type="dxa"/>
            <w:tcMar>
              <w:top w:w="50" w:type="dxa"/>
              <w:left w:w="100" w:type="dxa"/>
            </w:tcMar>
            <w:vAlign w:val="center"/>
          </w:tcPr>
          <w:p w14:paraId="28C1B47C" w14:textId="77777777" w:rsidR="00FF510F" w:rsidRDefault="00351815">
            <w:pPr>
              <w:spacing w:after="0"/>
              <w:ind w:left="135"/>
              <w:jc w:val="center"/>
            </w:pPr>
            <w:r w:rsidRPr="007C6734">
              <w:rPr>
                <w:rFonts w:ascii="Times New Roman" w:hAnsi="Times New Roman"/>
                <w:color w:val="000000"/>
                <w:sz w:val="24"/>
              </w:rPr>
              <w:t xml:space="preserve"> </w:t>
            </w:r>
            <w:r>
              <w:rPr>
                <w:rFonts w:ascii="Times New Roman" w:hAnsi="Times New Roman"/>
                <w:color w:val="000000"/>
                <w:sz w:val="24"/>
              </w:rPr>
              <w:t xml:space="preserve">8 </w:t>
            </w:r>
          </w:p>
        </w:tc>
        <w:tc>
          <w:tcPr>
            <w:tcW w:w="1759" w:type="dxa"/>
            <w:tcMar>
              <w:top w:w="50" w:type="dxa"/>
              <w:left w:w="100" w:type="dxa"/>
            </w:tcMar>
            <w:vAlign w:val="center"/>
          </w:tcPr>
          <w:p w14:paraId="2A35C15B"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B477E66" w14:textId="77777777" w:rsidR="00FF510F" w:rsidRDefault="0035181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0C8EDB1" w14:textId="77777777" w:rsidR="00FF510F" w:rsidRDefault="008D7C36">
            <w:pPr>
              <w:spacing w:after="0"/>
              <w:ind w:left="135"/>
            </w:pPr>
            <w:hyperlink r:id="rId7">
              <w:r w:rsidR="00351815">
                <w:rPr>
                  <w:rFonts w:ascii="Times New Roman" w:hAnsi="Times New Roman"/>
                  <w:color w:val="0000FF"/>
                  <w:u w:val="single"/>
                </w:rPr>
                <w:t>https://resh.edu.ru/subject/lesson/5412/train/</w:t>
              </w:r>
            </w:hyperlink>
          </w:p>
        </w:tc>
      </w:tr>
      <w:tr w:rsidR="00FF510F" w14:paraId="2412FE52" w14:textId="77777777">
        <w:trPr>
          <w:trHeight w:val="144"/>
          <w:tblCellSpacing w:w="20" w:type="nil"/>
        </w:trPr>
        <w:tc>
          <w:tcPr>
            <w:tcW w:w="529" w:type="dxa"/>
            <w:tcMar>
              <w:top w:w="50" w:type="dxa"/>
              <w:left w:w="100" w:type="dxa"/>
            </w:tcMar>
            <w:vAlign w:val="center"/>
          </w:tcPr>
          <w:p w14:paraId="44FCD28C" w14:textId="77777777" w:rsidR="00FF510F" w:rsidRDefault="00351815">
            <w:pPr>
              <w:spacing w:after="0"/>
            </w:pPr>
            <w:r>
              <w:rPr>
                <w:rFonts w:ascii="Times New Roman" w:hAnsi="Times New Roman"/>
                <w:color w:val="000000"/>
                <w:sz w:val="24"/>
              </w:rPr>
              <w:t>2.3</w:t>
            </w:r>
          </w:p>
        </w:tc>
        <w:tc>
          <w:tcPr>
            <w:tcW w:w="2464" w:type="dxa"/>
            <w:tcMar>
              <w:top w:w="50" w:type="dxa"/>
              <w:left w:w="100" w:type="dxa"/>
            </w:tcMar>
            <w:vAlign w:val="center"/>
          </w:tcPr>
          <w:p w14:paraId="322626F1" w14:textId="77777777" w:rsidR="00FF510F" w:rsidRDefault="00351815">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7CB0BC78" w14:textId="77777777" w:rsidR="00FF510F" w:rsidRDefault="003518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233B4E64"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53B237A"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8CCCE4C" w14:textId="77777777" w:rsidR="00FF510F" w:rsidRDefault="008D7C36">
            <w:pPr>
              <w:spacing w:after="0"/>
              <w:ind w:left="135"/>
            </w:pPr>
            <w:hyperlink r:id="rId8">
              <w:r w:rsidR="00351815">
                <w:rPr>
                  <w:rFonts w:ascii="Times New Roman" w:hAnsi="Times New Roman"/>
                  <w:color w:val="0000FF"/>
                  <w:u w:val="single"/>
                </w:rPr>
                <w:t>https://resh.edu.ru/subject/lesson/4775/train/</w:t>
              </w:r>
            </w:hyperlink>
          </w:p>
        </w:tc>
      </w:tr>
      <w:tr w:rsidR="00FF510F" w14:paraId="27BCC69A" w14:textId="77777777">
        <w:trPr>
          <w:trHeight w:val="144"/>
          <w:tblCellSpacing w:w="20" w:type="nil"/>
        </w:trPr>
        <w:tc>
          <w:tcPr>
            <w:tcW w:w="529" w:type="dxa"/>
            <w:tcMar>
              <w:top w:w="50" w:type="dxa"/>
              <w:left w:w="100" w:type="dxa"/>
            </w:tcMar>
            <w:vAlign w:val="center"/>
          </w:tcPr>
          <w:p w14:paraId="07B358EC" w14:textId="77777777" w:rsidR="00FF510F" w:rsidRDefault="00351815">
            <w:pPr>
              <w:spacing w:after="0"/>
            </w:pPr>
            <w:r>
              <w:rPr>
                <w:rFonts w:ascii="Times New Roman" w:hAnsi="Times New Roman"/>
                <w:color w:val="000000"/>
                <w:sz w:val="24"/>
              </w:rPr>
              <w:t>2.4</w:t>
            </w:r>
          </w:p>
        </w:tc>
        <w:tc>
          <w:tcPr>
            <w:tcW w:w="2464" w:type="dxa"/>
            <w:tcMar>
              <w:top w:w="50" w:type="dxa"/>
              <w:left w:w="100" w:type="dxa"/>
            </w:tcMar>
            <w:vAlign w:val="center"/>
          </w:tcPr>
          <w:p w14:paraId="06671401" w14:textId="77777777" w:rsidR="00FF510F" w:rsidRPr="007C6734" w:rsidRDefault="00351815">
            <w:pPr>
              <w:spacing w:after="0"/>
              <w:ind w:left="135"/>
            </w:pPr>
            <w:r w:rsidRPr="007C6734">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14:paraId="3B771BAB" w14:textId="77777777" w:rsidR="00FF510F" w:rsidRDefault="00351815">
            <w:pPr>
              <w:spacing w:after="0"/>
              <w:ind w:left="135"/>
              <w:jc w:val="center"/>
            </w:pPr>
            <w:r w:rsidRPr="007C6734">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36D3687" w14:textId="77777777" w:rsidR="00FF510F" w:rsidRDefault="003518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D1B6DA"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B60B2EB" w14:textId="77777777" w:rsidR="00FF510F" w:rsidRDefault="008D7C36">
            <w:pPr>
              <w:spacing w:after="0"/>
              <w:ind w:left="135"/>
            </w:pPr>
            <w:hyperlink r:id="rId9">
              <w:r w:rsidR="00351815">
                <w:rPr>
                  <w:rFonts w:ascii="Times New Roman" w:hAnsi="Times New Roman"/>
                  <w:color w:val="0000FF"/>
                  <w:u w:val="single"/>
                </w:rPr>
                <w:t>https://resh.edu.ru/subject/lesson/6148/train/170467/</w:t>
              </w:r>
            </w:hyperlink>
          </w:p>
        </w:tc>
      </w:tr>
      <w:tr w:rsidR="00FF510F" w14:paraId="01FBBFE0" w14:textId="77777777">
        <w:trPr>
          <w:trHeight w:val="144"/>
          <w:tblCellSpacing w:w="20" w:type="nil"/>
        </w:trPr>
        <w:tc>
          <w:tcPr>
            <w:tcW w:w="0" w:type="auto"/>
            <w:gridSpan w:val="2"/>
            <w:tcMar>
              <w:top w:w="50" w:type="dxa"/>
              <w:left w:w="100" w:type="dxa"/>
            </w:tcMar>
            <w:vAlign w:val="center"/>
          </w:tcPr>
          <w:p w14:paraId="101BC4A2" w14:textId="77777777" w:rsidR="00FF510F" w:rsidRDefault="0035181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45347A8" w14:textId="77777777" w:rsidR="00FF510F" w:rsidRDefault="0035181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9F0B279" w14:textId="77777777" w:rsidR="00FF510F" w:rsidRDefault="00FF510F"/>
        </w:tc>
      </w:tr>
      <w:tr w:rsidR="00FF510F" w14:paraId="44BD4800" w14:textId="77777777">
        <w:trPr>
          <w:trHeight w:val="144"/>
          <w:tblCellSpacing w:w="20" w:type="nil"/>
        </w:trPr>
        <w:tc>
          <w:tcPr>
            <w:tcW w:w="0" w:type="auto"/>
            <w:gridSpan w:val="6"/>
            <w:tcMar>
              <w:top w:w="50" w:type="dxa"/>
              <w:left w:w="100" w:type="dxa"/>
            </w:tcMar>
            <w:vAlign w:val="center"/>
          </w:tcPr>
          <w:p w14:paraId="31FCA7C7" w14:textId="77777777" w:rsidR="00FF510F" w:rsidRDefault="0035181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F510F" w14:paraId="4DDFCE25" w14:textId="77777777">
        <w:trPr>
          <w:trHeight w:val="144"/>
          <w:tblCellSpacing w:w="20" w:type="nil"/>
        </w:trPr>
        <w:tc>
          <w:tcPr>
            <w:tcW w:w="529" w:type="dxa"/>
            <w:tcMar>
              <w:top w:w="50" w:type="dxa"/>
              <w:left w:w="100" w:type="dxa"/>
            </w:tcMar>
            <w:vAlign w:val="center"/>
          </w:tcPr>
          <w:p w14:paraId="2C7FF627" w14:textId="77777777" w:rsidR="00FF510F" w:rsidRDefault="00351815">
            <w:pPr>
              <w:spacing w:after="0"/>
            </w:pPr>
            <w:r>
              <w:rPr>
                <w:rFonts w:ascii="Times New Roman" w:hAnsi="Times New Roman"/>
                <w:color w:val="000000"/>
                <w:sz w:val="24"/>
              </w:rPr>
              <w:lastRenderedPageBreak/>
              <w:t>3.1</w:t>
            </w:r>
          </w:p>
        </w:tc>
        <w:tc>
          <w:tcPr>
            <w:tcW w:w="2464" w:type="dxa"/>
            <w:tcMar>
              <w:top w:w="50" w:type="dxa"/>
              <w:left w:w="100" w:type="dxa"/>
            </w:tcMar>
            <w:vAlign w:val="center"/>
          </w:tcPr>
          <w:p w14:paraId="4412FAF4" w14:textId="77777777" w:rsidR="00FF510F" w:rsidRDefault="00351815">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273232BE" w14:textId="77777777" w:rsidR="00FF510F" w:rsidRDefault="00351815">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4BD15D2B"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9F012AA"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A08C7A4" w14:textId="77777777" w:rsidR="00FF510F" w:rsidRDefault="008D7C36">
            <w:pPr>
              <w:spacing w:after="0"/>
              <w:ind w:left="135"/>
            </w:pPr>
            <w:hyperlink r:id="rId10">
              <w:r w:rsidR="00351815">
                <w:rPr>
                  <w:rFonts w:ascii="Times New Roman" w:hAnsi="Times New Roman"/>
                  <w:color w:val="0000FF"/>
                  <w:u w:val="single"/>
                </w:rPr>
                <w:t>https://resh.edu.ru/subject/lesson/4769/train/150558/</w:t>
              </w:r>
            </w:hyperlink>
            <w:r w:rsidR="00351815">
              <w:rPr>
                <w:rFonts w:ascii="Times New Roman" w:hAnsi="Times New Roman"/>
                <w:color w:val="000000"/>
                <w:sz w:val="24"/>
              </w:rPr>
              <w:t xml:space="preserve"> </w:t>
            </w:r>
            <w:hyperlink r:id="rId11">
              <w:r w:rsidR="00351815">
                <w:rPr>
                  <w:rFonts w:ascii="Times New Roman" w:hAnsi="Times New Roman"/>
                  <w:color w:val="0000FF"/>
                  <w:u w:val="single"/>
                </w:rPr>
                <w:t>https://resh.edu.ru/subject/lesson/5727/train/</w:t>
              </w:r>
            </w:hyperlink>
          </w:p>
        </w:tc>
      </w:tr>
      <w:tr w:rsidR="00FF510F" w14:paraId="277536E3" w14:textId="77777777">
        <w:trPr>
          <w:trHeight w:val="144"/>
          <w:tblCellSpacing w:w="20" w:type="nil"/>
        </w:trPr>
        <w:tc>
          <w:tcPr>
            <w:tcW w:w="529" w:type="dxa"/>
            <w:tcMar>
              <w:top w:w="50" w:type="dxa"/>
              <w:left w:w="100" w:type="dxa"/>
            </w:tcMar>
            <w:vAlign w:val="center"/>
          </w:tcPr>
          <w:p w14:paraId="1DF44D0A" w14:textId="77777777" w:rsidR="00FF510F" w:rsidRDefault="00351815">
            <w:pPr>
              <w:spacing w:after="0"/>
            </w:pPr>
            <w:r>
              <w:rPr>
                <w:rFonts w:ascii="Times New Roman" w:hAnsi="Times New Roman"/>
                <w:color w:val="000000"/>
                <w:sz w:val="24"/>
              </w:rPr>
              <w:t>3.2</w:t>
            </w:r>
          </w:p>
        </w:tc>
        <w:tc>
          <w:tcPr>
            <w:tcW w:w="2464" w:type="dxa"/>
            <w:tcMar>
              <w:top w:w="50" w:type="dxa"/>
              <w:left w:w="100" w:type="dxa"/>
            </w:tcMar>
            <w:vAlign w:val="center"/>
          </w:tcPr>
          <w:p w14:paraId="403C4C2E" w14:textId="77777777" w:rsidR="00FF510F" w:rsidRPr="007C6734" w:rsidRDefault="00351815">
            <w:pPr>
              <w:spacing w:after="0"/>
              <w:ind w:left="135"/>
            </w:pPr>
            <w:r w:rsidRPr="007C6734">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14:paraId="6443487E" w14:textId="77777777" w:rsidR="00FF510F" w:rsidRDefault="00351815">
            <w:pPr>
              <w:spacing w:after="0"/>
              <w:ind w:left="135"/>
              <w:jc w:val="center"/>
            </w:pPr>
            <w:r w:rsidRPr="007C6734">
              <w:rPr>
                <w:rFonts w:ascii="Times New Roman" w:hAnsi="Times New Roman"/>
                <w:color w:val="000000"/>
                <w:sz w:val="24"/>
              </w:rPr>
              <w:t xml:space="preserve"> </w:t>
            </w:r>
            <w:r>
              <w:rPr>
                <w:rFonts w:ascii="Times New Roman" w:hAnsi="Times New Roman"/>
                <w:color w:val="000000"/>
                <w:sz w:val="24"/>
              </w:rPr>
              <w:t xml:space="preserve">14 </w:t>
            </w:r>
          </w:p>
        </w:tc>
        <w:tc>
          <w:tcPr>
            <w:tcW w:w="1759" w:type="dxa"/>
            <w:tcMar>
              <w:top w:w="50" w:type="dxa"/>
              <w:left w:w="100" w:type="dxa"/>
            </w:tcMar>
            <w:vAlign w:val="center"/>
          </w:tcPr>
          <w:p w14:paraId="0440E411" w14:textId="77777777" w:rsidR="00FF510F" w:rsidRDefault="003518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7A0EEE" w14:textId="77777777" w:rsidR="00FF510F" w:rsidRDefault="0035181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D9BA77E" w14:textId="77777777" w:rsidR="00FF510F" w:rsidRDefault="008D7C36">
            <w:pPr>
              <w:spacing w:after="0"/>
              <w:ind w:left="135"/>
            </w:pPr>
            <w:hyperlink r:id="rId12">
              <w:r w:rsidR="00351815">
                <w:rPr>
                  <w:rFonts w:ascii="Times New Roman" w:hAnsi="Times New Roman"/>
                  <w:color w:val="0000FF"/>
                  <w:u w:val="single"/>
                </w:rPr>
                <w:t>https://resh.edu.ru/subject/lesson/4776/train/</w:t>
              </w:r>
            </w:hyperlink>
          </w:p>
        </w:tc>
      </w:tr>
      <w:tr w:rsidR="00FF510F" w14:paraId="7EBDA323" w14:textId="77777777">
        <w:trPr>
          <w:trHeight w:val="144"/>
          <w:tblCellSpacing w:w="20" w:type="nil"/>
        </w:trPr>
        <w:tc>
          <w:tcPr>
            <w:tcW w:w="529" w:type="dxa"/>
            <w:tcMar>
              <w:top w:w="50" w:type="dxa"/>
              <w:left w:w="100" w:type="dxa"/>
            </w:tcMar>
            <w:vAlign w:val="center"/>
          </w:tcPr>
          <w:p w14:paraId="56C75916" w14:textId="77777777" w:rsidR="00FF510F" w:rsidRDefault="00351815">
            <w:pPr>
              <w:spacing w:after="0"/>
            </w:pPr>
            <w:r>
              <w:rPr>
                <w:rFonts w:ascii="Times New Roman" w:hAnsi="Times New Roman"/>
                <w:color w:val="000000"/>
                <w:sz w:val="24"/>
              </w:rPr>
              <w:t>3.3</w:t>
            </w:r>
          </w:p>
        </w:tc>
        <w:tc>
          <w:tcPr>
            <w:tcW w:w="2464" w:type="dxa"/>
            <w:tcMar>
              <w:top w:w="50" w:type="dxa"/>
              <w:left w:w="100" w:type="dxa"/>
            </w:tcMar>
            <w:vAlign w:val="center"/>
          </w:tcPr>
          <w:p w14:paraId="38B18ACB" w14:textId="77777777" w:rsidR="00FF510F" w:rsidRDefault="00351815">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0E265382" w14:textId="77777777" w:rsidR="00FF510F" w:rsidRDefault="003518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6F5E59D2" w14:textId="77777777" w:rsidR="00FF510F" w:rsidRDefault="003518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8C4F4"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2987B44" w14:textId="77777777" w:rsidR="00FF510F" w:rsidRDefault="008D7C36">
            <w:pPr>
              <w:spacing w:after="0"/>
              <w:ind w:left="135"/>
            </w:pPr>
            <w:hyperlink r:id="rId13">
              <w:r w:rsidR="00351815">
                <w:rPr>
                  <w:rFonts w:ascii="Times New Roman" w:hAnsi="Times New Roman"/>
                  <w:color w:val="0000FF"/>
                  <w:u w:val="single"/>
                </w:rPr>
                <w:t>https://resh.edu.ru/subject/lesson/6150/train/150692/</w:t>
              </w:r>
            </w:hyperlink>
          </w:p>
        </w:tc>
      </w:tr>
      <w:tr w:rsidR="00FF510F" w14:paraId="1E2A94BE" w14:textId="77777777">
        <w:trPr>
          <w:trHeight w:val="144"/>
          <w:tblCellSpacing w:w="20" w:type="nil"/>
        </w:trPr>
        <w:tc>
          <w:tcPr>
            <w:tcW w:w="0" w:type="auto"/>
            <w:gridSpan w:val="2"/>
            <w:tcMar>
              <w:top w:w="50" w:type="dxa"/>
              <w:left w:w="100" w:type="dxa"/>
            </w:tcMar>
            <w:vAlign w:val="center"/>
          </w:tcPr>
          <w:p w14:paraId="4C2861D6" w14:textId="77777777" w:rsidR="00FF510F" w:rsidRDefault="0035181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43E2CC7" w14:textId="77777777" w:rsidR="00FF510F" w:rsidRDefault="0035181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048A690" w14:textId="77777777" w:rsidR="00FF510F" w:rsidRDefault="00FF510F"/>
        </w:tc>
      </w:tr>
      <w:tr w:rsidR="00FF510F" w14:paraId="21B68002" w14:textId="77777777">
        <w:trPr>
          <w:trHeight w:val="144"/>
          <w:tblCellSpacing w:w="20" w:type="nil"/>
        </w:trPr>
        <w:tc>
          <w:tcPr>
            <w:tcW w:w="0" w:type="auto"/>
            <w:gridSpan w:val="6"/>
            <w:tcMar>
              <w:top w:w="50" w:type="dxa"/>
              <w:left w:w="100" w:type="dxa"/>
            </w:tcMar>
            <w:vAlign w:val="center"/>
          </w:tcPr>
          <w:p w14:paraId="6298F9DD" w14:textId="77777777" w:rsidR="00FF510F" w:rsidRDefault="0035181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F510F" w14:paraId="03A31107" w14:textId="77777777">
        <w:trPr>
          <w:trHeight w:val="144"/>
          <w:tblCellSpacing w:w="20" w:type="nil"/>
        </w:trPr>
        <w:tc>
          <w:tcPr>
            <w:tcW w:w="529" w:type="dxa"/>
            <w:tcMar>
              <w:top w:w="50" w:type="dxa"/>
              <w:left w:w="100" w:type="dxa"/>
            </w:tcMar>
            <w:vAlign w:val="center"/>
          </w:tcPr>
          <w:p w14:paraId="715995B4" w14:textId="77777777" w:rsidR="00FF510F" w:rsidRDefault="00351815">
            <w:pPr>
              <w:spacing w:after="0"/>
            </w:pPr>
            <w:r>
              <w:rPr>
                <w:rFonts w:ascii="Times New Roman" w:hAnsi="Times New Roman"/>
                <w:color w:val="000000"/>
                <w:sz w:val="24"/>
              </w:rPr>
              <w:t>4.1</w:t>
            </w:r>
          </w:p>
        </w:tc>
        <w:tc>
          <w:tcPr>
            <w:tcW w:w="2464" w:type="dxa"/>
            <w:tcMar>
              <w:top w:w="50" w:type="dxa"/>
              <w:left w:w="100" w:type="dxa"/>
            </w:tcMar>
            <w:vAlign w:val="center"/>
          </w:tcPr>
          <w:p w14:paraId="14D11773" w14:textId="77777777" w:rsidR="00FF510F" w:rsidRDefault="0035181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347D5066" w14:textId="77777777" w:rsidR="00FF510F" w:rsidRDefault="00351815">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468226AE"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A12C1F2"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CA72780" w14:textId="77777777" w:rsidR="00FF510F" w:rsidRDefault="008D7C36">
            <w:pPr>
              <w:spacing w:after="0"/>
              <w:ind w:left="135"/>
            </w:pPr>
            <w:hyperlink r:id="rId14">
              <w:r w:rsidR="00351815">
                <w:rPr>
                  <w:rFonts w:ascii="Times New Roman" w:hAnsi="Times New Roman"/>
                  <w:color w:val="0000FF"/>
                  <w:u w:val="single"/>
                </w:rPr>
                <w:t>https://resh.edu.ru/subject/lesson/4743/train/</w:t>
              </w:r>
            </w:hyperlink>
          </w:p>
        </w:tc>
      </w:tr>
      <w:tr w:rsidR="00FF510F" w14:paraId="24D7EABA" w14:textId="77777777">
        <w:trPr>
          <w:trHeight w:val="144"/>
          <w:tblCellSpacing w:w="20" w:type="nil"/>
        </w:trPr>
        <w:tc>
          <w:tcPr>
            <w:tcW w:w="0" w:type="auto"/>
            <w:gridSpan w:val="2"/>
            <w:tcMar>
              <w:top w:w="50" w:type="dxa"/>
              <w:left w:w="100" w:type="dxa"/>
            </w:tcMar>
            <w:vAlign w:val="center"/>
          </w:tcPr>
          <w:p w14:paraId="21D0DD83" w14:textId="77777777" w:rsidR="00FF510F" w:rsidRDefault="0035181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4CEA542" w14:textId="77777777" w:rsidR="00FF510F" w:rsidRDefault="003518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6A6B76E" w14:textId="77777777" w:rsidR="00FF510F" w:rsidRDefault="00FF510F"/>
        </w:tc>
      </w:tr>
      <w:tr w:rsidR="00FF510F" w14:paraId="6D8CF4FF" w14:textId="77777777">
        <w:trPr>
          <w:trHeight w:val="144"/>
          <w:tblCellSpacing w:w="20" w:type="nil"/>
        </w:trPr>
        <w:tc>
          <w:tcPr>
            <w:tcW w:w="0" w:type="auto"/>
            <w:gridSpan w:val="6"/>
            <w:tcMar>
              <w:top w:w="50" w:type="dxa"/>
              <w:left w:w="100" w:type="dxa"/>
            </w:tcMar>
            <w:vAlign w:val="center"/>
          </w:tcPr>
          <w:p w14:paraId="0A54AD67" w14:textId="77777777" w:rsidR="00FF510F" w:rsidRDefault="0035181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F510F" w14:paraId="0EE6E315" w14:textId="77777777">
        <w:trPr>
          <w:trHeight w:val="144"/>
          <w:tblCellSpacing w:w="20" w:type="nil"/>
        </w:trPr>
        <w:tc>
          <w:tcPr>
            <w:tcW w:w="529" w:type="dxa"/>
            <w:tcMar>
              <w:top w:w="50" w:type="dxa"/>
              <w:left w:w="100" w:type="dxa"/>
            </w:tcMar>
            <w:vAlign w:val="center"/>
          </w:tcPr>
          <w:p w14:paraId="539FDDC3" w14:textId="77777777" w:rsidR="00FF510F" w:rsidRDefault="00351815">
            <w:pPr>
              <w:spacing w:after="0"/>
            </w:pPr>
            <w:r>
              <w:rPr>
                <w:rFonts w:ascii="Times New Roman" w:hAnsi="Times New Roman"/>
                <w:color w:val="000000"/>
                <w:sz w:val="24"/>
              </w:rPr>
              <w:t>5.1</w:t>
            </w:r>
          </w:p>
        </w:tc>
        <w:tc>
          <w:tcPr>
            <w:tcW w:w="2464" w:type="dxa"/>
            <w:tcMar>
              <w:top w:w="50" w:type="dxa"/>
              <w:left w:w="100" w:type="dxa"/>
            </w:tcMar>
            <w:vAlign w:val="center"/>
          </w:tcPr>
          <w:p w14:paraId="370B56E2" w14:textId="77777777" w:rsidR="00FF510F" w:rsidRDefault="00351815">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4910FC29" w14:textId="77777777" w:rsidR="00FF510F" w:rsidRDefault="0035181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BA6857D" w14:textId="77777777" w:rsidR="00FF510F" w:rsidRDefault="0035181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E5BE906"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7075224" w14:textId="77777777" w:rsidR="00FF510F" w:rsidRDefault="008D7C36">
            <w:pPr>
              <w:spacing w:after="0"/>
              <w:ind w:left="135"/>
            </w:pPr>
            <w:hyperlink r:id="rId15">
              <w:r w:rsidR="00351815">
                <w:rPr>
                  <w:rFonts w:ascii="Times New Roman" w:hAnsi="Times New Roman"/>
                  <w:color w:val="0000FF"/>
                  <w:u w:val="single"/>
                </w:rPr>
                <w:t>https://resh.edu.ru/subject/lesson/5452/train/</w:t>
              </w:r>
            </w:hyperlink>
            <w:r w:rsidR="00351815">
              <w:rPr>
                <w:rFonts w:ascii="Times New Roman" w:hAnsi="Times New Roman"/>
                <w:color w:val="000000"/>
                <w:sz w:val="24"/>
              </w:rPr>
              <w:t xml:space="preserve"> </w:t>
            </w:r>
            <w:hyperlink r:id="rId16">
              <w:r w:rsidR="00351815">
                <w:rPr>
                  <w:rFonts w:ascii="Times New Roman" w:hAnsi="Times New Roman"/>
                  <w:color w:val="0000FF"/>
                  <w:u w:val="single"/>
                </w:rPr>
                <w:t>https://resh.edu.ru/subject/lesson/6095/train/</w:t>
              </w:r>
            </w:hyperlink>
          </w:p>
        </w:tc>
      </w:tr>
      <w:tr w:rsidR="00FF510F" w14:paraId="41C5234C" w14:textId="77777777">
        <w:trPr>
          <w:trHeight w:val="144"/>
          <w:tblCellSpacing w:w="20" w:type="nil"/>
        </w:trPr>
        <w:tc>
          <w:tcPr>
            <w:tcW w:w="529" w:type="dxa"/>
            <w:tcMar>
              <w:top w:w="50" w:type="dxa"/>
              <w:left w:w="100" w:type="dxa"/>
            </w:tcMar>
            <w:vAlign w:val="center"/>
          </w:tcPr>
          <w:p w14:paraId="4AA2525A" w14:textId="77777777" w:rsidR="00FF510F" w:rsidRDefault="00351815">
            <w:pPr>
              <w:spacing w:after="0"/>
            </w:pPr>
            <w:r>
              <w:rPr>
                <w:rFonts w:ascii="Times New Roman" w:hAnsi="Times New Roman"/>
                <w:color w:val="000000"/>
                <w:sz w:val="24"/>
              </w:rPr>
              <w:t>5.2</w:t>
            </w:r>
          </w:p>
        </w:tc>
        <w:tc>
          <w:tcPr>
            <w:tcW w:w="2464" w:type="dxa"/>
            <w:tcMar>
              <w:top w:w="50" w:type="dxa"/>
              <w:left w:w="100" w:type="dxa"/>
            </w:tcMar>
            <w:vAlign w:val="center"/>
          </w:tcPr>
          <w:p w14:paraId="503E299A" w14:textId="77777777" w:rsidR="00FF510F" w:rsidRDefault="00351815">
            <w:pPr>
              <w:spacing w:after="0"/>
              <w:ind w:left="135"/>
            </w:pPr>
            <w:proofErr w:type="spellStart"/>
            <w:r>
              <w:rPr>
                <w:rFonts w:ascii="Times New Roman" w:hAnsi="Times New Roman"/>
                <w:color w:val="000000"/>
                <w:sz w:val="24"/>
              </w:rPr>
              <w:t>Повторение</w:t>
            </w:r>
            <w:proofErr w:type="spellEnd"/>
          </w:p>
        </w:tc>
        <w:tc>
          <w:tcPr>
            <w:tcW w:w="1028" w:type="dxa"/>
            <w:tcMar>
              <w:top w:w="50" w:type="dxa"/>
              <w:left w:w="100" w:type="dxa"/>
            </w:tcMar>
            <w:vAlign w:val="center"/>
          </w:tcPr>
          <w:p w14:paraId="7BCEC9CA" w14:textId="77777777" w:rsidR="00FF510F" w:rsidRDefault="00351815">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47204A36" w14:textId="77777777" w:rsidR="00FF510F" w:rsidRDefault="003518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BCEF6" w14:textId="77777777" w:rsidR="00FF510F" w:rsidRDefault="0035181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1CF88EF" w14:textId="77777777" w:rsidR="00FF510F" w:rsidRDefault="00FF510F">
            <w:pPr>
              <w:spacing w:after="0"/>
              <w:ind w:left="135"/>
            </w:pPr>
          </w:p>
        </w:tc>
      </w:tr>
      <w:tr w:rsidR="00FF510F" w14:paraId="79C2059A" w14:textId="77777777">
        <w:trPr>
          <w:trHeight w:val="144"/>
          <w:tblCellSpacing w:w="20" w:type="nil"/>
        </w:trPr>
        <w:tc>
          <w:tcPr>
            <w:tcW w:w="0" w:type="auto"/>
            <w:gridSpan w:val="2"/>
            <w:tcMar>
              <w:top w:w="50" w:type="dxa"/>
              <w:left w:w="100" w:type="dxa"/>
            </w:tcMar>
            <w:vAlign w:val="center"/>
          </w:tcPr>
          <w:p w14:paraId="42E7F8CB" w14:textId="77777777" w:rsidR="00FF510F" w:rsidRDefault="0035181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84069F2" w14:textId="77777777" w:rsidR="00FF510F" w:rsidRDefault="0035181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A2D5FD3" w14:textId="77777777" w:rsidR="00FF510F" w:rsidRDefault="00FF510F"/>
        </w:tc>
      </w:tr>
      <w:tr w:rsidR="00FF510F" w14:paraId="2B2323EC" w14:textId="77777777">
        <w:trPr>
          <w:trHeight w:val="144"/>
          <w:tblCellSpacing w:w="20" w:type="nil"/>
        </w:trPr>
        <w:tc>
          <w:tcPr>
            <w:tcW w:w="0" w:type="auto"/>
            <w:gridSpan w:val="2"/>
            <w:tcMar>
              <w:top w:w="50" w:type="dxa"/>
              <w:left w:w="100" w:type="dxa"/>
            </w:tcMar>
            <w:vAlign w:val="center"/>
          </w:tcPr>
          <w:p w14:paraId="235DF0FD" w14:textId="77777777" w:rsidR="00FF510F" w:rsidRPr="007C6734" w:rsidRDefault="00351815">
            <w:pPr>
              <w:spacing w:after="0"/>
              <w:ind w:left="135"/>
            </w:pPr>
            <w:r w:rsidRPr="007C6734">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65F2E01E" w14:textId="77777777" w:rsidR="00FF510F" w:rsidRDefault="00351815">
            <w:pPr>
              <w:spacing w:after="0"/>
              <w:ind w:left="135"/>
              <w:jc w:val="center"/>
            </w:pPr>
            <w:r w:rsidRPr="007C6734">
              <w:rPr>
                <w:rFonts w:ascii="Times New Roman" w:hAnsi="Times New Roman"/>
                <w:color w:val="000000"/>
                <w:sz w:val="24"/>
              </w:rPr>
              <w:t xml:space="preserve"> </w:t>
            </w:r>
            <w:r>
              <w:rPr>
                <w:rFonts w:ascii="Times New Roman" w:hAnsi="Times New Roman"/>
                <w:color w:val="000000"/>
                <w:sz w:val="24"/>
              </w:rPr>
              <w:t xml:space="preserve">70 </w:t>
            </w:r>
          </w:p>
        </w:tc>
        <w:tc>
          <w:tcPr>
            <w:tcW w:w="1759" w:type="dxa"/>
            <w:tcMar>
              <w:top w:w="50" w:type="dxa"/>
              <w:left w:w="100" w:type="dxa"/>
            </w:tcMar>
            <w:vAlign w:val="center"/>
          </w:tcPr>
          <w:p w14:paraId="318CC04E" w14:textId="77777777" w:rsidR="00FF510F" w:rsidRDefault="0035181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FBA4F44" w14:textId="77777777" w:rsidR="00FF510F" w:rsidRDefault="0035181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297FE93A" w14:textId="77777777" w:rsidR="00FF510F" w:rsidRDefault="00FF510F"/>
        </w:tc>
      </w:tr>
    </w:tbl>
    <w:p w14:paraId="7E25E401" w14:textId="77777777" w:rsidR="00FF510F" w:rsidRDefault="00FF510F">
      <w:pPr>
        <w:sectPr w:rsidR="00FF510F">
          <w:pgSz w:w="16383" w:h="11906" w:orient="landscape"/>
          <w:pgMar w:top="1134" w:right="850" w:bottom="1134" w:left="1701" w:header="720" w:footer="720" w:gutter="0"/>
          <w:cols w:space="720"/>
        </w:sectPr>
      </w:pPr>
    </w:p>
    <w:p w14:paraId="0EA90150" w14:textId="77777777" w:rsidR="00FF510F" w:rsidRDefault="00FF510F">
      <w:pPr>
        <w:sectPr w:rsidR="00FF510F">
          <w:pgSz w:w="16383" w:h="11906" w:orient="landscape"/>
          <w:pgMar w:top="1134" w:right="850" w:bottom="1134" w:left="1701" w:header="720" w:footer="720" w:gutter="0"/>
          <w:cols w:space="720"/>
        </w:sectPr>
      </w:pPr>
    </w:p>
    <w:p w14:paraId="04A412CA" w14:textId="77777777" w:rsidR="00FF510F" w:rsidRPr="007C6734" w:rsidRDefault="00351815">
      <w:pPr>
        <w:spacing w:after="0"/>
        <w:ind w:left="120"/>
      </w:pPr>
      <w:bookmarkStart w:id="5" w:name="block-4144856"/>
      <w:bookmarkEnd w:id="4"/>
      <w:r w:rsidRPr="007C6734">
        <w:rPr>
          <w:rFonts w:ascii="Times New Roman" w:hAnsi="Times New Roman"/>
          <w:b/>
          <w:color w:val="000000"/>
          <w:sz w:val="28"/>
        </w:rPr>
        <w:lastRenderedPageBreak/>
        <w:t>УЧЕБНО-МЕТОДИЧЕСКОЕ ОБЕСПЕЧЕНИЕ ОБРАЗОВАТЕЛЬНОГО ПРОЦЕССА</w:t>
      </w:r>
    </w:p>
    <w:p w14:paraId="25716FC1" w14:textId="77777777" w:rsidR="00FF510F" w:rsidRPr="007C6734" w:rsidRDefault="00351815">
      <w:pPr>
        <w:spacing w:after="0" w:line="480" w:lineRule="auto"/>
        <w:ind w:left="120"/>
      </w:pPr>
      <w:r w:rsidRPr="007C6734">
        <w:rPr>
          <w:rFonts w:ascii="Times New Roman" w:hAnsi="Times New Roman"/>
          <w:b/>
          <w:color w:val="000000"/>
          <w:sz w:val="28"/>
        </w:rPr>
        <w:t>ОБЯЗАТЕЛЬНЫЕ УЧЕБНЫЕ МАТЕРИАЛЫ ДЛЯ УЧЕНИКА</w:t>
      </w:r>
    </w:p>
    <w:p w14:paraId="0BD90493" w14:textId="77777777" w:rsidR="00FF510F" w:rsidRPr="007C6734" w:rsidRDefault="00351815">
      <w:pPr>
        <w:spacing w:after="0" w:line="480" w:lineRule="auto"/>
        <w:ind w:left="120"/>
      </w:pPr>
      <w:r w:rsidRPr="007C6734">
        <w:rPr>
          <w:rFonts w:ascii="Times New Roman" w:hAnsi="Times New Roman"/>
          <w:color w:val="000000"/>
          <w:sz w:val="28"/>
        </w:rPr>
        <w:t>​‌</w:t>
      </w:r>
      <w:bookmarkStart w:id="6" w:name="cbcdb3f8-8975-45f3-8500-7cf831c9e7c1"/>
      <w:r w:rsidRPr="007C6734">
        <w:rPr>
          <w:rFonts w:ascii="Times New Roman" w:hAnsi="Times New Roman"/>
          <w:color w:val="000000"/>
          <w:sz w:val="28"/>
        </w:rPr>
        <w:t>• Химия, 10-11 классы/ Журин А.А., Акционерное общество «Издательство «Просвещение»</w:t>
      </w:r>
      <w:bookmarkEnd w:id="6"/>
      <w:r w:rsidRPr="007C6734">
        <w:rPr>
          <w:rFonts w:ascii="Times New Roman" w:hAnsi="Times New Roman"/>
          <w:color w:val="000000"/>
          <w:sz w:val="28"/>
        </w:rPr>
        <w:t>‌​</w:t>
      </w:r>
      <w:r w:rsidR="006D6B12">
        <w:rPr>
          <w:rFonts w:ascii="Times New Roman" w:hAnsi="Times New Roman"/>
          <w:color w:val="000000"/>
          <w:sz w:val="28"/>
        </w:rPr>
        <w:t>, 2022 г.</w:t>
      </w:r>
    </w:p>
    <w:p w14:paraId="1F913D7E" w14:textId="77777777" w:rsidR="00FF510F" w:rsidRPr="007C6734" w:rsidRDefault="00FF510F" w:rsidP="006D6B12">
      <w:pPr>
        <w:spacing w:after="0" w:line="480" w:lineRule="auto"/>
      </w:pPr>
    </w:p>
    <w:p w14:paraId="21F0C632" w14:textId="77777777" w:rsidR="00FF510F" w:rsidRPr="007C6734" w:rsidRDefault="00351815">
      <w:pPr>
        <w:spacing w:after="0" w:line="480" w:lineRule="auto"/>
        <w:ind w:left="120"/>
      </w:pPr>
      <w:r w:rsidRPr="007C6734">
        <w:rPr>
          <w:rFonts w:ascii="Times New Roman" w:hAnsi="Times New Roman"/>
          <w:b/>
          <w:color w:val="000000"/>
          <w:sz w:val="28"/>
        </w:rPr>
        <w:t>МЕТОДИЧЕСКИЕ МАТЕРИАЛЫ ДЛЯ УЧИТЕЛЯ</w:t>
      </w:r>
    </w:p>
    <w:p w14:paraId="2CF02137" w14:textId="77777777" w:rsidR="00FF510F" w:rsidRPr="007C6734" w:rsidRDefault="00351815">
      <w:pPr>
        <w:spacing w:after="0" w:line="480" w:lineRule="auto"/>
        <w:ind w:left="120"/>
      </w:pPr>
      <w:r w:rsidRPr="007C6734">
        <w:rPr>
          <w:rFonts w:ascii="Times New Roman" w:hAnsi="Times New Roman"/>
          <w:color w:val="000000"/>
          <w:sz w:val="28"/>
        </w:rPr>
        <w:t>​‌</w:t>
      </w:r>
      <w:bookmarkStart w:id="7" w:name="8fba8a36-d6ca-4766-9b15-f8f83508d470"/>
      <w:r w:rsidRPr="007C6734">
        <w:rPr>
          <w:rFonts w:ascii="Times New Roman" w:hAnsi="Times New Roman"/>
          <w:color w:val="000000"/>
          <w:sz w:val="28"/>
        </w:rPr>
        <w:t>​‌</w:t>
      </w:r>
      <w:r>
        <w:rPr>
          <w:rFonts w:ascii="Times New Roman" w:hAnsi="Times New Roman"/>
          <w:color w:val="000000"/>
          <w:sz w:val="28"/>
        </w:rPr>
        <w:t>https</w:t>
      </w:r>
      <w:r w:rsidRPr="007C6734">
        <w:rPr>
          <w:rFonts w:ascii="Times New Roman" w:hAnsi="Times New Roman"/>
          <w:color w:val="000000"/>
          <w:sz w:val="28"/>
        </w:rPr>
        <w:t>://</w:t>
      </w:r>
      <w:proofErr w:type="spellStart"/>
      <w:r>
        <w:rPr>
          <w:rFonts w:ascii="Times New Roman" w:hAnsi="Times New Roman"/>
          <w:color w:val="000000"/>
          <w:sz w:val="28"/>
        </w:rPr>
        <w:t>prosv</w:t>
      </w:r>
      <w:proofErr w:type="spellEnd"/>
      <w:r w:rsidRPr="007C6734">
        <w:rPr>
          <w:rFonts w:ascii="Times New Roman" w:hAnsi="Times New Roman"/>
          <w:color w:val="000000"/>
          <w:sz w:val="28"/>
        </w:rPr>
        <w:t>.</w:t>
      </w:r>
      <w:proofErr w:type="spellStart"/>
      <w:r>
        <w:rPr>
          <w:rFonts w:ascii="Times New Roman" w:hAnsi="Times New Roman"/>
          <w:color w:val="000000"/>
          <w:sz w:val="28"/>
        </w:rPr>
        <w:t>ru</w:t>
      </w:r>
      <w:proofErr w:type="spellEnd"/>
      <w:r w:rsidRPr="007C6734">
        <w:rPr>
          <w:rFonts w:ascii="Times New Roman" w:hAnsi="Times New Roman"/>
          <w:color w:val="000000"/>
          <w:sz w:val="28"/>
        </w:rPr>
        <w:t>/_</w:t>
      </w:r>
      <w:r>
        <w:rPr>
          <w:rFonts w:ascii="Times New Roman" w:hAnsi="Times New Roman"/>
          <w:color w:val="000000"/>
          <w:sz w:val="28"/>
        </w:rPr>
        <w:t>data</w:t>
      </w:r>
      <w:r w:rsidRPr="007C6734">
        <w:rPr>
          <w:rFonts w:ascii="Times New Roman" w:hAnsi="Times New Roman"/>
          <w:color w:val="000000"/>
          <w:sz w:val="28"/>
        </w:rPr>
        <w:t>/</w:t>
      </w:r>
      <w:proofErr w:type="spellStart"/>
      <w:r>
        <w:rPr>
          <w:rFonts w:ascii="Times New Roman" w:hAnsi="Times New Roman"/>
          <w:color w:val="000000"/>
          <w:sz w:val="28"/>
        </w:rPr>
        <w:t>umk</w:t>
      </w:r>
      <w:proofErr w:type="spellEnd"/>
      <w:r w:rsidRPr="007C6734">
        <w:rPr>
          <w:rFonts w:ascii="Times New Roman" w:hAnsi="Times New Roman"/>
          <w:color w:val="000000"/>
          <w:sz w:val="28"/>
        </w:rPr>
        <w:t>/7435/</w:t>
      </w:r>
      <w:r>
        <w:rPr>
          <w:rFonts w:ascii="Times New Roman" w:hAnsi="Times New Roman"/>
          <w:color w:val="000000"/>
          <w:sz w:val="28"/>
        </w:rPr>
        <w:t>toc</w:t>
      </w:r>
      <w:r w:rsidRPr="007C6734">
        <w:rPr>
          <w:rFonts w:ascii="Times New Roman" w:hAnsi="Times New Roman"/>
          <w:color w:val="000000"/>
          <w:sz w:val="28"/>
        </w:rPr>
        <w:t>_20-0301-01.</w:t>
      </w:r>
      <w:r>
        <w:rPr>
          <w:rFonts w:ascii="Times New Roman" w:hAnsi="Times New Roman"/>
          <w:color w:val="000000"/>
          <w:sz w:val="28"/>
        </w:rPr>
        <w:t>pdf</w:t>
      </w:r>
      <w:r w:rsidRPr="007C6734">
        <w:rPr>
          <w:rFonts w:ascii="Times New Roman" w:hAnsi="Times New Roman"/>
          <w:color w:val="000000"/>
          <w:sz w:val="28"/>
        </w:rPr>
        <w:t>‌​</w:t>
      </w:r>
      <w:bookmarkEnd w:id="7"/>
      <w:r w:rsidRPr="007C6734">
        <w:rPr>
          <w:rFonts w:ascii="Times New Roman" w:hAnsi="Times New Roman"/>
          <w:color w:val="000000"/>
          <w:sz w:val="28"/>
        </w:rPr>
        <w:t>‌​</w:t>
      </w:r>
    </w:p>
    <w:p w14:paraId="1337058A" w14:textId="77777777" w:rsidR="00FF510F" w:rsidRPr="007C6734" w:rsidRDefault="00FF510F">
      <w:pPr>
        <w:spacing w:after="0"/>
        <w:ind w:left="120"/>
      </w:pPr>
    </w:p>
    <w:p w14:paraId="40DC2858" w14:textId="77777777" w:rsidR="00FF510F" w:rsidRPr="007C6734" w:rsidRDefault="00351815">
      <w:pPr>
        <w:spacing w:after="0" w:line="480" w:lineRule="auto"/>
        <w:ind w:left="120"/>
      </w:pPr>
      <w:r w:rsidRPr="007C6734">
        <w:rPr>
          <w:rFonts w:ascii="Times New Roman" w:hAnsi="Times New Roman"/>
          <w:b/>
          <w:color w:val="000000"/>
          <w:sz w:val="28"/>
        </w:rPr>
        <w:t>ЦИФРОВЫЕ ОБРАЗОВАТЕЛЬНЫЕ РЕСУРСЫ И РЕСУРСЫ СЕТИ ИНТЕРНЕТ</w:t>
      </w:r>
    </w:p>
    <w:p w14:paraId="59048E0F" w14:textId="77777777" w:rsidR="00FF510F" w:rsidRPr="007C6734" w:rsidRDefault="00351815">
      <w:pPr>
        <w:spacing w:after="0" w:line="480" w:lineRule="auto"/>
        <w:ind w:left="120"/>
      </w:pPr>
      <w:r w:rsidRPr="007C6734">
        <w:rPr>
          <w:rFonts w:ascii="Times New Roman" w:hAnsi="Times New Roman"/>
          <w:color w:val="000000"/>
          <w:sz w:val="28"/>
        </w:rPr>
        <w:t>​</w:t>
      </w:r>
      <w:r w:rsidRPr="007C6734">
        <w:rPr>
          <w:rFonts w:ascii="Times New Roman" w:hAnsi="Times New Roman"/>
          <w:color w:val="333333"/>
          <w:sz w:val="28"/>
        </w:rPr>
        <w:t>​‌</w:t>
      </w:r>
      <w:r w:rsidRPr="007C6734">
        <w:rPr>
          <w:rFonts w:ascii="Times New Roman" w:hAnsi="Times New Roman"/>
          <w:color w:val="000000"/>
          <w:sz w:val="28"/>
        </w:rPr>
        <w:t>​​‌</w:t>
      </w:r>
      <w:r>
        <w:rPr>
          <w:rFonts w:ascii="Times New Roman" w:hAnsi="Times New Roman"/>
          <w:color w:val="000000"/>
          <w:sz w:val="28"/>
        </w:rPr>
        <w:t>https</w:t>
      </w:r>
      <w:r w:rsidRPr="007C6734">
        <w:rPr>
          <w:rFonts w:ascii="Times New Roman" w:hAnsi="Times New Roman"/>
          <w:color w:val="000000"/>
          <w:sz w:val="28"/>
        </w:rPr>
        <w:t>://</w:t>
      </w:r>
      <w:proofErr w:type="spellStart"/>
      <w:r>
        <w:rPr>
          <w:rFonts w:ascii="Times New Roman" w:hAnsi="Times New Roman"/>
          <w:color w:val="000000"/>
          <w:sz w:val="28"/>
        </w:rPr>
        <w:t>educont</w:t>
      </w:r>
      <w:proofErr w:type="spellEnd"/>
      <w:r w:rsidRPr="007C6734">
        <w:rPr>
          <w:rFonts w:ascii="Times New Roman" w:hAnsi="Times New Roman"/>
          <w:color w:val="000000"/>
          <w:sz w:val="28"/>
        </w:rPr>
        <w:t>.</w:t>
      </w:r>
      <w:proofErr w:type="spellStart"/>
      <w:r>
        <w:rPr>
          <w:rFonts w:ascii="Times New Roman" w:hAnsi="Times New Roman"/>
          <w:color w:val="000000"/>
          <w:sz w:val="28"/>
        </w:rPr>
        <w:t>ru</w:t>
      </w:r>
      <w:proofErr w:type="spellEnd"/>
      <w:r w:rsidRPr="007C6734">
        <w:rPr>
          <w:rFonts w:ascii="Times New Roman" w:hAnsi="Times New Roman"/>
          <w:color w:val="000000"/>
          <w:sz w:val="28"/>
        </w:rPr>
        <w:t>/?</w:t>
      </w:r>
      <w:proofErr w:type="spellStart"/>
      <w:r>
        <w:rPr>
          <w:rFonts w:ascii="Times New Roman" w:hAnsi="Times New Roman"/>
          <w:color w:val="000000"/>
          <w:sz w:val="28"/>
        </w:rPr>
        <w:t>utm</w:t>
      </w:r>
      <w:proofErr w:type="spellEnd"/>
      <w:r w:rsidRPr="007C6734">
        <w:rPr>
          <w:rFonts w:ascii="Times New Roman" w:hAnsi="Times New Roman"/>
          <w:color w:val="000000"/>
          <w:sz w:val="28"/>
        </w:rPr>
        <w:t>_</w:t>
      </w:r>
      <w:r>
        <w:rPr>
          <w:rFonts w:ascii="Times New Roman" w:hAnsi="Times New Roman"/>
          <w:color w:val="000000"/>
          <w:sz w:val="28"/>
        </w:rPr>
        <w:t>source</w:t>
      </w:r>
      <w:r w:rsidRPr="007C6734">
        <w:rPr>
          <w:rFonts w:ascii="Times New Roman" w:hAnsi="Times New Roman"/>
          <w:color w:val="000000"/>
          <w:sz w:val="28"/>
        </w:rPr>
        <w:t>=</w:t>
      </w:r>
      <w:proofErr w:type="spellStart"/>
      <w:r>
        <w:rPr>
          <w:rFonts w:ascii="Times New Roman" w:hAnsi="Times New Roman"/>
          <w:color w:val="000000"/>
          <w:sz w:val="28"/>
        </w:rPr>
        <w:t>eljur</w:t>
      </w:r>
      <w:proofErr w:type="spellEnd"/>
      <w:r w:rsidRPr="007C6734">
        <w:rPr>
          <w:sz w:val="28"/>
        </w:rPr>
        <w:br/>
      </w:r>
      <w:r w:rsidRPr="007C6734">
        <w:rPr>
          <w:rFonts w:ascii="Times New Roman" w:hAnsi="Times New Roman"/>
          <w:color w:val="000000"/>
          <w:sz w:val="28"/>
        </w:rPr>
        <w:t xml:space="preserve"> </w:t>
      </w:r>
      <w:r>
        <w:rPr>
          <w:rFonts w:ascii="Times New Roman" w:hAnsi="Times New Roman"/>
          <w:color w:val="000000"/>
          <w:sz w:val="28"/>
        </w:rPr>
        <w:t>https</w:t>
      </w:r>
      <w:r w:rsidRPr="007C6734">
        <w:rPr>
          <w:rFonts w:ascii="Times New Roman" w:hAnsi="Times New Roman"/>
          <w:color w:val="000000"/>
          <w:sz w:val="28"/>
        </w:rPr>
        <w:t>://</w:t>
      </w:r>
      <w:proofErr w:type="spellStart"/>
      <w:r>
        <w:rPr>
          <w:rFonts w:ascii="Times New Roman" w:hAnsi="Times New Roman"/>
          <w:color w:val="000000"/>
          <w:sz w:val="28"/>
        </w:rPr>
        <w:t>edu</w:t>
      </w:r>
      <w:proofErr w:type="spellEnd"/>
      <w:r w:rsidRPr="007C6734">
        <w:rPr>
          <w:rFonts w:ascii="Times New Roman" w:hAnsi="Times New Roman"/>
          <w:color w:val="000000"/>
          <w:sz w:val="28"/>
        </w:rPr>
        <w:t>.</w:t>
      </w:r>
      <w:proofErr w:type="spellStart"/>
      <w:r>
        <w:rPr>
          <w:rFonts w:ascii="Times New Roman" w:hAnsi="Times New Roman"/>
          <w:color w:val="000000"/>
          <w:sz w:val="28"/>
        </w:rPr>
        <w:t>skysmart</w:t>
      </w:r>
      <w:proofErr w:type="spellEnd"/>
      <w:r w:rsidRPr="007C6734">
        <w:rPr>
          <w:rFonts w:ascii="Times New Roman" w:hAnsi="Times New Roman"/>
          <w:color w:val="000000"/>
          <w:sz w:val="28"/>
        </w:rPr>
        <w:t>.</w:t>
      </w:r>
      <w:proofErr w:type="spellStart"/>
      <w:r>
        <w:rPr>
          <w:rFonts w:ascii="Times New Roman" w:hAnsi="Times New Roman"/>
          <w:color w:val="000000"/>
          <w:sz w:val="28"/>
        </w:rPr>
        <w:t>ru</w:t>
      </w:r>
      <w:proofErr w:type="spellEnd"/>
      <w:r w:rsidRPr="007C6734">
        <w:rPr>
          <w:rFonts w:ascii="Times New Roman" w:hAnsi="Times New Roman"/>
          <w:color w:val="000000"/>
          <w:sz w:val="28"/>
        </w:rPr>
        <w:t>/</w:t>
      </w:r>
      <w:r w:rsidRPr="007C6734">
        <w:rPr>
          <w:sz w:val="28"/>
        </w:rPr>
        <w:br/>
      </w:r>
      <w:r w:rsidRPr="007C6734">
        <w:rPr>
          <w:rFonts w:ascii="Times New Roman" w:hAnsi="Times New Roman"/>
          <w:color w:val="000000"/>
          <w:sz w:val="28"/>
        </w:rPr>
        <w:t xml:space="preserve"> </w:t>
      </w:r>
      <w:r>
        <w:rPr>
          <w:rFonts w:ascii="Times New Roman" w:hAnsi="Times New Roman"/>
          <w:color w:val="000000"/>
          <w:sz w:val="28"/>
        </w:rPr>
        <w:t>https</w:t>
      </w:r>
      <w:r w:rsidRPr="007C6734">
        <w:rPr>
          <w:rFonts w:ascii="Times New Roman" w:hAnsi="Times New Roman"/>
          <w:color w:val="000000"/>
          <w:sz w:val="28"/>
        </w:rPr>
        <w:t>://</w:t>
      </w:r>
      <w:proofErr w:type="spellStart"/>
      <w:r>
        <w:rPr>
          <w:rFonts w:ascii="Times New Roman" w:hAnsi="Times New Roman"/>
          <w:color w:val="000000"/>
          <w:sz w:val="28"/>
        </w:rPr>
        <w:t>resh</w:t>
      </w:r>
      <w:proofErr w:type="spellEnd"/>
      <w:r w:rsidRPr="007C6734">
        <w:rPr>
          <w:rFonts w:ascii="Times New Roman" w:hAnsi="Times New Roman"/>
          <w:color w:val="000000"/>
          <w:sz w:val="28"/>
        </w:rPr>
        <w:t>.</w:t>
      </w:r>
      <w:proofErr w:type="spellStart"/>
      <w:r>
        <w:rPr>
          <w:rFonts w:ascii="Times New Roman" w:hAnsi="Times New Roman"/>
          <w:color w:val="000000"/>
          <w:sz w:val="28"/>
        </w:rPr>
        <w:t>edu</w:t>
      </w:r>
      <w:proofErr w:type="spellEnd"/>
      <w:r w:rsidRPr="007C6734">
        <w:rPr>
          <w:rFonts w:ascii="Times New Roman" w:hAnsi="Times New Roman"/>
          <w:color w:val="000000"/>
          <w:sz w:val="28"/>
        </w:rPr>
        <w:t>.</w:t>
      </w:r>
      <w:proofErr w:type="spellStart"/>
      <w:r>
        <w:rPr>
          <w:rFonts w:ascii="Times New Roman" w:hAnsi="Times New Roman"/>
          <w:color w:val="000000"/>
          <w:sz w:val="28"/>
        </w:rPr>
        <w:t>ru</w:t>
      </w:r>
      <w:proofErr w:type="spellEnd"/>
      <w:r w:rsidRPr="007C6734">
        <w:rPr>
          <w:rFonts w:ascii="Times New Roman" w:hAnsi="Times New Roman"/>
          <w:color w:val="000000"/>
          <w:sz w:val="28"/>
        </w:rPr>
        <w:t>/</w:t>
      </w:r>
      <w:r w:rsidRPr="007C6734">
        <w:rPr>
          <w:sz w:val="28"/>
        </w:rPr>
        <w:br/>
      </w:r>
      <w:bookmarkStart w:id="8" w:name="4ae8c924-a53d-4ec6-ab2c-df94aa71f8b5"/>
      <w:r w:rsidRPr="007C6734">
        <w:rPr>
          <w:rFonts w:ascii="Times New Roman" w:hAnsi="Times New Roman"/>
          <w:color w:val="000000"/>
          <w:sz w:val="28"/>
        </w:rPr>
        <w:t xml:space="preserve"> </w:t>
      </w:r>
      <w:r>
        <w:rPr>
          <w:rFonts w:ascii="Times New Roman" w:hAnsi="Times New Roman"/>
          <w:color w:val="000000"/>
          <w:sz w:val="28"/>
        </w:rPr>
        <w:t>https</w:t>
      </w:r>
      <w:r w:rsidRPr="007C6734">
        <w:rPr>
          <w:rFonts w:ascii="Times New Roman" w:hAnsi="Times New Roman"/>
          <w:color w:val="000000"/>
          <w:sz w:val="28"/>
        </w:rPr>
        <w:t>://</w:t>
      </w:r>
      <w:r>
        <w:rPr>
          <w:rFonts w:ascii="Times New Roman" w:hAnsi="Times New Roman"/>
          <w:color w:val="000000"/>
          <w:sz w:val="28"/>
        </w:rPr>
        <w:t>www</w:t>
      </w:r>
      <w:r w:rsidRPr="007C6734">
        <w:rPr>
          <w:rFonts w:ascii="Times New Roman" w:hAnsi="Times New Roman"/>
          <w:color w:val="000000"/>
          <w:sz w:val="28"/>
        </w:rPr>
        <w:t>.</w:t>
      </w:r>
      <w:proofErr w:type="spellStart"/>
      <w:r>
        <w:rPr>
          <w:rFonts w:ascii="Times New Roman" w:hAnsi="Times New Roman"/>
          <w:color w:val="000000"/>
          <w:sz w:val="28"/>
        </w:rPr>
        <w:t>yaklass</w:t>
      </w:r>
      <w:proofErr w:type="spellEnd"/>
      <w:r w:rsidRPr="007C6734">
        <w:rPr>
          <w:rFonts w:ascii="Times New Roman" w:hAnsi="Times New Roman"/>
          <w:color w:val="000000"/>
          <w:sz w:val="28"/>
        </w:rPr>
        <w:t>.</w:t>
      </w:r>
      <w:proofErr w:type="spellStart"/>
      <w:r>
        <w:rPr>
          <w:rFonts w:ascii="Times New Roman" w:hAnsi="Times New Roman"/>
          <w:color w:val="000000"/>
          <w:sz w:val="28"/>
        </w:rPr>
        <w:t>ru</w:t>
      </w:r>
      <w:proofErr w:type="spellEnd"/>
      <w:r w:rsidRPr="007C6734">
        <w:rPr>
          <w:rFonts w:ascii="Times New Roman" w:hAnsi="Times New Roman"/>
          <w:color w:val="000000"/>
          <w:sz w:val="28"/>
        </w:rPr>
        <w:t>/‌​</w:t>
      </w:r>
      <w:bookmarkEnd w:id="8"/>
      <w:r w:rsidRPr="007C6734">
        <w:rPr>
          <w:rFonts w:ascii="Times New Roman" w:hAnsi="Times New Roman"/>
          <w:color w:val="333333"/>
          <w:sz w:val="28"/>
        </w:rPr>
        <w:t>‌</w:t>
      </w:r>
      <w:r w:rsidRPr="007C6734">
        <w:rPr>
          <w:rFonts w:ascii="Times New Roman" w:hAnsi="Times New Roman"/>
          <w:color w:val="000000"/>
          <w:sz w:val="28"/>
        </w:rPr>
        <w:t>​</w:t>
      </w:r>
    </w:p>
    <w:p w14:paraId="1ECACA57" w14:textId="77777777" w:rsidR="00FF510F" w:rsidRPr="007C6734" w:rsidRDefault="00FF510F">
      <w:pPr>
        <w:sectPr w:rsidR="00FF510F" w:rsidRPr="007C6734">
          <w:pgSz w:w="11906" w:h="16383"/>
          <w:pgMar w:top="1134" w:right="850" w:bottom="1134" w:left="1701" w:header="720" w:footer="720" w:gutter="0"/>
          <w:cols w:space="720"/>
        </w:sectPr>
      </w:pPr>
    </w:p>
    <w:bookmarkEnd w:id="5"/>
    <w:p w14:paraId="332F20A6" w14:textId="77777777" w:rsidR="00A5601E" w:rsidRDefault="00A5601E" w:rsidP="00A5601E">
      <w:pPr>
        <w:pStyle w:val="ae"/>
        <w:rPr>
          <w:rFonts w:ascii="Times New Roman" w:hAnsi="Times New Roman"/>
          <w:b/>
          <w:sz w:val="28"/>
          <w:szCs w:val="28"/>
        </w:rPr>
      </w:pPr>
      <w:r>
        <w:rPr>
          <w:rFonts w:ascii="Times New Roman" w:hAnsi="Times New Roman"/>
          <w:b/>
          <w:sz w:val="28"/>
          <w:szCs w:val="28"/>
        </w:rPr>
        <w:lastRenderedPageBreak/>
        <w:t>11 класс</w:t>
      </w:r>
    </w:p>
    <w:p w14:paraId="32043FFF" w14:textId="77777777" w:rsidR="00A5601E" w:rsidRPr="00A23518" w:rsidRDefault="00A5601E" w:rsidP="00A5601E">
      <w:pPr>
        <w:pStyle w:val="ae"/>
        <w:jc w:val="center"/>
        <w:rPr>
          <w:rFonts w:ascii="Times New Roman" w:hAnsi="Times New Roman"/>
          <w:b/>
          <w:sz w:val="28"/>
          <w:szCs w:val="28"/>
        </w:rPr>
      </w:pPr>
      <w:r w:rsidRPr="00A23518">
        <w:rPr>
          <w:rFonts w:ascii="Times New Roman" w:hAnsi="Times New Roman"/>
          <w:b/>
          <w:sz w:val="28"/>
          <w:szCs w:val="28"/>
        </w:rPr>
        <w:t>Раздел 1 «Пояснительная записка»</w:t>
      </w:r>
    </w:p>
    <w:p w14:paraId="6817DC3F" w14:textId="77777777" w:rsidR="00A5601E" w:rsidRPr="00A23518" w:rsidRDefault="00A5601E" w:rsidP="00A5601E">
      <w:pPr>
        <w:pStyle w:val="ae"/>
        <w:jc w:val="both"/>
        <w:rPr>
          <w:rFonts w:ascii="Times New Roman" w:hAnsi="Times New Roman"/>
          <w:sz w:val="18"/>
        </w:rPr>
      </w:pPr>
    </w:p>
    <w:p w14:paraId="76694915" w14:textId="77777777" w:rsidR="00A5601E" w:rsidRDefault="00A5601E" w:rsidP="00A5601E">
      <w:pPr>
        <w:pStyle w:val="ae"/>
        <w:jc w:val="both"/>
        <w:rPr>
          <w:rFonts w:ascii="Times New Roman" w:hAnsi="Times New Roman"/>
          <w:sz w:val="28"/>
        </w:rPr>
      </w:pPr>
      <w:r w:rsidRPr="00A23518">
        <w:rPr>
          <w:rFonts w:ascii="Times New Roman" w:hAnsi="Times New Roman"/>
          <w:sz w:val="28"/>
        </w:rPr>
        <w:t xml:space="preserve">Рабочая </w:t>
      </w:r>
      <w:proofErr w:type="gramStart"/>
      <w:r w:rsidRPr="00A23518">
        <w:rPr>
          <w:rFonts w:ascii="Times New Roman" w:hAnsi="Times New Roman"/>
          <w:sz w:val="28"/>
        </w:rPr>
        <w:t>программа  разработана</w:t>
      </w:r>
      <w:proofErr w:type="gramEnd"/>
      <w:r w:rsidRPr="00A23518">
        <w:rPr>
          <w:rFonts w:ascii="Times New Roman" w:hAnsi="Times New Roman"/>
          <w:sz w:val="28"/>
        </w:rPr>
        <w:t xml:space="preserve"> на основе </w:t>
      </w:r>
      <w:r w:rsidRPr="007B3366">
        <w:rPr>
          <w:rFonts w:ascii="Times New Roman" w:hAnsi="Times New Roman"/>
          <w:sz w:val="28"/>
        </w:rPr>
        <w:t>авторской программы</w:t>
      </w:r>
      <w:r>
        <w:rPr>
          <w:rFonts w:ascii="Times New Roman" w:hAnsi="Times New Roman"/>
          <w:sz w:val="28"/>
        </w:rPr>
        <w:t xml:space="preserve"> А. А. Журина</w:t>
      </w:r>
      <w:r w:rsidRPr="00A23518">
        <w:rPr>
          <w:rFonts w:ascii="Times New Roman" w:hAnsi="Times New Roman"/>
          <w:sz w:val="28"/>
        </w:rPr>
        <w:t>, соответствующей Федеральному компоненту государственного стандарта общего образования и допущенной Министерством образования и науки Росс</w:t>
      </w:r>
      <w:r>
        <w:rPr>
          <w:rFonts w:ascii="Times New Roman" w:hAnsi="Times New Roman"/>
          <w:sz w:val="28"/>
        </w:rPr>
        <w:t>ийской Федерации. (А. А. Журина</w:t>
      </w:r>
      <w:r w:rsidRPr="00A23518">
        <w:rPr>
          <w:rFonts w:ascii="Times New Roman" w:hAnsi="Times New Roman"/>
          <w:sz w:val="28"/>
        </w:rPr>
        <w:t>. Программа курса химии для 8-11 классов общеобразовате</w:t>
      </w:r>
      <w:r>
        <w:rPr>
          <w:rFonts w:ascii="Times New Roman" w:hAnsi="Times New Roman"/>
          <w:sz w:val="28"/>
        </w:rPr>
        <w:t>льных учреждений /А. А. Журина. – 3</w:t>
      </w:r>
      <w:r w:rsidRPr="00A23518">
        <w:rPr>
          <w:rFonts w:ascii="Times New Roman" w:hAnsi="Times New Roman"/>
          <w:sz w:val="28"/>
        </w:rPr>
        <w:t>-е и</w:t>
      </w:r>
      <w:r>
        <w:rPr>
          <w:rFonts w:ascii="Times New Roman" w:hAnsi="Times New Roman"/>
          <w:sz w:val="28"/>
        </w:rPr>
        <w:t xml:space="preserve">зд., </w:t>
      </w:r>
      <w:proofErr w:type="spellStart"/>
      <w:r>
        <w:rPr>
          <w:rFonts w:ascii="Times New Roman" w:hAnsi="Times New Roman"/>
          <w:sz w:val="28"/>
        </w:rPr>
        <w:t>перераб</w:t>
      </w:r>
      <w:proofErr w:type="spellEnd"/>
      <w:proofErr w:type="gramStart"/>
      <w:r>
        <w:rPr>
          <w:rFonts w:ascii="Times New Roman" w:hAnsi="Times New Roman"/>
          <w:sz w:val="28"/>
        </w:rPr>
        <w:t>.</w:t>
      </w:r>
      <w:proofErr w:type="gramEnd"/>
      <w:r>
        <w:rPr>
          <w:rFonts w:ascii="Times New Roman" w:hAnsi="Times New Roman"/>
          <w:sz w:val="28"/>
        </w:rPr>
        <w:t xml:space="preserve"> и доп. – М.: «Просвещение», 2022</w:t>
      </w:r>
      <w:r w:rsidRPr="00A23518">
        <w:rPr>
          <w:rFonts w:ascii="Times New Roman" w:hAnsi="Times New Roman"/>
          <w:sz w:val="28"/>
        </w:rPr>
        <w:t xml:space="preserve">.)- 11 класс, базовый уровень, </w:t>
      </w:r>
      <w:r>
        <w:rPr>
          <w:rFonts w:ascii="Times New Roman" w:hAnsi="Times New Roman"/>
          <w:sz w:val="28"/>
        </w:rPr>
        <w:t>6</w:t>
      </w:r>
      <w:r w:rsidRPr="00974773">
        <w:rPr>
          <w:rFonts w:ascii="Times New Roman" w:hAnsi="Times New Roman"/>
          <w:sz w:val="28"/>
        </w:rPr>
        <w:t>6</w:t>
      </w:r>
      <w:r w:rsidRPr="00A23518">
        <w:rPr>
          <w:rFonts w:ascii="Times New Roman" w:hAnsi="Times New Roman"/>
          <w:sz w:val="28"/>
        </w:rPr>
        <w:t xml:space="preserve"> часов.</w:t>
      </w:r>
    </w:p>
    <w:p w14:paraId="40258F8F"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7C012E32" w14:textId="77777777" w:rsidR="00A5601E" w:rsidRPr="00821181" w:rsidRDefault="00A5601E" w:rsidP="00A5601E">
      <w:pPr>
        <w:pStyle w:val="ae"/>
        <w:jc w:val="both"/>
        <w:rPr>
          <w:rFonts w:ascii="Times New Roman" w:hAnsi="Times New Roman"/>
          <w:sz w:val="28"/>
        </w:rPr>
      </w:pPr>
    </w:p>
    <w:p w14:paraId="54563EC8"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14:paraId="0BB359FF" w14:textId="77777777" w:rsidR="00A5601E" w:rsidRPr="00821181" w:rsidRDefault="00A5601E" w:rsidP="00A5601E">
      <w:pPr>
        <w:pStyle w:val="ae"/>
        <w:jc w:val="both"/>
        <w:rPr>
          <w:rFonts w:ascii="Times New Roman" w:hAnsi="Times New Roman"/>
          <w:sz w:val="28"/>
        </w:rPr>
      </w:pPr>
    </w:p>
    <w:p w14:paraId="7A904F38"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14:paraId="0D3C1168" w14:textId="77777777" w:rsidR="00A5601E" w:rsidRPr="00821181" w:rsidRDefault="00A5601E" w:rsidP="00A5601E">
      <w:pPr>
        <w:pStyle w:val="ae"/>
        <w:jc w:val="both"/>
        <w:rPr>
          <w:rFonts w:ascii="Times New Roman" w:hAnsi="Times New Roman"/>
          <w:sz w:val="28"/>
        </w:rPr>
      </w:pPr>
    </w:p>
    <w:p w14:paraId="54747236"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w:t>
      </w:r>
      <w:r w:rsidRPr="00821181">
        <w:rPr>
          <w:rFonts w:ascii="Times New Roman" w:hAnsi="Times New Roman"/>
          <w:sz w:val="28"/>
        </w:rPr>
        <w:lastRenderedPageBreak/>
        <w:t>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24E5AA3" w14:textId="77777777" w:rsidR="00A5601E" w:rsidRPr="00821181" w:rsidRDefault="00A5601E" w:rsidP="00A5601E">
      <w:pPr>
        <w:pStyle w:val="ae"/>
        <w:jc w:val="both"/>
        <w:rPr>
          <w:rFonts w:ascii="Times New Roman" w:hAnsi="Times New Roman"/>
          <w:sz w:val="28"/>
        </w:rPr>
      </w:pPr>
    </w:p>
    <w:p w14:paraId="62F7CA99"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57242FF0" w14:textId="77777777" w:rsidR="00A5601E" w:rsidRPr="00821181" w:rsidRDefault="00A5601E" w:rsidP="00A5601E">
      <w:pPr>
        <w:pStyle w:val="ae"/>
        <w:jc w:val="both"/>
        <w:rPr>
          <w:rFonts w:ascii="Times New Roman" w:hAnsi="Times New Roman"/>
          <w:sz w:val="28"/>
        </w:rPr>
      </w:pPr>
    </w:p>
    <w:p w14:paraId="224FFAA8"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714FCB28" w14:textId="77777777" w:rsidR="00A5601E" w:rsidRPr="00821181" w:rsidRDefault="00A5601E" w:rsidP="00A5601E">
      <w:pPr>
        <w:pStyle w:val="ae"/>
        <w:jc w:val="both"/>
        <w:rPr>
          <w:rFonts w:ascii="Times New Roman" w:hAnsi="Times New Roman"/>
          <w:sz w:val="28"/>
        </w:rPr>
      </w:pPr>
    </w:p>
    <w:p w14:paraId="1D31AC5A"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15ADC50D" w14:textId="77777777" w:rsidR="00A5601E" w:rsidRPr="00821181" w:rsidRDefault="00A5601E" w:rsidP="00A5601E">
      <w:pPr>
        <w:pStyle w:val="ae"/>
        <w:jc w:val="both"/>
        <w:rPr>
          <w:rFonts w:ascii="Times New Roman" w:hAnsi="Times New Roman"/>
          <w:sz w:val="28"/>
        </w:rPr>
      </w:pPr>
    </w:p>
    <w:p w14:paraId="466D3AB8"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67728B1E" w14:textId="77777777" w:rsidR="00A5601E" w:rsidRPr="00821181" w:rsidRDefault="00A5601E" w:rsidP="00A5601E">
      <w:pPr>
        <w:pStyle w:val="ae"/>
        <w:jc w:val="both"/>
        <w:rPr>
          <w:rFonts w:ascii="Times New Roman" w:hAnsi="Times New Roman"/>
          <w:sz w:val="28"/>
        </w:rPr>
      </w:pPr>
    </w:p>
    <w:p w14:paraId="304FFBC7"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w:t>
      </w:r>
      <w:r w:rsidRPr="00821181">
        <w:rPr>
          <w:rFonts w:ascii="Times New Roman" w:hAnsi="Times New Roman"/>
          <w:sz w:val="28"/>
        </w:rPr>
        <w:lastRenderedPageBreak/>
        <w:t>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077AE121" w14:textId="77777777" w:rsidR="00A5601E" w:rsidRPr="00821181" w:rsidRDefault="00A5601E" w:rsidP="00A5601E">
      <w:pPr>
        <w:pStyle w:val="ae"/>
        <w:jc w:val="both"/>
        <w:rPr>
          <w:rFonts w:ascii="Times New Roman" w:hAnsi="Times New Roman"/>
          <w:sz w:val="28"/>
        </w:rPr>
      </w:pPr>
    </w:p>
    <w:p w14:paraId="101B6EAE"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771CBD3" w14:textId="77777777" w:rsidR="00A5601E" w:rsidRPr="00821181" w:rsidRDefault="00A5601E" w:rsidP="00A5601E">
      <w:pPr>
        <w:pStyle w:val="ae"/>
        <w:jc w:val="both"/>
        <w:rPr>
          <w:rFonts w:ascii="Times New Roman" w:hAnsi="Times New Roman"/>
          <w:sz w:val="28"/>
        </w:rPr>
      </w:pPr>
    </w:p>
    <w:p w14:paraId="33A5237D"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614F30F9" w14:textId="77777777" w:rsidR="00A5601E" w:rsidRPr="00821181" w:rsidRDefault="00A5601E" w:rsidP="00A5601E">
      <w:pPr>
        <w:pStyle w:val="ae"/>
        <w:jc w:val="both"/>
        <w:rPr>
          <w:rFonts w:ascii="Times New Roman" w:hAnsi="Times New Roman"/>
          <w:sz w:val="28"/>
        </w:rPr>
      </w:pPr>
    </w:p>
    <w:p w14:paraId="3616B3FF"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20041AED" w14:textId="77777777" w:rsidR="00A5601E" w:rsidRPr="00821181" w:rsidRDefault="00A5601E" w:rsidP="00A5601E">
      <w:pPr>
        <w:pStyle w:val="ae"/>
        <w:jc w:val="both"/>
        <w:rPr>
          <w:rFonts w:ascii="Times New Roman" w:hAnsi="Times New Roman"/>
          <w:sz w:val="28"/>
        </w:rPr>
      </w:pPr>
    </w:p>
    <w:p w14:paraId="5889AF0B"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 xml:space="preserve">Согласно данной точке зрения главными целями изучения предмета «Химия» на базовом уровне (10 –11 </w:t>
      </w:r>
      <w:proofErr w:type="spellStart"/>
      <w:r w:rsidRPr="00821181">
        <w:rPr>
          <w:rFonts w:ascii="Times New Roman" w:hAnsi="Times New Roman"/>
          <w:sz w:val="28"/>
        </w:rPr>
        <w:t>кл</w:t>
      </w:r>
      <w:proofErr w:type="spellEnd"/>
      <w:r w:rsidRPr="00821181">
        <w:rPr>
          <w:rFonts w:ascii="Times New Roman" w:hAnsi="Times New Roman"/>
          <w:sz w:val="28"/>
        </w:rPr>
        <w:t>.) являются:</w:t>
      </w:r>
    </w:p>
    <w:p w14:paraId="350D14A2" w14:textId="77777777" w:rsidR="00A5601E" w:rsidRPr="00821181" w:rsidRDefault="00A5601E" w:rsidP="00A5601E">
      <w:pPr>
        <w:pStyle w:val="ae"/>
        <w:jc w:val="both"/>
        <w:rPr>
          <w:rFonts w:ascii="Times New Roman" w:hAnsi="Times New Roman"/>
          <w:sz w:val="28"/>
        </w:rPr>
      </w:pPr>
    </w:p>
    <w:p w14:paraId="51DD6A4F"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36444246"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3AF4EA5"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768FA44"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155D2F5" w14:textId="77777777" w:rsidR="00A5601E" w:rsidRPr="00821181" w:rsidRDefault="00A5601E" w:rsidP="00A5601E">
      <w:pPr>
        <w:pStyle w:val="ae"/>
        <w:jc w:val="both"/>
        <w:rPr>
          <w:rFonts w:ascii="Times New Roman" w:hAnsi="Times New Roman"/>
          <w:sz w:val="28"/>
        </w:rPr>
      </w:pPr>
    </w:p>
    <w:p w14:paraId="548AA2B9"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В связи с этим при изучении предмета «Химия» доминирующее значение приобретают такие цели и задачи, как:</w:t>
      </w:r>
    </w:p>
    <w:p w14:paraId="65916301" w14:textId="77777777" w:rsidR="00A5601E" w:rsidRPr="00821181" w:rsidRDefault="00A5601E" w:rsidP="00A5601E">
      <w:pPr>
        <w:pStyle w:val="ae"/>
        <w:jc w:val="both"/>
        <w:rPr>
          <w:rFonts w:ascii="Times New Roman" w:hAnsi="Times New Roman"/>
          <w:sz w:val="28"/>
        </w:rPr>
      </w:pPr>
    </w:p>
    <w:p w14:paraId="159013D4" w14:textId="77777777" w:rsidR="00A5601E" w:rsidRPr="00821181" w:rsidRDefault="00A5601E" w:rsidP="00A5601E">
      <w:pPr>
        <w:pStyle w:val="ae"/>
        <w:jc w:val="both"/>
        <w:rPr>
          <w:rFonts w:ascii="Times New Roman" w:hAnsi="Times New Roman"/>
          <w:sz w:val="28"/>
        </w:rPr>
      </w:pPr>
      <w:r>
        <w:rPr>
          <w:rFonts w:ascii="Times New Roman" w:hAnsi="Times New Roman"/>
          <w:sz w:val="28"/>
        </w:rPr>
        <w:t xml:space="preserve">- </w:t>
      </w:r>
      <w:r w:rsidRPr="00821181">
        <w:rPr>
          <w:rFonts w:ascii="Times New Roman" w:hAnsi="Times New Roman"/>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3556629" w14:textId="77777777" w:rsidR="00A5601E" w:rsidRPr="00821181" w:rsidRDefault="00A5601E" w:rsidP="00A5601E">
      <w:pPr>
        <w:pStyle w:val="ae"/>
        <w:jc w:val="both"/>
        <w:rPr>
          <w:rFonts w:ascii="Times New Roman" w:hAnsi="Times New Roman"/>
          <w:sz w:val="28"/>
        </w:rPr>
      </w:pPr>
    </w:p>
    <w:p w14:paraId="0E3D0AF0" w14:textId="77777777" w:rsidR="00A5601E" w:rsidRPr="00821181" w:rsidRDefault="00A5601E" w:rsidP="00A5601E">
      <w:pPr>
        <w:pStyle w:val="ae"/>
        <w:jc w:val="both"/>
        <w:rPr>
          <w:rFonts w:ascii="Times New Roman" w:hAnsi="Times New Roman"/>
          <w:sz w:val="28"/>
        </w:rPr>
      </w:pPr>
      <w:r>
        <w:rPr>
          <w:rFonts w:ascii="Times New Roman" w:hAnsi="Times New Roman"/>
          <w:sz w:val="28"/>
        </w:rPr>
        <w:t xml:space="preserve">- </w:t>
      </w:r>
      <w:r w:rsidRPr="00821181">
        <w:rPr>
          <w:rFonts w:ascii="Times New Roman" w:hAnsi="Times New Roman"/>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56D95D12" w14:textId="77777777" w:rsidR="00A5601E" w:rsidRPr="00821181" w:rsidRDefault="00A5601E" w:rsidP="00A5601E">
      <w:pPr>
        <w:pStyle w:val="ae"/>
        <w:jc w:val="both"/>
        <w:rPr>
          <w:rFonts w:ascii="Times New Roman" w:hAnsi="Times New Roman"/>
          <w:sz w:val="28"/>
        </w:rPr>
      </w:pPr>
    </w:p>
    <w:p w14:paraId="6BD46B1B" w14:textId="77777777" w:rsidR="00A5601E" w:rsidRPr="00821181" w:rsidRDefault="00A5601E" w:rsidP="00A5601E">
      <w:pPr>
        <w:pStyle w:val="ae"/>
        <w:jc w:val="both"/>
        <w:rPr>
          <w:rFonts w:ascii="Times New Roman" w:hAnsi="Times New Roman"/>
          <w:sz w:val="28"/>
        </w:rPr>
      </w:pPr>
      <w:r>
        <w:rPr>
          <w:rFonts w:ascii="Times New Roman" w:hAnsi="Times New Roman"/>
          <w:sz w:val="28"/>
        </w:rPr>
        <w:t xml:space="preserve">- </w:t>
      </w:r>
      <w:r w:rsidRPr="00821181">
        <w:rPr>
          <w:rFonts w:ascii="Times New Roman" w:hAnsi="Times New Roman"/>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F1DD668" w14:textId="77777777" w:rsidR="00A5601E" w:rsidRPr="00821181" w:rsidRDefault="00A5601E" w:rsidP="00A5601E">
      <w:pPr>
        <w:pStyle w:val="ae"/>
        <w:jc w:val="both"/>
        <w:rPr>
          <w:rFonts w:ascii="Times New Roman" w:hAnsi="Times New Roman"/>
          <w:sz w:val="28"/>
        </w:rPr>
      </w:pPr>
    </w:p>
    <w:p w14:paraId="46B72754" w14:textId="77777777" w:rsidR="00A5601E" w:rsidRPr="00821181" w:rsidRDefault="00A5601E" w:rsidP="00A5601E">
      <w:pPr>
        <w:pStyle w:val="ae"/>
        <w:jc w:val="both"/>
        <w:rPr>
          <w:rFonts w:ascii="Times New Roman" w:hAnsi="Times New Roman"/>
          <w:sz w:val="28"/>
        </w:rPr>
      </w:pPr>
      <w:r>
        <w:rPr>
          <w:rFonts w:ascii="Times New Roman" w:hAnsi="Times New Roman"/>
          <w:sz w:val="28"/>
        </w:rPr>
        <w:lastRenderedPageBreak/>
        <w:t xml:space="preserve">- </w:t>
      </w:r>
      <w:r w:rsidRPr="00821181">
        <w:rPr>
          <w:rFonts w:ascii="Times New Roman" w:hAnsi="Times New Roman"/>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B6C894B" w14:textId="77777777" w:rsidR="00A5601E" w:rsidRPr="00821181" w:rsidRDefault="00A5601E" w:rsidP="00A5601E">
      <w:pPr>
        <w:pStyle w:val="ae"/>
        <w:jc w:val="both"/>
        <w:rPr>
          <w:rFonts w:ascii="Times New Roman" w:hAnsi="Times New Roman"/>
          <w:sz w:val="28"/>
        </w:rPr>
      </w:pPr>
    </w:p>
    <w:p w14:paraId="0DDC02E7" w14:textId="77777777" w:rsidR="00A5601E" w:rsidRPr="00821181" w:rsidRDefault="00A5601E" w:rsidP="00A5601E">
      <w:pPr>
        <w:pStyle w:val="ae"/>
        <w:jc w:val="both"/>
        <w:rPr>
          <w:rFonts w:ascii="Times New Roman" w:hAnsi="Times New Roman"/>
          <w:sz w:val="28"/>
        </w:rPr>
      </w:pPr>
      <w:r>
        <w:rPr>
          <w:rFonts w:ascii="Times New Roman" w:hAnsi="Times New Roman"/>
          <w:sz w:val="28"/>
        </w:rPr>
        <w:t xml:space="preserve">- </w:t>
      </w:r>
      <w:r w:rsidRPr="00821181">
        <w:rPr>
          <w:rFonts w:ascii="Times New Roman" w:hAnsi="Times New Roman"/>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4C6806BF" w14:textId="77777777" w:rsidR="00A5601E" w:rsidRPr="00821181" w:rsidRDefault="00A5601E" w:rsidP="00A5601E">
      <w:pPr>
        <w:pStyle w:val="ae"/>
        <w:jc w:val="both"/>
        <w:rPr>
          <w:rFonts w:ascii="Times New Roman" w:hAnsi="Times New Roman"/>
          <w:sz w:val="28"/>
        </w:rPr>
      </w:pPr>
    </w:p>
    <w:p w14:paraId="4DD7BB62" w14:textId="77777777" w:rsidR="00A5601E" w:rsidRPr="00821181" w:rsidRDefault="00A5601E" w:rsidP="00A5601E">
      <w:pPr>
        <w:pStyle w:val="ae"/>
        <w:jc w:val="both"/>
        <w:rPr>
          <w:rFonts w:ascii="Times New Roman" w:hAnsi="Times New Roman"/>
          <w:sz w:val="28"/>
        </w:rPr>
      </w:pPr>
      <w:r w:rsidRPr="00821181">
        <w:rPr>
          <w:rFonts w:ascii="Times New Roman" w:hAnsi="Times New Roman"/>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683C6AF4" w14:textId="77777777" w:rsidR="00A5601E" w:rsidRPr="00821181" w:rsidRDefault="00A5601E" w:rsidP="00A5601E">
      <w:pPr>
        <w:pStyle w:val="ae"/>
        <w:jc w:val="both"/>
        <w:rPr>
          <w:rFonts w:ascii="Times New Roman" w:hAnsi="Times New Roman"/>
          <w:sz w:val="28"/>
        </w:rPr>
      </w:pPr>
    </w:p>
    <w:p w14:paraId="70DFF000" w14:textId="77777777" w:rsidR="00A5601E" w:rsidRPr="00A23518" w:rsidRDefault="00A5601E" w:rsidP="00A5601E">
      <w:pPr>
        <w:pStyle w:val="ae"/>
        <w:jc w:val="both"/>
        <w:rPr>
          <w:rFonts w:ascii="Times New Roman" w:hAnsi="Times New Roman"/>
          <w:sz w:val="28"/>
        </w:rPr>
      </w:pPr>
      <w:r w:rsidRPr="00821181">
        <w:rPr>
          <w:rFonts w:ascii="Times New Roman" w:hAnsi="Times New Roman"/>
          <w:sz w:val="28"/>
        </w:rPr>
        <w:t xml:space="preserve">Общее число часов, отведённых для изучения химии, на базовом уровне среднего общего образования, </w:t>
      </w:r>
      <w:r>
        <w:rPr>
          <w:rFonts w:ascii="Times New Roman" w:hAnsi="Times New Roman"/>
          <w:sz w:val="28"/>
        </w:rPr>
        <w:t xml:space="preserve">в 11 классе </w:t>
      </w:r>
      <w:r w:rsidRPr="00821181">
        <w:rPr>
          <w:rFonts w:ascii="Times New Roman" w:hAnsi="Times New Roman"/>
          <w:sz w:val="28"/>
        </w:rPr>
        <w:t xml:space="preserve">составляет </w:t>
      </w:r>
      <w:r w:rsidRPr="00A323E3">
        <w:rPr>
          <w:rFonts w:ascii="Times New Roman" w:hAnsi="Times New Roman"/>
          <w:sz w:val="28"/>
        </w:rPr>
        <w:t xml:space="preserve">68 </w:t>
      </w:r>
      <w:proofErr w:type="gramStart"/>
      <w:r w:rsidRPr="00A323E3">
        <w:rPr>
          <w:rFonts w:ascii="Times New Roman" w:hAnsi="Times New Roman"/>
          <w:sz w:val="28"/>
        </w:rPr>
        <w:t>часов:,</w:t>
      </w:r>
      <w:proofErr w:type="gramEnd"/>
      <w:r w:rsidRPr="00A323E3">
        <w:rPr>
          <w:rFonts w:ascii="Times New Roman" w:hAnsi="Times New Roman"/>
          <w:sz w:val="28"/>
        </w:rPr>
        <w:t xml:space="preserve"> </w:t>
      </w:r>
      <w:r>
        <w:rPr>
          <w:rFonts w:ascii="Times New Roman" w:hAnsi="Times New Roman"/>
          <w:sz w:val="28"/>
        </w:rPr>
        <w:t>(2</w:t>
      </w:r>
      <w:r w:rsidRPr="00A323E3">
        <w:rPr>
          <w:rFonts w:ascii="Times New Roman" w:hAnsi="Times New Roman"/>
          <w:sz w:val="28"/>
        </w:rPr>
        <w:t xml:space="preserve"> час</w:t>
      </w:r>
      <w:r>
        <w:rPr>
          <w:rFonts w:ascii="Times New Roman" w:hAnsi="Times New Roman"/>
          <w:sz w:val="28"/>
        </w:rPr>
        <w:t>а</w:t>
      </w:r>
      <w:r w:rsidRPr="00A323E3">
        <w:rPr>
          <w:rFonts w:ascii="Times New Roman" w:hAnsi="Times New Roman"/>
          <w:sz w:val="28"/>
        </w:rPr>
        <w:t xml:space="preserve"> в неделю).</w:t>
      </w:r>
    </w:p>
    <w:p w14:paraId="5A071647" w14:textId="77777777" w:rsidR="00A5601E" w:rsidRPr="007B3366" w:rsidRDefault="00A5601E" w:rsidP="00A5601E">
      <w:pPr>
        <w:pStyle w:val="ae"/>
        <w:jc w:val="both"/>
        <w:rPr>
          <w:rFonts w:ascii="Times New Roman" w:hAnsi="Times New Roman"/>
          <w:b/>
          <w:color w:val="000000"/>
          <w:spacing w:val="-4"/>
          <w:sz w:val="18"/>
          <w:szCs w:val="28"/>
          <w:u w:val="single"/>
        </w:rPr>
      </w:pPr>
    </w:p>
    <w:p w14:paraId="5CEE7962" w14:textId="77777777" w:rsidR="00A5601E" w:rsidRPr="00A23518" w:rsidRDefault="00A5601E" w:rsidP="00A5601E">
      <w:pPr>
        <w:pStyle w:val="ae"/>
        <w:rPr>
          <w:rFonts w:ascii="Times New Roman" w:hAnsi="Times New Roman"/>
          <w:color w:val="000000"/>
          <w:sz w:val="28"/>
          <w:szCs w:val="28"/>
          <w:u w:val="single"/>
        </w:rPr>
      </w:pPr>
      <w:r w:rsidRPr="00A23518">
        <w:rPr>
          <w:rFonts w:ascii="Times New Roman" w:hAnsi="Times New Roman"/>
          <w:b/>
          <w:color w:val="000000"/>
          <w:spacing w:val="-4"/>
          <w:sz w:val="28"/>
          <w:szCs w:val="28"/>
          <w:u w:val="single"/>
        </w:rPr>
        <w:t>Задачи курса:</w:t>
      </w:r>
    </w:p>
    <w:p w14:paraId="43B38B67" w14:textId="77777777" w:rsidR="00A5601E" w:rsidRPr="00A23518" w:rsidRDefault="00A5601E" w:rsidP="00A5601E">
      <w:pPr>
        <w:pStyle w:val="ae"/>
        <w:jc w:val="both"/>
        <w:rPr>
          <w:rFonts w:ascii="Times New Roman" w:hAnsi="Times New Roman"/>
          <w:color w:val="000000"/>
          <w:sz w:val="28"/>
          <w:szCs w:val="28"/>
        </w:rPr>
      </w:pPr>
      <w:r w:rsidRPr="00A23518">
        <w:rPr>
          <w:rFonts w:ascii="Times New Roman" w:hAnsi="Times New Roman"/>
          <w:color w:val="000000"/>
          <w:sz w:val="28"/>
          <w:szCs w:val="28"/>
        </w:rPr>
        <w:t>1.Воспитание убеждённости в позитивной роли химии в жизни современного общества, необходимости химически грамотного отношения к своему   здоровью и окружающей среде.</w:t>
      </w:r>
    </w:p>
    <w:p w14:paraId="59F7D059" w14:textId="77777777" w:rsidR="00A5601E" w:rsidRPr="00A23518" w:rsidRDefault="00A5601E" w:rsidP="00A5601E">
      <w:pPr>
        <w:pStyle w:val="ae"/>
        <w:jc w:val="both"/>
        <w:rPr>
          <w:rFonts w:ascii="Times New Roman" w:hAnsi="Times New Roman"/>
          <w:color w:val="000000"/>
          <w:sz w:val="28"/>
          <w:szCs w:val="28"/>
        </w:rPr>
      </w:pPr>
      <w:r w:rsidRPr="00A23518">
        <w:rPr>
          <w:rFonts w:ascii="Times New Roman" w:hAnsi="Times New Roman"/>
          <w:color w:val="000000"/>
          <w:sz w:val="28"/>
          <w:szCs w:val="28"/>
        </w:rPr>
        <w:t>Подготовка к сознательному выбору профессии в соответствии с личными способностями и потребностями общества.</w:t>
      </w:r>
    </w:p>
    <w:p w14:paraId="1300CFAF" w14:textId="77777777" w:rsidR="00A5601E" w:rsidRPr="00A23518" w:rsidRDefault="00A5601E" w:rsidP="00A5601E">
      <w:pPr>
        <w:pStyle w:val="ae"/>
        <w:jc w:val="both"/>
        <w:rPr>
          <w:rFonts w:ascii="Times New Roman" w:hAnsi="Times New Roman"/>
          <w:color w:val="000000"/>
          <w:sz w:val="28"/>
          <w:szCs w:val="28"/>
        </w:rPr>
      </w:pPr>
      <w:r w:rsidRPr="00821181">
        <w:rPr>
          <w:rFonts w:ascii="Times New Roman" w:hAnsi="Times New Roman"/>
          <w:b/>
          <w:color w:val="000000"/>
          <w:sz w:val="28"/>
          <w:szCs w:val="28"/>
        </w:rPr>
        <w:t>Формировать умения:</w:t>
      </w:r>
      <w:r w:rsidRPr="00A23518">
        <w:rPr>
          <w:rFonts w:ascii="Times New Roman" w:hAnsi="Times New Roman"/>
          <w:color w:val="000000"/>
          <w:sz w:val="28"/>
          <w:szCs w:val="28"/>
        </w:rPr>
        <w:t xml:space="preserve"> обращаться с химическими веществами, </w:t>
      </w:r>
      <w:proofErr w:type="gramStart"/>
      <w:r w:rsidRPr="00A23518">
        <w:rPr>
          <w:rFonts w:ascii="Times New Roman" w:hAnsi="Times New Roman"/>
          <w:color w:val="000000"/>
          <w:sz w:val="28"/>
          <w:szCs w:val="28"/>
        </w:rPr>
        <w:t>простейшими  приборами</w:t>
      </w:r>
      <w:proofErr w:type="gramEnd"/>
      <w:r w:rsidRPr="00A23518">
        <w:rPr>
          <w:rFonts w:ascii="Times New Roman" w:hAnsi="Times New Roman"/>
          <w:color w:val="000000"/>
          <w:sz w:val="28"/>
          <w:szCs w:val="28"/>
        </w:rPr>
        <w:t>, оборудованием, соблюдать правила техники безопасности, фиксировать результаты опытов, делать обобщения.</w:t>
      </w:r>
    </w:p>
    <w:p w14:paraId="212C2EE3" w14:textId="77777777" w:rsidR="00A5601E" w:rsidRPr="00A23518" w:rsidRDefault="00A5601E" w:rsidP="00A5601E">
      <w:pPr>
        <w:pStyle w:val="ae"/>
        <w:jc w:val="both"/>
        <w:rPr>
          <w:rFonts w:ascii="Times New Roman" w:hAnsi="Times New Roman"/>
          <w:color w:val="000000"/>
          <w:sz w:val="28"/>
          <w:szCs w:val="28"/>
        </w:rPr>
      </w:pPr>
      <w:r w:rsidRPr="00A23518">
        <w:rPr>
          <w:rFonts w:ascii="Times New Roman" w:hAnsi="Times New Roman"/>
          <w:color w:val="000000"/>
          <w:sz w:val="28"/>
          <w:szCs w:val="28"/>
        </w:rPr>
        <w:t>Данная программа содержит все темы, включённые в федеральный компонент содержания образования.</w:t>
      </w:r>
    </w:p>
    <w:p w14:paraId="370F8ACA" w14:textId="77777777" w:rsidR="00A5601E" w:rsidRPr="007B3366" w:rsidRDefault="00A5601E" w:rsidP="00A5601E">
      <w:pPr>
        <w:pStyle w:val="ae"/>
        <w:jc w:val="both"/>
        <w:rPr>
          <w:rFonts w:ascii="Times New Roman" w:hAnsi="Times New Roman"/>
          <w:b/>
          <w:bCs/>
          <w:sz w:val="14"/>
          <w:szCs w:val="28"/>
        </w:rPr>
      </w:pPr>
    </w:p>
    <w:p w14:paraId="6A4C366E" w14:textId="77777777" w:rsidR="00A5601E" w:rsidRPr="00A23518" w:rsidRDefault="00A5601E" w:rsidP="00A5601E">
      <w:pPr>
        <w:pStyle w:val="ae"/>
        <w:jc w:val="both"/>
        <w:rPr>
          <w:rFonts w:ascii="Times New Roman" w:hAnsi="Times New Roman"/>
          <w:sz w:val="28"/>
          <w:szCs w:val="28"/>
        </w:rPr>
      </w:pPr>
      <w:r w:rsidRPr="00A23518">
        <w:rPr>
          <w:rFonts w:ascii="Times New Roman" w:hAnsi="Times New Roman"/>
          <w:b/>
          <w:sz w:val="28"/>
          <w:szCs w:val="28"/>
        </w:rPr>
        <w:t xml:space="preserve">Изучение химии на базовом уровне </w:t>
      </w:r>
      <w:proofErr w:type="gramStart"/>
      <w:r w:rsidRPr="00A23518">
        <w:rPr>
          <w:rFonts w:ascii="Times New Roman" w:hAnsi="Times New Roman"/>
          <w:b/>
          <w:sz w:val="28"/>
          <w:szCs w:val="28"/>
        </w:rPr>
        <w:t>среднего  общего</w:t>
      </w:r>
      <w:proofErr w:type="gramEnd"/>
      <w:r w:rsidRPr="00A23518">
        <w:rPr>
          <w:rFonts w:ascii="Times New Roman" w:hAnsi="Times New Roman"/>
          <w:b/>
          <w:sz w:val="28"/>
          <w:szCs w:val="28"/>
        </w:rPr>
        <w:t xml:space="preserve"> образования направлено на достижение следующих </w:t>
      </w:r>
      <w:r w:rsidRPr="00A23518">
        <w:rPr>
          <w:rFonts w:ascii="Times New Roman" w:hAnsi="Times New Roman"/>
          <w:b/>
          <w:bCs/>
          <w:i/>
          <w:iCs/>
          <w:sz w:val="28"/>
          <w:szCs w:val="28"/>
        </w:rPr>
        <w:t>целей:</w:t>
      </w:r>
      <w:r w:rsidRPr="00A23518">
        <w:rPr>
          <w:rFonts w:ascii="Times New Roman" w:hAnsi="Times New Roman"/>
          <w:sz w:val="28"/>
          <w:szCs w:val="28"/>
        </w:rPr>
        <w:t xml:space="preserve"> </w:t>
      </w:r>
    </w:p>
    <w:p w14:paraId="08D10C01" w14:textId="77777777" w:rsidR="00A5601E" w:rsidRPr="00A23518" w:rsidRDefault="00A5601E" w:rsidP="00A5601E">
      <w:pPr>
        <w:pStyle w:val="ae"/>
        <w:jc w:val="both"/>
        <w:rPr>
          <w:rFonts w:ascii="Times New Roman" w:hAnsi="Times New Roman"/>
          <w:b/>
          <w:bCs/>
          <w:sz w:val="28"/>
          <w:szCs w:val="28"/>
        </w:rPr>
      </w:pPr>
      <w:r w:rsidRPr="00A23518">
        <w:rPr>
          <w:rFonts w:ascii="Times New Roman" w:hAnsi="Times New Roman"/>
          <w:b/>
          <w:bCs/>
          <w:sz w:val="28"/>
          <w:szCs w:val="28"/>
        </w:rPr>
        <w:t>освоение знаний</w:t>
      </w:r>
      <w:r w:rsidRPr="00A23518">
        <w:rPr>
          <w:rFonts w:ascii="Times New Roman" w:hAnsi="Times New Roman"/>
          <w:sz w:val="28"/>
          <w:szCs w:val="28"/>
        </w:rPr>
        <w:t xml:space="preserve"> о химической составляющей естественнонаучной картины мира, важнейших химических понятиях, законах и теориях;</w:t>
      </w:r>
    </w:p>
    <w:p w14:paraId="56C6475F" w14:textId="77777777" w:rsidR="00A5601E" w:rsidRPr="006F2056" w:rsidRDefault="00A5601E" w:rsidP="00A5601E">
      <w:pPr>
        <w:pStyle w:val="ae"/>
        <w:jc w:val="both"/>
        <w:rPr>
          <w:rFonts w:ascii="Times New Roman" w:hAnsi="Times New Roman"/>
          <w:sz w:val="28"/>
          <w:szCs w:val="28"/>
        </w:rPr>
      </w:pPr>
      <w:r w:rsidRPr="006F2056">
        <w:rPr>
          <w:rFonts w:ascii="Times New Roman" w:hAnsi="Times New Roman"/>
          <w:bCs/>
          <w:sz w:val="28"/>
          <w:szCs w:val="28"/>
        </w:rPr>
        <w:t>овладение умениями</w:t>
      </w:r>
      <w:r w:rsidRPr="006F2056">
        <w:rPr>
          <w:rFonts w:ascii="Times New Roman" w:hAnsi="Times New Roman"/>
          <w:sz w:val="28"/>
          <w:szCs w:val="28"/>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14:paraId="0FACEC85" w14:textId="77777777" w:rsidR="00A5601E" w:rsidRPr="006F2056" w:rsidRDefault="00A5601E" w:rsidP="00A5601E">
      <w:pPr>
        <w:pStyle w:val="ae"/>
        <w:jc w:val="both"/>
        <w:rPr>
          <w:rFonts w:ascii="Times New Roman" w:hAnsi="Times New Roman"/>
          <w:sz w:val="28"/>
          <w:szCs w:val="28"/>
        </w:rPr>
      </w:pPr>
      <w:r w:rsidRPr="006F2056">
        <w:rPr>
          <w:rFonts w:ascii="Times New Roman" w:hAnsi="Times New Roman"/>
          <w:bCs/>
          <w:sz w:val="28"/>
          <w:szCs w:val="28"/>
        </w:rPr>
        <w:t>разви</w:t>
      </w:r>
      <w:r>
        <w:rPr>
          <w:rFonts w:ascii="Times New Roman" w:hAnsi="Times New Roman"/>
          <w:bCs/>
          <w:sz w:val="28"/>
          <w:szCs w:val="28"/>
        </w:rPr>
        <w:t>вать</w:t>
      </w:r>
      <w:r w:rsidRPr="006F2056">
        <w:rPr>
          <w:rFonts w:ascii="Times New Roman" w:hAnsi="Times New Roman"/>
          <w:sz w:val="28"/>
          <w:szCs w:val="28"/>
        </w:rPr>
        <w:t xml:space="preserve"> познавательны</w:t>
      </w:r>
      <w:r>
        <w:rPr>
          <w:rFonts w:ascii="Times New Roman" w:hAnsi="Times New Roman"/>
          <w:sz w:val="28"/>
          <w:szCs w:val="28"/>
        </w:rPr>
        <w:t>е</w:t>
      </w:r>
      <w:r w:rsidRPr="006F2056">
        <w:rPr>
          <w:rFonts w:ascii="Times New Roman" w:hAnsi="Times New Roman"/>
          <w:sz w:val="28"/>
          <w:szCs w:val="28"/>
        </w:rPr>
        <w:t xml:space="preserve"> интерес</w:t>
      </w:r>
      <w:r>
        <w:rPr>
          <w:rFonts w:ascii="Times New Roman" w:hAnsi="Times New Roman"/>
          <w:sz w:val="28"/>
          <w:szCs w:val="28"/>
        </w:rPr>
        <w:t xml:space="preserve">ы </w:t>
      </w:r>
      <w:r w:rsidRPr="006F2056">
        <w:rPr>
          <w:rFonts w:ascii="Times New Roman" w:hAnsi="Times New Roman"/>
          <w:sz w:val="28"/>
          <w:szCs w:val="28"/>
        </w:rPr>
        <w:t>и интеллектуальны</w:t>
      </w:r>
      <w:r>
        <w:rPr>
          <w:rFonts w:ascii="Times New Roman" w:hAnsi="Times New Roman"/>
          <w:sz w:val="28"/>
          <w:szCs w:val="28"/>
        </w:rPr>
        <w:t>е</w:t>
      </w:r>
      <w:r w:rsidRPr="006F2056">
        <w:rPr>
          <w:rFonts w:ascii="Times New Roman" w:hAnsi="Times New Roman"/>
          <w:sz w:val="28"/>
          <w:szCs w:val="28"/>
        </w:rPr>
        <w:t xml:space="preserve"> способност</w:t>
      </w:r>
      <w:r>
        <w:rPr>
          <w:rFonts w:ascii="Times New Roman" w:hAnsi="Times New Roman"/>
          <w:sz w:val="28"/>
          <w:szCs w:val="28"/>
        </w:rPr>
        <w:t>и</w:t>
      </w:r>
      <w:r w:rsidRPr="006F2056">
        <w:rPr>
          <w:rFonts w:ascii="Times New Roman" w:hAnsi="Times New Roman"/>
          <w:sz w:val="28"/>
          <w:szCs w:val="28"/>
        </w:rPr>
        <w:t xml:space="preserve"> в процессе самостоятельного приобретения химических знаний с использованием различных источников информации, в том числе компьютерных;</w:t>
      </w:r>
    </w:p>
    <w:p w14:paraId="77FA5818" w14:textId="77777777" w:rsidR="00A5601E" w:rsidRPr="006F2056" w:rsidRDefault="00A5601E" w:rsidP="00A5601E">
      <w:pPr>
        <w:pStyle w:val="ae"/>
        <w:jc w:val="both"/>
        <w:rPr>
          <w:rFonts w:ascii="Times New Roman" w:hAnsi="Times New Roman"/>
          <w:sz w:val="28"/>
          <w:szCs w:val="28"/>
        </w:rPr>
      </w:pPr>
      <w:r w:rsidRPr="006F2056">
        <w:rPr>
          <w:rFonts w:ascii="Times New Roman" w:hAnsi="Times New Roman"/>
          <w:bCs/>
          <w:sz w:val="28"/>
          <w:szCs w:val="28"/>
        </w:rPr>
        <w:t>воспит</w:t>
      </w:r>
      <w:r>
        <w:rPr>
          <w:rFonts w:ascii="Times New Roman" w:hAnsi="Times New Roman"/>
          <w:bCs/>
          <w:sz w:val="28"/>
          <w:szCs w:val="28"/>
        </w:rPr>
        <w:t>ывать</w:t>
      </w:r>
      <w:r w:rsidRPr="006F2056">
        <w:rPr>
          <w:rFonts w:ascii="Times New Roman" w:hAnsi="Times New Roman"/>
          <w:sz w:val="28"/>
          <w:szCs w:val="28"/>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14:paraId="5A12903F" w14:textId="77777777" w:rsidR="00A5601E" w:rsidRPr="007B3366" w:rsidRDefault="00A5601E" w:rsidP="00A5601E">
      <w:pPr>
        <w:pStyle w:val="ae"/>
        <w:jc w:val="both"/>
        <w:rPr>
          <w:rStyle w:val="apple-converted-space"/>
          <w:rFonts w:ascii="Times New Roman" w:hAnsi="Times New Roman"/>
          <w:b/>
          <w:sz w:val="16"/>
        </w:rPr>
      </w:pPr>
      <w:r w:rsidRPr="006F2056">
        <w:rPr>
          <w:rFonts w:ascii="Times New Roman" w:hAnsi="Times New Roman"/>
          <w:bCs/>
          <w:sz w:val="28"/>
          <w:szCs w:val="28"/>
        </w:rPr>
        <w:lastRenderedPageBreak/>
        <w:t>примен</w:t>
      </w:r>
      <w:r>
        <w:rPr>
          <w:rFonts w:ascii="Times New Roman" w:hAnsi="Times New Roman"/>
          <w:bCs/>
          <w:sz w:val="28"/>
          <w:szCs w:val="28"/>
        </w:rPr>
        <w:t xml:space="preserve">ять </w:t>
      </w:r>
      <w:r w:rsidRPr="006F2056">
        <w:rPr>
          <w:rFonts w:ascii="Times New Roman" w:hAnsi="Times New Roman"/>
          <w:bCs/>
          <w:sz w:val="28"/>
          <w:szCs w:val="28"/>
        </w:rPr>
        <w:t>полученны</w:t>
      </w:r>
      <w:r>
        <w:rPr>
          <w:rFonts w:ascii="Times New Roman" w:hAnsi="Times New Roman"/>
          <w:bCs/>
          <w:sz w:val="28"/>
          <w:szCs w:val="28"/>
        </w:rPr>
        <w:t>е</w:t>
      </w:r>
      <w:r w:rsidRPr="006F2056">
        <w:rPr>
          <w:rFonts w:ascii="Times New Roman" w:hAnsi="Times New Roman"/>
          <w:bCs/>
          <w:sz w:val="28"/>
          <w:szCs w:val="28"/>
        </w:rPr>
        <w:t xml:space="preserve"> знани</w:t>
      </w:r>
      <w:r>
        <w:rPr>
          <w:rFonts w:ascii="Times New Roman" w:hAnsi="Times New Roman"/>
          <w:bCs/>
          <w:sz w:val="28"/>
          <w:szCs w:val="28"/>
        </w:rPr>
        <w:t>я</w:t>
      </w:r>
      <w:r w:rsidRPr="006F2056">
        <w:rPr>
          <w:rFonts w:ascii="Times New Roman" w:hAnsi="Times New Roman"/>
          <w:bCs/>
          <w:sz w:val="28"/>
          <w:szCs w:val="28"/>
        </w:rPr>
        <w:t xml:space="preserve"> и умени</w:t>
      </w:r>
      <w:r>
        <w:rPr>
          <w:rFonts w:ascii="Times New Roman" w:hAnsi="Times New Roman"/>
          <w:bCs/>
          <w:sz w:val="28"/>
          <w:szCs w:val="28"/>
        </w:rPr>
        <w:t>я</w:t>
      </w:r>
      <w:r w:rsidRPr="006F2056">
        <w:rPr>
          <w:rFonts w:ascii="Times New Roman" w:hAnsi="Times New Roman"/>
          <w:sz w:val="28"/>
          <w:szCs w:val="28"/>
        </w:rPr>
        <w:t xml:space="preserve"> для безопасного использования веществ и материалов в быту, сельском хозяйстве и на производстве, решения</w:t>
      </w:r>
      <w:r w:rsidRPr="00A23518">
        <w:rPr>
          <w:rFonts w:ascii="Times New Roman" w:hAnsi="Times New Roman"/>
          <w:sz w:val="28"/>
          <w:szCs w:val="28"/>
        </w:rPr>
        <w:t xml:space="preserve"> практических задач в повседневной жизни, предупреждения явлений, наносящих вред здоровью человека и окружающей среде.</w:t>
      </w:r>
      <w:r w:rsidRPr="00E6209A">
        <w:t xml:space="preserve"> </w:t>
      </w:r>
      <w:r>
        <w:br/>
      </w:r>
    </w:p>
    <w:p w14:paraId="1534A0B9" w14:textId="77777777" w:rsidR="00A5601E" w:rsidRDefault="00A5601E" w:rsidP="00A5601E">
      <w:pPr>
        <w:pStyle w:val="ae"/>
        <w:jc w:val="both"/>
        <w:rPr>
          <w:rStyle w:val="dash041e0431044b0447043d044b0439char1"/>
          <w:b/>
          <w:sz w:val="28"/>
          <w:szCs w:val="28"/>
        </w:rPr>
      </w:pPr>
      <w:r>
        <w:rPr>
          <w:rStyle w:val="dash041e0431044b0447043d044b0439char1"/>
          <w:b/>
          <w:sz w:val="28"/>
          <w:szCs w:val="28"/>
        </w:rPr>
        <w:t>Место предмета в учебном плане</w:t>
      </w:r>
    </w:p>
    <w:p w14:paraId="1F0698E6" w14:textId="77777777" w:rsidR="00A5601E" w:rsidRPr="00A024B6" w:rsidRDefault="00A5601E" w:rsidP="00A5601E">
      <w:pPr>
        <w:pStyle w:val="ae"/>
        <w:jc w:val="both"/>
        <w:rPr>
          <w:rStyle w:val="dash041e0431044b0447043d044b0439char1"/>
          <w:b/>
          <w:sz w:val="10"/>
          <w:szCs w:val="28"/>
        </w:rPr>
      </w:pPr>
    </w:p>
    <w:p w14:paraId="5B24722A"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t xml:space="preserve">Рабочая программа разработана в соответствии с Образовательной программы </w:t>
      </w:r>
      <w:r>
        <w:rPr>
          <w:rFonts w:ascii="Times New Roman" w:hAnsi="Times New Roman"/>
          <w:sz w:val="28"/>
        </w:rPr>
        <w:t xml:space="preserve">среднего </w:t>
      </w:r>
      <w:r w:rsidRPr="000A75B4">
        <w:rPr>
          <w:rFonts w:ascii="Times New Roman" w:hAnsi="Times New Roman"/>
          <w:sz w:val="28"/>
        </w:rPr>
        <w:t xml:space="preserve">общего </w:t>
      </w:r>
      <w:proofErr w:type="gramStart"/>
      <w:r w:rsidRPr="000A75B4">
        <w:rPr>
          <w:rFonts w:ascii="Times New Roman" w:hAnsi="Times New Roman"/>
          <w:sz w:val="28"/>
        </w:rPr>
        <w:t xml:space="preserve">образования </w:t>
      </w:r>
      <w:r>
        <w:rPr>
          <w:rFonts w:ascii="Times New Roman" w:hAnsi="Times New Roman"/>
          <w:sz w:val="28"/>
        </w:rPr>
        <w:t xml:space="preserve"> 11</w:t>
      </w:r>
      <w:proofErr w:type="gramEnd"/>
      <w:r>
        <w:rPr>
          <w:rFonts w:ascii="Times New Roman" w:hAnsi="Times New Roman"/>
          <w:sz w:val="28"/>
        </w:rPr>
        <w:t xml:space="preserve"> </w:t>
      </w:r>
      <w:r w:rsidRPr="000A75B4">
        <w:rPr>
          <w:rFonts w:ascii="Times New Roman" w:hAnsi="Times New Roman"/>
          <w:sz w:val="28"/>
        </w:rPr>
        <w:t>класс</w:t>
      </w:r>
      <w:r>
        <w:rPr>
          <w:rFonts w:ascii="Times New Roman" w:hAnsi="Times New Roman"/>
          <w:sz w:val="28"/>
        </w:rPr>
        <w:t xml:space="preserve">а </w:t>
      </w:r>
      <w:r w:rsidRPr="000A75B4">
        <w:rPr>
          <w:rFonts w:ascii="Times New Roman" w:hAnsi="Times New Roman"/>
          <w:sz w:val="28"/>
        </w:rPr>
        <w:t>МБОУ «</w:t>
      </w:r>
      <w:proofErr w:type="spellStart"/>
      <w:r w:rsidRPr="000A75B4">
        <w:rPr>
          <w:rFonts w:ascii="Times New Roman" w:hAnsi="Times New Roman"/>
          <w:sz w:val="28"/>
        </w:rPr>
        <w:t>Аграфеновская</w:t>
      </w:r>
      <w:proofErr w:type="spellEnd"/>
      <w:r w:rsidRPr="000A75B4">
        <w:rPr>
          <w:rFonts w:ascii="Times New Roman" w:hAnsi="Times New Roman"/>
          <w:sz w:val="28"/>
        </w:rPr>
        <w:t xml:space="preserve"> СОШ»</w:t>
      </w:r>
      <w:r>
        <w:rPr>
          <w:rFonts w:ascii="Times New Roman" w:hAnsi="Times New Roman"/>
          <w:sz w:val="28"/>
        </w:rPr>
        <w:t xml:space="preserve"> на 2023 – 2024 учебный год</w:t>
      </w:r>
      <w:r w:rsidRPr="000A75B4">
        <w:rPr>
          <w:rFonts w:ascii="Times New Roman" w:hAnsi="Times New Roman"/>
          <w:sz w:val="28"/>
        </w:rPr>
        <w:t>.</w:t>
      </w:r>
    </w:p>
    <w:p w14:paraId="203CA175"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t xml:space="preserve">Данная программа рассчитана на 1 год – </w:t>
      </w:r>
      <w:r>
        <w:rPr>
          <w:rFonts w:ascii="Times New Roman" w:hAnsi="Times New Roman"/>
          <w:sz w:val="28"/>
        </w:rPr>
        <w:t>11</w:t>
      </w:r>
      <w:r w:rsidRPr="000A75B4">
        <w:rPr>
          <w:rFonts w:ascii="Times New Roman" w:hAnsi="Times New Roman"/>
          <w:sz w:val="28"/>
        </w:rPr>
        <w:t xml:space="preserve"> класс. Общее число учебных часов в </w:t>
      </w:r>
      <w:r>
        <w:rPr>
          <w:rFonts w:ascii="Times New Roman" w:hAnsi="Times New Roman"/>
          <w:sz w:val="28"/>
        </w:rPr>
        <w:t>11</w:t>
      </w:r>
      <w:r w:rsidRPr="000A75B4">
        <w:rPr>
          <w:rFonts w:ascii="Times New Roman" w:hAnsi="Times New Roman"/>
          <w:sz w:val="28"/>
        </w:rPr>
        <w:t xml:space="preserve"> классе </w:t>
      </w:r>
      <w:r w:rsidRPr="00A323E3">
        <w:rPr>
          <w:rFonts w:ascii="Times New Roman" w:hAnsi="Times New Roman"/>
          <w:sz w:val="28"/>
        </w:rPr>
        <w:t>- 68 (2ч в неделю).</w:t>
      </w:r>
      <w:r w:rsidRPr="000A75B4">
        <w:rPr>
          <w:rFonts w:ascii="Times New Roman" w:hAnsi="Times New Roman"/>
          <w:sz w:val="28"/>
        </w:rPr>
        <w:t xml:space="preserve"> Именно на такое число часов рассчитана данная программа и </w:t>
      </w:r>
      <w:proofErr w:type="gramStart"/>
      <w:r w:rsidRPr="000A75B4">
        <w:rPr>
          <w:rFonts w:ascii="Times New Roman" w:hAnsi="Times New Roman"/>
          <w:sz w:val="28"/>
        </w:rPr>
        <w:t>соответствует  календарному</w:t>
      </w:r>
      <w:proofErr w:type="gramEnd"/>
      <w:r w:rsidRPr="000A75B4">
        <w:rPr>
          <w:rFonts w:ascii="Times New Roman" w:hAnsi="Times New Roman"/>
          <w:sz w:val="28"/>
        </w:rPr>
        <w:t xml:space="preserve"> учебному графику</w:t>
      </w:r>
      <w:r>
        <w:rPr>
          <w:rFonts w:ascii="Times New Roman" w:hAnsi="Times New Roman"/>
          <w:sz w:val="28"/>
        </w:rPr>
        <w:t xml:space="preserve"> на 2023– 2024 учебный год</w:t>
      </w:r>
      <w:r w:rsidRPr="000A75B4">
        <w:rPr>
          <w:rFonts w:ascii="Times New Roman" w:hAnsi="Times New Roman"/>
          <w:sz w:val="28"/>
        </w:rPr>
        <w:t xml:space="preserve"> МБОУ «</w:t>
      </w:r>
      <w:proofErr w:type="spellStart"/>
      <w:r w:rsidRPr="000A75B4">
        <w:rPr>
          <w:rFonts w:ascii="Times New Roman" w:hAnsi="Times New Roman"/>
          <w:sz w:val="28"/>
        </w:rPr>
        <w:t>Аграфеновская</w:t>
      </w:r>
      <w:proofErr w:type="spellEnd"/>
      <w:r w:rsidRPr="000A75B4">
        <w:rPr>
          <w:rFonts w:ascii="Times New Roman" w:hAnsi="Times New Roman"/>
          <w:sz w:val="28"/>
        </w:rPr>
        <w:t xml:space="preserve"> СОШ»</w:t>
      </w:r>
      <w:r>
        <w:rPr>
          <w:rFonts w:ascii="Times New Roman" w:hAnsi="Times New Roman"/>
          <w:sz w:val="28"/>
        </w:rPr>
        <w:t xml:space="preserve"> и Учебному плану (недельный) на 2023 – 2024 учебный год в рамках федерального государственного образовательного стандарта основного общего образования.</w:t>
      </w:r>
      <w:r w:rsidRPr="000A75B4">
        <w:rPr>
          <w:rFonts w:ascii="Times New Roman" w:hAnsi="Times New Roman"/>
          <w:sz w:val="28"/>
        </w:rPr>
        <w:t xml:space="preserve"> Программа будет выполнена. </w:t>
      </w:r>
    </w:p>
    <w:p w14:paraId="510AC411" w14:textId="77777777" w:rsidR="00A5601E" w:rsidRPr="000A75B4" w:rsidRDefault="00A5601E" w:rsidP="00A5601E">
      <w:pPr>
        <w:pStyle w:val="ae"/>
        <w:ind w:firstLine="426"/>
        <w:jc w:val="both"/>
        <w:rPr>
          <w:rFonts w:ascii="Times New Roman" w:hAnsi="Times New Roman"/>
          <w:sz w:val="28"/>
        </w:rPr>
      </w:pPr>
      <w:r w:rsidRPr="000A75B4">
        <w:rPr>
          <w:rFonts w:ascii="Times New Roman" w:hAnsi="Times New Roman"/>
          <w:sz w:val="28"/>
        </w:rPr>
        <w:t xml:space="preserve">В течение учебного года возможна </w:t>
      </w:r>
      <w:proofErr w:type="gramStart"/>
      <w:r w:rsidRPr="000A75B4">
        <w:rPr>
          <w:rFonts w:ascii="Times New Roman" w:hAnsi="Times New Roman"/>
          <w:sz w:val="28"/>
        </w:rPr>
        <w:t>корректировка  распределения</w:t>
      </w:r>
      <w:proofErr w:type="gramEnd"/>
      <w:r w:rsidRPr="000A75B4">
        <w:rPr>
          <w:rFonts w:ascii="Times New Roman" w:hAnsi="Times New Roman"/>
          <w:sz w:val="28"/>
        </w:rPr>
        <w:t xml:space="preserve"> часов по темам с учетом хода усвоения учебного материала учащимися или в связи с другими объективными причинами. </w:t>
      </w:r>
    </w:p>
    <w:p w14:paraId="2510B3B8" w14:textId="77777777" w:rsidR="00A5601E" w:rsidRPr="00A23518" w:rsidRDefault="00A5601E" w:rsidP="00A5601E">
      <w:pPr>
        <w:pStyle w:val="ae"/>
        <w:jc w:val="both"/>
        <w:rPr>
          <w:rFonts w:ascii="Times New Roman" w:hAnsi="Times New Roman"/>
          <w:sz w:val="28"/>
        </w:rPr>
      </w:pPr>
    </w:p>
    <w:p w14:paraId="0CCB50C5" w14:textId="77777777" w:rsidR="00A5601E" w:rsidRDefault="00A5601E" w:rsidP="00A5601E">
      <w:pPr>
        <w:pStyle w:val="ae"/>
        <w:jc w:val="center"/>
        <w:rPr>
          <w:rFonts w:ascii="Times New Roman" w:hAnsi="Times New Roman"/>
          <w:b/>
          <w:sz w:val="28"/>
          <w:szCs w:val="28"/>
        </w:rPr>
      </w:pPr>
      <w:r w:rsidRPr="00423DF4">
        <w:rPr>
          <w:rFonts w:ascii="Times New Roman" w:hAnsi="Times New Roman"/>
          <w:b/>
          <w:sz w:val="28"/>
          <w:szCs w:val="28"/>
        </w:rPr>
        <w:t xml:space="preserve">Раздел </w:t>
      </w:r>
      <w:proofErr w:type="gramStart"/>
      <w:r w:rsidRPr="00423DF4">
        <w:rPr>
          <w:rFonts w:ascii="Times New Roman" w:hAnsi="Times New Roman"/>
          <w:b/>
          <w:sz w:val="28"/>
          <w:szCs w:val="28"/>
        </w:rPr>
        <w:t>2  «</w:t>
      </w:r>
      <w:proofErr w:type="gramEnd"/>
      <w:r w:rsidRPr="00423DF4">
        <w:rPr>
          <w:rFonts w:ascii="Times New Roman" w:hAnsi="Times New Roman"/>
          <w:b/>
          <w:sz w:val="28"/>
          <w:szCs w:val="28"/>
        </w:rPr>
        <w:t>Содержание учебного предмета»</w:t>
      </w:r>
    </w:p>
    <w:p w14:paraId="6EE64E82" w14:textId="77777777" w:rsidR="00A5601E" w:rsidRDefault="00A5601E" w:rsidP="00A5601E">
      <w:pPr>
        <w:pStyle w:val="ae"/>
        <w:jc w:val="center"/>
        <w:rPr>
          <w:rFonts w:ascii="Times New Roman" w:hAnsi="Times New Roman"/>
          <w:b/>
          <w:sz w:val="28"/>
          <w:szCs w:val="28"/>
        </w:rPr>
      </w:pPr>
      <w:r>
        <w:rPr>
          <w:rFonts w:ascii="Times New Roman" w:hAnsi="Times New Roman"/>
          <w:b/>
          <w:sz w:val="28"/>
          <w:szCs w:val="28"/>
        </w:rPr>
        <w:t>ТЕОРЕТИЧЕСКИЕ ОСНОВЫ ХИМИИ</w:t>
      </w:r>
    </w:p>
    <w:p w14:paraId="145ED33B" w14:textId="77777777" w:rsidR="00A5601E" w:rsidRPr="00DE3FCD" w:rsidRDefault="00A5601E" w:rsidP="00A5601E">
      <w:pPr>
        <w:pStyle w:val="ae"/>
        <w:jc w:val="center"/>
        <w:rPr>
          <w:rFonts w:ascii="Times New Roman" w:hAnsi="Times New Roman"/>
          <w:b/>
          <w:sz w:val="14"/>
          <w:szCs w:val="28"/>
        </w:rPr>
      </w:pPr>
    </w:p>
    <w:p w14:paraId="14DA379B" w14:textId="77777777" w:rsidR="00A5601E" w:rsidRDefault="00A5601E" w:rsidP="00A5601E">
      <w:pPr>
        <w:pStyle w:val="ae"/>
        <w:rPr>
          <w:rFonts w:ascii="Times New Roman" w:hAnsi="Times New Roman"/>
          <w:b/>
          <w:sz w:val="28"/>
          <w:szCs w:val="28"/>
        </w:rPr>
      </w:pPr>
      <w:r w:rsidRPr="004B1379">
        <w:rPr>
          <w:rFonts w:ascii="Times New Roman" w:hAnsi="Times New Roman"/>
          <w:b/>
          <w:color w:val="000000"/>
          <w:sz w:val="28"/>
          <w:szCs w:val="28"/>
        </w:rPr>
        <w:t xml:space="preserve">Тема </w:t>
      </w:r>
      <w:r w:rsidRPr="004B1379">
        <w:rPr>
          <w:rFonts w:ascii="Times New Roman" w:hAnsi="Times New Roman"/>
          <w:b/>
          <w:bCs/>
          <w:color w:val="000000"/>
          <w:sz w:val="28"/>
          <w:szCs w:val="28"/>
        </w:rPr>
        <w:t>1</w:t>
      </w:r>
      <w:r w:rsidRPr="004B1379">
        <w:rPr>
          <w:rFonts w:ascii="Times New Roman" w:hAnsi="Times New Roman"/>
          <w:b/>
          <w:sz w:val="28"/>
          <w:szCs w:val="28"/>
        </w:rPr>
        <w:t>.</w:t>
      </w:r>
      <w:r>
        <w:rPr>
          <w:rFonts w:ascii="Times New Roman" w:hAnsi="Times New Roman"/>
          <w:b/>
          <w:sz w:val="28"/>
          <w:szCs w:val="28"/>
        </w:rPr>
        <w:t xml:space="preserve"> </w:t>
      </w:r>
      <w:r w:rsidRPr="00821181">
        <w:rPr>
          <w:rFonts w:ascii="Times New Roman" w:hAnsi="Times New Roman"/>
          <w:b/>
          <w:sz w:val="28"/>
          <w:szCs w:val="28"/>
        </w:rPr>
        <w:t xml:space="preserve">  </w:t>
      </w:r>
      <w:r>
        <w:rPr>
          <w:rFonts w:ascii="Times New Roman" w:hAnsi="Times New Roman"/>
          <w:b/>
          <w:sz w:val="28"/>
          <w:szCs w:val="28"/>
        </w:rPr>
        <w:t>Вещество</w:t>
      </w:r>
    </w:p>
    <w:p w14:paraId="1293FF7E"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Ядро и электронная оболочка. Электроны, протоны и нейтроны. Микромир и макромир. Дуализм частиц микромира. Валентные электроны. Валентные возможности атомов химических элементов, обусловленные числом неспаренных электронов. Сравнение понятий «валентность» и «степень окисления. Энергетические уровни, </w:t>
      </w:r>
      <w:proofErr w:type="spellStart"/>
      <w:r w:rsidRPr="00821181">
        <w:rPr>
          <w:rFonts w:ascii="Times New Roman" w:hAnsi="Times New Roman"/>
          <w:sz w:val="28"/>
          <w:szCs w:val="28"/>
        </w:rPr>
        <w:t>орбитали</w:t>
      </w:r>
      <w:proofErr w:type="spellEnd"/>
      <w:r w:rsidRPr="00821181">
        <w:rPr>
          <w:rFonts w:ascii="Times New Roman" w:hAnsi="Times New Roman"/>
          <w:sz w:val="28"/>
          <w:szCs w:val="28"/>
        </w:rPr>
        <w:t xml:space="preserve"> (s, </w:t>
      </w:r>
      <w:proofErr w:type="spellStart"/>
      <w:proofErr w:type="gramStart"/>
      <w:r w:rsidRPr="00821181">
        <w:rPr>
          <w:rFonts w:ascii="Times New Roman" w:hAnsi="Times New Roman"/>
          <w:sz w:val="28"/>
          <w:szCs w:val="28"/>
        </w:rPr>
        <w:t>p,d</w:t>
      </w:r>
      <w:proofErr w:type="spellEnd"/>
      <w:proofErr w:type="gramEnd"/>
      <w:r w:rsidRPr="00821181">
        <w:rPr>
          <w:rFonts w:ascii="Times New Roman" w:hAnsi="Times New Roman"/>
          <w:sz w:val="28"/>
          <w:szCs w:val="28"/>
        </w:rPr>
        <w:t>, f). Энергетические уровни и подуровни. Электронные конфигурации атомов элементов. Электронно-графические формулы атомов элементов. Электронная классификация элементов: s</w:t>
      </w:r>
      <w:proofErr w:type="gramStart"/>
      <w:r w:rsidRPr="00821181">
        <w:rPr>
          <w:rFonts w:ascii="Times New Roman" w:hAnsi="Times New Roman"/>
          <w:sz w:val="28"/>
          <w:szCs w:val="28"/>
        </w:rPr>
        <w:t>-,p</w:t>
      </w:r>
      <w:proofErr w:type="gramEnd"/>
      <w:r w:rsidRPr="00821181">
        <w:rPr>
          <w:rFonts w:ascii="Times New Roman" w:hAnsi="Times New Roman"/>
          <w:sz w:val="28"/>
          <w:szCs w:val="28"/>
        </w:rPr>
        <w:t>-,d-, f- семейства.</w:t>
      </w:r>
    </w:p>
    <w:p w14:paraId="52BD3181"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Периодический закон и строение атома. Изотопы. Современная его определение. Физический смысл порядкового номера элементов, номеров группы и периода. Причины изменения МЕ и </w:t>
      </w:r>
      <w:proofErr w:type="spellStart"/>
      <w:r w:rsidRPr="00821181">
        <w:rPr>
          <w:rFonts w:ascii="Times New Roman" w:hAnsi="Times New Roman"/>
          <w:sz w:val="28"/>
          <w:szCs w:val="28"/>
        </w:rPr>
        <w:t>неМЕ</w:t>
      </w:r>
      <w:proofErr w:type="spellEnd"/>
      <w:r w:rsidRPr="00821181">
        <w:rPr>
          <w:rFonts w:ascii="Times New Roman" w:hAnsi="Times New Roman"/>
          <w:sz w:val="28"/>
          <w:szCs w:val="28"/>
        </w:rPr>
        <w:t xml:space="preserve"> свойств элементов в группах и периодах. </w:t>
      </w:r>
    </w:p>
    <w:p w14:paraId="3F210C90"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Ионная химическая связь и ионные кристаллические решетки. Ковалентная химическая связь и ее классификация: по механизму образования (обменный и донорно-акцепторный), по электроотрицательности (полярная и неполярная), по способу перекрывания электронных </w:t>
      </w:r>
      <w:proofErr w:type="spellStart"/>
      <w:r w:rsidRPr="00821181">
        <w:rPr>
          <w:rFonts w:ascii="Times New Roman" w:hAnsi="Times New Roman"/>
          <w:sz w:val="28"/>
          <w:szCs w:val="28"/>
        </w:rPr>
        <w:t>орбиталей</w:t>
      </w:r>
      <w:proofErr w:type="spellEnd"/>
      <w:r w:rsidRPr="00821181">
        <w:rPr>
          <w:rFonts w:ascii="Times New Roman" w:hAnsi="Times New Roman"/>
          <w:sz w:val="28"/>
          <w:szCs w:val="28"/>
        </w:rPr>
        <w:t xml:space="preserve"> (σ иπ), по кратности (одинарная, двойная, тройная, и полуторная).  Полярность связи и полярность молекулы. Кристаллические решетки веществ с ковалентной связью: атомные и молекулярные. Металлическая химическая связь и металлические кристаллические решетки. Водородная связь межмолекулярная </w:t>
      </w:r>
      <w:r w:rsidRPr="00821181">
        <w:rPr>
          <w:rFonts w:ascii="Times New Roman" w:hAnsi="Times New Roman"/>
          <w:sz w:val="28"/>
          <w:szCs w:val="28"/>
        </w:rPr>
        <w:lastRenderedPageBreak/>
        <w:t>и внутримолекулярная. Единая природа химических связей. Ионная природа химических связей</w:t>
      </w:r>
      <w:proofErr w:type="gramStart"/>
      <w:r w:rsidRPr="00821181">
        <w:rPr>
          <w:rFonts w:ascii="Times New Roman" w:hAnsi="Times New Roman"/>
          <w:sz w:val="28"/>
          <w:szCs w:val="28"/>
        </w:rPr>
        <w:t>. .</w:t>
      </w:r>
      <w:proofErr w:type="gramEnd"/>
    </w:p>
    <w:p w14:paraId="71EBBCF6"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Геометрия молекул органических и неорганических веществ. </w:t>
      </w:r>
    </w:p>
    <w:p w14:paraId="7BBD2299"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Понятие о дисперсных системах. Дисперсионная среда и дисперсная фаза. Девять типов систем и их значение в природе и жизни человека. Коллоидные истинные растворы. Основные положения ТСБ. Виды изомерии. Основные направления развития ТСБ: изучение зависимости свойств веществ не только от химического, но и от электронного и пространственного строения. </w:t>
      </w:r>
    </w:p>
    <w:p w14:paraId="21E543E4"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Классификация химических реакций: по числу и составу реагирующих веществ, по изменению степени окисления элементов, образующих вещества, по тепловому эффекту, по фазовому составу реагирующих веществ, по участию катализатора, по направлению.                                   </w:t>
      </w:r>
    </w:p>
    <w:p w14:paraId="736A427D"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Понятие о химической реакции. Скорость гомо- и гетерогенной реакций. Факторы, влияющие на скорость химической реакции. Природа реагирующих веществ. Температура. Концентрация. Ферменты. </w:t>
      </w:r>
    </w:p>
    <w:p w14:paraId="4E85AC3F"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Поверхность соприкосновения реагирующих веществ. Понятие о химическом равновесии. Динамичность химического равновесия. Факторы, влияющие на смещение равновесия: концентрация, давление, температура. Принцип Ле–</w:t>
      </w:r>
      <w:proofErr w:type="spellStart"/>
      <w:r w:rsidRPr="00821181">
        <w:rPr>
          <w:rFonts w:ascii="Times New Roman" w:hAnsi="Times New Roman"/>
          <w:sz w:val="28"/>
          <w:szCs w:val="28"/>
        </w:rPr>
        <w:t>Шателье</w:t>
      </w:r>
      <w:proofErr w:type="spellEnd"/>
      <w:r w:rsidRPr="00821181">
        <w:rPr>
          <w:rFonts w:ascii="Times New Roman" w:hAnsi="Times New Roman"/>
          <w:sz w:val="28"/>
          <w:szCs w:val="28"/>
        </w:rPr>
        <w:t xml:space="preserve">. Электролиты и </w:t>
      </w:r>
      <w:proofErr w:type="spellStart"/>
      <w:r w:rsidRPr="00821181">
        <w:rPr>
          <w:rFonts w:ascii="Times New Roman" w:hAnsi="Times New Roman"/>
          <w:sz w:val="28"/>
          <w:szCs w:val="28"/>
        </w:rPr>
        <w:t>неэлектролиты</w:t>
      </w:r>
      <w:proofErr w:type="spellEnd"/>
      <w:r w:rsidRPr="00821181">
        <w:rPr>
          <w:rFonts w:ascii="Times New Roman" w:hAnsi="Times New Roman"/>
          <w:sz w:val="28"/>
          <w:szCs w:val="28"/>
        </w:rPr>
        <w:t xml:space="preserve">. ЭД. Механизм диссоциации веществ с различным типом связи. Катионы и анионы. Свойства ионов. Кислоты, соли и основания в свете представлений об ЭД. Степень электролитической диссоциации и ее зависимость от природы электролита и его концентрации. Свойства растворов электролитов. Водородный показатель - рН. Среды водных растворов электролитов.  Влияние рН на химические и биологические процессы. </w:t>
      </w:r>
    </w:p>
    <w:p w14:paraId="792DCA05" w14:textId="77777777" w:rsidR="00A5601E" w:rsidRPr="00821181" w:rsidRDefault="00A5601E" w:rsidP="00A5601E">
      <w:pPr>
        <w:pStyle w:val="ae"/>
        <w:rPr>
          <w:rFonts w:ascii="Times New Roman" w:hAnsi="Times New Roman"/>
          <w:sz w:val="28"/>
          <w:szCs w:val="28"/>
        </w:rPr>
      </w:pPr>
      <w:r w:rsidRPr="00821181">
        <w:rPr>
          <w:rFonts w:ascii="Times New Roman" w:hAnsi="Times New Roman"/>
          <w:sz w:val="28"/>
          <w:szCs w:val="28"/>
        </w:rPr>
        <w:t xml:space="preserve">   Понятие «гидролиз». Гидролиз органических веществ (</w:t>
      </w:r>
      <w:proofErr w:type="spellStart"/>
      <w:r w:rsidRPr="00821181">
        <w:rPr>
          <w:rFonts w:ascii="Times New Roman" w:hAnsi="Times New Roman"/>
          <w:sz w:val="28"/>
          <w:szCs w:val="28"/>
        </w:rPr>
        <w:t>галогеналканов</w:t>
      </w:r>
      <w:proofErr w:type="spellEnd"/>
      <w:r w:rsidRPr="00821181">
        <w:rPr>
          <w:rFonts w:ascii="Times New Roman" w:hAnsi="Times New Roman"/>
          <w:sz w:val="28"/>
          <w:szCs w:val="28"/>
        </w:rPr>
        <w:t>, сложных эфиров, углеводов, белков, АТФ) и его значение. Гидролиз солей (3 случая). Практическое применение гидролиза. Степень окисления. Классификация реакций в свете электронной теории. Опорные понятия теории ОВР. Методы составления уравнений ОВР: метод электронного баланса. ОВР в органической химии.</w:t>
      </w:r>
    </w:p>
    <w:p w14:paraId="6CAC198D" w14:textId="77777777" w:rsidR="00A5601E" w:rsidRPr="00821181" w:rsidRDefault="00A5601E" w:rsidP="00A5601E">
      <w:pPr>
        <w:pStyle w:val="ae"/>
        <w:spacing w:line="276" w:lineRule="auto"/>
        <w:rPr>
          <w:rFonts w:ascii="Times New Roman" w:hAnsi="Times New Roman"/>
          <w:b/>
          <w:sz w:val="28"/>
          <w:szCs w:val="24"/>
        </w:rPr>
      </w:pPr>
      <w:r w:rsidRPr="00821181">
        <w:rPr>
          <w:rFonts w:ascii="Times New Roman" w:hAnsi="Times New Roman"/>
          <w:b/>
          <w:sz w:val="28"/>
          <w:szCs w:val="24"/>
        </w:rPr>
        <w:t>Тема</w:t>
      </w:r>
      <w:r w:rsidRPr="00821181">
        <w:rPr>
          <w:rFonts w:ascii="Times New Roman" w:hAnsi="Times New Roman"/>
          <w:b/>
          <w:i/>
          <w:sz w:val="28"/>
          <w:szCs w:val="24"/>
          <w:u w:val="single"/>
        </w:rPr>
        <w:t xml:space="preserve"> </w:t>
      </w:r>
      <w:r>
        <w:rPr>
          <w:rFonts w:ascii="Times New Roman" w:hAnsi="Times New Roman"/>
          <w:b/>
          <w:sz w:val="28"/>
          <w:szCs w:val="24"/>
        </w:rPr>
        <w:t>2. Химические реакции</w:t>
      </w:r>
    </w:p>
    <w:p w14:paraId="215D1A41"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Понятие о химической реакции. Скорость гомо- и гетерогенной реакций. Факторы, влияющие на скорость химической реакции. Природа реагирующих веществ. Температура. Концентрация. Ферменты. </w:t>
      </w:r>
    </w:p>
    <w:p w14:paraId="0BC4F5F9" w14:textId="77777777" w:rsidR="00A5601E" w:rsidRDefault="00A5601E" w:rsidP="00A5601E">
      <w:pPr>
        <w:pStyle w:val="ae"/>
        <w:rPr>
          <w:rFonts w:ascii="Times New Roman" w:hAnsi="Times New Roman"/>
          <w:sz w:val="28"/>
          <w:szCs w:val="24"/>
        </w:rPr>
      </w:pPr>
      <w:r w:rsidRPr="006F33C3">
        <w:rPr>
          <w:rFonts w:ascii="Times New Roman" w:hAnsi="Times New Roman"/>
          <w:sz w:val="28"/>
          <w:szCs w:val="24"/>
        </w:rPr>
        <w:t>Поверхность соприкосновения реагирующих веществ. Понятие о химическом равновесии. Динамичность химического равновесия. Факторы, влияющие на смещение равновесия: концентрация, давление, температура. Принцип Ле–</w:t>
      </w:r>
      <w:proofErr w:type="spellStart"/>
      <w:r w:rsidRPr="006F33C3">
        <w:rPr>
          <w:rFonts w:ascii="Times New Roman" w:hAnsi="Times New Roman"/>
          <w:sz w:val="28"/>
          <w:szCs w:val="24"/>
        </w:rPr>
        <w:t>Шателье</w:t>
      </w:r>
      <w:proofErr w:type="spellEnd"/>
      <w:r w:rsidRPr="006F33C3">
        <w:rPr>
          <w:rFonts w:ascii="Times New Roman" w:hAnsi="Times New Roman"/>
          <w:sz w:val="28"/>
          <w:szCs w:val="24"/>
        </w:rPr>
        <w:t xml:space="preserve">. Электролиты и </w:t>
      </w:r>
      <w:proofErr w:type="spellStart"/>
      <w:r w:rsidRPr="006F33C3">
        <w:rPr>
          <w:rFonts w:ascii="Times New Roman" w:hAnsi="Times New Roman"/>
          <w:sz w:val="28"/>
          <w:szCs w:val="24"/>
        </w:rPr>
        <w:t>неэлектролиты</w:t>
      </w:r>
      <w:proofErr w:type="spellEnd"/>
      <w:r w:rsidRPr="006F33C3">
        <w:rPr>
          <w:rFonts w:ascii="Times New Roman" w:hAnsi="Times New Roman"/>
          <w:sz w:val="28"/>
          <w:szCs w:val="24"/>
        </w:rPr>
        <w:t>. ЭД. Механизм диссоциации веществ с различным типом связи. Катионы и анионы. Свойства ионов. Кислоты, соли и основания в свете представлений об ЭД. Степень электролитической диссоциации и ее зависимость от природы электролита и его концентрации. Свойства растворов электролитов. Водородный показатель - рН. Среды водных растворов электролитов.  Влияние рН на химические и биологические процессы.</w:t>
      </w:r>
    </w:p>
    <w:p w14:paraId="1E1D1A71"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lastRenderedPageBreak/>
        <w:t xml:space="preserve">Понятие о дисперсных системах. Дисперсионная среда и дисперсная фаза. Девять типов систем и их значение в природе и жизни человека. Коллоидные истинные растворы. Основные положения ТСБ. Виды изомерии. Основные направления развития ТСБ: изучение зависимости свойств веществ не только от химического, но и от электронного и пространственного строения. </w:t>
      </w:r>
    </w:p>
    <w:p w14:paraId="5D8C1161"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Классификация химических реакций: по числу и составу реагирующих веществ, по изменению степени окисления элементов, образующих вещества, по тепловому эффекту, по фазовому составу реагирующих веществ, по участию катализатора, по направлению.                                   </w:t>
      </w:r>
    </w:p>
    <w:p w14:paraId="61839625"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Понятие «гидролиз». Гидролиз органических веществ (</w:t>
      </w:r>
      <w:proofErr w:type="spellStart"/>
      <w:r w:rsidRPr="006F33C3">
        <w:rPr>
          <w:rFonts w:ascii="Times New Roman" w:hAnsi="Times New Roman"/>
          <w:sz w:val="28"/>
          <w:szCs w:val="24"/>
        </w:rPr>
        <w:t>галогеналканов</w:t>
      </w:r>
      <w:proofErr w:type="spellEnd"/>
      <w:r w:rsidRPr="006F33C3">
        <w:rPr>
          <w:rFonts w:ascii="Times New Roman" w:hAnsi="Times New Roman"/>
          <w:sz w:val="28"/>
          <w:szCs w:val="24"/>
        </w:rPr>
        <w:t>, сложных эфиров, углеводов, белков, АТФ) и его значение. Гидролиз солей (3 случая). Практическое применение гидролиза. Степень окисления. Классификация реакций в свете электронной теории. Опорные понятия теории ОВР. Методы составления уравнений ОВР: метод электронного баланса. ОВР в органической химии.</w:t>
      </w:r>
    </w:p>
    <w:p w14:paraId="1023F677"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Вещества и их свойства </w:t>
      </w:r>
    </w:p>
    <w:p w14:paraId="4EB2F1B8" w14:textId="77777777" w:rsidR="00A5601E" w:rsidRPr="006F33C3" w:rsidRDefault="00A5601E" w:rsidP="00A5601E">
      <w:pPr>
        <w:pStyle w:val="ae"/>
        <w:spacing w:line="276" w:lineRule="auto"/>
        <w:rPr>
          <w:rFonts w:ascii="Times New Roman" w:hAnsi="Times New Roman"/>
          <w:sz w:val="28"/>
          <w:szCs w:val="24"/>
        </w:rPr>
      </w:pPr>
      <w:r w:rsidRPr="006F33C3">
        <w:rPr>
          <w:rFonts w:ascii="Times New Roman" w:hAnsi="Times New Roman"/>
          <w:sz w:val="28"/>
          <w:szCs w:val="24"/>
        </w:rPr>
        <w:t xml:space="preserve">           Значение металлов, в том числе в природе и жизни организмов. Понятие «коррозия». Способы защиты металлов от коррозии. Металлы в природе. Положение неметаллов в Периодической системе, строение их атомов. ЭО. Инертные </w:t>
      </w:r>
      <w:proofErr w:type="spellStart"/>
      <w:r w:rsidRPr="006F33C3">
        <w:rPr>
          <w:rFonts w:ascii="Times New Roman" w:hAnsi="Times New Roman"/>
          <w:sz w:val="28"/>
          <w:szCs w:val="24"/>
        </w:rPr>
        <w:t>газы</w:t>
      </w:r>
      <w:proofErr w:type="spellEnd"/>
      <w:r w:rsidRPr="006F33C3">
        <w:rPr>
          <w:rFonts w:ascii="Times New Roman" w:hAnsi="Times New Roman"/>
          <w:sz w:val="28"/>
          <w:szCs w:val="24"/>
        </w:rPr>
        <w:t>. Двойственное положение водорода в Периодической системе. Неметаллы - простые вещества, их атомное и молекулярное строение.  Аллотропия. Химические свойства неметаллов. Водородные соединения неметаллов. основных свойств в периодах и группах. Несолеобразующие и солеобразующие оксиды. Кислотосодержащие кислоты. Простые и сложные вещества. Оксиды, их классификация. Гидроксиды (основания, кислородосодержащие кислоты, амфотерные гидроксиды). Кислоты, их классификация. Основания, их классификация. Соли средние, кислые, основные.</w:t>
      </w:r>
    </w:p>
    <w:p w14:paraId="41F00C6A" w14:textId="77777777" w:rsidR="00A5601E" w:rsidRDefault="00A5601E" w:rsidP="00A5601E">
      <w:pPr>
        <w:pStyle w:val="ae"/>
        <w:spacing w:line="276" w:lineRule="auto"/>
        <w:jc w:val="center"/>
        <w:rPr>
          <w:rFonts w:ascii="Times New Roman" w:hAnsi="Times New Roman"/>
          <w:b/>
          <w:i/>
          <w:sz w:val="28"/>
          <w:szCs w:val="24"/>
          <w:u w:val="single"/>
        </w:rPr>
      </w:pPr>
    </w:p>
    <w:p w14:paraId="31191FEA" w14:textId="77777777" w:rsidR="00A5601E" w:rsidRPr="006F33C3" w:rsidRDefault="00A5601E" w:rsidP="00A5601E">
      <w:pPr>
        <w:pStyle w:val="ae"/>
        <w:spacing w:line="276" w:lineRule="auto"/>
        <w:rPr>
          <w:rFonts w:ascii="Times New Roman" w:hAnsi="Times New Roman"/>
          <w:b/>
          <w:sz w:val="28"/>
          <w:szCs w:val="24"/>
        </w:rPr>
      </w:pPr>
      <w:r w:rsidRPr="006F33C3">
        <w:rPr>
          <w:rFonts w:ascii="Times New Roman" w:hAnsi="Times New Roman"/>
          <w:b/>
          <w:sz w:val="28"/>
          <w:szCs w:val="24"/>
        </w:rPr>
        <w:t>Тема 3. Химия и жизнь</w:t>
      </w:r>
    </w:p>
    <w:p w14:paraId="2BEA32F2" w14:textId="77777777" w:rsidR="00A5601E" w:rsidRPr="006F33C3" w:rsidRDefault="00A5601E" w:rsidP="00A5601E">
      <w:pPr>
        <w:pStyle w:val="ae"/>
        <w:spacing w:line="276" w:lineRule="auto"/>
        <w:rPr>
          <w:rFonts w:ascii="Times New Roman" w:hAnsi="Times New Roman"/>
          <w:b/>
          <w:sz w:val="28"/>
          <w:szCs w:val="24"/>
        </w:rPr>
      </w:pPr>
    </w:p>
    <w:p w14:paraId="52B126B5"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14:paraId="7126E1D1"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Рациональное питание. Пищевые добавки. Основы пищевой химии. </w:t>
      </w:r>
    </w:p>
    <w:p w14:paraId="7BB1F6A0"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Химия в повседневной жизни. Моющие и чистящие средства. Репелленты, инсектициды. Правила безопасной работы с едкими, горючими, токсичными веществами, средствами бытовой химии. </w:t>
      </w:r>
    </w:p>
    <w:p w14:paraId="754F40F2"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lastRenderedPageBreak/>
        <w:t xml:space="preserve">       Химия и сельское хозяйство. Минеральные и органические удобрения. Средства защиты растений. </w:t>
      </w:r>
    </w:p>
    <w:p w14:paraId="7C7B889C"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Химия и энергетика. Охрана окружающей среды при нефтепереработке и транспортировке нефтепродуктов. Альтернативные источники энергии. </w:t>
      </w:r>
    </w:p>
    <w:p w14:paraId="2A34BCE3" w14:textId="77777777" w:rsidR="00A5601E" w:rsidRPr="006F33C3" w:rsidRDefault="00A5601E" w:rsidP="00A5601E">
      <w:pPr>
        <w:pStyle w:val="ae"/>
        <w:rPr>
          <w:rFonts w:ascii="Times New Roman" w:hAnsi="Times New Roman"/>
          <w:sz w:val="28"/>
          <w:szCs w:val="24"/>
        </w:rPr>
      </w:pPr>
      <w:r w:rsidRPr="006F33C3">
        <w:rPr>
          <w:rFonts w:ascii="Times New Roman" w:hAnsi="Times New Roman"/>
          <w:sz w:val="28"/>
          <w:szCs w:val="24"/>
        </w:rPr>
        <w:t xml:space="preserve">       Химия в строительстве. Цемент. Бетон. Подбор оптимальных строительных материалов в практической деятельности человека. </w:t>
      </w:r>
    </w:p>
    <w:p w14:paraId="443F1FD0" w14:textId="77777777" w:rsidR="00A5601E" w:rsidRPr="006F33C3" w:rsidRDefault="00A5601E" w:rsidP="00A5601E">
      <w:pPr>
        <w:pStyle w:val="ae"/>
        <w:spacing w:line="276" w:lineRule="auto"/>
        <w:rPr>
          <w:rFonts w:ascii="Times New Roman" w:hAnsi="Times New Roman"/>
          <w:sz w:val="28"/>
          <w:szCs w:val="24"/>
        </w:rPr>
      </w:pPr>
      <w:r w:rsidRPr="006F33C3">
        <w:rPr>
          <w:rFonts w:ascii="Times New Roman" w:hAnsi="Times New Roman"/>
          <w:sz w:val="28"/>
          <w:szCs w:val="24"/>
        </w:rPr>
        <w:t xml:space="preserve">      Химия и экология. Химическое загрязнение окружающей среды и его последствия.</w:t>
      </w:r>
    </w:p>
    <w:p w14:paraId="44B4561D" w14:textId="77777777" w:rsidR="00A5601E" w:rsidRDefault="00A5601E" w:rsidP="00A5601E">
      <w:pPr>
        <w:pStyle w:val="ae"/>
        <w:spacing w:line="276" w:lineRule="auto"/>
        <w:jc w:val="center"/>
        <w:rPr>
          <w:rFonts w:ascii="Times New Roman" w:hAnsi="Times New Roman"/>
          <w:b/>
          <w:i/>
          <w:sz w:val="28"/>
          <w:szCs w:val="24"/>
          <w:u w:val="single"/>
        </w:rPr>
      </w:pPr>
    </w:p>
    <w:p w14:paraId="5558716C" w14:textId="77777777" w:rsidR="00A5601E" w:rsidRPr="001B52D2" w:rsidRDefault="00A5601E" w:rsidP="00A5601E">
      <w:pPr>
        <w:pStyle w:val="ae"/>
        <w:spacing w:line="276" w:lineRule="auto"/>
        <w:jc w:val="center"/>
        <w:rPr>
          <w:rFonts w:ascii="Times New Roman" w:hAnsi="Times New Roman"/>
          <w:b/>
          <w:i/>
          <w:sz w:val="28"/>
          <w:szCs w:val="24"/>
          <w:u w:val="single"/>
        </w:rPr>
      </w:pPr>
      <w:proofErr w:type="gramStart"/>
      <w:r w:rsidRPr="001B52D2">
        <w:rPr>
          <w:rFonts w:ascii="Times New Roman" w:hAnsi="Times New Roman"/>
          <w:b/>
          <w:i/>
          <w:sz w:val="28"/>
          <w:szCs w:val="24"/>
          <w:u w:val="single"/>
        </w:rPr>
        <w:t xml:space="preserve">Перечень  </w:t>
      </w:r>
      <w:r>
        <w:rPr>
          <w:rFonts w:ascii="Times New Roman" w:hAnsi="Times New Roman"/>
          <w:b/>
          <w:i/>
          <w:sz w:val="28"/>
          <w:szCs w:val="28"/>
          <w:u w:val="single"/>
        </w:rPr>
        <w:t>практических</w:t>
      </w:r>
      <w:proofErr w:type="gramEnd"/>
      <w:r>
        <w:rPr>
          <w:rFonts w:ascii="Times New Roman" w:hAnsi="Times New Roman"/>
          <w:b/>
          <w:i/>
          <w:sz w:val="28"/>
          <w:szCs w:val="28"/>
          <w:u w:val="single"/>
        </w:rPr>
        <w:t xml:space="preserve">  и контрольных  работ.</w:t>
      </w:r>
    </w:p>
    <w:p w14:paraId="3D0422BD" w14:textId="77777777" w:rsidR="00A5601E" w:rsidRPr="005A1551" w:rsidRDefault="00A5601E" w:rsidP="00A5601E">
      <w:pPr>
        <w:pStyle w:val="ae"/>
        <w:rPr>
          <w:rFonts w:ascii="Times New Roman" w:hAnsi="Times New Roman"/>
          <w:b/>
          <w:sz w:val="12"/>
          <w:szCs w:val="24"/>
        </w:rPr>
      </w:pPr>
    </w:p>
    <w:tbl>
      <w:tblPr>
        <w:tblW w:w="9648" w:type="dxa"/>
        <w:tblInd w:w="-3" w:type="dxa"/>
        <w:tblLayout w:type="fixed"/>
        <w:tblCellMar>
          <w:left w:w="0" w:type="dxa"/>
          <w:right w:w="0" w:type="dxa"/>
        </w:tblCellMar>
        <w:tblLook w:val="0000" w:firstRow="0" w:lastRow="0" w:firstColumn="0" w:lastColumn="0" w:noHBand="0" w:noVBand="0"/>
      </w:tblPr>
      <w:tblGrid>
        <w:gridCol w:w="2560"/>
        <w:gridCol w:w="850"/>
        <w:gridCol w:w="3119"/>
        <w:gridCol w:w="3119"/>
      </w:tblGrid>
      <w:tr w:rsidR="00A5601E" w:rsidRPr="00B87332" w14:paraId="4F3121F3" w14:textId="77777777" w:rsidTr="003571C2">
        <w:tc>
          <w:tcPr>
            <w:tcW w:w="2560" w:type="dxa"/>
            <w:tcBorders>
              <w:top w:val="single" w:sz="4" w:space="0" w:color="000000"/>
              <w:left w:val="single" w:sz="4" w:space="0" w:color="000000"/>
              <w:bottom w:val="single" w:sz="4" w:space="0" w:color="000000"/>
            </w:tcBorders>
            <w:shd w:val="clear" w:color="auto" w:fill="auto"/>
          </w:tcPr>
          <w:p w14:paraId="62B572B7"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Тема</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14:paraId="65FED050"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К</w:t>
            </w:r>
            <w:r>
              <w:rPr>
                <w:rFonts w:ascii="Times New Roman" w:hAnsi="Times New Roman"/>
                <w:sz w:val="28"/>
                <w:szCs w:val="28"/>
              </w:rPr>
              <w:t>ол</w:t>
            </w:r>
            <w:r w:rsidRPr="00652F59">
              <w:rPr>
                <w:rFonts w:ascii="Times New Roman" w:hAnsi="Times New Roman"/>
                <w:sz w:val="28"/>
                <w:szCs w:val="28"/>
              </w:rPr>
              <w:t>-во</w:t>
            </w:r>
          </w:p>
          <w:p w14:paraId="7B8A743C"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часов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9A2693" w14:textId="77777777" w:rsidR="00A5601E" w:rsidRDefault="00A5601E" w:rsidP="003571C2">
            <w:pPr>
              <w:pStyle w:val="ae"/>
              <w:jc w:val="center"/>
              <w:rPr>
                <w:rFonts w:ascii="Times New Roman" w:hAnsi="Times New Roman"/>
                <w:sz w:val="28"/>
                <w:szCs w:val="28"/>
              </w:rPr>
            </w:pPr>
            <w:r>
              <w:rPr>
                <w:rFonts w:ascii="Times New Roman" w:hAnsi="Times New Roman"/>
                <w:sz w:val="28"/>
                <w:szCs w:val="28"/>
              </w:rPr>
              <w:t>Практические</w:t>
            </w:r>
            <w:r w:rsidRPr="00652F59">
              <w:rPr>
                <w:rFonts w:ascii="Times New Roman" w:hAnsi="Times New Roman"/>
                <w:sz w:val="28"/>
                <w:szCs w:val="28"/>
              </w:rPr>
              <w:t xml:space="preserve"> </w:t>
            </w:r>
          </w:p>
          <w:p w14:paraId="79C683C8" w14:textId="77777777" w:rsidR="00A5601E" w:rsidRPr="00652F59" w:rsidRDefault="00A5601E" w:rsidP="003571C2">
            <w:pPr>
              <w:pStyle w:val="ae"/>
              <w:jc w:val="center"/>
              <w:rPr>
                <w:rFonts w:ascii="Times New Roman" w:hAnsi="Times New Roman"/>
                <w:sz w:val="28"/>
                <w:szCs w:val="28"/>
              </w:rPr>
            </w:pPr>
            <w:r w:rsidRPr="00652F59">
              <w:rPr>
                <w:rFonts w:ascii="Times New Roman" w:hAnsi="Times New Roman"/>
                <w:sz w:val="28"/>
                <w:szCs w:val="28"/>
              </w:rPr>
              <w:t>работ</w:t>
            </w:r>
            <w:r>
              <w:rPr>
                <w:rFonts w:ascii="Times New Roman" w:hAnsi="Times New Roman"/>
                <w:sz w:val="28"/>
                <w:szCs w:val="28"/>
              </w:rPr>
              <w:t xml:space="preserve">ы. </w:t>
            </w:r>
          </w:p>
        </w:tc>
        <w:tc>
          <w:tcPr>
            <w:tcW w:w="3119" w:type="dxa"/>
            <w:tcBorders>
              <w:top w:val="single" w:sz="4" w:space="0" w:color="auto"/>
              <w:left w:val="single" w:sz="4" w:space="0" w:color="auto"/>
              <w:bottom w:val="single" w:sz="4" w:space="0" w:color="auto"/>
              <w:right w:val="single" w:sz="4" w:space="0" w:color="auto"/>
            </w:tcBorders>
          </w:tcPr>
          <w:p w14:paraId="4FBA7A34" w14:textId="77777777" w:rsidR="00A5601E" w:rsidRDefault="00A5601E" w:rsidP="003571C2">
            <w:pPr>
              <w:pStyle w:val="ae"/>
              <w:jc w:val="center"/>
              <w:rPr>
                <w:rFonts w:ascii="Times New Roman" w:hAnsi="Times New Roman"/>
                <w:sz w:val="28"/>
                <w:szCs w:val="28"/>
              </w:rPr>
            </w:pPr>
            <w:r>
              <w:rPr>
                <w:rFonts w:ascii="Times New Roman" w:hAnsi="Times New Roman"/>
                <w:sz w:val="28"/>
                <w:szCs w:val="28"/>
              </w:rPr>
              <w:t xml:space="preserve">Контрольные </w:t>
            </w:r>
          </w:p>
          <w:p w14:paraId="3FEF021E" w14:textId="77777777" w:rsidR="00A5601E" w:rsidRDefault="00A5601E" w:rsidP="003571C2">
            <w:pPr>
              <w:pStyle w:val="ae"/>
              <w:jc w:val="center"/>
              <w:rPr>
                <w:rFonts w:ascii="Times New Roman" w:hAnsi="Times New Roman"/>
                <w:sz w:val="28"/>
                <w:szCs w:val="28"/>
              </w:rPr>
            </w:pPr>
            <w:r>
              <w:rPr>
                <w:rFonts w:ascii="Times New Roman" w:hAnsi="Times New Roman"/>
                <w:sz w:val="28"/>
                <w:szCs w:val="28"/>
              </w:rPr>
              <w:t>работы</w:t>
            </w:r>
          </w:p>
        </w:tc>
      </w:tr>
      <w:tr w:rsidR="00A5601E" w:rsidRPr="00B87332" w14:paraId="5A1A27FC" w14:textId="77777777" w:rsidTr="003571C2">
        <w:trPr>
          <w:trHeight w:val="132"/>
        </w:trPr>
        <w:tc>
          <w:tcPr>
            <w:tcW w:w="2560" w:type="dxa"/>
            <w:tcBorders>
              <w:left w:val="single" w:sz="4" w:space="0" w:color="000000"/>
              <w:bottom w:val="single" w:sz="4" w:space="0" w:color="auto"/>
            </w:tcBorders>
            <w:shd w:val="clear" w:color="auto" w:fill="auto"/>
          </w:tcPr>
          <w:p w14:paraId="2AF03415" w14:textId="77777777" w:rsidR="00A5601E" w:rsidRPr="004B1379" w:rsidRDefault="00A5601E" w:rsidP="003571C2">
            <w:pPr>
              <w:pStyle w:val="ae"/>
              <w:rPr>
                <w:rFonts w:ascii="Times New Roman" w:hAnsi="Times New Roman"/>
                <w:sz w:val="28"/>
              </w:rPr>
            </w:pPr>
            <w:r w:rsidRPr="004B1379">
              <w:rPr>
                <w:rFonts w:ascii="Times New Roman" w:hAnsi="Times New Roman"/>
                <w:b/>
                <w:sz w:val="28"/>
              </w:rPr>
              <w:t>Тема 1.</w:t>
            </w:r>
            <w:r w:rsidRPr="004B1379">
              <w:rPr>
                <w:rFonts w:ascii="Times New Roman" w:hAnsi="Times New Roman"/>
                <w:sz w:val="28"/>
              </w:rPr>
              <w:t xml:space="preserve"> </w:t>
            </w:r>
            <w:r>
              <w:rPr>
                <w:rFonts w:ascii="Times New Roman" w:hAnsi="Times New Roman"/>
                <w:sz w:val="28"/>
              </w:rPr>
              <w:t>Вещество</w:t>
            </w:r>
          </w:p>
        </w:tc>
        <w:tc>
          <w:tcPr>
            <w:tcW w:w="850" w:type="dxa"/>
            <w:tcBorders>
              <w:left w:val="single" w:sz="4" w:space="0" w:color="000000"/>
              <w:bottom w:val="single" w:sz="4" w:space="0" w:color="auto"/>
              <w:right w:val="single" w:sz="4" w:space="0" w:color="auto"/>
            </w:tcBorders>
            <w:shd w:val="clear" w:color="auto" w:fill="auto"/>
          </w:tcPr>
          <w:p w14:paraId="5C0AC412" w14:textId="77777777" w:rsidR="00A5601E" w:rsidRPr="004B1379" w:rsidRDefault="00A5601E" w:rsidP="003571C2">
            <w:pPr>
              <w:pStyle w:val="ae"/>
              <w:jc w:val="center"/>
              <w:rPr>
                <w:rFonts w:ascii="Times New Roman" w:hAnsi="Times New Roman"/>
                <w:sz w:val="28"/>
              </w:rPr>
            </w:pPr>
            <w:r>
              <w:rPr>
                <w:rFonts w:ascii="Times New Roman" w:hAnsi="Times New Roman"/>
                <w:sz w:val="28"/>
              </w:rPr>
              <w:t>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10DA75" w14:textId="77777777" w:rsidR="00A5601E" w:rsidRPr="00756581" w:rsidRDefault="00A5601E" w:rsidP="003571C2">
            <w:pPr>
              <w:pStyle w:val="ae"/>
              <w:rPr>
                <w:rFonts w:ascii="Times New Roman" w:hAnsi="Times New Roman"/>
                <w:sz w:val="28"/>
              </w:rPr>
            </w:pPr>
          </w:p>
        </w:tc>
        <w:tc>
          <w:tcPr>
            <w:tcW w:w="3119" w:type="dxa"/>
            <w:tcBorders>
              <w:top w:val="single" w:sz="4" w:space="0" w:color="auto"/>
              <w:left w:val="single" w:sz="4" w:space="0" w:color="auto"/>
              <w:bottom w:val="single" w:sz="4" w:space="0" w:color="auto"/>
              <w:right w:val="single" w:sz="4" w:space="0" w:color="auto"/>
            </w:tcBorders>
          </w:tcPr>
          <w:p w14:paraId="35996DE8" w14:textId="77777777" w:rsidR="00A5601E" w:rsidRPr="00E84206" w:rsidRDefault="00A5601E" w:rsidP="003571C2">
            <w:pPr>
              <w:pStyle w:val="ae"/>
              <w:rPr>
                <w:rFonts w:ascii="Times New Roman" w:hAnsi="Times New Roman"/>
                <w:sz w:val="28"/>
                <w:szCs w:val="28"/>
              </w:rPr>
            </w:pPr>
            <w:r w:rsidRPr="00E84206">
              <w:rPr>
                <w:rFonts w:ascii="Times New Roman" w:hAnsi="Times New Roman"/>
                <w:sz w:val="28"/>
                <w:szCs w:val="28"/>
              </w:rPr>
              <w:t>К. Р. № 1 «Вещество»</w:t>
            </w:r>
          </w:p>
        </w:tc>
      </w:tr>
      <w:tr w:rsidR="00A5601E" w:rsidRPr="00B87332" w14:paraId="213AD17C" w14:textId="77777777" w:rsidTr="003571C2">
        <w:tc>
          <w:tcPr>
            <w:tcW w:w="2560" w:type="dxa"/>
            <w:tcBorders>
              <w:top w:val="single" w:sz="4" w:space="0" w:color="auto"/>
              <w:left w:val="single" w:sz="4" w:space="0" w:color="auto"/>
              <w:bottom w:val="single" w:sz="4" w:space="0" w:color="auto"/>
              <w:right w:val="single" w:sz="4" w:space="0" w:color="auto"/>
            </w:tcBorders>
            <w:shd w:val="clear" w:color="auto" w:fill="auto"/>
          </w:tcPr>
          <w:p w14:paraId="387CCC0F" w14:textId="77777777" w:rsidR="00A5601E" w:rsidRPr="004B1379" w:rsidRDefault="00A5601E" w:rsidP="003571C2">
            <w:pPr>
              <w:pStyle w:val="ae"/>
              <w:rPr>
                <w:rFonts w:ascii="Times New Roman" w:hAnsi="Times New Roman"/>
                <w:sz w:val="28"/>
              </w:rPr>
            </w:pPr>
            <w:r>
              <w:rPr>
                <w:rFonts w:ascii="Times New Roman" w:hAnsi="Times New Roman"/>
                <w:b/>
                <w:sz w:val="28"/>
              </w:rPr>
              <w:t>Тема 2</w:t>
            </w:r>
            <w:r w:rsidRPr="004B1379">
              <w:rPr>
                <w:rFonts w:ascii="Times New Roman" w:hAnsi="Times New Roman"/>
                <w:b/>
                <w:sz w:val="28"/>
              </w:rPr>
              <w:t xml:space="preserve">. </w:t>
            </w:r>
            <w:r w:rsidRPr="004B1379">
              <w:rPr>
                <w:rFonts w:ascii="Times New Roman" w:hAnsi="Times New Roman"/>
                <w:sz w:val="28"/>
              </w:rPr>
              <w:t>Химические реакции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AD294D" w14:textId="77777777" w:rsidR="00A5601E" w:rsidRPr="004B1379" w:rsidRDefault="00A5601E" w:rsidP="003571C2">
            <w:pPr>
              <w:pStyle w:val="ae"/>
              <w:jc w:val="center"/>
              <w:rPr>
                <w:rFonts w:ascii="Times New Roman" w:hAnsi="Times New Roman"/>
                <w:sz w:val="28"/>
              </w:rPr>
            </w:pPr>
            <w:r>
              <w:rPr>
                <w:rFonts w:ascii="Times New Roman" w:hAnsi="Times New Roman"/>
                <w:sz w:val="28"/>
              </w:rPr>
              <w:t>23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163E3F" w14:textId="77777777" w:rsidR="00A5601E" w:rsidRDefault="00A5601E" w:rsidP="003571C2">
            <w:pPr>
              <w:pStyle w:val="ae"/>
              <w:jc w:val="both"/>
              <w:rPr>
                <w:rFonts w:ascii="Times New Roman" w:hAnsi="Times New Roman"/>
                <w:sz w:val="28"/>
              </w:rPr>
            </w:pPr>
            <w:r>
              <w:rPr>
                <w:rFonts w:ascii="Times New Roman" w:hAnsi="Times New Roman"/>
                <w:sz w:val="28"/>
              </w:rPr>
              <w:t>Пр. Р. № 1 «Влияние различных факторов на скорость химической реакции»</w:t>
            </w:r>
          </w:p>
          <w:p w14:paraId="5C5ED778" w14:textId="77777777" w:rsidR="00A5601E" w:rsidRDefault="00A5601E" w:rsidP="003571C2">
            <w:pPr>
              <w:pStyle w:val="ae"/>
              <w:jc w:val="both"/>
              <w:rPr>
                <w:rFonts w:ascii="Times New Roman" w:hAnsi="Times New Roman"/>
                <w:sz w:val="28"/>
              </w:rPr>
            </w:pPr>
          </w:p>
          <w:p w14:paraId="3D7CF59A" w14:textId="77777777" w:rsidR="00A5601E" w:rsidRPr="00756581" w:rsidRDefault="00A5601E" w:rsidP="003571C2">
            <w:pPr>
              <w:pStyle w:val="ae"/>
              <w:jc w:val="both"/>
              <w:rPr>
                <w:rFonts w:ascii="Times New Roman" w:hAnsi="Times New Roman"/>
                <w:sz w:val="28"/>
              </w:rPr>
            </w:pPr>
            <w:r>
              <w:rPr>
                <w:rFonts w:ascii="Times New Roman" w:hAnsi="Times New Roman"/>
                <w:sz w:val="28"/>
              </w:rPr>
              <w:t>Пр. Р. № 2 «Расчеты массовой доли растворенного вещества. Правило креста»</w:t>
            </w:r>
          </w:p>
        </w:tc>
        <w:tc>
          <w:tcPr>
            <w:tcW w:w="3119" w:type="dxa"/>
            <w:tcBorders>
              <w:top w:val="single" w:sz="4" w:space="0" w:color="auto"/>
              <w:left w:val="single" w:sz="4" w:space="0" w:color="auto"/>
              <w:bottom w:val="single" w:sz="4" w:space="0" w:color="auto"/>
              <w:right w:val="single" w:sz="4" w:space="0" w:color="auto"/>
            </w:tcBorders>
          </w:tcPr>
          <w:p w14:paraId="7DE6FB12" w14:textId="77777777" w:rsidR="00A5601E" w:rsidRPr="00D867AF" w:rsidRDefault="00A5601E" w:rsidP="003571C2">
            <w:pPr>
              <w:pStyle w:val="ae"/>
              <w:jc w:val="both"/>
              <w:rPr>
                <w:rFonts w:ascii="Times New Roman" w:hAnsi="Times New Roman"/>
                <w:b/>
                <w:bCs/>
                <w:color w:val="000000"/>
                <w:sz w:val="28"/>
                <w:szCs w:val="28"/>
              </w:rPr>
            </w:pPr>
          </w:p>
        </w:tc>
      </w:tr>
      <w:tr w:rsidR="00A5601E" w:rsidRPr="00A5601E" w14:paraId="3A5D71F2" w14:textId="77777777" w:rsidTr="003571C2">
        <w:tc>
          <w:tcPr>
            <w:tcW w:w="2560" w:type="dxa"/>
            <w:tcBorders>
              <w:top w:val="single" w:sz="4" w:space="0" w:color="auto"/>
              <w:left w:val="single" w:sz="4" w:space="0" w:color="auto"/>
              <w:bottom w:val="single" w:sz="4" w:space="0" w:color="auto"/>
              <w:right w:val="single" w:sz="4" w:space="0" w:color="auto"/>
            </w:tcBorders>
            <w:shd w:val="clear" w:color="auto" w:fill="auto"/>
          </w:tcPr>
          <w:p w14:paraId="688343E8" w14:textId="77777777" w:rsidR="00A5601E" w:rsidRPr="004B1379" w:rsidRDefault="00A5601E" w:rsidP="003571C2">
            <w:pPr>
              <w:pStyle w:val="ae"/>
              <w:rPr>
                <w:rFonts w:ascii="Times New Roman" w:hAnsi="Times New Roman"/>
                <w:sz w:val="28"/>
              </w:rPr>
            </w:pPr>
            <w:r>
              <w:rPr>
                <w:rFonts w:ascii="Times New Roman" w:hAnsi="Times New Roman"/>
                <w:b/>
                <w:sz w:val="28"/>
              </w:rPr>
              <w:t>Тема 3</w:t>
            </w:r>
            <w:r w:rsidRPr="004B1379">
              <w:rPr>
                <w:rFonts w:ascii="Times New Roman" w:hAnsi="Times New Roman"/>
                <w:b/>
                <w:sz w:val="28"/>
              </w:rPr>
              <w:t xml:space="preserve">. </w:t>
            </w:r>
            <w:r>
              <w:rPr>
                <w:rFonts w:ascii="Times New Roman" w:hAnsi="Times New Roman"/>
                <w:sz w:val="28"/>
              </w:rPr>
              <w:t>Химия и жизнь</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D10E86" w14:textId="77777777" w:rsidR="00A5601E" w:rsidRPr="00821181" w:rsidRDefault="00A5601E" w:rsidP="003571C2">
            <w:pPr>
              <w:pStyle w:val="ae"/>
              <w:tabs>
                <w:tab w:val="left" w:pos="261"/>
                <w:tab w:val="center" w:pos="420"/>
              </w:tabs>
              <w:jc w:val="center"/>
              <w:rPr>
                <w:rFonts w:ascii="Times New Roman" w:hAnsi="Times New Roman"/>
                <w:sz w:val="28"/>
              </w:rPr>
            </w:pPr>
            <w:r>
              <w:rPr>
                <w:rFonts w:ascii="Times New Roman" w:hAnsi="Times New Roman"/>
                <w:sz w:val="28"/>
              </w:rPr>
              <w:t>30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26EC19" w14:textId="77777777" w:rsidR="00A5601E" w:rsidRPr="00E84206" w:rsidRDefault="00A5601E" w:rsidP="003571C2">
            <w:pPr>
              <w:pStyle w:val="ae"/>
              <w:jc w:val="both"/>
              <w:rPr>
                <w:rFonts w:ascii="Times New Roman" w:hAnsi="Times New Roman"/>
                <w:sz w:val="28"/>
              </w:rPr>
            </w:pPr>
            <w:r w:rsidRPr="00E84206">
              <w:rPr>
                <w:rFonts w:ascii="Times New Roman" w:hAnsi="Times New Roman"/>
                <w:sz w:val="28"/>
              </w:rPr>
              <w:t>Пр. Р. № 3. «Решение экспериментальных задач по неорганической химии»</w:t>
            </w:r>
          </w:p>
        </w:tc>
        <w:tc>
          <w:tcPr>
            <w:tcW w:w="3119" w:type="dxa"/>
            <w:tcBorders>
              <w:top w:val="single" w:sz="4" w:space="0" w:color="auto"/>
              <w:left w:val="single" w:sz="4" w:space="0" w:color="auto"/>
              <w:bottom w:val="single" w:sz="4" w:space="0" w:color="auto"/>
              <w:right w:val="single" w:sz="4" w:space="0" w:color="auto"/>
            </w:tcBorders>
          </w:tcPr>
          <w:p w14:paraId="413C1E26" w14:textId="77777777" w:rsidR="00A5601E" w:rsidRPr="00E84206" w:rsidRDefault="00A5601E" w:rsidP="003571C2">
            <w:pPr>
              <w:pStyle w:val="ae"/>
              <w:rPr>
                <w:rFonts w:ascii="Times New Roman" w:hAnsi="Times New Roman"/>
                <w:sz w:val="28"/>
              </w:rPr>
            </w:pPr>
            <w:r w:rsidRPr="00E84206">
              <w:rPr>
                <w:rFonts w:ascii="Times New Roman" w:hAnsi="Times New Roman"/>
                <w:sz w:val="28"/>
              </w:rPr>
              <w:t>К. Р. № 2по теме: «Химия и жизнь»</w:t>
            </w:r>
          </w:p>
        </w:tc>
      </w:tr>
      <w:tr w:rsidR="00A5601E" w:rsidRPr="00A5601E" w14:paraId="4A126275" w14:textId="77777777" w:rsidTr="003571C2">
        <w:tc>
          <w:tcPr>
            <w:tcW w:w="2560" w:type="dxa"/>
            <w:tcBorders>
              <w:top w:val="single" w:sz="4" w:space="0" w:color="auto"/>
              <w:left w:val="single" w:sz="4" w:space="0" w:color="auto"/>
              <w:bottom w:val="single" w:sz="4" w:space="0" w:color="auto"/>
              <w:right w:val="single" w:sz="4" w:space="0" w:color="auto"/>
            </w:tcBorders>
            <w:shd w:val="clear" w:color="auto" w:fill="auto"/>
          </w:tcPr>
          <w:p w14:paraId="2DE91819" w14:textId="77777777" w:rsidR="00A5601E" w:rsidRDefault="00A5601E" w:rsidP="003571C2">
            <w:pPr>
              <w:pStyle w:val="ae"/>
              <w:rPr>
                <w:rFonts w:ascii="Times New Roman" w:hAnsi="Times New Roman"/>
                <w:b/>
                <w:sz w:val="28"/>
              </w:rPr>
            </w:pPr>
            <w:r>
              <w:rPr>
                <w:rFonts w:ascii="Times New Roman" w:hAnsi="Times New Roman"/>
                <w:b/>
                <w:sz w:val="28"/>
              </w:rPr>
              <w:t xml:space="preserve">Тема 4. </w:t>
            </w:r>
            <w:r w:rsidRPr="000529D4">
              <w:rPr>
                <w:rFonts w:ascii="Times New Roman" w:hAnsi="Times New Roman"/>
                <w:sz w:val="28"/>
              </w:rPr>
              <w:t>Повторение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4E3FFC" w14:textId="77777777" w:rsidR="00A5601E" w:rsidRPr="00821181" w:rsidRDefault="00A5601E" w:rsidP="003571C2">
            <w:pPr>
              <w:pStyle w:val="ae"/>
              <w:tabs>
                <w:tab w:val="left" w:pos="261"/>
                <w:tab w:val="center" w:pos="420"/>
              </w:tabs>
              <w:jc w:val="center"/>
              <w:rPr>
                <w:rFonts w:ascii="Times New Roman" w:hAnsi="Times New Roman"/>
                <w:sz w:val="28"/>
              </w:rPr>
            </w:pPr>
            <w:r>
              <w:rPr>
                <w:rFonts w:ascii="Times New Roman" w:hAnsi="Times New Roman"/>
                <w:sz w:val="28"/>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F99CA2" w14:textId="77777777" w:rsidR="00A5601E" w:rsidRPr="00756581" w:rsidRDefault="00A5601E" w:rsidP="003571C2">
            <w:pPr>
              <w:pStyle w:val="ae"/>
              <w:jc w:val="both"/>
              <w:rPr>
                <w:rFonts w:ascii="Times New Roman" w:hAnsi="Times New Roman"/>
                <w:sz w:val="28"/>
              </w:rPr>
            </w:pPr>
          </w:p>
        </w:tc>
        <w:tc>
          <w:tcPr>
            <w:tcW w:w="3119" w:type="dxa"/>
            <w:tcBorders>
              <w:top w:val="single" w:sz="4" w:space="0" w:color="auto"/>
              <w:left w:val="single" w:sz="4" w:space="0" w:color="auto"/>
              <w:bottom w:val="single" w:sz="4" w:space="0" w:color="auto"/>
              <w:right w:val="single" w:sz="4" w:space="0" w:color="auto"/>
            </w:tcBorders>
          </w:tcPr>
          <w:p w14:paraId="78FAD6E1" w14:textId="77777777" w:rsidR="00A5601E" w:rsidRPr="00E84206" w:rsidRDefault="00A5601E" w:rsidP="003571C2">
            <w:pPr>
              <w:pStyle w:val="ae"/>
              <w:rPr>
                <w:rFonts w:ascii="Times New Roman" w:hAnsi="Times New Roman"/>
                <w:sz w:val="28"/>
              </w:rPr>
            </w:pPr>
            <w:r w:rsidRPr="00E84206">
              <w:rPr>
                <w:rFonts w:ascii="Times New Roman" w:hAnsi="Times New Roman"/>
                <w:sz w:val="28"/>
              </w:rPr>
              <w:t>Итоговая контрольная работа по химии за курс 11 класса</w:t>
            </w:r>
          </w:p>
        </w:tc>
      </w:tr>
    </w:tbl>
    <w:p w14:paraId="3E5811EC" w14:textId="77777777" w:rsidR="00A5601E" w:rsidRPr="004B1379" w:rsidRDefault="00A5601E" w:rsidP="00A5601E">
      <w:pPr>
        <w:pStyle w:val="ae"/>
        <w:rPr>
          <w:rFonts w:ascii="Times New Roman" w:hAnsi="Times New Roman"/>
          <w:sz w:val="28"/>
          <w:szCs w:val="28"/>
        </w:rPr>
      </w:pPr>
    </w:p>
    <w:p w14:paraId="53B46865" w14:textId="77777777" w:rsidR="00A5601E" w:rsidRDefault="00A5601E" w:rsidP="00A5601E">
      <w:pPr>
        <w:pStyle w:val="ae"/>
        <w:jc w:val="center"/>
        <w:rPr>
          <w:rFonts w:ascii="Times New Roman" w:hAnsi="Times New Roman"/>
          <w:b/>
          <w:sz w:val="28"/>
          <w:szCs w:val="28"/>
        </w:rPr>
      </w:pPr>
    </w:p>
    <w:p w14:paraId="4B15C67A" w14:textId="77777777" w:rsidR="00A5601E" w:rsidRDefault="00A5601E" w:rsidP="00A5601E">
      <w:pPr>
        <w:pStyle w:val="ae"/>
        <w:jc w:val="center"/>
        <w:rPr>
          <w:rFonts w:ascii="Times New Roman" w:hAnsi="Times New Roman"/>
          <w:b/>
          <w:sz w:val="28"/>
          <w:szCs w:val="28"/>
        </w:rPr>
      </w:pPr>
    </w:p>
    <w:p w14:paraId="1D6C23B8" w14:textId="77777777" w:rsidR="00A5601E" w:rsidRDefault="00A5601E" w:rsidP="00A5601E">
      <w:pPr>
        <w:pStyle w:val="ae"/>
        <w:jc w:val="center"/>
        <w:rPr>
          <w:rFonts w:ascii="Times New Roman" w:hAnsi="Times New Roman"/>
          <w:b/>
          <w:sz w:val="28"/>
          <w:szCs w:val="28"/>
        </w:rPr>
      </w:pPr>
    </w:p>
    <w:p w14:paraId="58A304D0" w14:textId="77777777" w:rsidR="00A5601E" w:rsidRDefault="00A5601E" w:rsidP="00A5601E">
      <w:pPr>
        <w:pStyle w:val="ae"/>
        <w:jc w:val="center"/>
        <w:rPr>
          <w:rFonts w:ascii="Times New Roman" w:hAnsi="Times New Roman"/>
          <w:b/>
          <w:sz w:val="28"/>
          <w:szCs w:val="28"/>
        </w:rPr>
      </w:pPr>
    </w:p>
    <w:p w14:paraId="00FC7788" w14:textId="77777777" w:rsidR="00A5601E" w:rsidRDefault="00A5601E" w:rsidP="00A5601E">
      <w:pPr>
        <w:pStyle w:val="ae"/>
        <w:jc w:val="center"/>
        <w:rPr>
          <w:rFonts w:ascii="Times New Roman" w:hAnsi="Times New Roman"/>
          <w:b/>
          <w:sz w:val="28"/>
          <w:szCs w:val="28"/>
        </w:rPr>
      </w:pPr>
    </w:p>
    <w:p w14:paraId="70825952" w14:textId="77777777" w:rsidR="00A5601E" w:rsidRDefault="00A5601E" w:rsidP="00A5601E">
      <w:pPr>
        <w:pStyle w:val="ae"/>
        <w:jc w:val="center"/>
        <w:rPr>
          <w:rFonts w:ascii="Times New Roman" w:hAnsi="Times New Roman"/>
          <w:b/>
          <w:sz w:val="28"/>
          <w:szCs w:val="28"/>
        </w:rPr>
      </w:pPr>
    </w:p>
    <w:p w14:paraId="53A9927B" w14:textId="77777777" w:rsidR="00A5601E" w:rsidRDefault="00A5601E" w:rsidP="00A5601E">
      <w:pPr>
        <w:pStyle w:val="ae"/>
        <w:jc w:val="center"/>
        <w:rPr>
          <w:rFonts w:ascii="Times New Roman" w:hAnsi="Times New Roman"/>
          <w:b/>
          <w:sz w:val="28"/>
          <w:szCs w:val="28"/>
        </w:rPr>
      </w:pPr>
    </w:p>
    <w:p w14:paraId="2B654915" w14:textId="77777777" w:rsidR="00A5601E" w:rsidRDefault="00A5601E" w:rsidP="00A5601E">
      <w:pPr>
        <w:pStyle w:val="ae"/>
        <w:jc w:val="center"/>
        <w:rPr>
          <w:rFonts w:ascii="Times New Roman" w:hAnsi="Times New Roman"/>
          <w:b/>
          <w:sz w:val="28"/>
          <w:szCs w:val="28"/>
        </w:rPr>
      </w:pPr>
    </w:p>
    <w:p w14:paraId="67B180A5" w14:textId="77777777" w:rsidR="00A5601E" w:rsidRDefault="00A5601E" w:rsidP="00A5601E">
      <w:pPr>
        <w:pStyle w:val="ae"/>
        <w:jc w:val="center"/>
        <w:rPr>
          <w:rFonts w:ascii="Times New Roman" w:hAnsi="Times New Roman"/>
          <w:b/>
          <w:sz w:val="28"/>
          <w:szCs w:val="28"/>
        </w:rPr>
      </w:pPr>
    </w:p>
    <w:p w14:paraId="1FA127DD" w14:textId="77777777" w:rsidR="00A5601E" w:rsidRDefault="00A5601E" w:rsidP="00A5601E">
      <w:pPr>
        <w:pStyle w:val="ae"/>
        <w:jc w:val="center"/>
        <w:rPr>
          <w:rFonts w:ascii="Times New Roman" w:hAnsi="Times New Roman"/>
          <w:b/>
          <w:sz w:val="28"/>
          <w:szCs w:val="28"/>
        </w:rPr>
      </w:pPr>
    </w:p>
    <w:p w14:paraId="04830EAC" w14:textId="77777777" w:rsidR="00A5601E" w:rsidRDefault="00A5601E" w:rsidP="00A5601E">
      <w:pPr>
        <w:pStyle w:val="ae"/>
        <w:jc w:val="center"/>
        <w:rPr>
          <w:rFonts w:ascii="Times New Roman" w:hAnsi="Times New Roman"/>
          <w:b/>
          <w:sz w:val="28"/>
          <w:szCs w:val="28"/>
        </w:rPr>
      </w:pPr>
      <w:r w:rsidRPr="00423DF4">
        <w:rPr>
          <w:rFonts w:ascii="Times New Roman" w:hAnsi="Times New Roman"/>
          <w:b/>
          <w:sz w:val="28"/>
          <w:szCs w:val="28"/>
        </w:rPr>
        <w:t>Раздел 3 «</w:t>
      </w:r>
      <w:r>
        <w:rPr>
          <w:rFonts w:ascii="Times New Roman" w:hAnsi="Times New Roman"/>
          <w:b/>
          <w:sz w:val="28"/>
          <w:szCs w:val="28"/>
        </w:rPr>
        <w:t>Планируемые предметные результаты освоения конкретного учебного предмета, курса»</w:t>
      </w:r>
    </w:p>
    <w:p w14:paraId="32D6979B" w14:textId="77777777" w:rsidR="00A5601E" w:rsidRDefault="00A5601E" w:rsidP="00A5601E">
      <w:pPr>
        <w:pStyle w:val="ae"/>
        <w:rPr>
          <w:rFonts w:ascii="Times New Roman" w:hAnsi="Times New Roman"/>
          <w:sz w:val="28"/>
          <w:szCs w:val="28"/>
        </w:rPr>
      </w:pPr>
    </w:p>
    <w:p w14:paraId="6D82D4D8" w14:textId="77777777" w:rsidR="00A5601E" w:rsidRPr="000529D4" w:rsidRDefault="00A5601E" w:rsidP="00A5601E">
      <w:pPr>
        <w:pStyle w:val="ae"/>
        <w:rPr>
          <w:rFonts w:ascii="Times New Roman" w:hAnsi="Times New Roman"/>
          <w:b/>
          <w:sz w:val="28"/>
          <w:szCs w:val="28"/>
        </w:rPr>
      </w:pPr>
      <w:r w:rsidRPr="000529D4">
        <w:rPr>
          <w:rFonts w:ascii="Times New Roman" w:hAnsi="Times New Roman"/>
          <w:b/>
          <w:sz w:val="28"/>
          <w:szCs w:val="28"/>
        </w:rPr>
        <w:lastRenderedPageBreak/>
        <w:t>ПЛАНИРУЕМЫЕ РЕЗУЛЬТАТЫ ОСВОЕНИЯ ПРОГРАММЫ ПО ХИМИИ НА БАЗОВОМ УРОВНЕ СРЕДНЕГО ОБЩЕГО ОБРАЗОВАНИЯ</w:t>
      </w:r>
    </w:p>
    <w:p w14:paraId="4F2C63DF" w14:textId="77777777" w:rsidR="00A5601E" w:rsidRPr="00FE32ED" w:rsidRDefault="00A5601E" w:rsidP="00A5601E">
      <w:pPr>
        <w:pStyle w:val="ae"/>
        <w:rPr>
          <w:rFonts w:ascii="Times New Roman" w:hAnsi="Times New Roman"/>
          <w:sz w:val="28"/>
          <w:szCs w:val="28"/>
        </w:rPr>
      </w:pPr>
    </w:p>
    <w:p w14:paraId="75003029" w14:textId="77777777" w:rsidR="00A5601E" w:rsidRPr="000529D4" w:rsidRDefault="00A5601E" w:rsidP="00A5601E">
      <w:pPr>
        <w:pStyle w:val="ae"/>
        <w:rPr>
          <w:rFonts w:ascii="Times New Roman" w:hAnsi="Times New Roman"/>
          <w:b/>
          <w:sz w:val="28"/>
          <w:szCs w:val="28"/>
        </w:rPr>
      </w:pPr>
      <w:r w:rsidRPr="000529D4">
        <w:rPr>
          <w:rFonts w:ascii="Times New Roman" w:hAnsi="Times New Roman"/>
          <w:b/>
          <w:sz w:val="28"/>
          <w:szCs w:val="28"/>
        </w:rPr>
        <w:t>ЛИЧНОСТНЫЕ РЕЗУЛЬТАТЫ</w:t>
      </w:r>
    </w:p>
    <w:p w14:paraId="2344800B" w14:textId="77777777" w:rsidR="00A5601E" w:rsidRPr="000529D4" w:rsidRDefault="00A5601E" w:rsidP="00A5601E">
      <w:pPr>
        <w:pStyle w:val="ae"/>
        <w:rPr>
          <w:rFonts w:ascii="Times New Roman" w:hAnsi="Times New Roman"/>
          <w:b/>
          <w:sz w:val="28"/>
          <w:szCs w:val="28"/>
        </w:rPr>
      </w:pPr>
    </w:p>
    <w:p w14:paraId="15F0F63F"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582396F7" w14:textId="77777777" w:rsidR="00A5601E" w:rsidRPr="00FE32ED" w:rsidRDefault="00A5601E" w:rsidP="00A5601E">
      <w:pPr>
        <w:pStyle w:val="ae"/>
        <w:rPr>
          <w:rFonts w:ascii="Times New Roman" w:hAnsi="Times New Roman"/>
          <w:sz w:val="28"/>
          <w:szCs w:val="28"/>
        </w:rPr>
      </w:pPr>
    </w:p>
    <w:p w14:paraId="686377E4"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4AFB50D3" w14:textId="77777777" w:rsidR="00A5601E" w:rsidRPr="00FE32ED" w:rsidRDefault="00A5601E" w:rsidP="00A5601E">
      <w:pPr>
        <w:pStyle w:val="ae"/>
        <w:rPr>
          <w:rFonts w:ascii="Times New Roman" w:hAnsi="Times New Roman"/>
          <w:sz w:val="28"/>
          <w:szCs w:val="28"/>
        </w:rPr>
      </w:pPr>
    </w:p>
    <w:p w14:paraId="2658972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осознание обучающимися российской гражданской идентичности – готовности к саморазвитию, самостоятельности и самоопределению;</w:t>
      </w:r>
    </w:p>
    <w:p w14:paraId="2FAC8219" w14:textId="77777777" w:rsidR="00A5601E" w:rsidRPr="00FE32ED" w:rsidRDefault="00A5601E" w:rsidP="00A5601E">
      <w:pPr>
        <w:pStyle w:val="ae"/>
        <w:rPr>
          <w:rFonts w:ascii="Times New Roman" w:hAnsi="Times New Roman"/>
          <w:sz w:val="28"/>
          <w:szCs w:val="28"/>
        </w:rPr>
      </w:pPr>
    </w:p>
    <w:p w14:paraId="0807D06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наличие мотивации к обучению;</w:t>
      </w:r>
    </w:p>
    <w:p w14:paraId="2ED1BDCE" w14:textId="77777777" w:rsidR="00A5601E" w:rsidRPr="00FE32ED" w:rsidRDefault="00A5601E" w:rsidP="00A5601E">
      <w:pPr>
        <w:pStyle w:val="ae"/>
        <w:rPr>
          <w:rFonts w:ascii="Times New Roman" w:hAnsi="Times New Roman"/>
          <w:sz w:val="28"/>
          <w:szCs w:val="28"/>
        </w:rPr>
      </w:pPr>
    </w:p>
    <w:p w14:paraId="3F6B53E3"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целенаправленное развитие внутренних убеждений личности на основе ключевых ценностей и исторических традиций базовой науки химии;</w:t>
      </w:r>
    </w:p>
    <w:p w14:paraId="137E1352" w14:textId="77777777" w:rsidR="00A5601E" w:rsidRPr="00FE32ED" w:rsidRDefault="00A5601E" w:rsidP="00A5601E">
      <w:pPr>
        <w:pStyle w:val="ae"/>
        <w:rPr>
          <w:rFonts w:ascii="Times New Roman" w:hAnsi="Times New Roman"/>
          <w:sz w:val="28"/>
          <w:szCs w:val="28"/>
        </w:rPr>
      </w:pPr>
    </w:p>
    <w:p w14:paraId="66B7DAD2"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3652A6AC" w14:textId="77777777" w:rsidR="00A5601E" w:rsidRPr="00FE32ED" w:rsidRDefault="00A5601E" w:rsidP="00A5601E">
      <w:pPr>
        <w:pStyle w:val="ae"/>
        <w:rPr>
          <w:rFonts w:ascii="Times New Roman" w:hAnsi="Times New Roman"/>
          <w:sz w:val="28"/>
          <w:szCs w:val="28"/>
        </w:rPr>
      </w:pPr>
    </w:p>
    <w:p w14:paraId="1BD0DC0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наличие правосознания экологической культуры и способности ставить цели и строить жизненные планы.</w:t>
      </w:r>
    </w:p>
    <w:p w14:paraId="36965761" w14:textId="77777777" w:rsidR="00A5601E" w:rsidRPr="00FE32ED" w:rsidRDefault="00A5601E" w:rsidP="00A5601E">
      <w:pPr>
        <w:pStyle w:val="ae"/>
        <w:rPr>
          <w:rFonts w:ascii="Times New Roman" w:hAnsi="Times New Roman"/>
          <w:sz w:val="28"/>
          <w:szCs w:val="28"/>
        </w:rPr>
      </w:pPr>
    </w:p>
    <w:p w14:paraId="40A305B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491F49BF" w14:textId="77777777" w:rsidR="00A5601E" w:rsidRPr="00FE32ED" w:rsidRDefault="00A5601E" w:rsidP="00A5601E">
      <w:pPr>
        <w:pStyle w:val="ae"/>
        <w:rPr>
          <w:rFonts w:ascii="Times New Roman" w:hAnsi="Times New Roman"/>
          <w:sz w:val="28"/>
          <w:szCs w:val="28"/>
        </w:rPr>
      </w:pPr>
    </w:p>
    <w:p w14:paraId="505CFF6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1ABFC6AD" w14:textId="77777777" w:rsidR="00A5601E" w:rsidRPr="00FE32ED" w:rsidRDefault="00A5601E" w:rsidP="00A5601E">
      <w:pPr>
        <w:pStyle w:val="ae"/>
        <w:rPr>
          <w:rFonts w:ascii="Times New Roman" w:hAnsi="Times New Roman"/>
          <w:sz w:val="28"/>
          <w:szCs w:val="28"/>
        </w:rPr>
      </w:pPr>
    </w:p>
    <w:p w14:paraId="4A3598AA"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1) гражданского воспитания:</w:t>
      </w:r>
    </w:p>
    <w:p w14:paraId="052E85FB" w14:textId="77777777" w:rsidR="00A5601E" w:rsidRPr="00FE32ED" w:rsidRDefault="00A5601E" w:rsidP="00A5601E">
      <w:pPr>
        <w:pStyle w:val="ae"/>
        <w:rPr>
          <w:rFonts w:ascii="Times New Roman" w:hAnsi="Times New Roman"/>
          <w:sz w:val="28"/>
          <w:szCs w:val="28"/>
        </w:rPr>
      </w:pPr>
    </w:p>
    <w:p w14:paraId="64D6A7F4"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lastRenderedPageBreak/>
        <w:t>осознания обучающимися своих конституционных прав и обязанностей, уважения к закону и правопорядку;</w:t>
      </w:r>
    </w:p>
    <w:p w14:paraId="19F61735" w14:textId="77777777" w:rsidR="00A5601E" w:rsidRPr="00FE32ED" w:rsidRDefault="00A5601E" w:rsidP="00A5601E">
      <w:pPr>
        <w:pStyle w:val="ae"/>
        <w:rPr>
          <w:rFonts w:ascii="Times New Roman" w:hAnsi="Times New Roman"/>
          <w:sz w:val="28"/>
          <w:szCs w:val="28"/>
        </w:rPr>
      </w:pPr>
    </w:p>
    <w:p w14:paraId="10E4FE62"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представления о социальных нормах и правилах межличностных отношений в коллективе;</w:t>
      </w:r>
    </w:p>
    <w:p w14:paraId="3BFFBCEF" w14:textId="77777777" w:rsidR="00A5601E" w:rsidRPr="00FE32ED" w:rsidRDefault="00A5601E" w:rsidP="00A5601E">
      <w:pPr>
        <w:pStyle w:val="ae"/>
        <w:rPr>
          <w:rFonts w:ascii="Times New Roman" w:hAnsi="Times New Roman"/>
          <w:sz w:val="28"/>
          <w:szCs w:val="28"/>
        </w:rPr>
      </w:pPr>
    </w:p>
    <w:p w14:paraId="5CFFF3AA"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14:paraId="6233AE9A" w14:textId="77777777" w:rsidR="00A5601E" w:rsidRPr="00FE32ED" w:rsidRDefault="00A5601E" w:rsidP="00A5601E">
      <w:pPr>
        <w:pStyle w:val="ae"/>
        <w:rPr>
          <w:rFonts w:ascii="Times New Roman" w:hAnsi="Times New Roman"/>
          <w:sz w:val="28"/>
          <w:szCs w:val="28"/>
        </w:rPr>
      </w:pPr>
    </w:p>
    <w:p w14:paraId="73BE2EB9"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способности понимать и принимать мотивы, намерения, логику и аргументы других при анализе различных видов учебной деятельности;</w:t>
      </w:r>
    </w:p>
    <w:p w14:paraId="621354CF" w14:textId="77777777" w:rsidR="00A5601E" w:rsidRPr="00FE32ED" w:rsidRDefault="00A5601E" w:rsidP="00A5601E">
      <w:pPr>
        <w:pStyle w:val="ae"/>
        <w:rPr>
          <w:rFonts w:ascii="Times New Roman" w:hAnsi="Times New Roman"/>
          <w:sz w:val="28"/>
          <w:szCs w:val="28"/>
        </w:rPr>
      </w:pPr>
    </w:p>
    <w:p w14:paraId="1AA96EB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2) патриотического воспитания:</w:t>
      </w:r>
    </w:p>
    <w:p w14:paraId="7109B421" w14:textId="77777777" w:rsidR="00A5601E" w:rsidRPr="00FE32ED" w:rsidRDefault="00A5601E" w:rsidP="00A5601E">
      <w:pPr>
        <w:pStyle w:val="ae"/>
        <w:rPr>
          <w:rFonts w:ascii="Times New Roman" w:hAnsi="Times New Roman"/>
          <w:sz w:val="28"/>
          <w:szCs w:val="28"/>
        </w:rPr>
      </w:pPr>
    </w:p>
    <w:p w14:paraId="1C5038A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ценностного отношения к историческому и научному наследию отечественной химии;</w:t>
      </w:r>
    </w:p>
    <w:p w14:paraId="4C9ADA80" w14:textId="77777777" w:rsidR="00A5601E" w:rsidRPr="00FE32ED" w:rsidRDefault="00A5601E" w:rsidP="00A5601E">
      <w:pPr>
        <w:pStyle w:val="ae"/>
        <w:rPr>
          <w:rFonts w:ascii="Times New Roman" w:hAnsi="Times New Roman"/>
          <w:sz w:val="28"/>
          <w:szCs w:val="28"/>
        </w:rPr>
      </w:pPr>
    </w:p>
    <w:p w14:paraId="6BBD4D4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14:paraId="584B2C8F" w14:textId="77777777" w:rsidR="00A5601E" w:rsidRPr="00FE32ED" w:rsidRDefault="00A5601E" w:rsidP="00A5601E">
      <w:pPr>
        <w:pStyle w:val="ae"/>
        <w:rPr>
          <w:rFonts w:ascii="Times New Roman" w:hAnsi="Times New Roman"/>
          <w:sz w:val="28"/>
          <w:szCs w:val="28"/>
        </w:rPr>
      </w:pPr>
    </w:p>
    <w:p w14:paraId="56F93C9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32967A79" w14:textId="77777777" w:rsidR="00A5601E" w:rsidRPr="00FE32ED" w:rsidRDefault="00A5601E" w:rsidP="00A5601E">
      <w:pPr>
        <w:pStyle w:val="ae"/>
        <w:rPr>
          <w:rFonts w:ascii="Times New Roman" w:hAnsi="Times New Roman"/>
          <w:sz w:val="28"/>
          <w:szCs w:val="28"/>
        </w:rPr>
      </w:pPr>
    </w:p>
    <w:p w14:paraId="51E532F9"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3) духовно-нравственного воспитания:</w:t>
      </w:r>
    </w:p>
    <w:p w14:paraId="60E14B14" w14:textId="77777777" w:rsidR="00A5601E" w:rsidRPr="00FE32ED" w:rsidRDefault="00A5601E" w:rsidP="00A5601E">
      <w:pPr>
        <w:pStyle w:val="ae"/>
        <w:rPr>
          <w:rFonts w:ascii="Times New Roman" w:hAnsi="Times New Roman"/>
          <w:sz w:val="28"/>
          <w:szCs w:val="28"/>
        </w:rPr>
      </w:pPr>
    </w:p>
    <w:p w14:paraId="3E0A2930"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нравственного сознания, этического поведения;</w:t>
      </w:r>
    </w:p>
    <w:p w14:paraId="26DAF7FF" w14:textId="77777777" w:rsidR="00A5601E" w:rsidRPr="00FE32ED" w:rsidRDefault="00A5601E" w:rsidP="00A5601E">
      <w:pPr>
        <w:pStyle w:val="ae"/>
        <w:rPr>
          <w:rFonts w:ascii="Times New Roman" w:hAnsi="Times New Roman"/>
          <w:sz w:val="28"/>
          <w:szCs w:val="28"/>
        </w:rPr>
      </w:pPr>
    </w:p>
    <w:p w14:paraId="3968B825"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способности оценивать ситуации, связанные с химическими явлениями,</w:t>
      </w:r>
    </w:p>
    <w:p w14:paraId="016D3A5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 принимать осознанные решения, ориентируясь на морально-нравственные нормы и ценности;</w:t>
      </w:r>
    </w:p>
    <w:p w14:paraId="5664A9DF" w14:textId="77777777" w:rsidR="00A5601E" w:rsidRPr="00FE32ED" w:rsidRDefault="00A5601E" w:rsidP="00A5601E">
      <w:pPr>
        <w:pStyle w:val="ae"/>
        <w:rPr>
          <w:rFonts w:ascii="Times New Roman" w:hAnsi="Times New Roman"/>
          <w:sz w:val="28"/>
          <w:szCs w:val="28"/>
        </w:rPr>
      </w:pPr>
    </w:p>
    <w:p w14:paraId="6ED5B0A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16E78191" w14:textId="77777777" w:rsidR="00A5601E" w:rsidRPr="00FE32ED" w:rsidRDefault="00A5601E" w:rsidP="00A5601E">
      <w:pPr>
        <w:pStyle w:val="ae"/>
        <w:rPr>
          <w:rFonts w:ascii="Times New Roman" w:hAnsi="Times New Roman"/>
          <w:sz w:val="28"/>
          <w:szCs w:val="28"/>
        </w:rPr>
      </w:pPr>
    </w:p>
    <w:p w14:paraId="4A624B73"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4) формирования культуры здоровья:</w:t>
      </w:r>
    </w:p>
    <w:p w14:paraId="37F56853" w14:textId="77777777" w:rsidR="00A5601E" w:rsidRPr="00FE32ED" w:rsidRDefault="00A5601E" w:rsidP="00A5601E">
      <w:pPr>
        <w:pStyle w:val="ae"/>
        <w:rPr>
          <w:rFonts w:ascii="Times New Roman" w:hAnsi="Times New Roman"/>
          <w:sz w:val="28"/>
          <w:szCs w:val="28"/>
        </w:rPr>
      </w:pPr>
    </w:p>
    <w:p w14:paraId="5CB0010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67256C2C" w14:textId="77777777" w:rsidR="00A5601E" w:rsidRPr="00FE32ED" w:rsidRDefault="00A5601E" w:rsidP="00A5601E">
      <w:pPr>
        <w:pStyle w:val="ae"/>
        <w:rPr>
          <w:rFonts w:ascii="Times New Roman" w:hAnsi="Times New Roman"/>
          <w:sz w:val="28"/>
          <w:szCs w:val="28"/>
        </w:rPr>
      </w:pPr>
    </w:p>
    <w:p w14:paraId="21B3B804"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соблюдения правил безопасного обращения с веществами в быту, повседневной жизни и в трудовой деятельности;</w:t>
      </w:r>
    </w:p>
    <w:p w14:paraId="06A737BD" w14:textId="77777777" w:rsidR="00A5601E" w:rsidRPr="00FE32ED" w:rsidRDefault="00A5601E" w:rsidP="00A5601E">
      <w:pPr>
        <w:pStyle w:val="ae"/>
        <w:rPr>
          <w:rFonts w:ascii="Times New Roman" w:hAnsi="Times New Roman"/>
          <w:sz w:val="28"/>
          <w:szCs w:val="28"/>
        </w:rPr>
      </w:pPr>
    </w:p>
    <w:p w14:paraId="58120FA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понимания ценности правил индивидуального и коллективного безопасного поведения в ситуациях, угрожающих здоровью и жизни людей;</w:t>
      </w:r>
    </w:p>
    <w:p w14:paraId="47F0144C" w14:textId="77777777" w:rsidR="00A5601E" w:rsidRPr="00FE32ED" w:rsidRDefault="00A5601E" w:rsidP="00A5601E">
      <w:pPr>
        <w:pStyle w:val="ae"/>
        <w:rPr>
          <w:rFonts w:ascii="Times New Roman" w:hAnsi="Times New Roman"/>
          <w:sz w:val="28"/>
          <w:szCs w:val="28"/>
        </w:rPr>
      </w:pPr>
    </w:p>
    <w:p w14:paraId="60478724"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осознания последствий и неприятия вредных привычек (употребления алкоголя, наркотиков, курения);</w:t>
      </w:r>
    </w:p>
    <w:p w14:paraId="3318609F" w14:textId="77777777" w:rsidR="00A5601E" w:rsidRPr="00FE32ED" w:rsidRDefault="00A5601E" w:rsidP="00A5601E">
      <w:pPr>
        <w:pStyle w:val="ae"/>
        <w:rPr>
          <w:rFonts w:ascii="Times New Roman" w:hAnsi="Times New Roman"/>
          <w:sz w:val="28"/>
          <w:szCs w:val="28"/>
        </w:rPr>
      </w:pPr>
    </w:p>
    <w:p w14:paraId="493F86D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5) трудового воспитания:</w:t>
      </w:r>
    </w:p>
    <w:p w14:paraId="25256A42" w14:textId="77777777" w:rsidR="00A5601E" w:rsidRPr="00FE32ED" w:rsidRDefault="00A5601E" w:rsidP="00A5601E">
      <w:pPr>
        <w:pStyle w:val="ae"/>
        <w:rPr>
          <w:rFonts w:ascii="Times New Roman" w:hAnsi="Times New Roman"/>
          <w:sz w:val="28"/>
          <w:szCs w:val="28"/>
        </w:rPr>
      </w:pPr>
    </w:p>
    <w:p w14:paraId="276A32A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30251D5C" w14:textId="77777777" w:rsidR="00A5601E" w:rsidRPr="00FE32ED" w:rsidRDefault="00A5601E" w:rsidP="00A5601E">
      <w:pPr>
        <w:pStyle w:val="ae"/>
        <w:rPr>
          <w:rFonts w:ascii="Times New Roman" w:hAnsi="Times New Roman"/>
          <w:sz w:val="28"/>
          <w:szCs w:val="28"/>
        </w:rPr>
      </w:pPr>
    </w:p>
    <w:p w14:paraId="1AE4283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установки на активное участие в решении практических задач социальной направленности (в рамках своего класса, школы);</w:t>
      </w:r>
    </w:p>
    <w:p w14:paraId="3DE79EFF" w14:textId="77777777" w:rsidR="00A5601E" w:rsidRPr="00FE32ED" w:rsidRDefault="00A5601E" w:rsidP="00A5601E">
      <w:pPr>
        <w:pStyle w:val="ae"/>
        <w:rPr>
          <w:rFonts w:ascii="Times New Roman" w:hAnsi="Times New Roman"/>
          <w:sz w:val="28"/>
          <w:szCs w:val="28"/>
        </w:rPr>
      </w:pPr>
    </w:p>
    <w:p w14:paraId="79CB6E6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интереса к практическому изучению профессий различного рода, в том числе на основе применения предметных знаний по химии;</w:t>
      </w:r>
    </w:p>
    <w:p w14:paraId="0C5685F6" w14:textId="77777777" w:rsidR="00A5601E" w:rsidRPr="00FE32ED" w:rsidRDefault="00A5601E" w:rsidP="00A5601E">
      <w:pPr>
        <w:pStyle w:val="ae"/>
        <w:rPr>
          <w:rFonts w:ascii="Times New Roman" w:hAnsi="Times New Roman"/>
          <w:sz w:val="28"/>
          <w:szCs w:val="28"/>
        </w:rPr>
      </w:pPr>
    </w:p>
    <w:p w14:paraId="6E5DF89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уважения к труду, людям труда и результатам трудовой деятельности;</w:t>
      </w:r>
    </w:p>
    <w:p w14:paraId="2617C5D4" w14:textId="77777777" w:rsidR="00A5601E" w:rsidRPr="00FE32ED" w:rsidRDefault="00A5601E" w:rsidP="00A5601E">
      <w:pPr>
        <w:pStyle w:val="ae"/>
        <w:rPr>
          <w:rFonts w:ascii="Times New Roman" w:hAnsi="Times New Roman"/>
          <w:sz w:val="28"/>
          <w:szCs w:val="28"/>
        </w:rPr>
      </w:pPr>
    </w:p>
    <w:p w14:paraId="790D1660"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06206235" w14:textId="77777777" w:rsidR="00A5601E" w:rsidRPr="00FE32ED" w:rsidRDefault="00A5601E" w:rsidP="00A5601E">
      <w:pPr>
        <w:pStyle w:val="ae"/>
        <w:rPr>
          <w:rFonts w:ascii="Times New Roman" w:hAnsi="Times New Roman"/>
          <w:sz w:val="28"/>
          <w:szCs w:val="28"/>
        </w:rPr>
      </w:pPr>
    </w:p>
    <w:p w14:paraId="23642C26"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6) экологического воспитания:</w:t>
      </w:r>
    </w:p>
    <w:p w14:paraId="54FE7DAD" w14:textId="77777777" w:rsidR="00A5601E" w:rsidRPr="00FE32ED" w:rsidRDefault="00A5601E" w:rsidP="00A5601E">
      <w:pPr>
        <w:pStyle w:val="ae"/>
        <w:rPr>
          <w:rFonts w:ascii="Times New Roman" w:hAnsi="Times New Roman"/>
          <w:sz w:val="28"/>
          <w:szCs w:val="28"/>
        </w:rPr>
      </w:pPr>
    </w:p>
    <w:p w14:paraId="422847D0"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экологически целесообразного отношения к природе, как источнику существования жизни на Земле;</w:t>
      </w:r>
    </w:p>
    <w:p w14:paraId="1E57DAF8" w14:textId="77777777" w:rsidR="00A5601E" w:rsidRPr="00FE32ED" w:rsidRDefault="00A5601E" w:rsidP="00A5601E">
      <w:pPr>
        <w:pStyle w:val="ae"/>
        <w:rPr>
          <w:rFonts w:ascii="Times New Roman" w:hAnsi="Times New Roman"/>
          <w:sz w:val="28"/>
          <w:szCs w:val="28"/>
        </w:rPr>
      </w:pPr>
    </w:p>
    <w:p w14:paraId="2B781ED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понимания глобального характера экологических проблем, влияния экономических процессов на состояние природной и социальной среды;</w:t>
      </w:r>
    </w:p>
    <w:p w14:paraId="3A448B54" w14:textId="77777777" w:rsidR="00A5601E" w:rsidRPr="00FE32ED" w:rsidRDefault="00A5601E" w:rsidP="00A5601E">
      <w:pPr>
        <w:pStyle w:val="ae"/>
        <w:rPr>
          <w:rFonts w:ascii="Times New Roman" w:hAnsi="Times New Roman"/>
          <w:sz w:val="28"/>
          <w:szCs w:val="28"/>
        </w:rPr>
      </w:pPr>
    </w:p>
    <w:p w14:paraId="72A1F233"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осознания необходимости использования достижений химии для решения вопросов рационального природопользования;</w:t>
      </w:r>
    </w:p>
    <w:p w14:paraId="49D582D1" w14:textId="77777777" w:rsidR="00A5601E" w:rsidRPr="00FE32ED" w:rsidRDefault="00A5601E" w:rsidP="00A5601E">
      <w:pPr>
        <w:pStyle w:val="ae"/>
        <w:rPr>
          <w:rFonts w:ascii="Times New Roman" w:hAnsi="Times New Roman"/>
          <w:sz w:val="28"/>
          <w:szCs w:val="28"/>
        </w:rPr>
      </w:pPr>
    </w:p>
    <w:p w14:paraId="1F08622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1FAAE816" w14:textId="77777777" w:rsidR="00A5601E" w:rsidRPr="00FE32ED" w:rsidRDefault="00A5601E" w:rsidP="00A5601E">
      <w:pPr>
        <w:pStyle w:val="ae"/>
        <w:rPr>
          <w:rFonts w:ascii="Times New Roman" w:hAnsi="Times New Roman"/>
          <w:sz w:val="28"/>
          <w:szCs w:val="28"/>
        </w:rPr>
      </w:pPr>
    </w:p>
    <w:p w14:paraId="7A964D02"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E32ED">
        <w:rPr>
          <w:rFonts w:ascii="Times New Roman" w:hAnsi="Times New Roman"/>
          <w:sz w:val="28"/>
          <w:szCs w:val="28"/>
        </w:rPr>
        <w:t>хемофобии</w:t>
      </w:r>
      <w:proofErr w:type="spellEnd"/>
      <w:r w:rsidRPr="00FE32ED">
        <w:rPr>
          <w:rFonts w:ascii="Times New Roman" w:hAnsi="Times New Roman"/>
          <w:sz w:val="28"/>
          <w:szCs w:val="28"/>
        </w:rPr>
        <w:t>;</w:t>
      </w:r>
    </w:p>
    <w:p w14:paraId="73154EB1" w14:textId="77777777" w:rsidR="00A5601E" w:rsidRPr="00FE32ED" w:rsidRDefault="00A5601E" w:rsidP="00A5601E">
      <w:pPr>
        <w:pStyle w:val="ae"/>
        <w:rPr>
          <w:rFonts w:ascii="Times New Roman" w:hAnsi="Times New Roman"/>
          <w:sz w:val="28"/>
          <w:szCs w:val="28"/>
        </w:rPr>
      </w:pPr>
    </w:p>
    <w:p w14:paraId="1378DE0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lastRenderedPageBreak/>
        <w:t>7) ценности научного познания:</w:t>
      </w:r>
    </w:p>
    <w:p w14:paraId="1EE99007" w14:textId="77777777" w:rsidR="00A5601E" w:rsidRPr="00FE32ED" w:rsidRDefault="00A5601E" w:rsidP="00A5601E">
      <w:pPr>
        <w:pStyle w:val="ae"/>
        <w:rPr>
          <w:rFonts w:ascii="Times New Roman" w:hAnsi="Times New Roman"/>
          <w:sz w:val="28"/>
          <w:szCs w:val="28"/>
        </w:rPr>
      </w:pPr>
    </w:p>
    <w:p w14:paraId="014710D9"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сформированности мировоззрения, соответствующего современному уровню развития науки и общественной практики;</w:t>
      </w:r>
    </w:p>
    <w:p w14:paraId="1E5E0011" w14:textId="77777777" w:rsidR="00A5601E" w:rsidRPr="00FE32ED" w:rsidRDefault="00A5601E" w:rsidP="00A5601E">
      <w:pPr>
        <w:pStyle w:val="ae"/>
        <w:rPr>
          <w:rFonts w:ascii="Times New Roman" w:hAnsi="Times New Roman"/>
          <w:sz w:val="28"/>
          <w:szCs w:val="28"/>
        </w:rPr>
      </w:pPr>
    </w:p>
    <w:p w14:paraId="17355E9A"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757AF16D" w14:textId="77777777" w:rsidR="00A5601E" w:rsidRPr="00FE32ED" w:rsidRDefault="00A5601E" w:rsidP="00A5601E">
      <w:pPr>
        <w:pStyle w:val="ae"/>
        <w:rPr>
          <w:rFonts w:ascii="Times New Roman" w:hAnsi="Times New Roman"/>
          <w:sz w:val="28"/>
          <w:szCs w:val="28"/>
        </w:rPr>
      </w:pPr>
    </w:p>
    <w:p w14:paraId="088CE2F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FECD3DC" w14:textId="77777777" w:rsidR="00A5601E" w:rsidRPr="00FE32ED" w:rsidRDefault="00A5601E" w:rsidP="00A5601E">
      <w:pPr>
        <w:pStyle w:val="ae"/>
        <w:rPr>
          <w:rFonts w:ascii="Times New Roman" w:hAnsi="Times New Roman"/>
          <w:sz w:val="28"/>
          <w:szCs w:val="28"/>
        </w:rPr>
      </w:pPr>
    </w:p>
    <w:p w14:paraId="5B88717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C76CF0F" w14:textId="77777777" w:rsidR="00A5601E" w:rsidRPr="00FE32ED" w:rsidRDefault="00A5601E" w:rsidP="00A5601E">
      <w:pPr>
        <w:pStyle w:val="ae"/>
        <w:rPr>
          <w:rFonts w:ascii="Times New Roman" w:hAnsi="Times New Roman"/>
          <w:sz w:val="28"/>
          <w:szCs w:val="28"/>
        </w:rPr>
      </w:pPr>
    </w:p>
    <w:p w14:paraId="14F23597"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способности самостоятельно использовать химические знания для решения проблем в реальных жизненных ситуациях;</w:t>
      </w:r>
    </w:p>
    <w:p w14:paraId="2AFE8BBE" w14:textId="77777777" w:rsidR="00A5601E" w:rsidRPr="00FE32ED" w:rsidRDefault="00A5601E" w:rsidP="00A5601E">
      <w:pPr>
        <w:pStyle w:val="ae"/>
        <w:rPr>
          <w:rFonts w:ascii="Times New Roman" w:hAnsi="Times New Roman"/>
          <w:sz w:val="28"/>
          <w:szCs w:val="28"/>
        </w:rPr>
      </w:pPr>
    </w:p>
    <w:p w14:paraId="0243C01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интереса к познанию и исследовательской деятельности;</w:t>
      </w:r>
    </w:p>
    <w:p w14:paraId="7C2D9B9B" w14:textId="77777777" w:rsidR="00A5601E" w:rsidRPr="00FE32ED" w:rsidRDefault="00A5601E" w:rsidP="00A5601E">
      <w:pPr>
        <w:pStyle w:val="ae"/>
        <w:rPr>
          <w:rFonts w:ascii="Times New Roman" w:hAnsi="Times New Roman"/>
          <w:sz w:val="28"/>
          <w:szCs w:val="28"/>
        </w:rPr>
      </w:pPr>
    </w:p>
    <w:p w14:paraId="7CB7744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24F5D3F1" w14:textId="77777777" w:rsidR="00A5601E" w:rsidRPr="00FE32ED" w:rsidRDefault="00A5601E" w:rsidP="00A5601E">
      <w:pPr>
        <w:pStyle w:val="ae"/>
        <w:rPr>
          <w:rFonts w:ascii="Times New Roman" w:hAnsi="Times New Roman"/>
          <w:sz w:val="28"/>
          <w:szCs w:val="28"/>
        </w:rPr>
      </w:pPr>
    </w:p>
    <w:p w14:paraId="05D084E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интереса к особенностям труда в различных сферах профессиональной деятельности.</w:t>
      </w:r>
    </w:p>
    <w:p w14:paraId="2B87DFF9" w14:textId="77777777" w:rsidR="00A5601E" w:rsidRPr="000529D4" w:rsidRDefault="00A5601E" w:rsidP="00A5601E">
      <w:pPr>
        <w:pStyle w:val="ae"/>
        <w:rPr>
          <w:rFonts w:ascii="Times New Roman" w:hAnsi="Times New Roman"/>
          <w:b/>
          <w:sz w:val="28"/>
          <w:szCs w:val="28"/>
        </w:rPr>
      </w:pPr>
    </w:p>
    <w:p w14:paraId="16A81A91" w14:textId="77777777" w:rsidR="00A5601E" w:rsidRPr="000529D4" w:rsidRDefault="00A5601E" w:rsidP="00A5601E">
      <w:pPr>
        <w:pStyle w:val="ae"/>
        <w:rPr>
          <w:rFonts w:ascii="Times New Roman" w:hAnsi="Times New Roman"/>
          <w:b/>
          <w:sz w:val="28"/>
          <w:szCs w:val="28"/>
        </w:rPr>
      </w:pPr>
      <w:r w:rsidRPr="000529D4">
        <w:rPr>
          <w:rFonts w:ascii="Times New Roman" w:hAnsi="Times New Roman"/>
          <w:b/>
          <w:sz w:val="28"/>
          <w:szCs w:val="28"/>
        </w:rPr>
        <w:t>МЕТАПРЕДМЕТНЫЕ РЕЗУЛЬТАТЫ</w:t>
      </w:r>
    </w:p>
    <w:p w14:paraId="4A0FEE9D" w14:textId="77777777" w:rsidR="00A5601E" w:rsidRPr="00FE32ED" w:rsidRDefault="00A5601E" w:rsidP="00A5601E">
      <w:pPr>
        <w:pStyle w:val="ae"/>
        <w:rPr>
          <w:rFonts w:ascii="Times New Roman" w:hAnsi="Times New Roman"/>
          <w:sz w:val="28"/>
          <w:szCs w:val="28"/>
        </w:rPr>
      </w:pPr>
    </w:p>
    <w:p w14:paraId="6041D0E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Метапредметные результаты освоения учебного предмета «Химия» на уровне среднего общего образования включают:</w:t>
      </w:r>
    </w:p>
    <w:p w14:paraId="57F72B64" w14:textId="77777777" w:rsidR="00A5601E" w:rsidRPr="00FE32ED" w:rsidRDefault="00A5601E" w:rsidP="00A5601E">
      <w:pPr>
        <w:pStyle w:val="ae"/>
        <w:rPr>
          <w:rFonts w:ascii="Times New Roman" w:hAnsi="Times New Roman"/>
          <w:sz w:val="28"/>
          <w:szCs w:val="28"/>
        </w:rPr>
      </w:pPr>
    </w:p>
    <w:p w14:paraId="40488B7F"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w:t>
      </w:r>
      <w:r w:rsidRPr="00FE32ED">
        <w:rPr>
          <w:rFonts w:ascii="Times New Roman" w:hAnsi="Times New Roman"/>
          <w:sz w:val="28"/>
          <w:szCs w:val="28"/>
        </w:rPr>
        <w:lastRenderedPageBreak/>
        <w:t>процесс, система, научный факт, принцип, гипотеза, закономерность, закон, теория, исследование, наблюдение, измерение, эксперимент и другие);</w:t>
      </w:r>
    </w:p>
    <w:p w14:paraId="3A1C5DC1" w14:textId="77777777" w:rsidR="00A5601E" w:rsidRPr="00FE32ED" w:rsidRDefault="00A5601E" w:rsidP="00A5601E">
      <w:pPr>
        <w:pStyle w:val="ae"/>
        <w:rPr>
          <w:rFonts w:ascii="Times New Roman" w:hAnsi="Times New Roman"/>
          <w:sz w:val="28"/>
          <w:szCs w:val="28"/>
        </w:rPr>
      </w:pPr>
    </w:p>
    <w:p w14:paraId="6D458E0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06779DE" w14:textId="77777777" w:rsidR="00A5601E" w:rsidRPr="00FE32ED" w:rsidRDefault="00A5601E" w:rsidP="00A5601E">
      <w:pPr>
        <w:pStyle w:val="ae"/>
        <w:rPr>
          <w:rFonts w:ascii="Times New Roman" w:hAnsi="Times New Roman"/>
          <w:sz w:val="28"/>
          <w:szCs w:val="28"/>
        </w:rPr>
      </w:pPr>
    </w:p>
    <w:p w14:paraId="3CBAF7EA"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BC5A3AC" w14:textId="77777777" w:rsidR="00A5601E" w:rsidRPr="00FE32ED" w:rsidRDefault="00A5601E" w:rsidP="00A5601E">
      <w:pPr>
        <w:pStyle w:val="ae"/>
        <w:rPr>
          <w:rFonts w:ascii="Times New Roman" w:hAnsi="Times New Roman"/>
          <w:sz w:val="28"/>
          <w:szCs w:val="28"/>
        </w:rPr>
      </w:pPr>
    </w:p>
    <w:p w14:paraId="1824EB42"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Метапредметные результаты отражают овладение универсальными учебными познавательными, коммуникативными и регулятивными действиями.</w:t>
      </w:r>
    </w:p>
    <w:p w14:paraId="5B61FA7F" w14:textId="77777777" w:rsidR="00A5601E" w:rsidRPr="00FE32ED" w:rsidRDefault="00A5601E" w:rsidP="00A5601E">
      <w:pPr>
        <w:pStyle w:val="ae"/>
        <w:rPr>
          <w:rFonts w:ascii="Times New Roman" w:hAnsi="Times New Roman"/>
          <w:sz w:val="28"/>
          <w:szCs w:val="28"/>
        </w:rPr>
      </w:pPr>
    </w:p>
    <w:p w14:paraId="58D3CAD4" w14:textId="77777777" w:rsidR="00A5601E" w:rsidRPr="00FE32ED" w:rsidRDefault="00A5601E" w:rsidP="00A5601E">
      <w:pPr>
        <w:pStyle w:val="ae"/>
        <w:rPr>
          <w:rFonts w:ascii="Times New Roman" w:hAnsi="Times New Roman"/>
          <w:sz w:val="28"/>
          <w:szCs w:val="28"/>
        </w:rPr>
      </w:pPr>
    </w:p>
    <w:p w14:paraId="5019080C" w14:textId="77777777" w:rsidR="00A5601E" w:rsidRPr="00FE32ED" w:rsidRDefault="00A5601E" w:rsidP="00A5601E">
      <w:pPr>
        <w:pStyle w:val="ae"/>
        <w:rPr>
          <w:rFonts w:ascii="Times New Roman" w:hAnsi="Times New Roman"/>
          <w:sz w:val="28"/>
          <w:szCs w:val="28"/>
        </w:rPr>
      </w:pPr>
    </w:p>
    <w:p w14:paraId="6B5696D0"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Овладение универсальными учебными познавательными действиями:</w:t>
      </w:r>
    </w:p>
    <w:p w14:paraId="73E49D53" w14:textId="77777777" w:rsidR="00A5601E" w:rsidRPr="00FE32ED" w:rsidRDefault="00A5601E" w:rsidP="00A5601E">
      <w:pPr>
        <w:pStyle w:val="ae"/>
        <w:rPr>
          <w:rFonts w:ascii="Times New Roman" w:hAnsi="Times New Roman"/>
          <w:sz w:val="28"/>
          <w:szCs w:val="28"/>
        </w:rPr>
      </w:pPr>
    </w:p>
    <w:p w14:paraId="24746B6C" w14:textId="77777777" w:rsidR="00A5601E" w:rsidRPr="00FE32ED" w:rsidRDefault="00A5601E" w:rsidP="00A5601E">
      <w:pPr>
        <w:pStyle w:val="ae"/>
        <w:rPr>
          <w:rFonts w:ascii="Times New Roman" w:hAnsi="Times New Roman"/>
          <w:sz w:val="28"/>
          <w:szCs w:val="28"/>
        </w:rPr>
      </w:pPr>
    </w:p>
    <w:p w14:paraId="2149C1DD" w14:textId="77777777" w:rsidR="00A5601E" w:rsidRPr="00FE32ED" w:rsidRDefault="00A5601E" w:rsidP="00A5601E">
      <w:pPr>
        <w:pStyle w:val="ae"/>
        <w:rPr>
          <w:rFonts w:ascii="Times New Roman" w:hAnsi="Times New Roman"/>
          <w:sz w:val="28"/>
          <w:szCs w:val="28"/>
        </w:rPr>
      </w:pPr>
    </w:p>
    <w:p w14:paraId="259EF48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1) базовые логические действия:</w:t>
      </w:r>
    </w:p>
    <w:p w14:paraId="5E17D68D" w14:textId="77777777" w:rsidR="00A5601E" w:rsidRPr="00FE32ED" w:rsidRDefault="00A5601E" w:rsidP="00A5601E">
      <w:pPr>
        <w:pStyle w:val="ae"/>
        <w:rPr>
          <w:rFonts w:ascii="Times New Roman" w:hAnsi="Times New Roman"/>
          <w:sz w:val="28"/>
          <w:szCs w:val="28"/>
        </w:rPr>
      </w:pPr>
    </w:p>
    <w:p w14:paraId="538ED48F"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самостоятельно формулировать и актуализировать проблему, всесторонне её рассматривать;</w:t>
      </w:r>
    </w:p>
    <w:p w14:paraId="297D5D06" w14:textId="77777777" w:rsidR="00A5601E" w:rsidRPr="00FE32ED" w:rsidRDefault="00A5601E" w:rsidP="00A5601E">
      <w:pPr>
        <w:pStyle w:val="ae"/>
        <w:rPr>
          <w:rFonts w:ascii="Times New Roman" w:hAnsi="Times New Roman"/>
          <w:sz w:val="28"/>
          <w:szCs w:val="28"/>
        </w:rPr>
      </w:pPr>
    </w:p>
    <w:p w14:paraId="4966784F"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7B225353" w14:textId="77777777" w:rsidR="00A5601E" w:rsidRPr="00FE32ED" w:rsidRDefault="00A5601E" w:rsidP="00A5601E">
      <w:pPr>
        <w:pStyle w:val="ae"/>
        <w:rPr>
          <w:rFonts w:ascii="Times New Roman" w:hAnsi="Times New Roman"/>
          <w:sz w:val="28"/>
          <w:szCs w:val="28"/>
        </w:rPr>
      </w:pPr>
    </w:p>
    <w:p w14:paraId="6EE3952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14:paraId="2BDEF3A2" w14:textId="77777777" w:rsidR="00A5601E" w:rsidRPr="00FE32ED" w:rsidRDefault="00A5601E" w:rsidP="00A5601E">
      <w:pPr>
        <w:pStyle w:val="ae"/>
        <w:rPr>
          <w:rFonts w:ascii="Times New Roman" w:hAnsi="Times New Roman"/>
          <w:sz w:val="28"/>
          <w:szCs w:val="28"/>
        </w:rPr>
      </w:pPr>
    </w:p>
    <w:p w14:paraId="23355350"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выбирать основания и критерии для классификации веществ и химических реакций;</w:t>
      </w:r>
    </w:p>
    <w:p w14:paraId="4FC9E626" w14:textId="77777777" w:rsidR="00A5601E" w:rsidRPr="00FE32ED" w:rsidRDefault="00A5601E" w:rsidP="00A5601E">
      <w:pPr>
        <w:pStyle w:val="ae"/>
        <w:rPr>
          <w:rFonts w:ascii="Times New Roman" w:hAnsi="Times New Roman"/>
          <w:sz w:val="28"/>
          <w:szCs w:val="28"/>
        </w:rPr>
      </w:pPr>
    </w:p>
    <w:p w14:paraId="0F8F2197"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устанавливать причинно-следственные связи между изучаемыми явлениями;</w:t>
      </w:r>
    </w:p>
    <w:p w14:paraId="010852E9" w14:textId="77777777" w:rsidR="00A5601E" w:rsidRPr="00FE32ED" w:rsidRDefault="00A5601E" w:rsidP="00A5601E">
      <w:pPr>
        <w:pStyle w:val="ae"/>
        <w:rPr>
          <w:rFonts w:ascii="Times New Roman" w:hAnsi="Times New Roman"/>
          <w:sz w:val="28"/>
          <w:szCs w:val="28"/>
        </w:rPr>
      </w:pPr>
    </w:p>
    <w:p w14:paraId="376158D6"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C99D952" w14:textId="77777777" w:rsidR="00A5601E" w:rsidRPr="00FE32ED" w:rsidRDefault="00A5601E" w:rsidP="00A5601E">
      <w:pPr>
        <w:pStyle w:val="ae"/>
        <w:rPr>
          <w:rFonts w:ascii="Times New Roman" w:hAnsi="Times New Roman"/>
          <w:sz w:val="28"/>
          <w:szCs w:val="28"/>
        </w:rPr>
      </w:pPr>
    </w:p>
    <w:p w14:paraId="2532D9F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FE32ED">
        <w:rPr>
          <w:rFonts w:ascii="Times New Roman" w:hAnsi="Times New Roman"/>
          <w:sz w:val="28"/>
          <w:szCs w:val="28"/>
        </w:rPr>
        <w:lastRenderedPageBreak/>
        <w:t>названные модельные представления для выявления характерных признаков изучаемых веществ и химических реакций.</w:t>
      </w:r>
    </w:p>
    <w:p w14:paraId="2AE15F0E" w14:textId="77777777" w:rsidR="00A5601E" w:rsidRPr="00FE32ED" w:rsidRDefault="00A5601E" w:rsidP="00A5601E">
      <w:pPr>
        <w:pStyle w:val="ae"/>
        <w:rPr>
          <w:rFonts w:ascii="Times New Roman" w:hAnsi="Times New Roman"/>
          <w:sz w:val="28"/>
          <w:szCs w:val="28"/>
        </w:rPr>
      </w:pPr>
    </w:p>
    <w:p w14:paraId="2308730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2) базовые исследовательские действия:</w:t>
      </w:r>
    </w:p>
    <w:p w14:paraId="1630BBD1" w14:textId="77777777" w:rsidR="00A5601E" w:rsidRPr="00FE32ED" w:rsidRDefault="00A5601E" w:rsidP="00A5601E">
      <w:pPr>
        <w:pStyle w:val="ae"/>
        <w:rPr>
          <w:rFonts w:ascii="Times New Roman" w:hAnsi="Times New Roman"/>
          <w:sz w:val="28"/>
          <w:szCs w:val="28"/>
        </w:rPr>
      </w:pPr>
    </w:p>
    <w:p w14:paraId="66A1FB3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владеть основами методов научного познания веществ и химических реакций;</w:t>
      </w:r>
    </w:p>
    <w:p w14:paraId="6F2F7952" w14:textId="77777777" w:rsidR="00A5601E" w:rsidRPr="00FE32ED" w:rsidRDefault="00A5601E" w:rsidP="00A5601E">
      <w:pPr>
        <w:pStyle w:val="ae"/>
        <w:rPr>
          <w:rFonts w:ascii="Times New Roman" w:hAnsi="Times New Roman"/>
          <w:sz w:val="28"/>
          <w:szCs w:val="28"/>
        </w:rPr>
      </w:pPr>
    </w:p>
    <w:p w14:paraId="0B4E20C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F4CFC10" w14:textId="77777777" w:rsidR="00A5601E" w:rsidRPr="00FE32ED" w:rsidRDefault="00A5601E" w:rsidP="00A5601E">
      <w:pPr>
        <w:pStyle w:val="ae"/>
        <w:rPr>
          <w:rFonts w:ascii="Times New Roman" w:hAnsi="Times New Roman"/>
          <w:sz w:val="28"/>
          <w:szCs w:val="28"/>
        </w:rPr>
      </w:pPr>
    </w:p>
    <w:p w14:paraId="576ED65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5222A4D8" w14:textId="77777777" w:rsidR="00A5601E" w:rsidRPr="00FE32ED" w:rsidRDefault="00A5601E" w:rsidP="00A5601E">
      <w:pPr>
        <w:pStyle w:val="ae"/>
        <w:rPr>
          <w:rFonts w:ascii="Times New Roman" w:hAnsi="Times New Roman"/>
          <w:sz w:val="28"/>
          <w:szCs w:val="28"/>
        </w:rPr>
      </w:pPr>
    </w:p>
    <w:p w14:paraId="161AE45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20B77ADC" w14:textId="77777777" w:rsidR="00A5601E" w:rsidRPr="00FE32ED" w:rsidRDefault="00A5601E" w:rsidP="00A5601E">
      <w:pPr>
        <w:pStyle w:val="ae"/>
        <w:rPr>
          <w:rFonts w:ascii="Times New Roman" w:hAnsi="Times New Roman"/>
          <w:sz w:val="28"/>
          <w:szCs w:val="28"/>
        </w:rPr>
      </w:pPr>
    </w:p>
    <w:p w14:paraId="39F110CE"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3) работа с информацией:</w:t>
      </w:r>
    </w:p>
    <w:p w14:paraId="701E823B" w14:textId="77777777" w:rsidR="00A5601E" w:rsidRPr="00FE32ED" w:rsidRDefault="00A5601E" w:rsidP="00A5601E">
      <w:pPr>
        <w:pStyle w:val="ae"/>
        <w:rPr>
          <w:rFonts w:ascii="Times New Roman" w:hAnsi="Times New Roman"/>
          <w:sz w:val="28"/>
          <w:szCs w:val="28"/>
        </w:rPr>
      </w:pPr>
    </w:p>
    <w:p w14:paraId="5D76F1A4"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3721031C" w14:textId="77777777" w:rsidR="00A5601E" w:rsidRPr="00FE32ED" w:rsidRDefault="00A5601E" w:rsidP="00A5601E">
      <w:pPr>
        <w:pStyle w:val="ae"/>
        <w:rPr>
          <w:rFonts w:ascii="Times New Roman" w:hAnsi="Times New Roman"/>
          <w:sz w:val="28"/>
          <w:szCs w:val="28"/>
        </w:rPr>
      </w:pPr>
    </w:p>
    <w:p w14:paraId="08811D8B"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14:paraId="5C572533" w14:textId="77777777" w:rsidR="00A5601E" w:rsidRPr="00FE32ED" w:rsidRDefault="00A5601E" w:rsidP="00A5601E">
      <w:pPr>
        <w:pStyle w:val="ae"/>
        <w:rPr>
          <w:rFonts w:ascii="Times New Roman" w:hAnsi="Times New Roman"/>
          <w:sz w:val="28"/>
          <w:szCs w:val="28"/>
        </w:rPr>
      </w:pPr>
    </w:p>
    <w:p w14:paraId="163B0F37"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приобретать опыт использования информационно-коммуникативных технологий и различных поисковых систем;</w:t>
      </w:r>
    </w:p>
    <w:p w14:paraId="72C363DB" w14:textId="77777777" w:rsidR="00A5601E" w:rsidRPr="00FE32ED" w:rsidRDefault="00A5601E" w:rsidP="00A5601E">
      <w:pPr>
        <w:pStyle w:val="ae"/>
        <w:rPr>
          <w:rFonts w:ascii="Times New Roman" w:hAnsi="Times New Roman"/>
          <w:sz w:val="28"/>
          <w:szCs w:val="28"/>
        </w:rPr>
      </w:pPr>
    </w:p>
    <w:p w14:paraId="4CDAAF36"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самостоятельно выбирать оптимальную форму представления информации (схемы, графики, диаграммы, таблицы, рисунки и другие);</w:t>
      </w:r>
    </w:p>
    <w:p w14:paraId="7C807EC2" w14:textId="77777777" w:rsidR="00A5601E" w:rsidRPr="00FE32ED" w:rsidRDefault="00A5601E" w:rsidP="00A5601E">
      <w:pPr>
        <w:pStyle w:val="ae"/>
        <w:rPr>
          <w:rFonts w:ascii="Times New Roman" w:hAnsi="Times New Roman"/>
          <w:sz w:val="28"/>
          <w:szCs w:val="28"/>
        </w:rPr>
      </w:pPr>
    </w:p>
    <w:p w14:paraId="688BD80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7EA7E32" w14:textId="77777777" w:rsidR="00A5601E" w:rsidRPr="00FE32ED" w:rsidRDefault="00A5601E" w:rsidP="00A5601E">
      <w:pPr>
        <w:pStyle w:val="ae"/>
        <w:rPr>
          <w:rFonts w:ascii="Times New Roman" w:hAnsi="Times New Roman"/>
          <w:sz w:val="28"/>
          <w:szCs w:val="28"/>
        </w:rPr>
      </w:pPr>
    </w:p>
    <w:p w14:paraId="59F82A37"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использовать и преобразовывать знаково-символические средства наглядности.</w:t>
      </w:r>
    </w:p>
    <w:p w14:paraId="207868F5" w14:textId="77777777" w:rsidR="00A5601E" w:rsidRPr="00FE32ED" w:rsidRDefault="00A5601E" w:rsidP="00A5601E">
      <w:pPr>
        <w:pStyle w:val="ae"/>
        <w:rPr>
          <w:rFonts w:ascii="Times New Roman" w:hAnsi="Times New Roman"/>
          <w:sz w:val="28"/>
          <w:szCs w:val="28"/>
        </w:rPr>
      </w:pPr>
    </w:p>
    <w:p w14:paraId="465F44D6" w14:textId="77777777" w:rsidR="00A5601E" w:rsidRPr="00FE32ED" w:rsidRDefault="00A5601E" w:rsidP="00A5601E">
      <w:pPr>
        <w:pStyle w:val="ae"/>
        <w:rPr>
          <w:rFonts w:ascii="Times New Roman" w:hAnsi="Times New Roman"/>
          <w:sz w:val="28"/>
          <w:szCs w:val="28"/>
        </w:rPr>
      </w:pPr>
    </w:p>
    <w:p w14:paraId="4FE0AAAC" w14:textId="77777777" w:rsidR="00A5601E" w:rsidRPr="00FE32ED" w:rsidRDefault="00A5601E" w:rsidP="00A5601E">
      <w:pPr>
        <w:pStyle w:val="ae"/>
        <w:rPr>
          <w:rFonts w:ascii="Times New Roman" w:hAnsi="Times New Roman"/>
          <w:sz w:val="28"/>
          <w:szCs w:val="28"/>
        </w:rPr>
      </w:pPr>
    </w:p>
    <w:p w14:paraId="790055A8"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Овладение универсальными коммуникативными действиями:</w:t>
      </w:r>
    </w:p>
    <w:p w14:paraId="1CE311AF" w14:textId="77777777" w:rsidR="00A5601E" w:rsidRPr="00FE32ED" w:rsidRDefault="00A5601E" w:rsidP="00A5601E">
      <w:pPr>
        <w:pStyle w:val="ae"/>
        <w:rPr>
          <w:rFonts w:ascii="Times New Roman" w:hAnsi="Times New Roman"/>
          <w:sz w:val="28"/>
          <w:szCs w:val="28"/>
        </w:rPr>
      </w:pPr>
    </w:p>
    <w:p w14:paraId="4E2A1F98" w14:textId="77777777" w:rsidR="00A5601E" w:rsidRPr="00FE32ED" w:rsidRDefault="00A5601E" w:rsidP="00A5601E">
      <w:pPr>
        <w:pStyle w:val="ae"/>
        <w:rPr>
          <w:rFonts w:ascii="Times New Roman" w:hAnsi="Times New Roman"/>
          <w:sz w:val="28"/>
          <w:szCs w:val="28"/>
        </w:rPr>
      </w:pPr>
    </w:p>
    <w:p w14:paraId="410AECD3" w14:textId="77777777" w:rsidR="00A5601E" w:rsidRPr="00FE32ED" w:rsidRDefault="00A5601E" w:rsidP="00A5601E">
      <w:pPr>
        <w:pStyle w:val="ae"/>
        <w:rPr>
          <w:rFonts w:ascii="Times New Roman" w:hAnsi="Times New Roman"/>
          <w:sz w:val="28"/>
          <w:szCs w:val="28"/>
        </w:rPr>
      </w:pPr>
    </w:p>
    <w:p w14:paraId="5B2C35FD"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задавать вопросы по существу обсуждаемой темы в ходе диалога</w:t>
      </w:r>
    </w:p>
    <w:p w14:paraId="4A2014DC"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и/или дискуссии, высказывать идеи, формулировать свои предложения относительно выполнения предложенной задачи;</w:t>
      </w:r>
    </w:p>
    <w:p w14:paraId="4BCD0F9E" w14:textId="77777777" w:rsidR="00A5601E" w:rsidRPr="00FE32ED" w:rsidRDefault="00A5601E" w:rsidP="00A5601E">
      <w:pPr>
        <w:pStyle w:val="ae"/>
        <w:rPr>
          <w:rFonts w:ascii="Times New Roman" w:hAnsi="Times New Roman"/>
          <w:sz w:val="28"/>
          <w:szCs w:val="28"/>
        </w:rPr>
      </w:pPr>
    </w:p>
    <w:p w14:paraId="14DCF61F"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w:t>
      </w:r>
    </w:p>
    <w:p w14:paraId="7BDAAEF1"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по результатам проведённых исследований путём согласования позиций в ход</w:t>
      </w:r>
      <w:r>
        <w:rPr>
          <w:rFonts w:ascii="Times New Roman" w:hAnsi="Times New Roman"/>
          <w:sz w:val="28"/>
          <w:szCs w:val="28"/>
        </w:rPr>
        <w:t>е обсуждения и обмена мнениями.</w:t>
      </w:r>
    </w:p>
    <w:p w14:paraId="0F764FC9" w14:textId="77777777" w:rsidR="00A5601E" w:rsidRPr="00FE32ED" w:rsidRDefault="00A5601E" w:rsidP="00A5601E">
      <w:pPr>
        <w:pStyle w:val="ae"/>
        <w:rPr>
          <w:rFonts w:ascii="Times New Roman" w:hAnsi="Times New Roman"/>
          <w:sz w:val="28"/>
          <w:szCs w:val="28"/>
        </w:rPr>
      </w:pPr>
    </w:p>
    <w:p w14:paraId="48DF8BCA"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Овладение универсальными регулятивными действиями:</w:t>
      </w:r>
    </w:p>
    <w:p w14:paraId="43029FF2" w14:textId="77777777" w:rsidR="00A5601E" w:rsidRPr="00FE32ED" w:rsidRDefault="00A5601E" w:rsidP="00A5601E">
      <w:pPr>
        <w:pStyle w:val="ae"/>
        <w:rPr>
          <w:rFonts w:ascii="Times New Roman" w:hAnsi="Times New Roman"/>
          <w:sz w:val="28"/>
          <w:szCs w:val="28"/>
        </w:rPr>
      </w:pPr>
    </w:p>
    <w:p w14:paraId="56BEDF67" w14:textId="77777777" w:rsidR="00A5601E" w:rsidRPr="00FE32ED" w:rsidRDefault="00A5601E" w:rsidP="00A5601E">
      <w:pPr>
        <w:pStyle w:val="ae"/>
        <w:rPr>
          <w:rFonts w:ascii="Times New Roman" w:hAnsi="Times New Roman"/>
          <w:sz w:val="28"/>
          <w:szCs w:val="28"/>
        </w:rPr>
      </w:pPr>
      <w:r w:rsidRPr="00FE32ED">
        <w:rPr>
          <w:rFonts w:ascii="Times New Roman" w:hAnsi="Times New Roman"/>
          <w:sz w:val="28"/>
          <w:szCs w:val="28"/>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14:paraId="738D601C" w14:textId="77777777" w:rsidR="00A5601E" w:rsidRPr="00FE32ED" w:rsidRDefault="00A5601E" w:rsidP="00A5601E">
      <w:pPr>
        <w:pStyle w:val="ae"/>
        <w:rPr>
          <w:rFonts w:ascii="Times New Roman" w:hAnsi="Times New Roman"/>
          <w:sz w:val="28"/>
          <w:szCs w:val="28"/>
        </w:rPr>
      </w:pPr>
    </w:p>
    <w:p w14:paraId="11AD0F61" w14:textId="77777777" w:rsidR="00A5601E" w:rsidRPr="00974773" w:rsidRDefault="00A5601E" w:rsidP="00A5601E">
      <w:pPr>
        <w:pStyle w:val="ae"/>
        <w:rPr>
          <w:rFonts w:ascii="Times New Roman" w:hAnsi="Times New Roman"/>
          <w:sz w:val="28"/>
          <w:szCs w:val="28"/>
        </w:rPr>
      </w:pPr>
      <w:r w:rsidRPr="00FE32ED">
        <w:rPr>
          <w:rFonts w:ascii="Times New Roman" w:hAnsi="Times New Roman"/>
          <w:sz w:val="28"/>
          <w:szCs w:val="28"/>
        </w:rPr>
        <w:t>осуществлять самоконтроль своей деятельности на основе самоанализа и самооценки.</w:t>
      </w:r>
    </w:p>
    <w:p w14:paraId="3733C3CC" w14:textId="77777777" w:rsidR="00A5601E" w:rsidRPr="00974773" w:rsidRDefault="00A5601E" w:rsidP="00A5601E">
      <w:pPr>
        <w:pStyle w:val="ae"/>
        <w:rPr>
          <w:rFonts w:ascii="Times New Roman" w:hAnsi="Times New Roman"/>
          <w:b/>
          <w:sz w:val="28"/>
          <w:szCs w:val="28"/>
        </w:rPr>
      </w:pPr>
      <w:r w:rsidRPr="00974773">
        <w:rPr>
          <w:rFonts w:ascii="Times New Roman" w:hAnsi="Times New Roman"/>
          <w:b/>
          <w:sz w:val="28"/>
          <w:szCs w:val="28"/>
        </w:rPr>
        <w:t>Предметные результаты освоения курса «Общая и неорганическая химия» отражают:</w:t>
      </w:r>
    </w:p>
    <w:p w14:paraId="57EB2E7E" w14:textId="77777777" w:rsidR="00A5601E" w:rsidRPr="00974773" w:rsidRDefault="00A5601E" w:rsidP="00A5601E">
      <w:pPr>
        <w:pStyle w:val="ae"/>
        <w:rPr>
          <w:rFonts w:ascii="Times New Roman" w:hAnsi="Times New Roman"/>
          <w:sz w:val="28"/>
          <w:szCs w:val="28"/>
        </w:rPr>
      </w:pPr>
    </w:p>
    <w:p w14:paraId="74637941"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w:t>
      </w:r>
      <w:r w:rsidRPr="00974773">
        <w:rPr>
          <w:rFonts w:ascii="Times New Roman" w:hAnsi="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72F9885" w14:textId="77777777" w:rsidR="00A5601E" w:rsidRPr="00974773" w:rsidRDefault="00A5601E" w:rsidP="00A5601E">
      <w:pPr>
        <w:pStyle w:val="ae"/>
        <w:rPr>
          <w:rFonts w:ascii="Times New Roman" w:hAnsi="Times New Roman"/>
          <w:sz w:val="28"/>
          <w:szCs w:val="28"/>
        </w:rPr>
      </w:pPr>
    </w:p>
    <w:p w14:paraId="67FADAFD"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sidRPr="00974773">
        <w:rPr>
          <w:rFonts w:ascii="Times New Roman" w:hAnsi="Times New Roman"/>
          <w:sz w:val="28"/>
          <w:szCs w:val="28"/>
        </w:rPr>
        <w:t>орбитали</w:t>
      </w:r>
      <w:proofErr w:type="spellEnd"/>
      <w:r w:rsidRPr="00974773">
        <w:rPr>
          <w:rFonts w:ascii="Times New Roman" w:hAnsi="Times New Roman"/>
          <w:sz w:val="28"/>
          <w:szCs w:val="28"/>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74773">
        <w:rPr>
          <w:rFonts w:ascii="Times New Roman" w:hAnsi="Times New Roman"/>
          <w:sz w:val="28"/>
          <w:szCs w:val="28"/>
        </w:rPr>
        <w:t>неэлектролиты</w:t>
      </w:r>
      <w:proofErr w:type="spellEnd"/>
      <w:r w:rsidRPr="00974773">
        <w:rPr>
          <w:rFonts w:ascii="Times New Roman" w:hAnsi="Times New Roman"/>
          <w:sz w:val="28"/>
          <w:szCs w:val="28"/>
        </w:rPr>
        <w:t xml:space="preserve">, электролитическая диссоциация, окислитель, восстановитель, скорость </w:t>
      </w:r>
      <w:r w:rsidRPr="00974773">
        <w:rPr>
          <w:rFonts w:ascii="Times New Roman" w:hAnsi="Times New Roman"/>
          <w:sz w:val="28"/>
          <w:szCs w:val="28"/>
        </w:rPr>
        <w:lastRenderedPageBreak/>
        <w:t>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DB0105A" w14:textId="77777777" w:rsidR="00A5601E" w:rsidRPr="00974773" w:rsidRDefault="00A5601E" w:rsidP="00A5601E">
      <w:pPr>
        <w:pStyle w:val="ae"/>
        <w:rPr>
          <w:rFonts w:ascii="Times New Roman" w:hAnsi="Times New Roman"/>
          <w:sz w:val="28"/>
          <w:szCs w:val="28"/>
        </w:rPr>
      </w:pPr>
    </w:p>
    <w:p w14:paraId="06700A84"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35017D0" w14:textId="77777777" w:rsidR="00A5601E" w:rsidRPr="00974773" w:rsidRDefault="00A5601E" w:rsidP="00A5601E">
      <w:pPr>
        <w:pStyle w:val="ae"/>
        <w:rPr>
          <w:rFonts w:ascii="Times New Roman" w:hAnsi="Times New Roman"/>
          <w:sz w:val="28"/>
          <w:szCs w:val="28"/>
        </w:rPr>
      </w:pPr>
    </w:p>
    <w:p w14:paraId="02AE4056"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71E6D870" w14:textId="77777777" w:rsidR="00A5601E" w:rsidRPr="00974773" w:rsidRDefault="00A5601E" w:rsidP="00A5601E">
      <w:pPr>
        <w:pStyle w:val="ae"/>
        <w:rPr>
          <w:rFonts w:ascii="Times New Roman" w:hAnsi="Times New Roman"/>
          <w:sz w:val="28"/>
          <w:szCs w:val="28"/>
        </w:rPr>
      </w:pPr>
    </w:p>
    <w:p w14:paraId="400A3F8B"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43495D4" w14:textId="77777777" w:rsidR="00A5601E" w:rsidRPr="00974773" w:rsidRDefault="00A5601E" w:rsidP="00A5601E">
      <w:pPr>
        <w:pStyle w:val="ae"/>
        <w:rPr>
          <w:rFonts w:ascii="Times New Roman" w:hAnsi="Times New Roman"/>
          <w:sz w:val="28"/>
          <w:szCs w:val="28"/>
        </w:rPr>
      </w:pPr>
    </w:p>
    <w:p w14:paraId="5064DA27"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811F8D6" w14:textId="77777777" w:rsidR="00A5601E" w:rsidRPr="00974773" w:rsidRDefault="00A5601E" w:rsidP="00A5601E">
      <w:pPr>
        <w:pStyle w:val="ae"/>
        <w:rPr>
          <w:rFonts w:ascii="Times New Roman" w:hAnsi="Times New Roman"/>
          <w:sz w:val="28"/>
          <w:szCs w:val="28"/>
        </w:rPr>
      </w:pPr>
    </w:p>
    <w:p w14:paraId="74840E71"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14:paraId="092B0A0D" w14:textId="77777777" w:rsidR="00A5601E" w:rsidRPr="00974773" w:rsidRDefault="00A5601E" w:rsidP="00A5601E">
      <w:pPr>
        <w:pStyle w:val="ae"/>
        <w:rPr>
          <w:rFonts w:ascii="Times New Roman" w:hAnsi="Times New Roman"/>
          <w:sz w:val="28"/>
          <w:szCs w:val="28"/>
        </w:rPr>
      </w:pPr>
    </w:p>
    <w:p w14:paraId="532D5815"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sidRPr="00974773">
        <w:rPr>
          <w:rFonts w:ascii="Times New Roman" w:hAnsi="Times New Roman"/>
          <w:sz w:val="28"/>
          <w:szCs w:val="28"/>
        </w:rPr>
        <w:t>орбитали</w:t>
      </w:r>
      <w:proofErr w:type="spellEnd"/>
      <w:r w:rsidRPr="00974773">
        <w:rPr>
          <w:rFonts w:ascii="Times New Roman" w:hAnsi="Times New Roman"/>
          <w:sz w:val="28"/>
          <w:szCs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0D9902C9" w14:textId="77777777" w:rsidR="00A5601E" w:rsidRPr="00974773" w:rsidRDefault="00A5601E" w:rsidP="00A5601E">
      <w:pPr>
        <w:pStyle w:val="ae"/>
        <w:rPr>
          <w:rFonts w:ascii="Times New Roman" w:hAnsi="Times New Roman"/>
          <w:sz w:val="28"/>
          <w:szCs w:val="28"/>
        </w:rPr>
      </w:pPr>
    </w:p>
    <w:p w14:paraId="420C94BD"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 xml:space="preserve">сформированность умений характеризовать (описывать) общие химические свойства неорганических веществ различных классов, подтверждать </w:t>
      </w:r>
      <w:r w:rsidRPr="00974773">
        <w:rPr>
          <w:rFonts w:ascii="Times New Roman" w:hAnsi="Times New Roman"/>
          <w:sz w:val="28"/>
          <w:szCs w:val="28"/>
        </w:rPr>
        <w:lastRenderedPageBreak/>
        <w:t>существование генетической связи между неорганическими веществами с помощью уравнений соответствующих химических реакций;</w:t>
      </w:r>
    </w:p>
    <w:p w14:paraId="77B2E794" w14:textId="77777777" w:rsidR="00A5601E" w:rsidRPr="00974773" w:rsidRDefault="00A5601E" w:rsidP="00A5601E">
      <w:pPr>
        <w:pStyle w:val="ae"/>
        <w:rPr>
          <w:rFonts w:ascii="Times New Roman" w:hAnsi="Times New Roman"/>
          <w:sz w:val="28"/>
          <w:szCs w:val="28"/>
        </w:rPr>
      </w:pPr>
    </w:p>
    <w:p w14:paraId="256B1F90"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w:t>
      </w:r>
      <w:r w:rsidRPr="00974773">
        <w:rPr>
          <w:rFonts w:ascii="Times New Roman" w:hAnsi="Times New Roman"/>
          <w:sz w:val="28"/>
          <w:szCs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19A6A876" w14:textId="77777777" w:rsidR="00A5601E" w:rsidRPr="00974773" w:rsidRDefault="00A5601E" w:rsidP="00A5601E">
      <w:pPr>
        <w:pStyle w:val="ae"/>
        <w:rPr>
          <w:rFonts w:ascii="Times New Roman" w:hAnsi="Times New Roman"/>
          <w:sz w:val="28"/>
          <w:szCs w:val="28"/>
        </w:rPr>
      </w:pPr>
    </w:p>
    <w:p w14:paraId="299985D8"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14:paraId="01B0742F" w14:textId="77777777" w:rsidR="00A5601E" w:rsidRPr="00974773" w:rsidRDefault="00A5601E" w:rsidP="00A5601E">
      <w:pPr>
        <w:pStyle w:val="ae"/>
        <w:rPr>
          <w:rFonts w:ascii="Times New Roman" w:hAnsi="Times New Roman"/>
          <w:sz w:val="28"/>
          <w:szCs w:val="28"/>
        </w:rPr>
      </w:pPr>
    </w:p>
    <w:p w14:paraId="6965D1D7"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023009BE" w14:textId="77777777" w:rsidR="00A5601E" w:rsidRPr="00974773" w:rsidRDefault="00A5601E" w:rsidP="00A5601E">
      <w:pPr>
        <w:pStyle w:val="ae"/>
        <w:rPr>
          <w:rFonts w:ascii="Times New Roman" w:hAnsi="Times New Roman"/>
          <w:sz w:val="28"/>
          <w:szCs w:val="28"/>
        </w:rPr>
      </w:pPr>
    </w:p>
    <w:p w14:paraId="07F25FF8"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78586B6F" w14:textId="77777777" w:rsidR="00A5601E" w:rsidRPr="00974773" w:rsidRDefault="00A5601E" w:rsidP="00A5601E">
      <w:pPr>
        <w:pStyle w:val="ae"/>
        <w:rPr>
          <w:rFonts w:ascii="Times New Roman" w:hAnsi="Times New Roman"/>
          <w:sz w:val="28"/>
          <w:szCs w:val="28"/>
        </w:rPr>
      </w:pPr>
    </w:p>
    <w:p w14:paraId="731E76F3"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974773">
        <w:rPr>
          <w:rFonts w:ascii="Times New Roman" w:hAnsi="Times New Roman"/>
          <w:sz w:val="28"/>
          <w:szCs w:val="28"/>
        </w:rPr>
        <w:t>Шателье</w:t>
      </w:r>
      <w:proofErr w:type="spellEnd"/>
      <w:r w:rsidRPr="00974773">
        <w:rPr>
          <w:rFonts w:ascii="Times New Roman" w:hAnsi="Times New Roman"/>
          <w:sz w:val="28"/>
          <w:szCs w:val="28"/>
        </w:rPr>
        <w:t>);</w:t>
      </w:r>
    </w:p>
    <w:p w14:paraId="72C64016" w14:textId="77777777" w:rsidR="00A5601E" w:rsidRPr="00974773" w:rsidRDefault="00A5601E" w:rsidP="00A5601E">
      <w:pPr>
        <w:pStyle w:val="ae"/>
        <w:rPr>
          <w:rFonts w:ascii="Times New Roman" w:hAnsi="Times New Roman"/>
          <w:sz w:val="28"/>
          <w:szCs w:val="28"/>
        </w:rPr>
      </w:pPr>
    </w:p>
    <w:p w14:paraId="3A9576EA"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12FFD0A4" w14:textId="77777777" w:rsidR="00A5601E" w:rsidRPr="00974773" w:rsidRDefault="00A5601E" w:rsidP="00A5601E">
      <w:pPr>
        <w:pStyle w:val="ae"/>
        <w:rPr>
          <w:rFonts w:ascii="Times New Roman" w:hAnsi="Times New Roman"/>
          <w:sz w:val="28"/>
          <w:szCs w:val="28"/>
        </w:rPr>
      </w:pPr>
    </w:p>
    <w:p w14:paraId="7AF3F10D"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7B7378E1" w14:textId="77777777" w:rsidR="00A5601E" w:rsidRPr="00974773" w:rsidRDefault="00A5601E" w:rsidP="00A5601E">
      <w:pPr>
        <w:pStyle w:val="ae"/>
        <w:rPr>
          <w:rFonts w:ascii="Times New Roman" w:hAnsi="Times New Roman"/>
          <w:sz w:val="28"/>
          <w:szCs w:val="28"/>
        </w:rPr>
      </w:pPr>
    </w:p>
    <w:p w14:paraId="17F14501"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DF0F52E" w14:textId="77777777" w:rsidR="00A5601E" w:rsidRPr="00974773" w:rsidRDefault="00A5601E" w:rsidP="00A5601E">
      <w:pPr>
        <w:pStyle w:val="ae"/>
        <w:rPr>
          <w:rFonts w:ascii="Times New Roman" w:hAnsi="Times New Roman"/>
          <w:sz w:val="28"/>
          <w:szCs w:val="28"/>
        </w:rPr>
      </w:pPr>
    </w:p>
    <w:p w14:paraId="3FFAB9EE"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w:t>
      </w:r>
      <w:r w:rsidRPr="00974773">
        <w:rPr>
          <w:rFonts w:ascii="Times New Roman" w:hAnsi="Times New Roman"/>
          <w:sz w:val="28"/>
          <w:szCs w:val="28"/>
        </w:rPr>
        <w:lastRenderedPageBreak/>
        <w:t>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0BBBF99" w14:textId="77777777" w:rsidR="00A5601E" w:rsidRPr="00974773" w:rsidRDefault="00A5601E" w:rsidP="00A5601E">
      <w:pPr>
        <w:pStyle w:val="ae"/>
        <w:rPr>
          <w:rFonts w:ascii="Times New Roman" w:hAnsi="Times New Roman"/>
          <w:sz w:val="28"/>
          <w:szCs w:val="28"/>
        </w:rPr>
      </w:pPr>
    </w:p>
    <w:p w14:paraId="0DB205C9"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0194A227" w14:textId="77777777" w:rsidR="00A5601E" w:rsidRPr="00974773" w:rsidRDefault="00A5601E" w:rsidP="00A5601E">
      <w:pPr>
        <w:pStyle w:val="ae"/>
        <w:rPr>
          <w:rFonts w:ascii="Times New Roman" w:hAnsi="Times New Roman"/>
          <w:sz w:val="28"/>
          <w:szCs w:val="28"/>
        </w:rPr>
      </w:pPr>
    </w:p>
    <w:p w14:paraId="3E1D5323"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60B3C90" w14:textId="77777777" w:rsidR="00A5601E" w:rsidRPr="00974773" w:rsidRDefault="00A5601E" w:rsidP="00A5601E">
      <w:pPr>
        <w:pStyle w:val="ae"/>
        <w:rPr>
          <w:rFonts w:ascii="Times New Roman" w:hAnsi="Times New Roman"/>
          <w:sz w:val="28"/>
          <w:szCs w:val="28"/>
        </w:rPr>
      </w:pPr>
    </w:p>
    <w:p w14:paraId="781F0CE4"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д</w:t>
      </w:r>
      <w:r w:rsidRPr="00974773">
        <w:rPr>
          <w:rFonts w:ascii="Times New Roman" w:hAnsi="Times New Roman"/>
          <w:sz w:val="28"/>
          <w:szCs w:val="28"/>
        </w:rPr>
        <w:t>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A3E89F4" w14:textId="77777777" w:rsidR="00A5601E" w:rsidRPr="00974773" w:rsidRDefault="00A5601E" w:rsidP="00A5601E">
      <w:pPr>
        <w:pStyle w:val="ae"/>
        <w:rPr>
          <w:rFonts w:ascii="Times New Roman" w:hAnsi="Times New Roman"/>
          <w:sz w:val="28"/>
          <w:szCs w:val="28"/>
        </w:rPr>
      </w:pPr>
    </w:p>
    <w:p w14:paraId="2C3F2AB0" w14:textId="77777777" w:rsidR="00A5601E" w:rsidRPr="00974773" w:rsidRDefault="00A5601E" w:rsidP="00A5601E">
      <w:pPr>
        <w:pStyle w:val="ae"/>
        <w:rPr>
          <w:rFonts w:ascii="Times New Roman" w:hAnsi="Times New Roman"/>
          <w:sz w:val="28"/>
          <w:szCs w:val="28"/>
        </w:rPr>
      </w:pPr>
      <w:r>
        <w:rPr>
          <w:rFonts w:ascii="Times New Roman" w:hAnsi="Times New Roman"/>
          <w:sz w:val="28"/>
          <w:szCs w:val="28"/>
        </w:rPr>
        <w:t xml:space="preserve">- </w:t>
      </w:r>
      <w:r w:rsidRPr="00974773">
        <w:rPr>
          <w:rFonts w:ascii="Times New Roman" w:hAnsi="Times New Roman"/>
          <w:sz w:val="28"/>
          <w:szCs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0E555BA3" w14:textId="77777777" w:rsidR="00A5601E" w:rsidRDefault="00A5601E" w:rsidP="00A5601E">
      <w:pPr>
        <w:pStyle w:val="ae"/>
        <w:rPr>
          <w:rFonts w:ascii="Times New Roman" w:hAnsi="Times New Roman"/>
          <w:b/>
          <w:i/>
          <w:sz w:val="28"/>
          <w:szCs w:val="28"/>
        </w:rPr>
      </w:pPr>
    </w:p>
    <w:p w14:paraId="7BA92A71" w14:textId="77777777" w:rsidR="00A5601E" w:rsidRPr="004B1379" w:rsidRDefault="00A5601E" w:rsidP="00A5601E">
      <w:pPr>
        <w:pStyle w:val="ae"/>
        <w:rPr>
          <w:rFonts w:ascii="Times New Roman" w:hAnsi="Times New Roman"/>
          <w:b/>
          <w:i/>
          <w:sz w:val="28"/>
          <w:szCs w:val="28"/>
        </w:rPr>
      </w:pPr>
      <w:r w:rsidRPr="004B1379">
        <w:rPr>
          <w:rFonts w:ascii="Times New Roman" w:hAnsi="Times New Roman"/>
          <w:b/>
          <w:i/>
          <w:sz w:val="28"/>
          <w:szCs w:val="28"/>
        </w:rPr>
        <w:t>В результате изучения химии на базовом уровне ученик должен</w:t>
      </w:r>
    </w:p>
    <w:p w14:paraId="23CE3407" w14:textId="77777777" w:rsidR="00A5601E" w:rsidRPr="004B1379" w:rsidRDefault="00A5601E" w:rsidP="00A5601E">
      <w:pPr>
        <w:pStyle w:val="ae"/>
        <w:rPr>
          <w:rFonts w:ascii="Times New Roman" w:hAnsi="Times New Roman"/>
          <w:b/>
          <w:sz w:val="28"/>
          <w:szCs w:val="28"/>
        </w:rPr>
      </w:pPr>
      <w:r w:rsidRPr="004B1379">
        <w:rPr>
          <w:rFonts w:ascii="Times New Roman" w:hAnsi="Times New Roman"/>
          <w:b/>
          <w:sz w:val="28"/>
          <w:szCs w:val="28"/>
        </w:rPr>
        <w:t>знать/понимать</w:t>
      </w:r>
      <w:r>
        <w:rPr>
          <w:rFonts w:ascii="Times New Roman" w:hAnsi="Times New Roman"/>
          <w:b/>
          <w:sz w:val="28"/>
          <w:szCs w:val="28"/>
        </w:rPr>
        <w:t>:</w:t>
      </w:r>
    </w:p>
    <w:p w14:paraId="38AEB780" w14:textId="77777777" w:rsidR="00A5601E" w:rsidRPr="004B1379" w:rsidRDefault="00A5601E" w:rsidP="00A5601E">
      <w:pPr>
        <w:pStyle w:val="ae"/>
        <w:numPr>
          <w:ilvl w:val="0"/>
          <w:numId w:val="4"/>
        </w:numPr>
        <w:ind w:left="426"/>
        <w:jc w:val="both"/>
        <w:rPr>
          <w:rFonts w:ascii="Times New Roman" w:hAnsi="Times New Roman"/>
          <w:sz w:val="28"/>
          <w:szCs w:val="28"/>
        </w:rPr>
      </w:pPr>
      <w:r w:rsidRPr="004B1379">
        <w:rPr>
          <w:rFonts w:ascii="Times New Roman" w:hAnsi="Times New Roman"/>
          <w:b/>
          <w:i/>
          <w:sz w:val="28"/>
          <w:szCs w:val="28"/>
        </w:rPr>
        <w:t>важнейшие химические понятия</w:t>
      </w:r>
      <w:r w:rsidRPr="004B1379">
        <w:rPr>
          <w:rFonts w:ascii="Times New Roman" w:hAnsi="Times New Roman"/>
          <w:b/>
          <w:sz w:val="28"/>
          <w:szCs w:val="28"/>
        </w:rPr>
        <w:t>:</w:t>
      </w:r>
      <w:r w:rsidRPr="004B1379">
        <w:rPr>
          <w:rFonts w:ascii="Times New Roman" w:hAnsi="Times New Roman"/>
          <w:sz w:val="28"/>
          <w:szCs w:val="28"/>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4B1379">
        <w:rPr>
          <w:rFonts w:ascii="Times New Roman" w:hAnsi="Times New Roman"/>
          <w:sz w:val="28"/>
          <w:szCs w:val="28"/>
        </w:rPr>
        <w:t>неэлектролит</w:t>
      </w:r>
      <w:proofErr w:type="spellEnd"/>
      <w:r w:rsidRPr="004B1379">
        <w:rPr>
          <w:rFonts w:ascii="Times New Roman" w:hAnsi="Times New Roman"/>
          <w:sz w:val="28"/>
          <w:szCs w:val="28"/>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14:paraId="21C283DE" w14:textId="77777777" w:rsidR="00A5601E" w:rsidRPr="004B1379" w:rsidRDefault="00A5601E" w:rsidP="00A5601E">
      <w:pPr>
        <w:pStyle w:val="ae"/>
        <w:numPr>
          <w:ilvl w:val="0"/>
          <w:numId w:val="4"/>
        </w:numPr>
        <w:ind w:left="426"/>
        <w:jc w:val="both"/>
        <w:rPr>
          <w:rFonts w:ascii="Times New Roman" w:hAnsi="Times New Roman"/>
          <w:sz w:val="28"/>
          <w:szCs w:val="28"/>
        </w:rPr>
      </w:pPr>
      <w:r w:rsidRPr="004B1379">
        <w:rPr>
          <w:rFonts w:ascii="Times New Roman" w:hAnsi="Times New Roman"/>
          <w:b/>
          <w:i/>
          <w:sz w:val="28"/>
          <w:szCs w:val="28"/>
        </w:rPr>
        <w:t>основные законы химии</w:t>
      </w:r>
      <w:r w:rsidRPr="004B1379">
        <w:rPr>
          <w:rFonts w:ascii="Times New Roman" w:hAnsi="Times New Roman"/>
          <w:b/>
          <w:sz w:val="28"/>
          <w:szCs w:val="28"/>
        </w:rPr>
        <w:t xml:space="preserve">: </w:t>
      </w:r>
      <w:r w:rsidRPr="004B1379">
        <w:rPr>
          <w:rFonts w:ascii="Times New Roman" w:hAnsi="Times New Roman"/>
          <w:sz w:val="28"/>
          <w:szCs w:val="28"/>
        </w:rPr>
        <w:t>сохранения массы веществ, постоянства состава, периодический закон;</w:t>
      </w:r>
    </w:p>
    <w:p w14:paraId="3E49915F" w14:textId="77777777" w:rsidR="00A5601E" w:rsidRPr="004B1379" w:rsidRDefault="00A5601E" w:rsidP="00A5601E">
      <w:pPr>
        <w:pStyle w:val="ae"/>
        <w:numPr>
          <w:ilvl w:val="0"/>
          <w:numId w:val="4"/>
        </w:numPr>
        <w:ind w:left="426"/>
        <w:jc w:val="both"/>
        <w:rPr>
          <w:rFonts w:ascii="Times New Roman" w:hAnsi="Times New Roman"/>
          <w:sz w:val="28"/>
          <w:szCs w:val="28"/>
        </w:rPr>
      </w:pPr>
      <w:r w:rsidRPr="004B1379">
        <w:rPr>
          <w:rFonts w:ascii="Times New Roman" w:hAnsi="Times New Roman"/>
          <w:b/>
          <w:i/>
          <w:sz w:val="28"/>
          <w:szCs w:val="28"/>
        </w:rPr>
        <w:t>основные теории химии</w:t>
      </w:r>
      <w:r w:rsidRPr="004B1379">
        <w:rPr>
          <w:rFonts w:ascii="Times New Roman" w:hAnsi="Times New Roman"/>
          <w:b/>
          <w:sz w:val="28"/>
          <w:szCs w:val="28"/>
        </w:rPr>
        <w:t>:</w:t>
      </w:r>
      <w:r w:rsidRPr="004B1379">
        <w:rPr>
          <w:rFonts w:ascii="Times New Roman" w:hAnsi="Times New Roman"/>
          <w:sz w:val="28"/>
          <w:szCs w:val="28"/>
        </w:rPr>
        <w:t xml:space="preserve"> химической связи, электролитической диссоциации, строения органических соединений;</w:t>
      </w:r>
    </w:p>
    <w:p w14:paraId="275ACC6B" w14:textId="77777777" w:rsidR="00A5601E" w:rsidRPr="004B1379" w:rsidRDefault="00A5601E" w:rsidP="00A5601E">
      <w:pPr>
        <w:pStyle w:val="ae"/>
        <w:numPr>
          <w:ilvl w:val="0"/>
          <w:numId w:val="4"/>
        </w:numPr>
        <w:ind w:left="426"/>
        <w:jc w:val="both"/>
        <w:rPr>
          <w:rFonts w:ascii="Times New Roman" w:hAnsi="Times New Roman"/>
          <w:sz w:val="28"/>
          <w:szCs w:val="28"/>
        </w:rPr>
      </w:pPr>
      <w:r w:rsidRPr="004B1379">
        <w:rPr>
          <w:rFonts w:ascii="Times New Roman" w:hAnsi="Times New Roman"/>
          <w:b/>
          <w:i/>
          <w:sz w:val="28"/>
          <w:szCs w:val="28"/>
        </w:rPr>
        <w:t>важнейшие вещества и материалы</w:t>
      </w:r>
      <w:r w:rsidRPr="004B1379">
        <w:rPr>
          <w:rFonts w:ascii="Times New Roman" w:hAnsi="Times New Roman"/>
          <w:b/>
          <w:sz w:val="28"/>
          <w:szCs w:val="28"/>
        </w:rPr>
        <w:t>:</w:t>
      </w:r>
      <w:r w:rsidRPr="004B1379">
        <w:rPr>
          <w:rFonts w:ascii="Times New Roman" w:hAnsi="Times New Roman"/>
          <w:sz w:val="28"/>
          <w:szCs w:val="28"/>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w:t>
      </w:r>
      <w:r w:rsidRPr="004B1379">
        <w:rPr>
          <w:rFonts w:ascii="Times New Roman" w:hAnsi="Times New Roman"/>
          <w:sz w:val="28"/>
          <w:szCs w:val="28"/>
        </w:rPr>
        <w:lastRenderedPageBreak/>
        <w:t>сахароза, крахмал, клетчатка, белки, искусственные и синтетические волокна, каучуки, пластмассы;</w:t>
      </w:r>
    </w:p>
    <w:p w14:paraId="6160F5B8" w14:textId="77777777" w:rsidR="00A5601E" w:rsidRPr="004B1379" w:rsidRDefault="00A5601E" w:rsidP="00A5601E">
      <w:pPr>
        <w:pStyle w:val="ae"/>
        <w:jc w:val="both"/>
        <w:rPr>
          <w:rFonts w:ascii="Times New Roman" w:hAnsi="Times New Roman"/>
          <w:sz w:val="28"/>
          <w:szCs w:val="28"/>
        </w:rPr>
      </w:pPr>
      <w:r w:rsidRPr="004B1379">
        <w:rPr>
          <w:rFonts w:ascii="Times New Roman" w:hAnsi="Times New Roman"/>
          <w:b/>
          <w:sz w:val="28"/>
          <w:szCs w:val="28"/>
        </w:rPr>
        <w:t>уметь</w:t>
      </w:r>
      <w:r>
        <w:rPr>
          <w:rFonts w:ascii="Times New Roman" w:hAnsi="Times New Roman"/>
          <w:b/>
          <w:sz w:val="28"/>
          <w:szCs w:val="28"/>
        </w:rPr>
        <w:t>:</w:t>
      </w:r>
    </w:p>
    <w:p w14:paraId="5FBF6D4E" w14:textId="77777777" w:rsidR="00A5601E" w:rsidRPr="004B1379" w:rsidRDefault="00A5601E" w:rsidP="00A5601E">
      <w:pPr>
        <w:pStyle w:val="ae"/>
        <w:numPr>
          <w:ilvl w:val="0"/>
          <w:numId w:val="3"/>
        </w:numPr>
        <w:ind w:left="426"/>
        <w:jc w:val="both"/>
        <w:rPr>
          <w:rFonts w:ascii="Times New Roman" w:hAnsi="Times New Roman"/>
          <w:b/>
          <w:sz w:val="28"/>
          <w:szCs w:val="28"/>
        </w:rPr>
      </w:pPr>
      <w:r w:rsidRPr="004B1379">
        <w:rPr>
          <w:rFonts w:ascii="Times New Roman" w:hAnsi="Times New Roman"/>
          <w:b/>
          <w:i/>
          <w:sz w:val="28"/>
          <w:szCs w:val="28"/>
        </w:rPr>
        <w:t>называть</w:t>
      </w:r>
      <w:r w:rsidRPr="004B1379">
        <w:rPr>
          <w:rFonts w:ascii="Times New Roman" w:hAnsi="Times New Roman"/>
          <w:sz w:val="28"/>
          <w:szCs w:val="28"/>
        </w:rPr>
        <w:t xml:space="preserve"> изученные вещества по «тривиальной» или международной номенклатуре;</w:t>
      </w:r>
    </w:p>
    <w:p w14:paraId="4DD144E4" w14:textId="77777777" w:rsidR="00A5601E" w:rsidRPr="004B1379" w:rsidRDefault="00A5601E" w:rsidP="00A5601E">
      <w:pPr>
        <w:pStyle w:val="ae"/>
        <w:numPr>
          <w:ilvl w:val="0"/>
          <w:numId w:val="3"/>
        </w:numPr>
        <w:ind w:left="426"/>
        <w:jc w:val="both"/>
        <w:rPr>
          <w:rFonts w:ascii="Times New Roman" w:hAnsi="Times New Roman"/>
          <w:sz w:val="28"/>
          <w:szCs w:val="28"/>
        </w:rPr>
      </w:pPr>
      <w:r w:rsidRPr="004B1379">
        <w:rPr>
          <w:rFonts w:ascii="Times New Roman" w:hAnsi="Times New Roman"/>
          <w:b/>
          <w:i/>
          <w:sz w:val="28"/>
          <w:szCs w:val="28"/>
        </w:rPr>
        <w:t>определять</w:t>
      </w:r>
      <w:r w:rsidRPr="004B1379">
        <w:rPr>
          <w:rFonts w:ascii="Times New Roman" w:hAnsi="Times New Roman"/>
          <w:b/>
          <w:sz w:val="28"/>
          <w:szCs w:val="28"/>
        </w:rPr>
        <w:t xml:space="preserve">: </w:t>
      </w:r>
      <w:r w:rsidRPr="004B1379">
        <w:rPr>
          <w:rFonts w:ascii="Times New Roman" w:hAnsi="Times New Roman"/>
          <w:sz w:val="28"/>
          <w:szCs w:val="28"/>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14:paraId="704CCCD2" w14:textId="77777777" w:rsidR="00A5601E" w:rsidRPr="004B1379" w:rsidRDefault="00A5601E" w:rsidP="00A5601E">
      <w:pPr>
        <w:pStyle w:val="ae"/>
        <w:numPr>
          <w:ilvl w:val="0"/>
          <w:numId w:val="3"/>
        </w:numPr>
        <w:ind w:left="426"/>
        <w:jc w:val="both"/>
        <w:rPr>
          <w:rFonts w:ascii="Times New Roman" w:hAnsi="Times New Roman"/>
          <w:sz w:val="28"/>
          <w:szCs w:val="28"/>
        </w:rPr>
      </w:pPr>
      <w:r w:rsidRPr="004B1379">
        <w:rPr>
          <w:rFonts w:ascii="Times New Roman" w:hAnsi="Times New Roman"/>
          <w:b/>
          <w:i/>
          <w:sz w:val="28"/>
          <w:szCs w:val="28"/>
        </w:rPr>
        <w:t>характеризовать</w:t>
      </w:r>
      <w:r w:rsidRPr="004B1379">
        <w:rPr>
          <w:rFonts w:ascii="Times New Roman" w:hAnsi="Times New Roman"/>
          <w:b/>
          <w:sz w:val="28"/>
          <w:szCs w:val="28"/>
        </w:rPr>
        <w:t xml:space="preserve">: </w:t>
      </w:r>
      <w:r w:rsidRPr="004B1379">
        <w:rPr>
          <w:rFonts w:ascii="Times New Roman" w:hAnsi="Times New Roman"/>
          <w:sz w:val="28"/>
          <w:szCs w:val="28"/>
        </w:rPr>
        <w:t xml:space="preserve">элементы малых периодов по их положению в периодической системе </w:t>
      </w:r>
      <w:proofErr w:type="spellStart"/>
      <w:r w:rsidRPr="004B1379">
        <w:rPr>
          <w:rFonts w:ascii="Times New Roman" w:hAnsi="Times New Roman"/>
          <w:sz w:val="28"/>
          <w:szCs w:val="28"/>
        </w:rPr>
        <w:t>Д.И.Менделеева</w:t>
      </w:r>
      <w:proofErr w:type="spellEnd"/>
      <w:r w:rsidRPr="004B1379">
        <w:rPr>
          <w:rFonts w:ascii="Times New Roman" w:hAnsi="Times New Roman"/>
          <w:sz w:val="28"/>
          <w:szCs w:val="28"/>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14:paraId="4D5A8701" w14:textId="77777777" w:rsidR="00A5601E" w:rsidRPr="004B1379" w:rsidRDefault="00A5601E" w:rsidP="00A5601E">
      <w:pPr>
        <w:pStyle w:val="ae"/>
        <w:numPr>
          <w:ilvl w:val="0"/>
          <w:numId w:val="3"/>
        </w:numPr>
        <w:ind w:left="426"/>
        <w:jc w:val="both"/>
        <w:rPr>
          <w:rFonts w:ascii="Times New Roman" w:hAnsi="Times New Roman"/>
          <w:sz w:val="28"/>
          <w:szCs w:val="28"/>
        </w:rPr>
      </w:pPr>
      <w:r w:rsidRPr="004B1379">
        <w:rPr>
          <w:rFonts w:ascii="Times New Roman" w:hAnsi="Times New Roman"/>
          <w:b/>
          <w:i/>
          <w:sz w:val="28"/>
          <w:szCs w:val="28"/>
        </w:rPr>
        <w:t>объяснять</w:t>
      </w:r>
      <w:r w:rsidRPr="004B1379">
        <w:rPr>
          <w:rFonts w:ascii="Times New Roman" w:hAnsi="Times New Roman"/>
          <w:b/>
          <w:sz w:val="28"/>
          <w:szCs w:val="28"/>
        </w:rPr>
        <w:t xml:space="preserve">: </w:t>
      </w:r>
      <w:r w:rsidRPr="004B1379">
        <w:rPr>
          <w:rFonts w:ascii="Times New Roman" w:hAnsi="Times New Roman"/>
          <w:sz w:val="28"/>
          <w:szCs w:val="28"/>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14:paraId="24FA0ECD" w14:textId="77777777" w:rsidR="00A5601E" w:rsidRPr="004B1379" w:rsidRDefault="00A5601E" w:rsidP="00A5601E">
      <w:pPr>
        <w:pStyle w:val="ae"/>
        <w:numPr>
          <w:ilvl w:val="0"/>
          <w:numId w:val="3"/>
        </w:numPr>
        <w:ind w:left="426"/>
        <w:jc w:val="both"/>
        <w:rPr>
          <w:rFonts w:ascii="Times New Roman" w:hAnsi="Times New Roman"/>
          <w:sz w:val="28"/>
          <w:szCs w:val="28"/>
        </w:rPr>
      </w:pPr>
      <w:r w:rsidRPr="004B1379">
        <w:rPr>
          <w:rFonts w:ascii="Times New Roman" w:hAnsi="Times New Roman"/>
          <w:b/>
          <w:i/>
          <w:sz w:val="28"/>
          <w:szCs w:val="28"/>
        </w:rPr>
        <w:t>выполнять химический эксперимент</w:t>
      </w:r>
      <w:r w:rsidRPr="004B1379">
        <w:rPr>
          <w:rFonts w:ascii="Times New Roman" w:hAnsi="Times New Roman"/>
          <w:sz w:val="28"/>
          <w:szCs w:val="28"/>
        </w:rPr>
        <w:t xml:space="preserve"> по распознаванию важнейших неорганических и органических веществ;</w:t>
      </w:r>
    </w:p>
    <w:p w14:paraId="2816955B" w14:textId="77777777" w:rsidR="00A5601E" w:rsidRPr="004B1379" w:rsidRDefault="00A5601E" w:rsidP="00A5601E">
      <w:pPr>
        <w:pStyle w:val="ae"/>
        <w:numPr>
          <w:ilvl w:val="0"/>
          <w:numId w:val="3"/>
        </w:numPr>
        <w:ind w:left="426"/>
        <w:jc w:val="both"/>
        <w:rPr>
          <w:rFonts w:ascii="Times New Roman" w:hAnsi="Times New Roman"/>
          <w:sz w:val="28"/>
          <w:szCs w:val="28"/>
        </w:rPr>
      </w:pPr>
      <w:r w:rsidRPr="004B1379">
        <w:rPr>
          <w:rFonts w:ascii="Times New Roman" w:hAnsi="Times New Roman"/>
          <w:b/>
          <w:i/>
          <w:sz w:val="28"/>
          <w:szCs w:val="28"/>
        </w:rPr>
        <w:t>проводить</w:t>
      </w:r>
      <w:r w:rsidRPr="004B1379">
        <w:rPr>
          <w:rFonts w:ascii="Times New Roman" w:hAnsi="Times New Roman"/>
          <w:sz w:val="28"/>
          <w:szCs w:val="28"/>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14:paraId="056C9775" w14:textId="77777777" w:rsidR="00A5601E" w:rsidRPr="004B1379" w:rsidRDefault="00A5601E" w:rsidP="00A5601E">
      <w:pPr>
        <w:pStyle w:val="ae"/>
        <w:jc w:val="both"/>
        <w:rPr>
          <w:rFonts w:ascii="Times New Roman" w:hAnsi="Times New Roman"/>
          <w:sz w:val="28"/>
          <w:szCs w:val="28"/>
        </w:rPr>
      </w:pPr>
      <w:r w:rsidRPr="004B1379">
        <w:rPr>
          <w:rFonts w:ascii="Times New Roman" w:hAnsi="Times New Roman"/>
          <w:b/>
          <w:sz w:val="28"/>
          <w:szCs w:val="28"/>
        </w:rPr>
        <w:t xml:space="preserve">использовать приобретенные знания и умения в практической деятельности и повседневной жизни </w:t>
      </w:r>
      <w:r w:rsidRPr="004B1379">
        <w:rPr>
          <w:rFonts w:ascii="Times New Roman" w:hAnsi="Times New Roman"/>
          <w:sz w:val="28"/>
          <w:szCs w:val="28"/>
        </w:rPr>
        <w:t>для:</w:t>
      </w:r>
    </w:p>
    <w:p w14:paraId="31FB1D5A"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объяснения химических явлений, происходящих в природе, быту и на производстве;</w:t>
      </w:r>
    </w:p>
    <w:p w14:paraId="09A1C1DE"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определения возможности протекания химических превращений в различных условиях и оценки их последствий;</w:t>
      </w:r>
    </w:p>
    <w:p w14:paraId="1D970FA8"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экологически грамотного поведения в окружающей среде;</w:t>
      </w:r>
    </w:p>
    <w:p w14:paraId="474067BD"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оценки влияния химического загрязнения окружающей среды на организм человека и другие живые организмы;</w:t>
      </w:r>
    </w:p>
    <w:p w14:paraId="0CD890FC"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безопасного обращения с горючими и токсичными веществами, лабораторным оборудованием;</w:t>
      </w:r>
    </w:p>
    <w:p w14:paraId="6B3EC66C" w14:textId="77777777" w:rsidR="00A5601E" w:rsidRPr="004B1379" w:rsidRDefault="00A5601E" w:rsidP="00A5601E">
      <w:pPr>
        <w:pStyle w:val="ae"/>
        <w:numPr>
          <w:ilvl w:val="0"/>
          <w:numId w:val="2"/>
        </w:numPr>
        <w:ind w:left="426"/>
        <w:jc w:val="both"/>
        <w:rPr>
          <w:rFonts w:ascii="Times New Roman" w:hAnsi="Times New Roman"/>
          <w:b/>
          <w:sz w:val="28"/>
          <w:szCs w:val="28"/>
        </w:rPr>
      </w:pPr>
      <w:r w:rsidRPr="004B1379">
        <w:rPr>
          <w:rFonts w:ascii="Times New Roman" w:hAnsi="Times New Roman"/>
          <w:sz w:val="28"/>
          <w:szCs w:val="28"/>
        </w:rPr>
        <w:t>приготовления растворов заданной концентрации в быту и на производстве;</w:t>
      </w:r>
    </w:p>
    <w:p w14:paraId="624F03E2" w14:textId="77777777" w:rsidR="00A5601E" w:rsidRDefault="00A5601E" w:rsidP="00A5601E">
      <w:pPr>
        <w:pStyle w:val="ae"/>
        <w:numPr>
          <w:ilvl w:val="0"/>
          <w:numId w:val="2"/>
        </w:numPr>
        <w:ind w:left="426"/>
        <w:jc w:val="both"/>
        <w:rPr>
          <w:rFonts w:ascii="Times New Roman" w:hAnsi="Times New Roman"/>
          <w:sz w:val="28"/>
          <w:szCs w:val="28"/>
        </w:rPr>
      </w:pPr>
      <w:r w:rsidRPr="004B1379">
        <w:rPr>
          <w:rFonts w:ascii="Times New Roman" w:hAnsi="Times New Roman"/>
          <w:sz w:val="28"/>
          <w:szCs w:val="28"/>
        </w:rPr>
        <w:t xml:space="preserve">критической оценки достоверности химической информации, поступающей из разных источников. </w:t>
      </w:r>
    </w:p>
    <w:p w14:paraId="0C54EF9D" w14:textId="77777777" w:rsidR="00A5601E" w:rsidRPr="004B1379" w:rsidRDefault="00A5601E" w:rsidP="00A5601E">
      <w:pPr>
        <w:pStyle w:val="ae"/>
        <w:rPr>
          <w:rFonts w:ascii="Times New Roman" w:hAnsi="Times New Roman"/>
          <w:sz w:val="28"/>
          <w:szCs w:val="28"/>
        </w:rPr>
      </w:pPr>
    </w:p>
    <w:p w14:paraId="31790CD6" w14:textId="77777777" w:rsidR="00A5601E" w:rsidRDefault="00A5601E" w:rsidP="00A5601E">
      <w:pPr>
        <w:pStyle w:val="ae"/>
        <w:jc w:val="center"/>
        <w:rPr>
          <w:rFonts w:ascii="Times New Roman" w:hAnsi="Times New Roman"/>
          <w:b/>
          <w:sz w:val="28"/>
          <w:szCs w:val="28"/>
        </w:rPr>
      </w:pPr>
    </w:p>
    <w:p w14:paraId="0BEE4D6E" w14:textId="77777777" w:rsidR="00A5601E" w:rsidRDefault="00A5601E" w:rsidP="00A5601E">
      <w:pPr>
        <w:pStyle w:val="ae"/>
        <w:jc w:val="center"/>
        <w:rPr>
          <w:rFonts w:ascii="Times New Roman" w:hAnsi="Times New Roman"/>
          <w:b/>
          <w:sz w:val="28"/>
          <w:szCs w:val="28"/>
        </w:rPr>
      </w:pPr>
    </w:p>
    <w:p w14:paraId="62D9B7B4" w14:textId="77777777" w:rsidR="00A5601E" w:rsidRPr="000529D4" w:rsidRDefault="00A5601E" w:rsidP="00A5601E">
      <w:pPr>
        <w:pStyle w:val="ae"/>
        <w:jc w:val="center"/>
        <w:rPr>
          <w:rFonts w:ascii="Times New Roman" w:hAnsi="Times New Roman"/>
          <w:b/>
          <w:sz w:val="28"/>
          <w:szCs w:val="28"/>
        </w:rPr>
      </w:pPr>
      <w:r w:rsidRPr="000529D4">
        <w:rPr>
          <w:rFonts w:ascii="Times New Roman" w:hAnsi="Times New Roman"/>
          <w:b/>
          <w:sz w:val="28"/>
          <w:szCs w:val="28"/>
        </w:rPr>
        <w:t xml:space="preserve">Раздел 4 «Тематическое планирование»  </w:t>
      </w:r>
    </w:p>
    <w:p w14:paraId="5569653B" w14:textId="77777777" w:rsidR="00A5601E" w:rsidRPr="000529D4" w:rsidRDefault="00A5601E" w:rsidP="00A5601E">
      <w:pPr>
        <w:pStyle w:val="ae"/>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949"/>
        <w:gridCol w:w="1129"/>
        <w:gridCol w:w="4875"/>
      </w:tblGrid>
      <w:tr w:rsidR="00A5601E" w:rsidRPr="00A5601E" w14:paraId="14C9F3DF" w14:textId="77777777" w:rsidTr="003571C2">
        <w:tc>
          <w:tcPr>
            <w:tcW w:w="534" w:type="dxa"/>
          </w:tcPr>
          <w:p w14:paraId="475D7767" w14:textId="77777777" w:rsidR="00A5601E" w:rsidRPr="000529D4" w:rsidRDefault="00A5601E" w:rsidP="003571C2">
            <w:pPr>
              <w:pStyle w:val="ae"/>
              <w:jc w:val="center"/>
              <w:rPr>
                <w:rFonts w:ascii="Times New Roman" w:hAnsi="Times New Roman"/>
                <w:sz w:val="28"/>
                <w:szCs w:val="28"/>
              </w:rPr>
            </w:pPr>
            <w:r w:rsidRPr="000529D4">
              <w:rPr>
                <w:rFonts w:ascii="Times New Roman" w:hAnsi="Times New Roman"/>
                <w:sz w:val="28"/>
                <w:szCs w:val="28"/>
              </w:rPr>
              <w:lastRenderedPageBreak/>
              <w:t>№</w:t>
            </w:r>
          </w:p>
          <w:p w14:paraId="67BA84A1" w14:textId="77777777" w:rsidR="00A5601E" w:rsidRPr="000529D4" w:rsidRDefault="00A5601E" w:rsidP="003571C2">
            <w:pPr>
              <w:pStyle w:val="ae"/>
              <w:jc w:val="center"/>
              <w:rPr>
                <w:rFonts w:ascii="Times New Roman" w:hAnsi="Times New Roman"/>
                <w:sz w:val="28"/>
                <w:szCs w:val="28"/>
              </w:rPr>
            </w:pPr>
          </w:p>
        </w:tc>
        <w:tc>
          <w:tcPr>
            <w:tcW w:w="2976" w:type="dxa"/>
          </w:tcPr>
          <w:p w14:paraId="797F0900" w14:textId="77777777" w:rsidR="00A5601E" w:rsidRPr="000529D4" w:rsidRDefault="00A5601E" w:rsidP="003571C2">
            <w:pPr>
              <w:pStyle w:val="ae"/>
              <w:jc w:val="center"/>
              <w:rPr>
                <w:rFonts w:ascii="Times New Roman" w:hAnsi="Times New Roman"/>
                <w:sz w:val="28"/>
                <w:szCs w:val="28"/>
              </w:rPr>
            </w:pPr>
            <w:r w:rsidRPr="000529D4">
              <w:rPr>
                <w:rFonts w:ascii="Times New Roman" w:hAnsi="Times New Roman"/>
                <w:sz w:val="28"/>
                <w:szCs w:val="28"/>
              </w:rPr>
              <w:t>Тема</w:t>
            </w:r>
          </w:p>
          <w:p w14:paraId="19893026" w14:textId="77777777" w:rsidR="00A5601E" w:rsidRPr="000529D4" w:rsidRDefault="00A5601E" w:rsidP="003571C2">
            <w:pPr>
              <w:pStyle w:val="ae"/>
              <w:jc w:val="center"/>
              <w:rPr>
                <w:rFonts w:ascii="Times New Roman" w:hAnsi="Times New Roman"/>
                <w:sz w:val="28"/>
                <w:szCs w:val="28"/>
              </w:rPr>
            </w:pPr>
          </w:p>
        </w:tc>
        <w:tc>
          <w:tcPr>
            <w:tcW w:w="1134" w:type="dxa"/>
          </w:tcPr>
          <w:p w14:paraId="3F08F20E" w14:textId="77777777" w:rsidR="00A5601E" w:rsidRPr="000529D4" w:rsidRDefault="00A5601E" w:rsidP="003571C2">
            <w:pPr>
              <w:pStyle w:val="ae"/>
              <w:jc w:val="center"/>
              <w:rPr>
                <w:rFonts w:ascii="Times New Roman" w:hAnsi="Times New Roman"/>
                <w:sz w:val="28"/>
                <w:szCs w:val="28"/>
              </w:rPr>
            </w:pPr>
            <w:r w:rsidRPr="000529D4">
              <w:rPr>
                <w:rFonts w:ascii="Times New Roman" w:hAnsi="Times New Roman"/>
                <w:sz w:val="28"/>
                <w:szCs w:val="28"/>
              </w:rPr>
              <w:t>Кол-во часов</w:t>
            </w:r>
          </w:p>
          <w:p w14:paraId="553ACB2A" w14:textId="77777777" w:rsidR="00A5601E" w:rsidRPr="000529D4" w:rsidRDefault="00A5601E" w:rsidP="003571C2">
            <w:pPr>
              <w:pStyle w:val="ae"/>
              <w:jc w:val="center"/>
              <w:rPr>
                <w:rFonts w:ascii="Times New Roman" w:hAnsi="Times New Roman"/>
                <w:sz w:val="28"/>
                <w:szCs w:val="28"/>
              </w:rPr>
            </w:pPr>
          </w:p>
        </w:tc>
        <w:tc>
          <w:tcPr>
            <w:tcW w:w="4926" w:type="dxa"/>
          </w:tcPr>
          <w:p w14:paraId="4B91006B" w14:textId="77777777" w:rsidR="00A5601E" w:rsidRPr="000529D4" w:rsidRDefault="00A5601E" w:rsidP="003571C2">
            <w:pPr>
              <w:pStyle w:val="ae"/>
              <w:jc w:val="center"/>
              <w:rPr>
                <w:rFonts w:ascii="Times New Roman" w:hAnsi="Times New Roman"/>
                <w:sz w:val="28"/>
                <w:szCs w:val="28"/>
              </w:rPr>
            </w:pPr>
            <w:r w:rsidRPr="000529D4">
              <w:rPr>
                <w:rFonts w:ascii="Times New Roman" w:hAnsi="Times New Roman"/>
                <w:bCs/>
                <w:iCs/>
                <w:sz w:val="28"/>
                <w:szCs w:val="28"/>
              </w:rPr>
              <w:t xml:space="preserve">Основные виды </w:t>
            </w:r>
            <w:proofErr w:type="gramStart"/>
            <w:r w:rsidRPr="000529D4">
              <w:rPr>
                <w:rFonts w:ascii="Times New Roman" w:hAnsi="Times New Roman"/>
                <w:bCs/>
                <w:iCs/>
                <w:sz w:val="28"/>
                <w:szCs w:val="28"/>
              </w:rPr>
              <w:t>учебной  деятельности</w:t>
            </w:r>
            <w:proofErr w:type="gramEnd"/>
            <w:r w:rsidRPr="000529D4">
              <w:rPr>
                <w:rFonts w:ascii="Times New Roman" w:hAnsi="Times New Roman"/>
                <w:bCs/>
                <w:iCs/>
                <w:sz w:val="28"/>
                <w:szCs w:val="28"/>
              </w:rPr>
              <w:t xml:space="preserve"> учащегося</w:t>
            </w:r>
          </w:p>
        </w:tc>
      </w:tr>
      <w:tr w:rsidR="00A5601E" w:rsidRPr="00A5601E" w14:paraId="6FEE5912" w14:textId="77777777" w:rsidTr="003571C2">
        <w:tc>
          <w:tcPr>
            <w:tcW w:w="534" w:type="dxa"/>
          </w:tcPr>
          <w:p w14:paraId="229D742D" w14:textId="77777777" w:rsidR="00A5601E" w:rsidRPr="000529D4" w:rsidRDefault="00A5601E" w:rsidP="00A5601E">
            <w:pPr>
              <w:pStyle w:val="ae"/>
              <w:numPr>
                <w:ilvl w:val="0"/>
                <w:numId w:val="5"/>
              </w:numPr>
              <w:jc w:val="center"/>
              <w:rPr>
                <w:rFonts w:ascii="Times New Roman" w:hAnsi="Times New Roman"/>
                <w:sz w:val="28"/>
                <w:szCs w:val="28"/>
              </w:rPr>
            </w:pPr>
          </w:p>
        </w:tc>
        <w:tc>
          <w:tcPr>
            <w:tcW w:w="2976" w:type="dxa"/>
          </w:tcPr>
          <w:p w14:paraId="0D7EA4BD" w14:textId="77777777" w:rsidR="00A5601E" w:rsidRPr="000529D4" w:rsidRDefault="00A5601E" w:rsidP="003571C2">
            <w:pPr>
              <w:pStyle w:val="ae"/>
              <w:rPr>
                <w:rFonts w:ascii="Times New Roman" w:hAnsi="Times New Roman"/>
                <w:sz w:val="28"/>
                <w:szCs w:val="28"/>
              </w:rPr>
            </w:pPr>
            <w:r w:rsidRPr="000529D4">
              <w:rPr>
                <w:rFonts w:ascii="Times New Roman" w:hAnsi="Times New Roman"/>
                <w:b/>
                <w:sz w:val="28"/>
                <w:szCs w:val="28"/>
              </w:rPr>
              <w:t>Тема 1.</w:t>
            </w:r>
            <w:r w:rsidRPr="000529D4">
              <w:rPr>
                <w:rFonts w:ascii="Times New Roman" w:hAnsi="Times New Roman"/>
                <w:sz w:val="28"/>
                <w:szCs w:val="28"/>
              </w:rPr>
              <w:t xml:space="preserve"> Вещество</w:t>
            </w:r>
          </w:p>
        </w:tc>
        <w:tc>
          <w:tcPr>
            <w:tcW w:w="1134" w:type="dxa"/>
          </w:tcPr>
          <w:p w14:paraId="4E829796" w14:textId="77777777" w:rsidR="00A5601E" w:rsidRPr="000529D4" w:rsidRDefault="00A5601E" w:rsidP="003571C2">
            <w:pPr>
              <w:pStyle w:val="ae"/>
              <w:jc w:val="center"/>
              <w:rPr>
                <w:rFonts w:ascii="Times New Roman" w:hAnsi="Times New Roman"/>
                <w:sz w:val="28"/>
                <w:szCs w:val="28"/>
              </w:rPr>
            </w:pPr>
            <w:r>
              <w:rPr>
                <w:rFonts w:ascii="Times New Roman" w:hAnsi="Times New Roman"/>
                <w:sz w:val="28"/>
                <w:szCs w:val="28"/>
              </w:rPr>
              <w:t>12</w:t>
            </w:r>
          </w:p>
        </w:tc>
        <w:tc>
          <w:tcPr>
            <w:tcW w:w="4926" w:type="dxa"/>
          </w:tcPr>
          <w:p w14:paraId="02FE46CA" w14:textId="77777777" w:rsidR="00A5601E" w:rsidRPr="000529D4" w:rsidRDefault="00A5601E" w:rsidP="003571C2">
            <w:pPr>
              <w:pStyle w:val="ae"/>
              <w:jc w:val="both"/>
              <w:rPr>
                <w:rFonts w:ascii="Times New Roman" w:hAnsi="Times New Roman"/>
                <w:sz w:val="28"/>
                <w:szCs w:val="28"/>
              </w:rPr>
            </w:pPr>
            <w:r w:rsidRPr="000529D4">
              <w:rPr>
                <w:rFonts w:ascii="Times New Roman" w:hAnsi="Times New Roman"/>
                <w:sz w:val="28"/>
                <w:szCs w:val="28"/>
              </w:rPr>
              <w:t xml:space="preserve">Аргументировать сложное строение </w:t>
            </w:r>
            <w:proofErr w:type="gramStart"/>
            <w:r w:rsidRPr="000529D4">
              <w:rPr>
                <w:rFonts w:ascii="Times New Roman" w:hAnsi="Times New Roman"/>
                <w:sz w:val="28"/>
                <w:szCs w:val="28"/>
              </w:rPr>
              <w:t>атома  как</w:t>
            </w:r>
            <w:proofErr w:type="gramEnd"/>
            <w:r w:rsidRPr="000529D4">
              <w:rPr>
                <w:rFonts w:ascii="Times New Roman" w:hAnsi="Times New Roman"/>
                <w:sz w:val="28"/>
                <w:szCs w:val="28"/>
              </w:rPr>
              <w:t xml:space="preserve"> системы, состоящей из ядра и электронной оболочки. Характеризовать уровни строения вещества. Описывать строением атома химического элемента на основе </w:t>
            </w:r>
            <w:proofErr w:type="gramStart"/>
            <w:r w:rsidRPr="000529D4">
              <w:rPr>
                <w:rFonts w:ascii="Times New Roman" w:hAnsi="Times New Roman"/>
                <w:sz w:val="28"/>
                <w:szCs w:val="28"/>
              </w:rPr>
              <w:t>его  положения</w:t>
            </w:r>
            <w:proofErr w:type="gramEnd"/>
            <w:r w:rsidRPr="000529D4">
              <w:rPr>
                <w:rFonts w:ascii="Times New Roman" w:hAnsi="Times New Roman"/>
                <w:sz w:val="28"/>
                <w:szCs w:val="28"/>
              </w:rPr>
              <w:t xml:space="preserve"> в периодической системе Д. И. Менделеева. Записывать электронные и электронно-графические формулы химических элементов. Определять отношение химического элемента к определённому электронному семейству</w:t>
            </w:r>
          </w:p>
        </w:tc>
      </w:tr>
      <w:tr w:rsidR="00A5601E" w:rsidRPr="00A5601E" w14:paraId="124BFA26" w14:textId="77777777" w:rsidTr="003571C2">
        <w:tc>
          <w:tcPr>
            <w:tcW w:w="534" w:type="dxa"/>
          </w:tcPr>
          <w:p w14:paraId="25DBEF65" w14:textId="77777777" w:rsidR="00A5601E" w:rsidRPr="000529D4" w:rsidRDefault="00A5601E" w:rsidP="00A5601E">
            <w:pPr>
              <w:pStyle w:val="ae"/>
              <w:numPr>
                <w:ilvl w:val="0"/>
                <w:numId w:val="5"/>
              </w:numPr>
              <w:jc w:val="center"/>
              <w:rPr>
                <w:rFonts w:ascii="Times New Roman" w:hAnsi="Times New Roman"/>
                <w:sz w:val="28"/>
                <w:szCs w:val="28"/>
              </w:rPr>
            </w:pPr>
          </w:p>
        </w:tc>
        <w:tc>
          <w:tcPr>
            <w:tcW w:w="2976" w:type="dxa"/>
          </w:tcPr>
          <w:p w14:paraId="017BB6CF" w14:textId="77777777" w:rsidR="00A5601E" w:rsidRPr="000529D4" w:rsidRDefault="00A5601E" w:rsidP="003571C2">
            <w:pPr>
              <w:pStyle w:val="ae"/>
              <w:rPr>
                <w:rFonts w:ascii="Times New Roman" w:hAnsi="Times New Roman"/>
                <w:sz w:val="28"/>
                <w:szCs w:val="28"/>
              </w:rPr>
            </w:pPr>
            <w:r w:rsidRPr="000529D4">
              <w:rPr>
                <w:rFonts w:ascii="Times New Roman" w:hAnsi="Times New Roman"/>
                <w:b/>
                <w:sz w:val="28"/>
                <w:szCs w:val="28"/>
              </w:rPr>
              <w:t xml:space="preserve">Тема 2. </w:t>
            </w:r>
            <w:r w:rsidRPr="000529D4">
              <w:rPr>
                <w:rFonts w:ascii="Times New Roman" w:hAnsi="Times New Roman"/>
                <w:sz w:val="28"/>
                <w:szCs w:val="28"/>
              </w:rPr>
              <w:t>Химические реакции</w:t>
            </w:r>
          </w:p>
        </w:tc>
        <w:tc>
          <w:tcPr>
            <w:tcW w:w="1134" w:type="dxa"/>
          </w:tcPr>
          <w:p w14:paraId="0220D0C2" w14:textId="77777777" w:rsidR="00A5601E" w:rsidRPr="000529D4" w:rsidRDefault="00A5601E" w:rsidP="003571C2">
            <w:pPr>
              <w:pStyle w:val="ae"/>
              <w:jc w:val="center"/>
              <w:rPr>
                <w:rFonts w:ascii="Times New Roman" w:hAnsi="Times New Roman"/>
                <w:sz w:val="28"/>
                <w:szCs w:val="28"/>
              </w:rPr>
            </w:pPr>
            <w:r>
              <w:rPr>
                <w:rFonts w:ascii="Times New Roman" w:hAnsi="Times New Roman"/>
                <w:sz w:val="28"/>
                <w:szCs w:val="28"/>
              </w:rPr>
              <w:t>23</w:t>
            </w:r>
          </w:p>
        </w:tc>
        <w:tc>
          <w:tcPr>
            <w:tcW w:w="4926" w:type="dxa"/>
          </w:tcPr>
          <w:p w14:paraId="3FF566BD" w14:textId="65DBAA79" w:rsidR="00A5601E" w:rsidRPr="000529D4" w:rsidRDefault="00A5601E" w:rsidP="003571C2">
            <w:pPr>
              <w:pStyle w:val="ae"/>
              <w:jc w:val="both"/>
              <w:rPr>
                <w:rFonts w:ascii="Times New Roman" w:hAnsi="Times New Roman"/>
                <w:sz w:val="28"/>
                <w:szCs w:val="28"/>
              </w:rPr>
            </w:pPr>
            <w:r w:rsidRPr="000529D4">
              <w:rPr>
                <w:rFonts w:ascii="Times New Roman" w:hAnsi="Times New Roman"/>
                <w:sz w:val="28"/>
                <w:szCs w:val="28"/>
              </w:rPr>
              <w:t>Определять принадлежность химической реакции к тому или иному типу на основании по различны</w:t>
            </w:r>
            <w:r>
              <w:rPr>
                <w:rFonts w:ascii="Times New Roman" w:hAnsi="Times New Roman"/>
                <w:sz w:val="28"/>
                <w:szCs w:val="28"/>
              </w:rPr>
              <w:t>м</w:t>
            </w:r>
            <w:r w:rsidRPr="000529D4">
              <w:rPr>
                <w:rFonts w:ascii="Times New Roman" w:hAnsi="Times New Roman"/>
                <w:sz w:val="28"/>
                <w:szCs w:val="28"/>
              </w:rPr>
              <w:t xml:space="preserve"> признак</w:t>
            </w:r>
            <w:r>
              <w:rPr>
                <w:rFonts w:ascii="Times New Roman" w:hAnsi="Times New Roman"/>
                <w:sz w:val="28"/>
                <w:szCs w:val="28"/>
              </w:rPr>
              <w:t>ам</w:t>
            </w:r>
            <w:r w:rsidRPr="000529D4">
              <w:rPr>
                <w:rFonts w:ascii="Times New Roman" w:hAnsi="Times New Roman"/>
                <w:sz w:val="28"/>
                <w:szCs w:val="28"/>
              </w:rPr>
              <w:t xml:space="preserve">. Отражать на письме тепловой эффект химических реакций с помощью термохимических уравнений. Подтверждать количественную характеристику экзо- и эндотермических реакций расчётами по термохимическим уравнениям. Определять принадлежность химической реакции к тому или иному типу на основании </w:t>
            </w:r>
            <w:proofErr w:type="gramStart"/>
            <w:r w:rsidRPr="000529D4">
              <w:rPr>
                <w:rFonts w:ascii="Times New Roman" w:hAnsi="Times New Roman"/>
                <w:sz w:val="28"/>
                <w:szCs w:val="28"/>
              </w:rPr>
              <w:t>по различны</w:t>
            </w:r>
            <w:r>
              <w:rPr>
                <w:rFonts w:ascii="Times New Roman" w:hAnsi="Times New Roman"/>
                <w:sz w:val="28"/>
                <w:szCs w:val="28"/>
              </w:rPr>
              <w:t xml:space="preserve">х </w:t>
            </w:r>
            <w:r w:rsidRPr="000529D4">
              <w:rPr>
                <w:rFonts w:ascii="Times New Roman" w:hAnsi="Times New Roman"/>
                <w:sz w:val="28"/>
                <w:szCs w:val="28"/>
              </w:rPr>
              <w:t>признаков</w:t>
            </w:r>
            <w:proofErr w:type="gramEnd"/>
            <w:r w:rsidRPr="000529D4">
              <w:rPr>
                <w:rFonts w:ascii="Times New Roman" w:hAnsi="Times New Roman"/>
                <w:sz w:val="28"/>
                <w:szCs w:val="28"/>
              </w:rPr>
              <w:t xml:space="preserve">. </w:t>
            </w:r>
          </w:p>
          <w:p w14:paraId="447331D8" w14:textId="77777777" w:rsidR="00A5601E" w:rsidRPr="000529D4" w:rsidRDefault="00A5601E" w:rsidP="003571C2">
            <w:pPr>
              <w:pStyle w:val="ae"/>
              <w:jc w:val="both"/>
              <w:rPr>
                <w:rFonts w:ascii="Times New Roman" w:hAnsi="Times New Roman"/>
                <w:sz w:val="28"/>
                <w:szCs w:val="28"/>
              </w:rPr>
            </w:pPr>
            <w:r w:rsidRPr="000529D4">
              <w:rPr>
                <w:rFonts w:ascii="Times New Roman" w:hAnsi="Times New Roman"/>
                <w:sz w:val="28"/>
                <w:szCs w:val="28"/>
              </w:rPr>
              <w:t>Отражать на письме тепловой эффект химических реакций с помощью термохимических уравнений. Подтверждать количественную характеристику экзо- и эндотермических реакций расчётами по термохимическим уравнениям. Описывать состояния химического равновесия и предлагать способы его смещения в необходимую сторону на основе анализа характеристики реакции и принципа Ле-</w:t>
            </w:r>
            <w:proofErr w:type="spellStart"/>
            <w:r w:rsidRPr="000529D4">
              <w:rPr>
                <w:rFonts w:ascii="Times New Roman" w:hAnsi="Times New Roman"/>
                <w:sz w:val="28"/>
                <w:szCs w:val="28"/>
              </w:rPr>
              <w:t>Шателье</w:t>
            </w:r>
            <w:proofErr w:type="spellEnd"/>
            <w:r w:rsidRPr="000529D4">
              <w:rPr>
                <w:rFonts w:ascii="Times New Roman" w:hAnsi="Times New Roman"/>
                <w:sz w:val="28"/>
                <w:szCs w:val="28"/>
              </w:rPr>
              <w:t xml:space="preserve">. Определять окислительно-восстановительные реакции как </w:t>
            </w:r>
            <w:r w:rsidRPr="000529D4">
              <w:rPr>
                <w:rFonts w:ascii="Times New Roman" w:hAnsi="Times New Roman"/>
                <w:sz w:val="28"/>
                <w:szCs w:val="28"/>
              </w:rPr>
              <w:lastRenderedPageBreak/>
              <w:t>процессы с изменением степеней окисления элементов веществ, участвующих в реакции. Различать окислитель и восстановитель, процессы окисления и восстановления. Составлять уравнения ОВР на основе электронного баланса. Описывать водородный показатель</w:t>
            </w:r>
            <w:proofErr w:type="gramStart"/>
            <w:r w:rsidRPr="000529D4">
              <w:rPr>
                <w:rFonts w:ascii="Times New Roman" w:hAnsi="Times New Roman"/>
                <w:sz w:val="28"/>
                <w:szCs w:val="28"/>
              </w:rPr>
              <w:t>, Понимать</w:t>
            </w:r>
            <w:proofErr w:type="gramEnd"/>
            <w:r w:rsidRPr="000529D4">
              <w:rPr>
                <w:rFonts w:ascii="Times New Roman" w:hAnsi="Times New Roman"/>
                <w:sz w:val="28"/>
                <w:szCs w:val="28"/>
              </w:rPr>
              <w:t xml:space="preserve"> и записывать гидролиз неорганических солей и органических соединений. Определять вид коррозии металлов, называть меры борьбы с ней. Отражать на письме умение записывать электролиз расплавов и растворов, отличать истинные растворы от коллоидных и дисперсных систем, записывать реакции в растворах электролитов.</w:t>
            </w:r>
          </w:p>
        </w:tc>
      </w:tr>
      <w:tr w:rsidR="00A5601E" w:rsidRPr="000529D4" w14:paraId="4C86E5F2" w14:textId="77777777" w:rsidTr="003571C2">
        <w:tc>
          <w:tcPr>
            <w:tcW w:w="534" w:type="dxa"/>
          </w:tcPr>
          <w:p w14:paraId="07C82CA5" w14:textId="77777777" w:rsidR="00A5601E" w:rsidRPr="000529D4" w:rsidRDefault="00A5601E" w:rsidP="00A5601E">
            <w:pPr>
              <w:pStyle w:val="ae"/>
              <w:numPr>
                <w:ilvl w:val="0"/>
                <w:numId w:val="5"/>
              </w:numPr>
              <w:jc w:val="center"/>
              <w:rPr>
                <w:rFonts w:ascii="Times New Roman" w:hAnsi="Times New Roman"/>
                <w:sz w:val="28"/>
                <w:szCs w:val="28"/>
              </w:rPr>
            </w:pPr>
          </w:p>
        </w:tc>
        <w:tc>
          <w:tcPr>
            <w:tcW w:w="2976" w:type="dxa"/>
          </w:tcPr>
          <w:p w14:paraId="25656932" w14:textId="77777777" w:rsidR="00A5601E" w:rsidRPr="000529D4" w:rsidRDefault="00A5601E" w:rsidP="003571C2">
            <w:pPr>
              <w:pStyle w:val="ae"/>
              <w:rPr>
                <w:rFonts w:ascii="Times New Roman" w:hAnsi="Times New Roman"/>
                <w:sz w:val="28"/>
                <w:szCs w:val="28"/>
              </w:rPr>
            </w:pPr>
            <w:r w:rsidRPr="000529D4">
              <w:rPr>
                <w:rFonts w:ascii="Times New Roman" w:hAnsi="Times New Roman"/>
                <w:b/>
                <w:sz w:val="28"/>
                <w:szCs w:val="28"/>
              </w:rPr>
              <w:t xml:space="preserve">Тема 3.  </w:t>
            </w:r>
            <w:r w:rsidRPr="000529D4">
              <w:rPr>
                <w:rFonts w:ascii="Times New Roman" w:hAnsi="Times New Roman"/>
                <w:sz w:val="28"/>
                <w:szCs w:val="28"/>
              </w:rPr>
              <w:t>Химия и жизнь</w:t>
            </w:r>
          </w:p>
        </w:tc>
        <w:tc>
          <w:tcPr>
            <w:tcW w:w="1134" w:type="dxa"/>
          </w:tcPr>
          <w:p w14:paraId="3E815FEE" w14:textId="77777777" w:rsidR="00A5601E" w:rsidRPr="000529D4" w:rsidRDefault="00A5601E" w:rsidP="003571C2">
            <w:pPr>
              <w:pStyle w:val="ae"/>
              <w:jc w:val="center"/>
              <w:rPr>
                <w:rFonts w:ascii="Times New Roman" w:hAnsi="Times New Roman"/>
                <w:sz w:val="28"/>
                <w:szCs w:val="28"/>
              </w:rPr>
            </w:pPr>
            <w:r>
              <w:rPr>
                <w:rFonts w:ascii="Times New Roman" w:hAnsi="Times New Roman"/>
                <w:sz w:val="28"/>
                <w:szCs w:val="28"/>
              </w:rPr>
              <w:t>30</w:t>
            </w:r>
          </w:p>
        </w:tc>
        <w:tc>
          <w:tcPr>
            <w:tcW w:w="4926" w:type="dxa"/>
          </w:tcPr>
          <w:p w14:paraId="044A1338" w14:textId="77777777" w:rsidR="00A5601E" w:rsidRPr="000529D4" w:rsidRDefault="00A5601E" w:rsidP="003571C2">
            <w:pPr>
              <w:pStyle w:val="ae"/>
              <w:jc w:val="both"/>
              <w:rPr>
                <w:rFonts w:ascii="Times New Roman" w:hAnsi="Times New Roman"/>
                <w:sz w:val="28"/>
                <w:szCs w:val="28"/>
              </w:rPr>
            </w:pPr>
            <w:r w:rsidRPr="000529D4">
              <w:rPr>
                <w:rFonts w:ascii="Times New Roman" w:hAnsi="Times New Roman"/>
                <w:sz w:val="28"/>
                <w:szCs w:val="28"/>
              </w:rPr>
              <w:t xml:space="preserve">Называть эмпирические методы химической науки объяснять теоретические методы познания в химии, различать источники химической информации. Определять влияние химии на здоровье, влияние химии на повседневную </w:t>
            </w:r>
            <w:proofErr w:type="gramStart"/>
            <w:r w:rsidRPr="000529D4">
              <w:rPr>
                <w:rFonts w:ascii="Times New Roman" w:hAnsi="Times New Roman"/>
                <w:sz w:val="28"/>
                <w:szCs w:val="28"/>
              </w:rPr>
              <w:t>жизнь,  сельское</w:t>
            </w:r>
            <w:proofErr w:type="gramEnd"/>
            <w:r w:rsidRPr="000529D4">
              <w:rPr>
                <w:rFonts w:ascii="Times New Roman" w:hAnsi="Times New Roman"/>
                <w:sz w:val="28"/>
                <w:szCs w:val="28"/>
              </w:rPr>
              <w:t xml:space="preserve"> хозяйство энергетику, строительство, экологии.</w:t>
            </w:r>
          </w:p>
          <w:p w14:paraId="28CFF215" w14:textId="77777777" w:rsidR="00A5601E" w:rsidRPr="000529D4" w:rsidRDefault="00A5601E" w:rsidP="003571C2">
            <w:pPr>
              <w:pStyle w:val="ae"/>
              <w:jc w:val="both"/>
              <w:rPr>
                <w:rFonts w:ascii="Times New Roman" w:hAnsi="Times New Roman"/>
                <w:sz w:val="28"/>
                <w:szCs w:val="28"/>
              </w:rPr>
            </w:pPr>
            <w:r w:rsidRPr="000529D4">
              <w:rPr>
                <w:rFonts w:ascii="Times New Roman" w:hAnsi="Times New Roman"/>
                <w:sz w:val="28"/>
                <w:szCs w:val="28"/>
              </w:rPr>
              <w:t>Записывать уравнения реакции, лежащие в основе производства серной кислоты, определять практическое значение и роль полупроводников, волокон, пластмасс в наши дни. Выполнять тесты, решать задачи и упражнения по теме. Проводить оценку собственных достижений в усвоении темы. Корректировать свои знания в соответствии с планируемым результатом</w:t>
            </w:r>
          </w:p>
        </w:tc>
      </w:tr>
      <w:tr w:rsidR="00A5601E" w:rsidRPr="00A5601E" w14:paraId="030CC448" w14:textId="77777777" w:rsidTr="003571C2">
        <w:tc>
          <w:tcPr>
            <w:tcW w:w="534" w:type="dxa"/>
          </w:tcPr>
          <w:p w14:paraId="6E305857" w14:textId="77777777" w:rsidR="00A5601E" w:rsidRPr="000529D4" w:rsidRDefault="00A5601E" w:rsidP="00A5601E">
            <w:pPr>
              <w:pStyle w:val="ae"/>
              <w:numPr>
                <w:ilvl w:val="0"/>
                <w:numId w:val="5"/>
              </w:numPr>
              <w:jc w:val="center"/>
              <w:rPr>
                <w:rFonts w:ascii="Times New Roman" w:hAnsi="Times New Roman"/>
                <w:sz w:val="28"/>
                <w:szCs w:val="28"/>
              </w:rPr>
            </w:pPr>
          </w:p>
        </w:tc>
        <w:tc>
          <w:tcPr>
            <w:tcW w:w="2976" w:type="dxa"/>
          </w:tcPr>
          <w:p w14:paraId="4FBA033B" w14:textId="77777777" w:rsidR="00A5601E" w:rsidRPr="000529D4" w:rsidRDefault="00A5601E" w:rsidP="003571C2">
            <w:pPr>
              <w:pStyle w:val="ae"/>
              <w:rPr>
                <w:rFonts w:ascii="Times New Roman" w:hAnsi="Times New Roman"/>
                <w:b/>
                <w:sz w:val="28"/>
                <w:szCs w:val="28"/>
              </w:rPr>
            </w:pPr>
            <w:r w:rsidRPr="000529D4">
              <w:rPr>
                <w:rFonts w:ascii="Times New Roman" w:hAnsi="Times New Roman"/>
                <w:b/>
                <w:sz w:val="28"/>
                <w:szCs w:val="28"/>
              </w:rPr>
              <w:t xml:space="preserve">Повторение </w:t>
            </w:r>
          </w:p>
        </w:tc>
        <w:tc>
          <w:tcPr>
            <w:tcW w:w="1134" w:type="dxa"/>
          </w:tcPr>
          <w:p w14:paraId="2E1AD191" w14:textId="77777777" w:rsidR="00A5601E" w:rsidRPr="000529D4" w:rsidRDefault="00A5601E" w:rsidP="003571C2">
            <w:pPr>
              <w:pStyle w:val="ae"/>
              <w:jc w:val="center"/>
              <w:rPr>
                <w:rFonts w:ascii="Times New Roman" w:hAnsi="Times New Roman"/>
                <w:sz w:val="28"/>
                <w:szCs w:val="28"/>
              </w:rPr>
            </w:pPr>
          </w:p>
        </w:tc>
        <w:tc>
          <w:tcPr>
            <w:tcW w:w="4926" w:type="dxa"/>
          </w:tcPr>
          <w:p w14:paraId="55E66710" w14:textId="77777777" w:rsidR="00A5601E" w:rsidRPr="000529D4" w:rsidRDefault="00A5601E" w:rsidP="003571C2">
            <w:pPr>
              <w:pStyle w:val="ae"/>
              <w:jc w:val="both"/>
              <w:rPr>
                <w:rFonts w:ascii="Times New Roman" w:hAnsi="Times New Roman"/>
                <w:sz w:val="28"/>
                <w:szCs w:val="28"/>
              </w:rPr>
            </w:pPr>
            <w:r>
              <w:rPr>
                <w:rFonts w:ascii="Times New Roman" w:hAnsi="Times New Roman"/>
                <w:sz w:val="28"/>
                <w:szCs w:val="28"/>
              </w:rPr>
              <w:t>Решают задачи, пишут контрольную работу</w:t>
            </w:r>
          </w:p>
        </w:tc>
      </w:tr>
      <w:tr w:rsidR="00A5601E" w:rsidRPr="000529D4" w14:paraId="58FBD3EA" w14:textId="77777777" w:rsidTr="003571C2">
        <w:tc>
          <w:tcPr>
            <w:tcW w:w="534" w:type="dxa"/>
          </w:tcPr>
          <w:p w14:paraId="1BD2AE1D" w14:textId="77777777" w:rsidR="00A5601E" w:rsidRPr="000529D4" w:rsidRDefault="00A5601E" w:rsidP="00A5601E">
            <w:pPr>
              <w:pStyle w:val="ae"/>
              <w:numPr>
                <w:ilvl w:val="0"/>
                <w:numId w:val="5"/>
              </w:numPr>
              <w:jc w:val="center"/>
              <w:rPr>
                <w:rFonts w:ascii="Times New Roman" w:hAnsi="Times New Roman"/>
                <w:sz w:val="28"/>
                <w:szCs w:val="28"/>
              </w:rPr>
            </w:pPr>
          </w:p>
        </w:tc>
        <w:tc>
          <w:tcPr>
            <w:tcW w:w="2976" w:type="dxa"/>
          </w:tcPr>
          <w:p w14:paraId="7C6E4B9A" w14:textId="77777777" w:rsidR="00A5601E" w:rsidRPr="000529D4" w:rsidRDefault="00A5601E" w:rsidP="003571C2">
            <w:pPr>
              <w:pStyle w:val="ae"/>
              <w:rPr>
                <w:rFonts w:ascii="Times New Roman" w:hAnsi="Times New Roman"/>
                <w:b/>
                <w:sz w:val="28"/>
                <w:szCs w:val="28"/>
              </w:rPr>
            </w:pPr>
            <w:r w:rsidRPr="000529D4">
              <w:rPr>
                <w:rFonts w:ascii="Times New Roman" w:hAnsi="Times New Roman"/>
                <w:b/>
                <w:sz w:val="28"/>
                <w:szCs w:val="28"/>
              </w:rPr>
              <w:t>Итого</w:t>
            </w:r>
          </w:p>
        </w:tc>
        <w:tc>
          <w:tcPr>
            <w:tcW w:w="1134" w:type="dxa"/>
          </w:tcPr>
          <w:p w14:paraId="2E574536" w14:textId="77777777" w:rsidR="00A5601E" w:rsidRPr="000529D4" w:rsidRDefault="00A5601E" w:rsidP="003571C2">
            <w:pPr>
              <w:pStyle w:val="ae"/>
              <w:jc w:val="center"/>
              <w:rPr>
                <w:rFonts w:ascii="Times New Roman" w:hAnsi="Times New Roman"/>
                <w:b/>
                <w:sz w:val="28"/>
                <w:szCs w:val="28"/>
              </w:rPr>
            </w:pPr>
            <w:r>
              <w:rPr>
                <w:rFonts w:ascii="Times New Roman" w:hAnsi="Times New Roman"/>
                <w:b/>
                <w:sz w:val="28"/>
                <w:szCs w:val="28"/>
              </w:rPr>
              <w:t>68 ч.</w:t>
            </w:r>
          </w:p>
        </w:tc>
        <w:tc>
          <w:tcPr>
            <w:tcW w:w="4926" w:type="dxa"/>
          </w:tcPr>
          <w:p w14:paraId="6507029B" w14:textId="77777777" w:rsidR="00A5601E" w:rsidRPr="000529D4" w:rsidRDefault="00A5601E" w:rsidP="003571C2">
            <w:pPr>
              <w:pStyle w:val="ae"/>
              <w:jc w:val="both"/>
              <w:rPr>
                <w:rFonts w:ascii="Times New Roman" w:hAnsi="Times New Roman"/>
                <w:sz w:val="28"/>
                <w:szCs w:val="28"/>
              </w:rPr>
            </w:pPr>
          </w:p>
        </w:tc>
      </w:tr>
    </w:tbl>
    <w:p w14:paraId="5243504A" w14:textId="77777777" w:rsidR="00A5601E" w:rsidRPr="00A30DE0" w:rsidRDefault="00A5601E" w:rsidP="00A5601E">
      <w:pPr>
        <w:pStyle w:val="ae"/>
        <w:jc w:val="center"/>
        <w:rPr>
          <w:rFonts w:ascii="Times New Roman" w:hAnsi="Times New Roman"/>
          <w:b/>
          <w:sz w:val="28"/>
          <w:szCs w:val="28"/>
        </w:rPr>
      </w:pPr>
      <w:r w:rsidRPr="00A30DE0">
        <w:rPr>
          <w:rFonts w:ascii="Times New Roman" w:hAnsi="Times New Roman"/>
          <w:b/>
          <w:sz w:val="28"/>
          <w:szCs w:val="28"/>
        </w:rPr>
        <w:t>Критерии оценивания</w:t>
      </w:r>
    </w:p>
    <w:p w14:paraId="7B6C11F4"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Результаты обучения химии должны соответствовать общим задачам предмета и требованиям к его усвоению. Результаты обучения оцениваются по </w:t>
      </w:r>
      <w:r w:rsidRPr="00A30DE0">
        <w:rPr>
          <w:rFonts w:ascii="Times New Roman" w:hAnsi="Times New Roman"/>
          <w:sz w:val="28"/>
          <w:szCs w:val="28"/>
        </w:rPr>
        <w:lastRenderedPageBreak/>
        <w:t>пятибалльной системе. При оценке учитываются следующие качественные показатели ответов:</w:t>
      </w:r>
    </w:p>
    <w:p w14:paraId="7BF9AD21"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глубина (соответствие изученным теоретическим обобщениям);</w:t>
      </w:r>
    </w:p>
    <w:p w14:paraId="3473D5FB"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•осознанность (соответствие требуемым в программе умениям применять полученную информацию);</w:t>
      </w:r>
    </w:p>
    <w:p w14:paraId="5AE4D5EC"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•полнота (соответствие объему программы и информации учебника).</w:t>
      </w:r>
    </w:p>
    <w:p w14:paraId="17EFB37A"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При оценке учитываются число и характер ошибок (существенные или несущественные). 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т.д. или ученик не смог применить теоретические знания для объяснения и предсказания явлений, установлении причинно-следственных связей, сравнения и классификации явлений и т. п.). Несущественные ошибки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уравнений реакций в полном ионном виде допущена одна ошибка в обозначении заряда иона). Результаты обучения проверяются в процессе устных и письменных ответов учащихся, а также при выполнении ими химического эксперимента.</w:t>
      </w:r>
    </w:p>
    <w:p w14:paraId="61C502A5" w14:textId="77777777" w:rsidR="00A5601E" w:rsidRPr="00813AF0" w:rsidRDefault="00A5601E" w:rsidP="00A5601E">
      <w:pPr>
        <w:pStyle w:val="ae"/>
        <w:rPr>
          <w:rFonts w:ascii="Times New Roman" w:hAnsi="Times New Roman"/>
          <w:b/>
          <w:sz w:val="28"/>
          <w:szCs w:val="28"/>
        </w:rPr>
      </w:pPr>
      <w:r w:rsidRPr="00813AF0">
        <w:rPr>
          <w:rFonts w:ascii="Times New Roman" w:hAnsi="Times New Roman"/>
          <w:b/>
          <w:sz w:val="28"/>
          <w:szCs w:val="28"/>
        </w:rPr>
        <w:t>Оценка письменного ответа (проверочная работа)</w:t>
      </w:r>
    </w:p>
    <w:p w14:paraId="5E035E0A"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14:paraId="423B8744"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Оценка «4»: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w:t>
      </w:r>
      <w:proofErr w:type="gramStart"/>
      <w:r w:rsidRPr="00A30DE0">
        <w:rPr>
          <w:rFonts w:ascii="Times New Roman" w:hAnsi="Times New Roman"/>
          <w:sz w:val="28"/>
          <w:szCs w:val="28"/>
        </w:rPr>
        <w:t>ошибки..</w:t>
      </w:r>
      <w:proofErr w:type="gramEnd"/>
    </w:p>
    <w:p w14:paraId="00C1092F"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«3»: ответ полный, но при этом допущена существенная ошибка или ответ неполный, несвязный.</w:t>
      </w:r>
    </w:p>
    <w:p w14:paraId="0889FC8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«2»: при ответе обнаружено непонимание учащимся основного содержания учебного материала или допущены существенные ошибки, выполнено менее половины работы.</w:t>
      </w:r>
    </w:p>
    <w:p w14:paraId="30A8D60E" w14:textId="77777777" w:rsidR="00A5601E" w:rsidRPr="00813AF0" w:rsidRDefault="00A5601E" w:rsidP="00A5601E">
      <w:pPr>
        <w:pStyle w:val="ae"/>
        <w:rPr>
          <w:rFonts w:ascii="Times New Roman" w:hAnsi="Times New Roman"/>
          <w:b/>
          <w:sz w:val="28"/>
          <w:szCs w:val="28"/>
        </w:rPr>
      </w:pPr>
      <w:r w:rsidRPr="00813AF0">
        <w:rPr>
          <w:rFonts w:ascii="Times New Roman" w:hAnsi="Times New Roman"/>
          <w:b/>
          <w:sz w:val="28"/>
          <w:szCs w:val="28"/>
        </w:rPr>
        <w:t>Оценка устного ответа</w:t>
      </w:r>
    </w:p>
    <w:p w14:paraId="5828995C"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14:paraId="28903E72"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«4»: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40B8594E"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«3»: ответ полный, но при этом допущена существенная ошибка или ответ неполный, несвязный.</w:t>
      </w:r>
    </w:p>
    <w:p w14:paraId="7B46E085"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«2»: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p>
    <w:p w14:paraId="692050B0" w14:textId="77777777" w:rsidR="00A5601E" w:rsidRDefault="00A5601E" w:rsidP="00A5601E">
      <w:pPr>
        <w:pStyle w:val="ae"/>
        <w:rPr>
          <w:rFonts w:ascii="Times New Roman" w:hAnsi="Times New Roman"/>
          <w:sz w:val="28"/>
          <w:szCs w:val="28"/>
        </w:rPr>
      </w:pPr>
      <w:r w:rsidRPr="00813AF0">
        <w:rPr>
          <w:rFonts w:ascii="Times New Roman" w:hAnsi="Times New Roman"/>
          <w:b/>
          <w:sz w:val="28"/>
          <w:szCs w:val="28"/>
        </w:rPr>
        <w:lastRenderedPageBreak/>
        <w:t>Оценка письменных (практических) работ.</w:t>
      </w:r>
      <w:r w:rsidRPr="00A30DE0">
        <w:rPr>
          <w:rFonts w:ascii="Times New Roman" w:hAnsi="Times New Roman"/>
          <w:sz w:val="28"/>
          <w:szCs w:val="28"/>
        </w:rPr>
        <w:t xml:space="preserve"> </w:t>
      </w:r>
    </w:p>
    <w:p w14:paraId="17C4723E"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 Оценка экспериментальных умений. Оценка ставится на основании наблюдения за учащимися и письменного отчета за работу.</w:t>
      </w:r>
    </w:p>
    <w:p w14:paraId="665F632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 работа выполнена полностью и правильно, сделаны правильные наблюдения и выводы; эксперимент осуществлен по плану с учетом техники безопасности и правил работы с веществами и оборудованием; проявлены организационно-трудовые умения (поддерживаются чистота рабочего места и порядок на столе, экономно используются реактивы).</w:t>
      </w:r>
    </w:p>
    <w:p w14:paraId="746AC21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«4»: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14:paraId="3EA451FB"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«3»: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14:paraId="40E9E66C"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«2»: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14:paraId="683987B6" w14:textId="77777777" w:rsidR="00A5601E" w:rsidRPr="00813AF0" w:rsidRDefault="00A5601E" w:rsidP="00A5601E">
      <w:pPr>
        <w:pStyle w:val="ae"/>
        <w:rPr>
          <w:rFonts w:ascii="Times New Roman" w:hAnsi="Times New Roman"/>
          <w:b/>
          <w:sz w:val="28"/>
          <w:szCs w:val="28"/>
        </w:rPr>
      </w:pPr>
      <w:r w:rsidRPr="00813AF0">
        <w:rPr>
          <w:rFonts w:ascii="Times New Roman" w:hAnsi="Times New Roman"/>
          <w:b/>
          <w:sz w:val="28"/>
          <w:szCs w:val="28"/>
        </w:rPr>
        <w:t>Оценка умений решать экспериментальные задачи</w:t>
      </w:r>
    </w:p>
    <w:p w14:paraId="02184017" w14:textId="77777777" w:rsidR="00A5601E" w:rsidRDefault="00A5601E" w:rsidP="00A5601E">
      <w:pPr>
        <w:pStyle w:val="ae"/>
        <w:rPr>
          <w:rFonts w:ascii="Times New Roman" w:hAnsi="Times New Roman"/>
          <w:sz w:val="28"/>
          <w:szCs w:val="28"/>
        </w:rPr>
      </w:pPr>
      <w:r w:rsidRPr="00A30DE0">
        <w:rPr>
          <w:rFonts w:ascii="Times New Roman" w:hAnsi="Times New Roman"/>
          <w:sz w:val="28"/>
          <w:szCs w:val="28"/>
        </w:rPr>
        <w:t>Оценка «5»: план решения составлен правильно; правильно осуществлен подбор химических реактивов и оборудования; дано полное объяснение и сделаны выводы.</w:t>
      </w:r>
    </w:p>
    <w:p w14:paraId="775F6634"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 Оценка «4»: план решения составлен правильно; правильно осуществлен подбор химических реактивом и оборудования, при этом допущено не более двух несущественных ошибок в объяснении и выводах.</w:t>
      </w:r>
    </w:p>
    <w:p w14:paraId="21E0CD69" w14:textId="77777777" w:rsidR="00A5601E" w:rsidRDefault="00A5601E" w:rsidP="00A5601E">
      <w:pPr>
        <w:pStyle w:val="ae"/>
        <w:rPr>
          <w:rFonts w:ascii="Times New Roman" w:hAnsi="Times New Roman"/>
          <w:sz w:val="28"/>
          <w:szCs w:val="28"/>
        </w:rPr>
      </w:pPr>
      <w:r w:rsidRPr="00A30DE0">
        <w:rPr>
          <w:rFonts w:ascii="Times New Roman" w:hAnsi="Times New Roman"/>
          <w:sz w:val="28"/>
          <w:szCs w:val="28"/>
        </w:rPr>
        <w:t xml:space="preserve">Оценка «3»: план решения составлен правильно; </w:t>
      </w:r>
    </w:p>
    <w:p w14:paraId="4834EA91"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•правильно осуществлен подбор химических реактивов и оборудования, но допущена существенная ошибка в объяснении и выводах.</w:t>
      </w:r>
    </w:p>
    <w:p w14:paraId="3117AA1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«2»: допущены две (и более) ошибки в плане решения, в подборе химических реактивов и оборудования, в объяснении и выводах.</w:t>
      </w:r>
    </w:p>
    <w:p w14:paraId="73E455DE"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умений решать расчетные задачи</w:t>
      </w:r>
    </w:p>
    <w:p w14:paraId="19BF23FB"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w:t>
      </w:r>
      <w:proofErr w:type="gramStart"/>
      <w:r w:rsidRPr="00A30DE0">
        <w:rPr>
          <w:rFonts w:ascii="Times New Roman" w:hAnsi="Times New Roman"/>
          <w:sz w:val="28"/>
          <w:szCs w:val="28"/>
        </w:rPr>
        <w:t>»:  в</w:t>
      </w:r>
      <w:proofErr w:type="gramEnd"/>
      <w:r w:rsidRPr="00A30DE0">
        <w:rPr>
          <w:rFonts w:ascii="Times New Roman" w:hAnsi="Times New Roman"/>
          <w:sz w:val="28"/>
          <w:szCs w:val="28"/>
        </w:rPr>
        <w:t xml:space="preserve"> логическом рассуждении и решении нет ошибок, задача решена рациональным способом.</w:t>
      </w:r>
    </w:p>
    <w:p w14:paraId="54D4114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«4»: в логическом рассуждении и решении нет существенных ошибок, но задача решена нерациональным способом или допущено не более двух несущественных ошибок.</w:t>
      </w:r>
    </w:p>
    <w:p w14:paraId="66A69F8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«3»: в логическом рассуждении нет существенных ошибок, но допущена существенная ошибка в математических расчетах.</w:t>
      </w:r>
    </w:p>
    <w:p w14:paraId="21424793" w14:textId="77777777" w:rsidR="00A5601E" w:rsidRDefault="00A5601E" w:rsidP="00A5601E">
      <w:pPr>
        <w:pStyle w:val="ae"/>
        <w:rPr>
          <w:rFonts w:ascii="Times New Roman" w:hAnsi="Times New Roman"/>
          <w:sz w:val="28"/>
          <w:szCs w:val="28"/>
        </w:rPr>
      </w:pPr>
      <w:r w:rsidRPr="00A30DE0">
        <w:rPr>
          <w:rFonts w:ascii="Times New Roman" w:hAnsi="Times New Roman"/>
          <w:sz w:val="28"/>
          <w:szCs w:val="28"/>
        </w:rPr>
        <w:t xml:space="preserve">Оценка «2»: имеются существенные ошибки в логическом рассуждении и в решении. </w:t>
      </w:r>
    </w:p>
    <w:p w14:paraId="06C083DC" w14:textId="77777777" w:rsidR="00A5601E" w:rsidRPr="00813AF0" w:rsidRDefault="00A5601E" w:rsidP="00A5601E">
      <w:pPr>
        <w:pStyle w:val="ae"/>
        <w:rPr>
          <w:rFonts w:ascii="Times New Roman" w:hAnsi="Times New Roman"/>
          <w:b/>
          <w:sz w:val="28"/>
          <w:szCs w:val="28"/>
        </w:rPr>
      </w:pPr>
      <w:r w:rsidRPr="00813AF0">
        <w:rPr>
          <w:rFonts w:ascii="Times New Roman" w:hAnsi="Times New Roman"/>
          <w:b/>
          <w:sz w:val="28"/>
          <w:szCs w:val="28"/>
        </w:rPr>
        <w:t>Оценка письменных контрольных работ</w:t>
      </w:r>
    </w:p>
    <w:p w14:paraId="228F3DE7"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 ответ полный и правильный, возможна несущественная ошибка.</w:t>
      </w:r>
    </w:p>
    <w:p w14:paraId="6C469C7C" w14:textId="77777777" w:rsidR="00A5601E" w:rsidRDefault="00A5601E" w:rsidP="00A5601E">
      <w:pPr>
        <w:pStyle w:val="ae"/>
        <w:rPr>
          <w:rFonts w:ascii="Times New Roman" w:hAnsi="Times New Roman"/>
          <w:sz w:val="28"/>
          <w:szCs w:val="28"/>
        </w:rPr>
      </w:pPr>
      <w:r w:rsidRPr="00A30DE0">
        <w:rPr>
          <w:rFonts w:ascii="Times New Roman" w:hAnsi="Times New Roman"/>
          <w:sz w:val="28"/>
          <w:szCs w:val="28"/>
        </w:rPr>
        <w:t>Оценка «4»: ответ неполный или допущено не более двух несущественных ошибок.</w:t>
      </w:r>
    </w:p>
    <w:p w14:paraId="6BEE2B85"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lastRenderedPageBreak/>
        <w:t xml:space="preserve"> Оценка «3»: работа выполнена не менее чем наполовину, допущена одна существенная ошибка и при этом две-три несущественные.</w:t>
      </w:r>
    </w:p>
    <w:p w14:paraId="2B086B81"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Оценка «2»: работа выполнена </w:t>
      </w:r>
      <w:proofErr w:type="gramStart"/>
      <w:r w:rsidRPr="00A30DE0">
        <w:rPr>
          <w:rFonts w:ascii="Times New Roman" w:hAnsi="Times New Roman"/>
          <w:sz w:val="28"/>
          <w:szCs w:val="28"/>
        </w:rPr>
        <w:t>меньше</w:t>
      </w:r>
      <w:proofErr w:type="gramEnd"/>
      <w:r w:rsidRPr="00A30DE0">
        <w:rPr>
          <w:rFonts w:ascii="Times New Roman" w:hAnsi="Times New Roman"/>
          <w:sz w:val="28"/>
          <w:szCs w:val="28"/>
        </w:rPr>
        <w:t xml:space="preserve"> чем наполовину или содержит несколько существенных ошибок.</w:t>
      </w:r>
    </w:p>
    <w:p w14:paraId="7D10F3C6"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При оценке выполнения письменной контрольной работы необходимо учитывать требования единого орфографического режима. Отметка за итоговую контрольную работу корректирует предшествующие при выставлении отметки за четверть, полугодие, год</w:t>
      </w:r>
    </w:p>
    <w:p w14:paraId="0E64F0D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тестовых работ</w:t>
      </w:r>
    </w:p>
    <w:p w14:paraId="51771508"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«5»: работа выполнена на 91 – 100%</w:t>
      </w:r>
    </w:p>
    <w:p w14:paraId="606EB9F5"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«4»: работа выполнена на 75 – 90%</w:t>
      </w:r>
    </w:p>
    <w:p w14:paraId="12E0D4FB"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«3»: работа выполнена на 50 – 74%</w:t>
      </w:r>
    </w:p>
    <w:p w14:paraId="56576704"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Оценка «2»: работа выполнена менее чем на 50%</w:t>
      </w:r>
    </w:p>
    <w:p w14:paraId="7217E961" w14:textId="77777777" w:rsidR="00A5601E" w:rsidRDefault="00A5601E" w:rsidP="00A5601E">
      <w:pPr>
        <w:pStyle w:val="ae"/>
        <w:rPr>
          <w:rFonts w:ascii="Times New Roman" w:hAnsi="Times New Roman"/>
          <w:b/>
          <w:sz w:val="28"/>
          <w:szCs w:val="28"/>
        </w:rPr>
      </w:pPr>
    </w:p>
    <w:p w14:paraId="1A6121C8" w14:textId="3727C7FD" w:rsidR="00A5601E" w:rsidRDefault="00A5601E" w:rsidP="00A5601E">
      <w:pPr>
        <w:pStyle w:val="ae"/>
        <w:jc w:val="center"/>
        <w:rPr>
          <w:rFonts w:ascii="Times New Roman" w:hAnsi="Times New Roman"/>
          <w:b/>
          <w:sz w:val="28"/>
          <w:szCs w:val="28"/>
        </w:rPr>
      </w:pPr>
    </w:p>
    <w:p w14:paraId="0C2FFB32" w14:textId="27C46F2D" w:rsidR="00A5601E" w:rsidRDefault="00A5601E" w:rsidP="00A5601E">
      <w:pPr>
        <w:pStyle w:val="ae"/>
        <w:jc w:val="center"/>
        <w:rPr>
          <w:rFonts w:ascii="Times New Roman" w:hAnsi="Times New Roman"/>
          <w:b/>
          <w:sz w:val="28"/>
          <w:szCs w:val="28"/>
        </w:rPr>
      </w:pPr>
    </w:p>
    <w:p w14:paraId="35E9EC29" w14:textId="6A15C06D" w:rsidR="00A5601E" w:rsidRDefault="00A5601E" w:rsidP="00A5601E">
      <w:pPr>
        <w:pStyle w:val="ae"/>
        <w:jc w:val="center"/>
        <w:rPr>
          <w:rFonts w:ascii="Times New Roman" w:hAnsi="Times New Roman"/>
          <w:b/>
          <w:sz w:val="28"/>
          <w:szCs w:val="28"/>
        </w:rPr>
      </w:pPr>
    </w:p>
    <w:p w14:paraId="5F840623" w14:textId="66EC662C" w:rsidR="00A5601E" w:rsidRDefault="00A5601E" w:rsidP="00A5601E">
      <w:pPr>
        <w:pStyle w:val="ae"/>
        <w:jc w:val="center"/>
        <w:rPr>
          <w:rFonts w:ascii="Times New Roman" w:hAnsi="Times New Roman"/>
          <w:b/>
          <w:sz w:val="28"/>
          <w:szCs w:val="28"/>
        </w:rPr>
      </w:pPr>
    </w:p>
    <w:p w14:paraId="161890AF" w14:textId="4773563A" w:rsidR="00A5601E" w:rsidRDefault="00A5601E" w:rsidP="00A5601E">
      <w:pPr>
        <w:pStyle w:val="ae"/>
        <w:jc w:val="center"/>
        <w:rPr>
          <w:rFonts w:ascii="Times New Roman" w:hAnsi="Times New Roman"/>
          <w:b/>
          <w:sz w:val="28"/>
          <w:szCs w:val="28"/>
        </w:rPr>
      </w:pPr>
    </w:p>
    <w:p w14:paraId="2EBFC1F1" w14:textId="0D801059" w:rsidR="00A5601E" w:rsidRDefault="00A5601E" w:rsidP="00A5601E">
      <w:pPr>
        <w:pStyle w:val="ae"/>
        <w:jc w:val="center"/>
        <w:rPr>
          <w:rFonts w:ascii="Times New Roman" w:hAnsi="Times New Roman"/>
          <w:b/>
          <w:sz w:val="28"/>
          <w:szCs w:val="28"/>
        </w:rPr>
      </w:pPr>
    </w:p>
    <w:p w14:paraId="04FFD8FD" w14:textId="66340D4B" w:rsidR="00A5601E" w:rsidRDefault="00A5601E" w:rsidP="00A5601E">
      <w:pPr>
        <w:pStyle w:val="ae"/>
        <w:jc w:val="center"/>
        <w:rPr>
          <w:rFonts w:ascii="Times New Roman" w:hAnsi="Times New Roman"/>
          <w:b/>
          <w:sz w:val="28"/>
          <w:szCs w:val="28"/>
        </w:rPr>
      </w:pPr>
    </w:p>
    <w:p w14:paraId="75EED69A" w14:textId="66ABC269" w:rsidR="00A5601E" w:rsidRDefault="00A5601E" w:rsidP="00A5601E">
      <w:pPr>
        <w:pStyle w:val="ae"/>
        <w:jc w:val="center"/>
        <w:rPr>
          <w:rFonts w:ascii="Times New Roman" w:hAnsi="Times New Roman"/>
          <w:b/>
          <w:sz w:val="28"/>
          <w:szCs w:val="28"/>
        </w:rPr>
      </w:pPr>
    </w:p>
    <w:p w14:paraId="664E28B5" w14:textId="5F7C9D8A" w:rsidR="00A5601E" w:rsidRDefault="00A5601E" w:rsidP="00A5601E">
      <w:pPr>
        <w:pStyle w:val="ae"/>
        <w:jc w:val="center"/>
        <w:rPr>
          <w:rFonts w:ascii="Times New Roman" w:hAnsi="Times New Roman"/>
          <w:b/>
          <w:sz w:val="28"/>
          <w:szCs w:val="28"/>
        </w:rPr>
      </w:pPr>
    </w:p>
    <w:p w14:paraId="4AB4A5A7" w14:textId="0F43CE70" w:rsidR="00A5601E" w:rsidRDefault="00A5601E" w:rsidP="00A5601E">
      <w:pPr>
        <w:pStyle w:val="ae"/>
        <w:jc w:val="center"/>
        <w:rPr>
          <w:rFonts w:ascii="Times New Roman" w:hAnsi="Times New Roman"/>
          <w:b/>
          <w:sz w:val="28"/>
          <w:szCs w:val="28"/>
        </w:rPr>
      </w:pPr>
    </w:p>
    <w:p w14:paraId="37535F34" w14:textId="1478106E" w:rsidR="00A5601E" w:rsidRDefault="00A5601E" w:rsidP="00A5601E">
      <w:pPr>
        <w:pStyle w:val="ae"/>
        <w:jc w:val="center"/>
        <w:rPr>
          <w:rFonts w:ascii="Times New Roman" w:hAnsi="Times New Roman"/>
          <w:b/>
          <w:sz w:val="28"/>
          <w:szCs w:val="28"/>
        </w:rPr>
      </w:pPr>
    </w:p>
    <w:p w14:paraId="5D1B0AD3" w14:textId="77777777" w:rsidR="00A5601E" w:rsidRDefault="00A5601E" w:rsidP="00A5601E">
      <w:pPr>
        <w:pStyle w:val="ae"/>
        <w:jc w:val="center"/>
        <w:rPr>
          <w:rFonts w:ascii="Times New Roman" w:hAnsi="Times New Roman"/>
          <w:b/>
          <w:sz w:val="28"/>
          <w:szCs w:val="28"/>
        </w:rPr>
      </w:pPr>
    </w:p>
    <w:p w14:paraId="1B59ACBB" w14:textId="77777777" w:rsidR="00A5601E" w:rsidRDefault="00A5601E" w:rsidP="00A5601E">
      <w:pPr>
        <w:pStyle w:val="ae"/>
        <w:jc w:val="center"/>
        <w:rPr>
          <w:rFonts w:ascii="Times New Roman" w:hAnsi="Times New Roman"/>
          <w:b/>
          <w:sz w:val="28"/>
          <w:szCs w:val="28"/>
        </w:rPr>
      </w:pPr>
    </w:p>
    <w:p w14:paraId="5A4448D1" w14:textId="77777777" w:rsidR="00A5601E" w:rsidRDefault="00A5601E" w:rsidP="00A5601E">
      <w:pPr>
        <w:pStyle w:val="ae"/>
        <w:jc w:val="center"/>
        <w:rPr>
          <w:rFonts w:ascii="Times New Roman" w:hAnsi="Times New Roman"/>
          <w:b/>
          <w:sz w:val="28"/>
          <w:szCs w:val="28"/>
        </w:rPr>
      </w:pPr>
    </w:p>
    <w:p w14:paraId="08AA4D53" w14:textId="77777777" w:rsidR="00A5601E" w:rsidRDefault="00A5601E" w:rsidP="00A5601E">
      <w:pPr>
        <w:pStyle w:val="ae"/>
        <w:jc w:val="center"/>
        <w:rPr>
          <w:rFonts w:ascii="Times New Roman" w:hAnsi="Times New Roman"/>
          <w:b/>
          <w:sz w:val="28"/>
          <w:szCs w:val="28"/>
        </w:rPr>
      </w:pPr>
    </w:p>
    <w:p w14:paraId="08652300" w14:textId="77777777" w:rsidR="00A5601E" w:rsidRDefault="00A5601E" w:rsidP="00A5601E">
      <w:pPr>
        <w:pStyle w:val="ae"/>
        <w:jc w:val="center"/>
        <w:rPr>
          <w:rFonts w:ascii="Times New Roman" w:hAnsi="Times New Roman"/>
          <w:b/>
          <w:sz w:val="28"/>
          <w:szCs w:val="28"/>
        </w:rPr>
      </w:pPr>
    </w:p>
    <w:p w14:paraId="2AFC732B" w14:textId="77777777" w:rsidR="00A5601E" w:rsidRDefault="00A5601E" w:rsidP="00A5601E">
      <w:pPr>
        <w:pStyle w:val="ae"/>
        <w:jc w:val="center"/>
        <w:rPr>
          <w:rFonts w:ascii="Times New Roman" w:hAnsi="Times New Roman"/>
          <w:b/>
          <w:sz w:val="28"/>
          <w:szCs w:val="28"/>
        </w:rPr>
      </w:pPr>
    </w:p>
    <w:p w14:paraId="31DB0CFE" w14:textId="77777777" w:rsidR="00A5601E" w:rsidRDefault="00A5601E" w:rsidP="00A5601E">
      <w:pPr>
        <w:pStyle w:val="ae"/>
        <w:jc w:val="center"/>
        <w:rPr>
          <w:rFonts w:ascii="Times New Roman" w:hAnsi="Times New Roman"/>
          <w:b/>
          <w:sz w:val="28"/>
          <w:szCs w:val="28"/>
        </w:rPr>
      </w:pPr>
    </w:p>
    <w:p w14:paraId="3B8E33FB" w14:textId="77777777" w:rsidR="00A5601E" w:rsidRDefault="00A5601E" w:rsidP="00A5601E">
      <w:pPr>
        <w:pStyle w:val="ae"/>
        <w:rPr>
          <w:rFonts w:ascii="Times New Roman" w:hAnsi="Times New Roman"/>
          <w:b/>
          <w:sz w:val="28"/>
          <w:szCs w:val="28"/>
        </w:rPr>
      </w:pPr>
    </w:p>
    <w:p w14:paraId="596CF781" w14:textId="77777777" w:rsidR="00A5601E" w:rsidRDefault="00A5601E" w:rsidP="00A5601E">
      <w:pPr>
        <w:pStyle w:val="ae"/>
        <w:jc w:val="center"/>
        <w:rPr>
          <w:rFonts w:ascii="Times New Roman" w:hAnsi="Times New Roman"/>
          <w:b/>
          <w:sz w:val="28"/>
          <w:szCs w:val="28"/>
        </w:rPr>
      </w:pPr>
    </w:p>
    <w:p w14:paraId="445FE91A" w14:textId="77777777" w:rsidR="00A5601E" w:rsidRDefault="00A5601E" w:rsidP="00A5601E">
      <w:pPr>
        <w:pStyle w:val="ae"/>
        <w:jc w:val="center"/>
        <w:rPr>
          <w:rFonts w:ascii="Times New Roman" w:hAnsi="Times New Roman"/>
          <w:b/>
          <w:sz w:val="28"/>
          <w:szCs w:val="28"/>
        </w:rPr>
      </w:pPr>
    </w:p>
    <w:p w14:paraId="2E7E7119" w14:textId="77777777" w:rsidR="00A5601E" w:rsidRDefault="00A5601E" w:rsidP="00A5601E">
      <w:pPr>
        <w:pStyle w:val="ae"/>
        <w:jc w:val="center"/>
        <w:rPr>
          <w:rFonts w:ascii="Times New Roman" w:hAnsi="Times New Roman"/>
          <w:b/>
          <w:sz w:val="28"/>
          <w:szCs w:val="28"/>
        </w:rPr>
      </w:pPr>
    </w:p>
    <w:p w14:paraId="43C5A014" w14:textId="77777777" w:rsidR="00A5601E" w:rsidRDefault="00A5601E" w:rsidP="00A5601E">
      <w:pPr>
        <w:pStyle w:val="ae"/>
        <w:jc w:val="center"/>
        <w:rPr>
          <w:rFonts w:ascii="Times New Roman" w:hAnsi="Times New Roman"/>
          <w:b/>
          <w:sz w:val="28"/>
          <w:szCs w:val="28"/>
        </w:rPr>
      </w:pPr>
    </w:p>
    <w:p w14:paraId="0F9AEA7F" w14:textId="77777777" w:rsidR="00A5601E" w:rsidRDefault="00A5601E" w:rsidP="00A5601E">
      <w:pPr>
        <w:pStyle w:val="ae"/>
        <w:jc w:val="center"/>
        <w:rPr>
          <w:rFonts w:ascii="Times New Roman" w:hAnsi="Times New Roman"/>
          <w:b/>
          <w:sz w:val="28"/>
          <w:szCs w:val="28"/>
        </w:rPr>
      </w:pPr>
    </w:p>
    <w:p w14:paraId="4522CBB3" w14:textId="77777777" w:rsidR="00A5601E" w:rsidRDefault="00A5601E" w:rsidP="00A5601E">
      <w:pPr>
        <w:pStyle w:val="ae"/>
        <w:jc w:val="center"/>
        <w:rPr>
          <w:rFonts w:ascii="Times New Roman" w:hAnsi="Times New Roman"/>
          <w:b/>
          <w:sz w:val="28"/>
          <w:szCs w:val="28"/>
        </w:rPr>
      </w:pPr>
    </w:p>
    <w:p w14:paraId="62ED6964" w14:textId="77777777" w:rsidR="00A5601E" w:rsidRDefault="00A5601E" w:rsidP="00A5601E">
      <w:pPr>
        <w:pStyle w:val="ae"/>
        <w:jc w:val="center"/>
        <w:rPr>
          <w:rFonts w:ascii="Times New Roman" w:hAnsi="Times New Roman"/>
          <w:b/>
          <w:sz w:val="28"/>
          <w:szCs w:val="28"/>
        </w:rPr>
      </w:pPr>
    </w:p>
    <w:p w14:paraId="48F11996" w14:textId="3DED904A" w:rsidR="00A5601E" w:rsidRDefault="00A5601E" w:rsidP="00A5601E">
      <w:pPr>
        <w:pStyle w:val="ae"/>
        <w:jc w:val="center"/>
        <w:rPr>
          <w:rFonts w:ascii="Times New Roman" w:hAnsi="Times New Roman"/>
          <w:b/>
          <w:sz w:val="28"/>
          <w:szCs w:val="28"/>
        </w:rPr>
      </w:pPr>
    </w:p>
    <w:p w14:paraId="5DC53AA7" w14:textId="7267F55A" w:rsidR="008D7C36" w:rsidRDefault="008D7C36" w:rsidP="00A5601E">
      <w:pPr>
        <w:pStyle w:val="ae"/>
        <w:jc w:val="center"/>
        <w:rPr>
          <w:rFonts w:ascii="Times New Roman" w:hAnsi="Times New Roman"/>
          <w:b/>
          <w:sz w:val="28"/>
          <w:szCs w:val="28"/>
        </w:rPr>
      </w:pPr>
    </w:p>
    <w:p w14:paraId="193C71FD" w14:textId="77777777" w:rsidR="008D7C36" w:rsidRDefault="008D7C36" w:rsidP="00A5601E">
      <w:pPr>
        <w:pStyle w:val="ae"/>
        <w:jc w:val="center"/>
        <w:rPr>
          <w:rFonts w:ascii="Times New Roman" w:hAnsi="Times New Roman"/>
          <w:b/>
          <w:sz w:val="28"/>
          <w:szCs w:val="28"/>
        </w:rPr>
      </w:pPr>
    </w:p>
    <w:p w14:paraId="646F7DC9" w14:textId="77777777" w:rsidR="00A5601E" w:rsidRDefault="00A5601E" w:rsidP="00A5601E">
      <w:pPr>
        <w:pStyle w:val="ae"/>
        <w:jc w:val="center"/>
        <w:rPr>
          <w:rFonts w:ascii="Times New Roman" w:hAnsi="Times New Roman"/>
          <w:b/>
          <w:sz w:val="28"/>
          <w:szCs w:val="28"/>
        </w:rPr>
      </w:pPr>
    </w:p>
    <w:p w14:paraId="2439703F" w14:textId="77777777" w:rsidR="00A5601E" w:rsidRPr="00A30DE0" w:rsidRDefault="00A5601E" w:rsidP="00A5601E">
      <w:pPr>
        <w:pStyle w:val="ae"/>
        <w:jc w:val="center"/>
        <w:rPr>
          <w:rFonts w:ascii="Times New Roman" w:hAnsi="Times New Roman"/>
          <w:b/>
          <w:sz w:val="28"/>
          <w:szCs w:val="28"/>
        </w:rPr>
      </w:pPr>
      <w:r w:rsidRPr="00A30DE0">
        <w:rPr>
          <w:rFonts w:ascii="Times New Roman" w:hAnsi="Times New Roman"/>
          <w:b/>
          <w:sz w:val="28"/>
          <w:szCs w:val="28"/>
        </w:rPr>
        <w:lastRenderedPageBreak/>
        <w:t>Учебно-методическое и материально-техническое обеспечение образовательного процесса</w:t>
      </w:r>
    </w:p>
    <w:p w14:paraId="4A93EDC3" w14:textId="77777777" w:rsidR="00A5601E" w:rsidRPr="00A30DE0" w:rsidRDefault="00A5601E" w:rsidP="00A5601E">
      <w:pPr>
        <w:pStyle w:val="ae"/>
        <w:rPr>
          <w:rFonts w:ascii="Times New Roman" w:hAnsi="Times New Roman"/>
          <w:sz w:val="28"/>
          <w:szCs w:val="28"/>
        </w:rPr>
      </w:pPr>
    </w:p>
    <w:p w14:paraId="2815399E" w14:textId="77777777" w:rsidR="00A5601E" w:rsidRPr="00A30DE0" w:rsidRDefault="00A5601E" w:rsidP="00A5601E">
      <w:pPr>
        <w:pStyle w:val="ae"/>
        <w:rPr>
          <w:rFonts w:ascii="Times New Roman" w:hAnsi="Times New Roman"/>
          <w:b/>
          <w:sz w:val="28"/>
          <w:szCs w:val="28"/>
        </w:rPr>
      </w:pPr>
      <w:r w:rsidRPr="00A30DE0">
        <w:rPr>
          <w:rFonts w:ascii="Times New Roman" w:hAnsi="Times New Roman"/>
          <w:b/>
          <w:sz w:val="28"/>
          <w:szCs w:val="28"/>
        </w:rPr>
        <w:t>Учебно-методическая литература для учителя</w:t>
      </w:r>
    </w:p>
    <w:p w14:paraId="51502BD4"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1.</w:t>
      </w:r>
      <w:r w:rsidRPr="00A30DE0">
        <w:rPr>
          <w:rFonts w:ascii="Times New Roman" w:hAnsi="Times New Roman"/>
          <w:sz w:val="28"/>
          <w:szCs w:val="28"/>
        </w:rPr>
        <w:tab/>
        <w:t xml:space="preserve">Журин, А. А. Рабочая программа по учебному предмету: разработка, экспертиза, </w:t>
      </w:r>
      <w:proofErr w:type="gramStart"/>
      <w:r w:rsidRPr="00A30DE0">
        <w:rPr>
          <w:rFonts w:ascii="Times New Roman" w:hAnsi="Times New Roman"/>
          <w:sz w:val="28"/>
          <w:szCs w:val="28"/>
        </w:rPr>
        <w:t>утверждение :</w:t>
      </w:r>
      <w:proofErr w:type="gramEnd"/>
      <w:r w:rsidRPr="00A30DE0">
        <w:rPr>
          <w:rFonts w:ascii="Times New Roman" w:hAnsi="Times New Roman"/>
          <w:sz w:val="28"/>
          <w:szCs w:val="28"/>
        </w:rPr>
        <w:t xml:space="preserve"> пособие для учителей и руководителей образовательных учреждений общего образования / А. А. Журин ; ФГНУ ИСМО РАО. — </w:t>
      </w:r>
      <w:proofErr w:type="gramStart"/>
      <w:r w:rsidRPr="00A30DE0">
        <w:rPr>
          <w:rFonts w:ascii="Times New Roman" w:hAnsi="Times New Roman"/>
          <w:sz w:val="28"/>
          <w:szCs w:val="28"/>
        </w:rPr>
        <w:t>М. :</w:t>
      </w:r>
      <w:proofErr w:type="gramEnd"/>
      <w:r w:rsidRPr="00A30DE0">
        <w:rPr>
          <w:rFonts w:ascii="Times New Roman" w:hAnsi="Times New Roman"/>
          <w:sz w:val="28"/>
          <w:szCs w:val="28"/>
        </w:rPr>
        <w:t xml:space="preserve"> </w:t>
      </w:r>
      <w:proofErr w:type="spellStart"/>
      <w:r w:rsidRPr="00A30DE0">
        <w:rPr>
          <w:rFonts w:ascii="Times New Roman" w:hAnsi="Times New Roman"/>
          <w:sz w:val="28"/>
          <w:szCs w:val="28"/>
        </w:rPr>
        <w:t>Вентана</w:t>
      </w:r>
      <w:proofErr w:type="spellEnd"/>
      <w:r w:rsidRPr="00A30DE0">
        <w:rPr>
          <w:rFonts w:ascii="Times New Roman" w:hAnsi="Times New Roman"/>
          <w:sz w:val="28"/>
          <w:szCs w:val="28"/>
        </w:rPr>
        <w:t>-Граф, 2012. — 160 с. — (Современное образование).</w:t>
      </w:r>
    </w:p>
    <w:p w14:paraId="0BAE3E28"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2.</w:t>
      </w:r>
      <w:r w:rsidRPr="00A30DE0">
        <w:rPr>
          <w:rFonts w:ascii="Times New Roman" w:hAnsi="Times New Roman"/>
          <w:sz w:val="28"/>
          <w:szCs w:val="28"/>
        </w:rPr>
        <w:tab/>
        <w:t xml:space="preserve"> Журин, А. А. </w:t>
      </w:r>
      <w:proofErr w:type="gramStart"/>
      <w:r w:rsidRPr="00A30DE0">
        <w:rPr>
          <w:rFonts w:ascii="Times New Roman" w:hAnsi="Times New Roman"/>
          <w:sz w:val="28"/>
          <w:szCs w:val="28"/>
        </w:rPr>
        <w:t>Химия :</w:t>
      </w:r>
      <w:proofErr w:type="gramEnd"/>
      <w:r w:rsidRPr="00A30DE0">
        <w:rPr>
          <w:rFonts w:ascii="Times New Roman" w:hAnsi="Times New Roman"/>
          <w:sz w:val="28"/>
          <w:szCs w:val="28"/>
        </w:rPr>
        <w:t xml:space="preserve"> метапредметные результаты обучения. 8 – 11 классы / А. А. Журин, Н. А. Заграничная. — </w:t>
      </w:r>
      <w:proofErr w:type="gramStart"/>
      <w:r w:rsidRPr="00A30DE0">
        <w:rPr>
          <w:rFonts w:ascii="Times New Roman" w:hAnsi="Times New Roman"/>
          <w:sz w:val="28"/>
          <w:szCs w:val="28"/>
        </w:rPr>
        <w:t>М. :</w:t>
      </w:r>
      <w:proofErr w:type="gramEnd"/>
      <w:r w:rsidRPr="00A30DE0">
        <w:rPr>
          <w:rFonts w:ascii="Times New Roman" w:hAnsi="Times New Roman"/>
          <w:sz w:val="28"/>
          <w:szCs w:val="28"/>
        </w:rPr>
        <w:t xml:space="preserve"> ВАКО, 2014. — 208 с. — (Мастерская учителя химии).</w:t>
      </w:r>
    </w:p>
    <w:p w14:paraId="36934BB7"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3.</w:t>
      </w:r>
      <w:r w:rsidRPr="00A30DE0">
        <w:rPr>
          <w:rFonts w:ascii="Times New Roman" w:hAnsi="Times New Roman"/>
          <w:sz w:val="28"/>
          <w:szCs w:val="28"/>
        </w:rPr>
        <w:tab/>
        <w:t xml:space="preserve">Габриелян О.С., Остроумов И.Г., Сладков С.А. Книга для учителя. Химия.11 </w:t>
      </w:r>
      <w:proofErr w:type="spellStart"/>
      <w:r w:rsidRPr="00A30DE0">
        <w:rPr>
          <w:rFonts w:ascii="Times New Roman" w:hAnsi="Times New Roman"/>
          <w:sz w:val="28"/>
          <w:szCs w:val="28"/>
        </w:rPr>
        <w:t>кл</w:t>
      </w:r>
      <w:proofErr w:type="spellEnd"/>
      <w:r w:rsidRPr="00A30DE0">
        <w:rPr>
          <w:rFonts w:ascii="Times New Roman" w:hAnsi="Times New Roman"/>
          <w:sz w:val="28"/>
          <w:szCs w:val="28"/>
        </w:rPr>
        <w:t>. базовый уровень: методическое пособие. - М.: Дрофа.</w:t>
      </w:r>
    </w:p>
    <w:p w14:paraId="4BCC746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4.</w:t>
      </w:r>
      <w:r w:rsidRPr="00A30DE0">
        <w:rPr>
          <w:rFonts w:ascii="Times New Roman" w:hAnsi="Times New Roman"/>
          <w:sz w:val="28"/>
          <w:szCs w:val="28"/>
        </w:rPr>
        <w:tab/>
        <w:t xml:space="preserve">Современный урок химии. Технологии, приёмы, разработки учебных занятий / </w:t>
      </w:r>
      <w:proofErr w:type="spellStart"/>
      <w:r w:rsidRPr="00A30DE0">
        <w:rPr>
          <w:rFonts w:ascii="Times New Roman" w:hAnsi="Times New Roman"/>
          <w:sz w:val="28"/>
          <w:szCs w:val="28"/>
        </w:rPr>
        <w:t>И.В.Маркина</w:t>
      </w:r>
      <w:proofErr w:type="spellEnd"/>
      <w:r w:rsidRPr="00A30DE0">
        <w:rPr>
          <w:rFonts w:ascii="Times New Roman" w:hAnsi="Times New Roman"/>
          <w:sz w:val="28"/>
          <w:szCs w:val="28"/>
        </w:rPr>
        <w:t xml:space="preserve">. – Ярославль: Академия развития, 2008. </w:t>
      </w:r>
    </w:p>
    <w:p w14:paraId="7D99C9AF" w14:textId="77777777" w:rsidR="00A5601E" w:rsidRPr="00A30DE0" w:rsidRDefault="00A5601E" w:rsidP="00A5601E">
      <w:pPr>
        <w:pStyle w:val="ae"/>
        <w:rPr>
          <w:rFonts w:ascii="Times New Roman" w:hAnsi="Times New Roman"/>
          <w:sz w:val="28"/>
          <w:szCs w:val="28"/>
        </w:rPr>
      </w:pPr>
    </w:p>
    <w:p w14:paraId="0FDB48F8"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Учебники и пособия для учащихся </w:t>
      </w:r>
    </w:p>
    <w:p w14:paraId="6A8B1873"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 xml:space="preserve">              А.А. Журин.  Учебное </w:t>
      </w:r>
      <w:proofErr w:type="gramStart"/>
      <w:r w:rsidRPr="00A30DE0">
        <w:rPr>
          <w:rFonts w:ascii="Times New Roman" w:hAnsi="Times New Roman"/>
          <w:sz w:val="28"/>
          <w:szCs w:val="28"/>
        </w:rPr>
        <w:t>пособие .</w:t>
      </w:r>
      <w:proofErr w:type="gramEnd"/>
      <w:r w:rsidRPr="00A30DE0">
        <w:rPr>
          <w:rFonts w:ascii="Times New Roman" w:hAnsi="Times New Roman"/>
          <w:sz w:val="28"/>
          <w:szCs w:val="28"/>
        </w:rPr>
        <w:t xml:space="preserve"> УМК «Химия 10 – 11 классы. Базовый</w:t>
      </w:r>
      <w:r>
        <w:rPr>
          <w:rFonts w:ascii="Times New Roman" w:hAnsi="Times New Roman"/>
          <w:sz w:val="28"/>
          <w:szCs w:val="28"/>
        </w:rPr>
        <w:t xml:space="preserve"> уровень» – М. Просвещение, </w:t>
      </w:r>
      <w:proofErr w:type="gramStart"/>
      <w:r>
        <w:rPr>
          <w:rFonts w:ascii="Times New Roman" w:hAnsi="Times New Roman"/>
          <w:sz w:val="28"/>
          <w:szCs w:val="28"/>
        </w:rPr>
        <w:t>2022</w:t>
      </w:r>
      <w:r w:rsidRPr="00A30DE0">
        <w:rPr>
          <w:rFonts w:ascii="Times New Roman" w:hAnsi="Times New Roman"/>
          <w:sz w:val="28"/>
          <w:szCs w:val="28"/>
        </w:rPr>
        <w:t xml:space="preserve"> .</w:t>
      </w:r>
      <w:proofErr w:type="gramEnd"/>
    </w:p>
    <w:p w14:paraId="7535E31E" w14:textId="77777777" w:rsidR="00A5601E" w:rsidRPr="00A30DE0" w:rsidRDefault="00A5601E" w:rsidP="00A5601E">
      <w:pPr>
        <w:pStyle w:val="ae"/>
        <w:rPr>
          <w:rFonts w:ascii="Times New Roman" w:hAnsi="Times New Roman"/>
          <w:sz w:val="28"/>
          <w:szCs w:val="28"/>
        </w:rPr>
      </w:pPr>
    </w:p>
    <w:p w14:paraId="2F56F2F5"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Цифровые образовательные ресурсы</w:t>
      </w:r>
    </w:p>
    <w:p w14:paraId="35B35AA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Сайт интернет - поддержки УМК «Сферы»: www.spheres.ru</w:t>
      </w:r>
    </w:p>
    <w:p w14:paraId="3CA879C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Учительский портал http://www.uchportal.ru.</w:t>
      </w:r>
    </w:p>
    <w:p w14:paraId="26539B7C"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Единая коллекция цифровых образовательных ресурсов http://school-collection.edu.ru</w:t>
      </w:r>
    </w:p>
    <w:p w14:paraId="7080AAA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 xml:space="preserve">Официальный сайт издательства «Просвещение» — www.prosv.ru </w:t>
      </w:r>
    </w:p>
    <w:p w14:paraId="131EC060"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 xml:space="preserve">Официальный сайт Ассоциации учителей и преподавателей химии — www.chteach.com </w:t>
      </w:r>
    </w:p>
    <w:p w14:paraId="1DC6ED48"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Учебные фильмы по химии — www.youtube.com</w:t>
      </w:r>
    </w:p>
    <w:p w14:paraId="7389A4CA"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Интерактивная лаборатория «Архимед»</w:t>
      </w:r>
    </w:p>
    <w:p w14:paraId="0283DE16" w14:textId="77777777" w:rsidR="00A5601E" w:rsidRPr="00A30DE0" w:rsidRDefault="00A5601E" w:rsidP="00A5601E">
      <w:pPr>
        <w:pStyle w:val="ae"/>
        <w:rPr>
          <w:rFonts w:ascii="Times New Roman" w:hAnsi="Times New Roman"/>
          <w:sz w:val="28"/>
          <w:szCs w:val="28"/>
        </w:rPr>
      </w:pPr>
      <w:r w:rsidRPr="00A30DE0">
        <w:rPr>
          <w:rFonts w:ascii="Times New Roman" w:hAnsi="Times New Roman"/>
          <w:sz w:val="28"/>
          <w:szCs w:val="28"/>
        </w:rPr>
        <w:t>•</w:t>
      </w:r>
      <w:r w:rsidRPr="00A30DE0">
        <w:rPr>
          <w:rFonts w:ascii="Times New Roman" w:hAnsi="Times New Roman"/>
          <w:sz w:val="28"/>
          <w:szCs w:val="28"/>
        </w:rPr>
        <w:tab/>
        <w:t xml:space="preserve">Кирилл и </w:t>
      </w:r>
      <w:proofErr w:type="gramStart"/>
      <w:r w:rsidRPr="00A30DE0">
        <w:rPr>
          <w:rFonts w:ascii="Times New Roman" w:hAnsi="Times New Roman"/>
          <w:sz w:val="28"/>
          <w:szCs w:val="28"/>
        </w:rPr>
        <w:t>Мефодий .</w:t>
      </w:r>
      <w:proofErr w:type="gramEnd"/>
      <w:r w:rsidRPr="00A30DE0">
        <w:rPr>
          <w:rFonts w:ascii="Times New Roman" w:hAnsi="Times New Roman"/>
          <w:sz w:val="28"/>
          <w:szCs w:val="28"/>
        </w:rPr>
        <w:t xml:space="preserve"> Химия. 8 – 9 классы, 10 – 11 классы. </w:t>
      </w:r>
    </w:p>
    <w:p w14:paraId="17EB997B" w14:textId="77777777" w:rsidR="00A5601E" w:rsidRPr="00A30DE0" w:rsidRDefault="00A5601E" w:rsidP="00A5601E">
      <w:pPr>
        <w:pStyle w:val="ae"/>
        <w:jc w:val="center"/>
        <w:rPr>
          <w:rFonts w:ascii="Times New Roman" w:hAnsi="Times New Roman"/>
          <w:b/>
          <w:sz w:val="28"/>
          <w:szCs w:val="28"/>
        </w:rPr>
      </w:pPr>
    </w:p>
    <w:sectPr w:rsidR="00A5601E" w:rsidRPr="00A30DE0" w:rsidSect="00AC17E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65535"/>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color w:val="auto"/>
      </w:rPr>
    </w:lvl>
    <w:lvl w:ilvl="1">
      <w:start w:val="1"/>
      <w:numFmt w:val="bullet"/>
      <w:lvlText w:val=""/>
      <w:lvlJc w:val="left"/>
      <w:pPr>
        <w:tabs>
          <w:tab w:val="num" w:pos="720"/>
        </w:tabs>
        <w:ind w:left="720" w:hanging="360"/>
      </w:pPr>
      <w:rPr>
        <w:rFonts w:ascii="Wingdings" w:hAnsi="Wingdings" w:cs="Courier New"/>
      </w:rPr>
    </w:lvl>
    <w:lvl w:ilvl="2">
      <w:start w:val="1"/>
      <w:numFmt w:val="bullet"/>
      <w:lvlText w:val=""/>
      <w:lvlJc w:val="left"/>
      <w:pPr>
        <w:tabs>
          <w:tab w:val="num" w:pos="1080"/>
        </w:tabs>
        <w:ind w:left="1080" w:hanging="360"/>
      </w:pPr>
      <w:rPr>
        <w:rFonts w:ascii="Wingdings" w:hAnsi="Wingdings"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Courier New"/>
      </w:rPr>
    </w:lvl>
    <w:lvl w:ilvl="6">
      <w:start w:val="1"/>
      <w:numFmt w:val="bullet"/>
      <w:lvlText w:val=""/>
      <w:lvlJc w:val="left"/>
      <w:pPr>
        <w:tabs>
          <w:tab w:val="num" w:pos="2520"/>
        </w:tabs>
        <w:ind w:left="2520" w:hanging="360"/>
      </w:pPr>
      <w:rPr>
        <w:rFonts w:ascii="Wingdings" w:hAnsi="Wingdings" w:cs="Courier New"/>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15:restartNumberingAfterBreak="0">
    <w:nsid w:val="00000008"/>
    <w:multiLevelType w:val="singleLevel"/>
    <w:tmpl w:val="00000008"/>
    <w:name w:val="WW8Num8"/>
    <w:lvl w:ilvl="0">
      <w:start w:val="65535"/>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000009"/>
    <w:multiLevelType w:val="singleLevel"/>
    <w:tmpl w:val="00000009"/>
    <w:name w:val="WW8Num9"/>
    <w:lvl w:ilvl="0">
      <w:numFmt w:val="bullet"/>
      <w:lvlText w:val="-"/>
      <w:lvlJc w:val="left"/>
      <w:pPr>
        <w:tabs>
          <w:tab w:val="num" w:pos="0"/>
        </w:tabs>
        <w:ind w:left="1068" w:hanging="360"/>
      </w:pPr>
      <w:rPr>
        <w:rFonts w:ascii="Times New Roman" w:hAnsi="Times New Roman"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65535"/>
      <w:numFmt w:val="bullet"/>
      <w:lvlText w:val="•"/>
      <w:lvlJc w:val="left"/>
      <w:pPr>
        <w:tabs>
          <w:tab w:val="num" w:pos="0"/>
        </w:tabs>
        <w:ind w:left="0" w:firstLine="0"/>
      </w:pPr>
      <w:rPr>
        <w:rFonts w:ascii="Times New Roman" w:hAnsi="Times New Roman" w:cs="Times New Roman"/>
        <w:color w:val="auto"/>
      </w:rPr>
    </w:lvl>
  </w:abstractNum>
  <w:abstractNum w:abstractNumId="11" w15:restartNumberingAfterBreak="0">
    <w:nsid w:val="0000000C"/>
    <w:multiLevelType w:val="singleLevel"/>
    <w:tmpl w:val="0000000C"/>
    <w:name w:val="WW8Num12"/>
    <w:lvl w:ilvl="0">
      <w:start w:val="65535"/>
      <w:numFmt w:val="bullet"/>
      <w:lvlText w:val="•"/>
      <w:lvlJc w:val="left"/>
      <w:pPr>
        <w:tabs>
          <w:tab w:val="num" w:pos="0"/>
        </w:tabs>
        <w:ind w:left="0" w:firstLine="0"/>
      </w:pPr>
      <w:rPr>
        <w:rFonts w:ascii="Times New Roman" w:hAnsi="Times New Roman" w:cs="Times New Roman"/>
        <w:color w:val="auto"/>
      </w:rPr>
    </w:lvl>
  </w:abstractNum>
  <w:abstractNum w:abstractNumId="12" w15:restartNumberingAfterBreak="0">
    <w:nsid w:val="0000000D"/>
    <w:multiLevelType w:val="singleLevel"/>
    <w:tmpl w:val="0000000D"/>
    <w:name w:val="WW8Num13"/>
    <w:lvl w:ilvl="0">
      <w:start w:val="65535"/>
      <w:numFmt w:val="bullet"/>
      <w:lvlText w:val="•"/>
      <w:lvlJc w:val="left"/>
      <w:pPr>
        <w:tabs>
          <w:tab w:val="num" w:pos="0"/>
        </w:tabs>
        <w:ind w:left="0" w:firstLine="0"/>
      </w:pPr>
      <w:rPr>
        <w:rFonts w:ascii="Times New Roman" w:hAnsi="Times New Roman" w:cs="Times New Roman"/>
        <w:color w:val="auto"/>
      </w:r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5C32753"/>
    <w:multiLevelType w:val="hybridMultilevel"/>
    <w:tmpl w:val="B4406AC4"/>
    <w:lvl w:ilvl="0" w:tplc="0419000D">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066909FE"/>
    <w:multiLevelType w:val="hybridMultilevel"/>
    <w:tmpl w:val="F3FC99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114639"/>
    <w:multiLevelType w:val="hybridMultilevel"/>
    <w:tmpl w:val="7430D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8B6204"/>
    <w:multiLevelType w:val="hybridMultilevel"/>
    <w:tmpl w:val="20F26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6A4184"/>
    <w:multiLevelType w:val="hybridMultilevel"/>
    <w:tmpl w:val="CD2CAAE2"/>
    <w:lvl w:ilvl="0" w:tplc="AD7044F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327734"/>
    <w:multiLevelType w:val="hybridMultilevel"/>
    <w:tmpl w:val="99AE1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06467F"/>
    <w:multiLevelType w:val="hybridMultilevel"/>
    <w:tmpl w:val="628059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743D71"/>
    <w:multiLevelType w:val="hybridMultilevel"/>
    <w:tmpl w:val="98A09C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D840AF"/>
    <w:multiLevelType w:val="hybridMultilevel"/>
    <w:tmpl w:val="528414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C35E0F"/>
    <w:multiLevelType w:val="hybridMultilevel"/>
    <w:tmpl w:val="73F4CB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886265"/>
    <w:multiLevelType w:val="hybridMultilevel"/>
    <w:tmpl w:val="E5208B4A"/>
    <w:lvl w:ilvl="0" w:tplc="17BABF68">
      <w:start w:val="1"/>
      <w:numFmt w:val="decimal"/>
      <w:lvlText w:val="%1."/>
      <w:lvlJc w:val="left"/>
      <w:pPr>
        <w:ind w:left="360" w:hanging="360"/>
      </w:pPr>
      <w:rPr>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30C08D7"/>
    <w:multiLevelType w:val="hybridMultilevel"/>
    <w:tmpl w:val="9EFEE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473623"/>
    <w:multiLevelType w:val="hybridMultilevel"/>
    <w:tmpl w:val="47DC40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C84E5C"/>
    <w:multiLevelType w:val="hybridMultilevel"/>
    <w:tmpl w:val="E5208B4A"/>
    <w:lvl w:ilvl="0" w:tplc="17BABF68">
      <w:start w:val="1"/>
      <w:numFmt w:val="decimal"/>
      <w:lvlText w:val="%1."/>
      <w:lvlJc w:val="left"/>
      <w:pPr>
        <w:ind w:left="360" w:hanging="360"/>
      </w:pPr>
      <w:rPr>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F671FBC"/>
    <w:multiLevelType w:val="hybridMultilevel"/>
    <w:tmpl w:val="5E0A3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1707CE"/>
    <w:multiLevelType w:val="hybridMultilevel"/>
    <w:tmpl w:val="4464FF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E141C4"/>
    <w:multiLevelType w:val="hybridMultilevel"/>
    <w:tmpl w:val="57B8B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6670FA"/>
    <w:multiLevelType w:val="hybridMultilevel"/>
    <w:tmpl w:val="DE40F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815680"/>
    <w:multiLevelType w:val="hybridMultilevel"/>
    <w:tmpl w:val="755CB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9A410A"/>
    <w:multiLevelType w:val="hybridMultilevel"/>
    <w:tmpl w:val="B63837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DD633C"/>
    <w:multiLevelType w:val="hybridMultilevel"/>
    <w:tmpl w:val="B6DC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EF518E"/>
    <w:multiLevelType w:val="hybridMultilevel"/>
    <w:tmpl w:val="DA9AF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37" w15:restartNumberingAfterBreak="0">
    <w:nsid w:val="5E9A75D1"/>
    <w:multiLevelType w:val="hybridMultilevel"/>
    <w:tmpl w:val="3CE8F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4D7312"/>
    <w:multiLevelType w:val="hybridMultilevel"/>
    <w:tmpl w:val="7C46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28235E"/>
    <w:multiLevelType w:val="multilevel"/>
    <w:tmpl w:val="1A347B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CA526B"/>
    <w:multiLevelType w:val="hybridMultilevel"/>
    <w:tmpl w:val="F60605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260061061">
    <w:abstractNumId w:val="39"/>
  </w:num>
  <w:num w:numId="2" w16cid:durableId="468985893">
    <w:abstractNumId w:val="16"/>
  </w:num>
  <w:num w:numId="3" w16cid:durableId="1517111108">
    <w:abstractNumId w:val="38"/>
  </w:num>
  <w:num w:numId="4" w16cid:durableId="1231883463">
    <w:abstractNumId w:val="17"/>
  </w:num>
  <w:num w:numId="5" w16cid:durableId="1446728594">
    <w:abstractNumId w:val="40"/>
  </w:num>
  <w:num w:numId="6" w16cid:durableId="811215890">
    <w:abstractNumId w:val="5"/>
  </w:num>
  <w:num w:numId="7" w16cid:durableId="1821925806">
    <w:abstractNumId w:val="6"/>
  </w:num>
  <w:num w:numId="8" w16cid:durableId="495725649">
    <w:abstractNumId w:val="0"/>
  </w:num>
  <w:num w:numId="9" w16cid:durableId="1799568160">
    <w:abstractNumId w:val="1"/>
  </w:num>
  <w:num w:numId="10" w16cid:durableId="2045328469">
    <w:abstractNumId w:val="2"/>
  </w:num>
  <w:num w:numId="11" w16cid:durableId="1135105338">
    <w:abstractNumId w:val="3"/>
  </w:num>
  <w:num w:numId="12" w16cid:durableId="1814176871">
    <w:abstractNumId w:val="4"/>
  </w:num>
  <w:num w:numId="13" w16cid:durableId="1121147875">
    <w:abstractNumId w:val="7"/>
  </w:num>
  <w:num w:numId="14" w16cid:durableId="1724131972">
    <w:abstractNumId w:val="8"/>
  </w:num>
  <w:num w:numId="15" w16cid:durableId="1257132238">
    <w:abstractNumId w:val="9"/>
  </w:num>
  <w:num w:numId="16" w16cid:durableId="852185946">
    <w:abstractNumId w:val="10"/>
  </w:num>
  <w:num w:numId="17" w16cid:durableId="1815373446">
    <w:abstractNumId w:val="11"/>
  </w:num>
  <w:num w:numId="18" w16cid:durableId="2077973158">
    <w:abstractNumId w:val="12"/>
  </w:num>
  <w:num w:numId="19" w16cid:durableId="1756514194">
    <w:abstractNumId w:val="13"/>
  </w:num>
  <w:num w:numId="20" w16cid:durableId="1839417213">
    <w:abstractNumId w:val="25"/>
  </w:num>
  <w:num w:numId="21" w16cid:durableId="1218662731">
    <w:abstractNumId w:val="21"/>
  </w:num>
  <w:num w:numId="22" w16cid:durableId="1883244859">
    <w:abstractNumId w:val="18"/>
  </w:num>
  <w:num w:numId="23" w16cid:durableId="1295671684">
    <w:abstractNumId w:val="35"/>
  </w:num>
  <w:num w:numId="24" w16cid:durableId="1145315384">
    <w:abstractNumId w:val="14"/>
  </w:num>
  <w:num w:numId="25" w16cid:durableId="1162311576">
    <w:abstractNumId w:val="26"/>
  </w:num>
  <w:num w:numId="26" w16cid:durableId="1213031173">
    <w:abstractNumId w:val="33"/>
  </w:num>
  <w:num w:numId="27" w16cid:durableId="1894152142">
    <w:abstractNumId w:val="24"/>
  </w:num>
  <w:num w:numId="28" w16cid:durableId="2037610953">
    <w:abstractNumId w:val="34"/>
  </w:num>
  <w:num w:numId="29" w16cid:durableId="1674987130">
    <w:abstractNumId w:val="36"/>
  </w:num>
  <w:num w:numId="30" w16cid:durableId="1885093607">
    <w:abstractNumId w:val="19"/>
  </w:num>
  <w:num w:numId="31" w16cid:durableId="1705128956">
    <w:abstractNumId w:val="30"/>
  </w:num>
  <w:num w:numId="32" w16cid:durableId="2008746673">
    <w:abstractNumId w:val="27"/>
  </w:num>
  <w:num w:numId="33" w16cid:durableId="1413888330">
    <w:abstractNumId w:val="37"/>
  </w:num>
  <w:num w:numId="34" w16cid:durableId="97524920">
    <w:abstractNumId w:val="23"/>
  </w:num>
  <w:num w:numId="35" w16cid:durableId="1920095304">
    <w:abstractNumId w:val="32"/>
  </w:num>
  <w:num w:numId="36" w16cid:durableId="345448381">
    <w:abstractNumId w:val="22"/>
  </w:num>
  <w:num w:numId="37" w16cid:durableId="1317031922">
    <w:abstractNumId w:val="20"/>
  </w:num>
  <w:num w:numId="38" w16cid:durableId="1102724435">
    <w:abstractNumId w:val="29"/>
  </w:num>
  <w:num w:numId="39" w16cid:durableId="1629891768">
    <w:abstractNumId w:val="28"/>
  </w:num>
  <w:num w:numId="40" w16cid:durableId="1019620135">
    <w:abstractNumId w:val="31"/>
  </w:num>
  <w:num w:numId="41" w16cid:durableId="1135757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F"/>
    <w:rsid w:val="00351815"/>
    <w:rsid w:val="006D6B12"/>
    <w:rsid w:val="007C6734"/>
    <w:rsid w:val="00863A5D"/>
    <w:rsid w:val="008D7C36"/>
    <w:rsid w:val="00A5601E"/>
    <w:rsid w:val="00FF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913E"/>
  <w15:docId w15:val="{1C6677E1-DFA0-44EE-8C2C-C3EC1EF4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iPriority="0"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5601E"/>
    <w:pPr>
      <w:numPr>
        <w:ilvl w:val="5"/>
        <w:numId w:val="1"/>
      </w:numPr>
      <w:suppressAutoHyphens/>
      <w:spacing w:before="240" w:after="60" w:line="240" w:lineRule="auto"/>
      <w:outlineLvl w:val="5"/>
    </w:pPr>
    <w:rPr>
      <w:rFonts w:ascii="Calibri" w:eastAsia="Times New Roman" w:hAnsi="Calibri" w:cs="Times New Roman"/>
      <w:b/>
      <w:bCs/>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qFormat/>
    <w:rsid w:val="00D1197D"/>
    <w:rPr>
      <w:i/>
      <w:iCs/>
    </w:rPr>
  </w:style>
  <w:style w:type="character" w:styleId="ab">
    <w:name w:val="Hyperlink"/>
    <w:basedOn w:val="a0"/>
    <w:unhideWhenUsed/>
    <w:rPr>
      <w:color w:val="0000FF" w:themeColor="hyperlink"/>
      <w:u w:val="single"/>
    </w:rPr>
  </w:style>
  <w:style w:type="table" w:styleId="ac">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A5601E"/>
    <w:pPr>
      <w:spacing w:after="0" w:line="240" w:lineRule="auto"/>
    </w:pPr>
    <w:rPr>
      <w:rFonts w:ascii="Calibri" w:eastAsia="Times New Roman" w:hAnsi="Calibri" w:cs="Times New Roman"/>
    </w:rPr>
  </w:style>
  <w:style w:type="character" w:customStyle="1" w:styleId="apple-converted-space">
    <w:name w:val="apple-converted-space"/>
    <w:basedOn w:val="a0"/>
    <w:rsid w:val="00A5601E"/>
  </w:style>
  <w:style w:type="character" w:customStyle="1" w:styleId="af">
    <w:name w:val="Без интервала Знак"/>
    <w:link w:val="ae"/>
    <w:uiPriority w:val="1"/>
    <w:rsid w:val="00A5601E"/>
    <w:rPr>
      <w:rFonts w:ascii="Calibri" w:eastAsia="Times New Roman" w:hAnsi="Calibri" w:cs="Times New Roman"/>
      <w:lang w:val="ru-RU" w:eastAsia="ru-RU"/>
    </w:rPr>
  </w:style>
  <w:style w:type="character" w:customStyle="1" w:styleId="dash041e0431044b0447043d044b0439char1">
    <w:name w:val="dash041e_0431_044b_0447_043d_044b_0439__char1"/>
    <w:rsid w:val="00A5601E"/>
    <w:rPr>
      <w:rFonts w:ascii="Times New Roman" w:hAnsi="Times New Roman" w:cs="Times New Roman"/>
      <w:strike w:val="0"/>
      <w:dstrike w:val="0"/>
      <w:sz w:val="24"/>
      <w:szCs w:val="24"/>
      <w:u w:val="none"/>
    </w:rPr>
  </w:style>
  <w:style w:type="character" w:customStyle="1" w:styleId="60">
    <w:name w:val="Заголовок 6 Знак"/>
    <w:basedOn w:val="a0"/>
    <w:link w:val="6"/>
    <w:rsid w:val="00A5601E"/>
    <w:rPr>
      <w:rFonts w:ascii="Calibri" w:eastAsia="Times New Roman" w:hAnsi="Calibri" w:cs="Times New Roman"/>
      <w:b/>
      <w:bCs/>
      <w:lang w:val="x-none" w:eastAsia="ar-SA"/>
    </w:rPr>
  </w:style>
  <w:style w:type="paragraph" w:styleId="af0">
    <w:basedOn w:val="a"/>
    <w:next w:val="a6"/>
    <w:link w:val="11"/>
    <w:qFormat/>
    <w:rsid w:val="00A5601E"/>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Default">
    <w:name w:val="Default"/>
    <w:rsid w:val="00A560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footer"/>
    <w:basedOn w:val="a"/>
    <w:link w:val="af2"/>
    <w:uiPriority w:val="99"/>
    <w:unhideWhenUsed/>
    <w:rsid w:val="00A5601E"/>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f2">
    <w:name w:val="Нижний колонтитул Знак"/>
    <w:basedOn w:val="a0"/>
    <w:link w:val="af1"/>
    <w:uiPriority w:val="99"/>
    <w:rsid w:val="00A5601E"/>
    <w:rPr>
      <w:rFonts w:ascii="Calibri" w:eastAsia="Calibri" w:hAnsi="Calibri" w:cs="Times New Roman"/>
      <w:sz w:val="20"/>
      <w:szCs w:val="20"/>
      <w:lang w:val="x-none" w:eastAsia="x-none"/>
    </w:rPr>
  </w:style>
  <w:style w:type="paragraph" w:customStyle="1" w:styleId="21">
    <w:name w:val="Основной текст 21"/>
    <w:basedOn w:val="a"/>
    <w:rsid w:val="00A5601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WW8Num2z0">
    <w:name w:val="WW8Num2z0"/>
    <w:rsid w:val="00A5601E"/>
    <w:rPr>
      <w:rFonts w:ascii="Symbol" w:hAnsi="Symbol"/>
    </w:rPr>
  </w:style>
  <w:style w:type="paragraph" w:customStyle="1" w:styleId="Normal">
    <w:name w:val="Normal"/>
    <w:rsid w:val="00A5601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WW8Num3z0">
    <w:name w:val="WW8Num3z0"/>
    <w:rsid w:val="00A5601E"/>
    <w:rPr>
      <w:rFonts w:ascii="Symbol" w:hAnsi="Symbol"/>
    </w:rPr>
  </w:style>
  <w:style w:type="character" w:customStyle="1" w:styleId="WW8Num6z0">
    <w:name w:val="WW8Num6z0"/>
    <w:rsid w:val="00A5601E"/>
    <w:rPr>
      <w:rFonts w:ascii="Symbol" w:hAnsi="Symbol"/>
      <w:color w:val="auto"/>
    </w:rPr>
  </w:style>
  <w:style w:type="character" w:customStyle="1" w:styleId="WW8Num7z0">
    <w:name w:val="WW8Num7z0"/>
    <w:rsid w:val="00A5601E"/>
    <w:rPr>
      <w:rFonts w:ascii="Times New Roman" w:hAnsi="Times New Roman" w:cs="Times New Roman"/>
      <w:color w:val="auto"/>
    </w:rPr>
  </w:style>
  <w:style w:type="character" w:customStyle="1" w:styleId="WW8Num7z1">
    <w:name w:val="WW8Num7z1"/>
    <w:rsid w:val="00A5601E"/>
    <w:rPr>
      <w:rFonts w:ascii="Courier New" w:hAnsi="Courier New" w:cs="Courier New"/>
    </w:rPr>
  </w:style>
  <w:style w:type="character" w:customStyle="1" w:styleId="WW8Num7z3">
    <w:name w:val="WW8Num7z3"/>
    <w:rsid w:val="00A5601E"/>
    <w:rPr>
      <w:rFonts w:ascii="Symbol" w:hAnsi="Symbol"/>
    </w:rPr>
  </w:style>
  <w:style w:type="character" w:customStyle="1" w:styleId="WW8Num8z0">
    <w:name w:val="WW8Num8z0"/>
    <w:rsid w:val="00A5601E"/>
    <w:rPr>
      <w:rFonts w:ascii="Times New Roman" w:eastAsia="Times New Roman" w:hAnsi="Times New Roman" w:cs="Times New Roman"/>
    </w:rPr>
  </w:style>
  <w:style w:type="character" w:customStyle="1" w:styleId="WW8Num9z0">
    <w:name w:val="WW8Num9z0"/>
    <w:rsid w:val="00A5601E"/>
    <w:rPr>
      <w:rFonts w:ascii="Times New Roman" w:hAnsi="Times New Roman" w:cs="Times New Roman"/>
    </w:rPr>
  </w:style>
  <w:style w:type="character" w:customStyle="1" w:styleId="WW8Num11z0">
    <w:name w:val="WW8Num11z0"/>
    <w:rsid w:val="00A5601E"/>
    <w:rPr>
      <w:rFonts w:ascii="Times New Roman" w:hAnsi="Times New Roman" w:cs="Times New Roman"/>
      <w:color w:val="auto"/>
    </w:rPr>
  </w:style>
  <w:style w:type="character" w:customStyle="1" w:styleId="WW8Num12z0">
    <w:name w:val="WW8Num12z0"/>
    <w:rsid w:val="00A5601E"/>
    <w:rPr>
      <w:rFonts w:ascii="Times New Roman" w:hAnsi="Times New Roman" w:cs="Times New Roman"/>
      <w:color w:val="auto"/>
    </w:rPr>
  </w:style>
  <w:style w:type="character" w:customStyle="1" w:styleId="WW8Num13z0">
    <w:name w:val="WW8Num13z0"/>
    <w:rsid w:val="00A5601E"/>
    <w:rPr>
      <w:rFonts w:ascii="Times New Roman" w:hAnsi="Times New Roman" w:cs="Times New Roman"/>
      <w:color w:val="auto"/>
    </w:rPr>
  </w:style>
  <w:style w:type="character" w:customStyle="1" w:styleId="Absatz-Standardschriftart">
    <w:name w:val="Absatz-Standardschriftart"/>
    <w:rsid w:val="00A5601E"/>
  </w:style>
  <w:style w:type="character" w:customStyle="1" w:styleId="WW8Num1z0">
    <w:name w:val="WW8Num1z0"/>
    <w:rsid w:val="00A5601E"/>
    <w:rPr>
      <w:rFonts w:ascii="Times New Roman" w:hAnsi="Times New Roman" w:cs="Times New Roman"/>
      <w:color w:val="auto"/>
    </w:rPr>
  </w:style>
  <w:style w:type="character" w:customStyle="1" w:styleId="WW8Num1z1">
    <w:name w:val="WW8Num1z1"/>
    <w:rsid w:val="00A5601E"/>
    <w:rPr>
      <w:rFonts w:ascii="Courier New" w:hAnsi="Courier New" w:cs="Courier New"/>
    </w:rPr>
  </w:style>
  <w:style w:type="character" w:customStyle="1" w:styleId="WW8Num1z2">
    <w:name w:val="WW8Num1z2"/>
    <w:rsid w:val="00A5601E"/>
    <w:rPr>
      <w:rFonts w:ascii="Wingdings" w:hAnsi="Wingdings"/>
    </w:rPr>
  </w:style>
  <w:style w:type="character" w:customStyle="1" w:styleId="WW8Num1z3">
    <w:name w:val="WW8Num1z3"/>
    <w:rsid w:val="00A5601E"/>
    <w:rPr>
      <w:rFonts w:ascii="Symbol" w:hAnsi="Symbol"/>
    </w:rPr>
  </w:style>
  <w:style w:type="character" w:customStyle="1" w:styleId="WW8Num2z1">
    <w:name w:val="WW8Num2z1"/>
    <w:rsid w:val="00A5601E"/>
    <w:rPr>
      <w:rFonts w:ascii="Courier New" w:hAnsi="Courier New"/>
    </w:rPr>
  </w:style>
  <w:style w:type="character" w:customStyle="1" w:styleId="WW8Num2z2">
    <w:name w:val="WW8Num2z2"/>
    <w:rsid w:val="00A5601E"/>
    <w:rPr>
      <w:rFonts w:ascii="Wingdings" w:hAnsi="Wingdings"/>
    </w:rPr>
  </w:style>
  <w:style w:type="character" w:customStyle="1" w:styleId="WW8Num3z1">
    <w:name w:val="WW8Num3z1"/>
    <w:rsid w:val="00A5601E"/>
    <w:rPr>
      <w:rFonts w:ascii="Symbol" w:hAnsi="Symbol"/>
    </w:rPr>
  </w:style>
  <w:style w:type="character" w:customStyle="1" w:styleId="WW8Num4z1">
    <w:name w:val="WW8Num4z1"/>
    <w:rsid w:val="00A5601E"/>
    <w:rPr>
      <w:rFonts w:ascii="Symbol" w:hAnsi="Symbol"/>
    </w:rPr>
  </w:style>
  <w:style w:type="character" w:customStyle="1" w:styleId="WW8Num5z0">
    <w:name w:val="WW8Num5z0"/>
    <w:rsid w:val="00A5601E"/>
    <w:rPr>
      <w:rFonts w:ascii="Symbol" w:hAnsi="Symbol"/>
    </w:rPr>
  </w:style>
  <w:style w:type="character" w:customStyle="1" w:styleId="WW8Num5z1">
    <w:name w:val="WW8Num5z1"/>
    <w:rsid w:val="00A5601E"/>
    <w:rPr>
      <w:rFonts w:ascii="Courier New" w:hAnsi="Courier New"/>
    </w:rPr>
  </w:style>
  <w:style w:type="character" w:customStyle="1" w:styleId="WW8Num5z2">
    <w:name w:val="WW8Num5z2"/>
    <w:rsid w:val="00A5601E"/>
    <w:rPr>
      <w:rFonts w:ascii="Wingdings" w:hAnsi="Wingdings"/>
    </w:rPr>
  </w:style>
  <w:style w:type="character" w:customStyle="1" w:styleId="WW8Num6z1">
    <w:name w:val="WW8Num6z1"/>
    <w:rsid w:val="00A5601E"/>
    <w:rPr>
      <w:rFonts w:ascii="Wingdings" w:hAnsi="Wingdings"/>
    </w:rPr>
  </w:style>
  <w:style w:type="character" w:customStyle="1" w:styleId="WW8Num6z3">
    <w:name w:val="WW8Num6z3"/>
    <w:rsid w:val="00A5601E"/>
    <w:rPr>
      <w:rFonts w:ascii="Symbol" w:hAnsi="Symbol"/>
    </w:rPr>
  </w:style>
  <w:style w:type="character" w:customStyle="1" w:styleId="WW8Num7z2">
    <w:name w:val="WW8Num7z2"/>
    <w:rsid w:val="00A5601E"/>
    <w:rPr>
      <w:rFonts w:ascii="Wingdings" w:hAnsi="Wingdings"/>
    </w:rPr>
  </w:style>
  <w:style w:type="character" w:customStyle="1" w:styleId="WW8Num8z1">
    <w:name w:val="WW8Num8z1"/>
    <w:rsid w:val="00A5601E"/>
    <w:rPr>
      <w:rFonts w:ascii="Courier New" w:hAnsi="Courier New" w:cs="Courier New"/>
    </w:rPr>
  </w:style>
  <w:style w:type="character" w:customStyle="1" w:styleId="WW8Num8z2">
    <w:name w:val="WW8Num8z2"/>
    <w:rsid w:val="00A5601E"/>
    <w:rPr>
      <w:rFonts w:ascii="Wingdings" w:hAnsi="Wingdings"/>
    </w:rPr>
  </w:style>
  <w:style w:type="character" w:customStyle="1" w:styleId="WW8Num8z3">
    <w:name w:val="WW8Num8z3"/>
    <w:rsid w:val="00A5601E"/>
    <w:rPr>
      <w:rFonts w:ascii="Symbol" w:hAnsi="Symbol"/>
    </w:rPr>
  </w:style>
  <w:style w:type="character" w:customStyle="1" w:styleId="WW8Num9z1">
    <w:name w:val="WW8Num9z1"/>
    <w:rsid w:val="00A5601E"/>
    <w:rPr>
      <w:rFonts w:ascii="Symbol" w:hAnsi="Symbol"/>
    </w:rPr>
  </w:style>
  <w:style w:type="character" w:customStyle="1" w:styleId="WW8Num10z0">
    <w:name w:val="WW8Num10z0"/>
    <w:rsid w:val="00A5601E"/>
    <w:rPr>
      <w:rFonts w:ascii="Times New Roman" w:hAnsi="Times New Roman" w:cs="Times New Roman"/>
      <w:color w:val="auto"/>
    </w:rPr>
  </w:style>
  <w:style w:type="character" w:customStyle="1" w:styleId="WW8Num10z1">
    <w:name w:val="WW8Num10z1"/>
    <w:rsid w:val="00A5601E"/>
    <w:rPr>
      <w:rFonts w:ascii="Courier New" w:hAnsi="Courier New" w:cs="Courier New"/>
    </w:rPr>
  </w:style>
  <w:style w:type="character" w:customStyle="1" w:styleId="WW8Num10z2">
    <w:name w:val="WW8Num10z2"/>
    <w:rsid w:val="00A5601E"/>
    <w:rPr>
      <w:rFonts w:ascii="Wingdings" w:hAnsi="Wingdings"/>
    </w:rPr>
  </w:style>
  <w:style w:type="character" w:customStyle="1" w:styleId="WW8Num10z3">
    <w:name w:val="WW8Num10z3"/>
    <w:rsid w:val="00A5601E"/>
    <w:rPr>
      <w:rFonts w:ascii="Symbol" w:hAnsi="Symbol"/>
    </w:rPr>
  </w:style>
  <w:style w:type="character" w:customStyle="1" w:styleId="WW8Num11z1">
    <w:name w:val="WW8Num11z1"/>
    <w:rsid w:val="00A5601E"/>
    <w:rPr>
      <w:rFonts w:ascii="Courier New" w:hAnsi="Courier New" w:cs="Courier New"/>
    </w:rPr>
  </w:style>
  <w:style w:type="character" w:customStyle="1" w:styleId="WW8Num11z2">
    <w:name w:val="WW8Num11z2"/>
    <w:rsid w:val="00A5601E"/>
    <w:rPr>
      <w:rFonts w:ascii="Wingdings" w:hAnsi="Wingdings"/>
    </w:rPr>
  </w:style>
  <w:style w:type="character" w:customStyle="1" w:styleId="WW8Num11z3">
    <w:name w:val="WW8Num11z3"/>
    <w:rsid w:val="00A5601E"/>
    <w:rPr>
      <w:rFonts w:ascii="Symbol" w:hAnsi="Symbol"/>
    </w:rPr>
  </w:style>
  <w:style w:type="character" w:customStyle="1" w:styleId="WW8Num12z1">
    <w:name w:val="WW8Num12z1"/>
    <w:rsid w:val="00A5601E"/>
    <w:rPr>
      <w:rFonts w:ascii="Courier New" w:hAnsi="Courier New" w:cs="Courier New"/>
    </w:rPr>
  </w:style>
  <w:style w:type="character" w:customStyle="1" w:styleId="WW8Num12z2">
    <w:name w:val="WW8Num12z2"/>
    <w:rsid w:val="00A5601E"/>
    <w:rPr>
      <w:rFonts w:ascii="Wingdings" w:hAnsi="Wingdings"/>
    </w:rPr>
  </w:style>
  <w:style w:type="character" w:customStyle="1" w:styleId="WW8Num12z3">
    <w:name w:val="WW8Num12z3"/>
    <w:rsid w:val="00A5601E"/>
    <w:rPr>
      <w:rFonts w:ascii="Symbol" w:hAnsi="Symbol"/>
    </w:rPr>
  </w:style>
  <w:style w:type="character" w:customStyle="1" w:styleId="12">
    <w:name w:val="Основной шрифт абзаца1"/>
    <w:rsid w:val="00A5601E"/>
  </w:style>
  <w:style w:type="character" w:customStyle="1" w:styleId="af3">
    <w:name w:val="Основной текст с отступом Знак"/>
    <w:rsid w:val="00A5601E"/>
    <w:rPr>
      <w:sz w:val="24"/>
      <w:szCs w:val="24"/>
    </w:rPr>
  </w:style>
  <w:style w:type="character" w:customStyle="1" w:styleId="af4">
    <w:name w:val="Текст Знак"/>
    <w:rsid w:val="00A5601E"/>
    <w:rPr>
      <w:rFonts w:ascii="Courier New" w:hAnsi="Courier New" w:cs="Courier New"/>
    </w:rPr>
  </w:style>
  <w:style w:type="character" w:customStyle="1" w:styleId="31">
    <w:name w:val="Основной текст 3 Знак"/>
    <w:rsid w:val="00A5601E"/>
    <w:rPr>
      <w:sz w:val="16"/>
      <w:szCs w:val="16"/>
    </w:rPr>
  </w:style>
  <w:style w:type="character" w:styleId="af5">
    <w:name w:val="Strong"/>
    <w:qFormat/>
    <w:rsid w:val="00A5601E"/>
    <w:rPr>
      <w:b/>
      <w:bCs/>
    </w:rPr>
  </w:style>
  <w:style w:type="character" w:customStyle="1" w:styleId="af6">
    <w:name w:val="Название Знак"/>
    <w:rsid w:val="00A5601E"/>
    <w:rPr>
      <w:sz w:val="28"/>
    </w:rPr>
  </w:style>
  <w:style w:type="paragraph" w:styleId="af7">
    <w:name w:val="Body Text"/>
    <w:basedOn w:val="a"/>
    <w:link w:val="af8"/>
    <w:rsid w:val="00A5601E"/>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8">
    <w:name w:val="Основной текст Знак"/>
    <w:basedOn w:val="a0"/>
    <w:link w:val="af7"/>
    <w:rsid w:val="00A5601E"/>
    <w:rPr>
      <w:rFonts w:ascii="Times New Roman" w:eastAsia="Times New Roman" w:hAnsi="Times New Roman" w:cs="Times New Roman"/>
      <w:sz w:val="24"/>
      <w:szCs w:val="24"/>
      <w:lang w:val="x-none" w:eastAsia="ar-SA"/>
    </w:rPr>
  </w:style>
  <w:style w:type="paragraph" w:styleId="af9">
    <w:name w:val="List"/>
    <w:basedOn w:val="af7"/>
    <w:rsid w:val="00A5601E"/>
    <w:rPr>
      <w:rFonts w:cs="Lohit Hindi"/>
    </w:rPr>
  </w:style>
  <w:style w:type="paragraph" w:customStyle="1" w:styleId="13">
    <w:name w:val="Название1"/>
    <w:basedOn w:val="a"/>
    <w:rsid w:val="00A5601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4">
    <w:name w:val="Указатель1"/>
    <w:basedOn w:val="a"/>
    <w:rsid w:val="00A5601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afa">
    <w:name w:val="Текст документа"/>
    <w:basedOn w:val="a"/>
    <w:rsid w:val="00A5601E"/>
    <w:pPr>
      <w:suppressAutoHyphens/>
      <w:spacing w:after="0" w:line="240" w:lineRule="auto"/>
      <w:ind w:firstLine="567"/>
    </w:pPr>
    <w:rPr>
      <w:rFonts w:ascii="Times New Roman" w:eastAsia="Times New Roman" w:hAnsi="Times New Roman" w:cs="Times New Roman"/>
      <w:sz w:val="26"/>
      <w:szCs w:val="24"/>
      <w:lang w:eastAsia="ar-SA"/>
    </w:rPr>
  </w:style>
  <w:style w:type="paragraph" w:styleId="afb">
    <w:name w:val="Body Text Indent"/>
    <w:basedOn w:val="a"/>
    <w:link w:val="15"/>
    <w:rsid w:val="00A5601E"/>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15">
    <w:name w:val="Основной текст с отступом Знак1"/>
    <w:basedOn w:val="a0"/>
    <w:link w:val="afb"/>
    <w:rsid w:val="00A5601E"/>
    <w:rPr>
      <w:rFonts w:ascii="Times New Roman" w:eastAsia="Times New Roman" w:hAnsi="Times New Roman" w:cs="Times New Roman"/>
      <w:sz w:val="24"/>
      <w:szCs w:val="24"/>
      <w:lang w:val="x-none" w:eastAsia="ar-SA"/>
    </w:rPr>
  </w:style>
  <w:style w:type="paragraph" w:customStyle="1" w:styleId="16">
    <w:name w:val="Текст1"/>
    <w:basedOn w:val="a"/>
    <w:rsid w:val="00A5601E"/>
    <w:pPr>
      <w:suppressAutoHyphens/>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A5601E"/>
    <w:pPr>
      <w:suppressAutoHyphens/>
      <w:spacing w:after="120" w:line="240" w:lineRule="auto"/>
    </w:pPr>
    <w:rPr>
      <w:rFonts w:ascii="Times New Roman" w:eastAsia="Times New Roman" w:hAnsi="Times New Roman" w:cs="Times New Roman"/>
      <w:sz w:val="16"/>
      <w:szCs w:val="16"/>
      <w:lang w:eastAsia="ar-SA"/>
    </w:rPr>
  </w:style>
  <w:style w:type="character" w:customStyle="1" w:styleId="11">
    <w:name w:val="Название Знак1"/>
    <w:rsid w:val="00A5601E"/>
    <w:rPr>
      <w:rFonts w:ascii="Times New Roman" w:eastAsia="Times New Roman" w:hAnsi="Times New Roman"/>
      <w:sz w:val="28"/>
      <w:lang w:eastAsia="ar-SA"/>
    </w:rPr>
  </w:style>
  <w:style w:type="paragraph" w:styleId="afc">
    <w:name w:val="List Paragraph"/>
    <w:basedOn w:val="a"/>
    <w:uiPriority w:val="34"/>
    <w:qFormat/>
    <w:rsid w:val="00A5601E"/>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d">
    <w:name w:val="Содержимое таблицы"/>
    <w:basedOn w:val="a"/>
    <w:rsid w:val="00A5601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
    <w:name w:val="Заголовок таблицы"/>
    <w:basedOn w:val="afd"/>
    <w:rsid w:val="00A5601E"/>
    <w:pPr>
      <w:jc w:val="center"/>
    </w:pPr>
    <w:rPr>
      <w:b/>
      <w:bCs/>
    </w:rPr>
  </w:style>
  <w:style w:type="paragraph" w:customStyle="1" w:styleId="aff">
    <w:name w:val="Бланк"/>
    <w:rsid w:val="00A5601E"/>
    <w:pPr>
      <w:suppressAutoHyphens/>
      <w:spacing w:after="0" w:line="240" w:lineRule="auto"/>
    </w:pPr>
    <w:rPr>
      <w:rFonts w:ascii="Times New Roman" w:eastAsia="Arial" w:hAnsi="Times New Roman" w:cs="Times New Roman"/>
      <w:b/>
      <w:bCs/>
      <w:sz w:val="24"/>
      <w:szCs w:val="20"/>
      <w:lang w:eastAsia="ar-SA"/>
    </w:rPr>
  </w:style>
  <w:style w:type="paragraph" w:styleId="22">
    <w:name w:val="Body Text 2"/>
    <w:basedOn w:val="a"/>
    <w:link w:val="23"/>
    <w:uiPriority w:val="99"/>
    <w:unhideWhenUsed/>
    <w:rsid w:val="00A5601E"/>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3">
    <w:name w:val="Основной текст 2 Знак"/>
    <w:basedOn w:val="a0"/>
    <w:link w:val="22"/>
    <w:uiPriority w:val="99"/>
    <w:rsid w:val="00A5601E"/>
    <w:rPr>
      <w:rFonts w:ascii="Times New Roman" w:eastAsia="Times New Roman" w:hAnsi="Times New Roman" w:cs="Times New Roman"/>
      <w:sz w:val="24"/>
      <w:szCs w:val="24"/>
      <w:lang w:val="x-none" w:eastAsia="ar-SA"/>
    </w:rPr>
  </w:style>
  <w:style w:type="paragraph" w:styleId="32">
    <w:name w:val="Body Text 3"/>
    <w:basedOn w:val="a"/>
    <w:link w:val="311"/>
    <w:uiPriority w:val="99"/>
    <w:unhideWhenUsed/>
    <w:rsid w:val="00A5601E"/>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11">
    <w:name w:val="Основной текст 3 Знак1"/>
    <w:basedOn w:val="a0"/>
    <w:link w:val="32"/>
    <w:uiPriority w:val="99"/>
    <w:rsid w:val="00A5601E"/>
    <w:rPr>
      <w:rFonts w:ascii="Times New Roman" w:eastAsia="Times New Roman" w:hAnsi="Times New Roman" w:cs="Times New Roman"/>
      <w:sz w:val="16"/>
      <w:szCs w:val="16"/>
      <w:lang w:val="x-none" w:eastAsia="ar-SA"/>
    </w:rPr>
  </w:style>
  <w:style w:type="numbering" w:customStyle="1" w:styleId="17">
    <w:name w:val="Нет списка1"/>
    <w:next w:val="a2"/>
    <w:uiPriority w:val="99"/>
    <w:semiHidden/>
    <w:unhideWhenUsed/>
    <w:rsid w:val="00A5601E"/>
  </w:style>
  <w:style w:type="character" w:styleId="aff0">
    <w:name w:val="FollowedHyperlink"/>
    <w:uiPriority w:val="99"/>
    <w:semiHidden/>
    <w:unhideWhenUsed/>
    <w:rsid w:val="00A5601E"/>
    <w:rPr>
      <w:color w:val="800080"/>
      <w:u w:val="single"/>
    </w:rPr>
  </w:style>
  <w:style w:type="paragraph" w:styleId="aff1">
    <w:name w:val="Balloon Text"/>
    <w:basedOn w:val="a"/>
    <w:link w:val="aff2"/>
    <w:uiPriority w:val="99"/>
    <w:semiHidden/>
    <w:unhideWhenUsed/>
    <w:rsid w:val="00A5601E"/>
    <w:pPr>
      <w:spacing w:after="0" w:line="240" w:lineRule="auto"/>
    </w:pPr>
    <w:rPr>
      <w:rFonts w:ascii="Tahoma" w:eastAsia="Times New Roman" w:hAnsi="Tahoma" w:cs="Times New Roman"/>
      <w:sz w:val="16"/>
      <w:szCs w:val="16"/>
      <w:lang w:val="x-none" w:eastAsia="x-none"/>
    </w:rPr>
  </w:style>
  <w:style w:type="character" w:customStyle="1" w:styleId="aff2">
    <w:name w:val="Текст выноски Знак"/>
    <w:basedOn w:val="a0"/>
    <w:link w:val="aff1"/>
    <w:uiPriority w:val="99"/>
    <w:semiHidden/>
    <w:rsid w:val="00A5601E"/>
    <w:rPr>
      <w:rFonts w:ascii="Tahoma" w:eastAsia="Times New Roman" w:hAnsi="Tahoma" w:cs="Times New Roman"/>
      <w:sz w:val="16"/>
      <w:szCs w:val="16"/>
      <w:lang w:val="x-none" w:eastAsia="x-none"/>
    </w:rPr>
  </w:style>
  <w:style w:type="character" w:customStyle="1" w:styleId="18">
    <w:name w:val="Текст выноски Знак1"/>
    <w:uiPriority w:val="99"/>
    <w:semiHidden/>
    <w:rsid w:val="00A5601E"/>
    <w:rPr>
      <w:rFonts w:ascii="Tahoma" w:eastAsia="Times New Roman" w:hAnsi="Tahoma" w:cs="Tahoma" w:hint="default"/>
      <w:sz w:val="16"/>
      <w:szCs w:val="16"/>
      <w:lang w:eastAsia="ru-RU"/>
    </w:rPr>
  </w:style>
  <w:style w:type="table" w:customStyle="1" w:styleId="19">
    <w:name w:val="Сетка таблицы1"/>
    <w:basedOn w:val="a1"/>
    <w:rsid w:val="00A560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A5601E"/>
    <w:pPr>
      <w:spacing w:before="100" w:beforeAutospacing="1" w:after="100" w:afterAutospacing="1" w:line="240" w:lineRule="auto"/>
    </w:pPr>
    <w:rPr>
      <w:rFonts w:ascii="Helvetica" w:eastAsia="Times New Roman" w:hAnsi="Helvetica" w:cs="Times New Roman"/>
      <w:sz w:val="20"/>
      <w:szCs w:val="20"/>
    </w:rPr>
  </w:style>
  <w:style w:type="paragraph" w:customStyle="1" w:styleId="msonormalbullet2gif">
    <w:name w:val="msonormalbullet2.gif"/>
    <w:basedOn w:val="a"/>
    <w:rsid w:val="00A5601E"/>
    <w:pPr>
      <w:spacing w:before="100" w:beforeAutospacing="1" w:after="100" w:afterAutospacing="1" w:line="240" w:lineRule="auto"/>
    </w:pPr>
    <w:rPr>
      <w:rFonts w:ascii="Helvetica" w:eastAsia="Times New Roman" w:hAnsi="Helvetica" w:cs="Times New Roman"/>
      <w:sz w:val="20"/>
      <w:szCs w:val="20"/>
    </w:rPr>
  </w:style>
  <w:style w:type="paragraph" w:styleId="aff3">
    <w:name w:val="Revision"/>
    <w:hidden/>
    <w:uiPriority w:val="99"/>
    <w:semiHidden/>
    <w:rsid w:val="00A5601E"/>
    <w:pPr>
      <w:spacing w:after="0" w:line="240" w:lineRule="auto"/>
    </w:pPr>
    <w:rPr>
      <w:rFonts w:ascii="Calibri" w:eastAsia="Calibri" w:hAnsi="Calibri" w:cs="Times New Roman"/>
    </w:rPr>
  </w:style>
  <w:style w:type="numbering" w:customStyle="1" w:styleId="24">
    <w:name w:val="Нет списка2"/>
    <w:next w:val="a2"/>
    <w:uiPriority w:val="99"/>
    <w:semiHidden/>
    <w:unhideWhenUsed/>
    <w:rsid w:val="00A5601E"/>
  </w:style>
  <w:style w:type="paragraph" w:customStyle="1" w:styleId="jc">
    <w:name w:val="jc"/>
    <w:basedOn w:val="a"/>
    <w:rsid w:val="00A5601E"/>
    <w:pPr>
      <w:spacing w:before="100" w:beforeAutospacing="1" w:after="100" w:afterAutospacing="1" w:line="240" w:lineRule="auto"/>
    </w:pPr>
    <w:rPr>
      <w:rFonts w:ascii="Calibri" w:eastAsia="Times New Roman" w:hAnsi="Calibri" w:cs="Times New Roman"/>
      <w:sz w:val="24"/>
      <w:szCs w:val="24"/>
      <w:lang w:bidi="en-US"/>
    </w:rPr>
  </w:style>
  <w:style w:type="paragraph" w:styleId="aff4">
    <w:name w:val="Normal (Web)"/>
    <w:basedOn w:val="a"/>
    <w:uiPriority w:val="99"/>
    <w:semiHidden/>
    <w:unhideWhenUsed/>
    <w:rsid w:val="00A5601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4775/train/" TargetMode="External"/><Relationship Id="rId13" Type="http://schemas.openxmlformats.org/officeDocument/2006/relationships/hyperlink" Target="https://resh.edu.ru/subject/lesson/6150/train/1506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subject/lesson/5412/train/" TargetMode="External"/><Relationship Id="rId12" Type="http://schemas.openxmlformats.org/officeDocument/2006/relationships/hyperlink" Target="https://resh.edu.ru/subject/lesson/4776/tra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6095/train/" TargetMode="External"/><Relationship Id="rId1" Type="http://schemas.openxmlformats.org/officeDocument/2006/relationships/numbering" Target="numbering.xml"/><Relationship Id="rId6" Type="http://schemas.openxmlformats.org/officeDocument/2006/relationships/hyperlink" Target="https://resh.edu.ru/subject/lesson/6151/train/149997/" TargetMode="External"/><Relationship Id="rId11" Type="http://schemas.openxmlformats.org/officeDocument/2006/relationships/hyperlink" Target="https://resh.edu.ru/subject/lesson/5727/train/" TargetMode="External"/><Relationship Id="rId5" Type="http://schemas.openxmlformats.org/officeDocument/2006/relationships/hyperlink" Target="https://resh.edu.ru/subject/lesson/6149/start/170388/" TargetMode="External"/><Relationship Id="rId15" Type="http://schemas.openxmlformats.org/officeDocument/2006/relationships/hyperlink" Target="https://resh.edu.ru/subject/lesson/5452/train/" TargetMode="External"/><Relationship Id="rId10" Type="http://schemas.openxmlformats.org/officeDocument/2006/relationships/hyperlink" Target="https://resh.edu.ru/subject/lesson/4769/train/150558/" TargetMode="External"/><Relationship Id="rId4" Type="http://schemas.openxmlformats.org/officeDocument/2006/relationships/webSettings" Target="webSettings.xml"/><Relationship Id="rId9" Type="http://schemas.openxmlformats.org/officeDocument/2006/relationships/hyperlink" Target="https://resh.edu.ru/subject/lesson/6148/train/170467/" TargetMode="External"/><Relationship Id="rId14" Type="http://schemas.openxmlformats.org/officeDocument/2006/relationships/hyperlink" Target="https://resh.edu.ru/subject/lesson/4743/tr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22764</Words>
  <Characters>129755</Characters>
  <Application>Microsoft Office Word</Application>
  <DocSecurity>0</DocSecurity>
  <Lines>1081</Lines>
  <Paragraphs>304</Paragraphs>
  <ScaleCrop>false</ScaleCrop>
  <Company/>
  <LinksUpToDate>false</LinksUpToDate>
  <CharactersWithSpaces>152215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3</cp:revision>
  <dcterms:created xsi:type="dcterms:W3CDTF">2023-10-01T18:06:00Z</dcterms:created>
  <dcterms:modified xsi:type="dcterms:W3CDTF">2023-10-01T18:09:00Z</dcterms:modified>
</cp:coreProperties>
</file>