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CAC6" w14:textId="5EBA6626" w:rsidR="002B7D59" w:rsidRPr="00220E04" w:rsidRDefault="00035170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2D67BA" w:rsidRPr="00220E04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D67BA" w:rsidRPr="00220E04">
        <w:rPr>
          <w:rFonts w:ascii="Times New Roman" w:hAnsi="Times New Roman" w:cs="Times New Roman"/>
          <w:b/>
          <w:sz w:val="24"/>
          <w:szCs w:val="24"/>
        </w:rPr>
        <w:t xml:space="preserve"> 1. Россия: национальные приоритеты, вызовы и традиционные ценности</w:t>
      </w:r>
    </w:p>
    <w:p w14:paraId="424CEFF0" w14:textId="77777777" w:rsidR="002B7D59" w:rsidRPr="00035170" w:rsidRDefault="002D67BA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 xml:space="preserve">Тема 1.1. Государственная политика в сфере воспитания детей и молодежи. </w:t>
      </w:r>
      <w:r w:rsidR="00A57E18" w:rsidRPr="00035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5170">
        <w:rPr>
          <w:rFonts w:ascii="Times New Roman" w:hAnsi="Times New Roman" w:cs="Times New Roman"/>
          <w:b/>
          <w:bCs/>
          <w:sz w:val="24"/>
          <w:szCs w:val="24"/>
        </w:rPr>
        <w:t>Ценностно - смысловые основы деятельности вожатого в России</w:t>
      </w:r>
      <w:r w:rsidR="00A57E18" w:rsidRPr="00035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9D9425" w14:textId="77777777" w:rsidR="002B7D59" w:rsidRPr="00035170" w:rsidRDefault="00B73199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76F9E3F2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Введение: Вожатый как субъект государственной воспитательной политики</w:t>
      </w:r>
    </w:p>
    <w:p w14:paraId="0D1EBF00" w14:textId="69DD21AB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Деятельность вожатого в современной России выходит за рамки простой организации детского досуга. Она является важным звеном в реализации государственной политики в сфере воспитания, формирования будущего гражданина. Понимание ценностно-смысловых основ этой деятельности – профессиональная обязанность и ответственность специалиста.</w:t>
      </w:r>
    </w:p>
    <w:p w14:paraId="6F921A12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1. Контекст деятельности: Россия в современном мире. Тенденции, возможности, вызовы</w:t>
      </w:r>
    </w:p>
    <w:p w14:paraId="52FF11C9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Современный мир характеризуется глобальными процессами, которые создают как новые возможности, так и серьезные вызовы для системы воспитания:</w:t>
      </w:r>
    </w:p>
    <w:p w14:paraId="1E5A1F91" w14:textId="77777777" w:rsidR="0053323C" w:rsidRPr="0053323C" w:rsidRDefault="0053323C" w:rsidP="0053323C">
      <w:pPr>
        <w:widowControl w:val="0"/>
        <w:numPr>
          <w:ilvl w:val="0"/>
          <w:numId w:val="4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Тенденции: Глобализация, цифровизация, рост значения "мягкой силы" и информационного влияния, усиление культурного разнообразия, ускорение темпа жизни.</w:t>
      </w:r>
    </w:p>
    <w:p w14:paraId="0279C576" w14:textId="77777777" w:rsidR="0053323C" w:rsidRPr="0053323C" w:rsidRDefault="0053323C" w:rsidP="0053323C">
      <w:pPr>
        <w:widowControl w:val="0"/>
        <w:numPr>
          <w:ilvl w:val="0"/>
          <w:numId w:val="4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Возможности для России: Опора на собственные историко-культурные традиции, уникальный опыт многонационального и многоконфессионального общежития, мощный потенциал в сфере образования, богатое культурное наследие.</w:t>
      </w:r>
    </w:p>
    <w:p w14:paraId="1498F3CC" w14:textId="77777777" w:rsidR="0053323C" w:rsidRPr="0053323C" w:rsidRDefault="0053323C" w:rsidP="0053323C">
      <w:pPr>
        <w:widowControl w:val="0"/>
        <w:numPr>
          <w:ilvl w:val="0"/>
          <w:numId w:val="4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Вызовы: Информационные войны, попытки фальсификации истории, размывание традиционных ценностей, распространение деструктивных идеологий среди молодежи, кризис идентичности. В этих условиях воспитание становится вопросом национальной безопасности.</w:t>
      </w:r>
    </w:p>
    <w:p w14:paraId="4ACD87DE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Стратегические национальные приоритеты (из Стратегии национальной безопасности РФ) напрямую связаны с воспитанием:</w:t>
      </w:r>
    </w:p>
    <w:p w14:paraId="49E22750" w14:textId="77777777" w:rsidR="0053323C" w:rsidRPr="0053323C" w:rsidRDefault="0053323C" w:rsidP="0053323C">
      <w:pPr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Защита традиционных российских духовно-нравственных ценностей.</w:t>
      </w:r>
    </w:p>
    <w:p w14:paraId="040B15D6" w14:textId="77777777" w:rsidR="0053323C" w:rsidRPr="0053323C" w:rsidRDefault="0053323C" w:rsidP="0053323C">
      <w:pPr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Сохранение и укрепление суверенитета, территориальной целостности.</w:t>
      </w:r>
    </w:p>
    <w:p w14:paraId="38516A31" w14:textId="77777777" w:rsidR="0053323C" w:rsidRPr="0053323C" w:rsidRDefault="0053323C" w:rsidP="0053323C">
      <w:pPr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Развитие человеческого потенциала.</w:t>
      </w:r>
    </w:p>
    <w:p w14:paraId="26639D2A" w14:textId="77777777" w:rsidR="0053323C" w:rsidRPr="0053323C" w:rsidRDefault="0053323C" w:rsidP="0053323C">
      <w:pPr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Воспитание ответственных граждан, патриотов.</w:t>
      </w:r>
    </w:p>
    <w:p w14:paraId="16949572" w14:textId="3337FBEE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Таким образом, детский лагерь из места отдыха превращается в социальный институт, призванный в неформальной, игровой среде способствовать решению этих стратегических задач.</w:t>
      </w:r>
    </w:p>
    <w:p w14:paraId="5D35E0F9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2. Нормативно-ценностный фундамент: Указ Президента РФ № 809 (09.11.2022)</w:t>
      </w:r>
    </w:p>
    <w:p w14:paraId="770490E3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Указ «Об утверждении Основ государственной политики по сохранению и укреплению традиционных российских духовно-нравственных ценностей» является ключевым документом, задающим идеологический вектор всей воспитательной работе, в том числе в сфере организации детского отдыха.</w:t>
      </w:r>
    </w:p>
    <w:p w14:paraId="05374BE8" w14:textId="77777777" w:rsidR="0053323C" w:rsidRPr="0053323C" w:rsidRDefault="0053323C" w:rsidP="0053323C">
      <w:pPr>
        <w:widowControl w:val="0"/>
        <w:numPr>
          <w:ilvl w:val="0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Суть документа: Консолидация общества вокруг единой системы ценностей, противостояние попыткам их подрыва.</w:t>
      </w:r>
    </w:p>
    <w:p w14:paraId="3567A513" w14:textId="77777777" w:rsidR="0053323C" w:rsidRPr="0053323C" w:rsidRDefault="0053323C" w:rsidP="0053323C">
      <w:pPr>
        <w:widowControl w:val="0"/>
        <w:numPr>
          <w:ilvl w:val="0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Традиционные российские духовно-нравственные ценности (согласно Указу):</w:t>
      </w:r>
    </w:p>
    <w:p w14:paraId="6434A0AB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Жизнь и достоинство человека – как высшая ценность.</w:t>
      </w:r>
    </w:p>
    <w:p w14:paraId="5204A6FF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Патриотизм, гражданственность, служение Отечеству.</w:t>
      </w:r>
    </w:p>
    <w:p w14:paraId="17876D8A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Высокие нравственные идеалы (добро, справедливость, милосердие).</w:t>
      </w:r>
    </w:p>
    <w:p w14:paraId="418205FF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Коллективизм, взаимопомощь и взаимоуважение.</w:t>
      </w:r>
    </w:p>
    <w:p w14:paraId="342CF0B0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Крепкая семья – основа общества.</w:t>
      </w:r>
    </w:p>
    <w:p w14:paraId="3B1A5CBD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Созидательный труд.</w:t>
      </w:r>
    </w:p>
    <w:p w14:paraId="7D649F77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Приоритет духовного над материальным.</w:t>
      </w:r>
    </w:p>
    <w:p w14:paraId="18468C26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Гуманизм, историческая память и преемственность поколений.</w:t>
      </w:r>
    </w:p>
    <w:p w14:paraId="657B4147" w14:textId="77777777" w:rsidR="0053323C" w:rsidRPr="0053323C" w:rsidRDefault="0053323C" w:rsidP="0053323C">
      <w:pPr>
        <w:widowControl w:val="0"/>
        <w:numPr>
          <w:ilvl w:val="1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Единство народов России (дружба, межнациональный мир).</w:t>
      </w:r>
    </w:p>
    <w:p w14:paraId="1F84F668" w14:textId="326D2FDE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 xml:space="preserve">Для вожатого этот Указ – не просто текст, а руководство к действию. Каждое </w:t>
      </w:r>
      <w:r w:rsidRPr="0053323C">
        <w:rPr>
          <w:rFonts w:ascii="Times New Roman" w:hAnsi="Times New Roman" w:cs="Times New Roman"/>
          <w:sz w:val="24"/>
          <w:szCs w:val="24"/>
        </w:rPr>
        <w:lastRenderedPageBreak/>
        <w:t>мероприятие, каждый разговор, каждый педагогический прием должен нести в себе потенциал для укрепления этих ценностей.</w:t>
      </w:r>
    </w:p>
    <w:p w14:paraId="4AEDC202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3. Ценности и смыслы в деятельности вожатого: понятийный аппарат</w:t>
      </w:r>
    </w:p>
    <w:p w14:paraId="1E38927B" w14:textId="77777777" w:rsidR="0053323C" w:rsidRPr="0053323C" w:rsidRDefault="0053323C" w:rsidP="0053323C">
      <w:pPr>
        <w:widowControl w:val="0"/>
        <w:numPr>
          <w:ilvl w:val="0"/>
          <w:numId w:val="4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Ценности – это значимые для личности и общества ориентиры, идеалы, принципы, определяющие мышление, мотивацию и поведение.</w:t>
      </w:r>
    </w:p>
    <w:p w14:paraId="7B5844A8" w14:textId="77777777" w:rsidR="0053323C" w:rsidRPr="0053323C" w:rsidRDefault="0053323C" w:rsidP="0053323C">
      <w:pPr>
        <w:widowControl w:val="0"/>
        <w:numPr>
          <w:ilvl w:val="1"/>
          <w:numId w:val="4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 контексте вожатской деятельности</w:t>
      </w:r>
      <w:proofErr w:type="gramStart"/>
      <w:r w:rsidRPr="0053323C">
        <w:rPr>
          <w:rFonts w:ascii="Times New Roman" w:hAnsi="Times New Roman" w:cs="Times New Roman"/>
          <w:sz w:val="24"/>
          <w:szCs w:val="24"/>
        </w:rPr>
        <w:t>: Это</w:t>
      </w:r>
      <w:proofErr w:type="gramEnd"/>
      <w:r w:rsidRPr="0053323C">
        <w:rPr>
          <w:rFonts w:ascii="Times New Roman" w:hAnsi="Times New Roman" w:cs="Times New Roman"/>
          <w:sz w:val="24"/>
          <w:szCs w:val="24"/>
        </w:rPr>
        <w:t xml:space="preserve"> тот "моральный компас", который вожатый транслирует детям не словами, а поступками, отношением, организацией жизни отряда. Это "что хорошо, а что плохо" в практике лагерной жизни.</w:t>
      </w:r>
    </w:p>
    <w:p w14:paraId="044EE848" w14:textId="77777777" w:rsidR="0053323C" w:rsidRPr="0053323C" w:rsidRDefault="0053323C" w:rsidP="0053323C">
      <w:pPr>
        <w:widowControl w:val="0"/>
        <w:numPr>
          <w:ilvl w:val="0"/>
          <w:numId w:val="4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Смыслы – это внутреннее, личностное обоснование деятельности. Ответ на вопрос "зачем я это делаю?".</w:t>
      </w:r>
    </w:p>
    <w:p w14:paraId="6231C063" w14:textId="77777777" w:rsidR="0053323C" w:rsidRPr="0053323C" w:rsidRDefault="0053323C" w:rsidP="0053323C">
      <w:pPr>
        <w:widowControl w:val="0"/>
        <w:numPr>
          <w:ilvl w:val="1"/>
          <w:numId w:val="4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 контексте вожатской деятельности: "Зачем я организую это дело? Не просто чтобы занять время, а чтобы развить взаимопомощь (ценность коллективизма)". "Зачем я требую уважительного отношения к символам лагеря/страны? Чтобы воспитать уважение к общему (ценность патриотизма и гражданственности)".</w:t>
      </w:r>
    </w:p>
    <w:p w14:paraId="246E5EBA" w14:textId="7BE48D0F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Интегративный характер духовно-нравственного воспитания означает, что оно не является отдельным "уроком" или "мероприятием". Оно естественно и органично вплетается во все виды активности: в спортивную игру (ценность честной борьбы, взаимовыручки), в творческий кружок (ценность красоты и созидания), в бытовое общение (ценность уважения и заботы).</w:t>
      </w:r>
    </w:p>
    <w:p w14:paraId="3934B992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4. Духовно-нравственная культура вожатого: сущность и структура</w:t>
      </w:r>
    </w:p>
    <w:p w14:paraId="36BFF220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Это интегральное личностное качество, определяющее способность вожатого быть носителем и транслятором ценностей. Это не только знания, но и внутреннее принятие, и повседневная практика.</w:t>
      </w:r>
    </w:p>
    <w:p w14:paraId="7CB89887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Структура духовно-нравственной культуры вожатого:</w:t>
      </w:r>
    </w:p>
    <w:p w14:paraId="50C06A41" w14:textId="77777777" w:rsidR="0053323C" w:rsidRPr="0053323C" w:rsidRDefault="0053323C" w:rsidP="0053323C">
      <w:pPr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Ценностно-смысловой компонент: Личная система убеждений, соответствующая традиционным ценностям. Понимание своей миссии.</w:t>
      </w:r>
    </w:p>
    <w:p w14:paraId="00B91928" w14:textId="77777777" w:rsidR="0053323C" w:rsidRPr="0053323C" w:rsidRDefault="0053323C" w:rsidP="0053323C">
      <w:pPr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Когнитивный (</w:t>
      </w:r>
      <w:proofErr w:type="spellStart"/>
      <w:r w:rsidRPr="0053323C">
        <w:rPr>
          <w:rFonts w:ascii="Times New Roman" w:hAnsi="Times New Roman" w:cs="Times New Roman"/>
          <w:sz w:val="24"/>
          <w:szCs w:val="24"/>
        </w:rPr>
        <w:t>знаниевый</w:t>
      </w:r>
      <w:proofErr w:type="spellEnd"/>
      <w:r w:rsidRPr="0053323C">
        <w:rPr>
          <w:rFonts w:ascii="Times New Roman" w:hAnsi="Times New Roman" w:cs="Times New Roman"/>
          <w:sz w:val="24"/>
          <w:szCs w:val="24"/>
        </w:rPr>
        <w:t>) компонент: Знание истории, культуры России, основ православной и других традиционных религий (в культурологическом аспекте), понимание психологии ребенка.</w:t>
      </w:r>
    </w:p>
    <w:p w14:paraId="5806C954" w14:textId="77777777" w:rsidR="0053323C" w:rsidRPr="0053323C" w:rsidRDefault="0053323C" w:rsidP="0053323C">
      <w:pPr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Эмоционально-волевой компонент: Способность к сопереживанию, любовь к детям, стойкость, терпение, умение управлять своими эмоциями.</w:t>
      </w:r>
    </w:p>
    <w:p w14:paraId="17668565" w14:textId="77777777" w:rsidR="0053323C" w:rsidRPr="0053323C" w:rsidRDefault="0053323C" w:rsidP="0053323C">
      <w:pPr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Деятельностный (поведенческий) компонент: Навыки организации воспитательного процесса в соответствии с ценностями. Личный пример во всем: в речи, в отношении к коллегам, в соблюдении правил, в уважении к ребенку.</w:t>
      </w:r>
    </w:p>
    <w:p w14:paraId="60643123" w14:textId="4BBEB1CA" w:rsidR="0053323C" w:rsidRPr="0053323C" w:rsidRDefault="0053323C" w:rsidP="0053323C">
      <w:pPr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Рефлексивный компонент: Способность анализировать свою деятельность с нравственных позиций, видеть свои сильные и слабые стороны.</w:t>
      </w:r>
    </w:p>
    <w:p w14:paraId="7EBDF30A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5. Роль патриотического самосознания вожатого</w:t>
      </w:r>
    </w:p>
    <w:p w14:paraId="5821B2FA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Патриотизм – не абстракция, а любовь в действии. Патриотическое самосознание вожатого – это осознание своей роли в воспитании будущих граждан.</w:t>
      </w:r>
    </w:p>
    <w:p w14:paraId="1FDC13D6" w14:textId="77777777" w:rsidR="0053323C" w:rsidRPr="0053323C" w:rsidRDefault="0053323C" w:rsidP="0053323C">
      <w:pPr>
        <w:widowControl w:val="0"/>
        <w:numPr>
          <w:ilvl w:val="0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Как это проявляется на практике:</w:t>
      </w:r>
    </w:p>
    <w:p w14:paraId="58F1CB9D" w14:textId="77777777" w:rsidR="0053323C" w:rsidRPr="0053323C" w:rsidRDefault="0053323C" w:rsidP="0053323C">
      <w:pPr>
        <w:widowControl w:val="0"/>
        <w:numPr>
          <w:ilvl w:val="1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 умении интересно и правдиво рассказывать об истории и природе родного края, России.</w:t>
      </w:r>
    </w:p>
    <w:p w14:paraId="4F1D1BD4" w14:textId="77777777" w:rsidR="0053323C" w:rsidRPr="0053323C" w:rsidRDefault="0053323C" w:rsidP="0053323C">
      <w:pPr>
        <w:widowControl w:val="0"/>
        <w:numPr>
          <w:ilvl w:val="1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 уважительном отношении к государственной символике (правильное использование флага, гимна).</w:t>
      </w:r>
    </w:p>
    <w:p w14:paraId="2AC16D08" w14:textId="77777777" w:rsidR="0053323C" w:rsidRPr="0053323C" w:rsidRDefault="0053323C" w:rsidP="0053323C">
      <w:pPr>
        <w:widowControl w:val="0"/>
        <w:numPr>
          <w:ilvl w:val="1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 организации дел, связанных с памятными датами, с историей лагеря (если есть).</w:t>
      </w:r>
    </w:p>
    <w:p w14:paraId="59809DA7" w14:textId="77777777" w:rsidR="0053323C" w:rsidRPr="0053323C" w:rsidRDefault="0053323C" w:rsidP="0053323C">
      <w:pPr>
        <w:widowControl w:val="0"/>
        <w:numPr>
          <w:ilvl w:val="1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 воспитании уважения к старшим, ветеранам, к памяти предков.</w:t>
      </w:r>
    </w:p>
    <w:p w14:paraId="362CF007" w14:textId="77777777" w:rsidR="0053323C" w:rsidRPr="0053323C" w:rsidRDefault="0053323C" w:rsidP="0053323C">
      <w:pPr>
        <w:widowControl w:val="0"/>
        <w:numPr>
          <w:ilvl w:val="1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В формировании позитивного образа России – не через назидание, а через открытие её красоты, мощи, культурного богатства и героических страниц истории.</w:t>
      </w:r>
    </w:p>
    <w:p w14:paraId="4368DA6F" w14:textId="3EABAE54" w:rsidR="0053323C" w:rsidRPr="0053323C" w:rsidRDefault="0053323C" w:rsidP="0053323C">
      <w:pPr>
        <w:widowControl w:val="0"/>
        <w:numPr>
          <w:ilvl w:val="1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lastRenderedPageBreak/>
        <w:t>В противостоянии любым проявлениям национализма и ксенофобии, акцент на единстве многонационального народа России.</w:t>
      </w:r>
    </w:p>
    <w:p w14:paraId="28909CC8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6. Основные принципы организации духовно-нравственного развития и воспитания в лагере</w:t>
      </w:r>
    </w:p>
    <w:p w14:paraId="4EDB70EF" w14:textId="77777777" w:rsidR="0053323C" w:rsidRPr="0053323C" w:rsidRDefault="0053323C" w:rsidP="0053323C">
      <w:pPr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Принцип личностного примера вожатого: Главный механизм передачи ценностей. Дети верят глазам, а не словам.</w:t>
      </w:r>
    </w:p>
    <w:p w14:paraId="53885737" w14:textId="77777777" w:rsidR="0053323C" w:rsidRPr="0053323C" w:rsidRDefault="0053323C" w:rsidP="0053323C">
      <w:pPr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Принцип диалогичности и сотрудничества: Воспитание не "сверху", а в совместном поиске, обсуждении, проживании ситуаций ("огоньки", обсуждение кино, разрешение конфликтов).</w:t>
      </w:r>
    </w:p>
    <w:p w14:paraId="3086C361" w14:textId="77777777" w:rsidR="0053323C" w:rsidRPr="0053323C" w:rsidRDefault="0053323C" w:rsidP="0053323C">
      <w:pPr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53323C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53323C">
        <w:rPr>
          <w:rFonts w:ascii="Times New Roman" w:hAnsi="Times New Roman" w:cs="Times New Roman"/>
          <w:sz w:val="24"/>
          <w:szCs w:val="24"/>
        </w:rPr>
        <w:t xml:space="preserve"> и народности: Опора на лучшие образцы отечественной и мировой культуры, народные традиции, игры, праздники.</w:t>
      </w:r>
    </w:p>
    <w:p w14:paraId="3D023761" w14:textId="77777777" w:rsidR="0053323C" w:rsidRPr="0053323C" w:rsidRDefault="0053323C" w:rsidP="0053323C">
      <w:pPr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53323C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53323C">
        <w:rPr>
          <w:rFonts w:ascii="Times New Roman" w:hAnsi="Times New Roman" w:cs="Times New Roman"/>
          <w:sz w:val="24"/>
          <w:szCs w:val="24"/>
        </w:rPr>
        <w:t xml:space="preserve">: Учет возрастных и </w:t>
      </w:r>
      <w:proofErr w:type="gramStart"/>
      <w:r w:rsidRPr="0053323C">
        <w:rPr>
          <w:rFonts w:ascii="Times New Roman" w:hAnsi="Times New Roman" w:cs="Times New Roman"/>
          <w:sz w:val="24"/>
          <w:szCs w:val="24"/>
        </w:rPr>
        <w:t>индивидуальных особенностей</w:t>
      </w:r>
      <w:proofErr w:type="gramEnd"/>
      <w:r w:rsidRPr="0053323C">
        <w:rPr>
          <w:rFonts w:ascii="Times New Roman" w:hAnsi="Times New Roman" w:cs="Times New Roman"/>
          <w:sz w:val="24"/>
          <w:szCs w:val="24"/>
        </w:rPr>
        <w:t xml:space="preserve"> ребенка. Невозможно требовать от младшего школьника того же уровня рефлексии, что и от подростка.</w:t>
      </w:r>
    </w:p>
    <w:p w14:paraId="19136799" w14:textId="77777777" w:rsidR="0053323C" w:rsidRPr="0053323C" w:rsidRDefault="0053323C" w:rsidP="0053323C">
      <w:pPr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 xml:space="preserve">Принцип событийности и совместной деятельности: Ценности усваиваются в проживании значимых, эмоционально окрашенных общих дел (поход, творческий вечер, победа в </w:t>
      </w:r>
      <w:proofErr w:type="spellStart"/>
      <w:r w:rsidRPr="0053323C">
        <w:rPr>
          <w:rFonts w:ascii="Times New Roman" w:hAnsi="Times New Roman" w:cs="Times New Roman"/>
          <w:sz w:val="24"/>
          <w:szCs w:val="24"/>
        </w:rPr>
        <w:t>общелагерной</w:t>
      </w:r>
      <w:proofErr w:type="spellEnd"/>
      <w:r w:rsidRPr="0053323C">
        <w:rPr>
          <w:rFonts w:ascii="Times New Roman" w:hAnsi="Times New Roman" w:cs="Times New Roman"/>
          <w:sz w:val="24"/>
          <w:szCs w:val="24"/>
        </w:rPr>
        <w:t xml:space="preserve"> игре).</w:t>
      </w:r>
    </w:p>
    <w:p w14:paraId="1C58B6B2" w14:textId="1CBB18CA" w:rsidR="0053323C" w:rsidRPr="0053323C" w:rsidRDefault="0053323C" w:rsidP="0053323C">
      <w:pPr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Принцип социальной востребованности: Воспитание через реальные, посильные добрые дела (помощь лагерю, экологическая акция, изготовление подарков для ветеранов микрорайона).</w:t>
      </w:r>
    </w:p>
    <w:p w14:paraId="12657BBF" w14:textId="77777777" w:rsidR="0053323C" w:rsidRP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7. Гражданская позиция и социальная ответственность вожатого</w:t>
      </w:r>
    </w:p>
    <w:p w14:paraId="5A4900E3" w14:textId="77777777" w:rsidR="0053323C" w:rsidRPr="0053323C" w:rsidRDefault="0053323C" w:rsidP="0053323C">
      <w:pPr>
        <w:widowControl w:val="0"/>
        <w:numPr>
          <w:ilvl w:val="0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Гражданская позиция вожатого – это его активное, осознанное отношение к жизни страны, готовность своими профессиональными действиями способствовать её развитию и защите её ценностей. Это позиция созидателя, а не наблюдателя.</w:t>
      </w:r>
    </w:p>
    <w:p w14:paraId="3DB3EEA4" w14:textId="77777777" w:rsidR="0053323C" w:rsidRPr="0053323C" w:rsidRDefault="0053323C" w:rsidP="0053323C">
      <w:pPr>
        <w:widowControl w:val="0"/>
        <w:numPr>
          <w:ilvl w:val="0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Социальная ответственность вожатого – это понимание высокой степени воздействия на формирующуюся личность ребенка и добровольное принятие на себя обязательств:</w:t>
      </w:r>
    </w:p>
    <w:p w14:paraId="3AD6CBD1" w14:textId="77777777" w:rsidR="0053323C" w:rsidRPr="0053323C" w:rsidRDefault="0053323C" w:rsidP="0053323C">
      <w:pPr>
        <w:widowControl w:val="0"/>
        <w:numPr>
          <w:ilvl w:val="1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Ответственность за безопасность (физическую и психологическую) детей.</w:t>
      </w:r>
    </w:p>
    <w:p w14:paraId="5D55DA47" w14:textId="77777777" w:rsidR="0053323C" w:rsidRPr="0053323C" w:rsidRDefault="0053323C" w:rsidP="0053323C">
      <w:pPr>
        <w:widowControl w:val="0"/>
        <w:numPr>
          <w:ilvl w:val="1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Ответственность за достоверность информации, которую он передает.</w:t>
      </w:r>
    </w:p>
    <w:p w14:paraId="41A3CF54" w14:textId="77777777" w:rsidR="0053323C" w:rsidRPr="0053323C" w:rsidRDefault="0053323C" w:rsidP="0053323C">
      <w:pPr>
        <w:widowControl w:val="0"/>
        <w:numPr>
          <w:ilvl w:val="1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Ответственность за атмосферу в детском коллективе (нет места травле, унижению, дискриминации).</w:t>
      </w:r>
    </w:p>
    <w:p w14:paraId="445594D2" w14:textId="77777777" w:rsidR="0053323C" w:rsidRPr="0053323C" w:rsidRDefault="0053323C" w:rsidP="0053323C">
      <w:pPr>
        <w:widowControl w:val="0"/>
        <w:numPr>
          <w:ilvl w:val="1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Ответственность за будущее, так как сегодняшний ребенок – это завтрашний гражданин.</w:t>
      </w:r>
    </w:p>
    <w:p w14:paraId="223B04D2" w14:textId="2FEDA123" w:rsidR="0053323C" w:rsidRDefault="0053323C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3C">
        <w:rPr>
          <w:rFonts w:ascii="Times New Roman" w:hAnsi="Times New Roman" w:cs="Times New Roman"/>
          <w:sz w:val="24"/>
          <w:szCs w:val="24"/>
        </w:rPr>
        <w:t>Заключение:</w:t>
      </w:r>
      <w:r w:rsidRPr="0053323C">
        <w:rPr>
          <w:rFonts w:ascii="Times New Roman" w:hAnsi="Times New Roman" w:cs="Times New Roman"/>
          <w:sz w:val="24"/>
          <w:szCs w:val="24"/>
        </w:rPr>
        <w:br/>
        <w:t>Таким образом, деятельность современного российского вожатого — это служение на передовой воспитания. Его работа базируется на четком понимании национальных интересов и традиционных ценностей, которые он, будучи нравственно зрелой и социально ответственной личностью, творчески и профессионально воплощает в ежедневном общении с детьми, превращая смену в лагере в школу гражданственности, дружбы и добра</w:t>
      </w:r>
      <w:r w:rsidR="00035170">
        <w:rPr>
          <w:rFonts w:ascii="Times New Roman" w:hAnsi="Times New Roman" w:cs="Times New Roman"/>
          <w:sz w:val="24"/>
          <w:szCs w:val="24"/>
        </w:rPr>
        <w:t>.</w:t>
      </w:r>
    </w:p>
    <w:p w14:paraId="506D5D7E" w14:textId="0EA8781A" w:rsidR="00035170" w:rsidRDefault="00035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7F4039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1.1. Государственная политика в сфере воспитания детей и молодежи.  Ценностно - смысловые основы деятельности вожатого в России </w:t>
      </w:r>
    </w:p>
    <w:p w14:paraId="20CF6AA1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>Практическая работа. Круглый стол</w:t>
      </w:r>
    </w:p>
    <w:p w14:paraId="503A6480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 xml:space="preserve">Содержание круглого стола </w:t>
      </w:r>
    </w:p>
    <w:p w14:paraId="6B2E5D50" w14:textId="00EC419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Цель</w:t>
      </w:r>
      <w:r w:rsidRPr="00035170">
        <w:rPr>
          <w:rFonts w:ascii="Times New Roman" w:hAnsi="Times New Roman" w:cs="Times New Roman"/>
          <w:sz w:val="24"/>
          <w:szCs w:val="24"/>
        </w:rPr>
        <w:t>: проверить</w:t>
      </w:r>
      <w:r w:rsidRPr="00035170">
        <w:rPr>
          <w:rFonts w:ascii="Times New Roman" w:hAnsi="Times New Roman" w:cs="Times New Roman"/>
          <w:sz w:val="24"/>
          <w:szCs w:val="24"/>
        </w:rPr>
        <w:t xml:space="preserve"> и оценить глубину понимания слушателями традиционных российских духовно-нравственных ценностей как основы воспитательной работы вожатого, их способность к анализу, рефлексии и аргументированной дискуссии на заданную тему.</w:t>
      </w:r>
    </w:p>
    <w:p w14:paraId="6CBEA598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 xml:space="preserve">Формат: Дискуссионная площадка, в которой участвуют все слушатели (от 6 до 15 человек) под руководством </w:t>
      </w:r>
      <w:proofErr w:type="spellStart"/>
      <w:r w:rsidRPr="00035170">
        <w:rPr>
          <w:rFonts w:ascii="Times New Roman" w:hAnsi="Times New Roman" w:cs="Times New Roman"/>
          <w:sz w:val="24"/>
          <w:szCs w:val="24"/>
        </w:rPr>
        <w:t>преподавательа</w:t>
      </w:r>
      <w:proofErr w:type="spellEnd"/>
      <w:r w:rsidRPr="00035170">
        <w:rPr>
          <w:rFonts w:ascii="Times New Roman" w:hAnsi="Times New Roman" w:cs="Times New Roman"/>
          <w:sz w:val="24"/>
          <w:szCs w:val="24"/>
        </w:rPr>
        <w:t xml:space="preserve"> (преподавателя/эксперта). </w:t>
      </w:r>
    </w:p>
    <w:p w14:paraId="68E3A8D5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Регламент проведения:</w:t>
      </w:r>
    </w:p>
    <w:p w14:paraId="00D0F3E3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 xml:space="preserve">1. Вступительный этап: регламент работы, актуальность темы в контексте современных вызовов и государственной политики (ссылаясь на Указ Президента № 809, Стратегию национальной безопасности), определение ключевых проблемных вопросов. </w:t>
      </w:r>
    </w:p>
    <w:p w14:paraId="6B28EC48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 xml:space="preserve">2. Основной этап (дискуссионная площадка): </w:t>
      </w:r>
    </w:p>
    <w:p w14:paraId="1BFD756E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Контекст и документы:</w:t>
      </w:r>
    </w:p>
    <w:p w14:paraId="658EB1EF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Вожатый в детском лагере выступает непосредственным проводником национальных интересов РФ, поскольку в рамках повседневной работы формирует у детей ценностные ориентиры, закреплённые в стратегических документах государства (Стратегия национальной безопасности РФ, Основы государственной политики по сохранению и укреплению традиционных российских духовно нравственных ценностей и др.);</w:t>
      </w:r>
    </w:p>
    <w:p w14:paraId="2E4D07C6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Указ № 809 закрепляет единый ценностный каркас для воспитания; вожатый включает эти ценности в работу с детьми через мероприятия, личный пример и общение</w:t>
      </w:r>
    </w:p>
    <w:p w14:paraId="5C300AA0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 xml:space="preserve">Личность вожатого. </w:t>
      </w:r>
    </w:p>
    <w:p w14:paraId="3A1471D8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Духовно нравственная культура вожатого включает знание традиций, личный пример, эмоциональный интеллект, патриотизм и профессиональную этику. Патриотическое самосознание проявляется в повседневных действиях и манере общения с детьми. Гражданская позиция выражается во взвешенном диалоге о сложных вопросах — с опорой на факты, ценности и умение слышать ребёнка.</w:t>
      </w:r>
    </w:p>
    <w:p w14:paraId="3D603D84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Перевести традиционные ценности в практику воспитания можно через продуманные форматы деятельности (игры, проекты, походы) и постоянную организацию среды отряда, где принципы духовно нравственного развития реализуются естественно, том числе посредством интеграции ценностного компонента в спортивные, творческие, интеллектуальные и туристские мероприятия.</w:t>
      </w:r>
    </w:p>
    <w:p w14:paraId="3024C6D2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</w:t>
      </w:r>
      <w:r w:rsidRPr="00035170">
        <w:rPr>
          <w:rFonts w:ascii="Times New Roman" w:hAnsi="Times New Roman" w:cs="Times New Roman"/>
          <w:sz w:val="24"/>
          <w:szCs w:val="24"/>
        </w:rPr>
        <w:tab/>
        <w:t xml:space="preserve">Заключительный этап (рефлексия): </w:t>
      </w:r>
    </w:p>
    <w:p w14:paraId="0DEC4647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Обучающимся необходимо завершить фразу:</w:t>
      </w:r>
    </w:p>
    <w:p w14:paraId="3C50B90E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«Для меня главный вывод сегодняшнего разговора – это…"</w:t>
      </w:r>
    </w:p>
    <w:p w14:paraId="7FD82ED1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«Самым сложным в применении этих ценностей на практике мне видится…"</w:t>
      </w:r>
    </w:p>
    <w:p w14:paraId="2388F4E0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«Я как вожатый беру с собой в практику из этого обсуждения…"</w:t>
      </w:r>
    </w:p>
    <w:p w14:paraId="5826ED0C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Обобщающее слово преподавателя: Подведение итогов дискуссии, выделение сильных идей, расстановка акцентов, связь теории с предстоящей практикой.</w:t>
      </w:r>
    </w:p>
    <w:p w14:paraId="7014424D" w14:textId="6860BD9F" w:rsidR="00035170" w:rsidRDefault="00035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FACF79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1.1. Государственная политика в сфере воспитания детей и молодежи.  Ценностно - смысловые основы деятельности вожатого в России </w:t>
      </w:r>
    </w:p>
    <w:p w14:paraId="60F64D84" w14:textId="77777777" w:rsidR="00035170" w:rsidRPr="00220E04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3AA85E17" w14:textId="77777777" w:rsidR="00035170" w:rsidRPr="00220E04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- Изучить 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ценностей;</w:t>
      </w:r>
    </w:p>
    <w:p w14:paraId="682E629B" w14:textId="77777777" w:rsidR="00035170" w:rsidRPr="00220E04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Выделить 7 традиционных духовно-нравственных ценностей. Для каждой подобрать 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1-2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формулировки из текста документов, которые раскрывают ее смысл в контексте государственной политики. Сформулировать 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1-2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варианта, как можно объяснить эту ценность ребенку 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10-12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лет («Ценность», «Цитата из документа», «Объяснение для ребенка»);</w:t>
      </w:r>
    </w:p>
    <w:p w14:paraId="5689D4BC" w14:textId="77777777" w:rsidR="00035170" w:rsidRPr="00220E04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Разработать план воспитательного мероприятия, позволяющего естественно интегрировать традиционные ценности в повседневную жизнь отряда (название, возраст детей, какую ценность раскрывает мероприятие, 3 ключевых этапа проведения, ожидаемый воспитательный результат). </w:t>
      </w:r>
    </w:p>
    <w:p w14:paraId="00B316E1" w14:textId="455E1809" w:rsidR="00035170" w:rsidRDefault="00035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915B33" w14:textId="77777777" w:rsidR="00035170" w:rsidRPr="00035170" w:rsidRDefault="00035170" w:rsidP="00035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1.2. Истоки, история и опыт вожатской деятельности в России</w:t>
      </w:r>
    </w:p>
    <w:p w14:paraId="04A1600C" w14:textId="7983C3D0" w:rsidR="00035170" w:rsidRPr="00C878C0" w:rsidRDefault="00035170" w:rsidP="0003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7ED94FA6" w14:textId="77777777" w:rsidR="00035170" w:rsidRPr="001B59B9" w:rsidRDefault="00035170" w:rsidP="00035170">
      <w:pPr>
        <w:pStyle w:val="af0"/>
        <w:numPr>
          <w:ilvl w:val="0"/>
          <w:numId w:val="49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Самостоятельно, используя материалы методического пособия История вожатского дела (</w:t>
      </w:r>
      <w:hyperlink r:id="rId9" w:history="1">
        <w:r w:rsidRPr="001B59B9">
          <w:rPr>
            <w:rStyle w:val="a4"/>
            <w:rFonts w:ascii="Times New Roman" w:hAnsi="Times New Roman" w:cs="Times New Roman"/>
            <w:sz w:val="24"/>
            <w:szCs w:val="24"/>
          </w:rPr>
          <w:t>https://mpgu.su/wp-content/uploads/2017/08/Istoriya.pdf</w:t>
        </w:r>
      </w:hyperlink>
      <w:r w:rsidRPr="001B59B9">
        <w:rPr>
          <w:rFonts w:ascii="Times New Roman" w:hAnsi="Times New Roman" w:cs="Times New Roman"/>
          <w:sz w:val="24"/>
          <w:szCs w:val="24"/>
        </w:rPr>
        <w:t xml:space="preserve"> ) и литературу из предложенного по теме списка изучить следующие позиции:</w:t>
      </w:r>
    </w:p>
    <w:p w14:paraId="71D196A7" w14:textId="77777777" w:rsidR="00035170" w:rsidRPr="001B59B9" w:rsidRDefault="00035170" w:rsidP="000351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Наставники в движении скаутов. Вожатый и старший вожатый в пионерском движении. Студенческие педагогические отряды в организации отдыха и оздоровления детей. Советские педагоги – новаторы в области педагогики каникул. История создания и</w:t>
      </w:r>
      <w:r w:rsidRPr="001B59B9">
        <w:t xml:space="preserve"> </w:t>
      </w:r>
      <w:r w:rsidRPr="001B59B9">
        <w:rPr>
          <w:rFonts w:ascii="Times New Roman" w:hAnsi="Times New Roman" w:cs="Times New Roman"/>
          <w:sz w:val="24"/>
          <w:szCs w:val="24"/>
        </w:rPr>
        <w:t>социально-педагогический потенциал МДЦ «Артек», ВДЦ «Орленок», ВДЦ «Смена», ВДЦ «Океан», ВДЦ «Алые паруса».</w:t>
      </w:r>
    </w:p>
    <w:p w14:paraId="108D6E8B" w14:textId="77777777" w:rsidR="00035170" w:rsidRPr="001B59B9" w:rsidRDefault="00035170" w:rsidP="000351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 xml:space="preserve">Понятие о коммунарской методике. Идеи </w:t>
      </w:r>
      <w:proofErr w:type="gramStart"/>
      <w:r w:rsidRPr="001B59B9">
        <w:rPr>
          <w:rFonts w:ascii="Times New Roman" w:hAnsi="Times New Roman" w:cs="Times New Roman"/>
          <w:sz w:val="24"/>
          <w:szCs w:val="24"/>
        </w:rPr>
        <w:t>И.П.</w:t>
      </w:r>
      <w:proofErr w:type="gramEnd"/>
      <w:r w:rsidRPr="001B59B9">
        <w:rPr>
          <w:rFonts w:ascii="Times New Roman" w:hAnsi="Times New Roman" w:cs="Times New Roman"/>
          <w:sz w:val="24"/>
          <w:szCs w:val="24"/>
        </w:rPr>
        <w:t xml:space="preserve"> Иванова об отношениях доверия, заботы, уважения, творческого сотрудничества и товарищества между воспитателями и воспитанниками. Современное состояние сферы детского отдыха и оздоровления, типы лагерей (загородные стационарные, палаточные, с дневным пребыванием) и особенности их работы.</w:t>
      </w:r>
    </w:p>
    <w:p w14:paraId="1CD6974D" w14:textId="77777777" w:rsidR="00035170" w:rsidRPr="001B59B9" w:rsidRDefault="00035170" w:rsidP="000351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Современные тенденции развития вожатской деятельности в России. Подготовка вожатых в России. Мероприятия по повышению статуса и поддержки вожатых в России (на примере Всероссийского проекта «Лига вожатых»).</w:t>
      </w:r>
    </w:p>
    <w:p w14:paraId="6F771F6A" w14:textId="77777777" w:rsidR="00035170" w:rsidRPr="001B59B9" w:rsidRDefault="00035170" w:rsidP="00035170">
      <w:pPr>
        <w:pStyle w:val="af0"/>
        <w:numPr>
          <w:ilvl w:val="0"/>
          <w:numId w:val="49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Подготовить эссе на темы (на выбор):</w:t>
      </w:r>
    </w:p>
    <w:p w14:paraId="47FD196C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 xml:space="preserve">Социально-педагогическое наследие </w:t>
      </w:r>
      <w:proofErr w:type="gramStart"/>
      <w:r w:rsidRPr="001B59B9">
        <w:rPr>
          <w:rFonts w:ascii="Times New Roman" w:hAnsi="Times New Roman" w:cs="Times New Roman"/>
          <w:sz w:val="24"/>
          <w:szCs w:val="24"/>
        </w:rPr>
        <w:t>И.П.</w:t>
      </w:r>
      <w:proofErr w:type="gramEnd"/>
      <w:r w:rsidRPr="001B59B9">
        <w:rPr>
          <w:rFonts w:ascii="Times New Roman" w:hAnsi="Times New Roman" w:cs="Times New Roman"/>
          <w:sz w:val="24"/>
          <w:szCs w:val="24"/>
        </w:rPr>
        <w:t xml:space="preserve"> Иванова и возможности его использования в деятельности современного вожатого.</w:t>
      </w:r>
    </w:p>
    <w:p w14:paraId="53C51E13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 xml:space="preserve">Социально-педагогическое наследие О.С. </w:t>
      </w:r>
      <w:proofErr w:type="spellStart"/>
      <w:r w:rsidRPr="001B59B9">
        <w:rPr>
          <w:rFonts w:ascii="Times New Roman" w:hAnsi="Times New Roman" w:cs="Times New Roman"/>
          <w:sz w:val="24"/>
          <w:szCs w:val="24"/>
        </w:rPr>
        <w:t>Газмана</w:t>
      </w:r>
      <w:proofErr w:type="spellEnd"/>
      <w:r w:rsidRPr="001B59B9">
        <w:rPr>
          <w:rFonts w:ascii="Times New Roman" w:hAnsi="Times New Roman" w:cs="Times New Roman"/>
          <w:sz w:val="24"/>
          <w:szCs w:val="24"/>
        </w:rPr>
        <w:t xml:space="preserve"> и возможности его использования в деятельности современного вожатого.</w:t>
      </w:r>
    </w:p>
    <w:p w14:paraId="4C1F9093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 xml:space="preserve">Социально-педагогическое наследие </w:t>
      </w:r>
      <w:proofErr w:type="gramStart"/>
      <w:r w:rsidRPr="001B59B9">
        <w:rPr>
          <w:rFonts w:ascii="Times New Roman" w:hAnsi="Times New Roman" w:cs="Times New Roman"/>
          <w:sz w:val="24"/>
          <w:szCs w:val="24"/>
        </w:rPr>
        <w:t>С.А.</w:t>
      </w:r>
      <w:proofErr w:type="gramEnd"/>
      <w:r w:rsidRPr="001B59B9">
        <w:rPr>
          <w:rFonts w:ascii="Times New Roman" w:hAnsi="Times New Roman" w:cs="Times New Roman"/>
          <w:sz w:val="24"/>
          <w:szCs w:val="24"/>
        </w:rPr>
        <w:t xml:space="preserve"> Шмакова и возможности его использования в деятельности современного вожатого.</w:t>
      </w:r>
    </w:p>
    <w:p w14:paraId="71FA30CA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 xml:space="preserve">Социально-педагогическое наследие А.Н. </w:t>
      </w:r>
      <w:proofErr w:type="spellStart"/>
      <w:r w:rsidRPr="001B59B9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1B59B9">
        <w:rPr>
          <w:rFonts w:ascii="Times New Roman" w:hAnsi="Times New Roman" w:cs="Times New Roman"/>
          <w:sz w:val="24"/>
          <w:szCs w:val="24"/>
        </w:rPr>
        <w:t xml:space="preserve"> и возможности его использования в деятельности современного вожатого.</w:t>
      </w:r>
    </w:p>
    <w:p w14:paraId="262EA9F9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Социально-педагогический и воспитательный потенциал МДЦ «Артек». Требования к вожатым.</w:t>
      </w:r>
    </w:p>
    <w:p w14:paraId="673B8135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Социально-педагогический и воспитательный потенциал ВДЦ «Орленок». Требования к вожатым.</w:t>
      </w:r>
    </w:p>
    <w:p w14:paraId="70D8C098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Социально-педагогический и воспитательный потенциал ВДЦ «Смена». Требования к вожатым.</w:t>
      </w:r>
    </w:p>
    <w:p w14:paraId="4661681A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Социально-педагогический и воспитательный потенциал ВДЦ «Океан». Требования к вожатым.</w:t>
      </w:r>
    </w:p>
    <w:p w14:paraId="21E3820B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 xml:space="preserve">Социально-педагогический и воспитательный </w:t>
      </w:r>
      <w:proofErr w:type="spellStart"/>
      <w:r w:rsidRPr="001B59B9">
        <w:rPr>
          <w:rFonts w:ascii="Times New Roman" w:hAnsi="Times New Roman" w:cs="Times New Roman"/>
          <w:sz w:val="24"/>
          <w:szCs w:val="24"/>
        </w:rPr>
        <w:t>потенциалВДЦ</w:t>
      </w:r>
      <w:proofErr w:type="spellEnd"/>
      <w:r w:rsidRPr="001B59B9">
        <w:rPr>
          <w:rFonts w:ascii="Times New Roman" w:hAnsi="Times New Roman" w:cs="Times New Roman"/>
          <w:sz w:val="24"/>
          <w:szCs w:val="24"/>
        </w:rPr>
        <w:t xml:space="preserve"> «Алые паруса». Требования к вожатым.</w:t>
      </w:r>
    </w:p>
    <w:p w14:paraId="3000963F" w14:textId="77777777" w:rsidR="00035170" w:rsidRPr="001B59B9" w:rsidRDefault="00035170" w:rsidP="00035170">
      <w:pPr>
        <w:pStyle w:val="af0"/>
        <w:numPr>
          <w:ilvl w:val="0"/>
          <w:numId w:val="50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B9">
        <w:rPr>
          <w:rFonts w:ascii="Times New Roman" w:hAnsi="Times New Roman" w:cs="Times New Roman"/>
          <w:sz w:val="24"/>
          <w:szCs w:val="24"/>
        </w:rPr>
        <w:t>Вожатый в пионерской организации и наставник «Движения Первых»: сходство и отличие.</w:t>
      </w:r>
    </w:p>
    <w:p w14:paraId="45CCF00E" w14:textId="195433C6" w:rsidR="00035170" w:rsidRDefault="00035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80A25D" w14:textId="05D65AB9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1.3. Сфера профессиональной деятельности вожатого. Профессиональный стандарт "Специалист, участвующий в организации деятельности детского коллектива (вожатый)". Квалификационные требования, права и обязанности вожатого. </w:t>
      </w:r>
    </w:p>
    <w:p w14:paraId="01E194CB" w14:textId="1D81563E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4615DC67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Цель лекции: формирование у обучающихся целостное представление о правовых и профессиональных основах деятельности вожатого, определить его место в системе организации детского отдыха.</w:t>
      </w:r>
    </w:p>
    <w:p w14:paraId="4FB53F26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Ход лекции:</w:t>
      </w:r>
    </w:p>
    <w:p w14:paraId="77447C94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1.</w:t>
      </w:r>
      <w:r w:rsidRPr="00035170">
        <w:rPr>
          <w:rFonts w:ascii="Times New Roman" w:hAnsi="Times New Roman" w:cs="Times New Roman"/>
          <w:sz w:val="24"/>
          <w:szCs w:val="24"/>
        </w:rPr>
        <w:tab/>
        <w:t>Введение: Профессия «Вожатый» в контексте современного детского отдыха. (10 минут).</w:t>
      </w:r>
    </w:p>
    <w:p w14:paraId="196C2990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Актуализация. Вожатый – это призвание или профессия? Обсуждение стереотипов и реальности.</w:t>
      </w:r>
    </w:p>
    <w:p w14:paraId="65832D16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Постановка проблемы. Почему в современном правовом поле важно четко определять статус, права и обязанности вожатого? Риски и ответственность.</w:t>
      </w:r>
    </w:p>
    <w:p w14:paraId="74659289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Анонс структуры. От общего (сфера деятельности) к частному (конкретные требования и обязанности).</w:t>
      </w:r>
    </w:p>
    <w:p w14:paraId="77B38109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</w:t>
      </w:r>
      <w:r w:rsidRPr="00035170">
        <w:rPr>
          <w:rFonts w:ascii="Times New Roman" w:hAnsi="Times New Roman" w:cs="Times New Roman"/>
          <w:sz w:val="24"/>
          <w:szCs w:val="24"/>
        </w:rPr>
        <w:tab/>
        <w:t>Основная часть: Нормативно-правовая база и профессиональный стандарт. (40 минут).</w:t>
      </w:r>
    </w:p>
    <w:p w14:paraId="3C6A2C6F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2.1.</w:t>
      </w:r>
      <w:r w:rsidRPr="00035170">
        <w:rPr>
          <w:rFonts w:ascii="Times New Roman" w:hAnsi="Times New Roman" w:cs="Times New Roman"/>
          <w:sz w:val="24"/>
          <w:szCs w:val="24"/>
        </w:rPr>
        <w:tab/>
        <w:t>Сфера профессиональной деятельности и типология организаций. (10 мин)</w:t>
      </w:r>
    </w:p>
    <w:p w14:paraId="50376308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Организации отдыха детей и их оздоровления (</w:t>
      </w:r>
      <w:proofErr w:type="spellStart"/>
      <w:r w:rsidRPr="00035170">
        <w:rPr>
          <w:rFonts w:ascii="Times New Roman" w:hAnsi="Times New Roman" w:cs="Times New Roman"/>
          <w:sz w:val="24"/>
          <w:szCs w:val="24"/>
        </w:rPr>
        <w:t>ООДиО</w:t>
      </w:r>
      <w:proofErr w:type="spellEnd"/>
      <w:r w:rsidRPr="00035170">
        <w:rPr>
          <w:rFonts w:ascii="Times New Roman" w:hAnsi="Times New Roman" w:cs="Times New Roman"/>
          <w:sz w:val="24"/>
          <w:szCs w:val="24"/>
        </w:rPr>
        <w:t>): загородные лагеря, санаторные, палаточные, пришкольные лагеря, лагеря активистов (например, в рамках РДДМ «Движение Первых»).</w:t>
      </w:r>
    </w:p>
    <w:p w14:paraId="77DF1965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Роль и функции вожатого в каждой из типов организаций: воспитатель, организатор, наставник, сопровождающий.</w:t>
      </w:r>
    </w:p>
    <w:p w14:paraId="44DE42AF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2.2.</w:t>
      </w:r>
      <w:r w:rsidRPr="00035170">
        <w:rPr>
          <w:rFonts w:ascii="Times New Roman" w:hAnsi="Times New Roman" w:cs="Times New Roman"/>
          <w:sz w:val="24"/>
          <w:szCs w:val="24"/>
        </w:rPr>
        <w:tab/>
        <w:t>Профессиональный стандарт вожатого – основа деятельности. (15 мин)</w:t>
      </w:r>
    </w:p>
    <w:p w14:paraId="1DB10B51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История и значение профстандарта 01.005 «Специалист, участвующий в организации деятельности детского коллектива (вожатый)».</w:t>
      </w:r>
    </w:p>
    <w:p w14:paraId="2C0BF0CD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Трудовая функция. Ключевые обобщенные трудовые функции (ГФ): организация деятельности детского коллектива, обеспечение безопасности жизни и здоровья детей.</w:t>
      </w:r>
    </w:p>
    <w:p w14:paraId="6121C229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Квалификационные требования. Необходимый уровень образования («среднее профессиональное образование – программы подготовки специалистов среднего звена» или дополнительное профобразование), особые условия допуска (медицинская справка, справка об отсутствии судимости).</w:t>
      </w:r>
    </w:p>
    <w:p w14:paraId="672288FE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2.3.</w:t>
      </w:r>
      <w:r w:rsidRPr="00035170">
        <w:rPr>
          <w:rFonts w:ascii="Times New Roman" w:hAnsi="Times New Roman" w:cs="Times New Roman"/>
          <w:sz w:val="24"/>
          <w:szCs w:val="24"/>
        </w:rPr>
        <w:tab/>
        <w:t>Права, обязанности и система взаимоотношений. (15 мин)</w:t>
      </w:r>
    </w:p>
    <w:p w14:paraId="32EE59E8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Права вожатого: на условия труда, получение информации, защиту профессиональной чести и достоинства.</w:t>
      </w:r>
    </w:p>
    <w:p w14:paraId="7CFBE6C1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Обязанности вожатого: обеспечение безопасности, планирование работы, соблюдение этики, работа с документацией.</w:t>
      </w:r>
    </w:p>
    <w:p w14:paraId="66D07345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Система должностного подчинения: администрация лагеря (начальник, старший педагог), педагогический состав, медицинский персонал.</w:t>
      </w:r>
    </w:p>
    <w:p w14:paraId="65E31354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Особенности трудового законодательства: срочный трудовой договор на период смены, режим работы и отдыха, оплата труда.</w:t>
      </w:r>
    </w:p>
    <w:p w14:paraId="5369619E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3.</w:t>
      </w:r>
      <w:r w:rsidRPr="00035170">
        <w:rPr>
          <w:rFonts w:ascii="Times New Roman" w:hAnsi="Times New Roman" w:cs="Times New Roman"/>
          <w:sz w:val="24"/>
          <w:szCs w:val="24"/>
        </w:rPr>
        <w:tab/>
        <w:t>Заключение: Итоги и перспективы. (10 минут)</w:t>
      </w:r>
    </w:p>
    <w:p w14:paraId="0CD2DE04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Ключевые тезисы. Вожатый – это педагогический работник с четким правовым статусом. Его деятельность регламентирована профстандартом и трудовым договором. Безопасность детей – приоритет №1.</w:t>
      </w:r>
    </w:p>
    <w:p w14:paraId="109BFD59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Ответы на вопросы.</w:t>
      </w:r>
    </w:p>
    <w:p w14:paraId="4B52F428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Связь с практической и самостоятельной работой: как теоретические знания применяются при анализе реальных документов и поиске работы.</w:t>
      </w:r>
    </w:p>
    <w:p w14:paraId="486D7E8B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 </w:t>
      </w:r>
    </w:p>
    <w:p w14:paraId="2B9C766F" w14:textId="0B6328A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1.3. Сфера профессиональной деятельности вожатого. Профессиональный стандарт "Специалист, участвующий в организации деятельности детского коллектива (вожатый)". Квалификационные требования, права и обязанности вожатого. </w:t>
      </w:r>
    </w:p>
    <w:p w14:paraId="1F6CF757" w14:textId="761B400B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</w:t>
      </w:r>
    </w:p>
    <w:p w14:paraId="325976F5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Задание. Вам представлены три выдержки из типовых документов: 1) Должностная инструкция вожатого загородного лагеря, 2) Раздел трудового договора вожатого пришкольного лагеря, 3) Памятка по охране труда и защите персональных данных.</w:t>
      </w:r>
    </w:p>
    <w:p w14:paraId="2D35713E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Проанализируйте документы, ответив на вопросы:</w:t>
      </w:r>
    </w:p>
    <w:p w14:paraId="76462200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1.</w:t>
      </w:r>
      <w:r w:rsidRPr="00035170">
        <w:rPr>
          <w:rFonts w:ascii="Times New Roman" w:hAnsi="Times New Roman" w:cs="Times New Roman"/>
          <w:sz w:val="24"/>
          <w:szCs w:val="24"/>
        </w:rPr>
        <w:tab/>
        <w:t xml:space="preserve"> Структура и содержание. Какие разделы присутствуют в должностной инструкции? Как в трудовом договоре отражены специфические условия работы вожатого (сменность, продолжительность рабочего дня, оплата сверхурочных)?</w:t>
      </w:r>
    </w:p>
    <w:p w14:paraId="7B9348F7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</w:t>
      </w:r>
      <w:r w:rsidRPr="00035170">
        <w:rPr>
          <w:rFonts w:ascii="Times New Roman" w:hAnsi="Times New Roman" w:cs="Times New Roman"/>
          <w:sz w:val="24"/>
          <w:szCs w:val="24"/>
        </w:rPr>
        <w:tab/>
        <w:t>Права и обязанности. Выделите 3 ключевые обязанности вожатого, прямо связанные с обеспечением безопасности детей. Какие права вожатого призваны защитить его самого как работника?</w:t>
      </w:r>
    </w:p>
    <w:p w14:paraId="5C632C62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3.</w:t>
      </w:r>
      <w:r w:rsidRPr="00035170">
        <w:rPr>
          <w:rFonts w:ascii="Times New Roman" w:hAnsi="Times New Roman" w:cs="Times New Roman"/>
          <w:sz w:val="24"/>
          <w:szCs w:val="24"/>
        </w:rPr>
        <w:tab/>
        <w:t>Охрана труда и этика. Какие конкретные действия запрещены инструкцией по охране труда? Как в документах отражена необходимость соблюдения конфиденциальности (защита персональных данных детей)?</w:t>
      </w:r>
    </w:p>
    <w:p w14:paraId="63AA80CB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4.</w:t>
      </w:r>
      <w:r w:rsidRPr="00035170">
        <w:rPr>
          <w:rFonts w:ascii="Times New Roman" w:hAnsi="Times New Roman" w:cs="Times New Roman"/>
          <w:sz w:val="24"/>
          <w:szCs w:val="24"/>
        </w:rPr>
        <w:tab/>
        <w:t>Сравнительный анализ. В чем заключаются основные различия в обязанностях вожатого загородного и пришкольного лагеря, исходя из контекста их работы?</w:t>
      </w:r>
    </w:p>
    <w:p w14:paraId="1F1BD9BE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 xml:space="preserve">Форма отчетности: заполненная сравнительная таблица «Права и обязанности вожатого в разных типах лагерей» или развернутые письменные ответы на вопросы </w:t>
      </w:r>
      <w:proofErr w:type="gramStart"/>
      <w:r w:rsidRPr="00035170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035170">
        <w:rPr>
          <w:rFonts w:ascii="Times New Roman" w:hAnsi="Times New Roman" w:cs="Times New Roman"/>
          <w:sz w:val="24"/>
          <w:szCs w:val="24"/>
        </w:rPr>
        <w:t>.</w:t>
      </w:r>
    </w:p>
    <w:p w14:paraId="0A7D1A61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9B23B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> </w:t>
      </w:r>
    </w:p>
    <w:p w14:paraId="33F83823" w14:textId="77777777" w:rsidR="00035170" w:rsidRDefault="000351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E78E12" w14:textId="2EBAAC49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1.3. Сфера профессиональной деятельности вожатого. Профессиональный стандарт "Специалист, участвующий в организации деятельности детского коллектива (вожатый)". Квалификационные требования, права и обязанности вожатого. </w:t>
      </w:r>
    </w:p>
    <w:p w14:paraId="3742467F" w14:textId="4A703846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70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работа </w:t>
      </w:r>
    </w:p>
    <w:p w14:paraId="38186735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Задание 1. Изучите примеры должностных инструкций вожатого (поищите в открытых источниках или используйте предоставленные на занятии шаблоны) для трех типов организаций:</w:t>
      </w:r>
    </w:p>
    <w:p w14:paraId="1B3C1B1F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Загородный детский лагерь круглосуточного пребывания.</w:t>
      </w:r>
    </w:p>
    <w:p w14:paraId="6BE936F2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Пришкольный лагерь дневного пребывания.</w:t>
      </w:r>
    </w:p>
    <w:p w14:paraId="6CEDD514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Профильная смена (например, в рамках РДДМ «Движение Первых» или языкового лагеря).</w:t>
      </w:r>
    </w:p>
    <w:p w14:paraId="7B144125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Вопросы для анализа:</w:t>
      </w:r>
    </w:p>
    <w:p w14:paraId="53142366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1.  Какие общие пункты присутствуют во всех трех инструкциях?</w:t>
      </w:r>
    </w:p>
    <w:p w14:paraId="469EDCBE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  Какие специфические обязанности или требования есть в каждой из них, обусловленные форматом лагеря?</w:t>
      </w:r>
    </w:p>
    <w:p w14:paraId="578732F3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3.  Как в инструкциях отражена работа с родителями и администрацией?</w:t>
      </w:r>
    </w:p>
    <w:p w14:paraId="78BA6A84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Задание 2. Проведите обзор лагерей, представленных на странице Ярмарки вакансий организаций отдыха детей и их оздоровления «</w:t>
      </w:r>
      <w:proofErr w:type="spellStart"/>
      <w:r w:rsidRPr="00035170">
        <w:rPr>
          <w:rFonts w:ascii="Times New Roman" w:hAnsi="Times New Roman" w:cs="Times New Roman"/>
          <w:sz w:val="24"/>
          <w:szCs w:val="24"/>
        </w:rPr>
        <w:t>Icamp</w:t>
      </w:r>
      <w:proofErr w:type="spellEnd"/>
      <w:r w:rsidRPr="00035170">
        <w:rPr>
          <w:rFonts w:ascii="Times New Roman" w:hAnsi="Times New Roman" w:cs="Times New Roman"/>
          <w:sz w:val="24"/>
          <w:szCs w:val="24"/>
        </w:rPr>
        <w:t xml:space="preserve">» ВКонтакте - https://vk.com/kidcamp </w:t>
      </w:r>
    </w:p>
    <w:p w14:paraId="22954CC8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 xml:space="preserve">Выберите </w:t>
      </w:r>
      <w:proofErr w:type="gramStart"/>
      <w:r w:rsidRPr="00035170">
        <w:rPr>
          <w:rFonts w:ascii="Times New Roman" w:hAnsi="Times New Roman" w:cs="Times New Roman"/>
          <w:sz w:val="24"/>
          <w:szCs w:val="24"/>
        </w:rPr>
        <w:t>2-3</w:t>
      </w:r>
      <w:proofErr w:type="gramEnd"/>
      <w:r w:rsidRPr="00035170">
        <w:rPr>
          <w:rFonts w:ascii="Times New Roman" w:hAnsi="Times New Roman" w:cs="Times New Roman"/>
          <w:sz w:val="24"/>
          <w:szCs w:val="24"/>
        </w:rPr>
        <w:t xml:space="preserve"> интересующие вас вакансии вожатого.</w:t>
      </w:r>
    </w:p>
    <w:p w14:paraId="54AF4DD3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Проанализируйте представленные требования к кандидатам (образование, навыки, личные качества).</w:t>
      </w:r>
    </w:p>
    <w:p w14:paraId="64498831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-</w:t>
      </w:r>
      <w:r w:rsidRPr="00035170">
        <w:rPr>
          <w:rFonts w:ascii="Times New Roman" w:hAnsi="Times New Roman" w:cs="Times New Roman"/>
          <w:sz w:val="24"/>
          <w:szCs w:val="24"/>
        </w:rPr>
        <w:tab/>
        <w:t>Обратите внимание на предлагаемые условия (зарплата, локация, длительность смен).</w:t>
      </w:r>
    </w:p>
    <w:p w14:paraId="73FAB942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Форма отчетности. Краткий аналитический отчет (письменно), содержащий:</w:t>
      </w:r>
    </w:p>
    <w:p w14:paraId="74A203AC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1.  Сравнительную таблицу по Заданию 1.</w:t>
      </w:r>
    </w:p>
    <w:p w14:paraId="0673D081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2.  Список ключевых требований к вожатому по результатам анализа вакансий (Задание 2).</w:t>
      </w:r>
    </w:p>
    <w:p w14:paraId="24129173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70">
        <w:rPr>
          <w:rFonts w:ascii="Times New Roman" w:hAnsi="Times New Roman" w:cs="Times New Roman"/>
          <w:sz w:val="24"/>
          <w:szCs w:val="24"/>
        </w:rPr>
        <w:t>3.  Вывод: какими компетенциями, помимо указанных в профстандарте, должен обладать современный вожатый по мнению работодателей?</w:t>
      </w:r>
    </w:p>
    <w:p w14:paraId="4E52E595" w14:textId="77777777" w:rsidR="00035170" w:rsidRPr="00035170" w:rsidRDefault="00035170" w:rsidP="0003517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77BEA" w14:textId="77777777" w:rsidR="00035170" w:rsidRPr="00035170" w:rsidRDefault="00035170" w:rsidP="0053323C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B1D2CF" w14:textId="6A8C11CD" w:rsidR="002B7D59" w:rsidRPr="00035170" w:rsidRDefault="002B7D59" w:rsidP="005A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7D59" w:rsidRPr="00035170" w:rsidSect="0053323C">
      <w:pgSz w:w="11910" w:h="16840"/>
      <w:pgMar w:top="1134" w:right="851" w:bottom="1134" w:left="1701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848E" w14:textId="77777777" w:rsidR="00163D34" w:rsidRDefault="00163D34">
      <w:pPr>
        <w:spacing w:line="240" w:lineRule="auto"/>
      </w:pPr>
      <w:r>
        <w:separator/>
      </w:r>
    </w:p>
  </w:endnote>
  <w:endnote w:type="continuationSeparator" w:id="0">
    <w:p w14:paraId="3F4D13DA" w14:textId="77777777" w:rsidR="00163D34" w:rsidRDefault="00163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9DD1" w14:textId="77777777" w:rsidR="00163D34" w:rsidRDefault="00163D34">
      <w:pPr>
        <w:spacing w:after="0"/>
      </w:pPr>
      <w:r>
        <w:separator/>
      </w:r>
    </w:p>
  </w:footnote>
  <w:footnote w:type="continuationSeparator" w:id="0">
    <w:p w14:paraId="2002E72F" w14:textId="77777777" w:rsidR="00163D34" w:rsidRDefault="00163D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59B44"/>
    <w:multiLevelType w:val="multilevel"/>
    <w:tmpl w:val="B1559B44"/>
    <w:lvl w:ilvl="0">
      <w:numFmt w:val="bullet"/>
      <w:lvlText w:val="-"/>
      <w:lvlJc w:val="left"/>
      <w:pPr>
        <w:ind w:left="7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CFFF4608"/>
    <w:multiLevelType w:val="singleLevel"/>
    <w:tmpl w:val="CFFF460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E2B0C52"/>
    <w:multiLevelType w:val="singleLevel"/>
    <w:tmpl w:val="DE2B0C52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E4C2A723"/>
    <w:multiLevelType w:val="multilevel"/>
    <w:tmpl w:val="E4C2A723"/>
    <w:lvl w:ilvl="0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F13D3650"/>
    <w:multiLevelType w:val="multilevel"/>
    <w:tmpl w:val="F13D3650"/>
    <w:lvl w:ilvl="0">
      <w:start w:val="2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8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F"/>
    <w:multiLevelType w:val="multilevel"/>
    <w:tmpl w:val="941A25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2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66A97"/>
    <w:multiLevelType w:val="multilevel"/>
    <w:tmpl w:val="CAA6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2830D5"/>
    <w:multiLevelType w:val="multilevel"/>
    <w:tmpl w:val="0B2830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CBF2ED5"/>
    <w:multiLevelType w:val="multilevel"/>
    <w:tmpl w:val="0CBF2E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0F71DA"/>
    <w:multiLevelType w:val="multilevel"/>
    <w:tmpl w:val="0F0F71DA"/>
    <w:lvl w:ilvl="0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40" w:hanging="360"/>
      </w:pPr>
    </w:lvl>
    <w:lvl w:ilvl="2">
      <w:start w:val="1"/>
      <w:numFmt w:val="lowerRoman"/>
      <w:lvlText w:val="%3."/>
      <w:lvlJc w:val="right"/>
      <w:pPr>
        <w:ind w:left="5060" w:hanging="180"/>
      </w:pPr>
    </w:lvl>
    <w:lvl w:ilvl="3">
      <w:start w:val="1"/>
      <w:numFmt w:val="decimal"/>
      <w:lvlText w:val="%4."/>
      <w:lvlJc w:val="left"/>
      <w:pPr>
        <w:ind w:left="5780" w:hanging="360"/>
      </w:pPr>
    </w:lvl>
    <w:lvl w:ilvl="4">
      <w:start w:val="1"/>
      <w:numFmt w:val="lowerLetter"/>
      <w:lvlText w:val="%5."/>
      <w:lvlJc w:val="left"/>
      <w:pPr>
        <w:ind w:left="6500" w:hanging="360"/>
      </w:pPr>
    </w:lvl>
    <w:lvl w:ilvl="5">
      <w:start w:val="1"/>
      <w:numFmt w:val="lowerRoman"/>
      <w:lvlText w:val="%6."/>
      <w:lvlJc w:val="right"/>
      <w:pPr>
        <w:ind w:left="7220" w:hanging="180"/>
      </w:pPr>
    </w:lvl>
    <w:lvl w:ilvl="6">
      <w:start w:val="1"/>
      <w:numFmt w:val="decimal"/>
      <w:lvlText w:val="%7."/>
      <w:lvlJc w:val="left"/>
      <w:pPr>
        <w:ind w:left="7940" w:hanging="360"/>
      </w:pPr>
    </w:lvl>
    <w:lvl w:ilvl="7">
      <w:start w:val="1"/>
      <w:numFmt w:val="lowerLetter"/>
      <w:lvlText w:val="%8."/>
      <w:lvlJc w:val="left"/>
      <w:pPr>
        <w:ind w:left="8660" w:hanging="360"/>
      </w:pPr>
    </w:lvl>
    <w:lvl w:ilvl="8">
      <w:start w:val="1"/>
      <w:numFmt w:val="lowerRoman"/>
      <w:lvlText w:val="%9."/>
      <w:lvlJc w:val="right"/>
      <w:pPr>
        <w:ind w:left="9380" w:hanging="180"/>
      </w:pPr>
    </w:lvl>
  </w:abstractNum>
  <w:abstractNum w:abstractNumId="19" w15:restartNumberingAfterBreak="0">
    <w:nsid w:val="15C727A0"/>
    <w:multiLevelType w:val="multilevel"/>
    <w:tmpl w:val="B9B4B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09D5CDB"/>
    <w:multiLevelType w:val="multilevel"/>
    <w:tmpl w:val="27205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40346DB"/>
    <w:multiLevelType w:val="multilevel"/>
    <w:tmpl w:val="C88E9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251D796C"/>
    <w:multiLevelType w:val="hybridMultilevel"/>
    <w:tmpl w:val="CB6A581E"/>
    <w:lvl w:ilvl="0" w:tplc="E33C1DA6">
      <w:start w:val="1"/>
      <w:numFmt w:val="decimal"/>
      <w:lvlText w:val="%1."/>
      <w:lvlJc w:val="left"/>
      <w:pPr>
        <w:ind w:left="994" w:hanging="284"/>
      </w:pPr>
      <w:rPr>
        <w:spacing w:val="0"/>
        <w:w w:val="100"/>
        <w:lang w:val="ru-RU" w:eastAsia="en-US" w:bidi="ar-SA"/>
      </w:rPr>
    </w:lvl>
    <w:lvl w:ilvl="1" w:tplc="DC8A4892">
      <w:start w:val="2"/>
      <w:numFmt w:val="decimal"/>
      <w:lvlText w:val="%2."/>
      <w:lvlJc w:val="left"/>
      <w:pPr>
        <w:ind w:left="401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9E743E84">
      <w:numFmt w:val="bullet"/>
      <w:lvlText w:val="•"/>
      <w:lvlJc w:val="left"/>
      <w:pPr>
        <w:ind w:left="4754" w:hanging="185"/>
      </w:pPr>
      <w:rPr>
        <w:lang w:val="ru-RU" w:eastAsia="en-US" w:bidi="ar-SA"/>
      </w:rPr>
    </w:lvl>
    <w:lvl w:ilvl="3" w:tplc="D29C63BE">
      <w:numFmt w:val="bullet"/>
      <w:lvlText w:val="•"/>
      <w:lvlJc w:val="left"/>
      <w:pPr>
        <w:ind w:left="5489" w:hanging="185"/>
      </w:pPr>
      <w:rPr>
        <w:lang w:val="ru-RU" w:eastAsia="en-US" w:bidi="ar-SA"/>
      </w:rPr>
    </w:lvl>
    <w:lvl w:ilvl="4" w:tplc="CF104090">
      <w:numFmt w:val="bullet"/>
      <w:lvlText w:val="•"/>
      <w:lvlJc w:val="left"/>
      <w:pPr>
        <w:ind w:left="6224" w:hanging="185"/>
      </w:pPr>
      <w:rPr>
        <w:lang w:val="ru-RU" w:eastAsia="en-US" w:bidi="ar-SA"/>
      </w:rPr>
    </w:lvl>
    <w:lvl w:ilvl="5" w:tplc="248EE5C0">
      <w:numFmt w:val="bullet"/>
      <w:lvlText w:val="•"/>
      <w:lvlJc w:val="left"/>
      <w:pPr>
        <w:ind w:left="6958" w:hanging="185"/>
      </w:pPr>
      <w:rPr>
        <w:lang w:val="ru-RU" w:eastAsia="en-US" w:bidi="ar-SA"/>
      </w:rPr>
    </w:lvl>
    <w:lvl w:ilvl="6" w:tplc="B64652F0">
      <w:numFmt w:val="bullet"/>
      <w:lvlText w:val="•"/>
      <w:lvlJc w:val="left"/>
      <w:pPr>
        <w:ind w:left="7693" w:hanging="185"/>
      </w:pPr>
      <w:rPr>
        <w:lang w:val="ru-RU" w:eastAsia="en-US" w:bidi="ar-SA"/>
      </w:rPr>
    </w:lvl>
    <w:lvl w:ilvl="7" w:tplc="1962444E">
      <w:numFmt w:val="bullet"/>
      <w:lvlText w:val="•"/>
      <w:lvlJc w:val="left"/>
      <w:pPr>
        <w:ind w:left="8428" w:hanging="185"/>
      </w:pPr>
      <w:rPr>
        <w:lang w:val="ru-RU" w:eastAsia="en-US" w:bidi="ar-SA"/>
      </w:rPr>
    </w:lvl>
    <w:lvl w:ilvl="8" w:tplc="DAC205BE">
      <w:numFmt w:val="bullet"/>
      <w:lvlText w:val="•"/>
      <w:lvlJc w:val="left"/>
      <w:pPr>
        <w:ind w:left="9162" w:hanging="185"/>
      </w:pPr>
      <w:rPr>
        <w:lang w:val="ru-RU" w:eastAsia="en-US" w:bidi="ar-SA"/>
      </w:rPr>
    </w:lvl>
  </w:abstractNum>
  <w:abstractNum w:abstractNumId="23" w15:restartNumberingAfterBreak="0">
    <w:nsid w:val="2D926793"/>
    <w:multiLevelType w:val="multilevel"/>
    <w:tmpl w:val="2D9267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354D7857"/>
    <w:multiLevelType w:val="multilevel"/>
    <w:tmpl w:val="CE84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64FF6"/>
    <w:multiLevelType w:val="hybridMultilevel"/>
    <w:tmpl w:val="D228086E"/>
    <w:lvl w:ilvl="0" w:tplc="3128405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F2088"/>
    <w:multiLevelType w:val="multilevel"/>
    <w:tmpl w:val="3DAF2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0C6428"/>
    <w:multiLevelType w:val="multilevel"/>
    <w:tmpl w:val="3F0C64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41D53D04"/>
    <w:multiLevelType w:val="hybridMultilevel"/>
    <w:tmpl w:val="F976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97849"/>
    <w:multiLevelType w:val="hybridMultilevel"/>
    <w:tmpl w:val="906AB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B60B91"/>
    <w:multiLevelType w:val="multilevel"/>
    <w:tmpl w:val="45B60B9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D821A1"/>
    <w:multiLevelType w:val="multilevel"/>
    <w:tmpl w:val="47D821A1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F74541F"/>
    <w:multiLevelType w:val="multilevel"/>
    <w:tmpl w:val="E5AC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E81FE8"/>
    <w:multiLevelType w:val="hybridMultilevel"/>
    <w:tmpl w:val="1E2276D6"/>
    <w:lvl w:ilvl="0" w:tplc="7B2A68B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686B9A"/>
    <w:multiLevelType w:val="multilevel"/>
    <w:tmpl w:val="57686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2B5777"/>
    <w:multiLevelType w:val="multilevel"/>
    <w:tmpl w:val="7B24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712E61"/>
    <w:multiLevelType w:val="hybridMultilevel"/>
    <w:tmpl w:val="48381E4E"/>
    <w:lvl w:ilvl="0" w:tplc="3128405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5072A"/>
    <w:multiLevelType w:val="multilevel"/>
    <w:tmpl w:val="5D850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2F2D84"/>
    <w:multiLevelType w:val="multilevel"/>
    <w:tmpl w:val="602F2D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60E21A4E"/>
    <w:multiLevelType w:val="hybridMultilevel"/>
    <w:tmpl w:val="AD926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2551FB6"/>
    <w:multiLevelType w:val="hybridMultilevel"/>
    <w:tmpl w:val="9D36C3C8"/>
    <w:lvl w:ilvl="0" w:tplc="F4B42E18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04666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0E44558">
      <w:start w:val="1"/>
      <w:numFmt w:val="decimal"/>
      <w:lvlText w:val="%3."/>
      <w:lvlJc w:val="left"/>
      <w:pPr>
        <w:ind w:left="171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3E8B628">
      <w:numFmt w:val="bullet"/>
      <w:lvlText w:val="•"/>
      <w:lvlJc w:val="left"/>
      <w:pPr>
        <w:ind w:left="2834" w:hanging="360"/>
      </w:pPr>
      <w:rPr>
        <w:lang w:val="ru-RU" w:eastAsia="en-US" w:bidi="ar-SA"/>
      </w:rPr>
    </w:lvl>
    <w:lvl w:ilvl="4" w:tplc="9F2C0A48">
      <w:numFmt w:val="bullet"/>
      <w:lvlText w:val="•"/>
      <w:lvlJc w:val="left"/>
      <w:pPr>
        <w:ind w:left="3948" w:hanging="360"/>
      </w:pPr>
      <w:rPr>
        <w:lang w:val="ru-RU" w:eastAsia="en-US" w:bidi="ar-SA"/>
      </w:rPr>
    </w:lvl>
    <w:lvl w:ilvl="5" w:tplc="E06C1010">
      <w:numFmt w:val="bullet"/>
      <w:lvlText w:val="•"/>
      <w:lvlJc w:val="left"/>
      <w:pPr>
        <w:ind w:left="5062" w:hanging="360"/>
      </w:pPr>
      <w:rPr>
        <w:lang w:val="ru-RU" w:eastAsia="en-US" w:bidi="ar-SA"/>
      </w:rPr>
    </w:lvl>
    <w:lvl w:ilvl="6" w:tplc="8D72B1A4">
      <w:numFmt w:val="bullet"/>
      <w:lvlText w:val="•"/>
      <w:lvlJc w:val="left"/>
      <w:pPr>
        <w:ind w:left="6176" w:hanging="360"/>
      </w:pPr>
      <w:rPr>
        <w:lang w:val="ru-RU" w:eastAsia="en-US" w:bidi="ar-SA"/>
      </w:rPr>
    </w:lvl>
    <w:lvl w:ilvl="7" w:tplc="93663942">
      <w:numFmt w:val="bullet"/>
      <w:lvlText w:val="•"/>
      <w:lvlJc w:val="left"/>
      <w:pPr>
        <w:ind w:left="7290" w:hanging="360"/>
      </w:pPr>
      <w:rPr>
        <w:lang w:val="ru-RU" w:eastAsia="en-US" w:bidi="ar-SA"/>
      </w:rPr>
    </w:lvl>
    <w:lvl w:ilvl="8" w:tplc="051A0832">
      <w:numFmt w:val="bullet"/>
      <w:lvlText w:val="•"/>
      <w:lvlJc w:val="left"/>
      <w:pPr>
        <w:ind w:left="8404" w:hanging="360"/>
      </w:pPr>
      <w:rPr>
        <w:lang w:val="ru-RU" w:eastAsia="en-US" w:bidi="ar-SA"/>
      </w:rPr>
    </w:lvl>
  </w:abstractNum>
  <w:abstractNum w:abstractNumId="41" w15:restartNumberingAfterBreak="0">
    <w:nsid w:val="65C0CC95"/>
    <w:multiLevelType w:val="singleLevel"/>
    <w:tmpl w:val="65C0CC95"/>
    <w:lvl w:ilvl="0">
      <w:start w:val="2"/>
      <w:numFmt w:val="decimal"/>
      <w:suff w:val="space"/>
      <w:lvlText w:val="%1."/>
      <w:lvlJc w:val="left"/>
    </w:lvl>
  </w:abstractNum>
  <w:abstractNum w:abstractNumId="42" w15:restartNumberingAfterBreak="0">
    <w:nsid w:val="664B2132"/>
    <w:multiLevelType w:val="multilevel"/>
    <w:tmpl w:val="C5DAD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67393FFD"/>
    <w:multiLevelType w:val="multilevel"/>
    <w:tmpl w:val="277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9A9F19"/>
    <w:multiLevelType w:val="singleLevel"/>
    <w:tmpl w:val="699A9F19"/>
    <w:lvl w:ilvl="0">
      <w:start w:val="1"/>
      <w:numFmt w:val="decimal"/>
      <w:suff w:val="space"/>
      <w:lvlText w:val="%1."/>
      <w:lvlJc w:val="left"/>
    </w:lvl>
  </w:abstractNum>
  <w:abstractNum w:abstractNumId="45" w15:restartNumberingAfterBreak="0">
    <w:nsid w:val="6AC012AD"/>
    <w:multiLevelType w:val="multilevel"/>
    <w:tmpl w:val="6AC012A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C82EBA0"/>
    <w:multiLevelType w:val="multilevel"/>
    <w:tmpl w:val="6C82EBA0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47" w15:restartNumberingAfterBreak="0">
    <w:nsid w:val="71255A06"/>
    <w:multiLevelType w:val="multilevel"/>
    <w:tmpl w:val="B14C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761A3A"/>
    <w:multiLevelType w:val="multilevel"/>
    <w:tmpl w:val="A64C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EF585B"/>
    <w:multiLevelType w:val="multilevel"/>
    <w:tmpl w:val="74EF585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6E7413F"/>
    <w:multiLevelType w:val="multilevel"/>
    <w:tmpl w:val="76E741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79E16D5C"/>
    <w:multiLevelType w:val="multilevel"/>
    <w:tmpl w:val="3DD4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1758">
    <w:abstractNumId w:val="9"/>
  </w:num>
  <w:num w:numId="2" w16cid:durableId="1863736510">
    <w:abstractNumId w:val="12"/>
  </w:num>
  <w:num w:numId="3" w16cid:durableId="1505591052">
    <w:abstractNumId w:val="13"/>
  </w:num>
  <w:num w:numId="4" w16cid:durableId="185102826">
    <w:abstractNumId w:val="6"/>
  </w:num>
  <w:num w:numId="5" w16cid:durableId="2037196920">
    <w:abstractNumId w:val="7"/>
  </w:num>
  <w:num w:numId="6" w16cid:durableId="1537356413">
    <w:abstractNumId w:val="37"/>
  </w:num>
  <w:num w:numId="7" w16cid:durableId="2116094840">
    <w:abstractNumId w:val="34"/>
  </w:num>
  <w:num w:numId="8" w16cid:durableId="637927480">
    <w:abstractNumId w:val="30"/>
  </w:num>
  <w:num w:numId="9" w16cid:durableId="1864976560">
    <w:abstractNumId w:val="49"/>
  </w:num>
  <w:num w:numId="10" w16cid:durableId="372928133">
    <w:abstractNumId w:val="26"/>
  </w:num>
  <w:num w:numId="11" w16cid:durableId="833835634">
    <w:abstractNumId w:val="45"/>
  </w:num>
  <w:num w:numId="12" w16cid:durableId="1113791998">
    <w:abstractNumId w:val="38"/>
  </w:num>
  <w:num w:numId="13" w16cid:durableId="1673952842">
    <w:abstractNumId w:val="23"/>
  </w:num>
  <w:num w:numId="14" w16cid:durableId="406418055">
    <w:abstractNumId w:val="27"/>
  </w:num>
  <w:num w:numId="15" w16cid:durableId="679356377">
    <w:abstractNumId w:val="16"/>
  </w:num>
  <w:num w:numId="16" w16cid:durableId="304168701">
    <w:abstractNumId w:val="50"/>
  </w:num>
  <w:num w:numId="17" w16cid:durableId="1835756481">
    <w:abstractNumId w:val="17"/>
  </w:num>
  <w:num w:numId="18" w16cid:durableId="670108637">
    <w:abstractNumId w:val="41"/>
  </w:num>
  <w:num w:numId="19" w16cid:durableId="1406100202">
    <w:abstractNumId w:val="46"/>
  </w:num>
  <w:num w:numId="20" w16cid:durableId="63914709">
    <w:abstractNumId w:val="18"/>
  </w:num>
  <w:num w:numId="21" w16cid:durableId="945699836">
    <w:abstractNumId w:val="1"/>
  </w:num>
  <w:num w:numId="22" w16cid:durableId="2052996053">
    <w:abstractNumId w:val="44"/>
  </w:num>
  <w:num w:numId="23" w16cid:durableId="10493865">
    <w:abstractNumId w:val="2"/>
  </w:num>
  <w:num w:numId="24" w16cid:durableId="1810242229">
    <w:abstractNumId w:val="4"/>
  </w:num>
  <w:num w:numId="25" w16cid:durableId="1221096953">
    <w:abstractNumId w:val="0"/>
  </w:num>
  <w:num w:numId="26" w16cid:durableId="1547834155">
    <w:abstractNumId w:val="31"/>
  </w:num>
  <w:num w:numId="27" w16cid:durableId="1111701081">
    <w:abstractNumId w:val="3"/>
  </w:num>
  <w:num w:numId="28" w16cid:durableId="447352625">
    <w:abstractNumId w:val="5"/>
  </w:num>
  <w:num w:numId="29" w16cid:durableId="1870337631">
    <w:abstractNumId w:val="8"/>
  </w:num>
  <w:num w:numId="30" w16cid:durableId="668286889">
    <w:abstractNumId w:val="11"/>
  </w:num>
  <w:num w:numId="31" w16cid:durableId="1229730416">
    <w:abstractNumId w:val="14"/>
  </w:num>
  <w:num w:numId="32" w16cid:durableId="610169485">
    <w:abstractNumId w:val="10"/>
  </w:num>
  <w:num w:numId="33" w16cid:durableId="112097442">
    <w:abstractNumId w:val="29"/>
  </w:num>
  <w:num w:numId="34" w16cid:durableId="701328057">
    <w:abstractNumId w:val="28"/>
  </w:num>
  <w:num w:numId="35" w16cid:durableId="950823074">
    <w:abstractNumId w:val="42"/>
  </w:num>
  <w:num w:numId="36" w16cid:durableId="1918442543">
    <w:abstractNumId w:val="39"/>
  </w:num>
  <w:num w:numId="37" w16cid:durableId="2477347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 w16cid:durableId="1456632667">
    <w:abstractNumId w:val="20"/>
  </w:num>
  <w:num w:numId="39" w16cid:durableId="1981228111">
    <w:abstractNumId w:val="19"/>
  </w:num>
  <w:num w:numId="40" w16cid:durableId="437216683">
    <w:abstractNumId w:val="2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862206104">
    <w:abstractNumId w:val="51"/>
  </w:num>
  <w:num w:numId="42" w16cid:durableId="918294694">
    <w:abstractNumId w:val="24"/>
  </w:num>
  <w:num w:numId="43" w16cid:durableId="1481388350">
    <w:abstractNumId w:val="47"/>
  </w:num>
  <w:num w:numId="44" w16cid:durableId="2106882779">
    <w:abstractNumId w:val="32"/>
  </w:num>
  <w:num w:numId="45" w16cid:durableId="398285812">
    <w:abstractNumId w:val="48"/>
  </w:num>
  <w:num w:numId="46" w16cid:durableId="1861624106">
    <w:abstractNumId w:val="43"/>
  </w:num>
  <w:num w:numId="47" w16cid:durableId="1266107989">
    <w:abstractNumId w:val="15"/>
  </w:num>
  <w:num w:numId="48" w16cid:durableId="1166289490">
    <w:abstractNumId w:val="35"/>
  </w:num>
  <w:num w:numId="49" w16cid:durableId="1747339610">
    <w:abstractNumId w:val="33"/>
  </w:num>
  <w:num w:numId="50" w16cid:durableId="1682127076">
    <w:abstractNumId w:val="25"/>
  </w:num>
  <w:num w:numId="51" w16cid:durableId="172573885">
    <w:abstractNumId w:val="36"/>
  </w:num>
  <w:num w:numId="52" w16cid:durableId="990333515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6BC"/>
    <w:rsid w:val="00000D9A"/>
    <w:rsid w:val="00003B46"/>
    <w:rsid w:val="000045D5"/>
    <w:rsid w:val="00005E3A"/>
    <w:rsid w:val="000068AE"/>
    <w:rsid w:val="00007591"/>
    <w:rsid w:val="00007835"/>
    <w:rsid w:val="00010E5F"/>
    <w:rsid w:val="00011C35"/>
    <w:rsid w:val="0001211B"/>
    <w:rsid w:val="00012BCD"/>
    <w:rsid w:val="00013178"/>
    <w:rsid w:val="00014C64"/>
    <w:rsid w:val="00015700"/>
    <w:rsid w:val="00016142"/>
    <w:rsid w:val="00017ADC"/>
    <w:rsid w:val="00024451"/>
    <w:rsid w:val="000259FA"/>
    <w:rsid w:val="00026E56"/>
    <w:rsid w:val="000308C5"/>
    <w:rsid w:val="00030EF5"/>
    <w:rsid w:val="00030F29"/>
    <w:rsid w:val="00031858"/>
    <w:rsid w:val="00033A9D"/>
    <w:rsid w:val="00033F6D"/>
    <w:rsid w:val="000344EF"/>
    <w:rsid w:val="00035170"/>
    <w:rsid w:val="00037D1C"/>
    <w:rsid w:val="00040199"/>
    <w:rsid w:val="00042673"/>
    <w:rsid w:val="000449A6"/>
    <w:rsid w:val="0005517E"/>
    <w:rsid w:val="0005646D"/>
    <w:rsid w:val="00057CAE"/>
    <w:rsid w:val="00060E95"/>
    <w:rsid w:val="00064ADB"/>
    <w:rsid w:val="000656DF"/>
    <w:rsid w:val="00066F8F"/>
    <w:rsid w:val="00071662"/>
    <w:rsid w:val="00073379"/>
    <w:rsid w:val="00074EAC"/>
    <w:rsid w:val="00077CE6"/>
    <w:rsid w:val="00080D8A"/>
    <w:rsid w:val="00081DE3"/>
    <w:rsid w:val="000820C1"/>
    <w:rsid w:val="00084320"/>
    <w:rsid w:val="00086F66"/>
    <w:rsid w:val="00087900"/>
    <w:rsid w:val="00087FC6"/>
    <w:rsid w:val="000913C0"/>
    <w:rsid w:val="00091CBB"/>
    <w:rsid w:val="00095CC6"/>
    <w:rsid w:val="00095FDC"/>
    <w:rsid w:val="00096EFE"/>
    <w:rsid w:val="000A2D1A"/>
    <w:rsid w:val="000A326D"/>
    <w:rsid w:val="000A409E"/>
    <w:rsid w:val="000A6434"/>
    <w:rsid w:val="000A69D2"/>
    <w:rsid w:val="000A6A13"/>
    <w:rsid w:val="000A7783"/>
    <w:rsid w:val="000A7CF9"/>
    <w:rsid w:val="000B00F6"/>
    <w:rsid w:val="000B2061"/>
    <w:rsid w:val="000B318D"/>
    <w:rsid w:val="000B47D0"/>
    <w:rsid w:val="000C2672"/>
    <w:rsid w:val="000C6CE6"/>
    <w:rsid w:val="000D1659"/>
    <w:rsid w:val="000D195E"/>
    <w:rsid w:val="000D2F3B"/>
    <w:rsid w:val="000D69AF"/>
    <w:rsid w:val="000D742B"/>
    <w:rsid w:val="000D7D9B"/>
    <w:rsid w:val="000E1CC4"/>
    <w:rsid w:val="000E1ECC"/>
    <w:rsid w:val="000E3C81"/>
    <w:rsid w:val="000E5FB4"/>
    <w:rsid w:val="000F04D0"/>
    <w:rsid w:val="000F26D0"/>
    <w:rsid w:val="000F27B2"/>
    <w:rsid w:val="000F3A2E"/>
    <w:rsid w:val="000F489E"/>
    <w:rsid w:val="000F5C50"/>
    <w:rsid w:val="00104871"/>
    <w:rsid w:val="00111A72"/>
    <w:rsid w:val="00112224"/>
    <w:rsid w:val="001125AD"/>
    <w:rsid w:val="001134A0"/>
    <w:rsid w:val="00113D06"/>
    <w:rsid w:val="00116904"/>
    <w:rsid w:val="0011770B"/>
    <w:rsid w:val="00122C9B"/>
    <w:rsid w:val="0012486E"/>
    <w:rsid w:val="00127A8B"/>
    <w:rsid w:val="001311FB"/>
    <w:rsid w:val="00132AF5"/>
    <w:rsid w:val="00133079"/>
    <w:rsid w:val="00134AEB"/>
    <w:rsid w:val="00136D07"/>
    <w:rsid w:val="00137EB4"/>
    <w:rsid w:val="001421CF"/>
    <w:rsid w:val="001425FE"/>
    <w:rsid w:val="001444E0"/>
    <w:rsid w:val="001461E6"/>
    <w:rsid w:val="00146B10"/>
    <w:rsid w:val="0014729F"/>
    <w:rsid w:val="00151442"/>
    <w:rsid w:val="001516FC"/>
    <w:rsid w:val="00153831"/>
    <w:rsid w:val="001544D2"/>
    <w:rsid w:val="00154A4C"/>
    <w:rsid w:val="00154FF1"/>
    <w:rsid w:val="00157110"/>
    <w:rsid w:val="001618CF"/>
    <w:rsid w:val="00161A4C"/>
    <w:rsid w:val="00163C88"/>
    <w:rsid w:val="00163D34"/>
    <w:rsid w:val="001652E0"/>
    <w:rsid w:val="0016577A"/>
    <w:rsid w:val="00165EC6"/>
    <w:rsid w:val="001662A2"/>
    <w:rsid w:val="00166ED7"/>
    <w:rsid w:val="001732C2"/>
    <w:rsid w:val="001753B5"/>
    <w:rsid w:val="00176681"/>
    <w:rsid w:val="001815D7"/>
    <w:rsid w:val="00181F3F"/>
    <w:rsid w:val="001923DD"/>
    <w:rsid w:val="00193564"/>
    <w:rsid w:val="001939DA"/>
    <w:rsid w:val="00193C48"/>
    <w:rsid w:val="00195DC2"/>
    <w:rsid w:val="001969E4"/>
    <w:rsid w:val="001A0A57"/>
    <w:rsid w:val="001A1B01"/>
    <w:rsid w:val="001A204E"/>
    <w:rsid w:val="001B0742"/>
    <w:rsid w:val="001B14D5"/>
    <w:rsid w:val="001B16DB"/>
    <w:rsid w:val="001B1932"/>
    <w:rsid w:val="001B3345"/>
    <w:rsid w:val="001B46E1"/>
    <w:rsid w:val="001C02D4"/>
    <w:rsid w:val="001C3A6D"/>
    <w:rsid w:val="001C7985"/>
    <w:rsid w:val="001D57BB"/>
    <w:rsid w:val="001E0A9F"/>
    <w:rsid w:val="001E3F05"/>
    <w:rsid w:val="001E573B"/>
    <w:rsid w:val="001E58BB"/>
    <w:rsid w:val="001F06A6"/>
    <w:rsid w:val="001F2CB3"/>
    <w:rsid w:val="001F2DA7"/>
    <w:rsid w:val="001F41D6"/>
    <w:rsid w:val="001F6173"/>
    <w:rsid w:val="0020232E"/>
    <w:rsid w:val="00205867"/>
    <w:rsid w:val="00212E9A"/>
    <w:rsid w:val="00213905"/>
    <w:rsid w:val="00213DB1"/>
    <w:rsid w:val="002165E3"/>
    <w:rsid w:val="00217780"/>
    <w:rsid w:val="00220E04"/>
    <w:rsid w:val="00222F23"/>
    <w:rsid w:val="00223726"/>
    <w:rsid w:val="00226708"/>
    <w:rsid w:val="0022692F"/>
    <w:rsid w:val="00234FA2"/>
    <w:rsid w:val="0023513C"/>
    <w:rsid w:val="002418ED"/>
    <w:rsid w:val="002433C0"/>
    <w:rsid w:val="00251327"/>
    <w:rsid w:val="00253A2C"/>
    <w:rsid w:val="002618E0"/>
    <w:rsid w:val="00262610"/>
    <w:rsid w:val="00264102"/>
    <w:rsid w:val="00264649"/>
    <w:rsid w:val="00265C1E"/>
    <w:rsid w:val="00266952"/>
    <w:rsid w:val="00273124"/>
    <w:rsid w:val="00275927"/>
    <w:rsid w:val="00276F19"/>
    <w:rsid w:val="00280EF0"/>
    <w:rsid w:val="00283524"/>
    <w:rsid w:val="00283D22"/>
    <w:rsid w:val="002904BE"/>
    <w:rsid w:val="00291E9C"/>
    <w:rsid w:val="0029457C"/>
    <w:rsid w:val="002A01DB"/>
    <w:rsid w:val="002A1BA9"/>
    <w:rsid w:val="002A358B"/>
    <w:rsid w:val="002A3C3B"/>
    <w:rsid w:val="002A3FD7"/>
    <w:rsid w:val="002B0714"/>
    <w:rsid w:val="002B1072"/>
    <w:rsid w:val="002B3568"/>
    <w:rsid w:val="002B4755"/>
    <w:rsid w:val="002B74D3"/>
    <w:rsid w:val="002B7D59"/>
    <w:rsid w:val="002C01C7"/>
    <w:rsid w:val="002C2480"/>
    <w:rsid w:val="002C70AD"/>
    <w:rsid w:val="002C7D70"/>
    <w:rsid w:val="002D0300"/>
    <w:rsid w:val="002D0542"/>
    <w:rsid w:val="002D0CC4"/>
    <w:rsid w:val="002D2943"/>
    <w:rsid w:val="002D3443"/>
    <w:rsid w:val="002D41B4"/>
    <w:rsid w:val="002D464E"/>
    <w:rsid w:val="002D4A16"/>
    <w:rsid w:val="002D5DFB"/>
    <w:rsid w:val="002D67BA"/>
    <w:rsid w:val="002D72ED"/>
    <w:rsid w:val="002E0E7F"/>
    <w:rsid w:val="002E3D4A"/>
    <w:rsid w:val="002F344E"/>
    <w:rsid w:val="002F513A"/>
    <w:rsid w:val="002F6947"/>
    <w:rsid w:val="003013AB"/>
    <w:rsid w:val="00302351"/>
    <w:rsid w:val="00304AFC"/>
    <w:rsid w:val="00311C86"/>
    <w:rsid w:val="003121EB"/>
    <w:rsid w:val="00315074"/>
    <w:rsid w:val="0031528E"/>
    <w:rsid w:val="003160DB"/>
    <w:rsid w:val="00323FF9"/>
    <w:rsid w:val="00324248"/>
    <w:rsid w:val="0032692B"/>
    <w:rsid w:val="0032751B"/>
    <w:rsid w:val="00332E5C"/>
    <w:rsid w:val="00334A4A"/>
    <w:rsid w:val="00334C6D"/>
    <w:rsid w:val="00335A03"/>
    <w:rsid w:val="003372DA"/>
    <w:rsid w:val="00337A3E"/>
    <w:rsid w:val="00337B63"/>
    <w:rsid w:val="00340DF9"/>
    <w:rsid w:val="00342306"/>
    <w:rsid w:val="00343AF0"/>
    <w:rsid w:val="00343D9A"/>
    <w:rsid w:val="003441AF"/>
    <w:rsid w:val="00353059"/>
    <w:rsid w:val="00361356"/>
    <w:rsid w:val="0036477E"/>
    <w:rsid w:val="0037007F"/>
    <w:rsid w:val="00372121"/>
    <w:rsid w:val="00372AD0"/>
    <w:rsid w:val="00372BFB"/>
    <w:rsid w:val="00373157"/>
    <w:rsid w:val="00392294"/>
    <w:rsid w:val="00393546"/>
    <w:rsid w:val="0039575E"/>
    <w:rsid w:val="00397061"/>
    <w:rsid w:val="003A0543"/>
    <w:rsid w:val="003A1216"/>
    <w:rsid w:val="003A246C"/>
    <w:rsid w:val="003A28A8"/>
    <w:rsid w:val="003A2BFF"/>
    <w:rsid w:val="003A37B3"/>
    <w:rsid w:val="003A3D46"/>
    <w:rsid w:val="003A537A"/>
    <w:rsid w:val="003A55B5"/>
    <w:rsid w:val="003A6D94"/>
    <w:rsid w:val="003A7E2A"/>
    <w:rsid w:val="003B0A10"/>
    <w:rsid w:val="003C1769"/>
    <w:rsid w:val="003C17DD"/>
    <w:rsid w:val="003C3416"/>
    <w:rsid w:val="003C42BB"/>
    <w:rsid w:val="003C60FF"/>
    <w:rsid w:val="003C6AE8"/>
    <w:rsid w:val="003C7F1B"/>
    <w:rsid w:val="003D0A01"/>
    <w:rsid w:val="003D25F6"/>
    <w:rsid w:val="003D380E"/>
    <w:rsid w:val="003D6257"/>
    <w:rsid w:val="003D64FA"/>
    <w:rsid w:val="003E5BF4"/>
    <w:rsid w:val="003E750B"/>
    <w:rsid w:val="003E7A7E"/>
    <w:rsid w:val="003F6A52"/>
    <w:rsid w:val="00401DA2"/>
    <w:rsid w:val="004028F2"/>
    <w:rsid w:val="00402C89"/>
    <w:rsid w:val="004074D8"/>
    <w:rsid w:val="0040776E"/>
    <w:rsid w:val="00407D9C"/>
    <w:rsid w:val="00411BA6"/>
    <w:rsid w:val="00417903"/>
    <w:rsid w:val="004201FF"/>
    <w:rsid w:val="00422191"/>
    <w:rsid w:val="004241AD"/>
    <w:rsid w:val="004312B3"/>
    <w:rsid w:val="004315E0"/>
    <w:rsid w:val="00434557"/>
    <w:rsid w:val="0043645D"/>
    <w:rsid w:val="00437BC9"/>
    <w:rsid w:val="00441127"/>
    <w:rsid w:val="00445254"/>
    <w:rsid w:val="00451492"/>
    <w:rsid w:val="00451CC3"/>
    <w:rsid w:val="00455D43"/>
    <w:rsid w:val="00456E63"/>
    <w:rsid w:val="004575BA"/>
    <w:rsid w:val="00457DD9"/>
    <w:rsid w:val="0046263B"/>
    <w:rsid w:val="00463E3F"/>
    <w:rsid w:val="00464C34"/>
    <w:rsid w:val="004678BC"/>
    <w:rsid w:val="00472518"/>
    <w:rsid w:val="00473C3E"/>
    <w:rsid w:val="004744F5"/>
    <w:rsid w:val="00474B63"/>
    <w:rsid w:val="0048391E"/>
    <w:rsid w:val="00483DEA"/>
    <w:rsid w:val="00490519"/>
    <w:rsid w:val="00491F14"/>
    <w:rsid w:val="00494ADD"/>
    <w:rsid w:val="00495C97"/>
    <w:rsid w:val="00497A39"/>
    <w:rsid w:val="004A1A2D"/>
    <w:rsid w:val="004A407B"/>
    <w:rsid w:val="004A569A"/>
    <w:rsid w:val="004B0824"/>
    <w:rsid w:val="004B382C"/>
    <w:rsid w:val="004B48DE"/>
    <w:rsid w:val="004B67A5"/>
    <w:rsid w:val="004B7161"/>
    <w:rsid w:val="004B78B5"/>
    <w:rsid w:val="004C606A"/>
    <w:rsid w:val="004D4D6F"/>
    <w:rsid w:val="004E078B"/>
    <w:rsid w:val="004E18F5"/>
    <w:rsid w:val="004E1D76"/>
    <w:rsid w:val="004E1F68"/>
    <w:rsid w:val="004E47AD"/>
    <w:rsid w:val="004F0545"/>
    <w:rsid w:val="004F1D9D"/>
    <w:rsid w:val="004F220E"/>
    <w:rsid w:val="004F2CB3"/>
    <w:rsid w:val="004F53DB"/>
    <w:rsid w:val="0050136A"/>
    <w:rsid w:val="005024C0"/>
    <w:rsid w:val="005052BC"/>
    <w:rsid w:val="0050544F"/>
    <w:rsid w:val="00505AE1"/>
    <w:rsid w:val="00506C8C"/>
    <w:rsid w:val="00506D92"/>
    <w:rsid w:val="005121E1"/>
    <w:rsid w:val="00512703"/>
    <w:rsid w:val="00513C38"/>
    <w:rsid w:val="005141D7"/>
    <w:rsid w:val="00514ABF"/>
    <w:rsid w:val="00515430"/>
    <w:rsid w:val="00522F09"/>
    <w:rsid w:val="00527066"/>
    <w:rsid w:val="0053323C"/>
    <w:rsid w:val="005334D1"/>
    <w:rsid w:val="00533E8C"/>
    <w:rsid w:val="00534B31"/>
    <w:rsid w:val="0053507C"/>
    <w:rsid w:val="00535C9C"/>
    <w:rsid w:val="00536A7A"/>
    <w:rsid w:val="0054683A"/>
    <w:rsid w:val="00546B40"/>
    <w:rsid w:val="005529A6"/>
    <w:rsid w:val="00554883"/>
    <w:rsid w:val="00556D9E"/>
    <w:rsid w:val="00560404"/>
    <w:rsid w:val="00565A0A"/>
    <w:rsid w:val="0056718C"/>
    <w:rsid w:val="00571A79"/>
    <w:rsid w:val="00571F9D"/>
    <w:rsid w:val="00573187"/>
    <w:rsid w:val="00575E03"/>
    <w:rsid w:val="00576EB1"/>
    <w:rsid w:val="00580C23"/>
    <w:rsid w:val="00582B25"/>
    <w:rsid w:val="00583197"/>
    <w:rsid w:val="005860BF"/>
    <w:rsid w:val="0059190C"/>
    <w:rsid w:val="0059247A"/>
    <w:rsid w:val="0059280E"/>
    <w:rsid w:val="00592F2A"/>
    <w:rsid w:val="00596F12"/>
    <w:rsid w:val="00597AC4"/>
    <w:rsid w:val="005A02B5"/>
    <w:rsid w:val="005A218E"/>
    <w:rsid w:val="005A4B1E"/>
    <w:rsid w:val="005A4E8F"/>
    <w:rsid w:val="005A7FEE"/>
    <w:rsid w:val="005B0402"/>
    <w:rsid w:val="005B0CEE"/>
    <w:rsid w:val="005B527C"/>
    <w:rsid w:val="005C0791"/>
    <w:rsid w:val="005C1769"/>
    <w:rsid w:val="005C2EB5"/>
    <w:rsid w:val="005C4A9D"/>
    <w:rsid w:val="005C6F34"/>
    <w:rsid w:val="005D0F1B"/>
    <w:rsid w:val="005D1E9E"/>
    <w:rsid w:val="005D287C"/>
    <w:rsid w:val="005D3065"/>
    <w:rsid w:val="005D7E19"/>
    <w:rsid w:val="005E215C"/>
    <w:rsid w:val="005E30D2"/>
    <w:rsid w:val="005E4DFE"/>
    <w:rsid w:val="005E53A6"/>
    <w:rsid w:val="005E6FB3"/>
    <w:rsid w:val="005E7FE7"/>
    <w:rsid w:val="005F30C4"/>
    <w:rsid w:val="005F3795"/>
    <w:rsid w:val="005F49D5"/>
    <w:rsid w:val="005F4F15"/>
    <w:rsid w:val="005F5B83"/>
    <w:rsid w:val="005F6667"/>
    <w:rsid w:val="00601E95"/>
    <w:rsid w:val="00601FEA"/>
    <w:rsid w:val="006048AE"/>
    <w:rsid w:val="00604EF5"/>
    <w:rsid w:val="00610A1C"/>
    <w:rsid w:val="00613122"/>
    <w:rsid w:val="00614DCB"/>
    <w:rsid w:val="00617D35"/>
    <w:rsid w:val="006243CD"/>
    <w:rsid w:val="00627283"/>
    <w:rsid w:val="006275D4"/>
    <w:rsid w:val="006341A9"/>
    <w:rsid w:val="00640A7E"/>
    <w:rsid w:val="006451FA"/>
    <w:rsid w:val="00645A45"/>
    <w:rsid w:val="006478CA"/>
    <w:rsid w:val="00656D11"/>
    <w:rsid w:val="00660057"/>
    <w:rsid w:val="00660404"/>
    <w:rsid w:val="00660699"/>
    <w:rsid w:val="00660AA1"/>
    <w:rsid w:val="00661992"/>
    <w:rsid w:val="0066230B"/>
    <w:rsid w:val="00662A7D"/>
    <w:rsid w:val="0066335C"/>
    <w:rsid w:val="0066693A"/>
    <w:rsid w:val="00670069"/>
    <w:rsid w:val="00672EA9"/>
    <w:rsid w:val="00674515"/>
    <w:rsid w:val="006841E2"/>
    <w:rsid w:val="00690A83"/>
    <w:rsid w:val="006944A5"/>
    <w:rsid w:val="00696154"/>
    <w:rsid w:val="006A3DD3"/>
    <w:rsid w:val="006A4781"/>
    <w:rsid w:val="006A5C9E"/>
    <w:rsid w:val="006A6DBD"/>
    <w:rsid w:val="006A6F26"/>
    <w:rsid w:val="006A797E"/>
    <w:rsid w:val="006B3C29"/>
    <w:rsid w:val="006C07B7"/>
    <w:rsid w:val="006C1B42"/>
    <w:rsid w:val="006C41D6"/>
    <w:rsid w:val="006C4715"/>
    <w:rsid w:val="006C769D"/>
    <w:rsid w:val="006D2E0E"/>
    <w:rsid w:val="006D4E44"/>
    <w:rsid w:val="006D5117"/>
    <w:rsid w:val="006D6385"/>
    <w:rsid w:val="006D6589"/>
    <w:rsid w:val="006D6877"/>
    <w:rsid w:val="006D6E4C"/>
    <w:rsid w:val="006E0173"/>
    <w:rsid w:val="006E1080"/>
    <w:rsid w:val="006E33C8"/>
    <w:rsid w:val="006E3565"/>
    <w:rsid w:val="006E78D5"/>
    <w:rsid w:val="006F43B4"/>
    <w:rsid w:val="00700626"/>
    <w:rsid w:val="00702B84"/>
    <w:rsid w:val="00704142"/>
    <w:rsid w:val="00704AF3"/>
    <w:rsid w:val="00705F01"/>
    <w:rsid w:val="0070779F"/>
    <w:rsid w:val="0071144E"/>
    <w:rsid w:val="00711838"/>
    <w:rsid w:val="00712DE4"/>
    <w:rsid w:val="007141F2"/>
    <w:rsid w:val="0071449B"/>
    <w:rsid w:val="0071752E"/>
    <w:rsid w:val="0072269A"/>
    <w:rsid w:val="007226B2"/>
    <w:rsid w:val="00723A2C"/>
    <w:rsid w:val="00724ECE"/>
    <w:rsid w:val="00725C5A"/>
    <w:rsid w:val="00731027"/>
    <w:rsid w:val="0073136E"/>
    <w:rsid w:val="007354C4"/>
    <w:rsid w:val="00745FFE"/>
    <w:rsid w:val="00747F8B"/>
    <w:rsid w:val="007538CF"/>
    <w:rsid w:val="00753C8C"/>
    <w:rsid w:val="00753ECF"/>
    <w:rsid w:val="00754F0A"/>
    <w:rsid w:val="00754FE8"/>
    <w:rsid w:val="007560FD"/>
    <w:rsid w:val="00757AA9"/>
    <w:rsid w:val="00760F32"/>
    <w:rsid w:val="00761EFA"/>
    <w:rsid w:val="007628C5"/>
    <w:rsid w:val="00762BA0"/>
    <w:rsid w:val="00763710"/>
    <w:rsid w:val="007648D2"/>
    <w:rsid w:val="00765F3F"/>
    <w:rsid w:val="00766166"/>
    <w:rsid w:val="007678F6"/>
    <w:rsid w:val="00770AE6"/>
    <w:rsid w:val="007715AE"/>
    <w:rsid w:val="007724E9"/>
    <w:rsid w:val="00773A20"/>
    <w:rsid w:val="00774A73"/>
    <w:rsid w:val="007771DC"/>
    <w:rsid w:val="00781E55"/>
    <w:rsid w:val="007839AC"/>
    <w:rsid w:val="007855F7"/>
    <w:rsid w:val="00786BB2"/>
    <w:rsid w:val="00790A48"/>
    <w:rsid w:val="00791B19"/>
    <w:rsid w:val="0079410E"/>
    <w:rsid w:val="00795581"/>
    <w:rsid w:val="00797E1A"/>
    <w:rsid w:val="007A0142"/>
    <w:rsid w:val="007A12BA"/>
    <w:rsid w:val="007A4F73"/>
    <w:rsid w:val="007B2A8A"/>
    <w:rsid w:val="007B3D6B"/>
    <w:rsid w:val="007B7F7E"/>
    <w:rsid w:val="007C1E7C"/>
    <w:rsid w:val="007C3AAD"/>
    <w:rsid w:val="007C3F09"/>
    <w:rsid w:val="007C47FC"/>
    <w:rsid w:val="007C54BB"/>
    <w:rsid w:val="007C7D07"/>
    <w:rsid w:val="007D104A"/>
    <w:rsid w:val="007D2D02"/>
    <w:rsid w:val="007D35E6"/>
    <w:rsid w:val="007D4957"/>
    <w:rsid w:val="007D60B9"/>
    <w:rsid w:val="007D734E"/>
    <w:rsid w:val="007D7836"/>
    <w:rsid w:val="007E1474"/>
    <w:rsid w:val="007E1919"/>
    <w:rsid w:val="007E4752"/>
    <w:rsid w:val="007E5756"/>
    <w:rsid w:val="007E7BB2"/>
    <w:rsid w:val="007F437D"/>
    <w:rsid w:val="007F43D4"/>
    <w:rsid w:val="007F671D"/>
    <w:rsid w:val="00800913"/>
    <w:rsid w:val="00805138"/>
    <w:rsid w:val="00810E29"/>
    <w:rsid w:val="008128B9"/>
    <w:rsid w:val="00816AA9"/>
    <w:rsid w:val="00816ABD"/>
    <w:rsid w:val="00816E0B"/>
    <w:rsid w:val="00817032"/>
    <w:rsid w:val="00820041"/>
    <w:rsid w:val="00822F17"/>
    <w:rsid w:val="0082329E"/>
    <w:rsid w:val="008236D5"/>
    <w:rsid w:val="008243D3"/>
    <w:rsid w:val="00830987"/>
    <w:rsid w:val="0083119B"/>
    <w:rsid w:val="00832CAC"/>
    <w:rsid w:val="00833908"/>
    <w:rsid w:val="00834D68"/>
    <w:rsid w:val="0083618F"/>
    <w:rsid w:val="00836577"/>
    <w:rsid w:val="00841C56"/>
    <w:rsid w:val="00842571"/>
    <w:rsid w:val="00842845"/>
    <w:rsid w:val="00845534"/>
    <w:rsid w:val="00847CCA"/>
    <w:rsid w:val="00850B88"/>
    <w:rsid w:val="00851047"/>
    <w:rsid w:val="0085138F"/>
    <w:rsid w:val="00854F10"/>
    <w:rsid w:val="00865B92"/>
    <w:rsid w:val="00867211"/>
    <w:rsid w:val="0086744B"/>
    <w:rsid w:val="008677E0"/>
    <w:rsid w:val="008704A0"/>
    <w:rsid w:val="00871140"/>
    <w:rsid w:val="00872729"/>
    <w:rsid w:val="00873B63"/>
    <w:rsid w:val="00877A32"/>
    <w:rsid w:val="00881F00"/>
    <w:rsid w:val="00882FF5"/>
    <w:rsid w:val="00883070"/>
    <w:rsid w:val="00887A8D"/>
    <w:rsid w:val="00891088"/>
    <w:rsid w:val="0089417D"/>
    <w:rsid w:val="008965BA"/>
    <w:rsid w:val="00897730"/>
    <w:rsid w:val="008A06DC"/>
    <w:rsid w:val="008A1E24"/>
    <w:rsid w:val="008A4DDE"/>
    <w:rsid w:val="008A5F35"/>
    <w:rsid w:val="008B045A"/>
    <w:rsid w:val="008B25C1"/>
    <w:rsid w:val="008B2F49"/>
    <w:rsid w:val="008B39BA"/>
    <w:rsid w:val="008B589A"/>
    <w:rsid w:val="008B75B6"/>
    <w:rsid w:val="008C0924"/>
    <w:rsid w:val="008C1D9C"/>
    <w:rsid w:val="008D02E6"/>
    <w:rsid w:val="008D04CC"/>
    <w:rsid w:val="008D0E9D"/>
    <w:rsid w:val="008D264E"/>
    <w:rsid w:val="008D2A23"/>
    <w:rsid w:val="008D32DF"/>
    <w:rsid w:val="008D36BC"/>
    <w:rsid w:val="008D4AF8"/>
    <w:rsid w:val="008E1000"/>
    <w:rsid w:val="008E1379"/>
    <w:rsid w:val="008E1BDA"/>
    <w:rsid w:val="008E2816"/>
    <w:rsid w:val="008E3521"/>
    <w:rsid w:val="008F078A"/>
    <w:rsid w:val="008F1E54"/>
    <w:rsid w:val="008F3494"/>
    <w:rsid w:val="008F41ED"/>
    <w:rsid w:val="008F5397"/>
    <w:rsid w:val="00901A9C"/>
    <w:rsid w:val="00902EA1"/>
    <w:rsid w:val="00914419"/>
    <w:rsid w:val="00914CBE"/>
    <w:rsid w:val="009174E2"/>
    <w:rsid w:val="00917E15"/>
    <w:rsid w:val="0092133D"/>
    <w:rsid w:val="00925428"/>
    <w:rsid w:val="00930B74"/>
    <w:rsid w:val="0093181D"/>
    <w:rsid w:val="00932B4E"/>
    <w:rsid w:val="0093473C"/>
    <w:rsid w:val="0093546F"/>
    <w:rsid w:val="00943956"/>
    <w:rsid w:val="009456C9"/>
    <w:rsid w:val="009456EE"/>
    <w:rsid w:val="009515E5"/>
    <w:rsid w:val="00952500"/>
    <w:rsid w:val="0095266B"/>
    <w:rsid w:val="00957196"/>
    <w:rsid w:val="009575B9"/>
    <w:rsid w:val="00957992"/>
    <w:rsid w:val="00957CC3"/>
    <w:rsid w:val="009614A1"/>
    <w:rsid w:val="00966753"/>
    <w:rsid w:val="00966FAA"/>
    <w:rsid w:val="00976552"/>
    <w:rsid w:val="00980386"/>
    <w:rsid w:val="009825F7"/>
    <w:rsid w:val="00984E4E"/>
    <w:rsid w:val="009877D3"/>
    <w:rsid w:val="00990966"/>
    <w:rsid w:val="00990A05"/>
    <w:rsid w:val="009919A0"/>
    <w:rsid w:val="00995A9C"/>
    <w:rsid w:val="009A46A4"/>
    <w:rsid w:val="009A479D"/>
    <w:rsid w:val="009A753B"/>
    <w:rsid w:val="009A7AAE"/>
    <w:rsid w:val="009B059A"/>
    <w:rsid w:val="009B1349"/>
    <w:rsid w:val="009B37FC"/>
    <w:rsid w:val="009B63AB"/>
    <w:rsid w:val="009C025D"/>
    <w:rsid w:val="009C16B3"/>
    <w:rsid w:val="009C329E"/>
    <w:rsid w:val="009C3AC2"/>
    <w:rsid w:val="009C50E7"/>
    <w:rsid w:val="009C7E29"/>
    <w:rsid w:val="009D32FF"/>
    <w:rsid w:val="009D57C2"/>
    <w:rsid w:val="009E5618"/>
    <w:rsid w:val="009E7119"/>
    <w:rsid w:val="009F1396"/>
    <w:rsid w:val="009F4D2E"/>
    <w:rsid w:val="009F6AD7"/>
    <w:rsid w:val="009F79BF"/>
    <w:rsid w:val="00A021AE"/>
    <w:rsid w:val="00A02B4E"/>
    <w:rsid w:val="00A05FAE"/>
    <w:rsid w:val="00A101C6"/>
    <w:rsid w:val="00A11430"/>
    <w:rsid w:val="00A114B1"/>
    <w:rsid w:val="00A1314F"/>
    <w:rsid w:val="00A14422"/>
    <w:rsid w:val="00A14790"/>
    <w:rsid w:val="00A14A7E"/>
    <w:rsid w:val="00A20594"/>
    <w:rsid w:val="00A20B06"/>
    <w:rsid w:val="00A2252B"/>
    <w:rsid w:val="00A301C8"/>
    <w:rsid w:val="00A33D5D"/>
    <w:rsid w:val="00A36BA5"/>
    <w:rsid w:val="00A405E1"/>
    <w:rsid w:val="00A42ABA"/>
    <w:rsid w:val="00A43E11"/>
    <w:rsid w:val="00A44777"/>
    <w:rsid w:val="00A468E3"/>
    <w:rsid w:val="00A50C43"/>
    <w:rsid w:val="00A50DC2"/>
    <w:rsid w:val="00A5241A"/>
    <w:rsid w:val="00A52B1A"/>
    <w:rsid w:val="00A52E4D"/>
    <w:rsid w:val="00A5490C"/>
    <w:rsid w:val="00A55706"/>
    <w:rsid w:val="00A563A8"/>
    <w:rsid w:val="00A57E18"/>
    <w:rsid w:val="00A70569"/>
    <w:rsid w:val="00A71CA4"/>
    <w:rsid w:val="00A722B9"/>
    <w:rsid w:val="00A77453"/>
    <w:rsid w:val="00A80D38"/>
    <w:rsid w:val="00A8248B"/>
    <w:rsid w:val="00A82711"/>
    <w:rsid w:val="00A84131"/>
    <w:rsid w:val="00A86F67"/>
    <w:rsid w:val="00A8736E"/>
    <w:rsid w:val="00A91551"/>
    <w:rsid w:val="00A91AD1"/>
    <w:rsid w:val="00A91B8A"/>
    <w:rsid w:val="00A9320C"/>
    <w:rsid w:val="00A946C1"/>
    <w:rsid w:val="00A95A76"/>
    <w:rsid w:val="00A95F9C"/>
    <w:rsid w:val="00A97355"/>
    <w:rsid w:val="00AA0A19"/>
    <w:rsid w:val="00AA0A30"/>
    <w:rsid w:val="00AA1CC3"/>
    <w:rsid w:val="00AA2CC0"/>
    <w:rsid w:val="00AB1FD2"/>
    <w:rsid w:val="00AB36C4"/>
    <w:rsid w:val="00AB4A76"/>
    <w:rsid w:val="00AB4FE9"/>
    <w:rsid w:val="00AB5A37"/>
    <w:rsid w:val="00AB5CAC"/>
    <w:rsid w:val="00AB7AB4"/>
    <w:rsid w:val="00AD53E3"/>
    <w:rsid w:val="00AD543D"/>
    <w:rsid w:val="00AD5CFE"/>
    <w:rsid w:val="00AD75B9"/>
    <w:rsid w:val="00AD7BB8"/>
    <w:rsid w:val="00AE24EC"/>
    <w:rsid w:val="00AE2F74"/>
    <w:rsid w:val="00AE3712"/>
    <w:rsid w:val="00AE4390"/>
    <w:rsid w:val="00AE54EE"/>
    <w:rsid w:val="00AF2851"/>
    <w:rsid w:val="00AF3857"/>
    <w:rsid w:val="00AF3CCA"/>
    <w:rsid w:val="00AF3DEA"/>
    <w:rsid w:val="00AF4119"/>
    <w:rsid w:val="00AF432B"/>
    <w:rsid w:val="00AF6C4D"/>
    <w:rsid w:val="00AF6F9D"/>
    <w:rsid w:val="00B00F22"/>
    <w:rsid w:val="00B011CB"/>
    <w:rsid w:val="00B028B8"/>
    <w:rsid w:val="00B03EAF"/>
    <w:rsid w:val="00B04A8B"/>
    <w:rsid w:val="00B04E17"/>
    <w:rsid w:val="00B056C7"/>
    <w:rsid w:val="00B06534"/>
    <w:rsid w:val="00B06919"/>
    <w:rsid w:val="00B06D7C"/>
    <w:rsid w:val="00B07A80"/>
    <w:rsid w:val="00B100EA"/>
    <w:rsid w:val="00B1065D"/>
    <w:rsid w:val="00B1199D"/>
    <w:rsid w:val="00B12853"/>
    <w:rsid w:val="00B20BD4"/>
    <w:rsid w:val="00B20F71"/>
    <w:rsid w:val="00B2158D"/>
    <w:rsid w:val="00B2255F"/>
    <w:rsid w:val="00B32C43"/>
    <w:rsid w:val="00B32D80"/>
    <w:rsid w:val="00B33D9F"/>
    <w:rsid w:val="00B33FBD"/>
    <w:rsid w:val="00B35F3D"/>
    <w:rsid w:val="00B3714F"/>
    <w:rsid w:val="00B44E0C"/>
    <w:rsid w:val="00B57340"/>
    <w:rsid w:val="00B6384B"/>
    <w:rsid w:val="00B707AC"/>
    <w:rsid w:val="00B73199"/>
    <w:rsid w:val="00B7357A"/>
    <w:rsid w:val="00B75B6C"/>
    <w:rsid w:val="00B76122"/>
    <w:rsid w:val="00B768A3"/>
    <w:rsid w:val="00B76C7D"/>
    <w:rsid w:val="00B77AAE"/>
    <w:rsid w:val="00B80A2C"/>
    <w:rsid w:val="00B86D32"/>
    <w:rsid w:val="00B922EB"/>
    <w:rsid w:val="00B94C42"/>
    <w:rsid w:val="00BA1E5D"/>
    <w:rsid w:val="00BA1FBE"/>
    <w:rsid w:val="00BA31C9"/>
    <w:rsid w:val="00BA4DA9"/>
    <w:rsid w:val="00BB0235"/>
    <w:rsid w:val="00BB0724"/>
    <w:rsid w:val="00BB68F9"/>
    <w:rsid w:val="00BB74D6"/>
    <w:rsid w:val="00BC2604"/>
    <w:rsid w:val="00BC4B89"/>
    <w:rsid w:val="00BC4ECB"/>
    <w:rsid w:val="00BC776D"/>
    <w:rsid w:val="00BD3103"/>
    <w:rsid w:val="00BD56EB"/>
    <w:rsid w:val="00BD5DB8"/>
    <w:rsid w:val="00BD6431"/>
    <w:rsid w:val="00BD6A21"/>
    <w:rsid w:val="00BE247C"/>
    <w:rsid w:val="00BE272B"/>
    <w:rsid w:val="00BE3B08"/>
    <w:rsid w:val="00BE734C"/>
    <w:rsid w:val="00BF098B"/>
    <w:rsid w:val="00BF267D"/>
    <w:rsid w:val="00BF3061"/>
    <w:rsid w:val="00BF32FA"/>
    <w:rsid w:val="00BF578B"/>
    <w:rsid w:val="00BF5EEF"/>
    <w:rsid w:val="00BF6575"/>
    <w:rsid w:val="00C000A9"/>
    <w:rsid w:val="00C0179A"/>
    <w:rsid w:val="00C032C8"/>
    <w:rsid w:val="00C0769F"/>
    <w:rsid w:val="00C10C11"/>
    <w:rsid w:val="00C110AA"/>
    <w:rsid w:val="00C13981"/>
    <w:rsid w:val="00C13F15"/>
    <w:rsid w:val="00C14A2E"/>
    <w:rsid w:val="00C15C4A"/>
    <w:rsid w:val="00C177CD"/>
    <w:rsid w:val="00C25250"/>
    <w:rsid w:val="00C2620F"/>
    <w:rsid w:val="00C279CB"/>
    <w:rsid w:val="00C31A60"/>
    <w:rsid w:val="00C360B2"/>
    <w:rsid w:val="00C36159"/>
    <w:rsid w:val="00C42910"/>
    <w:rsid w:val="00C43FFA"/>
    <w:rsid w:val="00C4642F"/>
    <w:rsid w:val="00C471B1"/>
    <w:rsid w:val="00C5023C"/>
    <w:rsid w:val="00C5224D"/>
    <w:rsid w:val="00C536C5"/>
    <w:rsid w:val="00C53E09"/>
    <w:rsid w:val="00C5645D"/>
    <w:rsid w:val="00C61115"/>
    <w:rsid w:val="00C612F4"/>
    <w:rsid w:val="00C6623B"/>
    <w:rsid w:val="00C70B33"/>
    <w:rsid w:val="00C710F7"/>
    <w:rsid w:val="00C71120"/>
    <w:rsid w:val="00C71373"/>
    <w:rsid w:val="00C71633"/>
    <w:rsid w:val="00C7381D"/>
    <w:rsid w:val="00C73EEA"/>
    <w:rsid w:val="00C75A8A"/>
    <w:rsid w:val="00C76506"/>
    <w:rsid w:val="00C7650B"/>
    <w:rsid w:val="00C77D42"/>
    <w:rsid w:val="00C84FA4"/>
    <w:rsid w:val="00C90C59"/>
    <w:rsid w:val="00C914CF"/>
    <w:rsid w:val="00C9254F"/>
    <w:rsid w:val="00C93D83"/>
    <w:rsid w:val="00C93F0D"/>
    <w:rsid w:val="00C94382"/>
    <w:rsid w:val="00C951FB"/>
    <w:rsid w:val="00C97AC1"/>
    <w:rsid w:val="00CA1BAE"/>
    <w:rsid w:val="00CA1C6C"/>
    <w:rsid w:val="00CA1CC0"/>
    <w:rsid w:val="00CA4534"/>
    <w:rsid w:val="00CA58FA"/>
    <w:rsid w:val="00CA6702"/>
    <w:rsid w:val="00CB0572"/>
    <w:rsid w:val="00CB136D"/>
    <w:rsid w:val="00CB2D66"/>
    <w:rsid w:val="00CB4577"/>
    <w:rsid w:val="00CB4E2F"/>
    <w:rsid w:val="00CB5B06"/>
    <w:rsid w:val="00CB687A"/>
    <w:rsid w:val="00CB7A51"/>
    <w:rsid w:val="00CC0C18"/>
    <w:rsid w:val="00CC166A"/>
    <w:rsid w:val="00CC255E"/>
    <w:rsid w:val="00CC3861"/>
    <w:rsid w:val="00CC3BED"/>
    <w:rsid w:val="00CC5154"/>
    <w:rsid w:val="00CC7F6A"/>
    <w:rsid w:val="00CD2376"/>
    <w:rsid w:val="00CD2C14"/>
    <w:rsid w:val="00CD6F8C"/>
    <w:rsid w:val="00CE3CC7"/>
    <w:rsid w:val="00CF0F3E"/>
    <w:rsid w:val="00CF2CD8"/>
    <w:rsid w:val="00CF31F9"/>
    <w:rsid w:val="00CF7670"/>
    <w:rsid w:val="00CF7F46"/>
    <w:rsid w:val="00D017FD"/>
    <w:rsid w:val="00D01972"/>
    <w:rsid w:val="00D04161"/>
    <w:rsid w:val="00D04764"/>
    <w:rsid w:val="00D05A89"/>
    <w:rsid w:val="00D07F55"/>
    <w:rsid w:val="00D1782B"/>
    <w:rsid w:val="00D200FA"/>
    <w:rsid w:val="00D21BB1"/>
    <w:rsid w:val="00D221C7"/>
    <w:rsid w:val="00D2259F"/>
    <w:rsid w:val="00D22D26"/>
    <w:rsid w:val="00D24B6A"/>
    <w:rsid w:val="00D26411"/>
    <w:rsid w:val="00D27FB0"/>
    <w:rsid w:val="00D303EB"/>
    <w:rsid w:val="00D304CE"/>
    <w:rsid w:val="00D32735"/>
    <w:rsid w:val="00D342B5"/>
    <w:rsid w:val="00D4007E"/>
    <w:rsid w:val="00D4156E"/>
    <w:rsid w:val="00D4216F"/>
    <w:rsid w:val="00D444DE"/>
    <w:rsid w:val="00D457D9"/>
    <w:rsid w:val="00D45D57"/>
    <w:rsid w:val="00D464F4"/>
    <w:rsid w:val="00D47897"/>
    <w:rsid w:val="00D53DB9"/>
    <w:rsid w:val="00D547B2"/>
    <w:rsid w:val="00D73087"/>
    <w:rsid w:val="00D73B60"/>
    <w:rsid w:val="00D7552D"/>
    <w:rsid w:val="00D8027B"/>
    <w:rsid w:val="00D809CC"/>
    <w:rsid w:val="00D8264E"/>
    <w:rsid w:val="00D829C2"/>
    <w:rsid w:val="00D83290"/>
    <w:rsid w:val="00D95EA9"/>
    <w:rsid w:val="00D96FAC"/>
    <w:rsid w:val="00DA0658"/>
    <w:rsid w:val="00DA60DF"/>
    <w:rsid w:val="00DB0919"/>
    <w:rsid w:val="00DB171A"/>
    <w:rsid w:val="00DB18FE"/>
    <w:rsid w:val="00DB3EF6"/>
    <w:rsid w:val="00DC421B"/>
    <w:rsid w:val="00DC48A3"/>
    <w:rsid w:val="00DC5669"/>
    <w:rsid w:val="00DC7D6F"/>
    <w:rsid w:val="00DD2E30"/>
    <w:rsid w:val="00DD4242"/>
    <w:rsid w:val="00DE09F4"/>
    <w:rsid w:val="00DE34B5"/>
    <w:rsid w:val="00DE413A"/>
    <w:rsid w:val="00DE5A5B"/>
    <w:rsid w:val="00DE69AE"/>
    <w:rsid w:val="00DE766E"/>
    <w:rsid w:val="00DF19D2"/>
    <w:rsid w:val="00DF488B"/>
    <w:rsid w:val="00DF6186"/>
    <w:rsid w:val="00DF7080"/>
    <w:rsid w:val="00E00447"/>
    <w:rsid w:val="00E02D57"/>
    <w:rsid w:val="00E02F52"/>
    <w:rsid w:val="00E03212"/>
    <w:rsid w:val="00E047C9"/>
    <w:rsid w:val="00E0574B"/>
    <w:rsid w:val="00E07953"/>
    <w:rsid w:val="00E10FD3"/>
    <w:rsid w:val="00E158C7"/>
    <w:rsid w:val="00E175D1"/>
    <w:rsid w:val="00E17FF7"/>
    <w:rsid w:val="00E22000"/>
    <w:rsid w:val="00E22203"/>
    <w:rsid w:val="00E24DED"/>
    <w:rsid w:val="00E25AD4"/>
    <w:rsid w:val="00E26737"/>
    <w:rsid w:val="00E27C42"/>
    <w:rsid w:val="00E30157"/>
    <w:rsid w:val="00E3396D"/>
    <w:rsid w:val="00E361F8"/>
    <w:rsid w:val="00E36C52"/>
    <w:rsid w:val="00E41DDD"/>
    <w:rsid w:val="00E430B1"/>
    <w:rsid w:val="00E46BEB"/>
    <w:rsid w:val="00E46D22"/>
    <w:rsid w:val="00E46F5F"/>
    <w:rsid w:val="00E47C68"/>
    <w:rsid w:val="00E508E3"/>
    <w:rsid w:val="00E50CDB"/>
    <w:rsid w:val="00E51B55"/>
    <w:rsid w:val="00E53017"/>
    <w:rsid w:val="00E54446"/>
    <w:rsid w:val="00E548DB"/>
    <w:rsid w:val="00E54CDB"/>
    <w:rsid w:val="00E56DA4"/>
    <w:rsid w:val="00E60B46"/>
    <w:rsid w:val="00E61133"/>
    <w:rsid w:val="00E61543"/>
    <w:rsid w:val="00E616E3"/>
    <w:rsid w:val="00E645A9"/>
    <w:rsid w:val="00E663AE"/>
    <w:rsid w:val="00E67FDE"/>
    <w:rsid w:val="00E73D6A"/>
    <w:rsid w:val="00E73E9B"/>
    <w:rsid w:val="00E747E0"/>
    <w:rsid w:val="00E76959"/>
    <w:rsid w:val="00E8098B"/>
    <w:rsid w:val="00E80DC2"/>
    <w:rsid w:val="00E83CF3"/>
    <w:rsid w:val="00E852E9"/>
    <w:rsid w:val="00E8595E"/>
    <w:rsid w:val="00E91C82"/>
    <w:rsid w:val="00E94014"/>
    <w:rsid w:val="00E9660B"/>
    <w:rsid w:val="00EA0A3E"/>
    <w:rsid w:val="00EA25BD"/>
    <w:rsid w:val="00EA3CC2"/>
    <w:rsid w:val="00EA58DE"/>
    <w:rsid w:val="00EA5A3F"/>
    <w:rsid w:val="00EA7586"/>
    <w:rsid w:val="00EA7679"/>
    <w:rsid w:val="00EA7CF2"/>
    <w:rsid w:val="00EB09D4"/>
    <w:rsid w:val="00EB2227"/>
    <w:rsid w:val="00EB33C6"/>
    <w:rsid w:val="00EB3554"/>
    <w:rsid w:val="00EB599F"/>
    <w:rsid w:val="00EC2CBC"/>
    <w:rsid w:val="00EC3986"/>
    <w:rsid w:val="00ED021D"/>
    <w:rsid w:val="00ED05D8"/>
    <w:rsid w:val="00ED0AB6"/>
    <w:rsid w:val="00ED0D3E"/>
    <w:rsid w:val="00ED4E18"/>
    <w:rsid w:val="00EE2382"/>
    <w:rsid w:val="00EE50AF"/>
    <w:rsid w:val="00EE7565"/>
    <w:rsid w:val="00EF1E6C"/>
    <w:rsid w:val="00EF3245"/>
    <w:rsid w:val="00F007ED"/>
    <w:rsid w:val="00F058CE"/>
    <w:rsid w:val="00F06DE2"/>
    <w:rsid w:val="00F11E11"/>
    <w:rsid w:val="00F16411"/>
    <w:rsid w:val="00F168CD"/>
    <w:rsid w:val="00F207EB"/>
    <w:rsid w:val="00F216DB"/>
    <w:rsid w:val="00F21A2A"/>
    <w:rsid w:val="00F24976"/>
    <w:rsid w:val="00F256C0"/>
    <w:rsid w:val="00F2785F"/>
    <w:rsid w:val="00F27BC0"/>
    <w:rsid w:val="00F337C2"/>
    <w:rsid w:val="00F338FE"/>
    <w:rsid w:val="00F36497"/>
    <w:rsid w:val="00F36716"/>
    <w:rsid w:val="00F36A5E"/>
    <w:rsid w:val="00F43720"/>
    <w:rsid w:val="00F510A8"/>
    <w:rsid w:val="00F51EB6"/>
    <w:rsid w:val="00F530B9"/>
    <w:rsid w:val="00F53393"/>
    <w:rsid w:val="00F55C04"/>
    <w:rsid w:val="00F6421A"/>
    <w:rsid w:val="00F64466"/>
    <w:rsid w:val="00F649A7"/>
    <w:rsid w:val="00F64EEC"/>
    <w:rsid w:val="00F71B2F"/>
    <w:rsid w:val="00F732C9"/>
    <w:rsid w:val="00F734FA"/>
    <w:rsid w:val="00F74848"/>
    <w:rsid w:val="00F7757D"/>
    <w:rsid w:val="00F77BC3"/>
    <w:rsid w:val="00F81176"/>
    <w:rsid w:val="00F81CB1"/>
    <w:rsid w:val="00F83502"/>
    <w:rsid w:val="00F84157"/>
    <w:rsid w:val="00F8592F"/>
    <w:rsid w:val="00F86B62"/>
    <w:rsid w:val="00F95CAA"/>
    <w:rsid w:val="00F963BF"/>
    <w:rsid w:val="00F97A5A"/>
    <w:rsid w:val="00F97C43"/>
    <w:rsid w:val="00FA010B"/>
    <w:rsid w:val="00FA1909"/>
    <w:rsid w:val="00FA1ECA"/>
    <w:rsid w:val="00FA246F"/>
    <w:rsid w:val="00FA2545"/>
    <w:rsid w:val="00FA3722"/>
    <w:rsid w:val="00FA5CC3"/>
    <w:rsid w:val="00FB26AB"/>
    <w:rsid w:val="00FB2791"/>
    <w:rsid w:val="00FC21D6"/>
    <w:rsid w:val="00FC7B19"/>
    <w:rsid w:val="00FD1A6F"/>
    <w:rsid w:val="00FD2CE6"/>
    <w:rsid w:val="00FE2117"/>
    <w:rsid w:val="00FE2761"/>
    <w:rsid w:val="00FE4C12"/>
    <w:rsid w:val="00FE60DE"/>
    <w:rsid w:val="00FE6B14"/>
    <w:rsid w:val="00FF1478"/>
    <w:rsid w:val="00FF407F"/>
    <w:rsid w:val="00FF67B6"/>
    <w:rsid w:val="3564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6A5010"/>
  <w15:docId w15:val="{B7E7ED30-06C5-4E00-8810-A99690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SimSu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233" w:hanging="2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pPr>
      <w:widowControl w:val="0"/>
      <w:autoSpaceDE w:val="0"/>
      <w:autoSpaceDN w:val="0"/>
      <w:spacing w:after="0" w:line="240" w:lineRule="auto"/>
      <w:ind w:left="427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pPr>
      <w:widowControl w:val="0"/>
      <w:autoSpaceDE w:val="0"/>
      <w:autoSpaceDN w:val="0"/>
      <w:spacing w:before="46" w:after="0" w:line="240" w:lineRule="auto"/>
      <w:ind w:left="99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760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toc 3"/>
    <w:basedOn w:val="a"/>
    <w:uiPriority w:val="39"/>
    <w:qFormat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SimSu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="SimSu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eastAsia="SimSun"/>
      <w:lang w:eastAsia="ru-RU"/>
    </w:rPr>
  </w:style>
  <w:style w:type="paragraph" w:styleId="af0">
    <w:name w:val="List Paragraph"/>
    <w:basedOn w:val="a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SimSun"/>
      <w:i/>
      <w:iCs/>
      <w:color w:val="376092"/>
      <w:lang w:eastAsia="ru-RU"/>
    </w:rPr>
  </w:style>
  <w:style w:type="character" w:customStyle="1" w:styleId="110">
    <w:name w:val="Неразрешенное упоминание11"/>
    <w:basedOn w:val="a0"/>
    <w:uiPriority w:val="99"/>
    <w:qFormat/>
    <w:rPr>
      <w:color w:val="605E5C"/>
      <w:shd w:val="clear" w:color="auto" w:fill="E1DFDD"/>
    </w:rPr>
  </w:style>
  <w:style w:type="character" w:customStyle="1" w:styleId="markdown-word">
    <w:name w:val="markdown-word"/>
    <w:basedOn w:val="a0"/>
    <w:qFormat/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qwen-markdown-text">
    <w:name w:val="qwen-markdown-text"/>
    <w:basedOn w:val="a0"/>
    <w:rsid w:val="008C1D9C"/>
  </w:style>
  <w:style w:type="character" w:customStyle="1" w:styleId="32">
    <w:name w:val="Неразрешенное упоминание3"/>
    <w:basedOn w:val="a0"/>
    <w:uiPriority w:val="99"/>
    <w:semiHidden/>
    <w:unhideWhenUsed/>
    <w:rsid w:val="00E03212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774A7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translatable-message">
    <w:name w:val="translatable-message"/>
    <w:basedOn w:val="a0"/>
    <w:rsid w:val="009456EE"/>
  </w:style>
  <w:style w:type="character" w:customStyle="1" w:styleId="time">
    <w:name w:val="time"/>
    <w:basedOn w:val="a0"/>
    <w:rsid w:val="009456EE"/>
  </w:style>
  <w:style w:type="character" w:customStyle="1" w:styleId="i18n">
    <w:name w:val="i18n"/>
    <w:basedOn w:val="a0"/>
    <w:rsid w:val="0094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525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pgu.su/wp-content/uploads/2017/08/Istoriy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D9A1BB-0933-44C9-B2F1-E6E958015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9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Конышева</cp:lastModifiedBy>
  <cp:revision>607</cp:revision>
  <cp:lastPrinted>2026-02-05T07:23:00Z</cp:lastPrinted>
  <dcterms:created xsi:type="dcterms:W3CDTF">2026-02-03T09:48:00Z</dcterms:created>
  <dcterms:modified xsi:type="dcterms:W3CDTF">2026-02-09T10:01:00Z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548d9a4ffec24e0c8e21a01c8f1dd66b</vt:lpwstr>
  </property>
</Properties>
</file>