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D07C" w14:textId="77777777" w:rsidR="002B7D59" w:rsidRDefault="002D67BA" w:rsidP="00220E0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20E04">
        <w:rPr>
          <w:rFonts w:ascii="Times New Roman" w:hAnsi="Times New Roman" w:cs="Times New Roman"/>
          <w:b/>
          <w:sz w:val="24"/>
          <w:szCs w:val="24"/>
        </w:rPr>
        <w:t>Раздел</w:t>
      </w:r>
      <w:r w:rsidRPr="00220E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8.</w:t>
      </w:r>
      <w:r w:rsidRPr="00220E0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Основы</w:t>
      </w:r>
      <w:r w:rsidRPr="00220E0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безопасности</w:t>
      </w:r>
      <w:r w:rsidRPr="00220E0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жизнедеятельности</w:t>
      </w:r>
      <w:r w:rsidRPr="00220E0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b/>
          <w:sz w:val="24"/>
          <w:szCs w:val="24"/>
        </w:rPr>
        <w:t>детского</w:t>
      </w:r>
      <w:r w:rsidR="00FA010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коллектива</w:t>
      </w:r>
    </w:p>
    <w:p w14:paraId="4BBB4CD2" w14:textId="77777777" w:rsidR="002B7D59" w:rsidRPr="00481DBC" w:rsidRDefault="002D67BA" w:rsidP="00FA01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DBC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Охрана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Pr="00481D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здоровья</w:t>
      </w:r>
      <w:r w:rsidRPr="00481D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детей.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детского</w:t>
      </w:r>
      <w:r w:rsidRPr="00481D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травматизма.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Алгоритмы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поведения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чрезвычайных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ситуациях</w:t>
      </w:r>
      <w:r w:rsidRPr="00481DBC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природного, техногенного и социального характера</w:t>
      </w:r>
    </w:p>
    <w:p w14:paraId="6B7EE835" w14:textId="77777777" w:rsidR="002B7D59" w:rsidRPr="00481DBC" w:rsidRDefault="00C93F0D" w:rsidP="00220E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DBC">
        <w:rPr>
          <w:rFonts w:ascii="Times New Roman" w:hAnsi="Times New Roman" w:cs="Times New Roman"/>
          <w:b/>
          <w:bCs/>
          <w:sz w:val="24"/>
          <w:szCs w:val="24"/>
        </w:rPr>
        <w:t>Лекция</w:t>
      </w:r>
    </w:p>
    <w:p w14:paraId="19422D3E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1. Ответственность вожатого за физическое и психологическое благополучие ребенка</w:t>
      </w:r>
    </w:p>
    <w:p w14:paraId="1ACE54E7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Вожатый является законным представителем ребенка на время его пребывания в лагере. Это не просто красивая формулировка, а юридическая и моральная ответственность, закрепленная в должностной инструкции и нормативных актах.</w:t>
      </w:r>
    </w:p>
    <w:p w14:paraId="789BF04A" w14:textId="77777777" w:rsidR="00DC5E77" w:rsidRPr="00DC5E77" w:rsidRDefault="00DC5E77" w:rsidP="00DC5E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Юридическая ответственность: Вожатый несет ответственность в соответствии с законодательством РФ (гражданскую, административную, в крайних случаях – уголовную) за вред, причиненный жизни и здоровью ребенка по его вине (халатность, неисполнение обязанностей).</w:t>
      </w:r>
    </w:p>
    <w:p w14:paraId="115E46F0" w14:textId="77777777" w:rsidR="00DC5E77" w:rsidRPr="00DC5E77" w:rsidRDefault="00DC5E77" w:rsidP="00DC5E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Педагогическая ответственность: Создание безопасной среды, способствующей развитию, а не подавлению личности.</w:t>
      </w:r>
    </w:p>
    <w:p w14:paraId="68D428FF" w14:textId="77777777" w:rsidR="00DC5E77" w:rsidRPr="00DC5E77" w:rsidRDefault="00DC5E77" w:rsidP="00DC5E77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Моральная ответственность: Осознание того, что родители доверили вожатому самое ценное – своего ребенка.</w:t>
      </w:r>
    </w:p>
    <w:p w14:paraId="2E35A73D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Принципы обеспечения благополучия:</w:t>
      </w:r>
    </w:p>
    <w:p w14:paraId="5B5D9883" w14:textId="77777777" w:rsidR="00DC5E77" w:rsidRPr="00DC5E77" w:rsidRDefault="00DC5E77" w:rsidP="00DC5E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Постоянный присмотр: Ребенок всегда должен быть в поле зрения или под контролем вожатого. Правило "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10-ти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минут" (знать, где ребенок, если его не видно более 10 минут).</w:t>
      </w:r>
    </w:p>
    <w:p w14:paraId="30B0D320" w14:textId="77777777" w:rsidR="00DC5E77" w:rsidRPr="00DC5E77" w:rsidRDefault="00DC5E77" w:rsidP="00DC5E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Предвидение и профилактика: Умение заранее оценить потенциальные риски любого действия ("Что может пойти не так?").</w:t>
      </w:r>
    </w:p>
    <w:p w14:paraId="0AA03DEE" w14:textId="77777777" w:rsidR="00DC5E77" w:rsidRPr="00DC5E77" w:rsidRDefault="00DC5E77" w:rsidP="00DC5E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Учет индивидуальных особенностей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Знать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медицинские показания и противопоказания, психологические особенности детей.</w:t>
      </w:r>
    </w:p>
    <w:p w14:paraId="54913285" w14:textId="13D25676" w:rsidR="00DC5E77" w:rsidRPr="00DC5E77" w:rsidRDefault="00DC5E77" w:rsidP="00DC5E77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Соблюдение режима: Режим дня – основа физического и психологического здоровья.</w:t>
      </w:r>
    </w:p>
    <w:p w14:paraId="614BEA96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2. Профилактика детского травматизма</w:t>
      </w:r>
    </w:p>
    <w:p w14:paraId="38736744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Травма – это не "несчастный случай", а чаще всего следствие недоработки взрослых. Профилактика строится на трех китах:</w:t>
      </w:r>
    </w:p>
    <w:p w14:paraId="3E4D6F53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А) Организационные меры:</w:t>
      </w:r>
    </w:p>
    <w:p w14:paraId="3BB491E7" w14:textId="77777777" w:rsidR="00DC5E77" w:rsidRPr="00DC5E77" w:rsidRDefault="00DC5E77" w:rsidP="00DC5E7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Четкое планирование дел с учетом возраста, погоды, времени суток.</w:t>
      </w:r>
    </w:p>
    <w:p w14:paraId="194E2117" w14:textId="77777777" w:rsidR="00DC5E77" w:rsidRPr="00DC5E77" w:rsidRDefault="00DC5E77" w:rsidP="00DC5E7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Проверка мест проведения мероприятий и спортивного инвентаря.</w:t>
      </w:r>
    </w:p>
    <w:p w14:paraId="65581E7C" w14:textId="77777777" w:rsidR="00DC5E77" w:rsidRPr="00DC5E77" w:rsidRDefault="00DC5E77" w:rsidP="00DC5E7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Соблюдение норм наполняемости и продолжительности мероприятий.</w:t>
      </w:r>
    </w:p>
    <w:p w14:paraId="00965E8E" w14:textId="77777777" w:rsidR="00DC5E77" w:rsidRPr="00DC5E77" w:rsidRDefault="00DC5E77" w:rsidP="00DC5E77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Организация безопасного перемещения по территории (строем, парами).</w:t>
      </w:r>
    </w:p>
    <w:p w14:paraId="23B62975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Б) Педагогические меры:</w:t>
      </w:r>
    </w:p>
    <w:p w14:paraId="1E612601" w14:textId="77777777" w:rsidR="00DC5E77" w:rsidRPr="00DC5E77" w:rsidRDefault="00DC5E77" w:rsidP="00DC5E7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Обучение детей безопасному поведению через инструктажи и игровые формы.</w:t>
      </w:r>
    </w:p>
    <w:p w14:paraId="0FFBB1B2" w14:textId="77777777" w:rsidR="00DC5E77" w:rsidRPr="00DC5E77" w:rsidRDefault="00DC5E77" w:rsidP="00DC5E7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Формирование культуры безопасного поведения, а не запугивание.</w:t>
      </w:r>
    </w:p>
    <w:p w14:paraId="45DCB3C5" w14:textId="77777777" w:rsidR="00DC5E77" w:rsidRPr="00DC5E77" w:rsidRDefault="00DC5E77" w:rsidP="00DC5E77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Контроль за эмоциональным климатом в отряде (травмы часто случаются на фоне конфликтов, перевозбуждения или усталости).</w:t>
      </w:r>
    </w:p>
    <w:p w14:paraId="3EE9744E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В) Контрольные меры:</w:t>
      </w:r>
    </w:p>
    <w:p w14:paraId="1D1FAD81" w14:textId="77777777" w:rsidR="00DC5E77" w:rsidRPr="00DC5E77" w:rsidRDefault="00DC5E77" w:rsidP="00DC5E7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Постоянный визуальный контроль.</w:t>
      </w:r>
    </w:p>
    <w:p w14:paraId="634FE72E" w14:textId="77777777" w:rsidR="00DC5E77" w:rsidRPr="00DC5E77" w:rsidRDefault="00DC5E77" w:rsidP="00DC5E7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Запрет на самовольные отлучки, купание без разрешения, лазание по деревьям и крышам.</w:t>
      </w:r>
    </w:p>
    <w:p w14:paraId="3546F8A8" w14:textId="35A0C2AB" w:rsidR="00DC5E77" w:rsidRPr="00DC5E77" w:rsidRDefault="00DC5E77" w:rsidP="00DC5E77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Немедленное реагирование на любое нарушение правил безопасности.</w:t>
      </w:r>
    </w:p>
    <w:p w14:paraId="7EBE0A1D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3. Виды и формы проведения инструктажей</w:t>
      </w:r>
    </w:p>
    <w:p w14:paraId="5B96E681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Инструктаж – это обязательное, документально фиксируемое мероприятие по обучению безопасным методам деятельности.</w:t>
      </w:r>
    </w:p>
    <w:p w14:paraId="4715D953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Виды инструктажей:</w:t>
      </w:r>
    </w:p>
    <w:p w14:paraId="2C3F25A9" w14:textId="77777777" w:rsidR="00DC5E77" w:rsidRPr="00DC5E77" w:rsidRDefault="00DC5E77" w:rsidP="00DC5E7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Вводный инструктаж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Проводится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при заезде в лагерь для всех детей. Общие правила лагеря, поведение на территории, действия по сигналам тревоги.</w:t>
      </w:r>
    </w:p>
    <w:p w14:paraId="0D949C70" w14:textId="77777777" w:rsidR="00DC5E77" w:rsidRPr="00DC5E77" w:rsidRDefault="00DC5E77" w:rsidP="00DC5E7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lastRenderedPageBreak/>
        <w:t>Первичный инструктаж на рабочем месте (в отряде)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Проводится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в первый день. Специфические правила жизни в корпусе, на отрядном месте.</w:t>
      </w:r>
    </w:p>
    <w:p w14:paraId="19423893" w14:textId="77777777" w:rsidR="00DC5E77" w:rsidRPr="00DC5E77" w:rsidRDefault="00DC5E77" w:rsidP="00DC5E7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Целевой инструктаж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Проводится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> перед каждым мероприятием, связанным с повышенным риском (поход, купание, спортивное соревнование, посещение мастер-класса с инструментами). Самый важный для вожатого. Обязательная запись в журнале инструктажей.</w:t>
      </w:r>
    </w:p>
    <w:p w14:paraId="1C81289C" w14:textId="77777777" w:rsidR="00DC5E77" w:rsidRPr="00DC5E77" w:rsidRDefault="00DC5E77" w:rsidP="00DC5E7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Внеплановый инструктаж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Проводится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при изменении условий, после происшествий, по указанию руководства.</w:t>
      </w:r>
    </w:p>
    <w:p w14:paraId="21FFADE8" w14:textId="77777777" w:rsidR="00DC5E77" w:rsidRPr="00DC5E77" w:rsidRDefault="00DC5E77" w:rsidP="00DC5E77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Повторный (ежесменный) инструктаж: Закрепление знаний, проводится периодически.</w:t>
      </w:r>
    </w:p>
    <w:p w14:paraId="68BF70D3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Формы проведения инструктажа для разного возраста:</w:t>
      </w:r>
    </w:p>
    <w:p w14:paraId="13583CCD" w14:textId="77777777" w:rsidR="00DC5E77" w:rsidRPr="00DC5E77" w:rsidRDefault="00DC5E77" w:rsidP="00DC5E77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Младшие отряды (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7-10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лет): Игровая форма. Сказка-инструктаж ("Приключения Колобка в лагере"), показ мультфильмов по безопасности, практические упражнения ("Покажи, как правильно..."), рисование памяток. Правила простые, конкретные, с яркими образами ("Не убегай в лес – там Бабайка").</w:t>
      </w:r>
    </w:p>
    <w:p w14:paraId="3B213866" w14:textId="77777777" w:rsidR="00DC5E77" w:rsidRPr="00DC5E77" w:rsidRDefault="00DC5E77" w:rsidP="00DC5E77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Средние отряды (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11-13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лет): Диалоговая форма + элементы игры. Обсуждение "Что будет, если...?", разбор ситуаций, короткие ролевые сценки. Можно ввести элементы соревнования (викторина по безопасности). Правила объясняются с причинно-следственными связями.</w:t>
      </w:r>
    </w:p>
    <w:p w14:paraId="047D762D" w14:textId="77777777" w:rsidR="00DC5E77" w:rsidRPr="00DC5E77" w:rsidRDefault="00DC5E77" w:rsidP="00DC5E77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Старшие отряды (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14-17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лет): Информационно-аналитическая форма. Четкий инструктаж с объяснением реальных последствий и ответственности. Дискуссия, анализ видеоматериалов. Акцент на осознанность, самоконтроль и взаимную ответственность.</w:t>
      </w:r>
    </w:p>
    <w:p w14:paraId="069C0C91" w14:textId="2EEE8870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Важно: Любой инструктаж заканчивается опросом для проверки понимания и обязательной росписью в журнале (для детей – общий отрядной список с подписью вожатого).</w:t>
      </w:r>
    </w:p>
    <w:p w14:paraId="2B9ACD4D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4. Изучение инструкций по технике безопасности (ТБ)</w:t>
      </w:r>
    </w:p>
    <w:p w14:paraId="6CC2C668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Вожатый обязан знать и уметь применять инструкции по ТБ для всех видов деятельности:</w:t>
      </w:r>
    </w:p>
    <w:p w14:paraId="07426FE8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проведении спортивных мероприятий.</w:t>
      </w:r>
    </w:p>
    <w:p w14:paraId="1ACBCEF5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организации походов и экскурсий.</w:t>
      </w:r>
    </w:p>
    <w:p w14:paraId="17CF3EE9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организации купания.</w:t>
      </w:r>
    </w:p>
    <w:p w14:paraId="04AD2313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проведении массовых мероприятий (дискотека, костер).</w:t>
      </w:r>
    </w:p>
    <w:p w14:paraId="01274CC0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работе с бытовыми электроприборами.</w:t>
      </w:r>
    </w:p>
    <w:p w14:paraId="5BB801BE" w14:textId="77777777" w:rsidR="00DC5E77" w:rsidRPr="00DC5E77" w:rsidRDefault="00DC5E77" w:rsidP="00DC5E77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ТБ при неблагоприятных погодных условиях (гроза, жара, шторм).</w:t>
      </w:r>
    </w:p>
    <w:p w14:paraId="39CB894E" w14:textId="32A5E34E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Алгоритм действий вожатого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Получил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задание → Изучил соответствующую инструкцию → Провел целевой инструктаж с детьми → Обеспечил условия, соответствующие инструкции → Осуществлял контроль во время мероприятия.</w:t>
      </w:r>
    </w:p>
    <w:p w14:paraId="505F4D3A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5. Ответственность за соблюдение правил пожарной безопасности (ПБ)</w:t>
      </w:r>
    </w:p>
    <w:p w14:paraId="73228661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Это зона персональной и самой строгой ответственности.</w:t>
      </w:r>
    </w:p>
    <w:p w14:paraId="0E8A2F0D" w14:textId="777777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Знать и показывать детям планы эвакуации на этаже, в корпусе.</w:t>
      </w:r>
    </w:p>
    <w:p w14:paraId="663BCA48" w14:textId="777777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Знать расположение и уметь пользоваться первичными средствами пожаротушения (огнетушитель).</w:t>
      </w:r>
    </w:p>
    <w:p w14:paraId="1ECC0DB7" w14:textId="777777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Запрещать детям пользоваться электронагревательными приборами, зажигалками, свечами.</w:t>
      </w:r>
    </w:p>
    <w:p w14:paraId="1536EBFE" w14:textId="777777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Ежедневно проверять помещение на соответствие нормам ПБ (не захламлены выходы, нет неисправной электропроводки).</w:t>
      </w:r>
    </w:p>
    <w:p w14:paraId="77081FD3" w14:textId="777777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Немедленно сообщать администрации о любых нарушениях.</w:t>
      </w:r>
    </w:p>
    <w:p w14:paraId="2D6573F7" w14:textId="64498677" w:rsidR="00DC5E77" w:rsidRPr="00DC5E77" w:rsidRDefault="00DC5E77" w:rsidP="00DC5E77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При срабатывании сигнализации или обнаружении пожара – действовать по инструкции, без паники и самоуправства.</w:t>
      </w:r>
    </w:p>
    <w:p w14:paraId="281E9151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6. Понятия «терроризм», «экстремизм», «преступление против личности»</w:t>
      </w:r>
    </w:p>
    <w:p w14:paraId="37B987F3" w14:textId="77777777" w:rsidR="00DC5E77" w:rsidRPr="00DC5E77" w:rsidRDefault="00DC5E77" w:rsidP="00DC5E7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lastRenderedPageBreak/>
        <w:t>Терроризм – идеология насилия и практика воздействия на общество путем совершения взрывов, поджогов, захвата заложников, угрожающих жизни людей.</w:t>
      </w:r>
    </w:p>
    <w:p w14:paraId="63A13F9B" w14:textId="77777777" w:rsidR="00DC5E77" w:rsidRPr="00DC5E77" w:rsidRDefault="00DC5E77" w:rsidP="00DC5E7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Экстремизм – приверженность к крайним взглядам и мерам, часто направленным на возбуждение социальной, расовой, национальной или религиозной розни.</w:t>
      </w:r>
    </w:p>
    <w:p w14:paraId="3C11FE57" w14:textId="77777777" w:rsidR="00DC5E77" w:rsidRPr="00DC5E77" w:rsidRDefault="00DC5E77" w:rsidP="00DC5E77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Преступление против личности – умышленное причинение вреда жизни и здоровью человека (убийство, побои, истязания), его свободе и достоинству.</w:t>
      </w:r>
    </w:p>
    <w:p w14:paraId="41285D37" w14:textId="05BFCBB8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Задача вожатого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Быть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> бдительным (обращать внимание на подозрительные предметы, людей, разговоры), пресекать любые проявления дискриминации, насмешек, агрессии в детском коллективе, воспитывать толерантность и уважение. О любых подозрительных фактах – немедленно докладывать руководству и в правоохранительные органы.</w:t>
      </w:r>
    </w:p>
    <w:p w14:paraId="448CD2CF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7. Алгоритмы поведения вожатого в Чрезвычайных Ситуациях (ЧС)</w:t>
      </w:r>
    </w:p>
    <w:p w14:paraId="69802225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Главное правило для вожатого в любой ЧС: «СПОКОЙСТВИЕ, ТРЕЗВОСТЬ РАССУДКА, ОРГАНИЗОВАННОСТЬ». Ваша паника умножается на количество детей.</w:t>
      </w:r>
    </w:p>
    <w:p w14:paraId="73AAC233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Общий алгоритм при любой ЧС:</w:t>
      </w:r>
    </w:p>
    <w:p w14:paraId="78E919C8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Оценить обстановку (что произошло, где, угрожает ли детям прямо сейчас).</w:t>
      </w:r>
    </w:p>
    <w:p w14:paraId="218F0638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Немедленно сообщить руководству лагеря, в службы спасения (112).</w:t>
      </w:r>
    </w:p>
    <w:p w14:paraId="06EE4FDD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Обезопасить детей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Отвести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>/увести в безопасное место, укрыть.</w:t>
      </w:r>
    </w:p>
    <w:p w14:paraId="7F7A89A1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Действовать согласно инструкциям и указаниям администрации.</w:t>
      </w:r>
    </w:p>
    <w:p w14:paraId="1AFED61C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Оказать первую помощь пострадавшим, если это безопасно.</w:t>
      </w:r>
    </w:p>
    <w:p w14:paraId="3D68A3F3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Удерживать и успокаивать детей, пересчитывать, не допускать паники и самовольных действий.</w:t>
      </w:r>
    </w:p>
    <w:p w14:paraId="72666875" w14:textId="77777777" w:rsidR="00DC5E77" w:rsidRPr="00DC5E77" w:rsidRDefault="00DC5E77" w:rsidP="00DC5E77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После ЧС обеспечить психологическую поддержку, зафиксировать обстоятельства для составления акта.</w:t>
      </w:r>
    </w:p>
    <w:p w14:paraId="5DC23FC5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Конкретные ситуации:</w:t>
      </w:r>
    </w:p>
    <w:p w14:paraId="00155EBC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А) Природные ЧС (гроза, ураган, лесной пожар):</w:t>
      </w:r>
    </w:p>
    <w:p w14:paraId="4EDFF091" w14:textId="77777777" w:rsidR="00DC5E77" w:rsidRPr="00DC5E77" w:rsidRDefault="00DC5E77" w:rsidP="00DC5E7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Гроза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Немедленно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уйти с открытого пространства, водоема. Не прятаться под отдельно стоящими деревьями. Отойти от металлических конструкций. В лесу – укрыться среди невысоких деревьев. В помещении – закрыть окна, отключить электроприборы.</w:t>
      </w:r>
    </w:p>
    <w:p w14:paraId="001CD335" w14:textId="77777777" w:rsidR="00DC5E77" w:rsidRPr="00DC5E77" w:rsidRDefault="00DC5E77" w:rsidP="00DC5E77">
      <w:pPr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Лесной пожар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Немедленно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уходить в наветренную сторону перпендикулярно кромке огня. Дышать через мокрую ткань. Выйти к водоему, на поле.</w:t>
      </w:r>
    </w:p>
    <w:p w14:paraId="6CDF41E9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Б) Техногенные ЧС (пожар, химическая авария, разрушение здания):</w:t>
      </w:r>
    </w:p>
    <w:p w14:paraId="4BF0878C" w14:textId="77777777" w:rsidR="00DC5E77" w:rsidRPr="00DC5E77" w:rsidRDefault="00DC5E77" w:rsidP="00DC5E77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Пожар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Поднять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тревогу. Вывести детей по путям эвакуации (низко пригнувшись или ползком, дышать через влажную ткань). Пересчитать всех на месте сбора. Не пользоваться лифтом!</w:t>
      </w:r>
    </w:p>
    <w:p w14:paraId="658CF07B" w14:textId="77777777" w:rsidR="00DC5E77" w:rsidRPr="00DC5E77" w:rsidRDefault="00DC5E77" w:rsidP="00DC5E77">
      <w:pPr>
        <w:numPr>
          <w:ilvl w:val="0"/>
          <w:numId w:val="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Химическая авария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Немедленно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надеть детям влажные маски (повязки). Закрыть окна, вентиляцию. Укрыться в помещении на верхних этажах (если газ тяжелее воздуха) или подготовиться к эвакуации по команде.</w:t>
      </w:r>
    </w:p>
    <w:p w14:paraId="6AF28ABA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В) Социальные ЧС (угроза взрыва, захват в заложники):</w:t>
      </w:r>
    </w:p>
    <w:p w14:paraId="75C0FEEC" w14:textId="77777777" w:rsidR="00DC5E77" w:rsidRPr="00DC5E77" w:rsidRDefault="00DC5E77" w:rsidP="00DC5E77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При обнаружении подозрительного предмета (сумка, коробка):</w:t>
      </w:r>
    </w:p>
    <w:p w14:paraId="08009F98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 ТРОГАТЬ, НЕ ВСКРЫВАТЬ, НЕ ПРИКАСАТЬСЯ.</w:t>
      </w:r>
    </w:p>
    <w:p w14:paraId="1AF74770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Немедленно сообщить администрации и в полицию (102).</w:t>
      </w:r>
    </w:p>
    <w:p w14:paraId="1B7C5687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Отвести детей на безопасное расстояние (не менее 100 м).</w:t>
      </w:r>
    </w:p>
    <w:p w14:paraId="0C102D6C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Исключить использование радиосвязи, мобильных телефонов (могут спровоцировать взрыв).</w:t>
      </w:r>
    </w:p>
    <w:p w14:paraId="63AB3A6F" w14:textId="77777777" w:rsidR="00DC5E77" w:rsidRPr="00DC5E77" w:rsidRDefault="00DC5E77" w:rsidP="00DC5E77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При захвате в заложники:</w:t>
      </w:r>
    </w:p>
    <w:p w14:paraId="3AEDA8FD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Выполнять требования террористов без пререканий.</w:t>
      </w:r>
    </w:p>
    <w:p w14:paraId="4A78C4A1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Не провоцировать, не смотреть в глаза, не проявлять героизм.</w:t>
      </w:r>
    </w:p>
    <w:p w14:paraId="161C42B6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Успокаивать детей, говорить тихо.</w:t>
      </w:r>
    </w:p>
    <w:p w14:paraId="5537FB03" w14:textId="77777777" w:rsidR="00DC5E77" w:rsidRPr="00DC5E77" w:rsidRDefault="00DC5E77" w:rsidP="00DC5E77">
      <w:pPr>
        <w:numPr>
          <w:ilvl w:val="1"/>
          <w:numId w:val="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lastRenderedPageBreak/>
        <w:t>При штурме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 Лечь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на пол лицом вниз, закрыть голову руками, НЕ ДВИГАТЬСЯ до конца операции. Четко выполнять команды бойцов спецназа.</w:t>
      </w:r>
    </w:p>
    <w:p w14:paraId="5FA57316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8. Правила организации эвакуации детей</w:t>
      </w:r>
    </w:p>
    <w:p w14:paraId="693CFA64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Знать! План эвакуации, запасные выходы, место сбора.</w:t>
      </w:r>
    </w:p>
    <w:p w14:paraId="635EC1A4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Довести до детей! Пути эвакуации и место сбора в первые дни смены.</w:t>
      </w:r>
    </w:p>
    <w:p w14:paraId="45379F52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При сигнале тревоги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Действовать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 xml:space="preserve"> быстро, но без паники. Взять журнал (список детей), аптечку.</w:t>
      </w:r>
    </w:p>
    <w:p w14:paraId="01E7F877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Вывод группы: Вожатый впереди (прокладывает путь) и сзади (контролирует, чтобы никто не отстал). Младших детей вести за руку, нести на руках.</w:t>
      </w:r>
    </w:p>
    <w:p w14:paraId="3B33A162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На месте сбора</w:t>
      </w:r>
      <w:proofErr w:type="gramStart"/>
      <w:r w:rsidRPr="00DC5E77">
        <w:rPr>
          <w:rFonts w:ascii="Times New Roman" w:hAnsi="Times New Roman" w:cs="Times New Roman"/>
          <w:sz w:val="24"/>
          <w:szCs w:val="24"/>
        </w:rPr>
        <w:t>: Немедленно</w:t>
      </w:r>
      <w:proofErr w:type="gramEnd"/>
      <w:r w:rsidRPr="00DC5E77">
        <w:rPr>
          <w:rFonts w:ascii="Times New Roman" w:hAnsi="Times New Roman" w:cs="Times New Roman"/>
          <w:sz w:val="24"/>
          <w:szCs w:val="24"/>
        </w:rPr>
        <w:t> пересчитать детей по журналу. Доложить руководителю эвакуации о наличии/отсутствии всех воспитанников. Оказать первую помощь. Не отпускать детей никуда и ни под каким предлогом.</w:t>
      </w:r>
    </w:p>
    <w:p w14:paraId="46C2F044" w14:textId="77777777" w:rsidR="00DC5E77" w:rsidRPr="00DC5E77" w:rsidRDefault="00DC5E77" w:rsidP="00DC5E77">
      <w:pPr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Быть готовым к повторной эвакуации, если опасность приближается.</w:t>
      </w:r>
    </w:p>
    <w:p w14:paraId="3F882C02" w14:textId="77777777" w:rsidR="00DC5E77" w:rsidRPr="00DC5E77" w:rsidRDefault="00DC5E77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E77">
        <w:rPr>
          <w:rFonts w:ascii="Times New Roman" w:hAnsi="Times New Roman" w:cs="Times New Roman"/>
          <w:sz w:val="24"/>
          <w:szCs w:val="24"/>
        </w:rPr>
        <w:t>Заключение: Безопасность – это не список запретов, это культура предвидения и ответственности. Компетентный вожатый – это тот, кто, создавая атмосферу радости и свободы, невидимой, но прочной линией очерчивает границы, за которыми начинается опасность, и точно знает, что делать, если беда все же пришла.</w:t>
      </w:r>
    </w:p>
    <w:p w14:paraId="3B6CDEEB" w14:textId="5E91C22B" w:rsidR="00481DBC" w:rsidRDefault="0048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E1E404" w14:textId="05791FC9" w:rsidR="00481DBC" w:rsidRPr="00481DBC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DB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Охрана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жизни</w:t>
      </w:r>
      <w:r w:rsidRPr="00481D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здоровья</w:t>
      </w:r>
      <w:r w:rsidRPr="00481DBC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детей.</w:t>
      </w:r>
      <w:r w:rsidRPr="00481DB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Профилактика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детского</w:t>
      </w:r>
      <w:r w:rsidRPr="00481DB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травматизма.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Алгоритмы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поведения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вожатого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чрезвычайных</w:t>
      </w:r>
      <w:r w:rsidRPr="00481DBC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ситуациях</w:t>
      </w:r>
      <w:r w:rsidRPr="00481DBC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природного, техногенного и социального характера</w:t>
      </w:r>
      <w:r w:rsidRPr="00481DB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0F54E09" w14:textId="77777777" w:rsidR="00481DBC" w:rsidRPr="00481DBC" w:rsidRDefault="00481DBC" w:rsidP="00481DBC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DBC"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14:paraId="4DBF8E5A" w14:textId="77777777" w:rsidR="00481DBC" w:rsidRPr="00220E04" w:rsidRDefault="00481DBC" w:rsidP="00481DB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Составление инфографики + алгоритма поведения вожатого в чрезвычайных ситуациях природного, техногенного и социального характера.</w:t>
      </w:r>
    </w:p>
    <w:p w14:paraId="48C4FFCA" w14:textId="77777777" w:rsidR="00481DBC" w:rsidRPr="00220E04" w:rsidRDefault="00481DBC" w:rsidP="00481DB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Тест</w:t>
      </w:r>
    </w:p>
    <w:p w14:paraId="4895D434" w14:textId="77777777" w:rsidR="00481DBC" w:rsidRPr="00220E04" w:rsidRDefault="00481DBC" w:rsidP="00481DBC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Тема: «Охрана жизни и здоровья детей. Профилактика детского травматизма. Алгоритмы поведения вожатого в чрезвычайных ситуациях природного, техногенного и социального характера»</w:t>
      </w:r>
    </w:p>
    <w:p w14:paraId="36FAB757" w14:textId="77777777" w:rsidR="00481DBC" w:rsidRPr="00220E04" w:rsidRDefault="00481DBC" w:rsidP="00481DBC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Цель</w:t>
      </w:r>
      <w:proofErr w:type="gramStart"/>
      <w:r w:rsidRPr="00220E04">
        <w:rPr>
          <w:sz w:val="24"/>
          <w:szCs w:val="24"/>
        </w:rPr>
        <w:t>: Проверить</w:t>
      </w:r>
      <w:proofErr w:type="gramEnd"/>
      <w:r w:rsidRPr="00220E04">
        <w:rPr>
          <w:sz w:val="24"/>
          <w:szCs w:val="24"/>
        </w:rPr>
        <w:t xml:space="preserve"> знание охраны жизни и здоровья детей.; профилактики детского травматизма; алгоритмы поведения вожатого в чрезвычайных ситуациях природного, техногенного и социального характера в разные периоды смены.</w:t>
      </w:r>
    </w:p>
    <w:p w14:paraId="4B586663" w14:textId="77777777" w:rsidR="00481DBC" w:rsidRPr="00220E04" w:rsidRDefault="00481DBC" w:rsidP="00481DBC">
      <w:pPr>
        <w:pStyle w:val="TableParagraph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Формат: Письменное тестирование с заданиями закрытого и открытого типа.</w:t>
      </w:r>
    </w:p>
    <w:p w14:paraId="195CBF61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Примерные вопросы теста:</w:t>
      </w:r>
    </w:p>
    <w:p w14:paraId="1626B6CB" w14:textId="77777777" w:rsidR="00481DBC" w:rsidRPr="00220E04" w:rsidRDefault="00481DBC" w:rsidP="00481DBC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Что необходимо сделать в первую очередь при обнаружении пожара в лагере?  </w:t>
      </w:r>
    </w:p>
    <w:p w14:paraId="663F5951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Попытаться самостоятельно потушить огонь  </w:t>
      </w:r>
    </w:p>
    <w:p w14:paraId="275274E2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Немедленно сообщить взрослым и начать эвакуацию  </w:t>
      </w:r>
    </w:p>
    <w:p w14:paraId="215AD0A1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Продолжать занятия, если огонь небольшой  </w:t>
      </w:r>
    </w:p>
    <w:p w14:paraId="340271C0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Поставить в известность соседние учреждения и ждать помощи  </w:t>
      </w:r>
    </w:p>
    <w:p w14:paraId="5CD2B49B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Попытаться закрыть огонь водой из ближайших источников  </w:t>
      </w:r>
    </w:p>
    <w:p w14:paraId="1A6780B1" w14:textId="029F46D0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способах подготовки детей к действиям во время чрезвычайных ситуаций природного характера.  </w:t>
      </w:r>
    </w:p>
    <w:p w14:paraId="0FC0CCBD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инструкции нужно дать детям до начала смены?  </w:t>
      </w:r>
    </w:p>
    <w:p w14:paraId="727B183E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провести тренировочные эвакуации?  </w:t>
      </w:r>
    </w:p>
    <w:p w14:paraId="775DFB74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3.Какие меры безопасности должны соблюдать вожатые при организации мероприятий на воде?  </w:t>
      </w:r>
    </w:p>
    <w:p w14:paraId="6B8497EF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Постоянно контролировать детей и использовать спасательные средства  </w:t>
      </w:r>
    </w:p>
    <w:p w14:paraId="58C5A355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Разрешить плавание без подготовки, если погода хорошая  </w:t>
      </w:r>
    </w:p>
    <w:p w14:paraId="3117E94B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Использовать инвентарь, не проверяя его исправность  </w:t>
      </w:r>
    </w:p>
    <w:p w14:paraId="7D5DADE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Разрешать плавание в любое время дня, независимо от погодных условий  </w:t>
      </w:r>
    </w:p>
    <w:p w14:paraId="0DE6221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Обеспечить только письменные инструкции, без практических занятий  </w:t>
      </w:r>
    </w:p>
    <w:p w14:paraId="50B74AE3" w14:textId="062F2471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том, как правильно действовать при угрозе взрыва или угрозе подозрительного предмета.  </w:t>
      </w:r>
    </w:p>
    <w:p w14:paraId="22C0C194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первичные шаги необходимо предпринять?  </w:t>
      </w:r>
    </w:p>
    <w:p w14:paraId="57CF1FCF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Каким образом предупредить панику среди детей?  </w:t>
      </w:r>
    </w:p>
    <w:p w14:paraId="40042842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5.Что включает в себя алгоритм поведения в случае природных катастроф,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например,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землетрясения?  </w:t>
      </w:r>
    </w:p>
    <w:p w14:paraId="7A894091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Немедленная эвакуация детей по безопасным маршрутам, при необходимости — укрытие  </w:t>
      </w:r>
    </w:p>
    <w:p w14:paraId="7E7EFDA6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Продолжать занятия, при условии, что опасность миновала  </w:t>
      </w:r>
    </w:p>
    <w:p w14:paraId="68D5B69F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в) Обеспечить детей теплом и водой, не обращая внимания на угрозу разрушений  </w:t>
      </w:r>
    </w:p>
    <w:p w14:paraId="69CBF290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г) Ждать указаний со стороны родителей и служб безопасности  </w:t>
      </w:r>
    </w:p>
    <w:p w14:paraId="5025615E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д) Попытаться устранить опасность самостоятельно, не эвакуируясь  </w:t>
      </w:r>
    </w:p>
    <w:p w14:paraId="451531EF" w14:textId="77777777" w:rsidR="00481DBC" w:rsidRPr="00220E04" w:rsidRDefault="00481DBC" w:rsidP="00481DBC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Расскажи подробнее о профилактических мерах предотвращения детского травматизма в лагере.  </w:t>
      </w:r>
    </w:p>
    <w:p w14:paraId="59296F0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Какие правила поведения закрепляются на смене?  </w:t>
      </w:r>
    </w:p>
    <w:p w14:paraId="2595F54E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Как контролировать безопасную среду для детей?  </w:t>
      </w:r>
    </w:p>
    <w:p w14:paraId="04F071EE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Ответы:</w:t>
      </w:r>
    </w:p>
    <w:p w14:paraId="174F5A9B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1</w:t>
      </w:r>
    </w:p>
    <w:p w14:paraId="5A53A70D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б) Немедленно сообщить взрослым и начать эвакуацию.  </w:t>
      </w:r>
    </w:p>
    <w:p w14:paraId="563C8725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2  </w:t>
      </w:r>
    </w:p>
    <w:p w14:paraId="6B198615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lastRenderedPageBreak/>
        <w:t xml:space="preserve">- Перед началом смены необходимо провести инструктаж детей о правилах безопасности и поведении при ЧС, объяснить, что делать в опасных ситуациях.  </w:t>
      </w:r>
    </w:p>
    <w:p w14:paraId="4D39C632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Для тренировки эвакуации нужно организовать учебные учения по маршрутам эвакуации: отрепетировать порядок действий, показать безопасные пути и закрепить знания через повтор.  </w:t>
      </w:r>
    </w:p>
    <w:p w14:paraId="3C753BAA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3</w:t>
      </w:r>
    </w:p>
    <w:p w14:paraId="787EB7E1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Постоянно контролировать детей и использовать спасательные средства.  </w:t>
      </w:r>
    </w:p>
    <w:p w14:paraId="30612BC0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Вопрос 4  </w:t>
      </w:r>
    </w:p>
    <w:p w14:paraId="1AD825B7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Первичные действия: при подозрении на взрыв или наличие подозрительного предмета — избегать тревоги, сообщить ответственному сотруднику или службе безопасности, обеспечить безопасность детей и организовать их эвакуацию в безопасное место.  </w:t>
      </w:r>
    </w:p>
    <w:p w14:paraId="712BA376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Для </w:t>
      </w:r>
      <w:proofErr w:type="spellStart"/>
      <w:r w:rsidRPr="00220E04">
        <w:rPr>
          <w:rFonts w:ascii="Times New Roman" w:hAnsi="Times New Roman" w:cs="Times New Roman"/>
          <w:sz w:val="24"/>
          <w:szCs w:val="24"/>
        </w:rPr>
        <w:t>предупредения</w:t>
      </w:r>
      <w:proofErr w:type="spellEnd"/>
      <w:r w:rsidRPr="00220E04">
        <w:rPr>
          <w:rFonts w:ascii="Times New Roman" w:hAnsi="Times New Roman" w:cs="Times New Roman"/>
          <w:sz w:val="24"/>
          <w:szCs w:val="24"/>
        </w:rPr>
        <w:t xml:space="preserve"> паники важно сохранять спокойствие, объяснить детям кратко и понятно, что делают взрослые для их защиты, избегать повышенного текста или криков.  </w:t>
      </w:r>
    </w:p>
    <w:p w14:paraId="322AD8B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5</w:t>
      </w:r>
    </w:p>
    <w:p w14:paraId="30C9694F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а) Немедленная эвакуация детей по безопасным маршрутам, при необходимости — укрытие.  </w:t>
      </w:r>
    </w:p>
    <w:p w14:paraId="39D9BA57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Вопрос 6</w:t>
      </w:r>
    </w:p>
    <w:p w14:paraId="70CE6FBF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- На смене закрепляются правила безопасного поведения: осторожность при использовании оборудования, соблюдение правил дорожного движения, запрет играть в опасных местах и рядом с водой без присмотра.  </w:t>
      </w:r>
    </w:p>
    <w:p w14:paraId="3AA1F1EA" w14:textId="77777777" w:rsidR="00481DBC" w:rsidRPr="00220E04" w:rsidRDefault="00481DBC" w:rsidP="00481DBC">
      <w:pPr>
        <w:pStyle w:val="aa"/>
        <w:ind w:firstLine="709"/>
        <w:jc w:val="both"/>
      </w:pPr>
      <w:r w:rsidRPr="00220E04">
        <w:t xml:space="preserve">- Контролировать безопасную среду можно постоянным наблюдением, регулярной проверкой территории, организованным инструктажем и постоянным напоминанием правил.  </w:t>
      </w:r>
    </w:p>
    <w:p w14:paraId="71CA7DD7" w14:textId="77777777" w:rsidR="00481DBC" w:rsidRPr="00220E04" w:rsidRDefault="00481DBC" w:rsidP="00481DBC">
      <w:pPr>
        <w:pStyle w:val="1"/>
        <w:ind w:left="0" w:firstLine="1327"/>
        <w:rPr>
          <w:sz w:val="24"/>
          <w:szCs w:val="24"/>
        </w:rPr>
      </w:pPr>
    </w:p>
    <w:p w14:paraId="004A8729" w14:textId="5C9A3A1C" w:rsidR="00481DBC" w:rsidRDefault="00481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EC8C6A" w14:textId="77777777" w:rsidR="00481DBC" w:rsidRPr="00481DBC" w:rsidRDefault="00481DBC" w:rsidP="00481DBC">
      <w:pPr>
        <w:pStyle w:val="1"/>
        <w:ind w:left="0" w:firstLine="708"/>
        <w:jc w:val="both"/>
        <w:rPr>
          <w:bCs w:val="0"/>
          <w:sz w:val="24"/>
          <w:szCs w:val="24"/>
        </w:rPr>
      </w:pPr>
      <w:r w:rsidRPr="00481DBC">
        <w:rPr>
          <w:bCs w:val="0"/>
          <w:sz w:val="24"/>
          <w:szCs w:val="24"/>
        </w:rPr>
        <w:lastRenderedPageBreak/>
        <w:t>Тема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8.2.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Оказание</w:t>
      </w:r>
      <w:r w:rsidRPr="00481DBC">
        <w:rPr>
          <w:bCs w:val="0"/>
          <w:spacing w:val="-9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первой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доврачебной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помощи</w:t>
      </w:r>
    </w:p>
    <w:p w14:paraId="57D3A742" w14:textId="77777777" w:rsidR="00481DBC" w:rsidRPr="00481DBC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BC">
        <w:rPr>
          <w:rFonts w:ascii="Times New Roman" w:hAnsi="Times New Roman" w:cs="Times New Roman"/>
          <w:b/>
          <w:sz w:val="24"/>
          <w:szCs w:val="24"/>
        </w:rPr>
        <w:t>Лекция</w:t>
      </w:r>
    </w:p>
    <w:p w14:paraId="6DC471BB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1. Введение: Основа основ – алгоритм действий</w:t>
      </w:r>
    </w:p>
    <w:p w14:paraId="244BFC36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Первая доврачебная помощь (ПДП) – это комплекс срочных простейших мероприятий, направленных на спасение жизни человека, предупреждение осложнений до прибытия медицинских работников.</w:t>
      </w:r>
    </w:p>
    <w:p w14:paraId="12175F0A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Универсальный алгоритм действий вожатого при любой чрезвычайной ситуации с ребенком:</w:t>
      </w:r>
    </w:p>
    <w:p w14:paraId="25A5B7AF" w14:textId="77777777" w:rsidR="00481DBC" w:rsidRPr="00FD6295" w:rsidRDefault="00481DBC" w:rsidP="00481DBC">
      <w:pPr>
        <w:pStyle w:val="aa"/>
        <w:numPr>
          <w:ilvl w:val="0"/>
          <w:numId w:val="56"/>
        </w:numPr>
        <w:jc w:val="both"/>
      </w:pPr>
      <w:r w:rsidRPr="00FD6295">
        <w:t>ОЦЕНИТЬ ОБСТАНОВКУ</w:t>
      </w:r>
      <w:proofErr w:type="gramStart"/>
      <w:r w:rsidRPr="00FD6295">
        <w:t>: Убедиться</w:t>
      </w:r>
      <w:proofErr w:type="gramEnd"/>
      <w:r w:rsidRPr="00FD6295">
        <w:t xml:space="preserve"> в безопасности для себя и ребенка (нет угрозы обрушения, огня, тока, агрессора). Остановить действие травмирующего фактора.</w:t>
      </w:r>
    </w:p>
    <w:p w14:paraId="61847F20" w14:textId="77777777" w:rsidR="00481DBC" w:rsidRPr="00FD6295" w:rsidRDefault="00481DBC" w:rsidP="00481DBC">
      <w:pPr>
        <w:pStyle w:val="aa"/>
        <w:numPr>
          <w:ilvl w:val="0"/>
          <w:numId w:val="56"/>
        </w:numPr>
        <w:jc w:val="both"/>
      </w:pPr>
      <w:r w:rsidRPr="00FD6295">
        <w:t>ОЦЕНИТЬ СОСТОЯНИЕ РЕБЕНКА</w:t>
      </w:r>
      <w:proofErr w:type="gramStart"/>
      <w:r w:rsidRPr="00FD6295">
        <w:t>: Проверить</w:t>
      </w:r>
      <w:proofErr w:type="gramEnd"/>
      <w:r w:rsidRPr="00FD6295">
        <w:t xml:space="preserve"> сознание (громко окликнуть, осторожно потрясти за плечо), дыхание (запрокинуть голову, увидеть/услышать/почувствовать дыхание в течение 10 секунд), пульс (на сонной артерии). Это займет не более </w:t>
      </w:r>
      <w:proofErr w:type="gramStart"/>
      <w:r w:rsidRPr="00FD6295">
        <w:t>15-20</w:t>
      </w:r>
      <w:proofErr w:type="gramEnd"/>
      <w:r w:rsidRPr="00FD6295">
        <w:t xml:space="preserve"> секунд.</w:t>
      </w:r>
    </w:p>
    <w:p w14:paraId="330DE490" w14:textId="77777777" w:rsidR="00481DBC" w:rsidRPr="00FD6295" w:rsidRDefault="00481DBC" w:rsidP="00481DBC">
      <w:pPr>
        <w:pStyle w:val="aa"/>
        <w:numPr>
          <w:ilvl w:val="0"/>
          <w:numId w:val="56"/>
        </w:numPr>
        <w:jc w:val="both"/>
      </w:pPr>
      <w:r w:rsidRPr="00FD6295">
        <w:t>ВЫЗВАТЬ ПОМОЩЬ</w:t>
      </w:r>
      <w:proofErr w:type="gramStart"/>
      <w:r w:rsidRPr="00FD6295">
        <w:t>: Немедленно</w:t>
      </w:r>
      <w:proofErr w:type="gramEnd"/>
      <w:r w:rsidRPr="00FD6295">
        <w:t xml:space="preserve"> позвать другого вожатого или взрослого. Поручите конкретному человеку:</w:t>
      </w:r>
    </w:p>
    <w:p w14:paraId="37063E68" w14:textId="77777777" w:rsidR="00481DBC" w:rsidRPr="00FD6295" w:rsidRDefault="00481DBC" w:rsidP="00481DBC">
      <w:pPr>
        <w:pStyle w:val="aa"/>
        <w:numPr>
          <w:ilvl w:val="1"/>
          <w:numId w:val="56"/>
        </w:numPr>
        <w:jc w:val="both"/>
      </w:pPr>
      <w:r w:rsidRPr="00FD6295">
        <w:t>Вызвать скорую помощь (103 или 112) и четко сообщить</w:t>
      </w:r>
      <w:proofErr w:type="gramStart"/>
      <w:r w:rsidRPr="00FD6295">
        <w:t>: Что</w:t>
      </w:r>
      <w:proofErr w:type="gramEnd"/>
      <w:r w:rsidRPr="00FD6295">
        <w:t xml:space="preserve"> случилось, АДРЕС, количество пострадавших, состояние, что уже сделали. Не вешайте трубку первым!</w:t>
      </w:r>
    </w:p>
    <w:p w14:paraId="0594EA4F" w14:textId="77777777" w:rsidR="00481DBC" w:rsidRPr="00FD6295" w:rsidRDefault="00481DBC" w:rsidP="00481DBC">
      <w:pPr>
        <w:pStyle w:val="aa"/>
        <w:numPr>
          <w:ilvl w:val="1"/>
          <w:numId w:val="56"/>
        </w:numPr>
        <w:jc w:val="both"/>
      </w:pPr>
      <w:r w:rsidRPr="00FD6295">
        <w:t>Сообщить начальнику лагеря и медицинскому работнику.</w:t>
      </w:r>
    </w:p>
    <w:p w14:paraId="3CED99F6" w14:textId="77777777" w:rsidR="00481DBC" w:rsidRPr="00FD6295" w:rsidRDefault="00481DBC" w:rsidP="00481DBC">
      <w:pPr>
        <w:pStyle w:val="aa"/>
        <w:numPr>
          <w:ilvl w:val="0"/>
          <w:numId w:val="56"/>
        </w:numPr>
        <w:jc w:val="both"/>
      </w:pPr>
      <w:r w:rsidRPr="00FD6295">
        <w:t>ОКАЗАТЬ ПЕРВУЮ ПОМОЩЬ</w:t>
      </w:r>
      <w:proofErr w:type="gramStart"/>
      <w:r w:rsidRPr="00FD6295">
        <w:t>: Действовать</w:t>
      </w:r>
      <w:proofErr w:type="gramEnd"/>
      <w:r w:rsidRPr="00FD6295">
        <w:t xml:space="preserve"> согласно выявленным нарушениям (кровотечение, отсутствие дыхания и </w:t>
      </w:r>
      <w:proofErr w:type="gramStart"/>
      <w:r w:rsidRPr="00FD6295">
        <w:t>т.д.</w:t>
      </w:r>
      <w:proofErr w:type="gramEnd"/>
      <w:r w:rsidRPr="00FD6295">
        <w:t>).</w:t>
      </w:r>
    </w:p>
    <w:p w14:paraId="0238543A" w14:textId="77777777" w:rsidR="00481DBC" w:rsidRPr="00FD6295" w:rsidRDefault="00481DBC" w:rsidP="00481DBC">
      <w:pPr>
        <w:pStyle w:val="aa"/>
        <w:numPr>
          <w:ilvl w:val="0"/>
          <w:numId w:val="56"/>
        </w:numPr>
        <w:jc w:val="both"/>
      </w:pPr>
      <w:r w:rsidRPr="00FD6295">
        <w:t>ПОДГОТОВИТЬ К ПРИЕЗДУ СКОРОЙ</w:t>
      </w:r>
      <w:proofErr w:type="gramStart"/>
      <w:r w:rsidRPr="00FD6295">
        <w:t>: Обеспечить</w:t>
      </w:r>
      <w:proofErr w:type="gramEnd"/>
      <w:r w:rsidRPr="00FD6295">
        <w:t xml:space="preserve"> ребенку покой, не давать еду и питье (кроме случаев, описанных ниже), собрать информацию для медиков (что произошло, есть ли аллергия, хронические болезни). Оставаться с ребенком до передачи медицинским работникам.</w:t>
      </w:r>
    </w:p>
    <w:p w14:paraId="4603F116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Золотое правило: НЕ НАВРЕДИ! Не делайте того, в чем не уверены. Если есть сомнения – лучше обеспечить покой и ждать медиков, чем неумелыми действиями усугубить состояние.</w:t>
      </w:r>
    </w:p>
    <w:p w14:paraId="2044C5CB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2. Техника оказания ПДП при конкретных состояниях</w:t>
      </w:r>
    </w:p>
    <w:p w14:paraId="0964BD57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А) Легкие травмы (ссадины, царапины, ушибы, мелкие порезы)</w:t>
      </w:r>
    </w:p>
    <w:p w14:paraId="78C055BE" w14:textId="77777777" w:rsidR="00481DBC" w:rsidRPr="00FD6295" w:rsidRDefault="00481DBC" w:rsidP="00481DBC">
      <w:pPr>
        <w:pStyle w:val="aa"/>
        <w:numPr>
          <w:ilvl w:val="0"/>
          <w:numId w:val="57"/>
        </w:numPr>
        <w:jc w:val="both"/>
      </w:pPr>
      <w:r w:rsidRPr="00FD6295">
        <w:t>Действия</w:t>
      </w:r>
      <w:proofErr w:type="gramStart"/>
      <w:r w:rsidRPr="00FD6295">
        <w:t>: Промыть</w:t>
      </w:r>
      <w:proofErr w:type="gramEnd"/>
      <w:r w:rsidRPr="00FD6295">
        <w:t xml:space="preserve"> чистой проточной водой с мылом. Обработать кожу вокруг раны антисептиком (хлоргексидин, перекись водорода – лить на рану, а не на вату!). Наложить стерильную повязку.</w:t>
      </w:r>
    </w:p>
    <w:p w14:paraId="05A6617F" w14:textId="77777777" w:rsidR="00481DBC" w:rsidRPr="00FD6295" w:rsidRDefault="00481DBC" w:rsidP="00481DBC">
      <w:pPr>
        <w:pStyle w:val="aa"/>
        <w:numPr>
          <w:ilvl w:val="0"/>
          <w:numId w:val="57"/>
        </w:numPr>
        <w:jc w:val="both"/>
      </w:pPr>
      <w:r w:rsidRPr="00FD6295">
        <w:t xml:space="preserve">Ушиб: Холод на место ушиба через ткань на </w:t>
      </w:r>
      <w:proofErr w:type="gramStart"/>
      <w:r w:rsidRPr="00FD6295">
        <w:t>15-20</w:t>
      </w:r>
      <w:proofErr w:type="gramEnd"/>
      <w:r w:rsidRPr="00FD6295">
        <w:t xml:space="preserve"> минут, покой, возвышенное положение конечности.</w:t>
      </w:r>
    </w:p>
    <w:p w14:paraId="5AF70832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Б) Кровотечения</w:t>
      </w:r>
    </w:p>
    <w:p w14:paraId="520255CE" w14:textId="77777777" w:rsidR="00481DBC" w:rsidRPr="00FD6295" w:rsidRDefault="00481DBC" w:rsidP="00481DBC">
      <w:pPr>
        <w:pStyle w:val="aa"/>
        <w:numPr>
          <w:ilvl w:val="0"/>
          <w:numId w:val="58"/>
        </w:numPr>
        <w:jc w:val="both"/>
      </w:pPr>
      <w:r w:rsidRPr="00FD6295">
        <w:t>Капиллярное (медленное, со всей поверхности ссадины): Давящая повязка.</w:t>
      </w:r>
    </w:p>
    <w:p w14:paraId="3EA2B267" w14:textId="77777777" w:rsidR="00481DBC" w:rsidRPr="00FD6295" w:rsidRDefault="00481DBC" w:rsidP="00481DBC">
      <w:pPr>
        <w:pStyle w:val="aa"/>
        <w:numPr>
          <w:ilvl w:val="0"/>
          <w:numId w:val="58"/>
        </w:numPr>
        <w:jc w:val="both"/>
      </w:pPr>
      <w:r w:rsidRPr="00FD6295">
        <w:t>Венозное (кровь темная, течет струей): Давящая повязка на саму рану. При повреждении конечности – приподнять ее.</w:t>
      </w:r>
    </w:p>
    <w:p w14:paraId="02A2E8D9" w14:textId="77777777" w:rsidR="00481DBC" w:rsidRPr="00FD6295" w:rsidRDefault="00481DBC" w:rsidP="00481DBC">
      <w:pPr>
        <w:pStyle w:val="aa"/>
        <w:numPr>
          <w:ilvl w:val="0"/>
          <w:numId w:val="58"/>
        </w:numPr>
        <w:jc w:val="both"/>
      </w:pPr>
      <w:r w:rsidRPr="00FD6295">
        <w:t>Артериальное (кровь алая, пульсирующая фонтаном, УГРОЗА ЖИЗНИ!):</w:t>
      </w:r>
    </w:p>
    <w:p w14:paraId="3ECB6EA0" w14:textId="77777777" w:rsidR="00481DBC" w:rsidRPr="00FD6295" w:rsidRDefault="00481DBC" w:rsidP="00481DBC">
      <w:pPr>
        <w:pStyle w:val="aa"/>
        <w:numPr>
          <w:ilvl w:val="1"/>
          <w:numId w:val="58"/>
        </w:numPr>
        <w:jc w:val="both"/>
      </w:pPr>
      <w:r w:rsidRPr="00FD6295">
        <w:t>Пальцевое прижатие артерии выше раны к кости (запомните 2 точки: плечевая – внутренняя сторона бицепса, бедренная – в паху).</w:t>
      </w:r>
    </w:p>
    <w:p w14:paraId="1D5FC6E6" w14:textId="77777777" w:rsidR="00481DBC" w:rsidRPr="00FD6295" w:rsidRDefault="00481DBC" w:rsidP="00481DBC">
      <w:pPr>
        <w:pStyle w:val="aa"/>
        <w:numPr>
          <w:ilvl w:val="1"/>
          <w:numId w:val="58"/>
        </w:numPr>
        <w:jc w:val="both"/>
      </w:pPr>
      <w:r w:rsidRPr="00FD6295">
        <w:t>Наложение жгута (крайняя мера!). Только при сильном артериальном кровотечении. Использовать специальный жгут или импровизированный (широкая ткань, ремень).</w:t>
      </w:r>
    </w:p>
    <w:p w14:paraId="7E5E16B4" w14:textId="77777777" w:rsidR="00481DBC" w:rsidRPr="00FD6295" w:rsidRDefault="00481DBC" w:rsidP="00481DBC">
      <w:pPr>
        <w:pStyle w:val="aa"/>
        <w:numPr>
          <w:ilvl w:val="2"/>
          <w:numId w:val="58"/>
        </w:numPr>
        <w:jc w:val="both"/>
      </w:pPr>
      <w:r w:rsidRPr="00FD6295">
        <w:t>Куда</w:t>
      </w:r>
      <w:proofErr w:type="gramStart"/>
      <w:r w:rsidRPr="00FD6295">
        <w:t>: На</w:t>
      </w:r>
      <w:proofErr w:type="gramEnd"/>
      <w:r w:rsidRPr="00FD6295">
        <w:t xml:space="preserve"> одежду или подкладку, выше раны, ближе к туловищу.</w:t>
      </w:r>
    </w:p>
    <w:p w14:paraId="7A99FD95" w14:textId="77777777" w:rsidR="00481DBC" w:rsidRPr="00FD6295" w:rsidRDefault="00481DBC" w:rsidP="00481DBC">
      <w:pPr>
        <w:pStyle w:val="aa"/>
        <w:numPr>
          <w:ilvl w:val="2"/>
          <w:numId w:val="58"/>
        </w:numPr>
        <w:jc w:val="both"/>
      </w:pPr>
      <w:r w:rsidRPr="00FD6295">
        <w:t>Как</w:t>
      </w:r>
      <w:proofErr w:type="gramStart"/>
      <w:r w:rsidRPr="00FD6295">
        <w:t>: Затянуть</w:t>
      </w:r>
      <w:proofErr w:type="gramEnd"/>
      <w:r w:rsidRPr="00FD6295">
        <w:t xml:space="preserve"> до остановки кровотечения.</w:t>
      </w:r>
    </w:p>
    <w:p w14:paraId="00A249A0" w14:textId="77777777" w:rsidR="00481DBC" w:rsidRPr="00FD6295" w:rsidRDefault="00481DBC" w:rsidP="00481DBC">
      <w:pPr>
        <w:pStyle w:val="aa"/>
        <w:numPr>
          <w:ilvl w:val="2"/>
          <w:numId w:val="58"/>
        </w:numPr>
        <w:jc w:val="both"/>
      </w:pPr>
      <w:r w:rsidRPr="00FD6295">
        <w:t xml:space="preserve">Записать точное время наложения (на лбу, на жгуте). Летом – </w:t>
      </w:r>
      <w:proofErr w:type="spellStart"/>
      <w:r w:rsidRPr="00FD6295">
        <w:t>max</w:t>
      </w:r>
      <w:proofErr w:type="spellEnd"/>
      <w:r w:rsidRPr="00FD6295">
        <w:t xml:space="preserve"> 1 час, зимой – 30 мин. После этого ослабить на </w:t>
      </w:r>
      <w:proofErr w:type="gramStart"/>
      <w:r w:rsidRPr="00FD6295">
        <w:t>5-10</w:t>
      </w:r>
      <w:proofErr w:type="gramEnd"/>
      <w:r w:rsidRPr="00FD6295">
        <w:t xml:space="preserve"> минут, предварительно прижав артерию пальцем.</w:t>
      </w:r>
    </w:p>
    <w:p w14:paraId="6CEF226A" w14:textId="77777777" w:rsidR="00481DBC" w:rsidRPr="00FD6295" w:rsidRDefault="00481DBC" w:rsidP="00481DBC">
      <w:pPr>
        <w:pStyle w:val="aa"/>
        <w:numPr>
          <w:ilvl w:val="1"/>
          <w:numId w:val="58"/>
        </w:numPr>
        <w:jc w:val="both"/>
      </w:pPr>
      <w:r w:rsidRPr="00FD6295">
        <w:lastRenderedPageBreak/>
        <w:t>СРОЧНО врачебная помощь!</w:t>
      </w:r>
    </w:p>
    <w:p w14:paraId="2D082B8E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В) Переломы, вывихи, растяжения</w:t>
      </w:r>
    </w:p>
    <w:p w14:paraId="2D7BACF2" w14:textId="77777777" w:rsidR="00481DBC" w:rsidRPr="00FD6295" w:rsidRDefault="00481DBC" w:rsidP="00481DBC">
      <w:pPr>
        <w:pStyle w:val="aa"/>
        <w:numPr>
          <w:ilvl w:val="0"/>
          <w:numId w:val="59"/>
        </w:numPr>
        <w:jc w:val="both"/>
      </w:pPr>
      <w:r w:rsidRPr="00FD6295">
        <w:t>Признаки: Боль, отек, деформация, невозможность движения, хруст (крепитация).</w:t>
      </w:r>
    </w:p>
    <w:p w14:paraId="7CA688E4" w14:textId="77777777" w:rsidR="00481DBC" w:rsidRPr="00FD6295" w:rsidRDefault="00481DBC" w:rsidP="00481DBC">
      <w:pPr>
        <w:pStyle w:val="aa"/>
        <w:numPr>
          <w:ilvl w:val="0"/>
          <w:numId w:val="59"/>
        </w:numPr>
        <w:jc w:val="both"/>
      </w:pPr>
      <w:r w:rsidRPr="00FD6295">
        <w:t>Действия: НЕ ПЫТАТЬСЯ ВПРАВИТЬ!</w:t>
      </w:r>
    </w:p>
    <w:p w14:paraId="1BDE8FE3" w14:textId="77777777" w:rsidR="00481DBC" w:rsidRPr="00FD6295" w:rsidRDefault="00481DBC" w:rsidP="00481DBC">
      <w:pPr>
        <w:pStyle w:val="aa"/>
        <w:numPr>
          <w:ilvl w:val="1"/>
          <w:numId w:val="59"/>
        </w:numPr>
        <w:jc w:val="both"/>
      </w:pPr>
      <w:r w:rsidRPr="00FD6295">
        <w:t>Обеспечить покой.</w:t>
      </w:r>
    </w:p>
    <w:p w14:paraId="4442B116" w14:textId="77777777" w:rsidR="00481DBC" w:rsidRPr="00FD6295" w:rsidRDefault="00481DBC" w:rsidP="00481DBC">
      <w:pPr>
        <w:pStyle w:val="aa"/>
        <w:numPr>
          <w:ilvl w:val="1"/>
          <w:numId w:val="59"/>
        </w:numPr>
        <w:jc w:val="both"/>
      </w:pPr>
      <w:r w:rsidRPr="00FD6295">
        <w:t>Дать обезболивающее (если прописано врачом лагеря и нет аллергии).</w:t>
      </w:r>
    </w:p>
    <w:p w14:paraId="4D90669E" w14:textId="77777777" w:rsidR="00481DBC" w:rsidRPr="00FD6295" w:rsidRDefault="00481DBC" w:rsidP="00481DBC">
      <w:pPr>
        <w:pStyle w:val="aa"/>
        <w:numPr>
          <w:ilvl w:val="1"/>
          <w:numId w:val="59"/>
        </w:numPr>
        <w:jc w:val="both"/>
      </w:pPr>
      <w:r w:rsidRPr="00FD6295">
        <w:t>Иммобилизация (обездвиживание)</w:t>
      </w:r>
      <w:proofErr w:type="gramStart"/>
      <w:r w:rsidRPr="00FD6295">
        <w:t>: Зафиксировать</w:t>
      </w:r>
      <w:proofErr w:type="gramEnd"/>
      <w:r w:rsidRPr="00FD6295">
        <w:t xml:space="preserve"> пострадавшую конечность и два соседних сустава (выше и ниже перелома) с помощью шины (доска, палка, свернутый журнал) или прибинтовать к здоровой части тела (ногу к ноге, руку к туловищу). Под шину – мягкая прокладка.</w:t>
      </w:r>
    </w:p>
    <w:p w14:paraId="37BD9C22" w14:textId="77777777" w:rsidR="00481DBC" w:rsidRPr="00FD6295" w:rsidRDefault="00481DBC" w:rsidP="00481DBC">
      <w:pPr>
        <w:pStyle w:val="aa"/>
        <w:numPr>
          <w:ilvl w:val="1"/>
          <w:numId w:val="59"/>
        </w:numPr>
        <w:jc w:val="both"/>
      </w:pPr>
      <w:r w:rsidRPr="00FD6295">
        <w:t>При открытом переломе (кость видна) – наложить стерильную повязку, остановить кровотечение, не вправлять кость!</w:t>
      </w:r>
    </w:p>
    <w:p w14:paraId="001B8AF0" w14:textId="77777777" w:rsidR="00481DBC" w:rsidRPr="00FD6295" w:rsidRDefault="00481DBC" w:rsidP="00481DBC">
      <w:pPr>
        <w:pStyle w:val="aa"/>
        <w:numPr>
          <w:ilvl w:val="1"/>
          <w:numId w:val="59"/>
        </w:numPr>
        <w:jc w:val="both"/>
      </w:pPr>
      <w:r w:rsidRPr="00FD6295">
        <w:t>К месту травмы – холод.</w:t>
      </w:r>
    </w:p>
    <w:p w14:paraId="3BADD0B6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Г) Солнечный и тепловой удар</w:t>
      </w:r>
    </w:p>
    <w:p w14:paraId="162CA073" w14:textId="77777777" w:rsidR="00481DBC" w:rsidRPr="00FD6295" w:rsidRDefault="00481DBC" w:rsidP="00481DBC">
      <w:pPr>
        <w:pStyle w:val="aa"/>
        <w:numPr>
          <w:ilvl w:val="0"/>
          <w:numId w:val="60"/>
        </w:numPr>
        <w:jc w:val="both"/>
      </w:pPr>
      <w:r w:rsidRPr="00FD6295">
        <w:t>Признаки: Слабость, головная боль, тошнота/рвота, головокружение, покраснение кожи, учащенный пульс и дыхание, в тяжелых случаях – потеря сознания.</w:t>
      </w:r>
    </w:p>
    <w:p w14:paraId="491424D5" w14:textId="77777777" w:rsidR="00481DBC" w:rsidRPr="00FD6295" w:rsidRDefault="00481DBC" w:rsidP="00481DBC">
      <w:pPr>
        <w:pStyle w:val="aa"/>
        <w:numPr>
          <w:ilvl w:val="0"/>
          <w:numId w:val="60"/>
        </w:numPr>
        <w:jc w:val="both"/>
      </w:pPr>
      <w:r w:rsidRPr="00FD6295">
        <w:t>Действия:</w:t>
      </w:r>
    </w:p>
    <w:p w14:paraId="24D5DD0B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Перенести в прохладное тенистое место.</w:t>
      </w:r>
    </w:p>
    <w:p w14:paraId="3B8DA46C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Уложить, приподняв ноги.</w:t>
      </w:r>
    </w:p>
    <w:p w14:paraId="43E98A44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Расстегнуть одежду.</w:t>
      </w:r>
    </w:p>
    <w:p w14:paraId="716A3408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Охлаждать: холодные компрессы на голову, шею, паховые области. Обмахивать.</w:t>
      </w:r>
    </w:p>
    <w:p w14:paraId="125B153D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Дать прохладное питье (воду без газа) небольшими глотками, если человек в сознании.</w:t>
      </w:r>
    </w:p>
    <w:p w14:paraId="4B4A823A" w14:textId="77777777" w:rsidR="00481DBC" w:rsidRPr="00FD6295" w:rsidRDefault="00481DBC" w:rsidP="00481DBC">
      <w:pPr>
        <w:pStyle w:val="aa"/>
        <w:numPr>
          <w:ilvl w:val="1"/>
          <w:numId w:val="60"/>
        </w:numPr>
        <w:jc w:val="both"/>
      </w:pPr>
      <w:r w:rsidRPr="00FD6295">
        <w:t>При потере сознания – устойчивое боковое положение, контролировать дыхание.</w:t>
      </w:r>
    </w:p>
    <w:p w14:paraId="0472C656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Д) Ожоги</w:t>
      </w:r>
    </w:p>
    <w:p w14:paraId="422F8DDC" w14:textId="77777777" w:rsidR="00481DBC" w:rsidRPr="00FD6295" w:rsidRDefault="00481DBC" w:rsidP="00481DBC">
      <w:pPr>
        <w:pStyle w:val="aa"/>
        <w:numPr>
          <w:ilvl w:val="0"/>
          <w:numId w:val="61"/>
        </w:numPr>
        <w:jc w:val="both"/>
      </w:pPr>
      <w:proofErr w:type="gramStart"/>
      <w:r w:rsidRPr="00FD6295">
        <w:t>1-2</w:t>
      </w:r>
      <w:proofErr w:type="gramEnd"/>
      <w:r w:rsidRPr="00FD6295">
        <w:t xml:space="preserve"> степень (покраснение, пузыри):</w:t>
      </w:r>
    </w:p>
    <w:p w14:paraId="356208BD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 xml:space="preserve">Охладить место ожога прохладной проточной водой </w:t>
      </w:r>
      <w:proofErr w:type="gramStart"/>
      <w:r w:rsidRPr="00FD6295">
        <w:t>15-20</w:t>
      </w:r>
      <w:proofErr w:type="gramEnd"/>
      <w:r w:rsidRPr="00FD6295">
        <w:t xml:space="preserve"> мин.</w:t>
      </w:r>
    </w:p>
    <w:p w14:paraId="0CF61002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НЕ ПРОКАЛЫВАТЬ пузыри!</w:t>
      </w:r>
    </w:p>
    <w:p w14:paraId="56D0CBEE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Наложить стерильную повязку (можно с Пантенолом).</w:t>
      </w:r>
    </w:p>
    <w:p w14:paraId="232C53F0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Дать обезболивающее.</w:t>
      </w:r>
    </w:p>
    <w:p w14:paraId="769CD5EE" w14:textId="77777777" w:rsidR="00481DBC" w:rsidRPr="00FD6295" w:rsidRDefault="00481DBC" w:rsidP="00481DBC">
      <w:pPr>
        <w:pStyle w:val="aa"/>
        <w:numPr>
          <w:ilvl w:val="0"/>
          <w:numId w:val="61"/>
        </w:numPr>
        <w:jc w:val="both"/>
      </w:pPr>
      <w:proofErr w:type="gramStart"/>
      <w:r w:rsidRPr="00FD6295">
        <w:t>3-4</w:t>
      </w:r>
      <w:proofErr w:type="gramEnd"/>
      <w:r w:rsidRPr="00FD6295">
        <w:t xml:space="preserve"> степень (обугливание, белая или черная кожа):</w:t>
      </w:r>
    </w:p>
    <w:p w14:paraId="79C8110E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НЕ ОХЛАЖДАТЬ ВОДОЙ! Накрыть область стерильной сухой повязкой.</w:t>
      </w:r>
    </w:p>
    <w:p w14:paraId="0B434132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Дать теплое питье.</w:t>
      </w:r>
    </w:p>
    <w:p w14:paraId="2E28DF6D" w14:textId="77777777" w:rsidR="00481DBC" w:rsidRPr="00FD6295" w:rsidRDefault="00481DBC" w:rsidP="00481DBC">
      <w:pPr>
        <w:pStyle w:val="aa"/>
        <w:numPr>
          <w:ilvl w:val="1"/>
          <w:numId w:val="61"/>
        </w:numPr>
        <w:jc w:val="both"/>
      </w:pPr>
      <w:r w:rsidRPr="00FD6295">
        <w:t>СРОЧНО врачебная помощь.</w:t>
      </w:r>
    </w:p>
    <w:p w14:paraId="71101E47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Е) Сердечно-легочная реанимация (СЛР) – УГРОЗА ЖИЗНИ!</w:t>
      </w:r>
    </w:p>
    <w:p w14:paraId="12668727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Показание: Отсутствие сознания и дыхания.</w:t>
      </w:r>
      <w:r w:rsidRPr="00FD6295">
        <w:br/>
        <w:t>Алгоритм для подростков (старше 8 лет):</w:t>
      </w:r>
    </w:p>
    <w:p w14:paraId="025B924D" w14:textId="77777777" w:rsidR="00481DBC" w:rsidRPr="00FD6295" w:rsidRDefault="00481DBC" w:rsidP="00481DBC">
      <w:pPr>
        <w:pStyle w:val="aa"/>
        <w:numPr>
          <w:ilvl w:val="0"/>
          <w:numId w:val="62"/>
        </w:numPr>
        <w:jc w:val="both"/>
      </w:pPr>
      <w:r w:rsidRPr="00FD6295">
        <w:t>Уложить на твердую ровную поверхность.</w:t>
      </w:r>
    </w:p>
    <w:p w14:paraId="0E08511E" w14:textId="77777777" w:rsidR="00481DBC" w:rsidRPr="00FD6295" w:rsidRDefault="00481DBC" w:rsidP="00481DBC">
      <w:pPr>
        <w:pStyle w:val="aa"/>
        <w:numPr>
          <w:ilvl w:val="0"/>
          <w:numId w:val="62"/>
        </w:numPr>
        <w:jc w:val="both"/>
      </w:pPr>
      <w:r w:rsidRPr="00FD6295">
        <w:t>30 надавливаний на грудную клетку:</w:t>
      </w:r>
    </w:p>
    <w:p w14:paraId="701CA7C4" w14:textId="77777777" w:rsidR="00481DBC" w:rsidRPr="00FD6295" w:rsidRDefault="00481DBC" w:rsidP="00481DBC">
      <w:pPr>
        <w:pStyle w:val="aa"/>
        <w:numPr>
          <w:ilvl w:val="1"/>
          <w:numId w:val="62"/>
        </w:numPr>
        <w:jc w:val="both"/>
      </w:pPr>
      <w:r w:rsidRPr="00FD6295">
        <w:t>Основание ладони одной руки на центр грудины (между сосками).</w:t>
      </w:r>
    </w:p>
    <w:p w14:paraId="165D0011" w14:textId="77777777" w:rsidR="00481DBC" w:rsidRPr="00FD6295" w:rsidRDefault="00481DBC" w:rsidP="00481DBC">
      <w:pPr>
        <w:pStyle w:val="aa"/>
        <w:numPr>
          <w:ilvl w:val="1"/>
          <w:numId w:val="62"/>
        </w:numPr>
        <w:jc w:val="both"/>
      </w:pPr>
      <w:r w:rsidRPr="00FD6295">
        <w:t xml:space="preserve">Глубина – </w:t>
      </w:r>
      <w:proofErr w:type="gramStart"/>
      <w:r w:rsidRPr="00FD6295">
        <w:t>5-6</w:t>
      </w:r>
      <w:proofErr w:type="gramEnd"/>
      <w:r w:rsidRPr="00FD6295">
        <w:t xml:space="preserve"> см, частота – </w:t>
      </w:r>
      <w:proofErr w:type="gramStart"/>
      <w:r w:rsidRPr="00FD6295">
        <w:t>100-120</w:t>
      </w:r>
      <w:proofErr w:type="gramEnd"/>
      <w:r w:rsidRPr="00FD6295">
        <w:t xml:space="preserve"> в мин. Дать грудной клетке полностью распрямиться.</w:t>
      </w:r>
    </w:p>
    <w:p w14:paraId="08D85B61" w14:textId="77777777" w:rsidR="00481DBC" w:rsidRPr="00FD6295" w:rsidRDefault="00481DBC" w:rsidP="00481DBC">
      <w:pPr>
        <w:pStyle w:val="aa"/>
        <w:numPr>
          <w:ilvl w:val="0"/>
          <w:numId w:val="62"/>
        </w:numPr>
        <w:jc w:val="both"/>
      </w:pPr>
      <w:r w:rsidRPr="00FD6295">
        <w:t>2 искусственных вдоха:</w:t>
      </w:r>
    </w:p>
    <w:p w14:paraId="6F364B7D" w14:textId="77777777" w:rsidR="00481DBC" w:rsidRPr="00FD6295" w:rsidRDefault="00481DBC" w:rsidP="00481DBC">
      <w:pPr>
        <w:pStyle w:val="aa"/>
        <w:numPr>
          <w:ilvl w:val="1"/>
          <w:numId w:val="62"/>
        </w:numPr>
        <w:jc w:val="both"/>
      </w:pPr>
      <w:r w:rsidRPr="00FD6295">
        <w:t>Запрокинуть голову, поднять подбородок.</w:t>
      </w:r>
    </w:p>
    <w:p w14:paraId="10FADD8B" w14:textId="77777777" w:rsidR="00481DBC" w:rsidRPr="00FD6295" w:rsidRDefault="00481DBC" w:rsidP="00481DBC">
      <w:pPr>
        <w:pStyle w:val="aa"/>
        <w:numPr>
          <w:ilvl w:val="1"/>
          <w:numId w:val="62"/>
        </w:numPr>
        <w:jc w:val="both"/>
      </w:pPr>
      <w:r w:rsidRPr="00FD6295">
        <w:t>Зажать нос, обхватить рот своим ртом (можно через маску-клапан).</w:t>
      </w:r>
    </w:p>
    <w:p w14:paraId="0311DCF7" w14:textId="77777777" w:rsidR="00481DBC" w:rsidRPr="00FD6295" w:rsidRDefault="00481DBC" w:rsidP="00481DBC">
      <w:pPr>
        <w:pStyle w:val="aa"/>
        <w:numPr>
          <w:ilvl w:val="1"/>
          <w:numId w:val="62"/>
        </w:numPr>
        <w:jc w:val="both"/>
      </w:pPr>
      <w:r w:rsidRPr="00FD6295">
        <w:t>Выполнить плавный выдох в течение 1 секунды, наблюдая за подъемом грудной клетки.</w:t>
      </w:r>
    </w:p>
    <w:p w14:paraId="5F569D6F" w14:textId="77777777" w:rsidR="00481DBC" w:rsidRPr="00FD6295" w:rsidRDefault="00481DBC" w:rsidP="00481DBC">
      <w:pPr>
        <w:pStyle w:val="aa"/>
        <w:numPr>
          <w:ilvl w:val="0"/>
          <w:numId w:val="62"/>
        </w:numPr>
        <w:jc w:val="both"/>
      </w:pPr>
      <w:r w:rsidRPr="00FD6295">
        <w:t>Продолжать цикл 30:2 до появления дыхания/сердцебиения, приезда скорой или до полного истощения.</w:t>
      </w:r>
    </w:p>
    <w:p w14:paraId="18E2A3E4" w14:textId="77777777" w:rsidR="00481DBC" w:rsidRPr="00FD6295" w:rsidRDefault="00481DBC" w:rsidP="00481DBC">
      <w:pPr>
        <w:pStyle w:val="aa"/>
        <w:numPr>
          <w:ilvl w:val="0"/>
          <w:numId w:val="63"/>
        </w:numPr>
        <w:jc w:val="both"/>
      </w:pPr>
      <w:r w:rsidRPr="00FD6295">
        <w:t>Для маленьких детей (</w:t>
      </w:r>
      <w:proofErr w:type="gramStart"/>
      <w:r w:rsidRPr="00FD6295">
        <w:t>1-8</w:t>
      </w:r>
      <w:proofErr w:type="gramEnd"/>
      <w:r w:rsidRPr="00FD6295">
        <w:t xml:space="preserve"> лет)</w:t>
      </w:r>
      <w:proofErr w:type="gramStart"/>
      <w:r w:rsidRPr="00FD6295">
        <w:t>: Использовать</w:t>
      </w:r>
      <w:proofErr w:type="gramEnd"/>
      <w:r w:rsidRPr="00FD6295">
        <w:t xml:space="preserve"> одну руку, глубина 1/3 толщины </w:t>
      </w:r>
      <w:r w:rsidRPr="00FD6295">
        <w:lastRenderedPageBreak/>
        <w:t>грудной клетки.</w:t>
      </w:r>
    </w:p>
    <w:p w14:paraId="49B60FE9" w14:textId="77777777" w:rsidR="00481DBC" w:rsidRPr="00FD6295" w:rsidRDefault="00481DBC" w:rsidP="00481DBC">
      <w:pPr>
        <w:pStyle w:val="aa"/>
        <w:numPr>
          <w:ilvl w:val="0"/>
          <w:numId w:val="63"/>
        </w:numPr>
        <w:jc w:val="both"/>
      </w:pPr>
      <w:r w:rsidRPr="00FD6295">
        <w:t xml:space="preserve">Для младенцев (до 1 года): Два пальца на грудину, глубина </w:t>
      </w:r>
      <w:proofErr w:type="gramStart"/>
      <w:r w:rsidRPr="00FD6295">
        <w:t>1.5-2</w:t>
      </w:r>
      <w:proofErr w:type="gramEnd"/>
      <w:r w:rsidRPr="00FD6295">
        <w:t xml:space="preserve"> см. Соотношение 30:2, если реанимируете один; 15:2, если вдвоем.</w:t>
      </w:r>
    </w:p>
    <w:p w14:paraId="688D2C51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Ж) Закупорка дыхательных путей (подавился)</w:t>
      </w:r>
    </w:p>
    <w:p w14:paraId="0AEA14FE" w14:textId="77777777" w:rsidR="00481DBC" w:rsidRPr="00FD6295" w:rsidRDefault="00481DBC" w:rsidP="00481DBC">
      <w:pPr>
        <w:pStyle w:val="aa"/>
        <w:numPr>
          <w:ilvl w:val="0"/>
          <w:numId w:val="64"/>
        </w:numPr>
        <w:jc w:val="both"/>
      </w:pPr>
      <w:r w:rsidRPr="00FD6295">
        <w:t>Ребенок кашляет, дышит, говорит</w:t>
      </w:r>
      <w:proofErr w:type="gramStart"/>
      <w:r w:rsidRPr="00FD6295">
        <w:t>: Не</w:t>
      </w:r>
      <w:proofErr w:type="gramEnd"/>
      <w:r w:rsidRPr="00FD6295">
        <w:t xml:space="preserve"> мешайте! Активный кашель – лучший способ. Наклонить ребенка вперед, побуждать кашлять.</w:t>
      </w:r>
    </w:p>
    <w:p w14:paraId="51340786" w14:textId="77777777" w:rsidR="00481DBC" w:rsidRPr="00FD6295" w:rsidRDefault="00481DBC" w:rsidP="00481DBC">
      <w:pPr>
        <w:pStyle w:val="aa"/>
        <w:numPr>
          <w:ilvl w:val="0"/>
          <w:numId w:val="64"/>
        </w:numPr>
        <w:jc w:val="both"/>
      </w:pPr>
      <w:r w:rsidRPr="00FD6295">
        <w:t>Ребенок не может дышать, говорить, кашлять, хватается за горло, синеет:</w:t>
      </w:r>
    </w:p>
    <w:p w14:paraId="541182CF" w14:textId="77777777" w:rsidR="00481DBC" w:rsidRPr="00FD6295" w:rsidRDefault="00481DBC" w:rsidP="00481DBC">
      <w:pPr>
        <w:pStyle w:val="aa"/>
        <w:numPr>
          <w:ilvl w:val="1"/>
          <w:numId w:val="64"/>
        </w:numPr>
        <w:jc w:val="both"/>
      </w:pPr>
      <w:r w:rsidRPr="00FD6295">
        <w:t>5 раз наклонить ребенка вперед и нанести резкие удары основанием ладони между лопаток.</w:t>
      </w:r>
    </w:p>
    <w:p w14:paraId="3ED424F4" w14:textId="77777777" w:rsidR="00481DBC" w:rsidRPr="00FD6295" w:rsidRDefault="00481DBC" w:rsidP="00481DBC">
      <w:pPr>
        <w:pStyle w:val="aa"/>
        <w:numPr>
          <w:ilvl w:val="1"/>
          <w:numId w:val="64"/>
        </w:numPr>
        <w:jc w:val="both"/>
      </w:pPr>
      <w:r w:rsidRPr="00FD6295">
        <w:t xml:space="preserve">Если не помогло – прием </w:t>
      </w:r>
      <w:proofErr w:type="spellStart"/>
      <w:r w:rsidRPr="00FD6295">
        <w:t>Геймлиха</w:t>
      </w:r>
      <w:proofErr w:type="spellEnd"/>
      <w:r w:rsidRPr="00FD6295">
        <w:t xml:space="preserve"> (абдоминальные толчки)</w:t>
      </w:r>
      <w:proofErr w:type="gramStart"/>
      <w:r w:rsidRPr="00FD6295">
        <w:t>: Встать</w:t>
      </w:r>
      <w:proofErr w:type="gramEnd"/>
      <w:r w:rsidRPr="00FD6295">
        <w:t xml:space="preserve"> сзади, обхватить руками на уровне верхней части живота. Одну руку сжать в кулак, другой обхватить ее. Резко надавить кулаком вверх и внутрь, как бы выталкивая инородное тело. Повторить 5 раз.</w:t>
      </w:r>
    </w:p>
    <w:p w14:paraId="6B9A71BD" w14:textId="77777777" w:rsidR="00481DBC" w:rsidRPr="00FD6295" w:rsidRDefault="00481DBC" w:rsidP="00481DBC">
      <w:pPr>
        <w:pStyle w:val="aa"/>
        <w:numPr>
          <w:ilvl w:val="1"/>
          <w:numId w:val="64"/>
        </w:numPr>
        <w:jc w:val="both"/>
      </w:pPr>
      <w:r w:rsidRPr="00FD6295">
        <w:t>Чередовать 5 ударов и 5 толчков, пока предмет не выйдет или ребенок не потеряет сознание. При потере сознания – начать СЛР (в СЛР при каждом вдохе проверяйте, не видно ли во рту инородное тело).</w:t>
      </w:r>
    </w:p>
    <w:p w14:paraId="1F0A5C58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З) Утопление</w:t>
      </w:r>
    </w:p>
    <w:p w14:paraId="6B855908" w14:textId="77777777" w:rsidR="00481DBC" w:rsidRPr="00FD6295" w:rsidRDefault="00481DBC" w:rsidP="00481DBC">
      <w:pPr>
        <w:pStyle w:val="aa"/>
        <w:numPr>
          <w:ilvl w:val="0"/>
          <w:numId w:val="65"/>
        </w:numPr>
        <w:jc w:val="both"/>
      </w:pPr>
      <w:r w:rsidRPr="00FD6295">
        <w:t>Достать из воды, соблюдая собственную безопасность.</w:t>
      </w:r>
    </w:p>
    <w:p w14:paraId="75B58987" w14:textId="77777777" w:rsidR="00481DBC" w:rsidRPr="00FD6295" w:rsidRDefault="00481DBC" w:rsidP="00481DBC">
      <w:pPr>
        <w:pStyle w:val="aa"/>
        <w:numPr>
          <w:ilvl w:val="0"/>
          <w:numId w:val="65"/>
        </w:numPr>
        <w:jc w:val="both"/>
      </w:pPr>
      <w:r w:rsidRPr="00FD6295">
        <w:t>При отсутствии сознания и дыхания – НЕ ТРАТИТЬ ВРЕМЯ НА УДАЛЕНИЕ ВОДЫ ИЗ ЛЕГКИХ. Немедленно начать СЛР по алгоритму.</w:t>
      </w:r>
    </w:p>
    <w:p w14:paraId="506A0989" w14:textId="77777777" w:rsidR="00481DBC" w:rsidRPr="00FD6295" w:rsidRDefault="00481DBC" w:rsidP="00481DBC">
      <w:pPr>
        <w:pStyle w:val="aa"/>
        <w:numPr>
          <w:ilvl w:val="0"/>
          <w:numId w:val="65"/>
        </w:numPr>
        <w:jc w:val="both"/>
      </w:pPr>
      <w:r w:rsidRPr="00FD6295">
        <w:t>После появления дыхания – уложить в устойчивое боковое положение, согреть, вызвать скорую.</w:t>
      </w:r>
    </w:p>
    <w:p w14:paraId="0EFCB29A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И) Электротравма</w:t>
      </w:r>
    </w:p>
    <w:p w14:paraId="0F5C6BA8" w14:textId="77777777" w:rsidR="00481DBC" w:rsidRPr="00FD6295" w:rsidRDefault="00481DBC" w:rsidP="00481DBC">
      <w:pPr>
        <w:pStyle w:val="aa"/>
        <w:numPr>
          <w:ilvl w:val="0"/>
          <w:numId w:val="66"/>
        </w:numPr>
        <w:jc w:val="both"/>
      </w:pPr>
      <w:r w:rsidRPr="00FD6295">
        <w:t>Прекратить воздействие тока: ОБЕЗОПАСИТЬ СЕБЯ! Отключить источник. Если нельзя – отодвинуть пострадавшего сухим непроводящим предметом (деревянная палка, свернутая сухая одежда).</w:t>
      </w:r>
    </w:p>
    <w:p w14:paraId="679AB7DD" w14:textId="77777777" w:rsidR="00481DBC" w:rsidRPr="00FD6295" w:rsidRDefault="00481DBC" w:rsidP="00481DBC">
      <w:pPr>
        <w:pStyle w:val="aa"/>
        <w:numPr>
          <w:ilvl w:val="0"/>
          <w:numId w:val="66"/>
        </w:numPr>
        <w:jc w:val="both"/>
      </w:pPr>
      <w:r w:rsidRPr="00FD6295">
        <w:t>НЕ ПРИКАСАТЬСЯ к пострадавшему голыми руками, пока он под напряжением.</w:t>
      </w:r>
    </w:p>
    <w:p w14:paraId="358C7D17" w14:textId="77777777" w:rsidR="00481DBC" w:rsidRPr="00FD6295" w:rsidRDefault="00481DBC" w:rsidP="00481DBC">
      <w:pPr>
        <w:pStyle w:val="aa"/>
        <w:numPr>
          <w:ilvl w:val="0"/>
          <w:numId w:val="66"/>
        </w:numPr>
        <w:jc w:val="both"/>
      </w:pPr>
      <w:r w:rsidRPr="00FD6295">
        <w:t>Оценить состояние, при необходимости – СЛР.</w:t>
      </w:r>
    </w:p>
    <w:p w14:paraId="69A7B318" w14:textId="77777777" w:rsidR="00481DBC" w:rsidRPr="00FD6295" w:rsidRDefault="00481DBC" w:rsidP="00481DBC">
      <w:pPr>
        <w:pStyle w:val="aa"/>
        <w:numPr>
          <w:ilvl w:val="0"/>
          <w:numId w:val="66"/>
        </w:numPr>
        <w:jc w:val="both"/>
      </w:pPr>
      <w:r w:rsidRPr="00FD6295">
        <w:t>Обработать ожоги в местах входа/выхода тока (часто глубокие). Наложить сухую стерильную повязку.</w:t>
      </w:r>
    </w:p>
    <w:p w14:paraId="618E9475" w14:textId="77777777" w:rsidR="00481DBC" w:rsidRPr="00FD6295" w:rsidRDefault="00481DBC" w:rsidP="00481DBC">
      <w:pPr>
        <w:pStyle w:val="aa"/>
        <w:numPr>
          <w:ilvl w:val="0"/>
          <w:numId w:val="66"/>
        </w:numPr>
        <w:jc w:val="both"/>
      </w:pPr>
      <w:r w:rsidRPr="00FD6295">
        <w:t>Обязательная госпитализация даже при "хорошем" самочувствии (риск остановки сердца через несколько часов).</w:t>
      </w:r>
    </w:p>
    <w:p w14:paraId="35E22632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К) Укусы змей</w:t>
      </w:r>
    </w:p>
    <w:p w14:paraId="3FE00FE6" w14:textId="77777777" w:rsidR="00481DBC" w:rsidRPr="00FD6295" w:rsidRDefault="00481DBC" w:rsidP="00481DBC">
      <w:pPr>
        <w:pStyle w:val="aa"/>
        <w:numPr>
          <w:ilvl w:val="0"/>
          <w:numId w:val="67"/>
        </w:numPr>
        <w:jc w:val="both"/>
      </w:pPr>
      <w:r w:rsidRPr="00FD6295">
        <w:t xml:space="preserve">Ядовитая змея (гадюка): Ранка от </w:t>
      </w:r>
      <w:proofErr w:type="gramStart"/>
      <w:r w:rsidRPr="00FD6295">
        <w:t>1-2</w:t>
      </w:r>
      <w:proofErr w:type="gramEnd"/>
      <w:r w:rsidRPr="00FD6295">
        <w:t xml:space="preserve"> точек.</w:t>
      </w:r>
    </w:p>
    <w:p w14:paraId="11CECC30" w14:textId="77777777" w:rsidR="00481DBC" w:rsidRPr="00FD6295" w:rsidRDefault="00481DBC" w:rsidP="00481DBC">
      <w:pPr>
        <w:pStyle w:val="aa"/>
        <w:numPr>
          <w:ilvl w:val="0"/>
          <w:numId w:val="67"/>
        </w:numPr>
        <w:jc w:val="both"/>
      </w:pPr>
      <w:r w:rsidRPr="00FD6295">
        <w:t>Действия:</w:t>
      </w:r>
    </w:p>
    <w:p w14:paraId="457C1AEA" w14:textId="77777777" w:rsidR="00481DBC" w:rsidRPr="00FD6295" w:rsidRDefault="00481DBC" w:rsidP="00481DBC">
      <w:pPr>
        <w:pStyle w:val="aa"/>
        <w:numPr>
          <w:ilvl w:val="1"/>
          <w:numId w:val="67"/>
        </w:numPr>
        <w:jc w:val="both"/>
      </w:pPr>
      <w:r w:rsidRPr="00FD6295">
        <w:t>Уложить, успокоить, обездвижить укушенную конечность.</w:t>
      </w:r>
    </w:p>
    <w:p w14:paraId="452155CE" w14:textId="77777777" w:rsidR="00481DBC" w:rsidRPr="00FD6295" w:rsidRDefault="00481DBC" w:rsidP="00481DBC">
      <w:pPr>
        <w:pStyle w:val="aa"/>
        <w:numPr>
          <w:ilvl w:val="1"/>
          <w:numId w:val="67"/>
        </w:numPr>
        <w:jc w:val="both"/>
      </w:pPr>
      <w:r w:rsidRPr="00FD6295">
        <w:t>НЕЛЬЗЯ</w:t>
      </w:r>
      <w:proofErr w:type="gramStart"/>
      <w:r w:rsidRPr="00FD6295">
        <w:t>: Разрезать</w:t>
      </w:r>
      <w:proofErr w:type="gramEnd"/>
      <w:r w:rsidRPr="00FD6295">
        <w:t xml:space="preserve"> рану, отсасывать яд, накладывать жгут, прижигать, давать алкоголь.</w:t>
      </w:r>
    </w:p>
    <w:p w14:paraId="2AE58EAA" w14:textId="77777777" w:rsidR="00481DBC" w:rsidRPr="00FD6295" w:rsidRDefault="00481DBC" w:rsidP="00481DBC">
      <w:pPr>
        <w:pStyle w:val="aa"/>
        <w:numPr>
          <w:ilvl w:val="1"/>
          <w:numId w:val="67"/>
        </w:numPr>
        <w:jc w:val="both"/>
      </w:pPr>
      <w:r w:rsidRPr="00FD6295">
        <w:t>Дать обильное питье.</w:t>
      </w:r>
    </w:p>
    <w:p w14:paraId="439EC688" w14:textId="77777777" w:rsidR="00481DBC" w:rsidRPr="00FD6295" w:rsidRDefault="00481DBC" w:rsidP="00481DBC">
      <w:pPr>
        <w:pStyle w:val="aa"/>
        <w:numPr>
          <w:ilvl w:val="1"/>
          <w:numId w:val="67"/>
        </w:numPr>
        <w:jc w:val="both"/>
      </w:pPr>
      <w:r w:rsidRPr="00FD6295">
        <w:t>Как можно быстрее доставить в больницу для введения противоядной сыворотки.</w:t>
      </w:r>
    </w:p>
    <w:p w14:paraId="3D3320C7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Л) Укусы насекомых (пчелы, осы, клещи)</w:t>
      </w:r>
    </w:p>
    <w:p w14:paraId="6D7D562C" w14:textId="77777777" w:rsidR="00481DBC" w:rsidRPr="00FD6295" w:rsidRDefault="00481DBC" w:rsidP="00481DBC">
      <w:pPr>
        <w:pStyle w:val="aa"/>
        <w:numPr>
          <w:ilvl w:val="0"/>
          <w:numId w:val="68"/>
        </w:numPr>
        <w:jc w:val="both"/>
      </w:pPr>
      <w:r w:rsidRPr="00FD6295">
        <w:t>Пчела</w:t>
      </w:r>
      <w:proofErr w:type="gramStart"/>
      <w:r w:rsidRPr="00FD6295">
        <w:t>: Удалить</w:t>
      </w:r>
      <w:proofErr w:type="gramEnd"/>
      <w:r w:rsidRPr="00FD6295">
        <w:t xml:space="preserve"> жало (соскоблить ногтем, не вытаскивать пинцетом – выдавите яд). Холод, антигистаминная мазь.</w:t>
      </w:r>
    </w:p>
    <w:p w14:paraId="7C5FB4B1" w14:textId="77777777" w:rsidR="00481DBC" w:rsidRPr="00FD6295" w:rsidRDefault="00481DBC" w:rsidP="00481DBC">
      <w:pPr>
        <w:pStyle w:val="aa"/>
        <w:numPr>
          <w:ilvl w:val="0"/>
          <w:numId w:val="68"/>
        </w:numPr>
        <w:jc w:val="both"/>
      </w:pPr>
      <w:r w:rsidRPr="00FD6295">
        <w:t>Аллергическая реакция (отек лица, губ, затрудненное дыхание, сыпь): СРОЧНО антигистаминный препарат и скорая помощь.</w:t>
      </w:r>
    </w:p>
    <w:p w14:paraId="7EA3DAEA" w14:textId="77777777" w:rsidR="00481DBC" w:rsidRPr="00FD6295" w:rsidRDefault="00481DBC" w:rsidP="00481DBC">
      <w:pPr>
        <w:pStyle w:val="aa"/>
        <w:numPr>
          <w:ilvl w:val="0"/>
          <w:numId w:val="68"/>
        </w:numPr>
        <w:jc w:val="both"/>
      </w:pPr>
      <w:r w:rsidRPr="00FD6295">
        <w:t>Клещ: НЕ МАЗАТЬ МАСЛОМ! Удалить вращательным движением с помощью пинцета или нитяной петли. Место укуса обработать антисептиком. Клеща сохранить в банке и сдать на анализ, ребенка наблюдать и сообщить врачу.</w:t>
      </w:r>
    </w:p>
    <w:p w14:paraId="6F124382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М) Отравление</w:t>
      </w:r>
    </w:p>
    <w:p w14:paraId="2AB4BFD9" w14:textId="77777777" w:rsidR="00481DBC" w:rsidRPr="00FD6295" w:rsidRDefault="00481DBC" w:rsidP="00481DBC">
      <w:pPr>
        <w:pStyle w:val="aa"/>
        <w:numPr>
          <w:ilvl w:val="0"/>
          <w:numId w:val="69"/>
        </w:numPr>
        <w:jc w:val="both"/>
      </w:pPr>
      <w:r w:rsidRPr="00FD6295">
        <w:t>Общие действия</w:t>
      </w:r>
      <w:proofErr w:type="gramStart"/>
      <w:r w:rsidRPr="00FD6295">
        <w:t>: Вызвать</w:t>
      </w:r>
      <w:proofErr w:type="gramEnd"/>
      <w:r w:rsidRPr="00FD6295">
        <w:t xml:space="preserve"> скорую.</w:t>
      </w:r>
    </w:p>
    <w:p w14:paraId="7330B7C7" w14:textId="77777777" w:rsidR="00481DBC" w:rsidRPr="00FD6295" w:rsidRDefault="00481DBC" w:rsidP="00481DBC">
      <w:pPr>
        <w:pStyle w:val="aa"/>
        <w:numPr>
          <w:ilvl w:val="0"/>
          <w:numId w:val="69"/>
        </w:numPr>
        <w:jc w:val="both"/>
      </w:pPr>
      <w:r w:rsidRPr="00FD6295">
        <w:t>Если в сознании</w:t>
      </w:r>
      <w:proofErr w:type="gramStart"/>
      <w:r w:rsidRPr="00FD6295">
        <w:t>: Узнать</w:t>
      </w:r>
      <w:proofErr w:type="gramEnd"/>
      <w:r w:rsidRPr="00FD6295">
        <w:t xml:space="preserve">, чем отравился. Вызвать рвоту только если человек в </w:t>
      </w:r>
      <w:r w:rsidRPr="00FD6295">
        <w:lastRenderedPageBreak/>
        <w:t>сознании и отравление произошло не едкими веществами (кислота, щелочь, бензин) и не более 30 минут назад.</w:t>
      </w:r>
    </w:p>
    <w:p w14:paraId="2F07463B" w14:textId="77777777" w:rsidR="00481DBC" w:rsidRPr="00FD6295" w:rsidRDefault="00481DBC" w:rsidP="00481DBC">
      <w:pPr>
        <w:pStyle w:val="aa"/>
        <w:numPr>
          <w:ilvl w:val="0"/>
          <w:numId w:val="69"/>
        </w:numPr>
        <w:jc w:val="both"/>
      </w:pPr>
      <w:r w:rsidRPr="00FD6295">
        <w:t>При отравлении бытовой химией, неизвестным веществом</w:t>
      </w:r>
      <w:proofErr w:type="gramStart"/>
      <w:r w:rsidRPr="00FD6295">
        <w:t>: Не</w:t>
      </w:r>
      <w:proofErr w:type="gramEnd"/>
      <w:r w:rsidRPr="00FD6295">
        <w:t xml:space="preserve"> вызывать рвоту! Дать выпить воды, активированный уголь (1 таб./10 кг веса).</w:t>
      </w:r>
    </w:p>
    <w:p w14:paraId="451DFF81" w14:textId="77777777" w:rsidR="00481DBC" w:rsidRPr="00FD6295" w:rsidRDefault="00481DBC" w:rsidP="00481DBC">
      <w:pPr>
        <w:pStyle w:val="aa"/>
        <w:numPr>
          <w:ilvl w:val="0"/>
          <w:numId w:val="69"/>
        </w:numPr>
        <w:jc w:val="both"/>
      </w:pPr>
      <w:r w:rsidRPr="00FD6295">
        <w:t>Сохранить упаковку от вещества для врачей.</w:t>
      </w:r>
    </w:p>
    <w:p w14:paraId="2ADFC8F0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3. Дети с ОВЗ и дети-инвалиды: особая подготовка и ответственность</w:t>
      </w:r>
    </w:p>
    <w:p w14:paraId="662C6731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Работа с такими детьми требует от вожатого двойной ответственности и предварительной тщательной подготовки.</w:t>
      </w:r>
    </w:p>
    <w:p w14:paraId="507FB1FE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Индивидуальная карта ребенка с ОВЗ/инвалидностью – главный документ для вожатого.</w:t>
      </w:r>
    </w:p>
    <w:p w14:paraId="4DDC4C64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Содержание карты (конфиденциально, хранится у медика и старшего вожатого, вожатый отряда обязан с ней ознакомиться):</w:t>
      </w:r>
    </w:p>
    <w:p w14:paraId="176B807B" w14:textId="77777777" w:rsidR="00481DBC" w:rsidRPr="00FD6295" w:rsidRDefault="00481DBC" w:rsidP="00481DBC">
      <w:pPr>
        <w:pStyle w:val="aa"/>
        <w:numPr>
          <w:ilvl w:val="0"/>
          <w:numId w:val="70"/>
        </w:numPr>
        <w:jc w:val="both"/>
      </w:pPr>
      <w:r w:rsidRPr="00FD6295">
        <w:t>Личные данные: ФИО, возраст, диагноз (нозология) в понятной для педагога форме.</w:t>
      </w:r>
    </w:p>
    <w:p w14:paraId="122CB498" w14:textId="77777777" w:rsidR="00481DBC" w:rsidRPr="00FD6295" w:rsidRDefault="00481DBC" w:rsidP="00481DBC">
      <w:pPr>
        <w:pStyle w:val="aa"/>
        <w:numPr>
          <w:ilvl w:val="0"/>
          <w:numId w:val="70"/>
        </w:numPr>
        <w:jc w:val="both"/>
      </w:pPr>
      <w:r w:rsidRPr="00FD6295">
        <w:t>Контактная информация: Данные родителей/законных представителей, лечащего врача.</w:t>
      </w:r>
    </w:p>
    <w:p w14:paraId="5818F0C0" w14:textId="77777777" w:rsidR="00481DBC" w:rsidRPr="00FD6295" w:rsidRDefault="00481DBC" w:rsidP="00481DBC">
      <w:pPr>
        <w:pStyle w:val="aa"/>
        <w:numPr>
          <w:ilvl w:val="0"/>
          <w:numId w:val="70"/>
        </w:numPr>
        <w:jc w:val="both"/>
      </w:pPr>
      <w:r w:rsidRPr="00FD6295">
        <w:t>Медицинский раздел:</w:t>
      </w:r>
    </w:p>
    <w:p w14:paraId="4FD8E52B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Особенности состояния здоровья, ограничения.</w:t>
      </w:r>
    </w:p>
    <w:p w14:paraId="4EDC8048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Принимаемые лекарства: Название, дозировка, время приема, условия хранения.</w:t>
      </w:r>
    </w:p>
    <w:p w14:paraId="7C3225F1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Алгоритм оказания первой медицинской помощи, согласованный с медработниками (например, при эпилептическом припадке, при резком падении сахара у диабетика, при астматическом статусе).</w:t>
      </w:r>
    </w:p>
    <w:p w14:paraId="2AE67BF3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Необходимые мероприятия (массаж, специальные упражнения).</w:t>
      </w:r>
    </w:p>
    <w:p w14:paraId="672DD43E" w14:textId="77777777" w:rsidR="00481DBC" w:rsidRPr="00FD6295" w:rsidRDefault="00481DBC" w:rsidP="00481DBC">
      <w:pPr>
        <w:pStyle w:val="aa"/>
        <w:numPr>
          <w:ilvl w:val="0"/>
          <w:numId w:val="70"/>
        </w:numPr>
        <w:jc w:val="both"/>
      </w:pPr>
      <w:r w:rsidRPr="00FD6295">
        <w:t>Психолого-педагогический раздел:</w:t>
      </w:r>
    </w:p>
    <w:p w14:paraId="64344CDA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Особенности коммуникации (использует ли речь, жесты, карточки).</w:t>
      </w:r>
    </w:p>
    <w:p w14:paraId="45752A7A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Особенности поведения (реакция на громкие звуки, прикосновения, новый коллектив).</w:t>
      </w:r>
    </w:p>
    <w:p w14:paraId="3AEB57A6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Рекомендации по организации деятельности и взаимодействия.</w:t>
      </w:r>
    </w:p>
    <w:p w14:paraId="718E4029" w14:textId="77777777" w:rsidR="00481DBC" w:rsidRPr="00FD6295" w:rsidRDefault="00481DBC" w:rsidP="00481DBC">
      <w:pPr>
        <w:pStyle w:val="aa"/>
        <w:numPr>
          <w:ilvl w:val="1"/>
          <w:numId w:val="70"/>
        </w:numPr>
        <w:jc w:val="both"/>
      </w:pPr>
      <w:r w:rsidRPr="00FD6295">
        <w:t>"Зоны риска" (что может спровоцировать истерику, агрессию, ухудшение состояния).</w:t>
      </w:r>
    </w:p>
    <w:p w14:paraId="79406252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Обязанности вожатого:</w:t>
      </w:r>
    </w:p>
    <w:p w14:paraId="3608E6B1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Детально изучить карту до заезда ребенка.</w:t>
      </w:r>
    </w:p>
    <w:p w14:paraId="0E86D45E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Провести конфиденциальный инструктаж с напарником и, в общих чертах (без диагноза), с активом отряда для создания понимающей среды.</w:t>
      </w:r>
    </w:p>
    <w:p w14:paraId="658DD93C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Знать наизусть алгоритм неотложной помощи для конкретного ребенка.</w:t>
      </w:r>
    </w:p>
    <w:p w14:paraId="0DD3D0C1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Контролировать прием лекарств (часто совместно с медработником).</w:t>
      </w:r>
    </w:p>
    <w:p w14:paraId="11FC3C8E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Иметь при себе (на отряде) "тревожную сумку" с необходимыми для этого ребенка средствами (например, глюкометр и сок для диабетика, ингалятор для астматика).</w:t>
      </w:r>
    </w:p>
    <w:p w14:paraId="14ABCF28" w14:textId="77777777" w:rsidR="00481DBC" w:rsidRPr="00FD6295" w:rsidRDefault="00481DBC" w:rsidP="00481DBC">
      <w:pPr>
        <w:pStyle w:val="aa"/>
        <w:numPr>
          <w:ilvl w:val="0"/>
          <w:numId w:val="71"/>
        </w:numPr>
        <w:jc w:val="both"/>
      </w:pPr>
      <w:r w:rsidRPr="00FD6295">
        <w:t>Быть в постоянном контакте с медицинским постом лагеря.</w:t>
      </w:r>
    </w:p>
    <w:p w14:paraId="1E36F485" w14:textId="77777777" w:rsidR="00481DBC" w:rsidRPr="00FD6295" w:rsidRDefault="00481DBC" w:rsidP="00481DBC">
      <w:pPr>
        <w:pStyle w:val="aa"/>
        <w:ind w:firstLine="709"/>
        <w:jc w:val="both"/>
      </w:pPr>
      <w:r w:rsidRPr="00FD6295">
        <w:t>Важно: Оказание ПДП детям с определенными нозологиями может иметь особенности (например, положение тела при судорогах, запрет на некоторые препараты). Строго следуйте индивидуальному алгоритму из карты.</w:t>
      </w:r>
    </w:p>
    <w:p w14:paraId="3D4F54A1" w14:textId="77777777" w:rsidR="00481DBC" w:rsidRDefault="00481DBC" w:rsidP="00481DBC">
      <w:pPr>
        <w:pStyle w:val="aa"/>
        <w:ind w:firstLine="709"/>
        <w:jc w:val="both"/>
      </w:pPr>
      <w:r w:rsidRPr="00FD6295">
        <w:t>Заключение: Знание основ первой доврачебной помощи – это неотъемлемая профессиональная компетенция вожатого, сравнимая по важности с педагогическими навыками. Это тот минимальный, но критически важный набор знаний и умений, который в экстремальной ситуации позволяет сохранить самое ценное – жизнь и здоровье ребенка. Подготовленность и хладнокровие вожатого спасают жизни.</w:t>
      </w:r>
    </w:p>
    <w:p w14:paraId="6EE8DB01" w14:textId="7626B257" w:rsidR="00481DBC" w:rsidRDefault="0048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br w:type="page"/>
      </w:r>
    </w:p>
    <w:p w14:paraId="541B398A" w14:textId="77777777" w:rsidR="00481DBC" w:rsidRPr="00481DBC" w:rsidRDefault="00481DBC" w:rsidP="00481DBC">
      <w:pPr>
        <w:pStyle w:val="1"/>
        <w:ind w:left="0" w:firstLine="708"/>
        <w:jc w:val="both"/>
        <w:rPr>
          <w:bCs w:val="0"/>
          <w:sz w:val="24"/>
          <w:szCs w:val="24"/>
        </w:rPr>
      </w:pPr>
      <w:r w:rsidRPr="00481DBC">
        <w:rPr>
          <w:bCs w:val="0"/>
          <w:sz w:val="24"/>
          <w:szCs w:val="24"/>
        </w:rPr>
        <w:lastRenderedPageBreak/>
        <w:t>Тема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8.2.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Оказание</w:t>
      </w:r>
      <w:r w:rsidRPr="00481DBC">
        <w:rPr>
          <w:bCs w:val="0"/>
          <w:spacing w:val="-9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первой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доврачебной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помощи</w:t>
      </w:r>
    </w:p>
    <w:p w14:paraId="337B539A" w14:textId="77777777" w:rsidR="00481DBC" w:rsidRPr="00481DBC" w:rsidRDefault="00481DBC" w:rsidP="00481DBC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BC">
        <w:rPr>
          <w:rFonts w:ascii="Times New Roman" w:hAnsi="Times New Roman" w:cs="Times New Roman"/>
          <w:b/>
          <w:sz w:val="24"/>
          <w:szCs w:val="24"/>
        </w:rPr>
        <w:t>Практическая работа. Индивидуальная работа</w:t>
      </w:r>
    </w:p>
    <w:p w14:paraId="1D430713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Тема: «Оказание первой помощи»</w:t>
      </w:r>
    </w:p>
    <w:p w14:paraId="2F732C5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: Оценить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умение применять теоретические знания об оказании первой помощи для анализа и проектирования педагогических действий в конкретных ситуациях.</w:t>
      </w:r>
    </w:p>
    <w:p w14:paraId="707991B2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Формат: Индивидуальная работа. Участник должен выполнить практическое задание и представить результаты своей деятельности.</w:t>
      </w:r>
    </w:p>
    <w:p w14:paraId="02D7566C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Практическое задание:</w:t>
      </w:r>
      <w:r w:rsidRPr="00220E04">
        <w:rPr>
          <w:rFonts w:ascii="Times New Roman" w:hAnsi="Times New Roman" w:cs="Times New Roman"/>
          <w:sz w:val="24"/>
          <w:szCs w:val="24"/>
        </w:rPr>
        <w:br/>
        <w:t>Разработать инструкцию или памятку деятельности вожатых по теме «Оказание первой помощи», представить результаты своей деятельности в небольшой презентации.</w:t>
      </w:r>
    </w:p>
    <w:p w14:paraId="1A1B3159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Возможные критерии:</w:t>
      </w:r>
      <w:r w:rsidRPr="00220E04">
        <w:rPr>
          <w:rFonts w:ascii="Times New Roman" w:hAnsi="Times New Roman" w:cs="Times New Roman"/>
          <w:sz w:val="24"/>
          <w:szCs w:val="24"/>
        </w:rPr>
        <w:br/>
        <w:t xml:space="preserve">1. Полнота и содержание информации - 5 баллов  </w:t>
      </w:r>
    </w:p>
    <w:p w14:paraId="2040DB15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2. Визуальная привлекательность и ясность подачи информации (использование графических элементов, структура, читаемость) - 4 балла  </w:t>
      </w:r>
    </w:p>
    <w:p w14:paraId="73218480" w14:textId="77777777" w:rsidR="00481DBC" w:rsidRPr="00220E04" w:rsidRDefault="00481DBC" w:rsidP="00481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3. Практическая применимость и педагогическая обоснованность (акцент на важные аспекты воспитательной деятельности) - 3 балла  </w:t>
      </w:r>
    </w:p>
    <w:p w14:paraId="67E51477" w14:textId="77777777" w:rsidR="00481DBC" w:rsidRPr="00220E04" w:rsidRDefault="00481DBC" w:rsidP="00481DBC">
      <w:pPr>
        <w:pStyle w:val="aa"/>
        <w:ind w:firstLine="709"/>
        <w:jc w:val="both"/>
      </w:pPr>
      <w:r w:rsidRPr="00220E04">
        <w:t>Максимум - 12 баллов.</w:t>
      </w:r>
    </w:p>
    <w:p w14:paraId="4594B2E9" w14:textId="0C2EDFA2" w:rsidR="00481DBC" w:rsidRDefault="0048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br w:type="page"/>
      </w:r>
    </w:p>
    <w:p w14:paraId="3B952924" w14:textId="77777777" w:rsidR="00481DBC" w:rsidRPr="00481DBC" w:rsidRDefault="00481DBC" w:rsidP="00481DBC">
      <w:pPr>
        <w:pStyle w:val="1"/>
        <w:ind w:left="0" w:firstLine="708"/>
        <w:jc w:val="both"/>
        <w:rPr>
          <w:bCs w:val="0"/>
          <w:sz w:val="24"/>
          <w:szCs w:val="24"/>
        </w:rPr>
      </w:pPr>
      <w:r w:rsidRPr="00481DBC">
        <w:rPr>
          <w:bCs w:val="0"/>
          <w:sz w:val="24"/>
          <w:szCs w:val="24"/>
        </w:rPr>
        <w:lastRenderedPageBreak/>
        <w:t>Тема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8.2.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Оказание</w:t>
      </w:r>
      <w:r w:rsidRPr="00481DBC">
        <w:rPr>
          <w:bCs w:val="0"/>
          <w:spacing w:val="-9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первой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доврачебной</w:t>
      </w:r>
      <w:r w:rsidRPr="00481DBC">
        <w:rPr>
          <w:bCs w:val="0"/>
          <w:spacing w:val="-8"/>
          <w:sz w:val="24"/>
          <w:szCs w:val="24"/>
        </w:rPr>
        <w:t xml:space="preserve"> </w:t>
      </w:r>
      <w:r w:rsidRPr="00481DBC">
        <w:rPr>
          <w:bCs w:val="0"/>
          <w:sz w:val="24"/>
          <w:szCs w:val="24"/>
        </w:rPr>
        <w:t>помощи</w:t>
      </w:r>
    </w:p>
    <w:p w14:paraId="645813F5" w14:textId="77777777" w:rsidR="00481DBC" w:rsidRPr="00481DBC" w:rsidRDefault="00481DBC" w:rsidP="00481DBC">
      <w:pPr>
        <w:tabs>
          <w:tab w:val="left" w:pos="109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BC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14:paraId="544C24AC" w14:textId="77777777" w:rsidR="00481DBC" w:rsidRPr="00220E04" w:rsidRDefault="00481DBC" w:rsidP="00481DBC">
      <w:pPr>
        <w:pStyle w:val="af0"/>
        <w:tabs>
          <w:tab w:val="left" w:pos="113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Ознакомиться с документами по осуществлению безопасности жизнедеятельности и рекомендациями по оказанию первой помощи.</w:t>
      </w:r>
    </w:p>
    <w:p w14:paraId="0827CC01" w14:textId="77777777" w:rsidR="00481DBC" w:rsidRPr="00220E04" w:rsidRDefault="00481DBC" w:rsidP="00481DBC">
      <w:pPr>
        <w:pStyle w:val="1"/>
        <w:ind w:left="0" w:firstLine="709"/>
        <w:jc w:val="both"/>
        <w:rPr>
          <w:sz w:val="24"/>
          <w:szCs w:val="24"/>
        </w:rPr>
      </w:pPr>
      <w:r w:rsidRPr="00220E04">
        <w:rPr>
          <w:sz w:val="24"/>
          <w:szCs w:val="24"/>
        </w:rPr>
        <w:t>Перечень</w:t>
      </w:r>
      <w:r w:rsidRPr="00220E04">
        <w:rPr>
          <w:spacing w:val="-4"/>
          <w:sz w:val="24"/>
          <w:szCs w:val="24"/>
        </w:rPr>
        <w:t xml:space="preserve"> </w:t>
      </w:r>
      <w:r w:rsidRPr="00220E04">
        <w:rPr>
          <w:sz w:val="24"/>
          <w:szCs w:val="24"/>
        </w:rPr>
        <w:t>учебной</w:t>
      </w:r>
      <w:r w:rsidRPr="00220E04">
        <w:rPr>
          <w:spacing w:val="-2"/>
          <w:sz w:val="24"/>
          <w:szCs w:val="24"/>
        </w:rPr>
        <w:t xml:space="preserve"> литературы</w:t>
      </w:r>
    </w:p>
    <w:p w14:paraId="79C9FCF4" w14:textId="77777777" w:rsidR="00481DBC" w:rsidRPr="00220E04" w:rsidRDefault="00481DBC" w:rsidP="00481DBC">
      <w:pPr>
        <w:pStyle w:val="af0"/>
        <w:widowControl w:val="0"/>
        <w:numPr>
          <w:ilvl w:val="0"/>
          <w:numId w:val="24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Красильникова И. М., Моисеева Е. Г. Неотложная доврачебная медицинская помощь: учебное пособие, ГЭОТАР-Медиа,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2020 – 192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4FA1E7E" w14:textId="77777777" w:rsidR="00481DBC" w:rsidRPr="00220E04" w:rsidRDefault="00481DBC" w:rsidP="00481DBC">
      <w:pPr>
        <w:pStyle w:val="af0"/>
        <w:widowControl w:val="0"/>
        <w:numPr>
          <w:ilvl w:val="0"/>
          <w:numId w:val="24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0E04"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В.А.</w:t>
      </w:r>
      <w:proofErr w:type="gramEnd"/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Методическое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пособие.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Организация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режимных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процессов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в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ДОО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Pr="00220E04">
        <w:rPr>
          <w:rFonts w:ascii="Times New Roman" w:hAnsi="Times New Roman" w:cs="Times New Roman"/>
          <w:sz w:val="24"/>
          <w:szCs w:val="24"/>
        </w:rPr>
        <w:t>Зебзеева</w:t>
      </w:r>
      <w:proofErr w:type="spellEnd"/>
      <w:r w:rsidRPr="00220E04">
        <w:rPr>
          <w:rFonts w:ascii="Times New Roman" w:hAnsi="Times New Roman" w:cs="Times New Roman"/>
          <w:sz w:val="24"/>
          <w:szCs w:val="24"/>
        </w:rPr>
        <w:t xml:space="preserve"> Валентина Алексеевна, ТЦ Сфера, 2021. – 128 с.</w:t>
      </w:r>
    </w:p>
    <w:p w14:paraId="1A70995F" w14:textId="77777777" w:rsidR="00481DBC" w:rsidRPr="00220E04" w:rsidRDefault="00481DBC" w:rsidP="00481DBC">
      <w:pPr>
        <w:pStyle w:val="af0"/>
        <w:widowControl w:val="0"/>
        <w:numPr>
          <w:ilvl w:val="0"/>
          <w:numId w:val="24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>Санитарно-эпидемиологические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требования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к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организациям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для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детей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и</w:t>
      </w:r>
      <w:r w:rsidRPr="00220E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20E04">
        <w:rPr>
          <w:rFonts w:ascii="Times New Roman" w:hAnsi="Times New Roman" w:cs="Times New Roman"/>
          <w:sz w:val="24"/>
          <w:szCs w:val="24"/>
        </w:rPr>
        <w:t>молодежи. Сборник нормативных правовых актов, Проспект – 2023. – 64 с.</w:t>
      </w:r>
    </w:p>
    <w:p w14:paraId="6CB8A3EE" w14:textId="77777777" w:rsidR="00481DBC" w:rsidRPr="00220E04" w:rsidRDefault="00481DBC" w:rsidP="00481DBC">
      <w:pPr>
        <w:pStyle w:val="af0"/>
        <w:widowControl w:val="0"/>
        <w:numPr>
          <w:ilvl w:val="0"/>
          <w:numId w:val="24"/>
        </w:numPr>
        <w:tabs>
          <w:tab w:val="left" w:pos="1137"/>
          <w:tab w:val="left" w:pos="2241"/>
          <w:tab w:val="left" w:pos="2990"/>
          <w:tab w:val="left" w:pos="4167"/>
          <w:tab w:val="left" w:pos="5876"/>
          <w:tab w:val="left" w:pos="6316"/>
          <w:tab w:val="left" w:pos="8129"/>
          <w:tab w:val="left" w:pos="93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0E04">
        <w:rPr>
          <w:rFonts w:ascii="Times New Roman" w:hAnsi="Times New Roman" w:cs="Times New Roman"/>
          <w:spacing w:val="-2"/>
          <w:sz w:val="24"/>
          <w:szCs w:val="24"/>
        </w:rPr>
        <w:t>Петров,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ab/>
        <w:t>С.В.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ab/>
        <w:t>Памятка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ab/>
        <w:t>воспитателям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ab/>
        <w:t>и</w:t>
      </w:r>
      <w:r w:rsidRPr="00220E04">
        <w:rPr>
          <w:rFonts w:ascii="Times New Roman" w:hAnsi="Times New Roman" w:cs="Times New Roman"/>
          <w:spacing w:val="-2"/>
          <w:sz w:val="24"/>
          <w:szCs w:val="24"/>
        </w:rPr>
        <w:tab/>
        <w:t>организаторам детского отдыха «Предупреждение ЧС и действия в случае их возникновения» // Основы безопасности жизни. – 2015. – № 5. – С. 52–55.</w:t>
      </w:r>
    </w:p>
    <w:p w14:paraId="0275DA2D" w14:textId="77777777" w:rsidR="00481DBC" w:rsidRPr="00220E04" w:rsidRDefault="00481DBC" w:rsidP="00481DBC">
      <w:pPr>
        <w:pStyle w:val="af0"/>
        <w:widowControl w:val="0"/>
        <w:numPr>
          <w:ilvl w:val="0"/>
          <w:numId w:val="24"/>
        </w:numPr>
        <w:tabs>
          <w:tab w:val="left" w:pos="113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20E04">
        <w:rPr>
          <w:rFonts w:ascii="Times New Roman" w:hAnsi="Times New Roman" w:cs="Times New Roman"/>
          <w:sz w:val="24"/>
          <w:szCs w:val="24"/>
        </w:rPr>
        <w:t xml:space="preserve">Картавых, М.А. Технологии образования в области безопасности жизнедеятельности: учебное пособие / М.А. Картавых, </w:t>
      </w:r>
      <w:proofErr w:type="gramStart"/>
      <w:r w:rsidRPr="00220E04">
        <w:rPr>
          <w:rFonts w:ascii="Times New Roman" w:hAnsi="Times New Roman" w:cs="Times New Roman"/>
          <w:sz w:val="24"/>
          <w:szCs w:val="24"/>
        </w:rPr>
        <w:t>Г.С.</w:t>
      </w:r>
      <w:proofErr w:type="gramEnd"/>
      <w:r w:rsidRPr="00220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E04">
        <w:rPr>
          <w:rFonts w:ascii="Times New Roman" w:hAnsi="Times New Roman" w:cs="Times New Roman"/>
          <w:sz w:val="24"/>
          <w:szCs w:val="24"/>
        </w:rPr>
        <w:t>Камерилова</w:t>
      </w:r>
      <w:proofErr w:type="spellEnd"/>
      <w:r w:rsidRPr="00220E04">
        <w:rPr>
          <w:rFonts w:ascii="Times New Roman" w:hAnsi="Times New Roman" w:cs="Times New Roman"/>
          <w:sz w:val="24"/>
          <w:szCs w:val="24"/>
        </w:rPr>
        <w:t xml:space="preserve">. – Н. Новгород: </w:t>
      </w:r>
      <w:proofErr w:type="spellStart"/>
      <w:r w:rsidRPr="00220E04">
        <w:rPr>
          <w:rFonts w:ascii="Times New Roman" w:hAnsi="Times New Roman" w:cs="Times New Roman"/>
          <w:sz w:val="24"/>
          <w:szCs w:val="24"/>
        </w:rPr>
        <w:t>Мининский</w:t>
      </w:r>
      <w:proofErr w:type="spellEnd"/>
      <w:r w:rsidRPr="00220E04">
        <w:rPr>
          <w:rFonts w:ascii="Times New Roman" w:hAnsi="Times New Roman" w:cs="Times New Roman"/>
          <w:sz w:val="24"/>
          <w:szCs w:val="24"/>
        </w:rPr>
        <w:t xml:space="preserve"> университет, 2016.</w:t>
      </w:r>
    </w:p>
    <w:p w14:paraId="7D4606B1" w14:textId="77777777" w:rsidR="00481DBC" w:rsidRPr="00FD6295" w:rsidRDefault="00481DBC" w:rsidP="00481DBC">
      <w:pPr>
        <w:pStyle w:val="aa"/>
        <w:ind w:firstLine="709"/>
        <w:jc w:val="both"/>
      </w:pPr>
    </w:p>
    <w:p w14:paraId="276E74D0" w14:textId="77777777" w:rsidR="00481DBC" w:rsidRPr="00220E04" w:rsidRDefault="00481DBC" w:rsidP="00481DBC">
      <w:pPr>
        <w:pStyle w:val="aa"/>
        <w:ind w:firstLine="709"/>
        <w:jc w:val="both"/>
      </w:pPr>
    </w:p>
    <w:p w14:paraId="23B43B16" w14:textId="77777777" w:rsidR="00481DBC" w:rsidRPr="00220E04" w:rsidRDefault="00481DBC" w:rsidP="00481DBC">
      <w:pPr>
        <w:pStyle w:val="af0"/>
        <w:widowControl w:val="0"/>
        <w:tabs>
          <w:tab w:val="left" w:pos="1137"/>
        </w:tabs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D2DFD6" w14:textId="77777777" w:rsidR="00334C6D" w:rsidRPr="00DC5E77" w:rsidRDefault="00334C6D" w:rsidP="00D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34C6D" w:rsidRPr="00DC5E77" w:rsidSect="003F39BE">
      <w:pgSz w:w="11910" w:h="16840"/>
      <w:pgMar w:top="1134" w:right="851" w:bottom="1134" w:left="1701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007DC" w14:textId="77777777" w:rsidR="00DA16D9" w:rsidRDefault="00DA16D9">
      <w:pPr>
        <w:spacing w:line="240" w:lineRule="auto"/>
      </w:pPr>
      <w:r>
        <w:separator/>
      </w:r>
    </w:p>
  </w:endnote>
  <w:endnote w:type="continuationSeparator" w:id="0">
    <w:p w14:paraId="5E35AE53" w14:textId="77777777" w:rsidR="00DA16D9" w:rsidRDefault="00DA1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3683" w14:textId="77777777" w:rsidR="00DA16D9" w:rsidRDefault="00DA16D9">
      <w:pPr>
        <w:spacing w:after="0"/>
      </w:pPr>
      <w:r>
        <w:separator/>
      </w:r>
    </w:p>
  </w:footnote>
  <w:footnote w:type="continuationSeparator" w:id="0">
    <w:p w14:paraId="208FE319" w14:textId="77777777" w:rsidR="00DA16D9" w:rsidRDefault="00DA16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59B44"/>
    <w:multiLevelType w:val="multilevel"/>
    <w:tmpl w:val="B1559B44"/>
    <w:lvl w:ilvl="0">
      <w:numFmt w:val="bullet"/>
      <w:lvlText w:val="-"/>
      <w:lvlJc w:val="left"/>
      <w:pPr>
        <w:ind w:left="71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CFFF4608"/>
    <w:multiLevelType w:val="singleLevel"/>
    <w:tmpl w:val="CFFF460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E2B0C52"/>
    <w:multiLevelType w:val="singleLevel"/>
    <w:tmpl w:val="DE2B0C52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E4C2A723"/>
    <w:multiLevelType w:val="multilevel"/>
    <w:tmpl w:val="E4C2A723"/>
    <w:lvl w:ilvl="0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43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F13D3650"/>
    <w:multiLevelType w:val="multilevel"/>
    <w:tmpl w:val="F13D3650"/>
    <w:lvl w:ilvl="0">
      <w:start w:val="2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6"/>
    <w:multiLevelType w:val="multilevel"/>
    <w:tmpl w:val="000000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64" w:hanging="2160"/>
      </w:pPr>
      <w:rPr>
        <w:rFonts w:hint="default"/>
      </w:rPr>
    </w:lvl>
  </w:abstractNum>
  <w:abstractNum w:abstractNumId="8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F"/>
    <w:multiLevelType w:val="multilevel"/>
    <w:tmpl w:val="941A25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00000010"/>
    <w:multiLevelType w:val="multilevel"/>
    <w:tmpl w:val="00000010"/>
    <w:lvl w:ilvl="0">
      <w:numFmt w:val="bullet"/>
      <w:lvlText w:val="-"/>
      <w:lvlJc w:val="left"/>
      <w:pPr>
        <w:ind w:left="3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27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15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6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26524E"/>
    <w:multiLevelType w:val="multilevel"/>
    <w:tmpl w:val="9A7C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8244CE"/>
    <w:multiLevelType w:val="multilevel"/>
    <w:tmpl w:val="B4D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2830D5"/>
    <w:multiLevelType w:val="multilevel"/>
    <w:tmpl w:val="0B2830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0CBF2ED5"/>
    <w:multiLevelType w:val="multilevel"/>
    <w:tmpl w:val="0CBF2E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0F71DA"/>
    <w:multiLevelType w:val="multilevel"/>
    <w:tmpl w:val="0F0F71DA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40" w:hanging="360"/>
      </w:pPr>
    </w:lvl>
    <w:lvl w:ilvl="2">
      <w:start w:val="1"/>
      <w:numFmt w:val="lowerRoman"/>
      <w:lvlText w:val="%3."/>
      <w:lvlJc w:val="right"/>
      <w:pPr>
        <w:ind w:left="5060" w:hanging="180"/>
      </w:pPr>
    </w:lvl>
    <w:lvl w:ilvl="3">
      <w:start w:val="1"/>
      <w:numFmt w:val="decimal"/>
      <w:lvlText w:val="%4."/>
      <w:lvlJc w:val="left"/>
      <w:pPr>
        <w:ind w:left="5780" w:hanging="360"/>
      </w:pPr>
    </w:lvl>
    <w:lvl w:ilvl="4">
      <w:start w:val="1"/>
      <w:numFmt w:val="lowerLetter"/>
      <w:lvlText w:val="%5."/>
      <w:lvlJc w:val="left"/>
      <w:pPr>
        <w:ind w:left="6500" w:hanging="360"/>
      </w:pPr>
    </w:lvl>
    <w:lvl w:ilvl="5">
      <w:start w:val="1"/>
      <w:numFmt w:val="lowerRoman"/>
      <w:lvlText w:val="%6."/>
      <w:lvlJc w:val="right"/>
      <w:pPr>
        <w:ind w:left="7220" w:hanging="180"/>
      </w:pPr>
    </w:lvl>
    <w:lvl w:ilvl="6">
      <w:start w:val="1"/>
      <w:numFmt w:val="decimal"/>
      <w:lvlText w:val="%7."/>
      <w:lvlJc w:val="left"/>
      <w:pPr>
        <w:ind w:left="7940" w:hanging="360"/>
      </w:pPr>
    </w:lvl>
    <w:lvl w:ilvl="7">
      <w:start w:val="1"/>
      <w:numFmt w:val="lowerLetter"/>
      <w:lvlText w:val="%8."/>
      <w:lvlJc w:val="left"/>
      <w:pPr>
        <w:ind w:left="8660" w:hanging="360"/>
      </w:pPr>
    </w:lvl>
    <w:lvl w:ilvl="8">
      <w:start w:val="1"/>
      <w:numFmt w:val="lowerRoman"/>
      <w:lvlText w:val="%9."/>
      <w:lvlJc w:val="right"/>
      <w:pPr>
        <w:ind w:left="9380" w:hanging="180"/>
      </w:pPr>
    </w:lvl>
  </w:abstractNum>
  <w:abstractNum w:abstractNumId="20" w15:restartNumberingAfterBreak="0">
    <w:nsid w:val="139B5061"/>
    <w:multiLevelType w:val="multilevel"/>
    <w:tmpl w:val="A9F6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C727A0"/>
    <w:multiLevelType w:val="multilevel"/>
    <w:tmpl w:val="B9B4B5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163E092D"/>
    <w:multiLevelType w:val="multilevel"/>
    <w:tmpl w:val="8E98D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054B2E"/>
    <w:multiLevelType w:val="multilevel"/>
    <w:tmpl w:val="DF8A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92251DC"/>
    <w:multiLevelType w:val="multilevel"/>
    <w:tmpl w:val="7170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2556AA"/>
    <w:multiLevelType w:val="multilevel"/>
    <w:tmpl w:val="17E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9D5CDB"/>
    <w:multiLevelType w:val="multilevel"/>
    <w:tmpl w:val="27205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251D796C"/>
    <w:multiLevelType w:val="hybridMultilevel"/>
    <w:tmpl w:val="CB6A581E"/>
    <w:lvl w:ilvl="0" w:tplc="E33C1DA6">
      <w:start w:val="1"/>
      <w:numFmt w:val="decimal"/>
      <w:lvlText w:val="%1."/>
      <w:lvlJc w:val="left"/>
      <w:pPr>
        <w:ind w:left="994" w:hanging="284"/>
      </w:pPr>
      <w:rPr>
        <w:spacing w:val="0"/>
        <w:w w:val="100"/>
        <w:lang w:val="ru-RU" w:eastAsia="en-US" w:bidi="ar-SA"/>
      </w:rPr>
    </w:lvl>
    <w:lvl w:ilvl="1" w:tplc="DC8A4892">
      <w:start w:val="2"/>
      <w:numFmt w:val="decimal"/>
      <w:lvlText w:val="%2."/>
      <w:lvlJc w:val="left"/>
      <w:pPr>
        <w:ind w:left="4013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 w:tplc="9E743E84">
      <w:numFmt w:val="bullet"/>
      <w:lvlText w:val="•"/>
      <w:lvlJc w:val="left"/>
      <w:pPr>
        <w:ind w:left="4754" w:hanging="185"/>
      </w:pPr>
      <w:rPr>
        <w:lang w:val="ru-RU" w:eastAsia="en-US" w:bidi="ar-SA"/>
      </w:rPr>
    </w:lvl>
    <w:lvl w:ilvl="3" w:tplc="D29C63BE">
      <w:numFmt w:val="bullet"/>
      <w:lvlText w:val="•"/>
      <w:lvlJc w:val="left"/>
      <w:pPr>
        <w:ind w:left="5489" w:hanging="185"/>
      </w:pPr>
      <w:rPr>
        <w:lang w:val="ru-RU" w:eastAsia="en-US" w:bidi="ar-SA"/>
      </w:rPr>
    </w:lvl>
    <w:lvl w:ilvl="4" w:tplc="CF104090">
      <w:numFmt w:val="bullet"/>
      <w:lvlText w:val="•"/>
      <w:lvlJc w:val="left"/>
      <w:pPr>
        <w:ind w:left="6224" w:hanging="185"/>
      </w:pPr>
      <w:rPr>
        <w:lang w:val="ru-RU" w:eastAsia="en-US" w:bidi="ar-SA"/>
      </w:rPr>
    </w:lvl>
    <w:lvl w:ilvl="5" w:tplc="248EE5C0">
      <w:numFmt w:val="bullet"/>
      <w:lvlText w:val="•"/>
      <w:lvlJc w:val="left"/>
      <w:pPr>
        <w:ind w:left="6958" w:hanging="185"/>
      </w:pPr>
      <w:rPr>
        <w:lang w:val="ru-RU" w:eastAsia="en-US" w:bidi="ar-SA"/>
      </w:rPr>
    </w:lvl>
    <w:lvl w:ilvl="6" w:tplc="B64652F0">
      <w:numFmt w:val="bullet"/>
      <w:lvlText w:val="•"/>
      <w:lvlJc w:val="left"/>
      <w:pPr>
        <w:ind w:left="7693" w:hanging="185"/>
      </w:pPr>
      <w:rPr>
        <w:lang w:val="ru-RU" w:eastAsia="en-US" w:bidi="ar-SA"/>
      </w:rPr>
    </w:lvl>
    <w:lvl w:ilvl="7" w:tplc="1962444E">
      <w:numFmt w:val="bullet"/>
      <w:lvlText w:val="•"/>
      <w:lvlJc w:val="left"/>
      <w:pPr>
        <w:ind w:left="8428" w:hanging="185"/>
      </w:pPr>
      <w:rPr>
        <w:lang w:val="ru-RU" w:eastAsia="en-US" w:bidi="ar-SA"/>
      </w:rPr>
    </w:lvl>
    <w:lvl w:ilvl="8" w:tplc="DAC205BE">
      <w:numFmt w:val="bullet"/>
      <w:lvlText w:val="•"/>
      <w:lvlJc w:val="left"/>
      <w:pPr>
        <w:ind w:left="9162" w:hanging="185"/>
      </w:pPr>
      <w:rPr>
        <w:lang w:val="ru-RU" w:eastAsia="en-US" w:bidi="ar-SA"/>
      </w:rPr>
    </w:lvl>
  </w:abstractNum>
  <w:abstractNum w:abstractNumId="28" w15:restartNumberingAfterBreak="0">
    <w:nsid w:val="25F43E1A"/>
    <w:multiLevelType w:val="multilevel"/>
    <w:tmpl w:val="646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1F3BCE"/>
    <w:multiLevelType w:val="multilevel"/>
    <w:tmpl w:val="1B96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0832DC"/>
    <w:multiLevelType w:val="multilevel"/>
    <w:tmpl w:val="A24E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465A81"/>
    <w:multiLevelType w:val="multilevel"/>
    <w:tmpl w:val="7FA0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DC43DD"/>
    <w:multiLevelType w:val="multilevel"/>
    <w:tmpl w:val="89AC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D926793"/>
    <w:multiLevelType w:val="multilevel"/>
    <w:tmpl w:val="2D9267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31DC093C"/>
    <w:multiLevelType w:val="multilevel"/>
    <w:tmpl w:val="FF0A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737D48"/>
    <w:multiLevelType w:val="multilevel"/>
    <w:tmpl w:val="0044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4171FE3"/>
    <w:multiLevelType w:val="multilevel"/>
    <w:tmpl w:val="0406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A4478C3"/>
    <w:multiLevelType w:val="multilevel"/>
    <w:tmpl w:val="34B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DAF2088"/>
    <w:multiLevelType w:val="multilevel"/>
    <w:tmpl w:val="3DAF20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3F0C6428"/>
    <w:multiLevelType w:val="multilevel"/>
    <w:tmpl w:val="3F0C64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402B66D1"/>
    <w:multiLevelType w:val="multilevel"/>
    <w:tmpl w:val="650E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D53D04"/>
    <w:multiLevelType w:val="hybridMultilevel"/>
    <w:tmpl w:val="F976A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F97849"/>
    <w:multiLevelType w:val="hybridMultilevel"/>
    <w:tmpl w:val="906AB5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5436275"/>
    <w:multiLevelType w:val="multilevel"/>
    <w:tmpl w:val="E746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B60B91"/>
    <w:multiLevelType w:val="multilevel"/>
    <w:tmpl w:val="45B60B9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47D821A1"/>
    <w:multiLevelType w:val="multilevel"/>
    <w:tmpl w:val="47D821A1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4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480A6314"/>
    <w:multiLevelType w:val="multilevel"/>
    <w:tmpl w:val="816A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3E2729"/>
    <w:multiLevelType w:val="multilevel"/>
    <w:tmpl w:val="0256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127A9E"/>
    <w:multiLevelType w:val="multilevel"/>
    <w:tmpl w:val="8AEC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9A4A49"/>
    <w:multiLevelType w:val="multilevel"/>
    <w:tmpl w:val="2D5A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686B9A"/>
    <w:multiLevelType w:val="multilevel"/>
    <w:tmpl w:val="57686B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581A2A8F"/>
    <w:multiLevelType w:val="multilevel"/>
    <w:tmpl w:val="F13AC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020530"/>
    <w:multiLevelType w:val="multilevel"/>
    <w:tmpl w:val="5458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85072A"/>
    <w:multiLevelType w:val="multilevel"/>
    <w:tmpl w:val="5D850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602F2D84"/>
    <w:multiLevelType w:val="multilevel"/>
    <w:tmpl w:val="602F2D8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60E21A4E"/>
    <w:multiLevelType w:val="hybridMultilevel"/>
    <w:tmpl w:val="AD926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62551FB6"/>
    <w:multiLevelType w:val="hybridMultilevel"/>
    <w:tmpl w:val="9D36C3C8"/>
    <w:lvl w:ilvl="0" w:tplc="F4B42E18">
      <w:start w:val="1"/>
      <w:numFmt w:val="decimal"/>
      <w:lvlText w:val="%1.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604666">
      <w:start w:val="1"/>
      <w:numFmt w:val="decimal"/>
      <w:lvlText w:val="%2)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0E44558">
      <w:start w:val="1"/>
      <w:numFmt w:val="decimal"/>
      <w:lvlText w:val="%3."/>
      <w:lvlJc w:val="left"/>
      <w:pPr>
        <w:ind w:left="171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3E8B628">
      <w:numFmt w:val="bullet"/>
      <w:lvlText w:val="•"/>
      <w:lvlJc w:val="left"/>
      <w:pPr>
        <w:ind w:left="2834" w:hanging="360"/>
      </w:pPr>
      <w:rPr>
        <w:lang w:val="ru-RU" w:eastAsia="en-US" w:bidi="ar-SA"/>
      </w:rPr>
    </w:lvl>
    <w:lvl w:ilvl="4" w:tplc="9F2C0A48">
      <w:numFmt w:val="bullet"/>
      <w:lvlText w:val="•"/>
      <w:lvlJc w:val="left"/>
      <w:pPr>
        <w:ind w:left="3948" w:hanging="360"/>
      </w:pPr>
      <w:rPr>
        <w:lang w:val="ru-RU" w:eastAsia="en-US" w:bidi="ar-SA"/>
      </w:rPr>
    </w:lvl>
    <w:lvl w:ilvl="5" w:tplc="E06C1010">
      <w:numFmt w:val="bullet"/>
      <w:lvlText w:val="•"/>
      <w:lvlJc w:val="left"/>
      <w:pPr>
        <w:ind w:left="5062" w:hanging="360"/>
      </w:pPr>
      <w:rPr>
        <w:lang w:val="ru-RU" w:eastAsia="en-US" w:bidi="ar-SA"/>
      </w:rPr>
    </w:lvl>
    <w:lvl w:ilvl="6" w:tplc="8D72B1A4">
      <w:numFmt w:val="bullet"/>
      <w:lvlText w:val="•"/>
      <w:lvlJc w:val="left"/>
      <w:pPr>
        <w:ind w:left="6176" w:hanging="360"/>
      </w:pPr>
      <w:rPr>
        <w:lang w:val="ru-RU" w:eastAsia="en-US" w:bidi="ar-SA"/>
      </w:rPr>
    </w:lvl>
    <w:lvl w:ilvl="7" w:tplc="93663942">
      <w:numFmt w:val="bullet"/>
      <w:lvlText w:val="•"/>
      <w:lvlJc w:val="left"/>
      <w:pPr>
        <w:ind w:left="7290" w:hanging="360"/>
      </w:pPr>
      <w:rPr>
        <w:lang w:val="ru-RU" w:eastAsia="en-US" w:bidi="ar-SA"/>
      </w:rPr>
    </w:lvl>
    <w:lvl w:ilvl="8" w:tplc="051A0832">
      <w:numFmt w:val="bullet"/>
      <w:lvlText w:val="•"/>
      <w:lvlJc w:val="left"/>
      <w:pPr>
        <w:ind w:left="8404" w:hanging="360"/>
      </w:pPr>
      <w:rPr>
        <w:lang w:val="ru-RU" w:eastAsia="en-US" w:bidi="ar-SA"/>
      </w:rPr>
    </w:lvl>
  </w:abstractNum>
  <w:abstractNum w:abstractNumId="57" w15:restartNumberingAfterBreak="0">
    <w:nsid w:val="63FE63CE"/>
    <w:multiLevelType w:val="multilevel"/>
    <w:tmpl w:val="391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5C0CC95"/>
    <w:multiLevelType w:val="singleLevel"/>
    <w:tmpl w:val="65C0CC95"/>
    <w:lvl w:ilvl="0">
      <w:start w:val="2"/>
      <w:numFmt w:val="decimal"/>
      <w:suff w:val="space"/>
      <w:lvlText w:val="%1."/>
      <w:lvlJc w:val="left"/>
    </w:lvl>
  </w:abstractNum>
  <w:abstractNum w:abstractNumId="59" w15:restartNumberingAfterBreak="0">
    <w:nsid w:val="6611741D"/>
    <w:multiLevelType w:val="multilevel"/>
    <w:tmpl w:val="B534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64B2132"/>
    <w:multiLevelType w:val="multilevel"/>
    <w:tmpl w:val="C5DAD1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1" w15:restartNumberingAfterBreak="0">
    <w:nsid w:val="69006F4C"/>
    <w:multiLevelType w:val="multilevel"/>
    <w:tmpl w:val="2D02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99A9F19"/>
    <w:multiLevelType w:val="singleLevel"/>
    <w:tmpl w:val="699A9F19"/>
    <w:lvl w:ilvl="0">
      <w:start w:val="1"/>
      <w:numFmt w:val="decimal"/>
      <w:suff w:val="space"/>
      <w:lvlText w:val="%1."/>
      <w:lvlJc w:val="left"/>
    </w:lvl>
  </w:abstractNum>
  <w:abstractNum w:abstractNumId="63" w15:restartNumberingAfterBreak="0">
    <w:nsid w:val="6AC012AD"/>
    <w:multiLevelType w:val="multilevel"/>
    <w:tmpl w:val="6AC012A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6C390C81"/>
    <w:multiLevelType w:val="multilevel"/>
    <w:tmpl w:val="B3A4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C82EBA0"/>
    <w:multiLevelType w:val="multilevel"/>
    <w:tmpl w:val="6C82EBA0"/>
    <w:lvl w:ilvl="0">
      <w:start w:val="1"/>
      <w:numFmt w:val="decimal"/>
      <w:lvlText w:val="%1."/>
      <w:lvlJc w:val="left"/>
      <w:pPr>
        <w:ind w:left="71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11" w:hanging="42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0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428"/>
      </w:pPr>
      <w:rPr>
        <w:rFonts w:hint="default"/>
        <w:lang w:val="ru-RU" w:eastAsia="en-US" w:bidi="ar-SA"/>
      </w:rPr>
    </w:lvl>
  </w:abstractNum>
  <w:abstractNum w:abstractNumId="66" w15:restartNumberingAfterBreak="0">
    <w:nsid w:val="739578DE"/>
    <w:multiLevelType w:val="multilevel"/>
    <w:tmpl w:val="4D90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EF585B"/>
    <w:multiLevelType w:val="multilevel"/>
    <w:tmpl w:val="74EF585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6E7413F"/>
    <w:multiLevelType w:val="multilevel"/>
    <w:tmpl w:val="76E7413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7B717263"/>
    <w:multiLevelType w:val="multilevel"/>
    <w:tmpl w:val="1E8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BBE00CF"/>
    <w:multiLevelType w:val="multilevel"/>
    <w:tmpl w:val="4B90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41758">
    <w:abstractNumId w:val="9"/>
  </w:num>
  <w:num w:numId="2" w16cid:durableId="1863736510">
    <w:abstractNumId w:val="12"/>
  </w:num>
  <w:num w:numId="3" w16cid:durableId="1505591052">
    <w:abstractNumId w:val="13"/>
  </w:num>
  <w:num w:numId="4" w16cid:durableId="185102826">
    <w:abstractNumId w:val="6"/>
  </w:num>
  <w:num w:numId="5" w16cid:durableId="2037196920">
    <w:abstractNumId w:val="7"/>
  </w:num>
  <w:num w:numId="6" w16cid:durableId="1537356413">
    <w:abstractNumId w:val="53"/>
  </w:num>
  <w:num w:numId="7" w16cid:durableId="2116094840">
    <w:abstractNumId w:val="50"/>
  </w:num>
  <w:num w:numId="8" w16cid:durableId="637927480">
    <w:abstractNumId w:val="44"/>
  </w:num>
  <w:num w:numId="9" w16cid:durableId="1864976560">
    <w:abstractNumId w:val="67"/>
  </w:num>
  <w:num w:numId="10" w16cid:durableId="372928133">
    <w:abstractNumId w:val="38"/>
  </w:num>
  <w:num w:numId="11" w16cid:durableId="833835634">
    <w:abstractNumId w:val="63"/>
  </w:num>
  <w:num w:numId="12" w16cid:durableId="1113791998">
    <w:abstractNumId w:val="54"/>
  </w:num>
  <w:num w:numId="13" w16cid:durableId="1673952842">
    <w:abstractNumId w:val="33"/>
  </w:num>
  <w:num w:numId="14" w16cid:durableId="406418055">
    <w:abstractNumId w:val="39"/>
  </w:num>
  <w:num w:numId="15" w16cid:durableId="679356377">
    <w:abstractNumId w:val="17"/>
  </w:num>
  <w:num w:numId="16" w16cid:durableId="304168701">
    <w:abstractNumId w:val="68"/>
  </w:num>
  <w:num w:numId="17" w16cid:durableId="1835756481">
    <w:abstractNumId w:val="18"/>
  </w:num>
  <w:num w:numId="18" w16cid:durableId="670108637">
    <w:abstractNumId w:val="58"/>
  </w:num>
  <w:num w:numId="19" w16cid:durableId="1406100202">
    <w:abstractNumId w:val="65"/>
  </w:num>
  <w:num w:numId="20" w16cid:durableId="63914709">
    <w:abstractNumId w:val="19"/>
  </w:num>
  <w:num w:numId="21" w16cid:durableId="945699836">
    <w:abstractNumId w:val="1"/>
  </w:num>
  <w:num w:numId="22" w16cid:durableId="2052996053">
    <w:abstractNumId w:val="62"/>
  </w:num>
  <w:num w:numId="23" w16cid:durableId="10493865">
    <w:abstractNumId w:val="2"/>
  </w:num>
  <w:num w:numId="24" w16cid:durableId="1810242229">
    <w:abstractNumId w:val="4"/>
  </w:num>
  <w:num w:numId="25" w16cid:durableId="1221096953">
    <w:abstractNumId w:val="0"/>
  </w:num>
  <w:num w:numId="26" w16cid:durableId="1547834155">
    <w:abstractNumId w:val="45"/>
  </w:num>
  <w:num w:numId="27" w16cid:durableId="1111701081">
    <w:abstractNumId w:val="3"/>
  </w:num>
  <w:num w:numId="28" w16cid:durableId="447352625">
    <w:abstractNumId w:val="5"/>
  </w:num>
  <w:num w:numId="29" w16cid:durableId="1870337631">
    <w:abstractNumId w:val="8"/>
  </w:num>
  <w:num w:numId="30" w16cid:durableId="668286889">
    <w:abstractNumId w:val="11"/>
  </w:num>
  <w:num w:numId="31" w16cid:durableId="1229730416">
    <w:abstractNumId w:val="14"/>
  </w:num>
  <w:num w:numId="32" w16cid:durableId="610169485">
    <w:abstractNumId w:val="10"/>
  </w:num>
  <w:num w:numId="33" w16cid:durableId="112097442">
    <w:abstractNumId w:val="42"/>
  </w:num>
  <w:num w:numId="34" w16cid:durableId="701328057">
    <w:abstractNumId w:val="41"/>
  </w:num>
  <w:num w:numId="35" w16cid:durableId="950823074">
    <w:abstractNumId w:val="60"/>
  </w:num>
  <w:num w:numId="36" w16cid:durableId="1918442543">
    <w:abstractNumId w:val="55"/>
  </w:num>
  <w:num w:numId="37" w16cid:durableId="24773475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 w16cid:durableId="1456632667">
    <w:abstractNumId w:val="26"/>
  </w:num>
  <w:num w:numId="39" w16cid:durableId="1981228111">
    <w:abstractNumId w:val="21"/>
  </w:num>
  <w:num w:numId="40" w16cid:durableId="437216683">
    <w:abstractNumId w:val="27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 w16cid:durableId="1537234747">
    <w:abstractNumId w:val="30"/>
  </w:num>
  <w:num w:numId="42" w16cid:durableId="581527169">
    <w:abstractNumId w:val="46"/>
  </w:num>
  <w:num w:numId="43" w16cid:durableId="2084257290">
    <w:abstractNumId w:val="31"/>
  </w:num>
  <w:num w:numId="44" w16cid:durableId="7752925">
    <w:abstractNumId w:val="43"/>
  </w:num>
  <w:num w:numId="45" w16cid:durableId="1732120726">
    <w:abstractNumId w:val="70"/>
  </w:num>
  <w:num w:numId="46" w16cid:durableId="1983075328">
    <w:abstractNumId w:val="64"/>
  </w:num>
  <w:num w:numId="47" w16cid:durableId="269508761">
    <w:abstractNumId w:val="40"/>
  </w:num>
  <w:num w:numId="48" w16cid:durableId="1861048294">
    <w:abstractNumId w:val="24"/>
  </w:num>
  <w:num w:numId="49" w16cid:durableId="671374084">
    <w:abstractNumId w:val="59"/>
  </w:num>
  <w:num w:numId="50" w16cid:durableId="599721138">
    <w:abstractNumId w:val="15"/>
  </w:num>
  <w:num w:numId="51" w16cid:durableId="1409881306">
    <w:abstractNumId w:val="49"/>
  </w:num>
  <w:num w:numId="52" w16cid:durableId="1158424747">
    <w:abstractNumId w:val="20"/>
  </w:num>
  <w:num w:numId="53" w16cid:durableId="641933576">
    <w:abstractNumId w:val="66"/>
  </w:num>
  <w:num w:numId="54" w16cid:durableId="497237951">
    <w:abstractNumId w:val="57"/>
  </w:num>
  <w:num w:numId="55" w16cid:durableId="1201281359">
    <w:abstractNumId w:val="34"/>
  </w:num>
  <w:num w:numId="56" w16cid:durableId="1910965034">
    <w:abstractNumId w:val="35"/>
  </w:num>
  <w:num w:numId="57" w16cid:durableId="1936788239">
    <w:abstractNumId w:val="16"/>
  </w:num>
  <w:num w:numId="58" w16cid:durableId="624196710">
    <w:abstractNumId w:val="69"/>
  </w:num>
  <w:num w:numId="59" w16cid:durableId="294533166">
    <w:abstractNumId w:val="28"/>
  </w:num>
  <w:num w:numId="60" w16cid:durableId="1206260101">
    <w:abstractNumId w:val="61"/>
  </w:num>
  <w:num w:numId="61" w16cid:durableId="1636645585">
    <w:abstractNumId w:val="48"/>
  </w:num>
  <w:num w:numId="62" w16cid:durableId="2015961220">
    <w:abstractNumId w:val="23"/>
  </w:num>
  <w:num w:numId="63" w16cid:durableId="907615862">
    <w:abstractNumId w:val="25"/>
  </w:num>
  <w:num w:numId="64" w16cid:durableId="1358123020">
    <w:abstractNumId w:val="52"/>
  </w:num>
  <w:num w:numId="65" w16cid:durableId="1409114260">
    <w:abstractNumId w:val="32"/>
  </w:num>
  <w:num w:numId="66" w16cid:durableId="712928537">
    <w:abstractNumId w:val="47"/>
  </w:num>
  <w:num w:numId="67" w16cid:durableId="2109961038">
    <w:abstractNumId w:val="29"/>
  </w:num>
  <w:num w:numId="68" w16cid:durableId="415908896">
    <w:abstractNumId w:val="37"/>
  </w:num>
  <w:num w:numId="69" w16cid:durableId="874928567">
    <w:abstractNumId w:val="36"/>
  </w:num>
  <w:num w:numId="70" w16cid:durableId="1149371200">
    <w:abstractNumId w:val="22"/>
  </w:num>
  <w:num w:numId="71" w16cid:durableId="455299615">
    <w:abstractNumId w:val="5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6BC"/>
    <w:rsid w:val="00000D9A"/>
    <w:rsid w:val="00003B46"/>
    <w:rsid w:val="000045D5"/>
    <w:rsid w:val="00005E3A"/>
    <w:rsid w:val="000068AE"/>
    <w:rsid w:val="00007591"/>
    <w:rsid w:val="00007835"/>
    <w:rsid w:val="00010E5F"/>
    <w:rsid w:val="00011C35"/>
    <w:rsid w:val="0001211B"/>
    <w:rsid w:val="00012BCD"/>
    <w:rsid w:val="00013178"/>
    <w:rsid w:val="00014C64"/>
    <w:rsid w:val="00015700"/>
    <w:rsid w:val="00016142"/>
    <w:rsid w:val="00017ADC"/>
    <w:rsid w:val="00024451"/>
    <w:rsid w:val="000259FA"/>
    <w:rsid w:val="00026E56"/>
    <w:rsid w:val="000308C5"/>
    <w:rsid w:val="00030EF5"/>
    <w:rsid w:val="00030F29"/>
    <w:rsid w:val="00031858"/>
    <w:rsid w:val="00033A9D"/>
    <w:rsid w:val="00033F6D"/>
    <w:rsid w:val="000344EF"/>
    <w:rsid w:val="00037D1C"/>
    <w:rsid w:val="00040199"/>
    <w:rsid w:val="00042673"/>
    <w:rsid w:val="000449A6"/>
    <w:rsid w:val="0005517E"/>
    <w:rsid w:val="0005646D"/>
    <w:rsid w:val="00057CAE"/>
    <w:rsid w:val="00060E95"/>
    <w:rsid w:val="00064ADB"/>
    <w:rsid w:val="000656DF"/>
    <w:rsid w:val="00066F8F"/>
    <w:rsid w:val="00071662"/>
    <w:rsid w:val="00073379"/>
    <w:rsid w:val="00074EAC"/>
    <w:rsid w:val="00077CE6"/>
    <w:rsid w:val="00080D8A"/>
    <w:rsid w:val="00081DE3"/>
    <w:rsid w:val="000820C1"/>
    <w:rsid w:val="00084320"/>
    <w:rsid w:val="00086F66"/>
    <w:rsid w:val="00087900"/>
    <w:rsid w:val="00087FC6"/>
    <w:rsid w:val="000913C0"/>
    <w:rsid w:val="00091CBB"/>
    <w:rsid w:val="00095CC6"/>
    <w:rsid w:val="00095FDC"/>
    <w:rsid w:val="00096EFE"/>
    <w:rsid w:val="000A2D1A"/>
    <w:rsid w:val="000A326D"/>
    <w:rsid w:val="000A409E"/>
    <w:rsid w:val="000A6434"/>
    <w:rsid w:val="000A69D2"/>
    <w:rsid w:val="000A6A13"/>
    <w:rsid w:val="000A7783"/>
    <w:rsid w:val="000A7CF9"/>
    <w:rsid w:val="000B00F6"/>
    <w:rsid w:val="000B2061"/>
    <w:rsid w:val="000B318D"/>
    <w:rsid w:val="000B47D0"/>
    <w:rsid w:val="000C2672"/>
    <w:rsid w:val="000C6CE6"/>
    <w:rsid w:val="000D1659"/>
    <w:rsid w:val="000D195E"/>
    <w:rsid w:val="000D2F3B"/>
    <w:rsid w:val="000D69AF"/>
    <w:rsid w:val="000D742B"/>
    <w:rsid w:val="000D7D9B"/>
    <w:rsid w:val="000E1CC4"/>
    <w:rsid w:val="000E1ECC"/>
    <w:rsid w:val="000E3C81"/>
    <w:rsid w:val="000E5FB4"/>
    <w:rsid w:val="000F04D0"/>
    <w:rsid w:val="000F26D0"/>
    <w:rsid w:val="000F27B2"/>
    <w:rsid w:val="000F3A2E"/>
    <w:rsid w:val="000F489E"/>
    <w:rsid w:val="000F5C50"/>
    <w:rsid w:val="00104871"/>
    <w:rsid w:val="00111A72"/>
    <w:rsid w:val="00112224"/>
    <w:rsid w:val="001125AD"/>
    <w:rsid w:val="001134A0"/>
    <w:rsid w:val="00113D06"/>
    <w:rsid w:val="00116904"/>
    <w:rsid w:val="0011770B"/>
    <w:rsid w:val="00122C9B"/>
    <w:rsid w:val="0012486E"/>
    <w:rsid w:val="00127A8B"/>
    <w:rsid w:val="001311FB"/>
    <w:rsid w:val="00132AF5"/>
    <w:rsid w:val="00133079"/>
    <w:rsid w:val="00134AEB"/>
    <w:rsid w:val="00136D07"/>
    <w:rsid w:val="00137EB4"/>
    <w:rsid w:val="001421CF"/>
    <w:rsid w:val="001425FE"/>
    <w:rsid w:val="001444E0"/>
    <w:rsid w:val="001461E6"/>
    <w:rsid w:val="00146B10"/>
    <w:rsid w:val="0014729F"/>
    <w:rsid w:val="00151442"/>
    <w:rsid w:val="001516FC"/>
    <w:rsid w:val="00153831"/>
    <w:rsid w:val="001544D2"/>
    <w:rsid w:val="00154A4C"/>
    <w:rsid w:val="00154FF1"/>
    <w:rsid w:val="00157110"/>
    <w:rsid w:val="001618CF"/>
    <w:rsid w:val="00161A4C"/>
    <w:rsid w:val="00163C88"/>
    <w:rsid w:val="001652E0"/>
    <w:rsid w:val="0016577A"/>
    <w:rsid w:val="00165EC6"/>
    <w:rsid w:val="001662A2"/>
    <w:rsid w:val="00166ED7"/>
    <w:rsid w:val="001732C2"/>
    <w:rsid w:val="001753B5"/>
    <w:rsid w:val="00176681"/>
    <w:rsid w:val="001815D7"/>
    <w:rsid w:val="00181F3F"/>
    <w:rsid w:val="001923DD"/>
    <w:rsid w:val="00193564"/>
    <w:rsid w:val="001939DA"/>
    <w:rsid w:val="00193C48"/>
    <w:rsid w:val="00195DC2"/>
    <w:rsid w:val="001969E4"/>
    <w:rsid w:val="001A0A57"/>
    <w:rsid w:val="001A1B01"/>
    <w:rsid w:val="001A204E"/>
    <w:rsid w:val="001B0742"/>
    <w:rsid w:val="001B14D5"/>
    <w:rsid w:val="001B16DB"/>
    <w:rsid w:val="001B1932"/>
    <w:rsid w:val="001B3345"/>
    <w:rsid w:val="001B46E1"/>
    <w:rsid w:val="001C02D4"/>
    <w:rsid w:val="001C3A6D"/>
    <w:rsid w:val="001C7985"/>
    <w:rsid w:val="001D57BB"/>
    <w:rsid w:val="001E0A9F"/>
    <w:rsid w:val="001E3F05"/>
    <w:rsid w:val="001E573B"/>
    <w:rsid w:val="001E58BB"/>
    <w:rsid w:val="001F06A6"/>
    <w:rsid w:val="001F2CB3"/>
    <w:rsid w:val="001F2DA7"/>
    <w:rsid w:val="001F41D6"/>
    <w:rsid w:val="001F6173"/>
    <w:rsid w:val="0020232E"/>
    <w:rsid w:val="00205867"/>
    <w:rsid w:val="00212E9A"/>
    <w:rsid w:val="00213905"/>
    <w:rsid w:val="00213DB1"/>
    <w:rsid w:val="002165E3"/>
    <w:rsid w:val="00217780"/>
    <w:rsid w:val="00220E04"/>
    <w:rsid w:val="00222F23"/>
    <w:rsid w:val="00223726"/>
    <w:rsid w:val="00226708"/>
    <w:rsid w:val="0022692F"/>
    <w:rsid w:val="00234FA2"/>
    <w:rsid w:val="0023513C"/>
    <w:rsid w:val="002418ED"/>
    <w:rsid w:val="002433C0"/>
    <w:rsid w:val="00251327"/>
    <w:rsid w:val="00253A2C"/>
    <w:rsid w:val="00261105"/>
    <w:rsid w:val="002618E0"/>
    <w:rsid w:val="00262610"/>
    <w:rsid w:val="00264102"/>
    <w:rsid w:val="00264649"/>
    <w:rsid w:val="00265C1E"/>
    <w:rsid w:val="00266952"/>
    <w:rsid w:val="00273124"/>
    <w:rsid w:val="00275927"/>
    <w:rsid w:val="00276F19"/>
    <w:rsid w:val="00280EF0"/>
    <w:rsid w:val="00283524"/>
    <w:rsid w:val="00283D22"/>
    <w:rsid w:val="002904BE"/>
    <w:rsid w:val="00291E9C"/>
    <w:rsid w:val="0029457C"/>
    <w:rsid w:val="002A01DB"/>
    <w:rsid w:val="002A1BA9"/>
    <w:rsid w:val="002A358B"/>
    <w:rsid w:val="002A3C3B"/>
    <w:rsid w:val="002A3FD7"/>
    <w:rsid w:val="002B0714"/>
    <w:rsid w:val="002B1072"/>
    <w:rsid w:val="002B3568"/>
    <w:rsid w:val="002B4755"/>
    <w:rsid w:val="002B74D3"/>
    <w:rsid w:val="002B7D59"/>
    <w:rsid w:val="002C01C7"/>
    <w:rsid w:val="002C2480"/>
    <w:rsid w:val="002C70AD"/>
    <w:rsid w:val="002C7D70"/>
    <w:rsid w:val="002D0300"/>
    <w:rsid w:val="002D0542"/>
    <w:rsid w:val="002D0CC4"/>
    <w:rsid w:val="002D2943"/>
    <w:rsid w:val="002D3443"/>
    <w:rsid w:val="002D41B4"/>
    <w:rsid w:val="002D464E"/>
    <w:rsid w:val="002D4A16"/>
    <w:rsid w:val="002D5DFB"/>
    <w:rsid w:val="002D67BA"/>
    <w:rsid w:val="002D72ED"/>
    <w:rsid w:val="002E0E7F"/>
    <w:rsid w:val="002E3D4A"/>
    <w:rsid w:val="002F344E"/>
    <w:rsid w:val="002F513A"/>
    <w:rsid w:val="002F6947"/>
    <w:rsid w:val="003013AB"/>
    <w:rsid w:val="00302351"/>
    <w:rsid w:val="00304AFC"/>
    <w:rsid w:val="00311C86"/>
    <w:rsid w:val="003121EB"/>
    <w:rsid w:val="00315074"/>
    <w:rsid w:val="0031528E"/>
    <w:rsid w:val="003160DB"/>
    <w:rsid w:val="00323FF9"/>
    <w:rsid w:val="00324248"/>
    <w:rsid w:val="0032692B"/>
    <w:rsid w:val="0032751B"/>
    <w:rsid w:val="00332E5C"/>
    <w:rsid w:val="00334A4A"/>
    <w:rsid w:val="00334C6D"/>
    <w:rsid w:val="00335A03"/>
    <w:rsid w:val="003372DA"/>
    <w:rsid w:val="00337A3E"/>
    <w:rsid w:val="00337B63"/>
    <w:rsid w:val="00340DF9"/>
    <w:rsid w:val="00342306"/>
    <w:rsid w:val="00343AF0"/>
    <w:rsid w:val="00343D9A"/>
    <w:rsid w:val="003441AF"/>
    <w:rsid w:val="00353059"/>
    <w:rsid w:val="00361356"/>
    <w:rsid w:val="0036477E"/>
    <w:rsid w:val="0037007F"/>
    <w:rsid w:val="00372121"/>
    <w:rsid w:val="00372AD0"/>
    <w:rsid w:val="00372BFB"/>
    <w:rsid w:val="00373157"/>
    <w:rsid w:val="00392294"/>
    <w:rsid w:val="00393546"/>
    <w:rsid w:val="0039575E"/>
    <w:rsid w:val="00397061"/>
    <w:rsid w:val="003A0543"/>
    <w:rsid w:val="003A1216"/>
    <w:rsid w:val="003A246C"/>
    <w:rsid w:val="003A28A8"/>
    <w:rsid w:val="003A2BFF"/>
    <w:rsid w:val="003A37B3"/>
    <w:rsid w:val="003A3D46"/>
    <w:rsid w:val="003A537A"/>
    <w:rsid w:val="003A55B5"/>
    <w:rsid w:val="003A6D94"/>
    <w:rsid w:val="003A7E2A"/>
    <w:rsid w:val="003B0A10"/>
    <w:rsid w:val="003C1769"/>
    <w:rsid w:val="003C17DD"/>
    <w:rsid w:val="003C42BB"/>
    <w:rsid w:val="003C60FF"/>
    <w:rsid w:val="003C6AE8"/>
    <w:rsid w:val="003C7F1B"/>
    <w:rsid w:val="003D0A01"/>
    <w:rsid w:val="003D25F6"/>
    <w:rsid w:val="003D380E"/>
    <w:rsid w:val="003D6257"/>
    <w:rsid w:val="003D64FA"/>
    <w:rsid w:val="003E5BF4"/>
    <w:rsid w:val="003E750B"/>
    <w:rsid w:val="003E7A7E"/>
    <w:rsid w:val="003F39BE"/>
    <w:rsid w:val="003F6A52"/>
    <w:rsid w:val="00401DA2"/>
    <w:rsid w:val="004028F2"/>
    <w:rsid w:val="00402C89"/>
    <w:rsid w:val="004074D8"/>
    <w:rsid w:val="0040776E"/>
    <w:rsid w:val="00407D9C"/>
    <w:rsid w:val="00411BA6"/>
    <w:rsid w:val="00417903"/>
    <w:rsid w:val="004201FF"/>
    <w:rsid w:val="00422191"/>
    <w:rsid w:val="004241AD"/>
    <w:rsid w:val="004312B3"/>
    <w:rsid w:val="004315E0"/>
    <w:rsid w:val="00434557"/>
    <w:rsid w:val="0043645D"/>
    <w:rsid w:val="00437BC9"/>
    <w:rsid w:val="00441127"/>
    <w:rsid w:val="00445254"/>
    <w:rsid w:val="00451492"/>
    <w:rsid w:val="00451CC3"/>
    <w:rsid w:val="00455D43"/>
    <w:rsid w:val="00456E63"/>
    <w:rsid w:val="004575BA"/>
    <w:rsid w:val="00457DD9"/>
    <w:rsid w:val="0046263B"/>
    <w:rsid w:val="00463E3F"/>
    <w:rsid w:val="00464C34"/>
    <w:rsid w:val="004678BC"/>
    <w:rsid w:val="00472518"/>
    <w:rsid w:val="00473C3E"/>
    <w:rsid w:val="004744F5"/>
    <w:rsid w:val="00474B63"/>
    <w:rsid w:val="00481DBC"/>
    <w:rsid w:val="0048391E"/>
    <w:rsid w:val="00483DEA"/>
    <w:rsid w:val="00490519"/>
    <w:rsid w:val="00491F14"/>
    <w:rsid w:val="00494ADD"/>
    <w:rsid w:val="00495C97"/>
    <w:rsid w:val="00497A39"/>
    <w:rsid w:val="004A1A2D"/>
    <w:rsid w:val="004A407B"/>
    <w:rsid w:val="004A569A"/>
    <w:rsid w:val="004B0824"/>
    <w:rsid w:val="004B382C"/>
    <w:rsid w:val="004B48DE"/>
    <w:rsid w:val="004B67A5"/>
    <w:rsid w:val="004B7161"/>
    <w:rsid w:val="004B78B5"/>
    <w:rsid w:val="004C3764"/>
    <w:rsid w:val="004C606A"/>
    <w:rsid w:val="004D4D6F"/>
    <w:rsid w:val="004E078B"/>
    <w:rsid w:val="004E18F5"/>
    <w:rsid w:val="004E1D76"/>
    <w:rsid w:val="004E1F68"/>
    <w:rsid w:val="004E47AD"/>
    <w:rsid w:val="004F0545"/>
    <w:rsid w:val="004F1D9D"/>
    <w:rsid w:val="004F220E"/>
    <w:rsid w:val="004F2CB3"/>
    <w:rsid w:val="004F53DB"/>
    <w:rsid w:val="0050136A"/>
    <w:rsid w:val="005024C0"/>
    <w:rsid w:val="005052BC"/>
    <w:rsid w:val="0050544F"/>
    <w:rsid w:val="00505AE1"/>
    <w:rsid w:val="00506D92"/>
    <w:rsid w:val="005121E1"/>
    <w:rsid w:val="00512703"/>
    <w:rsid w:val="00513C38"/>
    <w:rsid w:val="005141D7"/>
    <w:rsid w:val="00514ABF"/>
    <w:rsid w:val="00515430"/>
    <w:rsid w:val="00522F09"/>
    <w:rsid w:val="00527066"/>
    <w:rsid w:val="005334D1"/>
    <w:rsid w:val="00533E8C"/>
    <w:rsid w:val="00534B31"/>
    <w:rsid w:val="0053507C"/>
    <w:rsid w:val="00535C9C"/>
    <w:rsid w:val="00536A7A"/>
    <w:rsid w:val="0054683A"/>
    <w:rsid w:val="00546B40"/>
    <w:rsid w:val="005529A6"/>
    <w:rsid w:val="00554883"/>
    <w:rsid w:val="00556D9E"/>
    <w:rsid w:val="00560404"/>
    <w:rsid w:val="00565A0A"/>
    <w:rsid w:val="0056718C"/>
    <w:rsid w:val="00571A79"/>
    <w:rsid w:val="00571F9D"/>
    <w:rsid w:val="00573187"/>
    <w:rsid w:val="00575E03"/>
    <w:rsid w:val="00576EB1"/>
    <w:rsid w:val="00580C23"/>
    <w:rsid w:val="00582B25"/>
    <w:rsid w:val="00583197"/>
    <w:rsid w:val="005860BF"/>
    <w:rsid w:val="0059190C"/>
    <w:rsid w:val="0059247A"/>
    <w:rsid w:val="0059280E"/>
    <w:rsid w:val="00592F2A"/>
    <w:rsid w:val="00596F12"/>
    <w:rsid w:val="00597AC4"/>
    <w:rsid w:val="005A02B5"/>
    <w:rsid w:val="005A218E"/>
    <w:rsid w:val="005A4B1E"/>
    <w:rsid w:val="005A7FEE"/>
    <w:rsid w:val="005B0402"/>
    <w:rsid w:val="005B0CEE"/>
    <w:rsid w:val="005B527C"/>
    <w:rsid w:val="005C0791"/>
    <w:rsid w:val="005C1769"/>
    <w:rsid w:val="005C2EB5"/>
    <w:rsid w:val="005C4A9D"/>
    <w:rsid w:val="005C6F34"/>
    <w:rsid w:val="005D0F1B"/>
    <w:rsid w:val="005D1E9E"/>
    <w:rsid w:val="005D287C"/>
    <w:rsid w:val="005D3065"/>
    <w:rsid w:val="005D7E19"/>
    <w:rsid w:val="005E215C"/>
    <w:rsid w:val="005E30D2"/>
    <w:rsid w:val="005E4DFE"/>
    <w:rsid w:val="005E53A6"/>
    <w:rsid w:val="005E6FB3"/>
    <w:rsid w:val="005E7FE7"/>
    <w:rsid w:val="005F30C4"/>
    <w:rsid w:val="005F3795"/>
    <w:rsid w:val="005F49D5"/>
    <w:rsid w:val="005F4F15"/>
    <w:rsid w:val="005F5B83"/>
    <w:rsid w:val="005F6667"/>
    <w:rsid w:val="00601E95"/>
    <w:rsid w:val="00601FEA"/>
    <w:rsid w:val="006048AE"/>
    <w:rsid w:val="00604EF5"/>
    <w:rsid w:val="00610A1C"/>
    <w:rsid w:val="00613122"/>
    <w:rsid w:val="00614DCB"/>
    <w:rsid w:val="00617D35"/>
    <w:rsid w:val="006243CD"/>
    <w:rsid w:val="00627283"/>
    <w:rsid w:val="006275D4"/>
    <w:rsid w:val="006341A9"/>
    <w:rsid w:val="00640A7E"/>
    <w:rsid w:val="006451FA"/>
    <w:rsid w:val="00645A45"/>
    <w:rsid w:val="006478CA"/>
    <w:rsid w:val="00656D11"/>
    <w:rsid w:val="00660057"/>
    <w:rsid w:val="00660404"/>
    <w:rsid w:val="00660699"/>
    <w:rsid w:val="00660AA1"/>
    <w:rsid w:val="00661992"/>
    <w:rsid w:val="0066230B"/>
    <w:rsid w:val="00662A7D"/>
    <w:rsid w:val="0066335C"/>
    <w:rsid w:val="0066693A"/>
    <w:rsid w:val="00670069"/>
    <w:rsid w:val="00672EA9"/>
    <w:rsid w:val="00674515"/>
    <w:rsid w:val="006841E2"/>
    <w:rsid w:val="00690A83"/>
    <w:rsid w:val="006944A5"/>
    <w:rsid w:val="00696154"/>
    <w:rsid w:val="006A3DD3"/>
    <w:rsid w:val="006A4781"/>
    <w:rsid w:val="006A5C9E"/>
    <w:rsid w:val="006A6DBD"/>
    <w:rsid w:val="006A6F26"/>
    <w:rsid w:val="006A797E"/>
    <w:rsid w:val="006B3C29"/>
    <w:rsid w:val="006C07B7"/>
    <w:rsid w:val="006C1B42"/>
    <w:rsid w:val="006C41D6"/>
    <w:rsid w:val="006C4715"/>
    <w:rsid w:val="006C769D"/>
    <w:rsid w:val="006D2E0E"/>
    <w:rsid w:val="006D4E44"/>
    <w:rsid w:val="006D5117"/>
    <w:rsid w:val="006D6385"/>
    <w:rsid w:val="006D6589"/>
    <w:rsid w:val="006D6877"/>
    <w:rsid w:val="006D6E4C"/>
    <w:rsid w:val="006E0173"/>
    <w:rsid w:val="006E1080"/>
    <w:rsid w:val="006E33C8"/>
    <w:rsid w:val="006E3565"/>
    <w:rsid w:val="006E78D5"/>
    <w:rsid w:val="006F43B4"/>
    <w:rsid w:val="00700626"/>
    <w:rsid w:val="00702B84"/>
    <w:rsid w:val="00704142"/>
    <w:rsid w:val="00704AF3"/>
    <w:rsid w:val="00705F01"/>
    <w:rsid w:val="0070779F"/>
    <w:rsid w:val="0071144E"/>
    <w:rsid w:val="00711838"/>
    <w:rsid w:val="00712DE4"/>
    <w:rsid w:val="007141F2"/>
    <w:rsid w:val="0071449B"/>
    <w:rsid w:val="0071752E"/>
    <w:rsid w:val="0072269A"/>
    <w:rsid w:val="007226B2"/>
    <w:rsid w:val="00723A2C"/>
    <w:rsid w:val="00724ECE"/>
    <w:rsid w:val="00725C5A"/>
    <w:rsid w:val="00731027"/>
    <w:rsid w:val="0073136E"/>
    <w:rsid w:val="007354C4"/>
    <w:rsid w:val="00745FFE"/>
    <w:rsid w:val="00747F8B"/>
    <w:rsid w:val="007538CF"/>
    <w:rsid w:val="00753C8C"/>
    <w:rsid w:val="00753ECF"/>
    <w:rsid w:val="00754F0A"/>
    <w:rsid w:val="00754FE8"/>
    <w:rsid w:val="007560FD"/>
    <w:rsid w:val="00757AA9"/>
    <w:rsid w:val="00760F32"/>
    <w:rsid w:val="00761EFA"/>
    <w:rsid w:val="007628C5"/>
    <w:rsid w:val="00762BA0"/>
    <w:rsid w:val="00763710"/>
    <w:rsid w:val="007648D2"/>
    <w:rsid w:val="00765F3F"/>
    <w:rsid w:val="00766166"/>
    <w:rsid w:val="007678F6"/>
    <w:rsid w:val="00770AE6"/>
    <w:rsid w:val="007715AE"/>
    <w:rsid w:val="007724E9"/>
    <w:rsid w:val="00773A20"/>
    <w:rsid w:val="00774A73"/>
    <w:rsid w:val="007771DC"/>
    <w:rsid w:val="00781E55"/>
    <w:rsid w:val="007839AC"/>
    <w:rsid w:val="007855F7"/>
    <w:rsid w:val="00786BB2"/>
    <w:rsid w:val="00790A48"/>
    <w:rsid w:val="00791B19"/>
    <w:rsid w:val="0079410E"/>
    <w:rsid w:val="00795581"/>
    <w:rsid w:val="00797E1A"/>
    <w:rsid w:val="007A0142"/>
    <w:rsid w:val="007A12BA"/>
    <w:rsid w:val="007A4F73"/>
    <w:rsid w:val="007B2A8A"/>
    <w:rsid w:val="007B3D6B"/>
    <w:rsid w:val="007B7F7E"/>
    <w:rsid w:val="007C1E7C"/>
    <w:rsid w:val="007C3AAD"/>
    <w:rsid w:val="007C3F09"/>
    <w:rsid w:val="007C47FC"/>
    <w:rsid w:val="007C54BB"/>
    <w:rsid w:val="007C7D07"/>
    <w:rsid w:val="007D104A"/>
    <w:rsid w:val="007D2D02"/>
    <w:rsid w:val="007D35E6"/>
    <w:rsid w:val="007D4957"/>
    <w:rsid w:val="007D60B9"/>
    <w:rsid w:val="007D734E"/>
    <w:rsid w:val="007D7836"/>
    <w:rsid w:val="007E1474"/>
    <w:rsid w:val="007E1919"/>
    <w:rsid w:val="007E4752"/>
    <w:rsid w:val="007E5756"/>
    <w:rsid w:val="007E7BB2"/>
    <w:rsid w:val="007F437D"/>
    <w:rsid w:val="007F43D4"/>
    <w:rsid w:val="007F671D"/>
    <w:rsid w:val="00800913"/>
    <w:rsid w:val="00805138"/>
    <w:rsid w:val="00810E29"/>
    <w:rsid w:val="008128B9"/>
    <w:rsid w:val="00816AA9"/>
    <w:rsid w:val="00816ABD"/>
    <w:rsid w:val="00816E0B"/>
    <w:rsid w:val="00817032"/>
    <w:rsid w:val="00820041"/>
    <w:rsid w:val="00822F17"/>
    <w:rsid w:val="0082329E"/>
    <w:rsid w:val="008236D5"/>
    <w:rsid w:val="008243D3"/>
    <w:rsid w:val="00830987"/>
    <w:rsid w:val="0083119B"/>
    <w:rsid w:val="00832CAC"/>
    <w:rsid w:val="00833908"/>
    <w:rsid w:val="00834D68"/>
    <w:rsid w:val="0083618F"/>
    <w:rsid w:val="00836577"/>
    <w:rsid w:val="00841C56"/>
    <w:rsid w:val="00842571"/>
    <w:rsid w:val="00842845"/>
    <w:rsid w:val="00845534"/>
    <w:rsid w:val="00847CCA"/>
    <w:rsid w:val="00850B88"/>
    <w:rsid w:val="00851047"/>
    <w:rsid w:val="0085138F"/>
    <w:rsid w:val="00854F10"/>
    <w:rsid w:val="00865B92"/>
    <w:rsid w:val="00867211"/>
    <w:rsid w:val="0086744B"/>
    <w:rsid w:val="008677E0"/>
    <w:rsid w:val="008704A0"/>
    <w:rsid w:val="00871140"/>
    <w:rsid w:val="00872729"/>
    <w:rsid w:val="00873B63"/>
    <w:rsid w:val="00877A32"/>
    <w:rsid w:val="00881F00"/>
    <w:rsid w:val="00882FF5"/>
    <w:rsid w:val="00883070"/>
    <w:rsid w:val="00887A8D"/>
    <w:rsid w:val="00891088"/>
    <w:rsid w:val="0089417D"/>
    <w:rsid w:val="008965BA"/>
    <w:rsid w:val="00897730"/>
    <w:rsid w:val="008A06DC"/>
    <w:rsid w:val="008A1E24"/>
    <w:rsid w:val="008A4DDE"/>
    <w:rsid w:val="008A5F35"/>
    <w:rsid w:val="008B045A"/>
    <w:rsid w:val="008B25C1"/>
    <w:rsid w:val="008B2F49"/>
    <w:rsid w:val="008B39BA"/>
    <w:rsid w:val="008B589A"/>
    <w:rsid w:val="008B75B6"/>
    <w:rsid w:val="008C0924"/>
    <w:rsid w:val="008C1D9C"/>
    <w:rsid w:val="008D02E6"/>
    <w:rsid w:val="008D04CC"/>
    <w:rsid w:val="008D0E9D"/>
    <w:rsid w:val="008D264E"/>
    <w:rsid w:val="008D2A23"/>
    <w:rsid w:val="008D32DF"/>
    <w:rsid w:val="008D36BC"/>
    <w:rsid w:val="008D4AF8"/>
    <w:rsid w:val="008E1000"/>
    <w:rsid w:val="008E1379"/>
    <w:rsid w:val="008E1BDA"/>
    <w:rsid w:val="008E2816"/>
    <w:rsid w:val="008E3521"/>
    <w:rsid w:val="008F078A"/>
    <w:rsid w:val="008F1E54"/>
    <w:rsid w:val="008F3494"/>
    <w:rsid w:val="008F41ED"/>
    <w:rsid w:val="008F5397"/>
    <w:rsid w:val="00901A9C"/>
    <w:rsid w:val="00902EA1"/>
    <w:rsid w:val="00914419"/>
    <w:rsid w:val="00914CBE"/>
    <w:rsid w:val="009174E2"/>
    <w:rsid w:val="00917E15"/>
    <w:rsid w:val="0092133D"/>
    <w:rsid w:val="00925428"/>
    <w:rsid w:val="00930B74"/>
    <w:rsid w:val="0093181D"/>
    <w:rsid w:val="00932B4E"/>
    <w:rsid w:val="0093473C"/>
    <w:rsid w:val="0093546F"/>
    <w:rsid w:val="00943956"/>
    <w:rsid w:val="009456C9"/>
    <w:rsid w:val="009456EE"/>
    <w:rsid w:val="009515E5"/>
    <w:rsid w:val="00952500"/>
    <w:rsid w:val="0095266B"/>
    <w:rsid w:val="00957196"/>
    <w:rsid w:val="009575B9"/>
    <w:rsid w:val="00957992"/>
    <w:rsid w:val="00957CC3"/>
    <w:rsid w:val="009614A1"/>
    <w:rsid w:val="00966753"/>
    <w:rsid w:val="00966FAA"/>
    <w:rsid w:val="00976552"/>
    <w:rsid w:val="00980386"/>
    <w:rsid w:val="009825F7"/>
    <w:rsid w:val="00984E4E"/>
    <w:rsid w:val="009877D3"/>
    <w:rsid w:val="00990966"/>
    <w:rsid w:val="00990A05"/>
    <w:rsid w:val="009919A0"/>
    <w:rsid w:val="00995A9C"/>
    <w:rsid w:val="009A46A4"/>
    <w:rsid w:val="009A479D"/>
    <w:rsid w:val="009A753B"/>
    <w:rsid w:val="009A7AAE"/>
    <w:rsid w:val="009B059A"/>
    <w:rsid w:val="009B1349"/>
    <w:rsid w:val="009B37FC"/>
    <w:rsid w:val="009B63AB"/>
    <w:rsid w:val="009C025D"/>
    <w:rsid w:val="009C16B3"/>
    <w:rsid w:val="009C329E"/>
    <w:rsid w:val="009C3AC2"/>
    <w:rsid w:val="009C50E7"/>
    <w:rsid w:val="009C7E29"/>
    <w:rsid w:val="009D32FF"/>
    <w:rsid w:val="009D57C2"/>
    <w:rsid w:val="009E5618"/>
    <w:rsid w:val="009E7119"/>
    <w:rsid w:val="009F1396"/>
    <w:rsid w:val="009F4D2E"/>
    <w:rsid w:val="009F6AD7"/>
    <w:rsid w:val="009F79BF"/>
    <w:rsid w:val="00A021AE"/>
    <w:rsid w:val="00A02B4E"/>
    <w:rsid w:val="00A05FAE"/>
    <w:rsid w:val="00A101C6"/>
    <w:rsid w:val="00A11430"/>
    <w:rsid w:val="00A114B1"/>
    <w:rsid w:val="00A1314F"/>
    <w:rsid w:val="00A14422"/>
    <w:rsid w:val="00A14790"/>
    <w:rsid w:val="00A14A7E"/>
    <w:rsid w:val="00A20594"/>
    <w:rsid w:val="00A20B06"/>
    <w:rsid w:val="00A2252B"/>
    <w:rsid w:val="00A301C8"/>
    <w:rsid w:val="00A33D5D"/>
    <w:rsid w:val="00A36BA5"/>
    <w:rsid w:val="00A405E1"/>
    <w:rsid w:val="00A42ABA"/>
    <w:rsid w:val="00A43E11"/>
    <w:rsid w:val="00A44777"/>
    <w:rsid w:val="00A468E3"/>
    <w:rsid w:val="00A50C43"/>
    <w:rsid w:val="00A50DC2"/>
    <w:rsid w:val="00A5241A"/>
    <w:rsid w:val="00A52B1A"/>
    <w:rsid w:val="00A52E4D"/>
    <w:rsid w:val="00A5490C"/>
    <w:rsid w:val="00A55706"/>
    <w:rsid w:val="00A563A8"/>
    <w:rsid w:val="00A57E18"/>
    <w:rsid w:val="00A70569"/>
    <w:rsid w:val="00A71CA4"/>
    <w:rsid w:val="00A722B9"/>
    <w:rsid w:val="00A77453"/>
    <w:rsid w:val="00A80D38"/>
    <w:rsid w:val="00A8248B"/>
    <w:rsid w:val="00A82711"/>
    <w:rsid w:val="00A84131"/>
    <w:rsid w:val="00A86F67"/>
    <w:rsid w:val="00A8736E"/>
    <w:rsid w:val="00A91551"/>
    <w:rsid w:val="00A91AD1"/>
    <w:rsid w:val="00A91B8A"/>
    <w:rsid w:val="00A9320C"/>
    <w:rsid w:val="00A946C1"/>
    <w:rsid w:val="00A95A76"/>
    <w:rsid w:val="00A95F9C"/>
    <w:rsid w:val="00A97355"/>
    <w:rsid w:val="00AA0A19"/>
    <w:rsid w:val="00AA0A30"/>
    <w:rsid w:val="00AA1CC3"/>
    <w:rsid w:val="00AA2CC0"/>
    <w:rsid w:val="00AB1FD2"/>
    <w:rsid w:val="00AB36C4"/>
    <w:rsid w:val="00AB4A76"/>
    <w:rsid w:val="00AB4FE9"/>
    <w:rsid w:val="00AB5A37"/>
    <w:rsid w:val="00AB5CAC"/>
    <w:rsid w:val="00AB7AB4"/>
    <w:rsid w:val="00AD53E3"/>
    <w:rsid w:val="00AD543D"/>
    <w:rsid w:val="00AD5CFE"/>
    <w:rsid w:val="00AD75B9"/>
    <w:rsid w:val="00AD7BB8"/>
    <w:rsid w:val="00AE24EC"/>
    <w:rsid w:val="00AE2F74"/>
    <w:rsid w:val="00AE3712"/>
    <w:rsid w:val="00AE4390"/>
    <w:rsid w:val="00AE54EE"/>
    <w:rsid w:val="00AF2851"/>
    <w:rsid w:val="00AF3857"/>
    <w:rsid w:val="00AF3CCA"/>
    <w:rsid w:val="00AF3DEA"/>
    <w:rsid w:val="00AF4119"/>
    <w:rsid w:val="00AF432B"/>
    <w:rsid w:val="00AF6C4D"/>
    <w:rsid w:val="00AF6F9D"/>
    <w:rsid w:val="00B00F22"/>
    <w:rsid w:val="00B011CB"/>
    <w:rsid w:val="00B028B8"/>
    <w:rsid w:val="00B03EAF"/>
    <w:rsid w:val="00B04A8B"/>
    <w:rsid w:val="00B04E17"/>
    <w:rsid w:val="00B056C7"/>
    <w:rsid w:val="00B06534"/>
    <w:rsid w:val="00B06919"/>
    <w:rsid w:val="00B06D7C"/>
    <w:rsid w:val="00B07A80"/>
    <w:rsid w:val="00B100EA"/>
    <w:rsid w:val="00B1065D"/>
    <w:rsid w:val="00B1199D"/>
    <w:rsid w:val="00B12853"/>
    <w:rsid w:val="00B20BD4"/>
    <w:rsid w:val="00B20F71"/>
    <w:rsid w:val="00B2158D"/>
    <w:rsid w:val="00B2255F"/>
    <w:rsid w:val="00B32C43"/>
    <w:rsid w:val="00B32D80"/>
    <w:rsid w:val="00B33D9F"/>
    <w:rsid w:val="00B33FBD"/>
    <w:rsid w:val="00B35F3D"/>
    <w:rsid w:val="00B3714F"/>
    <w:rsid w:val="00B44E0C"/>
    <w:rsid w:val="00B57340"/>
    <w:rsid w:val="00B6384B"/>
    <w:rsid w:val="00B707AC"/>
    <w:rsid w:val="00B73199"/>
    <w:rsid w:val="00B7357A"/>
    <w:rsid w:val="00B75B6C"/>
    <w:rsid w:val="00B76122"/>
    <w:rsid w:val="00B768A3"/>
    <w:rsid w:val="00B76C7D"/>
    <w:rsid w:val="00B77AAE"/>
    <w:rsid w:val="00B80A2C"/>
    <w:rsid w:val="00B86D32"/>
    <w:rsid w:val="00B922EB"/>
    <w:rsid w:val="00B94C42"/>
    <w:rsid w:val="00BA1E5D"/>
    <w:rsid w:val="00BA1FBE"/>
    <w:rsid w:val="00BA31C9"/>
    <w:rsid w:val="00BA4DA9"/>
    <w:rsid w:val="00BB0235"/>
    <w:rsid w:val="00BB0724"/>
    <w:rsid w:val="00BB68F9"/>
    <w:rsid w:val="00BB74D6"/>
    <w:rsid w:val="00BC2604"/>
    <w:rsid w:val="00BC4B89"/>
    <w:rsid w:val="00BC4ECB"/>
    <w:rsid w:val="00BC776D"/>
    <w:rsid w:val="00BD3103"/>
    <w:rsid w:val="00BD56EB"/>
    <w:rsid w:val="00BD5DB8"/>
    <w:rsid w:val="00BD6431"/>
    <w:rsid w:val="00BD6A21"/>
    <w:rsid w:val="00BE247C"/>
    <w:rsid w:val="00BE272B"/>
    <w:rsid w:val="00BE3B08"/>
    <w:rsid w:val="00BE734C"/>
    <w:rsid w:val="00BF098B"/>
    <w:rsid w:val="00BF267D"/>
    <w:rsid w:val="00BF3061"/>
    <w:rsid w:val="00BF32FA"/>
    <w:rsid w:val="00BF578B"/>
    <w:rsid w:val="00BF5EEF"/>
    <w:rsid w:val="00BF6575"/>
    <w:rsid w:val="00C000A9"/>
    <w:rsid w:val="00C0179A"/>
    <w:rsid w:val="00C032C8"/>
    <w:rsid w:val="00C0769F"/>
    <w:rsid w:val="00C10C11"/>
    <w:rsid w:val="00C110AA"/>
    <w:rsid w:val="00C13981"/>
    <w:rsid w:val="00C13F15"/>
    <w:rsid w:val="00C14A2E"/>
    <w:rsid w:val="00C15C4A"/>
    <w:rsid w:val="00C177CD"/>
    <w:rsid w:val="00C25250"/>
    <w:rsid w:val="00C2620F"/>
    <w:rsid w:val="00C279CB"/>
    <w:rsid w:val="00C31A60"/>
    <w:rsid w:val="00C360B2"/>
    <w:rsid w:val="00C36159"/>
    <w:rsid w:val="00C42910"/>
    <w:rsid w:val="00C43FFA"/>
    <w:rsid w:val="00C4642F"/>
    <w:rsid w:val="00C471B1"/>
    <w:rsid w:val="00C5023C"/>
    <w:rsid w:val="00C5224D"/>
    <w:rsid w:val="00C536C5"/>
    <w:rsid w:val="00C53E09"/>
    <w:rsid w:val="00C5645D"/>
    <w:rsid w:val="00C61115"/>
    <w:rsid w:val="00C612F4"/>
    <w:rsid w:val="00C6623B"/>
    <w:rsid w:val="00C70B33"/>
    <w:rsid w:val="00C710F7"/>
    <w:rsid w:val="00C71120"/>
    <w:rsid w:val="00C71373"/>
    <w:rsid w:val="00C71633"/>
    <w:rsid w:val="00C7381D"/>
    <w:rsid w:val="00C73EEA"/>
    <w:rsid w:val="00C75A8A"/>
    <w:rsid w:val="00C76506"/>
    <w:rsid w:val="00C7650B"/>
    <w:rsid w:val="00C77D42"/>
    <w:rsid w:val="00C84FA4"/>
    <w:rsid w:val="00C90C59"/>
    <w:rsid w:val="00C914CF"/>
    <w:rsid w:val="00C9254F"/>
    <w:rsid w:val="00C93D83"/>
    <w:rsid w:val="00C93F0D"/>
    <w:rsid w:val="00C94382"/>
    <w:rsid w:val="00C951FB"/>
    <w:rsid w:val="00C97AC1"/>
    <w:rsid w:val="00CA1BAE"/>
    <w:rsid w:val="00CA1C6C"/>
    <w:rsid w:val="00CA1CC0"/>
    <w:rsid w:val="00CA4534"/>
    <w:rsid w:val="00CA58FA"/>
    <w:rsid w:val="00CA6702"/>
    <w:rsid w:val="00CB0572"/>
    <w:rsid w:val="00CB136D"/>
    <w:rsid w:val="00CB2D66"/>
    <w:rsid w:val="00CB4577"/>
    <w:rsid w:val="00CB4E2F"/>
    <w:rsid w:val="00CB5B06"/>
    <w:rsid w:val="00CB687A"/>
    <w:rsid w:val="00CB7A51"/>
    <w:rsid w:val="00CC0C18"/>
    <w:rsid w:val="00CC166A"/>
    <w:rsid w:val="00CC255E"/>
    <w:rsid w:val="00CC3861"/>
    <w:rsid w:val="00CC3BED"/>
    <w:rsid w:val="00CC5154"/>
    <w:rsid w:val="00CC7F6A"/>
    <w:rsid w:val="00CD2376"/>
    <w:rsid w:val="00CD2C14"/>
    <w:rsid w:val="00CD6F8C"/>
    <w:rsid w:val="00CE3CC7"/>
    <w:rsid w:val="00CF0F3E"/>
    <w:rsid w:val="00CF2CD8"/>
    <w:rsid w:val="00CF31F9"/>
    <w:rsid w:val="00CF7670"/>
    <w:rsid w:val="00CF7F46"/>
    <w:rsid w:val="00D017FD"/>
    <w:rsid w:val="00D01972"/>
    <w:rsid w:val="00D04161"/>
    <w:rsid w:val="00D04764"/>
    <w:rsid w:val="00D05A89"/>
    <w:rsid w:val="00D07F55"/>
    <w:rsid w:val="00D1782B"/>
    <w:rsid w:val="00D200FA"/>
    <w:rsid w:val="00D21BB1"/>
    <w:rsid w:val="00D221C7"/>
    <w:rsid w:val="00D2259F"/>
    <w:rsid w:val="00D22D26"/>
    <w:rsid w:val="00D24B6A"/>
    <w:rsid w:val="00D26411"/>
    <w:rsid w:val="00D27FB0"/>
    <w:rsid w:val="00D303EB"/>
    <w:rsid w:val="00D304CE"/>
    <w:rsid w:val="00D32735"/>
    <w:rsid w:val="00D342B5"/>
    <w:rsid w:val="00D4007E"/>
    <w:rsid w:val="00D4156E"/>
    <w:rsid w:val="00D4216F"/>
    <w:rsid w:val="00D444DE"/>
    <w:rsid w:val="00D457D9"/>
    <w:rsid w:val="00D45D57"/>
    <w:rsid w:val="00D464F4"/>
    <w:rsid w:val="00D47897"/>
    <w:rsid w:val="00D53DB9"/>
    <w:rsid w:val="00D547B2"/>
    <w:rsid w:val="00D73087"/>
    <w:rsid w:val="00D73B60"/>
    <w:rsid w:val="00D7552D"/>
    <w:rsid w:val="00D8027B"/>
    <w:rsid w:val="00D809CC"/>
    <w:rsid w:val="00D8264E"/>
    <w:rsid w:val="00D829C2"/>
    <w:rsid w:val="00D83290"/>
    <w:rsid w:val="00D95EA9"/>
    <w:rsid w:val="00D96FAC"/>
    <w:rsid w:val="00DA0658"/>
    <w:rsid w:val="00DA16D9"/>
    <w:rsid w:val="00DA60DF"/>
    <w:rsid w:val="00DB0919"/>
    <w:rsid w:val="00DB171A"/>
    <w:rsid w:val="00DB18FE"/>
    <w:rsid w:val="00DB3EF6"/>
    <w:rsid w:val="00DC421B"/>
    <w:rsid w:val="00DC48A3"/>
    <w:rsid w:val="00DC5669"/>
    <w:rsid w:val="00DC5E77"/>
    <w:rsid w:val="00DC7D6F"/>
    <w:rsid w:val="00DD2E30"/>
    <w:rsid w:val="00DD4242"/>
    <w:rsid w:val="00DE09F4"/>
    <w:rsid w:val="00DE34B5"/>
    <w:rsid w:val="00DE413A"/>
    <w:rsid w:val="00DE5A5B"/>
    <w:rsid w:val="00DE69AE"/>
    <w:rsid w:val="00DE766E"/>
    <w:rsid w:val="00DF19D2"/>
    <w:rsid w:val="00DF488B"/>
    <w:rsid w:val="00DF6186"/>
    <w:rsid w:val="00DF7080"/>
    <w:rsid w:val="00E00447"/>
    <w:rsid w:val="00E02D57"/>
    <w:rsid w:val="00E02F52"/>
    <w:rsid w:val="00E03212"/>
    <w:rsid w:val="00E047C9"/>
    <w:rsid w:val="00E0574B"/>
    <w:rsid w:val="00E07953"/>
    <w:rsid w:val="00E10FD3"/>
    <w:rsid w:val="00E158C7"/>
    <w:rsid w:val="00E175D1"/>
    <w:rsid w:val="00E17FF7"/>
    <w:rsid w:val="00E22000"/>
    <w:rsid w:val="00E22203"/>
    <w:rsid w:val="00E24DED"/>
    <w:rsid w:val="00E25AD4"/>
    <w:rsid w:val="00E26737"/>
    <w:rsid w:val="00E27C42"/>
    <w:rsid w:val="00E30157"/>
    <w:rsid w:val="00E3396D"/>
    <w:rsid w:val="00E361F8"/>
    <w:rsid w:val="00E36C52"/>
    <w:rsid w:val="00E41DDD"/>
    <w:rsid w:val="00E430B1"/>
    <w:rsid w:val="00E46BEB"/>
    <w:rsid w:val="00E46D22"/>
    <w:rsid w:val="00E46F5F"/>
    <w:rsid w:val="00E47C68"/>
    <w:rsid w:val="00E508E3"/>
    <w:rsid w:val="00E50CDB"/>
    <w:rsid w:val="00E51B55"/>
    <w:rsid w:val="00E53017"/>
    <w:rsid w:val="00E54446"/>
    <w:rsid w:val="00E548DB"/>
    <w:rsid w:val="00E54CDB"/>
    <w:rsid w:val="00E56DA4"/>
    <w:rsid w:val="00E60B46"/>
    <w:rsid w:val="00E61133"/>
    <w:rsid w:val="00E61543"/>
    <w:rsid w:val="00E616E3"/>
    <w:rsid w:val="00E645A9"/>
    <w:rsid w:val="00E663AE"/>
    <w:rsid w:val="00E67FDE"/>
    <w:rsid w:val="00E73D6A"/>
    <w:rsid w:val="00E73E9B"/>
    <w:rsid w:val="00E747E0"/>
    <w:rsid w:val="00E76959"/>
    <w:rsid w:val="00E8098B"/>
    <w:rsid w:val="00E80DC2"/>
    <w:rsid w:val="00E83CF3"/>
    <w:rsid w:val="00E852E9"/>
    <w:rsid w:val="00E8595E"/>
    <w:rsid w:val="00E91C82"/>
    <w:rsid w:val="00E94014"/>
    <w:rsid w:val="00E9660B"/>
    <w:rsid w:val="00EA0A3E"/>
    <w:rsid w:val="00EA25BD"/>
    <w:rsid w:val="00EA3CC2"/>
    <w:rsid w:val="00EA58DE"/>
    <w:rsid w:val="00EA5A3F"/>
    <w:rsid w:val="00EA7586"/>
    <w:rsid w:val="00EA7679"/>
    <w:rsid w:val="00EA7CF2"/>
    <w:rsid w:val="00EB09D4"/>
    <w:rsid w:val="00EB2227"/>
    <w:rsid w:val="00EB33C6"/>
    <w:rsid w:val="00EB3554"/>
    <w:rsid w:val="00EB599F"/>
    <w:rsid w:val="00EC2CBC"/>
    <w:rsid w:val="00EC3986"/>
    <w:rsid w:val="00ED021D"/>
    <w:rsid w:val="00ED05D8"/>
    <w:rsid w:val="00ED0AB6"/>
    <w:rsid w:val="00ED0D3E"/>
    <w:rsid w:val="00ED4E18"/>
    <w:rsid w:val="00EE2382"/>
    <w:rsid w:val="00EE50AF"/>
    <w:rsid w:val="00EE7565"/>
    <w:rsid w:val="00EF1E6C"/>
    <w:rsid w:val="00EF3245"/>
    <w:rsid w:val="00F007ED"/>
    <w:rsid w:val="00F058CE"/>
    <w:rsid w:val="00F06DE2"/>
    <w:rsid w:val="00F11E11"/>
    <w:rsid w:val="00F16411"/>
    <w:rsid w:val="00F168CD"/>
    <w:rsid w:val="00F207EB"/>
    <w:rsid w:val="00F216DB"/>
    <w:rsid w:val="00F21A2A"/>
    <w:rsid w:val="00F24976"/>
    <w:rsid w:val="00F256C0"/>
    <w:rsid w:val="00F2785F"/>
    <w:rsid w:val="00F27BC0"/>
    <w:rsid w:val="00F337C2"/>
    <w:rsid w:val="00F338FE"/>
    <w:rsid w:val="00F36497"/>
    <w:rsid w:val="00F36716"/>
    <w:rsid w:val="00F36A5E"/>
    <w:rsid w:val="00F43720"/>
    <w:rsid w:val="00F510A8"/>
    <w:rsid w:val="00F51EB6"/>
    <w:rsid w:val="00F530B9"/>
    <w:rsid w:val="00F53393"/>
    <w:rsid w:val="00F55C04"/>
    <w:rsid w:val="00F6421A"/>
    <w:rsid w:val="00F64466"/>
    <w:rsid w:val="00F649A7"/>
    <w:rsid w:val="00F64EEC"/>
    <w:rsid w:val="00F71B2F"/>
    <w:rsid w:val="00F732C9"/>
    <w:rsid w:val="00F734FA"/>
    <w:rsid w:val="00F74848"/>
    <w:rsid w:val="00F7757D"/>
    <w:rsid w:val="00F77BC3"/>
    <w:rsid w:val="00F81176"/>
    <w:rsid w:val="00F81CB1"/>
    <w:rsid w:val="00F83502"/>
    <w:rsid w:val="00F84157"/>
    <w:rsid w:val="00F8592F"/>
    <w:rsid w:val="00F86B62"/>
    <w:rsid w:val="00F95CAA"/>
    <w:rsid w:val="00F963BF"/>
    <w:rsid w:val="00F97A5A"/>
    <w:rsid w:val="00F97C43"/>
    <w:rsid w:val="00FA010B"/>
    <w:rsid w:val="00FA1909"/>
    <w:rsid w:val="00FA1ECA"/>
    <w:rsid w:val="00FA246F"/>
    <w:rsid w:val="00FA2545"/>
    <w:rsid w:val="00FA3722"/>
    <w:rsid w:val="00FA5CC3"/>
    <w:rsid w:val="00FB26AB"/>
    <w:rsid w:val="00FB2791"/>
    <w:rsid w:val="00FC21D6"/>
    <w:rsid w:val="00FC7B19"/>
    <w:rsid w:val="00FD1A6F"/>
    <w:rsid w:val="00FD2CE6"/>
    <w:rsid w:val="00FE2117"/>
    <w:rsid w:val="00FE2761"/>
    <w:rsid w:val="00FE4C12"/>
    <w:rsid w:val="00FE60DE"/>
    <w:rsid w:val="00FE6B14"/>
    <w:rsid w:val="00FF1478"/>
    <w:rsid w:val="00FF407F"/>
    <w:rsid w:val="00FF67B6"/>
    <w:rsid w:val="3564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6A5010"/>
  <w15:docId w15:val="{B7E7ED30-06C5-4E00-8810-A99690CF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SimSu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1233" w:hanging="20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427" w:hanging="4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pPr>
      <w:widowControl w:val="0"/>
      <w:autoSpaceDE w:val="0"/>
      <w:autoSpaceDN w:val="0"/>
      <w:spacing w:before="46" w:after="0" w:line="240" w:lineRule="auto"/>
      <w:ind w:left="995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 w:after="0"/>
      <w:outlineLvl w:val="3"/>
    </w:pPr>
    <w:rPr>
      <w:rFonts w:ascii="Cambria" w:hAnsi="Cambria"/>
      <w:i/>
      <w:iCs/>
      <w:color w:val="37609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11">
    <w:name w:val="toc 1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toc 3"/>
    <w:basedOn w:val="a"/>
    <w:uiPriority w:val="39"/>
    <w:qFormat/>
    <w:pPr>
      <w:widowControl w:val="0"/>
      <w:autoSpaceDE w:val="0"/>
      <w:autoSpaceDN w:val="0"/>
      <w:spacing w:after="0" w:line="240" w:lineRule="auto"/>
      <w:ind w:left="388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39"/>
    <w:qFormat/>
    <w:pPr>
      <w:widowControl w:val="0"/>
      <w:autoSpaceDE w:val="0"/>
      <w:autoSpaceDN w:val="0"/>
      <w:spacing w:after="0" w:line="240" w:lineRule="auto"/>
      <w:ind w:left="35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Tahoma" w:eastAsia="SimSun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eastAsia="SimSu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eastAsia="SimSun"/>
      <w:lang w:eastAsia="ru-RU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38"/>
    </w:pPr>
    <w:rPr>
      <w:rFonts w:ascii="Times New Roman" w:eastAsia="Times New Roman" w:hAnsi="Times New Roman" w:cs="Times New Roman"/>
      <w:lang w:eastAsia="en-US"/>
    </w:rPr>
  </w:style>
  <w:style w:type="character" w:customStyle="1" w:styleId="12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mbria" w:eastAsia="SimSun" w:hAnsi="Cambria" w:cs="SimSun"/>
      <w:i/>
      <w:iCs/>
      <w:color w:val="376092"/>
      <w:lang w:eastAsia="ru-RU"/>
    </w:rPr>
  </w:style>
  <w:style w:type="character" w:customStyle="1" w:styleId="110">
    <w:name w:val="Неразрешенное упоминание11"/>
    <w:basedOn w:val="a0"/>
    <w:uiPriority w:val="99"/>
    <w:qFormat/>
    <w:rPr>
      <w:color w:val="605E5C"/>
      <w:shd w:val="clear" w:color="auto" w:fill="E1DFDD"/>
    </w:rPr>
  </w:style>
  <w:style w:type="character" w:customStyle="1" w:styleId="markdown-word">
    <w:name w:val="markdown-word"/>
    <w:basedOn w:val="a0"/>
    <w:qFormat/>
  </w:style>
  <w:style w:type="character" w:customStyle="1" w:styleId="22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qwen-markdown-text">
    <w:name w:val="qwen-markdown-text"/>
    <w:basedOn w:val="a0"/>
    <w:rsid w:val="008C1D9C"/>
  </w:style>
  <w:style w:type="character" w:customStyle="1" w:styleId="32">
    <w:name w:val="Неразрешенное упоминание3"/>
    <w:basedOn w:val="a0"/>
    <w:uiPriority w:val="99"/>
    <w:semiHidden/>
    <w:unhideWhenUsed/>
    <w:rsid w:val="00E03212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semiHidden/>
    <w:unhideWhenUsed/>
    <w:qFormat/>
    <w:rsid w:val="00774A73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translatable-message">
    <w:name w:val="translatable-message"/>
    <w:basedOn w:val="a0"/>
    <w:rsid w:val="009456EE"/>
  </w:style>
  <w:style w:type="character" w:customStyle="1" w:styleId="time">
    <w:name w:val="time"/>
    <w:basedOn w:val="a0"/>
    <w:rsid w:val="009456EE"/>
  </w:style>
  <w:style w:type="character" w:customStyle="1" w:styleId="i18n">
    <w:name w:val="i18n"/>
    <w:basedOn w:val="a0"/>
    <w:rsid w:val="0094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525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8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D9A1BB-0933-44C9-B2F1-E6E95801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12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 Конышева</cp:lastModifiedBy>
  <cp:revision>607</cp:revision>
  <cp:lastPrinted>2026-02-05T07:23:00Z</cp:lastPrinted>
  <dcterms:created xsi:type="dcterms:W3CDTF">2026-02-03T09:48:00Z</dcterms:created>
  <dcterms:modified xsi:type="dcterms:W3CDTF">2026-02-09T10:19:00Z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548d9a4ffec24e0c8e21a01c8f1dd66b</vt:lpwstr>
  </property>
</Properties>
</file>