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B38C" w14:textId="77777777" w:rsidR="002B7D59" w:rsidRPr="00220E04" w:rsidRDefault="002B7D59" w:rsidP="00220E04">
      <w:pPr>
        <w:pStyle w:val="TableParagraph"/>
        <w:ind w:left="0"/>
        <w:jc w:val="center"/>
        <w:rPr>
          <w:b/>
          <w:sz w:val="24"/>
          <w:szCs w:val="24"/>
        </w:rPr>
      </w:pPr>
    </w:p>
    <w:p w14:paraId="5CA7B4A9" w14:textId="70F3F8BE" w:rsidR="002B7D59" w:rsidRDefault="002D67BA" w:rsidP="00220E04">
      <w:pPr>
        <w:pStyle w:val="TableParagraph"/>
        <w:ind w:left="0"/>
        <w:jc w:val="center"/>
        <w:rPr>
          <w:b/>
          <w:sz w:val="24"/>
          <w:szCs w:val="24"/>
        </w:rPr>
      </w:pPr>
      <w:r w:rsidRPr="00220E04">
        <w:rPr>
          <w:b/>
          <w:sz w:val="24"/>
          <w:szCs w:val="24"/>
        </w:rPr>
        <w:t>Раздел 5. Методика и технологии работы вожатого в образовательной организации, в организации отдыха и оздоровления детей</w:t>
      </w:r>
      <w:r w:rsidR="00C23CF8">
        <w:rPr>
          <w:b/>
          <w:sz w:val="24"/>
          <w:szCs w:val="24"/>
        </w:rPr>
        <w:t>.</w:t>
      </w:r>
    </w:p>
    <w:p w14:paraId="7F12B261" w14:textId="5A9A7AF9" w:rsidR="002B7D59" w:rsidRPr="00554883" w:rsidRDefault="00C23CF8" w:rsidP="00554883">
      <w:pPr>
        <w:pStyle w:val="Table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Блок 5.1. </w:t>
      </w:r>
      <w:r w:rsidR="002D67BA" w:rsidRPr="00B32D80">
        <w:rPr>
          <w:b/>
          <w:sz w:val="24"/>
          <w:szCs w:val="24"/>
        </w:rPr>
        <w:t>Педагогические и программные основы деятельности вожатого</w:t>
      </w:r>
      <w:r>
        <w:rPr>
          <w:b/>
          <w:sz w:val="24"/>
          <w:szCs w:val="24"/>
        </w:rPr>
        <w:t>.</w:t>
      </w:r>
    </w:p>
    <w:p w14:paraId="694D61A9" w14:textId="77777777" w:rsidR="00A2252B" w:rsidRPr="00C23CF8" w:rsidRDefault="002D67BA" w:rsidP="00220E04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t>Тема 5.1.1 Рабочая программа воспитательной работы в организациях отдыха и оздоровления детей как основа воспитательной деятельности. Вид</w:t>
      </w:r>
      <w:r w:rsidR="000E5FB4" w:rsidRPr="00C23CF8">
        <w:rPr>
          <w:rFonts w:ascii="Times New Roman" w:hAnsi="Times New Roman" w:cs="Times New Roman"/>
          <w:b/>
          <w:sz w:val="24"/>
          <w:szCs w:val="24"/>
        </w:rPr>
        <w:t xml:space="preserve">ы и формы воспитательной работы </w:t>
      </w:r>
    </w:p>
    <w:p w14:paraId="58A88355" w14:textId="77777777" w:rsidR="002B7D59" w:rsidRPr="00C23CF8" w:rsidRDefault="00445254" w:rsidP="00220E04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t>Лекция</w:t>
      </w:r>
    </w:p>
    <w:p w14:paraId="7B825170" w14:textId="39DEEE8B" w:rsidR="00616050" w:rsidRPr="00616050" w:rsidRDefault="00E11EA9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616050" w:rsidRPr="00616050">
        <w:rPr>
          <w:rFonts w:ascii="Times New Roman" w:hAnsi="Times New Roman" w:cs="Times New Roman"/>
          <w:sz w:val="24"/>
          <w:szCs w:val="24"/>
        </w:rPr>
        <w:t xml:space="preserve"> Сформировать</w:t>
      </w:r>
      <w:proofErr w:type="gramEnd"/>
      <w:r w:rsidR="00616050" w:rsidRPr="00616050">
        <w:rPr>
          <w:rFonts w:ascii="Times New Roman" w:hAnsi="Times New Roman" w:cs="Times New Roman"/>
          <w:sz w:val="24"/>
          <w:szCs w:val="24"/>
        </w:rPr>
        <w:t xml:space="preserve"> у будущих вожатых понимание значимости воспитательной программы как стратегической основы их работы, познакомить с ключевыми видами и формами воспитательной деятельности для грамотного планирования отрядной жизни.</w:t>
      </w:r>
    </w:p>
    <w:p w14:paraId="018B0384" w14:textId="18460317" w:rsidR="00616050" w:rsidRPr="00616050" w:rsidRDefault="00616050" w:rsidP="00E11E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>Введение</w:t>
      </w:r>
      <w:proofErr w:type="gramStart"/>
      <w:r w:rsidRPr="00616050">
        <w:rPr>
          <w:rFonts w:ascii="Times New Roman" w:hAnsi="Times New Roman" w:cs="Times New Roman"/>
          <w:sz w:val="24"/>
          <w:szCs w:val="24"/>
        </w:rPr>
        <w:t>: Зачем</w:t>
      </w:r>
      <w:proofErr w:type="gramEnd"/>
      <w:r w:rsidRPr="00616050">
        <w:rPr>
          <w:rFonts w:ascii="Times New Roman" w:hAnsi="Times New Roman" w:cs="Times New Roman"/>
          <w:sz w:val="24"/>
          <w:szCs w:val="24"/>
        </w:rPr>
        <w:t xml:space="preserve"> вожатому </w:t>
      </w:r>
      <w:r w:rsidR="00E11EA9">
        <w:rPr>
          <w:rFonts w:ascii="Times New Roman" w:hAnsi="Times New Roman" w:cs="Times New Roman"/>
          <w:sz w:val="24"/>
          <w:szCs w:val="24"/>
        </w:rPr>
        <w:t>знать про какую-то программу?</w:t>
      </w:r>
    </w:p>
    <w:p w14:paraId="5CB65590" w14:textId="469E21A1" w:rsidR="00616050" w:rsidRPr="00616050" w:rsidRDefault="00616050" w:rsidP="00E11E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>(Начало лекции — ди</w:t>
      </w:r>
      <w:r w:rsidR="00E11EA9">
        <w:rPr>
          <w:rFonts w:ascii="Times New Roman" w:hAnsi="Times New Roman" w:cs="Times New Roman"/>
          <w:sz w:val="24"/>
          <w:szCs w:val="24"/>
        </w:rPr>
        <w:t>алог с аудиторией)</w:t>
      </w:r>
    </w:p>
    <w:p w14:paraId="6916D734" w14:textId="0CC9521B" w:rsidR="00616050" w:rsidRPr="00616050" w:rsidRDefault="00616050" w:rsidP="00E11E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>Ребята, скажите честно: вы едете в лагерь, чтобы что? Веселиться? Отдыхать? Заводить друзей? Помогать детям? Всё верно! Но давайте представим лагерь без правил, без общих целей, где каждый вожа</w:t>
      </w:r>
      <w:r w:rsidR="00E11EA9">
        <w:rPr>
          <w:rFonts w:ascii="Times New Roman" w:hAnsi="Times New Roman" w:cs="Times New Roman"/>
          <w:sz w:val="24"/>
          <w:szCs w:val="24"/>
        </w:rPr>
        <w:t>тый делает что хочет. Хаос? Да.</w:t>
      </w:r>
    </w:p>
    <w:p w14:paraId="4EDA6A5E" w14:textId="773C28ED" w:rsidR="00616050" w:rsidRPr="00616050" w:rsidRDefault="00E11EA9" w:rsidP="00E11E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вот, </w:t>
      </w:r>
      <w:r w:rsidR="00616050" w:rsidRPr="00616050">
        <w:rPr>
          <w:rFonts w:ascii="Times New Roman" w:hAnsi="Times New Roman" w:cs="Times New Roman"/>
          <w:sz w:val="24"/>
          <w:szCs w:val="24"/>
        </w:rPr>
        <w:t>Программа воспитательной работы — это и есть правила игры, наш общий сценарий, карта, по которой мы и</w:t>
      </w:r>
      <w:r>
        <w:rPr>
          <w:rFonts w:ascii="Times New Roman" w:hAnsi="Times New Roman" w:cs="Times New Roman"/>
          <w:sz w:val="24"/>
          <w:szCs w:val="24"/>
        </w:rPr>
        <w:t>дем все вместе — и дети, и вы.</w:t>
      </w:r>
      <w:r w:rsidR="00616050" w:rsidRPr="00616050">
        <w:rPr>
          <w:rFonts w:ascii="Times New Roman" w:hAnsi="Times New Roman" w:cs="Times New Roman"/>
          <w:sz w:val="24"/>
          <w:szCs w:val="24"/>
        </w:rPr>
        <w:t xml:space="preserve"> Это не скучный доку</w:t>
      </w:r>
      <w:r>
        <w:rPr>
          <w:rFonts w:ascii="Times New Roman" w:hAnsi="Times New Roman" w:cs="Times New Roman"/>
          <w:sz w:val="24"/>
          <w:szCs w:val="24"/>
        </w:rPr>
        <w:t>мент для проверяющих. Это ваш главный помощник и навигатор.</w:t>
      </w:r>
    </w:p>
    <w:p w14:paraId="2C2F6EEB" w14:textId="77777777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>Если вы понимаете программу, вы:</w:t>
      </w:r>
    </w:p>
    <w:p w14:paraId="32BEEDE3" w14:textId="5EF6BCAD" w:rsidR="00616050" w:rsidRPr="00616050" w:rsidRDefault="00E11EA9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Знаете, куда</w:t>
      </w:r>
      <w:r w:rsidR="00616050" w:rsidRPr="00616050">
        <w:rPr>
          <w:rFonts w:ascii="Times New Roman" w:hAnsi="Times New Roman" w:cs="Times New Roman"/>
          <w:sz w:val="24"/>
          <w:szCs w:val="24"/>
        </w:rPr>
        <w:t xml:space="preserve"> вести свой отряд (цели).</w:t>
      </w:r>
    </w:p>
    <w:p w14:paraId="61B8E000" w14:textId="13D9F4CA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>2.</w:t>
      </w:r>
      <w:r w:rsidR="00E11EA9">
        <w:rPr>
          <w:rFonts w:ascii="Times New Roman" w:hAnsi="Times New Roman" w:cs="Times New Roman"/>
          <w:sz w:val="24"/>
          <w:szCs w:val="24"/>
        </w:rPr>
        <w:t xml:space="preserve">  Понимаете, какими дорогами</w:t>
      </w:r>
      <w:r w:rsidRPr="00616050">
        <w:rPr>
          <w:rFonts w:ascii="Times New Roman" w:hAnsi="Times New Roman" w:cs="Times New Roman"/>
          <w:sz w:val="24"/>
          <w:szCs w:val="24"/>
        </w:rPr>
        <w:t xml:space="preserve"> идти (виды и формы работы).</w:t>
      </w:r>
    </w:p>
    <w:p w14:paraId="0C76453B" w14:textId="07D9CB8A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>3.  Можете творчески и грамо</w:t>
      </w:r>
      <w:r w:rsidR="00E11EA9">
        <w:rPr>
          <w:rFonts w:ascii="Times New Roman" w:hAnsi="Times New Roman" w:cs="Times New Roman"/>
          <w:sz w:val="24"/>
          <w:szCs w:val="24"/>
        </w:rPr>
        <w:t>тно спланировать каждый день</w:t>
      </w:r>
      <w:r w:rsidRPr="00616050">
        <w:rPr>
          <w:rFonts w:ascii="Times New Roman" w:hAnsi="Times New Roman" w:cs="Times New Roman"/>
          <w:sz w:val="24"/>
          <w:szCs w:val="24"/>
        </w:rPr>
        <w:t>, а не изобретать велосипед каждое утро.</w:t>
      </w:r>
    </w:p>
    <w:p w14:paraId="1BFEE851" w14:textId="1CDAB689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>Часть 1. Программа воспитательной работы: Стр</w:t>
      </w:r>
      <w:r w:rsidR="00E11EA9">
        <w:rPr>
          <w:rFonts w:ascii="Times New Roman" w:hAnsi="Times New Roman" w:cs="Times New Roman"/>
          <w:sz w:val="24"/>
          <w:szCs w:val="24"/>
        </w:rPr>
        <w:t>атегия и скелет лагерной жизни.</w:t>
      </w:r>
    </w:p>
    <w:p w14:paraId="6F379068" w14:textId="41ABE89C" w:rsidR="00E11EA9" w:rsidRDefault="00E11EA9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это такое?</w:t>
      </w:r>
    </w:p>
    <w:p w14:paraId="474AF15B" w14:textId="00664A28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>Это официальный</w:t>
      </w:r>
      <w:r w:rsidR="00E11EA9">
        <w:rPr>
          <w:rFonts w:ascii="Times New Roman" w:hAnsi="Times New Roman" w:cs="Times New Roman"/>
          <w:sz w:val="24"/>
          <w:szCs w:val="24"/>
        </w:rPr>
        <w:t xml:space="preserve"> документ, который определяет </w:t>
      </w:r>
      <w:r w:rsidRPr="00616050">
        <w:rPr>
          <w:rFonts w:ascii="Times New Roman" w:hAnsi="Times New Roman" w:cs="Times New Roman"/>
          <w:sz w:val="24"/>
          <w:szCs w:val="24"/>
        </w:rPr>
        <w:t>цели, с</w:t>
      </w:r>
      <w:r w:rsidR="00E11EA9">
        <w:rPr>
          <w:rFonts w:ascii="Times New Roman" w:hAnsi="Times New Roman" w:cs="Times New Roman"/>
          <w:sz w:val="24"/>
          <w:szCs w:val="24"/>
        </w:rPr>
        <w:t>одержание, методы и организацию</w:t>
      </w:r>
      <w:r w:rsidRPr="00616050">
        <w:rPr>
          <w:rFonts w:ascii="Times New Roman" w:hAnsi="Times New Roman" w:cs="Times New Roman"/>
          <w:sz w:val="24"/>
          <w:szCs w:val="24"/>
        </w:rPr>
        <w:t xml:space="preserve"> всей воспитательной работы в лагере. В 2025 году появилась </w:t>
      </w:r>
      <w:r w:rsidR="00E11EA9">
        <w:rPr>
          <w:rFonts w:ascii="Times New Roman" w:hAnsi="Times New Roman" w:cs="Times New Roman"/>
          <w:sz w:val="24"/>
          <w:szCs w:val="24"/>
        </w:rPr>
        <w:t>единая Федеральная программа</w:t>
      </w:r>
      <w:r w:rsidRPr="00616050">
        <w:rPr>
          <w:rFonts w:ascii="Times New Roman" w:hAnsi="Times New Roman" w:cs="Times New Roman"/>
          <w:sz w:val="24"/>
          <w:szCs w:val="24"/>
        </w:rPr>
        <w:t>, и теперь каждый лагерь на ее основе создает свою — рабочую и адаптированную.</w:t>
      </w:r>
    </w:p>
    <w:p w14:paraId="7D2EA2EA" w14:textId="79C8B6B8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>Из чего он</w:t>
      </w:r>
      <w:r w:rsidR="00E11EA9">
        <w:rPr>
          <w:rFonts w:ascii="Times New Roman" w:hAnsi="Times New Roman" w:cs="Times New Roman"/>
          <w:sz w:val="24"/>
          <w:szCs w:val="24"/>
        </w:rPr>
        <w:t>а состоит? (Смотрим на скелет)</w:t>
      </w:r>
    </w:p>
    <w:p w14:paraId="012CF1F5" w14:textId="77777777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>Представьте программу как книгу с разделами:</w:t>
      </w:r>
    </w:p>
    <w:p w14:paraId="344AFCBA" w14:textId="2B83EF11" w:rsidR="00616050" w:rsidRPr="00616050" w:rsidRDefault="00E11EA9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16050" w:rsidRPr="00616050">
        <w:rPr>
          <w:rFonts w:ascii="Times New Roman" w:hAnsi="Times New Roman" w:cs="Times New Roman"/>
          <w:sz w:val="24"/>
          <w:szCs w:val="24"/>
        </w:rPr>
        <w:t>«Заче</w:t>
      </w:r>
      <w:r>
        <w:rPr>
          <w:rFonts w:ascii="Times New Roman" w:hAnsi="Times New Roman" w:cs="Times New Roman"/>
          <w:sz w:val="24"/>
          <w:szCs w:val="24"/>
        </w:rPr>
        <w:t xml:space="preserve">м мы здесь?» (Целевой раздел). </w:t>
      </w:r>
      <w:r w:rsidR="00616050" w:rsidRPr="00616050">
        <w:rPr>
          <w:rFonts w:ascii="Times New Roman" w:hAnsi="Times New Roman" w:cs="Times New Roman"/>
          <w:sz w:val="24"/>
          <w:szCs w:val="24"/>
        </w:rPr>
        <w:t>Тут написаны глобальная цель (например, создать условия для развития личности) и задачи. Главное для вас — пони</w:t>
      </w:r>
      <w:r>
        <w:rPr>
          <w:rFonts w:ascii="Times New Roman" w:hAnsi="Times New Roman" w:cs="Times New Roman"/>
          <w:sz w:val="24"/>
          <w:szCs w:val="24"/>
        </w:rPr>
        <w:t>мание возрастных приоритетов</w:t>
      </w:r>
      <w:r w:rsidR="00616050" w:rsidRPr="00616050">
        <w:rPr>
          <w:rFonts w:ascii="Times New Roman" w:hAnsi="Times New Roman" w:cs="Times New Roman"/>
          <w:sz w:val="24"/>
          <w:szCs w:val="24"/>
        </w:rPr>
        <w:t>:</w:t>
      </w:r>
    </w:p>
    <w:p w14:paraId="3BCE324E" w14:textId="609A0D5F" w:rsidR="00616050" w:rsidRPr="00616050" w:rsidRDefault="00E11EA9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Младшие (</w:t>
      </w:r>
      <w:proofErr w:type="gramStart"/>
      <w:r>
        <w:rPr>
          <w:rFonts w:ascii="Times New Roman" w:hAnsi="Times New Roman" w:cs="Times New Roman"/>
          <w:sz w:val="24"/>
          <w:szCs w:val="24"/>
        </w:rPr>
        <w:t>7-10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лет):</w:t>
      </w:r>
      <w:r w:rsidR="00616050" w:rsidRPr="00616050">
        <w:rPr>
          <w:rFonts w:ascii="Times New Roman" w:hAnsi="Times New Roman" w:cs="Times New Roman"/>
          <w:sz w:val="24"/>
          <w:szCs w:val="24"/>
        </w:rPr>
        <w:t xml:space="preserve"> Усвоение правил, традиций, чувство принадлежности к семье и отряду.</w:t>
      </w:r>
    </w:p>
    <w:p w14:paraId="706CAB4B" w14:textId="5743C897" w:rsidR="00616050" w:rsidRPr="00616050" w:rsidRDefault="00E11EA9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Средние (</w:t>
      </w:r>
      <w:proofErr w:type="gramStart"/>
      <w:r>
        <w:rPr>
          <w:rFonts w:ascii="Times New Roman" w:hAnsi="Times New Roman" w:cs="Times New Roman"/>
          <w:sz w:val="24"/>
          <w:szCs w:val="24"/>
        </w:rPr>
        <w:t>11-14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лет):</w:t>
      </w:r>
      <w:r w:rsidR="00616050" w:rsidRPr="00616050">
        <w:rPr>
          <w:rFonts w:ascii="Times New Roman" w:hAnsi="Times New Roman" w:cs="Times New Roman"/>
          <w:sz w:val="24"/>
          <w:szCs w:val="24"/>
        </w:rPr>
        <w:t xml:space="preserve"> Развитие самостоятельности, уважения к культуре, социальной активности.</w:t>
      </w:r>
    </w:p>
    <w:p w14:paraId="13F45363" w14:textId="61CBD45C" w:rsidR="00616050" w:rsidRPr="00616050" w:rsidRDefault="00E11EA9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Старшие (</w:t>
      </w:r>
      <w:proofErr w:type="gramStart"/>
      <w:r>
        <w:rPr>
          <w:rFonts w:ascii="Times New Roman" w:hAnsi="Times New Roman" w:cs="Times New Roman"/>
          <w:sz w:val="24"/>
          <w:szCs w:val="24"/>
        </w:rPr>
        <w:t>15-17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лет):</w:t>
      </w:r>
      <w:r w:rsidR="00616050" w:rsidRPr="00616050">
        <w:rPr>
          <w:rFonts w:ascii="Times New Roman" w:hAnsi="Times New Roman" w:cs="Times New Roman"/>
          <w:sz w:val="24"/>
          <w:szCs w:val="24"/>
        </w:rPr>
        <w:t xml:space="preserve"> Гражданская зрелость, ответственность, осознанный выбор, общественные инициативы.</w:t>
      </w:r>
    </w:p>
    <w:p w14:paraId="027CBD24" w14:textId="22D1FBBB" w:rsidR="00616050" w:rsidRPr="00616050" w:rsidRDefault="00E11EA9" w:rsidP="00E11E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 вывод:</w:t>
      </w:r>
      <w:r w:rsidR="00616050" w:rsidRPr="00616050">
        <w:rPr>
          <w:rFonts w:ascii="Times New Roman" w:hAnsi="Times New Roman" w:cs="Times New Roman"/>
          <w:sz w:val="24"/>
          <w:szCs w:val="24"/>
        </w:rPr>
        <w:t xml:space="preserve"> Ваша работа с 10-летками и 1</w:t>
      </w:r>
      <w:r>
        <w:rPr>
          <w:rFonts w:ascii="Times New Roman" w:hAnsi="Times New Roman" w:cs="Times New Roman"/>
          <w:sz w:val="24"/>
          <w:szCs w:val="24"/>
        </w:rPr>
        <w:t>6-летками должна быть разной</w:t>
      </w:r>
      <w:r w:rsidR="00616050" w:rsidRPr="00616050">
        <w:rPr>
          <w:rFonts w:ascii="Times New Roman" w:hAnsi="Times New Roman" w:cs="Times New Roman"/>
          <w:sz w:val="24"/>
          <w:szCs w:val="24"/>
        </w:rPr>
        <w:t xml:space="preserve"> по форме и г</w:t>
      </w:r>
      <w:r>
        <w:rPr>
          <w:rFonts w:ascii="Times New Roman" w:hAnsi="Times New Roman" w:cs="Times New Roman"/>
          <w:sz w:val="24"/>
          <w:szCs w:val="24"/>
        </w:rPr>
        <w:t>лубине.</w:t>
      </w:r>
    </w:p>
    <w:p w14:paraId="0670CD19" w14:textId="23C62E34" w:rsidR="00616050" w:rsidRPr="00616050" w:rsidRDefault="00E11EA9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616050" w:rsidRPr="00616050">
        <w:rPr>
          <w:rFonts w:ascii="Times New Roman" w:hAnsi="Times New Roman" w:cs="Times New Roman"/>
          <w:sz w:val="24"/>
          <w:szCs w:val="24"/>
        </w:rPr>
        <w:t>«Что мы будем дел</w:t>
      </w:r>
      <w:r>
        <w:rPr>
          <w:rFonts w:ascii="Times New Roman" w:hAnsi="Times New Roman" w:cs="Times New Roman"/>
          <w:sz w:val="24"/>
          <w:szCs w:val="24"/>
        </w:rPr>
        <w:t>ать?» (Содержательный раздел).</w:t>
      </w:r>
      <w:r w:rsidR="00616050" w:rsidRPr="00616050">
        <w:rPr>
          <w:rFonts w:ascii="Times New Roman" w:hAnsi="Times New Roman" w:cs="Times New Roman"/>
          <w:sz w:val="24"/>
          <w:szCs w:val="24"/>
        </w:rPr>
        <w:t xml:space="preserve"> Это «мясо» на н</w:t>
      </w:r>
      <w:r>
        <w:rPr>
          <w:rFonts w:ascii="Times New Roman" w:hAnsi="Times New Roman" w:cs="Times New Roman"/>
          <w:sz w:val="24"/>
          <w:szCs w:val="24"/>
        </w:rPr>
        <w:t xml:space="preserve">ашем скелете. Здесь прописаны </w:t>
      </w:r>
      <w:r w:rsidR="00616050" w:rsidRPr="00616050">
        <w:rPr>
          <w:rFonts w:ascii="Times New Roman" w:hAnsi="Times New Roman" w:cs="Times New Roman"/>
          <w:sz w:val="24"/>
          <w:szCs w:val="24"/>
        </w:rPr>
        <w:t>ключевые направления воспитания</w:t>
      </w:r>
      <w:r>
        <w:rPr>
          <w:rFonts w:ascii="Times New Roman" w:hAnsi="Times New Roman" w:cs="Times New Roman"/>
          <w:sz w:val="24"/>
          <w:szCs w:val="24"/>
        </w:rPr>
        <w:t xml:space="preserve"> и главные смысловые блоки</w:t>
      </w:r>
      <w:r w:rsidR="00616050" w:rsidRPr="00616050">
        <w:rPr>
          <w:rFonts w:ascii="Times New Roman" w:hAnsi="Times New Roman" w:cs="Times New Roman"/>
          <w:sz w:val="24"/>
          <w:szCs w:val="24"/>
        </w:rPr>
        <w:t>.</w:t>
      </w:r>
    </w:p>
    <w:p w14:paraId="7DCF1E8D" w14:textId="1160CDD2" w:rsidR="00616050" w:rsidRPr="00616050" w:rsidRDefault="00616050" w:rsidP="00E11E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>Часть 2. Виды воспитательной работы</w:t>
      </w:r>
      <w:proofErr w:type="gramStart"/>
      <w:r w:rsidR="00E11EA9">
        <w:rPr>
          <w:rFonts w:ascii="Times New Roman" w:hAnsi="Times New Roman" w:cs="Times New Roman"/>
          <w:sz w:val="24"/>
          <w:szCs w:val="24"/>
        </w:rPr>
        <w:t>: На</w:t>
      </w:r>
      <w:proofErr w:type="gramEnd"/>
      <w:r w:rsidR="00E11EA9">
        <w:rPr>
          <w:rFonts w:ascii="Times New Roman" w:hAnsi="Times New Roman" w:cs="Times New Roman"/>
          <w:sz w:val="24"/>
          <w:szCs w:val="24"/>
        </w:rPr>
        <w:t xml:space="preserve"> какие фронты мы выходим?</w:t>
      </w:r>
    </w:p>
    <w:p w14:paraId="1AE5AA12" w14:textId="786AF87D" w:rsidR="00616050" w:rsidRPr="00616050" w:rsidRDefault="00616050" w:rsidP="00E11EA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>Виды — эт</w:t>
      </w:r>
      <w:r w:rsidR="00E11EA9">
        <w:rPr>
          <w:rFonts w:ascii="Times New Roman" w:hAnsi="Times New Roman" w:cs="Times New Roman"/>
          <w:sz w:val="24"/>
          <w:szCs w:val="24"/>
        </w:rPr>
        <w:t>о содержательные направления</w:t>
      </w:r>
      <w:r w:rsidRPr="00616050">
        <w:rPr>
          <w:rFonts w:ascii="Times New Roman" w:hAnsi="Times New Roman" w:cs="Times New Roman"/>
          <w:sz w:val="24"/>
          <w:szCs w:val="24"/>
        </w:rPr>
        <w:t>, цели, на которые мы работаем. Их вос</w:t>
      </w:r>
      <w:r w:rsidR="00E11EA9">
        <w:rPr>
          <w:rFonts w:ascii="Times New Roman" w:hAnsi="Times New Roman" w:cs="Times New Roman"/>
          <w:sz w:val="24"/>
          <w:szCs w:val="24"/>
        </w:rPr>
        <w:t>емь, и они всегда пересекаются.</w:t>
      </w:r>
    </w:p>
    <w:p w14:paraId="77BA3353" w14:textId="25E0E9A7" w:rsidR="00616050" w:rsidRPr="00616050" w:rsidRDefault="00E11EA9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Гражданское и патриотическое.</w:t>
      </w:r>
      <w:r w:rsidR="00616050" w:rsidRPr="00616050">
        <w:rPr>
          <w:rFonts w:ascii="Times New Roman" w:hAnsi="Times New Roman" w:cs="Times New Roman"/>
          <w:sz w:val="24"/>
          <w:szCs w:val="24"/>
        </w:rPr>
        <w:t xml:space="preserve"> Формируем любовь к Родине, уважение к ее символам (флаг, гимн), к истории и многонациональному народу. Это не только линейки. Это разговоры о героях-земляках, бережное отношение к месту, где находится лагерь.</w:t>
      </w:r>
    </w:p>
    <w:p w14:paraId="3D4FFF99" w14:textId="356800F7" w:rsidR="00616050" w:rsidRPr="00616050" w:rsidRDefault="00E11EA9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16050" w:rsidRPr="00616050">
        <w:rPr>
          <w:rFonts w:ascii="Times New Roman" w:hAnsi="Times New Roman" w:cs="Times New Roman"/>
          <w:sz w:val="24"/>
          <w:szCs w:val="24"/>
        </w:rPr>
        <w:t>Дух</w:t>
      </w:r>
      <w:r>
        <w:rPr>
          <w:rFonts w:ascii="Times New Roman" w:hAnsi="Times New Roman" w:cs="Times New Roman"/>
          <w:sz w:val="24"/>
          <w:szCs w:val="24"/>
        </w:rPr>
        <w:t>овно-нравственное.</w:t>
      </w:r>
      <w:r w:rsidR="00616050" w:rsidRPr="00616050">
        <w:rPr>
          <w:rFonts w:ascii="Times New Roman" w:hAnsi="Times New Roman" w:cs="Times New Roman"/>
          <w:sz w:val="24"/>
          <w:szCs w:val="24"/>
        </w:rPr>
        <w:t xml:space="preserve"> Говорим о добре и зле, честности, справедливости, </w:t>
      </w:r>
      <w:r w:rsidR="00616050" w:rsidRPr="00616050">
        <w:rPr>
          <w:rFonts w:ascii="Times New Roman" w:hAnsi="Times New Roman" w:cs="Times New Roman"/>
          <w:sz w:val="24"/>
          <w:szCs w:val="24"/>
        </w:rPr>
        <w:lastRenderedPageBreak/>
        <w:t>семье, милосердии. Основа — традиционные ценности.</w:t>
      </w:r>
    </w:p>
    <w:p w14:paraId="410D6194" w14:textId="3480C62A" w:rsidR="00616050" w:rsidRPr="00616050" w:rsidRDefault="00E11EA9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Эстетическое.</w:t>
      </w:r>
      <w:r w:rsidR="00616050" w:rsidRPr="00616050">
        <w:rPr>
          <w:rFonts w:ascii="Times New Roman" w:hAnsi="Times New Roman" w:cs="Times New Roman"/>
          <w:sz w:val="24"/>
          <w:szCs w:val="24"/>
        </w:rPr>
        <w:t xml:space="preserve"> Учим видеть красоту: в природе, в музыке, в картинах, в фильмах, в самих себе.</w:t>
      </w:r>
    </w:p>
    <w:p w14:paraId="3965522B" w14:textId="0CF9B98E" w:rsidR="00616050" w:rsidRPr="00616050" w:rsidRDefault="00E11EA9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Трудовое.</w:t>
      </w:r>
      <w:r w:rsidR="00616050" w:rsidRPr="00616050">
        <w:rPr>
          <w:rFonts w:ascii="Times New Roman" w:hAnsi="Times New Roman" w:cs="Times New Roman"/>
          <w:sz w:val="24"/>
          <w:szCs w:val="24"/>
        </w:rPr>
        <w:t xml:space="preserve"> Уважение к любому труду — дежурство по столовой, уборка территории, помощь товарищу, создание творческого проекта.</w:t>
      </w:r>
    </w:p>
    <w:p w14:paraId="7F0E0892" w14:textId="1AD817BE" w:rsidR="00616050" w:rsidRPr="00616050" w:rsidRDefault="00E11EA9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Физическое и ЗОЖ.</w:t>
      </w:r>
      <w:r w:rsidR="00616050" w:rsidRPr="00616050">
        <w:rPr>
          <w:rFonts w:ascii="Times New Roman" w:hAnsi="Times New Roman" w:cs="Times New Roman"/>
          <w:sz w:val="24"/>
          <w:szCs w:val="24"/>
        </w:rPr>
        <w:t xml:space="preserve"> Зарядка, спортивные игры, беседы о вредных привычках, режим дня — всё, что про здоровье тела и духа.</w:t>
      </w:r>
    </w:p>
    <w:p w14:paraId="586BB7C8" w14:textId="5666EE5D" w:rsidR="00616050" w:rsidRPr="00616050" w:rsidRDefault="00E11EA9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Экологическое.</w:t>
      </w:r>
      <w:r w:rsidR="00616050" w:rsidRPr="00616050">
        <w:rPr>
          <w:rFonts w:ascii="Times New Roman" w:hAnsi="Times New Roman" w:cs="Times New Roman"/>
          <w:sz w:val="24"/>
          <w:szCs w:val="24"/>
        </w:rPr>
        <w:t xml:space="preserve"> Ответственное отношение к природе: экономия воды, раздельный сбор мусора, походы без ущерба для леса.</w:t>
      </w:r>
    </w:p>
    <w:p w14:paraId="37765F7B" w14:textId="215D4120" w:rsidR="00616050" w:rsidRPr="00616050" w:rsidRDefault="00E11EA9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Познавательное.</w:t>
      </w:r>
      <w:r w:rsidR="00616050" w:rsidRPr="00616050">
        <w:rPr>
          <w:rFonts w:ascii="Times New Roman" w:hAnsi="Times New Roman" w:cs="Times New Roman"/>
          <w:sz w:val="24"/>
          <w:szCs w:val="24"/>
        </w:rPr>
        <w:t xml:space="preserve"> Поддержка любознательности: викторины, научные шоу, встречи с интересными людьми.</w:t>
      </w:r>
    </w:p>
    <w:p w14:paraId="5339B3C5" w14:textId="159D0A8C" w:rsidR="00616050" w:rsidRPr="00616050" w:rsidRDefault="00E11EA9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16050" w:rsidRPr="00616050">
        <w:rPr>
          <w:rFonts w:ascii="Times New Roman" w:hAnsi="Times New Roman" w:cs="Times New Roman"/>
          <w:sz w:val="24"/>
          <w:szCs w:val="24"/>
        </w:rPr>
        <w:t>Социаль</w:t>
      </w:r>
      <w:r>
        <w:rPr>
          <w:rFonts w:ascii="Times New Roman" w:hAnsi="Times New Roman" w:cs="Times New Roman"/>
          <w:sz w:val="24"/>
          <w:szCs w:val="24"/>
        </w:rPr>
        <w:t>ное (через «Движение Первых»).</w:t>
      </w:r>
      <w:r w:rsidR="00616050" w:rsidRPr="00616050">
        <w:rPr>
          <w:rFonts w:ascii="Times New Roman" w:hAnsi="Times New Roman" w:cs="Times New Roman"/>
          <w:sz w:val="24"/>
          <w:szCs w:val="24"/>
        </w:rPr>
        <w:t xml:space="preserve"> Волонтерство, помощь другим, социальные акции — чувство причастности к большому делу.</w:t>
      </w:r>
    </w:p>
    <w:p w14:paraId="5018E579" w14:textId="0BBA4895" w:rsid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>Практическое з</w:t>
      </w:r>
      <w:r>
        <w:rPr>
          <w:rFonts w:ascii="Times New Roman" w:hAnsi="Times New Roman" w:cs="Times New Roman"/>
          <w:sz w:val="24"/>
          <w:szCs w:val="24"/>
        </w:rPr>
        <w:t>адание для вожатых (мысленно):</w:t>
      </w:r>
      <w:r w:rsidRPr="00616050">
        <w:rPr>
          <w:rFonts w:ascii="Times New Roman" w:hAnsi="Times New Roman" w:cs="Times New Roman"/>
          <w:sz w:val="24"/>
          <w:szCs w:val="24"/>
        </w:rPr>
        <w:t xml:space="preserve"> Вы проводите «День туриста». К каким видам воспитания он будет относиться? (Физическое, экологическое, трудовое, познавательное — видите, как они сливаются в одном деле?).</w:t>
      </w:r>
    </w:p>
    <w:p w14:paraId="4A1318C6" w14:textId="073D274A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>Часть 3. Формы воспитательной работы: Наш «инструментарий»</w:t>
      </w:r>
    </w:p>
    <w:p w14:paraId="59AA45C9" w14:textId="77777777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>Если виды — это «ЧТО воспитываем», то формы — это «КАК мы это делаем». Это конкретные способы организации деятельности. Их огромное множество, и ваше мастерство — в их выборе.</w:t>
      </w:r>
    </w:p>
    <w:p w14:paraId="1D06DE25" w14:textId="74F5BA6A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 xml:space="preserve">Главная классификация </w:t>
      </w:r>
      <w:r>
        <w:rPr>
          <w:rFonts w:ascii="Times New Roman" w:hAnsi="Times New Roman" w:cs="Times New Roman"/>
          <w:sz w:val="24"/>
          <w:szCs w:val="24"/>
        </w:rPr>
        <w:t>форм — по масштабу (уровням):</w:t>
      </w:r>
    </w:p>
    <w:p w14:paraId="2B850417" w14:textId="3B58EBBD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616050">
        <w:rPr>
          <w:rFonts w:ascii="Times New Roman" w:hAnsi="Times New Roman" w:cs="Times New Roman"/>
          <w:sz w:val="24"/>
          <w:szCs w:val="24"/>
        </w:rPr>
        <w:t>Общелагер</w:t>
      </w:r>
      <w:r>
        <w:rPr>
          <w:rFonts w:ascii="Times New Roman" w:hAnsi="Times New Roman" w:cs="Times New Roman"/>
          <w:sz w:val="24"/>
          <w:szCs w:val="24"/>
        </w:rPr>
        <w:t>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уровень (все дети лагеря).</w:t>
      </w:r>
    </w:p>
    <w:p w14:paraId="28FAA73F" w14:textId="7DF6D47F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Формы:</w:t>
      </w:r>
      <w:r w:rsidRPr="00616050">
        <w:rPr>
          <w:rFonts w:ascii="Times New Roman" w:hAnsi="Times New Roman" w:cs="Times New Roman"/>
          <w:sz w:val="24"/>
          <w:szCs w:val="24"/>
        </w:rPr>
        <w:t xml:space="preserve"> Торжественная линейка открытия/закрытия, подъем флага, </w:t>
      </w:r>
      <w:proofErr w:type="spellStart"/>
      <w:r w:rsidRPr="00616050">
        <w:rPr>
          <w:rFonts w:ascii="Times New Roman" w:hAnsi="Times New Roman" w:cs="Times New Roman"/>
          <w:sz w:val="24"/>
          <w:szCs w:val="24"/>
        </w:rPr>
        <w:t>общелагерный</w:t>
      </w:r>
      <w:proofErr w:type="spellEnd"/>
      <w:r w:rsidRPr="00616050">
        <w:rPr>
          <w:rFonts w:ascii="Times New Roman" w:hAnsi="Times New Roman" w:cs="Times New Roman"/>
          <w:sz w:val="24"/>
          <w:szCs w:val="24"/>
        </w:rPr>
        <w:t xml:space="preserve"> костер, концерт, спектакль, дискотека, большая спортивная эстафета, тематический день («День Нептуна», «День России»).</w:t>
      </w:r>
    </w:p>
    <w:p w14:paraId="1050A08B" w14:textId="375A21D6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Ваша роль:</w:t>
      </w:r>
      <w:r w:rsidRPr="00616050">
        <w:rPr>
          <w:rFonts w:ascii="Times New Roman" w:hAnsi="Times New Roman" w:cs="Times New Roman"/>
          <w:sz w:val="24"/>
          <w:szCs w:val="24"/>
        </w:rPr>
        <w:t xml:space="preserve"> Организатор, ведущий, ответст</w:t>
      </w:r>
      <w:r>
        <w:rPr>
          <w:rFonts w:ascii="Times New Roman" w:hAnsi="Times New Roman" w:cs="Times New Roman"/>
          <w:sz w:val="24"/>
          <w:szCs w:val="24"/>
        </w:rPr>
        <w:t>венный за свой отряд, участник.</w:t>
      </w:r>
    </w:p>
    <w:p w14:paraId="002BB90F" w14:textId="10CCC634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616050">
        <w:rPr>
          <w:rFonts w:ascii="Times New Roman" w:hAnsi="Times New Roman" w:cs="Times New Roman"/>
          <w:sz w:val="24"/>
          <w:szCs w:val="24"/>
        </w:rPr>
        <w:t>Межотрядный</w:t>
      </w:r>
      <w:proofErr w:type="spellEnd"/>
      <w:r w:rsidRPr="00616050">
        <w:rPr>
          <w:rFonts w:ascii="Times New Roman" w:hAnsi="Times New Roman" w:cs="Times New Roman"/>
          <w:sz w:val="24"/>
          <w:szCs w:val="24"/>
        </w:rPr>
        <w:t>/дружинн</w:t>
      </w:r>
      <w:r>
        <w:rPr>
          <w:rFonts w:ascii="Times New Roman" w:hAnsi="Times New Roman" w:cs="Times New Roman"/>
          <w:sz w:val="24"/>
          <w:szCs w:val="24"/>
        </w:rPr>
        <w:t>ый уровень (несколько отрядов).</w:t>
      </w:r>
    </w:p>
    <w:p w14:paraId="28672FA5" w14:textId="2F4AE10B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>Формы: Спартакиады между отрядами, КВН, интеллектуальные бои, творческие конкурсы («Лучшая стенгазета»), «Гостевание» (отряд в гостях у отряда).</w:t>
      </w:r>
    </w:p>
    <w:p w14:paraId="00748816" w14:textId="7AFD8A04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Ваша роль:</w:t>
      </w:r>
      <w:r w:rsidRPr="00616050">
        <w:rPr>
          <w:rFonts w:ascii="Times New Roman" w:hAnsi="Times New Roman" w:cs="Times New Roman"/>
          <w:sz w:val="24"/>
          <w:szCs w:val="24"/>
        </w:rPr>
        <w:t xml:space="preserve"> Командир, тренер, мотиватор. Помогаете отряду подготовиться и проявить себя.</w:t>
      </w:r>
    </w:p>
    <w:p w14:paraId="11955749" w14:textId="6246BD49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616050">
        <w:rPr>
          <w:rFonts w:ascii="Times New Roman" w:hAnsi="Times New Roman" w:cs="Times New Roman"/>
          <w:sz w:val="24"/>
          <w:szCs w:val="24"/>
        </w:rPr>
        <w:t>Отрядный уровень</w:t>
      </w:r>
      <w:r>
        <w:rPr>
          <w:rFonts w:ascii="Times New Roman" w:hAnsi="Times New Roman" w:cs="Times New Roman"/>
          <w:sz w:val="24"/>
          <w:szCs w:val="24"/>
        </w:rPr>
        <w:t xml:space="preserve"> (ваше главное пространство!).</w:t>
      </w:r>
    </w:p>
    <w:p w14:paraId="29425434" w14:textId="28F0F717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Формы: Огонек</w:t>
      </w:r>
      <w:r w:rsidRPr="00616050">
        <w:rPr>
          <w:rFonts w:ascii="Times New Roman" w:hAnsi="Times New Roman" w:cs="Times New Roman"/>
          <w:sz w:val="24"/>
          <w:szCs w:val="24"/>
        </w:rPr>
        <w:t xml:space="preserve"> (зн</w:t>
      </w:r>
      <w:r>
        <w:rPr>
          <w:rFonts w:ascii="Times New Roman" w:hAnsi="Times New Roman" w:cs="Times New Roman"/>
          <w:sz w:val="24"/>
          <w:szCs w:val="24"/>
        </w:rPr>
        <w:t xml:space="preserve">акомства, анализа, прощания), </w:t>
      </w:r>
      <w:r w:rsidRPr="00616050">
        <w:rPr>
          <w:rFonts w:ascii="Times New Roman" w:hAnsi="Times New Roman" w:cs="Times New Roman"/>
          <w:sz w:val="24"/>
          <w:szCs w:val="24"/>
        </w:rPr>
        <w:t>отрядный</w:t>
      </w:r>
      <w:r>
        <w:rPr>
          <w:rFonts w:ascii="Times New Roman" w:hAnsi="Times New Roman" w:cs="Times New Roman"/>
          <w:sz w:val="24"/>
          <w:szCs w:val="24"/>
        </w:rPr>
        <w:t xml:space="preserve"> сбор (утренний, вечерний), </w:t>
      </w:r>
      <w:r w:rsidRPr="00616050">
        <w:rPr>
          <w:rFonts w:ascii="Times New Roman" w:hAnsi="Times New Roman" w:cs="Times New Roman"/>
          <w:sz w:val="24"/>
          <w:szCs w:val="24"/>
        </w:rPr>
        <w:t>КТД (Коллективно</w:t>
      </w:r>
      <w:r>
        <w:rPr>
          <w:rFonts w:ascii="Times New Roman" w:hAnsi="Times New Roman" w:cs="Times New Roman"/>
          <w:sz w:val="24"/>
          <w:szCs w:val="24"/>
        </w:rPr>
        <w:t>е Творческое Дело), беседа</w:t>
      </w:r>
      <w:r w:rsidRPr="00616050">
        <w:rPr>
          <w:rFonts w:ascii="Times New Roman" w:hAnsi="Times New Roman" w:cs="Times New Roman"/>
          <w:sz w:val="24"/>
          <w:szCs w:val="24"/>
        </w:rPr>
        <w:t xml:space="preserve"> (те</w:t>
      </w:r>
      <w:r>
        <w:rPr>
          <w:rFonts w:ascii="Times New Roman" w:hAnsi="Times New Roman" w:cs="Times New Roman"/>
          <w:sz w:val="24"/>
          <w:szCs w:val="24"/>
        </w:rPr>
        <w:t>матическая, этическая), игры</w:t>
      </w:r>
      <w:r w:rsidRPr="00616050">
        <w:rPr>
          <w:rFonts w:ascii="Times New Roman" w:hAnsi="Times New Roman" w:cs="Times New Roman"/>
          <w:sz w:val="24"/>
          <w:szCs w:val="24"/>
        </w:rPr>
        <w:t xml:space="preserve"> (на сплочение, ролевые, под</w:t>
      </w:r>
      <w:r>
        <w:rPr>
          <w:rFonts w:ascii="Times New Roman" w:hAnsi="Times New Roman" w:cs="Times New Roman"/>
          <w:sz w:val="24"/>
          <w:szCs w:val="24"/>
        </w:rPr>
        <w:t xml:space="preserve">вижные), поход/экскурсия, </w:t>
      </w:r>
      <w:r w:rsidRPr="00616050">
        <w:rPr>
          <w:rFonts w:ascii="Times New Roman" w:hAnsi="Times New Roman" w:cs="Times New Roman"/>
          <w:sz w:val="24"/>
          <w:szCs w:val="24"/>
        </w:rPr>
        <w:t>тру</w:t>
      </w:r>
      <w:r>
        <w:rPr>
          <w:rFonts w:ascii="Times New Roman" w:hAnsi="Times New Roman" w:cs="Times New Roman"/>
          <w:sz w:val="24"/>
          <w:szCs w:val="24"/>
        </w:rPr>
        <w:t>довой десант, мастер-класс</w:t>
      </w:r>
      <w:r w:rsidRPr="00616050">
        <w:rPr>
          <w:rFonts w:ascii="Times New Roman" w:hAnsi="Times New Roman" w:cs="Times New Roman"/>
          <w:sz w:val="24"/>
          <w:szCs w:val="24"/>
        </w:rPr>
        <w:t>.</w:t>
      </w:r>
    </w:p>
    <w:p w14:paraId="082B914C" w14:textId="301E7A9A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Ваша роль: Ключевая!</w:t>
      </w:r>
      <w:r w:rsidRPr="006160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6050">
        <w:rPr>
          <w:rFonts w:ascii="Times New Roman" w:hAnsi="Times New Roman" w:cs="Times New Roman"/>
          <w:sz w:val="24"/>
          <w:szCs w:val="24"/>
        </w:rPr>
        <w:t>Вы — режиссер</w:t>
      </w:r>
      <w:proofErr w:type="gramEnd"/>
      <w:r w:rsidRPr="00616050">
        <w:rPr>
          <w:rFonts w:ascii="Times New Roman" w:hAnsi="Times New Roman" w:cs="Times New Roman"/>
          <w:sz w:val="24"/>
          <w:szCs w:val="24"/>
        </w:rPr>
        <w:t>, психолог, старший друг, организатор</w:t>
      </w:r>
      <w:r>
        <w:rPr>
          <w:rFonts w:ascii="Times New Roman" w:hAnsi="Times New Roman" w:cs="Times New Roman"/>
          <w:sz w:val="24"/>
          <w:szCs w:val="24"/>
        </w:rPr>
        <w:t>. Здесь рождается отрядный дух.</w:t>
      </w:r>
    </w:p>
    <w:p w14:paraId="0A71D639" w14:textId="4D5AE4DC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616050">
        <w:rPr>
          <w:rFonts w:ascii="Times New Roman" w:hAnsi="Times New Roman" w:cs="Times New Roman"/>
          <w:sz w:val="24"/>
          <w:szCs w:val="24"/>
        </w:rPr>
        <w:t>Групповой/индивидуальный уровень (кружки, лич</w:t>
      </w:r>
      <w:r>
        <w:rPr>
          <w:rFonts w:ascii="Times New Roman" w:hAnsi="Times New Roman" w:cs="Times New Roman"/>
          <w:sz w:val="24"/>
          <w:szCs w:val="24"/>
        </w:rPr>
        <w:t>ная беседа).</w:t>
      </w:r>
    </w:p>
    <w:p w14:paraId="4C33F25E" w14:textId="28C7A340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Формы:</w:t>
      </w:r>
      <w:r w:rsidRPr="00616050">
        <w:rPr>
          <w:rFonts w:ascii="Times New Roman" w:hAnsi="Times New Roman" w:cs="Times New Roman"/>
          <w:sz w:val="24"/>
          <w:szCs w:val="24"/>
        </w:rPr>
        <w:t xml:space="preserve"> Работа в кружках, секциях, подготовка индивидуал</w:t>
      </w:r>
      <w:r>
        <w:rPr>
          <w:rFonts w:ascii="Times New Roman" w:hAnsi="Times New Roman" w:cs="Times New Roman"/>
          <w:sz w:val="24"/>
          <w:szCs w:val="24"/>
        </w:rPr>
        <w:t>ьного проекта, личная беседа</w:t>
      </w:r>
      <w:r w:rsidRPr="00616050">
        <w:rPr>
          <w:rFonts w:ascii="Times New Roman" w:hAnsi="Times New Roman" w:cs="Times New Roman"/>
          <w:sz w:val="24"/>
          <w:szCs w:val="24"/>
        </w:rPr>
        <w:t xml:space="preserve"> с ребенком (особенно важна в конфликтных или грустных ситуациях).</w:t>
      </w:r>
    </w:p>
    <w:p w14:paraId="7FE5D9AF" w14:textId="7DDDB1BB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Ваша роль:</w:t>
      </w:r>
      <w:r w:rsidRPr="00616050">
        <w:rPr>
          <w:rFonts w:ascii="Times New Roman" w:hAnsi="Times New Roman" w:cs="Times New Roman"/>
          <w:sz w:val="24"/>
          <w:szCs w:val="24"/>
        </w:rPr>
        <w:t xml:space="preserve"> Наблюдатель, наставник, поддерживающий взрослый.</w:t>
      </w:r>
    </w:p>
    <w:p w14:paraId="5D322501" w14:textId="502C3A9C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>Часть 4. Как всё это соединяется в вашей ежедневной пра</w:t>
      </w:r>
      <w:r>
        <w:rPr>
          <w:rFonts w:ascii="Times New Roman" w:hAnsi="Times New Roman" w:cs="Times New Roman"/>
          <w:sz w:val="24"/>
          <w:szCs w:val="24"/>
        </w:rPr>
        <w:t>ктике? Алгоритм для вожатого.</w:t>
      </w:r>
    </w:p>
    <w:p w14:paraId="67C29012" w14:textId="72A10538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 Изучите программу ЛАГЕРЯ.</w:t>
      </w:r>
      <w:r w:rsidRPr="00616050">
        <w:rPr>
          <w:rFonts w:ascii="Times New Roman" w:hAnsi="Times New Roman" w:cs="Times New Roman"/>
          <w:sz w:val="24"/>
          <w:szCs w:val="24"/>
        </w:rPr>
        <w:t xml:space="preserve"> Узнайте его главную цель на смену, тематику, ключевые </w:t>
      </w:r>
      <w:proofErr w:type="spellStart"/>
      <w:r w:rsidRPr="00616050">
        <w:rPr>
          <w:rFonts w:ascii="Times New Roman" w:hAnsi="Times New Roman" w:cs="Times New Roman"/>
          <w:sz w:val="24"/>
          <w:szCs w:val="24"/>
        </w:rPr>
        <w:t>общелагерные</w:t>
      </w:r>
      <w:proofErr w:type="spellEnd"/>
      <w:r w:rsidRPr="00616050">
        <w:rPr>
          <w:rFonts w:ascii="Times New Roman" w:hAnsi="Times New Roman" w:cs="Times New Roman"/>
          <w:sz w:val="24"/>
          <w:szCs w:val="24"/>
        </w:rPr>
        <w:t xml:space="preserve"> события.</w:t>
      </w:r>
    </w:p>
    <w:p w14:paraId="2E1DF448" w14:textId="450F1D33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616050">
        <w:rPr>
          <w:rFonts w:ascii="Times New Roman" w:hAnsi="Times New Roman" w:cs="Times New Roman"/>
          <w:sz w:val="24"/>
          <w:szCs w:val="24"/>
        </w:rPr>
        <w:t>Опр</w:t>
      </w:r>
      <w:r>
        <w:rPr>
          <w:rFonts w:ascii="Times New Roman" w:hAnsi="Times New Roman" w:cs="Times New Roman"/>
          <w:sz w:val="24"/>
          <w:szCs w:val="24"/>
        </w:rPr>
        <w:t>еделите цели для СВОЕГО ОТРЯДА</w:t>
      </w:r>
      <w:r w:rsidRPr="00616050">
        <w:rPr>
          <w:rFonts w:ascii="Times New Roman" w:hAnsi="Times New Roman" w:cs="Times New Roman"/>
          <w:sz w:val="24"/>
          <w:szCs w:val="24"/>
        </w:rPr>
        <w:t xml:space="preserve"> с учетом возраста детей (помните про приоритеты из Части 1?).</w:t>
      </w:r>
    </w:p>
    <w:p w14:paraId="4E313DA8" w14:textId="24A7BCDA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Выбирайте ФОРМЫ работы,</w:t>
      </w:r>
      <w:r w:rsidRPr="00616050">
        <w:rPr>
          <w:rFonts w:ascii="Times New Roman" w:hAnsi="Times New Roman" w:cs="Times New Roman"/>
          <w:sz w:val="24"/>
          <w:szCs w:val="24"/>
        </w:rPr>
        <w:t xml:space="preserve"> которые помогут достичь этих целей и подходят вашим детям.</w:t>
      </w:r>
    </w:p>
    <w:p w14:paraId="52172528" w14:textId="1CF3C268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сплочение отряда -&gt; Формы:</w:t>
      </w:r>
      <w:r w:rsidRPr="00616050">
        <w:rPr>
          <w:rFonts w:ascii="Times New Roman" w:hAnsi="Times New Roman" w:cs="Times New Roman"/>
          <w:sz w:val="24"/>
          <w:szCs w:val="24"/>
        </w:rPr>
        <w:t xml:space="preserve"> игры на командообразование, совместное КТД, </w:t>
      </w:r>
      <w:proofErr w:type="gramStart"/>
      <w:r w:rsidRPr="00616050">
        <w:rPr>
          <w:rFonts w:ascii="Times New Roman" w:hAnsi="Times New Roman" w:cs="Times New Roman"/>
          <w:sz w:val="24"/>
          <w:szCs w:val="24"/>
        </w:rPr>
        <w:t>огонек</w:t>
      </w:r>
      <w:proofErr w:type="gramEnd"/>
      <w:r w:rsidRPr="00616050">
        <w:rPr>
          <w:rFonts w:ascii="Times New Roman" w:hAnsi="Times New Roman" w:cs="Times New Roman"/>
          <w:sz w:val="24"/>
          <w:szCs w:val="24"/>
        </w:rPr>
        <w:t xml:space="preserve"> знакомства.</w:t>
      </w:r>
    </w:p>
    <w:p w14:paraId="5CF9422D" w14:textId="2F369291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патриотическое воспитание -&gt; Формы:</w:t>
      </w:r>
      <w:r w:rsidRPr="00616050">
        <w:rPr>
          <w:rFonts w:ascii="Times New Roman" w:hAnsi="Times New Roman" w:cs="Times New Roman"/>
          <w:sz w:val="24"/>
          <w:szCs w:val="24"/>
        </w:rPr>
        <w:t xml:space="preserve"> беседа о герое-земляке, участие в </w:t>
      </w:r>
      <w:proofErr w:type="spellStart"/>
      <w:r w:rsidRPr="00616050">
        <w:rPr>
          <w:rFonts w:ascii="Times New Roman" w:hAnsi="Times New Roman" w:cs="Times New Roman"/>
          <w:sz w:val="24"/>
          <w:szCs w:val="24"/>
        </w:rPr>
        <w:lastRenderedPageBreak/>
        <w:t>общелагерной</w:t>
      </w:r>
      <w:proofErr w:type="spellEnd"/>
      <w:r w:rsidRPr="00616050">
        <w:rPr>
          <w:rFonts w:ascii="Times New Roman" w:hAnsi="Times New Roman" w:cs="Times New Roman"/>
          <w:sz w:val="24"/>
          <w:szCs w:val="24"/>
        </w:rPr>
        <w:t xml:space="preserve"> церемонии подъема флага, поход к местному памятнику.</w:t>
      </w:r>
    </w:p>
    <w:p w14:paraId="616C9F99" w14:textId="427D0D46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Планируйте,</w:t>
      </w:r>
      <w:r w:rsidRPr="00616050">
        <w:rPr>
          <w:rFonts w:ascii="Times New Roman" w:hAnsi="Times New Roman" w:cs="Times New Roman"/>
          <w:sz w:val="24"/>
          <w:szCs w:val="24"/>
        </w:rPr>
        <w:t xml:space="preserve"> но будьте готовы импровизировать! Программа — карта, но иногда нужно свернуть на интересную тропинку, которую предложили дети.</w:t>
      </w:r>
    </w:p>
    <w:p w14:paraId="1F3395F6" w14:textId="40E8F130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Анализируйте.</w:t>
      </w:r>
      <w:r w:rsidRPr="00616050">
        <w:rPr>
          <w:rFonts w:ascii="Times New Roman" w:hAnsi="Times New Roman" w:cs="Times New Roman"/>
          <w:sz w:val="24"/>
          <w:szCs w:val="24"/>
        </w:rPr>
        <w:t xml:space="preserve"> Вечером спросите себя: что сегодня сработало на воспитание? Что не удалось? Почему?</w:t>
      </w:r>
    </w:p>
    <w:p w14:paraId="3BD56EE6" w14:textId="060C380A" w:rsid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Заключение: Ваша миссия</w:t>
      </w:r>
    </w:p>
    <w:p w14:paraId="1CEAE495" w14:textId="381940BD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 xml:space="preserve">Программа — это не </w:t>
      </w:r>
      <w:r>
        <w:rPr>
          <w:rFonts w:ascii="Times New Roman" w:hAnsi="Times New Roman" w:cs="Times New Roman"/>
          <w:sz w:val="24"/>
          <w:szCs w:val="24"/>
        </w:rPr>
        <w:t xml:space="preserve">клетка для вашего творчества. </w:t>
      </w:r>
      <w:r w:rsidRPr="00616050">
        <w:rPr>
          <w:rFonts w:ascii="Times New Roman" w:hAnsi="Times New Roman" w:cs="Times New Roman"/>
          <w:sz w:val="24"/>
          <w:szCs w:val="24"/>
        </w:rPr>
        <w:t>Это фундамент и рамки, внутри которых вы, как художник, создае</w:t>
      </w:r>
      <w:r>
        <w:rPr>
          <w:rFonts w:ascii="Times New Roman" w:hAnsi="Times New Roman" w:cs="Times New Roman"/>
          <w:sz w:val="24"/>
          <w:szCs w:val="24"/>
        </w:rPr>
        <w:t>те неповторимую картину смены.</w:t>
      </w:r>
      <w:r w:rsidRPr="00616050">
        <w:rPr>
          <w:rFonts w:ascii="Times New Roman" w:hAnsi="Times New Roman" w:cs="Times New Roman"/>
          <w:sz w:val="24"/>
          <w:szCs w:val="24"/>
        </w:rPr>
        <w:t xml:space="preserve"> Зная виды и умело владея формами, вы превращаете каждый день из простого набора событий в осмысленное, развивающее и счастливое приключение для детей.</w:t>
      </w:r>
    </w:p>
    <w:p w14:paraId="65AE2F36" w14:textId="23F6D470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 xml:space="preserve">Ваша сверхзадача — наполнить сухие строчки программы жизнью, эмоциями, дружбой и открытиями. Именно </w:t>
      </w:r>
      <w:proofErr w:type="gramStart"/>
      <w:r w:rsidRPr="00616050">
        <w:rPr>
          <w:rFonts w:ascii="Times New Roman" w:hAnsi="Times New Roman" w:cs="Times New Roman"/>
          <w:sz w:val="24"/>
          <w:szCs w:val="24"/>
        </w:rPr>
        <w:t>вы — тот человек</w:t>
      </w:r>
      <w:proofErr w:type="gramEnd"/>
      <w:r w:rsidRPr="00616050">
        <w:rPr>
          <w:rFonts w:ascii="Times New Roman" w:hAnsi="Times New Roman" w:cs="Times New Roman"/>
          <w:sz w:val="24"/>
          <w:szCs w:val="24"/>
        </w:rPr>
        <w:t>, который пре</w:t>
      </w:r>
      <w:r>
        <w:rPr>
          <w:rFonts w:ascii="Times New Roman" w:hAnsi="Times New Roman" w:cs="Times New Roman"/>
          <w:sz w:val="24"/>
          <w:szCs w:val="24"/>
        </w:rPr>
        <w:t>вращает «должно» в «здорово!».</w:t>
      </w:r>
    </w:p>
    <w:p w14:paraId="0E31FFF4" w14:textId="61E0D3ED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самопроверки:</w:t>
      </w:r>
    </w:p>
    <w:p w14:paraId="2F34EDB6" w14:textId="77777777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>1.  Чем «вид» воспитательной работы отличается от «формы»? Приведите пример.</w:t>
      </w:r>
    </w:p>
    <w:p w14:paraId="1C903031" w14:textId="77777777" w:rsidR="00616050" w:rsidRP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>2.  Какие три формы работы вы точно будете использовать в организационный период? Почему?</w:t>
      </w:r>
    </w:p>
    <w:p w14:paraId="62958FCE" w14:textId="77777777" w:rsidR="00616050" w:rsidRDefault="00616050" w:rsidP="00616050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050">
        <w:rPr>
          <w:rFonts w:ascii="Times New Roman" w:hAnsi="Times New Roman" w:cs="Times New Roman"/>
          <w:sz w:val="24"/>
          <w:szCs w:val="24"/>
        </w:rPr>
        <w:t xml:space="preserve">3.  Как вы объясните детям смысл </w:t>
      </w:r>
      <w:proofErr w:type="spellStart"/>
      <w:r w:rsidRPr="00616050">
        <w:rPr>
          <w:rFonts w:ascii="Times New Roman" w:hAnsi="Times New Roman" w:cs="Times New Roman"/>
          <w:sz w:val="24"/>
          <w:szCs w:val="24"/>
        </w:rPr>
        <w:t>общелагерного</w:t>
      </w:r>
      <w:proofErr w:type="spellEnd"/>
      <w:r w:rsidRPr="00616050">
        <w:rPr>
          <w:rFonts w:ascii="Times New Roman" w:hAnsi="Times New Roman" w:cs="Times New Roman"/>
          <w:sz w:val="24"/>
          <w:szCs w:val="24"/>
        </w:rPr>
        <w:t xml:space="preserve"> мероприятия (например, подъема флага), чтобы это не было для них скучной обязаловкой?</w:t>
      </w:r>
    </w:p>
    <w:p w14:paraId="6D9FC365" w14:textId="2517F6E6" w:rsidR="00C23CF8" w:rsidRDefault="00C23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6D5571" w14:textId="77777777" w:rsidR="00C23CF8" w:rsidRP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5.1.1 Рабочая программа воспитательной работы в организациях отдыха и оздоровления детей как основа воспитательной деятельности. Виды и формы воспитательной работы </w:t>
      </w:r>
    </w:p>
    <w:p w14:paraId="3273B31B" w14:textId="77777777" w:rsidR="00C23CF8" w:rsidRP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</w:p>
    <w:p w14:paraId="1BAAF198" w14:textId="77777777" w:rsidR="00C23CF8" w:rsidRPr="00220E04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Рабочая программа воспитательной работы в организациях отдыха и оздоровления детей как основа воспитательной деятельности. Виды и формы воспитательной работы.</w:t>
      </w:r>
    </w:p>
    <w:p w14:paraId="08032572" w14:textId="638D5802" w:rsidR="00C23CF8" w:rsidRPr="00220E04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20E04">
        <w:rPr>
          <w:rFonts w:ascii="Times New Roman" w:hAnsi="Times New Roman" w:cs="Times New Roman"/>
          <w:sz w:val="24"/>
          <w:szCs w:val="24"/>
        </w:rPr>
        <w:t>заполнить</w:t>
      </w:r>
      <w:r w:rsidRPr="00220E04">
        <w:rPr>
          <w:rFonts w:ascii="Times New Roman" w:hAnsi="Times New Roman" w:cs="Times New Roman"/>
          <w:sz w:val="24"/>
          <w:szCs w:val="24"/>
        </w:rPr>
        <w:t xml:space="preserve"> таблицу, проанализировав рабочую программы воспитательной работы организации отдыха и оздоровления (на выбор):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42"/>
        <w:gridCol w:w="1938"/>
        <w:gridCol w:w="1939"/>
        <w:gridCol w:w="1939"/>
        <w:gridCol w:w="1916"/>
      </w:tblGrid>
      <w:tr w:rsidR="00C23CF8" w:rsidRPr="00220E04" w14:paraId="71FD6E13" w14:textId="77777777" w:rsidTr="00981C06">
        <w:trPr>
          <w:trHeight w:val="1318"/>
        </w:trPr>
        <w:tc>
          <w:tcPr>
            <w:tcW w:w="1392" w:type="dxa"/>
          </w:tcPr>
          <w:p w14:paraId="7BC035FD" w14:textId="77777777" w:rsidR="00C23CF8" w:rsidRPr="00220E04" w:rsidRDefault="00C23CF8" w:rsidP="00981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  <w:p w14:paraId="17E4383A" w14:textId="77777777" w:rsidR="00C23CF8" w:rsidRPr="00220E04" w:rsidRDefault="00C23CF8" w:rsidP="00981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</w:p>
          <w:p w14:paraId="294DD2BA" w14:textId="77777777" w:rsidR="00C23CF8" w:rsidRPr="00220E04" w:rsidRDefault="00C23CF8" w:rsidP="00981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2999F241" w14:textId="77777777" w:rsidR="00C23CF8" w:rsidRPr="00220E04" w:rsidRDefault="00C23CF8" w:rsidP="00981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</w:t>
            </w:r>
          </w:p>
        </w:tc>
        <w:tc>
          <w:tcPr>
            <w:tcW w:w="1992" w:type="dxa"/>
          </w:tcPr>
          <w:p w14:paraId="11EF626F" w14:textId="77777777" w:rsidR="00C23CF8" w:rsidRPr="00220E04" w:rsidRDefault="00C23CF8" w:rsidP="00981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14:paraId="27A0065B" w14:textId="77777777" w:rsidR="00C23CF8" w:rsidRPr="00220E04" w:rsidRDefault="00C23CF8" w:rsidP="00981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93" w:type="dxa"/>
          </w:tcPr>
          <w:p w14:paraId="41209638" w14:textId="77777777" w:rsidR="00C23CF8" w:rsidRPr="00220E04" w:rsidRDefault="00C23CF8" w:rsidP="00981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14:paraId="1A2FAEEC" w14:textId="77777777" w:rsidR="00C23CF8" w:rsidRPr="00220E04" w:rsidRDefault="00C23CF8" w:rsidP="00981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93" w:type="dxa"/>
          </w:tcPr>
          <w:p w14:paraId="32565FA3" w14:textId="77777777" w:rsidR="00C23CF8" w:rsidRPr="00220E04" w:rsidRDefault="00C23CF8" w:rsidP="00981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sz w:val="24"/>
                <w:szCs w:val="24"/>
              </w:rPr>
              <w:t>Вид/форма</w:t>
            </w:r>
          </w:p>
          <w:p w14:paraId="369FCA21" w14:textId="77777777" w:rsidR="00C23CF8" w:rsidRPr="00220E04" w:rsidRDefault="00C23CF8" w:rsidP="00981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78" w:type="dxa"/>
          </w:tcPr>
          <w:p w14:paraId="2B1A2CA1" w14:textId="77777777" w:rsidR="00C23CF8" w:rsidRPr="00220E04" w:rsidRDefault="00C23CF8" w:rsidP="00981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</w:p>
          <w:p w14:paraId="262EF1C2" w14:textId="77777777" w:rsidR="00C23CF8" w:rsidRPr="00220E04" w:rsidRDefault="00C23CF8" w:rsidP="00981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</w:tbl>
    <w:p w14:paraId="2274BD80" w14:textId="77777777" w:rsidR="00C23CF8" w:rsidRPr="00220E04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679D1D" w14:textId="40762516" w:rsidR="00C23CF8" w:rsidRDefault="00C23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A249E1" w14:textId="2543DE4D" w:rsidR="00C23CF8" w:rsidRP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lastRenderedPageBreak/>
        <w:t>Тема 5.1.1 Рабочая программа воспитательной работы в организациях отдыха и оздоровления детей как основа воспитательной деятельности. Виды и формы воспитательной работы</w:t>
      </w:r>
      <w:r w:rsidRPr="00C23CF8">
        <w:rPr>
          <w:rFonts w:ascii="Times New Roman" w:hAnsi="Times New Roman" w:cs="Times New Roman"/>
          <w:b/>
          <w:sz w:val="24"/>
          <w:szCs w:val="24"/>
        </w:rPr>
        <w:t>.</w:t>
      </w:r>
    </w:p>
    <w:p w14:paraId="24F902F3" w14:textId="61EA8588" w:rsidR="00C23CF8" w:rsidRPr="00220E04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E04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6E2BBA" w14:textId="77777777" w:rsidR="00C23CF8" w:rsidRPr="00220E04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- Составить комплект игр, упражнений, мероприятий по любому модулю рабочей программы воспитательной работы (на выбор).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5-7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игр.</w:t>
      </w:r>
    </w:p>
    <w:p w14:paraId="54903771" w14:textId="77777777" w:rsid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- Составить перечень кинофильмов, которые можно посмотреть и обсудить с детьми в лагере по выбранному модулю рабочей программы воспитательной 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3-5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фильмов.</w:t>
      </w:r>
    </w:p>
    <w:p w14:paraId="0F9BD13D" w14:textId="67B6D5DE" w:rsidR="00C23CF8" w:rsidRDefault="00C23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00F46A" w14:textId="77777777" w:rsidR="00C23CF8" w:rsidRP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5.1.2. Методика организации работы детского самоуправления и поддержки детской инициативы в деятельности вожатого </w:t>
      </w:r>
    </w:p>
    <w:p w14:paraId="72AD752D" w14:textId="77777777" w:rsidR="00C23CF8" w:rsidRP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t>Лекция</w:t>
      </w:r>
    </w:p>
    <w:p w14:paraId="3FF4E55B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Современная педагогика признает, что эффективное воспитание невозможно без активного участия самого ребенка в организации собственной жизнедеятельности. В условиях временного детского коллектива лагеря задача вожатого заключается не в тотальном управлении, а в грамотном педагогическом сопровождении процессов самоуправления и инициативы. Эти механизмы являются ключом к формированию социальной ответственности, лидерских качеств и гражданской позиции у детей и подростков.</w:t>
      </w:r>
    </w:p>
    <w:p w14:paraId="310FBDB5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1. Понятие, признаки и основы самоуправления.</w:t>
      </w:r>
    </w:p>
    <w:p w14:paraId="43EDA6F0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Самоуправление в детском коллективе – это форма организации жизнедеятельности, при которой дети самостоятельно, при педагогическом сопровождении взрослых, решают вопросы своего досуга, быта, планирования деятельности и разрешения конфликтов, реализуя свои права и обязанности.</w:t>
      </w:r>
    </w:p>
    <w:p w14:paraId="0F2A2B65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Важно отличать истинное самоуправление от его имитации (когда взрослые лишь формально соглашаются с заранее принятым ими решением). Признаками реального самоуправления являются:</w:t>
      </w:r>
    </w:p>
    <w:p w14:paraId="5FCF6BE0" w14:textId="77777777" w:rsidR="00C23CF8" w:rsidRPr="00C23CF8" w:rsidRDefault="00C23CF8" w:rsidP="00C23CF8">
      <w:pPr>
        <w:pStyle w:val="af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Самостоятельность в принятии решений (выбор, обсуждение, голосование).</w:t>
      </w:r>
    </w:p>
    <w:p w14:paraId="336A5455" w14:textId="77777777" w:rsidR="00C23CF8" w:rsidRPr="00C23CF8" w:rsidRDefault="00C23CF8" w:rsidP="00C23CF8">
      <w:pPr>
        <w:pStyle w:val="af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Коллегиальность (решения принимаются совместно, представителями отряда).</w:t>
      </w:r>
    </w:p>
    <w:p w14:paraId="11320032" w14:textId="77777777" w:rsidR="00C23CF8" w:rsidRPr="00C23CF8" w:rsidRDefault="00C23CF8" w:rsidP="00C23CF8">
      <w:pPr>
        <w:pStyle w:val="af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Ответственность за принятые решения и их последствия.</w:t>
      </w:r>
    </w:p>
    <w:p w14:paraId="463E444C" w14:textId="77777777" w:rsidR="00C23CF8" w:rsidRPr="00C23CF8" w:rsidRDefault="00C23CF8" w:rsidP="00C23CF8">
      <w:pPr>
        <w:pStyle w:val="af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Сменяемость руководящих органов и поручений, дающая возможность проявиться разным детям.</w:t>
      </w:r>
    </w:p>
    <w:p w14:paraId="5DCEF20C" w14:textId="77777777" w:rsidR="00C23CF8" w:rsidRPr="00C23CF8" w:rsidRDefault="00C23CF8" w:rsidP="00C23CF8">
      <w:pPr>
        <w:pStyle w:val="af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Публичность (все знают, кто за что отвечает, каковы решения).</w:t>
      </w:r>
    </w:p>
    <w:p w14:paraId="6728996A" w14:textId="77777777" w:rsidR="00C23CF8" w:rsidRPr="00C23CF8" w:rsidRDefault="00C23CF8" w:rsidP="00C23CF8">
      <w:pPr>
        <w:pStyle w:val="af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Легитимность (органы власти избраны или утверждены самими детьми).</w:t>
      </w:r>
    </w:p>
    <w:p w14:paraId="1B92564B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Основы самоуправления закладываются в понимании его двуединой цели:</w:t>
      </w:r>
    </w:p>
    <w:p w14:paraId="58054C78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 xml:space="preserve">1. Содержательная (практическая) цель: решить конкретную задачу (организовать вечерний </w:t>
      </w:r>
      <w:proofErr w:type="gramStart"/>
      <w:r w:rsidRPr="00C23CF8">
        <w:rPr>
          <w:rFonts w:ascii="Times New Roman" w:hAnsi="Times New Roman" w:cs="Times New Roman"/>
          <w:sz w:val="24"/>
          <w:szCs w:val="24"/>
        </w:rPr>
        <w:t>огонек</w:t>
      </w:r>
      <w:proofErr w:type="gramEnd"/>
      <w:r w:rsidRPr="00C23CF8">
        <w:rPr>
          <w:rFonts w:ascii="Times New Roman" w:hAnsi="Times New Roman" w:cs="Times New Roman"/>
          <w:sz w:val="24"/>
          <w:szCs w:val="24"/>
        </w:rPr>
        <w:t>, провести спортивный турнир, украсить корпус).</w:t>
      </w:r>
    </w:p>
    <w:p w14:paraId="5E536D89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2. Воспитательная (педагогическая) цель: развить у детей социальные компетенции (умение договариваться, планировать, распределять ресурсы, нести ответственность).</w:t>
      </w:r>
    </w:p>
    <w:p w14:paraId="419E07B9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2. Условия и правила развития детского самоуправления.</w:t>
      </w:r>
    </w:p>
    <w:p w14:paraId="669B0DB6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Самоуправление не возникает по приказу. Его развитие требует создания особой среды. Условиями для этого являются:</w:t>
      </w:r>
    </w:p>
    <w:p w14:paraId="6569E039" w14:textId="77777777" w:rsidR="00C23CF8" w:rsidRPr="00C23CF8" w:rsidRDefault="00C23CF8" w:rsidP="00C23CF8">
      <w:pPr>
        <w:pStyle w:val="af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Доверительная атмосфера в отряде, где мнение каждого учитывается.</w:t>
      </w:r>
    </w:p>
    <w:p w14:paraId="29CBD422" w14:textId="77777777" w:rsidR="00C23CF8" w:rsidRPr="00C23CF8" w:rsidRDefault="00C23CF8" w:rsidP="00C23CF8">
      <w:pPr>
        <w:pStyle w:val="af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Четкое понимание прав и обязанностей как членов самоуправления, так и всего отряда.</w:t>
      </w:r>
    </w:p>
    <w:p w14:paraId="0B95E5A3" w14:textId="77777777" w:rsidR="00C23CF8" w:rsidRPr="00C23CF8" w:rsidRDefault="00C23CF8" w:rsidP="00C23CF8">
      <w:pPr>
        <w:pStyle w:val="af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Наличие интересного и значимого для детей поля деятельности (реальные, а не надуманные задачи).</w:t>
      </w:r>
    </w:p>
    <w:p w14:paraId="1097440F" w14:textId="77777777" w:rsidR="00C23CF8" w:rsidRPr="00C23CF8" w:rsidRDefault="00C23CF8" w:rsidP="00C23CF8">
      <w:pPr>
        <w:pStyle w:val="af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Подготовленность детей (наличие элементарных организаторских навыков, которым их может обучить вожатый).</w:t>
      </w:r>
    </w:p>
    <w:p w14:paraId="161A9C83" w14:textId="77777777" w:rsidR="00C23CF8" w:rsidRPr="00C23CF8" w:rsidRDefault="00C23CF8" w:rsidP="00C23CF8">
      <w:pPr>
        <w:pStyle w:val="af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Педагогическая поддержка, а не контроль со стороны вожатого. Роль вожатый смещается от режиссера к консультанту и наблюдателю.</w:t>
      </w:r>
    </w:p>
    <w:p w14:paraId="15F315C0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Правила, которые должен задать вожатый на старте:</w:t>
      </w:r>
    </w:p>
    <w:p w14:paraId="29961728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1.  Правило добровольности: никто не может быть принужден к участию.</w:t>
      </w:r>
    </w:p>
    <w:p w14:paraId="7E031A0B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2. Правило выборности: все ответственные лица выбираются открытым голосованием.</w:t>
      </w:r>
    </w:p>
    <w:p w14:paraId="580B00E5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3. Правило отчетности: выбранные органы регулярно отчитываются перед отрядом.</w:t>
      </w:r>
    </w:p>
    <w:p w14:paraId="392E366C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4.  Правило сменяемости (ротации): роли и поручения меняются, чтобы каждый мог попробовать себя в разных качествах.</w:t>
      </w:r>
    </w:p>
    <w:p w14:paraId="3CEA8FEC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3. Органы самоуправления и их структура.</w:t>
      </w:r>
    </w:p>
    <w:p w14:paraId="0DA01D8A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Структура должна быть гибкой, понятной и соответствующей возрасту детей. Классическая структура включает:</w:t>
      </w:r>
    </w:p>
    <w:p w14:paraId="5299F193" w14:textId="77777777" w:rsidR="00C23CF8" w:rsidRPr="00C23CF8" w:rsidRDefault="00C23CF8" w:rsidP="00C23CF8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lastRenderedPageBreak/>
        <w:t>Общее собрание отряда – высший орган, принимает ключевые решения.</w:t>
      </w:r>
    </w:p>
    <w:p w14:paraId="76D58850" w14:textId="77777777" w:rsidR="00C23CF8" w:rsidRPr="00C23CF8" w:rsidRDefault="00C23CF8" w:rsidP="00C23CF8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Совет отряда (Актив) – оперативный орган, избираемый на собрании. В него могут входить:</w:t>
      </w:r>
    </w:p>
    <w:p w14:paraId="78DB6530" w14:textId="77777777" w:rsidR="00C23CF8" w:rsidRPr="00C23CF8" w:rsidRDefault="00C23CF8" w:rsidP="00C23CF8">
      <w:pPr>
        <w:pStyle w:val="af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- Командир (Председатель): координирует работу, представляет отряд на уровне лагеря.</w:t>
      </w:r>
    </w:p>
    <w:p w14:paraId="13C5D3A8" w14:textId="77777777" w:rsidR="00C23CF8" w:rsidRPr="00C23CF8" w:rsidRDefault="00C23CF8" w:rsidP="00C23CF8">
      <w:pPr>
        <w:pStyle w:val="af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- Ответственный за дежурство: составляет графики, следит за чистотой.</w:t>
      </w:r>
    </w:p>
    <w:p w14:paraId="27559931" w14:textId="77777777" w:rsidR="00C23CF8" w:rsidRPr="00C23CF8" w:rsidRDefault="00C23CF8" w:rsidP="00C23CF8">
      <w:pPr>
        <w:pStyle w:val="af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- Ответственный за досуг (Культорг): помогает вожатому в организации мероприятий.</w:t>
      </w:r>
    </w:p>
    <w:p w14:paraId="19E2B961" w14:textId="77777777" w:rsidR="00C23CF8" w:rsidRPr="00C23CF8" w:rsidRDefault="00C23CF8" w:rsidP="00C23CF8">
      <w:pPr>
        <w:pStyle w:val="af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- Ответственный за информацию (Редактор): ведет отрядный уголок, летопись смены.</w:t>
      </w:r>
    </w:p>
    <w:p w14:paraId="29EE8A24" w14:textId="77777777" w:rsidR="00C23CF8" w:rsidRPr="00C23CF8" w:rsidRDefault="00C23CF8" w:rsidP="00C23CF8">
      <w:pPr>
        <w:pStyle w:val="af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- Ответственный за спорт (Физорг).</w:t>
      </w:r>
    </w:p>
    <w:p w14:paraId="3F3660FE" w14:textId="77777777" w:rsidR="00C23CF8" w:rsidRPr="00C23CF8" w:rsidRDefault="00C23CF8" w:rsidP="00C23CF8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Временные советы дела (творческие группы): создаются для подготовки конкретного мероприятия и распускаются после его завершения.</w:t>
      </w:r>
    </w:p>
    <w:p w14:paraId="2433C8EA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Важно! Для младших отрядов (</w:t>
      </w:r>
      <w:proofErr w:type="gramStart"/>
      <w:r w:rsidRPr="00C23CF8">
        <w:rPr>
          <w:rFonts w:ascii="Times New Roman" w:hAnsi="Times New Roman" w:cs="Times New Roman"/>
          <w:sz w:val="24"/>
          <w:szCs w:val="24"/>
        </w:rPr>
        <w:t>7-10</w:t>
      </w:r>
      <w:proofErr w:type="gramEnd"/>
      <w:r w:rsidRPr="00C23CF8">
        <w:rPr>
          <w:rFonts w:ascii="Times New Roman" w:hAnsi="Times New Roman" w:cs="Times New Roman"/>
          <w:sz w:val="24"/>
          <w:szCs w:val="24"/>
        </w:rPr>
        <w:t xml:space="preserve"> лет) структура максимально проста и игровая (например, «Совет капитанов», «Цветик-семицветик» с лепестками-обязанностями). Для подростков (</w:t>
      </w:r>
      <w:proofErr w:type="gramStart"/>
      <w:r w:rsidRPr="00C23CF8">
        <w:rPr>
          <w:rFonts w:ascii="Times New Roman" w:hAnsi="Times New Roman" w:cs="Times New Roman"/>
          <w:sz w:val="24"/>
          <w:szCs w:val="24"/>
        </w:rPr>
        <w:t>14-17</w:t>
      </w:r>
      <w:proofErr w:type="gramEnd"/>
      <w:r w:rsidRPr="00C23CF8">
        <w:rPr>
          <w:rFonts w:ascii="Times New Roman" w:hAnsi="Times New Roman" w:cs="Times New Roman"/>
          <w:sz w:val="24"/>
          <w:szCs w:val="24"/>
        </w:rPr>
        <w:t xml:space="preserve"> лет) структура может быть сложнее и приближена к моделям реального управления (с четким разделением функций, протоколами, бюджетированием мини-проектов).</w:t>
      </w:r>
    </w:p>
    <w:p w14:paraId="71AF8E46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 xml:space="preserve">4. Самоуправление в лагере </w:t>
      </w:r>
      <w:proofErr w:type="spellStart"/>
      <w:r w:rsidRPr="00C23CF8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C23CF8">
        <w:rPr>
          <w:rFonts w:ascii="Times New Roman" w:hAnsi="Times New Roman" w:cs="Times New Roman"/>
          <w:sz w:val="24"/>
          <w:szCs w:val="24"/>
        </w:rPr>
        <w:t>. ученическое самоуправление</w:t>
      </w:r>
    </w:p>
    <w:p w14:paraId="76F20864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Понимание различий помогает избежать переноса школьных стереотипов в лагерь.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4250"/>
        <w:gridCol w:w="3115"/>
      </w:tblGrid>
      <w:tr w:rsidR="00C23CF8" w:rsidRPr="00C23CF8" w14:paraId="26710CB4" w14:textId="77777777" w:rsidTr="00981C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D2FF" w14:textId="77777777" w:rsidR="00C23CF8" w:rsidRPr="00C23CF8" w:rsidRDefault="00C23CF8" w:rsidP="00C2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CF8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656B" w14:textId="77777777" w:rsidR="00C23CF8" w:rsidRPr="00C23CF8" w:rsidRDefault="00C23CF8" w:rsidP="00C2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CF8">
              <w:rPr>
                <w:rFonts w:ascii="Times New Roman" w:hAnsi="Times New Roman" w:cs="Times New Roman"/>
                <w:sz w:val="24"/>
                <w:szCs w:val="24"/>
              </w:rPr>
              <w:t>Самоуправление в лагере (временном детском коллективе)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791D" w14:textId="77777777" w:rsidR="00C23CF8" w:rsidRPr="00C23CF8" w:rsidRDefault="00C23CF8" w:rsidP="00C2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CF8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самоуправление в школе</w:t>
            </w:r>
          </w:p>
        </w:tc>
      </w:tr>
      <w:tr w:rsidR="00C23CF8" w:rsidRPr="00C23CF8" w14:paraId="6DE194B5" w14:textId="77777777" w:rsidTr="00981C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0D96" w14:textId="77777777" w:rsidR="00C23CF8" w:rsidRPr="00C23CF8" w:rsidRDefault="00C23CF8" w:rsidP="00C2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CF8">
              <w:rPr>
                <w:rFonts w:ascii="Times New Roman" w:hAnsi="Times New Roman" w:cs="Times New Roman"/>
                <w:sz w:val="24"/>
                <w:szCs w:val="24"/>
              </w:rPr>
              <w:t>Срок существования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162B" w14:textId="77777777" w:rsidR="00C23CF8" w:rsidRPr="00C23CF8" w:rsidRDefault="00C23CF8" w:rsidP="00C2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CF8">
              <w:rPr>
                <w:rFonts w:ascii="Times New Roman" w:hAnsi="Times New Roman" w:cs="Times New Roman"/>
                <w:sz w:val="24"/>
                <w:szCs w:val="24"/>
              </w:rPr>
              <w:t>Краткосрочно (одна смена – 21 день)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784A" w14:textId="77777777" w:rsidR="00C23CF8" w:rsidRPr="00C23CF8" w:rsidRDefault="00C23CF8" w:rsidP="00C2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CF8">
              <w:rPr>
                <w:rFonts w:ascii="Times New Roman" w:hAnsi="Times New Roman" w:cs="Times New Roman"/>
                <w:sz w:val="24"/>
                <w:szCs w:val="24"/>
              </w:rPr>
              <w:t>Долгосрочно (учебный год или более)</w:t>
            </w:r>
          </w:p>
        </w:tc>
      </w:tr>
      <w:tr w:rsidR="00C23CF8" w:rsidRPr="00C23CF8" w14:paraId="602AE28E" w14:textId="77777777" w:rsidTr="00981C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DE31" w14:textId="77777777" w:rsidR="00C23CF8" w:rsidRPr="00C23CF8" w:rsidRDefault="00C23CF8" w:rsidP="00C2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CF8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A9C9" w14:textId="77777777" w:rsidR="00C23CF8" w:rsidRPr="00C23CF8" w:rsidRDefault="00C23CF8" w:rsidP="00C2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CF8">
              <w:rPr>
                <w:rFonts w:ascii="Times New Roman" w:hAnsi="Times New Roman" w:cs="Times New Roman"/>
                <w:sz w:val="24"/>
                <w:szCs w:val="24"/>
              </w:rPr>
              <w:t>Организация досуга, быта, создание комфортной атмосферы и традиций отряда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4F67" w14:textId="77777777" w:rsidR="00C23CF8" w:rsidRPr="00C23CF8" w:rsidRDefault="00C23CF8" w:rsidP="00C2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CF8">
              <w:rPr>
                <w:rFonts w:ascii="Times New Roman" w:hAnsi="Times New Roman" w:cs="Times New Roman"/>
                <w:sz w:val="24"/>
                <w:szCs w:val="24"/>
              </w:rPr>
              <w:t>Часто фокусируется на организации учебного процесса, дисциплины, связях с администрацией</w:t>
            </w:r>
          </w:p>
        </w:tc>
      </w:tr>
      <w:tr w:rsidR="00C23CF8" w:rsidRPr="00C23CF8" w14:paraId="66AA3F03" w14:textId="77777777" w:rsidTr="00981C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4E01" w14:textId="77777777" w:rsidR="00C23CF8" w:rsidRPr="00C23CF8" w:rsidRDefault="00C23CF8" w:rsidP="00C2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CF8">
              <w:rPr>
                <w:rFonts w:ascii="Times New Roman" w:hAnsi="Times New Roman" w:cs="Times New Roman"/>
                <w:sz w:val="24"/>
                <w:szCs w:val="24"/>
              </w:rPr>
              <w:t>Степень свободы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7632" w14:textId="77777777" w:rsidR="00C23CF8" w:rsidRPr="00C23CF8" w:rsidRDefault="00C23CF8" w:rsidP="00C2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CF8">
              <w:rPr>
                <w:rFonts w:ascii="Times New Roman" w:hAnsi="Times New Roman" w:cs="Times New Roman"/>
                <w:sz w:val="24"/>
                <w:szCs w:val="24"/>
              </w:rPr>
              <w:t>Выше. Задачи менее регламентированы, больше пространства для творчества и инициативы.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4357" w14:textId="77777777" w:rsidR="00C23CF8" w:rsidRPr="00C23CF8" w:rsidRDefault="00C23CF8" w:rsidP="00C2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CF8">
              <w:rPr>
                <w:rFonts w:ascii="Times New Roman" w:hAnsi="Times New Roman" w:cs="Times New Roman"/>
                <w:sz w:val="24"/>
                <w:szCs w:val="24"/>
              </w:rPr>
              <w:t>Ниже. Действует в строгих рамках Устава школы и учебного расписания.</w:t>
            </w:r>
          </w:p>
        </w:tc>
      </w:tr>
      <w:tr w:rsidR="00C23CF8" w:rsidRPr="00C23CF8" w14:paraId="3A653547" w14:textId="77777777" w:rsidTr="00981C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5133" w14:textId="77777777" w:rsidR="00C23CF8" w:rsidRPr="00C23CF8" w:rsidRDefault="00C23CF8" w:rsidP="00C2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CF8">
              <w:rPr>
                <w:rFonts w:ascii="Times New Roman" w:hAnsi="Times New Roman" w:cs="Times New Roman"/>
                <w:sz w:val="24"/>
                <w:szCs w:val="24"/>
              </w:rPr>
              <w:t>Роль педагога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D5B6" w14:textId="77777777" w:rsidR="00C23CF8" w:rsidRPr="00C23CF8" w:rsidRDefault="00C23CF8" w:rsidP="00C2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CF8">
              <w:rPr>
                <w:rFonts w:ascii="Times New Roman" w:hAnsi="Times New Roman" w:cs="Times New Roman"/>
                <w:sz w:val="24"/>
                <w:szCs w:val="24"/>
              </w:rPr>
              <w:t>Вожатый – ближе к старшему товарищу, инициатору и вдохновителю.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8C33" w14:textId="77777777" w:rsidR="00C23CF8" w:rsidRPr="00C23CF8" w:rsidRDefault="00C23CF8" w:rsidP="00C23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CF8">
              <w:rPr>
                <w:rFonts w:ascii="Times New Roman" w:hAnsi="Times New Roman" w:cs="Times New Roman"/>
                <w:sz w:val="24"/>
                <w:szCs w:val="24"/>
              </w:rPr>
              <w:t>Куратор (педагог-организатор) – часто имеет более формальную, контролирующую функцию.</w:t>
            </w:r>
          </w:p>
        </w:tc>
      </w:tr>
    </w:tbl>
    <w:p w14:paraId="57B9B9D6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3CF8">
        <w:rPr>
          <w:rFonts w:ascii="Times New Roman" w:hAnsi="Times New Roman" w:cs="Times New Roman"/>
          <w:sz w:val="24"/>
          <w:szCs w:val="24"/>
        </w:rPr>
        <w:t>5. Сущность и условия развития инициативности.</w:t>
      </w:r>
    </w:p>
    <w:p w14:paraId="0B1B26CE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Инициативность – это способность и стремление личности самостоятельно формулировать задачи и предпринимать действия для их решения. Это внутренняя мотивация к деятельности, а не реакция на указание.</w:t>
      </w:r>
    </w:p>
    <w:p w14:paraId="2BAC5B11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Инициативность не равна хаотичной активности. Педагогически грамотная инициатива – это предложение, которое учитывает интересы коллектива, реалистично и может быть обсуждено.</w:t>
      </w:r>
    </w:p>
    <w:p w14:paraId="0E2E77CA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Условия развития инициативности, которые может создать вожатый:</w:t>
      </w:r>
    </w:p>
    <w:p w14:paraId="27B64757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1. Ситуация выбора: постоянно предлагать детям варианты («Будем играть в «Вышибалы» или «Пионербол»?», «Какой фон для отрядной газеты выберем?»).</w:t>
      </w:r>
    </w:p>
    <w:p w14:paraId="16DBAEF9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2. «Разрешено ошибаться»: создание безопасной среды, где неудача – не позор, а опыт.</w:t>
      </w:r>
    </w:p>
    <w:p w14:paraId="04D43C2F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3. Ресурс для реализации: поддержка детских идей не только словом, но и предоставлением необходимых материалов, времени, консультацией.</w:t>
      </w:r>
    </w:p>
    <w:p w14:paraId="5D15939D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lastRenderedPageBreak/>
        <w:t>4. Признание и оценка: публичная благодарность не только за результат, но и за сам факт предложения идеи. Внедрение системы, где инициатива замечается и поощряется (например, «Книга добрых дел и смелых идей»).</w:t>
      </w:r>
    </w:p>
    <w:p w14:paraId="1FCCE540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5. Пример вожатого: вожатый сам должен быть инициативным, показывать, как можно творчески подходить к решению рутинных задач.</w:t>
      </w:r>
    </w:p>
    <w:p w14:paraId="12837B5B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Заключение</w:t>
      </w:r>
    </w:p>
    <w:p w14:paraId="592000E3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Таким образом, методика организации детского самоуправления и поддержки инициативы – это основа профессиональной деятельности современного вожатого. Это не набор формальных процедур, а философия взаимодействия, построенная на доверии, совместном творчестве и передаче ответственности детям. Грамотно выстроенное самоуправление превращает отряд из группы детей, которыми «руководят», в сплоченную команду единомышленников, совместно творящих яркую и запоминающуюся смену.</w:t>
      </w:r>
    </w:p>
    <w:p w14:paraId="3BCEF276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 xml:space="preserve">Особенности организации самоуправления в условиях Лидерской смены «Есть </w:t>
      </w:r>
      <w:proofErr w:type="spellStart"/>
      <w:r w:rsidRPr="00C23CF8">
        <w:rPr>
          <w:rFonts w:ascii="Times New Roman" w:hAnsi="Times New Roman" w:cs="Times New Roman"/>
          <w:sz w:val="24"/>
          <w:szCs w:val="24"/>
        </w:rPr>
        <w:t>идеЯ</w:t>
      </w:r>
      <w:proofErr w:type="spellEnd"/>
      <w:r w:rsidRPr="00C23CF8">
        <w:rPr>
          <w:rFonts w:ascii="Times New Roman" w:hAnsi="Times New Roman" w:cs="Times New Roman"/>
          <w:sz w:val="24"/>
          <w:szCs w:val="24"/>
        </w:rPr>
        <w:t>!». Развитие детской инициативы в рамках муниципального проекта «Школа, которую строим мы».  (1 час)</w:t>
      </w:r>
    </w:p>
    <w:p w14:paraId="0D386539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Материалы специалистов Центра социально гуманитарного образования МАУДО «Дворец пионеров и школьников имени Н.К. Крупской г. Челябинска».</w:t>
      </w:r>
    </w:p>
    <w:p w14:paraId="478FF2B4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Тема: «От инициативы к системе: как самоуправление и проектная деятельность формируют новую образовательную среду»</w:t>
      </w:r>
    </w:p>
    <w:p w14:paraId="785EC9AA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Цель лекции: раскрыть взаимосвязь и преемственность между краткосрочной лидерской сменой и долгосрочным муниципальным проектом как двух моделей развития детской инициативы, приводящих к реальным изменениям в школе.</w:t>
      </w:r>
    </w:p>
    <w:p w14:paraId="676B7CA3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Ход лекции:</w:t>
      </w:r>
    </w:p>
    <w:p w14:paraId="2199590D" w14:textId="77777777" w:rsidR="00C23CF8" w:rsidRPr="00C23CF8" w:rsidRDefault="00C23CF8" w:rsidP="00C23CF8">
      <w:pPr>
        <w:pStyle w:val="af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Введение: Новый запрос — новые форматы (10 минут)</w:t>
      </w:r>
    </w:p>
    <w:p w14:paraId="12FA076A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Актуализация темы (3 мин):</w:t>
      </w:r>
    </w:p>
    <w:p w14:paraId="1CFB301F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Вопрос аудитории: «С какими основными вызовами сталкивается современный педагог, желающий развивать реальное, а не формальное детское самоуправление?»</w:t>
      </w:r>
    </w:p>
    <w:p w14:paraId="6B71DB18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Краткий обзор ответов: апатия, формализм, отсутствие инструментов, разрыв между идеей и воплощением.</w:t>
      </w:r>
    </w:p>
    <w:p w14:paraId="09EF0CA7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Постановка проблемы (4 мин):</w:t>
      </w:r>
    </w:p>
    <w:p w14:paraId="32C5098F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Представление двух «полюсов» развития инициативы: интенсивная среда (лидерская смена) и постоянная система (муниципальный проект).</w:t>
      </w:r>
    </w:p>
    <w:p w14:paraId="4C0C70D7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Ключевой вопрос лекции: «Как соединить энергию и идеи, рожденные в условиях краткосрочного интенсива, с устойчивыми изменениями в повседневной школьной жизни?»</w:t>
      </w:r>
    </w:p>
    <w:p w14:paraId="1451C34C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Анонс структуры лекции (3 мин):</w:t>
      </w:r>
    </w:p>
    <w:p w14:paraId="1FBDF043" w14:textId="77777777" w:rsidR="00C23CF8" w:rsidRPr="00C23CF8" w:rsidRDefault="00C23CF8" w:rsidP="00C23CF8">
      <w:pPr>
        <w:pStyle w:val="af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 xml:space="preserve">Часть 1: «Есть </w:t>
      </w:r>
      <w:proofErr w:type="spellStart"/>
      <w:r w:rsidRPr="00C23CF8">
        <w:rPr>
          <w:rFonts w:ascii="Times New Roman" w:hAnsi="Times New Roman" w:cs="Times New Roman"/>
          <w:sz w:val="24"/>
          <w:szCs w:val="24"/>
        </w:rPr>
        <w:t>идеЯ</w:t>
      </w:r>
      <w:proofErr w:type="spellEnd"/>
      <w:r w:rsidRPr="00C23CF8">
        <w:rPr>
          <w:rFonts w:ascii="Times New Roman" w:hAnsi="Times New Roman" w:cs="Times New Roman"/>
          <w:sz w:val="24"/>
          <w:szCs w:val="24"/>
        </w:rPr>
        <w:t>!»: Инкубатор лидерства и инициативы (20 минут)</w:t>
      </w:r>
    </w:p>
    <w:p w14:paraId="54B6EFEA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Концепция смены (5 мин</w:t>
      </w:r>
      <w:proofErr w:type="gramStart"/>
      <w:r w:rsidRPr="00C23CF8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C23CF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091EB8FB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Цель: ________________________________________________________________________</w:t>
      </w:r>
    </w:p>
    <w:p w14:paraId="7AAB27E8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Ключевые педагогические технологии смены (10 мин</w:t>
      </w:r>
      <w:proofErr w:type="gramStart"/>
      <w:r w:rsidRPr="00C23CF8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C23CF8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326EE5D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Работа в проектных группах: ____________________________________________________</w:t>
      </w:r>
    </w:p>
    <w:p w14:paraId="57931BA8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Ожидаемый результат смены (5 мин</w:t>
      </w:r>
      <w:proofErr w:type="gramStart"/>
      <w:r w:rsidRPr="00C23CF8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C23CF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198ECE0" w14:textId="77777777" w:rsidR="00C23CF8" w:rsidRPr="00C23CF8" w:rsidRDefault="00C23CF8" w:rsidP="00C23CF8">
      <w:pPr>
        <w:pStyle w:val="af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Часть 2: «Школа, которую строим мы»: Институализация инициативы (20 минут)</w:t>
      </w:r>
    </w:p>
    <w:p w14:paraId="22C415FC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Логика преемственности (5 мин</w:t>
      </w:r>
      <w:proofErr w:type="gramStart"/>
      <w:r w:rsidRPr="00C23CF8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C23CF8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578C1865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Структура и механизмы проекта (10 мин</w:t>
      </w:r>
      <w:proofErr w:type="gramStart"/>
      <w:r w:rsidRPr="00C23CF8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C23CF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490CF35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Роль взрослого (5 мин</w:t>
      </w:r>
      <w:proofErr w:type="gramStart"/>
      <w:r w:rsidRPr="00C23CF8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C23CF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3269E90A" w14:textId="77777777" w:rsidR="00C23CF8" w:rsidRPr="00C23CF8" w:rsidRDefault="00C23CF8" w:rsidP="00C23CF8">
      <w:pPr>
        <w:pStyle w:val="af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Заключение: Синтез моделей и выводы (10 минут)</w:t>
      </w:r>
    </w:p>
    <w:p w14:paraId="241DF4BC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Интегральная схема (5 мин</w:t>
      </w:r>
      <w:proofErr w:type="gramStart"/>
      <w:r w:rsidRPr="00C23CF8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C23CF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2C428A71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Ключевые тезисы-выводы (3 мин</w:t>
      </w:r>
      <w:proofErr w:type="gramStart"/>
      <w:r w:rsidRPr="00C23CF8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C23CF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0FC5E918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Рефлексия и вопросы аудитории (2 мин</w:t>
      </w:r>
      <w:proofErr w:type="gramStart"/>
      <w:r w:rsidRPr="00C23CF8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C23CF8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1779455" w14:textId="283528B6" w:rsid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3CF8">
        <w:rPr>
          <w:rFonts w:ascii="Times New Roman" w:hAnsi="Times New Roman" w:cs="Times New Roman"/>
          <w:i/>
          <w:iCs/>
          <w:sz w:val="24"/>
          <w:szCs w:val="24"/>
        </w:rPr>
        <w:t>(Например, «Какой элемент из представленной связки (смена/проект) наиболее востребован и одновременно сложен для реализации в вашем контексте?»)</w:t>
      </w:r>
    </w:p>
    <w:p w14:paraId="6638E8FA" w14:textId="77777777" w:rsidR="00C23CF8" w:rsidRP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5.1.2. Методика организации работы детского самоуправления и поддержки детской инициативы в деятельности вожатого </w:t>
      </w:r>
    </w:p>
    <w:p w14:paraId="304E9FB5" w14:textId="77777777" w:rsidR="00C23CF8" w:rsidRP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</w:p>
    <w:p w14:paraId="5351A7E9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Тема: Анализ методики организации сбора отряда как ключевого инструмента самоуправления.</w:t>
      </w:r>
    </w:p>
    <w:p w14:paraId="62BBAE65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Задание: Ознакомьтесь с методическими рекомендациями по проведению отрядных сборов ВДЦ «Океан» (</w:t>
      </w:r>
      <w:hyperlink r:id="rId9" w:history="1">
        <w:r w:rsidRPr="00C23CF8">
          <w:rPr>
            <w:rStyle w:val="a4"/>
            <w:rFonts w:ascii="Times New Roman" w:hAnsi="Times New Roman" w:cs="Times New Roman"/>
            <w:sz w:val="24"/>
            <w:szCs w:val="24"/>
          </w:rPr>
          <w:t>https://okean.org/uploads/files/documents/provedenie-otryadnykh-sborov.pdf</w:t>
        </w:r>
      </w:hyperlink>
      <w:r w:rsidRPr="00C23CF8">
        <w:rPr>
          <w:rFonts w:ascii="Times New Roman" w:hAnsi="Times New Roman" w:cs="Times New Roman"/>
          <w:sz w:val="24"/>
          <w:szCs w:val="24"/>
        </w:rPr>
        <w:t xml:space="preserve"> ). Проанализируйте предложенную структуру сбора, ответив на вопросы:</w:t>
      </w:r>
    </w:p>
    <w:p w14:paraId="028B1CD3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1.  Цель и виды сборов: Какие основные цели отрядного сбора выделяют авторы? Какие виды сборов (по частоте, содержанию) они описывают?</w:t>
      </w:r>
    </w:p>
    <w:p w14:paraId="2DDD7570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2.  Роль вожатого</w:t>
      </w:r>
      <w:proofErr w:type="gramStart"/>
      <w:r w:rsidRPr="00C23CF8">
        <w:rPr>
          <w:rFonts w:ascii="Times New Roman" w:hAnsi="Times New Roman" w:cs="Times New Roman"/>
          <w:sz w:val="24"/>
          <w:szCs w:val="24"/>
        </w:rPr>
        <w:t>: Как</w:t>
      </w:r>
      <w:proofErr w:type="gramEnd"/>
      <w:r w:rsidRPr="00C23CF8">
        <w:rPr>
          <w:rFonts w:ascii="Times New Roman" w:hAnsi="Times New Roman" w:cs="Times New Roman"/>
          <w:sz w:val="24"/>
          <w:szCs w:val="24"/>
        </w:rPr>
        <w:t>, согласно документу, должна меняться роль вожатого на разных этапах сбора (подготовка, проведение, анализ)?</w:t>
      </w:r>
    </w:p>
    <w:p w14:paraId="23EF18AB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3. Инструменты самоуправления: Какие конкретные приемы и технологии, описанные в рекомендациях, напрямую работают на развитие детского самоуправления и инициативы (например, техники обсуждения, способы принятия решений)?</w:t>
      </w:r>
    </w:p>
    <w:p w14:paraId="26920D79" w14:textId="77777777" w:rsidR="00C23CF8" w:rsidRPr="00C23CF8" w:rsidRDefault="00C23CF8" w:rsidP="00C23CF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4.  Адаптация под возраст</w:t>
      </w:r>
      <w:proofErr w:type="gramStart"/>
      <w:r w:rsidRPr="00C23CF8">
        <w:rPr>
          <w:rFonts w:ascii="Times New Roman" w:hAnsi="Times New Roman" w:cs="Times New Roman"/>
          <w:sz w:val="24"/>
          <w:szCs w:val="24"/>
        </w:rPr>
        <w:t>: Как</w:t>
      </w:r>
      <w:proofErr w:type="gramEnd"/>
      <w:r w:rsidRPr="00C23CF8">
        <w:rPr>
          <w:rFonts w:ascii="Times New Roman" w:hAnsi="Times New Roman" w:cs="Times New Roman"/>
          <w:sz w:val="24"/>
          <w:szCs w:val="24"/>
        </w:rPr>
        <w:t xml:space="preserve"> можно адаптировать предложенную методику для работы с младшими (</w:t>
      </w:r>
      <w:proofErr w:type="gramStart"/>
      <w:r w:rsidRPr="00C23CF8">
        <w:rPr>
          <w:rFonts w:ascii="Times New Roman" w:hAnsi="Times New Roman" w:cs="Times New Roman"/>
          <w:sz w:val="24"/>
          <w:szCs w:val="24"/>
        </w:rPr>
        <w:t>7-10</w:t>
      </w:r>
      <w:proofErr w:type="gramEnd"/>
      <w:r w:rsidRPr="00C23CF8">
        <w:rPr>
          <w:rFonts w:ascii="Times New Roman" w:hAnsi="Times New Roman" w:cs="Times New Roman"/>
          <w:sz w:val="24"/>
          <w:szCs w:val="24"/>
        </w:rPr>
        <w:t xml:space="preserve"> лет) и старшими (</w:t>
      </w:r>
      <w:proofErr w:type="gramStart"/>
      <w:r w:rsidRPr="00C23CF8">
        <w:rPr>
          <w:rFonts w:ascii="Times New Roman" w:hAnsi="Times New Roman" w:cs="Times New Roman"/>
          <w:sz w:val="24"/>
          <w:szCs w:val="24"/>
        </w:rPr>
        <w:t>15-17</w:t>
      </w:r>
      <w:proofErr w:type="gramEnd"/>
      <w:r w:rsidRPr="00C23CF8">
        <w:rPr>
          <w:rFonts w:ascii="Times New Roman" w:hAnsi="Times New Roman" w:cs="Times New Roman"/>
          <w:sz w:val="24"/>
          <w:szCs w:val="24"/>
        </w:rPr>
        <w:t xml:space="preserve"> лет) подростками? В чем будут ключевые различия?</w:t>
      </w:r>
    </w:p>
    <w:p w14:paraId="4C1B9B05" w14:textId="77777777" w:rsid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F8">
        <w:rPr>
          <w:rFonts w:ascii="Times New Roman" w:hAnsi="Times New Roman" w:cs="Times New Roman"/>
          <w:sz w:val="24"/>
          <w:szCs w:val="24"/>
        </w:rPr>
        <w:t>Форма отчетности: Краткий аналитический конспект (письменно) или схема-памятка «Алгоритм проведения эффективного отрядного сбора» с выделением этапов и роли вожатого на каждом.</w:t>
      </w:r>
    </w:p>
    <w:p w14:paraId="7878E19E" w14:textId="507457A5" w:rsidR="00C23CF8" w:rsidRDefault="00C23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A99FAE" w14:textId="77777777" w:rsidR="00C23CF8" w:rsidRP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5.1.2. Методика организации работы детского самоуправления и поддержки детской инициативы в деятельности вожатого </w:t>
      </w:r>
    </w:p>
    <w:p w14:paraId="2D5FC628" w14:textId="77777777" w:rsidR="00C23CF8" w:rsidRP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14:paraId="4E41AE3E" w14:textId="77777777" w:rsid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самоуправления в рамках проведение профильной смены «Время Первых» РДДМ «Движение Первых» в организациях отдыха детей и их оздоровления в Российской Федерации. Профильные смены Движения Первых как инструмент развития детской инициативности.</w:t>
      </w:r>
    </w:p>
    <w:p w14:paraId="48C665D4" w14:textId="77777777" w:rsid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Методическое пособие / [Н.Ю.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Лесконог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С.Г.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Погосян, </w:t>
      </w:r>
      <w:proofErr w:type="gramStart"/>
      <w:r>
        <w:rPr>
          <w:rFonts w:ascii="Times New Roman" w:hAnsi="Times New Roman" w:cs="Times New Roman"/>
          <w:sz w:val="24"/>
          <w:szCs w:val="24"/>
        </w:rPr>
        <w:t>В.М.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Шмелева, </w:t>
      </w:r>
      <w:proofErr w:type="gramStart"/>
      <w:r>
        <w:rPr>
          <w:rFonts w:ascii="Times New Roman" w:hAnsi="Times New Roman" w:cs="Times New Roman"/>
          <w:sz w:val="24"/>
          <w:szCs w:val="24"/>
        </w:rPr>
        <w:t>Л.Р.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Сайфутдинова]; [отв. ред. Н.Ю.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Лесконог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[Электронное издание сетевого распространения]. – Москва: МПГУ, 2023. – 126 с.: URL: </w:t>
      </w:r>
      <w:hyperlink r:id="rId10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https://методист.рф/upload/iblock/c35/co1f1ymi66o9syn6jj46ngwj5d25iknx/Время%20Первых.pdf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С. 6–12.</w:t>
      </w:r>
    </w:p>
    <w:p w14:paraId="7E3D3FAB" w14:textId="77777777" w:rsid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самостоятельной работы (по материалам раздела 5 «Организационная структура взаимодействия участников смены»):</w:t>
      </w:r>
    </w:p>
    <w:p w14:paraId="0EC0722B" w14:textId="77777777" w:rsid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 1. Анализ структуры и ролей.</w:t>
      </w:r>
    </w:p>
    <w:p w14:paraId="07E89698" w14:textId="77777777" w:rsidR="00C23CF8" w:rsidRDefault="00C23CF8" w:rsidP="00C23CF8">
      <w:pPr>
        <w:pStyle w:val="af0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разделе описаны два ключевых типа временных детских объединений: отряд и профильный отряд Движения Первых. </w:t>
      </w:r>
    </w:p>
    <w:p w14:paraId="00E5F6D3" w14:textId="77777777" w:rsid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состоит основная цель и функция каждого из этих объединений?</w:t>
      </w:r>
    </w:p>
    <w:p w14:paraId="113AB992" w14:textId="77777777" w:rsid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их деятельность дополняет друг друга для достижения общих целей смены?</w:t>
      </w:r>
    </w:p>
    <w:p w14:paraId="14EDE35F" w14:textId="77777777" w:rsidR="00C23CF8" w:rsidRDefault="00C23CF8" w:rsidP="00C23CF8">
      <w:pPr>
        <w:pStyle w:val="af0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работы профильного отряда описан как «4 САМИ» («САМИ придумываем и планируем» — «САМИ организуем» — «САМИ проводим» — «САМИ анализируем»). </w:t>
      </w:r>
    </w:p>
    <w:p w14:paraId="05385D83" w14:textId="77777777" w:rsid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вы понимаете суть этого принципа на практике? </w:t>
      </w:r>
    </w:p>
    <w:p w14:paraId="5E6829F1" w14:textId="77777777" w:rsid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важные навыки и компетенции (лидерские, организаторские, коммуникативные) развивает у подростков работа по этому принципу?</w:t>
      </w:r>
    </w:p>
    <w:p w14:paraId="5D1DDF59" w14:textId="77777777" w:rsidR="00C23CF8" w:rsidRDefault="00C23CF8" w:rsidP="00C23CF8">
      <w:pPr>
        <w:pStyle w:val="af0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«Сбор информации» — первый этап планирования деятельности профильного отряда. Проанализируйте предложенные в тексте вопросы для опроса (стр. 10).</w:t>
      </w:r>
    </w:p>
    <w:p w14:paraId="5E0E44ED" w14:textId="77777777" w:rsid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Какова диагностическая цель каждого из этих вопросов? (Что организаторы хотят узнать об участниках?)</w:t>
      </w:r>
    </w:p>
    <w:p w14:paraId="64773201" w14:textId="77777777" w:rsid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полученные ответы могут повлиять на дальнейшее планирование работы профильного отряда и содержание смены в целом?</w:t>
      </w:r>
    </w:p>
    <w:p w14:paraId="4BC63E82" w14:textId="77777777" w:rsid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 2. Осмысление процессов и механизмов.</w:t>
      </w:r>
    </w:p>
    <w:p w14:paraId="0F58DB85" w14:textId="77777777" w:rsidR="00C23CF8" w:rsidRDefault="00C23CF8" w:rsidP="00C23CF8">
      <w:pPr>
        <w:pStyle w:val="af0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описаны три метода подготовки отрядных дел: инициативная группа, творческая группа и совет инициативных.</w:t>
      </w:r>
    </w:p>
    <w:p w14:paraId="5EEA2C12" w14:textId="77777777" w:rsid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 эти три формата. В чем ключевое отличие между ними с точки зрения состава, процесса подготовки и вовлеченности отряда?</w:t>
      </w:r>
    </w:p>
    <w:p w14:paraId="58A99590" w14:textId="77777777" w:rsid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из этих форматов, на ваш взгляд, в наибольшей степени способствует развитию ответственности и инициативы у максимального числа ребят? Аргументируйте.</w:t>
      </w:r>
    </w:p>
    <w:p w14:paraId="7CDBAC25" w14:textId="77777777" w:rsidR="00C23CF8" w:rsidRDefault="00C23CF8" w:rsidP="00C23CF8">
      <w:pPr>
        <w:pStyle w:val="af0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стр. 11 описано важное правило: «Важно сделать так, чтобы запланированные дела готовили в отряде все».</w:t>
      </w:r>
    </w:p>
    <w:p w14:paraId="12680ACB" w14:textId="77777777" w:rsid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почему этот принцип является ключевым для успеха программы и формирования настоящей команды?</w:t>
      </w:r>
    </w:p>
    <w:p w14:paraId="3C72D142" w14:textId="77777777" w:rsid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риски могут возникнуть, если основную работу будут выполнять только несколько самых активных участников?</w:t>
      </w:r>
    </w:p>
    <w:p w14:paraId="1BD29DB5" w14:textId="77777777" w:rsidR="00C23CF8" w:rsidRDefault="00C23CF8" w:rsidP="00C23CF8">
      <w:pPr>
        <w:pStyle w:val="af0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опрос профильного отряда (стр. 12) — это инструмент рефлексии и оценки эффективности.</w:t>
      </w:r>
    </w:p>
    <w:p w14:paraId="79F8DC3A" w14:textId="77777777" w:rsid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Проанализируйте предложенные в опросе вопросы. На оценку каких аспектов (информированность, ценностное отношение, вовлеченность) они направлены?</w:t>
      </w:r>
    </w:p>
    <w:p w14:paraId="5B25951B" w14:textId="77777777" w:rsid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результаты такого опроса могут быть использованы для улучшения будущих смен или работы местного отделения Движения?</w:t>
      </w:r>
    </w:p>
    <w:p w14:paraId="4BD60659" w14:textId="77777777" w:rsid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 3. Практическое применение и рефлексия</w:t>
      </w:r>
    </w:p>
    <w:p w14:paraId="6CBE607E" w14:textId="77777777" w:rsidR="00C23CF8" w:rsidRDefault="00C23CF8" w:rsidP="00C23CF8">
      <w:pPr>
        <w:pStyle w:val="af0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Ситуация для анализа: Вы лидер вновь созданного профильного отряда. После первого дня сбора информации выяснилось, что 70% участников смены ничего не знают о Движении, но многие интересуются экологией и спортом.</w:t>
      </w:r>
    </w:p>
    <w:p w14:paraId="5E88ABA5" w14:textId="77777777" w:rsid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конкретные шаги и идеи (опираясь на сферы планирования профильного отряда, стр. 9) вы предложите своей команде для популяризации Движения в этих условиях?</w:t>
      </w:r>
    </w:p>
    <w:p w14:paraId="3C2DCC1B" w14:textId="77777777" w:rsid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организуете работу внутри отряда (распределение задач, выбор форматов), чтобы учесть выявленные интересы и «белые пятна» в знаниях?</w:t>
      </w:r>
    </w:p>
    <w:p w14:paraId="43FC089E" w14:textId="77777777" w:rsidR="00C23CF8" w:rsidRDefault="00C23CF8" w:rsidP="00C23CF8">
      <w:pPr>
        <w:pStyle w:val="af0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 и проекция:</w:t>
      </w:r>
    </w:p>
    <w:p w14:paraId="36E362F3" w14:textId="77777777" w:rsid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Какую роль в описанной организационной структуре (член отряда, участник профильного отряда, лидер творческой группы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т.д.</w:t>
      </w:r>
      <w:proofErr w:type="gramEnd"/>
      <w:r>
        <w:rPr>
          <w:rFonts w:ascii="Times New Roman" w:hAnsi="Times New Roman" w:cs="Times New Roman"/>
          <w:sz w:val="24"/>
          <w:szCs w:val="24"/>
        </w:rPr>
        <w:t>) вы видите для себя как наиболее интересную и подходящую? Почему?</w:t>
      </w:r>
    </w:p>
    <w:p w14:paraId="4C57DE0A" w14:textId="77777777" w:rsid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опыт и качества, развитые в такой модели самоуправления (по принципу «4 САМИ»), могут быть наиболее полезны вам в будущем — в учебе, проектной деятельности, общественной жизни?</w:t>
      </w:r>
    </w:p>
    <w:p w14:paraId="548F229F" w14:textId="5AE5969E" w:rsidR="00C23CF8" w:rsidRDefault="00C23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D54B95" w14:textId="77777777" w:rsidR="00C23CF8" w:rsidRP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lastRenderedPageBreak/>
        <w:t>Тема 5.1.3. Проектная деятельность как форма развития и поддержки детской инициативы в деятельности вожатого</w:t>
      </w:r>
    </w:p>
    <w:p w14:paraId="24C15F68" w14:textId="77777777" w:rsidR="00C23CF8" w:rsidRP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t>Лекция</w:t>
      </w:r>
    </w:p>
    <w:p w14:paraId="2975EF2D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Современная педагогика всё чаще обращается к проектной деятельности как к инструменту, который не только развивает практические навыки, но и формирует у детей и подростков активную жизненную позицию, ответственность и инициативность. В условиях детского лагеря, где коммуникация интенсивна, а временные рамки сжаты, проектный метод становится одной из наиболее эффективных технологий педагогического сопровождения детской инициативы.</w:t>
      </w:r>
    </w:p>
    <w:p w14:paraId="2C655562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1. Понятие социальной проблемы.</w:t>
      </w:r>
    </w:p>
    <w:p w14:paraId="468967BE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Любой значимый проект начинается с выявления социальной проблемы.</w:t>
      </w:r>
    </w:p>
    <w:p w14:paraId="205DC761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Социальная проблема — это противоречивая ситуация, негативно влияющая на жизнь группы людей (в нашем случае — детского коллектива, отряда, лагеря) и требующая коллективных усилий для своего разрешения.</w:t>
      </w:r>
    </w:p>
    <w:p w14:paraId="48B6A888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В контексте лагеря это может быть:</w:t>
      </w:r>
    </w:p>
    <w:p w14:paraId="226C5082" w14:textId="77777777" w:rsidR="00C23CF8" w:rsidRPr="00C23CF8" w:rsidRDefault="00C23CF8" w:rsidP="00C23CF8">
      <w:pPr>
        <w:pStyle w:val="af0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проблема скуки или недостатка активностей в «тихий час»;</w:t>
      </w:r>
    </w:p>
    <w:p w14:paraId="305962AB" w14:textId="77777777" w:rsidR="00C23CF8" w:rsidRPr="00C23CF8" w:rsidRDefault="00C23CF8" w:rsidP="00C23CF8">
      <w:pPr>
        <w:pStyle w:val="af0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недостаток украшений или уюта в корпусе;</w:t>
      </w:r>
    </w:p>
    <w:p w14:paraId="702B12FC" w14:textId="77777777" w:rsidR="00C23CF8" w:rsidRPr="00C23CF8" w:rsidRDefault="00C23CF8" w:rsidP="00C23CF8">
      <w:pPr>
        <w:pStyle w:val="af0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сложности в общении между отрядами;</w:t>
      </w:r>
    </w:p>
    <w:p w14:paraId="3F8437B8" w14:textId="77777777" w:rsidR="00C23CF8" w:rsidRPr="00C23CF8" w:rsidRDefault="00C23CF8" w:rsidP="00C23CF8">
      <w:pPr>
        <w:pStyle w:val="af0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неэкологичное поведение (мусор на территории);</w:t>
      </w:r>
    </w:p>
    <w:p w14:paraId="4E5A7685" w14:textId="77777777" w:rsidR="00C23CF8" w:rsidRPr="00C23CF8" w:rsidRDefault="00C23CF8" w:rsidP="00C23CF8">
      <w:pPr>
        <w:pStyle w:val="af0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недостаток информации о событиях лагеря и др.</w:t>
      </w:r>
    </w:p>
    <w:p w14:paraId="7F819CA3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Важно научить детей видеть, формулировать и анализировать такие проблемы, а не просто ждать указаний от взрослых.</w:t>
      </w:r>
    </w:p>
    <w:p w14:paraId="2A630EA1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2. Проект как технология решения социальной проблемы. Основы проектирования.</w:t>
      </w:r>
    </w:p>
    <w:p w14:paraId="3535023E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Проект — это ограниченное во времени целенаправленное изменение отдельной системы (например, жизни отряда) с установленными требованиями к результату.</w:t>
      </w:r>
    </w:p>
    <w:p w14:paraId="4DA3D080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Детский проект — это замысел, преобразованный в четкий план действий, который реализуется самими детьми при поддержке вожатого.</w:t>
      </w:r>
    </w:p>
    <w:p w14:paraId="20829F62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Ключевые основы проектирования:</w:t>
      </w:r>
    </w:p>
    <w:p w14:paraId="4E29471F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1.  Поиск и отбор проектной идеи. Идея должна быть:</w:t>
      </w:r>
    </w:p>
    <w:p w14:paraId="209A45E8" w14:textId="77777777" w:rsidR="00C23CF8" w:rsidRPr="00C23CF8" w:rsidRDefault="00C23CF8" w:rsidP="00C23CF8">
      <w:pPr>
        <w:pStyle w:val="af0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актуальной (решать реальную, а не надуманную проблему);</w:t>
      </w:r>
    </w:p>
    <w:p w14:paraId="5978A05C" w14:textId="77777777" w:rsidR="00C23CF8" w:rsidRPr="00C23CF8" w:rsidRDefault="00C23CF8" w:rsidP="00C23CF8">
      <w:pPr>
        <w:pStyle w:val="af0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реализуемой (соответствовать возрасту, времени, ресурсам детей);</w:t>
      </w:r>
    </w:p>
    <w:p w14:paraId="03ACC36A" w14:textId="77777777" w:rsidR="00C23CF8" w:rsidRPr="00C23CF8" w:rsidRDefault="00C23CF8" w:rsidP="00C23CF8">
      <w:pPr>
        <w:pStyle w:val="af0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интересной для самих авторов и потенциальных участников;</w:t>
      </w:r>
    </w:p>
    <w:p w14:paraId="15D172C2" w14:textId="77777777" w:rsidR="00C23CF8" w:rsidRPr="00C23CF8" w:rsidRDefault="00C23CF8" w:rsidP="00C23CF8">
      <w:pPr>
        <w:pStyle w:val="af0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социально значимой (приносить пользу не только авторам, но и другим).</w:t>
      </w:r>
    </w:p>
    <w:p w14:paraId="1F2C2743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2.  Стадии работы над проектом (структура паспорта проекта):</w:t>
      </w:r>
    </w:p>
    <w:p w14:paraId="7BEB0450" w14:textId="77777777" w:rsidR="00C23CF8" w:rsidRPr="00C23CF8" w:rsidRDefault="00C23CF8" w:rsidP="00C23CF8">
      <w:pPr>
        <w:pStyle w:val="af0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Название проекта (яркое, отражающее суть).</w:t>
      </w:r>
    </w:p>
    <w:p w14:paraId="02115C24" w14:textId="77777777" w:rsidR="00C23CF8" w:rsidRPr="00C23CF8" w:rsidRDefault="00C23CF8" w:rsidP="00C23CF8">
      <w:pPr>
        <w:pStyle w:val="af0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Цель проекта (конкретный, измеримый, значимый результат, который нужно достичь. Отвечает на вопрос «Чего мы хотим достичь?»).</w:t>
      </w:r>
    </w:p>
    <w:p w14:paraId="6F0873EB" w14:textId="77777777" w:rsidR="00C23CF8" w:rsidRPr="00C23CF8" w:rsidRDefault="00C23CF8" w:rsidP="00C23CF8">
      <w:pPr>
        <w:pStyle w:val="af0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Задачи проекта (шаги для достижения цели. Отвечают на вопрос «Что нужно сделать для достижения цели?»). Например: изучить, организовать, провести, привлечь.</w:t>
      </w:r>
    </w:p>
    <w:p w14:paraId="3253E9F9" w14:textId="77777777" w:rsidR="00C23CF8" w:rsidRPr="00C23CF8" w:rsidRDefault="00C23CF8" w:rsidP="00C23CF8">
      <w:pPr>
        <w:pStyle w:val="af0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Ожидаемые результаты (конкретные продукты, изменения, которые появятся в результате реализации проекта). Например: созданная газета, проведенный квест, украшенная комната, подписанный договор с администрацией лагеря.</w:t>
      </w:r>
    </w:p>
    <w:p w14:paraId="5843B9B7" w14:textId="77777777" w:rsidR="00C23CF8" w:rsidRPr="00C23CF8" w:rsidRDefault="00C23CF8" w:rsidP="00C23CF8">
      <w:pPr>
        <w:pStyle w:val="af0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Календарный план (этапы реализации) — пошаговое описание дел с указанием сроков и ответственных.</w:t>
      </w:r>
    </w:p>
    <w:p w14:paraId="39388D87" w14:textId="77777777" w:rsidR="00C23CF8" w:rsidRPr="00C23CF8" w:rsidRDefault="00C23CF8" w:rsidP="00C23CF8">
      <w:pPr>
        <w:pStyle w:val="af0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Ресурсы (что нужно для реализации: материалы, люди, время, разрешения, финансы).</w:t>
      </w:r>
    </w:p>
    <w:p w14:paraId="499A4B09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3.  Формирование команды проекта. Роли в команде могут распределяться по желанию и способностям: лидер-координатор, дизайнер, ответственный за материалы, ответственный за информацию и т. д.</w:t>
      </w:r>
    </w:p>
    <w:p w14:paraId="3F3D6DB0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3. Конвейер проектов, Ярмарка проектов как формы презентации и защиты.</w:t>
      </w:r>
    </w:p>
    <w:p w14:paraId="32A5D57A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lastRenderedPageBreak/>
        <w:t>Конвейер проектов — пошаговая работа над проектом с промежуточными «станциями» (экспертиза идеи, защита плана, отчет о реализации), где команда получает обратную связь от вожатых, других отрядов или приглашенных экспертов.</w:t>
      </w:r>
    </w:p>
    <w:p w14:paraId="1EFB6950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Ярмарка проектов (Фестиваль идей) — финальное событие, где команды в творческой форме (стендовый доклад, презентация, инсталляция, видеоролик) представляют результаты своей работы всему лагерю, «продавая» свою идею и опыт.</w:t>
      </w:r>
    </w:p>
    <w:p w14:paraId="2E03DA2F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4. Упражнение: разработка и составление паспорта проекта.</w:t>
      </w:r>
    </w:p>
    <w:p w14:paraId="64D618C9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23CF8">
        <w:rPr>
          <w:rFonts w:ascii="Times New Roman" w:hAnsi="Times New Roman" w:cs="Times New Roman"/>
          <w:bCs/>
          <w:i/>
          <w:iCs/>
          <w:sz w:val="24"/>
          <w:szCs w:val="24"/>
        </w:rPr>
        <w:t>В рамках лекции предлагается коллективно, на примере одной выбранной проблемы (например, «Как сделать нашу площадку для отрядных сборов самой уютной?»), пройти ключевые этапы проектирования и заполнить основные разделы паспорта проекта.</w:t>
      </w:r>
    </w:p>
    <w:p w14:paraId="0481BD73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Заключение. Проектная деятельность — это практический инструмент для превращения детской инициативы в конкретные, видимые результаты. Вожатый выступает здесь в роли фасилитатора, консультанта и мотиватора, помогая детям пройти путь от идеи до ее воплощения, приобретая бесценный опыт самоорганизации и социальной ответственности.</w:t>
      </w:r>
    </w:p>
    <w:p w14:paraId="004DA3DF" w14:textId="77777777" w:rsid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Обмен мнениями по итогам практического занятия.</w:t>
      </w:r>
    </w:p>
    <w:p w14:paraId="6EE1F6B2" w14:textId="6DC20B63" w:rsidR="00C23CF8" w:rsidRDefault="00C23CF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57B65194" w14:textId="0CEBA7FF" w:rsidR="00C23CF8" w:rsidRP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lastRenderedPageBreak/>
        <w:t>Тема 5.1.3. Проектная деятельность как форма развития и поддержки детской инициативы в деятельности вожатого</w:t>
      </w:r>
      <w:r w:rsidRPr="00C23CF8">
        <w:rPr>
          <w:rFonts w:ascii="Times New Roman" w:hAnsi="Times New Roman" w:cs="Times New Roman"/>
          <w:b/>
          <w:sz w:val="24"/>
          <w:szCs w:val="24"/>
        </w:rPr>
        <w:t>.</w:t>
      </w:r>
    </w:p>
    <w:p w14:paraId="08647D9A" w14:textId="77777777" w:rsidR="00C23CF8" w:rsidRP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</w:p>
    <w:p w14:paraId="12332077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Тема: Анализ структуры и оформления паспорта социального проекта.</w:t>
      </w:r>
    </w:p>
    <w:p w14:paraId="4E712C74" w14:textId="77777777" w:rsidR="00C23CF8" w:rsidRPr="00C23CF8" w:rsidRDefault="00C23CF8" w:rsidP="00C23C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 xml:space="preserve">Задание: Ознакомьтесь с примерами оформления паспортов социальных проектов в учебно-методическом пособии «Социальные проекты образовательных организаций г. Москвы: обзор лучших практик» (ссылка на с. 76: </w:t>
      </w:r>
      <w:hyperlink r:id="rId11" w:history="1">
        <w:r w:rsidRPr="00C23CF8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https://mpgu.su/wp-content/uploads/2021/10/sochialnie_proekti.pdf</w:t>
        </w:r>
      </w:hyperlink>
      <w:r w:rsidRPr="00C23CF8">
        <w:rPr>
          <w:rFonts w:ascii="Times New Roman" w:hAnsi="Times New Roman" w:cs="Times New Roman"/>
          <w:bCs/>
          <w:sz w:val="24"/>
          <w:szCs w:val="24"/>
        </w:rPr>
        <w:t xml:space="preserve"> ). Проанализируйте представленные примеры, ответив на вопросы:</w:t>
      </w:r>
    </w:p>
    <w:p w14:paraId="66C332F5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1.  Структура паспорта: Какие обязательные разделы присутствуют во всех рассмотренных паспортах проектов? Есть ли различия в структуре в зависимости от темы или масштаба проекта?</w:t>
      </w:r>
    </w:p>
    <w:p w14:paraId="6986D285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2.  Формулировки</w:t>
      </w:r>
      <w:proofErr w:type="gramStart"/>
      <w:r w:rsidRPr="00C23CF8">
        <w:rPr>
          <w:rFonts w:ascii="Times New Roman" w:hAnsi="Times New Roman" w:cs="Times New Roman"/>
          <w:bCs/>
          <w:sz w:val="24"/>
          <w:szCs w:val="24"/>
        </w:rPr>
        <w:t>: Как</w:t>
      </w:r>
      <w:proofErr w:type="gramEnd"/>
      <w:r w:rsidRPr="00C23CF8">
        <w:rPr>
          <w:rFonts w:ascii="Times New Roman" w:hAnsi="Times New Roman" w:cs="Times New Roman"/>
          <w:bCs/>
          <w:sz w:val="24"/>
          <w:szCs w:val="24"/>
        </w:rPr>
        <w:t xml:space="preserve"> сформулированы цели и задачи в удачных, на ваш взгляд, примерах? Что в них конкретного и измеримого?</w:t>
      </w:r>
    </w:p>
    <w:p w14:paraId="74471945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3.  Планирование</w:t>
      </w:r>
      <w:proofErr w:type="gramStart"/>
      <w:r w:rsidRPr="00C23CF8">
        <w:rPr>
          <w:rFonts w:ascii="Times New Roman" w:hAnsi="Times New Roman" w:cs="Times New Roman"/>
          <w:bCs/>
          <w:sz w:val="24"/>
          <w:szCs w:val="24"/>
        </w:rPr>
        <w:t>: Как</w:t>
      </w:r>
      <w:proofErr w:type="gramEnd"/>
      <w:r w:rsidRPr="00C23CF8">
        <w:rPr>
          <w:rFonts w:ascii="Times New Roman" w:hAnsi="Times New Roman" w:cs="Times New Roman"/>
          <w:bCs/>
          <w:sz w:val="24"/>
          <w:szCs w:val="24"/>
        </w:rPr>
        <w:t xml:space="preserve"> авторы проектов прописывают календарный план и необходимые ресурсы? Насколько эти планы выглядят реалистичными для детской команды?</w:t>
      </w:r>
    </w:p>
    <w:p w14:paraId="66A16DEA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4.  Оценка результата: Какие показатели (количественные и качественные) используют авторы для описания ожидаемых результатов? Можно ли эти подходы адаптировать для условий лагерной смены?</w:t>
      </w:r>
    </w:p>
    <w:p w14:paraId="5A02A1F7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Форма отчетности: Сводная таблица-анализ с выделением сильных сторон и потенциальных сложностей в представленных примерах. Или схема «Идеальный паспорт детского проекта в лагере» с ключевыми элементами.</w:t>
      </w:r>
    </w:p>
    <w:p w14:paraId="483BD791" w14:textId="4798A2E6" w:rsidR="00C23CF8" w:rsidRDefault="00C23CF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F54C930" w14:textId="77777777" w:rsidR="00C23CF8" w:rsidRP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lastRenderedPageBreak/>
        <w:t>Тема 5.1.3. Проектная деятельность как форма развития и поддержки детской инициативы в деятельности вожатого</w:t>
      </w:r>
    </w:p>
    <w:p w14:paraId="02B7276F" w14:textId="77777777" w:rsidR="00C23CF8" w:rsidRP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14:paraId="47707D81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Тема: Разработка паспорта проекта для условий детского лагеря.</w:t>
      </w:r>
    </w:p>
    <w:p w14:paraId="418B8FD6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Задание: Разработайте и оформите паспорт проекта, направленного на решение конкретной социально-значимой проблемы в условиях детского оздоровительного лагеря.</w:t>
      </w:r>
    </w:p>
    <w:p w14:paraId="2219EAA6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Алгоритм выполнения (заполните пошагово):</w:t>
      </w:r>
    </w:p>
    <w:p w14:paraId="574B96FA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 xml:space="preserve">1.  Выберите или сформулируйте социальную проблему в лагере, которую мог бы решить детский проект (напр., «Не все дети знают о возможностях кружков в лагере», «Скучно в отрядной комнате в плохую погоду», «Территория лагеря недостаточно украшена к </w:t>
      </w:r>
      <w:proofErr w:type="spellStart"/>
      <w:r w:rsidRPr="00C23CF8">
        <w:rPr>
          <w:rFonts w:ascii="Times New Roman" w:hAnsi="Times New Roman" w:cs="Times New Roman"/>
          <w:bCs/>
          <w:sz w:val="24"/>
          <w:szCs w:val="24"/>
        </w:rPr>
        <w:t>общелагерному</w:t>
      </w:r>
      <w:proofErr w:type="spellEnd"/>
      <w:r w:rsidRPr="00C23CF8">
        <w:rPr>
          <w:rFonts w:ascii="Times New Roman" w:hAnsi="Times New Roman" w:cs="Times New Roman"/>
          <w:bCs/>
          <w:sz w:val="24"/>
          <w:szCs w:val="24"/>
        </w:rPr>
        <w:t xml:space="preserve"> празднику»).</w:t>
      </w:r>
    </w:p>
    <w:p w14:paraId="09EBE943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2.  Придумайте название проекта, которое отражает его суть и привлекает внимание.</w:t>
      </w:r>
    </w:p>
    <w:p w14:paraId="3A606D28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3.  Заполните паспорт проекта по следующей структуре:</w:t>
      </w:r>
    </w:p>
    <w:p w14:paraId="20486BC1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- Название проекта:</w:t>
      </w:r>
    </w:p>
    <w:p w14:paraId="155A84E3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- Актуальность (проблема): кратко опишите выбранную проблему. Почему ее важно решить именно силами детей?</w:t>
      </w:r>
    </w:p>
    <w:p w14:paraId="4CA8ADAA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- Цель проекта: один главный, конкретный и достижимый результат (Например: «Повысить информированность детей о кружках лагеря на 80%» или «Создать в отрядной комнате зону настольных игр своими руками»).</w:t>
      </w:r>
    </w:p>
    <w:p w14:paraId="7E1B2B3F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 xml:space="preserve">- Задачи проекта: </w:t>
      </w:r>
      <w:proofErr w:type="gramStart"/>
      <w:r w:rsidRPr="00C23CF8">
        <w:rPr>
          <w:rFonts w:ascii="Times New Roman" w:hAnsi="Times New Roman" w:cs="Times New Roman"/>
          <w:bCs/>
          <w:sz w:val="24"/>
          <w:szCs w:val="24"/>
        </w:rPr>
        <w:t>3-4</w:t>
      </w:r>
      <w:proofErr w:type="gramEnd"/>
      <w:r w:rsidRPr="00C23CF8">
        <w:rPr>
          <w:rFonts w:ascii="Times New Roman" w:hAnsi="Times New Roman" w:cs="Times New Roman"/>
          <w:bCs/>
          <w:sz w:val="24"/>
          <w:szCs w:val="24"/>
        </w:rPr>
        <w:t xml:space="preserve"> конкретных шага для достижения цели (Например: 1. Провести опрос о предпочтениях. 2. Разработать макет и собрать материалы. 3. Изготовить и разместить объекты. 4. Представить результат отряду).</w:t>
      </w:r>
    </w:p>
    <w:p w14:paraId="7356FD94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- Целевая аудитория (для кого проект): другие дети, вожатые, администрация лагеря.</w:t>
      </w:r>
    </w:p>
    <w:p w14:paraId="6B4B13F8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- Ожидаемые результаты (качественные и количественные)</w:t>
      </w:r>
      <w:proofErr w:type="gramStart"/>
      <w:r w:rsidRPr="00C23CF8">
        <w:rPr>
          <w:rFonts w:ascii="Times New Roman" w:hAnsi="Times New Roman" w:cs="Times New Roman"/>
          <w:bCs/>
          <w:sz w:val="24"/>
          <w:szCs w:val="24"/>
        </w:rPr>
        <w:t>: Что</w:t>
      </w:r>
      <w:proofErr w:type="gramEnd"/>
      <w:r w:rsidRPr="00C23CF8">
        <w:rPr>
          <w:rFonts w:ascii="Times New Roman" w:hAnsi="Times New Roman" w:cs="Times New Roman"/>
          <w:bCs/>
          <w:sz w:val="24"/>
          <w:szCs w:val="24"/>
        </w:rPr>
        <w:t xml:space="preserve"> изменится? Что будет создано? (Например: «Создано 5 информационных плакатов о кружках», «Проведено 2 мастер-класса», «Не менее 15 новых детей записались в кружки», «Отрядная комната стала популярным местом отдыха»).</w:t>
      </w:r>
    </w:p>
    <w:p w14:paraId="3A49FF04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- Этапы реализации и календарный план (таблица):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C23CF8" w:rsidRPr="00C23CF8" w14:paraId="4B72DA90" w14:textId="77777777" w:rsidTr="00981C06">
        <w:tc>
          <w:tcPr>
            <w:tcW w:w="562" w:type="dxa"/>
          </w:tcPr>
          <w:p w14:paraId="43C901E9" w14:textId="77777777" w:rsidR="00C23CF8" w:rsidRPr="00C23CF8" w:rsidRDefault="00C23CF8" w:rsidP="00C23CF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F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14:paraId="115B3019" w14:textId="77777777" w:rsidR="00C23CF8" w:rsidRPr="00C23CF8" w:rsidRDefault="00C23CF8" w:rsidP="00C23CF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F8">
              <w:rPr>
                <w:rFonts w:ascii="Times New Roman" w:hAnsi="Times New Roman" w:cs="Times New Roman"/>
                <w:bCs/>
                <w:sz w:val="24"/>
                <w:szCs w:val="24"/>
              </w:rPr>
              <w:t>Этап / Мероприятие</w:t>
            </w:r>
          </w:p>
        </w:tc>
        <w:tc>
          <w:tcPr>
            <w:tcW w:w="2336" w:type="dxa"/>
          </w:tcPr>
          <w:p w14:paraId="7250EA7F" w14:textId="77777777" w:rsidR="00C23CF8" w:rsidRPr="00C23CF8" w:rsidRDefault="00C23CF8" w:rsidP="00C23CF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F8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337" w:type="dxa"/>
          </w:tcPr>
          <w:p w14:paraId="25410BEA" w14:textId="77777777" w:rsidR="00C23CF8" w:rsidRPr="00C23CF8" w:rsidRDefault="00C23CF8" w:rsidP="00C23CF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F8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C23CF8" w:rsidRPr="00C23CF8" w14:paraId="737A7DFC" w14:textId="77777777" w:rsidTr="00981C06">
        <w:tc>
          <w:tcPr>
            <w:tcW w:w="562" w:type="dxa"/>
          </w:tcPr>
          <w:p w14:paraId="103795E4" w14:textId="77777777" w:rsidR="00C23CF8" w:rsidRPr="00C23CF8" w:rsidRDefault="00C23CF8" w:rsidP="00C23CF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F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3F7DFB8F" w14:textId="77777777" w:rsidR="00C23CF8" w:rsidRPr="00C23CF8" w:rsidRDefault="00C23CF8" w:rsidP="00C23CF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</w:tcPr>
          <w:p w14:paraId="5F286B79" w14:textId="77777777" w:rsidR="00C23CF8" w:rsidRPr="00C23CF8" w:rsidRDefault="00C23CF8" w:rsidP="00C23CF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CAFE896" w14:textId="77777777" w:rsidR="00C23CF8" w:rsidRPr="00C23CF8" w:rsidRDefault="00C23CF8" w:rsidP="00C23CF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3CF8" w:rsidRPr="00C23CF8" w14:paraId="20F792CB" w14:textId="77777777" w:rsidTr="00981C06">
        <w:tc>
          <w:tcPr>
            <w:tcW w:w="562" w:type="dxa"/>
          </w:tcPr>
          <w:p w14:paraId="3D400EEE" w14:textId="77777777" w:rsidR="00C23CF8" w:rsidRPr="00C23CF8" w:rsidRDefault="00C23CF8" w:rsidP="00C23CF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F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5D8986F8" w14:textId="77777777" w:rsidR="00C23CF8" w:rsidRPr="00C23CF8" w:rsidRDefault="00C23CF8" w:rsidP="00C23CF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</w:tcPr>
          <w:p w14:paraId="000BAF04" w14:textId="77777777" w:rsidR="00C23CF8" w:rsidRPr="00C23CF8" w:rsidRDefault="00C23CF8" w:rsidP="00C23CF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5B45D48A" w14:textId="77777777" w:rsidR="00C23CF8" w:rsidRPr="00C23CF8" w:rsidRDefault="00C23CF8" w:rsidP="00C23CF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4C742FF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- Необходимые ресурсы: материалы (что нужно), человеческие (кто поможет), информационные, организационные.</w:t>
      </w:r>
    </w:p>
    <w:p w14:paraId="7B6214E3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- Критерии оценки успеха проекта: по каким признакам вы поймете, что проект удался?</w:t>
      </w:r>
    </w:p>
    <w:p w14:paraId="7CC84A03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- Подумайте о форме презентации</w:t>
      </w:r>
      <w:proofErr w:type="gramStart"/>
      <w:r w:rsidRPr="00C23CF8">
        <w:rPr>
          <w:rFonts w:ascii="Times New Roman" w:hAnsi="Times New Roman" w:cs="Times New Roman"/>
          <w:bCs/>
          <w:sz w:val="24"/>
          <w:szCs w:val="24"/>
        </w:rPr>
        <w:t>: Как</w:t>
      </w:r>
      <w:proofErr w:type="gramEnd"/>
      <w:r w:rsidRPr="00C23CF8">
        <w:rPr>
          <w:rFonts w:ascii="Times New Roman" w:hAnsi="Times New Roman" w:cs="Times New Roman"/>
          <w:bCs/>
          <w:sz w:val="24"/>
          <w:szCs w:val="24"/>
        </w:rPr>
        <w:t xml:space="preserve"> ваша команда могла бы творчески представить этот проект на «Ярмарке проектов» в конце смены? (</w:t>
      </w:r>
      <w:proofErr w:type="gramStart"/>
      <w:r w:rsidRPr="00C23CF8">
        <w:rPr>
          <w:rFonts w:ascii="Times New Roman" w:hAnsi="Times New Roman" w:cs="Times New Roman"/>
          <w:bCs/>
          <w:sz w:val="24"/>
          <w:szCs w:val="24"/>
        </w:rPr>
        <w:t>2-3</w:t>
      </w:r>
      <w:proofErr w:type="gramEnd"/>
      <w:r w:rsidRPr="00C23CF8">
        <w:rPr>
          <w:rFonts w:ascii="Times New Roman" w:hAnsi="Times New Roman" w:cs="Times New Roman"/>
          <w:bCs/>
          <w:sz w:val="24"/>
          <w:szCs w:val="24"/>
        </w:rPr>
        <w:t xml:space="preserve"> предложения).</w:t>
      </w:r>
    </w:p>
    <w:p w14:paraId="2ACC578B" w14:textId="77777777" w:rsidR="00C23CF8" w:rsidRP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CF8">
        <w:rPr>
          <w:rFonts w:ascii="Times New Roman" w:hAnsi="Times New Roman" w:cs="Times New Roman"/>
          <w:bCs/>
          <w:sz w:val="24"/>
          <w:szCs w:val="24"/>
        </w:rPr>
        <w:t>Форма представления результата: Заполненный паспорт проекта в текстовом формате. Объем: 1–</w:t>
      </w:r>
      <w:proofErr w:type="gramStart"/>
      <w:r w:rsidRPr="00C23CF8">
        <w:rPr>
          <w:rFonts w:ascii="Times New Roman" w:hAnsi="Times New Roman" w:cs="Times New Roman"/>
          <w:bCs/>
          <w:sz w:val="24"/>
          <w:szCs w:val="24"/>
        </w:rPr>
        <w:t>2  страницы</w:t>
      </w:r>
      <w:proofErr w:type="gramEnd"/>
      <w:r w:rsidRPr="00C23C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D00E4E" w14:textId="1C49B978" w:rsidR="00C23CF8" w:rsidRDefault="00C23CF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F939EDD" w14:textId="755E0269" w:rsidR="00C23CF8" w:rsidRP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lastRenderedPageBreak/>
        <w:t>Тема 5.1.4. Методика планирования индивидуального маршрута ребенка. Организация участия детей в мастер-классах, кружках, секциях, клубах по интересам в деятельности вожатого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D427116" w14:textId="77777777" w:rsidR="00C23CF8" w:rsidRP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t>Лекция</w:t>
      </w:r>
    </w:p>
    <w:p w14:paraId="48F90294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Современные подходы к педагогике временного детского коллектива требуют от вожатого не только организации массовых мероприятий, но и индивидуального внимания к развитию каждого ребенка. Ключевым инструментом в этой работе становится индивидуальный образовательный развивающий маршрут (ИОРМ), позволяющий превратить смену в персональное путешествие роста и открытий.</w:t>
      </w:r>
    </w:p>
    <w:p w14:paraId="13E4BA57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1. Понятие индивидуального образовательного развивающего маршрута ребенка в лагере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CD5586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ИОРМ в лагере — это персонализированный, гибкий план развития ребенка в рамках смены, основанный на его интересах, потребностях и стартовых возможностях, и направленный на достижение конкретных личностных, творческих, социальных результатов.</w:t>
      </w:r>
    </w:p>
    <w:p w14:paraId="0856DF2F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Особенности лагерного ИОРМ:</w:t>
      </w:r>
    </w:p>
    <w:p w14:paraId="07BCB7F7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Краткосрочность: Рассчитан на одну смену (</w:t>
      </w:r>
      <w:proofErr w:type="gramStart"/>
      <w:r w:rsidRPr="00484D2A">
        <w:rPr>
          <w:rFonts w:ascii="Times New Roman" w:hAnsi="Times New Roman" w:cs="Times New Roman"/>
          <w:sz w:val="24"/>
          <w:szCs w:val="24"/>
        </w:rPr>
        <w:t>14-21</w:t>
      </w:r>
      <w:proofErr w:type="gramEnd"/>
      <w:r w:rsidRPr="00484D2A">
        <w:rPr>
          <w:rFonts w:ascii="Times New Roman" w:hAnsi="Times New Roman" w:cs="Times New Roman"/>
          <w:sz w:val="24"/>
          <w:szCs w:val="24"/>
        </w:rPr>
        <w:t xml:space="preserve"> день).</w:t>
      </w:r>
    </w:p>
    <w:p w14:paraId="6DEA2072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Гибкость</w:t>
      </w:r>
      <w:proofErr w:type="gramStart"/>
      <w:r w:rsidRPr="00484D2A">
        <w:rPr>
          <w:rFonts w:ascii="Times New Roman" w:hAnsi="Times New Roman" w:cs="Times New Roman"/>
          <w:sz w:val="24"/>
          <w:szCs w:val="24"/>
        </w:rPr>
        <w:t>: Может</w:t>
      </w:r>
      <w:proofErr w:type="gramEnd"/>
      <w:r w:rsidRPr="00484D2A">
        <w:rPr>
          <w:rFonts w:ascii="Times New Roman" w:hAnsi="Times New Roman" w:cs="Times New Roman"/>
          <w:sz w:val="24"/>
          <w:szCs w:val="24"/>
        </w:rPr>
        <w:t xml:space="preserve"> и должен корректироваться по ходу смены в зависимости от динамики интересов ребенка и возможностей лагеря.</w:t>
      </w:r>
    </w:p>
    <w:p w14:paraId="49EBAB93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Неформальный характер: Сфокусирован на личностном росте, социальных навыках, хобби и увлечениях, а не на академических достижениях.</w:t>
      </w:r>
    </w:p>
    <w:p w14:paraId="71221179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Цель — развитие и самореализация, а не формальная оценка.</w:t>
      </w:r>
    </w:p>
    <w:p w14:paraId="43053E73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2. Методы диагностики интересов, способностей, результата деятельности ребёнка и коллектива</w:t>
      </w:r>
    </w:p>
    <w:p w14:paraId="3B39A668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Для построения ИОРМ необходима системная диагностика, выполняемая вожатым в роли наблюдателя-диагноста.</w:t>
      </w:r>
    </w:p>
    <w:p w14:paraId="2DB1BB73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Методы первичной диагностики (старт смены):</w:t>
      </w:r>
    </w:p>
    <w:p w14:paraId="1670F230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Анкетирование и игровые опросы: «Цветок моих интересов», «Карта желаний», «Чемпион в чем я?».</w:t>
      </w:r>
    </w:p>
    <w:p w14:paraId="0607D2E3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Наблюдение в естественных условиях: в играх на знакомство, во время свободного общения, при выполнении первых простых поручений.</w:t>
      </w:r>
    </w:p>
    <w:p w14:paraId="753211D3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Стартовая беседа-интервью в неформальной обстановке.</w:t>
      </w:r>
    </w:p>
    <w:p w14:paraId="1CE2B0CF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Метод «свободного выбора»: Анализ предпочтений ребенка при записи в кружки и мастер-классы в первый день.</w:t>
      </w:r>
    </w:p>
    <w:p w14:paraId="3FA5B111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Методы текущей и итоговой диагностики результатов:</w:t>
      </w:r>
    </w:p>
    <w:p w14:paraId="5286B809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Рефлексивные круги и сборы: «Чему я научился за эту неделю?», «Что у меня получилось лучше всего?».</w:t>
      </w:r>
    </w:p>
    <w:p w14:paraId="154F0977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Анализ продуктов деятельности: что ребенок создал, в чем участвовал (поделка, роль в спектакле, статья в газете).</w:t>
      </w:r>
    </w:p>
    <w:p w14:paraId="142AC5B1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 xml:space="preserve">Самооценка и </w:t>
      </w:r>
      <w:proofErr w:type="spellStart"/>
      <w:r w:rsidRPr="00484D2A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484D2A">
        <w:rPr>
          <w:rFonts w:ascii="Times New Roman" w:hAnsi="Times New Roman" w:cs="Times New Roman"/>
          <w:sz w:val="24"/>
          <w:szCs w:val="24"/>
        </w:rPr>
        <w:t xml:space="preserve"> по простым, понятным критериям, обсужденным с детьми.</w:t>
      </w:r>
    </w:p>
    <w:p w14:paraId="47EED843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Наблюдение за изменениями: проявил ли инициативу, попробовал ли новую роль, стал ли увереннее в общении.</w:t>
      </w:r>
    </w:p>
    <w:p w14:paraId="30EB6EB0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3. Роль вожатого в выстраивании индивидуального маршрута ребенка в лагере</w:t>
      </w:r>
    </w:p>
    <w:p w14:paraId="53022270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Вожатый выступает в нескольких ключевых ролях:</w:t>
      </w:r>
    </w:p>
    <w:p w14:paraId="13F00DFD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Диагност</w:t>
      </w:r>
      <w:proofErr w:type="gramStart"/>
      <w:r w:rsidRPr="00484D2A">
        <w:rPr>
          <w:rFonts w:ascii="Times New Roman" w:hAnsi="Times New Roman" w:cs="Times New Roman"/>
          <w:sz w:val="24"/>
          <w:szCs w:val="24"/>
        </w:rPr>
        <w:t>: Распознает</w:t>
      </w:r>
      <w:proofErr w:type="gramEnd"/>
      <w:r w:rsidRPr="00484D2A">
        <w:rPr>
          <w:rFonts w:ascii="Times New Roman" w:hAnsi="Times New Roman" w:cs="Times New Roman"/>
          <w:sz w:val="24"/>
          <w:szCs w:val="24"/>
        </w:rPr>
        <w:t xml:space="preserve"> стартовые возможности, «сильные стороны» и зоны роста ребенка.</w:t>
      </w:r>
    </w:p>
    <w:p w14:paraId="7B555A94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Консультант и навигатор</w:t>
      </w:r>
      <w:proofErr w:type="gramStart"/>
      <w:r w:rsidRPr="00484D2A">
        <w:rPr>
          <w:rFonts w:ascii="Times New Roman" w:hAnsi="Times New Roman" w:cs="Times New Roman"/>
          <w:sz w:val="24"/>
          <w:szCs w:val="24"/>
        </w:rPr>
        <w:t>: Помогает</w:t>
      </w:r>
      <w:proofErr w:type="gramEnd"/>
      <w:r w:rsidRPr="00484D2A">
        <w:rPr>
          <w:rFonts w:ascii="Times New Roman" w:hAnsi="Times New Roman" w:cs="Times New Roman"/>
          <w:sz w:val="24"/>
          <w:szCs w:val="24"/>
        </w:rPr>
        <w:t xml:space="preserve"> ребенку осознать свои цели, знакомит с «картой возможностей» лагеря (все кружки, секции, клубы, события), советует, куда направить энергию.</w:t>
      </w:r>
    </w:p>
    <w:p w14:paraId="1480DE66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Мотиватор и поддерживающая среда</w:t>
      </w:r>
      <w:proofErr w:type="gramStart"/>
      <w:r w:rsidRPr="00484D2A">
        <w:rPr>
          <w:rFonts w:ascii="Times New Roman" w:hAnsi="Times New Roman" w:cs="Times New Roman"/>
          <w:sz w:val="24"/>
          <w:szCs w:val="24"/>
        </w:rPr>
        <w:t>: Создает</w:t>
      </w:r>
      <w:proofErr w:type="gramEnd"/>
      <w:r w:rsidRPr="00484D2A">
        <w:rPr>
          <w:rFonts w:ascii="Times New Roman" w:hAnsi="Times New Roman" w:cs="Times New Roman"/>
          <w:sz w:val="24"/>
          <w:szCs w:val="24"/>
        </w:rPr>
        <w:t xml:space="preserve"> ситуации успеха, поощряет новые попытки, помогает преодолеть трудности и страх неудачи.</w:t>
      </w:r>
    </w:p>
    <w:p w14:paraId="2EE0A1A2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lastRenderedPageBreak/>
        <w:t>Координатор</w:t>
      </w:r>
      <w:proofErr w:type="gramStart"/>
      <w:r w:rsidRPr="00484D2A">
        <w:rPr>
          <w:rFonts w:ascii="Times New Roman" w:hAnsi="Times New Roman" w:cs="Times New Roman"/>
          <w:sz w:val="24"/>
          <w:szCs w:val="24"/>
        </w:rPr>
        <w:t>: Следит</w:t>
      </w:r>
      <w:proofErr w:type="gramEnd"/>
      <w:r w:rsidRPr="00484D2A">
        <w:rPr>
          <w:rFonts w:ascii="Times New Roman" w:hAnsi="Times New Roman" w:cs="Times New Roman"/>
          <w:sz w:val="24"/>
          <w:szCs w:val="24"/>
        </w:rPr>
        <w:t>, чтобы активность ребенка была сбалансированной, помогает совмещать расписание, предотвращает перегрузку.</w:t>
      </w:r>
    </w:p>
    <w:p w14:paraId="7AA58EA0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Фиксатор прогресса</w:t>
      </w:r>
      <w:proofErr w:type="gramStart"/>
      <w:r w:rsidRPr="00484D2A">
        <w:rPr>
          <w:rFonts w:ascii="Times New Roman" w:hAnsi="Times New Roman" w:cs="Times New Roman"/>
          <w:sz w:val="24"/>
          <w:szCs w:val="24"/>
        </w:rPr>
        <w:t>: Помогает</w:t>
      </w:r>
      <w:proofErr w:type="gramEnd"/>
      <w:r w:rsidRPr="00484D2A">
        <w:rPr>
          <w:rFonts w:ascii="Times New Roman" w:hAnsi="Times New Roman" w:cs="Times New Roman"/>
          <w:sz w:val="24"/>
          <w:szCs w:val="24"/>
        </w:rPr>
        <w:t xml:space="preserve"> ребенку осознавать и визуализировать свои достижения и рост.</w:t>
      </w:r>
    </w:p>
    <w:p w14:paraId="3C5D9AF8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4. Мастер-классы, кружки, секции, клубы по интересам в лагере как ресурс ИОРМ</w:t>
      </w:r>
    </w:p>
    <w:p w14:paraId="6E0EE5E5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Это практические «станции» на пути ребенка, где идеи маршрута воплощаются в действия.</w:t>
      </w:r>
    </w:p>
    <w:p w14:paraId="4C967F2C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Мастер-класс: Краткое (</w:t>
      </w:r>
      <w:proofErr w:type="gramStart"/>
      <w:r w:rsidRPr="00484D2A">
        <w:rPr>
          <w:rFonts w:ascii="Times New Roman" w:hAnsi="Times New Roman" w:cs="Times New Roman"/>
          <w:sz w:val="24"/>
          <w:szCs w:val="24"/>
        </w:rPr>
        <w:t>1-2</w:t>
      </w:r>
      <w:proofErr w:type="gramEnd"/>
      <w:r w:rsidRPr="00484D2A">
        <w:rPr>
          <w:rFonts w:ascii="Times New Roman" w:hAnsi="Times New Roman" w:cs="Times New Roman"/>
          <w:sz w:val="24"/>
          <w:szCs w:val="24"/>
        </w:rPr>
        <w:t xml:space="preserve"> часа) практическое занятие для получения конкретного навыка (основы фотографии, бисероплетение, скетчинг).</w:t>
      </w:r>
    </w:p>
    <w:p w14:paraId="449993ED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Кружок/секция: Цикл регулярных занятий по определенному направлению (хореография, робототехника, футбол).</w:t>
      </w:r>
    </w:p>
    <w:p w14:paraId="52CCB5E0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Клуб по интересам: Неформальное объединение для общения и деятельности по теме (клуб настольных игр, литературная гостиная, экологический патруль).</w:t>
      </w:r>
    </w:p>
    <w:p w14:paraId="126A36DB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Задача вожатого: не просто дать информацию о расписании, а персонализировать предложение, связав его с личными целями ребенка («Ты хочешь стать более уверенным? Попробуй наш театральный кружок!», «Тебе нравится помогать другим? Приходи в волонтерский отряд!»).</w:t>
      </w:r>
    </w:p>
    <w:p w14:paraId="0FC7394B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5. Формы фиксации результатов: портфолио, идейный блокнот и т. д.</w:t>
      </w:r>
    </w:p>
    <w:p w14:paraId="68ED9B88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Фиксация — ключ к осознанности роста.</w:t>
      </w:r>
    </w:p>
    <w:p w14:paraId="7E748D77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Индивидуальное портфолио/дневник достижений: Ребенок собирает свои работы, фотографии с мероприятий, билеты, записывает впечатления, отмечает пройденные активности.</w:t>
      </w:r>
    </w:p>
    <w:p w14:paraId="5863FEFF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«Идейный блокнот» или «Карта моих открытий»: Личное пространство для эскизов, мыслей, планов, рефлексии. Стимулирует движение от идеи к действию.</w:t>
      </w:r>
    </w:p>
    <w:p w14:paraId="0F3A64B7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Отрядная «Доска роста» или «Дерево успехов»: Визуализация общих и личных побед, создающая атмосферу взаимной поддержки.</w:t>
      </w:r>
    </w:p>
    <w:p w14:paraId="4E367F6B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Простая карта ИОРМ: Таблица с графами «Моя цель на смену», «Что я выберу», «Мои успехи», «Что я понял о себе».</w:t>
      </w:r>
    </w:p>
    <w:p w14:paraId="1BC31BE4" w14:textId="77777777" w:rsidR="00C23CF8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Заключение. Индивидуальный образовательный маршрут — это технология гуманистического подхода в работе вожатого. Она позволяет увидеть в каждом ребенке уникальную личность, поддержать его инициативу и превратить лагерную смену в значимый этап личностного становления, где ценен не только массовый праздник, но и личный, пусть небольшой, прорыв каждого.</w:t>
      </w:r>
    </w:p>
    <w:p w14:paraId="461216C4" w14:textId="3F00267C" w:rsidR="00C23CF8" w:rsidRDefault="00C23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C08F34" w14:textId="77777777" w:rsidR="00C23CF8" w:rsidRP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lastRenderedPageBreak/>
        <w:t>Тема 5.1.4. Методика планирования индивидуального маршрута ребенка. Организация участия детей в мастер-классах, кружках, секциях, клубах по интересам в деятельности вожатого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6E4870E" w14:textId="2C5E810D" w:rsidR="00C23CF8" w:rsidRPr="00220E04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1E2902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Тема: Разработка технологической карты конкретного мастер-класса</w:t>
      </w:r>
    </w:p>
    <w:p w14:paraId="7818148E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Задание: Используя разработанный на практической работе шаблон, разработайте и заполните технологическую карту для проведения конкретного мастер-класса в условиях детского оздоровительного лагеря.</w:t>
      </w:r>
    </w:p>
    <w:p w14:paraId="4ED97BD4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Алгоритм выполнения:</w:t>
      </w:r>
    </w:p>
    <w:p w14:paraId="087051C1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Выберите тему и направление мастер-класса. Он должен быть:</w:t>
      </w:r>
    </w:p>
    <w:p w14:paraId="57FD1581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Практико-ориентированным (дети создают конкретный продукт или осваивают навык).</w:t>
      </w:r>
    </w:p>
    <w:p w14:paraId="232EDF24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Актуальным и интересным для детской аудитории.</w:t>
      </w:r>
    </w:p>
    <w:p w14:paraId="5833236C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Реализуемым в условиях лагеря (с учетом доступных материалов).</w:t>
      </w:r>
    </w:p>
    <w:p w14:paraId="3CE2BAAE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 xml:space="preserve">Примеры: «Создание браслета дружбы», «Основы безопасного селфи в походе», «Эко-открытка из природных материалов», «Танцевальный </w:t>
      </w:r>
      <w:proofErr w:type="spellStart"/>
      <w:r w:rsidRPr="00484D2A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484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D2A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Pr="00484D2A">
        <w:rPr>
          <w:rFonts w:ascii="Times New Roman" w:hAnsi="Times New Roman" w:cs="Times New Roman"/>
          <w:sz w:val="24"/>
          <w:szCs w:val="24"/>
        </w:rPr>
        <w:t xml:space="preserve"> за 30 минут», «Съёмка и монтаж короткого видео на смартфоне».</w:t>
      </w:r>
    </w:p>
    <w:p w14:paraId="612073E2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Заполните технологическую карту по всем пунктам вашего шаблона. Будьте максимально конкретны.</w:t>
      </w:r>
    </w:p>
    <w:p w14:paraId="350A9AAA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В ходе мастер-класса подробно распишите этапы, слова ведущего, действия детей.</w:t>
      </w:r>
    </w:p>
    <w:p w14:paraId="72DC455F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84D2A">
        <w:rPr>
          <w:rFonts w:ascii="Times New Roman" w:hAnsi="Times New Roman" w:cs="Times New Roman"/>
          <w:sz w:val="24"/>
          <w:szCs w:val="24"/>
        </w:rPr>
        <w:t>одумайте вопросы для вовлечения детей и формы рефлексии.</w:t>
      </w:r>
    </w:p>
    <w:p w14:paraId="075E30A5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 xml:space="preserve">Укажите реальное время на каждый этап (общая продолжительность мастер-класса — </w:t>
      </w:r>
      <w:proofErr w:type="gramStart"/>
      <w:r w:rsidRPr="00484D2A">
        <w:rPr>
          <w:rFonts w:ascii="Times New Roman" w:hAnsi="Times New Roman" w:cs="Times New Roman"/>
          <w:sz w:val="24"/>
          <w:szCs w:val="24"/>
        </w:rPr>
        <w:t>40-60</w:t>
      </w:r>
      <w:proofErr w:type="gramEnd"/>
      <w:r w:rsidRPr="00484D2A">
        <w:rPr>
          <w:rFonts w:ascii="Times New Roman" w:hAnsi="Times New Roman" w:cs="Times New Roman"/>
          <w:sz w:val="24"/>
          <w:szCs w:val="24"/>
        </w:rPr>
        <w:t xml:space="preserve"> минут).</w:t>
      </w:r>
    </w:p>
    <w:p w14:paraId="437CE968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Подумайте об адаптации</w:t>
      </w:r>
      <w:proofErr w:type="gramStart"/>
      <w:r w:rsidRPr="00484D2A">
        <w:rPr>
          <w:rFonts w:ascii="Times New Roman" w:hAnsi="Times New Roman" w:cs="Times New Roman"/>
          <w:sz w:val="24"/>
          <w:szCs w:val="24"/>
        </w:rPr>
        <w:t>: Как</w:t>
      </w:r>
      <w:proofErr w:type="gramEnd"/>
      <w:r w:rsidRPr="00484D2A">
        <w:rPr>
          <w:rFonts w:ascii="Times New Roman" w:hAnsi="Times New Roman" w:cs="Times New Roman"/>
          <w:sz w:val="24"/>
          <w:szCs w:val="24"/>
        </w:rPr>
        <w:t xml:space="preserve"> можно упростить или усложнить задания в рамках этого мастер-класса для детей разного возраста или уровня подготовки?</w:t>
      </w:r>
    </w:p>
    <w:p w14:paraId="2A130EDA" w14:textId="77777777" w:rsidR="00C23CF8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 xml:space="preserve">Форма представления результата: Готовая, подробно заполненная технологическая карта в виде структурированного документа (предпочтительно таблица). Объем: </w:t>
      </w:r>
      <w:proofErr w:type="gramStart"/>
      <w:r w:rsidRPr="00484D2A">
        <w:rPr>
          <w:rFonts w:ascii="Times New Roman" w:hAnsi="Times New Roman" w:cs="Times New Roman"/>
          <w:sz w:val="24"/>
          <w:szCs w:val="24"/>
        </w:rPr>
        <w:t>1.5-2</w:t>
      </w:r>
      <w:proofErr w:type="gramEnd"/>
      <w:r w:rsidRPr="00484D2A">
        <w:rPr>
          <w:rFonts w:ascii="Times New Roman" w:hAnsi="Times New Roman" w:cs="Times New Roman"/>
          <w:sz w:val="24"/>
          <w:szCs w:val="24"/>
        </w:rPr>
        <w:t xml:space="preserve"> страницы. Документ должен быть наглядным и готовым к практическому использованию другим вожатым.</w:t>
      </w:r>
    </w:p>
    <w:p w14:paraId="7B57B533" w14:textId="6ECF5192" w:rsidR="00C23CF8" w:rsidRDefault="00C23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58B5C0" w14:textId="77777777" w:rsidR="00C23CF8" w:rsidRP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5.1.4. Методика планирования индивидуального маршрута ребенка. Организация участия детей в мастер-классах, кружках, секциях, клубах по интересам в деятельности вожатого </w:t>
      </w:r>
    </w:p>
    <w:p w14:paraId="03416C22" w14:textId="3409276C" w:rsidR="00C23CF8" w:rsidRPr="00220E04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E04">
        <w:rPr>
          <w:rFonts w:ascii="Times New Roman" w:hAnsi="Times New Roman" w:cs="Times New Roman"/>
          <w:b/>
          <w:bCs/>
          <w:sz w:val="24"/>
          <w:szCs w:val="24"/>
        </w:rPr>
        <w:t>Практическая работа.</w:t>
      </w:r>
    </w:p>
    <w:p w14:paraId="7FDDFE9C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Задание: На основе изучения примера оформления технологической карты в рекомендованном пособии (стр. 105) и анализа опыта ведущих детских лагерей России (ВДЦ «Орленок», «Океан», МДЦ «Артек» — информация доступна на их официальных сайтах в разделах для педагогов или в открытых методических сборниках), составьте универсальную структуру (шаблон) технологической карты для проведения мастер-класса в детском лагере.</w:t>
      </w:r>
    </w:p>
    <w:p w14:paraId="027D919A" w14:textId="77777777" w:rsidR="00C23CF8" w:rsidRPr="003F51E8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Ход работы:</w:t>
      </w:r>
    </w:p>
    <w:p w14:paraId="26476CC8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Изучите пример на стр. 105 пособия «Подготовка и сопровождение вожатских кадров в МПГУ».</w:t>
      </w:r>
    </w:p>
    <w:p w14:paraId="1D24F21A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Проанализируйте, как структурирована информация: какие блоки присутствуют, какова их последовательность.</w:t>
      </w:r>
    </w:p>
    <w:p w14:paraId="2D6897D4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Дополните анализ, изучив (по возможности) открытые методические материалы крупных федеральных детских центров (ВДЦ) на их сайтах. Обратите внимание на общие и отличительные черты.</w:t>
      </w:r>
    </w:p>
    <w:p w14:paraId="20956554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На основе анализа составьте свой вариант структуры (шаблона) технологической карты в формате таблицы, которая была бы удобна для использования вожатым в условиях лагеря.</w:t>
      </w:r>
    </w:p>
    <w:p w14:paraId="1E5CFBAB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Требования к шаблону (таблице):</w:t>
      </w:r>
    </w:p>
    <w:p w14:paraId="702F92C7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Шаблон должен быть логичным и последовательным.</w:t>
      </w:r>
    </w:p>
    <w:p w14:paraId="6C1EDD51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Должен содержать все необходимые для планирования и проведения мастер-класса разделы.</w:t>
      </w:r>
    </w:p>
    <w:p w14:paraId="771D6488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Должен быть универсальным (подходить для мастер-классов разной направленности).</w:t>
      </w:r>
    </w:p>
    <w:p w14:paraId="3DA6BC34" w14:textId="77777777" w:rsidR="00C23CF8" w:rsidRPr="00484D2A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Должен быть практичным и не перегруженным.</w:t>
      </w:r>
    </w:p>
    <w:p w14:paraId="408EE80A" w14:textId="77777777" w:rsidR="00C23CF8" w:rsidRPr="003F51E8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F51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Примерная структура для заполнения (таблица):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3183"/>
        <w:gridCol w:w="5528"/>
      </w:tblGrid>
      <w:tr w:rsidR="00C23CF8" w:rsidRPr="003F51E8" w14:paraId="53E07D90" w14:textId="77777777" w:rsidTr="00981C06">
        <w:trPr>
          <w:trHeight w:val="515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68969B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66A361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Структурный элемент (блок) карты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96AFBB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содержания блока (что здесь указывает вожатый?)</w:t>
            </w:r>
          </w:p>
        </w:tc>
      </w:tr>
      <w:tr w:rsidR="00C23CF8" w:rsidRPr="003F51E8" w14:paraId="724521C2" w14:textId="77777777" w:rsidTr="00981C06">
        <w:trPr>
          <w:trHeight w:val="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3DD50D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234875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мастер-класса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9FB08E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>Яркое, привлекательное, отражающее суть.</w:t>
            </w:r>
          </w:p>
        </w:tc>
      </w:tr>
      <w:tr w:rsidR="00C23CF8" w:rsidRPr="003F51E8" w14:paraId="67648438" w14:textId="77777777" w:rsidTr="00981C0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2CF826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38C092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ведущего (вожатого), отряд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4050B2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CF8" w:rsidRPr="003F51E8" w14:paraId="5953CEFA" w14:textId="77777777" w:rsidTr="00981C0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314418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0E07D5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4F82A5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детей, возможное количество участников.</w:t>
            </w:r>
          </w:p>
        </w:tc>
      </w:tr>
      <w:tr w:rsidR="00C23CF8" w:rsidRPr="003F51E8" w14:paraId="0C9B1CC2" w14:textId="77777777" w:rsidTr="00981C0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384141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2C6528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 мастер-класса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3183D3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Предметная</w:t>
            </w:r>
            <w:proofErr w:type="gramStart"/>
            <w:r w:rsidRPr="003F5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> Чему</w:t>
            </w:r>
            <w:proofErr w:type="gramEnd"/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научатся дети (конкретный навык/продукт).</w:t>
            </w: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5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Личностная</w:t>
            </w:r>
            <w:proofErr w:type="gramStart"/>
            <w:r w:rsidRPr="003F5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> Что</w:t>
            </w:r>
            <w:proofErr w:type="gramEnd"/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разовьют (качество, компетенция).</w:t>
            </w:r>
          </w:p>
        </w:tc>
      </w:tr>
      <w:tr w:rsidR="00C23CF8" w:rsidRPr="003F51E8" w14:paraId="621C8EF3" w14:textId="77777777" w:rsidTr="00981C0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AAEF8E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B4F373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EC6CF4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Конкретные шаги для достижения цели (познакомить, научить, создать условия для...).</w:t>
            </w:r>
          </w:p>
        </w:tc>
      </w:tr>
      <w:tr w:rsidR="00C23CF8" w:rsidRPr="003F51E8" w14:paraId="344E6C1F" w14:textId="77777777" w:rsidTr="00981C0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A4F6F6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A330C7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933469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Индивидуальная, парная, групповая; мастерская, лаборатория и </w:t>
            </w:r>
            <w:proofErr w:type="gramStart"/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>т.д.</w:t>
            </w:r>
            <w:proofErr w:type="gramEnd"/>
          </w:p>
        </w:tc>
      </w:tr>
      <w:tr w:rsidR="00C23CF8" w:rsidRPr="003F51E8" w14:paraId="7ABEA62A" w14:textId="77777777" w:rsidTr="00981C0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96C225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A2D9F7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Оборудование и материалы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908803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Подробный список всего необходимого.</w:t>
            </w:r>
          </w:p>
        </w:tc>
      </w:tr>
      <w:tr w:rsidR="00C23CF8" w:rsidRPr="003F51E8" w14:paraId="4A155512" w14:textId="77777777" w:rsidTr="00981C0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F9999B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86D55B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Ход мастер-класса (с хронометражем)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B3DC3F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Таблица внутри таблицы или поэтапное описание:</w:t>
            </w: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Вводная часть (мотивация, введение в тему).</w:t>
            </w: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Основная часть (объяснение, показ, практическая работа).</w:t>
            </w: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Заключительная часть (рефлексия, презентация результатов).</w:t>
            </w:r>
          </w:p>
        </w:tc>
      </w:tr>
      <w:tr w:rsidR="00C23CF8" w:rsidRPr="003F51E8" w14:paraId="455F8AFE" w14:textId="77777777" w:rsidTr="00981C0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6D7ADE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0F5CA2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Критерии оценки/рефлексии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617F5A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поймем, что цель достигнута? Вопросы для обсуждения с детьми в конце.</w:t>
            </w:r>
          </w:p>
        </w:tc>
      </w:tr>
      <w:tr w:rsidR="00C23CF8" w:rsidRPr="003F51E8" w14:paraId="03366B45" w14:textId="77777777" w:rsidTr="00981C0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64104E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D27EF8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Приложения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5DA2AB" w14:textId="77777777" w:rsidR="00C23CF8" w:rsidRPr="003F51E8" w:rsidRDefault="00C23CF8" w:rsidP="0098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1E8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Схемы, шаблоны, изображения, текстовая информация для детей.</w:t>
            </w:r>
          </w:p>
        </w:tc>
      </w:tr>
    </w:tbl>
    <w:p w14:paraId="535CF261" w14:textId="5E3A3186" w:rsidR="002B7D59" w:rsidRDefault="00C23CF8" w:rsidP="00C23CF8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D2A">
        <w:rPr>
          <w:rFonts w:ascii="Times New Roman" w:hAnsi="Times New Roman" w:cs="Times New Roman"/>
          <w:sz w:val="24"/>
          <w:szCs w:val="24"/>
        </w:rPr>
        <w:t>Форма отчетности: Заполненная таблица-шаблон «Универсальная структура технологической карты мастер-класса в ДОЛ». К шаблону можно добавить краткие пояснительные комментарии к каждому блоку.</w:t>
      </w:r>
    </w:p>
    <w:p w14:paraId="5DCC6682" w14:textId="05857128" w:rsidR="00C23CF8" w:rsidRDefault="00C23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639636" w14:textId="77777777" w:rsidR="00C23CF8" w:rsidRP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lastRenderedPageBreak/>
        <w:t>Тема 5.1.5. Методика организации рефлексивно-аналитической работы с детьми в деятельности вожатого</w:t>
      </w:r>
    </w:p>
    <w:p w14:paraId="40865D66" w14:textId="77777777" w:rsidR="00C23CF8" w:rsidRPr="00C23CF8" w:rsidRDefault="00C23CF8" w:rsidP="00C23CF8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CF8">
        <w:rPr>
          <w:rFonts w:ascii="Times New Roman" w:hAnsi="Times New Roman" w:cs="Times New Roman"/>
          <w:b/>
          <w:sz w:val="24"/>
          <w:szCs w:val="24"/>
        </w:rPr>
        <w:t>Лекция</w:t>
      </w:r>
    </w:p>
    <w:p w14:paraId="7DB9EC57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Введение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: Зачем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вожатому анализ? (5 минут)</w:t>
      </w:r>
    </w:p>
    <w:p w14:paraId="60ACC116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Рефлексивно-аналитическая работа — это не просто «обсуждение прошедшего дня». Это ключевой педагогический инструмент, который позволяет:</w:t>
      </w:r>
    </w:p>
    <w:p w14:paraId="5E785004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Ребенку: осознать свой опыт, эмоции, поступки; сформулировать достижения и трудности; увидеть свой рост и место в коллективе.</w:t>
      </w:r>
    </w:p>
    <w:p w14:paraId="48A2A04A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Вожатому: диагностировать психологический климат в отряде, выявлять лидеров и «тихоней», корректировать воспитательную программу, выстраивать индивидуальные траектории развития детей.</w:t>
      </w:r>
    </w:p>
    <w:p w14:paraId="21EC13DF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Коллективу: формировать общие ценности, укреплять доверие, совместно преодолевать конфликты, создавать традиции.</w:t>
      </w:r>
    </w:p>
    <w:p w14:paraId="78C31572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Без грамотно организованной рефлексии деятельность в лагере рискует превратиться в череду разрозненных событий без глубины и воспитательного эффекта.</w:t>
      </w:r>
    </w:p>
    <w:p w14:paraId="6F1AA288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1. Педагогические задачи аналитической деятельности (10 минут)</w:t>
      </w:r>
    </w:p>
    <w:p w14:paraId="6BDA3FCD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1.  Развивающая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: Способствовать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личностному росту ребенка (самопознание, самооценка, целеполагание).</w:t>
      </w:r>
    </w:p>
    <w:p w14:paraId="2ECE9A2E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2. Воспитательная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: Формировать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нравственные ориентиры, умение давать адекватную оценку своим и чужим поступкам.</w:t>
      </w:r>
    </w:p>
    <w:p w14:paraId="46FD902E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3. Коммуникативная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: Учить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конструктивно высказывать мнение, слушать других, вести диалог.</w:t>
      </w:r>
    </w:p>
    <w:p w14:paraId="08911AC4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4. Организационная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: Совершенствовать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совместную деятельность на основе анализа успехов и ошибок.</w:t>
      </w:r>
    </w:p>
    <w:p w14:paraId="41BC93D1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5. Диагностическая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: Для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вожатого — получать «обратную связь» от отряда, понимать его состояние и потребности.</w:t>
      </w:r>
    </w:p>
    <w:p w14:paraId="7A7F7EC1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2. Характеристика основных форм аналитической работы с детьми (25 минут)</w:t>
      </w:r>
    </w:p>
    <w:p w14:paraId="082EBD69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Каждая форма имеет свою специфику, время и цель проведения.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69"/>
        <w:gridCol w:w="3350"/>
        <w:gridCol w:w="2222"/>
        <w:gridCol w:w="2333"/>
      </w:tblGrid>
      <w:tr w:rsidR="00C23CF8" w:rsidRPr="004F110D" w14:paraId="61580B83" w14:textId="77777777" w:rsidTr="00981C06">
        <w:tc>
          <w:tcPr>
            <w:tcW w:w="988" w:type="dxa"/>
          </w:tcPr>
          <w:p w14:paraId="04250C09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Форма</w:t>
            </w:r>
          </w:p>
        </w:tc>
        <w:tc>
          <w:tcPr>
            <w:tcW w:w="3684" w:type="dxa"/>
          </w:tcPr>
          <w:p w14:paraId="1C4B732A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Время/Цель проведения</w:t>
            </w:r>
          </w:p>
        </w:tc>
        <w:tc>
          <w:tcPr>
            <w:tcW w:w="2336" w:type="dxa"/>
          </w:tcPr>
          <w:p w14:paraId="158DC716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Ключевая задача</w:t>
            </w:r>
          </w:p>
        </w:tc>
        <w:tc>
          <w:tcPr>
            <w:tcW w:w="2337" w:type="dxa"/>
          </w:tcPr>
          <w:p w14:paraId="7B1B4CA3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</w:t>
            </w:r>
          </w:p>
        </w:tc>
      </w:tr>
      <w:tr w:rsidR="00C23CF8" w:rsidRPr="004F110D" w14:paraId="265449AF" w14:textId="77777777" w:rsidTr="00981C06">
        <w:tc>
          <w:tcPr>
            <w:tcW w:w="988" w:type="dxa"/>
          </w:tcPr>
          <w:p w14:paraId="09BE9C00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1. Вечерний сбор отряда</w:t>
            </w:r>
          </w:p>
        </w:tc>
        <w:tc>
          <w:tcPr>
            <w:tcW w:w="3684" w:type="dxa"/>
          </w:tcPr>
          <w:p w14:paraId="707365B1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Ежедневно, в конце дня.                                                                   </w:t>
            </w:r>
          </w:p>
        </w:tc>
        <w:tc>
          <w:tcPr>
            <w:tcW w:w="2336" w:type="dxa"/>
          </w:tcPr>
          <w:p w14:paraId="16113243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Подвести итоги дня, эмоционально завершить активность, настроить на отдых.      </w:t>
            </w:r>
          </w:p>
        </w:tc>
        <w:tc>
          <w:tcPr>
            <w:tcW w:w="2337" w:type="dxa"/>
          </w:tcPr>
          <w:p w14:paraId="2CC1EAAA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Краткость (</w:t>
            </w:r>
            <w:proofErr w:type="gramStart"/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15-25</w:t>
            </w:r>
            <w:proofErr w:type="gramEnd"/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мин). Акцент на эмоциях и ключевых событиях. Часто используется круг («кого благодарим за сегодня?», «самый яркий момент»).</w:t>
            </w:r>
          </w:p>
        </w:tc>
      </w:tr>
      <w:tr w:rsidR="00C23CF8" w:rsidRPr="004F110D" w14:paraId="57C60186" w14:textId="77777777" w:rsidTr="00981C06">
        <w:tc>
          <w:tcPr>
            <w:tcW w:w="988" w:type="dxa"/>
          </w:tcPr>
          <w:p w14:paraId="0A9B94D2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2. Анализ дела/события</w:t>
            </w:r>
          </w:p>
        </w:tc>
        <w:tc>
          <w:tcPr>
            <w:tcW w:w="3684" w:type="dxa"/>
          </w:tcPr>
          <w:p w14:paraId="0DA8F264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Сразу после проведения ключевого мероприятия (конкурса, похода, игры).</w:t>
            </w:r>
          </w:p>
        </w:tc>
        <w:tc>
          <w:tcPr>
            <w:tcW w:w="2336" w:type="dxa"/>
          </w:tcPr>
          <w:p w14:paraId="25679F5A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Разобрать успехи и неудачи, извлечь уроки на будущее, оценить вклад каждого.</w:t>
            </w:r>
          </w:p>
        </w:tc>
        <w:tc>
          <w:tcPr>
            <w:tcW w:w="2337" w:type="dxa"/>
          </w:tcPr>
          <w:p w14:paraId="1358FBF1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Структурированный разговор по схеме</w:t>
            </w:r>
            <w:proofErr w:type="gramStart"/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: Что</w:t>
            </w:r>
            <w:proofErr w:type="gramEnd"/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было? → Что получилось/не получилось? → Почему? → Как сделать лучше в следующий раз?</w:t>
            </w:r>
          </w:p>
        </w:tc>
      </w:tr>
      <w:tr w:rsidR="00C23CF8" w:rsidRPr="004F110D" w14:paraId="7B6E599C" w14:textId="77777777" w:rsidTr="00981C06">
        <w:tc>
          <w:tcPr>
            <w:tcW w:w="988" w:type="dxa"/>
          </w:tcPr>
          <w:p w14:paraId="62355BA0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3. Анализ ситуации</w:t>
            </w:r>
          </w:p>
        </w:tc>
        <w:tc>
          <w:tcPr>
            <w:tcW w:w="3684" w:type="dxa"/>
          </w:tcPr>
          <w:p w14:paraId="3409032F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возникновения конфликтных или значимых ситуаций в отряде.                         </w:t>
            </w:r>
          </w:p>
        </w:tc>
        <w:tc>
          <w:tcPr>
            <w:tcW w:w="2336" w:type="dxa"/>
          </w:tcPr>
          <w:p w14:paraId="58CBF7CA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Совместно найти выход из конфликта, выработать нормы поведения, </w:t>
            </w: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восстановить мир.  </w:t>
            </w:r>
          </w:p>
        </w:tc>
        <w:tc>
          <w:tcPr>
            <w:tcW w:w="2337" w:type="dxa"/>
          </w:tcPr>
          <w:p w14:paraId="23EDF8CB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Требует от вожатого высокой степени нейтральности и навыков модерации. </w:t>
            </w: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Акцент на «я-высказываниях», поиске компромисса.</w:t>
            </w:r>
          </w:p>
        </w:tc>
      </w:tr>
      <w:tr w:rsidR="00C23CF8" w:rsidRPr="004F110D" w14:paraId="6757371B" w14:textId="77777777" w:rsidTr="00981C06">
        <w:tc>
          <w:tcPr>
            <w:tcW w:w="988" w:type="dxa"/>
          </w:tcPr>
          <w:p w14:paraId="5370BC04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4. Огонёк-знакомство  </w:t>
            </w:r>
          </w:p>
        </w:tc>
        <w:tc>
          <w:tcPr>
            <w:tcW w:w="3684" w:type="dxa"/>
          </w:tcPr>
          <w:p w14:paraId="26E9D985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первые </w:t>
            </w:r>
            <w:proofErr w:type="gramStart"/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1-2</w:t>
            </w:r>
            <w:proofErr w:type="gramEnd"/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дня смены.                                                                   </w:t>
            </w:r>
          </w:p>
        </w:tc>
        <w:tc>
          <w:tcPr>
            <w:tcW w:w="2336" w:type="dxa"/>
          </w:tcPr>
          <w:p w14:paraId="744A84A7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атмосферу доверия, помочь детям познакомиться глубже, задать тон общению.  </w:t>
            </w:r>
          </w:p>
        </w:tc>
        <w:tc>
          <w:tcPr>
            <w:tcW w:w="2337" w:type="dxa"/>
          </w:tcPr>
          <w:p w14:paraId="69CFE37E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Используются легкие, открытые вопросы, символы (свеча, «говорящий» предмет), игры на представление.</w:t>
            </w:r>
          </w:p>
        </w:tc>
      </w:tr>
      <w:tr w:rsidR="00C23CF8" w:rsidRPr="004F110D" w14:paraId="4DEECABD" w14:textId="77777777" w:rsidTr="00981C06">
        <w:tc>
          <w:tcPr>
            <w:tcW w:w="988" w:type="dxa"/>
          </w:tcPr>
          <w:p w14:paraId="17E9FAF3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Тематический </w:t>
            </w:r>
            <w:proofErr w:type="gramStart"/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огонёк</w:t>
            </w:r>
            <w:proofErr w:type="gramEnd"/>
          </w:p>
        </w:tc>
        <w:tc>
          <w:tcPr>
            <w:tcW w:w="3684" w:type="dxa"/>
          </w:tcPr>
          <w:p w14:paraId="064D0496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В середине смены, посвящен важной теме (дружба, доверие, ответственность, мечты).</w:t>
            </w:r>
          </w:p>
        </w:tc>
        <w:tc>
          <w:tcPr>
            <w:tcW w:w="2336" w:type="dxa"/>
          </w:tcPr>
          <w:p w14:paraId="53B5ACD5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Глубоко обсудить важные жизненные ценности, укрепить связи в отряде.       </w:t>
            </w:r>
          </w:p>
        </w:tc>
        <w:tc>
          <w:tcPr>
            <w:tcW w:w="2337" w:type="dxa"/>
          </w:tcPr>
          <w:p w14:paraId="7BB44603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(оформление места, подбор музыки, цитат). Вопросы продумываются заранее, требуют искренности. Длительность </w:t>
            </w:r>
            <w:proofErr w:type="gramStart"/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40-60</w:t>
            </w:r>
            <w:proofErr w:type="gramEnd"/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мин.</w:t>
            </w:r>
          </w:p>
        </w:tc>
      </w:tr>
      <w:tr w:rsidR="00C23CF8" w:rsidRPr="004F110D" w14:paraId="09F49F57" w14:textId="77777777" w:rsidTr="00981C06">
        <w:tc>
          <w:tcPr>
            <w:tcW w:w="988" w:type="dxa"/>
          </w:tcPr>
          <w:p w14:paraId="5CE492FE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6. Огонёк-прощание</w:t>
            </w:r>
          </w:p>
        </w:tc>
        <w:tc>
          <w:tcPr>
            <w:tcW w:w="3684" w:type="dxa"/>
          </w:tcPr>
          <w:p w14:paraId="47E80E6A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В последний вечер смены.</w:t>
            </w:r>
          </w:p>
        </w:tc>
        <w:tc>
          <w:tcPr>
            <w:tcW w:w="2336" w:type="dxa"/>
          </w:tcPr>
          <w:p w14:paraId="2C7DC0D1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Подвести итоги смены, выразить чувства, завершить отношения, дать позитивный настрой на будущее.</w:t>
            </w:r>
          </w:p>
        </w:tc>
        <w:tc>
          <w:tcPr>
            <w:tcW w:w="2337" w:type="dxa"/>
          </w:tcPr>
          <w:p w14:paraId="6F5AD043" w14:textId="77777777" w:rsidR="00C23CF8" w:rsidRPr="004F110D" w:rsidRDefault="00C23CF8" w:rsidP="00981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0D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Эмоциональная кульминация. Важно создать атмосферу тепла и благодарности. Часто с ритуалами (капсула времени, письма в будущее, орлятский круг).</w:t>
            </w:r>
          </w:p>
        </w:tc>
      </w:tr>
    </w:tbl>
    <w:p w14:paraId="08918FF8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3. Алгоритм подготовки и проведения. Схемы построения разговора (15 минут)</w:t>
      </w:r>
    </w:p>
    <w:p w14:paraId="534CDBE2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Общий алгоритм для любой формы:</w:t>
      </w:r>
    </w:p>
    <w:p w14:paraId="469C4F2F" w14:textId="77777777" w:rsidR="00C23CF8" w:rsidRPr="004F110D" w:rsidRDefault="00C23CF8" w:rsidP="00C23CF8">
      <w:pPr>
        <w:pStyle w:val="af0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Подготовка (вожатый):</w:t>
      </w:r>
    </w:p>
    <w:p w14:paraId="75968EFE" w14:textId="77777777" w:rsidR="00C23CF8" w:rsidRPr="004F110D" w:rsidRDefault="00C23CF8" w:rsidP="00C23CF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Определить цель и форму рефлексии.</w:t>
      </w:r>
    </w:p>
    <w:p w14:paraId="2BF8AD12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Продумать вопросы (от простых к сложным, от фактов к чувствам).</w:t>
      </w:r>
    </w:p>
    <w:p w14:paraId="7E145CAF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Подготовить место и атмосферу (круг, свечи, тихая музыка, символы).</w:t>
      </w:r>
    </w:p>
    <w:p w14:paraId="6E349AE9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Сформулировать правила (говорим по очереди, не перебиваем, говорим искренне).</w:t>
      </w:r>
    </w:p>
    <w:p w14:paraId="7327C7DD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2.  Начало:</w:t>
      </w:r>
    </w:p>
    <w:p w14:paraId="582B66CA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Объяснить цель и правила.</w:t>
      </w:r>
    </w:p>
    <w:p w14:paraId="141336D1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Задать первый, «разогревающий» вопрос.</w:t>
      </w:r>
    </w:p>
    <w:p w14:paraId="402AA4D3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Вожатый начинает первым, показывая формат и уровень откровенности.</w:t>
      </w:r>
    </w:p>
    <w:p w14:paraId="3F0215A2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3.  Основная часть:</w:t>
      </w:r>
    </w:p>
    <w:p w14:paraId="4E04BFAB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Модерация разговора по запланированным вопросам.</w:t>
      </w:r>
    </w:p>
    <w:p w14:paraId="2739D877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Активное слушание, поддержка, уточнение.</w:t>
      </w:r>
    </w:p>
    <w:p w14:paraId="713222CC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Следить за временем и вовлеченностью всех участников.</w:t>
      </w:r>
    </w:p>
    <w:p w14:paraId="2B6DD696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4.  Завершение:</w:t>
      </w:r>
    </w:p>
    <w:p w14:paraId="2FCDF051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Резюме: кратко обобщить основные мысли, чувства, выводы.</w:t>
      </w:r>
    </w:p>
    <w:p w14:paraId="0A891345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Поблагодарить всех за искренность.</w:t>
      </w:r>
    </w:p>
    <w:p w14:paraId="47B4E840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Провести ритуал завершения (общий девиз, песня, символ).</w:t>
      </w:r>
    </w:p>
    <w:p w14:paraId="023EC335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Базовые схемы построения разговора:</w:t>
      </w:r>
    </w:p>
    <w:p w14:paraId="3CD38792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«Событие → Чувство → Мысль → Вывод»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: Для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анализа дел.</w:t>
      </w:r>
    </w:p>
    <w:p w14:paraId="1A04B22D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«Я сегодня… (сделал, почувствовал, понял)»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: Для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вечернего сбора.</w:t>
      </w:r>
    </w:p>
    <w:p w14:paraId="4134336D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lastRenderedPageBreak/>
        <w:t>«Что взял с собой из этой смены? (знание, дружбу, умение)»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: Для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итоговой рефлексии.</w:t>
      </w:r>
    </w:p>
    <w:p w14:paraId="0AA5B697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4. Формы фиксации личных результатов детей и подростков (5 минут)</w:t>
      </w:r>
    </w:p>
    <w:p w14:paraId="125A781B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Личные днев</w:t>
      </w:r>
      <w:r>
        <w:rPr>
          <w:rFonts w:ascii="Times New Roman" w:hAnsi="Times New Roman" w:cs="Times New Roman"/>
          <w:bCs/>
          <w:sz w:val="24"/>
          <w:szCs w:val="24"/>
        </w:rPr>
        <w:t>ники/бортовые журналы ребенка:</w:t>
      </w:r>
      <w:r w:rsidRPr="004F110D">
        <w:rPr>
          <w:rFonts w:ascii="Times New Roman" w:hAnsi="Times New Roman" w:cs="Times New Roman"/>
          <w:bCs/>
          <w:sz w:val="24"/>
          <w:szCs w:val="24"/>
        </w:rPr>
        <w:t xml:space="preserve"> Рисунки, записи, стикеры.</w:t>
      </w:r>
    </w:p>
    <w:p w14:paraId="33BE4E98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«Карта роста»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/«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>Лестница успеха»: Визуальное отображение достижений.</w:t>
      </w:r>
    </w:p>
    <w:p w14:paraId="26D9EC32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«Капсула пожеланий»: Записки с целями в начале смены и анализ в конце.</w:t>
      </w:r>
    </w:p>
    <w:p w14:paraId="1146FEE0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Символические награды («орден улыбки», «грамота за смелость»).</w:t>
      </w:r>
    </w:p>
    <w:p w14:paraId="6BACA081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Фиксация личных результатов детей в педагогическом дневнике вожатого:</w:t>
      </w:r>
    </w:p>
    <w:p w14:paraId="5896597E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Это конфиденциальный инструмент вожатого. Кратко фиксируются:</w:t>
      </w:r>
    </w:p>
    <w:p w14:paraId="1AF40E84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Наблюдения: Кто как проявил себя, какие слова сказал, с кем общался.</w:t>
      </w:r>
    </w:p>
    <w:p w14:paraId="1FDDAC55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Динамика: Изменения в поведении, настроении, активности конкретного ребенка.</w:t>
      </w:r>
    </w:p>
    <w:p w14:paraId="1628EC35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Особые ситуации: Конфликты, прорывы, откровенные разговоры.</w:t>
      </w:r>
    </w:p>
    <w:p w14:paraId="3AFA70FD" w14:textId="77777777" w:rsidR="00C23CF8" w:rsidRPr="004F110D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Гипотезы и планы: Какая поддержка нужна ребенку, на что обратить внимание завтра.</w:t>
      </w:r>
    </w:p>
    <w:p w14:paraId="34CD7B8B" w14:textId="77777777" w:rsidR="00C23CF8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Заключение: Рефлексия — это дыхание отряда. Она делает жизнь в лагере осмысленной, а отношения — подлинными. Владея ее методикой, вожатый превращается из организатора в педагога-сопровождающего, помогающего детям совершать самое важное открытие — открытие самих себя.</w:t>
      </w:r>
    </w:p>
    <w:p w14:paraId="6018F9D8" w14:textId="435282E7" w:rsidR="00C23CF8" w:rsidRDefault="00C23CF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A79521F" w14:textId="77777777" w:rsidR="002A60F6" w:rsidRPr="002A60F6" w:rsidRDefault="002A60F6" w:rsidP="002A60F6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0F6">
        <w:rPr>
          <w:rFonts w:ascii="Times New Roman" w:hAnsi="Times New Roman" w:cs="Times New Roman"/>
          <w:b/>
          <w:sz w:val="24"/>
          <w:szCs w:val="24"/>
        </w:rPr>
        <w:lastRenderedPageBreak/>
        <w:t>Тема 5.1.5. Методика организации рефлексивно-аналитической работы с детьми в деятельности вожатого</w:t>
      </w:r>
    </w:p>
    <w:p w14:paraId="3B502117" w14:textId="0BA988A6" w:rsidR="002A60F6" w:rsidRPr="00220E04" w:rsidRDefault="002A60F6" w:rsidP="002A60F6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E04">
        <w:rPr>
          <w:rFonts w:ascii="Times New Roman" w:hAnsi="Times New Roman" w:cs="Times New Roman"/>
          <w:b/>
          <w:bCs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12412E" w14:textId="77777777" w:rsidR="002A60F6" w:rsidRPr="004F110D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Тема: Анализ методики проведения вечернего сбора отряда на примере опыта Движения Первых.</w:t>
      </w:r>
    </w:p>
    <w:p w14:paraId="335B42AD" w14:textId="77777777" w:rsidR="002A60F6" w:rsidRPr="004F110D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 xml:space="preserve">Задание: Ознакомьтесь с разделом, посвященным проведению вечернего сбора отряда, в методическом пособии: Методические рекомендации по проведению тематического блока смены «День Первых» (стр. 25 и далее). </w:t>
      </w:r>
      <w:r w:rsidRPr="004F110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URL: </w:t>
      </w:r>
      <w:hyperlink r:id="rId12" w:history="1">
        <w:r w:rsidRPr="004F110D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https://mpgu.su/wp-content/uploads/2023/10/A4-</w:t>
        </w:r>
        <w:r w:rsidRPr="004F110D">
          <w:rPr>
            <w:rStyle w:val="a4"/>
            <w:rFonts w:ascii="Times New Roman" w:hAnsi="Times New Roman" w:cs="Times New Roman"/>
            <w:bCs/>
            <w:sz w:val="24"/>
            <w:szCs w:val="24"/>
          </w:rPr>
          <w:t>обложка</w:t>
        </w:r>
        <w:r w:rsidRPr="004F110D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-</w:t>
        </w:r>
        <w:r w:rsidRPr="004F110D">
          <w:rPr>
            <w:rStyle w:val="a4"/>
            <w:rFonts w:ascii="Times New Roman" w:hAnsi="Times New Roman" w:cs="Times New Roman"/>
            <w:bCs/>
            <w:sz w:val="24"/>
            <w:szCs w:val="24"/>
          </w:rPr>
          <w:t>День</w:t>
        </w:r>
        <w:r w:rsidRPr="004F110D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-</w:t>
        </w:r>
        <w:r w:rsidRPr="004F110D">
          <w:rPr>
            <w:rStyle w:val="a4"/>
            <w:rFonts w:ascii="Times New Roman" w:hAnsi="Times New Roman" w:cs="Times New Roman"/>
            <w:bCs/>
            <w:sz w:val="24"/>
            <w:szCs w:val="24"/>
          </w:rPr>
          <w:t>объединены</w:t>
        </w:r>
        <w:r w:rsidRPr="004F110D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.pdf</w:t>
        </w:r>
      </w:hyperlink>
      <w:r w:rsidRPr="004F110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4F19ACD5" w14:textId="77777777" w:rsidR="002A60F6" w:rsidRPr="004F110D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Проанализируйте материал, ответив на вопросы:</w:t>
      </w:r>
    </w:p>
    <w:p w14:paraId="270833E2" w14:textId="77777777" w:rsidR="002A60F6" w:rsidRPr="004F110D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1.  Цель и структура: Какую главную цель вечернего сбора выделяют авторы? Из каких основных этапов состоит предложенный ими алгоритм проведения?</w:t>
      </w:r>
    </w:p>
    <w:p w14:paraId="00BB2A0A" w14:textId="77777777" w:rsidR="002A60F6" w:rsidRPr="004F110D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2.  Роль вожатого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: Как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описывается роль вожатого (старшего, наставника) во время сбора? Какие действия от него ожидаются на подготовительном этапе, в ходе проведения и при подведении итогов?</w:t>
      </w:r>
    </w:p>
    <w:p w14:paraId="2748794E" w14:textId="77777777" w:rsidR="002A60F6" w:rsidRPr="004F110D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3.  Техники и приемы: Какие конкретные приемы вовлечения детей в разговор, вопросы для обсуждения или формы проведения (кроме круга) предлагаются в документе? Как они работают на создание доверительной атмосферы?</w:t>
      </w:r>
    </w:p>
    <w:p w14:paraId="22627D9B" w14:textId="77777777" w:rsidR="002A60F6" w:rsidRPr="004F110D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4.  Связь с ценностями Движения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: Как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содержание и формат вечернего сбора, описанного в пособии, способствуют раскрытию и присвоению ценностей РДДМ «Движение Первых» (взаимопомощь, созидание, развитие и пр.)?</w:t>
      </w:r>
    </w:p>
    <w:p w14:paraId="3779613D" w14:textId="77777777" w:rsid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Форма отчетности: Развернутые письменные ответы на вопросы (эссе-анализ) ИЛИ сравнительная таблица, в которой вы сопоставите классическую методику вечернего сбора (из лекции) с методикой, предложенной Движением Первых, выделив сходства и инновации.</w:t>
      </w:r>
    </w:p>
    <w:p w14:paraId="53412F2F" w14:textId="06BBFD64" w:rsidR="002A60F6" w:rsidRDefault="002A60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71E6FBF" w14:textId="77777777" w:rsidR="002A60F6" w:rsidRPr="002A60F6" w:rsidRDefault="002A60F6" w:rsidP="002A60F6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0F6">
        <w:rPr>
          <w:rFonts w:ascii="Times New Roman" w:hAnsi="Times New Roman" w:cs="Times New Roman"/>
          <w:b/>
          <w:sz w:val="24"/>
          <w:szCs w:val="24"/>
        </w:rPr>
        <w:lastRenderedPageBreak/>
        <w:t>Тема 5.1.5. Методика организации рефлексивно-аналитической работы с детьми в деятельности вожатого</w:t>
      </w:r>
    </w:p>
    <w:p w14:paraId="15B1E70E" w14:textId="77777777" w:rsidR="002A60F6" w:rsidRPr="002A60F6" w:rsidRDefault="002A60F6" w:rsidP="002A60F6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0F6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14:paraId="64F9B071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>Тема: Проектирование сценария вечернего сбора отряда.</w:t>
      </w:r>
    </w:p>
    <w:p w14:paraId="59F2CD45" w14:textId="77777777" w:rsidR="002A60F6" w:rsidRPr="004F110D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Задание: Разработайте подробный конспект (сценарий) проведения тематического вечернего сбора отряда в условиях детского оздоровительного лагеря.</w:t>
      </w:r>
    </w:p>
    <w:p w14:paraId="52B9B153" w14:textId="77777777" w:rsidR="002A60F6" w:rsidRPr="004F110D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Контекст: Смена в самом разгаре (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7-8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день). Сегодняшний день был насыщенным: утром – спортивная эстафета, днем – мастер-классы по выбору, вечером – подготовка к большому </w:t>
      </w:r>
      <w:proofErr w:type="spellStart"/>
      <w:r w:rsidRPr="004F110D">
        <w:rPr>
          <w:rFonts w:ascii="Times New Roman" w:hAnsi="Times New Roman" w:cs="Times New Roman"/>
          <w:bCs/>
          <w:sz w:val="24"/>
          <w:szCs w:val="24"/>
        </w:rPr>
        <w:t>межотрядному</w:t>
      </w:r>
      <w:proofErr w:type="spell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конкурсу.</w:t>
      </w:r>
    </w:p>
    <w:p w14:paraId="38D48E27" w14:textId="77777777" w:rsidR="002A60F6" w:rsidRPr="004F110D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Тема сбора: «Моя победа сегодня».</w:t>
      </w:r>
    </w:p>
    <w:p w14:paraId="4D5E2F35" w14:textId="77777777" w:rsidR="002A60F6" w:rsidRPr="004F110D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Требования к конспекту:</w:t>
      </w:r>
    </w:p>
    <w:p w14:paraId="3145D135" w14:textId="77777777" w:rsidR="002A60F6" w:rsidRPr="004F110D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1.  Целевой блок: Укажите педагогические цели сбора (развивающая, воспитательная, коммуникативная – см. лекцию).</w:t>
      </w:r>
    </w:p>
    <w:p w14:paraId="5E77A6A2" w14:textId="77777777" w:rsidR="002A60F6" w:rsidRPr="004F110D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2.  Организационные моменты: Время, место, длительность, необходимый реквизит, оформление пространства.</w:t>
      </w:r>
    </w:p>
    <w:p w14:paraId="2F408086" w14:textId="77777777" w:rsidR="002A60F6" w:rsidRPr="004F110D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 xml:space="preserve">3.  Правила: Сформулируйте 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3-4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простых правила для детей, которые вы озвучите в начале.</w:t>
      </w:r>
    </w:p>
    <w:p w14:paraId="588F6F31" w14:textId="77777777" w:rsidR="002A60F6" w:rsidRPr="004F110D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4.  Алгоритм проведения (поэтапно):</w:t>
      </w:r>
    </w:p>
    <w:p w14:paraId="11A994D4" w14:textId="77777777" w:rsidR="002A60F6" w:rsidRPr="004F110D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Вводная часть (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5-7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мин)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: Как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вы начнете? Ритуал начала. Первый, «разогревающий» вопрос или короткое упражнение на включение.</w:t>
      </w:r>
    </w:p>
    <w:p w14:paraId="31BF3D51" w14:textId="77777777" w:rsidR="002A60F6" w:rsidRPr="004F110D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Основная часть (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15-20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мин): 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3-4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ключевых вопроса для обсуждения по теме «Моя победа сегодня». Продумайте логику: от личного к общему, от факта к чувству. Опишите, как вы будете модерировать разговор, чтобы высказались все.</w:t>
      </w:r>
    </w:p>
    <w:p w14:paraId="10A01E07" w14:textId="77777777" w:rsidR="002A60F6" w:rsidRPr="004F110D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Заключительная часть (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5-7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мин): Ритуал завершения. Как вы подведете эмоциональный итог? (Общая песня, символ, круг благодарности и 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т.п.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>)</w:t>
      </w:r>
    </w:p>
    <w:p w14:paraId="69AC9E99" w14:textId="77777777" w:rsidR="002A60F6" w:rsidRPr="004F110D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5.  Роль вожатого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: Кратко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опишите ваши действия и внутреннюю позицию на каждом этапе.</w:t>
      </w:r>
    </w:p>
    <w:p w14:paraId="1E4D4C4B" w14:textId="77777777" w:rsidR="002A60F6" w:rsidRPr="004F110D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6.  Возможные риски и решения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: Предположите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F110D">
        <w:rPr>
          <w:rFonts w:ascii="Times New Roman" w:hAnsi="Times New Roman" w:cs="Times New Roman"/>
          <w:bCs/>
          <w:sz w:val="24"/>
          <w:szCs w:val="24"/>
        </w:rPr>
        <w:t>1-2</w:t>
      </w:r>
      <w:proofErr w:type="gramEnd"/>
      <w:r w:rsidRPr="004F110D">
        <w:rPr>
          <w:rFonts w:ascii="Times New Roman" w:hAnsi="Times New Roman" w:cs="Times New Roman"/>
          <w:bCs/>
          <w:sz w:val="24"/>
          <w:szCs w:val="24"/>
        </w:rPr>
        <w:t xml:space="preserve"> сложные ситуации (например, молчание отряда, спор между детьми) и набросайте варианты ваших педагогических действий.</w:t>
      </w:r>
    </w:p>
    <w:p w14:paraId="1674A4A0" w14:textId="77777777" w:rsid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0D">
        <w:rPr>
          <w:rFonts w:ascii="Times New Roman" w:hAnsi="Times New Roman" w:cs="Times New Roman"/>
          <w:bCs/>
          <w:sz w:val="24"/>
          <w:szCs w:val="24"/>
        </w:rPr>
        <w:t>Форма отчетности: Развернутый конспект-сценарий, оформленный в свободной форме, но содержащий все перечисленные выше элементы.</w:t>
      </w:r>
    </w:p>
    <w:p w14:paraId="4FD51232" w14:textId="3C27E4ED" w:rsidR="002A60F6" w:rsidRDefault="002A60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8B395F5" w14:textId="6B693FF5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60F6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5.1.6. Методика организации дискуссионных мероприятий в деятельности вожатого</w:t>
      </w:r>
      <w:r w:rsidRPr="002A60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8CBA9C" w14:textId="4C7624A9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60F6">
        <w:rPr>
          <w:rFonts w:ascii="Times New Roman" w:hAnsi="Times New Roman" w:cs="Times New Roman"/>
          <w:b/>
          <w:bCs/>
          <w:sz w:val="24"/>
          <w:szCs w:val="24"/>
        </w:rPr>
        <w:t>Лекция</w:t>
      </w:r>
    </w:p>
    <w:p w14:paraId="4DDFCE02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>Групповая дискуссия как метод и организационная форма обучения представляет собой целенаправленный и систематический обмен идеями, мнениями и суждениями в группе с целью поиска истины. Взаимодействие во время учебной дискуссии базируется не только на последовательных высказываниях, вопросах и ответах, но и на содержательной самоорганизации участников. Это означает, что участники обращаются друг к другу и к преподавателю для углубленного и многогранного обсуждения проблемы, различных точек зрения и подходов к её решению.</w:t>
      </w:r>
    </w:p>
    <w:p w14:paraId="1DEF0CAD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 xml:space="preserve">Групповая дискуссия является фундаментальной формой обучения, которая способствует развитию диалогового общения и является практически единственным способом его освоения. Без практики дискуссии невозможно научиться ведению диалогов - именно она позволяет понять собственные позиции, выявить многообразие подходов к обсуждаемой проблеме и получить многомерное представление о возможных путях её решения.  </w:t>
      </w:r>
    </w:p>
    <w:p w14:paraId="76C61C8A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 xml:space="preserve">Основная характеристика учебной групповой дискуссии - диалогическая позиция преподавателя и участников, которая реализуется через специально организованные педагогические усилия. Эта позиция задаёт тон обсуждению, обеспечивает соблюдение правил участия и способствует открытому и уважительному обмену мнениями.  </w:t>
      </w:r>
    </w:p>
    <w:p w14:paraId="2941D637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>Предметом дискуссии выступает выбранная тема, которую необходимо подобрать с учетом её актуальности и значимости для участников, её связи с жизнью и проблемами, с которыми сталкиваются обучающиеся. Тема должна содержать проблемные моменты, вызывать интерес у участников, быть достаточно знакомой, чтобы они могли вести дискуссию на компетентном уровне. Кроме того, при обсуждении общественно-значимых тем дискуссия способствует формированию образцов эталонного поведения в аналогичных жизненных ситуациях, выступая средством воспитания социально значимых ценностей.</w:t>
      </w:r>
    </w:p>
    <w:p w14:paraId="5DC3CE07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 xml:space="preserve">Цели дискуссии включают развитие критического мышления у обучающихся, формирование их коммуникативных навыков и культуры дискуссии, а также обсуждение и решение научных и практических проблем. Дискуссия - эффективное средство закрепления новых знаний, творческого осмысления изученного материала и формирования ценностных ориентиров.  </w:t>
      </w:r>
    </w:p>
    <w:p w14:paraId="3BC3B869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0F6">
        <w:rPr>
          <w:rFonts w:ascii="Times New Roman" w:hAnsi="Times New Roman" w:cs="Times New Roman"/>
          <w:sz w:val="24"/>
          <w:szCs w:val="24"/>
        </w:rPr>
        <w:t>В зависимости от решаемых задач,</w:t>
      </w:r>
      <w:proofErr w:type="gramEnd"/>
      <w:r w:rsidRPr="002A60F6">
        <w:rPr>
          <w:rFonts w:ascii="Times New Roman" w:hAnsi="Times New Roman" w:cs="Times New Roman"/>
          <w:sz w:val="24"/>
          <w:szCs w:val="24"/>
        </w:rPr>
        <w:t xml:space="preserve"> цели могут расширяться и включать в себя улучшение навыков анализа проблемы с разных сторон, поиск и развитие перспективных идей, развитие навыков самоконтроля и саморегуляции, а также развитие умения мыслить нестандартно и выходить за рамки привычных стереотипов.</w:t>
      </w:r>
    </w:p>
    <w:p w14:paraId="5E867420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 xml:space="preserve">Факторами, способствующими глубокому усвоению материала во время дискуссии, являются: обмен информацией между участниками, поощрение различных подходов к одному предмету, наличие разногласий и предположений, возможность критиковать и отвергать высказанные мнения, а также поиск совместного согласия или общего решения.  </w:t>
      </w:r>
    </w:p>
    <w:p w14:paraId="6721E39D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 xml:space="preserve">Ожидаемым результатом дискуссии является достижение различных целей - например, обмен информацией, выработка решения или согласие. Часто в рамках дискуссии ставится задача достижения единого мнения, однако важно помнить, что многие сложные вопросы имеют множество правильных интерпретаций и решений. Если всё-таки задача - добиться консенсуса, необходимо учитывать не только текущий результат, но и психологический эффект, который может проявиться спустя некоторое время в виде переосмысления или изменения взгляда участников. Влияние дискуссии на мировоззрение и позицию обучающихся может проявиться через время, поскольку требует внутренней работы по перестройке когнитивных структур.  </w:t>
      </w:r>
    </w:p>
    <w:p w14:paraId="1A25DEC5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 xml:space="preserve">Активная позиция каждого участника </w:t>
      </w:r>
      <w:proofErr w:type="gramStart"/>
      <w:r w:rsidRPr="002A60F6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2A60F6">
        <w:rPr>
          <w:rFonts w:ascii="Times New Roman" w:hAnsi="Times New Roman" w:cs="Times New Roman"/>
          <w:sz w:val="24"/>
          <w:szCs w:val="24"/>
        </w:rPr>
        <w:t xml:space="preserve"> ключевой принцип, отличающий дискуссию от других методов обучения. Именно участие и самостоятельное </w:t>
      </w:r>
      <w:r w:rsidRPr="002A60F6">
        <w:rPr>
          <w:rFonts w:ascii="Times New Roman" w:hAnsi="Times New Roman" w:cs="Times New Roman"/>
          <w:sz w:val="24"/>
          <w:szCs w:val="24"/>
        </w:rPr>
        <w:lastRenderedPageBreak/>
        <w:t>формирование итоговых результатов являются важной особенностью данной формы, способствующей развитию критического мышления, ответственности и самостоятельности обучающихся.</w:t>
      </w:r>
    </w:p>
    <w:p w14:paraId="39DFF226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>Виды и формы организации дискуссионных мероприятий представляют собой различные способы публичного или группового обсуждения актуальных тем, проблем, идей или вопросов. Каждая из форм имеет свои особенности, цели и правила проведения.</w:t>
      </w:r>
    </w:p>
    <w:p w14:paraId="069E45A2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 xml:space="preserve">1. Собрание </w:t>
      </w:r>
      <w:proofErr w:type="gramStart"/>
      <w:r w:rsidRPr="002A60F6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2A60F6">
        <w:rPr>
          <w:rFonts w:ascii="Times New Roman" w:hAnsi="Times New Roman" w:cs="Times New Roman"/>
          <w:sz w:val="24"/>
          <w:szCs w:val="24"/>
        </w:rPr>
        <w:t xml:space="preserve"> форма организованного собрания участников (учащихся, педагогов, коллег или других групп лиц), предназначенная для совместного обсуждения важных вопросов или решений. Обычно проводится в виде собрания с программой, где каждому предоставляется слово, выступление или доклад. Основная цель — обмен мнениями, принятие решений, информирование или обсуждение актуальных вопросов. Собрание отличается формальной организацией, установленной процедурой голосования или принятия решений.</w:t>
      </w:r>
    </w:p>
    <w:p w14:paraId="00E21286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>2. Дискуссия - более свободная и активная форма устного обмена мнениями по определенной теме. В ней участники выражают свои мнения, аргументируют их и слушают оппонентов. Дискуссия обычно организуется как форма развития критического мышления, умений аргументировать и слушать. Важной чертой является возможность свободного высказывания и обмена мнениями, а также применение различных методов активизации участников. В отличие от собрания, дискуссия предполагает меньшую формальность и большее участие каждого.</w:t>
      </w:r>
    </w:p>
    <w:p w14:paraId="7BED5AC5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 xml:space="preserve">3. Диспут </w:t>
      </w:r>
      <w:proofErr w:type="gramStart"/>
      <w:r w:rsidRPr="002A60F6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2A60F6">
        <w:rPr>
          <w:rFonts w:ascii="Times New Roman" w:hAnsi="Times New Roman" w:cs="Times New Roman"/>
          <w:sz w:val="24"/>
          <w:szCs w:val="24"/>
        </w:rPr>
        <w:t xml:space="preserve"> формальная форма аргументированного спора, в котором две противоположные стороны или группы выдвигают свои аргументы по заранее выбранной теме. В диспуте каждая сторона представляет свою точку зрения, а ведущий или судья следит за соблюдением правил, временных рамок и правильностью аргументации. Целью диспута является развитие умения логично и аргументировано доказывать свою позицию, а также умение слушать и оппонировать оппоненту. Обычно диспуты имеют четкую регламентированность и требуют подготовленности участников.</w:t>
      </w:r>
    </w:p>
    <w:p w14:paraId="764B3351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 xml:space="preserve">4. Обсуждение </w:t>
      </w:r>
      <w:proofErr w:type="gramStart"/>
      <w:r w:rsidRPr="002A60F6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2A60F6">
        <w:rPr>
          <w:rFonts w:ascii="Times New Roman" w:hAnsi="Times New Roman" w:cs="Times New Roman"/>
          <w:sz w:val="24"/>
          <w:szCs w:val="24"/>
        </w:rPr>
        <w:t xml:space="preserve"> более размытая и менее формализованная форма </w:t>
      </w:r>
      <w:proofErr w:type="spellStart"/>
      <w:r w:rsidRPr="002A60F6">
        <w:rPr>
          <w:rFonts w:ascii="Times New Roman" w:hAnsi="Times New Roman" w:cs="Times New Roman"/>
          <w:sz w:val="24"/>
          <w:szCs w:val="24"/>
        </w:rPr>
        <w:t>дискусии</w:t>
      </w:r>
      <w:proofErr w:type="spellEnd"/>
      <w:r w:rsidRPr="002A60F6">
        <w:rPr>
          <w:rFonts w:ascii="Times New Roman" w:hAnsi="Times New Roman" w:cs="Times New Roman"/>
          <w:sz w:val="24"/>
          <w:szCs w:val="24"/>
        </w:rPr>
        <w:t>, в ходе которой участники совместно рассматривают различные аспекты какой-либо темы. Основная задача - совместное выработка мнений, поиск решений или глубокое понимание предмета обсуждения. В таком формате чаще всего присутствует ведущий или модератор, который помогает структурировать диалог, стимулирует участие и направляет разговор. Обсуждение может носить как образовательный, так и воспитательный характер, и применяется в рамках групповой работы или при подготовке к более структурированным дискуссиям.</w:t>
      </w:r>
    </w:p>
    <w:p w14:paraId="3DFCA9A8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>В мировом педагогическом опыте широко распространены разнообразные приемы организации обмена мнениями, среди которых выделяются следующие основные виды дискуссий:</w:t>
      </w:r>
    </w:p>
    <w:p w14:paraId="210555FE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>1. Прогрессивная дискуссия - организуется для поиска группового решения проблемы и развития коммуникативных навыков. Она включает пять этапов: выдвижение идей (каждый участник предлагает пути решения), их запись, обсуждение каждого, ранжирование и окончательный выбор решения большинством голосов, организуемый преподавателем.</w:t>
      </w:r>
    </w:p>
    <w:p w14:paraId="64C0C172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>2. Дискуссия «аквариум» - применяется при работе с противоречивыми или конфликтными темами. Участники делятся на подгруппы, которые обсуждают проблему, выслушивают друг друга и аргументируют позиции. Затем представители подгрупп выступают в центре, защищая свою точку зрения. Важная особенность - последовательное изложение сильных и слабых аргументов, что способствует развитию аналитического мышления и умений аргументировать. Правила дискуссии предполагают уважение к оппоненту и стремление к осмыслению различных взглядов.</w:t>
      </w:r>
    </w:p>
    <w:p w14:paraId="51CA19E4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lastRenderedPageBreak/>
        <w:t>3. Дискуссия «лабиринт» - предполагает пошаговое обсуждение, где каждый участник по очереди вносит свое решение, даже «тупиковое». Обсуждение ведет преподаватель, а целью является отработка навыков публичных выступлений и аналитики.</w:t>
      </w:r>
    </w:p>
    <w:p w14:paraId="515013BF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>4. Дискуссия «эстафета» - динамичный обмен мнениями, при котором участники передают слово друг другу, поддерживая активный диалог. Такой формат способствует развитию умения переключаться между точками зрения, накапливать различные аргументы и формировать комплексное представление о проблеме.</w:t>
      </w:r>
    </w:p>
    <w:p w14:paraId="08127103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>5. Дискуссия «дебаты» - формализованный формат, в котором два противоположных лагеря с подготовленными выступлениями спорят по заранее выбранной теме. После выступлений следуют вопросы и комментарии от участников, что помогает развивать навыки аргументации и критического анализа.</w:t>
      </w:r>
    </w:p>
    <w:p w14:paraId="468645C6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>Дискуссия «соревнование» - включает деление участников на команды, которые обсуждают и демонстрируют решения экспертов. Жюри оценивает представляемые идеи по заданным критериям (глубина, логика, доказательность), подводит итоги и организует коллективное обсуждение. Такой формат стимулирует творческое мышление, командную работу и умение аргументировать свои решения.</w:t>
      </w:r>
    </w:p>
    <w:p w14:paraId="282F93EC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>Обобщая, эти виды дискуссий способствуют развитию у обучающихся важных коммуникативных, аналитических и критических умений, формируют навыки коллективной деятельности и позволяют глубже понять обсуждаемые темы.</w:t>
      </w:r>
    </w:p>
    <w:p w14:paraId="444A9A27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>Подготовка и организация групповой дискуссии требуют тщательного планирования. Преподаватель разрабатывает сценарий, включающий следующие элементы: вводное слово, в котором обоснована актуальность темы; описание вида дискуссии и целей (образовательных, развивающих, воспитательных); задачи для участников; пошаговое описание этапов и используемых приемов активизации; формулировки положений для коллективного обоснования; описание аргументов противоположных точек зрения; а также список литературы.</w:t>
      </w:r>
    </w:p>
    <w:p w14:paraId="7D08A6B3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>Организация дискуссии должна учитывать внешние условия: ограничение числа участников до 15 для эффективного контакта, установление временных рамок, расположение участников лицом к лицу для лучшей видимости и слышимости, а также наличие комфортного помещения без посторонних отвлекающих факторов.</w:t>
      </w:r>
    </w:p>
    <w:p w14:paraId="4FF02DBE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>Процедура включает несколько этапов: подготовка (определение темы, выбор формы, подготовка сценария), организация (объявление темы, ознакомление с правилами), основной — обсуждение (обмен мнениями, аргументами, систематизация информации), и подведение итогов (резюме, анализ достигнутых целей, выявление вклада участников). Важен анализ выступлений, оценка логичности, научной глубины и корректности использования терминов. Также рекомендуется использовать рефлексивные методы — устные или письменные самоотчеты участников, где они делятся своими ощущениями, мыслями, трудностями и применением опыта.</w:t>
      </w:r>
    </w:p>
    <w:p w14:paraId="4C17B0A8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 xml:space="preserve">Умения, необходимые преподавателю, сгруппированы в три блока:  </w:t>
      </w:r>
    </w:p>
    <w:p w14:paraId="43E106AE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 xml:space="preserve">1. Умения по управлению тематикой — удерживать обсуждение в рамках темы, подводить промежуточные итоги, использовать импровизацию и активизировать участников.  </w:t>
      </w:r>
    </w:p>
    <w:p w14:paraId="2ACA1F66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 xml:space="preserve">2. Умения по созданию положительной атмосферы — налаживать отношения, поддерживать деловой и доброжелательный климат, разрешать конфликты.  </w:t>
      </w:r>
    </w:p>
    <w:p w14:paraId="27234BE5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>3. Умения по индивидуальному взаимодействию — активизировать каждого участника, организовать равноправное участие, учитывать вклад каждого.</w:t>
      </w:r>
    </w:p>
    <w:p w14:paraId="102360BE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 xml:space="preserve">К возможным трудностям относятся: монополизация дискуссии одним участником или руководителем, чрезмерная вера участников в авторитет, нежелание участвовать («молчуны»), чрезмерное выступление отдельных участников, чрезмерная горячность, переходящая в личностные конфликты. В таких ситуациях важно соблюдать правила, вводить временные ограничения, напоминать о правилах этикета и избегать личных </w:t>
      </w:r>
      <w:r w:rsidRPr="002A60F6">
        <w:rPr>
          <w:rFonts w:ascii="Times New Roman" w:hAnsi="Times New Roman" w:cs="Times New Roman"/>
          <w:sz w:val="24"/>
          <w:szCs w:val="24"/>
        </w:rPr>
        <w:lastRenderedPageBreak/>
        <w:t>оскорблений. Контроль речевых проявлений и критерия обсуждения помогает снизить риск конфликтов.</w:t>
      </w:r>
    </w:p>
    <w:p w14:paraId="3843169E" w14:textId="77777777" w:rsid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F6">
        <w:rPr>
          <w:rFonts w:ascii="Times New Roman" w:hAnsi="Times New Roman" w:cs="Times New Roman"/>
          <w:sz w:val="24"/>
          <w:szCs w:val="24"/>
        </w:rPr>
        <w:t>В конфликтных ситуациях в дискуссии важна предметная активность и межличностные отношения; при этом необходимо ограничивать переход с предмета обсуждения на личностные противоречия. Конфликты возникают, когда разногласия по проблеме перерастают в личные оскорбления, что снижает продуктивность диалога. Поэтому преподаватель должен играть роль модератора, контролировать тон, избегать негативных выражений, избегать принижения достоинства участников. В решении конфликтов важно поощрять учет позиций оппонентов и брать на себя ответственность за развитие ситуации.</w:t>
      </w:r>
    </w:p>
    <w:p w14:paraId="65B908EA" w14:textId="0697EE33" w:rsidR="002A60F6" w:rsidRDefault="002A6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493C17" w14:textId="77777777" w:rsidR="00976E6F" w:rsidRPr="002A60F6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60F6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5.1.6. Методика организации дискуссионных мероприятий в деятельности вожатого.</w:t>
      </w:r>
    </w:p>
    <w:p w14:paraId="52932B73" w14:textId="217B9E8D" w:rsidR="00976E6F" w:rsidRPr="002A60F6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работа.</w:t>
      </w:r>
    </w:p>
    <w:p w14:paraId="4693763B" w14:textId="19F90C65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 xml:space="preserve">Изучить технологию проведения дискуссионных мероприятий по методическим рекомендациям МПГУ Организация массовых мероприятий в детском оздоровительном лагере. Методические рекомендации / Батаева М. </w:t>
      </w:r>
      <w:proofErr w:type="spellStart"/>
      <w:proofErr w:type="gramStart"/>
      <w:r w:rsidRPr="00976E6F">
        <w:rPr>
          <w:rFonts w:ascii="Times New Roman" w:hAnsi="Times New Roman" w:cs="Times New Roman"/>
          <w:sz w:val="24"/>
          <w:szCs w:val="24"/>
        </w:rPr>
        <w:t>Д.,Галой</w:t>
      </w:r>
      <w:proofErr w:type="spellEnd"/>
      <w:proofErr w:type="gramEnd"/>
      <w:r w:rsidRPr="00976E6F">
        <w:rPr>
          <w:rFonts w:ascii="Times New Roman" w:hAnsi="Times New Roman" w:cs="Times New Roman"/>
          <w:sz w:val="24"/>
          <w:szCs w:val="24"/>
        </w:rPr>
        <w:t xml:space="preserve"> Н. Ю., Голышев Г. С. и </w:t>
      </w:r>
      <w:proofErr w:type="gramStart"/>
      <w:r w:rsidRPr="00976E6F">
        <w:rPr>
          <w:rFonts w:ascii="Times New Roman" w:hAnsi="Times New Roman" w:cs="Times New Roman"/>
          <w:sz w:val="24"/>
          <w:szCs w:val="24"/>
        </w:rPr>
        <w:t>др. ;</w:t>
      </w:r>
      <w:proofErr w:type="gramEnd"/>
      <w:r w:rsidRPr="00976E6F">
        <w:rPr>
          <w:rFonts w:ascii="Times New Roman" w:hAnsi="Times New Roman" w:cs="Times New Roman"/>
          <w:sz w:val="24"/>
          <w:szCs w:val="24"/>
        </w:rPr>
        <w:t xml:space="preserve"> Под общей редакцией Е. А. </w:t>
      </w:r>
      <w:proofErr w:type="spellStart"/>
      <w:r w:rsidRPr="00976E6F">
        <w:rPr>
          <w:rFonts w:ascii="Times New Roman" w:hAnsi="Times New Roman" w:cs="Times New Roman"/>
          <w:sz w:val="24"/>
          <w:szCs w:val="24"/>
        </w:rPr>
        <w:t>Левановой</w:t>
      </w:r>
      <w:proofErr w:type="spellEnd"/>
      <w:r w:rsidRPr="00976E6F">
        <w:rPr>
          <w:rFonts w:ascii="Times New Roman" w:hAnsi="Times New Roman" w:cs="Times New Roman"/>
          <w:sz w:val="24"/>
          <w:szCs w:val="24"/>
        </w:rPr>
        <w:t xml:space="preserve">, Т. Н. Сахаровой. – </w:t>
      </w:r>
      <w:proofErr w:type="gramStart"/>
      <w:r w:rsidRPr="00976E6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976E6F">
        <w:rPr>
          <w:rFonts w:ascii="Times New Roman" w:hAnsi="Times New Roman" w:cs="Times New Roman"/>
          <w:sz w:val="24"/>
          <w:szCs w:val="24"/>
        </w:rPr>
        <w:t xml:space="preserve"> МПГУ, 2017. – с. </w:t>
      </w:r>
      <w:proofErr w:type="gramStart"/>
      <w:r w:rsidRPr="00976E6F">
        <w:rPr>
          <w:rFonts w:ascii="Times New Roman" w:hAnsi="Times New Roman" w:cs="Times New Roman"/>
          <w:sz w:val="24"/>
          <w:szCs w:val="24"/>
        </w:rPr>
        <w:t>95-114</w:t>
      </w:r>
      <w:proofErr w:type="gramEnd"/>
      <w:r w:rsidRPr="00976E6F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FC2C2F">
          <w:rPr>
            <w:rStyle w:val="a4"/>
            <w:rFonts w:ascii="Times New Roman" w:hAnsi="Times New Roman" w:cs="Times New Roman"/>
            <w:sz w:val="24"/>
            <w:szCs w:val="24"/>
          </w:rPr>
          <w:t>https://mpgu.su/wp-content/uploads/2017/08/Meropriyatiya.pdf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8971B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 xml:space="preserve">Порядок выполнения работы: </w:t>
      </w:r>
    </w:p>
    <w:p w14:paraId="3369E18B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 xml:space="preserve">1. Изучите методические материалы к теме (материалы лекции 5.1.6. и дополнительную литературу). </w:t>
      </w:r>
    </w:p>
    <w:p w14:paraId="7FFE5959" w14:textId="63923574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 xml:space="preserve">2. Изучить технологию проведения дискуссионных мероприятий по методическим рекомендациям МПГУ Организация массовых мероприятий в детском оздоровительном лагере. Методические рекомендации / Батаева М. </w:t>
      </w:r>
      <w:proofErr w:type="spellStart"/>
      <w:proofErr w:type="gramStart"/>
      <w:r w:rsidRPr="00976E6F">
        <w:rPr>
          <w:rFonts w:ascii="Times New Roman" w:hAnsi="Times New Roman" w:cs="Times New Roman"/>
          <w:sz w:val="24"/>
          <w:szCs w:val="24"/>
        </w:rPr>
        <w:t>Д.,Галой</w:t>
      </w:r>
      <w:proofErr w:type="spellEnd"/>
      <w:proofErr w:type="gramEnd"/>
      <w:r w:rsidRPr="00976E6F">
        <w:rPr>
          <w:rFonts w:ascii="Times New Roman" w:hAnsi="Times New Roman" w:cs="Times New Roman"/>
          <w:sz w:val="24"/>
          <w:szCs w:val="24"/>
        </w:rPr>
        <w:t xml:space="preserve"> Н. Ю., Голышев Г. С. и </w:t>
      </w:r>
      <w:proofErr w:type="gramStart"/>
      <w:r w:rsidRPr="00976E6F">
        <w:rPr>
          <w:rFonts w:ascii="Times New Roman" w:hAnsi="Times New Roman" w:cs="Times New Roman"/>
          <w:sz w:val="24"/>
          <w:szCs w:val="24"/>
        </w:rPr>
        <w:t>др. ;</w:t>
      </w:r>
      <w:proofErr w:type="gramEnd"/>
      <w:r w:rsidRPr="00976E6F">
        <w:rPr>
          <w:rFonts w:ascii="Times New Roman" w:hAnsi="Times New Roman" w:cs="Times New Roman"/>
          <w:sz w:val="24"/>
          <w:szCs w:val="24"/>
        </w:rPr>
        <w:t xml:space="preserve"> Под общей редакцией Е. А. </w:t>
      </w:r>
      <w:proofErr w:type="spellStart"/>
      <w:r w:rsidRPr="00976E6F">
        <w:rPr>
          <w:rFonts w:ascii="Times New Roman" w:hAnsi="Times New Roman" w:cs="Times New Roman"/>
          <w:sz w:val="24"/>
          <w:szCs w:val="24"/>
        </w:rPr>
        <w:t>Левановой</w:t>
      </w:r>
      <w:proofErr w:type="spellEnd"/>
      <w:r w:rsidRPr="00976E6F">
        <w:rPr>
          <w:rFonts w:ascii="Times New Roman" w:hAnsi="Times New Roman" w:cs="Times New Roman"/>
          <w:sz w:val="24"/>
          <w:szCs w:val="24"/>
        </w:rPr>
        <w:t xml:space="preserve">, Т. Н. Сахаровой. – </w:t>
      </w:r>
      <w:proofErr w:type="gramStart"/>
      <w:r w:rsidRPr="00976E6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976E6F">
        <w:rPr>
          <w:rFonts w:ascii="Times New Roman" w:hAnsi="Times New Roman" w:cs="Times New Roman"/>
          <w:sz w:val="24"/>
          <w:szCs w:val="24"/>
        </w:rPr>
        <w:t xml:space="preserve"> МПГУ, 2017. – с. </w:t>
      </w:r>
      <w:proofErr w:type="gramStart"/>
      <w:r w:rsidRPr="00976E6F">
        <w:rPr>
          <w:rFonts w:ascii="Times New Roman" w:hAnsi="Times New Roman" w:cs="Times New Roman"/>
          <w:sz w:val="24"/>
          <w:szCs w:val="24"/>
        </w:rPr>
        <w:t>95-114</w:t>
      </w:r>
      <w:proofErr w:type="gramEnd"/>
      <w:r w:rsidRPr="00976E6F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FC2C2F">
          <w:rPr>
            <w:rStyle w:val="a4"/>
            <w:rFonts w:ascii="Times New Roman" w:hAnsi="Times New Roman" w:cs="Times New Roman"/>
            <w:sz w:val="24"/>
            <w:szCs w:val="24"/>
          </w:rPr>
          <w:t>https://mpgu.su/wp-content/uploads/2017/08/Meropriyatiya.pdf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6B2F3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>3. Подготовьте исследовательскую работу, состоящую из текстовой части и презентации.</w:t>
      </w:r>
    </w:p>
    <w:p w14:paraId="025D135C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 xml:space="preserve">Требования к оформлению: </w:t>
      </w:r>
    </w:p>
    <w:p w14:paraId="47BC7522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 xml:space="preserve">Для текстовой части доклада: Параметры страницы: А4, поля 2 см со всех сторон, редактор Word 98 и выше, шрифт Times New </w:t>
      </w:r>
      <w:proofErr w:type="spellStart"/>
      <w:r w:rsidRPr="00976E6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76E6F">
        <w:rPr>
          <w:rFonts w:ascii="Times New Roman" w:hAnsi="Times New Roman" w:cs="Times New Roman"/>
          <w:sz w:val="24"/>
          <w:szCs w:val="24"/>
        </w:rPr>
        <w:t xml:space="preserve">, 14 кегль, интервал 1.5, абзац (красная строка/отступ) – 1.25 см, выравнивание основного текста – по ширине. Объем </w:t>
      </w:r>
      <w:proofErr w:type="gramStart"/>
      <w:r w:rsidRPr="00976E6F">
        <w:rPr>
          <w:rFonts w:ascii="Times New Roman" w:hAnsi="Times New Roman" w:cs="Times New Roman"/>
          <w:sz w:val="24"/>
          <w:szCs w:val="24"/>
        </w:rPr>
        <w:t>7-12</w:t>
      </w:r>
      <w:proofErr w:type="gramEnd"/>
      <w:r w:rsidRPr="00976E6F">
        <w:rPr>
          <w:rFonts w:ascii="Times New Roman" w:hAnsi="Times New Roman" w:cs="Times New Roman"/>
          <w:sz w:val="24"/>
          <w:szCs w:val="24"/>
        </w:rPr>
        <w:t xml:space="preserve"> страниц.</w:t>
      </w:r>
    </w:p>
    <w:p w14:paraId="585D0450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 xml:space="preserve">Презентация: Microsoft PowerPoint или PDF формат, количество слайдов </w:t>
      </w:r>
      <w:proofErr w:type="gramStart"/>
      <w:r w:rsidRPr="00976E6F">
        <w:rPr>
          <w:rFonts w:ascii="Times New Roman" w:hAnsi="Times New Roman" w:cs="Times New Roman"/>
          <w:sz w:val="24"/>
          <w:szCs w:val="24"/>
        </w:rPr>
        <w:t>5-10</w:t>
      </w:r>
      <w:proofErr w:type="gramEnd"/>
      <w:r w:rsidRPr="00976E6F">
        <w:rPr>
          <w:rFonts w:ascii="Times New Roman" w:hAnsi="Times New Roman" w:cs="Times New Roman"/>
          <w:sz w:val="24"/>
          <w:szCs w:val="24"/>
        </w:rPr>
        <w:t>.</w:t>
      </w:r>
    </w:p>
    <w:p w14:paraId="3005E2C6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>Критерии оценки и формы контроля</w:t>
      </w:r>
    </w:p>
    <w:p w14:paraId="6CD9A3AA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 xml:space="preserve">- В работе четко изложены цели исследования, раскрыты этапы подготовки и проведения дискуссии согласно методическим рекомендациям МПГУ.  </w:t>
      </w:r>
    </w:p>
    <w:p w14:paraId="74689383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>- Приведены конкретные примеры (например, структура дискуссии, сценарий, роли участников), отражающие практическую реализацию.</w:t>
      </w:r>
    </w:p>
    <w:p w14:paraId="6AEFF203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 xml:space="preserve">- В тексте описаны практические рекомендации по подготовке и проведению дискуссии: выбор темы, правила поведения, активизация участников, контроль времени и взаимодействия.  </w:t>
      </w:r>
    </w:p>
    <w:p w14:paraId="12244CD0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>- Корректно применены основные понятия дискуссионной культуры, техники ведения дискуссии, педагогические принципы.</w:t>
      </w:r>
    </w:p>
    <w:p w14:paraId="15A37473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 xml:space="preserve">- Текст гармонично структурирован: введение, основная часть (методика, последовательность действия, рекомендации), заключение (выводы и рекомендации).  </w:t>
      </w:r>
    </w:p>
    <w:p w14:paraId="3AB70BB0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 xml:space="preserve"> - Презентация логично дополняет текст, обеспечивая наглядную демонстрацию основных пунктов.</w:t>
      </w:r>
    </w:p>
    <w:p w14:paraId="1B482359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 xml:space="preserve"> - Работа выполнена самостоятельно, соблюдены правила оформления.  </w:t>
      </w:r>
    </w:p>
    <w:p w14:paraId="2042BF64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>Форма контроля:</w:t>
      </w:r>
    </w:p>
    <w:p w14:paraId="3BB5357F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 xml:space="preserve">- Проверка текстовой части: преподаватель оценивает соответствие содержания заявленным требованиям, полноту, практическую направленность и использование учебного материала.  </w:t>
      </w:r>
    </w:p>
    <w:p w14:paraId="31D21EA2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 xml:space="preserve">- Анализ презентации: оценивается логика подачи материала, наличие иллюстративных материалов, соответствие с текстом.  </w:t>
      </w:r>
    </w:p>
    <w:p w14:paraId="64EDE9FE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 xml:space="preserve">- Устная защита: студент представляет работу, отвечает на вопросы, поясняет ключевые моменты методики, демонстрирует понимание содержания.  </w:t>
      </w:r>
    </w:p>
    <w:p w14:paraId="475F0EB9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>Требования к результатам работы</w:t>
      </w:r>
    </w:p>
    <w:p w14:paraId="24C4A766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 xml:space="preserve">- В исследовательской работе четко структурированы введение (цель, задачи), основная часть (этапы организации дискуссии: подготовительный, проведение, завершение) и заключение.  </w:t>
      </w:r>
    </w:p>
    <w:p w14:paraId="2756C5E1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lastRenderedPageBreak/>
        <w:t xml:space="preserve">- В работе подробно описаны этапы подготовки и проведения дискуссионного мероприятия, учитываются технические и организационные моменты, а также приемы активизации участников и контроль дискуссии.  </w:t>
      </w:r>
    </w:p>
    <w:p w14:paraId="46F209B3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>- Презентация (5–10 слайдов) содержит ключевые положения, оформление единое, включает иллюстрации и таблицы для наглядности, лаконична и структурирована.</w:t>
      </w:r>
    </w:p>
    <w:p w14:paraId="4E6B0460" w14:textId="636188B8" w:rsidR="00976E6F" w:rsidRDefault="00976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D0ED1A" w14:textId="77777777" w:rsidR="00976E6F" w:rsidRPr="002A60F6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60F6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5.1.6. Методика организации дискуссионных мероприятий в деятельности вожатого.</w:t>
      </w:r>
    </w:p>
    <w:p w14:paraId="2FC6E877" w14:textId="4E0897DB" w:rsid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работа.</w:t>
      </w:r>
    </w:p>
    <w:p w14:paraId="0AD83FFE" w14:textId="788B3939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>Изучить список предложенного дополнительного материала.</w:t>
      </w:r>
    </w:p>
    <w:p w14:paraId="7A93A360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>Литература:</w:t>
      </w:r>
    </w:p>
    <w:p w14:paraId="0CEF852D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 xml:space="preserve">1. Емельянов </w:t>
      </w:r>
      <w:proofErr w:type="gramStart"/>
      <w:r w:rsidRPr="00976E6F">
        <w:rPr>
          <w:rFonts w:ascii="Times New Roman" w:hAnsi="Times New Roman" w:cs="Times New Roman"/>
          <w:sz w:val="24"/>
          <w:szCs w:val="24"/>
        </w:rPr>
        <w:t>Ю.Н.</w:t>
      </w:r>
      <w:proofErr w:type="gramEnd"/>
      <w:r w:rsidRPr="00976E6F">
        <w:rPr>
          <w:rFonts w:ascii="Times New Roman" w:hAnsi="Times New Roman" w:cs="Times New Roman"/>
          <w:sz w:val="24"/>
          <w:szCs w:val="24"/>
        </w:rPr>
        <w:t xml:space="preserve"> Активное социально-психологическое обучение / </w:t>
      </w:r>
      <w:proofErr w:type="gramStart"/>
      <w:r w:rsidRPr="00976E6F">
        <w:rPr>
          <w:rFonts w:ascii="Times New Roman" w:hAnsi="Times New Roman" w:cs="Times New Roman"/>
          <w:sz w:val="24"/>
          <w:szCs w:val="24"/>
        </w:rPr>
        <w:t>Ю.Н.</w:t>
      </w:r>
      <w:proofErr w:type="gramEnd"/>
      <w:r w:rsidRPr="00976E6F">
        <w:rPr>
          <w:rFonts w:ascii="Times New Roman" w:hAnsi="Times New Roman" w:cs="Times New Roman"/>
          <w:sz w:val="24"/>
          <w:szCs w:val="24"/>
        </w:rPr>
        <w:t xml:space="preserve"> Емельянов // Л.: Изд-во ЛГУ, 1985. – 167 с.</w:t>
      </w:r>
    </w:p>
    <w:p w14:paraId="5BD4C705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 xml:space="preserve">2. Луговцова А. Всемирное кафе: маленькие беседы с большим смыслом / А. Луговцова// Минск: </w:t>
      </w:r>
      <w:proofErr w:type="spellStart"/>
      <w:r w:rsidRPr="00976E6F">
        <w:rPr>
          <w:rFonts w:ascii="Times New Roman" w:hAnsi="Times New Roman" w:cs="Times New Roman"/>
          <w:sz w:val="24"/>
          <w:szCs w:val="24"/>
        </w:rPr>
        <w:t>Адукатар</w:t>
      </w:r>
      <w:proofErr w:type="spellEnd"/>
      <w:r w:rsidRPr="00976E6F">
        <w:rPr>
          <w:rFonts w:ascii="Times New Roman" w:hAnsi="Times New Roman" w:cs="Times New Roman"/>
          <w:sz w:val="24"/>
          <w:szCs w:val="24"/>
        </w:rPr>
        <w:t xml:space="preserve">, 2010. – С. </w:t>
      </w:r>
      <w:proofErr w:type="gramStart"/>
      <w:r w:rsidRPr="00976E6F">
        <w:rPr>
          <w:rFonts w:ascii="Times New Roman" w:hAnsi="Times New Roman" w:cs="Times New Roman"/>
          <w:sz w:val="24"/>
          <w:szCs w:val="24"/>
        </w:rPr>
        <w:t>37-41</w:t>
      </w:r>
      <w:proofErr w:type="gramEnd"/>
      <w:r w:rsidRPr="00976E6F">
        <w:rPr>
          <w:rFonts w:ascii="Times New Roman" w:hAnsi="Times New Roman" w:cs="Times New Roman"/>
          <w:sz w:val="24"/>
          <w:szCs w:val="24"/>
        </w:rPr>
        <w:t>. Режим доступа URL: https://adukatar.by/wp-content/uploads/2023/10/30852417.pdf (Дата обращения: 15.03.2025).</w:t>
      </w:r>
    </w:p>
    <w:p w14:paraId="0CE3E316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 xml:space="preserve">3. Маркина </w:t>
      </w:r>
      <w:proofErr w:type="gramStart"/>
      <w:r w:rsidRPr="00976E6F">
        <w:rPr>
          <w:rFonts w:ascii="Times New Roman" w:hAnsi="Times New Roman" w:cs="Times New Roman"/>
          <w:sz w:val="24"/>
          <w:szCs w:val="24"/>
        </w:rPr>
        <w:t>М.М.</w:t>
      </w:r>
      <w:proofErr w:type="gramEnd"/>
      <w:r w:rsidRPr="00976E6F">
        <w:rPr>
          <w:rFonts w:ascii="Times New Roman" w:hAnsi="Times New Roman" w:cs="Times New Roman"/>
          <w:sz w:val="24"/>
          <w:szCs w:val="24"/>
        </w:rPr>
        <w:t xml:space="preserve"> Развитие качеств речевой коммуникации в процессе краткосрочной образовательной практики «Речевой баттл» / </w:t>
      </w:r>
      <w:proofErr w:type="gramStart"/>
      <w:r w:rsidRPr="00976E6F">
        <w:rPr>
          <w:rFonts w:ascii="Times New Roman" w:hAnsi="Times New Roman" w:cs="Times New Roman"/>
          <w:sz w:val="24"/>
          <w:szCs w:val="24"/>
        </w:rPr>
        <w:t>М.М.</w:t>
      </w:r>
      <w:proofErr w:type="gramEnd"/>
      <w:r w:rsidRPr="00976E6F">
        <w:rPr>
          <w:rFonts w:ascii="Times New Roman" w:hAnsi="Times New Roman" w:cs="Times New Roman"/>
          <w:sz w:val="24"/>
          <w:szCs w:val="24"/>
        </w:rPr>
        <w:t xml:space="preserve"> Маркина // Арт-талант, – 2019. Электронный ресурс. Режим доступа URL: https://www.art-talant.org/publikacii/48974-razvitie kachestv-rechevoy-kommunikacii-v-processe-kratkosrochnoyobrazovatelynoy-praktiki-rechevoy-battl (Дата обращения: 15.03.2025).</w:t>
      </w:r>
    </w:p>
    <w:p w14:paraId="1D8B756C" w14:textId="77777777" w:rsidR="00976E6F" w:rsidRPr="00976E6F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 xml:space="preserve">4. Организация массовых мероприятий в детском оздоровительном лагере. Методические рекомендации / Батаева М. </w:t>
      </w:r>
      <w:proofErr w:type="spellStart"/>
      <w:proofErr w:type="gramStart"/>
      <w:r w:rsidRPr="00976E6F">
        <w:rPr>
          <w:rFonts w:ascii="Times New Roman" w:hAnsi="Times New Roman" w:cs="Times New Roman"/>
          <w:sz w:val="24"/>
          <w:szCs w:val="24"/>
        </w:rPr>
        <w:t>Д.,Галой</w:t>
      </w:r>
      <w:proofErr w:type="spellEnd"/>
      <w:proofErr w:type="gramEnd"/>
      <w:r w:rsidRPr="00976E6F">
        <w:rPr>
          <w:rFonts w:ascii="Times New Roman" w:hAnsi="Times New Roman" w:cs="Times New Roman"/>
          <w:sz w:val="24"/>
          <w:szCs w:val="24"/>
        </w:rPr>
        <w:t xml:space="preserve"> Н. Ю., Голышев Г. С. и </w:t>
      </w:r>
      <w:proofErr w:type="gramStart"/>
      <w:r w:rsidRPr="00976E6F">
        <w:rPr>
          <w:rFonts w:ascii="Times New Roman" w:hAnsi="Times New Roman" w:cs="Times New Roman"/>
          <w:sz w:val="24"/>
          <w:szCs w:val="24"/>
        </w:rPr>
        <w:t>др. ;</w:t>
      </w:r>
      <w:proofErr w:type="gramEnd"/>
      <w:r w:rsidRPr="00976E6F">
        <w:rPr>
          <w:rFonts w:ascii="Times New Roman" w:hAnsi="Times New Roman" w:cs="Times New Roman"/>
          <w:sz w:val="24"/>
          <w:szCs w:val="24"/>
        </w:rPr>
        <w:t xml:space="preserve"> Под общей редакцией Е. А. </w:t>
      </w:r>
      <w:proofErr w:type="spellStart"/>
      <w:r w:rsidRPr="00976E6F">
        <w:rPr>
          <w:rFonts w:ascii="Times New Roman" w:hAnsi="Times New Roman" w:cs="Times New Roman"/>
          <w:sz w:val="24"/>
          <w:szCs w:val="24"/>
        </w:rPr>
        <w:t>Левановой</w:t>
      </w:r>
      <w:proofErr w:type="spellEnd"/>
      <w:r w:rsidRPr="00976E6F">
        <w:rPr>
          <w:rFonts w:ascii="Times New Roman" w:hAnsi="Times New Roman" w:cs="Times New Roman"/>
          <w:sz w:val="24"/>
          <w:szCs w:val="24"/>
        </w:rPr>
        <w:t xml:space="preserve">, Т. Н. Сахаровой. – </w:t>
      </w:r>
      <w:proofErr w:type="gramStart"/>
      <w:r w:rsidRPr="00976E6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976E6F">
        <w:rPr>
          <w:rFonts w:ascii="Times New Roman" w:hAnsi="Times New Roman" w:cs="Times New Roman"/>
          <w:sz w:val="24"/>
          <w:szCs w:val="24"/>
        </w:rPr>
        <w:t xml:space="preserve"> МПГУ, 2017. – с. </w:t>
      </w:r>
      <w:proofErr w:type="gramStart"/>
      <w:r w:rsidRPr="00976E6F">
        <w:rPr>
          <w:rFonts w:ascii="Times New Roman" w:hAnsi="Times New Roman" w:cs="Times New Roman"/>
          <w:sz w:val="24"/>
          <w:szCs w:val="24"/>
        </w:rPr>
        <w:t>95-114</w:t>
      </w:r>
      <w:proofErr w:type="gramEnd"/>
    </w:p>
    <w:p w14:paraId="0D99D14E" w14:textId="0A246D14" w:rsidR="002A60F6" w:rsidRPr="002A60F6" w:rsidRDefault="00976E6F" w:rsidP="00976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E6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76E6F">
        <w:rPr>
          <w:rFonts w:ascii="Times New Roman" w:hAnsi="Times New Roman" w:cs="Times New Roman"/>
          <w:sz w:val="24"/>
          <w:szCs w:val="24"/>
        </w:rPr>
        <w:t>Ракутова</w:t>
      </w:r>
      <w:proofErr w:type="spellEnd"/>
      <w:r w:rsidRPr="00976E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E6F">
        <w:rPr>
          <w:rFonts w:ascii="Times New Roman" w:hAnsi="Times New Roman" w:cs="Times New Roman"/>
          <w:sz w:val="24"/>
          <w:szCs w:val="24"/>
        </w:rPr>
        <w:t>И.В.</w:t>
      </w:r>
      <w:proofErr w:type="gramEnd"/>
      <w:r w:rsidRPr="00976E6F">
        <w:rPr>
          <w:rFonts w:ascii="Times New Roman" w:hAnsi="Times New Roman" w:cs="Times New Roman"/>
          <w:sz w:val="24"/>
          <w:szCs w:val="24"/>
        </w:rPr>
        <w:t xml:space="preserve"> Технология «Форум-театр» как средство профилактики межличностных проблем учащихся / </w:t>
      </w:r>
      <w:proofErr w:type="gramStart"/>
      <w:r w:rsidRPr="00976E6F">
        <w:rPr>
          <w:rFonts w:ascii="Times New Roman" w:hAnsi="Times New Roman" w:cs="Times New Roman"/>
          <w:sz w:val="24"/>
          <w:szCs w:val="24"/>
        </w:rPr>
        <w:t>И.В.</w:t>
      </w:r>
      <w:proofErr w:type="gramEnd"/>
      <w:r w:rsidRPr="0097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E6F">
        <w:rPr>
          <w:rFonts w:ascii="Times New Roman" w:hAnsi="Times New Roman" w:cs="Times New Roman"/>
          <w:sz w:val="24"/>
          <w:szCs w:val="24"/>
        </w:rPr>
        <w:t>Ракутова</w:t>
      </w:r>
      <w:proofErr w:type="spellEnd"/>
      <w:r w:rsidRPr="00976E6F">
        <w:rPr>
          <w:rFonts w:ascii="Times New Roman" w:hAnsi="Times New Roman" w:cs="Times New Roman"/>
          <w:sz w:val="24"/>
          <w:szCs w:val="24"/>
        </w:rPr>
        <w:t xml:space="preserve"> // Мастерство </w:t>
      </w:r>
      <w:proofErr w:type="spellStart"/>
      <w:r w:rsidRPr="00976E6F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976E6F">
        <w:rPr>
          <w:rFonts w:ascii="Times New Roman" w:hAnsi="Times New Roman" w:cs="Times New Roman"/>
          <w:sz w:val="24"/>
          <w:szCs w:val="24"/>
        </w:rPr>
        <w:t xml:space="preserve"> [Электронный ресурс]. – 2019. – № 3 (20). Режим доступа URL: http://ripo.unibel.by/index.php?id=4136 (Дата обращения: 20.02.2025).</w:t>
      </w:r>
    </w:p>
    <w:p w14:paraId="00C76AB8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55B49C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FEC579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862CFD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DC5DA0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F48B3D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942CA6" w14:textId="77777777" w:rsidR="002A60F6" w:rsidRPr="002A60F6" w:rsidRDefault="002A60F6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74B4FA" w14:textId="77777777" w:rsidR="00C23CF8" w:rsidRPr="002A60F6" w:rsidRDefault="00C23CF8" w:rsidP="00C23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0950F9" w14:textId="77777777" w:rsidR="00C23CF8" w:rsidRPr="002A60F6" w:rsidRDefault="00C23CF8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52BC88" w14:textId="77777777" w:rsidR="00C23CF8" w:rsidRPr="00220E04" w:rsidRDefault="00C23CF8" w:rsidP="002A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23CF8" w:rsidRPr="00220E04" w:rsidSect="00063318">
      <w:pgSz w:w="11910" w:h="16840"/>
      <w:pgMar w:top="1134" w:right="851" w:bottom="1134" w:left="1701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B7890" w14:textId="77777777" w:rsidR="00927256" w:rsidRDefault="00927256">
      <w:pPr>
        <w:spacing w:line="240" w:lineRule="auto"/>
      </w:pPr>
      <w:r>
        <w:separator/>
      </w:r>
    </w:p>
  </w:endnote>
  <w:endnote w:type="continuationSeparator" w:id="0">
    <w:p w14:paraId="47AFFB34" w14:textId="77777777" w:rsidR="00927256" w:rsidRDefault="00927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1358" w14:textId="77777777" w:rsidR="00927256" w:rsidRDefault="00927256">
      <w:pPr>
        <w:spacing w:after="0"/>
      </w:pPr>
      <w:r>
        <w:separator/>
      </w:r>
    </w:p>
  </w:footnote>
  <w:footnote w:type="continuationSeparator" w:id="0">
    <w:p w14:paraId="6A66F94E" w14:textId="77777777" w:rsidR="00927256" w:rsidRDefault="009272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310742"/>
    <w:multiLevelType w:val="singleLevel"/>
    <w:tmpl w:val="93310742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B1559B44"/>
    <w:multiLevelType w:val="multilevel"/>
    <w:tmpl w:val="B1559B44"/>
    <w:lvl w:ilvl="0">
      <w:numFmt w:val="bullet"/>
      <w:lvlText w:val="-"/>
      <w:lvlJc w:val="left"/>
      <w:pPr>
        <w:ind w:left="71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02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35"/>
      </w:pPr>
      <w:rPr>
        <w:rFonts w:hint="default"/>
        <w:lang w:val="ru-RU" w:eastAsia="en-US" w:bidi="ar-SA"/>
      </w:rPr>
    </w:lvl>
  </w:abstractNum>
  <w:abstractNum w:abstractNumId="2" w15:restartNumberingAfterBreak="0">
    <w:nsid w:val="CFFF4608"/>
    <w:multiLevelType w:val="singleLevel"/>
    <w:tmpl w:val="CFFF460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DE2B0C52"/>
    <w:multiLevelType w:val="singleLevel"/>
    <w:tmpl w:val="DE2B0C52"/>
    <w:lvl w:ilvl="0">
      <w:start w:val="6"/>
      <w:numFmt w:val="decimal"/>
      <w:suff w:val="space"/>
      <w:lvlText w:val="%1."/>
      <w:lvlJc w:val="left"/>
    </w:lvl>
  </w:abstractNum>
  <w:abstractNum w:abstractNumId="4" w15:restartNumberingAfterBreak="0">
    <w:nsid w:val="E4C2A723"/>
    <w:multiLevelType w:val="multilevel"/>
    <w:tmpl w:val="E4C2A723"/>
    <w:lvl w:ilvl="0">
      <w:start w:val="1"/>
      <w:numFmt w:val="decimal"/>
      <w:lvlText w:val="%1.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3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F13D3650"/>
    <w:multiLevelType w:val="multilevel"/>
    <w:tmpl w:val="F13D3650"/>
    <w:lvl w:ilvl="0">
      <w:start w:val="2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0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6"/>
    <w:multiLevelType w:val="multilevel"/>
    <w:tmpl w:val="000000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64" w:hanging="2160"/>
      </w:pPr>
      <w:rPr>
        <w:rFonts w:hint="default"/>
      </w:rPr>
    </w:lvl>
  </w:abstractNum>
  <w:abstractNum w:abstractNumId="9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9"/>
    <w:multiLevelType w:val="multilevel"/>
    <w:tmpl w:val="00000009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F"/>
    <w:multiLevelType w:val="multilevel"/>
    <w:tmpl w:val="941A25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00000010"/>
    <w:multiLevelType w:val="multilevel"/>
    <w:tmpl w:val="00000010"/>
    <w:lvl w:ilvl="0">
      <w:numFmt w:val="bullet"/>
      <w:lvlText w:val="-"/>
      <w:lvlJc w:val="left"/>
      <w:pPr>
        <w:ind w:left="3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27" w:hanging="3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15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325377"/>
    <w:multiLevelType w:val="hybridMultilevel"/>
    <w:tmpl w:val="93FE1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33D93"/>
    <w:multiLevelType w:val="hybridMultilevel"/>
    <w:tmpl w:val="FCCA9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2830D5"/>
    <w:multiLevelType w:val="multilevel"/>
    <w:tmpl w:val="0B2830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0B422114"/>
    <w:multiLevelType w:val="hybridMultilevel"/>
    <w:tmpl w:val="AB7AE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BF2ED5"/>
    <w:multiLevelType w:val="multilevel"/>
    <w:tmpl w:val="0CBF2E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F0F71DA"/>
    <w:multiLevelType w:val="multilevel"/>
    <w:tmpl w:val="0F0F71DA"/>
    <w:lvl w:ilvl="0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340" w:hanging="360"/>
      </w:pPr>
    </w:lvl>
    <w:lvl w:ilvl="2">
      <w:start w:val="1"/>
      <w:numFmt w:val="lowerRoman"/>
      <w:lvlText w:val="%3."/>
      <w:lvlJc w:val="right"/>
      <w:pPr>
        <w:ind w:left="5060" w:hanging="180"/>
      </w:pPr>
    </w:lvl>
    <w:lvl w:ilvl="3">
      <w:start w:val="1"/>
      <w:numFmt w:val="decimal"/>
      <w:lvlText w:val="%4."/>
      <w:lvlJc w:val="left"/>
      <w:pPr>
        <w:ind w:left="5780" w:hanging="360"/>
      </w:pPr>
    </w:lvl>
    <w:lvl w:ilvl="4">
      <w:start w:val="1"/>
      <w:numFmt w:val="lowerLetter"/>
      <w:lvlText w:val="%5."/>
      <w:lvlJc w:val="left"/>
      <w:pPr>
        <w:ind w:left="6500" w:hanging="360"/>
      </w:pPr>
    </w:lvl>
    <w:lvl w:ilvl="5">
      <w:start w:val="1"/>
      <w:numFmt w:val="lowerRoman"/>
      <w:lvlText w:val="%6."/>
      <w:lvlJc w:val="right"/>
      <w:pPr>
        <w:ind w:left="7220" w:hanging="180"/>
      </w:pPr>
    </w:lvl>
    <w:lvl w:ilvl="6">
      <w:start w:val="1"/>
      <w:numFmt w:val="decimal"/>
      <w:lvlText w:val="%7."/>
      <w:lvlJc w:val="left"/>
      <w:pPr>
        <w:ind w:left="7940" w:hanging="360"/>
      </w:pPr>
    </w:lvl>
    <w:lvl w:ilvl="7">
      <w:start w:val="1"/>
      <w:numFmt w:val="lowerLetter"/>
      <w:lvlText w:val="%8."/>
      <w:lvlJc w:val="left"/>
      <w:pPr>
        <w:ind w:left="8660" w:hanging="360"/>
      </w:pPr>
    </w:lvl>
    <w:lvl w:ilvl="8">
      <w:start w:val="1"/>
      <w:numFmt w:val="lowerRoman"/>
      <w:lvlText w:val="%9."/>
      <w:lvlJc w:val="right"/>
      <w:pPr>
        <w:ind w:left="9380" w:hanging="180"/>
      </w:pPr>
    </w:lvl>
  </w:abstractNum>
  <w:abstractNum w:abstractNumId="22" w15:restartNumberingAfterBreak="0">
    <w:nsid w:val="15C727A0"/>
    <w:multiLevelType w:val="multilevel"/>
    <w:tmpl w:val="B9B4B5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18A656F1"/>
    <w:multiLevelType w:val="hybridMultilevel"/>
    <w:tmpl w:val="6B8C7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310D06"/>
    <w:multiLevelType w:val="hybridMultilevel"/>
    <w:tmpl w:val="9432D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A83AFB"/>
    <w:multiLevelType w:val="hybridMultilevel"/>
    <w:tmpl w:val="EA84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9D5CDB"/>
    <w:multiLevelType w:val="multilevel"/>
    <w:tmpl w:val="27205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251D796C"/>
    <w:multiLevelType w:val="hybridMultilevel"/>
    <w:tmpl w:val="CB6A581E"/>
    <w:lvl w:ilvl="0" w:tplc="E33C1DA6">
      <w:start w:val="1"/>
      <w:numFmt w:val="decimal"/>
      <w:lvlText w:val="%1."/>
      <w:lvlJc w:val="left"/>
      <w:pPr>
        <w:ind w:left="994" w:hanging="284"/>
      </w:pPr>
      <w:rPr>
        <w:spacing w:val="0"/>
        <w:w w:val="100"/>
        <w:lang w:val="ru-RU" w:eastAsia="en-US" w:bidi="ar-SA"/>
      </w:rPr>
    </w:lvl>
    <w:lvl w:ilvl="1" w:tplc="DC8A4892">
      <w:start w:val="2"/>
      <w:numFmt w:val="decimal"/>
      <w:lvlText w:val="%2."/>
      <w:lvlJc w:val="left"/>
      <w:pPr>
        <w:ind w:left="4013" w:hanging="1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9E743E84">
      <w:numFmt w:val="bullet"/>
      <w:lvlText w:val="•"/>
      <w:lvlJc w:val="left"/>
      <w:pPr>
        <w:ind w:left="4754" w:hanging="185"/>
      </w:pPr>
      <w:rPr>
        <w:lang w:val="ru-RU" w:eastAsia="en-US" w:bidi="ar-SA"/>
      </w:rPr>
    </w:lvl>
    <w:lvl w:ilvl="3" w:tplc="D29C63BE">
      <w:numFmt w:val="bullet"/>
      <w:lvlText w:val="•"/>
      <w:lvlJc w:val="left"/>
      <w:pPr>
        <w:ind w:left="5489" w:hanging="185"/>
      </w:pPr>
      <w:rPr>
        <w:lang w:val="ru-RU" w:eastAsia="en-US" w:bidi="ar-SA"/>
      </w:rPr>
    </w:lvl>
    <w:lvl w:ilvl="4" w:tplc="CF104090">
      <w:numFmt w:val="bullet"/>
      <w:lvlText w:val="•"/>
      <w:lvlJc w:val="left"/>
      <w:pPr>
        <w:ind w:left="6224" w:hanging="185"/>
      </w:pPr>
      <w:rPr>
        <w:lang w:val="ru-RU" w:eastAsia="en-US" w:bidi="ar-SA"/>
      </w:rPr>
    </w:lvl>
    <w:lvl w:ilvl="5" w:tplc="248EE5C0">
      <w:numFmt w:val="bullet"/>
      <w:lvlText w:val="•"/>
      <w:lvlJc w:val="left"/>
      <w:pPr>
        <w:ind w:left="6958" w:hanging="185"/>
      </w:pPr>
      <w:rPr>
        <w:lang w:val="ru-RU" w:eastAsia="en-US" w:bidi="ar-SA"/>
      </w:rPr>
    </w:lvl>
    <w:lvl w:ilvl="6" w:tplc="B64652F0">
      <w:numFmt w:val="bullet"/>
      <w:lvlText w:val="•"/>
      <w:lvlJc w:val="left"/>
      <w:pPr>
        <w:ind w:left="7693" w:hanging="185"/>
      </w:pPr>
      <w:rPr>
        <w:lang w:val="ru-RU" w:eastAsia="en-US" w:bidi="ar-SA"/>
      </w:rPr>
    </w:lvl>
    <w:lvl w:ilvl="7" w:tplc="1962444E">
      <w:numFmt w:val="bullet"/>
      <w:lvlText w:val="•"/>
      <w:lvlJc w:val="left"/>
      <w:pPr>
        <w:ind w:left="8428" w:hanging="185"/>
      </w:pPr>
      <w:rPr>
        <w:lang w:val="ru-RU" w:eastAsia="en-US" w:bidi="ar-SA"/>
      </w:rPr>
    </w:lvl>
    <w:lvl w:ilvl="8" w:tplc="DAC205BE">
      <w:numFmt w:val="bullet"/>
      <w:lvlText w:val="•"/>
      <w:lvlJc w:val="left"/>
      <w:pPr>
        <w:ind w:left="9162" w:hanging="185"/>
      </w:pPr>
      <w:rPr>
        <w:lang w:val="ru-RU" w:eastAsia="en-US" w:bidi="ar-SA"/>
      </w:rPr>
    </w:lvl>
  </w:abstractNum>
  <w:abstractNum w:abstractNumId="28" w15:restartNumberingAfterBreak="0">
    <w:nsid w:val="2D926793"/>
    <w:multiLevelType w:val="multilevel"/>
    <w:tmpl w:val="2D9267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32F34401"/>
    <w:multiLevelType w:val="hybridMultilevel"/>
    <w:tmpl w:val="5A527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AF2088"/>
    <w:multiLevelType w:val="multilevel"/>
    <w:tmpl w:val="3DAF20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DED79ED"/>
    <w:multiLevelType w:val="hybridMultilevel"/>
    <w:tmpl w:val="7CD68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0C6428"/>
    <w:multiLevelType w:val="multilevel"/>
    <w:tmpl w:val="3F0C64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41D53D04"/>
    <w:multiLevelType w:val="hybridMultilevel"/>
    <w:tmpl w:val="F976A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F97849"/>
    <w:multiLevelType w:val="hybridMultilevel"/>
    <w:tmpl w:val="906AB5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5B60B91"/>
    <w:multiLevelType w:val="multilevel"/>
    <w:tmpl w:val="45B60B9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7D821A1"/>
    <w:multiLevelType w:val="multilevel"/>
    <w:tmpl w:val="47D821A1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8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4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8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4C924BF3"/>
    <w:multiLevelType w:val="hybridMultilevel"/>
    <w:tmpl w:val="DA08133E"/>
    <w:lvl w:ilvl="0" w:tplc="072ED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7686B9A"/>
    <w:multiLevelType w:val="multilevel"/>
    <w:tmpl w:val="57686B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D85072A"/>
    <w:multiLevelType w:val="multilevel"/>
    <w:tmpl w:val="5D85072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02F2D84"/>
    <w:multiLevelType w:val="multilevel"/>
    <w:tmpl w:val="602F2D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60E21A4E"/>
    <w:multiLevelType w:val="hybridMultilevel"/>
    <w:tmpl w:val="AD9260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2551FB6"/>
    <w:multiLevelType w:val="hybridMultilevel"/>
    <w:tmpl w:val="9D36C3C8"/>
    <w:lvl w:ilvl="0" w:tplc="F4B42E18">
      <w:start w:val="1"/>
      <w:numFmt w:val="decimal"/>
      <w:lvlText w:val="%1.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604666">
      <w:start w:val="1"/>
      <w:numFmt w:val="decimal"/>
      <w:lvlText w:val="%2)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0E44558">
      <w:start w:val="1"/>
      <w:numFmt w:val="decimal"/>
      <w:lvlText w:val="%3."/>
      <w:lvlJc w:val="left"/>
      <w:pPr>
        <w:ind w:left="171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E3E8B628">
      <w:numFmt w:val="bullet"/>
      <w:lvlText w:val="•"/>
      <w:lvlJc w:val="left"/>
      <w:pPr>
        <w:ind w:left="2834" w:hanging="360"/>
      </w:pPr>
      <w:rPr>
        <w:lang w:val="ru-RU" w:eastAsia="en-US" w:bidi="ar-SA"/>
      </w:rPr>
    </w:lvl>
    <w:lvl w:ilvl="4" w:tplc="9F2C0A48">
      <w:numFmt w:val="bullet"/>
      <w:lvlText w:val="•"/>
      <w:lvlJc w:val="left"/>
      <w:pPr>
        <w:ind w:left="3948" w:hanging="360"/>
      </w:pPr>
      <w:rPr>
        <w:lang w:val="ru-RU" w:eastAsia="en-US" w:bidi="ar-SA"/>
      </w:rPr>
    </w:lvl>
    <w:lvl w:ilvl="5" w:tplc="E06C1010">
      <w:numFmt w:val="bullet"/>
      <w:lvlText w:val="•"/>
      <w:lvlJc w:val="left"/>
      <w:pPr>
        <w:ind w:left="5062" w:hanging="360"/>
      </w:pPr>
      <w:rPr>
        <w:lang w:val="ru-RU" w:eastAsia="en-US" w:bidi="ar-SA"/>
      </w:rPr>
    </w:lvl>
    <w:lvl w:ilvl="6" w:tplc="8D72B1A4">
      <w:numFmt w:val="bullet"/>
      <w:lvlText w:val="•"/>
      <w:lvlJc w:val="left"/>
      <w:pPr>
        <w:ind w:left="6176" w:hanging="360"/>
      </w:pPr>
      <w:rPr>
        <w:lang w:val="ru-RU" w:eastAsia="en-US" w:bidi="ar-SA"/>
      </w:rPr>
    </w:lvl>
    <w:lvl w:ilvl="7" w:tplc="93663942">
      <w:numFmt w:val="bullet"/>
      <w:lvlText w:val="•"/>
      <w:lvlJc w:val="left"/>
      <w:pPr>
        <w:ind w:left="7290" w:hanging="360"/>
      </w:pPr>
      <w:rPr>
        <w:lang w:val="ru-RU" w:eastAsia="en-US" w:bidi="ar-SA"/>
      </w:rPr>
    </w:lvl>
    <w:lvl w:ilvl="8" w:tplc="051A0832">
      <w:numFmt w:val="bullet"/>
      <w:lvlText w:val="•"/>
      <w:lvlJc w:val="left"/>
      <w:pPr>
        <w:ind w:left="8404" w:hanging="360"/>
      </w:pPr>
      <w:rPr>
        <w:lang w:val="ru-RU" w:eastAsia="en-US" w:bidi="ar-SA"/>
      </w:rPr>
    </w:lvl>
  </w:abstractNum>
  <w:abstractNum w:abstractNumId="43" w15:restartNumberingAfterBreak="0">
    <w:nsid w:val="65C0CC95"/>
    <w:multiLevelType w:val="singleLevel"/>
    <w:tmpl w:val="65C0CC95"/>
    <w:lvl w:ilvl="0">
      <w:start w:val="2"/>
      <w:numFmt w:val="decimal"/>
      <w:suff w:val="space"/>
      <w:lvlText w:val="%1."/>
      <w:lvlJc w:val="left"/>
    </w:lvl>
  </w:abstractNum>
  <w:abstractNum w:abstractNumId="44" w15:restartNumberingAfterBreak="0">
    <w:nsid w:val="664B2132"/>
    <w:multiLevelType w:val="multilevel"/>
    <w:tmpl w:val="C5DAD1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699A9F19"/>
    <w:multiLevelType w:val="singleLevel"/>
    <w:tmpl w:val="699A9F19"/>
    <w:lvl w:ilvl="0">
      <w:start w:val="1"/>
      <w:numFmt w:val="decimal"/>
      <w:suff w:val="space"/>
      <w:lvlText w:val="%1."/>
      <w:lvlJc w:val="left"/>
    </w:lvl>
  </w:abstractNum>
  <w:abstractNum w:abstractNumId="46" w15:restartNumberingAfterBreak="0">
    <w:nsid w:val="6AC012AD"/>
    <w:multiLevelType w:val="multilevel"/>
    <w:tmpl w:val="6AC012A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6C82EBA0"/>
    <w:multiLevelType w:val="multilevel"/>
    <w:tmpl w:val="6C82EBA0"/>
    <w:lvl w:ilvl="0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0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8"/>
      </w:pPr>
      <w:rPr>
        <w:rFonts w:hint="default"/>
        <w:lang w:val="ru-RU" w:eastAsia="en-US" w:bidi="ar-SA"/>
      </w:rPr>
    </w:lvl>
  </w:abstractNum>
  <w:abstractNum w:abstractNumId="48" w15:restartNumberingAfterBreak="0">
    <w:nsid w:val="6FB253E2"/>
    <w:multiLevelType w:val="hybridMultilevel"/>
    <w:tmpl w:val="0E789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EF585B"/>
    <w:multiLevelType w:val="multilevel"/>
    <w:tmpl w:val="74EF585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76E7413F"/>
    <w:multiLevelType w:val="multilevel"/>
    <w:tmpl w:val="76E7413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1" w15:restartNumberingAfterBreak="0">
    <w:nsid w:val="7A96315B"/>
    <w:multiLevelType w:val="hybridMultilevel"/>
    <w:tmpl w:val="4B44F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135392">
    <w:abstractNumId w:val="10"/>
  </w:num>
  <w:num w:numId="2" w16cid:durableId="1494028171">
    <w:abstractNumId w:val="13"/>
  </w:num>
  <w:num w:numId="3" w16cid:durableId="1919751072">
    <w:abstractNumId w:val="14"/>
  </w:num>
  <w:num w:numId="4" w16cid:durableId="1554847375">
    <w:abstractNumId w:val="7"/>
  </w:num>
  <w:num w:numId="5" w16cid:durableId="1907451841">
    <w:abstractNumId w:val="8"/>
  </w:num>
  <w:num w:numId="6" w16cid:durableId="1910340614">
    <w:abstractNumId w:val="39"/>
  </w:num>
  <w:num w:numId="7" w16cid:durableId="925771427">
    <w:abstractNumId w:val="38"/>
  </w:num>
  <w:num w:numId="8" w16cid:durableId="1165631024">
    <w:abstractNumId w:val="35"/>
  </w:num>
  <w:num w:numId="9" w16cid:durableId="777800754">
    <w:abstractNumId w:val="49"/>
  </w:num>
  <w:num w:numId="10" w16cid:durableId="654605027">
    <w:abstractNumId w:val="30"/>
  </w:num>
  <w:num w:numId="11" w16cid:durableId="297688716">
    <w:abstractNumId w:val="46"/>
  </w:num>
  <w:num w:numId="12" w16cid:durableId="1883862059">
    <w:abstractNumId w:val="40"/>
  </w:num>
  <w:num w:numId="13" w16cid:durableId="916671709">
    <w:abstractNumId w:val="28"/>
  </w:num>
  <w:num w:numId="14" w16cid:durableId="1292790201">
    <w:abstractNumId w:val="32"/>
  </w:num>
  <w:num w:numId="15" w16cid:durableId="1696223823">
    <w:abstractNumId w:val="18"/>
  </w:num>
  <w:num w:numId="16" w16cid:durableId="358286303">
    <w:abstractNumId w:val="50"/>
  </w:num>
  <w:num w:numId="17" w16cid:durableId="215243863">
    <w:abstractNumId w:val="20"/>
  </w:num>
  <w:num w:numId="18" w16cid:durableId="556627986">
    <w:abstractNumId w:val="43"/>
  </w:num>
  <w:num w:numId="19" w16cid:durableId="1894148453">
    <w:abstractNumId w:val="47"/>
  </w:num>
  <w:num w:numId="20" w16cid:durableId="1941523034">
    <w:abstractNumId w:val="21"/>
  </w:num>
  <w:num w:numId="21" w16cid:durableId="171377648">
    <w:abstractNumId w:val="2"/>
  </w:num>
  <w:num w:numId="22" w16cid:durableId="16658015">
    <w:abstractNumId w:val="45"/>
  </w:num>
  <w:num w:numId="23" w16cid:durableId="1495951941">
    <w:abstractNumId w:val="3"/>
  </w:num>
  <w:num w:numId="24" w16cid:durableId="946497485">
    <w:abstractNumId w:val="5"/>
  </w:num>
  <w:num w:numId="25" w16cid:durableId="802504229">
    <w:abstractNumId w:val="1"/>
  </w:num>
  <w:num w:numId="26" w16cid:durableId="294869411">
    <w:abstractNumId w:val="36"/>
  </w:num>
  <w:num w:numId="27" w16cid:durableId="815802109">
    <w:abstractNumId w:val="4"/>
  </w:num>
  <w:num w:numId="28" w16cid:durableId="1929845764">
    <w:abstractNumId w:val="6"/>
  </w:num>
  <w:num w:numId="29" w16cid:durableId="945574145">
    <w:abstractNumId w:val="9"/>
  </w:num>
  <w:num w:numId="30" w16cid:durableId="1895772442">
    <w:abstractNumId w:val="12"/>
  </w:num>
  <w:num w:numId="31" w16cid:durableId="875703935">
    <w:abstractNumId w:val="15"/>
  </w:num>
  <w:num w:numId="32" w16cid:durableId="1524124335">
    <w:abstractNumId w:val="11"/>
  </w:num>
  <w:num w:numId="33" w16cid:durableId="975262574">
    <w:abstractNumId w:val="34"/>
  </w:num>
  <w:num w:numId="34" w16cid:durableId="1508709039">
    <w:abstractNumId w:val="33"/>
  </w:num>
  <w:num w:numId="35" w16cid:durableId="1789473025">
    <w:abstractNumId w:val="44"/>
  </w:num>
  <w:num w:numId="36" w16cid:durableId="2106917043">
    <w:abstractNumId w:val="41"/>
  </w:num>
  <w:num w:numId="37" w16cid:durableId="5636408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8" w16cid:durableId="343016450">
    <w:abstractNumId w:val="26"/>
  </w:num>
  <w:num w:numId="39" w16cid:durableId="1752463810">
    <w:abstractNumId w:val="22"/>
  </w:num>
  <w:num w:numId="40" w16cid:durableId="1699548920">
    <w:abstractNumId w:val="27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 w16cid:durableId="1760717658">
    <w:abstractNumId w:val="17"/>
  </w:num>
  <w:num w:numId="42" w16cid:durableId="1865360473">
    <w:abstractNumId w:val="24"/>
  </w:num>
  <w:num w:numId="43" w16cid:durableId="1186359567">
    <w:abstractNumId w:val="29"/>
  </w:num>
  <w:num w:numId="44" w16cid:durableId="21523788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673287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582576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616911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81253230">
    <w:abstractNumId w:val="16"/>
  </w:num>
  <w:num w:numId="49" w16cid:durableId="2000690341">
    <w:abstractNumId w:val="23"/>
  </w:num>
  <w:num w:numId="50" w16cid:durableId="882978763">
    <w:abstractNumId w:val="51"/>
  </w:num>
  <w:num w:numId="51" w16cid:durableId="1567033105">
    <w:abstractNumId w:val="37"/>
  </w:num>
  <w:num w:numId="52" w16cid:durableId="1376737670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6BC"/>
    <w:rsid w:val="00000D9A"/>
    <w:rsid w:val="00003B46"/>
    <w:rsid w:val="000045D5"/>
    <w:rsid w:val="00005E3A"/>
    <w:rsid w:val="000068AE"/>
    <w:rsid w:val="00007591"/>
    <w:rsid w:val="00007835"/>
    <w:rsid w:val="00010E5F"/>
    <w:rsid w:val="00011C35"/>
    <w:rsid w:val="0001211B"/>
    <w:rsid w:val="00012BCD"/>
    <w:rsid w:val="00013178"/>
    <w:rsid w:val="00014C64"/>
    <w:rsid w:val="00015700"/>
    <w:rsid w:val="00016142"/>
    <w:rsid w:val="00017ADC"/>
    <w:rsid w:val="00024451"/>
    <w:rsid w:val="000259FA"/>
    <w:rsid w:val="00026E56"/>
    <w:rsid w:val="000308C5"/>
    <w:rsid w:val="00030EF5"/>
    <w:rsid w:val="00030F29"/>
    <w:rsid w:val="00031858"/>
    <w:rsid w:val="00033A9D"/>
    <w:rsid w:val="00033F6D"/>
    <w:rsid w:val="000344EF"/>
    <w:rsid w:val="00037D1C"/>
    <w:rsid w:val="00040199"/>
    <w:rsid w:val="00042673"/>
    <w:rsid w:val="000449A6"/>
    <w:rsid w:val="0005517E"/>
    <w:rsid w:val="0005646D"/>
    <w:rsid w:val="00057CAE"/>
    <w:rsid w:val="00060E95"/>
    <w:rsid w:val="00063318"/>
    <w:rsid w:val="00064ADB"/>
    <w:rsid w:val="000656DF"/>
    <w:rsid w:val="00066F8F"/>
    <w:rsid w:val="00071662"/>
    <w:rsid w:val="00073379"/>
    <w:rsid w:val="00074EAC"/>
    <w:rsid w:val="00077CE6"/>
    <w:rsid w:val="00080D8A"/>
    <w:rsid w:val="00081DE3"/>
    <w:rsid w:val="000820C1"/>
    <w:rsid w:val="00084320"/>
    <w:rsid w:val="00086F66"/>
    <w:rsid w:val="00087900"/>
    <w:rsid w:val="00087FC6"/>
    <w:rsid w:val="000913C0"/>
    <w:rsid w:val="00091CBB"/>
    <w:rsid w:val="00095CC6"/>
    <w:rsid w:val="00095FDC"/>
    <w:rsid w:val="00096EFE"/>
    <w:rsid w:val="000A2D1A"/>
    <w:rsid w:val="000A326D"/>
    <w:rsid w:val="000A409E"/>
    <w:rsid w:val="000A6434"/>
    <w:rsid w:val="000A69D2"/>
    <w:rsid w:val="000A6A13"/>
    <w:rsid w:val="000A7783"/>
    <w:rsid w:val="000A7CF9"/>
    <w:rsid w:val="000B00F6"/>
    <w:rsid w:val="000B2061"/>
    <w:rsid w:val="000B318D"/>
    <w:rsid w:val="000B47D0"/>
    <w:rsid w:val="000C2672"/>
    <w:rsid w:val="000C6CE6"/>
    <w:rsid w:val="000D1659"/>
    <w:rsid w:val="000D195E"/>
    <w:rsid w:val="000D2F3B"/>
    <w:rsid w:val="000D69AF"/>
    <w:rsid w:val="000D742B"/>
    <w:rsid w:val="000D7D9B"/>
    <w:rsid w:val="000E1CC4"/>
    <w:rsid w:val="000E1ECC"/>
    <w:rsid w:val="000E3C81"/>
    <w:rsid w:val="000E5FB4"/>
    <w:rsid w:val="000F04D0"/>
    <w:rsid w:val="000F26D0"/>
    <w:rsid w:val="000F27B2"/>
    <w:rsid w:val="000F3A2E"/>
    <w:rsid w:val="000F489E"/>
    <w:rsid w:val="000F5C50"/>
    <w:rsid w:val="00104871"/>
    <w:rsid w:val="00111A72"/>
    <w:rsid w:val="00112224"/>
    <w:rsid w:val="001125AD"/>
    <w:rsid w:val="001134A0"/>
    <w:rsid w:val="00113D06"/>
    <w:rsid w:val="00116904"/>
    <w:rsid w:val="0011770B"/>
    <w:rsid w:val="00122C9B"/>
    <w:rsid w:val="0012486E"/>
    <w:rsid w:val="00127A8B"/>
    <w:rsid w:val="001311FB"/>
    <w:rsid w:val="00132AF5"/>
    <w:rsid w:val="00133079"/>
    <w:rsid w:val="00134AEB"/>
    <w:rsid w:val="00136D07"/>
    <w:rsid w:val="00137EB4"/>
    <w:rsid w:val="001421CF"/>
    <w:rsid w:val="001425FE"/>
    <w:rsid w:val="001444E0"/>
    <w:rsid w:val="001461E6"/>
    <w:rsid w:val="00146B10"/>
    <w:rsid w:val="0014729F"/>
    <w:rsid w:val="00151442"/>
    <w:rsid w:val="001516FC"/>
    <w:rsid w:val="00153831"/>
    <w:rsid w:val="001544D2"/>
    <w:rsid w:val="00154A4C"/>
    <w:rsid w:val="00154FF1"/>
    <w:rsid w:val="00157110"/>
    <w:rsid w:val="001618CF"/>
    <w:rsid w:val="00161A4C"/>
    <w:rsid w:val="00163C88"/>
    <w:rsid w:val="001652E0"/>
    <w:rsid w:val="0016577A"/>
    <w:rsid w:val="00165EC6"/>
    <w:rsid w:val="001662A2"/>
    <w:rsid w:val="00166ED7"/>
    <w:rsid w:val="001732C2"/>
    <w:rsid w:val="001753B5"/>
    <w:rsid w:val="00176681"/>
    <w:rsid w:val="001815D7"/>
    <w:rsid w:val="00181F3F"/>
    <w:rsid w:val="001923DD"/>
    <w:rsid w:val="00193564"/>
    <w:rsid w:val="001939DA"/>
    <w:rsid w:val="00193C48"/>
    <w:rsid w:val="00195DC2"/>
    <w:rsid w:val="001969E4"/>
    <w:rsid w:val="001A0A57"/>
    <w:rsid w:val="001A1B01"/>
    <w:rsid w:val="001A204E"/>
    <w:rsid w:val="001B0742"/>
    <w:rsid w:val="001B14D5"/>
    <w:rsid w:val="001B16DB"/>
    <w:rsid w:val="001B1932"/>
    <w:rsid w:val="001B3345"/>
    <w:rsid w:val="001B46E1"/>
    <w:rsid w:val="001C02D4"/>
    <w:rsid w:val="001C3A6D"/>
    <w:rsid w:val="001C7985"/>
    <w:rsid w:val="001D57BB"/>
    <w:rsid w:val="001E0A9F"/>
    <w:rsid w:val="001E3F05"/>
    <w:rsid w:val="001E573B"/>
    <w:rsid w:val="001E58BB"/>
    <w:rsid w:val="001F06A6"/>
    <w:rsid w:val="001F2CB3"/>
    <w:rsid w:val="001F2DA7"/>
    <w:rsid w:val="001F41D6"/>
    <w:rsid w:val="001F6173"/>
    <w:rsid w:val="0020232E"/>
    <w:rsid w:val="00205867"/>
    <w:rsid w:val="00212E9A"/>
    <w:rsid w:val="00213905"/>
    <w:rsid w:val="00213DB1"/>
    <w:rsid w:val="002165E3"/>
    <w:rsid w:val="00217780"/>
    <w:rsid w:val="00220E04"/>
    <w:rsid w:val="00222F23"/>
    <w:rsid w:val="00223726"/>
    <w:rsid w:val="00226708"/>
    <w:rsid w:val="0022692F"/>
    <w:rsid w:val="00234FA2"/>
    <w:rsid w:val="0023513C"/>
    <w:rsid w:val="002418ED"/>
    <w:rsid w:val="002433C0"/>
    <w:rsid w:val="00251327"/>
    <w:rsid w:val="00253A2C"/>
    <w:rsid w:val="002618E0"/>
    <w:rsid w:val="00262610"/>
    <w:rsid w:val="00264102"/>
    <w:rsid w:val="00264649"/>
    <w:rsid w:val="00265C1E"/>
    <w:rsid w:val="00266952"/>
    <w:rsid w:val="00273124"/>
    <w:rsid w:val="00275927"/>
    <w:rsid w:val="00276F19"/>
    <w:rsid w:val="00280EF0"/>
    <w:rsid w:val="00283524"/>
    <w:rsid w:val="00283D22"/>
    <w:rsid w:val="002904BE"/>
    <w:rsid w:val="00291E9C"/>
    <w:rsid w:val="0029457C"/>
    <w:rsid w:val="002A01DB"/>
    <w:rsid w:val="002A1BA9"/>
    <w:rsid w:val="002A358B"/>
    <w:rsid w:val="002A3C3B"/>
    <w:rsid w:val="002A3FD7"/>
    <w:rsid w:val="002A60F6"/>
    <w:rsid w:val="002B0714"/>
    <w:rsid w:val="002B1072"/>
    <w:rsid w:val="002B3568"/>
    <w:rsid w:val="002B4755"/>
    <w:rsid w:val="002B74D3"/>
    <w:rsid w:val="002B7D59"/>
    <w:rsid w:val="002C01C7"/>
    <w:rsid w:val="002C2480"/>
    <w:rsid w:val="002C70AD"/>
    <w:rsid w:val="002C7D70"/>
    <w:rsid w:val="002D0300"/>
    <w:rsid w:val="002D0542"/>
    <w:rsid w:val="002D0CC4"/>
    <w:rsid w:val="002D2943"/>
    <w:rsid w:val="002D3443"/>
    <w:rsid w:val="002D41B4"/>
    <w:rsid w:val="002D464E"/>
    <w:rsid w:val="002D4A16"/>
    <w:rsid w:val="002D5DFB"/>
    <w:rsid w:val="002D67BA"/>
    <w:rsid w:val="002D72ED"/>
    <w:rsid w:val="002E0E7F"/>
    <w:rsid w:val="002E3D4A"/>
    <w:rsid w:val="002F344E"/>
    <w:rsid w:val="002F513A"/>
    <w:rsid w:val="002F6947"/>
    <w:rsid w:val="003013AB"/>
    <w:rsid w:val="00302351"/>
    <w:rsid w:val="00304AFC"/>
    <w:rsid w:val="00311C86"/>
    <w:rsid w:val="003121EB"/>
    <w:rsid w:val="00315074"/>
    <w:rsid w:val="0031528E"/>
    <w:rsid w:val="003160DB"/>
    <w:rsid w:val="00323FF9"/>
    <w:rsid w:val="00324248"/>
    <w:rsid w:val="0032692B"/>
    <w:rsid w:val="0032751B"/>
    <w:rsid w:val="00332E5C"/>
    <w:rsid w:val="00334A4A"/>
    <w:rsid w:val="00334C6D"/>
    <w:rsid w:val="00335A03"/>
    <w:rsid w:val="003372DA"/>
    <w:rsid w:val="00337A3E"/>
    <w:rsid w:val="00337B63"/>
    <w:rsid w:val="00340DF9"/>
    <w:rsid w:val="00342306"/>
    <w:rsid w:val="00343AF0"/>
    <w:rsid w:val="00343D9A"/>
    <w:rsid w:val="003441AF"/>
    <w:rsid w:val="00353059"/>
    <w:rsid w:val="00361356"/>
    <w:rsid w:val="0036477E"/>
    <w:rsid w:val="0037007F"/>
    <w:rsid w:val="00372121"/>
    <w:rsid w:val="00372AD0"/>
    <w:rsid w:val="00372BFB"/>
    <w:rsid w:val="00373157"/>
    <w:rsid w:val="00392294"/>
    <w:rsid w:val="00393546"/>
    <w:rsid w:val="0039575E"/>
    <w:rsid w:val="00397061"/>
    <w:rsid w:val="003A0543"/>
    <w:rsid w:val="003A1216"/>
    <w:rsid w:val="003A246C"/>
    <w:rsid w:val="003A28A8"/>
    <w:rsid w:val="003A2BFF"/>
    <w:rsid w:val="003A37B3"/>
    <w:rsid w:val="003A3D46"/>
    <w:rsid w:val="003A537A"/>
    <w:rsid w:val="003A55B5"/>
    <w:rsid w:val="003A6D94"/>
    <w:rsid w:val="003A7E2A"/>
    <w:rsid w:val="003B0A10"/>
    <w:rsid w:val="003C1769"/>
    <w:rsid w:val="003C17DD"/>
    <w:rsid w:val="003C42BB"/>
    <w:rsid w:val="003C60FF"/>
    <w:rsid w:val="003C6AE8"/>
    <w:rsid w:val="003C7F1B"/>
    <w:rsid w:val="003D0A01"/>
    <w:rsid w:val="003D25F6"/>
    <w:rsid w:val="003D380E"/>
    <w:rsid w:val="003D6257"/>
    <w:rsid w:val="003D64FA"/>
    <w:rsid w:val="003E5BF4"/>
    <w:rsid w:val="003E750B"/>
    <w:rsid w:val="003E7A7E"/>
    <w:rsid w:val="003F6A52"/>
    <w:rsid w:val="00401DA2"/>
    <w:rsid w:val="004028F2"/>
    <w:rsid w:val="00402C89"/>
    <w:rsid w:val="004074D8"/>
    <w:rsid w:val="0040776E"/>
    <w:rsid w:val="00407D9C"/>
    <w:rsid w:val="00411BA6"/>
    <w:rsid w:val="00417903"/>
    <w:rsid w:val="004201FF"/>
    <w:rsid w:val="00422191"/>
    <w:rsid w:val="004241AD"/>
    <w:rsid w:val="004312B3"/>
    <w:rsid w:val="004315E0"/>
    <w:rsid w:val="00434557"/>
    <w:rsid w:val="0043645D"/>
    <w:rsid w:val="00437BC9"/>
    <w:rsid w:val="00441127"/>
    <w:rsid w:val="00445254"/>
    <w:rsid w:val="00451492"/>
    <w:rsid w:val="00451CC3"/>
    <w:rsid w:val="00455D43"/>
    <w:rsid w:val="00456E63"/>
    <w:rsid w:val="004575BA"/>
    <w:rsid w:val="00457DD9"/>
    <w:rsid w:val="0046263B"/>
    <w:rsid w:val="00463E3F"/>
    <w:rsid w:val="00464C34"/>
    <w:rsid w:val="004678BC"/>
    <w:rsid w:val="00472518"/>
    <w:rsid w:val="00473C3E"/>
    <w:rsid w:val="004744F5"/>
    <w:rsid w:val="00474B63"/>
    <w:rsid w:val="0048391E"/>
    <w:rsid w:val="00483DEA"/>
    <w:rsid w:val="00490519"/>
    <w:rsid w:val="00491F14"/>
    <w:rsid w:val="00494ADD"/>
    <w:rsid w:val="00495C97"/>
    <w:rsid w:val="00497A39"/>
    <w:rsid w:val="004A1A2D"/>
    <w:rsid w:val="004A407B"/>
    <w:rsid w:val="004A569A"/>
    <w:rsid w:val="004B0824"/>
    <w:rsid w:val="004B382C"/>
    <w:rsid w:val="004B48DE"/>
    <w:rsid w:val="004B67A5"/>
    <w:rsid w:val="004B7161"/>
    <w:rsid w:val="004B78B5"/>
    <w:rsid w:val="004C606A"/>
    <w:rsid w:val="004D4D6F"/>
    <w:rsid w:val="004E078B"/>
    <w:rsid w:val="004E18F5"/>
    <w:rsid w:val="004E1D76"/>
    <w:rsid w:val="004E1F68"/>
    <w:rsid w:val="004E47AD"/>
    <w:rsid w:val="004F0545"/>
    <w:rsid w:val="004F1D9D"/>
    <w:rsid w:val="004F220E"/>
    <w:rsid w:val="004F2CB3"/>
    <w:rsid w:val="004F53DB"/>
    <w:rsid w:val="0050136A"/>
    <w:rsid w:val="005024C0"/>
    <w:rsid w:val="005052BC"/>
    <w:rsid w:val="0050544F"/>
    <w:rsid w:val="00505AE1"/>
    <w:rsid w:val="00506D92"/>
    <w:rsid w:val="005121E1"/>
    <w:rsid w:val="00512703"/>
    <w:rsid w:val="00513C38"/>
    <w:rsid w:val="005141D7"/>
    <w:rsid w:val="00514ABF"/>
    <w:rsid w:val="00515430"/>
    <w:rsid w:val="00522F09"/>
    <w:rsid w:val="00527066"/>
    <w:rsid w:val="005334D1"/>
    <w:rsid w:val="00533E8C"/>
    <w:rsid w:val="00534B31"/>
    <w:rsid w:val="0053507C"/>
    <w:rsid w:val="00535C9C"/>
    <w:rsid w:val="00536A7A"/>
    <w:rsid w:val="0054683A"/>
    <w:rsid w:val="00546B40"/>
    <w:rsid w:val="005529A6"/>
    <w:rsid w:val="00554883"/>
    <w:rsid w:val="00556D9E"/>
    <w:rsid w:val="00560404"/>
    <w:rsid w:val="00565A0A"/>
    <w:rsid w:val="0056718C"/>
    <w:rsid w:val="00571A79"/>
    <w:rsid w:val="00571F9D"/>
    <w:rsid w:val="00573187"/>
    <w:rsid w:val="00575E03"/>
    <w:rsid w:val="00576EB1"/>
    <w:rsid w:val="00580C23"/>
    <w:rsid w:val="00582B25"/>
    <w:rsid w:val="00583197"/>
    <w:rsid w:val="005860BF"/>
    <w:rsid w:val="0059190C"/>
    <w:rsid w:val="0059247A"/>
    <w:rsid w:val="0059280E"/>
    <w:rsid w:val="00592F2A"/>
    <w:rsid w:val="00596F12"/>
    <w:rsid w:val="00597AC4"/>
    <w:rsid w:val="005A02B5"/>
    <w:rsid w:val="005A218E"/>
    <w:rsid w:val="005A4B1E"/>
    <w:rsid w:val="005A7FEE"/>
    <w:rsid w:val="005B0402"/>
    <w:rsid w:val="005B0CEE"/>
    <w:rsid w:val="005B527C"/>
    <w:rsid w:val="005C0791"/>
    <w:rsid w:val="005C1769"/>
    <w:rsid w:val="005C2EB5"/>
    <w:rsid w:val="005C4A9D"/>
    <w:rsid w:val="005C6F34"/>
    <w:rsid w:val="005D0F1B"/>
    <w:rsid w:val="005D1E9E"/>
    <w:rsid w:val="005D287C"/>
    <w:rsid w:val="005D3065"/>
    <w:rsid w:val="005D7E19"/>
    <w:rsid w:val="005E215C"/>
    <w:rsid w:val="005E30D2"/>
    <w:rsid w:val="005E4DFE"/>
    <w:rsid w:val="005E53A6"/>
    <w:rsid w:val="005E6FB3"/>
    <w:rsid w:val="005E7FE7"/>
    <w:rsid w:val="005F30C4"/>
    <w:rsid w:val="005F3795"/>
    <w:rsid w:val="005F49D5"/>
    <w:rsid w:val="005F4F15"/>
    <w:rsid w:val="005F5B83"/>
    <w:rsid w:val="005F6667"/>
    <w:rsid w:val="00601E95"/>
    <w:rsid w:val="00601FEA"/>
    <w:rsid w:val="006048AE"/>
    <w:rsid w:val="00604EF5"/>
    <w:rsid w:val="00610A1C"/>
    <w:rsid w:val="00613122"/>
    <w:rsid w:val="00614DCB"/>
    <w:rsid w:val="00616050"/>
    <w:rsid w:val="00617D35"/>
    <w:rsid w:val="006243CD"/>
    <w:rsid w:val="00627283"/>
    <w:rsid w:val="006275D4"/>
    <w:rsid w:val="006341A9"/>
    <w:rsid w:val="00640A7E"/>
    <w:rsid w:val="006451FA"/>
    <w:rsid w:val="00645A45"/>
    <w:rsid w:val="006478CA"/>
    <w:rsid w:val="00656D11"/>
    <w:rsid w:val="00660057"/>
    <w:rsid w:val="00660404"/>
    <w:rsid w:val="00660699"/>
    <w:rsid w:val="00660AA1"/>
    <w:rsid w:val="00661992"/>
    <w:rsid w:val="0066230B"/>
    <w:rsid w:val="00662A7D"/>
    <w:rsid w:val="0066335C"/>
    <w:rsid w:val="0066693A"/>
    <w:rsid w:val="00670069"/>
    <w:rsid w:val="00672EA9"/>
    <w:rsid w:val="00674515"/>
    <w:rsid w:val="006841E2"/>
    <w:rsid w:val="00690A83"/>
    <w:rsid w:val="006944A5"/>
    <w:rsid w:val="00696154"/>
    <w:rsid w:val="006A3DD3"/>
    <w:rsid w:val="006A4781"/>
    <w:rsid w:val="006A5C9E"/>
    <w:rsid w:val="006A6DBD"/>
    <w:rsid w:val="006A6F26"/>
    <w:rsid w:val="006A797E"/>
    <w:rsid w:val="006B3C29"/>
    <w:rsid w:val="006C07B7"/>
    <w:rsid w:val="006C1B42"/>
    <w:rsid w:val="006C41D6"/>
    <w:rsid w:val="006C4715"/>
    <w:rsid w:val="006C769D"/>
    <w:rsid w:val="006D2E0E"/>
    <w:rsid w:val="006D4E44"/>
    <w:rsid w:val="006D5117"/>
    <w:rsid w:val="006D6385"/>
    <w:rsid w:val="006D6589"/>
    <w:rsid w:val="006D6877"/>
    <w:rsid w:val="006D6E4C"/>
    <w:rsid w:val="006E0173"/>
    <w:rsid w:val="006E1080"/>
    <w:rsid w:val="006E33C8"/>
    <w:rsid w:val="006E3565"/>
    <w:rsid w:val="006E78D5"/>
    <w:rsid w:val="006F43B4"/>
    <w:rsid w:val="00700626"/>
    <w:rsid w:val="00702B84"/>
    <w:rsid w:val="00704142"/>
    <w:rsid w:val="00704AF3"/>
    <w:rsid w:val="00705DFF"/>
    <w:rsid w:val="00705F01"/>
    <w:rsid w:val="0070779F"/>
    <w:rsid w:val="0071144E"/>
    <w:rsid w:val="00711838"/>
    <w:rsid w:val="00712DE4"/>
    <w:rsid w:val="007141F2"/>
    <w:rsid w:val="0071449B"/>
    <w:rsid w:val="0071752E"/>
    <w:rsid w:val="0072269A"/>
    <w:rsid w:val="007226B2"/>
    <w:rsid w:val="00723A2C"/>
    <w:rsid w:val="00724ECE"/>
    <w:rsid w:val="00725C5A"/>
    <w:rsid w:val="00731027"/>
    <w:rsid w:val="0073136E"/>
    <w:rsid w:val="007354C4"/>
    <w:rsid w:val="00745FFE"/>
    <w:rsid w:val="00747F8B"/>
    <w:rsid w:val="007538CF"/>
    <w:rsid w:val="00753C8C"/>
    <w:rsid w:val="00753ECF"/>
    <w:rsid w:val="00754F0A"/>
    <w:rsid w:val="00754FE8"/>
    <w:rsid w:val="007560FD"/>
    <w:rsid w:val="00757AA9"/>
    <w:rsid w:val="00760F32"/>
    <w:rsid w:val="00761EFA"/>
    <w:rsid w:val="007628C5"/>
    <w:rsid w:val="00762BA0"/>
    <w:rsid w:val="00763710"/>
    <w:rsid w:val="007648D2"/>
    <w:rsid w:val="00765F3F"/>
    <w:rsid w:val="00766166"/>
    <w:rsid w:val="007678F6"/>
    <w:rsid w:val="00770AE6"/>
    <w:rsid w:val="007715AE"/>
    <w:rsid w:val="007724E9"/>
    <w:rsid w:val="00773A20"/>
    <w:rsid w:val="00774A73"/>
    <w:rsid w:val="007771DC"/>
    <w:rsid w:val="00781E55"/>
    <w:rsid w:val="007839AC"/>
    <w:rsid w:val="007855F7"/>
    <w:rsid w:val="00786BB2"/>
    <w:rsid w:val="00790A48"/>
    <w:rsid w:val="00791B19"/>
    <w:rsid w:val="0079410E"/>
    <w:rsid w:val="00795581"/>
    <w:rsid w:val="00797E1A"/>
    <w:rsid w:val="007A0142"/>
    <w:rsid w:val="007A12BA"/>
    <w:rsid w:val="007A4F73"/>
    <w:rsid w:val="007B2A8A"/>
    <w:rsid w:val="007B3D6B"/>
    <w:rsid w:val="007B7F7E"/>
    <w:rsid w:val="007C1E7C"/>
    <w:rsid w:val="007C3AAD"/>
    <w:rsid w:val="007C3F09"/>
    <w:rsid w:val="007C47FC"/>
    <w:rsid w:val="007C54BB"/>
    <w:rsid w:val="007C7D07"/>
    <w:rsid w:val="007D104A"/>
    <w:rsid w:val="007D2D02"/>
    <w:rsid w:val="007D35E6"/>
    <w:rsid w:val="007D4957"/>
    <w:rsid w:val="007D60B9"/>
    <w:rsid w:val="007D734E"/>
    <w:rsid w:val="007D7836"/>
    <w:rsid w:val="007E1474"/>
    <w:rsid w:val="007E1919"/>
    <w:rsid w:val="007E4752"/>
    <w:rsid w:val="007E5756"/>
    <w:rsid w:val="007E7BB2"/>
    <w:rsid w:val="007F437D"/>
    <w:rsid w:val="007F43D4"/>
    <w:rsid w:val="007F671D"/>
    <w:rsid w:val="00800913"/>
    <w:rsid w:val="00805138"/>
    <w:rsid w:val="00810E29"/>
    <w:rsid w:val="008128B9"/>
    <w:rsid w:val="00816AA9"/>
    <w:rsid w:val="00816ABD"/>
    <w:rsid w:val="00816E0B"/>
    <w:rsid w:val="00817032"/>
    <w:rsid w:val="00820041"/>
    <w:rsid w:val="00822F17"/>
    <w:rsid w:val="0082329E"/>
    <w:rsid w:val="008236D5"/>
    <w:rsid w:val="008243D3"/>
    <w:rsid w:val="00830987"/>
    <w:rsid w:val="0083119B"/>
    <w:rsid w:val="00832CAC"/>
    <w:rsid w:val="00833908"/>
    <w:rsid w:val="00834D68"/>
    <w:rsid w:val="0083618F"/>
    <w:rsid w:val="00836577"/>
    <w:rsid w:val="00841C56"/>
    <w:rsid w:val="00842571"/>
    <w:rsid w:val="00842845"/>
    <w:rsid w:val="00845534"/>
    <w:rsid w:val="00847CCA"/>
    <w:rsid w:val="00850B88"/>
    <w:rsid w:val="00851047"/>
    <w:rsid w:val="0085138F"/>
    <w:rsid w:val="00854F10"/>
    <w:rsid w:val="00865B92"/>
    <w:rsid w:val="00867211"/>
    <w:rsid w:val="0086744B"/>
    <w:rsid w:val="008677E0"/>
    <w:rsid w:val="008704A0"/>
    <w:rsid w:val="00871140"/>
    <w:rsid w:val="00872729"/>
    <w:rsid w:val="00873B63"/>
    <w:rsid w:val="00877A32"/>
    <w:rsid w:val="00881F00"/>
    <w:rsid w:val="00882FF5"/>
    <w:rsid w:val="00883070"/>
    <w:rsid w:val="00887A8D"/>
    <w:rsid w:val="00891088"/>
    <w:rsid w:val="0089417D"/>
    <w:rsid w:val="008965BA"/>
    <w:rsid w:val="00897730"/>
    <w:rsid w:val="008A06DC"/>
    <w:rsid w:val="008A1E24"/>
    <w:rsid w:val="008A4DDE"/>
    <w:rsid w:val="008A5F35"/>
    <w:rsid w:val="008B045A"/>
    <w:rsid w:val="008B25C1"/>
    <w:rsid w:val="008B2F49"/>
    <w:rsid w:val="008B39BA"/>
    <w:rsid w:val="008B589A"/>
    <w:rsid w:val="008B75B6"/>
    <w:rsid w:val="008C0924"/>
    <w:rsid w:val="008C1D9C"/>
    <w:rsid w:val="008D02E6"/>
    <w:rsid w:val="008D04CC"/>
    <w:rsid w:val="008D0E9D"/>
    <w:rsid w:val="008D264E"/>
    <w:rsid w:val="008D2A23"/>
    <w:rsid w:val="008D32DF"/>
    <w:rsid w:val="008D36BC"/>
    <w:rsid w:val="008D4AF8"/>
    <w:rsid w:val="008E1000"/>
    <w:rsid w:val="008E1379"/>
    <w:rsid w:val="008E1BDA"/>
    <w:rsid w:val="008E2816"/>
    <w:rsid w:val="008E3521"/>
    <w:rsid w:val="008F078A"/>
    <w:rsid w:val="008F1E54"/>
    <w:rsid w:val="008F3494"/>
    <w:rsid w:val="008F41ED"/>
    <w:rsid w:val="008F5397"/>
    <w:rsid w:val="00901A9C"/>
    <w:rsid w:val="00902EA1"/>
    <w:rsid w:val="00914419"/>
    <w:rsid w:val="00914CBE"/>
    <w:rsid w:val="009174E2"/>
    <w:rsid w:val="00917E15"/>
    <w:rsid w:val="0092133D"/>
    <w:rsid w:val="00925428"/>
    <w:rsid w:val="00927256"/>
    <w:rsid w:val="00930B74"/>
    <w:rsid w:val="0093181D"/>
    <w:rsid w:val="00932B4E"/>
    <w:rsid w:val="0093473C"/>
    <w:rsid w:val="0093546F"/>
    <w:rsid w:val="00943956"/>
    <w:rsid w:val="009456C9"/>
    <w:rsid w:val="009456EE"/>
    <w:rsid w:val="009515E5"/>
    <w:rsid w:val="00952500"/>
    <w:rsid w:val="0095266B"/>
    <w:rsid w:val="00957196"/>
    <w:rsid w:val="009575B9"/>
    <w:rsid w:val="00957992"/>
    <w:rsid w:val="00957CC3"/>
    <w:rsid w:val="009614A1"/>
    <w:rsid w:val="00966753"/>
    <w:rsid w:val="00966FAA"/>
    <w:rsid w:val="00976552"/>
    <w:rsid w:val="00976E6F"/>
    <w:rsid w:val="00980386"/>
    <w:rsid w:val="009825F7"/>
    <w:rsid w:val="00984E4E"/>
    <w:rsid w:val="009877D3"/>
    <w:rsid w:val="00990966"/>
    <w:rsid w:val="00990A05"/>
    <w:rsid w:val="009919A0"/>
    <w:rsid w:val="00995A9C"/>
    <w:rsid w:val="009A46A4"/>
    <w:rsid w:val="009A479D"/>
    <w:rsid w:val="009A753B"/>
    <w:rsid w:val="009A7AAE"/>
    <w:rsid w:val="009B059A"/>
    <w:rsid w:val="009B1349"/>
    <w:rsid w:val="009B37FC"/>
    <w:rsid w:val="009B63AB"/>
    <w:rsid w:val="009C025D"/>
    <w:rsid w:val="009C16B3"/>
    <w:rsid w:val="009C329E"/>
    <w:rsid w:val="009C3AC2"/>
    <w:rsid w:val="009C50E7"/>
    <w:rsid w:val="009C7E29"/>
    <w:rsid w:val="009D32FF"/>
    <w:rsid w:val="009D57C2"/>
    <w:rsid w:val="009E5618"/>
    <w:rsid w:val="009E7119"/>
    <w:rsid w:val="009F1396"/>
    <w:rsid w:val="009F4D2E"/>
    <w:rsid w:val="009F6AD7"/>
    <w:rsid w:val="009F79BF"/>
    <w:rsid w:val="00A021AE"/>
    <w:rsid w:val="00A02B4E"/>
    <w:rsid w:val="00A05FAE"/>
    <w:rsid w:val="00A101C6"/>
    <w:rsid w:val="00A11430"/>
    <w:rsid w:val="00A114B1"/>
    <w:rsid w:val="00A1314F"/>
    <w:rsid w:val="00A14422"/>
    <w:rsid w:val="00A14790"/>
    <w:rsid w:val="00A14A7E"/>
    <w:rsid w:val="00A20594"/>
    <w:rsid w:val="00A20B06"/>
    <w:rsid w:val="00A2252B"/>
    <w:rsid w:val="00A301C8"/>
    <w:rsid w:val="00A33D5D"/>
    <w:rsid w:val="00A36BA5"/>
    <w:rsid w:val="00A405E1"/>
    <w:rsid w:val="00A42ABA"/>
    <w:rsid w:val="00A43E11"/>
    <w:rsid w:val="00A44777"/>
    <w:rsid w:val="00A468E3"/>
    <w:rsid w:val="00A50C43"/>
    <w:rsid w:val="00A50DC2"/>
    <w:rsid w:val="00A5241A"/>
    <w:rsid w:val="00A52B1A"/>
    <w:rsid w:val="00A52E4D"/>
    <w:rsid w:val="00A5490C"/>
    <w:rsid w:val="00A55706"/>
    <w:rsid w:val="00A563A8"/>
    <w:rsid w:val="00A57E18"/>
    <w:rsid w:val="00A70569"/>
    <w:rsid w:val="00A71CA4"/>
    <w:rsid w:val="00A722B9"/>
    <w:rsid w:val="00A77453"/>
    <w:rsid w:val="00A80D38"/>
    <w:rsid w:val="00A8248B"/>
    <w:rsid w:val="00A82711"/>
    <w:rsid w:val="00A84131"/>
    <w:rsid w:val="00A86F67"/>
    <w:rsid w:val="00A8736E"/>
    <w:rsid w:val="00A91551"/>
    <w:rsid w:val="00A91AD1"/>
    <w:rsid w:val="00A91B8A"/>
    <w:rsid w:val="00A9320C"/>
    <w:rsid w:val="00A946C1"/>
    <w:rsid w:val="00A95A76"/>
    <w:rsid w:val="00A95F9C"/>
    <w:rsid w:val="00A97355"/>
    <w:rsid w:val="00AA0A19"/>
    <w:rsid w:val="00AA0A30"/>
    <w:rsid w:val="00AA1CC3"/>
    <w:rsid w:val="00AA2CC0"/>
    <w:rsid w:val="00AB1FD2"/>
    <w:rsid w:val="00AB36C4"/>
    <w:rsid w:val="00AB4A76"/>
    <w:rsid w:val="00AB4FE9"/>
    <w:rsid w:val="00AB5A37"/>
    <w:rsid w:val="00AB5CAC"/>
    <w:rsid w:val="00AB7AB4"/>
    <w:rsid w:val="00AD53E3"/>
    <w:rsid w:val="00AD543D"/>
    <w:rsid w:val="00AD5CFE"/>
    <w:rsid w:val="00AD75B9"/>
    <w:rsid w:val="00AD7BB8"/>
    <w:rsid w:val="00AE24EC"/>
    <w:rsid w:val="00AE2F74"/>
    <w:rsid w:val="00AE3712"/>
    <w:rsid w:val="00AE4390"/>
    <w:rsid w:val="00AE54EE"/>
    <w:rsid w:val="00AF2851"/>
    <w:rsid w:val="00AF3857"/>
    <w:rsid w:val="00AF3CCA"/>
    <w:rsid w:val="00AF3DEA"/>
    <w:rsid w:val="00AF4119"/>
    <w:rsid w:val="00AF432B"/>
    <w:rsid w:val="00AF6C4D"/>
    <w:rsid w:val="00AF6F9D"/>
    <w:rsid w:val="00B00F22"/>
    <w:rsid w:val="00B011CB"/>
    <w:rsid w:val="00B028B8"/>
    <w:rsid w:val="00B03EAF"/>
    <w:rsid w:val="00B04A8B"/>
    <w:rsid w:val="00B04E17"/>
    <w:rsid w:val="00B056C7"/>
    <w:rsid w:val="00B06534"/>
    <w:rsid w:val="00B06919"/>
    <w:rsid w:val="00B06D7C"/>
    <w:rsid w:val="00B07A80"/>
    <w:rsid w:val="00B100EA"/>
    <w:rsid w:val="00B1065D"/>
    <w:rsid w:val="00B1199D"/>
    <w:rsid w:val="00B12853"/>
    <w:rsid w:val="00B20BD4"/>
    <w:rsid w:val="00B20F71"/>
    <w:rsid w:val="00B2158D"/>
    <w:rsid w:val="00B2255F"/>
    <w:rsid w:val="00B32C43"/>
    <w:rsid w:val="00B32D80"/>
    <w:rsid w:val="00B33D9F"/>
    <w:rsid w:val="00B33FBD"/>
    <w:rsid w:val="00B35F3D"/>
    <w:rsid w:val="00B3714F"/>
    <w:rsid w:val="00B44E0C"/>
    <w:rsid w:val="00B57340"/>
    <w:rsid w:val="00B6384B"/>
    <w:rsid w:val="00B707AC"/>
    <w:rsid w:val="00B73199"/>
    <w:rsid w:val="00B7357A"/>
    <w:rsid w:val="00B75B6C"/>
    <w:rsid w:val="00B76122"/>
    <w:rsid w:val="00B768A3"/>
    <w:rsid w:val="00B76C7D"/>
    <w:rsid w:val="00B77AAE"/>
    <w:rsid w:val="00B80A2C"/>
    <w:rsid w:val="00B86D32"/>
    <w:rsid w:val="00B922EB"/>
    <w:rsid w:val="00B94C42"/>
    <w:rsid w:val="00BA1E5D"/>
    <w:rsid w:val="00BA1FBE"/>
    <w:rsid w:val="00BA31C9"/>
    <w:rsid w:val="00BA4DA9"/>
    <w:rsid w:val="00BB0235"/>
    <w:rsid w:val="00BB0724"/>
    <w:rsid w:val="00BB68F9"/>
    <w:rsid w:val="00BB74D6"/>
    <w:rsid w:val="00BC2604"/>
    <w:rsid w:val="00BC4B89"/>
    <w:rsid w:val="00BC4ECB"/>
    <w:rsid w:val="00BC776D"/>
    <w:rsid w:val="00BD3103"/>
    <w:rsid w:val="00BD56EB"/>
    <w:rsid w:val="00BD5DB8"/>
    <w:rsid w:val="00BD6431"/>
    <w:rsid w:val="00BD6A21"/>
    <w:rsid w:val="00BE247C"/>
    <w:rsid w:val="00BE272B"/>
    <w:rsid w:val="00BE3B08"/>
    <w:rsid w:val="00BE734C"/>
    <w:rsid w:val="00BF098B"/>
    <w:rsid w:val="00BF267D"/>
    <w:rsid w:val="00BF3061"/>
    <w:rsid w:val="00BF32FA"/>
    <w:rsid w:val="00BF578B"/>
    <w:rsid w:val="00BF5EEF"/>
    <w:rsid w:val="00BF6575"/>
    <w:rsid w:val="00C000A9"/>
    <w:rsid w:val="00C0179A"/>
    <w:rsid w:val="00C032C8"/>
    <w:rsid w:val="00C0769F"/>
    <w:rsid w:val="00C10C11"/>
    <w:rsid w:val="00C110AA"/>
    <w:rsid w:val="00C13981"/>
    <w:rsid w:val="00C13F15"/>
    <w:rsid w:val="00C14A2E"/>
    <w:rsid w:val="00C15C4A"/>
    <w:rsid w:val="00C177CD"/>
    <w:rsid w:val="00C23CF8"/>
    <w:rsid w:val="00C25250"/>
    <w:rsid w:val="00C2620F"/>
    <w:rsid w:val="00C279CB"/>
    <w:rsid w:val="00C31A60"/>
    <w:rsid w:val="00C360B2"/>
    <w:rsid w:val="00C36159"/>
    <w:rsid w:val="00C42910"/>
    <w:rsid w:val="00C43FFA"/>
    <w:rsid w:val="00C4642F"/>
    <w:rsid w:val="00C471B1"/>
    <w:rsid w:val="00C5023C"/>
    <w:rsid w:val="00C5224D"/>
    <w:rsid w:val="00C536C5"/>
    <w:rsid w:val="00C53E09"/>
    <w:rsid w:val="00C5645D"/>
    <w:rsid w:val="00C61115"/>
    <w:rsid w:val="00C612F4"/>
    <w:rsid w:val="00C6623B"/>
    <w:rsid w:val="00C70B33"/>
    <w:rsid w:val="00C710F7"/>
    <w:rsid w:val="00C71120"/>
    <w:rsid w:val="00C71373"/>
    <w:rsid w:val="00C71633"/>
    <w:rsid w:val="00C7381D"/>
    <w:rsid w:val="00C73EEA"/>
    <w:rsid w:val="00C75A8A"/>
    <w:rsid w:val="00C76506"/>
    <w:rsid w:val="00C7650B"/>
    <w:rsid w:val="00C77D42"/>
    <w:rsid w:val="00C84FA4"/>
    <w:rsid w:val="00C90C59"/>
    <w:rsid w:val="00C914CF"/>
    <w:rsid w:val="00C9254F"/>
    <w:rsid w:val="00C93D83"/>
    <w:rsid w:val="00C93F0D"/>
    <w:rsid w:val="00C94382"/>
    <w:rsid w:val="00C951FB"/>
    <w:rsid w:val="00C97AC1"/>
    <w:rsid w:val="00CA1BAE"/>
    <w:rsid w:val="00CA1C6C"/>
    <w:rsid w:val="00CA1CC0"/>
    <w:rsid w:val="00CA4534"/>
    <w:rsid w:val="00CA58FA"/>
    <w:rsid w:val="00CA6702"/>
    <w:rsid w:val="00CB0572"/>
    <w:rsid w:val="00CB136D"/>
    <w:rsid w:val="00CB2D66"/>
    <w:rsid w:val="00CB4577"/>
    <w:rsid w:val="00CB4E2F"/>
    <w:rsid w:val="00CB5B06"/>
    <w:rsid w:val="00CB687A"/>
    <w:rsid w:val="00CB7A51"/>
    <w:rsid w:val="00CC0C18"/>
    <w:rsid w:val="00CC166A"/>
    <w:rsid w:val="00CC255E"/>
    <w:rsid w:val="00CC3861"/>
    <w:rsid w:val="00CC3BED"/>
    <w:rsid w:val="00CC5154"/>
    <w:rsid w:val="00CC7F6A"/>
    <w:rsid w:val="00CD2376"/>
    <w:rsid w:val="00CD2C14"/>
    <w:rsid w:val="00CD6F8C"/>
    <w:rsid w:val="00CE3CC7"/>
    <w:rsid w:val="00CF0F3E"/>
    <w:rsid w:val="00CF2CD8"/>
    <w:rsid w:val="00CF31F9"/>
    <w:rsid w:val="00CF7670"/>
    <w:rsid w:val="00CF7F46"/>
    <w:rsid w:val="00D017FD"/>
    <w:rsid w:val="00D01972"/>
    <w:rsid w:val="00D04161"/>
    <w:rsid w:val="00D04764"/>
    <w:rsid w:val="00D05A89"/>
    <w:rsid w:val="00D07F55"/>
    <w:rsid w:val="00D1782B"/>
    <w:rsid w:val="00D200FA"/>
    <w:rsid w:val="00D21BB1"/>
    <w:rsid w:val="00D221C7"/>
    <w:rsid w:val="00D2259F"/>
    <w:rsid w:val="00D22D26"/>
    <w:rsid w:val="00D24B6A"/>
    <w:rsid w:val="00D26411"/>
    <w:rsid w:val="00D27FB0"/>
    <w:rsid w:val="00D303EB"/>
    <w:rsid w:val="00D304CE"/>
    <w:rsid w:val="00D32735"/>
    <w:rsid w:val="00D342B5"/>
    <w:rsid w:val="00D4007E"/>
    <w:rsid w:val="00D4156E"/>
    <w:rsid w:val="00D4216F"/>
    <w:rsid w:val="00D444DE"/>
    <w:rsid w:val="00D457D9"/>
    <w:rsid w:val="00D45D57"/>
    <w:rsid w:val="00D464F4"/>
    <w:rsid w:val="00D47897"/>
    <w:rsid w:val="00D5056C"/>
    <w:rsid w:val="00D53DB9"/>
    <w:rsid w:val="00D547B2"/>
    <w:rsid w:val="00D73087"/>
    <w:rsid w:val="00D73B60"/>
    <w:rsid w:val="00D7552D"/>
    <w:rsid w:val="00D8027B"/>
    <w:rsid w:val="00D809CC"/>
    <w:rsid w:val="00D8264E"/>
    <w:rsid w:val="00D829C2"/>
    <w:rsid w:val="00D83290"/>
    <w:rsid w:val="00D95EA9"/>
    <w:rsid w:val="00D96FAC"/>
    <w:rsid w:val="00DA0658"/>
    <w:rsid w:val="00DA60DF"/>
    <w:rsid w:val="00DB0919"/>
    <w:rsid w:val="00DB171A"/>
    <w:rsid w:val="00DB18FE"/>
    <w:rsid w:val="00DB3EF6"/>
    <w:rsid w:val="00DC421B"/>
    <w:rsid w:val="00DC48A3"/>
    <w:rsid w:val="00DC5669"/>
    <w:rsid w:val="00DC7D6F"/>
    <w:rsid w:val="00DD2E30"/>
    <w:rsid w:val="00DD4242"/>
    <w:rsid w:val="00DE09F4"/>
    <w:rsid w:val="00DE34B5"/>
    <w:rsid w:val="00DE413A"/>
    <w:rsid w:val="00DE5A5B"/>
    <w:rsid w:val="00DE69AE"/>
    <w:rsid w:val="00DE766E"/>
    <w:rsid w:val="00DF19D2"/>
    <w:rsid w:val="00DF488B"/>
    <w:rsid w:val="00DF6186"/>
    <w:rsid w:val="00DF7080"/>
    <w:rsid w:val="00E00447"/>
    <w:rsid w:val="00E02D57"/>
    <w:rsid w:val="00E02F52"/>
    <w:rsid w:val="00E03212"/>
    <w:rsid w:val="00E047C9"/>
    <w:rsid w:val="00E0574B"/>
    <w:rsid w:val="00E07953"/>
    <w:rsid w:val="00E10FD3"/>
    <w:rsid w:val="00E11EA9"/>
    <w:rsid w:val="00E158C7"/>
    <w:rsid w:val="00E175D1"/>
    <w:rsid w:val="00E17FF7"/>
    <w:rsid w:val="00E22000"/>
    <w:rsid w:val="00E22203"/>
    <w:rsid w:val="00E24DED"/>
    <w:rsid w:val="00E25AD4"/>
    <w:rsid w:val="00E26737"/>
    <w:rsid w:val="00E27C42"/>
    <w:rsid w:val="00E30157"/>
    <w:rsid w:val="00E3396D"/>
    <w:rsid w:val="00E361F8"/>
    <w:rsid w:val="00E36C52"/>
    <w:rsid w:val="00E41DDD"/>
    <w:rsid w:val="00E430B1"/>
    <w:rsid w:val="00E46BEB"/>
    <w:rsid w:val="00E46D22"/>
    <w:rsid w:val="00E46F5F"/>
    <w:rsid w:val="00E47C68"/>
    <w:rsid w:val="00E508E3"/>
    <w:rsid w:val="00E50CDB"/>
    <w:rsid w:val="00E51B55"/>
    <w:rsid w:val="00E53017"/>
    <w:rsid w:val="00E54446"/>
    <w:rsid w:val="00E548DB"/>
    <w:rsid w:val="00E54CDB"/>
    <w:rsid w:val="00E56DA4"/>
    <w:rsid w:val="00E60B46"/>
    <w:rsid w:val="00E61133"/>
    <w:rsid w:val="00E61543"/>
    <w:rsid w:val="00E616E3"/>
    <w:rsid w:val="00E645A9"/>
    <w:rsid w:val="00E663AE"/>
    <w:rsid w:val="00E67FDE"/>
    <w:rsid w:val="00E73D6A"/>
    <w:rsid w:val="00E73E9B"/>
    <w:rsid w:val="00E747E0"/>
    <w:rsid w:val="00E76959"/>
    <w:rsid w:val="00E8098B"/>
    <w:rsid w:val="00E80DC2"/>
    <w:rsid w:val="00E83CF3"/>
    <w:rsid w:val="00E852E9"/>
    <w:rsid w:val="00E8595E"/>
    <w:rsid w:val="00E91C82"/>
    <w:rsid w:val="00E94014"/>
    <w:rsid w:val="00E9660B"/>
    <w:rsid w:val="00EA0A3E"/>
    <w:rsid w:val="00EA25BD"/>
    <w:rsid w:val="00EA3CC2"/>
    <w:rsid w:val="00EA58DE"/>
    <w:rsid w:val="00EA5A3F"/>
    <w:rsid w:val="00EA7586"/>
    <w:rsid w:val="00EA7679"/>
    <w:rsid w:val="00EA7CF2"/>
    <w:rsid w:val="00EB09D4"/>
    <w:rsid w:val="00EB2227"/>
    <w:rsid w:val="00EB33C6"/>
    <w:rsid w:val="00EB3554"/>
    <w:rsid w:val="00EB599F"/>
    <w:rsid w:val="00EC2CBC"/>
    <w:rsid w:val="00EC3986"/>
    <w:rsid w:val="00ED021D"/>
    <w:rsid w:val="00ED05D8"/>
    <w:rsid w:val="00ED0AB6"/>
    <w:rsid w:val="00ED0D3E"/>
    <w:rsid w:val="00ED4E18"/>
    <w:rsid w:val="00EE2382"/>
    <w:rsid w:val="00EE50AF"/>
    <w:rsid w:val="00EE7565"/>
    <w:rsid w:val="00EF1E6C"/>
    <w:rsid w:val="00EF3245"/>
    <w:rsid w:val="00F007ED"/>
    <w:rsid w:val="00F058CE"/>
    <w:rsid w:val="00F06DE2"/>
    <w:rsid w:val="00F11E11"/>
    <w:rsid w:val="00F16411"/>
    <w:rsid w:val="00F168CD"/>
    <w:rsid w:val="00F207EB"/>
    <w:rsid w:val="00F216DB"/>
    <w:rsid w:val="00F21A2A"/>
    <w:rsid w:val="00F24976"/>
    <w:rsid w:val="00F256C0"/>
    <w:rsid w:val="00F2785F"/>
    <w:rsid w:val="00F27BC0"/>
    <w:rsid w:val="00F337C2"/>
    <w:rsid w:val="00F338FE"/>
    <w:rsid w:val="00F36497"/>
    <w:rsid w:val="00F36716"/>
    <w:rsid w:val="00F36A5E"/>
    <w:rsid w:val="00F407BB"/>
    <w:rsid w:val="00F436A3"/>
    <w:rsid w:val="00F43720"/>
    <w:rsid w:val="00F510A8"/>
    <w:rsid w:val="00F51EB6"/>
    <w:rsid w:val="00F530B9"/>
    <w:rsid w:val="00F53393"/>
    <w:rsid w:val="00F55C04"/>
    <w:rsid w:val="00F6421A"/>
    <w:rsid w:val="00F64466"/>
    <w:rsid w:val="00F649A7"/>
    <w:rsid w:val="00F64EEC"/>
    <w:rsid w:val="00F71B2F"/>
    <w:rsid w:val="00F732C9"/>
    <w:rsid w:val="00F734FA"/>
    <w:rsid w:val="00F74848"/>
    <w:rsid w:val="00F7757D"/>
    <w:rsid w:val="00F77BC3"/>
    <w:rsid w:val="00F81176"/>
    <w:rsid w:val="00F81CB1"/>
    <w:rsid w:val="00F83502"/>
    <w:rsid w:val="00F84157"/>
    <w:rsid w:val="00F8592F"/>
    <w:rsid w:val="00F86B62"/>
    <w:rsid w:val="00F95CAA"/>
    <w:rsid w:val="00F963BF"/>
    <w:rsid w:val="00F97A5A"/>
    <w:rsid w:val="00F97C43"/>
    <w:rsid w:val="00FA010B"/>
    <w:rsid w:val="00FA1909"/>
    <w:rsid w:val="00FA1ECA"/>
    <w:rsid w:val="00FA246F"/>
    <w:rsid w:val="00FA2545"/>
    <w:rsid w:val="00FA3722"/>
    <w:rsid w:val="00FA5CC3"/>
    <w:rsid w:val="00FB26AB"/>
    <w:rsid w:val="00FB2791"/>
    <w:rsid w:val="00FC21D6"/>
    <w:rsid w:val="00FC7B19"/>
    <w:rsid w:val="00FD1A6F"/>
    <w:rsid w:val="00FD2CE6"/>
    <w:rsid w:val="00FE2117"/>
    <w:rsid w:val="00FE2761"/>
    <w:rsid w:val="00FE4C12"/>
    <w:rsid w:val="00FE60DE"/>
    <w:rsid w:val="00FE6B14"/>
    <w:rsid w:val="00FF1478"/>
    <w:rsid w:val="00FF407F"/>
    <w:rsid w:val="00FF67B6"/>
    <w:rsid w:val="3564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6A5010"/>
  <w15:docId w15:val="{B7E7ED30-06C5-4E00-8810-A99690CF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E6F"/>
    <w:pPr>
      <w:spacing w:after="200" w:line="276" w:lineRule="auto"/>
    </w:pPr>
    <w:rPr>
      <w:rFonts w:ascii="Calibri" w:hAnsi="Calibri" w:cs="SimSu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1233" w:hanging="20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pPr>
      <w:widowControl w:val="0"/>
      <w:autoSpaceDE w:val="0"/>
      <w:autoSpaceDN w:val="0"/>
      <w:spacing w:after="0" w:line="240" w:lineRule="auto"/>
      <w:ind w:left="427" w:hanging="42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pPr>
      <w:widowControl w:val="0"/>
      <w:autoSpaceDE w:val="0"/>
      <w:autoSpaceDN w:val="0"/>
      <w:spacing w:before="46" w:after="0" w:line="240" w:lineRule="auto"/>
      <w:ind w:left="995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="Cambria" w:hAnsi="Cambria"/>
      <w:i/>
      <w:iCs/>
      <w:color w:val="37609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11">
    <w:name w:val="toc 1"/>
    <w:basedOn w:val="a"/>
    <w:uiPriority w:val="39"/>
    <w:qFormat/>
    <w:pPr>
      <w:widowControl w:val="0"/>
      <w:autoSpaceDE w:val="0"/>
      <w:autoSpaceDN w:val="0"/>
      <w:spacing w:after="0" w:line="240" w:lineRule="auto"/>
      <w:ind w:left="35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1">
    <w:name w:val="toc 3"/>
    <w:basedOn w:val="a"/>
    <w:uiPriority w:val="39"/>
    <w:qFormat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uiPriority w:val="39"/>
    <w:qFormat/>
    <w:pPr>
      <w:widowControl w:val="0"/>
      <w:autoSpaceDE w:val="0"/>
      <w:autoSpaceDN w:val="0"/>
      <w:spacing w:after="0" w:line="240" w:lineRule="auto"/>
      <w:ind w:left="35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Tahoma" w:eastAsia="SimSu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eastAsia="SimSu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eastAsia="SimSun"/>
      <w:lang w:eastAsia="ru-RU"/>
    </w:rPr>
  </w:style>
  <w:style w:type="paragraph" w:styleId="af0">
    <w:name w:val="List Paragraph"/>
    <w:basedOn w:val="a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38"/>
    </w:pPr>
    <w:rPr>
      <w:rFonts w:ascii="Times New Roman" w:eastAsia="Times New Roman" w:hAnsi="Times New Roman" w:cs="Times New Roman"/>
      <w:lang w:eastAsia="en-US"/>
    </w:rPr>
  </w:style>
  <w:style w:type="character" w:customStyle="1" w:styleId="12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Cambria" w:eastAsia="SimSun" w:hAnsi="Cambria" w:cs="SimSun"/>
      <w:i/>
      <w:iCs/>
      <w:color w:val="376092"/>
      <w:lang w:eastAsia="ru-RU"/>
    </w:rPr>
  </w:style>
  <w:style w:type="character" w:customStyle="1" w:styleId="110">
    <w:name w:val="Неразрешенное упоминание11"/>
    <w:basedOn w:val="a0"/>
    <w:uiPriority w:val="99"/>
    <w:qFormat/>
    <w:rPr>
      <w:color w:val="605E5C"/>
      <w:shd w:val="clear" w:color="auto" w:fill="E1DFDD"/>
    </w:rPr>
  </w:style>
  <w:style w:type="character" w:customStyle="1" w:styleId="markdown-word">
    <w:name w:val="markdown-word"/>
    <w:basedOn w:val="a0"/>
    <w:qFormat/>
  </w:style>
  <w:style w:type="character" w:customStyle="1" w:styleId="2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qwen-markdown-text">
    <w:name w:val="qwen-markdown-text"/>
    <w:basedOn w:val="a0"/>
    <w:rsid w:val="008C1D9C"/>
  </w:style>
  <w:style w:type="character" w:customStyle="1" w:styleId="32">
    <w:name w:val="Неразрешенное упоминание3"/>
    <w:basedOn w:val="a0"/>
    <w:uiPriority w:val="99"/>
    <w:semiHidden/>
    <w:unhideWhenUsed/>
    <w:rsid w:val="00E03212"/>
    <w:rPr>
      <w:color w:val="605E5C"/>
      <w:shd w:val="clear" w:color="auto" w:fill="E1DFDD"/>
    </w:rPr>
  </w:style>
  <w:style w:type="paragraph" w:styleId="af1">
    <w:name w:val="TOC Heading"/>
    <w:basedOn w:val="1"/>
    <w:next w:val="a"/>
    <w:uiPriority w:val="39"/>
    <w:semiHidden/>
    <w:unhideWhenUsed/>
    <w:qFormat/>
    <w:rsid w:val="00774A73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translatable-message">
    <w:name w:val="translatable-message"/>
    <w:basedOn w:val="a0"/>
    <w:rsid w:val="009456EE"/>
  </w:style>
  <w:style w:type="character" w:customStyle="1" w:styleId="time">
    <w:name w:val="time"/>
    <w:basedOn w:val="a0"/>
    <w:rsid w:val="009456EE"/>
  </w:style>
  <w:style w:type="character" w:customStyle="1" w:styleId="i18n">
    <w:name w:val="i18n"/>
    <w:basedOn w:val="a0"/>
    <w:rsid w:val="009456EE"/>
  </w:style>
  <w:style w:type="character" w:styleId="af2">
    <w:name w:val="Unresolved Mention"/>
    <w:basedOn w:val="a0"/>
    <w:uiPriority w:val="99"/>
    <w:semiHidden/>
    <w:unhideWhenUsed/>
    <w:rsid w:val="00976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5258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8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pgu.su/wp-content/uploads/2017/08/Meropriyatiya.pdf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pgu.su/wp-content/uploads/2023/10/A4-&#1086;&#1073;&#1083;&#1086;&#1078;&#1082;&#1072;-&#1044;&#1077;&#1085;&#1100;-&#1086;&#1073;&#1098;&#1077;&#1076;&#1080;&#1085;&#1077;&#1085;&#1099;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pgu.su/wp-content/uploads/2021/10/sochialnie_proekti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&#1084;&#1077;&#1090;&#1086;&#1076;&#1080;&#1089;&#1090;.&#1088;&#1092;/upload/iblock/c35/co1f1ymi66o9syn6jj46ngwj5d25iknx/&#1042;&#1088;&#1077;&#1084;&#1103;%20&#1055;&#1077;&#1088;&#1074;&#1099;&#1093;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okean.org/uploads/files/documents/provedenie-otryadnykh-sborov.pdf" TargetMode="External"/><Relationship Id="rId14" Type="http://schemas.openxmlformats.org/officeDocument/2006/relationships/hyperlink" Target="https://mpgu.su/wp-content/uploads/2017/08/Meropriyatiy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267CA2C-B9EC-43A1-A7DE-314BF1683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32</Pages>
  <Words>9759</Words>
  <Characters>55631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Яна Конышева</cp:lastModifiedBy>
  <cp:revision>608</cp:revision>
  <cp:lastPrinted>2026-02-05T07:23:00Z</cp:lastPrinted>
  <dcterms:created xsi:type="dcterms:W3CDTF">2026-02-03T09:48:00Z</dcterms:created>
  <dcterms:modified xsi:type="dcterms:W3CDTF">2026-02-09T11:06:00Z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548d9a4ffec24e0c8e21a01c8f1dd66b</vt:lpwstr>
  </property>
</Properties>
</file>