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B2DD" w14:textId="22AC4B85" w:rsidR="002B7D59" w:rsidRDefault="002D67BA" w:rsidP="00220E0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0E04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20E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9.</w:t>
      </w:r>
      <w:r w:rsidRPr="00220E0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pacing w:val="-2"/>
          <w:sz w:val="24"/>
          <w:szCs w:val="24"/>
        </w:rPr>
        <w:t>Игропрактика</w:t>
      </w:r>
      <w:r w:rsidR="008C46A6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452D469D" w14:textId="77777777" w:rsidR="002B7D59" w:rsidRPr="008C46A6" w:rsidRDefault="002D67BA" w:rsidP="00220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психолого-педагогическим</w:t>
      </w:r>
      <w:r w:rsidRPr="008C46A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задачам с учетом возрастных особенностей детей</w:t>
      </w:r>
    </w:p>
    <w:p w14:paraId="74FAD3E4" w14:textId="77777777" w:rsidR="002B7D59" w:rsidRPr="008C46A6" w:rsidRDefault="00C93F0D" w:rsidP="00220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156ED99E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Общие функции игры (сквозные для всех возрастов):</w:t>
      </w:r>
    </w:p>
    <w:p w14:paraId="589F3041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Воспитательная: Формирование норм поведения, нравственных качеств, воли.</w:t>
      </w:r>
    </w:p>
    <w:p w14:paraId="6E0B0DBE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Обучающая: Передача знаний и навыков в непрямой, увлекательной форме.</w:t>
      </w:r>
    </w:p>
    <w:p w14:paraId="391B33F3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Развивающая: Развитие мышления, воображения, речи, моторики.</w:t>
      </w:r>
    </w:p>
    <w:p w14:paraId="63A4C9EA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Компенсаторная: Возможность быть тем, кем пока не можешь быть в реальности.</w:t>
      </w:r>
    </w:p>
    <w:p w14:paraId="43E311A4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Рекреационная (восстановительная): Снятие эмоционального и физического напряжения.</w:t>
      </w:r>
    </w:p>
    <w:p w14:paraId="79288F2D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Социализирующая: Освоение социальных ролей и моделей взаимодействия.</w:t>
      </w:r>
    </w:p>
    <w:p w14:paraId="2049BE4A" w14:textId="55A5C9EC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Диагностическая: Для вожатого игра — возможность наблюдать за отношениями в отряде, выявлять лидеров, аутсайдеров, проблемы.</w:t>
      </w:r>
    </w:p>
    <w:p w14:paraId="4815D946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3. Функции вожатого как игропрактика</w:t>
      </w:r>
    </w:p>
    <w:p w14:paraId="093D3BB5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Вожатый в игровом процессе выполняет несколько ролей:</w:t>
      </w:r>
    </w:p>
    <w:p w14:paraId="0D284A1A" w14:textId="77777777" w:rsidR="00945168" w:rsidRPr="00E2439A" w:rsidRDefault="00945168" w:rsidP="00945168">
      <w:pPr>
        <w:numPr>
          <w:ilvl w:val="0"/>
          <w:numId w:val="4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Мотиватор и вовлекатель: Создает интригу, "продает" идею игры, зажигает интерес.</w:t>
      </w:r>
    </w:p>
    <w:p w14:paraId="5DAF7586" w14:textId="77777777" w:rsidR="00945168" w:rsidRPr="00E2439A" w:rsidRDefault="00945168" w:rsidP="00945168">
      <w:pPr>
        <w:numPr>
          <w:ilvl w:val="0"/>
          <w:numId w:val="4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Организатор и режиссер: Четко объясняет правила, распределяет роли, обеспечивает безопасность, контролирует ход игры.</w:t>
      </w:r>
    </w:p>
    <w:p w14:paraId="2F3C8AB8" w14:textId="77777777" w:rsidR="00945168" w:rsidRPr="00E2439A" w:rsidRDefault="00945168" w:rsidP="00945168">
      <w:pPr>
        <w:numPr>
          <w:ilvl w:val="0"/>
          <w:numId w:val="4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Фасилитатор (помощник): Не вмешивается в процесс излишне, но помогает разрешать споры, подсказывает, если игра "застопорилась".</w:t>
      </w:r>
    </w:p>
    <w:p w14:paraId="40A2840B" w14:textId="77777777" w:rsidR="00945168" w:rsidRPr="00E2439A" w:rsidRDefault="00945168" w:rsidP="00945168">
      <w:pPr>
        <w:numPr>
          <w:ilvl w:val="0"/>
          <w:numId w:val="4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Равный участник (в определенных играх): Может играть наравне с детьми, чтобы снизить дистанцию и подать пример.</w:t>
      </w:r>
    </w:p>
    <w:p w14:paraId="4D500ACD" w14:textId="3FD4EB8E" w:rsidR="00945168" w:rsidRPr="00E2439A" w:rsidRDefault="00945168" w:rsidP="00945168">
      <w:pPr>
        <w:numPr>
          <w:ilvl w:val="0"/>
          <w:numId w:val="4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Аналитик и рефлексирующий: После игры организует обсуждение: "Что чувствовали?", "Что помогало/мешало команде?", "Как это связано с реальной жизнью?".</w:t>
      </w:r>
    </w:p>
    <w:p w14:paraId="12BB403A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4. Классификация игр (по психолого-педагогическим задачам)</w:t>
      </w:r>
    </w:p>
    <w:p w14:paraId="349BBE2C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Игры можно систематизировать по цели, которую ставит перед собой вожатый.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3745"/>
        <w:gridCol w:w="3260"/>
      </w:tblGrid>
      <w:tr w:rsidR="00945168" w:rsidRPr="00E2439A" w14:paraId="04F9B132" w14:textId="77777777" w:rsidTr="00945168">
        <w:trPr>
          <w:tblHeader/>
        </w:trPr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DB744D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Тип игры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099167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Педагогическая задача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BF7AF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Примеры для лагеря</w:t>
            </w:r>
          </w:p>
        </w:tc>
      </w:tr>
      <w:tr w:rsidR="00945168" w:rsidRPr="00E2439A" w14:paraId="0B8D3F34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0F7C9D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Игры на знакомство и сплочение (тимбилдинг)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2C8EBE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Снять напряжение, создать доброжелательную атмосферу, запомнить имена, наладить взаимодействие.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6CE4AB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"Снежный ком", "Зови меня...", "Поменяйтесь местами те, кто...", "Паутина", "Слепой и поводырь".</w:t>
            </w:r>
          </w:p>
        </w:tc>
      </w:tr>
      <w:tr w:rsidR="00945168" w:rsidRPr="00E2439A" w14:paraId="190932D8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E6184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FE490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Выплеск энергии, развитие ловкости, координации, формирование здорового образа жизни, командный дух.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03976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Эстафеты, "Вышибалы", "Светофор", "Казаки-разбойники", пионербол, футбол, лапта.</w:t>
            </w:r>
          </w:p>
        </w:tc>
      </w:tr>
      <w:tr w:rsidR="00945168" w:rsidRPr="00E2439A" w14:paraId="10B9860B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04D2E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Интеллектуальные и развивающие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CDA6D7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Стимуляция познавательной активности, развитие мышления, памяти, внимания, кругозора.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866ABD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Викторины, "Что? Где? Когда?", шарады, головоломки, шахматы, "Эрудит".</w:t>
            </w:r>
          </w:p>
        </w:tc>
      </w:tr>
      <w:tr w:rsidR="00945168" w:rsidRPr="00E2439A" w14:paraId="11DAF9F1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57FC02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Творческие (креативные) игры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6BB26B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потенциала, развитие воображения, нестандартного мышления.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A8769C" w14:textId="4DBE33B9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Крокодил", "Изобрази шедевр", совместное рисование (на асфальте, общий плакат), игры-</w:t>
            </w:r>
            <w:r w:rsidRPr="00E2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импровизации.</w:t>
            </w:r>
          </w:p>
        </w:tc>
      </w:tr>
      <w:tr w:rsidR="00945168" w:rsidRPr="00E2439A" w14:paraId="6498C818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36008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 деловые игры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7BF57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Моделирование социальных отношений, освоение новых ролей, решение сложных задач, профориентация.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43B6D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"Мафия", "Крокодил" (расширенный), "Модель ООН", игра в "Государство", "Телешоу".</w:t>
            </w:r>
          </w:p>
        </w:tc>
      </w:tr>
      <w:tr w:rsidR="00945168" w:rsidRPr="00E2439A" w14:paraId="174CC981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3887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Рефлексивные и психологические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27DE4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Самоанализ, развитие эмоционального интеллекта, доверия, эмпатии.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446E6A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"Контакт", "Звали, зовут, будут звать", "Подарок", "Самореклама", "Я сегодня вот какой!".</w:t>
            </w:r>
          </w:p>
        </w:tc>
      </w:tr>
      <w:tr w:rsidR="00945168" w:rsidRPr="00E2439A" w14:paraId="517D6D1E" w14:textId="77777777" w:rsidTr="00945168">
        <w:tc>
          <w:tcPr>
            <w:tcW w:w="23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DB0A0A" w14:textId="77777777" w:rsidR="00945168" w:rsidRPr="00E2439A" w:rsidRDefault="00945168" w:rsidP="00E2439A">
            <w:pPr>
              <w:tabs>
                <w:tab w:val="left" w:pos="1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Народные и традиционные</w:t>
            </w:r>
          </w:p>
        </w:tc>
        <w:tc>
          <w:tcPr>
            <w:tcW w:w="37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D19F8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культурному наследию, формирование национальной идентичности, связь поколений.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7A0E24" w14:textId="77777777" w:rsidR="00945168" w:rsidRPr="00E2439A" w:rsidRDefault="00945168" w:rsidP="00945168">
            <w:pPr>
              <w:tabs>
                <w:tab w:val="left" w:pos="109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9A">
              <w:rPr>
                <w:rFonts w:ascii="Times New Roman" w:hAnsi="Times New Roman" w:cs="Times New Roman"/>
                <w:sz w:val="24"/>
                <w:szCs w:val="24"/>
              </w:rPr>
              <w:t>Хороводы, "Ручеек", "Гори, гори ясно!", "Жмурки", лапта, городки.</w:t>
            </w:r>
          </w:p>
        </w:tc>
      </w:tr>
    </w:tbl>
    <w:p w14:paraId="6E1A5311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5. Особенности организации различных типов игр в лагере</w:t>
      </w:r>
    </w:p>
    <w:p w14:paraId="02F1ADB0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14:paraId="0CA0EBD1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Суть: Дети берут на себя конкретные роли в соответствии с сюжетом и действуют в смоделированной ситуации.</w:t>
      </w:r>
    </w:p>
    <w:p w14:paraId="14837138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Организация от вожатого:</w:t>
      </w:r>
    </w:p>
    <w:p w14:paraId="119B35F9" w14:textId="77777777" w:rsidR="00945168" w:rsidRPr="00E2439A" w:rsidRDefault="00945168" w:rsidP="00945168">
      <w:pPr>
        <w:numPr>
          <w:ilvl w:val="1"/>
          <w:numId w:val="4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Создание легенды: Яркий, понятный сюжет ("Вы — экипаж корабля, потерпевшего крушение на таинственной планете").</w:t>
      </w:r>
    </w:p>
    <w:p w14:paraId="0A724460" w14:textId="77777777" w:rsidR="00945168" w:rsidRPr="00E2439A" w:rsidRDefault="00945168" w:rsidP="00945168">
      <w:pPr>
        <w:numPr>
          <w:ilvl w:val="1"/>
          <w:numId w:val="4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Распределение ролей: Учитывать желания детей, но иногда распределять роли, чтобы каждый попробовал что-то новое.</w:t>
      </w:r>
    </w:p>
    <w:p w14:paraId="5CB5C777" w14:textId="77777777" w:rsidR="00945168" w:rsidRPr="00E2439A" w:rsidRDefault="00945168" w:rsidP="00945168">
      <w:pPr>
        <w:numPr>
          <w:ilvl w:val="1"/>
          <w:numId w:val="4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Обозначение правил и границ: "Договор" о невыходе из образа и соблюдении безопасности.</w:t>
      </w:r>
    </w:p>
    <w:p w14:paraId="44B20559" w14:textId="77777777" w:rsidR="00945168" w:rsidRPr="00E2439A" w:rsidRDefault="00945168" w:rsidP="00945168">
      <w:pPr>
        <w:numPr>
          <w:ilvl w:val="1"/>
          <w:numId w:val="4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Создание среды: Минимальный реквизит, обозначение зон.</w:t>
      </w:r>
    </w:p>
    <w:p w14:paraId="25A8E0EA" w14:textId="77777777" w:rsidR="00945168" w:rsidRPr="00E2439A" w:rsidRDefault="00945168" w:rsidP="00945168">
      <w:pPr>
        <w:numPr>
          <w:ilvl w:val="1"/>
          <w:numId w:val="4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Управление процессом: Вожатый может быть "ведущим" или скрытым "режиссером", который вбрасывает новые события в сюжет.</w:t>
      </w:r>
    </w:p>
    <w:p w14:paraId="6D02FF9D" w14:textId="6596AF28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Организация подвижных игр с детьми в лагере</w:t>
      </w:r>
    </w:p>
    <w:p w14:paraId="27151F99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Алгоритм:</w:t>
      </w:r>
    </w:p>
    <w:p w14:paraId="706A0A45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Выбор места и оценка безопасности: Убрать опасные предметы, проверить покрытие.</w:t>
      </w:r>
    </w:p>
    <w:p w14:paraId="2F18E32B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Эмоциональный настрой: "А сейчас мы с вами превратимся в космических зайцев!"</w:t>
      </w:r>
    </w:p>
    <w:p w14:paraId="68CFA3E3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Четкое объяснение: Показать, где "город", где "кон", объяснить правила и сигналы.</w:t>
      </w:r>
    </w:p>
    <w:p w14:paraId="00CF2F4F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Выделение водящих: Жребий, считалка, добровольцы.</w:t>
      </w:r>
    </w:p>
    <w:p w14:paraId="27569622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Контроль и коррекция: Следить за соблюдением правил и безопасностью, вовремя остановить, если игра "перегревается".</w:t>
      </w:r>
    </w:p>
    <w:p w14:paraId="3FCA652D" w14:textId="77777777" w:rsidR="00945168" w:rsidRPr="00E2439A" w:rsidRDefault="00945168" w:rsidP="00945168">
      <w:pPr>
        <w:numPr>
          <w:ilvl w:val="1"/>
          <w:numId w:val="4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Завершение на пике интереса: Лучше закончить чуть раньше, чем когда дети устанут.</w:t>
      </w:r>
    </w:p>
    <w:p w14:paraId="529857FC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Настольные игры в работе вожатого</w:t>
      </w:r>
    </w:p>
    <w:p w14:paraId="39743E9B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Функции: "Спасательный круг" в плохую погоду, средство для тихого часа, развитие стратегического мышления.</w:t>
      </w:r>
    </w:p>
    <w:p w14:paraId="3B9294E7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lastRenderedPageBreak/>
        <w:t>Подход: Должны быть разного уровня сложности. Вожатый учит правилам, наблюдает за взаимодействием, но не играет за детей. Отличный инструмент для объединения разновозрастных групп.</w:t>
      </w:r>
    </w:p>
    <w:p w14:paraId="01673E89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Карточные игры в работе вожатого</w:t>
      </w:r>
    </w:p>
    <w:p w14:paraId="70D6AE5C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Важно: Отдавать предпочтение спортивным и интеллектуальным карточным играм ("Уно", "Свинтус", "Манчкин"), а не азартным. Четко обозначить позицию: игра на интерес, а не на "что-то".</w:t>
      </w:r>
    </w:p>
    <w:p w14:paraId="76EC0026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Использование: Для развития логики, внимания, тактического мышления. Отличный вариант для небольших групп.</w:t>
      </w:r>
    </w:p>
    <w:p w14:paraId="56CE996E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Организация игротеки</w:t>
      </w:r>
    </w:p>
    <w:p w14:paraId="4EE0F2E4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Суть: Специально оборудованное пространство или "чемодан вожатого" с набором игр.</w:t>
      </w:r>
    </w:p>
    <w:p w14:paraId="26D2FE2E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Принципы:</w:t>
      </w:r>
    </w:p>
    <w:p w14:paraId="076DED07" w14:textId="77777777" w:rsidR="00945168" w:rsidRPr="00E2439A" w:rsidRDefault="00945168" w:rsidP="00945168">
      <w:pPr>
        <w:numPr>
          <w:ilvl w:val="1"/>
          <w:numId w:val="4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Доступность: Игры должны быть в свободном доступе в отряде.</w:t>
      </w:r>
    </w:p>
    <w:p w14:paraId="1F2ACF81" w14:textId="77777777" w:rsidR="00945168" w:rsidRPr="00E2439A" w:rsidRDefault="00945168" w:rsidP="00945168">
      <w:pPr>
        <w:numPr>
          <w:ilvl w:val="1"/>
          <w:numId w:val="4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Разнообразие: Игры на разное количество игроков, разной сложности и направленности.</w:t>
      </w:r>
    </w:p>
    <w:p w14:paraId="486756EA" w14:textId="77777777" w:rsidR="00945168" w:rsidRPr="00E2439A" w:rsidRDefault="00945168" w:rsidP="00945168">
      <w:pPr>
        <w:numPr>
          <w:ilvl w:val="1"/>
          <w:numId w:val="4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Систематизация: Коробки подписаны, правила приложены.</w:t>
      </w:r>
    </w:p>
    <w:p w14:paraId="3F7E1AB0" w14:textId="77777777" w:rsidR="00945168" w:rsidRPr="00E2439A" w:rsidRDefault="00945168" w:rsidP="00945168">
      <w:pPr>
        <w:numPr>
          <w:ilvl w:val="1"/>
          <w:numId w:val="4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Традиция: Можно ввести "Час настолок" или "Турнирный день".</w:t>
      </w:r>
    </w:p>
    <w:p w14:paraId="63D296F2" w14:textId="77777777" w:rsidR="00945168" w:rsidRPr="00E2439A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Народные игры</w:t>
      </w:r>
    </w:p>
    <w:p w14:paraId="20F5A6EB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Ценность: Несут в себе многовековую мудрость, ритм, естественную двигательную активность.</w:t>
      </w:r>
    </w:p>
    <w:p w14:paraId="0B115985" w14:textId="77777777" w:rsidR="00945168" w:rsidRPr="00E2439A" w:rsidRDefault="00945168" w:rsidP="00945168">
      <w:p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Организация: Важно рассказать историю игры, создать особую атмосферу ("А как играли ваши прабабушки?"). Часто не требуют инвентаря, идеальны для начала смены и знакомства с культурой.</w:t>
      </w:r>
    </w:p>
    <w:p w14:paraId="33A3F61E" w14:textId="77777777" w:rsidR="00945168" w:rsidRDefault="00945168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39A">
        <w:rPr>
          <w:rFonts w:ascii="Times New Roman" w:hAnsi="Times New Roman" w:cs="Times New Roman"/>
          <w:sz w:val="24"/>
          <w:szCs w:val="24"/>
        </w:rPr>
        <w:t>Заключение:</w:t>
      </w:r>
      <w:r w:rsidRPr="00E2439A">
        <w:rPr>
          <w:rFonts w:ascii="Times New Roman" w:hAnsi="Times New Roman" w:cs="Times New Roman"/>
          <w:sz w:val="24"/>
          <w:szCs w:val="24"/>
        </w:rPr>
        <w:br/>
        <w:t>Мастерство вожатого-игропрактика заключается в умении видеть за игровой формой педагогическую цель, точно подбирать игру под настроение, возраст и задачи момента, быть не просто ведущим, а создателем волшебного и осмысленного игрового пространства, в котором ребенок растет и меняется.</w:t>
      </w:r>
    </w:p>
    <w:p w14:paraId="33297409" w14:textId="58554846" w:rsidR="008C46A6" w:rsidRDefault="008C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B29508" w14:textId="77777777" w:rsidR="008C46A6" w:rsidRPr="008C46A6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психолого-педагогическим</w:t>
      </w:r>
      <w:r w:rsidRPr="008C46A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задачам с учетом возрастных особенностей детей</w:t>
      </w:r>
    </w:p>
    <w:p w14:paraId="6B0C59A7" w14:textId="77777777" w:rsidR="008C46A6" w:rsidRPr="008C46A6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t>Практическая работа, Тест</w:t>
      </w:r>
    </w:p>
    <w:p w14:paraId="53D83E59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Тема: «Функции игры. Классификация игр по психолого-педагогическим задачам с учетом возрастных особенностей детей»</w:t>
      </w:r>
    </w:p>
    <w:p w14:paraId="29DCBEB7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Цель: Проверить знание функций игры; классификация игр по психолого-педагогическим задачам с учетом возрастных особенностей детей. в разные периоды смены.</w:t>
      </w:r>
    </w:p>
    <w:p w14:paraId="148D38EB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Формат: Письменное тестирование с заданиями закрытого и открытого типа. И составление своего теста по теме с вариативными заданиями.</w:t>
      </w:r>
    </w:p>
    <w:p w14:paraId="08CD38F6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Примерные вопросы:</w:t>
      </w:r>
    </w:p>
    <w:p w14:paraId="440EE193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1</w:t>
      </w:r>
    </w:p>
    <w:p w14:paraId="09F0A4B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Какая основная функция игры в психолого-педагогической сфере?  </w:t>
      </w:r>
    </w:p>
    <w:p w14:paraId="6FEAB71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Обучение навыкам труда и профессиональной деятельности  </w:t>
      </w:r>
    </w:p>
    <w:p w14:paraId="1A7E242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Развитие личности, умственных и физических способностей  </w:t>
      </w:r>
    </w:p>
    <w:p w14:paraId="743DB45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Подготовка к взрослой жизни через выполнение домашних заданий  </w:t>
      </w:r>
    </w:p>
    <w:p w14:paraId="7E3BAAEA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Замещение полноценного обучения в школе  </w:t>
      </w:r>
    </w:p>
    <w:p w14:paraId="5218E066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Приучение детей к выполнению монотонной работы  </w:t>
      </w:r>
    </w:p>
    <w:p w14:paraId="1F65799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2</w:t>
      </w:r>
    </w:p>
    <w:p w14:paraId="12F6ECE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классификации игр по целям, например, обучающие, развивающие, лечебные.  </w:t>
      </w:r>
    </w:p>
    <w:p w14:paraId="25EB193C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основные задачи решают обучающие игры?  </w:t>
      </w:r>
    </w:p>
    <w:p w14:paraId="4733D8EE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разделить игры по возрастным особенностям?  </w:t>
      </w:r>
    </w:p>
    <w:p w14:paraId="2B15FCE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3  </w:t>
      </w:r>
    </w:p>
    <w:p w14:paraId="0593E69D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Какая категория игр подходит для детей младшего дошкольного возраста?  </w:t>
      </w:r>
    </w:p>
    <w:p w14:paraId="1602CD76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Игры на развитие логического мышления и памяти  </w:t>
      </w:r>
    </w:p>
    <w:p w14:paraId="0490D2B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Спортивные игры, направленные на развитие физической активности  </w:t>
      </w:r>
    </w:p>
    <w:p w14:paraId="42F0FF83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Строительные, сюжетно-ролевые и игровой труд  </w:t>
      </w:r>
    </w:p>
    <w:p w14:paraId="32872B8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Настольные игры с долгими правилами  </w:t>
      </w:r>
    </w:p>
    <w:p w14:paraId="069E3D0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Игры, связанные с решением математических задач  </w:t>
      </w:r>
    </w:p>
    <w:p w14:paraId="7F970A1A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4  </w:t>
      </w:r>
    </w:p>
    <w:p w14:paraId="606B973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том, как дифференцировать игры по возрастным особенностям.  </w:t>
      </w:r>
    </w:p>
    <w:p w14:paraId="1A95A22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Почему важно учитывать возраст при выборе игры?  </w:t>
      </w:r>
    </w:p>
    <w:p w14:paraId="797A8556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критерии помогают выбрать подходящую игру для каждого возраста?  </w:t>
      </w:r>
    </w:p>
    <w:p w14:paraId="6C5A25E8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5  </w:t>
      </w:r>
    </w:p>
    <w:p w14:paraId="596D244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Какие функции выполняют игровые задачи в процессе формирования мотивации у детей?  </w:t>
      </w:r>
    </w:p>
    <w:p w14:paraId="4B14858A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Развлечение и отдых, без учебных целей  </w:t>
      </w:r>
    </w:p>
    <w:p w14:paraId="6D53D44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Мотивация к обучению, развитию и активному труду  </w:t>
      </w:r>
    </w:p>
    <w:p w14:paraId="4402824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Формирование самостоятельности без руководства взрослых  </w:t>
      </w:r>
    </w:p>
    <w:p w14:paraId="2F4CAE58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Удержание детей в безопасной среде без личной инициативы  </w:t>
      </w:r>
    </w:p>
    <w:p w14:paraId="2BC9239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Замещение профессиональной подготовки  </w:t>
      </w:r>
    </w:p>
    <w:p w14:paraId="5E660AA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6  </w:t>
      </w:r>
    </w:p>
    <w:p w14:paraId="0BB288A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роли игровых ситуаций в коррекционной педагогике.  </w:t>
      </w:r>
    </w:p>
    <w:p w14:paraId="5B301633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особенности должны быть у таких игр?  </w:t>
      </w:r>
    </w:p>
    <w:p w14:paraId="5ED08595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они помогают детям с отклонениями?  </w:t>
      </w:r>
    </w:p>
    <w:p w14:paraId="00A183E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7  </w:t>
      </w:r>
    </w:p>
    <w:p w14:paraId="4F4E793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Какие классификационные признаки используются при систематизации игр по психолого-педагогическим задачам?  </w:t>
      </w:r>
    </w:p>
    <w:p w14:paraId="108DA26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По возрасту, цели, содержанию, форме проведения и развитию функции  </w:t>
      </w:r>
    </w:p>
    <w:p w14:paraId="249B2F4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Только по времени проведения и техническому оснащению  </w:t>
      </w:r>
    </w:p>
    <w:p w14:paraId="707211B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lastRenderedPageBreak/>
        <w:t xml:space="preserve">в) В зависимости от погоды и времени суток  </w:t>
      </w:r>
    </w:p>
    <w:p w14:paraId="631F29B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По сложности правил и количеству участников  </w:t>
      </w:r>
    </w:p>
    <w:p w14:paraId="3D8F67C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д) Тольки по длительности и месту проведения</w:t>
      </w:r>
    </w:p>
    <w:p w14:paraId="418C4C0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Ответы:</w:t>
      </w:r>
    </w:p>
    <w:p w14:paraId="3E4C83A0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1: б) Развитие личности, умственных и физических способностей  </w:t>
      </w:r>
    </w:p>
    <w:p w14:paraId="186272FC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2  </w:t>
      </w:r>
    </w:p>
    <w:p w14:paraId="13E1E99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классификации игр по целям, например, обучающие, развивающие, лечебные.  </w:t>
      </w:r>
    </w:p>
    <w:p w14:paraId="5CCA261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основные задачи решают обучающие игры?  </w:t>
      </w:r>
    </w:p>
    <w:p w14:paraId="5224D01F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Обучающие игры предназначены для закрепления знаний и умений, развития умственных навыков, таких как память, логика, внимание. Они помогают формировать базовые знания по предметам, развивают учебную деятельность и создают мотивирующую учебную среду. Такие игры часто включают задания, связанные с арифметикой, чтением, языком, и помогают закрепить теоретический материал через практическое применение.  </w:t>
      </w:r>
    </w:p>
    <w:p w14:paraId="695107D5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разделить игры по возрастным особенностям?  </w:t>
      </w:r>
    </w:p>
    <w:p w14:paraId="64A656A9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Игры делят по возрастным особенностям, учитывая уровень развития, мотивацию и интересы детей. Для младших дошкольников важны сюжетно-ролевые, строительные, развивающие моторики игры, для младших школьников — логические, познавательные, командные, а для подростков — более сложные стратегические и социальные игры. При этом важно учитывать психологические особенности каждого возраста, его потребности и уровень восприимчивости к различным видам деятельности.  </w:t>
      </w:r>
    </w:p>
    <w:p w14:paraId="5C577AE4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3: в) Строительные, сюжетно-ролевые и игровой труд  </w:t>
      </w:r>
    </w:p>
    <w:p w14:paraId="2312737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4  </w:t>
      </w:r>
    </w:p>
    <w:p w14:paraId="15E37E2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том, как дифференцировать игры по возрастным особенностям.  </w:t>
      </w:r>
    </w:p>
    <w:p w14:paraId="536AAE26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Почему важно учитывать возраст при выборе игры?  </w:t>
      </w:r>
    </w:p>
    <w:p w14:paraId="3EA7D2CD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Потому что развитие детей происходит в разные временные периоды, и игры, подходящие одному возрасту, могут быть слишком сложными или скучными для другого. Правильный выбор обеспечивает интерес и эффективность занятий, способствует развитию необходимых умений и не вызывает у детей чувства непоследовательности или неудовлетворенности.  </w:t>
      </w:r>
    </w:p>
    <w:p w14:paraId="474EEAFF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критерии помогают выбрать подходящую игру для каждого возраста?  </w:t>
      </w:r>
    </w:p>
    <w:p w14:paraId="399A2163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Критерии включают уровень сложности правил, объем и характер содержания, используемые материалы, физические и когнитивные способности детей, эмоциональную устойчивость и интересы. Для младших важна простая и безопасная деятельность, а для старших — более сложные задачи, требующие логического мышления и самостоятельности.  </w:t>
      </w:r>
    </w:p>
    <w:p w14:paraId="68FFAA4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5: б) Мотивация к обучению, развитию и активному труду  </w:t>
      </w:r>
    </w:p>
    <w:p w14:paraId="333370E8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6  </w:t>
      </w:r>
    </w:p>
    <w:p w14:paraId="577F4055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роли игровых ситуаций в коррекционной педагогике.  </w:t>
      </w:r>
    </w:p>
    <w:p w14:paraId="47D3E4BB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особенности должны быть у таких игр?  </w:t>
      </w:r>
    </w:p>
    <w:p w14:paraId="26FAAA55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Игры должны учитывать индивидуальные особенности детей с отклонениями, быть безопасными, поддерживающими положительную эмоциональную насыщенность и стимулирующими развитие коммуникации, моторики, памяти и внимания. Обязательно должны соответствовать уровню возможностей детей, способствовать их социальной адаптации и личностному росту.  </w:t>
      </w:r>
    </w:p>
    <w:p w14:paraId="796554E5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они помогают детям с отклонениями?  </w:t>
      </w:r>
    </w:p>
    <w:p w14:paraId="3F76C31D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Игровые ситуации создают условия для коррекции недостатков, помогают развить слабые стороны, формируют позитивные установки, снижают тревожность и стресс, способствуют социализации и развитию полезных навыков через интересную и доступную деятельность.  </w:t>
      </w:r>
    </w:p>
    <w:p w14:paraId="4A27F4FE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lastRenderedPageBreak/>
        <w:t>Вопрос 7: а) По возрасту, цели, содержанию, форме проведения и развитию функции</w:t>
      </w:r>
    </w:p>
    <w:p w14:paraId="79EE9CB8" w14:textId="77777777" w:rsidR="008C46A6" w:rsidRPr="00220E04" w:rsidRDefault="008C46A6" w:rsidP="008C46A6">
      <w:pPr>
        <w:pStyle w:val="TableParagraph"/>
        <w:ind w:left="0"/>
        <w:rPr>
          <w:b/>
          <w:sz w:val="24"/>
          <w:szCs w:val="24"/>
        </w:rPr>
      </w:pPr>
    </w:p>
    <w:p w14:paraId="2A1023C6" w14:textId="77777777" w:rsidR="008C46A6" w:rsidRDefault="008C4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bCs/>
          <w:sz w:val="24"/>
          <w:szCs w:val="24"/>
        </w:rPr>
        <w:br w:type="page"/>
      </w:r>
    </w:p>
    <w:p w14:paraId="253C9A16" w14:textId="77777777" w:rsidR="008C46A6" w:rsidRPr="008C46A6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игр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8C46A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психолого-педагогическим</w:t>
      </w:r>
      <w:r w:rsidRPr="008C46A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46A6">
        <w:rPr>
          <w:rFonts w:ascii="Times New Roman" w:hAnsi="Times New Roman" w:cs="Times New Roman"/>
          <w:b/>
          <w:bCs/>
          <w:sz w:val="24"/>
          <w:szCs w:val="24"/>
        </w:rPr>
        <w:t>задачам с учетом возрастных особенностей детей</w:t>
      </w:r>
    </w:p>
    <w:p w14:paraId="20F01330" w14:textId="77777777" w:rsidR="008C46A6" w:rsidRPr="008C46A6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A6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351CE012" w14:textId="77777777" w:rsidR="008C46A6" w:rsidRPr="00220E04" w:rsidRDefault="008C46A6" w:rsidP="008C46A6">
      <w:pPr>
        <w:pStyle w:val="aa"/>
        <w:tabs>
          <w:tab w:val="left" w:pos="7503"/>
          <w:tab w:val="left" w:pos="8958"/>
        </w:tabs>
        <w:ind w:firstLine="709"/>
        <w:jc w:val="both"/>
      </w:pPr>
      <w:r w:rsidRPr="00220E04">
        <w:t xml:space="preserve">Ознакомтесь с Игротекой ГАУК МОСГОРТУР </w:t>
      </w:r>
      <w:hyperlink r:id="rId9">
        <w:r w:rsidRPr="00220E04">
          <w:rPr>
            <w:color w:val="0000FF"/>
            <w:u w:val="single" w:color="0000FF"/>
          </w:rPr>
          <w:t>https://mosgortur.ru/вampleaгer/knowleгges/game-room.htm</w:t>
        </w:r>
      </w:hyperlink>
      <w:r w:rsidRPr="00220E04">
        <w:rPr>
          <w:b/>
        </w:rPr>
        <w:t>.</w:t>
      </w:r>
      <w:r w:rsidRPr="00220E04">
        <w:rPr>
          <w:spacing w:val="80"/>
        </w:rPr>
        <w:t xml:space="preserve"> </w:t>
      </w:r>
      <w:r w:rsidRPr="00220E04">
        <w:t>На</w:t>
      </w:r>
      <w:r w:rsidRPr="00220E04">
        <w:tab/>
        <w:t>ее</w:t>
      </w:r>
      <w:r w:rsidRPr="00220E04">
        <w:rPr>
          <w:spacing w:val="80"/>
        </w:rPr>
        <w:t xml:space="preserve"> </w:t>
      </w:r>
      <w:r w:rsidRPr="00220E04">
        <w:t xml:space="preserve">основе </w:t>
      </w:r>
      <w:r w:rsidRPr="00220E04">
        <w:rPr>
          <w:spacing w:val="-2"/>
        </w:rPr>
        <w:t xml:space="preserve">выполните </w:t>
      </w:r>
      <w:r w:rsidRPr="00220E04">
        <w:t>следующие действия:</w:t>
      </w:r>
    </w:p>
    <w:p w14:paraId="2FCCDEE4" w14:textId="77777777" w:rsidR="008C46A6" w:rsidRPr="00220E04" w:rsidRDefault="008C46A6" w:rsidP="008C46A6">
      <w:pPr>
        <w:pStyle w:val="aa"/>
        <w:ind w:firstLine="709"/>
        <w:jc w:val="both"/>
      </w:pPr>
      <w:r w:rsidRPr="00220E04">
        <w:t>- Составить</w:t>
      </w:r>
      <w:r w:rsidRPr="00220E04">
        <w:rPr>
          <w:spacing w:val="-3"/>
        </w:rPr>
        <w:t xml:space="preserve"> </w:t>
      </w:r>
      <w:r w:rsidRPr="00220E04">
        <w:t>комплекс</w:t>
      </w:r>
      <w:r w:rsidRPr="00220E04">
        <w:rPr>
          <w:spacing w:val="-5"/>
        </w:rPr>
        <w:t xml:space="preserve"> </w:t>
      </w:r>
      <w:r w:rsidRPr="00220E04">
        <w:t>подвижных</w:t>
      </w:r>
      <w:r w:rsidRPr="00220E04">
        <w:rPr>
          <w:spacing w:val="-2"/>
        </w:rPr>
        <w:t xml:space="preserve"> </w:t>
      </w:r>
      <w:r w:rsidRPr="00220E04">
        <w:t>игр</w:t>
      </w:r>
      <w:r w:rsidRPr="00220E04">
        <w:rPr>
          <w:spacing w:val="-3"/>
        </w:rPr>
        <w:t xml:space="preserve"> </w:t>
      </w:r>
      <w:r w:rsidRPr="00220E04">
        <w:t>для</w:t>
      </w:r>
      <w:r w:rsidRPr="00220E04">
        <w:rPr>
          <w:spacing w:val="-4"/>
        </w:rPr>
        <w:t xml:space="preserve"> </w:t>
      </w:r>
      <w:r w:rsidRPr="00220E04">
        <w:t>разных</w:t>
      </w:r>
      <w:r w:rsidRPr="00220E04">
        <w:rPr>
          <w:spacing w:val="-3"/>
        </w:rPr>
        <w:t xml:space="preserve"> </w:t>
      </w:r>
      <w:r w:rsidRPr="00220E04">
        <w:t>возрастных</w:t>
      </w:r>
      <w:r w:rsidRPr="00220E04">
        <w:rPr>
          <w:spacing w:val="-2"/>
        </w:rPr>
        <w:t xml:space="preserve"> </w:t>
      </w:r>
      <w:r w:rsidRPr="00220E04">
        <w:t>категорий</w:t>
      </w:r>
      <w:r w:rsidRPr="00220E04">
        <w:rPr>
          <w:spacing w:val="-3"/>
        </w:rPr>
        <w:t xml:space="preserve"> </w:t>
      </w:r>
      <w:r w:rsidRPr="00220E04">
        <w:rPr>
          <w:spacing w:val="-2"/>
        </w:rPr>
        <w:t>детей.</w:t>
      </w:r>
    </w:p>
    <w:p w14:paraId="618FAE30" w14:textId="77777777" w:rsidR="008C46A6" w:rsidRPr="00220E04" w:rsidRDefault="008C46A6" w:rsidP="008C46A6">
      <w:pPr>
        <w:pStyle w:val="aa"/>
        <w:ind w:firstLine="709"/>
        <w:jc w:val="both"/>
      </w:pPr>
      <w:r w:rsidRPr="00220E04">
        <w:t>- Осуществить</w:t>
      </w:r>
      <w:r w:rsidRPr="00220E04">
        <w:rPr>
          <w:spacing w:val="-13"/>
        </w:rPr>
        <w:t xml:space="preserve"> </w:t>
      </w:r>
      <w:r w:rsidRPr="00220E04">
        <w:t>обзор</w:t>
      </w:r>
      <w:r w:rsidRPr="00220E04">
        <w:rPr>
          <w:spacing w:val="-14"/>
        </w:rPr>
        <w:t xml:space="preserve"> </w:t>
      </w:r>
      <w:r w:rsidRPr="00220E04">
        <w:t>игр</w:t>
      </w:r>
      <w:r w:rsidRPr="00220E04">
        <w:rPr>
          <w:spacing w:val="-12"/>
        </w:rPr>
        <w:t xml:space="preserve"> </w:t>
      </w:r>
      <w:r w:rsidRPr="00220E04">
        <w:t>для</w:t>
      </w:r>
      <w:r w:rsidRPr="00220E04">
        <w:rPr>
          <w:spacing w:val="-12"/>
        </w:rPr>
        <w:t xml:space="preserve"> </w:t>
      </w:r>
      <w:r w:rsidRPr="00220E04">
        <w:t>младших</w:t>
      </w:r>
      <w:r w:rsidRPr="00220E04">
        <w:rPr>
          <w:spacing w:val="-12"/>
        </w:rPr>
        <w:t xml:space="preserve"> </w:t>
      </w:r>
      <w:r w:rsidRPr="00220E04">
        <w:t>школьников</w:t>
      </w:r>
      <w:r w:rsidRPr="00220E04">
        <w:rPr>
          <w:spacing w:val="-13"/>
        </w:rPr>
        <w:t xml:space="preserve"> </w:t>
      </w:r>
      <w:r w:rsidRPr="00220E04">
        <w:t>и</w:t>
      </w:r>
      <w:r w:rsidRPr="00220E04">
        <w:rPr>
          <w:spacing w:val="-11"/>
        </w:rPr>
        <w:t xml:space="preserve"> </w:t>
      </w:r>
      <w:r w:rsidRPr="00220E04">
        <w:t>составить</w:t>
      </w:r>
      <w:r w:rsidRPr="00220E04">
        <w:rPr>
          <w:spacing w:val="36"/>
        </w:rPr>
        <w:t xml:space="preserve"> </w:t>
      </w:r>
      <w:r w:rsidRPr="00220E04">
        <w:t>подборку</w:t>
      </w:r>
      <w:r w:rsidRPr="00220E04">
        <w:rPr>
          <w:spacing w:val="-17"/>
        </w:rPr>
        <w:t xml:space="preserve"> </w:t>
      </w:r>
      <w:r w:rsidRPr="00220E04">
        <w:t>для</w:t>
      </w:r>
      <w:r w:rsidRPr="00220E04">
        <w:rPr>
          <w:spacing w:val="-12"/>
        </w:rPr>
        <w:t xml:space="preserve"> </w:t>
      </w:r>
      <w:r w:rsidRPr="00220E04">
        <w:t>работы</w:t>
      </w:r>
      <w:r w:rsidRPr="00220E04">
        <w:rPr>
          <w:spacing w:val="36"/>
        </w:rPr>
        <w:t xml:space="preserve"> </w:t>
      </w:r>
      <w:r w:rsidRPr="00220E04">
        <w:t>с</w:t>
      </w:r>
      <w:r w:rsidRPr="00220E04">
        <w:rPr>
          <w:spacing w:val="-13"/>
        </w:rPr>
        <w:t xml:space="preserve"> </w:t>
      </w:r>
      <w:r w:rsidRPr="00220E04">
        <w:t>этой возрастной группой</w:t>
      </w:r>
    </w:p>
    <w:p w14:paraId="601A4DB7" w14:textId="77777777" w:rsidR="008C46A6" w:rsidRPr="00220E04" w:rsidRDefault="008C46A6" w:rsidP="008C46A6">
      <w:pPr>
        <w:pStyle w:val="af0"/>
        <w:widowControl w:val="0"/>
        <w:numPr>
          <w:ilvl w:val="0"/>
          <w:numId w:val="25"/>
        </w:numPr>
        <w:tabs>
          <w:tab w:val="left" w:pos="84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 w:rsidRPr="00220E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обзор</w:t>
      </w:r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игр</w:t>
      </w:r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для</w:t>
      </w:r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обучающихся</w:t>
      </w:r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3-5</w:t>
      </w:r>
      <w:r w:rsidRPr="00220E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классов</w:t>
      </w:r>
      <w:r w:rsidRPr="00220E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</w:t>
      </w:r>
      <w:r w:rsidRPr="00220E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составить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подборку</w:t>
      </w:r>
      <w:r w:rsidRPr="00220E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для</w:t>
      </w:r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работы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 этой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возрастной группой</w:t>
      </w:r>
    </w:p>
    <w:p w14:paraId="6C243CFF" w14:textId="77777777" w:rsidR="008C46A6" w:rsidRPr="00220E04" w:rsidRDefault="008C46A6" w:rsidP="008C46A6">
      <w:pPr>
        <w:pStyle w:val="af0"/>
        <w:widowControl w:val="0"/>
        <w:numPr>
          <w:ilvl w:val="0"/>
          <w:numId w:val="25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 Осуществить обзор</w:t>
      </w:r>
      <w:r w:rsidRPr="00220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игр</w:t>
      </w:r>
      <w:r w:rsidRPr="00220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для</w:t>
      </w:r>
      <w:r w:rsidRPr="00220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обучающихся</w:t>
      </w:r>
      <w:r w:rsidRPr="00220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подростков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 составить подборку</w:t>
      </w:r>
      <w:r w:rsidRPr="00220E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для</w:t>
      </w:r>
      <w:r w:rsidRPr="00220E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работы с этой возрастной группой</w:t>
      </w:r>
    </w:p>
    <w:p w14:paraId="4544E278" w14:textId="77777777" w:rsidR="008C46A6" w:rsidRPr="00220E04" w:rsidRDefault="008C46A6" w:rsidP="008C46A6">
      <w:pPr>
        <w:pStyle w:val="af0"/>
        <w:widowControl w:val="0"/>
        <w:numPr>
          <w:ilvl w:val="0"/>
          <w:numId w:val="25"/>
        </w:numPr>
        <w:tabs>
          <w:tab w:val="left" w:pos="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 Осуществить обзор игр для обучающихся юношей и девушек и составить подборку для работы с этой возрастной группой</w:t>
      </w:r>
    </w:p>
    <w:p w14:paraId="7EB0FBB8" w14:textId="77777777" w:rsidR="008C46A6" w:rsidRPr="00220E04" w:rsidRDefault="008C46A6" w:rsidP="008C46A6">
      <w:pPr>
        <w:pStyle w:val="af0"/>
        <w:widowControl w:val="0"/>
        <w:numPr>
          <w:ilvl w:val="0"/>
          <w:numId w:val="25"/>
        </w:numPr>
        <w:tabs>
          <w:tab w:val="left" w:pos="89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 Народные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игры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субъекта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Российской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Федерации,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на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территории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которой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 xml:space="preserve">расположен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лагерь.</w:t>
      </w:r>
    </w:p>
    <w:p w14:paraId="66B5B1C9" w14:textId="77777777" w:rsidR="008C46A6" w:rsidRPr="00220E04" w:rsidRDefault="008C46A6" w:rsidP="008C46A6">
      <w:pPr>
        <w:pStyle w:val="af0"/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F0EDD54" w14:textId="77777777" w:rsidR="008C46A6" w:rsidRDefault="008C4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bCs/>
          <w:sz w:val="24"/>
          <w:szCs w:val="24"/>
        </w:rPr>
        <w:br w:type="page"/>
      </w:r>
    </w:p>
    <w:p w14:paraId="653C71DB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>Тема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9.2.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Методика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</w:t>
      </w:r>
      <w:r w:rsidRPr="008C46A6">
        <w:rPr>
          <w:bCs w:val="0"/>
          <w:spacing w:val="-6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технологии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подготовки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проведения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игр</w:t>
      </w:r>
      <w:r w:rsidRPr="008C46A6">
        <w:rPr>
          <w:bCs w:val="0"/>
          <w:spacing w:val="-6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на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 xml:space="preserve">знакомство, взаимодействие и командообразование членов детской группы </w:t>
      </w:r>
    </w:p>
    <w:p w14:paraId="5AE8CBF4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t>Лекция</w:t>
      </w:r>
    </w:p>
    <w:p w14:paraId="2FE530F9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14B83">
        <w:rPr>
          <w:rFonts w:ascii="Times New Roman" w:hAnsi="Times New Roman" w:cs="Times New Roman"/>
          <w:sz w:val="24"/>
          <w:szCs w:val="24"/>
        </w:rPr>
        <w:tab/>
      </w:r>
      <w:r w:rsidRPr="00914B83">
        <w:rPr>
          <w:rFonts w:ascii="Times New Roman" w:hAnsi="Times New Roman" w:cs="Times New Roman"/>
        </w:rPr>
        <w:t>1. Законы игры (Базовые принципы организации игрового процесса)</w:t>
      </w:r>
    </w:p>
    <w:p w14:paraId="0694986D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Прежде чем проводить любую игру, вожатый должен руководствоваться универсальными "законами", которые обеспечивают её успех и безопасность:</w:t>
      </w:r>
    </w:p>
    <w:p w14:paraId="0DA84A85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Добровольности: Участие в игре должно быть добровольным. Можно замотивировать, вовлечь, но не принуждать. Ребенок может быть наблюдателем.</w:t>
      </w:r>
    </w:p>
    <w:p w14:paraId="0C3F7748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Понимания Правил: Правила должны быть объяснены до начала игры, четко, ясно и, по возможности, наглядно. Важно убедиться, что их поняли все. "Правило трех П": Показать, Повторить, Понять.</w:t>
      </w:r>
    </w:p>
    <w:p w14:paraId="79CFCA03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Игрового Равноправия: В игре все участники равны. Вожатый либо такой же игрок, либо беспристрастный ведущий. Нет "любимчиков" или изначально проигравших.</w:t>
      </w:r>
    </w:p>
    <w:p w14:paraId="3385D285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Безопасности: Игра должна быть безопасна физически (проверить территорию, инвентарь) и психологически (исключить унижение, травлю, ситуации, вызывающие сильный стресс).</w:t>
      </w:r>
    </w:p>
    <w:p w14:paraId="2FEA14DB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Цикличности: Игра имеет начало, кульминацию и четкий, заранее объявленный финал. Нельзя бесконечно затягивать или резко обрывать игру.</w:t>
      </w:r>
    </w:p>
    <w:p w14:paraId="422ED58C" w14:textId="77777777" w:rsidR="008C46A6" w:rsidRPr="00914B83" w:rsidRDefault="008C46A6" w:rsidP="008C46A6">
      <w:pPr>
        <w:pStyle w:val="af0"/>
        <w:numPr>
          <w:ilvl w:val="0"/>
          <w:numId w:val="4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Закон Рефлексии (Огонька): После многих игр, особенно на взаимодействие и командообразование, обязательно проводится краткое обсуждение. Это "выведение" игрового опыта в реальность: "Что происходило?", "Что помогало?", "Что мешало?", "Как это можно применить в жизни отряда?".</w:t>
      </w:r>
    </w:p>
    <w:p w14:paraId="19C33A59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2. Методика проведения игр на знакомство</w:t>
      </w:r>
    </w:p>
    <w:p w14:paraId="71A21DAE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Цель: Снять первичное напряжение, создать позитивную атмосферу, запомнить имена и узнать базовую информацию друг о друге.</w:t>
      </w:r>
    </w:p>
    <w:p w14:paraId="735982A3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Этапы и виды игр на знакомство:</w:t>
      </w:r>
    </w:p>
    <w:p w14:paraId="4BF58CBE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А) Первичный контакт (в автобусе, на площадке перед корпусом)</w:t>
      </w:r>
    </w:p>
    <w:p w14:paraId="262533A9" w14:textId="77777777" w:rsidR="008C46A6" w:rsidRPr="00914B83" w:rsidRDefault="008C46A6" w:rsidP="008C46A6">
      <w:pPr>
        <w:pStyle w:val="af0"/>
        <w:numPr>
          <w:ilvl w:val="0"/>
          <w:numId w:val="50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Задача: Снять страх, начать общение.</w:t>
      </w:r>
    </w:p>
    <w:p w14:paraId="7C3B9DAD" w14:textId="77777777" w:rsidR="008C46A6" w:rsidRPr="00914B83" w:rsidRDefault="008C46A6" w:rsidP="008C46A6">
      <w:pPr>
        <w:pStyle w:val="af0"/>
        <w:numPr>
          <w:ilvl w:val="0"/>
          <w:numId w:val="50"/>
        </w:num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Игры: Быстрые, не требующие глубокого погружения.</w:t>
      </w:r>
    </w:p>
    <w:p w14:paraId="161CFA66" w14:textId="77777777" w:rsidR="008C46A6" w:rsidRPr="00914B83" w:rsidRDefault="008C46A6" w:rsidP="008C46A6">
      <w:pPr>
        <w:pStyle w:val="af0"/>
        <w:numPr>
          <w:ilvl w:val="1"/>
          <w:numId w:val="50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"Снежный ком" (классический): Первый называет имя, второй – имя первого и своё, третий – два предыдущих имени и своё.</w:t>
      </w:r>
    </w:p>
    <w:p w14:paraId="70BEDAF7" w14:textId="77777777" w:rsidR="008C46A6" w:rsidRPr="00914B83" w:rsidRDefault="008C46A6" w:rsidP="008C46A6">
      <w:pPr>
        <w:pStyle w:val="af0"/>
        <w:numPr>
          <w:ilvl w:val="1"/>
          <w:numId w:val="50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"Звали-зовут-будут звать": Дети по кругу говорят: "В школе звали..., в лагере зовут..., а буду я... (желаемое обращение или игровое имя)".</w:t>
      </w:r>
    </w:p>
    <w:p w14:paraId="64E3339C" w14:textId="77777777" w:rsidR="008C46A6" w:rsidRPr="00914B83" w:rsidRDefault="008C46A6" w:rsidP="008C46A6">
      <w:pPr>
        <w:pStyle w:val="af0"/>
        <w:numPr>
          <w:ilvl w:val="1"/>
          <w:numId w:val="50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"Я еду в лагерь и беру с собой...": Игрок называет предмет на первую букву своего имени.</w:t>
      </w:r>
    </w:p>
    <w:p w14:paraId="7B3FC780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Б) Глубинное знакомство (первые часы/день в отряде)</w:t>
      </w:r>
    </w:p>
    <w:p w14:paraId="58D585EA" w14:textId="77777777" w:rsidR="008C46A6" w:rsidRPr="00914B83" w:rsidRDefault="008C46A6" w:rsidP="008C46A6">
      <w:pPr>
        <w:pStyle w:val="af0"/>
        <w:numPr>
          <w:ilvl w:val="0"/>
          <w:numId w:val="51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Задача: Узнать интересы, найти общее.</w:t>
      </w:r>
    </w:p>
    <w:p w14:paraId="127F4B23" w14:textId="77777777" w:rsidR="008C46A6" w:rsidRPr="00914B83" w:rsidRDefault="008C46A6" w:rsidP="008C46A6">
      <w:pPr>
        <w:pStyle w:val="af0"/>
        <w:numPr>
          <w:ilvl w:val="0"/>
          <w:numId w:val="51"/>
        </w:num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Игры: Более личные, с элементами творчества.</w:t>
      </w:r>
    </w:p>
    <w:p w14:paraId="38722B1F" w14:textId="77777777" w:rsidR="008C46A6" w:rsidRPr="00914B83" w:rsidRDefault="008C46A6" w:rsidP="008C46A6">
      <w:pPr>
        <w:pStyle w:val="af0"/>
        <w:numPr>
          <w:ilvl w:val="1"/>
          <w:numId w:val="51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"Визитка": Каждый за 2-3 минуты готовит творческую презентацию о себе (танец, песня, рисунок, девиз).</w:t>
      </w:r>
    </w:p>
    <w:p w14:paraId="0EED20F4" w14:textId="77777777" w:rsidR="008C46A6" w:rsidRPr="00914B83" w:rsidRDefault="008C46A6" w:rsidP="008C46A6">
      <w:pPr>
        <w:pStyle w:val="af0"/>
        <w:numPr>
          <w:ilvl w:val="1"/>
          <w:numId w:val="51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"Интервью": Дети разбиваются на пары, 5 минут узнают друг о друге самое интересное, затем каждый представляет партнера отряду.</w:t>
      </w:r>
    </w:p>
    <w:p w14:paraId="3A15D834" w14:textId="77777777" w:rsidR="008C46A6" w:rsidRPr="00914B83" w:rsidRDefault="008C46A6" w:rsidP="008C46A6">
      <w:pPr>
        <w:pStyle w:val="af0"/>
        <w:numPr>
          <w:ilvl w:val="1"/>
          <w:numId w:val="51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"Пять общих черт": В парах или мини-группах найти и записать пять общих черт, не касающихся внешности.</w:t>
      </w:r>
    </w:p>
    <w:p w14:paraId="73141921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В) Знакомство с территорией лагеря (Оргпериод)</w:t>
      </w:r>
    </w:p>
    <w:p w14:paraId="651509D0" w14:textId="77777777" w:rsidR="008C46A6" w:rsidRPr="00914B83" w:rsidRDefault="008C46A6" w:rsidP="008C46A6">
      <w:pPr>
        <w:pStyle w:val="af0"/>
        <w:numPr>
          <w:ilvl w:val="0"/>
          <w:numId w:val="52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Задача: В увлекательной форме изучить ключевые локации лагеря, снять тревогу перед новым пространством.</w:t>
      </w:r>
    </w:p>
    <w:p w14:paraId="73265018" w14:textId="77777777" w:rsidR="008C46A6" w:rsidRPr="00914B83" w:rsidRDefault="008C46A6" w:rsidP="008C46A6">
      <w:pPr>
        <w:pStyle w:val="af0"/>
        <w:numPr>
          <w:ilvl w:val="0"/>
          <w:numId w:val="52"/>
        </w:num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Методика: Использовать игровые формы с элементами квеста.</w:t>
      </w:r>
    </w:p>
    <w:p w14:paraId="1FDB9943" w14:textId="77777777" w:rsidR="008C46A6" w:rsidRPr="00914B83" w:rsidRDefault="008C46A6" w:rsidP="008C46A6">
      <w:pPr>
        <w:pStyle w:val="af0"/>
        <w:numPr>
          <w:ilvl w:val="1"/>
          <w:numId w:val="52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"Карта сокровищ": Детям выдается схематичная карта лагеря с отметками, где их ждут "хранители" (другие вожатые, администрация) с заданием или маленьким призом (печенье, подсказка).</w:t>
      </w:r>
    </w:p>
    <w:p w14:paraId="46937296" w14:textId="77777777" w:rsidR="008C46A6" w:rsidRPr="00914B83" w:rsidRDefault="008C46A6" w:rsidP="008C46A6">
      <w:pPr>
        <w:pStyle w:val="af0"/>
        <w:numPr>
          <w:ilvl w:val="1"/>
          <w:numId w:val="52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lastRenderedPageBreak/>
        <w:t>"Фото-квест": Отряду дается список объектов или мест ("флагшток", "медпункт", "скамейка с видом на озеро"), которые нужно сфотографировать всей командой за ограниченное время.</w:t>
      </w:r>
    </w:p>
    <w:p w14:paraId="219FB6C4" w14:textId="77777777" w:rsidR="008C46A6" w:rsidRPr="00914B83" w:rsidRDefault="008C46A6" w:rsidP="008C46A6">
      <w:pPr>
        <w:pStyle w:val="af0"/>
        <w:numPr>
          <w:ilvl w:val="1"/>
          <w:numId w:val="52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"Легенда лагеря": Вожатый рассказывает историю, где каждое место играет свою роль ("Эта площадка – плато динозавров, где нужно всем вместе изобразить брахиозавра").</w:t>
      </w:r>
    </w:p>
    <w:p w14:paraId="0733419E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3. Особенности организации игр на командообразование (тимбилдинг)</w:t>
      </w:r>
    </w:p>
    <w:p w14:paraId="5468F7A7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Цель: Сформировать из группы индивидуумов сплоченную команду, способную к совместному решению задач, развить доверие, коммуникацию и ответственность за общий результат.</w:t>
      </w:r>
    </w:p>
    <w:p w14:paraId="59F1B6C8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Ключевые принципы:</w:t>
      </w:r>
    </w:p>
    <w:p w14:paraId="28FDECD3" w14:textId="77777777" w:rsidR="008C46A6" w:rsidRPr="00914B83" w:rsidRDefault="008C46A6" w:rsidP="008C46A6">
      <w:pPr>
        <w:pStyle w:val="af0"/>
        <w:numPr>
          <w:ilvl w:val="0"/>
          <w:numId w:val="53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Акцент на процессе, а не на результате: Важно не кто выиграл, а КАК команда пришла к решению.</w:t>
      </w:r>
    </w:p>
    <w:p w14:paraId="30733026" w14:textId="77777777" w:rsidR="008C46A6" w:rsidRPr="00914B83" w:rsidRDefault="008C46A6" w:rsidP="008C46A6">
      <w:pPr>
        <w:pStyle w:val="af0"/>
        <w:numPr>
          <w:ilvl w:val="0"/>
          <w:numId w:val="53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"Выигрывает команда, проигрывает вожатый": Задача вожатого – создать такие условия, где успех возможен только при совместных усилиях.</w:t>
      </w:r>
    </w:p>
    <w:p w14:paraId="4E0ADEF2" w14:textId="77777777" w:rsidR="008C46A6" w:rsidRPr="00914B83" w:rsidRDefault="008C46A6" w:rsidP="008C46A6">
      <w:pPr>
        <w:pStyle w:val="af0"/>
        <w:numPr>
          <w:ilvl w:val="0"/>
          <w:numId w:val="53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Последовательность: От простых игр на невербальную коммуникацию – к сложным на стратегию и физическое взаимодействие.</w:t>
      </w:r>
    </w:p>
    <w:p w14:paraId="1217CC26" w14:textId="77777777" w:rsidR="008C46A6" w:rsidRPr="00914B83" w:rsidRDefault="008C46A6" w:rsidP="008C46A6">
      <w:pPr>
        <w:pStyle w:val="af0"/>
        <w:numPr>
          <w:ilvl w:val="0"/>
          <w:numId w:val="53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Обязательная рефлексия: Без обсуждения игра остается просто развлечением. Вопросы: "Как вы договаривались?", "Кто взял на себя роль лидера?", "Все ли были услышаны?".</w:t>
      </w:r>
    </w:p>
    <w:p w14:paraId="35FF864D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Классификация игр на командообразование по уровню сложности:</w:t>
      </w:r>
    </w:p>
    <w:p w14:paraId="26D0102A" w14:textId="77777777" w:rsidR="008C46A6" w:rsidRPr="00914B83" w:rsidRDefault="008C46A6" w:rsidP="008C46A6">
      <w:pPr>
        <w:pStyle w:val="af0"/>
        <w:numPr>
          <w:ilvl w:val="0"/>
          <w:numId w:val="54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На доверие и невербальную коммуникацию: "Слепой и поводырь", "Волшебный ковер" (перевернуть ткань, стоя на ней всем), "Квадрат" (с закрытыми глазами построить геометрическую фигуру за веревку).</w:t>
      </w:r>
    </w:p>
    <w:p w14:paraId="1708ED15" w14:textId="77777777" w:rsidR="008C46A6" w:rsidRPr="00914B83" w:rsidRDefault="008C46A6" w:rsidP="008C46A6">
      <w:pPr>
        <w:pStyle w:val="af0"/>
        <w:numPr>
          <w:ilvl w:val="0"/>
          <w:numId w:val="54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На коммуникацию и решение проблем: "Паутина" (пролезть всем через натянутую между деревьями веревку, не задевая ее), "Переправа" (перейти через "болото" по ограниченному количеству "кочек").</w:t>
      </w:r>
    </w:p>
    <w:p w14:paraId="4C7BFF97" w14:textId="77777777" w:rsidR="008C46A6" w:rsidRPr="00914B83" w:rsidRDefault="008C46A6" w:rsidP="008C46A6">
      <w:pPr>
        <w:pStyle w:val="af0"/>
        <w:numPr>
          <w:ilvl w:val="0"/>
          <w:numId w:val="54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На стратегию и лидерство: "Сороконожка" (команда бежит к цели, связанная за ноги), "Атомы" (ведущий называет число – нужно собраться в группы из стольких человек).</w:t>
      </w:r>
    </w:p>
    <w:p w14:paraId="4C093034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4. Веревочный курс как игра на командообразование: методика проведения</w:t>
      </w:r>
    </w:p>
    <w:p w14:paraId="178B0765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Это комплекс специально подготовленных упражнений (станций), направленных на сплочение команды через преодоление физических и психологических трудностей.</w:t>
      </w:r>
    </w:p>
    <w:p w14:paraId="4BA772A0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Этапы проведения:</w:t>
      </w:r>
    </w:p>
    <w:p w14:paraId="71E54228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А) Подготовка (ключевой этап!)</w:t>
      </w:r>
    </w:p>
    <w:p w14:paraId="0327F72A" w14:textId="77777777" w:rsidR="008C46A6" w:rsidRPr="00914B83" w:rsidRDefault="008C46A6" w:rsidP="008C46A6">
      <w:pPr>
        <w:pStyle w:val="af0"/>
        <w:numPr>
          <w:ilvl w:val="0"/>
          <w:numId w:val="55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Инструктаж по безопасности: Обязателен и неоспорим. Объясняются правила страховки, запрет на небезопасные действия.</w:t>
      </w:r>
    </w:p>
    <w:p w14:paraId="2F41B8D6" w14:textId="77777777" w:rsidR="008C46A6" w:rsidRPr="00914B83" w:rsidRDefault="008C46A6" w:rsidP="008C46A6">
      <w:pPr>
        <w:pStyle w:val="af0"/>
        <w:numPr>
          <w:ilvl w:val="0"/>
          <w:numId w:val="55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Эмоциональный настрой: Создается легенда, миссия ("Сегодня мы – спецотряд, который проходит подготовку").</w:t>
      </w:r>
    </w:p>
    <w:p w14:paraId="075CB487" w14:textId="77777777" w:rsidR="008C46A6" w:rsidRPr="00914B83" w:rsidRDefault="008C46A6" w:rsidP="008C46A6">
      <w:pPr>
        <w:pStyle w:val="af0"/>
        <w:numPr>
          <w:ilvl w:val="0"/>
          <w:numId w:val="55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Девиз и название команды: Это создает групповую идентичность.</w:t>
      </w:r>
    </w:p>
    <w:p w14:paraId="0A864DCD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Б) Проведение упражнений (станций)</w:t>
      </w:r>
    </w:p>
    <w:p w14:paraId="5D637222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Упражнения делятся на низкие (на земле, на сплочение и коммуникацию) и высокие (на высоте, на преодоление страха и доверие команде). В классическом лагерном варианте чаще используются низкие.</w:t>
      </w:r>
    </w:p>
    <w:p w14:paraId="4B1E7930" w14:textId="77777777" w:rsidR="008C46A6" w:rsidRPr="00914B83" w:rsidRDefault="008C46A6" w:rsidP="008C46A6">
      <w:pPr>
        <w:pStyle w:val="af0"/>
        <w:numPr>
          <w:ilvl w:val="0"/>
          <w:numId w:val="56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"Паутина" (Spider Web): Пройти всем через ячейки натянутой сети, не задевая ее.</w:t>
      </w:r>
    </w:p>
    <w:p w14:paraId="6B1C036C" w14:textId="77777777" w:rsidR="008C46A6" w:rsidRPr="00914B83" w:rsidRDefault="008C46A6" w:rsidP="008C46A6">
      <w:pPr>
        <w:pStyle w:val="af0"/>
        <w:numPr>
          <w:ilvl w:val="0"/>
          <w:numId w:val="56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"Болотные кочки" (Swamp Stones): Переправиться по ограниченному количеству предметов.</w:t>
      </w:r>
    </w:p>
    <w:p w14:paraId="2CBC3009" w14:textId="77777777" w:rsidR="008C46A6" w:rsidRPr="00914B83" w:rsidRDefault="008C46A6" w:rsidP="008C46A6">
      <w:pPr>
        <w:pStyle w:val="af0"/>
        <w:numPr>
          <w:ilvl w:val="0"/>
          <w:numId w:val="56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"Вслепую" (Blold Trail): Команда с завязанными глазами, кроме последнего, проходит маршрут по его невербальным указаниям.</w:t>
      </w:r>
    </w:p>
    <w:p w14:paraId="4A8B8F07" w14:textId="77777777" w:rsidR="008C46A6" w:rsidRPr="00914B83" w:rsidRDefault="008C46A6" w:rsidP="008C46A6">
      <w:pPr>
        <w:pStyle w:val="af0"/>
        <w:numPr>
          <w:ilvl w:val="0"/>
          <w:numId w:val="56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"Электрическая изгородь" (Electric Fence): Перенести всех участников через натянутую веревку на высоте ~1.2 м, не задевая ее.</w:t>
      </w:r>
    </w:p>
    <w:p w14:paraId="66FADD80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lastRenderedPageBreak/>
        <w:t>В) Рефлексия (самый важный этап!)</w:t>
      </w:r>
    </w:p>
    <w:p w14:paraId="41106F29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Проводится после каждого упражнения и в конце всего курса.</w:t>
      </w:r>
    </w:p>
    <w:p w14:paraId="2E8554CF" w14:textId="77777777" w:rsidR="008C46A6" w:rsidRPr="00914B83" w:rsidRDefault="008C46A6" w:rsidP="008C46A6">
      <w:pPr>
        <w:pStyle w:val="af0"/>
        <w:numPr>
          <w:ilvl w:val="0"/>
          <w:numId w:val="57"/>
        </w:num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14:paraId="4C1345AA" w14:textId="77777777" w:rsidR="008C46A6" w:rsidRPr="00914B83" w:rsidRDefault="008C46A6" w:rsidP="008C46A6">
      <w:pPr>
        <w:pStyle w:val="af0"/>
        <w:numPr>
          <w:ilvl w:val="1"/>
          <w:numId w:val="57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Что? (Описать факты) – "Что мы только что делали?"</w:t>
      </w:r>
    </w:p>
    <w:p w14:paraId="1A647B01" w14:textId="77777777" w:rsidR="008C46A6" w:rsidRPr="00914B83" w:rsidRDefault="008C46A6" w:rsidP="008C46A6">
      <w:pPr>
        <w:pStyle w:val="af0"/>
        <w:numPr>
          <w:ilvl w:val="1"/>
          <w:numId w:val="57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 что? (Проанализировать) – "Что помогало нам? Что мешало? Как мы принимали решения? Кто какую роль играл?"</w:t>
      </w:r>
    </w:p>
    <w:p w14:paraId="1BCF8C97" w14:textId="77777777" w:rsidR="008C46A6" w:rsidRPr="00914B83" w:rsidRDefault="008C46A6" w:rsidP="008C46A6">
      <w:pPr>
        <w:pStyle w:val="af0"/>
        <w:numPr>
          <w:ilvl w:val="1"/>
          <w:numId w:val="57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Теперь что? (Применить в жизни) – "Как этот опыт мы можем использовать в жизни нашего отряда? Какое правило мы вынесем с этой станции?"</w:t>
      </w:r>
    </w:p>
    <w:p w14:paraId="04512B51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Роль вожатого на "Веревочном курсе": Не судья и не контролер, а фасилитатор. Он наблюдает, задает правильные вопросы во время рефлексии, следит за безопасностью, но не дает готовых решений. Его задача – чтобы команда нашла выход сама.</w:t>
      </w:r>
    </w:p>
    <w:p w14:paraId="38F76737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5. Организация игр с залом (Массовки)</w:t>
      </w:r>
    </w:p>
    <w:p w14:paraId="063F89F1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Цель: Поддержать энергетику общелагерного мероприятия (концерта, дискотеки, линейки), включить в действие пассивных зрителей, создать единое эмоциональное поле.</w:t>
      </w:r>
    </w:p>
    <w:p w14:paraId="4E9B97AD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Методика проведения:</w:t>
      </w:r>
    </w:p>
    <w:p w14:paraId="4216995F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Четкая и громкая команда: Ведущий должен быть хорошо виден и слышен. Часто используется сигнал ("Хлопни-топни!"), после которого зал внимает.</w:t>
      </w:r>
    </w:p>
    <w:p w14:paraId="78069CF6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Простота правил: Действия должны быть элементарными и повторяемыми.</w:t>
      </w:r>
    </w:p>
    <w:p w14:paraId="30C08633" w14:textId="77777777" w:rsidR="008C46A6" w:rsidRPr="00914B83" w:rsidRDefault="008C46A6" w:rsidP="008C46A6">
      <w:pPr>
        <w:pStyle w:val="af0"/>
        <w:numPr>
          <w:ilvl w:val="1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Кричалки-повторялки: "Привет!" – "Привет!"; "Я – вожатый!" – "Ура!".</w:t>
      </w:r>
    </w:p>
    <w:p w14:paraId="64E91DAE" w14:textId="77777777" w:rsidR="008C46A6" w:rsidRPr="00914B83" w:rsidRDefault="008C46A6" w:rsidP="008C46A6">
      <w:pPr>
        <w:pStyle w:val="af0"/>
        <w:numPr>
          <w:ilvl w:val="1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"Волна" (по секторам/рядам).</w:t>
      </w:r>
    </w:p>
    <w:p w14:paraId="5E247D2B" w14:textId="77777777" w:rsidR="008C46A6" w:rsidRPr="00914B83" w:rsidRDefault="008C46A6" w:rsidP="008C46A6">
      <w:pPr>
        <w:pStyle w:val="af0"/>
        <w:numPr>
          <w:ilvl w:val="1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Игры-аплодисменты: "Аплодисменты по кругу", "Громкость аплодисментов регулирую я" (ведущий показывает уровень рукой).</w:t>
      </w:r>
    </w:p>
    <w:p w14:paraId="38E2B61C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Заранее подготовленные "якоря": Договориться с несколькими активными детьми из разных отрядов о поддержке, чтобы они запускали волну активности в своей зоне.</w:t>
      </w:r>
    </w:p>
    <w:p w14:paraId="6C7121B1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Использование "кричалок" и "речевок": Коротких, ритмичных текстов, которые легко запомнить и выкрикнуть хором.</w:t>
      </w:r>
    </w:p>
    <w:p w14:paraId="4B26751E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Динамика: Чередовать шумные и тихие, активные и спокойные игры с залом, чтобы не переутомить аудиторию.</w:t>
      </w:r>
    </w:p>
    <w:p w14:paraId="1D67D671" w14:textId="77777777" w:rsidR="008C46A6" w:rsidRPr="00914B83" w:rsidRDefault="008C46A6" w:rsidP="008C46A6">
      <w:pPr>
        <w:pStyle w:val="af0"/>
        <w:numPr>
          <w:ilvl w:val="0"/>
          <w:numId w:val="58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Эмоциональная подача: Ведущий сам должен быть максимально энергичен и убедителен.</w:t>
      </w:r>
    </w:p>
    <w:p w14:paraId="339A7F06" w14:textId="77777777" w:rsidR="008C46A6" w:rsidRPr="00914B83" w:rsidRDefault="008C46A6" w:rsidP="008C46A6">
      <w:pPr>
        <w:pStyle w:val="af0"/>
        <w:tabs>
          <w:tab w:val="left" w:pos="8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Пример игры с залом: "Летела корова"</w:t>
      </w:r>
    </w:p>
    <w:p w14:paraId="4907D814" w14:textId="77777777" w:rsidR="008C46A6" w:rsidRPr="00914B83" w:rsidRDefault="008C46A6" w:rsidP="008C46A6">
      <w:pPr>
        <w:pStyle w:val="af0"/>
        <w:numPr>
          <w:ilvl w:val="0"/>
          <w:numId w:val="5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Ведущий: "Летела корова, сказала слово. Какое слово сказала корова?"</w:t>
      </w:r>
    </w:p>
    <w:p w14:paraId="4CF95B5F" w14:textId="77777777" w:rsidR="008C46A6" w:rsidRPr="00914B83" w:rsidRDefault="008C46A6" w:rsidP="008C46A6">
      <w:pPr>
        <w:pStyle w:val="af0"/>
        <w:numPr>
          <w:ilvl w:val="0"/>
          <w:numId w:val="5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Зал: "Какое?"</w:t>
      </w:r>
    </w:p>
    <w:p w14:paraId="153318C4" w14:textId="77777777" w:rsidR="008C46A6" w:rsidRPr="00914B83" w:rsidRDefault="008C46A6" w:rsidP="008C46A6">
      <w:pPr>
        <w:pStyle w:val="af0"/>
        <w:numPr>
          <w:ilvl w:val="0"/>
          <w:numId w:val="59"/>
        </w:numPr>
        <w:tabs>
          <w:tab w:val="left" w:pos="89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Ведущий: "МУ-У-У!" (зал повторяет). Далее ведущий называет других животных, птиц, предметы с разными звуками, ускоряя темп.</w:t>
      </w:r>
    </w:p>
    <w:p w14:paraId="6449D518" w14:textId="77777777" w:rsidR="008C46A6" w:rsidRPr="00914B83" w:rsidRDefault="008C46A6" w:rsidP="008C46A6">
      <w:pPr>
        <w:pStyle w:val="af0"/>
        <w:tabs>
          <w:tab w:val="left" w:pos="89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B83">
        <w:rPr>
          <w:rFonts w:ascii="Times New Roman" w:hAnsi="Times New Roman" w:cs="Times New Roman"/>
          <w:sz w:val="24"/>
          <w:szCs w:val="24"/>
        </w:rPr>
        <w:t>Заключение:</w:t>
      </w:r>
      <w:r w:rsidRPr="00914B83">
        <w:rPr>
          <w:rFonts w:ascii="Times New Roman" w:hAnsi="Times New Roman" w:cs="Times New Roman"/>
          <w:sz w:val="24"/>
          <w:szCs w:val="24"/>
        </w:rPr>
        <w:br/>
        <w:t>Игры на знакомство и командообразование – это фундамент, на котором строится вся дальнейшая жизнь отряда. Грамотное, последовательное и осмысленное их применение позволяет вожатому быстро превратить группу незнакомых детей в настоящую команду, готовую к совместным победам и преодолению трудностей всей смены</w:t>
      </w:r>
    </w:p>
    <w:p w14:paraId="6CB2658D" w14:textId="77777777" w:rsidR="008C46A6" w:rsidRDefault="008C4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bCs/>
          <w:sz w:val="24"/>
          <w:szCs w:val="24"/>
        </w:rPr>
        <w:br w:type="page"/>
      </w:r>
    </w:p>
    <w:p w14:paraId="49290C69" w14:textId="2AFDFBD2" w:rsidR="008C46A6" w:rsidRPr="008C46A6" w:rsidRDefault="008C46A6" w:rsidP="008C46A6">
      <w:pPr>
        <w:pStyle w:val="1"/>
        <w:ind w:left="0" w:firstLine="284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>Тема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9.2.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Методика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</w:t>
      </w:r>
      <w:r w:rsidRPr="008C46A6">
        <w:rPr>
          <w:bCs w:val="0"/>
          <w:spacing w:val="-6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технологии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подготовки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проведения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игр</w:t>
      </w:r>
      <w:r w:rsidRPr="008C46A6">
        <w:rPr>
          <w:bCs w:val="0"/>
          <w:spacing w:val="-6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на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 xml:space="preserve">знакомство, взаимодействие и командообразование членов детской группы </w:t>
      </w:r>
    </w:p>
    <w:p w14:paraId="46CDF787" w14:textId="77777777" w:rsidR="008C46A6" w:rsidRPr="008C46A6" w:rsidRDefault="008C46A6" w:rsidP="008C46A6">
      <w:pPr>
        <w:pStyle w:val="af0"/>
        <w:tabs>
          <w:tab w:val="left" w:pos="89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6A6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14:paraId="669DD8A6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Тема: «Методика и технология подготовки и проведения игр на знакомство, взаимодействие и командообразование членов детской группы»</w:t>
      </w:r>
    </w:p>
    <w:p w14:paraId="508D33A4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Цель: Оценить умение применять теоретические знания о методике и технологии подготовки и проведения игр на знакомство, взаимодействие и командообразование членов детской группы.</w:t>
      </w:r>
    </w:p>
    <w:p w14:paraId="54030487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Формат: Индивидуальная работа. </w:t>
      </w:r>
    </w:p>
    <w:p w14:paraId="12D182BE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Практическое задание:</w:t>
      </w:r>
    </w:p>
    <w:p w14:paraId="0A91626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Участник должен составить инфографику по теме «Методика и технология подготовки и проведения игр на знакомство, взаимодействие и командообразование членов детской группы» и представить результаты своей деятельности в небольшом докладе.</w:t>
      </w:r>
    </w:p>
    <w:p w14:paraId="0677F54A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Инфографика - это визуальное представление данных, информации или знаний с помощью графических элементов (иконок, диаграмм, графиков, схем и текста), позволяющее быстро и наглядно понять суть и ключевые показатели. Основная цель инфографики - облегчить восприятие сложной информации и сделать её более понятной и доступной для широкой аудитории.</w:t>
      </w:r>
    </w:p>
    <w:p w14:paraId="4309C763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Возможные критерии:</w:t>
      </w:r>
    </w:p>
    <w:p w14:paraId="693300F2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1. Полнота и содержание информации - 5 баллов  </w:t>
      </w:r>
    </w:p>
    <w:p w14:paraId="64B837E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2. Визуальная привлекательность и ясность подачи информации (использование графических элементов, структура, читаемость) - 4 балла  </w:t>
      </w:r>
    </w:p>
    <w:p w14:paraId="0A4579A7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3. Практическая применимость и педагогическая обоснованность (акцент на важные аспекты воспитательной деятельности) - 3 балла  </w:t>
      </w:r>
    </w:p>
    <w:p w14:paraId="2658C241" w14:textId="77777777" w:rsidR="008C46A6" w:rsidRPr="00220E04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Максимум - 12 баллов.</w:t>
      </w:r>
    </w:p>
    <w:p w14:paraId="3620EF23" w14:textId="2710FE5F" w:rsidR="008C46A6" w:rsidRDefault="008C46A6" w:rsidP="008C46A6">
      <w:pPr>
        <w:spacing w:after="0" w:line="240" w:lineRule="auto"/>
      </w:pPr>
      <w:r w:rsidRPr="00914B83">
        <w:t xml:space="preserve"> </w:t>
      </w:r>
    </w:p>
    <w:p w14:paraId="51FB3DC7" w14:textId="77777777" w:rsidR="008C46A6" w:rsidRDefault="008C46A6">
      <w:pPr>
        <w:spacing w:after="0" w:line="240" w:lineRule="auto"/>
      </w:pPr>
      <w:r>
        <w:br w:type="page"/>
      </w:r>
    </w:p>
    <w:p w14:paraId="01348B54" w14:textId="77777777" w:rsidR="008C46A6" w:rsidRPr="008C46A6" w:rsidRDefault="008C46A6" w:rsidP="008C46A6">
      <w:pPr>
        <w:pStyle w:val="1"/>
        <w:ind w:left="0" w:firstLine="284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 xml:space="preserve">Тема 9.2. Методика и технологии подготовки и проведения игр на знакомство, взаимодействие и командообразование членов детской группы </w:t>
      </w:r>
    </w:p>
    <w:p w14:paraId="57D1B476" w14:textId="77777777" w:rsidR="008C46A6" w:rsidRPr="00220E04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0F1397BB" w14:textId="77777777" w:rsidR="008C46A6" w:rsidRPr="00914B83" w:rsidRDefault="008C46A6" w:rsidP="008C46A6">
      <w:pPr>
        <w:pStyle w:val="aa"/>
        <w:ind w:firstLine="709"/>
        <w:jc w:val="both"/>
      </w:pPr>
      <w:r w:rsidRPr="00220E04">
        <w:t>Составить подборку</w:t>
      </w:r>
      <w:r>
        <w:t xml:space="preserve"> из 5</w:t>
      </w:r>
      <w:r w:rsidRPr="00220E04">
        <w:rPr>
          <w:spacing w:val="-8"/>
        </w:rPr>
        <w:t xml:space="preserve"> </w:t>
      </w:r>
      <w:r w:rsidRPr="00220E04">
        <w:t>игр</w:t>
      </w:r>
      <w:r w:rsidRPr="00220E04">
        <w:rPr>
          <w:spacing w:val="-1"/>
        </w:rPr>
        <w:t xml:space="preserve"> </w:t>
      </w:r>
      <w:r w:rsidRPr="00220E04">
        <w:t>с</w:t>
      </w:r>
      <w:r w:rsidRPr="00220E04">
        <w:rPr>
          <w:spacing w:val="-1"/>
        </w:rPr>
        <w:t xml:space="preserve"> </w:t>
      </w:r>
      <w:r w:rsidRPr="00220E04">
        <w:rPr>
          <w:spacing w:val="-2"/>
        </w:rPr>
        <w:t>залом</w:t>
      </w:r>
      <w:r>
        <w:rPr>
          <w:spacing w:val="-2"/>
        </w:rPr>
        <w:t>.</w:t>
      </w:r>
      <w:r w:rsidRPr="00914B83">
        <w:t xml:space="preserve"> </w:t>
      </w:r>
    </w:p>
    <w:p w14:paraId="6EB8152B" w14:textId="1BB3C667" w:rsidR="008C46A6" w:rsidRDefault="008C4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66240B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>Тема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9.3.</w:t>
      </w:r>
      <w:r w:rsidRPr="008C46A6">
        <w:rPr>
          <w:bCs w:val="0"/>
          <w:spacing w:val="57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Модификация</w:t>
      </w:r>
      <w:r w:rsidRPr="008C46A6">
        <w:rPr>
          <w:bCs w:val="0"/>
          <w:spacing w:val="-1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</w:t>
      </w:r>
      <w:r w:rsidRPr="008C46A6">
        <w:rPr>
          <w:bCs w:val="0"/>
          <w:spacing w:val="-2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разработка</w:t>
      </w:r>
      <w:r w:rsidRPr="008C46A6">
        <w:rPr>
          <w:bCs w:val="0"/>
          <w:spacing w:val="-4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игр</w:t>
      </w:r>
      <w:r w:rsidRPr="008C46A6">
        <w:rPr>
          <w:bCs w:val="0"/>
          <w:spacing w:val="-1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для</w:t>
      </w:r>
      <w:r w:rsidRPr="008C46A6">
        <w:rPr>
          <w:bCs w:val="0"/>
          <w:spacing w:val="-2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разных</w:t>
      </w:r>
      <w:r w:rsidRPr="008C46A6">
        <w:rPr>
          <w:bCs w:val="0"/>
          <w:spacing w:val="-1"/>
          <w:sz w:val="24"/>
          <w:szCs w:val="24"/>
        </w:rPr>
        <w:t xml:space="preserve"> </w:t>
      </w:r>
      <w:r w:rsidRPr="008C46A6">
        <w:rPr>
          <w:bCs w:val="0"/>
          <w:sz w:val="24"/>
          <w:szCs w:val="24"/>
        </w:rPr>
        <w:t>периодов</w:t>
      </w:r>
      <w:r w:rsidRPr="008C46A6">
        <w:rPr>
          <w:bCs w:val="0"/>
          <w:spacing w:val="-1"/>
          <w:sz w:val="24"/>
          <w:szCs w:val="24"/>
        </w:rPr>
        <w:t xml:space="preserve"> </w:t>
      </w:r>
      <w:r w:rsidRPr="008C46A6">
        <w:rPr>
          <w:bCs w:val="0"/>
          <w:spacing w:val="-2"/>
          <w:sz w:val="24"/>
          <w:szCs w:val="24"/>
        </w:rPr>
        <w:t>смены</w:t>
      </w:r>
    </w:p>
    <w:p w14:paraId="5281ACDC" w14:textId="77777777" w:rsidR="008C46A6" w:rsidRPr="008C46A6" w:rsidRDefault="008C46A6" w:rsidP="008C46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6A6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53D15F4B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1. Введение: Игра как динамический инструмент вожатого</w:t>
      </w:r>
    </w:p>
    <w:p w14:paraId="2241A540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Игра в лагере – не статичное развлечение. Это гибкий инструмент, который должен адаптироваться под задачи и психологическое состояние временного детского коллектива (ВДК) на каждом этапе смены. Умение модифицировать готовые игры и создавать новые – ключевой навык вожатого-игропрактика.</w:t>
      </w:r>
    </w:p>
    <w:p w14:paraId="4B6D5C65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2. Игры в разные периоды смены: цели, задачи, примеры модификаций</w:t>
      </w:r>
    </w:p>
    <w:p w14:paraId="3D7E67DB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Период смены определяет не только </w:t>
      </w:r>
      <w:r w:rsidRPr="00FD2B3E">
        <w:rPr>
          <w:rFonts w:ascii="Times New Roman" w:hAnsi="Times New Roman" w:cs="Times New Roman"/>
          <w:i/>
          <w:iCs/>
          <w:sz w:val="24"/>
          <w:szCs w:val="24"/>
        </w:rPr>
        <w:t>какие</w:t>
      </w:r>
      <w:r w:rsidRPr="00FD2B3E">
        <w:rPr>
          <w:rFonts w:ascii="Times New Roman" w:hAnsi="Times New Roman" w:cs="Times New Roman"/>
          <w:sz w:val="24"/>
          <w:szCs w:val="24"/>
        </w:rPr>
        <w:t> игры проводить, но и </w:t>
      </w:r>
      <w:r w:rsidRPr="00FD2B3E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Pr="00FD2B3E">
        <w:rPr>
          <w:rFonts w:ascii="Times New Roman" w:hAnsi="Times New Roman" w:cs="Times New Roman"/>
          <w:sz w:val="24"/>
          <w:szCs w:val="24"/>
        </w:rPr>
        <w:t> их проводить.</w:t>
      </w:r>
    </w:p>
    <w:p w14:paraId="35631C3E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А) Организационный период</w:t>
      </w:r>
    </w:p>
    <w:p w14:paraId="363F4EA4" w14:textId="77777777" w:rsidR="008C46A6" w:rsidRPr="00FD2B3E" w:rsidRDefault="008C46A6" w:rsidP="008C46A6">
      <w:pPr>
        <w:numPr>
          <w:ilvl w:val="0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Цель игр: Снятие напряжения, знакомство, первичное сплочение, освоение территории и правил.</w:t>
      </w:r>
    </w:p>
    <w:p w14:paraId="35B8B46F" w14:textId="77777777" w:rsidR="008C46A6" w:rsidRPr="00FD2B3E" w:rsidRDefault="008C46A6" w:rsidP="008C46A6">
      <w:pPr>
        <w:numPr>
          <w:ilvl w:val="0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Задачи:</w:t>
      </w:r>
    </w:p>
    <w:p w14:paraId="09EECB69" w14:textId="77777777" w:rsidR="008C46A6" w:rsidRPr="00FD2B3E" w:rsidRDefault="008C46A6" w:rsidP="008C46A6">
      <w:pPr>
        <w:numPr>
          <w:ilvl w:val="1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Дать возможность каждому проявиться безопасным способом.</w:t>
      </w:r>
    </w:p>
    <w:p w14:paraId="28FE40C1" w14:textId="77777777" w:rsidR="008C46A6" w:rsidRPr="00FD2B3E" w:rsidRDefault="008C46A6" w:rsidP="008C46A6">
      <w:pPr>
        <w:numPr>
          <w:ilvl w:val="1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Заложить основы коммуникации.</w:t>
      </w:r>
    </w:p>
    <w:p w14:paraId="3D06FC23" w14:textId="77777777" w:rsidR="008C46A6" w:rsidRPr="00FD2B3E" w:rsidRDefault="008C46A6" w:rsidP="008C46A6">
      <w:pPr>
        <w:numPr>
          <w:ilvl w:val="1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Создать позитивный первый опыт совместной деятельности.</w:t>
      </w:r>
    </w:p>
    <w:p w14:paraId="5003A441" w14:textId="77777777" w:rsidR="008C46A6" w:rsidRPr="00FD2B3E" w:rsidRDefault="008C46A6" w:rsidP="008C46A6">
      <w:pPr>
        <w:numPr>
          <w:ilvl w:val="0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Характер игр: Короткие, простые по правилам, с минимальным соревновательным компонентом, с частой сменой видов деятельности. Акцент на кооперацию, а не на конкуренцию.</w:t>
      </w:r>
    </w:p>
    <w:p w14:paraId="36C12DC7" w14:textId="77777777" w:rsidR="008C46A6" w:rsidRPr="00FD2B3E" w:rsidRDefault="008C46A6" w:rsidP="008C46A6">
      <w:pPr>
        <w:numPr>
          <w:ilvl w:val="0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Модификации на примере игры "Снежный ком":</w:t>
      </w:r>
    </w:p>
    <w:p w14:paraId="2C05EECE" w14:textId="77777777" w:rsidR="008C46A6" w:rsidRPr="00FD2B3E" w:rsidRDefault="008C46A6" w:rsidP="008C46A6">
      <w:pPr>
        <w:numPr>
          <w:ilvl w:val="1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Базовый вариант: Имена.</w:t>
      </w:r>
    </w:p>
    <w:p w14:paraId="7AA7218F" w14:textId="77777777" w:rsidR="008C46A6" w:rsidRPr="00FD2B3E" w:rsidRDefault="008C46A6" w:rsidP="008C46A6">
      <w:pPr>
        <w:numPr>
          <w:ilvl w:val="1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Для оргпериода (усложнение-объединение): "Имя + движение/жест", "Имя + любимое животное", "Имя + ожидание от смены (одно слово)". Это не просто запоминание, а начало общения.</w:t>
      </w:r>
    </w:p>
    <w:p w14:paraId="78BF6B26" w14:textId="77777777" w:rsidR="008C46A6" w:rsidRPr="00FD2B3E" w:rsidRDefault="008C46A6" w:rsidP="008C46A6">
      <w:pPr>
        <w:numPr>
          <w:ilvl w:val="0"/>
          <w:numId w:val="60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Другие примеры: Игры-ледоколы ("Зови меня..."), игры на доверие в простой форме ("Падающее перо" – удержать перо всей командой на весу), квест-знакомство с территорией.</w:t>
      </w:r>
    </w:p>
    <w:p w14:paraId="627E88EA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Б) Основной период</w:t>
      </w:r>
    </w:p>
    <w:p w14:paraId="2B575971" w14:textId="77777777" w:rsidR="008C46A6" w:rsidRPr="00FD2B3E" w:rsidRDefault="008C46A6" w:rsidP="008C46A6">
      <w:pPr>
        <w:numPr>
          <w:ilvl w:val="0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Цель игр: Глубокое сплочение, реализация тематики смены, развитие лидерских и творческих качеств, решение конфликтов через игровые модели.</w:t>
      </w:r>
    </w:p>
    <w:p w14:paraId="510F151F" w14:textId="77777777" w:rsidR="008C46A6" w:rsidRPr="00FD2B3E" w:rsidRDefault="008C46A6" w:rsidP="008C46A6">
      <w:pPr>
        <w:numPr>
          <w:ilvl w:val="0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Задачи:</w:t>
      </w:r>
    </w:p>
    <w:p w14:paraId="4AAA34A1" w14:textId="77777777" w:rsidR="008C46A6" w:rsidRPr="00FD2B3E" w:rsidRDefault="008C46A6" w:rsidP="008C46A6">
      <w:pPr>
        <w:numPr>
          <w:ilvl w:val="1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Углубить межличностные связи.</w:t>
      </w:r>
    </w:p>
    <w:p w14:paraId="7EB1F3AE" w14:textId="77777777" w:rsidR="008C46A6" w:rsidRPr="00FD2B3E" w:rsidRDefault="008C46A6" w:rsidP="008C46A6">
      <w:pPr>
        <w:numPr>
          <w:ilvl w:val="1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Дать опыт ответственности за команду.</w:t>
      </w:r>
    </w:p>
    <w:p w14:paraId="0BDE4955" w14:textId="77777777" w:rsidR="008C46A6" w:rsidRPr="00FD2B3E" w:rsidRDefault="008C46A6" w:rsidP="008C46A6">
      <w:pPr>
        <w:numPr>
          <w:ilvl w:val="1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Проработать возникающие групповые динамики.</w:t>
      </w:r>
    </w:p>
    <w:p w14:paraId="69B003BD" w14:textId="77777777" w:rsidR="008C46A6" w:rsidRPr="00FD2B3E" w:rsidRDefault="008C46A6" w:rsidP="008C46A6">
      <w:pPr>
        <w:numPr>
          <w:ilvl w:val="0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Характер игр: Длительные, сложные, с элементами стратегии и ролевого взаимодействия. Активно используются соревнования между отрядами, большие ролевые и сюжетные игры. Появляются игры на тактильное взаимодействие и высокий уровень доверия.</w:t>
      </w:r>
    </w:p>
    <w:p w14:paraId="208C5CE7" w14:textId="77777777" w:rsidR="008C46A6" w:rsidRPr="00FD2B3E" w:rsidRDefault="008C46A6" w:rsidP="008C46A6">
      <w:pPr>
        <w:numPr>
          <w:ilvl w:val="0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Модификации на примере игры "Крокодил":</w:t>
      </w:r>
    </w:p>
    <w:p w14:paraId="43D4CB55" w14:textId="77777777" w:rsidR="008C46A6" w:rsidRPr="00FD2B3E" w:rsidRDefault="008C46A6" w:rsidP="008C46A6">
      <w:pPr>
        <w:numPr>
          <w:ilvl w:val="1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Базовый вариант: Один человек показывает слово своей команде.</w:t>
      </w:r>
    </w:p>
    <w:p w14:paraId="5589454F" w14:textId="77777777" w:rsidR="008C46A6" w:rsidRPr="00FD2B3E" w:rsidRDefault="008C46A6" w:rsidP="008C46A6">
      <w:pPr>
        <w:numPr>
          <w:ilvl w:val="1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Для основного периода (усложнение на сплочение):</w:t>
      </w:r>
    </w:p>
    <w:p w14:paraId="0E34C1D7" w14:textId="77777777" w:rsidR="008C46A6" w:rsidRPr="00FD2B3E" w:rsidRDefault="008C46A6" w:rsidP="008C46A6">
      <w:pPr>
        <w:numPr>
          <w:ilvl w:val="2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"Коллективный Крокодил": Вся команда показывает одно слово, не договариваясь (развивает невербальную коммуникацию и "чувство команды").</w:t>
      </w:r>
    </w:p>
    <w:p w14:paraId="18FD1C4A" w14:textId="77777777" w:rsidR="008C46A6" w:rsidRPr="00FD2B3E" w:rsidRDefault="008C46A6" w:rsidP="008C46A6">
      <w:pPr>
        <w:numPr>
          <w:ilvl w:val="2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"Сюжетный Крокодил": Показываются не слова, а целые фразы из легенды смены или ключевые события истории отряда.</w:t>
      </w:r>
    </w:p>
    <w:p w14:paraId="41330BCA" w14:textId="77777777" w:rsidR="008C46A6" w:rsidRPr="00FD2B3E" w:rsidRDefault="008C46A6" w:rsidP="008C46A6">
      <w:pPr>
        <w:numPr>
          <w:ilvl w:val="0"/>
          <w:numId w:val="61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Другие примеры: "Веревочный курс", стратегические настолки, отрядные театральные постановки, общелагерные игры по станциям.</w:t>
      </w:r>
    </w:p>
    <w:p w14:paraId="5E58141B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В) Заключительный период</w:t>
      </w:r>
    </w:p>
    <w:p w14:paraId="740833D6" w14:textId="77777777" w:rsidR="008C46A6" w:rsidRPr="00FD2B3E" w:rsidRDefault="008C46A6" w:rsidP="008C46A6">
      <w:pPr>
        <w:numPr>
          <w:ilvl w:val="0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Цель игр: Закрепление позитивного опыта, эмоциональное завершение смены, подведение итогов, прощание.</w:t>
      </w:r>
    </w:p>
    <w:p w14:paraId="79B98563" w14:textId="77777777" w:rsidR="008C46A6" w:rsidRPr="00FD2B3E" w:rsidRDefault="008C46A6" w:rsidP="008C46A6">
      <w:pPr>
        <w:numPr>
          <w:ilvl w:val="0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Задачи:</w:t>
      </w:r>
    </w:p>
    <w:p w14:paraId="5D3F0F7D" w14:textId="77777777" w:rsidR="008C46A6" w:rsidRPr="00FD2B3E" w:rsidRDefault="008C46A6" w:rsidP="008C46A6">
      <w:pPr>
        <w:numPr>
          <w:ilvl w:val="1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lastRenderedPageBreak/>
        <w:t>Помочь осмыслить прожитый опыт.</w:t>
      </w:r>
    </w:p>
    <w:p w14:paraId="5742173C" w14:textId="77777777" w:rsidR="008C46A6" w:rsidRPr="00FD2B3E" w:rsidRDefault="008C46A6" w:rsidP="008C46A6">
      <w:pPr>
        <w:numPr>
          <w:ilvl w:val="1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Создать теплые, прощальные воспоминания.</w:t>
      </w:r>
    </w:p>
    <w:p w14:paraId="1D82370F" w14:textId="77777777" w:rsidR="008C46A6" w:rsidRPr="00FD2B3E" w:rsidRDefault="008C46A6" w:rsidP="008C46A6">
      <w:pPr>
        <w:numPr>
          <w:ilvl w:val="1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Снизить тревогу расставания.</w:t>
      </w:r>
    </w:p>
    <w:p w14:paraId="27870142" w14:textId="77777777" w:rsidR="008C46A6" w:rsidRPr="00FD2B3E" w:rsidRDefault="008C46A6" w:rsidP="008C46A6">
      <w:pPr>
        <w:numPr>
          <w:ilvl w:val="0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Характер игр: Спокойные, рефлексивные, ритуальные, направленные на воспоминания и благодарность. Соревновательный элемент сводится к минимуму или отсутствует. Акцент на эмоции и значимость каждого.</w:t>
      </w:r>
    </w:p>
    <w:p w14:paraId="01480D68" w14:textId="77777777" w:rsidR="008C46A6" w:rsidRPr="00FD2B3E" w:rsidRDefault="008C46A6" w:rsidP="008C46A6">
      <w:pPr>
        <w:numPr>
          <w:ilvl w:val="0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Модификация на примере любой подвижной игры:</w:t>
      </w:r>
    </w:p>
    <w:p w14:paraId="44370CBF" w14:textId="77777777" w:rsidR="008C46A6" w:rsidRPr="00FD2B3E" w:rsidRDefault="008C46A6" w:rsidP="008C46A6">
      <w:pPr>
        <w:numPr>
          <w:ilvl w:val="1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Для заключительного периода: Превратить её в "Ностальгическую ретро-игру". Перед началом вспомнить: "А помните, как в первый день мы так боялись друг друга? А сейчас давайте сыграем в эту же игру, но уже как самые близкие друзья!".</w:t>
      </w:r>
    </w:p>
    <w:p w14:paraId="0EF0DD8C" w14:textId="77777777" w:rsidR="008C46A6" w:rsidRPr="00FD2B3E" w:rsidRDefault="008C46A6" w:rsidP="008C46A6">
      <w:pPr>
        <w:numPr>
          <w:ilvl w:val="0"/>
          <w:numId w:val="62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Ключевые игры периода: Итоговые "огоньки" с ритуалами ("капсула времени", "свеча пожеланий"), игры на взаимное признание ("Комплимент-боулинг", "Теплое одеяло" – каждый говорит что-то хорошее о человеке в центре круга), создание общей отрядной летописи или карты воспоминаний.</w:t>
      </w:r>
    </w:p>
    <w:p w14:paraId="497000DA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3. Легенда игры: "Одеваем игру в костюм"</w:t>
      </w:r>
    </w:p>
    <w:p w14:paraId="68DD7F7D" w14:textId="77777777" w:rsidR="008C46A6" w:rsidRPr="00FD2B3E" w:rsidRDefault="008C46A6" w:rsidP="008C46A6">
      <w:pPr>
        <w:numPr>
          <w:ilvl w:val="0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Что это? Сюжетная "обертка", в которую помещается игровая механика. Легенда превращает набор заданий в приключение.</w:t>
      </w:r>
    </w:p>
    <w:p w14:paraId="1470C584" w14:textId="77777777" w:rsidR="008C46A6" w:rsidRPr="00FD2B3E" w:rsidRDefault="008C46A6" w:rsidP="008C46A6">
      <w:pPr>
        <w:numPr>
          <w:ilvl w:val="0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Зачем нужна?</w:t>
      </w:r>
    </w:p>
    <w:p w14:paraId="45560A08" w14:textId="77777777" w:rsidR="008C46A6" w:rsidRPr="00FD2B3E" w:rsidRDefault="008C46A6" w:rsidP="008C46A6">
      <w:pPr>
        <w:numPr>
          <w:ilvl w:val="1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Мотивация: Дает игрокам роль и цель ("Вы не дети, вы агеты секретной миссии").</w:t>
      </w:r>
    </w:p>
    <w:p w14:paraId="10CBADC6" w14:textId="77777777" w:rsidR="008C46A6" w:rsidRPr="00FD2B3E" w:rsidRDefault="008C46A6" w:rsidP="008C46A6">
      <w:pPr>
        <w:numPr>
          <w:ilvl w:val="1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Погружение: Создает целостный, запоминающийся опыт.</w:t>
      </w:r>
    </w:p>
    <w:p w14:paraId="70D648BD" w14:textId="77777777" w:rsidR="008C46A6" w:rsidRPr="00FD2B3E" w:rsidRDefault="008C46A6" w:rsidP="008C46A6">
      <w:pPr>
        <w:numPr>
          <w:ilvl w:val="1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Связь с тематикой смены: Является основным инструментом реализации профильной программы.</w:t>
      </w:r>
    </w:p>
    <w:p w14:paraId="67B16342" w14:textId="77777777" w:rsidR="008C46A6" w:rsidRPr="00FD2B3E" w:rsidRDefault="008C46A6" w:rsidP="008C46A6">
      <w:pPr>
        <w:numPr>
          <w:ilvl w:val="0"/>
          <w:numId w:val="63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Как создать? Нужны: герои (игроки), антагонист/проблема (злой волшебник, загадка, катастрофа), миссия (спасти, найти, построить), атмосфера (декорации, музыка, словарь).</w:t>
      </w:r>
    </w:p>
    <w:p w14:paraId="1B39CAB2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4. Оборудование для проведения игры: "Чемодан вожатого"</w:t>
      </w:r>
    </w:p>
    <w:p w14:paraId="1321E1D6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Хорошая игра может быть проведена с минимальным реквизитом, но его наличие усиливает эффект.</w:t>
      </w:r>
    </w:p>
    <w:p w14:paraId="15E19A0C" w14:textId="77777777" w:rsidR="008C46A6" w:rsidRPr="00FD2B3E" w:rsidRDefault="008C46A6" w:rsidP="008C46A6">
      <w:pPr>
        <w:numPr>
          <w:ilvl w:val="0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Универсальный набор ("чемодан вожатого"):</w:t>
      </w:r>
    </w:p>
    <w:p w14:paraId="0ADF86E5" w14:textId="77777777" w:rsidR="008C46A6" w:rsidRPr="00FD2B3E" w:rsidRDefault="008C46A6" w:rsidP="008C46A6">
      <w:pPr>
        <w:numPr>
          <w:ilvl w:val="1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Канцелярия: Рулон бумаги, маркеры, скотч, ножницы, ручки.</w:t>
      </w:r>
    </w:p>
    <w:p w14:paraId="3C46AC13" w14:textId="77777777" w:rsidR="008C46A6" w:rsidRPr="00FD2B3E" w:rsidRDefault="008C46A6" w:rsidP="008C46A6">
      <w:pPr>
        <w:numPr>
          <w:ilvl w:val="1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Простой реквизит: Скакалки, мячи (разные), повязки на глаза (5-6 шт.), секундомер.</w:t>
      </w:r>
    </w:p>
    <w:p w14:paraId="7E44272C" w14:textId="77777777" w:rsidR="008C46A6" w:rsidRPr="00FD2B3E" w:rsidRDefault="008C46A6" w:rsidP="008C46A6">
      <w:pPr>
        <w:numPr>
          <w:ilvl w:val="1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Материалы для творчества: Цветная бумага, пластилин, краски.</w:t>
      </w:r>
    </w:p>
    <w:p w14:paraId="179FADC3" w14:textId="77777777" w:rsidR="008C46A6" w:rsidRPr="00FD2B3E" w:rsidRDefault="008C46A6" w:rsidP="008C46A6">
      <w:pPr>
        <w:numPr>
          <w:ilvl w:val="1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Набор для игротеки: 2-3 проверенные настольные игры (Уно, Activity, Дженга).</w:t>
      </w:r>
    </w:p>
    <w:p w14:paraId="63D9BF2B" w14:textId="77777777" w:rsidR="008C46A6" w:rsidRPr="00FD2B3E" w:rsidRDefault="008C46A6" w:rsidP="008C46A6">
      <w:pPr>
        <w:numPr>
          <w:ilvl w:val="1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Музыкальное сопровождение: Колонка, плейлисты (фоновая, энергичная, рефлективная).</w:t>
      </w:r>
    </w:p>
    <w:p w14:paraId="3387D0B4" w14:textId="77777777" w:rsidR="008C46A6" w:rsidRPr="00FD2B3E" w:rsidRDefault="008C46A6" w:rsidP="008C46A6">
      <w:pPr>
        <w:numPr>
          <w:ilvl w:val="0"/>
          <w:numId w:val="64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Реквизит как элемент легенды: Обычный листок может стать "старинной картой", если его обжечь по краям и натереть кофе. Повязка на глазах – не просто повязка, а "шлем виртуальной реальности" или "заклятие слепоты".</w:t>
      </w:r>
    </w:p>
    <w:p w14:paraId="7C5E5B6F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5. Организация игр по станциям (кругосветка, вертушка)</w:t>
      </w:r>
    </w:p>
    <w:p w14:paraId="4AE6AD8E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Это идеальный формат для основного периода, объединяющий весь лагерь.</w:t>
      </w:r>
    </w:p>
    <w:p w14:paraId="0E9D00B9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А) Суть: Команды (отряды) перемещаются по маршруту, на каждой точке (станции) выполняют задание, получая баллы или часть ключа/карты.</w:t>
      </w:r>
    </w:p>
    <w:p w14:paraId="38316E68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Б) Методика организации:</w:t>
      </w:r>
    </w:p>
    <w:p w14:paraId="5B656445" w14:textId="77777777" w:rsidR="008C46A6" w:rsidRPr="00FD2B3E" w:rsidRDefault="008C46A6" w:rsidP="008C46A6">
      <w:pPr>
        <w:numPr>
          <w:ilvl w:val="0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Разработка легенды и общей цели: Зачем команды проходят эти испытания?</w:t>
      </w:r>
    </w:p>
    <w:p w14:paraId="5BC498C3" w14:textId="77777777" w:rsidR="008C46A6" w:rsidRPr="00FD2B3E" w:rsidRDefault="008C46A6" w:rsidP="008C46A6">
      <w:pPr>
        <w:numPr>
          <w:ilvl w:val="0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Планирование станций (6-8 на игру):</w:t>
      </w:r>
    </w:p>
    <w:p w14:paraId="202547AF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Принцип разнообразия: Интеллектуальная, творческая, спортивная, музыкальная, театральная, на доверие.</w:t>
      </w:r>
    </w:p>
    <w:p w14:paraId="513BCC0E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Локации: Распределить по всей территории лагеря.</w:t>
      </w:r>
    </w:p>
    <w:p w14:paraId="7E1019DC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lastRenderedPageBreak/>
        <w:t>Время: На пребывание на станции – 10-15 мин., на переход – 5 мин.</w:t>
      </w:r>
    </w:p>
    <w:p w14:paraId="4ABD18E3" w14:textId="77777777" w:rsidR="008C46A6" w:rsidRPr="00FD2B3E" w:rsidRDefault="008C46A6" w:rsidP="008C46A6">
      <w:pPr>
        <w:numPr>
          <w:ilvl w:val="0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Подготовка ведущих на станциях: Ими могут быть другие вожатые, приглашенные гости, старшие дети. Провести для них детальный инструктаж: суть задания, правила, критерии оценки, техника безопасности.</w:t>
      </w:r>
    </w:p>
    <w:p w14:paraId="5370A1FE" w14:textId="77777777" w:rsidR="008C46A6" w:rsidRPr="00FD2B3E" w:rsidRDefault="008C46A6" w:rsidP="008C46A6">
      <w:pPr>
        <w:numPr>
          <w:ilvl w:val="0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Создание маршрутных листов:</w:t>
      </w:r>
    </w:p>
    <w:p w14:paraId="23036BD6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Это "путеводная нить" для команды.</w:t>
      </w:r>
    </w:p>
    <w:p w14:paraId="554CAD0F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Содержит: Название команды, список станций в разном порядке для разных отрядов (чтобы не создавать очереди), место для отметок/баллов, подсказки или часть общей карты, полученные на станции.</w:t>
      </w:r>
    </w:p>
    <w:p w14:paraId="7997FAC0" w14:textId="77777777" w:rsidR="008C46A6" w:rsidRPr="00FD2B3E" w:rsidRDefault="008C46A6" w:rsidP="008C46A6">
      <w:pPr>
        <w:numPr>
          <w:ilvl w:val="1"/>
          <w:numId w:val="65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Дизайн: Соответствует легенде (пергамент, техно-карта).</w:t>
      </w:r>
    </w:p>
    <w:p w14:paraId="567BA3F1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В) Подготовка заданий для станций:</w:t>
      </w:r>
    </w:p>
    <w:p w14:paraId="604D28B2" w14:textId="77777777" w:rsidR="008C46A6" w:rsidRPr="00FD2B3E" w:rsidRDefault="008C46A6" w:rsidP="008C46A6">
      <w:pPr>
        <w:numPr>
          <w:ilvl w:val="0"/>
          <w:numId w:val="66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Задание должно быть выполнимо за отведенное время.</w:t>
      </w:r>
    </w:p>
    <w:p w14:paraId="0B1F0DD5" w14:textId="77777777" w:rsidR="008C46A6" w:rsidRPr="00FD2B3E" w:rsidRDefault="008C46A6" w:rsidP="008C46A6">
      <w:pPr>
        <w:numPr>
          <w:ilvl w:val="0"/>
          <w:numId w:val="66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Инструкция – краткая и понятная.</w:t>
      </w:r>
    </w:p>
    <w:p w14:paraId="41625DB3" w14:textId="77777777" w:rsidR="008C46A6" w:rsidRPr="00FD2B3E" w:rsidRDefault="008C46A6" w:rsidP="008C46A6">
      <w:pPr>
        <w:numPr>
          <w:ilvl w:val="0"/>
          <w:numId w:val="66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Учитывать возраст участников.</w:t>
      </w:r>
    </w:p>
    <w:p w14:paraId="75B17424" w14:textId="77777777" w:rsidR="008C46A6" w:rsidRPr="00FD2B3E" w:rsidRDefault="008C46A6" w:rsidP="008C46A6">
      <w:pPr>
        <w:numPr>
          <w:ilvl w:val="0"/>
          <w:numId w:val="66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Иметь четкие критерии оценки (баллы за скорость, креативность, актерство, точность).</w:t>
      </w:r>
    </w:p>
    <w:p w14:paraId="33C17A4C" w14:textId="77777777" w:rsidR="008C46A6" w:rsidRPr="00FD2B3E" w:rsidRDefault="008C46A6" w:rsidP="008C46A6">
      <w:pPr>
        <w:numPr>
          <w:ilvl w:val="0"/>
          <w:numId w:val="66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Быть безопасным.</w:t>
      </w:r>
    </w:p>
    <w:p w14:paraId="207D7AC5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6. Специфика игровой деятельности для детей с ОВЗ и детей-инвалидов</w:t>
      </w:r>
    </w:p>
    <w:p w14:paraId="08DBA426" w14:textId="77777777" w:rsidR="008C46A6" w:rsidRPr="00FD2B3E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Основной принцип – не исключение, а адаптация. Цель: включить ребенка в игру наравне с другими, создав условия для его успеха.</w:t>
      </w:r>
    </w:p>
    <w:p w14:paraId="6D34EB57" w14:textId="77777777" w:rsidR="008C46A6" w:rsidRPr="00FD2B3E" w:rsidRDefault="008C46A6" w:rsidP="008C46A6">
      <w:pPr>
        <w:numPr>
          <w:ilvl w:val="0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Общий подход:</w:t>
      </w:r>
    </w:p>
    <w:p w14:paraId="223568E3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Индивидуальная консультация: Узнать у родителей/ребенка, что ему можно, что нельзя, что сложно, что комфортно.</w:t>
      </w:r>
    </w:p>
    <w:p w14:paraId="76057EBD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Позиция "про активность, а не про ограничения": Не "он не может бегать", а "какую роль он может взять на себя в этой эстафете?" (судья, хранитель времени, стратег, раздает инвентарь).</w:t>
      </w:r>
    </w:p>
    <w:p w14:paraId="4BDC144B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Подготовка коллектива: Обсудить с отрядом в тактичной форме, как можно помогать, не делая акцента на "слабости".</w:t>
      </w:r>
    </w:p>
    <w:p w14:paraId="55034FFF" w14:textId="77777777" w:rsidR="008C46A6" w:rsidRPr="00FD2B3E" w:rsidRDefault="008C46A6" w:rsidP="008C46A6">
      <w:pPr>
        <w:numPr>
          <w:ilvl w:val="0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Конкретные адаптации:</w:t>
      </w:r>
    </w:p>
    <w:p w14:paraId="7B20BFCD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Нарушения опорно-двигательного аппарата (НОДА), колясочники:</w:t>
      </w:r>
    </w:p>
    <w:p w14:paraId="326B1755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Подвижные игры: Заменить бег на бросание мяча, стрельбу из "лука". В эстафете – этап, где нужно проехать на коляске по маршруту.</w:t>
      </w:r>
    </w:p>
    <w:p w14:paraId="516AD518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Территория: Обеспечить доступность станций.</w:t>
      </w:r>
    </w:p>
    <w:p w14:paraId="0A7DE2EC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Нарушения зрения:</w:t>
      </w:r>
    </w:p>
    <w:p w14:paraId="1A772C1D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Тактильные и звуковые элементы: Игры с мячом со звуковым сигналом, тактильные головоломки, "ходилки" с рельефными метками.</w:t>
      </w:r>
    </w:p>
    <w:p w14:paraId="68E406BC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Вербальное сопровождение: Вожатый подробно комментирует всё, что происходит.</w:t>
      </w:r>
    </w:p>
    <w:p w14:paraId="0EE34EF7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Нарушения слуха:</w:t>
      </w:r>
    </w:p>
    <w:p w14:paraId="41590617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Визуальные дубли: Все инструкции – в письменном виде или в виде понятных жестов/картинок.</w:t>
      </w:r>
    </w:p>
    <w:p w14:paraId="0F4B6837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Определить "переводчика": Назначить ребенка, который будет дублировать ключевую информацию жестами.</w:t>
      </w:r>
    </w:p>
    <w:p w14:paraId="5AE9C0DF" w14:textId="77777777" w:rsidR="008C46A6" w:rsidRPr="00FD2B3E" w:rsidRDefault="008C46A6" w:rsidP="008C46A6">
      <w:pPr>
        <w:numPr>
          <w:ilvl w:val="1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Расстройства аутистического спектра (РАС), ментальные особенности:</w:t>
      </w:r>
    </w:p>
    <w:p w14:paraId="5499225F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Четкость и структура: Визуальное расписание игры, предупреждение о смене активности.</w:t>
      </w:r>
    </w:p>
    <w:p w14:paraId="11C87DEA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Понятные социальные роли: Дать конкретную, повторяющуюся функцию в игре.</w:t>
      </w:r>
    </w:p>
    <w:p w14:paraId="539346F5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Возможность паузы: Разрешить выйти из игры на время, если произошла перегрузка.</w:t>
      </w:r>
    </w:p>
    <w:p w14:paraId="541613BF" w14:textId="77777777" w:rsidR="008C46A6" w:rsidRPr="00FD2B3E" w:rsidRDefault="008C46A6" w:rsidP="008C46A6">
      <w:pPr>
        <w:numPr>
          <w:ilvl w:val="2"/>
          <w:numId w:val="67"/>
        </w:numPr>
        <w:tabs>
          <w:tab w:val="left" w:pos="10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lastRenderedPageBreak/>
        <w:t>Парная работа: Сначала объединить с понимающим товарищем или вожатым.</w:t>
      </w:r>
    </w:p>
    <w:p w14:paraId="6E00720E" w14:textId="77777777" w:rsidR="008C46A6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B3E">
        <w:rPr>
          <w:rFonts w:ascii="Times New Roman" w:hAnsi="Times New Roman" w:cs="Times New Roman"/>
          <w:sz w:val="24"/>
          <w:szCs w:val="24"/>
        </w:rPr>
        <w:t>Заключение:</w:t>
      </w:r>
      <w:r w:rsidRPr="00FD2B3E">
        <w:rPr>
          <w:rFonts w:ascii="Times New Roman" w:hAnsi="Times New Roman" w:cs="Times New Roman"/>
          <w:sz w:val="24"/>
          <w:szCs w:val="24"/>
        </w:rPr>
        <w:br/>
        <w:t>Модификация игр – это творческий процесс, требующий от вожатого понимания групповой динамики, педагогических целей и индивидуальных особенностей детей. Умение "перекраивать" игровую ткань под нужды конкретного момента и конкретных детей – это и есть высший пилотаж вожатского мастерства, превращающий обычную смену в незабываемое приключение для каждого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483F7" w14:textId="5940DD8D" w:rsidR="008C46A6" w:rsidRDefault="008C46A6" w:rsidP="008C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052C0" w14:textId="77777777" w:rsidR="008C46A6" w:rsidRDefault="008C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05C865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>Тема 9.3. Модификация и разработка игр для разных периодов смены</w:t>
      </w:r>
    </w:p>
    <w:p w14:paraId="0DE58211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t>Практическая работа. Индивидуально-групповой проект</w:t>
      </w:r>
    </w:p>
    <w:p w14:paraId="38BB8292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Тема: «Модификация и разработка игр для разных периодов смены»</w:t>
      </w:r>
    </w:p>
    <w:p w14:paraId="0C8CDDF4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Цель: Оценить умение применять теоретические знания о модификации и разработке игр для разных периодов смены  в деятельности вожатого для анализа и проектирования педагогических действий в конкретных ситуациях.</w:t>
      </w:r>
    </w:p>
    <w:p w14:paraId="132B94FD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Формат: индивидуальная или групповая работа. Участники работают самостоятельно или объединяются в группы по 3-4 человека. Выбирают из предложенных тем одну для работы. Создают групповой проект, включающий в себя презентацию работы и продукт.</w:t>
      </w:r>
    </w:p>
    <w:p w14:paraId="09FF5BFF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 Возможные темы групповых проектов:</w:t>
      </w:r>
    </w:p>
    <w:p w14:paraId="2478EDF3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1. Разработка сюжетных сценариев игр для начала, середины и окончания смены: создание легенд, тематических маршрутов, гармоничное сочетание игровых активностей по времени смены.    </w:t>
      </w:r>
    </w:p>
    <w:p w14:paraId="4E4D527A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2. Организация игр на станциях: разработка маршрутных листов, подготовка заданий, инструкции для ведущих и участников, создание системы оценки выполнения заданий.  </w:t>
      </w:r>
    </w:p>
    <w:p w14:paraId="0761EBF0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3. Интеграция адаптированных игр для детей с ОВЗ и детей-инвалидов: подбор специальных методов, условий, оборудования и заданий, учитывающих особенности детей с ограниченными возможностями.  </w:t>
      </w:r>
    </w:p>
    <w:p w14:paraId="52A512F4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4. Создание методических рекомендаций и шаблонов для проведения сменных игр: разработка инструкции по подготовке и проведению игр, рекомендации по работе с детьми с ОВЗ, варианты модификации традициооных игр.  </w:t>
      </w:r>
    </w:p>
    <w:p w14:paraId="21D50065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Критерии оценки:</w:t>
      </w:r>
    </w:p>
    <w:p w14:paraId="037CEFCC" w14:textId="77777777" w:rsidR="008C46A6" w:rsidRPr="00220E04" w:rsidRDefault="008C46A6" w:rsidP="008C46A6">
      <w:pPr>
        <w:pStyle w:val="TableParagraph"/>
        <w:numPr>
          <w:ilvl w:val="0"/>
          <w:numId w:val="18"/>
        </w:numPr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Аналитическая глубина и полнота проработки темы:</w:t>
      </w:r>
    </w:p>
    <w:p w14:paraId="6B081510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Оценивается, насколько чётко и всесторонне в группе раскрыта методика, насколько глубоко проработаны этапы диагностики, планирования и организации участия детей и вожатых.</w:t>
      </w:r>
    </w:p>
    <w:p w14:paraId="301CEA3E" w14:textId="77777777" w:rsidR="008C46A6" w:rsidRPr="00220E04" w:rsidRDefault="008C46A6" w:rsidP="008C46A6">
      <w:pPr>
        <w:pStyle w:val="TableParagraph"/>
        <w:numPr>
          <w:ilvl w:val="0"/>
          <w:numId w:val="18"/>
        </w:numPr>
        <w:jc w:val="both"/>
        <w:rPr>
          <w:sz w:val="24"/>
          <w:szCs w:val="24"/>
        </w:rPr>
      </w:pPr>
      <w:r w:rsidRPr="00220E04">
        <w:rPr>
          <w:sz w:val="24"/>
          <w:szCs w:val="24"/>
        </w:rPr>
        <w:t>Практическая реализуемость и соответствие условиям деятельности вожатого:</w:t>
      </w:r>
    </w:p>
    <w:p w14:paraId="605327DC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Проверяется, насколько предложенные решения можно внедрить в реальную деятельность лагеря, учитывая ресурсные и временные ограничения.</w:t>
      </w:r>
    </w:p>
    <w:p w14:paraId="712D0CDE" w14:textId="77777777" w:rsidR="008C46A6" w:rsidRPr="00220E04" w:rsidRDefault="008C46A6" w:rsidP="008C46A6">
      <w:pPr>
        <w:pStyle w:val="TableParagraph"/>
        <w:numPr>
          <w:ilvl w:val="0"/>
          <w:numId w:val="18"/>
        </w:numPr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Креативность и оригинальность подходов:  </w:t>
      </w:r>
    </w:p>
    <w:p w14:paraId="68539AB4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Анализируется использование новых идей, нестандартных решений и подходов, которые делают проект более эффективным и привлекательным.</w:t>
      </w:r>
    </w:p>
    <w:p w14:paraId="6A62E78B" w14:textId="77777777" w:rsidR="008C46A6" w:rsidRPr="00220E04" w:rsidRDefault="008C46A6" w:rsidP="008C46A6">
      <w:pPr>
        <w:pStyle w:val="TableParagraph"/>
        <w:numPr>
          <w:ilvl w:val="0"/>
          <w:numId w:val="18"/>
        </w:numPr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Структурированность и ясность:  </w:t>
      </w:r>
    </w:p>
    <w:p w14:paraId="6F59BEDF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Оценивается логика подачи материала, понятность презентации, удобство применения разработанного продукта.</w:t>
      </w:r>
    </w:p>
    <w:p w14:paraId="60FC691F" w14:textId="77777777" w:rsidR="008C46A6" w:rsidRPr="00220E04" w:rsidRDefault="008C46A6" w:rsidP="008C46A6">
      <w:pPr>
        <w:pStyle w:val="TableParagraph"/>
        <w:numPr>
          <w:ilvl w:val="0"/>
          <w:numId w:val="18"/>
        </w:numPr>
        <w:jc w:val="both"/>
        <w:rPr>
          <w:sz w:val="24"/>
          <w:szCs w:val="24"/>
        </w:rPr>
      </w:pPr>
      <w:r w:rsidRPr="00220E04">
        <w:rPr>
          <w:sz w:val="24"/>
          <w:szCs w:val="24"/>
        </w:rPr>
        <w:t xml:space="preserve">Командная работа и полнота участия: </w:t>
      </w:r>
    </w:p>
    <w:p w14:paraId="4E59AAB2" w14:textId="77777777" w:rsidR="008C46A6" w:rsidRPr="00220E04" w:rsidRDefault="008C46A6" w:rsidP="008C46A6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Оценивается равномерность вклада участников, эффективное распределение ролей и способность группы аргументировать свои решения.</w:t>
      </w:r>
    </w:p>
    <w:p w14:paraId="60F63FBC" w14:textId="77777777" w:rsidR="008C46A6" w:rsidRPr="00EE7E92" w:rsidRDefault="008C46A6" w:rsidP="008C4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7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9B7E7" w14:textId="52E50C45" w:rsidR="008C46A6" w:rsidRDefault="008C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059512" w14:textId="77777777" w:rsidR="008C46A6" w:rsidRPr="008C46A6" w:rsidRDefault="008C46A6" w:rsidP="008C46A6">
      <w:pPr>
        <w:pStyle w:val="1"/>
        <w:ind w:left="0" w:firstLine="709"/>
        <w:jc w:val="both"/>
        <w:rPr>
          <w:bCs w:val="0"/>
          <w:sz w:val="24"/>
          <w:szCs w:val="24"/>
        </w:rPr>
      </w:pPr>
      <w:r w:rsidRPr="008C46A6">
        <w:rPr>
          <w:bCs w:val="0"/>
          <w:sz w:val="24"/>
          <w:szCs w:val="24"/>
        </w:rPr>
        <w:lastRenderedPageBreak/>
        <w:t>Тема 9.3. Модификация и разработка игр для разных периодов смены</w:t>
      </w:r>
    </w:p>
    <w:p w14:paraId="1E3486B8" w14:textId="77777777" w:rsidR="008C46A6" w:rsidRPr="008C46A6" w:rsidRDefault="008C46A6" w:rsidP="008C46A6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C46A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Самостоятельная работа</w:t>
      </w:r>
    </w:p>
    <w:p w14:paraId="6BA2DB73" w14:textId="77777777" w:rsidR="008C46A6" w:rsidRPr="00220E04" w:rsidRDefault="008C46A6" w:rsidP="008C46A6">
      <w:pPr>
        <w:pStyle w:val="af0"/>
        <w:widowControl w:val="0"/>
        <w:numPr>
          <w:ilvl w:val="0"/>
          <w:numId w:val="26"/>
        </w:numPr>
        <w:tabs>
          <w:tab w:val="left" w:pos="9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Ознакомиться</w:t>
      </w:r>
      <w:r w:rsidRPr="00220E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вожатскими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методическими</w:t>
      </w:r>
      <w:r w:rsidRPr="00220E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копилками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на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сайтах:</w:t>
      </w:r>
    </w:p>
    <w:p w14:paraId="61C9BDDE" w14:textId="77777777" w:rsidR="008C46A6" w:rsidRPr="00220E04" w:rsidRDefault="008C46A6" w:rsidP="008C46A6">
      <w:pPr>
        <w:pStyle w:val="af0"/>
        <w:widowControl w:val="0"/>
        <w:numPr>
          <w:ilvl w:val="1"/>
          <w:numId w:val="26"/>
        </w:numPr>
        <w:tabs>
          <w:tab w:val="left" w:pos="8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Pr="00220E04">
          <w:rPr>
            <w:rFonts w:ascii="Times New Roman" w:hAnsi="Times New Roman" w:cs="Times New Roman"/>
            <w:sz w:val="24"/>
            <w:szCs w:val="24"/>
          </w:rPr>
          <w:t>http://www.smena.org</w:t>
        </w:r>
      </w:hyperlink>
      <w:r w:rsidRPr="00220E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Официальный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сайт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Всероссийского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детского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центра</w:t>
      </w:r>
      <w:r w:rsidRPr="00220E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«Смена»</w:t>
      </w:r>
    </w:p>
    <w:p w14:paraId="1385C77E" w14:textId="77777777" w:rsidR="008C46A6" w:rsidRPr="00220E04" w:rsidRDefault="008C46A6" w:rsidP="008C46A6">
      <w:pPr>
        <w:pStyle w:val="af0"/>
        <w:widowControl w:val="0"/>
        <w:numPr>
          <w:ilvl w:val="1"/>
          <w:numId w:val="26"/>
        </w:numPr>
        <w:tabs>
          <w:tab w:val="left" w:pos="8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Pr="00220E04">
          <w:rPr>
            <w:rFonts w:ascii="Times New Roman" w:hAnsi="Times New Roman" w:cs="Times New Roman"/>
            <w:sz w:val="24"/>
            <w:szCs w:val="24"/>
          </w:rPr>
          <w:t>http://okean.org/press-tsentr</w:t>
        </w:r>
      </w:hyperlink>
      <w:r w:rsidRPr="00220E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-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Официальный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сайт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Всероссийского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детского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центра</w:t>
      </w:r>
    </w:p>
    <w:p w14:paraId="0E42D816" w14:textId="77777777" w:rsidR="008C46A6" w:rsidRPr="00220E04" w:rsidRDefault="008C46A6" w:rsidP="008C46A6">
      <w:pPr>
        <w:pStyle w:val="aa"/>
        <w:ind w:firstLine="709"/>
        <w:jc w:val="both"/>
      </w:pPr>
      <w:r w:rsidRPr="00220E04">
        <w:rPr>
          <w:spacing w:val="-2"/>
        </w:rPr>
        <w:t>«Океан»</w:t>
      </w:r>
    </w:p>
    <w:p w14:paraId="35687705" w14:textId="77777777" w:rsidR="008C46A6" w:rsidRPr="00220E04" w:rsidRDefault="008C46A6" w:rsidP="008C46A6">
      <w:pPr>
        <w:pStyle w:val="af0"/>
        <w:widowControl w:val="0"/>
        <w:numPr>
          <w:ilvl w:val="1"/>
          <w:numId w:val="26"/>
        </w:numPr>
        <w:tabs>
          <w:tab w:val="left" w:pos="8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>
        <w:r w:rsidRPr="00220E04">
          <w:rPr>
            <w:rFonts w:ascii="Times New Roman" w:hAnsi="Times New Roman" w:cs="Times New Roman"/>
            <w:sz w:val="24"/>
            <w:szCs w:val="24"/>
          </w:rPr>
          <w:t>http://www.вenter-orlyonok.ru</w:t>
        </w:r>
      </w:hyperlink>
      <w:r w:rsidRPr="00220E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Официальный</w:t>
      </w:r>
      <w:r w:rsidRPr="00220E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сайт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Всероссийского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детского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центра</w:t>
      </w:r>
    </w:p>
    <w:p w14:paraId="03AAC90C" w14:textId="77777777" w:rsidR="008C46A6" w:rsidRPr="00220E04" w:rsidRDefault="008C46A6" w:rsidP="008C46A6">
      <w:pPr>
        <w:pStyle w:val="aa"/>
        <w:ind w:firstLine="709"/>
        <w:jc w:val="both"/>
      </w:pPr>
      <w:r w:rsidRPr="00220E04">
        <w:rPr>
          <w:spacing w:val="-2"/>
        </w:rPr>
        <w:t>«Орленок»</w:t>
      </w:r>
    </w:p>
    <w:p w14:paraId="49EF76C0" w14:textId="77777777" w:rsidR="008C46A6" w:rsidRPr="00220E04" w:rsidRDefault="008C46A6" w:rsidP="008C46A6">
      <w:pPr>
        <w:pStyle w:val="af0"/>
        <w:widowControl w:val="0"/>
        <w:numPr>
          <w:ilvl w:val="1"/>
          <w:numId w:val="26"/>
        </w:numPr>
        <w:tabs>
          <w:tab w:val="left" w:pos="8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3">
        <w:r w:rsidRPr="00220E04">
          <w:rPr>
            <w:rFonts w:ascii="Times New Roman" w:hAnsi="Times New Roman" w:cs="Times New Roman"/>
            <w:sz w:val="24"/>
            <w:szCs w:val="24"/>
          </w:rPr>
          <w:t>http://artek.org</w:t>
        </w:r>
      </w:hyperlink>
      <w:r w:rsidRPr="00220E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Официальный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сайт</w:t>
      </w:r>
      <w:r w:rsidRPr="00220E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Международного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детского</w:t>
      </w:r>
      <w:r w:rsidRPr="00220E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>«Артек».</w:t>
      </w:r>
    </w:p>
    <w:p w14:paraId="02AB6FBB" w14:textId="77777777" w:rsidR="008C46A6" w:rsidRPr="00220E04" w:rsidRDefault="008C46A6" w:rsidP="008C46A6">
      <w:pPr>
        <w:pStyle w:val="af0"/>
        <w:widowControl w:val="0"/>
        <w:numPr>
          <w:ilvl w:val="0"/>
          <w:numId w:val="26"/>
        </w:numPr>
        <w:tabs>
          <w:tab w:val="left" w:pos="10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Составить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собственную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методическую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копилку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(в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тетради/онлайн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версию)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игр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 xml:space="preserve">для разных периодов смены в детском оздоровительном лагере. </w:t>
      </w:r>
    </w:p>
    <w:p w14:paraId="38149526" w14:textId="77777777" w:rsidR="008C46A6" w:rsidRPr="0001488F" w:rsidRDefault="008C46A6" w:rsidP="008C4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F22BA" w14:textId="77777777" w:rsidR="008C46A6" w:rsidRPr="00161F3D" w:rsidRDefault="008C46A6" w:rsidP="008C4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27873" w14:textId="77777777" w:rsidR="008C46A6" w:rsidRPr="00E2439A" w:rsidRDefault="008C46A6" w:rsidP="00945168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5E7CD1" w14:textId="08671FF5" w:rsidR="002B7D59" w:rsidRPr="007F4CD4" w:rsidRDefault="002B7D59" w:rsidP="007F4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B7D59" w:rsidRPr="007F4CD4" w:rsidSect="00EB33C6">
      <w:footerReference w:type="default" r:id="rId14"/>
      <w:type w:val="continuous"/>
      <w:pgSz w:w="11910" w:h="16840"/>
      <w:pgMar w:top="1134" w:right="85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4988" w14:textId="77777777" w:rsidR="00BF69C6" w:rsidRDefault="00BF69C6">
      <w:pPr>
        <w:spacing w:line="240" w:lineRule="auto"/>
      </w:pPr>
      <w:r>
        <w:separator/>
      </w:r>
    </w:p>
  </w:endnote>
  <w:endnote w:type="continuationSeparator" w:id="0">
    <w:p w14:paraId="50B71425" w14:textId="77777777" w:rsidR="00BF69C6" w:rsidRDefault="00BF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080481"/>
      <w:docPartObj>
        <w:docPartGallery w:val="Page Numbers (Bottom of Page)"/>
        <w:docPartUnique/>
      </w:docPartObj>
    </w:sdtPr>
    <w:sdtContent>
      <w:p w14:paraId="06FA3335" w14:textId="77777777" w:rsidR="006C769D" w:rsidRDefault="006C769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FC">
          <w:rPr>
            <w:noProof/>
          </w:rPr>
          <w:t>98</w:t>
        </w:r>
        <w:r>
          <w:fldChar w:fldCharType="end"/>
        </w:r>
      </w:p>
    </w:sdtContent>
  </w:sdt>
  <w:p w14:paraId="478B3432" w14:textId="77777777" w:rsidR="006C769D" w:rsidRDefault="006C769D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762" w14:textId="77777777" w:rsidR="00BF69C6" w:rsidRDefault="00BF69C6">
      <w:pPr>
        <w:spacing w:after="0"/>
      </w:pPr>
      <w:r>
        <w:separator/>
      </w:r>
    </w:p>
  </w:footnote>
  <w:footnote w:type="continuationSeparator" w:id="0">
    <w:p w14:paraId="47CBFDB8" w14:textId="77777777" w:rsidR="00BF69C6" w:rsidRDefault="00BF69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59B44"/>
    <w:multiLevelType w:val="multilevel"/>
    <w:tmpl w:val="B1559B44"/>
    <w:lvl w:ilvl="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CFFF4608"/>
    <w:multiLevelType w:val="singleLevel"/>
    <w:tmpl w:val="CFFF460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2B0C52"/>
    <w:multiLevelType w:val="singleLevel"/>
    <w:tmpl w:val="DE2B0C52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4C2A723"/>
    <w:multiLevelType w:val="multilevel"/>
    <w:tmpl w:val="E4C2A723"/>
    <w:lvl w:ilvl="0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F13D3650"/>
    <w:multiLevelType w:val="multilevel"/>
    <w:tmpl w:val="F13D3650"/>
    <w:lvl w:ilvl="0">
      <w:start w:val="2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F"/>
    <w:multiLevelType w:val="multilevel"/>
    <w:tmpl w:val="941A25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648BD"/>
    <w:multiLevelType w:val="multilevel"/>
    <w:tmpl w:val="62C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2830D5"/>
    <w:multiLevelType w:val="multilevel"/>
    <w:tmpl w:val="0B283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B4056B3"/>
    <w:multiLevelType w:val="multilevel"/>
    <w:tmpl w:val="9FD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BF2ED5"/>
    <w:multiLevelType w:val="multilevel"/>
    <w:tmpl w:val="0CBF2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0F71DA"/>
    <w:multiLevelType w:val="multilevel"/>
    <w:tmpl w:val="0F0F71DA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0" w:hanging="360"/>
      </w:pPr>
    </w:lvl>
    <w:lvl w:ilvl="2">
      <w:start w:val="1"/>
      <w:numFmt w:val="lowerRoman"/>
      <w:lvlText w:val="%3."/>
      <w:lvlJc w:val="right"/>
      <w:pPr>
        <w:ind w:left="5060" w:hanging="180"/>
      </w:pPr>
    </w:lvl>
    <w:lvl w:ilvl="3">
      <w:start w:val="1"/>
      <w:numFmt w:val="decimal"/>
      <w:lvlText w:val="%4."/>
      <w:lvlJc w:val="left"/>
      <w:pPr>
        <w:ind w:left="5780" w:hanging="360"/>
      </w:pPr>
    </w:lvl>
    <w:lvl w:ilvl="4">
      <w:start w:val="1"/>
      <w:numFmt w:val="lowerLetter"/>
      <w:lvlText w:val="%5."/>
      <w:lvlJc w:val="left"/>
      <w:pPr>
        <w:ind w:left="6500" w:hanging="360"/>
      </w:pPr>
    </w:lvl>
    <w:lvl w:ilvl="5">
      <w:start w:val="1"/>
      <w:numFmt w:val="lowerRoman"/>
      <w:lvlText w:val="%6."/>
      <w:lvlJc w:val="right"/>
      <w:pPr>
        <w:ind w:left="7220" w:hanging="180"/>
      </w:pPr>
    </w:lvl>
    <w:lvl w:ilvl="6">
      <w:start w:val="1"/>
      <w:numFmt w:val="decimal"/>
      <w:lvlText w:val="%7."/>
      <w:lvlJc w:val="left"/>
      <w:pPr>
        <w:ind w:left="7940" w:hanging="360"/>
      </w:pPr>
    </w:lvl>
    <w:lvl w:ilvl="7">
      <w:start w:val="1"/>
      <w:numFmt w:val="lowerLetter"/>
      <w:lvlText w:val="%8."/>
      <w:lvlJc w:val="left"/>
      <w:pPr>
        <w:ind w:left="8660" w:hanging="360"/>
      </w:pPr>
    </w:lvl>
    <w:lvl w:ilvl="8">
      <w:start w:val="1"/>
      <w:numFmt w:val="lowerRoman"/>
      <w:lvlText w:val="%9."/>
      <w:lvlJc w:val="right"/>
      <w:pPr>
        <w:ind w:left="9380" w:hanging="180"/>
      </w:pPr>
    </w:lvl>
  </w:abstractNum>
  <w:abstractNum w:abstractNumId="20" w15:restartNumberingAfterBreak="0">
    <w:nsid w:val="151D2345"/>
    <w:multiLevelType w:val="multilevel"/>
    <w:tmpl w:val="AA6A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C727A0"/>
    <w:multiLevelType w:val="multilevel"/>
    <w:tmpl w:val="B9B4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09D5CDB"/>
    <w:multiLevelType w:val="multilevel"/>
    <w:tmpl w:val="2720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241917D9"/>
    <w:multiLevelType w:val="multilevel"/>
    <w:tmpl w:val="39E2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1D796C"/>
    <w:multiLevelType w:val="hybridMultilevel"/>
    <w:tmpl w:val="CB6A581E"/>
    <w:lvl w:ilvl="0" w:tplc="E33C1DA6">
      <w:start w:val="1"/>
      <w:numFmt w:val="decimal"/>
      <w:lvlText w:val="%1."/>
      <w:lvlJc w:val="left"/>
      <w:pPr>
        <w:ind w:left="994" w:hanging="284"/>
      </w:pPr>
      <w:rPr>
        <w:spacing w:val="0"/>
        <w:w w:val="100"/>
        <w:lang w:val="ru-RU" w:eastAsia="en-US" w:bidi="ar-SA"/>
      </w:rPr>
    </w:lvl>
    <w:lvl w:ilvl="1" w:tplc="DC8A4892">
      <w:start w:val="2"/>
      <w:numFmt w:val="decimal"/>
      <w:lvlText w:val="%2."/>
      <w:lvlJc w:val="left"/>
      <w:pPr>
        <w:ind w:left="401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E743E84">
      <w:numFmt w:val="bullet"/>
      <w:lvlText w:val="•"/>
      <w:lvlJc w:val="left"/>
      <w:pPr>
        <w:ind w:left="4754" w:hanging="185"/>
      </w:pPr>
      <w:rPr>
        <w:lang w:val="ru-RU" w:eastAsia="en-US" w:bidi="ar-SA"/>
      </w:rPr>
    </w:lvl>
    <w:lvl w:ilvl="3" w:tplc="D29C63BE">
      <w:numFmt w:val="bullet"/>
      <w:lvlText w:val="•"/>
      <w:lvlJc w:val="left"/>
      <w:pPr>
        <w:ind w:left="5489" w:hanging="185"/>
      </w:pPr>
      <w:rPr>
        <w:lang w:val="ru-RU" w:eastAsia="en-US" w:bidi="ar-SA"/>
      </w:rPr>
    </w:lvl>
    <w:lvl w:ilvl="4" w:tplc="CF104090">
      <w:numFmt w:val="bullet"/>
      <w:lvlText w:val="•"/>
      <w:lvlJc w:val="left"/>
      <w:pPr>
        <w:ind w:left="6224" w:hanging="185"/>
      </w:pPr>
      <w:rPr>
        <w:lang w:val="ru-RU" w:eastAsia="en-US" w:bidi="ar-SA"/>
      </w:rPr>
    </w:lvl>
    <w:lvl w:ilvl="5" w:tplc="248EE5C0">
      <w:numFmt w:val="bullet"/>
      <w:lvlText w:val="•"/>
      <w:lvlJc w:val="left"/>
      <w:pPr>
        <w:ind w:left="6958" w:hanging="185"/>
      </w:pPr>
      <w:rPr>
        <w:lang w:val="ru-RU" w:eastAsia="en-US" w:bidi="ar-SA"/>
      </w:rPr>
    </w:lvl>
    <w:lvl w:ilvl="6" w:tplc="B64652F0">
      <w:numFmt w:val="bullet"/>
      <w:lvlText w:val="•"/>
      <w:lvlJc w:val="left"/>
      <w:pPr>
        <w:ind w:left="7693" w:hanging="185"/>
      </w:pPr>
      <w:rPr>
        <w:lang w:val="ru-RU" w:eastAsia="en-US" w:bidi="ar-SA"/>
      </w:rPr>
    </w:lvl>
    <w:lvl w:ilvl="7" w:tplc="1962444E">
      <w:numFmt w:val="bullet"/>
      <w:lvlText w:val="•"/>
      <w:lvlJc w:val="left"/>
      <w:pPr>
        <w:ind w:left="8428" w:hanging="185"/>
      </w:pPr>
      <w:rPr>
        <w:lang w:val="ru-RU" w:eastAsia="en-US" w:bidi="ar-SA"/>
      </w:rPr>
    </w:lvl>
    <w:lvl w:ilvl="8" w:tplc="DAC205BE">
      <w:numFmt w:val="bullet"/>
      <w:lvlText w:val="•"/>
      <w:lvlJc w:val="left"/>
      <w:pPr>
        <w:ind w:left="9162" w:hanging="185"/>
      </w:pPr>
      <w:rPr>
        <w:lang w:val="ru-RU" w:eastAsia="en-US" w:bidi="ar-SA"/>
      </w:rPr>
    </w:lvl>
  </w:abstractNum>
  <w:abstractNum w:abstractNumId="25" w15:restartNumberingAfterBreak="0">
    <w:nsid w:val="27971225"/>
    <w:multiLevelType w:val="multilevel"/>
    <w:tmpl w:val="B52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2D785F"/>
    <w:multiLevelType w:val="multilevel"/>
    <w:tmpl w:val="5532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DF3CBF"/>
    <w:multiLevelType w:val="multilevel"/>
    <w:tmpl w:val="613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BF1934"/>
    <w:multiLevelType w:val="multilevel"/>
    <w:tmpl w:val="50D8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926793"/>
    <w:multiLevelType w:val="multilevel"/>
    <w:tmpl w:val="2D9267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F0332A1"/>
    <w:multiLevelType w:val="multilevel"/>
    <w:tmpl w:val="0ED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17832"/>
    <w:multiLevelType w:val="multilevel"/>
    <w:tmpl w:val="AF5E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806397"/>
    <w:multiLevelType w:val="multilevel"/>
    <w:tmpl w:val="DD0A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462F89"/>
    <w:multiLevelType w:val="multilevel"/>
    <w:tmpl w:val="ADE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F74E6B"/>
    <w:multiLevelType w:val="multilevel"/>
    <w:tmpl w:val="515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AF2088"/>
    <w:multiLevelType w:val="multilevel"/>
    <w:tmpl w:val="3DAF2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3F0C6428"/>
    <w:multiLevelType w:val="multilevel"/>
    <w:tmpl w:val="3F0C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3FB11B0D"/>
    <w:multiLevelType w:val="multilevel"/>
    <w:tmpl w:val="D72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E851FF"/>
    <w:multiLevelType w:val="multilevel"/>
    <w:tmpl w:val="DDE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D53D04"/>
    <w:multiLevelType w:val="hybridMultilevel"/>
    <w:tmpl w:val="F976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F97849"/>
    <w:multiLevelType w:val="hybridMultilevel"/>
    <w:tmpl w:val="906AB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5B60B91"/>
    <w:multiLevelType w:val="multilevel"/>
    <w:tmpl w:val="45B60B9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6CD6A57"/>
    <w:multiLevelType w:val="multilevel"/>
    <w:tmpl w:val="BC9E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D821A1"/>
    <w:multiLevelType w:val="multilevel"/>
    <w:tmpl w:val="47D821A1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4AF0241D"/>
    <w:multiLevelType w:val="multilevel"/>
    <w:tmpl w:val="2C3E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697E7A"/>
    <w:multiLevelType w:val="multilevel"/>
    <w:tmpl w:val="B6E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C812C7"/>
    <w:multiLevelType w:val="multilevel"/>
    <w:tmpl w:val="3D7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E31D28"/>
    <w:multiLevelType w:val="multilevel"/>
    <w:tmpl w:val="5EC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686B9A"/>
    <w:multiLevelType w:val="multilevel"/>
    <w:tmpl w:val="57686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C0206F9"/>
    <w:multiLevelType w:val="multilevel"/>
    <w:tmpl w:val="418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85072A"/>
    <w:multiLevelType w:val="multilevel"/>
    <w:tmpl w:val="5D850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02F2D84"/>
    <w:multiLevelType w:val="multilevel"/>
    <w:tmpl w:val="602F2D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60E21A4E"/>
    <w:multiLevelType w:val="hybridMultilevel"/>
    <w:tmpl w:val="AD926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2551FB6"/>
    <w:multiLevelType w:val="hybridMultilevel"/>
    <w:tmpl w:val="9D36C3C8"/>
    <w:lvl w:ilvl="0" w:tplc="F4B42E1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666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E44558">
      <w:start w:val="1"/>
      <w:numFmt w:val="decimal"/>
      <w:lvlText w:val="%3."/>
      <w:lvlJc w:val="left"/>
      <w:pPr>
        <w:ind w:left="171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3E8B628">
      <w:numFmt w:val="bullet"/>
      <w:lvlText w:val="•"/>
      <w:lvlJc w:val="left"/>
      <w:pPr>
        <w:ind w:left="2834" w:hanging="360"/>
      </w:pPr>
      <w:rPr>
        <w:lang w:val="ru-RU" w:eastAsia="en-US" w:bidi="ar-SA"/>
      </w:rPr>
    </w:lvl>
    <w:lvl w:ilvl="4" w:tplc="9F2C0A48">
      <w:numFmt w:val="bullet"/>
      <w:lvlText w:val="•"/>
      <w:lvlJc w:val="left"/>
      <w:pPr>
        <w:ind w:left="3948" w:hanging="360"/>
      </w:pPr>
      <w:rPr>
        <w:lang w:val="ru-RU" w:eastAsia="en-US" w:bidi="ar-SA"/>
      </w:rPr>
    </w:lvl>
    <w:lvl w:ilvl="5" w:tplc="E06C1010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6" w:tplc="8D72B1A4">
      <w:numFmt w:val="bullet"/>
      <w:lvlText w:val="•"/>
      <w:lvlJc w:val="left"/>
      <w:pPr>
        <w:ind w:left="6176" w:hanging="360"/>
      </w:pPr>
      <w:rPr>
        <w:lang w:val="ru-RU" w:eastAsia="en-US" w:bidi="ar-SA"/>
      </w:rPr>
    </w:lvl>
    <w:lvl w:ilvl="7" w:tplc="9366394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051A0832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abstractNum w:abstractNumId="54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55" w15:restartNumberingAfterBreak="0">
    <w:nsid w:val="664B2132"/>
    <w:multiLevelType w:val="multilevel"/>
    <w:tmpl w:val="C5DA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6826580E"/>
    <w:multiLevelType w:val="multilevel"/>
    <w:tmpl w:val="9678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990287"/>
    <w:multiLevelType w:val="multilevel"/>
    <w:tmpl w:val="2A4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442201"/>
    <w:multiLevelType w:val="multilevel"/>
    <w:tmpl w:val="876E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9A9F19"/>
    <w:multiLevelType w:val="singleLevel"/>
    <w:tmpl w:val="699A9F19"/>
    <w:lvl w:ilvl="0">
      <w:start w:val="1"/>
      <w:numFmt w:val="decimal"/>
      <w:suff w:val="space"/>
      <w:lvlText w:val="%1."/>
      <w:lvlJc w:val="left"/>
    </w:lvl>
  </w:abstractNum>
  <w:abstractNum w:abstractNumId="60" w15:restartNumberingAfterBreak="0">
    <w:nsid w:val="69E67B74"/>
    <w:multiLevelType w:val="multilevel"/>
    <w:tmpl w:val="DAC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63" w15:restartNumberingAfterBreak="0">
    <w:nsid w:val="716F1193"/>
    <w:multiLevelType w:val="multilevel"/>
    <w:tmpl w:val="EFD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EF585B"/>
    <w:multiLevelType w:val="multilevel"/>
    <w:tmpl w:val="74EF58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6E7413F"/>
    <w:multiLevelType w:val="multilevel"/>
    <w:tmpl w:val="76E74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79DD566B"/>
    <w:multiLevelType w:val="multilevel"/>
    <w:tmpl w:val="3E26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1758">
    <w:abstractNumId w:val="9"/>
  </w:num>
  <w:num w:numId="2" w16cid:durableId="1863736510">
    <w:abstractNumId w:val="12"/>
  </w:num>
  <w:num w:numId="3" w16cid:durableId="1505591052">
    <w:abstractNumId w:val="13"/>
  </w:num>
  <w:num w:numId="4" w16cid:durableId="185102826">
    <w:abstractNumId w:val="6"/>
  </w:num>
  <w:num w:numId="5" w16cid:durableId="2037196920">
    <w:abstractNumId w:val="7"/>
  </w:num>
  <w:num w:numId="6" w16cid:durableId="1537356413">
    <w:abstractNumId w:val="50"/>
  </w:num>
  <w:num w:numId="7" w16cid:durableId="2116094840">
    <w:abstractNumId w:val="48"/>
  </w:num>
  <w:num w:numId="8" w16cid:durableId="637927480">
    <w:abstractNumId w:val="41"/>
  </w:num>
  <w:num w:numId="9" w16cid:durableId="1864976560">
    <w:abstractNumId w:val="64"/>
  </w:num>
  <w:num w:numId="10" w16cid:durableId="372928133">
    <w:abstractNumId w:val="35"/>
  </w:num>
  <w:num w:numId="11" w16cid:durableId="833835634">
    <w:abstractNumId w:val="61"/>
  </w:num>
  <w:num w:numId="12" w16cid:durableId="1113791998">
    <w:abstractNumId w:val="51"/>
  </w:num>
  <w:num w:numId="13" w16cid:durableId="1673952842">
    <w:abstractNumId w:val="29"/>
  </w:num>
  <w:num w:numId="14" w16cid:durableId="406418055">
    <w:abstractNumId w:val="36"/>
  </w:num>
  <w:num w:numId="15" w16cid:durableId="679356377">
    <w:abstractNumId w:val="16"/>
  </w:num>
  <w:num w:numId="16" w16cid:durableId="304168701">
    <w:abstractNumId w:val="65"/>
  </w:num>
  <w:num w:numId="17" w16cid:durableId="1835756481">
    <w:abstractNumId w:val="18"/>
  </w:num>
  <w:num w:numId="18" w16cid:durableId="670108637">
    <w:abstractNumId w:val="54"/>
  </w:num>
  <w:num w:numId="19" w16cid:durableId="1406100202">
    <w:abstractNumId w:val="62"/>
  </w:num>
  <w:num w:numId="20" w16cid:durableId="63914709">
    <w:abstractNumId w:val="19"/>
  </w:num>
  <w:num w:numId="21" w16cid:durableId="945699836">
    <w:abstractNumId w:val="1"/>
  </w:num>
  <w:num w:numId="22" w16cid:durableId="2052996053">
    <w:abstractNumId w:val="59"/>
  </w:num>
  <w:num w:numId="23" w16cid:durableId="10493865">
    <w:abstractNumId w:val="2"/>
  </w:num>
  <w:num w:numId="24" w16cid:durableId="1810242229">
    <w:abstractNumId w:val="4"/>
  </w:num>
  <w:num w:numId="25" w16cid:durableId="1221096953">
    <w:abstractNumId w:val="0"/>
  </w:num>
  <w:num w:numId="26" w16cid:durableId="1547834155">
    <w:abstractNumId w:val="43"/>
  </w:num>
  <w:num w:numId="27" w16cid:durableId="1111701081">
    <w:abstractNumId w:val="3"/>
  </w:num>
  <w:num w:numId="28" w16cid:durableId="447352625">
    <w:abstractNumId w:val="5"/>
  </w:num>
  <w:num w:numId="29" w16cid:durableId="1870337631">
    <w:abstractNumId w:val="8"/>
  </w:num>
  <w:num w:numId="30" w16cid:durableId="668286889">
    <w:abstractNumId w:val="11"/>
  </w:num>
  <w:num w:numId="31" w16cid:durableId="1229730416">
    <w:abstractNumId w:val="14"/>
  </w:num>
  <w:num w:numId="32" w16cid:durableId="610169485">
    <w:abstractNumId w:val="10"/>
  </w:num>
  <w:num w:numId="33" w16cid:durableId="112097442">
    <w:abstractNumId w:val="40"/>
  </w:num>
  <w:num w:numId="34" w16cid:durableId="701328057">
    <w:abstractNumId w:val="39"/>
  </w:num>
  <w:num w:numId="35" w16cid:durableId="950823074">
    <w:abstractNumId w:val="55"/>
  </w:num>
  <w:num w:numId="36" w16cid:durableId="1918442543">
    <w:abstractNumId w:val="52"/>
  </w:num>
  <w:num w:numId="37" w16cid:durableId="2477347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1456632667">
    <w:abstractNumId w:val="22"/>
  </w:num>
  <w:num w:numId="39" w16cid:durableId="1981228111">
    <w:abstractNumId w:val="21"/>
  </w:num>
  <w:num w:numId="40" w16cid:durableId="437216683">
    <w:abstractNumId w:val="2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734202160">
    <w:abstractNumId w:val="57"/>
  </w:num>
  <w:num w:numId="42" w16cid:durableId="853149256">
    <w:abstractNumId w:val="31"/>
  </w:num>
  <w:num w:numId="43" w16cid:durableId="1128358446">
    <w:abstractNumId w:val="46"/>
  </w:num>
  <w:num w:numId="44" w16cid:durableId="429591489">
    <w:abstractNumId w:val="47"/>
  </w:num>
  <w:num w:numId="45" w16cid:durableId="1804738437">
    <w:abstractNumId w:val="17"/>
  </w:num>
  <w:num w:numId="46" w16cid:durableId="326055486">
    <w:abstractNumId w:val="56"/>
  </w:num>
  <w:num w:numId="47" w16cid:durableId="2119592738">
    <w:abstractNumId w:val="30"/>
  </w:num>
  <w:num w:numId="48" w16cid:durableId="789125376">
    <w:abstractNumId w:val="44"/>
  </w:num>
  <w:num w:numId="49" w16cid:durableId="1917546094">
    <w:abstractNumId w:val="38"/>
  </w:num>
  <w:num w:numId="50" w16cid:durableId="1084914899">
    <w:abstractNumId w:val="32"/>
  </w:num>
  <w:num w:numId="51" w16cid:durableId="1592618239">
    <w:abstractNumId w:val="66"/>
  </w:num>
  <w:num w:numId="52" w16cid:durableId="1890216081">
    <w:abstractNumId w:val="33"/>
  </w:num>
  <w:num w:numId="53" w16cid:durableId="1475297882">
    <w:abstractNumId w:val="45"/>
  </w:num>
  <w:num w:numId="54" w16cid:durableId="803159504">
    <w:abstractNumId w:val="26"/>
  </w:num>
  <w:num w:numId="55" w16cid:durableId="2027363153">
    <w:abstractNumId w:val="23"/>
  </w:num>
  <w:num w:numId="56" w16cid:durableId="1285379793">
    <w:abstractNumId w:val="28"/>
  </w:num>
  <w:num w:numId="57" w16cid:durableId="841895620">
    <w:abstractNumId w:val="58"/>
  </w:num>
  <w:num w:numId="58" w16cid:durableId="1847090478">
    <w:abstractNumId w:val="63"/>
  </w:num>
  <w:num w:numId="59" w16cid:durableId="807403793">
    <w:abstractNumId w:val="15"/>
  </w:num>
  <w:num w:numId="60" w16cid:durableId="648217470">
    <w:abstractNumId w:val="42"/>
  </w:num>
  <w:num w:numId="61" w16cid:durableId="626622009">
    <w:abstractNumId w:val="27"/>
  </w:num>
  <w:num w:numId="62" w16cid:durableId="1158380527">
    <w:abstractNumId w:val="25"/>
  </w:num>
  <w:num w:numId="63" w16cid:durableId="1027756025">
    <w:abstractNumId w:val="49"/>
  </w:num>
  <w:num w:numId="64" w16cid:durableId="382872227">
    <w:abstractNumId w:val="37"/>
  </w:num>
  <w:num w:numId="65" w16cid:durableId="760681559">
    <w:abstractNumId w:val="60"/>
  </w:num>
  <w:num w:numId="66" w16cid:durableId="67310070">
    <w:abstractNumId w:val="20"/>
  </w:num>
  <w:num w:numId="67" w16cid:durableId="1637372495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7D1C"/>
    <w:rsid w:val="00040199"/>
    <w:rsid w:val="00042673"/>
    <w:rsid w:val="000449A6"/>
    <w:rsid w:val="0005517E"/>
    <w:rsid w:val="0005646D"/>
    <w:rsid w:val="00057CAE"/>
    <w:rsid w:val="00060E95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6A52"/>
    <w:rsid w:val="00401DA2"/>
    <w:rsid w:val="004028F2"/>
    <w:rsid w:val="00402C8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263B"/>
    <w:rsid w:val="00463E3F"/>
    <w:rsid w:val="00464C34"/>
    <w:rsid w:val="004678BC"/>
    <w:rsid w:val="00472518"/>
    <w:rsid w:val="00473C3E"/>
    <w:rsid w:val="004744F5"/>
    <w:rsid w:val="00474B63"/>
    <w:rsid w:val="0048391E"/>
    <w:rsid w:val="00483DEA"/>
    <w:rsid w:val="00490519"/>
    <w:rsid w:val="00491F14"/>
    <w:rsid w:val="00494ADD"/>
    <w:rsid w:val="00495C97"/>
    <w:rsid w:val="00497A39"/>
    <w:rsid w:val="004A1A2D"/>
    <w:rsid w:val="004A407B"/>
    <w:rsid w:val="004A569A"/>
    <w:rsid w:val="004B0824"/>
    <w:rsid w:val="004B382C"/>
    <w:rsid w:val="004B48DE"/>
    <w:rsid w:val="004B67A5"/>
    <w:rsid w:val="004B7161"/>
    <w:rsid w:val="004B78B5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50136A"/>
    <w:rsid w:val="005024C0"/>
    <w:rsid w:val="005052BC"/>
    <w:rsid w:val="0050544F"/>
    <w:rsid w:val="00505AE1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4C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56D6"/>
    <w:rsid w:val="0083618F"/>
    <w:rsid w:val="00836577"/>
    <w:rsid w:val="00841C56"/>
    <w:rsid w:val="00842571"/>
    <w:rsid w:val="00842845"/>
    <w:rsid w:val="00845534"/>
    <w:rsid w:val="00847CCA"/>
    <w:rsid w:val="00850B88"/>
    <w:rsid w:val="00851047"/>
    <w:rsid w:val="0085138F"/>
    <w:rsid w:val="00854F10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924"/>
    <w:rsid w:val="008C1D9C"/>
    <w:rsid w:val="008C46A6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30B74"/>
    <w:rsid w:val="0093181D"/>
    <w:rsid w:val="00932B4E"/>
    <w:rsid w:val="0093473C"/>
    <w:rsid w:val="0093546F"/>
    <w:rsid w:val="00943956"/>
    <w:rsid w:val="00945168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37A4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BF69C6"/>
    <w:rsid w:val="00C000A9"/>
    <w:rsid w:val="00C0179A"/>
    <w:rsid w:val="00C032C8"/>
    <w:rsid w:val="00C0769F"/>
    <w:rsid w:val="00C10C11"/>
    <w:rsid w:val="00C110AA"/>
    <w:rsid w:val="00C13981"/>
    <w:rsid w:val="00C13F15"/>
    <w:rsid w:val="00C14A2E"/>
    <w:rsid w:val="00C15C4A"/>
    <w:rsid w:val="00C177CD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95EA9"/>
    <w:rsid w:val="00D96FAC"/>
    <w:rsid w:val="00DA0658"/>
    <w:rsid w:val="00DA60DF"/>
    <w:rsid w:val="00DB0919"/>
    <w:rsid w:val="00DB171A"/>
    <w:rsid w:val="00DB18FE"/>
    <w:rsid w:val="00DB3EF6"/>
    <w:rsid w:val="00DC421B"/>
    <w:rsid w:val="00DC48A3"/>
    <w:rsid w:val="00DC5669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58C7"/>
    <w:rsid w:val="00E175D1"/>
    <w:rsid w:val="00E17FF7"/>
    <w:rsid w:val="00E22000"/>
    <w:rsid w:val="00E22203"/>
    <w:rsid w:val="00E2439A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rtek.org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enter-orlyono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ean.org/press-tsen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ena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mosgortur.ru/campleader/knowledges/game-room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D9A1BB-0933-44C9-B2F1-E6E958015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18</Pages>
  <Words>5023</Words>
  <Characters>28634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607</cp:revision>
  <cp:lastPrinted>2026-02-05T07:23:00Z</cp:lastPrinted>
  <dcterms:created xsi:type="dcterms:W3CDTF">2026-02-03T09:48:00Z</dcterms:created>
  <dcterms:modified xsi:type="dcterms:W3CDTF">2026-02-09T10:26:00Z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