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5BA2" w14:textId="77777777" w:rsidR="002B7D59" w:rsidRPr="00220E04" w:rsidRDefault="002D67BA" w:rsidP="00220E04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E04">
        <w:rPr>
          <w:rFonts w:ascii="Times New Roman" w:hAnsi="Times New Roman" w:cs="Times New Roman"/>
          <w:b/>
          <w:sz w:val="24"/>
          <w:szCs w:val="24"/>
        </w:rPr>
        <w:t>Раздел 2. Нормативно- правовые основы деятельности вожатого</w:t>
      </w:r>
    </w:p>
    <w:p w14:paraId="618409C6" w14:textId="77777777" w:rsidR="002B7D59" w:rsidRDefault="002D67BA" w:rsidP="00220E04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E04">
        <w:rPr>
          <w:rFonts w:ascii="Times New Roman" w:hAnsi="Times New Roman" w:cs="Times New Roman"/>
          <w:b/>
          <w:sz w:val="24"/>
          <w:szCs w:val="24"/>
        </w:rPr>
        <w:t>в организациях отдыха и оздоровления детей</w:t>
      </w:r>
    </w:p>
    <w:p w14:paraId="2177EC6A" w14:textId="77777777" w:rsidR="002C2480" w:rsidRPr="00220E04" w:rsidRDefault="002C2480" w:rsidP="00220E04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55F2D" w14:textId="77777777" w:rsidR="002B7D59" w:rsidRPr="004A1CA9" w:rsidRDefault="002D67BA" w:rsidP="00A43E1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CA9">
        <w:rPr>
          <w:rFonts w:ascii="Times New Roman" w:hAnsi="Times New Roman" w:cs="Times New Roman"/>
          <w:b/>
          <w:bCs/>
          <w:sz w:val="24"/>
          <w:szCs w:val="24"/>
        </w:rPr>
        <w:t>Тема 2.1. Правовые основы деятельности организации отдыха и оздоровления детей в сфере отдыха и оздоровления детей в Российской Федерации</w:t>
      </w:r>
      <w:r w:rsidR="00F6421A" w:rsidRPr="004A1C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10EB76" w14:textId="77777777" w:rsidR="002B7D59" w:rsidRPr="004A1CA9" w:rsidRDefault="00335A03" w:rsidP="00220E04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A1CA9">
        <w:rPr>
          <w:rFonts w:ascii="Times New Roman" w:hAnsi="Times New Roman" w:cs="Times New Roman"/>
          <w:b/>
          <w:bCs/>
          <w:sz w:val="24"/>
          <w:szCs w:val="24"/>
        </w:rPr>
        <w:t>Лекция</w:t>
      </w:r>
    </w:p>
    <w:p w14:paraId="329ADE94" w14:textId="4FF16368" w:rsidR="009C68E7" w:rsidRPr="009C68E7" w:rsidRDefault="004041F9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</w:p>
    <w:p w14:paraId="7A59B0D3" w14:textId="46D426D7" w:rsidR="009C68E7" w:rsidRPr="009C68E7" w:rsidRDefault="009C68E7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Организация детского отдыха и оздоровления (ОРОД) в России – это сложная, многопланова</w:t>
      </w:r>
      <w:r w:rsidR="004041F9">
        <w:rPr>
          <w:rFonts w:ascii="Times New Roman" w:hAnsi="Times New Roman" w:cs="Times New Roman"/>
          <w:sz w:val="24"/>
          <w:szCs w:val="24"/>
        </w:rPr>
        <w:t xml:space="preserve">я деятельность, которая носит социально-значимый характер и находится под </w:t>
      </w:r>
      <w:r w:rsidRPr="009C68E7">
        <w:rPr>
          <w:rFonts w:ascii="Times New Roman" w:hAnsi="Times New Roman" w:cs="Times New Roman"/>
          <w:sz w:val="24"/>
          <w:szCs w:val="24"/>
        </w:rPr>
        <w:t>с</w:t>
      </w:r>
      <w:r w:rsidR="004041F9">
        <w:rPr>
          <w:rFonts w:ascii="Times New Roman" w:hAnsi="Times New Roman" w:cs="Times New Roman"/>
          <w:sz w:val="24"/>
          <w:szCs w:val="24"/>
        </w:rPr>
        <w:t xml:space="preserve">трогим правовым регулированием. </w:t>
      </w:r>
      <w:r w:rsidRPr="009C68E7">
        <w:rPr>
          <w:rFonts w:ascii="Times New Roman" w:hAnsi="Times New Roman" w:cs="Times New Roman"/>
          <w:sz w:val="24"/>
          <w:szCs w:val="24"/>
        </w:rPr>
        <w:t>Цель правового регулирования – обеспечить безопасность, качество и воспитательный эффект отдыха, защитить права и законные интересы ребенка в особых условиях временного коллективного проживания.</w:t>
      </w:r>
    </w:p>
    <w:p w14:paraId="2EE213F3" w14:textId="6B04263C" w:rsidR="009C68E7" w:rsidRPr="009C68E7" w:rsidRDefault="004041F9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Правовая база является многоуровневой</w:t>
      </w:r>
      <w:r w:rsidR="009C68E7" w:rsidRPr="009C68E7">
        <w:rPr>
          <w:rFonts w:ascii="Times New Roman" w:hAnsi="Times New Roman" w:cs="Times New Roman"/>
          <w:sz w:val="24"/>
          <w:szCs w:val="24"/>
        </w:rPr>
        <w:t xml:space="preserve"> и включает акты международного, федерального, регионального и муниципального значения.</w:t>
      </w:r>
    </w:p>
    <w:p w14:paraId="14668EB9" w14:textId="1A507CDF" w:rsidR="009C68E7" w:rsidRPr="009C68E7" w:rsidRDefault="009C68E7" w:rsidP="004041F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1. Обзор действующего российского законодательства в сфере образования и организац</w:t>
      </w:r>
      <w:r w:rsidR="004041F9">
        <w:rPr>
          <w:rFonts w:ascii="Times New Roman" w:hAnsi="Times New Roman" w:cs="Times New Roman"/>
          <w:sz w:val="24"/>
          <w:szCs w:val="24"/>
        </w:rPr>
        <w:t>ии отдыха и оздоровления детей.</w:t>
      </w:r>
    </w:p>
    <w:p w14:paraId="3D7E145E" w14:textId="3D667866" w:rsidR="009C68E7" w:rsidRPr="009C68E7" w:rsidRDefault="009C68E7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Система законодательст</w:t>
      </w:r>
      <w:r w:rsidR="004041F9">
        <w:rPr>
          <w:rFonts w:ascii="Times New Roman" w:hAnsi="Times New Roman" w:cs="Times New Roman"/>
          <w:sz w:val="24"/>
          <w:szCs w:val="24"/>
        </w:rPr>
        <w:t>ва в данной сфере строится на двух основных "столпах"</w:t>
      </w:r>
      <w:r w:rsidRPr="009C68E7">
        <w:rPr>
          <w:rFonts w:ascii="Times New Roman" w:hAnsi="Times New Roman" w:cs="Times New Roman"/>
          <w:sz w:val="24"/>
          <w:szCs w:val="24"/>
        </w:rPr>
        <w:t>:</w:t>
      </w:r>
    </w:p>
    <w:p w14:paraId="28E026BA" w14:textId="21B939D2" w:rsidR="009C68E7" w:rsidRPr="004041F9" w:rsidRDefault="009C68E7" w:rsidP="004041F9">
      <w:pPr>
        <w:pStyle w:val="af0"/>
        <w:widowControl w:val="0"/>
        <w:numPr>
          <w:ilvl w:val="0"/>
          <w:numId w:val="44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1F9">
        <w:rPr>
          <w:rFonts w:ascii="Times New Roman" w:hAnsi="Times New Roman" w:cs="Times New Roman"/>
          <w:sz w:val="24"/>
          <w:szCs w:val="24"/>
        </w:rPr>
        <w:t>Законодательство об образов</w:t>
      </w:r>
      <w:r w:rsidR="004041F9" w:rsidRPr="004041F9">
        <w:rPr>
          <w:rFonts w:ascii="Times New Roman" w:hAnsi="Times New Roman" w:cs="Times New Roman"/>
          <w:sz w:val="24"/>
          <w:szCs w:val="24"/>
        </w:rPr>
        <w:t>ании и воспитании</w:t>
      </w:r>
      <w:r w:rsidRPr="004041F9">
        <w:rPr>
          <w:rFonts w:ascii="Times New Roman" w:hAnsi="Times New Roman" w:cs="Times New Roman"/>
          <w:sz w:val="24"/>
          <w:szCs w:val="24"/>
        </w:rPr>
        <w:t xml:space="preserve"> (так как детский лагерь – это, в первую очередь, воспитательно-оздоровительное учреждение).</w:t>
      </w:r>
    </w:p>
    <w:p w14:paraId="3A3A7979" w14:textId="49900F99" w:rsidR="009C68E7" w:rsidRPr="004041F9" w:rsidRDefault="009C68E7" w:rsidP="004041F9">
      <w:pPr>
        <w:pStyle w:val="af0"/>
        <w:widowControl w:val="0"/>
        <w:numPr>
          <w:ilvl w:val="0"/>
          <w:numId w:val="44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1F9">
        <w:rPr>
          <w:rFonts w:ascii="Times New Roman" w:hAnsi="Times New Roman" w:cs="Times New Roman"/>
          <w:sz w:val="24"/>
          <w:szCs w:val="24"/>
        </w:rPr>
        <w:t>Специальное законодательство об отдыхе и оздоровлении детей, которое включает нормы безопасности, санитарии, организации деятельности.</w:t>
      </w:r>
    </w:p>
    <w:p w14:paraId="38EF73A7" w14:textId="3B5F989A" w:rsidR="009C68E7" w:rsidRPr="009C68E7" w:rsidRDefault="004041F9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федеральные законы.</w:t>
      </w:r>
    </w:p>
    <w:p w14:paraId="5F5E7FA8" w14:textId="167C6645" w:rsidR="009C68E7" w:rsidRPr="009C68E7" w:rsidRDefault="009C68E7" w:rsidP="004041F9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Федеральный закон от 29.12.2012 № 273-ФЗ "Об образ</w:t>
      </w:r>
      <w:r w:rsidR="004041F9">
        <w:rPr>
          <w:rFonts w:ascii="Times New Roman" w:hAnsi="Times New Roman" w:cs="Times New Roman"/>
          <w:sz w:val="24"/>
          <w:szCs w:val="24"/>
        </w:rPr>
        <w:t>овании в Российской Федерации"</w:t>
      </w:r>
      <w:r w:rsidRPr="009C68E7">
        <w:rPr>
          <w:rFonts w:ascii="Times New Roman" w:hAnsi="Times New Roman" w:cs="Times New Roman"/>
          <w:sz w:val="24"/>
          <w:szCs w:val="24"/>
        </w:rPr>
        <w:t>:</w:t>
      </w:r>
    </w:p>
    <w:p w14:paraId="47543A81" w14:textId="5D6E18E5" w:rsidR="009C68E7" w:rsidRPr="004041F9" w:rsidRDefault="009C68E7" w:rsidP="004041F9">
      <w:pPr>
        <w:pStyle w:val="af0"/>
        <w:widowControl w:val="0"/>
        <w:numPr>
          <w:ilvl w:val="0"/>
          <w:numId w:val="45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1F9">
        <w:rPr>
          <w:rFonts w:ascii="Times New Roman" w:hAnsi="Times New Roman" w:cs="Times New Roman"/>
          <w:sz w:val="24"/>
          <w:szCs w:val="24"/>
        </w:rPr>
        <w:t>Закрепляет, что воспитание – неотъемлемая часть образования (ст. 2).</w:t>
      </w:r>
    </w:p>
    <w:p w14:paraId="055544FA" w14:textId="63BDF7EF" w:rsidR="009C68E7" w:rsidRPr="004041F9" w:rsidRDefault="009C68E7" w:rsidP="004041F9">
      <w:pPr>
        <w:pStyle w:val="af0"/>
        <w:widowControl w:val="0"/>
        <w:numPr>
          <w:ilvl w:val="0"/>
          <w:numId w:val="45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1F9">
        <w:rPr>
          <w:rFonts w:ascii="Times New Roman" w:hAnsi="Times New Roman" w:cs="Times New Roman"/>
          <w:sz w:val="24"/>
          <w:szCs w:val="24"/>
        </w:rPr>
        <w:t>Определяет понятия «организации отдыха и оздоровления обучающихся» (ст. 33) и «организации, осуществляющие обучение» (ст. 31).</w:t>
      </w:r>
    </w:p>
    <w:p w14:paraId="3343E3B1" w14:textId="0486C83A" w:rsidR="009C68E7" w:rsidRPr="004041F9" w:rsidRDefault="009C68E7" w:rsidP="004041F9">
      <w:pPr>
        <w:pStyle w:val="af0"/>
        <w:widowControl w:val="0"/>
        <w:numPr>
          <w:ilvl w:val="0"/>
          <w:numId w:val="45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1F9">
        <w:rPr>
          <w:rFonts w:ascii="Times New Roman" w:hAnsi="Times New Roman" w:cs="Times New Roman"/>
          <w:sz w:val="24"/>
          <w:szCs w:val="24"/>
        </w:rPr>
        <w:t>Устанавливает, что к организациям, осуществляющим обучение, относятся и организации отдыха и оздоровления детей (лагеря)</w:t>
      </w:r>
      <w:r w:rsidR="004041F9" w:rsidRPr="004041F9">
        <w:rPr>
          <w:rFonts w:ascii="Times New Roman" w:hAnsi="Times New Roman" w:cs="Times New Roman"/>
          <w:sz w:val="24"/>
          <w:szCs w:val="24"/>
        </w:rPr>
        <w:t xml:space="preserve">, которые вправе осуществлять </w:t>
      </w:r>
      <w:r w:rsidRPr="004041F9">
        <w:rPr>
          <w:rFonts w:ascii="Times New Roman" w:hAnsi="Times New Roman" w:cs="Times New Roman"/>
          <w:sz w:val="24"/>
          <w:szCs w:val="24"/>
        </w:rPr>
        <w:t>образовательную деятельность</w:t>
      </w:r>
      <w:r w:rsidR="004041F9" w:rsidRPr="004041F9">
        <w:rPr>
          <w:rFonts w:ascii="Times New Roman" w:hAnsi="Times New Roman" w:cs="Times New Roman"/>
          <w:sz w:val="24"/>
          <w:szCs w:val="24"/>
        </w:rPr>
        <w:t xml:space="preserve"> </w:t>
      </w:r>
      <w:r w:rsidRPr="004041F9">
        <w:rPr>
          <w:rFonts w:ascii="Times New Roman" w:hAnsi="Times New Roman" w:cs="Times New Roman"/>
          <w:sz w:val="24"/>
          <w:szCs w:val="24"/>
        </w:rPr>
        <w:t>по дополнительным общеразвивающим программам (ст. 23, 75).</w:t>
      </w:r>
    </w:p>
    <w:p w14:paraId="4E82D1F8" w14:textId="46DC9C6E" w:rsidR="009C68E7" w:rsidRPr="004041F9" w:rsidRDefault="009C68E7" w:rsidP="004041F9">
      <w:pPr>
        <w:pStyle w:val="af0"/>
        <w:widowControl w:val="0"/>
        <w:numPr>
          <w:ilvl w:val="0"/>
          <w:numId w:val="45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1F9">
        <w:rPr>
          <w:rFonts w:ascii="Times New Roman" w:hAnsi="Times New Roman" w:cs="Times New Roman"/>
          <w:sz w:val="24"/>
          <w:szCs w:val="24"/>
        </w:rPr>
        <w:t>Требует наличия лицензии на образовательную деятельность, если лагерь реализует образовательные программы (ст. 91).</w:t>
      </w:r>
    </w:p>
    <w:p w14:paraId="124681B0" w14:textId="1FB096DD" w:rsidR="009C68E7" w:rsidRPr="009C68E7" w:rsidRDefault="009C68E7" w:rsidP="004041F9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Федеральный закон от 24.07.1998 № 124-ФЗ "Об основных гарантиях прав р</w:t>
      </w:r>
      <w:r w:rsidR="004041F9">
        <w:rPr>
          <w:rFonts w:ascii="Times New Roman" w:hAnsi="Times New Roman" w:cs="Times New Roman"/>
          <w:sz w:val="24"/>
          <w:szCs w:val="24"/>
        </w:rPr>
        <w:t>ебенка в Российской Федерации" (Глава IV.1.</w:t>
      </w:r>
      <w:r w:rsidRPr="009C68E7">
        <w:rPr>
          <w:rFonts w:ascii="Times New Roman" w:hAnsi="Times New Roman" w:cs="Times New Roman"/>
          <w:sz w:val="24"/>
          <w:szCs w:val="24"/>
        </w:rPr>
        <w:t xml:space="preserve"> "ОТДЫХ И ОЗДОРОВЛЕНИЕ ДЕТЕЙ"):</w:t>
      </w:r>
    </w:p>
    <w:p w14:paraId="241F5601" w14:textId="77777777" w:rsidR="004041F9" w:rsidRPr="004041F9" w:rsidRDefault="004041F9" w:rsidP="004041F9">
      <w:pPr>
        <w:pStyle w:val="af0"/>
        <w:widowControl w:val="0"/>
        <w:numPr>
          <w:ilvl w:val="0"/>
          <w:numId w:val="46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1F9">
        <w:rPr>
          <w:rFonts w:ascii="Times New Roman" w:hAnsi="Times New Roman" w:cs="Times New Roman"/>
          <w:sz w:val="24"/>
          <w:szCs w:val="24"/>
        </w:rPr>
        <w:t>Базовый, профильный закон в сфере детского отдыха.</w:t>
      </w:r>
    </w:p>
    <w:p w14:paraId="6ADB62A0" w14:textId="1FB061A8" w:rsidR="009C68E7" w:rsidRPr="004041F9" w:rsidRDefault="009C68E7" w:rsidP="004041F9">
      <w:pPr>
        <w:pStyle w:val="af0"/>
        <w:widowControl w:val="0"/>
        <w:numPr>
          <w:ilvl w:val="0"/>
          <w:numId w:val="46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1F9">
        <w:rPr>
          <w:rFonts w:ascii="Times New Roman" w:hAnsi="Times New Roman" w:cs="Times New Roman"/>
          <w:sz w:val="24"/>
          <w:szCs w:val="24"/>
        </w:rPr>
        <w:t>Д</w:t>
      </w:r>
      <w:r w:rsidR="004041F9" w:rsidRPr="004041F9">
        <w:rPr>
          <w:rFonts w:ascii="Times New Roman" w:hAnsi="Times New Roman" w:cs="Times New Roman"/>
          <w:sz w:val="24"/>
          <w:szCs w:val="24"/>
        </w:rPr>
        <w:t xml:space="preserve">ает определения: отдых и оздоровление детей, </w:t>
      </w:r>
      <w:r w:rsidRPr="004041F9">
        <w:rPr>
          <w:rFonts w:ascii="Times New Roman" w:hAnsi="Times New Roman" w:cs="Times New Roman"/>
          <w:sz w:val="24"/>
          <w:szCs w:val="24"/>
        </w:rPr>
        <w:t>организация отдыха детей и их</w:t>
      </w:r>
      <w:r w:rsidR="004041F9" w:rsidRPr="004041F9">
        <w:rPr>
          <w:rFonts w:ascii="Times New Roman" w:hAnsi="Times New Roman" w:cs="Times New Roman"/>
          <w:sz w:val="24"/>
          <w:szCs w:val="24"/>
        </w:rPr>
        <w:t xml:space="preserve"> оздоровления</w:t>
      </w:r>
      <w:r w:rsidRPr="004041F9">
        <w:rPr>
          <w:rFonts w:ascii="Times New Roman" w:hAnsi="Times New Roman" w:cs="Times New Roman"/>
          <w:sz w:val="24"/>
          <w:szCs w:val="24"/>
        </w:rPr>
        <w:t>.</w:t>
      </w:r>
    </w:p>
    <w:p w14:paraId="2EC631C4" w14:textId="77777777" w:rsidR="004041F9" w:rsidRDefault="009C68E7" w:rsidP="004041F9">
      <w:pPr>
        <w:pStyle w:val="af0"/>
        <w:widowControl w:val="0"/>
        <w:numPr>
          <w:ilvl w:val="0"/>
          <w:numId w:val="46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1F9">
        <w:rPr>
          <w:rFonts w:ascii="Times New Roman" w:hAnsi="Times New Roman" w:cs="Times New Roman"/>
          <w:sz w:val="24"/>
          <w:szCs w:val="24"/>
        </w:rPr>
        <w:t>Устанавливает:</w:t>
      </w:r>
    </w:p>
    <w:p w14:paraId="6E83802D" w14:textId="29CCBEF3" w:rsidR="009C68E7" w:rsidRPr="004041F9" w:rsidRDefault="009C68E7" w:rsidP="004041F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1F9">
        <w:rPr>
          <w:rFonts w:ascii="Times New Roman" w:hAnsi="Times New Roman" w:cs="Times New Roman"/>
          <w:sz w:val="24"/>
          <w:szCs w:val="24"/>
        </w:rPr>
        <w:t>Полномочия органов власти всех уровней в этой сфере.</w:t>
      </w:r>
    </w:p>
    <w:p w14:paraId="45D9339C" w14:textId="3195E719" w:rsidR="009C68E7" w:rsidRPr="009C68E7" w:rsidRDefault="009C68E7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Требования к организаци</w:t>
      </w:r>
      <w:r w:rsidR="004041F9">
        <w:rPr>
          <w:rFonts w:ascii="Times New Roman" w:hAnsi="Times New Roman" w:cs="Times New Roman"/>
          <w:sz w:val="24"/>
          <w:szCs w:val="24"/>
        </w:rPr>
        <w:t>ям отдыха и оздоровления детей</w:t>
      </w:r>
      <w:r w:rsidRPr="009C68E7">
        <w:rPr>
          <w:rFonts w:ascii="Times New Roman" w:hAnsi="Times New Roman" w:cs="Times New Roman"/>
          <w:sz w:val="24"/>
          <w:szCs w:val="24"/>
        </w:rPr>
        <w:t xml:space="preserve"> (к условиям размещения, обеспечения безопасности, кадрам, содержанию программ).</w:t>
      </w:r>
    </w:p>
    <w:p w14:paraId="389DCBDA" w14:textId="0930538F" w:rsidR="009C68E7" w:rsidRPr="009C68E7" w:rsidRDefault="009C68E7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Порядок уведомительного размещения инфор</w:t>
      </w:r>
      <w:r w:rsidR="004041F9">
        <w:rPr>
          <w:rFonts w:ascii="Times New Roman" w:hAnsi="Times New Roman" w:cs="Times New Roman"/>
          <w:sz w:val="24"/>
          <w:szCs w:val="24"/>
        </w:rPr>
        <w:t>мации об организации в реестре</w:t>
      </w:r>
      <w:r w:rsidRPr="009C68E7">
        <w:rPr>
          <w:rFonts w:ascii="Times New Roman" w:hAnsi="Times New Roman" w:cs="Times New Roman"/>
          <w:sz w:val="24"/>
          <w:szCs w:val="24"/>
        </w:rPr>
        <w:t xml:space="preserve"> субъекта РФ (без включения в реестр деятельность невозможна).</w:t>
      </w:r>
    </w:p>
    <w:p w14:paraId="18A23E6B" w14:textId="6BB84C97" w:rsidR="009C68E7" w:rsidRPr="009C68E7" w:rsidRDefault="004041F9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взаимодействия с родителями</w:t>
      </w:r>
      <w:r w:rsidR="009C68E7" w:rsidRPr="009C68E7">
        <w:rPr>
          <w:rFonts w:ascii="Times New Roman" w:hAnsi="Times New Roman" w:cs="Times New Roman"/>
          <w:sz w:val="24"/>
          <w:szCs w:val="24"/>
        </w:rPr>
        <w:t xml:space="preserve"> (законными представителями).</w:t>
      </w:r>
    </w:p>
    <w:p w14:paraId="234148A5" w14:textId="7C2815B6" w:rsidR="009C68E7" w:rsidRPr="009C68E7" w:rsidRDefault="004041F9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9C68E7" w:rsidRPr="009C68E7">
        <w:rPr>
          <w:rFonts w:ascii="Times New Roman" w:hAnsi="Times New Roman" w:cs="Times New Roman"/>
          <w:sz w:val="24"/>
          <w:szCs w:val="24"/>
        </w:rPr>
        <w:t>перево</w:t>
      </w:r>
      <w:r>
        <w:rPr>
          <w:rFonts w:ascii="Times New Roman" w:hAnsi="Times New Roman" w:cs="Times New Roman"/>
          <w:sz w:val="24"/>
          <w:szCs w:val="24"/>
        </w:rPr>
        <w:t>зки организованных групп детей</w:t>
      </w:r>
      <w:r w:rsidR="009C68E7" w:rsidRPr="009C68E7">
        <w:rPr>
          <w:rFonts w:ascii="Times New Roman" w:hAnsi="Times New Roman" w:cs="Times New Roman"/>
          <w:sz w:val="24"/>
          <w:szCs w:val="24"/>
        </w:rPr>
        <w:t>.</w:t>
      </w:r>
    </w:p>
    <w:p w14:paraId="1E8F1892" w14:textId="7B3036F9" w:rsidR="009C68E7" w:rsidRPr="009C68E7" w:rsidRDefault="009C68E7" w:rsidP="004041F9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Федеральный закон от 28.12.2016 № 465-ФЗ "О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</w:t>
      </w:r>
      <w:r w:rsidR="004041F9">
        <w:rPr>
          <w:rFonts w:ascii="Times New Roman" w:hAnsi="Times New Roman" w:cs="Times New Roman"/>
          <w:sz w:val="24"/>
          <w:szCs w:val="24"/>
        </w:rPr>
        <w:t>етей"</w:t>
      </w:r>
      <w:r w:rsidRPr="009C68E7">
        <w:rPr>
          <w:rFonts w:ascii="Times New Roman" w:hAnsi="Times New Roman" w:cs="Times New Roman"/>
          <w:sz w:val="24"/>
          <w:szCs w:val="24"/>
        </w:rPr>
        <w:t xml:space="preserve"> – этот закон ввел в 124-ФЗ ключевую главу IV.1, ужесточив регулирование.</w:t>
      </w:r>
    </w:p>
    <w:p w14:paraId="6A29BFC8" w14:textId="7F1275DF" w:rsidR="009C68E7" w:rsidRPr="009C68E7" w:rsidRDefault="009C68E7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2. Конституция РФ, Конвенция ООН о правах ребенка и другие правовые акты,</w:t>
      </w:r>
      <w:r w:rsidR="004041F9">
        <w:rPr>
          <w:rFonts w:ascii="Times New Roman" w:hAnsi="Times New Roman" w:cs="Times New Roman"/>
          <w:sz w:val="24"/>
          <w:szCs w:val="24"/>
        </w:rPr>
        <w:t xml:space="preserve"> регулирующие развитие ребенка.</w:t>
      </w:r>
    </w:p>
    <w:p w14:paraId="5EAF3D23" w14:textId="77777777" w:rsidR="009C68E7" w:rsidRPr="009C68E7" w:rsidRDefault="009C68E7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C94D9F" w14:textId="506FA284" w:rsidR="009C68E7" w:rsidRPr="009C68E7" w:rsidRDefault="009C68E7" w:rsidP="004041F9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lastRenderedPageBreak/>
        <w:t>Ко</w:t>
      </w:r>
      <w:r w:rsidR="004041F9">
        <w:rPr>
          <w:rFonts w:ascii="Times New Roman" w:hAnsi="Times New Roman" w:cs="Times New Roman"/>
          <w:sz w:val="24"/>
          <w:szCs w:val="24"/>
        </w:rPr>
        <w:t>нституция Российской Федерации</w:t>
      </w:r>
      <w:r w:rsidRPr="009C68E7">
        <w:rPr>
          <w:rFonts w:ascii="Times New Roman" w:hAnsi="Times New Roman" w:cs="Times New Roman"/>
          <w:sz w:val="24"/>
          <w:szCs w:val="24"/>
        </w:rPr>
        <w:t>:</w:t>
      </w:r>
    </w:p>
    <w:p w14:paraId="5CB3816F" w14:textId="65BA877B" w:rsidR="009C68E7" w:rsidRPr="004041F9" w:rsidRDefault="009C68E7" w:rsidP="004041F9">
      <w:pPr>
        <w:pStyle w:val="af0"/>
        <w:widowControl w:val="0"/>
        <w:numPr>
          <w:ilvl w:val="0"/>
          <w:numId w:val="47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1F9">
        <w:rPr>
          <w:rFonts w:ascii="Times New Roman" w:hAnsi="Times New Roman" w:cs="Times New Roman"/>
          <w:sz w:val="24"/>
          <w:szCs w:val="24"/>
        </w:rPr>
        <w:t>Статья 38: «Материнство и детство, семья находятся под защитой государства».</w:t>
      </w:r>
    </w:p>
    <w:p w14:paraId="6D7973C3" w14:textId="3FEC583E" w:rsidR="009C68E7" w:rsidRPr="004041F9" w:rsidRDefault="009C68E7" w:rsidP="004041F9">
      <w:pPr>
        <w:pStyle w:val="af0"/>
        <w:widowControl w:val="0"/>
        <w:numPr>
          <w:ilvl w:val="0"/>
          <w:numId w:val="47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1F9">
        <w:rPr>
          <w:rFonts w:ascii="Times New Roman" w:hAnsi="Times New Roman" w:cs="Times New Roman"/>
          <w:sz w:val="24"/>
          <w:szCs w:val="24"/>
        </w:rPr>
        <w:t>Статья 43: «Каждый имеет право на образование...».</w:t>
      </w:r>
    </w:p>
    <w:p w14:paraId="675AE404" w14:textId="6F0CA62F" w:rsidR="009C68E7" w:rsidRPr="009C68E7" w:rsidRDefault="004041F9" w:rsidP="004041F9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нормы являются основой</w:t>
      </w:r>
      <w:r w:rsidR="009C68E7" w:rsidRPr="009C68E7">
        <w:rPr>
          <w:rFonts w:ascii="Times New Roman" w:hAnsi="Times New Roman" w:cs="Times New Roman"/>
          <w:sz w:val="24"/>
          <w:szCs w:val="24"/>
        </w:rPr>
        <w:t xml:space="preserve"> для всей социальной политики, включая сферу детского отдыха.</w:t>
      </w:r>
    </w:p>
    <w:p w14:paraId="4FA8E146" w14:textId="7D0DBB4B" w:rsidR="009C68E7" w:rsidRPr="009C68E7" w:rsidRDefault="009C68E7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Конвенция ООН о правах ребенка (1989 г.</w:t>
      </w:r>
      <w:r w:rsidR="004041F9">
        <w:rPr>
          <w:rFonts w:ascii="Times New Roman" w:hAnsi="Times New Roman" w:cs="Times New Roman"/>
          <w:sz w:val="24"/>
          <w:szCs w:val="24"/>
        </w:rPr>
        <w:t xml:space="preserve">, ратифицирована РФ в 1990 г.) – </w:t>
      </w:r>
      <w:r w:rsidRPr="009C68E7">
        <w:rPr>
          <w:rFonts w:ascii="Times New Roman" w:hAnsi="Times New Roman" w:cs="Times New Roman"/>
          <w:sz w:val="24"/>
          <w:szCs w:val="24"/>
        </w:rPr>
        <w:t>осно</w:t>
      </w:r>
      <w:r w:rsidR="004041F9">
        <w:rPr>
          <w:rFonts w:ascii="Times New Roman" w:hAnsi="Times New Roman" w:cs="Times New Roman"/>
          <w:sz w:val="24"/>
          <w:szCs w:val="24"/>
        </w:rPr>
        <w:t>вополагающий международный акт</w:t>
      </w:r>
      <w:r w:rsidRPr="009C68E7">
        <w:rPr>
          <w:rFonts w:ascii="Times New Roman" w:hAnsi="Times New Roman" w:cs="Times New Roman"/>
          <w:sz w:val="24"/>
          <w:szCs w:val="24"/>
        </w:rPr>
        <w:t>.</w:t>
      </w:r>
    </w:p>
    <w:p w14:paraId="1CD711E0" w14:textId="630693C2" w:rsidR="009C68E7" w:rsidRPr="009C68E7" w:rsidRDefault="004041F9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</w:t>
      </w:r>
      <w:r w:rsidR="009C68E7" w:rsidRPr="009C68E7">
        <w:rPr>
          <w:rFonts w:ascii="Times New Roman" w:hAnsi="Times New Roman" w:cs="Times New Roman"/>
          <w:sz w:val="24"/>
          <w:szCs w:val="24"/>
        </w:rPr>
        <w:t>наилучшего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интересов ребенка</w:t>
      </w:r>
      <w:r w:rsidR="009C68E7" w:rsidRPr="009C68E7">
        <w:rPr>
          <w:rFonts w:ascii="Times New Roman" w:hAnsi="Times New Roman" w:cs="Times New Roman"/>
          <w:sz w:val="24"/>
          <w:szCs w:val="24"/>
        </w:rPr>
        <w:t xml:space="preserve"> (ст. 3) – главный ориентир для всех решений в лагере.</w:t>
      </w:r>
    </w:p>
    <w:p w14:paraId="01D570E1" w14:textId="382DD8A5" w:rsidR="009C68E7" w:rsidRPr="009C68E7" w:rsidRDefault="004041F9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ребенка на отдых и досуг</w:t>
      </w:r>
      <w:r w:rsidR="009C68E7" w:rsidRPr="009C68E7">
        <w:rPr>
          <w:rFonts w:ascii="Times New Roman" w:hAnsi="Times New Roman" w:cs="Times New Roman"/>
          <w:sz w:val="24"/>
          <w:szCs w:val="24"/>
        </w:rPr>
        <w:t>, участие в играх и развлекательных мероприятиях, соответствующих его возрасту (ст. 31).</w:t>
      </w:r>
    </w:p>
    <w:p w14:paraId="74582B8C" w14:textId="3161153D" w:rsidR="009C68E7" w:rsidRPr="009C68E7" w:rsidRDefault="004041F9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доступ к информации</w:t>
      </w:r>
      <w:r w:rsidR="009C68E7" w:rsidRPr="009C68E7">
        <w:rPr>
          <w:rFonts w:ascii="Times New Roman" w:hAnsi="Times New Roman" w:cs="Times New Roman"/>
          <w:sz w:val="24"/>
          <w:szCs w:val="24"/>
        </w:rPr>
        <w:t>, способствующей социальному и культурному развитию (ст. 17).</w:t>
      </w:r>
    </w:p>
    <w:p w14:paraId="758B8275" w14:textId="0E88BF0B" w:rsidR="009C68E7" w:rsidRPr="009C68E7" w:rsidRDefault="004041F9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на </w:t>
      </w:r>
      <w:r w:rsidR="009C68E7" w:rsidRPr="009C68E7"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 xml:space="preserve">ободу мысли, совести и религии (ст. 14), </w:t>
      </w:r>
      <w:r w:rsidR="009C68E7" w:rsidRPr="009C68E7">
        <w:rPr>
          <w:rFonts w:ascii="Times New Roman" w:hAnsi="Times New Roman" w:cs="Times New Roman"/>
          <w:sz w:val="24"/>
          <w:szCs w:val="24"/>
        </w:rPr>
        <w:t>сво</w:t>
      </w:r>
      <w:r>
        <w:rPr>
          <w:rFonts w:ascii="Times New Roman" w:hAnsi="Times New Roman" w:cs="Times New Roman"/>
          <w:sz w:val="24"/>
          <w:szCs w:val="24"/>
        </w:rPr>
        <w:t>боду ассоциаций</w:t>
      </w:r>
      <w:r w:rsidR="009C68E7" w:rsidRPr="009C68E7">
        <w:rPr>
          <w:rFonts w:ascii="Times New Roman" w:hAnsi="Times New Roman" w:cs="Times New Roman"/>
          <w:sz w:val="24"/>
          <w:szCs w:val="24"/>
        </w:rPr>
        <w:t xml:space="preserve"> (ст. 15) – что актуально для создания детских советов, отрядов.</w:t>
      </w:r>
    </w:p>
    <w:p w14:paraId="0418C94E" w14:textId="2F921FBD" w:rsidR="009C68E7" w:rsidRPr="009C68E7" w:rsidRDefault="004041F9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Запрет насилия</w:t>
      </w:r>
      <w:r w:rsidR="009C68E7" w:rsidRPr="009C68E7">
        <w:rPr>
          <w:rFonts w:ascii="Times New Roman" w:hAnsi="Times New Roman" w:cs="Times New Roman"/>
          <w:sz w:val="24"/>
          <w:szCs w:val="24"/>
        </w:rPr>
        <w:t xml:space="preserve"> (ст. 19) – прямое отношение к методам работы вожатых и педагогов.</w:t>
      </w:r>
    </w:p>
    <w:p w14:paraId="0B47543D" w14:textId="7F680968" w:rsidR="009C68E7" w:rsidRPr="009C68E7" w:rsidRDefault="00EF4F05" w:rsidP="004041F9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Семейный Кодекс РФ</w:t>
      </w:r>
      <w:r w:rsidR="009C68E7" w:rsidRPr="009C68E7">
        <w:rPr>
          <w:rFonts w:ascii="Times New Roman" w:hAnsi="Times New Roman" w:cs="Times New Roman"/>
          <w:sz w:val="24"/>
          <w:szCs w:val="24"/>
        </w:rPr>
        <w:t>:</w:t>
      </w:r>
    </w:p>
    <w:p w14:paraId="4A776CDE" w14:textId="553DDE48" w:rsidR="009C68E7" w:rsidRPr="00EF4F05" w:rsidRDefault="009C68E7" w:rsidP="00EF4F05">
      <w:pPr>
        <w:pStyle w:val="af0"/>
        <w:widowControl w:val="0"/>
        <w:numPr>
          <w:ilvl w:val="0"/>
          <w:numId w:val="48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05">
        <w:rPr>
          <w:rFonts w:ascii="Times New Roman" w:hAnsi="Times New Roman" w:cs="Times New Roman"/>
          <w:sz w:val="24"/>
          <w:szCs w:val="24"/>
        </w:rPr>
        <w:t>Закрепляет право ребенка на воспитание своими родителями, обеспечение его интересов (ст. 54).</w:t>
      </w:r>
    </w:p>
    <w:p w14:paraId="62987024" w14:textId="4185419B" w:rsidR="009C68E7" w:rsidRPr="00EF4F05" w:rsidRDefault="009C68E7" w:rsidP="00EF4F05">
      <w:pPr>
        <w:pStyle w:val="af0"/>
        <w:widowControl w:val="0"/>
        <w:numPr>
          <w:ilvl w:val="0"/>
          <w:numId w:val="48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05">
        <w:rPr>
          <w:rFonts w:ascii="Times New Roman" w:hAnsi="Times New Roman" w:cs="Times New Roman"/>
          <w:sz w:val="24"/>
          <w:szCs w:val="24"/>
        </w:rPr>
        <w:t>Определяет, что учреждения отдыха несут ответственность за воспитание и защиту прав детей на период их пребывания в них (ст. 147).</w:t>
      </w:r>
    </w:p>
    <w:p w14:paraId="5771C64C" w14:textId="77777777" w:rsidR="00EF4F05" w:rsidRDefault="00EF4F05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D19B64" w14:textId="06ADDFDD" w:rsidR="009C68E7" w:rsidRPr="009C68E7" w:rsidRDefault="009C68E7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3. Требования по орган</w:t>
      </w:r>
      <w:r w:rsidR="00EF4F05">
        <w:rPr>
          <w:rFonts w:ascii="Times New Roman" w:hAnsi="Times New Roman" w:cs="Times New Roman"/>
          <w:sz w:val="24"/>
          <w:szCs w:val="24"/>
        </w:rPr>
        <w:t>изации режима пребывания детей</w:t>
      </w:r>
    </w:p>
    <w:p w14:paraId="27975B18" w14:textId="62EF055E" w:rsidR="009C68E7" w:rsidRPr="009C68E7" w:rsidRDefault="00EF4F05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 требования носят </w:t>
      </w:r>
      <w:r w:rsidR="009C68E7" w:rsidRPr="009C68E7">
        <w:rPr>
          <w:rFonts w:ascii="Times New Roman" w:hAnsi="Times New Roman" w:cs="Times New Roman"/>
          <w:sz w:val="24"/>
          <w:szCs w:val="24"/>
        </w:rPr>
        <w:t>комплек</w:t>
      </w:r>
      <w:r>
        <w:rPr>
          <w:rFonts w:ascii="Times New Roman" w:hAnsi="Times New Roman" w:cs="Times New Roman"/>
          <w:sz w:val="24"/>
          <w:szCs w:val="24"/>
        </w:rPr>
        <w:t>сный межведомственный характер</w:t>
      </w:r>
      <w:r w:rsidR="009C68E7" w:rsidRPr="009C68E7">
        <w:rPr>
          <w:rFonts w:ascii="Times New Roman" w:hAnsi="Times New Roman" w:cs="Times New Roman"/>
          <w:sz w:val="24"/>
          <w:szCs w:val="24"/>
        </w:rPr>
        <w:t xml:space="preserve"> и закреплены в подзаконных актах:</w:t>
      </w:r>
    </w:p>
    <w:p w14:paraId="15899F00" w14:textId="69A4053D" w:rsidR="009C68E7" w:rsidRPr="009C68E7" w:rsidRDefault="009C68E7" w:rsidP="00EF4F05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Санитарно-эпидемиологически</w:t>
      </w:r>
      <w:r w:rsidR="00EF4F05">
        <w:rPr>
          <w:rFonts w:ascii="Times New Roman" w:hAnsi="Times New Roman" w:cs="Times New Roman"/>
          <w:sz w:val="24"/>
          <w:szCs w:val="24"/>
        </w:rPr>
        <w:t>е правила и нормативы (СанПиН) – обязательны для исполнения.</w:t>
      </w:r>
    </w:p>
    <w:p w14:paraId="5BA57846" w14:textId="2BDBD7E3" w:rsidR="009C68E7" w:rsidRPr="009C68E7" w:rsidRDefault="009C68E7" w:rsidP="00EF4F05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 xml:space="preserve">СанПиН 2.4.4.3648-20 "Санитарно-эпидемиологические требования к организациям воспитания и обучения, отдыха и </w:t>
      </w:r>
      <w:r w:rsidR="00EF4F05">
        <w:rPr>
          <w:rFonts w:ascii="Times New Roman" w:hAnsi="Times New Roman" w:cs="Times New Roman"/>
          <w:sz w:val="24"/>
          <w:szCs w:val="24"/>
        </w:rPr>
        <w:t>оздоровления детей и молодежи"</w:t>
      </w:r>
      <w:r w:rsidRPr="009C68E7">
        <w:rPr>
          <w:rFonts w:ascii="Times New Roman" w:hAnsi="Times New Roman" w:cs="Times New Roman"/>
          <w:sz w:val="24"/>
          <w:szCs w:val="24"/>
        </w:rPr>
        <w:t>.</w:t>
      </w:r>
    </w:p>
    <w:p w14:paraId="7603F4E3" w14:textId="06F91BDC" w:rsidR="009C68E7" w:rsidRPr="009C68E7" w:rsidRDefault="009C68E7" w:rsidP="00EF4F05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СанПиН 2.3/2.4.3590-20 "Санитарно-эпидемиологические требования к организации об</w:t>
      </w:r>
      <w:r w:rsidR="00EF4F05">
        <w:rPr>
          <w:rFonts w:ascii="Times New Roman" w:hAnsi="Times New Roman" w:cs="Times New Roman"/>
          <w:sz w:val="24"/>
          <w:szCs w:val="24"/>
        </w:rPr>
        <w:t>щественного питания населения"</w:t>
      </w:r>
      <w:r w:rsidRPr="009C68E7">
        <w:rPr>
          <w:rFonts w:ascii="Times New Roman" w:hAnsi="Times New Roman" w:cs="Times New Roman"/>
          <w:sz w:val="24"/>
          <w:szCs w:val="24"/>
        </w:rPr>
        <w:t>.</w:t>
      </w:r>
    </w:p>
    <w:p w14:paraId="10D6920B" w14:textId="5469F67C" w:rsidR="009C68E7" w:rsidRPr="009C68E7" w:rsidRDefault="009C68E7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Они детально регламентируют:</w:t>
      </w:r>
    </w:p>
    <w:p w14:paraId="12AD60ED" w14:textId="02C9FC1E" w:rsidR="009C68E7" w:rsidRPr="00EF4F05" w:rsidRDefault="00EF4F05" w:rsidP="00EF4F05">
      <w:pPr>
        <w:pStyle w:val="af0"/>
        <w:widowControl w:val="0"/>
        <w:numPr>
          <w:ilvl w:val="0"/>
          <w:numId w:val="49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05">
        <w:rPr>
          <w:rFonts w:ascii="Times New Roman" w:hAnsi="Times New Roman" w:cs="Times New Roman"/>
          <w:sz w:val="24"/>
          <w:szCs w:val="24"/>
        </w:rPr>
        <w:t xml:space="preserve">Режим дня </w:t>
      </w:r>
      <w:r w:rsidR="009C68E7" w:rsidRPr="00EF4F05">
        <w:rPr>
          <w:rFonts w:ascii="Times New Roman" w:hAnsi="Times New Roman" w:cs="Times New Roman"/>
          <w:sz w:val="24"/>
          <w:szCs w:val="24"/>
        </w:rPr>
        <w:t>(продолжительность сна, прогулок, занятий, приемов пищи).</w:t>
      </w:r>
    </w:p>
    <w:p w14:paraId="206C2F07" w14:textId="33E1111A" w:rsidR="009C68E7" w:rsidRPr="00EF4F05" w:rsidRDefault="00EF4F05" w:rsidP="00EF4F05">
      <w:pPr>
        <w:pStyle w:val="af0"/>
        <w:widowControl w:val="0"/>
        <w:numPr>
          <w:ilvl w:val="0"/>
          <w:numId w:val="49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05">
        <w:rPr>
          <w:rFonts w:ascii="Times New Roman" w:hAnsi="Times New Roman" w:cs="Times New Roman"/>
          <w:sz w:val="24"/>
          <w:szCs w:val="24"/>
        </w:rPr>
        <w:t>Организацию питания</w:t>
      </w:r>
      <w:r w:rsidR="009C68E7" w:rsidRPr="00EF4F05">
        <w:rPr>
          <w:rFonts w:ascii="Times New Roman" w:hAnsi="Times New Roman" w:cs="Times New Roman"/>
          <w:sz w:val="24"/>
          <w:szCs w:val="24"/>
        </w:rPr>
        <w:t xml:space="preserve"> (режим, рацион, питьевой режим).</w:t>
      </w:r>
    </w:p>
    <w:p w14:paraId="7154EB98" w14:textId="387688AC" w:rsidR="009C68E7" w:rsidRPr="00EF4F05" w:rsidRDefault="009C68E7" w:rsidP="00EF4F05">
      <w:pPr>
        <w:pStyle w:val="af0"/>
        <w:widowControl w:val="0"/>
        <w:numPr>
          <w:ilvl w:val="0"/>
          <w:numId w:val="49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05">
        <w:rPr>
          <w:rFonts w:ascii="Times New Roman" w:hAnsi="Times New Roman" w:cs="Times New Roman"/>
          <w:sz w:val="24"/>
          <w:szCs w:val="24"/>
        </w:rPr>
        <w:t>Максимальн</w:t>
      </w:r>
      <w:r w:rsidR="00EF4F05" w:rsidRPr="00EF4F05">
        <w:rPr>
          <w:rFonts w:ascii="Times New Roman" w:hAnsi="Times New Roman" w:cs="Times New Roman"/>
          <w:sz w:val="24"/>
          <w:szCs w:val="24"/>
        </w:rPr>
        <w:t>ую наполняемость групп/отрядов</w:t>
      </w:r>
      <w:r w:rsidRPr="00EF4F05">
        <w:rPr>
          <w:rFonts w:ascii="Times New Roman" w:hAnsi="Times New Roman" w:cs="Times New Roman"/>
          <w:sz w:val="24"/>
          <w:szCs w:val="24"/>
        </w:rPr>
        <w:t>.</w:t>
      </w:r>
    </w:p>
    <w:p w14:paraId="61DF0E11" w14:textId="56CDDF69" w:rsidR="009C68E7" w:rsidRPr="00EF4F05" w:rsidRDefault="009C68E7" w:rsidP="00EF4F05">
      <w:pPr>
        <w:pStyle w:val="af0"/>
        <w:widowControl w:val="0"/>
        <w:numPr>
          <w:ilvl w:val="0"/>
          <w:numId w:val="49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05">
        <w:rPr>
          <w:rFonts w:ascii="Times New Roman" w:hAnsi="Times New Roman" w:cs="Times New Roman"/>
          <w:sz w:val="24"/>
          <w:szCs w:val="24"/>
        </w:rPr>
        <w:t>Требования к территории, здани</w:t>
      </w:r>
      <w:r w:rsidR="00EF4F05" w:rsidRPr="00EF4F05">
        <w:rPr>
          <w:rFonts w:ascii="Times New Roman" w:hAnsi="Times New Roman" w:cs="Times New Roman"/>
          <w:sz w:val="24"/>
          <w:szCs w:val="24"/>
        </w:rPr>
        <w:t>ям, помещениям</w:t>
      </w:r>
      <w:r w:rsidRPr="00EF4F05">
        <w:rPr>
          <w:rFonts w:ascii="Times New Roman" w:hAnsi="Times New Roman" w:cs="Times New Roman"/>
          <w:sz w:val="24"/>
          <w:szCs w:val="24"/>
        </w:rPr>
        <w:t>, их оборудованию и уборке.</w:t>
      </w:r>
    </w:p>
    <w:p w14:paraId="452B9916" w14:textId="61F481C6" w:rsidR="009C68E7" w:rsidRPr="00EF4F05" w:rsidRDefault="00EF4F05" w:rsidP="00EF4F05">
      <w:pPr>
        <w:pStyle w:val="af0"/>
        <w:widowControl w:val="0"/>
        <w:numPr>
          <w:ilvl w:val="0"/>
          <w:numId w:val="49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05">
        <w:rPr>
          <w:rFonts w:ascii="Times New Roman" w:hAnsi="Times New Roman" w:cs="Times New Roman"/>
          <w:sz w:val="24"/>
          <w:szCs w:val="24"/>
        </w:rPr>
        <w:t>Организацию купания</w:t>
      </w:r>
      <w:r w:rsidR="009C68E7" w:rsidRPr="00EF4F05">
        <w:rPr>
          <w:rFonts w:ascii="Times New Roman" w:hAnsi="Times New Roman" w:cs="Times New Roman"/>
          <w:sz w:val="24"/>
          <w:szCs w:val="24"/>
        </w:rPr>
        <w:t>.</w:t>
      </w:r>
    </w:p>
    <w:p w14:paraId="349CC4F3" w14:textId="2640F21F" w:rsidR="009C68E7" w:rsidRPr="00EF4F05" w:rsidRDefault="009C68E7" w:rsidP="00EF4F05">
      <w:pPr>
        <w:pStyle w:val="af0"/>
        <w:widowControl w:val="0"/>
        <w:numPr>
          <w:ilvl w:val="0"/>
          <w:numId w:val="49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05">
        <w:rPr>
          <w:rFonts w:ascii="Times New Roman" w:hAnsi="Times New Roman" w:cs="Times New Roman"/>
          <w:sz w:val="24"/>
          <w:szCs w:val="24"/>
        </w:rPr>
        <w:t>Профила</w:t>
      </w:r>
      <w:r w:rsidR="00EF4F05" w:rsidRPr="00EF4F05">
        <w:rPr>
          <w:rFonts w:ascii="Times New Roman" w:hAnsi="Times New Roman" w:cs="Times New Roman"/>
          <w:sz w:val="24"/>
          <w:szCs w:val="24"/>
        </w:rPr>
        <w:t>ктику инфекционных заболеваний</w:t>
      </w:r>
      <w:r w:rsidRPr="00EF4F05">
        <w:rPr>
          <w:rFonts w:ascii="Times New Roman" w:hAnsi="Times New Roman" w:cs="Times New Roman"/>
          <w:sz w:val="24"/>
          <w:szCs w:val="24"/>
        </w:rPr>
        <w:t>.</w:t>
      </w:r>
    </w:p>
    <w:p w14:paraId="0FDF565B" w14:textId="77E9CBFE" w:rsidR="009C68E7" w:rsidRPr="009C68E7" w:rsidRDefault="00EF4F05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 Минпросвещения России</w:t>
      </w:r>
      <w:r w:rsidR="009C68E7" w:rsidRPr="009C68E7">
        <w:rPr>
          <w:rFonts w:ascii="Times New Roman" w:hAnsi="Times New Roman" w:cs="Times New Roman"/>
          <w:sz w:val="24"/>
          <w:szCs w:val="24"/>
        </w:rPr>
        <w:t>:</w:t>
      </w:r>
    </w:p>
    <w:p w14:paraId="06009523" w14:textId="68611CC0" w:rsidR="009C68E7" w:rsidRPr="009C68E7" w:rsidRDefault="009C68E7" w:rsidP="00EF4F05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Приказ Минпросвещения России от 30.06.2022 № 588 "Об утверждении Порядка организации и осуществления деятельности организаций о</w:t>
      </w:r>
      <w:r w:rsidR="00EF4F05">
        <w:rPr>
          <w:rFonts w:ascii="Times New Roman" w:hAnsi="Times New Roman" w:cs="Times New Roman"/>
          <w:sz w:val="24"/>
          <w:szCs w:val="24"/>
        </w:rPr>
        <w:t>тдыха детей и их оздоровления"</w:t>
      </w:r>
      <w:r w:rsidRPr="009C68E7">
        <w:rPr>
          <w:rFonts w:ascii="Times New Roman" w:hAnsi="Times New Roman" w:cs="Times New Roman"/>
          <w:sz w:val="24"/>
          <w:szCs w:val="24"/>
        </w:rPr>
        <w:t>.</w:t>
      </w:r>
    </w:p>
    <w:p w14:paraId="5F661C68" w14:textId="3A1B7AE5" w:rsidR="009C68E7" w:rsidRPr="009C68E7" w:rsidRDefault="00EF4F05" w:rsidP="00EF4F05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Ключевой документ</w:t>
      </w:r>
      <w:r w:rsidR="009C68E7" w:rsidRPr="009C68E7">
        <w:rPr>
          <w:rFonts w:ascii="Times New Roman" w:hAnsi="Times New Roman" w:cs="Times New Roman"/>
          <w:sz w:val="24"/>
          <w:szCs w:val="24"/>
        </w:rPr>
        <w:t>, конкретизирующий закон №124-ФЗ.</w:t>
      </w:r>
    </w:p>
    <w:p w14:paraId="6B5CA090" w14:textId="4B46851F" w:rsidR="009C68E7" w:rsidRPr="009C68E7" w:rsidRDefault="009C68E7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Устанавливает:</w:t>
      </w:r>
    </w:p>
    <w:p w14:paraId="5B88ABE6" w14:textId="411C80FE" w:rsidR="009C68E7" w:rsidRPr="00EF4F05" w:rsidRDefault="00EF4F05" w:rsidP="00EF4F05">
      <w:pPr>
        <w:pStyle w:val="af0"/>
        <w:widowControl w:val="0"/>
        <w:numPr>
          <w:ilvl w:val="0"/>
          <w:numId w:val="50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05">
        <w:rPr>
          <w:rFonts w:ascii="Times New Roman" w:hAnsi="Times New Roman" w:cs="Times New Roman"/>
          <w:sz w:val="24"/>
          <w:szCs w:val="24"/>
        </w:rPr>
        <w:t>Требования к образовательным программам</w:t>
      </w:r>
      <w:r w:rsidR="009C68E7" w:rsidRPr="00EF4F05">
        <w:rPr>
          <w:rFonts w:ascii="Times New Roman" w:hAnsi="Times New Roman" w:cs="Times New Roman"/>
          <w:sz w:val="24"/>
          <w:szCs w:val="24"/>
        </w:rPr>
        <w:t xml:space="preserve"> (дополнительным общеразвивающим программам), их структуре и содержанию.</w:t>
      </w:r>
    </w:p>
    <w:p w14:paraId="25376C80" w14:textId="26C3F7E8" w:rsidR="009C68E7" w:rsidRPr="00EF4F05" w:rsidRDefault="00EF4F05" w:rsidP="00EF4F05">
      <w:pPr>
        <w:pStyle w:val="af0"/>
        <w:widowControl w:val="0"/>
        <w:numPr>
          <w:ilvl w:val="0"/>
          <w:numId w:val="50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05">
        <w:rPr>
          <w:rFonts w:ascii="Times New Roman" w:hAnsi="Times New Roman" w:cs="Times New Roman"/>
          <w:sz w:val="24"/>
          <w:szCs w:val="24"/>
        </w:rPr>
        <w:t>Правила комплектования групп</w:t>
      </w:r>
      <w:r w:rsidR="009C68E7" w:rsidRPr="00EF4F05">
        <w:rPr>
          <w:rFonts w:ascii="Times New Roman" w:hAnsi="Times New Roman" w:cs="Times New Roman"/>
          <w:sz w:val="24"/>
          <w:szCs w:val="24"/>
        </w:rPr>
        <w:t>.</w:t>
      </w:r>
    </w:p>
    <w:p w14:paraId="5A4A2B16" w14:textId="40C41ACA" w:rsidR="009C68E7" w:rsidRPr="00EF4F05" w:rsidRDefault="00EF4F05" w:rsidP="00EF4F05">
      <w:pPr>
        <w:pStyle w:val="af0"/>
        <w:widowControl w:val="0"/>
        <w:numPr>
          <w:ilvl w:val="0"/>
          <w:numId w:val="50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05">
        <w:rPr>
          <w:rFonts w:ascii="Times New Roman" w:hAnsi="Times New Roman" w:cs="Times New Roman"/>
          <w:sz w:val="24"/>
          <w:szCs w:val="24"/>
        </w:rPr>
        <w:t>Требования к квалификации персонала</w:t>
      </w:r>
      <w:r w:rsidR="009C68E7" w:rsidRPr="00EF4F05">
        <w:rPr>
          <w:rFonts w:ascii="Times New Roman" w:hAnsi="Times New Roman" w:cs="Times New Roman"/>
          <w:sz w:val="24"/>
          <w:szCs w:val="24"/>
        </w:rPr>
        <w:t xml:space="preserve"> (наличие педагогического образования для педагогических работников, прохождение инструктажей, медосмотров).</w:t>
      </w:r>
    </w:p>
    <w:p w14:paraId="6A63DADC" w14:textId="06358141" w:rsidR="009C68E7" w:rsidRPr="00EF4F05" w:rsidRDefault="00EF4F05" w:rsidP="00EF4F05">
      <w:pPr>
        <w:pStyle w:val="af0"/>
        <w:widowControl w:val="0"/>
        <w:numPr>
          <w:ilvl w:val="0"/>
          <w:numId w:val="50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05">
        <w:rPr>
          <w:rFonts w:ascii="Times New Roman" w:hAnsi="Times New Roman" w:cs="Times New Roman"/>
          <w:sz w:val="24"/>
          <w:szCs w:val="24"/>
        </w:rPr>
        <w:t>Порядок взаимодействия с родителями</w:t>
      </w:r>
      <w:r w:rsidR="009C68E7" w:rsidRPr="00EF4F05">
        <w:rPr>
          <w:rFonts w:ascii="Times New Roman" w:hAnsi="Times New Roman" w:cs="Times New Roman"/>
          <w:sz w:val="24"/>
          <w:szCs w:val="24"/>
        </w:rPr>
        <w:t xml:space="preserve"> (информирование, передача ребенка).</w:t>
      </w:r>
    </w:p>
    <w:p w14:paraId="39D10A14" w14:textId="6FED6650" w:rsidR="009C68E7" w:rsidRDefault="00EF4F05" w:rsidP="00EF4F05">
      <w:pPr>
        <w:pStyle w:val="af0"/>
        <w:widowControl w:val="0"/>
        <w:numPr>
          <w:ilvl w:val="0"/>
          <w:numId w:val="50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05">
        <w:rPr>
          <w:rFonts w:ascii="Times New Roman" w:hAnsi="Times New Roman" w:cs="Times New Roman"/>
          <w:sz w:val="24"/>
          <w:szCs w:val="24"/>
        </w:rPr>
        <w:t>Документооборот</w:t>
      </w:r>
      <w:r w:rsidR="009C68E7" w:rsidRPr="00EF4F05">
        <w:rPr>
          <w:rFonts w:ascii="Times New Roman" w:hAnsi="Times New Roman" w:cs="Times New Roman"/>
          <w:sz w:val="24"/>
          <w:szCs w:val="24"/>
        </w:rPr>
        <w:t xml:space="preserve"> (п</w:t>
      </w:r>
      <w:r w:rsidR="004041F9" w:rsidRPr="00EF4F05">
        <w:rPr>
          <w:rFonts w:ascii="Times New Roman" w:hAnsi="Times New Roman" w:cs="Times New Roman"/>
          <w:sz w:val="24"/>
          <w:szCs w:val="24"/>
        </w:rPr>
        <w:t>оложения, инструкции, журналы).</w:t>
      </w:r>
    </w:p>
    <w:p w14:paraId="017AEFFF" w14:textId="77777777" w:rsidR="00EF4F05" w:rsidRDefault="00EF4F05" w:rsidP="00EF4F05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C70B1" w14:textId="30B8CCD3" w:rsidR="009C68E7" w:rsidRPr="009C68E7" w:rsidRDefault="009C68E7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4. Законодательство, регулирующее деятельность СМИ. Защита персональных данных. Осно</w:t>
      </w:r>
      <w:r>
        <w:rPr>
          <w:rFonts w:ascii="Times New Roman" w:hAnsi="Times New Roman" w:cs="Times New Roman"/>
          <w:sz w:val="24"/>
          <w:szCs w:val="24"/>
        </w:rPr>
        <w:t>вы информационной безопасности</w:t>
      </w:r>
    </w:p>
    <w:p w14:paraId="195DA546" w14:textId="22E84E24" w:rsidR="009C68E7" w:rsidRPr="009C68E7" w:rsidRDefault="009C68E7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В условиях цифровизации и активного использования соцсет</w:t>
      </w:r>
      <w:r>
        <w:rPr>
          <w:rFonts w:ascii="Times New Roman" w:hAnsi="Times New Roman" w:cs="Times New Roman"/>
          <w:sz w:val="24"/>
          <w:szCs w:val="24"/>
        </w:rPr>
        <w:t>ей эта группа норм становится критически важной</w:t>
      </w:r>
      <w:r w:rsidRPr="009C68E7">
        <w:rPr>
          <w:rFonts w:ascii="Times New Roman" w:hAnsi="Times New Roman" w:cs="Times New Roman"/>
          <w:sz w:val="24"/>
          <w:szCs w:val="24"/>
        </w:rPr>
        <w:t xml:space="preserve"> для любого лагеря.</w:t>
      </w:r>
    </w:p>
    <w:p w14:paraId="0E0D7C32" w14:textId="0FA5357D" w:rsidR="009C68E7" w:rsidRDefault="009C68E7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 xml:space="preserve">Законодательство о СМИ (в основном, для лагерных </w:t>
      </w:r>
      <w:r>
        <w:rPr>
          <w:rFonts w:ascii="Times New Roman" w:hAnsi="Times New Roman" w:cs="Times New Roman"/>
          <w:sz w:val="24"/>
          <w:szCs w:val="24"/>
        </w:rPr>
        <w:t>пресс-центров, сайтов лагеря):</w:t>
      </w:r>
    </w:p>
    <w:p w14:paraId="366240CA" w14:textId="28F0B107" w:rsidR="009C68E7" w:rsidRPr="009C68E7" w:rsidRDefault="009C68E7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Закон РФ от 27.12.1991 № 2124-1 "О средствах массовой информации".</w:t>
      </w:r>
    </w:p>
    <w:p w14:paraId="725C48D1" w14:textId="56BC61FA" w:rsidR="009C68E7" w:rsidRPr="009C68E7" w:rsidRDefault="009C68E7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Основные принципы: достоверность информации, уважение прав и законных интересов г</w:t>
      </w:r>
      <w:r w:rsidR="004041F9">
        <w:rPr>
          <w:rFonts w:ascii="Times New Roman" w:hAnsi="Times New Roman" w:cs="Times New Roman"/>
          <w:sz w:val="24"/>
          <w:szCs w:val="24"/>
        </w:rPr>
        <w:t xml:space="preserve">раждан. </w:t>
      </w:r>
      <w:r w:rsidRPr="009C68E7">
        <w:rPr>
          <w:rFonts w:ascii="Times New Roman" w:hAnsi="Times New Roman" w:cs="Times New Roman"/>
          <w:sz w:val="24"/>
          <w:szCs w:val="24"/>
        </w:rPr>
        <w:t>Запрещ</w:t>
      </w:r>
      <w:r w:rsidR="004041F9">
        <w:rPr>
          <w:rFonts w:ascii="Times New Roman" w:hAnsi="Times New Roman" w:cs="Times New Roman"/>
          <w:sz w:val="24"/>
          <w:szCs w:val="24"/>
        </w:rPr>
        <w:t>ено распространение информации</w:t>
      </w:r>
      <w:r w:rsidRPr="009C68E7">
        <w:rPr>
          <w:rFonts w:ascii="Times New Roman" w:hAnsi="Times New Roman" w:cs="Times New Roman"/>
          <w:sz w:val="24"/>
          <w:szCs w:val="24"/>
        </w:rPr>
        <w:t>, причиняющей вред здоровью и развитию детей (экстремизм, порнография, насилие, пропаганда вредных привычек).</w:t>
      </w:r>
    </w:p>
    <w:p w14:paraId="2EF1B865" w14:textId="5244B216" w:rsidR="009C68E7" w:rsidRPr="009C68E7" w:rsidRDefault="004041F9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персональных данных – наиболее строгая область</w:t>
      </w:r>
      <w:r w:rsidR="009C68E7" w:rsidRPr="009C68E7">
        <w:rPr>
          <w:rFonts w:ascii="Times New Roman" w:hAnsi="Times New Roman" w:cs="Times New Roman"/>
          <w:sz w:val="24"/>
          <w:szCs w:val="24"/>
        </w:rPr>
        <w:t>.</w:t>
      </w:r>
    </w:p>
    <w:p w14:paraId="0A3BD2F6" w14:textId="4B051C2A" w:rsidR="009C68E7" w:rsidRPr="009C68E7" w:rsidRDefault="009C68E7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 xml:space="preserve">Федеральный закон от 27.07.2006 № </w:t>
      </w:r>
      <w:r w:rsidR="004041F9">
        <w:rPr>
          <w:rFonts w:ascii="Times New Roman" w:hAnsi="Times New Roman" w:cs="Times New Roman"/>
          <w:sz w:val="24"/>
          <w:szCs w:val="24"/>
        </w:rPr>
        <w:t>152-ФЗ "О персональных данных"</w:t>
      </w:r>
      <w:r w:rsidRPr="009C68E7">
        <w:rPr>
          <w:rFonts w:ascii="Times New Roman" w:hAnsi="Times New Roman" w:cs="Times New Roman"/>
          <w:sz w:val="24"/>
          <w:szCs w:val="24"/>
        </w:rPr>
        <w:t>.</w:t>
      </w:r>
    </w:p>
    <w:p w14:paraId="3418D9CC" w14:textId="1E164170" w:rsidR="009C68E7" w:rsidRPr="009C68E7" w:rsidRDefault="009C68E7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 xml:space="preserve">Данные ребенка (ФИО, возраст, состояние здоровья, фото/видео) – это </w:t>
      </w:r>
      <w:r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9C68E7">
        <w:rPr>
          <w:rFonts w:ascii="Times New Roman" w:hAnsi="Times New Roman" w:cs="Times New Roman"/>
          <w:sz w:val="24"/>
          <w:szCs w:val="24"/>
        </w:rPr>
        <w:t>.</w:t>
      </w:r>
    </w:p>
    <w:p w14:paraId="386823F4" w14:textId="1030A95C" w:rsidR="009C68E7" w:rsidRPr="009C68E7" w:rsidRDefault="009C68E7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>ебования к оператору (лагерю):</w:t>
      </w:r>
    </w:p>
    <w:p w14:paraId="0E380E00" w14:textId="5B9964D1" w:rsidR="009C68E7" w:rsidRPr="009C68E7" w:rsidRDefault="009C68E7" w:rsidP="009C68E7">
      <w:pPr>
        <w:pStyle w:val="af0"/>
        <w:widowControl w:val="0"/>
        <w:numPr>
          <w:ilvl w:val="0"/>
          <w:numId w:val="42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Получить письменное согласие родителя на обработку персональных данных ребенка (часто включается в договор).</w:t>
      </w:r>
    </w:p>
    <w:p w14:paraId="177DDEFC" w14:textId="367F8CCE" w:rsidR="009C68E7" w:rsidRPr="009C68E7" w:rsidRDefault="009C68E7" w:rsidP="009C68E7">
      <w:pPr>
        <w:pStyle w:val="af0"/>
        <w:widowControl w:val="0"/>
        <w:numPr>
          <w:ilvl w:val="0"/>
          <w:numId w:val="42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Определить цели обработки (оформление путевки, медобслуживание, размещение фото на внутреннем стенде для родителей).</w:t>
      </w:r>
    </w:p>
    <w:p w14:paraId="52E019E0" w14:textId="3F24558F" w:rsidR="009C68E7" w:rsidRPr="009C68E7" w:rsidRDefault="009C68E7" w:rsidP="009C68E7">
      <w:pPr>
        <w:pStyle w:val="af0"/>
        <w:widowControl w:val="0"/>
        <w:numPr>
          <w:ilvl w:val="0"/>
          <w:numId w:val="42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Обеспечить конфиденциальность и безопасность персональных данных (сейфы, пароли, обученный сотрудник).</w:t>
      </w:r>
    </w:p>
    <w:p w14:paraId="7A4D8648" w14:textId="26B49BF1" w:rsidR="009C68E7" w:rsidRPr="009C68E7" w:rsidRDefault="009C68E7" w:rsidP="009C68E7">
      <w:pPr>
        <w:pStyle w:val="af0"/>
        <w:widowControl w:val="0"/>
        <w:numPr>
          <w:ilvl w:val="0"/>
          <w:numId w:val="42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Запрещено распространять персональные данные (например, выкладывать списки детей с ФИО в открытый доступ) без отдельного согласия.</w:t>
      </w:r>
    </w:p>
    <w:p w14:paraId="741DE259" w14:textId="1018151E" w:rsidR="009C68E7" w:rsidRPr="009C68E7" w:rsidRDefault="009C68E7" w:rsidP="009C68E7">
      <w:pPr>
        <w:pStyle w:val="af0"/>
        <w:widowControl w:val="0"/>
        <w:numPr>
          <w:ilvl w:val="0"/>
          <w:numId w:val="42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Особый режим для биометрических данных (фотографии, видеозаписи). Их публикация в открытых источниках (сайт, соцсети лагеря) требует отдельного, явно выраженного согласия.</w:t>
      </w:r>
    </w:p>
    <w:p w14:paraId="1258F4F9" w14:textId="362E84DD" w:rsidR="009C68E7" w:rsidRPr="009C68E7" w:rsidRDefault="009C68E7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Основы информационной безопасности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9BAAB60" w14:textId="39FF359E" w:rsidR="009C68E7" w:rsidRPr="009C68E7" w:rsidRDefault="009C68E7" w:rsidP="009C68E7">
      <w:pPr>
        <w:pStyle w:val="af0"/>
        <w:widowControl w:val="0"/>
        <w:numPr>
          <w:ilvl w:val="0"/>
          <w:numId w:val="43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Федеральный закон от 29.12.2010 № 436-ФЗ "О защите детей от информации, причиняющей вред их здоровью и развитию".</w:t>
      </w:r>
    </w:p>
    <w:p w14:paraId="094D878D" w14:textId="102DCB4D" w:rsidR="009C68E7" w:rsidRPr="009C68E7" w:rsidRDefault="009C68E7" w:rsidP="009C68E7">
      <w:pPr>
        <w:pStyle w:val="af0"/>
        <w:widowControl w:val="0"/>
        <w:numPr>
          <w:ilvl w:val="0"/>
          <w:numId w:val="43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Устанавливает возрастные категории информации (маркировка 0+, 6+, 12+, 16+, 18+).</w:t>
      </w:r>
    </w:p>
    <w:p w14:paraId="7E55E17E" w14:textId="395D94E4" w:rsidR="009C68E7" w:rsidRPr="009C68E7" w:rsidRDefault="009C68E7" w:rsidP="009C68E7">
      <w:pPr>
        <w:pStyle w:val="af0"/>
        <w:widowControl w:val="0"/>
        <w:numPr>
          <w:ilvl w:val="0"/>
          <w:numId w:val="43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Обязывает ограничивать доступ детей в лагере к информации, не соответствующей их возрастной категории (контент в компьютерном классе, фильмы для просмотра).</w:t>
      </w:r>
    </w:p>
    <w:p w14:paraId="3FB8A499" w14:textId="69D8B325" w:rsidR="009C68E7" w:rsidRPr="009C68E7" w:rsidRDefault="009C68E7" w:rsidP="009C68E7">
      <w:pPr>
        <w:pStyle w:val="af0"/>
        <w:widowControl w:val="0"/>
        <w:numPr>
          <w:ilvl w:val="0"/>
          <w:numId w:val="43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Стратегия национальной безопасности РФ и Доктрина информационной безопасности задают общие рамки.</w:t>
      </w:r>
    </w:p>
    <w:p w14:paraId="298F44F2" w14:textId="5618DB68" w:rsidR="009C68E7" w:rsidRPr="009C68E7" w:rsidRDefault="009C68E7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уровне лагеря это означает:</w:t>
      </w:r>
    </w:p>
    <w:p w14:paraId="7854B6B3" w14:textId="59D4EE26" w:rsidR="009C68E7" w:rsidRPr="009C68E7" w:rsidRDefault="009C68E7" w:rsidP="009C68E7">
      <w:pPr>
        <w:pStyle w:val="af0"/>
        <w:widowControl w:val="0"/>
        <w:numPr>
          <w:ilvl w:val="0"/>
          <w:numId w:val="41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Контроль за контентом, который потребляют дети (ТВ, интернет).</w:t>
      </w:r>
    </w:p>
    <w:p w14:paraId="64F1F978" w14:textId="10B28F8C" w:rsidR="009C68E7" w:rsidRPr="009C68E7" w:rsidRDefault="009C68E7" w:rsidP="009C68E7">
      <w:pPr>
        <w:pStyle w:val="af0"/>
        <w:widowControl w:val="0"/>
        <w:numPr>
          <w:ilvl w:val="0"/>
          <w:numId w:val="41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Медиабезопасные воспитательные мероприятия (беседы о кибербуллинге, мошенничестве в сети).</w:t>
      </w:r>
    </w:p>
    <w:p w14:paraId="31FC67F5" w14:textId="7A445862" w:rsidR="009C68E7" w:rsidRPr="009C68E7" w:rsidRDefault="009C68E7" w:rsidP="009C68E7">
      <w:pPr>
        <w:pStyle w:val="af0"/>
        <w:widowControl w:val="0"/>
        <w:numPr>
          <w:ilvl w:val="0"/>
          <w:numId w:val="41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Разработка и соблюдение локальных правил пользования интернетом в лагере.</w:t>
      </w:r>
    </w:p>
    <w:p w14:paraId="122B33B5" w14:textId="2A90B5B5" w:rsidR="009C68E7" w:rsidRPr="009C68E7" w:rsidRDefault="009C68E7" w:rsidP="009C68E7">
      <w:pPr>
        <w:pStyle w:val="af0"/>
        <w:widowControl w:val="0"/>
        <w:numPr>
          <w:ilvl w:val="0"/>
          <w:numId w:val="41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Защита информационной инфраструктуры лагеря (Wi-Fi, компьютеры) от вредоносных программ.</w:t>
      </w:r>
    </w:p>
    <w:p w14:paraId="178B39F2" w14:textId="2E12DBEF" w:rsidR="009C68E7" w:rsidRPr="009C68E7" w:rsidRDefault="009C68E7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14:paraId="3925C47E" w14:textId="538D40A7" w:rsidR="002B7D59" w:rsidRDefault="009C68E7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8E7">
        <w:rPr>
          <w:rFonts w:ascii="Times New Roman" w:hAnsi="Times New Roman" w:cs="Times New Roman"/>
          <w:sz w:val="24"/>
          <w:szCs w:val="24"/>
        </w:rPr>
        <w:t>Деятельность по организации детского отдыха осуществля</w:t>
      </w:r>
      <w:r>
        <w:rPr>
          <w:rFonts w:ascii="Times New Roman" w:hAnsi="Times New Roman" w:cs="Times New Roman"/>
          <w:sz w:val="24"/>
          <w:szCs w:val="24"/>
        </w:rPr>
        <w:t>ется в правовом поле</w:t>
      </w:r>
      <w:r w:rsidRPr="009C68E7">
        <w:rPr>
          <w:rFonts w:ascii="Times New Roman" w:hAnsi="Times New Roman" w:cs="Times New Roman"/>
          <w:sz w:val="24"/>
          <w:szCs w:val="24"/>
        </w:rPr>
        <w:t>. Соблюдение э</w:t>
      </w:r>
      <w:r>
        <w:rPr>
          <w:rFonts w:ascii="Times New Roman" w:hAnsi="Times New Roman" w:cs="Times New Roman"/>
          <w:sz w:val="24"/>
          <w:szCs w:val="24"/>
        </w:rPr>
        <w:t xml:space="preserve">тих норм – не формальность, а </w:t>
      </w:r>
      <w:r w:rsidRPr="009C68E7">
        <w:rPr>
          <w:rFonts w:ascii="Times New Roman" w:hAnsi="Times New Roman" w:cs="Times New Roman"/>
          <w:sz w:val="24"/>
          <w:szCs w:val="24"/>
        </w:rPr>
        <w:t>гарантия безопасности, качества и</w:t>
      </w:r>
      <w:r>
        <w:rPr>
          <w:rFonts w:ascii="Times New Roman" w:hAnsi="Times New Roman" w:cs="Times New Roman"/>
          <w:sz w:val="24"/>
          <w:szCs w:val="24"/>
        </w:rPr>
        <w:t xml:space="preserve"> законности работы организации</w:t>
      </w:r>
      <w:r w:rsidRPr="009C68E7">
        <w:rPr>
          <w:rFonts w:ascii="Times New Roman" w:hAnsi="Times New Roman" w:cs="Times New Roman"/>
          <w:sz w:val="24"/>
          <w:szCs w:val="24"/>
        </w:rPr>
        <w:t>. Знание и грамотное приме</w:t>
      </w:r>
      <w:r>
        <w:rPr>
          <w:rFonts w:ascii="Times New Roman" w:hAnsi="Times New Roman" w:cs="Times New Roman"/>
          <w:sz w:val="24"/>
          <w:szCs w:val="24"/>
        </w:rPr>
        <w:t xml:space="preserve">нение правовых основ является </w:t>
      </w:r>
      <w:r w:rsidRPr="009C68E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бязательной компетенцией</w:t>
      </w:r>
      <w:r w:rsidRPr="009C68E7">
        <w:rPr>
          <w:rFonts w:ascii="Times New Roman" w:hAnsi="Times New Roman" w:cs="Times New Roman"/>
          <w:sz w:val="24"/>
          <w:szCs w:val="24"/>
        </w:rPr>
        <w:t xml:space="preserve"> для руководителей, методистов и педагогического состава лаг</w:t>
      </w:r>
      <w:r>
        <w:rPr>
          <w:rFonts w:ascii="Times New Roman" w:hAnsi="Times New Roman" w:cs="Times New Roman"/>
          <w:sz w:val="24"/>
          <w:szCs w:val="24"/>
        </w:rPr>
        <w:t>ерей. Нарушения могут повлечь административную</w:t>
      </w:r>
      <w:r w:rsidRPr="009C68E7">
        <w:rPr>
          <w:rFonts w:ascii="Times New Roman" w:hAnsi="Times New Roman" w:cs="Times New Roman"/>
          <w:sz w:val="24"/>
          <w:szCs w:val="24"/>
        </w:rPr>
        <w:t xml:space="preserve"> (штрафы, п</w:t>
      </w:r>
      <w:r>
        <w:rPr>
          <w:rFonts w:ascii="Times New Roman" w:hAnsi="Times New Roman" w:cs="Times New Roman"/>
          <w:sz w:val="24"/>
          <w:szCs w:val="24"/>
        </w:rPr>
        <w:t>риостановление деятельности), гражданско-правовую</w:t>
      </w:r>
      <w:r w:rsidRPr="009C68E7">
        <w:rPr>
          <w:rFonts w:ascii="Times New Roman" w:hAnsi="Times New Roman" w:cs="Times New Roman"/>
          <w:sz w:val="24"/>
          <w:szCs w:val="24"/>
        </w:rPr>
        <w:t xml:space="preserve"> (ис</w:t>
      </w:r>
      <w:r>
        <w:rPr>
          <w:rFonts w:ascii="Times New Roman" w:hAnsi="Times New Roman" w:cs="Times New Roman"/>
          <w:sz w:val="24"/>
          <w:szCs w:val="24"/>
        </w:rPr>
        <w:t xml:space="preserve">ки о возмещении вреда) и даже </w:t>
      </w:r>
      <w:r w:rsidRPr="009C68E7">
        <w:rPr>
          <w:rFonts w:ascii="Times New Roman" w:hAnsi="Times New Roman" w:cs="Times New Roman"/>
          <w:sz w:val="24"/>
          <w:szCs w:val="24"/>
        </w:rPr>
        <w:t>уголовную ответствен</w:t>
      </w:r>
      <w:r>
        <w:rPr>
          <w:rFonts w:ascii="Times New Roman" w:hAnsi="Times New Roman" w:cs="Times New Roman"/>
          <w:sz w:val="24"/>
          <w:szCs w:val="24"/>
        </w:rPr>
        <w:t>ность</w:t>
      </w:r>
      <w:r w:rsidRPr="009C68E7">
        <w:rPr>
          <w:rFonts w:ascii="Times New Roman" w:hAnsi="Times New Roman" w:cs="Times New Roman"/>
          <w:sz w:val="24"/>
          <w:szCs w:val="24"/>
        </w:rPr>
        <w:t>.</w:t>
      </w:r>
    </w:p>
    <w:p w14:paraId="4D5F454C" w14:textId="5AF25F88" w:rsidR="004A1CA9" w:rsidRDefault="004A1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9DB1CE" w14:textId="77777777" w:rsidR="004A1CA9" w:rsidRPr="004A1CA9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CA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2.1. Правовые основы деятельности организации отдыха и оздоровления детей в сфере отдыха и оздоровления детей в Российской Федерации </w:t>
      </w:r>
    </w:p>
    <w:p w14:paraId="3CBADD24" w14:textId="77777777" w:rsidR="004A1CA9" w:rsidRPr="004A1CA9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CA9">
        <w:rPr>
          <w:rFonts w:ascii="Times New Roman" w:hAnsi="Times New Roman" w:cs="Times New Roman"/>
          <w:b/>
          <w:bCs/>
          <w:sz w:val="24"/>
          <w:szCs w:val="24"/>
        </w:rPr>
        <w:t>Практическая работа. Тест</w:t>
      </w:r>
    </w:p>
    <w:p w14:paraId="67C2757C" w14:textId="77777777" w:rsidR="004A1CA9" w:rsidRPr="002C2480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2480">
        <w:rPr>
          <w:rFonts w:ascii="Times New Roman" w:hAnsi="Times New Roman" w:cs="Times New Roman"/>
          <w:i/>
          <w:iCs/>
          <w:sz w:val="24"/>
          <w:szCs w:val="24"/>
        </w:rPr>
        <w:t>Выберите один правильный ответ</w:t>
      </w:r>
    </w:p>
    <w:p w14:paraId="2A21FF53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1. Какой федеральный закон регулирует организацию отдыха и оздоровления детей?</w:t>
      </w:r>
    </w:p>
    <w:p w14:paraId="754CCE7E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а) Федеральный закон № 8-ФЗ</w:t>
      </w:r>
    </w:p>
    <w:p w14:paraId="1E9AB295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б) Федеральный закон № 273-ФЗ</w:t>
      </w:r>
    </w:p>
    <w:p w14:paraId="2FC1CCE1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в) Федеральный закон № 124-ФЗ</w:t>
      </w:r>
    </w:p>
    <w:p w14:paraId="38DDA9E8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г) Федеральный закон № 15-ФЗ</w:t>
      </w:r>
    </w:p>
    <w:p w14:paraId="2ACBFEC7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2. Что такое лицензия образовательного учреждения?</w:t>
      </w:r>
    </w:p>
    <w:p w14:paraId="6EF9D56F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а) Документ, подтверждающий право заниматься предпринимательской деятельностью</w:t>
      </w:r>
    </w:p>
    <w:p w14:paraId="017DE58F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б) Документация, удостоверяющая качество оказываемых услуг</w:t>
      </w:r>
    </w:p>
    <w:p w14:paraId="55DC5785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в) Специальное разрешение, выданное компетентным органом, позволяющее вести образовательную деятельность</w:t>
      </w:r>
    </w:p>
    <w:p w14:paraId="0116687B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г) Внутренняя документация учебного заведения</w:t>
      </w:r>
    </w:p>
    <w:p w14:paraId="53B2E97C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3. Кто несёт юридическую ответственность за соблюдение требований пожарной безопасности в образовательных учреждениях?</w:t>
      </w:r>
    </w:p>
    <w:p w14:paraId="11B419BC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а) Учредитель образовательного учреждения</w:t>
      </w:r>
    </w:p>
    <w:p w14:paraId="454BFE83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б) Администрация муниципального района</w:t>
      </w:r>
    </w:p>
    <w:p w14:paraId="0F6FD0CB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в) Руководитель образовательного учреждения</w:t>
      </w:r>
    </w:p>
    <w:p w14:paraId="4FA9B01F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г) Работники пожарного надзора</w:t>
      </w:r>
    </w:p>
    <w:p w14:paraId="3BD66DD4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4. Согласно какому документу осуществляется допуск детей к отдыху и оздоровлению в загородных учреждениях летнего типа?</w:t>
      </w:r>
    </w:p>
    <w:p w14:paraId="2C402C51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а) Договор добровольного страхования туристов</w:t>
      </w:r>
    </w:p>
    <w:p w14:paraId="34F0F226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б) Справка формы № 079/у</w:t>
      </w:r>
    </w:p>
    <w:p w14:paraId="1A8663AA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в) Рекомендация педиатра</w:t>
      </w:r>
    </w:p>
    <w:p w14:paraId="30AA2BA7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г) Заявление родителей</w:t>
      </w:r>
    </w:p>
    <w:p w14:paraId="0B5976AB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5. Какие основные требования предъявляются к условиям пребывания детей в организациях отдыха и оздоровления согласно санитарному законодательству?</w:t>
      </w:r>
    </w:p>
    <w:p w14:paraId="022A3F2A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а) Соответствие помещений установленным гигиеническим нормам</w:t>
      </w:r>
    </w:p>
    <w:p w14:paraId="29C5D4D9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б) Наличие медицинского персонала</w:t>
      </w:r>
    </w:p>
    <w:p w14:paraId="25835138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в) Организация питания детей в соответствии с установленными нормами</w:t>
      </w:r>
    </w:p>
    <w:p w14:paraId="39CF874B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г) Все вышеперечисленное верно</w:t>
      </w:r>
    </w:p>
    <w:p w14:paraId="698619B1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6. Кто несет ответственность за безопасность детей в период пребывания в учреждениях отдыха и оздоровления?</w:t>
      </w:r>
    </w:p>
    <w:p w14:paraId="58948626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а) Родители ребенка</w:t>
      </w:r>
    </w:p>
    <w:p w14:paraId="54EB3A64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б) Руководители учреждений отдыха и оздоровления</w:t>
      </w:r>
    </w:p>
    <w:p w14:paraId="5F2BFF52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в) Органы местного самоуправления</w:t>
      </w:r>
    </w:p>
    <w:p w14:paraId="35EEC355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г) Федеральная служба по надзору в сфере защиты прав потребителей и благополучия человека</w:t>
      </w:r>
    </w:p>
    <w:p w14:paraId="23C865DA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7. Какая организация осуществляет контроль за соблюдением санитарно-эпидемиологических норм в детских лагерях?</w:t>
      </w:r>
    </w:p>
    <w:p w14:paraId="59F82B18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а) Министерство здравоохранения РФ</w:t>
      </w:r>
    </w:p>
    <w:p w14:paraId="209A1BD3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б) Роспотребнадзор</w:t>
      </w:r>
    </w:p>
    <w:p w14:paraId="532A3AE7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в) МЧС России</w:t>
      </w:r>
    </w:p>
    <w:p w14:paraId="1622942D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г) Минпросвещения России</w:t>
      </w:r>
    </w:p>
    <w:p w14:paraId="479B372C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8. Согласно каким законодательным актам определяется порядок предоставления путевок детям в санатории и лагеря отдыха?</w:t>
      </w:r>
    </w:p>
    <w:p w14:paraId="28A06F00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а) Постановление Правительства РФ № 419</w:t>
      </w:r>
    </w:p>
    <w:p w14:paraId="2DCF0893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б) Приказ Министерства образования и науки РФ № 323</w:t>
      </w:r>
    </w:p>
    <w:p w14:paraId="7A88C45E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lastRenderedPageBreak/>
        <w:t>в) Санитарно-эпидемиологические правила СП 2.4.3648-20</w:t>
      </w:r>
    </w:p>
    <w:p w14:paraId="6BE24999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г) Закон РФ «Об основах охраны здоровья граждан»</w:t>
      </w:r>
    </w:p>
    <w:p w14:paraId="632E71BC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9. Чем регулируется защита персональных данных обучающихся в образовательных учреждениях?</w:t>
      </w:r>
    </w:p>
    <w:p w14:paraId="07CE1C95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а) Федеральным законом № 152-ФЗ</w:t>
      </w:r>
    </w:p>
    <w:p w14:paraId="092B2718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б) Гражданским кодексом РФ</w:t>
      </w:r>
    </w:p>
    <w:p w14:paraId="57878894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в) Уголовным кодексом РФ</w:t>
      </w:r>
    </w:p>
    <w:p w14:paraId="058F6CD6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г) Трудовым кодексом РФ</w:t>
      </w:r>
    </w:p>
    <w:p w14:paraId="6A4F03C3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10. Какой документ устанавливает перечень медицинских противопоказаний для посещения детьми лагерей отдыха?</w:t>
      </w:r>
    </w:p>
    <w:p w14:paraId="74504E9E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а) СанПиН 2.4.4.3155-13</w:t>
      </w:r>
    </w:p>
    <w:p w14:paraId="47E4EA20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б) Постановление Главного государственного санитарного врача РФ</w:t>
      </w:r>
    </w:p>
    <w:p w14:paraId="33F6A8AA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в) Методические рекомендации Минздрава РФ</w:t>
      </w:r>
    </w:p>
    <w:p w14:paraId="18B14FD6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г) Приказ Роспотребнадзора</w:t>
      </w:r>
    </w:p>
    <w:p w14:paraId="6550828E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11. Какова основная цель программы детского отдыха и оздоровления в России?</w:t>
      </w:r>
    </w:p>
    <w:p w14:paraId="5CAD7C2B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а) Развитие творческих способностей детей</w:t>
      </w:r>
    </w:p>
    <w:p w14:paraId="06815DC2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б) Формирование здорового образа жизни</w:t>
      </w:r>
    </w:p>
    <w:p w14:paraId="2BF690AD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в) Воспитание патриотизма и гражданской ответственности</w:t>
      </w:r>
    </w:p>
    <w:p w14:paraId="2D191557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г) Обеспечение условий для полноценного физического развития и укрепления здоровья детей</w:t>
      </w:r>
    </w:p>
    <w:p w14:paraId="365471F0" w14:textId="77777777" w:rsidR="004A1CA9" w:rsidRPr="00220E04" w:rsidRDefault="004A1CA9" w:rsidP="004A1CA9">
      <w:pPr>
        <w:pStyle w:val="TableParagraph"/>
        <w:ind w:left="0" w:firstLine="709"/>
        <w:jc w:val="both"/>
        <w:rPr>
          <w:b/>
          <w:bCs/>
          <w:sz w:val="24"/>
          <w:szCs w:val="24"/>
        </w:rPr>
      </w:pPr>
      <w:r w:rsidRPr="00220E04">
        <w:rPr>
          <w:b/>
          <w:bCs/>
          <w:sz w:val="24"/>
          <w:szCs w:val="24"/>
        </w:rPr>
        <w:t>Ответы.</w:t>
      </w:r>
    </w:p>
    <w:p w14:paraId="60A3DB07" w14:textId="77777777" w:rsidR="004A1CA9" w:rsidRPr="00220E04" w:rsidRDefault="004A1CA9" w:rsidP="004A1CA9">
      <w:pPr>
        <w:pStyle w:val="TableParagraph"/>
        <w:ind w:left="0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1.</w:t>
      </w:r>
      <w:r w:rsidRPr="00220E04">
        <w:rPr>
          <w:sz w:val="24"/>
          <w:szCs w:val="24"/>
        </w:rPr>
        <w:tab/>
        <w:t>В) Федеральный закон № 124-ФЗ</w:t>
      </w:r>
    </w:p>
    <w:p w14:paraId="09168964" w14:textId="77777777" w:rsidR="004A1CA9" w:rsidRPr="00220E04" w:rsidRDefault="004A1CA9" w:rsidP="004A1CA9">
      <w:pPr>
        <w:pStyle w:val="TableParagraph"/>
        <w:ind w:left="0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2.</w:t>
      </w:r>
      <w:r w:rsidRPr="00220E04">
        <w:rPr>
          <w:sz w:val="24"/>
          <w:szCs w:val="24"/>
        </w:rPr>
        <w:tab/>
        <w:t>В) Специальное разрешение, выданное компетентным органом, позволяющее вести образовательную деятельность</w:t>
      </w:r>
    </w:p>
    <w:p w14:paraId="40A17FBE" w14:textId="77777777" w:rsidR="004A1CA9" w:rsidRPr="00220E04" w:rsidRDefault="004A1CA9" w:rsidP="004A1CA9">
      <w:pPr>
        <w:pStyle w:val="TableParagraph"/>
        <w:ind w:left="0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3.</w:t>
      </w:r>
      <w:r w:rsidRPr="00220E04">
        <w:rPr>
          <w:sz w:val="24"/>
          <w:szCs w:val="24"/>
        </w:rPr>
        <w:tab/>
        <w:t>В) Руководитель образовательного учреждения</w:t>
      </w:r>
    </w:p>
    <w:p w14:paraId="0EAE81A1" w14:textId="77777777" w:rsidR="004A1CA9" w:rsidRPr="00220E04" w:rsidRDefault="004A1CA9" w:rsidP="004A1CA9">
      <w:pPr>
        <w:pStyle w:val="TableParagraph"/>
        <w:ind w:left="0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4.</w:t>
      </w:r>
      <w:r w:rsidRPr="00220E04">
        <w:rPr>
          <w:sz w:val="24"/>
          <w:szCs w:val="24"/>
        </w:rPr>
        <w:tab/>
        <w:t>Б) Справка формы № 079/у</w:t>
      </w:r>
    </w:p>
    <w:p w14:paraId="57AFBCA7" w14:textId="77777777" w:rsidR="004A1CA9" w:rsidRPr="00220E04" w:rsidRDefault="004A1CA9" w:rsidP="004A1CA9">
      <w:pPr>
        <w:pStyle w:val="TableParagraph"/>
        <w:ind w:left="0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5.</w:t>
      </w:r>
      <w:r w:rsidRPr="00220E04">
        <w:rPr>
          <w:sz w:val="24"/>
          <w:szCs w:val="24"/>
        </w:rPr>
        <w:tab/>
        <w:t>Г) Все вышеперечисленное верно</w:t>
      </w:r>
    </w:p>
    <w:p w14:paraId="0BE5313B" w14:textId="77777777" w:rsidR="004A1CA9" w:rsidRPr="00220E04" w:rsidRDefault="004A1CA9" w:rsidP="004A1CA9">
      <w:pPr>
        <w:pStyle w:val="TableParagraph"/>
        <w:ind w:left="0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6.</w:t>
      </w:r>
      <w:r w:rsidRPr="00220E04">
        <w:rPr>
          <w:sz w:val="24"/>
          <w:szCs w:val="24"/>
        </w:rPr>
        <w:tab/>
        <w:t>Б) Руководители учреждений отдыха и оздоровления</w:t>
      </w:r>
    </w:p>
    <w:p w14:paraId="729E60C0" w14:textId="77777777" w:rsidR="004A1CA9" w:rsidRPr="00220E04" w:rsidRDefault="004A1CA9" w:rsidP="004A1CA9">
      <w:pPr>
        <w:pStyle w:val="TableParagraph"/>
        <w:ind w:left="0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7.</w:t>
      </w:r>
      <w:r w:rsidRPr="00220E04">
        <w:rPr>
          <w:sz w:val="24"/>
          <w:szCs w:val="24"/>
        </w:rPr>
        <w:tab/>
        <w:t>Б) Роспотребнадзор</w:t>
      </w:r>
    </w:p>
    <w:p w14:paraId="40F2880E" w14:textId="77777777" w:rsidR="004A1CA9" w:rsidRPr="00220E04" w:rsidRDefault="004A1CA9" w:rsidP="004A1CA9">
      <w:pPr>
        <w:pStyle w:val="TableParagraph"/>
        <w:ind w:left="0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8.</w:t>
      </w:r>
      <w:r w:rsidRPr="00220E04">
        <w:rPr>
          <w:sz w:val="24"/>
          <w:szCs w:val="24"/>
        </w:rPr>
        <w:tab/>
        <w:t>А) Постановление Правительства РФ № 419</w:t>
      </w:r>
    </w:p>
    <w:p w14:paraId="335A66EA" w14:textId="77777777" w:rsidR="004A1CA9" w:rsidRPr="00220E04" w:rsidRDefault="004A1CA9" w:rsidP="004A1CA9">
      <w:pPr>
        <w:pStyle w:val="TableParagraph"/>
        <w:ind w:left="0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9.</w:t>
      </w:r>
      <w:r w:rsidRPr="00220E04">
        <w:rPr>
          <w:sz w:val="24"/>
          <w:szCs w:val="24"/>
        </w:rPr>
        <w:tab/>
        <w:t>А) Федеральный закон № 152-ФЗ</w:t>
      </w:r>
    </w:p>
    <w:p w14:paraId="2E2AF314" w14:textId="77777777" w:rsidR="004A1CA9" w:rsidRPr="00220E04" w:rsidRDefault="004A1CA9" w:rsidP="004A1CA9">
      <w:pPr>
        <w:pStyle w:val="TableParagraph"/>
        <w:ind w:left="0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10.</w:t>
      </w:r>
      <w:r w:rsidRPr="00220E04">
        <w:rPr>
          <w:sz w:val="24"/>
          <w:szCs w:val="24"/>
        </w:rPr>
        <w:tab/>
        <w:t>А) СанПиН 2.4.4.3155-13</w:t>
      </w:r>
    </w:p>
    <w:p w14:paraId="40BC1876" w14:textId="77777777" w:rsidR="004A1CA9" w:rsidRPr="00220E04" w:rsidRDefault="004A1CA9" w:rsidP="004A1CA9">
      <w:pPr>
        <w:pStyle w:val="TableParagraph"/>
        <w:ind w:left="0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11.</w:t>
      </w:r>
      <w:r w:rsidRPr="00220E04">
        <w:rPr>
          <w:sz w:val="24"/>
          <w:szCs w:val="24"/>
        </w:rPr>
        <w:tab/>
        <w:t>Г) Обеспечение условий для полноценного физического развития и укрепления здоровья детей</w:t>
      </w:r>
    </w:p>
    <w:p w14:paraId="0B034AAD" w14:textId="77777777" w:rsidR="004A1CA9" w:rsidRPr="00220E04" w:rsidRDefault="004A1CA9" w:rsidP="004A1CA9">
      <w:pPr>
        <w:pStyle w:val="TableParagraph"/>
        <w:ind w:left="0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Количество правильных ответов определяет итоговую оценку:</w:t>
      </w:r>
    </w:p>
    <w:p w14:paraId="1854803A" w14:textId="77777777" w:rsidR="004A1CA9" w:rsidRPr="00220E04" w:rsidRDefault="004A1CA9" w:rsidP="004A1CA9">
      <w:pPr>
        <w:pStyle w:val="TableParagraph"/>
        <w:ind w:left="0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11 правильных ответов — отлично (отлично справился).</w:t>
      </w:r>
    </w:p>
    <w:p w14:paraId="7CC7FF71" w14:textId="77777777" w:rsidR="004A1CA9" w:rsidRPr="00220E04" w:rsidRDefault="004A1CA9" w:rsidP="004A1CA9">
      <w:pPr>
        <w:pStyle w:val="TableParagraph"/>
        <w:ind w:left="0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9–10 правильных ответов — хорошо (хорошее освоение материала).</w:t>
      </w:r>
    </w:p>
    <w:p w14:paraId="1F9F921B" w14:textId="77777777" w:rsidR="004A1CA9" w:rsidRPr="00220E04" w:rsidRDefault="004A1CA9" w:rsidP="004A1CA9">
      <w:pPr>
        <w:pStyle w:val="TableParagraph"/>
        <w:ind w:left="0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7–8 правильных ответов — удовлетворительно (материал частично освоен).</w:t>
      </w:r>
    </w:p>
    <w:p w14:paraId="47B4D99E" w14:textId="77777777" w:rsidR="004A1CA9" w:rsidRPr="00220E04" w:rsidRDefault="004A1CA9" w:rsidP="004A1CA9">
      <w:pPr>
        <w:pStyle w:val="TableParagraph"/>
        <w:ind w:left="0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Менее 7 правильных ответов — неудовлетворительно (необходима дополнительная подготовка).</w:t>
      </w:r>
    </w:p>
    <w:p w14:paraId="1F47C5F7" w14:textId="6046655F" w:rsidR="004A1CA9" w:rsidRDefault="004A1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289DAC" w14:textId="77777777" w:rsidR="004A1CA9" w:rsidRPr="004A1CA9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CA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2.1. Правовые основы деятельности организации отдыха и оздоровления детей в сфере отдыха и оздоровления детей в Российской Федерации </w:t>
      </w:r>
    </w:p>
    <w:p w14:paraId="0D359073" w14:textId="77777777" w:rsidR="004A1CA9" w:rsidRPr="004A1CA9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CA9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</w:t>
      </w:r>
    </w:p>
    <w:p w14:paraId="43947257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 xml:space="preserve">Цель выполнение кейса – научиться быстро находить нужны документ в документообороте лагеря; применять нормы на практике без превышения полномочий; минимизировать риски нарушений и конфликтов. </w:t>
      </w:r>
    </w:p>
    <w:p w14:paraId="30F35EE7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 xml:space="preserve">Ситуация 1. Персональные данные. </w:t>
      </w:r>
    </w:p>
    <w:p w14:paraId="038CA1F5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Вы хотите выложить в соцсети фото отряда с подписью «Наши замечательные ребята!».</w:t>
      </w:r>
    </w:p>
    <w:p w14:paraId="452DE5E8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Вопросы:</w:t>
      </w:r>
    </w:p>
    <w:p w14:paraId="0CD9CE13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- Какой документ регулирует работу с персональными данными и изображениями детей?</w:t>
      </w:r>
    </w:p>
    <w:p w14:paraId="1AC36BBF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- Что нужно проверить перед публикацией?</w:t>
      </w:r>
    </w:p>
    <w:p w14:paraId="560944BE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- Какие согласия должны быть у вас на руках?</w:t>
      </w:r>
    </w:p>
    <w:p w14:paraId="3C9F1C5E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Ситуация 2. Нарушение дисциплины.</w:t>
      </w:r>
    </w:p>
    <w:p w14:paraId="3F1018D7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Ребёнок систематически нарушает правила: не убирает постель, опаздывает на зарядку, игнорирует дежурства.</w:t>
      </w:r>
    </w:p>
    <w:p w14:paraId="6795D003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Вопросы:</w:t>
      </w:r>
    </w:p>
    <w:p w14:paraId="7959F01B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- В каком документе закреплены правила поведения и санкции за нарушения?</w:t>
      </w:r>
    </w:p>
    <w:p w14:paraId="0A5D4707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- Какие меры воздействия вы вправе применить?</w:t>
      </w:r>
    </w:p>
    <w:p w14:paraId="377A9DE7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Ситуация 3. Право на конфиденциальность.</w:t>
      </w:r>
    </w:p>
    <w:p w14:paraId="76086FE5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 xml:space="preserve">Вы находите в личных вещах ребёнка дневник с записями о переживаниях о том, как ему плохо в лагере. Ребёнок не знает, что вы видели записи. </w:t>
      </w:r>
    </w:p>
    <w:p w14:paraId="3CB9A13F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 xml:space="preserve">Вопросы: </w:t>
      </w:r>
    </w:p>
    <w:p w14:paraId="386BCDDF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- Какие нормы ФЗ № 124</w:t>
      </w:r>
      <w:r w:rsidRPr="00220E04">
        <w:rPr>
          <w:sz w:val="24"/>
          <w:szCs w:val="24"/>
        </w:rPr>
        <w:noBreakHyphen/>
        <w:t>ФЗ защищают право ребёнка на личную жизнь и тайну переписки?</w:t>
      </w:r>
    </w:p>
    <w:p w14:paraId="1AC5B1A4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- Каковы ваши действия?</w:t>
      </w:r>
    </w:p>
    <w:p w14:paraId="2D3C9AF3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- Можно ли обсудить содержание дневника с ребёнком? Если да — как?</w:t>
      </w:r>
    </w:p>
    <w:p w14:paraId="091122DD" w14:textId="77777777" w:rsidR="004A1CA9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- Нужно ли сообщать о ситуации психологу или администрации?</w:t>
      </w:r>
    </w:p>
    <w:p w14:paraId="2E244DC5" w14:textId="41C83D48" w:rsidR="004A1CA9" w:rsidRDefault="004A1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14:paraId="0C3F918A" w14:textId="77777777" w:rsidR="004A1CA9" w:rsidRPr="004A1CA9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CA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2.2. Локальные нормативные акты, регламентирующие деятельность вожатого в организации </w:t>
      </w:r>
    </w:p>
    <w:p w14:paraId="7DBF095C" w14:textId="77777777" w:rsidR="004A1CA9" w:rsidRPr="004A1CA9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A1CA9">
        <w:rPr>
          <w:rFonts w:ascii="Times New Roman" w:hAnsi="Times New Roman" w:cs="Times New Roman"/>
          <w:b/>
          <w:bCs/>
          <w:sz w:val="24"/>
          <w:szCs w:val="24"/>
        </w:rPr>
        <w:t>Лекция</w:t>
      </w:r>
    </w:p>
    <w:p w14:paraId="24D71166" w14:textId="77777777" w:rsidR="004A1CA9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Локальные нормативные акты, регламентирующие деятельность вожатого в МАУ ДОЛ «Солнечная поляна»: Устав, штатное расписание, руководства, правила, инструкции, программа смены, план-сетка смены. Документация МАУ ДОЛ «Солнечная поляна», необходимая для заполнения вожатым. Порядок оформления трудового договора и должностные инструкции вожатого.</w:t>
      </w:r>
    </w:p>
    <w:p w14:paraId="69C33D02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</w:p>
    <w:p w14:paraId="02087675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Помимо федеральных и региональных законов, повседневная деятельность вожатого дет</w:t>
      </w:r>
      <w:r>
        <w:rPr>
          <w:rFonts w:ascii="Times New Roman" w:hAnsi="Times New Roman" w:cs="Times New Roman"/>
          <w:sz w:val="24"/>
          <w:szCs w:val="24"/>
        </w:rPr>
        <w:t xml:space="preserve">ского лагеря регламентируется </w:t>
      </w:r>
      <w:r w:rsidRPr="00AC5218">
        <w:rPr>
          <w:rFonts w:ascii="Times New Roman" w:hAnsi="Times New Roman" w:cs="Times New Roman"/>
          <w:sz w:val="24"/>
          <w:szCs w:val="24"/>
        </w:rPr>
        <w:t>внутренними доку</w:t>
      </w:r>
      <w:r>
        <w:rPr>
          <w:rFonts w:ascii="Times New Roman" w:hAnsi="Times New Roman" w:cs="Times New Roman"/>
          <w:sz w:val="24"/>
          <w:szCs w:val="24"/>
        </w:rPr>
        <w:t xml:space="preserve">ментами самой организации – </w:t>
      </w:r>
      <w:r w:rsidRPr="00AC5218">
        <w:rPr>
          <w:rFonts w:ascii="Times New Roman" w:hAnsi="Times New Roman" w:cs="Times New Roman"/>
          <w:sz w:val="24"/>
          <w:szCs w:val="24"/>
        </w:rPr>
        <w:t>локальными нормативными актами (ЛНА</w:t>
      </w:r>
      <w:r>
        <w:rPr>
          <w:rFonts w:ascii="Times New Roman" w:hAnsi="Times New Roman" w:cs="Times New Roman"/>
          <w:sz w:val="24"/>
          <w:szCs w:val="24"/>
        </w:rPr>
        <w:t>). Эти акты конкретизируют</w:t>
      </w:r>
      <w:r w:rsidRPr="00AC5218">
        <w:rPr>
          <w:rFonts w:ascii="Times New Roman" w:hAnsi="Times New Roman" w:cs="Times New Roman"/>
          <w:sz w:val="24"/>
          <w:szCs w:val="24"/>
        </w:rPr>
        <w:t xml:space="preserve"> общие требования применительно к условиям конкретного лагеря, его традициям и стру</w:t>
      </w:r>
      <w:r>
        <w:rPr>
          <w:rFonts w:ascii="Times New Roman" w:hAnsi="Times New Roman" w:cs="Times New Roman"/>
          <w:sz w:val="24"/>
          <w:szCs w:val="24"/>
        </w:rPr>
        <w:t xml:space="preserve">ктуре. Для вожатого ЛНА – это </w:t>
      </w:r>
      <w:r w:rsidRPr="00AC5218">
        <w:rPr>
          <w:rFonts w:ascii="Times New Roman" w:hAnsi="Times New Roman" w:cs="Times New Roman"/>
          <w:sz w:val="24"/>
          <w:szCs w:val="24"/>
        </w:rPr>
        <w:t>прямой и обязательный к и</w:t>
      </w:r>
      <w:r>
        <w:rPr>
          <w:rFonts w:ascii="Times New Roman" w:hAnsi="Times New Roman" w:cs="Times New Roman"/>
          <w:sz w:val="24"/>
          <w:szCs w:val="24"/>
        </w:rPr>
        <w:t>сполнению руководящий документ</w:t>
      </w:r>
      <w:r w:rsidRPr="00AC5218">
        <w:rPr>
          <w:rFonts w:ascii="Times New Roman" w:hAnsi="Times New Roman" w:cs="Times New Roman"/>
          <w:sz w:val="24"/>
          <w:szCs w:val="24"/>
        </w:rPr>
        <w:t>, определяющий его права, обязанности, ответственность и порядок действий в различных ситуациях.</w:t>
      </w:r>
    </w:p>
    <w:p w14:paraId="19B51C3B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1. Система локальных нормативных актов, регламентирующих деятельность вожатого</w:t>
      </w:r>
      <w:r>
        <w:rPr>
          <w:rFonts w:ascii="Times New Roman" w:hAnsi="Times New Roman" w:cs="Times New Roman"/>
          <w:sz w:val="24"/>
          <w:szCs w:val="24"/>
        </w:rPr>
        <w:t xml:space="preserve"> в МАУ ДОЛ «Солнечная поляна».</w:t>
      </w:r>
    </w:p>
    <w:p w14:paraId="5408BFFA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ЛНА образуют иерархическую систему. Деятельность вожатого регулируе</w:t>
      </w:r>
      <w:r>
        <w:rPr>
          <w:rFonts w:ascii="Times New Roman" w:hAnsi="Times New Roman" w:cs="Times New Roman"/>
          <w:sz w:val="24"/>
          <w:szCs w:val="24"/>
        </w:rPr>
        <w:t>тся документами разных уровней.</w:t>
      </w:r>
    </w:p>
    <w:p w14:paraId="6EB9C1AB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1.1. Учредительные и организационные доку</w:t>
      </w:r>
      <w:r>
        <w:rPr>
          <w:rFonts w:ascii="Times New Roman" w:hAnsi="Times New Roman" w:cs="Times New Roman"/>
          <w:sz w:val="24"/>
          <w:szCs w:val="24"/>
        </w:rPr>
        <w:t>менты</w:t>
      </w:r>
    </w:p>
    <w:p w14:paraId="6747B3E1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 МАУ ДОЛ «Солнечная поляна»</w:t>
      </w:r>
    </w:p>
    <w:p w14:paraId="44CCBB32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Что это: Основополагающий документ, утвержденный учредителем (Муниципальным образованием).</w:t>
      </w:r>
    </w:p>
    <w:p w14:paraId="7D363BAF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Значен</w:t>
      </w:r>
      <w:r>
        <w:rPr>
          <w:rFonts w:ascii="Times New Roman" w:hAnsi="Times New Roman" w:cs="Times New Roman"/>
          <w:sz w:val="24"/>
          <w:szCs w:val="24"/>
        </w:rPr>
        <w:t xml:space="preserve">ие для вожатого: Определяет </w:t>
      </w:r>
      <w:r w:rsidRPr="00AC5218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ссию, цели и виды деятельности</w:t>
      </w:r>
      <w:r w:rsidRPr="00AC5218">
        <w:rPr>
          <w:rFonts w:ascii="Times New Roman" w:hAnsi="Times New Roman" w:cs="Times New Roman"/>
          <w:sz w:val="24"/>
          <w:szCs w:val="24"/>
        </w:rPr>
        <w:t xml:space="preserve"> лагеря. Вожатый должен понимать, является ли лагерь оздоровительным, спортивным, профильным (например, языковым или туристским), так как это напрямую влияет на содержание его раб</w:t>
      </w:r>
      <w:r>
        <w:rPr>
          <w:rFonts w:ascii="Times New Roman" w:hAnsi="Times New Roman" w:cs="Times New Roman"/>
          <w:sz w:val="24"/>
          <w:szCs w:val="24"/>
        </w:rPr>
        <w:t xml:space="preserve">оты. В Уставе также прописаны </w:t>
      </w:r>
      <w:r w:rsidRPr="00AC5218">
        <w:rPr>
          <w:rFonts w:ascii="Times New Roman" w:hAnsi="Times New Roman" w:cs="Times New Roman"/>
          <w:sz w:val="24"/>
          <w:szCs w:val="24"/>
        </w:rPr>
        <w:t>основные права и обязанн</w:t>
      </w:r>
      <w:r>
        <w:rPr>
          <w:rFonts w:ascii="Times New Roman" w:hAnsi="Times New Roman" w:cs="Times New Roman"/>
          <w:sz w:val="24"/>
          <w:szCs w:val="24"/>
        </w:rPr>
        <w:t>ости работников в общем виде.</w:t>
      </w:r>
    </w:p>
    <w:p w14:paraId="249CB691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Штатное расписание</w:t>
      </w:r>
    </w:p>
    <w:p w14:paraId="2B14943F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это:</w:t>
      </w:r>
      <w:r w:rsidRPr="00AC5218">
        <w:rPr>
          <w:rFonts w:ascii="Times New Roman" w:hAnsi="Times New Roman" w:cs="Times New Roman"/>
          <w:sz w:val="24"/>
          <w:szCs w:val="24"/>
        </w:rPr>
        <w:t xml:space="preserve"> Документ, утверждаемый директор</w:t>
      </w:r>
      <w:r>
        <w:rPr>
          <w:rFonts w:ascii="Times New Roman" w:hAnsi="Times New Roman" w:cs="Times New Roman"/>
          <w:sz w:val="24"/>
          <w:szCs w:val="24"/>
        </w:rPr>
        <w:t xml:space="preserve">ом, который содержит перечень </w:t>
      </w:r>
      <w:r w:rsidRPr="00AC5218">
        <w:rPr>
          <w:rFonts w:ascii="Times New Roman" w:hAnsi="Times New Roman" w:cs="Times New Roman"/>
          <w:sz w:val="24"/>
          <w:szCs w:val="24"/>
        </w:rPr>
        <w:t>структурных подразделений, должностей, сведения о количестве штатных единиц, должностных окладах, надбавках и м</w:t>
      </w:r>
      <w:r>
        <w:rPr>
          <w:rFonts w:ascii="Times New Roman" w:hAnsi="Times New Roman" w:cs="Times New Roman"/>
          <w:sz w:val="24"/>
          <w:szCs w:val="24"/>
        </w:rPr>
        <w:t>есячном фонде заработной платы</w:t>
      </w:r>
      <w:r w:rsidRPr="00AC5218">
        <w:rPr>
          <w:rFonts w:ascii="Times New Roman" w:hAnsi="Times New Roman" w:cs="Times New Roman"/>
          <w:sz w:val="24"/>
          <w:szCs w:val="24"/>
        </w:rPr>
        <w:t>.</w:t>
      </w:r>
    </w:p>
    <w:p w14:paraId="4F87F7DF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для вожатого:</w:t>
      </w:r>
      <w:r w:rsidRPr="00AC5218">
        <w:rPr>
          <w:rFonts w:ascii="Times New Roman" w:hAnsi="Times New Roman" w:cs="Times New Roman"/>
          <w:sz w:val="24"/>
          <w:szCs w:val="24"/>
        </w:rPr>
        <w:t xml:space="preserve"> Показывает место вожатого в организационной структуре.</w:t>
      </w:r>
      <w:r>
        <w:rPr>
          <w:rFonts w:ascii="Times New Roman" w:hAnsi="Times New Roman" w:cs="Times New Roman"/>
          <w:sz w:val="24"/>
          <w:szCs w:val="24"/>
        </w:rPr>
        <w:t xml:space="preserve"> Определяет, кто является его </w:t>
      </w:r>
      <w:r w:rsidRPr="00AC521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епосредственным руководителем </w:t>
      </w:r>
      <w:r w:rsidRPr="00AC5218">
        <w:rPr>
          <w:rFonts w:ascii="Times New Roman" w:hAnsi="Times New Roman" w:cs="Times New Roman"/>
          <w:sz w:val="24"/>
          <w:szCs w:val="24"/>
        </w:rPr>
        <w:t>(например, старший вожатый, начальник смены, методист). Позволяет понять принцип формирования отрядов (сколько вожатых на отряд: 1 ил</w:t>
      </w:r>
      <w:r>
        <w:rPr>
          <w:rFonts w:ascii="Times New Roman" w:hAnsi="Times New Roman" w:cs="Times New Roman"/>
          <w:sz w:val="24"/>
          <w:szCs w:val="24"/>
        </w:rPr>
        <w:t>и 2, система «вожатый-стажер»).</w:t>
      </w:r>
    </w:p>
    <w:p w14:paraId="2E3D0EB0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1.2. Регламентирующие документы общего характера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694642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Правила внутренн</w:t>
      </w:r>
      <w:r>
        <w:rPr>
          <w:rFonts w:ascii="Times New Roman" w:hAnsi="Times New Roman" w:cs="Times New Roman"/>
          <w:sz w:val="24"/>
          <w:szCs w:val="24"/>
        </w:rPr>
        <w:t>его трудового распорядка (ПВТР)</w:t>
      </w:r>
    </w:p>
    <w:p w14:paraId="1CB94764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это:</w:t>
      </w:r>
      <w:r w:rsidRPr="00AC5218">
        <w:rPr>
          <w:rFonts w:ascii="Times New Roman" w:hAnsi="Times New Roman" w:cs="Times New Roman"/>
          <w:sz w:val="24"/>
          <w:szCs w:val="24"/>
        </w:rPr>
        <w:t xml:space="preserve"> Ключевой ЛНА, регулирующий отношения между работодателем и работниками.</w:t>
      </w:r>
    </w:p>
    <w:p w14:paraId="0AF49316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для вожатого: ч</w:t>
      </w:r>
      <w:r w:rsidRPr="00AC5218">
        <w:rPr>
          <w:rFonts w:ascii="Times New Roman" w:hAnsi="Times New Roman" w:cs="Times New Roman"/>
          <w:sz w:val="24"/>
          <w:szCs w:val="24"/>
        </w:rPr>
        <w:t>етко прописывает:</w:t>
      </w:r>
    </w:p>
    <w:p w14:paraId="63BB589B" w14:textId="77777777" w:rsidR="004A1CA9" w:rsidRPr="00545B43" w:rsidRDefault="004A1CA9" w:rsidP="004A1CA9">
      <w:pPr>
        <w:pStyle w:val="af0"/>
        <w:widowControl w:val="0"/>
        <w:numPr>
          <w:ilvl w:val="0"/>
          <w:numId w:val="61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Режим рабочего времени и времени отдыха (начало и конец рабочего дня, перерывы, выходные дни в течение смены, график дежурств).</w:t>
      </w:r>
    </w:p>
    <w:p w14:paraId="25431331" w14:textId="77777777" w:rsidR="004A1CA9" w:rsidRPr="00545B43" w:rsidRDefault="004A1CA9" w:rsidP="004A1CA9">
      <w:pPr>
        <w:pStyle w:val="af0"/>
        <w:widowControl w:val="0"/>
        <w:numPr>
          <w:ilvl w:val="0"/>
          <w:numId w:val="61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Порядок приема и увольнения.</w:t>
      </w:r>
    </w:p>
    <w:p w14:paraId="19441353" w14:textId="77777777" w:rsidR="004A1CA9" w:rsidRPr="00545B43" w:rsidRDefault="004A1CA9" w:rsidP="004A1CA9">
      <w:pPr>
        <w:pStyle w:val="af0"/>
        <w:widowControl w:val="0"/>
        <w:numPr>
          <w:ilvl w:val="0"/>
          <w:numId w:val="61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Основные права и обязанности работника и работодателя.</w:t>
      </w:r>
    </w:p>
    <w:p w14:paraId="63A6066E" w14:textId="77777777" w:rsidR="004A1CA9" w:rsidRPr="00545B43" w:rsidRDefault="004A1CA9" w:rsidP="004A1CA9">
      <w:pPr>
        <w:pStyle w:val="af0"/>
        <w:widowControl w:val="0"/>
        <w:numPr>
          <w:ilvl w:val="0"/>
          <w:numId w:val="61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Меры поощрения и дисциплинарные взыскания.</w:t>
      </w:r>
    </w:p>
    <w:p w14:paraId="73519B66" w14:textId="77777777" w:rsidR="004A1CA9" w:rsidRPr="00545B43" w:rsidRDefault="004A1CA9" w:rsidP="004A1CA9">
      <w:pPr>
        <w:pStyle w:val="af0"/>
        <w:widowControl w:val="0"/>
        <w:numPr>
          <w:ilvl w:val="0"/>
          <w:numId w:val="61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Порядок разрешения трудовых споров.</w:t>
      </w:r>
    </w:p>
    <w:p w14:paraId="1CC39869" w14:textId="77777777" w:rsidR="004A1CA9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Коллективн</w:t>
      </w:r>
      <w:r>
        <w:rPr>
          <w:rFonts w:ascii="Times New Roman" w:hAnsi="Times New Roman" w:cs="Times New Roman"/>
          <w:sz w:val="24"/>
          <w:szCs w:val="24"/>
        </w:rPr>
        <w:t>ый договор (если он заключен)</w:t>
      </w:r>
    </w:p>
    <w:p w14:paraId="16BAAD78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это:</w:t>
      </w:r>
      <w:r w:rsidRPr="00AC5218">
        <w:rPr>
          <w:rFonts w:ascii="Times New Roman" w:hAnsi="Times New Roman" w:cs="Times New Roman"/>
          <w:sz w:val="24"/>
          <w:szCs w:val="24"/>
        </w:rPr>
        <w:t xml:space="preserve"> Правовой акт, регулирующий социально-трудовые отношения между работодателем и работниками.</w:t>
      </w:r>
    </w:p>
    <w:p w14:paraId="129D8659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для вожатого: может устанавливать </w:t>
      </w:r>
      <w:r w:rsidRPr="00AC5218">
        <w:rPr>
          <w:rFonts w:ascii="Times New Roman" w:hAnsi="Times New Roman" w:cs="Times New Roman"/>
          <w:sz w:val="24"/>
          <w:szCs w:val="24"/>
        </w:rPr>
        <w:t>допо</w:t>
      </w:r>
      <w:r>
        <w:rPr>
          <w:rFonts w:ascii="Times New Roman" w:hAnsi="Times New Roman" w:cs="Times New Roman"/>
          <w:sz w:val="24"/>
          <w:szCs w:val="24"/>
        </w:rPr>
        <w:t>лнительные социальные гарантии</w:t>
      </w:r>
      <w:r w:rsidRPr="00AC5218">
        <w:rPr>
          <w:rFonts w:ascii="Times New Roman" w:hAnsi="Times New Roman" w:cs="Times New Roman"/>
          <w:sz w:val="24"/>
          <w:szCs w:val="24"/>
        </w:rPr>
        <w:t xml:space="preserve">, </w:t>
      </w:r>
      <w:r w:rsidRPr="00AC5218">
        <w:rPr>
          <w:rFonts w:ascii="Times New Roman" w:hAnsi="Times New Roman" w:cs="Times New Roman"/>
          <w:sz w:val="24"/>
          <w:szCs w:val="24"/>
        </w:rPr>
        <w:lastRenderedPageBreak/>
        <w:t>льготы, условия труда, улучшающие положения Трудового кодекса (например, дополнительные выплаты к отпуску, компенсаци</w:t>
      </w:r>
      <w:r>
        <w:rPr>
          <w:rFonts w:ascii="Times New Roman" w:hAnsi="Times New Roman" w:cs="Times New Roman"/>
          <w:sz w:val="24"/>
          <w:szCs w:val="24"/>
        </w:rPr>
        <w:t>я за работу в особых условиях).</w:t>
      </w:r>
    </w:p>
    <w:p w14:paraId="4037CF30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1.3. Непосредственные руков</w:t>
      </w:r>
      <w:r>
        <w:rPr>
          <w:rFonts w:ascii="Times New Roman" w:hAnsi="Times New Roman" w:cs="Times New Roman"/>
          <w:sz w:val="24"/>
          <w:szCs w:val="24"/>
        </w:rPr>
        <w:t>одящие документы для вожатого.</w:t>
      </w:r>
    </w:p>
    <w:p w14:paraId="38142986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вожатого – ГЛАВНЫЙ ДОКУМЕНТ ДЛЯ ВОЖАТОГО</w:t>
      </w:r>
      <w:r w:rsidRPr="00AC5218">
        <w:rPr>
          <w:rFonts w:ascii="Times New Roman" w:hAnsi="Times New Roman" w:cs="Times New Roman"/>
          <w:sz w:val="24"/>
          <w:szCs w:val="24"/>
        </w:rPr>
        <w:t>.</w:t>
      </w:r>
    </w:p>
    <w:p w14:paraId="7889BF49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это:</w:t>
      </w:r>
      <w:r w:rsidRPr="00AC5218">
        <w:rPr>
          <w:rFonts w:ascii="Times New Roman" w:hAnsi="Times New Roman" w:cs="Times New Roman"/>
          <w:sz w:val="24"/>
          <w:szCs w:val="24"/>
        </w:rPr>
        <w:t xml:space="preserve"> Документ, детально описывающий задачи, обязанности, права и ответственность конкретной должности. Разрабатывается на основе **Профессионального стандарта «Специалист, участвующий в организации деятельности </w:t>
      </w:r>
      <w:r>
        <w:rPr>
          <w:rFonts w:ascii="Times New Roman" w:hAnsi="Times New Roman" w:cs="Times New Roman"/>
          <w:sz w:val="24"/>
          <w:szCs w:val="24"/>
        </w:rPr>
        <w:t>детского коллектива (вожатый)»</w:t>
      </w:r>
      <w:r w:rsidRPr="00AC5218">
        <w:rPr>
          <w:rFonts w:ascii="Times New Roman" w:hAnsi="Times New Roman" w:cs="Times New Roman"/>
          <w:sz w:val="24"/>
          <w:szCs w:val="24"/>
        </w:rPr>
        <w:t>.</w:t>
      </w:r>
    </w:p>
    <w:p w14:paraId="577C49E8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Стру</w:t>
      </w:r>
      <w:r>
        <w:rPr>
          <w:rFonts w:ascii="Times New Roman" w:hAnsi="Times New Roman" w:cs="Times New Roman"/>
          <w:sz w:val="24"/>
          <w:szCs w:val="24"/>
        </w:rPr>
        <w:t>ктура и содержание (подробно):</w:t>
      </w:r>
    </w:p>
    <w:p w14:paraId="562C22D2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  Общие положения:</w:t>
      </w:r>
      <w:r w:rsidRPr="00AC5218">
        <w:rPr>
          <w:rFonts w:ascii="Times New Roman" w:hAnsi="Times New Roman" w:cs="Times New Roman"/>
          <w:sz w:val="24"/>
          <w:szCs w:val="24"/>
        </w:rPr>
        <w:t xml:space="preserve"> Требования к образованию (чаще всего – среднее профессиональное или высшее, либо прохождение специальной подготовки), опыту, знаниям (законодательство, возрастная психология, педагогика, основы безопасности). Указание на непосредственного руководителя.</w:t>
      </w:r>
    </w:p>
    <w:p w14:paraId="7640AE73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  Должностные обязанности: р</w:t>
      </w:r>
      <w:r w:rsidRPr="00AC5218">
        <w:rPr>
          <w:rFonts w:ascii="Times New Roman" w:hAnsi="Times New Roman" w:cs="Times New Roman"/>
          <w:sz w:val="24"/>
          <w:szCs w:val="24"/>
        </w:rPr>
        <w:t>азвернутый список. Примеры:</w:t>
      </w:r>
    </w:p>
    <w:p w14:paraId="2A715BA7" w14:textId="77777777" w:rsidR="004A1CA9" w:rsidRPr="00545B43" w:rsidRDefault="004A1CA9" w:rsidP="004A1CA9">
      <w:pPr>
        <w:pStyle w:val="af0"/>
        <w:widowControl w:val="0"/>
        <w:numPr>
          <w:ilvl w:val="0"/>
          <w:numId w:val="60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Обеспечение жизни и здоровья детей (постоянный контроль, сопровождение, профилактика травматизма).</w:t>
      </w:r>
    </w:p>
    <w:p w14:paraId="59D5E278" w14:textId="77777777" w:rsidR="004A1CA9" w:rsidRPr="00545B43" w:rsidRDefault="004A1CA9" w:rsidP="004A1CA9">
      <w:pPr>
        <w:pStyle w:val="af0"/>
        <w:widowControl w:val="0"/>
        <w:numPr>
          <w:ilvl w:val="0"/>
          <w:numId w:val="60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Планирование и проведение отрядных дел в соответствии с общелагерной программой.</w:t>
      </w:r>
    </w:p>
    <w:p w14:paraId="7D5DF666" w14:textId="77777777" w:rsidR="004A1CA9" w:rsidRPr="00545B43" w:rsidRDefault="004A1CA9" w:rsidP="004A1CA9">
      <w:pPr>
        <w:pStyle w:val="af0"/>
        <w:widowControl w:val="0"/>
        <w:numPr>
          <w:ilvl w:val="0"/>
          <w:numId w:val="60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Организация быта отряда (размещение, дежурство по комнатам, столовой, поддержание порядка).</w:t>
      </w:r>
    </w:p>
    <w:p w14:paraId="18C29AF9" w14:textId="77777777" w:rsidR="004A1CA9" w:rsidRPr="00545B43" w:rsidRDefault="004A1CA9" w:rsidP="004A1CA9">
      <w:pPr>
        <w:pStyle w:val="af0"/>
        <w:widowControl w:val="0"/>
        <w:numPr>
          <w:ilvl w:val="0"/>
          <w:numId w:val="60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Индивидуальная работа с каждым ребенком, разрешение конфликтов.</w:t>
      </w:r>
    </w:p>
    <w:p w14:paraId="7CBFF5EE" w14:textId="77777777" w:rsidR="004A1CA9" w:rsidRPr="00545B43" w:rsidRDefault="004A1CA9" w:rsidP="004A1CA9">
      <w:pPr>
        <w:pStyle w:val="af0"/>
        <w:widowControl w:val="0"/>
        <w:numPr>
          <w:ilvl w:val="0"/>
          <w:numId w:val="60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Взаимодействие с педагогами дополнительного образования, медработником, администрацией.</w:t>
      </w:r>
    </w:p>
    <w:p w14:paraId="6B4AA37E" w14:textId="77777777" w:rsidR="004A1CA9" w:rsidRPr="00545B43" w:rsidRDefault="004A1CA9" w:rsidP="004A1CA9">
      <w:pPr>
        <w:pStyle w:val="af0"/>
        <w:widowControl w:val="0"/>
        <w:numPr>
          <w:ilvl w:val="0"/>
          <w:numId w:val="60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Работа с родителями (информирование, обратная связь).</w:t>
      </w:r>
    </w:p>
    <w:p w14:paraId="296F18AE" w14:textId="77777777" w:rsidR="004A1CA9" w:rsidRPr="00545B43" w:rsidRDefault="004A1CA9" w:rsidP="004A1CA9">
      <w:pPr>
        <w:pStyle w:val="af0"/>
        <w:widowControl w:val="0"/>
        <w:numPr>
          <w:ilvl w:val="0"/>
          <w:numId w:val="60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Ведение установленной документации (отрядный журнал, планы-сетки).</w:t>
      </w:r>
    </w:p>
    <w:p w14:paraId="26128116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  Права: п</w:t>
      </w:r>
      <w:r w:rsidRPr="00AC5218">
        <w:rPr>
          <w:rFonts w:ascii="Times New Roman" w:hAnsi="Times New Roman" w:cs="Times New Roman"/>
          <w:sz w:val="24"/>
          <w:szCs w:val="24"/>
        </w:rPr>
        <w:t>раво вносить предложения по улучшению работы, получать информацию, необходимую для работы, требовать от администрации создания безопасных условий труда.</w:t>
      </w:r>
    </w:p>
    <w:p w14:paraId="2EEEF379" w14:textId="77777777" w:rsidR="004A1CA9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  </w:t>
      </w:r>
      <w:r w:rsidRPr="00AC5218">
        <w:rPr>
          <w:rFonts w:ascii="Times New Roman" w:hAnsi="Times New Roman" w:cs="Times New Roman"/>
          <w:sz w:val="24"/>
          <w:szCs w:val="24"/>
        </w:rPr>
        <w:t>Ответст</w:t>
      </w:r>
      <w:r>
        <w:rPr>
          <w:rFonts w:ascii="Times New Roman" w:hAnsi="Times New Roman" w:cs="Times New Roman"/>
          <w:sz w:val="24"/>
          <w:szCs w:val="24"/>
        </w:rPr>
        <w:t>венность: у</w:t>
      </w:r>
      <w:r w:rsidRPr="00AC5218">
        <w:rPr>
          <w:rFonts w:ascii="Times New Roman" w:hAnsi="Times New Roman" w:cs="Times New Roman"/>
          <w:sz w:val="24"/>
          <w:szCs w:val="24"/>
        </w:rPr>
        <w:t>казывается, что вожатый несет дисциплинарную, материальную (в установленных законом случаях) и вплоть д</w:t>
      </w:r>
      <w:r>
        <w:rPr>
          <w:rFonts w:ascii="Times New Roman" w:hAnsi="Times New Roman" w:cs="Times New Roman"/>
          <w:sz w:val="24"/>
          <w:szCs w:val="24"/>
        </w:rPr>
        <w:t>о уголовной ответственность за:</w:t>
      </w:r>
    </w:p>
    <w:p w14:paraId="1FFF3191" w14:textId="77777777" w:rsidR="004A1CA9" w:rsidRPr="00545B43" w:rsidRDefault="004A1CA9" w:rsidP="004A1CA9">
      <w:pPr>
        <w:pStyle w:val="af0"/>
        <w:widowControl w:val="0"/>
        <w:numPr>
          <w:ilvl w:val="0"/>
          <w:numId w:val="59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Неисполнение своих обязанностей.</w:t>
      </w:r>
    </w:p>
    <w:p w14:paraId="1C1D3B87" w14:textId="77777777" w:rsidR="004A1CA9" w:rsidRPr="00545B43" w:rsidRDefault="004A1CA9" w:rsidP="004A1CA9">
      <w:pPr>
        <w:pStyle w:val="af0"/>
        <w:widowControl w:val="0"/>
        <w:numPr>
          <w:ilvl w:val="0"/>
          <w:numId w:val="59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Нарушение правил безопасности, повлекшее ущерб здоровью детей.</w:t>
      </w:r>
    </w:p>
    <w:p w14:paraId="28817832" w14:textId="77777777" w:rsidR="004A1CA9" w:rsidRPr="00545B43" w:rsidRDefault="004A1CA9" w:rsidP="004A1CA9">
      <w:pPr>
        <w:pStyle w:val="af0"/>
        <w:widowControl w:val="0"/>
        <w:numPr>
          <w:ilvl w:val="0"/>
          <w:numId w:val="59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Разглашение конфиденциальной информации.</w:t>
      </w:r>
    </w:p>
    <w:p w14:paraId="09ECDAF4" w14:textId="77777777" w:rsidR="004A1CA9" w:rsidRPr="00545B43" w:rsidRDefault="004A1CA9" w:rsidP="004A1CA9">
      <w:pPr>
        <w:pStyle w:val="af0"/>
        <w:widowControl w:val="0"/>
        <w:numPr>
          <w:ilvl w:val="0"/>
          <w:numId w:val="59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Причинение материального ущерба лагерю.</w:t>
      </w:r>
    </w:p>
    <w:p w14:paraId="5E986C60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Инструкции по охран</w:t>
      </w:r>
      <w:r>
        <w:rPr>
          <w:rFonts w:ascii="Times New Roman" w:hAnsi="Times New Roman" w:cs="Times New Roman"/>
          <w:sz w:val="24"/>
          <w:szCs w:val="24"/>
        </w:rPr>
        <w:t>е труда и технике безопасности.</w:t>
      </w:r>
    </w:p>
    <w:p w14:paraId="18827F63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это: к</w:t>
      </w:r>
      <w:r w:rsidRPr="00AC5218">
        <w:rPr>
          <w:rFonts w:ascii="Times New Roman" w:hAnsi="Times New Roman" w:cs="Times New Roman"/>
          <w:sz w:val="24"/>
          <w:szCs w:val="24"/>
        </w:rPr>
        <w:t>онкретные алгоритмы действий для обеспечения безопасности.</w:t>
      </w:r>
    </w:p>
    <w:p w14:paraId="615DAAA4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 xml:space="preserve">Обязательные для </w:t>
      </w:r>
      <w:r>
        <w:rPr>
          <w:rFonts w:ascii="Times New Roman" w:hAnsi="Times New Roman" w:cs="Times New Roman"/>
          <w:sz w:val="24"/>
          <w:szCs w:val="24"/>
        </w:rPr>
        <w:t>изучения и соблюдения вожатым:</w:t>
      </w:r>
    </w:p>
    <w:p w14:paraId="61683FD3" w14:textId="77777777" w:rsidR="004A1CA9" w:rsidRPr="00545B43" w:rsidRDefault="004A1CA9" w:rsidP="004A1CA9">
      <w:pPr>
        <w:pStyle w:val="af0"/>
        <w:widowControl w:val="0"/>
        <w:numPr>
          <w:ilvl w:val="0"/>
          <w:numId w:val="58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Вводный инструктаж (при приеме на работу).</w:t>
      </w:r>
    </w:p>
    <w:p w14:paraId="77657138" w14:textId="77777777" w:rsidR="004A1CA9" w:rsidRPr="00545B43" w:rsidRDefault="004A1CA9" w:rsidP="004A1CA9">
      <w:pPr>
        <w:pStyle w:val="af0"/>
        <w:widowControl w:val="0"/>
        <w:numPr>
          <w:ilvl w:val="0"/>
          <w:numId w:val="58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Инструкция по пожарной безопасности (знание путей эвакуации, порядка действий при пожаре).</w:t>
      </w:r>
    </w:p>
    <w:p w14:paraId="09B55CF2" w14:textId="77777777" w:rsidR="004A1CA9" w:rsidRPr="00545B43" w:rsidRDefault="004A1CA9" w:rsidP="004A1CA9">
      <w:pPr>
        <w:pStyle w:val="af0"/>
        <w:widowControl w:val="0"/>
        <w:numPr>
          <w:ilvl w:val="0"/>
          <w:numId w:val="58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Инструкция по охране жизни и здоровья детей на воде (при организации купания).</w:t>
      </w:r>
    </w:p>
    <w:p w14:paraId="0DBB5D19" w14:textId="77777777" w:rsidR="004A1CA9" w:rsidRPr="00545B43" w:rsidRDefault="004A1CA9" w:rsidP="004A1CA9">
      <w:pPr>
        <w:pStyle w:val="af0"/>
        <w:widowControl w:val="0"/>
        <w:numPr>
          <w:ilvl w:val="0"/>
          <w:numId w:val="58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Инструкция по предупреждению детского травматизма (в корпусе, на спортплощадке, в походе).</w:t>
      </w:r>
    </w:p>
    <w:p w14:paraId="67EF4FDC" w14:textId="77777777" w:rsidR="004A1CA9" w:rsidRPr="00545B43" w:rsidRDefault="004A1CA9" w:rsidP="004A1CA9">
      <w:pPr>
        <w:pStyle w:val="af0"/>
        <w:widowControl w:val="0"/>
        <w:numPr>
          <w:ilvl w:val="0"/>
          <w:numId w:val="58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Инструкция по действиям при чрезвычайных ситуациях (шторм, гроза, обнаружение подозрительных предметов).</w:t>
      </w:r>
    </w:p>
    <w:p w14:paraId="62D7AB92" w14:textId="77777777" w:rsidR="004A1CA9" w:rsidRPr="00545B43" w:rsidRDefault="004A1CA9" w:rsidP="004A1CA9">
      <w:pPr>
        <w:pStyle w:val="af0"/>
        <w:widowControl w:val="0"/>
        <w:numPr>
          <w:ilvl w:val="0"/>
          <w:numId w:val="58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Инструкция по профилактике инфекционных заболеваний и действиям при выявлении больного.</w:t>
      </w:r>
    </w:p>
    <w:p w14:paraId="06DDFB86" w14:textId="77777777" w:rsidR="004A1CA9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Положения и регламенты лаге</w:t>
      </w:r>
      <w:r>
        <w:rPr>
          <w:rFonts w:ascii="Times New Roman" w:hAnsi="Times New Roman" w:cs="Times New Roman"/>
          <w:sz w:val="24"/>
          <w:szCs w:val="24"/>
        </w:rPr>
        <w:t>ря.</w:t>
      </w:r>
    </w:p>
    <w:p w14:paraId="0D070459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это: д</w:t>
      </w:r>
      <w:r w:rsidRPr="00AC5218">
        <w:rPr>
          <w:rFonts w:ascii="Times New Roman" w:hAnsi="Times New Roman" w:cs="Times New Roman"/>
          <w:sz w:val="24"/>
          <w:szCs w:val="24"/>
        </w:rPr>
        <w:t>окументы, регулирующие отдельные сферы жизни лагеря.</w:t>
      </w:r>
    </w:p>
    <w:p w14:paraId="613E7471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 xml:space="preserve">Примеры: «Положение о педагогическом совете смены», «Регламент организации купания», «Положение о педагогической аттестации вожатых», «Правила поведения детей </w:t>
      </w:r>
      <w:r w:rsidRPr="00AC5218">
        <w:rPr>
          <w:rFonts w:ascii="Times New Roman" w:hAnsi="Times New Roman" w:cs="Times New Roman"/>
          <w:sz w:val="24"/>
          <w:szCs w:val="24"/>
        </w:rPr>
        <w:lastRenderedPageBreak/>
        <w:t>в лагере», «Положение о добровольных родительских пожертвованиях» (важно знать, что взимание денег с детей/родителей запрещено, кр</w:t>
      </w:r>
      <w:r>
        <w:rPr>
          <w:rFonts w:ascii="Times New Roman" w:hAnsi="Times New Roman" w:cs="Times New Roman"/>
          <w:sz w:val="24"/>
          <w:szCs w:val="24"/>
        </w:rPr>
        <w:t>оме четко оговоренных случаев).</w:t>
      </w:r>
    </w:p>
    <w:p w14:paraId="3405F00A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1.4. Документы, регламентирующие содерж</w:t>
      </w:r>
      <w:r>
        <w:rPr>
          <w:rFonts w:ascii="Times New Roman" w:hAnsi="Times New Roman" w:cs="Times New Roman"/>
          <w:sz w:val="24"/>
          <w:szCs w:val="24"/>
        </w:rPr>
        <w:t>ание работы в конкретную смену</w:t>
      </w:r>
    </w:p>
    <w:p w14:paraId="62D67311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Программа см</w:t>
      </w:r>
      <w:r>
        <w:rPr>
          <w:rFonts w:ascii="Times New Roman" w:hAnsi="Times New Roman" w:cs="Times New Roman"/>
          <w:sz w:val="24"/>
          <w:szCs w:val="24"/>
        </w:rPr>
        <w:t>ены (Концепция смены)</w:t>
      </w:r>
    </w:p>
    <w:p w14:paraId="58093F4C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Что это: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C5218">
        <w:rPr>
          <w:rFonts w:ascii="Times New Roman" w:hAnsi="Times New Roman" w:cs="Times New Roman"/>
          <w:sz w:val="24"/>
          <w:szCs w:val="24"/>
        </w:rPr>
        <w:t>дейно-тематический «каркас» всей смены. Разрабатывается методической службой лагеря.</w:t>
      </w:r>
    </w:p>
    <w:p w14:paraId="75CE2491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для вожатого - с</w:t>
      </w:r>
      <w:r w:rsidRPr="00AC5218">
        <w:rPr>
          <w:rFonts w:ascii="Times New Roman" w:hAnsi="Times New Roman" w:cs="Times New Roman"/>
          <w:sz w:val="24"/>
          <w:szCs w:val="24"/>
        </w:rPr>
        <w:t>одержит:</w:t>
      </w:r>
    </w:p>
    <w:p w14:paraId="005DC657" w14:textId="77777777" w:rsidR="004A1CA9" w:rsidRPr="00545B43" w:rsidRDefault="004A1CA9" w:rsidP="004A1CA9">
      <w:pPr>
        <w:pStyle w:val="af0"/>
        <w:widowControl w:val="0"/>
        <w:numPr>
          <w:ilvl w:val="0"/>
          <w:numId w:val="57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Название, девиз, легенду (историю) смены.</w:t>
      </w:r>
    </w:p>
    <w:p w14:paraId="288EAE3B" w14:textId="77777777" w:rsidR="004A1CA9" w:rsidRPr="00545B43" w:rsidRDefault="004A1CA9" w:rsidP="004A1CA9">
      <w:pPr>
        <w:pStyle w:val="af0"/>
        <w:widowControl w:val="0"/>
        <w:numPr>
          <w:ilvl w:val="0"/>
          <w:numId w:val="57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Цель и воспитательные задачи (например, развитие лидерских качеств, творческого мышления, командообразование).</w:t>
      </w:r>
    </w:p>
    <w:p w14:paraId="04BED0E0" w14:textId="77777777" w:rsidR="004A1CA9" w:rsidRPr="00545B43" w:rsidRDefault="004A1CA9" w:rsidP="004A1CA9">
      <w:pPr>
        <w:pStyle w:val="af0"/>
        <w:widowControl w:val="0"/>
        <w:numPr>
          <w:ilvl w:val="0"/>
          <w:numId w:val="57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Этапы реализации смены («заезд», «оргпериод», «основной период», «итоговый период»).</w:t>
      </w:r>
    </w:p>
    <w:p w14:paraId="275FCF28" w14:textId="77777777" w:rsidR="004A1CA9" w:rsidRPr="00545B43" w:rsidRDefault="004A1CA9" w:rsidP="004A1CA9">
      <w:pPr>
        <w:pStyle w:val="af0"/>
        <w:widowControl w:val="0"/>
        <w:numPr>
          <w:ilvl w:val="0"/>
          <w:numId w:val="57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Описание ключевых общелагерных мероприятий и проектов.</w:t>
      </w:r>
    </w:p>
    <w:p w14:paraId="219B0AB3" w14:textId="77777777" w:rsidR="004A1CA9" w:rsidRPr="00545B43" w:rsidRDefault="004A1CA9" w:rsidP="004A1CA9">
      <w:pPr>
        <w:pStyle w:val="af0"/>
        <w:widowControl w:val="0"/>
        <w:numPr>
          <w:ilvl w:val="0"/>
          <w:numId w:val="57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Систему стимулирования и оценки деятельности отрядов/детей (например, система «орлятских кругов», «солнышек», «звезд»).</w:t>
      </w:r>
    </w:p>
    <w:p w14:paraId="53F62E59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План-</w:t>
      </w:r>
      <w:r>
        <w:rPr>
          <w:rFonts w:ascii="Times New Roman" w:hAnsi="Times New Roman" w:cs="Times New Roman"/>
          <w:sz w:val="24"/>
          <w:szCs w:val="24"/>
        </w:rPr>
        <w:t>сетка смены (Календарный план)</w:t>
      </w:r>
    </w:p>
    <w:p w14:paraId="265CE473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это: детальное, </w:t>
      </w:r>
      <w:r w:rsidRPr="00AC5218">
        <w:rPr>
          <w:rFonts w:ascii="Times New Roman" w:hAnsi="Times New Roman" w:cs="Times New Roman"/>
          <w:sz w:val="24"/>
          <w:szCs w:val="24"/>
        </w:rPr>
        <w:t>почасовое (подневное</w:t>
      </w:r>
      <w:r>
        <w:rPr>
          <w:rFonts w:ascii="Times New Roman" w:hAnsi="Times New Roman" w:cs="Times New Roman"/>
          <w:sz w:val="24"/>
          <w:szCs w:val="24"/>
        </w:rPr>
        <w:t>) расписание</w:t>
      </w:r>
      <w:r w:rsidRPr="00AC5218">
        <w:rPr>
          <w:rFonts w:ascii="Times New Roman" w:hAnsi="Times New Roman" w:cs="Times New Roman"/>
          <w:sz w:val="24"/>
          <w:szCs w:val="24"/>
        </w:rPr>
        <w:t xml:space="preserve"> всех дел в лагере на всю смену. Утверждается директором или начальником смены.</w:t>
      </w:r>
    </w:p>
    <w:p w14:paraId="54B4DAA1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для вожатого: это основной оперативный документ. </w:t>
      </w:r>
      <w:r w:rsidRPr="00AC5218">
        <w:rPr>
          <w:rFonts w:ascii="Times New Roman" w:hAnsi="Times New Roman" w:cs="Times New Roman"/>
          <w:sz w:val="24"/>
          <w:szCs w:val="24"/>
        </w:rPr>
        <w:t>Вожатый обязан его знать и строго соблюдать. В план-сетку включены:</w:t>
      </w:r>
    </w:p>
    <w:p w14:paraId="39343DF0" w14:textId="77777777" w:rsidR="004A1CA9" w:rsidRPr="00545B43" w:rsidRDefault="004A1CA9" w:rsidP="004A1CA9">
      <w:pPr>
        <w:pStyle w:val="af0"/>
        <w:widowControl w:val="0"/>
        <w:numPr>
          <w:ilvl w:val="0"/>
          <w:numId w:val="56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Режимные моменты (подъем, зарядка, линейка, приемы пищи, отбой).</w:t>
      </w:r>
    </w:p>
    <w:p w14:paraId="2438E5CC" w14:textId="77777777" w:rsidR="004A1CA9" w:rsidRPr="00545B43" w:rsidRDefault="004A1CA9" w:rsidP="004A1CA9">
      <w:pPr>
        <w:pStyle w:val="af0"/>
        <w:widowControl w:val="0"/>
        <w:numPr>
          <w:ilvl w:val="0"/>
          <w:numId w:val="56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Время работы кружков (студий дополнительного образования).</w:t>
      </w:r>
    </w:p>
    <w:p w14:paraId="35D49322" w14:textId="77777777" w:rsidR="004A1CA9" w:rsidRPr="00545B43" w:rsidRDefault="004A1CA9" w:rsidP="004A1CA9">
      <w:pPr>
        <w:pStyle w:val="af0"/>
        <w:widowControl w:val="0"/>
        <w:numPr>
          <w:ilvl w:val="0"/>
          <w:numId w:val="56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Время и место проведения общелагерных мероприятий.</w:t>
      </w:r>
    </w:p>
    <w:p w14:paraId="371D58E4" w14:textId="77777777" w:rsidR="004A1CA9" w:rsidRPr="00545B43" w:rsidRDefault="004A1CA9" w:rsidP="004A1CA9">
      <w:pPr>
        <w:pStyle w:val="af0"/>
        <w:widowControl w:val="0"/>
        <w:numPr>
          <w:ilvl w:val="0"/>
          <w:numId w:val="56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Выделенное время для отрядной работы (подготовка к мероприятиям, «огоньки», отрядные дела).</w:t>
      </w:r>
    </w:p>
    <w:p w14:paraId="7BE7FEFD" w14:textId="77777777" w:rsidR="004A1CA9" w:rsidRPr="00545B43" w:rsidRDefault="004A1CA9" w:rsidP="004A1CA9">
      <w:pPr>
        <w:pStyle w:val="af0"/>
        <w:widowControl w:val="0"/>
        <w:numPr>
          <w:ilvl w:val="0"/>
          <w:numId w:val="56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43">
        <w:rPr>
          <w:rFonts w:ascii="Times New Roman" w:hAnsi="Times New Roman" w:cs="Times New Roman"/>
          <w:sz w:val="24"/>
          <w:szCs w:val="24"/>
        </w:rPr>
        <w:t>Время для личной гигиены, тихого часа, свободного времени.</w:t>
      </w:r>
    </w:p>
    <w:p w14:paraId="0E2E19CA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2. Документация МАУ ДОЛ «Солнечная поляна», необходимая для заполнения вожатым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A000D3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Вожатый – не только педагог.</w:t>
      </w:r>
      <w:r w:rsidRPr="00AC5218">
        <w:rPr>
          <w:rFonts w:ascii="Times New Roman" w:hAnsi="Times New Roman" w:cs="Times New Roman"/>
          <w:sz w:val="24"/>
          <w:szCs w:val="24"/>
        </w:rPr>
        <w:t xml:space="preserve"> Ведение установл</w:t>
      </w:r>
      <w:r>
        <w:rPr>
          <w:rFonts w:ascii="Times New Roman" w:hAnsi="Times New Roman" w:cs="Times New Roman"/>
          <w:sz w:val="24"/>
          <w:szCs w:val="24"/>
        </w:rPr>
        <w:t>енной документации обязательно.</w:t>
      </w:r>
    </w:p>
    <w:p w14:paraId="2A4C5919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Обязате</w:t>
      </w:r>
      <w:r>
        <w:rPr>
          <w:rFonts w:ascii="Times New Roman" w:hAnsi="Times New Roman" w:cs="Times New Roman"/>
          <w:sz w:val="24"/>
          <w:szCs w:val="24"/>
        </w:rPr>
        <w:t>льная ежедневная документация:</w:t>
      </w:r>
    </w:p>
    <w:p w14:paraId="4E02E1A2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Отря</w:t>
      </w:r>
      <w:r>
        <w:rPr>
          <w:rFonts w:ascii="Times New Roman" w:hAnsi="Times New Roman" w:cs="Times New Roman"/>
          <w:sz w:val="24"/>
          <w:szCs w:val="24"/>
        </w:rPr>
        <w:t>дный журнал (Журнал вожатого) - г</w:t>
      </w:r>
      <w:r w:rsidRPr="00AC5218">
        <w:rPr>
          <w:rFonts w:ascii="Times New Roman" w:hAnsi="Times New Roman" w:cs="Times New Roman"/>
          <w:sz w:val="24"/>
          <w:szCs w:val="24"/>
        </w:rPr>
        <w:t xml:space="preserve">лавный рабочий документ. </w:t>
      </w:r>
    </w:p>
    <w:p w14:paraId="5F96DD9D" w14:textId="77777777" w:rsidR="004A1CA9" w:rsidRPr="00AC5218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Содержит:</w:t>
      </w:r>
    </w:p>
    <w:p w14:paraId="39C0C11A" w14:textId="77777777" w:rsidR="004A1CA9" w:rsidRPr="00AC5218" w:rsidRDefault="004A1CA9" w:rsidP="004A1CA9">
      <w:pPr>
        <w:pStyle w:val="af0"/>
        <w:widowControl w:val="0"/>
        <w:numPr>
          <w:ilvl w:val="0"/>
          <w:numId w:val="55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Список детей отряда с ФИО, датой рождения, информацией о здоровье (группа здоровья, аллергии – на основе медицинских справок).</w:t>
      </w:r>
    </w:p>
    <w:p w14:paraId="32BCDFF5" w14:textId="77777777" w:rsidR="004A1CA9" w:rsidRPr="00AC5218" w:rsidRDefault="004A1CA9" w:rsidP="004A1CA9">
      <w:pPr>
        <w:pStyle w:val="af0"/>
        <w:widowControl w:val="0"/>
        <w:numPr>
          <w:ilvl w:val="0"/>
          <w:numId w:val="55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Сведения о родителях (контактные телефоны).</w:t>
      </w:r>
    </w:p>
    <w:p w14:paraId="12E887DC" w14:textId="77777777" w:rsidR="004A1CA9" w:rsidRPr="00AC5218" w:rsidRDefault="004A1CA9" w:rsidP="004A1CA9">
      <w:pPr>
        <w:pStyle w:val="af0"/>
        <w:widowControl w:val="0"/>
        <w:numPr>
          <w:ilvl w:val="0"/>
          <w:numId w:val="55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Ежедневные записи: Акт о передаче детей на смену, отметки о состоянии здоровья детей, посещении медпункта, записи о проведенных мероприятиях, анализ дня (эмоциональный климат, возникшие проблемы, успехи).</w:t>
      </w:r>
    </w:p>
    <w:p w14:paraId="7DB0ABD4" w14:textId="77777777" w:rsidR="004A1CA9" w:rsidRPr="00AC5218" w:rsidRDefault="004A1CA9" w:rsidP="004A1CA9">
      <w:pPr>
        <w:pStyle w:val="af0"/>
        <w:widowControl w:val="0"/>
        <w:numPr>
          <w:ilvl w:val="0"/>
          <w:numId w:val="55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Лист инструктажей по ТБ с детьми (с подписями).</w:t>
      </w:r>
    </w:p>
    <w:p w14:paraId="7DBCEAF5" w14:textId="77777777" w:rsidR="004A1CA9" w:rsidRPr="00AC5218" w:rsidRDefault="004A1CA9" w:rsidP="004A1CA9">
      <w:pPr>
        <w:pStyle w:val="af0"/>
        <w:widowControl w:val="0"/>
        <w:numPr>
          <w:ilvl w:val="0"/>
          <w:numId w:val="55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План-сетка работы отряда: составляется вожатым на основе общелагерной план-сетки, но с детализацией отрядных дел.</w:t>
      </w:r>
    </w:p>
    <w:p w14:paraId="538EBE73" w14:textId="77777777" w:rsidR="004A1CA9" w:rsidRPr="00AC5218" w:rsidRDefault="004A1CA9" w:rsidP="004A1CA9">
      <w:pPr>
        <w:pStyle w:val="af0"/>
        <w:widowControl w:val="0"/>
        <w:numPr>
          <w:ilvl w:val="0"/>
          <w:numId w:val="55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Заявки-списки: На экскурсии, на кружки.</w:t>
      </w:r>
    </w:p>
    <w:p w14:paraId="262D2EF3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Документация по итогам смены:</w:t>
      </w:r>
    </w:p>
    <w:p w14:paraId="2E6EECB5" w14:textId="77777777" w:rsidR="004A1CA9" w:rsidRPr="00AC5218" w:rsidRDefault="004A1CA9" w:rsidP="004A1CA9">
      <w:pPr>
        <w:pStyle w:val="af0"/>
        <w:widowControl w:val="0"/>
        <w:numPr>
          <w:ilvl w:val="0"/>
          <w:numId w:val="54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Характеристика (или творческий отчет) на отряд/на отдельных детей (по запросу школы или родителей).</w:t>
      </w:r>
    </w:p>
    <w:p w14:paraId="707B99B8" w14:textId="77777777" w:rsidR="004A1CA9" w:rsidRPr="00AC5218" w:rsidRDefault="004A1CA9" w:rsidP="004A1CA9">
      <w:pPr>
        <w:pStyle w:val="af0"/>
        <w:widowControl w:val="0"/>
        <w:numPr>
          <w:ilvl w:val="0"/>
          <w:numId w:val="54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Аналитический отчет вожатого о проведенной смене: Анализ выполнения программы, успехов и трудностей, рекомендации на будущее.</w:t>
      </w:r>
    </w:p>
    <w:p w14:paraId="50C50A00" w14:textId="77777777" w:rsidR="004A1CA9" w:rsidRPr="00AC5218" w:rsidRDefault="004A1CA9" w:rsidP="004A1CA9">
      <w:pPr>
        <w:pStyle w:val="af0"/>
        <w:widowControl w:val="0"/>
        <w:numPr>
          <w:ilvl w:val="0"/>
          <w:numId w:val="54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Заполненные анкеты обратной связи от детей («Листок откровения»).</w:t>
      </w:r>
    </w:p>
    <w:p w14:paraId="321D7A0B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Ситуативная документация:</w:t>
      </w:r>
    </w:p>
    <w:p w14:paraId="2FDFBBE2" w14:textId="77777777" w:rsidR="004A1CA9" w:rsidRPr="00AC5218" w:rsidRDefault="004A1CA9" w:rsidP="004A1CA9">
      <w:pPr>
        <w:pStyle w:val="af0"/>
        <w:widowControl w:val="0"/>
        <w:numPr>
          <w:ilvl w:val="0"/>
          <w:numId w:val="53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Докладные и объяснительные записки на имя старшего вожатого или начальника смены (в случае ЧП, конфликта, болезни ребенка).</w:t>
      </w:r>
    </w:p>
    <w:p w14:paraId="3537964F" w14:textId="77777777" w:rsidR="004A1CA9" w:rsidRPr="00AC5218" w:rsidRDefault="004A1CA9" w:rsidP="004A1CA9">
      <w:pPr>
        <w:pStyle w:val="af0"/>
        <w:widowControl w:val="0"/>
        <w:numPr>
          <w:ilvl w:val="0"/>
          <w:numId w:val="53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Акты (например, об отказе от питания, о повреждении имущества).</w:t>
      </w:r>
    </w:p>
    <w:p w14:paraId="308E19EF" w14:textId="77777777" w:rsidR="004A1CA9" w:rsidRPr="00AC5218" w:rsidRDefault="004A1CA9" w:rsidP="004A1CA9">
      <w:pPr>
        <w:pStyle w:val="af0"/>
        <w:widowControl w:val="0"/>
        <w:numPr>
          <w:ilvl w:val="0"/>
          <w:numId w:val="53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Журнал приема-передачи детей во время выездов за территорию лагеря.</w:t>
      </w:r>
    </w:p>
    <w:p w14:paraId="5685B95E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lastRenderedPageBreak/>
        <w:t>3. Порядок оформления трудового договора и д</w:t>
      </w:r>
      <w:r>
        <w:rPr>
          <w:rFonts w:ascii="Times New Roman" w:hAnsi="Times New Roman" w:cs="Times New Roman"/>
          <w:sz w:val="24"/>
          <w:szCs w:val="24"/>
        </w:rPr>
        <w:t>олжностные инструкции вожатого.</w:t>
      </w:r>
    </w:p>
    <w:p w14:paraId="6325394B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договор:</w:t>
      </w:r>
    </w:p>
    <w:p w14:paraId="2613CC89" w14:textId="77777777" w:rsidR="004A1CA9" w:rsidRPr="00AC5218" w:rsidRDefault="004A1CA9" w:rsidP="004A1CA9">
      <w:pPr>
        <w:pStyle w:val="af0"/>
        <w:widowControl w:val="0"/>
        <w:numPr>
          <w:ilvl w:val="0"/>
          <w:numId w:val="52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Основание. Заключается в соответствии с Трудовым кодексом РФ на основании приказа о приеме на работу.</w:t>
      </w:r>
    </w:p>
    <w:p w14:paraId="609A78E3" w14:textId="77777777" w:rsidR="004A1CA9" w:rsidRPr="00AC5218" w:rsidRDefault="004A1CA9" w:rsidP="004A1CA9">
      <w:pPr>
        <w:pStyle w:val="af0"/>
        <w:widowControl w:val="0"/>
        <w:numPr>
          <w:ilvl w:val="0"/>
          <w:numId w:val="52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Обязательные условия договора:</w:t>
      </w:r>
    </w:p>
    <w:p w14:paraId="211C837E" w14:textId="77777777" w:rsidR="004A1CA9" w:rsidRPr="00AC5218" w:rsidRDefault="004A1CA9" w:rsidP="004A1CA9">
      <w:pPr>
        <w:pStyle w:val="af0"/>
        <w:widowControl w:val="0"/>
        <w:numPr>
          <w:ilvl w:val="1"/>
          <w:numId w:val="52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Место работы (МАУ ДОЛ «Солнечная поляна»).</w:t>
      </w:r>
    </w:p>
    <w:p w14:paraId="5DED493F" w14:textId="77777777" w:rsidR="004A1CA9" w:rsidRPr="00AC5218" w:rsidRDefault="004A1CA9" w:rsidP="004A1CA9">
      <w:pPr>
        <w:pStyle w:val="af0"/>
        <w:widowControl w:val="0"/>
        <w:numPr>
          <w:ilvl w:val="1"/>
          <w:numId w:val="52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Трудовая функция (вожатый</w:t>
      </w:r>
      <w:r w:rsidRPr="00AC5218">
        <w:rPr>
          <w:rFonts w:ascii="Times New Roman" w:hAnsi="Times New Roman" w:cs="Times New Roman"/>
          <w:sz w:val="24"/>
          <w:szCs w:val="24"/>
        </w:rPr>
        <w:t>).</w:t>
      </w:r>
    </w:p>
    <w:p w14:paraId="731FD2DF" w14:textId="77777777" w:rsidR="004A1CA9" w:rsidRPr="00AC5218" w:rsidRDefault="004A1CA9" w:rsidP="004A1CA9">
      <w:pPr>
        <w:pStyle w:val="af0"/>
        <w:widowControl w:val="0"/>
        <w:numPr>
          <w:ilvl w:val="1"/>
          <w:numId w:val="52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Дата начала работы (обычно за 2-3 дня до заезда детей для прохождения инструктажа).</w:t>
      </w:r>
    </w:p>
    <w:p w14:paraId="26E99ED0" w14:textId="77777777" w:rsidR="004A1CA9" w:rsidRPr="00AC5218" w:rsidRDefault="004A1CA9" w:rsidP="004A1CA9">
      <w:pPr>
        <w:pStyle w:val="af0"/>
        <w:widowControl w:val="0"/>
        <w:numPr>
          <w:ilvl w:val="1"/>
          <w:numId w:val="52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договора (срочный</w:t>
      </w:r>
      <w:r w:rsidRPr="00AC5218">
        <w:rPr>
          <w:rFonts w:ascii="Times New Roman" w:hAnsi="Times New Roman" w:cs="Times New Roman"/>
          <w:sz w:val="24"/>
          <w:szCs w:val="24"/>
        </w:rPr>
        <w:t>, на период конкретной смены или летнего сезона).</w:t>
      </w:r>
    </w:p>
    <w:p w14:paraId="6B7E5752" w14:textId="77777777" w:rsidR="004A1CA9" w:rsidRPr="00AC5218" w:rsidRDefault="004A1CA9" w:rsidP="004A1CA9">
      <w:pPr>
        <w:pStyle w:val="af0"/>
        <w:widowControl w:val="0"/>
        <w:numPr>
          <w:ilvl w:val="1"/>
          <w:numId w:val="52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Условия оплаты труда (оклад, доплаты).</w:t>
      </w:r>
    </w:p>
    <w:p w14:paraId="68E8C2BF" w14:textId="77777777" w:rsidR="004A1CA9" w:rsidRPr="00AC5218" w:rsidRDefault="004A1CA9" w:rsidP="004A1CA9">
      <w:pPr>
        <w:pStyle w:val="af0"/>
        <w:widowControl w:val="0"/>
        <w:numPr>
          <w:ilvl w:val="0"/>
          <w:numId w:val="52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Режим рабочего времени и времени отдыха (с учетом круглосуточного пребывания в лагере, это может быть суммированный учет рабочего времени с особым графиком).</w:t>
      </w:r>
    </w:p>
    <w:p w14:paraId="44841132" w14:textId="77777777" w:rsidR="004A1CA9" w:rsidRPr="00AC5218" w:rsidRDefault="004A1CA9" w:rsidP="004A1CA9">
      <w:pPr>
        <w:pStyle w:val="af0"/>
        <w:widowControl w:val="0"/>
        <w:numPr>
          <w:ilvl w:val="0"/>
          <w:numId w:val="52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Ключевой момент. В текст договора включается отсылка к должностной инструкции (например, «Трудовые обязанности Работника определяются в соответствии с должностной инструкцией, являющейся неотъемлемым приложением к настоящему договору»). Вожатый должен ознакомиться с инструкцией ПОД РОСПИСЬ ДО начала работы.</w:t>
      </w:r>
    </w:p>
    <w:p w14:paraId="19949604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Должностная инструкци</w:t>
      </w:r>
      <w:r>
        <w:rPr>
          <w:rFonts w:ascii="Times New Roman" w:hAnsi="Times New Roman" w:cs="Times New Roman"/>
          <w:sz w:val="24"/>
          <w:szCs w:val="24"/>
        </w:rPr>
        <w:t>я (процедура):</w:t>
      </w:r>
    </w:p>
    <w:p w14:paraId="744BCBAD" w14:textId="77777777" w:rsidR="004A1CA9" w:rsidRPr="00AC5218" w:rsidRDefault="004A1CA9" w:rsidP="004A1CA9">
      <w:pPr>
        <w:pStyle w:val="af0"/>
        <w:widowControl w:val="0"/>
        <w:numPr>
          <w:ilvl w:val="0"/>
          <w:numId w:val="51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Разрабатывается кадровой службой и методистом (старшим вожатым) на основе профстандарта.</w:t>
      </w:r>
    </w:p>
    <w:p w14:paraId="1AD19CD8" w14:textId="77777777" w:rsidR="004A1CA9" w:rsidRPr="00AC5218" w:rsidRDefault="004A1CA9" w:rsidP="004A1CA9">
      <w:pPr>
        <w:pStyle w:val="af0"/>
        <w:widowControl w:val="0"/>
        <w:numPr>
          <w:ilvl w:val="0"/>
          <w:numId w:val="51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Согласовывается с юристом и руководителем.</w:t>
      </w:r>
    </w:p>
    <w:p w14:paraId="767ABAA5" w14:textId="77777777" w:rsidR="004A1CA9" w:rsidRPr="00AC5218" w:rsidRDefault="004A1CA9" w:rsidP="004A1CA9">
      <w:pPr>
        <w:pStyle w:val="af0"/>
        <w:widowControl w:val="0"/>
        <w:numPr>
          <w:ilvl w:val="0"/>
          <w:numId w:val="51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Утверждается директором лагеря.</w:t>
      </w:r>
    </w:p>
    <w:p w14:paraId="5D574446" w14:textId="77777777" w:rsidR="004A1CA9" w:rsidRPr="00AC5218" w:rsidRDefault="004A1CA9" w:rsidP="004A1CA9">
      <w:pPr>
        <w:pStyle w:val="af0"/>
        <w:widowControl w:val="0"/>
        <w:numPr>
          <w:ilvl w:val="0"/>
          <w:numId w:val="51"/>
        </w:numPr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Вручается вожатому для ознакомления. Он ставит подпись и дату на специальном листе ознакомления, который хранится в его личном деле. Рекомендуется также получить на руки второй экземпляр инструкции.</w:t>
      </w:r>
    </w:p>
    <w:p w14:paraId="77E326D7" w14:textId="77777777" w:rsidR="004A1CA9" w:rsidRPr="00AC5218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14:paraId="6055F825" w14:textId="77777777" w:rsidR="004A1CA9" w:rsidRPr="00220E04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18">
        <w:rPr>
          <w:rFonts w:ascii="Times New Roman" w:hAnsi="Times New Roman" w:cs="Times New Roman"/>
          <w:sz w:val="24"/>
          <w:szCs w:val="24"/>
        </w:rPr>
        <w:t>Лок</w:t>
      </w:r>
      <w:r>
        <w:rPr>
          <w:rFonts w:ascii="Times New Roman" w:hAnsi="Times New Roman" w:cs="Times New Roman"/>
          <w:sz w:val="24"/>
          <w:szCs w:val="24"/>
        </w:rPr>
        <w:t>альные нормативные акты – это «законы» конкретного лагеря</w:t>
      </w:r>
      <w:r w:rsidRPr="00AC5218">
        <w:rPr>
          <w:rFonts w:ascii="Times New Roman" w:hAnsi="Times New Roman" w:cs="Times New Roman"/>
          <w:sz w:val="24"/>
          <w:szCs w:val="24"/>
        </w:rPr>
        <w:t>. Их знание и</w:t>
      </w:r>
      <w:r>
        <w:rPr>
          <w:rFonts w:ascii="Times New Roman" w:hAnsi="Times New Roman" w:cs="Times New Roman"/>
          <w:sz w:val="24"/>
          <w:szCs w:val="24"/>
        </w:rPr>
        <w:t xml:space="preserve"> неукоснительное соблюдение – </w:t>
      </w:r>
      <w:r w:rsidRPr="00AC5218">
        <w:rPr>
          <w:rFonts w:ascii="Times New Roman" w:hAnsi="Times New Roman" w:cs="Times New Roman"/>
          <w:sz w:val="24"/>
          <w:szCs w:val="24"/>
        </w:rPr>
        <w:t>обязанность, а не право</w:t>
      </w:r>
      <w:r>
        <w:rPr>
          <w:rFonts w:ascii="Times New Roman" w:hAnsi="Times New Roman" w:cs="Times New Roman"/>
          <w:sz w:val="24"/>
          <w:szCs w:val="24"/>
        </w:rPr>
        <w:t xml:space="preserve"> вожатого. Они обеспечивают </w:t>
      </w:r>
      <w:r w:rsidRPr="00AC5218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</w:rPr>
        <w:t>ность, безопасность и качество</w:t>
      </w:r>
      <w:r w:rsidRPr="00AC5218">
        <w:rPr>
          <w:rFonts w:ascii="Times New Roman" w:hAnsi="Times New Roman" w:cs="Times New Roman"/>
          <w:sz w:val="24"/>
          <w:szCs w:val="24"/>
        </w:rPr>
        <w:t xml:space="preserve"> педагогического процесса. Грамотная работа с документацией (от заполнения журнала до составления плана) – это показатель профессионализма и ответственности вожатого, а также юридическая защита его самого в случае возникновения нештатных ситуаций.</w:t>
      </w:r>
    </w:p>
    <w:p w14:paraId="39E3CE45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</w:p>
    <w:p w14:paraId="07ABDAB0" w14:textId="00AA1DAB" w:rsidR="004A1CA9" w:rsidRDefault="004A1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C410BF" w14:textId="77777777" w:rsidR="004A1CA9" w:rsidRPr="004A1CA9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CA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2.2. Локальные нормативные акты, регламентирующие деятельность вожатого в организации </w:t>
      </w:r>
    </w:p>
    <w:p w14:paraId="07C320EB" w14:textId="77777777" w:rsidR="004A1CA9" w:rsidRPr="004A1CA9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CA9">
        <w:rPr>
          <w:rFonts w:ascii="Times New Roman" w:hAnsi="Times New Roman" w:cs="Times New Roman"/>
          <w:b/>
          <w:bCs/>
          <w:sz w:val="24"/>
          <w:szCs w:val="24"/>
        </w:rPr>
        <w:t>Практическая работа. Тест</w:t>
      </w:r>
    </w:p>
    <w:p w14:paraId="63D28D51" w14:textId="77777777" w:rsidR="004A1CA9" w:rsidRPr="00AF4119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AF4119">
        <w:rPr>
          <w:rFonts w:ascii="Times New Roman" w:hAnsi="Times New Roman" w:cs="Times New Roman"/>
          <w:i/>
          <w:iCs/>
          <w:sz w:val="24"/>
          <w:szCs w:val="24"/>
        </w:rPr>
        <w:t>Выберите один правильный ответ</w:t>
      </w:r>
    </w:p>
    <w:p w14:paraId="1F84543D" w14:textId="77777777" w:rsidR="004A1CA9" w:rsidRPr="00220E04" w:rsidRDefault="004A1CA9" w:rsidP="004A1CA9">
      <w:pPr>
        <w:pStyle w:val="TableParagraph"/>
        <w:ind w:left="0" w:firstLine="709"/>
        <w:rPr>
          <w:rFonts w:eastAsia="SimSun"/>
          <w:sz w:val="24"/>
          <w:szCs w:val="24"/>
          <w:lang w:eastAsia="ru-RU"/>
        </w:rPr>
      </w:pPr>
      <w:r w:rsidRPr="00220E04">
        <w:rPr>
          <w:sz w:val="24"/>
          <w:szCs w:val="24"/>
        </w:rPr>
        <w:t>1.</w:t>
      </w:r>
      <w:r w:rsidRPr="00220E04">
        <w:rPr>
          <w:rFonts w:eastAsia="SimSun"/>
          <w:sz w:val="24"/>
          <w:szCs w:val="24"/>
          <w:lang w:eastAsia="ru-RU"/>
        </w:rPr>
        <w:tab/>
        <w:t>Что представляет собой локальный нормативный акт?</w:t>
      </w:r>
    </w:p>
    <w:p w14:paraId="32A06CA5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а)Нормативный документ, принятый государством и действующий на всей территории страны.</w:t>
      </w:r>
    </w:p>
    <w:p w14:paraId="4F74D087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б) Нормативный документ, утвержденный руководителем организации и применяемый внутри организации.</w:t>
      </w:r>
    </w:p>
    <w:p w14:paraId="4F70BC09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в) Устное распоряжение руководителя лагеря.</w:t>
      </w:r>
    </w:p>
    <w:p w14:paraId="32EA7BD0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г) Приказ Министерства образования и науки РФ.</w:t>
      </w:r>
    </w:p>
    <w:p w14:paraId="689CAC88" w14:textId="77777777" w:rsidR="004A1CA9" w:rsidRPr="00220E04" w:rsidRDefault="004A1CA9" w:rsidP="004A1CA9">
      <w:pPr>
        <w:pStyle w:val="TableParagraph"/>
        <w:ind w:left="0" w:firstLine="709"/>
        <w:jc w:val="both"/>
        <w:rPr>
          <w:rFonts w:eastAsia="SimSun"/>
          <w:sz w:val="24"/>
          <w:szCs w:val="24"/>
          <w:lang w:eastAsia="ru-RU"/>
        </w:rPr>
      </w:pPr>
      <w:r w:rsidRPr="00220E04">
        <w:rPr>
          <w:sz w:val="24"/>
          <w:szCs w:val="24"/>
        </w:rPr>
        <w:t>2.</w:t>
      </w:r>
      <w:r w:rsidRPr="00220E04">
        <w:rPr>
          <w:rFonts w:eastAsia="SimSun"/>
          <w:sz w:val="24"/>
          <w:szCs w:val="24"/>
          <w:lang w:eastAsia="ru-RU"/>
        </w:rPr>
        <w:tab/>
        <w:t>Какие документы входят в число локальных нормативных актов, регулирующих работу вожатого?</w:t>
      </w:r>
    </w:p>
    <w:p w14:paraId="5D93D2AB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а) Должностная инструкция вожатого.</w:t>
      </w:r>
    </w:p>
    <w:p w14:paraId="0B05CE3B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б) Трудовой договор с работником.</w:t>
      </w:r>
    </w:p>
    <w:p w14:paraId="78C55451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в) Устав организации.</w:t>
      </w:r>
    </w:p>
    <w:p w14:paraId="4540B20B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г) Все перечисленные выше.</w:t>
      </w:r>
    </w:p>
    <w:p w14:paraId="5DFB2B55" w14:textId="77777777" w:rsidR="004A1CA9" w:rsidRPr="00220E04" w:rsidRDefault="004A1CA9" w:rsidP="004A1CA9">
      <w:pPr>
        <w:pStyle w:val="TableParagraph"/>
        <w:ind w:left="0" w:firstLine="709"/>
        <w:jc w:val="both"/>
        <w:rPr>
          <w:rFonts w:eastAsia="SimSun"/>
          <w:sz w:val="24"/>
          <w:szCs w:val="24"/>
          <w:lang w:eastAsia="ru-RU"/>
        </w:rPr>
      </w:pPr>
      <w:r w:rsidRPr="00220E04">
        <w:rPr>
          <w:rFonts w:eastAsia="SimSun"/>
          <w:sz w:val="24"/>
          <w:szCs w:val="24"/>
          <w:lang w:eastAsia="ru-RU"/>
        </w:rPr>
        <w:t>3.</w:t>
      </w:r>
      <w:r w:rsidRPr="00220E04">
        <w:rPr>
          <w:rFonts w:eastAsia="SimSun"/>
          <w:sz w:val="24"/>
          <w:szCs w:val="24"/>
          <w:lang w:eastAsia="ru-RU"/>
        </w:rPr>
        <w:tab/>
        <w:t>Кем утверждается должностная инструкция вожатого?</w:t>
      </w:r>
    </w:p>
    <w:p w14:paraId="07BA45D5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а)Управляющим советом лагеря.</w:t>
      </w:r>
    </w:p>
    <w:p w14:paraId="1015A9B7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б) Советом педагогов.</w:t>
      </w:r>
    </w:p>
    <w:p w14:paraId="2A1C80D6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в) Руководителем организации.</w:t>
      </w:r>
    </w:p>
    <w:p w14:paraId="228763CA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г) Департаментом образования.</w:t>
      </w:r>
    </w:p>
    <w:p w14:paraId="3F0C1240" w14:textId="77777777" w:rsidR="004A1CA9" w:rsidRPr="00220E04" w:rsidRDefault="004A1CA9" w:rsidP="004A1CA9">
      <w:pPr>
        <w:pStyle w:val="TableParagraph"/>
        <w:ind w:left="0" w:firstLine="709"/>
        <w:jc w:val="both"/>
        <w:rPr>
          <w:rFonts w:eastAsia="SimSun"/>
          <w:sz w:val="24"/>
          <w:szCs w:val="24"/>
          <w:lang w:eastAsia="ru-RU"/>
        </w:rPr>
      </w:pPr>
      <w:r w:rsidRPr="00220E04">
        <w:rPr>
          <w:sz w:val="24"/>
          <w:szCs w:val="24"/>
        </w:rPr>
        <w:t>4.</w:t>
      </w:r>
      <w:r w:rsidRPr="00220E04">
        <w:rPr>
          <w:rFonts w:eastAsia="SimSun"/>
          <w:sz w:val="24"/>
          <w:szCs w:val="24"/>
          <w:lang w:eastAsia="ru-RU"/>
        </w:rPr>
        <w:tab/>
        <w:t>Когда вступает в силу локальный нормативный акт?</w:t>
      </w:r>
    </w:p>
    <w:p w14:paraId="4D25013C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а)После утверждения руководителем организации.</w:t>
      </w:r>
    </w:p>
    <w:p w14:paraId="1FAD286D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б) Сразу после разработки проекта акта.</w:t>
      </w:r>
    </w:p>
    <w:p w14:paraId="50F497F7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в) После уведомления всех заинтересованных сторон.</w:t>
      </w:r>
    </w:p>
    <w:p w14:paraId="5276CBAD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г) Автоматически каждый учебный год.</w:t>
      </w:r>
    </w:p>
    <w:p w14:paraId="327089BC" w14:textId="77777777" w:rsidR="004A1CA9" w:rsidRPr="00220E04" w:rsidRDefault="004A1CA9" w:rsidP="004A1CA9">
      <w:pPr>
        <w:pStyle w:val="TableParagraph"/>
        <w:ind w:left="0" w:firstLine="709"/>
        <w:jc w:val="both"/>
        <w:rPr>
          <w:rFonts w:eastAsia="SimSun"/>
          <w:sz w:val="24"/>
          <w:szCs w:val="24"/>
          <w:lang w:eastAsia="ru-RU"/>
        </w:rPr>
      </w:pPr>
      <w:r w:rsidRPr="00220E04">
        <w:rPr>
          <w:rFonts w:eastAsia="SimSun"/>
          <w:sz w:val="24"/>
          <w:szCs w:val="24"/>
          <w:lang w:eastAsia="ru-RU"/>
        </w:rPr>
        <w:t>5.</w:t>
      </w:r>
      <w:r w:rsidRPr="00220E04">
        <w:rPr>
          <w:rFonts w:eastAsia="SimSun"/>
          <w:sz w:val="24"/>
          <w:szCs w:val="24"/>
          <w:lang w:eastAsia="ru-RU"/>
        </w:rPr>
        <w:tab/>
        <w:t>Какая обязанность вожатого предусмотрена должностной инструкцией?</w:t>
      </w:r>
    </w:p>
    <w:p w14:paraId="2260BBA1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а)Составлять отчёты о проделанной работе.</w:t>
      </w:r>
    </w:p>
    <w:p w14:paraId="740ACA27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б) Проводить досуговые мероприятия с воспитанниками.</w:t>
      </w:r>
    </w:p>
    <w:p w14:paraId="5CFA42FC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в) Следить за соблюдением правопорядка в лагере.</w:t>
      </w:r>
    </w:p>
    <w:p w14:paraId="07E8B177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г) Все перечисленные выше.</w:t>
      </w:r>
    </w:p>
    <w:p w14:paraId="04ECD5A3" w14:textId="77777777" w:rsidR="004A1CA9" w:rsidRPr="00220E04" w:rsidRDefault="004A1CA9" w:rsidP="004A1CA9">
      <w:pPr>
        <w:pStyle w:val="TableParagraph"/>
        <w:ind w:left="0" w:firstLine="709"/>
        <w:jc w:val="both"/>
        <w:rPr>
          <w:rFonts w:eastAsia="SimSun"/>
          <w:sz w:val="24"/>
          <w:szCs w:val="24"/>
          <w:lang w:eastAsia="ru-RU"/>
        </w:rPr>
      </w:pPr>
      <w:r w:rsidRPr="00220E04">
        <w:rPr>
          <w:sz w:val="24"/>
          <w:szCs w:val="24"/>
        </w:rPr>
        <w:t>6.</w:t>
      </w:r>
      <w:r w:rsidRPr="00220E04">
        <w:rPr>
          <w:rFonts w:eastAsia="SimSun"/>
          <w:sz w:val="24"/>
          <w:szCs w:val="24"/>
          <w:lang w:eastAsia="ru-RU"/>
        </w:rPr>
        <w:tab/>
        <w:t>Какие вопросы решает положение о поощрении и наказании воспитанников?</w:t>
      </w:r>
    </w:p>
    <w:p w14:paraId="0CCC728F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а)Порядок назначения наказания.</w:t>
      </w:r>
    </w:p>
    <w:p w14:paraId="1A538F19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б) Основания для поощрения.</w:t>
      </w:r>
    </w:p>
    <w:p w14:paraId="12A57FF0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в) Формы поощрений и взысканий.</w:t>
      </w:r>
    </w:p>
    <w:p w14:paraId="7229C318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г) Все перечисленные выше.</w:t>
      </w:r>
    </w:p>
    <w:p w14:paraId="472E76AA" w14:textId="77777777" w:rsidR="004A1CA9" w:rsidRPr="00220E04" w:rsidRDefault="004A1CA9" w:rsidP="004A1CA9">
      <w:pPr>
        <w:pStyle w:val="TableParagraph"/>
        <w:ind w:left="0" w:firstLine="709"/>
        <w:jc w:val="both"/>
        <w:rPr>
          <w:rFonts w:eastAsia="SimSun"/>
          <w:sz w:val="24"/>
          <w:szCs w:val="24"/>
          <w:lang w:eastAsia="ru-RU"/>
        </w:rPr>
      </w:pPr>
      <w:r w:rsidRPr="00220E04">
        <w:rPr>
          <w:rFonts w:eastAsia="SimSun"/>
          <w:sz w:val="24"/>
          <w:szCs w:val="24"/>
          <w:lang w:eastAsia="ru-RU"/>
        </w:rPr>
        <w:t>7.</w:t>
      </w:r>
      <w:r w:rsidRPr="00220E04">
        <w:rPr>
          <w:rFonts w:eastAsia="SimSun"/>
          <w:sz w:val="24"/>
          <w:szCs w:val="24"/>
          <w:lang w:eastAsia="ru-RU"/>
        </w:rPr>
        <w:tab/>
        <w:t>Кто утверждает инструкции по охране труда для вожатых?</w:t>
      </w:r>
    </w:p>
    <w:p w14:paraId="5C8B36D7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а)Министр образования.</w:t>
      </w:r>
    </w:p>
    <w:p w14:paraId="63C3C333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б) Главный врач медицинской части лагеря.</w:t>
      </w:r>
    </w:p>
    <w:p w14:paraId="68246759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в) Руководитель организации.</w:t>
      </w:r>
    </w:p>
    <w:p w14:paraId="579DA9C8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г) Государственный инспектор труда.</w:t>
      </w:r>
    </w:p>
    <w:p w14:paraId="56873F70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8.</w:t>
      </w:r>
      <w:r w:rsidRPr="00220E04">
        <w:rPr>
          <w:sz w:val="24"/>
          <w:szCs w:val="24"/>
        </w:rPr>
        <w:tab/>
        <w:t xml:space="preserve">Является ли должностная инструкция частью трудового </w:t>
      </w:r>
      <w:r w:rsidRPr="00220E04">
        <w:rPr>
          <w:rFonts w:eastAsia="SimSun"/>
          <w:sz w:val="24"/>
          <w:szCs w:val="24"/>
          <w:lang w:eastAsia="ru-RU"/>
        </w:rPr>
        <w:t>договора</w:t>
      </w:r>
      <w:r w:rsidRPr="00220E04">
        <w:rPr>
          <w:sz w:val="24"/>
          <w:szCs w:val="24"/>
        </w:rPr>
        <w:t>?</w:t>
      </w:r>
    </w:p>
    <w:p w14:paraId="1D99871A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а)Да, должностная инструкция автоматически становится приложением к трудовому договору.</w:t>
      </w:r>
    </w:p>
    <w:p w14:paraId="25E0BB00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б) Нет, должностная инструкция отдельно согласуется и подписывается сторонами.</w:t>
      </w:r>
    </w:p>
    <w:p w14:paraId="3972BE93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в) Только в крупных организациях.</w:t>
      </w:r>
    </w:p>
    <w:p w14:paraId="0205E380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г) Всегда составляется отдельным договором.</w:t>
      </w:r>
    </w:p>
    <w:p w14:paraId="36F54DAA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9.</w:t>
      </w:r>
      <w:r w:rsidRPr="00220E04">
        <w:rPr>
          <w:sz w:val="24"/>
          <w:szCs w:val="24"/>
        </w:rPr>
        <w:tab/>
        <w:t>Где размещаются локальные нормативные акты, доступные для ознакомления всеми сотрудниками?</w:t>
      </w:r>
    </w:p>
    <w:p w14:paraId="7BB13405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а) В кабинете начальника лагеря.</w:t>
      </w:r>
    </w:p>
    <w:p w14:paraId="58259CAD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б) В электронном архиве организации.</w:t>
      </w:r>
    </w:p>
    <w:p w14:paraId="35F8723D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lastRenderedPageBreak/>
        <w:t>в) На стенде объявлений.</w:t>
      </w:r>
    </w:p>
    <w:p w14:paraId="17435C63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г) Во всех перечисленных местах.</w:t>
      </w:r>
    </w:p>
    <w:p w14:paraId="0E3C0DB9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10.</w:t>
      </w:r>
      <w:r w:rsidRPr="00220E04">
        <w:rPr>
          <w:sz w:val="24"/>
          <w:szCs w:val="24"/>
        </w:rPr>
        <w:tab/>
        <w:t>Какие виды локальных нормативных актов существуют в зависимости от содержания?</w:t>
      </w:r>
    </w:p>
    <w:p w14:paraId="30E717D3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а) Общие и специальные.</w:t>
      </w:r>
    </w:p>
    <w:p w14:paraId="2C89B42C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б) Профессиональные и административные.</w:t>
      </w:r>
    </w:p>
    <w:p w14:paraId="39D1D081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в) Регламентирующие деятельность и запрещающие определённые действия.</w:t>
      </w:r>
    </w:p>
    <w:p w14:paraId="4138BA82" w14:textId="77777777" w:rsidR="004A1CA9" w:rsidRPr="00220E04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г) Всякий вид используется одинаково часто.</w:t>
      </w:r>
    </w:p>
    <w:p w14:paraId="3857D84E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11.</w:t>
      </w:r>
      <w:r w:rsidRPr="00220E04">
        <w:rPr>
          <w:sz w:val="24"/>
          <w:szCs w:val="24"/>
        </w:rPr>
        <w:tab/>
        <w:t>Может ли работодатель внести изменения в локальный нормативный акт без согласования с работниками?</w:t>
      </w:r>
    </w:p>
    <w:p w14:paraId="1D120254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а) Нет, любое изменение должно быть согласовано.</w:t>
      </w:r>
    </w:p>
    <w:p w14:paraId="56F009C3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б) Да, но сотрудники обязаны быть уведомлены заранее.</w:t>
      </w:r>
    </w:p>
    <w:p w14:paraId="51B34EFD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в) Изменения возможны лишь в исключительных случаях.</w:t>
      </w:r>
    </w:p>
    <w:p w14:paraId="66EA0EE2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г) Никаких изменений вносить нельзя.</w:t>
      </w:r>
    </w:p>
    <w:p w14:paraId="3C49DF2D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12.</w:t>
      </w:r>
      <w:r w:rsidRPr="00220E04">
        <w:rPr>
          <w:sz w:val="24"/>
          <w:szCs w:val="24"/>
        </w:rPr>
        <w:tab/>
        <w:t>Какой документ описывает цели и задачи деятельности вожатого?</w:t>
      </w:r>
    </w:p>
    <w:p w14:paraId="79038A79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а) Штатное расписание.</w:t>
      </w:r>
    </w:p>
    <w:p w14:paraId="17E44EF4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б) Трудовая книжка.</w:t>
      </w:r>
    </w:p>
    <w:p w14:paraId="2CB59805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в) Должностная инструкция.</w:t>
      </w:r>
    </w:p>
    <w:p w14:paraId="4D95C631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г) Табель учета рабочего времени.</w:t>
      </w:r>
    </w:p>
    <w:p w14:paraId="05E11F7E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13.</w:t>
      </w:r>
      <w:r w:rsidRPr="00220E04">
        <w:rPr>
          <w:sz w:val="24"/>
          <w:szCs w:val="24"/>
        </w:rPr>
        <w:tab/>
        <w:t>Какой раздел должен содержать внутренний трудовой распорядок?</w:t>
      </w:r>
    </w:p>
    <w:p w14:paraId="2881E883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а) Продолжительность рабочей недели.</w:t>
      </w:r>
    </w:p>
    <w:p w14:paraId="1AC1A4DC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б) Режим отдыха и перерывов.</w:t>
      </w:r>
    </w:p>
    <w:p w14:paraId="11DE5967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в) Порядок выплаты зарплаты.</w:t>
      </w:r>
    </w:p>
    <w:p w14:paraId="1A1870DA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Г) Все перечисленные выше.</w:t>
      </w:r>
    </w:p>
    <w:p w14:paraId="36AE2A05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14.</w:t>
      </w:r>
      <w:r w:rsidRPr="00220E04">
        <w:rPr>
          <w:sz w:val="24"/>
          <w:szCs w:val="24"/>
        </w:rPr>
        <w:tab/>
        <w:t>Нужно ли знакомить сотрудника-вожатого с положением о дисциплинарных мерах?</w:t>
      </w:r>
    </w:p>
    <w:p w14:paraId="528EDEF4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а) Обязательно при приёме на работу.</w:t>
      </w:r>
    </w:p>
    <w:p w14:paraId="4E0C0803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б) Рекомендуется, но необязательно.</w:t>
      </w:r>
    </w:p>
    <w:p w14:paraId="3E9C3EF8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в) Достаточно устного объяснения.</w:t>
      </w:r>
    </w:p>
    <w:p w14:paraId="0B288ECF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г) Сотруднику достаточно ознакомиться с правилами поведения в лагере.</w:t>
      </w:r>
    </w:p>
    <w:p w14:paraId="2DFB3F17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15.</w:t>
      </w:r>
      <w:r w:rsidRPr="00220E04">
        <w:rPr>
          <w:sz w:val="24"/>
          <w:szCs w:val="24"/>
        </w:rPr>
        <w:tab/>
        <w:t>Сколько экземпляров должностных инструкций обычно составляет руководитель организации?</w:t>
      </w:r>
    </w:p>
    <w:p w14:paraId="1AB02F6C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а) Один экземпляр хранится в отделе кадров.</w:t>
      </w:r>
    </w:p>
    <w:p w14:paraId="74180272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б) Два экземпляра: один у работодателя, второй у работника.</w:t>
      </w:r>
    </w:p>
    <w:p w14:paraId="5822C2CD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в) Три экземпляра: два у работодателя, третий — у вышестоящего органа.</w:t>
      </w:r>
    </w:p>
    <w:p w14:paraId="4898282F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г) Количество копий не ограничивается.</w:t>
      </w:r>
    </w:p>
    <w:p w14:paraId="104A7AA1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16.</w:t>
      </w:r>
      <w:r w:rsidRPr="00220E04">
        <w:rPr>
          <w:sz w:val="24"/>
          <w:szCs w:val="24"/>
        </w:rPr>
        <w:tab/>
        <w:t>Можно ли включить дополнительные условия в должностную инструкцию, отличающиеся от общих положений трудового договора?</w:t>
      </w:r>
    </w:p>
    <w:p w14:paraId="144F2704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а) Нельзя ни при каких обстоятельствах.</w:t>
      </w:r>
    </w:p>
    <w:p w14:paraId="3B988498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б) Возможно, если соблюдается законодательство и это соответствует интересам обеих сторон.</w:t>
      </w:r>
    </w:p>
    <w:p w14:paraId="65238146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в) Включают исключительно общие формулировки.</w:t>
      </w:r>
    </w:p>
    <w:p w14:paraId="1E235444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г) Допускается при наличии особого распоряжения руководства.</w:t>
      </w:r>
    </w:p>
    <w:p w14:paraId="4C647584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17.</w:t>
      </w:r>
      <w:r w:rsidRPr="00220E04">
        <w:rPr>
          <w:sz w:val="24"/>
          <w:szCs w:val="24"/>
        </w:rPr>
        <w:tab/>
        <w:t>Какая процедура должна предшествовать введению нового локального нормативного акта?</w:t>
      </w:r>
    </w:p>
    <w:p w14:paraId="44FD275D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а)Консультации с представителями работников.</w:t>
      </w:r>
    </w:p>
    <w:p w14:paraId="3EDBEF88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б) Рассмотрение отделом кадров.</w:t>
      </w:r>
    </w:p>
    <w:p w14:paraId="1680F898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в) Одобрение профкома.</w:t>
      </w:r>
    </w:p>
    <w:p w14:paraId="6CCD9DEE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г) Назначение специальной комиссии.</w:t>
      </w:r>
    </w:p>
    <w:p w14:paraId="2730B4F0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18.</w:t>
      </w:r>
      <w:r w:rsidRPr="00220E04">
        <w:rPr>
          <w:sz w:val="24"/>
          <w:szCs w:val="24"/>
        </w:rPr>
        <w:tab/>
        <w:t>Необходимо ли получение подписи вожатого при ознакомлении с внутренними распорядительными документами?</w:t>
      </w:r>
    </w:p>
    <w:p w14:paraId="129A303C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а)Только при приеме на работу.</w:t>
      </w:r>
    </w:p>
    <w:p w14:paraId="4039277E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lastRenderedPageBreak/>
        <w:t>б) Желательно, но не обязательно.</w:t>
      </w:r>
    </w:p>
    <w:p w14:paraId="6BACE15D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в) Полностью обязательно для соблюдения юридической силы документа.</w:t>
      </w:r>
    </w:p>
    <w:p w14:paraId="624EAFC2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г) Необходимость подписания зависит от характера документа.</w:t>
      </w:r>
    </w:p>
    <w:p w14:paraId="7FB992CB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19.</w:t>
      </w:r>
      <w:r w:rsidRPr="00220E04">
        <w:rPr>
          <w:sz w:val="24"/>
          <w:szCs w:val="24"/>
        </w:rPr>
        <w:tab/>
        <w:t>Имеет ли значение название должности вожатого в локальном акте?</w:t>
      </w:r>
    </w:p>
    <w:p w14:paraId="0D41767A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а) Важно, поскольку оно влияет на определение круга полномочий и обязанностей.</w:t>
      </w:r>
    </w:p>
    <w:p w14:paraId="236ADC32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б) Название роли играет второстепенное значение.</w:t>
      </w:r>
    </w:p>
    <w:p w14:paraId="558E34A4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в) Имя должности совершенно неважно.</w:t>
      </w:r>
    </w:p>
    <w:p w14:paraId="4B86668C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г) Выбор названия обусловлен лишь пожеланиями самого работника.</w:t>
      </w:r>
    </w:p>
    <w:p w14:paraId="7E18E312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20.</w:t>
      </w:r>
      <w:r w:rsidRPr="00220E04">
        <w:rPr>
          <w:sz w:val="24"/>
          <w:szCs w:val="24"/>
        </w:rPr>
        <w:tab/>
        <w:t>Могут ли различия между положениями разных локальных нормативных актов вызывать юридические проблемы?</w:t>
      </w:r>
    </w:p>
    <w:p w14:paraId="1BCC1E0E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а) Нет, противоречия вполне допустимы.</w:t>
      </w:r>
    </w:p>
    <w:p w14:paraId="00A9C3F3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б) Лишь при условии особых обстоятельств.</w:t>
      </w:r>
    </w:p>
    <w:p w14:paraId="0BCEF1FC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в) Абсолютно недопустимы любые расхождения.</w:t>
      </w:r>
    </w:p>
    <w:p w14:paraId="1D260693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г) Незначительные расхождения приемлемы, если стороны согласны.</w:t>
      </w:r>
    </w:p>
    <w:p w14:paraId="56D6F2F4" w14:textId="77777777" w:rsidR="004A1CA9" w:rsidRPr="00220E04" w:rsidRDefault="004A1CA9" w:rsidP="004A1CA9">
      <w:pPr>
        <w:pStyle w:val="TableParagraph"/>
        <w:ind w:left="0" w:firstLine="709"/>
        <w:rPr>
          <w:b/>
          <w:bCs/>
          <w:sz w:val="24"/>
          <w:szCs w:val="24"/>
        </w:rPr>
      </w:pPr>
      <w:r w:rsidRPr="00220E04">
        <w:rPr>
          <w:b/>
          <w:bCs/>
          <w:sz w:val="24"/>
          <w:szCs w:val="24"/>
        </w:rPr>
        <w:t>Ответы:</w:t>
      </w:r>
    </w:p>
    <w:p w14:paraId="0F337005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1.</w:t>
      </w:r>
      <w:r w:rsidRPr="00220E04">
        <w:rPr>
          <w:sz w:val="24"/>
          <w:szCs w:val="24"/>
        </w:rPr>
        <w:tab/>
        <w:t xml:space="preserve">Б  </w:t>
      </w:r>
    </w:p>
    <w:p w14:paraId="435D24DE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2.</w:t>
      </w:r>
      <w:r w:rsidRPr="00220E04">
        <w:rPr>
          <w:sz w:val="24"/>
          <w:szCs w:val="24"/>
        </w:rPr>
        <w:tab/>
        <w:t xml:space="preserve">Г  </w:t>
      </w:r>
    </w:p>
    <w:p w14:paraId="675C2333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3.</w:t>
      </w:r>
      <w:r w:rsidRPr="00220E04">
        <w:rPr>
          <w:sz w:val="24"/>
          <w:szCs w:val="24"/>
        </w:rPr>
        <w:tab/>
        <w:t xml:space="preserve">В  </w:t>
      </w:r>
    </w:p>
    <w:p w14:paraId="54BF5177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4.</w:t>
      </w:r>
      <w:r w:rsidRPr="00220E04">
        <w:rPr>
          <w:sz w:val="24"/>
          <w:szCs w:val="24"/>
        </w:rPr>
        <w:tab/>
        <w:t xml:space="preserve">А  </w:t>
      </w:r>
    </w:p>
    <w:p w14:paraId="4AA51853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5.</w:t>
      </w:r>
      <w:r w:rsidRPr="00220E04">
        <w:rPr>
          <w:sz w:val="24"/>
          <w:szCs w:val="24"/>
        </w:rPr>
        <w:tab/>
        <w:t xml:space="preserve">Г  </w:t>
      </w:r>
    </w:p>
    <w:p w14:paraId="3AA2F6AE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6.</w:t>
      </w:r>
      <w:r w:rsidRPr="00220E04">
        <w:rPr>
          <w:sz w:val="24"/>
          <w:szCs w:val="24"/>
        </w:rPr>
        <w:tab/>
        <w:t xml:space="preserve">Г  </w:t>
      </w:r>
    </w:p>
    <w:p w14:paraId="18DE327A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7.</w:t>
      </w:r>
      <w:r w:rsidRPr="00220E04">
        <w:rPr>
          <w:sz w:val="24"/>
          <w:szCs w:val="24"/>
        </w:rPr>
        <w:tab/>
        <w:t xml:space="preserve">В  </w:t>
      </w:r>
    </w:p>
    <w:p w14:paraId="1F432DD1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8.</w:t>
      </w:r>
      <w:r w:rsidRPr="00220E04">
        <w:rPr>
          <w:sz w:val="24"/>
          <w:szCs w:val="24"/>
        </w:rPr>
        <w:tab/>
        <w:t xml:space="preserve">Б  </w:t>
      </w:r>
    </w:p>
    <w:p w14:paraId="6F4166F1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9.</w:t>
      </w:r>
      <w:r w:rsidRPr="00220E04">
        <w:rPr>
          <w:sz w:val="24"/>
          <w:szCs w:val="24"/>
        </w:rPr>
        <w:tab/>
        <w:t xml:space="preserve">Г  </w:t>
      </w:r>
    </w:p>
    <w:p w14:paraId="3B171859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10.</w:t>
      </w:r>
      <w:r w:rsidRPr="00220E04">
        <w:rPr>
          <w:sz w:val="24"/>
          <w:szCs w:val="24"/>
        </w:rPr>
        <w:tab/>
        <w:t xml:space="preserve">А  </w:t>
      </w:r>
    </w:p>
    <w:p w14:paraId="000DDE49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11.</w:t>
      </w:r>
      <w:r w:rsidRPr="00220E04">
        <w:rPr>
          <w:sz w:val="24"/>
          <w:szCs w:val="24"/>
        </w:rPr>
        <w:tab/>
        <w:t xml:space="preserve">Б  </w:t>
      </w:r>
    </w:p>
    <w:p w14:paraId="2F1542BB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12.</w:t>
      </w:r>
      <w:r w:rsidRPr="00220E04">
        <w:rPr>
          <w:sz w:val="24"/>
          <w:szCs w:val="24"/>
        </w:rPr>
        <w:tab/>
        <w:t xml:space="preserve">В  </w:t>
      </w:r>
    </w:p>
    <w:p w14:paraId="5DADB9DA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13.</w:t>
      </w:r>
      <w:r w:rsidRPr="00220E04">
        <w:rPr>
          <w:sz w:val="24"/>
          <w:szCs w:val="24"/>
        </w:rPr>
        <w:tab/>
        <w:t xml:space="preserve">Г  </w:t>
      </w:r>
    </w:p>
    <w:p w14:paraId="6CBFD754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14.</w:t>
      </w:r>
      <w:r w:rsidRPr="00220E04">
        <w:rPr>
          <w:sz w:val="24"/>
          <w:szCs w:val="24"/>
        </w:rPr>
        <w:tab/>
        <w:t xml:space="preserve">А  </w:t>
      </w:r>
    </w:p>
    <w:p w14:paraId="16B4AA61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15.</w:t>
      </w:r>
      <w:r w:rsidRPr="00220E04">
        <w:rPr>
          <w:sz w:val="24"/>
          <w:szCs w:val="24"/>
        </w:rPr>
        <w:tab/>
        <w:t xml:space="preserve">Б  </w:t>
      </w:r>
    </w:p>
    <w:p w14:paraId="2BF8FE44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16.</w:t>
      </w:r>
      <w:r w:rsidRPr="00220E04">
        <w:rPr>
          <w:sz w:val="24"/>
          <w:szCs w:val="24"/>
        </w:rPr>
        <w:tab/>
        <w:t xml:space="preserve">Б  </w:t>
      </w:r>
    </w:p>
    <w:p w14:paraId="0A3F44EF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17.</w:t>
      </w:r>
      <w:r w:rsidRPr="00220E04">
        <w:rPr>
          <w:sz w:val="24"/>
          <w:szCs w:val="24"/>
        </w:rPr>
        <w:tab/>
        <w:t xml:space="preserve">А  </w:t>
      </w:r>
    </w:p>
    <w:p w14:paraId="38442A37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18.</w:t>
      </w:r>
      <w:r w:rsidRPr="00220E04">
        <w:rPr>
          <w:sz w:val="24"/>
          <w:szCs w:val="24"/>
        </w:rPr>
        <w:tab/>
        <w:t xml:space="preserve">В  </w:t>
      </w:r>
    </w:p>
    <w:p w14:paraId="2A144BF6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19.</w:t>
      </w:r>
      <w:r w:rsidRPr="00220E04">
        <w:rPr>
          <w:sz w:val="24"/>
          <w:szCs w:val="24"/>
        </w:rPr>
        <w:tab/>
        <w:t xml:space="preserve">А  </w:t>
      </w:r>
    </w:p>
    <w:p w14:paraId="67B2D6E2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20.</w:t>
      </w:r>
      <w:r w:rsidRPr="00220E04">
        <w:rPr>
          <w:sz w:val="24"/>
          <w:szCs w:val="24"/>
        </w:rPr>
        <w:tab/>
        <w:t>В</w:t>
      </w:r>
    </w:p>
    <w:p w14:paraId="52EA96FC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Количество правильных ответов определяет итоговую оценку:</w:t>
      </w:r>
    </w:p>
    <w:p w14:paraId="0CAF1732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20 правильных ответов — отлично (отлично справился).</w:t>
      </w:r>
    </w:p>
    <w:p w14:paraId="34197DE1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16–19 правильных ответов — хорошо (хорошее освоение материала).</w:t>
      </w:r>
    </w:p>
    <w:p w14:paraId="50FEFABA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11–15 правильных ответов — удовлетворительно (материал частично освоен).</w:t>
      </w:r>
    </w:p>
    <w:p w14:paraId="60E5912D" w14:textId="77777777" w:rsidR="004A1CA9" w:rsidRPr="00220E04" w:rsidRDefault="004A1CA9" w:rsidP="004A1CA9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Менее 10 правильных ответов — неудовлетворительно (необходима дополнительная подготовка).</w:t>
      </w:r>
    </w:p>
    <w:p w14:paraId="1940C7C5" w14:textId="012DC752" w:rsidR="004A1CA9" w:rsidRDefault="004A1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34ABBA" w14:textId="77777777" w:rsidR="004A1CA9" w:rsidRPr="004A1CA9" w:rsidRDefault="004A1CA9" w:rsidP="004A1CA9">
      <w:pPr>
        <w:pStyle w:val="af0"/>
        <w:widowControl w:val="0"/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CA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2.2. Локальные нормативные акты, регламентирующие деятельность вожатого в организации </w:t>
      </w:r>
    </w:p>
    <w:p w14:paraId="71ACD137" w14:textId="77777777" w:rsidR="004A1CA9" w:rsidRPr="00220E04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E04">
        <w:rPr>
          <w:rFonts w:ascii="Times New Roman" w:hAnsi="Times New Roman" w:cs="Times New Roman"/>
          <w:b/>
          <w:bCs/>
          <w:sz w:val="24"/>
          <w:szCs w:val="24"/>
        </w:rPr>
        <w:t>Самостоя</w:t>
      </w:r>
      <w:r>
        <w:rPr>
          <w:rFonts w:ascii="Times New Roman" w:hAnsi="Times New Roman" w:cs="Times New Roman"/>
          <w:b/>
          <w:bCs/>
          <w:sz w:val="24"/>
          <w:szCs w:val="24"/>
        </w:rPr>
        <w:t>тельная работа, Кроссворд</w:t>
      </w:r>
    </w:p>
    <w:p w14:paraId="0DE3123C" w14:textId="49173C18" w:rsidR="004A1CA9" w:rsidRPr="00220E04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E04">
        <w:rPr>
          <w:rFonts w:ascii="Times New Roman" w:hAnsi="Times New Roman" w:cs="Times New Roman"/>
          <w:b/>
          <w:bCs/>
          <w:sz w:val="24"/>
          <w:szCs w:val="24"/>
        </w:rPr>
        <w:t>Выполняется индивидуально, в рамках занятия.</w:t>
      </w:r>
    </w:p>
    <w:p w14:paraId="5B3F46F6" w14:textId="77777777" w:rsidR="004A1CA9" w:rsidRPr="00220E04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E04">
        <w:rPr>
          <w:rFonts w:ascii="Times New Roman" w:hAnsi="Times New Roman" w:cs="Times New Roman"/>
          <w:b/>
          <w:bCs/>
          <w:sz w:val="24"/>
          <w:szCs w:val="24"/>
        </w:rPr>
        <w:t>Кроссворд «Локальные нормативные акты в работе вожатого»</w:t>
      </w:r>
    </w:p>
    <w:p w14:paraId="259229EE" w14:textId="77777777" w:rsidR="004A1CA9" w:rsidRPr="00220E04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0E04">
        <w:rPr>
          <w:rFonts w:ascii="Times New Roman" w:hAnsi="Times New Roman" w:cs="Times New Roman"/>
          <w:i/>
          <w:iCs/>
          <w:sz w:val="24"/>
          <w:szCs w:val="24"/>
        </w:rPr>
        <w:t xml:space="preserve">Заполните кроссворд, используя определения ниже. </w:t>
      </w:r>
    </w:p>
    <w:p w14:paraId="735F4BC7" w14:textId="77777777" w:rsidR="004A1CA9" w:rsidRPr="00220E04" w:rsidRDefault="004A1CA9" w:rsidP="004A1CA9">
      <w:pPr>
        <w:pStyle w:val="af0"/>
        <w:widowControl w:val="0"/>
        <w:tabs>
          <w:tab w:val="left" w:pos="73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По горизонтали:</w:t>
      </w:r>
    </w:p>
    <w:p w14:paraId="29EAF39A" w14:textId="77777777" w:rsidR="004A1CA9" w:rsidRPr="00220E04" w:rsidRDefault="004A1CA9" w:rsidP="004A1CA9">
      <w:pPr>
        <w:pStyle w:val="af0"/>
        <w:widowControl w:val="0"/>
        <w:numPr>
          <w:ilvl w:val="0"/>
          <w:numId w:val="36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Временный детский отряд, с которым работает вожатый</w:t>
      </w:r>
    </w:p>
    <w:p w14:paraId="35901A69" w14:textId="77777777" w:rsidR="004A1CA9" w:rsidRPr="00220E04" w:rsidRDefault="004A1CA9" w:rsidP="004A1CA9">
      <w:pPr>
        <w:pStyle w:val="af0"/>
        <w:widowControl w:val="0"/>
        <w:numPr>
          <w:ilvl w:val="0"/>
          <w:numId w:val="36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Основной учредительный документ лагеря, определяющий его цели, структуру и принципы работы. </w:t>
      </w:r>
    </w:p>
    <w:p w14:paraId="74520236" w14:textId="77777777" w:rsidR="004A1CA9" w:rsidRPr="00220E04" w:rsidRDefault="004A1CA9" w:rsidP="004A1CA9">
      <w:pPr>
        <w:pStyle w:val="af0"/>
        <w:widowControl w:val="0"/>
        <w:numPr>
          <w:ilvl w:val="0"/>
          <w:numId w:val="36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Форма и периодичность предоставления информации руководству</w:t>
      </w:r>
    </w:p>
    <w:p w14:paraId="092BCA2E" w14:textId="77777777" w:rsidR="004A1CA9" w:rsidRPr="00220E04" w:rsidRDefault="004A1CA9" w:rsidP="004A1CA9">
      <w:pPr>
        <w:pStyle w:val="af0"/>
        <w:widowControl w:val="0"/>
        <w:numPr>
          <w:ilvl w:val="0"/>
          <w:numId w:val="36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Установленные правила (санитарные, педагогические, трудовые), обязательные для исполнения</w:t>
      </w:r>
    </w:p>
    <w:p w14:paraId="6FF80439" w14:textId="77777777" w:rsidR="004A1CA9" w:rsidRPr="00220E04" w:rsidRDefault="004A1CA9" w:rsidP="004A1CA9">
      <w:pPr>
        <w:pStyle w:val="af0"/>
        <w:widowControl w:val="0"/>
        <w:numPr>
          <w:ilvl w:val="0"/>
          <w:numId w:val="36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Порядок освобождения от должности</w:t>
      </w:r>
    </w:p>
    <w:p w14:paraId="18C703C8" w14:textId="77777777" w:rsidR="004A1CA9" w:rsidRPr="00220E04" w:rsidRDefault="004A1CA9" w:rsidP="004A1CA9">
      <w:pPr>
        <w:pStyle w:val="af0"/>
        <w:widowControl w:val="0"/>
        <w:numPr>
          <w:ilvl w:val="0"/>
          <w:numId w:val="36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Орган, утверждающий Устав и иные основополагающие документы лагеря</w:t>
      </w:r>
    </w:p>
    <w:p w14:paraId="25E8D9E9" w14:textId="77777777" w:rsidR="004A1CA9" w:rsidRPr="00220E04" w:rsidRDefault="004A1CA9" w:rsidP="004A1CA9">
      <w:pPr>
        <w:pStyle w:val="af0"/>
        <w:widowControl w:val="0"/>
        <w:numPr>
          <w:ilvl w:val="0"/>
          <w:numId w:val="36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Обязательное мероприятие по ознакомлению участников лагерной смены (детей и персонала) с правилами безопасности, распорядком и требованиями лагеря</w:t>
      </w:r>
    </w:p>
    <w:p w14:paraId="70FC99B5" w14:textId="77777777" w:rsidR="004A1CA9" w:rsidRPr="00220E04" w:rsidRDefault="004A1CA9" w:rsidP="004A1CA9">
      <w:pPr>
        <w:pStyle w:val="af0"/>
        <w:widowControl w:val="0"/>
        <w:numPr>
          <w:ilvl w:val="0"/>
          <w:numId w:val="36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Способ реагирования на нарушение обязательств по трудовому договору</w:t>
      </w:r>
    </w:p>
    <w:p w14:paraId="25A19B55" w14:textId="77777777" w:rsidR="004A1CA9" w:rsidRPr="00220E04" w:rsidRDefault="004A1CA9" w:rsidP="004A1CA9">
      <w:pPr>
        <w:pStyle w:val="af0"/>
        <w:widowControl w:val="0"/>
        <w:tabs>
          <w:tab w:val="left" w:pos="73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По вертикали:</w:t>
      </w:r>
    </w:p>
    <w:p w14:paraId="43D0D8FB" w14:textId="77777777" w:rsidR="004A1CA9" w:rsidRPr="00220E04" w:rsidRDefault="004A1CA9" w:rsidP="004A1CA9">
      <w:pPr>
        <w:pStyle w:val="TableParagraph"/>
        <w:numPr>
          <w:ilvl w:val="6"/>
          <w:numId w:val="4"/>
        </w:numPr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Кто несет ответственность за жизнь и здоровье детей во время смены</w:t>
      </w:r>
    </w:p>
    <w:p w14:paraId="3E20EB80" w14:textId="77777777" w:rsidR="004A1CA9" w:rsidRPr="00220E04" w:rsidRDefault="004A1CA9" w:rsidP="004A1CA9">
      <w:pPr>
        <w:pStyle w:val="TableParagraph"/>
        <w:numPr>
          <w:ilvl w:val="6"/>
          <w:numId w:val="4"/>
        </w:numPr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Документ, где зафиксировано ваше место в штате лагеря и оклад (словосочетание, писать без пробелов)</w:t>
      </w:r>
    </w:p>
    <w:p w14:paraId="0FF770EF" w14:textId="77777777" w:rsidR="004A1CA9" w:rsidRPr="00220E04" w:rsidRDefault="004A1CA9" w:rsidP="004A1CA9">
      <w:pPr>
        <w:pStyle w:val="TableParagraph"/>
        <w:numPr>
          <w:ilvl w:val="6"/>
          <w:numId w:val="4"/>
        </w:numPr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Локальный правовой акт, издаваемый руководителем организации (или его заместителем/уполномоченным лицом) для решения оперативных, текущих вопросов </w:t>
      </w:r>
    </w:p>
    <w:p w14:paraId="22B435BA" w14:textId="77777777" w:rsidR="004A1CA9" w:rsidRPr="00220E04" w:rsidRDefault="004A1CA9" w:rsidP="004A1CA9">
      <w:pPr>
        <w:pStyle w:val="TableParagraph"/>
        <w:numPr>
          <w:ilvl w:val="6"/>
          <w:numId w:val="4"/>
        </w:numPr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Перечень потенциальных угроз безопасности и меры их предупреждения, которые фиксируются в инструкции по охране жизни и здоровья</w:t>
      </w:r>
    </w:p>
    <w:p w14:paraId="767DDD2F" w14:textId="77777777" w:rsidR="004A1CA9" w:rsidRPr="00220E04" w:rsidRDefault="004A1CA9" w:rsidP="004A1CA9">
      <w:pPr>
        <w:pStyle w:val="TableParagraph"/>
        <w:numPr>
          <w:ilvl w:val="6"/>
          <w:numId w:val="4"/>
        </w:numPr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Обязательная физическая активность, закрепленная в план-сетке</w:t>
      </w:r>
    </w:p>
    <w:p w14:paraId="559B5241" w14:textId="77777777" w:rsidR="004A1CA9" w:rsidRPr="00220E04" w:rsidRDefault="004A1CA9" w:rsidP="004A1CA9">
      <w:pPr>
        <w:pStyle w:val="TableParagraph"/>
        <w:numPr>
          <w:ilvl w:val="6"/>
          <w:numId w:val="4"/>
        </w:numPr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Распорядительный документ по кадровым вопросам (приём, увольнение, назначение).</w:t>
      </w:r>
    </w:p>
    <w:p w14:paraId="42AF5CF5" w14:textId="77777777" w:rsidR="004A1CA9" w:rsidRPr="00220E04" w:rsidRDefault="004A1CA9" w:rsidP="004A1CA9">
      <w:pPr>
        <w:pStyle w:val="TableParagraph"/>
        <w:numPr>
          <w:ilvl w:val="6"/>
          <w:numId w:val="4"/>
        </w:numPr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Проводник воспитания между педагогом и детьми</w:t>
      </w:r>
    </w:p>
    <w:p w14:paraId="5C8DF892" w14:textId="77777777" w:rsidR="004A1CA9" w:rsidRDefault="004A1CA9" w:rsidP="004A1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14:paraId="4D85E383" w14:textId="77777777" w:rsidR="004A1CA9" w:rsidRPr="00220E04" w:rsidRDefault="004A1CA9" w:rsidP="004A1CA9">
      <w:pPr>
        <w:pStyle w:val="TableParagraph"/>
        <w:ind w:left="0"/>
        <w:rPr>
          <w:sz w:val="24"/>
          <w:szCs w:val="24"/>
        </w:rPr>
      </w:pPr>
    </w:p>
    <w:tbl>
      <w:tblPr>
        <w:tblStyle w:val="af"/>
        <w:tblpPr w:leftFromText="180" w:rightFromText="180" w:vertAnchor="text" w:horzAnchor="margin" w:tblpXSpec="center" w:tblpY="35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519"/>
        <w:gridCol w:w="504"/>
        <w:gridCol w:w="455"/>
        <w:gridCol w:w="455"/>
        <w:gridCol w:w="527"/>
        <w:gridCol w:w="453"/>
        <w:gridCol w:w="415"/>
        <w:gridCol w:w="460"/>
        <w:gridCol w:w="535"/>
        <w:gridCol w:w="541"/>
        <w:gridCol w:w="565"/>
        <w:gridCol w:w="600"/>
        <w:gridCol w:w="512"/>
        <w:gridCol w:w="504"/>
        <w:gridCol w:w="490"/>
        <w:gridCol w:w="534"/>
        <w:gridCol w:w="460"/>
        <w:gridCol w:w="525"/>
      </w:tblGrid>
      <w:tr w:rsidR="004A1CA9" w:rsidRPr="00220E04" w14:paraId="0976E632" w14:textId="77777777" w:rsidTr="00981C06"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5F6B4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</w:tcBorders>
          </w:tcPr>
          <w:p w14:paraId="5C861043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  <w:t>1</w:t>
            </w: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1E2AAF03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6688C34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27B9708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101F1283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1315DDC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48EA830C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67B23614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3AD18B7C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</w:t>
            </w:r>
          </w:p>
        </w:tc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</w:tcPr>
          <w:p w14:paraId="13E0F54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  <w:t>1</w:t>
            </w: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F825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DE4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  <w:t>2</w:t>
            </w: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073D1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60C0238D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620C40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720DC27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14E97133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AA866A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1CA9" w:rsidRPr="00220E04" w14:paraId="587A6735" w14:textId="77777777" w:rsidTr="00981C0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3169B14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C1E11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E4ADA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E5F2E0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A338B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4A1C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7FE19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ED09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6516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CEC7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D013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2E334E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4" w:space="0" w:color="auto"/>
              <w:right w:val="single" w:sz="4" w:space="0" w:color="auto"/>
            </w:tcBorders>
          </w:tcPr>
          <w:p w14:paraId="71707C9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69B44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093603C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783C9A8C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801ED3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0CF6104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6DC321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1CA9" w:rsidRPr="00220E04" w14:paraId="693243FA" w14:textId="77777777" w:rsidTr="00981C06">
        <w:trPr>
          <w:trHeight w:val="461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6AD647B3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9898A00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C7FF21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377899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1BE63DE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AE16470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3D70C4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4BFE054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1D9C0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7C8ED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  <w:t>2</w:t>
            </w: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61E42D33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A6D61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0702504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038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98CF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1C42A72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413ED9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B8FADCD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20B5E6C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1CA9" w:rsidRPr="00220E04" w14:paraId="718C7980" w14:textId="77777777" w:rsidTr="00981C0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4866B97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7E6F14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1C3678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0681A2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4C0687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4757C3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A2A5C8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62BD90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B32517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6C0D3C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89E4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6ADA8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39B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08349D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72170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A743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95A7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27D0641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09BBC1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1CA9" w:rsidRPr="00220E04" w14:paraId="77EB2424" w14:textId="77777777" w:rsidTr="00981C0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351E22F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02FCEF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523E240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CAB8923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BB9066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6FBC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5C5C7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13DE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FD1B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DC97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1F5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B2F0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78C70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  <w:t>4</w:t>
            </w: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14:paraId="52C37250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2F0547CC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78A023B0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1B30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Ы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DCAD7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AEB821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1CA9" w:rsidRPr="00220E04" w14:paraId="2EFEC922" w14:textId="77777777" w:rsidTr="00981C0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12D66D3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4728C5CD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23915C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3043D24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A787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CCE7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  <w:t>3</w:t>
            </w: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53E9858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40B4146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5780CD5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352C62C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3C9C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6F01C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EE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F92BB7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F040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AD784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CA9B60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00B7831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B2D2C07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1CA9" w:rsidRPr="00220E04" w14:paraId="1D8769BD" w14:textId="77777777" w:rsidTr="00981C06"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6F25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C7CD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D216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8926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5C65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7160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3FDC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AA35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90C5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BF17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96E3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8337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47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D52DB4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A473A9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09A08C47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6F324134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75FC57A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CBCAEB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1CA9" w:rsidRPr="00220E04" w14:paraId="0BFA65D6" w14:textId="77777777" w:rsidTr="00981C06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6EF0479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  <w:t>5</w:t>
            </w: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12F7FE3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4EE170F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39B73814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44EF1F4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Ь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248F8943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3191981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3984B8D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33B508EC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3240B4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1F1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3C5E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CA8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23DB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31A65073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546923D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608FF32C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0D70CE8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BB0E2D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1CA9" w:rsidRPr="00220E04" w14:paraId="2D761CB5" w14:textId="77777777" w:rsidTr="00981C06"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18A87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C10F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3CF3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131A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A576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85A7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47DA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5160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B0AB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8130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FFF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C692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A14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8A3620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4D4B43D7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5B765D4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471C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64ED15F0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66F78B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1CA9" w:rsidRPr="00220E04" w14:paraId="678776FF" w14:textId="77777777" w:rsidTr="00981C06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7380FB7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  <w:t>6</w:t>
            </w: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2CBFAFA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50C2812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  <w:t>3</w:t>
            </w: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50E13C5C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BD5800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89E120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3270723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B49AD24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04843FB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608CBF8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371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97AA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BBE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4F239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6660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4D72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17C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  <w:t>6</w:t>
            </w: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D0565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CCC53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1CA9" w:rsidRPr="00220E04" w14:paraId="248B3197" w14:textId="77777777" w:rsidTr="00981C06"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ED159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620C7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C79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46BDE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01CC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8D2B0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B792FD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ED4A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08487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8E69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2130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FEE6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7B2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62E3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732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  <w:t>5</w:t>
            </w: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99F7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BC8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C779D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5AEA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  <w:t>7</w:t>
            </w: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</w:tr>
      <w:tr w:rsidR="004A1CA9" w:rsidRPr="00220E04" w14:paraId="2CDDB8DA" w14:textId="77777777" w:rsidTr="00981C0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0AFA226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5C9B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441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55AD1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3DE7F4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9C4E56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41A0DBB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319994D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181B040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F7741D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583C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D9614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203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014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BF8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B95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13A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A75D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</w:tcBorders>
          </w:tcPr>
          <w:p w14:paraId="33A06F6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</w:t>
            </w:r>
          </w:p>
        </w:tc>
      </w:tr>
      <w:tr w:rsidR="004A1CA9" w:rsidRPr="00220E04" w14:paraId="002A6106" w14:textId="77777777" w:rsidTr="00981C0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51094A27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6E9487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017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721C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4B6C0E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2143FCD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DE0976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C1D350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788ACA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5665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46E0C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  <w:t>7</w:t>
            </w: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3EBD0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1E6298D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14:paraId="25D50407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7808597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735DB4D3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6CEEE747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242B8CE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35C9220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Ж</w:t>
            </w:r>
          </w:p>
        </w:tc>
      </w:tr>
      <w:tr w:rsidR="004A1CA9" w:rsidRPr="00220E04" w14:paraId="7F2EB6CB" w14:textId="77777777" w:rsidTr="00981C0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74D8E2C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8167C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2F74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0754E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1350DAA4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1FE08C63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4767E6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0DBA6A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15955D3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E24D25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5BCD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49E27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B3B7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D84E1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D32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Я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ACEF2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F03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8FD65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E5EFC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</w:tr>
      <w:tr w:rsidR="004A1CA9" w:rsidRPr="00220E04" w14:paraId="7042D571" w14:textId="77777777" w:rsidTr="00981C0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3E27945D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38F20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823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FE2550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6EA43C7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443721B4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1214CC43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42ECDFF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1458ADF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917CA0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0AD7550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7A359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85D3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8AA5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EE3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2B44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6B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4870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</w:tcBorders>
          </w:tcPr>
          <w:p w14:paraId="6A8E4D9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</w:t>
            </w:r>
          </w:p>
        </w:tc>
      </w:tr>
      <w:tr w:rsidR="004A1CA9" w:rsidRPr="00220E04" w14:paraId="49A14128" w14:textId="77777777" w:rsidTr="00981C0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4F03567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934B3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A194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Я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CE697C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4B16EC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5F45D2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AA6813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0B862A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CADF05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7EB337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5225CF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4FF1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F84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F330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51E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AE01C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84802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5CC5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</w:tcBorders>
          </w:tcPr>
          <w:p w14:paraId="66EDBE0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</w:t>
            </w:r>
          </w:p>
        </w:tc>
      </w:tr>
      <w:tr w:rsidR="004A1CA9" w:rsidRPr="00220E04" w14:paraId="24F3F81D" w14:textId="77777777" w:rsidTr="00981C0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4A4D711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F8B68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3B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Ж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B1E2E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D5A663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0107C4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37CE5B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9859E9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62192B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10584F7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ACA74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58BF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  <w:t>8</w:t>
            </w: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E9896E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14:paraId="4EE1A057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  <w:t>4</w:t>
            </w: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F89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DD30D7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5FA7713C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FEF6D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</w:tcBorders>
          </w:tcPr>
          <w:p w14:paraId="39810044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Й</w:t>
            </w:r>
          </w:p>
        </w:tc>
      </w:tr>
      <w:tr w:rsidR="004A1CA9" w:rsidRPr="00220E04" w14:paraId="7BBA68AB" w14:textId="77777777" w:rsidTr="00981C0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3E8227FC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4B1E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F66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1FE26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E3D80B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87F59D4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18A5C4B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A78DB94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98C859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EEE0757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2C9C567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AE067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3B115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32F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AD21B0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0EF24A7C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00203FF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7042435D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1F2AD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1CA9" w:rsidRPr="00220E04" w14:paraId="61E7720A" w14:textId="77777777" w:rsidTr="00981C0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394E52A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C64F5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F26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056667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C365E3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4CC9A49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EBD419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D8A829D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5C1C0E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513936D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B0B872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4CB2B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1F945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822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B264A4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ECBCA2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7B18486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6D9ECE17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055429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1CA9" w:rsidRPr="00220E04" w14:paraId="6AB93D77" w14:textId="77777777" w:rsidTr="00981C0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070EE0C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1C67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FE4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467F4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08CABB0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FA37F4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1E57199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E7CA7C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F3DE199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4049607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EFC7684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65B75F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9D15D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929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11480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74041B1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5C901B3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1F701EE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B5EB101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1CA9" w:rsidRPr="00220E04" w14:paraId="31461B52" w14:textId="77777777" w:rsidTr="00981C0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5F77F0B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AB1A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930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3B96A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90FBBCC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BA431E4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51AC333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EBF3BBF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963B50C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125831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7223116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C21A3E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5A31A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E98B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52762C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198C7FC8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3E0ED0A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59669A70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03F8E62" w14:textId="77777777" w:rsidR="004A1CA9" w:rsidRPr="00220E04" w:rsidRDefault="004A1CA9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14:paraId="6992EAD5" w14:textId="77777777" w:rsidR="004A1CA9" w:rsidRPr="00220E04" w:rsidRDefault="004A1CA9" w:rsidP="004A1C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444F3B" w14:textId="77777777" w:rsidR="004A1CA9" w:rsidRPr="00220E04" w:rsidRDefault="004A1CA9" w:rsidP="009C68E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A1CA9" w:rsidRPr="00220E04" w:rsidSect="009C68E7">
      <w:pgSz w:w="11910" w:h="16840"/>
      <w:pgMar w:top="1134" w:right="851" w:bottom="1134" w:left="1701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0B8C9" w14:textId="77777777" w:rsidR="00BB35CF" w:rsidRDefault="00BB35CF">
      <w:pPr>
        <w:spacing w:line="240" w:lineRule="auto"/>
      </w:pPr>
      <w:r>
        <w:separator/>
      </w:r>
    </w:p>
  </w:endnote>
  <w:endnote w:type="continuationSeparator" w:id="0">
    <w:p w14:paraId="7CF398D0" w14:textId="77777777" w:rsidR="00BB35CF" w:rsidRDefault="00BB3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CE614" w14:textId="77777777" w:rsidR="00BB35CF" w:rsidRDefault="00BB35CF">
      <w:pPr>
        <w:spacing w:after="0"/>
      </w:pPr>
      <w:r>
        <w:separator/>
      </w:r>
    </w:p>
  </w:footnote>
  <w:footnote w:type="continuationSeparator" w:id="0">
    <w:p w14:paraId="1E81847D" w14:textId="77777777" w:rsidR="00BB35CF" w:rsidRDefault="00BB35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59B44"/>
    <w:multiLevelType w:val="multilevel"/>
    <w:tmpl w:val="B1559B44"/>
    <w:lvl w:ilvl="0">
      <w:numFmt w:val="bullet"/>
      <w:lvlText w:val="-"/>
      <w:lvlJc w:val="left"/>
      <w:pPr>
        <w:ind w:left="71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02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CFFF4608"/>
    <w:multiLevelType w:val="singleLevel"/>
    <w:tmpl w:val="CFFF460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E2B0C52"/>
    <w:multiLevelType w:val="singleLevel"/>
    <w:tmpl w:val="DE2B0C52"/>
    <w:lvl w:ilvl="0">
      <w:start w:val="6"/>
      <w:numFmt w:val="decimal"/>
      <w:suff w:val="space"/>
      <w:lvlText w:val="%1."/>
      <w:lvlJc w:val="left"/>
    </w:lvl>
  </w:abstractNum>
  <w:abstractNum w:abstractNumId="3" w15:restartNumberingAfterBreak="0">
    <w:nsid w:val="E4C2A723"/>
    <w:multiLevelType w:val="multilevel"/>
    <w:tmpl w:val="E4C2A723"/>
    <w:lvl w:ilvl="0">
      <w:start w:val="1"/>
      <w:numFmt w:val="decimal"/>
      <w:lvlText w:val="%1.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3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F13D3650"/>
    <w:multiLevelType w:val="multilevel"/>
    <w:tmpl w:val="F13D3650"/>
    <w:lvl w:ilvl="0">
      <w:start w:val="2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1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0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6"/>
    <w:multiLevelType w:val="multilevel"/>
    <w:tmpl w:val="000000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64" w:hanging="2160"/>
      </w:pPr>
      <w:rPr>
        <w:rFonts w:hint="default"/>
      </w:rPr>
    </w:lvl>
  </w:abstractNum>
  <w:abstractNum w:abstractNumId="8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multilevel"/>
    <w:tmpl w:val="00000009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F"/>
    <w:multiLevelType w:val="multilevel"/>
    <w:tmpl w:val="941A25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00000010"/>
    <w:multiLevelType w:val="multilevel"/>
    <w:tmpl w:val="00000010"/>
    <w:lvl w:ilvl="0">
      <w:numFmt w:val="bullet"/>
      <w:lvlText w:val="-"/>
      <w:lvlJc w:val="left"/>
      <w:pPr>
        <w:ind w:left="3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27" w:hanging="3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15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9F007B"/>
    <w:multiLevelType w:val="hybridMultilevel"/>
    <w:tmpl w:val="4FB09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311B05"/>
    <w:multiLevelType w:val="hybridMultilevel"/>
    <w:tmpl w:val="68DAF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2830D5"/>
    <w:multiLevelType w:val="multilevel"/>
    <w:tmpl w:val="0B2830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0CBF2ED5"/>
    <w:multiLevelType w:val="multilevel"/>
    <w:tmpl w:val="0CBF2E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0F71DA"/>
    <w:multiLevelType w:val="multilevel"/>
    <w:tmpl w:val="0F0F71DA"/>
    <w:lvl w:ilvl="0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340" w:hanging="360"/>
      </w:pPr>
    </w:lvl>
    <w:lvl w:ilvl="2">
      <w:start w:val="1"/>
      <w:numFmt w:val="lowerRoman"/>
      <w:lvlText w:val="%3."/>
      <w:lvlJc w:val="right"/>
      <w:pPr>
        <w:ind w:left="5060" w:hanging="180"/>
      </w:pPr>
    </w:lvl>
    <w:lvl w:ilvl="3">
      <w:start w:val="1"/>
      <w:numFmt w:val="decimal"/>
      <w:lvlText w:val="%4."/>
      <w:lvlJc w:val="left"/>
      <w:pPr>
        <w:ind w:left="5780" w:hanging="360"/>
      </w:pPr>
    </w:lvl>
    <w:lvl w:ilvl="4">
      <w:start w:val="1"/>
      <w:numFmt w:val="lowerLetter"/>
      <w:lvlText w:val="%5."/>
      <w:lvlJc w:val="left"/>
      <w:pPr>
        <w:ind w:left="6500" w:hanging="360"/>
      </w:pPr>
    </w:lvl>
    <w:lvl w:ilvl="5">
      <w:start w:val="1"/>
      <w:numFmt w:val="lowerRoman"/>
      <w:lvlText w:val="%6."/>
      <w:lvlJc w:val="right"/>
      <w:pPr>
        <w:ind w:left="7220" w:hanging="180"/>
      </w:pPr>
    </w:lvl>
    <w:lvl w:ilvl="6">
      <w:start w:val="1"/>
      <w:numFmt w:val="decimal"/>
      <w:lvlText w:val="%7."/>
      <w:lvlJc w:val="left"/>
      <w:pPr>
        <w:ind w:left="7940" w:hanging="360"/>
      </w:pPr>
    </w:lvl>
    <w:lvl w:ilvl="7">
      <w:start w:val="1"/>
      <w:numFmt w:val="lowerLetter"/>
      <w:lvlText w:val="%8."/>
      <w:lvlJc w:val="left"/>
      <w:pPr>
        <w:ind w:left="8660" w:hanging="360"/>
      </w:pPr>
    </w:lvl>
    <w:lvl w:ilvl="8">
      <w:start w:val="1"/>
      <w:numFmt w:val="lowerRoman"/>
      <w:lvlText w:val="%9."/>
      <w:lvlJc w:val="right"/>
      <w:pPr>
        <w:ind w:left="9380" w:hanging="180"/>
      </w:pPr>
    </w:lvl>
  </w:abstractNum>
  <w:abstractNum w:abstractNumId="20" w15:restartNumberingAfterBreak="0">
    <w:nsid w:val="115236DB"/>
    <w:multiLevelType w:val="hybridMultilevel"/>
    <w:tmpl w:val="4A621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A5040C"/>
    <w:multiLevelType w:val="hybridMultilevel"/>
    <w:tmpl w:val="C7A0E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DB0DB7"/>
    <w:multiLevelType w:val="hybridMultilevel"/>
    <w:tmpl w:val="9F565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C727A0"/>
    <w:multiLevelType w:val="multilevel"/>
    <w:tmpl w:val="B9B4B5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1869378E"/>
    <w:multiLevelType w:val="hybridMultilevel"/>
    <w:tmpl w:val="E7646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9D5CDB"/>
    <w:multiLevelType w:val="multilevel"/>
    <w:tmpl w:val="27205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249510A9"/>
    <w:multiLevelType w:val="hybridMultilevel"/>
    <w:tmpl w:val="8D240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1D796C"/>
    <w:multiLevelType w:val="hybridMultilevel"/>
    <w:tmpl w:val="CB6A581E"/>
    <w:lvl w:ilvl="0" w:tplc="E33C1DA6">
      <w:start w:val="1"/>
      <w:numFmt w:val="decimal"/>
      <w:lvlText w:val="%1."/>
      <w:lvlJc w:val="left"/>
      <w:pPr>
        <w:ind w:left="994" w:hanging="284"/>
      </w:pPr>
      <w:rPr>
        <w:spacing w:val="0"/>
        <w:w w:val="100"/>
        <w:lang w:val="ru-RU" w:eastAsia="en-US" w:bidi="ar-SA"/>
      </w:rPr>
    </w:lvl>
    <w:lvl w:ilvl="1" w:tplc="DC8A4892">
      <w:start w:val="2"/>
      <w:numFmt w:val="decimal"/>
      <w:lvlText w:val="%2."/>
      <w:lvlJc w:val="left"/>
      <w:pPr>
        <w:ind w:left="4013" w:hanging="1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9E743E84">
      <w:numFmt w:val="bullet"/>
      <w:lvlText w:val="•"/>
      <w:lvlJc w:val="left"/>
      <w:pPr>
        <w:ind w:left="4754" w:hanging="185"/>
      </w:pPr>
      <w:rPr>
        <w:lang w:val="ru-RU" w:eastAsia="en-US" w:bidi="ar-SA"/>
      </w:rPr>
    </w:lvl>
    <w:lvl w:ilvl="3" w:tplc="D29C63BE">
      <w:numFmt w:val="bullet"/>
      <w:lvlText w:val="•"/>
      <w:lvlJc w:val="left"/>
      <w:pPr>
        <w:ind w:left="5489" w:hanging="185"/>
      </w:pPr>
      <w:rPr>
        <w:lang w:val="ru-RU" w:eastAsia="en-US" w:bidi="ar-SA"/>
      </w:rPr>
    </w:lvl>
    <w:lvl w:ilvl="4" w:tplc="CF104090">
      <w:numFmt w:val="bullet"/>
      <w:lvlText w:val="•"/>
      <w:lvlJc w:val="left"/>
      <w:pPr>
        <w:ind w:left="6224" w:hanging="185"/>
      </w:pPr>
      <w:rPr>
        <w:lang w:val="ru-RU" w:eastAsia="en-US" w:bidi="ar-SA"/>
      </w:rPr>
    </w:lvl>
    <w:lvl w:ilvl="5" w:tplc="248EE5C0">
      <w:numFmt w:val="bullet"/>
      <w:lvlText w:val="•"/>
      <w:lvlJc w:val="left"/>
      <w:pPr>
        <w:ind w:left="6958" w:hanging="185"/>
      </w:pPr>
      <w:rPr>
        <w:lang w:val="ru-RU" w:eastAsia="en-US" w:bidi="ar-SA"/>
      </w:rPr>
    </w:lvl>
    <w:lvl w:ilvl="6" w:tplc="B64652F0">
      <w:numFmt w:val="bullet"/>
      <w:lvlText w:val="•"/>
      <w:lvlJc w:val="left"/>
      <w:pPr>
        <w:ind w:left="7693" w:hanging="185"/>
      </w:pPr>
      <w:rPr>
        <w:lang w:val="ru-RU" w:eastAsia="en-US" w:bidi="ar-SA"/>
      </w:rPr>
    </w:lvl>
    <w:lvl w:ilvl="7" w:tplc="1962444E">
      <w:numFmt w:val="bullet"/>
      <w:lvlText w:val="•"/>
      <w:lvlJc w:val="left"/>
      <w:pPr>
        <w:ind w:left="8428" w:hanging="185"/>
      </w:pPr>
      <w:rPr>
        <w:lang w:val="ru-RU" w:eastAsia="en-US" w:bidi="ar-SA"/>
      </w:rPr>
    </w:lvl>
    <w:lvl w:ilvl="8" w:tplc="DAC205BE">
      <w:numFmt w:val="bullet"/>
      <w:lvlText w:val="•"/>
      <w:lvlJc w:val="left"/>
      <w:pPr>
        <w:ind w:left="9162" w:hanging="185"/>
      </w:pPr>
      <w:rPr>
        <w:lang w:val="ru-RU" w:eastAsia="en-US" w:bidi="ar-SA"/>
      </w:rPr>
    </w:lvl>
  </w:abstractNum>
  <w:abstractNum w:abstractNumId="28" w15:restartNumberingAfterBreak="0">
    <w:nsid w:val="2D926793"/>
    <w:multiLevelType w:val="multilevel"/>
    <w:tmpl w:val="2D9267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34887C86"/>
    <w:multiLevelType w:val="hybridMultilevel"/>
    <w:tmpl w:val="D8CEF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B24166"/>
    <w:multiLevelType w:val="hybridMultilevel"/>
    <w:tmpl w:val="57469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DD1BA5"/>
    <w:multiLevelType w:val="hybridMultilevel"/>
    <w:tmpl w:val="986E2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B21584"/>
    <w:multiLevelType w:val="hybridMultilevel"/>
    <w:tmpl w:val="2814D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0C73C1"/>
    <w:multiLevelType w:val="hybridMultilevel"/>
    <w:tmpl w:val="0CE8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AF2088"/>
    <w:multiLevelType w:val="multilevel"/>
    <w:tmpl w:val="3DAF20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3F0C6428"/>
    <w:multiLevelType w:val="multilevel"/>
    <w:tmpl w:val="3F0C64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3F542AA6"/>
    <w:multiLevelType w:val="hybridMultilevel"/>
    <w:tmpl w:val="C2408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D53D04"/>
    <w:multiLevelType w:val="hybridMultilevel"/>
    <w:tmpl w:val="F976A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F97849"/>
    <w:multiLevelType w:val="hybridMultilevel"/>
    <w:tmpl w:val="906AB5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5B60B91"/>
    <w:multiLevelType w:val="multilevel"/>
    <w:tmpl w:val="45B60B9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47D821A1"/>
    <w:multiLevelType w:val="multilevel"/>
    <w:tmpl w:val="47D821A1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8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4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8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2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47DC0634"/>
    <w:multiLevelType w:val="hybridMultilevel"/>
    <w:tmpl w:val="60C03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050841"/>
    <w:multiLevelType w:val="hybridMultilevel"/>
    <w:tmpl w:val="B3848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4F47E8"/>
    <w:multiLevelType w:val="hybridMultilevel"/>
    <w:tmpl w:val="A12CA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686B9A"/>
    <w:multiLevelType w:val="multilevel"/>
    <w:tmpl w:val="57686B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5D85072A"/>
    <w:multiLevelType w:val="multilevel"/>
    <w:tmpl w:val="5D85072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0142BE6"/>
    <w:multiLevelType w:val="hybridMultilevel"/>
    <w:tmpl w:val="B476A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2F2D84"/>
    <w:multiLevelType w:val="multilevel"/>
    <w:tmpl w:val="602F2D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60E21A4E"/>
    <w:multiLevelType w:val="hybridMultilevel"/>
    <w:tmpl w:val="AD9260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62551FB6"/>
    <w:multiLevelType w:val="hybridMultilevel"/>
    <w:tmpl w:val="9D36C3C8"/>
    <w:lvl w:ilvl="0" w:tplc="F4B42E18">
      <w:start w:val="1"/>
      <w:numFmt w:val="decimal"/>
      <w:lvlText w:val="%1.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604666">
      <w:start w:val="1"/>
      <w:numFmt w:val="decimal"/>
      <w:lvlText w:val="%2)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0E44558">
      <w:start w:val="1"/>
      <w:numFmt w:val="decimal"/>
      <w:lvlText w:val="%3."/>
      <w:lvlJc w:val="left"/>
      <w:pPr>
        <w:ind w:left="171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E3E8B628">
      <w:numFmt w:val="bullet"/>
      <w:lvlText w:val="•"/>
      <w:lvlJc w:val="left"/>
      <w:pPr>
        <w:ind w:left="2834" w:hanging="360"/>
      </w:pPr>
      <w:rPr>
        <w:lang w:val="ru-RU" w:eastAsia="en-US" w:bidi="ar-SA"/>
      </w:rPr>
    </w:lvl>
    <w:lvl w:ilvl="4" w:tplc="9F2C0A48">
      <w:numFmt w:val="bullet"/>
      <w:lvlText w:val="•"/>
      <w:lvlJc w:val="left"/>
      <w:pPr>
        <w:ind w:left="3948" w:hanging="360"/>
      </w:pPr>
      <w:rPr>
        <w:lang w:val="ru-RU" w:eastAsia="en-US" w:bidi="ar-SA"/>
      </w:rPr>
    </w:lvl>
    <w:lvl w:ilvl="5" w:tplc="E06C1010">
      <w:numFmt w:val="bullet"/>
      <w:lvlText w:val="•"/>
      <w:lvlJc w:val="left"/>
      <w:pPr>
        <w:ind w:left="5062" w:hanging="360"/>
      </w:pPr>
      <w:rPr>
        <w:lang w:val="ru-RU" w:eastAsia="en-US" w:bidi="ar-SA"/>
      </w:rPr>
    </w:lvl>
    <w:lvl w:ilvl="6" w:tplc="8D72B1A4">
      <w:numFmt w:val="bullet"/>
      <w:lvlText w:val="•"/>
      <w:lvlJc w:val="left"/>
      <w:pPr>
        <w:ind w:left="6176" w:hanging="360"/>
      </w:pPr>
      <w:rPr>
        <w:lang w:val="ru-RU" w:eastAsia="en-US" w:bidi="ar-SA"/>
      </w:rPr>
    </w:lvl>
    <w:lvl w:ilvl="7" w:tplc="93663942">
      <w:numFmt w:val="bullet"/>
      <w:lvlText w:val="•"/>
      <w:lvlJc w:val="left"/>
      <w:pPr>
        <w:ind w:left="7290" w:hanging="360"/>
      </w:pPr>
      <w:rPr>
        <w:lang w:val="ru-RU" w:eastAsia="en-US" w:bidi="ar-SA"/>
      </w:rPr>
    </w:lvl>
    <w:lvl w:ilvl="8" w:tplc="051A0832">
      <w:numFmt w:val="bullet"/>
      <w:lvlText w:val="•"/>
      <w:lvlJc w:val="left"/>
      <w:pPr>
        <w:ind w:left="8404" w:hanging="360"/>
      </w:pPr>
      <w:rPr>
        <w:lang w:val="ru-RU" w:eastAsia="en-US" w:bidi="ar-SA"/>
      </w:rPr>
    </w:lvl>
  </w:abstractNum>
  <w:abstractNum w:abstractNumId="50" w15:restartNumberingAfterBreak="0">
    <w:nsid w:val="65C0CC95"/>
    <w:multiLevelType w:val="singleLevel"/>
    <w:tmpl w:val="65C0CC95"/>
    <w:lvl w:ilvl="0">
      <w:start w:val="2"/>
      <w:numFmt w:val="decimal"/>
      <w:suff w:val="space"/>
      <w:lvlText w:val="%1."/>
      <w:lvlJc w:val="left"/>
    </w:lvl>
  </w:abstractNum>
  <w:abstractNum w:abstractNumId="51" w15:restartNumberingAfterBreak="0">
    <w:nsid w:val="664B2132"/>
    <w:multiLevelType w:val="multilevel"/>
    <w:tmpl w:val="C5DAD1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2" w15:restartNumberingAfterBreak="0">
    <w:nsid w:val="681E1A6D"/>
    <w:multiLevelType w:val="hybridMultilevel"/>
    <w:tmpl w:val="DC24E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9A9F19"/>
    <w:multiLevelType w:val="singleLevel"/>
    <w:tmpl w:val="699A9F19"/>
    <w:lvl w:ilvl="0">
      <w:start w:val="1"/>
      <w:numFmt w:val="decimal"/>
      <w:suff w:val="space"/>
      <w:lvlText w:val="%1."/>
      <w:lvlJc w:val="left"/>
    </w:lvl>
  </w:abstractNum>
  <w:abstractNum w:abstractNumId="54" w15:restartNumberingAfterBreak="0">
    <w:nsid w:val="6AC012AD"/>
    <w:multiLevelType w:val="multilevel"/>
    <w:tmpl w:val="6AC012AD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C82EBA0"/>
    <w:multiLevelType w:val="multilevel"/>
    <w:tmpl w:val="6C82EBA0"/>
    <w:lvl w:ilvl="0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1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0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8"/>
      </w:pPr>
      <w:rPr>
        <w:rFonts w:hint="default"/>
        <w:lang w:val="ru-RU" w:eastAsia="en-US" w:bidi="ar-SA"/>
      </w:rPr>
    </w:lvl>
  </w:abstractNum>
  <w:abstractNum w:abstractNumId="56" w15:restartNumberingAfterBreak="0">
    <w:nsid w:val="6D825B0B"/>
    <w:multiLevelType w:val="hybridMultilevel"/>
    <w:tmpl w:val="E84C4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87A81D6">
      <w:numFmt w:val="bullet"/>
      <w:lvlText w:val="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90708B"/>
    <w:multiLevelType w:val="hybridMultilevel"/>
    <w:tmpl w:val="BC06C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BE7693"/>
    <w:multiLevelType w:val="hybridMultilevel"/>
    <w:tmpl w:val="6B82B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EF585B"/>
    <w:multiLevelType w:val="multilevel"/>
    <w:tmpl w:val="74EF585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6E7413F"/>
    <w:multiLevelType w:val="multilevel"/>
    <w:tmpl w:val="76E7413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235818268">
    <w:abstractNumId w:val="9"/>
  </w:num>
  <w:num w:numId="2" w16cid:durableId="1605655094">
    <w:abstractNumId w:val="12"/>
  </w:num>
  <w:num w:numId="3" w16cid:durableId="916287356">
    <w:abstractNumId w:val="13"/>
  </w:num>
  <w:num w:numId="4" w16cid:durableId="572666474">
    <w:abstractNumId w:val="6"/>
  </w:num>
  <w:num w:numId="5" w16cid:durableId="863787254">
    <w:abstractNumId w:val="7"/>
  </w:num>
  <w:num w:numId="6" w16cid:durableId="71632193">
    <w:abstractNumId w:val="45"/>
  </w:num>
  <w:num w:numId="7" w16cid:durableId="1121269118">
    <w:abstractNumId w:val="44"/>
  </w:num>
  <w:num w:numId="8" w16cid:durableId="769130870">
    <w:abstractNumId w:val="39"/>
  </w:num>
  <w:num w:numId="9" w16cid:durableId="2019231312">
    <w:abstractNumId w:val="59"/>
  </w:num>
  <w:num w:numId="10" w16cid:durableId="1103918849">
    <w:abstractNumId w:val="34"/>
  </w:num>
  <w:num w:numId="11" w16cid:durableId="1349406979">
    <w:abstractNumId w:val="54"/>
  </w:num>
  <w:num w:numId="12" w16cid:durableId="780759847">
    <w:abstractNumId w:val="47"/>
  </w:num>
  <w:num w:numId="13" w16cid:durableId="44064021">
    <w:abstractNumId w:val="28"/>
  </w:num>
  <w:num w:numId="14" w16cid:durableId="1118988144">
    <w:abstractNumId w:val="35"/>
  </w:num>
  <w:num w:numId="15" w16cid:durableId="1654488611">
    <w:abstractNumId w:val="17"/>
  </w:num>
  <w:num w:numId="16" w16cid:durableId="175578152">
    <w:abstractNumId w:val="60"/>
  </w:num>
  <w:num w:numId="17" w16cid:durableId="1235622813">
    <w:abstractNumId w:val="18"/>
  </w:num>
  <w:num w:numId="18" w16cid:durableId="177668840">
    <w:abstractNumId w:val="50"/>
  </w:num>
  <w:num w:numId="19" w16cid:durableId="1152941833">
    <w:abstractNumId w:val="55"/>
  </w:num>
  <w:num w:numId="20" w16cid:durableId="1876382956">
    <w:abstractNumId w:val="19"/>
  </w:num>
  <w:num w:numId="21" w16cid:durableId="1687364327">
    <w:abstractNumId w:val="1"/>
  </w:num>
  <w:num w:numId="22" w16cid:durableId="1492670999">
    <w:abstractNumId w:val="53"/>
  </w:num>
  <w:num w:numId="23" w16cid:durableId="1253735278">
    <w:abstractNumId w:val="2"/>
  </w:num>
  <w:num w:numId="24" w16cid:durableId="714306820">
    <w:abstractNumId w:val="4"/>
  </w:num>
  <w:num w:numId="25" w16cid:durableId="1959753801">
    <w:abstractNumId w:val="0"/>
  </w:num>
  <w:num w:numId="26" w16cid:durableId="1194609759">
    <w:abstractNumId w:val="40"/>
  </w:num>
  <w:num w:numId="27" w16cid:durableId="793449482">
    <w:abstractNumId w:val="3"/>
  </w:num>
  <w:num w:numId="28" w16cid:durableId="119418047">
    <w:abstractNumId w:val="5"/>
  </w:num>
  <w:num w:numId="29" w16cid:durableId="1047334578">
    <w:abstractNumId w:val="8"/>
  </w:num>
  <w:num w:numId="30" w16cid:durableId="1881016392">
    <w:abstractNumId w:val="11"/>
  </w:num>
  <w:num w:numId="31" w16cid:durableId="2008090432">
    <w:abstractNumId w:val="14"/>
  </w:num>
  <w:num w:numId="32" w16cid:durableId="1937975582">
    <w:abstractNumId w:val="10"/>
  </w:num>
  <w:num w:numId="33" w16cid:durableId="1479882313">
    <w:abstractNumId w:val="38"/>
  </w:num>
  <w:num w:numId="34" w16cid:durableId="595023111">
    <w:abstractNumId w:val="37"/>
  </w:num>
  <w:num w:numId="35" w16cid:durableId="1969121759">
    <w:abstractNumId w:val="51"/>
  </w:num>
  <w:num w:numId="36" w16cid:durableId="1113866963">
    <w:abstractNumId w:val="48"/>
  </w:num>
  <w:num w:numId="37" w16cid:durableId="190633300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8" w16cid:durableId="1003707321">
    <w:abstractNumId w:val="25"/>
  </w:num>
  <w:num w:numId="39" w16cid:durableId="2121996579">
    <w:abstractNumId w:val="23"/>
  </w:num>
  <w:num w:numId="40" w16cid:durableId="89014520">
    <w:abstractNumId w:val="27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 w16cid:durableId="1112433485">
    <w:abstractNumId w:val="21"/>
  </w:num>
  <w:num w:numId="42" w16cid:durableId="2120292747">
    <w:abstractNumId w:val="31"/>
  </w:num>
  <w:num w:numId="43" w16cid:durableId="2904638">
    <w:abstractNumId w:val="41"/>
  </w:num>
  <w:num w:numId="44" w16cid:durableId="617952537">
    <w:abstractNumId w:val="32"/>
  </w:num>
  <w:num w:numId="45" w16cid:durableId="1129981448">
    <w:abstractNumId w:val="24"/>
  </w:num>
  <w:num w:numId="46" w16cid:durableId="211381398">
    <w:abstractNumId w:val="16"/>
  </w:num>
  <w:num w:numId="47" w16cid:durableId="591938922">
    <w:abstractNumId w:val="43"/>
  </w:num>
  <w:num w:numId="48" w16cid:durableId="1007562523">
    <w:abstractNumId w:val="20"/>
  </w:num>
  <w:num w:numId="49" w16cid:durableId="1510409268">
    <w:abstractNumId w:val="26"/>
  </w:num>
  <w:num w:numId="50" w16cid:durableId="385181474">
    <w:abstractNumId w:val="57"/>
  </w:num>
  <w:num w:numId="51" w16cid:durableId="204565510">
    <w:abstractNumId w:val="36"/>
  </w:num>
  <w:num w:numId="52" w16cid:durableId="2118677937">
    <w:abstractNumId w:val="56"/>
  </w:num>
  <w:num w:numId="53" w16cid:durableId="1834101768">
    <w:abstractNumId w:val="58"/>
  </w:num>
  <w:num w:numId="54" w16cid:durableId="846476927">
    <w:abstractNumId w:val="42"/>
  </w:num>
  <w:num w:numId="55" w16cid:durableId="1747922426">
    <w:abstractNumId w:val="52"/>
  </w:num>
  <w:num w:numId="56" w16cid:durableId="212469627">
    <w:abstractNumId w:val="15"/>
  </w:num>
  <w:num w:numId="57" w16cid:durableId="1309238686">
    <w:abstractNumId w:val="22"/>
  </w:num>
  <w:num w:numId="58" w16cid:durableId="696657525">
    <w:abstractNumId w:val="33"/>
  </w:num>
  <w:num w:numId="59" w16cid:durableId="1964143204">
    <w:abstractNumId w:val="46"/>
  </w:num>
  <w:num w:numId="60" w16cid:durableId="533926870">
    <w:abstractNumId w:val="30"/>
  </w:num>
  <w:num w:numId="61" w16cid:durableId="779449536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6BC"/>
    <w:rsid w:val="00000D9A"/>
    <w:rsid w:val="00003B46"/>
    <w:rsid w:val="000045D5"/>
    <w:rsid w:val="00005E3A"/>
    <w:rsid w:val="000068AE"/>
    <w:rsid w:val="00007591"/>
    <w:rsid w:val="00007835"/>
    <w:rsid w:val="00010E5F"/>
    <w:rsid w:val="00011C35"/>
    <w:rsid w:val="0001211B"/>
    <w:rsid w:val="00012BCD"/>
    <w:rsid w:val="00013178"/>
    <w:rsid w:val="00014C64"/>
    <w:rsid w:val="00015700"/>
    <w:rsid w:val="00016142"/>
    <w:rsid w:val="00017ADC"/>
    <w:rsid w:val="00024451"/>
    <w:rsid w:val="000259FA"/>
    <w:rsid w:val="00026E56"/>
    <w:rsid w:val="000308C5"/>
    <w:rsid w:val="00030EF5"/>
    <w:rsid w:val="00030F29"/>
    <w:rsid w:val="00031858"/>
    <w:rsid w:val="00033A9D"/>
    <w:rsid w:val="00033F6D"/>
    <w:rsid w:val="000344EF"/>
    <w:rsid w:val="00037D1C"/>
    <w:rsid w:val="00040199"/>
    <w:rsid w:val="00042673"/>
    <w:rsid w:val="000449A6"/>
    <w:rsid w:val="0005517E"/>
    <w:rsid w:val="0005646D"/>
    <w:rsid w:val="00057CAE"/>
    <w:rsid w:val="00060E95"/>
    <w:rsid w:val="00064ADB"/>
    <w:rsid w:val="000656DF"/>
    <w:rsid w:val="00066F8F"/>
    <w:rsid w:val="00071662"/>
    <w:rsid w:val="00073379"/>
    <w:rsid w:val="00074EAC"/>
    <w:rsid w:val="00077CE6"/>
    <w:rsid w:val="00080D8A"/>
    <w:rsid w:val="00081DE3"/>
    <w:rsid w:val="000820C1"/>
    <w:rsid w:val="00084320"/>
    <w:rsid w:val="00086F66"/>
    <w:rsid w:val="00087900"/>
    <w:rsid w:val="00087FC6"/>
    <w:rsid w:val="000913C0"/>
    <w:rsid w:val="00091CBB"/>
    <w:rsid w:val="00095CC6"/>
    <w:rsid w:val="00095FDC"/>
    <w:rsid w:val="00096EFE"/>
    <w:rsid w:val="000A2D1A"/>
    <w:rsid w:val="000A326D"/>
    <w:rsid w:val="000A409E"/>
    <w:rsid w:val="000A6434"/>
    <w:rsid w:val="000A69D2"/>
    <w:rsid w:val="000A6A13"/>
    <w:rsid w:val="000A7783"/>
    <w:rsid w:val="000A7CF9"/>
    <w:rsid w:val="000B00F6"/>
    <w:rsid w:val="000B2061"/>
    <w:rsid w:val="000B318D"/>
    <w:rsid w:val="000B47D0"/>
    <w:rsid w:val="000C2672"/>
    <w:rsid w:val="000C6CE6"/>
    <w:rsid w:val="000D1659"/>
    <w:rsid w:val="000D195E"/>
    <w:rsid w:val="000D2F3B"/>
    <w:rsid w:val="000D69AF"/>
    <w:rsid w:val="000D742B"/>
    <w:rsid w:val="000D7D9B"/>
    <w:rsid w:val="000E1CC4"/>
    <w:rsid w:val="000E1ECC"/>
    <w:rsid w:val="000E3C81"/>
    <w:rsid w:val="000E5FB4"/>
    <w:rsid w:val="000F04D0"/>
    <w:rsid w:val="000F26D0"/>
    <w:rsid w:val="000F27B2"/>
    <w:rsid w:val="000F3A2E"/>
    <w:rsid w:val="000F489E"/>
    <w:rsid w:val="000F5C50"/>
    <w:rsid w:val="00104871"/>
    <w:rsid w:val="00111A72"/>
    <w:rsid w:val="00112224"/>
    <w:rsid w:val="001125AD"/>
    <w:rsid w:val="001134A0"/>
    <w:rsid w:val="00113D06"/>
    <w:rsid w:val="00116904"/>
    <w:rsid w:val="0011770B"/>
    <w:rsid w:val="001213D3"/>
    <w:rsid w:val="00122C9B"/>
    <w:rsid w:val="0012486E"/>
    <w:rsid w:val="00127A8B"/>
    <w:rsid w:val="001311FB"/>
    <w:rsid w:val="00132AF5"/>
    <w:rsid w:val="00133079"/>
    <w:rsid w:val="00134AEB"/>
    <w:rsid w:val="00136D07"/>
    <w:rsid w:val="00137EB4"/>
    <w:rsid w:val="001421CF"/>
    <w:rsid w:val="001425FE"/>
    <w:rsid w:val="001444E0"/>
    <w:rsid w:val="001461E6"/>
    <w:rsid w:val="00146B10"/>
    <w:rsid w:val="0014729F"/>
    <w:rsid w:val="00151442"/>
    <w:rsid w:val="001516FC"/>
    <w:rsid w:val="00153831"/>
    <w:rsid w:val="001544D2"/>
    <w:rsid w:val="00154A4C"/>
    <w:rsid w:val="00154FF1"/>
    <w:rsid w:val="00157110"/>
    <w:rsid w:val="001618CF"/>
    <w:rsid w:val="00161A4C"/>
    <w:rsid w:val="00163C88"/>
    <w:rsid w:val="001652E0"/>
    <w:rsid w:val="0016577A"/>
    <w:rsid w:val="00165EC6"/>
    <w:rsid w:val="001662A2"/>
    <w:rsid w:val="00166ED7"/>
    <w:rsid w:val="001732C2"/>
    <w:rsid w:val="001753B5"/>
    <w:rsid w:val="00176681"/>
    <w:rsid w:val="001815D7"/>
    <w:rsid w:val="00181F3F"/>
    <w:rsid w:val="001923DD"/>
    <w:rsid w:val="00193564"/>
    <w:rsid w:val="001939DA"/>
    <w:rsid w:val="00193C48"/>
    <w:rsid w:val="00195DC2"/>
    <w:rsid w:val="001969E4"/>
    <w:rsid w:val="001A0A57"/>
    <w:rsid w:val="001A1B01"/>
    <w:rsid w:val="001A204E"/>
    <w:rsid w:val="001B0742"/>
    <w:rsid w:val="001B14D5"/>
    <w:rsid w:val="001B16DB"/>
    <w:rsid w:val="001B1932"/>
    <w:rsid w:val="001B3345"/>
    <w:rsid w:val="001B46E1"/>
    <w:rsid w:val="001C02D4"/>
    <w:rsid w:val="001C3A6D"/>
    <w:rsid w:val="001C7985"/>
    <w:rsid w:val="001D57BB"/>
    <w:rsid w:val="001E0A9F"/>
    <w:rsid w:val="001E3F05"/>
    <w:rsid w:val="001E573B"/>
    <w:rsid w:val="001E58BB"/>
    <w:rsid w:val="001F06A6"/>
    <w:rsid w:val="001F2CB3"/>
    <w:rsid w:val="001F2DA7"/>
    <w:rsid w:val="001F41D6"/>
    <w:rsid w:val="001F6173"/>
    <w:rsid w:val="0020232E"/>
    <w:rsid w:val="00205867"/>
    <w:rsid w:val="00212E9A"/>
    <w:rsid w:val="00213905"/>
    <w:rsid w:val="00213DB1"/>
    <w:rsid w:val="002165E3"/>
    <w:rsid w:val="00217780"/>
    <w:rsid w:val="00220E04"/>
    <w:rsid w:val="00222F23"/>
    <w:rsid w:val="00223726"/>
    <w:rsid w:val="00226708"/>
    <w:rsid w:val="0022692F"/>
    <w:rsid w:val="00234FA2"/>
    <w:rsid w:val="0023513C"/>
    <w:rsid w:val="002418ED"/>
    <w:rsid w:val="002433C0"/>
    <w:rsid w:val="00251327"/>
    <w:rsid w:val="00253A2C"/>
    <w:rsid w:val="002618E0"/>
    <w:rsid w:val="00262610"/>
    <w:rsid w:val="00264102"/>
    <w:rsid w:val="00264649"/>
    <w:rsid w:val="00265C1E"/>
    <w:rsid w:val="00266952"/>
    <w:rsid w:val="00273124"/>
    <w:rsid w:val="00275927"/>
    <w:rsid w:val="00276F19"/>
    <w:rsid w:val="00280EF0"/>
    <w:rsid w:val="00283524"/>
    <w:rsid w:val="00283D22"/>
    <w:rsid w:val="002904BE"/>
    <w:rsid w:val="00291E9C"/>
    <w:rsid w:val="0029457C"/>
    <w:rsid w:val="002A01DB"/>
    <w:rsid w:val="002A1BA9"/>
    <w:rsid w:val="002A358B"/>
    <w:rsid w:val="002A3C3B"/>
    <w:rsid w:val="002A3FD7"/>
    <w:rsid w:val="002B0714"/>
    <w:rsid w:val="002B1072"/>
    <w:rsid w:val="002B3568"/>
    <w:rsid w:val="002B4755"/>
    <w:rsid w:val="002B74D3"/>
    <w:rsid w:val="002B7D59"/>
    <w:rsid w:val="002C01C7"/>
    <w:rsid w:val="002C2480"/>
    <w:rsid w:val="002C70AD"/>
    <w:rsid w:val="002C7D70"/>
    <w:rsid w:val="002D0300"/>
    <w:rsid w:val="002D0542"/>
    <w:rsid w:val="002D0CC4"/>
    <w:rsid w:val="002D2943"/>
    <w:rsid w:val="002D3443"/>
    <w:rsid w:val="002D41B4"/>
    <w:rsid w:val="002D464E"/>
    <w:rsid w:val="002D4A16"/>
    <w:rsid w:val="002D5DFB"/>
    <w:rsid w:val="002D67BA"/>
    <w:rsid w:val="002D72ED"/>
    <w:rsid w:val="002E0E7F"/>
    <w:rsid w:val="002E3D4A"/>
    <w:rsid w:val="002F344E"/>
    <w:rsid w:val="002F513A"/>
    <w:rsid w:val="002F6947"/>
    <w:rsid w:val="003013AB"/>
    <w:rsid w:val="00302351"/>
    <w:rsid w:val="00304AFC"/>
    <w:rsid w:val="00311C86"/>
    <w:rsid w:val="003121EB"/>
    <w:rsid w:val="00315074"/>
    <w:rsid w:val="0031528E"/>
    <w:rsid w:val="003160DB"/>
    <w:rsid w:val="00323FF9"/>
    <w:rsid w:val="00324248"/>
    <w:rsid w:val="0032692B"/>
    <w:rsid w:val="0032751B"/>
    <w:rsid w:val="00332E5C"/>
    <w:rsid w:val="00334A4A"/>
    <w:rsid w:val="00334C6D"/>
    <w:rsid w:val="00335A03"/>
    <w:rsid w:val="003372DA"/>
    <w:rsid w:val="00337A3E"/>
    <w:rsid w:val="00337B63"/>
    <w:rsid w:val="00340DF9"/>
    <w:rsid w:val="00342306"/>
    <w:rsid w:val="00343AF0"/>
    <w:rsid w:val="00343D9A"/>
    <w:rsid w:val="003441AF"/>
    <w:rsid w:val="00353059"/>
    <w:rsid w:val="00361356"/>
    <w:rsid w:val="0036477E"/>
    <w:rsid w:val="0037007F"/>
    <w:rsid w:val="00372121"/>
    <w:rsid w:val="00372AD0"/>
    <w:rsid w:val="00372BFB"/>
    <w:rsid w:val="00373157"/>
    <w:rsid w:val="00392294"/>
    <w:rsid w:val="00393546"/>
    <w:rsid w:val="0039575E"/>
    <w:rsid w:val="00397061"/>
    <w:rsid w:val="003A0543"/>
    <w:rsid w:val="003A1216"/>
    <w:rsid w:val="003A246C"/>
    <w:rsid w:val="003A28A8"/>
    <w:rsid w:val="003A2BFF"/>
    <w:rsid w:val="003A37B3"/>
    <w:rsid w:val="003A3D46"/>
    <w:rsid w:val="003A537A"/>
    <w:rsid w:val="003A55B5"/>
    <w:rsid w:val="003A6D94"/>
    <w:rsid w:val="003A7E2A"/>
    <w:rsid w:val="003B0A10"/>
    <w:rsid w:val="003C1769"/>
    <w:rsid w:val="003C17DD"/>
    <w:rsid w:val="003C42BB"/>
    <w:rsid w:val="003C60FF"/>
    <w:rsid w:val="003C6AE8"/>
    <w:rsid w:val="003C7F1B"/>
    <w:rsid w:val="003D0A01"/>
    <w:rsid w:val="003D25F6"/>
    <w:rsid w:val="003D380E"/>
    <w:rsid w:val="003D6257"/>
    <w:rsid w:val="003D64FA"/>
    <w:rsid w:val="003E5BF4"/>
    <w:rsid w:val="003E750B"/>
    <w:rsid w:val="003E7A7E"/>
    <w:rsid w:val="003F6A52"/>
    <w:rsid w:val="00401DA2"/>
    <w:rsid w:val="004028F2"/>
    <w:rsid w:val="00402C89"/>
    <w:rsid w:val="004041F9"/>
    <w:rsid w:val="004074D8"/>
    <w:rsid w:val="0040776E"/>
    <w:rsid w:val="00407D9C"/>
    <w:rsid w:val="00411BA6"/>
    <w:rsid w:val="00417903"/>
    <w:rsid w:val="004201FF"/>
    <w:rsid w:val="00422191"/>
    <w:rsid w:val="004241AD"/>
    <w:rsid w:val="004312B3"/>
    <w:rsid w:val="004315E0"/>
    <w:rsid w:val="00434557"/>
    <w:rsid w:val="0043645D"/>
    <w:rsid w:val="00437BC9"/>
    <w:rsid w:val="00441127"/>
    <w:rsid w:val="00445254"/>
    <w:rsid w:val="00451492"/>
    <w:rsid w:val="00451CC3"/>
    <w:rsid w:val="00455D43"/>
    <w:rsid w:val="00456E63"/>
    <w:rsid w:val="004575BA"/>
    <w:rsid w:val="00457DD9"/>
    <w:rsid w:val="0046263B"/>
    <w:rsid w:val="00463E3F"/>
    <w:rsid w:val="00464C34"/>
    <w:rsid w:val="004678BC"/>
    <w:rsid w:val="00472518"/>
    <w:rsid w:val="00473C3E"/>
    <w:rsid w:val="004744F5"/>
    <w:rsid w:val="00474B63"/>
    <w:rsid w:val="0048391E"/>
    <w:rsid w:val="00483DEA"/>
    <w:rsid w:val="00490519"/>
    <w:rsid w:val="00491F14"/>
    <w:rsid w:val="00494ADD"/>
    <w:rsid w:val="00495C97"/>
    <w:rsid w:val="00497A39"/>
    <w:rsid w:val="004A1A2D"/>
    <w:rsid w:val="004A1CA9"/>
    <w:rsid w:val="004A407B"/>
    <w:rsid w:val="004A569A"/>
    <w:rsid w:val="004B0824"/>
    <w:rsid w:val="004B382C"/>
    <w:rsid w:val="004B48DE"/>
    <w:rsid w:val="004B67A5"/>
    <w:rsid w:val="004B7161"/>
    <w:rsid w:val="004B78B5"/>
    <w:rsid w:val="004C606A"/>
    <w:rsid w:val="004D4D6F"/>
    <w:rsid w:val="004E078B"/>
    <w:rsid w:val="004E18F5"/>
    <w:rsid w:val="004E1D76"/>
    <w:rsid w:val="004E1F68"/>
    <w:rsid w:val="004E47AD"/>
    <w:rsid w:val="004F0545"/>
    <w:rsid w:val="004F1D9D"/>
    <w:rsid w:val="004F220E"/>
    <w:rsid w:val="004F2CB3"/>
    <w:rsid w:val="004F53DB"/>
    <w:rsid w:val="0050136A"/>
    <w:rsid w:val="005024C0"/>
    <w:rsid w:val="005052BC"/>
    <w:rsid w:val="0050544F"/>
    <w:rsid w:val="00505AE1"/>
    <w:rsid w:val="00506D92"/>
    <w:rsid w:val="005121E1"/>
    <w:rsid w:val="00512703"/>
    <w:rsid w:val="00513C38"/>
    <w:rsid w:val="005141D7"/>
    <w:rsid w:val="00514ABF"/>
    <w:rsid w:val="00515430"/>
    <w:rsid w:val="00522F09"/>
    <w:rsid w:val="00527066"/>
    <w:rsid w:val="005334D1"/>
    <w:rsid w:val="00533E8C"/>
    <w:rsid w:val="00534B31"/>
    <w:rsid w:val="0053507C"/>
    <w:rsid w:val="00535C9C"/>
    <w:rsid w:val="00536A7A"/>
    <w:rsid w:val="0054683A"/>
    <w:rsid w:val="00546B40"/>
    <w:rsid w:val="005529A6"/>
    <w:rsid w:val="00554883"/>
    <w:rsid w:val="00556D9E"/>
    <w:rsid w:val="00560404"/>
    <w:rsid w:val="00565A0A"/>
    <w:rsid w:val="0056718C"/>
    <w:rsid w:val="00571A79"/>
    <w:rsid w:val="00571F9D"/>
    <w:rsid w:val="00573187"/>
    <w:rsid w:val="00575E03"/>
    <w:rsid w:val="00576EB1"/>
    <w:rsid w:val="00580C23"/>
    <w:rsid w:val="00582B25"/>
    <w:rsid w:val="00583197"/>
    <w:rsid w:val="005860BF"/>
    <w:rsid w:val="0059190C"/>
    <w:rsid w:val="0059247A"/>
    <w:rsid w:val="0059280E"/>
    <w:rsid w:val="00592F2A"/>
    <w:rsid w:val="00596F12"/>
    <w:rsid w:val="00597AC4"/>
    <w:rsid w:val="005A02B5"/>
    <w:rsid w:val="005A218E"/>
    <w:rsid w:val="005A4B1E"/>
    <w:rsid w:val="005A7FEE"/>
    <w:rsid w:val="005B0402"/>
    <w:rsid w:val="005B0CEE"/>
    <w:rsid w:val="005B527C"/>
    <w:rsid w:val="005C0791"/>
    <w:rsid w:val="005C1769"/>
    <w:rsid w:val="005C2EB5"/>
    <w:rsid w:val="005C4A9D"/>
    <w:rsid w:val="005C6F34"/>
    <w:rsid w:val="005D0F1B"/>
    <w:rsid w:val="005D1E9E"/>
    <w:rsid w:val="005D287C"/>
    <w:rsid w:val="005D3065"/>
    <w:rsid w:val="005D7E19"/>
    <w:rsid w:val="005E215C"/>
    <w:rsid w:val="005E30D2"/>
    <w:rsid w:val="005E4DFE"/>
    <w:rsid w:val="005E53A6"/>
    <w:rsid w:val="005E6FB3"/>
    <w:rsid w:val="005E7FE7"/>
    <w:rsid w:val="005F30C4"/>
    <w:rsid w:val="005F3795"/>
    <w:rsid w:val="005F49D5"/>
    <w:rsid w:val="005F4F15"/>
    <w:rsid w:val="005F5B83"/>
    <w:rsid w:val="005F6667"/>
    <w:rsid w:val="00601E95"/>
    <w:rsid w:val="00601FEA"/>
    <w:rsid w:val="006048AE"/>
    <w:rsid w:val="00604EF5"/>
    <w:rsid w:val="00610A1C"/>
    <w:rsid w:val="00613122"/>
    <w:rsid w:val="00614DCB"/>
    <w:rsid w:val="00617D35"/>
    <w:rsid w:val="006243CD"/>
    <w:rsid w:val="00627283"/>
    <w:rsid w:val="006275D4"/>
    <w:rsid w:val="006341A9"/>
    <w:rsid w:val="00640A7E"/>
    <w:rsid w:val="006451FA"/>
    <w:rsid w:val="00645A45"/>
    <w:rsid w:val="006478CA"/>
    <w:rsid w:val="00656D11"/>
    <w:rsid w:val="00660057"/>
    <w:rsid w:val="00660404"/>
    <w:rsid w:val="00660699"/>
    <w:rsid w:val="00660AA1"/>
    <w:rsid w:val="00661992"/>
    <w:rsid w:val="0066230B"/>
    <w:rsid w:val="00662A7D"/>
    <w:rsid w:val="0066335C"/>
    <w:rsid w:val="0066693A"/>
    <w:rsid w:val="00670069"/>
    <w:rsid w:val="00672EA9"/>
    <w:rsid w:val="00674515"/>
    <w:rsid w:val="006841E2"/>
    <w:rsid w:val="00690A83"/>
    <w:rsid w:val="006944A5"/>
    <w:rsid w:val="00696154"/>
    <w:rsid w:val="006A3DD3"/>
    <w:rsid w:val="006A4781"/>
    <w:rsid w:val="006A5C9E"/>
    <w:rsid w:val="006A6DBD"/>
    <w:rsid w:val="006A6F26"/>
    <w:rsid w:val="006A797E"/>
    <w:rsid w:val="006B3C29"/>
    <w:rsid w:val="006C07B7"/>
    <w:rsid w:val="006C1B42"/>
    <w:rsid w:val="006C41D6"/>
    <w:rsid w:val="006C4715"/>
    <w:rsid w:val="006C769D"/>
    <w:rsid w:val="006D2E0E"/>
    <w:rsid w:val="006D4E44"/>
    <w:rsid w:val="006D5117"/>
    <w:rsid w:val="006D6385"/>
    <w:rsid w:val="006D6589"/>
    <w:rsid w:val="006D6877"/>
    <w:rsid w:val="006D6E4C"/>
    <w:rsid w:val="006E0173"/>
    <w:rsid w:val="006E1080"/>
    <w:rsid w:val="006E33C8"/>
    <w:rsid w:val="006E3565"/>
    <w:rsid w:val="006E78D5"/>
    <w:rsid w:val="006F43B4"/>
    <w:rsid w:val="00700626"/>
    <w:rsid w:val="00702B84"/>
    <w:rsid w:val="00704142"/>
    <w:rsid w:val="00704AF3"/>
    <w:rsid w:val="00705F01"/>
    <w:rsid w:val="0070779F"/>
    <w:rsid w:val="0071144E"/>
    <w:rsid w:val="00711838"/>
    <w:rsid w:val="00712DE4"/>
    <w:rsid w:val="007141F2"/>
    <w:rsid w:val="0071449B"/>
    <w:rsid w:val="0071752E"/>
    <w:rsid w:val="0072269A"/>
    <w:rsid w:val="007226B2"/>
    <w:rsid w:val="00723A2C"/>
    <w:rsid w:val="00724ECE"/>
    <w:rsid w:val="00725C5A"/>
    <w:rsid w:val="00731027"/>
    <w:rsid w:val="0073136E"/>
    <w:rsid w:val="007354C4"/>
    <w:rsid w:val="00745FFE"/>
    <w:rsid w:val="00747F8B"/>
    <w:rsid w:val="007538CF"/>
    <w:rsid w:val="00753C8C"/>
    <w:rsid w:val="00753ECF"/>
    <w:rsid w:val="00754F0A"/>
    <w:rsid w:val="00754FE8"/>
    <w:rsid w:val="007560FD"/>
    <w:rsid w:val="00757AA9"/>
    <w:rsid w:val="00760F32"/>
    <w:rsid w:val="00761EFA"/>
    <w:rsid w:val="007628C5"/>
    <w:rsid w:val="00762BA0"/>
    <w:rsid w:val="00763710"/>
    <w:rsid w:val="007648D2"/>
    <w:rsid w:val="00765F3F"/>
    <w:rsid w:val="00766166"/>
    <w:rsid w:val="007678F6"/>
    <w:rsid w:val="00770AE6"/>
    <w:rsid w:val="007715AE"/>
    <w:rsid w:val="007724E9"/>
    <w:rsid w:val="00773A20"/>
    <w:rsid w:val="00774A73"/>
    <w:rsid w:val="007771DC"/>
    <w:rsid w:val="00781E55"/>
    <w:rsid w:val="007839AC"/>
    <w:rsid w:val="007855F7"/>
    <w:rsid w:val="00786BB2"/>
    <w:rsid w:val="00790A48"/>
    <w:rsid w:val="00791B19"/>
    <w:rsid w:val="0079410E"/>
    <w:rsid w:val="00795581"/>
    <w:rsid w:val="00797E1A"/>
    <w:rsid w:val="007A0142"/>
    <w:rsid w:val="007A12BA"/>
    <w:rsid w:val="007A4F73"/>
    <w:rsid w:val="007B2A8A"/>
    <w:rsid w:val="007B3D6B"/>
    <w:rsid w:val="007B7F7E"/>
    <w:rsid w:val="007C1E7C"/>
    <w:rsid w:val="007C3AAD"/>
    <w:rsid w:val="007C3F09"/>
    <w:rsid w:val="007C47FC"/>
    <w:rsid w:val="007C54BB"/>
    <w:rsid w:val="007C7D07"/>
    <w:rsid w:val="007D104A"/>
    <w:rsid w:val="007D2D02"/>
    <w:rsid w:val="007D35E6"/>
    <w:rsid w:val="007D4957"/>
    <w:rsid w:val="007D60B9"/>
    <w:rsid w:val="007D734E"/>
    <w:rsid w:val="007D7836"/>
    <w:rsid w:val="007E1474"/>
    <w:rsid w:val="007E1919"/>
    <w:rsid w:val="007E4752"/>
    <w:rsid w:val="007E5756"/>
    <w:rsid w:val="007E7BB2"/>
    <w:rsid w:val="007F437D"/>
    <w:rsid w:val="007F43D4"/>
    <w:rsid w:val="007F671D"/>
    <w:rsid w:val="00800913"/>
    <w:rsid w:val="00805138"/>
    <w:rsid w:val="00810E29"/>
    <w:rsid w:val="008128B9"/>
    <w:rsid w:val="00816AA9"/>
    <w:rsid w:val="00816ABD"/>
    <w:rsid w:val="00816E0B"/>
    <w:rsid w:val="00817032"/>
    <w:rsid w:val="00820041"/>
    <w:rsid w:val="00822F17"/>
    <w:rsid w:val="0082329E"/>
    <w:rsid w:val="008236D5"/>
    <w:rsid w:val="008243D3"/>
    <w:rsid w:val="00830987"/>
    <w:rsid w:val="0083119B"/>
    <w:rsid w:val="00832CAC"/>
    <w:rsid w:val="00833908"/>
    <w:rsid w:val="00834D68"/>
    <w:rsid w:val="0083618F"/>
    <w:rsid w:val="00836577"/>
    <w:rsid w:val="00841C56"/>
    <w:rsid w:val="00842571"/>
    <w:rsid w:val="00842845"/>
    <w:rsid w:val="00845534"/>
    <w:rsid w:val="00847CCA"/>
    <w:rsid w:val="00850B88"/>
    <w:rsid w:val="00851047"/>
    <w:rsid w:val="0085138F"/>
    <w:rsid w:val="00854F10"/>
    <w:rsid w:val="00865B92"/>
    <w:rsid w:val="00867211"/>
    <w:rsid w:val="0086744B"/>
    <w:rsid w:val="008677E0"/>
    <w:rsid w:val="008704A0"/>
    <w:rsid w:val="00871140"/>
    <w:rsid w:val="00872729"/>
    <w:rsid w:val="00873B63"/>
    <w:rsid w:val="00877A32"/>
    <w:rsid w:val="00881F00"/>
    <w:rsid w:val="00882FF5"/>
    <w:rsid w:val="00883070"/>
    <w:rsid w:val="00887A8D"/>
    <w:rsid w:val="00891088"/>
    <w:rsid w:val="0089417D"/>
    <w:rsid w:val="008965BA"/>
    <w:rsid w:val="00897730"/>
    <w:rsid w:val="008A06DC"/>
    <w:rsid w:val="008A1E24"/>
    <w:rsid w:val="008A4DDE"/>
    <w:rsid w:val="008A5F35"/>
    <w:rsid w:val="008B045A"/>
    <w:rsid w:val="008B25C1"/>
    <w:rsid w:val="008B2F49"/>
    <w:rsid w:val="008B39BA"/>
    <w:rsid w:val="008B589A"/>
    <w:rsid w:val="008B75B6"/>
    <w:rsid w:val="008C0924"/>
    <w:rsid w:val="008C1D9C"/>
    <w:rsid w:val="008D02E6"/>
    <w:rsid w:val="008D04CC"/>
    <w:rsid w:val="008D0E9D"/>
    <w:rsid w:val="008D264E"/>
    <w:rsid w:val="008D2A23"/>
    <w:rsid w:val="008D32DF"/>
    <w:rsid w:val="008D36BC"/>
    <w:rsid w:val="008D4AF8"/>
    <w:rsid w:val="008E1000"/>
    <w:rsid w:val="008E1379"/>
    <w:rsid w:val="008E1BDA"/>
    <w:rsid w:val="008E2816"/>
    <w:rsid w:val="008E3521"/>
    <w:rsid w:val="008F078A"/>
    <w:rsid w:val="008F1E54"/>
    <w:rsid w:val="008F3494"/>
    <w:rsid w:val="008F41ED"/>
    <w:rsid w:val="008F5397"/>
    <w:rsid w:val="00901A9C"/>
    <w:rsid w:val="00902EA1"/>
    <w:rsid w:val="00914419"/>
    <w:rsid w:val="00914CBE"/>
    <w:rsid w:val="009174E2"/>
    <w:rsid w:val="00917E15"/>
    <w:rsid w:val="0092133D"/>
    <w:rsid w:val="00925428"/>
    <w:rsid w:val="00930B74"/>
    <w:rsid w:val="0093181D"/>
    <w:rsid w:val="00932B4E"/>
    <w:rsid w:val="0093473C"/>
    <w:rsid w:val="0093546F"/>
    <w:rsid w:val="00943956"/>
    <w:rsid w:val="009456C9"/>
    <w:rsid w:val="009456EE"/>
    <w:rsid w:val="009515E5"/>
    <w:rsid w:val="00952500"/>
    <w:rsid w:val="0095266B"/>
    <w:rsid w:val="00957196"/>
    <w:rsid w:val="009575B9"/>
    <w:rsid w:val="00957992"/>
    <w:rsid w:val="00957CC3"/>
    <w:rsid w:val="009614A1"/>
    <w:rsid w:val="00966753"/>
    <w:rsid w:val="00966FAA"/>
    <w:rsid w:val="00976552"/>
    <w:rsid w:val="00980386"/>
    <w:rsid w:val="009825F7"/>
    <w:rsid w:val="00984E4E"/>
    <w:rsid w:val="009877D3"/>
    <w:rsid w:val="00990966"/>
    <w:rsid w:val="00990A05"/>
    <w:rsid w:val="009919A0"/>
    <w:rsid w:val="00995A9C"/>
    <w:rsid w:val="009A46A4"/>
    <w:rsid w:val="009A479D"/>
    <w:rsid w:val="009A753B"/>
    <w:rsid w:val="009A7AAE"/>
    <w:rsid w:val="009B059A"/>
    <w:rsid w:val="009B1349"/>
    <w:rsid w:val="009B37FC"/>
    <w:rsid w:val="009B63AB"/>
    <w:rsid w:val="009C025D"/>
    <w:rsid w:val="009C16B3"/>
    <w:rsid w:val="009C329E"/>
    <w:rsid w:val="009C3AC2"/>
    <w:rsid w:val="009C50E7"/>
    <w:rsid w:val="009C68E7"/>
    <w:rsid w:val="009C7E29"/>
    <w:rsid w:val="009D32FF"/>
    <w:rsid w:val="009D57C2"/>
    <w:rsid w:val="009E5618"/>
    <w:rsid w:val="009E7119"/>
    <w:rsid w:val="009F1396"/>
    <w:rsid w:val="009F4D2E"/>
    <w:rsid w:val="009F6AD7"/>
    <w:rsid w:val="009F79BF"/>
    <w:rsid w:val="00A021AE"/>
    <w:rsid w:val="00A02B4E"/>
    <w:rsid w:val="00A05FAE"/>
    <w:rsid w:val="00A101C6"/>
    <w:rsid w:val="00A11430"/>
    <w:rsid w:val="00A114B1"/>
    <w:rsid w:val="00A1314F"/>
    <w:rsid w:val="00A14422"/>
    <w:rsid w:val="00A14790"/>
    <w:rsid w:val="00A14A7E"/>
    <w:rsid w:val="00A20594"/>
    <w:rsid w:val="00A20B06"/>
    <w:rsid w:val="00A2252B"/>
    <w:rsid w:val="00A301C8"/>
    <w:rsid w:val="00A33D5D"/>
    <w:rsid w:val="00A36BA5"/>
    <w:rsid w:val="00A405E1"/>
    <w:rsid w:val="00A42ABA"/>
    <w:rsid w:val="00A43E11"/>
    <w:rsid w:val="00A44777"/>
    <w:rsid w:val="00A468E3"/>
    <w:rsid w:val="00A50C43"/>
    <w:rsid w:val="00A50DC2"/>
    <w:rsid w:val="00A5241A"/>
    <w:rsid w:val="00A52B1A"/>
    <w:rsid w:val="00A52E4D"/>
    <w:rsid w:val="00A5490C"/>
    <w:rsid w:val="00A55706"/>
    <w:rsid w:val="00A563A8"/>
    <w:rsid w:val="00A57E18"/>
    <w:rsid w:val="00A70569"/>
    <w:rsid w:val="00A71CA4"/>
    <w:rsid w:val="00A722B9"/>
    <w:rsid w:val="00A77453"/>
    <w:rsid w:val="00A80D38"/>
    <w:rsid w:val="00A8248B"/>
    <w:rsid w:val="00A82711"/>
    <w:rsid w:val="00A84131"/>
    <w:rsid w:val="00A86F67"/>
    <w:rsid w:val="00A8736E"/>
    <w:rsid w:val="00A91551"/>
    <w:rsid w:val="00A91AD1"/>
    <w:rsid w:val="00A91B8A"/>
    <w:rsid w:val="00A9320C"/>
    <w:rsid w:val="00A946C1"/>
    <w:rsid w:val="00A95A76"/>
    <w:rsid w:val="00A95F9C"/>
    <w:rsid w:val="00A97355"/>
    <w:rsid w:val="00AA0A19"/>
    <w:rsid w:val="00AA0A30"/>
    <w:rsid w:val="00AA1CC3"/>
    <w:rsid w:val="00AA2CC0"/>
    <w:rsid w:val="00AB1FD2"/>
    <w:rsid w:val="00AB36C4"/>
    <w:rsid w:val="00AB4A76"/>
    <w:rsid w:val="00AB4FE9"/>
    <w:rsid w:val="00AB5A37"/>
    <w:rsid w:val="00AB5CAC"/>
    <w:rsid w:val="00AB7AB4"/>
    <w:rsid w:val="00AD53E3"/>
    <w:rsid w:val="00AD543D"/>
    <w:rsid w:val="00AD5CFE"/>
    <w:rsid w:val="00AD75B9"/>
    <w:rsid w:val="00AD7BB8"/>
    <w:rsid w:val="00AE24EC"/>
    <w:rsid w:val="00AE2F74"/>
    <w:rsid w:val="00AE3712"/>
    <w:rsid w:val="00AE4390"/>
    <w:rsid w:val="00AE54EE"/>
    <w:rsid w:val="00AF2851"/>
    <w:rsid w:val="00AF3857"/>
    <w:rsid w:val="00AF3CCA"/>
    <w:rsid w:val="00AF3DEA"/>
    <w:rsid w:val="00AF4119"/>
    <w:rsid w:val="00AF432B"/>
    <w:rsid w:val="00AF6C4D"/>
    <w:rsid w:val="00AF6F9D"/>
    <w:rsid w:val="00B00F22"/>
    <w:rsid w:val="00B011CB"/>
    <w:rsid w:val="00B028B8"/>
    <w:rsid w:val="00B03EAF"/>
    <w:rsid w:val="00B04A8B"/>
    <w:rsid w:val="00B04E17"/>
    <w:rsid w:val="00B056C7"/>
    <w:rsid w:val="00B06534"/>
    <w:rsid w:val="00B06919"/>
    <w:rsid w:val="00B06D7C"/>
    <w:rsid w:val="00B07A80"/>
    <w:rsid w:val="00B100EA"/>
    <w:rsid w:val="00B1065D"/>
    <w:rsid w:val="00B1199D"/>
    <w:rsid w:val="00B12853"/>
    <w:rsid w:val="00B20BD4"/>
    <w:rsid w:val="00B20F71"/>
    <w:rsid w:val="00B2158D"/>
    <w:rsid w:val="00B2255F"/>
    <w:rsid w:val="00B32C43"/>
    <w:rsid w:val="00B32D80"/>
    <w:rsid w:val="00B33D9F"/>
    <w:rsid w:val="00B33FBD"/>
    <w:rsid w:val="00B35F3D"/>
    <w:rsid w:val="00B3714F"/>
    <w:rsid w:val="00B44E0C"/>
    <w:rsid w:val="00B57340"/>
    <w:rsid w:val="00B6384B"/>
    <w:rsid w:val="00B707AC"/>
    <w:rsid w:val="00B73199"/>
    <w:rsid w:val="00B7357A"/>
    <w:rsid w:val="00B75B6C"/>
    <w:rsid w:val="00B76122"/>
    <w:rsid w:val="00B768A3"/>
    <w:rsid w:val="00B76C7D"/>
    <w:rsid w:val="00B77AAE"/>
    <w:rsid w:val="00B80A2C"/>
    <w:rsid w:val="00B86D32"/>
    <w:rsid w:val="00B922EB"/>
    <w:rsid w:val="00B94C42"/>
    <w:rsid w:val="00BA1E5D"/>
    <w:rsid w:val="00BA1FBE"/>
    <w:rsid w:val="00BA31C9"/>
    <w:rsid w:val="00BA4DA9"/>
    <w:rsid w:val="00BB0235"/>
    <w:rsid w:val="00BB0724"/>
    <w:rsid w:val="00BB35CF"/>
    <w:rsid w:val="00BB68F9"/>
    <w:rsid w:val="00BB74D6"/>
    <w:rsid w:val="00BC2604"/>
    <w:rsid w:val="00BC4B89"/>
    <w:rsid w:val="00BC4ECB"/>
    <w:rsid w:val="00BC776D"/>
    <w:rsid w:val="00BD3103"/>
    <w:rsid w:val="00BD56EB"/>
    <w:rsid w:val="00BD5DB8"/>
    <w:rsid w:val="00BD6431"/>
    <w:rsid w:val="00BD6A21"/>
    <w:rsid w:val="00BE247C"/>
    <w:rsid w:val="00BE272B"/>
    <w:rsid w:val="00BE3B08"/>
    <w:rsid w:val="00BE734C"/>
    <w:rsid w:val="00BF098B"/>
    <w:rsid w:val="00BF267D"/>
    <w:rsid w:val="00BF3061"/>
    <w:rsid w:val="00BF32FA"/>
    <w:rsid w:val="00BF578B"/>
    <w:rsid w:val="00BF5EEF"/>
    <w:rsid w:val="00BF6575"/>
    <w:rsid w:val="00C000A9"/>
    <w:rsid w:val="00C0179A"/>
    <w:rsid w:val="00C032C8"/>
    <w:rsid w:val="00C0769F"/>
    <w:rsid w:val="00C10C11"/>
    <w:rsid w:val="00C110AA"/>
    <w:rsid w:val="00C13981"/>
    <w:rsid w:val="00C13F15"/>
    <w:rsid w:val="00C14A2E"/>
    <w:rsid w:val="00C15C4A"/>
    <w:rsid w:val="00C177CD"/>
    <w:rsid w:val="00C25250"/>
    <w:rsid w:val="00C2620F"/>
    <w:rsid w:val="00C279CB"/>
    <w:rsid w:val="00C31A60"/>
    <w:rsid w:val="00C360B2"/>
    <w:rsid w:val="00C36159"/>
    <w:rsid w:val="00C42910"/>
    <w:rsid w:val="00C43FFA"/>
    <w:rsid w:val="00C4642F"/>
    <w:rsid w:val="00C471B1"/>
    <w:rsid w:val="00C5023C"/>
    <w:rsid w:val="00C5224D"/>
    <w:rsid w:val="00C536C5"/>
    <w:rsid w:val="00C53E09"/>
    <w:rsid w:val="00C5645D"/>
    <w:rsid w:val="00C61115"/>
    <w:rsid w:val="00C612F4"/>
    <w:rsid w:val="00C6623B"/>
    <w:rsid w:val="00C70B33"/>
    <w:rsid w:val="00C710F7"/>
    <w:rsid w:val="00C71120"/>
    <w:rsid w:val="00C71373"/>
    <w:rsid w:val="00C71633"/>
    <w:rsid w:val="00C7381D"/>
    <w:rsid w:val="00C73EEA"/>
    <w:rsid w:val="00C75A8A"/>
    <w:rsid w:val="00C76506"/>
    <w:rsid w:val="00C7650B"/>
    <w:rsid w:val="00C77D42"/>
    <w:rsid w:val="00C84FA4"/>
    <w:rsid w:val="00C90C59"/>
    <w:rsid w:val="00C914CF"/>
    <w:rsid w:val="00C9254F"/>
    <w:rsid w:val="00C93D83"/>
    <w:rsid w:val="00C93F0D"/>
    <w:rsid w:val="00C94382"/>
    <w:rsid w:val="00C951FB"/>
    <w:rsid w:val="00C97AC1"/>
    <w:rsid w:val="00CA1BAE"/>
    <w:rsid w:val="00CA1C6C"/>
    <w:rsid w:val="00CA1CC0"/>
    <w:rsid w:val="00CA4534"/>
    <w:rsid w:val="00CA58FA"/>
    <w:rsid w:val="00CA6702"/>
    <w:rsid w:val="00CB0572"/>
    <w:rsid w:val="00CB136D"/>
    <w:rsid w:val="00CB2D66"/>
    <w:rsid w:val="00CB4577"/>
    <w:rsid w:val="00CB4E2F"/>
    <w:rsid w:val="00CB5B06"/>
    <w:rsid w:val="00CB687A"/>
    <w:rsid w:val="00CB7A51"/>
    <w:rsid w:val="00CC0C18"/>
    <w:rsid w:val="00CC166A"/>
    <w:rsid w:val="00CC255E"/>
    <w:rsid w:val="00CC3861"/>
    <w:rsid w:val="00CC3BED"/>
    <w:rsid w:val="00CC5154"/>
    <w:rsid w:val="00CC7F6A"/>
    <w:rsid w:val="00CD2376"/>
    <w:rsid w:val="00CD2C14"/>
    <w:rsid w:val="00CD6F8C"/>
    <w:rsid w:val="00CE3CC7"/>
    <w:rsid w:val="00CF0F3E"/>
    <w:rsid w:val="00CF2CD8"/>
    <w:rsid w:val="00CF31F9"/>
    <w:rsid w:val="00CF7670"/>
    <w:rsid w:val="00CF7F46"/>
    <w:rsid w:val="00D017FD"/>
    <w:rsid w:val="00D01972"/>
    <w:rsid w:val="00D04161"/>
    <w:rsid w:val="00D04764"/>
    <w:rsid w:val="00D05A89"/>
    <w:rsid w:val="00D07F55"/>
    <w:rsid w:val="00D1782B"/>
    <w:rsid w:val="00D200FA"/>
    <w:rsid w:val="00D21BB1"/>
    <w:rsid w:val="00D221C7"/>
    <w:rsid w:val="00D2259F"/>
    <w:rsid w:val="00D22D26"/>
    <w:rsid w:val="00D24B6A"/>
    <w:rsid w:val="00D26411"/>
    <w:rsid w:val="00D27FB0"/>
    <w:rsid w:val="00D303EB"/>
    <w:rsid w:val="00D304CE"/>
    <w:rsid w:val="00D32735"/>
    <w:rsid w:val="00D342B5"/>
    <w:rsid w:val="00D4007E"/>
    <w:rsid w:val="00D4156E"/>
    <w:rsid w:val="00D4216F"/>
    <w:rsid w:val="00D444DE"/>
    <w:rsid w:val="00D457D9"/>
    <w:rsid w:val="00D45D57"/>
    <w:rsid w:val="00D464F4"/>
    <w:rsid w:val="00D47897"/>
    <w:rsid w:val="00D53DB9"/>
    <w:rsid w:val="00D547B2"/>
    <w:rsid w:val="00D73087"/>
    <w:rsid w:val="00D73B60"/>
    <w:rsid w:val="00D7552D"/>
    <w:rsid w:val="00D8027B"/>
    <w:rsid w:val="00D809CC"/>
    <w:rsid w:val="00D8264E"/>
    <w:rsid w:val="00D829C2"/>
    <w:rsid w:val="00D83290"/>
    <w:rsid w:val="00D95EA9"/>
    <w:rsid w:val="00D96FAC"/>
    <w:rsid w:val="00DA0658"/>
    <w:rsid w:val="00DA60DF"/>
    <w:rsid w:val="00DB0919"/>
    <w:rsid w:val="00DB171A"/>
    <w:rsid w:val="00DB18FE"/>
    <w:rsid w:val="00DB3EF6"/>
    <w:rsid w:val="00DC421B"/>
    <w:rsid w:val="00DC48A3"/>
    <w:rsid w:val="00DC5669"/>
    <w:rsid w:val="00DC7D6F"/>
    <w:rsid w:val="00DD2E30"/>
    <w:rsid w:val="00DD4242"/>
    <w:rsid w:val="00DE09F4"/>
    <w:rsid w:val="00DE34B5"/>
    <w:rsid w:val="00DE413A"/>
    <w:rsid w:val="00DE5A5B"/>
    <w:rsid w:val="00DE69AE"/>
    <w:rsid w:val="00DE766E"/>
    <w:rsid w:val="00DF19D2"/>
    <w:rsid w:val="00DF488B"/>
    <w:rsid w:val="00DF6186"/>
    <w:rsid w:val="00DF7080"/>
    <w:rsid w:val="00E00447"/>
    <w:rsid w:val="00E02D57"/>
    <w:rsid w:val="00E02F52"/>
    <w:rsid w:val="00E03212"/>
    <w:rsid w:val="00E047C9"/>
    <w:rsid w:val="00E0574B"/>
    <w:rsid w:val="00E07953"/>
    <w:rsid w:val="00E10FD3"/>
    <w:rsid w:val="00E158C7"/>
    <w:rsid w:val="00E175D1"/>
    <w:rsid w:val="00E17FF7"/>
    <w:rsid w:val="00E22000"/>
    <w:rsid w:val="00E22203"/>
    <w:rsid w:val="00E24DED"/>
    <w:rsid w:val="00E25AD4"/>
    <w:rsid w:val="00E26737"/>
    <w:rsid w:val="00E27C42"/>
    <w:rsid w:val="00E30157"/>
    <w:rsid w:val="00E3396D"/>
    <w:rsid w:val="00E361F8"/>
    <w:rsid w:val="00E36C52"/>
    <w:rsid w:val="00E41DDD"/>
    <w:rsid w:val="00E430B1"/>
    <w:rsid w:val="00E46BEB"/>
    <w:rsid w:val="00E46D22"/>
    <w:rsid w:val="00E46F5F"/>
    <w:rsid w:val="00E47C68"/>
    <w:rsid w:val="00E508E3"/>
    <w:rsid w:val="00E50CDB"/>
    <w:rsid w:val="00E51B55"/>
    <w:rsid w:val="00E53017"/>
    <w:rsid w:val="00E54446"/>
    <w:rsid w:val="00E548DB"/>
    <w:rsid w:val="00E54CDB"/>
    <w:rsid w:val="00E56DA4"/>
    <w:rsid w:val="00E60B46"/>
    <w:rsid w:val="00E61133"/>
    <w:rsid w:val="00E61543"/>
    <w:rsid w:val="00E616E3"/>
    <w:rsid w:val="00E645A9"/>
    <w:rsid w:val="00E663AE"/>
    <w:rsid w:val="00E67FDE"/>
    <w:rsid w:val="00E73D6A"/>
    <w:rsid w:val="00E73E9B"/>
    <w:rsid w:val="00E747E0"/>
    <w:rsid w:val="00E76959"/>
    <w:rsid w:val="00E8098B"/>
    <w:rsid w:val="00E80DC2"/>
    <w:rsid w:val="00E83CF3"/>
    <w:rsid w:val="00E852E9"/>
    <w:rsid w:val="00E8595E"/>
    <w:rsid w:val="00E91C82"/>
    <w:rsid w:val="00E94014"/>
    <w:rsid w:val="00E9660B"/>
    <w:rsid w:val="00EA0A3E"/>
    <w:rsid w:val="00EA25BD"/>
    <w:rsid w:val="00EA3CC2"/>
    <w:rsid w:val="00EA58DE"/>
    <w:rsid w:val="00EA5A3F"/>
    <w:rsid w:val="00EA7586"/>
    <w:rsid w:val="00EA7679"/>
    <w:rsid w:val="00EA7CF2"/>
    <w:rsid w:val="00EB09D4"/>
    <w:rsid w:val="00EB2227"/>
    <w:rsid w:val="00EB33C6"/>
    <w:rsid w:val="00EB3554"/>
    <w:rsid w:val="00EB599F"/>
    <w:rsid w:val="00EC2CBC"/>
    <w:rsid w:val="00EC3986"/>
    <w:rsid w:val="00ED021D"/>
    <w:rsid w:val="00ED05D8"/>
    <w:rsid w:val="00ED0AB6"/>
    <w:rsid w:val="00ED0D3E"/>
    <w:rsid w:val="00ED4E18"/>
    <w:rsid w:val="00EE2382"/>
    <w:rsid w:val="00EE50AF"/>
    <w:rsid w:val="00EE7565"/>
    <w:rsid w:val="00EF1E6C"/>
    <w:rsid w:val="00EF3245"/>
    <w:rsid w:val="00EF4F05"/>
    <w:rsid w:val="00F007ED"/>
    <w:rsid w:val="00F058CE"/>
    <w:rsid w:val="00F06DE2"/>
    <w:rsid w:val="00F11E11"/>
    <w:rsid w:val="00F16411"/>
    <w:rsid w:val="00F168CD"/>
    <w:rsid w:val="00F207EB"/>
    <w:rsid w:val="00F216DB"/>
    <w:rsid w:val="00F21A2A"/>
    <w:rsid w:val="00F24976"/>
    <w:rsid w:val="00F256C0"/>
    <w:rsid w:val="00F2785F"/>
    <w:rsid w:val="00F27BC0"/>
    <w:rsid w:val="00F337C2"/>
    <w:rsid w:val="00F338FE"/>
    <w:rsid w:val="00F36497"/>
    <w:rsid w:val="00F36716"/>
    <w:rsid w:val="00F36A5E"/>
    <w:rsid w:val="00F407BB"/>
    <w:rsid w:val="00F436A3"/>
    <w:rsid w:val="00F43720"/>
    <w:rsid w:val="00F510A8"/>
    <w:rsid w:val="00F51EB6"/>
    <w:rsid w:val="00F530B9"/>
    <w:rsid w:val="00F53393"/>
    <w:rsid w:val="00F55C04"/>
    <w:rsid w:val="00F6421A"/>
    <w:rsid w:val="00F64466"/>
    <w:rsid w:val="00F649A7"/>
    <w:rsid w:val="00F64EEC"/>
    <w:rsid w:val="00F71B2F"/>
    <w:rsid w:val="00F732C9"/>
    <w:rsid w:val="00F734FA"/>
    <w:rsid w:val="00F74848"/>
    <w:rsid w:val="00F7757D"/>
    <w:rsid w:val="00F77BC3"/>
    <w:rsid w:val="00F81176"/>
    <w:rsid w:val="00F81CB1"/>
    <w:rsid w:val="00F83502"/>
    <w:rsid w:val="00F84157"/>
    <w:rsid w:val="00F8592F"/>
    <w:rsid w:val="00F86B62"/>
    <w:rsid w:val="00F95CAA"/>
    <w:rsid w:val="00F963BF"/>
    <w:rsid w:val="00F97A5A"/>
    <w:rsid w:val="00F97C43"/>
    <w:rsid w:val="00FA010B"/>
    <w:rsid w:val="00FA1909"/>
    <w:rsid w:val="00FA1ECA"/>
    <w:rsid w:val="00FA246F"/>
    <w:rsid w:val="00FA2545"/>
    <w:rsid w:val="00FA3722"/>
    <w:rsid w:val="00FA5CC3"/>
    <w:rsid w:val="00FB26AB"/>
    <w:rsid w:val="00FB2791"/>
    <w:rsid w:val="00FC21D6"/>
    <w:rsid w:val="00FC7B19"/>
    <w:rsid w:val="00FD1A6F"/>
    <w:rsid w:val="00FD2CE6"/>
    <w:rsid w:val="00FE2117"/>
    <w:rsid w:val="00FE2761"/>
    <w:rsid w:val="00FE4C12"/>
    <w:rsid w:val="00FE60DE"/>
    <w:rsid w:val="00FE6B14"/>
    <w:rsid w:val="00FF1478"/>
    <w:rsid w:val="00FF407F"/>
    <w:rsid w:val="00FF67B6"/>
    <w:rsid w:val="35641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6A5010"/>
  <w15:docId w15:val="{B7E7ED30-06C5-4E00-8810-A99690CF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SimSu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1233" w:hanging="20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pPr>
      <w:widowControl w:val="0"/>
      <w:autoSpaceDE w:val="0"/>
      <w:autoSpaceDN w:val="0"/>
      <w:spacing w:after="0" w:line="240" w:lineRule="auto"/>
      <w:ind w:left="427" w:hanging="42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pPr>
      <w:widowControl w:val="0"/>
      <w:autoSpaceDE w:val="0"/>
      <w:autoSpaceDN w:val="0"/>
      <w:spacing w:before="46" w:after="0" w:line="240" w:lineRule="auto"/>
      <w:ind w:left="995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="Cambria" w:hAnsi="Cambria"/>
      <w:i/>
      <w:iCs/>
      <w:color w:val="37609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11">
    <w:name w:val="toc 1"/>
    <w:basedOn w:val="a"/>
    <w:uiPriority w:val="39"/>
    <w:qFormat/>
    <w:pPr>
      <w:widowControl w:val="0"/>
      <w:autoSpaceDE w:val="0"/>
      <w:autoSpaceDN w:val="0"/>
      <w:spacing w:after="0" w:line="240" w:lineRule="auto"/>
      <w:ind w:left="35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1">
    <w:name w:val="toc 3"/>
    <w:basedOn w:val="a"/>
    <w:uiPriority w:val="39"/>
    <w:qFormat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uiPriority w:val="39"/>
    <w:qFormat/>
    <w:pPr>
      <w:widowControl w:val="0"/>
      <w:autoSpaceDE w:val="0"/>
      <w:autoSpaceDN w:val="0"/>
      <w:spacing w:after="0" w:line="240" w:lineRule="auto"/>
      <w:ind w:left="35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Tahoma" w:eastAsia="SimSu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eastAsia="SimSu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eastAsia="SimSun"/>
      <w:lang w:eastAsia="ru-RU"/>
    </w:rPr>
  </w:style>
  <w:style w:type="paragraph" w:styleId="af0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38"/>
    </w:pPr>
    <w:rPr>
      <w:rFonts w:ascii="Times New Roman" w:eastAsia="Times New Roman" w:hAnsi="Times New Roman" w:cs="Times New Roman"/>
      <w:lang w:eastAsia="en-US"/>
    </w:rPr>
  </w:style>
  <w:style w:type="character" w:customStyle="1" w:styleId="12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Cambria" w:eastAsia="SimSun" w:hAnsi="Cambria" w:cs="SimSun"/>
      <w:i/>
      <w:iCs/>
      <w:color w:val="376092"/>
      <w:lang w:eastAsia="ru-RU"/>
    </w:rPr>
  </w:style>
  <w:style w:type="character" w:customStyle="1" w:styleId="110">
    <w:name w:val="Неразрешенное упоминание11"/>
    <w:basedOn w:val="a0"/>
    <w:uiPriority w:val="99"/>
    <w:qFormat/>
    <w:rPr>
      <w:color w:val="605E5C"/>
      <w:shd w:val="clear" w:color="auto" w:fill="E1DFDD"/>
    </w:rPr>
  </w:style>
  <w:style w:type="character" w:customStyle="1" w:styleId="markdown-word">
    <w:name w:val="markdown-word"/>
    <w:basedOn w:val="a0"/>
    <w:qFormat/>
  </w:style>
  <w:style w:type="character" w:customStyle="1" w:styleId="2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qwen-markdown-text">
    <w:name w:val="qwen-markdown-text"/>
    <w:basedOn w:val="a0"/>
    <w:rsid w:val="008C1D9C"/>
  </w:style>
  <w:style w:type="character" w:customStyle="1" w:styleId="32">
    <w:name w:val="Неразрешенное упоминание3"/>
    <w:basedOn w:val="a0"/>
    <w:uiPriority w:val="99"/>
    <w:semiHidden/>
    <w:unhideWhenUsed/>
    <w:rsid w:val="00E03212"/>
    <w:rPr>
      <w:color w:val="605E5C"/>
      <w:shd w:val="clear" w:color="auto" w:fill="E1DFDD"/>
    </w:rPr>
  </w:style>
  <w:style w:type="paragraph" w:styleId="af1">
    <w:name w:val="TOC Heading"/>
    <w:basedOn w:val="1"/>
    <w:next w:val="a"/>
    <w:uiPriority w:val="39"/>
    <w:semiHidden/>
    <w:unhideWhenUsed/>
    <w:qFormat/>
    <w:rsid w:val="00774A73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translatable-message">
    <w:name w:val="translatable-message"/>
    <w:basedOn w:val="a0"/>
    <w:rsid w:val="009456EE"/>
  </w:style>
  <w:style w:type="character" w:customStyle="1" w:styleId="time">
    <w:name w:val="time"/>
    <w:basedOn w:val="a0"/>
    <w:rsid w:val="009456EE"/>
  </w:style>
  <w:style w:type="character" w:customStyle="1" w:styleId="i18n">
    <w:name w:val="i18n"/>
    <w:basedOn w:val="a0"/>
    <w:rsid w:val="00945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5258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8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FF65AEA-EA6C-41B8-BAA5-61A91CA40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15</Pages>
  <Words>4791</Words>
  <Characters>27315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Яна Конышева</cp:lastModifiedBy>
  <cp:revision>607</cp:revision>
  <cp:lastPrinted>2026-02-05T07:23:00Z</cp:lastPrinted>
  <dcterms:created xsi:type="dcterms:W3CDTF">2026-02-03T09:48:00Z</dcterms:created>
  <dcterms:modified xsi:type="dcterms:W3CDTF">2026-02-09T10:10:00Z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548d9a4ffec24e0c8e21a01c8f1dd66b</vt:lpwstr>
  </property>
</Properties>
</file>