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6994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bookmarkStart w:id="0" w:name="_Hlk80218643"/>
      <w:r w:rsidRPr="001E44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14:paraId="41F81AB7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Calibri" w:hAnsi="Times New Roman" w:cs="Times New Roman"/>
          <w:sz w:val="28"/>
          <w:szCs w:val="28"/>
          <w:lang w:eastAsia="zh-CN"/>
        </w:rPr>
        <w:t>«Слободская средняя общеобразовательная школа»</w:t>
      </w:r>
    </w:p>
    <w:p w14:paraId="6625BED6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44A0">
        <w:rPr>
          <w:rFonts w:ascii="Times New Roman" w:eastAsia="Calibri" w:hAnsi="Times New Roman" w:cs="Times New Roman"/>
          <w:sz w:val="28"/>
          <w:szCs w:val="28"/>
          <w:lang w:eastAsia="zh-CN"/>
        </w:rPr>
        <w:t>Семикаракорского района</w:t>
      </w:r>
    </w:p>
    <w:p w14:paraId="51170835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</w:p>
    <w:p w14:paraId="7BA2CBBE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</w:p>
    <w:p w14:paraId="2F6F26D8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1E44A0" w:rsidRPr="00FB0EF6" w14:paraId="79F8D07F" w14:textId="77777777" w:rsidTr="001E44A0">
        <w:tc>
          <w:tcPr>
            <w:tcW w:w="4785" w:type="dxa"/>
            <w:shd w:val="clear" w:color="auto" w:fill="auto"/>
          </w:tcPr>
          <w:p w14:paraId="5631F8D2" w14:textId="77777777" w:rsidR="001E44A0" w:rsidRPr="00FB0EF6" w:rsidRDefault="001E44A0" w:rsidP="001E4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РЕКОМЕНДОВАНА</w:t>
            </w:r>
          </w:p>
          <w:p w14:paraId="56236DA6" w14:textId="77777777" w:rsidR="001E44A0" w:rsidRPr="00FB0EF6" w:rsidRDefault="001E44A0" w:rsidP="001E4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педагогическим советом</w:t>
            </w:r>
          </w:p>
          <w:p w14:paraId="28325F95" w14:textId="77777777" w:rsidR="001E44A0" w:rsidRPr="00FB0EF6" w:rsidRDefault="001E44A0" w:rsidP="001E4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протокол  №</w:t>
            </w:r>
            <w:proofErr w:type="gramEnd"/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1 от  16.07.2021  г.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14:paraId="2F89AEA5" w14:textId="77777777" w:rsidR="001E44A0" w:rsidRPr="00FB0EF6" w:rsidRDefault="001E44A0" w:rsidP="001E44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УТВЕРЖДАЮ </w:t>
            </w:r>
          </w:p>
          <w:p w14:paraId="4FFDCFC6" w14:textId="77777777" w:rsidR="001E44A0" w:rsidRPr="00FB0EF6" w:rsidRDefault="001E44A0" w:rsidP="001E44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Директор МБОУ Слободская СОШ</w:t>
            </w:r>
          </w:p>
          <w:p w14:paraId="5718C4FB" w14:textId="77777777" w:rsidR="001E44A0" w:rsidRPr="00FB0EF6" w:rsidRDefault="001E44A0" w:rsidP="001E44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_______________ Л.М. Быкадорова</w:t>
            </w:r>
          </w:p>
          <w:p w14:paraId="6C49BA28" w14:textId="77777777" w:rsidR="001E44A0" w:rsidRPr="00FB0EF6" w:rsidRDefault="001E44A0" w:rsidP="001E44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proofErr w:type="gramStart"/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>приказ  от</w:t>
            </w:r>
            <w:proofErr w:type="gramEnd"/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16.07.2021 № 346</w:t>
            </w:r>
          </w:p>
          <w:p w14:paraId="63777CBA" w14:textId="77777777" w:rsidR="001E44A0" w:rsidRPr="00FB0EF6" w:rsidRDefault="001E44A0" w:rsidP="001E44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B0EF6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59638BAD" w14:textId="77777777" w:rsidR="001E44A0" w:rsidRPr="001E44A0" w:rsidRDefault="001E44A0" w:rsidP="001E44A0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Calibri" w:hAnsi="Times New Roman" w:cs="Times New Roman"/>
          <w:lang w:eastAsia="zh-CN"/>
        </w:rPr>
        <w:t xml:space="preserve">                                                          </w:t>
      </w:r>
    </w:p>
    <w:p w14:paraId="5AF24948" w14:textId="6E6EDDD8" w:rsidR="001E44A0" w:rsidRPr="001E44A0" w:rsidRDefault="001E44A0" w:rsidP="001E44A0">
      <w:pPr>
        <w:tabs>
          <w:tab w:val="left" w:pos="564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1E44A0">
        <w:rPr>
          <w:rFonts w:ascii="Calibri" w:eastAsia="Calibri" w:hAnsi="Calibri" w:cs="Calibri"/>
          <w:noProof/>
          <w:lang w:eastAsia="zh-CN"/>
        </w:rPr>
        <w:drawing>
          <wp:inline distT="0" distB="0" distL="0" distR="0" wp14:anchorId="17FF15A0" wp14:editId="1BA04474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3C67" w14:textId="77777777" w:rsidR="001E44A0" w:rsidRPr="001E44A0" w:rsidRDefault="001E44A0" w:rsidP="001E44A0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FBA2A6C" w14:textId="77777777" w:rsidR="001E44A0" w:rsidRDefault="00EB19A1" w:rsidP="001E4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E44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Дополнительная общеобразовательная </w:t>
      </w:r>
    </w:p>
    <w:p w14:paraId="090153AF" w14:textId="150F86FC" w:rsidR="00EB19A1" w:rsidRPr="001E44A0" w:rsidRDefault="00EB19A1" w:rsidP="001E4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4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общеразвивающая программа</w:t>
      </w:r>
    </w:p>
    <w:bookmarkEnd w:id="0"/>
    <w:p w14:paraId="12F409B7" w14:textId="770C2672" w:rsidR="00EB19A1" w:rsidRPr="001E44A0" w:rsidRDefault="00EB19A1" w:rsidP="001E4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E44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«</w:t>
      </w:r>
      <w:r w:rsidR="001E44A0" w:rsidRPr="001E44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Медиа центр «Обзор»</w:t>
      </w:r>
      <w:r w:rsidRPr="001E44A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 </w:t>
      </w:r>
    </w:p>
    <w:p w14:paraId="282BD408" w14:textId="5D98D4B6" w:rsidR="001E44A0" w:rsidRPr="001E44A0" w:rsidRDefault="001E44A0" w:rsidP="001E4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</w:t>
      </w:r>
      <w:r w:rsidRPr="001E44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МЦ «Обзор»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14:paraId="56581FE2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26D607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690E07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B58CDF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0FBE7D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96BB36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D5CCFC" w14:textId="77777777" w:rsid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BBECA21" w14:textId="5D0B1049" w:rsidR="001E44A0" w:rsidRPr="001E44A0" w:rsidRDefault="001E44A0" w:rsidP="001E44A0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</w:p>
    <w:p w14:paraId="415D3A1E" w14:textId="434EAE9E" w:rsid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</w:p>
    <w:p w14:paraId="3C8DB692" w14:textId="77777777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</w:p>
    <w:p w14:paraId="0C7CA7A0" w14:textId="7FFAE67B" w:rsidR="001E44A0" w:rsidRP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Возраст обучающихся: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</w:t>
      </w:r>
    </w:p>
    <w:p w14:paraId="25375634" w14:textId="77777777" w:rsidR="001E44A0" w:rsidRPr="001E44A0" w:rsidRDefault="001E44A0" w:rsidP="001E44A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Срок реализации: 1 год</w:t>
      </w:r>
    </w:p>
    <w:p w14:paraId="56F2E1C1" w14:textId="77777777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ECB9349" w14:textId="77777777" w:rsidR="001E44A0" w:rsidRPr="001E44A0" w:rsidRDefault="001E44A0" w:rsidP="001E44A0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</w:t>
      </w:r>
      <w:r w:rsidRPr="001E44A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Автор: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Денисова Елена Андреевна</w:t>
      </w:r>
      <w:r w:rsidRPr="001E44A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,</w:t>
      </w:r>
    </w:p>
    <w:p w14:paraId="308B5A7B" w14:textId="22DE401F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1E44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</w:t>
      </w:r>
      <w:r w:rsidRPr="001E44A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педагог дополнительного образования</w:t>
      </w:r>
    </w:p>
    <w:p w14:paraId="6D1AE265" w14:textId="77777777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</w:p>
    <w:p w14:paraId="3E60FD4B" w14:textId="77777777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6FBE933B" w14:textId="77777777" w:rsidR="001E44A0" w:rsidRPr="001E44A0" w:rsidRDefault="001E44A0" w:rsidP="001E44A0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7D2337AA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Calibri" w:hAnsi="Times New Roman" w:cs="Times New Roman"/>
          <w:sz w:val="28"/>
          <w:szCs w:val="28"/>
          <w:lang w:eastAsia="zh-CN"/>
        </w:rPr>
        <w:t>х. Слободской</w:t>
      </w:r>
    </w:p>
    <w:p w14:paraId="4B1B7110" w14:textId="77777777" w:rsidR="001E44A0" w:rsidRPr="001E44A0" w:rsidRDefault="001E44A0" w:rsidP="001E44A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1E44A0">
        <w:rPr>
          <w:rFonts w:ascii="Times New Roman" w:eastAsia="Calibri" w:hAnsi="Times New Roman" w:cs="Times New Roman"/>
          <w:sz w:val="28"/>
          <w:szCs w:val="28"/>
          <w:lang w:eastAsia="zh-CN"/>
        </w:rPr>
        <w:t>2021</w:t>
      </w:r>
    </w:p>
    <w:p w14:paraId="27EAE251" w14:textId="77777777" w:rsidR="001E44A0" w:rsidRPr="001E44A0" w:rsidRDefault="001E44A0" w:rsidP="00FB0EF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4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Паспорт</w:t>
      </w:r>
    </w:p>
    <w:p w14:paraId="78F90B20" w14:textId="77777777" w:rsidR="001E44A0" w:rsidRPr="001E44A0" w:rsidRDefault="001E44A0" w:rsidP="001E44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4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дополнительной общеобразовательной программы</w:t>
      </w:r>
    </w:p>
    <w:p w14:paraId="052CB254" w14:textId="77777777" w:rsidR="001E44A0" w:rsidRPr="001E44A0" w:rsidRDefault="001E44A0" w:rsidP="001E44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93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06"/>
        <w:gridCol w:w="6233"/>
      </w:tblGrid>
      <w:tr w:rsidR="001E44A0" w:rsidRPr="001E44A0" w14:paraId="54C45F6F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02FB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Название ДОП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0F15" w14:textId="599D986E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МЦ «Обзор»</w:t>
            </w:r>
          </w:p>
        </w:tc>
      </w:tr>
      <w:tr w:rsidR="001E44A0" w:rsidRPr="001E44A0" w14:paraId="162E5AF2" w14:textId="77777777" w:rsidTr="00CB6399">
        <w:trPr>
          <w:trHeight w:val="267"/>
        </w:trPr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181E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Сведения об авторе</w:t>
            </w:r>
          </w:p>
          <w:p w14:paraId="423FF4DD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A471" w14:textId="1C0BB51F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ФИО: Денисова Елена Андреевна</w:t>
            </w:r>
          </w:p>
        </w:tc>
      </w:tr>
      <w:tr w:rsidR="001E44A0" w:rsidRPr="001E44A0" w14:paraId="67D306C7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ABDE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0EBC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работы: МБОУ Слободская СОШ</w:t>
            </w:r>
          </w:p>
        </w:tc>
      </w:tr>
      <w:tr w:rsidR="001E44A0" w:rsidRPr="001E44A0" w14:paraId="742BD67E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013F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9885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Адрес образовательной организации: </w:t>
            </w:r>
            <w:proofErr w:type="gramStart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346652,Россия</w:t>
            </w:r>
            <w:proofErr w:type="gramEnd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Ростовская область, Семикаракорский район, хутор Слободской, ул. Мира,25</w:t>
            </w:r>
          </w:p>
        </w:tc>
      </w:tr>
      <w:tr w:rsidR="001E44A0" w:rsidRPr="001E44A0" w14:paraId="52680B62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981C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3938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Домашний адрес автора: </w:t>
            </w:r>
            <w:proofErr w:type="gramStart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346652,Россия</w:t>
            </w:r>
            <w:proofErr w:type="gramEnd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Ростовская область, Семикаракорский район, хутор Слободской, ул. Солнечная,15</w:t>
            </w:r>
          </w:p>
        </w:tc>
      </w:tr>
      <w:tr w:rsidR="001E44A0" w:rsidRPr="001E44A0" w14:paraId="51C4B8F1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9A1F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8A34" w14:textId="77777777" w:rsidR="001E44A0" w:rsidRPr="00CB6399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 служебный: 8(86356) 2-45-03</w:t>
            </w:r>
          </w:p>
        </w:tc>
      </w:tr>
      <w:tr w:rsidR="001E44A0" w:rsidRPr="001E44A0" w14:paraId="5B8E8FF2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DD68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88D0" w14:textId="489C5BD5" w:rsidR="001E44A0" w:rsidRPr="00CB6399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Телефон мобильный: 8 (988) 553-16-05 </w:t>
            </w:r>
          </w:p>
        </w:tc>
      </w:tr>
      <w:tr w:rsidR="001E44A0" w:rsidRPr="001E44A0" w14:paraId="0276AA6A" w14:textId="77777777" w:rsidTr="00CB6399">
        <w:trPr>
          <w:trHeight w:val="267"/>
        </w:trPr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158D" w14:textId="77777777" w:rsidR="001E44A0" w:rsidRPr="001E44A0" w:rsidRDefault="001E44A0" w:rsidP="001E44A0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8583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Должность: педагог дополнительного образования</w:t>
            </w:r>
          </w:p>
        </w:tc>
      </w:tr>
      <w:tr w:rsidR="001E44A0" w:rsidRPr="001E44A0" w14:paraId="7F8904B1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6459" w14:textId="77777777" w:rsidR="001E44A0" w:rsidRPr="001E44A0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7AE3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1E44A0" w:rsidRPr="001E44A0" w14:paraId="414BD758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FD46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53C1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Российской Федерации «Об образовании в Российской Федерации» от 29.12.2012 г. №273-ФЗ;</w:t>
            </w:r>
          </w:p>
          <w:p w14:paraId="7A63C71C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proofErr w:type="gramStart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 Министерства</w:t>
            </w:r>
            <w:proofErr w:type="gramEnd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просвещения России от 09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60DA7F9F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Концепция развития дополнительного образования детей, утвержденная распоряжением Правительства РФ от 04.09.2014г. № 1726-р; </w:t>
            </w:r>
          </w:p>
          <w:p w14:paraId="395ED9BE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Отдела образования Администрации Семикаракорского района от 12.04.2016г. №210 </w:t>
            </w:r>
            <w:proofErr w:type="gramStart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 Об</w:t>
            </w:r>
            <w:proofErr w:type="gramEnd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использовании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программам»;</w:t>
            </w:r>
          </w:p>
          <w:p w14:paraId="06D425D8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Устав МБОУ Слободская СОШ;</w:t>
            </w:r>
          </w:p>
          <w:p w14:paraId="13BC7E74" w14:textId="77777777" w:rsidR="001E44A0" w:rsidRPr="00CB6399" w:rsidRDefault="001E44A0" w:rsidP="001E44A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2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Учебный план дополнительного </w:t>
            </w:r>
            <w:proofErr w:type="gramStart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образования  МБОУ</w:t>
            </w:r>
            <w:proofErr w:type="gramEnd"/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Слободская СОШ на 2021-2022 учебный год.</w:t>
            </w:r>
          </w:p>
        </w:tc>
      </w:tr>
      <w:tr w:rsidR="001E44A0" w:rsidRPr="001E44A0" w14:paraId="36697BC3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3572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Материально-техническая база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487B" w14:textId="0A794857" w:rsidR="001E44A0" w:rsidRPr="00CB6399" w:rsidRDefault="001E44A0" w:rsidP="001E4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0335F" w:rsidRPr="005033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Кабинет с выходом в сеть Интернет и организованной локальной сетью. Видео и звуковоспроизводящая аппаратура: видеокамеры, микрофон, колонки, фотоаппарат, компьютеры, видеопроектор, экран, штативы.</w:t>
            </w:r>
          </w:p>
        </w:tc>
      </w:tr>
      <w:tr w:rsidR="001E44A0" w:rsidRPr="001E44A0" w14:paraId="3B4E1CA2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C2F5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Год разработки, редактирования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DFB0" w14:textId="77777777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</w:tr>
      <w:tr w:rsidR="001E44A0" w:rsidRPr="001E44A0" w14:paraId="68F60FE2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4772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Структура 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BD07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Титульный лист</w:t>
            </w:r>
          </w:p>
          <w:p w14:paraId="03527C81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Паспорт программы</w:t>
            </w:r>
          </w:p>
          <w:p w14:paraId="0E7F14DE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Пояснительная записка</w:t>
            </w:r>
          </w:p>
          <w:p w14:paraId="3C503E60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Учебно-тематический план</w:t>
            </w:r>
          </w:p>
          <w:p w14:paraId="6D75BC6B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изучаемого материала</w:t>
            </w:r>
          </w:p>
          <w:p w14:paraId="58CA4304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Календарный учебный график</w:t>
            </w:r>
          </w:p>
          <w:p w14:paraId="6279CAE4" w14:textId="77777777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обеспечение программы</w:t>
            </w:r>
          </w:p>
          <w:p w14:paraId="75696FE1" w14:textId="2BE30CA9" w:rsidR="001E44A0" w:rsidRPr="00CB6399" w:rsidRDefault="001E44A0" w:rsidP="001E44A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84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Список литературы (для педагогов, для обучающихся, для родителей)</w:t>
            </w:r>
          </w:p>
        </w:tc>
      </w:tr>
      <w:tr w:rsidR="001E44A0" w:rsidRPr="001E44A0" w14:paraId="341DD195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48C3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Направленность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3DC1" w14:textId="5D254918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Техническая </w:t>
            </w:r>
          </w:p>
        </w:tc>
      </w:tr>
      <w:tr w:rsidR="001E44A0" w:rsidRPr="001E44A0" w14:paraId="13B2B6F6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0B01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Направление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2951" w14:textId="4A1BD37E" w:rsidR="001E44A0" w:rsidRPr="00CB6399" w:rsidRDefault="00784D71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4D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Мультимедиа студии и киностудии</w:t>
            </w:r>
          </w:p>
        </w:tc>
      </w:tr>
      <w:tr w:rsidR="001E44A0" w:rsidRPr="001E44A0" w14:paraId="352FB1BB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A720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Возраст учащихся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5377" w14:textId="7025C61C" w:rsidR="001E44A0" w:rsidRPr="00CB6399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– 17 лет</w:t>
            </w:r>
          </w:p>
        </w:tc>
      </w:tr>
      <w:tr w:rsidR="001E44A0" w:rsidRPr="001E44A0" w14:paraId="489C879D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20F0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 реализации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4E0A" w14:textId="77777777" w:rsidR="001E44A0" w:rsidRPr="00CB6399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год</w:t>
            </w:r>
          </w:p>
        </w:tc>
      </w:tr>
      <w:tr w:rsidR="001E44A0" w:rsidRPr="001E44A0" w14:paraId="5AE88186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626F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реализации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1258" w14:textId="77777777" w:rsidR="001E44A0" w:rsidRPr="00CB6399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E44A0" w:rsidRPr="001E44A0" w14:paraId="3312652B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DD6E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Новизна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8015" w14:textId="7DAB7109" w:rsidR="001E44A0" w:rsidRPr="00CB6399" w:rsidRDefault="00CB6399" w:rsidP="001E4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Новизна </w:t>
            </w: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данной программы состоит в том, что она даёт возможность использовать навыки, полученные во время обучения основам теле журналистского мастерства, включая детей в систему средств массовой коммуникации общества.</w:t>
            </w:r>
          </w:p>
        </w:tc>
      </w:tr>
      <w:tr w:rsidR="001E44A0" w:rsidRPr="001E44A0" w14:paraId="736581C5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FDA8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Актуальность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C7B4" w14:textId="77777777" w:rsidR="00CB6399" w:rsidRPr="00CB6399" w:rsidRDefault="00CB6399" w:rsidP="00CB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      </w:r>
          </w:p>
          <w:p w14:paraId="57730A78" w14:textId="56721F6D" w:rsidR="001E44A0" w:rsidRPr="00CB6399" w:rsidRDefault="00CB6399" w:rsidP="00CB63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МЦ «Обзор».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</w:t>
            </w:r>
          </w:p>
        </w:tc>
      </w:tr>
      <w:tr w:rsidR="001E44A0" w:rsidRPr="001E44A0" w14:paraId="481784C0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5D27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5AF1" w14:textId="1D3569F9" w:rsidR="001E44A0" w:rsidRPr="00CB6399" w:rsidRDefault="00CB6399" w:rsidP="00CB6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качеств творческой, всесторонне-образованной, социально позитивной личности через создание и трансляцию школьных новостей.</w:t>
            </w:r>
          </w:p>
        </w:tc>
      </w:tr>
      <w:tr w:rsidR="001E44A0" w:rsidRPr="001E44A0" w14:paraId="3229B92E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923D" w14:textId="77777777" w:rsidR="001E44A0" w:rsidRPr="001E44A0" w:rsidRDefault="001E44A0" w:rsidP="001E44A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 результаты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A4E" w14:textId="77777777" w:rsidR="00CB6399" w:rsidRPr="00CB6399" w:rsidRDefault="00CB6399" w:rsidP="00CB63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 года обучения ребенок должен знать:  </w:t>
            </w: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4B8EE5CE" w14:textId="77777777" w:rsidR="00CB6399" w:rsidRPr="00CB6399" w:rsidRDefault="00CB6399" w:rsidP="00CB6399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теории тележурналистики.</w:t>
            </w:r>
          </w:p>
          <w:p w14:paraId="4412F703" w14:textId="77777777" w:rsidR="00CB6399" w:rsidRPr="00CB6399" w:rsidRDefault="00CB6399" w:rsidP="00CB6399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Технологию работы в программах видеомонтажа.</w:t>
            </w:r>
          </w:p>
          <w:p w14:paraId="253B5F3F" w14:textId="18B27F45" w:rsidR="00CB6399" w:rsidRPr="00CB6399" w:rsidRDefault="00CB6399" w:rsidP="00CB6399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 ТБ при работе с видеоаппаратурой, компьютером, проектором.                                    </w:t>
            </w:r>
          </w:p>
          <w:p w14:paraId="71C1B812" w14:textId="77777777" w:rsidR="00CB6399" w:rsidRPr="00CB6399" w:rsidRDefault="00CB6399" w:rsidP="00CB63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 1 года обучения ребенок должен уметь: </w:t>
            </w:r>
          </w:p>
          <w:p w14:paraId="2FBF6F9E" w14:textId="77777777" w:rsidR="00CB6399" w:rsidRPr="00CB6399" w:rsidRDefault="00CB6399" w:rsidP="00CB639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      </w:r>
          </w:p>
          <w:p w14:paraId="5E29DB96" w14:textId="16357D8D" w:rsidR="00CB6399" w:rsidRPr="00CB6399" w:rsidRDefault="00CB6399" w:rsidP="00CB639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видеофайлы.</w:t>
            </w:r>
          </w:p>
          <w:p w14:paraId="06D9E582" w14:textId="77777777" w:rsidR="00CB6399" w:rsidRPr="00CB6399" w:rsidRDefault="00CB6399" w:rsidP="00CB639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Знать основы тележурналистики: как взять интервью, как правильно выстроить сюжет, знать упражнения на дикцию, артикуляцию.</w:t>
            </w:r>
          </w:p>
          <w:p w14:paraId="704661CC" w14:textId="77777777" w:rsidR="00CB6399" w:rsidRPr="00CB6399" w:rsidRDefault="00CB6399" w:rsidP="00CB639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Уметь выполнять простейшую обработку фотоматериалов для вставки </w:t>
            </w:r>
            <w:proofErr w:type="gramStart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их  в</w:t>
            </w:r>
            <w:proofErr w:type="gramEnd"/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видеоряд.</w:t>
            </w:r>
          </w:p>
          <w:p w14:paraId="66359F36" w14:textId="60EE3EEA" w:rsidR="001E44A0" w:rsidRPr="00CB6399" w:rsidRDefault="00CB6399" w:rsidP="00CB6399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63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Выполнять правила ТБ.         </w:t>
            </w:r>
          </w:p>
        </w:tc>
      </w:tr>
      <w:tr w:rsidR="001E44A0" w:rsidRPr="001E44A0" w14:paraId="04F0CB07" w14:textId="77777777" w:rsidTr="00692428">
        <w:trPr>
          <w:trHeight w:val="229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D608" w14:textId="77777777" w:rsidR="001E44A0" w:rsidRPr="001E44A0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Формы занятий (фронтальные (</w:t>
            </w:r>
            <w:r w:rsidRPr="001E44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указать кол-во детей</w:t>
            </w: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индивидуальные)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EA7E" w14:textId="4F52F954" w:rsidR="001E44A0" w:rsidRPr="00CB6399" w:rsidRDefault="00692428" w:rsidP="001E4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24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и методы занятий: 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      </w:r>
          </w:p>
        </w:tc>
      </w:tr>
      <w:tr w:rsidR="001E44A0" w:rsidRPr="001E44A0" w14:paraId="52537FBE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8AB6" w14:textId="77777777" w:rsidR="001E44A0" w:rsidRPr="001E44A0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занятий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2051" w14:textId="6C7F531C" w:rsidR="001E44A0" w:rsidRPr="00CB6399" w:rsidRDefault="00692428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24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Четверг: 15:15-15:55; 16:05-16:45</w:t>
            </w:r>
          </w:p>
        </w:tc>
      </w:tr>
      <w:tr w:rsidR="001E44A0" w:rsidRPr="001E44A0" w14:paraId="71D297D4" w14:textId="77777777" w:rsidTr="00CB6399">
        <w:trPr>
          <w:trHeight w:val="267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E54" w14:textId="77777777" w:rsidR="001E44A0" w:rsidRPr="001E44A0" w:rsidRDefault="001E44A0" w:rsidP="001E44A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4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Формы подведения итогов реализации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2038" w14:textId="77777777" w:rsidR="00692428" w:rsidRPr="00692428" w:rsidRDefault="00692428" w:rsidP="0069242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4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Трансляция по местному телеканалу. </w:t>
            </w:r>
          </w:p>
          <w:p w14:paraId="3615A829" w14:textId="77777777" w:rsidR="00692428" w:rsidRPr="00692428" w:rsidRDefault="00692428" w:rsidP="0069242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4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Организация фестиваля теле- и киноработ учащихся.</w:t>
            </w:r>
          </w:p>
          <w:p w14:paraId="77E0FFFD" w14:textId="77777777" w:rsidR="00692428" w:rsidRPr="00692428" w:rsidRDefault="00692428" w:rsidP="0069242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4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Участие в международных, всероссийских, республиканских фестивалях, слетах, форумах.</w:t>
            </w:r>
          </w:p>
          <w:p w14:paraId="0044FE0B" w14:textId="5A1D265B" w:rsidR="001E44A0" w:rsidRPr="00CB6399" w:rsidRDefault="001E44A0" w:rsidP="001E4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71783D3" w14:textId="77777777" w:rsidR="001E44A0" w:rsidRPr="001E44A0" w:rsidRDefault="001E44A0" w:rsidP="001E44A0">
      <w:pPr>
        <w:suppressAutoHyphens/>
        <w:spacing w:after="200" w:line="276" w:lineRule="auto"/>
        <w:rPr>
          <w:rFonts w:ascii="Calibri" w:eastAsia="Times New Roman" w:hAnsi="Calibri" w:cs="Calibri"/>
          <w:lang w:eastAsia="zh-CN"/>
        </w:rPr>
      </w:pPr>
    </w:p>
    <w:p w14:paraId="55ED699A" w14:textId="446169CB" w:rsidR="001E44A0" w:rsidRDefault="001E44A0" w:rsidP="0084177D">
      <w:pPr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4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68247A65" w14:textId="77777777" w:rsidR="001E44A0" w:rsidRPr="001E44A0" w:rsidRDefault="001E44A0" w:rsidP="0084177D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A71D64" w14:textId="77777777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14:paraId="1E1F6756" w14:textId="650A9AE8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</w:t>
      </w:r>
      <w:r w:rsidR="001E44A0"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>МЦ «Обзор»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Данная программа нацелена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14:paraId="35CC1833" w14:textId="655B10DC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Настоящая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  рассчитана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1 год обучения. Она предполагает овладение навыками создания видеороликов, воспитание интересов к тележурналистике, выявление индивидуальных особенностей 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щихся, 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— организационной, сценарной, операторской, режиссерской. Производство телепрограммы — особая профессиональная и психологическая среда, требующая как от телеведущего, так и от участников программы (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ньюсмэйкеров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героев репортажей, гостей в студии) определенных навыков и способностей. Как создается телевизионная атмосфера? В чем специфика работы «на камеру»? Как подготовиться к телевизионному общению? Что должен знать и уметь телеведущий? Как создается экранный образ? В чем секрет популярности телевизионных ведущих? Программа призвана прояснить эти и многие другие вопросы. Особая задача на тренинге — отработка навыков и приемов работы в кадре. Ребята овладевают знаниями и </w:t>
      </w:r>
      <w:r w:rsidR="0050335F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опытом общения с компьютером,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техническим оснащением телестудии, осваивают компьютерные программы позволяющие производить запись и монтаж телепрограмм.</w:t>
      </w:r>
    </w:p>
    <w:p w14:paraId="4B12D58B" w14:textId="77777777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 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программы состоит в том, что она даёт возможность использовать навыки, полученные во время обучения основам теле журналистского мастерства, включая детей в систему средств массовой коммуникации общества.</w:t>
      </w:r>
    </w:p>
    <w:p w14:paraId="3812007D" w14:textId="57F9D13E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Благодаря занятиям в объединении </w:t>
      </w:r>
      <w:r w:rsidR="001E44A0" w:rsidRP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>МЦ «Обзор»</w:t>
      </w:r>
      <w:r w:rsidR="001E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щихся; </w:t>
      </w:r>
      <w:r w:rsidR="001E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щиеся объединения  ограждены от отрицательного влияния окружающей среды. </w:t>
      </w:r>
    </w:p>
    <w:p w14:paraId="25A97E2C" w14:textId="77777777" w:rsidR="00EB19A1" w:rsidRPr="00EB19A1" w:rsidRDefault="00EB19A1" w:rsidP="008349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носит комплексный характер и включает в себя различные элементы:</w:t>
      </w:r>
    </w:p>
    <w:p w14:paraId="725A31C0" w14:textId="77777777" w:rsidR="00EB19A1" w:rsidRPr="00EB19A1" w:rsidRDefault="00EB19A1" w:rsidP="0084177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основам телевизионных специальностей: тележурналистика, операторское мастерство, видеомонтаж;</w:t>
      </w:r>
    </w:p>
    <w:p w14:paraId="093395CE" w14:textId="77777777" w:rsidR="00EB19A1" w:rsidRPr="00EB19A1" w:rsidRDefault="00EB19A1" w:rsidP="0084177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14:paraId="1B06A77A" w14:textId="77777777" w:rsidR="00EB19A1" w:rsidRPr="00EB19A1" w:rsidRDefault="00EB19A1" w:rsidP="0084177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социально-значимой деятельности детского самоуправляемого коллектива.</w:t>
      </w:r>
    </w:p>
    <w:p w14:paraId="6953AA2A" w14:textId="77777777" w:rsidR="00EB19A1" w:rsidRP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 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программы заключается в комплексном подходе в вопросе развития творческого мышления ребенка. Процесс создания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видеоролика, выезд на съемки, создание сценария, актерская игра, безусловно, развивает интеллект ребенка, сообразительность, память, фантазию. </w:t>
      </w:r>
    </w:p>
    <w:p w14:paraId="42B6A1E9" w14:textId="77777777" w:rsidR="00CB6399" w:rsidRDefault="00CB6399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BBC21" w14:textId="749B9480" w:rsidR="00EB19A1" w:rsidRP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Особенностью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данной программы является ее практическая направленность, так как в результате проведения занятий </w:t>
      </w:r>
      <w:r w:rsidR="00503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503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щимися создаются школьные теленовости, которые транслируются на </w:t>
      </w:r>
      <w:r w:rsidR="00503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школьном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телевизионном канале.</w:t>
      </w:r>
    </w:p>
    <w:p w14:paraId="691AB4F9" w14:textId="77777777" w:rsidR="00CB6399" w:rsidRDefault="00CB6399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8D19343" w14:textId="2BCE6019" w:rsidR="00CB6399" w:rsidRPr="00EB19A1" w:rsidRDefault="00CB6399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Адресат программы.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Предлагаемый курс обучения основам журналистики адресован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щимся в возрасте 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лет. Количество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щихся в учебной </w:t>
      </w:r>
      <w:r w:rsidR="00834996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 до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15 человек</w:t>
      </w:r>
    </w:p>
    <w:p w14:paraId="7BAD1A22" w14:textId="77777777" w:rsidR="00CB6399" w:rsidRDefault="00CB6399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83ED4" w14:textId="77777777" w:rsidR="00834996" w:rsidRDefault="00EB19A1" w:rsidP="00834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14:paraId="76A3035C" w14:textId="489F882F" w:rsidR="001E44A0" w:rsidRPr="00CB6399" w:rsidRDefault="00EB19A1" w:rsidP="008349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качеств </w:t>
      </w:r>
      <w:r w:rsidR="00300E06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творческой, всесторонне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-образованной, социально </w:t>
      </w:r>
      <w:r w:rsidR="00300E06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позитивной личности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создание и трансляцию школьных новостей.</w:t>
      </w:r>
    </w:p>
    <w:p w14:paraId="5903E2B2" w14:textId="77777777" w:rsidR="00784D71" w:rsidRDefault="00784D7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CF2A8" w14:textId="37BC9744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14:paraId="4725D91E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14:paraId="120735AF" w14:textId="77777777" w:rsidR="00EB19A1" w:rsidRPr="00EB19A1" w:rsidRDefault="00EB19A1" w:rsidP="008417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ИКТ — компетенций обучающихся. Изучение компьютерных программ, используемых при монтаже и обработке видеоматериала.</w:t>
      </w:r>
    </w:p>
    <w:p w14:paraId="39A32FA0" w14:textId="1131EB12" w:rsidR="00EB19A1" w:rsidRPr="00EB19A1" w:rsidRDefault="0050335F" w:rsidP="008417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 выступлению</w:t>
      </w:r>
      <w:r w:rsidR="00EB19A1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публикой и камерой. </w:t>
      </w:r>
    </w:p>
    <w:p w14:paraId="386CFDC9" w14:textId="613CE7B5" w:rsidR="00EB19A1" w:rsidRDefault="00EB19A1" w:rsidP="0084177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первоначальным знаниям о тележурналистике. </w:t>
      </w:r>
    </w:p>
    <w:p w14:paraId="7891FA52" w14:textId="77777777" w:rsidR="00300E06" w:rsidRPr="00300E06" w:rsidRDefault="00300E06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DE1D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 </w:t>
      </w:r>
    </w:p>
    <w:p w14:paraId="6165CD0F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ораторских навыков; освоение техники культуры речи; </w:t>
      </w:r>
    </w:p>
    <w:p w14:paraId="1978A014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творческих и коммуникативных способностей, развитие актёрских способностей и навыков, </w:t>
      </w:r>
    </w:p>
    <w:p w14:paraId="43A1DAC2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мыслительного процесса и познавательного интереса; </w:t>
      </w:r>
    </w:p>
    <w:p w14:paraId="335226DC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умения импровизировать, сочинять, фантазировать т.е. творчески относится к поставленной задаче.</w:t>
      </w:r>
    </w:p>
    <w:p w14:paraId="71A98C5A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 детей способности к логическому, творческому мышлению.</w:t>
      </w:r>
    </w:p>
    <w:p w14:paraId="107A4F03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условия к саморазвитию воспитанников. </w:t>
      </w:r>
    </w:p>
    <w:p w14:paraId="3F35D25F" w14:textId="77777777" w:rsidR="00EB19A1" w:rsidRPr="00EB19A1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к самостоятельному и осознанному выбору будущей профессии. </w:t>
      </w:r>
    </w:p>
    <w:p w14:paraId="0ED46DC4" w14:textId="5D7B2377" w:rsidR="00EB19A1" w:rsidRPr="00300E06" w:rsidRDefault="00EB19A1" w:rsidP="0084177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интеллектуальных качеств личности, сознательного выбора профессии.</w:t>
      </w:r>
    </w:p>
    <w:p w14:paraId="580C6997" w14:textId="77777777" w:rsidR="00300E06" w:rsidRPr="00EB19A1" w:rsidRDefault="00300E06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B739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 задачи:</w:t>
      </w:r>
    </w:p>
    <w:p w14:paraId="0618AFF8" w14:textId="77777777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 успешной социализации. </w:t>
      </w:r>
    </w:p>
    <w:p w14:paraId="7C2381A6" w14:textId="77777777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навыками общения и коллективного творчества, </w:t>
      </w:r>
    </w:p>
    <w:p w14:paraId="7931C539" w14:textId="77777777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интереса к общению с информацией и обширной аудиторией. </w:t>
      </w:r>
    </w:p>
    <w:p w14:paraId="056808BB" w14:textId="398CB8A2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Вовлечение 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щихся в систему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соуправления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воспитательной работой в образовательном пространстве муниципального образования.</w:t>
      </w:r>
    </w:p>
    <w:p w14:paraId="0323AC81" w14:textId="47D7DCF3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Воспитание воли, стремление </w:t>
      </w:r>
      <w:r w:rsidR="00784D71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доводить начатое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дело до конца.</w:t>
      </w:r>
    </w:p>
    <w:p w14:paraId="0A9D77AE" w14:textId="77777777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Воспитание объективного отношения к себе, к своим поступкам, чувство самоконтроля.</w:t>
      </w:r>
    </w:p>
    <w:p w14:paraId="56050522" w14:textId="77777777" w:rsidR="00EB19A1" w:rsidRPr="00EB19A1" w:rsidRDefault="00EB19A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общепринятых норм и правил поведения в обществе.</w:t>
      </w:r>
    </w:p>
    <w:p w14:paraId="19A2DFA8" w14:textId="60DDAA28" w:rsidR="00EB19A1" w:rsidRPr="00300E06" w:rsidRDefault="00784D71" w:rsidP="0084177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 у</w:t>
      </w:r>
      <w:r w:rsidR="00EB19A1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потребности к саморазвитию и предприимчивости.</w:t>
      </w:r>
    </w:p>
    <w:p w14:paraId="6746563E" w14:textId="77777777" w:rsidR="00300E06" w:rsidRPr="00EB19A1" w:rsidRDefault="00300E06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AF352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детей, участвующих в реализации данной программы.</w:t>
      </w:r>
    </w:p>
    <w:p w14:paraId="17BF6EE0" w14:textId="2AEFE912" w:rsidR="00EB19A1" w:rsidRP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детей: 1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</w:t>
      </w:r>
      <w:r w:rsidR="001E44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лет. </w:t>
      </w:r>
      <w:r w:rsidR="00784D71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 к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информационным технологиям дети проявляют с ранних лет. </w:t>
      </w:r>
      <w:r w:rsidR="0078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объединении могут заниматься и </w:t>
      </w:r>
      <w:r w:rsidR="00784D71"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мальчики,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девочки. Набор детей — по желанию. Количество обучающихся в группе: 15 человек. </w:t>
      </w:r>
    </w:p>
    <w:p w14:paraId="04FCBA1A" w14:textId="77777777" w:rsidR="00CB6399" w:rsidRDefault="00CB6399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F2DCB0" w14:textId="005D879D" w:rsid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="001E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Дополнительная 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общеобразовательная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рассчитана на 1 год обучения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BE25B5B" w14:textId="77777777" w:rsidR="00CB6399" w:rsidRPr="00EB19A1" w:rsidRDefault="00CB6399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9319D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14:paraId="23C14089" w14:textId="59ECAD61" w:rsid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проходят два раза в неделю. Продолжительность одного занятия 2 час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четверг: 15:15-15:55; 16:05-16:45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Общий объем занятий в год составляет </w:t>
      </w:r>
      <w:r w:rsidR="00784D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FB0E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часов.</w:t>
      </w:r>
    </w:p>
    <w:p w14:paraId="65D76DFD" w14:textId="77777777" w:rsidR="00CB6399" w:rsidRPr="00EB19A1" w:rsidRDefault="00CB6399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CF086" w14:textId="130F07D0" w:rsidR="00EB19A1" w:rsidRDefault="00EB19A1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занятий: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</w:p>
    <w:p w14:paraId="42AB80BE" w14:textId="77777777" w:rsidR="0059223C" w:rsidRPr="00EB19A1" w:rsidRDefault="0059223C" w:rsidP="008417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15D74" w14:textId="693BC1BB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их проверки</w:t>
      </w:r>
    </w:p>
    <w:p w14:paraId="2B856995" w14:textId="4B84300D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года обучения ребенок должен знать:  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14:paraId="383042A2" w14:textId="77777777" w:rsidR="00EB19A1" w:rsidRPr="00EB19A1" w:rsidRDefault="00EB19A1" w:rsidP="0084177D">
      <w:pPr>
        <w:numPr>
          <w:ilvl w:val="1"/>
          <w:numId w:val="5"/>
        </w:num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Основы теории тележурналистики.</w:t>
      </w:r>
    </w:p>
    <w:p w14:paraId="2E7921F6" w14:textId="77777777" w:rsidR="00EB19A1" w:rsidRPr="00EB19A1" w:rsidRDefault="00EB19A1" w:rsidP="0084177D">
      <w:pPr>
        <w:numPr>
          <w:ilvl w:val="1"/>
          <w:numId w:val="5"/>
        </w:num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Технологию работы в программах видеомонтажа.</w:t>
      </w:r>
    </w:p>
    <w:p w14:paraId="635C4E3D" w14:textId="06A540FC" w:rsidR="00EB19A1" w:rsidRDefault="00EB19A1" w:rsidP="0084177D">
      <w:pPr>
        <w:numPr>
          <w:ilvl w:val="1"/>
          <w:numId w:val="5"/>
        </w:num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ТБ при работе с видеоаппаратурой, компьютером, проектором.                                    </w:t>
      </w:r>
    </w:p>
    <w:p w14:paraId="0CBAC0EB" w14:textId="77777777" w:rsidR="00300E06" w:rsidRPr="00300E06" w:rsidRDefault="00300E06" w:rsidP="0084177D">
      <w:p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26CE0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1 года обучения ребенок должен уметь: </w:t>
      </w:r>
    </w:p>
    <w:p w14:paraId="1487AABD" w14:textId="77777777" w:rsidR="00EB19A1" w:rsidRPr="00EB19A1" w:rsidRDefault="00EB19A1" w:rsidP="0084177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</w:r>
    </w:p>
    <w:p w14:paraId="33ADD493" w14:textId="77777777" w:rsidR="00EB19A1" w:rsidRPr="00EB19A1" w:rsidRDefault="00EB19A1" w:rsidP="0084177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 создавать титры; экспортировать видеофайлы.</w:t>
      </w:r>
    </w:p>
    <w:p w14:paraId="2EC0E2EC" w14:textId="77777777" w:rsidR="00EB19A1" w:rsidRPr="00EB19A1" w:rsidRDefault="00EB19A1" w:rsidP="0084177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основы тележурналистики: как взять интервью, как правильно выстроить сюжет, знать упражнения на дикцию, артикуляцию.</w:t>
      </w:r>
    </w:p>
    <w:p w14:paraId="1E938507" w14:textId="77777777" w:rsidR="00300E06" w:rsidRPr="00300E06" w:rsidRDefault="00EB19A1" w:rsidP="0084177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Уметь выполнять простейшую обработку фотоматериалов для вставки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  в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видеоряд</w:t>
      </w:r>
      <w:r w:rsidR="00300E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9427DF1" w14:textId="60202314" w:rsidR="00EB19A1" w:rsidRDefault="00EB19A1" w:rsidP="0084177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Выполнять правила</w:t>
      </w:r>
      <w:r w:rsidR="00300E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ТБ.         </w:t>
      </w:r>
    </w:p>
    <w:p w14:paraId="4BEE8E9B" w14:textId="77777777" w:rsidR="00300E06" w:rsidRPr="00300E06" w:rsidRDefault="00300E06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153E1" w14:textId="022C5B44" w:rsidR="00EB19A1" w:rsidRPr="00EB19A1" w:rsidRDefault="00EB19A1" w:rsidP="008349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определения результативности программы</w:t>
      </w:r>
    </w:p>
    <w:tbl>
      <w:tblPr>
        <w:tblW w:w="10198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149"/>
        <w:gridCol w:w="3819"/>
        <w:gridCol w:w="2273"/>
      </w:tblGrid>
      <w:tr w:rsidR="00EB19A1" w:rsidRPr="00EB19A1" w14:paraId="48F75136" w14:textId="77777777" w:rsidTr="00D45D2C">
        <w:trPr>
          <w:trHeight w:val="2281"/>
        </w:trPr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0B9D4E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начальной диагностики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9E8684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9B2CE1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итоговой аттестации </w:t>
            </w:r>
            <w:proofErr w:type="gramStart"/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  образовательной</w:t>
            </w:r>
            <w:proofErr w:type="gramEnd"/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 по годам обучения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156CAF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 обучающихся по итогам реализации образовательной программы</w:t>
            </w:r>
          </w:p>
        </w:tc>
      </w:tr>
      <w:tr w:rsidR="00EB19A1" w:rsidRPr="00EB19A1" w14:paraId="364497E5" w14:textId="77777777" w:rsidTr="00D45D2C">
        <w:trPr>
          <w:trHeight w:val="997"/>
        </w:trPr>
        <w:tc>
          <w:tcPr>
            <w:tcW w:w="19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F36413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Собеседование</w:t>
            </w:r>
          </w:p>
        </w:tc>
        <w:tc>
          <w:tcPr>
            <w:tcW w:w="2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53167A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сюжета на свободную тему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921D8A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Контрольное практическое задание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83FB17" w14:textId="77777777" w:rsidR="00EB19A1" w:rsidRPr="00EB19A1" w:rsidRDefault="00EB19A1" w:rsidP="00D4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Защита проектной работы</w:t>
            </w:r>
          </w:p>
        </w:tc>
      </w:tr>
    </w:tbl>
    <w:p w14:paraId="3DF34797" w14:textId="77777777" w:rsidR="00A25EF8" w:rsidRDefault="00A25EF8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4B13D" w14:textId="4DE74FF5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программы</w:t>
      </w:r>
    </w:p>
    <w:p w14:paraId="15B0424F" w14:textId="77777777" w:rsidR="00EB19A1" w:rsidRPr="00EB19A1" w:rsidRDefault="00EB19A1" w:rsidP="0084177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Трансляция по местному телеканалу. </w:t>
      </w:r>
    </w:p>
    <w:p w14:paraId="25EC9FAD" w14:textId="77777777" w:rsidR="00EB19A1" w:rsidRPr="00EB19A1" w:rsidRDefault="00EB19A1" w:rsidP="0084177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фестиваля теле- и киноработ учащихся.</w:t>
      </w:r>
    </w:p>
    <w:p w14:paraId="4FA25B14" w14:textId="40FC173C" w:rsidR="00EB19A1" w:rsidRDefault="00EB19A1" w:rsidP="0084177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международных, всероссийских, республиканских фестивалях, слетах, форумах.</w:t>
      </w:r>
    </w:p>
    <w:p w14:paraId="22144119" w14:textId="77777777" w:rsidR="0059223C" w:rsidRPr="0059223C" w:rsidRDefault="0059223C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CF2E6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14:paraId="144F29DD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Тематическое планирование программы структурировано по разделам:</w:t>
      </w:r>
    </w:p>
    <w:p w14:paraId="3C05C1A0" w14:textId="77777777" w:rsidR="00EB19A1" w:rsidRPr="00EB19A1" w:rsidRDefault="00EB19A1" w:rsidP="0084177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Тележурналистика;</w:t>
      </w:r>
    </w:p>
    <w:p w14:paraId="43E1F5C2" w14:textId="77777777" w:rsidR="00EB19A1" w:rsidRPr="00EB19A1" w:rsidRDefault="00EB19A1" w:rsidP="0084177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операторское мастерство;</w:t>
      </w:r>
    </w:p>
    <w:p w14:paraId="2FF8A36A" w14:textId="6688B7C1" w:rsidR="00B369C2" w:rsidRPr="00834996" w:rsidRDefault="00EB19A1" w:rsidP="0084177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видеомонтаж.</w:t>
      </w:r>
    </w:p>
    <w:p w14:paraId="10D065B2" w14:textId="25DA1B08" w:rsidR="00B369C2" w:rsidRDefault="00B369C2" w:rsidP="0084177D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4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213"/>
        <w:gridCol w:w="1418"/>
        <w:gridCol w:w="1701"/>
        <w:gridCol w:w="1617"/>
      </w:tblGrid>
      <w:tr w:rsidR="00A25EF8" w:rsidRPr="00A25EF8" w14:paraId="0D3F3A2B" w14:textId="77777777" w:rsidTr="00A25EF8">
        <w:trPr>
          <w:trHeight w:val="17"/>
        </w:trPr>
        <w:tc>
          <w:tcPr>
            <w:tcW w:w="1035" w:type="dxa"/>
            <w:vMerge w:val="restart"/>
            <w:shd w:val="clear" w:color="auto" w:fill="FFFFFF"/>
            <w:hideMark/>
          </w:tcPr>
          <w:p w14:paraId="109DB044" w14:textId="65B243AF" w:rsid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6BC13413" w14:textId="611F80D1" w:rsidR="00A25EF8" w:rsidRP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13" w:type="dxa"/>
            <w:vMerge w:val="restart"/>
            <w:shd w:val="clear" w:color="auto" w:fill="FFFFFF"/>
            <w:hideMark/>
          </w:tcPr>
          <w:p w14:paraId="1D2CEF35" w14:textId="77777777" w:rsid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DF7A713" w14:textId="0C7FC81E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736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D16C9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A25EF8" w:rsidRPr="00A25EF8" w14:paraId="6D3EFEEB" w14:textId="77777777" w:rsidTr="00A25EF8">
        <w:trPr>
          <w:trHeight w:val="377"/>
        </w:trPr>
        <w:tc>
          <w:tcPr>
            <w:tcW w:w="1035" w:type="dxa"/>
            <w:vMerge/>
            <w:shd w:val="clear" w:color="auto" w:fill="FFFFFF"/>
          </w:tcPr>
          <w:p w14:paraId="4DA7334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3" w:type="dxa"/>
            <w:vMerge/>
            <w:shd w:val="clear" w:color="auto" w:fill="FFFFFF"/>
          </w:tcPr>
          <w:p w14:paraId="2266F25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6C2C1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-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E3DCBF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98714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25EF8" w:rsidRPr="00A25EF8" w14:paraId="5B112B91" w14:textId="77777777" w:rsidTr="00A25EF8">
        <w:trPr>
          <w:trHeight w:val="311"/>
        </w:trPr>
        <w:tc>
          <w:tcPr>
            <w:tcW w:w="8367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08F687" w14:textId="438ABC35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Тележурналистика</w:t>
            </w:r>
          </w:p>
        </w:tc>
        <w:tc>
          <w:tcPr>
            <w:tcW w:w="1617" w:type="dxa"/>
            <w:shd w:val="clear" w:color="auto" w:fill="FFFFFF"/>
          </w:tcPr>
          <w:p w14:paraId="2EE67B3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A25EF8" w:rsidRPr="00A25EF8" w14:paraId="7540D2DD" w14:textId="77777777" w:rsidTr="00A25EF8">
        <w:trPr>
          <w:trHeight w:val="602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C143ED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57A44D" w14:textId="5C80A2CB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Введение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тележурналистику.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47099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46F995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E1B74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25EF8" w:rsidRPr="00A25EF8" w14:paraId="464D24BD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E671B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A4E55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Телевизионный сюжет.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FE804F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8D4AE9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7FC248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5EF8" w:rsidRPr="00A25EF8" w14:paraId="4080B40D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8745AC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889740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Новости.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1F3BD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471C18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D83A9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5EF8" w:rsidRPr="00A25EF8" w14:paraId="0183B09E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881F68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29939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Фоторепортаж.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1044F9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32EFF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2D3CD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5EF8" w:rsidRPr="00A25EF8" w14:paraId="76F8DE9E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1B4CD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5F3A09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Интервью.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422227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25212D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7685D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5EF8" w:rsidRPr="00A25EF8" w14:paraId="580278B7" w14:textId="77777777" w:rsidTr="00A25EF8">
        <w:trPr>
          <w:trHeight w:val="336"/>
        </w:trPr>
        <w:tc>
          <w:tcPr>
            <w:tcW w:w="8367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81540D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Операторское мастерство</w:t>
            </w:r>
          </w:p>
          <w:p w14:paraId="30824BE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FFFFFF"/>
          </w:tcPr>
          <w:p w14:paraId="11A73E01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A25EF8" w:rsidRPr="00A25EF8" w14:paraId="72D597B9" w14:textId="77777777" w:rsidTr="00A25EF8">
        <w:trPr>
          <w:trHeight w:val="316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DDE1D7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2DDB61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Фото- видеокамеры.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461631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CE3C9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F7C1E1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06581CD5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2A7CE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05BA81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Экспозиция.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D0968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2B33DF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71DDD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5EF8" w:rsidRPr="00A25EF8" w14:paraId="19E049E9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56D2C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E1B787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Композиция кадра.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4A5A3C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747F5E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47359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5EF8" w:rsidRPr="00A25EF8" w14:paraId="152C4EBD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8037F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EF49F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Съемка сюжета.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F600D2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A3BA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1F347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3B197824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D56128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FD13B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Съемка телесюжета.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EA7207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255DDE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8EF9FE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5E7262E4" w14:textId="77777777" w:rsidTr="00A25EF8">
        <w:trPr>
          <w:trHeight w:val="292"/>
        </w:trPr>
        <w:tc>
          <w:tcPr>
            <w:tcW w:w="8367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22C20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Фото-видеомонтаж</w:t>
            </w:r>
          </w:p>
        </w:tc>
        <w:tc>
          <w:tcPr>
            <w:tcW w:w="1617" w:type="dxa"/>
            <w:shd w:val="clear" w:color="auto" w:fill="FFFFFF"/>
          </w:tcPr>
          <w:p w14:paraId="5F79CB20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A25EF8" w:rsidRPr="00A25EF8" w14:paraId="43BEC4A0" w14:textId="77777777" w:rsidTr="00A25EF8">
        <w:trPr>
          <w:trHeight w:val="362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489D9E" w14:textId="6A1ACE38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D3999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Компьютерная графика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B895A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528A1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88DE2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5D9DD09F" w14:textId="77777777" w:rsidTr="00A25EF8">
        <w:trPr>
          <w:trHeight w:val="554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9F4C9" w14:textId="6574517C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80818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Обзор программ для обработки фото, видео.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F544CC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5D278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C1D1E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6FB28DD4" w14:textId="77777777" w:rsidTr="00A25EF8">
        <w:trPr>
          <w:trHeight w:val="587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5957D4" w14:textId="18DA5072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8B215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Работа с графическими файлами.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8B628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4F669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1F0292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38BB0D06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F7E259" w14:textId="45C3FF7A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B32C33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Монтажный план сюжета. Обработка исходного материала.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B37F6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2AD128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A6BD5B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5EF8" w:rsidRPr="00A25EF8" w14:paraId="21C5B8A2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EF6529" w14:textId="4F440B30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08C8C2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Программа фотомонтажа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0AA5D9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895AD5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6E97E4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5EF8" w:rsidRPr="00A25EF8" w14:paraId="387CBF79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48D82C" w14:textId="188757BA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99E81A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Программа видеомонтажа.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69F84D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67670F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E97010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25EF8" w:rsidRPr="00A25EF8" w14:paraId="26D4F489" w14:textId="77777777" w:rsidTr="00A25EF8">
        <w:trPr>
          <w:trHeight w:val="300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CA5E80" w14:textId="16475216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80A4D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Подводим итоги.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CFEF7C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2334C6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AC80C5" w14:textId="77777777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5EF8" w:rsidRPr="00A25EF8" w14:paraId="0BA731D1" w14:textId="32EDF270" w:rsidTr="00A25EF8">
        <w:trPr>
          <w:trHeight w:val="148"/>
        </w:trPr>
        <w:tc>
          <w:tcPr>
            <w:tcW w:w="10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B605FB" w14:textId="2F00296C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1062B3" w14:textId="23464169" w:rsidR="00A25EF8" w:rsidRPr="00A25EF8" w:rsidRDefault="00A25EF8" w:rsidP="0084177D">
            <w:pPr>
              <w:shd w:val="clear" w:color="auto" w:fill="FFFFFF"/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 ЗА УЧЕБНЫЙ 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1617" w:type="dxa"/>
            <w:shd w:val="clear" w:color="auto" w:fill="FFFFFF"/>
          </w:tcPr>
          <w:p w14:paraId="6D7A8FF9" w14:textId="594820C6" w:rsidR="00A25EF8" w:rsidRPr="00A25EF8" w:rsidRDefault="00A25EF8" w:rsidP="00841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74 часа</w:t>
            </w:r>
          </w:p>
        </w:tc>
      </w:tr>
    </w:tbl>
    <w:p w14:paraId="1E0492D0" w14:textId="7E122FEC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4DAA" w14:textId="3C258423" w:rsidR="00A25EF8" w:rsidRDefault="00A25EF8" w:rsidP="008417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на 2021-2022 уч. г.</w:t>
      </w:r>
    </w:p>
    <w:p w14:paraId="064B15D9" w14:textId="77777777" w:rsidR="00834996" w:rsidRPr="00A25EF8" w:rsidRDefault="00834996" w:rsidP="008417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795"/>
        <w:gridCol w:w="1295"/>
        <w:gridCol w:w="1560"/>
        <w:gridCol w:w="1213"/>
      </w:tblGrid>
      <w:tr w:rsidR="0084177D" w:rsidRPr="0084177D" w14:paraId="386D41C8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8D393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D7DCBF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раздела, занятия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3C8453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608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AD1E3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4177D" w:rsidRPr="0084177D" w14:paraId="05513DDA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815DA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F30B9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1. Тележурналистика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10689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8A10D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B4348F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Факт.</w:t>
            </w:r>
          </w:p>
        </w:tc>
      </w:tr>
      <w:tr w:rsidR="0084177D" w:rsidRPr="0084177D" w14:paraId="3ACF5432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BE76E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E3C020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1. Введение в тележурналистику. ТБ в кабинете информатики. Телевидение как средство коммуникации. Социальные функции телевидения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4E676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E2148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02.09.2021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3AD37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A5A0BE2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DDE57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B813BD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Телевизионные специальности. Этапы создания телепередач. Телевизионные жанры. Специфика регионального телевидения. Монтажный стол.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DA24E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C5C92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09.09.2021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C3532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8FE8264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86BB9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D74535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ролика на заданную тему. Выпуск теленовостей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86C25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D982E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16.09.2021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7EC95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40680902" w14:textId="77777777" w:rsidTr="00A25EF8">
        <w:trPr>
          <w:trHeight w:val="972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DD1F3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03D94C" w14:textId="734FF7EF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2. Телевизионный сюжет.</w:t>
            </w:r>
            <w:r w:rsidR="0084177D"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Телевизионный язык: умение рассказывать «картинками». Композиция телевизионного сюжета. Работа фотожурналиста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B421A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7C1D33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23.09.2021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78E7F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400E7D6E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2E6B7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DE8B79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Выпуск теленовостей.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99A4E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582D2D" w14:textId="7A30D7BB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30.09.2021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C9E97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7BA03343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EEC0D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0682CA8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Типы и элементы телевизионных сюжетов. Взаимодействие журналиста и оператора при работе над сюжетом.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85DFE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EA931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07.10.2021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19460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9A71F11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DB7E7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8E6B39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Понятия «закадровый текст», «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стендап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синхрон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лайф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», «экшн». Создание сюжета на произвольную тему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B4500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702DEF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14.10.2021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9F059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1B4805B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5FB08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034332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3. Новости. Критерии отбора новостей. Верстка новостного выпуска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35921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31FCF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21.10.2021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C207D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69E10A7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ACD91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10D30C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Программы для обработки фотоматериалов. Типы графических файлов.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7D33B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361B2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28.10.2021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BD2E1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9A8BCF0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F1D0E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E70507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«Классический», «домашний», «публицистический» стиль новостей. Создание сюжета фото-видео материала.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B8CDB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B895B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11.11.2021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55263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A0A9615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6527A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AF94D9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Сбор информации. Источники информации. Достоверность информации.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EE3ED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EDC19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18.11.2021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2928AF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7ECCCF49" w14:textId="77777777" w:rsidTr="00A25EF8">
        <w:trPr>
          <w:trHeight w:val="539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2C9063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AC0593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4. Фоторепортаж. Структура фоторепортажа. Особенности работы над информационным сюжетом. «Подводка» к информационному сюжету.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5EA98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9B553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25.11.2021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204A3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33625D2C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392E8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BA2F55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Выпуск новостей с элементами фотоматериалов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B69E4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E1FD4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02.12.2021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BF5D1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3DA21EA7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D2E7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0C37AA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5. Интервью. Цели и особенности интервью. Активное слушание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C0439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ED884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09.12.2021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916A2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1DBD06C" w14:textId="77777777" w:rsidTr="00A25EF8">
        <w:trPr>
          <w:trHeight w:val="797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7EC74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AEF99C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Подготовка вопросов для интервью. Требования к вопросу. Взаимодействие оператора и журналиста при съемке интервью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AA85D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DDCE2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16.12.2021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3B168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C2CB750" w14:textId="77777777" w:rsidTr="0084177D">
        <w:trPr>
          <w:trHeight w:val="232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D78C7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35554D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сюжета «Фильм – портрет»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16462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8E6EE8" w14:textId="280F9E18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23.12.2021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41963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4D3DCECC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81512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131DE2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Выпуск школьных новостей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6E435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1A2B1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30.12.2021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F3B39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417B191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33364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B56D1F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2. Операторское мастерство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2834B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7B7DB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92AD8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37E110DF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03D0E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713355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Тема 1. Фото- и видеокамера. Устройство цифровых фото- видеокамер. Обращение и </w:t>
            </w: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функциональное назначение элементов управления видеокамерой и их грамотное применение. ТБ при работе с видеокамерой.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CB3DC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0E363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13.01.2022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43A36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DB2B8AA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50FC0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E24BAC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2.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Экспозиция. Видеоряд. Требования к видеоряду. Основные правила фото-видеосъемки.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7DF43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0F40B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20.01.2022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33939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29A2DC5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63284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0DE3F2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Баланс белого, освещенность кадра, выравнивание кадра по вертикали. Устойчивость камеры при съемках без штатива. Просмотр учебного фильма.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EE89D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29D4A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27.01.2022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D0715F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339FF181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A936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553F57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3. Композиция кадра. План: крупный, средний, общий. Ракурс. Перспектива. Глубина кадра. Свет и цвет.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6BC88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F9517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03.02.2022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B71B5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4F0247BA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00BE1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89B5ED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Выбор плана при съемке человека. Монтаж по крупности. Создание сюжета школьного мероприятия.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150DB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BB8C9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10.02.2022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DE47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5B7FAAD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8681A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28269A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Выпуск новостей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5DBA5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C3422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17.02.2022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CD86C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7A7530C9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1880C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1172DE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Обрезка, «воздух». Съемка диалога. Правило «восьмерки». Съемка интервью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706BF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0E9C65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24.02.2022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B67A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776E4B21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DD803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8D6951" w14:textId="089574D3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4. Съемка сюжета. Взаимодействие оператора и журналиста по решению творческой задачи Создание сюжета. Экспозиция кадра.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0E3B7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0B30E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03.03.2022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0A38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8DA8FC6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45301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51D86A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5. Съемка телесюжета. «Картинка» — основа телесюжета. Алгоритм работы оператора при съемке телесюжета. Съемка в особых условиях.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E824F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DFC68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10.03.2022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CF902C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324FEAD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CA63B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603394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Раздел 3. Фото-видеомонтаж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A7954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16767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CBC3D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2EE14AC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4AF81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01C112D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1. Компьютерная графика. Основы нелинейного монтажа. Оборудование нелинейного монтажа. Фотомонтаж.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CBB32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A3D34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17.03.2022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ED1FE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476410AB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9BDB0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2EA5DD" w14:textId="1B151E90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2. Обзор программ для обработки фото, видео. Работа с фото-видеофайлами на компьютере.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9DCE9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0BB01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24.03.2022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6ED81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3D65F0C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E039B3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12701B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Тема 3. Работа с графическими файлами. Программа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Photoshop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637AC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68E16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31.03.2022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9C1B7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E0217ED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093FC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DF9446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4. Монтажный план сюжета. Обработка исходного материала.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Ретушь и улучшение. Кадрирование и улучшение фотоматериала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480E0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4E2EA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07.04.2022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5FB07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3FF6A162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5CD69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A1EDB9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Принципы монтажа видеоряда с элементами фото. Монтаж по крупности, монтаж по ориентации в пространстве, монтаж по фазе движения. Фотоколлаж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299DE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9AD27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14.04.2022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9510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CCB37E6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9A01A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3DF6FF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Тема 5. Программа фотомонтажа. Основные инструменты программы фотомонтажа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Photoshop</w:t>
            </w:r>
            <w:proofErr w:type="spellEnd"/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398FB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4C56A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21.04.2022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A4E3F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F85B780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2C6E5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1B5C8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Тема 6. Программа видеомонтажа. Основные инструменты программы видеомонтажа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Rrimier</w:t>
            </w:r>
            <w:proofErr w:type="spellEnd"/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F779A6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028D6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28.04.2022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F88150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0F73118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DD706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2D32FF" w14:textId="14424684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Интерфейс программы. Инструменты монтажа Применение фильтров.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0A40D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66810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05.05.2022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6FB173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2B9DE395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230E8D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F23733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дорожке видеоредактора закадрового текста и </w:t>
            </w:r>
            <w:proofErr w:type="spellStart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синхронов</w:t>
            </w:r>
            <w:proofErr w:type="spellEnd"/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3C82A9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6D4CC8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12.05.2022</w:t>
            </w: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7881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69B67299" w14:textId="77777777" w:rsidTr="00A25EF8">
        <w:trPr>
          <w:trHeight w:val="326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308832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E5C16D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7. Подводим итоги. Выпуск новостей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3A559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F1E694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19.05.2022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27B77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1A9C5985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574907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99452C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Выпуск праздничного концерта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FF623B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68429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26.05.2022</w:t>
            </w: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CF1D1A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177D" w:rsidRPr="0084177D" w14:paraId="56C94DCE" w14:textId="77777777" w:rsidTr="00A25EF8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230C85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9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A435EB" w14:textId="77777777" w:rsidR="00A25EF8" w:rsidRPr="0084177D" w:rsidRDefault="00A25EF8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3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B5258D" w14:textId="4D980560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17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74 ч.</w:t>
            </w:r>
          </w:p>
        </w:tc>
        <w:tc>
          <w:tcPr>
            <w:tcW w:w="13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6E805E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3F7071" w14:textId="77777777" w:rsidR="00A25EF8" w:rsidRPr="0084177D" w:rsidRDefault="00A25EF8" w:rsidP="0084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1905046" w14:textId="204FD3E9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8D2" w14:textId="0A82AE7A" w:rsidR="00EB19A1" w:rsidRPr="00EB19A1" w:rsidRDefault="00EB19A1" w:rsidP="00D45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    обеспечен</w:t>
      </w:r>
      <w:bookmarkStart w:id="1" w:name="_GoBack"/>
      <w:bookmarkEnd w:id="1"/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программ</w:t>
      </w:r>
      <w:r w:rsidR="00D4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3B8D26DF" w14:textId="290E37A7" w:rsidR="00EB19A1" w:rsidRPr="00D45D2C" w:rsidRDefault="00EB19A1" w:rsidP="00D4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занятиях объединения </w:t>
      </w:r>
      <w:r w:rsidR="00503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МЦ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5033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Обзор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необходимо раскрыть творческие способности детей, активизировать внутренний потенциал в процессе самостоятельной деятельности. Знания, полученные при изучении разделов программы, учащиеся могут использовать при создании рекламной продукции, для визуализации научных и прикладных исследований в различных областях знаний — физике, химии, биологии и др. Созданное изображение может быть использовано в докладе, статье, мультимедиа-презентации, размещено на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-странице или импортировано в документ издательской системы. Знания и умения, приобретенные в результате освоения данных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разделов,  являются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14:paraId="311916E6" w14:textId="77777777" w:rsidR="00EB19A1" w:rsidRPr="00EB19A1" w:rsidRDefault="00EB19A1" w:rsidP="00D4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ребята хотят быть ведущими телепрограмм. Ведущий телепрограмм</w:t>
      </w:r>
      <w:r w:rsidRPr="00EB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это человек, который умеет разговаривать с многотысячной аудиторией телезрителей и с каждым по отдельности. Зачисление в кружок происходит по результатам собеседования.</w:t>
      </w:r>
    </w:p>
    <w:p w14:paraId="2A903FE3" w14:textId="77777777" w:rsidR="00EB19A1" w:rsidRPr="00EB19A1" w:rsidRDefault="00EB19A1" w:rsidP="00D4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Научиться общаться профессионально — это то, что нужно сегодня очень многим.  Разумеется, телеведущий — это призвание, это профессия, 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особая профессия, «недемократичная в силу своей редкости», по словам Леонида Парфенова. </w:t>
      </w:r>
    </w:p>
    <w:p w14:paraId="7AEFA221" w14:textId="77777777" w:rsidR="00EB19A1" w:rsidRPr="00EB19A1" w:rsidRDefault="00EB19A1" w:rsidP="00D4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Редкая потому, что слишком много условий должны совпасть в нужное время и в нужном месте. Здесь важны и качества личности, и общественная ситуация момента. Телеведущий вообще и особенно телеведущий — ребёнок вызывает интерес широкой публики — как и режиссер, политик или музыкант. Конечно, телевизионная журналистика для школьника — это не столько профессия, сколько стиль мышления, образ жизни, отношение к людям.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Выстраивать и контролировать ситуацию общения, эффективно взаимодействовать с самыми разными людьми, держаться перед телекамерой учатся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  на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занятиях «Основы эффективной коммуникации», «Ведущий в кадре» и «Психология журналистики». </w:t>
      </w:r>
    </w:p>
    <w:p w14:paraId="6A8FD6BF" w14:textId="2D7C0B5C" w:rsidR="00EB19A1" w:rsidRPr="00EB19A1" w:rsidRDefault="00EB19A1" w:rsidP="00D4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«Актерском мастерстве» — импровизировать, проявлять свои способности и таланты, легко перевоплощаться и свободно общаться с публикой. Занятия по «Технике и культуре речи» дают возможность научиться говорить красиво, правильно и убедительно.  Программа  адресована к ученикам, которые в будущем хотели бы связать свою жизнь с профессиями менеджеров, социальных работников, журналистов, рекламистов, юристов, операторов, монтажеров — всем тем, чья настоящая или будущая активность связана с общением: выступлением перед аудиторией, устной или письменной работой со словом, управлением коллективом, социальными контактами.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Курс тренингов «Техника и основы культуры речи»</w:t>
      </w: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комплекс тренировочных упражнений для развития фонационного (речевого) дыхания, голоса, хорошей дикции, правильного произношения. На занятиях-тренингах отрабатываются умения и навыки творческого использования голоса. Учащиеся получают знания о том, как предохранить голосовой аппарат от перегрузок и заболеваний, а также сведения о культуре речи, ее выразительных средствах. Любое публичное выступление включает в себя несколько обязательных элементов и предполагает знание основ ораторского мастерства, культуры устной речи, а также техники владения ими. Занятия курса позволят освоить речевые и внелингвистические средства, комплекс профессиональных навыков для успешного выступления в эфире.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4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2428"/>
      </w:tblGrid>
      <w:tr w:rsidR="00EB19A1" w:rsidRPr="00EB19A1" w14:paraId="630FC6DE" w14:textId="77777777" w:rsidTr="0084177D">
        <w:tc>
          <w:tcPr>
            <w:tcW w:w="994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2E5D84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Учебно-наглядные пособия:</w:t>
            </w:r>
          </w:p>
          <w:p w14:paraId="2CC65BA8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Справочники</w:t>
            </w:r>
          </w:p>
          <w:p w14:paraId="50B7198B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Электронные учебники и электронные учебные пособия</w:t>
            </w:r>
          </w:p>
          <w:p w14:paraId="1B5BB759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литература</w:t>
            </w:r>
          </w:p>
          <w:p w14:paraId="2895A09C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для видеомонтажа «</w:t>
            </w:r>
            <w:proofErr w:type="spellStart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Windows</w:t>
            </w:r>
            <w:proofErr w:type="spellEnd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movie</w:t>
            </w:r>
            <w:proofErr w:type="spellEnd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maker</w:t>
            </w:r>
            <w:proofErr w:type="spellEnd"/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0F3F3AE5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Инструкции по технике безопасности</w:t>
            </w:r>
          </w:p>
          <w:p w14:paraId="07C31BD7" w14:textId="77777777" w:rsidR="00EB19A1" w:rsidRPr="00EB19A1" w:rsidRDefault="00EB19A1" w:rsidP="008417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EB19A1" w:rsidRPr="00EB19A1" w14:paraId="70F2A9D6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4D2297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34E2ED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EB19A1" w:rsidRPr="00EB19A1" w14:paraId="163F0418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6A6DCE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Компьютер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034371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47A6BFD4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8CCF7C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Стул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007574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B19A1" w:rsidRPr="00EB19A1" w14:paraId="0447EC36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9F5F0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FCF4CA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78AFC668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63D8CC9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Ноутбук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4EEB91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4C33831D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5B6E7C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Мультимедийный проектор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AA3155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0C320716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39C57A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Видеокамера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59C046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56D0EC39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469FAB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Штатив для видеокамеры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686AAB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EB19A1" w:rsidRPr="00EB19A1" w14:paraId="4C428CD3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033933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Колонки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B621FC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B19A1" w:rsidRPr="00EB19A1" w14:paraId="6ABBE2D5" w14:textId="77777777" w:rsidTr="0084177D">
        <w:tc>
          <w:tcPr>
            <w:tcW w:w="75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21510C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Осветительные приборы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2EFD66" w14:textId="77777777" w:rsidR="00EB19A1" w:rsidRPr="00EB19A1" w:rsidRDefault="00EB19A1" w:rsidP="0084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9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</w:tbl>
    <w:p w14:paraId="44F9E8BC" w14:textId="5CF764B2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24897" w14:textId="23E92BEF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структура теоретического</w:t>
      </w:r>
      <w:r w:rsidR="00D45D2C" w:rsidRPr="00D4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D2C"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  </w:t>
      </w: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</w:p>
    <w:p w14:paraId="4F87AFF5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Организационный момент. </w:t>
      </w:r>
    </w:p>
    <w:p w14:paraId="23762173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Сообщение темы и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  занятия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14:paraId="05EDEB48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Изложение нового учебно-познавательного материала</w:t>
      </w: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14:paraId="1367ECF8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Решение задач, упражнений, тестов на отработку практических умений.</w:t>
      </w:r>
    </w:p>
    <w:p w14:paraId="14FAA855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Домашнее задание, планирование практической деятельности</w:t>
      </w:r>
    </w:p>
    <w:p w14:paraId="6F188E3B" w14:textId="77777777" w:rsidR="00EB19A1" w:rsidRPr="00EB19A1" w:rsidRDefault="00EB19A1" w:rsidP="0084177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Итог занятия.</w:t>
      </w:r>
    </w:p>
    <w:p w14:paraId="1C1566F8" w14:textId="1E976AD1" w:rsidR="00EB19A1" w:rsidRPr="00D45D2C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45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Принципы ведения занятий: </w:t>
      </w:r>
    </w:p>
    <w:p w14:paraId="7C1C038B" w14:textId="77777777" w:rsidR="00EB19A1" w:rsidRPr="00EB19A1" w:rsidRDefault="00EB19A1" w:rsidP="0084177D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простого к сложному;</w:t>
      </w:r>
    </w:p>
    <w:p w14:paraId="59C0E853" w14:textId="77777777" w:rsidR="00EB19A1" w:rsidRPr="00EB19A1" w:rsidRDefault="00EB19A1" w:rsidP="0084177D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малой нагрузки, к большой;</w:t>
      </w:r>
    </w:p>
    <w:p w14:paraId="589DA9AB" w14:textId="77777777" w:rsidR="00EB19A1" w:rsidRPr="00EB19A1" w:rsidRDefault="00EB19A1" w:rsidP="0084177D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бессистемности к системности;</w:t>
      </w:r>
    </w:p>
    <w:p w14:paraId="3382E614" w14:textId="77777777" w:rsidR="00EB19A1" w:rsidRPr="00EB19A1" w:rsidRDefault="00EB19A1" w:rsidP="0084177D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«хочу» к «надо». </w:t>
      </w:r>
    </w:p>
    <w:p w14:paraId="3FC168C1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На занятиях должно быть интересно, понятно, должно быть взаимопонимание с детьми, доверительные отношения, доброжелательность, нравственные принципы; занятия должны быть полезными и веселыми.   </w:t>
      </w:r>
    </w:p>
    <w:p w14:paraId="79DC85A2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513BAA" w14:textId="31E983A8" w:rsidR="00EB19A1" w:rsidRPr="00EB19A1" w:rsidRDefault="00EB19A1" w:rsidP="00D45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14:paraId="086ABABC" w14:textId="77777777" w:rsidR="00EB19A1" w:rsidRPr="00EB19A1" w:rsidRDefault="00EB19A1" w:rsidP="00D45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Желание детей. Постоянный контингент воспитанников.</w:t>
      </w:r>
    </w:p>
    <w:p w14:paraId="6E3F3936" w14:textId="77777777" w:rsidR="00D45D2C" w:rsidRDefault="00D45D2C" w:rsidP="00D45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18A66D6" w14:textId="666C928E" w:rsidR="00EB19A1" w:rsidRPr="00EB19A1" w:rsidRDefault="00EB19A1" w:rsidP="00D45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Материально-технические условия:</w:t>
      </w: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Кабинет с выходом в сеть Интернет и организованной локальной сетью. Видео и звуковоспроизводящая аппаратура: видеокамеры, микрофон, колонки, фотоаппарат, компьютеры, видеопроектор, экран, штативы.</w:t>
      </w:r>
    </w:p>
    <w:p w14:paraId="155779B4" w14:textId="77777777" w:rsidR="0084177D" w:rsidRDefault="0084177D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8AB4D" w14:textId="4CBC914C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  <w:r w:rsidR="0084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педагога и родителей</w:t>
      </w:r>
    </w:p>
    <w:p w14:paraId="7BDED3AF" w14:textId="2609C195" w:rsidR="00EB19A1" w:rsidRPr="0084177D" w:rsidRDefault="00EB19A1" w:rsidP="0084177D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А.П Верстаков, СС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Смирнов  Медиаобразование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школе: Школьная телестудия. Методическое пособие. М., МГУ 2009г.</w:t>
      </w:r>
    </w:p>
    <w:p w14:paraId="2E6BD23E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К. Станиславский «Работа над собой в творческом процессе переживания» Москва, Искусство, 1995г.</w:t>
      </w:r>
    </w:p>
    <w:p w14:paraId="796D5D20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В.О. Топорков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»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Станиславский на репетиции» Москва, 2005г.</w:t>
      </w:r>
    </w:p>
    <w:p w14:paraId="739A9533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М.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 .Лилина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«Устранять актерские недуги», Москва, Презентация, 2002г.</w:t>
      </w:r>
    </w:p>
    <w:p w14:paraId="0C5ABA0B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Н.М. Горчаков. «Режиссерские уроки». Москва,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Арнир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2006г.</w:t>
      </w:r>
    </w:p>
    <w:p w14:paraId="0F9FFCDC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Л.Костецкая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«Школа телеведущих», Новосибирск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,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2002г.</w:t>
      </w:r>
    </w:p>
    <w:p w14:paraId="07B434A1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Засурского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753BA83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современного репортера. МГУ им. М.В. Ломоносова, 1996.</w:t>
      </w:r>
    </w:p>
    <w:p w14:paraId="52270C01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Джон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Средства массовой информации и демократия. М., 1994.</w:t>
      </w:r>
    </w:p>
    <w:p w14:paraId="3F046917" w14:textId="77777777" w:rsidR="00EB19A1" w:rsidRPr="00EB19A1" w:rsidRDefault="00EB19A1" w:rsidP="0084177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Н.Б.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Шкопоров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 психологически правильно брать интервью.М.,1990.</w:t>
      </w:r>
    </w:p>
    <w:p w14:paraId="36CCD7A0" w14:textId="77777777" w:rsidR="0084177D" w:rsidRDefault="0084177D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6E7AE5" w14:textId="3DE5DFF0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  <w:r w:rsidR="0084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обучающихся.</w:t>
      </w:r>
    </w:p>
    <w:p w14:paraId="1F6D8B7E" w14:textId="77777777" w:rsidR="00EB19A1" w:rsidRPr="00EB19A1" w:rsidRDefault="00EB19A1" w:rsidP="00841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8D349E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А.П Верстаков, СС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Смирнов  Медиаобразование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школе: Школьная телестудия. Методическое пособие. М., МГУ 2009г.</w:t>
      </w:r>
    </w:p>
    <w:p w14:paraId="6C28750D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Правовое поле журналиста. Справочник. М., 1971.</w:t>
      </w:r>
    </w:p>
    <w:p w14:paraId="671F63E3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Л.И. Маленкова. Человековедение. М., 1993.</w:t>
      </w:r>
    </w:p>
    <w:p w14:paraId="3A47F885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Д.Э. Розенталь. Практическая стилистика русского языка. М., 1974.</w:t>
      </w:r>
    </w:p>
    <w:p w14:paraId="7615E639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Кеворков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Рекламный текст. М., 1996.</w:t>
      </w:r>
    </w:p>
    <w:p w14:paraId="412E05BA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Игры для интенсивного обучения / Под ред. В.В. </w:t>
      </w: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Петрусинского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М., 1991.</w:t>
      </w:r>
    </w:p>
    <w:p w14:paraId="1D9E9580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Кожина М.Н. Стилистика русского языка. -М., 1983</w:t>
      </w:r>
    </w:p>
    <w:p w14:paraId="67DA1CAD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Литературная энциклопедия терминов и понятий/ Гл. ред. и сост. А.Н. </w:t>
      </w:r>
      <w:proofErr w:type="gram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Николюкин.-</w:t>
      </w:r>
      <w:proofErr w:type="gram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М., 2001</w:t>
      </w:r>
    </w:p>
    <w:p w14:paraId="358AF622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Розенталь Д.Э. А как лучше сказать? – М., 1988</w:t>
      </w:r>
    </w:p>
    <w:p w14:paraId="2F1155A9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Розенталь Д.Э., Голуб И.Б. Занимательная стилистика. – М., 1988</w:t>
      </w:r>
    </w:p>
    <w:p w14:paraId="47101008" w14:textId="77777777" w:rsidR="00EB19A1" w:rsidRPr="00EB19A1" w:rsidRDefault="00EB19A1" w:rsidP="0084177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Сопер</w:t>
      </w:r>
      <w:proofErr w:type="spellEnd"/>
      <w:r w:rsidRPr="00EB1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П.Л. Основы искусства речи. – М., 1992</w:t>
      </w:r>
    </w:p>
    <w:p w14:paraId="3A64325C" w14:textId="77777777" w:rsidR="00EC04EA" w:rsidRDefault="00EC04EA" w:rsidP="0084177D">
      <w:pPr>
        <w:spacing w:after="0"/>
      </w:pPr>
    </w:p>
    <w:sectPr w:rsidR="00EC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8"/>
        <w:szCs w:val="28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A1D2C28"/>
    <w:multiLevelType w:val="multilevel"/>
    <w:tmpl w:val="4E0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D5B93"/>
    <w:multiLevelType w:val="multilevel"/>
    <w:tmpl w:val="AD36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62472"/>
    <w:multiLevelType w:val="multilevel"/>
    <w:tmpl w:val="C05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84436"/>
    <w:multiLevelType w:val="multilevel"/>
    <w:tmpl w:val="291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59487A"/>
    <w:multiLevelType w:val="multilevel"/>
    <w:tmpl w:val="5D2E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24101"/>
    <w:multiLevelType w:val="multilevel"/>
    <w:tmpl w:val="E9D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313FD"/>
    <w:multiLevelType w:val="multilevel"/>
    <w:tmpl w:val="E4F2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A6497"/>
    <w:multiLevelType w:val="multilevel"/>
    <w:tmpl w:val="93DE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F6EA6"/>
    <w:multiLevelType w:val="multilevel"/>
    <w:tmpl w:val="263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96259"/>
    <w:multiLevelType w:val="multilevel"/>
    <w:tmpl w:val="7112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4319C"/>
    <w:multiLevelType w:val="multilevel"/>
    <w:tmpl w:val="BF04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B0389"/>
    <w:multiLevelType w:val="multilevel"/>
    <w:tmpl w:val="BBF6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46759"/>
    <w:multiLevelType w:val="multilevel"/>
    <w:tmpl w:val="369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8411B"/>
    <w:multiLevelType w:val="multilevel"/>
    <w:tmpl w:val="EF5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C32B5"/>
    <w:multiLevelType w:val="multilevel"/>
    <w:tmpl w:val="F10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7"/>
  </w:num>
  <w:num w:numId="5">
    <w:abstractNumId w:val="11"/>
  </w:num>
  <w:num w:numId="6">
    <w:abstractNumId w:val="16"/>
  </w:num>
  <w:num w:numId="7">
    <w:abstractNumId w:val="19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EA"/>
    <w:rsid w:val="00194B86"/>
    <w:rsid w:val="001E44A0"/>
    <w:rsid w:val="00300E06"/>
    <w:rsid w:val="00337ECE"/>
    <w:rsid w:val="0050335F"/>
    <w:rsid w:val="00571E1D"/>
    <w:rsid w:val="0059223C"/>
    <w:rsid w:val="005D1C5E"/>
    <w:rsid w:val="00607A03"/>
    <w:rsid w:val="00692428"/>
    <w:rsid w:val="00784D71"/>
    <w:rsid w:val="00826B88"/>
    <w:rsid w:val="00834996"/>
    <w:rsid w:val="0084177D"/>
    <w:rsid w:val="008E1A50"/>
    <w:rsid w:val="00994B7B"/>
    <w:rsid w:val="00A25EF8"/>
    <w:rsid w:val="00A60729"/>
    <w:rsid w:val="00AA566D"/>
    <w:rsid w:val="00B369C2"/>
    <w:rsid w:val="00BA6032"/>
    <w:rsid w:val="00CB6399"/>
    <w:rsid w:val="00D0272B"/>
    <w:rsid w:val="00D45D2C"/>
    <w:rsid w:val="00DF1FA3"/>
    <w:rsid w:val="00EB19A1"/>
    <w:rsid w:val="00EC04EA"/>
    <w:rsid w:val="00F80300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EF30"/>
  <w15:chartTrackingRefBased/>
  <w15:docId w15:val="{AAAB09B8-D629-46F5-9E83-0822F8B1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2021-08-21T16:02:00Z</dcterms:created>
  <dcterms:modified xsi:type="dcterms:W3CDTF">2021-08-21T16:02:00Z</dcterms:modified>
</cp:coreProperties>
</file>