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A0" w:rsidRDefault="00460AA0" w:rsidP="00460AA0">
      <w:pPr>
        <w:pStyle w:val="af2"/>
        <w:jc w:val="center"/>
      </w:pPr>
    </w:p>
    <w:p w:rsidR="00460AA0" w:rsidRPr="00C839A0" w:rsidRDefault="00460AA0" w:rsidP="00460AA0">
      <w:pPr>
        <w:pStyle w:val="af2"/>
        <w:jc w:val="center"/>
        <w:rPr>
          <w:rFonts w:ascii="Calibri" w:hAnsi="Calibri"/>
        </w:rPr>
      </w:pPr>
    </w:p>
    <w:p w:rsidR="00C036E4" w:rsidRPr="00C839A0" w:rsidRDefault="00C036E4" w:rsidP="00460AA0">
      <w:pPr>
        <w:pStyle w:val="af2"/>
        <w:jc w:val="center"/>
        <w:rPr>
          <w:rFonts w:ascii="Calibri" w:hAnsi="Calibri"/>
        </w:rPr>
      </w:pPr>
    </w:p>
    <w:p w:rsidR="00C036E4" w:rsidRPr="00C839A0" w:rsidRDefault="00C036E4" w:rsidP="00460AA0">
      <w:pPr>
        <w:pStyle w:val="af2"/>
        <w:jc w:val="center"/>
        <w:rPr>
          <w:rFonts w:ascii="Calibri" w:hAnsi="Calibri"/>
        </w:rPr>
      </w:pPr>
    </w:p>
    <w:p w:rsidR="00C036E4" w:rsidRPr="00C839A0" w:rsidRDefault="00C036E4" w:rsidP="00460AA0">
      <w:pPr>
        <w:pStyle w:val="af2"/>
        <w:jc w:val="center"/>
        <w:rPr>
          <w:rFonts w:ascii="Calibri" w:hAnsi="Calibri"/>
        </w:rPr>
      </w:pPr>
    </w:p>
    <w:p w:rsidR="00CB1C53" w:rsidRDefault="00BC499B" w:rsidP="00460AA0">
      <w:pPr>
        <w:pStyle w:val="af2"/>
        <w:jc w:val="center"/>
        <w:rPr>
          <w:rFonts w:ascii="Times New Roman" w:hAnsi="Times New Roman"/>
          <w:color w:val="auto"/>
          <w:sz w:val="20"/>
          <w:szCs w:val="20"/>
        </w:rPr>
      </w:pPr>
      <w:r>
        <w:fldChar w:fldCharType="begin"/>
      </w:r>
      <w:r>
        <w:instrText xml:space="preserve"> LINK </w:instrText>
      </w:r>
      <w:r w:rsidR="003A703B">
        <w:instrText>Excel.Sheet.8 "D:\\</w:instrText>
      </w:r>
      <w:r w:rsidR="003A703B">
        <w:rPr>
          <w:rFonts w:hint="eastAsia"/>
        </w:rPr>
        <w:instrText>СхТ</w:instrText>
      </w:r>
      <w:r w:rsidR="003A703B">
        <w:instrText>\\</w:instrText>
      </w:r>
      <w:r w:rsidR="003A703B">
        <w:rPr>
          <w:rFonts w:hint="eastAsia"/>
        </w:rPr>
        <w:instrText>Ленинградское</w:instrText>
      </w:r>
      <w:r w:rsidR="003A703B">
        <w:instrText xml:space="preserve"> </w:instrText>
      </w:r>
      <w:r w:rsidR="003A703B">
        <w:rPr>
          <w:rFonts w:hint="eastAsia"/>
        </w:rPr>
        <w:instrText>СП</w:instrText>
      </w:r>
      <w:r w:rsidR="003A703B">
        <w:instrText xml:space="preserve">\\ST_v_2_0.xls" </w:instrText>
      </w:r>
      <w:r w:rsidR="003A703B">
        <w:rPr>
          <w:rFonts w:hint="eastAsia"/>
        </w:rPr>
        <w:instrText>Заголовок</w:instrText>
      </w:r>
      <w:r w:rsidR="003A703B">
        <w:instrText xml:space="preserve">!R1C6:R8C6 </w:instrText>
      </w:r>
      <w:r>
        <w:instrText xml:space="preserve">\a \f 4 \h \* MERGEFORMAT </w:instrText>
      </w:r>
      <w:r>
        <w:fldChar w:fldCharType="separate"/>
      </w:r>
    </w:p>
    <w:tbl>
      <w:tblPr>
        <w:tblW w:w="9923" w:type="dxa"/>
        <w:tblInd w:w="108" w:type="dxa"/>
        <w:tblLook w:val="04A0" w:firstRow="1" w:lastRow="0" w:firstColumn="1" w:lastColumn="0" w:noHBand="0" w:noVBand="1"/>
      </w:tblPr>
      <w:tblGrid>
        <w:gridCol w:w="9923"/>
      </w:tblGrid>
      <w:tr w:rsidR="00CB1C53" w:rsidRPr="00CB1C53" w:rsidTr="00CB1C53">
        <w:trPr>
          <w:divId w:val="773866519"/>
          <w:trHeight w:val="540"/>
        </w:trPr>
        <w:tc>
          <w:tcPr>
            <w:tcW w:w="9923" w:type="dxa"/>
            <w:tcBorders>
              <w:top w:val="nil"/>
              <w:left w:val="nil"/>
              <w:bottom w:val="nil"/>
              <w:right w:val="nil"/>
            </w:tcBorders>
            <w:shd w:val="clear" w:color="auto" w:fill="auto"/>
            <w:vAlign w:val="center"/>
            <w:hideMark/>
          </w:tcPr>
          <w:p w:rsidR="00CB1C53" w:rsidRPr="00CB1C53" w:rsidRDefault="00CB1C53" w:rsidP="00CB1C53">
            <w:pPr>
              <w:jc w:val="center"/>
              <w:rPr>
                <w:b/>
                <w:bCs/>
                <w:sz w:val="44"/>
                <w:szCs w:val="44"/>
              </w:rPr>
            </w:pPr>
            <w:r w:rsidRPr="00CB1C53">
              <w:rPr>
                <w:b/>
                <w:bCs/>
                <w:sz w:val="44"/>
                <w:szCs w:val="44"/>
              </w:rPr>
              <w:t>ОБОСНОВЫВАЮЩИЕ МАТЕРИАЛЫ</w:t>
            </w:r>
          </w:p>
        </w:tc>
      </w:tr>
      <w:tr w:rsidR="00CB1C53" w:rsidRPr="00CB1C53" w:rsidTr="00CB1C53">
        <w:trPr>
          <w:divId w:val="773866519"/>
          <w:trHeight w:val="510"/>
        </w:trPr>
        <w:tc>
          <w:tcPr>
            <w:tcW w:w="9923" w:type="dxa"/>
            <w:tcBorders>
              <w:top w:val="nil"/>
              <w:left w:val="nil"/>
              <w:bottom w:val="nil"/>
              <w:right w:val="nil"/>
            </w:tcBorders>
            <w:shd w:val="clear" w:color="auto" w:fill="auto"/>
            <w:vAlign w:val="center"/>
            <w:hideMark/>
          </w:tcPr>
          <w:p w:rsidR="00CB1C53" w:rsidRPr="00CB1C53" w:rsidRDefault="00CB1C53" w:rsidP="00CB1C53">
            <w:pPr>
              <w:jc w:val="center"/>
              <w:rPr>
                <w:sz w:val="24"/>
                <w:szCs w:val="24"/>
              </w:rPr>
            </w:pPr>
          </w:p>
        </w:tc>
      </w:tr>
      <w:tr w:rsidR="00CB1C53" w:rsidRPr="00CB1C53" w:rsidTr="00CB1C53">
        <w:trPr>
          <w:divId w:val="773866519"/>
          <w:trHeight w:val="780"/>
        </w:trPr>
        <w:tc>
          <w:tcPr>
            <w:tcW w:w="9923" w:type="dxa"/>
            <w:tcBorders>
              <w:top w:val="nil"/>
              <w:left w:val="nil"/>
              <w:bottom w:val="nil"/>
              <w:right w:val="nil"/>
            </w:tcBorders>
            <w:shd w:val="clear" w:color="auto" w:fill="auto"/>
            <w:vAlign w:val="center"/>
            <w:hideMark/>
          </w:tcPr>
          <w:p w:rsidR="00CB1C53" w:rsidRPr="00CB1C53" w:rsidRDefault="00CB1C53" w:rsidP="00CB1C53">
            <w:pPr>
              <w:jc w:val="center"/>
              <w:rPr>
                <w:b/>
                <w:bCs/>
                <w:sz w:val="28"/>
                <w:szCs w:val="28"/>
              </w:rPr>
            </w:pPr>
            <w:r w:rsidRPr="00CB1C53">
              <w:rPr>
                <w:b/>
                <w:bCs/>
                <w:sz w:val="28"/>
                <w:szCs w:val="28"/>
              </w:rPr>
              <w:t xml:space="preserve">Приложение к программе комплексного развития систем коммунальной инфраструктуры муниципального образования </w:t>
            </w:r>
          </w:p>
        </w:tc>
      </w:tr>
      <w:tr w:rsidR="00CB1C53" w:rsidRPr="00CB1C53" w:rsidTr="00CB1C53">
        <w:trPr>
          <w:divId w:val="773866519"/>
          <w:trHeight w:val="510"/>
        </w:trPr>
        <w:tc>
          <w:tcPr>
            <w:tcW w:w="9923" w:type="dxa"/>
            <w:tcBorders>
              <w:top w:val="nil"/>
              <w:left w:val="nil"/>
              <w:bottom w:val="nil"/>
              <w:right w:val="nil"/>
            </w:tcBorders>
            <w:shd w:val="clear" w:color="auto" w:fill="auto"/>
            <w:vAlign w:val="center"/>
            <w:hideMark/>
          </w:tcPr>
          <w:p w:rsidR="00CB1C53" w:rsidRPr="00CB1C53" w:rsidRDefault="00CB1C53" w:rsidP="00CB1C53">
            <w:pPr>
              <w:jc w:val="center"/>
              <w:rPr>
                <w:b/>
                <w:bCs/>
                <w:sz w:val="28"/>
                <w:szCs w:val="28"/>
              </w:rPr>
            </w:pPr>
            <w:r w:rsidRPr="00CB1C53">
              <w:rPr>
                <w:b/>
                <w:bCs/>
                <w:sz w:val="28"/>
                <w:szCs w:val="28"/>
              </w:rPr>
              <w:t xml:space="preserve">Ленинградское сельское поселение </w:t>
            </w:r>
          </w:p>
        </w:tc>
      </w:tr>
      <w:tr w:rsidR="00CB1C53" w:rsidRPr="00CB1C53" w:rsidTr="00CB1C53">
        <w:trPr>
          <w:divId w:val="773866519"/>
          <w:trHeight w:val="510"/>
        </w:trPr>
        <w:tc>
          <w:tcPr>
            <w:tcW w:w="9923" w:type="dxa"/>
            <w:tcBorders>
              <w:top w:val="nil"/>
              <w:left w:val="nil"/>
              <w:bottom w:val="nil"/>
              <w:right w:val="nil"/>
            </w:tcBorders>
            <w:shd w:val="clear" w:color="auto" w:fill="auto"/>
            <w:vAlign w:val="center"/>
            <w:hideMark/>
          </w:tcPr>
          <w:p w:rsidR="00CB1C53" w:rsidRPr="00CB1C53" w:rsidRDefault="00CB1C53" w:rsidP="00CB1C53">
            <w:pPr>
              <w:jc w:val="center"/>
              <w:rPr>
                <w:b/>
                <w:bCs/>
                <w:sz w:val="28"/>
                <w:szCs w:val="28"/>
              </w:rPr>
            </w:pPr>
            <w:r w:rsidRPr="00CB1C53">
              <w:rPr>
                <w:b/>
                <w:bCs/>
                <w:sz w:val="28"/>
                <w:szCs w:val="28"/>
              </w:rPr>
              <w:t>Ленинградского района Краснодарского края</w:t>
            </w:r>
          </w:p>
        </w:tc>
      </w:tr>
      <w:tr w:rsidR="00CB1C53" w:rsidRPr="00CB1C53" w:rsidTr="00CB1C53">
        <w:trPr>
          <w:divId w:val="773866519"/>
          <w:trHeight w:val="510"/>
        </w:trPr>
        <w:tc>
          <w:tcPr>
            <w:tcW w:w="9923" w:type="dxa"/>
            <w:tcBorders>
              <w:top w:val="nil"/>
              <w:left w:val="nil"/>
              <w:bottom w:val="nil"/>
              <w:right w:val="nil"/>
            </w:tcBorders>
            <w:shd w:val="clear" w:color="auto" w:fill="auto"/>
            <w:vAlign w:val="center"/>
            <w:hideMark/>
          </w:tcPr>
          <w:p w:rsidR="00CB1C53" w:rsidRPr="00CB1C53" w:rsidRDefault="00CB1C53" w:rsidP="003A703B">
            <w:pPr>
              <w:jc w:val="center"/>
              <w:rPr>
                <w:b/>
                <w:bCs/>
                <w:sz w:val="28"/>
                <w:szCs w:val="28"/>
              </w:rPr>
            </w:pPr>
            <w:r w:rsidRPr="00CB1C53">
              <w:rPr>
                <w:b/>
                <w:bCs/>
                <w:sz w:val="28"/>
                <w:szCs w:val="28"/>
              </w:rPr>
              <w:t>на период 20 лет (до 203</w:t>
            </w:r>
            <w:r w:rsidR="003A703B">
              <w:rPr>
                <w:b/>
                <w:bCs/>
                <w:sz w:val="28"/>
                <w:szCs w:val="28"/>
              </w:rPr>
              <w:t>4</w:t>
            </w:r>
            <w:r w:rsidRPr="00CB1C53">
              <w:rPr>
                <w:b/>
                <w:bCs/>
                <w:sz w:val="28"/>
                <w:szCs w:val="28"/>
              </w:rPr>
              <w:t xml:space="preserve"> г.)</w:t>
            </w:r>
          </w:p>
        </w:tc>
      </w:tr>
      <w:tr w:rsidR="00CB1C53" w:rsidRPr="00CB1C53" w:rsidTr="00CB1C53">
        <w:trPr>
          <w:divId w:val="773866519"/>
          <w:trHeight w:val="510"/>
        </w:trPr>
        <w:tc>
          <w:tcPr>
            <w:tcW w:w="9923" w:type="dxa"/>
            <w:tcBorders>
              <w:top w:val="nil"/>
              <w:left w:val="nil"/>
              <w:bottom w:val="nil"/>
              <w:right w:val="nil"/>
            </w:tcBorders>
            <w:shd w:val="clear" w:color="auto" w:fill="auto"/>
            <w:vAlign w:val="center"/>
            <w:hideMark/>
          </w:tcPr>
          <w:p w:rsidR="00CB1C53" w:rsidRPr="00CB1C53" w:rsidRDefault="00CB1C53" w:rsidP="00CB1C53">
            <w:pPr>
              <w:jc w:val="center"/>
              <w:rPr>
                <w:b/>
                <w:bCs/>
                <w:sz w:val="28"/>
                <w:szCs w:val="28"/>
              </w:rPr>
            </w:pPr>
            <w:r w:rsidRPr="00CB1C53">
              <w:rPr>
                <w:b/>
                <w:bCs/>
                <w:sz w:val="28"/>
                <w:szCs w:val="28"/>
              </w:rPr>
              <w:t>с выделением первой очереди строительства 10 лет (с 201</w:t>
            </w:r>
            <w:r>
              <w:rPr>
                <w:b/>
                <w:bCs/>
                <w:sz w:val="28"/>
                <w:szCs w:val="28"/>
              </w:rPr>
              <w:t>5</w:t>
            </w:r>
            <w:r w:rsidRPr="00CB1C53">
              <w:rPr>
                <w:b/>
                <w:bCs/>
                <w:sz w:val="28"/>
                <w:szCs w:val="28"/>
              </w:rPr>
              <w:t xml:space="preserve"> г. до 2024 г.)</w:t>
            </w:r>
          </w:p>
        </w:tc>
      </w:tr>
      <w:tr w:rsidR="00CB1C53" w:rsidRPr="00CB1C53" w:rsidTr="00CB1C53">
        <w:trPr>
          <w:divId w:val="773866519"/>
          <w:trHeight w:val="510"/>
        </w:trPr>
        <w:tc>
          <w:tcPr>
            <w:tcW w:w="9923" w:type="dxa"/>
            <w:tcBorders>
              <w:top w:val="nil"/>
              <w:left w:val="nil"/>
              <w:bottom w:val="nil"/>
              <w:right w:val="nil"/>
            </w:tcBorders>
            <w:shd w:val="clear" w:color="auto" w:fill="auto"/>
            <w:vAlign w:val="center"/>
            <w:hideMark/>
          </w:tcPr>
          <w:p w:rsidR="00CB1C53" w:rsidRPr="00CB1C53" w:rsidRDefault="00CB1C53" w:rsidP="00CB1C53">
            <w:pPr>
              <w:jc w:val="center"/>
              <w:rPr>
                <w:b/>
                <w:bCs/>
                <w:sz w:val="28"/>
                <w:szCs w:val="28"/>
              </w:rPr>
            </w:pPr>
          </w:p>
        </w:tc>
      </w:tr>
    </w:tbl>
    <w:p w:rsidR="00460AA0" w:rsidRDefault="00BC499B" w:rsidP="00460AA0">
      <w:pPr>
        <w:pStyle w:val="af2"/>
        <w:jc w:val="center"/>
      </w:pPr>
      <w:r>
        <w:fldChar w:fldCharType="end"/>
      </w:r>
    </w:p>
    <w:p w:rsidR="00460AA0" w:rsidRPr="0057091E" w:rsidRDefault="00460AA0" w:rsidP="00460AA0">
      <w:pPr>
        <w:pStyle w:val="af2"/>
        <w:jc w:val="center"/>
        <w:rPr>
          <w:rFonts w:ascii="Calibri" w:hAnsi="Calibri"/>
        </w:rPr>
      </w:pPr>
    </w:p>
    <w:p w:rsidR="007F20F4" w:rsidRPr="0057091E" w:rsidRDefault="007F20F4" w:rsidP="00460AA0">
      <w:pPr>
        <w:pStyle w:val="af2"/>
        <w:jc w:val="center"/>
        <w:rPr>
          <w:rFonts w:ascii="Calibri" w:hAnsi="Calibri"/>
        </w:rPr>
      </w:pPr>
    </w:p>
    <w:p w:rsidR="007F20F4" w:rsidRPr="0057091E" w:rsidRDefault="007F20F4" w:rsidP="00460AA0">
      <w:pPr>
        <w:pStyle w:val="af2"/>
        <w:jc w:val="center"/>
        <w:rPr>
          <w:rFonts w:ascii="Calibri" w:hAnsi="Calibri"/>
        </w:rPr>
      </w:pPr>
    </w:p>
    <w:p w:rsidR="00F6136D" w:rsidRDefault="00BC499B" w:rsidP="00C036E4">
      <w:pPr>
        <w:pStyle w:val="af2"/>
        <w:jc w:val="center"/>
        <w:rPr>
          <w:rFonts w:ascii="Times New Roman" w:hAnsi="Times New Roman"/>
          <w:color w:val="auto"/>
          <w:sz w:val="20"/>
          <w:szCs w:val="20"/>
        </w:rPr>
      </w:pPr>
      <w:r>
        <w:fldChar w:fldCharType="begin"/>
      </w:r>
      <w:r>
        <w:instrText xml:space="preserve"> LINK </w:instrText>
      </w:r>
      <w:r w:rsidR="003A703B">
        <w:instrText>Excel.Sheet.8 "D:\\</w:instrText>
      </w:r>
      <w:r w:rsidR="003A703B">
        <w:rPr>
          <w:rFonts w:hint="eastAsia"/>
        </w:rPr>
        <w:instrText>СхТ</w:instrText>
      </w:r>
      <w:r w:rsidR="003A703B">
        <w:instrText>\\</w:instrText>
      </w:r>
      <w:r w:rsidR="003A703B">
        <w:rPr>
          <w:rFonts w:hint="eastAsia"/>
        </w:rPr>
        <w:instrText>Ленинградское</w:instrText>
      </w:r>
      <w:r w:rsidR="003A703B">
        <w:instrText xml:space="preserve"> </w:instrText>
      </w:r>
      <w:r w:rsidR="003A703B">
        <w:rPr>
          <w:rFonts w:hint="eastAsia"/>
        </w:rPr>
        <w:instrText>СП</w:instrText>
      </w:r>
      <w:r w:rsidR="003A703B">
        <w:instrText xml:space="preserve">\\ST_v_2_0.xls" </w:instrText>
      </w:r>
      <w:r w:rsidR="003A703B">
        <w:rPr>
          <w:rFonts w:hint="eastAsia"/>
        </w:rPr>
        <w:instrText>Заголовок</w:instrText>
      </w:r>
      <w:r w:rsidR="003A703B">
        <w:instrText xml:space="preserve">!R27C8:R29C8 </w:instrText>
      </w:r>
      <w:r>
        <w:instrText xml:space="preserve">\a \f 4 \h \* MERGEFORMAT </w:instrText>
      </w:r>
      <w:r>
        <w:fldChar w:fldCharType="separate"/>
      </w:r>
    </w:p>
    <w:tbl>
      <w:tblPr>
        <w:tblW w:w="9639" w:type="dxa"/>
        <w:tblInd w:w="108" w:type="dxa"/>
        <w:tblLook w:val="04A0" w:firstRow="1" w:lastRow="0" w:firstColumn="1" w:lastColumn="0" w:noHBand="0" w:noVBand="1"/>
      </w:tblPr>
      <w:tblGrid>
        <w:gridCol w:w="9639"/>
      </w:tblGrid>
      <w:tr w:rsidR="00F6136D" w:rsidRPr="00F6136D" w:rsidTr="00F6136D">
        <w:trPr>
          <w:divId w:val="1940942891"/>
          <w:trHeight w:val="525"/>
        </w:trPr>
        <w:tc>
          <w:tcPr>
            <w:tcW w:w="9639" w:type="dxa"/>
            <w:tcBorders>
              <w:top w:val="nil"/>
              <w:left w:val="nil"/>
              <w:bottom w:val="nil"/>
              <w:right w:val="nil"/>
            </w:tcBorders>
            <w:shd w:val="clear" w:color="auto" w:fill="auto"/>
            <w:vAlign w:val="center"/>
            <w:hideMark/>
          </w:tcPr>
          <w:p w:rsidR="00F6136D" w:rsidRPr="00F6136D" w:rsidRDefault="00F6136D" w:rsidP="00F6136D">
            <w:pPr>
              <w:jc w:val="center"/>
              <w:rPr>
                <w:b/>
                <w:bCs/>
                <w:sz w:val="30"/>
                <w:szCs w:val="30"/>
              </w:rPr>
            </w:pPr>
            <w:r w:rsidRPr="00F6136D">
              <w:rPr>
                <w:b/>
                <w:bCs/>
                <w:sz w:val="30"/>
                <w:szCs w:val="30"/>
              </w:rPr>
              <w:t>Том 1.</w:t>
            </w:r>
          </w:p>
        </w:tc>
      </w:tr>
      <w:tr w:rsidR="00F6136D" w:rsidRPr="00F6136D" w:rsidTr="00F6136D">
        <w:trPr>
          <w:divId w:val="1940942891"/>
          <w:trHeight w:val="525"/>
        </w:trPr>
        <w:tc>
          <w:tcPr>
            <w:tcW w:w="9639" w:type="dxa"/>
            <w:tcBorders>
              <w:top w:val="nil"/>
              <w:left w:val="nil"/>
              <w:bottom w:val="nil"/>
              <w:right w:val="nil"/>
            </w:tcBorders>
            <w:shd w:val="clear" w:color="auto" w:fill="auto"/>
            <w:vAlign w:val="center"/>
            <w:hideMark/>
          </w:tcPr>
          <w:p w:rsidR="00F6136D" w:rsidRPr="00F6136D" w:rsidRDefault="00F6136D" w:rsidP="00F6136D">
            <w:pPr>
              <w:jc w:val="center"/>
              <w:rPr>
                <w:b/>
                <w:bCs/>
                <w:sz w:val="30"/>
                <w:szCs w:val="30"/>
              </w:rPr>
            </w:pPr>
            <w:r w:rsidRPr="00F6136D">
              <w:rPr>
                <w:b/>
                <w:bCs/>
                <w:sz w:val="30"/>
                <w:szCs w:val="30"/>
              </w:rPr>
              <w:t>Теплоснабжение</w:t>
            </w:r>
          </w:p>
        </w:tc>
      </w:tr>
      <w:tr w:rsidR="00F6136D" w:rsidRPr="00F6136D" w:rsidTr="00F6136D">
        <w:trPr>
          <w:divId w:val="1940942891"/>
          <w:trHeight w:val="525"/>
        </w:trPr>
        <w:tc>
          <w:tcPr>
            <w:tcW w:w="9639" w:type="dxa"/>
            <w:tcBorders>
              <w:top w:val="nil"/>
              <w:left w:val="nil"/>
              <w:bottom w:val="nil"/>
              <w:right w:val="nil"/>
            </w:tcBorders>
            <w:shd w:val="clear" w:color="auto" w:fill="auto"/>
            <w:vAlign w:val="center"/>
            <w:hideMark/>
          </w:tcPr>
          <w:p w:rsidR="00F6136D" w:rsidRPr="00F6136D" w:rsidRDefault="00F6136D" w:rsidP="00F6136D">
            <w:pPr>
              <w:jc w:val="center"/>
              <w:rPr>
                <w:b/>
                <w:bCs/>
                <w:sz w:val="30"/>
                <w:szCs w:val="30"/>
              </w:rPr>
            </w:pPr>
            <w:r w:rsidRPr="00F6136D">
              <w:rPr>
                <w:b/>
                <w:bCs/>
                <w:sz w:val="30"/>
                <w:szCs w:val="30"/>
              </w:rPr>
              <w:t>книга 1.5</w:t>
            </w:r>
          </w:p>
        </w:tc>
      </w:tr>
    </w:tbl>
    <w:p w:rsidR="00460AA0" w:rsidRDefault="00BC499B" w:rsidP="00C036E4">
      <w:pPr>
        <w:pStyle w:val="af2"/>
        <w:jc w:val="center"/>
      </w:pPr>
      <w:r>
        <w:fldChar w:fldCharType="end"/>
      </w:r>
    </w:p>
    <w:p w:rsidR="00460AA0" w:rsidRDefault="00460AA0" w:rsidP="00460AA0">
      <w:pPr>
        <w:pStyle w:val="af2"/>
        <w:jc w:val="center"/>
        <w:sectPr w:rsidR="00460AA0" w:rsidSect="002E6E01">
          <w:headerReference w:type="even" r:id="rId9"/>
          <w:footerReference w:type="even" r:id="rId10"/>
          <w:headerReference w:type="first" r:id="rId11"/>
          <w:footerReference w:type="first" r:id="rId12"/>
          <w:pgSz w:w="11907" w:h="16840" w:code="9"/>
          <w:pgMar w:top="851" w:right="851" w:bottom="1985" w:left="1418" w:header="454" w:footer="510" w:gutter="0"/>
          <w:cols w:space="720"/>
          <w:docGrid w:linePitch="272"/>
        </w:sectPr>
      </w:pPr>
    </w:p>
    <w:p w:rsidR="00F6136D" w:rsidRDefault="00BC499B" w:rsidP="00460AA0">
      <w:pPr>
        <w:pStyle w:val="af2"/>
        <w:jc w:val="center"/>
        <w:rPr>
          <w:rFonts w:ascii="Times New Roman" w:hAnsi="Times New Roman"/>
          <w:color w:val="auto"/>
          <w:sz w:val="20"/>
          <w:szCs w:val="20"/>
        </w:rPr>
      </w:pPr>
      <w:r>
        <w:lastRenderedPageBreak/>
        <w:fldChar w:fldCharType="begin"/>
      </w:r>
      <w:r>
        <w:instrText xml:space="preserve"> LINK </w:instrText>
      </w:r>
      <w:r w:rsidR="003A703B">
        <w:instrText>Excel.Sheet.8 "D:\\</w:instrText>
      </w:r>
      <w:r w:rsidR="003A703B">
        <w:rPr>
          <w:rFonts w:hint="eastAsia"/>
        </w:rPr>
        <w:instrText>СхТ</w:instrText>
      </w:r>
      <w:r w:rsidR="003A703B">
        <w:instrText>\\</w:instrText>
      </w:r>
      <w:r w:rsidR="003A703B">
        <w:rPr>
          <w:rFonts w:hint="eastAsia"/>
        </w:rPr>
        <w:instrText>Ленинградское</w:instrText>
      </w:r>
      <w:r w:rsidR="003A703B">
        <w:instrText xml:space="preserve"> </w:instrText>
      </w:r>
      <w:r w:rsidR="003A703B">
        <w:rPr>
          <w:rFonts w:hint="eastAsia"/>
        </w:rPr>
        <w:instrText>СП</w:instrText>
      </w:r>
      <w:r w:rsidR="003A703B">
        <w:instrText xml:space="preserve">\\ST_v_2_0.xls" </w:instrText>
      </w:r>
      <w:r w:rsidR="003A703B">
        <w:rPr>
          <w:rFonts w:hint="eastAsia"/>
        </w:rPr>
        <w:instrText>Заголовок</w:instrText>
      </w:r>
      <w:r w:rsidR="003A703B">
        <w:instrText xml:space="preserve">!R14C6:R18C6 </w:instrText>
      </w:r>
      <w:r>
        <w:instrText xml:space="preserve">\a \f 4 \h </w:instrText>
      </w:r>
      <w:r>
        <w:fldChar w:fldCharType="separate"/>
      </w:r>
    </w:p>
    <w:tbl>
      <w:tblPr>
        <w:tblW w:w="9980" w:type="dxa"/>
        <w:tblInd w:w="108" w:type="dxa"/>
        <w:tblLook w:val="04A0" w:firstRow="1" w:lastRow="0" w:firstColumn="1" w:lastColumn="0" w:noHBand="0" w:noVBand="1"/>
      </w:tblPr>
      <w:tblGrid>
        <w:gridCol w:w="9980"/>
      </w:tblGrid>
      <w:tr w:rsidR="00F6136D" w:rsidRPr="00F6136D" w:rsidTr="00F6136D">
        <w:trPr>
          <w:divId w:val="721708446"/>
          <w:trHeight w:val="768"/>
        </w:trPr>
        <w:tc>
          <w:tcPr>
            <w:tcW w:w="9980" w:type="dxa"/>
            <w:tcBorders>
              <w:top w:val="nil"/>
              <w:left w:val="nil"/>
              <w:bottom w:val="nil"/>
              <w:right w:val="nil"/>
            </w:tcBorders>
            <w:shd w:val="clear" w:color="auto" w:fill="auto"/>
            <w:vAlign w:val="center"/>
            <w:hideMark/>
          </w:tcPr>
          <w:p w:rsidR="00F6136D" w:rsidRPr="00F6136D" w:rsidRDefault="00F6136D" w:rsidP="00F6136D">
            <w:pPr>
              <w:jc w:val="center"/>
              <w:rPr>
                <w:sz w:val="30"/>
                <w:szCs w:val="30"/>
              </w:rPr>
            </w:pPr>
            <w:r w:rsidRPr="00F6136D">
              <w:rPr>
                <w:sz w:val="30"/>
                <w:szCs w:val="30"/>
              </w:rPr>
              <w:t xml:space="preserve">Приложение к программе комплексного развития систем коммунальной инфраструктуры муниципального образования </w:t>
            </w:r>
          </w:p>
        </w:tc>
      </w:tr>
      <w:tr w:rsidR="00F6136D" w:rsidRPr="00F6136D" w:rsidTr="00F6136D">
        <w:trPr>
          <w:divId w:val="721708446"/>
          <w:trHeight w:val="408"/>
        </w:trPr>
        <w:tc>
          <w:tcPr>
            <w:tcW w:w="9980" w:type="dxa"/>
            <w:tcBorders>
              <w:top w:val="nil"/>
              <w:left w:val="nil"/>
              <w:bottom w:val="nil"/>
              <w:right w:val="nil"/>
            </w:tcBorders>
            <w:shd w:val="clear" w:color="auto" w:fill="auto"/>
            <w:vAlign w:val="center"/>
            <w:hideMark/>
          </w:tcPr>
          <w:p w:rsidR="00F6136D" w:rsidRPr="00F6136D" w:rsidRDefault="00F6136D" w:rsidP="00F6136D">
            <w:pPr>
              <w:jc w:val="center"/>
              <w:rPr>
                <w:sz w:val="30"/>
                <w:szCs w:val="30"/>
              </w:rPr>
            </w:pPr>
            <w:r w:rsidRPr="00F6136D">
              <w:rPr>
                <w:sz w:val="30"/>
                <w:szCs w:val="30"/>
              </w:rPr>
              <w:t xml:space="preserve">Ленинградское сельское поселение </w:t>
            </w:r>
          </w:p>
        </w:tc>
      </w:tr>
      <w:tr w:rsidR="00F6136D" w:rsidRPr="00F6136D" w:rsidTr="00F6136D">
        <w:trPr>
          <w:divId w:val="721708446"/>
          <w:trHeight w:val="408"/>
        </w:trPr>
        <w:tc>
          <w:tcPr>
            <w:tcW w:w="9980" w:type="dxa"/>
            <w:tcBorders>
              <w:top w:val="nil"/>
              <w:left w:val="nil"/>
              <w:bottom w:val="nil"/>
              <w:right w:val="nil"/>
            </w:tcBorders>
            <w:shd w:val="clear" w:color="auto" w:fill="auto"/>
            <w:vAlign w:val="center"/>
            <w:hideMark/>
          </w:tcPr>
          <w:p w:rsidR="00F6136D" w:rsidRPr="00F6136D" w:rsidRDefault="00F6136D" w:rsidP="00F6136D">
            <w:pPr>
              <w:jc w:val="center"/>
              <w:rPr>
                <w:sz w:val="30"/>
                <w:szCs w:val="30"/>
              </w:rPr>
            </w:pPr>
            <w:r w:rsidRPr="00F6136D">
              <w:rPr>
                <w:sz w:val="30"/>
                <w:szCs w:val="30"/>
              </w:rPr>
              <w:t>Ленинградского района Краснодарского края</w:t>
            </w:r>
          </w:p>
        </w:tc>
      </w:tr>
      <w:tr w:rsidR="00F6136D" w:rsidRPr="00F6136D" w:rsidTr="00F6136D">
        <w:trPr>
          <w:divId w:val="721708446"/>
          <w:trHeight w:val="408"/>
        </w:trPr>
        <w:tc>
          <w:tcPr>
            <w:tcW w:w="9980" w:type="dxa"/>
            <w:tcBorders>
              <w:top w:val="nil"/>
              <w:left w:val="nil"/>
              <w:bottom w:val="nil"/>
              <w:right w:val="nil"/>
            </w:tcBorders>
            <w:shd w:val="clear" w:color="auto" w:fill="auto"/>
            <w:vAlign w:val="center"/>
            <w:hideMark/>
          </w:tcPr>
          <w:p w:rsidR="00F6136D" w:rsidRPr="00F6136D" w:rsidRDefault="00F6136D" w:rsidP="00F6136D">
            <w:pPr>
              <w:jc w:val="center"/>
              <w:rPr>
                <w:b/>
                <w:bCs/>
                <w:sz w:val="30"/>
                <w:szCs w:val="30"/>
              </w:rPr>
            </w:pPr>
          </w:p>
        </w:tc>
      </w:tr>
      <w:tr w:rsidR="00F6136D" w:rsidRPr="00F6136D" w:rsidTr="00F6136D">
        <w:trPr>
          <w:divId w:val="721708446"/>
          <w:trHeight w:val="504"/>
        </w:trPr>
        <w:tc>
          <w:tcPr>
            <w:tcW w:w="9980" w:type="dxa"/>
            <w:tcBorders>
              <w:top w:val="nil"/>
              <w:left w:val="nil"/>
              <w:bottom w:val="nil"/>
              <w:right w:val="nil"/>
            </w:tcBorders>
            <w:shd w:val="clear" w:color="auto" w:fill="auto"/>
            <w:vAlign w:val="center"/>
            <w:hideMark/>
          </w:tcPr>
          <w:p w:rsidR="00F6136D" w:rsidRPr="00F6136D" w:rsidRDefault="00F6136D" w:rsidP="00F6136D">
            <w:pPr>
              <w:jc w:val="center"/>
              <w:rPr>
                <w:b/>
                <w:bCs/>
                <w:sz w:val="40"/>
                <w:szCs w:val="40"/>
              </w:rPr>
            </w:pPr>
            <w:r w:rsidRPr="00F6136D">
              <w:rPr>
                <w:b/>
                <w:bCs/>
                <w:sz w:val="40"/>
                <w:szCs w:val="40"/>
              </w:rPr>
              <w:t xml:space="preserve"> СХЕМА ТЕПЛОСНАБЖЕНИЯ</w:t>
            </w:r>
          </w:p>
        </w:tc>
      </w:tr>
    </w:tbl>
    <w:p w:rsidR="00C036E4" w:rsidRPr="00C839A0" w:rsidRDefault="00BC499B" w:rsidP="00460AA0">
      <w:pPr>
        <w:pStyle w:val="af2"/>
        <w:jc w:val="center"/>
        <w:rPr>
          <w:rFonts w:ascii="Calibri" w:hAnsi="Calibri"/>
        </w:rPr>
      </w:pPr>
      <w:r>
        <w:fldChar w:fldCharType="end"/>
      </w:r>
    </w:p>
    <w:p w:rsidR="00C036E4" w:rsidRPr="00C839A0" w:rsidRDefault="00C036E4" w:rsidP="00460AA0">
      <w:pPr>
        <w:pStyle w:val="af2"/>
        <w:jc w:val="center"/>
        <w:rPr>
          <w:rFonts w:ascii="Calibri" w:hAnsi="Calibri"/>
        </w:rPr>
      </w:pPr>
    </w:p>
    <w:p w:rsidR="00C036E4" w:rsidRPr="00C839A0" w:rsidRDefault="00C036E4" w:rsidP="00460AA0">
      <w:pPr>
        <w:pStyle w:val="af2"/>
        <w:jc w:val="center"/>
        <w:rPr>
          <w:rFonts w:ascii="Calibri" w:hAnsi="Calibri"/>
        </w:rPr>
      </w:pPr>
    </w:p>
    <w:p w:rsidR="00F6136D" w:rsidRDefault="00BC499B" w:rsidP="00460AA0">
      <w:pPr>
        <w:pStyle w:val="af2"/>
        <w:jc w:val="center"/>
        <w:rPr>
          <w:rFonts w:ascii="Times New Roman" w:hAnsi="Times New Roman"/>
          <w:color w:val="auto"/>
          <w:sz w:val="20"/>
          <w:szCs w:val="20"/>
        </w:rPr>
      </w:pPr>
      <w:r>
        <w:fldChar w:fldCharType="begin"/>
      </w:r>
      <w:r>
        <w:instrText xml:space="preserve"> LINK </w:instrText>
      </w:r>
      <w:r w:rsidR="003A703B">
        <w:instrText>Excel.Sheet.8 "D:\\</w:instrText>
      </w:r>
      <w:r w:rsidR="003A703B">
        <w:rPr>
          <w:rFonts w:hint="eastAsia"/>
        </w:rPr>
        <w:instrText>СхТ</w:instrText>
      </w:r>
      <w:r w:rsidR="003A703B">
        <w:instrText>\\</w:instrText>
      </w:r>
      <w:r w:rsidR="003A703B">
        <w:rPr>
          <w:rFonts w:hint="eastAsia"/>
        </w:rPr>
        <w:instrText>Ленинградское</w:instrText>
      </w:r>
      <w:r w:rsidR="003A703B">
        <w:instrText xml:space="preserve"> </w:instrText>
      </w:r>
      <w:r w:rsidR="003A703B">
        <w:rPr>
          <w:rFonts w:hint="eastAsia"/>
        </w:rPr>
        <w:instrText>СП</w:instrText>
      </w:r>
      <w:r w:rsidR="003A703B">
        <w:instrText xml:space="preserve">\\ST_v_2_0.xls" </w:instrText>
      </w:r>
      <w:r w:rsidR="003A703B">
        <w:rPr>
          <w:rFonts w:hint="eastAsia"/>
        </w:rPr>
        <w:instrText>Заголовок</w:instrText>
      </w:r>
      <w:r w:rsidR="003A703B">
        <w:instrText xml:space="preserve">!R34C6:R35C6 </w:instrText>
      </w:r>
      <w:r>
        <w:instrText xml:space="preserve">\a \f 4 \h </w:instrText>
      </w:r>
      <w:r>
        <w:fldChar w:fldCharType="separate"/>
      </w:r>
    </w:p>
    <w:tbl>
      <w:tblPr>
        <w:tblW w:w="9980" w:type="dxa"/>
        <w:tblInd w:w="108" w:type="dxa"/>
        <w:tblLook w:val="04A0" w:firstRow="1" w:lastRow="0" w:firstColumn="1" w:lastColumn="0" w:noHBand="0" w:noVBand="1"/>
      </w:tblPr>
      <w:tblGrid>
        <w:gridCol w:w="9980"/>
      </w:tblGrid>
      <w:tr w:rsidR="00F6136D" w:rsidRPr="00F6136D" w:rsidTr="00F6136D">
        <w:trPr>
          <w:divId w:val="1737850236"/>
          <w:trHeight w:val="516"/>
        </w:trPr>
        <w:tc>
          <w:tcPr>
            <w:tcW w:w="9980" w:type="dxa"/>
            <w:tcBorders>
              <w:top w:val="nil"/>
              <w:left w:val="nil"/>
              <w:bottom w:val="nil"/>
              <w:right w:val="nil"/>
            </w:tcBorders>
            <w:shd w:val="clear" w:color="auto" w:fill="auto"/>
            <w:vAlign w:val="center"/>
            <w:hideMark/>
          </w:tcPr>
          <w:p w:rsidR="00F6136D" w:rsidRPr="00F6136D" w:rsidRDefault="00F6136D" w:rsidP="00F6136D">
            <w:pPr>
              <w:jc w:val="center"/>
              <w:rPr>
                <w:sz w:val="30"/>
                <w:szCs w:val="30"/>
              </w:rPr>
            </w:pPr>
            <w:r w:rsidRPr="00F6136D">
              <w:rPr>
                <w:sz w:val="30"/>
                <w:szCs w:val="30"/>
              </w:rPr>
              <w:t>книга 1.5</w:t>
            </w:r>
          </w:p>
        </w:tc>
      </w:tr>
      <w:tr w:rsidR="00F6136D" w:rsidRPr="00F6136D" w:rsidTr="00F6136D">
        <w:trPr>
          <w:divId w:val="1737850236"/>
          <w:trHeight w:val="516"/>
        </w:trPr>
        <w:tc>
          <w:tcPr>
            <w:tcW w:w="9980" w:type="dxa"/>
            <w:tcBorders>
              <w:top w:val="nil"/>
              <w:left w:val="nil"/>
              <w:bottom w:val="nil"/>
              <w:right w:val="nil"/>
            </w:tcBorders>
            <w:shd w:val="clear" w:color="auto" w:fill="auto"/>
            <w:vAlign w:val="center"/>
            <w:hideMark/>
          </w:tcPr>
          <w:p w:rsidR="00F6136D" w:rsidRPr="00F6136D" w:rsidRDefault="00F6136D" w:rsidP="00F6136D">
            <w:pPr>
              <w:jc w:val="center"/>
              <w:rPr>
                <w:sz w:val="30"/>
                <w:szCs w:val="30"/>
              </w:rPr>
            </w:pPr>
            <w:r w:rsidRPr="00F6136D">
              <w:rPr>
                <w:sz w:val="30"/>
                <w:szCs w:val="30"/>
              </w:rPr>
              <w:t>Основные выводы и предложения</w:t>
            </w:r>
          </w:p>
        </w:tc>
      </w:tr>
    </w:tbl>
    <w:p w:rsidR="00460AA0" w:rsidRPr="00C839A0" w:rsidRDefault="00BC499B" w:rsidP="00460AA0">
      <w:pPr>
        <w:pStyle w:val="af2"/>
        <w:jc w:val="center"/>
        <w:rPr>
          <w:rFonts w:ascii="Calibri" w:hAnsi="Calibri"/>
        </w:rPr>
      </w:pPr>
      <w:r>
        <w:fldChar w:fldCharType="end"/>
      </w:r>
    </w:p>
    <w:p w:rsidR="00C036E4" w:rsidRPr="00C839A0" w:rsidRDefault="00C036E4" w:rsidP="00460AA0">
      <w:pPr>
        <w:pStyle w:val="af2"/>
        <w:jc w:val="center"/>
        <w:rPr>
          <w:rFonts w:ascii="Calibri" w:hAnsi="Calibri"/>
        </w:rPr>
      </w:pPr>
    </w:p>
    <w:p w:rsidR="00C036E4" w:rsidRPr="00C839A0" w:rsidRDefault="00C036E4" w:rsidP="00460AA0">
      <w:pPr>
        <w:pStyle w:val="af2"/>
        <w:jc w:val="center"/>
        <w:rPr>
          <w:rFonts w:ascii="Calibri" w:hAnsi="Calibri"/>
        </w:rPr>
      </w:pPr>
    </w:p>
    <w:p w:rsidR="00C036E4" w:rsidRPr="00C839A0" w:rsidRDefault="00C036E4" w:rsidP="00460AA0">
      <w:pPr>
        <w:pStyle w:val="af2"/>
        <w:jc w:val="center"/>
        <w:rPr>
          <w:rFonts w:ascii="Calibri" w:hAnsi="Calibri"/>
        </w:rPr>
      </w:pPr>
    </w:p>
    <w:p w:rsidR="00C036E4" w:rsidRPr="00C839A0" w:rsidRDefault="00C036E4" w:rsidP="00460AA0">
      <w:pPr>
        <w:pStyle w:val="af2"/>
        <w:jc w:val="center"/>
        <w:rPr>
          <w:rFonts w:ascii="Calibri" w:hAnsi="Calibri"/>
        </w:rPr>
      </w:pPr>
    </w:p>
    <w:p w:rsidR="00C036E4" w:rsidRPr="00C839A0" w:rsidRDefault="00C036E4" w:rsidP="00460AA0">
      <w:pPr>
        <w:pStyle w:val="af2"/>
        <w:jc w:val="center"/>
        <w:rPr>
          <w:rFonts w:ascii="Calibri" w:hAnsi="Calibri"/>
        </w:rPr>
      </w:pPr>
    </w:p>
    <w:p w:rsidR="00F6136D" w:rsidRDefault="00BC499B" w:rsidP="00460AA0">
      <w:pPr>
        <w:ind w:right="141" w:firstLine="709"/>
      </w:pPr>
      <w:r>
        <w:fldChar w:fldCharType="begin"/>
      </w:r>
      <w:r>
        <w:instrText xml:space="preserve"> LINK </w:instrText>
      </w:r>
      <w:r w:rsidR="003A703B">
        <w:instrText xml:space="preserve">Excel.Sheet.8 "D:\\СхТ\\Ленинградское СП\\ST_v_2_0.xls" Заголовок!R45C6:R47C6 </w:instrText>
      </w:r>
      <w:r>
        <w:instrText xml:space="preserve">\a \f 4 \h </w:instrText>
      </w:r>
      <w:r>
        <w:fldChar w:fldCharType="separate"/>
      </w:r>
    </w:p>
    <w:tbl>
      <w:tblPr>
        <w:tblW w:w="9996" w:type="dxa"/>
        <w:tblInd w:w="108" w:type="dxa"/>
        <w:tblLook w:val="04A0" w:firstRow="1" w:lastRow="0" w:firstColumn="1" w:lastColumn="0" w:noHBand="0" w:noVBand="1"/>
      </w:tblPr>
      <w:tblGrid>
        <w:gridCol w:w="9996"/>
      </w:tblGrid>
      <w:tr w:rsidR="00F6136D" w:rsidRPr="00F6136D" w:rsidTr="00F6136D">
        <w:trPr>
          <w:divId w:val="1621494950"/>
          <w:trHeight w:val="516"/>
        </w:trPr>
        <w:tc>
          <w:tcPr>
            <w:tcW w:w="9996" w:type="dxa"/>
            <w:tcBorders>
              <w:top w:val="nil"/>
              <w:left w:val="nil"/>
              <w:bottom w:val="nil"/>
              <w:right w:val="nil"/>
            </w:tcBorders>
            <w:shd w:val="clear" w:color="auto" w:fill="auto"/>
            <w:noWrap/>
            <w:vAlign w:val="center"/>
            <w:hideMark/>
          </w:tcPr>
          <w:p w:rsidR="00F6136D" w:rsidRPr="00F6136D" w:rsidRDefault="00F6136D" w:rsidP="00F6136D">
            <w:pPr>
              <w:jc w:val="right"/>
              <w:rPr>
                <w:sz w:val="30"/>
                <w:szCs w:val="30"/>
              </w:rPr>
            </w:pPr>
            <w:r w:rsidRPr="00F6136D">
              <w:rPr>
                <w:sz w:val="30"/>
                <w:szCs w:val="30"/>
              </w:rPr>
              <w:t>ООО "ПроектИнжТеррПланирование"</w:t>
            </w:r>
          </w:p>
        </w:tc>
      </w:tr>
      <w:tr w:rsidR="00F6136D" w:rsidRPr="00F6136D" w:rsidTr="00F6136D">
        <w:trPr>
          <w:divId w:val="1621494950"/>
          <w:trHeight w:val="516"/>
        </w:trPr>
        <w:tc>
          <w:tcPr>
            <w:tcW w:w="9996" w:type="dxa"/>
            <w:tcBorders>
              <w:top w:val="nil"/>
              <w:left w:val="nil"/>
              <w:bottom w:val="nil"/>
              <w:right w:val="nil"/>
            </w:tcBorders>
            <w:shd w:val="clear" w:color="auto" w:fill="auto"/>
            <w:noWrap/>
            <w:vAlign w:val="center"/>
            <w:hideMark/>
          </w:tcPr>
          <w:p w:rsidR="00F6136D" w:rsidRPr="00F6136D" w:rsidRDefault="00F6136D" w:rsidP="00F6136D">
            <w:pPr>
              <w:jc w:val="right"/>
              <w:rPr>
                <w:sz w:val="30"/>
                <w:szCs w:val="30"/>
              </w:rPr>
            </w:pPr>
            <w:r w:rsidRPr="00F6136D">
              <w:rPr>
                <w:sz w:val="30"/>
                <w:szCs w:val="30"/>
              </w:rPr>
              <w:t>Заместитель директора: ________________Шереметьев В.М.</w:t>
            </w:r>
          </w:p>
        </w:tc>
      </w:tr>
      <w:tr w:rsidR="00F6136D" w:rsidRPr="00F6136D" w:rsidTr="00F6136D">
        <w:trPr>
          <w:divId w:val="1621494950"/>
          <w:trHeight w:val="516"/>
        </w:trPr>
        <w:tc>
          <w:tcPr>
            <w:tcW w:w="9996" w:type="dxa"/>
            <w:tcBorders>
              <w:top w:val="nil"/>
              <w:left w:val="nil"/>
              <w:bottom w:val="nil"/>
              <w:right w:val="nil"/>
            </w:tcBorders>
            <w:shd w:val="clear" w:color="auto" w:fill="auto"/>
            <w:noWrap/>
            <w:vAlign w:val="center"/>
            <w:hideMark/>
          </w:tcPr>
          <w:p w:rsidR="00F6136D" w:rsidRPr="00F6136D" w:rsidRDefault="00F6136D" w:rsidP="00F6136D">
            <w:pPr>
              <w:jc w:val="right"/>
              <w:rPr>
                <w:sz w:val="30"/>
                <w:szCs w:val="30"/>
              </w:rPr>
            </w:pPr>
            <w:r w:rsidRPr="00F6136D">
              <w:rPr>
                <w:sz w:val="30"/>
                <w:szCs w:val="30"/>
              </w:rPr>
              <w:t>Главный инженер проекта: ________________Лобанова Е.Ю.</w:t>
            </w:r>
          </w:p>
        </w:tc>
      </w:tr>
    </w:tbl>
    <w:p w:rsidR="00F6136D" w:rsidRDefault="00BC499B" w:rsidP="00460AA0">
      <w:pPr>
        <w:ind w:right="141" w:firstLine="709"/>
      </w:pPr>
      <w:r>
        <w:rPr>
          <w:bCs/>
          <w:sz w:val="28"/>
          <w:szCs w:val="28"/>
        </w:rPr>
        <w:fldChar w:fldCharType="end"/>
      </w:r>
      <w:r>
        <w:rPr>
          <w:bCs/>
          <w:sz w:val="28"/>
          <w:szCs w:val="28"/>
        </w:rPr>
        <w:fldChar w:fldCharType="begin"/>
      </w:r>
      <w:r>
        <w:rPr>
          <w:bCs/>
          <w:sz w:val="28"/>
          <w:szCs w:val="28"/>
        </w:rPr>
        <w:instrText xml:space="preserve"> LINK </w:instrText>
      </w:r>
      <w:r w:rsidR="003A703B">
        <w:rPr>
          <w:bCs/>
          <w:sz w:val="28"/>
          <w:szCs w:val="28"/>
        </w:rPr>
        <w:instrText xml:space="preserve">Excel.Sheet.8 "D:\\СхТ\\Ленинградское СП\\ST_v_2_0.xls" Заголовок!R51C6:R52C6 </w:instrText>
      </w:r>
      <w:r>
        <w:rPr>
          <w:bCs/>
          <w:sz w:val="28"/>
          <w:szCs w:val="28"/>
        </w:rPr>
        <w:instrText xml:space="preserve">\a \f 4 \h </w:instrText>
      </w:r>
      <w:r>
        <w:rPr>
          <w:bCs/>
          <w:sz w:val="28"/>
          <w:szCs w:val="28"/>
        </w:rPr>
        <w:fldChar w:fldCharType="separate"/>
      </w:r>
    </w:p>
    <w:tbl>
      <w:tblPr>
        <w:tblW w:w="9996" w:type="dxa"/>
        <w:tblInd w:w="108" w:type="dxa"/>
        <w:tblLook w:val="04A0" w:firstRow="1" w:lastRow="0" w:firstColumn="1" w:lastColumn="0" w:noHBand="0" w:noVBand="1"/>
      </w:tblPr>
      <w:tblGrid>
        <w:gridCol w:w="9996"/>
      </w:tblGrid>
      <w:tr w:rsidR="00F6136D" w:rsidRPr="00F6136D" w:rsidTr="00F6136D">
        <w:trPr>
          <w:divId w:val="570894912"/>
          <w:trHeight w:val="516"/>
        </w:trPr>
        <w:tc>
          <w:tcPr>
            <w:tcW w:w="9996" w:type="dxa"/>
            <w:tcBorders>
              <w:top w:val="nil"/>
              <w:left w:val="nil"/>
              <w:bottom w:val="nil"/>
              <w:right w:val="nil"/>
            </w:tcBorders>
            <w:shd w:val="clear" w:color="auto" w:fill="auto"/>
            <w:noWrap/>
            <w:vAlign w:val="center"/>
            <w:hideMark/>
          </w:tcPr>
          <w:p w:rsidR="00F6136D" w:rsidRPr="00F6136D" w:rsidRDefault="00F6136D" w:rsidP="00F6136D">
            <w:pPr>
              <w:jc w:val="center"/>
              <w:rPr>
                <w:sz w:val="30"/>
                <w:szCs w:val="30"/>
              </w:rPr>
            </w:pPr>
            <w:r w:rsidRPr="00F6136D">
              <w:rPr>
                <w:sz w:val="30"/>
                <w:szCs w:val="30"/>
              </w:rPr>
              <w:t>Краснодар</w:t>
            </w:r>
          </w:p>
        </w:tc>
      </w:tr>
      <w:tr w:rsidR="00F6136D" w:rsidRPr="00F6136D" w:rsidTr="00F6136D">
        <w:trPr>
          <w:divId w:val="570894912"/>
          <w:trHeight w:val="516"/>
        </w:trPr>
        <w:tc>
          <w:tcPr>
            <w:tcW w:w="9996" w:type="dxa"/>
            <w:tcBorders>
              <w:top w:val="nil"/>
              <w:left w:val="nil"/>
              <w:bottom w:val="nil"/>
              <w:right w:val="nil"/>
            </w:tcBorders>
            <w:shd w:val="clear" w:color="auto" w:fill="auto"/>
            <w:noWrap/>
            <w:vAlign w:val="center"/>
            <w:hideMark/>
          </w:tcPr>
          <w:p w:rsidR="00F6136D" w:rsidRPr="00F6136D" w:rsidRDefault="00F6136D" w:rsidP="00F6136D">
            <w:pPr>
              <w:jc w:val="center"/>
              <w:rPr>
                <w:sz w:val="30"/>
                <w:szCs w:val="30"/>
              </w:rPr>
            </w:pPr>
            <w:r w:rsidRPr="00F6136D">
              <w:rPr>
                <w:sz w:val="30"/>
                <w:szCs w:val="30"/>
              </w:rPr>
              <w:t>2015</w:t>
            </w:r>
          </w:p>
        </w:tc>
      </w:tr>
    </w:tbl>
    <w:p w:rsidR="00460AA0" w:rsidRDefault="00BC499B" w:rsidP="00460AA0">
      <w:pPr>
        <w:ind w:right="141" w:firstLine="709"/>
        <w:rPr>
          <w:bCs/>
          <w:sz w:val="28"/>
          <w:szCs w:val="28"/>
        </w:rPr>
      </w:pPr>
      <w:r>
        <w:rPr>
          <w:bCs/>
          <w:sz w:val="28"/>
          <w:szCs w:val="28"/>
        </w:rPr>
        <w:fldChar w:fldCharType="end"/>
      </w:r>
    </w:p>
    <w:p w:rsidR="00337AE5" w:rsidRDefault="00337AE5" w:rsidP="00284B22">
      <w:pPr>
        <w:pStyle w:val="af2"/>
        <w:spacing w:line="240" w:lineRule="auto"/>
        <w:jc w:val="center"/>
        <w:rPr>
          <w:b/>
          <w:bCs/>
          <w:sz w:val="28"/>
        </w:rPr>
        <w:sectPr w:rsidR="00337AE5" w:rsidSect="002E6E01">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1985" w:left="1418" w:header="227" w:footer="227" w:gutter="0"/>
          <w:cols w:space="720"/>
          <w:docGrid w:linePitch="272"/>
        </w:sectPr>
      </w:pPr>
    </w:p>
    <w:p w:rsidR="00FF63B2" w:rsidRPr="00F718CF" w:rsidRDefault="00FF63B2" w:rsidP="00FF63B2">
      <w:pPr>
        <w:pStyle w:val="af4"/>
        <w:rPr>
          <w:sz w:val="28"/>
        </w:rPr>
      </w:pPr>
      <w:r w:rsidRPr="00F718CF">
        <w:rPr>
          <w:sz w:val="28"/>
        </w:rPr>
        <w:lastRenderedPageBreak/>
        <w:t>Оглавление</w:t>
      </w:r>
    </w:p>
    <w:p w:rsidR="00F940B2" w:rsidRDefault="00FF63B2">
      <w:pPr>
        <w:pStyle w:val="12"/>
        <w:tabs>
          <w:tab w:val="right" w:leader="dot" w:pos="9628"/>
        </w:tabs>
        <w:rPr>
          <w:rFonts w:asciiTheme="minorHAnsi" w:eastAsiaTheme="minorEastAsia" w:hAnsiTheme="minorHAnsi" w:cstheme="minorBidi"/>
          <w:noProof/>
          <w:sz w:val="22"/>
          <w:szCs w:val="22"/>
        </w:rPr>
      </w:pPr>
      <w:r w:rsidRPr="00C036E4">
        <w:rPr>
          <w:sz w:val="28"/>
          <w:szCs w:val="28"/>
        </w:rPr>
        <w:fldChar w:fldCharType="begin"/>
      </w:r>
      <w:r w:rsidRPr="00C036E4">
        <w:rPr>
          <w:sz w:val="28"/>
          <w:szCs w:val="28"/>
        </w:rPr>
        <w:instrText xml:space="preserve"> TOC \o "1-3" \h \z \u </w:instrText>
      </w:r>
      <w:r w:rsidRPr="00C036E4">
        <w:rPr>
          <w:sz w:val="28"/>
          <w:szCs w:val="28"/>
        </w:rPr>
        <w:fldChar w:fldCharType="separate"/>
      </w:r>
      <w:hyperlink w:anchor="_Toc414715082" w:history="1">
        <w:r w:rsidR="00F940B2" w:rsidRPr="00D2487C">
          <w:rPr>
            <w:rStyle w:val="af3"/>
            <w:bCs/>
            <w:noProof/>
          </w:rPr>
          <w:t>1. Наименование проекта</w:t>
        </w:r>
        <w:r w:rsidR="00F940B2">
          <w:rPr>
            <w:noProof/>
            <w:webHidden/>
          </w:rPr>
          <w:tab/>
        </w:r>
        <w:r w:rsidR="00F940B2">
          <w:rPr>
            <w:noProof/>
            <w:webHidden/>
          </w:rPr>
          <w:fldChar w:fldCharType="begin"/>
        </w:r>
        <w:r w:rsidR="00F940B2">
          <w:rPr>
            <w:noProof/>
            <w:webHidden/>
          </w:rPr>
          <w:instrText xml:space="preserve"> PAGEREF _Toc414715082 \h </w:instrText>
        </w:r>
        <w:r w:rsidR="00F940B2">
          <w:rPr>
            <w:noProof/>
            <w:webHidden/>
          </w:rPr>
        </w:r>
        <w:r w:rsidR="00F940B2">
          <w:rPr>
            <w:noProof/>
            <w:webHidden/>
          </w:rPr>
          <w:fldChar w:fldCharType="separate"/>
        </w:r>
        <w:r w:rsidR="003A703B">
          <w:rPr>
            <w:noProof/>
            <w:webHidden/>
          </w:rPr>
          <w:t>4</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83" w:history="1">
        <w:r w:rsidR="00F940B2" w:rsidRPr="00D2487C">
          <w:rPr>
            <w:rStyle w:val="af3"/>
            <w:bCs/>
            <w:noProof/>
          </w:rPr>
          <w:t>2. Цель программы комплексного развития</w:t>
        </w:r>
        <w:r w:rsidR="00F940B2">
          <w:rPr>
            <w:noProof/>
            <w:webHidden/>
          </w:rPr>
          <w:tab/>
        </w:r>
        <w:r w:rsidR="00F940B2">
          <w:rPr>
            <w:noProof/>
            <w:webHidden/>
          </w:rPr>
          <w:fldChar w:fldCharType="begin"/>
        </w:r>
        <w:r w:rsidR="00F940B2">
          <w:rPr>
            <w:noProof/>
            <w:webHidden/>
          </w:rPr>
          <w:instrText xml:space="preserve"> PAGEREF _Toc414715083 \h </w:instrText>
        </w:r>
        <w:r w:rsidR="00F940B2">
          <w:rPr>
            <w:noProof/>
            <w:webHidden/>
          </w:rPr>
        </w:r>
        <w:r w:rsidR="00F940B2">
          <w:rPr>
            <w:noProof/>
            <w:webHidden/>
          </w:rPr>
          <w:fldChar w:fldCharType="separate"/>
        </w:r>
        <w:r w:rsidR="003A703B">
          <w:rPr>
            <w:noProof/>
            <w:webHidden/>
          </w:rPr>
          <w:t>4</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84" w:history="1">
        <w:r w:rsidR="00F940B2" w:rsidRPr="00D2487C">
          <w:rPr>
            <w:rStyle w:val="af3"/>
            <w:bCs/>
            <w:noProof/>
          </w:rPr>
          <w:t>3. Существующее состояние</w:t>
        </w:r>
        <w:r w:rsidR="00F940B2">
          <w:rPr>
            <w:noProof/>
            <w:webHidden/>
          </w:rPr>
          <w:tab/>
        </w:r>
        <w:r w:rsidR="00F940B2">
          <w:rPr>
            <w:noProof/>
            <w:webHidden/>
          </w:rPr>
          <w:fldChar w:fldCharType="begin"/>
        </w:r>
        <w:r w:rsidR="00F940B2">
          <w:rPr>
            <w:noProof/>
            <w:webHidden/>
          </w:rPr>
          <w:instrText xml:space="preserve"> PAGEREF _Toc414715084 \h </w:instrText>
        </w:r>
        <w:r w:rsidR="00F940B2">
          <w:rPr>
            <w:noProof/>
            <w:webHidden/>
          </w:rPr>
        </w:r>
        <w:r w:rsidR="00F940B2">
          <w:rPr>
            <w:noProof/>
            <w:webHidden/>
          </w:rPr>
          <w:fldChar w:fldCharType="separate"/>
        </w:r>
        <w:r w:rsidR="003A703B">
          <w:rPr>
            <w:noProof/>
            <w:webHidden/>
          </w:rPr>
          <w:t>4</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85" w:history="1">
        <w:r w:rsidR="00F940B2" w:rsidRPr="00D2487C">
          <w:rPr>
            <w:rStyle w:val="af3"/>
            <w:bCs/>
            <w:noProof/>
          </w:rPr>
          <w:t>4. Состояние по итогам запланированных мероприятий.</w:t>
        </w:r>
        <w:r w:rsidR="00F940B2">
          <w:rPr>
            <w:noProof/>
            <w:webHidden/>
          </w:rPr>
          <w:tab/>
        </w:r>
        <w:r w:rsidR="00F940B2">
          <w:rPr>
            <w:noProof/>
            <w:webHidden/>
          </w:rPr>
          <w:fldChar w:fldCharType="begin"/>
        </w:r>
        <w:r w:rsidR="00F940B2">
          <w:rPr>
            <w:noProof/>
            <w:webHidden/>
          </w:rPr>
          <w:instrText xml:space="preserve"> PAGEREF _Toc414715085 \h </w:instrText>
        </w:r>
        <w:r w:rsidR="00F940B2">
          <w:rPr>
            <w:noProof/>
            <w:webHidden/>
          </w:rPr>
        </w:r>
        <w:r w:rsidR="00F940B2">
          <w:rPr>
            <w:noProof/>
            <w:webHidden/>
          </w:rPr>
          <w:fldChar w:fldCharType="separate"/>
        </w:r>
        <w:r w:rsidR="003A703B">
          <w:rPr>
            <w:noProof/>
            <w:webHidden/>
          </w:rPr>
          <w:t>5</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86" w:history="1">
        <w:r w:rsidR="00F940B2" w:rsidRPr="00D2487C">
          <w:rPr>
            <w:rStyle w:val="af3"/>
            <w:bCs/>
            <w:noProof/>
          </w:rPr>
          <w:t>5. Существующее состояние системы теплоснабжения.</w:t>
        </w:r>
        <w:r w:rsidR="00F940B2">
          <w:rPr>
            <w:noProof/>
            <w:webHidden/>
          </w:rPr>
          <w:tab/>
        </w:r>
        <w:r w:rsidR="00F940B2">
          <w:rPr>
            <w:noProof/>
            <w:webHidden/>
          </w:rPr>
          <w:fldChar w:fldCharType="begin"/>
        </w:r>
        <w:r w:rsidR="00F940B2">
          <w:rPr>
            <w:noProof/>
            <w:webHidden/>
          </w:rPr>
          <w:instrText xml:space="preserve"> PAGEREF _Toc414715086 \h </w:instrText>
        </w:r>
        <w:r w:rsidR="00F940B2">
          <w:rPr>
            <w:noProof/>
            <w:webHidden/>
          </w:rPr>
        </w:r>
        <w:r w:rsidR="00F940B2">
          <w:rPr>
            <w:noProof/>
            <w:webHidden/>
          </w:rPr>
          <w:fldChar w:fldCharType="separate"/>
        </w:r>
        <w:r w:rsidR="003A703B">
          <w:rPr>
            <w:noProof/>
            <w:webHidden/>
          </w:rPr>
          <w:t>7</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87" w:history="1">
        <w:r w:rsidR="00F940B2" w:rsidRPr="00D2487C">
          <w:rPr>
            <w:rStyle w:val="af3"/>
            <w:noProof/>
          </w:rPr>
          <w:t>6. Объёмы финансирования программы модернизации схемы теплоснабжения.</w:t>
        </w:r>
        <w:r w:rsidR="00F940B2">
          <w:rPr>
            <w:noProof/>
            <w:webHidden/>
          </w:rPr>
          <w:tab/>
        </w:r>
        <w:r w:rsidR="00F940B2">
          <w:rPr>
            <w:noProof/>
            <w:webHidden/>
          </w:rPr>
          <w:fldChar w:fldCharType="begin"/>
        </w:r>
        <w:r w:rsidR="00F940B2">
          <w:rPr>
            <w:noProof/>
            <w:webHidden/>
          </w:rPr>
          <w:instrText xml:space="preserve"> PAGEREF _Toc414715087 \h </w:instrText>
        </w:r>
        <w:r w:rsidR="00F940B2">
          <w:rPr>
            <w:noProof/>
            <w:webHidden/>
          </w:rPr>
        </w:r>
        <w:r w:rsidR="00F940B2">
          <w:rPr>
            <w:noProof/>
            <w:webHidden/>
          </w:rPr>
          <w:fldChar w:fldCharType="separate"/>
        </w:r>
        <w:r w:rsidR="003A703B">
          <w:rPr>
            <w:noProof/>
            <w:webHidden/>
          </w:rPr>
          <w:t>10</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88" w:history="1">
        <w:r w:rsidR="00F940B2" w:rsidRPr="00D2487C">
          <w:rPr>
            <w:rStyle w:val="af3"/>
            <w:bCs/>
            <w:noProof/>
          </w:rPr>
          <w:t>7. Срок реализации программы комплексного развития.</w:t>
        </w:r>
        <w:r w:rsidR="00F940B2">
          <w:rPr>
            <w:noProof/>
            <w:webHidden/>
          </w:rPr>
          <w:tab/>
        </w:r>
        <w:r w:rsidR="00F940B2">
          <w:rPr>
            <w:noProof/>
            <w:webHidden/>
          </w:rPr>
          <w:fldChar w:fldCharType="begin"/>
        </w:r>
        <w:r w:rsidR="00F940B2">
          <w:rPr>
            <w:noProof/>
            <w:webHidden/>
          </w:rPr>
          <w:instrText xml:space="preserve"> PAGEREF _Toc414715088 \h </w:instrText>
        </w:r>
        <w:r w:rsidR="00F940B2">
          <w:rPr>
            <w:noProof/>
            <w:webHidden/>
          </w:rPr>
        </w:r>
        <w:r w:rsidR="00F940B2">
          <w:rPr>
            <w:noProof/>
            <w:webHidden/>
          </w:rPr>
          <w:fldChar w:fldCharType="separate"/>
        </w:r>
        <w:r w:rsidR="003A703B">
          <w:rPr>
            <w:noProof/>
            <w:webHidden/>
          </w:rPr>
          <w:t>12</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89" w:history="1">
        <w:r w:rsidR="00F940B2" w:rsidRPr="00D2487C">
          <w:rPr>
            <w:rStyle w:val="af3"/>
            <w:bCs/>
            <w:noProof/>
          </w:rPr>
          <w:t>8. Показатели энергоэффективности реализации программы развития и модернизации системы теплоснабжения</w:t>
        </w:r>
        <w:r w:rsidR="00F940B2">
          <w:rPr>
            <w:noProof/>
            <w:webHidden/>
          </w:rPr>
          <w:tab/>
        </w:r>
        <w:r w:rsidR="00F940B2">
          <w:rPr>
            <w:noProof/>
            <w:webHidden/>
          </w:rPr>
          <w:fldChar w:fldCharType="begin"/>
        </w:r>
        <w:r w:rsidR="00F940B2">
          <w:rPr>
            <w:noProof/>
            <w:webHidden/>
          </w:rPr>
          <w:instrText xml:space="preserve"> PAGEREF _Toc414715089 \h </w:instrText>
        </w:r>
        <w:r w:rsidR="00F940B2">
          <w:rPr>
            <w:noProof/>
            <w:webHidden/>
          </w:rPr>
        </w:r>
        <w:r w:rsidR="00F940B2">
          <w:rPr>
            <w:noProof/>
            <w:webHidden/>
          </w:rPr>
          <w:fldChar w:fldCharType="separate"/>
        </w:r>
        <w:r w:rsidR="003A703B">
          <w:rPr>
            <w:noProof/>
            <w:webHidden/>
          </w:rPr>
          <w:t>13</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90" w:history="1">
        <w:r w:rsidR="00F940B2" w:rsidRPr="00D2487C">
          <w:rPr>
            <w:rStyle w:val="af3"/>
            <w:bCs/>
            <w:noProof/>
          </w:rPr>
          <w:t>9. Предложения по разработанным мероприятиям с объёмами требуемых капитальных вложений.</w:t>
        </w:r>
        <w:r w:rsidR="00F940B2">
          <w:rPr>
            <w:noProof/>
            <w:webHidden/>
          </w:rPr>
          <w:tab/>
        </w:r>
        <w:r w:rsidR="00F940B2">
          <w:rPr>
            <w:noProof/>
            <w:webHidden/>
          </w:rPr>
          <w:fldChar w:fldCharType="begin"/>
        </w:r>
        <w:r w:rsidR="00F940B2">
          <w:rPr>
            <w:noProof/>
            <w:webHidden/>
          </w:rPr>
          <w:instrText xml:space="preserve"> PAGEREF _Toc414715090 \h </w:instrText>
        </w:r>
        <w:r w:rsidR="00F940B2">
          <w:rPr>
            <w:noProof/>
            <w:webHidden/>
          </w:rPr>
        </w:r>
        <w:r w:rsidR="00F940B2">
          <w:rPr>
            <w:noProof/>
            <w:webHidden/>
          </w:rPr>
          <w:fldChar w:fldCharType="separate"/>
        </w:r>
        <w:r w:rsidR="003A703B">
          <w:rPr>
            <w:noProof/>
            <w:webHidden/>
          </w:rPr>
          <w:t>17</w:t>
        </w:r>
        <w:r w:rsidR="00F940B2">
          <w:rPr>
            <w:noProof/>
            <w:webHidden/>
          </w:rPr>
          <w:fldChar w:fldCharType="end"/>
        </w:r>
      </w:hyperlink>
    </w:p>
    <w:p w:rsidR="00F940B2" w:rsidRDefault="00085AC1">
      <w:pPr>
        <w:pStyle w:val="24"/>
        <w:tabs>
          <w:tab w:val="right" w:leader="dot" w:pos="9628"/>
        </w:tabs>
        <w:rPr>
          <w:rFonts w:asciiTheme="minorHAnsi" w:eastAsiaTheme="minorEastAsia" w:hAnsiTheme="minorHAnsi" w:cstheme="minorBidi"/>
          <w:noProof/>
          <w:sz w:val="22"/>
          <w:szCs w:val="22"/>
        </w:rPr>
      </w:pPr>
      <w:hyperlink w:anchor="_Toc414715091" w:history="1">
        <w:r w:rsidR="00F940B2" w:rsidRPr="00D2487C">
          <w:rPr>
            <w:rStyle w:val="af3"/>
            <w:noProof/>
          </w:rPr>
          <w:t>- по источникам теплоснабжения:</w:t>
        </w:r>
        <w:r w:rsidR="00F940B2">
          <w:rPr>
            <w:noProof/>
            <w:webHidden/>
          </w:rPr>
          <w:tab/>
        </w:r>
        <w:r w:rsidR="00F940B2">
          <w:rPr>
            <w:noProof/>
            <w:webHidden/>
          </w:rPr>
          <w:fldChar w:fldCharType="begin"/>
        </w:r>
        <w:r w:rsidR="00F940B2">
          <w:rPr>
            <w:noProof/>
            <w:webHidden/>
          </w:rPr>
          <w:instrText xml:space="preserve"> PAGEREF _Toc414715091 \h </w:instrText>
        </w:r>
        <w:r w:rsidR="00F940B2">
          <w:rPr>
            <w:noProof/>
            <w:webHidden/>
          </w:rPr>
        </w:r>
        <w:r w:rsidR="00F940B2">
          <w:rPr>
            <w:noProof/>
            <w:webHidden/>
          </w:rPr>
          <w:fldChar w:fldCharType="separate"/>
        </w:r>
        <w:r w:rsidR="003A703B">
          <w:rPr>
            <w:noProof/>
            <w:webHidden/>
          </w:rPr>
          <w:t>17</w:t>
        </w:r>
        <w:r w:rsidR="00F940B2">
          <w:rPr>
            <w:noProof/>
            <w:webHidden/>
          </w:rPr>
          <w:fldChar w:fldCharType="end"/>
        </w:r>
      </w:hyperlink>
    </w:p>
    <w:p w:rsidR="00F940B2" w:rsidRDefault="00085AC1">
      <w:pPr>
        <w:pStyle w:val="24"/>
        <w:tabs>
          <w:tab w:val="right" w:leader="dot" w:pos="9628"/>
        </w:tabs>
        <w:rPr>
          <w:rFonts w:asciiTheme="minorHAnsi" w:eastAsiaTheme="minorEastAsia" w:hAnsiTheme="minorHAnsi" w:cstheme="minorBidi"/>
          <w:noProof/>
          <w:sz w:val="22"/>
          <w:szCs w:val="22"/>
        </w:rPr>
      </w:pPr>
      <w:hyperlink w:anchor="_Toc414715092" w:history="1">
        <w:r w:rsidR="00F940B2" w:rsidRPr="00D2487C">
          <w:rPr>
            <w:rStyle w:val="af3"/>
            <w:noProof/>
          </w:rPr>
          <w:t>- по наружным теплосетям:</w:t>
        </w:r>
        <w:r w:rsidR="00F940B2">
          <w:rPr>
            <w:noProof/>
            <w:webHidden/>
          </w:rPr>
          <w:tab/>
        </w:r>
        <w:r w:rsidR="00F940B2">
          <w:rPr>
            <w:noProof/>
            <w:webHidden/>
          </w:rPr>
          <w:fldChar w:fldCharType="begin"/>
        </w:r>
        <w:r w:rsidR="00F940B2">
          <w:rPr>
            <w:noProof/>
            <w:webHidden/>
          </w:rPr>
          <w:instrText xml:space="preserve"> PAGEREF _Toc414715092 \h </w:instrText>
        </w:r>
        <w:r w:rsidR="00F940B2">
          <w:rPr>
            <w:noProof/>
            <w:webHidden/>
          </w:rPr>
        </w:r>
        <w:r w:rsidR="00F940B2">
          <w:rPr>
            <w:noProof/>
            <w:webHidden/>
          </w:rPr>
          <w:fldChar w:fldCharType="separate"/>
        </w:r>
        <w:r w:rsidR="003A703B">
          <w:rPr>
            <w:noProof/>
            <w:webHidden/>
          </w:rPr>
          <w:t>32</w:t>
        </w:r>
        <w:r w:rsidR="00F940B2">
          <w:rPr>
            <w:noProof/>
            <w:webHidden/>
          </w:rPr>
          <w:fldChar w:fldCharType="end"/>
        </w:r>
      </w:hyperlink>
    </w:p>
    <w:p w:rsidR="00F940B2" w:rsidRDefault="00085AC1">
      <w:pPr>
        <w:pStyle w:val="12"/>
        <w:tabs>
          <w:tab w:val="right" w:leader="dot" w:pos="9628"/>
        </w:tabs>
        <w:rPr>
          <w:rFonts w:asciiTheme="minorHAnsi" w:eastAsiaTheme="minorEastAsia" w:hAnsiTheme="minorHAnsi" w:cstheme="minorBidi"/>
          <w:noProof/>
          <w:sz w:val="22"/>
          <w:szCs w:val="22"/>
        </w:rPr>
      </w:pPr>
      <w:hyperlink w:anchor="_Toc414715093" w:history="1">
        <w:r w:rsidR="00F940B2" w:rsidRPr="00D2487C">
          <w:rPr>
            <w:rStyle w:val="af3"/>
            <w:bCs/>
            <w:noProof/>
          </w:rPr>
          <w:t>10. Ожидаемые результаты реализации мероприятий, предусмотренных проектом</w:t>
        </w:r>
        <w:r w:rsidR="00F940B2">
          <w:rPr>
            <w:noProof/>
            <w:webHidden/>
          </w:rPr>
          <w:tab/>
        </w:r>
        <w:r w:rsidR="00F940B2">
          <w:rPr>
            <w:noProof/>
            <w:webHidden/>
          </w:rPr>
          <w:fldChar w:fldCharType="begin"/>
        </w:r>
        <w:r w:rsidR="00F940B2">
          <w:rPr>
            <w:noProof/>
            <w:webHidden/>
          </w:rPr>
          <w:instrText xml:space="preserve"> PAGEREF _Toc414715093 \h </w:instrText>
        </w:r>
        <w:r w:rsidR="00F940B2">
          <w:rPr>
            <w:noProof/>
            <w:webHidden/>
          </w:rPr>
        </w:r>
        <w:r w:rsidR="00F940B2">
          <w:rPr>
            <w:noProof/>
            <w:webHidden/>
          </w:rPr>
          <w:fldChar w:fldCharType="separate"/>
        </w:r>
        <w:r w:rsidR="003A703B">
          <w:rPr>
            <w:noProof/>
            <w:webHidden/>
          </w:rPr>
          <w:t>42</w:t>
        </w:r>
        <w:r w:rsidR="00F940B2">
          <w:rPr>
            <w:noProof/>
            <w:webHidden/>
          </w:rPr>
          <w:fldChar w:fldCharType="end"/>
        </w:r>
      </w:hyperlink>
    </w:p>
    <w:p w:rsidR="00FF63B2" w:rsidRDefault="00FF63B2" w:rsidP="00FF63B2">
      <w:pPr>
        <w:tabs>
          <w:tab w:val="left" w:pos="1335"/>
        </w:tabs>
        <w:jc w:val="center"/>
        <w:sectPr w:rsidR="00FF63B2" w:rsidSect="002E6E01">
          <w:headerReference w:type="default" r:id="rId19"/>
          <w:footerReference w:type="default" r:id="rId20"/>
          <w:headerReference w:type="first" r:id="rId21"/>
          <w:footerReference w:type="first" r:id="rId22"/>
          <w:pgSz w:w="11907" w:h="16840" w:code="9"/>
          <w:pgMar w:top="851" w:right="851" w:bottom="1985" w:left="1418" w:header="227" w:footer="227" w:gutter="0"/>
          <w:cols w:space="720"/>
          <w:titlePg/>
          <w:docGrid w:linePitch="272"/>
        </w:sectPr>
      </w:pPr>
      <w:r w:rsidRPr="00C036E4">
        <w:rPr>
          <w:sz w:val="28"/>
          <w:szCs w:val="28"/>
        </w:rPr>
        <w:fldChar w:fldCharType="end"/>
      </w:r>
    </w:p>
    <w:bookmarkStart w:id="0" w:name="_Toc361319052"/>
    <w:p w:rsidR="00F6136D" w:rsidRPr="00F6136D" w:rsidRDefault="00BC499B" w:rsidP="00F6136D">
      <w:pPr>
        <w:rPr>
          <w:sz w:val="28"/>
          <w:szCs w:val="28"/>
        </w:rPr>
      </w:pPr>
      <w:r>
        <w:lastRenderedPageBreak/>
        <w:fldChar w:fldCharType="begin"/>
      </w:r>
      <w:r>
        <w:instrText xml:space="preserve"> LINK </w:instrText>
      </w:r>
      <w:r w:rsidR="003A703B">
        <w:instrText xml:space="preserve">Excel.Sheet.8 "D:\\СхТ\\Ленинградское СП\\ST_v_2_0.xls" _1.5_текст!R1C1 </w:instrText>
      </w:r>
      <w:r>
        <w:instrText xml:space="preserve">\a \f 4 \h \* MERGEFORMAT </w:instrText>
      </w:r>
      <w:r>
        <w:fldChar w:fldCharType="separate"/>
      </w:r>
    </w:p>
    <w:p w:rsidR="00F6136D" w:rsidRPr="00F6136D" w:rsidRDefault="00F6136D" w:rsidP="00F6136D">
      <w:pPr>
        <w:pStyle w:val="1"/>
        <w:jc w:val="center"/>
        <w:rPr>
          <w:rFonts w:ascii="Times New Roman" w:hAnsi="Times New Roman"/>
          <w:bCs/>
          <w:szCs w:val="28"/>
        </w:rPr>
      </w:pPr>
      <w:bookmarkStart w:id="1" w:name="_Toc414715082"/>
      <w:r w:rsidRPr="00F6136D">
        <w:rPr>
          <w:rFonts w:ascii="Times New Roman" w:hAnsi="Times New Roman"/>
          <w:bCs/>
          <w:szCs w:val="28"/>
        </w:rPr>
        <w:t>1. Наименование проекта</w:t>
      </w:r>
      <w:bookmarkEnd w:id="1"/>
    </w:p>
    <w:p w:rsidR="00F6136D" w:rsidRPr="00F6136D" w:rsidRDefault="00BC499B" w:rsidP="00F6136D">
      <w:pPr>
        <w:rPr>
          <w:sz w:val="24"/>
          <w:szCs w:val="24"/>
        </w:rPr>
      </w:pPr>
      <w:r>
        <w:rPr>
          <w:sz w:val="28"/>
          <w:szCs w:val="28"/>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_1.5_текст!R2C1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xml:space="preserve">          "Приложение к программе комплексного развития систем коммунальной инфраструктуры муниципального образования  Ленинградское сельское поселение Ленинградского района" Схема теплоснабжения</w:t>
      </w:r>
    </w:p>
    <w:p w:rsidR="00F6136D" w:rsidRPr="00F6136D" w:rsidRDefault="00BC499B" w:rsidP="00F6136D">
      <w:pPr>
        <w:jc w:val="both"/>
        <w:rPr>
          <w:sz w:val="28"/>
          <w:szCs w:val="28"/>
        </w:rPr>
      </w:pPr>
      <w:r>
        <w:rPr>
          <w:sz w:val="24"/>
          <w:szCs w:val="24"/>
        </w:rPr>
        <w:fldChar w:fldCharType="end"/>
      </w:r>
      <w:r>
        <w:rPr>
          <w:sz w:val="28"/>
          <w:szCs w:val="28"/>
        </w:rPr>
        <w:fldChar w:fldCharType="begin"/>
      </w:r>
      <w:r>
        <w:rPr>
          <w:sz w:val="28"/>
          <w:szCs w:val="28"/>
        </w:rPr>
        <w:instrText xml:space="preserve"> LINK </w:instrText>
      </w:r>
      <w:r w:rsidR="003A703B">
        <w:rPr>
          <w:sz w:val="28"/>
          <w:szCs w:val="28"/>
        </w:rPr>
        <w:instrText xml:space="preserve">Excel.Sheet.8 "D:\\СхТ\\Ленинградское СП\\ST_v_2_0.xls" _1.5_текст!R3C1 </w:instrText>
      </w:r>
      <w:r>
        <w:rPr>
          <w:sz w:val="28"/>
          <w:szCs w:val="28"/>
        </w:rPr>
        <w:instrText xml:space="preserve">\a \f 4 \h \* MERGEFORMAT </w:instrText>
      </w:r>
      <w:r>
        <w:rPr>
          <w:sz w:val="28"/>
          <w:szCs w:val="28"/>
        </w:rPr>
        <w:fldChar w:fldCharType="separate"/>
      </w:r>
    </w:p>
    <w:p w:rsidR="00F6136D" w:rsidRPr="00F6136D" w:rsidRDefault="00F6136D" w:rsidP="00F6136D">
      <w:pPr>
        <w:pStyle w:val="1"/>
        <w:jc w:val="center"/>
        <w:rPr>
          <w:rFonts w:ascii="Times New Roman" w:hAnsi="Times New Roman"/>
          <w:bCs/>
          <w:szCs w:val="28"/>
        </w:rPr>
      </w:pPr>
      <w:bookmarkStart w:id="2" w:name="_Toc414715083"/>
      <w:r w:rsidRPr="00F6136D">
        <w:rPr>
          <w:rFonts w:ascii="Times New Roman" w:hAnsi="Times New Roman"/>
          <w:bCs/>
          <w:szCs w:val="28"/>
        </w:rPr>
        <w:t>2. Цель программы комплексного развития</w:t>
      </w:r>
      <w:bookmarkEnd w:id="2"/>
    </w:p>
    <w:p w:rsidR="00F6136D" w:rsidRPr="00F6136D" w:rsidRDefault="00BC499B" w:rsidP="00F6136D">
      <w:pPr>
        <w:jc w:val="both"/>
        <w:rPr>
          <w:sz w:val="24"/>
          <w:szCs w:val="24"/>
        </w:rPr>
      </w:pPr>
      <w:r>
        <w:rPr>
          <w:sz w:val="28"/>
          <w:szCs w:val="28"/>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_1.5_текст!R4C1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xml:space="preserve">          Целью программы является обеспечение наиболее качественного и надёжного теплоснабжения потребителей при соответствии требованиям экологических стандартов. </w:t>
      </w:r>
      <w:r w:rsidRPr="00F6136D">
        <w:rPr>
          <w:sz w:val="24"/>
          <w:szCs w:val="24"/>
        </w:rPr>
        <w:br/>
        <w:t xml:space="preserve">          Основные цели программы:</w:t>
      </w:r>
    </w:p>
    <w:p w:rsidR="00F6136D" w:rsidRPr="00F6136D" w:rsidRDefault="00BC499B" w:rsidP="00F6136D">
      <w:pPr>
        <w:jc w:val="both"/>
        <w:rPr>
          <w:sz w:val="24"/>
          <w:szCs w:val="24"/>
        </w:rPr>
      </w:pPr>
      <w:r>
        <w:rPr>
          <w:sz w:val="24"/>
          <w:szCs w:val="24"/>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_1.5_текст!R5C1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Разработка перечня мероприятий, реализация которых обеспечит снабжение населения теплом и горячей водой;</w:t>
      </w:r>
    </w:p>
    <w:p w:rsidR="00F6136D" w:rsidRPr="00F6136D" w:rsidRDefault="00BC499B" w:rsidP="00F6136D">
      <w:pPr>
        <w:jc w:val="both"/>
        <w:rPr>
          <w:sz w:val="24"/>
          <w:szCs w:val="24"/>
        </w:rPr>
      </w:pPr>
      <w:r>
        <w:rPr>
          <w:sz w:val="24"/>
          <w:szCs w:val="24"/>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_1.5_текст!R6C1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Разработка технологических схем, которые обеспечивают оптимизацию затрат на производство и транспорт тепловой энергии на отопление и горячее водоснабжение.</w:t>
      </w:r>
    </w:p>
    <w:p w:rsidR="00F6136D" w:rsidRPr="00F6136D" w:rsidRDefault="00BC499B" w:rsidP="00F6136D">
      <w:pPr>
        <w:jc w:val="both"/>
        <w:rPr>
          <w:sz w:val="24"/>
          <w:szCs w:val="24"/>
        </w:rPr>
      </w:pPr>
      <w:r>
        <w:rPr>
          <w:sz w:val="24"/>
          <w:szCs w:val="24"/>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_1.5_текст!R7C1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xml:space="preserve"> - Обеспечение оптимизации тарифов, обеспечивающих финансовые потребности предприятий, необходимые для реализации инвестиционной и производственной программ в  соответствии с законом № 210 от 30.12.2004 г. «Об основах регулирования тарифов организаций коммунального комплекса»</w:t>
      </w:r>
    </w:p>
    <w:p w:rsidR="00F6136D" w:rsidRPr="00F6136D" w:rsidRDefault="00BC499B" w:rsidP="00F6136D">
      <w:pPr>
        <w:jc w:val="both"/>
        <w:rPr>
          <w:sz w:val="24"/>
          <w:szCs w:val="24"/>
        </w:rPr>
      </w:pPr>
      <w:r>
        <w:rPr>
          <w:sz w:val="24"/>
          <w:szCs w:val="24"/>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_1.5_текст!R8C1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Создание условий, необходимых для привлечения инвестиций для развития и модернизации систем теплоснабжения.</w:t>
      </w:r>
    </w:p>
    <w:p w:rsidR="00F6136D" w:rsidRPr="00F6136D" w:rsidRDefault="00BC499B" w:rsidP="00F6136D">
      <w:pPr>
        <w:jc w:val="both"/>
        <w:rPr>
          <w:sz w:val="28"/>
          <w:szCs w:val="28"/>
        </w:rPr>
      </w:pPr>
      <w:r>
        <w:rPr>
          <w:sz w:val="24"/>
          <w:szCs w:val="24"/>
        </w:rPr>
        <w:fldChar w:fldCharType="end"/>
      </w:r>
      <w:r>
        <w:rPr>
          <w:sz w:val="28"/>
          <w:szCs w:val="28"/>
        </w:rPr>
        <w:fldChar w:fldCharType="begin"/>
      </w:r>
      <w:r>
        <w:rPr>
          <w:sz w:val="28"/>
          <w:szCs w:val="28"/>
        </w:rPr>
        <w:instrText xml:space="preserve"> LINK </w:instrText>
      </w:r>
      <w:r w:rsidR="003A703B">
        <w:rPr>
          <w:sz w:val="28"/>
          <w:szCs w:val="28"/>
        </w:rPr>
        <w:instrText xml:space="preserve">Excel.Sheet.8 "D:\\СхТ\\Ленинградское СП\\ST_v_2_0.xls" _1.5_текст!R9C1 </w:instrText>
      </w:r>
      <w:r>
        <w:rPr>
          <w:sz w:val="28"/>
          <w:szCs w:val="28"/>
        </w:rPr>
        <w:instrText xml:space="preserve">\a \f 4 \h \* MERGEFORMAT </w:instrText>
      </w:r>
      <w:r>
        <w:rPr>
          <w:sz w:val="28"/>
          <w:szCs w:val="28"/>
        </w:rPr>
        <w:fldChar w:fldCharType="separate"/>
      </w:r>
    </w:p>
    <w:p w:rsidR="00F6136D" w:rsidRPr="00F6136D" w:rsidRDefault="00F6136D" w:rsidP="00F6136D">
      <w:pPr>
        <w:pStyle w:val="1"/>
        <w:jc w:val="center"/>
        <w:rPr>
          <w:b w:val="0"/>
          <w:bCs/>
          <w:szCs w:val="28"/>
        </w:rPr>
      </w:pPr>
      <w:bookmarkStart w:id="3" w:name="_Toc414715084"/>
      <w:r w:rsidRPr="00F6136D">
        <w:rPr>
          <w:rFonts w:ascii="Times New Roman" w:hAnsi="Times New Roman"/>
          <w:bCs/>
          <w:szCs w:val="28"/>
        </w:rPr>
        <w:t>3. Существующее состояние</w:t>
      </w:r>
      <w:bookmarkEnd w:id="3"/>
      <w:r w:rsidRPr="00F6136D">
        <w:rPr>
          <w:rFonts w:ascii="Times New Roman" w:hAnsi="Times New Roman"/>
          <w:bCs/>
          <w:szCs w:val="28"/>
        </w:rPr>
        <w:t xml:space="preserve"> </w:t>
      </w:r>
    </w:p>
    <w:p w:rsidR="00F6136D" w:rsidRPr="00F6136D" w:rsidRDefault="00BC499B" w:rsidP="00F6136D">
      <w:pPr>
        <w:jc w:val="both"/>
        <w:rPr>
          <w:sz w:val="24"/>
          <w:szCs w:val="24"/>
        </w:rPr>
      </w:pPr>
      <w:r>
        <w:rPr>
          <w:sz w:val="28"/>
          <w:szCs w:val="28"/>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_1.5_текст!R10C1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color w:val="000000"/>
          <w:sz w:val="24"/>
          <w:szCs w:val="24"/>
        </w:rPr>
        <w:t xml:space="preserve">          В настоящее время в муниципальном образовании Ленинградское сельское поселение Ленинградского района эксплуатируется 25 источников теплоснабжения общей установленной мощностью 44,43 Гкал/ч, с присоединённой нагрузкой 30,77 Гкал/ч, что составляет 69,26 % использования общей мощности эксплуатируемых источников тепловой энергии. Отпуск тепловой энергии в тепловые сети составляет 50,45 тыс. Гкал/год, в том числе на нужды отопления и вентиляции 37,41 тыс. Гкал/год, на нужды горячего водоснабжения 4,4 тыс. Гкал/год. При этом годовой полезный отпуск тепловой энергии за вычетом потерь в тепловых сетях составляет 41,8 тыс. Гкал/год. </w:t>
      </w:r>
      <w:r w:rsidRPr="00F6136D">
        <w:rPr>
          <w:color w:val="000000"/>
          <w:sz w:val="24"/>
          <w:szCs w:val="24"/>
        </w:rPr>
        <w:br/>
        <w:t xml:space="preserve">          В системе теплоснабжения муниципального образования Ленинградское сельское поселение Ленинградского района задействовано 20 котельных обеспечивающих  централизованное теплоснабжение, с общим полезным отпуском тепла 40566,12 Гкал/год, что составляет 80 % от общего полезного отпуска тепла, </w:t>
      </w:r>
      <w:r w:rsidRPr="00F6136D">
        <w:rPr>
          <w:sz w:val="24"/>
          <w:szCs w:val="24"/>
        </w:rPr>
        <w:t>и 5 встроенных (пристроенных) котельных автономного теплоснабжения, с общим количеством отпуска полезного тепла 1238,57 Гкал/год, что составляет 20 % от общего полезного отпуска тепла.</w:t>
      </w:r>
    </w:p>
    <w:p w:rsidR="00F6136D" w:rsidRPr="00F6136D" w:rsidRDefault="00BC499B" w:rsidP="00F6136D">
      <w:pPr>
        <w:jc w:val="both"/>
        <w:rPr>
          <w:sz w:val="24"/>
          <w:szCs w:val="24"/>
        </w:rPr>
      </w:pPr>
      <w:r>
        <w:rPr>
          <w:sz w:val="24"/>
          <w:szCs w:val="24"/>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_1.5_текст!R11C1 </w:instrText>
      </w:r>
      <w:r>
        <w:rPr>
          <w:sz w:val="24"/>
          <w:szCs w:val="24"/>
        </w:rPr>
        <w:instrText xml:space="preserve">\a \f 4 \h \* MERGEFORMAT </w:instrText>
      </w:r>
      <w:r>
        <w:rPr>
          <w:sz w:val="24"/>
          <w:szCs w:val="24"/>
        </w:rPr>
        <w:fldChar w:fldCharType="separate"/>
      </w:r>
    </w:p>
    <w:p w:rsidR="00F6136D" w:rsidRPr="00F6136D" w:rsidRDefault="00F6136D" w:rsidP="00F6136D">
      <w:pPr>
        <w:rPr>
          <w:color w:val="000000"/>
          <w:sz w:val="24"/>
          <w:szCs w:val="24"/>
        </w:rPr>
      </w:pPr>
      <w:r w:rsidRPr="00F6136D">
        <w:rPr>
          <w:color w:val="000000"/>
          <w:sz w:val="24"/>
          <w:szCs w:val="24"/>
        </w:rPr>
        <w:t xml:space="preserve">          Протяжённость трубопроводов тепловых сетей (в 2х трубном исполнении) составляет:           </w:t>
      </w:r>
      <w:r w:rsidRPr="00F6136D">
        <w:rPr>
          <w:color w:val="000000"/>
          <w:sz w:val="24"/>
          <w:szCs w:val="24"/>
        </w:rPr>
        <w:br/>
        <w:t xml:space="preserve">всего - 28520 м.  в т.ч.                               </w:t>
      </w:r>
      <w:r w:rsidRPr="00F6136D">
        <w:rPr>
          <w:color w:val="000000"/>
          <w:sz w:val="24"/>
          <w:szCs w:val="24"/>
        </w:rPr>
        <w:br/>
        <w:t xml:space="preserve"> - подземная - 17933 м.  (62,9 % )                            </w:t>
      </w:r>
      <w:r w:rsidRPr="00F6136D">
        <w:rPr>
          <w:color w:val="000000"/>
          <w:sz w:val="24"/>
          <w:szCs w:val="24"/>
        </w:rPr>
        <w:br/>
        <w:t xml:space="preserve"> - надземная -10587 м.  (37,1 % )                            </w:t>
      </w:r>
    </w:p>
    <w:p w:rsidR="00F6136D" w:rsidRPr="00F6136D" w:rsidRDefault="00BC499B" w:rsidP="00BC499B">
      <w:pPr>
        <w:rPr>
          <w:sz w:val="24"/>
          <w:szCs w:val="24"/>
        </w:rPr>
      </w:pPr>
      <w:r>
        <w:rPr>
          <w:sz w:val="24"/>
          <w:szCs w:val="24"/>
        </w:rP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_1.5_текст!R12C1 </w:instrText>
      </w:r>
      <w:r>
        <w:rPr>
          <w:sz w:val="24"/>
          <w:szCs w:val="24"/>
        </w:rPr>
        <w:instrText xml:space="preserve">\a \f 4 \h \* MERGEFORMAT </w:instrText>
      </w:r>
      <w:r>
        <w:rPr>
          <w:sz w:val="24"/>
          <w:szCs w:val="24"/>
        </w:rPr>
        <w:fldChar w:fldCharType="separate"/>
      </w:r>
    </w:p>
    <w:p w:rsidR="00F6136D" w:rsidRPr="00F6136D" w:rsidRDefault="00F6136D" w:rsidP="00F6136D">
      <w:pPr>
        <w:rPr>
          <w:color w:val="000000"/>
          <w:sz w:val="24"/>
          <w:szCs w:val="24"/>
        </w:rPr>
      </w:pPr>
      <w:r w:rsidRPr="00F6136D">
        <w:rPr>
          <w:color w:val="000000"/>
          <w:sz w:val="24"/>
          <w:szCs w:val="24"/>
        </w:rPr>
        <w:t xml:space="preserve">          Средние потери (расчётные)при транспортировке тепловой энергии (существующее положение)– 16,75 % </w:t>
      </w:r>
    </w:p>
    <w:p w:rsidR="00C036E4" w:rsidRDefault="00BC499B" w:rsidP="00BC499B">
      <w:pPr>
        <w:rPr>
          <w:sz w:val="24"/>
          <w:szCs w:val="24"/>
        </w:rPr>
        <w:sectPr w:rsidR="00C036E4" w:rsidSect="00F6136D">
          <w:headerReference w:type="first" r:id="rId23"/>
          <w:pgSz w:w="11905" w:h="16837"/>
          <w:pgMar w:top="851" w:right="851" w:bottom="1418" w:left="1418" w:header="227" w:footer="227" w:gutter="0"/>
          <w:cols w:space="60"/>
          <w:noEndnote/>
          <w:docGrid w:linePitch="326"/>
        </w:sectPr>
      </w:pPr>
      <w:r>
        <w:rPr>
          <w:sz w:val="24"/>
          <w:szCs w:val="24"/>
        </w:rPr>
        <w:fldChar w:fldCharType="end"/>
      </w:r>
    </w:p>
    <w:p w:rsidR="00F6136D" w:rsidRPr="00F6136D" w:rsidRDefault="00BC499B" w:rsidP="00BC499B">
      <w:pPr>
        <w:rPr>
          <w:sz w:val="28"/>
          <w:szCs w:val="28"/>
        </w:rPr>
      </w:pPr>
      <w:r>
        <w:lastRenderedPageBreak/>
        <w:fldChar w:fldCharType="begin"/>
      </w:r>
      <w:r>
        <w:instrText xml:space="preserve"> LINK </w:instrText>
      </w:r>
      <w:r w:rsidR="003A703B">
        <w:instrText xml:space="preserve">Excel.Sheet.8 "D:\\СхТ\\Ленинградское СП\\ST_v_2_0.xls" _1.5_текст!R13C1 </w:instrText>
      </w:r>
      <w:r>
        <w:instrText xml:space="preserve">\a \f 4 \h \* MERGEFORMAT </w:instrText>
      </w:r>
      <w:r>
        <w:fldChar w:fldCharType="separate"/>
      </w:r>
    </w:p>
    <w:p w:rsidR="00F6136D" w:rsidRPr="00F6136D" w:rsidRDefault="00F6136D" w:rsidP="00F6136D">
      <w:pPr>
        <w:pStyle w:val="1"/>
        <w:jc w:val="center"/>
        <w:rPr>
          <w:rFonts w:ascii="Times New Roman" w:hAnsi="Times New Roman"/>
          <w:bCs/>
          <w:szCs w:val="28"/>
        </w:rPr>
      </w:pPr>
      <w:bookmarkStart w:id="4" w:name="_Toc414715085"/>
      <w:r w:rsidRPr="00F6136D">
        <w:rPr>
          <w:rFonts w:ascii="Times New Roman" w:hAnsi="Times New Roman"/>
          <w:bCs/>
          <w:szCs w:val="28"/>
        </w:rPr>
        <w:t>4. Состояние по итогам запланированных мероприятий.</w:t>
      </w:r>
      <w:bookmarkEnd w:id="4"/>
    </w:p>
    <w:p w:rsidR="00DD23F8" w:rsidRDefault="00BC499B" w:rsidP="00BC499B">
      <w:pPr>
        <w:rPr>
          <w:sz w:val="28"/>
          <w:szCs w:val="28"/>
        </w:rPr>
      </w:pPr>
      <w:r>
        <w:rPr>
          <w:sz w:val="28"/>
          <w:szCs w:val="28"/>
        </w:rPr>
        <w:fldChar w:fldCharType="end"/>
      </w:r>
    </w:p>
    <w:p w:rsidR="00F6136D" w:rsidRPr="00F6136D" w:rsidRDefault="00BC499B" w:rsidP="00BC499B">
      <w:pPr>
        <w:rPr>
          <w:sz w:val="24"/>
          <w:szCs w:val="24"/>
        </w:rPr>
      </w:pP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_1.5_текст!R14C1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color w:val="000000"/>
          <w:sz w:val="24"/>
          <w:szCs w:val="24"/>
        </w:rPr>
        <w:t xml:space="preserve">          В связи с тем, что рассматриваемый срок внедрения разрабатываемой схемы теплоснабжения муниципального образования Ленинградское сельское поселение Ленинградского района составляет 20 лет, планируется реконструкция (модернизация) 16 существующих источников теплоснабжения (при этом основным видом топлива планируется использовать природный газ).          Схемой теплоснабжения предусматривается отключение потребителей от 9 котельных (  Котельная 3 (ВПУ-54) Ленинградское СП ст Ленинградская ул Хлеборобов 114а           Котельная 14 (МБДОУ ДС № 12) Ленинградское СП ст Ленинградская ул Лагерная 12    Котельная 18 (МБДОУ ДС № 22) Ленинградское СП ст Ленинградская ул Народная 1  Котельная 20 (Сахарный завод) Ленинградское СП ст Ленинградская ул Заводская 1 Котельная 21 (Детский дом) Ленинградское СП ст Ленинградская ул Весёлая </w:t>
      </w:r>
      <w:r w:rsidRPr="00F6136D">
        <w:rPr>
          <w:sz w:val="24"/>
          <w:szCs w:val="24"/>
        </w:rPr>
        <w:t>Котельная 22 (ООШ № 22) Ленинградское СП х Восточный  Котельная 23 (Школа интернат) Ленинградское СП ст Ленинградская ул Грузская 48 Котельная 24 (ДОУ-13) Ленинградское СП х Восточный ул Юбилейная 101 Котельная 25 (Клуб) Ленинградское СП х Восточный                   ) с переключением их нагрузок на котельные, в зоне действия которых находятся потребители (либо специально строящиеся котельные) либо с переводом потребителей на индивидуальное теплоснабжение.  Общая установленная мощность существующих (реконструируемых) котельных будет равна 27,59 Гкал/ч.  Для обеспечения новых потребителей тепловой энергии планируется построить 14 источников теплоснабжения общей установленной мощностью 7,25 Гкал/ч</w:t>
      </w:r>
    </w:p>
    <w:p w:rsidR="00DD23F8" w:rsidRDefault="00BC499B" w:rsidP="00BC499B">
      <w:pPr>
        <w:rPr>
          <w:sz w:val="24"/>
          <w:szCs w:val="24"/>
        </w:rPr>
      </w:pPr>
      <w:r>
        <w:rPr>
          <w:sz w:val="24"/>
          <w:szCs w:val="24"/>
        </w:rPr>
        <w:fldChar w:fldCharType="end"/>
      </w:r>
    </w:p>
    <w:p w:rsidR="00F6136D" w:rsidRPr="00F6136D" w:rsidRDefault="00BC499B" w:rsidP="00BC499B">
      <w:pPr>
        <w:rPr>
          <w:sz w:val="24"/>
          <w:szCs w:val="24"/>
        </w:rPr>
      </w:pP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_1.5_текст!R15C1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color w:val="000000"/>
          <w:sz w:val="24"/>
          <w:szCs w:val="24"/>
        </w:rPr>
        <w:t xml:space="preserve">          В результате запланированных мероприятий в муниципальном образовании Ленинградское сельское поселение Ленинградского района будет эксплуатироваться 30 источников теплоснабжения общей установленной мощностью 34,84 Гкал/ч с присоединённой нагрузкой 30,17 Гкал/ч, что будет составлять 86,6 % использования общей мощности эксплуатируемых источников тепловой энергии. Отпуск тепловой энергии в тепловые сети планируется в объёме 56,89 тыс. Гкал/год, в том числе на нужды отопления и вентиляции 39,27 тыс. Гкал/год, на нужды горячего водоснабжения 13,99 тыс. Гкал/год. При этом годовой полезный отпуск тепловой энергии за вычетом потерь в тепловых сетях будет составлять 53,26 тыс. Гкал/год. В системе теплоснабжения муниципального образования Ленинградское сельское поселение Ленинградского района будет задействовано 29 котельных обеспечивающих  централизованное теплоснабжение, с общим полезным отпуском тепла 50834,03 Гкал/год, что будет составлять  97 % от общего полезного отпуска тепла, и 1 встроенная (пристроенная) котельная автономного теплоснабжения, с общим количеством отпуска полезного тепла 2423,15 Гкал/год, что будет составлять  3 % от общего полезного отпуска тепла</w:t>
      </w:r>
      <w:r w:rsidRPr="00F6136D">
        <w:rPr>
          <w:sz w:val="24"/>
          <w:szCs w:val="24"/>
        </w:rPr>
        <w:t>. Реконструкция (строительство) источников теплоснабжения должны предусматривать применение современного высокоэффективного оборудования, средств автоматизации и диспетчеризации источников тепловой энергии, позволяющие эксплуатацию их без постоянно присутствующего обслуживающего персонала.</w:t>
      </w:r>
    </w:p>
    <w:p w:rsidR="00DD23F8" w:rsidRDefault="00BC499B" w:rsidP="00BC499B">
      <w:pPr>
        <w:rPr>
          <w:sz w:val="24"/>
          <w:szCs w:val="24"/>
        </w:rPr>
      </w:pPr>
      <w:r>
        <w:rPr>
          <w:sz w:val="24"/>
          <w:szCs w:val="24"/>
        </w:rPr>
        <w:fldChar w:fldCharType="end"/>
      </w:r>
    </w:p>
    <w:p w:rsidR="00F6136D" w:rsidRPr="00F6136D" w:rsidRDefault="00BC499B" w:rsidP="00BC499B">
      <w:pPr>
        <w:rPr>
          <w:sz w:val="24"/>
          <w:szCs w:val="24"/>
        </w:rPr>
      </w:pP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_1.5_текст!R16C1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color w:val="000000"/>
          <w:sz w:val="24"/>
          <w:szCs w:val="24"/>
        </w:rPr>
      </w:pPr>
      <w:r w:rsidRPr="00F6136D">
        <w:rPr>
          <w:color w:val="000000"/>
          <w:sz w:val="24"/>
          <w:szCs w:val="24"/>
        </w:rPr>
        <w:t xml:space="preserve">          Общая протяжённость существующих теплосетей (в 2х трубном исполнении) составляет 28520 м. Согласно планам перспективного развития рассматриваемого поселения планируется проложить дополнительно 5169 м. Учитывая, что к расчётному сроку прогнозируется износ теплосетей в размере  62 %, рекомендуется выполнить реконструкцию, замену и строительство новых тепловых сетей общей протяжённостью 22845 м. теплосетей.  </w:t>
      </w:r>
      <w:r w:rsidRPr="00F6136D">
        <w:rPr>
          <w:color w:val="000000"/>
          <w:sz w:val="24"/>
          <w:szCs w:val="24"/>
        </w:rPr>
        <w:lastRenderedPageBreak/>
        <w:t>Кроме того, планами перспективного развития планируется отключить часть потребителей с переводом их на индивидуальное теплоснабжение (либо на другой источник теплоснабжения), что повлечёт за собой сокращение теплосетей на 11843,5 м. При этом строительство новых тепловых сетей, реконструкция и ремонт существующих тепловых сетей должны вестись с применением высокоэффективных материалов, включая полимерные трубы и трубопроводы, теплоизолированные в заводских условиях. Способы прокладки трубопроводов должны учитывать свойства грунтов и вписываться в архитектурную среду поселения. Общая протяжённость тепловых сетей, с учётом тепловых сетей остающихся в эксплуатации без реконструкции будет составлять 21845,5 м.</w:t>
      </w:r>
    </w:p>
    <w:p w:rsidR="00DD23F8" w:rsidRDefault="00BC499B" w:rsidP="00BC499B">
      <w:pPr>
        <w:rPr>
          <w:sz w:val="24"/>
          <w:szCs w:val="24"/>
        </w:rPr>
      </w:pPr>
      <w:r>
        <w:rPr>
          <w:sz w:val="24"/>
          <w:szCs w:val="24"/>
        </w:rPr>
        <w:fldChar w:fldCharType="end"/>
      </w:r>
    </w:p>
    <w:p w:rsidR="00F940B2" w:rsidRDefault="00F940B2" w:rsidP="00F940B2">
      <w:pPr>
        <w:ind w:firstLine="567"/>
        <w:rPr>
          <w:sz w:val="24"/>
          <w:szCs w:val="24"/>
        </w:rPr>
      </w:pPr>
      <w:r>
        <w:rPr>
          <w:sz w:val="24"/>
          <w:szCs w:val="24"/>
        </w:rPr>
        <w:t>Настоящей Схемой теплоснабжения также учитываются следующие изменения:</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 xml:space="preserve">Котельная 132 кв. </w:t>
      </w:r>
      <w:r w:rsidRPr="00F940B2">
        <w:rPr>
          <w:color w:val="000000"/>
          <w:sz w:val="24"/>
          <w:szCs w:val="24"/>
          <w:lang w:val="en-US"/>
        </w:rPr>
        <w:t>Q</w:t>
      </w:r>
      <w:r w:rsidRPr="00F940B2">
        <w:rPr>
          <w:color w:val="000000"/>
          <w:sz w:val="24"/>
          <w:szCs w:val="24"/>
        </w:rPr>
        <w:t xml:space="preserve">от=3,438 Гкал/ч, </w:t>
      </w:r>
      <w:r w:rsidRPr="00F940B2">
        <w:rPr>
          <w:color w:val="000000"/>
          <w:sz w:val="24"/>
          <w:szCs w:val="24"/>
          <w:lang w:val="en-US"/>
        </w:rPr>
        <w:t>Q</w:t>
      </w:r>
      <w:r w:rsidRPr="00F940B2">
        <w:rPr>
          <w:color w:val="000000"/>
          <w:sz w:val="24"/>
          <w:szCs w:val="24"/>
        </w:rPr>
        <w:t>гвс=0 Гкал/ч.</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 xml:space="preserve">Котельная ДДУ </w:t>
      </w:r>
      <w:r w:rsidRPr="00F940B2">
        <w:rPr>
          <w:color w:val="000000"/>
          <w:sz w:val="24"/>
          <w:szCs w:val="24"/>
          <w:lang w:val="en-US"/>
        </w:rPr>
        <w:t>Q</w:t>
      </w:r>
      <w:r w:rsidRPr="00F940B2">
        <w:rPr>
          <w:color w:val="000000"/>
          <w:sz w:val="24"/>
          <w:szCs w:val="24"/>
        </w:rPr>
        <w:t xml:space="preserve">от=4,2 Гкал/ч, </w:t>
      </w:r>
      <w:r w:rsidRPr="00F940B2">
        <w:rPr>
          <w:color w:val="000000"/>
          <w:sz w:val="24"/>
          <w:szCs w:val="24"/>
          <w:lang w:val="en-US"/>
        </w:rPr>
        <w:t>Q</w:t>
      </w:r>
      <w:r w:rsidRPr="00F940B2">
        <w:rPr>
          <w:color w:val="000000"/>
          <w:sz w:val="24"/>
          <w:szCs w:val="24"/>
        </w:rPr>
        <w:t xml:space="preserve">гвс=1,15 Гкал/ч. ГВС готовится на месте в ИТП. Для подключения абонентов котельной ВПУ-54 планируется строительство перемычки Ду200 </w:t>
      </w:r>
      <w:r w:rsidRPr="00F940B2">
        <w:rPr>
          <w:color w:val="000000"/>
          <w:sz w:val="24"/>
          <w:szCs w:val="24"/>
          <w:lang w:val="en-US"/>
        </w:rPr>
        <w:t>L</w:t>
      </w:r>
      <w:r w:rsidRPr="00F940B2">
        <w:rPr>
          <w:color w:val="000000"/>
          <w:sz w:val="24"/>
          <w:szCs w:val="24"/>
        </w:rPr>
        <w:t>=190м.</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Котельная ВПУ-54 закрывается. Нагрузки котельной ВПУ-54 подключаются к котельной ДДУ</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 xml:space="preserve">Котельная РайПо. </w:t>
      </w:r>
      <w:r w:rsidRPr="00F940B2">
        <w:rPr>
          <w:color w:val="000000"/>
          <w:sz w:val="24"/>
          <w:szCs w:val="24"/>
          <w:lang w:val="en-US"/>
        </w:rPr>
        <w:t>Q</w:t>
      </w:r>
      <w:r w:rsidRPr="00F940B2">
        <w:rPr>
          <w:color w:val="000000"/>
          <w:sz w:val="24"/>
          <w:szCs w:val="24"/>
        </w:rPr>
        <w:t xml:space="preserve">от=1,864 Гкал/ч, </w:t>
      </w:r>
      <w:r w:rsidRPr="00F940B2">
        <w:rPr>
          <w:color w:val="000000"/>
          <w:sz w:val="24"/>
          <w:szCs w:val="24"/>
          <w:lang w:val="en-US"/>
        </w:rPr>
        <w:t>Q</w:t>
      </w:r>
      <w:r w:rsidRPr="00F940B2">
        <w:rPr>
          <w:color w:val="000000"/>
          <w:sz w:val="24"/>
          <w:szCs w:val="24"/>
        </w:rPr>
        <w:t>гвс=0 Гкал/ч.</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 xml:space="preserve">Котельная 106 кв. </w:t>
      </w:r>
      <w:r w:rsidRPr="00F940B2">
        <w:rPr>
          <w:color w:val="000000"/>
          <w:sz w:val="24"/>
          <w:szCs w:val="24"/>
          <w:lang w:val="en-US"/>
        </w:rPr>
        <w:t>Q</w:t>
      </w:r>
      <w:r w:rsidRPr="00F940B2">
        <w:rPr>
          <w:color w:val="000000"/>
          <w:sz w:val="24"/>
          <w:szCs w:val="24"/>
        </w:rPr>
        <w:t xml:space="preserve">от=5,289 Гкал/ч, </w:t>
      </w:r>
      <w:r w:rsidRPr="00F940B2">
        <w:rPr>
          <w:color w:val="000000"/>
          <w:sz w:val="24"/>
          <w:szCs w:val="24"/>
          <w:lang w:val="en-US"/>
        </w:rPr>
        <w:t>Q</w:t>
      </w:r>
      <w:r w:rsidRPr="00F940B2">
        <w:rPr>
          <w:color w:val="000000"/>
          <w:sz w:val="24"/>
          <w:szCs w:val="24"/>
        </w:rPr>
        <w:t>гвс=0 Гкал/ч.</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 xml:space="preserve">Котельная ГПУ-2. Увеличение нагрузки за счет потключения части абонентов котельной сахарного завода </w:t>
      </w:r>
      <w:r w:rsidRPr="00F940B2">
        <w:rPr>
          <w:color w:val="000000"/>
          <w:sz w:val="24"/>
          <w:szCs w:val="24"/>
          <w:lang w:val="en-US"/>
        </w:rPr>
        <w:t>Q</w:t>
      </w:r>
      <w:r w:rsidRPr="00F940B2">
        <w:rPr>
          <w:color w:val="000000"/>
          <w:sz w:val="24"/>
          <w:szCs w:val="24"/>
        </w:rPr>
        <w:t>от=0,6116 Гкал/ч.</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 xml:space="preserve">Котельная СК СХОС. </w:t>
      </w:r>
      <w:r w:rsidRPr="00F940B2">
        <w:rPr>
          <w:color w:val="000000"/>
          <w:sz w:val="24"/>
          <w:szCs w:val="24"/>
          <w:lang w:val="en-US"/>
        </w:rPr>
        <w:t>Q</w:t>
      </w:r>
      <w:r w:rsidRPr="00F940B2">
        <w:rPr>
          <w:color w:val="000000"/>
          <w:sz w:val="24"/>
          <w:szCs w:val="24"/>
        </w:rPr>
        <w:t xml:space="preserve">от=1,522 Гкал/ч, </w:t>
      </w:r>
      <w:r w:rsidRPr="00F940B2">
        <w:rPr>
          <w:color w:val="000000"/>
          <w:sz w:val="24"/>
          <w:szCs w:val="24"/>
          <w:lang w:val="en-US"/>
        </w:rPr>
        <w:t>Q</w:t>
      </w:r>
      <w:r w:rsidRPr="00F940B2">
        <w:rPr>
          <w:color w:val="000000"/>
          <w:sz w:val="24"/>
          <w:szCs w:val="24"/>
        </w:rPr>
        <w:t>гвс=0,41 Гкал/ч.</w:t>
      </w:r>
    </w:p>
    <w:p w:rsidR="00F940B2" w:rsidRPr="00F940B2" w:rsidRDefault="00F940B2" w:rsidP="00F940B2">
      <w:pPr>
        <w:numPr>
          <w:ilvl w:val="0"/>
          <w:numId w:val="3"/>
        </w:numPr>
        <w:ind w:left="284"/>
        <w:contextualSpacing/>
        <w:jc w:val="both"/>
        <w:rPr>
          <w:color w:val="000000"/>
          <w:sz w:val="24"/>
          <w:szCs w:val="24"/>
        </w:rPr>
      </w:pPr>
      <w:r>
        <w:rPr>
          <w:color w:val="000000"/>
          <w:sz w:val="24"/>
          <w:szCs w:val="24"/>
        </w:rPr>
        <w:t xml:space="preserve"> </w:t>
      </w:r>
      <w:r w:rsidRPr="00F940B2">
        <w:rPr>
          <w:color w:val="000000"/>
          <w:sz w:val="24"/>
          <w:szCs w:val="24"/>
        </w:rPr>
        <w:t xml:space="preserve">Строительство котельной №13 в районе сахарного завода для теплоснабжения потребителей поселка сахарного завода </w:t>
      </w:r>
      <w:r w:rsidRPr="00F940B2">
        <w:rPr>
          <w:color w:val="000000"/>
          <w:sz w:val="24"/>
          <w:szCs w:val="24"/>
          <w:lang w:val="en-US"/>
        </w:rPr>
        <w:t>Q</w:t>
      </w:r>
      <w:r w:rsidRPr="00F940B2">
        <w:rPr>
          <w:color w:val="000000"/>
          <w:sz w:val="24"/>
          <w:szCs w:val="24"/>
        </w:rPr>
        <w:t>от=2,325 Гкал/ч.</w:t>
      </w:r>
    </w:p>
    <w:p w:rsidR="00F940B2" w:rsidRDefault="00F940B2" w:rsidP="00BC499B">
      <w:pPr>
        <w:rPr>
          <w:sz w:val="24"/>
          <w:szCs w:val="24"/>
        </w:rPr>
      </w:pPr>
    </w:p>
    <w:p w:rsidR="00F6136D" w:rsidRPr="00F6136D" w:rsidRDefault="00BC499B" w:rsidP="00C036E4">
      <w:pPr>
        <w:rPr>
          <w:sz w:val="24"/>
          <w:szCs w:val="24"/>
        </w:rPr>
      </w:pP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_1.5_текст!R17C1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color w:val="000000"/>
          <w:sz w:val="24"/>
          <w:szCs w:val="24"/>
        </w:rPr>
      </w:pPr>
      <w:r w:rsidRPr="00F6136D">
        <w:rPr>
          <w:color w:val="000000"/>
          <w:sz w:val="24"/>
          <w:szCs w:val="24"/>
        </w:rPr>
        <w:t xml:space="preserve">          В настоящее время утверждённый тариф на тепловую энергию, поставляемую теплоснабжающей организацией,   составляет 2831,76 руб/Гкал. Объём капитальных вложений требуемых для модернизации системы теплоснабжения составляет  408277,52 тыс. руб. </w:t>
      </w:r>
      <w:r w:rsidRPr="00F6136D">
        <w:rPr>
          <w:color w:val="000000"/>
          <w:sz w:val="24"/>
          <w:szCs w:val="24"/>
        </w:rPr>
        <w:br/>
        <w:t xml:space="preserve">         В результате реализации мероприятий, предусмотренных схемой теплоснабжения, ожидается:  снижение удельного расхода топлива с 185,26 кгут/Гкал до 158,76 кгут/Гкал  снижение потерь в тепловых сетях с 16,75 % до 6,25 %  снижение удельного расхода электроэнергии с 47,87 кВт*ч/Гкал до 25,56 кВт*ч/Гкал  </w:t>
      </w:r>
    </w:p>
    <w:p w:rsidR="00C036E4" w:rsidRPr="00C036E4" w:rsidRDefault="00BC499B" w:rsidP="00C036E4">
      <w:r>
        <w:rPr>
          <w:sz w:val="24"/>
          <w:szCs w:val="24"/>
        </w:rPr>
        <w:fldChar w:fldCharType="end"/>
      </w:r>
    </w:p>
    <w:p w:rsidR="00C036E4" w:rsidRDefault="00C036E4" w:rsidP="00C036E4">
      <w:pPr>
        <w:rPr>
          <w:sz w:val="28"/>
          <w:szCs w:val="28"/>
        </w:rPr>
        <w:sectPr w:rsidR="00C036E4" w:rsidSect="002E6E01">
          <w:pgSz w:w="11905" w:h="16837"/>
          <w:pgMar w:top="851" w:right="851" w:bottom="1985" w:left="1418" w:header="227" w:footer="227" w:gutter="0"/>
          <w:cols w:space="60"/>
          <w:noEndnote/>
          <w:docGrid w:linePitch="326"/>
        </w:sectPr>
      </w:pPr>
    </w:p>
    <w:p w:rsidR="00F6136D" w:rsidRPr="00F6136D" w:rsidRDefault="00BC499B" w:rsidP="00F6136D">
      <w:pPr>
        <w:rPr>
          <w:sz w:val="28"/>
          <w:szCs w:val="28"/>
        </w:rPr>
      </w:pPr>
      <w:r>
        <w:lastRenderedPageBreak/>
        <w:fldChar w:fldCharType="begin"/>
      </w:r>
      <w:r>
        <w:instrText xml:space="preserve"> LINK </w:instrText>
      </w:r>
      <w:r w:rsidR="003A703B">
        <w:instrText xml:space="preserve">Excel.Sheet.8 "D:\\СхТ\\Ленинградское СП\\ST_v_2_0.xls" _1.5_текст!R18C1 </w:instrText>
      </w:r>
      <w:r>
        <w:instrText xml:space="preserve">\a \f 4 \h \* MERGEFORMAT </w:instrText>
      </w:r>
      <w:r>
        <w:fldChar w:fldCharType="separate"/>
      </w:r>
    </w:p>
    <w:p w:rsidR="00F6136D" w:rsidRPr="00F6136D" w:rsidRDefault="00F6136D" w:rsidP="00F6136D">
      <w:pPr>
        <w:pStyle w:val="1"/>
        <w:rPr>
          <w:rFonts w:ascii="Times New Roman" w:hAnsi="Times New Roman"/>
          <w:bCs/>
          <w:szCs w:val="28"/>
        </w:rPr>
      </w:pPr>
      <w:bookmarkStart w:id="5" w:name="_Toc414715086"/>
      <w:r w:rsidRPr="00F6136D">
        <w:rPr>
          <w:rFonts w:ascii="Times New Roman" w:hAnsi="Times New Roman"/>
          <w:bCs/>
          <w:szCs w:val="28"/>
        </w:rPr>
        <w:t>5. Существующее состояние системы теплоснабжения.</w:t>
      </w:r>
      <w:bookmarkEnd w:id="5"/>
    </w:p>
    <w:p w:rsidR="00F6136D" w:rsidRDefault="00BC499B" w:rsidP="00F6136D">
      <w:pPr>
        <w:jc w:val="center"/>
      </w:pPr>
      <w:r>
        <w:rPr>
          <w:sz w:val="28"/>
          <w:szCs w:val="28"/>
        </w:rPr>
        <w:fldChar w:fldCharType="end"/>
      </w:r>
      <w:r>
        <w:rPr>
          <w:sz w:val="28"/>
          <w:szCs w:val="28"/>
        </w:rPr>
        <w:fldChar w:fldCharType="begin"/>
      </w:r>
      <w:r>
        <w:rPr>
          <w:sz w:val="28"/>
          <w:szCs w:val="28"/>
        </w:rPr>
        <w:instrText xml:space="preserve"> LINK </w:instrText>
      </w:r>
      <w:r w:rsidR="003A703B">
        <w:rPr>
          <w:sz w:val="28"/>
          <w:szCs w:val="28"/>
        </w:rPr>
        <w:instrText xml:space="preserve">Excel.Sheet.8 "D:\\СхТ\\Ленинградское СП\\ST_v_2_0.xls" _1.5_текст!R19C1 </w:instrText>
      </w:r>
      <w:r>
        <w:rPr>
          <w:sz w:val="28"/>
          <w:szCs w:val="28"/>
        </w:rPr>
        <w:instrText xml:space="preserve">\a \f 4 \h \* MERGEFORMAT </w:instrText>
      </w:r>
      <w:r>
        <w:rPr>
          <w:sz w:val="28"/>
          <w:szCs w:val="28"/>
        </w:rPr>
        <w:fldChar w:fldCharType="separate"/>
      </w:r>
    </w:p>
    <w:p w:rsidR="00F6136D" w:rsidRPr="00F6136D" w:rsidRDefault="00F6136D" w:rsidP="00F6136D">
      <w:pPr>
        <w:jc w:val="center"/>
        <w:rPr>
          <w:b/>
          <w:bCs/>
          <w:sz w:val="22"/>
          <w:szCs w:val="22"/>
        </w:rPr>
      </w:pPr>
      <w:r w:rsidRPr="00F6136D">
        <w:rPr>
          <w:b/>
          <w:bCs/>
          <w:sz w:val="22"/>
          <w:szCs w:val="22"/>
        </w:rPr>
        <w:t xml:space="preserve">Таблица 5.1 Сводная таблица основных характеристик существующих источников теплоснабжения </w:t>
      </w:r>
      <w:r w:rsidRPr="00F6136D">
        <w:rPr>
          <w:b/>
          <w:bCs/>
          <w:sz w:val="22"/>
          <w:szCs w:val="22"/>
        </w:rPr>
        <w:br/>
        <w:t>Ленинградского сельского поселения Ленинградского района</w:t>
      </w:r>
    </w:p>
    <w:p w:rsidR="00F6136D" w:rsidRDefault="00BC499B" w:rsidP="00F6136D">
      <w:pPr>
        <w:jc w:val="center"/>
      </w:pPr>
      <w:r>
        <w:rPr>
          <w:sz w:val="28"/>
          <w:szCs w:val="28"/>
        </w:rPr>
        <w:fldChar w:fldCharType="end"/>
      </w:r>
      <w:r>
        <w:fldChar w:fldCharType="begin"/>
      </w:r>
      <w:r>
        <w:instrText xml:space="preserve"> LINK </w:instrText>
      </w:r>
      <w:r w:rsidR="003A703B">
        <w:instrText xml:space="preserve">Excel.Sheet.8 "D:\\СхТ\\Ленинградское СП\\ST_v_2_0.xls" "Таблицы С 1-1!R8C172:R103C179" </w:instrText>
      </w:r>
      <w:r>
        <w:instrText xml:space="preserve">\a \f 4 \h \* MERGEFORMAT </w:instrText>
      </w:r>
      <w:r>
        <w:fldChar w:fldCharType="separate"/>
      </w:r>
      <w:bookmarkStart w:id="6" w:name="RANGE!FP8:FW43"/>
    </w:p>
    <w:tbl>
      <w:tblPr>
        <w:tblW w:w="10031" w:type="dxa"/>
        <w:tblLook w:val="04A0" w:firstRow="1" w:lastRow="0" w:firstColumn="1" w:lastColumn="0" w:noHBand="0" w:noVBand="1"/>
      </w:tblPr>
      <w:tblGrid>
        <w:gridCol w:w="3840"/>
        <w:gridCol w:w="804"/>
        <w:gridCol w:w="988"/>
        <w:gridCol w:w="821"/>
        <w:gridCol w:w="719"/>
        <w:gridCol w:w="1094"/>
        <w:gridCol w:w="931"/>
        <w:gridCol w:w="834"/>
      </w:tblGrid>
      <w:tr w:rsidR="00F6136D" w:rsidRPr="00F6136D" w:rsidTr="00F6136D">
        <w:trPr>
          <w:divId w:val="1622345984"/>
          <w:trHeight w:val="1676"/>
        </w:trPr>
        <w:tc>
          <w:tcPr>
            <w:tcW w:w="3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Источник теплоснабжения</w:t>
            </w:r>
          </w:p>
        </w:tc>
        <w:tc>
          <w:tcPr>
            <w:tcW w:w="815" w:type="dxa"/>
            <w:tcBorders>
              <w:top w:val="single" w:sz="4" w:space="0" w:color="auto"/>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 ввода в эксплуатацию</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Основной вид топлива</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Мощность котельной, Гкал/ч</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Подключённая нагрузка, Гкал/ч</w:t>
            </w:r>
          </w:p>
        </w:tc>
        <w:tc>
          <w:tcPr>
            <w:tcW w:w="1098" w:type="dxa"/>
            <w:tcBorders>
              <w:top w:val="single" w:sz="4" w:space="0" w:color="auto"/>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Годовая выработка, Гкал/год</w:t>
            </w:r>
          </w:p>
        </w:tc>
        <w:tc>
          <w:tcPr>
            <w:tcW w:w="744" w:type="dxa"/>
            <w:tcBorders>
              <w:top w:val="single" w:sz="4" w:space="0" w:color="auto"/>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Годовой расход топлива, т.у.т./год</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rPr>
            </w:pPr>
            <w:r w:rsidRPr="00F6136D">
              <w:rPr>
                <w:color w:val="000000"/>
              </w:rPr>
              <w:t>Дефицит (-), резерв (+) тепловой мощности, Гкал/ч</w:t>
            </w:r>
          </w:p>
        </w:tc>
      </w:tr>
      <w:tr w:rsidR="00F6136D" w:rsidRPr="00F6136D" w:rsidTr="00F6136D">
        <w:trPr>
          <w:divId w:val="1622345984"/>
          <w:trHeight w:val="106"/>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1</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3</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4</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6</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8</w:t>
            </w:r>
          </w:p>
        </w:tc>
      </w:tr>
      <w:tr w:rsidR="00F6136D" w:rsidRPr="00F6136D" w:rsidTr="00F6136D">
        <w:trPr>
          <w:divId w:val="1622345984"/>
          <w:trHeight w:val="744"/>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 (132 кв.) Ленинградское СП ст Ленинградская ул 417 дивизии 7а; 7  кот. КС мощностью 0,65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1971</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3,925</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3,77</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7178,50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1363,91</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0,07</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2 (ДДУ) Ленинградское СП ст Ленинградская ул Кооперации 94б; 4  кот. КС мощностью 0,69 МВт 2  кот. Энергия мощностью 0,52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1964</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3,259</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5477,90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1040,80</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-0,31</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3 (ВПУ-54) Ленинградское СП ст Ленинградская ул Хлеборобов 114а; 4  кот. КС мощностью 0,74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1967</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2,559</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1,85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2054,90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390,44</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0,65</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4 (СОШ № 2) Ленинградское СП ст Ленинградская ул Школьная 14в; 2  кот. КС мощностью 0,66 МВт 1  кот. Минск мощностью 0,66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1978</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1,711</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0,45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912,20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173,33</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1,22</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5 (Д/с № 5) Ленинградское СП ст Ленинградская ул 302 дивизии, 32а; 1  кот. КС мощностью 0,43 МВт 1  кот. Универсал мощностью 0,42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1979</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0,730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208,50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39,62</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0,56</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6 (РайПО) Ленинградское СП ст Ленинградская пер Кооперативный 84; 6  кот. КС мощностью 0,67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1968</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3,452</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1,73</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3362,70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638,91</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1,65</w:t>
            </w:r>
          </w:p>
        </w:tc>
      </w:tr>
      <w:tr w:rsidR="00F6136D" w:rsidRPr="00F6136D" w:rsidTr="00F6136D">
        <w:trPr>
          <w:divId w:val="1622345984"/>
          <w:trHeight w:val="704"/>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7 (ЦРБ) Ленинградское СП ст Ленинградская ул Победы 79; 6  кот. КС мощностью 0,81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1977</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4,200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2,55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3595,30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683,11</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1,56</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8 (СОШ № 13) Ленинградское СП ст Ленинградская ул Красная 1б; 2  кот. Универсал мощностью 0,38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1978</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0,660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0,28</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462,00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87,78</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0,37</w:t>
            </w:r>
          </w:p>
        </w:tc>
      </w:tr>
      <w:tr w:rsidR="00F6136D" w:rsidRPr="00F6136D" w:rsidTr="00F6136D">
        <w:trPr>
          <w:divId w:val="1622345984"/>
          <w:trHeight w:val="693"/>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9 (Медсклад) Ленинградское СП ст Ленинградская ул Сенная 9а; 2  кот. Универсал мощностью 0,24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1983</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0,420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134,20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25,49</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0,31</w:t>
            </w:r>
          </w:p>
        </w:tc>
      </w:tr>
      <w:tr w:rsidR="00F6136D" w:rsidRPr="00F6136D" w:rsidTr="00F6136D">
        <w:trPr>
          <w:divId w:val="1622345984"/>
          <w:trHeight w:val="29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10 (106 кв.) Ленинградское СП ст Ленинградская ул Жлобы; 3  кот. КВГ мощностью 3,95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1991</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10,201</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9,1</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14884,40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2828,04</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0,88</w:t>
            </w:r>
          </w:p>
        </w:tc>
      </w:tr>
      <w:tr w:rsidR="00F6136D" w:rsidRPr="00F6136D" w:rsidTr="00F6136D">
        <w:trPr>
          <w:divId w:val="1622345984"/>
          <w:trHeight w:val="148"/>
        </w:trPr>
        <w:tc>
          <w:tcPr>
            <w:tcW w:w="10031" w:type="dxa"/>
            <w:gridSpan w:val="8"/>
            <w:tcBorders>
              <w:top w:val="single" w:sz="4" w:space="0" w:color="auto"/>
              <w:left w:val="nil"/>
              <w:bottom w:val="nil"/>
              <w:right w:val="nil"/>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 </w:t>
            </w:r>
          </w:p>
        </w:tc>
      </w:tr>
      <w:tr w:rsidR="00F6136D" w:rsidRPr="00F6136D" w:rsidTr="00F6136D">
        <w:trPr>
          <w:divId w:val="1622345984"/>
          <w:trHeight w:val="300"/>
        </w:trPr>
        <w:tc>
          <w:tcPr>
            <w:tcW w:w="10031" w:type="dxa"/>
            <w:gridSpan w:val="8"/>
            <w:tcBorders>
              <w:top w:val="nil"/>
              <w:left w:val="nil"/>
              <w:bottom w:val="single" w:sz="4" w:space="0" w:color="auto"/>
              <w:right w:val="nil"/>
            </w:tcBorders>
            <w:shd w:val="clear" w:color="auto" w:fill="auto"/>
            <w:vAlign w:val="center"/>
            <w:hideMark/>
          </w:tcPr>
          <w:p w:rsidR="00F6136D" w:rsidRPr="00F6136D" w:rsidRDefault="00F6136D" w:rsidP="00F6136D">
            <w:pPr>
              <w:jc w:val="right"/>
              <w:rPr>
                <w:b/>
                <w:bCs/>
                <w:color w:val="000000"/>
                <w:sz w:val="22"/>
                <w:szCs w:val="22"/>
              </w:rPr>
            </w:pPr>
            <w:r w:rsidRPr="00F6136D">
              <w:rPr>
                <w:b/>
                <w:bCs/>
                <w:color w:val="000000"/>
                <w:sz w:val="22"/>
                <w:szCs w:val="22"/>
              </w:rPr>
              <w:lastRenderedPageBreak/>
              <w:t xml:space="preserve">Продолжение таблицы  5.1 </w:t>
            </w:r>
          </w:p>
        </w:tc>
      </w:tr>
      <w:tr w:rsidR="00F6136D" w:rsidRPr="00F6136D" w:rsidTr="00F6136D">
        <w:trPr>
          <w:divId w:val="1622345984"/>
          <w:trHeight w:val="1875"/>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Источник теплоснабжения</w:t>
            </w:r>
          </w:p>
        </w:tc>
        <w:tc>
          <w:tcPr>
            <w:tcW w:w="815"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 ввода в эксплуатацию</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Основной вид топлива</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Мощность котельной, Гкал/ч</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Подключённая нагрузка, Гкал/ч</w:t>
            </w:r>
          </w:p>
        </w:tc>
        <w:tc>
          <w:tcPr>
            <w:tcW w:w="1098"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Годовая выработка, Гкал/год</w:t>
            </w:r>
          </w:p>
        </w:tc>
        <w:tc>
          <w:tcPr>
            <w:tcW w:w="744"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Годовой расход топлива, т.у.т./год</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rPr>
            </w:pPr>
            <w:r w:rsidRPr="00F6136D">
              <w:rPr>
                <w:color w:val="000000"/>
              </w:rPr>
              <w:t>Дефицит (-), резерв (+) тепловой мощности, Гкал/ч</w:t>
            </w:r>
          </w:p>
        </w:tc>
      </w:tr>
      <w:tr w:rsidR="00F6136D" w:rsidRPr="00F6136D" w:rsidTr="00F6136D">
        <w:trPr>
          <w:divId w:val="1622345984"/>
          <w:trHeight w:val="24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1</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3</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4</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6</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8</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11 (ГПУ-2) Ленинградское СП ст Ленинградская ул Заводская 25а; 1  кот. Универсал мощностью 0,41 МВт 1  кот. Энергия мощностью 0,36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1975</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0,660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0,257</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449,80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85,47</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0,39</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12 (СКСХОС) Ленинградское СП ст Ленинградская ул Степная 68; 7  кот. Братск мощностью 0,99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1981</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5,942</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4557,80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865,99</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2,81</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13 (МПМК-2) Ленинградское СП ст Ленинградская пер Кооперативный 4б; 1  кот. Универсал мощностью 0,35 МВт 1  кот. КС мощностью 0,35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1969</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0,600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0,088</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131,80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25,04</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0,50</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14 (МБДОУ ДС № 12) Ленинградское СП ст Ленинградская ул Лагерная 12; 2  кот. ELL мощностью 0,17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2006</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0,296</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0,141</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360,10</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62,80</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0,15</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15 (МБДОУ № 8) Ленинградское СП ст Ленинградская ул Хлеборобов 50; 1  кот. ЭПО 72 мощностью 0,08 МВт 1  кот. ЭПО 48 мощностью 0,06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2008</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эл. котлы</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0,120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192,04</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0,02</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16 (МБДОУ № 30) Ленинградское СП ст Ленинградская ул Кущёвская 25а; 2  кот. Рус Нит мощностью 0,08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2007</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эл. котлы</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0,139</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0,12</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230,45</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0,02</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17 (МБДОУ № 28) Ленинградское СП ст Ленинградская ул Рабочая 9; 2  кот. Бакси слим мощностью 0,06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2012</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0,098</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0,09</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172,83</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28,38</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0,01</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18 (МБДОУ ДС № 22) Ленинградское СП ст Ленинградская ул Народная 1; 2  кот. GazLux мощностью 0,07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1989</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0,120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0,06</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115,22</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18,92</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0,06</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19 (МАО ДОПО ЛУЦ) Ленинградское СП ст Ленинградская ул Пролетарская 33; 1  кот. КЧМ мощностью 0,35 МВт 2  кот. КЧМ мощностью 0,23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1990</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каменный уголь</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0,701</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0,35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672,14</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136,78</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0,34</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20 (Сахарный завод) Ленинградское СП ст Ленинградская ул Заводская 1; 4  кот. _ мощностью 1,16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2000</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4,001</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2,633</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5569,13</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914,47</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1,28</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lastRenderedPageBreak/>
              <w:t xml:space="preserve">Котельная 21 (Детский дом) Ленинградское СП ст Ленинградская ул Весёлая; 2  кот. Фондиталь мощностью 0,06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2008</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0,096</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0,078</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151,12</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26,33</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0,02</w:t>
            </w:r>
          </w:p>
        </w:tc>
      </w:tr>
      <w:tr w:rsidR="00F6136D" w:rsidRPr="00F6136D" w:rsidTr="00F6136D">
        <w:trPr>
          <w:divId w:val="1622345984"/>
          <w:trHeight w:val="290"/>
        </w:trPr>
        <w:tc>
          <w:tcPr>
            <w:tcW w:w="10031" w:type="dxa"/>
            <w:gridSpan w:val="8"/>
            <w:tcBorders>
              <w:top w:val="single" w:sz="4" w:space="0" w:color="auto"/>
              <w:left w:val="nil"/>
              <w:bottom w:val="nil"/>
              <w:right w:val="nil"/>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 </w:t>
            </w:r>
          </w:p>
        </w:tc>
      </w:tr>
      <w:tr w:rsidR="00F6136D" w:rsidRPr="00F6136D" w:rsidTr="00F6136D">
        <w:trPr>
          <w:divId w:val="1622345984"/>
          <w:trHeight w:val="300"/>
        </w:trPr>
        <w:tc>
          <w:tcPr>
            <w:tcW w:w="10031" w:type="dxa"/>
            <w:gridSpan w:val="8"/>
            <w:tcBorders>
              <w:top w:val="nil"/>
              <w:left w:val="nil"/>
              <w:bottom w:val="single" w:sz="4" w:space="0" w:color="auto"/>
              <w:right w:val="nil"/>
            </w:tcBorders>
            <w:shd w:val="clear" w:color="auto" w:fill="auto"/>
            <w:vAlign w:val="center"/>
            <w:hideMark/>
          </w:tcPr>
          <w:p w:rsidR="00F6136D" w:rsidRPr="00F6136D" w:rsidRDefault="00F6136D" w:rsidP="00F6136D">
            <w:pPr>
              <w:jc w:val="right"/>
              <w:rPr>
                <w:b/>
                <w:bCs/>
                <w:color w:val="000000"/>
                <w:sz w:val="22"/>
                <w:szCs w:val="22"/>
              </w:rPr>
            </w:pPr>
            <w:r w:rsidRPr="00F6136D">
              <w:rPr>
                <w:b/>
                <w:bCs/>
                <w:color w:val="000000"/>
                <w:sz w:val="22"/>
                <w:szCs w:val="22"/>
              </w:rPr>
              <w:t xml:space="preserve">Продолжение таблицы  5.1 </w:t>
            </w:r>
          </w:p>
        </w:tc>
      </w:tr>
      <w:tr w:rsidR="00F6136D" w:rsidRPr="00F6136D" w:rsidTr="00F6136D">
        <w:trPr>
          <w:divId w:val="1622345984"/>
          <w:trHeight w:val="1845"/>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Источник теплоснабжения</w:t>
            </w:r>
          </w:p>
        </w:tc>
        <w:tc>
          <w:tcPr>
            <w:tcW w:w="815"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 ввода в эксплуатацию</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Основной вид топлива</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Мощность котельной, Гкал/ч</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Подключённая нагрузка, Гкал/ч</w:t>
            </w:r>
          </w:p>
        </w:tc>
        <w:tc>
          <w:tcPr>
            <w:tcW w:w="1098"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Годовая выработка, Гкал/год</w:t>
            </w:r>
          </w:p>
        </w:tc>
        <w:tc>
          <w:tcPr>
            <w:tcW w:w="744"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sz w:val="22"/>
                <w:szCs w:val="22"/>
              </w:rPr>
            </w:pPr>
            <w:r w:rsidRPr="00F6136D">
              <w:rPr>
                <w:color w:val="000000"/>
                <w:sz w:val="22"/>
                <w:szCs w:val="22"/>
              </w:rPr>
              <w:t>Годовой расход топлива, т.у.т./год</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F6136D" w:rsidRPr="00F6136D" w:rsidRDefault="00F6136D" w:rsidP="00F6136D">
            <w:pPr>
              <w:jc w:val="center"/>
              <w:rPr>
                <w:color w:val="000000"/>
              </w:rPr>
            </w:pPr>
            <w:r w:rsidRPr="00F6136D">
              <w:rPr>
                <w:color w:val="000000"/>
              </w:rPr>
              <w:t>Дефицит (-), резерв (+) тепловой мощности, Гкал/ч</w:t>
            </w:r>
          </w:p>
        </w:tc>
      </w:tr>
      <w:tr w:rsidR="00F6136D" w:rsidRPr="00F6136D" w:rsidTr="00F6136D">
        <w:trPr>
          <w:divId w:val="1622345984"/>
          <w:trHeight w:val="24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1</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3</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4</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6</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18"/>
                <w:szCs w:val="18"/>
              </w:rPr>
            </w:pPr>
            <w:r w:rsidRPr="00F6136D">
              <w:rPr>
                <w:b/>
                <w:bCs/>
                <w:color w:val="000000"/>
                <w:sz w:val="18"/>
                <w:szCs w:val="18"/>
              </w:rPr>
              <w:t>8</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22 (ООШ № 22) Ленинградское СП х Восточный ; 2  кот. Протерм мощностью 0,06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2005</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0,100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0,06</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115,22</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18,92</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0,04</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23 (Школа интернат) Ленинградское СП ст Ленинградская ул Грузская 48; 2  кот. КВЖ мощностью 0,2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2009</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0,344</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0,22</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422,49</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69,37</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0,12</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24 (ДОУ-13) Ленинградское СП х Восточный ул Юбилейная 101; 2  кот. Proterm мощностью 0,03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1983</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0,057</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0,05</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96,02</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15,77</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0,01</w:t>
            </w:r>
          </w:p>
        </w:tc>
      </w:tr>
      <w:tr w:rsidR="00F6136D" w:rsidRPr="00F6136D" w:rsidTr="00F6136D">
        <w:trPr>
          <w:divId w:val="1622345984"/>
          <w:trHeight w:val="930"/>
        </w:trPr>
        <w:tc>
          <w:tcPr>
            <w:tcW w:w="3994" w:type="dxa"/>
            <w:tcBorders>
              <w:top w:val="nil"/>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rPr>
                <w:color w:val="000000"/>
                <w:sz w:val="22"/>
                <w:szCs w:val="22"/>
              </w:rPr>
            </w:pPr>
            <w:r w:rsidRPr="00F6136D">
              <w:rPr>
                <w:color w:val="000000"/>
                <w:sz w:val="22"/>
                <w:szCs w:val="22"/>
              </w:rPr>
              <w:t xml:space="preserve">Котельная 25 (Клуб) Ленинградское СП х Восточный ; 1  кот. Gazlux мощностью 0,05 МВт </w:t>
            </w:r>
          </w:p>
        </w:tc>
        <w:tc>
          <w:tcPr>
            <w:tcW w:w="815"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2014</w:t>
            </w:r>
          </w:p>
        </w:tc>
        <w:tc>
          <w:tcPr>
            <w:tcW w:w="98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16"/>
                <w:szCs w:val="16"/>
              </w:rPr>
            </w:pPr>
            <w:r w:rsidRPr="00F6136D">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0,040</w:t>
            </w:r>
          </w:p>
        </w:tc>
        <w:tc>
          <w:tcPr>
            <w:tcW w:w="720"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0,04</w:t>
            </w:r>
          </w:p>
        </w:tc>
        <w:tc>
          <w:tcPr>
            <w:tcW w:w="1098"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76,82</w:t>
            </w:r>
          </w:p>
        </w:tc>
        <w:tc>
          <w:tcPr>
            <w:tcW w:w="744"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12,61</w:t>
            </w:r>
          </w:p>
        </w:tc>
        <w:tc>
          <w:tcPr>
            <w:tcW w:w="851" w:type="dxa"/>
            <w:tcBorders>
              <w:top w:val="nil"/>
              <w:left w:val="nil"/>
              <w:bottom w:val="single" w:sz="4" w:space="0" w:color="auto"/>
              <w:right w:val="single" w:sz="4" w:space="0" w:color="auto"/>
            </w:tcBorders>
            <w:shd w:val="clear" w:color="auto" w:fill="auto"/>
            <w:vAlign w:val="center"/>
            <w:hideMark/>
          </w:tcPr>
          <w:p w:rsidR="00F6136D" w:rsidRPr="00F6136D" w:rsidRDefault="00F6136D" w:rsidP="00F6136D">
            <w:pPr>
              <w:jc w:val="center"/>
              <w:rPr>
                <w:color w:val="000000"/>
                <w:sz w:val="22"/>
                <w:szCs w:val="22"/>
              </w:rPr>
            </w:pPr>
            <w:r w:rsidRPr="00F6136D">
              <w:rPr>
                <w:color w:val="000000"/>
                <w:sz w:val="22"/>
                <w:szCs w:val="22"/>
              </w:rPr>
              <w:t>0,00</w:t>
            </w:r>
          </w:p>
        </w:tc>
      </w:tr>
      <w:bookmarkEnd w:id="6"/>
    </w:tbl>
    <w:p w:rsidR="00C036E4" w:rsidRPr="00C036E4" w:rsidRDefault="00BC499B" w:rsidP="00C036E4">
      <w:r>
        <w:fldChar w:fldCharType="end"/>
      </w:r>
    </w:p>
    <w:p w:rsidR="00C036E4" w:rsidRPr="00C036E4" w:rsidRDefault="00C036E4" w:rsidP="00C036E4"/>
    <w:p w:rsidR="00C036E4" w:rsidRDefault="00C036E4" w:rsidP="00C036E4">
      <w:pPr>
        <w:sectPr w:rsidR="00C036E4" w:rsidSect="002E6E01">
          <w:pgSz w:w="11905" w:h="16837"/>
          <w:pgMar w:top="851" w:right="851" w:bottom="1985" w:left="1418" w:header="227" w:footer="227" w:gutter="0"/>
          <w:cols w:space="60"/>
          <w:noEndnote/>
          <w:docGrid w:linePitch="326"/>
        </w:sectPr>
      </w:pPr>
    </w:p>
    <w:p w:rsidR="00F6136D" w:rsidRDefault="00BC499B" w:rsidP="00BC499B">
      <w:r>
        <w:lastRenderedPageBreak/>
        <w:fldChar w:fldCharType="begin"/>
      </w:r>
      <w:r>
        <w:instrText xml:space="preserve"> LINK </w:instrText>
      </w:r>
      <w:r w:rsidR="003A703B">
        <w:instrText xml:space="preserve">Excel.Sheet.8 "D:\\СхТ\\Ленинградское СП\\ST_v_2_0.xls" _1.5_текст!R20C1 </w:instrText>
      </w:r>
      <w:r>
        <w:instrText xml:space="preserve">\a \f 4 \h \* MERGEFORMAT </w:instrText>
      </w:r>
      <w:r>
        <w:fldChar w:fldCharType="separate"/>
      </w:r>
    </w:p>
    <w:p w:rsidR="00F6136D" w:rsidRPr="00F6136D" w:rsidRDefault="00F6136D" w:rsidP="00F6136D">
      <w:pPr>
        <w:pStyle w:val="1"/>
        <w:jc w:val="center"/>
        <w:rPr>
          <w:rFonts w:ascii="Times New Roman" w:hAnsi="Times New Roman"/>
        </w:rPr>
      </w:pPr>
      <w:bookmarkStart w:id="7" w:name="_Toc414715087"/>
      <w:r w:rsidRPr="00F6136D">
        <w:rPr>
          <w:rFonts w:ascii="Times New Roman" w:hAnsi="Times New Roman"/>
        </w:rPr>
        <w:t>6. Объёмы финансирования программы модернизации схемы теплоснабжения.</w:t>
      </w:r>
      <w:bookmarkEnd w:id="7"/>
    </w:p>
    <w:p w:rsidR="00C036E4" w:rsidRDefault="00BC499B" w:rsidP="00BC499B">
      <w:r>
        <w:fldChar w:fldCharType="end"/>
      </w:r>
    </w:p>
    <w:p w:rsidR="00F6136D" w:rsidRDefault="00BC499B" w:rsidP="00C036E4">
      <w:r>
        <w:fldChar w:fldCharType="begin"/>
      </w:r>
      <w:r>
        <w:instrText xml:space="preserve"> LINK </w:instrText>
      </w:r>
      <w:r w:rsidR="003A703B">
        <w:instrText xml:space="preserve">Excel.Sheet.8 "D:\\СхТ\\Ленинградское СП\\ST_v_2_0.xls" _1.5_текст!R21C1 </w:instrText>
      </w:r>
      <w:r>
        <w:instrText xml:space="preserve">\a \f 4 \h \* MERGEFORMAT </w:instrText>
      </w:r>
      <w:r>
        <w:fldChar w:fldCharType="separate"/>
      </w:r>
    </w:p>
    <w:p w:rsidR="00F6136D" w:rsidRPr="00F6136D" w:rsidRDefault="00F6136D" w:rsidP="00F6136D">
      <w:pPr>
        <w:jc w:val="center"/>
        <w:rPr>
          <w:b/>
          <w:bCs/>
          <w:sz w:val="22"/>
          <w:szCs w:val="22"/>
        </w:rPr>
      </w:pPr>
      <w:r w:rsidRPr="00F6136D">
        <w:rPr>
          <w:b/>
          <w:bCs/>
          <w:sz w:val="22"/>
          <w:szCs w:val="22"/>
        </w:rPr>
        <w:t>Таблица 5.2 Объёмы финансирования программы развития системы теплоснабжения</w:t>
      </w:r>
    </w:p>
    <w:p w:rsidR="00CB1C53" w:rsidRDefault="00BC499B" w:rsidP="00C036E4">
      <w:r>
        <w:fldChar w:fldCharType="end"/>
      </w:r>
      <w:r>
        <w:fldChar w:fldCharType="begin"/>
      </w:r>
      <w:r>
        <w:instrText xml:space="preserve"> LINK </w:instrText>
      </w:r>
      <w:r w:rsidR="003A703B">
        <w:instrText xml:space="preserve">Excel.Sheet.8 "D:\\СхТ\\Ленинградское СП\\ST_v_2_0.xls" "графики сводная!R191C6:R201C7" </w:instrText>
      </w:r>
      <w:r>
        <w:instrText xml:space="preserve">\a \f 4 \h \* MERGEFORMAT </w:instrText>
      </w:r>
      <w:r>
        <w:fldChar w:fldCharType="separate"/>
      </w:r>
    </w:p>
    <w:tbl>
      <w:tblPr>
        <w:tblW w:w="9786" w:type="dxa"/>
        <w:tblInd w:w="103" w:type="dxa"/>
        <w:tblLook w:val="04A0" w:firstRow="1" w:lastRow="0" w:firstColumn="1" w:lastColumn="0" w:noHBand="0" w:noVBand="1"/>
      </w:tblPr>
      <w:tblGrid>
        <w:gridCol w:w="4820"/>
        <w:gridCol w:w="4966"/>
      </w:tblGrid>
      <w:tr w:rsidR="00CB1C53" w:rsidRPr="00CB1C53" w:rsidTr="00CB1C53">
        <w:trPr>
          <w:divId w:val="517472465"/>
          <w:trHeight w:val="735"/>
        </w:trPr>
        <w:tc>
          <w:tcPr>
            <w:tcW w:w="9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Объёмы финансирования программы развития системы теплоснабжения, тыс.руб.</w:t>
            </w:r>
          </w:p>
        </w:tc>
      </w:tr>
      <w:tr w:rsidR="00CB1C53" w:rsidRPr="00CB1C53" w:rsidTr="00CB1C53">
        <w:trPr>
          <w:divId w:val="517472465"/>
          <w:trHeight w:val="83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Год реализации инвестиционного проекта (программы развития системы теплоснабжения)</w:t>
            </w:r>
          </w:p>
        </w:tc>
        <w:tc>
          <w:tcPr>
            <w:tcW w:w="49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Сметная стоимость программы развития теплоснабжения (в ценах на год разработки схемы теплоснабжения)</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2015</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4600,55</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132401,21</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2017</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4344,64</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2018</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66994,95</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2019</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40051,62</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76107,50</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45904,60</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4966"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2"/>
                <w:szCs w:val="22"/>
              </w:rPr>
            </w:pPr>
            <w:r w:rsidRPr="00CB1C53">
              <w:rPr>
                <w:color w:val="000000"/>
                <w:sz w:val="22"/>
                <w:szCs w:val="22"/>
              </w:rPr>
              <w:t>37872,45</w:t>
            </w:r>
          </w:p>
        </w:tc>
      </w:tr>
      <w:tr w:rsidR="00CB1C53" w:rsidRPr="00CB1C53" w:rsidTr="00CB1C53">
        <w:trPr>
          <w:divId w:val="517472465"/>
          <w:trHeight w:val="37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3A703B">
            <w:pPr>
              <w:jc w:val="center"/>
              <w:rPr>
                <w:color w:val="000000"/>
                <w:sz w:val="22"/>
                <w:szCs w:val="22"/>
              </w:rPr>
            </w:pPr>
            <w:r w:rsidRPr="00CB1C53">
              <w:rPr>
                <w:color w:val="000000"/>
                <w:sz w:val="22"/>
                <w:szCs w:val="22"/>
              </w:rPr>
              <w:t xml:space="preserve"> Расчётный срок , 203</w:t>
            </w:r>
            <w:r w:rsidR="003A703B">
              <w:rPr>
                <w:color w:val="000000"/>
                <w:sz w:val="22"/>
                <w:szCs w:val="22"/>
              </w:rPr>
              <w:t>4</w:t>
            </w:r>
            <w:r w:rsidRPr="00CB1C53">
              <w:rPr>
                <w:color w:val="000000"/>
                <w:sz w:val="22"/>
                <w:szCs w:val="22"/>
              </w:rPr>
              <w:t xml:space="preserve"> г.</w:t>
            </w:r>
          </w:p>
        </w:tc>
        <w:tc>
          <w:tcPr>
            <w:tcW w:w="496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408277,52</w:t>
            </w:r>
          </w:p>
        </w:tc>
      </w:tr>
    </w:tbl>
    <w:p w:rsidR="00C036E4" w:rsidRDefault="00BC499B" w:rsidP="00C036E4">
      <w:r>
        <w:fldChar w:fldCharType="end"/>
      </w:r>
    </w:p>
    <w:p w:rsidR="00CB1C53" w:rsidRDefault="00BC499B" w:rsidP="00C036E4">
      <w:r>
        <w:fldChar w:fldCharType="begin"/>
      </w:r>
      <w:r>
        <w:instrText xml:space="preserve"> LINK </w:instrText>
      </w:r>
      <w:r w:rsidR="003A703B">
        <w:instrText xml:space="preserve">Excel.Sheet.8 "D:\\СхТ\\Ленинградское СП\\ST_v_2_0.xls" _1.5_текст!R22C1 </w:instrText>
      </w:r>
      <w:r>
        <w:instrText xml:space="preserve">\a \f 4 \h \* MERGEFORMAT </w:instrText>
      </w:r>
      <w:r>
        <w:fldChar w:fldCharType="separate"/>
      </w:r>
    </w:p>
    <w:p w:rsidR="00CB1C53" w:rsidRPr="00CB1C53" w:rsidRDefault="00CB1C53" w:rsidP="00CB1C53">
      <w:pPr>
        <w:jc w:val="center"/>
        <w:rPr>
          <w:b/>
          <w:bCs/>
          <w:sz w:val="22"/>
          <w:szCs w:val="22"/>
        </w:rPr>
      </w:pPr>
      <w:r w:rsidRPr="00CB1C53">
        <w:rPr>
          <w:b/>
          <w:bCs/>
          <w:sz w:val="22"/>
          <w:szCs w:val="22"/>
        </w:rPr>
        <w:t xml:space="preserve">Таблица 5.3 Объем финансовых потребностей по реализации программы. </w:t>
      </w:r>
      <w:r w:rsidRPr="00CB1C53">
        <w:rPr>
          <w:b/>
          <w:bCs/>
          <w:sz w:val="22"/>
          <w:szCs w:val="22"/>
        </w:rPr>
        <w:br/>
        <w:t>(на расчётный период 203</w:t>
      </w:r>
      <w:r w:rsidR="003A703B">
        <w:rPr>
          <w:b/>
          <w:bCs/>
          <w:sz w:val="22"/>
          <w:szCs w:val="22"/>
        </w:rPr>
        <w:t>4</w:t>
      </w:r>
      <w:r w:rsidRPr="00CB1C53">
        <w:rPr>
          <w:b/>
          <w:bCs/>
          <w:sz w:val="22"/>
          <w:szCs w:val="22"/>
        </w:rPr>
        <w:t xml:space="preserve"> г.)</w:t>
      </w:r>
    </w:p>
    <w:p w:rsidR="00CB1C53" w:rsidRDefault="00BC499B" w:rsidP="00C036E4">
      <w:r>
        <w:fldChar w:fldCharType="end"/>
      </w:r>
      <w:r>
        <w:fldChar w:fldCharType="begin"/>
      </w:r>
      <w:r>
        <w:instrText xml:space="preserve"> LINK </w:instrText>
      </w:r>
      <w:r w:rsidR="003A703B">
        <w:instrText xml:space="preserve">Excel.Sheet.8 "D:\\СхТ\\Ленинградское СП\\ST_v_2_0.xls" "графики сводная!R108C6:R116C8" </w:instrText>
      </w:r>
      <w:r>
        <w:instrText xml:space="preserve">\a \f 4 \h \* MERGEFORMAT </w:instrText>
      </w:r>
      <w:r>
        <w:fldChar w:fldCharType="separate"/>
      </w:r>
    </w:p>
    <w:tbl>
      <w:tblPr>
        <w:tblW w:w="9786" w:type="dxa"/>
        <w:tblInd w:w="103" w:type="dxa"/>
        <w:tblLook w:val="04A0" w:firstRow="1" w:lastRow="0" w:firstColumn="1" w:lastColumn="0" w:noHBand="0" w:noVBand="1"/>
      </w:tblPr>
      <w:tblGrid>
        <w:gridCol w:w="4820"/>
        <w:gridCol w:w="1800"/>
        <w:gridCol w:w="3166"/>
      </w:tblGrid>
      <w:tr w:rsidR="00CB1C53" w:rsidRPr="00CB1C53" w:rsidTr="00CB1C53">
        <w:trPr>
          <w:divId w:val="1623727730"/>
          <w:trHeight w:val="825"/>
        </w:trPr>
        <w:tc>
          <w:tcPr>
            <w:tcW w:w="97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1C53" w:rsidRPr="00CB1C53" w:rsidRDefault="00CB1C53" w:rsidP="003A703B">
            <w:pPr>
              <w:jc w:val="center"/>
              <w:rPr>
                <w:b/>
                <w:bCs/>
                <w:color w:val="000000"/>
                <w:sz w:val="24"/>
                <w:szCs w:val="24"/>
              </w:rPr>
            </w:pPr>
            <w:r w:rsidRPr="00CB1C53">
              <w:rPr>
                <w:b/>
                <w:bCs/>
                <w:color w:val="000000"/>
                <w:sz w:val="24"/>
                <w:szCs w:val="24"/>
              </w:rPr>
              <w:t xml:space="preserve">Объем финансовых потребностей по реализации программы. </w:t>
            </w:r>
            <w:r w:rsidRPr="00CB1C53">
              <w:rPr>
                <w:b/>
                <w:bCs/>
                <w:color w:val="000000"/>
                <w:sz w:val="24"/>
                <w:szCs w:val="24"/>
              </w:rPr>
              <w:br/>
              <w:t>(на расчётный период 203</w:t>
            </w:r>
            <w:r w:rsidR="003A703B">
              <w:rPr>
                <w:b/>
                <w:bCs/>
                <w:color w:val="000000"/>
                <w:sz w:val="24"/>
                <w:szCs w:val="24"/>
              </w:rPr>
              <w:t>4</w:t>
            </w:r>
            <w:r w:rsidRPr="00CB1C53">
              <w:rPr>
                <w:b/>
                <w:bCs/>
                <w:color w:val="000000"/>
                <w:sz w:val="24"/>
                <w:szCs w:val="24"/>
              </w:rPr>
              <w:t xml:space="preserve"> г.)</w:t>
            </w:r>
          </w:p>
        </w:tc>
      </w:tr>
      <w:tr w:rsidR="00CB1C53" w:rsidRPr="00CB1C53" w:rsidTr="00CB1C53">
        <w:trPr>
          <w:divId w:val="1623727730"/>
          <w:trHeight w:val="4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В целом по программе</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408277,5</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 руб.</w:t>
            </w:r>
          </w:p>
        </w:tc>
      </w:tr>
      <w:tr w:rsidR="00CB1C53" w:rsidRPr="00CB1C53" w:rsidTr="00CB1C53">
        <w:trPr>
          <w:divId w:val="1623727730"/>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Котельное и основное оборудование</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120448,9</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 руб.</w:t>
            </w:r>
          </w:p>
        </w:tc>
      </w:tr>
      <w:tr w:rsidR="00CB1C53" w:rsidRPr="00CB1C53" w:rsidTr="00CB1C53">
        <w:trPr>
          <w:divId w:val="1623727730"/>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Строительно-монтажные работы</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243094,6</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 руб.</w:t>
            </w:r>
          </w:p>
        </w:tc>
      </w:tr>
      <w:tr w:rsidR="00CB1C53" w:rsidRPr="00CB1C53" w:rsidTr="00CB1C53">
        <w:trPr>
          <w:divId w:val="1623727730"/>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в том числе :</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 </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 </w:t>
            </w:r>
          </w:p>
        </w:tc>
      </w:tr>
      <w:tr w:rsidR="00CB1C53" w:rsidRPr="00CB1C53" w:rsidTr="00CB1C53">
        <w:trPr>
          <w:divId w:val="1623727730"/>
          <w:trHeight w:val="40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 xml:space="preserve">   Тепловые сети наружные</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193077,7</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 руб.</w:t>
            </w:r>
          </w:p>
        </w:tc>
      </w:tr>
      <w:tr w:rsidR="00CB1C53" w:rsidRPr="00CB1C53" w:rsidTr="00CB1C53">
        <w:trPr>
          <w:divId w:val="1623727730"/>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 xml:space="preserve">   Подключение внешних инженерных сетей</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2323,3</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 руб.</w:t>
            </w:r>
          </w:p>
        </w:tc>
      </w:tr>
      <w:tr w:rsidR="00CB1C53" w:rsidRPr="00CB1C53" w:rsidTr="00CB1C53">
        <w:trPr>
          <w:divId w:val="1623727730"/>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Проектирование</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33446,0</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 руб.</w:t>
            </w:r>
          </w:p>
        </w:tc>
      </w:tr>
      <w:tr w:rsidR="00CB1C53" w:rsidRPr="00CB1C53" w:rsidTr="00CB1C53">
        <w:trPr>
          <w:divId w:val="1623727730"/>
          <w:trHeight w:val="37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Экспертиза проектной документации</w:t>
            </w:r>
          </w:p>
        </w:tc>
        <w:tc>
          <w:tcPr>
            <w:tcW w:w="180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4"/>
                <w:szCs w:val="24"/>
              </w:rPr>
            </w:pPr>
            <w:r w:rsidRPr="00CB1C53">
              <w:rPr>
                <w:b/>
                <w:bCs/>
                <w:color w:val="000000"/>
                <w:sz w:val="24"/>
                <w:szCs w:val="24"/>
              </w:rPr>
              <w:t>11288,0</w:t>
            </w:r>
          </w:p>
        </w:tc>
        <w:tc>
          <w:tcPr>
            <w:tcW w:w="316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 руб.</w:t>
            </w:r>
          </w:p>
        </w:tc>
      </w:tr>
    </w:tbl>
    <w:p w:rsidR="00C036E4" w:rsidRDefault="00BC499B" w:rsidP="00C036E4">
      <w:r>
        <w:fldChar w:fldCharType="end"/>
      </w:r>
    </w:p>
    <w:p w:rsidR="00C036E4" w:rsidRDefault="00C036E4" w:rsidP="00C036E4">
      <w:pPr>
        <w:sectPr w:rsidR="00C036E4" w:rsidSect="002E6E01">
          <w:pgSz w:w="11905" w:h="16837"/>
          <w:pgMar w:top="851" w:right="851" w:bottom="1985" w:left="1418" w:header="227" w:footer="227" w:gutter="0"/>
          <w:cols w:space="60"/>
          <w:noEndnote/>
          <w:docGrid w:linePitch="326"/>
        </w:sectPr>
      </w:pPr>
    </w:p>
    <w:p w:rsidR="00F6136D" w:rsidRDefault="00BC499B" w:rsidP="00C036E4">
      <w:r>
        <w:lastRenderedPageBreak/>
        <w:fldChar w:fldCharType="begin"/>
      </w:r>
      <w:r>
        <w:instrText xml:space="preserve"> LINK </w:instrText>
      </w:r>
      <w:r w:rsidR="003A703B">
        <w:instrText xml:space="preserve">Excel.Sheet.8 "D:\\СхТ\\Ленинградское СП\\ST_v_2_0.xls" _1.5_текст!R23C1 </w:instrText>
      </w:r>
      <w:r>
        <w:instrText xml:space="preserve">\a \f 4 \h \* MERGEFORMAT </w:instrText>
      </w:r>
      <w:r>
        <w:fldChar w:fldCharType="separate"/>
      </w:r>
    </w:p>
    <w:p w:rsidR="00F6136D" w:rsidRPr="00F6136D" w:rsidRDefault="00F6136D" w:rsidP="00F6136D">
      <w:pPr>
        <w:jc w:val="center"/>
        <w:rPr>
          <w:b/>
          <w:bCs/>
          <w:sz w:val="22"/>
          <w:szCs w:val="22"/>
        </w:rPr>
      </w:pPr>
      <w:r w:rsidRPr="00F6136D">
        <w:rPr>
          <w:b/>
          <w:bCs/>
          <w:sz w:val="22"/>
          <w:szCs w:val="22"/>
        </w:rPr>
        <w:t xml:space="preserve">Таблица 5.4 Объем финансовых потребностей по реализации программы. </w:t>
      </w:r>
      <w:r w:rsidRPr="00F6136D">
        <w:rPr>
          <w:b/>
          <w:bCs/>
          <w:sz w:val="22"/>
          <w:szCs w:val="22"/>
        </w:rPr>
        <w:br/>
        <w:t>(реконструкция и модернизация существующих котельных, включая тепловые сети)</w:t>
      </w:r>
    </w:p>
    <w:p w:rsidR="00F6136D" w:rsidRDefault="00BC499B" w:rsidP="00C036E4">
      <w:r>
        <w:fldChar w:fldCharType="end"/>
      </w:r>
      <w:r>
        <w:fldChar w:fldCharType="begin"/>
      </w:r>
      <w:r>
        <w:instrText xml:space="preserve"> LINK </w:instrText>
      </w:r>
      <w:r w:rsidR="003A703B">
        <w:instrText xml:space="preserve">Excel.Sheet.8 "D:\\СхТ\\Ленинградское СП\\ST_v_2_0.xls" "графики сводная!R118C6:R126C8" </w:instrText>
      </w:r>
      <w:r>
        <w:instrText xml:space="preserve">\a \f 4 \h \* MERGEFORMAT </w:instrText>
      </w:r>
      <w:r>
        <w:fldChar w:fldCharType="separate"/>
      </w:r>
    </w:p>
    <w:tbl>
      <w:tblPr>
        <w:tblW w:w="9923" w:type="dxa"/>
        <w:tblInd w:w="108" w:type="dxa"/>
        <w:tblLook w:val="04A0" w:firstRow="1" w:lastRow="0" w:firstColumn="1" w:lastColumn="0" w:noHBand="0" w:noVBand="1"/>
      </w:tblPr>
      <w:tblGrid>
        <w:gridCol w:w="7700"/>
        <w:gridCol w:w="1116"/>
        <w:gridCol w:w="1107"/>
      </w:tblGrid>
      <w:tr w:rsidR="00F6136D" w:rsidRPr="00F6136D" w:rsidTr="00F6136D">
        <w:trPr>
          <w:divId w:val="1371958305"/>
          <w:trHeight w:val="857"/>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24"/>
                <w:szCs w:val="24"/>
              </w:rPr>
            </w:pPr>
            <w:r w:rsidRPr="00F6136D">
              <w:rPr>
                <w:b/>
                <w:bCs/>
                <w:color w:val="000000"/>
                <w:sz w:val="24"/>
                <w:szCs w:val="24"/>
              </w:rPr>
              <w:t xml:space="preserve">Объем финансовых потребностей по реализации программы. </w:t>
            </w:r>
            <w:r w:rsidRPr="00F6136D">
              <w:rPr>
                <w:b/>
                <w:bCs/>
                <w:color w:val="000000"/>
                <w:sz w:val="24"/>
                <w:szCs w:val="24"/>
              </w:rPr>
              <w:br/>
              <w:t>(реконструкция и модернизация существующих котельных, включая тепловые сети)</w:t>
            </w:r>
          </w:p>
        </w:tc>
      </w:tr>
      <w:tr w:rsidR="00F6136D" w:rsidRPr="00F6136D" w:rsidTr="00F6136D">
        <w:trPr>
          <w:divId w:val="1371958305"/>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В целом по программе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309972,3</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1371958305"/>
          <w:trHeight w:val="40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Котельное и основное оборудование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110171,6</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1371958305"/>
          <w:trHeight w:val="40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Строительно-монтажные работы</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154048,2</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1371958305"/>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в том числе :</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 </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 </w:t>
            </w:r>
          </w:p>
        </w:tc>
      </w:tr>
      <w:tr w:rsidR="00F6136D" w:rsidRPr="00F6136D" w:rsidTr="00F6136D">
        <w:trPr>
          <w:divId w:val="1371958305"/>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 xml:space="preserve">   Тепловые сети наружные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219858,1</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1371958305"/>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 xml:space="preserve">   Подключение внешних инженерных сетей</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1900,1</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1371958305"/>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Проектирование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34444,4</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1371958305"/>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Экспертиза проектной документации</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11308,1</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bl>
    <w:p w:rsidR="00C036E4" w:rsidRDefault="00BC499B" w:rsidP="00C036E4">
      <w:r>
        <w:fldChar w:fldCharType="end"/>
      </w:r>
    </w:p>
    <w:p w:rsidR="00F6136D" w:rsidRDefault="00BC499B" w:rsidP="00C036E4">
      <w:r>
        <w:fldChar w:fldCharType="begin"/>
      </w:r>
      <w:r>
        <w:instrText xml:space="preserve"> LINK </w:instrText>
      </w:r>
      <w:r w:rsidR="003A703B">
        <w:instrText xml:space="preserve">Excel.Sheet.8 "D:\\СхТ\\Ленинградское СП\\ST_v_2_0.xls" _1.5_текст!R24C1 </w:instrText>
      </w:r>
      <w:r>
        <w:instrText xml:space="preserve">\a \f 4 \h \* MERGEFORMAT </w:instrText>
      </w:r>
      <w:r>
        <w:fldChar w:fldCharType="separate"/>
      </w:r>
    </w:p>
    <w:p w:rsidR="00F6136D" w:rsidRPr="00F6136D" w:rsidRDefault="00F6136D" w:rsidP="00F6136D">
      <w:pPr>
        <w:jc w:val="center"/>
        <w:rPr>
          <w:b/>
          <w:bCs/>
          <w:sz w:val="22"/>
          <w:szCs w:val="22"/>
        </w:rPr>
      </w:pPr>
      <w:r w:rsidRPr="00F6136D">
        <w:rPr>
          <w:b/>
          <w:bCs/>
          <w:sz w:val="22"/>
          <w:szCs w:val="22"/>
        </w:rPr>
        <w:t xml:space="preserve">Таблица 5.5 Объем финансовых потребностей по реализации программы. </w:t>
      </w:r>
      <w:r w:rsidRPr="00F6136D">
        <w:rPr>
          <w:b/>
          <w:bCs/>
          <w:sz w:val="22"/>
          <w:szCs w:val="22"/>
        </w:rPr>
        <w:br/>
        <w:t>(строительство новых (проектируемых) котельных, включая тепловые сети)</w:t>
      </w:r>
    </w:p>
    <w:p w:rsidR="00F6136D" w:rsidRDefault="00BC499B" w:rsidP="00C036E4">
      <w:r>
        <w:fldChar w:fldCharType="end"/>
      </w:r>
      <w:r>
        <w:fldChar w:fldCharType="begin"/>
      </w:r>
      <w:r>
        <w:instrText xml:space="preserve"> LINK </w:instrText>
      </w:r>
      <w:r w:rsidR="003A703B">
        <w:instrText xml:space="preserve">Excel.Sheet.8 "D:\\СхТ\\Ленинградское СП\\ST_v_2_0.xls" "графики сводная!R128C6:R136C8" </w:instrText>
      </w:r>
      <w:r>
        <w:instrText xml:space="preserve">\a \f 4 \h \* MERGEFORMAT </w:instrText>
      </w:r>
      <w:r>
        <w:fldChar w:fldCharType="separate"/>
      </w:r>
    </w:p>
    <w:tbl>
      <w:tblPr>
        <w:tblW w:w="9923" w:type="dxa"/>
        <w:tblInd w:w="108" w:type="dxa"/>
        <w:tblLook w:val="04A0" w:firstRow="1" w:lastRow="0" w:firstColumn="1" w:lastColumn="0" w:noHBand="0" w:noVBand="1"/>
      </w:tblPr>
      <w:tblGrid>
        <w:gridCol w:w="7700"/>
        <w:gridCol w:w="1116"/>
        <w:gridCol w:w="1107"/>
      </w:tblGrid>
      <w:tr w:rsidR="00F6136D" w:rsidRPr="00F6136D" w:rsidTr="00F6136D">
        <w:trPr>
          <w:divId w:val="826676714"/>
          <w:trHeight w:val="889"/>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136D" w:rsidRPr="00F6136D" w:rsidRDefault="00F6136D" w:rsidP="00F6136D">
            <w:pPr>
              <w:jc w:val="center"/>
              <w:rPr>
                <w:b/>
                <w:bCs/>
                <w:color w:val="000000"/>
                <w:sz w:val="24"/>
                <w:szCs w:val="24"/>
              </w:rPr>
            </w:pPr>
            <w:r w:rsidRPr="00F6136D">
              <w:rPr>
                <w:b/>
                <w:bCs/>
                <w:color w:val="000000"/>
                <w:sz w:val="24"/>
                <w:szCs w:val="24"/>
              </w:rPr>
              <w:t xml:space="preserve">Объем финансовых потребностей по реализации программы. </w:t>
            </w:r>
            <w:r w:rsidRPr="00F6136D">
              <w:rPr>
                <w:b/>
                <w:bCs/>
                <w:color w:val="000000"/>
                <w:sz w:val="24"/>
                <w:szCs w:val="24"/>
              </w:rPr>
              <w:br/>
              <w:t>(строительство новых (проектируемых) котельных, включая тепловые сети)</w:t>
            </w:r>
          </w:p>
        </w:tc>
      </w:tr>
      <w:tr w:rsidR="00F6136D" w:rsidRPr="00F6136D" w:rsidTr="00F6136D">
        <w:trPr>
          <w:divId w:val="826676714"/>
          <w:trHeight w:val="40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В целом по программе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98305,2</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826676714"/>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Котельное и основное оборудование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20946,9</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826676714"/>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Строительно-монтажные работы</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71658,8</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826676714"/>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в том числе :</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 </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 </w:t>
            </w:r>
          </w:p>
        </w:tc>
      </w:tr>
      <w:tr w:rsidR="00F6136D" w:rsidRPr="00F6136D" w:rsidTr="00F6136D">
        <w:trPr>
          <w:divId w:val="826676714"/>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 xml:space="preserve">   Тепловые сети наружные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14970,4</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826676714"/>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 xml:space="preserve">   Подключение внешних инженерных сетей</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500,8</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826676714"/>
          <w:trHeight w:val="37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Проектирование</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4159,4</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r w:rsidR="00F6136D" w:rsidRPr="00F6136D" w:rsidTr="00F6136D">
        <w:trPr>
          <w:divId w:val="826676714"/>
          <w:trHeight w:val="405"/>
        </w:trPr>
        <w:tc>
          <w:tcPr>
            <w:tcW w:w="7700" w:type="dxa"/>
            <w:tcBorders>
              <w:top w:val="nil"/>
              <w:left w:val="single" w:sz="4" w:space="0" w:color="auto"/>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Экспертиза проектной документации</w:t>
            </w:r>
          </w:p>
        </w:tc>
        <w:tc>
          <w:tcPr>
            <w:tcW w:w="1116"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jc w:val="center"/>
              <w:rPr>
                <w:b/>
                <w:bCs/>
                <w:color w:val="000000"/>
                <w:sz w:val="24"/>
                <w:szCs w:val="24"/>
              </w:rPr>
            </w:pPr>
            <w:r w:rsidRPr="00F6136D">
              <w:rPr>
                <w:b/>
                <w:bCs/>
                <w:color w:val="000000"/>
                <w:sz w:val="24"/>
                <w:szCs w:val="24"/>
              </w:rPr>
              <w:t>1540,1</w:t>
            </w:r>
          </w:p>
        </w:tc>
        <w:tc>
          <w:tcPr>
            <w:tcW w:w="1107" w:type="dxa"/>
            <w:tcBorders>
              <w:top w:val="nil"/>
              <w:left w:val="nil"/>
              <w:bottom w:val="single" w:sz="4" w:space="0" w:color="auto"/>
              <w:right w:val="single" w:sz="4" w:space="0" w:color="auto"/>
            </w:tcBorders>
            <w:shd w:val="clear" w:color="auto" w:fill="auto"/>
            <w:noWrap/>
            <w:vAlign w:val="center"/>
            <w:hideMark/>
          </w:tcPr>
          <w:p w:rsidR="00F6136D" w:rsidRPr="00F6136D" w:rsidRDefault="00F6136D" w:rsidP="00F6136D">
            <w:pPr>
              <w:rPr>
                <w:color w:val="000000"/>
                <w:sz w:val="24"/>
                <w:szCs w:val="24"/>
              </w:rPr>
            </w:pPr>
            <w:r w:rsidRPr="00F6136D">
              <w:rPr>
                <w:color w:val="000000"/>
                <w:sz w:val="24"/>
                <w:szCs w:val="24"/>
              </w:rPr>
              <w:t>тыс. руб.</w:t>
            </w:r>
          </w:p>
        </w:tc>
      </w:tr>
    </w:tbl>
    <w:p w:rsidR="00C036E4" w:rsidRDefault="00BC499B" w:rsidP="00C036E4">
      <w:r>
        <w:fldChar w:fldCharType="end"/>
      </w:r>
    </w:p>
    <w:p w:rsidR="00C036E4" w:rsidRDefault="00C036E4" w:rsidP="00C036E4"/>
    <w:p w:rsidR="00C036E4" w:rsidRDefault="00C036E4" w:rsidP="00C036E4"/>
    <w:p w:rsidR="00C036E4" w:rsidRDefault="00C036E4" w:rsidP="00C036E4"/>
    <w:p w:rsidR="00F6136D" w:rsidRDefault="00BC499B" w:rsidP="00BC499B">
      <w:r>
        <w:fldChar w:fldCharType="begin"/>
      </w:r>
      <w:r>
        <w:instrText xml:space="preserve"> LINK </w:instrText>
      </w:r>
      <w:r w:rsidR="003A703B">
        <w:instrText xml:space="preserve">Excel.Sheet.8 "D:\\СхТ\\Ленинградское СП\\ST_v_2_0.xls" _1.5_текст!R25C1 </w:instrText>
      </w:r>
      <w:r>
        <w:instrText xml:space="preserve">\a \f 4 \h \* MERGEFORMAT </w:instrText>
      </w:r>
      <w:r>
        <w:fldChar w:fldCharType="separate"/>
      </w:r>
    </w:p>
    <w:p w:rsidR="00F6136D" w:rsidRPr="00F6136D" w:rsidRDefault="00F6136D" w:rsidP="00F6136D">
      <w:pPr>
        <w:pStyle w:val="1"/>
        <w:jc w:val="center"/>
        <w:rPr>
          <w:rFonts w:ascii="Times New Roman" w:hAnsi="Times New Roman"/>
          <w:bCs/>
          <w:szCs w:val="28"/>
        </w:rPr>
      </w:pPr>
      <w:bookmarkStart w:id="8" w:name="_Toc414715088"/>
      <w:r w:rsidRPr="00F6136D">
        <w:rPr>
          <w:rFonts w:ascii="Times New Roman" w:hAnsi="Times New Roman"/>
          <w:bCs/>
          <w:szCs w:val="28"/>
        </w:rPr>
        <w:lastRenderedPageBreak/>
        <w:t>7. Срок реализации программы комплексного развития.</w:t>
      </w:r>
      <w:bookmarkEnd w:id="8"/>
    </w:p>
    <w:p w:rsidR="00CB1C53" w:rsidRPr="00CB1C53" w:rsidRDefault="00BC499B" w:rsidP="00BC499B">
      <w:pPr>
        <w:rPr>
          <w:sz w:val="24"/>
          <w:szCs w:val="24"/>
        </w:rPr>
      </w:pPr>
      <w: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_1.5_текст!R26C1 </w:instrText>
      </w:r>
      <w:r>
        <w:rPr>
          <w:sz w:val="24"/>
          <w:szCs w:val="24"/>
        </w:rPr>
        <w:instrText xml:space="preserve">\a \f 4 \h \* MERGEFORMAT </w:instrText>
      </w:r>
      <w:r>
        <w:rPr>
          <w:sz w:val="24"/>
          <w:szCs w:val="24"/>
        </w:rPr>
        <w:fldChar w:fldCharType="separate"/>
      </w:r>
    </w:p>
    <w:p w:rsidR="00CB1C53" w:rsidRPr="00CB1C53" w:rsidRDefault="00CB1C53" w:rsidP="00CB1C53">
      <w:pPr>
        <w:jc w:val="both"/>
        <w:rPr>
          <w:sz w:val="24"/>
          <w:szCs w:val="24"/>
        </w:rPr>
      </w:pPr>
      <w:r w:rsidRPr="00CB1C53">
        <w:rPr>
          <w:sz w:val="24"/>
          <w:szCs w:val="24"/>
        </w:rPr>
        <w:t xml:space="preserve">          Планируемый срок реализации программы комплексного развития - 203</w:t>
      </w:r>
      <w:r w:rsidR="003A703B">
        <w:rPr>
          <w:sz w:val="24"/>
          <w:szCs w:val="24"/>
        </w:rPr>
        <w:t>4</w:t>
      </w:r>
      <w:r w:rsidRPr="00CB1C53">
        <w:rPr>
          <w:sz w:val="24"/>
          <w:szCs w:val="24"/>
        </w:rPr>
        <w:t xml:space="preserve"> г. Проектный срок разбивается на этапы по 1 году на первые 5 лет и на три этапа до пяти лет каждый.</w:t>
      </w:r>
    </w:p>
    <w:p w:rsidR="00C036E4" w:rsidRDefault="00BC499B" w:rsidP="00BC499B">
      <w:pPr>
        <w:rPr>
          <w:sz w:val="24"/>
          <w:szCs w:val="24"/>
        </w:rPr>
        <w:sectPr w:rsidR="00C036E4" w:rsidSect="002E6E01">
          <w:pgSz w:w="11905" w:h="16837"/>
          <w:pgMar w:top="851" w:right="851" w:bottom="1985" w:left="1418" w:header="227" w:footer="227" w:gutter="0"/>
          <w:cols w:space="60"/>
          <w:noEndnote/>
          <w:docGrid w:linePitch="326"/>
        </w:sectPr>
      </w:pPr>
      <w:r>
        <w:rPr>
          <w:sz w:val="24"/>
          <w:szCs w:val="24"/>
        </w:rPr>
        <w:fldChar w:fldCharType="end"/>
      </w:r>
    </w:p>
    <w:p w:rsidR="00F6136D" w:rsidRDefault="00BC499B" w:rsidP="00BC499B">
      <w:r>
        <w:lastRenderedPageBreak/>
        <w:fldChar w:fldCharType="begin"/>
      </w:r>
      <w:r>
        <w:instrText xml:space="preserve"> LINK </w:instrText>
      </w:r>
      <w:r w:rsidR="003A703B">
        <w:instrText xml:space="preserve">Excel.Sheet.8 "D:\\СхТ\\Ленинградское СП\\ST_v_2_0.xls" _1.5_текст!R27C1 </w:instrText>
      </w:r>
      <w:r>
        <w:instrText xml:space="preserve">\a \f 4 \h \* MERGEFORMAT </w:instrText>
      </w:r>
      <w:r>
        <w:fldChar w:fldCharType="separate"/>
      </w:r>
    </w:p>
    <w:p w:rsidR="00F6136D" w:rsidRPr="00F6136D" w:rsidRDefault="00F6136D" w:rsidP="00F6136D">
      <w:pPr>
        <w:pStyle w:val="1"/>
        <w:jc w:val="center"/>
        <w:rPr>
          <w:rFonts w:ascii="Times New Roman" w:hAnsi="Times New Roman"/>
          <w:bCs/>
          <w:szCs w:val="28"/>
        </w:rPr>
      </w:pPr>
      <w:bookmarkStart w:id="9" w:name="_Toc414715089"/>
      <w:r w:rsidRPr="00F6136D">
        <w:rPr>
          <w:rFonts w:ascii="Times New Roman" w:hAnsi="Times New Roman"/>
          <w:bCs/>
          <w:szCs w:val="28"/>
        </w:rPr>
        <w:t>8. Показатели энергоэффективности реализации программы развития и модернизации системы теплоснабжения</w:t>
      </w:r>
      <w:bookmarkEnd w:id="9"/>
    </w:p>
    <w:p w:rsidR="00C036E4" w:rsidRDefault="00BC499B" w:rsidP="00BC499B">
      <w:r>
        <w:fldChar w:fldCharType="end"/>
      </w:r>
    </w:p>
    <w:p w:rsidR="00F6136D" w:rsidRDefault="00BC499B" w:rsidP="00C036E4">
      <w:r>
        <w:fldChar w:fldCharType="begin"/>
      </w:r>
      <w:r>
        <w:instrText xml:space="preserve"> LINK </w:instrText>
      </w:r>
      <w:r w:rsidR="003A703B">
        <w:instrText xml:space="preserve">Excel.Sheet.8 "D:\\СхТ\\Ленинградское СП\\ST_v_2_0.xls" _1.5_текст!R28C1 </w:instrText>
      </w:r>
      <w:r>
        <w:instrText xml:space="preserve">\a \f 4 \h \* MERGEFORMAT </w:instrText>
      </w:r>
      <w:r>
        <w:fldChar w:fldCharType="separate"/>
      </w:r>
    </w:p>
    <w:p w:rsidR="00F6136D" w:rsidRPr="00F6136D" w:rsidRDefault="00F6136D" w:rsidP="00F6136D">
      <w:pPr>
        <w:jc w:val="center"/>
        <w:rPr>
          <w:b/>
          <w:bCs/>
          <w:sz w:val="22"/>
          <w:szCs w:val="22"/>
        </w:rPr>
      </w:pPr>
      <w:r w:rsidRPr="00F6136D">
        <w:rPr>
          <w:b/>
          <w:bCs/>
          <w:sz w:val="22"/>
          <w:szCs w:val="22"/>
        </w:rPr>
        <w:t>Таблица 5.6 Показатели энергоэффективности, достигаемые в результате модернизации источников тепловой энергии и тепловых сетей после мероприятий предусмотренных схемой теплоснабжения, по всем котельным, на каждом этапе</w:t>
      </w:r>
    </w:p>
    <w:p w:rsidR="00CB1C53" w:rsidRDefault="00BC499B" w:rsidP="00C036E4">
      <w:r>
        <w:fldChar w:fldCharType="end"/>
      </w:r>
      <w:r>
        <w:fldChar w:fldCharType="begin"/>
      </w:r>
      <w:r>
        <w:instrText xml:space="preserve"> LINK </w:instrText>
      </w:r>
      <w:r w:rsidR="003A703B">
        <w:instrText xml:space="preserve">Excel.Sheet.8 "D:\\СхТ\\Ленинградское СП\\ST_v_2_0.xls" "графики сводная!R205C17:R208C26" </w:instrText>
      </w:r>
      <w:r>
        <w:instrText xml:space="preserve">\a \f 4 \h \* MERGEFORMAT </w:instrText>
      </w:r>
      <w:r>
        <w:fldChar w:fldCharType="separate"/>
      </w:r>
    </w:p>
    <w:tbl>
      <w:tblPr>
        <w:tblW w:w="10057" w:type="dxa"/>
        <w:tblLook w:val="04A0" w:firstRow="1" w:lastRow="0" w:firstColumn="1" w:lastColumn="0" w:noHBand="0" w:noVBand="1"/>
      </w:tblPr>
      <w:tblGrid>
        <w:gridCol w:w="1850"/>
        <w:gridCol w:w="992"/>
        <w:gridCol w:w="851"/>
        <w:gridCol w:w="865"/>
        <w:gridCol w:w="836"/>
        <w:gridCol w:w="844"/>
        <w:gridCol w:w="816"/>
        <w:gridCol w:w="851"/>
        <w:gridCol w:w="850"/>
        <w:gridCol w:w="1302"/>
      </w:tblGrid>
      <w:tr w:rsidR="00CB1C53" w:rsidRPr="00CB1C53" w:rsidTr="00CB1C53">
        <w:trPr>
          <w:divId w:val="1976833500"/>
          <w:trHeight w:val="114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Планируемый срок внедрения мероприятий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2015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2016</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2017</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2018</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2019</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2020 - 2024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2025 - 2029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b/>
                <w:bCs/>
                <w:color w:val="000000"/>
                <w:sz w:val="22"/>
                <w:szCs w:val="22"/>
              </w:rPr>
            </w:pPr>
            <w:r w:rsidRPr="00CB1C53">
              <w:rPr>
                <w:b/>
                <w:bCs/>
                <w:color w:val="000000"/>
                <w:sz w:val="22"/>
                <w:szCs w:val="22"/>
              </w:rPr>
              <w:t>2030 - 203</w:t>
            </w:r>
            <w:r w:rsidR="003A703B">
              <w:rPr>
                <w:b/>
                <w:bCs/>
                <w:color w:val="000000"/>
                <w:sz w:val="22"/>
                <w:szCs w:val="22"/>
              </w:rPr>
              <w:t>4</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b/>
                <w:bCs/>
                <w:color w:val="000000"/>
                <w:sz w:val="22"/>
                <w:szCs w:val="22"/>
              </w:rPr>
            </w:pPr>
            <w:r w:rsidRPr="00CB1C53">
              <w:rPr>
                <w:b/>
                <w:bCs/>
                <w:color w:val="000000"/>
                <w:sz w:val="22"/>
                <w:szCs w:val="22"/>
              </w:rPr>
              <w:t>На расчётный срок 203</w:t>
            </w:r>
            <w:r w:rsidR="003A703B">
              <w:rPr>
                <w:b/>
                <w:bCs/>
                <w:color w:val="000000"/>
                <w:sz w:val="22"/>
                <w:szCs w:val="22"/>
              </w:rPr>
              <w:t>4</w:t>
            </w:r>
            <w:r w:rsidRPr="00CB1C53">
              <w:rPr>
                <w:b/>
                <w:bCs/>
                <w:color w:val="000000"/>
                <w:sz w:val="22"/>
                <w:szCs w:val="22"/>
              </w:rPr>
              <w:t xml:space="preserve"> г.</w:t>
            </w:r>
          </w:p>
        </w:tc>
      </w:tr>
      <w:tr w:rsidR="00CB1C53" w:rsidRPr="00CB1C53" w:rsidTr="00CB1C53">
        <w:trPr>
          <w:divId w:val="1976833500"/>
          <w:trHeight w:val="375"/>
        </w:trPr>
        <w:tc>
          <w:tcPr>
            <w:tcW w:w="185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b/>
                <w:bCs/>
                <w:color w:val="000000"/>
                <w:sz w:val="22"/>
                <w:szCs w:val="22"/>
              </w:rPr>
            </w:pPr>
            <w:r w:rsidRPr="00CB1C53">
              <w:rPr>
                <w:b/>
                <w:bCs/>
                <w:color w:val="000000"/>
                <w:sz w:val="22"/>
                <w:szCs w:val="22"/>
              </w:rPr>
              <w:t>Снижение удельного расхода топлива, %</w:t>
            </w:r>
          </w:p>
        </w:tc>
        <w:tc>
          <w:tcPr>
            <w:tcW w:w="99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0,07</w:t>
            </w:r>
          </w:p>
        </w:tc>
        <w:tc>
          <w:tcPr>
            <w:tcW w:w="85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5,44</w:t>
            </w:r>
          </w:p>
        </w:tc>
        <w:tc>
          <w:tcPr>
            <w:tcW w:w="86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0,04</w:t>
            </w:r>
          </w:p>
        </w:tc>
        <w:tc>
          <w:tcPr>
            <w:tcW w:w="83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4,66</w:t>
            </w:r>
          </w:p>
        </w:tc>
        <w:tc>
          <w:tcPr>
            <w:tcW w:w="84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1,77</w:t>
            </w:r>
          </w:p>
        </w:tc>
        <w:tc>
          <w:tcPr>
            <w:tcW w:w="81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2,06</w:t>
            </w:r>
          </w:p>
        </w:tc>
        <w:tc>
          <w:tcPr>
            <w:tcW w:w="85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0,00</w:t>
            </w:r>
          </w:p>
        </w:tc>
        <w:tc>
          <w:tcPr>
            <w:tcW w:w="85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0,26</w:t>
            </w:r>
          </w:p>
        </w:tc>
        <w:tc>
          <w:tcPr>
            <w:tcW w:w="130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14,30</w:t>
            </w:r>
          </w:p>
        </w:tc>
      </w:tr>
      <w:tr w:rsidR="00CB1C53" w:rsidRPr="00CB1C53" w:rsidTr="00CB1C53">
        <w:trPr>
          <w:divId w:val="1976833500"/>
          <w:trHeight w:val="570"/>
        </w:trPr>
        <w:tc>
          <w:tcPr>
            <w:tcW w:w="185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b/>
                <w:bCs/>
                <w:color w:val="000000"/>
                <w:sz w:val="22"/>
                <w:szCs w:val="22"/>
              </w:rPr>
            </w:pPr>
            <w:r w:rsidRPr="00CB1C53">
              <w:rPr>
                <w:b/>
                <w:bCs/>
                <w:color w:val="000000"/>
                <w:sz w:val="22"/>
                <w:szCs w:val="22"/>
              </w:rPr>
              <w:t>Снижение потерь в тепловых сетях относительно существующего положения, %</w:t>
            </w:r>
          </w:p>
        </w:tc>
        <w:tc>
          <w:tcPr>
            <w:tcW w:w="99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0,29</w:t>
            </w:r>
          </w:p>
        </w:tc>
        <w:tc>
          <w:tcPr>
            <w:tcW w:w="85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23,40</w:t>
            </w:r>
          </w:p>
        </w:tc>
        <w:tc>
          <w:tcPr>
            <w:tcW w:w="86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0,18</w:t>
            </w:r>
          </w:p>
        </w:tc>
        <w:tc>
          <w:tcPr>
            <w:tcW w:w="83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20,57</w:t>
            </w:r>
          </w:p>
        </w:tc>
        <w:tc>
          <w:tcPr>
            <w:tcW w:w="84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2,84</w:t>
            </w:r>
          </w:p>
        </w:tc>
        <w:tc>
          <w:tcPr>
            <w:tcW w:w="81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15,22</w:t>
            </w:r>
          </w:p>
        </w:tc>
        <w:tc>
          <w:tcPr>
            <w:tcW w:w="85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0,37</w:t>
            </w:r>
          </w:p>
        </w:tc>
        <w:tc>
          <w:tcPr>
            <w:tcW w:w="85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0,24</w:t>
            </w:r>
          </w:p>
        </w:tc>
        <w:tc>
          <w:tcPr>
            <w:tcW w:w="130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63,11</w:t>
            </w:r>
          </w:p>
        </w:tc>
      </w:tr>
      <w:tr w:rsidR="00CB1C53" w:rsidRPr="00CB1C53" w:rsidTr="00CB1C53">
        <w:trPr>
          <w:divId w:val="1976833500"/>
          <w:trHeight w:val="375"/>
        </w:trPr>
        <w:tc>
          <w:tcPr>
            <w:tcW w:w="185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b/>
                <w:bCs/>
                <w:color w:val="000000"/>
                <w:sz w:val="22"/>
                <w:szCs w:val="22"/>
              </w:rPr>
            </w:pPr>
            <w:r w:rsidRPr="00CB1C53">
              <w:rPr>
                <w:b/>
                <w:bCs/>
                <w:color w:val="000000"/>
                <w:sz w:val="22"/>
                <w:szCs w:val="22"/>
              </w:rPr>
              <w:t>Снижение  расхода электроэнергии, %</w:t>
            </w:r>
          </w:p>
        </w:tc>
        <w:tc>
          <w:tcPr>
            <w:tcW w:w="99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0,23</w:t>
            </w:r>
          </w:p>
        </w:tc>
        <w:tc>
          <w:tcPr>
            <w:tcW w:w="85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13,31</w:t>
            </w:r>
          </w:p>
        </w:tc>
        <w:tc>
          <w:tcPr>
            <w:tcW w:w="86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0,15</w:t>
            </w:r>
          </w:p>
        </w:tc>
        <w:tc>
          <w:tcPr>
            <w:tcW w:w="83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16,64</w:t>
            </w:r>
          </w:p>
        </w:tc>
        <w:tc>
          <w:tcPr>
            <w:tcW w:w="84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2,30</w:t>
            </w:r>
          </w:p>
        </w:tc>
        <w:tc>
          <w:tcPr>
            <w:tcW w:w="81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11,99</w:t>
            </w:r>
          </w:p>
        </w:tc>
        <w:tc>
          <w:tcPr>
            <w:tcW w:w="85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0,79</w:t>
            </w:r>
          </w:p>
        </w:tc>
        <w:tc>
          <w:tcPr>
            <w:tcW w:w="85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1,20</w:t>
            </w:r>
          </w:p>
        </w:tc>
        <w:tc>
          <w:tcPr>
            <w:tcW w:w="130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2"/>
                <w:szCs w:val="22"/>
              </w:rPr>
            </w:pPr>
            <w:r w:rsidRPr="00CB1C53">
              <w:rPr>
                <w:color w:val="000000"/>
                <w:sz w:val="22"/>
                <w:szCs w:val="22"/>
              </w:rPr>
              <w:t>46,60</w:t>
            </w:r>
          </w:p>
        </w:tc>
      </w:tr>
    </w:tbl>
    <w:p w:rsidR="00C036E4" w:rsidRDefault="00BC499B" w:rsidP="00C036E4">
      <w:r>
        <w:fldChar w:fldCharType="end"/>
      </w:r>
    </w:p>
    <w:p w:rsidR="00C036E4" w:rsidRDefault="00C036E4" w:rsidP="00C036E4">
      <w:pPr>
        <w:sectPr w:rsidR="00C036E4" w:rsidSect="002E6E01">
          <w:pgSz w:w="11905" w:h="16837"/>
          <w:pgMar w:top="851" w:right="851" w:bottom="1985" w:left="1418" w:header="227" w:footer="227" w:gutter="0"/>
          <w:cols w:space="60"/>
          <w:noEndnote/>
          <w:docGrid w:linePitch="326"/>
        </w:sectPr>
      </w:pPr>
    </w:p>
    <w:p w:rsidR="00F6136D" w:rsidRDefault="00BC499B" w:rsidP="00C036E4">
      <w:r>
        <w:lastRenderedPageBreak/>
        <w:fldChar w:fldCharType="begin"/>
      </w:r>
      <w:r>
        <w:instrText xml:space="preserve"> LINK </w:instrText>
      </w:r>
      <w:r w:rsidR="003A703B">
        <w:instrText xml:space="preserve">Excel.Sheet.8 "D:\\СхТ\\Ленинградское СП\\ST_v_2_0.xls" _1.5_текст!R29C1 </w:instrText>
      </w:r>
      <w:r>
        <w:instrText xml:space="preserve">\a \f 4 \h \* MERGEFORMAT </w:instrText>
      </w:r>
      <w:r>
        <w:fldChar w:fldCharType="separate"/>
      </w:r>
    </w:p>
    <w:p w:rsidR="00F6136D" w:rsidRPr="00F6136D" w:rsidRDefault="00F6136D" w:rsidP="00F6136D">
      <w:pPr>
        <w:jc w:val="center"/>
        <w:rPr>
          <w:b/>
          <w:bCs/>
          <w:sz w:val="22"/>
          <w:szCs w:val="22"/>
        </w:rPr>
      </w:pPr>
      <w:r w:rsidRPr="00F6136D">
        <w:rPr>
          <w:b/>
          <w:bCs/>
          <w:sz w:val="22"/>
          <w:szCs w:val="22"/>
        </w:rPr>
        <w:t>Таблица 5.7 Показатели энергоэффективности, достигаемые в результате модернизации источников тепловой энергии и тепловых сетей после мероприятий предусмотренных схемой теплоснабжения</w:t>
      </w:r>
    </w:p>
    <w:p w:rsidR="00CB1C53" w:rsidRDefault="00BC499B" w:rsidP="00C036E4">
      <w:r>
        <w:fldChar w:fldCharType="end"/>
      </w:r>
      <w:r>
        <w:fldChar w:fldCharType="begin"/>
      </w:r>
      <w:r>
        <w:instrText xml:space="preserve"> LINK </w:instrText>
      </w:r>
      <w:r w:rsidR="003A703B">
        <w:instrText xml:space="preserve">Excel.Sheet.8 "D:\\СхТ\\Ленинградское СП\\ST_v_2_0.xls" "Таблицы С 1-1!R8C155:R103C158" </w:instrText>
      </w:r>
      <w:r>
        <w:instrText xml:space="preserve">\a \f 4 \h </w:instrText>
      </w:r>
      <w:r w:rsidR="00316A7C">
        <w:instrText xml:space="preserve"> \* MERGEFORMAT </w:instrText>
      </w:r>
      <w:r>
        <w:fldChar w:fldCharType="separate"/>
      </w:r>
    </w:p>
    <w:tbl>
      <w:tblPr>
        <w:tblW w:w="9960" w:type="dxa"/>
        <w:tblInd w:w="103" w:type="dxa"/>
        <w:tblLook w:val="04A0" w:firstRow="1" w:lastRow="0" w:firstColumn="1" w:lastColumn="0" w:noHBand="0" w:noVBand="1"/>
      </w:tblPr>
      <w:tblGrid>
        <w:gridCol w:w="4741"/>
        <w:gridCol w:w="1681"/>
        <w:gridCol w:w="1796"/>
        <w:gridCol w:w="1742"/>
      </w:tblGrid>
      <w:tr w:rsidR="00CB1C53" w:rsidRPr="00CB1C53" w:rsidTr="00CB1C53">
        <w:trPr>
          <w:divId w:val="126172404"/>
          <w:trHeight w:val="2280"/>
        </w:trPr>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удельного расхода топлива,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потерь в тепловых сетях относительно существующего положения, %</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удельного расхода электроэнергии, %</w:t>
            </w:r>
          </w:p>
        </w:tc>
      </w:tr>
      <w:tr w:rsidR="00CB1C53" w:rsidRPr="00CB1C53" w:rsidTr="00CB1C53">
        <w:trPr>
          <w:divId w:val="126172404"/>
          <w:trHeight w:val="24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2</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3</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4</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 (132 кв.) Ленинградское СП ст Ленинградская ул 417 дивизии 7а</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3,33%</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67,36%</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37,26%</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 (ДДУ) Ленинградское СП ст Ленинградская ул Кооперации 94б</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10,00%</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66,41%</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3 (ВПУ-54) Ленинградское СП ст Ленинградская ул Хлеборобов 114а</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Котельная выводится из эксплуатации</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Котельная выводится из эксплуатации</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Котельная выводится из эксплуатации</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4 (СОШ № 2) Ленинградское СП ст Ленинградская ул Школьная 14в</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7,44%</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66,65%</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61,17%</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5 (Д/с № 5) Ленинградское СП ст Ленинградская ул 302 дивизии, 32а</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5,78%</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21,77%</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38,84%</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6 (РайПО) Ленинградское СП ст Ленинградская пер Кооперативный 84</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5,56%</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79,39%</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30,04%</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7 (ЦРБ) Ленинградское СП ст Ленинградская ул Победы 79</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8,89%</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8 (СОШ № 13) Ленинградское СП ст Ленинградская ул Красная 1б</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1,44%</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77,85%</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42,88%</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9 (Медсклад) Ленинградское СП ст Ленинградская ул Сенная 9а</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10,78%</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3,64%</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10 (106 кв.) Ленинградское СП ст Ленинградская ул Жлобы</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4,44%</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55,41%</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41,47%</w:t>
            </w:r>
          </w:p>
        </w:tc>
      </w:tr>
      <w:tr w:rsidR="00CB1C53" w:rsidRPr="00CB1C53" w:rsidTr="00CB1C53">
        <w:trPr>
          <w:divId w:val="126172404"/>
          <w:trHeight w:val="432"/>
        </w:trPr>
        <w:tc>
          <w:tcPr>
            <w:tcW w:w="9960" w:type="dxa"/>
            <w:gridSpan w:val="4"/>
            <w:tcBorders>
              <w:top w:val="single" w:sz="4" w:space="0" w:color="auto"/>
              <w:left w:val="nil"/>
              <w:bottom w:val="nil"/>
              <w:right w:val="nil"/>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r>
      <w:tr w:rsidR="00CB1C53" w:rsidRPr="00CB1C53" w:rsidTr="00CB1C53">
        <w:trPr>
          <w:divId w:val="126172404"/>
          <w:trHeight w:val="862"/>
        </w:trPr>
        <w:tc>
          <w:tcPr>
            <w:tcW w:w="9960" w:type="dxa"/>
            <w:gridSpan w:val="4"/>
            <w:tcBorders>
              <w:top w:val="nil"/>
              <w:left w:val="nil"/>
              <w:bottom w:val="single" w:sz="4" w:space="0" w:color="auto"/>
              <w:right w:val="nil"/>
            </w:tcBorders>
            <w:shd w:val="clear" w:color="auto" w:fill="auto"/>
            <w:vAlign w:val="center"/>
            <w:hideMark/>
          </w:tcPr>
          <w:p w:rsidR="00CB1C53" w:rsidRPr="00CB1C53" w:rsidRDefault="00CB1C53" w:rsidP="00CB1C53">
            <w:pPr>
              <w:jc w:val="right"/>
              <w:rPr>
                <w:b/>
                <w:bCs/>
                <w:color w:val="000000"/>
                <w:sz w:val="22"/>
                <w:szCs w:val="22"/>
              </w:rPr>
            </w:pPr>
            <w:r w:rsidRPr="00CB1C53">
              <w:rPr>
                <w:b/>
                <w:bCs/>
                <w:color w:val="000000"/>
                <w:sz w:val="22"/>
                <w:szCs w:val="22"/>
              </w:rPr>
              <w:lastRenderedPageBreak/>
              <w:t xml:space="preserve">Продолжение таблицы  5.7 </w:t>
            </w:r>
          </w:p>
        </w:tc>
      </w:tr>
      <w:tr w:rsidR="00CB1C53" w:rsidRPr="00CB1C53" w:rsidTr="00CB1C53">
        <w:trPr>
          <w:divId w:val="126172404"/>
          <w:trHeight w:val="1561"/>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удельного расхода топлива,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потерь в тепловых сетях относительно существующего положения,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удельного расхода электроэнергии, %</w:t>
            </w:r>
          </w:p>
        </w:tc>
      </w:tr>
      <w:tr w:rsidR="00CB1C53" w:rsidRPr="00CB1C53" w:rsidTr="00CB1C53">
        <w:trPr>
          <w:divId w:val="126172404"/>
          <w:trHeight w:val="24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2</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3</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4</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11 (ГПУ-2) Ленинградское СП ст Ленинградская ул Заводская 25а</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8,89%</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29,80%</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12 (СКСХОС) Ленинградское СП ст Ленинградская ул Степная 68</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56,17%</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35,87%</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13 (МПМК-2) Ленинградское СП ст Ленинградская пер Кооперативный 4б</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13,33%</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45,15%</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24,67%</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14 (МБДОУ ДС № 12) Ленинградское СП ст Ленинградская ул Лагерная 12</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59,04%</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15 (МБДОУ № 8) Ленинградское СП ст Ленинградская ул Хлеборобов 50</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98,68%</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16 (МБДОУ № 30) Ленинградское СП ст Ленинградская ул Кущёвская 25а</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98,98%</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17 (МБДОУ № 28) Ленинградское СП ст Ленинградская ул Рабочая 9</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3,33%</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1,96%</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61,59%</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18 (МБДОУ ДС № 22) Ленинградское СП ст Ленинградская ул Народная 1</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19 (МАО ДОПО ЛУЦ) Ленинградское СП ст Ленинградская ул Пролетарская 33</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22,00%</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36,25%</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20 (Сахарный завод) Ленинградское СП ст Ленинградская ул Заводская 1</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Потребители переключаются на другой источник теплоснабжения</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Потребители переключаются на другой источник теплоснабжения</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Потребители переключаются на другой источник теплоснабжения</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21 (Детский дом) Ленинградское СП ст Ленинградская ул Весёлая</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6,56%</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31,67%</w:t>
            </w:r>
          </w:p>
        </w:tc>
      </w:tr>
      <w:tr w:rsidR="00CB1C53" w:rsidRPr="00CB1C53" w:rsidTr="00CB1C53">
        <w:trPr>
          <w:divId w:val="126172404"/>
          <w:trHeight w:val="432"/>
        </w:trPr>
        <w:tc>
          <w:tcPr>
            <w:tcW w:w="9960" w:type="dxa"/>
            <w:gridSpan w:val="4"/>
            <w:tcBorders>
              <w:top w:val="single" w:sz="4" w:space="0" w:color="auto"/>
              <w:left w:val="nil"/>
              <w:bottom w:val="nil"/>
              <w:right w:val="nil"/>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r>
      <w:tr w:rsidR="00CB1C53" w:rsidRPr="00CB1C53" w:rsidTr="00CB1C53">
        <w:trPr>
          <w:divId w:val="126172404"/>
          <w:trHeight w:val="988"/>
        </w:trPr>
        <w:tc>
          <w:tcPr>
            <w:tcW w:w="9960" w:type="dxa"/>
            <w:gridSpan w:val="4"/>
            <w:tcBorders>
              <w:top w:val="nil"/>
              <w:left w:val="nil"/>
              <w:bottom w:val="single" w:sz="4" w:space="0" w:color="auto"/>
              <w:right w:val="nil"/>
            </w:tcBorders>
            <w:shd w:val="clear" w:color="auto" w:fill="auto"/>
            <w:vAlign w:val="center"/>
            <w:hideMark/>
          </w:tcPr>
          <w:p w:rsidR="00CB1C53" w:rsidRPr="00CB1C53" w:rsidRDefault="00CB1C53" w:rsidP="00CB1C53">
            <w:pPr>
              <w:jc w:val="right"/>
              <w:rPr>
                <w:b/>
                <w:bCs/>
                <w:color w:val="000000"/>
                <w:sz w:val="22"/>
                <w:szCs w:val="22"/>
              </w:rPr>
            </w:pPr>
            <w:r w:rsidRPr="00CB1C53">
              <w:rPr>
                <w:b/>
                <w:bCs/>
                <w:color w:val="000000"/>
                <w:sz w:val="22"/>
                <w:szCs w:val="22"/>
              </w:rPr>
              <w:lastRenderedPageBreak/>
              <w:t xml:space="preserve">Продолжение таблицы  5.7 </w:t>
            </w:r>
          </w:p>
        </w:tc>
      </w:tr>
      <w:tr w:rsidR="00CB1C53" w:rsidRPr="00CB1C53" w:rsidTr="00CB1C53">
        <w:trPr>
          <w:divId w:val="126172404"/>
          <w:trHeight w:val="1845"/>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удельного расхода топлива,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потерь в тепловых сетях относительно существующего положения,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Снижение удельного расхода электроэнергии, %</w:t>
            </w:r>
          </w:p>
        </w:tc>
      </w:tr>
      <w:tr w:rsidR="00CB1C53" w:rsidRPr="00CB1C53" w:rsidTr="00CB1C53">
        <w:trPr>
          <w:divId w:val="126172404"/>
          <w:trHeight w:val="24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2</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3</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4</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22 (ООШ № 22) Ленинградское СП х Восточный </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2,46%</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23 (Школа интернат) Ленинградское СП ст Ленинградская ул Грузская 48</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0,00%</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0,73%</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24 (ДОУ-13) Ленинградское СП х Восточный ул Юбилейная 101</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r>
      <w:tr w:rsidR="00CB1C53" w:rsidRPr="00CB1C53" w:rsidTr="00CB1C53">
        <w:trPr>
          <w:divId w:val="126172404"/>
          <w:trHeight w:val="93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25 (Клуб) Ленинградское СП х Восточный </w:t>
            </w:r>
          </w:p>
        </w:tc>
        <w:tc>
          <w:tcPr>
            <w:tcW w:w="16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c>
          <w:tcPr>
            <w:tcW w:w="1742"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rPr>
            </w:pPr>
            <w:r w:rsidRPr="00CB1C53">
              <w:rPr>
                <w:color w:val="000000"/>
              </w:rPr>
              <w:t> </w:t>
            </w:r>
          </w:p>
        </w:tc>
      </w:tr>
    </w:tbl>
    <w:p w:rsidR="00C036E4" w:rsidRPr="00C036E4" w:rsidRDefault="00BC499B" w:rsidP="00C036E4">
      <w:r>
        <w:fldChar w:fldCharType="end"/>
      </w:r>
    </w:p>
    <w:p w:rsidR="00C036E4" w:rsidRDefault="00C036E4" w:rsidP="00C036E4"/>
    <w:p w:rsidR="00C036E4" w:rsidRDefault="00C036E4" w:rsidP="00C036E4">
      <w:pPr>
        <w:sectPr w:rsidR="00C036E4" w:rsidSect="002E6E01">
          <w:pgSz w:w="11905" w:h="16837"/>
          <w:pgMar w:top="851" w:right="851" w:bottom="1985" w:left="1418" w:header="227" w:footer="227" w:gutter="0"/>
          <w:cols w:space="60"/>
          <w:noEndnote/>
          <w:docGrid w:linePitch="326"/>
        </w:sectPr>
      </w:pPr>
    </w:p>
    <w:p w:rsidR="00F6136D" w:rsidRDefault="00BC499B" w:rsidP="00BC499B">
      <w:r>
        <w:lastRenderedPageBreak/>
        <w:fldChar w:fldCharType="begin"/>
      </w:r>
      <w:r>
        <w:instrText xml:space="preserve"> LINK </w:instrText>
      </w:r>
      <w:r w:rsidR="003A703B">
        <w:instrText xml:space="preserve">Excel.Sheet.8 "D:\\СхТ\\Ленинградское СП\\ST_v_2_0.xls" _1.5_текст!R30C1 </w:instrText>
      </w:r>
      <w:r>
        <w:instrText xml:space="preserve">\a \f 4 \h \* MERGEFORMAT </w:instrText>
      </w:r>
      <w:r>
        <w:fldChar w:fldCharType="separate"/>
      </w:r>
    </w:p>
    <w:p w:rsidR="00F6136D" w:rsidRPr="00F6136D" w:rsidRDefault="00F6136D" w:rsidP="00F6136D">
      <w:pPr>
        <w:pStyle w:val="1"/>
        <w:jc w:val="center"/>
        <w:rPr>
          <w:rFonts w:ascii="Times New Roman" w:hAnsi="Times New Roman"/>
          <w:bCs/>
          <w:szCs w:val="28"/>
        </w:rPr>
      </w:pPr>
      <w:bookmarkStart w:id="10" w:name="_Toc414715090"/>
      <w:r w:rsidRPr="00F6136D">
        <w:rPr>
          <w:rFonts w:ascii="Times New Roman" w:hAnsi="Times New Roman"/>
          <w:bCs/>
          <w:szCs w:val="28"/>
        </w:rPr>
        <w:t>9. Предложения по разработанным мероприятиям с объёмами требуемых капитальных вложений.</w:t>
      </w:r>
      <w:bookmarkEnd w:id="10"/>
    </w:p>
    <w:p w:rsidR="00F6136D" w:rsidRPr="00F6136D" w:rsidRDefault="00BC499B" w:rsidP="00BC499B">
      <w:pPr>
        <w:rPr>
          <w:sz w:val="24"/>
          <w:szCs w:val="24"/>
        </w:rPr>
      </w:pPr>
      <w:r>
        <w:fldChar w:fldCharType="end"/>
      </w: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_1.5_текст!R31C1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xml:space="preserve">          На основании выполненных расчётов и проведенного анализа существующего положения в системе теплоснабжения, а также рассмотрения вариантов её совершенствования, настоящей схемой теплоснабжения предлагаются к реализации следующие мероприятия:</w:t>
      </w:r>
    </w:p>
    <w:p w:rsidR="00F6136D" w:rsidRPr="00F6136D" w:rsidRDefault="00BC499B" w:rsidP="00BC499B">
      <w:pPr>
        <w:rPr>
          <w:sz w:val="28"/>
          <w:szCs w:val="28"/>
        </w:rPr>
      </w:pPr>
      <w:r>
        <w:rPr>
          <w:sz w:val="24"/>
          <w:szCs w:val="24"/>
        </w:rPr>
        <w:fldChar w:fldCharType="end"/>
      </w:r>
      <w:r>
        <w:rPr>
          <w:sz w:val="28"/>
          <w:szCs w:val="28"/>
        </w:rPr>
        <w:fldChar w:fldCharType="begin"/>
      </w:r>
      <w:r>
        <w:rPr>
          <w:sz w:val="28"/>
          <w:szCs w:val="28"/>
        </w:rPr>
        <w:instrText xml:space="preserve"> LINK </w:instrText>
      </w:r>
      <w:r w:rsidR="003A703B">
        <w:rPr>
          <w:sz w:val="28"/>
          <w:szCs w:val="28"/>
        </w:rPr>
        <w:instrText xml:space="preserve">Excel.Sheet.8 "D:\\СхТ\\Ленинградское СП\\ST_v_2_0.xls" _1.5_текст!R32C1 </w:instrText>
      </w:r>
      <w:r>
        <w:rPr>
          <w:sz w:val="28"/>
          <w:szCs w:val="28"/>
        </w:rPr>
        <w:instrText xml:space="preserve">\a \f 4 \h \* MERGEFORMAT </w:instrText>
      </w:r>
      <w:r>
        <w:rPr>
          <w:sz w:val="28"/>
          <w:szCs w:val="28"/>
        </w:rPr>
        <w:fldChar w:fldCharType="separate"/>
      </w:r>
    </w:p>
    <w:p w:rsidR="00F6136D" w:rsidRPr="00F6136D" w:rsidRDefault="00F6136D" w:rsidP="00F6136D">
      <w:pPr>
        <w:pStyle w:val="2"/>
        <w:rPr>
          <w:rFonts w:ascii="Times New Roman" w:hAnsi="Times New Roman" w:cs="Times New Roman"/>
        </w:rPr>
      </w:pPr>
      <w:bookmarkStart w:id="11" w:name="_Toc414715091"/>
      <w:r w:rsidRPr="00F6136D">
        <w:rPr>
          <w:rFonts w:ascii="Times New Roman" w:hAnsi="Times New Roman" w:cs="Times New Roman"/>
        </w:rPr>
        <w:t>- по источникам теплоснабжения:</w:t>
      </w:r>
      <w:bookmarkEnd w:id="11"/>
    </w:p>
    <w:p w:rsidR="00C036E4" w:rsidRDefault="00BC499B" w:rsidP="00BC499B">
      <w:pPr>
        <w:rPr>
          <w:sz w:val="24"/>
          <w:szCs w:val="24"/>
        </w:rPr>
      </w:pPr>
      <w:r>
        <w:rPr>
          <w:sz w:val="28"/>
          <w:szCs w:val="28"/>
        </w:rPr>
        <w:fldChar w:fldCharType="end"/>
      </w:r>
    </w:p>
    <w:p w:rsidR="00F6136D" w:rsidRPr="00F6136D" w:rsidRDefault="00BC499B" w:rsidP="00BC499B">
      <w:pPr>
        <w:rPr>
          <w:sz w:val="24"/>
          <w:szCs w:val="24"/>
        </w:rPr>
      </w:pPr>
      <w:r>
        <w:rPr>
          <w:sz w:val="24"/>
          <w:szCs w:val="24"/>
        </w:rPr>
        <w:fldChar w:fldCharType="begin"/>
      </w:r>
      <w:r>
        <w:rPr>
          <w:sz w:val="24"/>
          <w:szCs w:val="24"/>
        </w:rPr>
        <w:instrText xml:space="preserve"> LINK </w:instrText>
      </w:r>
      <w:r w:rsidR="003A703B">
        <w:rPr>
          <w:sz w:val="24"/>
          <w:szCs w:val="24"/>
        </w:rPr>
        <w:instrText xml:space="preserve">Excel.Sheet.8 "D:\\СхТ\\Ленинградское СП\\ST_v_2_0.xls" _1.5_текст!R33C1 </w:instrText>
      </w:r>
      <w:r>
        <w:rPr>
          <w:sz w:val="24"/>
          <w:szCs w:val="24"/>
        </w:rPr>
        <w:instrText xml:space="preserve">\a \f 4 \h \* MERGEFORMAT </w:instrText>
      </w:r>
      <w:r>
        <w:rPr>
          <w:sz w:val="24"/>
          <w:szCs w:val="24"/>
        </w:rPr>
        <w:fldChar w:fldCharType="separate"/>
      </w:r>
    </w:p>
    <w:p w:rsidR="00F6136D" w:rsidRPr="00F6136D" w:rsidRDefault="00F6136D" w:rsidP="00F6136D">
      <w:pPr>
        <w:jc w:val="both"/>
        <w:rPr>
          <w:sz w:val="24"/>
          <w:szCs w:val="24"/>
        </w:rPr>
      </w:pPr>
      <w:r w:rsidRPr="00F6136D">
        <w:rPr>
          <w:sz w:val="24"/>
          <w:szCs w:val="24"/>
        </w:rPr>
        <w:t xml:space="preserve">          Схемой теплоснабжения предусматривается диспетчеризация котельных с выводом основных параметров работы по каналам сотовой связи на центральный диспетчерский пункт,  организуемый на энергоснабжающем предприятии. </w:t>
      </w:r>
      <w:r w:rsidRPr="00F6136D">
        <w:rPr>
          <w:sz w:val="24"/>
          <w:szCs w:val="24"/>
        </w:rPr>
        <w:br/>
      </w:r>
      <w:r w:rsidRPr="00F6136D">
        <w:rPr>
          <w:sz w:val="24"/>
          <w:szCs w:val="24"/>
        </w:rPr>
        <w:br/>
      </w:r>
      <w:r w:rsidRPr="00F6136D">
        <w:rPr>
          <w:sz w:val="24"/>
          <w:szCs w:val="24"/>
        </w:rPr>
        <w:br/>
        <w:t xml:space="preserve">          Все здания котельных подлежат обязательному обследованию по объемно-планировочным решениям и конструкциям элементов и их соединений, обеспечивающие сейсмостойкость. </w:t>
      </w:r>
    </w:p>
    <w:p w:rsidR="00C036E4" w:rsidRDefault="00BC499B" w:rsidP="00BC499B">
      <w:r>
        <w:rPr>
          <w:sz w:val="24"/>
          <w:szCs w:val="24"/>
        </w:rPr>
        <w:fldChar w:fldCharType="end"/>
      </w:r>
    </w:p>
    <w:p w:rsidR="00C036E4" w:rsidRPr="00C036E4" w:rsidRDefault="00C036E4" w:rsidP="00C036E4"/>
    <w:bookmarkEnd w:id="0"/>
    <w:p w:rsidR="00460AA0" w:rsidRPr="008624E6" w:rsidRDefault="00460AA0" w:rsidP="00460AA0">
      <w:pPr>
        <w:tabs>
          <w:tab w:val="left" w:pos="567"/>
        </w:tabs>
        <w:ind w:right="708"/>
        <w:jc w:val="both"/>
        <w:rPr>
          <w:sz w:val="24"/>
          <w:szCs w:val="24"/>
          <w:lang w:eastAsia="ar-SA"/>
        </w:rPr>
      </w:pPr>
    </w:p>
    <w:p w:rsidR="00460AA0" w:rsidRDefault="00460AA0" w:rsidP="00C036E4">
      <w:pPr>
        <w:tabs>
          <w:tab w:val="left" w:pos="567"/>
        </w:tabs>
        <w:ind w:right="708"/>
        <w:jc w:val="both"/>
        <w:rPr>
          <w:lang w:eastAsia="ar-SA"/>
        </w:rPr>
      </w:pPr>
    </w:p>
    <w:p w:rsidR="00C036E4" w:rsidRDefault="00C036E4" w:rsidP="00C036E4">
      <w:pPr>
        <w:tabs>
          <w:tab w:val="left" w:pos="567"/>
        </w:tabs>
        <w:ind w:right="708"/>
        <w:jc w:val="both"/>
        <w:rPr>
          <w:lang w:eastAsia="ar-SA"/>
        </w:rPr>
        <w:sectPr w:rsidR="00C036E4" w:rsidSect="002E6E01">
          <w:pgSz w:w="11905" w:h="16837"/>
          <w:pgMar w:top="851" w:right="851" w:bottom="1985" w:left="1418" w:header="227" w:footer="227" w:gutter="0"/>
          <w:cols w:space="60"/>
          <w:noEndnote/>
          <w:docGrid w:linePitch="326"/>
        </w:sectPr>
      </w:pPr>
    </w:p>
    <w:p w:rsidR="00F6136D" w:rsidRDefault="00BC499B" w:rsidP="00460AA0">
      <w:pPr>
        <w:tabs>
          <w:tab w:val="left" w:pos="567"/>
        </w:tabs>
        <w:ind w:right="540"/>
        <w:jc w:val="center"/>
      </w:pPr>
      <w:r>
        <w:rPr>
          <w:lang w:eastAsia="ar-SA"/>
        </w:rPr>
        <w:lastRenderedPageBreak/>
        <w:fldChar w:fldCharType="begin"/>
      </w:r>
      <w:r>
        <w:rPr>
          <w:lang w:eastAsia="ar-SA"/>
        </w:rPr>
        <w:instrText xml:space="preserve"> LINK </w:instrText>
      </w:r>
      <w:r w:rsidR="003A703B">
        <w:rPr>
          <w:lang w:eastAsia="ar-SA"/>
        </w:rPr>
        <w:instrText xml:space="preserve">Excel.Sheet.8 "D:\\СхТ\\Ленинградское СП\\ST_v_2_0.xls" _1.5_текст!R34C1 </w:instrText>
      </w:r>
      <w:r>
        <w:rPr>
          <w:lang w:eastAsia="ar-SA"/>
        </w:rPr>
        <w:instrText xml:space="preserve">\a \f 4 \h </w:instrText>
      </w:r>
      <w:r>
        <w:rPr>
          <w:lang w:eastAsia="ar-SA"/>
        </w:rPr>
        <w:fldChar w:fldCharType="separate"/>
      </w:r>
    </w:p>
    <w:p w:rsidR="00F6136D" w:rsidRPr="00F6136D" w:rsidRDefault="00F6136D" w:rsidP="00F6136D">
      <w:pPr>
        <w:jc w:val="center"/>
        <w:rPr>
          <w:b/>
          <w:bCs/>
          <w:sz w:val="22"/>
          <w:szCs w:val="22"/>
        </w:rPr>
      </w:pPr>
      <w:r w:rsidRPr="00F6136D">
        <w:rPr>
          <w:b/>
          <w:bCs/>
          <w:sz w:val="22"/>
          <w:szCs w:val="22"/>
        </w:rPr>
        <w:t>Таблица 5.8 Сводная таблица мероприятий предусмотренных схемой теплоснабжения по  техническому перевооружению источников тепловой энергии с целью повышения эффективности работы систем теплоснабжения и финансовых потребностей для их реализации</w:t>
      </w:r>
    </w:p>
    <w:p w:rsidR="00CB1C53" w:rsidRDefault="00BC499B" w:rsidP="00460AA0">
      <w:pPr>
        <w:tabs>
          <w:tab w:val="left" w:pos="567"/>
        </w:tabs>
        <w:ind w:right="540"/>
        <w:jc w:val="center"/>
      </w:pPr>
      <w:r>
        <w:rPr>
          <w:b/>
          <w:sz w:val="22"/>
          <w:szCs w:val="22"/>
          <w:lang w:eastAsia="ar-SA"/>
        </w:rPr>
        <w:fldChar w:fldCharType="end"/>
      </w:r>
      <w:r>
        <w:rPr>
          <w:b/>
          <w:sz w:val="22"/>
          <w:szCs w:val="22"/>
          <w:lang w:eastAsia="ar-SA"/>
        </w:rPr>
        <w:fldChar w:fldCharType="begin"/>
      </w:r>
      <w:r>
        <w:rPr>
          <w:b/>
          <w:sz w:val="22"/>
          <w:szCs w:val="22"/>
          <w:lang w:eastAsia="ar-SA"/>
        </w:rPr>
        <w:instrText xml:space="preserve"> LINK </w:instrText>
      </w:r>
      <w:r w:rsidR="003A703B">
        <w:rPr>
          <w:b/>
          <w:sz w:val="22"/>
          <w:szCs w:val="22"/>
          <w:lang w:eastAsia="ar-SA"/>
        </w:rPr>
        <w:instrText xml:space="preserve">Excel.Sheet.8 "D:\\СхТ\\Ленинградское СП\\ST_v_2_0.xls" "Таблицы СП 1!R7C213:R79C219" </w:instrText>
      </w:r>
      <w:r>
        <w:rPr>
          <w:b/>
          <w:sz w:val="22"/>
          <w:szCs w:val="22"/>
          <w:lang w:eastAsia="ar-SA"/>
        </w:rPr>
        <w:instrText xml:space="preserve">\a \f 4 \h \* MERGEFORMAT </w:instrText>
      </w:r>
      <w:r>
        <w:rPr>
          <w:b/>
          <w:sz w:val="22"/>
          <w:szCs w:val="22"/>
          <w:lang w:eastAsia="ar-SA"/>
        </w:rPr>
        <w:fldChar w:fldCharType="separate"/>
      </w:r>
    </w:p>
    <w:tbl>
      <w:tblPr>
        <w:tblW w:w="15134" w:type="dxa"/>
        <w:tblLook w:val="04A0" w:firstRow="1" w:lastRow="0" w:firstColumn="1" w:lastColumn="0" w:noHBand="0" w:noVBand="1"/>
      </w:tblPr>
      <w:tblGrid>
        <w:gridCol w:w="2645"/>
        <w:gridCol w:w="981"/>
        <w:gridCol w:w="6263"/>
        <w:gridCol w:w="1169"/>
        <w:gridCol w:w="1479"/>
        <w:gridCol w:w="1574"/>
        <w:gridCol w:w="1023"/>
      </w:tblGrid>
      <w:tr w:rsidR="00CB1C53" w:rsidRPr="00CB1C53" w:rsidTr="00CB1C53">
        <w:trPr>
          <w:divId w:val="1517692864"/>
          <w:trHeight w:val="960"/>
        </w:trPr>
        <w:tc>
          <w:tcPr>
            <w:tcW w:w="2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Планируемый срок внедрения мероприятий (введения в эксплуатацию)</w:t>
            </w:r>
          </w:p>
        </w:tc>
        <w:tc>
          <w:tcPr>
            <w:tcW w:w="6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Рекомендованные мероприятия по каждой рассматриваемой котельной</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Потребность в финансовых ресурсах (без учёта НДС), тыс.руб.</w:t>
            </w:r>
          </w:p>
        </w:tc>
      </w:tr>
      <w:tr w:rsidR="00CB1C53" w:rsidRPr="00CB1C53" w:rsidTr="00CB1C53">
        <w:trPr>
          <w:divId w:val="1517692864"/>
          <w:trHeight w:val="2670"/>
        </w:trPr>
        <w:tc>
          <w:tcPr>
            <w:tcW w:w="2645" w:type="dxa"/>
            <w:vMerge/>
            <w:tcBorders>
              <w:top w:val="single" w:sz="4" w:space="0" w:color="auto"/>
              <w:left w:val="single" w:sz="4" w:space="0" w:color="auto"/>
              <w:bottom w:val="single" w:sz="4" w:space="0" w:color="auto"/>
              <w:right w:val="single" w:sz="4" w:space="0" w:color="auto"/>
            </w:tcBorders>
            <w:vAlign w:val="center"/>
            <w:hideMark/>
          </w:tcPr>
          <w:p w:rsidR="00CB1C53" w:rsidRPr="00CB1C53" w:rsidRDefault="00CB1C53" w:rsidP="00CB1C53">
            <w:pPr>
              <w:rPr>
                <w:color w:val="000000"/>
                <w:sz w:val="22"/>
                <w:szCs w:val="22"/>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CB1C53" w:rsidRPr="00CB1C53" w:rsidRDefault="00CB1C53" w:rsidP="00CB1C53">
            <w:pPr>
              <w:rPr>
                <w:color w:val="000000"/>
                <w:sz w:val="22"/>
                <w:szCs w:val="22"/>
              </w:rPr>
            </w:pPr>
          </w:p>
        </w:tc>
        <w:tc>
          <w:tcPr>
            <w:tcW w:w="6263" w:type="dxa"/>
            <w:vMerge/>
            <w:tcBorders>
              <w:top w:val="single" w:sz="4" w:space="0" w:color="auto"/>
              <w:left w:val="single" w:sz="4" w:space="0" w:color="auto"/>
              <w:bottom w:val="single" w:sz="4" w:space="0" w:color="auto"/>
              <w:right w:val="single" w:sz="4" w:space="0" w:color="auto"/>
            </w:tcBorders>
            <w:vAlign w:val="center"/>
            <w:hideMark/>
          </w:tcPr>
          <w:p w:rsidR="00CB1C53" w:rsidRPr="00CB1C53" w:rsidRDefault="00CB1C53" w:rsidP="00CB1C53">
            <w:pPr>
              <w:rPr>
                <w:color w:val="000000"/>
                <w:sz w:val="22"/>
                <w:szCs w:val="22"/>
              </w:rPr>
            </w:pP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Всего</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СМР (включая подключение инженерных сетей без учёта наружных теплосетей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Оборудование</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ПИР</w:t>
            </w:r>
          </w:p>
        </w:tc>
      </w:tr>
      <w:tr w:rsidR="00CB1C53" w:rsidRPr="00CB1C53" w:rsidTr="00CB1C53">
        <w:trPr>
          <w:divId w:val="1517692864"/>
          <w:trHeight w:val="375"/>
        </w:trPr>
        <w:tc>
          <w:tcPr>
            <w:tcW w:w="2645" w:type="dxa"/>
            <w:tcBorders>
              <w:top w:val="nil"/>
              <w:left w:val="single" w:sz="4" w:space="0" w:color="auto"/>
              <w:bottom w:val="single" w:sz="4" w:space="0" w:color="auto"/>
              <w:right w:val="single" w:sz="4" w:space="0" w:color="auto"/>
            </w:tcBorders>
            <w:shd w:val="clear" w:color="auto" w:fill="auto"/>
            <w:vAlign w:val="bottom"/>
            <w:hideMark/>
          </w:tcPr>
          <w:p w:rsidR="00CB1C53" w:rsidRPr="00CB1C53" w:rsidRDefault="00CB1C53" w:rsidP="00CB1C53">
            <w:pPr>
              <w:jc w:val="center"/>
              <w:rPr>
                <w:color w:val="000000"/>
                <w:sz w:val="22"/>
                <w:szCs w:val="22"/>
              </w:rPr>
            </w:pPr>
            <w:r w:rsidRPr="00CB1C53">
              <w:rPr>
                <w:color w:val="000000"/>
                <w:sz w:val="22"/>
                <w:szCs w:val="22"/>
              </w:rPr>
              <w:t>1</w:t>
            </w:r>
          </w:p>
        </w:tc>
        <w:tc>
          <w:tcPr>
            <w:tcW w:w="981" w:type="dxa"/>
            <w:tcBorders>
              <w:top w:val="nil"/>
              <w:left w:val="nil"/>
              <w:bottom w:val="single" w:sz="4" w:space="0" w:color="auto"/>
              <w:right w:val="single" w:sz="4" w:space="0" w:color="auto"/>
            </w:tcBorders>
            <w:shd w:val="clear" w:color="auto" w:fill="auto"/>
            <w:vAlign w:val="bottom"/>
            <w:hideMark/>
          </w:tcPr>
          <w:p w:rsidR="00CB1C53" w:rsidRPr="00CB1C53" w:rsidRDefault="00CB1C53" w:rsidP="00CB1C53">
            <w:pPr>
              <w:jc w:val="center"/>
              <w:rPr>
                <w:color w:val="000000"/>
                <w:sz w:val="22"/>
                <w:szCs w:val="22"/>
              </w:rPr>
            </w:pPr>
            <w:r w:rsidRPr="00CB1C53">
              <w:rPr>
                <w:color w:val="000000"/>
                <w:sz w:val="22"/>
                <w:szCs w:val="22"/>
              </w:rPr>
              <w:t>2</w:t>
            </w:r>
          </w:p>
        </w:tc>
        <w:tc>
          <w:tcPr>
            <w:tcW w:w="6263" w:type="dxa"/>
            <w:tcBorders>
              <w:top w:val="nil"/>
              <w:left w:val="nil"/>
              <w:bottom w:val="single" w:sz="4" w:space="0" w:color="auto"/>
              <w:right w:val="single" w:sz="4" w:space="0" w:color="auto"/>
            </w:tcBorders>
            <w:shd w:val="clear" w:color="auto" w:fill="auto"/>
            <w:vAlign w:val="bottom"/>
            <w:hideMark/>
          </w:tcPr>
          <w:p w:rsidR="00CB1C53" w:rsidRPr="00CB1C53" w:rsidRDefault="00CB1C53" w:rsidP="00CB1C53">
            <w:pPr>
              <w:jc w:val="center"/>
              <w:rPr>
                <w:color w:val="000000"/>
                <w:sz w:val="22"/>
                <w:szCs w:val="22"/>
              </w:rPr>
            </w:pPr>
            <w:r w:rsidRPr="00CB1C53">
              <w:rPr>
                <w:color w:val="000000"/>
                <w:sz w:val="22"/>
                <w:szCs w:val="22"/>
              </w:rPr>
              <w:t>3</w:t>
            </w:r>
          </w:p>
        </w:tc>
        <w:tc>
          <w:tcPr>
            <w:tcW w:w="1169" w:type="dxa"/>
            <w:tcBorders>
              <w:top w:val="nil"/>
              <w:left w:val="nil"/>
              <w:bottom w:val="single" w:sz="4" w:space="0" w:color="auto"/>
              <w:right w:val="single" w:sz="4" w:space="0" w:color="auto"/>
            </w:tcBorders>
            <w:shd w:val="clear" w:color="auto" w:fill="auto"/>
            <w:vAlign w:val="bottom"/>
            <w:hideMark/>
          </w:tcPr>
          <w:p w:rsidR="00CB1C53" w:rsidRPr="00CB1C53" w:rsidRDefault="00CB1C53" w:rsidP="00CB1C53">
            <w:pPr>
              <w:jc w:val="center"/>
              <w:rPr>
                <w:b/>
                <w:bCs/>
                <w:color w:val="000000"/>
                <w:sz w:val="22"/>
                <w:szCs w:val="22"/>
              </w:rPr>
            </w:pPr>
            <w:r w:rsidRPr="00CB1C53">
              <w:rPr>
                <w:b/>
                <w:bCs/>
                <w:color w:val="000000"/>
                <w:sz w:val="22"/>
                <w:szCs w:val="22"/>
              </w:rPr>
              <w:t>4</w:t>
            </w:r>
          </w:p>
        </w:tc>
        <w:tc>
          <w:tcPr>
            <w:tcW w:w="1479" w:type="dxa"/>
            <w:tcBorders>
              <w:top w:val="nil"/>
              <w:left w:val="nil"/>
              <w:bottom w:val="single" w:sz="4" w:space="0" w:color="auto"/>
              <w:right w:val="single" w:sz="4" w:space="0" w:color="auto"/>
            </w:tcBorders>
            <w:shd w:val="clear" w:color="auto" w:fill="auto"/>
            <w:vAlign w:val="bottom"/>
            <w:hideMark/>
          </w:tcPr>
          <w:p w:rsidR="00CB1C53" w:rsidRPr="00CB1C53" w:rsidRDefault="00CB1C53" w:rsidP="00CB1C53">
            <w:pPr>
              <w:jc w:val="center"/>
              <w:rPr>
                <w:color w:val="000000"/>
                <w:sz w:val="22"/>
                <w:szCs w:val="22"/>
              </w:rPr>
            </w:pPr>
            <w:r w:rsidRPr="00CB1C53">
              <w:rPr>
                <w:color w:val="000000"/>
                <w:sz w:val="22"/>
                <w:szCs w:val="22"/>
              </w:rPr>
              <w:t>5</w:t>
            </w:r>
          </w:p>
        </w:tc>
        <w:tc>
          <w:tcPr>
            <w:tcW w:w="1574" w:type="dxa"/>
            <w:tcBorders>
              <w:top w:val="nil"/>
              <w:left w:val="nil"/>
              <w:bottom w:val="single" w:sz="4" w:space="0" w:color="auto"/>
              <w:right w:val="single" w:sz="4" w:space="0" w:color="auto"/>
            </w:tcBorders>
            <w:shd w:val="clear" w:color="auto" w:fill="auto"/>
            <w:vAlign w:val="bottom"/>
            <w:hideMark/>
          </w:tcPr>
          <w:p w:rsidR="00CB1C53" w:rsidRPr="00CB1C53" w:rsidRDefault="00CB1C53" w:rsidP="00CB1C53">
            <w:pPr>
              <w:jc w:val="center"/>
              <w:rPr>
                <w:color w:val="000000"/>
                <w:sz w:val="22"/>
                <w:szCs w:val="22"/>
              </w:rPr>
            </w:pPr>
            <w:r w:rsidRPr="00CB1C53">
              <w:rPr>
                <w:color w:val="000000"/>
                <w:sz w:val="22"/>
                <w:szCs w:val="22"/>
              </w:rPr>
              <w:t>6</w:t>
            </w:r>
          </w:p>
        </w:tc>
        <w:tc>
          <w:tcPr>
            <w:tcW w:w="1023" w:type="dxa"/>
            <w:tcBorders>
              <w:top w:val="nil"/>
              <w:left w:val="nil"/>
              <w:bottom w:val="single" w:sz="4" w:space="0" w:color="auto"/>
              <w:right w:val="single" w:sz="4" w:space="0" w:color="auto"/>
            </w:tcBorders>
            <w:shd w:val="clear" w:color="auto" w:fill="auto"/>
            <w:vAlign w:val="bottom"/>
            <w:hideMark/>
          </w:tcPr>
          <w:p w:rsidR="00CB1C53" w:rsidRPr="00CB1C53" w:rsidRDefault="00CB1C53" w:rsidP="00CB1C53">
            <w:pPr>
              <w:jc w:val="center"/>
              <w:rPr>
                <w:color w:val="000000"/>
                <w:sz w:val="22"/>
                <w:szCs w:val="22"/>
              </w:rPr>
            </w:pPr>
            <w:r w:rsidRPr="00CB1C53">
              <w:rPr>
                <w:color w:val="000000"/>
                <w:sz w:val="22"/>
                <w:szCs w:val="22"/>
              </w:rPr>
              <w:t>7</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 (132 кв.) Ленинградское СП ст Ленинградская ул 417 дивизии 7а</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(7 кот. КС мощностью  по 0,652 МВт  на 3 кот.  мощностью  по 1,4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15221,0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3311,1</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10627,5</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1282,4</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 (ДДУ) Ленинградское СП ст Ленинградская ул Кооперации 94б</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(4 кот. КС </w:t>
            </w:r>
            <w:r w:rsidRPr="00CB1C53">
              <w:rPr>
                <w:color w:val="000000"/>
                <w:sz w:val="22"/>
                <w:szCs w:val="22"/>
              </w:rPr>
              <w:lastRenderedPageBreak/>
              <w:t>мощностью  по 0,686 МВт  и 2 кот. Энергия мощностью  по 0,523 МВт  на 3 кот.  мощностью  по 2,2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увеличением тепловой мощности. Схемой теплоснабжения предусматривается подключение потребителей котельной № 3 (ВПУ -54)</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lastRenderedPageBreak/>
              <w:t>19539,3</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3836,2</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14056,9</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1646,2</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3 (ВПУ-54) Ленинградское СП ст Ленинградская ул Хлеборобов 114а</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не будет соответствовать требованиям норм технической эксплуатации. Кроме того в схеме теплоснабжения предусмотрено отключение потребителей от данной котельной, что требует вывода из эксплуатации существующей котельной с переключением её тепловой нагрузки на котельную № 2 (ДДУ), в зоне действия которой находятся потребители подключённые к выводящейся из эксплуатации котельной . (см. книгу 1.3. (графические материалы))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274"/>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4 (СОШ № 2) Ленинградское СП ст Ленинградская ул Школьная 14в</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КС мощностью  по 0,663 МВт  и 1 кот. Минск мощностью 0,663 МВт  на 2 кот.  мощностью  по 0,37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5593,8</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1853,0</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3269,5</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471,3</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5 (Д/с № 5) Ленинградское СП ст Ленинградская ул 302 дивизии, 32а</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2015</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КС мощностью 0,43 МВт  и 1 кот. Универсал мощностью 0,419 </w:t>
            </w:r>
            <w:r w:rsidRPr="00CB1C53">
              <w:rPr>
                <w:color w:val="000000"/>
                <w:sz w:val="22"/>
                <w:szCs w:val="22"/>
              </w:rPr>
              <w:lastRenderedPageBreak/>
              <w:t xml:space="preserve">МВт  на 2 кот.  мощностью  по 0,1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lastRenderedPageBreak/>
              <w:t>3783,0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1397,3</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2067,0</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318,7</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6 (РайПО) Ленинградское СП ст Ленинградская пер Кооперативный 84</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(6 кот. КС мощностью  по 0,669 МВт  на 3 кот.  мощностью  по 0,8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9721,0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2967,5</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5934,5</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819,0</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7 (ЦРБ) Ленинградское СП ст Ленинградская ул Победы 79</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(6 кот. КС мощностью  по 0,814 МВт  на 4 кот.  мощностью  по 1,1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14910,7</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3270,1</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10384,4</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1256,2</w:t>
            </w:r>
          </w:p>
        </w:tc>
      </w:tr>
      <w:tr w:rsidR="00CB1C53" w:rsidRPr="00CB1C53" w:rsidTr="00CB1C53">
        <w:trPr>
          <w:divId w:val="1517692864"/>
          <w:trHeight w:val="250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8 (СОШ № 13) Ленинградское СП ст Ленинградская ул Красная 1б</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Универсал мощностью  по 0,384 МВт  на 2 кот.  мощностью  по 0,18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4343,0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1498,0</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2479,1</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365,9</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9 (Медсклад) Ленинградское СП ст Ленинградская ул Сенная 9а</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Универсал мощностью  по 0,244 МВт  на 2 кот.  мощностью  по 0,13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2979,6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1046,4</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1682,2</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251,0</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10 (106 кв.) Ленинградское СП ст Ленинградская ул Жлобы</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2018</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(3 кот. КВГ мощностью  по 3,954 МВт  на 3 кот.  мощностью  по 2,2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19563,0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3857,8</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14056,9</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1648,3</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11 (ГПУ-2) Ленинградское СП ст Ленинградская ул Заводская 25а</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Универсал мощностью 0,407 МВт  и 1 кот. Энергия мощностью 0,361 МВт  на 2 кот.  мощностью  по 0,4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увеличением тепловой мощности. Схемой теплоснабжения предусматривается подключение части потребителей в настоящее время получающих тепловую энергию от котельной № 20 (Сах. завод)</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5593,8</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1853,0</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3269,5</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471,3</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12 (СКСХОС) Ленинградское СП ст Ленинградская ул Степная 68</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(7 кот. Братск мощностью  по 0,987 МВт  на 3 кот.  мощностью  по 0,9 МВт  и 1 кот. _ мощностью 0,5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9721,0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2967,5</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5934,5</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819,0</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13 (МПМК-2) Ленинградское СП ст Ленинградская пер Кооперативный 4б</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2017</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Универсал мощностью 0,349 МВт  и 1 кот. КС мощностью 0,349 МВт  на 2 кот.  мощностью  по 0,06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w:t>
            </w:r>
            <w:r w:rsidRPr="00CB1C53">
              <w:rPr>
                <w:color w:val="000000"/>
                <w:sz w:val="22"/>
                <w:szCs w:val="22"/>
              </w:rPr>
              <w:lastRenderedPageBreak/>
              <w:t xml:space="preserve">выполняется с уменьшением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lastRenderedPageBreak/>
              <w:t>2979,6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1046,4</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1682,2</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251,0</w:t>
            </w:r>
          </w:p>
        </w:tc>
      </w:tr>
      <w:tr w:rsidR="00CB1C53" w:rsidRPr="00CB1C53" w:rsidTr="00CB1C53">
        <w:trPr>
          <w:divId w:val="1517692864"/>
          <w:trHeight w:val="2459"/>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14 (МБДОУ ДС № 12) Ленинградское СП ст Ленинградская ул Лагерная 12</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15 (МБДОУ № 8) Ленинградское СП ст Ленинградская ул Хлеборобов 50</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ЭПО 72 мощностью 0,084 МВт  и 1 кот. ЭПО 48 мощностью 0,056 МВт  на 2 кот.  мощностью  по 0,06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Реконструкция котельной предусматривает перевод котлов на газовое топливо</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2979,6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1046,4</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1682,2</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251,0</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16 (МБДОУ № 30) Ленинградское СП ст Ленинградская ул Кущёвская 25а</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Рус Нит мощностью  по 0,081 МВт  на 2 кот.  мощностью  по 0,07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w:t>
            </w:r>
            <w:r w:rsidRPr="00CB1C53">
              <w:rPr>
                <w:color w:val="000000"/>
                <w:sz w:val="22"/>
                <w:szCs w:val="22"/>
              </w:rPr>
              <w:lastRenderedPageBreak/>
              <w:t>дымовой трубы.  Реконструкция котельной выполняется с уменьшением тепловой мощности. Реконструкция котельной предусматривает перевод котлов на газовое топливо</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lastRenderedPageBreak/>
              <w:t>3386,6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1065,4</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2035,8</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285,3</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17 (МБДОУ № 28) Ленинградское СП ст Ленинградская ул Рабочая 9</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Бакси слим мощностью  по 0,057 МВт  на 2 кот.  мощностью  по 0,057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сохранением тепловой мощности. </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2979,6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1046,4</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1682,2</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251,0</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18 (МБДОУ ДС № 22) Ленинградское СП ст Ленинградская ул Народная 1</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19 (МАО ДОПО ЛУЦ) Ленинградское СП ст Ленинградская ул Пролетарская 33</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КЧМ мощностью 0,349 МВт  и 2 кот. КЧМ мощностью  по 0,233 МВт  на 2 кот.  мощностью  по 0,3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Реконструкция котельной предусматривает перевод котлов на газовое топливо</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4649,0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1571,5</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2685,8</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391,7</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20 (Сахарный завод) Ленинградское СП ст Ленинградская ул Заводская 1</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Схемой теплоснабжения предусмотрено отключение потребителей от данной котельной что требует переключение её тепловой нагрузки на котельную № 11 (ГПУ-2), в зоне действия которой находятся потребители подключённые к выводящейся из эксплуатации котельной  и на проектируемую котельную № 39 (14п). (см. книгу 1.3. (графические материалы)) Всвязи с тем что тепловая энергия данной котельной будет использоваться только для собственных нужд владельца котельной, в дальнейшем в Схеме Теплоснабжения она рассматриваться не будет.</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21 (Детский дом) Ленинградское СП ст Ленинградская ул Весёлая</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22 (ООШ № 22) Ленинградское СП х Восточный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23 (Школа интернат) Ленинградское СП ст Ленинградская ул Грузская 48</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551"/>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24 (ДОУ-13) Ленинградское СП х Восточный ул Юбилейная 101</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25 (Клуб) Ленинградское СП х Восточный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26 (1п)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0,285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5062,0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1657,2</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2978,3</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426,5</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 xml:space="preserve">Котельная 27 (2п)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0,285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5062,0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1657,2</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2978,3</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426,5</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28 (3п)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0,292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5062,0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1657,2</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2978,3</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426,5</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29 (4п)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0,126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3839,9</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1400,0</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2116,4</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323,5</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30 (5п)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(3 кот.  мощностью  по 0,477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8258,0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2688,6</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4873,7</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695,7</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31 (6п)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0,21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4343,0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1498,0</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2479,1</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365,9</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32 (7п) Ленинградское СП х Восточный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0,025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1704,6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797,9</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763,1</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143,6</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33 (8п) Ленинградское СП х Восточный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0,028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1704,6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797,9</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763,1</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143,6</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 xml:space="preserve">Котельная 34 (9п) Ленинградское СП х Краснострельский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2018</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0,025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1704,6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797,9</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763,1</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143,6</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35 (10п) Ленинградское СП х Краснострельский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0,025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1704,6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797,9</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763,1</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143,6</w:t>
            </w:r>
          </w:p>
        </w:tc>
      </w:tr>
      <w:tr w:rsidR="00CB1C53" w:rsidRPr="00CB1C53" w:rsidTr="00CB1C53">
        <w:trPr>
          <w:divId w:val="1517692864"/>
          <w:trHeight w:val="1424"/>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36 (11п) Ленинградское СП х Андрющенко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0,063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2979,6</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1046,4</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1682,2</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251,0</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37 (12п)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0,21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4343,0</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1498,0</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2479,1</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365,9</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38 (13п)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(2 кот.  мощностью  по 0,428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5593,8</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1853,0</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3269,5</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471,3</w:t>
            </w:r>
          </w:p>
        </w:tc>
      </w:tr>
      <w:tr w:rsidR="00CB1C53" w:rsidRPr="00CB1C53" w:rsidTr="00CB1C53">
        <w:trPr>
          <w:divId w:val="1517692864"/>
          <w:trHeight w:val="975"/>
        </w:trPr>
        <w:tc>
          <w:tcPr>
            <w:tcW w:w="2645"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39 (14п (вместо Сах.Зав.)) Ленинградское СП ст Ленинградская  </w:t>
            </w:r>
          </w:p>
        </w:tc>
        <w:tc>
          <w:tcPr>
            <w:tcW w:w="981"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26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both"/>
              <w:rPr>
                <w:color w:val="000000"/>
                <w:sz w:val="22"/>
                <w:szCs w:val="22"/>
              </w:rPr>
            </w:pPr>
            <w:r w:rsidRPr="00CB1C53">
              <w:rPr>
                <w:color w:val="000000"/>
                <w:sz w:val="22"/>
                <w:szCs w:val="22"/>
              </w:rPr>
              <w:t xml:space="preserve"> Для обеспечения теплоснабжения перспективных потребителей, предусматривается  строительство новой котельной (3 кот.  мощностью  по 1 МВт ) в блочном исполнении с дымовой трубой. В качестве основного топлива будет использоваться природный газ.</w:t>
            </w:r>
          </w:p>
        </w:tc>
        <w:tc>
          <w:tcPr>
            <w:tcW w:w="116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12134,2</w:t>
            </w:r>
          </w:p>
        </w:tc>
        <w:tc>
          <w:tcPr>
            <w:tcW w:w="147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3080,5</w:t>
            </w:r>
          </w:p>
        </w:tc>
        <w:tc>
          <w:tcPr>
            <w:tcW w:w="1574"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8031,4</w:t>
            </w:r>
          </w:p>
        </w:tc>
        <w:tc>
          <w:tcPr>
            <w:tcW w:w="102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1022,3</w:t>
            </w:r>
          </w:p>
        </w:tc>
      </w:tr>
    </w:tbl>
    <w:p w:rsidR="00C036E4" w:rsidRDefault="00BC499B" w:rsidP="00460AA0">
      <w:pPr>
        <w:tabs>
          <w:tab w:val="left" w:pos="567"/>
        </w:tabs>
        <w:ind w:right="540"/>
        <w:jc w:val="center"/>
        <w:rPr>
          <w:b/>
          <w:sz w:val="22"/>
          <w:szCs w:val="22"/>
          <w:lang w:eastAsia="ar-SA"/>
        </w:rPr>
      </w:pPr>
      <w:r>
        <w:rPr>
          <w:b/>
          <w:sz w:val="22"/>
          <w:szCs w:val="22"/>
          <w:lang w:eastAsia="ar-SA"/>
        </w:rPr>
        <w:fldChar w:fldCharType="end"/>
      </w:r>
    </w:p>
    <w:p w:rsidR="00C036E4" w:rsidRDefault="00C036E4" w:rsidP="00460AA0">
      <w:pPr>
        <w:tabs>
          <w:tab w:val="left" w:pos="567"/>
        </w:tabs>
        <w:ind w:right="540"/>
        <w:jc w:val="center"/>
        <w:rPr>
          <w:b/>
          <w:sz w:val="22"/>
          <w:szCs w:val="22"/>
          <w:lang w:eastAsia="ar-SA"/>
        </w:rPr>
      </w:pPr>
    </w:p>
    <w:p w:rsidR="00C036E4" w:rsidRDefault="00C036E4" w:rsidP="00460AA0">
      <w:pPr>
        <w:tabs>
          <w:tab w:val="left" w:pos="567"/>
        </w:tabs>
        <w:ind w:right="540"/>
        <w:jc w:val="center"/>
        <w:rPr>
          <w:lang w:eastAsia="ar-SA"/>
        </w:rPr>
        <w:sectPr w:rsidR="00C036E4" w:rsidSect="00F940B2">
          <w:headerReference w:type="default" r:id="rId24"/>
          <w:footerReference w:type="default" r:id="rId25"/>
          <w:pgSz w:w="16839" w:h="11907" w:orient="landscape" w:code="9"/>
          <w:pgMar w:top="1418" w:right="851" w:bottom="1418" w:left="1418" w:header="227" w:footer="227" w:gutter="0"/>
          <w:cols w:space="60"/>
          <w:noEndnote/>
          <w:docGrid w:linePitch="326"/>
        </w:sectPr>
      </w:pPr>
    </w:p>
    <w:p w:rsidR="00F6136D" w:rsidRDefault="00BC499B" w:rsidP="00460AA0">
      <w:pPr>
        <w:tabs>
          <w:tab w:val="left" w:pos="567"/>
        </w:tabs>
        <w:ind w:right="540"/>
        <w:jc w:val="center"/>
      </w:pPr>
      <w:r>
        <w:rPr>
          <w:lang w:eastAsia="ar-SA"/>
        </w:rPr>
        <w:lastRenderedPageBreak/>
        <w:fldChar w:fldCharType="begin"/>
      </w:r>
      <w:r>
        <w:rPr>
          <w:lang w:eastAsia="ar-SA"/>
        </w:rPr>
        <w:instrText xml:space="preserve"> LINK </w:instrText>
      </w:r>
      <w:r w:rsidR="003A703B">
        <w:rPr>
          <w:lang w:eastAsia="ar-SA"/>
        </w:rPr>
        <w:instrText xml:space="preserve">Excel.Sheet.8 "D:\\СхТ\\Ленинградское СП\\ST_v_2_0.xls" _1.5_текст!R35C1 </w:instrText>
      </w:r>
      <w:r>
        <w:rPr>
          <w:lang w:eastAsia="ar-SA"/>
        </w:rPr>
        <w:instrText xml:space="preserve">\a \f 4 \h </w:instrText>
      </w:r>
      <w:r>
        <w:rPr>
          <w:lang w:eastAsia="ar-SA"/>
        </w:rPr>
        <w:fldChar w:fldCharType="separate"/>
      </w:r>
    </w:p>
    <w:p w:rsidR="00F6136D" w:rsidRPr="00F6136D" w:rsidRDefault="00F6136D" w:rsidP="00F6136D">
      <w:pPr>
        <w:jc w:val="center"/>
        <w:rPr>
          <w:b/>
          <w:bCs/>
          <w:sz w:val="22"/>
          <w:szCs w:val="22"/>
        </w:rPr>
      </w:pPr>
      <w:r w:rsidRPr="00F6136D">
        <w:rPr>
          <w:b/>
          <w:bCs/>
          <w:sz w:val="22"/>
          <w:szCs w:val="22"/>
        </w:rPr>
        <w:t>Таблица 5.9 Сравнительные характеристики Существующих источников тепловой энергии до и после модернизации</w:t>
      </w:r>
    </w:p>
    <w:p w:rsidR="00F940B2" w:rsidRDefault="00BC499B" w:rsidP="00460AA0">
      <w:pPr>
        <w:tabs>
          <w:tab w:val="left" w:pos="567"/>
        </w:tabs>
        <w:ind w:right="540"/>
        <w:jc w:val="center"/>
      </w:pPr>
      <w:r>
        <w:rPr>
          <w:b/>
          <w:sz w:val="22"/>
          <w:szCs w:val="22"/>
          <w:lang w:eastAsia="ar-SA"/>
        </w:rPr>
        <w:fldChar w:fldCharType="end"/>
      </w:r>
      <w:r>
        <w:rPr>
          <w:b/>
          <w:sz w:val="22"/>
          <w:szCs w:val="22"/>
          <w:lang w:eastAsia="ar-SA"/>
        </w:rPr>
        <w:fldChar w:fldCharType="begin"/>
      </w:r>
      <w:r>
        <w:rPr>
          <w:b/>
          <w:sz w:val="22"/>
          <w:szCs w:val="22"/>
          <w:lang w:eastAsia="ar-SA"/>
        </w:rPr>
        <w:instrText xml:space="preserve"> LINK </w:instrText>
      </w:r>
      <w:r w:rsidR="003A703B">
        <w:rPr>
          <w:b/>
          <w:sz w:val="22"/>
          <w:szCs w:val="22"/>
          <w:lang w:eastAsia="ar-SA"/>
        </w:rPr>
        <w:instrText xml:space="preserve">Excel.Sheet.8 "D:\\СхТ\\Ленинградское СП\\ST_v_2_0.xls" "Таблицы С 1-2!R7C144:R119C153" </w:instrText>
      </w:r>
      <w:r>
        <w:rPr>
          <w:b/>
          <w:sz w:val="22"/>
          <w:szCs w:val="22"/>
          <w:lang w:eastAsia="ar-SA"/>
        </w:rPr>
        <w:instrText xml:space="preserve">\a \f 4 \h \* MERGEFORMAT </w:instrText>
      </w:r>
      <w:r>
        <w:rPr>
          <w:b/>
          <w:sz w:val="22"/>
          <w:szCs w:val="22"/>
          <w:lang w:eastAsia="ar-SA"/>
        </w:rPr>
        <w:fldChar w:fldCharType="separate"/>
      </w:r>
    </w:p>
    <w:p w:rsidR="00CB1C53" w:rsidRDefault="00BC499B" w:rsidP="00460AA0">
      <w:pPr>
        <w:tabs>
          <w:tab w:val="left" w:pos="567"/>
        </w:tabs>
        <w:ind w:right="540"/>
        <w:jc w:val="center"/>
      </w:pPr>
      <w:r>
        <w:rPr>
          <w:b/>
          <w:sz w:val="22"/>
          <w:szCs w:val="22"/>
          <w:lang w:eastAsia="ar-SA"/>
        </w:rPr>
        <w:fldChar w:fldCharType="end"/>
      </w:r>
      <w:r w:rsidR="00F940B2">
        <w:rPr>
          <w:b/>
          <w:sz w:val="22"/>
          <w:szCs w:val="22"/>
          <w:lang w:eastAsia="ar-SA"/>
        </w:rPr>
        <w:fldChar w:fldCharType="begin"/>
      </w:r>
      <w:r w:rsidR="00F940B2">
        <w:rPr>
          <w:b/>
          <w:sz w:val="22"/>
          <w:szCs w:val="22"/>
          <w:lang w:eastAsia="ar-SA"/>
        </w:rPr>
        <w:instrText xml:space="preserve"> LINK </w:instrText>
      </w:r>
      <w:r w:rsidR="003A703B">
        <w:rPr>
          <w:b/>
          <w:sz w:val="22"/>
          <w:szCs w:val="22"/>
          <w:lang w:eastAsia="ar-SA"/>
        </w:rPr>
        <w:instrText xml:space="preserve">Excel.Sheet.8 "D:\\СхТ\\Ленинградское СП\\ST_v_2_0.xls" "Таблицы С 1-2!R7C144:R49C153" </w:instrText>
      </w:r>
      <w:r w:rsidR="00F940B2">
        <w:rPr>
          <w:b/>
          <w:sz w:val="22"/>
          <w:szCs w:val="22"/>
          <w:lang w:eastAsia="ar-SA"/>
        </w:rPr>
        <w:instrText xml:space="preserve">\a \f 4 \h  \* MERGEFORMAT </w:instrText>
      </w:r>
      <w:r w:rsidR="00F940B2">
        <w:rPr>
          <w:b/>
          <w:sz w:val="22"/>
          <w:szCs w:val="22"/>
          <w:lang w:eastAsia="ar-SA"/>
        </w:rPr>
        <w:fldChar w:fldCharType="separate"/>
      </w:r>
    </w:p>
    <w:tbl>
      <w:tblPr>
        <w:tblW w:w="14820" w:type="dxa"/>
        <w:tblLook w:val="04A0" w:firstRow="1" w:lastRow="0" w:firstColumn="1" w:lastColumn="0" w:noHBand="0" w:noVBand="1"/>
      </w:tblPr>
      <w:tblGrid>
        <w:gridCol w:w="6044"/>
        <w:gridCol w:w="933"/>
        <w:gridCol w:w="988"/>
        <w:gridCol w:w="988"/>
        <w:gridCol w:w="939"/>
        <w:gridCol w:w="935"/>
        <w:gridCol w:w="937"/>
        <w:gridCol w:w="936"/>
        <w:gridCol w:w="1060"/>
        <w:gridCol w:w="1060"/>
      </w:tblGrid>
      <w:tr w:rsidR="00CB1C53" w:rsidRPr="00CB1C53" w:rsidTr="00CB1C53">
        <w:trPr>
          <w:divId w:val="1312171624"/>
          <w:trHeight w:val="1440"/>
        </w:trPr>
        <w:tc>
          <w:tcPr>
            <w:tcW w:w="6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Планируемый срок внедрения мероприятий</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Основной вид топлива</w:t>
            </w:r>
          </w:p>
        </w:tc>
        <w:tc>
          <w:tcPr>
            <w:tcW w:w="1874"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Установленная мощность, Гкал/ч</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Подключённая нагрузка, Гкал/ч</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Годовая выработка, Гкал/год</w:t>
            </w:r>
          </w:p>
        </w:tc>
      </w:tr>
      <w:tr w:rsidR="00CB1C53" w:rsidRPr="00CB1C53" w:rsidTr="00CB1C53">
        <w:trPr>
          <w:divId w:val="1312171624"/>
          <w:trHeight w:val="2280"/>
        </w:trPr>
        <w:tc>
          <w:tcPr>
            <w:tcW w:w="6044"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5"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7"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6"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r>
      <w:tr w:rsidR="00CB1C53" w:rsidRPr="00CB1C53" w:rsidTr="00CB1C53">
        <w:trPr>
          <w:divId w:val="1312171624"/>
          <w:trHeight w:val="285"/>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3</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4</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5</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7</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8</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9</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10</w:t>
            </w:r>
          </w:p>
        </w:tc>
      </w:tr>
      <w:tr w:rsidR="00CB1C53" w:rsidRPr="00CB1C53" w:rsidTr="00CB1C53">
        <w:trPr>
          <w:divId w:val="1312171624"/>
          <w:trHeight w:val="253"/>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 (132 кв.) Ленинградское СП ст Ленинградская ул 417 дивизии 7а</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3,925</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3,612</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3,770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3,438</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7178,50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6640,34</w:t>
            </w:r>
          </w:p>
        </w:tc>
      </w:tr>
      <w:tr w:rsidR="00CB1C53" w:rsidRPr="00CB1C53" w:rsidTr="00CB1C53">
        <w:trPr>
          <w:divId w:val="1312171624"/>
          <w:trHeight w:val="317"/>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 (ДДУ) Ленинградское СП ст Ленинградская ул Кооперации 94б</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3,259</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5,676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3,500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5,350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5477,90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10358,93</w:t>
            </w:r>
          </w:p>
        </w:tc>
      </w:tr>
      <w:tr w:rsidR="00CB1C53" w:rsidRPr="00CB1C53" w:rsidTr="00CB1C53">
        <w:trPr>
          <w:divId w:val="1312171624"/>
          <w:trHeight w:val="509"/>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3 (ВПУ-54) Ленинградское СП ст Ленинградская ул Хлеборобов 114а</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 </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2,559</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1,850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2054,90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312171624"/>
          <w:trHeight w:val="687"/>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4 (СОШ № 2) Ленинградское СП ст Ленинградская ул Школьная 14в</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1,711</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0,636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0,450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0,626</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912,20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1202,16</w:t>
            </w:r>
          </w:p>
        </w:tc>
      </w:tr>
      <w:tr w:rsidR="00CB1C53" w:rsidRPr="00CB1C53" w:rsidTr="00CB1C53">
        <w:trPr>
          <w:divId w:val="1312171624"/>
          <w:trHeight w:val="710"/>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5 (Д/с № 5) Ленинградское СП ст Ленинградская ул 302 дивизии, 32а</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2015</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0,730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0,172</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0,150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0,150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208,50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206,58</w:t>
            </w:r>
          </w:p>
        </w:tc>
      </w:tr>
      <w:tr w:rsidR="00CB1C53" w:rsidRPr="00CB1C53" w:rsidTr="00CB1C53">
        <w:trPr>
          <w:divId w:val="1312171624"/>
          <w:trHeight w:val="551"/>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6 (РайПО) Ленинградское СП ст Ленинградская пер Кооперативный 84</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3,452</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2,064</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1,730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1,864</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3362,70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3600,23</w:t>
            </w:r>
          </w:p>
        </w:tc>
      </w:tr>
      <w:tr w:rsidR="00CB1C53" w:rsidRPr="00CB1C53" w:rsidTr="00CB1C53">
        <w:trPr>
          <w:divId w:val="1312171624"/>
          <w:trHeight w:val="984"/>
        </w:trPr>
        <w:tc>
          <w:tcPr>
            <w:tcW w:w="14820" w:type="dxa"/>
            <w:gridSpan w:val="10"/>
            <w:tcBorders>
              <w:top w:val="nil"/>
              <w:left w:val="nil"/>
              <w:bottom w:val="nil"/>
              <w:right w:val="nil"/>
            </w:tcBorders>
            <w:shd w:val="clear" w:color="auto" w:fill="auto"/>
            <w:vAlign w:val="bottom"/>
            <w:hideMark/>
          </w:tcPr>
          <w:p w:rsidR="00CB1C53" w:rsidRPr="00CB1C53" w:rsidRDefault="00CB1C53" w:rsidP="00CB1C53">
            <w:pPr>
              <w:jc w:val="right"/>
              <w:rPr>
                <w:color w:val="000000"/>
                <w:sz w:val="22"/>
                <w:szCs w:val="22"/>
              </w:rPr>
            </w:pPr>
          </w:p>
        </w:tc>
      </w:tr>
      <w:tr w:rsidR="00CB1C53" w:rsidRPr="00CB1C53" w:rsidTr="00CB1C53">
        <w:trPr>
          <w:divId w:val="1312171624"/>
          <w:trHeight w:val="300"/>
        </w:trPr>
        <w:tc>
          <w:tcPr>
            <w:tcW w:w="14820" w:type="dxa"/>
            <w:gridSpan w:val="10"/>
            <w:tcBorders>
              <w:top w:val="nil"/>
              <w:left w:val="nil"/>
              <w:bottom w:val="nil"/>
              <w:right w:val="nil"/>
            </w:tcBorders>
            <w:shd w:val="clear" w:color="auto" w:fill="auto"/>
            <w:vAlign w:val="center"/>
            <w:hideMark/>
          </w:tcPr>
          <w:p w:rsidR="00CB1C53" w:rsidRPr="00CB1C53" w:rsidRDefault="00CB1C53" w:rsidP="00CB1C53">
            <w:pPr>
              <w:jc w:val="right"/>
              <w:rPr>
                <w:b/>
                <w:bCs/>
                <w:color w:val="000000"/>
                <w:sz w:val="22"/>
                <w:szCs w:val="22"/>
              </w:rPr>
            </w:pPr>
            <w:r w:rsidRPr="00CB1C53">
              <w:rPr>
                <w:b/>
                <w:bCs/>
                <w:color w:val="000000"/>
                <w:sz w:val="22"/>
                <w:szCs w:val="22"/>
              </w:rPr>
              <w:lastRenderedPageBreak/>
              <w:t xml:space="preserve">Продолжение таблицы  5.9 </w:t>
            </w:r>
          </w:p>
        </w:tc>
      </w:tr>
      <w:tr w:rsidR="00CB1C53" w:rsidRPr="00CB1C53" w:rsidTr="00CB1C53">
        <w:trPr>
          <w:divId w:val="1312171624"/>
          <w:trHeight w:val="735"/>
        </w:trPr>
        <w:tc>
          <w:tcPr>
            <w:tcW w:w="6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Планируемый срок внедрения мероприятий</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Основной вид топлива</w:t>
            </w:r>
          </w:p>
        </w:tc>
        <w:tc>
          <w:tcPr>
            <w:tcW w:w="1874"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Установленная мощность, Гкал/ч</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Подключённая нагрузка, Гкал/ч</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Годовая выработка, Гкал/год</w:t>
            </w:r>
          </w:p>
        </w:tc>
      </w:tr>
      <w:tr w:rsidR="00CB1C53" w:rsidRPr="00CB1C53" w:rsidTr="00CB1C53">
        <w:trPr>
          <w:divId w:val="1312171624"/>
          <w:trHeight w:val="2025"/>
        </w:trPr>
        <w:tc>
          <w:tcPr>
            <w:tcW w:w="6044"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5"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7"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6"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r>
      <w:tr w:rsidR="00CB1C53" w:rsidRPr="00CB1C53" w:rsidTr="00CB1C53">
        <w:trPr>
          <w:divId w:val="1312171624"/>
          <w:trHeight w:val="288"/>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3</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4</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5</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7</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8</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9</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10</w:t>
            </w:r>
          </w:p>
        </w:tc>
      </w:tr>
      <w:tr w:rsidR="00CB1C53" w:rsidRPr="00CB1C53" w:rsidTr="00CB1C53">
        <w:trPr>
          <w:divId w:val="1312171624"/>
          <w:trHeight w:val="556"/>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7 (ЦРБ) Ленинградское СП ст Ленинградская ул Победы 79</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4,200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3,784</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2,550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2,593</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3595,30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5045,22</w:t>
            </w:r>
          </w:p>
        </w:tc>
      </w:tr>
      <w:tr w:rsidR="00CB1C53" w:rsidRPr="00CB1C53" w:rsidTr="00CB1C53">
        <w:trPr>
          <w:divId w:val="1312171624"/>
          <w:trHeight w:val="565"/>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8 (СОШ № 13) Ленинградское СП ст Ленинградская ул Красная 1б</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0,660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0,310</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0,280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0,280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462,00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433,58</w:t>
            </w:r>
          </w:p>
        </w:tc>
      </w:tr>
      <w:tr w:rsidR="00CB1C53" w:rsidRPr="00CB1C53" w:rsidTr="00CB1C53">
        <w:trPr>
          <w:divId w:val="1312171624"/>
          <w:trHeight w:val="545"/>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9 (Медсклад) Ленинградское СП ст Ленинградская ул Сенная 9а</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0,420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0,224</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134,20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136,22</w:t>
            </w:r>
          </w:p>
        </w:tc>
      </w:tr>
      <w:tr w:rsidR="00CB1C53" w:rsidRPr="00CB1C53" w:rsidTr="00CB1C53">
        <w:trPr>
          <w:divId w:val="1312171624"/>
          <w:trHeight w:val="566"/>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10 (106 кв.) Ленинградское СП ст Ленинградская ул Жлобы</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2018</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10,201</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5,676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9,100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5,289</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14884,40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10215,46</w:t>
            </w:r>
          </w:p>
        </w:tc>
      </w:tr>
      <w:tr w:rsidR="00CB1C53" w:rsidRPr="00CB1C53" w:rsidTr="00CB1C53">
        <w:trPr>
          <w:divId w:val="1312171624"/>
          <w:trHeight w:val="830"/>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11 (ГПУ-2) Ленинградское СП ст Ленинградская ул Заводская 25а</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0,660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0,688</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0,257</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0,612</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449,80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1179,79</w:t>
            </w:r>
          </w:p>
        </w:tc>
      </w:tr>
      <w:tr w:rsidR="00CB1C53" w:rsidRPr="00CB1C53" w:rsidTr="00CB1C53">
        <w:trPr>
          <w:divId w:val="1312171624"/>
          <w:trHeight w:val="700"/>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12 (СКСХОС) Ленинградское СП ст Ленинградская ул Степная 68</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5,942</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2,752</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3,000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1,932</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4557,80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3740,43</w:t>
            </w:r>
          </w:p>
        </w:tc>
      </w:tr>
      <w:tr w:rsidR="00CB1C53" w:rsidRPr="00CB1C53" w:rsidTr="00CB1C53">
        <w:trPr>
          <w:divId w:val="1312171624"/>
          <w:trHeight w:val="852"/>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13 (МПМК-2) Ленинградское СП ст Ленинградская пер Кооперативный 4б</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2017</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0,600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0,103</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0,088</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0,088</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131,80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120,81</w:t>
            </w:r>
          </w:p>
        </w:tc>
      </w:tr>
      <w:tr w:rsidR="00CB1C53" w:rsidRPr="00CB1C53" w:rsidTr="00CB1C53">
        <w:trPr>
          <w:divId w:val="1312171624"/>
          <w:trHeight w:val="694"/>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14 (МБДОУ ДС № 12) Ленинградское СП ст Ленинградская ул Лагерная 12</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0,296</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0,296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0,141</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0,141</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360,10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369,59</w:t>
            </w:r>
          </w:p>
        </w:tc>
      </w:tr>
      <w:tr w:rsidR="00CB1C53" w:rsidRPr="00CB1C53" w:rsidTr="00CB1C53">
        <w:trPr>
          <w:divId w:val="1312171624"/>
          <w:trHeight w:val="987"/>
        </w:trPr>
        <w:tc>
          <w:tcPr>
            <w:tcW w:w="14820" w:type="dxa"/>
            <w:gridSpan w:val="10"/>
            <w:tcBorders>
              <w:top w:val="nil"/>
              <w:left w:val="nil"/>
              <w:bottom w:val="nil"/>
              <w:right w:val="nil"/>
            </w:tcBorders>
            <w:shd w:val="clear" w:color="auto" w:fill="auto"/>
            <w:vAlign w:val="bottom"/>
            <w:hideMark/>
          </w:tcPr>
          <w:p w:rsidR="00CB1C53" w:rsidRPr="00CB1C53" w:rsidRDefault="00CB1C53" w:rsidP="00CB1C53">
            <w:pPr>
              <w:jc w:val="right"/>
              <w:rPr>
                <w:color w:val="000000"/>
                <w:sz w:val="22"/>
                <w:szCs w:val="22"/>
              </w:rPr>
            </w:pPr>
          </w:p>
        </w:tc>
      </w:tr>
      <w:tr w:rsidR="00CB1C53" w:rsidRPr="00CB1C53" w:rsidTr="00CB1C53">
        <w:trPr>
          <w:divId w:val="1312171624"/>
          <w:trHeight w:val="288"/>
        </w:trPr>
        <w:tc>
          <w:tcPr>
            <w:tcW w:w="14820" w:type="dxa"/>
            <w:gridSpan w:val="10"/>
            <w:tcBorders>
              <w:top w:val="nil"/>
              <w:left w:val="nil"/>
              <w:bottom w:val="nil"/>
              <w:right w:val="nil"/>
            </w:tcBorders>
            <w:shd w:val="clear" w:color="auto" w:fill="auto"/>
            <w:vAlign w:val="center"/>
            <w:hideMark/>
          </w:tcPr>
          <w:p w:rsidR="00CB1C53" w:rsidRPr="00CB1C53" w:rsidRDefault="00CB1C53" w:rsidP="00CB1C53">
            <w:pPr>
              <w:jc w:val="right"/>
              <w:rPr>
                <w:b/>
                <w:bCs/>
                <w:color w:val="000000"/>
                <w:sz w:val="22"/>
                <w:szCs w:val="22"/>
              </w:rPr>
            </w:pPr>
            <w:r w:rsidRPr="00CB1C53">
              <w:rPr>
                <w:b/>
                <w:bCs/>
                <w:color w:val="000000"/>
                <w:sz w:val="22"/>
                <w:szCs w:val="22"/>
              </w:rPr>
              <w:t xml:space="preserve">Продолжение таблицы  5.9 </w:t>
            </w:r>
          </w:p>
        </w:tc>
      </w:tr>
      <w:tr w:rsidR="00CB1C53" w:rsidRPr="00CB1C53" w:rsidTr="00CB1C53">
        <w:trPr>
          <w:divId w:val="1312171624"/>
          <w:trHeight w:val="300"/>
        </w:trPr>
        <w:tc>
          <w:tcPr>
            <w:tcW w:w="6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Планируемый срок внедрения мероприятий</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Основной вид топлива</w:t>
            </w:r>
          </w:p>
        </w:tc>
        <w:tc>
          <w:tcPr>
            <w:tcW w:w="1874"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Установленная мощность, Гкал/ч</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Подключённая нагрузка, Гкал/ч</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Годовая выработка, Гкал/год</w:t>
            </w:r>
          </w:p>
        </w:tc>
      </w:tr>
      <w:tr w:rsidR="00CB1C53" w:rsidRPr="00CB1C53" w:rsidTr="00CB1C53">
        <w:trPr>
          <w:divId w:val="1312171624"/>
          <w:trHeight w:val="2070"/>
        </w:trPr>
        <w:tc>
          <w:tcPr>
            <w:tcW w:w="6044"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5"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7"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6"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r>
      <w:tr w:rsidR="00CB1C53" w:rsidRPr="00CB1C53" w:rsidTr="00CB1C53">
        <w:trPr>
          <w:divId w:val="1312171624"/>
          <w:trHeight w:val="288"/>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3</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4</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5</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7</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8</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9</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10</w:t>
            </w:r>
          </w:p>
        </w:tc>
      </w:tr>
      <w:tr w:rsidR="00CB1C53" w:rsidRPr="00CB1C53" w:rsidTr="00CB1C53">
        <w:trPr>
          <w:divId w:val="1312171624"/>
          <w:trHeight w:val="529"/>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15 (МБДОУ № 8) Ленинградское СП ст Ленинградская ул Хлеборобов 50</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эл. котлы</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0,120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0,103</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192,04</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196,34</w:t>
            </w:r>
          </w:p>
        </w:tc>
      </w:tr>
      <w:tr w:rsidR="00CB1C53" w:rsidRPr="00CB1C53" w:rsidTr="00CB1C53">
        <w:trPr>
          <w:divId w:val="1312171624"/>
          <w:trHeight w:val="707"/>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16 (МБДОУ № 30) Ленинградское СП ст Ленинградская ул Кущёвская 25а</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эл. котлы</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0,139</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0,120</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0,120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0,120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230,45</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234,71</w:t>
            </w:r>
          </w:p>
        </w:tc>
      </w:tr>
      <w:tr w:rsidR="00CB1C53" w:rsidRPr="00CB1C53" w:rsidTr="00CB1C53">
        <w:trPr>
          <w:divId w:val="1312171624"/>
          <w:trHeight w:val="546"/>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17 (МБДОУ № 28) Ленинградское СП ст Ленинградская ул Рабочая 9</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0,098</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0,098</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0,090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0,090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172,83</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172,82</w:t>
            </w:r>
          </w:p>
        </w:tc>
      </w:tr>
      <w:tr w:rsidR="00CB1C53" w:rsidRPr="00CB1C53" w:rsidTr="00CB1C53">
        <w:trPr>
          <w:divId w:val="1312171624"/>
          <w:trHeight w:val="710"/>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18 (МБДОУ ДС № 22) Ленинградское СП ст Ленинградская ул Народная 1</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0,120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0,120</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0,060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0,060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115,22</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115,63</w:t>
            </w:r>
          </w:p>
        </w:tc>
      </w:tr>
      <w:tr w:rsidR="00CB1C53" w:rsidRPr="00CB1C53" w:rsidTr="00CB1C53">
        <w:trPr>
          <w:divId w:val="1312171624"/>
          <w:trHeight w:val="692"/>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19 (МАО ДОПО ЛУЦ) Ленинградское СП ст Ленинградская ул Пролетарская 33</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каменный уголь</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0,701</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0,516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0,350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0,350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672,14</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680,45</w:t>
            </w:r>
          </w:p>
        </w:tc>
      </w:tr>
      <w:tr w:rsidR="00CB1C53" w:rsidRPr="00CB1C53" w:rsidTr="00CB1C53">
        <w:trPr>
          <w:divId w:val="1312171624"/>
          <w:trHeight w:val="560"/>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20 (Сахарный завод) Ленинградское СП ст Ленинградская ул Заводская 1</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 </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4,001</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2,633</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5569,13</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1312171624"/>
          <w:trHeight w:val="399"/>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21 (Детский дом) Ленинградское СП ст Ленинградская ул Весёлая</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0,096</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0,096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0,078</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0,078</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151,12</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150,65</w:t>
            </w:r>
          </w:p>
        </w:tc>
      </w:tr>
      <w:tr w:rsidR="00CB1C53" w:rsidRPr="00CB1C53" w:rsidTr="00CB1C53">
        <w:trPr>
          <w:divId w:val="1312171624"/>
          <w:trHeight w:val="410"/>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22 (ООШ № 22) Ленинградское СП х Восточный </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0,100</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0,060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0,060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115,22</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115,16</w:t>
            </w:r>
          </w:p>
        </w:tc>
      </w:tr>
      <w:tr w:rsidR="00CB1C53" w:rsidRPr="00CB1C53" w:rsidTr="00CB1C53">
        <w:trPr>
          <w:divId w:val="1312171624"/>
          <w:trHeight w:val="288"/>
        </w:trPr>
        <w:tc>
          <w:tcPr>
            <w:tcW w:w="14820" w:type="dxa"/>
            <w:gridSpan w:val="10"/>
            <w:tcBorders>
              <w:top w:val="nil"/>
              <w:left w:val="nil"/>
              <w:bottom w:val="nil"/>
              <w:right w:val="nil"/>
            </w:tcBorders>
            <w:shd w:val="clear" w:color="auto" w:fill="auto"/>
            <w:vAlign w:val="bottom"/>
            <w:hideMark/>
          </w:tcPr>
          <w:p w:rsidR="00CB1C53" w:rsidRPr="00CB1C53" w:rsidRDefault="00CB1C53" w:rsidP="00CB1C53">
            <w:pPr>
              <w:jc w:val="right"/>
              <w:rPr>
                <w:color w:val="000000"/>
                <w:sz w:val="22"/>
                <w:szCs w:val="22"/>
              </w:rPr>
            </w:pPr>
          </w:p>
        </w:tc>
      </w:tr>
      <w:tr w:rsidR="00CB1C53" w:rsidRPr="00CB1C53" w:rsidTr="00CB1C53">
        <w:trPr>
          <w:divId w:val="1312171624"/>
          <w:trHeight w:val="288"/>
        </w:trPr>
        <w:tc>
          <w:tcPr>
            <w:tcW w:w="14820" w:type="dxa"/>
            <w:gridSpan w:val="10"/>
            <w:tcBorders>
              <w:top w:val="nil"/>
              <w:left w:val="nil"/>
              <w:bottom w:val="nil"/>
              <w:right w:val="nil"/>
            </w:tcBorders>
            <w:shd w:val="clear" w:color="auto" w:fill="auto"/>
            <w:vAlign w:val="center"/>
            <w:hideMark/>
          </w:tcPr>
          <w:p w:rsidR="00CB1C53" w:rsidRPr="00CB1C53" w:rsidRDefault="00CB1C53" w:rsidP="00CB1C53">
            <w:pPr>
              <w:jc w:val="right"/>
              <w:rPr>
                <w:b/>
                <w:bCs/>
                <w:color w:val="000000"/>
                <w:sz w:val="22"/>
                <w:szCs w:val="22"/>
              </w:rPr>
            </w:pPr>
            <w:r w:rsidRPr="00CB1C53">
              <w:rPr>
                <w:b/>
                <w:bCs/>
                <w:color w:val="000000"/>
                <w:sz w:val="22"/>
                <w:szCs w:val="22"/>
              </w:rPr>
              <w:lastRenderedPageBreak/>
              <w:t xml:space="preserve">Продолжение таблицы  5.9 </w:t>
            </w:r>
          </w:p>
        </w:tc>
      </w:tr>
      <w:tr w:rsidR="00CB1C53" w:rsidRPr="00CB1C53" w:rsidTr="00CB1C53">
        <w:trPr>
          <w:divId w:val="1312171624"/>
          <w:trHeight w:val="300"/>
        </w:trPr>
        <w:tc>
          <w:tcPr>
            <w:tcW w:w="6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Планируемый срок внедрения мероприятий</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Основной вид топлива</w:t>
            </w:r>
          </w:p>
        </w:tc>
        <w:tc>
          <w:tcPr>
            <w:tcW w:w="1874"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Установленная мощность, Гкал/ч</w:t>
            </w:r>
          </w:p>
        </w:tc>
        <w:tc>
          <w:tcPr>
            <w:tcW w:w="1873"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Подключённая нагрузка, Гкал/ч</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Годовая выработка, Гкал/год</w:t>
            </w:r>
          </w:p>
        </w:tc>
      </w:tr>
      <w:tr w:rsidR="00CB1C53" w:rsidRPr="00CB1C53" w:rsidTr="00CB1C53">
        <w:trPr>
          <w:divId w:val="1312171624"/>
          <w:trHeight w:val="1980"/>
        </w:trPr>
        <w:tc>
          <w:tcPr>
            <w:tcW w:w="6044"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B1C53" w:rsidRPr="00CB1C53" w:rsidRDefault="00CB1C53" w:rsidP="00CB1C53">
            <w:pPr>
              <w:rPr>
                <w:color w:val="000000"/>
                <w:sz w:val="22"/>
                <w:szCs w:val="22"/>
              </w:rPr>
            </w:pP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5"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937"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936"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Существующее положение</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Перспективное положение</w:t>
            </w:r>
          </w:p>
        </w:tc>
      </w:tr>
      <w:tr w:rsidR="00CB1C53" w:rsidRPr="00CB1C53" w:rsidTr="00CB1C53">
        <w:trPr>
          <w:divId w:val="1312171624"/>
          <w:trHeight w:val="288"/>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3</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4</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5</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6</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7</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8</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9</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18"/>
                <w:szCs w:val="18"/>
              </w:rPr>
            </w:pPr>
            <w:r w:rsidRPr="00CB1C53">
              <w:rPr>
                <w:b/>
                <w:bCs/>
                <w:color w:val="000000"/>
                <w:sz w:val="18"/>
                <w:szCs w:val="18"/>
              </w:rPr>
              <w:t>10</w:t>
            </w:r>
          </w:p>
        </w:tc>
      </w:tr>
      <w:tr w:rsidR="00CB1C53" w:rsidRPr="00CB1C53" w:rsidTr="00CB1C53">
        <w:trPr>
          <w:divId w:val="1312171624"/>
          <w:trHeight w:val="613"/>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23 (Школа интернат) Ленинградское СП ст Ленинградская ул Грузская 48</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0,344</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0,344</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0,220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0,220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422,49</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422,27</w:t>
            </w:r>
          </w:p>
        </w:tc>
      </w:tr>
      <w:tr w:rsidR="00CB1C53" w:rsidRPr="00CB1C53" w:rsidTr="00CB1C53">
        <w:trPr>
          <w:divId w:val="1312171624"/>
          <w:trHeight w:val="565"/>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24 (ДОУ-13) Ленинградское СП х Восточный ул Юбилейная 101</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0,057</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0,057</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0,050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0,050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96,02</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95,97</w:t>
            </w:r>
          </w:p>
        </w:tc>
      </w:tr>
      <w:tr w:rsidR="00CB1C53" w:rsidRPr="00CB1C53" w:rsidTr="00CB1C53">
        <w:trPr>
          <w:divId w:val="1312171624"/>
          <w:trHeight w:val="545"/>
        </w:trPr>
        <w:tc>
          <w:tcPr>
            <w:tcW w:w="6044"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25 (Клуб) Ленинградское СП х Восточный </w:t>
            </w:r>
          </w:p>
        </w:tc>
        <w:tc>
          <w:tcPr>
            <w:tcW w:w="93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8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16"/>
                <w:szCs w:val="16"/>
              </w:rPr>
            </w:pPr>
            <w:r w:rsidRPr="00CB1C53">
              <w:rPr>
                <w:color w:val="000000"/>
                <w:sz w:val="16"/>
                <w:szCs w:val="16"/>
              </w:rPr>
              <w:t>природный газ</w:t>
            </w:r>
          </w:p>
        </w:tc>
        <w:tc>
          <w:tcPr>
            <w:tcW w:w="93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0,040</w:t>
            </w:r>
          </w:p>
        </w:tc>
        <w:tc>
          <w:tcPr>
            <w:tcW w:w="93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0,040</w:t>
            </w:r>
          </w:p>
        </w:tc>
        <w:tc>
          <w:tcPr>
            <w:tcW w:w="937"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0,040</w:t>
            </w:r>
          </w:p>
        </w:tc>
        <w:tc>
          <w:tcPr>
            <w:tcW w:w="936"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0,040</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76,82</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76,78</w:t>
            </w:r>
          </w:p>
        </w:tc>
      </w:tr>
    </w:tbl>
    <w:p w:rsidR="00C036E4" w:rsidRDefault="00F940B2" w:rsidP="00460AA0">
      <w:pPr>
        <w:tabs>
          <w:tab w:val="left" w:pos="567"/>
        </w:tabs>
        <w:ind w:right="540"/>
        <w:jc w:val="center"/>
        <w:rPr>
          <w:b/>
          <w:sz w:val="22"/>
          <w:szCs w:val="22"/>
          <w:lang w:eastAsia="ar-SA"/>
        </w:rPr>
      </w:pPr>
      <w:r>
        <w:rPr>
          <w:b/>
          <w:sz w:val="22"/>
          <w:szCs w:val="22"/>
          <w:lang w:eastAsia="ar-SA"/>
        </w:rPr>
        <w:fldChar w:fldCharType="end"/>
      </w:r>
    </w:p>
    <w:p w:rsidR="00C036E4" w:rsidRDefault="00C036E4" w:rsidP="00460AA0">
      <w:pPr>
        <w:tabs>
          <w:tab w:val="left" w:pos="567"/>
        </w:tabs>
        <w:ind w:right="540"/>
        <w:jc w:val="center"/>
        <w:rPr>
          <w:lang w:eastAsia="ar-SA"/>
        </w:rPr>
        <w:sectPr w:rsidR="00C036E4" w:rsidSect="00EC31E0">
          <w:pgSz w:w="16839" w:h="11907" w:orient="landscape" w:code="9"/>
          <w:pgMar w:top="1418" w:right="851" w:bottom="709" w:left="1418" w:header="227" w:footer="227" w:gutter="0"/>
          <w:cols w:space="60"/>
          <w:noEndnote/>
          <w:docGrid w:linePitch="326"/>
        </w:sectPr>
      </w:pPr>
    </w:p>
    <w:p w:rsidR="00F6136D" w:rsidRDefault="00BC499B" w:rsidP="00BC499B">
      <w:r>
        <w:rPr>
          <w:lang w:eastAsia="ar-SA"/>
        </w:rPr>
        <w:lastRenderedPageBreak/>
        <w:fldChar w:fldCharType="begin"/>
      </w:r>
      <w:r>
        <w:rPr>
          <w:lang w:eastAsia="ar-SA"/>
        </w:rPr>
        <w:instrText xml:space="preserve"> LINK </w:instrText>
      </w:r>
      <w:r w:rsidR="003A703B">
        <w:rPr>
          <w:lang w:eastAsia="ar-SA"/>
        </w:rPr>
        <w:instrText xml:space="preserve">Excel.Sheet.8 "D:\\СхТ\\Ленинградское СП\\ST_v_2_0.xls" _1.5_текст!R36C1 </w:instrText>
      </w:r>
      <w:r>
        <w:rPr>
          <w:lang w:eastAsia="ar-SA"/>
        </w:rPr>
        <w:instrText xml:space="preserve">\a \f 4 \h \* MERGEFORMAT </w:instrText>
      </w:r>
      <w:r>
        <w:rPr>
          <w:lang w:eastAsia="ar-SA"/>
        </w:rPr>
        <w:fldChar w:fldCharType="separate"/>
      </w:r>
    </w:p>
    <w:p w:rsidR="00F6136D" w:rsidRPr="00F6136D" w:rsidRDefault="00F6136D" w:rsidP="00F6136D">
      <w:pPr>
        <w:pStyle w:val="2"/>
        <w:rPr>
          <w:rFonts w:ascii="Times New Roman" w:hAnsi="Times New Roman" w:cs="Times New Roman"/>
        </w:rPr>
      </w:pPr>
      <w:bookmarkStart w:id="12" w:name="_Toc414715092"/>
      <w:r w:rsidRPr="00F6136D">
        <w:rPr>
          <w:rFonts w:ascii="Times New Roman" w:hAnsi="Times New Roman" w:cs="Times New Roman"/>
        </w:rPr>
        <w:t>- по наружным теплосетям:</w:t>
      </w:r>
      <w:bookmarkEnd w:id="12"/>
      <w:r w:rsidRPr="00F6136D">
        <w:rPr>
          <w:rFonts w:ascii="Times New Roman" w:hAnsi="Times New Roman" w:cs="Times New Roman"/>
        </w:rPr>
        <w:t xml:space="preserve"> </w:t>
      </w:r>
    </w:p>
    <w:p w:rsidR="00C036E4" w:rsidRDefault="00BC499B" w:rsidP="00BC499B">
      <w:pPr>
        <w:rPr>
          <w:lang w:eastAsia="ar-SA"/>
        </w:rPr>
      </w:pPr>
      <w:r>
        <w:rPr>
          <w:lang w:eastAsia="ar-SA"/>
        </w:rPr>
        <w:fldChar w:fldCharType="end"/>
      </w:r>
    </w:p>
    <w:p w:rsidR="00F6136D" w:rsidRDefault="00BC499B" w:rsidP="00BC499B">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_1.5_текст!R37C1 </w:instrText>
      </w:r>
      <w:r>
        <w:rPr>
          <w:lang w:eastAsia="ar-SA"/>
        </w:rPr>
        <w:instrText xml:space="preserve">\a \f 4 \h \* MERGEFORMAT </w:instrText>
      </w:r>
      <w:r>
        <w:rPr>
          <w:lang w:eastAsia="ar-SA"/>
        </w:rPr>
        <w:fldChar w:fldCharType="separate"/>
      </w:r>
    </w:p>
    <w:p w:rsidR="00F6136D" w:rsidRPr="00F6136D" w:rsidRDefault="00F6136D" w:rsidP="00F6136D">
      <w:pPr>
        <w:jc w:val="both"/>
        <w:rPr>
          <w:sz w:val="24"/>
          <w:szCs w:val="24"/>
        </w:rPr>
      </w:pPr>
      <w:r w:rsidRPr="00F6136D">
        <w:rPr>
          <w:sz w:val="24"/>
          <w:szCs w:val="24"/>
        </w:rPr>
        <w:t xml:space="preserve">          При анализе существующего положения в системе транспорта тепловой энергии выработан ряд предложений по повышению надёжности и недопущению аварийности в системе трубопроводов. Кроме того необходимо иметь ввиду, что пересечение транзитными тепловыми сетями зданий и сооружений детских дошкольных, школьных и лечебно-профилактических учреждений не допускается.  Прокладка тепловых сетей по территории перечисленных учреждений допускается только подземная в монолитных железобетонных каналах с гидроизоляцией. При этом устройство вентиляционных шахт, люков и выходов наружу из каналов в пределах территории учреждений не допускается, запорная арматура должна устанавливаться за пределами территории. (СНиП 41-02-2003).      Строительство новых тепловых сетей и реконструкция и ремонт существующих должно вестись с применением высокоэффективных материалов, включая полимерные трубы и трубопроводы, теплоизолированные в заводских условиях. Способы прокладки трубопроводов должны учитывать свойства грунтов и вписываться в архитектурную среду поселения . Схемой теплоснабжения предлагаются к реализации следующие мероприятия (Схемы теплосетей находятся в отдельном томе прилагаемых материалов(Книга 1.3. «Графические материалы») :</w:t>
      </w:r>
    </w:p>
    <w:p w:rsidR="00C036E4" w:rsidRDefault="00BC499B" w:rsidP="00BC499B">
      <w:pPr>
        <w:rPr>
          <w:lang w:eastAsia="ar-SA"/>
        </w:rPr>
      </w:pPr>
      <w:r>
        <w:rPr>
          <w:lang w:eastAsia="ar-SA"/>
        </w:rPr>
        <w:fldChar w:fldCharType="end"/>
      </w:r>
    </w:p>
    <w:p w:rsidR="00C036E4" w:rsidRPr="00C036E4" w:rsidRDefault="00C036E4" w:rsidP="00C036E4"/>
    <w:p w:rsidR="00C036E4" w:rsidRDefault="00C036E4" w:rsidP="00460AA0">
      <w:pPr>
        <w:tabs>
          <w:tab w:val="left" w:pos="567"/>
        </w:tabs>
        <w:ind w:right="540"/>
        <w:jc w:val="center"/>
        <w:rPr>
          <w:b/>
          <w:sz w:val="22"/>
          <w:szCs w:val="22"/>
          <w:lang w:eastAsia="ar-SA"/>
        </w:rPr>
      </w:pPr>
    </w:p>
    <w:p w:rsidR="00C036E4" w:rsidRDefault="00C036E4" w:rsidP="00460AA0">
      <w:pPr>
        <w:tabs>
          <w:tab w:val="left" w:pos="567"/>
        </w:tabs>
        <w:ind w:right="540"/>
        <w:jc w:val="center"/>
        <w:rPr>
          <w:b/>
          <w:sz w:val="22"/>
          <w:szCs w:val="22"/>
          <w:lang w:eastAsia="ar-SA"/>
        </w:rPr>
        <w:sectPr w:rsidR="00C036E4" w:rsidSect="00EC31E0">
          <w:pgSz w:w="16839" w:h="11907" w:orient="landscape" w:code="9"/>
          <w:pgMar w:top="1418" w:right="851" w:bottom="1985" w:left="1418" w:header="227" w:footer="227" w:gutter="0"/>
          <w:cols w:space="60"/>
          <w:noEndnote/>
          <w:docGrid w:linePitch="326"/>
        </w:sectPr>
      </w:pPr>
    </w:p>
    <w:p w:rsidR="00F6136D" w:rsidRDefault="00BC499B" w:rsidP="00C036E4">
      <w:pPr>
        <w:tabs>
          <w:tab w:val="left" w:pos="567"/>
        </w:tabs>
        <w:ind w:right="540"/>
        <w:jc w:val="center"/>
      </w:pPr>
      <w:r>
        <w:rPr>
          <w:lang w:eastAsia="ar-SA"/>
        </w:rPr>
        <w:lastRenderedPageBreak/>
        <w:fldChar w:fldCharType="begin"/>
      </w:r>
      <w:r>
        <w:rPr>
          <w:lang w:eastAsia="ar-SA"/>
        </w:rPr>
        <w:instrText xml:space="preserve"> LINK </w:instrText>
      </w:r>
      <w:r w:rsidR="003A703B">
        <w:rPr>
          <w:lang w:eastAsia="ar-SA"/>
        </w:rPr>
        <w:instrText xml:space="preserve">Excel.Sheet.8 "D:\\СхТ\\Ленинградское СП\\ST_v_2_0.xls" _1.5_текст!R38C1 </w:instrText>
      </w:r>
      <w:r>
        <w:rPr>
          <w:lang w:eastAsia="ar-SA"/>
        </w:rPr>
        <w:instrText xml:space="preserve">\a \f 4 \h </w:instrText>
      </w:r>
      <w:r>
        <w:rPr>
          <w:lang w:eastAsia="ar-SA"/>
        </w:rPr>
        <w:fldChar w:fldCharType="separate"/>
      </w:r>
    </w:p>
    <w:p w:rsidR="00F6136D" w:rsidRPr="00F6136D" w:rsidRDefault="00F6136D" w:rsidP="00F6136D">
      <w:pPr>
        <w:jc w:val="center"/>
        <w:rPr>
          <w:b/>
          <w:bCs/>
          <w:sz w:val="22"/>
          <w:szCs w:val="22"/>
        </w:rPr>
      </w:pPr>
      <w:r w:rsidRPr="00F6136D">
        <w:rPr>
          <w:b/>
          <w:bCs/>
          <w:sz w:val="22"/>
          <w:szCs w:val="22"/>
        </w:rPr>
        <w:t>Таблица 5.10 Сводная таблица мероприятий предусмотренных схемой теплоснабжения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и финансовых потребностей для их реализации</w:t>
      </w:r>
    </w:p>
    <w:p w:rsidR="00CB1C53" w:rsidRDefault="00BC499B" w:rsidP="00C036E4">
      <w:pPr>
        <w:tabs>
          <w:tab w:val="left" w:pos="567"/>
        </w:tabs>
        <w:ind w:right="540"/>
        <w:jc w:val="center"/>
      </w:pPr>
      <w:r>
        <w:rPr>
          <w:b/>
          <w:sz w:val="22"/>
          <w:szCs w:val="22"/>
          <w:lang w:eastAsia="ar-SA"/>
        </w:rPr>
        <w:fldChar w:fldCharType="end"/>
      </w:r>
      <w:r>
        <w:rPr>
          <w:b/>
          <w:sz w:val="22"/>
          <w:szCs w:val="22"/>
          <w:lang w:eastAsia="ar-SA"/>
        </w:rPr>
        <w:fldChar w:fldCharType="begin"/>
      </w:r>
      <w:r>
        <w:rPr>
          <w:b/>
          <w:sz w:val="22"/>
          <w:szCs w:val="22"/>
          <w:lang w:eastAsia="ar-SA"/>
        </w:rPr>
        <w:instrText xml:space="preserve"> LINK </w:instrText>
      </w:r>
      <w:r w:rsidR="003A703B">
        <w:rPr>
          <w:b/>
          <w:sz w:val="22"/>
          <w:szCs w:val="22"/>
          <w:lang w:eastAsia="ar-SA"/>
        </w:rPr>
        <w:instrText xml:space="preserve">Excel.Sheet.8 "D:\\СхТ\\Ленинградское СП\\ST_v_2_0.xls" "Таблицы СП 1!R7C223:R79C228" </w:instrText>
      </w:r>
      <w:r>
        <w:rPr>
          <w:b/>
          <w:sz w:val="22"/>
          <w:szCs w:val="22"/>
          <w:lang w:eastAsia="ar-SA"/>
        </w:rPr>
        <w:instrText xml:space="preserve">\a \f 4 \h \* MERGEFORMAT </w:instrText>
      </w:r>
      <w:r>
        <w:rPr>
          <w:b/>
          <w:sz w:val="22"/>
          <w:szCs w:val="22"/>
          <w:lang w:eastAsia="ar-SA"/>
        </w:rPr>
        <w:fldChar w:fldCharType="separate"/>
      </w:r>
    </w:p>
    <w:tbl>
      <w:tblPr>
        <w:tblW w:w="15134" w:type="dxa"/>
        <w:tblLook w:val="04A0" w:firstRow="1" w:lastRow="0" w:firstColumn="1" w:lastColumn="0" w:noHBand="0" w:noVBand="1"/>
      </w:tblPr>
      <w:tblGrid>
        <w:gridCol w:w="4739"/>
        <w:gridCol w:w="858"/>
        <w:gridCol w:w="6402"/>
        <w:gridCol w:w="1059"/>
        <w:gridCol w:w="1255"/>
        <w:gridCol w:w="821"/>
      </w:tblGrid>
      <w:tr w:rsidR="00CB1C53" w:rsidRPr="00CB1C53" w:rsidTr="00CB1C53">
        <w:trPr>
          <w:divId w:val="855073562"/>
          <w:trHeight w:val="960"/>
        </w:trPr>
        <w:tc>
          <w:tcPr>
            <w:tcW w:w="4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Источник теплоснабжения</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B1C53" w:rsidRPr="00CB1C53" w:rsidRDefault="00CB1C53" w:rsidP="00CB1C53">
            <w:pPr>
              <w:jc w:val="center"/>
              <w:rPr>
                <w:color w:val="000000"/>
                <w:sz w:val="22"/>
                <w:szCs w:val="22"/>
              </w:rPr>
            </w:pPr>
            <w:r w:rsidRPr="00CB1C53">
              <w:rPr>
                <w:color w:val="000000"/>
                <w:sz w:val="22"/>
                <w:szCs w:val="22"/>
              </w:rPr>
              <w:t>Планируемый срок внедрения мероприятий (введения в эксплуатацию)</w:t>
            </w:r>
          </w:p>
        </w:tc>
        <w:tc>
          <w:tcPr>
            <w:tcW w:w="6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Рекомендованные мероприятия по каждой рассматриваемой котельной</w:t>
            </w:r>
          </w:p>
        </w:tc>
        <w:tc>
          <w:tcPr>
            <w:tcW w:w="3055" w:type="dxa"/>
            <w:gridSpan w:val="3"/>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Потребность в финансовых ресурсах (без учёта НДС), тыс.руб.</w:t>
            </w:r>
          </w:p>
        </w:tc>
      </w:tr>
      <w:tr w:rsidR="00CB1C53" w:rsidRPr="00CB1C53" w:rsidTr="00CB1C53">
        <w:trPr>
          <w:divId w:val="855073562"/>
          <w:trHeight w:val="2670"/>
        </w:trPr>
        <w:tc>
          <w:tcPr>
            <w:tcW w:w="4770" w:type="dxa"/>
            <w:vMerge/>
            <w:tcBorders>
              <w:top w:val="single" w:sz="4" w:space="0" w:color="auto"/>
              <w:left w:val="single" w:sz="4" w:space="0" w:color="auto"/>
              <w:bottom w:val="single" w:sz="4" w:space="0" w:color="auto"/>
              <w:right w:val="single" w:sz="4" w:space="0" w:color="auto"/>
            </w:tcBorders>
            <w:vAlign w:val="center"/>
            <w:hideMark/>
          </w:tcPr>
          <w:p w:rsidR="00CB1C53" w:rsidRPr="00CB1C53" w:rsidRDefault="00CB1C53" w:rsidP="00CB1C53">
            <w:pPr>
              <w:rPr>
                <w:color w:val="000000"/>
                <w:sz w:val="22"/>
                <w:szCs w:val="22"/>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CB1C53" w:rsidRPr="00CB1C53" w:rsidRDefault="00CB1C53" w:rsidP="00CB1C53">
            <w:pPr>
              <w:rPr>
                <w:color w:val="000000"/>
                <w:sz w:val="22"/>
                <w:szCs w:val="22"/>
              </w:rPr>
            </w:pPr>
          </w:p>
        </w:tc>
        <w:tc>
          <w:tcPr>
            <w:tcW w:w="6449" w:type="dxa"/>
            <w:vMerge/>
            <w:tcBorders>
              <w:top w:val="single" w:sz="4" w:space="0" w:color="auto"/>
              <w:left w:val="single" w:sz="4" w:space="0" w:color="auto"/>
              <w:bottom w:val="single" w:sz="4" w:space="0" w:color="auto"/>
              <w:right w:val="single" w:sz="4" w:space="0" w:color="auto"/>
            </w:tcBorders>
            <w:vAlign w:val="center"/>
            <w:hideMark/>
          </w:tcPr>
          <w:p w:rsidR="00CB1C53" w:rsidRPr="00CB1C53" w:rsidRDefault="00CB1C53" w:rsidP="00CB1C53">
            <w:pP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Всего</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стоимость наружных теплосетей</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ПИР</w:t>
            </w:r>
          </w:p>
        </w:tc>
      </w:tr>
      <w:tr w:rsidR="00CB1C53" w:rsidRPr="00CB1C53" w:rsidTr="00CB1C53">
        <w:trPr>
          <w:divId w:val="855073562"/>
          <w:trHeight w:val="3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4</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 (132 кв.) Ленинградское СП ст Ленинградская ул 417 дивизии 7а</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реконструкция тепловых сетей с заменой участков трубопровода  для обеспечения подачи тепла существующим потребителям в расчётном количестве  в объёме:</w:t>
            </w:r>
            <w:r w:rsidRPr="00CB1C53">
              <w:rPr>
                <w:color w:val="000000"/>
                <w:sz w:val="22"/>
                <w:szCs w:val="22"/>
              </w:rPr>
              <w:br/>
              <w:t xml:space="preserve"> для трубопроводов ОВ (в двухтрубном исполнении) -  диам. 273 мм.  длина 7 м.  диам. 219 мм.  длина 97 м.  диам. 159 мм.  длина 385 м.  диам. 133 мм.  длина 87 м.  диам. 108 мм.  длина 529 м.  диам. 89 мм.  длина 334,5 м.  диам. 76 мм.  длина 406 м.  диам. 57 мм.  длина 804 м.  диам. 45 мм.  длина 142 м.  диам. 32 мм.  длина 55 м.  диам. 38 мм.  длина 3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28022,5</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25661,6</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2360,9</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 (ДДУ) Ленинградское СП ст Ленинградская ул Кооперации 94б</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219 мм.  длина 198,5 м.  диам. 159 мм.  длина 293 м.  диам. 133 мм.  </w:t>
            </w:r>
            <w:r w:rsidRPr="00CB1C53">
              <w:rPr>
                <w:color w:val="000000"/>
                <w:sz w:val="22"/>
                <w:szCs w:val="22"/>
              </w:rPr>
              <w:lastRenderedPageBreak/>
              <w:t xml:space="preserve">длина 104,5 м.  диам. 108 мм.  длина 141 м.  диам. 89 мм.  длина 438,5 м.  диам. 76 мм.  длина 187 м.  диам. 57 мм.  длина 293,5 м.  диам. 45 мм.  длина 67,5 м. </w:t>
            </w:r>
            <w:r w:rsidRPr="00CB1C53">
              <w:rPr>
                <w:color w:val="000000"/>
                <w:sz w:val="22"/>
                <w:szCs w:val="22"/>
              </w:rPr>
              <w:br/>
              <w:t xml:space="preserve"> - </w:t>
            </w:r>
            <w:r w:rsidRPr="00CB1C53">
              <w:rPr>
                <w:color w:val="000000"/>
                <w:sz w:val="22"/>
                <w:szCs w:val="22"/>
              </w:rPr>
              <w:br/>
              <w:t>(учитываются: перемычка до потребителей переключаемых от котельной № 3 и замена тепловых сетей ранее подключённых к отключаемой котельной)</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lastRenderedPageBreak/>
              <w:t>20673,3</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18931,6</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1741,7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3 (ВПУ-54) Ленинградское СП ст Ленинградская ул Хлеборобов 114а</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Техническое состояние  рассматриваемой котельной не будет соответствовать требованиям норм технической эксплуатации. Кроме того в схеме теплоснабжения предусмотрено отключение потребителей от данной котельной, что требует вывода из эксплуатации существующей котельной с переключением её тепловой нагрузки на котельную № 2 (ДДУ), в зоне действия которой находятся потребители подключённые к выводящейся из эксплуатации котельной . (см. книгу 1.3. (графические материалы))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4 (СОШ № 2) Ленинградское СП ст Ленинградская ул Школьная 14в</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159 мм.  длина 182 м.  диам. 89 мм.  длина 216 м.  диам. 57 мм.  длина 235 м.  диам. 45 мм.  длина 32 м.  диам. 108 мм.  длина 157 м.  диам. 76 мм.  длина 68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9124,2</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8355,5</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768,7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5 (Д/с № 5) Ленинградское СП ст Ленинградская ул 302 дивизии, 32а</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2015</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68 м.  диам. 76 мм.  длина 49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817,5</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748,6</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68,9</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6 (РайПО) Ленинградское СП ст Ленинградская пер Кооперативный 84</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273 </w:t>
            </w:r>
            <w:r w:rsidRPr="00CB1C53">
              <w:rPr>
                <w:color w:val="000000"/>
                <w:sz w:val="22"/>
                <w:szCs w:val="22"/>
              </w:rPr>
              <w:lastRenderedPageBreak/>
              <w:t xml:space="preserve">мм.  длина 7 м.  диам. 219 мм.  длина 35 м.  диам. 159 мм.  длина 81 м.  диам. 133 мм.  длина 100 м.  диам. 108 мм.  длина 560 м.  диам. 89 мм.  длина 202 м.  диам. 57 мм.  длина 279 м.  диам. 45 мм.  длина 168 м.  диам. 32 мм.  длина 57 м.  диам. 76 мм.  длина 163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lastRenderedPageBreak/>
              <w:t>14639,5</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13406,1</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1233,4</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7 (ЦРБ) Ленинградское СП ст Ленинградская ул Победы 79</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219 мм.  длина 268 м.  диам. 159 мм.  длина 40 м.  диам. 108 мм.  длина 169 м.  диам. 89 мм.  длина 342 м.  диам. 76 мм.  длина 6 м.  диам. 57 мм.  длина 189 м.  диам. 45 мм.  длина 178 м.  диам. 25 мм.  длина 50 м. </w:t>
            </w:r>
            <w:r w:rsidRPr="00CB1C53">
              <w:rPr>
                <w:color w:val="000000"/>
                <w:sz w:val="22"/>
                <w:szCs w:val="22"/>
              </w:rPr>
              <w:br/>
              <w:t xml:space="preserve"> для трубопроводов ГВС (в двухтрубном исполнении) -  диам. 159 мм.  длина 178 м.  диам. 108 мм.  длина 124 м.  диам. 89 мм.  длина 108 м.  диам. 76 мм.  длина 63 м.  диам. 57 мм.  длина 274 м.  диам. 45 мм.  длина 72 м.  диам. 25 мм.  длина 10 м.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23130,1</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21181,4</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1948,7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8 (СОШ № 13) Ленинградское СП ст Ленинградская ул Красная 1б</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108 мм.  длина 90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1005,3</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920,6</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84,7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9 (Медсклад) Ленинградское СП ст Ленинградская ул Сенная 9а</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25 мм.  длина 4 м.  диам. 57 мм.  длина 65,5 м.  диам. 32 мм.  длина 63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708,7</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649,0</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59,7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10 (106 кв.) Ленинградское СП ст Ленинградская ул Жлобы</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2018</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w:t>
            </w:r>
            <w:r w:rsidRPr="00CB1C53">
              <w:rPr>
                <w:color w:val="000000"/>
                <w:sz w:val="22"/>
                <w:szCs w:val="22"/>
              </w:rPr>
              <w:lastRenderedPageBreak/>
              <w:t>объёме:</w:t>
            </w:r>
            <w:r w:rsidRPr="00CB1C53">
              <w:rPr>
                <w:color w:val="000000"/>
                <w:sz w:val="22"/>
                <w:szCs w:val="22"/>
              </w:rPr>
              <w:br/>
              <w:t xml:space="preserve"> для трубопроводов ОВ (в двухтрубном исполнении) -  диам. 325 мм.  длина 222 м.  диам. 273 мм.  длина 281,5 м.  диам. 219 мм.  длина 749 м.  диам. 159 мм.  длина 100 м.  диам. 133 мм.  длина 318 м.  диам. 108 мм.  длина 909 м.  диам. 89 мм.  длина 280 м.  диам. 76 мм.  длина 666 м.  диам. 76 мм.  длина 81 м.  диам. 57 мм.  длина 575,5 м.  диам. 45 мм.  длина 3 м.  диам. 32 мм.  длина 42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lastRenderedPageBreak/>
              <w:t>45727,4</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41874,7</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3852,7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11 (ГПУ-2) Ленинградское СП ст Ленинградская ул Заводская 25а</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133 мм.  длина 6 м.  диам. 108 мм.  длина 135 м.  диам. 76 мм.  длина 59 м.  диам. 57 мм.  длина 126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2568,2</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2351,8</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216,4</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12 (СКСХОС) Ленинградское СП ст Ленинградская ул Степная 68</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219 мм.  длина 223 м.  диам. 159 мм.  длина 182 м.  диам. 133 мм.  длина 260 м.  диам. 108 мм.  длина 535 м.  диам. 89 мм.  длина 269 м.  диам. 76 мм.  длина 396 м.  диам. 57 мм.  длина 370 м.  диам. 45 мм.  длина 20 м.  диам. 32 мм.  длина 51 м. </w:t>
            </w:r>
            <w:r w:rsidRPr="00CB1C53">
              <w:rPr>
                <w:color w:val="000000"/>
                <w:sz w:val="22"/>
                <w:szCs w:val="22"/>
              </w:rPr>
              <w:br/>
              <w:t xml:space="preserve"> для трубопроводов ГВС (в двухтрубном исполнении) -  диам. 89 мм.  длина 583 м.  диам. 57 мм.  длина 49 м.  диам. 25 мм.  длина 133 м.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32020,7</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29323,0</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2697,7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13 (МПМК-2) Ленинградское СП ст Ленинградская пер Кооперативный 4б</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2017</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157 м.  диам. 45 мм.  длина 40 м.  диам. 32 мм.  длина 21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1365,0</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1250,0</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115,0</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14 (МБДОУ ДС № 12) Ленинградское СП ст Ленинградская ул Лагерная 12</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63 м.  диам. 32 мм.  длина 35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606,5</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555,4</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51,1</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15 (МБДОУ № 8) Ленинградское СП ст Ленинградская ул Хлеборобов 50</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55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361,1</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330,7</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30,4</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16 (МБДОУ № 30) Ленинградское СП ст Ленинградская ул Кущёвская 25а</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55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361,1</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330,7</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30,4</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17 (МБДОУ № 28) Ленинградское СП ст Ленинградская ул Рабочая 9</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5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28,8</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26,4</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2,4</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18 (МБДОУ ДС № 22) Ленинградское СП ст Ленинградская ул Народная 1</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214 мм.  длина 5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78,2</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71,6</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6,6</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Котельная 19 (МАО ДОПО ЛУЦ) Ленинградское СП ст Ленинградская ул Пролетарская 33</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108 мм.  длина 40 м.  диам. 89 мм.  длина 5 м.  диам. 57 мм.  длина 45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790,4</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723,8</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66,6</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20 (Сахарный завод) Ленинградское СП ст Ленинградская ул Заводская 1</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предусмотрено отключение потребителей от данной котельной что требует переключение её тепловой нагрузки на котельную № 11 (ГПУ-2), в зоне действия которой находятся потребители подключённые к выводящейся из эксплуатации котельной  и на проектируемую котельную № 39 (14п). (см. книгу 1.3. (графические материалы)) Всвязи с тем что тепловая энергия данной котельной будет использоваться только для собственных нужд владельца котельной, в дальнейшем в Схеме Теплоснабжения она рассматриваться не будет.</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21 (Детский дом) Ленинградское СП ст Ленинградская ул Весёлая</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Существующие тепловые сети остаются в дальнейшей эксплуатации. Реконструкция или капитальный ремонт тепловых сетей не требуется.</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22 (ООШ № 22) Ленинградское СП х Восточный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Существующие тепловые сети остаются в дальнейшей эксплуатации. Реконструкция или капитальный ремонт тепловых сетей не требуется.</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23 (Школа интернат) Ленинградское СП ст Ленинградская ул Грузская 48</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Существующие тепловые сети остаются в дальнейшей эксплуатации. Реконструкция или капитальный ремонт тепловых сетей не требуется.</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Котельная 24 (ДОУ-13) Ленинградское СП х Восточный ул Юбилейная 101</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Котельная является встроенной (пристроенной), тепловые сети не предусмотрены</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25 (Клуб) Ленинградское СП х Восточный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Котельная является встроенной (пристроенной), тепловые сети не предусмотрены</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 xml:space="preserve">Котельная 26 (1п)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Проектируемая котельная является встроенной (пристроенной), наружных тепловых сетей не предусмотрено</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27 (2п)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Проектируемая котельная является встроенной (пристроенной), наружных тепловых сетей не предусмотрено</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28 (3п)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76 мм.  длина 50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378,6</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346,7</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31,9</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29 (4п)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Проектируемая котельная является встроенной (пристроенной), наружных тепловых сетей не предусмотрено</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30 (5п)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133 мм.  длина 10 м.  диам. 108 мм.  длина 100 м.  диам. 89 мм.  длина 130 м.  диам. 76 мм.  длина 150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3642,4</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3335,5</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306,9</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31 (6п)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89 мм.  длина 35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337,2</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308,8</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28,4</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32 (7п) Ленинградское СП х Восточный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2016</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Проектируемая котельная является встроенной (пристроенной), наружных тепловых сетей не предусмотрено</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 xml:space="preserve">Котельная 33 (8п) Ленинградское СП х Восточный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Проектируемая котельная является встроенной (пристроенной), наружных тепловых сетей не предусмотрено</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34 (9п) Ленинградское СП х Краснострельский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2018</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Проектируемая котельная является встроенной (пристроенной), наружных тепловых сетей не предусмотрено</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 </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35 (10п) Ленинградское СП х Краснострельский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2019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45 мм.  длина 50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306,3</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280,5</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25,8</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36 (11п) Ленинградское СП х Андрющенко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2020 - 2024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50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328,3</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300,6</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27,7</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37 (12п)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57 мм.  длина 30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197,0</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180,4</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16,6</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Котельная 38 (13п)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2"/>
                <w:szCs w:val="22"/>
              </w:rPr>
            </w:pPr>
            <w:r w:rsidRPr="00CB1C53">
              <w:rPr>
                <w:color w:val="000000"/>
                <w:sz w:val="22"/>
                <w:szCs w:val="22"/>
              </w:rPr>
              <w:t>2030 - 203</w:t>
            </w:r>
            <w:r w:rsidR="003A703B">
              <w:rPr>
                <w:color w:val="000000"/>
                <w:sz w:val="22"/>
                <w:szCs w:val="22"/>
              </w:rPr>
              <w:t>4</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159 мм.  длина 90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1501,1</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1374,6</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126,5</w:t>
            </w:r>
          </w:p>
        </w:tc>
      </w:tr>
      <w:tr w:rsidR="00CB1C53" w:rsidRPr="00CB1C53" w:rsidTr="00CB1C53">
        <w:trPr>
          <w:divId w:val="855073562"/>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 xml:space="preserve">Котельная 39 (14п (вместо Сах.Зав.)) Ленинградское СП ст Ленинградская  </w:t>
            </w:r>
          </w:p>
        </w:tc>
        <w:tc>
          <w:tcPr>
            <w:tcW w:w="8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2025 - 2029</w:t>
            </w:r>
          </w:p>
        </w:tc>
        <w:tc>
          <w:tcPr>
            <w:tcW w:w="6449"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CB1C53">
              <w:rPr>
                <w:color w:val="000000"/>
                <w:sz w:val="22"/>
                <w:szCs w:val="22"/>
              </w:rPr>
              <w:br/>
              <w:t xml:space="preserve"> для трубопроводов ОВ (в двухтрубном исполнении) -  диам. 273 мм.  длина 138 м.  диам. 219 мм.  длина 262 м.  диам. 159 мм.  длина 151 м.  диам. 133 мм.  длина 109 м.  диам. 108 мм.  длина 413 м.  диам. 89 мм.  длина 75 м.  диам. 76 мм.  длина 315 м.  диам. 57 мм.  длина 751 м.  диам. 45 мм.  длина 518 м.  диам. 32 мм.  длина 314 м. </w:t>
            </w:r>
            <w:r w:rsidRPr="00CB1C53">
              <w:rPr>
                <w:color w:val="000000"/>
                <w:sz w:val="22"/>
                <w:szCs w:val="22"/>
              </w:rPr>
              <w:b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b/>
                <w:bCs/>
                <w:color w:val="000000"/>
                <w:sz w:val="22"/>
                <w:szCs w:val="22"/>
              </w:rPr>
            </w:pPr>
            <w:r w:rsidRPr="00CB1C53">
              <w:rPr>
                <w:b/>
                <w:bCs/>
                <w:color w:val="000000"/>
                <w:sz w:val="22"/>
                <w:szCs w:val="22"/>
              </w:rPr>
              <w:t>28118,6</w:t>
            </w:r>
          </w:p>
        </w:tc>
        <w:tc>
          <w:tcPr>
            <w:tcW w:w="1255"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25749,7</w:t>
            </w:r>
          </w:p>
        </w:tc>
        <w:tc>
          <w:tcPr>
            <w:tcW w:w="74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2"/>
                <w:szCs w:val="22"/>
              </w:rPr>
            </w:pPr>
            <w:r w:rsidRPr="00CB1C53">
              <w:rPr>
                <w:color w:val="000000"/>
                <w:sz w:val="22"/>
                <w:szCs w:val="22"/>
              </w:rPr>
              <w:t>2369,0</w:t>
            </w:r>
          </w:p>
        </w:tc>
      </w:tr>
    </w:tbl>
    <w:p w:rsidR="00C036E4" w:rsidRDefault="00BC499B" w:rsidP="00C036E4">
      <w:pPr>
        <w:tabs>
          <w:tab w:val="left" w:pos="567"/>
        </w:tabs>
        <w:ind w:right="540"/>
        <w:jc w:val="center"/>
        <w:rPr>
          <w:b/>
          <w:sz w:val="22"/>
          <w:szCs w:val="22"/>
          <w:lang w:eastAsia="ar-SA"/>
        </w:rPr>
      </w:pPr>
      <w:r>
        <w:rPr>
          <w:b/>
          <w:sz w:val="22"/>
          <w:szCs w:val="22"/>
          <w:lang w:eastAsia="ar-SA"/>
        </w:rPr>
        <w:fldChar w:fldCharType="end"/>
      </w:r>
    </w:p>
    <w:p w:rsidR="00C036E4" w:rsidRDefault="00C036E4" w:rsidP="00C036E4">
      <w:pPr>
        <w:tabs>
          <w:tab w:val="left" w:pos="567"/>
        </w:tabs>
        <w:ind w:right="540"/>
        <w:jc w:val="center"/>
        <w:rPr>
          <w:b/>
          <w:sz w:val="22"/>
          <w:szCs w:val="22"/>
          <w:lang w:eastAsia="ar-SA"/>
        </w:rPr>
      </w:pPr>
    </w:p>
    <w:p w:rsidR="00C036E4" w:rsidRDefault="00C036E4" w:rsidP="00C036E4">
      <w:pPr>
        <w:tabs>
          <w:tab w:val="left" w:pos="567"/>
        </w:tabs>
        <w:ind w:right="540"/>
        <w:jc w:val="center"/>
        <w:rPr>
          <w:b/>
          <w:sz w:val="22"/>
          <w:szCs w:val="22"/>
          <w:lang w:eastAsia="ar-SA"/>
        </w:rPr>
        <w:sectPr w:rsidR="00C036E4" w:rsidSect="00EC31E0">
          <w:pgSz w:w="16839" w:h="11907" w:orient="landscape" w:code="9"/>
          <w:pgMar w:top="1418" w:right="851" w:bottom="851" w:left="1418" w:header="227" w:footer="227" w:gutter="0"/>
          <w:cols w:space="60"/>
          <w:noEndnote/>
          <w:docGrid w:linePitch="326"/>
        </w:sectPr>
      </w:pPr>
    </w:p>
    <w:p w:rsidR="00F6136D" w:rsidRDefault="00BC499B" w:rsidP="00BC499B">
      <w:r>
        <w:rPr>
          <w:lang w:eastAsia="ar-SA"/>
        </w:rPr>
        <w:lastRenderedPageBreak/>
        <w:fldChar w:fldCharType="begin"/>
      </w:r>
      <w:r>
        <w:rPr>
          <w:lang w:eastAsia="ar-SA"/>
        </w:rPr>
        <w:instrText xml:space="preserve"> LINK </w:instrText>
      </w:r>
      <w:r w:rsidR="003A703B">
        <w:rPr>
          <w:lang w:eastAsia="ar-SA"/>
        </w:rPr>
        <w:instrText xml:space="preserve">Excel.Sheet.8 "D:\\СхТ\\Ленинградское СП\\ST_v_2_0.xls" _1.5_текст!R39C1 </w:instrText>
      </w:r>
      <w:r>
        <w:rPr>
          <w:lang w:eastAsia="ar-SA"/>
        </w:rPr>
        <w:instrText xml:space="preserve">\a \f 4 \h \* MERGEFORMAT </w:instrText>
      </w:r>
      <w:r>
        <w:rPr>
          <w:lang w:eastAsia="ar-SA"/>
        </w:rPr>
        <w:fldChar w:fldCharType="separate"/>
      </w:r>
    </w:p>
    <w:p w:rsidR="00F6136D" w:rsidRPr="00F6136D" w:rsidRDefault="00F6136D" w:rsidP="00F6136D">
      <w:pPr>
        <w:pStyle w:val="1"/>
        <w:jc w:val="center"/>
        <w:rPr>
          <w:rFonts w:ascii="Times New Roman" w:hAnsi="Times New Roman"/>
          <w:bCs/>
          <w:szCs w:val="28"/>
        </w:rPr>
      </w:pPr>
      <w:bookmarkStart w:id="13" w:name="_Toc414715093"/>
      <w:r w:rsidRPr="00F6136D">
        <w:rPr>
          <w:rFonts w:ascii="Times New Roman" w:hAnsi="Times New Roman"/>
          <w:bCs/>
          <w:szCs w:val="28"/>
        </w:rPr>
        <w:t>10. Ожидаемые результаты реализации мероприятий, предусмотренных проектом</w:t>
      </w:r>
      <w:bookmarkEnd w:id="13"/>
    </w:p>
    <w:p w:rsidR="00C036E4" w:rsidRDefault="00BC499B" w:rsidP="00BC499B">
      <w:pPr>
        <w:rPr>
          <w:lang w:eastAsia="ar-SA"/>
        </w:rPr>
      </w:pPr>
      <w:r>
        <w:rPr>
          <w:lang w:eastAsia="ar-SA"/>
        </w:rPr>
        <w:fldChar w:fldCharType="end"/>
      </w:r>
    </w:p>
    <w:p w:rsidR="00F6136D" w:rsidRDefault="00BC499B" w:rsidP="00F6136D">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_1.5_текст!R40C1 </w:instrText>
      </w:r>
      <w:r>
        <w:rPr>
          <w:lang w:eastAsia="ar-SA"/>
        </w:rPr>
        <w:instrText xml:space="preserve">\a \f 4 \h \* MERGEFORMAT </w:instrText>
      </w:r>
      <w:r>
        <w:rPr>
          <w:lang w:eastAsia="ar-SA"/>
        </w:rPr>
        <w:fldChar w:fldCharType="separate"/>
      </w:r>
    </w:p>
    <w:p w:rsidR="00F6136D" w:rsidRPr="00F6136D" w:rsidRDefault="00F6136D" w:rsidP="00F6136D">
      <w:pPr>
        <w:jc w:val="both"/>
        <w:rPr>
          <w:sz w:val="24"/>
          <w:szCs w:val="24"/>
        </w:rPr>
      </w:pPr>
      <w:r w:rsidRPr="00F6136D">
        <w:rPr>
          <w:sz w:val="24"/>
          <w:szCs w:val="24"/>
        </w:rPr>
        <w:t xml:space="preserve">          Проектом предусмотрено выполнение ряда мероприятий, которые повысят эффективность работы системы теплоснабжения рассматриваемого поселения и улучшат показатели её работы.</w:t>
      </w:r>
    </w:p>
    <w:p w:rsidR="00F6136D" w:rsidRDefault="00BC499B" w:rsidP="00C036E4">
      <w:pPr>
        <w:jc w:val="center"/>
      </w:pPr>
      <w:r>
        <w:rPr>
          <w:lang w:eastAsia="ar-SA"/>
        </w:rPr>
        <w:fldChar w:fldCharType="end"/>
      </w:r>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_1.5_текст!R41C1 </w:instrText>
      </w:r>
      <w:r>
        <w:rPr>
          <w:lang w:eastAsia="ar-SA"/>
        </w:rPr>
        <w:instrText xml:space="preserve">\a \f 4 \h \* MERGEFORMAT </w:instrText>
      </w:r>
      <w:r>
        <w:rPr>
          <w:lang w:eastAsia="ar-SA"/>
        </w:rPr>
        <w:fldChar w:fldCharType="separate"/>
      </w:r>
    </w:p>
    <w:p w:rsidR="00F6136D" w:rsidRPr="00F6136D" w:rsidRDefault="00F6136D" w:rsidP="00F6136D">
      <w:pPr>
        <w:jc w:val="center"/>
        <w:rPr>
          <w:b/>
          <w:bCs/>
          <w:sz w:val="22"/>
          <w:szCs w:val="22"/>
        </w:rPr>
      </w:pPr>
      <w:r w:rsidRPr="00F6136D">
        <w:rPr>
          <w:b/>
          <w:bCs/>
          <w:sz w:val="22"/>
          <w:szCs w:val="22"/>
        </w:rPr>
        <w:t>Таблица 5.11 Основные показатели развития системы теплоснабжения</w:t>
      </w:r>
    </w:p>
    <w:p w:rsidR="00CB1C53" w:rsidRDefault="00BC499B" w:rsidP="00C036E4">
      <w:pPr>
        <w:jc w:val="center"/>
      </w:pPr>
      <w:r>
        <w:rPr>
          <w:lang w:eastAsia="ar-SA"/>
        </w:rPr>
        <w:fldChar w:fldCharType="end"/>
      </w:r>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паспорт!R4C2:R10C13 </w:instrText>
      </w:r>
      <w:r>
        <w:rPr>
          <w:lang w:eastAsia="ar-SA"/>
        </w:rPr>
        <w:instrText xml:space="preserve">\a \f 4 \h </w:instrText>
      </w:r>
      <w:r>
        <w:rPr>
          <w:lang w:eastAsia="ar-SA"/>
        </w:rPr>
        <w:fldChar w:fldCharType="separate"/>
      </w:r>
    </w:p>
    <w:tbl>
      <w:tblPr>
        <w:tblW w:w="14820" w:type="dxa"/>
        <w:tblInd w:w="103" w:type="dxa"/>
        <w:tblLook w:val="04A0" w:firstRow="1" w:lastRow="0" w:firstColumn="1" w:lastColumn="0" w:noHBand="0" w:noVBand="1"/>
      </w:tblPr>
      <w:tblGrid>
        <w:gridCol w:w="3680"/>
        <w:gridCol w:w="1120"/>
        <w:gridCol w:w="1160"/>
        <w:gridCol w:w="1160"/>
        <w:gridCol w:w="1120"/>
        <w:gridCol w:w="1160"/>
        <w:gridCol w:w="1160"/>
        <w:gridCol w:w="1420"/>
        <w:gridCol w:w="1420"/>
        <w:gridCol w:w="1420"/>
      </w:tblGrid>
      <w:tr w:rsidR="00CB1C53" w:rsidRPr="00CB1C53" w:rsidTr="00CB1C53">
        <w:trPr>
          <w:divId w:val="594481364"/>
          <w:trHeight w:val="312"/>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2017</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2020 - 2024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2025 - 2029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4"/>
                <w:szCs w:val="24"/>
              </w:rPr>
            </w:pPr>
            <w:r w:rsidRPr="00CB1C53">
              <w:rPr>
                <w:color w:val="000000"/>
                <w:sz w:val="24"/>
                <w:szCs w:val="24"/>
              </w:rPr>
              <w:t>2030 - 203</w:t>
            </w:r>
            <w:r w:rsidR="003A703B">
              <w:rPr>
                <w:color w:val="000000"/>
                <w:sz w:val="24"/>
                <w:szCs w:val="24"/>
              </w:rPr>
              <w:t>4</w:t>
            </w:r>
          </w:p>
        </w:tc>
      </w:tr>
      <w:tr w:rsidR="00CB1C53" w:rsidRPr="00CB1C53" w:rsidTr="00CB1C53">
        <w:trPr>
          <w:divId w:val="594481364"/>
          <w:trHeight w:val="624"/>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Установленная мощность источников тепловой энергии</w:t>
            </w:r>
          </w:p>
        </w:tc>
        <w:tc>
          <w:tcPr>
            <w:tcW w:w="112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Гкал/ч</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43,9</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43,6</w:t>
            </w:r>
          </w:p>
        </w:tc>
        <w:tc>
          <w:tcPr>
            <w:tcW w:w="11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43,1</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38,6</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35,7</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30,1</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32,8</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34,8</w:t>
            </w:r>
          </w:p>
        </w:tc>
      </w:tr>
      <w:tr w:rsidR="00CB1C53" w:rsidRPr="00CB1C53" w:rsidTr="00CB1C53">
        <w:trPr>
          <w:divId w:val="594481364"/>
          <w:trHeight w:val="624"/>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Количество источников тепловой энергии</w:t>
            </w:r>
          </w:p>
        </w:tc>
        <w:tc>
          <w:tcPr>
            <w:tcW w:w="112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шт</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25</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26</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27</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27</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30</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32</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37</w:t>
            </w:r>
          </w:p>
        </w:tc>
      </w:tr>
      <w:tr w:rsidR="00CB1C53" w:rsidRPr="00CB1C53" w:rsidTr="00CB1C53">
        <w:trPr>
          <w:divId w:val="594481364"/>
          <w:trHeight w:val="312"/>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Присоединённая нагрузка</w:t>
            </w:r>
          </w:p>
        </w:tc>
        <w:tc>
          <w:tcPr>
            <w:tcW w:w="112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Гкал/ч</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30,8</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33,0</w:t>
            </w:r>
          </w:p>
        </w:tc>
        <w:tc>
          <w:tcPr>
            <w:tcW w:w="11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33,0</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29,2</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27,4</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25,7</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28,1</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30,2</w:t>
            </w:r>
          </w:p>
        </w:tc>
      </w:tr>
      <w:tr w:rsidR="00CB1C53" w:rsidRPr="00CB1C53" w:rsidTr="00CB1C53">
        <w:trPr>
          <w:divId w:val="594481364"/>
          <w:trHeight w:val="936"/>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Коэффициент использования мощности источников тепловой энергии</w:t>
            </w:r>
          </w:p>
        </w:tc>
        <w:tc>
          <w:tcPr>
            <w:tcW w:w="112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70,1</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75,6</w:t>
            </w:r>
          </w:p>
        </w:tc>
        <w:tc>
          <w:tcPr>
            <w:tcW w:w="11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76,5</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75,6</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76,8</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85,3</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85,7</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86,6</w:t>
            </w:r>
          </w:p>
        </w:tc>
      </w:tr>
      <w:tr w:rsidR="00CB1C53" w:rsidRPr="00CB1C53" w:rsidTr="00CB1C53">
        <w:trPr>
          <w:divId w:val="594481364"/>
          <w:trHeight w:val="624"/>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Общая протяженность сетей(в 2х трубном исполнении)</w:t>
            </w:r>
          </w:p>
        </w:tc>
        <w:tc>
          <w:tcPr>
            <w:tcW w:w="112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км</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28,5</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28,1</w:t>
            </w:r>
          </w:p>
        </w:tc>
        <w:tc>
          <w:tcPr>
            <w:tcW w:w="11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28,1</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24,0</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23,0</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18,5</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21,6</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21,8</w:t>
            </w:r>
          </w:p>
        </w:tc>
      </w:tr>
      <w:tr w:rsidR="00CB1C53" w:rsidRPr="00CB1C53" w:rsidTr="00CB1C53">
        <w:trPr>
          <w:divId w:val="594481364"/>
          <w:trHeight w:val="936"/>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в т.ч., нуждающихся в замене (на конец рассматриваемого периода)</w:t>
            </w:r>
          </w:p>
        </w:tc>
        <w:tc>
          <w:tcPr>
            <w:tcW w:w="1120"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км</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23,1</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16,9</w:t>
            </w:r>
          </w:p>
        </w:tc>
        <w:tc>
          <w:tcPr>
            <w:tcW w:w="11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16,7</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12,5</w:t>
            </w:r>
          </w:p>
        </w:tc>
        <w:tc>
          <w:tcPr>
            <w:tcW w:w="116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10,4</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7,1</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7,0</w:t>
            </w:r>
          </w:p>
        </w:tc>
        <w:tc>
          <w:tcPr>
            <w:tcW w:w="1420"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7,0</w:t>
            </w:r>
          </w:p>
        </w:tc>
      </w:tr>
    </w:tbl>
    <w:p w:rsidR="00F6136D" w:rsidRDefault="00BC499B" w:rsidP="00C036E4">
      <w:pPr>
        <w:jc w:val="center"/>
      </w:pPr>
      <w:r>
        <w:rPr>
          <w:lang w:eastAsia="ar-SA"/>
        </w:rPr>
        <w:fldChar w:fldCharType="end"/>
      </w:r>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_1.5_текст!R42C1 </w:instrText>
      </w:r>
      <w:r>
        <w:rPr>
          <w:lang w:eastAsia="ar-SA"/>
        </w:rPr>
        <w:instrText xml:space="preserve">\a \f 4 \h \* MERGEFORMAT </w:instrText>
      </w:r>
      <w:r>
        <w:rPr>
          <w:lang w:eastAsia="ar-SA"/>
        </w:rPr>
        <w:fldChar w:fldCharType="separate"/>
      </w:r>
    </w:p>
    <w:p w:rsidR="00F6136D" w:rsidRPr="00F6136D" w:rsidRDefault="00F6136D" w:rsidP="00F6136D">
      <w:pPr>
        <w:jc w:val="center"/>
        <w:rPr>
          <w:b/>
          <w:bCs/>
          <w:sz w:val="22"/>
          <w:szCs w:val="22"/>
        </w:rPr>
      </w:pPr>
      <w:r w:rsidRPr="00F6136D">
        <w:rPr>
          <w:b/>
          <w:bCs/>
          <w:sz w:val="22"/>
          <w:szCs w:val="22"/>
        </w:rPr>
        <w:t>Таблица 5.12 Производство тепловой энергии</w:t>
      </w:r>
    </w:p>
    <w:p w:rsidR="00CB1C53" w:rsidRDefault="00BC499B" w:rsidP="00C036E4">
      <w:pPr>
        <w:jc w:val="center"/>
      </w:pPr>
      <w:r>
        <w:rPr>
          <w:lang w:eastAsia="ar-SA"/>
        </w:rPr>
        <w:fldChar w:fldCharType="end"/>
      </w:r>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паспорт!R12C2:R24C13 </w:instrText>
      </w:r>
      <w:r>
        <w:rPr>
          <w:lang w:eastAsia="ar-SA"/>
        </w:rPr>
        <w:instrText xml:space="preserve">\a \f 4 \h \* MERGEFORMAT </w:instrText>
      </w:r>
      <w:r>
        <w:rPr>
          <w:lang w:eastAsia="ar-SA"/>
        </w:rPr>
        <w:fldChar w:fldCharType="separate"/>
      </w:r>
    </w:p>
    <w:tbl>
      <w:tblPr>
        <w:tblW w:w="14974" w:type="dxa"/>
        <w:tblLook w:val="04A0" w:firstRow="1" w:lastRow="0" w:firstColumn="1" w:lastColumn="0" w:noHBand="0" w:noVBand="1"/>
      </w:tblPr>
      <w:tblGrid>
        <w:gridCol w:w="3402"/>
        <w:gridCol w:w="1538"/>
        <w:gridCol w:w="1134"/>
        <w:gridCol w:w="1134"/>
        <w:gridCol w:w="1134"/>
        <w:gridCol w:w="1134"/>
        <w:gridCol w:w="1134"/>
        <w:gridCol w:w="1417"/>
        <w:gridCol w:w="1418"/>
        <w:gridCol w:w="1529"/>
      </w:tblGrid>
      <w:tr w:rsidR="00CB1C53" w:rsidRPr="00CB1C53" w:rsidTr="00CB1C53">
        <w:trPr>
          <w:divId w:val="552424359"/>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2020 - 2024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2025 - 2029</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3A703B">
            <w:pPr>
              <w:jc w:val="center"/>
              <w:rPr>
                <w:color w:val="000000"/>
                <w:sz w:val="24"/>
                <w:szCs w:val="24"/>
              </w:rPr>
            </w:pPr>
            <w:r w:rsidRPr="00CB1C53">
              <w:rPr>
                <w:color w:val="000000"/>
                <w:sz w:val="24"/>
                <w:szCs w:val="24"/>
              </w:rPr>
              <w:t>2030 - 203</w:t>
            </w:r>
            <w:r w:rsidR="003A703B">
              <w:rPr>
                <w:color w:val="000000"/>
                <w:sz w:val="24"/>
                <w:szCs w:val="24"/>
              </w:rPr>
              <w:t>4</w:t>
            </w:r>
          </w:p>
        </w:tc>
      </w:tr>
      <w:tr w:rsidR="00CB1C53" w:rsidRPr="00CB1C53" w:rsidTr="00CB1C53">
        <w:trPr>
          <w:divId w:val="552424359"/>
          <w:trHeight w:val="4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Выработка тепловой энергии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51,6</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57,2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57,2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52,6</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52,1</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49,5</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54,1</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58,2</w:t>
            </w:r>
          </w:p>
        </w:tc>
      </w:tr>
      <w:tr w:rsidR="00CB1C53" w:rsidRPr="00CB1C53" w:rsidTr="00CB1C53">
        <w:trPr>
          <w:divId w:val="552424359"/>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Расход тепловой энергии на собственные нужды</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1,2</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1,3</w:t>
            </w:r>
          </w:p>
        </w:tc>
      </w:tr>
      <w:tr w:rsidR="00CB1C53" w:rsidRPr="00CB1C53" w:rsidTr="00CB1C53">
        <w:trPr>
          <w:divId w:val="552424359"/>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То   же,  относительно выработки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2,2</w:t>
            </w:r>
          </w:p>
        </w:tc>
      </w:tr>
      <w:tr w:rsidR="00CB1C53" w:rsidRPr="00CB1C53" w:rsidTr="00CB1C53">
        <w:trPr>
          <w:divId w:val="552424359"/>
          <w:trHeight w:val="378"/>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lastRenderedPageBreak/>
              <w:t>Отпуск теплоэнергии в теплосети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50,4</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56,0</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55,9</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51,4</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50,9</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48,4</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52,9</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56,9</w:t>
            </w:r>
          </w:p>
        </w:tc>
      </w:tr>
      <w:tr w:rsidR="00CB1C53" w:rsidRPr="00CB1C53" w:rsidTr="00CB1C53">
        <w:trPr>
          <w:divId w:val="552424359"/>
          <w:trHeight w:val="458"/>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Потери в сетях</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4,8</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3,2</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3,6</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3,6</w:t>
            </w:r>
          </w:p>
        </w:tc>
      </w:tr>
      <w:tr w:rsidR="00CB1C53" w:rsidRPr="00CB1C53" w:rsidTr="00CB1C53">
        <w:trPr>
          <w:divId w:val="552424359"/>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относительно выработки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16,7</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9,2</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6,6</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6,7</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6,3</w:t>
            </w:r>
          </w:p>
        </w:tc>
      </w:tr>
      <w:tr w:rsidR="00CB1C53" w:rsidRPr="00CB1C53" w:rsidTr="00CB1C53">
        <w:trPr>
          <w:divId w:val="552424359"/>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Нормативный объем потерь при передаче тепловой энергии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5,1</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4,8</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5,3</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5,7</w:t>
            </w:r>
          </w:p>
        </w:tc>
      </w:tr>
      <w:tr w:rsidR="00CB1C53" w:rsidRPr="00CB1C53" w:rsidTr="00CB1C53">
        <w:trPr>
          <w:divId w:val="552424359"/>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Фактический объем потерь при передаче тепловой энергии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4,8</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3,2</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3,6</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3,6</w:t>
            </w:r>
          </w:p>
        </w:tc>
      </w:tr>
      <w:tr w:rsidR="00CB1C53" w:rsidRPr="00CB1C53" w:rsidTr="00CB1C53">
        <w:trPr>
          <w:divId w:val="552424359"/>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Фактический уровень потерь при передаче тепловой энергии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16,7</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9,2</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6,6</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6,7</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6,3</w:t>
            </w:r>
          </w:p>
        </w:tc>
      </w:tr>
      <w:tr w:rsidR="00CB1C53" w:rsidRPr="00CB1C53" w:rsidTr="00CB1C53">
        <w:trPr>
          <w:divId w:val="552424359"/>
          <w:trHeight w:val="126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Отпущено тепловой энергии всем потребителям в теплосети (учитывая потери на собственные нужды и потери в теплосети)</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41,8</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49,8</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46,6</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46,1</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45,2</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49,3</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53,3</w:t>
            </w:r>
          </w:p>
        </w:tc>
      </w:tr>
      <w:tr w:rsidR="00CB1C53" w:rsidRPr="00CB1C53" w:rsidTr="00CB1C53">
        <w:trPr>
          <w:divId w:val="552424359"/>
          <w:trHeight w:val="271"/>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в т.ч. отопление</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37,4</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38,3</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38,3</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35,1</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33,9</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33,0</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36,3</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39,3</w:t>
            </w:r>
          </w:p>
        </w:tc>
      </w:tr>
      <w:tr w:rsidR="00CB1C53" w:rsidRPr="00CB1C53" w:rsidTr="00CB1C53">
        <w:trPr>
          <w:divId w:val="552424359"/>
          <w:trHeight w:val="11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4"/>
                <w:szCs w:val="24"/>
              </w:rPr>
            </w:pPr>
            <w:r w:rsidRPr="00CB1C53">
              <w:rPr>
                <w:color w:val="000000"/>
                <w:sz w:val="24"/>
                <w:szCs w:val="24"/>
              </w:rPr>
              <w:t>в т.ч. ГВС</w:t>
            </w:r>
          </w:p>
        </w:tc>
        <w:tc>
          <w:tcPr>
            <w:tcW w:w="153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тыс.Гкал/год</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11,5</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11,5</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11,5</w:t>
            </w:r>
          </w:p>
        </w:tc>
        <w:tc>
          <w:tcPr>
            <w:tcW w:w="1134"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12,2</w:t>
            </w:r>
          </w:p>
        </w:tc>
        <w:tc>
          <w:tcPr>
            <w:tcW w:w="1417"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12,2</w:t>
            </w:r>
          </w:p>
        </w:tc>
        <w:tc>
          <w:tcPr>
            <w:tcW w:w="1418"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13,0</w:t>
            </w:r>
          </w:p>
        </w:tc>
        <w:tc>
          <w:tcPr>
            <w:tcW w:w="1529"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14,0</w:t>
            </w:r>
          </w:p>
        </w:tc>
      </w:tr>
    </w:tbl>
    <w:p w:rsidR="00F6136D" w:rsidRDefault="00BC499B" w:rsidP="00C036E4">
      <w:pPr>
        <w:jc w:val="center"/>
      </w:pPr>
      <w:r>
        <w:rPr>
          <w:lang w:eastAsia="ar-SA"/>
        </w:rPr>
        <w:fldChar w:fldCharType="end"/>
      </w:r>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_1.5_текст!R43C1 </w:instrText>
      </w:r>
      <w:r>
        <w:rPr>
          <w:lang w:eastAsia="ar-SA"/>
        </w:rPr>
        <w:instrText xml:space="preserve">\a \f 4 \h \* MERGEFORMAT </w:instrText>
      </w:r>
      <w:r>
        <w:rPr>
          <w:lang w:eastAsia="ar-SA"/>
        </w:rPr>
        <w:fldChar w:fldCharType="separate"/>
      </w:r>
    </w:p>
    <w:p w:rsidR="00F6136D" w:rsidRPr="00F6136D" w:rsidRDefault="00F6136D" w:rsidP="00F6136D">
      <w:pPr>
        <w:jc w:val="center"/>
        <w:rPr>
          <w:b/>
          <w:bCs/>
          <w:sz w:val="22"/>
          <w:szCs w:val="22"/>
        </w:rPr>
      </w:pPr>
      <w:r w:rsidRPr="00F6136D">
        <w:rPr>
          <w:b/>
          <w:bCs/>
          <w:sz w:val="22"/>
          <w:szCs w:val="22"/>
        </w:rPr>
        <w:t>Таблица 5.13 Динамика энергоэффективности мероприятий</w:t>
      </w:r>
    </w:p>
    <w:p w:rsidR="00CB1C53" w:rsidRDefault="00BC499B" w:rsidP="00C036E4">
      <w:pPr>
        <w:jc w:val="center"/>
      </w:pPr>
      <w:r>
        <w:rPr>
          <w:lang w:eastAsia="ar-SA"/>
        </w:rPr>
        <w:fldChar w:fldCharType="end"/>
      </w:r>
      <w:r>
        <w:rPr>
          <w:lang w:eastAsia="ar-SA"/>
        </w:rPr>
        <w:fldChar w:fldCharType="begin"/>
      </w:r>
      <w:r>
        <w:rPr>
          <w:lang w:eastAsia="ar-SA"/>
        </w:rPr>
        <w:instrText xml:space="preserve"> LINK </w:instrText>
      </w:r>
      <w:r w:rsidR="003A703B">
        <w:rPr>
          <w:lang w:eastAsia="ar-SA"/>
        </w:rPr>
        <w:instrText xml:space="preserve">Excel.Sheet.8 "D:\\СхТ\\Ленинградское СП\\ST_v_2_0.xls" паспорт!R33C2:R36C13 </w:instrText>
      </w:r>
      <w:r>
        <w:rPr>
          <w:lang w:eastAsia="ar-SA"/>
        </w:rPr>
        <w:instrText xml:space="preserve">\a \f 4 \h \* MERGEFORMAT </w:instrText>
      </w:r>
      <w:r>
        <w:rPr>
          <w:lang w:eastAsia="ar-SA"/>
        </w:rPr>
        <w:fldChar w:fldCharType="separate"/>
      </w:r>
    </w:p>
    <w:tbl>
      <w:tblPr>
        <w:tblW w:w="14883" w:type="dxa"/>
        <w:tblLook w:val="04A0" w:firstRow="1" w:lastRow="0" w:firstColumn="1" w:lastColumn="0" w:noHBand="0" w:noVBand="1"/>
      </w:tblPr>
      <w:tblGrid>
        <w:gridCol w:w="3152"/>
        <w:gridCol w:w="1598"/>
        <w:gridCol w:w="1340"/>
        <w:gridCol w:w="1175"/>
        <w:gridCol w:w="1056"/>
        <w:gridCol w:w="1175"/>
        <w:gridCol w:w="1175"/>
        <w:gridCol w:w="1453"/>
        <w:gridCol w:w="1453"/>
        <w:gridCol w:w="1306"/>
      </w:tblGrid>
      <w:tr w:rsidR="00CB1C53" w:rsidRPr="00CB1C53" w:rsidTr="00CB1C53">
        <w:trPr>
          <w:divId w:val="211775220"/>
          <w:trHeight w:val="99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Сущ. положение</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2015</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2016</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2017</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2018</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2019</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2020 - 2024</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2025 - 2029</w:t>
            </w:r>
            <w:bookmarkStart w:id="14" w:name="_GoBack"/>
            <w:bookmarkEnd w:id="14"/>
          </w:p>
        </w:tc>
      </w:tr>
      <w:tr w:rsidR="00CB1C53" w:rsidRPr="00CB1C53" w:rsidTr="00CB1C53">
        <w:trPr>
          <w:divId w:val="211775220"/>
          <w:trHeight w:val="315"/>
        </w:trPr>
        <w:tc>
          <w:tcPr>
            <w:tcW w:w="3152" w:type="dxa"/>
            <w:tcBorders>
              <w:top w:val="nil"/>
              <w:left w:val="single" w:sz="4" w:space="0" w:color="auto"/>
              <w:bottom w:val="single" w:sz="4" w:space="0" w:color="auto"/>
              <w:right w:val="single" w:sz="4" w:space="0" w:color="auto"/>
            </w:tcBorders>
            <w:shd w:val="clear" w:color="auto" w:fill="auto"/>
            <w:vAlign w:val="bottom"/>
            <w:hideMark/>
          </w:tcPr>
          <w:p w:rsidR="00CB1C53" w:rsidRPr="00CB1C53" w:rsidRDefault="00CB1C53" w:rsidP="00CB1C53">
            <w:pPr>
              <w:rPr>
                <w:color w:val="000000"/>
                <w:sz w:val="24"/>
                <w:szCs w:val="24"/>
              </w:rPr>
            </w:pPr>
            <w:r w:rsidRPr="00CB1C53">
              <w:rPr>
                <w:color w:val="000000"/>
                <w:sz w:val="24"/>
                <w:szCs w:val="24"/>
              </w:rPr>
              <w:t>Удельный расход топлива:</w:t>
            </w:r>
          </w:p>
        </w:tc>
        <w:tc>
          <w:tcPr>
            <w:tcW w:w="159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кгут/Гкал</w:t>
            </w:r>
          </w:p>
        </w:tc>
        <w:tc>
          <w:tcPr>
            <w:tcW w:w="1340"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4"/>
                <w:szCs w:val="24"/>
              </w:rPr>
            </w:pPr>
            <w:r w:rsidRPr="00CB1C53">
              <w:rPr>
                <w:color w:val="000000"/>
                <w:sz w:val="24"/>
                <w:szCs w:val="24"/>
              </w:rPr>
              <w:t>185,26</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166,4</w:t>
            </w:r>
          </w:p>
        </w:tc>
        <w:tc>
          <w:tcPr>
            <w:tcW w:w="105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162,4</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162,3</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160,6</w:t>
            </w:r>
          </w:p>
        </w:tc>
        <w:tc>
          <w:tcPr>
            <w:tcW w:w="1453"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158,8</w:t>
            </w:r>
          </w:p>
        </w:tc>
        <w:tc>
          <w:tcPr>
            <w:tcW w:w="1453"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158,2</w:t>
            </w:r>
          </w:p>
        </w:tc>
        <w:tc>
          <w:tcPr>
            <w:tcW w:w="130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158,7</w:t>
            </w:r>
          </w:p>
        </w:tc>
      </w:tr>
      <w:tr w:rsidR="00CB1C53" w:rsidRPr="00CB1C53" w:rsidTr="00CB1C53">
        <w:trPr>
          <w:divId w:val="211775220"/>
          <w:trHeight w:val="630"/>
        </w:trPr>
        <w:tc>
          <w:tcPr>
            <w:tcW w:w="3152" w:type="dxa"/>
            <w:tcBorders>
              <w:top w:val="nil"/>
              <w:left w:val="single" w:sz="4" w:space="0" w:color="auto"/>
              <w:bottom w:val="single" w:sz="4" w:space="0" w:color="auto"/>
              <w:right w:val="single" w:sz="4" w:space="0" w:color="auto"/>
            </w:tcBorders>
            <w:shd w:val="clear" w:color="auto" w:fill="auto"/>
            <w:vAlign w:val="bottom"/>
            <w:hideMark/>
          </w:tcPr>
          <w:p w:rsidR="00CB1C53" w:rsidRPr="00CB1C53" w:rsidRDefault="00CB1C53" w:rsidP="00CB1C53">
            <w:pPr>
              <w:rPr>
                <w:color w:val="000000"/>
                <w:sz w:val="24"/>
                <w:szCs w:val="24"/>
              </w:rPr>
            </w:pPr>
            <w:r w:rsidRPr="00CB1C53">
              <w:rPr>
                <w:color w:val="000000"/>
                <w:sz w:val="24"/>
                <w:szCs w:val="24"/>
              </w:rPr>
              <w:t>Удельный расход электроэнергии:</w:t>
            </w:r>
          </w:p>
        </w:tc>
        <w:tc>
          <w:tcPr>
            <w:tcW w:w="159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кВт*ч/Гкал</w:t>
            </w:r>
          </w:p>
        </w:tc>
        <w:tc>
          <w:tcPr>
            <w:tcW w:w="1340"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4"/>
                <w:szCs w:val="24"/>
              </w:rPr>
            </w:pPr>
            <w:r w:rsidRPr="00CB1C53">
              <w:rPr>
                <w:color w:val="000000"/>
                <w:sz w:val="24"/>
                <w:szCs w:val="24"/>
              </w:rPr>
              <w:t>47,87</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62,8</w:t>
            </w:r>
          </w:p>
        </w:tc>
        <w:tc>
          <w:tcPr>
            <w:tcW w:w="105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53,1</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52,9</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46,3</w:t>
            </w:r>
          </w:p>
        </w:tc>
        <w:tc>
          <w:tcPr>
            <w:tcW w:w="1453"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44,7</w:t>
            </w:r>
          </w:p>
        </w:tc>
        <w:tc>
          <w:tcPr>
            <w:tcW w:w="1453"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37,6</w:t>
            </w:r>
          </w:p>
        </w:tc>
        <w:tc>
          <w:tcPr>
            <w:tcW w:w="130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31,1</w:t>
            </w:r>
          </w:p>
        </w:tc>
      </w:tr>
      <w:tr w:rsidR="00CB1C53" w:rsidRPr="00CB1C53" w:rsidTr="00CB1C53">
        <w:trPr>
          <w:divId w:val="211775220"/>
          <w:trHeight w:val="315"/>
        </w:trPr>
        <w:tc>
          <w:tcPr>
            <w:tcW w:w="3152" w:type="dxa"/>
            <w:tcBorders>
              <w:top w:val="nil"/>
              <w:left w:val="single" w:sz="4" w:space="0" w:color="auto"/>
              <w:bottom w:val="single" w:sz="4" w:space="0" w:color="auto"/>
              <w:right w:val="single" w:sz="4" w:space="0" w:color="auto"/>
            </w:tcBorders>
            <w:shd w:val="clear" w:color="auto" w:fill="auto"/>
            <w:vAlign w:val="bottom"/>
            <w:hideMark/>
          </w:tcPr>
          <w:p w:rsidR="00CB1C53" w:rsidRPr="00CB1C53" w:rsidRDefault="00CB1C53" w:rsidP="00CB1C53">
            <w:pPr>
              <w:rPr>
                <w:color w:val="000000"/>
                <w:sz w:val="24"/>
                <w:szCs w:val="24"/>
              </w:rPr>
            </w:pPr>
            <w:r w:rsidRPr="00CB1C53">
              <w:rPr>
                <w:color w:val="000000"/>
                <w:sz w:val="24"/>
                <w:szCs w:val="24"/>
              </w:rPr>
              <w:t>Удельный расход воды:</w:t>
            </w:r>
          </w:p>
        </w:tc>
        <w:tc>
          <w:tcPr>
            <w:tcW w:w="159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jc w:val="center"/>
              <w:rPr>
                <w:color w:val="000000"/>
                <w:sz w:val="24"/>
                <w:szCs w:val="24"/>
              </w:rPr>
            </w:pPr>
            <w:r w:rsidRPr="00CB1C53">
              <w:rPr>
                <w:color w:val="000000"/>
                <w:sz w:val="24"/>
                <w:szCs w:val="24"/>
              </w:rPr>
              <w:t>м3/Гкал</w:t>
            </w:r>
          </w:p>
        </w:tc>
        <w:tc>
          <w:tcPr>
            <w:tcW w:w="1340"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24"/>
                <w:szCs w:val="24"/>
              </w:rPr>
            </w:pPr>
            <w:r w:rsidRPr="00CB1C53">
              <w:rPr>
                <w:color w:val="000000"/>
                <w:sz w:val="24"/>
                <w:szCs w:val="24"/>
              </w:rPr>
              <w:t>6,02</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6,0</w:t>
            </w:r>
          </w:p>
        </w:tc>
        <w:tc>
          <w:tcPr>
            <w:tcW w:w="105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4,5</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4,5</w:t>
            </w:r>
          </w:p>
        </w:tc>
        <w:tc>
          <w:tcPr>
            <w:tcW w:w="1175"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2,4</w:t>
            </w:r>
          </w:p>
        </w:tc>
        <w:tc>
          <w:tcPr>
            <w:tcW w:w="1453"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2,3</w:t>
            </w:r>
          </w:p>
        </w:tc>
        <w:tc>
          <w:tcPr>
            <w:tcW w:w="1453"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1,8</w:t>
            </w:r>
          </w:p>
        </w:tc>
        <w:tc>
          <w:tcPr>
            <w:tcW w:w="1306"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color w:val="000000"/>
                <w:sz w:val="24"/>
                <w:szCs w:val="24"/>
              </w:rPr>
            </w:pPr>
            <w:r w:rsidRPr="00CB1C53">
              <w:rPr>
                <w:color w:val="000000"/>
                <w:sz w:val="24"/>
                <w:szCs w:val="24"/>
              </w:rPr>
              <w:t>1,7</w:t>
            </w:r>
          </w:p>
        </w:tc>
      </w:tr>
    </w:tbl>
    <w:p w:rsidR="00C036E4" w:rsidRDefault="00BC499B" w:rsidP="00C036E4">
      <w:pPr>
        <w:jc w:val="center"/>
        <w:rPr>
          <w:lang w:eastAsia="ar-SA"/>
        </w:rPr>
      </w:pPr>
      <w:r>
        <w:rPr>
          <w:lang w:eastAsia="ar-SA"/>
        </w:rPr>
        <w:fldChar w:fldCharType="end"/>
      </w:r>
    </w:p>
    <w:p w:rsidR="00C036E4" w:rsidRDefault="00C036E4" w:rsidP="00C036E4">
      <w:pPr>
        <w:rPr>
          <w:lang w:eastAsia="ar-SA"/>
        </w:rPr>
      </w:pPr>
    </w:p>
    <w:p w:rsidR="00C036E4" w:rsidRDefault="00C036E4" w:rsidP="00C036E4">
      <w:pPr>
        <w:rPr>
          <w:lang w:eastAsia="ar-SA"/>
        </w:rPr>
      </w:pPr>
    </w:p>
    <w:p w:rsidR="00460AA0" w:rsidRPr="00D02DC3" w:rsidRDefault="00460AA0" w:rsidP="00460AA0">
      <w:pPr>
        <w:jc w:val="center"/>
        <w:sectPr w:rsidR="00460AA0" w:rsidRPr="00D02DC3" w:rsidSect="00EC31E0">
          <w:pgSz w:w="16839" w:h="11907" w:orient="landscape" w:code="9"/>
          <w:pgMar w:top="1418" w:right="851" w:bottom="709" w:left="1418" w:header="227" w:footer="227" w:gutter="0"/>
          <w:cols w:space="60"/>
          <w:noEndnote/>
          <w:docGrid w:linePitch="326"/>
        </w:sectPr>
      </w:pPr>
    </w:p>
    <w:p w:rsidR="00F6136D" w:rsidRDefault="00BC499B" w:rsidP="00C036E4">
      <w:pPr>
        <w:tabs>
          <w:tab w:val="left" w:pos="0"/>
        </w:tabs>
        <w:jc w:val="both"/>
      </w:pPr>
      <w:r>
        <w:rPr>
          <w:sz w:val="24"/>
          <w:szCs w:val="24"/>
          <w:lang w:eastAsia="ar-SA"/>
        </w:rPr>
        <w:lastRenderedPageBreak/>
        <w:fldChar w:fldCharType="begin"/>
      </w:r>
      <w:r>
        <w:rPr>
          <w:sz w:val="24"/>
          <w:szCs w:val="24"/>
          <w:lang w:eastAsia="ar-SA"/>
        </w:rPr>
        <w:instrText xml:space="preserve"> LINK </w:instrText>
      </w:r>
      <w:r w:rsidR="003A703B">
        <w:rPr>
          <w:sz w:val="24"/>
          <w:szCs w:val="24"/>
          <w:lang w:eastAsia="ar-SA"/>
        </w:rPr>
        <w:instrText xml:space="preserve">Excel.Sheet.8 "D:\\СхТ\\Ленинградское СП\\ST_v_2_0.xls" _1.5_текст!R44C1 </w:instrText>
      </w:r>
      <w:r>
        <w:rPr>
          <w:sz w:val="24"/>
          <w:szCs w:val="24"/>
          <w:lang w:eastAsia="ar-SA"/>
        </w:rPr>
        <w:instrText xml:space="preserve">\a \f 4 \h </w:instrText>
      </w:r>
      <w:r>
        <w:rPr>
          <w:sz w:val="24"/>
          <w:szCs w:val="24"/>
          <w:lang w:eastAsia="ar-SA"/>
        </w:rPr>
        <w:fldChar w:fldCharType="separate"/>
      </w:r>
    </w:p>
    <w:p w:rsidR="00F6136D" w:rsidRPr="00F6136D" w:rsidRDefault="00F6136D" w:rsidP="00F6136D">
      <w:pPr>
        <w:jc w:val="both"/>
        <w:rPr>
          <w:sz w:val="24"/>
          <w:szCs w:val="24"/>
        </w:rPr>
      </w:pPr>
      <w:r w:rsidRPr="00F6136D">
        <w:rPr>
          <w:sz w:val="24"/>
          <w:szCs w:val="24"/>
        </w:rPr>
        <w:t xml:space="preserve">          Существующие и перспективные (на конец расчётного срока - 2034 г.) показатели работы системы теплоснабжения сведены в нижеприведённую таблицу:</w:t>
      </w:r>
    </w:p>
    <w:p w:rsidR="00F6136D" w:rsidRDefault="00BC499B" w:rsidP="00C036E4">
      <w:pPr>
        <w:tabs>
          <w:tab w:val="left" w:pos="0"/>
        </w:tabs>
        <w:jc w:val="both"/>
      </w:pPr>
      <w:r>
        <w:rPr>
          <w:sz w:val="24"/>
          <w:szCs w:val="24"/>
          <w:lang w:eastAsia="ar-SA"/>
        </w:rPr>
        <w:fldChar w:fldCharType="end"/>
      </w:r>
      <w:r>
        <w:rPr>
          <w:sz w:val="24"/>
          <w:szCs w:val="24"/>
          <w:lang w:eastAsia="ar-SA"/>
        </w:rPr>
        <w:fldChar w:fldCharType="begin"/>
      </w:r>
      <w:r>
        <w:rPr>
          <w:sz w:val="24"/>
          <w:szCs w:val="24"/>
          <w:lang w:eastAsia="ar-SA"/>
        </w:rPr>
        <w:instrText xml:space="preserve"> LINK </w:instrText>
      </w:r>
      <w:r w:rsidR="003A703B">
        <w:rPr>
          <w:sz w:val="24"/>
          <w:szCs w:val="24"/>
          <w:lang w:eastAsia="ar-SA"/>
        </w:rPr>
        <w:instrText xml:space="preserve">Excel.Sheet.8 "D:\\СхТ\\Ленинградское СП\\ST_v_2_0.xls" _1.5_текст!R45C1 </w:instrText>
      </w:r>
      <w:r>
        <w:rPr>
          <w:sz w:val="24"/>
          <w:szCs w:val="24"/>
          <w:lang w:eastAsia="ar-SA"/>
        </w:rPr>
        <w:instrText xml:space="preserve">\a \f 4 \h \* MERGEFORMAT </w:instrText>
      </w:r>
      <w:r>
        <w:rPr>
          <w:sz w:val="24"/>
          <w:szCs w:val="24"/>
          <w:lang w:eastAsia="ar-SA"/>
        </w:rPr>
        <w:fldChar w:fldCharType="separate"/>
      </w:r>
    </w:p>
    <w:p w:rsidR="00F6136D" w:rsidRPr="00F6136D" w:rsidRDefault="00F6136D" w:rsidP="00F6136D">
      <w:pPr>
        <w:jc w:val="center"/>
        <w:rPr>
          <w:b/>
          <w:bCs/>
          <w:sz w:val="22"/>
          <w:szCs w:val="22"/>
        </w:rPr>
      </w:pPr>
      <w:r w:rsidRPr="00F6136D">
        <w:rPr>
          <w:b/>
          <w:bCs/>
          <w:sz w:val="22"/>
          <w:szCs w:val="22"/>
        </w:rPr>
        <w:t xml:space="preserve">Таблица 5.14 Сравнительные характеристики работы системы теплоснабжения рассматриваемого поселения до и после мероприятий предусмотренных схемой теплоснабжения </w:t>
      </w:r>
    </w:p>
    <w:p w:rsidR="00CB1C53" w:rsidRDefault="00BC499B" w:rsidP="00C036E4">
      <w:pPr>
        <w:tabs>
          <w:tab w:val="left" w:pos="0"/>
        </w:tabs>
        <w:jc w:val="both"/>
      </w:pPr>
      <w:r>
        <w:rPr>
          <w:sz w:val="24"/>
          <w:szCs w:val="24"/>
          <w:lang w:eastAsia="ar-SA"/>
        </w:rPr>
        <w:fldChar w:fldCharType="end"/>
      </w:r>
      <w:r>
        <w:rPr>
          <w:sz w:val="24"/>
          <w:szCs w:val="24"/>
          <w:lang w:eastAsia="ar-SA"/>
        </w:rPr>
        <w:fldChar w:fldCharType="begin"/>
      </w:r>
      <w:r>
        <w:rPr>
          <w:sz w:val="24"/>
          <w:szCs w:val="24"/>
          <w:lang w:eastAsia="ar-SA"/>
        </w:rPr>
        <w:instrText xml:space="preserve"> LINK </w:instrText>
      </w:r>
      <w:r w:rsidR="003A703B">
        <w:rPr>
          <w:sz w:val="24"/>
          <w:szCs w:val="24"/>
          <w:lang w:eastAsia="ar-SA"/>
        </w:rPr>
        <w:instrText xml:space="preserve">Excel.Sheet.8 "D:\\СхТ\\Ленинградское СП\\ST_v_2_0.xls" Резюме!R459C22:R497C26 </w:instrText>
      </w:r>
      <w:r>
        <w:rPr>
          <w:sz w:val="24"/>
          <w:szCs w:val="24"/>
          <w:lang w:eastAsia="ar-SA"/>
        </w:rPr>
        <w:instrText xml:space="preserve">\a \f 4 \h \* MERGEFORMAT </w:instrText>
      </w:r>
      <w:r>
        <w:rPr>
          <w:sz w:val="24"/>
          <w:szCs w:val="24"/>
          <w:lang w:eastAsia="ar-SA"/>
        </w:rPr>
        <w:fldChar w:fldCharType="separate"/>
      </w:r>
    </w:p>
    <w:tbl>
      <w:tblPr>
        <w:tblW w:w="9747" w:type="dxa"/>
        <w:tblLook w:val="04A0" w:firstRow="1" w:lastRow="0" w:firstColumn="1" w:lastColumn="0" w:noHBand="0" w:noVBand="1"/>
      </w:tblPr>
      <w:tblGrid>
        <w:gridCol w:w="2943"/>
        <w:gridCol w:w="1271"/>
        <w:gridCol w:w="2058"/>
        <w:gridCol w:w="1622"/>
        <w:gridCol w:w="1853"/>
      </w:tblGrid>
      <w:tr w:rsidR="00CB1C53" w:rsidRPr="00CB1C53" w:rsidTr="00CB1C53">
        <w:trPr>
          <w:divId w:val="1727070739"/>
          <w:trHeight w:val="645"/>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1C53" w:rsidRPr="00CB1C53" w:rsidRDefault="00CB1C53" w:rsidP="00CB1C53">
            <w:pPr>
              <w:rPr>
                <w:color w:val="000000"/>
                <w:sz w:val="22"/>
                <w:szCs w:val="22"/>
              </w:rPr>
            </w:pPr>
            <w:r w:rsidRPr="00CB1C53">
              <w:rPr>
                <w:color w:val="000000"/>
                <w:sz w:val="22"/>
                <w:szCs w:val="22"/>
              </w:rPr>
              <w:t> </w:t>
            </w:r>
          </w:p>
        </w:tc>
        <w:tc>
          <w:tcPr>
            <w:tcW w:w="33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B1C53" w:rsidRPr="00CB1C53" w:rsidRDefault="00CB1C53" w:rsidP="00CB1C53">
            <w:pPr>
              <w:jc w:val="center"/>
              <w:rPr>
                <w:b/>
                <w:bCs/>
                <w:color w:val="000000"/>
              </w:rPr>
            </w:pPr>
            <w:r w:rsidRPr="00CB1C53">
              <w:rPr>
                <w:b/>
                <w:bCs/>
                <w:color w:val="000000"/>
              </w:rPr>
              <w:t>Сущ. положение</w:t>
            </w:r>
          </w:p>
        </w:tc>
        <w:tc>
          <w:tcPr>
            <w:tcW w:w="34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B1C53" w:rsidRPr="00CB1C53" w:rsidRDefault="00CB1C53" w:rsidP="00CB1C53">
            <w:pPr>
              <w:jc w:val="center"/>
              <w:rPr>
                <w:b/>
                <w:bCs/>
                <w:color w:val="000000"/>
                <w:sz w:val="18"/>
                <w:szCs w:val="18"/>
              </w:rPr>
            </w:pPr>
            <w:r w:rsidRPr="00CB1C53">
              <w:rPr>
                <w:b/>
                <w:bCs/>
                <w:color w:val="000000"/>
                <w:sz w:val="18"/>
                <w:szCs w:val="18"/>
              </w:rPr>
              <w:t>Перспективные показатели</w:t>
            </w:r>
          </w:p>
        </w:tc>
      </w:tr>
      <w:tr w:rsidR="00CB1C53" w:rsidRPr="00CB1C53" w:rsidTr="00CB1C53">
        <w:trPr>
          <w:divId w:val="1727070739"/>
          <w:trHeight w:val="116"/>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CB1C53" w:rsidRPr="00CB1C53" w:rsidRDefault="00CB1C53" w:rsidP="00CB1C53">
            <w:pPr>
              <w:jc w:val="center"/>
              <w:rPr>
                <w:color w:val="000000"/>
                <w:sz w:val="14"/>
                <w:szCs w:val="14"/>
              </w:rPr>
            </w:pPr>
            <w:r w:rsidRPr="00CB1C53">
              <w:rPr>
                <w:color w:val="000000"/>
                <w:sz w:val="14"/>
                <w:szCs w:val="14"/>
              </w:rPr>
              <w:t>1</w:t>
            </w:r>
          </w:p>
        </w:tc>
        <w:tc>
          <w:tcPr>
            <w:tcW w:w="1271"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14"/>
                <w:szCs w:val="14"/>
              </w:rPr>
            </w:pPr>
            <w:r w:rsidRPr="00CB1C53">
              <w:rPr>
                <w:color w:val="000000"/>
                <w:sz w:val="14"/>
                <w:szCs w:val="14"/>
              </w:rPr>
              <w:t>2</w:t>
            </w:r>
          </w:p>
        </w:tc>
        <w:tc>
          <w:tcPr>
            <w:tcW w:w="2058"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14"/>
                <w:szCs w:val="14"/>
              </w:rPr>
            </w:pPr>
            <w:r w:rsidRPr="00CB1C53">
              <w:rPr>
                <w:color w:val="000000"/>
                <w:sz w:val="14"/>
                <w:szCs w:val="14"/>
              </w:rPr>
              <w:t>3</w:t>
            </w:r>
          </w:p>
        </w:tc>
        <w:tc>
          <w:tcPr>
            <w:tcW w:w="1622"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14"/>
                <w:szCs w:val="14"/>
              </w:rPr>
            </w:pPr>
            <w:r w:rsidRPr="00CB1C53">
              <w:rPr>
                <w:color w:val="000000"/>
                <w:sz w:val="14"/>
                <w:szCs w:val="14"/>
              </w:rPr>
              <w:t>4</w:t>
            </w:r>
          </w:p>
        </w:tc>
        <w:tc>
          <w:tcPr>
            <w:tcW w:w="1853" w:type="dxa"/>
            <w:tcBorders>
              <w:top w:val="nil"/>
              <w:left w:val="nil"/>
              <w:bottom w:val="single" w:sz="4" w:space="0" w:color="auto"/>
              <w:right w:val="single" w:sz="4" w:space="0" w:color="auto"/>
            </w:tcBorders>
            <w:shd w:val="clear" w:color="auto" w:fill="auto"/>
            <w:noWrap/>
            <w:vAlign w:val="bottom"/>
            <w:hideMark/>
          </w:tcPr>
          <w:p w:rsidR="00CB1C53" w:rsidRPr="00CB1C53" w:rsidRDefault="00CB1C53" w:rsidP="00CB1C53">
            <w:pPr>
              <w:jc w:val="center"/>
              <w:rPr>
                <w:color w:val="000000"/>
                <w:sz w:val="14"/>
                <w:szCs w:val="14"/>
              </w:rPr>
            </w:pPr>
            <w:r w:rsidRPr="00CB1C53">
              <w:rPr>
                <w:color w:val="000000"/>
                <w:sz w:val="14"/>
                <w:szCs w:val="14"/>
              </w:rPr>
              <w:t>5</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Установленная мощность источников тепловой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44,43</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Гкал/ч</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34,84</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Гкал/ч</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Количество источников тепловой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25</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шт</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37</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шт</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Присоединённая нагрузка</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30,77</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Гкал/ч</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30,17</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Гкал/ч</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Коэффициент использования мощности источников тепловой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69,26</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86,60</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Общая протяженность сетей(в 2х трубном исполнении)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28,52</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км</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21,85</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км</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в т.ч., нуждающихся в замене</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16,25</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км</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Выработка тепловой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51583,58</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58196,08</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Годовая выработка + передача покупного тепла :</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58196,08</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Расход тепловой энергии на собственные нужды</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1137,33</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1301,18</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То   же,  относительно выработки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2,20</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2,24</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То    же,  относительно отпуска</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2,25</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2,28</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Отпуск теплоэнергии в теплосети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50,45</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56,89</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Потери в сетях</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8641,56</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3637,72</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относительно выработки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16,75</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6,25</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относительно отпуска</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17,13</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6,39</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Нормативный объем потерь при передаче тепловой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5,83</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5,71</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Фактический объем потерь при передаче тепловой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8,64</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3,64</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Фактический уровень потерь при передаче тепловой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16,75</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6,25</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Годовой полезный отпуск тепла за вычетом потерь в теплосетях</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41,80</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53,26</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lastRenderedPageBreak/>
              <w:t>Отпущено тепловой энергии всем потребителям в теплосети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41,80</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53,26</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в т.ч. отопление</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37,41</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39,27</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в т.ч. ГВС</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4,40</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13,99</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Гкал/год</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Удельный расход воды</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6,02</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м3/Гкал</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1,60</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м3/Гкал</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То    же,  отнесённый к 1 Гкал полезно отпущенного тепла </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7,43</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м3/Гкал</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1,75</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м3/Гкал</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Удельный расход эл.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47,87</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кВт*ч/Гкал</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25,56</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кВт*ч/Гкал</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То    же,  отнесённый к 1 Гкал полезно отпущенного тепла </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59,07</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кВт*ч/Гкал</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27,96</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кВт*ч/Гкал</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Удельный расход топлива</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185,26</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кгут/Гкал</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158,76</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кгут/Гкал</w:t>
            </w:r>
          </w:p>
        </w:tc>
      </w:tr>
      <w:tr w:rsidR="00CB1C53" w:rsidRPr="00CB1C53" w:rsidTr="00CB1C53">
        <w:trPr>
          <w:divId w:val="1727070739"/>
          <w:trHeight w:val="6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xml:space="preserve">То    же,  отнесённый к 1 Гкал полезно отпущенного тепла </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230,00</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кгут/Гкал полезно отпущенного тепла</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173,74</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кгут/Гкал полезно отпущенного тепла</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Годовой расход топлива</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9,56</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тут</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10,00</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тут</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Годовой расход воды</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310,62</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тыс.м3</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93,16</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тыс.м3</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Годовой расход эл. энергии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2469,37</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МВт</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1487,65</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МВт</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Утв. тариф на тепловую энергию</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2831,76</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руб/Гкал</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Себестоимость реализации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1683,15</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руб/Гкал</w:t>
            </w:r>
          </w:p>
        </w:tc>
      </w:tr>
      <w:tr w:rsidR="00CB1C53" w:rsidRPr="00CB1C53" w:rsidTr="00CB1C53">
        <w:trPr>
          <w:divId w:val="1727070739"/>
          <w:trHeight w:val="9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Финансовая потребность по реализации программы на расчётный период до 2033 г. (включая затраты на экспертизу проектной документации)</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408277,52</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тыс. руб.</w:t>
            </w:r>
          </w:p>
        </w:tc>
      </w:tr>
      <w:tr w:rsidR="00CB1C53" w:rsidRPr="00CB1C53" w:rsidTr="00CB1C53">
        <w:trPr>
          <w:divId w:val="1727070739"/>
          <w:trHeight w:val="30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Расчетный срок окупаемости кап. затрат по предприятию</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rPr>
            </w:pPr>
            <w:r w:rsidRPr="00CB1C53">
              <w:rPr>
                <w:b/>
                <w:bCs/>
                <w:color w:val="000000"/>
              </w:rPr>
              <w:t>14,90</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года.</w:t>
            </w:r>
          </w:p>
        </w:tc>
      </w:tr>
      <w:tr w:rsidR="00CB1C53" w:rsidRPr="00CB1C53" w:rsidTr="00CB1C53">
        <w:trPr>
          <w:divId w:val="1727070739"/>
          <w:trHeight w:val="10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c>
          <w:tcPr>
            <w:tcW w:w="1271"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 </w:t>
            </w:r>
          </w:p>
        </w:tc>
        <w:tc>
          <w:tcPr>
            <w:tcW w:w="2058"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 </w:t>
            </w:r>
          </w:p>
        </w:tc>
        <w:tc>
          <w:tcPr>
            <w:tcW w:w="1622" w:type="dxa"/>
            <w:tcBorders>
              <w:top w:val="nil"/>
              <w:left w:val="nil"/>
              <w:bottom w:val="single" w:sz="4" w:space="0" w:color="auto"/>
              <w:right w:val="single" w:sz="4" w:space="0" w:color="auto"/>
            </w:tcBorders>
            <w:shd w:val="clear" w:color="auto" w:fill="auto"/>
            <w:noWrap/>
            <w:vAlign w:val="center"/>
            <w:hideMark/>
          </w:tcPr>
          <w:p w:rsidR="00CB1C53" w:rsidRPr="00CB1C53" w:rsidRDefault="00CB1C53" w:rsidP="00CB1C53">
            <w:pPr>
              <w:jc w:val="center"/>
              <w:rPr>
                <w:b/>
                <w:bCs/>
                <w:color w:val="000000"/>
                <w:sz w:val="22"/>
                <w:szCs w:val="22"/>
              </w:rPr>
            </w:pPr>
            <w:r w:rsidRPr="00CB1C53">
              <w:rPr>
                <w:b/>
                <w:bCs/>
                <w:color w:val="000000"/>
                <w:sz w:val="22"/>
                <w:szCs w:val="22"/>
              </w:rPr>
              <w:t>0,50</w:t>
            </w:r>
          </w:p>
        </w:tc>
        <w:tc>
          <w:tcPr>
            <w:tcW w:w="1853" w:type="dxa"/>
            <w:tcBorders>
              <w:top w:val="nil"/>
              <w:left w:val="nil"/>
              <w:bottom w:val="single" w:sz="4" w:space="0" w:color="auto"/>
              <w:right w:val="single" w:sz="4" w:space="0" w:color="auto"/>
            </w:tcBorders>
            <w:shd w:val="clear" w:color="auto" w:fill="auto"/>
            <w:vAlign w:val="center"/>
            <w:hideMark/>
          </w:tcPr>
          <w:p w:rsidR="00CB1C53" w:rsidRPr="00CB1C53" w:rsidRDefault="00CB1C53" w:rsidP="00CB1C53">
            <w:pPr>
              <w:rPr>
                <w:color w:val="000000"/>
                <w:sz w:val="22"/>
                <w:szCs w:val="22"/>
              </w:rPr>
            </w:pPr>
            <w:r w:rsidRPr="00CB1C53">
              <w:rPr>
                <w:color w:val="000000"/>
                <w:sz w:val="22"/>
                <w:szCs w:val="22"/>
              </w:rPr>
              <w:t>лет поправка на период стр-ва</w:t>
            </w:r>
          </w:p>
        </w:tc>
      </w:tr>
    </w:tbl>
    <w:p w:rsidR="00C036E4" w:rsidRDefault="00BC499B" w:rsidP="00C036E4">
      <w:pPr>
        <w:tabs>
          <w:tab w:val="left" w:pos="0"/>
        </w:tabs>
        <w:jc w:val="both"/>
        <w:rPr>
          <w:sz w:val="24"/>
          <w:szCs w:val="24"/>
          <w:lang w:eastAsia="ar-SA"/>
        </w:rPr>
      </w:pPr>
      <w:r>
        <w:rPr>
          <w:sz w:val="24"/>
          <w:szCs w:val="24"/>
          <w:lang w:eastAsia="ar-SA"/>
        </w:rPr>
        <w:fldChar w:fldCharType="end"/>
      </w:r>
    </w:p>
    <w:sectPr w:rsidR="00C036E4" w:rsidSect="002E6E01">
      <w:headerReference w:type="default" r:id="rId26"/>
      <w:footerReference w:type="default" r:id="rId27"/>
      <w:pgSz w:w="11907" w:h="16840" w:code="9"/>
      <w:pgMar w:top="851" w:right="851" w:bottom="1985" w:left="1418" w:header="454"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C1" w:rsidRDefault="00085AC1">
      <w:r>
        <w:separator/>
      </w:r>
    </w:p>
  </w:endnote>
  <w:endnote w:type="continuationSeparator" w:id="0">
    <w:p w:rsidR="00085AC1" w:rsidRDefault="000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roman"/>
    <w:notTrueType/>
    <w:pitch w:val="default"/>
    <w:sig w:usb0="78680068" w:usb1="0C006868" w:usb2="00000000" w:usb3="209F0000" w:csb0="C08405DF" w:csb1="046F43C9"/>
  </w:font>
  <w:font w:name="StarSymbol">
    <w:altName w:val="Arial Unicode MS"/>
    <w:charset w:val="80"/>
    <w:family w:val="auto"/>
    <w:pitch w:val="default"/>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Layout w:type="fixed"/>
      <w:tblCellMar>
        <w:left w:w="70" w:type="dxa"/>
        <w:right w:w="70" w:type="dxa"/>
      </w:tblCellMar>
      <w:tblLook w:val="0000" w:firstRow="0" w:lastRow="0" w:firstColumn="0" w:lastColumn="0" w:noHBand="0" w:noVBand="0"/>
    </w:tblPr>
    <w:tblGrid>
      <w:gridCol w:w="567"/>
      <w:gridCol w:w="592"/>
      <w:gridCol w:w="591"/>
      <w:gridCol w:w="591"/>
      <w:gridCol w:w="920"/>
      <w:gridCol w:w="647"/>
      <w:gridCol w:w="6015"/>
      <w:gridCol w:w="567"/>
    </w:tblGrid>
    <w:tr w:rsidR="00460AA0">
      <w:trPr>
        <w:trHeight w:hRule="exact" w:val="284"/>
      </w:trPr>
      <w:tc>
        <w:tcPr>
          <w:tcW w:w="567" w:type="dxa"/>
          <w:tcBorders>
            <w:top w:val="single" w:sz="18" w:space="0" w:color="auto"/>
            <w:right w:val="single" w:sz="18" w:space="0" w:color="auto"/>
          </w:tcBorders>
        </w:tcPr>
        <w:p w:rsidR="00460AA0" w:rsidRDefault="00460AA0">
          <w:pPr>
            <w:pStyle w:val="a5"/>
          </w:pPr>
        </w:p>
      </w:tc>
      <w:tc>
        <w:tcPr>
          <w:tcW w:w="592" w:type="dxa"/>
          <w:tcBorders>
            <w:top w:val="single" w:sz="18" w:space="0" w:color="auto"/>
            <w:left w:val="nil"/>
            <w:bottom w:val="single" w:sz="6" w:space="0" w:color="auto"/>
          </w:tcBorders>
        </w:tcPr>
        <w:p w:rsidR="00460AA0" w:rsidRDefault="00460AA0">
          <w:pPr>
            <w:pStyle w:val="a5"/>
          </w:pPr>
        </w:p>
      </w:tc>
      <w:tc>
        <w:tcPr>
          <w:tcW w:w="591" w:type="dxa"/>
          <w:tcBorders>
            <w:top w:val="single" w:sz="18" w:space="0" w:color="auto"/>
            <w:left w:val="single" w:sz="18" w:space="0" w:color="auto"/>
            <w:bottom w:val="single" w:sz="6" w:space="0" w:color="auto"/>
            <w:right w:val="single" w:sz="18" w:space="0" w:color="auto"/>
          </w:tcBorders>
        </w:tcPr>
        <w:p w:rsidR="00460AA0" w:rsidRDefault="00460AA0">
          <w:pPr>
            <w:pStyle w:val="a5"/>
          </w:pPr>
        </w:p>
      </w:tc>
      <w:tc>
        <w:tcPr>
          <w:tcW w:w="591" w:type="dxa"/>
          <w:tcBorders>
            <w:top w:val="single" w:sz="18" w:space="0" w:color="auto"/>
            <w:left w:val="nil"/>
            <w:bottom w:val="single" w:sz="6" w:space="0" w:color="auto"/>
          </w:tcBorders>
        </w:tcPr>
        <w:p w:rsidR="00460AA0" w:rsidRDefault="00460AA0">
          <w:pPr>
            <w:pStyle w:val="a5"/>
          </w:pPr>
        </w:p>
      </w:tc>
      <w:tc>
        <w:tcPr>
          <w:tcW w:w="920" w:type="dxa"/>
          <w:tcBorders>
            <w:top w:val="single" w:sz="18" w:space="0" w:color="auto"/>
            <w:left w:val="single" w:sz="18" w:space="0" w:color="auto"/>
            <w:bottom w:val="single" w:sz="6" w:space="0" w:color="auto"/>
            <w:right w:val="single" w:sz="18" w:space="0" w:color="auto"/>
          </w:tcBorders>
        </w:tcPr>
        <w:p w:rsidR="00460AA0" w:rsidRDefault="00460AA0">
          <w:pPr>
            <w:pStyle w:val="a5"/>
          </w:pPr>
        </w:p>
      </w:tc>
      <w:tc>
        <w:tcPr>
          <w:tcW w:w="647" w:type="dxa"/>
          <w:tcBorders>
            <w:top w:val="single" w:sz="18" w:space="0" w:color="auto"/>
            <w:left w:val="nil"/>
            <w:bottom w:val="single" w:sz="6" w:space="0" w:color="auto"/>
            <w:right w:val="single" w:sz="18" w:space="0" w:color="auto"/>
          </w:tcBorders>
        </w:tcPr>
        <w:p w:rsidR="00460AA0" w:rsidRDefault="00460AA0">
          <w:pPr>
            <w:pStyle w:val="a5"/>
          </w:pPr>
        </w:p>
      </w:tc>
      <w:tc>
        <w:tcPr>
          <w:tcW w:w="6015" w:type="dxa"/>
          <w:tcBorders>
            <w:top w:val="single" w:sz="18" w:space="0" w:color="auto"/>
            <w:left w:val="nil"/>
          </w:tcBorders>
        </w:tcPr>
        <w:p w:rsidR="00460AA0" w:rsidRDefault="00460AA0">
          <w:pPr>
            <w:pStyle w:val="a5"/>
          </w:pPr>
        </w:p>
      </w:tc>
      <w:tc>
        <w:tcPr>
          <w:tcW w:w="567" w:type="dxa"/>
          <w:tcBorders>
            <w:top w:val="single" w:sz="18" w:space="0" w:color="auto"/>
            <w:left w:val="single" w:sz="18" w:space="0" w:color="auto"/>
            <w:bottom w:val="single" w:sz="18" w:space="0" w:color="auto"/>
            <w:right w:val="single" w:sz="18" w:space="0" w:color="auto"/>
          </w:tcBorders>
        </w:tcPr>
        <w:p w:rsidR="00460AA0" w:rsidRDefault="00460AA0">
          <w:pPr>
            <w:pStyle w:val="a5"/>
            <w:ind w:right="-71"/>
          </w:pPr>
          <w:r>
            <w:rPr>
              <w:sz w:val="18"/>
            </w:rPr>
            <w:t>Лист</w:t>
          </w:r>
        </w:p>
      </w:tc>
    </w:tr>
    <w:tr w:rsidR="00460AA0">
      <w:trPr>
        <w:trHeight w:hRule="exact" w:val="284"/>
      </w:trPr>
      <w:tc>
        <w:tcPr>
          <w:tcW w:w="567" w:type="dxa"/>
          <w:tcBorders>
            <w:top w:val="single" w:sz="6" w:space="0" w:color="auto"/>
            <w:right w:val="single" w:sz="18" w:space="0" w:color="auto"/>
          </w:tcBorders>
        </w:tcPr>
        <w:p w:rsidR="00460AA0" w:rsidRDefault="00460AA0">
          <w:pPr>
            <w:pStyle w:val="a5"/>
            <w:ind w:left="-70"/>
          </w:pPr>
        </w:p>
      </w:tc>
      <w:tc>
        <w:tcPr>
          <w:tcW w:w="592" w:type="dxa"/>
          <w:tcBorders>
            <w:left w:val="nil"/>
          </w:tcBorders>
        </w:tcPr>
        <w:p w:rsidR="00460AA0" w:rsidRDefault="00460AA0">
          <w:pPr>
            <w:pStyle w:val="a5"/>
          </w:pPr>
        </w:p>
      </w:tc>
      <w:tc>
        <w:tcPr>
          <w:tcW w:w="591" w:type="dxa"/>
          <w:tcBorders>
            <w:left w:val="single" w:sz="18" w:space="0" w:color="auto"/>
            <w:right w:val="single" w:sz="18" w:space="0" w:color="auto"/>
          </w:tcBorders>
        </w:tcPr>
        <w:p w:rsidR="00460AA0" w:rsidRDefault="00460AA0">
          <w:pPr>
            <w:pStyle w:val="a5"/>
          </w:pPr>
        </w:p>
      </w:tc>
      <w:tc>
        <w:tcPr>
          <w:tcW w:w="591" w:type="dxa"/>
          <w:tcBorders>
            <w:left w:val="nil"/>
          </w:tcBorders>
        </w:tcPr>
        <w:p w:rsidR="00460AA0" w:rsidRDefault="00460AA0">
          <w:pPr>
            <w:pStyle w:val="a5"/>
          </w:pPr>
        </w:p>
      </w:tc>
      <w:tc>
        <w:tcPr>
          <w:tcW w:w="920" w:type="dxa"/>
          <w:tcBorders>
            <w:left w:val="single" w:sz="18" w:space="0" w:color="auto"/>
            <w:right w:val="single" w:sz="18" w:space="0" w:color="auto"/>
          </w:tcBorders>
        </w:tcPr>
        <w:p w:rsidR="00460AA0" w:rsidRDefault="00460AA0">
          <w:pPr>
            <w:pStyle w:val="a5"/>
          </w:pPr>
        </w:p>
      </w:tc>
      <w:tc>
        <w:tcPr>
          <w:tcW w:w="647" w:type="dxa"/>
          <w:tcBorders>
            <w:left w:val="nil"/>
            <w:right w:val="single" w:sz="18" w:space="0" w:color="auto"/>
          </w:tcBorders>
        </w:tcPr>
        <w:p w:rsidR="00460AA0" w:rsidRDefault="00460AA0">
          <w:pPr>
            <w:pStyle w:val="a5"/>
          </w:pPr>
        </w:p>
      </w:tc>
      <w:tc>
        <w:tcPr>
          <w:tcW w:w="6015" w:type="dxa"/>
          <w:tcBorders>
            <w:left w:val="nil"/>
          </w:tcBorders>
        </w:tcPr>
        <w:p w:rsidR="00460AA0" w:rsidRDefault="00460AA0">
          <w:pPr>
            <w:pStyle w:val="a5"/>
          </w:pPr>
        </w:p>
      </w:tc>
      <w:tc>
        <w:tcPr>
          <w:tcW w:w="567" w:type="dxa"/>
          <w:tcBorders>
            <w:left w:val="single" w:sz="18" w:space="0" w:color="auto"/>
            <w:right w:val="single" w:sz="18" w:space="0" w:color="auto"/>
          </w:tcBorders>
        </w:tcPr>
        <w:p w:rsidR="00460AA0" w:rsidRDefault="00460AA0">
          <w:pPr>
            <w:pStyle w:val="a5"/>
            <w:ind w:right="-71"/>
            <w:jc w:val="center"/>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c>
    </w:tr>
    <w:tr w:rsidR="00460AA0">
      <w:trPr>
        <w:trHeight w:hRule="exact" w:val="284"/>
      </w:trPr>
      <w:tc>
        <w:tcPr>
          <w:tcW w:w="567" w:type="dxa"/>
          <w:tcBorders>
            <w:top w:val="single" w:sz="18" w:space="0" w:color="auto"/>
            <w:bottom w:val="single" w:sz="18" w:space="0" w:color="auto"/>
            <w:right w:val="single" w:sz="18" w:space="0" w:color="auto"/>
          </w:tcBorders>
        </w:tcPr>
        <w:p w:rsidR="00460AA0" w:rsidRDefault="00460AA0">
          <w:pPr>
            <w:pStyle w:val="a5"/>
            <w:jc w:val="center"/>
            <w:rPr>
              <w:sz w:val="16"/>
            </w:rPr>
          </w:pPr>
          <w:r>
            <w:rPr>
              <w:sz w:val="16"/>
            </w:rPr>
            <w:t>Изм.</w:t>
          </w:r>
        </w:p>
      </w:tc>
      <w:tc>
        <w:tcPr>
          <w:tcW w:w="592" w:type="dxa"/>
          <w:tcBorders>
            <w:top w:val="single" w:sz="18" w:space="0" w:color="auto"/>
            <w:left w:val="nil"/>
            <w:bottom w:val="single" w:sz="18" w:space="0" w:color="auto"/>
          </w:tcBorders>
        </w:tcPr>
        <w:p w:rsidR="00460AA0" w:rsidRDefault="00460AA0">
          <w:pPr>
            <w:pStyle w:val="a5"/>
            <w:ind w:left="-72" w:right="-68" w:firstLine="72"/>
            <w:jc w:val="center"/>
            <w:rPr>
              <w:sz w:val="16"/>
            </w:rPr>
          </w:pPr>
          <w:r>
            <w:rPr>
              <w:sz w:val="16"/>
            </w:rPr>
            <w:t>Колуччч</w:t>
          </w:r>
        </w:p>
      </w:tc>
      <w:tc>
        <w:tcPr>
          <w:tcW w:w="591" w:type="dxa"/>
          <w:tcBorders>
            <w:top w:val="single" w:sz="18" w:space="0" w:color="auto"/>
            <w:left w:val="single" w:sz="18" w:space="0" w:color="auto"/>
            <w:bottom w:val="single" w:sz="18" w:space="0" w:color="auto"/>
            <w:right w:val="single" w:sz="18" w:space="0" w:color="auto"/>
          </w:tcBorders>
        </w:tcPr>
        <w:p w:rsidR="00460AA0" w:rsidRDefault="00460AA0">
          <w:pPr>
            <w:pStyle w:val="a5"/>
            <w:jc w:val="center"/>
            <w:rPr>
              <w:sz w:val="16"/>
            </w:rPr>
          </w:pPr>
          <w:r>
            <w:rPr>
              <w:sz w:val="16"/>
            </w:rPr>
            <w:t>Лист</w:t>
          </w:r>
        </w:p>
      </w:tc>
      <w:tc>
        <w:tcPr>
          <w:tcW w:w="591" w:type="dxa"/>
          <w:tcBorders>
            <w:top w:val="single" w:sz="18" w:space="0" w:color="auto"/>
            <w:left w:val="nil"/>
            <w:bottom w:val="single" w:sz="18" w:space="0" w:color="auto"/>
          </w:tcBorders>
        </w:tcPr>
        <w:p w:rsidR="00460AA0" w:rsidRDefault="00460AA0">
          <w:pPr>
            <w:pStyle w:val="a5"/>
            <w:jc w:val="center"/>
            <w:rPr>
              <w:sz w:val="16"/>
            </w:rPr>
          </w:pPr>
          <w:r>
            <w:rPr>
              <w:sz w:val="16"/>
            </w:rPr>
            <w:t>№док</w:t>
          </w:r>
        </w:p>
      </w:tc>
      <w:tc>
        <w:tcPr>
          <w:tcW w:w="920" w:type="dxa"/>
          <w:tcBorders>
            <w:top w:val="single" w:sz="18" w:space="0" w:color="auto"/>
            <w:left w:val="single" w:sz="18" w:space="0" w:color="auto"/>
            <w:bottom w:val="single" w:sz="18" w:space="0" w:color="auto"/>
            <w:right w:val="single" w:sz="18" w:space="0" w:color="auto"/>
          </w:tcBorders>
        </w:tcPr>
        <w:p w:rsidR="00460AA0" w:rsidRDefault="00460AA0">
          <w:pPr>
            <w:pStyle w:val="a5"/>
            <w:jc w:val="center"/>
            <w:rPr>
              <w:sz w:val="16"/>
            </w:rPr>
          </w:pPr>
          <w:r>
            <w:rPr>
              <w:sz w:val="16"/>
            </w:rPr>
            <w:t>Подп.</w:t>
          </w:r>
        </w:p>
      </w:tc>
      <w:tc>
        <w:tcPr>
          <w:tcW w:w="647" w:type="dxa"/>
          <w:tcBorders>
            <w:top w:val="single" w:sz="18" w:space="0" w:color="auto"/>
            <w:left w:val="nil"/>
            <w:bottom w:val="single" w:sz="18" w:space="0" w:color="auto"/>
            <w:right w:val="single" w:sz="18" w:space="0" w:color="auto"/>
          </w:tcBorders>
        </w:tcPr>
        <w:p w:rsidR="00460AA0" w:rsidRDefault="00460AA0">
          <w:pPr>
            <w:pStyle w:val="a5"/>
            <w:rPr>
              <w:sz w:val="16"/>
            </w:rPr>
          </w:pPr>
          <w:r>
            <w:rPr>
              <w:sz w:val="16"/>
            </w:rPr>
            <w:t>Дата</w:t>
          </w:r>
        </w:p>
      </w:tc>
      <w:tc>
        <w:tcPr>
          <w:tcW w:w="6015" w:type="dxa"/>
          <w:tcBorders>
            <w:left w:val="nil"/>
            <w:bottom w:val="single" w:sz="18" w:space="0" w:color="auto"/>
          </w:tcBorders>
        </w:tcPr>
        <w:p w:rsidR="00460AA0" w:rsidRDefault="00460AA0">
          <w:pPr>
            <w:pStyle w:val="a5"/>
            <w:rPr>
              <w:sz w:val="16"/>
            </w:rPr>
          </w:pPr>
        </w:p>
      </w:tc>
      <w:tc>
        <w:tcPr>
          <w:tcW w:w="567" w:type="dxa"/>
          <w:tcBorders>
            <w:left w:val="single" w:sz="18" w:space="0" w:color="auto"/>
            <w:bottom w:val="single" w:sz="18" w:space="0" w:color="auto"/>
            <w:right w:val="single" w:sz="18" w:space="0" w:color="auto"/>
          </w:tcBorders>
        </w:tcPr>
        <w:p w:rsidR="00460AA0" w:rsidRDefault="00460AA0">
          <w:pPr>
            <w:pStyle w:val="a5"/>
            <w:ind w:right="-71"/>
            <w:rPr>
              <w:sz w:val="16"/>
            </w:rPr>
          </w:pPr>
        </w:p>
      </w:tc>
    </w:tr>
  </w:tbl>
  <w:p w:rsidR="00460AA0" w:rsidRDefault="00460A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214" w:type="dxa"/>
      <w:tblLayout w:type="fixed"/>
      <w:tblCellMar>
        <w:left w:w="70" w:type="dxa"/>
        <w:right w:w="70" w:type="dxa"/>
      </w:tblCellMar>
      <w:tblLook w:val="0000" w:firstRow="0" w:lastRow="0" w:firstColumn="0" w:lastColumn="0" w:noHBand="0" w:noVBand="0"/>
    </w:tblPr>
    <w:tblGrid>
      <w:gridCol w:w="568"/>
      <w:gridCol w:w="617"/>
      <w:gridCol w:w="581"/>
      <w:gridCol w:w="645"/>
      <w:gridCol w:w="865"/>
      <w:gridCol w:w="576"/>
      <w:gridCol w:w="3662"/>
      <w:gridCol w:w="850"/>
      <w:gridCol w:w="851"/>
      <w:gridCol w:w="1134"/>
    </w:tblGrid>
    <w:tr w:rsidR="00460AA0">
      <w:trPr>
        <w:trHeight w:hRule="exact" w:val="276"/>
      </w:trPr>
      <w:tc>
        <w:tcPr>
          <w:tcW w:w="568" w:type="dxa"/>
        </w:tcPr>
        <w:p w:rsidR="00460AA0" w:rsidRDefault="00EC31E0">
          <w:pPr>
            <w:pStyle w:val="a5"/>
            <w:ind w:right="-70"/>
            <w:rPr>
              <w:noProof/>
            </w:rPr>
          </w:pPr>
          <w:r>
            <w:rPr>
              <w:noProof/>
            </w:rPr>
            <mc:AlternateContent>
              <mc:Choice Requires="wps">
                <w:drawing>
                  <wp:anchor distT="0" distB="0" distL="114300" distR="114300" simplePos="0" relativeHeight="251660288" behindDoc="0" locked="0" layoutInCell="0" allowOverlap="1" wp14:anchorId="25DB8C80" wp14:editId="72A9CCE2">
                    <wp:simplePos x="0" y="0"/>
                    <wp:positionH relativeFrom="margin">
                      <wp:posOffset>-574675</wp:posOffset>
                    </wp:positionH>
                    <wp:positionV relativeFrom="paragraph">
                      <wp:posOffset>-599440</wp:posOffset>
                    </wp:positionV>
                    <wp:extent cx="398780" cy="3091815"/>
                    <wp:effectExtent l="0" t="0" r="0" b="0"/>
                    <wp:wrapNone/>
                    <wp:docPr id="20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09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Borders>
                                    <w:top w:val="single" w:sz="12" w:space="0" w:color="auto"/>
                                    <w:left w:val="single" w:sz="12" w:space="0" w:color="auto"/>
                                    <w:bottom w:val="single" w:sz="12" w:space="0" w:color="auto"/>
                                    <w:right w:val="single" w:sz="4"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60AA0">
                                  <w:trPr>
                                    <w:cantSplit/>
                                    <w:trHeight w:hRule="exact" w:val="1418"/>
                                  </w:trPr>
                                  <w:tc>
                                    <w:tcPr>
                                      <w:tcW w:w="284" w:type="dxa"/>
                                      <w:textDirection w:val="btLr"/>
                                    </w:tcPr>
                                    <w:p w:rsidR="00460AA0" w:rsidRDefault="00460AA0">
                                      <w:pPr>
                                        <w:ind w:left="113" w:right="113"/>
                                        <w:rPr>
                                          <w:rFonts w:ascii="Arial" w:hAnsi="Arial"/>
                                          <w:sz w:val="18"/>
                                        </w:rPr>
                                      </w:pPr>
                                      <w:r>
                                        <w:rPr>
                                          <w:rFonts w:ascii="Arial" w:hAnsi="Arial"/>
                                          <w:sz w:val="18"/>
                                        </w:rPr>
                                        <w:t>Взам. инв. №</w:t>
                                      </w:r>
                                    </w:p>
                                  </w:tc>
                                  <w:tc>
                                    <w:tcPr>
                                      <w:tcW w:w="284" w:type="dxa"/>
                                      <w:tcBorders>
                                        <w:right w:val="nil"/>
                                      </w:tcBorders>
                                      <w:textDirection w:val="btLr"/>
                                    </w:tcPr>
                                    <w:p w:rsidR="00460AA0" w:rsidRDefault="00460AA0">
                                      <w:pPr>
                                        <w:ind w:left="113" w:right="113"/>
                                        <w:rPr>
                                          <w:rFonts w:ascii="Arial" w:hAnsi="Arial"/>
                                          <w:sz w:val="18"/>
                                        </w:rPr>
                                      </w:pPr>
                                    </w:p>
                                  </w:tc>
                                </w:tr>
                                <w:tr w:rsidR="00460AA0">
                                  <w:trPr>
                                    <w:cantSplit/>
                                    <w:trHeight w:hRule="exact" w:val="1985"/>
                                  </w:trPr>
                                  <w:tc>
                                    <w:tcPr>
                                      <w:tcW w:w="284" w:type="dxa"/>
                                      <w:textDirection w:val="btLr"/>
                                    </w:tcPr>
                                    <w:p w:rsidR="00460AA0" w:rsidRDefault="00460AA0">
                                      <w:pPr>
                                        <w:ind w:left="113" w:right="113"/>
                                        <w:jc w:val="center"/>
                                        <w:rPr>
                                          <w:rFonts w:ascii="Arial" w:hAnsi="Arial"/>
                                          <w:sz w:val="18"/>
                                        </w:rPr>
                                      </w:pPr>
                                      <w:r>
                                        <w:rPr>
                                          <w:rFonts w:ascii="Arial" w:hAnsi="Arial"/>
                                          <w:sz w:val="18"/>
                                        </w:rPr>
                                        <w:t>Подпись и дата</w:t>
                                      </w:r>
                                    </w:p>
                                  </w:tc>
                                  <w:tc>
                                    <w:tcPr>
                                      <w:tcW w:w="284" w:type="dxa"/>
                                      <w:tcBorders>
                                        <w:right w:val="nil"/>
                                      </w:tcBorders>
                                      <w:textDirection w:val="btLr"/>
                                    </w:tcPr>
                                    <w:p w:rsidR="00460AA0" w:rsidRDefault="00460AA0">
                                      <w:pPr>
                                        <w:ind w:left="113" w:right="113"/>
                                        <w:rPr>
                                          <w:rFonts w:ascii="Arial" w:hAnsi="Arial"/>
                                          <w:sz w:val="18"/>
                                        </w:rPr>
                                      </w:pPr>
                                    </w:p>
                                  </w:tc>
                                </w:tr>
                                <w:tr w:rsidR="00460AA0">
                                  <w:trPr>
                                    <w:cantSplit/>
                                    <w:trHeight w:hRule="exact" w:val="1418"/>
                                  </w:trPr>
                                  <w:tc>
                                    <w:tcPr>
                                      <w:tcW w:w="284" w:type="dxa"/>
                                      <w:textDirection w:val="btLr"/>
                                    </w:tcPr>
                                    <w:p w:rsidR="00460AA0" w:rsidRDefault="00460AA0">
                                      <w:pPr>
                                        <w:ind w:left="113" w:right="113"/>
                                        <w:rPr>
                                          <w:rFonts w:ascii="Arial" w:hAnsi="Arial"/>
                                          <w:sz w:val="18"/>
                                        </w:rPr>
                                      </w:pPr>
                                      <w:r>
                                        <w:rPr>
                                          <w:rFonts w:ascii="Arial" w:hAnsi="Arial"/>
                                          <w:sz w:val="18"/>
                                        </w:rPr>
                                        <w:t>Инв. № подл.</w:t>
                                      </w:r>
                                    </w:p>
                                  </w:tc>
                                  <w:tc>
                                    <w:tcPr>
                                      <w:tcW w:w="284" w:type="dxa"/>
                                      <w:tcBorders>
                                        <w:right w:val="nil"/>
                                      </w:tcBorders>
                                      <w:textDirection w:val="btLr"/>
                                    </w:tcPr>
                                    <w:p w:rsidR="00460AA0" w:rsidRDefault="00460AA0">
                                      <w:pPr>
                                        <w:ind w:left="113" w:right="113"/>
                                        <w:rPr>
                                          <w:rFonts w:ascii="Arial" w:hAnsi="Arial"/>
                                          <w:sz w:val="18"/>
                                        </w:rPr>
                                      </w:pPr>
                                    </w:p>
                                  </w:tc>
                                </w:tr>
                              </w:tbl>
                              <w:p w:rsidR="00460AA0" w:rsidRDefault="00460AA0"/>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1" o:spid="_x0000_s1027" type="#_x0000_t202" style="position:absolute;margin-left:-45.25pt;margin-top:-47.2pt;width:31.4pt;height:24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" o:allowincell="f" filled="f" stroked="f">
                    <v:textbox inset=".1mm,.1mm,.1mm,.1mm">
                      <w:txbxContent>
                        <w:tbl>
                          <w:tblPr>
                            <w:tblW w:w="0" w:type="auto"/>
                            <w:tblInd w:w="57" w:type="dxa"/>
                            <w:tblBorders>
                              <w:top w:val="single" w:sz="12" w:space="0" w:color="auto"/>
                              <w:left w:val="single" w:sz="12" w:space="0" w:color="auto"/>
                              <w:bottom w:val="single" w:sz="12" w:space="0" w:color="auto"/>
                              <w:right w:val="single" w:sz="4"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60AA0">
                            <w:trPr>
                              <w:cantSplit/>
                              <w:trHeight w:hRule="exact" w:val="1418"/>
                            </w:trPr>
                            <w:tc>
                              <w:tcPr>
                                <w:tcW w:w="284" w:type="dxa"/>
                                <w:textDirection w:val="btLr"/>
                              </w:tcPr>
                              <w:p w:rsidR="00460AA0" w:rsidRDefault="00460AA0">
                                <w:pPr>
                                  <w:ind w:left="113" w:right="113"/>
                                  <w:rPr>
                                    <w:rFonts w:ascii="Arial" w:hAnsi="Arial"/>
                                    <w:sz w:val="18"/>
                                  </w:rPr>
                                </w:pPr>
                                <w:proofErr w:type="spellStart"/>
                                <w:r>
                                  <w:rPr>
                                    <w:rFonts w:ascii="Arial" w:hAnsi="Arial"/>
                                    <w:sz w:val="18"/>
                                  </w:rPr>
                                  <w:t>Взам</w:t>
                                </w:r>
                                <w:proofErr w:type="spellEnd"/>
                                <w:r>
                                  <w:rPr>
                                    <w:rFonts w:ascii="Arial" w:hAnsi="Arial"/>
                                    <w:sz w:val="18"/>
                                  </w:rPr>
                                  <w:t>. инв. №</w:t>
                                </w:r>
                              </w:p>
                            </w:tc>
                            <w:tc>
                              <w:tcPr>
                                <w:tcW w:w="284" w:type="dxa"/>
                                <w:tcBorders>
                                  <w:right w:val="nil"/>
                                </w:tcBorders>
                                <w:textDirection w:val="btLr"/>
                              </w:tcPr>
                              <w:p w:rsidR="00460AA0" w:rsidRDefault="00460AA0">
                                <w:pPr>
                                  <w:ind w:left="113" w:right="113"/>
                                  <w:rPr>
                                    <w:rFonts w:ascii="Arial" w:hAnsi="Arial"/>
                                    <w:sz w:val="18"/>
                                  </w:rPr>
                                </w:pPr>
                              </w:p>
                            </w:tc>
                          </w:tr>
                          <w:tr w:rsidR="00460AA0">
                            <w:trPr>
                              <w:cantSplit/>
                              <w:trHeight w:hRule="exact" w:val="1985"/>
                            </w:trPr>
                            <w:tc>
                              <w:tcPr>
                                <w:tcW w:w="284" w:type="dxa"/>
                                <w:textDirection w:val="btLr"/>
                              </w:tcPr>
                              <w:p w:rsidR="00460AA0" w:rsidRDefault="00460AA0">
                                <w:pPr>
                                  <w:ind w:left="113" w:right="113"/>
                                  <w:jc w:val="center"/>
                                  <w:rPr>
                                    <w:rFonts w:ascii="Arial" w:hAnsi="Arial"/>
                                    <w:sz w:val="18"/>
                                  </w:rPr>
                                </w:pPr>
                                <w:r>
                                  <w:rPr>
                                    <w:rFonts w:ascii="Arial" w:hAnsi="Arial"/>
                                    <w:sz w:val="18"/>
                                  </w:rPr>
                                  <w:t>Подпись и дата</w:t>
                                </w:r>
                              </w:p>
                            </w:tc>
                            <w:tc>
                              <w:tcPr>
                                <w:tcW w:w="284" w:type="dxa"/>
                                <w:tcBorders>
                                  <w:right w:val="nil"/>
                                </w:tcBorders>
                                <w:textDirection w:val="btLr"/>
                              </w:tcPr>
                              <w:p w:rsidR="00460AA0" w:rsidRDefault="00460AA0">
                                <w:pPr>
                                  <w:ind w:left="113" w:right="113"/>
                                  <w:rPr>
                                    <w:rFonts w:ascii="Arial" w:hAnsi="Arial"/>
                                    <w:sz w:val="18"/>
                                  </w:rPr>
                                </w:pPr>
                              </w:p>
                            </w:tc>
                          </w:tr>
                          <w:tr w:rsidR="00460AA0">
                            <w:trPr>
                              <w:cantSplit/>
                              <w:trHeight w:hRule="exact" w:val="1418"/>
                            </w:trPr>
                            <w:tc>
                              <w:tcPr>
                                <w:tcW w:w="284" w:type="dxa"/>
                                <w:textDirection w:val="btLr"/>
                              </w:tcPr>
                              <w:p w:rsidR="00460AA0" w:rsidRDefault="00460AA0">
                                <w:pPr>
                                  <w:ind w:left="113" w:right="113"/>
                                  <w:rPr>
                                    <w:rFonts w:ascii="Arial" w:hAnsi="Arial"/>
                                    <w:sz w:val="18"/>
                                  </w:rPr>
                                </w:pPr>
                                <w:r>
                                  <w:rPr>
                                    <w:rFonts w:ascii="Arial" w:hAnsi="Arial"/>
                                    <w:sz w:val="18"/>
                                  </w:rPr>
                                  <w:t>Инв. № подл.</w:t>
                                </w:r>
                              </w:p>
                            </w:tc>
                            <w:tc>
                              <w:tcPr>
                                <w:tcW w:w="284" w:type="dxa"/>
                                <w:tcBorders>
                                  <w:right w:val="nil"/>
                                </w:tcBorders>
                                <w:textDirection w:val="btLr"/>
                              </w:tcPr>
                              <w:p w:rsidR="00460AA0" w:rsidRDefault="00460AA0">
                                <w:pPr>
                                  <w:ind w:left="113" w:right="113"/>
                                  <w:rPr>
                                    <w:rFonts w:ascii="Arial" w:hAnsi="Arial"/>
                                    <w:sz w:val="18"/>
                                  </w:rPr>
                                </w:pPr>
                              </w:p>
                            </w:tc>
                          </w:tr>
                        </w:tbl>
                        <w:p w:rsidR="00460AA0" w:rsidRDefault="00460AA0"/>
                      </w:txbxContent>
                    </v:textbox>
                    <w10:wrap anchorx="margin"/>
                  </v:shape>
                </w:pict>
              </mc:Fallback>
            </mc:AlternateContent>
          </w:r>
        </w:p>
      </w:tc>
      <w:tc>
        <w:tcPr>
          <w:tcW w:w="617" w:type="dxa"/>
        </w:tcPr>
        <w:p w:rsidR="00460AA0" w:rsidRDefault="00460AA0">
          <w:pPr>
            <w:pStyle w:val="a5"/>
          </w:pPr>
        </w:p>
      </w:tc>
      <w:tc>
        <w:tcPr>
          <w:tcW w:w="581" w:type="dxa"/>
        </w:tcPr>
        <w:p w:rsidR="00460AA0" w:rsidRDefault="00460AA0">
          <w:pPr>
            <w:pStyle w:val="a5"/>
          </w:pPr>
        </w:p>
      </w:tc>
      <w:tc>
        <w:tcPr>
          <w:tcW w:w="645" w:type="dxa"/>
        </w:tcPr>
        <w:p w:rsidR="00460AA0" w:rsidRDefault="00460AA0">
          <w:pPr>
            <w:pStyle w:val="a5"/>
          </w:pPr>
        </w:p>
      </w:tc>
      <w:tc>
        <w:tcPr>
          <w:tcW w:w="865" w:type="dxa"/>
        </w:tcPr>
        <w:p w:rsidR="00460AA0" w:rsidRDefault="00460AA0">
          <w:pPr>
            <w:pStyle w:val="a5"/>
          </w:pPr>
        </w:p>
      </w:tc>
      <w:tc>
        <w:tcPr>
          <w:tcW w:w="576" w:type="dxa"/>
        </w:tcPr>
        <w:p w:rsidR="00460AA0" w:rsidRDefault="00460AA0">
          <w:pPr>
            <w:pStyle w:val="a5"/>
          </w:pPr>
        </w:p>
      </w:tc>
      <w:tc>
        <w:tcPr>
          <w:tcW w:w="6497" w:type="dxa"/>
          <w:gridSpan w:val="4"/>
        </w:tcPr>
        <w:p w:rsidR="00460AA0" w:rsidRDefault="00460AA0">
          <w:pPr>
            <w:pStyle w:val="a5"/>
          </w:pPr>
        </w:p>
      </w:tc>
    </w:tr>
    <w:tr w:rsidR="00460AA0">
      <w:trPr>
        <w:trHeight w:hRule="exact" w:val="276"/>
      </w:trPr>
      <w:tc>
        <w:tcPr>
          <w:tcW w:w="568" w:type="dxa"/>
        </w:tcPr>
        <w:p w:rsidR="00460AA0" w:rsidRDefault="00460AA0">
          <w:pPr>
            <w:pStyle w:val="a5"/>
            <w:ind w:right="-70"/>
            <w:rPr>
              <w:noProof/>
            </w:rPr>
          </w:pPr>
        </w:p>
      </w:tc>
      <w:tc>
        <w:tcPr>
          <w:tcW w:w="617" w:type="dxa"/>
        </w:tcPr>
        <w:p w:rsidR="00460AA0" w:rsidRDefault="00460AA0">
          <w:pPr>
            <w:pStyle w:val="a5"/>
          </w:pPr>
        </w:p>
      </w:tc>
      <w:tc>
        <w:tcPr>
          <w:tcW w:w="581" w:type="dxa"/>
        </w:tcPr>
        <w:p w:rsidR="00460AA0" w:rsidRDefault="00460AA0">
          <w:pPr>
            <w:pStyle w:val="a5"/>
          </w:pPr>
        </w:p>
      </w:tc>
      <w:tc>
        <w:tcPr>
          <w:tcW w:w="645" w:type="dxa"/>
        </w:tcPr>
        <w:p w:rsidR="00460AA0" w:rsidRDefault="00460AA0">
          <w:pPr>
            <w:pStyle w:val="a5"/>
          </w:pPr>
        </w:p>
      </w:tc>
      <w:tc>
        <w:tcPr>
          <w:tcW w:w="865" w:type="dxa"/>
        </w:tcPr>
        <w:p w:rsidR="00460AA0" w:rsidRDefault="00460AA0">
          <w:pPr>
            <w:pStyle w:val="a5"/>
          </w:pPr>
        </w:p>
      </w:tc>
      <w:tc>
        <w:tcPr>
          <w:tcW w:w="576" w:type="dxa"/>
        </w:tcPr>
        <w:p w:rsidR="00460AA0" w:rsidRDefault="00460AA0">
          <w:pPr>
            <w:pStyle w:val="a5"/>
          </w:pPr>
        </w:p>
      </w:tc>
      <w:tc>
        <w:tcPr>
          <w:tcW w:w="6497" w:type="dxa"/>
          <w:gridSpan w:val="4"/>
        </w:tcPr>
        <w:p w:rsidR="00460AA0" w:rsidRDefault="00460AA0">
          <w:pPr>
            <w:pStyle w:val="a5"/>
          </w:pPr>
        </w:p>
      </w:tc>
    </w:tr>
    <w:tr w:rsidR="00460AA0">
      <w:trPr>
        <w:trHeight w:hRule="exact" w:val="276"/>
      </w:trPr>
      <w:tc>
        <w:tcPr>
          <w:tcW w:w="568" w:type="dxa"/>
        </w:tcPr>
        <w:p w:rsidR="00460AA0" w:rsidRDefault="00460AA0">
          <w:pPr>
            <w:pStyle w:val="a5"/>
            <w:ind w:right="-70"/>
            <w:rPr>
              <w:noProof/>
            </w:rPr>
          </w:pPr>
        </w:p>
      </w:tc>
      <w:tc>
        <w:tcPr>
          <w:tcW w:w="617" w:type="dxa"/>
        </w:tcPr>
        <w:p w:rsidR="00460AA0" w:rsidRDefault="00460AA0">
          <w:pPr>
            <w:pStyle w:val="a5"/>
          </w:pPr>
        </w:p>
      </w:tc>
      <w:tc>
        <w:tcPr>
          <w:tcW w:w="581" w:type="dxa"/>
        </w:tcPr>
        <w:p w:rsidR="00460AA0" w:rsidRDefault="00460AA0">
          <w:pPr>
            <w:pStyle w:val="a5"/>
          </w:pPr>
        </w:p>
      </w:tc>
      <w:tc>
        <w:tcPr>
          <w:tcW w:w="645" w:type="dxa"/>
        </w:tcPr>
        <w:p w:rsidR="00460AA0" w:rsidRDefault="00460AA0">
          <w:pPr>
            <w:pStyle w:val="a5"/>
          </w:pPr>
        </w:p>
      </w:tc>
      <w:tc>
        <w:tcPr>
          <w:tcW w:w="865" w:type="dxa"/>
        </w:tcPr>
        <w:p w:rsidR="00460AA0" w:rsidRDefault="00460AA0">
          <w:pPr>
            <w:pStyle w:val="a5"/>
          </w:pPr>
        </w:p>
      </w:tc>
      <w:tc>
        <w:tcPr>
          <w:tcW w:w="576" w:type="dxa"/>
        </w:tcPr>
        <w:p w:rsidR="00460AA0" w:rsidRDefault="00460AA0">
          <w:pPr>
            <w:pStyle w:val="a5"/>
          </w:pPr>
        </w:p>
      </w:tc>
      <w:tc>
        <w:tcPr>
          <w:tcW w:w="6497" w:type="dxa"/>
          <w:gridSpan w:val="4"/>
        </w:tcPr>
        <w:p w:rsidR="00460AA0" w:rsidRDefault="00460AA0">
          <w:pPr>
            <w:pStyle w:val="a5"/>
          </w:pPr>
        </w:p>
      </w:tc>
    </w:tr>
    <w:tr w:rsidR="00460AA0">
      <w:trPr>
        <w:trHeight w:hRule="exact" w:val="276"/>
      </w:trPr>
      <w:tc>
        <w:tcPr>
          <w:tcW w:w="568" w:type="dxa"/>
        </w:tcPr>
        <w:p w:rsidR="00460AA0" w:rsidRDefault="00460AA0">
          <w:pPr>
            <w:pStyle w:val="a5"/>
            <w:ind w:right="-70"/>
            <w:rPr>
              <w:noProof/>
            </w:rPr>
          </w:pPr>
        </w:p>
      </w:tc>
      <w:tc>
        <w:tcPr>
          <w:tcW w:w="617" w:type="dxa"/>
        </w:tcPr>
        <w:p w:rsidR="00460AA0" w:rsidRDefault="00460AA0">
          <w:pPr>
            <w:pStyle w:val="a5"/>
          </w:pPr>
        </w:p>
      </w:tc>
      <w:tc>
        <w:tcPr>
          <w:tcW w:w="581" w:type="dxa"/>
        </w:tcPr>
        <w:p w:rsidR="00460AA0" w:rsidRDefault="00460AA0">
          <w:pPr>
            <w:pStyle w:val="a5"/>
          </w:pPr>
        </w:p>
      </w:tc>
      <w:tc>
        <w:tcPr>
          <w:tcW w:w="645" w:type="dxa"/>
        </w:tcPr>
        <w:p w:rsidR="00460AA0" w:rsidRDefault="00460AA0">
          <w:pPr>
            <w:pStyle w:val="a5"/>
          </w:pPr>
        </w:p>
      </w:tc>
      <w:tc>
        <w:tcPr>
          <w:tcW w:w="865" w:type="dxa"/>
        </w:tcPr>
        <w:p w:rsidR="00460AA0" w:rsidRDefault="00460AA0">
          <w:pPr>
            <w:pStyle w:val="a5"/>
          </w:pPr>
        </w:p>
      </w:tc>
      <w:tc>
        <w:tcPr>
          <w:tcW w:w="576" w:type="dxa"/>
        </w:tcPr>
        <w:p w:rsidR="00460AA0" w:rsidRDefault="00460AA0">
          <w:pPr>
            <w:pStyle w:val="a5"/>
          </w:pPr>
        </w:p>
      </w:tc>
      <w:tc>
        <w:tcPr>
          <w:tcW w:w="6497" w:type="dxa"/>
          <w:gridSpan w:val="4"/>
        </w:tcPr>
        <w:p w:rsidR="00460AA0" w:rsidRDefault="00460AA0">
          <w:pPr>
            <w:pStyle w:val="a5"/>
          </w:pPr>
        </w:p>
      </w:tc>
    </w:tr>
    <w:tr w:rsidR="00460AA0">
      <w:trPr>
        <w:trHeight w:hRule="exact" w:val="276"/>
      </w:trPr>
      <w:tc>
        <w:tcPr>
          <w:tcW w:w="568" w:type="dxa"/>
        </w:tcPr>
        <w:p w:rsidR="00460AA0" w:rsidRDefault="00460AA0">
          <w:pPr>
            <w:pStyle w:val="a5"/>
            <w:ind w:right="-70"/>
            <w:rPr>
              <w:noProof/>
            </w:rPr>
          </w:pPr>
        </w:p>
      </w:tc>
      <w:tc>
        <w:tcPr>
          <w:tcW w:w="617" w:type="dxa"/>
        </w:tcPr>
        <w:p w:rsidR="00460AA0" w:rsidRDefault="00460AA0">
          <w:pPr>
            <w:pStyle w:val="a5"/>
          </w:pPr>
        </w:p>
      </w:tc>
      <w:tc>
        <w:tcPr>
          <w:tcW w:w="581" w:type="dxa"/>
        </w:tcPr>
        <w:p w:rsidR="00460AA0" w:rsidRDefault="00460AA0">
          <w:pPr>
            <w:pStyle w:val="a5"/>
          </w:pPr>
        </w:p>
      </w:tc>
      <w:tc>
        <w:tcPr>
          <w:tcW w:w="645" w:type="dxa"/>
        </w:tcPr>
        <w:p w:rsidR="00460AA0" w:rsidRDefault="00460AA0">
          <w:pPr>
            <w:pStyle w:val="a5"/>
          </w:pPr>
        </w:p>
      </w:tc>
      <w:tc>
        <w:tcPr>
          <w:tcW w:w="865" w:type="dxa"/>
        </w:tcPr>
        <w:p w:rsidR="00460AA0" w:rsidRDefault="00460AA0">
          <w:pPr>
            <w:pStyle w:val="a5"/>
          </w:pPr>
        </w:p>
      </w:tc>
      <w:tc>
        <w:tcPr>
          <w:tcW w:w="576" w:type="dxa"/>
        </w:tcPr>
        <w:p w:rsidR="00460AA0" w:rsidRDefault="00460AA0">
          <w:pPr>
            <w:pStyle w:val="a5"/>
          </w:pPr>
        </w:p>
      </w:tc>
      <w:tc>
        <w:tcPr>
          <w:tcW w:w="6497" w:type="dxa"/>
          <w:gridSpan w:val="4"/>
        </w:tcPr>
        <w:p w:rsidR="00460AA0" w:rsidRDefault="00460AA0">
          <w:pPr>
            <w:pStyle w:val="a5"/>
          </w:pPr>
        </w:p>
      </w:tc>
    </w:tr>
    <w:tr w:rsidR="00460AA0">
      <w:trPr>
        <w:trHeight w:hRule="exact" w:val="276"/>
      </w:trPr>
      <w:tc>
        <w:tcPr>
          <w:tcW w:w="568" w:type="dxa"/>
        </w:tcPr>
        <w:p w:rsidR="00460AA0" w:rsidRDefault="00460AA0">
          <w:pPr>
            <w:pStyle w:val="a5"/>
            <w:ind w:right="-70"/>
            <w:rPr>
              <w:noProof/>
            </w:rPr>
          </w:pPr>
        </w:p>
      </w:tc>
      <w:tc>
        <w:tcPr>
          <w:tcW w:w="617" w:type="dxa"/>
        </w:tcPr>
        <w:p w:rsidR="00460AA0" w:rsidRDefault="00460AA0">
          <w:pPr>
            <w:pStyle w:val="a5"/>
          </w:pPr>
        </w:p>
      </w:tc>
      <w:tc>
        <w:tcPr>
          <w:tcW w:w="581" w:type="dxa"/>
        </w:tcPr>
        <w:p w:rsidR="00460AA0" w:rsidRDefault="00460AA0">
          <w:pPr>
            <w:pStyle w:val="a5"/>
          </w:pPr>
        </w:p>
      </w:tc>
      <w:tc>
        <w:tcPr>
          <w:tcW w:w="645" w:type="dxa"/>
        </w:tcPr>
        <w:p w:rsidR="00460AA0" w:rsidRDefault="00460AA0">
          <w:pPr>
            <w:pStyle w:val="a5"/>
          </w:pPr>
        </w:p>
      </w:tc>
      <w:tc>
        <w:tcPr>
          <w:tcW w:w="865" w:type="dxa"/>
        </w:tcPr>
        <w:p w:rsidR="00460AA0" w:rsidRDefault="00460AA0">
          <w:pPr>
            <w:pStyle w:val="a5"/>
          </w:pPr>
        </w:p>
      </w:tc>
      <w:tc>
        <w:tcPr>
          <w:tcW w:w="576" w:type="dxa"/>
        </w:tcPr>
        <w:p w:rsidR="00460AA0" w:rsidRDefault="00460AA0">
          <w:pPr>
            <w:pStyle w:val="a5"/>
          </w:pPr>
        </w:p>
      </w:tc>
      <w:tc>
        <w:tcPr>
          <w:tcW w:w="6497" w:type="dxa"/>
          <w:gridSpan w:val="4"/>
        </w:tcPr>
        <w:p w:rsidR="00460AA0" w:rsidRDefault="00460AA0">
          <w:pPr>
            <w:pStyle w:val="a5"/>
          </w:pPr>
        </w:p>
      </w:tc>
    </w:tr>
    <w:tr w:rsidR="00460AA0">
      <w:trPr>
        <w:cantSplit/>
        <w:trHeight w:hRule="exact" w:val="276"/>
      </w:trPr>
      <w:tc>
        <w:tcPr>
          <w:tcW w:w="568" w:type="dxa"/>
          <w:tcBorders>
            <w:top w:val="single" w:sz="18" w:space="0" w:color="auto"/>
            <w:right w:val="single" w:sz="18" w:space="0" w:color="auto"/>
          </w:tcBorders>
        </w:tcPr>
        <w:p w:rsidR="00460AA0" w:rsidRDefault="00460AA0">
          <w:pPr>
            <w:pStyle w:val="a5"/>
            <w:ind w:right="-70"/>
          </w:pPr>
        </w:p>
      </w:tc>
      <w:tc>
        <w:tcPr>
          <w:tcW w:w="617" w:type="dxa"/>
          <w:tcBorders>
            <w:top w:val="single" w:sz="18" w:space="0" w:color="auto"/>
            <w:left w:val="nil"/>
          </w:tcBorders>
        </w:tcPr>
        <w:p w:rsidR="00460AA0" w:rsidRDefault="00460AA0">
          <w:pPr>
            <w:pStyle w:val="a5"/>
          </w:pPr>
        </w:p>
      </w:tc>
      <w:tc>
        <w:tcPr>
          <w:tcW w:w="581" w:type="dxa"/>
          <w:tcBorders>
            <w:top w:val="single" w:sz="18" w:space="0" w:color="auto"/>
            <w:left w:val="single" w:sz="18" w:space="0" w:color="auto"/>
            <w:right w:val="single" w:sz="18" w:space="0" w:color="auto"/>
          </w:tcBorders>
        </w:tcPr>
        <w:p w:rsidR="00460AA0" w:rsidRDefault="00460AA0">
          <w:pPr>
            <w:pStyle w:val="a5"/>
          </w:pPr>
        </w:p>
      </w:tc>
      <w:tc>
        <w:tcPr>
          <w:tcW w:w="645" w:type="dxa"/>
          <w:tcBorders>
            <w:top w:val="single" w:sz="18" w:space="0" w:color="auto"/>
            <w:left w:val="nil"/>
            <w:right w:val="single" w:sz="18" w:space="0" w:color="auto"/>
          </w:tcBorders>
        </w:tcPr>
        <w:p w:rsidR="00460AA0" w:rsidRDefault="00460AA0">
          <w:pPr>
            <w:pStyle w:val="a5"/>
          </w:pPr>
        </w:p>
      </w:tc>
      <w:tc>
        <w:tcPr>
          <w:tcW w:w="865" w:type="dxa"/>
          <w:tcBorders>
            <w:top w:val="single" w:sz="18" w:space="0" w:color="auto"/>
            <w:left w:val="nil"/>
          </w:tcBorders>
        </w:tcPr>
        <w:p w:rsidR="00460AA0" w:rsidRDefault="00460AA0">
          <w:pPr>
            <w:pStyle w:val="a5"/>
          </w:pPr>
        </w:p>
      </w:tc>
      <w:tc>
        <w:tcPr>
          <w:tcW w:w="576" w:type="dxa"/>
          <w:tcBorders>
            <w:top w:val="single" w:sz="18" w:space="0" w:color="auto"/>
            <w:left w:val="single" w:sz="18" w:space="0" w:color="auto"/>
            <w:right w:val="single" w:sz="18" w:space="0" w:color="auto"/>
          </w:tcBorders>
        </w:tcPr>
        <w:p w:rsidR="00460AA0" w:rsidRDefault="00460AA0">
          <w:pPr>
            <w:pStyle w:val="a5"/>
          </w:pPr>
        </w:p>
      </w:tc>
      <w:tc>
        <w:tcPr>
          <w:tcW w:w="6497" w:type="dxa"/>
          <w:gridSpan w:val="4"/>
          <w:vMerge w:val="restart"/>
          <w:tcBorders>
            <w:top w:val="single" w:sz="18" w:space="0" w:color="auto"/>
            <w:left w:val="nil"/>
          </w:tcBorders>
          <w:vAlign w:val="center"/>
        </w:tcPr>
        <w:p w:rsidR="00F6136D" w:rsidRPr="00F6136D" w:rsidRDefault="00BC499B" w:rsidP="00BC499B">
          <w:pPr>
            <w:pStyle w:val="a5"/>
            <w:jc w:val="center"/>
            <w:rPr>
              <w:b/>
              <w:sz w:val="28"/>
              <w:szCs w:val="28"/>
            </w:rPr>
          </w:pPr>
          <w:r>
            <w:rPr>
              <w:b/>
              <w:sz w:val="28"/>
              <w:szCs w:val="28"/>
            </w:rPr>
            <w:fldChar w:fldCharType="begin"/>
          </w:r>
          <w:r>
            <w:rPr>
              <w:b/>
              <w:sz w:val="28"/>
              <w:szCs w:val="28"/>
            </w:rPr>
            <w:instrText xml:space="preserve"> LINK </w:instrText>
          </w:r>
          <w:r w:rsidR="003A703B">
            <w:rPr>
              <w:b/>
              <w:sz w:val="28"/>
              <w:szCs w:val="28"/>
            </w:rPr>
            <w:instrText xml:space="preserve">Excel.Sheet.8 "D:\\СхТ\\Ленинградское СП\\ST_v_2_0.xls" Заголовок!R58C8 </w:instrText>
          </w:r>
          <w:r>
            <w:rPr>
              <w:b/>
              <w:sz w:val="28"/>
              <w:szCs w:val="28"/>
            </w:rPr>
            <w:instrText xml:space="preserve">\a \f 5 \h \* MERGEFORMAT </w:instrText>
          </w:r>
          <w:r>
            <w:rPr>
              <w:b/>
              <w:sz w:val="28"/>
              <w:szCs w:val="28"/>
            </w:rPr>
            <w:fldChar w:fldCharType="separate"/>
          </w:r>
        </w:p>
        <w:p w:rsidR="00F6136D" w:rsidRPr="00F6136D" w:rsidRDefault="00F6136D" w:rsidP="00F6136D">
          <w:pPr>
            <w:pStyle w:val="a5"/>
            <w:jc w:val="center"/>
            <w:rPr>
              <w:b/>
              <w:bCs/>
              <w:sz w:val="28"/>
              <w:szCs w:val="28"/>
            </w:rPr>
          </w:pPr>
          <w:r w:rsidRPr="00F6136D">
            <w:rPr>
              <w:b/>
              <w:sz w:val="28"/>
              <w:szCs w:val="28"/>
            </w:rPr>
            <w:t>МК</w:t>
          </w:r>
          <w:r w:rsidRPr="00F6136D">
            <w:rPr>
              <w:b/>
              <w:bCs/>
              <w:sz w:val="28"/>
              <w:szCs w:val="28"/>
            </w:rPr>
            <w:t xml:space="preserve"> № 130</w:t>
          </w:r>
        </w:p>
        <w:p w:rsidR="00460AA0" w:rsidRDefault="00BC499B" w:rsidP="00BC499B">
          <w:pPr>
            <w:pStyle w:val="a5"/>
            <w:jc w:val="center"/>
          </w:pPr>
          <w:r>
            <w:rPr>
              <w:b/>
              <w:sz w:val="28"/>
              <w:szCs w:val="28"/>
            </w:rPr>
            <w:fldChar w:fldCharType="end"/>
          </w:r>
        </w:p>
      </w:tc>
    </w:tr>
    <w:tr w:rsidR="00460AA0">
      <w:trPr>
        <w:cantSplit/>
        <w:trHeight w:hRule="exact" w:val="276"/>
      </w:trPr>
      <w:tc>
        <w:tcPr>
          <w:tcW w:w="568" w:type="dxa"/>
          <w:tcBorders>
            <w:top w:val="single" w:sz="18" w:space="0" w:color="auto"/>
            <w:bottom w:val="single" w:sz="18" w:space="0" w:color="auto"/>
            <w:right w:val="single" w:sz="18" w:space="0" w:color="auto"/>
          </w:tcBorders>
        </w:tcPr>
        <w:p w:rsidR="00460AA0" w:rsidRDefault="00460AA0">
          <w:pPr>
            <w:pStyle w:val="a5"/>
            <w:rPr>
              <w:rFonts w:ascii="Arial Narrow" w:hAnsi="Arial Narrow"/>
              <w:sz w:val="18"/>
            </w:rPr>
          </w:pPr>
          <w:r>
            <w:rPr>
              <w:rFonts w:ascii="Arial Narrow" w:hAnsi="Arial Narrow"/>
              <w:sz w:val="18"/>
            </w:rPr>
            <w:t>Изм</w:t>
          </w:r>
        </w:p>
      </w:tc>
      <w:tc>
        <w:tcPr>
          <w:tcW w:w="617" w:type="dxa"/>
          <w:tcBorders>
            <w:top w:val="single" w:sz="18" w:space="0" w:color="auto"/>
            <w:left w:val="nil"/>
            <w:bottom w:val="single" w:sz="18" w:space="0" w:color="auto"/>
          </w:tcBorders>
        </w:tcPr>
        <w:p w:rsidR="00460AA0" w:rsidRDefault="00460AA0">
          <w:pPr>
            <w:pStyle w:val="a5"/>
            <w:rPr>
              <w:rFonts w:ascii="Arial Narrow" w:hAnsi="Arial Narrow"/>
              <w:sz w:val="18"/>
            </w:rPr>
          </w:pPr>
          <w:r>
            <w:rPr>
              <w:rFonts w:ascii="Arial Narrow" w:hAnsi="Arial Narrow"/>
              <w:sz w:val="18"/>
            </w:rPr>
            <w:t>Кол.уч</w:t>
          </w:r>
        </w:p>
      </w:tc>
      <w:tc>
        <w:tcPr>
          <w:tcW w:w="581" w:type="dxa"/>
          <w:tcBorders>
            <w:top w:val="single" w:sz="18" w:space="0" w:color="auto"/>
            <w:left w:val="single" w:sz="18" w:space="0" w:color="auto"/>
            <w:bottom w:val="single" w:sz="18" w:space="0" w:color="auto"/>
            <w:right w:val="single" w:sz="18" w:space="0" w:color="auto"/>
          </w:tcBorders>
        </w:tcPr>
        <w:p w:rsidR="00460AA0" w:rsidRDefault="00460AA0">
          <w:pPr>
            <w:pStyle w:val="a5"/>
            <w:rPr>
              <w:rFonts w:ascii="Arial Narrow" w:hAnsi="Arial Narrow"/>
              <w:sz w:val="18"/>
            </w:rPr>
          </w:pPr>
          <w:r>
            <w:rPr>
              <w:rFonts w:ascii="Arial Narrow" w:hAnsi="Arial Narrow"/>
              <w:sz w:val="18"/>
            </w:rPr>
            <w:t>Лист</w:t>
          </w:r>
        </w:p>
      </w:tc>
      <w:tc>
        <w:tcPr>
          <w:tcW w:w="645" w:type="dxa"/>
          <w:tcBorders>
            <w:top w:val="single" w:sz="18" w:space="0" w:color="auto"/>
            <w:left w:val="nil"/>
            <w:bottom w:val="single" w:sz="18" w:space="0" w:color="auto"/>
            <w:right w:val="single" w:sz="18" w:space="0" w:color="auto"/>
          </w:tcBorders>
        </w:tcPr>
        <w:p w:rsidR="00460AA0" w:rsidRDefault="00460AA0">
          <w:pPr>
            <w:pStyle w:val="a5"/>
            <w:rPr>
              <w:rFonts w:ascii="Arial Narrow" w:hAnsi="Arial Narrow"/>
              <w:sz w:val="18"/>
            </w:rPr>
          </w:pPr>
          <w:r>
            <w:rPr>
              <w:rFonts w:ascii="Arial Narrow" w:hAnsi="Arial Narrow"/>
              <w:sz w:val="18"/>
            </w:rPr>
            <w:t>№ док.</w:t>
          </w:r>
        </w:p>
      </w:tc>
      <w:tc>
        <w:tcPr>
          <w:tcW w:w="865" w:type="dxa"/>
          <w:tcBorders>
            <w:top w:val="single" w:sz="18" w:space="0" w:color="auto"/>
            <w:left w:val="nil"/>
            <w:bottom w:val="single" w:sz="18" w:space="0" w:color="auto"/>
          </w:tcBorders>
        </w:tcPr>
        <w:p w:rsidR="00460AA0" w:rsidRDefault="00460AA0">
          <w:pPr>
            <w:pStyle w:val="a5"/>
            <w:rPr>
              <w:rFonts w:ascii="Arial Narrow" w:hAnsi="Arial Narrow"/>
              <w:sz w:val="18"/>
            </w:rPr>
          </w:pPr>
          <w:r>
            <w:rPr>
              <w:rFonts w:ascii="Arial Narrow" w:hAnsi="Arial Narrow"/>
              <w:sz w:val="18"/>
            </w:rPr>
            <w:t>Подп.</w:t>
          </w:r>
        </w:p>
      </w:tc>
      <w:tc>
        <w:tcPr>
          <w:tcW w:w="576" w:type="dxa"/>
          <w:tcBorders>
            <w:top w:val="single" w:sz="18" w:space="0" w:color="auto"/>
            <w:left w:val="single" w:sz="18" w:space="0" w:color="auto"/>
            <w:bottom w:val="single" w:sz="18" w:space="0" w:color="auto"/>
            <w:right w:val="single" w:sz="18" w:space="0" w:color="auto"/>
          </w:tcBorders>
        </w:tcPr>
        <w:p w:rsidR="00460AA0" w:rsidRDefault="00460AA0">
          <w:pPr>
            <w:pStyle w:val="a5"/>
            <w:rPr>
              <w:rFonts w:ascii="Arial Narrow" w:hAnsi="Arial Narrow"/>
              <w:sz w:val="18"/>
            </w:rPr>
          </w:pPr>
          <w:r>
            <w:rPr>
              <w:rFonts w:ascii="Arial Narrow" w:hAnsi="Arial Narrow"/>
              <w:sz w:val="18"/>
            </w:rPr>
            <w:t>Дата</w:t>
          </w:r>
        </w:p>
      </w:tc>
      <w:tc>
        <w:tcPr>
          <w:tcW w:w="6497" w:type="dxa"/>
          <w:gridSpan w:val="4"/>
          <w:vMerge/>
          <w:tcBorders>
            <w:left w:val="nil"/>
          </w:tcBorders>
        </w:tcPr>
        <w:p w:rsidR="00460AA0" w:rsidRDefault="00460AA0">
          <w:pPr>
            <w:pStyle w:val="a5"/>
            <w:jc w:val="center"/>
            <w:rPr>
              <w:rFonts w:ascii="Arial" w:hAnsi="Arial"/>
              <w:b/>
              <w:sz w:val="24"/>
            </w:rPr>
          </w:pPr>
        </w:p>
      </w:tc>
    </w:tr>
    <w:tr w:rsidR="00460AA0">
      <w:trPr>
        <w:cantSplit/>
        <w:trHeight w:hRule="exact" w:val="276"/>
      </w:trPr>
      <w:tc>
        <w:tcPr>
          <w:tcW w:w="1185" w:type="dxa"/>
          <w:gridSpan w:val="2"/>
          <w:tcBorders>
            <w:bottom w:val="single" w:sz="18" w:space="0" w:color="auto"/>
          </w:tcBorders>
        </w:tcPr>
        <w:p w:rsidR="00460AA0" w:rsidRDefault="00460AA0">
          <w:pPr>
            <w:pStyle w:val="a5"/>
            <w:rPr>
              <w:rFonts w:ascii="Arial Narrow" w:hAnsi="Arial Narrow"/>
              <w:spacing w:val="-4"/>
            </w:rPr>
          </w:pPr>
        </w:p>
      </w:tc>
      <w:tc>
        <w:tcPr>
          <w:tcW w:w="1226" w:type="dxa"/>
          <w:gridSpan w:val="2"/>
          <w:tcBorders>
            <w:left w:val="single" w:sz="18" w:space="0" w:color="auto"/>
            <w:bottom w:val="single" w:sz="18" w:space="0" w:color="auto"/>
            <w:right w:val="single" w:sz="18" w:space="0" w:color="auto"/>
          </w:tcBorders>
        </w:tcPr>
        <w:p w:rsidR="00460AA0" w:rsidRDefault="00460AA0">
          <w:pPr>
            <w:pStyle w:val="a5"/>
            <w:rPr>
              <w:rFonts w:ascii="Arial" w:hAnsi="Arial"/>
              <w:spacing w:val="-4"/>
              <w:sz w:val="16"/>
            </w:rPr>
          </w:pPr>
        </w:p>
      </w:tc>
      <w:tc>
        <w:tcPr>
          <w:tcW w:w="865" w:type="dxa"/>
          <w:tcBorders>
            <w:left w:val="nil"/>
            <w:bottom w:val="single" w:sz="18" w:space="0" w:color="auto"/>
          </w:tcBorders>
        </w:tcPr>
        <w:p w:rsidR="00460AA0" w:rsidRDefault="00460AA0">
          <w:pPr>
            <w:pStyle w:val="a5"/>
            <w:jc w:val="center"/>
            <w:rPr>
              <w:rFonts w:ascii="Arial" w:hAnsi="Arial"/>
              <w:spacing w:val="-4"/>
              <w:sz w:val="16"/>
            </w:rPr>
          </w:pPr>
        </w:p>
      </w:tc>
      <w:tc>
        <w:tcPr>
          <w:tcW w:w="576" w:type="dxa"/>
          <w:tcBorders>
            <w:left w:val="single" w:sz="18" w:space="0" w:color="auto"/>
            <w:bottom w:val="single" w:sz="18" w:space="0" w:color="auto"/>
            <w:right w:val="single" w:sz="18" w:space="0" w:color="auto"/>
          </w:tcBorders>
        </w:tcPr>
        <w:p w:rsidR="00460AA0" w:rsidRDefault="00460AA0">
          <w:pPr>
            <w:pStyle w:val="a5"/>
            <w:rPr>
              <w:rFonts w:ascii="Arial Narrow" w:hAnsi="Arial Narrow"/>
              <w:spacing w:val="-4"/>
              <w:sz w:val="18"/>
            </w:rPr>
          </w:pPr>
        </w:p>
      </w:tc>
      <w:tc>
        <w:tcPr>
          <w:tcW w:w="6497" w:type="dxa"/>
          <w:gridSpan w:val="4"/>
          <w:vMerge/>
          <w:tcBorders>
            <w:left w:val="nil"/>
            <w:bottom w:val="single" w:sz="18" w:space="0" w:color="auto"/>
          </w:tcBorders>
        </w:tcPr>
        <w:p w:rsidR="00460AA0" w:rsidRDefault="00460AA0">
          <w:pPr>
            <w:pStyle w:val="a5"/>
            <w:jc w:val="center"/>
            <w:rPr>
              <w:rFonts w:ascii="Arial" w:hAnsi="Arial"/>
              <w:b/>
              <w:sz w:val="24"/>
            </w:rPr>
          </w:pPr>
        </w:p>
      </w:tc>
    </w:tr>
    <w:tr w:rsidR="00460AA0">
      <w:trPr>
        <w:cantSplit/>
        <w:trHeight w:hRule="exact" w:val="276"/>
      </w:trPr>
      <w:tc>
        <w:tcPr>
          <w:tcW w:w="1185" w:type="dxa"/>
          <w:gridSpan w:val="2"/>
          <w:tcBorders>
            <w:bottom w:val="single" w:sz="6" w:space="0" w:color="auto"/>
            <w:right w:val="single" w:sz="18" w:space="0" w:color="auto"/>
          </w:tcBorders>
        </w:tcPr>
        <w:p w:rsidR="00460AA0" w:rsidRDefault="00460AA0">
          <w:pPr>
            <w:pStyle w:val="a5"/>
            <w:rPr>
              <w:rFonts w:ascii="Arial Narrow" w:hAnsi="Arial Narrow"/>
            </w:rPr>
          </w:pPr>
        </w:p>
      </w:tc>
      <w:tc>
        <w:tcPr>
          <w:tcW w:w="1226" w:type="dxa"/>
          <w:gridSpan w:val="2"/>
          <w:tcBorders>
            <w:left w:val="nil"/>
            <w:bottom w:val="single" w:sz="6" w:space="0" w:color="auto"/>
          </w:tcBorders>
        </w:tcPr>
        <w:p w:rsidR="00460AA0" w:rsidRDefault="00460AA0">
          <w:pPr>
            <w:pStyle w:val="a5"/>
            <w:rPr>
              <w:rFonts w:ascii="Arial Narrow" w:hAnsi="Arial Narrow"/>
            </w:rPr>
          </w:pPr>
        </w:p>
      </w:tc>
      <w:tc>
        <w:tcPr>
          <w:tcW w:w="865" w:type="dxa"/>
          <w:tcBorders>
            <w:top w:val="single" w:sz="18" w:space="0" w:color="auto"/>
            <w:left w:val="single" w:sz="18" w:space="0" w:color="auto"/>
            <w:bottom w:val="single" w:sz="6" w:space="0" w:color="auto"/>
          </w:tcBorders>
        </w:tcPr>
        <w:p w:rsidR="00460AA0" w:rsidRDefault="00460AA0">
          <w:pPr>
            <w:pStyle w:val="a5"/>
            <w:rPr>
              <w:rFonts w:ascii="Arial" w:hAnsi="Arial"/>
            </w:rPr>
          </w:pPr>
        </w:p>
      </w:tc>
      <w:tc>
        <w:tcPr>
          <w:tcW w:w="576" w:type="dxa"/>
          <w:tcBorders>
            <w:top w:val="single" w:sz="18" w:space="0" w:color="auto"/>
            <w:left w:val="single" w:sz="18" w:space="0" w:color="auto"/>
            <w:bottom w:val="single" w:sz="6" w:space="0" w:color="auto"/>
            <w:right w:val="single" w:sz="18" w:space="0" w:color="auto"/>
          </w:tcBorders>
        </w:tcPr>
        <w:p w:rsidR="00460AA0" w:rsidRDefault="00460AA0">
          <w:pPr>
            <w:pStyle w:val="a5"/>
            <w:rPr>
              <w:rFonts w:ascii="Arial Narrow" w:hAnsi="Arial Narrow"/>
              <w:sz w:val="18"/>
            </w:rPr>
          </w:pPr>
        </w:p>
      </w:tc>
      <w:tc>
        <w:tcPr>
          <w:tcW w:w="3662" w:type="dxa"/>
          <w:vMerge w:val="restart"/>
          <w:tcBorders>
            <w:left w:val="nil"/>
            <w:right w:val="single" w:sz="18" w:space="0" w:color="auto"/>
          </w:tcBorders>
          <w:vAlign w:val="center"/>
        </w:tcPr>
        <w:p w:rsidR="00460AA0" w:rsidRDefault="00460AA0">
          <w:pPr>
            <w:jc w:val="center"/>
            <w:rPr>
              <w:rFonts w:ascii="Arial" w:hAnsi="Arial" w:cs="Arial"/>
              <w:b/>
              <w:bCs/>
              <w:sz w:val="22"/>
              <w:szCs w:val="22"/>
            </w:rPr>
          </w:pPr>
          <w:r>
            <w:rPr>
              <w:rFonts w:ascii="Arial" w:hAnsi="Arial" w:cs="Arial"/>
              <w:b/>
              <w:bCs/>
              <w:sz w:val="22"/>
              <w:szCs w:val="22"/>
            </w:rPr>
            <w:t>Схема теплоснабжения</w:t>
          </w:r>
        </w:p>
        <w:p w:rsidR="00460AA0" w:rsidRDefault="00460AA0">
          <w:pPr>
            <w:jc w:val="center"/>
            <w:rPr>
              <w:rFonts w:ascii="Arial" w:hAnsi="Arial" w:cs="Arial"/>
              <w:b/>
              <w:bCs/>
              <w:sz w:val="22"/>
              <w:szCs w:val="22"/>
            </w:rPr>
          </w:pPr>
          <w:r>
            <w:rPr>
              <w:rFonts w:ascii="Arial" w:hAnsi="Arial" w:cs="Arial"/>
              <w:b/>
              <w:bCs/>
              <w:sz w:val="22"/>
              <w:szCs w:val="22"/>
            </w:rPr>
            <w:t xml:space="preserve">Основные выводы и предложения </w:t>
          </w:r>
        </w:p>
      </w:tc>
      <w:tc>
        <w:tcPr>
          <w:tcW w:w="850" w:type="dxa"/>
          <w:tcBorders>
            <w:left w:val="nil"/>
            <w:bottom w:val="single" w:sz="18" w:space="0" w:color="auto"/>
            <w:right w:val="single" w:sz="18" w:space="0" w:color="auto"/>
          </w:tcBorders>
        </w:tcPr>
        <w:p w:rsidR="00460AA0" w:rsidRDefault="00460AA0">
          <w:pPr>
            <w:pStyle w:val="a5"/>
            <w:rPr>
              <w:rFonts w:ascii="Arial" w:hAnsi="Arial"/>
            </w:rPr>
          </w:pPr>
          <w:r>
            <w:rPr>
              <w:rFonts w:ascii="Arial" w:hAnsi="Arial"/>
            </w:rPr>
            <w:t>Стадия</w:t>
          </w:r>
        </w:p>
      </w:tc>
      <w:tc>
        <w:tcPr>
          <w:tcW w:w="851" w:type="dxa"/>
          <w:tcBorders>
            <w:left w:val="nil"/>
            <w:bottom w:val="single" w:sz="18" w:space="0" w:color="auto"/>
          </w:tcBorders>
        </w:tcPr>
        <w:p w:rsidR="00460AA0" w:rsidRDefault="00460AA0">
          <w:pPr>
            <w:pStyle w:val="a5"/>
            <w:jc w:val="center"/>
            <w:rPr>
              <w:rFonts w:ascii="Arial" w:hAnsi="Arial"/>
            </w:rPr>
          </w:pPr>
          <w:r>
            <w:rPr>
              <w:rFonts w:ascii="Arial" w:hAnsi="Arial"/>
            </w:rPr>
            <w:t>Лист</w:t>
          </w:r>
        </w:p>
      </w:tc>
      <w:tc>
        <w:tcPr>
          <w:tcW w:w="1134" w:type="dxa"/>
          <w:tcBorders>
            <w:left w:val="single" w:sz="18" w:space="0" w:color="auto"/>
            <w:bottom w:val="single" w:sz="18" w:space="0" w:color="auto"/>
          </w:tcBorders>
        </w:tcPr>
        <w:p w:rsidR="00460AA0" w:rsidRDefault="00460AA0">
          <w:pPr>
            <w:pStyle w:val="a5"/>
            <w:jc w:val="center"/>
            <w:rPr>
              <w:rFonts w:ascii="Arial" w:hAnsi="Arial"/>
            </w:rPr>
          </w:pPr>
          <w:r>
            <w:rPr>
              <w:rFonts w:ascii="Arial" w:hAnsi="Arial"/>
            </w:rPr>
            <w:t>Листов</w:t>
          </w:r>
        </w:p>
      </w:tc>
    </w:tr>
    <w:tr w:rsidR="00460AA0" w:rsidTr="00472480">
      <w:trPr>
        <w:cantSplit/>
        <w:trHeight w:hRule="exact" w:val="276"/>
      </w:trPr>
      <w:tc>
        <w:tcPr>
          <w:tcW w:w="1185" w:type="dxa"/>
          <w:gridSpan w:val="2"/>
          <w:tcBorders>
            <w:right w:val="single" w:sz="18" w:space="0" w:color="auto"/>
          </w:tcBorders>
          <w:vAlign w:val="center"/>
        </w:tcPr>
        <w:p w:rsidR="00460AA0" w:rsidRPr="000F1828" w:rsidRDefault="00460AA0" w:rsidP="00472480">
          <w:pPr>
            <w:pStyle w:val="a5"/>
            <w:rPr>
              <w:sz w:val="16"/>
              <w:szCs w:val="16"/>
            </w:rPr>
          </w:pPr>
          <w:r w:rsidRPr="000F1828">
            <w:rPr>
              <w:sz w:val="16"/>
              <w:szCs w:val="16"/>
            </w:rPr>
            <w:t>Разраб</w:t>
          </w:r>
        </w:p>
      </w:tc>
      <w:tc>
        <w:tcPr>
          <w:tcW w:w="1226" w:type="dxa"/>
          <w:gridSpan w:val="2"/>
          <w:tcBorders>
            <w:left w:val="nil"/>
          </w:tcBorders>
          <w:vAlign w:val="center"/>
        </w:tcPr>
        <w:p w:rsidR="00460AA0" w:rsidRPr="000F1828" w:rsidRDefault="00460AA0" w:rsidP="00472480">
          <w:pPr>
            <w:pStyle w:val="a5"/>
            <w:rPr>
              <w:sz w:val="16"/>
              <w:szCs w:val="16"/>
            </w:rPr>
          </w:pPr>
          <w:r w:rsidRPr="000F1828">
            <w:rPr>
              <w:sz w:val="16"/>
              <w:szCs w:val="16"/>
            </w:rPr>
            <w:t>Орловский А И</w:t>
          </w:r>
        </w:p>
        <w:p w:rsidR="00460AA0" w:rsidRPr="000F1828" w:rsidRDefault="00460AA0" w:rsidP="00472480">
          <w:pPr>
            <w:pStyle w:val="a5"/>
            <w:rPr>
              <w:sz w:val="16"/>
              <w:szCs w:val="16"/>
            </w:rPr>
          </w:pPr>
        </w:p>
      </w:tc>
      <w:tc>
        <w:tcPr>
          <w:tcW w:w="865" w:type="dxa"/>
          <w:tcBorders>
            <w:left w:val="single" w:sz="18" w:space="0" w:color="auto"/>
          </w:tcBorders>
        </w:tcPr>
        <w:p w:rsidR="00460AA0" w:rsidRDefault="00460AA0">
          <w:pPr>
            <w:pStyle w:val="a5"/>
            <w:rPr>
              <w:sz w:val="22"/>
              <w:szCs w:val="22"/>
            </w:rPr>
          </w:pPr>
        </w:p>
      </w:tc>
      <w:tc>
        <w:tcPr>
          <w:tcW w:w="576" w:type="dxa"/>
          <w:tcBorders>
            <w:left w:val="single" w:sz="18" w:space="0" w:color="auto"/>
            <w:right w:val="single" w:sz="18" w:space="0" w:color="auto"/>
          </w:tcBorders>
        </w:tcPr>
        <w:p w:rsidR="00460AA0" w:rsidRDefault="00460AA0" w:rsidP="00472480">
          <w:pPr>
            <w:pStyle w:val="a5"/>
          </w:pPr>
        </w:p>
      </w:tc>
      <w:tc>
        <w:tcPr>
          <w:tcW w:w="3662" w:type="dxa"/>
          <w:vMerge/>
          <w:tcBorders>
            <w:left w:val="nil"/>
            <w:right w:val="single" w:sz="18" w:space="0" w:color="auto"/>
          </w:tcBorders>
          <w:vAlign w:val="center"/>
        </w:tcPr>
        <w:p w:rsidR="00460AA0" w:rsidRDefault="00460AA0">
          <w:pPr>
            <w:pStyle w:val="a5"/>
            <w:jc w:val="center"/>
            <w:rPr>
              <w:rFonts w:ascii="Arial" w:hAnsi="Arial"/>
              <w:sz w:val="24"/>
            </w:rPr>
          </w:pPr>
        </w:p>
      </w:tc>
      <w:tc>
        <w:tcPr>
          <w:tcW w:w="850" w:type="dxa"/>
          <w:tcBorders>
            <w:top w:val="single" w:sz="18" w:space="0" w:color="auto"/>
            <w:left w:val="nil"/>
            <w:bottom w:val="single" w:sz="18" w:space="0" w:color="auto"/>
            <w:right w:val="single" w:sz="18" w:space="0" w:color="auto"/>
          </w:tcBorders>
        </w:tcPr>
        <w:p w:rsidR="00460AA0" w:rsidRDefault="00460AA0">
          <w:pPr>
            <w:pStyle w:val="a5"/>
            <w:jc w:val="center"/>
            <w:rPr>
              <w:rFonts w:ascii="Arial" w:hAnsi="Arial"/>
              <w:sz w:val="24"/>
            </w:rPr>
          </w:pPr>
          <w:r>
            <w:rPr>
              <w:rFonts w:ascii="Arial" w:hAnsi="Arial"/>
              <w:sz w:val="24"/>
            </w:rPr>
            <w:t>ТЭО</w:t>
          </w:r>
        </w:p>
      </w:tc>
      <w:tc>
        <w:tcPr>
          <w:tcW w:w="851" w:type="dxa"/>
          <w:tcBorders>
            <w:left w:val="nil"/>
            <w:bottom w:val="single" w:sz="18" w:space="0" w:color="auto"/>
          </w:tcBorders>
        </w:tcPr>
        <w:p w:rsidR="00460AA0" w:rsidRDefault="00460AA0">
          <w:pPr>
            <w:pStyle w:val="a5"/>
            <w:jc w:val="center"/>
            <w:rPr>
              <w:rFonts w:ascii="Arial" w:hAnsi="Arial"/>
            </w:rPr>
          </w:pPr>
          <w:r>
            <w:rPr>
              <w:rStyle w:val="a7"/>
              <w:rFonts w:ascii="Arial" w:hAnsi="Arial"/>
              <w:sz w:val="22"/>
              <w:szCs w:val="22"/>
            </w:rPr>
            <w:fldChar w:fldCharType="begin"/>
          </w:r>
          <w:r>
            <w:rPr>
              <w:rStyle w:val="a7"/>
              <w:rFonts w:ascii="Arial" w:hAnsi="Arial"/>
              <w:sz w:val="22"/>
              <w:szCs w:val="22"/>
            </w:rPr>
            <w:instrText xml:space="preserve"> PAGE </w:instrText>
          </w:r>
          <w:r>
            <w:rPr>
              <w:rStyle w:val="a7"/>
              <w:rFonts w:ascii="Arial" w:hAnsi="Arial"/>
              <w:sz w:val="22"/>
              <w:szCs w:val="22"/>
            </w:rPr>
            <w:fldChar w:fldCharType="separate"/>
          </w:r>
          <w:r>
            <w:rPr>
              <w:rStyle w:val="a7"/>
              <w:rFonts w:ascii="Arial" w:hAnsi="Arial"/>
              <w:noProof/>
              <w:sz w:val="22"/>
              <w:szCs w:val="22"/>
            </w:rPr>
            <w:t>3</w:t>
          </w:r>
          <w:r>
            <w:rPr>
              <w:rStyle w:val="a7"/>
              <w:rFonts w:ascii="Arial" w:hAnsi="Arial"/>
              <w:sz w:val="22"/>
              <w:szCs w:val="22"/>
            </w:rPr>
            <w:fldChar w:fldCharType="end"/>
          </w:r>
        </w:p>
      </w:tc>
      <w:tc>
        <w:tcPr>
          <w:tcW w:w="1134" w:type="dxa"/>
          <w:tcBorders>
            <w:top w:val="single" w:sz="18" w:space="0" w:color="auto"/>
            <w:left w:val="single" w:sz="18" w:space="0" w:color="auto"/>
            <w:bottom w:val="single" w:sz="18" w:space="0" w:color="auto"/>
          </w:tcBorders>
        </w:tcPr>
        <w:p w:rsidR="00460AA0" w:rsidRDefault="00460AA0">
          <w:pPr>
            <w:pStyle w:val="a5"/>
            <w:jc w:val="center"/>
            <w:rPr>
              <w:rFonts w:ascii="Arial" w:hAnsi="Arial"/>
            </w:rPr>
          </w:pPr>
          <w:r>
            <w:rPr>
              <w:rFonts w:ascii="Arial" w:hAnsi="Arial"/>
            </w:rPr>
            <w:fldChar w:fldCharType="begin"/>
          </w:r>
          <w:r>
            <w:rPr>
              <w:rFonts w:ascii="Arial" w:hAnsi="Arial"/>
            </w:rPr>
            <w:instrText xml:space="preserve"> NUMPAGES </w:instrText>
          </w:r>
          <w:r>
            <w:rPr>
              <w:rFonts w:ascii="Arial" w:hAnsi="Arial"/>
            </w:rPr>
            <w:fldChar w:fldCharType="separate"/>
          </w:r>
          <w:r w:rsidR="003A703B">
            <w:rPr>
              <w:rFonts w:ascii="Arial" w:hAnsi="Arial"/>
              <w:noProof/>
            </w:rPr>
            <w:t>45</w:t>
          </w:r>
          <w:r>
            <w:rPr>
              <w:rFonts w:ascii="Arial" w:hAnsi="Arial"/>
            </w:rPr>
            <w:fldChar w:fldCharType="end"/>
          </w:r>
        </w:p>
      </w:tc>
    </w:tr>
    <w:tr w:rsidR="00460AA0" w:rsidTr="00472480">
      <w:trPr>
        <w:cantSplit/>
        <w:trHeight w:hRule="exact" w:val="276"/>
      </w:trPr>
      <w:tc>
        <w:tcPr>
          <w:tcW w:w="1185" w:type="dxa"/>
          <w:gridSpan w:val="2"/>
          <w:tcBorders>
            <w:top w:val="single" w:sz="6" w:space="0" w:color="auto"/>
            <w:right w:val="single" w:sz="18" w:space="0" w:color="auto"/>
          </w:tcBorders>
          <w:vAlign w:val="center"/>
        </w:tcPr>
        <w:p w:rsidR="00460AA0" w:rsidRPr="000F1828" w:rsidRDefault="00460AA0" w:rsidP="00472480">
          <w:pPr>
            <w:pStyle w:val="a5"/>
            <w:rPr>
              <w:sz w:val="16"/>
              <w:szCs w:val="16"/>
            </w:rPr>
          </w:pPr>
          <w:r w:rsidRPr="000F1828">
            <w:rPr>
              <w:sz w:val="16"/>
              <w:szCs w:val="16"/>
            </w:rPr>
            <w:t>Исполнитель</w:t>
          </w:r>
        </w:p>
      </w:tc>
      <w:tc>
        <w:tcPr>
          <w:tcW w:w="1226" w:type="dxa"/>
          <w:gridSpan w:val="2"/>
          <w:tcBorders>
            <w:top w:val="single" w:sz="6" w:space="0" w:color="auto"/>
            <w:left w:val="nil"/>
          </w:tcBorders>
          <w:vAlign w:val="center"/>
        </w:tcPr>
        <w:p w:rsidR="00460AA0" w:rsidRPr="000F1828" w:rsidRDefault="00460AA0" w:rsidP="00472480">
          <w:pPr>
            <w:pStyle w:val="a5"/>
            <w:rPr>
              <w:sz w:val="16"/>
              <w:szCs w:val="16"/>
            </w:rPr>
          </w:pPr>
          <w:r w:rsidRPr="000F1828">
            <w:rPr>
              <w:sz w:val="16"/>
              <w:szCs w:val="16"/>
            </w:rPr>
            <w:t>Сидоренко Е Б</w:t>
          </w:r>
        </w:p>
        <w:p w:rsidR="00460AA0" w:rsidRPr="000F1828" w:rsidRDefault="00460AA0" w:rsidP="00472480">
          <w:pPr>
            <w:pStyle w:val="a5"/>
            <w:rPr>
              <w:sz w:val="16"/>
              <w:szCs w:val="16"/>
            </w:rPr>
          </w:pPr>
        </w:p>
      </w:tc>
      <w:tc>
        <w:tcPr>
          <w:tcW w:w="865" w:type="dxa"/>
          <w:tcBorders>
            <w:top w:val="single" w:sz="6" w:space="0" w:color="auto"/>
            <w:left w:val="single" w:sz="18" w:space="0" w:color="auto"/>
          </w:tcBorders>
        </w:tcPr>
        <w:p w:rsidR="00460AA0" w:rsidRDefault="00460AA0">
          <w:pPr>
            <w:pStyle w:val="a5"/>
            <w:rPr>
              <w:rFonts w:ascii="Arial" w:hAnsi="Arial"/>
            </w:rPr>
          </w:pPr>
        </w:p>
      </w:tc>
      <w:tc>
        <w:tcPr>
          <w:tcW w:w="576" w:type="dxa"/>
          <w:tcBorders>
            <w:top w:val="single" w:sz="6" w:space="0" w:color="auto"/>
            <w:left w:val="single" w:sz="18" w:space="0" w:color="auto"/>
            <w:right w:val="single" w:sz="18" w:space="0" w:color="auto"/>
          </w:tcBorders>
        </w:tcPr>
        <w:p w:rsidR="00460AA0" w:rsidRDefault="00460AA0" w:rsidP="00472480">
          <w:pPr>
            <w:pStyle w:val="a5"/>
          </w:pPr>
        </w:p>
      </w:tc>
      <w:tc>
        <w:tcPr>
          <w:tcW w:w="3662" w:type="dxa"/>
          <w:vMerge/>
          <w:tcBorders>
            <w:left w:val="nil"/>
            <w:right w:val="single" w:sz="18" w:space="0" w:color="auto"/>
          </w:tcBorders>
          <w:vAlign w:val="center"/>
        </w:tcPr>
        <w:p w:rsidR="00460AA0" w:rsidRDefault="00460AA0">
          <w:pPr>
            <w:pStyle w:val="a5"/>
            <w:jc w:val="center"/>
            <w:rPr>
              <w:rFonts w:ascii="Arial" w:hAnsi="Arial"/>
              <w:sz w:val="24"/>
            </w:rPr>
          </w:pPr>
        </w:p>
      </w:tc>
      <w:tc>
        <w:tcPr>
          <w:tcW w:w="2835" w:type="dxa"/>
          <w:gridSpan w:val="3"/>
          <w:vMerge w:val="restart"/>
          <w:tcBorders>
            <w:left w:val="nil"/>
          </w:tcBorders>
        </w:tcPr>
        <w:p w:rsidR="00460AA0" w:rsidRDefault="00460AA0">
          <w:pPr>
            <w:pStyle w:val="a5"/>
            <w:jc w:val="center"/>
            <w:rPr>
              <w:rFonts w:ascii="Arial" w:hAnsi="Arial"/>
              <w:b/>
              <w:sz w:val="22"/>
            </w:rPr>
          </w:pPr>
        </w:p>
        <w:p w:rsidR="00460AA0" w:rsidRDefault="00460AA0" w:rsidP="00472480">
          <w:pPr>
            <w:pStyle w:val="a5"/>
            <w:jc w:val="center"/>
            <w:rPr>
              <w:rFonts w:ascii="Arial" w:hAnsi="Arial"/>
              <w:b/>
              <w:sz w:val="22"/>
            </w:rPr>
          </w:pPr>
          <w:r>
            <w:rPr>
              <w:rFonts w:ascii="Arial" w:hAnsi="Arial"/>
              <w:b/>
              <w:sz w:val="22"/>
            </w:rPr>
            <w:t>ООО «ПИТП»</w:t>
          </w:r>
        </w:p>
      </w:tc>
    </w:tr>
    <w:tr w:rsidR="00460AA0" w:rsidTr="00472480">
      <w:trPr>
        <w:cantSplit/>
        <w:trHeight w:hRule="exact" w:val="276"/>
      </w:trPr>
      <w:tc>
        <w:tcPr>
          <w:tcW w:w="1185" w:type="dxa"/>
          <w:gridSpan w:val="2"/>
          <w:tcBorders>
            <w:top w:val="single" w:sz="6" w:space="0" w:color="auto"/>
            <w:bottom w:val="single" w:sz="6" w:space="0" w:color="auto"/>
            <w:right w:val="single" w:sz="18" w:space="0" w:color="auto"/>
          </w:tcBorders>
          <w:vAlign w:val="center"/>
        </w:tcPr>
        <w:p w:rsidR="00460AA0" w:rsidRPr="000F1828" w:rsidRDefault="00460AA0" w:rsidP="00472480">
          <w:pPr>
            <w:pStyle w:val="a5"/>
            <w:rPr>
              <w:sz w:val="16"/>
              <w:szCs w:val="16"/>
            </w:rPr>
          </w:pPr>
          <w:r w:rsidRPr="000F1828">
            <w:rPr>
              <w:sz w:val="16"/>
              <w:szCs w:val="16"/>
            </w:rPr>
            <w:t>Проверил</w:t>
          </w:r>
        </w:p>
      </w:tc>
      <w:tc>
        <w:tcPr>
          <w:tcW w:w="1226" w:type="dxa"/>
          <w:gridSpan w:val="2"/>
          <w:tcBorders>
            <w:top w:val="single" w:sz="6" w:space="0" w:color="auto"/>
            <w:left w:val="nil"/>
            <w:bottom w:val="single" w:sz="6" w:space="0" w:color="auto"/>
          </w:tcBorders>
          <w:vAlign w:val="center"/>
        </w:tcPr>
        <w:p w:rsidR="00460AA0" w:rsidRPr="000F1828" w:rsidRDefault="00460AA0" w:rsidP="00472480">
          <w:pPr>
            <w:pStyle w:val="a5"/>
            <w:rPr>
              <w:sz w:val="16"/>
              <w:szCs w:val="16"/>
            </w:rPr>
          </w:pPr>
          <w:r w:rsidRPr="000F1828">
            <w:rPr>
              <w:sz w:val="16"/>
              <w:szCs w:val="16"/>
            </w:rPr>
            <w:t>Скрипник В В</w:t>
          </w:r>
        </w:p>
      </w:tc>
      <w:tc>
        <w:tcPr>
          <w:tcW w:w="865" w:type="dxa"/>
          <w:tcBorders>
            <w:top w:val="single" w:sz="6" w:space="0" w:color="auto"/>
            <w:left w:val="single" w:sz="18" w:space="0" w:color="auto"/>
            <w:bottom w:val="single" w:sz="6" w:space="0" w:color="auto"/>
          </w:tcBorders>
        </w:tcPr>
        <w:p w:rsidR="00460AA0" w:rsidRDefault="00460AA0">
          <w:pPr>
            <w:pStyle w:val="a5"/>
            <w:rPr>
              <w:rFonts w:ascii="Arial" w:hAnsi="Arial"/>
            </w:rPr>
          </w:pPr>
        </w:p>
      </w:tc>
      <w:tc>
        <w:tcPr>
          <w:tcW w:w="576" w:type="dxa"/>
          <w:tcBorders>
            <w:top w:val="single" w:sz="6" w:space="0" w:color="auto"/>
            <w:left w:val="single" w:sz="18" w:space="0" w:color="auto"/>
            <w:bottom w:val="single" w:sz="6" w:space="0" w:color="auto"/>
            <w:right w:val="single" w:sz="18" w:space="0" w:color="auto"/>
          </w:tcBorders>
        </w:tcPr>
        <w:p w:rsidR="00460AA0" w:rsidRDefault="00460AA0">
          <w:pPr>
            <w:pStyle w:val="a5"/>
            <w:rPr>
              <w:rFonts w:ascii="Arial Narrow" w:hAnsi="Arial Narrow"/>
              <w:sz w:val="18"/>
            </w:rPr>
          </w:pPr>
        </w:p>
      </w:tc>
      <w:tc>
        <w:tcPr>
          <w:tcW w:w="3662" w:type="dxa"/>
          <w:vMerge/>
          <w:tcBorders>
            <w:left w:val="nil"/>
            <w:right w:val="single" w:sz="18" w:space="0" w:color="auto"/>
          </w:tcBorders>
          <w:vAlign w:val="center"/>
        </w:tcPr>
        <w:p w:rsidR="00460AA0" w:rsidRDefault="00460AA0">
          <w:pPr>
            <w:pStyle w:val="a5"/>
            <w:jc w:val="center"/>
            <w:rPr>
              <w:rFonts w:ascii="Arial" w:hAnsi="Arial"/>
              <w:sz w:val="24"/>
            </w:rPr>
          </w:pPr>
        </w:p>
      </w:tc>
      <w:tc>
        <w:tcPr>
          <w:tcW w:w="2835" w:type="dxa"/>
          <w:gridSpan w:val="3"/>
          <w:vMerge/>
          <w:tcBorders>
            <w:left w:val="nil"/>
          </w:tcBorders>
        </w:tcPr>
        <w:p w:rsidR="00460AA0" w:rsidRDefault="00460AA0">
          <w:pPr>
            <w:pStyle w:val="a5"/>
            <w:jc w:val="center"/>
            <w:rPr>
              <w:rFonts w:ascii="Arial" w:hAnsi="Arial"/>
              <w:b/>
              <w:sz w:val="22"/>
            </w:rPr>
          </w:pPr>
        </w:p>
      </w:tc>
    </w:tr>
    <w:tr w:rsidR="00460AA0">
      <w:trPr>
        <w:cantSplit/>
        <w:trHeight w:hRule="exact" w:val="276"/>
      </w:trPr>
      <w:tc>
        <w:tcPr>
          <w:tcW w:w="1185" w:type="dxa"/>
          <w:gridSpan w:val="2"/>
          <w:tcBorders>
            <w:bottom w:val="single" w:sz="18" w:space="0" w:color="auto"/>
            <w:right w:val="single" w:sz="18" w:space="0" w:color="auto"/>
          </w:tcBorders>
        </w:tcPr>
        <w:p w:rsidR="00460AA0" w:rsidRDefault="00460AA0">
          <w:pPr>
            <w:pStyle w:val="a5"/>
            <w:rPr>
              <w:rFonts w:ascii="Arial Narrow" w:hAnsi="Arial Narrow"/>
            </w:rPr>
          </w:pPr>
        </w:p>
      </w:tc>
      <w:tc>
        <w:tcPr>
          <w:tcW w:w="1226" w:type="dxa"/>
          <w:gridSpan w:val="2"/>
          <w:tcBorders>
            <w:left w:val="nil"/>
            <w:bottom w:val="single" w:sz="18" w:space="0" w:color="auto"/>
          </w:tcBorders>
        </w:tcPr>
        <w:p w:rsidR="00460AA0" w:rsidRDefault="00460AA0">
          <w:pPr>
            <w:pStyle w:val="a5"/>
            <w:rPr>
              <w:rFonts w:ascii="Arial Narrow" w:hAnsi="Arial Narrow"/>
            </w:rPr>
          </w:pPr>
        </w:p>
      </w:tc>
      <w:tc>
        <w:tcPr>
          <w:tcW w:w="865" w:type="dxa"/>
          <w:tcBorders>
            <w:left w:val="single" w:sz="18" w:space="0" w:color="auto"/>
            <w:bottom w:val="single" w:sz="18" w:space="0" w:color="auto"/>
          </w:tcBorders>
        </w:tcPr>
        <w:p w:rsidR="00460AA0" w:rsidRDefault="00460AA0">
          <w:pPr>
            <w:pStyle w:val="a5"/>
            <w:rPr>
              <w:rFonts w:ascii="Arial" w:hAnsi="Arial"/>
            </w:rPr>
          </w:pPr>
        </w:p>
      </w:tc>
      <w:tc>
        <w:tcPr>
          <w:tcW w:w="576" w:type="dxa"/>
          <w:tcBorders>
            <w:left w:val="single" w:sz="18" w:space="0" w:color="auto"/>
            <w:bottom w:val="single" w:sz="18" w:space="0" w:color="auto"/>
            <w:right w:val="single" w:sz="18" w:space="0" w:color="auto"/>
          </w:tcBorders>
        </w:tcPr>
        <w:p w:rsidR="00460AA0" w:rsidRDefault="00460AA0">
          <w:pPr>
            <w:pStyle w:val="a5"/>
            <w:rPr>
              <w:rFonts w:ascii="Arial Narrow" w:hAnsi="Arial Narrow"/>
              <w:sz w:val="18"/>
            </w:rPr>
          </w:pPr>
        </w:p>
      </w:tc>
      <w:tc>
        <w:tcPr>
          <w:tcW w:w="3662" w:type="dxa"/>
          <w:vMerge/>
          <w:tcBorders>
            <w:left w:val="nil"/>
            <w:bottom w:val="single" w:sz="18" w:space="0" w:color="auto"/>
            <w:right w:val="single" w:sz="18" w:space="0" w:color="auto"/>
          </w:tcBorders>
          <w:vAlign w:val="center"/>
        </w:tcPr>
        <w:p w:rsidR="00460AA0" w:rsidRDefault="00460AA0">
          <w:pPr>
            <w:pStyle w:val="a5"/>
            <w:jc w:val="center"/>
            <w:rPr>
              <w:rFonts w:ascii="Arial" w:hAnsi="Arial"/>
              <w:sz w:val="24"/>
            </w:rPr>
          </w:pPr>
        </w:p>
      </w:tc>
      <w:tc>
        <w:tcPr>
          <w:tcW w:w="2835" w:type="dxa"/>
          <w:gridSpan w:val="3"/>
          <w:vMerge/>
          <w:tcBorders>
            <w:left w:val="nil"/>
            <w:bottom w:val="single" w:sz="18" w:space="0" w:color="auto"/>
          </w:tcBorders>
        </w:tcPr>
        <w:p w:rsidR="00460AA0" w:rsidRDefault="00460AA0">
          <w:pPr>
            <w:pStyle w:val="a5"/>
            <w:jc w:val="center"/>
            <w:rPr>
              <w:rFonts w:ascii="Arial" w:hAnsi="Arial"/>
              <w:b/>
              <w:sz w:val="22"/>
            </w:rPr>
          </w:pPr>
        </w:p>
      </w:tc>
    </w:tr>
  </w:tbl>
  <w:p w:rsidR="00460AA0" w:rsidRDefault="00460A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Layout w:type="fixed"/>
      <w:tblCellMar>
        <w:left w:w="70" w:type="dxa"/>
        <w:right w:w="70" w:type="dxa"/>
      </w:tblCellMar>
      <w:tblLook w:val="0000" w:firstRow="0" w:lastRow="0" w:firstColumn="0" w:lastColumn="0" w:noHBand="0" w:noVBand="0"/>
    </w:tblPr>
    <w:tblGrid>
      <w:gridCol w:w="567"/>
      <w:gridCol w:w="592"/>
      <w:gridCol w:w="591"/>
      <w:gridCol w:w="591"/>
      <w:gridCol w:w="920"/>
      <w:gridCol w:w="647"/>
      <w:gridCol w:w="6015"/>
      <w:gridCol w:w="567"/>
    </w:tblGrid>
    <w:tr w:rsidR="004D687D">
      <w:trPr>
        <w:trHeight w:hRule="exact" w:val="284"/>
      </w:trPr>
      <w:tc>
        <w:tcPr>
          <w:tcW w:w="567" w:type="dxa"/>
          <w:tcBorders>
            <w:top w:val="single" w:sz="18" w:space="0" w:color="auto"/>
            <w:right w:val="single" w:sz="18" w:space="0" w:color="auto"/>
          </w:tcBorders>
        </w:tcPr>
        <w:p w:rsidR="004D687D" w:rsidRDefault="004D687D">
          <w:pPr>
            <w:pStyle w:val="a5"/>
          </w:pPr>
        </w:p>
      </w:tc>
      <w:tc>
        <w:tcPr>
          <w:tcW w:w="592" w:type="dxa"/>
          <w:tcBorders>
            <w:top w:val="single" w:sz="18" w:space="0" w:color="auto"/>
            <w:left w:val="nil"/>
            <w:bottom w:val="single" w:sz="6" w:space="0" w:color="auto"/>
          </w:tcBorders>
        </w:tcPr>
        <w:p w:rsidR="004D687D" w:rsidRDefault="004D687D">
          <w:pPr>
            <w:pStyle w:val="a5"/>
          </w:pPr>
        </w:p>
      </w:tc>
      <w:tc>
        <w:tcPr>
          <w:tcW w:w="591"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591" w:type="dxa"/>
          <w:tcBorders>
            <w:top w:val="single" w:sz="18" w:space="0" w:color="auto"/>
            <w:left w:val="nil"/>
            <w:bottom w:val="single" w:sz="6" w:space="0" w:color="auto"/>
          </w:tcBorders>
        </w:tcPr>
        <w:p w:rsidR="004D687D" w:rsidRDefault="004D687D">
          <w:pPr>
            <w:pStyle w:val="a5"/>
          </w:pPr>
        </w:p>
      </w:tc>
      <w:tc>
        <w:tcPr>
          <w:tcW w:w="920"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47" w:type="dxa"/>
          <w:tcBorders>
            <w:top w:val="single" w:sz="18" w:space="0" w:color="auto"/>
            <w:left w:val="nil"/>
            <w:bottom w:val="single" w:sz="6" w:space="0" w:color="auto"/>
            <w:right w:val="single" w:sz="18" w:space="0" w:color="auto"/>
          </w:tcBorders>
        </w:tcPr>
        <w:p w:rsidR="004D687D" w:rsidRDefault="004D687D">
          <w:pPr>
            <w:pStyle w:val="a5"/>
          </w:pPr>
        </w:p>
      </w:tc>
      <w:tc>
        <w:tcPr>
          <w:tcW w:w="6015" w:type="dxa"/>
          <w:tcBorders>
            <w:top w:val="single" w:sz="18" w:space="0" w:color="auto"/>
            <w:left w:val="nil"/>
          </w:tcBorders>
        </w:tcPr>
        <w:p w:rsidR="004D687D" w:rsidRDefault="004D687D">
          <w:pPr>
            <w:pStyle w:val="a5"/>
          </w:pPr>
        </w:p>
      </w:tc>
      <w:tc>
        <w:tcPr>
          <w:tcW w:w="567" w:type="dxa"/>
          <w:tcBorders>
            <w:top w:val="single" w:sz="18" w:space="0" w:color="auto"/>
            <w:left w:val="single" w:sz="18" w:space="0" w:color="auto"/>
            <w:bottom w:val="single" w:sz="18" w:space="0" w:color="auto"/>
            <w:right w:val="single" w:sz="18" w:space="0" w:color="auto"/>
          </w:tcBorders>
        </w:tcPr>
        <w:p w:rsidR="004D687D" w:rsidRDefault="004D687D">
          <w:pPr>
            <w:pStyle w:val="a5"/>
            <w:ind w:right="-71"/>
          </w:pPr>
          <w:r>
            <w:rPr>
              <w:sz w:val="18"/>
            </w:rPr>
            <w:t>Лист</w:t>
          </w:r>
        </w:p>
      </w:tc>
    </w:tr>
    <w:tr w:rsidR="004D687D">
      <w:trPr>
        <w:trHeight w:hRule="exact" w:val="284"/>
      </w:trPr>
      <w:tc>
        <w:tcPr>
          <w:tcW w:w="567" w:type="dxa"/>
          <w:tcBorders>
            <w:top w:val="single" w:sz="6" w:space="0" w:color="auto"/>
            <w:right w:val="single" w:sz="18" w:space="0" w:color="auto"/>
          </w:tcBorders>
        </w:tcPr>
        <w:p w:rsidR="004D687D" w:rsidRDefault="004D687D">
          <w:pPr>
            <w:pStyle w:val="a5"/>
            <w:ind w:left="-70"/>
          </w:pPr>
        </w:p>
      </w:tc>
      <w:tc>
        <w:tcPr>
          <w:tcW w:w="592" w:type="dxa"/>
          <w:tcBorders>
            <w:left w:val="nil"/>
          </w:tcBorders>
        </w:tcPr>
        <w:p w:rsidR="004D687D" w:rsidRDefault="004D687D">
          <w:pPr>
            <w:pStyle w:val="a5"/>
          </w:pPr>
        </w:p>
      </w:tc>
      <w:tc>
        <w:tcPr>
          <w:tcW w:w="591" w:type="dxa"/>
          <w:tcBorders>
            <w:left w:val="single" w:sz="18" w:space="0" w:color="auto"/>
            <w:right w:val="single" w:sz="18" w:space="0" w:color="auto"/>
          </w:tcBorders>
        </w:tcPr>
        <w:p w:rsidR="004D687D" w:rsidRDefault="004D687D">
          <w:pPr>
            <w:pStyle w:val="a5"/>
          </w:pPr>
        </w:p>
      </w:tc>
      <w:tc>
        <w:tcPr>
          <w:tcW w:w="591" w:type="dxa"/>
          <w:tcBorders>
            <w:left w:val="nil"/>
          </w:tcBorders>
        </w:tcPr>
        <w:p w:rsidR="004D687D" w:rsidRDefault="004D687D">
          <w:pPr>
            <w:pStyle w:val="a5"/>
          </w:pPr>
        </w:p>
      </w:tc>
      <w:tc>
        <w:tcPr>
          <w:tcW w:w="920" w:type="dxa"/>
          <w:tcBorders>
            <w:left w:val="single" w:sz="18" w:space="0" w:color="auto"/>
            <w:right w:val="single" w:sz="18" w:space="0" w:color="auto"/>
          </w:tcBorders>
        </w:tcPr>
        <w:p w:rsidR="004D687D" w:rsidRDefault="004D687D">
          <w:pPr>
            <w:pStyle w:val="a5"/>
          </w:pPr>
        </w:p>
      </w:tc>
      <w:tc>
        <w:tcPr>
          <w:tcW w:w="647" w:type="dxa"/>
          <w:tcBorders>
            <w:left w:val="nil"/>
            <w:right w:val="single" w:sz="18" w:space="0" w:color="auto"/>
          </w:tcBorders>
        </w:tcPr>
        <w:p w:rsidR="004D687D" w:rsidRDefault="004D687D">
          <w:pPr>
            <w:pStyle w:val="a5"/>
          </w:pPr>
        </w:p>
      </w:tc>
      <w:tc>
        <w:tcPr>
          <w:tcW w:w="6015" w:type="dxa"/>
          <w:tcBorders>
            <w:left w:val="nil"/>
          </w:tcBorders>
        </w:tcPr>
        <w:p w:rsidR="004D687D" w:rsidRDefault="004D687D">
          <w:pPr>
            <w:pStyle w:val="a5"/>
          </w:pPr>
        </w:p>
      </w:tc>
      <w:tc>
        <w:tcPr>
          <w:tcW w:w="567" w:type="dxa"/>
          <w:tcBorders>
            <w:left w:val="single" w:sz="18" w:space="0" w:color="auto"/>
            <w:right w:val="single" w:sz="18" w:space="0" w:color="auto"/>
          </w:tcBorders>
        </w:tcPr>
        <w:p w:rsidR="004D687D" w:rsidRDefault="004D687D">
          <w:pPr>
            <w:pStyle w:val="a5"/>
            <w:ind w:right="-71"/>
            <w:jc w:val="center"/>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c>
    </w:tr>
    <w:tr w:rsidR="004D687D">
      <w:trPr>
        <w:trHeight w:hRule="exact" w:val="284"/>
      </w:trPr>
      <w:tc>
        <w:tcPr>
          <w:tcW w:w="567" w:type="dxa"/>
          <w:tcBorders>
            <w:top w:val="single" w:sz="18" w:space="0" w:color="auto"/>
            <w:bottom w:val="single" w:sz="18" w:space="0" w:color="auto"/>
            <w:right w:val="single" w:sz="18" w:space="0" w:color="auto"/>
          </w:tcBorders>
        </w:tcPr>
        <w:p w:rsidR="004D687D" w:rsidRDefault="004D687D">
          <w:pPr>
            <w:pStyle w:val="a5"/>
            <w:jc w:val="center"/>
            <w:rPr>
              <w:sz w:val="16"/>
            </w:rPr>
          </w:pPr>
          <w:r>
            <w:rPr>
              <w:sz w:val="16"/>
            </w:rPr>
            <w:t>Изм.</w:t>
          </w:r>
        </w:p>
      </w:tc>
      <w:tc>
        <w:tcPr>
          <w:tcW w:w="592" w:type="dxa"/>
          <w:tcBorders>
            <w:top w:val="single" w:sz="18" w:space="0" w:color="auto"/>
            <w:left w:val="nil"/>
            <w:bottom w:val="single" w:sz="18" w:space="0" w:color="auto"/>
          </w:tcBorders>
        </w:tcPr>
        <w:p w:rsidR="004D687D" w:rsidRDefault="004D687D">
          <w:pPr>
            <w:pStyle w:val="a5"/>
            <w:ind w:left="-72" w:right="-68" w:firstLine="72"/>
            <w:jc w:val="center"/>
            <w:rPr>
              <w:sz w:val="16"/>
            </w:rPr>
          </w:pPr>
          <w:r>
            <w:rPr>
              <w:sz w:val="16"/>
            </w:rPr>
            <w:t>Колуччч</w:t>
          </w:r>
        </w:p>
      </w:tc>
      <w:tc>
        <w:tcPr>
          <w:tcW w:w="591" w:type="dxa"/>
          <w:tcBorders>
            <w:top w:val="single" w:sz="18" w:space="0" w:color="auto"/>
            <w:left w:val="single" w:sz="18" w:space="0" w:color="auto"/>
            <w:bottom w:val="single" w:sz="18" w:space="0" w:color="auto"/>
            <w:right w:val="single" w:sz="18" w:space="0" w:color="auto"/>
          </w:tcBorders>
        </w:tcPr>
        <w:p w:rsidR="004D687D" w:rsidRDefault="004D687D">
          <w:pPr>
            <w:pStyle w:val="a5"/>
            <w:jc w:val="center"/>
            <w:rPr>
              <w:sz w:val="16"/>
            </w:rPr>
          </w:pPr>
          <w:r>
            <w:rPr>
              <w:sz w:val="16"/>
            </w:rPr>
            <w:t>Лист</w:t>
          </w:r>
        </w:p>
      </w:tc>
      <w:tc>
        <w:tcPr>
          <w:tcW w:w="591" w:type="dxa"/>
          <w:tcBorders>
            <w:top w:val="single" w:sz="18" w:space="0" w:color="auto"/>
            <w:left w:val="nil"/>
            <w:bottom w:val="single" w:sz="18" w:space="0" w:color="auto"/>
          </w:tcBorders>
        </w:tcPr>
        <w:p w:rsidR="004D687D" w:rsidRDefault="004D687D">
          <w:pPr>
            <w:pStyle w:val="a5"/>
            <w:jc w:val="center"/>
            <w:rPr>
              <w:sz w:val="16"/>
            </w:rPr>
          </w:pPr>
          <w:r>
            <w:rPr>
              <w:sz w:val="16"/>
            </w:rPr>
            <w:t>№док</w:t>
          </w:r>
        </w:p>
      </w:tc>
      <w:tc>
        <w:tcPr>
          <w:tcW w:w="920" w:type="dxa"/>
          <w:tcBorders>
            <w:top w:val="single" w:sz="18" w:space="0" w:color="auto"/>
            <w:left w:val="single" w:sz="18" w:space="0" w:color="auto"/>
            <w:bottom w:val="single" w:sz="18" w:space="0" w:color="auto"/>
            <w:right w:val="single" w:sz="18" w:space="0" w:color="auto"/>
          </w:tcBorders>
        </w:tcPr>
        <w:p w:rsidR="004D687D" w:rsidRDefault="004D687D">
          <w:pPr>
            <w:pStyle w:val="a5"/>
            <w:jc w:val="center"/>
            <w:rPr>
              <w:sz w:val="16"/>
            </w:rPr>
          </w:pPr>
          <w:r>
            <w:rPr>
              <w:sz w:val="16"/>
            </w:rPr>
            <w:t>Подп.</w:t>
          </w:r>
        </w:p>
      </w:tc>
      <w:tc>
        <w:tcPr>
          <w:tcW w:w="647" w:type="dxa"/>
          <w:tcBorders>
            <w:top w:val="single" w:sz="18" w:space="0" w:color="auto"/>
            <w:left w:val="nil"/>
            <w:bottom w:val="single" w:sz="18" w:space="0" w:color="auto"/>
            <w:right w:val="single" w:sz="18" w:space="0" w:color="auto"/>
          </w:tcBorders>
        </w:tcPr>
        <w:p w:rsidR="004D687D" w:rsidRDefault="004D687D">
          <w:pPr>
            <w:pStyle w:val="a5"/>
            <w:rPr>
              <w:sz w:val="16"/>
            </w:rPr>
          </w:pPr>
          <w:r>
            <w:rPr>
              <w:sz w:val="16"/>
            </w:rPr>
            <w:t>Дата</w:t>
          </w:r>
        </w:p>
      </w:tc>
      <w:tc>
        <w:tcPr>
          <w:tcW w:w="6015" w:type="dxa"/>
          <w:tcBorders>
            <w:left w:val="nil"/>
            <w:bottom w:val="single" w:sz="18" w:space="0" w:color="auto"/>
          </w:tcBorders>
        </w:tcPr>
        <w:p w:rsidR="004D687D" w:rsidRDefault="004D687D">
          <w:pPr>
            <w:pStyle w:val="a5"/>
            <w:rPr>
              <w:sz w:val="16"/>
            </w:rPr>
          </w:pPr>
        </w:p>
      </w:tc>
      <w:tc>
        <w:tcPr>
          <w:tcW w:w="567" w:type="dxa"/>
          <w:tcBorders>
            <w:left w:val="single" w:sz="18" w:space="0" w:color="auto"/>
            <w:bottom w:val="single" w:sz="18" w:space="0" w:color="auto"/>
            <w:right w:val="single" w:sz="18" w:space="0" w:color="auto"/>
          </w:tcBorders>
        </w:tcPr>
        <w:p w:rsidR="004D687D" w:rsidRDefault="004D687D">
          <w:pPr>
            <w:pStyle w:val="a5"/>
            <w:ind w:right="-71"/>
            <w:rPr>
              <w:sz w:val="16"/>
            </w:rPr>
          </w:pPr>
        </w:p>
      </w:tc>
    </w:tr>
  </w:tbl>
  <w:p w:rsidR="004D687D" w:rsidRDefault="004D687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7D" w:rsidRDefault="004D687D" w:rsidP="00F61966">
    <w:pPr>
      <w:pStyle w:val="a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214" w:type="dxa"/>
      <w:tblLayout w:type="fixed"/>
      <w:tblCellMar>
        <w:left w:w="70" w:type="dxa"/>
        <w:right w:w="70" w:type="dxa"/>
      </w:tblCellMar>
      <w:tblLook w:val="0000" w:firstRow="0" w:lastRow="0" w:firstColumn="0" w:lastColumn="0" w:noHBand="0" w:noVBand="0"/>
    </w:tblPr>
    <w:tblGrid>
      <w:gridCol w:w="590"/>
      <w:gridCol w:w="642"/>
      <w:gridCol w:w="605"/>
      <w:gridCol w:w="605"/>
      <w:gridCol w:w="907"/>
      <w:gridCol w:w="605"/>
      <w:gridCol w:w="4012"/>
      <w:gridCol w:w="886"/>
      <w:gridCol w:w="885"/>
      <w:gridCol w:w="1033"/>
    </w:tblGrid>
    <w:tr w:rsidR="004D687D" w:rsidTr="000C2B53">
      <w:trPr>
        <w:trHeight w:hRule="exact" w:val="276"/>
      </w:trPr>
      <w:tc>
        <w:tcPr>
          <w:tcW w:w="590" w:type="dxa"/>
        </w:tcPr>
        <w:p w:rsidR="004D687D" w:rsidRDefault="00EC31E0">
          <w:pPr>
            <w:pStyle w:val="a5"/>
            <w:ind w:right="-70"/>
            <w:rPr>
              <w:noProof/>
            </w:rPr>
          </w:pPr>
          <w:r>
            <w:rPr>
              <w:rFonts w:ascii="Arial" w:hAnsi="Arial"/>
              <w:noProof/>
            </w:rPr>
            <mc:AlternateContent>
              <mc:Choice Requires="wps">
                <w:drawing>
                  <wp:anchor distT="0" distB="0" distL="114300" distR="114300" simplePos="0" relativeHeight="251653120" behindDoc="0" locked="0" layoutInCell="0" allowOverlap="1">
                    <wp:simplePos x="0" y="0"/>
                    <wp:positionH relativeFrom="margin">
                      <wp:posOffset>-607060</wp:posOffset>
                    </wp:positionH>
                    <wp:positionV relativeFrom="paragraph">
                      <wp:posOffset>-821690</wp:posOffset>
                    </wp:positionV>
                    <wp:extent cx="495300" cy="3155315"/>
                    <wp:effectExtent l="0" t="0" r="0" b="0"/>
                    <wp:wrapNone/>
                    <wp:docPr id="19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5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Взам. инв. №</w:t>
                                      </w:r>
                                    </w:p>
                                  </w:tc>
                                  <w:tc>
                                    <w:tcPr>
                                      <w:tcW w:w="284" w:type="dxa"/>
                                      <w:textDirection w:val="btLr"/>
                                    </w:tcPr>
                                    <w:p w:rsidR="004D687D" w:rsidRDefault="004D687D">
                                      <w:pPr>
                                        <w:ind w:left="113" w:right="113"/>
                                        <w:rPr>
                                          <w:rFonts w:ascii="Arial" w:hAnsi="Arial"/>
                                          <w:sz w:val="18"/>
                                        </w:rPr>
                                      </w:pPr>
                                    </w:p>
                                  </w:tc>
                                </w:tr>
                                <w:tr w:rsidR="004D687D">
                                  <w:trPr>
                                    <w:cantSplit/>
                                    <w:trHeight w:hRule="exact" w:val="1985"/>
                                  </w:trPr>
                                  <w:tc>
                                    <w:tcPr>
                                      <w:tcW w:w="284" w:type="dxa"/>
                                      <w:textDirection w:val="btLr"/>
                                    </w:tcPr>
                                    <w:p w:rsidR="004D687D" w:rsidRDefault="004D687D">
                                      <w:pPr>
                                        <w:ind w:left="113" w:right="113"/>
                                        <w:jc w:val="center"/>
                                        <w:rPr>
                                          <w:rFonts w:ascii="Arial" w:hAnsi="Arial"/>
                                          <w:sz w:val="18"/>
                                        </w:rPr>
                                      </w:pPr>
                                      <w:r>
                                        <w:rPr>
                                          <w:rFonts w:ascii="Arial" w:hAnsi="Arial"/>
                                          <w:sz w:val="18"/>
                                        </w:rPr>
                                        <w:t>Подпись и дата</w:t>
                                      </w:r>
                                    </w:p>
                                  </w:tc>
                                  <w:tc>
                                    <w:tcPr>
                                      <w:tcW w:w="284" w:type="dxa"/>
                                      <w:textDirection w:val="btLr"/>
                                    </w:tcPr>
                                    <w:p w:rsidR="004D687D" w:rsidRDefault="004D687D">
                                      <w:pPr>
                                        <w:ind w:left="113" w:right="113"/>
                                        <w:rPr>
                                          <w:rFonts w:ascii="Arial" w:hAnsi="Arial"/>
                                          <w:sz w:val="18"/>
                                        </w:rPr>
                                      </w:pPr>
                                    </w:p>
                                  </w:tc>
                                </w:tr>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Инв. № подл.</w:t>
                                      </w:r>
                                    </w:p>
                                  </w:tc>
                                  <w:tc>
                                    <w:tcPr>
                                      <w:tcW w:w="284" w:type="dxa"/>
                                      <w:textDirection w:val="btLr"/>
                                    </w:tcPr>
                                    <w:p w:rsidR="004D687D" w:rsidRDefault="004D687D">
                                      <w:pPr>
                                        <w:ind w:left="113" w:right="113"/>
                                        <w:rPr>
                                          <w:rFonts w:ascii="Arial" w:hAnsi="Arial"/>
                                          <w:sz w:val="18"/>
                                        </w:rPr>
                                      </w:pPr>
                                    </w:p>
                                  </w:tc>
                                </w:tr>
                              </w:tbl>
                              <w:p w:rsidR="004D687D" w:rsidRDefault="004D687D"/>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47.8pt;margin-top:-64.7pt;width:39pt;height:248.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" o:allowincell="f" filled="f" stroked="f">
                    <v:textbox inset="1mm,1mm,1mm,1mm">
                      <w:txbxContent>
                        <w:tbl>
                          <w:tblPr>
                            <w:tblW w:w="0" w:type="auto"/>
                            <w:tblInd w:w="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D687D">
                            <w:trPr>
                              <w:cantSplit/>
                              <w:trHeight w:hRule="exact" w:val="1418"/>
                            </w:trPr>
                            <w:tc>
                              <w:tcPr>
                                <w:tcW w:w="284" w:type="dxa"/>
                                <w:textDirection w:val="btLr"/>
                              </w:tcPr>
                              <w:p w:rsidR="004D687D" w:rsidRDefault="004D687D">
                                <w:pPr>
                                  <w:ind w:left="113" w:right="113"/>
                                  <w:rPr>
                                    <w:rFonts w:ascii="Arial" w:hAnsi="Arial"/>
                                    <w:sz w:val="18"/>
                                  </w:rPr>
                                </w:pPr>
                                <w:proofErr w:type="spellStart"/>
                                <w:r>
                                  <w:rPr>
                                    <w:rFonts w:ascii="Arial" w:hAnsi="Arial"/>
                                    <w:sz w:val="18"/>
                                  </w:rPr>
                                  <w:t>Взам</w:t>
                                </w:r>
                                <w:proofErr w:type="spellEnd"/>
                                <w:r>
                                  <w:rPr>
                                    <w:rFonts w:ascii="Arial" w:hAnsi="Arial"/>
                                    <w:sz w:val="18"/>
                                  </w:rPr>
                                  <w:t>. инв. №</w:t>
                                </w:r>
                              </w:p>
                            </w:tc>
                            <w:tc>
                              <w:tcPr>
                                <w:tcW w:w="284" w:type="dxa"/>
                                <w:textDirection w:val="btLr"/>
                              </w:tcPr>
                              <w:p w:rsidR="004D687D" w:rsidRDefault="004D687D">
                                <w:pPr>
                                  <w:ind w:left="113" w:right="113"/>
                                  <w:rPr>
                                    <w:rFonts w:ascii="Arial" w:hAnsi="Arial"/>
                                    <w:sz w:val="18"/>
                                  </w:rPr>
                                </w:pPr>
                              </w:p>
                            </w:tc>
                          </w:tr>
                          <w:tr w:rsidR="004D687D">
                            <w:trPr>
                              <w:cantSplit/>
                              <w:trHeight w:hRule="exact" w:val="1985"/>
                            </w:trPr>
                            <w:tc>
                              <w:tcPr>
                                <w:tcW w:w="284" w:type="dxa"/>
                                <w:textDirection w:val="btLr"/>
                              </w:tcPr>
                              <w:p w:rsidR="004D687D" w:rsidRDefault="004D687D">
                                <w:pPr>
                                  <w:ind w:left="113" w:right="113"/>
                                  <w:jc w:val="center"/>
                                  <w:rPr>
                                    <w:rFonts w:ascii="Arial" w:hAnsi="Arial"/>
                                    <w:sz w:val="18"/>
                                  </w:rPr>
                                </w:pPr>
                                <w:r>
                                  <w:rPr>
                                    <w:rFonts w:ascii="Arial" w:hAnsi="Arial"/>
                                    <w:sz w:val="18"/>
                                  </w:rPr>
                                  <w:t>Подпись и дата</w:t>
                                </w:r>
                              </w:p>
                            </w:tc>
                            <w:tc>
                              <w:tcPr>
                                <w:tcW w:w="284" w:type="dxa"/>
                                <w:textDirection w:val="btLr"/>
                              </w:tcPr>
                              <w:p w:rsidR="004D687D" w:rsidRDefault="004D687D">
                                <w:pPr>
                                  <w:ind w:left="113" w:right="113"/>
                                  <w:rPr>
                                    <w:rFonts w:ascii="Arial" w:hAnsi="Arial"/>
                                    <w:sz w:val="18"/>
                                  </w:rPr>
                                </w:pPr>
                              </w:p>
                            </w:tc>
                          </w:tr>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Инв. № подл.</w:t>
                                </w:r>
                              </w:p>
                            </w:tc>
                            <w:tc>
                              <w:tcPr>
                                <w:tcW w:w="284" w:type="dxa"/>
                                <w:textDirection w:val="btLr"/>
                              </w:tcPr>
                              <w:p w:rsidR="004D687D" w:rsidRDefault="004D687D">
                                <w:pPr>
                                  <w:ind w:left="113" w:right="113"/>
                                  <w:rPr>
                                    <w:rFonts w:ascii="Arial" w:hAnsi="Arial"/>
                                    <w:sz w:val="18"/>
                                  </w:rPr>
                                </w:pPr>
                              </w:p>
                            </w:tc>
                          </w:tr>
                        </w:tbl>
                        <w:p w:rsidR="004D687D" w:rsidRDefault="004D687D"/>
                      </w:txbxContent>
                    </v:textbox>
                    <w10:wrap anchorx="margin"/>
                  </v:shape>
                </w:pict>
              </mc:Fallback>
            </mc:AlternateContent>
          </w: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cantSplit/>
        <w:trHeight w:hRule="exact" w:val="276"/>
      </w:trPr>
      <w:tc>
        <w:tcPr>
          <w:tcW w:w="590" w:type="dxa"/>
          <w:tcBorders>
            <w:top w:val="single" w:sz="18" w:space="0" w:color="auto"/>
            <w:bottom w:val="single" w:sz="6" w:space="0" w:color="auto"/>
            <w:right w:val="single" w:sz="18" w:space="0" w:color="auto"/>
          </w:tcBorders>
        </w:tcPr>
        <w:p w:rsidR="004D687D" w:rsidRDefault="004D687D">
          <w:pPr>
            <w:pStyle w:val="a5"/>
            <w:ind w:right="-70"/>
          </w:pPr>
        </w:p>
      </w:tc>
      <w:tc>
        <w:tcPr>
          <w:tcW w:w="642" w:type="dxa"/>
          <w:tcBorders>
            <w:top w:val="single" w:sz="18" w:space="0" w:color="auto"/>
            <w:left w:val="nil"/>
            <w:bottom w:val="single" w:sz="6" w:space="0" w:color="auto"/>
          </w:tcBorders>
        </w:tcPr>
        <w:p w:rsidR="004D687D" w:rsidRDefault="004D687D">
          <w:pPr>
            <w:pStyle w:val="a5"/>
          </w:pPr>
        </w:p>
      </w:tc>
      <w:tc>
        <w:tcPr>
          <w:tcW w:w="605"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05" w:type="dxa"/>
          <w:tcBorders>
            <w:top w:val="single" w:sz="18" w:space="0" w:color="auto"/>
            <w:left w:val="nil"/>
            <w:bottom w:val="single" w:sz="6" w:space="0" w:color="auto"/>
            <w:right w:val="single" w:sz="18" w:space="0" w:color="auto"/>
          </w:tcBorders>
        </w:tcPr>
        <w:p w:rsidR="004D687D" w:rsidRDefault="004D687D">
          <w:pPr>
            <w:pStyle w:val="a5"/>
          </w:pPr>
        </w:p>
      </w:tc>
      <w:tc>
        <w:tcPr>
          <w:tcW w:w="907" w:type="dxa"/>
          <w:tcBorders>
            <w:top w:val="single" w:sz="18" w:space="0" w:color="auto"/>
            <w:left w:val="nil"/>
            <w:bottom w:val="single" w:sz="6" w:space="0" w:color="auto"/>
          </w:tcBorders>
        </w:tcPr>
        <w:p w:rsidR="004D687D" w:rsidRDefault="004D687D">
          <w:pPr>
            <w:pStyle w:val="a5"/>
          </w:pPr>
        </w:p>
      </w:tc>
      <w:tc>
        <w:tcPr>
          <w:tcW w:w="605"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816" w:type="dxa"/>
          <w:gridSpan w:val="4"/>
          <w:vMerge w:val="restart"/>
          <w:tcBorders>
            <w:top w:val="single" w:sz="18" w:space="0" w:color="auto"/>
            <w:left w:val="nil"/>
          </w:tcBorders>
          <w:vAlign w:val="center"/>
        </w:tcPr>
        <w:p w:rsidR="00F6136D" w:rsidRDefault="00BC499B" w:rsidP="00BC499B">
          <w:pPr>
            <w:pStyle w:val="a5"/>
            <w:jc w:val="center"/>
          </w:pPr>
          <w:r>
            <w:rPr>
              <w:rFonts w:ascii="Arial" w:hAnsi="Arial"/>
              <w:b/>
              <w:sz w:val="28"/>
            </w:rPr>
            <w:fldChar w:fldCharType="begin"/>
          </w:r>
          <w:r>
            <w:rPr>
              <w:rFonts w:ascii="Arial" w:hAnsi="Arial"/>
              <w:b/>
              <w:sz w:val="28"/>
            </w:rPr>
            <w:instrText xml:space="preserve"> LINK </w:instrText>
          </w:r>
          <w:r w:rsidR="003A703B">
            <w:rPr>
              <w:rFonts w:ascii="Arial" w:hAnsi="Arial"/>
              <w:b/>
              <w:sz w:val="28"/>
            </w:rPr>
            <w:instrText xml:space="preserve">Excel.Sheet.8 "D:\\СхТ\\Ленинградское СП\\ST_v_2_0.xls" Заголовок!R58C8 </w:instrText>
          </w:r>
          <w:r>
            <w:rPr>
              <w:rFonts w:ascii="Arial" w:hAnsi="Arial"/>
              <w:b/>
              <w:sz w:val="28"/>
            </w:rPr>
            <w:instrText xml:space="preserve">\a \f 5 \h \* MERGEFORMAT </w:instrText>
          </w:r>
          <w:r>
            <w:rPr>
              <w:rFonts w:ascii="Arial" w:hAnsi="Arial"/>
              <w:b/>
              <w:sz w:val="28"/>
            </w:rPr>
            <w:fldChar w:fldCharType="separate"/>
          </w:r>
        </w:p>
        <w:p w:rsidR="00F6136D" w:rsidRPr="00F6136D" w:rsidRDefault="00F6136D" w:rsidP="00F6136D">
          <w:pPr>
            <w:pStyle w:val="a5"/>
            <w:jc w:val="center"/>
            <w:rPr>
              <w:b/>
              <w:bCs/>
            </w:rPr>
          </w:pPr>
          <w:r w:rsidRPr="00F6136D">
            <w:rPr>
              <w:rFonts w:ascii="Arial" w:hAnsi="Arial"/>
              <w:b/>
              <w:sz w:val="28"/>
            </w:rPr>
            <w:t>МК</w:t>
          </w:r>
          <w:r w:rsidRPr="00F6136D">
            <w:rPr>
              <w:b/>
              <w:bCs/>
            </w:rPr>
            <w:t xml:space="preserve"> № 130</w:t>
          </w:r>
        </w:p>
        <w:p w:rsidR="00F61966" w:rsidRDefault="00BC499B" w:rsidP="00BC499B">
          <w:pPr>
            <w:pStyle w:val="a5"/>
            <w:jc w:val="center"/>
            <w:rPr>
              <w:rFonts w:ascii="Arial" w:hAnsi="Arial"/>
              <w:b/>
              <w:sz w:val="28"/>
            </w:rPr>
          </w:pPr>
          <w:r>
            <w:rPr>
              <w:rFonts w:ascii="Arial" w:hAnsi="Arial"/>
              <w:b/>
              <w:sz w:val="28"/>
            </w:rPr>
            <w:fldChar w:fldCharType="end"/>
          </w:r>
        </w:p>
      </w:tc>
    </w:tr>
    <w:tr w:rsidR="004D687D" w:rsidTr="000C2B53">
      <w:trPr>
        <w:cantSplit/>
        <w:trHeight w:hRule="exact" w:val="276"/>
      </w:trPr>
      <w:tc>
        <w:tcPr>
          <w:tcW w:w="590" w:type="dxa"/>
          <w:tcBorders>
            <w:right w:val="single" w:sz="18" w:space="0" w:color="auto"/>
          </w:tcBorders>
        </w:tcPr>
        <w:p w:rsidR="004D687D" w:rsidRDefault="004D687D">
          <w:pPr>
            <w:pStyle w:val="a5"/>
          </w:pPr>
        </w:p>
      </w:tc>
      <w:tc>
        <w:tcPr>
          <w:tcW w:w="642" w:type="dxa"/>
          <w:tcBorders>
            <w:left w:val="nil"/>
          </w:tcBorders>
        </w:tcPr>
        <w:p w:rsidR="004D687D" w:rsidRDefault="004D687D">
          <w:pPr>
            <w:pStyle w:val="a5"/>
          </w:pPr>
        </w:p>
      </w:tc>
      <w:tc>
        <w:tcPr>
          <w:tcW w:w="605" w:type="dxa"/>
          <w:tcBorders>
            <w:left w:val="single" w:sz="18" w:space="0" w:color="auto"/>
            <w:right w:val="single" w:sz="18" w:space="0" w:color="auto"/>
          </w:tcBorders>
        </w:tcPr>
        <w:p w:rsidR="004D687D" w:rsidRDefault="004D687D">
          <w:pPr>
            <w:pStyle w:val="a5"/>
          </w:pPr>
        </w:p>
      </w:tc>
      <w:tc>
        <w:tcPr>
          <w:tcW w:w="605" w:type="dxa"/>
          <w:tcBorders>
            <w:left w:val="nil"/>
            <w:right w:val="single" w:sz="18" w:space="0" w:color="auto"/>
          </w:tcBorders>
        </w:tcPr>
        <w:p w:rsidR="004D687D" w:rsidRDefault="004D687D">
          <w:pPr>
            <w:pStyle w:val="a5"/>
          </w:pPr>
        </w:p>
      </w:tc>
      <w:tc>
        <w:tcPr>
          <w:tcW w:w="907" w:type="dxa"/>
          <w:tcBorders>
            <w:left w:val="nil"/>
          </w:tcBorders>
        </w:tcPr>
        <w:p w:rsidR="004D687D" w:rsidRDefault="004D687D">
          <w:pPr>
            <w:pStyle w:val="a5"/>
          </w:pPr>
        </w:p>
      </w:tc>
      <w:tc>
        <w:tcPr>
          <w:tcW w:w="605" w:type="dxa"/>
          <w:tcBorders>
            <w:left w:val="single" w:sz="18" w:space="0" w:color="auto"/>
            <w:right w:val="single" w:sz="18" w:space="0" w:color="auto"/>
          </w:tcBorders>
        </w:tcPr>
        <w:p w:rsidR="004D687D" w:rsidRDefault="004D687D">
          <w:pPr>
            <w:pStyle w:val="a5"/>
          </w:pPr>
        </w:p>
      </w:tc>
      <w:tc>
        <w:tcPr>
          <w:tcW w:w="6816" w:type="dxa"/>
          <w:gridSpan w:val="4"/>
          <w:vMerge/>
          <w:tcBorders>
            <w:left w:val="nil"/>
          </w:tcBorders>
        </w:tcPr>
        <w:p w:rsidR="004D687D" w:rsidRDefault="004D687D">
          <w:pPr>
            <w:pStyle w:val="a5"/>
            <w:jc w:val="center"/>
            <w:rPr>
              <w:rFonts w:ascii="Arial" w:hAnsi="Arial"/>
              <w:b/>
              <w:sz w:val="24"/>
            </w:rPr>
          </w:pPr>
        </w:p>
      </w:tc>
    </w:tr>
    <w:tr w:rsidR="004D687D" w:rsidTr="000C2B53">
      <w:trPr>
        <w:cantSplit/>
        <w:trHeight w:hRule="exact" w:val="276"/>
      </w:trPr>
      <w:tc>
        <w:tcPr>
          <w:tcW w:w="590" w:type="dxa"/>
          <w:tcBorders>
            <w:top w:val="single" w:sz="18" w:space="0" w:color="auto"/>
            <w:bottom w:val="single" w:sz="18" w:space="0" w:color="auto"/>
            <w:right w:val="single" w:sz="18" w:space="0" w:color="auto"/>
          </w:tcBorders>
        </w:tcPr>
        <w:p w:rsidR="004D687D" w:rsidRDefault="004D687D">
          <w:pPr>
            <w:pStyle w:val="a5"/>
            <w:jc w:val="center"/>
            <w:rPr>
              <w:rFonts w:ascii="Arial Narrow" w:hAnsi="Arial Narrow"/>
              <w:sz w:val="18"/>
            </w:rPr>
          </w:pPr>
          <w:r>
            <w:rPr>
              <w:rFonts w:ascii="Arial Narrow" w:hAnsi="Arial Narrow"/>
              <w:sz w:val="18"/>
            </w:rPr>
            <w:t>Изм.</w:t>
          </w:r>
        </w:p>
      </w:tc>
      <w:tc>
        <w:tcPr>
          <w:tcW w:w="642" w:type="dxa"/>
          <w:tcBorders>
            <w:top w:val="single" w:sz="18" w:space="0" w:color="auto"/>
            <w:left w:val="nil"/>
            <w:bottom w:val="single" w:sz="18" w:space="0" w:color="auto"/>
          </w:tcBorders>
        </w:tcPr>
        <w:p w:rsidR="004D687D" w:rsidRDefault="004D687D">
          <w:pPr>
            <w:pStyle w:val="a5"/>
            <w:rPr>
              <w:rFonts w:ascii="Arial Narrow" w:hAnsi="Arial Narrow"/>
              <w:sz w:val="18"/>
            </w:rPr>
          </w:pPr>
          <w:r>
            <w:rPr>
              <w:rFonts w:ascii="Arial Narrow" w:hAnsi="Arial Narrow"/>
              <w:sz w:val="18"/>
            </w:rPr>
            <w:t>Кол.уч.</w:t>
          </w:r>
        </w:p>
      </w:tc>
      <w:tc>
        <w:tcPr>
          <w:tcW w:w="605" w:type="dxa"/>
          <w:tcBorders>
            <w:top w:val="single" w:sz="18" w:space="0" w:color="auto"/>
            <w:left w:val="single" w:sz="18" w:space="0" w:color="auto"/>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Лист</w:t>
          </w:r>
        </w:p>
      </w:tc>
      <w:tc>
        <w:tcPr>
          <w:tcW w:w="605" w:type="dxa"/>
          <w:tcBorders>
            <w:top w:val="single" w:sz="18" w:space="0" w:color="auto"/>
            <w:left w:val="nil"/>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№док</w:t>
          </w:r>
        </w:p>
      </w:tc>
      <w:tc>
        <w:tcPr>
          <w:tcW w:w="907" w:type="dxa"/>
          <w:tcBorders>
            <w:top w:val="single" w:sz="18" w:space="0" w:color="auto"/>
            <w:left w:val="nil"/>
            <w:bottom w:val="single" w:sz="18" w:space="0" w:color="auto"/>
          </w:tcBorders>
        </w:tcPr>
        <w:p w:rsidR="004D687D" w:rsidRDefault="004D687D">
          <w:pPr>
            <w:pStyle w:val="a5"/>
            <w:jc w:val="center"/>
            <w:rPr>
              <w:rFonts w:ascii="Arial Narrow" w:hAnsi="Arial Narrow"/>
              <w:sz w:val="18"/>
            </w:rPr>
          </w:pPr>
          <w:r>
            <w:rPr>
              <w:rFonts w:ascii="Arial Narrow" w:hAnsi="Arial Narrow"/>
              <w:sz w:val="18"/>
            </w:rPr>
            <w:t>Подп.</w:t>
          </w:r>
        </w:p>
      </w:tc>
      <w:tc>
        <w:tcPr>
          <w:tcW w:w="605" w:type="dxa"/>
          <w:tcBorders>
            <w:top w:val="single" w:sz="18" w:space="0" w:color="auto"/>
            <w:left w:val="single" w:sz="18" w:space="0" w:color="auto"/>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Дата</w:t>
          </w:r>
        </w:p>
      </w:tc>
      <w:tc>
        <w:tcPr>
          <w:tcW w:w="6816" w:type="dxa"/>
          <w:gridSpan w:val="4"/>
          <w:vMerge/>
          <w:tcBorders>
            <w:left w:val="nil"/>
            <w:bottom w:val="single" w:sz="18" w:space="0" w:color="auto"/>
          </w:tcBorders>
        </w:tcPr>
        <w:p w:rsidR="004D687D" w:rsidRDefault="004D687D">
          <w:pPr>
            <w:pStyle w:val="a5"/>
            <w:jc w:val="center"/>
            <w:rPr>
              <w:rFonts w:ascii="Arial" w:hAnsi="Arial"/>
              <w:b/>
              <w:sz w:val="24"/>
            </w:rPr>
          </w:pPr>
        </w:p>
      </w:tc>
    </w:tr>
    <w:tr w:rsidR="000C2B53" w:rsidTr="000C2B53">
      <w:trPr>
        <w:cantSplit/>
        <w:trHeight w:hRule="exact" w:val="276"/>
      </w:trPr>
      <w:tc>
        <w:tcPr>
          <w:tcW w:w="1232" w:type="dxa"/>
          <w:gridSpan w:val="2"/>
          <w:tcBorders>
            <w:bottom w:val="single" w:sz="6" w:space="0" w:color="auto"/>
            <w:right w:val="single" w:sz="18" w:space="0" w:color="auto"/>
          </w:tcBorders>
          <w:vAlign w:val="center"/>
        </w:tcPr>
        <w:p w:rsidR="000C2B53" w:rsidRDefault="000C2B53" w:rsidP="00F61966">
          <w:pPr>
            <w:pStyle w:val="a5"/>
            <w:rPr>
              <w:rFonts w:ascii="Arial" w:hAnsi="Arial"/>
            </w:rPr>
          </w:pPr>
          <w:r>
            <w:rPr>
              <w:rFonts w:ascii="Arial" w:hAnsi="Arial"/>
            </w:rPr>
            <w:t>Разраб</w:t>
          </w:r>
        </w:p>
      </w:tc>
      <w:tc>
        <w:tcPr>
          <w:tcW w:w="1210" w:type="dxa"/>
          <w:gridSpan w:val="2"/>
          <w:tcBorders>
            <w:left w:val="nil"/>
            <w:bottom w:val="single" w:sz="6" w:space="0" w:color="auto"/>
          </w:tcBorders>
          <w:vAlign w:val="center"/>
        </w:tcPr>
        <w:p w:rsidR="000C2B53" w:rsidRPr="00F61966" w:rsidRDefault="000C2B53" w:rsidP="00F61966">
          <w:pPr>
            <w:pStyle w:val="a5"/>
            <w:rPr>
              <w:rFonts w:ascii="Arial" w:hAnsi="Arial"/>
              <w:sz w:val="14"/>
              <w:szCs w:val="14"/>
            </w:rPr>
          </w:pPr>
          <w:r w:rsidRPr="00F61966">
            <w:rPr>
              <w:rFonts w:ascii="Arial" w:hAnsi="Arial"/>
              <w:sz w:val="14"/>
              <w:szCs w:val="14"/>
            </w:rPr>
            <w:t>Сидоренко</w:t>
          </w:r>
          <w:r>
            <w:rPr>
              <w:rFonts w:ascii="Arial" w:hAnsi="Arial"/>
              <w:sz w:val="14"/>
              <w:szCs w:val="14"/>
            </w:rPr>
            <w:t xml:space="preserve"> Е.Б.</w:t>
          </w:r>
        </w:p>
      </w:tc>
      <w:tc>
        <w:tcPr>
          <w:tcW w:w="907" w:type="dxa"/>
          <w:tcBorders>
            <w:top w:val="single" w:sz="18" w:space="0" w:color="auto"/>
            <w:left w:val="single" w:sz="18" w:space="0" w:color="auto"/>
            <w:bottom w:val="single" w:sz="6" w:space="0" w:color="auto"/>
          </w:tcBorders>
        </w:tcPr>
        <w:p w:rsidR="000C2B53" w:rsidRDefault="000C2B53">
          <w:pPr>
            <w:pStyle w:val="a5"/>
            <w:rPr>
              <w:rFonts w:ascii="Arial" w:hAnsi="Arial"/>
            </w:rPr>
          </w:pPr>
        </w:p>
      </w:tc>
      <w:tc>
        <w:tcPr>
          <w:tcW w:w="605" w:type="dxa"/>
          <w:tcBorders>
            <w:top w:val="single" w:sz="18" w:space="0" w:color="auto"/>
            <w:left w:val="single" w:sz="18" w:space="0" w:color="auto"/>
            <w:bottom w:val="single" w:sz="6" w:space="0" w:color="auto"/>
            <w:right w:val="single" w:sz="18" w:space="0" w:color="auto"/>
          </w:tcBorders>
        </w:tcPr>
        <w:p w:rsidR="000C2B53" w:rsidRDefault="000C2B53">
          <w:pPr>
            <w:pStyle w:val="a5"/>
            <w:rPr>
              <w:rFonts w:ascii="Arial" w:hAnsi="Arial"/>
            </w:rPr>
          </w:pPr>
        </w:p>
      </w:tc>
      <w:tc>
        <w:tcPr>
          <w:tcW w:w="4012" w:type="dxa"/>
          <w:vMerge w:val="restart"/>
          <w:tcBorders>
            <w:left w:val="nil"/>
            <w:right w:val="single" w:sz="18" w:space="0" w:color="auto"/>
          </w:tcBorders>
          <w:vAlign w:val="center"/>
        </w:tcPr>
        <w:p w:rsidR="000C2B53" w:rsidRPr="000C2B53" w:rsidRDefault="000C2B53">
          <w:pPr>
            <w:jc w:val="center"/>
            <w:rPr>
              <w:rFonts w:ascii="Arial" w:hAnsi="Arial" w:cs="Arial"/>
              <w:b/>
              <w:bCs/>
              <w:sz w:val="22"/>
              <w:szCs w:val="22"/>
            </w:rPr>
          </w:pPr>
          <w:r w:rsidRPr="000C2B53">
            <w:rPr>
              <w:rFonts w:ascii="Arial" w:hAnsi="Arial" w:cs="Arial"/>
              <w:b/>
              <w:bCs/>
              <w:sz w:val="22"/>
              <w:szCs w:val="22"/>
            </w:rPr>
            <w:t>Схема теплоснабжения</w:t>
          </w:r>
        </w:p>
        <w:p w:rsidR="000C2B53" w:rsidRDefault="000C2B53">
          <w:pPr>
            <w:jc w:val="center"/>
            <w:rPr>
              <w:rFonts w:ascii="Arial" w:hAnsi="Arial" w:cs="Arial"/>
              <w:b/>
              <w:bCs/>
              <w:sz w:val="18"/>
              <w:szCs w:val="18"/>
            </w:rPr>
          </w:pPr>
        </w:p>
      </w:tc>
      <w:tc>
        <w:tcPr>
          <w:tcW w:w="886" w:type="dxa"/>
          <w:tcBorders>
            <w:left w:val="nil"/>
            <w:bottom w:val="single" w:sz="18" w:space="0" w:color="auto"/>
            <w:right w:val="single" w:sz="18" w:space="0" w:color="auto"/>
          </w:tcBorders>
        </w:tcPr>
        <w:p w:rsidR="000C2B53" w:rsidRDefault="000C2B53">
          <w:pPr>
            <w:pStyle w:val="a5"/>
          </w:pPr>
          <w:r>
            <w:t>Стадия</w:t>
          </w:r>
        </w:p>
      </w:tc>
      <w:tc>
        <w:tcPr>
          <w:tcW w:w="885" w:type="dxa"/>
          <w:tcBorders>
            <w:left w:val="nil"/>
            <w:bottom w:val="single" w:sz="18" w:space="0" w:color="auto"/>
          </w:tcBorders>
        </w:tcPr>
        <w:p w:rsidR="000C2B53" w:rsidRDefault="000C2B53">
          <w:pPr>
            <w:pStyle w:val="a5"/>
            <w:jc w:val="center"/>
          </w:pPr>
          <w:r>
            <w:t>Лист</w:t>
          </w:r>
        </w:p>
      </w:tc>
      <w:tc>
        <w:tcPr>
          <w:tcW w:w="1033" w:type="dxa"/>
          <w:tcBorders>
            <w:left w:val="single" w:sz="18" w:space="0" w:color="auto"/>
            <w:bottom w:val="single" w:sz="18" w:space="0" w:color="auto"/>
          </w:tcBorders>
        </w:tcPr>
        <w:p w:rsidR="000C2B53" w:rsidRDefault="000C2B53">
          <w:pPr>
            <w:pStyle w:val="a5"/>
            <w:jc w:val="center"/>
          </w:pPr>
          <w:r>
            <w:t>Листов</w:t>
          </w:r>
        </w:p>
      </w:tc>
    </w:tr>
    <w:tr w:rsidR="000C2B53" w:rsidTr="000C2B53">
      <w:trPr>
        <w:cantSplit/>
        <w:trHeight w:hRule="exact" w:val="276"/>
      </w:trPr>
      <w:tc>
        <w:tcPr>
          <w:tcW w:w="1232" w:type="dxa"/>
          <w:gridSpan w:val="2"/>
          <w:tcBorders>
            <w:right w:val="single" w:sz="18" w:space="0" w:color="auto"/>
          </w:tcBorders>
          <w:vAlign w:val="center"/>
        </w:tcPr>
        <w:p w:rsidR="000C2B53" w:rsidRDefault="000C2B53" w:rsidP="00F61966">
          <w:pPr>
            <w:pStyle w:val="a5"/>
            <w:rPr>
              <w:rFonts w:ascii="Arial" w:hAnsi="Arial"/>
            </w:rPr>
          </w:pPr>
          <w:r>
            <w:rPr>
              <w:rFonts w:ascii="Arial" w:hAnsi="Arial"/>
            </w:rPr>
            <w:t>Проверил</w:t>
          </w:r>
        </w:p>
      </w:tc>
      <w:tc>
        <w:tcPr>
          <w:tcW w:w="1210" w:type="dxa"/>
          <w:gridSpan w:val="2"/>
          <w:tcBorders>
            <w:left w:val="nil"/>
          </w:tcBorders>
          <w:vAlign w:val="center"/>
        </w:tcPr>
        <w:p w:rsidR="000C2B53" w:rsidRPr="00F61966" w:rsidRDefault="000C2B53" w:rsidP="00F61966">
          <w:pPr>
            <w:pStyle w:val="a5"/>
            <w:rPr>
              <w:rFonts w:ascii="Arial" w:hAnsi="Arial"/>
              <w:sz w:val="14"/>
              <w:szCs w:val="14"/>
            </w:rPr>
          </w:pPr>
          <w:r w:rsidRPr="00F61966">
            <w:rPr>
              <w:rFonts w:ascii="Arial" w:hAnsi="Arial"/>
              <w:sz w:val="14"/>
              <w:szCs w:val="14"/>
            </w:rPr>
            <w:t>Скрипник В. В.</w:t>
          </w:r>
        </w:p>
      </w:tc>
      <w:tc>
        <w:tcPr>
          <w:tcW w:w="907" w:type="dxa"/>
          <w:tcBorders>
            <w:left w:val="single" w:sz="18" w:space="0" w:color="auto"/>
          </w:tcBorders>
        </w:tcPr>
        <w:p w:rsidR="000C2B53" w:rsidRDefault="000C2B53">
          <w:pPr>
            <w:pStyle w:val="a5"/>
            <w:rPr>
              <w:rFonts w:ascii="Arial" w:hAnsi="Arial"/>
            </w:rPr>
          </w:pPr>
        </w:p>
      </w:tc>
      <w:tc>
        <w:tcPr>
          <w:tcW w:w="605" w:type="dxa"/>
          <w:tcBorders>
            <w:left w:val="single" w:sz="18" w:space="0" w:color="auto"/>
            <w:right w:val="single" w:sz="18" w:space="0" w:color="auto"/>
          </w:tcBorders>
        </w:tcPr>
        <w:p w:rsidR="000C2B53" w:rsidRDefault="000C2B53">
          <w:pPr>
            <w:pStyle w:val="a5"/>
            <w:rPr>
              <w:rFonts w:ascii="Arial" w:hAnsi="Arial"/>
            </w:rPr>
          </w:pPr>
        </w:p>
      </w:tc>
      <w:tc>
        <w:tcPr>
          <w:tcW w:w="4012" w:type="dxa"/>
          <w:vMerge/>
          <w:tcBorders>
            <w:left w:val="nil"/>
            <w:right w:val="single" w:sz="18" w:space="0" w:color="auto"/>
          </w:tcBorders>
          <w:vAlign w:val="bottom"/>
        </w:tcPr>
        <w:p w:rsidR="000C2B53" w:rsidRDefault="000C2B53">
          <w:pPr>
            <w:pStyle w:val="a5"/>
            <w:jc w:val="center"/>
            <w:rPr>
              <w:rFonts w:ascii="Arial" w:hAnsi="Arial"/>
              <w:sz w:val="24"/>
            </w:rPr>
          </w:pPr>
        </w:p>
      </w:tc>
      <w:tc>
        <w:tcPr>
          <w:tcW w:w="886" w:type="dxa"/>
          <w:tcBorders>
            <w:top w:val="single" w:sz="18" w:space="0" w:color="auto"/>
            <w:left w:val="nil"/>
            <w:bottom w:val="single" w:sz="18" w:space="0" w:color="auto"/>
            <w:right w:val="single" w:sz="18" w:space="0" w:color="auto"/>
          </w:tcBorders>
        </w:tcPr>
        <w:p w:rsidR="000C2B53" w:rsidRDefault="000C2B53">
          <w:pPr>
            <w:pStyle w:val="a5"/>
            <w:jc w:val="center"/>
          </w:pPr>
          <w:r>
            <w:t>ТЭО</w:t>
          </w:r>
        </w:p>
      </w:tc>
      <w:tc>
        <w:tcPr>
          <w:tcW w:w="885" w:type="dxa"/>
          <w:tcBorders>
            <w:left w:val="nil"/>
            <w:bottom w:val="single" w:sz="18" w:space="0" w:color="auto"/>
          </w:tcBorders>
        </w:tcPr>
        <w:p w:rsidR="000C2B53" w:rsidRDefault="000C2B53">
          <w:pPr>
            <w:pStyle w:val="a5"/>
            <w:jc w:val="center"/>
          </w:pPr>
        </w:p>
      </w:tc>
      <w:tc>
        <w:tcPr>
          <w:tcW w:w="1033" w:type="dxa"/>
          <w:tcBorders>
            <w:top w:val="single" w:sz="18" w:space="0" w:color="auto"/>
            <w:left w:val="single" w:sz="18" w:space="0" w:color="auto"/>
            <w:bottom w:val="single" w:sz="18" w:space="0" w:color="auto"/>
          </w:tcBorders>
        </w:tcPr>
        <w:p w:rsidR="000C2B53" w:rsidRDefault="000C2B53">
          <w:pPr>
            <w:pStyle w:val="a5"/>
            <w:jc w:val="center"/>
          </w:pPr>
        </w:p>
      </w:tc>
    </w:tr>
    <w:tr w:rsidR="000C2B53" w:rsidTr="000C2B53">
      <w:trPr>
        <w:cantSplit/>
        <w:trHeight w:hRule="exact" w:val="276"/>
      </w:trPr>
      <w:tc>
        <w:tcPr>
          <w:tcW w:w="1232" w:type="dxa"/>
          <w:gridSpan w:val="2"/>
          <w:tcBorders>
            <w:top w:val="single" w:sz="6" w:space="0" w:color="auto"/>
            <w:right w:val="single" w:sz="18" w:space="0" w:color="auto"/>
          </w:tcBorders>
        </w:tcPr>
        <w:p w:rsidR="000C2B53" w:rsidRDefault="000C2B53" w:rsidP="005E6196">
          <w:pPr>
            <w:pStyle w:val="a5"/>
            <w:rPr>
              <w:rFonts w:ascii="Arial" w:hAnsi="Arial"/>
            </w:rPr>
          </w:pPr>
        </w:p>
      </w:tc>
      <w:tc>
        <w:tcPr>
          <w:tcW w:w="1210" w:type="dxa"/>
          <w:gridSpan w:val="2"/>
          <w:tcBorders>
            <w:top w:val="single" w:sz="6" w:space="0" w:color="auto"/>
            <w:left w:val="nil"/>
          </w:tcBorders>
        </w:tcPr>
        <w:p w:rsidR="000C2B53" w:rsidRDefault="000C2B53" w:rsidP="005E6196">
          <w:pPr>
            <w:pStyle w:val="a5"/>
            <w:rPr>
              <w:rFonts w:ascii="Arial" w:hAnsi="Arial"/>
            </w:rPr>
          </w:pPr>
        </w:p>
      </w:tc>
      <w:tc>
        <w:tcPr>
          <w:tcW w:w="907" w:type="dxa"/>
          <w:tcBorders>
            <w:top w:val="single" w:sz="6" w:space="0" w:color="auto"/>
            <w:left w:val="single" w:sz="18" w:space="0" w:color="auto"/>
          </w:tcBorders>
        </w:tcPr>
        <w:p w:rsidR="000C2B53" w:rsidRDefault="000C2B53">
          <w:pPr>
            <w:pStyle w:val="a5"/>
            <w:rPr>
              <w:rFonts w:ascii="Arial" w:hAnsi="Arial"/>
            </w:rPr>
          </w:pPr>
        </w:p>
      </w:tc>
      <w:tc>
        <w:tcPr>
          <w:tcW w:w="605" w:type="dxa"/>
          <w:tcBorders>
            <w:top w:val="single" w:sz="6" w:space="0" w:color="auto"/>
            <w:left w:val="single" w:sz="18" w:space="0" w:color="auto"/>
            <w:right w:val="single" w:sz="18" w:space="0" w:color="auto"/>
          </w:tcBorders>
        </w:tcPr>
        <w:p w:rsidR="000C2B53" w:rsidRDefault="000C2B53">
          <w:pPr>
            <w:pStyle w:val="a5"/>
            <w:rPr>
              <w:rFonts w:ascii="Arial" w:hAnsi="Arial"/>
            </w:rPr>
          </w:pPr>
        </w:p>
      </w:tc>
      <w:tc>
        <w:tcPr>
          <w:tcW w:w="4012" w:type="dxa"/>
          <w:vMerge/>
          <w:tcBorders>
            <w:left w:val="nil"/>
            <w:right w:val="single" w:sz="18" w:space="0" w:color="auto"/>
          </w:tcBorders>
        </w:tcPr>
        <w:p w:rsidR="000C2B53" w:rsidRDefault="000C2B53">
          <w:pPr>
            <w:pStyle w:val="a5"/>
            <w:jc w:val="center"/>
            <w:rPr>
              <w:rFonts w:ascii="Arial" w:hAnsi="Arial"/>
              <w:sz w:val="24"/>
            </w:rPr>
          </w:pPr>
        </w:p>
      </w:tc>
      <w:tc>
        <w:tcPr>
          <w:tcW w:w="2804" w:type="dxa"/>
          <w:gridSpan w:val="3"/>
          <w:vMerge w:val="restart"/>
          <w:tcBorders>
            <w:left w:val="nil"/>
          </w:tcBorders>
          <w:vAlign w:val="center"/>
        </w:tcPr>
        <w:p w:rsidR="000C2B53" w:rsidRDefault="000C2B53" w:rsidP="00F61966">
          <w:pPr>
            <w:pStyle w:val="a5"/>
            <w:jc w:val="center"/>
            <w:rPr>
              <w:rFonts w:ascii="Arial" w:hAnsi="Arial"/>
              <w:b/>
              <w:sz w:val="22"/>
            </w:rPr>
          </w:pPr>
          <w:r>
            <w:rPr>
              <w:rFonts w:ascii="Arial" w:hAnsi="Arial"/>
              <w:b/>
              <w:sz w:val="22"/>
            </w:rPr>
            <w:t>ПИТП</w:t>
          </w:r>
        </w:p>
      </w:tc>
    </w:tr>
    <w:tr w:rsidR="000C2B53" w:rsidTr="000C2B53">
      <w:trPr>
        <w:cantSplit/>
        <w:trHeight w:hRule="exact" w:val="276"/>
      </w:trPr>
      <w:tc>
        <w:tcPr>
          <w:tcW w:w="1232" w:type="dxa"/>
          <w:gridSpan w:val="2"/>
          <w:tcBorders>
            <w:top w:val="single" w:sz="6" w:space="0" w:color="auto"/>
            <w:bottom w:val="single" w:sz="6" w:space="0" w:color="auto"/>
            <w:right w:val="single" w:sz="18" w:space="0" w:color="auto"/>
          </w:tcBorders>
        </w:tcPr>
        <w:p w:rsidR="000C2B53" w:rsidRDefault="000C2B53" w:rsidP="00F61966">
          <w:pPr>
            <w:pStyle w:val="a5"/>
            <w:rPr>
              <w:rFonts w:ascii="Arial" w:hAnsi="Arial"/>
            </w:rPr>
          </w:pPr>
          <w:r>
            <w:rPr>
              <w:rFonts w:ascii="Arial" w:hAnsi="Arial"/>
            </w:rPr>
            <w:t xml:space="preserve"> </w:t>
          </w:r>
        </w:p>
      </w:tc>
      <w:tc>
        <w:tcPr>
          <w:tcW w:w="1210" w:type="dxa"/>
          <w:gridSpan w:val="2"/>
          <w:tcBorders>
            <w:top w:val="single" w:sz="6" w:space="0" w:color="auto"/>
            <w:left w:val="nil"/>
            <w:bottom w:val="single" w:sz="6" w:space="0" w:color="auto"/>
          </w:tcBorders>
        </w:tcPr>
        <w:p w:rsidR="000C2B53" w:rsidRDefault="000C2B53" w:rsidP="005E6196">
          <w:pPr>
            <w:pStyle w:val="a5"/>
            <w:rPr>
              <w:rFonts w:ascii="Arial" w:hAnsi="Arial"/>
            </w:rPr>
          </w:pPr>
        </w:p>
      </w:tc>
      <w:tc>
        <w:tcPr>
          <w:tcW w:w="907" w:type="dxa"/>
          <w:tcBorders>
            <w:top w:val="single" w:sz="6" w:space="0" w:color="auto"/>
            <w:left w:val="single" w:sz="18" w:space="0" w:color="auto"/>
            <w:bottom w:val="single" w:sz="6" w:space="0" w:color="auto"/>
          </w:tcBorders>
        </w:tcPr>
        <w:p w:rsidR="000C2B53" w:rsidRDefault="000C2B53">
          <w:pPr>
            <w:pStyle w:val="a5"/>
            <w:rPr>
              <w:rFonts w:ascii="Arial" w:hAnsi="Arial"/>
            </w:rPr>
          </w:pPr>
        </w:p>
      </w:tc>
      <w:tc>
        <w:tcPr>
          <w:tcW w:w="605" w:type="dxa"/>
          <w:tcBorders>
            <w:top w:val="single" w:sz="6" w:space="0" w:color="auto"/>
            <w:left w:val="single" w:sz="18" w:space="0" w:color="auto"/>
            <w:bottom w:val="single" w:sz="6" w:space="0" w:color="auto"/>
            <w:right w:val="single" w:sz="18" w:space="0" w:color="auto"/>
          </w:tcBorders>
        </w:tcPr>
        <w:p w:rsidR="000C2B53" w:rsidRDefault="000C2B53">
          <w:pPr>
            <w:pStyle w:val="a5"/>
            <w:rPr>
              <w:rFonts w:ascii="Arial" w:hAnsi="Arial"/>
            </w:rPr>
          </w:pPr>
        </w:p>
      </w:tc>
      <w:tc>
        <w:tcPr>
          <w:tcW w:w="4012" w:type="dxa"/>
          <w:vMerge/>
          <w:tcBorders>
            <w:left w:val="nil"/>
            <w:right w:val="single" w:sz="18" w:space="0" w:color="auto"/>
          </w:tcBorders>
        </w:tcPr>
        <w:p w:rsidR="000C2B53" w:rsidRDefault="000C2B53">
          <w:pPr>
            <w:pStyle w:val="a5"/>
            <w:jc w:val="center"/>
            <w:rPr>
              <w:rFonts w:ascii="Arial" w:hAnsi="Arial"/>
              <w:sz w:val="24"/>
            </w:rPr>
          </w:pPr>
        </w:p>
      </w:tc>
      <w:tc>
        <w:tcPr>
          <w:tcW w:w="2804" w:type="dxa"/>
          <w:gridSpan w:val="3"/>
          <w:vMerge/>
          <w:tcBorders>
            <w:left w:val="nil"/>
          </w:tcBorders>
        </w:tcPr>
        <w:p w:rsidR="000C2B53" w:rsidRDefault="000C2B53">
          <w:pPr>
            <w:pStyle w:val="a5"/>
            <w:jc w:val="center"/>
            <w:rPr>
              <w:rFonts w:ascii="Arial" w:hAnsi="Arial"/>
              <w:b/>
              <w:sz w:val="22"/>
            </w:rPr>
          </w:pPr>
        </w:p>
      </w:tc>
    </w:tr>
    <w:tr w:rsidR="000C2B53" w:rsidTr="000C2B53">
      <w:trPr>
        <w:cantSplit/>
        <w:trHeight w:hRule="exact" w:val="276"/>
      </w:trPr>
      <w:tc>
        <w:tcPr>
          <w:tcW w:w="1232" w:type="dxa"/>
          <w:gridSpan w:val="2"/>
          <w:tcBorders>
            <w:bottom w:val="single" w:sz="18" w:space="0" w:color="auto"/>
            <w:right w:val="single" w:sz="18" w:space="0" w:color="auto"/>
          </w:tcBorders>
        </w:tcPr>
        <w:p w:rsidR="000C2B53" w:rsidRDefault="000C2B53">
          <w:pPr>
            <w:pStyle w:val="a5"/>
            <w:rPr>
              <w:rFonts w:ascii="Arial" w:hAnsi="Arial"/>
            </w:rPr>
          </w:pPr>
        </w:p>
      </w:tc>
      <w:tc>
        <w:tcPr>
          <w:tcW w:w="1210" w:type="dxa"/>
          <w:gridSpan w:val="2"/>
          <w:tcBorders>
            <w:left w:val="nil"/>
            <w:bottom w:val="single" w:sz="18" w:space="0" w:color="auto"/>
          </w:tcBorders>
        </w:tcPr>
        <w:p w:rsidR="000C2B53" w:rsidRDefault="000C2B53">
          <w:pPr>
            <w:pStyle w:val="a5"/>
            <w:rPr>
              <w:rFonts w:ascii="Arial" w:hAnsi="Arial"/>
            </w:rPr>
          </w:pPr>
        </w:p>
      </w:tc>
      <w:tc>
        <w:tcPr>
          <w:tcW w:w="907" w:type="dxa"/>
          <w:tcBorders>
            <w:left w:val="single" w:sz="18" w:space="0" w:color="auto"/>
            <w:bottom w:val="single" w:sz="18" w:space="0" w:color="auto"/>
          </w:tcBorders>
        </w:tcPr>
        <w:p w:rsidR="000C2B53" w:rsidRDefault="000C2B53">
          <w:pPr>
            <w:pStyle w:val="a5"/>
            <w:rPr>
              <w:rFonts w:ascii="Arial" w:hAnsi="Arial"/>
            </w:rPr>
          </w:pPr>
        </w:p>
      </w:tc>
      <w:tc>
        <w:tcPr>
          <w:tcW w:w="605" w:type="dxa"/>
          <w:tcBorders>
            <w:left w:val="single" w:sz="18" w:space="0" w:color="auto"/>
            <w:bottom w:val="single" w:sz="18" w:space="0" w:color="auto"/>
            <w:right w:val="single" w:sz="18" w:space="0" w:color="auto"/>
          </w:tcBorders>
        </w:tcPr>
        <w:p w:rsidR="000C2B53" w:rsidRDefault="000C2B53">
          <w:pPr>
            <w:pStyle w:val="a5"/>
            <w:rPr>
              <w:rFonts w:ascii="Arial" w:hAnsi="Arial"/>
            </w:rPr>
          </w:pPr>
        </w:p>
      </w:tc>
      <w:tc>
        <w:tcPr>
          <w:tcW w:w="4012" w:type="dxa"/>
          <w:vMerge/>
          <w:tcBorders>
            <w:left w:val="nil"/>
            <w:bottom w:val="single" w:sz="18" w:space="0" w:color="auto"/>
            <w:right w:val="single" w:sz="18" w:space="0" w:color="auto"/>
          </w:tcBorders>
        </w:tcPr>
        <w:p w:rsidR="000C2B53" w:rsidRDefault="000C2B53">
          <w:pPr>
            <w:pStyle w:val="a5"/>
            <w:jc w:val="center"/>
            <w:rPr>
              <w:rFonts w:ascii="Arial" w:hAnsi="Arial"/>
              <w:sz w:val="24"/>
            </w:rPr>
          </w:pPr>
        </w:p>
      </w:tc>
      <w:tc>
        <w:tcPr>
          <w:tcW w:w="2804" w:type="dxa"/>
          <w:gridSpan w:val="3"/>
          <w:vMerge/>
          <w:tcBorders>
            <w:left w:val="nil"/>
            <w:bottom w:val="single" w:sz="18" w:space="0" w:color="auto"/>
          </w:tcBorders>
        </w:tcPr>
        <w:p w:rsidR="000C2B53" w:rsidRDefault="000C2B53">
          <w:pPr>
            <w:pStyle w:val="a5"/>
            <w:jc w:val="center"/>
            <w:rPr>
              <w:rFonts w:ascii="Arial" w:hAnsi="Arial"/>
              <w:b/>
              <w:sz w:val="22"/>
            </w:rPr>
          </w:pPr>
        </w:p>
      </w:tc>
    </w:tr>
  </w:tbl>
  <w:p w:rsidR="004D687D" w:rsidRDefault="004D687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EC31E0" w:rsidP="00F61966">
    <w:pPr>
      <w:pStyle w:val="a5"/>
      <w:jc w:val="right"/>
    </w:pPr>
    <w:r>
      <w:rPr>
        <w:noProof/>
      </w:rPr>
      <mc:AlternateContent>
        <mc:Choice Requires="wpg">
          <w:drawing>
            <wp:anchor distT="0" distB="0" distL="114300" distR="114300" simplePos="0" relativeHeight="251664384" behindDoc="0" locked="1" layoutInCell="0" allowOverlap="1" wp14:anchorId="11566505" wp14:editId="3A6E1F1F">
              <wp:simplePos x="0" y="0"/>
              <wp:positionH relativeFrom="page">
                <wp:posOffset>723900</wp:posOffset>
              </wp:positionH>
              <wp:positionV relativeFrom="page">
                <wp:posOffset>254000</wp:posOffset>
              </wp:positionV>
              <wp:extent cx="6588760" cy="10189210"/>
              <wp:effectExtent l="0" t="0" r="21590" b="21590"/>
              <wp:wrapNone/>
              <wp:docPr id="177"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78" name="Rectangle 5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0" name="Line 5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5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6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Изм.</w:t>
                            </w:r>
                          </w:p>
                        </w:txbxContent>
                      </wps:txbx>
                      <wps:bodyPr rot="0" vert="horz" wrap="square" lIns="12700" tIns="12700" rIns="12700" bIns="12700" anchor="t" anchorCtr="0" upright="1">
                        <a:noAutofit/>
                      </wps:bodyPr>
                    </wps:wsp>
                    <wps:wsp>
                      <wps:cNvPr id="190"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Лист</w:t>
                            </w:r>
                          </w:p>
                        </w:txbxContent>
                      </wps:txbx>
                      <wps:bodyPr rot="0" vert="horz" wrap="square" lIns="12700" tIns="12700" rIns="12700" bIns="12700" anchor="t" anchorCtr="0" upright="1">
                        <a:noAutofit/>
                      </wps:bodyPr>
                    </wps:wsp>
                    <wps:wsp>
                      <wps:cNvPr id="191"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192"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193"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Дата</w:t>
                            </w:r>
                          </w:p>
                        </w:txbxContent>
                      </wps:txbx>
                      <wps:bodyPr rot="0" vert="horz" wrap="square" lIns="12700" tIns="12700" rIns="12700" bIns="12700" anchor="t" anchorCtr="0" upright="1">
                        <a:noAutofit/>
                      </wps:bodyPr>
                    </wps:wsp>
                    <wps:wsp>
                      <wps:cNvPr id="194" name="Rectangle 6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Лист</w:t>
                            </w:r>
                          </w:p>
                        </w:txbxContent>
                      </wps:txbx>
                      <wps:bodyPr rot="0" vert="horz" wrap="square" lIns="12700" tIns="12700" rIns="12700" bIns="12700" anchor="t" anchorCtr="0" upright="1">
                        <a:noAutofit/>
                      </wps:bodyPr>
                    </wps:wsp>
                    <wps:wsp>
                      <wps:cNvPr id="195" name="Rectangle 6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1761A0">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3A703B">
                              <w:rPr>
                                <w:rStyle w:val="a7"/>
                                <w:noProof/>
                                <w:sz w:val="24"/>
                              </w:rPr>
                              <w:t>17</w:t>
                            </w:r>
                            <w:r>
                              <w:rPr>
                                <w:rStyle w:val="a7"/>
                                <w:sz w:val="24"/>
                              </w:rPr>
                              <w:fldChar w:fldCharType="end"/>
                            </w:r>
                          </w:p>
                        </w:txbxContent>
                      </wps:txbx>
                      <wps:bodyPr rot="0" vert="horz" wrap="square" lIns="12700" tIns="12700" rIns="12700" bIns="12700" anchor="t" anchorCtr="0" upright="1">
                        <a:noAutofit/>
                      </wps:bodyPr>
                    </wps:wsp>
                    <wps:wsp>
                      <wps:cNvPr id="196" name="Rectangle 70"/>
                      <wps:cNvSpPr>
                        <a:spLocks noChangeArrowheads="1"/>
                      </wps:cNvSpPr>
                      <wps:spPr bwMode="auto">
                        <a:xfrm>
                          <a:off x="7745" y="18977"/>
                          <a:ext cx="11075"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6136D" w:rsidRDefault="00EC31E0" w:rsidP="00EC31E0">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3A703B">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F6136D" w:rsidRPr="00F6136D" w:rsidRDefault="00F6136D" w:rsidP="00F6136D">
                            <w:pPr>
                              <w:pStyle w:val="affff"/>
                              <w:jc w:val="center"/>
                              <w:rPr>
                                <w:bCs/>
                              </w:rPr>
                            </w:pPr>
                            <w:r w:rsidRPr="00F6136D">
                              <w:rPr>
                                <w:bCs/>
                              </w:rPr>
                              <w:t>МК № 130</w:t>
                            </w:r>
                          </w:p>
                          <w:p w:rsidR="002E6E01" w:rsidRDefault="00EC31E0" w:rsidP="00EC31E0">
                            <w:pPr>
                              <w:pStyle w:val="affff"/>
                              <w:jc w:val="center"/>
                              <w:rPr>
                                <w:lang w:val="ru-RU"/>
                              </w:rPr>
                            </w:pPr>
                            <w:r>
                              <w:rPr>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1" o:spid="_x0000_s1030" style="position:absolute;left:0;text-align:left;margin-left:57pt;margin-top:20pt;width:518.8pt;height:802.3pt;z-index:251664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" o:allowincell="f">
              <v:rect id="Rectangle 52" o:spid="_x0000_s103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2bsUA&#10;AADcAAAADwAAAGRycy9kb3ducmV2LnhtbESPzW7CQAyE75X6DitX4lY25cBPyoICEhKnClIewMq6&#10;SUTWG7JLkvbp6wMSN1sznvm83o6uUT11ofZs4GOagCIuvK25NHD5PrwvQYWIbLHxTAZ+KcB28/qy&#10;xtT6gc/U57FUEsIhRQNVjG2qdSgqchimviUW7cd3DqOsXalth4OEu0bPkmSuHdYsDRW2tK+ouOZ3&#10;Z+Aax/4rK/O/w+qyWxWnXTbcb5kxk7cx+wQVaYxP8+P6aAV/IbT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bZuxQAAANwAAAAPAAAAAAAAAAAAAAAAAJgCAABkcnMv&#10;ZG93bnJldi54bWxQSwUGAAAAAAQABAD1AAAAigMAAAAA&#10;" filled="f" strokeweight="2pt"/>
              <v:line id="Line 53" o:spid="_x0000_s103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MEAAADcAAAADwAAAGRycy9kb3ducmV2LnhtbERPS4vCMBC+C/sfwix403QXXLU2iggV&#10;b7KtF29jM31gMylN1PrvzcKCt/n4npNsBtOKO/WusazgaxqBIC6sbrhScMrTyQKE88gaW8uk4EkO&#10;NuuPUYKxtg/+pXvmKxFC2MWooPa+i6V0RU0G3dR2xIErbW/QB9hXUvf4COGmld9R9CMNNhwaauxo&#10;V1NxzW5GwfV8mqX7407nbbbVlyr150uplRp/DtsVCE+Df4v/3Qcd5s+X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40wQAAANwAAAAPAAAAAAAAAAAAAAAA&#10;AKECAABkcnMvZG93bnJldi54bWxQSwUGAAAAAAQABAD5AAAAjwMAAAAA&#10;" strokeweight="2pt"/>
              <v:line id="Line 54" o:spid="_x0000_s1033"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AnjsIAAADcAAAADwAAAGRycy9kb3ducmV2LnhtbESPQYvCQAyF74L/YYiwN50qKFIdRYTK&#10;3sTqxVvsxLbYyZTOqN1/vzkI3hLey3tf1tveNepFXag9G5hOElDEhbc1lwYu52y8BBUissXGMxn4&#10;owDbzXCwxtT6N5/olcdSSQiHFA1UMbap1qGoyGGY+JZYtLvvHEZZu1LbDt8S7ho9S5KFdlizNFTY&#10;0r6i4pE/nYHH9TLPDse9PTf5zt7KLF5vd2vMz6jfrUBF6uPX/Ln+tYK/FHx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AnjsIAAADcAAAADwAAAAAAAAAAAAAA&#10;AAChAgAAZHJzL2Rvd25yZXYueG1sUEsFBgAAAAAEAAQA+QAAAJADAAAAAA==&#10;" strokeweight="2pt"/>
              <v:line id="Line 55" o:spid="_x0000_s103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CFb0AAADcAAAADwAAAGRycy9kb3ducmV2LnhtbERPvQrCMBDeBd8hnOCmqYIi1SgiVNzE&#10;6tLtbM622FxKE7W+vREEt/v4fm+16UwtntS6yrKCyTgCQZxbXXGh4HJORgsQziNrrC2Tgjc52Kz7&#10;vRXG2r74RM/UFyKEsItRQel9E0vp8pIMurFtiAN3s61BH2BbSN3iK4SbWk6jaC4NVhwaSmxoV1J+&#10;Tx9GwT27zJL9cafPdbrV1yLx2fWmlRoOuu0ShKfO/8U/90GH+Ys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bsghW9AAAA3AAAAA8AAAAAAAAAAAAAAAAAoQIA&#10;AGRycy9kb3ducmV2LnhtbFBLBQYAAAAABAAEAPkAAACLAwAAAAA=&#10;" strokeweight="2pt"/>
              <v:line id="Line 56" o:spid="_x0000_s103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4cYr0AAADcAAAADwAAAGRycy9kb3ducmV2LnhtbERPvQrCMBDeBd8hnOCmqYIi1SgiVNzE&#10;6tLtbM622FxKE7W+vREEt/v4fm+16UwtntS6yrKCyTgCQZxbXXGh4HJORgsQziNrrC2Tgjc52Kz7&#10;vRXG2r74RM/UFyKEsItRQel9E0vp8pIMurFtiAN3s61BH2BbSN3iK4SbWk6jaC4NVhwaSmxoV1J+&#10;Tx9GwT27zJL9cafPdbrV1yLx2fWmlRoOuu0ShKfO/8U/90GH+Ys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HGK9AAAA3AAAAA8AAAAAAAAAAAAAAAAAoQIA&#10;AGRycy9kb3ducmV2LnhtbFBLBQYAAAAABAAEAPkAAACLAwAAAAA=&#10;" strokeweight="2pt"/>
              <v:line id="Line 57" o:spid="_x0000_s103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5+b4AAADcAAAADwAAAGRycy9kb3ducmV2LnhtbERPvQrCMBDeBd8hnOCmqYo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crn5vgAAANwAAAAPAAAAAAAAAAAAAAAAAKEC&#10;AABkcnMvZG93bnJldi54bWxQSwUGAAAAAAQABAD5AAAAjAMAAAAA&#10;" strokeweight="2pt"/>
              <v:line id="Line 58" o:spid="_x0000_s103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hjb4AAADcAAAADwAAAGRycy9kb3ducmV2LnhtbERPvQrCMBDeBd8hnOCmqaI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myGNvgAAANwAAAAPAAAAAAAAAAAAAAAAAKEC&#10;AABkcnMvZG93bnJldi54bWxQSwUGAAAAAAQABAD5AAAAjAMAAAAA&#10;" strokeweight="2pt"/>
              <v:line id="Line 59" o:spid="_x0000_s1038"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EFr0AAADcAAAADwAAAGRycy9kb3ducmV2LnhtbERPvQrCMBDeBd8hnOCmqYIi1SgiVNzE&#10;6tLtbM622FxKE7W+vREEt/v4fm+16UwtntS6yrKCyTgCQZxbXXGh4HJORgsQziNrrC2Tgjc52Kz7&#10;vRXG2r74RM/UFyKEsItRQel9E0vp8pIMurFtiAN3s61BH2BbSN3iK4SbWk6jaC4NVhwaSmxoV1J+&#10;Tx9GwT27zJL9cafPdbrV1yLx2fWmlRoOuu0ShKfO/8U/90GH+Ys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nXhBa9AAAA3AAAAA8AAAAAAAAAAAAAAAAAoQIA&#10;AGRycy9kb3ducmV2LnhtbFBLBQYAAAAABAAEAPkAAACLAwAAAAA=&#10;" strokeweight="2pt"/>
              <v:line id="Line 60" o:spid="_x0000_s103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aY0sMAAADcAAAADwAAAGRycy9kb3ducmV2LnhtbERPzWoCMRC+C75DGKE3N2sPYrdmF1EL&#10;FQ+ltg8wbsbN6mayJKluffqmUOhtPr7fWVaD7cSVfGgdK5hlOQji2umWGwWfHy/TBYgQkTV2jknB&#10;NwWoyvFoiYV2N36n6yE2IoVwKFCBibEvpAy1IYshcz1x4k7OW4wJ+kZqj7cUbjv5mOdzabHl1GCw&#10;p7Wh+nL4sgp2/ri/zO6NkUfe+W33tnkK9qzUw2RYPYOINMR/8Z/7Vaf5izn8PpMuk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2mNLDAAAA3AAAAA8AAAAAAAAAAAAA&#10;AAAAoQIAAGRycy9kb3ducmV2LnhtbFBLBQYAAAAABAAEAPkAAACRAwAAAAA=&#10;" strokeweight="1pt"/>
              <v:line id="Line 61" o:spid="_x0000_s104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r4AAADcAAAADwAAAGRycy9kb3ducmV2LnhtbERPSwrCMBDdC94hjOBOUwU/VKOIUHEn&#10;VjfuxmZsi82kNFHr7Y0guJvH+85y3ZpKPKlxpWUFo2EEgjizuuRcwfmUDOYgnEfWWFkmBW9ysF51&#10;O0uMtX3xkZ6pz0UIYRejgsL7OpbSZQUZdENbEwfuZhuDPsAml7rBVwg3lRxH0VQaLDk0FFjTtqDs&#10;nj6MgvvlPEl2h60+VelGX/PEX643rVS/124WIDy1/i/+ufc6zJ/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Sb/6vgAAANwAAAAPAAAAAAAAAAAAAAAAAKEC&#10;AABkcnMvZG93bnJldi54bWxQSwUGAAAAAAQABAD5AAAAjAMAAAAA&#10;" strokeweight="2pt"/>
              <v:line id="Line 62" o:spid="_x0000_s1041"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WpO8UAAADcAAAADwAAAGRycy9kb3ducmV2LnhtbESPwW4CMQxE75X4h8hIvZUsPSC6EBCC&#10;IoF6qEr7AWZjNgsbZ5UE2Pbr60Ol3mzNeOZ5vux9q24UUxPYwHhUgCKugm24NvD1uX2agkoZ2WIb&#10;mAx8U4LlYvAwx9KGO3/Q7ZBrJSGcSjTgcu5KrVPlyGMahY5YtFOIHrOssdY24l3Cfaufi2KiPTYs&#10;DQ47WjuqLoerN7CPx7fL+Kd2+sj7+Nq+b16SPxvzOOxXM1CZ+vxv/rveWcGfCq08Ix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WpO8UAAADcAAAADwAAAAAAAAAA&#10;AAAAAAChAgAAZHJzL2Rvd25yZXYueG1sUEsFBgAAAAAEAAQA+QAAAJMDAAAAAA==&#10;" strokeweight="1pt"/>
              <v:rect id="Rectangle 63" o:spid="_x0000_s104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DLL8A&#10;AADcAAAADwAAAGRycy9kb3ducmV2LnhtbERPTYvCMBC9L/gfwgje1nRFpO0apQiCV7sKHodmbLvb&#10;TGoStf57syB4m8f7nOV6MJ24kfOtZQVf0wQEcWV1y7WCw8/2MwXhA7LGzjIpeJCH9Wr0scRc2zvv&#10;6VaGWsQQ9jkqaELocyl91ZBBP7U9ceTO1hkMEbpaaof3GG46OUuShTTYcmxosKdNQ9VfeTUKiuJ3&#10;OF7KDLdepolb6Lmui5NSk/FQfIMINIS3+OXe6Tg/zeD/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YMsvwAAANwAAAAPAAAAAAAAAAAAAAAAAJgCAABkcnMvZG93bnJl&#10;di54bWxQSwUGAAAAAAQABAD1AAAAhAMAAAAA&#10;" filled="f" stroked="f" strokeweight=".25pt">
                <v:textbox inset="1pt,1pt,1pt,1pt">
                  <w:txbxContent>
                    <w:p w:rsidR="002E6E01" w:rsidRDefault="002E6E01">
                      <w:pPr>
                        <w:pStyle w:val="affff"/>
                        <w:jc w:val="center"/>
                        <w:rPr>
                          <w:sz w:val="18"/>
                        </w:rPr>
                      </w:pPr>
                      <w:r>
                        <w:rPr>
                          <w:sz w:val="18"/>
                        </w:rPr>
                        <w:t>Изм.</w:t>
                      </w:r>
                    </w:p>
                  </w:txbxContent>
                </v:textbox>
              </v:rect>
              <v:rect id="Rectangle 64" o:spid="_x0000_s104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8bMIA&#10;AADcAAAADwAAAGRycy9kb3ducmV2LnhtbESPQWvCQBCF7wX/wzJCb3VjEdHoKqEg9Gqq4HHIjkk0&#10;Oxt3t5r+e+cg9DbDe/PeN+vt4Dp1pxBbzwamkwwUceVty7WBw8/uYwEqJmSLnWcy8EcRtpvR2xpz&#10;6x+8p3uZaiUhHHM00KTU51rHqiGHceJ7YtHOPjhMsoZa24APCXed/syyuXbYsjQ02NNXQ9W1/HUG&#10;iuIyHG/lEndRL7IwtzNbFydj3sdDsQKVaEj/5tf1txX8p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rxswgAAANwAAAAPAAAAAAAAAAAAAAAAAJgCAABkcnMvZG93&#10;bnJldi54bWxQSwUGAAAAAAQABAD1AAAAhwMAAAAA&#10;" filled="f" stroked="f" strokeweight=".25pt">
                <v:textbox inset="1pt,1pt,1pt,1pt">
                  <w:txbxContent>
                    <w:p w:rsidR="002E6E01" w:rsidRDefault="002E6E01">
                      <w:pPr>
                        <w:pStyle w:val="affff"/>
                        <w:jc w:val="center"/>
                        <w:rPr>
                          <w:sz w:val="18"/>
                        </w:rPr>
                      </w:pPr>
                      <w:r>
                        <w:rPr>
                          <w:sz w:val="18"/>
                        </w:rPr>
                        <w:t>Лист</w:t>
                      </w:r>
                    </w:p>
                  </w:txbxContent>
                </v:textbox>
              </v:rect>
              <v:rect id="Rectangle 65" o:spid="_x0000_s104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Z978A&#10;AADcAAAADwAAAGRycy9kb3ducmV2LnhtbERPTYvCMBC9C/6HMMLeNO2yiFZjKQuCV6uCx6EZ2+42&#10;k26S1frvjSB4m8f7nHU+mE5cyfnWsoJ0loAgrqxuuVZwPGynCxA+IGvsLJOCO3nIN+PRGjNtb7yn&#10;axlqEUPYZ6igCaHPpPRVQwb9zPbEkbtYZzBE6GqpHd5iuOnkZ5LMpcGWY0ODPX03VP2W/0ZBUfwM&#10;p79yiVsvF4mb6y9dF2elPiZDsQIRaAhv8cu903H+MoX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hn3vwAAANwAAAAPAAAAAAAAAAAAAAAAAJgCAABkcnMvZG93bnJl&#10;di54bWxQSwUGAAAAAAQABAD1AAAAhAMAAAAA&#10;" filled="f" stroked="f" strokeweight=".25pt">
                <v:textbox inset="1pt,1pt,1pt,1pt">
                  <w:txbxContent>
                    <w:p w:rsidR="002E6E01" w:rsidRDefault="002E6E01">
                      <w:pPr>
                        <w:pStyle w:val="affff"/>
                        <w:jc w:val="center"/>
                        <w:rPr>
                          <w:sz w:val="18"/>
                        </w:rPr>
                      </w:pPr>
                      <w:r>
                        <w:rPr>
                          <w:sz w:val="18"/>
                        </w:rPr>
                        <w:t>№ докум.</w:t>
                      </w:r>
                    </w:p>
                  </w:txbxContent>
                </v:textbox>
              </v:rect>
              <v:rect id="Rectangle 66" o:spid="_x0000_s104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HgL8A&#10;AADcAAAADwAAAGRycy9kb3ducmV2LnhtbERPTYvCMBC9C/6HMMLeNLUsotVYyoLg1boLHodmbKvN&#10;pCZZrf/eCAt7m8f7nE0+mE7cyfnWsoL5LAFBXFndcq3g+7ibLkH4gKyxs0wKnuQh345HG8y0ffCB&#10;7mWoRQxhn6GCJoQ+k9JXDRn0M9sTR+5sncEQoauldviI4aaTaZIspMGWY0ODPX01VF3LX6OgKC7D&#10;z61c4c7LZeIW+lPXxUmpj8lQrEEEGsK/+M+913H+KoX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0IeAvwAAANwAAAAPAAAAAAAAAAAAAAAAAJgCAABkcnMvZG93bnJl&#10;di54bWxQSwUGAAAAAAQABAD1AAAAhAMAAAAA&#10;" filled="f" stroked="f" strokeweight=".25pt">
                <v:textbox inset="1pt,1pt,1pt,1pt">
                  <w:txbxContent>
                    <w:p w:rsidR="002E6E01" w:rsidRDefault="002E6E01">
                      <w:pPr>
                        <w:pStyle w:val="affff"/>
                        <w:jc w:val="center"/>
                        <w:rPr>
                          <w:sz w:val="18"/>
                        </w:rPr>
                      </w:pPr>
                      <w:r>
                        <w:rPr>
                          <w:sz w:val="18"/>
                        </w:rPr>
                        <w:t>Подпись</w:t>
                      </w:r>
                    </w:p>
                  </w:txbxContent>
                </v:textbox>
              </v:rect>
              <v:rect id="Rectangle 67" o:spid="_x0000_s104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iG78A&#10;AADcAAAADwAAAGRycy9kb3ducmV2LnhtbERPTYvCMBC9C/6HMMLeNF0V0a5RiiB4tSp4HJqx7W4z&#10;qUnU7r83guBtHu9zluvONOJOzteWFXyPEhDEhdU1lwqOh+1wDsIHZI2NZVLwTx7Wq35viam2D97T&#10;PQ+liCHsU1RQhdCmUvqiIoN+ZFviyF2sMxgidKXUDh8x3DRynCQzabDm2FBhS5uKir/8ZhRk2W93&#10;uuYL3Ho5T9xMT3WZnZX6GnTZD4hAXfiI3+6djvMXE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nCIbvwAAANwAAAAPAAAAAAAAAAAAAAAAAJgCAABkcnMvZG93bnJl&#10;di54bWxQSwUGAAAAAAQABAD1AAAAhAMAAAAA&#10;" filled="f" stroked="f" strokeweight=".25pt">
                <v:textbox inset="1pt,1pt,1pt,1pt">
                  <w:txbxContent>
                    <w:p w:rsidR="002E6E01" w:rsidRDefault="002E6E01">
                      <w:pPr>
                        <w:pStyle w:val="affff"/>
                        <w:jc w:val="center"/>
                        <w:rPr>
                          <w:sz w:val="18"/>
                        </w:rPr>
                      </w:pPr>
                      <w:r>
                        <w:rPr>
                          <w:sz w:val="18"/>
                        </w:rPr>
                        <w:t>Дата</w:t>
                      </w:r>
                    </w:p>
                  </w:txbxContent>
                </v:textbox>
              </v:rect>
              <v:rect id="Rectangle 68" o:spid="_x0000_s1047"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6b74A&#10;AADcAAAADwAAAGRycy9kb3ducmV2LnhtbERPTYvCMBC9C/6HMII3TRURrUYpgrBX6y54HJqxrTaT&#10;mmS1/nsjCN7m8T5nve1MI+7kfG1ZwWScgCAurK65VPB73I8WIHxA1thYJgVP8rDd9HtrTLV98IHu&#10;eShFDGGfooIqhDaV0hcVGfRj2xJH7mydwRChK6V2+IjhppHTJJlLgzXHhgpb2lVUXPN/oyDLLt3f&#10;LV/i3stF4uZ6psvspNRw0GUrEIG68BV/3D86zl/O4P1MvE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1um++AAAA3AAAAA8AAAAAAAAAAAAAAAAAmAIAAGRycy9kb3ducmV2&#10;LnhtbFBLBQYAAAAABAAEAPUAAACDAwAAAAA=&#10;" filled="f" stroked="f" strokeweight=".25pt">
                <v:textbox inset="1pt,1pt,1pt,1pt">
                  <w:txbxContent>
                    <w:p w:rsidR="002E6E01" w:rsidRDefault="002E6E01">
                      <w:pPr>
                        <w:pStyle w:val="affff"/>
                        <w:jc w:val="center"/>
                        <w:rPr>
                          <w:sz w:val="18"/>
                        </w:rPr>
                      </w:pPr>
                      <w:r>
                        <w:rPr>
                          <w:sz w:val="18"/>
                        </w:rPr>
                        <w:t>Лист</w:t>
                      </w:r>
                    </w:p>
                  </w:txbxContent>
                </v:textbox>
              </v:rect>
              <v:rect id="Rectangle 69" o:spid="_x0000_s1048"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kf9L8A&#10;AADcAAAADwAAAGRycy9kb3ducmV2LnhtbERPTYvCMBC9C/6HMMLeNF1R0a5RiiB4tSp4HJqx7W4z&#10;qUnU7r83guBtHu9zluvONOJOzteWFXyPEhDEhdU1lwqOh+1wDsIHZI2NZVLwTx7Wq35viam2D97T&#10;PQ+liCHsU1RQhdCmUvqiIoN+ZFviyF2sMxgidKXUDh8x3DRynCQzabDm2FBhS5uKir/8ZhRk2W93&#10;uuYL3Ho5T9xMT3SZnZX6GnTZD4hAXfiI3+6djvMXU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OR/0vwAAANwAAAAPAAAAAAAAAAAAAAAAAJgCAABkcnMvZG93bnJl&#10;di54bWxQSwUGAAAAAAQABAD1AAAAhAMAAAAA&#10;" filled="f" stroked="f" strokeweight=".25pt">
                <v:textbox inset="1pt,1pt,1pt,1pt">
                  <w:txbxContent>
                    <w:p w:rsidR="002E6E01" w:rsidRDefault="001761A0">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3A703B">
                        <w:rPr>
                          <w:rStyle w:val="a7"/>
                          <w:noProof/>
                          <w:sz w:val="24"/>
                        </w:rPr>
                        <w:t>17</w:t>
                      </w:r>
                      <w:r>
                        <w:rPr>
                          <w:rStyle w:val="a7"/>
                          <w:sz w:val="24"/>
                        </w:rPr>
                        <w:fldChar w:fldCharType="end"/>
                      </w:r>
                    </w:p>
                  </w:txbxContent>
                </v:textbox>
              </v:rect>
              <v:rect id="Rectangle 70" o:spid="_x0000_s1049" style="position:absolute;left:7745;top:18977;width:11075;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Bg78A&#10;AADcAAAADwAAAGRycy9kb3ducmV2LnhtbERPTYvCMBC9L/gfwgje1nRFiu0apQiCV+sueByase1u&#10;M6lJ1PrvjSB4m8f7nOV6MJ24kvOtZQVf0wQEcWV1y7WCn8P2cwHCB2SNnWVScCcP69XoY4m5tjfe&#10;07UMtYgh7HNU0ITQ51L6qiGDfmp74sidrDMYInS11A5vMdx0cpYkqTTYcmxosKdNQ9V/eTEKiuJv&#10;+D2XGW69XCQu1XNdF0elJuOh+AYRaAhv8cu903F+lsL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64GDvwAAANwAAAAPAAAAAAAAAAAAAAAAAJgCAABkcnMvZG93bnJl&#10;di54bWxQSwUGAAAAAAQABAD1AAAAhAMAAAAA&#10;" filled="f" stroked="f" strokeweight=".25pt">
                <v:textbox inset="1pt,1pt,1pt,1pt">
                  <w:txbxContent>
                    <w:p w:rsidR="00F6136D" w:rsidRDefault="00EC31E0" w:rsidP="00EC31E0">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3A703B">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F6136D" w:rsidRPr="00F6136D" w:rsidRDefault="00F6136D" w:rsidP="00F6136D">
                      <w:pPr>
                        <w:pStyle w:val="affff"/>
                        <w:jc w:val="center"/>
                        <w:rPr>
                          <w:bCs/>
                        </w:rPr>
                      </w:pPr>
                      <w:r w:rsidRPr="00F6136D">
                        <w:rPr>
                          <w:bCs/>
                        </w:rPr>
                        <w:t>МК № 130</w:t>
                      </w:r>
                    </w:p>
                    <w:p w:rsidR="002E6E01" w:rsidRDefault="00EC31E0" w:rsidP="00EC31E0">
                      <w:pPr>
                        <w:pStyle w:val="affff"/>
                        <w:jc w:val="center"/>
                        <w:rPr>
                          <w:lang w:val="ru-RU"/>
                        </w:rPr>
                      </w:pPr>
                      <w:r>
                        <w:rPr>
                          <w:lang w:val="ru-RU"/>
                        </w:rPr>
                        <w:fldChar w:fldCharType="end"/>
                      </w:r>
                    </w:p>
                  </w:txbxContent>
                </v:textbox>
              </v:rect>
              <w10:wrap anchorx="page" anchory="page"/>
              <w10:anchorlock/>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EC31E0">
    <w:pPr>
      <w:pStyle w:val="a5"/>
    </w:pPr>
    <w:r>
      <w:rPr>
        <w:noProof/>
      </w:rPr>
      <mc:AlternateContent>
        <mc:Choice Requires="wpg">
          <w:drawing>
            <wp:anchor distT="0" distB="0" distL="114300" distR="114300" simplePos="0" relativeHeight="251669504" behindDoc="0" locked="1" layoutInCell="1" allowOverlap="1" wp14:anchorId="09DAECC0" wp14:editId="2EB92E2F">
              <wp:simplePos x="0" y="0"/>
              <wp:positionH relativeFrom="page">
                <wp:posOffset>702310</wp:posOffset>
              </wp:positionH>
              <wp:positionV relativeFrom="page">
                <wp:posOffset>181610</wp:posOffset>
              </wp:positionV>
              <wp:extent cx="6624000" cy="10332000"/>
              <wp:effectExtent l="0" t="0" r="24765" b="12700"/>
              <wp:wrapNone/>
              <wp:docPr id="25"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000" cy="10332000"/>
                        <a:chOff x="0" y="0"/>
                        <a:chExt cx="20000" cy="20000"/>
                      </a:xfrm>
                    </wpg:grpSpPr>
                    <wps:wsp>
                      <wps:cNvPr id="26"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3"/>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4"/>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5"/>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6"/>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7"/>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8"/>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9"/>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1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jc w:val="center"/>
                              <w:rPr>
                                <w:sz w:val="18"/>
                              </w:rPr>
                            </w:pPr>
                            <w:r>
                              <w:rPr>
                                <w:sz w:val="18"/>
                              </w:rPr>
                              <w:t>Изм.</w:t>
                            </w:r>
                          </w:p>
                        </w:txbxContent>
                      </wps:txbx>
                      <wps:bodyPr rot="0" vert="horz" wrap="square" lIns="12700" tIns="12700" rIns="12700" bIns="12700" anchor="t" anchorCtr="0" upright="1">
                        <a:noAutofit/>
                      </wps:bodyPr>
                    </wps:wsp>
                    <wps:wsp>
                      <wps:cNvPr id="37" name="Rectangle 13"/>
                      <wps:cNvSpPr>
                        <a:spLocks noChangeArrowheads="1"/>
                      </wps:cNvSpPr>
                      <wps:spPr bwMode="auto">
                        <a:xfrm>
                          <a:off x="1051" y="17880"/>
                          <a:ext cx="110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Pr="00FB318D" w:rsidRDefault="00EC31E0" w:rsidP="00DE1D10">
                            <w:pPr>
                              <w:pStyle w:val="affff"/>
                              <w:jc w:val="center"/>
                              <w:rPr>
                                <w:sz w:val="20"/>
                              </w:rPr>
                            </w:pPr>
                            <w:r w:rsidRPr="00FB318D">
                              <w:rPr>
                                <w:sz w:val="20"/>
                              </w:rPr>
                              <w:t>Лист</w:t>
                            </w:r>
                          </w:p>
                        </w:txbxContent>
                      </wps:txbx>
                      <wps:bodyPr rot="0" vert="horz" wrap="square" lIns="12700" tIns="12700" rIns="12700" bIns="12700" anchor="t" anchorCtr="0" upright="1">
                        <a:noAutofit/>
                      </wps:bodyPr>
                    </wps:wsp>
                    <wps:wsp>
                      <wps:cNvPr id="38" name="Rectangle 1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39" name="Rectangle 1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40" name="Rectangle 1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jc w:val="center"/>
                              <w:rPr>
                                <w:sz w:val="18"/>
                              </w:rPr>
                            </w:pPr>
                            <w:r>
                              <w:rPr>
                                <w:sz w:val="18"/>
                              </w:rPr>
                              <w:t>Дата</w:t>
                            </w:r>
                          </w:p>
                        </w:txbxContent>
                      </wps:txbx>
                      <wps:bodyPr rot="0" vert="horz" wrap="square" lIns="12700" tIns="12700" rIns="12700" bIns="12700" anchor="t" anchorCtr="0" upright="1">
                        <a:noAutofit/>
                      </wps:bodyPr>
                    </wps:wsp>
                    <wps:wsp>
                      <wps:cNvPr id="143" name="Rectangle 1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jc w:val="center"/>
                              <w:rPr>
                                <w:sz w:val="18"/>
                              </w:rPr>
                            </w:pPr>
                            <w:r>
                              <w:rPr>
                                <w:sz w:val="18"/>
                              </w:rPr>
                              <w:t>Лист</w:t>
                            </w:r>
                          </w:p>
                        </w:txbxContent>
                      </wps:txbx>
                      <wps:bodyPr rot="0" vert="horz" wrap="square" lIns="12700" tIns="12700" rIns="12700" bIns="12700" anchor="t" anchorCtr="0" upright="1">
                        <a:noAutofit/>
                      </wps:bodyPr>
                    </wps:wsp>
                    <wps:wsp>
                      <wps:cNvPr id="144" name="Rectangle 18"/>
                      <wps:cNvSpPr>
                        <a:spLocks noChangeArrowheads="1"/>
                      </wps:cNvSpPr>
                      <wps:spPr bwMode="auto">
                        <a:xfrm>
                          <a:off x="15929" y="18567"/>
                          <a:ext cx="147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Pr="00B37CF1" w:rsidRDefault="00EC31E0" w:rsidP="00DE1D10">
                            <w:pPr>
                              <w:jc w:val="center"/>
                              <w:rPr>
                                <w:rFonts w:ascii="ISOCPEUR" w:hAnsi="ISOCPEUR"/>
                                <w:i/>
                                <w:sz w:val="24"/>
                                <w:szCs w:val="24"/>
                              </w:rPr>
                            </w:pPr>
                          </w:p>
                        </w:txbxContent>
                      </wps:txbx>
                      <wps:bodyPr rot="0" vert="horz" wrap="square" lIns="12700" tIns="12700" rIns="12700" bIns="12700" anchor="t" anchorCtr="0" upright="1">
                        <a:noAutofit/>
                      </wps:bodyPr>
                    </wps:wsp>
                    <wps:wsp>
                      <wps:cNvPr id="145" name="Rectangle 19"/>
                      <wps:cNvSpPr>
                        <a:spLocks noChangeArrowheads="1"/>
                      </wps:cNvSpPr>
                      <wps:spPr bwMode="auto">
                        <a:xfrm>
                          <a:off x="7760" y="17251"/>
                          <a:ext cx="12159"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6136D" w:rsidRPr="00F6136D" w:rsidRDefault="00EC31E0" w:rsidP="00EC31E0">
                            <w:pPr>
                              <w:jc w:val="center"/>
                              <w:rPr>
                                <w:sz w:val="28"/>
                                <w:szCs w:val="28"/>
                              </w:rPr>
                            </w:pPr>
                            <w:r w:rsidRPr="00EC31E0">
                              <w:rPr>
                                <w:rFonts w:ascii="ISOCPEUR" w:hAnsi="ISOCPEUR"/>
                                <w:i/>
                                <w:sz w:val="28"/>
                                <w:szCs w:val="28"/>
                              </w:rPr>
                              <w:fldChar w:fldCharType="begin"/>
                            </w:r>
                            <w:r w:rsidRPr="00EC31E0">
                              <w:rPr>
                                <w:rFonts w:ascii="ISOCPEUR" w:hAnsi="ISOCPEUR"/>
                                <w:i/>
                                <w:sz w:val="28"/>
                                <w:szCs w:val="28"/>
                              </w:rPr>
                              <w:instrText xml:space="preserve"> LINK </w:instrText>
                            </w:r>
                            <w:r w:rsidR="003A703B">
                              <w:rPr>
                                <w:rFonts w:ascii="ISOCPEUR" w:hAnsi="ISOCPEUR"/>
                                <w:i/>
                                <w:sz w:val="28"/>
                                <w:szCs w:val="28"/>
                              </w:rPr>
                              <w:instrText xml:space="preserve">Excel.Sheet.8 "D:\\СхТ\\Ленинградское СП\\ST_v_2_0.xls" Заголовок!R58C8 </w:instrText>
                            </w:r>
                            <w:r w:rsidRPr="00EC31E0">
                              <w:rPr>
                                <w:rFonts w:ascii="ISOCPEUR" w:hAnsi="ISOCPEUR"/>
                                <w:i/>
                                <w:sz w:val="28"/>
                                <w:szCs w:val="28"/>
                              </w:rPr>
                              <w:instrText xml:space="preserve">\a \f 5 \h  \* MERGEFORMAT </w:instrText>
                            </w:r>
                            <w:r w:rsidRPr="00EC31E0">
                              <w:rPr>
                                <w:rFonts w:ascii="ISOCPEUR" w:hAnsi="ISOCPEUR"/>
                                <w:i/>
                                <w:sz w:val="28"/>
                                <w:szCs w:val="28"/>
                              </w:rPr>
                              <w:fldChar w:fldCharType="separate"/>
                            </w:r>
                          </w:p>
                          <w:p w:rsidR="00F6136D" w:rsidRPr="00F6136D" w:rsidRDefault="00F6136D" w:rsidP="00F6136D">
                            <w:pPr>
                              <w:jc w:val="center"/>
                              <w:rPr>
                                <w:rFonts w:ascii="ISOCPEUR" w:hAnsi="ISOCPEUR"/>
                                <w:bCs/>
                                <w:i/>
                                <w:sz w:val="28"/>
                                <w:szCs w:val="28"/>
                              </w:rPr>
                            </w:pPr>
                            <w:r w:rsidRPr="00F6136D">
                              <w:rPr>
                                <w:rFonts w:ascii="ISOCPEUR" w:hAnsi="ISOCPEUR"/>
                                <w:bCs/>
                                <w:i/>
                                <w:sz w:val="28"/>
                                <w:szCs w:val="28"/>
                              </w:rPr>
                              <w:t>МК № 130</w:t>
                            </w:r>
                          </w:p>
                          <w:p w:rsidR="00EC31E0" w:rsidRPr="00B37CF1" w:rsidRDefault="00EC31E0" w:rsidP="00EC31E0">
                            <w:pPr>
                              <w:jc w:val="center"/>
                              <w:rPr>
                                <w:rFonts w:ascii="ISOCPEUR" w:hAnsi="ISOCPEUR"/>
                                <w:i/>
                              </w:rPr>
                            </w:pPr>
                            <w:r w:rsidRPr="00EC31E0">
                              <w:rPr>
                                <w:rFonts w:ascii="ISOCPEUR" w:hAnsi="ISOCPEUR"/>
                                <w:i/>
                                <w:sz w:val="28"/>
                                <w:szCs w:val="28"/>
                              </w:rPr>
                              <w:fldChar w:fldCharType="end"/>
                            </w:r>
                          </w:p>
                        </w:txbxContent>
                      </wps:txbx>
                      <wps:bodyPr rot="0" vert="horz" wrap="square" lIns="12700" tIns="12700" rIns="12700" bIns="12700" anchor="t" anchorCtr="0" upright="1">
                        <a:noAutofit/>
                      </wps:bodyPr>
                    </wps:wsp>
                    <wps:wsp>
                      <wps:cNvPr id="146" name="Line 20"/>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2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22"/>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23"/>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4"/>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51" name="Group 25"/>
                      <wpg:cNvGrpSpPr>
                        <a:grpSpLocks/>
                      </wpg:cNvGrpSpPr>
                      <wpg:grpSpPr bwMode="auto">
                        <a:xfrm>
                          <a:off x="39" y="18267"/>
                          <a:ext cx="4801" cy="310"/>
                          <a:chOff x="0" y="0"/>
                          <a:chExt cx="19999" cy="20000"/>
                        </a:xfrm>
                      </wpg:grpSpPr>
                      <wps:wsp>
                        <wps:cNvPr id="152" name="Rectangle 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rPr>
                                  <w:sz w:val="18"/>
                                </w:rPr>
                              </w:pPr>
                            </w:p>
                          </w:txbxContent>
                        </wps:txbx>
                        <wps:bodyPr rot="0" vert="horz" wrap="square" lIns="12700" tIns="12700" rIns="12700" bIns="12700" anchor="t" anchorCtr="0" upright="1">
                          <a:noAutofit/>
                        </wps:bodyPr>
                      </wps:wsp>
                      <wps:wsp>
                        <wps:cNvPr id="153" name="Rectangle 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rPr>
                                  <w:sz w:val="18"/>
                                </w:rPr>
                              </w:pPr>
                            </w:p>
                          </w:txbxContent>
                        </wps:txbx>
                        <wps:bodyPr rot="0" vert="horz" wrap="square" lIns="12700" tIns="12700" rIns="12700" bIns="12700" anchor="t" anchorCtr="0" upright="1">
                          <a:noAutofit/>
                        </wps:bodyPr>
                      </wps:wsp>
                    </wpg:grpSp>
                    <wpg:grpSp>
                      <wpg:cNvPr id="154" name="Group 28"/>
                      <wpg:cNvGrpSpPr>
                        <a:grpSpLocks/>
                      </wpg:cNvGrpSpPr>
                      <wpg:grpSpPr bwMode="auto">
                        <a:xfrm>
                          <a:off x="39" y="18614"/>
                          <a:ext cx="4801" cy="309"/>
                          <a:chOff x="0" y="0"/>
                          <a:chExt cx="19999" cy="20000"/>
                        </a:xfrm>
                      </wpg:grpSpPr>
                      <wps:wsp>
                        <wps:cNvPr id="155" name="Rectangle 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rPr>
                                  <w:sz w:val="18"/>
                                </w:rPr>
                              </w:pPr>
                              <w:r>
                                <w:rPr>
                                  <w:sz w:val="18"/>
                                  <w:lang w:val="ru-RU"/>
                                </w:rPr>
                                <w:t>ГИ</w:t>
                              </w:r>
                              <w:r>
                                <w:rPr>
                                  <w:sz w:val="18"/>
                                </w:rPr>
                                <w:t>П.</w:t>
                              </w:r>
                            </w:p>
                          </w:txbxContent>
                        </wps:txbx>
                        <wps:bodyPr rot="0" vert="horz" wrap="square" lIns="12700" tIns="12700" rIns="12700" bIns="12700" anchor="t" anchorCtr="0" upright="1">
                          <a:noAutofit/>
                        </wps:bodyPr>
                      </wps:wsp>
                      <wps:wsp>
                        <wps:cNvPr id="156" name="Rectangle 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F6136D" w:rsidP="00DE1D10">
                              <w:pPr>
                                <w:pStyle w:val="affff"/>
                                <w:rPr>
                                  <w:sz w:val="18"/>
                                  <w:lang w:val="ru-RU"/>
                                </w:rPr>
                              </w:pPr>
                              <w:r>
                                <w:rPr>
                                  <w:sz w:val="18"/>
                                  <w:lang w:val="ru-RU"/>
                                </w:rPr>
                                <w:t>Лобанова</w:t>
                              </w:r>
                            </w:p>
                          </w:txbxContent>
                        </wps:txbx>
                        <wps:bodyPr rot="0" vert="horz" wrap="square" lIns="12700" tIns="12700" rIns="12700" bIns="12700" anchor="t" anchorCtr="0" upright="1">
                          <a:noAutofit/>
                        </wps:bodyPr>
                      </wps:wsp>
                    </wpg:grpSp>
                    <wpg:grpSp>
                      <wpg:cNvPr id="157" name="Group 31"/>
                      <wpg:cNvGrpSpPr>
                        <a:grpSpLocks/>
                      </wpg:cNvGrpSpPr>
                      <wpg:grpSpPr bwMode="auto">
                        <a:xfrm>
                          <a:off x="39" y="18969"/>
                          <a:ext cx="4801" cy="309"/>
                          <a:chOff x="0" y="0"/>
                          <a:chExt cx="19999" cy="20000"/>
                        </a:xfrm>
                      </wpg:grpSpPr>
                      <wps:wsp>
                        <wps:cNvPr id="158" name="Rectangle 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Pr="00B37CF1" w:rsidRDefault="00EC31E0" w:rsidP="00DE1D10">
                              <w:pPr>
                                <w:pStyle w:val="affff"/>
                                <w:rPr>
                                  <w:sz w:val="18"/>
                                  <w:lang w:val="ru-RU"/>
                                </w:rPr>
                              </w:pPr>
                              <w:r>
                                <w:rPr>
                                  <w:sz w:val="18"/>
                                  <w:lang w:val="ru-RU"/>
                                </w:rPr>
                                <w:t>Гл.спец.</w:t>
                              </w:r>
                            </w:p>
                          </w:txbxContent>
                        </wps:txbx>
                        <wps:bodyPr rot="0" vert="horz" wrap="square" lIns="12700" tIns="12700" rIns="12700" bIns="12700" anchor="t" anchorCtr="0" upright="1">
                          <a:noAutofit/>
                        </wps:bodyPr>
                      </wps:wsp>
                      <wps:wsp>
                        <wps:cNvPr id="159" name="Rectangle 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F6136D" w:rsidP="00DE1D10">
                              <w:pPr>
                                <w:rPr>
                                  <w:sz w:val="18"/>
                                </w:rPr>
                              </w:pPr>
                              <w:r>
                                <w:rPr>
                                  <w:sz w:val="18"/>
                                </w:rPr>
                                <w:t>Скрипник</w:t>
                              </w:r>
                            </w:p>
                          </w:txbxContent>
                        </wps:txbx>
                        <wps:bodyPr rot="0" vert="horz" wrap="square" lIns="12700" tIns="12700" rIns="12700" bIns="12700" anchor="t" anchorCtr="0" upright="1">
                          <a:noAutofit/>
                        </wps:bodyPr>
                      </wps:wsp>
                    </wpg:grpSp>
                    <wpg:grpSp>
                      <wpg:cNvPr id="160" name="Group 34"/>
                      <wpg:cNvGrpSpPr>
                        <a:grpSpLocks/>
                      </wpg:cNvGrpSpPr>
                      <wpg:grpSpPr bwMode="auto">
                        <a:xfrm>
                          <a:off x="39" y="19314"/>
                          <a:ext cx="4801" cy="310"/>
                          <a:chOff x="0" y="0"/>
                          <a:chExt cx="19999" cy="20000"/>
                        </a:xfrm>
                      </wpg:grpSpPr>
                      <wps:wsp>
                        <wps:cNvPr id="161" name="Rectangle 3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Pr="00B37CF1" w:rsidRDefault="00EC31E0" w:rsidP="00DE1D10">
                              <w:pPr>
                                <w:pStyle w:val="affff"/>
                                <w:rPr>
                                  <w:sz w:val="18"/>
                                  <w:lang w:val="ru-RU"/>
                                </w:rPr>
                              </w:pPr>
                              <w:r>
                                <w:rPr>
                                  <w:sz w:val="18"/>
                                  <w:lang w:val="ru-RU"/>
                                </w:rPr>
                                <w:t>Разраб.</w:t>
                              </w:r>
                            </w:p>
                          </w:txbxContent>
                        </wps:txbx>
                        <wps:bodyPr rot="0" vert="horz" wrap="square" lIns="12700" tIns="12700" rIns="12700" bIns="12700" anchor="t" anchorCtr="0" upright="1">
                          <a:noAutofit/>
                        </wps:bodyPr>
                      </wps:wsp>
                      <wps:wsp>
                        <wps:cNvPr id="162" name="Rectangle 3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Pr="00B37CF1" w:rsidRDefault="00F6136D" w:rsidP="00DE1D10">
                              <w:pPr>
                                <w:rPr>
                                  <w:rFonts w:ascii="ISOCPEUR" w:hAnsi="ISOCPEUR"/>
                                  <w:i/>
                                  <w:sz w:val="18"/>
                                </w:rPr>
                              </w:pPr>
                              <w:r>
                                <w:rPr>
                                  <w:rFonts w:ascii="ISOCPEUR" w:hAnsi="ISOCPEUR"/>
                                  <w:i/>
                                  <w:sz w:val="18"/>
                                </w:rPr>
                                <w:t>Сидоренко</w:t>
                              </w:r>
                            </w:p>
                          </w:txbxContent>
                        </wps:txbx>
                        <wps:bodyPr rot="0" vert="horz" wrap="square" lIns="12700" tIns="12700" rIns="12700" bIns="12700" anchor="t" anchorCtr="0" upright="1">
                          <a:noAutofit/>
                        </wps:bodyPr>
                      </wps:wsp>
                    </wpg:grpSp>
                    <wpg:grpSp>
                      <wpg:cNvPr id="163" name="Group 37"/>
                      <wpg:cNvGrpSpPr>
                        <a:grpSpLocks/>
                      </wpg:cNvGrpSpPr>
                      <wpg:grpSpPr bwMode="auto">
                        <a:xfrm>
                          <a:off x="39" y="19660"/>
                          <a:ext cx="4801" cy="309"/>
                          <a:chOff x="0" y="0"/>
                          <a:chExt cx="19999" cy="20000"/>
                        </a:xfrm>
                      </wpg:grpSpPr>
                      <wps:wsp>
                        <wps:cNvPr id="164" name="Rectangle 3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rPr>
                                  <w:sz w:val="18"/>
                                </w:rPr>
                              </w:pPr>
                            </w:p>
                          </w:txbxContent>
                        </wps:txbx>
                        <wps:bodyPr rot="0" vert="horz" wrap="square" lIns="12700" tIns="12700" rIns="12700" bIns="12700" anchor="t" anchorCtr="0" upright="1">
                          <a:noAutofit/>
                        </wps:bodyPr>
                      </wps:wsp>
                      <wps:wsp>
                        <wps:cNvPr id="165" name="Rectangle 3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rPr>
                                  <w:sz w:val="18"/>
                                </w:rPr>
                              </w:pPr>
                            </w:p>
                          </w:txbxContent>
                        </wps:txbx>
                        <wps:bodyPr rot="0" vert="horz" wrap="square" lIns="12700" tIns="12700" rIns="12700" bIns="12700" anchor="t" anchorCtr="0" upright="1">
                          <a:noAutofit/>
                        </wps:bodyPr>
                      </wps:wsp>
                    </wpg:grpSp>
                    <wps:wsp>
                      <wps:cNvPr id="166" name="Line 40"/>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4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6136D" w:rsidRDefault="00EC31E0" w:rsidP="00EC31E0">
                            <w:pPr>
                              <w:pStyle w:val="affff"/>
                              <w:jc w:val="center"/>
                              <w:rPr>
                                <w:rFonts w:ascii="Times New Roman" w:hAnsi="Times New Roman"/>
                                <w:i w:val="0"/>
                                <w:sz w:val="20"/>
                                <w:lang w:val="ru-RU"/>
                              </w:rPr>
                            </w:pPr>
                            <w:r>
                              <w:rPr>
                                <w:sz w:val="24"/>
                                <w:lang w:val="ru-RU"/>
                              </w:rPr>
                              <w:fldChar w:fldCharType="begin"/>
                            </w:r>
                            <w:r>
                              <w:rPr>
                                <w:sz w:val="24"/>
                                <w:lang w:val="ru-RU"/>
                              </w:rPr>
                              <w:instrText xml:space="preserve"> LINK </w:instrText>
                            </w:r>
                            <w:r w:rsidR="003A703B">
                              <w:rPr>
                                <w:sz w:val="24"/>
                                <w:lang w:val="ru-RU"/>
                              </w:rPr>
                              <w:instrText xml:space="preserve">Excel.Sheet.8 "D:\\СхТ\\Ленинградское СП\\ST_v_2_0.xls" Заголовок!R102C2 </w:instrText>
                            </w:r>
                            <w:r>
                              <w:rPr>
                                <w:sz w:val="24"/>
                                <w:lang w:val="ru-RU"/>
                              </w:rPr>
                              <w:instrText xml:space="preserve">\a \f 5 \h  \* MERGEFORMAT </w:instrText>
                            </w:r>
                            <w:r>
                              <w:rPr>
                                <w:sz w:val="24"/>
                                <w:lang w:val="ru-RU"/>
                              </w:rPr>
                              <w:fldChar w:fldCharType="separate"/>
                            </w:r>
                          </w:p>
                          <w:p w:rsidR="00F6136D" w:rsidRPr="00F6136D" w:rsidRDefault="00F6136D" w:rsidP="00F6136D">
                            <w:pPr>
                              <w:pStyle w:val="affff"/>
                              <w:jc w:val="center"/>
                            </w:pPr>
                            <w:r w:rsidRPr="00F6136D">
                              <w:rPr>
                                <w:sz w:val="24"/>
                              </w:rPr>
                              <w:t xml:space="preserve"> СХЕМА ТЕПЛОСНАБЖЕНИЯ</w:t>
                            </w:r>
                            <w:r w:rsidRPr="00F6136D">
                              <w:rPr>
                                <w:sz w:val="24"/>
                              </w:rPr>
                              <w:br/>
                              <w:t>Основные выводы и предложения</w:t>
                            </w:r>
                          </w:p>
                          <w:p w:rsidR="00EC31E0" w:rsidRPr="00EB4BEB" w:rsidRDefault="00EC31E0" w:rsidP="00EC31E0">
                            <w:pPr>
                              <w:pStyle w:val="affff"/>
                              <w:jc w:val="center"/>
                              <w:rPr>
                                <w:sz w:val="24"/>
                                <w:lang w:val="ru-RU"/>
                              </w:rPr>
                            </w:pPr>
                            <w:r>
                              <w:rPr>
                                <w:sz w:val="24"/>
                                <w:lang w:val="ru-RU"/>
                              </w:rPr>
                              <w:fldChar w:fldCharType="end"/>
                            </w:r>
                          </w:p>
                        </w:txbxContent>
                      </wps:txbx>
                      <wps:bodyPr rot="0" vert="horz" wrap="square" lIns="12700" tIns="12700" rIns="12700" bIns="12700" anchor="t" anchorCtr="0" upright="1">
                        <a:noAutofit/>
                      </wps:bodyPr>
                    </wps:wsp>
                    <wps:wsp>
                      <wps:cNvPr id="168" name="Line 42"/>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43"/>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44"/>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4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jc w:val="center"/>
                              <w:rPr>
                                <w:sz w:val="18"/>
                                <w:lang w:val="ru-RU"/>
                              </w:rPr>
                            </w:pPr>
                            <w:r>
                              <w:rPr>
                                <w:sz w:val="18"/>
                                <w:lang w:val="ru-RU"/>
                              </w:rPr>
                              <w:t>С</w:t>
                            </w:r>
                            <w:r>
                              <w:rPr>
                                <w:sz w:val="18"/>
                              </w:rPr>
                              <w:t>т</w:t>
                            </w:r>
                            <w:r>
                              <w:rPr>
                                <w:sz w:val="18"/>
                                <w:lang w:val="ru-RU"/>
                              </w:rPr>
                              <w:t>адия</w:t>
                            </w:r>
                          </w:p>
                        </w:txbxContent>
                      </wps:txbx>
                      <wps:bodyPr rot="0" vert="horz" wrap="square" lIns="12700" tIns="12700" rIns="12700" bIns="12700" anchor="t" anchorCtr="0" upright="1">
                        <a:noAutofit/>
                      </wps:bodyPr>
                    </wps:wsp>
                    <wps:wsp>
                      <wps:cNvPr id="172" name="Rectangle 4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Default="00EC31E0" w:rsidP="00DE1D10">
                            <w:pPr>
                              <w:pStyle w:val="affff"/>
                              <w:jc w:val="center"/>
                              <w:rPr>
                                <w:sz w:val="18"/>
                              </w:rPr>
                            </w:pPr>
                            <w:r>
                              <w:rPr>
                                <w:sz w:val="18"/>
                              </w:rPr>
                              <w:t>Листов</w:t>
                            </w:r>
                          </w:p>
                        </w:txbxContent>
                      </wps:txbx>
                      <wps:bodyPr rot="0" vert="horz" wrap="square" lIns="12700" tIns="12700" rIns="12700" bIns="12700" anchor="t" anchorCtr="0" upright="1">
                        <a:noAutofit/>
                      </wps:bodyPr>
                    </wps:wsp>
                    <wps:wsp>
                      <wps:cNvPr id="173" name="Rectangle 4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Pr="00B315F8" w:rsidRDefault="00EC31E0" w:rsidP="00DE1D10">
                            <w:pPr>
                              <w:pStyle w:val="affff"/>
                              <w:jc w:val="center"/>
                              <w:rPr>
                                <w:i w:val="0"/>
                                <w:iCs/>
                                <w:sz w:val="18"/>
                                <w:lang w:val="en-US"/>
                              </w:rPr>
                            </w:pPr>
                          </w:p>
                        </w:txbxContent>
                      </wps:txbx>
                      <wps:bodyPr rot="0" vert="horz" wrap="square" lIns="12700" tIns="12700" rIns="12700" bIns="12700" anchor="t" anchorCtr="0" upright="1">
                        <a:noAutofit/>
                      </wps:bodyPr>
                    </wps:wsp>
                    <wps:wsp>
                      <wps:cNvPr id="174" name="Line 48"/>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49"/>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50"/>
                      <wps:cNvSpPr>
                        <a:spLocks noChangeArrowheads="1"/>
                      </wps:cNvSpPr>
                      <wps:spPr bwMode="auto">
                        <a:xfrm>
                          <a:off x="14295" y="19043"/>
                          <a:ext cx="5609"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C31E0" w:rsidRPr="00F6136D" w:rsidRDefault="00F6136D" w:rsidP="00DE1D10">
                            <w:pPr>
                              <w:pStyle w:val="affff"/>
                              <w:jc w:val="center"/>
                              <w:rPr>
                                <w:sz w:val="32"/>
                                <w:szCs w:val="32"/>
                                <w:lang w:val="ru-RU"/>
                              </w:rPr>
                            </w:pPr>
                            <w:r w:rsidRPr="00F6136D">
                              <w:rPr>
                                <w:sz w:val="32"/>
                                <w:szCs w:val="32"/>
                                <w:lang w:val="ru-RU"/>
                              </w:rPr>
                              <w:t>ООО «ПИТП»</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0" style="position:absolute;margin-left:55.3pt;margin-top:14.3pt;width:521.55pt;height:813.55pt;z-index:2516695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">
              <v:rect id="Rectangle 2" o:spid="_x0000_s105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csQA&#10;AADbAAAADwAAAGRycy9kb3ducmV2LnhtbESPwWrDMBBE74X+g9hCbo2cHELjWjZOIdBTaN18wCJt&#10;bWNr5ViK7eTrq0Khx2Fm3jBZsdheTDT61rGCzToBQaydablWcP46Pr+A8AHZYO+YFNzIQ5E/PmSY&#10;GjfzJ01VqEWEsE9RQRPCkErpdUMW/doNxNH7dqPFEOVYSzPiHOG2l9sk2UmLLceFBgd6a0h31dUq&#10;6MIyncq6uh/358NefxzK+XoplVo9LeUriEBL+A//td+Ngu0O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7/3LEAAAA2wAAAA8AAAAAAAAAAAAAAAAAmAIAAGRycy9k&#10;b3ducmV2LnhtbFBLBQYAAAAABAAEAPUAAACJAwAAAAA=&#10;" filled="f" strokeweight="2pt"/>
              <v:line id="Line 3" o:spid="_x0000_s1052"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4" o:spid="_x0000_s1053"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5" o:spid="_x0000_s1054"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6" o:spid="_x0000_s1055"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7" o:spid="_x0000_s1056"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8" o:spid="_x0000_s1057"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9" o:spid="_x0000_s1058"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10" o:spid="_x0000_s105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line id="Line 11" o:spid="_x0000_s106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rect id="_x0000_s1061"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EC31E0" w:rsidRDefault="00EC31E0" w:rsidP="00DE1D10">
                      <w:pPr>
                        <w:pStyle w:val="affff"/>
                        <w:jc w:val="center"/>
                        <w:rPr>
                          <w:sz w:val="18"/>
                        </w:rPr>
                      </w:pPr>
                      <w:r>
                        <w:rPr>
                          <w:sz w:val="18"/>
                        </w:rPr>
                        <w:t>Изм.</w:t>
                      </w:r>
                    </w:p>
                  </w:txbxContent>
                </v:textbox>
              </v:rect>
              <v:rect id="Rectangle 13" o:spid="_x0000_s1062" style="position:absolute;left:1051;top:17880;width:110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EC31E0" w:rsidRPr="00FB318D" w:rsidRDefault="00EC31E0" w:rsidP="00DE1D10">
                      <w:pPr>
                        <w:pStyle w:val="affff"/>
                        <w:jc w:val="center"/>
                        <w:rPr>
                          <w:sz w:val="20"/>
                        </w:rPr>
                      </w:pPr>
                      <w:r w:rsidRPr="00FB318D">
                        <w:rPr>
                          <w:sz w:val="20"/>
                        </w:rPr>
                        <w:t>Лист</w:t>
                      </w:r>
                    </w:p>
                  </w:txbxContent>
                </v:textbox>
              </v:rect>
              <v:rect id="Rectangle 14" o:spid="_x0000_s1063"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EC31E0" w:rsidRDefault="00EC31E0" w:rsidP="00DE1D10">
                      <w:pPr>
                        <w:pStyle w:val="affff"/>
                        <w:jc w:val="center"/>
                        <w:rPr>
                          <w:sz w:val="18"/>
                        </w:rPr>
                      </w:pPr>
                      <w:r>
                        <w:rPr>
                          <w:sz w:val="18"/>
                        </w:rPr>
                        <w:t>№ докум.</w:t>
                      </w:r>
                    </w:p>
                  </w:txbxContent>
                </v:textbox>
              </v:rect>
              <v:rect id="Rectangle 15" o:spid="_x0000_s1064"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EC31E0" w:rsidRDefault="00EC31E0" w:rsidP="00DE1D10">
                      <w:pPr>
                        <w:pStyle w:val="affff"/>
                        <w:jc w:val="center"/>
                        <w:rPr>
                          <w:sz w:val="18"/>
                        </w:rPr>
                      </w:pPr>
                      <w:r>
                        <w:rPr>
                          <w:sz w:val="18"/>
                        </w:rPr>
                        <w:t>Подпись</w:t>
                      </w:r>
                    </w:p>
                  </w:txbxContent>
                </v:textbox>
              </v:rect>
              <v:rect id="Rectangle 16" o:spid="_x0000_s1065"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EC31E0" w:rsidRDefault="00EC31E0" w:rsidP="00DE1D10">
                      <w:pPr>
                        <w:pStyle w:val="affff"/>
                        <w:jc w:val="center"/>
                        <w:rPr>
                          <w:sz w:val="18"/>
                        </w:rPr>
                      </w:pPr>
                      <w:r>
                        <w:rPr>
                          <w:sz w:val="18"/>
                        </w:rPr>
                        <w:t>Дата</w:t>
                      </w:r>
                    </w:p>
                  </w:txbxContent>
                </v:textbox>
              </v:rect>
              <v:rect id="Rectangle 17" o:spid="_x0000_s1066"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OXMEA&#10;AADcAAAADwAAAGRycy9kb3ducmV2LnhtbERPTWvCQBC9C/6HZQq96aZtEBtdJRQCvZoq9DhkxySa&#10;nY272yT++26h4G0e73O2+8l0YiDnW8sKXpYJCOLK6pZrBcevYrEG4QOyxs4yKbiTh/1uPttipu3I&#10;BxrKUIsYwj5DBU0IfSalrxoy6Je2J47c2TqDIUJXS+1wjOGmk69JspIGW44NDfb00VB1LX+Mgjy/&#10;TKdb+Y6Fl+vErXSq6/xbqeenKd+ACDSFh/jf/anj/PQN/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8DlzBAAAA3AAAAA8AAAAAAAAAAAAAAAAAmAIAAGRycy9kb3du&#10;cmV2LnhtbFBLBQYAAAAABAAEAPUAAACGAwAAAAA=&#10;" filled="f" stroked="f" strokeweight=".25pt">
                <v:textbox inset="1pt,1pt,1pt,1pt">
                  <w:txbxContent>
                    <w:p w:rsidR="00EC31E0" w:rsidRDefault="00EC31E0" w:rsidP="00DE1D10">
                      <w:pPr>
                        <w:pStyle w:val="affff"/>
                        <w:jc w:val="center"/>
                        <w:rPr>
                          <w:sz w:val="18"/>
                        </w:rPr>
                      </w:pPr>
                      <w:r>
                        <w:rPr>
                          <w:sz w:val="18"/>
                        </w:rPr>
                        <w:t>Лист</w:t>
                      </w:r>
                    </w:p>
                  </w:txbxContent>
                </v:textbox>
              </v:rect>
              <v:rect id="Rectangle 18" o:spid="_x0000_s1067" style="position:absolute;left:15929;top:18567;width:1475;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WKL8A&#10;AADcAAAADwAAAGRycy9kb3ducmV2LnhtbERPTYvCMBC9C/6HMII3m7oU0WqUsiB4te6Cx6EZ22oz&#10;qUnU7r/fCAt7m8f7nM1uMJ14kvOtZQXzJAVBXFndcq3g67SfLUH4gKyxs0wKfsjDbjsebTDX9sVH&#10;epahFjGEfY4KmhD6XEpfNWTQJ7YnjtzFOoMhQldL7fAVw00nP9J0IQ22HBsa7OmzoepWPoyCorgO&#10;3/dyhXsvl6lb6EzXxVmp6WQo1iACDeFf/Oc+6Dg/y+D9TLx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FZYovwAAANwAAAAPAAAAAAAAAAAAAAAAAJgCAABkcnMvZG93bnJl&#10;di54bWxQSwUGAAAAAAQABAD1AAAAhAMAAAAA&#10;" filled="f" stroked="f" strokeweight=".25pt">
                <v:textbox inset="1pt,1pt,1pt,1pt">
                  <w:txbxContent>
                    <w:p w:rsidR="00EC31E0" w:rsidRPr="00B37CF1" w:rsidRDefault="00EC31E0" w:rsidP="00DE1D10">
                      <w:pPr>
                        <w:jc w:val="center"/>
                        <w:rPr>
                          <w:rFonts w:ascii="ISOCPEUR" w:hAnsi="ISOCPEUR"/>
                          <w:i/>
                          <w:sz w:val="24"/>
                          <w:szCs w:val="24"/>
                        </w:rPr>
                      </w:pPr>
                    </w:p>
                  </w:txbxContent>
                </v:textbox>
              </v:rect>
              <v:rect id="Rectangle 19" o:spid="_x0000_s1068" style="position:absolute;left:7760;top:17251;width:12159;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zs78A&#10;AADcAAAADwAAAGRycy9kb3ducmV2LnhtbERPTYvCMBC9L/gfwgje1lRRqV2jFEHwal3B49DMtt1t&#10;JjWJWv+9EYS9zeN9zmrTm1bcyPnGsoLJOAFBXFrdcKXg+7j7TEH4gKyxtUwKHuRhsx58rDDT9s4H&#10;uhWhEjGEfYYK6hC6TEpf1mTQj21HHLkf6wyGCF0ltcN7DDetnCbJQhpsODbU2NG2pvKvuBoFef7b&#10;ny7FEndepolb6Jmu8rNSo2Gff4EI1Id/8du913H+bA6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TOzvwAAANwAAAAPAAAAAAAAAAAAAAAAAJgCAABkcnMvZG93bnJl&#10;di54bWxQSwUGAAAAAAQABAD1AAAAhAMAAAAA&#10;" filled="f" stroked="f" strokeweight=".25pt">
                <v:textbox inset="1pt,1pt,1pt,1pt">
                  <w:txbxContent>
                    <w:p w:rsidR="00F6136D" w:rsidRPr="00F6136D" w:rsidRDefault="00EC31E0" w:rsidP="00EC31E0">
                      <w:pPr>
                        <w:jc w:val="center"/>
                        <w:rPr>
                          <w:sz w:val="28"/>
                          <w:szCs w:val="28"/>
                        </w:rPr>
                      </w:pPr>
                      <w:r w:rsidRPr="00EC31E0">
                        <w:rPr>
                          <w:rFonts w:ascii="ISOCPEUR" w:hAnsi="ISOCPEUR"/>
                          <w:i/>
                          <w:sz w:val="28"/>
                          <w:szCs w:val="28"/>
                        </w:rPr>
                        <w:fldChar w:fldCharType="begin"/>
                      </w:r>
                      <w:r w:rsidRPr="00EC31E0">
                        <w:rPr>
                          <w:rFonts w:ascii="ISOCPEUR" w:hAnsi="ISOCPEUR"/>
                          <w:i/>
                          <w:sz w:val="28"/>
                          <w:szCs w:val="28"/>
                        </w:rPr>
                        <w:instrText xml:space="preserve"> LINK </w:instrText>
                      </w:r>
                      <w:r w:rsidR="003A703B">
                        <w:rPr>
                          <w:rFonts w:ascii="ISOCPEUR" w:hAnsi="ISOCPEUR"/>
                          <w:i/>
                          <w:sz w:val="28"/>
                          <w:szCs w:val="28"/>
                        </w:rPr>
                        <w:instrText xml:space="preserve">Excel.Sheet.8 "D:\\СхТ\\Ленинградское СП\\ST_v_2_0.xls" Заголовок!R58C8 </w:instrText>
                      </w:r>
                      <w:r w:rsidRPr="00EC31E0">
                        <w:rPr>
                          <w:rFonts w:ascii="ISOCPEUR" w:hAnsi="ISOCPEUR"/>
                          <w:i/>
                          <w:sz w:val="28"/>
                          <w:szCs w:val="28"/>
                        </w:rPr>
                        <w:instrText xml:space="preserve">\a \f 5 \h  \* MERGEFORMAT </w:instrText>
                      </w:r>
                      <w:r w:rsidRPr="00EC31E0">
                        <w:rPr>
                          <w:rFonts w:ascii="ISOCPEUR" w:hAnsi="ISOCPEUR"/>
                          <w:i/>
                          <w:sz w:val="28"/>
                          <w:szCs w:val="28"/>
                        </w:rPr>
                        <w:fldChar w:fldCharType="separate"/>
                      </w:r>
                    </w:p>
                    <w:p w:rsidR="00F6136D" w:rsidRPr="00F6136D" w:rsidRDefault="00F6136D" w:rsidP="00F6136D">
                      <w:pPr>
                        <w:jc w:val="center"/>
                        <w:rPr>
                          <w:rFonts w:ascii="ISOCPEUR" w:hAnsi="ISOCPEUR"/>
                          <w:bCs/>
                          <w:i/>
                          <w:sz w:val="28"/>
                          <w:szCs w:val="28"/>
                        </w:rPr>
                      </w:pPr>
                      <w:r w:rsidRPr="00F6136D">
                        <w:rPr>
                          <w:rFonts w:ascii="ISOCPEUR" w:hAnsi="ISOCPEUR"/>
                          <w:bCs/>
                          <w:i/>
                          <w:sz w:val="28"/>
                          <w:szCs w:val="28"/>
                        </w:rPr>
                        <w:t>МК № 130</w:t>
                      </w:r>
                    </w:p>
                    <w:p w:rsidR="00EC31E0" w:rsidRPr="00B37CF1" w:rsidRDefault="00EC31E0" w:rsidP="00EC31E0">
                      <w:pPr>
                        <w:jc w:val="center"/>
                        <w:rPr>
                          <w:rFonts w:ascii="ISOCPEUR" w:hAnsi="ISOCPEUR"/>
                          <w:i/>
                        </w:rPr>
                      </w:pPr>
                      <w:r w:rsidRPr="00EC31E0">
                        <w:rPr>
                          <w:rFonts w:ascii="ISOCPEUR" w:hAnsi="ISOCPEUR"/>
                          <w:i/>
                          <w:sz w:val="28"/>
                          <w:szCs w:val="28"/>
                        </w:rPr>
                        <w:fldChar w:fldCharType="end"/>
                      </w:r>
                    </w:p>
                  </w:txbxContent>
                </v:textbox>
              </v:rect>
              <v:line id="Line 20" o:spid="_x0000_s1069"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g+74AAADcAAAADwAAAGRycy9kb3ducmV2LnhtbERPvQrCMBDeBd8hnOCmqaI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vKD7vgAAANwAAAAPAAAAAAAAAAAAAAAAAKEC&#10;AABkcnMvZG93bnJldi54bWxQSwUGAAAAAAQABAD5AAAAjAMAAAAA&#10;" strokeweight="2pt"/>
              <v:line id="Line 21" o:spid="_x0000_s1070"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AFYMEAAADcAAAADwAAAGRycy9kb3ducmV2LnhtbERPS4vCMBC+C/sfwix403QXV6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8AVgwQAAANwAAAAPAAAAAAAAAAAAAAAA&#10;AKECAABkcnMvZG93bnJldi54bWxQSwUGAAAAAAQABAD5AAAAjwMAAAAA&#10;" strokeweight="2pt"/>
              <v:line id="Line 22" o:spid="_x0000_s1071"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line id="Line 23" o:spid="_x0000_s1072"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2OsIAAADcAAAADwAAAGRycy9kb3ducmV2LnhtbERP22oCMRB9L/gPYQTfalaR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C2OsIAAADcAAAADwAAAAAAAAAAAAAA&#10;AAChAgAAZHJzL2Rvd25yZXYueG1sUEsFBgAAAAAEAAQA+QAAAJADAAAAAA==&#10;" strokeweight="1pt"/>
              <v:line id="Line 24" o:spid="_x0000_s1073"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OJesYAAADcAAAADwAAAGRycy9kb3ducmV2LnhtbESPzWoDMQyE74W8g1Ggt8abQEu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ziXrGAAAA3AAAAA8AAAAAAAAA&#10;AAAAAAAAoQIAAGRycy9kb3ducmV2LnhtbFBLBQYAAAAABAAEAPkAAACUAwAAAAA=&#10;" strokeweight="1pt"/>
              <v:group id="Group 25" o:spid="_x0000_s107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26" o:spid="_x0000_s107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9Gr8A&#10;AADcAAAADwAAAGRycy9kb3ducmV2LnhtbERPTYvCMBC9C/6HMII3TRVXatcoRRC82lXwODSzbXeb&#10;SU2i1n9vFha8zeN9znrbm1bcyfnGsoLZNAFBXFrdcKXg9LWfpCB8QNbYWiYFT/Kw3QwHa8y0ffCR&#10;7kWoRAxhn6GCOoQuk9KXNRn0U9sRR+7bOoMhQldJ7fARw00r50mylAYbjg01drSrqfwtbkZBnv/0&#10;52uxwr2XaeKWeqGr/KLUeNTnnyAC9eEt/ncfdJz/MYe/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aT0avwAAANwAAAAPAAAAAAAAAAAAAAAAAJgCAABkcnMvZG93bnJl&#10;di54bWxQSwUGAAAAAAQABAD1AAAAhAMAAAAA&#10;" filled="f" stroked="f" strokeweight=".25pt">
                  <v:textbox inset="1pt,1pt,1pt,1pt">
                    <w:txbxContent>
                      <w:p w:rsidR="00EC31E0" w:rsidRDefault="00EC31E0" w:rsidP="00DE1D10">
                        <w:pPr>
                          <w:rPr>
                            <w:sz w:val="18"/>
                          </w:rPr>
                        </w:pPr>
                      </w:p>
                    </w:txbxContent>
                  </v:textbox>
                </v:rect>
                <v:rect id="Rectangle 27" o:spid="_x0000_s107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Ygb8A&#10;AADcAAAADwAAAGRycy9kb3ducmV2LnhtbERPTYvCMBC9C/6HMMLeNN1dFa1GKYKwV6uCx6EZ27rN&#10;pJtE7f57Iwje5vE+Z7nuTCNu5HxtWcHnKAFBXFhdc6ngsN8OZyB8QNbYWCYF/+Rhver3lphqe+cd&#10;3fJQihjCPkUFVQhtKqUvKjLoR7YljtzZOoMhQldK7fAew00jv5JkKg3WHBsqbGlTUfGbX42CLLt0&#10;x798jlsvZ4mb6rEus5NSH4MuW4AI1IW3+OX+0XH+5Bu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ZiBvwAAANwAAAAPAAAAAAAAAAAAAAAAAJgCAABkcnMvZG93bnJl&#10;di54bWxQSwUGAAAAAAQABAD1AAAAhAMAAAAA&#10;" filled="f" stroked="f" strokeweight=".25pt">
                  <v:textbox inset="1pt,1pt,1pt,1pt">
                    <w:txbxContent>
                      <w:p w:rsidR="00EC31E0" w:rsidRDefault="00EC31E0" w:rsidP="00DE1D10">
                        <w:pPr>
                          <w:rPr>
                            <w:sz w:val="18"/>
                          </w:rPr>
                        </w:pPr>
                      </w:p>
                    </w:txbxContent>
                  </v:textbox>
                </v:rect>
              </v:group>
              <v:group id="Group 28" o:spid="_x0000_s107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rect id="Rectangle 29" o:spid="_x0000_s107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lbsEA&#10;AADcAAAADwAAAGRycy9kb3ducmV2LnhtbERPTWvCQBC9C/6HZQq96aalERtdJRQCvZoq9DhkxySa&#10;nY272yT++26h4G0e73O2+8l0YiDnW8sKXpYJCOLK6pZrBcevYrEG4QOyxs4yKbiTh/1uPttipu3I&#10;BxrKUIsYwj5DBU0IfSalrxoy6Je2J47c2TqDIUJXS+1wjOGmk69JspIGW44NDfb00VB1LX+Mgjy/&#10;TKdb+Y6Fl+vErfSbrvNvpZ6fpnwDItAUHuJ/96eO89M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ApW7BAAAA3AAAAA8AAAAAAAAAAAAAAAAAmAIAAGRycy9kb3du&#10;cmV2LnhtbFBLBQYAAAAABAAEAPUAAACGAwAAAAA=&#10;" filled="f" stroked="f" strokeweight=".25pt">
                  <v:textbox inset="1pt,1pt,1pt,1pt">
                    <w:txbxContent>
                      <w:p w:rsidR="00EC31E0" w:rsidRDefault="00EC31E0" w:rsidP="00DE1D10">
                        <w:pPr>
                          <w:pStyle w:val="affff"/>
                          <w:rPr>
                            <w:sz w:val="18"/>
                          </w:rPr>
                        </w:pPr>
                        <w:r>
                          <w:rPr>
                            <w:sz w:val="18"/>
                            <w:lang w:val="ru-RU"/>
                          </w:rPr>
                          <w:t>ГИ</w:t>
                        </w:r>
                        <w:r>
                          <w:rPr>
                            <w:sz w:val="18"/>
                          </w:rPr>
                          <w:t>П.</w:t>
                        </w:r>
                      </w:p>
                    </w:txbxContent>
                  </v:textbox>
                </v:rect>
                <v:rect id="Rectangle 30" o:spid="_x0000_s107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7Gb8A&#10;AADcAAAADwAAAGRycy9kb3ducmV2LnhtbERPTYvCMBC9L/gfwgje1lTR4naNUgTBq3UFj0Mz23Zt&#10;JjWJWv+9EYS9zeN9znLdm1bcyPnGsoLJOAFBXFrdcKXg57D9XIDwAVlja5kUPMjDejX4WGKm7Z33&#10;dCtCJWII+wwV1CF0mZS+rMmgH9uOOHK/1hkMEbpKaof3GG5aOU2SVBpsODbU2NGmpvJcXI2CPP/r&#10;j5fiC7deLhKX6pmu8pNSo2Gff4MI1Id/8du903H+PIX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UjsZvwAAANwAAAAPAAAAAAAAAAAAAAAAAJgCAABkcnMvZG93bnJl&#10;di54bWxQSwUGAAAAAAQABAD1AAAAhAMAAAAA&#10;" filled="f" stroked="f" strokeweight=".25pt">
                  <v:textbox inset="1pt,1pt,1pt,1pt">
                    <w:txbxContent>
                      <w:p w:rsidR="00EC31E0" w:rsidRDefault="00F6136D" w:rsidP="00DE1D10">
                        <w:pPr>
                          <w:pStyle w:val="affff"/>
                          <w:rPr>
                            <w:sz w:val="18"/>
                            <w:lang w:val="ru-RU"/>
                          </w:rPr>
                        </w:pPr>
                        <w:r>
                          <w:rPr>
                            <w:sz w:val="18"/>
                            <w:lang w:val="ru-RU"/>
                          </w:rPr>
                          <w:t>Лобанова</w:t>
                        </w:r>
                      </w:p>
                    </w:txbxContent>
                  </v:textbox>
                </v:rect>
              </v:group>
              <v:group id="Group 31" o:spid="_x0000_s108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32" o:spid="_x0000_s108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K8MIA&#10;AADcAAAADwAAAGRycy9kb3ducmV2LnhtbESPQWvCQBCF7wX/wzKCt7qxWNHoKqEg9GpaweOQHZNo&#10;djbubjX++86h0NsM781732x2g+vUnUJsPRuYTTNQxJW3LdcGvr/2r0tQMSFb7DyTgSdF2G1HLxvM&#10;rX/wge5lqpWEcMzRQJNSn2sdq4YcxqnviUU7++AwyRpqbQM+JNx1+i3LFtphy9LQYE8fDVXX8scZ&#10;KIrLcLyVK9xHvczCws5tXZyMmYyHYg0q0ZD+zX/Xn1bw3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QrwwgAAANwAAAAPAAAAAAAAAAAAAAAAAJgCAABkcnMvZG93&#10;bnJldi54bWxQSwUGAAAAAAQABAD1AAAAhwMAAAAA&#10;" filled="f" stroked="f" strokeweight=".25pt">
                  <v:textbox inset="1pt,1pt,1pt,1pt">
                    <w:txbxContent>
                      <w:p w:rsidR="00EC31E0" w:rsidRPr="00B37CF1" w:rsidRDefault="00EC31E0" w:rsidP="00DE1D10">
                        <w:pPr>
                          <w:pStyle w:val="affff"/>
                          <w:rPr>
                            <w:sz w:val="18"/>
                            <w:lang w:val="ru-RU"/>
                          </w:rPr>
                        </w:pPr>
                        <w:r>
                          <w:rPr>
                            <w:sz w:val="18"/>
                            <w:lang w:val="ru-RU"/>
                          </w:rPr>
                          <w:t>Гл.спец.</w:t>
                        </w:r>
                      </w:p>
                    </w:txbxContent>
                  </v:textbox>
                </v:rect>
                <v:rect id="Rectangle 33" o:spid="_x0000_s108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va78A&#10;AADcAAAADwAAAGRycy9kb3ducmV2LnhtbERPTYvCMBC9C/6HMMLeNF1R0a5RiiB4tSp4HJqx7W4z&#10;qUnU7r83guBtHu9zluvONOJOzteWFXyPEhDEhdU1lwqOh+1wDsIHZI2NZVLwTx7Wq35viam2D97T&#10;PQ+liCHsU1RQhdCmUvqiIoN+ZFviyF2sMxgidKXUDh8x3DRynCQzabDm2FBhS5uKir/8ZhRk2W93&#10;uuYL3Ho5T9xMT3SZnZX6GnTZD4hAXfiI3+6djvO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a9rvwAAANwAAAAPAAAAAAAAAAAAAAAAAJgCAABkcnMvZG93bnJl&#10;di54bWxQSwUGAAAAAAQABAD1AAAAhAMAAAAA&#10;" filled="f" stroked="f" strokeweight=".25pt">
                  <v:textbox inset="1pt,1pt,1pt,1pt">
                    <w:txbxContent>
                      <w:p w:rsidR="00EC31E0" w:rsidRDefault="00F6136D" w:rsidP="00DE1D10">
                        <w:pPr>
                          <w:rPr>
                            <w:sz w:val="18"/>
                          </w:rPr>
                        </w:pPr>
                        <w:r>
                          <w:rPr>
                            <w:sz w:val="18"/>
                          </w:rPr>
                          <w:t>Скрипник</w:t>
                        </w:r>
                      </w:p>
                    </w:txbxContent>
                  </v:textbox>
                </v:rect>
              </v:group>
              <v:group id="Group 34" o:spid="_x0000_s108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35" o:spid="_x0000_s108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p0L8A&#10;AADcAAAADwAAAGRycy9kb3ducmV2LnhtbERPTYvCMBC9L/gfwgjetqkiRbtGKYLg1boLHodmtu1u&#10;M6lJ1PrvjSB4m8f7nNVmMJ24kvOtZQXTJAVBXFndcq3g+7j7XIDwAVljZ5kU3MnDZj36WGGu7Y0P&#10;dC1DLWII+xwVNCH0uZS+asigT2xPHLlf6wyGCF0ttcNbDDednKVpJg22HBsa7GnbUPVfXoyCovgb&#10;fs7lEndeLlKX6bmui5NSk/FQfIEINIS3+OXe6zg/m8L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12nQvwAAANwAAAAPAAAAAAAAAAAAAAAAAJgCAABkcnMvZG93bnJl&#10;di54bWxQSwUGAAAAAAQABAD1AAAAhAMAAAAA&#10;" filled="f" stroked="f" strokeweight=".25pt">
                  <v:textbox inset="1pt,1pt,1pt,1pt">
                    <w:txbxContent>
                      <w:p w:rsidR="00EC31E0" w:rsidRPr="00B37CF1" w:rsidRDefault="00EC31E0" w:rsidP="00DE1D10">
                        <w:pPr>
                          <w:pStyle w:val="affff"/>
                          <w:rPr>
                            <w:sz w:val="18"/>
                            <w:lang w:val="ru-RU"/>
                          </w:rPr>
                        </w:pPr>
                        <w:r>
                          <w:rPr>
                            <w:sz w:val="18"/>
                            <w:lang w:val="ru-RU"/>
                          </w:rPr>
                          <w:t>Разраб.</w:t>
                        </w:r>
                      </w:p>
                    </w:txbxContent>
                  </v:textbox>
                </v:rect>
                <v:rect id="Rectangle 36" o:spid="_x0000_s108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3p8AA&#10;AADcAAAADwAAAGRycy9kb3ducmV2LnhtbERPTWvCQBC9F/wPywje6kaRoGk2EgqBXpsqeByy0yRt&#10;djbubmP677sFwds83ufkx9kMYiLne8sKNusEBHFjdc+tgtNH9bwH4QOyxsEyKfglD8di8ZRjpu2N&#10;32mqQytiCPsMFXQhjJmUvunIoF/bkThyn9YZDBG6VmqHtxhuBrlNklQa7Dk2dDjSa0fNd/1jFJTl&#10;13y+1gesvNwnLtU73ZYXpVbLuXwBEWgOD/Hd/abj/HQL/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X3p8AAAADcAAAADwAAAAAAAAAAAAAAAACYAgAAZHJzL2Rvd25y&#10;ZXYueG1sUEsFBgAAAAAEAAQA9QAAAIUDAAAAAA==&#10;" filled="f" stroked="f" strokeweight=".25pt">
                  <v:textbox inset="1pt,1pt,1pt,1pt">
                    <w:txbxContent>
                      <w:p w:rsidR="00EC31E0" w:rsidRPr="00B37CF1" w:rsidRDefault="00F6136D" w:rsidP="00DE1D10">
                        <w:pPr>
                          <w:rPr>
                            <w:rFonts w:ascii="ISOCPEUR" w:hAnsi="ISOCPEUR"/>
                            <w:i/>
                            <w:sz w:val="18"/>
                          </w:rPr>
                        </w:pPr>
                        <w:r>
                          <w:rPr>
                            <w:rFonts w:ascii="ISOCPEUR" w:hAnsi="ISOCPEUR"/>
                            <w:i/>
                            <w:sz w:val="18"/>
                          </w:rPr>
                          <w:t>Сидоренко</w:t>
                        </w:r>
                      </w:p>
                    </w:txbxContent>
                  </v:textbox>
                </v:rect>
              </v:group>
              <v:group id="Group 37" o:spid="_x0000_s108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38" o:spid="_x0000_s108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KSL4A&#10;AADcAAAADwAAAGRycy9kb3ducmV2LnhtbERPTYvCMBC9C/6HMII3TV2kaNcoZUHwalXwODSzbXeb&#10;SU2i1n9vBMHbPN7nrDa9acWNnG8sK5hNExDEpdUNVwqOh+1kAcIHZI2tZVLwIA+b9XCwwkzbO+/p&#10;VoRKxBD2GSqoQ+gyKX1Zk0E/tR1x5H6tMxgidJXUDu8x3LTyK0lSabDh2FBjRz81lf/F1SjI87/+&#10;dCmWuPVykbhUz3WVn5Uaj/r8G0SgPnzEb/dOx/npH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gyki+AAAA3AAAAA8AAAAAAAAAAAAAAAAAmAIAAGRycy9kb3ducmV2&#10;LnhtbFBLBQYAAAAABAAEAPUAAACDAwAAAAA=&#10;" filled="f" stroked="f" strokeweight=".25pt">
                  <v:textbox inset="1pt,1pt,1pt,1pt">
                    <w:txbxContent>
                      <w:p w:rsidR="00EC31E0" w:rsidRDefault="00EC31E0" w:rsidP="00DE1D10">
                        <w:pPr>
                          <w:rPr>
                            <w:sz w:val="18"/>
                          </w:rPr>
                        </w:pPr>
                      </w:p>
                    </w:txbxContent>
                  </v:textbox>
                </v:rect>
                <v:rect id="Rectangle 39" o:spid="_x0000_s108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v078A&#10;AADcAAAADwAAAGRycy9kb3ducmV2LnhtbERPTYvCMBC9L/gfwgje1lTR4naNUgTBq3UFj0Mz23Zt&#10;JjWJWv+9EYS9zeN9znLdm1bcyPnGsoLJOAFBXFrdcKXg57D9XIDwAVlja5kUPMjDejX4WGKm7Z33&#10;dCtCJWII+wwV1CF0mZS+rMmgH9uOOHK/1hkMEbpKaof3GG5aOU2SVBpsODbU2NGmpvJcXI2CPP/r&#10;j5fiC7deLhKX6pmu8pNSo2Gff4MI1Id/8du903F+Oof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7G/TvwAAANwAAAAPAAAAAAAAAAAAAAAAAJgCAABkcnMvZG93bnJl&#10;di54bWxQSwUGAAAAAAQABAD1AAAAhAMAAAAA&#10;" filled="f" stroked="f" strokeweight=".25pt">
                  <v:textbox inset="1pt,1pt,1pt,1pt">
                    <w:txbxContent>
                      <w:p w:rsidR="00EC31E0" w:rsidRDefault="00EC31E0" w:rsidP="00DE1D10">
                        <w:pPr>
                          <w:rPr>
                            <w:sz w:val="18"/>
                          </w:rPr>
                        </w:pPr>
                      </w:p>
                    </w:txbxContent>
                  </v:textbox>
                </v:rect>
              </v:group>
              <v:line id="Line 40" o:spid="_x0000_s1089"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8m70AAADcAAAADwAAAGRycy9kb3ducmV2LnhtbERPvQrCMBDeBd8hnOCmqYJFqlFEqLiJ&#10;1cXtbM622FxKE7W+vREEt/v4fm+57kwtntS6yrKCyTgCQZxbXXGh4HxKR3MQziNrrC2Tgjc5WK/6&#10;vSUm2r74SM/MFyKEsEtQQel9k0jp8pIMurFtiAN3s61BH2BbSN3iK4SbWk6jKJYGKw4NJTa0LSm/&#10;Zw+j4H45z9L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J/Ju9AAAA3AAAAA8AAAAAAAAAAAAAAAAAoQIA&#10;AGRycy9kb3ducmV2LnhtbFBLBQYAAAAABAAEAPkAAACLAwAAAAA=&#10;" strokeweight="2pt"/>
              <v:rect id="Rectangle 41" o:spid="_x0000_s1090"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UP78A&#10;AADcAAAADwAAAGRycy9kb3ducmV2LnhtbERPTYvCMBC9L/gfwgje1lSRrts1ShEEr9YVPA7NbNu1&#10;mdQkav33RhC8zeN9zmLVm1ZcyfnGsoLJOAFBXFrdcKXgd7/5nIPwAVlja5kU3MnDajn4WGCm7Y13&#10;dC1CJWII+wwV1CF0mZS+rMmgH9uOOHJ/1hkMEbpKaoe3GG5aOU2SVBpsODbU2NG6pvJUXIyCPP/v&#10;D+fiGzdezhOX6pmu8qNSo2Gf/4AI1Ie3+OXe6jg//YL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clQ/vwAAANwAAAAPAAAAAAAAAAAAAAAAAJgCAABkcnMvZG93bnJl&#10;di54bWxQSwUGAAAAAAQABAD1AAAAhAMAAAAA&#10;" filled="f" stroked="f" strokeweight=".25pt">
                <v:textbox inset="1pt,1pt,1pt,1pt">
                  <w:txbxContent>
                    <w:p w:rsidR="00F6136D" w:rsidRDefault="00EC31E0" w:rsidP="00EC31E0">
                      <w:pPr>
                        <w:pStyle w:val="affff"/>
                        <w:jc w:val="center"/>
                        <w:rPr>
                          <w:rFonts w:ascii="Times New Roman" w:hAnsi="Times New Roman"/>
                          <w:i w:val="0"/>
                          <w:sz w:val="20"/>
                          <w:lang w:val="ru-RU"/>
                        </w:rPr>
                      </w:pPr>
                      <w:r>
                        <w:rPr>
                          <w:sz w:val="24"/>
                          <w:lang w:val="ru-RU"/>
                        </w:rPr>
                        <w:fldChar w:fldCharType="begin"/>
                      </w:r>
                      <w:r>
                        <w:rPr>
                          <w:sz w:val="24"/>
                          <w:lang w:val="ru-RU"/>
                        </w:rPr>
                        <w:instrText xml:space="preserve"> LINK </w:instrText>
                      </w:r>
                      <w:r w:rsidR="003A703B">
                        <w:rPr>
                          <w:sz w:val="24"/>
                          <w:lang w:val="ru-RU"/>
                        </w:rPr>
                        <w:instrText xml:space="preserve">Excel.Sheet.8 "D:\\СхТ\\Ленинградское СП\\ST_v_2_0.xls" Заголовок!R102C2 </w:instrText>
                      </w:r>
                      <w:r>
                        <w:rPr>
                          <w:sz w:val="24"/>
                          <w:lang w:val="ru-RU"/>
                        </w:rPr>
                        <w:instrText xml:space="preserve">\a \f 5 \h  \* MERGEFORMAT </w:instrText>
                      </w:r>
                      <w:r>
                        <w:rPr>
                          <w:sz w:val="24"/>
                          <w:lang w:val="ru-RU"/>
                        </w:rPr>
                        <w:fldChar w:fldCharType="separate"/>
                      </w:r>
                    </w:p>
                    <w:p w:rsidR="00F6136D" w:rsidRPr="00F6136D" w:rsidRDefault="00F6136D" w:rsidP="00F6136D">
                      <w:pPr>
                        <w:pStyle w:val="affff"/>
                        <w:jc w:val="center"/>
                      </w:pPr>
                      <w:r w:rsidRPr="00F6136D">
                        <w:rPr>
                          <w:sz w:val="24"/>
                        </w:rPr>
                        <w:t xml:space="preserve"> СХЕМА ТЕПЛОСНАБЖЕНИЯ</w:t>
                      </w:r>
                      <w:r w:rsidRPr="00F6136D">
                        <w:rPr>
                          <w:sz w:val="24"/>
                        </w:rPr>
                        <w:br/>
                        <w:t>Основные выводы и предложения</w:t>
                      </w:r>
                    </w:p>
                    <w:p w:rsidR="00EC31E0" w:rsidRPr="00EB4BEB" w:rsidRDefault="00EC31E0" w:rsidP="00EC31E0">
                      <w:pPr>
                        <w:pStyle w:val="affff"/>
                        <w:jc w:val="center"/>
                        <w:rPr>
                          <w:sz w:val="24"/>
                          <w:lang w:val="ru-RU"/>
                        </w:rPr>
                      </w:pPr>
                      <w:r>
                        <w:rPr>
                          <w:sz w:val="24"/>
                          <w:lang w:val="ru-RU"/>
                        </w:rPr>
                        <w:fldChar w:fldCharType="end"/>
                      </w:r>
                    </w:p>
                  </w:txbxContent>
                </v:textbox>
              </v:rect>
              <v:line id="Line 42" o:spid="_x0000_s1091"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rNcsIAAADcAAAADwAAAGRycy9kb3ducmV2LnhtbESPQYvCQAyF74L/YYjgTacuKEt1FBG6&#10;eBOrF2+xE9tiJ1M6o9Z/bw7C3hLey3tfVpveNepJXag9G5hNE1DEhbc1lwbOp2zyCypEZIuNZzLw&#10;pgCb9XCwwtT6Fx/pmcdSSQiHFA1UMbap1qGoyGGY+pZYtJvvHEZZu1LbDl8S7hr9kyQL7bBmaaiw&#10;pV1FxT1/OAP3y3me/R129tTkW3sts3i53qwx41G/XYKK1Md/8/d6bwV/IbT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rNcsIAAADcAAAADwAAAAAAAAAAAAAA&#10;AAChAgAAZHJzL2Rvd25yZXYueG1sUEsFBgAAAAAEAAQA+QAAAJADAAAAAA==&#10;" strokeweight="2pt"/>
              <v:line id="Line 43" o:spid="_x0000_s1092"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o6b4AAADcAAAADwAAAGRycy9kb3ducmV2LnhtbERPvQrCMBDeBd8hnOCmqYKi1SgiVNzE&#10;6uJ2NmdbbC6liVrf3giC2318v7dct6YST2pcaVnBaBiBIM6sLjlXcD4lgxkI55E1VpZJwZscrFfd&#10;zhJjbV98pGfqcxFC2MWooPC+jqV0WUEG3dDWxIG72cagD7DJpW7wFcJNJcdRNJUGSw4NBda0LSi7&#10;pw+j4H45T5LdYatPVbrR1zzxl+tNK9XvtZsFCE+t/4t/7r0O86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lmjpvgAAANwAAAAPAAAAAAAAAAAAAAAAAKEC&#10;AABkcnMvZG93bnJldi54bWxQSwUGAAAAAAQABAD5AAAAjAMAAAAA&#10;" strokeweight="2pt"/>
              <v:line id="Line 44" o:spid="_x0000_s1093"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XqcIAAADcAAAADwAAAGRycy9kb3ducmV2LnhtbESPQYvCQAyF74L/YYiwN50q7CrVUUSo&#10;eFu2evEWO7EtdjKlM2r99+aw4C3hvbz3ZbXpXaMe1IXas4HpJAFFXHhbc2ngdMzGC1AhIltsPJOB&#10;FwXYrIeDFabWP/mPHnkslYRwSNFAFWObah2KihyGiW+JRbv6zmGUtSu17fAp4a7RsyT50Q5rloYK&#10;W9pVVNzyuzNwO5++s/3vzh6bfGsvZRbPl6s15mvUb5egIvXxY/6/PljBn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VXqcIAAADcAAAADwAAAAAAAAAAAAAA&#10;AAChAgAAZHJzL2Rvd25yZXYueG1sUEsFBgAAAAAEAAQA+QAAAJADAAAAAA==&#10;" strokeweight="2pt"/>
              <v:rect id="Rectangle 45" o:spid="_x0000_s1094"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DcEA&#10;AADcAAAADwAAAGRycy9kb3ducmV2LnhtbERPyWrDMBC9B/oPYgq9JbJDyeJGCSZg6DVuAjkO1tR2&#10;a40cSbHdv48Khd7m8dbZHSbTiYGcby0rSBcJCOLK6pZrBeePYr4B4QOyxs4yKfghD4f902yHmbYj&#10;n2goQy1iCPsMFTQh9JmUvmrIoF/Ynjhyn9YZDBG6WmqHYww3nVwmyUoabDk2NNjTsaHqu7wbBXn+&#10;NV1u5RYLLzeJW+lXXedXpV6ep/wNRKAp/Iv/3O86zl+n8PtMv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O/w3BAAAA3AAAAA8AAAAAAAAAAAAAAAAAmAIAAGRycy9kb3du&#10;cmV2LnhtbFBLBQYAAAAABAAEAPUAAACGAwAAAAA=&#10;" filled="f" stroked="f" strokeweight=".25pt">
                <v:textbox inset="1pt,1pt,1pt,1pt">
                  <w:txbxContent>
                    <w:p w:rsidR="00EC31E0" w:rsidRDefault="00EC31E0" w:rsidP="00DE1D10">
                      <w:pPr>
                        <w:pStyle w:val="affff"/>
                        <w:jc w:val="center"/>
                        <w:rPr>
                          <w:sz w:val="18"/>
                          <w:lang w:val="ru-RU"/>
                        </w:rPr>
                      </w:pPr>
                      <w:r>
                        <w:rPr>
                          <w:sz w:val="18"/>
                          <w:lang w:val="ru-RU"/>
                        </w:rPr>
                        <w:t>С</w:t>
                      </w:r>
                      <w:r>
                        <w:rPr>
                          <w:sz w:val="18"/>
                        </w:rPr>
                        <w:t>т</w:t>
                      </w:r>
                      <w:r>
                        <w:rPr>
                          <w:sz w:val="18"/>
                          <w:lang w:val="ru-RU"/>
                        </w:rPr>
                        <w:t>адия</w:t>
                      </w:r>
                    </w:p>
                  </w:txbxContent>
                </v:textbox>
              </v:rect>
              <v:rect id="Rectangle 46" o:spid="_x0000_s1095"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xher8A&#10;AADcAAAADwAAAGRycy9kb3ducmV2LnhtbERPTYvCMBC9C/6HMII3TRXR2jVKEQSvdhU8Ds1s291m&#10;UpOo9d+bhYW9zeN9zmbXm1Y8yPnGsoLZNAFBXFrdcKXg/HmYpCB8QNbYWiYFL/Kw2w4HG8y0ffKJ&#10;HkWoRAxhn6GCOoQuk9KXNRn0U9sRR+7LOoMhQldJ7fAZw00r50mylAYbjg01drSvqfwp7kZBnn/3&#10;l1uxxoOXaeKWeqGr/KrUeNTnHyAC9eFf/Oc+6jh/NYf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GF6vwAAANwAAAAPAAAAAAAAAAAAAAAAAJgCAABkcnMvZG93bnJl&#10;di54bWxQSwUGAAAAAAQABAD1AAAAhAMAAAAA&#10;" filled="f" stroked="f" strokeweight=".25pt">
                <v:textbox inset="1pt,1pt,1pt,1pt">
                  <w:txbxContent>
                    <w:p w:rsidR="00EC31E0" w:rsidRDefault="00EC31E0" w:rsidP="00DE1D10">
                      <w:pPr>
                        <w:pStyle w:val="affff"/>
                        <w:jc w:val="center"/>
                        <w:rPr>
                          <w:sz w:val="18"/>
                        </w:rPr>
                      </w:pPr>
                      <w:r>
                        <w:rPr>
                          <w:sz w:val="18"/>
                        </w:rPr>
                        <w:t>Листов</w:t>
                      </w:r>
                    </w:p>
                  </w:txbxContent>
                </v:textbox>
              </v:rect>
              <v:rect id="_x0000_s1096"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E4cAA&#10;AADcAAAADwAAAGRycy9kb3ducmV2LnhtbERPS4vCMBC+L/gfwgje1lRdfFSjFEHwul0Fj0MzttVm&#10;UpOo3X+/EYS9zcf3nNWmM414kPO1ZQWjYQKCuLC65lLB4Wf3OQfhA7LGxjIp+CUPm3XvY4Wptk/+&#10;pkceShFD2KeooAqhTaX0RUUG/dC2xJE7W2cwROhKqR0+Y7hp5DhJptJgzbGhwpa2FRXX/G4UZNml&#10;O97yBe68nCduqr90mZ2UGvS7bAkiUBf+xW/3Xsf5sw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DE4cAAAADcAAAADwAAAAAAAAAAAAAAAACYAgAAZHJzL2Rvd25y&#10;ZXYueG1sUEsFBgAAAAAEAAQA9QAAAIUDAAAAAA==&#10;" filled="f" stroked="f" strokeweight=".25pt">
                <v:textbox inset="1pt,1pt,1pt,1pt">
                  <w:txbxContent>
                    <w:p w:rsidR="00EC31E0" w:rsidRPr="00B315F8" w:rsidRDefault="00EC31E0" w:rsidP="00DE1D10">
                      <w:pPr>
                        <w:pStyle w:val="affff"/>
                        <w:jc w:val="center"/>
                        <w:rPr>
                          <w:i w:val="0"/>
                          <w:iCs/>
                          <w:sz w:val="18"/>
                          <w:lang w:val="en-US"/>
                        </w:rPr>
                      </w:pPr>
                    </w:p>
                  </w:txbxContent>
                </v:textbox>
              </v:rect>
              <v:line id="Line 48" o:spid="_x0000_s1097"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TGcIAAADcAAAADwAAAGRycy9kb3ducmV2LnhtbERPzWoCMRC+F3yHMAVvmrVI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TGcIAAADcAAAADwAAAAAAAAAAAAAA&#10;AAChAgAAZHJzL2Rvd25yZXYueG1sUEsFBgAAAAAEAAQA+QAAAJADAAAAAA==&#10;" strokeweight="1pt"/>
              <v:line id="Line 49" o:spid="_x0000_s1098"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2gsIAAADcAAAADwAAAGRycy9kb3ducmV2LnhtbERPzWoCMRC+F3yHMAVvmrVg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F2gsIAAADcAAAADwAAAAAAAAAAAAAA&#10;AAChAgAAZHJzL2Rvd25yZXYueG1sUEsFBgAAAAAEAAQA+QAAAJADAAAAAA==&#10;" strokeweight="1pt"/>
              <v:rect id="Rectangle 50" o:spid="_x0000_s1099" style="position:absolute;left:14295;top:19043;width:560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neb8A&#10;AADcAAAADwAAAGRycy9kb3ducmV2LnhtbERPTYvCMBC9L/gfwgje1lSRrts1ShEEr9YVPA7NbNu1&#10;mdQkav33RhC8zeN9zmLVm1ZcyfnGsoLJOAFBXFrdcKXgd7/5nIPwAVlja5kU3MnDajn4WGCm7Y13&#10;dC1CJWII+wwV1CF0mZS+rMmgH9uOOHJ/1hkMEbpKaoe3GG5aOU2SVBpsODbU2NG6pvJUXIyCPP/v&#10;D+fiGzdezhOX6pmu8qNSo2Gf/4AI1Ie3+OXe6jj/K4X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52d5vwAAANwAAAAPAAAAAAAAAAAAAAAAAJgCAABkcnMvZG93bnJl&#10;di54bWxQSwUGAAAAAAQABAD1AAAAhAMAAAAA&#10;" filled="f" stroked="f" strokeweight=".25pt">
                <v:textbox inset="1pt,1pt,1pt,1pt">
                  <w:txbxContent>
                    <w:p w:rsidR="00EC31E0" w:rsidRPr="00F6136D" w:rsidRDefault="00F6136D" w:rsidP="00DE1D10">
                      <w:pPr>
                        <w:pStyle w:val="affff"/>
                        <w:jc w:val="center"/>
                        <w:rPr>
                          <w:sz w:val="32"/>
                          <w:szCs w:val="32"/>
                          <w:lang w:val="ru-RU"/>
                        </w:rPr>
                      </w:pPr>
                      <w:r w:rsidRPr="00F6136D">
                        <w:rPr>
                          <w:sz w:val="32"/>
                          <w:szCs w:val="32"/>
                          <w:lang w:val="ru-RU"/>
                        </w:rPr>
                        <w:t>ООО «ПИТП»</w:t>
                      </w:r>
                    </w:p>
                  </w:txbxContent>
                </v:textbox>
              </v:rect>
              <w10:wrap anchorx="page" anchory="page"/>
              <w10:anchorlock/>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A0" w:rsidRDefault="00460AA0" w:rsidP="00F61966">
    <w:pPr>
      <w:pStyle w:val="a5"/>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80" w:rsidRPr="00FB364A" w:rsidRDefault="00EC31E0" w:rsidP="00472480">
    <w:pPr>
      <w:pStyle w:val="a5"/>
    </w:pPr>
    <w:r>
      <w:rPr>
        <w:noProof/>
      </w:rPr>
      <mc:AlternateContent>
        <mc:Choice Requires="wpg">
          <w:drawing>
            <wp:anchor distT="0" distB="0" distL="114300" distR="114300" simplePos="0" relativeHeight="251667456" behindDoc="0" locked="1" layoutInCell="0" allowOverlap="1">
              <wp:simplePos x="0" y="0"/>
              <wp:positionH relativeFrom="page">
                <wp:posOffset>720090</wp:posOffset>
              </wp:positionH>
              <wp:positionV relativeFrom="page">
                <wp:posOffset>252095</wp:posOffset>
              </wp:positionV>
              <wp:extent cx="6588760" cy="10189210"/>
              <wp:effectExtent l="0" t="0" r="2540" b="2540"/>
              <wp:wrapNone/>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02" name="Rectangle 5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5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5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0"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Изм.</w:t>
                            </w:r>
                          </w:p>
                        </w:txbxContent>
                      </wps:txbx>
                      <wps:bodyPr rot="0" vert="horz" wrap="square" lIns="12700" tIns="12700" rIns="12700" bIns="12700" anchor="t" anchorCtr="0" upright="1">
                        <a:noAutofit/>
                      </wps:bodyPr>
                    </wps:wsp>
                    <wps:wsp>
                      <wps:cNvPr id="114"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Лист</w:t>
                            </w:r>
                          </w:p>
                        </w:txbxContent>
                      </wps:txbx>
                      <wps:bodyPr rot="0" vert="horz" wrap="square" lIns="12700" tIns="12700" rIns="12700" bIns="12700" anchor="t" anchorCtr="0" upright="1">
                        <a:noAutofit/>
                      </wps:bodyPr>
                    </wps:wsp>
                    <wps:wsp>
                      <wps:cNvPr id="115"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116"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117"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Дата</w:t>
                            </w:r>
                          </w:p>
                        </w:txbxContent>
                      </wps:txbx>
                      <wps:bodyPr rot="0" vert="horz" wrap="square" lIns="12700" tIns="12700" rIns="12700" bIns="12700" anchor="t" anchorCtr="0" upright="1">
                        <a:noAutofit/>
                      </wps:bodyPr>
                    </wps:wsp>
                    <wps:wsp>
                      <wps:cNvPr id="118" name="Rectangle 6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2E6E01">
                            <w:pPr>
                              <w:pStyle w:val="affff"/>
                              <w:jc w:val="center"/>
                              <w:rPr>
                                <w:sz w:val="18"/>
                              </w:rPr>
                            </w:pPr>
                            <w:r>
                              <w:rPr>
                                <w:sz w:val="18"/>
                              </w:rPr>
                              <w:t>Лист</w:t>
                            </w:r>
                          </w:p>
                        </w:txbxContent>
                      </wps:txbx>
                      <wps:bodyPr rot="0" vert="horz" wrap="square" lIns="12700" tIns="12700" rIns="12700" bIns="12700" anchor="t" anchorCtr="0" upright="1">
                        <a:noAutofit/>
                      </wps:bodyPr>
                    </wps:wsp>
                    <wps:wsp>
                      <wps:cNvPr id="119" name="Rectangle 6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1761A0" w:rsidP="001761A0">
                            <w:pPr>
                              <w:pStyle w:val="affff"/>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3A703B">
                              <w:rPr>
                                <w:rStyle w:val="a7"/>
                                <w:noProof/>
                                <w:sz w:val="24"/>
                              </w:rPr>
                              <w:t>45</w:t>
                            </w:r>
                            <w:r>
                              <w:rPr>
                                <w:rStyle w:val="a7"/>
                                <w:sz w:val="24"/>
                              </w:rPr>
                              <w:fldChar w:fldCharType="end"/>
                            </w:r>
                          </w:p>
                        </w:txbxContent>
                      </wps:txbx>
                      <wps:bodyPr rot="0" vert="horz" wrap="square" lIns="12700" tIns="12700" rIns="12700" bIns="12700" anchor="t" anchorCtr="0" upright="1">
                        <a:noAutofit/>
                      </wps:bodyPr>
                    </wps:wsp>
                    <wps:wsp>
                      <wps:cNvPr id="120" name="Rectangle 7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6E01" w:rsidRDefault="00F940B2">
                            <w:pPr>
                              <w:pStyle w:val="affff"/>
                              <w:jc w:val="center"/>
                              <w:rPr>
                                <w:lang w:val="ru-RU"/>
                              </w:rPr>
                            </w:pPr>
                            <w:r>
                              <w:rPr>
                                <w:lang w:val="ru-RU"/>
                              </w:rPr>
                              <w:t>МК № 130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3" style="position:absolute;margin-left:56.7pt;margin-top:19.85pt;width:518.8pt;height:802.3pt;z-index:2516674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" o:allowincell="f">
              <v:rect id="Rectangle 52" o:spid="_x0000_s1124"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y+cIA&#10;AADcAAAADwAAAGRycy9kb3ducmV2LnhtbERPzWqDQBC+B/oOywR6i2tyKI3JKqYg5FRa6wMM7lQl&#10;7qx115/06buFQm/z8f3OOVtNL2YaXWdZwT6KQRDXVnfcKKg+it0zCOeRNfaWScGdHGTpw+aMibYL&#10;v9Nc+kaEEHYJKmi9HxIpXd2SQRfZgThwn3Y06AMcG6lHXEK46eUhjp+kwY5DQ4sDvbRU38rJKLj5&#10;dX7Nm/K7OFaXY/12yZfpK1fqcbvmJxCeVv8v/nNfdZgfH+D3mXCB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L5wgAAANwAAAAPAAAAAAAAAAAAAAAAAJgCAABkcnMvZG93&#10;bnJldi54bWxQSwUGAAAAAAQABAD1AAAAhwMAAAAA&#10;" filled="f" strokeweight="2pt"/>
              <v:line id="Line 53" o:spid="_x0000_s1125"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6o70AAADcAAAADwAAAGRycy9kb3ducmV2LnhtbERPvQrCMBDeBd8hnOCmqYoi1SgiVNzE&#10;6uJ2NmdbbC6liVrf3giC2318v7dct6YST2pcaVnBaBiBIM6sLjlXcD4lgzkI55E1VpZJwZscrFfd&#10;zhJjbV98pGfqcxFC2MWooPC+jqV0WUEG3dDWxIG72cagD7DJpW7wFcJNJcdRNJMGSw4NBda0LSi7&#10;pw+j4H45T5PdYatPVbrR1zzxl+tNK9XvtZsFCE+t/4t/7r0O86MJ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ShuqO9AAAA3AAAAA8AAAAAAAAAAAAAAAAAoQIA&#10;AGRycy9kb3ducmV2LnhtbFBLBQYAAAAABAAEAPkAAACLAwAAAAA=&#10;" strokeweight="2pt"/>
              <v:line id="Line 54" o:spid="_x0000_s1126"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gi170AAADcAAAADwAAAGRycy9kb3ducmV2LnhtbERPvQrCMBDeBd8hnOCmqaIi1SgiVNzE&#10;6uJ2NmdbbC6liVrf3giC2318v7dct6YST2pcaVnBaBiBIM6sLjlXcD4lgzkI55E1VpZJwZscrFfd&#10;zhJjbV98pGfqcxFC2MWooPC+jqV0WUEG3dDWxIG72cagD7DJpW7wFcJNJcdRNJMGSw4NBda0LSi7&#10;pw+j4H45T5PdYatPVbrR1zzxl+tNK9XvtZsFCE+t/4t/7r0O86MJ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tIIte9AAAA3AAAAA8AAAAAAAAAAAAAAAAAoQIA&#10;AGRycy9kb3ducmV2LnhtbFBLBQYAAAAABAAEAPkAAACLAwAAAAA=&#10;" strokeweight="2pt"/>
              <v:line id="Line 55" o:spid="_x0000_s1127"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HTL0AAADcAAAADwAAAGRycy9kb3ducmV2LnhtbERPvQrCMBDeBd8hnOCmqYIi1SgiVNzE&#10;6tLtbM622FxKE7W+vREEt/v4fm+16UwtntS6yrKCyTgCQZxbXXGh4HJORgsQziNrrC2Tgjc52Kz7&#10;vRXG2r74RM/UFyKEsItRQel9E0vp8pIMurFtiAN3s61BH2BbSN3iK4SbWk6jaC4NVhwaSmxoV1J+&#10;Tx9GwT27zJL9cafPdbrV1yLx2fWmlRoOuu0ShKfO/8U/90GH+dEM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QEh0y9AAAA3AAAAA8AAAAAAAAAAAAAAAAAoQIA&#10;AGRycy9kb3ducmV2LnhtbFBLBQYAAAAABAAEAPkAAACLAwAAAAA=&#10;" strokeweight="2pt"/>
              <v:line id="Line 56" o:spid="_x0000_s1128"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ZO70AAADcAAAADwAAAGRycy9kb3ducmV2LnhtbERPvQrCMBDeBd8hnOCmqYIi1SgiVNzE&#10;6tLtbM622FxKE7W+vREEt/v4fm+16UwtntS6yrKCyTgCQZxbXXGh4HJORgsQziNrrC2Tgjc52Kz7&#10;vRXG2r74RM/UFyKEsItRQel9E0vp8pIMurFtiAN3s61BH2BbSN3iK4SbWk6jaC4NVhwaSmxoV1J+&#10;Tx9GwT27zJL9cafPdbrV1yLx2fWmlRoOuu0ShKfO/8U/90GH+dEc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TWGTu9AAAA3AAAAA8AAAAAAAAAAAAAAAAAoQIA&#10;AGRycy9kb3ducmV2LnhtbFBLBQYAAAAABAAEAPkAAACLAwAAAAA=&#10;" strokeweight="2pt"/>
              <v:line id="Line 57" o:spid="_x0000_s1129"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8oL4AAADcAAAADwAAAGRycy9kb3ducmV2LnhtbERPSwrCMBDdC94hjOBOUwU/VKOIUHEn&#10;VjfuxmZsi82kNFHr7Y0guJvH+85y3ZpKPKlxpWUFo2EEgjizuuRcwfmUDOYgnEfWWFkmBW9ysF51&#10;O0uMtX3xkZ6pz0UIYRejgsL7OpbSZQUZdENbEwfuZhuDPsAml7rBVwg3lRxH0VQaLDk0FFjTtqDs&#10;nj6MgvvlPEl2h60+VelGX/PEX643rVS/124WIDy1/i/+ufc6zI9m8H0mXC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mrygvgAAANwAAAAPAAAAAAAAAAAAAAAAAKEC&#10;AABkcnMvZG93bnJldi54bWxQSwUGAAAAAAQABAD5AAAAjAMAAAAA&#10;" strokeweight="2pt"/>
              <v:line id="Line 58" o:spid="_x0000_s1130"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o0sMAAADcAAAADwAAAGRycy9kb3ducmV2LnhtbESPT4vCQAzF7wv7HYYseFunCopUpyJC&#10;F29i9eItdtI/2MmUzqzWb28OC3tLeC/v/bLZjq5TDxpC69nAbJqAIi69bbk2cDnn3ytQISJb7DyT&#10;gRcF2GafHxtMrX/yiR5FrJWEcEjRQBNjn2odyoYchqnviUWr/OAwyjrU2g74lHDX6XmSLLXDlqWh&#10;wZ72DZX34tcZuF8vi/znuLfnrtjZW53H662yxky+xt0aVKQx/pv/rg9W8BOhlW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KNLDAAAA3AAAAA8AAAAAAAAAAAAA&#10;AAAAoQIAAGRycy9kb3ducmV2LnhtbFBLBQYAAAAABAAEAPkAAACRAwAAAAA=&#10;" strokeweight="2pt"/>
              <v:line id="Line 59" o:spid="_x0000_s1131"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mNSb0AAADcAAAADwAAAGRycy9kb3ducmV2LnhtbERPvQrCMBDeBd8hnOCmqYKi1SgiVNzE&#10;6uJ2NmdbbC6liVrf3giC2318v7dct6YST2pcaVnBaBiBIM6sLjlXcD4lgxkI55E1VpZJwZscrFfd&#10;zhJjbV98pGfqcxFC2MWooPC+jqV0WUEG3dDWxIG72cagD7DJpW7wFcJNJcdRNJUGSw4NBda0LSi7&#10;pw+j4H45T5LdYatPVbrR1zzxl+tNK9XvtZsFCE+t/4t/7r0O86M5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VJjUm9AAAA3AAAAA8AAAAAAAAAAAAAAAAAoQIA&#10;AGRycy9kb3ducmV2LnhtbFBLBQYAAAAABAAEAPkAAACLAwAAAAA=&#10;" strokeweight="2pt"/>
              <v:line id="Line 60" o:spid="_x0000_s1132"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line id="Line 61" o:spid="_x0000_s1133"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Xkr0AAADcAAAADwAAAGRycy9kb3ducmV2LnhtbERPvQrCMBDeBd8hnOCmaQVFqlFEqLiJ&#10;1cXtbM622FxKE7W+vREEt/v4fm+57kwtntS6yrKCeByBIM6trrhQcD6lozkI55E11pZJwZscrFf9&#10;3hITbV98pGfmCxFC2CWooPS+SaR0eUkG3dg2xIG72dagD7AtpG7xFcJNLSd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7mF5K9AAAA3AAAAA8AAAAAAAAAAAAAAAAAoQIA&#10;AGRycy9kb3ducmV2LnhtbFBLBQYAAAAABAAEAPkAAACLAwAAAAA=&#10;" strokeweight="2pt"/>
              <v:line id="Line 62" o:spid="_x0000_s1134"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v:rect id="Rectangle 63" o:spid="_x0000_s1135"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hQcEA&#10;AADcAAAADwAAAGRycy9kb3ducmV2LnhtbERPTWvCQBC9C/0PyxR6001sEU1dJQiBXk0VPA7ZaZI2&#10;Oxt31yT9926h4G0e73O2+8l0YiDnW8sK0kUCgriyuuVawemzmK9B+ICssbNMCn7Jw373NNtipu3I&#10;RxrKUIsYwj5DBU0IfSalrxoy6Be2J47cl3UGQ4SultrhGMNNJ5dJspIGW44NDfZ0aKj6KW9GQZ5/&#10;T+drucHCy3XiVvpN1/lFqZfnKX8HEWgKD/G/+0PH+ekr/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PIUHBAAAA3AAAAA8AAAAAAAAAAAAAAAAAmAIAAGRycy9kb3du&#10;cmV2LnhtbFBLBQYAAAAABAAEAPUAAACGAwAAAAA=&#10;" filled="f" stroked="f" strokeweight=".25pt">
                <v:textbox inset="1pt,1pt,1pt,1pt">
                  <w:txbxContent>
                    <w:p w:rsidR="002E6E01" w:rsidRDefault="002E6E01">
                      <w:pPr>
                        <w:pStyle w:val="affff"/>
                        <w:jc w:val="center"/>
                        <w:rPr>
                          <w:sz w:val="18"/>
                        </w:rPr>
                      </w:pPr>
                      <w:r>
                        <w:rPr>
                          <w:sz w:val="18"/>
                        </w:rPr>
                        <w:t>Изм.</w:t>
                      </w:r>
                    </w:p>
                  </w:txbxContent>
                </v:textbox>
              </v:rect>
              <v:rect id="Rectangle 64" o:spid="_x0000_s1136"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5Nb8A&#10;AADcAAAADwAAAGRycy9kb3ducmV2LnhtbERPTYvCMBC9C/6HMAt707Qi4naNUoSC160KHodmtu1u&#10;M6lJ1PrvjSB4m8f7nNVmMJ24kvOtZQXpNAFBXFndcq3gsC8mSxA+IGvsLJOCO3nYrMejFWba3viH&#10;rmWoRQxhn6GCJoQ+k9JXDRn0U9sTR+7XOoMhQldL7fAWw00nZ0mykAZbjg0N9rRtqPovL0ZBnv8N&#10;x3P5hYWXy8Qt9FzX+Umpz48h/wYRaAhv8cu903F+OofnM/EC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prk1vwAAANwAAAAPAAAAAAAAAAAAAAAAAJgCAABkcnMvZG93bnJl&#10;di54bWxQSwUGAAAAAAQABAD1AAAAhAMAAAAA&#10;" filled="f" stroked="f" strokeweight=".25pt">
                <v:textbox inset="1pt,1pt,1pt,1pt">
                  <w:txbxContent>
                    <w:p w:rsidR="002E6E01" w:rsidRDefault="002E6E01">
                      <w:pPr>
                        <w:pStyle w:val="affff"/>
                        <w:jc w:val="center"/>
                        <w:rPr>
                          <w:sz w:val="18"/>
                        </w:rPr>
                      </w:pPr>
                      <w:r>
                        <w:rPr>
                          <w:sz w:val="18"/>
                        </w:rPr>
                        <w:t>Лист</w:t>
                      </w:r>
                    </w:p>
                  </w:txbxContent>
                </v:textbox>
              </v:rect>
              <v:rect id="Rectangle 65" o:spid="_x0000_s1137"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crsEA&#10;AADcAAAADwAAAGRycy9kb3ducmV2LnhtbERPTWvCQBC9C/0PyxR6002kFU1dJQiBXk0VPA7ZaZI2&#10;Oxt31yT9926h4G0e73O2+8l0YiDnW8sK0kUCgriyuuVawemzmK9B+ICssbNMCn7Jw373NNtipu3I&#10;RxrKUIsYwj5DBU0IfSalrxoy6Be2J47cl3UGQ4SultrhGMNNJ5dJspIGW44NDfZ0aKj6KW9GQZ5/&#10;T+drucHCy3XiVvpV1/lFqZfnKX8HEWgKD/G/+0PH+ekb/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K7BAAAA3AAAAA8AAAAAAAAAAAAAAAAAmAIAAGRycy9kb3du&#10;cmV2LnhtbFBLBQYAAAAABAAEAPUAAACGAwAAAAA=&#10;" filled="f" stroked="f" strokeweight=".25pt">
                <v:textbox inset="1pt,1pt,1pt,1pt">
                  <w:txbxContent>
                    <w:p w:rsidR="002E6E01" w:rsidRDefault="002E6E01">
                      <w:pPr>
                        <w:pStyle w:val="affff"/>
                        <w:jc w:val="center"/>
                        <w:rPr>
                          <w:sz w:val="18"/>
                        </w:rPr>
                      </w:pPr>
                      <w:r>
                        <w:rPr>
                          <w:sz w:val="18"/>
                        </w:rPr>
                        <w:t>№ докум.</w:t>
                      </w:r>
                    </w:p>
                  </w:txbxContent>
                </v:textbox>
              </v:rect>
              <v:rect id="Rectangle 66" o:spid="_x0000_s1138"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C2b8A&#10;AADcAAAADwAAAGRycy9kb3ducmV2LnhtbERPTYvCMBC9L/gfwgjetqkiRbtGKYLg1boLHodmtu1u&#10;M6lJ1PrvjSB4m8f7nNVmMJ24kvOtZQXTJAVBXFndcq3g+7j7XIDwAVljZ5kU3MnDZj36WGGu7Y0P&#10;dC1DLWII+xwVNCH0uZS+asigT2xPHLlf6wyGCF0ttcNbDDednKVpJg22HBsa7GnbUPVfXoyCovgb&#10;fs7lEndeLlKX6bmui5NSk/FQfIEINIS3+OXe6zh/m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ILZvwAAANwAAAAPAAAAAAAAAAAAAAAAAJgCAABkcnMvZG93bnJl&#10;di54bWxQSwUGAAAAAAQABAD1AAAAhAMAAAAA&#10;" filled="f" stroked="f" strokeweight=".25pt">
                <v:textbox inset="1pt,1pt,1pt,1pt">
                  <w:txbxContent>
                    <w:p w:rsidR="002E6E01" w:rsidRDefault="002E6E01">
                      <w:pPr>
                        <w:pStyle w:val="affff"/>
                        <w:jc w:val="center"/>
                        <w:rPr>
                          <w:sz w:val="18"/>
                        </w:rPr>
                      </w:pPr>
                      <w:r>
                        <w:rPr>
                          <w:sz w:val="18"/>
                        </w:rPr>
                        <w:t>Подпись</w:t>
                      </w:r>
                    </w:p>
                  </w:txbxContent>
                </v:textbox>
              </v:rect>
              <v:rect id="Rectangle 67" o:spid="_x0000_s1139"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nQsEA&#10;AADcAAAADwAAAGRycy9kb3ducmV2LnhtbERPyWrDMBC9B/oPYgq9JbJDyeJGCSZg6DVuAjkO1tR2&#10;a40cSbHdv48Khd7m8dbZHSbTiYGcby0rSBcJCOLK6pZrBeePYr4B4QOyxs4yKfghD4f902yHmbYj&#10;n2goQy1iCPsMFTQh9JmUvmrIoF/Ynjhyn9YZDBG6WmqHYww3nVwmyUoabDk2NNjTsaHqu7wbBXn+&#10;NV1u5RYLLzeJW+lXXedXpV6ep/wNRKAp/Iv/3O86zk/X8PtMv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0J0LBAAAA3AAAAA8AAAAAAAAAAAAAAAAAmAIAAGRycy9kb3du&#10;cmV2LnhtbFBLBQYAAAAABAAEAPUAAACGAwAAAAA=&#10;" filled="f" stroked="f" strokeweight=".25pt">
                <v:textbox inset="1pt,1pt,1pt,1pt">
                  <w:txbxContent>
                    <w:p w:rsidR="002E6E01" w:rsidRDefault="002E6E01">
                      <w:pPr>
                        <w:pStyle w:val="affff"/>
                        <w:jc w:val="center"/>
                        <w:rPr>
                          <w:sz w:val="18"/>
                        </w:rPr>
                      </w:pPr>
                      <w:r>
                        <w:rPr>
                          <w:sz w:val="18"/>
                        </w:rPr>
                        <w:t>Дата</w:t>
                      </w:r>
                    </w:p>
                  </w:txbxContent>
                </v:textbox>
              </v:rect>
              <v:rect id="Rectangle 68" o:spid="_x0000_s1140"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MMIA&#10;AADcAAAADwAAAGRycy9kb3ducmV2LnhtbESPQWvCQBCF7wX/wzJCb3VjEdHoKqEg9Gqq4HHIjkk0&#10;Oxt3t5r+e+cg9DbDe/PeN+vt4Dp1pxBbzwamkwwUceVty7WBw8/uYwEqJmSLnWcy8EcRtpvR2xpz&#10;6x+8p3uZaiUhHHM00KTU51rHqiGHceJ7YtHOPjhMsoZa24APCXed/syyuXbYsjQ02NNXQ9W1/HUG&#10;iuIyHG/lEndRL7IwtzNbFydj3sdDsQKVaEj/5tf1txX8q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7MwwgAAANwAAAAPAAAAAAAAAAAAAAAAAJgCAABkcnMvZG93&#10;bnJldi54bWxQSwUGAAAAAAQABAD1AAAAhwMAAAAA&#10;" filled="f" stroked="f" strokeweight=".25pt">
                <v:textbox inset="1pt,1pt,1pt,1pt">
                  <w:txbxContent>
                    <w:p w:rsidR="002E6E01" w:rsidRDefault="002E6E01">
                      <w:pPr>
                        <w:pStyle w:val="affff"/>
                        <w:jc w:val="center"/>
                        <w:rPr>
                          <w:sz w:val="18"/>
                        </w:rPr>
                      </w:pPr>
                      <w:r>
                        <w:rPr>
                          <w:sz w:val="18"/>
                        </w:rPr>
                        <w:t>Лист</w:t>
                      </w:r>
                    </w:p>
                  </w:txbxContent>
                </v:textbox>
              </v:rect>
              <v:rect id="Rectangle 69" o:spid="_x0000_s1141"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Wq78A&#10;AADcAAAADwAAAGRycy9kb3ducmV2LnhtbERPTYvCMBC9C/6HMMLeNO2yiFZjKQuCV6uCx6EZ2+42&#10;k26S1frvjSB4m8f7nHU+mE5cyfnWsoJ0loAgrqxuuVZwPGynCxA+IGvsLJOCO3nIN+PRGjNtb7yn&#10;axlqEUPYZ6igCaHPpPRVQwb9zPbEkbtYZzBE6GqpHd5iuOnkZ5LMpcGWY0ODPX03VP2W/0ZBUfwM&#10;p79yiVsvF4mb6y9dF2elPiZDsQIRaAhv8cu903F+uoT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xarvwAAANwAAAAPAAAAAAAAAAAAAAAAAJgCAABkcnMvZG93bnJl&#10;di54bWxQSwUGAAAAAAQABAD1AAAAhAMAAAAA&#10;" filled="f" stroked="f" strokeweight=".25pt">
                <v:textbox inset="1pt,1pt,1pt,1pt">
                  <w:txbxContent>
                    <w:p w:rsidR="002E6E01" w:rsidRDefault="001761A0" w:rsidP="001761A0">
                      <w:pPr>
                        <w:pStyle w:val="affff"/>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3A703B">
                        <w:rPr>
                          <w:rStyle w:val="a7"/>
                          <w:noProof/>
                          <w:sz w:val="24"/>
                        </w:rPr>
                        <w:t>45</w:t>
                      </w:r>
                      <w:r>
                        <w:rPr>
                          <w:rStyle w:val="a7"/>
                          <w:sz w:val="24"/>
                        </w:rPr>
                        <w:fldChar w:fldCharType="end"/>
                      </w:r>
                    </w:p>
                  </w:txbxContent>
                </v:textbox>
              </v:rect>
              <v:rect id="Rectangle 70" o:spid="_x0000_s1142"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i8MA&#10;AADcAAAADwAAAGRycy9kb3ducmV2LnhtbESPQWvCQBCF70L/wzIFb7ppKKLRNQRB6LVpCx6H7JjE&#10;Zmfj7lbjv+8cCr3N8N68982unNygbhRi79nAyzIDRdx423Nr4PPjuFiDignZ4uCZDDwoQrl/mu2w&#10;sP7O73SrU6skhGOBBrqUxkLr2HTkMC79SCza2QeHSdbQahvwLuFu0HmWrbTDnqWhw5EOHTXf9Y8z&#10;UFWX6etab/AY9ToLK/tq2+pkzPx5qragEk3p3/x3/WYFPxd8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1i8MAAADcAAAADwAAAAAAAAAAAAAAAACYAgAAZHJzL2Rv&#10;d25yZXYueG1sUEsFBgAAAAAEAAQA9QAAAIgDAAAAAA==&#10;" filled="f" stroked="f" strokeweight=".25pt">
                <v:textbox inset="1pt,1pt,1pt,1pt">
                  <w:txbxContent>
                    <w:p w:rsidR="002E6E01" w:rsidRDefault="00F940B2">
                      <w:pPr>
                        <w:pStyle w:val="affff"/>
                        <w:jc w:val="center"/>
                        <w:rPr>
                          <w:lang w:val="ru-RU"/>
                        </w:rPr>
                      </w:pPr>
                      <w:r>
                        <w:rPr>
                          <w:lang w:val="ru-RU"/>
                        </w:rPr>
                        <w:t>МК № 130</w:t>
                      </w:r>
                    </w:p>
                  </w:txbxContent>
                </v:textbox>
              </v:rect>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C1" w:rsidRDefault="00085AC1">
      <w:r>
        <w:separator/>
      </w:r>
    </w:p>
  </w:footnote>
  <w:footnote w:type="continuationSeparator" w:id="0">
    <w:p w:rsidR="00085AC1" w:rsidRDefault="0008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Borders>
        <w:top w:val="single" w:sz="18" w:space="0" w:color="auto"/>
      </w:tblBorders>
      <w:tblLayout w:type="fixed"/>
      <w:tblCellMar>
        <w:left w:w="70" w:type="dxa"/>
        <w:right w:w="70" w:type="dxa"/>
      </w:tblCellMar>
      <w:tblLook w:val="0000" w:firstRow="0" w:lastRow="0" w:firstColumn="0" w:lastColumn="0" w:noHBand="0" w:noVBand="0"/>
    </w:tblPr>
    <w:tblGrid>
      <w:gridCol w:w="9899"/>
      <w:gridCol w:w="591"/>
    </w:tblGrid>
    <w:tr w:rsidR="00460AA0">
      <w:trPr>
        <w:trHeight w:hRule="exact" w:val="567"/>
      </w:trPr>
      <w:tc>
        <w:tcPr>
          <w:tcW w:w="9899" w:type="dxa"/>
          <w:tcBorders>
            <w:right w:val="nil"/>
          </w:tcBorders>
        </w:tcPr>
        <w:p w:rsidR="00460AA0" w:rsidRDefault="00EC31E0">
          <w:pPr>
            <w:pStyle w:val="a3"/>
            <w:rPr>
              <w:noProof/>
            </w:rPr>
          </w:pPr>
          <w:r>
            <w:rPr>
              <w:noProof/>
            </w:rPr>
            <mc:AlternateContent>
              <mc:Choice Requires="wps">
                <w:drawing>
                  <wp:anchor distT="0" distB="0" distL="114300" distR="114300" simplePos="0" relativeHeight="251657216" behindDoc="0" locked="0" layoutInCell="0" allowOverlap="1">
                    <wp:simplePos x="0" y="0"/>
                    <wp:positionH relativeFrom="margin">
                      <wp:posOffset>-719455</wp:posOffset>
                    </wp:positionH>
                    <wp:positionV relativeFrom="paragraph">
                      <wp:posOffset>-289560</wp:posOffset>
                    </wp:positionV>
                    <wp:extent cx="635" cy="10207625"/>
                    <wp:effectExtent l="0" t="0" r="0" b="0"/>
                    <wp:wrapNone/>
                    <wp:docPr id="20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0762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5pt,-22.8pt" to="-56.6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" o:allowincell="f" strokeweight="2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5940425</wp:posOffset>
                    </wp:positionH>
                    <wp:positionV relativeFrom="paragraph">
                      <wp:posOffset>36195</wp:posOffset>
                    </wp:positionV>
                    <wp:extent cx="635" cy="9375140"/>
                    <wp:effectExtent l="0" t="0" r="0" b="0"/>
                    <wp:wrapNone/>
                    <wp:docPr id="20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7514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75pt,2.85pt" to="467.8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nFpgIAAKA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" o:allowincell="f" strokeweight="2pt">
                    <v:stroke startarrowwidth="narrow" startarrowlength="short" endarrowwidth="narrow" endarrowlength="short"/>
                    <w10:wrap anchorx="margin"/>
                  </v:line>
                </w:pict>
              </mc:Fallback>
            </mc:AlternateContent>
          </w:r>
        </w:p>
      </w:tc>
      <w:tc>
        <w:tcPr>
          <w:tcW w:w="591" w:type="dxa"/>
          <w:tcBorders>
            <w:top w:val="single" w:sz="18" w:space="0" w:color="auto"/>
            <w:left w:val="single" w:sz="6" w:space="0" w:color="auto"/>
            <w:bottom w:val="single" w:sz="6" w:space="0" w:color="auto"/>
            <w:right w:val="single" w:sz="18" w:space="0" w:color="auto"/>
          </w:tcBorders>
        </w:tcPr>
        <w:p w:rsidR="00460AA0" w:rsidRDefault="00460AA0">
          <w:pPr>
            <w:pStyle w:val="a3"/>
            <w:rPr>
              <w:noProof/>
            </w:rPr>
          </w:pPr>
        </w:p>
      </w:tc>
    </w:tr>
  </w:tbl>
  <w:p w:rsidR="00460AA0" w:rsidRDefault="00460AA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80" w:rsidRPr="00FB364A" w:rsidRDefault="00472480" w:rsidP="004724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4" w:type="dxa"/>
      <w:tblBorders>
        <w:top w:val="single" w:sz="18" w:space="0" w:color="auto"/>
      </w:tblBorders>
      <w:tblLayout w:type="fixed"/>
      <w:tblCellMar>
        <w:left w:w="70" w:type="dxa"/>
        <w:right w:w="70" w:type="dxa"/>
      </w:tblCellMar>
      <w:tblLook w:val="0000" w:firstRow="0" w:lastRow="0" w:firstColumn="0" w:lastColumn="0" w:noHBand="0" w:noVBand="0"/>
    </w:tblPr>
    <w:tblGrid>
      <w:gridCol w:w="9782"/>
      <w:gridCol w:w="567"/>
    </w:tblGrid>
    <w:tr w:rsidR="00460AA0">
      <w:trPr>
        <w:trHeight w:hRule="exact" w:val="567"/>
      </w:trPr>
      <w:tc>
        <w:tcPr>
          <w:tcW w:w="9782" w:type="dxa"/>
          <w:tcBorders>
            <w:right w:val="nil"/>
          </w:tcBorders>
        </w:tcPr>
        <w:p w:rsidR="00460AA0" w:rsidRDefault="00EC31E0">
          <w:pPr>
            <w:pStyle w:val="a3"/>
            <w:rPr>
              <w:noProof/>
            </w:rPr>
          </w:pPr>
          <w:r>
            <w:rPr>
              <w:noProof/>
            </w:rPr>
            <mc:AlternateContent>
              <mc:Choice Requires="wps">
                <w:drawing>
                  <wp:anchor distT="0" distB="0" distL="114300" distR="114300" simplePos="0" relativeHeight="251662336" behindDoc="0" locked="0" layoutInCell="0" allowOverlap="1">
                    <wp:simplePos x="0" y="0"/>
                    <wp:positionH relativeFrom="margin">
                      <wp:posOffset>6391910</wp:posOffset>
                    </wp:positionH>
                    <wp:positionV relativeFrom="paragraph">
                      <wp:posOffset>8255</wp:posOffset>
                    </wp:positionV>
                    <wp:extent cx="635" cy="9911715"/>
                    <wp:effectExtent l="0" t="0" r="0" b="0"/>
                    <wp:wrapNone/>
                    <wp:docPr id="20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91171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3.3pt,.65pt" to="503.35pt,7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-176530</wp:posOffset>
                    </wp:positionH>
                    <wp:positionV relativeFrom="paragraph">
                      <wp:posOffset>13335</wp:posOffset>
                    </wp:positionV>
                    <wp:extent cx="635" cy="9906635"/>
                    <wp:effectExtent l="0" t="0" r="0" b="0"/>
                    <wp:wrapNone/>
                    <wp:docPr id="20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63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9pt,1.05pt" to="-13.85pt,7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" o:allowincell="f" strokeweight="2.25pt">
                    <v:stroke startarrowwidth="narrow" startarrowlength="short" endarrowwidth="narrow" endarrowlength="short"/>
                    <w10:wrap anchorx="margin"/>
                  </v:line>
                </w:pict>
              </mc:Fallback>
            </mc:AlternateContent>
          </w:r>
        </w:p>
      </w:tc>
      <w:tc>
        <w:tcPr>
          <w:tcW w:w="567" w:type="dxa"/>
          <w:tcBorders>
            <w:top w:val="single" w:sz="18" w:space="0" w:color="auto"/>
            <w:left w:val="single" w:sz="6" w:space="0" w:color="auto"/>
            <w:bottom w:val="single" w:sz="6" w:space="0" w:color="auto"/>
            <w:right w:val="nil"/>
          </w:tcBorders>
        </w:tcPr>
        <w:p w:rsidR="00460AA0" w:rsidRDefault="00460AA0">
          <w:pPr>
            <w:pStyle w:val="a3"/>
            <w:rPr>
              <w:noProof/>
              <w:sz w:val="24"/>
            </w:rPr>
          </w:pPr>
          <w:r>
            <w:rPr>
              <w:noProof/>
              <w:sz w:val="24"/>
            </w:rPr>
            <w:t>4</w:t>
          </w:r>
        </w:p>
      </w:tc>
    </w:tr>
  </w:tbl>
  <w:p w:rsidR="00460AA0" w:rsidRDefault="00EC31E0">
    <w:pPr>
      <w:pStyle w:val="a3"/>
    </w:pPr>
    <w:r>
      <w:rPr>
        <w:noProof/>
      </w:rPr>
      <mc:AlternateContent>
        <mc:Choice Requires="wps">
          <w:drawing>
            <wp:anchor distT="0" distB="0" distL="114300" distR="114300" simplePos="0" relativeHeight="251661312" behindDoc="0" locked="0" layoutInCell="0" allowOverlap="1">
              <wp:simplePos x="0" y="0"/>
              <wp:positionH relativeFrom="margin">
                <wp:posOffset>-713740</wp:posOffset>
              </wp:positionH>
              <wp:positionV relativeFrom="paragraph">
                <wp:posOffset>1762760</wp:posOffset>
              </wp:positionV>
              <wp:extent cx="560070" cy="4762500"/>
              <wp:effectExtent l="0" t="0" r="0" b="0"/>
              <wp:wrapNone/>
              <wp:docPr id="20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8" w:space="0" w:color="auto"/>
                              <w:left w:val="single" w:sz="8" w:space="0" w:color="auto"/>
                              <w:bottom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
                            <w:gridCol w:w="255"/>
                            <w:gridCol w:w="255"/>
                          </w:tblGrid>
                          <w:tr w:rsidR="00460AA0">
                            <w:trPr>
                              <w:cantSplit/>
                              <w:trHeight w:hRule="exact" w:val="567"/>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hRule="exact" w:val="851"/>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hRule="exact" w:val="567"/>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hRule="exact" w:val="851"/>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bl>
                        <w:p w:rsidR="00460AA0" w:rsidRDefault="00460AA0"/>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2" o:spid="_x0000_s1026" type="#_x0000_t202" style="position:absolute;margin-left:-56.2pt;margin-top:138.8pt;width:44.1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" o:allowincell="f" filled="f" stroked="f">
              <v:textbox inset=".1mm,.1mm,.1mm,.1mm">
                <w:txbxContent>
                  <w:tbl>
                    <w:tblPr>
                      <w:tblW w:w="0" w:type="auto"/>
                      <w:tblInd w:w="108" w:type="dxa"/>
                      <w:tblBorders>
                        <w:top w:val="single" w:sz="8" w:space="0" w:color="auto"/>
                        <w:left w:val="single" w:sz="8" w:space="0" w:color="auto"/>
                        <w:bottom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
                      <w:gridCol w:w="255"/>
                      <w:gridCol w:w="255"/>
                    </w:tblGrid>
                    <w:tr w:rsidR="00460AA0">
                      <w:trPr>
                        <w:cantSplit/>
                        <w:trHeight w:hRule="exact" w:val="567"/>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hRule="exact" w:val="851"/>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hRule="exact" w:val="567"/>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hRule="exact" w:val="851"/>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r w:rsidR="00460AA0">
                      <w:trPr>
                        <w:cantSplit/>
                        <w:trHeight w:val="1134"/>
                      </w:trPr>
                      <w:tc>
                        <w:tcPr>
                          <w:tcW w:w="255" w:type="dxa"/>
                          <w:textDirection w:val="btLr"/>
                          <w:vAlign w:val="center"/>
                        </w:tcPr>
                        <w:p w:rsidR="00460AA0" w:rsidRDefault="00460AA0">
                          <w:pPr>
                            <w:ind w:left="113" w:right="113"/>
                          </w:pPr>
                        </w:p>
                      </w:tc>
                      <w:tc>
                        <w:tcPr>
                          <w:tcW w:w="255" w:type="dxa"/>
                          <w:textDirection w:val="btLr"/>
                          <w:vAlign w:val="center"/>
                        </w:tcPr>
                        <w:p w:rsidR="00460AA0" w:rsidRDefault="00460AA0">
                          <w:pPr>
                            <w:ind w:left="113" w:right="113"/>
                          </w:pPr>
                        </w:p>
                      </w:tc>
                      <w:tc>
                        <w:tcPr>
                          <w:tcW w:w="255" w:type="dxa"/>
                          <w:tcBorders>
                            <w:right w:val="nil"/>
                          </w:tcBorders>
                          <w:textDirection w:val="btLr"/>
                          <w:vAlign w:val="center"/>
                        </w:tcPr>
                        <w:p w:rsidR="00460AA0" w:rsidRDefault="00460AA0">
                          <w:pPr>
                            <w:ind w:left="113" w:right="113"/>
                          </w:pPr>
                        </w:p>
                      </w:tc>
                    </w:tr>
                  </w:tbl>
                  <w:p w:rsidR="00460AA0" w:rsidRDefault="00460AA0"/>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Borders>
        <w:top w:val="single" w:sz="18" w:space="0" w:color="auto"/>
      </w:tblBorders>
      <w:tblLayout w:type="fixed"/>
      <w:tblCellMar>
        <w:left w:w="70" w:type="dxa"/>
        <w:right w:w="70" w:type="dxa"/>
      </w:tblCellMar>
      <w:tblLook w:val="0000" w:firstRow="0" w:lastRow="0" w:firstColumn="0" w:lastColumn="0" w:noHBand="0" w:noVBand="0"/>
    </w:tblPr>
    <w:tblGrid>
      <w:gridCol w:w="9899"/>
      <w:gridCol w:w="591"/>
    </w:tblGrid>
    <w:tr w:rsidR="004D687D">
      <w:trPr>
        <w:trHeight w:hRule="exact" w:val="567"/>
      </w:trPr>
      <w:tc>
        <w:tcPr>
          <w:tcW w:w="9899" w:type="dxa"/>
          <w:tcBorders>
            <w:right w:val="nil"/>
          </w:tcBorders>
        </w:tcPr>
        <w:p w:rsidR="004D687D" w:rsidRDefault="00EC31E0">
          <w:pPr>
            <w:pStyle w:val="a3"/>
            <w:rPr>
              <w:noProof/>
            </w:rPr>
          </w:pPr>
          <w:r>
            <w:rPr>
              <w:noProof/>
            </w:rPr>
            <mc:AlternateContent>
              <mc:Choice Requires="wps">
                <w:drawing>
                  <wp:anchor distT="0" distB="0" distL="114300" distR="114300" simplePos="0" relativeHeight="251648000" behindDoc="0" locked="0" layoutInCell="0" allowOverlap="1">
                    <wp:simplePos x="0" y="0"/>
                    <wp:positionH relativeFrom="margin">
                      <wp:posOffset>-719455</wp:posOffset>
                    </wp:positionH>
                    <wp:positionV relativeFrom="paragraph">
                      <wp:posOffset>-289560</wp:posOffset>
                    </wp:positionV>
                    <wp:extent cx="635" cy="10207625"/>
                    <wp:effectExtent l="0" t="0" r="0" b="0"/>
                    <wp:wrapNone/>
                    <wp:docPr id="2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0762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5pt,-22.8pt" to="-56.6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" o:allowincell="f" strokeweight="2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margin">
                      <wp:posOffset>5940425</wp:posOffset>
                    </wp:positionH>
                    <wp:positionV relativeFrom="paragraph">
                      <wp:posOffset>36195</wp:posOffset>
                    </wp:positionV>
                    <wp:extent cx="635" cy="9375140"/>
                    <wp:effectExtent l="0" t="0" r="0" b="0"/>
                    <wp:wrapNone/>
                    <wp:docPr id="2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7514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75pt,2.85pt" to="467.8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" o:allowincell="f" strokeweight="2pt">
                    <v:stroke startarrowwidth="narrow" startarrowlength="short" endarrowwidth="narrow" endarrowlength="short"/>
                    <w10:wrap anchorx="margin"/>
                  </v:line>
                </w:pict>
              </mc:Fallback>
            </mc:AlternateContent>
          </w:r>
        </w:p>
      </w:tc>
      <w:tc>
        <w:tcPr>
          <w:tcW w:w="591" w:type="dxa"/>
          <w:tcBorders>
            <w:top w:val="single" w:sz="18" w:space="0" w:color="auto"/>
            <w:left w:val="single" w:sz="6" w:space="0" w:color="auto"/>
            <w:bottom w:val="single" w:sz="6" w:space="0" w:color="auto"/>
            <w:right w:val="single" w:sz="18" w:space="0" w:color="auto"/>
          </w:tcBorders>
        </w:tcPr>
        <w:p w:rsidR="004D687D" w:rsidRDefault="004D687D">
          <w:pPr>
            <w:pStyle w:val="a3"/>
            <w:rPr>
              <w:noProof/>
            </w:rPr>
          </w:pPr>
        </w:p>
      </w:tc>
    </w:tr>
  </w:tbl>
  <w:p w:rsidR="004D687D" w:rsidRDefault="004D687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3" w:rsidRDefault="00216F1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1" w:type="dxa"/>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87"/>
      <w:gridCol w:w="3540"/>
      <w:gridCol w:w="4868"/>
      <w:gridCol w:w="884"/>
      <w:gridCol w:w="592"/>
    </w:tblGrid>
    <w:tr w:rsidR="004D687D" w:rsidTr="00FF63B2">
      <w:trPr>
        <w:trHeight w:hRule="exact" w:val="630"/>
      </w:trPr>
      <w:tc>
        <w:tcPr>
          <w:tcW w:w="10179" w:type="dxa"/>
          <w:gridSpan w:val="4"/>
          <w:tcBorders>
            <w:top w:val="single" w:sz="18" w:space="0" w:color="auto"/>
            <w:right w:val="nil"/>
          </w:tcBorders>
        </w:tcPr>
        <w:p w:rsidR="004D687D" w:rsidRDefault="00EC31E0" w:rsidP="00C97217">
          <w:pPr>
            <w:pStyle w:val="a3"/>
            <w:tabs>
              <w:tab w:val="clear" w:pos="4536"/>
              <w:tab w:val="clear" w:pos="9072"/>
              <w:tab w:val="center" w:pos="4821"/>
            </w:tabs>
            <w:rPr>
              <w:noProof/>
            </w:rPr>
          </w:pPr>
          <w:r>
            <w:rPr>
              <w:noProof/>
            </w:rPr>
            <mc:AlternateContent>
              <mc:Choice Requires="wps">
                <w:drawing>
                  <wp:anchor distT="0" distB="0" distL="114300" distR="114300" simplePos="0" relativeHeight="251652096" behindDoc="0" locked="0" layoutInCell="0" allowOverlap="1">
                    <wp:simplePos x="0" y="0"/>
                    <wp:positionH relativeFrom="margin">
                      <wp:posOffset>-209550</wp:posOffset>
                    </wp:positionH>
                    <wp:positionV relativeFrom="paragraph">
                      <wp:posOffset>-1905</wp:posOffset>
                    </wp:positionV>
                    <wp:extent cx="0" cy="10278745"/>
                    <wp:effectExtent l="0" t="0" r="0" b="0"/>
                    <wp:wrapNone/>
                    <wp:docPr id="20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5pt" to="-16.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margin">
                      <wp:posOffset>6657975</wp:posOffset>
                    </wp:positionH>
                    <wp:positionV relativeFrom="paragraph">
                      <wp:posOffset>-1905</wp:posOffset>
                    </wp:positionV>
                    <wp:extent cx="0" cy="10278745"/>
                    <wp:effectExtent l="0" t="0" r="0" b="0"/>
                    <wp:wrapNone/>
                    <wp:docPr id="19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25pt,-.15pt" to="524.2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margin">
                      <wp:posOffset>-607060</wp:posOffset>
                    </wp:positionH>
                    <wp:positionV relativeFrom="paragraph">
                      <wp:posOffset>-22860</wp:posOffset>
                    </wp:positionV>
                    <wp:extent cx="397510" cy="116205"/>
                    <wp:effectExtent l="0" t="0" r="0" b="0"/>
                    <wp:wrapNone/>
                    <wp:docPr id="1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16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687D" w:rsidRDefault="004D687D">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47.8pt;margin-top:-1.8pt;width:31.3pt;height:9.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" o:allowincell="f" filled="f" stroked="f" strokeweight=".25pt">
                    <v:textbox inset="0,0,0,0">
                      <w:txbxContent>
                        <w:p w:rsidR="004D687D" w:rsidRDefault="004D687D">
                          <w:pPr>
                            <w:rPr>
                              <w:sz w:val="12"/>
                            </w:rPr>
                          </w:pPr>
                        </w:p>
                      </w:txbxContent>
                    </v:textbox>
                    <w10:wrap anchorx="margin"/>
                  </v:rect>
                </w:pict>
              </mc:Fallback>
            </mc:AlternateContent>
          </w:r>
          <w:r w:rsidR="004D687D">
            <w:rPr>
              <w:noProof/>
            </w:rPr>
            <w:tab/>
          </w:r>
        </w:p>
        <w:p w:rsidR="004D687D" w:rsidRPr="00C97217" w:rsidRDefault="004D687D" w:rsidP="00C97217"/>
      </w:tc>
      <w:tc>
        <w:tcPr>
          <w:tcW w:w="591" w:type="dxa"/>
          <w:tcBorders>
            <w:top w:val="single" w:sz="18" w:space="0" w:color="auto"/>
            <w:left w:val="nil"/>
            <w:bottom w:val="nil"/>
            <w:right w:val="nil"/>
          </w:tcBorders>
        </w:tcPr>
        <w:p w:rsidR="004D687D" w:rsidRDefault="004D687D">
          <w:pPr>
            <w:pStyle w:val="a3"/>
            <w:rPr>
              <w:noProof/>
            </w:rPr>
          </w:pPr>
        </w:p>
      </w:tc>
    </w:tr>
    <w:tr w:rsidR="004D687D" w:rsidTr="00FF63B2">
      <w:trPr>
        <w:trHeight w:hRule="exact" w:val="111"/>
      </w:trPr>
      <w:tc>
        <w:tcPr>
          <w:tcW w:w="887" w:type="dxa"/>
          <w:tcBorders>
            <w:top w:val="nil"/>
            <w:bottom w:val="nil"/>
            <w:right w:val="nil"/>
          </w:tcBorders>
        </w:tcPr>
        <w:p w:rsidR="004D687D" w:rsidRDefault="004D687D">
          <w:pPr>
            <w:pStyle w:val="a3"/>
            <w:jc w:val="center"/>
            <w:rPr>
              <w:noProof/>
            </w:rPr>
          </w:pPr>
        </w:p>
      </w:tc>
      <w:tc>
        <w:tcPr>
          <w:tcW w:w="3540" w:type="dxa"/>
          <w:tcBorders>
            <w:top w:val="nil"/>
            <w:left w:val="nil"/>
            <w:bottom w:val="nil"/>
            <w:right w:val="nil"/>
          </w:tcBorders>
        </w:tcPr>
        <w:p w:rsidR="004D687D" w:rsidRDefault="004D687D">
          <w:pPr>
            <w:pStyle w:val="a3"/>
            <w:jc w:val="center"/>
            <w:rPr>
              <w:rFonts w:ascii="Arial" w:hAnsi="Arial"/>
              <w:noProof/>
              <w:sz w:val="24"/>
            </w:rPr>
          </w:pPr>
        </w:p>
        <w:p w:rsidR="004D687D" w:rsidRDefault="004D687D">
          <w:pPr>
            <w:pStyle w:val="a3"/>
            <w:jc w:val="center"/>
            <w:rPr>
              <w:noProof/>
            </w:rPr>
          </w:pPr>
        </w:p>
      </w:tc>
      <w:tc>
        <w:tcPr>
          <w:tcW w:w="4868" w:type="dxa"/>
          <w:tcBorders>
            <w:top w:val="nil"/>
            <w:left w:val="nil"/>
            <w:bottom w:val="nil"/>
            <w:right w:val="nil"/>
          </w:tcBorders>
        </w:tcPr>
        <w:p w:rsidR="004D687D" w:rsidRDefault="004D687D">
          <w:pPr>
            <w:pStyle w:val="a3"/>
            <w:ind w:right="-70"/>
            <w:rPr>
              <w:noProof/>
            </w:rPr>
          </w:pPr>
        </w:p>
        <w:p w:rsidR="004D687D" w:rsidRDefault="004D687D">
          <w:pPr>
            <w:pStyle w:val="a3"/>
            <w:ind w:right="-70"/>
            <w:jc w:val="center"/>
            <w:rPr>
              <w:noProof/>
            </w:rPr>
          </w:pPr>
        </w:p>
      </w:tc>
      <w:tc>
        <w:tcPr>
          <w:tcW w:w="1476" w:type="dxa"/>
          <w:gridSpan w:val="2"/>
          <w:tcBorders>
            <w:top w:val="nil"/>
            <w:left w:val="nil"/>
            <w:bottom w:val="nil"/>
            <w:right w:val="nil"/>
          </w:tcBorders>
          <w:vAlign w:val="center"/>
        </w:tcPr>
        <w:p w:rsidR="004D687D" w:rsidRDefault="004D687D">
          <w:pPr>
            <w:pStyle w:val="a3"/>
            <w:ind w:right="-70"/>
            <w:jc w:val="center"/>
            <w:rPr>
              <w:rFonts w:ascii="Arial" w:hAnsi="Arial"/>
              <w:noProof/>
              <w:sz w:val="24"/>
            </w:rPr>
          </w:pPr>
        </w:p>
      </w:tc>
    </w:tr>
  </w:tbl>
  <w:p w:rsidR="004D687D" w:rsidRDefault="004D687D">
    <w:pPr>
      <w:pStyle w:val="a3"/>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337AE5">
    <w:pPr>
      <w:pStyle w:val="a3"/>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337AE5">
    <w:pPr>
      <w:pStyle w:val="a3"/>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1" w:type="dxa"/>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87"/>
      <w:gridCol w:w="3540"/>
      <w:gridCol w:w="4868"/>
      <w:gridCol w:w="884"/>
      <w:gridCol w:w="592"/>
    </w:tblGrid>
    <w:tr w:rsidR="00D94F30" w:rsidTr="00FF63B2">
      <w:trPr>
        <w:trHeight w:hRule="exact" w:val="630"/>
      </w:trPr>
      <w:tc>
        <w:tcPr>
          <w:tcW w:w="10179" w:type="dxa"/>
          <w:gridSpan w:val="4"/>
          <w:tcBorders>
            <w:top w:val="single" w:sz="18" w:space="0" w:color="auto"/>
            <w:right w:val="nil"/>
          </w:tcBorders>
        </w:tcPr>
        <w:p w:rsidR="00D94F30" w:rsidRDefault="00EC31E0" w:rsidP="00C97217">
          <w:pPr>
            <w:pStyle w:val="a3"/>
            <w:tabs>
              <w:tab w:val="clear" w:pos="4536"/>
              <w:tab w:val="clear" w:pos="9072"/>
              <w:tab w:val="center" w:pos="4821"/>
            </w:tabs>
            <w:rPr>
              <w:noProof/>
            </w:rPr>
          </w:pPr>
          <w:r>
            <w:rPr>
              <w:noProof/>
            </w:rPr>
            <mc:AlternateContent>
              <mc:Choice Requires="wps">
                <w:drawing>
                  <wp:anchor distT="0" distB="0" distL="114300" distR="114300" simplePos="0" relativeHeight="251655168" behindDoc="0" locked="0" layoutInCell="0" allowOverlap="1" wp14:anchorId="599E0E2E" wp14:editId="1F92EC01">
                    <wp:simplePos x="0" y="0"/>
                    <wp:positionH relativeFrom="margin">
                      <wp:posOffset>-607060</wp:posOffset>
                    </wp:positionH>
                    <wp:positionV relativeFrom="paragraph">
                      <wp:posOffset>-22860</wp:posOffset>
                    </wp:positionV>
                    <wp:extent cx="397510" cy="116205"/>
                    <wp:effectExtent l="0" t="0" r="0" b="0"/>
                    <wp:wrapNone/>
                    <wp:docPr id="2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16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4F30" w:rsidRDefault="00D94F30">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100" style="position:absolute;margin-left:-47.8pt;margin-top:-1.8pt;width:31.3pt;height: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" o:allowincell="f" filled="f" stroked="f" strokeweight=".25pt">
                    <v:textbox inset="0,0,0,0">
                      <w:txbxContent>
                        <w:p w:rsidR="00D94F30" w:rsidRDefault="00D94F30">
                          <w:pPr>
                            <w:rPr>
                              <w:sz w:val="12"/>
                            </w:rPr>
                          </w:pPr>
                        </w:p>
                      </w:txbxContent>
                    </v:textbox>
                    <w10:wrap anchorx="margin"/>
                  </v:rect>
                </w:pict>
              </mc:Fallback>
            </mc:AlternateContent>
          </w:r>
          <w:r>
            <w:rPr>
              <w:noProof/>
            </w:rPr>
            <mc:AlternateContent>
              <mc:Choice Requires="wps">
                <w:drawing>
                  <wp:anchor distT="0" distB="0" distL="114300" distR="114300" simplePos="0" relativeHeight="251656192" behindDoc="0" locked="0" layoutInCell="0" allowOverlap="1" wp14:anchorId="6274AE6A" wp14:editId="3154005C">
                    <wp:simplePos x="0" y="0"/>
                    <wp:positionH relativeFrom="margin">
                      <wp:posOffset>-209550</wp:posOffset>
                    </wp:positionH>
                    <wp:positionV relativeFrom="paragraph">
                      <wp:posOffset>-1905</wp:posOffset>
                    </wp:positionV>
                    <wp:extent cx="0" cy="10278745"/>
                    <wp:effectExtent l="0" t="0" r="0" b="0"/>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5pt" to="-16.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4144" behindDoc="0" locked="0" layoutInCell="0" allowOverlap="1" wp14:anchorId="7E9E99D1" wp14:editId="257FE34F">
                    <wp:simplePos x="0" y="0"/>
                    <wp:positionH relativeFrom="margin">
                      <wp:posOffset>6657975</wp:posOffset>
                    </wp:positionH>
                    <wp:positionV relativeFrom="paragraph">
                      <wp:posOffset>-1905</wp:posOffset>
                    </wp:positionV>
                    <wp:extent cx="0" cy="10278745"/>
                    <wp:effectExtent l="0" t="0" r="0" b="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25pt,-.15pt" to="524.2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" o:allowincell="f" strokeweight="2.25pt">
                    <v:stroke startarrowwidth="narrow" startarrowlength="short" endarrowwidth="narrow" endarrowlength="short"/>
                    <w10:wrap anchorx="margin"/>
                  </v:line>
                </w:pict>
              </mc:Fallback>
            </mc:AlternateContent>
          </w:r>
          <w:r w:rsidR="00D94F30">
            <w:rPr>
              <w:noProof/>
            </w:rPr>
            <w:tab/>
          </w:r>
        </w:p>
        <w:p w:rsidR="00D94F30" w:rsidRPr="00C97217" w:rsidRDefault="00D94F30" w:rsidP="00C97217"/>
      </w:tc>
      <w:tc>
        <w:tcPr>
          <w:tcW w:w="591" w:type="dxa"/>
          <w:tcBorders>
            <w:top w:val="single" w:sz="18" w:space="0" w:color="auto"/>
            <w:left w:val="nil"/>
            <w:bottom w:val="nil"/>
            <w:right w:val="nil"/>
          </w:tcBorders>
        </w:tcPr>
        <w:p w:rsidR="00D94F30" w:rsidRDefault="00D94F30">
          <w:pPr>
            <w:pStyle w:val="a3"/>
            <w:rPr>
              <w:noProof/>
            </w:rPr>
          </w:pPr>
        </w:p>
      </w:tc>
    </w:tr>
    <w:tr w:rsidR="00D94F30" w:rsidTr="00FF63B2">
      <w:trPr>
        <w:trHeight w:hRule="exact" w:val="111"/>
      </w:trPr>
      <w:tc>
        <w:tcPr>
          <w:tcW w:w="887" w:type="dxa"/>
          <w:tcBorders>
            <w:top w:val="nil"/>
            <w:bottom w:val="nil"/>
            <w:right w:val="nil"/>
          </w:tcBorders>
        </w:tcPr>
        <w:p w:rsidR="00D94F30" w:rsidRDefault="00D94F30">
          <w:pPr>
            <w:pStyle w:val="a3"/>
            <w:jc w:val="center"/>
            <w:rPr>
              <w:noProof/>
            </w:rPr>
          </w:pPr>
        </w:p>
      </w:tc>
      <w:tc>
        <w:tcPr>
          <w:tcW w:w="3540" w:type="dxa"/>
          <w:tcBorders>
            <w:top w:val="nil"/>
            <w:left w:val="nil"/>
            <w:bottom w:val="nil"/>
            <w:right w:val="nil"/>
          </w:tcBorders>
        </w:tcPr>
        <w:p w:rsidR="00D94F30" w:rsidRDefault="00D94F30">
          <w:pPr>
            <w:pStyle w:val="a3"/>
            <w:jc w:val="center"/>
            <w:rPr>
              <w:rFonts w:ascii="Arial" w:hAnsi="Arial"/>
              <w:noProof/>
              <w:sz w:val="24"/>
            </w:rPr>
          </w:pPr>
        </w:p>
        <w:p w:rsidR="00D94F30" w:rsidRDefault="00D94F30">
          <w:pPr>
            <w:pStyle w:val="a3"/>
            <w:jc w:val="center"/>
            <w:rPr>
              <w:noProof/>
            </w:rPr>
          </w:pPr>
        </w:p>
      </w:tc>
      <w:tc>
        <w:tcPr>
          <w:tcW w:w="4868" w:type="dxa"/>
          <w:tcBorders>
            <w:top w:val="nil"/>
            <w:left w:val="nil"/>
            <w:bottom w:val="nil"/>
            <w:right w:val="nil"/>
          </w:tcBorders>
        </w:tcPr>
        <w:p w:rsidR="00D94F30" w:rsidRDefault="00D94F30">
          <w:pPr>
            <w:pStyle w:val="a3"/>
            <w:ind w:right="-70"/>
            <w:rPr>
              <w:noProof/>
            </w:rPr>
          </w:pPr>
        </w:p>
        <w:p w:rsidR="00D94F30" w:rsidRDefault="00D94F30">
          <w:pPr>
            <w:pStyle w:val="a3"/>
            <w:ind w:right="-70"/>
            <w:jc w:val="center"/>
            <w:rPr>
              <w:noProof/>
            </w:rPr>
          </w:pPr>
        </w:p>
      </w:tc>
      <w:tc>
        <w:tcPr>
          <w:tcW w:w="1476" w:type="dxa"/>
          <w:gridSpan w:val="2"/>
          <w:tcBorders>
            <w:top w:val="nil"/>
            <w:left w:val="nil"/>
            <w:bottom w:val="nil"/>
            <w:right w:val="nil"/>
          </w:tcBorders>
          <w:vAlign w:val="center"/>
        </w:tcPr>
        <w:p w:rsidR="00D94F30" w:rsidRDefault="00D94F30">
          <w:pPr>
            <w:pStyle w:val="a3"/>
            <w:ind w:right="-70"/>
            <w:jc w:val="center"/>
            <w:rPr>
              <w:rFonts w:ascii="Arial" w:hAnsi="Arial"/>
              <w:noProof/>
              <w:sz w:val="24"/>
            </w:rPr>
          </w:pPr>
        </w:p>
      </w:tc>
    </w:tr>
  </w:tbl>
  <w:p w:rsidR="00D94F30" w:rsidRDefault="00D94F30">
    <w:pPr>
      <w:pStyle w:val="a3"/>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A0" w:rsidRDefault="00EC31E0">
    <w:pPr>
      <w:pStyle w:val="a3"/>
      <w:rPr>
        <w:sz w:val="2"/>
      </w:rPr>
    </w:pPr>
    <w:r>
      <w:rPr>
        <w:noProof/>
      </w:rPr>
      <mc:AlternateContent>
        <mc:Choice Requires="wpg">
          <w:drawing>
            <wp:anchor distT="0" distB="0" distL="114300" distR="114300" simplePos="0" relativeHeight="251671552" behindDoc="0" locked="0" layoutInCell="1" allowOverlap="1" wp14:anchorId="02E65152" wp14:editId="58CA6026">
              <wp:simplePos x="0" y="0"/>
              <wp:positionH relativeFrom="leftMargin">
                <wp:posOffset>190500</wp:posOffset>
              </wp:positionH>
              <wp:positionV relativeFrom="topMargin">
                <wp:posOffset>685800</wp:posOffset>
              </wp:positionV>
              <wp:extent cx="10313670" cy="6695440"/>
              <wp:effectExtent l="0" t="0" r="11430" b="29210"/>
              <wp:wrapNone/>
              <wp:docPr id="209" name="Группа 209"/>
              <wp:cNvGraphicFramePr/>
              <a:graphic xmlns:a="http://schemas.openxmlformats.org/drawingml/2006/main">
                <a:graphicData uri="http://schemas.microsoft.com/office/word/2010/wordprocessingGroup">
                  <wpg:wgp>
                    <wpg:cNvGrpSpPr/>
                    <wpg:grpSpPr>
                      <a:xfrm>
                        <a:off x="0" y="0"/>
                        <a:ext cx="10313670" cy="6695440"/>
                        <a:chOff x="0" y="0"/>
                        <a:chExt cx="10313988" cy="6694487"/>
                      </a:xfrm>
                    </wpg:grpSpPr>
                    <wpg:grpSp>
                      <wpg:cNvPr id="210" name="Группа 210"/>
                      <wpg:cNvGrpSpPr/>
                      <wpg:grpSpPr>
                        <a:xfrm>
                          <a:off x="0" y="0"/>
                          <a:ext cx="595948" cy="6694322"/>
                          <a:chOff x="0" y="0"/>
                          <a:chExt cx="595948" cy="6694322"/>
                        </a:xfrm>
                      </wpg:grpSpPr>
                      <wps:wsp>
                        <wps:cNvPr id="211" name="Прямоугольник 211"/>
                        <wps:cNvSpPr/>
                        <wps:spPr>
                          <a:xfrm rot="5400000">
                            <a:off x="-120650" y="120650"/>
                            <a:ext cx="476250"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C31E0" w:rsidRPr="00FB318D" w:rsidRDefault="00EC31E0" w:rsidP="00FB318D">
                              <w:pPr>
                                <w:jc w:val="center"/>
                                <w:rPr>
                                  <w:rFonts w:ascii="ISOCPEUR" w:hAnsi="ISOCPEUR"/>
                                  <w:i/>
                                  <w:sz w:val="16"/>
                                  <w:szCs w:val="16"/>
                                </w:rPr>
                              </w:pPr>
                              <w:r w:rsidRPr="00FB318D">
                                <w:rPr>
                                  <w:rFonts w:ascii="ISOCPEUR" w:hAnsi="ISOCPEUR"/>
                                  <w:i/>
                                  <w:sz w:val="16"/>
                                  <w:szCs w:val="16"/>
                                </w:rPr>
                                <w:t>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Прямоугольник 212"/>
                        <wps:cNvSpPr/>
                        <wps:spPr>
                          <a:xfrm rot="5400000">
                            <a:off x="-127000" y="457200"/>
                            <a:ext cx="500380"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C31E0" w:rsidRPr="00FB318D" w:rsidRDefault="00EC31E0" w:rsidP="00FB318D">
                              <w:pPr>
                                <w:jc w:val="center"/>
                                <w:rPr>
                                  <w:rFonts w:ascii="ISOCPEUR" w:hAnsi="ISOCPEUR"/>
                                  <w:i/>
                                  <w:sz w:val="16"/>
                                  <w:szCs w:val="16"/>
                                </w:rPr>
                              </w:pPr>
                              <w:r>
                                <w:rPr>
                                  <w:rFonts w:ascii="ISOCPEUR" w:hAnsi="ISOCPEUR"/>
                                  <w:i/>
                                  <w:sz w:val="16"/>
                                  <w:szCs w:val="16"/>
                                </w:rPr>
                                <w:t>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Прямоугольник 213"/>
                        <wps:cNvSpPr/>
                        <wps:spPr>
                          <a:xfrm rot="5400000">
                            <a:off x="-241300" y="1104900"/>
                            <a:ext cx="720725"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C31E0" w:rsidRPr="00FB318D" w:rsidRDefault="00EC31E0" w:rsidP="00FB318D">
                              <w:pPr>
                                <w:jc w:val="center"/>
                                <w:rPr>
                                  <w:rFonts w:ascii="ISOCPEUR" w:hAnsi="ISOCPEUR"/>
                                  <w:i/>
                                  <w:sz w:val="16"/>
                                  <w:szCs w:val="16"/>
                                </w:rPr>
                              </w:pPr>
                              <w:r>
                                <w:rPr>
                                  <w:rFonts w:ascii="ISOCPEUR" w:hAnsi="ISOCPEUR"/>
                                  <w:i/>
                                  <w:sz w:val="16"/>
                                  <w:szCs w:val="16"/>
                                </w:rPr>
                                <w:t>№ докум.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Прямоугольник 214"/>
                        <wps:cNvSpPr/>
                        <wps:spPr>
                          <a:xfrm rot="5400000">
                            <a:off x="-158750" y="1835150"/>
                            <a:ext cx="582930" cy="21526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C31E0" w:rsidRPr="00FB318D" w:rsidRDefault="00EC31E0" w:rsidP="00FB318D">
                              <w:pPr>
                                <w:jc w:val="center"/>
                                <w:rPr>
                                  <w:rFonts w:ascii="ISOCPEUR" w:hAnsi="ISOCPEUR"/>
                                  <w:i/>
                                  <w:sz w:val="16"/>
                                  <w:szCs w:val="16"/>
                                </w:rPr>
                              </w:pPr>
                              <w:r>
                                <w:rPr>
                                  <w:rFonts w:ascii="ISOCPEUR" w:hAnsi="ISOCPEUR"/>
                                  <w:i/>
                                  <w:sz w:val="16"/>
                                  <w:szCs w:val="16"/>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Прямоугольник 215"/>
                        <wps:cNvSpPr/>
                        <wps:spPr>
                          <a:xfrm rot="5400000">
                            <a:off x="-1421395" y="4202694"/>
                            <a:ext cx="3388360" cy="466831"/>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F6136D" w:rsidRDefault="00EC31E0" w:rsidP="00EC31E0">
                              <w:pPr>
                                <w:jc w:val="center"/>
                              </w:pPr>
                              <w:r>
                                <w:rPr>
                                  <w:rFonts w:ascii="ISOCPEUR" w:hAnsi="ISOCPEUR"/>
                                  <w:i/>
                                  <w:sz w:val="16"/>
                                  <w:szCs w:val="16"/>
                                </w:rPr>
                                <w:fldChar w:fldCharType="begin"/>
                              </w:r>
                              <w:r>
                                <w:rPr>
                                  <w:rFonts w:ascii="ISOCPEUR" w:hAnsi="ISOCPEUR"/>
                                  <w:i/>
                                  <w:sz w:val="16"/>
                                  <w:szCs w:val="16"/>
                                </w:rPr>
                                <w:instrText xml:space="preserve"> LINK </w:instrText>
                              </w:r>
                              <w:r w:rsidR="003A703B">
                                <w:rPr>
                                  <w:rFonts w:ascii="ISOCPEUR" w:hAnsi="ISOCPEUR"/>
                                  <w:i/>
                                  <w:sz w:val="16"/>
                                  <w:szCs w:val="16"/>
                                </w:rPr>
                                <w:instrText xml:space="preserve">Excel.Sheet.8 "D:\\СхТ\\Ленинградское СП\\ST_v_2_0.xls" Заголовок!R58C8 </w:instrText>
                              </w:r>
                              <w:r>
                                <w:rPr>
                                  <w:rFonts w:ascii="ISOCPEUR" w:hAnsi="ISOCPEUR"/>
                                  <w:i/>
                                  <w:sz w:val="16"/>
                                  <w:szCs w:val="16"/>
                                </w:rPr>
                                <w:instrText xml:space="preserve">\a \f 5 \h  \* MERGEFORMAT </w:instrText>
                              </w:r>
                              <w:r>
                                <w:rPr>
                                  <w:rFonts w:ascii="ISOCPEUR" w:hAnsi="ISOCPEUR"/>
                                  <w:i/>
                                  <w:sz w:val="16"/>
                                  <w:szCs w:val="16"/>
                                </w:rPr>
                                <w:fldChar w:fldCharType="separate"/>
                              </w:r>
                            </w:p>
                            <w:p w:rsidR="00F6136D" w:rsidRPr="00F6136D" w:rsidRDefault="00F6136D" w:rsidP="00F6136D">
                              <w:pPr>
                                <w:jc w:val="center"/>
                                <w:rPr>
                                  <w:rFonts w:ascii="ISOCPEUR" w:hAnsi="ISOCPEUR"/>
                                  <w:bCs/>
                                  <w:i/>
                                  <w:sz w:val="28"/>
                                  <w:szCs w:val="28"/>
                                </w:rPr>
                              </w:pPr>
                              <w:r w:rsidRPr="00F6136D">
                                <w:rPr>
                                  <w:rFonts w:ascii="ISOCPEUR" w:hAnsi="ISOCPEUR"/>
                                  <w:bCs/>
                                  <w:i/>
                                  <w:sz w:val="28"/>
                                  <w:szCs w:val="28"/>
                                </w:rPr>
                                <w:t>МК № 130</w:t>
                              </w:r>
                            </w:p>
                            <w:p w:rsidR="00EC31E0" w:rsidRPr="00FB318D" w:rsidRDefault="00EC31E0" w:rsidP="00EC31E0">
                              <w:pPr>
                                <w:jc w:val="center"/>
                                <w:rPr>
                                  <w:rFonts w:ascii="ISOCPEUR" w:hAnsi="ISOCPEUR"/>
                                  <w:i/>
                                  <w:sz w:val="16"/>
                                  <w:szCs w:val="16"/>
                                </w:rPr>
                              </w:pPr>
                              <w:r>
                                <w:rPr>
                                  <w:rFonts w:ascii="ISOCPEUR" w:hAnsi="ISOCPEUR"/>
                                  <w:i/>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Прямоугольник 216"/>
                        <wps:cNvSpPr/>
                        <wps:spPr>
                          <a:xfrm rot="5400000">
                            <a:off x="241300" y="6273800"/>
                            <a:ext cx="422275" cy="28702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C31E0" w:rsidRPr="00FB318D" w:rsidRDefault="00EC31E0" w:rsidP="00FB318D">
                              <w:pPr>
                                <w:jc w:val="center"/>
                                <w:rPr>
                                  <w:rFonts w:ascii="ISOCPEUR" w:hAnsi="ISOCPEUR"/>
                                  <w:i/>
                                  <w:sz w:val="16"/>
                                  <w:szCs w:val="16"/>
                                </w:rPr>
                              </w:pPr>
                              <w:r>
                                <w:rPr>
                                  <w:rFonts w:ascii="ISOCPEUR" w:hAnsi="ISOCPEUR"/>
                                  <w:i/>
                                  <w:sz w:val="16"/>
                                  <w:szCs w:val="16"/>
                                </w:rPr>
                                <w:t>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Прямоугольник 217"/>
                        <wps:cNvSpPr/>
                        <wps:spPr>
                          <a:xfrm rot="5400000">
                            <a:off x="-37982" y="6312171"/>
                            <a:ext cx="446166" cy="31813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C31E0" w:rsidRPr="00FB318D" w:rsidRDefault="00EC31E0" w:rsidP="00FB318D">
                              <w:pPr>
                                <w:pStyle w:val="affff"/>
                                <w:jc w:val="center"/>
                                <w:rPr>
                                  <w:szCs w:val="28"/>
                                  <w:lang w:val="ru-RU"/>
                                </w:rPr>
                              </w:pPr>
                              <w:r w:rsidRPr="00FB318D">
                                <w:rPr>
                                  <w:rStyle w:val="a7"/>
                                  <w:szCs w:val="28"/>
                                </w:rPr>
                                <w:fldChar w:fldCharType="begin"/>
                              </w:r>
                              <w:r w:rsidRPr="00FB318D">
                                <w:rPr>
                                  <w:rStyle w:val="a7"/>
                                  <w:szCs w:val="28"/>
                                </w:rPr>
                                <w:instrText xml:space="preserve"> PAGE </w:instrText>
                              </w:r>
                              <w:r w:rsidRPr="00FB318D">
                                <w:rPr>
                                  <w:rStyle w:val="a7"/>
                                  <w:szCs w:val="28"/>
                                </w:rPr>
                                <w:fldChar w:fldCharType="separate"/>
                              </w:r>
                              <w:r w:rsidR="003A703B">
                                <w:rPr>
                                  <w:rStyle w:val="a7"/>
                                  <w:noProof/>
                                  <w:szCs w:val="28"/>
                                </w:rPr>
                                <w:t>43</w:t>
                              </w:r>
                              <w:r w:rsidRPr="00FB318D">
                                <w:rPr>
                                  <w:rStyle w:val="a7"/>
                                  <w:szCs w:val="28"/>
                                </w:rPr>
                                <w:fldChar w:fldCharType="end"/>
                              </w:r>
                            </w:p>
                            <w:p w:rsidR="00EC31E0" w:rsidRPr="00FB318D" w:rsidRDefault="00EC31E0" w:rsidP="00FB318D">
                              <w:pPr>
                                <w:pStyle w:val="affff"/>
                                <w:jc w:val="center"/>
                                <w:rPr>
                                  <w:szCs w:val="28"/>
                                  <w:lang w:val="ru-RU"/>
                                </w:rPr>
                              </w:pPr>
                            </w:p>
                            <w:p w:rsidR="00EC31E0" w:rsidRPr="00FB318D" w:rsidRDefault="00EC31E0" w:rsidP="00FB318D">
                              <w:pPr>
                                <w:jc w:val="center"/>
                                <w:rPr>
                                  <w:rFonts w:ascii="ISOCPEUR" w:hAnsi="ISOCPEUR"/>
                                  <w: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8" name="Группа 218"/>
                      <wpg:cNvGrpSpPr>
                        <a:grpSpLocks/>
                      </wpg:cNvGrpSpPr>
                      <wpg:grpSpPr bwMode="auto">
                        <a:xfrm rot="5400000">
                          <a:off x="1854200" y="-1765300"/>
                          <a:ext cx="6623685" cy="10295890"/>
                          <a:chOff x="0" y="58"/>
                          <a:chExt cx="20012" cy="19931"/>
                        </a:xfrm>
                      </wpg:grpSpPr>
                      <wps:wsp>
                        <wps:cNvPr id="219" name="Rectangle 52"/>
                        <wps:cNvSpPr>
                          <a:spLocks noChangeArrowheads="1"/>
                        </wps:cNvSpPr>
                        <wps:spPr bwMode="auto">
                          <a:xfrm>
                            <a:off x="0" y="58"/>
                            <a:ext cx="20012" cy="1993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54"/>
                        <wps:cNvCnPr/>
                        <wps:spPr bwMode="auto">
                          <a:xfrm rot="16200000">
                            <a:off x="10011" y="8940"/>
                            <a:ext cx="0" cy="20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6" name="Line 59"/>
                        <wps:cNvCnPr/>
                        <wps:spPr bwMode="auto">
                          <a:xfrm>
                            <a:off x="18664"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62"/>
                        <wps:cNvCnPr/>
                        <wps:spPr bwMode="auto">
                          <a:xfrm rot="16200000" flipH="1">
                            <a:off x="19337" y="18623"/>
                            <a:ext cx="1" cy="13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30" name="Прямоугольник 230"/>
                      <wps:cNvSpPr/>
                      <wps:spPr>
                        <a:xfrm rot="5400000">
                          <a:off x="-165100" y="2286000"/>
                          <a:ext cx="569724"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EC31E0" w:rsidRPr="00FB318D" w:rsidRDefault="00EC31E0" w:rsidP="00FB318D">
                            <w:pPr>
                              <w:jc w:val="center"/>
                              <w:rPr>
                                <w:rFonts w:ascii="ISOCPEUR" w:hAnsi="ISOCPEUR"/>
                                <w:i/>
                                <w:sz w:val="16"/>
                                <w:szCs w:val="16"/>
                              </w:rPr>
                            </w:pPr>
                            <w:r>
                              <w:rPr>
                                <w:rFonts w:ascii="ISOCPEUR" w:hAnsi="ISOCPEUR"/>
                                <w:i/>
                                <w:sz w:val="16"/>
                                <w:szCs w:val="16"/>
                              </w:rPr>
                              <w:t>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09" o:spid="_x0000_s1101" style="position:absolute;margin-left:15pt;margin-top:54pt;width:812.1pt;height:527.2pt;z-index:251671552;mso-position-horizontal-relative:left-margin-area;mso-position-vertical-relative:top-margin-area;mso-width-relative:margin;mso-height-relative:margin" coordsize="103139,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">
              <v:group id="Группа 210" o:spid="_x0000_s1102" style="position:absolute;width:5959;height:66943" coordsize="5959,66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ect id="Прямоугольник 211" o:spid="_x0000_s1103" style="position:absolute;left:-1206;top:1206;width:4762;height:2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1ucYA&#10;AADcAAAADwAAAGRycy9kb3ducmV2LnhtbESPzWrDMBCE74W8g9hALqWRbdoQXCshhAZCD6G28wCL&#10;tf5prZWxVMd5+6pQ6HGYmW+YbD+bXkw0us6ygngdgSCurO64UXAtT09bEM4ja+wtk4I7OdjvFg8Z&#10;ptreOKep8I0IEHYpKmi9H1IpXdWSQbe2A3Hwajsa9EGOjdQj3gLc9DKJoo002HFYaHGgY0vVV/Ft&#10;FBRvXVF+PCZl7V6Sz8sl3z5P706p1XI+vILwNPv/8F/7rBUkcQy/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y1ucYAAADcAAAADwAAAAAAAAAAAAAAAACYAgAAZHJz&#10;L2Rvd25yZXYueG1sUEsFBgAAAAAEAAQA9QAAAIsDAAAAAA==&#10;" fillcolor="white [3201]" stroked="f" strokeweight="2pt">
                  <v:fill opacity="0"/>
                  <v:textbox>
                    <w:txbxContent>
                      <w:p w:rsidR="00EC31E0" w:rsidRPr="00FB318D" w:rsidRDefault="00EC31E0" w:rsidP="00FB318D">
                        <w:pPr>
                          <w:jc w:val="center"/>
                          <w:rPr>
                            <w:rFonts w:ascii="ISOCPEUR" w:hAnsi="ISOCPEUR"/>
                            <w:i/>
                            <w:sz w:val="16"/>
                            <w:szCs w:val="16"/>
                          </w:rPr>
                        </w:pPr>
                        <w:r w:rsidRPr="00FB318D">
                          <w:rPr>
                            <w:rFonts w:ascii="ISOCPEUR" w:hAnsi="ISOCPEUR"/>
                            <w:i/>
                            <w:sz w:val="16"/>
                            <w:szCs w:val="16"/>
                          </w:rPr>
                          <w:t>Изм.</w:t>
                        </w:r>
                      </w:p>
                    </w:txbxContent>
                  </v:textbox>
                </v:rect>
                <v:rect id="Прямоугольник 212" o:spid="_x0000_s1104" style="position:absolute;left:-1270;top:4571;width:5004;height:2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4rzsYA&#10;AADcAAAADwAAAGRycy9kb3ducmV2LnhtbESPwWrDMBBE74H8g9hALqGRI5oSXMuhlAZKDyGx+wGL&#10;tbGdWCtjqY7791Wh0OMwM2+YbD/ZTow0+Naxhs06AUFcOdNyreGzPDzsQPiAbLBzTBq+ycM+n88y&#10;TI2785nGItQiQtinqKEJoU+l9FVDFv3a9cTRu7jBYohyqKUZ8B7htpMqSZ6kxZbjQoM9vTZU3Yov&#10;q6F4a4vytFLlxW/V9Xg87x7HD6/1cjG9PIMINIX/8F/73WhQGwW/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4rzsYAAADcAAAADwAAAAAAAAAAAAAAAACYAgAAZHJz&#10;L2Rvd25yZXYueG1sUEsFBgAAAAAEAAQA9QAAAIsDAAAAAA==&#10;" fillcolor="white [3201]" stroked="f" strokeweight="2pt">
                  <v:fill opacity="0"/>
                  <v:textbox>
                    <w:txbxContent>
                      <w:p w:rsidR="00EC31E0" w:rsidRPr="00FB318D" w:rsidRDefault="00EC31E0" w:rsidP="00FB318D">
                        <w:pPr>
                          <w:jc w:val="center"/>
                          <w:rPr>
                            <w:rFonts w:ascii="ISOCPEUR" w:hAnsi="ISOCPEUR"/>
                            <w:i/>
                            <w:sz w:val="16"/>
                            <w:szCs w:val="16"/>
                          </w:rPr>
                        </w:pPr>
                        <w:r>
                          <w:rPr>
                            <w:rFonts w:ascii="ISOCPEUR" w:hAnsi="ISOCPEUR"/>
                            <w:i/>
                            <w:sz w:val="16"/>
                            <w:szCs w:val="16"/>
                          </w:rPr>
                          <w:t>Лист</w:t>
                        </w:r>
                      </w:p>
                    </w:txbxContent>
                  </v:textbox>
                </v:rect>
                <v:rect id="Прямоугольник 213" o:spid="_x0000_s1105" style="position:absolute;left:-2414;top:11049;width:7207;height:23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OVcUA&#10;AADcAAAADwAAAGRycy9kb3ducmV2LnhtbESP0WrCQBRE34X+w3ILfRHdGG2R6CpFWpA+iEn8gEv2&#10;msRm74bsGtO/7wqCj8PMnGHW28E0oqfO1ZYVzKYRCOLC6ppLBaf8e7IE4TyyxsYyKfgjB9vNy2iN&#10;ibY3TqnPfCkChF2CCirv20RKV1Rk0E1tSxy8s+0M+iC7UuoObwFuGhlH0Yc0WHNYqLClXUXFb3Y1&#10;CrKvOsuP4zg/u/f4cjiky0X/45R6ex0+VyA8Df4ZfrT3WkE8m8P9TD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o5VxQAAANwAAAAPAAAAAAAAAAAAAAAAAJgCAABkcnMv&#10;ZG93bnJldi54bWxQSwUGAAAAAAQABAD1AAAAigMAAAAA&#10;" fillcolor="white [3201]" stroked="f" strokeweight="2pt">
                  <v:fill opacity="0"/>
                  <v:textbox>
                    <w:txbxContent>
                      <w:p w:rsidR="00EC31E0" w:rsidRPr="00FB318D" w:rsidRDefault="00EC31E0" w:rsidP="00FB318D">
                        <w:pPr>
                          <w:jc w:val="center"/>
                          <w:rPr>
                            <w:rFonts w:ascii="ISOCPEUR" w:hAnsi="ISOCPEUR"/>
                            <w:i/>
                            <w:sz w:val="16"/>
                            <w:szCs w:val="16"/>
                          </w:rPr>
                        </w:pPr>
                        <w:r>
                          <w:rPr>
                            <w:rFonts w:ascii="ISOCPEUR" w:hAnsi="ISOCPEUR"/>
                            <w:i/>
                            <w:sz w:val="16"/>
                            <w:szCs w:val="16"/>
                          </w:rPr>
                          <w:t>№ докум.</w:t>
                        </w:r>
                      </w:p>
                    </w:txbxContent>
                  </v:textbox>
                </v:rect>
                <v:rect id="Прямоугольник 214" o:spid="_x0000_s1106" style="position:absolute;left:-1588;top:18351;width:5829;height:21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WIcQA&#10;AADcAAAADwAAAGRycy9kb3ducmV2LnhtbESP0YrCMBRE34X9h3AFX2RNLSpSjbKIC+KDaLsfcGmu&#10;bbW5KU22dv9+Iwg+DjNzhllve1OLjlpXWVYwnUQgiHOrKy4U/GTfn0sQziNrrC2Tgj9ysN18DNaY&#10;aPvgC3WpL0SAsEtQQel9k0jp8pIMuoltiIN3ta1BH2RbSN3iI8BNLeMoWkiDFYeFEhvalZTf01+j&#10;IN1XaXYex9nVzePb6XRZzrqjU2o07L9WIDz1/h1+tQ9aQTydwfN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FiHEAAAA3AAAAA8AAAAAAAAAAAAAAAAAmAIAAGRycy9k&#10;b3ducmV2LnhtbFBLBQYAAAAABAAEAPUAAACJAwAAAAA=&#10;" fillcolor="white [3201]" stroked="f" strokeweight="2pt">
                  <v:fill opacity="0"/>
                  <v:textbox>
                    <w:txbxContent>
                      <w:p w:rsidR="00EC31E0" w:rsidRPr="00FB318D" w:rsidRDefault="00EC31E0" w:rsidP="00FB318D">
                        <w:pPr>
                          <w:jc w:val="center"/>
                          <w:rPr>
                            <w:rFonts w:ascii="ISOCPEUR" w:hAnsi="ISOCPEUR"/>
                            <w:i/>
                            <w:sz w:val="16"/>
                            <w:szCs w:val="16"/>
                          </w:rPr>
                        </w:pPr>
                        <w:r>
                          <w:rPr>
                            <w:rFonts w:ascii="ISOCPEUR" w:hAnsi="ISOCPEUR"/>
                            <w:i/>
                            <w:sz w:val="16"/>
                            <w:szCs w:val="16"/>
                          </w:rPr>
                          <w:t>Подпись</w:t>
                        </w:r>
                      </w:p>
                    </w:txbxContent>
                  </v:textbox>
                </v:rect>
                <v:rect id="Прямоугольник 215" o:spid="_x0000_s1107" style="position:absolute;left:-14214;top:42026;width:33883;height:466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zusYA&#10;AADcAAAADwAAAGRycy9kb3ducmV2LnhtbESPzWrDMBCE74G8g9hCLyGWY5oQXMshlAZKD6Gx8wCL&#10;tf5prZWxFMd9+6pQ6HGYmW+Y7DCbXkw0us6ygk0UgyCurO64UXAtT+s9COeRNfaWScE3OTjky0WG&#10;qbZ3vtBU+EYECLsUFbTeD6mUrmrJoIvsQBy82o4GfZBjI/WI9wA3vUzieCcNdhwWWhzopaXqq7gZ&#10;BcVrV5Qfq6Ss3Tb5PJ8v+6fp3Sn1+DAfn0F4mv1/+K/9phUkmy38nglH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ezusYAAADcAAAADwAAAAAAAAAAAAAAAACYAgAAZHJz&#10;L2Rvd25yZXYueG1sUEsFBgAAAAAEAAQA9QAAAIsDAAAAAA==&#10;" fillcolor="white [3201]" stroked="f" strokeweight="2pt">
                  <v:fill opacity="0"/>
                  <v:textbox>
                    <w:txbxContent>
                      <w:p w:rsidR="00F6136D" w:rsidRDefault="00EC31E0" w:rsidP="00EC31E0">
                        <w:pPr>
                          <w:jc w:val="center"/>
                        </w:pPr>
                        <w:r>
                          <w:rPr>
                            <w:rFonts w:ascii="ISOCPEUR" w:hAnsi="ISOCPEUR"/>
                            <w:i/>
                            <w:sz w:val="16"/>
                            <w:szCs w:val="16"/>
                          </w:rPr>
                          <w:fldChar w:fldCharType="begin"/>
                        </w:r>
                        <w:r>
                          <w:rPr>
                            <w:rFonts w:ascii="ISOCPEUR" w:hAnsi="ISOCPEUR"/>
                            <w:i/>
                            <w:sz w:val="16"/>
                            <w:szCs w:val="16"/>
                          </w:rPr>
                          <w:instrText xml:space="preserve"> LINK </w:instrText>
                        </w:r>
                        <w:r w:rsidR="003A703B">
                          <w:rPr>
                            <w:rFonts w:ascii="ISOCPEUR" w:hAnsi="ISOCPEUR"/>
                            <w:i/>
                            <w:sz w:val="16"/>
                            <w:szCs w:val="16"/>
                          </w:rPr>
                          <w:instrText xml:space="preserve">Excel.Sheet.8 "D:\\СхТ\\Ленинградское СП\\ST_v_2_0.xls" Заголовок!R58C8 </w:instrText>
                        </w:r>
                        <w:r>
                          <w:rPr>
                            <w:rFonts w:ascii="ISOCPEUR" w:hAnsi="ISOCPEUR"/>
                            <w:i/>
                            <w:sz w:val="16"/>
                            <w:szCs w:val="16"/>
                          </w:rPr>
                          <w:instrText xml:space="preserve">\a \f 5 \h  \* MERGEFORMAT </w:instrText>
                        </w:r>
                        <w:r>
                          <w:rPr>
                            <w:rFonts w:ascii="ISOCPEUR" w:hAnsi="ISOCPEUR"/>
                            <w:i/>
                            <w:sz w:val="16"/>
                            <w:szCs w:val="16"/>
                          </w:rPr>
                          <w:fldChar w:fldCharType="separate"/>
                        </w:r>
                      </w:p>
                      <w:p w:rsidR="00F6136D" w:rsidRPr="00F6136D" w:rsidRDefault="00F6136D" w:rsidP="00F6136D">
                        <w:pPr>
                          <w:jc w:val="center"/>
                          <w:rPr>
                            <w:rFonts w:ascii="ISOCPEUR" w:hAnsi="ISOCPEUR"/>
                            <w:bCs/>
                            <w:i/>
                            <w:sz w:val="28"/>
                            <w:szCs w:val="28"/>
                          </w:rPr>
                        </w:pPr>
                        <w:r w:rsidRPr="00F6136D">
                          <w:rPr>
                            <w:rFonts w:ascii="ISOCPEUR" w:hAnsi="ISOCPEUR"/>
                            <w:bCs/>
                            <w:i/>
                            <w:sz w:val="28"/>
                            <w:szCs w:val="28"/>
                          </w:rPr>
                          <w:t>МК № 130</w:t>
                        </w:r>
                      </w:p>
                      <w:p w:rsidR="00EC31E0" w:rsidRPr="00FB318D" w:rsidRDefault="00EC31E0" w:rsidP="00EC31E0">
                        <w:pPr>
                          <w:jc w:val="center"/>
                          <w:rPr>
                            <w:rFonts w:ascii="ISOCPEUR" w:hAnsi="ISOCPEUR"/>
                            <w:i/>
                            <w:sz w:val="16"/>
                            <w:szCs w:val="16"/>
                          </w:rPr>
                        </w:pPr>
                        <w:r>
                          <w:rPr>
                            <w:rFonts w:ascii="ISOCPEUR" w:hAnsi="ISOCPEUR"/>
                            <w:i/>
                            <w:sz w:val="16"/>
                            <w:szCs w:val="16"/>
                          </w:rPr>
                          <w:fldChar w:fldCharType="end"/>
                        </w:r>
                      </w:p>
                    </w:txbxContent>
                  </v:textbox>
                </v:rect>
                <v:rect id="Прямоугольник 216" o:spid="_x0000_s1108" style="position:absolute;left:2412;top:62738;width:4223;height:28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tzcYA&#10;AADcAAAADwAAAGRycy9kb3ducmV2LnhtbESP0WqDQBRE3wv5h+UG8lKSVWlDMFmllARKH0Kj+YCL&#10;e6O27l1xN2r/vlso9HGYmTPMIZ9NJ0YaXGtZQbyJQBBXVrdcK7iWp/UOhPPIGjvLpOCbHOTZ4uGA&#10;qbYTX2gsfC0ChF2KChrv+1RKVzVk0G1sTxy8mx0M+iCHWuoBpwA3nUyiaCsNthwWGuzptaHqq7gb&#10;BcWxLcqPx6S8uefk83y+7J7Gd6fUajm/7EF4mv1/+K/9phUk8RZ+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UtzcYAAADcAAAADwAAAAAAAAAAAAAAAACYAgAAZHJz&#10;L2Rvd25yZXYueG1sUEsFBgAAAAAEAAQA9QAAAIsDAAAAAA==&#10;" fillcolor="white [3201]" stroked="f" strokeweight="2pt">
                  <v:fill opacity="0"/>
                  <v:textbox>
                    <w:txbxContent>
                      <w:p w:rsidR="00EC31E0" w:rsidRPr="00FB318D" w:rsidRDefault="00EC31E0" w:rsidP="00FB318D">
                        <w:pPr>
                          <w:jc w:val="center"/>
                          <w:rPr>
                            <w:rFonts w:ascii="ISOCPEUR" w:hAnsi="ISOCPEUR"/>
                            <w:i/>
                            <w:sz w:val="16"/>
                            <w:szCs w:val="16"/>
                          </w:rPr>
                        </w:pPr>
                        <w:r>
                          <w:rPr>
                            <w:rFonts w:ascii="ISOCPEUR" w:hAnsi="ISOCPEUR"/>
                            <w:i/>
                            <w:sz w:val="16"/>
                            <w:szCs w:val="16"/>
                          </w:rPr>
                          <w:t>Лист</w:t>
                        </w:r>
                      </w:p>
                    </w:txbxContent>
                  </v:textbox>
                </v:rect>
                <v:rect id="Прямоугольник 217" o:spid="_x0000_s1109" style="position:absolute;left:-380;top:63121;width:4462;height:31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IVsUA&#10;AADcAAAADwAAAGRycy9kb3ducmV2LnhtbESP0WrCQBRE34X+w3ILfRHdGLSV6CpFWpA+iEn8gEv2&#10;msRm74bsGtO/7wqCj8PMnGHW28E0oqfO1ZYVzKYRCOLC6ppLBaf8e7IE4TyyxsYyKfgjB9vNy2iN&#10;ibY3TqnPfCkChF2CCirv20RKV1Rk0E1tSxy8s+0M+iC7UuoObwFuGhlH0bs0WHNYqLClXUXFb3Y1&#10;CrKvOsuP4zg/u0V8ORzS5bz/cUq9vQ6fKxCeBv8MP9p7rSCefcD9TD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YhWxQAAANwAAAAPAAAAAAAAAAAAAAAAAJgCAABkcnMv&#10;ZG93bnJldi54bWxQSwUGAAAAAAQABAD1AAAAigMAAAAA&#10;" fillcolor="white [3201]" stroked="f" strokeweight="2pt">
                  <v:fill opacity="0"/>
                  <v:textbox>
                    <w:txbxContent>
                      <w:p w:rsidR="00EC31E0" w:rsidRPr="00FB318D" w:rsidRDefault="00EC31E0" w:rsidP="00FB318D">
                        <w:pPr>
                          <w:pStyle w:val="affff"/>
                          <w:jc w:val="center"/>
                          <w:rPr>
                            <w:szCs w:val="28"/>
                            <w:lang w:val="ru-RU"/>
                          </w:rPr>
                        </w:pPr>
                        <w:r w:rsidRPr="00FB318D">
                          <w:rPr>
                            <w:rStyle w:val="a7"/>
                            <w:szCs w:val="28"/>
                          </w:rPr>
                          <w:fldChar w:fldCharType="begin"/>
                        </w:r>
                        <w:r w:rsidRPr="00FB318D">
                          <w:rPr>
                            <w:rStyle w:val="a7"/>
                            <w:szCs w:val="28"/>
                          </w:rPr>
                          <w:instrText xml:space="preserve"> PAGE </w:instrText>
                        </w:r>
                        <w:r w:rsidRPr="00FB318D">
                          <w:rPr>
                            <w:rStyle w:val="a7"/>
                            <w:szCs w:val="28"/>
                          </w:rPr>
                          <w:fldChar w:fldCharType="separate"/>
                        </w:r>
                        <w:r w:rsidR="003A703B">
                          <w:rPr>
                            <w:rStyle w:val="a7"/>
                            <w:noProof/>
                            <w:szCs w:val="28"/>
                          </w:rPr>
                          <w:t>43</w:t>
                        </w:r>
                        <w:r w:rsidRPr="00FB318D">
                          <w:rPr>
                            <w:rStyle w:val="a7"/>
                            <w:szCs w:val="28"/>
                          </w:rPr>
                          <w:fldChar w:fldCharType="end"/>
                        </w:r>
                      </w:p>
                      <w:p w:rsidR="00EC31E0" w:rsidRPr="00FB318D" w:rsidRDefault="00EC31E0" w:rsidP="00FB318D">
                        <w:pPr>
                          <w:pStyle w:val="affff"/>
                          <w:jc w:val="center"/>
                          <w:rPr>
                            <w:szCs w:val="28"/>
                            <w:lang w:val="ru-RU"/>
                          </w:rPr>
                        </w:pPr>
                      </w:p>
                      <w:p w:rsidR="00EC31E0" w:rsidRPr="00FB318D" w:rsidRDefault="00EC31E0" w:rsidP="00FB318D">
                        <w:pPr>
                          <w:jc w:val="center"/>
                          <w:rPr>
                            <w:rFonts w:ascii="ISOCPEUR" w:hAnsi="ISOCPEUR"/>
                            <w:i/>
                            <w:sz w:val="16"/>
                            <w:szCs w:val="16"/>
                          </w:rPr>
                        </w:pPr>
                      </w:p>
                    </w:txbxContent>
                  </v:textbox>
                </v:rect>
              </v:group>
              <v:group id="Группа 218" o:spid="_x0000_s1110" style="position:absolute;left:18542;top:-17654;width:66236;height:102959;rotation:90" coordorigin=",58" coordsize="20012,1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qP8E8EAAADcAAAADwAA&#10;AAAAAAAAAAAAAACqAgAAZHJzL2Rvd25yZXYueG1sUEsFBgAAAAAEAAQA+gAAAJgDAAAAAA==&#10;">
                <v:rect id="Rectangle 52" o:spid="_x0000_s1111" style="position:absolute;top:58;width:20012;height:19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KcMA&#10;AADcAAAADwAAAGRycy9kb3ducmV2LnhtbESPQYvCMBSE74L/ITxhb5rqQWzXKFUQPInb7Q94NG/b&#10;YvNSm9jW/fVmQdjjMDPfMNv9aBrRU+dqywqWiwgEcWF1zaWC/Ps034BwHlljY5kUPMnBfjedbDHR&#10;duAv6jNfigBhl6CCyvs2kdIVFRl0C9sSB+/HdgZ9kF0pdYdDgJtGrqJoLQ3WHBYqbOlYUXHLHkbB&#10;zY/9JS2z31OcH+LiekiHxz1V6mM2pp8gPI3+P/xun7WC1TKGvzPhCMjd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KcMAAADcAAAADwAAAAAAAAAAAAAAAACYAgAAZHJzL2Rv&#10;d25yZXYueG1sUEsFBgAAAAAEAAQA9QAAAIgDAAAAAA==&#10;" filled="f" strokeweight="2pt"/>
                <v:line id="Line 53" o:spid="_x0000_s111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ZyL0AAADcAAAADwAAAGRycy9kb3ducmV2LnhtbERPvQrCMBDeBd8hnOCmqQVFqlFEqLiJ&#10;1aXb2ZxtsbmUJmp9ezMIjh/f/3rbm0a8qHO1ZQWzaQSCuLC65lLB9ZJOliCcR9bYWCYFH3Kw3QwH&#10;a0y0ffOZXpkvRQhhl6CCyvs2kdIVFRl0U9sSB+5uO4M+wK6UusN3CDeNjKNoIQ3WHBoqbGlfUfHI&#10;nkbBI7/O08Npry9NttO3MvX57a6VGo/63QqEp97/xT/3USuI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TjGci9AAAA3AAAAA8AAAAAAAAAAAAAAAAAoQIA&#10;AGRycy9kb3ducmV2LnhtbFBLBQYAAAAABAAEAPkAAACLAwAAAAA=&#10;" strokeweight="2pt"/>
                <v:line id="Line 54" o:spid="_x0000_s1113" style="position:absolute;rotation:-90;visibility:visible;mso-wrap-style:square" from="10011,8940" to="10011,2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idccUAAADcAAAADwAAAGRycy9kb3ducmV2LnhtbESPQWsCMRSE7wX/Q3iCF6lZl1JlNYq0&#10;WFqoSK30/Ng8N6ublyVJdfvvjSD0OMzMN8x82dlGnMmH2rGC8SgDQVw6XXOlYP+9fpyCCBFZY+OY&#10;FPxRgOWi9zDHQrsLf9F5FyuRIBwKVGBibAspQ2nIYhi5ljh5B+ctxiR9JbXHS4LbRuZZ9iwt1pwW&#10;DLb0Yqg87X6tgs2TGb59/Gwnn/tTS6/Tox76eqPUoN+tZiAidfE/fG+/awV5PobbmXQ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idccUAAADcAAAADwAAAAAAAAAA&#10;AAAAAAChAgAAZHJzL2Rvd25yZXYueG1sUEsFBgAAAAAEAAQA+QAAAJMDAAAAAA==&#10;" strokeweight="2pt"/>
                <v:line id="Line 55" o:spid="_x0000_s111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0iJL8AAADcAAAADwAAAGRycy9kb3ducmV2LnhtbESPwQrCMBBE74L/EFbwpqkFRapRRKh4&#10;E6sXb2uztsVmU5qo9e+NIHgcZuYNs1x3phZPal1lWcFkHIEgzq2uuFBwPqWjOQjnkTXWlknBmxys&#10;V/3eEhNtX3ykZ+YLESDsElRQet8kUrq8JINubBvi4N1sa9AH2RZSt/gKcFPLOIpm0mDFYaHEhrYl&#10;5ffsYRTcL+dpujts9anONvpapP5yvWmlhoNuswDhqfP/8K+91wriO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0iJL8AAADcAAAADwAAAAAAAAAAAAAAAACh&#10;AgAAZHJzL2Rvd25yZXYueG1sUEsFBgAAAAAEAAQA+QAAAI0DAAAAAA==&#10;" strokeweight="2pt"/>
                <v:line id="Line 56" o:spid="_x0000_s111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Hv8MAAADcAAAADwAAAGRycy9kb3ducmV2LnhtbESPQWvCQBSE7wX/w/IEb83GS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xh7/DAAAA3AAAAA8AAAAAAAAAAAAA&#10;AAAAoQIAAGRycy9kb3ducmV2LnhtbFBLBQYAAAAABAAEAPkAAACRAwAAAAA=&#10;" strokeweight="2pt"/>
                <v:line id="Line 57" o:spid="_x0000_s111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fy8MAAADcAAAADwAAAGRycy9kb3ducmV2LnhtbESPQWvCQBSE7wX/w/IEb83GY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YH8vDAAAA3AAAAA8AAAAAAAAAAAAA&#10;AAAAoQIAAGRycy9kb3ducmV2LnhtbFBLBQYAAAAABAAEAPkAAACRAwAAAAA=&#10;" strokeweight="2pt"/>
                <v:line id="Line 58" o:spid="_x0000_s111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UL8AAADcAAAADwAAAGRycy9kb3ducmV2LnhtbESPwQrCMBBE74L/EFbwpqkFRapRRKh4&#10;E6sXb2uztsVmU5qo9e+NIHgcZuYNs1x3phZPal1lWcFkHIEgzq2uuFBwPqWjOQjnkTXWlknBmxys&#10;V/3eEhNtX3ykZ+YLESDsElRQet8kUrq8JINubBvi4N1sa9AH2RZSt/gKcFPLOIpm0mDFYaHEhrYl&#10;5ffsYRTcL+dp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JS6UL8AAADcAAAADwAAAAAAAAAAAAAAAACh&#10;AgAAZHJzL2Rvd25yZXYueG1sUEsFBgAAAAAEAAQA+QAAAI0DAAAAAA==&#10;" strokeweight="2pt"/>
                <v:line id="Line 59" o:spid="_x0000_s1118" style="position:absolute;visibility:visible;mso-wrap-style:square" from="18664,18949" to="1866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kJ78AAADcAAAADwAAAGRycy9kb3ducmV2LnhtbESPwQrCMBBE74L/EFbwpqkFRapRRKh4&#10;E6sXb2uztsVmU5qo9e+NIHgcZuYNs1x3phZPal1lWcFkHIEgzq2uuFBwPqWjOQjnkTXWlknBmxys&#10;V/3eEhNtX3ykZ+YLESDsElRQet8kUrq8JINubBvi4N1sa9AH2RZSt/gKcFPLOIpm0mDFYaHEhrYl&#10;5ffsYRTcL+dpujts9anONvpapP5yvWmlhoNuswDhqfP/8K+91wrieAb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YkJ78AAADcAAAADwAAAAAAAAAAAAAAAACh&#10;AgAAZHJzL2Rvd25yZXYueG1sUEsFBgAAAAAEAAQA+QAAAI0DAAAAAA==&#10;" strokeweight="2pt"/>
                <v:line id="Line 60" o:spid="_x0000_s111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D8UAAADcAAAADwAAAGRycy9kb3ducmV2LnhtbESPzW7CMBCE70h9B2srcQOHHEobMAj1&#10;RwJxqJr2AZZ4iQPxOrJdCH36GgmJ42hmvtHMl71txYl8aBwrmIwzEMSV0w3XCn6+P0bPIEJE1tg6&#10;JgUXCrBcPAzmWGh35i86lbEWCcKhQAUmxq6QMlSGLIax64iTt3feYkzS11J7PCe4bWWeZU/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DD8UAAADcAAAADwAAAAAAAAAA&#10;AAAAAAChAgAAZHJzL2Rvd25yZXYueG1sUEsFBgAAAAAEAAQA+QAAAJMDAAAAAA==&#10;" strokeweight="1pt"/>
                <v:line id="Line 61" o:spid="_x0000_s112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Vzr0AAADcAAAADwAAAGRycy9kb3ducmV2LnhtbERPvQrCMBDeBd8hnOCmqQVFqlFEqLiJ&#10;1aXb2ZxtsbmUJmp9ezMIjh/f/3rbm0a8qHO1ZQWzaQSCuLC65lLB9ZJOliCcR9bYWCYFH3Kw3QwH&#10;a0y0ffOZXpkvRQhhl6CCyvs2kdIVFRl0U9sSB+5uO4M+wK6UusN3CDeNjKNoIQ3WHBoqbGlfUfHI&#10;nkbBI7/O08Npry9NttO3MvX57a6VGo/63QqEp97/xT/3USuI47A2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VFc69AAAA3AAAAA8AAAAAAAAAAAAAAAAAoQIA&#10;AGRycy9kb3ducmV2LnhtbFBLBQYAAAAABAAEAPkAAACLAwAAAAA=&#10;" strokeweight="2pt"/>
                <v:line id="Line 62" o:spid="_x0000_s1121" style="position:absolute;rotation:90;flip:x;visibility:visible;mso-wrap-style:square" from="19337,18623" to="19338,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pW0scAAADcAAAADwAAAGRycy9kb3ducmV2LnhtbESP0WrCQBRE34X+w3ILfRHdGKXU1FW0&#10;KBTRQhM/4JK9TdJm74bsGtN+fVcQfBxm5gyzWPWmFh21rrKsYDKOQBDnVldcKDhlu9ELCOeRNdaW&#10;ScEvOVgtHwYLTLS98Cd1qS9EgLBLUEHpfZNI6fKSDLqxbYiD92Vbgz7ItpC6xUuAm1rGUfQsDVYc&#10;Fkps6K2k/Cc9GwXFJkqH+JdtZ9/Tj9O6i/fH/rBX6umxX7+C8NT7e/jWftcK4ngO1zPhCMj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ilbSxwAAANwAAAAPAAAAAAAA&#10;AAAAAAAAAKECAABkcnMvZG93bnJldi54bWxQSwUGAAAAAAQABAD5AAAAlQMAAAAA&#10;" strokeweight="1pt"/>
              </v:group>
              <v:rect id="Прямоугольник 230" o:spid="_x0000_s1122" style="position:absolute;left:-1652;top:22860;width:5697;height:23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MQsMA&#10;AADcAAAADwAAAGRycy9kb3ducmV2LnhtbERPy2qDQBTdF/IPww10U5qx9oGYTCSUFEIXIWo/4OLc&#10;qIlzR5yJmr/vLApdHs57k82mEyMNrrWs4GUVgSCurG65VvBTfj0nIJxH1thZJgV3cpBtFw8bTLWd&#10;OKex8LUIIexSVNB436dSuqohg25le+LAne1g0Ac41FIPOIVw08k4ij6kwZZDQ4M9fTZUXYubUVDs&#10;26I8PcXl2b3Hl+MxT97Gb6fU43LerUF4mv2/+M990Ari1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MQsMAAADcAAAADwAAAAAAAAAAAAAAAACYAgAAZHJzL2Rv&#10;d25yZXYueG1sUEsFBgAAAAAEAAQA9QAAAIgDAAAAAA==&#10;" fillcolor="white [3201]" stroked="f" strokeweight="2pt">
                <v:fill opacity="0"/>
                <v:textbox>
                  <w:txbxContent>
                    <w:p w:rsidR="00EC31E0" w:rsidRPr="00FB318D" w:rsidRDefault="00EC31E0" w:rsidP="00FB318D">
                      <w:pPr>
                        <w:jc w:val="center"/>
                        <w:rPr>
                          <w:rFonts w:ascii="ISOCPEUR" w:hAnsi="ISOCPEUR"/>
                          <w:i/>
                          <w:sz w:val="16"/>
                          <w:szCs w:val="16"/>
                        </w:rPr>
                      </w:pPr>
                      <w:r>
                        <w:rPr>
                          <w:rFonts w:ascii="ISOCPEUR" w:hAnsi="ISOCPEUR"/>
                          <w:i/>
                          <w:sz w:val="16"/>
                          <w:szCs w:val="16"/>
                        </w:rPr>
                        <w:t>Дата</w:t>
                      </w:r>
                    </w:p>
                  </w:txbxContent>
                </v:textbox>
              </v:rect>
              <w10:wrap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1">
    <w:nsid w:val="00000007"/>
    <w:multiLevelType w:val="singleLevel"/>
    <w:tmpl w:val="00000007"/>
    <w:name w:val="WW8Num4"/>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3">
    <w:nsid w:val="0000000B"/>
    <w:multiLevelType w:val="singleLevel"/>
    <w:tmpl w:val="0000000B"/>
    <w:name w:val="WW8Num11"/>
    <w:lvl w:ilvl="0">
      <w:start w:val="1"/>
      <w:numFmt w:val="bullet"/>
      <w:lvlText w:val=""/>
      <w:lvlJc w:val="left"/>
      <w:pPr>
        <w:tabs>
          <w:tab w:val="num" w:pos="1429"/>
        </w:tabs>
        <w:ind w:left="1429" w:hanging="360"/>
      </w:pPr>
      <w:rPr>
        <w:rFonts w:ascii="Symbol" w:hAnsi="Symbol"/>
      </w:rPr>
    </w:lvl>
  </w:abstractNum>
  <w:abstractNum w:abstractNumId="4">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5F5650B"/>
    <w:multiLevelType w:val="hybridMultilevel"/>
    <w:tmpl w:val="3828C3D4"/>
    <w:lvl w:ilvl="0" w:tplc="04190001">
      <w:start w:val="1"/>
      <w:numFmt w:val="bullet"/>
      <w:lvlText w:val=""/>
      <w:lvlJc w:val="left"/>
      <w:pPr>
        <w:tabs>
          <w:tab w:val="num" w:pos="1361"/>
        </w:tabs>
        <w:ind w:left="0" w:firstLine="1021"/>
      </w:pPr>
      <w:rPr>
        <w:rFonts w:ascii="Symbol" w:hAnsi="Symbol" w:hint="default"/>
        <w:color w:val="auto"/>
      </w:rPr>
    </w:lvl>
    <w:lvl w:ilvl="1" w:tplc="E07E061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7369BC"/>
    <w:multiLevelType w:val="hybridMultilevel"/>
    <w:tmpl w:val="47701F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8">
    <w:nsid w:val="565A0F02"/>
    <w:multiLevelType w:val="hybridMultilevel"/>
    <w:tmpl w:val="D99AA1BC"/>
    <w:lvl w:ilvl="0" w:tplc="A4D4FA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C4"/>
    <w:rsid w:val="000009B3"/>
    <w:rsid w:val="00001832"/>
    <w:rsid w:val="00003308"/>
    <w:rsid w:val="00007F2D"/>
    <w:rsid w:val="000101A2"/>
    <w:rsid w:val="00011162"/>
    <w:rsid w:val="000117D9"/>
    <w:rsid w:val="00013DE0"/>
    <w:rsid w:val="000149B7"/>
    <w:rsid w:val="00015369"/>
    <w:rsid w:val="00016DC1"/>
    <w:rsid w:val="000172F0"/>
    <w:rsid w:val="00017504"/>
    <w:rsid w:val="00021400"/>
    <w:rsid w:val="00021884"/>
    <w:rsid w:val="00021C60"/>
    <w:rsid w:val="00023120"/>
    <w:rsid w:val="0002512C"/>
    <w:rsid w:val="00025CCA"/>
    <w:rsid w:val="00027FA0"/>
    <w:rsid w:val="0003034D"/>
    <w:rsid w:val="0003141F"/>
    <w:rsid w:val="00033504"/>
    <w:rsid w:val="00035460"/>
    <w:rsid w:val="00037655"/>
    <w:rsid w:val="00040676"/>
    <w:rsid w:val="00042215"/>
    <w:rsid w:val="00042482"/>
    <w:rsid w:val="00042780"/>
    <w:rsid w:val="00043972"/>
    <w:rsid w:val="00044080"/>
    <w:rsid w:val="000469D9"/>
    <w:rsid w:val="00047EDB"/>
    <w:rsid w:val="00050954"/>
    <w:rsid w:val="00051841"/>
    <w:rsid w:val="00052294"/>
    <w:rsid w:val="00052E83"/>
    <w:rsid w:val="0005348D"/>
    <w:rsid w:val="0005561D"/>
    <w:rsid w:val="00056152"/>
    <w:rsid w:val="0005656E"/>
    <w:rsid w:val="000574F4"/>
    <w:rsid w:val="00061CF0"/>
    <w:rsid w:val="00071B1E"/>
    <w:rsid w:val="000742A6"/>
    <w:rsid w:val="0007480F"/>
    <w:rsid w:val="00081400"/>
    <w:rsid w:val="00081982"/>
    <w:rsid w:val="00085AC1"/>
    <w:rsid w:val="00086D7A"/>
    <w:rsid w:val="00086E6F"/>
    <w:rsid w:val="0008739C"/>
    <w:rsid w:val="00087749"/>
    <w:rsid w:val="00087F19"/>
    <w:rsid w:val="000906AD"/>
    <w:rsid w:val="000907AB"/>
    <w:rsid w:val="00091000"/>
    <w:rsid w:val="00092840"/>
    <w:rsid w:val="000928E4"/>
    <w:rsid w:val="000931FB"/>
    <w:rsid w:val="00093BC1"/>
    <w:rsid w:val="000953E2"/>
    <w:rsid w:val="00096083"/>
    <w:rsid w:val="0009637E"/>
    <w:rsid w:val="000975B1"/>
    <w:rsid w:val="00097702"/>
    <w:rsid w:val="000A0BC1"/>
    <w:rsid w:val="000A1720"/>
    <w:rsid w:val="000A2353"/>
    <w:rsid w:val="000A3F72"/>
    <w:rsid w:val="000A5775"/>
    <w:rsid w:val="000A62FC"/>
    <w:rsid w:val="000A6512"/>
    <w:rsid w:val="000A66FE"/>
    <w:rsid w:val="000A6A87"/>
    <w:rsid w:val="000B07BA"/>
    <w:rsid w:val="000B1B06"/>
    <w:rsid w:val="000B2845"/>
    <w:rsid w:val="000B3B66"/>
    <w:rsid w:val="000B65DA"/>
    <w:rsid w:val="000B66B6"/>
    <w:rsid w:val="000B7955"/>
    <w:rsid w:val="000C1736"/>
    <w:rsid w:val="000C2B53"/>
    <w:rsid w:val="000C2C45"/>
    <w:rsid w:val="000C3C30"/>
    <w:rsid w:val="000C6B63"/>
    <w:rsid w:val="000C7487"/>
    <w:rsid w:val="000D10A6"/>
    <w:rsid w:val="000E0FBC"/>
    <w:rsid w:val="000E2B1F"/>
    <w:rsid w:val="000E4486"/>
    <w:rsid w:val="000F06B5"/>
    <w:rsid w:val="000F0850"/>
    <w:rsid w:val="000F0FDE"/>
    <w:rsid w:val="000F1663"/>
    <w:rsid w:val="000F168F"/>
    <w:rsid w:val="000F2A7A"/>
    <w:rsid w:val="000F3CC4"/>
    <w:rsid w:val="000F4068"/>
    <w:rsid w:val="000F4FC4"/>
    <w:rsid w:val="000F5DD7"/>
    <w:rsid w:val="000F6074"/>
    <w:rsid w:val="000F7E23"/>
    <w:rsid w:val="0010306A"/>
    <w:rsid w:val="001037D8"/>
    <w:rsid w:val="00104705"/>
    <w:rsid w:val="00105400"/>
    <w:rsid w:val="001067A4"/>
    <w:rsid w:val="00106F7E"/>
    <w:rsid w:val="00110836"/>
    <w:rsid w:val="00112F98"/>
    <w:rsid w:val="001160C4"/>
    <w:rsid w:val="00117916"/>
    <w:rsid w:val="00120D96"/>
    <w:rsid w:val="00122726"/>
    <w:rsid w:val="00124533"/>
    <w:rsid w:val="00124AEF"/>
    <w:rsid w:val="0012656D"/>
    <w:rsid w:val="00126C53"/>
    <w:rsid w:val="00131724"/>
    <w:rsid w:val="001332FA"/>
    <w:rsid w:val="00135730"/>
    <w:rsid w:val="00135B81"/>
    <w:rsid w:val="0014159C"/>
    <w:rsid w:val="00145305"/>
    <w:rsid w:val="00147D7A"/>
    <w:rsid w:val="001503F7"/>
    <w:rsid w:val="00150839"/>
    <w:rsid w:val="00152B05"/>
    <w:rsid w:val="0015454C"/>
    <w:rsid w:val="00156577"/>
    <w:rsid w:val="00156CA2"/>
    <w:rsid w:val="00157C7A"/>
    <w:rsid w:val="00157F26"/>
    <w:rsid w:val="001600BB"/>
    <w:rsid w:val="001614E3"/>
    <w:rsid w:val="001636E5"/>
    <w:rsid w:val="00163777"/>
    <w:rsid w:val="001657A8"/>
    <w:rsid w:val="00167B22"/>
    <w:rsid w:val="00170AA4"/>
    <w:rsid w:val="00170FC9"/>
    <w:rsid w:val="00171A22"/>
    <w:rsid w:val="00172796"/>
    <w:rsid w:val="00173147"/>
    <w:rsid w:val="001761A0"/>
    <w:rsid w:val="001772BA"/>
    <w:rsid w:val="001827DB"/>
    <w:rsid w:val="0018287E"/>
    <w:rsid w:val="00183606"/>
    <w:rsid w:val="001847B7"/>
    <w:rsid w:val="0018570A"/>
    <w:rsid w:val="00186CA5"/>
    <w:rsid w:val="001924D3"/>
    <w:rsid w:val="00194240"/>
    <w:rsid w:val="001942C7"/>
    <w:rsid w:val="00194AEA"/>
    <w:rsid w:val="00194CC9"/>
    <w:rsid w:val="0019685A"/>
    <w:rsid w:val="001A0E69"/>
    <w:rsid w:val="001A11A9"/>
    <w:rsid w:val="001A2DEE"/>
    <w:rsid w:val="001A3535"/>
    <w:rsid w:val="001B1658"/>
    <w:rsid w:val="001B5998"/>
    <w:rsid w:val="001B5B11"/>
    <w:rsid w:val="001B7918"/>
    <w:rsid w:val="001C0563"/>
    <w:rsid w:val="001C4BE6"/>
    <w:rsid w:val="001C620C"/>
    <w:rsid w:val="001C769D"/>
    <w:rsid w:val="001C7AC4"/>
    <w:rsid w:val="001C7D48"/>
    <w:rsid w:val="001D05C6"/>
    <w:rsid w:val="001D1ED8"/>
    <w:rsid w:val="001D215A"/>
    <w:rsid w:val="001D3538"/>
    <w:rsid w:val="001D715E"/>
    <w:rsid w:val="001D7989"/>
    <w:rsid w:val="001E09F1"/>
    <w:rsid w:val="001E2D6C"/>
    <w:rsid w:val="001E2F02"/>
    <w:rsid w:val="001E39B0"/>
    <w:rsid w:val="001E3BF3"/>
    <w:rsid w:val="001E7883"/>
    <w:rsid w:val="001E7E16"/>
    <w:rsid w:val="001F0BEF"/>
    <w:rsid w:val="001F181A"/>
    <w:rsid w:val="001F18EC"/>
    <w:rsid w:val="001F448E"/>
    <w:rsid w:val="001F4AAC"/>
    <w:rsid w:val="001F5F6D"/>
    <w:rsid w:val="001F715D"/>
    <w:rsid w:val="00204413"/>
    <w:rsid w:val="00205E22"/>
    <w:rsid w:val="00207491"/>
    <w:rsid w:val="00207D29"/>
    <w:rsid w:val="00211F07"/>
    <w:rsid w:val="00213C32"/>
    <w:rsid w:val="00214D7D"/>
    <w:rsid w:val="00216B05"/>
    <w:rsid w:val="00216F13"/>
    <w:rsid w:val="00216F9E"/>
    <w:rsid w:val="002176BA"/>
    <w:rsid w:val="00221C0D"/>
    <w:rsid w:val="002226DF"/>
    <w:rsid w:val="002247AC"/>
    <w:rsid w:val="00226281"/>
    <w:rsid w:val="00231239"/>
    <w:rsid w:val="00231C4E"/>
    <w:rsid w:val="0023239A"/>
    <w:rsid w:val="00234770"/>
    <w:rsid w:val="00234F26"/>
    <w:rsid w:val="00235F7A"/>
    <w:rsid w:val="0023620B"/>
    <w:rsid w:val="00237418"/>
    <w:rsid w:val="00243AB5"/>
    <w:rsid w:val="00251108"/>
    <w:rsid w:val="002513D0"/>
    <w:rsid w:val="0025385D"/>
    <w:rsid w:val="002548F4"/>
    <w:rsid w:val="002606A2"/>
    <w:rsid w:val="00261676"/>
    <w:rsid w:val="002644CC"/>
    <w:rsid w:val="0026510B"/>
    <w:rsid w:val="00265D27"/>
    <w:rsid w:val="00270507"/>
    <w:rsid w:val="00273184"/>
    <w:rsid w:val="0027465D"/>
    <w:rsid w:val="00275667"/>
    <w:rsid w:val="00275702"/>
    <w:rsid w:val="0028078E"/>
    <w:rsid w:val="00283BBA"/>
    <w:rsid w:val="00284B22"/>
    <w:rsid w:val="0028576E"/>
    <w:rsid w:val="00285C0B"/>
    <w:rsid w:val="00286F83"/>
    <w:rsid w:val="00291CE8"/>
    <w:rsid w:val="00292F90"/>
    <w:rsid w:val="002930B9"/>
    <w:rsid w:val="002946E1"/>
    <w:rsid w:val="00294FBE"/>
    <w:rsid w:val="002953A9"/>
    <w:rsid w:val="002953F6"/>
    <w:rsid w:val="002A0ED5"/>
    <w:rsid w:val="002A1B8C"/>
    <w:rsid w:val="002A30C8"/>
    <w:rsid w:val="002A4365"/>
    <w:rsid w:val="002A5E1A"/>
    <w:rsid w:val="002A79D6"/>
    <w:rsid w:val="002A7A34"/>
    <w:rsid w:val="002B1A4D"/>
    <w:rsid w:val="002B1CA1"/>
    <w:rsid w:val="002B30A6"/>
    <w:rsid w:val="002B30B8"/>
    <w:rsid w:val="002B78F1"/>
    <w:rsid w:val="002B7AB7"/>
    <w:rsid w:val="002C0432"/>
    <w:rsid w:val="002C07AC"/>
    <w:rsid w:val="002C1083"/>
    <w:rsid w:val="002C1271"/>
    <w:rsid w:val="002C250C"/>
    <w:rsid w:val="002C31AE"/>
    <w:rsid w:val="002C493E"/>
    <w:rsid w:val="002C5D7A"/>
    <w:rsid w:val="002C6078"/>
    <w:rsid w:val="002C645C"/>
    <w:rsid w:val="002C721C"/>
    <w:rsid w:val="002D1133"/>
    <w:rsid w:val="002D2E7F"/>
    <w:rsid w:val="002D327C"/>
    <w:rsid w:val="002D442E"/>
    <w:rsid w:val="002D6A74"/>
    <w:rsid w:val="002D6CD5"/>
    <w:rsid w:val="002D7496"/>
    <w:rsid w:val="002E0527"/>
    <w:rsid w:val="002E130C"/>
    <w:rsid w:val="002E37FB"/>
    <w:rsid w:val="002E5559"/>
    <w:rsid w:val="002E5B70"/>
    <w:rsid w:val="002E5D0E"/>
    <w:rsid w:val="002E6670"/>
    <w:rsid w:val="002E6E01"/>
    <w:rsid w:val="002E7753"/>
    <w:rsid w:val="002F15D5"/>
    <w:rsid w:val="002F3E43"/>
    <w:rsid w:val="002F409E"/>
    <w:rsid w:val="002F4CC5"/>
    <w:rsid w:val="002F7092"/>
    <w:rsid w:val="003007FB"/>
    <w:rsid w:val="00300A3B"/>
    <w:rsid w:val="00301BB0"/>
    <w:rsid w:val="00301D0E"/>
    <w:rsid w:val="00302054"/>
    <w:rsid w:val="00302C0D"/>
    <w:rsid w:val="003039CD"/>
    <w:rsid w:val="003049C1"/>
    <w:rsid w:val="00304C62"/>
    <w:rsid w:val="00305286"/>
    <w:rsid w:val="003076CD"/>
    <w:rsid w:val="00310BDA"/>
    <w:rsid w:val="00310D83"/>
    <w:rsid w:val="00316A7C"/>
    <w:rsid w:val="0032045C"/>
    <w:rsid w:val="00322856"/>
    <w:rsid w:val="00324B87"/>
    <w:rsid w:val="00324D88"/>
    <w:rsid w:val="0032517A"/>
    <w:rsid w:val="00325B16"/>
    <w:rsid w:val="003263D6"/>
    <w:rsid w:val="00326BE7"/>
    <w:rsid w:val="0033151C"/>
    <w:rsid w:val="003318A2"/>
    <w:rsid w:val="003329F7"/>
    <w:rsid w:val="00332EB0"/>
    <w:rsid w:val="00333ABE"/>
    <w:rsid w:val="003368FB"/>
    <w:rsid w:val="003372D1"/>
    <w:rsid w:val="00337AE5"/>
    <w:rsid w:val="00340580"/>
    <w:rsid w:val="00340B68"/>
    <w:rsid w:val="00341F24"/>
    <w:rsid w:val="00342973"/>
    <w:rsid w:val="003436CA"/>
    <w:rsid w:val="00344C7D"/>
    <w:rsid w:val="003466D8"/>
    <w:rsid w:val="00351105"/>
    <w:rsid w:val="003524A8"/>
    <w:rsid w:val="00354760"/>
    <w:rsid w:val="00354A52"/>
    <w:rsid w:val="00355040"/>
    <w:rsid w:val="00357FBE"/>
    <w:rsid w:val="0036153F"/>
    <w:rsid w:val="00361BA5"/>
    <w:rsid w:val="00363DCF"/>
    <w:rsid w:val="00363F74"/>
    <w:rsid w:val="003665C7"/>
    <w:rsid w:val="00370D5F"/>
    <w:rsid w:val="00370EAD"/>
    <w:rsid w:val="00375D3F"/>
    <w:rsid w:val="00375DF4"/>
    <w:rsid w:val="00375F47"/>
    <w:rsid w:val="003805F6"/>
    <w:rsid w:val="00381BB9"/>
    <w:rsid w:val="00382501"/>
    <w:rsid w:val="00384575"/>
    <w:rsid w:val="003854A3"/>
    <w:rsid w:val="00386C82"/>
    <w:rsid w:val="00390EED"/>
    <w:rsid w:val="00391B1A"/>
    <w:rsid w:val="00392B8B"/>
    <w:rsid w:val="0039615A"/>
    <w:rsid w:val="003A703B"/>
    <w:rsid w:val="003A7835"/>
    <w:rsid w:val="003B2F2C"/>
    <w:rsid w:val="003B3B5F"/>
    <w:rsid w:val="003B3BD1"/>
    <w:rsid w:val="003B56AA"/>
    <w:rsid w:val="003B6644"/>
    <w:rsid w:val="003C1714"/>
    <w:rsid w:val="003C2815"/>
    <w:rsid w:val="003C2851"/>
    <w:rsid w:val="003C3A28"/>
    <w:rsid w:val="003C3C8E"/>
    <w:rsid w:val="003C4F4C"/>
    <w:rsid w:val="003C6B0F"/>
    <w:rsid w:val="003C7848"/>
    <w:rsid w:val="003D0D24"/>
    <w:rsid w:val="003D0DB3"/>
    <w:rsid w:val="003D4C7C"/>
    <w:rsid w:val="003E1640"/>
    <w:rsid w:val="003E2E12"/>
    <w:rsid w:val="003E338D"/>
    <w:rsid w:val="003E3F84"/>
    <w:rsid w:val="003E484E"/>
    <w:rsid w:val="003E687A"/>
    <w:rsid w:val="003E7184"/>
    <w:rsid w:val="003E7A8D"/>
    <w:rsid w:val="003F1120"/>
    <w:rsid w:val="003F2148"/>
    <w:rsid w:val="003F4A97"/>
    <w:rsid w:val="003F5831"/>
    <w:rsid w:val="003F6BFA"/>
    <w:rsid w:val="004057D3"/>
    <w:rsid w:val="00406521"/>
    <w:rsid w:val="00406BEC"/>
    <w:rsid w:val="004111DD"/>
    <w:rsid w:val="004115EB"/>
    <w:rsid w:val="00411C6E"/>
    <w:rsid w:val="00412A66"/>
    <w:rsid w:val="00413381"/>
    <w:rsid w:val="004135C9"/>
    <w:rsid w:val="00413A86"/>
    <w:rsid w:val="00416669"/>
    <w:rsid w:val="00416F96"/>
    <w:rsid w:val="00417A8A"/>
    <w:rsid w:val="00417B23"/>
    <w:rsid w:val="00417E4B"/>
    <w:rsid w:val="00421E7C"/>
    <w:rsid w:val="00424DBA"/>
    <w:rsid w:val="0042542B"/>
    <w:rsid w:val="00425EFD"/>
    <w:rsid w:val="00426425"/>
    <w:rsid w:val="004303CC"/>
    <w:rsid w:val="0043097B"/>
    <w:rsid w:val="00431137"/>
    <w:rsid w:val="0043128A"/>
    <w:rsid w:val="004351F6"/>
    <w:rsid w:val="00435C63"/>
    <w:rsid w:val="0044169A"/>
    <w:rsid w:val="0044326C"/>
    <w:rsid w:val="0044442B"/>
    <w:rsid w:val="00444DD8"/>
    <w:rsid w:val="00444EFC"/>
    <w:rsid w:val="00450005"/>
    <w:rsid w:val="00450CF5"/>
    <w:rsid w:val="0045120C"/>
    <w:rsid w:val="0045324B"/>
    <w:rsid w:val="00453B96"/>
    <w:rsid w:val="00453F89"/>
    <w:rsid w:val="00455185"/>
    <w:rsid w:val="0045547D"/>
    <w:rsid w:val="00456433"/>
    <w:rsid w:val="004573BC"/>
    <w:rsid w:val="00457DD8"/>
    <w:rsid w:val="00460120"/>
    <w:rsid w:val="004602C6"/>
    <w:rsid w:val="00460AA0"/>
    <w:rsid w:val="004611C9"/>
    <w:rsid w:val="00461C36"/>
    <w:rsid w:val="00462AB9"/>
    <w:rsid w:val="00462F9D"/>
    <w:rsid w:val="00463B1C"/>
    <w:rsid w:val="00464C3A"/>
    <w:rsid w:val="0046658B"/>
    <w:rsid w:val="004678D4"/>
    <w:rsid w:val="00467CBF"/>
    <w:rsid w:val="0047196F"/>
    <w:rsid w:val="0047216A"/>
    <w:rsid w:val="00472480"/>
    <w:rsid w:val="00472488"/>
    <w:rsid w:val="004724F7"/>
    <w:rsid w:val="00473049"/>
    <w:rsid w:val="004735F4"/>
    <w:rsid w:val="00474A66"/>
    <w:rsid w:val="0047570C"/>
    <w:rsid w:val="00475C6B"/>
    <w:rsid w:val="00476517"/>
    <w:rsid w:val="00480584"/>
    <w:rsid w:val="00481767"/>
    <w:rsid w:val="00484C37"/>
    <w:rsid w:val="004873C3"/>
    <w:rsid w:val="004874C3"/>
    <w:rsid w:val="00491E93"/>
    <w:rsid w:val="004921A5"/>
    <w:rsid w:val="004924C8"/>
    <w:rsid w:val="00496285"/>
    <w:rsid w:val="00496287"/>
    <w:rsid w:val="004A0B13"/>
    <w:rsid w:val="004A3FC7"/>
    <w:rsid w:val="004A462C"/>
    <w:rsid w:val="004A4778"/>
    <w:rsid w:val="004A4DD8"/>
    <w:rsid w:val="004A5F7C"/>
    <w:rsid w:val="004A6055"/>
    <w:rsid w:val="004B5382"/>
    <w:rsid w:val="004C1004"/>
    <w:rsid w:val="004C39A0"/>
    <w:rsid w:val="004C4115"/>
    <w:rsid w:val="004C58EB"/>
    <w:rsid w:val="004C7046"/>
    <w:rsid w:val="004D1EA3"/>
    <w:rsid w:val="004D3205"/>
    <w:rsid w:val="004D3D6B"/>
    <w:rsid w:val="004D687D"/>
    <w:rsid w:val="004D7A60"/>
    <w:rsid w:val="004E00B2"/>
    <w:rsid w:val="004E1C8F"/>
    <w:rsid w:val="004E3519"/>
    <w:rsid w:val="004E55B2"/>
    <w:rsid w:val="004E57FF"/>
    <w:rsid w:val="004E6DDE"/>
    <w:rsid w:val="004F2045"/>
    <w:rsid w:val="004F2538"/>
    <w:rsid w:val="004F40CF"/>
    <w:rsid w:val="004F40E3"/>
    <w:rsid w:val="004F7EEC"/>
    <w:rsid w:val="00501046"/>
    <w:rsid w:val="0050160B"/>
    <w:rsid w:val="0050169E"/>
    <w:rsid w:val="00501CE9"/>
    <w:rsid w:val="005039EC"/>
    <w:rsid w:val="00503D89"/>
    <w:rsid w:val="00503DE8"/>
    <w:rsid w:val="00504344"/>
    <w:rsid w:val="00507513"/>
    <w:rsid w:val="00510222"/>
    <w:rsid w:val="00513B57"/>
    <w:rsid w:val="00513C2D"/>
    <w:rsid w:val="005147C3"/>
    <w:rsid w:val="00515694"/>
    <w:rsid w:val="00515D8D"/>
    <w:rsid w:val="00517FE4"/>
    <w:rsid w:val="005205CB"/>
    <w:rsid w:val="0052396F"/>
    <w:rsid w:val="00530EE8"/>
    <w:rsid w:val="00535F69"/>
    <w:rsid w:val="005362FE"/>
    <w:rsid w:val="00540A5A"/>
    <w:rsid w:val="00541B00"/>
    <w:rsid w:val="00541B15"/>
    <w:rsid w:val="00542D75"/>
    <w:rsid w:val="0054415C"/>
    <w:rsid w:val="005441D3"/>
    <w:rsid w:val="00545FAC"/>
    <w:rsid w:val="00551CFA"/>
    <w:rsid w:val="005526E2"/>
    <w:rsid w:val="0055390E"/>
    <w:rsid w:val="00554463"/>
    <w:rsid w:val="005555DE"/>
    <w:rsid w:val="0055684B"/>
    <w:rsid w:val="00556B0C"/>
    <w:rsid w:val="005576BF"/>
    <w:rsid w:val="00560AF4"/>
    <w:rsid w:val="00560F11"/>
    <w:rsid w:val="00560F4E"/>
    <w:rsid w:val="00561088"/>
    <w:rsid w:val="00564324"/>
    <w:rsid w:val="00564BED"/>
    <w:rsid w:val="00566B9D"/>
    <w:rsid w:val="0057091E"/>
    <w:rsid w:val="00571020"/>
    <w:rsid w:val="00572D94"/>
    <w:rsid w:val="0057473E"/>
    <w:rsid w:val="00576504"/>
    <w:rsid w:val="005778EA"/>
    <w:rsid w:val="00577AB3"/>
    <w:rsid w:val="0058087E"/>
    <w:rsid w:val="005808E8"/>
    <w:rsid w:val="00580DFC"/>
    <w:rsid w:val="0058455F"/>
    <w:rsid w:val="00594867"/>
    <w:rsid w:val="00596292"/>
    <w:rsid w:val="0059678F"/>
    <w:rsid w:val="00597331"/>
    <w:rsid w:val="005A0EA0"/>
    <w:rsid w:val="005A2120"/>
    <w:rsid w:val="005A538A"/>
    <w:rsid w:val="005B0545"/>
    <w:rsid w:val="005B083C"/>
    <w:rsid w:val="005B1942"/>
    <w:rsid w:val="005B36CF"/>
    <w:rsid w:val="005B4BC2"/>
    <w:rsid w:val="005B646E"/>
    <w:rsid w:val="005B65CB"/>
    <w:rsid w:val="005B6E40"/>
    <w:rsid w:val="005C0306"/>
    <w:rsid w:val="005C1B47"/>
    <w:rsid w:val="005C2D0F"/>
    <w:rsid w:val="005C416C"/>
    <w:rsid w:val="005C4C08"/>
    <w:rsid w:val="005C648D"/>
    <w:rsid w:val="005D0044"/>
    <w:rsid w:val="005D0B99"/>
    <w:rsid w:val="005D167E"/>
    <w:rsid w:val="005D1B71"/>
    <w:rsid w:val="005D38A1"/>
    <w:rsid w:val="005D5681"/>
    <w:rsid w:val="005D6AB6"/>
    <w:rsid w:val="005E0CFB"/>
    <w:rsid w:val="005E27FD"/>
    <w:rsid w:val="005E532D"/>
    <w:rsid w:val="005E6196"/>
    <w:rsid w:val="005E7511"/>
    <w:rsid w:val="005F16A6"/>
    <w:rsid w:val="005F1CE2"/>
    <w:rsid w:val="005F2C0D"/>
    <w:rsid w:val="005F3364"/>
    <w:rsid w:val="005F5BE2"/>
    <w:rsid w:val="005F74E9"/>
    <w:rsid w:val="005F7839"/>
    <w:rsid w:val="005F79A5"/>
    <w:rsid w:val="00601030"/>
    <w:rsid w:val="0060192D"/>
    <w:rsid w:val="00604901"/>
    <w:rsid w:val="006066DB"/>
    <w:rsid w:val="00607718"/>
    <w:rsid w:val="006078CB"/>
    <w:rsid w:val="00611E94"/>
    <w:rsid w:val="006139DC"/>
    <w:rsid w:val="00613E49"/>
    <w:rsid w:val="00615B4D"/>
    <w:rsid w:val="006219E5"/>
    <w:rsid w:val="006224CC"/>
    <w:rsid w:val="00624F3A"/>
    <w:rsid w:val="00631007"/>
    <w:rsid w:val="00636B2A"/>
    <w:rsid w:val="00642C37"/>
    <w:rsid w:val="006435D2"/>
    <w:rsid w:val="00643868"/>
    <w:rsid w:val="0064415D"/>
    <w:rsid w:val="006462F2"/>
    <w:rsid w:val="00646F91"/>
    <w:rsid w:val="00650071"/>
    <w:rsid w:val="0065016C"/>
    <w:rsid w:val="00651B34"/>
    <w:rsid w:val="00651E91"/>
    <w:rsid w:val="0065229A"/>
    <w:rsid w:val="00657242"/>
    <w:rsid w:val="00657A7F"/>
    <w:rsid w:val="006610E8"/>
    <w:rsid w:val="00661D09"/>
    <w:rsid w:val="006701AD"/>
    <w:rsid w:val="00671037"/>
    <w:rsid w:val="006716F4"/>
    <w:rsid w:val="00671FBD"/>
    <w:rsid w:val="0067299F"/>
    <w:rsid w:val="00673FDC"/>
    <w:rsid w:val="00676AE8"/>
    <w:rsid w:val="00676EC6"/>
    <w:rsid w:val="00681A88"/>
    <w:rsid w:val="00682408"/>
    <w:rsid w:val="006834CC"/>
    <w:rsid w:val="006863CC"/>
    <w:rsid w:val="006867A2"/>
    <w:rsid w:val="006906E3"/>
    <w:rsid w:val="00690A51"/>
    <w:rsid w:val="006925C3"/>
    <w:rsid w:val="00695203"/>
    <w:rsid w:val="00696CC1"/>
    <w:rsid w:val="006A15DF"/>
    <w:rsid w:val="006A1C2F"/>
    <w:rsid w:val="006A22A1"/>
    <w:rsid w:val="006A4485"/>
    <w:rsid w:val="006A4800"/>
    <w:rsid w:val="006A75CE"/>
    <w:rsid w:val="006A7842"/>
    <w:rsid w:val="006A7FC9"/>
    <w:rsid w:val="006B0E72"/>
    <w:rsid w:val="006B2D24"/>
    <w:rsid w:val="006B2ECD"/>
    <w:rsid w:val="006B5402"/>
    <w:rsid w:val="006B5E2A"/>
    <w:rsid w:val="006B6E66"/>
    <w:rsid w:val="006B79CA"/>
    <w:rsid w:val="006C3575"/>
    <w:rsid w:val="006C358A"/>
    <w:rsid w:val="006C5187"/>
    <w:rsid w:val="006D08DF"/>
    <w:rsid w:val="006D1117"/>
    <w:rsid w:val="006D24C0"/>
    <w:rsid w:val="006D4A42"/>
    <w:rsid w:val="006D4CF3"/>
    <w:rsid w:val="006D628A"/>
    <w:rsid w:val="006D73C3"/>
    <w:rsid w:val="006E02F9"/>
    <w:rsid w:val="006E0435"/>
    <w:rsid w:val="006E0642"/>
    <w:rsid w:val="006E589C"/>
    <w:rsid w:val="006F1C33"/>
    <w:rsid w:val="006F2A8D"/>
    <w:rsid w:val="006F2EBA"/>
    <w:rsid w:val="006F3054"/>
    <w:rsid w:val="006F3379"/>
    <w:rsid w:val="006F6119"/>
    <w:rsid w:val="006F7495"/>
    <w:rsid w:val="00700D39"/>
    <w:rsid w:val="007035AF"/>
    <w:rsid w:val="007076F5"/>
    <w:rsid w:val="0070788D"/>
    <w:rsid w:val="00713602"/>
    <w:rsid w:val="00715C10"/>
    <w:rsid w:val="007216E6"/>
    <w:rsid w:val="007309E6"/>
    <w:rsid w:val="0073124E"/>
    <w:rsid w:val="0073194B"/>
    <w:rsid w:val="0073374D"/>
    <w:rsid w:val="00733AE5"/>
    <w:rsid w:val="00736A35"/>
    <w:rsid w:val="00737BE8"/>
    <w:rsid w:val="00737F2F"/>
    <w:rsid w:val="007400B5"/>
    <w:rsid w:val="007408DB"/>
    <w:rsid w:val="00742E93"/>
    <w:rsid w:val="007436A1"/>
    <w:rsid w:val="00743DDB"/>
    <w:rsid w:val="00744305"/>
    <w:rsid w:val="00745870"/>
    <w:rsid w:val="0074725A"/>
    <w:rsid w:val="007514C6"/>
    <w:rsid w:val="0075318A"/>
    <w:rsid w:val="00753776"/>
    <w:rsid w:val="00753C9C"/>
    <w:rsid w:val="00753D70"/>
    <w:rsid w:val="00755099"/>
    <w:rsid w:val="0075666A"/>
    <w:rsid w:val="0076016F"/>
    <w:rsid w:val="007601CA"/>
    <w:rsid w:val="00762695"/>
    <w:rsid w:val="007633CF"/>
    <w:rsid w:val="00765151"/>
    <w:rsid w:val="007666D7"/>
    <w:rsid w:val="00767CC9"/>
    <w:rsid w:val="00770618"/>
    <w:rsid w:val="00770946"/>
    <w:rsid w:val="00770E27"/>
    <w:rsid w:val="00771370"/>
    <w:rsid w:val="0077184B"/>
    <w:rsid w:val="00772F21"/>
    <w:rsid w:val="007746EA"/>
    <w:rsid w:val="00774741"/>
    <w:rsid w:val="007777AA"/>
    <w:rsid w:val="007803D3"/>
    <w:rsid w:val="00783441"/>
    <w:rsid w:val="007834E3"/>
    <w:rsid w:val="0078389C"/>
    <w:rsid w:val="00784483"/>
    <w:rsid w:val="00784752"/>
    <w:rsid w:val="00786C9E"/>
    <w:rsid w:val="00790502"/>
    <w:rsid w:val="007908AA"/>
    <w:rsid w:val="00790EC3"/>
    <w:rsid w:val="0079228B"/>
    <w:rsid w:val="007947FB"/>
    <w:rsid w:val="00794CC2"/>
    <w:rsid w:val="0079629D"/>
    <w:rsid w:val="00796A79"/>
    <w:rsid w:val="00796CC2"/>
    <w:rsid w:val="00797549"/>
    <w:rsid w:val="00797A28"/>
    <w:rsid w:val="00797DC7"/>
    <w:rsid w:val="00797F85"/>
    <w:rsid w:val="007A00D4"/>
    <w:rsid w:val="007A3794"/>
    <w:rsid w:val="007A3BAF"/>
    <w:rsid w:val="007A5DF8"/>
    <w:rsid w:val="007A6E70"/>
    <w:rsid w:val="007A6E99"/>
    <w:rsid w:val="007A71FB"/>
    <w:rsid w:val="007A7EC5"/>
    <w:rsid w:val="007B1410"/>
    <w:rsid w:val="007B16DB"/>
    <w:rsid w:val="007B2745"/>
    <w:rsid w:val="007B2EA1"/>
    <w:rsid w:val="007B4201"/>
    <w:rsid w:val="007B440F"/>
    <w:rsid w:val="007B59F5"/>
    <w:rsid w:val="007B5F13"/>
    <w:rsid w:val="007B6841"/>
    <w:rsid w:val="007C22FE"/>
    <w:rsid w:val="007C23BC"/>
    <w:rsid w:val="007D020F"/>
    <w:rsid w:val="007D0281"/>
    <w:rsid w:val="007D02D1"/>
    <w:rsid w:val="007D1071"/>
    <w:rsid w:val="007D28FC"/>
    <w:rsid w:val="007D2BCD"/>
    <w:rsid w:val="007D46F6"/>
    <w:rsid w:val="007D47B0"/>
    <w:rsid w:val="007D68FD"/>
    <w:rsid w:val="007E2F13"/>
    <w:rsid w:val="007E36C8"/>
    <w:rsid w:val="007E54F2"/>
    <w:rsid w:val="007F20F4"/>
    <w:rsid w:val="007F2DB8"/>
    <w:rsid w:val="007F2F67"/>
    <w:rsid w:val="007F3232"/>
    <w:rsid w:val="007F3DEA"/>
    <w:rsid w:val="007F62F1"/>
    <w:rsid w:val="007F70EB"/>
    <w:rsid w:val="007F70F4"/>
    <w:rsid w:val="007F7150"/>
    <w:rsid w:val="00801430"/>
    <w:rsid w:val="00801C7C"/>
    <w:rsid w:val="0080296A"/>
    <w:rsid w:val="00802A7C"/>
    <w:rsid w:val="008105DD"/>
    <w:rsid w:val="00810DA0"/>
    <w:rsid w:val="008116C9"/>
    <w:rsid w:val="0081233A"/>
    <w:rsid w:val="00813A59"/>
    <w:rsid w:val="008146E1"/>
    <w:rsid w:val="008156AB"/>
    <w:rsid w:val="00815FF1"/>
    <w:rsid w:val="0081667D"/>
    <w:rsid w:val="0082046F"/>
    <w:rsid w:val="008248E9"/>
    <w:rsid w:val="00824AC7"/>
    <w:rsid w:val="00824B03"/>
    <w:rsid w:val="00824E63"/>
    <w:rsid w:val="00825E5F"/>
    <w:rsid w:val="0083085A"/>
    <w:rsid w:val="00832C78"/>
    <w:rsid w:val="008352AF"/>
    <w:rsid w:val="008355AC"/>
    <w:rsid w:val="00836475"/>
    <w:rsid w:val="00836D87"/>
    <w:rsid w:val="008377AC"/>
    <w:rsid w:val="00837C93"/>
    <w:rsid w:val="00837F24"/>
    <w:rsid w:val="00840F73"/>
    <w:rsid w:val="00841560"/>
    <w:rsid w:val="00841C36"/>
    <w:rsid w:val="00841F30"/>
    <w:rsid w:val="0084248E"/>
    <w:rsid w:val="00847EFD"/>
    <w:rsid w:val="008501F6"/>
    <w:rsid w:val="00853867"/>
    <w:rsid w:val="00853905"/>
    <w:rsid w:val="0085410C"/>
    <w:rsid w:val="008547AB"/>
    <w:rsid w:val="00856A39"/>
    <w:rsid w:val="00856ED8"/>
    <w:rsid w:val="008607BF"/>
    <w:rsid w:val="00860F7B"/>
    <w:rsid w:val="00861567"/>
    <w:rsid w:val="0086222E"/>
    <w:rsid w:val="0086273F"/>
    <w:rsid w:val="00863650"/>
    <w:rsid w:val="008636AB"/>
    <w:rsid w:val="00867DF1"/>
    <w:rsid w:val="00872032"/>
    <w:rsid w:val="00873D22"/>
    <w:rsid w:val="00882161"/>
    <w:rsid w:val="00882D68"/>
    <w:rsid w:val="0088460D"/>
    <w:rsid w:val="00885C2D"/>
    <w:rsid w:val="00885E98"/>
    <w:rsid w:val="00887687"/>
    <w:rsid w:val="00892CCD"/>
    <w:rsid w:val="008A0C48"/>
    <w:rsid w:val="008A18A9"/>
    <w:rsid w:val="008A2866"/>
    <w:rsid w:val="008A31FC"/>
    <w:rsid w:val="008A3CF9"/>
    <w:rsid w:val="008A40A5"/>
    <w:rsid w:val="008A794F"/>
    <w:rsid w:val="008B0CC8"/>
    <w:rsid w:val="008B0D13"/>
    <w:rsid w:val="008B1F8A"/>
    <w:rsid w:val="008B35FF"/>
    <w:rsid w:val="008B3F25"/>
    <w:rsid w:val="008B4130"/>
    <w:rsid w:val="008B56DB"/>
    <w:rsid w:val="008B69EF"/>
    <w:rsid w:val="008B7012"/>
    <w:rsid w:val="008C4CDE"/>
    <w:rsid w:val="008C4D66"/>
    <w:rsid w:val="008C56F0"/>
    <w:rsid w:val="008C7FCB"/>
    <w:rsid w:val="008D049B"/>
    <w:rsid w:val="008D064F"/>
    <w:rsid w:val="008D1094"/>
    <w:rsid w:val="008D10A6"/>
    <w:rsid w:val="008D16EB"/>
    <w:rsid w:val="008D1E8D"/>
    <w:rsid w:val="008D25D7"/>
    <w:rsid w:val="008D6996"/>
    <w:rsid w:val="008D6FAD"/>
    <w:rsid w:val="008D7872"/>
    <w:rsid w:val="008E1EC4"/>
    <w:rsid w:val="008E345F"/>
    <w:rsid w:val="008E3D2A"/>
    <w:rsid w:val="008E7996"/>
    <w:rsid w:val="008F14F9"/>
    <w:rsid w:val="008F398A"/>
    <w:rsid w:val="008F52D6"/>
    <w:rsid w:val="008F66F2"/>
    <w:rsid w:val="00901975"/>
    <w:rsid w:val="00902165"/>
    <w:rsid w:val="00903FCB"/>
    <w:rsid w:val="00905377"/>
    <w:rsid w:val="009058C9"/>
    <w:rsid w:val="009059A3"/>
    <w:rsid w:val="009118D4"/>
    <w:rsid w:val="00913077"/>
    <w:rsid w:val="009132A2"/>
    <w:rsid w:val="0092033C"/>
    <w:rsid w:val="00920787"/>
    <w:rsid w:val="00923E80"/>
    <w:rsid w:val="00924D61"/>
    <w:rsid w:val="00925DBD"/>
    <w:rsid w:val="0092727F"/>
    <w:rsid w:val="009273DD"/>
    <w:rsid w:val="0092785B"/>
    <w:rsid w:val="00930F3C"/>
    <w:rsid w:val="009319F2"/>
    <w:rsid w:val="00932595"/>
    <w:rsid w:val="00932EE8"/>
    <w:rsid w:val="00934DDC"/>
    <w:rsid w:val="00934E91"/>
    <w:rsid w:val="00936843"/>
    <w:rsid w:val="00936E46"/>
    <w:rsid w:val="00944DA9"/>
    <w:rsid w:val="009465A4"/>
    <w:rsid w:val="009466AF"/>
    <w:rsid w:val="00947275"/>
    <w:rsid w:val="00954995"/>
    <w:rsid w:val="009550DE"/>
    <w:rsid w:val="0095685D"/>
    <w:rsid w:val="00960872"/>
    <w:rsid w:val="00964428"/>
    <w:rsid w:val="00964E86"/>
    <w:rsid w:val="00965EEE"/>
    <w:rsid w:val="0096676A"/>
    <w:rsid w:val="009668FF"/>
    <w:rsid w:val="00966974"/>
    <w:rsid w:val="00967332"/>
    <w:rsid w:val="00970193"/>
    <w:rsid w:val="00973C71"/>
    <w:rsid w:val="00974910"/>
    <w:rsid w:val="009755A1"/>
    <w:rsid w:val="00975F81"/>
    <w:rsid w:val="00987212"/>
    <w:rsid w:val="009904BD"/>
    <w:rsid w:val="00991266"/>
    <w:rsid w:val="00992319"/>
    <w:rsid w:val="009935C2"/>
    <w:rsid w:val="0099558F"/>
    <w:rsid w:val="009A2564"/>
    <w:rsid w:val="009A4534"/>
    <w:rsid w:val="009A4545"/>
    <w:rsid w:val="009A5715"/>
    <w:rsid w:val="009A575C"/>
    <w:rsid w:val="009A5E81"/>
    <w:rsid w:val="009A681F"/>
    <w:rsid w:val="009A778C"/>
    <w:rsid w:val="009B0830"/>
    <w:rsid w:val="009B17D8"/>
    <w:rsid w:val="009B1F1D"/>
    <w:rsid w:val="009B44E2"/>
    <w:rsid w:val="009B5D09"/>
    <w:rsid w:val="009B671F"/>
    <w:rsid w:val="009C039A"/>
    <w:rsid w:val="009C2180"/>
    <w:rsid w:val="009C2328"/>
    <w:rsid w:val="009C26A4"/>
    <w:rsid w:val="009C2E85"/>
    <w:rsid w:val="009C4128"/>
    <w:rsid w:val="009C5833"/>
    <w:rsid w:val="009D1AED"/>
    <w:rsid w:val="009D416F"/>
    <w:rsid w:val="009D5295"/>
    <w:rsid w:val="009D70A2"/>
    <w:rsid w:val="009E0E2E"/>
    <w:rsid w:val="009E1522"/>
    <w:rsid w:val="009E219A"/>
    <w:rsid w:val="009E239D"/>
    <w:rsid w:val="009E379B"/>
    <w:rsid w:val="009E3BC5"/>
    <w:rsid w:val="009E3DAA"/>
    <w:rsid w:val="009E4EE6"/>
    <w:rsid w:val="009E6793"/>
    <w:rsid w:val="009E6F1A"/>
    <w:rsid w:val="009E74F2"/>
    <w:rsid w:val="009E7541"/>
    <w:rsid w:val="009F731E"/>
    <w:rsid w:val="009F7446"/>
    <w:rsid w:val="009F7DC8"/>
    <w:rsid w:val="00A01CF4"/>
    <w:rsid w:val="00A03EAB"/>
    <w:rsid w:val="00A041AB"/>
    <w:rsid w:val="00A05A18"/>
    <w:rsid w:val="00A0668B"/>
    <w:rsid w:val="00A06CCC"/>
    <w:rsid w:val="00A07FBE"/>
    <w:rsid w:val="00A10DD8"/>
    <w:rsid w:val="00A114C1"/>
    <w:rsid w:val="00A132E0"/>
    <w:rsid w:val="00A16CF3"/>
    <w:rsid w:val="00A2056F"/>
    <w:rsid w:val="00A211C8"/>
    <w:rsid w:val="00A22576"/>
    <w:rsid w:val="00A22CFB"/>
    <w:rsid w:val="00A3180C"/>
    <w:rsid w:val="00A32600"/>
    <w:rsid w:val="00A327D9"/>
    <w:rsid w:val="00A3346E"/>
    <w:rsid w:val="00A34215"/>
    <w:rsid w:val="00A3779F"/>
    <w:rsid w:val="00A44E3B"/>
    <w:rsid w:val="00A44F4D"/>
    <w:rsid w:val="00A473AB"/>
    <w:rsid w:val="00A47C20"/>
    <w:rsid w:val="00A50D25"/>
    <w:rsid w:val="00A513CC"/>
    <w:rsid w:val="00A517B8"/>
    <w:rsid w:val="00A52BAF"/>
    <w:rsid w:val="00A53A4C"/>
    <w:rsid w:val="00A54B0C"/>
    <w:rsid w:val="00A576F2"/>
    <w:rsid w:val="00A57781"/>
    <w:rsid w:val="00A603D7"/>
    <w:rsid w:val="00A6179C"/>
    <w:rsid w:val="00A61BF9"/>
    <w:rsid w:val="00A62B1C"/>
    <w:rsid w:val="00A65265"/>
    <w:rsid w:val="00A65F8F"/>
    <w:rsid w:val="00A66D9C"/>
    <w:rsid w:val="00A67E32"/>
    <w:rsid w:val="00A70749"/>
    <w:rsid w:val="00A7331A"/>
    <w:rsid w:val="00A743D2"/>
    <w:rsid w:val="00A74ED5"/>
    <w:rsid w:val="00A75184"/>
    <w:rsid w:val="00A75293"/>
    <w:rsid w:val="00A75AEE"/>
    <w:rsid w:val="00A7665D"/>
    <w:rsid w:val="00A775C9"/>
    <w:rsid w:val="00A83272"/>
    <w:rsid w:val="00A837B9"/>
    <w:rsid w:val="00A86BDE"/>
    <w:rsid w:val="00A90B46"/>
    <w:rsid w:val="00A90C18"/>
    <w:rsid w:val="00A9199C"/>
    <w:rsid w:val="00A92479"/>
    <w:rsid w:val="00A92575"/>
    <w:rsid w:val="00A937A7"/>
    <w:rsid w:val="00A93954"/>
    <w:rsid w:val="00A93A87"/>
    <w:rsid w:val="00A95D27"/>
    <w:rsid w:val="00A97746"/>
    <w:rsid w:val="00AA04BC"/>
    <w:rsid w:val="00AA0F9A"/>
    <w:rsid w:val="00AA12CB"/>
    <w:rsid w:val="00AA5FEA"/>
    <w:rsid w:val="00AA60A6"/>
    <w:rsid w:val="00AA7018"/>
    <w:rsid w:val="00AB03A9"/>
    <w:rsid w:val="00AB102F"/>
    <w:rsid w:val="00AB2C20"/>
    <w:rsid w:val="00AB32D8"/>
    <w:rsid w:val="00AB33F5"/>
    <w:rsid w:val="00AB3471"/>
    <w:rsid w:val="00AB3C68"/>
    <w:rsid w:val="00AB63AC"/>
    <w:rsid w:val="00AB6DCE"/>
    <w:rsid w:val="00AC0731"/>
    <w:rsid w:val="00AC4B36"/>
    <w:rsid w:val="00AC7136"/>
    <w:rsid w:val="00AD07E2"/>
    <w:rsid w:val="00AD0FE4"/>
    <w:rsid w:val="00AD1A07"/>
    <w:rsid w:val="00AD1DF6"/>
    <w:rsid w:val="00AD41A0"/>
    <w:rsid w:val="00AD4623"/>
    <w:rsid w:val="00AD556E"/>
    <w:rsid w:val="00AD5D05"/>
    <w:rsid w:val="00AE0507"/>
    <w:rsid w:val="00AE1302"/>
    <w:rsid w:val="00AE2C38"/>
    <w:rsid w:val="00AE486A"/>
    <w:rsid w:val="00AE54DB"/>
    <w:rsid w:val="00AE5E3E"/>
    <w:rsid w:val="00AE6822"/>
    <w:rsid w:val="00AE69DA"/>
    <w:rsid w:val="00AE6F2F"/>
    <w:rsid w:val="00AF00BC"/>
    <w:rsid w:val="00AF0133"/>
    <w:rsid w:val="00AF16FF"/>
    <w:rsid w:val="00AF1C44"/>
    <w:rsid w:val="00AF353C"/>
    <w:rsid w:val="00AF49DA"/>
    <w:rsid w:val="00AF4B8B"/>
    <w:rsid w:val="00AF7DEB"/>
    <w:rsid w:val="00AF7F0E"/>
    <w:rsid w:val="00B000AF"/>
    <w:rsid w:val="00B0075A"/>
    <w:rsid w:val="00B00DFC"/>
    <w:rsid w:val="00B01143"/>
    <w:rsid w:val="00B0200D"/>
    <w:rsid w:val="00B0236E"/>
    <w:rsid w:val="00B03367"/>
    <w:rsid w:val="00B04F3A"/>
    <w:rsid w:val="00B06452"/>
    <w:rsid w:val="00B104A4"/>
    <w:rsid w:val="00B11F32"/>
    <w:rsid w:val="00B128F3"/>
    <w:rsid w:val="00B14323"/>
    <w:rsid w:val="00B159E7"/>
    <w:rsid w:val="00B16E91"/>
    <w:rsid w:val="00B17169"/>
    <w:rsid w:val="00B172F9"/>
    <w:rsid w:val="00B20DCD"/>
    <w:rsid w:val="00B210A6"/>
    <w:rsid w:val="00B2189B"/>
    <w:rsid w:val="00B21D70"/>
    <w:rsid w:val="00B25A4C"/>
    <w:rsid w:val="00B26C4F"/>
    <w:rsid w:val="00B27577"/>
    <w:rsid w:val="00B3077F"/>
    <w:rsid w:val="00B31B13"/>
    <w:rsid w:val="00B3484A"/>
    <w:rsid w:val="00B368B9"/>
    <w:rsid w:val="00B3736C"/>
    <w:rsid w:val="00B41088"/>
    <w:rsid w:val="00B412B7"/>
    <w:rsid w:val="00B41A3B"/>
    <w:rsid w:val="00B42256"/>
    <w:rsid w:val="00B42CE6"/>
    <w:rsid w:val="00B44A68"/>
    <w:rsid w:val="00B4526A"/>
    <w:rsid w:val="00B45D03"/>
    <w:rsid w:val="00B45D39"/>
    <w:rsid w:val="00B473BE"/>
    <w:rsid w:val="00B47942"/>
    <w:rsid w:val="00B52016"/>
    <w:rsid w:val="00B541FA"/>
    <w:rsid w:val="00B5455F"/>
    <w:rsid w:val="00B5575E"/>
    <w:rsid w:val="00B55BC7"/>
    <w:rsid w:val="00B57FC7"/>
    <w:rsid w:val="00B60660"/>
    <w:rsid w:val="00B63D95"/>
    <w:rsid w:val="00B664FC"/>
    <w:rsid w:val="00B67441"/>
    <w:rsid w:val="00B70EEC"/>
    <w:rsid w:val="00B72637"/>
    <w:rsid w:val="00B72AAB"/>
    <w:rsid w:val="00B73A11"/>
    <w:rsid w:val="00B74701"/>
    <w:rsid w:val="00B74B78"/>
    <w:rsid w:val="00B74C68"/>
    <w:rsid w:val="00B765E4"/>
    <w:rsid w:val="00B770AE"/>
    <w:rsid w:val="00B81ED5"/>
    <w:rsid w:val="00B83A14"/>
    <w:rsid w:val="00B83FDC"/>
    <w:rsid w:val="00B86C36"/>
    <w:rsid w:val="00B86D98"/>
    <w:rsid w:val="00B9282B"/>
    <w:rsid w:val="00B94C5A"/>
    <w:rsid w:val="00B96C19"/>
    <w:rsid w:val="00B96D2E"/>
    <w:rsid w:val="00BA10B6"/>
    <w:rsid w:val="00BA2267"/>
    <w:rsid w:val="00BA27EC"/>
    <w:rsid w:val="00BA51FF"/>
    <w:rsid w:val="00BA775F"/>
    <w:rsid w:val="00BB0E44"/>
    <w:rsid w:val="00BB15D1"/>
    <w:rsid w:val="00BB3DC7"/>
    <w:rsid w:val="00BB4159"/>
    <w:rsid w:val="00BB4903"/>
    <w:rsid w:val="00BB6DD8"/>
    <w:rsid w:val="00BC1843"/>
    <w:rsid w:val="00BC3463"/>
    <w:rsid w:val="00BC3F0F"/>
    <w:rsid w:val="00BC499B"/>
    <w:rsid w:val="00BC5FAD"/>
    <w:rsid w:val="00BC657F"/>
    <w:rsid w:val="00BD0B73"/>
    <w:rsid w:val="00BD18A1"/>
    <w:rsid w:val="00BD2575"/>
    <w:rsid w:val="00BD2C66"/>
    <w:rsid w:val="00BD4024"/>
    <w:rsid w:val="00BD48E1"/>
    <w:rsid w:val="00BE0262"/>
    <w:rsid w:val="00BE1554"/>
    <w:rsid w:val="00BE23A6"/>
    <w:rsid w:val="00BE4364"/>
    <w:rsid w:val="00BE6089"/>
    <w:rsid w:val="00BE7D06"/>
    <w:rsid w:val="00BF0B34"/>
    <w:rsid w:val="00BF1EED"/>
    <w:rsid w:val="00BF2A23"/>
    <w:rsid w:val="00BF4155"/>
    <w:rsid w:val="00BF7919"/>
    <w:rsid w:val="00BF7AB0"/>
    <w:rsid w:val="00C00432"/>
    <w:rsid w:val="00C02BCA"/>
    <w:rsid w:val="00C02E1F"/>
    <w:rsid w:val="00C036E4"/>
    <w:rsid w:val="00C06C27"/>
    <w:rsid w:val="00C1170E"/>
    <w:rsid w:val="00C1402E"/>
    <w:rsid w:val="00C14405"/>
    <w:rsid w:val="00C1462E"/>
    <w:rsid w:val="00C15535"/>
    <w:rsid w:val="00C158B8"/>
    <w:rsid w:val="00C16729"/>
    <w:rsid w:val="00C21F8D"/>
    <w:rsid w:val="00C25AD4"/>
    <w:rsid w:val="00C26A1E"/>
    <w:rsid w:val="00C2745C"/>
    <w:rsid w:val="00C27A53"/>
    <w:rsid w:val="00C30367"/>
    <w:rsid w:val="00C312E8"/>
    <w:rsid w:val="00C31BA3"/>
    <w:rsid w:val="00C32145"/>
    <w:rsid w:val="00C35777"/>
    <w:rsid w:val="00C35F91"/>
    <w:rsid w:val="00C35FF9"/>
    <w:rsid w:val="00C41BC1"/>
    <w:rsid w:val="00C47A3C"/>
    <w:rsid w:val="00C47A4A"/>
    <w:rsid w:val="00C5115F"/>
    <w:rsid w:val="00C52382"/>
    <w:rsid w:val="00C5251A"/>
    <w:rsid w:val="00C53973"/>
    <w:rsid w:val="00C60083"/>
    <w:rsid w:val="00C6043F"/>
    <w:rsid w:val="00C60A35"/>
    <w:rsid w:val="00C61BB2"/>
    <w:rsid w:val="00C6674D"/>
    <w:rsid w:val="00C66764"/>
    <w:rsid w:val="00C67BB0"/>
    <w:rsid w:val="00C70B8E"/>
    <w:rsid w:val="00C72247"/>
    <w:rsid w:val="00C74E44"/>
    <w:rsid w:val="00C74E63"/>
    <w:rsid w:val="00C7551B"/>
    <w:rsid w:val="00C75F43"/>
    <w:rsid w:val="00C75F4D"/>
    <w:rsid w:val="00C76671"/>
    <w:rsid w:val="00C77648"/>
    <w:rsid w:val="00C8061C"/>
    <w:rsid w:val="00C81145"/>
    <w:rsid w:val="00C81BBE"/>
    <w:rsid w:val="00C825D5"/>
    <w:rsid w:val="00C83938"/>
    <w:rsid w:val="00C839A0"/>
    <w:rsid w:val="00C84EDF"/>
    <w:rsid w:val="00C87F49"/>
    <w:rsid w:val="00C9058C"/>
    <w:rsid w:val="00C9228C"/>
    <w:rsid w:val="00C92619"/>
    <w:rsid w:val="00C93696"/>
    <w:rsid w:val="00C97217"/>
    <w:rsid w:val="00CA085C"/>
    <w:rsid w:val="00CA1D2E"/>
    <w:rsid w:val="00CA38B6"/>
    <w:rsid w:val="00CA490B"/>
    <w:rsid w:val="00CA4FAB"/>
    <w:rsid w:val="00CA6840"/>
    <w:rsid w:val="00CA6928"/>
    <w:rsid w:val="00CB1C53"/>
    <w:rsid w:val="00CB2679"/>
    <w:rsid w:val="00CB4627"/>
    <w:rsid w:val="00CB667A"/>
    <w:rsid w:val="00CC1EA4"/>
    <w:rsid w:val="00CC557F"/>
    <w:rsid w:val="00CC5979"/>
    <w:rsid w:val="00CD0886"/>
    <w:rsid w:val="00CD0CBB"/>
    <w:rsid w:val="00CD1D12"/>
    <w:rsid w:val="00CD35C2"/>
    <w:rsid w:val="00CD4BE7"/>
    <w:rsid w:val="00CD5AF5"/>
    <w:rsid w:val="00CD7064"/>
    <w:rsid w:val="00CE12E3"/>
    <w:rsid w:val="00CE3D79"/>
    <w:rsid w:val="00CE4391"/>
    <w:rsid w:val="00CE65CD"/>
    <w:rsid w:val="00CE6DDA"/>
    <w:rsid w:val="00CE7C2E"/>
    <w:rsid w:val="00CF0CDD"/>
    <w:rsid w:val="00CF41A1"/>
    <w:rsid w:val="00CF756B"/>
    <w:rsid w:val="00D006E7"/>
    <w:rsid w:val="00D00BBE"/>
    <w:rsid w:val="00D01241"/>
    <w:rsid w:val="00D02128"/>
    <w:rsid w:val="00D03AA9"/>
    <w:rsid w:val="00D06E5C"/>
    <w:rsid w:val="00D10729"/>
    <w:rsid w:val="00D11F47"/>
    <w:rsid w:val="00D1299F"/>
    <w:rsid w:val="00D1427F"/>
    <w:rsid w:val="00D1484A"/>
    <w:rsid w:val="00D14D1B"/>
    <w:rsid w:val="00D17D8C"/>
    <w:rsid w:val="00D20888"/>
    <w:rsid w:val="00D20FF3"/>
    <w:rsid w:val="00D2154D"/>
    <w:rsid w:val="00D22927"/>
    <w:rsid w:val="00D22DE4"/>
    <w:rsid w:val="00D26404"/>
    <w:rsid w:val="00D26A08"/>
    <w:rsid w:val="00D30734"/>
    <w:rsid w:val="00D355C5"/>
    <w:rsid w:val="00D36531"/>
    <w:rsid w:val="00D37DE5"/>
    <w:rsid w:val="00D40E88"/>
    <w:rsid w:val="00D423BA"/>
    <w:rsid w:val="00D42CF1"/>
    <w:rsid w:val="00D44640"/>
    <w:rsid w:val="00D46DE0"/>
    <w:rsid w:val="00D47A87"/>
    <w:rsid w:val="00D50C77"/>
    <w:rsid w:val="00D51713"/>
    <w:rsid w:val="00D543CA"/>
    <w:rsid w:val="00D55DF2"/>
    <w:rsid w:val="00D563D5"/>
    <w:rsid w:val="00D606E2"/>
    <w:rsid w:val="00D64068"/>
    <w:rsid w:val="00D641AB"/>
    <w:rsid w:val="00D65D09"/>
    <w:rsid w:val="00D664D2"/>
    <w:rsid w:val="00D67685"/>
    <w:rsid w:val="00D67CC3"/>
    <w:rsid w:val="00D70FB4"/>
    <w:rsid w:val="00D71762"/>
    <w:rsid w:val="00D729E1"/>
    <w:rsid w:val="00D73629"/>
    <w:rsid w:val="00D74544"/>
    <w:rsid w:val="00D759FD"/>
    <w:rsid w:val="00D7706A"/>
    <w:rsid w:val="00D77AEE"/>
    <w:rsid w:val="00D807BE"/>
    <w:rsid w:val="00D80E63"/>
    <w:rsid w:val="00D83372"/>
    <w:rsid w:val="00D870D7"/>
    <w:rsid w:val="00D90B2B"/>
    <w:rsid w:val="00D9292B"/>
    <w:rsid w:val="00D933CF"/>
    <w:rsid w:val="00D93959"/>
    <w:rsid w:val="00D94F30"/>
    <w:rsid w:val="00D951CE"/>
    <w:rsid w:val="00D971F1"/>
    <w:rsid w:val="00DA108B"/>
    <w:rsid w:val="00DA116E"/>
    <w:rsid w:val="00DA355C"/>
    <w:rsid w:val="00DA487B"/>
    <w:rsid w:val="00DA7346"/>
    <w:rsid w:val="00DA7368"/>
    <w:rsid w:val="00DB3D5C"/>
    <w:rsid w:val="00DB4737"/>
    <w:rsid w:val="00DB52CC"/>
    <w:rsid w:val="00DB5F99"/>
    <w:rsid w:val="00DB61B8"/>
    <w:rsid w:val="00DB69BD"/>
    <w:rsid w:val="00DB76F5"/>
    <w:rsid w:val="00DC0539"/>
    <w:rsid w:val="00DC2ECF"/>
    <w:rsid w:val="00DC574F"/>
    <w:rsid w:val="00DC760E"/>
    <w:rsid w:val="00DC7C85"/>
    <w:rsid w:val="00DD157E"/>
    <w:rsid w:val="00DD23F8"/>
    <w:rsid w:val="00DD254E"/>
    <w:rsid w:val="00DD2D99"/>
    <w:rsid w:val="00DD3F51"/>
    <w:rsid w:val="00DD562C"/>
    <w:rsid w:val="00DD6315"/>
    <w:rsid w:val="00DD7012"/>
    <w:rsid w:val="00DD70CC"/>
    <w:rsid w:val="00DD7E56"/>
    <w:rsid w:val="00DE4D9B"/>
    <w:rsid w:val="00DE65D8"/>
    <w:rsid w:val="00DF0109"/>
    <w:rsid w:val="00DF04E7"/>
    <w:rsid w:val="00DF08AE"/>
    <w:rsid w:val="00DF0D2B"/>
    <w:rsid w:val="00DF0F37"/>
    <w:rsid w:val="00DF296D"/>
    <w:rsid w:val="00E01825"/>
    <w:rsid w:val="00E03522"/>
    <w:rsid w:val="00E038AE"/>
    <w:rsid w:val="00E048D8"/>
    <w:rsid w:val="00E05C21"/>
    <w:rsid w:val="00E10819"/>
    <w:rsid w:val="00E10B18"/>
    <w:rsid w:val="00E111D5"/>
    <w:rsid w:val="00E129F4"/>
    <w:rsid w:val="00E12E44"/>
    <w:rsid w:val="00E13C46"/>
    <w:rsid w:val="00E148BF"/>
    <w:rsid w:val="00E163FC"/>
    <w:rsid w:val="00E16DFE"/>
    <w:rsid w:val="00E208C9"/>
    <w:rsid w:val="00E25A7C"/>
    <w:rsid w:val="00E32694"/>
    <w:rsid w:val="00E329E1"/>
    <w:rsid w:val="00E32DC1"/>
    <w:rsid w:val="00E3377D"/>
    <w:rsid w:val="00E36750"/>
    <w:rsid w:val="00E405FD"/>
    <w:rsid w:val="00E409DA"/>
    <w:rsid w:val="00E426DA"/>
    <w:rsid w:val="00E43AF2"/>
    <w:rsid w:val="00E44537"/>
    <w:rsid w:val="00E44615"/>
    <w:rsid w:val="00E4488C"/>
    <w:rsid w:val="00E47030"/>
    <w:rsid w:val="00E473B1"/>
    <w:rsid w:val="00E47CDB"/>
    <w:rsid w:val="00E5075E"/>
    <w:rsid w:val="00E52BF8"/>
    <w:rsid w:val="00E5322C"/>
    <w:rsid w:val="00E54D1C"/>
    <w:rsid w:val="00E55E63"/>
    <w:rsid w:val="00E57B77"/>
    <w:rsid w:val="00E60DE0"/>
    <w:rsid w:val="00E61DD3"/>
    <w:rsid w:val="00E62B39"/>
    <w:rsid w:val="00E64ACE"/>
    <w:rsid w:val="00E664DB"/>
    <w:rsid w:val="00E719C5"/>
    <w:rsid w:val="00E72769"/>
    <w:rsid w:val="00E7305A"/>
    <w:rsid w:val="00E73EC6"/>
    <w:rsid w:val="00E741DB"/>
    <w:rsid w:val="00E755C9"/>
    <w:rsid w:val="00E75687"/>
    <w:rsid w:val="00E76023"/>
    <w:rsid w:val="00E77C41"/>
    <w:rsid w:val="00E77DD1"/>
    <w:rsid w:val="00E77FE2"/>
    <w:rsid w:val="00E817A4"/>
    <w:rsid w:val="00E82151"/>
    <w:rsid w:val="00E83644"/>
    <w:rsid w:val="00E867FC"/>
    <w:rsid w:val="00E87E22"/>
    <w:rsid w:val="00E9131A"/>
    <w:rsid w:val="00E92798"/>
    <w:rsid w:val="00E931B6"/>
    <w:rsid w:val="00E951AC"/>
    <w:rsid w:val="00E96BB1"/>
    <w:rsid w:val="00E97FA3"/>
    <w:rsid w:val="00EA01E6"/>
    <w:rsid w:val="00EA28D7"/>
    <w:rsid w:val="00EA3C71"/>
    <w:rsid w:val="00EA526E"/>
    <w:rsid w:val="00EA595D"/>
    <w:rsid w:val="00EA5FE2"/>
    <w:rsid w:val="00EA6CE5"/>
    <w:rsid w:val="00EB0D80"/>
    <w:rsid w:val="00EB48EC"/>
    <w:rsid w:val="00EB5994"/>
    <w:rsid w:val="00EB59A7"/>
    <w:rsid w:val="00EB67AE"/>
    <w:rsid w:val="00EB7340"/>
    <w:rsid w:val="00EB7536"/>
    <w:rsid w:val="00EB7578"/>
    <w:rsid w:val="00EC0E98"/>
    <w:rsid w:val="00EC31E0"/>
    <w:rsid w:val="00EC577D"/>
    <w:rsid w:val="00EC7E71"/>
    <w:rsid w:val="00ED0F8B"/>
    <w:rsid w:val="00ED138B"/>
    <w:rsid w:val="00ED1B85"/>
    <w:rsid w:val="00ED27F2"/>
    <w:rsid w:val="00ED3E9B"/>
    <w:rsid w:val="00ED493B"/>
    <w:rsid w:val="00EE1165"/>
    <w:rsid w:val="00EE1A29"/>
    <w:rsid w:val="00EE24D3"/>
    <w:rsid w:val="00EE2CB4"/>
    <w:rsid w:val="00EE3BE9"/>
    <w:rsid w:val="00EE7430"/>
    <w:rsid w:val="00EF13AF"/>
    <w:rsid w:val="00EF1EE1"/>
    <w:rsid w:val="00EF2B67"/>
    <w:rsid w:val="00EF37E5"/>
    <w:rsid w:val="00EF6FFE"/>
    <w:rsid w:val="00EF74CF"/>
    <w:rsid w:val="00EF775D"/>
    <w:rsid w:val="00EF7EC9"/>
    <w:rsid w:val="00F006AF"/>
    <w:rsid w:val="00F0121A"/>
    <w:rsid w:val="00F038D5"/>
    <w:rsid w:val="00F0445B"/>
    <w:rsid w:val="00F05E24"/>
    <w:rsid w:val="00F10779"/>
    <w:rsid w:val="00F10AD0"/>
    <w:rsid w:val="00F11B98"/>
    <w:rsid w:val="00F131C9"/>
    <w:rsid w:val="00F13F1F"/>
    <w:rsid w:val="00F148E5"/>
    <w:rsid w:val="00F14D2A"/>
    <w:rsid w:val="00F14D42"/>
    <w:rsid w:val="00F157C2"/>
    <w:rsid w:val="00F15FE4"/>
    <w:rsid w:val="00F16DDF"/>
    <w:rsid w:val="00F17652"/>
    <w:rsid w:val="00F20062"/>
    <w:rsid w:val="00F20DB4"/>
    <w:rsid w:val="00F218EE"/>
    <w:rsid w:val="00F229EA"/>
    <w:rsid w:val="00F23164"/>
    <w:rsid w:val="00F236B4"/>
    <w:rsid w:val="00F24563"/>
    <w:rsid w:val="00F25982"/>
    <w:rsid w:val="00F25B13"/>
    <w:rsid w:val="00F25ED9"/>
    <w:rsid w:val="00F26458"/>
    <w:rsid w:val="00F26A31"/>
    <w:rsid w:val="00F2735C"/>
    <w:rsid w:val="00F34562"/>
    <w:rsid w:val="00F345A5"/>
    <w:rsid w:val="00F345CA"/>
    <w:rsid w:val="00F352B0"/>
    <w:rsid w:val="00F35A19"/>
    <w:rsid w:val="00F35C1F"/>
    <w:rsid w:val="00F361F4"/>
    <w:rsid w:val="00F37E13"/>
    <w:rsid w:val="00F4157C"/>
    <w:rsid w:val="00F4357D"/>
    <w:rsid w:val="00F43E50"/>
    <w:rsid w:val="00F44058"/>
    <w:rsid w:val="00F45123"/>
    <w:rsid w:val="00F4725A"/>
    <w:rsid w:val="00F47ADA"/>
    <w:rsid w:val="00F47E5E"/>
    <w:rsid w:val="00F51E9B"/>
    <w:rsid w:val="00F55A82"/>
    <w:rsid w:val="00F56C08"/>
    <w:rsid w:val="00F57C9F"/>
    <w:rsid w:val="00F57E68"/>
    <w:rsid w:val="00F6136D"/>
    <w:rsid w:val="00F61966"/>
    <w:rsid w:val="00F62FFD"/>
    <w:rsid w:val="00F718CF"/>
    <w:rsid w:val="00F71DD1"/>
    <w:rsid w:val="00F7247E"/>
    <w:rsid w:val="00F73258"/>
    <w:rsid w:val="00F733C0"/>
    <w:rsid w:val="00F73F0D"/>
    <w:rsid w:val="00F74A98"/>
    <w:rsid w:val="00F77080"/>
    <w:rsid w:val="00F804B0"/>
    <w:rsid w:val="00F81761"/>
    <w:rsid w:val="00F81764"/>
    <w:rsid w:val="00F819C4"/>
    <w:rsid w:val="00F8221F"/>
    <w:rsid w:val="00F822EC"/>
    <w:rsid w:val="00F86756"/>
    <w:rsid w:val="00F87770"/>
    <w:rsid w:val="00F87A3A"/>
    <w:rsid w:val="00F940B2"/>
    <w:rsid w:val="00F9669F"/>
    <w:rsid w:val="00F96C39"/>
    <w:rsid w:val="00F96F88"/>
    <w:rsid w:val="00FA2D9B"/>
    <w:rsid w:val="00FA424E"/>
    <w:rsid w:val="00FA45BF"/>
    <w:rsid w:val="00FA4D6B"/>
    <w:rsid w:val="00FA5AD0"/>
    <w:rsid w:val="00FA6569"/>
    <w:rsid w:val="00FB3359"/>
    <w:rsid w:val="00FB52FA"/>
    <w:rsid w:val="00FB5765"/>
    <w:rsid w:val="00FB66EE"/>
    <w:rsid w:val="00FB7009"/>
    <w:rsid w:val="00FC1F0E"/>
    <w:rsid w:val="00FC3C0D"/>
    <w:rsid w:val="00FC789E"/>
    <w:rsid w:val="00FD0F4C"/>
    <w:rsid w:val="00FD24F5"/>
    <w:rsid w:val="00FD27A3"/>
    <w:rsid w:val="00FD342C"/>
    <w:rsid w:val="00FD3BD0"/>
    <w:rsid w:val="00FD6A95"/>
    <w:rsid w:val="00FD78EC"/>
    <w:rsid w:val="00FE0310"/>
    <w:rsid w:val="00FE16FE"/>
    <w:rsid w:val="00FE3852"/>
    <w:rsid w:val="00FE4CF1"/>
    <w:rsid w:val="00FE6B47"/>
    <w:rsid w:val="00FF1383"/>
    <w:rsid w:val="00FF2646"/>
    <w:rsid w:val="00FF3242"/>
    <w:rsid w:val="00FF37DC"/>
    <w:rsid w:val="00FF4E52"/>
    <w:rsid w:val="00FF5BB0"/>
    <w:rsid w:val="00FF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5A"/>
  </w:style>
  <w:style w:type="paragraph" w:styleId="1">
    <w:name w:val="heading 1"/>
    <w:basedOn w:val="a"/>
    <w:next w:val="a"/>
    <w:link w:val="10"/>
    <w:qFormat/>
    <w:rsid w:val="005F7839"/>
    <w:pPr>
      <w:keepNext/>
      <w:ind w:firstLine="709"/>
      <w:jc w:val="both"/>
      <w:outlineLvl w:val="0"/>
    </w:pPr>
    <w:rPr>
      <w:rFonts w:ascii="Arial" w:hAnsi="Arial"/>
      <w:b/>
      <w:sz w:val="28"/>
    </w:rPr>
  </w:style>
  <w:style w:type="paragraph" w:styleId="2">
    <w:name w:val="heading 2"/>
    <w:basedOn w:val="a"/>
    <w:next w:val="a"/>
    <w:link w:val="20"/>
    <w:qFormat/>
    <w:rsid w:val="00F61966"/>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5C648D"/>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F63B2"/>
    <w:pPr>
      <w:keepNext/>
      <w:widowControl w:val="0"/>
      <w:autoSpaceDE w:val="0"/>
      <w:autoSpaceDN w:val="0"/>
      <w:adjustRightInd w:val="0"/>
      <w:spacing w:before="240" w:after="60"/>
      <w:jc w:val="both"/>
      <w:outlineLvl w:val="3"/>
    </w:pPr>
    <w:rPr>
      <w:b/>
      <w:bCs/>
      <w:sz w:val="32"/>
      <w:szCs w:val="28"/>
    </w:rPr>
  </w:style>
  <w:style w:type="paragraph" w:styleId="5">
    <w:name w:val="heading 5"/>
    <w:basedOn w:val="a"/>
    <w:next w:val="a"/>
    <w:link w:val="50"/>
    <w:qFormat/>
    <w:rsid w:val="000B2845"/>
    <w:pPr>
      <w:spacing w:before="240" w:after="60"/>
      <w:outlineLvl w:val="4"/>
    </w:pPr>
    <w:rPr>
      <w:rFonts w:ascii="Calibri" w:hAnsi="Calibri"/>
      <w:b/>
      <w:bCs/>
      <w:i/>
      <w:iCs/>
      <w:sz w:val="26"/>
      <w:szCs w:val="26"/>
    </w:rPr>
  </w:style>
  <w:style w:type="paragraph" w:styleId="6">
    <w:name w:val="heading 6"/>
    <w:basedOn w:val="a"/>
    <w:next w:val="a"/>
    <w:link w:val="60"/>
    <w:qFormat/>
    <w:rsid w:val="000B2845"/>
    <w:pPr>
      <w:spacing w:before="240" w:after="60"/>
      <w:outlineLvl w:val="5"/>
    </w:pPr>
    <w:rPr>
      <w:rFonts w:ascii="Calibri" w:hAnsi="Calibri"/>
      <w:b/>
      <w:bCs/>
      <w:sz w:val="22"/>
      <w:szCs w:val="22"/>
    </w:rPr>
  </w:style>
  <w:style w:type="paragraph" w:styleId="7">
    <w:name w:val="heading 7"/>
    <w:basedOn w:val="a"/>
    <w:next w:val="a"/>
    <w:link w:val="70"/>
    <w:qFormat/>
    <w:rsid w:val="000B2845"/>
    <w:pPr>
      <w:spacing w:before="240" w:after="60"/>
      <w:outlineLvl w:val="6"/>
    </w:pPr>
    <w:rPr>
      <w:rFonts w:ascii="Calibri" w:hAnsi="Calibri"/>
      <w:sz w:val="24"/>
      <w:szCs w:val="24"/>
    </w:rPr>
  </w:style>
  <w:style w:type="paragraph" w:styleId="8">
    <w:name w:val="heading 8"/>
    <w:basedOn w:val="a"/>
    <w:next w:val="a"/>
    <w:link w:val="80"/>
    <w:qFormat/>
    <w:rsid w:val="000B2845"/>
    <w:pPr>
      <w:keepNext/>
      <w:suppressAutoHyphens/>
      <w:ind w:left="360" w:right="-8" w:firstLine="720"/>
      <w:jc w:val="both"/>
      <w:outlineLvl w:val="7"/>
    </w:pPr>
    <w:rPr>
      <w:sz w:val="28"/>
      <w:szCs w:val="28"/>
      <w:lang w:eastAsia="ar-SA"/>
    </w:rPr>
  </w:style>
  <w:style w:type="paragraph" w:styleId="9">
    <w:name w:val="heading 9"/>
    <w:basedOn w:val="a"/>
    <w:next w:val="a"/>
    <w:link w:val="90"/>
    <w:qFormat/>
    <w:rsid w:val="000B284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paragraph" w:styleId="a8">
    <w:name w:val="Balloon Text"/>
    <w:basedOn w:val="a"/>
    <w:link w:val="a9"/>
    <w:semiHidden/>
    <w:rsid w:val="00DF296D"/>
    <w:rPr>
      <w:rFonts w:ascii="Tahoma" w:hAnsi="Tahoma" w:cs="Tahoma"/>
      <w:sz w:val="16"/>
      <w:szCs w:val="16"/>
    </w:rPr>
  </w:style>
  <w:style w:type="table" w:styleId="aa">
    <w:name w:val="Table Grid"/>
    <w:basedOn w:val="a1"/>
    <w:rsid w:val="00AB3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uiPriority w:val="99"/>
    <w:rsid w:val="001E7E16"/>
    <w:pPr>
      <w:spacing w:before="100" w:beforeAutospacing="1" w:after="100" w:afterAutospacing="1"/>
    </w:pPr>
    <w:rPr>
      <w:sz w:val="24"/>
      <w:szCs w:val="24"/>
    </w:rPr>
  </w:style>
  <w:style w:type="paragraph" w:styleId="ad">
    <w:name w:val="caption"/>
    <w:basedOn w:val="a"/>
    <w:next w:val="a"/>
    <w:qFormat/>
    <w:rsid w:val="0047216A"/>
    <w:rPr>
      <w:b/>
      <w:bCs/>
    </w:rPr>
  </w:style>
  <w:style w:type="paragraph" w:styleId="ae">
    <w:name w:val="Body Text Indent"/>
    <w:basedOn w:val="a"/>
    <w:link w:val="af"/>
    <w:rsid w:val="005F7839"/>
    <w:pPr>
      <w:spacing w:line="288" w:lineRule="auto"/>
      <w:ind w:firstLine="709"/>
      <w:jc w:val="both"/>
    </w:pPr>
    <w:rPr>
      <w:rFonts w:ascii="Arial" w:hAnsi="Arial"/>
      <w:sz w:val="28"/>
    </w:rPr>
  </w:style>
  <w:style w:type="paragraph" w:styleId="21">
    <w:name w:val="Body Text 2"/>
    <w:basedOn w:val="a"/>
    <w:rsid w:val="005F7839"/>
    <w:pPr>
      <w:jc w:val="both"/>
    </w:pPr>
    <w:rPr>
      <w:sz w:val="24"/>
    </w:rPr>
  </w:style>
  <w:style w:type="paragraph" w:styleId="22">
    <w:name w:val="Body Text Indent 2"/>
    <w:basedOn w:val="a"/>
    <w:link w:val="23"/>
    <w:rsid w:val="005F7839"/>
    <w:pPr>
      <w:ind w:firstLine="720"/>
      <w:jc w:val="both"/>
    </w:pPr>
    <w:rPr>
      <w:sz w:val="24"/>
    </w:rPr>
  </w:style>
  <w:style w:type="paragraph" w:customStyle="1" w:styleId="14">
    <w:name w:val="Стиль 14 пт По ширине"/>
    <w:basedOn w:val="a"/>
    <w:rsid w:val="0099558F"/>
    <w:pPr>
      <w:jc w:val="both"/>
    </w:pPr>
    <w:rPr>
      <w:sz w:val="28"/>
    </w:rPr>
  </w:style>
  <w:style w:type="paragraph" w:styleId="af0">
    <w:name w:val="Body Text"/>
    <w:basedOn w:val="a"/>
    <w:link w:val="af1"/>
    <w:rsid w:val="000931FB"/>
    <w:pPr>
      <w:spacing w:after="120"/>
    </w:pPr>
  </w:style>
  <w:style w:type="paragraph" w:styleId="HTML">
    <w:name w:val="HTML Preformatted"/>
    <w:basedOn w:val="a"/>
    <w:link w:val="HTML0"/>
    <w:rsid w:val="0009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31">
    <w:name w:val="Body Text Indent 3"/>
    <w:basedOn w:val="a"/>
    <w:link w:val="32"/>
    <w:rsid w:val="00F20062"/>
    <w:pPr>
      <w:spacing w:after="120"/>
      <w:ind w:left="283"/>
    </w:pPr>
    <w:rPr>
      <w:sz w:val="16"/>
      <w:szCs w:val="16"/>
    </w:rPr>
  </w:style>
  <w:style w:type="paragraph" w:styleId="33">
    <w:name w:val="Body Text 3"/>
    <w:basedOn w:val="a"/>
    <w:link w:val="34"/>
    <w:rsid w:val="00CA1D2E"/>
    <w:pPr>
      <w:spacing w:after="120"/>
    </w:pPr>
    <w:rPr>
      <w:sz w:val="16"/>
      <w:szCs w:val="16"/>
    </w:rPr>
  </w:style>
  <w:style w:type="paragraph" w:customStyle="1" w:styleId="11">
    <w:name w:val="Обычный1"/>
    <w:rsid w:val="00CA1D2E"/>
    <w:pPr>
      <w:widowControl w:val="0"/>
    </w:pPr>
    <w:rPr>
      <w:rFonts w:ascii="Arial" w:hAnsi="Arial"/>
      <w:snapToGrid w:val="0"/>
    </w:rPr>
  </w:style>
  <w:style w:type="paragraph" w:styleId="af2">
    <w:name w:val="Block Text"/>
    <w:basedOn w:val="a"/>
    <w:rsid w:val="00CA1D2E"/>
    <w:pPr>
      <w:shd w:val="clear" w:color="auto" w:fill="FFFFFF"/>
      <w:spacing w:before="5" w:line="480" w:lineRule="auto"/>
      <w:ind w:left="426" w:right="14"/>
      <w:jc w:val="both"/>
    </w:pPr>
    <w:rPr>
      <w:rFonts w:ascii="CG Times" w:hAnsi="CG Times"/>
      <w:color w:val="000000"/>
      <w:sz w:val="24"/>
      <w:szCs w:val="18"/>
    </w:rPr>
  </w:style>
  <w:style w:type="character" w:styleId="af3">
    <w:name w:val="Hyperlink"/>
    <w:uiPriority w:val="99"/>
    <w:rsid w:val="00FF63B2"/>
    <w:rPr>
      <w:color w:val="0066CC"/>
      <w:u w:val="single"/>
    </w:rPr>
  </w:style>
  <w:style w:type="paragraph" w:styleId="af4">
    <w:name w:val="TOC Heading"/>
    <w:basedOn w:val="1"/>
    <w:next w:val="a"/>
    <w:uiPriority w:val="39"/>
    <w:qFormat/>
    <w:rsid w:val="00FF63B2"/>
    <w:pPr>
      <w:keepLines/>
      <w:spacing w:before="480" w:line="276" w:lineRule="auto"/>
      <w:ind w:firstLine="0"/>
      <w:jc w:val="center"/>
      <w:outlineLvl w:val="9"/>
    </w:pPr>
    <w:rPr>
      <w:rFonts w:ascii="Times New Roman" w:hAnsi="Times New Roman"/>
      <w:bCs/>
      <w:sz w:val="36"/>
      <w:szCs w:val="28"/>
      <w:lang w:eastAsia="en-US"/>
    </w:rPr>
  </w:style>
  <w:style w:type="paragraph" w:styleId="12">
    <w:name w:val="toc 1"/>
    <w:basedOn w:val="a"/>
    <w:next w:val="a"/>
    <w:autoRedefine/>
    <w:uiPriority w:val="39"/>
    <w:unhideWhenUsed/>
    <w:rsid w:val="00FF63B2"/>
    <w:pPr>
      <w:widowControl w:val="0"/>
      <w:autoSpaceDE w:val="0"/>
      <w:autoSpaceDN w:val="0"/>
      <w:adjustRightInd w:val="0"/>
      <w:spacing w:after="100"/>
    </w:pPr>
    <w:rPr>
      <w:sz w:val="24"/>
      <w:szCs w:val="24"/>
    </w:rPr>
  </w:style>
  <w:style w:type="paragraph" w:styleId="24">
    <w:name w:val="toc 2"/>
    <w:basedOn w:val="a"/>
    <w:next w:val="a"/>
    <w:autoRedefine/>
    <w:uiPriority w:val="39"/>
    <w:unhideWhenUsed/>
    <w:rsid w:val="00FF63B2"/>
    <w:pPr>
      <w:widowControl w:val="0"/>
      <w:autoSpaceDE w:val="0"/>
      <w:autoSpaceDN w:val="0"/>
      <w:adjustRightInd w:val="0"/>
      <w:spacing w:after="100"/>
      <w:ind w:left="240"/>
    </w:pPr>
    <w:rPr>
      <w:sz w:val="24"/>
      <w:szCs w:val="24"/>
    </w:rPr>
  </w:style>
  <w:style w:type="character" w:customStyle="1" w:styleId="40">
    <w:name w:val="Заголовок 4 Знак"/>
    <w:link w:val="4"/>
    <w:rsid w:val="00FF63B2"/>
    <w:rPr>
      <w:b/>
      <w:bCs/>
      <w:sz w:val="32"/>
      <w:szCs w:val="28"/>
    </w:rPr>
  </w:style>
  <w:style w:type="character" w:customStyle="1" w:styleId="a9">
    <w:name w:val="Текст выноски Знак"/>
    <w:link w:val="a8"/>
    <w:uiPriority w:val="99"/>
    <w:semiHidden/>
    <w:rsid w:val="00FF63B2"/>
    <w:rPr>
      <w:rFonts w:ascii="Tahoma" w:hAnsi="Tahoma" w:cs="Tahoma"/>
      <w:sz w:val="16"/>
      <w:szCs w:val="16"/>
    </w:rPr>
  </w:style>
  <w:style w:type="paragraph" w:customStyle="1" w:styleId="Style1">
    <w:name w:val="Style1"/>
    <w:basedOn w:val="a"/>
    <w:uiPriority w:val="99"/>
    <w:rsid w:val="00FF63B2"/>
    <w:pPr>
      <w:widowControl w:val="0"/>
      <w:autoSpaceDE w:val="0"/>
      <w:autoSpaceDN w:val="0"/>
      <w:adjustRightInd w:val="0"/>
    </w:pPr>
    <w:rPr>
      <w:sz w:val="24"/>
      <w:szCs w:val="24"/>
    </w:rPr>
  </w:style>
  <w:style w:type="paragraph" w:customStyle="1" w:styleId="Style2">
    <w:name w:val="Style2"/>
    <w:basedOn w:val="a"/>
    <w:uiPriority w:val="99"/>
    <w:rsid w:val="00FF63B2"/>
    <w:pPr>
      <w:widowControl w:val="0"/>
      <w:autoSpaceDE w:val="0"/>
      <w:autoSpaceDN w:val="0"/>
      <w:adjustRightInd w:val="0"/>
      <w:spacing w:line="590" w:lineRule="exact"/>
      <w:jc w:val="center"/>
    </w:pPr>
    <w:rPr>
      <w:sz w:val="24"/>
      <w:szCs w:val="24"/>
    </w:rPr>
  </w:style>
  <w:style w:type="paragraph" w:customStyle="1" w:styleId="Style3">
    <w:name w:val="Style3"/>
    <w:basedOn w:val="a"/>
    <w:uiPriority w:val="99"/>
    <w:rsid w:val="00FF63B2"/>
    <w:pPr>
      <w:widowControl w:val="0"/>
      <w:autoSpaceDE w:val="0"/>
      <w:autoSpaceDN w:val="0"/>
      <w:adjustRightInd w:val="0"/>
    </w:pPr>
    <w:rPr>
      <w:sz w:val="24"/>
      <w:szCs w:val="24"/>
    </w:rPr>
  </w:style>
  <w:style w:type="paragraph" w:customStyle="1" w:styleId="Style4">
    <w:name w:val="Style4"/>
    <w:basedOn w:val="a"/>
    <w:uiPriority w:val="99"/>
    <w:rsid w:val="00FF63B2"/>
    <w:pPr>
      <w:widowControl w:val="0"/>
      <w:autoSpaceDE w:val="0"/>
      <w:autoSpaceDN w:val="0"/>
      <w:adjustRightInd w:val="0"/>
      <w:spacing w:line="482" w:lineRule="exact"/>
      <w:ind w:firstLine="566"/>
      <w:jc w:val="both"/>
    </w:pPr>
    <w:rPr>
      <w:sz w:val="24"/>
      <w:szCs w:val="24"/>
    </w:rPr>
  </w:style>
  <w:style w:type="paragraph" w:customStyle="1" w:styleId="Style5">
    <w:name w:val="Style5"/>
    <w:basedOn w:val="a"/>
    <w:uiPriority w:val="99"/>
    <w:rsid w:val="00FF63B2"/>
    <w:pPr>
      <w:widowControl w:val="0"/>
      <w:autoSpaceDE w:val="0"/>
      <w:autoSpaceDN w:val="0"/>
      <w:adjustRightInd w:val="0"/>
      <w:spacing w:line="461" w:lineRule="exact"/>
      <w:jc w:val="center"/>
    </w:pPr>
    <w:rPr>
      <w:sz w:val="24"/>
      <w:szCs w:val="24"/>
    </w:rPr>
  </w:style>
  <w:style w:type="paragraph" w:customStyle="1" w:styleId="Style6">
    <w:name w:val="Style6"/>
    <w:basedOn w:val="a"/>
    <w:uiPriority w:val="99"/>
    <w:rsid w:val="00FF63B2"/>
    <w:pPr>
      <w:widowControl w:val="0"/>
      <w:autoSpaceDE w:val="0"/>
      <w:autoSpaceDN w:val="0"/>
      <w:adjustRightInd w:val="0"/>
      <w:jc w:val="both"/>
    </w:pPr>
    <w:rPr>
      <w:sz w:val="24"/>
      <w:szCs w:val="24"/>
    </w:rPr>
  </w:style>
  <w:style w:type="paragraph" w:customStyle="1" w:styleId="Style7">
    <w:name w:val="Style7"/>
    <w:basedOn w:val="a"/>
    <w:uiPriority w:val="99"/>
    <w:rsid w:val="00FF63B2"/>
    <w:pPr>
      <w:widowControl w:val="0"/>
      <w:autoSpaceDE w:val="0"/>
      <w:autoSpaceDN w:val="0"/>
      <w:adjustRightInd w:val="0"/>
    </w:pPr>
    <w:rPr>
      <w:sz w:val="24"/>
      <w:szCs w:val="24"/>
    </w:rPr>
  </w:style>
  <w:style w:type="paragraph" w:customStyle="1" w:styleId="Style8">
    <w:name w:val="Style8"/>
    <w:basedOn w:val="a"/>
    <w:uiPriority w:val="99"/>
    <w:rsid w:val="00FF63B2"/>
    <w:pPr>
      <w:widowControl w:val="0"/>
      <w:autoSpaceDE w:val="0"/>
      <w:autoSpaceDN w:val="0"/>
      <w:adjustRightInd w:val="0"/>
      <w:spacing w:line="638" w:lineRule="exact"/>
      <w:jc w:val="right"/>
    </w:pPr>
    <w:rPr>
      <w:sz w:val="24"/>
      <w:szCs w:val="24"/>
    </w:rPr>
  </w:style>
  <w:style w:type="paragraph" w:customStyle="1" w:styleId="Style9">
    <w:name w:val="Style9"/>
    <w:basedOn w:val="a"/>
    <w:uiPriority w:val="99"/>
    <w:rsid w:val="00FF63B2"/>
    <w:pPr>
      <w:widowControl w:val="0"/>
      <w:autoSpaceDE w:val="0"/>
      <w:autoSpaceDN w:val="0"/>
      <w:adjustRightInd w:val="0"/>
      <w:spacing w:line="113" w:lineRule="exact"/>
      <w:jc w:val="right"/>
    </w:pPr>
    <w:rPr>
      <w:sz w:val="24"/>
      <w:szCs w:val="24"/>
    </w:rPr>
  </w:style>
  <w:style w:type="paragraph" w:customStyle="1" w:styleId="Style10">
    <w:name w:val="Style10"/>
    <w:basedOn w:val="a"/>
    <w:uiPriority w:val="99"/>
    <w:rsid w:val="00FF63B2"/>
    <w:pPr>
      <w:widowControl w:val="0"/>
      <w:autoSpaceDE w:val="0"/>
      <w:autoSpaceDN w:val="0"/>
      <w:adjustRightInd w:val="0"/>
      <w:spacing w:line="322" w:lineRule="exact"/>
      <w:jc w:val="both"/>
    </w:pPr>
    <w:rPr>
      <w:sz w:val="24"/>
      <w:szCs w:val="24"/>
    </w:rPr>
  </w:style>
  <w:style w:type="paragraph" w:customStyle="1" w:styleId="Style11">
    <w:name w:val="Style11"/>
    <w:basedOn w:val="a"/>
    <w:uiPriority w:val="99"/>
    <w:rsid w:val="00FF63B2"/>
    <w:pPr>
      <w:widowControl w:val="0"/>
      <w:autoSpaceDE w:val="0"/>
      <w:autoSpaceDN w:val="0"/>
      <w:adjustRightInd w:val="0"/>
      <w:jc w:val="center"/>
    </w:pPr>
    <w:rPr>
      <w:sz w:val="24"/>
      <w:szCs w:val="24"/>
    </w:rPr>
  </w:style>
  <w:style w:type="paragraph" w:customStyle="1" w:styleId="Style12">
    <w:name w:val="Style12"/>
    <w:basedOn w:val="a"/>
    <w:uiPriority w:val="99"/>
    <w:rsid w:val="00FF63B2"/>
    <w:pPr>
      <w:widowControl w:val="0"/>
      <w:autoSpaceDE w:val="0"/>
      <w:autoSpaceDN w:val="0"/>
      <w:adjustRightInd w:val="0"/>
    </w:pPr>
    <w:rPr>
      <w:sz w:val="24"/>
      <w:szCs w:val="24"/>
    </w:rPr>
  </w:style>
  <w:style w:type="paragraph" w:customStyle="1" w:styleId="Style13">
    <w:name w:val="Style13"/>
    <w:basedOn w:val="a"/>
    <w:uiPriority w:val="99"/>
    <w:rsid w:val="00FF63B2"/>
    <w:pPr>
      <w:widowControl w:val="0"/>
      <w:autoSpaceDE w:val="0"/>
      <w:autoSpaceDN w:val="0"/>
      <w:adjustRightInd w:val="0"/>
    </w:pPr>
    <w:rPr>
      <w:sz w:val="24"/>
      <w:szCs w:val="24"/>
    </w:rPr>
  </w:style>
  <w:style w:type="paragraph" w:customStyle="1" w:styleId="Style14">
    <w:name w:val="Style14"/>
    <w:basedOn w:val="a"/>
    <w:uiPriority w:val="99"/>
    <w:rsid w:val="00FF63B2"/>
    <w:pPr>
      <w:widowControl w:val="0"/>
      <w:autoSpaceDE w:val="0"/>
      <w:autoSpaceDN w:val="0"/>
      <w:adjustRightInd w:val="0"/>
    </w:pPr>
    <w:rPr>
      <w:sz w:val="24"/>
      <w:szCs w:val="24"/>
    </w:rPr>
  </w:style>
  <w:style w:type="paragraph" w:customStyle="1" w:styleId="Style15">
    <w:name w:val="Style15"/>
    <w:basedOn w:val="a"/>
    <w:uiPriority w:val="99"/>
    <w:rsid w:val="00FF63B2"/>
    <w:pPr>
      <w:widowControl w:val="0"/>
      <w:autoSpaceDE w:val="0"/>
      <w:autoSpaceDN w:val="0"/>
      <w:adjustRightInd w:val="0"/>
    </w:pPr>
    <w:rPr>
      <w:sz w:val="24"/>
      <w:szCs w:val="24"/>
    </w:rPr>
  </w:style>
  <w:style w:type="paragraph" w:customStyle="1" w:styleId="Style16">
    <w:name w:val="Style16"/>
    <w:basedOn w:val="a"/>
    <w:uiPriority w:val="99"/>
    <w:rsid w:val="00FF63B2"/>
    <w:pPr>
      <w:widowControl w:val="0"/>
      <w:autoSpaceDE w:val="0"/>
      <w:autoSpaceDN w:val="0"/>
      <w:adjustRightInd w:val="0"/>
    </w:pPr>
    <w:rPr>
      <w:sz w:val="24"/>
      <w:szCs w:val="24"/>
    </w:rPr>
  </w:style>
  <w:style w:type="paragraph" w:customStyle="1" w:styleId="Style17">
    <w:name w:val="Style17"/>
    <w:basedOn w:val="a"/>
    <w:uiPriority w:val="99"/>
    <w:rsid w:val="00FF63B2"/>
    <w:pPr>
      <w:widowControl w:val="0"/>
      <w:autoSpaceDE w:val="0"/>
      <w:autoSpaceDN w:val="0"/>
      <w:adjustRightInd w:val="0"/>
      <w:spacing w:line="299" w:lineRule="exact"/>
      <w:jc w:val="both"/>
    </w:pPr>
    <w:rPr>
      <w:sz w:val="24"/>
      <w:szCs w:val="24"/>
    </w:rPr>
  </w:style>
  <w:style w:type="paragraph" w:customStyle="1" w:styleId="Style18">
    <w:name w:val="Style18"/>
    <w:basedOn w:val="a"/>
    <w:uiPriority w:val="99"/>
    <w:rsid w:val="00FF63B2"/>
    <w:pPr>
      <w:widowControl w:val="0"/>
      <w:autoSpaceDE w:val="0"/>
      <w:autoSpaceDN w:val="0"/>
      <w:adjustRightInd w:val="0"/>
    </w:pPr>
    <w:rPr>
      <w:sz w:val="24"/>
      <w:szCs w:val="24"/>
    </w:rPr>
  </w:style>
  <w:style w:type="paragraph" w:customStyle="1" w:styleId="Style19">
    <w:name w:val="Style19"/>
    <w:basedOn w:val="a"/>
    <w:uiPriority w:val="99"/>
    <w:rsid w:val="00FF63B2"/>
    <w:pPr>
      <w:widowControl w:val="0"/>
      <w:autoSpaceDE w:val="0"/>
      <w:autoSpaceDN w:val="0"/>
      <w:adjustRightInd w:val="0"/>
    </w:pPr>
    <w:rPr>
      <w:sz w:val="24"/>
      <w:szCs w:val="24"/>
    </w:rPr>
  </w:style>
  <w:style w:type="paragraph" w:customStyle="1" w:styleId="Style20">
    <w:name w:val="Style20"/>
    <w:basedOn w:val="a"/>
    <w:uiPriority w:val="99"/>
    <w:rsid w:val="00FF63B2"/>
    <w:pPr>
      <w:widowControl w:val="0"/>
      <w:autoSpaceDE w:val="0"/>
      <w:autoSpaceDN w:val="0"/>
      <w:adjustRightInd w:val="0"/>
    </w:pPr>
    <w:rPr>
      <w:sz w:val="24"/>
      <w:szCs w:val="24"/>
    </w:rPr>
  </w:style>
  <w:style w:type="paragraph" w:customStyle="1" w:styleId="Style21">
    <w:name w:val="Style21"/>
    <w:basedOn w:val="a"/>
    <w:uiPriority w:val="99"/>
    <w:rsid w:val="00FF63B2"/>
    <w:pPr>
      <w:widowControl w:val="0"/>
      <w:autoSpaceDE w:val="0"/>
      <w:autoSpaceDN w:val="0"/>
      <w:adjustRightInd w:val="0"/>
      <w:spacing w:line="298" w:lineRule="exact"/>
      <w:ind w:hanging="149"/>
      <w:jc w:val="both"/>
    </w:pPr>
    <w:rPr>
      <w:sz w:val="24"/>
      <w:szCs w:val="24"/>
    </w:rPr>
  </w:style>
  <w:style w:type="paragraph" w:customStyle="1" w:styleId="Style22">
    <w:name w:val="Style22"/>
    <w:basedOn w:val="a"/>
    <w:uiPriority w:val="99"/>
    <w:rsid w:val="00FF63B2"/>
    <w:pPr>
      <w:widowControl w:val="0"/>
      <w:autoSpaceDE w:val="0"/>
      <w:autoSpaceDN w:val="0"/>
      <w:adjustRightInd w:val="0"/>
      <w:spacing w:line="324" w:lineRule="exact"/>
      <w:ind w:firstLine="792"/>
    </w:pPr>
    <w:rPr>
      <w:sz w:val="24"/>
      <w:szCs w:val="24"/>
    </w:rPr>
  </w:style>
  <w:style w:type="paragraph" w:customStyle="1" w:styleId="Style23">
    <w:name w:val="Style23"/>
    <w:basedOn w:val="a"/>
    <w:uiPriority w:val="99"/>
    <w:rsid w:val="00FF63B2"/>
    <w:pPr>
      <w:widowControl w:val="0"/>
      <w:autoSpaceDE w:val="0"/>
      <w:autoSpaceDN w:val="0"/>
      <w:adjustRightInd w:val="0"/>
    </w:pPr>
    <w:rPr>
      <w:sz w:val="24"/>
      <w:szCs w:val="24"/>
    </w:rPr>
  </w:style>
  <w:style w:type="paragraph" w:customStyle="1" w:styleId="Style24">
    <w:name w:val="Style24"/>
    <w:basedOn w:val="a"/>
    <w:uiPriority w:val="99"/>
    <w:rsid w:val="00FF63B2"/>
    <w:pPr>
      <w:widowControl w:val="0"/>
      <w:autoSpaceDE w:val="0"/>
      <w:autoSpaceDN w:val="0"/>
      <w:adjustRightInd w:val="0"/>
      <w:spacing w:line="113" w:lineRule="exact"/>
    </w:pPr>
    <w:rPr>
      <w:sz w:val="24"/>
      <w:szCs w:val="24"/>
    </w:rPr>
  </w:style>
  <w:style w:type="paragraph" w:customStyle="1" w:styleId="Style25">
    <w:name w:val="Style25"/>
    <w:basedOn w:val="a"/>
    <w:uiPriority w:val="99"/>
    <w:rsid w:val="00FF63B2"/>
    <w:pPr>
      <w:widowControl w:val="0"/>
      <w:autoSpaceDE w:val="0"/>
      <w:autoSpaceDN w:val="0"/>
      <w:adjustRightInd w:val="0"/>
    </w:pPr>
    <w:rPr>
      <w:sz w:val="24"/>
      <w:szCs w:val="24"/>
    </w:rPr>
  </w:style>
  <w:style w:type="paragraph" w:customStyle="1" w:styleId="Style26">
    <w:name w:val="Style26"/>
    <w:basedOn w:val="a"/>
    <w:uiPriority w:val="99"/>
    <w:rsid w:val="00FF63B2"/>
    <w:pPr>
      <w:widowControl w:val="0"/>
      <w:autoSpaceDE w:val="0"/>
      <w:autoSpaceDN w:val="0"/>
      <w:adjustRightInd w:val="0"/>
      <w:jc w:val="center"/>
    </w:pPr>
    <w:rPr>
      <w:sz w:val="24"/>
      <w:szCs w:val="24"/>
    </w:rPr>
  </w:style>
  <w:style w:type="paragraph" w:customStyle="1" w:styleId="Style27">
    <w:name w:val="Style27"/>
    <w:basedOn w:val="a"/>
    <w:uiPriority w:val="99"/>
    <w:rsid w:val="00FF63B2"/>
    <w:pPr>
      <w:widowControl w:val="0"/>
      <w:autoSpaceDE w:val="0"/>
      <w:autoSpaceDN w:val="0"/>
      <w:adjustRightInd w:val="0"/>
    </w:pPr>
    <w:rPr>
      <w:sz w:val="24"/>
      <w:szCs w:val="24"/>
    </w:rPr>
  </w:style>
  <w:style w:type="paragraph" w:customStyle="1" w:styleId="Style28">
    <w:name w:val="Style28"/>
    <w:basedOn w:val="a"/>
    <w:uiPriority w:val="99"/>
    <w:rsid w:val="00FF63B2"/>
    <w:pPr>
      <w:widowControl w:val="0"/>
      <w:autoSpaceDE w:val="0"/>
      <w:autoSpaceDN w:val="0"/>
      <w:adjustRightInd w:val="0"/>
      <w:spacing w:line="278" w:lineRule="exact"/>
      <w:ind w:firstLine="442"/>
    </w:pPr>
    <w:rPr>
      <w:sz w:val="24"/>
      <w:szCs w:val="24"/>
    </w:rPr>
  </w:style>
  <w:style w:type="paragraph" w:customStyle="1" w:styleId="Style29">
    <w:name w:val="Style29"/>
    <w:basedOn w:val="a"/>
    <w:uiPriority w:val="99"/>
    <w:rsid w:val="00FF63B2"/>
    <w:pPr>
      <w:widowControl w:val="0"/>
      <w:autoSpaceDE w:val="0"/>
      <w:autoSpaceDN w:val="0"/>
      <w:adjustRightInd w:val="0"/>
      <w:spacing w:line="115" w:lineRule="exact"/>
      <w:ind w:firstLine="53"/>
      <w:jc w:val="both"/>
    </w:pPr>
    <w:rPr>
      <w:sz w:val="24"/>
      <w:szCs w:val="24"/>
    </w:rPr>
  </w:style>
  <w:style w:type="paragraph" w:customStyle="1" w:styleId="Style30">
    <w:name w:val="Style30"/>
    <w:basedOn w:val="a"/>
    <w:uiPriority w:val="99"/>
    <w:rsid w:val="00FF63B2"/>
    <w:pPr>
      <w:widowControl w:val="0"/>
      <w:autoSpaceDE w:val="0"/>
      <w:autoSpaceDN w:val="0"/>
      <w:adjustRightInd w:val="0"/>
      <w:spacing w:line="274" w:lineRule="exact"/>
      <w:ind w:firstLine="96"/>
    </w:pPr>
    <w:rPr>
      <w:sz w:val="24"/>
      <w:szCs w:val="24"/>
    </w:rPr>
  </w:style>
  <w:style w:type="paragraph" w:customStyle="1" w:styleId="Style31">
    <w:name w:val="Style31"/>
    <w:basedOn w:val="a"/>
    <w:uiPriority w:val="99"/>
    <w:rsid w:val="00FF63B2"/>
    <w:pPr>
      <w:widowControl w:val="0"/>
      <w:autoSpaceDE w:val="0"/>
      <w:autoSpaceDN w:val="0"/>
      <w:adjustRightInd w:val="0"/>
    </w:pPr>
    <w:rPr>
      <w:sz w:val="24"/>
      <w:szCs w:val="24"/>
    </w:rPr>
  </w:style>
  <w:style w:type="paragraph" w:customStyle="1" w:styleId="Style32">
    <w:name w:val="Style32"/>
    <w:basedOn w:val="a"/>
    <w:uiPriority w:val="99"/>
    <w:rsid w:val="00FF63B2"/>
    <w:pPr>
      <w:widowControl w:val="0"/>
      <w:autoSpaceDE w:val="0"/>
      <w:autoSpaceDN w:val="0"/>
      <w:adjustRightInd w:val="0"/>
    </w:pPr>
    <w:rPr>
      <w:sz w:val="24"/>
      <w:szCs w:val="24"/>
    </w:rPr>
  </w:style>
  <w:style w:type="paragraph" w:customStyle="1" w:styleId="Style33">
    <w:name w:val="Style33"/>
    <w:basedOn w:val="a"/>
    <w:uiPriority w:val="99"/>
    <w:rsid w:val="00FF63B2"/>
    <w:pPr>
      <w:widowControl w:val="0"/>
      <w:autoSpaceDE w:val="0"/>
      <w:autoSpaceDN w:val="0"/>
      <w:adjustRightInd w:val="0"/>
    </w:pPr>
    <w:rPr>
      <w:sz w:val="24"/>
      <w:szCs w:val="24"/>
    </w:rPr>
  </w:style>
  <w:style w:type="paragraph" w:customStyle="1" w:styleId="Style34">
    <w:name w:val="Style34"/>
    <w:basedOn w:val="a"/>
    <w:uiPriority w:val="99"/>
    <w:rsid w:val="00FF63B2"/>
    <w:pPr>
      <w:widowControl w:val="0"/>
      <w:autoSpaceDE w:val="0"/>
      <w:autoSpaceDN w:val="0"/>
      <w:adjustRightInd w:val="0"/>
    </w:pPr>
    <w:rPr>
      <w:sz w:val="24"/>
      <w:szCs w:val="24"/>
    </w:rPr>
  </w:style>
  <w:style w:type="paragraph" w:customStyle="1" w:styleId="Style35">
    <w:name w:val="Style35"/>
    <w:basedOn w:val="a"/>
    <w:uiPriority w:val="99"/>
    <w:rsid w:val="00FF63B2"/>
    <w:pPr>
      <w:widowControl w:val="0"/>
      <w:autoSpaceDE w:val="0"/>
      <w:autoSpaceDN w:val="0"/>
      <w:adjustRightInd w:val="0"/>
    </w:pPr>
    <w:rPr>
      <w:sz w:val="24"/>
      <w:szCs w:val="24"/>
    </w:rPr>
  </w:style>
  <w:style w:type="paragraph" w:customStyle="1" w:styleId="Style36">
    <w:name w:val="Style36"/>
    <w:basedOn w:val="a"/>
    <w:uiPriority w:val="99"/>
    <w:rsid w:val="00FF63B2"/>
    <w:pPr>
      <w:widowControl w:val="0"/>
      <w:autoSpaceDE w:val="0"/>
      <w:autoSpaceDN w:val="0"/>
      <w:adjustRightInd w:val="0"/>
      <w:spacing w:line="312" w:lineRule="exact"/>
      <w:ind w:hanging="274"/>
    </w:pPr>
    <w:rPr>
      <w:sz w:val="24"/>
      <w:szCs w:val="24"/>
    </w:rPr>
  </w:style>
  <w:style w:type="paragraph" w:customStyle="1" w:styleId="Style37">
    <w:name w:val="Style37"/>
    <w:basedOn w:val="a"/>
    <w:uiPriority w:val="99"/>
    <w:rsid w:val="00FF63B2"/>
    <w:pPr>
      <w:widowControl w:val="0"/>
      <w:autoSpaceDE w:val="0"/>
      <w:autoSpaceDN w:val="0"/>
      <w:adjustRightInd w:val="0"/>
    </w:pPr>
    <w:rPr>
      <w:sz w:val="24"/>
      <w:szCs w:val="24"/>
    </w:rPr>
  </w:style>
  <w:style w:type="paragraph" w:customStyle="1" w:styleId="Style38">
    <w:name w:val="Style38"/>
    <w:basedOn w:val="a"/>
    <w:uiPriority w:val="99"/>
    <w:rsid w:val="00FF63B2"/>
    <w:pPr>
      <w:widowControl w:val="0"/>
      <w:autoSpaceDE w:val="0"/>
      <w:autoSpaceDN w:val="0"/>
      <w:adjustRightInd w:val="0"/>
      <w:spacing w:line="434" w:lineRule="exact"/>
      <w:ind w:firstLine="418"/>
      <w:jc w:val="both"/>
    </w:pPr>
    <w:rPr>
      <w:sz w:val="24"/>
      <w:szCs w:val="24"/>
    </w:rPr>
  </w:style>
  <w:style w:type="paragraph" w:customStyle="1" w:styleId="Style39">
    <w:name w:val="Style39"/>
    <w:basedOn w:val="a"/>
    <w:uiPriority w:val="99"/>
    <w:rsid w:val="00FF63B2"/>
    <w:pPr>
      <w:widowControl w:val="0"/>
      <w:autoSpaceDE w:val="0"/>
      <w:autoSpaceDN w:val="0"/>
      <w:adjustRightInd w:val="0"/>
      <w:spacing w:line="113" w:lineRule="exact"/>
      <w:jc w:val="center"/>
    </w:pPr>
    <w:rPr>
      <w:sz w:val="24"/>
      <w:szCs w:val="24"/>
    </w:rPr>
  </w:style>
  <w:style w:type="paragraph" w:customStyle="1" w:styleId="Style40">
    <w:name w:val="Style40"/>
    <w:basedOn w:val="a"/>
    <w:uiPriority w:val="99"/>
    <w:rsid w:val="00FF63B2"/>
    <w:pPr>
      <w:widowControl w:val="0"/>
      <w:autoSpaceDE w:val="0"/>
      <w:autoSpaceDN w:val="0"/>
      <w:adjustRightInd w:val="0"/>
      <w:spacing w:line="259" w:lineRule="exact"/>
      <w:ind w:firstLine="437"/>
      <w:jc w:val="both"/>
    </w:pPr>
    <w:rPr>
      <w:sz w:val="24"/>
      <w:szCs w:val="24"/>
    </w:rPr>
  </w:style>
  <w:style w:type="paragraph" w:customStyle="1" w:styleId="Style41">
    <w:name w:val="Style41"/>
    <w:basedOn w:val="a"/>
    <w:uiPriority w:val="99"/>
    <w:rsid w:val="00FF63B2"/>
    <w:pPr>
      <w:widowControl w:val="0"/>
      <w:autoSpaceDE w:val="0"/>
      <w:autoSpaceDN w:val="0"/>
      <w:adjustRightInd w:val="0"/>
      <w:spacing w:line="254" w:lineRule="exact"/>
      <w:ind w:firstLine="288"/>
      <w:jc w:val="both"/>
    </w:pPr>
    <w:rPr>
      <w:sz w:val="24"/>
      <w:szCs w:val="24"/>
    </w:rPr>
  </w:style>
  <w:style w:type="paragraph" w:customStyle="1" w:styleId="Style42">
    <w:name w:val="Style42"/>
    <w:basedOn w:val="a"/>
    <w:uiPriority w:val="99"/>
    <w:rsid w:val="00FF63B2"/>
    <w:pPr>
      <w:widowControl w:val="0"/>
      <w:autoSpaceDE w:val="0"/>
      <w:autoSpaceDN w:val="0"/>
      <w:adjustRightInd w:val="0"/>
    </w:pPr>
    <w:rPr>
      <w:sz w:val="24"/>
      <w:szCs w:val="24"/>
    </w:rPr>
  </w:style>
  <w:style w:type="paragraph" w:customStyle="1" w:styleId="Style43">
    <w:name w:val="Style43"/>
    <w:basedOn w:val="a"/>
    <w:uiPriority w:val="99"/>
    <w:rsid w:val="00FF63B2"/>
    <w:pPr>
      <w:widowControl w:val="0"/>
      <w:autoSpaceDE w:val="0"/>
      <w:autoSpaceDN w:val="0"/>
      <w:adjustRightInd w:val="0"/>
    </w:pPr>
    <w:rPr>
      <w:sz w:val="24"/>
      <w:szCs w:val="24"/>
    </w:rPr>
  </w:style>
  <w:style w:type="paragraph" w:customStyle="1" w:styleId="Style44">
    <w:name w:val="Style44"/>
    <w:basedOn w:val="a"/>
    <w:uiPriority w:val="99"/>
    <w:rsid w:val="00FF63B2"/>
    <w:pPr>
      <w:widowControl w:val="0"/>
      <w:autoSpaceDE w:val="0"/>
      <w:autoSpaceDN w:val="0"/>
      <w:adjustRightInd w:val="0"/>
      <w:spacing w:line="437" w:lineRule="exact"/>
      <w:ind w:firstLine="422"/>
      <w:jc w:val="both"/>
    </w:pPr>
    <w:rPr>
      <w:sz w:val="24"/>
      <w:szCs w:val="24"/>
    </w:rPr>
  </w:style>
  <w:style w:type="paragraph" w:customStyle="1" w:styleId="Style45">
    <w:name w:val="Style45"/>
    <w:basedOn w:val="a"/>
    <w:uiPriority w:val="99"/>
    <w:rsid w:val="00FF63B2"/>
    <w:pPr>
      <w:widowControl w:val="0"/>
      <w:autoSpaceDE w:val="0"/>
      <w:autoSpaceDN w:val="0"/>
      <w:adjustRightInd w:val="0"/>
      <w:spacing w:line="331" w:lineRule="exact"/>
      <w:jc w:val="center"/>
    </w:pPr>
    <w:rPr>
      <w:sz w:val="24"/>
      <w:szCs w:val="24"/>
    </w:rPr>
  </w:style>
  <w:style w:type="paragraph" w:customStyle="1" w:styleId="Style46">
    <w:name w:val="Style46"/>
    <w:basedOn w:val="a"/>
    <w:uiPriority w:val="99"/>
    <w:rsid w:val="00FF63B2"/>
    <w:pPr>
      <w:widowControl w:val="0"/>
      <w:autoSpaceDE w:val="0"/>
      <w:autoSpaceDN w:val="0"/>
      <w:adjustRightInd w:val="0"/>
      <w:spacing w:line="322" w:lineRule="exact"/>
      <w:ind w:firstLine="355"/>
      <w:jc w:val="both"/>
    </w:pPr>
    <w:rPr>
      <w:sz w:val="24"/>
      <w:szCs w:val="24"/>
    </w:rPr>
  </w:style>
  <w:style w:type="paragraph" w:customStyle="1" w:styleId="Style47">
    <w:name w:val="Style47"/>
    <w:basedOn w:val="a"/>
    <w:uiPriority w:val="99"/>
    <w:rsid w:val="00FF63B2"/>
    <w:pPr>
      <w:widowControl w:val="0"/>
      <w:autoSpaceDE w:val="0"/>
      <w:autoSpaceDN w:val="0"/>
      <w:adjustRightInd w:val="0"/>
      <w:spacing w:line="254" w:lineRule="exact"/>
      <w:ind w:firstLine="187"/>
    </w:pPr>
    <w:rPr>
      <w:sz w:val="24"/>
      <w:szCs w:val="24"/>
    </w:rPr>
  </w:style>
  <w:style w:type="paragraph" w:customStyle="1" w:styleId="Style48">
    <w:name w:val="Style48"/>
    <w:basedOn w:val="a"/>
    <w:uiPriority w:val="99"/>
    <w:rsid w:val="00FF63B2"/>
    <w:pPr>
      <w:widowControl w:val="0"/>
      <w:autoSpaceDE w:val="0"/>
      <w:autoSpaceDN w:val="0"/>
      <w:adjustRightInd w:val="0"/>
      <w:spacing w:line="322" w:lineRule="exact"/>
      <w:ind w:firstLine="370"/>
      <w:jc w:val="both"/>
    </w:pPr>
    <w:rPr>
      <w:sz w:val="24"/>
      <w:szCs w:val="24"/>
    </w:rPr>
  </w:style>
  <w:style w:type="paragraph" w:customStyle="1" w:styleId="Style49">
    <w:name w:val="Style49"/>
    <w:basedOn w:val="a"/>
    <w:uiPriority w:val="99"/>
    <w:rsid w:val="00FF63B2"/>
    <w:pPr>
      <w:widowControl w:val="0"/>
      <w:autoSpaceDE w:val="0"/>
      <w:autoSpaceDN w:val="0"/>
      <w:adjustRightInd w:val="0"/>
    </w:pPr>
    <w:rPr>
      <w:sz w:val="24"/>
      <w:szCs w:val="24"/>
    </w:rPr>
  </w:style>
  <w:style w:type="paragraph" w:customStyle="1" w:styleId="Style50">
    <w:name w:val="Style50"/>
    <w:basedOn w:val="a"/>
    <w:uiPriority w:val="99"/>
    <w:rsid w:val="00FF63B2"/>
    <w:pPr>
      <w:widowControl w:val="0"/>
      <w:autoSpaceDE w:val="0"/>
      <w:autoSpaceDN w:val="0"/>
      <w:adjustRightInd w:val="0"/>
    </w:pPr>
    <w:rPr>
      <w:sz w:val="24"/>
      <w:szCs w:val="24"/>
    </w:rPr>
  </w:style>
  <w:style w:type="paragraph" w:customStyle="1" w:styleId="Style51">
    <w:name w:val="Style51"/>
    <w:basedOn w:val="a"/>
    <w:uiPriority w:val="99"/>
    <w:rsid w:val="00FF63B2"/>
    <w:pPr>
      <w:widowControl w:val="0"/>
      <w:autoSpaceDE w:val="0"/>
      <w:autoSpaceDN w:val="0"/>
      <w:adjustRightInd w:val="0"/>
      <w:spacing w:line="120" w:lineRule="exact"/>
      <w:jc w:val="both"/>
    </w:pPr>
    <w:rPr>
      <w:sz w:val="24"/>
      <w:szCs w:val="24"/>
    </w:rPr>
  </w:style>
  <w:style w:type="paragraph" w:customStyle="1" w:styleId="Style52">
    <w:name w:val="Style52"/>
    <w:basedOn w:val="a"/>
    <w:uiPriority w:val="99"/>
    <w:rsid w:val="00FF63B2"/>
    <w:pPr>
      <w:widowControl w:val="0"/>
      <w:autoSpaceDE w:val="0"/>
      <w:autoSpaceDN w:val="0"/>
      <w:adjustRightInd w:val="0"/>
    </w:pPr>
    <w:rPr>
      <w:sz w:val="24"/>
      <w:szCs w:val="24"/>
    </w:rPr>
  </w:style>
  <w:style w:type="paragraph" w:customStyle="1" w:styleId="Style53">
    <w:name w:val="Style53"/>
    <w:basedOn w:val="a"/>
    <w:uiPriority w:val="99"/>
    <w:rsid w:val="00FF63B2"/>
    <w:pPr>
      <w:widowControl w:val="0"/>
      <w:autoSpaceDE w:val="0"/>
      <w:autoSpaceDN w:val="0"/>
      <w:adjustRightInd w:val="0"/>
      <w:spacing w:line="132" w:lineRule="exact"/>
      <w:jc w:val="center"/>
    </w:pPr>
    <w:rPr>
      <w:sz w:val="24"/>
      <w:szCs w:val="24"/>
    </w:rPr>
  </w:style>
  <w:style w:type="paragraph" w:customStyle="1" w:styleId="Style54">
    <w:name w:val="Style54"/>
    <w:basedOn w:val="a"/>
    <w:uiPriority w:val="99"/>
    <w:rsid w:val="00FF63B2"/>
    <w:pPr>
      <w:widowControl w:val="0"/>
      <w:autoSpaceDE w:val="0"/>
      <w:autoSpaceDN w:val="0"/>
      <w:adjustRightInd w:val="0"/>
    </w:pPr>
    <w:rPr>
      <w:sz w:val="24"/>
      <w:szCs w:val="24"/>
    </w:rPr>
  </w:style>
  <w:style w:type="paragraph" w:customStyle="1" w:styleId="Style55">
    <w:name w:val="Style55"/>
    <w:basedOn w:val="a"/>
    <w:uiPriority w:val="99"/>
    <w:rsid w:val="00FF63B2"/>
    <w:pPr>
      <w:widowControl w:val="0"/>
      <w:autoSpaceDE w:val="0"/>
      <w:autoSpaceDN w:val="0"/>
      <w:adjustRightInd w:val="0"/>
    </w:pPr>
    <w:rPr>
      <w:sz w:val="24"/>
      <w:szCs w:val="24"/>
    </w:rPr>
  </w:style>
  <w:style w:type="paragraph" w:customStyle="1" w:styleId="Style56">
    <w:name w:val="Style56"/>
    <w:basedOn w:val="a"/>
    <w:uiPriority w:val="99"/>
    <w:rsid w:val="00FF63B2"/>
    <w:pPr>
      <w:widowControl w:val="0"/>
      <w:autoSpaceDE w:val="0"/>
      <w:autoSpaceDN w:val="0"/>
      <w:adjustRightInd w:val="0"/>
      <w:spacing w:line="276" w:lineRule="exact"/>
      <w:jc w:val="center"/>
    </w:pPr>
    <w:rPr>
      <w:sz w:val="24"/>
      <w:szCs w:val="24"/>
    </w:rPr>
  </w:style>
  <w:style w:type="paragraph" w:customStyle="1" w:styleId="Style57">
    <w:name w:val="Style57"/>
    <w:basedOn w:val="a"/>
    <w:uiPriority w:val="99"/>
    <w:rsid w:val="00FF63B2"/>
    <w:pPr>
      <w:widowControl w:val="0"/>
      <w:autoSpaceDE w:val="0"/>
      <w:autoSpaceDN w:val="0"/>
      <w:adjustRightInd w:val="0"/>
    </w:pPr>
    <w:rPr>
      <w:sz w:val="24"/>
      <w:szCs w:val="24"/>
    </w:rPr>
  </w:style>
  <w:style w:type="paragraph" w:customStyle="1" w:styleId="Style58">
    <w:name w:val="Style58"/>
    <w:basedOn w:val="a"/>
    <w:uiPriority w:val="99"/>
    <w:rsid w:val="00FF63B2"/>
    <w:pPr>
      <w:widowControl w:val="0"/>
      <w:autoSpaceDE w:val="0"/>
      <w:autoSpaceDN w:val="0"/>
      <w:adjustRightInd w:val="0"/>
      <w:jc w:val="both"/>
    </w:pPr>
    <w:rPr>
      <w:sz w:val="24"/>
      <w:szCs w:val="24"/>
    </w:rPr>
  </w:style>
  <w:style w:type="paragraph" w:customStyle="1" w:styleId="Style59">
    <w:name w:val="Style59"/>
    <w:basedOn w:val="a"/>
    <w:uiPriority w:val="99"/>
    <w:rsid w:val="00FF63B2"/>
    <w:pPr>
      <w:widowControl w:val="0"/>
      <w:autoSpaceDE w:val="0"/>
      <w:autoSpaceDN w:val="0"/>
      <w:adjustRightInd w:val="0"/>
      <w:jc w:val="center"/>
    </w:pPr>
    <w:rPr>
      <w:sz w:val="24"/>
      <w:szCs w:val="24"/>
    </w:rPr>
  </w:style>
  <w:style w:type="paragraph" w:customStyle="1" w:styleId="Style60">
    <w:name w:val="Style60"/>
    <w:basedOn w:val="a"/>
    <w:uiPriority w:val="99"/>
    <w:rsid w:val="00FF63B2"/>
    <w:pPr>
      <w:widowControl w:val="0"/>
      <w:autoSpaceDE w:val="0"/>
      <w:autoSpaceDN w:val="0"/>
      <w:adjustRightInd w:val="0"/>
      <w:spacing w:line="278" w:lineRule="exact"/>
      <w:jc w:val="center"/>
    </w:pPr>
    <w:rPr>
      <w:sz w:val="24"/>
      <w:szCs w:val="24"/>
    </w:rPr>
  </w:style>
  <w:style w:type="paragraph" w:customStyle="1" w:styleId="Style61">
    <w:name w:val="Style61"/>
    <w:basedOn w:val="a"/>
    <w:uiPriority w:val="99"/>
    <w:rsid w:val="00FF63B2"/>
    <w:pPr>
      <w:widowControl w:val="0"/>
      <w:autoSpaceDE w:val="0"/>
      <w:autoSpaceDN w:val="0"/>
      <w:adjustRightInd w:val="0"/>
      <w:spacing w:line="274" w:lineRule="exact"/>
    </w:pPr>
    <w:rPr>
      <w:sz w:val="24"/>
      <w:szCs w:val="24"/>
    </w:rPr>
  </w:style>
  <w:style w:type="paragraph" w:customStyle="1" w:styleId="Style62">
    <w:name w:val="Style62"/>
    <w:basedOn w:val="a"/>
    <w:uiPriority w:val="99"/>
    <w:rsid w:val="00FF63B2"/>
    <w:pPr>
      <w:widowControl w:val="0"/>
      <w:autoSpaceDE w:val="0"/>
      <w:autoSpaceDN w:val="0"/>
      <w:adjustRightInd w:val="0"/>
    </w:pPr>
    <w:rPr>
      <w:sz w:val="24"/>
      <w:szCs w:val="24"/>
    </w:rPr>
  </w:style>
  <w:style w:type="paragraph" w:customStyle="1" w:styleId="Style63">
    <w:name w:val="Style63"/>
    <w:basedOn w:val="a"/>
    <w:uiPriority w:val="99"/>
    <w:rsid w:val="00FF63B2"/>
    <w:pPr>
      <w:widowControl w:val="0"/>
      <w:autoSpaceDE w:val="0"/>
      <w:autoSpaceDN w:val="0"/>
      <w:adjustRightInd w:val="0"/>
      <w:spacing w:line="278" w:lineRule="exact"/>
      <w:ind w:hanging="245"/>
    </w:pPr>
    <w:rPr>
      <w:sz w:val="24"/>
      <w:szCs w:val="24"/>
    </w:rPr>
  </w:style>
  <w:style w:type="paragraph" w:customStyle="1" w:styleId="Style64">
    <w:name w:val="Style64"/>
    <w:basedOn w:val="a"/>
    <w:uiPriority w:val="99"/>
    <w:rsid w:val="00FF63B2"/>
    <w:pPr>
      <w:widowControl w:val="0"/>
      <w:autoSpaceDE w:val="0"/>
      <w:autoSpaceDN w:val="0"/>
      <w:adjustRightInd w:val="0"/>
    </w:pPr>
    <w:rPr>
      <w:sz w:val="24"/>
      <w:szCs w:val="24"/>
    </w:rPr>
  </w:style>
  <w:style w:type="paragraph" w:customStyle="1" w:styleId="Style65">
    <w:name w:val="Style65"/>
    <w:basedOn w:val="a"/>
    <w:uiPriority w:val="99"/>
    <w:rsid w:val="00FF63B2"/>
    <w:pPr>
      <w:widowControl w:val="0"/>
      <w:autoSpaceDE w:val="0"/>
      <w:autoSpaceDN w:val="0"/>
      <w:adjustRightInd w:val="0"/>
    </w:pPr>
    <w:rPr>
      <w:sz w:val="24"/>
      <w:szCs w:val="24"/>
    </w:rPr>
  </w:style>
  <w:style w:type="paragraph" w:customStyle="1" w:styleId="Style66">
    <w:name w:val="Style66"/>
    <w:basedOn w:val="a"/>
    <w:uiPriority w:val="99"/>
    <w:rsid w:val="00FF63B2"/>
    <w:pPr>
      <w:widowControl w:val="0"/>
      <w:autoSpaceDE w:val="0"/>
      <w:autoSpaceDN w:val="0"/>
      <w:adjustRightInd w:val="0"/>
      <w:spacing w:line="113" w:lineRule="exact"/>
    </w:pPr>
    <w:rPr>
      <w:sz w:val="24"/>
      <w:szCs w:val="24"/>
    </w:rPr>
  </w:style>
  <w:style w:type="paragraph" w:customStyle="1" w:styleId="Style67">
    <w:name w:val="Style67"/>
    <w:basedOn w:val="a"/>
    <w:uiPriority w:val="99"/>
    <w:rsid w:val="00FF63B2"/>
    <w:pPr>
      <w:widowControl w:val="0"/>
      <w:autoSpaceDE w:val="0"/>
      <w:autoSpaceDN w:val="0"/>
      <w:adjustRightInd w:val="0"/>
    </w:pPr>
    <w:rPr>
      <w:sz w:val="24"/>
      <w:szCs w:val="24"/>
    </w:rPr>
  </w:style>
  <w:style w:type="paragraph" w:customStyle="1" w:styleId="Style68">
    <w:name w:val="Style68"/>
    <w:basedOn w:val="a"/>
    <w:uiPriority w:val="99"/>
    <w:rsid w:val="00FF63B2"/>
    <w:pPr>
      <w:widowControl w:val="0"/>
      <w:autoSpaceDE w:val="0"/>
      <w:autoSpaceDN w:val="0"/>
      <w:adjustRightInd w:val="0"/>
      <w:spacing w:line="269" w:lineRule="exact"/>
      <w:jc w:val="right"/>
    </w:pPr>
    <w:rPr>
      <w:sz w:val="24"/>
      <w:szCs w:val="24"/>
    </w:rPr>
  </w:style>
  <w:style w:type="paragraph" w:customStyle="1" w:styleId="Style69">
    <w:name w:val="Style69"/>
    <w:basedOn w:val="a"/>
    <w:uiPriority w:val="99"/>
    <w:rsid w:val="00FF63B2"/>
    <w:pPr>
      <w:widowControl w:val="0"/>
      <w:autoSpaceDE w:val="0"/>
      <w:autoSpaceDN w:val="0"/>
      <w:adjustRightInd w:val="0"/>
      <w:spacing w:line="235" w:lineRule="exact"/>
      <w:jc w:val="right"/>
    </w:pPr>
    <w:rPr>
      <w:sz w:val="24"/>
      <w:szCs w:val="24"/>
    </w:rPr>
  </w:style>
  <w:style w:type="paragraph" w:customStyle="1" w:styleId="Style70">
    <w:name w:val="Style70"/>
    <w:basedOn w:val="a"/>
    <w:uiPriority w:val="99"/>
    <w:rsid w:val="00FF63B2"/>
    <w:pPr>
      <w:widowControl w:val="0"/>
      <w:autoSpaceDE w:val="0"/>
      <w:autoSpaceDN w:val="0"/>
      <w:adjustRightInd w:val="0"/>
    </w:pPr>
    <w:rPr>
      <w:sz w:val="24"/>
      <w:szCs w:val="24"/>
    </w:rPr>
  </w:style>
  <w:style w:type="paragraph" w:customStyle="1" w:styleId="Style71">
    <w:name w:val="Style71"/>
    <w:basedOn w:val="a"/>
    <w:uiPriority w:val="99"/>
    <w:rsid w:val="00FF63B2"/>
    <w:pPr>
      <w:widowControl w:val="0"/>
      <w:autoSpaceDE w:val="0"/>
      <w:autoSpaceDN w:val="0"/>
      <w:adjustRightInd w:val="0"/>
      <w:spacing w:line="370" w:lineRule="exact"/>
      <w:jc w:val="right"/>
    </w:pPr>
    <w:rPr>
      <w:sz w:val="24"/>
      <w:szCs w:val="24"/>
    </w:rPr>
  </w:style>
  <w:style w:type="paragraph" w:customStyle="1" w:styleId="Style72">
    <w:name w:val="Style72"/>
    <w:basedOn w:val="a"/>
    <w:uiPriority w:val="99"/>
    <w:rsid w:val="00FF63B2"/>
    <w:pPr>
      <w:widowControl w:val="0"/>
      <w:autoSpaceDE w:val="0"/>
      <w:autoSpaceDN w:val="0"/>
      <w:adjustRightInd w:val="0"/>
      <w:spacing w:line="278" w:lineRule="exact"/>
      <w:ind w:hanging="1502"/>
    </w:pPr>
    <w:rPr>
      <w:sz w:val="24"/>
      <w:szCs w:val="24"/>
    </w:rPr>
  </w:style>
  <w:style w:type="paragraph" w:customStyle="1" w:styleId="Style73">
    <w:name w:val="Style73"/>
    <w:basedOn w:val="a"/>
    <w:uiPriority w:val="99"/>
    <w:rsid w:val="00FF63B2"/>
    <w:pPr>
      <w:widowControl w:val="0"/>
      <w:autoSpaceDE w:val="0"/>
      <w:autoSpaceDN w:val="0"/>
      <w:adjustRightInd w:val="0"/>
      <w:spacing w:line="275" w:lineRule="exact"/>
      <w:jc w:val="both"/>
    </w:pPr>
    <w:rPr>
      <w:sz w:val="24"/>
      <w:szCs w:val="24"/>
    </w:rPr>
  </w:style>
  <w:style w:type="paragraph" w:customStyle="1" w:styleId="Style74">
    <w:name w:val="Style74"/>
    <w:basedOn w:val="a"/>
    <w:uiPriority w:val="99"/>
    <w:rsid w:val="00FF63B2"/>
    <w:pPr>
      <w:widowControl w:val="0"/>
      <w:autoSpaceDE w:val="0"/>
      <w:autoSpaceDN w:val="0"/>
      <w:adjustRightInd w:val="0"/>
    </w:pPr>
    <w:rPr>
      <w:sz w:val="24"/>
      <w:szCs w:val="24"/>
    </w:rPr>
  </w:style>
  <w:style w:type="paragraph" w:customStyle="1" w:styleId="Style75">
    <w:name w:val="Style75"/>
    <w:basedOn w:val="a"/>
    <w:uiPriority w:val="99"/>
    <w:rsid w:val="00FF63B2"/>
    <w:pPr>
      <w:widowControl w:val="0"/>
      <w:autoSpaceDE w:val="0"/>
      <w:autoSpaceDN w:val="0"/>
      <w:adjustRightInd w:val="0"/>
      <w:spacing w:line="235" w:lineRule="exact"/>
      <w:jc w:val="both"/>
    </w:pPr>
    <w:rPr>
      <w:sz w:val="24"/>
      <w:szCs w:val="24"/>
    </w:rPr>
  </w:style>
  <w:style w:type="paragraph" w:customStyle="1" w:styleId="Style76">
    <w:name w:val="Style76"/>
    <w:basedOn w:val="a"/>
    <w:uiPriority w:val="99"/>
    <w:rsid w:val="00FF63B2"/>
    <w:pPr>
      <w:widowControl w:val="0"/>
      <w:autoSpaceDE w:val="0"/>
      <w:autoSpaceDN w:val="0"/>
      <w:adjustRightInd w:val="0"/>
    </w:pPr>
    <w:rPr>
      <w:sz w:val="24"/>
      <w:szCs w:val="24"/>
    </w:rPr>
  </w:style>
  <w:style w:type="paragraph" w:customStyle="1" w:styleId="Style77">
    <w:name w:val="Style77"/>
    <w:basedOn w:val="a"/>
    <w:uiPriority w:val="99"/>
    <w:rsid w:val="00FF63B2"/>
    <w:pPr>
      <w:widowControl w:val="0"/>
      <w:autoSpaceDE w:val="0"/>
      <w:autoSpaceDN w:val="0"/>
      <w:adjustRightInd w:val="0"/>
      <w:spacing w:line="322" w:lineRule="exact"/>
    </w:pPr>
    <w:rPr>
      <w:sz w:val="24"/>
      <w:szCs w:val="24"/>
    </w:rPr>
  </w:style>
  <w:style w:type="paragraph" w:customStyle="1" w:styleId="Style78">
    <w:name w:val="Style78"/>
    <w:basedOn w:val="a"/>
    <w:uiPriority w:val="99"/>
    <w:rsid w:val="00FF63B2"/>
    <w:pPr>
      <w:widowControl w:val="0"/>
      <w:autoSpaceDE w:val="0"/>
      <w:autoSpaceDN w:val="0"/>
      <w:adjustRightInd w:val="0"/>
      <w:spacing w:line="317" w:lineRule="exact"/>
    </w:pPr>
    <w:rPr>
      <w:sz w:val="24"/>
      <w:szCs w:val="24"/>
    </w:rPr>
  </w:style>
  <w:style w:type="paragraph" w:customStyle="1" w:styleId="Style79">
    <w:name w:val="Style79"/>
    <w:basedOn w:val="a"/>
    <w:uiPriority w:val="99"/>
    <w:rsid w:val="00FF63B2"/>
    <w:pPr>
      <w:widowControl w:val="0"/>
      <w:autoSpaceDE w:val="0"/>
      <w:autoSpaceDN w:val="0"/>
      <w:adjustRightInd w:val="0"/>
      <w:spacing w:line="365" w:lineRule="exact"/>
      <w:jc w:val="both"/>
    </w:pPr>
    <w:rPr>
      <w:sz w:val="24"/>
      <w:szCs w:val="24"/>
    </w:rPr>
  </w:style>
  <w:style w:type="paragraph" w:customStyle="1" w:styleId="Style80">
    <w:name w:val="Style80"/>
    <w:basedOn w:val="a"/>
    <w:uiPriority w:val="99"/>
    <w:rsid w:val="00FF63B2"/>
    <w:pPr>
      <w:widowControl w:val="0"/>
      <w:autoSpaceDE w:val="0"/>
      <w:autoSpaceDN w:val="0"/>
      <w:adjustRightInd w:val="0"/>
      <w:spacing w:line="235" w:lineRule="exact"/>
    </w:pPr>
    <w:rPr>
      <w:sz w:val="24"/>
      <w:szCs w:val="24"/>
    </w:rPr>
  </w:style>
  <w:style w:type="paragraph" w:customStyle="1" w:styleId="Style81">
    <w:name w:val="Style81"/>
    <w:basedOn w:val="a"/>
    <w:uiPriority w:val="99"/>
    <w:rsid w:val="00FF63B2"/>
    <w:pPr>
      <w:widowControl w:val="0"/>
      <w:autoSpaceDE w:val="0"/>
      <w:autoSpaceDN w:val="0"/>
      <w:adjustRightInd w:val="0"/>
    </w:pPr>
    <w:rPr>
      <w:sz w:val="24"/>
      <w:szCs w:val="24"/>
    </w:rPr>
  </w:style>
  <w:style w:type="paragraph" w:customStyle="1" w:styleId="Style82">
    <w:name w:val="Style82"/>
    <w:basedOn w:val="a"/>
    <w:uiPriority w:val="99"/>
    <w:rsid w:val="00FF63B2"/>
    <w:pPr>
      <w:widowControl w:val="0"/>
      <w:autoSpaceDE w:val="0"/>
      <w:autoSpaceDN w:val="0"/>
      <w:adjustRightInd w:val="0"/>
      <w:spacing w:line="317" w:lineRule="exact"/>
      <w:ind w:firstLine="571"/>
      <w:jc w:val="both"/>
    </w:pPr>
    <w:rPr>
      <w:sz w:val="24"/>
      <w:szCs w:val="24"/>
    </w:rPr>
  </w:style>
  <w:style w:type="paragraph" w:customStyle="1" w:styleId="Style83">
    <w:name w:val="Style83"/>
    <w:basedOn w:val="a"/>
    <w:uiPriority w:val="99"/>
    <w:rsid w:val="00FF63B2"/>
    <w:pPr>
      <w:widowControl w:val="0"/>
      <w:autoSpaceDE w:val="0"/>
      <w:autoSpaceDN w:val="0"/>
      <w:adjustRightInd w:val="0"/>
    </w:pPr>
    <w:rPr>
      <w:sz w:val="24"/>
      <w:szCs w:val="24"/>
    </w:rPr>
  </w:style>
  <w:style w:type="paragraph" w:customStyle="1" w:styleId="Style84">
    <w:name w:val="Style84"/>
    <w:basedOn w:val="a"/>
    <w:uiPriority w:val="99"/>
    <w:rsid w:val="00FF63B2"/>
    <w:pPr>
      <w:widowControl w:val="0"/>
      <w:autoSpaceDE w:val="0"/>
      <w:autoSpaceDN w:val="0"/>
      <w:adjustRightInd w:val="0"/>
      <w:spacing w:line="389" w:lineRule="exact"/>
      <w:ind w:firstLine="1968"/>
    </w:pPr>
    <w:rPr>
      <w:sz w:val="24"/>
      <w:szCs w:val="24"/>
    </w:rPr>
  </w:style>
  <w:style w:type="paragraph" w:customStyle="1" w:styleId="Style85">
    <w:name w:val="Style85"/>
    <w:basedOn w:val="a"/>
    <w:uiPriority w:val="99"/>
    <w:rsid w:val="00FF63B2"/>
    <w:pPr>
      <w:widowControl w:val="0"/>
      <w:autoSpaceDE w:val="0"/>
      <w:autoSpaceDN w:val="0"/>
      <w:adjustRightInd w:val="0"/>
    </w:pPr>
    <w:rPr>
      <w:sz w:val="24"/>
      <w:szCs w:val="24"/>
    </w:rPr>
  </w:style>
  <w:style w:type="paragraph" w:customStyle="1" w:styleId="Style86">
    <w:name w:val="Style86"/>
    <w:basedOn w:val="a"/>
    <w:uiPriority w:val="99"/>
    <w:rsid w:val="00FF63B2"/>
    <w:pPr>
      <w:widowControl w:val="0"/>
      <w:autoSpaceDE w:val="0"/>
      <w:autoSpaceDN w:val="0"/>
      <w:adjustRightInd w:val="0"/>
    </w:pPr>
    <w:rPr>
      <w:sz w:val="24"/>
      <w:szCs w:val="24"/>
    </w:rPr>
  </w:style>
  <w:style w:type="paragraph" w:customStyle="1" w:styleId="Style87">
    <w:name w:val="Style87"/>
    <w:basedOn w:val="a"/>
    <w:uiPriority w:val="99"/>
    <w:rsid w:val="00FF63B2"/>
    <w:pPr>
      <w:widowControl w:val="0"/>
      <w:autoSpaceDE w:val="0"/>
      <w:autoSpaceDN w:val="0"/>
      <w:adjustRightInd w:val="0"/>
    </w:pPr>
    <w:rPr>
      <w:sz w:val="24"/>
      <w:szCs w:val="24"/>
    </w:rPr>
  </w:style>
  <w:style w:type="paragraph" w:customStyle="1" w:styleId="Style88">
    <w:name w:val="Style88"/>
    <w:basedOn w:val="a"/>
    <w:uiPriority w:val="99"/>
    <w:rsid w:val="00FF63B2"/>
    <w:pPr>
      <w:widowControl w:val="0"/>
      <w:autoSpaceDE w:val="0"/>
      <w:autoSpaceDN w:val="0"/>
      <w:adjustRightInd w:val="0"/>
    </w:pPr>
    <w:rPr>
      <w:sz w:val="24"/>
      <w:szCs w:val="24"/>
    </w:rPr>
  </w:style>
  <w:style w:type="paragraph" w:customStyle="1" w:styleId="Style89">
    <w:name w:val="Style89"/>
    <w:basedOn w:val="a"/>
    <w:uiPriority w:val="99"/>
    <w:rsid w:val="00FF63B2"/>
    <w:pPr>
      <w:widowControl w:val="0"/>
      <w:autoSpaceDE w:val="0"/>
      <w:autoSpaceDN w:val="0"/>
      <w:adjustRightInd w:val="0"/>
    </w:pPr>
    <w:rPr>
      <w:sz w:val="24"/>
      <w:szCs w:val="24"/>
    </w:rPr>
  </w:style>
  <w:style w:type="paragraph" w:customStyle="1" w:styleId="Style90">
    <w:name w:val="Style90"/>
    <w:basedOn w:val="a"/>
    <w:uiPriority w:val="99"/>
    <w:rsid w:val="00FF63B2"/>
    <w:pPr>
      <w:widowControl w:val="0"/>
      <w:autoSpaceDE w:val="0"/>
      <w:autoSpaceDN w:val="0"/>
      <w:adjustRightInd w:val="0"/>
      <w:spacing w:line="283" w:lineRule="exact"/>
      <w:ind w:firstLine="293"/>
    </w:pPr>
    <w:rPr>
      <w:sz w:val="24"/>
      <w:szCs w:val="24"/>
    </w:rPr>
  </w:style>
  <w:style w:type="paragraph" w:customStyle="1" w:styleId="Style91">
    <w:name w:val="Style91"/>
    <w:basedOn w:val="a"/>
    <w:uiPriority w:val="99"/>
    <w:rsid w:val="00FF63B2"/>
    <w:pPr>
      <w:widowControl w:val="0"/>
      <w:autoSpaceDE w:val="0"/>
      <w:autoSpaceDN w:val="0"/>
      <w:adjustRightInd w:val="0"/>
    </w:pPr>
    <w:rPr>
      <w:sz w:val="24"/>
      <w:szCs w:val="24"/>
    </w:rPr>
  </w:style>
  <w:style w:type="paragraph" w:customStyle="1" w:styleId="Style92">
    <w:name w:val="Style92"/>
    <w:basedOn w:val="a"/>
    <w:uiPriority w:val="99"/>
    <w:rsid w:val="00FF63B2"/>
    <w:pPr>
      <w:widowControl w:val="0"/>
      <w:autoSpaceDE w:val="0"/>
      <w:autoSpaceDN w:val="0"/>
      <w:adjustRightInd w:val="0"/>
    </w:pPr>
    <w:rPr>
      <w:sz w:val="24"/>
      <w:szCs w:val="24"/>
    </w:rPr>
  </w:style>
  <w:style w:type="paragraph" w:customStyle="1" w:styleId="Style93">
    <w:name w:val="Style93"/>
    <w:basedOn w:val="a"/>
    <w:uiPriority w:val="99"/>
    <w:rsid w:val="00FF63B2"/>
    <w:pPr>
      <w:widowControl w:val="0"/>
      <w:autoSpaceDE w:val="0"/>
      <w:autoSpaceDN w:val="0"/>
      <w:adjustRightInd w:val="0"/>
    </w:pPr>
    <w:rPr>
      <w:sz w:val="24"/>
      <w:szCs w:val="24"/>
    </w:rPr>
  </w:style>
  <w:style w:type="paragraph" w:customStyle="1" w:styleId="Style94">
    <w:name w:val="Style94"/>
    <w:basedOn w:val="a"/>
    <w:uiPriority w:val="99"/>
    <w:rsid w:val="00FF63B2"/>
    <w:pPr>
      <w:widowControl w:val="0"/>
      <w:autoSpaceDE w:val="0"/>
      <w:autoSpaceDN w:val="0"/>
      <w:adjustRightInd w:val="0"/>
    </w:pPr>
    <w:rPr>
      <w:sz w:val="24"/>
      <w:szCs w:val="24"/>
    </w:rPr>
  </w:style>
  <w:style w:type="paragraph" w:customStyle="1" w:styleId="Style95">
    <w:name w:val="Style95"/>
    <w:basedOn w:val="a"/>
    <w:uiPriority w:val="99"/>
    <w:rsid w:val="00FF63B2"/>
    <w:pPr>
      <w:widowControl w:val="0"/>
      <w:autoSpaceDE w:val="0"/>
      <w:autoSpaceDN w:val="0"/>
      <w:adjustRightInd w:val="0"/>
    </w:pPr>
    <w:rPr>
      <w:sz w:val="24"/>
      <w:szCs w:val="24"/>
    </w:rPr>
  </w:style>
  <w:style w:type="paragraph" w:customStyle="1" w:styleId="Style96">
    <w:name w:val="Style96"/>
    <w:basedOn w:val="a"/>
    <w:uiPriority w:val="99"/>
    <w:rsid w:val="00FF63B2"/>
    <w:pPr>
      <w:widowControl w:val="0"/>
      <w:autoSpaceDE w:val="0"/>
      <w:autoSpaceDN w:val="0"/>
      <w:adjustRightInd w:val="0"/>
    </w:pPr>
    <w:rPr>
      <w:sz w:val="24"/>
      <w:szCs w:val="24"/>
    </w:rPr>
  </w:style>
  <w:style w:type="paragraph" w:customStyle="1" w:styleId="Style97">
    <w:name w:val="Style97"/>
    <w:basedOn w:val="a"/>
    <w:uiPriority w:val="99"/>
    <w:rsid w:val="00FF63B2"/>
    <w:pPr>
      <w:widowControl w:val="0"/>
      <w:autoSpaceDE w:val="0"/>
      <w:autoSpaceDN w:val="0"/>
      <w:adjustRightInd w:val="0"/>
    </w:pPr>
    <w:rPr>
      <w:sz w:val="24"/>
      <w:szCs w:val="24"/>
    </w:rPr>
  </w:style>
  <w:style w:type="paragraph" w:customStyle="1" w:styleId="Style98">
    <w:name w:val="Style98"/>
    <w:basedOn w:val="a"/>
    <w:uiPriority w:val="99"/>
    <w:rsid w:val="00FF63B2"/>
    <w:pPr>
      <w:widowControl w:val="0"/>
      <w:autoSpaceDE w:val="0"/>
      <w:autoSpaceDN w:val="0"/>
      <w:adjustRightInd w:val="0"/>
      <w:spacing w:line="163" w:lineRule="exact"/>
    </w:pPr>
    <w:rPr>
      <w:sz w:val="24"/>
      <w:szCs w:val="24"/>
    </w:rPr>
  </w:style>
  <w:style w:type="paragraph" w:customStyle="1" w:styleId="Style99">
    <w:name w:val="Style99"/>
    <w:basedOn w:val="a"/>
    <w:uiPriority w:val="99"/>
    <w:rsid w:val="00FF63B2"/>
    <w:pPr>
      <w:widowControl w:val="0"/>
      <w:autoSpaceDE w:val="0"/>
      <w:autoSpaceDN w:val="0"/>
      <w:adjustRightInd w:val="0"/>
    </w:pPr>
    <w:rPr>
      <w:sz w:val="24"/>
      <w:szCs w:val="24"/>
    </w:rPr>
  </w:style>
  <w:style w:type="paragraph" w:customStyle="1" w:styleId="Style100">
    <w:name w:val="Style100"/>
    <w:basedOn w:val="a"/>
    <w:uiPriority w:val="99"/>
    <w:rsid w:val="00FF63B2"/>
    <w:pPr>
      <w:widowControl w:val="0"/>
      <w:autoSpaceDE w:val="0"/>
      <w:autoSpaceDN w:val="0"/>
      <w:adjustRightInd w:val="0"/>
    </w:pPr>
    <w:rPr>
      <w:sz w:val="24"/>
      <w:szCs w:val="24"/>
    </w:rPr>
  </w:style>
  <w:style w:type="paragraph" w:customStyle="1" w:styleId="Style101">
    <w:name w:val="Style101"/>
    <w:basedOn w:val="a"/>
    <w:uiPriority w:val="99"/>
    <w:rsid w:val="00FF63B2"/>
    <w:pPr>
      <w:widowControl w:val="0"/>
      <w:autoSpaceDE w:val="0"/>
      <w:autoSpaceDN w:val="0"/>
      <w:adjustRightInd w:val="0"/>
      <w:spacing w:line="250" w:lineRule="exact"/>
      <w:ind w:firstLine="427"/>
      <w:jc w:val="both"/>
    </w:pPr>
    <w:rPr>
      <w:sz w:val="24"/>
      <w:szCs w:val="24"/>
    </w:rPr>
  </w:style>
  <w:style w:type="paragraph" w:customStyle="1" w:styleId="Style102">
    <w:name w:val="Style102"/>
    <w:basedOn w:val="a"/>
    <w:uiPriority w:val="99"/>
    <w:rsid w:val="00FF63B2"/>
    <w:pPr>
      <w:widowControl w:val="0"/>
      <w:autoSpaceDE w:val="0"/>
      <w:autoSpaceDN w:val="0"/>
      <w:adjustRightInd w:val="0"/>
      <w:spacing w:line="480" w:lineRule="exact"/>
      <w:ind w:firstLine="432"/>
      <w:jc w:val="both"/>
    </w:pPr>
    <w:rPr>
      <w:sz w:val="24"/>
      <w:szCs w:val="24"/>
    </w:rPr>
  </w:style>
  <w:style w:type="paragraph" w:customStyle="1" w:styleId="Style103">
    <w:name w:val="Style103"/>
    <w:basedOn w:val="a"/>
    <w:uiPriority w:val="99"/>
    <w:rsid w:val="00FF63B2"/>
    <w:pPr>
      <w:widowControl w:val="0"/>
      <w:autoSpaceDE w:val="0"/>
      <w:autoSpaceDN w:val="0"/>
      <w:adjustRightInd w:val="0"/>
    </w:pPr>
    <w:rPr>
      <w:sz w:val="24"/>
      <w:szCs w:val="24"/>
    </w:rPr>
  </w:style>
  <w:style w:type="paragraph" w:customStyle="1" w:styleId="Style104">
    <w:name w:val="Style104"/>
    <w:basedOn w:val="a"/>
    <w:uiPriority w:val="99"/>
    <w:rsid w:val="00FF63B2"/>
    <w:pPr>
      <w:widowControl w:val="0"/>
      <w:autoSpaceDE w:val="0"/>
      <w:autoSpaceDN w:val="0"/>
      <w:adjustRightInd w:val="0"/>
      <w:spacing w:line="322" w:lineRule="exact"/>
      <w:jc w:val="center"/>
    </w:pPr>
    <w:rPr>
      <w:sz w:val="24"/>
      <w:szCs w:val="24"/>
    </w:rPr>
  </w:style>
  <w:style w:type="paragraph" w:customStyle="1" w:styleId="Style105">
    <w:name w:val="Style105"/>
    <w:basedOn w:val="a"/>
    <w:uiPriority w:val="99"/>
    <w:rsid w:val="00FF63B2"/>
    <w:pPr>
      <w:widowControl w:val="0"/>
      <w:autoSpaceDE w:val="0"/>
      <w:autoSpaceDN w:val="0"/>
      <w:adjustRightInd w:val="0"/>
    </w:pPr>
    <w:rPr>
      <w:sz w:val="24"/>
      <w:szCs w:val="24"/>
    </w:rPr>
  </w:style>
  <w:style w:type="paragraph" w:customStyle="1" w:styleId="Style106">
    <w:name w:val="Style106"/>
    <w:basedOn w:val="a"/>
    <w:uiPriority w:val="99"/>
    <w:rsid w:val="00FF63B2"/>
    <w:pPr>
      <w:widowControl w:val="0"/>
      <w:autoSpaceDE w:val="0"/>
      <w:autoSpaceDN w:val="0"/>
      <w:adjustRightInd w:val="0"/>
      <w:spacing w:line="483" w:lineRule="exact"/>
      <w:ind w:firstLine="446"/>
    </w:pPr>
    <w:rPr>
      <w:sz w:val="24"/>
      <w:szCs w:val="24"/>
    </w:rPr>
  </w:style>
  <w:style w:type="paragraph" w:customStyle="1" w:styleId="Style107">
    <w:name w:val="Style107"/>
    <w:basedOn w:val="a"/>
    <w:uiPriority w:val="99"/>
    <w:rsid w:val="00FF63B2"/>
    <w:pPr>
      <w:widowControl w:val="0"/>
      <w:autoSpaceDE w:val="0"/>
      <w:autoSpaceDN w:val="0"/>
      <w:adjustRightInd w:val="0"/>
    </w:pPr>
    <w:rPr>
      <w:sz w:val="24"/>
      <w:szCs w:val="24"/>
    </w:rPr>
  </w:style>
  <w:style w:type="paragraph" w:customStyle="1" w:styleId="Style108">
    <w:name w:val="Style108"/>
    <w:basedOn w:val="a"/>
    <w:uiPriority w:val="99"/>
    <w:rsid w:val="00FF63B2"/>
    <w:pPr>
      <w:widowControl w:val="0"/>
      <w:autoSpaceDE w:val="0"/>
      <w:autoSpaceDN w:val="0"/>
      <w:adjustRightInd w:val="0"/>
      <w:spacing w:line="251" w:lineRule="exact"/>
      <w:ind w:hanging="125"/>
    </w:pPr>
    <w:rPr>
      <w:sz w:val="24"/>
      <w:szCs w:val="24"/>
    </w:rPr>
  </w:style>
  <w:style w:type="paragraph" w:customStyle="1" w:styleId="Style109">
    <w:name w:val="Style109"/>
    <w:basedOn w:val="a"/>
    <w:uiPriority w:val="99"/>
    <w:rsid w:val="00FF63B2"/>
    <w:pPr>
      <w:widowControl w:val="0"/>
      <w:autoSpaceDE w:val="0"/>
      <w:autoSpaceDN w:val="0"/>
      <w:adjustRightInd w:val="0"/>
    </w:pPr>
    <w:rPr>
      <w:sz w:val="24"/>
      <w:szCs w:val="24"/>
    </w:rPr>
  </w:style>
  <w:style w:type="paragraph" w:customStyle="1" w:styleId="Style110">
    <w:name w:val="Style110"/>
    <w:basedOn w:val="a"/>
    <w:uiPriority w:val="99"/>
    <w:rsid w:val="00FF63B2"/>
    <w:pPr>
      <w:widowControl w:val="0"/>
      <w:autoSpaceDE w:val="0"/>
      <w:autoSpaceDN w:val="0"/>
      <w:adjustRightInd w:val="0"/>
    </w:pPr>
    <w:rPr>
      <w:sz w:val="24"/>
      <w:szCs w:val="24"/>
    </w:rPr>
  </w:style>
  <w:style w:type="paragraph" w:customStyle="1" w:styleId="Style111">
    <w:name w:val="Style111"/>
    <w:basedOn w:val="a"/>
    <w:uiPriority w:val="99"/>
    <w:rsid w:val="00FF63B2"/>
    <w:pPr>
      <w:widowControl w:val="0"/>
      <w:autoSpaceDE w:val="0"/>
      <w:autoSpaceDN w:val="0"/>
      <w:adjustRightInd w:val="0"/>
      <w:spacing w:line="274" w:lineRule="exact"/>
      <w:ind w:firstLine="576"/>
    </w:pPr>
    <w:rPr>
      <w:sz w:val="24"/>
      <w:szCs w:val="24"/>
    </w:rPr>
  </w:style>
  <w:style w:type="paragraph" w:customStyle="1" w:styleId="Style112">
    <w:name w:val="Style112"/>
    <w:basedOn w:val="a"/>
    <w:uiPriority w:val="99"/>
    <w:rsid w:val="00FF63B2"/>
    <w:pPr>
      <w:widowControl w:val="0"/>
      <w:autoSpaceDE w:val="0"/>
      <w:autoSpaceDN w:val="0"/>
      <w:adjustRightInd w:val="0"/>
      <w:spacing w:line="178" w:lineRule="exact"/>
    </w:pPr>
    <w:rPr>
      <w:sz w:val="24"/>
      <w:szCs w:val="24"/>
    </w:rPr>
  </w:style>
  <w:style w:type="paragraph" w:customStyle="1" w:styleId="Style113">
    <w:name w:val="Style113"/>
    <w:basedOn w:val="a"/>
    <w:uiPriority w:val="99"/>
    <w:rsid w:val="00FF63B2"/>
    <w:pPr>
      <w:widowControl w:val="0"/>
      <w:autoSpaceDE w:val="0"/>
      <w:autoSpaceDN w:val="0"/>
      <w:adjustRightInd w:val="0"/>
    </w:pPr>
    <w:rPr>
      <w:sz w:val="24"/>
      <w:szCs w:val="24"/>
    </w:rPr>
  </w:style>
  <w:style w:type="paragraph" w:customStyle="1" w:styleId="Style114">
    <w:name w:val="Style114"/>
    <w:basedOn w:val="a"/>
    <w:uiPriority w:val="99"/>
    <w:rsid w:val="00FF63B2"/>
    <w:pPr>
      <w:widowControl w:val="0"/>
      <w:autoSpaceDE w:val="0"/>
      <w:autoSpaceDN w:val="0"/>
      <w:adjustRightInd w:val="0"/>
      <w:spacing w:line="322" w:lineRule="exact"/>
      <w:ind w:firstLine="360"/>
      <w:jc w:val="both"/>
    </w:pPr>
    <w:rPr>
      <w:sz w:val="24"/>
      <w:szCs w:val="24"/>
    </w:rPr>
  </w:style>
  <w:style w:type="paragraph" w:customStyle="1" w:styleId="Style115">
    <w:name w:val="Style115"/>
    <w:basedOn w:val="a"/>
    <w:uiPriority w:val="99"/>
    <w:rsid w:val="00FF63B2"/>
    <w:pPr>
      <w:widowControl w:val="0"/>
      <w:autoSpaceDE w:val="0"/>
      <w:autoSpaceDN w:val="0"/>
      <w:adjustRightInd w:val="0"/>
      <w:spacing w:line="326" w:lineRule="exact"/>
      <w:ind w:firstLine="1646"/>
    </w:pPr>
    <w:rPr>
      <w:sz w:val="24"/>
      <w:szCs w:val="24"/>
    </w:rPr>
  </w:style>
  <w:style w:type="paragraph" w:customStyle="1" w:styleId="Style116">
    <w:name w:val="Style116"/>
    <w:basedOn w:val="a"/>
    <w:uiPriority w:val="99"/>
    <w:rsid w:val="00FF63B2"/>
    <w:pPr>
      <w:widowControl w:val="0"/>
      <w:autoSpaceDE w:val="0"/>
      <w:autoSpaceDN w:val="0"/>
      <w:adjustRightInd w:val="0"/>
    </w:pPr>
    <w:rPr>
      <w:sz w:val="24"/>
      <w:szCs w:val="24"/>
    </w:rPr>
  </w:style>
  <w:style w:type="paragraph" w:customStyle="1" w:styleId="Style117">
    <w:name w:val="Style117"/>
    <w:basedOn w:val="a"/>
    <w:uiPriority w:val="99"/>
    <w:rsid w:val="00FF63B2"/>
    <w:pPr>
      <w:widowControl w:val="0"/>
      <w:autoSpaceDE w:val="0"/>
      <w:autoSpaceDN w:val="0"/>
      <w:adjustRightInd w:val="0"/>
    </w:pPr>
    <w:rPr>
      <w:sz w:val="24"/>
      <w:szCs w:val="24"/>
    </w:rPr>
  </w:style>
  <w:style w:type="paragraph" w:customStyle="1" w:styleId="Style118">
    <w:name w:val="Style118"/>
    <w:basedOn w:val="a"/>
    <w:uiPriority w:val="99"/>
    <w:rsid w:val="00FF63B2"/>
    <w:pPr>
      <w:widowControl w:val="0"/>
      <w:autoSpaceDE w:val="0"/>
      <w:autoSpaceDN w:val="0"/>
      <w:adjustRightInd w:val="0"/>
    </w:pPr>
    <w:rPr>
      <w:sz w:val="24"/>
      <w:szCs w:val="24"/>
    </w:rPr>
  </w:style>
  <w:style w:type="paragraph" w:customStyle="1" w:styleId="Style119">
    <w:name w:val="Style119"/>
    <w:basedOn w:val="a"/>
    <w:uiPriority w:val="99"/>
    <w:rsid w:val="00FF63B2"/>
    <w:pPr>
      <w:widowControl w:val="0"/>
      <w:autoSpaceDE w:val="0"/>
      <w:autoSpaceDN w:val="0"/>
      <w:adjustRightInd w:val="0"/>
      <w:spacing w:line="283" w:lineRule="exact"/>
      <w:ind w:firstLine="571"/>
    </w:pPr>
    <w:rPr>
      <w:sz w:val="24"/>
      <w:szCs w:val="24"/>
    </w:rPr>
  </w:style>
  <w:style w:type="paragraph" w:customStyle="1" w:styleId="Style120">
    <w:name w:val="Style120"/>
    <w:basedOn w:val="a"/>
    <w:uiPriority w:val="99"/>
    <w:rsid w:val="00FF63B2"/>
    <w:pPr>
      <w:widowControl w:val="0"/>
      <w:autoSpaceDE w:val="0"/>
      <w:autoSpaceDN w:val="0"/>
      <w:adjustRightInd w:val="0"/>
    </w:pPr>
    <w:rPr>
      <w:sz w:val="24"/>
      <w:szCs w:val="24"/>
    </w:rPr>
  </w:style>
  <w:style w:type="paragraph" w:customStyle="1" w:styleId="Style121">
    <w:name w:val="Style121"/>
    <w:basedOn w:val="a"/>
    <w:uiPriority w:val="99"/>
    <w:rsid w:val="00FF63B2"/>
    <w:pPr>
      <w:widowControl w:val="0"/>
      <w:autoSpaceDE w:val="0"/>
      <w:autoSpaceDN w:val="0"/>
      <w:adjustRightInd w:val="0"/>
    </w:pPr>
    <w:rPr>
      <w:sz w:val="24"/>
      <w:szCs w:val="24"/>
    </w:rPr>
  </w:style>
  <w:style w:type="paragraph" w:customStyle="1" w:styleId="Style122">
    <w:name w:val="Style122"/>
    <w:basedOn w:val="a"/>
    <w:uiPriority w:val="99"/>
    <w:rsid w:val="00FF63B2"/>
    <w:pPr>
      <w:widowControl w:val="0"/>
      <w:autoSpaceDE w:val="0"/>
      <w:autoSpaceDN w:val="0"/>
      <w:adjustRightInd w:val="0"/>
    </w:pPr>
    <w:rPr>
      <w:sz w:val="24"/>
      <w:szCs w:val="24"/>
    </w:rPr>
  </w:style>
  <w:style w:type="paragraph" w:customStyle="1" w:styleId="Style123">
    <w:name w:val="Style123"/>
    <w:basedOn w:val="a"/>
    <w:uiPriority w:val="99"/>
    <w:rsid w:val="00FF63B2"/>
    <w:pPr>
      <w:widowControl w:val="0"/>
      <w:autoSpaceDE w:val="0"/>
      <w:autoSpaceDN w:val="0"/>
      <w:adjustRightInd w:val="0"/>
    </w:pPr>
    <w:rPr>
      <w:sz w:val="24"/>
      <w:szCs w:val="24"/>
    </w:rPr>
  </w:style>
  <w:style w:type="paragraph" w:customStyle="1" w:styleId="Style124">
    <w:name w:val="Style124"/>
    <w:basedOn w:val="a"/>
    <w:uiPriority w:val="99"/>
    <w:rsid w:val="00FF63B2"/>
    <w:pPr>
      <w:widowControl w:val="0"/>
      <w:autoSpaceDE w:val="0"/>
      <w:autoSpaceDN w:val="0"/>
      <w:adjustRightInd w:val="0"/>
    </w:pPr>
    <w:rPr>
      <w:sz w:val="24"/>
      <w:szCs w:val="24"/>
    </w:rPr>
  </w:style>
  <w:style w:type="paragraph" w:customStyle="1" w:styleId="Style125">
    <w:name w:val="Style125"/>
    <w:basedOn w:val="a"/>
    <w:uiPriority w:val="99"/>
    <w:rsid w:val="00FF63B2"/>
    <w:pPr>
      <w:widowControl w:val="0"/>
      <w:autoSpaceDE w:val="0"/>
      <w:autoSpaceDN w:val="0"/>
      <w:adjustRightInd w:val="0"/>
    </w:pPr>
    <w:rPr>
      <w:sz w:val="24"/>
      <w:szCs w:val="24"/>
    </w:rPr>
  </w:style>
  <w:style w:type="paragraph" w:customStyle="1" w:styleId="Style126">
    <w:name w:val="Style126"/>
    <w:basedOn w:val="a"/>
    <w:uiPriority w:val="99"/>
    <w:rsid w:val="00FF63B2"/>
    <w:pPr>
      <w:widowControl w:val="0"/>
      <w:autoSpaceDE w:val="0"/>
      <w:autoSpaceDN w:val="0"/>
      <w:adjustRightInd w:val="0"/>
      <w:spacing w:line="311" w:lineRule="exact"/>
      <w:jc w:val="both"/>
    </w:pPr>
    <w:rPr>
      <w:sz w:val="24"/>
      <w:szCs w:val="24"/>
    </w:rPr>
  </w:style>
  <w:style w:type="paragraph" w:customStyle="1" w:styleId="Style127">
    <w:name w:val="Style127"/>
    <w:basedOn w:val="a"/>
    <w:uiPriority w:val="99"/>
    <w:rsid w:val="00FF63B2"/>
    <w:pPr>
      <w:widowControl w:val="0"/>
      <w:autoSpaceDE w:val="0"/>
      <w:autoSpaceDN w:val="0"/>
      <w:adjustRightInd w:val="0"/>
      <w:spacing w:line="307" w:lineRule="exact"/>
      <w:jc w:val="right"/>
    </w:pPr>
    <w:rPr>
      <w:sz w:val="24"/>
      <w:szCs w:val="24"/>
    </w:rPr>
  </w:style>
  <w:style w:type="character" w:customStyle="1" w:styleId="FontStyle129">
    <w:name w:val="Font Style129"/>
    <w:uiPriority w:val="99"/>
    <w:rsid w:val="00FF63B2"/>
    <w:rPr>
      <w:rFonts w:ascii="Times New Roman" w:hAnsi="Times New Roman" w:cs="Times New Roman"/>
      <w:color w:val="000000"/>
      <w:spacing w:val="-10"/>
      <w:sz w:val="68"/>
      <w:szCs w:val="68"/>
    </w:rPr>
  </w:style>
  <w:style w:type="character" w:customStyle="1" w:styleId="FontStyle130">
    <w:name w:val="Font Style130"/>
    <w:uiPriority w:val="99"/>
    <w:rsid w:val="00FF63B2"/>
    <w:rPr>
      <w:rFonts w:ascii="Times New Roman" w:hAnsi="Times New Roman" w:cs="Times New Roman"/>
      <w:color w:val="000000"/>
      <w:sz w:val="52"/>
      <w:szCs w:val="52"/>
    </w:rPr>
  </w:style>
  <w:style w:type="character" w:customStyle="1" w:styleId="FontStyle131">
    <w:name w:val="Font Style131"/>
    <w:uiPriority w:val="99"/>
    <w:rsid w:val="00FF63B2"/>
    <w:rPr>
      <w:rFonts w:ascii="Times New Roman" w:hAnsi="Times New Roman" w:cs="Times New Roman"/>
      <w:color w:val="000000"/>
      <w:sz w:val="40"/>
      <w:szCs w:val="40"/>
    </w:rPr>
  </w:style>
  <w:style w:type="character" w:customStyle="1" w:styleId="FontStyle132">
    <w:name w:val="Font Style132"/>
    <w:uiPriority w:val="99"/>
    <w:rsid w:val="00FF63B2"/>
    <w:rPr>
      <w:rFonts w:ascii="Times New Roman" w:hAnsi="Times New Roman" w:cs="Times New Roman"/>
      <w:color w:val="000000"/>
      <w:sz w:val="14"/>
      <w:szCs w:val="14"/>
    </w:rPr>
  </w:style>
  <w:style w:type="character" w:customStyle="1" w:styleId="FontStyle133">
    <w:name w:val="Font Style133"/>
    <w:uiPriority w:val="99"/>
    <w:rsid w:val="00FF63B2"/>
    <w:rPr>
      <w:rFonts w:ascii="Times New Roman" w:hAnsi="Times New Roman" w:cs="Times New Roman"/>
      <w:b/>
      <w:bCs/>
      <w:i/>
      <w:iCs/>
      <w:color w:val="000000"/>
      <w:sz w:val="16"/>
      <w:szCs w:val="16"/>
    </w:rPr>
  </w:style>
  <w:style w:type="character" w:customStyle="1" w:styleId="FontStyle134">
    <w:name w:val="Font Style134"/>
    <w:uiPriority w:val="99"/>
    <w:rsid w:val="00FF63B2"/>
    <w:rPr>
      <w:rFonts w:ascii="Times New Roman" w:hAnsi="Times New Roman" w:cs="Times New Roman"/>
      <w:b/>
      <w:bCs/>
      <w:color w:val="000000"/>
      <w:sz w:val="12"/>
      <w:szCs w:val="12"/>
    </w:rPr>
  </w:style>
  <w:style w:type="character" w:customStyle="1" w:styleId="FontStyle135">
    <w:name w:val="Font Style135"/>
    <w:uiPriority w:val="99"/>
    <w:rsid w:val="00FF63B2"/>
    <w:rPr>
      <w:rFonts w:ascii="Times New Roman" w:hAnsi="Times New Roman" w:cs="Times New Roman"/>
      <w:i/>
      <w:iCs/>
      <w:color w:val="000000"/>
      <w:sz w:val="10"/>
      <w:szCs w:val="10"/>
    </w:rPr>
  </w:style>
  <w:style w:type="character" w:customStyle="1" w:styleId="FontStyle136">
    <w:name w:val="Font Style136"/>
    <w:uiPriority w:val="99"/>
    <w:rsid w:val="00FF63B2"/>
    <w:rPr>
      <w:rFonts w:ascii="Arial" w:hAnsi="Arial" w:cs="Arial"/>
      <w:b/>
      <w:bCs/>
      <w:color w:val="000000"/>
      <w:sz w:val="22"/>
      <w:szCs w:val="22"/>
    </w:rPr>
  </w:style>
  <w:style w:type="character" w:customStyle="1" w:styleId="FontStyle137">
    <w:name w:val="Font Style137"/>
    <w:uiPriority w:val="99"/>
    <w:rsid w:val="00FF63B2"/>
    <w:rPr>
      <w:rFonts w:ascii="Arial" w:hAnsi="Arial" w:cs="Arial"/>
      <w:b/>
      <w:bCs/>
      <w:color w:val="000000"/>
      <w:sz w:val="22"/>
      <w:szCs w:val="22"/>
    </w:rPr>
  </w:style>
  <w:style w:type="character" w:customStyle="1" w:styleId="FontStyle138">
    <w:name w:val="Font Style138"/>
    <w:uiPriority w:val="99"/>
    <w:rsid w:val="00FF63B2"/>
    <w:rPr>
      <w:rFonts w:ascii="Arial" w:hAnsi="Arial" w:cs="Arial"/>
      <w:color w:val="000000"/>
      <w:sz w:val="22"/>
      <w:szCs w:val="22"/>
    </w:rPr>
  </w:style>
  <w:style w:type="character" w:customStyle="1" w:styleId="FontStyle139">
    <w:name w:val="Font Style139"/>
    <w:uiPriority w:val="99"/>
    <w:rsid w:val="00FF63B2"/>
    <w:rPr>
      <w:rFonts w:ascii="Times New Roman" w:hAnsi="Times New Roman" w:cs="Times New Roman"/>
      <w:b/>
      <w:bCs/>
      <w:i/>
      <w:iCs/>
      <w:color w:val="000000"/>
      <w:sz w:val="24"/>
      <w:szCs w:val="24"/>
    </w:rPr>
  </w:style>
  <w:style w:type="character" w:customStyle="1" w:styleId="FontStyle140">
    <w:name w:val="Font Style140"/>
    <w:uiPriority w:val="99"/>
    <w:rsid w:val="00FF63B2"/>
    <w:rPr>
      <w:rFonts w:ascii="Times New Roman" w:hAnsi="Times New Roman" w:cs="Times New Roman"/>
      <w:b/>
      <w:bCs/>
      <w:color w:val="000000"/>
      <w:sz w:val="16"/>
      <w:szCs w:val="16"/>
    </w:rPr>
  </w:style>
  <w:style w:type="character" w:customStyle="1" w:styleId="FontStyle141">
    <w:name w:val="Font Style141"/>
    <w:uiPriority w:val="99"/>
    <w:rsid w:val="00FF63B2"/>
    <w:rPr>
      <w:rFonts w:ascii="Candara" w:hAnsi="Candara" w:cs="Candara"/>
      <w:b/>
      <w:bCs/>
      <w:i/>
      <w:iCs/>
      <w:color w:val="000000"/>
      <w:sz w:val="14"/>
      <w:szCs w:val="14"/>
    </w:rPr>
  </w:style>
  <w:style w:type="character" w:customStyle="1" w:styleId="FontStyle142">
    <w:name w:val="Font Style142"/>
    <w:uiPriority w:val="99"/>
    <w:rsid w:val="00FF63B2"/>
    <w:rPr>
      <w:rFonts w:ascii="Times New Roman" w:hAnsi="Times New Roman" w:cs="Times New Roman"/>
      <w:color w:val="000000"/>
      <w:sz w:val="8"/>
      <w:szCs w:val="8"/>
    </w:rPr>
  </w:style>
  <w:style w:type="character" w:customStyle="1" w:styleId="FontStyle143">
    <w:name w:val="Font Style143"/>
    <w:uiPriority w:val="99"/>
    <w:rsid w:val="00FF63B2"/>
    <w:rPr>
      <w:rFonts w:ascii="Arial" w:hAnsi="Arial" w:cs="Arial"/>
      <w:b/>
      <w:bCs/>
      <w:color w:val="000000"/>
      <w:sz w:val="12"/>
      <w:szCs w:val="12"/>
    </w:rPr>
  </w:style>
  <w:style w:type="character" w:customStyle="1" w:styleId="FontStyle144">
    <w:name w:val="Font Style144"/>
    <w:uiPriority w:val="99"/>
    <w:rsid w:val="00FF63B2"/>
    <w:rPr>
      <w:rFonts w:ascii="Arial" w:hAnsi="Arial" w:cs="Arial"/>
      <w:b/>
      <w:bCs/>
      <w:color w:val="000000"/>
      <w:sz w:val="12"/>
      <w:szCs w:val="12"/>
    </w:rPr>
  </w:style>
  <w:style w:type="character" w:customStyle="1" w:styleId="FontStyle145">
    <w:name w:val="Font Style145"/>
    <w:uiPriority w:val="99"/>
    <w:rsid w:val="00FF63B2"/>
    <w:rPr>
      <w:rFonts w:ascii="Times New Roman" w:hAnsi="Times New Roman" w:cs="Times New Roman"/>
      <w:b/>
      <w:bCs/>
      <w:i/>
      <w:iCs/>
      <w:color w:val="000000"/>
      <w:sz w:val="12"/>
      <w:szCs w:val="12"/>
    </w:rPr>
  </w:style>
  <w:style w:type="character" w:customStyle="1" w:styleId="FontStyle146">
    <w:name w:val="Font Style146"/>
    <w:uiPriority w:val="99"/>
    <w:rsid w:val="00FF63B2"/>
    <w:rPr>
      <w:rFonts w:ascii="Sylfaen" w:hAnsi="Sylfaen" w:cs="Sylfaen"/>
      <w:b/>
      <w:bCs/>
      <w:i/>
      <w:iCs/>
      <w:color w:val="000000"/>
      <w:sz w:val="14"/>
      <w:szCs w:val="14"/>
    </w:rPr>
  </w:style>
  <w:style w:type="character" w:customStyle="1" w:styleId="FontStyle147">
    <w:name w:val="Font Style147"/>
    <w:uiPriority w:val="99"/>
    <w:rsid w:val="00FF63B2"/>
    <w:rPr>
      <w:rFonts w:ascii="Arial" w:hAnsi="Arial" w:cs="Arial"/>
      <w:color w:val="000000"/>
      <w:sz w:val="22"/>
      <w:szCs w:val="22"/>
    </w:rPr>
  </w:style>
  <w:style w:type="character" w:customStyle="1" w:styleId="FontStyle148">
    <w:name w:val="Font Style148"/>
    <w:uiPriority w:val="99"/>
    <w:rsid w:val="00FF63B2"/>
    <w:rPr>
      <w:rFonts w:ascii="Times New Roman" w:hAnsi="Times New Roman" w:cs="Times New Roman"/>
      <w:b/>
      <w:bCs/>
      <w:color w:val="000000"/>
      <w:sz w:val="16"/>
      <w:szCs w:val="16"/>
    </w:rPr>
  </w:style>
  <w:style w:type="character" w:customStyle="1" w:styleId="FontStyle149">
    <w:name w:val="Font Style149"/>
    <w:uiPriority w:val="99"/>
    <w:rsid w:val="00FF63B2"/>
    <w:rPr>
      <w:rFonts w:ascii="Century Schoolbook" w:hAnsi="Century Schoolbook" w:cs="Century Schoolbook"/>
      <w:b/>
      <w:bCs/>
      <w:color w:val="000000"/>
      <w:sz w:val="14"/>
      <w:szCs w:val="14"/>
    </w:rPr>
  </w:style>
  <w:style w:type="character" w:customStyle="1" w:styleId="FontStyle150">
    <w:name w:val="Font Style150"/>
    <w:uiPriority w:val="99"/>
    <w:rsid w:val="00FF63B2"/>
    <w:rPr>
      <w:rFonts w:ascii="Arial" w:hAnsi="Arial" w:cs="Arial"/>
      <w:color w:val="000000"/>
      <w:sz w:val="10"/>
      <w:szCs w:val="10"/>
    </w:rPr>
  </w:style>
  <w:style w:type="character" w:customStyle="1" w:styleId="FontStyle151">
    <w:name w:val="Font Style151"/>
    <w:uiPriority w:val="99"/>
    <w:rsid w:val="00FF63B2"/>
    <w:rPr>
      <w:rFonts w:ascii="Georgia" w:hAnsi="Georgia" w:cs="Georgia"/>
      <w:b/>
      <w:bCs/>
      <w:color w:val="000000"/>
      <w:sz w:val="12"/>
      <w:szCs w:val="12"/>
    </w:rPr>
  </w:style>
  <w:style w:type="character" w:customStyle="1" w:styleId="FontStyle152">
    <w:name w:val="Font Style152"/>
    <w:uiPriority w:val="99"/>
    <w:rsid w:val="00FF63B2"/>
    <w:rPr>
      <w:rFonts w:ascii="Candara" w:hAnsi="Candara" w:cs="Candara"/>
      <w:b/>
      <w:bCs/>
      <w:color w:val="000000"/>
      <w:sz w:val="10"/>
      <w:szCs w:val="10"/>
    </w:rPr>
  </w:style>
  <w:style w:type="character" w:customStyle="1" w:styleId="FontStyle153">
    <w:name w:val="Font Style153"/>
    <w:uiPriority w:val="99"/>
    <w:rsid w:val="00FF63B2"/>
    <w:rPr>
      <w:rFonts w:ascii="Times New Roman" w:hAnsi="Times New Roman" w:cs="Times New Roman"/>
      <w:color w:val="000000"/>
      <w:sz w:val="24"/>
      <w:szCs w:val="24"/>
    </w:rPr>
  </w:style>
  <w:style w:type="character" w:customStyle="1" w:styleId="FontStyle154">
    <w:name w:val="Font Style154"/>
    <w:uiPriority w:val="99"/>
    <w:rsid w:val="00FF63B2"/>
    <w:rPr>
      <w:rFonts w:ascii="Times New Roman" w:hAnsi="Times New Roman" w:cs="Times New Roman"/>
      <w:color w:val="000000"/>
      <w:sz w:val="24"/>
      <w:szCs w:val="24"/>
    </w:rPr>
  </w:style>
  <w:style w:type="character" w:customStyle="1" w:styleId="FontStyle155">
    <w:name w:val="Font Style155"/>
    <w:uiPriority w:val="99"/>
    <w:rsid w:val="00FF63B2"/>
    <w:rPr>
      <w:rFonts w:ascii="Times New Roman" w:hAnsi="Times New Roman" w:cs="Times New Roman"/>
      <w:color w:val="000000"/>
      <w:sz w:val="12"/>
      <w:szCs w:val="12"/>
    </w:rPr>
  </w:style>
  <w:style w:type="character" w:customStyle="1" w:styleId="FontStyle156">
    <w:name w:val="Font Style156"/>
    <w:uiPriority w:val="99"/>
    <w:rsid w:val="00FF63B2"/>
    <w:rPr>
      <w:rFonts w:ascii="Times New Roman" w:hAnsi="Times New Roman" w:cs="Times New Roman"/>
      <w:color w:val="000000"/>
      <w:sz w:val="30"/>
      <w:szCs w:val="30"/>
    </w:rPr>
  </w:style>
  <w:style w:type="character" w:customStyle="1" w:styleId="FontStyle157">
    <w:name w:val="Font Style157"/>
    <w:uiPriority w:val="99"/>
    <w:rsid w:val="00FF63B2"/>
    <w:rPr>
      <w:rFonts w:ascii="Times New Roman" w:hAnsi="Times New Roman" w:cs="Times New Roman"/>
      <w:color w:val="000000"/>
      <w:sz w:val="24"/>
      <w:szCs w:val="24"/>
    </w:rPr>
  </w:style>
  <w:style w:type="character" w:customStyle="1" w:styleId="FontStyle158">
    <w:name w:val="Font Style158"/>
    <w:uiPriority w:val="99"/>
    <w:rsid w:val="00FF63B2"/>
    <w:rPr>
      <w:rFonts w:ascii="Times New Roman" w:hAnsi="Times New Roman" w:cs="Times New Roman"/>
      <w:b/>
      <w:bCs/>
      <w:color w:val="000000"/>
      <w:sz w:val="22"/>
      <w:szCs w:val="22"/>
    </w:rPr>
  </w:style>
  <w:style w:type="character" w:customStyle="1" w:styleId="FontStyle159">
    <w:name w:val="Font Style159"/>
    <w:uiPriority w:val="99"/>
    <w:rsid w:val="00FF63B2"/>
    <w:rPr>
      <w:rFonts w:ascii="Times New Roman" w:hAnsi="Times New Roman" w:cs="Times New Roman"/>
      <w:color w:val="000000"/>
      <w:sz w:val="22"/>
      <w:szCs w:val="22"/>
    </w:rPr>
  </w:style>
  <w:style w:type="character" w:customStyle="1" w:styleId="FontStyle160">
    <w:name w:val="Font Style160"/>
    <w:uiPriority w:val="99"/>
    <w:rsid w:val="00FF63B2"/>
    <w:rPr>
      <w:rFonts w:ascii="Times New Roman" w:hAnsi="Times New Roman" w:cs="Times New Roman"/>
      <w:color w:val="000000"/>
      <w:sz w:val="16"/>
      <w:szCs w:val="16"/>
    </w:rPr>
  </w:style>
  <w:style w:type="character" w:customStyle="1" w:styleId="FontStyle161">
    <w:name w:val="Font Style161"/>
    <w:uiPriority w:val="99"/>
    <w:rsid w:val="00FF63B2"/>
    <w:rPr>
      <w:rFonts w:ascii="Times New Roman" w:hAnsi="Times New Roman" w:cs="Times New Roman"/>
      <w:b/>
      <w:bCs/>
      <w:color w:val="000000"/>
      <w:sz w:val="24"/>
      <w:szCs w:val="24"/>
    </w:rPr>
  </w:style>
  <w:style w:type="character" w:customStyle="1" w:styleId="FontStyle162">
    <w:name w:val="Font Style162"/>
    <w:uiPriority w:val="99"/>
    <w:rsid w:val="00FF63B2"/>
    <w:rPr>
      <w:rFonts w:ascii="Times New Roman" w:hAnsi="Times New Roman" w:cs="Times New Roman"/>
      <w:color w:val="000000"/>
      <w:sz w:val="20"/>
      <w:szCs w:val="20"/>
    </w:rPr>
  </w:style>
  <w:style w:type="character" w:customStyle="1" w:styleId="FontStyle163">
    <w:name w:val="Font Style163"/>
    <w:uiPriority w:val="99"/>
    <w:rsid w:val="00FF63B2"/>
    <w:rPr>
      <w:rFonts w:ascii="Times New Roman" w:hAnsi="Times New Roman" w:cs="Times New Roman"/>
      <w:i/>
      <w:iCs/>
      <w:color w:val="000000"/>
      <w:sz w:val="8"/>
      <w:szCs w:val="8"/>
    </w:rPr>
  </w:style>
  <w:style w:type="character" w:customStyle="1" w:styleId="FontStyle164">
    <w:name w:val="Font Style164"/>
    <w:uiPriority w:val="99"/>
    <w:rsid w:val="00FF63B2"/>
    <w:rPr>
      <w:rFonts w:ascii="Times New Roman" w:hAnsi="Times New Roman" w:cs="Times New Roman"/>
      <w:b/>
      <w:bCs/>
      <w:color w:val="000000"/>
      <w:sz w:val="8"/>
      <w:szCs w:val="8"/>
    </w:rPr>
  </w:style>
  <w:style w:type="character" w:customStyle="1" w:styleId="FontStyle165">
    <w:name w:val="Font Style165"/>
    <w:uiPriority w:val="99"/>
    <w:rsid w:val="00FF63B2"/>
    <w:rPr>
      <w:rFonts w:ascii="Times New Roman" w:hAnsi="Times New Roman" w:cs="Times New Roman"/>
      <w:b/>
      <w:bCs/>
      <w:i/>
      <w:iCs/>
      <w:color w:val="000000"/>
      <w:sz w:val="8"/>
      <w:szCs w:val="8"/>
    </w:rPr>
  </w:style>
  <w:style w:type="character" w:customStyle="1" w:styleId="FontStyle166">
    <w:name w:val="Font Style166"/>
    <w:uiPriority w:val="99"/>
    <w:rsid w:val="00FF63B2"/>
    <w:rPr>
      <w:rFonts w:ascii="Arial" w:hAnsi="Arial" w:cs="Arial"/>
      <w:color w:val="000000"/>
      <w:sz w:val="22"/>
      <w:szCs w:val="22"/>
    </w:rPr>
  </w:style>
  <w:style w:type="character" w:customStyle="1" w:styleId="FontStyle167">
    <w:name w:val="Font Style167"/>
    <w:uiPriority w:val="99"/>
    <w:rsid w:val="00FF63B2"/>
    <w:rPr>
      <w:rFonts w:ascii="Arial" w:hAnsi="Arial" w:cs="Arial"/>
      <w:b/>
      <w:bCs/>
      <w:color w:val="000000"/>
      <w:sz w:val="20"/>
      <w:szCs w:val="20"/>
    </w:rPr>
  </w:style>
  <w:style w:type="character" w:customStyle="1" w:styleId="FontStyle168">
    <w:name w:val="Font Style168"/>
    <w:uiPriority w:val="99"/>
    <w:rsid w:val="00FF63B2"/>
    <w:rPr>
      <w:rFonts w:ascii="Franklin Gothic Demi" w:hAnsi="Franklin Gothic Demi" w:cs="Franklin Gothic Demi"/>
      <w:color w:val="000000"/>
      <w:sz w:val="52"/>
      <w:szCs w:val="52"/>
    </w:rPr>
  </w:style>
  <w:style w:type="character" w:customStyle="1" w:styleId="FontStyle169">
    <w:name w:val="Font Style169"/>
    <w:uiPriority w:val="99"/>
    <w:rsid w:val="00FF63B2"/>
    <w:rPr>
      <w:rFonts w:ascii="Candara" w:hAnsi="Candara" w:cs="Candara"/>
      <w:b/>
      <w:bCs/>
      <w:color w:val="000000"/>
      <w:spacing w:val="-30"/>
      <w:sz w:val="28"/>
      <w:szCs w:val="28"/>
    </w:rPr>
  </w:style>
  <w:style w:type="character" w:customStyle="1" w:styleId="FontStyle170">
    <w:name w:val="Font Style170"/>
    <w:uiPriority w:val="99"/>
    <w:rsid w:val="00FF63B2"/>
    <w:rPr>
      <w:rFonts w:ascii="Sylfaen" w:hAnsi="Sylfaen" w:cs="Sylfaen"/>
      <w:b/>
      <w:bCs/>
      <w:color w:val="000000"/>
      <w:spacing w:val="-20"/>
      <w:sz w:val="22"/>
      <w:szCs w:val="22"/>
    </w:rPr>
  </w:style>
  <w:style w:type="character" w:customStyle="1" w:styleId="FontStyle171">
    <w:name w:val="Font Style171"/>
    <w:uiPriority w:val="99"/>
    <w:rsid w:val="00FF63B2"/>
    <w:rPr>
      <w:rFonts w:ascii="Arial Unicode MS" w:eastAsia="Arial Unicode MS" w:cs="Arial Unicode MS"/>
      <w:b/>
      <w:bCs/>
      <w:color w:val="000000"/>
      <w:spacing w:val="-20"/>
      <w:sz w:val="24"/>
      <w:szCs w:val="24"/>
    </w:rPr>
  </w:style>
  <w:style w:type="character" w:customStyle="1" w:styleId="FontStyle172">
    <w:name w:val="Font Style172"/>
    <w:uiPriority w:val="99"/>
    <w:rsid w:val="00FF63B2"/>
    <w:rPr>
      <w:rFonts w:ascii="Arial Unicode MS" w:eastAsia="Arial Unicode MS" w:cs="Arial Unicode MS"/>
      <w:b/>
      <w:bCs/>
      <w:color w:val="000000"/>
      <w:spacing w:val="-20"/>
      <w:sz w:val="24"/>
      <w:szCs w:val="24"/>
    </w:rPr>
  </w:style>
  <w:style w:type="character" w:customStyle="1" w:styleId="FontStyle173">
    <w:name w:val="Font Style173"/>
    <w:uiPriority w:val="99"/>
    <w:rsid w:val="00FF63B2"/>
    <w:rPr>
      <w:rFonts w:ascii="SimHei" w:eastAsia="SimHei" w:cs="SimHei"/>
      <w:b/>
      <w:bCs/>
      <w:color w:val="000000"/>
      <w:spacing w:val="-20"/>
      <w:sz w:val="22"/>
      <w:szCs w:val="22"/>
    </w:rPr>
  </w:style>
  <w:style w:type="character" w:customStyle="1" w:styleId="FontStyle174">
    <w:name w:val="Font Style174"/>
    <w:uiPriority w:val="99"/>
    <w:rsid w:val="00FF63B2"/>
    <w:rPr>
      <w:rFonts w:ascii="Times New Roman" w:hAnsi="Times New Roman" w:cs="Times New Roman"/>
      <w:color w:val="000000"/>
      <w:sz w:val="12"/>
      <w:szCs w:val="12"/>
    </w:rPr>
  </w:style>
  <w:style w:type="character" w:customStyle="1" w:styleId="FontStyle175">
    <w:name w:val="Font Style175"/>
    <w:uiPriority w:val="99"/>
    <w:rsid w:val="00FF63B2"/>
    <w:rPr>
      <w:rFonts w:ascii="Arial" w:hAnsi="Arial" w:cs="Arial"/>
      <w:b/>
      <w:bCs/>
      <w:color w:val="000000"/>
      <w:sz w:val="16"/>
      <w:szCs w:val="16"/>
    </w:rPr>
  </w:style>
  <w:style w:type="character" w:customStyle="1" w:styleId="FontStyle176">
    <w:name w:val="Font Style176"/>
    <w:uiPriority w:val="99"/>
    <w:rsid w:val="00FF63B2"/>
    <w:rPr>
      <w:rFonts w:ascii="Candara" w:hAnsi="Candara" w:cs="Candara"/>
      <w:i/>
      <w:iCs/>
      <w:color w:val="000000"/>
      <w:sz w:val="40"/>
      <w:szCs w:val="40"/>
    </w:rPr>
  </w:style>
  <w:style w:type="character" w:customStyle="1" w:styleId="FontStyle177">
    <w:name w:val="Font Style177"/>
    <w:uiPriority w:val="99"/>
    <w:rsid w:val="00FF63B2"/>
    <w:rPr>
      <w:rFonts w:ascii="Times New Roman" w:hAnsi="Times New Roman" w:cs="Times New Roman"/>
      <w:color w:val="000000"/>
      <w:sz w:val="12"/>
      <w:szCs w:val="12"/>
    </w:rPr>
  </w:style>
  <w:style w:type="character" w:customStyle="1" w:styleId="FontStyle178">
    <w:name w:val="Font Style178"/>
    <w:uiPriority w:val="99"/>
    <w:rsid w:val="00FF63B2"/>
    <w:rPr>
      <w:rFonts w:ascii="Arial" w:hAnsi="Arial" w:cs="Arial"/>
      <w:b/>
      <w:bCs/>
      <w:color w:val="000000"/>
      <w:sz w:val="18"/>
      <w:szCs w:val="18"/>
    </w:rPr>
  </w:style>
  <w:style w:type="character" w:customStyle="1" w:styleId="FontStyle179">
    <w:name w:val="Font Style179"/>
    <w:uiPriority w:val="99"/>
    <w:rsid w:val="00FF63B2"/>
    <w:rPr>
      <w:rFonts w:ascii="Franklin Gothic Heavy" w:hAnsi="Franklin Gothic Heavy" w:cs="Franklin Gothic Heavy"/>
      <w:color w:val="000000"/>
      <w:sz w:val="50"/>
      <w:szCs w:val="50"/>
    </w:rPr>
  </w:style>
  <w:style w:type="character" w:customStyle="1" w:styleId="FontStyle180">
    <w:name w:val="Font Style180"/>
    <w:uiPriority w:val="99"/>
    <w:rsid w:val="00FF63B2"/>
    <w:rPr>
      <w:rFonts w:ascii="Candara" w:hAnsi="Candara" w:cs="Candara"/>
      <w:b/>
      <w:bCs/>
      <w:color w:val="000000"/>
      <w:sz w:val="8"/>
      <w:szCs w:val="8"/>
    </w:rPr>
  </w:style>
  <w:style w:type="character" w:customStyle="1" w:styleId="FontStyle181">
    <w:name w:val="Font Style181"/>
    <w:uiPriority w:val="99"/>
    <w:rsid w:val="00FF63B2"/>
    <w:rPr>
      <w:rFonts w:ascii="Times New Roman" w:hAnsi="Times New Roman" w:cs="Times New Roman"/>
      <w:i/>
      <w:iCs/>
      <w:color w:val="000000"/>
      <w:sz w:val="10"/>
      <w:szCs w:val="10"/>
    </w:rPr>
  </w:style>
  <w:style w:type="character" w:customStyle="1" w:styleId="FontStyle182">
    <w:name w:val="Font Style182"/>
    <w:uiPriority w:val="99"/>
    <w:rsid w:val="00FF63B2"/>
    <w:rPr>
      <w:rFonts w:ascii="Arial Black" w:hAnsi="Arial Black" w:cs="Arial Black"/>
      <w:i/>
      <w:iCs/>
      <w:color w:val="000000"/>
      <w:sz w:val="12"/>
      <w:szCs w:val="12"/>
    </w:rPr>
  </w:style>
  <w:style w:type="character" w:customStyle="1" w:styleId="FontStyle183">
    <w:name w:val="Font Style183"/>
    <w:uiPriority w:val="99"/>
    <w:rsid w:val="00FF63B2"/>
    <w:rPr>
      <w:rFonts w:ascii="Sylfaen" w:hAnsi="Sylfaen" w:cs="Sylfaen"/>
      <w:b/>
      <w:bCs/>
      <w:i/>
      <w:iCs/>
      <w:color w:val="000000"/>
      <w:sz w:val="12"/>
      <w:szCs w:val="12"/>
    </w:rPr>
  </w:style>
  <w:style w:type="character" w:customStyle="1" w:styleId="FontStyle184">
    <w:name w:val="Font Style184"/>
    <w:uiPriority w:val="99"/>
    <w:rsid w:val="00FF63B2"/>
    <w:rPr>
      <w:rFonts w:ascii="Aharoni" w:cs="Aharoni"/>
      <w:i/>
      <w:iCs/>
      <w:color w:val="000000"/>
      <w:sz w:val="42"/>
      <w:szCs w:val="42"/>
    </w:rPr>
  </w:style>
  <w:style w:type="character" w:customStyle="1" w:styleId="FontStyle185">
    <w:name w:val="Font Style185"/>
    <w:uiPriority w:val="99"/>
    <w:rsid w:val="00FF63B2"/>
    <w:rPr>
      <w:rFonts w:ascii="Arial" w:hAnsi="Arial" w:cs="Arial"/>
      <w:b/>
      <w:bCs/>
      <w:color w:val="000000"/>
      <w:spacing w:val="-30"/>
      <w:sz w:val="34"/>
      <w:szCs w:val="34"/>
    </w:rPr>
  </w:style>
  <w:style w:type="character" w:customStyle="1" w:styleId="FontStyle186">
    <w:name w:val="Font Style186"/>
    <w:uiPriority w:val="99"/>
    <w:rsid w:val="00FF63B2"/>
    <w:rPr>
      <w:rFonts w:ascii="Arial" w:hAnsi="Arial" w:cs="Arial"/>
      <w:b/>
      <w:bCs/>
      <w:color w:val="000000"/>
      <w:sz w:val="36"/>
      <w:szCs w:val="36"/>
    </w:rPr>
  </w:style>
  <w:style w:type="character" w:customStyle="1" w:styleId="FontStyle187">
    <w:name w:val="Font Style187"/>
    <w:uiPriority w:val="99"/>
    <w:rsid w:val="00FF63B2"/>
    <w:rPr>
      <w:rFonts w:ascii="Arial" w:hAnsi="Arial" w:cs="Arial"/>
      <w:i/>
      <w:iCs/>
      <w:color w:val="000000"/>
      <w:spacing w:val="-30"/>
      <w:sz w:val="32"/>
      <w:szCs w:val="32"/>
    </w:rPr>
  </w:style>
  <w:style w:type="character" w:customStyle="1" w:styleId="FontStyle188">
    <w:name w:val="Font Style188"/>
    <w:uiPriority w:val="99"/>
    <w:rsid w:val="00FF63B2"/>
    <w:rPr>
      <w:rFonts w:ascii="Arial" w:hAnsi="Arial" w:cs="Arial"/>
      <w:color w:val="000000"/>
      <w:sz w:val="8"/>
      <w:szCs w:val="8"/>
    </w:rPr>
  </w:style>
  <w:style w:type="character" w:customStyle="1" w:styleId="FontStyle189">
    <w:name w:val="Font Style189"/>
    <w:uiPriority w:val="99"/>
    <w:rsid w:val="00FF63B2"/>
    <w:rPr>
      <w:rFonts w:ascii="Arial" w:hAnsi="Arial" w:cs="Arial"/>
      <w:b/>
      <w:bCs/>
      <w:color w:val="000000"/>
      <w:sz w:val="14"/>
      <w:szCs w:val="14"/>
    </w:rPr>
  </w:style>
  <w:style w:type="character" w:customStyle="1" w:styleId="FontStyle190">
    <w:name w:val="Font Style190"/>
    <w:uiPriority w:val="99"/>
    <w:rsid w:val="00FF63B2"/>
    <w:rPr>
      <w:rFonts w:ascii="Arial" w:hAnsi="Arial" w:cs="Arial"/>
      <w:color w:val="000000"/>
      <w:sz w:val="14"/>
      <w:szCs w:val="14"/>
    </w:rPr>
  </w:style>
  <w:style w:type="character" w:customStyle="1" w:styleId="FontStyle191">
    <w:name w:val="Font Style191"/>
    <w:uiPriority w:val="99"/>
    <w:rsid w:val="00FF63B2"/>
    <w:rPr>
      <w:rFonts w:ascii="Times New Roman" w:hAnsi="Times New Roman" w:cs="Times New Roman"/>
      <w:color w:val="000000"/>
      <w:sz w:val="20"/>
      <w:szCs w:val="20"/>
    </w:rPr>
  </w:style>
  <w:style w:type="character" w:customStyle="1" w:styleId="FontStyle192">
    <w:name w:val="Font Style192"/>
    <w:uiPriority w:val="99"/>
    <w:rsid w:val="00FF63B2"/>
    <w:rPr>
      <w:rFonts w:ascii="Times New Roman" w:hAnsi="Times New Roman" w:cs="Times New Roman"/>
      <w:color w:val="000000"/>
      <w:sz w:val="32"/>
      <w:szCs w:val="32"/>
    </w:rPr>
  </w:style>
  <w:style w:type="character" w:customStyle="1" w:styleId="a4">
    <w:name w:val="Верхний колонтитул Знак"/>
    <w:aliases w:val="ВерхКолонтитул Знак"/>
    <w:link w:val="a3"/>
    <w:uiPriority w:val="99"/>
    <w:rsid w:val="00FF63B2"/>
  </w:style>
  <w:style w:type="character" w:styleId="af5">
    <w:name w:val="Intense Emphasis"/>
    <w:uiPriority w:val="21"/>
    <w:qFormat/>
    <w:rsid w:val="00FF63B2"/>
    <w:rPr>
      <w:b/>
      <w:bCs/>
      <w:i/>
      <w:iCs/>
      <w:color w:val="4F81BD"/>
    </w:rPr>
  </w:style>
  <w:style w:type="character" w:customStyle="1" w:styleId="a6">
    <w:name w:val="Нижний колонтитул Знак"/>
    <w:link w:val="a5"/>
    <w:uiPriority w:val="99"/>
    <w:rsid w:val="00FF63B2"/>
  </w:style>
  <w:style w:type="character" w:customStyle="1" w:styleId="10">
    <w:name w:val="Заголовок 1 Знак"/>
    <w:link w:val="1"/>
    <w:rsid w:val="00FF63B2"/>
    <w:rPr>
      <w:rFonts w:ascii="Arial" w:hAnsi="Arial"/>
      <w:b/>
      <w:sz w:val="28"/>
    </w:rPr>
  </w:style>
  <w:style w:type="character" w:customStyle="1" w:styleId="20">
    <w:name w:val="Заголовок 2 Знак"/>
    <w:link w:val="2"/>
    <w:rsid w:val="00F61966"/>
    <w:rPr>
      <w:rFonts w:ascii="Arial" w:hAnsi="Arial" w:cs="Arial"/>
      <w:b/>
      <w:bCs/>
      <w:i/>
      <w:iCs/>
      <w:sz w:val="28"/>
      <w:szCs w:val="28"/>
    </w:rPr>
  </w:style>
  <w:style w:type="paragraph" w:styleId="af6">
    <w:name w:val="Document Map"/>
    <w:basedOn w:val="a"/>
    <w:link w:val="af7"/>
    <w:unhideWhenUsed/>
    <w:rsid w:val="00FF63B2"/>
    <w:pPr>
      <w:widowControl w:val="0"/>
      <w:autoSpaceDE w:val="0"/>
      <w:autoSpaceDN w:val="0"/>
      <w:adjustRightInd w:val="0"/>
    </w:pPr>
    <w:rPr>
      <w:rFonts w:ascii="Tahoma" w:hAnsi="Tahoma" w:cs="Tahoma"/>
      <w:sz w:val="16"/>
      <w:szCs w:val="16"/>
    </w:rPr>
  </w:style>
  <w:style w:type="character" w:customStyle="1" w:styleId="af7">
    <w:name w:val="Схема документа Знак"/>
    <w:link w:val="af6"/>
    <w:rsid w:val="00FF63B2"/>
    <w:rPr>
      <w:rFonts w:ascii="Tahoma" w:hAnsi="Tahoma" w:cs="Tahoma"/>
      <w:sz w:val="16"/>
      <w:szCs w:val="16"/>
    </w:rPr>
  </w:style>
  <w:style w:type="paragraph" w:styleId="HTML1">
    <w:name w:val="HTML Address"/>
    <w:basedOn w:val="a"/>
    <w:link w:val="HTML2"/>
    <w:rsid w:val="00FF63B2"/>
    <w:pPr>
      <w:widowControl w:val="0"/>
      <w:autoSpaceDE w:val="0"/>
      <w:autoSpaceDN w:val="0"/>
      <w:adjustRightInd w:val="0"/>
    </w:pPr>
    <w:rPr>
      <w:i/>
      <w:iCs/>
      <w:sz w:val="24"/>
      <w:szCs w:val="24"/>
    </w:rPr>
  </w:style>
  <w:style w:type="character" w:customStyle="1" w:styleId="HTML2">
    <w:name w:val="Адрес HTML Знак"/>
    <w:link w:val="HTML1"/>
    <w:rsid w:val="00FF63B2"/>
    <w:rPr>
      <w:i/>
      <w:iCs/>
      <w:sz w:val="24"/>
      <w:szCs w:val="24"/>
    </w:rPr>
  </w:style>
  <w:style w:type="character" w:styleId="af8">
    <w:name w:val="FollowedHyperlink"/>
    <w:uiPriority w:val="99"/>
    <w:semiHidden/>
    <w:unhideWhenUsed/>
    <w:rsid w:val="00FF63B2"/>
    <w:rPr>
      <w:color w:val="800080"/>
      <w:u w:val="single"/>
    </w:rPr>
  </w:style>
  <w:style w:type="paragraph" w:customStyle="1" w:styleId="xl72">
    <w:name w:val="xl72"/>
    <w:basedOn w:val="a"/>
    <w:rsid w:val="00FF63B2"/>
    <w:pPr>
      <w:spacing w:before="100" w:beforeAutospacing="1" w:after="100" w:afterAutospacing="1"/>
    </w:pPr>
    <w:rPr>
      <w:sz w:val="26"/>
      <w:szCs w:val="26"/>
    </w:rPr>
  </w:style>
  <w:style w:type="paragraph" w:customStyle="1" w:styleId="xl73">
    <w:name w:val="xl7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6">
    <w:name w:val="xl76"/>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7">
    <w:name w:val="xl77"/>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8">
    <w:name w:val="xl78"/>
    <w:basedOn w:val="a"/>
    <w:rsid w:val="00FF63B2"/>
    <w:pPr>
      <w:spacing w:before="100" w:beforeAutospacing="1" w:after="100" w:afterAutospacing="1"/>
      <w:jc w:val="center"/>
    </w:pPr>
    <w:rPr>
      <w:sz w:val="26"/>
      <w:szCs w:val="26"/>
    </w:rPr>
  </w:style>
  <w:style w:type="paragraph" w:customStyle="1" w:styleId="xl79">
    <w:name w:val="xl79"/>
    <w:basedOn w:val="a"/>
    <w:rsid w:val="00FF63B2"/>
    <w:pPr>
      <w:spacing w:before="100" w:beforeAutospacing="1" w:after="100" w:afterAutospacing="1"/>
      <w:jc w:val="center"/>
    </w:pPr>
    <w:rPr>
      <w:sz w:val="26"/>
      <w:szCs w:val="26"/>
    </w:rPr>
  </w:style>
  <w:style w:type="paragraph" w:customStyle="1" w:styleId="xl80">
    <w:name w:val="xl80"/>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1">
    <w:name w:val="xl81"/>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3">
    <w:name w:val="xl8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a"/>
    <w:rsid w:val="00FF63B2"/>
    <w:pPr>
      <w:pBdr>
        <w:bottom w:val="single" w:sz="4" w:space="0" w:color="auto"/>
      </w:pBdr>
      <w:spacing w:before="100" w:beforeAutospacing="1" w:after="100" w:afterAutospacing="1"/>
      <w:jc w:val="center"/>
    </w:pPr>
    <w:rPr>
      <w:sz w:val="26"/>
      <w:szCs w:val="26"/>
    </w:rPr>
  </w:style>
  <w:style w:type="paragraph" w:customStyle="1" w:styleId="xl85">
    <w:name w:val="xl85"/>
    <w:basedOn w:val="a"/>
    <w:rsid w:val="00FF63B2"/>
    <w:pPr>
      <w:spacing w:before="100" w:beforeAutospacing="1" w:after="100" w:afterAutospacing="1"/>
      <w:jc w:val="center"/>
    </w:pPr>
    <w:rPr>
      <w:sz w:val="18"/>
      <w:szCs w:val="18"/>
    </w:rPr>
  </w:style>
  <w:style w:type="paragraph" w:customStyle="1" w:styleId="xl86">
    <w:name w:val="xl86"/>
    <w:basedOn w:val="a"/>
    <w:rsid w:val="00FF63B2"/>
    <w:pPr>
      <w:pBdr>
        <w:bottom w:val="single" w:sz="4" w:space="0" w:color="auto"/>
      </w:pBdr>
      <w:spacing w:before="100" w:beforeAutospacing="1" w:after="100" w:afterAutospacing="1"/>
      <w:jc w:val="center"/>
    </w:pPr>
    <w:rPr>
      <w:color w:val="000000"/>
      <w:sz w:val="26"/>
      <w:szCs w:val="26"/>
    </w:rPr>
  </w:style>
  <w:style w:type="paragraph" w:customStyle="1" w:styleId="xl88">
    <w:name w:val="xl88"/>
    <w:basedOn w:val="a"/>
    <w:rsid w:val="00BA10B6"/>
    <w:pPr>
      <w:spacing w:before="100" w:beforeAutospacing="1" w:after="100" w:afterAutospacing="1"/>
    </w:pPr>
    <w:rPr>
      <w:color w:val="000000"/>
      <w:sz w:val="26"/>
      <w:szCs w:val="26"/>
    </w:rPr>
  </w:style>
  <w:style w:type="paragraph" w:customStyle="1" w:styleId="xl89">
    <w:name w:val="xl89"/>
    <w:basedOn w:val="a"/>
    <w:rsid w:val="00BA10B6"/>
    <w:pPr>
      <w:spacing w:before="100" w:beforeAutospacing="1" w:after="100" w:afterAutospacing="1"/>
    </w:pPr>
    <w:rPr>
      <w:color w:val="000000"/>
      <w:sz w:val="26"/>
      <w:szCs w:val="26"/>
    </w:rPr>
  </w:style>
  <w:style w:type="paragraph" w:customStyle="1" w:styleId="xl90">
    <w:name w:val="xl90"/>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1">
    <w:name w:val="xl91"/>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2">
    <w:name w:val="xl92"/>
    <w:basedOn w:val="a"/>
    <w:rsid w:val="00BA10B6"/>
    <w:pPr>
      <w:spacing w:before="100" w:beforeAutospacing="1" w:after="100" w:afterAutospacing="1"/>
      <w:jc w:val="both"/>
      <w:textAlignment w:val="center"/>
    </w:pPr>
    <w:rPr>
      <w:color w:val="000000"/>
      <w:sz w:val="26"/>
      <w:szCs w:val="26"/>
    </w:rPr>
  </w:style>
  <w:style w:type="paragraph" w:customStyle="1" w:styleId="xl93">
    <w:name w:val="xl93"/>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4">
    <w:name w:val="xl94"/>
    <w:basedOn w:val="a"/>
    <w:rsid w:val="00BA10B6"/>
    <w:pPr>
      <w:spacing w:before="100" w:beforeAutospacing="1" w:after="100" w:afterAutospacing="1"/>
    </w:pPr>
    <w:rPr>
      <w:color w:val="000000"/>
      <w:sz w:val="26"/>
      <w:szCs w:val="26"/>
    </w:rPr>
  </w:style>
  <w:style w:type="paragraph" w:customStyle="1" w:styleId="xl95">
    <w:name w:val="xl95"/>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6">
    <w:name w:val="xl96"/>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7">
    <w:name w:val="xl97"/>
    <w:basedOn w:val="a"/>
    <w:rsid w:val="00BA10B6"/>
    <w:pPr>
      <w:spacing w:before="100" w:beforeAutospacing="1" w:after="100" w:afterAutospacing="1"/>
      <w:jc w:val="center"/>
      <w:textAlignment w:val="center"/>
    </w:pPr>
    <w:rPr>
      <w:color w:val="000000"/>
      <w:sz w:val="26"/>
      <w:szCs w:val="26"/>
    </w:rPr>
  </w:style>
  <w:style w:type="paragraph" w:customStyle="1" w:styleId="xl98">
    <w:name w:val="xl98"/>
    <w:basedOn w:val="a"/>
    <w:rsid w:val="00BA10B6"/>
    <w:pPr>
      <w:spacing w:before="100" w:beforeAutospacing="1" w:after="100" w:afterAutospacing="1"/>
      <w:jc w:val="center"/>
      <w:textAlignment w:val="center"/>
    </w:pPr>
    <w:rPr>
      <w:b/>
      <w:bCs/>
      <w:color w:val="000000"/>
      <w:sz w:val="30"/>
      <w:szCs w:val="30"/>
    </w:rPr>
  </w:style>
  <w:style w:type="paragraph" w:customStyle="1" w:styleId="xl99">
    <w:name w:val="xl99"/>
    <w:basedOn w:val="a"/>
    <w:rsid w:val="00333ABE"/>
    <w:pPr>
      <w:spacing w:before="100" w:beforeAutospacing="1" w:after="100" w:afterAutospacing="1"/>
      <w:jc w:val="center"/>
      <w:textAlignment w:val="top"/>
    </w:pPr>
    <w:rPr>
      <w:b/>
      <w:bCs/>
      <w:sz w:val="24"/>
      <w:szCs w:val="24"/>
    </w:rPr>
  </w:style>
  <w:style w:type="paragraph" w:customStyle="1" w:styleId="xl100">
    <w:name w:val="xl100"/>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333ABE"/>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832C78"/>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4">
    <w:name w:val="xl104"/>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a"/>
    <w:rsid w:val="00832C78"/>
    <w:pPr>
      <w:spacing w:before="100" w:beforeAutospacing="1" w:after="100" w:afterAutospacing="1"/>
      <w:jc w:val="center"/>
      <w:textAlignment w:val="top"/>
    </w:pPr>
    <w:rPr>
      <w:b/>
      <w:bCs/>
      <w:color w:val="000000"/>
      <w:sz w:val="24"/>
      <w:szCs w:val="24"/>
    </w:rPr>
  </w:style>
  <w:style w:type="paragraph" w:customStyle="1" w:styleId="xl106">
    <w:name w:val="xl106"/>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7">
    <w:name w:val="xl107"/>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a"/>
    <w:rsid w:val="008352A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9">
    <w:name w:val="xl109"/>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0">
    <w:name w:val="xl110"/>
    <w:basedOn w:val="a"/>
    <w:rsid w:val="00835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1">
    <w:name w:val="xl111"/>
    <w:basedOn w:val="a"/>
    <w:rsid w:val="00EA28D7"/>
    <w:pPr>
      <w:spacing w:before="100" w:beforeAutospacing="1" w:after="100" w:afterAutospacing="1"/>
      <w:jc w:val="center"/>
      <w:textAlignment w:val="center"/>
    </w:pPr>
    <w:rPr>
      <w:color w:val="000000"/>
      <w:sz w:val="24"/>
      <w:szCs w:val="24"/>
    </w:rPr>
  </w:style>
  <w:style w:type="paragraph" w:customStyle="1" w:styleId="xl112">
    <w:name w:val="xl112"/>
    <w:basedOn w:val="a"/>
    <w:rsid w:val="000172F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3">
    <w:name w:val="xl113"/>
    <w:basedOn w:val="a"/>
    <w:rsid w:val="000172F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a"/>
    <w:rsid w:val="0080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50">
    <w:name w:val="Заголовок 5 Знак"/>
    <w:link w:val="5"/>
    <w:rsid w:val="000B2845"/>
    <w:rPr>
      <w:rFonts w:ascii="Calibri" w:hAnsi="Calibri"/>
      <w:b/>
      <w:bCs/>
      <w:i/>
      <w:iCs/>
      <w:sz w:val="26"/>
      <w:szCs w:val="26"/>
    </w:rPr>
  </w:style>
  <w:style w:type="character" w:customStyle="1" w:styleId="60">
    <w:name w:val="Заголовок 6 Знак"/>
    <w:link w:val="6"/>
    <w:rsid w:val="000B2845"/>
    <w:rPr>
      <w:rFonts w:ascii="Calibri" w:hAnsi="Calibri"/>
      <w:b/>
      <w:bCs/>
      <w:sz w:val="22"/>
      <w:szCs w:val="22"/>
    </w:rPr>
  </w:style>
  <w:style w:type="character" w:customStyle="1" w:styleId="70">
    <w:name w:val="Заголовок 7 Знак"/>
    <w:link w:val="7"/>
    <w:rsid w:val="000B2845"/>
    <w:rPr>
      <w:rFonts w:ascii="Calibri" w:hAnsi="Calibri"/>
      <w:sz w:val="24"/>
      <w:szCs w:val="24"/>
    </w:rPr>
  </w:style>
  <w:style w:type="character" w:customStyle="1" w:styleId="80">
    <w:name w:val="Заголовок 8 Знак"/>
    <w:link w:val="8"/>
    <w:rsid w:val="000B2845"/>
    <w:rPr>
      <w:sz w:val="28"/>
      <w:szCs w:val="28"/>
      <w:lang w:eastAsia="ar-SA"/>
    </w:rPr>
  </w:style>
  <w:style w:type="character" w:customStyle="1" w:styleId="90">
    <w:name w:val="Заголовок 9 Знак"/>
    <w:link w:val="9"/>
    <w:rsid w:val="000B2845"/>
    <w:rPr>
      <w:rFonts w:ascii="Cambria" w:hAnsi="Cambria"/>
      <w:sz w:val="22"/>
      <w:szCs w:val="22"/>
    </w:rPr>
  </w:style>
  <w:style w:type="paragraph" w:customStyle="1" w:styleId="13">
    <w:name w:val="Знак1 Знак Знак Знак"/>
    <w:basedOn w:val="a"/>
    <w:rsid w:val="000B2845"/>
    <w:rPr>
      <w:rFonts w:ascii="Verdana" w:hAnsi="Verdana" w:cs="Verdana"/>
      <w:lang w:val="en-US" w:eastAsia="en-US"/>
    </w:rPr>
  </w:style>
  <w:style w:type="character" w:customStyle="1" w:styleId="30">
    <w:name w:val="Заголовок 3 Знак"/>
    <w:link w:val="3"/>
    <w:rsid w:val="000B2845"/>
    <w:rPr>
      <w:rFonts w:ascii="Arial" w:hAnsi="Arial" w:cs="Arial"/>
      <w:b/>
      <w:bCs/>
      <w:sz w:val="26"/>
      <w:szCs w:val="26"/>
    </w:rPr>
  </w:style>
  <w:style w:type="character" w:customStyle="1" w:styleId="af">
    <w:name w:val="Основной текст с отступом Знак"/>
    <w:link w:val="ae"/>
    <w:rsid w:val="000B2845"/>
    <w:rPr>
      <w:rFonts w:ascii="Arial" w:hAnsi="Arial"/>
      <w:sz w:val="28"/>
    </w:rPr>
  </w:style>
  <w:style w:type="character" w:customStyle="1" w:styleId="23">
    <w:name w:val="Основной текст с отступом 2 Знак"/>
    <w:link w:val="22"/>
    <w:rsid w:val="000B2845"/>
    <w:rPr>
      <w:sz w:val="24"/>
    </w:rPr>
  </w:style>
  <w:style w:type="paragraph" w:customStyle="1" w:styleId="ConsPlusNormal">
    <w:name w:val="ConsPlusNormal"/>
    <w:rsid w:val="000B2845"/>
    <w:pPr>
      <w:widowControl w:val="0"/>
      <w:autoSpaceDE w:val="0"/>
      <w:autoSpaceDN w:val="0"/>
      <w:adjustRightInd w:val="0"/>
      <w:ind w:firstLine="720"/>
    </w:pPr>
    <w:rPr>
      <w:rFonts w:ascii="Arial" w:hAnsi="Arial" w:cs="Arial"/>
    </w:rPr>
  </w:style>
  <w:style w:type="paragraph" w:customStyle="1" w:styleId="15">
    <w:name w:val="Красная строка1"/>
    <w:basedOn w:val="af0"/>
    <w:rsid w:val="000B2845"/>
  </w:style>
  <w:style w:type="character" w:customStyle="1" w:styleId="af1">
    <w:name w:val="Основной текст Знак"/>
    <w:link w:val="af0"/>
    <w:rsid w:val="000B2845"/>
  </w:style>
  <w:style w:type="paragraph" w:styleId="af9">
    <w:name w:val="List Paragraph"/>
    <w:basedOn w:val="a"/>
    <w:uiPriority w:val="34"/>
    <w:qFormat/>
    <w:rsid w:val="000B2845"/>
    <w:pPr>
      <w:ind w:left="720"/>
      <w:contextualSpacing/>
    </w:pPr>
    <w:rPr>
      <w:sz w:val="24"/>
      <w:szCs w:val="24"/>
      <w:lang w:val="en-US" w:eastAsia="en-US" w:bidi="en-US"/>
    </w:rPr>
  </w:style>
  <w:style w:type="paragraph" w:customStyle="1" w:styleId="S">
    <w:name w:val="S_Маркированный"/>
    <w:basedOn w:val="afa"/>
    <w:link w:val="S0"/>
    <w:autoRedefine/>
    <w:rsid w:val="000B2845"/>
    <w:pPr>
      <w:tabs>
        <w:tab w:val="left" w:pos="1260"/>
      </w:tabs>
      <w:spacing w:line="360" w:lineRule="auto"/>
      <w:contextualSpacing w:val="0"/>
      <w:jc w:val="both"/>
    </w:pPr>
    <w:rPr>
      <w:sz w:val="24"/>
      <w:szCs w:val="24"/>
    </w:rPr>
  </w:style>
  <w:style w:type="paragraph" w:styleId="afa">
    <w:name w:val="List Bullet"/>
    <w:basedOn w:val="a"/>
    <w:rsid w:val="000B2845"/>
    <w:pPr>
      <w:tabs>
        <w:tab w:val="num" w:pos="1361"/>
      </w:tabs>
      <w:ind w:firstLine="1021"/>
      <w:contextualSpacing/>
    </w:pPr>
  </w:style>
  <w:style w:type="character" w:customStyle="1" w:styleId="S0">
    <w:name w:val="S_Маркированный Знак Знак"/>
    <w:link w:val="S"/>
    <w:rsid w:val="000B2845"/>
    <w:rPr>
      <w:sz w:val="24"/>
      <w:szCs w:val="24"/>
    </w:rPr>
  </w:style>
  <w:style w:type="paragraph" w:customStyle="1" w:styleId="16">
    <w:name w:val="Название объекта1"/>
    <w:basedOn w:val="a"/>
    <w:next w:val="a"/>
    <w:rsid w:val="000B2845"/>
    <w:pPr>
      <w:suppressAutoHyphens/>
    </w:pPr>
    <w:rPr>
      <w:b/>
      <w:bCs/>
      <w:lang w:eastAsia="ar-SA"/>
    </w:rPr>
  </w:style>
  <w:style w:type="character" w:customStyle="1" w:styleId="32">
    <w:name w:val="Основной текст с отступом 3 Знак"/>
    <w:link w:val="31"/>
    <w:rsid w:val="000B2845"/>
    <w:rPr>
      <w:sz w:val="16"/>
      <w:szCs w:val="16"/>
    </w:rPr>
  </w:style>
  <w:style w:type="paragraph" w:customStyle="1" w:styleId="afb">
    <w:name w:val="Обычный в таблице"/>
    <w:basedOn w:val="a"/>
    <w:link w:val="afc"/>
    <w:semiHidden/>
    <w:rsid w:val="000B2845"/>
    <w:pPr>
      <w:spacing w:line="360" w:lineRule="auto"/>
      <w:ind w:hanging="6"/>
      <w:jc w:val="center"/>
    </w:pPr>
    <w:rPr>
      <w:sz w:val="24"/>
      <w:szCs w:val="24"/>
    </w:rPr>
  </w:style>
  <w:style w:type="character" w:customStyle="1" w:styleId="afc">
    <w:name w:val="Обычный в таблице Знак"/>
    <w:link w:val="afb"/>
    <w:semiHidden/>
    <w:rsid w:val="000B2845"/>
    <w:rPr>
      <w:sz w:val="24"/>
      <w:szCs w:val="24"/>
    </w:rPr>
  </w:style>
  <w:style w:type="paragraph" w:customStyle="1" w:styleId="S1">
    <w:name w:val="S_Обычный в таблице"/>
    <w:basedOn w:val="a"/>
    <w:link w:val="S2"/>
    <w:rsid w:val="000B2845"/>
    <w:pPr>
      <w:spacing w:line="360" w:lineRule="auto"/>
      <w:jc w:val="center"/>
    </w:pPr>
    <w:rPr>
      <w:sz w:val="24"/>
      <w:szCs w:val="24"/>
    </w:rPr>
  </w:style>
  <w:style w:type="character" w:customStyle="1" w:styleId="S2">
    <w:name w:val="S_Обычный в таблице Знак"/>
    <w:link w:val="S1"/>
    <w:rsid w:val="000B2845"/>
    <w:rPr>
      <w:sz w:val="24"/>
      <w:szCs w:val="24"/>
    </w:rPr>
  </w:style>
  <w:style w:type="character" w:customStyle="1" w:styleId="34">
    <w:name w:val="Основной текст 3 Знак"/>
    <w:link w:val="33"/>
    <w:rsid w:val="000B2845"/>
    <w:rPr>
      <w:sz w:val="16"/>
      <w:szCs w:val="16"/>
    </w:rPr>
  </w:style>
  <w:style w:type="character" w:styleId="afd">
    <w:name w:val="annotation reference"/>
    <w:rsid w:val="000B2845"/>
    <w:rPr>
      <w:sz w:val="16"/>
      <w:szCs w:val="16"/>
    </w:rPr>
  </w:style>
  <w:style w:type="paragraph" w:styleId="afe">
    <w:name w:val="annotation text"/>
    <w:basedOn w:val="a"/>
    <w:link w:val="aff"/>
    <w:rsid w:val="000B2845"/>
  </w:style>
  <w:style w:type="character" w:customStyle="1" w:styleId="aff">
    <w:name w:val="Текст примечания Знак"/>
    <w:basedOn w:val="a0"/>
    <w:link w:val="afe"/>
    <w:rsid w:val="000B2845"/>
  </w:style>
  <w:style w:type="paragraph" w:styleId="aff0">
    <w:name w:val="annotation subject"/>
    <w:basedOn w:val="afe"/>
    <w:next w:val="afe"/>
    <w:link w:val="aff1"/>
    <w:rsid w:val="000B2845"/>
    <w:rPr>
      <w:b/>
      <w:bCs/>
    </w:rPr>
  </w:style>
  <w:style w:type="character" w:customStyle="1" w:styleId="aff1">
    <w:name w:val="Тема примечания Знак"/>
    <w:link w:val="aff0"/>
    <w:rsid w:val="000B2845"/>
    <w:rPr>
      <w:b/>
      <w:bCs/>
    </w:rPr>
  </w:style>
  <w:style w:type="paragraph" w:customStyle="1" w:styleId="210">
    <w:name w:val="Основной текст 21"/>
    <w:basedOn w:val="a"/>
    <w:rsid w:val="000B2845"/>
    <w:pPr>
      <w:widowControl w:val="0"/>
      <w:overflowPunct w:val="0"/>
      <w:autoSpaceDE w:val="0"/>
      <w:autoSpaceDN w:val="0"/>
      <w:adjustRightInd w:val="0"/>
      <w:jc w:val="both"/>
      <w:textAlignment w:val="baseline"/>
    </w:pPr>
    <w:rPr>
      <w:sz w:val="28"/>
    </w:rPr>
  </w:style>
  <w:style w:type="paragraph" w:customStyle="1" w:styleId="310">
    <w:name w:val="Основной текст с отступом 31"/>
    <w:basedOn w:val="a"/>
    <w:rsid w:val="000B2845"/>
    <w:pPr>
      <w:suppressAutoHyphens/>
      <w:spacing w:after="120"/>
      <w:ind w:left="283"/>
    </w:pPr>
    <w:rPr>
      <w:sz w:val="16"/>
      <w:szCs w:val="16"/>
      <w:lang w:eastAsia="ar-SA"/>
    </w:rPr>
  </w:style>
  <w:style w:type="paragraph" w:customStyle="1" w:styleId="220">
    <w:name w:val="Основной текст 22"/>
    <w:basedOn w:val="a"/>
    <w:rsid w:val="000B2845"/>
    <w:pPr>
      <w:suppressAutoHyphens/>
      <w:jc w:val="both"/>
    </w:pPr>
    <w:rPr>
      <w:sz w:val="28"/>
      <w:lang w:eastAsia="ar-SA"/>
    </w:rPr>
  </w:style>
  <w:style w:type="paragraph" w:customStyle="1" w:styleId="211">
    <w:name w:val="Основной текст с отступом 21"/>
    <w:basedOn w:val="a"/>
    <w:rsid w:val="000B2845"/>
    <w:pPr>
      <w:suppressAutoHyphens/>
      <w:ind w:firstLine="1260"/>
      <w:jc w:val="both"/>
    </w:pPr>
    <w:rPr>
      <w:sz w:val="24"/>
      <w:szCs w:val="24"/>
      <w:lang w:eastAsia="ar-SA"/>
    </w:rPr>
  </w:style>
  <w:style w:type="paragraph" w:customStyle="1" w:styleId="aff2">
    <w:name w:val="Знак"/>
    <w:basedOn w:val="a"/>
    <w:rsid w:val="000B2845"/>
    <w:rPr>
      <w:sz w:val="28"/>
    </w:rPr>
  </w:style>
  <w:style w:type="paragraph" w:customStyle="1" w:styleId="aff3">
    <w:name w:val="Заголовок"/>
    <w:basedOn w:val="a"/>
    <w:next w:val="af0"/>
    <w:rsid w:val="000B2845"/>
    <w:pPr>
      <w:keepNext/>
      <w:widowControl w:val="0"/>
      <w:suppressAutoHyphens/>
      <w:spacing w:before="240" w:after="120"/>
    </w:pPr>
    <w:rPr>
      <w:rFonts w:ascii="Arial" w:eastAsia="Arial Unicode MS" w:hAnsi="Arial" w:cs="SchoolBook"/>
      <w:kern w:val="1"/>
      <w:sz w:val="28"/>
      <w:szCs w:val="28"/>
    </w:rPr>
  </w:style>
  <w:style w:type="paragraph" w:styleId="aff4">
    <w:name w:val="Title"/>
    <w:basedOn w:val="aff3"/>
    <w:next w:val="aff5"/>
    <w:link w:val="aff6"/>
    <w:qFormat/>
    <w:rsid w:val="000B2845"/>
  </w:style>
  <w:style w:type="character" w:customStyle="1" w:styleId="aff6">
    <w:name w:val="Название Знак"/>
    <w:link w:val="aff4"/>
    <w:rsid w:val="000B2845"/>
    <w:rPr>
      <w:rFonts w:ascii="Arial" w:eastAsia="Arial Unicode MS" w:hAnsi="Arial" w:cs="SchoolBook"/>
      <w:kern w:val="1"/>
      <w:sz w:val="28"/>
      <w:szCs w:val="28"/>
    </w:rPr>
  </w:style>
  <w:style w:type="paragraph" w:styleId="aff5">
    <w:name w:val="Subtitle"/>
    <w:basedOn w:val="aff3"/>
    <w:next w:val="af0"/>
    <w:link w:val="aff7"/>
    <w:qFormat/>
    <w:rsid w:val="000B2845"/>
    <w:pPr>
      <w:jc w:val="center"/>
    </w:pPr>
    <w:rPr>
      <w:i/>
      <w:iCs/>
    </w:rPr>
  </w:style>
  <w:style w:type="character" w:customStyle="1" w:styleId="aff7">
    <w:name w:val="Подзаголовок Знак"/>
    <w:link w:val="aff5"/>
    <w:rsid w:val="000B2845"/>
    <w:rPr>
      <w:rFonts w:ascii="Arial" w:eastAsia="Arial Unicode MS" w:hAnsi="Arial" w:cs="SchoolBook"/>
      <w:i/>
      <w:iCs/>
      <w:kern w:val="1"/>
      <w:sz w:val="28"/>
      <w:szCs w:val="28"/>
    </w:rPr>
  </w:style>
  <w:style w:type="paragraph" w:styleId="aff8">
    <w:name w:val="List"/>
    <w:basedOn w:val="af0"/>
    <w:rsid w:val="000B2845"/>
    <w:pPr>
      <w:widowControl w:val="0"/>
      <w:suppressAutoHyphens/>
    </w:pPr>
    <w:rPr>
      <w:rFonts w:ascii="Arial" w:eastAsia="Arial Unicode MS" w:hAnsi="Arial" w:cs="SchoolBook"/>
      <w:kern w:val="1"/>
      <w:szCs w:val="24"/>
    </w:rPr>
  </w:style>
  <w:style w:type="paragraph" w:customStyle="1" w:styleId="aff9">
    <w:name w:val="Содержимое таблицы"/>
    <w:basedOn w:val="a"/>
    <w:rsid w:val="000B2845"/>
    <w:pPr>
      <w:widowControl w:val="0"/>
      <w:suppressLineNumbers/>
      <w:suppressAutoHyphens/>
    </w:pPr>
    <w:rPr>
      <w:rFonts w:ascii="Arial" w:eastAsia="Arial Unicode MS" w:hAnsi="Arial"/>
      <w:kern w:val="1"/>
      <w:szCs w:val="24"/>
    </w:rPr>
  </w:style>
  <w:style w:type="paragraph" w:customStyle="1" w:styleId="affa">
    <w:name w:val="Заголовок таблицы"/>
    <w:basedOn w:val="aff9"/>
    <w:rsid w:val="000B2845"/>
    <w:pPr>
      <w:jc w:val="center"/>
    </w:pPr>
    <w:rPr>
      <w:b/>
      <w:bCs/>
    </w:rPr>
  </w:style>
  <w:style w:type="paragraph" w:styleId="17">
    <w:name w:val="index 1"/>
    <w:basedOn w:val="a"/>
    <w:next w:val="a"/>
    <w:autoRedefine/>
    <w:semiHidden/>
    <w:rsid w:val="000B2845"/>
    <w:pPr>
      <w:ind w:left="200" w:hanging="200"/>
    </w:pPr>
  </w:style>
  <w:style w:type="paragraph" w:styleId="affb">
    <w:name w:val="index heading"/>
    <w:basedOn w:val="a"/>
    <w:semiHidden/>
    <w:rsid w:val="000B2845"/>
    <w:pPr>
      <w:widowControl w:val="0"/>
      <w:suppressLineNumbers/>
      <w:suppressAutoHyphens/>
    </w:pPr>
    <w:rPr>
      <w:rFonts w:ascii="Arial" w:eastAsia="Arial Unicode MS" w:hAnsi="Arial" w:cs="SchoolBook"/>
      <w:kern w:val="1"/>
      <w:szCs w:val="24"/>
    </w:rPr>
  </w:style>
  <w:style w:type="paragraph" w:styleId="affc">
    <w:name w:val="footnote text"/>
    <w:basedOn w:val="a"/>
    <w:link w:val="affd"/>
    <w:rsid w:val="000B2845"/>
    <w:pPr>
      <w:widowControl w:val="0"/>
      <w:suppressAutoHyphens/>
    </w:pPr>
    <w:rPr>
      <w:kern w:val="1"/>
      <w:szCs w:val="24"/>
    </w:rPr>
  </w:style>
  <w:style w:type="character" w:customStyle="1" w:styleId="affd">
    <w:name w:val="Текст сноски Знак"/>
    <w:link w:val="affc"/>
    <w:rsid w:val="000B2845"/>
    <w:rPr>
      <w:kern w:val="1"/>
      <w:szCs w:val="24"/>
    </w:rPr>
  </w:style>
  <w:style w:type="character" w:customStyle="1" w:styleId="affe">
    <w:name w:val="Символы концевой сноски"/>
    <w:rsid w:val="000B2845"/>
    <w:rPr>
      <w:vertAlign w:val="superscript"/>
    </w:rPr>
  </w:style>
  <w:style w:type="paragraph" w:styleId="afff">
    <w:name w:val="endnote text"/>
    <w:basedOn w:val="a"/>
    <w:link w:val="afff0"/>
    <w:semiHidden/>
    <w:rsid w:val="000B2845"/>
    <w:pPr>
      <w:widowControl w:val="0"/>
      <w:suppressLineNumbers/>
      <w:suppressAutoHyphens/>
      <w:ind w:left="283" w:hanging="283"/>
    </w:pPr>
    <w:rPr>
      <w:kern w:val="1"/>
      <w:szCs w:val="24"/>
    </w:rPr>
  </w:style>
  <w:style w:type="character" w:customStyle="1" w:styleId="afff0">
    <w:name w:val="Текст концевой сноски Знак"/>
    <w:link w:val="afff"/>
    <w:semiHidden/>
    <w:rsid w:val="000B2845"/>
    <w:rPr>
      <w:kern w:val="1"/>
      <w:szCs w:val="24"/>
    </w:rPr>
  </w:style>
  <w:style w:type="paragraph" w:customStyle="1" w:styleId="18">
    <w:name w:val="Название1"/>
    <w:basedOn w:val="a"/>
    <w:rsid w:val="000B2845"/>
    <w:pPr>
      <w:widowControl w:val="0"/>
      <w:suppressLineNumbers/>
      <w:suppressAutoHyphens/>
      <w:spacing w:before="120" w:after="120"/>
    </w:pPr>
    <w:rPr>
      <w:rFonts w:ascii="Arial" w:eastAsia="Arial Unicode MS" w:hAnsi="Arial"/>
      <w:i/>
      <w:kern w:val="1"/>
      <w:szCs w:val="24"/>
    </w:rPr>
  </w:style>
  <w:style w:type="paragraph" w:customStyle="1" w:styleId="19">
    <w:name w:val="Указатель1"/>
    <w:basedOn w:val="a"/>
    <w:rsid w:val="000B2845"/>
    <w:pPr>
      <w:widowControl w:val="0"/>
      <w:suppressLineNumbers/>
      <w:suppressAutoHyphens/>
    </w:pPr>
    <w:rPr>
      <w:rFonts w:ascii="Arial" w:eastAsia="Arial Unicode MS" w:hAnsi="Arial"/>
      <w:kern w:val="1"/>
      <w:szCs w:val="24"/>
    </w:rPr>
  </w:style>
  <w:style w:type="character" w:customStyle="1" w:styleId="a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rsid w:val="000B2845"/>
    <w:rPr>
      <w:sz w:val="24"/>
      <w:szCs w:val="24"/>
    </w:rPr>
  </w:style>
  <w:style w:type="character" w:customStyle="1" w:styleId="afff1">
    <w:name w:val="?????? ?????????"/>
    <w:rsid w:val="000B2845"/>
    <w:rPr>
      <w:b w:val="0"/>
    </w:rPr>
  </w:style>
  <w:style w:type="character" w:customStyle="1" w:styleId="afff2">
    <w:name w:val="??????? ??????"/>
    <w:rsid w:val="000B2845"/>
    <w:rPr>
      <w:rFonts w:ascii="StarSymbol" w:hAnsi="StarSymbol"/>
      <w:sz w:val="18"/>
    </w:rPr>
  </w:style>
  <w:style w:type="paragraph" w:customStyle="1" w:styleId="afff3">
    <w:name w:val="?????????"/>
    <w:basedOn w:val="a"/>
    <w:next w:val="af0"/>
    <w:rsid w:val="000B2845"/>
    <w:pPr>
      <w:keepNext/>
      <w:widowControl w:val="0"/>
      <w:suppressAutoHyphens/>
      <w:overflowPunct w:val="0"/>
      <w:autoSpaceDE w:val="0"/>
      <w:autoSpaceDN w:val="0"/>
      <w:adjustRightInd w:val="0"/>
      <w:spacing w:before="240" w:after="120"/>
      <w:textAlignment w:val="baseline"/>
    </w:pPr>
    <w:rPr>
      <w:rFonts w:ascii="Arial" w:hAnsi="Arial"/>
      <w:sz w:val="28"/>
    </w:rPr>
  </w:style>
  <w:style w:type="paragraph" w:customStyle="1" w:styleId="afff4">
    <w:name w:val="?????????? ???????"/>
    <w:basedOn w:val="a"/>
    <w:rsid w:val="000B2845"/>
    <w:pPr>
      <w:widowControl w:val="0"/>
      <w:suppressLineNumbers/>
      <w:suppressAutoHyphens/>
      <w:overflowPunct w:val="0"/>
      <w:autoSpaceDE w:val="0"/>
      <w:autoSpaceDN w:val="0"/>
      <w:adjustRightInd w:val="0"/>
      <w:textAlignment w:val="baseline"/>
    </w:pPr>
    <w:rPr>
      <w:sz w:val="24"/>
    </w:rPr>
  </w:style>
  <w:style w:type="paragraph" w:customStyle="1" w:styleId="afff5">
    <w:name w:val="????????? ???????"/>
    <w:basedOn w:val="afff4"/>
    <w:rsid w:val="000B2845"/>
    <w:pPr>
      <w:jc w:val="center"/>
    </w:pPr>
    <w:rPr>
      <w:b/>
      <w:i/>
    </w:rPr>
  </w:style>
  <w:style w:type="paragraph" w:customStyle="1" w:styleId="afff6">
    <w:name w:val="????????"/>
    <w:basedOn w:val="a"/>
    <w:rsid w:val="000B2845"/>
    <w:pPr>
      <w:widowControl w:val="0"/>
      <w:suppressLineNumbers/>
      <w:suppressAutoHyphens/>
      <w:overflowPunct w:val="0"/>
      <w:autoSpaceDE w:val="0"/>
      <w:autoSpaceDN w:val="0"/>
      <w:adjustRightInd w:val="0"/>
      <w:spacing w:before="120" w:after="120"/>
      <w:textAlignment w:val="baseline"/>
    </w:pPr>
    <w:rPr>
      <w:i/>
    </w:rPr>
  </w:style>
  <w:style w:type="paragraph" w:customStyle="1" w:styleId="311">
    <w:name w:val="???????? ????? ? ???????? 31"/>
    <w:basedOn w:val="a"/>
    <w:rsid w:val="000B2845"/>
    <w:pPr>
      <w:widowControl w:val="0"/>
      <w:suppressAutoHyphens/>
      <w:overflowPunct w:val="0"/>
      <w:autoSpaceDE w:val="0"/>
      <w:autoSpaceDN w:val="0"/>
      <w:adjustRightInd w:val="0"/>
      <w:ind w:left="1276" w:hanging="142"/>
      <w:jc w:val="both"/>
      <w:textAlignment w:val="baseline"/>
    </w:pPr>
    <w:rPr>
      <w:sz w:val="28"/>
    </w:rPr>
  </w:style>
  <w:style w:type="paragraph" w:customStyle="1" w:styleId="25">
    <w:name w:val="???????? ????? 2"/>
    <w:basedOn w:val="a"/>
    <w:rsid w:val="000B2845"/>
    <w:pPr>
      <w:widowControl w:val="0"/>
      <w:overflowPunct w:val="0"/>
      <w:autoSpaceDE w:val="0"/>
      <w:autoSpaceDN w:val="0"/>
      <w:adjustRightInd w:val="0"/>
      <w:spacing w:after="120" w:line="480" w:lineRule="auto"/>
      <w:textAlignment w:val="baseline"/>
    </w:pPr>
    <w:rPr>
      <w:sz w:val="24"/>
    </w:rPr>
  </w:style>
  <w:style w:type="paragraph" w:customStyle="1" w:styleId="WW-3">
    <w:name w:val="WW-???????? ????? 3"/>
    <w:basedOn w:val="a"/>
    <w:rsid w:val="000B2845"/>
    <w:pPr>
      <w:widowControl w:val="0"/>
      <w:suppressAutoHyphens/>
      <w:overflowPunct w:val="0"/>
      <w:autoSpaceDE w:val="0"/>
      <w:autoSpaceDN w:val="0"/>
      <w:adjustRightInd w:val="0"/>
      <w:spacing w:after="120"/>
      <w:textAlignment w:val="baseline"/>
    </w:pPr>
    <w:rPr>
      <w:sz w:val="16"/>
    </w:rPr>
  </w:style>
  <w:style w:type="paragraph" w:customStyle="1" w:styleId="212">
    <w:name w:val="???????? ????? 21"/>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WW-2">
    <w:name w:val="WW-???????? ????? 2"/>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afff7">
    <w:name w:val="??????? (???)"/>
    <w:basedOn w:val="a"/>
    <w:rsid w:val="000B2845"/>
    <w:pPr>
      <w:widowControl w:val="0"/>
      <w:overflowPunct w:val="0"/>
      <w:autoSpaceDE w:val="0"/>
      <w:autoSpaceDN w:val="0"/>
      <w:adjustRightInd w:val="0"/>
      <w:spacing w:before="100" w:after="119"/>
      <w:textAlignment w:val="baseline"/>
    </w:pPr>
    <w:rPr>
      <w:sz w:val="24"/>
    </w:rPr>
  </w:style>
  <w:style w:type="paragraph" w:customStyle="1" w:styleId="WW-30">
    <w:name w:val="WW-Основной текст 3"/>
    <w:basedOn w:val="a"/>
    <w:rsid w:val="000B2845"/>
    <w:pPr>
      <w:widowControl w:val="0"/>
      <w:suppressAutoHyphens/>
      <w:spacing w:after="120"/>
    </w:pPr>
    <w:rPr>
      <w:rFonts w:eastAsia="Arial Unicode MS"/>
      <w:sz w:val="16"/>
      <w:szCs w:val="16"/>
    </w:rPr>
  </w:style>
  <w:style w:type="paragraph" w:customStyle="1" w:styleId="221">
    <w:name w:val="Основной текст с отступом 22"/>
    <w:basedOn w:val="a"/>
    <w:rsid w:val="000B2845"/>
    <w:pPr>
      <w:suppressAutoHyphens/>
      <w:spacing w:after="120" w:line="480" w:lineRule="auto"/>
      <w:ind w:left="283"/>
    </w:pPr>
    <w:rPr>
      <w:sz w:val="24"/>
      <w:szCs w:val="24"/>
      <w:lang w:eastAsia="ar-SA"/>
    </w:rPr>
  </w:style>
  <w:style w:type="paragraph" w:styleId="afff8">
    <w:name w:val="No Spacing"/>
    <w:qFormat/>
    <w:rsid w:val="000B2845"/>
    <w:rPr>
      <w:rFonts w:ascii="Calibri" w:hAnsi="Calibri"/>
      <w:sz w:val="22"/>
      <w:szCs w:val="22"/>
    </w:rPr>
  </w:style>
  <w:style w:type="character" w:customStyle="1" w:styleId="HTML0">
    <w:name w:val="Стандартный HTML Знак"/>
    <w:link w:val="HTML"/>
    <w:rsid w:val="000B2845"/>
    <w:rPr>
      <w:rFonts w:ascii="Courier New" w:eastAsia="Courier New" w:hAnsi="Courier New" w:cs="Courier New"/>
    </w:rPr>
  </w:style>
  <w:style w:type="paragraph" w:customStyle="1" w:styleId="afff9">
    <w:name w:val="Новый абзац"/>
    <w:basedOn w:val="a"/>
    <w:link w:val="26"/>
    <w:rsid w:val="000B2845"/>
    <w:pPr>
      <w:spacing w:after="120"/>
      <w:ind w:firstLine="567"/>
      <w:jc w:val="both"/>
    </w:pPr>
    <w:rPr>
      <w:rFonts w:ascii="Arial" w:hAnsi="Arial"/>
      <w:sz w:val="24"/>
    </w:rPr>
  </w:style>
  <w:style w:type="character" w:customStyle="1" w:styleId="26">
    <w:name w:val="Новый абзац Знак2"/>
    <w:link w:val="afff9"/>
    <w:rsid w:val="000B2845"/>
    <w:rPr>
      <w:rFonts w:ascii="Arial" w:hAnsi="Arial"/>
      <w:sz w:val="24"/>
    </w:rPr>
  </w:style>
  <w:style w:type="character" w:customStyle="1" w:styleId="afffa">
    <w:name w:val="Символ нумерации"/>
    <w:rsid w:val="000B2845"/>
    <w:rPr>
      <w:b/>
      <w:bCs/>
    </w:rPr>
  </w:style>
  <w:style w:type="character" w:customStyle="1" w:styleId="afffb">
    <w:name w:val="Маркеры списка"/>
    <w:rsid w:val="000B2845"/>
    <w:rPr>
      <w:rFonts w:ascii="StarSymbol" w:eastAsia="StarSymbol" w:hAnsi="StarSymbol" w:cs="StarSymbol"/>
      <w:sz w:val="18"/>
      <w:szCs w:val="18"/>
    </w:rPr>
  </w:style>
  <w:style w:type="character" w:customStyle="1" w:styleId="1a">
    <w:name w:val="Основной шрифт абзаца1"/>
    <w:rsid w:val="000B2845"/>
  </w:style>
  <w:style w:type="character" w:customStyle="1" w:styleId="WW8Num3z0">
    <w:name w:val="WW8Num3z0"/>
    <w:rsid w:val="000B2845"/>
    <w:rPr>
      <w:rFonts w:ascii="Times New Roman" w:hAnsi="Times New Roman" w:cs="Times New Roman"/>
    </w:rPr>
  </w:style>
  <w:style w:type="character" w:customStyle="1" w:styleId="WW8Num8z0">
    <w:name w:val="WW8Num8z0"/>
    <w:rsid w:val="000B2845"/>
    <w:rPr>
      <w:rFonts w:ascii="Symbol" w:hAnsi="Symbol" w:cs="StarSymbol"/>
      <w:sz w:val="18"/>
      <w:szCs w:val="18"/>
    </w:rPr>
  </w:style>
  <w:style w:type="character" w:customStyle="1" w:styleId="WW8Num16z0">
    <w:name w:val="WW8Num16z0"/>
    <w:rsid w:val="000B2845"/>
    <w:rPr>
      <w:rFonts w:ascii="Symbol" w:hAnsi="Symbol"/>
    </w:rPr>
  </w:style>
  <w:style w:type="character" w:customStyle="1" w:styleId="WW8Num16z1">
    <w:name w:val="WW8Num16z1"/>
    <w:rsid w:val="000B2845"/>
    <w:rPr>
      <w:rFonts w:ascii="Courier New" w:hAnsi="Courier New"/>
      <w:sz w:val="20"/>
    </w:rPr>
  </w:style>
  <w:style w:type="character" w:customStyle="1" w:styleId="WW8Num16z2">
    <w:name w:val="WW8Num16z2"/>
    <w:rsid w:val="000B2845"/>
    <w:rPr>
      <w:rFonts w:ascii="Wingdings" w:hAnsi="Wingdings"/>
      <w:sz w:val="20"/>
    </w:rPr>
  </w:style>
  <w:style w:type="character" w:customStyle="1" w:styleId="WW8Num17z0">
    <w:name w:val="WW8Num17z0"/>
    <w:rsid w:val="000B2845"/>
    <w:rPr>
      <w:rFonts w:ascii="Symbol" w:hAnsi="Symbol" w:cs="StarSymbol"/>
      <w:sz w:val="18"/>
      <w:szCs w:val="18"/>
    </w:rPr>
  </w:style>
  <w:style w:type="character" w:customStyle="1" w:styleId="WW8Num17z1">
    <w:name w:val="WW8Num17z1"/>
    <w:rsid w:val="000B2845"/>
    <w:rPr>
      <w:rFonts w:ascii="Courier New" w:hAnsi="Courier New"/>
      <w:sz w:val="20"/>
    </w:rPr>
  </w:style>
  <w:style w:type="character" w:customStyle="1" w:styleId="WW8Num17z2">
    <w:name w:val="WW8Num17z2"/>
    <w:rsid w:val="000B2845"/>
    <w:rPr>
      <w:rFonts w:ascii="Wingdings" w:hAnsi="Wingdings"/>
      <w:sz w:val="20"/>
    </w:rPr>
  </w:style>
  <w:style w:type="paragraph" w:customStyle="1" w:styleId="312">
    <w:name w:val="Основной текст 31"/>
    <w:basedOn w:val="a"/>
    <w:rsid w:val="000B2845"/>
    <w:pPr>
      <w:widowControl w:val="0"/>
      <w:suppressAutoHyphens/>
      <w:spacing w:after="120"/>
    </w:pPr>
    <w:rPr>
      <w:rFonts w:eastAsia="Arial Unicode MS"/>
      <w:sz w:val="16"/>
      <w:szCs w:val="16"/>
    </w:rPr>
  </w:style>
  <w:style w:type="paragraph" w:customStyle="1" w:styleId="WW-20">
    <w:name w:val="WW-Основной текст 2"/>
    <w:basedOn w:val="a"/>
    <w:rsid w:val="000B2845"/>
    <w:pPr>
      <w:widowControl w:val="0"/>
      <w:suppressAutoHyphens/>
      <w:spacing w:after="120" w:line="480" w:lineRule="auto"/>
    </w:pPr>
    <w:rPr>
      <w:rFonts w:eastAsia="Arial Unicode MS"/>
      <w:sz w:val="24"/>
      <w:szCs w:val="24"/>
    </w:rPr>
  </w:style>
  <w:style w:type="paragraph" w:customStyle="1" w:styleId="ConsNormal">
    <w:name w:val="ConsNormal"/>
    <w:rsid w:val="000B2845"/>
    <w:pPr>
      <w:widowControl w:val="0"/>
      <w:suppressAutoHyphens/>
      <w:autoSpaceDE w:val="0"/>
      <w:ind w:right="19772" w:firstLine="720"/>
    </w:pPr>
    <w:rPr>
      <w:rFonts w:ascii="Arial" w:hAnsi="Arial" w:cs="Arial"/>
      <w:lang w:eastAsia="ar-SA"/>
    </w:rPr>
  </w:style>
  <w:style w:type="paragraph" w:customStyle="1" w:styleId="320">
    <w:name w:val="Основной текст с отступом 32"/>
    <w:basedOn w:val="a"/>
    <w:rsid w:val="000B2845"/>
    <w:pPr>
      <w:widowControl w:val="0"/>
      <w:spacing w:after="120"/>
      <w:ind w:left="283"/>
    </w:pPr>
    <w:rPr>
      <w:rFonts w:eastAsia="Arial Unicode MS"/>
      <w:sz w:val="16"/>
      <w:szCs w:val="16"/>
    </w:rPr>
  </w:style>
  <w:style w:type="character" w:styleId="afffc">
    <w:name w:val="endnote reference"/>
    <w:rsid w:val="000B2845"/>
    <w:rPr>
      <w:vertAlign w:val="superscript"/>
    </w:rPr>
  </w:style>
  <w:style w:type="paragraph" w:customStyle="1" w:styleId="style272">
    <w:name w:val="style272"/>
    <w:basedOn w:val="a"/>
    <w:rsid w:val="000B2845"/>
    <w:pPr>
      <w:spacing w:before="100" w:beforeAutospacing="1" w:after="100" w:afterAutospacing="1"/>
    </w:pPr>
    <w:rPr>
      <w:rFonts w:ascii="Tahoma" w:hAnsi="Tahoma" w:cs="Tahoma"/>
      <w:color w:val="333333"/>
      <w:sz w:val="18"/>
      <w:szCs w:val="18"/>
    </w:rPr>
  </w:style>
  <w:style w:type="character" w:customStyle="1" w:styleId="style2721">
    <w:name w:val="style2721"/>
    <w:rsid w:val="000B2845"/>
    <w:rPr>
      <w:rFonts w:ascii="Tahoma" w:hAnsi="Tahoma" w:cs="Tahoma" w:hint="default"/>
      <w:color w:val="333333"/>
      <w:sz w:val="18"/>
      <w:szCs w:val="18"/>
    </w:rPr>
  </w:style>
  <w:style w:type="character" w:styleId="afffd">
    <w:name w:val="Emphasis"/>
    <w:qFormat/>
    <w:rsid w:val="000B2845"/>
    <w:rPr>
      <w:i/>
      <w:iCs/>
    </w:rPr>
  </w:style>
  <w:style w:type="paragraph" w:customStyle="1" w:styleId="110">
    <w:name w:val="Заголовок 11"/>
    <w:basedOn w:val="a"/>
    <w:next w:val="a"/>
    <w:rsid w:val="000B2845"/>
    <w:pPr>
      <w:keepNext/>
      <w:jc w:val="center"/>
    </w:pPr>
    <w:rPr>
      <w:b/>
      <w:sz w:val="24"/>
    </w:rPr>
  </w:style>
  <w:style w:type="character" w:customStyle="1" w:styleId="afffe">
    <w:name w:val="??????? ???????? ??????"/>
    <w:rsid w:val="000B2845"/>
    <w:rPr>
      <w:vertAlign w:val="superscript"/>
    </w:rPr>
  </w:style>
  <w:style w:type="paragraph" w:customStyle="1" w:styleId="1b">
    <w:name w:val="Цитата1"/>
    <w:basedOn w:val="a"/>
    <w:rsid w:val="000B2845"/>
    <w:pPr>
      <w:suppressAutoHyphens/>
      <w:ind w:left="284" w:right="-1" w:firstLine="567"/>
      <w:jc w:val="both"/>
    </w:pPr>
    <w:rPr>
      <w:sz w:val="24"/>
      <w:lang w:eastAsia="ar-SA"/>
    </w:rPr>
  </w:style>
  <w:style w:type="paragraph" w:customStyle="1" w:styleId="xl115">
    <w:name w:val="xl115"/>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3C2851"/>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19">
    <w:name w:val="xl119"/>
    <w:basedOn w:val="a"/>
    <w:rsid w:val="004D32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4D3205"/>
    <w:pPr>
      <w:spacing w:before="100" w:beforeAutospacing="1" w:after="100" w:afterAutospacing="1"/>
      <w:jc w:val="center"/>
      <w:textAlignment w:val="center"/>
    </w:pPr>
    <w:rPr>
      <w:sz w:val="24"/>
      <w:szCs w:val="24"/>
    </w:rPr>
  </w:style>
  <w:style w:type="paragraph" w:customStyle="1" w:styleId="xl127">
    <w:name w:val="xl127"/>
    <w:basedOn w:val="a"/>
    <w:rsid w:val="004D3205"/>
    <w:pPr>
      <w:pBdr>
        <w:bottom w:val="single" w:sz="4" w:space="0" w:color="auto"/>
      </w:pBdr>
      <w:spacing w:before="100" w:beforeAutospacing="1" w:after="100" w:afterAutospacing="1"/>
      <w:jc w:val="right"/>
      <w:textAlignment w:val="center"/>
    </w:pPr>
    <w:rPr>
      <w:b/>
      <w:bCs/>
      <w:sz w:val="24"/>
      <w:szCs w:val="24"/>
    </w:rPr>
  </w:style>
  <w:style w:type="character" w:customStyle="1" w:styleId="apple-converted-space">
    <w:name w:val="apple-converted-space"/>
    <w:rsid w:val="00460AA0"/>
  </w:style>
  <w:style w:type="character" w:customStyle="1" w:styleId="match">
    <w:name w:val="match"/>
    <w:rsid w:val="00460AA0"/>
  </w:style>
  <w:style w:type="paragraph" w:styleId="35">
    <w:name w:val="toc 3"/>
    <w:basedOn w:val="a"/>
    <w:next w:val="a"/>
    <w:autoRedefine/>
    <w:uiPriority w:val="39"/>
    <w:unhideWhenUsed/>
    <w:rsid w:val="00460AA0"/>
    <w:pPr>
      <w:ind w:left="400"/>
    </w:pPr>
  </w:style>
  <w:style w:type="paragraph" w:customStyle="1" w:styleId="affff">
    <w:name w:val="Чертежный"/>
    <w:rsid w:val="002E6E01"/>
    <w:pPr>
      <w:jc w:val="both"/>
    </w:pPr>
    <w:rPr>
      <w:rFonts w:ascii="ISOCPEUR" w:hAnsi="ISOCPEUR"/>
      <w:i/>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5A"/>
  </w:style>
  <w:style w:type="paragraph" w:styleId="1">
    <w:name w:val="heading 1"/>
    <w:basedOn w:val="a"/>
    <w:next w:val="a"/>
    <w:link w:val="10"/>
    <w:qFormat/>
    <w:rsid w:val="005F7839"/>
    <w:pPr>
      <w:keepNext/>
      <w:ind w:firstLine="709"/>
      <w:jc w:val="both"/>
      <w:outlineLvl w:val="0"/>
    </w:pPr>
    <w:rPr>
      <w:rFonts w:ascii="Arial" w:hAnsi="Arial"/>
      <w:b/>
      <w:sz w:val="28"/>
    </w:rPr>
  </w:style>
  <w:style w:type="paragraph" w:styleId="2">
    <w:name w:val="heading 2"/>
    <w:basedOn w:val="a"/>
    <w:next w:val="a"/>
    <w:link w:val="20"/>
    <w:qFormat/>
    <w:rsid w:val="00F61966"/>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5C648D"/>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F63B2"/>
    <w:pPr>
      <w:keepNext/>
      <w:widowControl w:val="0"/>
      <w:autoSpaceDE w:val="0"/>
      <w:autoSpaceDN w:val="0"/>
      <w:adjustRightInd w:val="0"/>
      <w:spacing w:before="240" w:after="60"/>
      <w:jc w:val="both"/>
      <w:outlineLvl w:val="3"/>
    </w:pPr>
    <w:rPr>
      <w:b/>
      <w:bCs/>
      <w:sz w:val="32"/>
      <w:szCs w:val="28"/>
    </w:rPr>
  </w:style>
  <w:style w:type="paragraph" w:styleId="5">
    <w:name w:val="heading 5"/>
    <w:basedOn w:val="a"/>
    <w:next w:val="a"/>
    <w:link w:val="50"/>
    <w:qFormat/>
    <w:rsid w:val="000B2845"/>
    <w:pPr>
      <w:spacing w:before="240" w:after="60"/>
      <w:outlineLvl w:val="4"/>
    </w:pPr>
    <w:rPr>
      <w:rFonts w:ascii="Calibri" w:hAnsi="Calibri"/>
      <w:b/>
      <w:bCs/>
      <w:i/>
      <w:iCs/>
      <w:sz w:val="26"/>
      <w:szCs w:val="26"/>
    </w:rPr>
  </w:style>
  <w:style w:type="paragraph" w:styleId="6">
    <w:name w:val="heading 6"/>
    <w:basedOn w:val="a"/>
    <w:next w:val="a"/>
    <w:link w:val="60"/>
    <w:qFormat/>
    <w:rsid w:val="000B2845"/>
    <w:pPr>
      <w:spacing w:before="240" w:after="60"/>
      <w:outlineLvl w:val="5"/>
    </w:pPr>
    <w:rPr>
      <w:rFonts w:ascii="Calibri" w:hAnsi="Calibri"/>
      <w:b/>
      <w:bCs/>
      <w:sz w:val="22"/>
      <w:szCs w:val="22"/>
    </w:rPr>
  </w:style>
  <w:style w:type="paragraph" w:styleId="7">
    <w:name w:val="heading 7"/>
    <w:basedOn w:val="a"/>
    <w:next w:val="a"/>
    <w:link w:val="70"/>
    <w:qFormat/>
    <w:rsid w:val="000B2845"/>
    <w:pPr>
      <w:spacing w:before="240" w:after="60"/>
      <w:outlineLvl w:val="6"/>
    </w:pPr>
    <w:rPr>
      <w:rFonts w:ascii="Calibri" w:hAnsi="Calibri"/>
      <w:sz w:val="24"/>
      <w:szCs w:val="24"/>
    </w:rPr>
  </w:style>
  <w:style w:type="paragraph" w:styleId="8">
    <w:name w:val="heading 8"/>
    <w:basedOn w:val="a"/>
    <w:next w:val="a"/>
    <w:link w:val="80"/>
    <w:qFormat/>
    <w:rsid w:val="000B2845"/>
    <w:pPr>
      <w:keepNext/>
      <w:suppressAutoHyphens/>
      <w:ind w:left="360" w:right="-8" w:firstLine="720"/>
      <w:jc w:val="both"/>
      <w:outlineLvl w:val="7"/>
    </w:pPr>
    <w:rPr>
      <w:sz w:val="28"/>
      <w:szCs w:val="28"/>
      <w:lang w:eastAsia="ar-SA"/>
    </w:rPr>
  </w:style>
  <w:style w:type="paragraph" w:styleId="9">
    <w:name w:val="heading 9"/>
    <w:basedOn w:val="a"/>
    <w:next w:val="a"/>
    <w:link w:val="90"/>
    <w:qFormat/>
    <w:rsid w:val="000B284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paragraph" w:styleId="a8">
    <w:name w:val="Balloon Text"/>
    <w:basedOn w:val="a"/>
    <w:link w:val="a9"/>
    <w:semiHidden/>
    <w:rsid w:val="00DF296D"/>
    <w:rPr>
      <w:rFonts w:ascii="Tahoma" w:hAnsi="Tahoma" w:cs="Tahoma"/>
      <w:sz w:val="16"/>
      <w:szCs w:val="16"/>
    </w:rPr>
  </w:style>
  <w:style w:type="table" w:styleId="aa">
    <w:name w:val="Table Grid"/>
    <w:basedOn w:val="a1"/>
    <w:rsid w:val="00AB3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uiPriority w:val="99"/>
    <w:rsid w:val="001E7E16"/>
    <w:pPr>
      <w:spacing w:before="100" w:beforeAutospacing="1" w:after="100" w:afterAutospacing="1"/>
    </w:pPr>
    <w:rPr>
      <w:sz w:val="24"/>
      <w:szCs w:val="24"/>
    </w:rPr>
  </w:style>
  <w:style w:type="paragraph" w:styleId="ad">
    <w:name w:val="caption"/>
    <w:basedOn w:val="a"/>
    <w:next w:val="a"/>
    <w:qFormat/>
    <w:rsid w:val="0047216A"/>
    <w:rPr>
      <w:b/>
      <w:bCs/>
    </w:rPr>
  </w:style>
  <w:style w:type="paragraph" w:styleId="ae">
    <w:name w:val="Body Text Indent"/>
    <w:basedOn w:val="a"/>
    <w:link w:val="af"/>
    <w:rsid w:val="005F7839"/>
    <w:pPr>
      <w:spacing w:line="288" w:lineRule="auto"/>
      <w:ind w:firstLine="709"/>
      <w:jc w:val="both"/>
    </w:pPr>
    <w:rPr>
      <w:rFonts w:ascii="Arial" w:hAnsi="Arial"/>
      <w:sz w:val="28"/>
    </w:rPr>
  </w:style>
  <w:style w:type="paragraph" w:styleId="21">
    <w:name w:val="Body Text 2"/>
    <w:basedOn w:val="a"/>
    <w:rsid w:val="005F7839"/>
    <w:pPr>
      <w:jc w:val="both"/>
    </w:pPr>
    <w:rPr>
      <w:sz w:val="24"/>
    </w:rPr>
  </w:style>
  <w:style w:type="paragraph" w:styleId="22">
    <w:name w:val="Body Text Indent 2"/>
    <w:basedOn w:val="a"/>
    <w:link w:val="23"/>
    <w:rsid w:val="005F7839"/>
    <w:pPr>
      <w:ind w:firstLine="720"/>
      <w:jc w:val="both"/>
    </w:pPr>
    <w:rPr>
      <w:sz w:val="24"/>
    </w:rPr>
  </w:style>
  <w:style w:type="paragraph" w:customStyle="1" w:styleId="14">
    <w:name w:val="Стиль 14 пт По ширине"/>
    <w:basedOn w:val="a"/>
    <w:rsid w:val="0099558F"/>
    <w:pPr>
      <w:jc w:val="both"/>
    </w:pPr>
    <w:rPr>
      <w:sz w:val="28"/>
    </w:rPr>
  </w:style>
  <w:style w:type="paragraph" w:styleId="af0">
    <w:name w:val="Body Text"/>
    <w:basedOn w:val="a"/>
    <w:link w:val="af1"/>
    <w:rsid w:val="000931FB"/>
    <w:pPr>
      <w:spacing w:after="120"/>
    </w:pPr>
  </w:style>
  <w:style w:type="paragraph" w:styleId="HTML">
    <w:name w:val="HTML Preformatted"/>
    <w:basedOn w:val="a"/>
    <w:link w:val="HTML0"/>
    <w:rsid w:val="0009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31">
    <w:name w:val="Body Text Indent 3"/>
    <w:basedOn w:val="a"/>
    <w:link w:val="32"/>
    <w:rsid w:val="00F20062"/>
    <w:pPr>
      <w:spacing w:after="120"/>
      <w:ind w:left="283"/>
    </w:pPr>
    <w:rPr>
      <w:sz w:val="16"/>
      <w:szCs w:val="16"/>
    </w:rPr>
  </w:style>
  <w:style w:type="paragraph" w:styleId="33">
    <w:name w:val="Body Text 3"/>
    <w:basedOn w:val="a"/>
    <w:link w:val="34"/>
    <w:rsid w:val="00CA1D2E"/>
    <w:pPr>
      <w:spacing w:after="120"/>
    </w:pPr>
    <w:rPr>
      <w:sz w:val="16"/>
      <w:szCs w:val="16"/>
    </w:rPr>
  </w:style>
  <w:style w:type="paragraph" w:customStyle="1" w:styleId="11">
    <w:name w:val="Обычный1"/>
    <w:rsid w:val="00CA1D2E"/>
    <w:pPr>
      <w:widowControl w:val="0"/>
    </w:pPr>
    <w:rPr>
      <w:rFonts w:ascii="Arial" w:hAnsi="Arial"/>
      <w:snapToGrid w:val="0"/>
    </w:rPr>
  </w:style>
  <w:style w:type="paragraph" w:styleId="af2">
    <w:name w:val="Block Text"/>
    <w:basedOn w:val="a"/>
    <w:rsid w:val="00CA1D2E"/>
    <w:pPr>
      <w:shd w:val="clear" w:color="auto" w:fill="FFFFFF"/>
      <w:spacing w:before="5" w:line="480" w:lineRule="auto"/>
      <w:ind w:left="426" w:right="14"/>
      <w:jc w:val="both"/>
    </w:pPr>
    <w:rPr>
      <w:rFonts w:ascii="CG Times" w:hAnsi="CG Times"/>
      <w:color w:val="000000"/>
      <w:sz w:val="24"/>
      <w:szCs w:val="18"/>
    </w:rPr>
  </w:style>
  <w:style w:type="character" w:styleId="af3">
    <w:name w:val="Hyperlink"/>
    <w:uiPriority w:val="99"/>
    <w:rsid w:val="00FF63B2"/>
    <w:rPr>
      <w:color w:val="0066CC"/>
      <w:u w:val="single"/>
    </w:rPr>
  </w:style>
  <w:style w:type="paragraph" w:styleId="af4">
    <w:name w:val="TOC Heading"/>
    <w:basedOn w:val="1"/>
    <w:next w:val="a"/>
    <w:uiPriority w:val="39"/>
    <w:qFormat/>
    <w:rsid w:val="00FF63B2"/>
    <w:pPr>
      <w:keepLines/>
      <w:spacing w:before="480" w:line="276" w:lineRule="auto"/>
      <w:ind w:firstLine="0"/>
      <w:jc w:val="center"/>
      <w:outlineLvl w:val="9"/>
    </w:pPr>
    <w:rPr>
      <w:rFonts w:ascii="Times New Roman" w:hAnsi="Times New Roman"/>
      <w:bCs/>
      <w:sz w:val="36"/>
      <w:szCs w:val="28"/>
      <w:lang w:eastAsia="en-US"/>
    </w:rPr>
  </w:style>
  <w:style w:type="paragraph" w:styleId="12">
    <w:name w:val="toc 1"/>
    <w:basedOn w:val="a"/>
    <w:next w:val="a"/>
    <w:autoRedefine/>
    <w:uiPriority w:val="39"/>
    <w:unhideWhenUsed/>
    <w:rsid w:val="00FF63B2"/>
    <w:pPr>
      <w:widowControl w:val="0"/>
      <w:autoSpaceDE w:val="0"/>
      <w:autoSpaceDN w:val="0"/>
      <w:adjustRightInd w:val="0"/>
      <w:spacing w:after="100"/>
    </w:pPr>
    <w:rPr>
      <w:sz w:val="24"/>
      <w:szCs w:val="24"/>
    </w:rPr>
  </w:style>
  <w:style w:type="paragraph" w:styleId="24">
    <w:name w:val="toc 2"/>
    <w:basedOn w:val="a"/>
    <w:next w:val="a"/>
    <w:autoRedefine/>
    <w:uiPriority w:val="39"/>
    <w:unhideWhenUsed/>
    <w:rsid w:val="00FF63B2"/>
    <w:pPr>
      <w:widowControl w:val="0"/>
      <w:autoSpaceDE w:val="0"/>
      <w:autoSpaceDN w:val="0"/>
      <w:adjustRightInd w:val="0"/>
      <w:spacing w:after="100"/>
      <w:ind w:left="240"/>
    </w:pPr>
    <w:rPr>
      <w:sz w:val="24"/>
      <w:szCs w:val="24"/>
    </w:rPr>
  </w:style>
  <w:style w:type="character" w:customStyle="1" w:styleId="40">
    <w:name w:val="Заголовок 4 Знак"/>
    <w:link w:val="4"/>
    <w:rsid w:val="00FF63B2"/>
    <w:rPr>
      <w:b/>
      <w:bCs/>
      <w:sz w:val="32"/>
      <w:szCs w:val="28"/>
    </w:rPr>
  </w:style>
  <w:style w:type="character" w:customStyle="1" w:styleId="a9">
    <w:name w:val="Текст выноски Знак"/>
    <w:link w:val="a8"/>
    <w:uiPriority w:val="99"/>
    <w:semiHidden/>
    <w:rsid w:val="00FF63B2"/>
    <w:rPr>
      <w:rFonts w:ascii="Tahoma" w:hAnsi="Tahoma" w:cs="Tahoma"/>
      <w:sz w:val="16"/>
      <w:szCs w:val="16"/>
    </w:rPr>
  </w:style>
  <w:style w:type="paragraph" w:customStyle="1" w:styleId="Style1">
    <w:name w:val="Style1"/>
    <w:basedOn w:val="a"/>
    <w:uiPriority w:val="99"/>
    <w:rsid w:val="00FF63B2"/>
    <w:pPr>
      <w:widowControl w:val="0"/>
      <w:autoSpaceDE w:val="0"/>
      <w:autoSpaceDN w:val="0"/>
      <w:adjustRightInd w:val="0"/>
    </w:pPr>
    <w:rPr>
      <w:sz w:val="24"/>
      <w:szCs w:val="24"/>
    </w:rPr>
  </w:style>
  <w:style w:type="paragraph" w:customStyle="1" w:styleId="Style2">
    <w:name w:val="Style2"/>
    <w:basedOn w:val="a"/>
    <w:uiPriority w:val="99"/>
    <w:rsid w:val="00FF63B2"/>
    <w:pPr>
      <w:widowControl w:val="0"/>
      <w:autoSpaceDE w:val="0"/>
      <w:autoSpaceDN w:val="0"/>
      <w:adjustRightInd w:val="0"/>
      <w:spacing w:line="590" w:lineRule="exact"/>
      <w:jc w:val="center"/>
    </w:pPr>
    <w:rPr>
      <w:sz w:val="24"/>
      <w:szCs w:val="24"/>
    </w:rPr>
  </w:style>
  <w:style w:type="paragraph" w:customStyle="1" w:styleId="Style3">
    <w:name w:val="Style3"/>
    <w:basedOn w:val="a"/>
    <w:uiPriority w:val="99"/>
    <w:rsid w:val="00FF63B2"/>
    <w:pPr>
      <w:widowControl w:val="0"/>
      <w:autoSpaceDE w:val="0"/>
      <w:autoSpaceDN w:val="0"/>
      <w:adjustRightInd w:val="0"/>
    </w:pPr>
    <w:rPr>
      <w:sz w:val="24"/>
      <w:szCs w:val="24"/>
    </w:rPr>
  </w:style>
  <w:style w:type="paragraph" w:customStyle="1" w:styleId="Style4">
    <w:name w:val="Style4"/>
    <w:basedOn w:val="a"/>
    <w:uiPriority w:val="99"/>
    <w:rsid w:val="00FF63B2"/>
    <w:pPr>
      <w:widowControl w:val="0"/>
      <w:autoSpaceDE w:val="0"/>
      <w:autoSpaceDN w:val="0"/>
      <w:adjustRightInd w:val="0"/>
      <w:spacing w:line="482" w:lineRule="exact"/>
      <w:ind w:firstLine="566"/>
      <w:jc w:val="both"/>
    </w:pPr>
    <w:rPr>
      <w:sz w:val="24"/>
      <w:szCs w:val="24"/>
    </w:rPr>
  </w:style>
  <w:style w:type="paragraph" w:customStyle="1" w:styleId="Style5">
    <w:name w:val="Style5"/>
    <w:basedOn w:val="a"/>
    <w:uiPriority w:val="99"/>
    <w:rsid w:val="00FF63B2"/>
    <w:pPr>
      <w:widowControl w:val="0"/>
      <w:autoSpaceDE w:val="0"/>
      <w:autoSpaceDN w:val="0"/>
      <w:adjustRightInd w:val="0"/>
      <w:spacing w:line="461" w:lineRule="exact"/>
      <w:jc w:val="center"/>
    </w:pPr>
    <w:rPr>
      <w:sz w:val="24"/>
      <w:szCs w:val="24"/>
    </w:rPr>
  </w:style>
  <w:style w:type="paragraph" w:customStyle="1" w:styleId="Style6">
    <w:name w:val="Style6"/>
    <w:basedOn w:val="a"/>
    <w:uiPriority w:val="99"/>
    <w:rsid w:val="00FF63B2"/>
    <w:pPr>
      <w:widowControl w:val="0"/>
      <w:autoSpaceDE w:val="0"/>
      <w:autoSpaceDN w:val="0"/>
      <w:adjustRightInd w:val="0"/>
      <w:jc w:val="both"/>
    </w:pPr>
    <w:rPr>
      <w:sz w:val="24"/>
      <w:szCs w:val="24"/>
    </w:rPr>
  </w:style>
  <w:style w:type="paragraph" w:customStyle="1" w:styleId="Style7">
    <w:name w:val="Style7"/>
    <w:basedOn w:val="a"/>
    <w:uiPriority w:val="99"/>
    <w:rsid w:val="00FF63B2"/>
    <w:pPr>
      <w:widowControl w:val="0"/>
      <w:autoSpaceDE w:val="0"/>
      <w:autoSpaceDN w:val="0"/>
      <w:adjustRightInd w:val="0"/>
    </w:pPr>
    <w:rPr>
      <w:sz w:val="24"/>
      <w:szCs w:val="24"/>
    </w:rPr>
  </w:style>
  <w:style w:type="paragraph" w:customStyle="1" w:styleId="Style8">
    <w:name w:val="Style8"/>
    <w:basedOn w:val="a"/>
    <w:uiPriority w:val="99"/>
    <w:rsid w:val="00FF63B2"/>
    <w:pPr>
      <w:widowControl w:val="0"/>
      <w:autoSpaceDE w:val="0"/>
      <w:autoSpaceDN w:val="0"/>
      <w:adjustRightInd w:val="0"/>
      <w:spacing w:line="638" w:lineRule="exact"/>
      <w:jc w:val="right"/>
    </w:pPr>
    <w:rPr>
      <w:sz w:val="24"/>
      <w:szCs w:val="24"/>
    </w:rPr>
  </w:style>
  <w:style w:type="paragraph" w:customStyle="1" w:styleId="Style9">
    <w:name w:val="Style9"/>
    <w:basedOn w:val="a"/>
    <w:uiPriority w:val="99"/>
    <w:rsid w:val="00FF63B2"/>
    <w:pPr>
      <w:widowControl w:val="0"/>
      <w:autoSpaceDE w:val="0"/>
      <w:autoSpaceDN w:val="0"/>
      <w:adjustRightInd w:val="0"/>
      <w:spacing w:line="113" w:lineRule="exact"/>
      <w:jc w:val="right"/>
    </w:pPr>
    <w:rPr>
      <w:sz w:val="24"/>
      <w:szCs w:val="24"/>
    </w:rPr>
  </w:style>
  <w:style w:type="paragraph" w:customStyle="1" w:styleId="Style10">
    <w:name w:val="Style10"/>
    <w:basedOn w:val="a"/>
    <w:uiPriority w:val="99"/>
    <w:rsid w:val="00FF63B2"/>
    <w:pPr>
      <w:widowControl w:val="0"/>
      <w:autoSpaceDE w:val="0"/>
      <w:autoSpaceDN w:val="0"/>
      <w:adjustRightInd w:val="0"/>
      <w:spacing w:line="322" w:lineRule="exact"/>
      <w:jc w:val="both"/>
    </w:pPr>
    <w:rPr>
      <w:sz w:val="24"/>
      <w:szCs w:val="24"/>
    </w:rPr>
  </w:style>
  <w:style w:type="paragraph" w:customStyle="1" w:styleId="Style11">
    <w:name w:val="Style11"/>
    <w:basedOn w:val="a"/>
    <w:uiPriority w:val="99"/>
    <w:rsid w:val="00FF63B2"/>
    <w:pPr>
      <w:widowControl w:val="0"/>
      <w:autoSpaceDE w:val="0"/>
      <w:autoSpaceDN w:val="0"/>
      <w:adjustRightInd w:val="0"/>
      <w:jc w:val="center"/>
    </w:pPr>
    <w:rPr>
      <w:sz w:val="24"/>
      <w:szCs w:val="24"/>
    </w:rPr>
  </w:style>
  <w:style w:type="paragraph" w:customStyle="1" w:styleId="Style12">
    <w:name w:val="Style12"/>
    <w:basedOn w:val="a"/>
    <w:uiPriority w:val="99"/>
    <w:rsid w:val="00FF63B2"/>
    <w:pPr>
      <w:widowControl w:val="0"/>
      <w:autoSpaceDE w:val="0"/>
      <w:autoSpaceDN w:val="0"/>
      <w:adjustRightInd w:val="0"/>
    </w:pPr>
    <w:rPr>
      <w:sz w:val="24"/>
      <w:szCs w:val="24"/>
    </w:rPr>
  </w:style>
  <w:style w:type="paragraph" w:customStyle="1" w:styleId="Style13">
    <w:name w:val="Style13"/>
    <w:basedOn w:val="a"/>
    <w:uiPriority w:val="99"/>
    <w:rsid w:val="00FF63B2"/>
    <w:pPr>
      <w:widowControl w:val="0"/>
      <w:autoSpaceDE w:val="0"/>
      <w:autoSpaceDN w:val="0"/>
      <w:adjustRightInd w:val="0"/>
    </w:pPr>
    <w:rPr>
      <w:sz w:val="24"/>
      <w:szCs w:val="24"/>
    </w:rPr>
  </w:style>
  <w:style w:type="paragraph" w:customStyle="1" w:styleId="Style14">
    <w:name w:val="Style14"/>
    <w:basedOn w:val="a"/>
    <w:uiPriority w:val="99"/>
    <w:rsid w:val="00FF63B2"/>
    <w:pPr>
      <w:widowControl w:val="0"/>
      <w:autoSpaceDE w:val="0"/>
      <w:autoSpaceDN w:val="0"/>
      <w:adjustRightInd w:val="0"/>
    </w:pPr>
    <w:rPr>
      <w:sz w:val="24"/>
      <w:szCs w:val="24"/>
    </w:rPr>
  </w:style>
  <w:style w:type="paragraph" w:customStyle="1" w:styleId="Style15">
    <w:name w:val="Style15"/>
    <w:basedOn w:val="a"/>
    <w:uiPriority w:val="99"/>
    <w:rsid w:val="00FF63B2"/>
    <w:pPr>
      <w:widowControl w:val="0"/>
      <w:autoSpaceDE w:val="0"/>
      <w:autoSpaceDN w:val="0"/>
      <w:adjustRightInd w:val="0"/>
    </w:pPr>
    <w:rPr>
      <w:sz w:val="24"/>
      <w:szCs w:val="24"/>
    </w:rPr>
  </w:style>
  <w:style w:type="paragraph" w:customStyle="1" w:styleId="Style16">
    <w:name w:val="Style16"/>
    <w:basedOn w:val="a"/>
    <w:uiPriority w:val="99"/>
    <w:rsid w:val="00FF63B2"/>
    <w:pPr>
      <w:widowControl w:val="0"/>
      <w:autoSpaceDE w:val="0"/>
      <w:autoSpaceDN w:val="0"/>
      <w:adjustRightInd w:val="0"/>
    </w:pPr>
    <w:rPr>
      <w:sz w:val="24"/>
      <w:szCs w:val="24"/>
    </w:rPr>
  </w:style>
  <w:style w:type="paragraph" w:customStyle="1" w:styleId="Style17">
    <w:name w:val="Style17"/>
    <w:basedOn w:val="a"/>
    <w:uiPriority w:val="99"/>
    <w:rsid w:val="00FF63B2"/>
    <w:pPr>
      <w:widowControl w:val="0"/>
      <w:autoSpaceDE w:val="0"/>
      <w:autoSpaceDN w:val="0"/>
      <w:adjustRightInd w:val="0"/>
      <w:spacing w:line="299" w:lineRule="exact"/>
      <w:jc w:val="both"/>
    </w:pPr>
    <w:rPr>
      <w:sz w:val="24"/>
      <w:szCs w:val="24"/>
    </w:rPr>
  </w:style>
  <w:style w:type="paragraph" w:customStyle="1" w:styleId="Style18">
    <w:name w:val="Style18"/>
    <w:basedOn w:val="a"/>
    <w:uiPriority w:val="99"/>
    <w:rsid w:val="00FF63B2"/>
    <w:pPr>
      <w:widowControl w:val="0"/>
      <w:autoSpaceDE w:val="0"/>
      <w:autoSpaceDN w:val="0"/>
      <w:adjustRightInd w:val="0"/>
    </w:pPr>
    <w:rPr>
      <w:sz w:val="24"/>
      <w:szCs w:val="24"/>
    </w:rPr>
  </w:style>
  <w:style w:type="paragraph" w:customStyle="1" w:styleId="Style19">
    <w:name w:val="Style19"/>
    <w:basedOn w:val="a"/>
    <w:uiPriority w:val="99"/>
    <w:rsid w:val="00FF63B2"/>
    <w:pPr>
      <w:widowControl w:val="0"/>
      <w:autoSpaceDE w:val="0"/>
      <w:autoSpaceDN w:val="0"/>
      <w:adjustRightInd w:val="0"/>
    </w:pPr>
    <w:rPr>
      <w:sz w:val="24"/>
      <w:szCs w:val="24"/>
    </w:rPr>
  </w:style>
  <w:style w:type="paragraph" w:customStyle="1" w:styleId="Style20">
    <w:name w:val="Style20"/>
    <w:basedOn w:val="a"/>
    <w:uiPriority w:val="99"/>
    <w:rsid w:val="00FF63B2"/>
    <w:pPr>
      <w:widowControl w:val="0"/>
      <w:autoSpaceDE w:val="0"/>
      <w:autoSpaceDN w:val="0"/>
      <w:adjustRightInd w:val="0"/>
    </w:pPr>
    <w:rPr>
      <w:sz w:val="24"/>
      <w:szCs w:val="24"/>
    </w:rPr>
  </w:style>
  <w:style w:type="paragraph" w:customStyle="1" w:styleId="Style21">
    <w:name w:val="Style21"/>
    <w:basedOn w:val="a"/>
    <w:uiPriority w:val="99"/>
    <w:rsid w:val="00FF63B2"/>
    <w:pPr>
      <w:widowControl w:val="0"/>
      <w:autoSpaceDE w:val="0"/>
      <w:autoSpaceDN w:val="0"/>
      <w:adjustRightInd w:val="0"/>
      <w:spacing w:line="298" w:lineRule="exact"/>
      <w:ind w:hanging="149"/>
      <w:jc w:val="both"/>
    </w:pPr>
    <w:rPr>
      <w:sz w:val="24"/>
      <w:szCs w:val="24"/>
    </w:rPr>
  </w:style>
  <w:style w:type="paragraph" w:customStyle="1" w:styleId="Style22">
    <w:name w:val="Style22"/>
    <w:basedOn w:val="a"/>
    <w:uiPriority w:val="99"/>
    <w:rsid w:val="00FF63B2"/>
    <w:pPr>
      <w:widowControl w:val="0"/>
      <w:autoSpaceDE w:val="0"/>
      <w:autoSpaceDN w:val="0"/>
      <w:adjustRightInd w:val="0"/>
      <w:spacing w:line="324" w:lineRule="exact"/>
      <w:ind w:firstLine="792"/>
    </w:pPr>
    <w:rPr>
      <w:sz w:val="24"/>
      <w:szCs w:val="24"/>
    </w:rPr>
  </w:style>
  <w:style w:type="paragraph" w:customStyle="1" w:styleId="Style23">
    <w:name w:val="Style23"/>
    <w:basedOn w:val="a"/>
    <w:uiPriority w:val="99"/>
    <w:rsid w:val="00FF63B2"/>
    <w:pPr>
      <w:widowControl w:val="0"/>
      <w:autoSpaceDE w:val="0"/>
      <w:autoSpaceDN w:val="0"/>
      <w:adjustRightInd w:val="0"/>
    </w:pPr>
    <w:rPr>
      <w:sz w:val="24"/>
      <w:szCs w:val="24"/>
    </w:rPr>
  </w:style>
  <w:style w:type="paragraph" w:customStyle="1" w:styleId="Style24">
    <w:name w:val="Style24"/>
    <w:basedOn w:val="a"/>
    <w:uiPriority w:val="99"/>
    <w:rsid w:val="00FF63B2"/>
    <w:pPr>
      <w:widowControl w:val="0"/>
      <w:autoSpaceDE w:val="0"/>
      <w:autoSpaceDN w:val="0"/>
      <w:adjustRightInd w:val="0"/>
      <w:spacing w:line="113" w:lineRule="exact"/>
    </w:pPr>
    <w:rPr>
      <w:sz w:val="24"/>
      <w:szCs w:val="24"/>
    </w:rPr>
  </w:style>
  <w:style w:type="paragraph" w:customStyle="1" w:styleId="Style25">
    <w:name w:val="Style25"/>
    <w:basedOn w:val="a"/>
    <w:uiPriority w:val="99"/>
    <w:rsid w:val="00FF63B2"/>
    <w:pPr>
      <w:widowControl w:val="0"/>
      <w:autoSpaceDE w:val="0"/>
      <w:autoSpaceDN w:val="0"/>
      <w:adjustRightInd w:val="0"/>
    </w:pPr>
    <w:rPr>
      <w:sz w:val="24"/>
      <w:szCs w:val="24"/>
    </w:rPr>
  </w:style>
  <w:style w:type="paragraph" w:customStyle="1" w:styleId="Style26">
    <w:name w:val="Style26"/>
    <w:basedOn w:val="a"/>
    <w:uiPriority w:val="99"/>
    <w:rsid w:val="00FF63B2"/>
    <w:pPr>
      <w:widowControl w:val="0"/>
      <w:autoSpaceDE w:val="0"/>
      <w:autoSpaceDN w:val="0"/>
      <w:adjustRightInd w:val="0"/>
      <w:jc w:val="center"/>
    </w:pPr>
    <w:rPr>
      <w:sz w:val="24"/>
      <w:szCs w:val="24"/>
    </w:rPr>
  </w:style>
  <w:style w:type="paragraph" w:customStyle="1" w:styleId="Style27">
    <w:name w:val="Style27"/>
    <w:basedOn w:val="a"/>
    <w:uiPriority w:val="99"/>
    <w:rsid w:val="00FF63B2"/>
    <w:pPr>
      <w:widowControl w:val="0"/>
      <w:autoSpaceDE w:val="0"/>
      <w:autoSpaceDN w:val="0"/>
      <w:adjustRightInd w:val="0"/>
    </w:pPr>
    <w:rPr>
      <w:sz w:val="24"/>
      <w:szCs w:val="24"/>
    </w:rPr>
  </w:style>
  <w:style w:type="paragraph" w:customStyle="1" w:styleId="Style28">
    <w:name w:val="Style28"/>
    <w:basedOn w:val="a"/>
    <w:uiPriority w:val="99"/>
    <w:rsid w:val="00FF63B2"/>
    <w:pPr>
      <w:widowControl w:val="0"/>
      <w:autoSpaceDE w:val="0"/>
      <w:autoSpaceDN w:val="0"/>
      <w:adjustRightInd w:val="0"/>
      <w:spacing w:line="278" w:lineRule="exact"/>
      <w:ind w:firstLine="442"/>
    </w:pPr>
    <w:rPr>
      <w:sz w:val="24"/>
      <w:szCs w:val="24"/>
    </w:rPr>
  </w:style>
  <w:style w:type="paragraph" w:customStyle="1" w:styleId="Style29">
    <w:name w:val="Style29"/>
    <w:basedOn w:val="a"/>
    <w:uiPriority w:val="99"/>
    <w:rsid w:val="00FF63B2"/>
    <w:pPr>
      <w:widowControl w:val="0"/>
      <w:autoSpaceDE w:val="0"/>
      <w:autoSpaceDN w:val="0"/>
      <w:adjustRightInd w:val="0"/>
      <w:spacing w:line="115" w:lineRule="exact"/>
      <w:ind w:firstLine="53"/>
      <w:jc w:val="both"/>
    </w:pPr>
    <w:rPr>
      <w:sz w:val="24"/>
      <w:szCs w:val="24"/>
    </w:rPr>
  </w:style>
  <w:style w:type="paragraph" w:customStyle="1" w:styleId="Style30">
    <w:name w:val="Style30"/>
    <w:basedOn w:val="a"/>
    <w:uiPriority w:val="99"/>
    <w:rsid w:val="00FF63B2"/>
    <w:pPr>
      <w:widowControl w:val="0"/>
      <w:autoSpaceDE w:val="0"/>
      <w:autoSpaceDN w:val="0"/>
      <w:adjustRightInd w:val="0"/>
      <w:spacing w:line="274" w:lineRule="exact"/>
      <w:ind w:firstLine="96"/>
    </w:pPr>
    <w:rPr>
      <w:sz w:val="24"/>
      <w:szCs w:val="24"/>
    </w:rPr>
  </w:style>
  <w:style w:type="paragraph" w:customStyle="1" w:styleId="Style31">
    <w:name w:val="Style31"/>
    <w:basedOn w:val="a"/>
    <w:uiPriority w:val="99"/>
    <w:rsid w:val="00FF63B2"/>
    <w:pPr>
      <w:widowControl w:val="0"/>
      <w:autoSpaceDE w:val="0"/>
      <w:autoSpaceDN w:val="0"/>
      <w:adjustRightInd w:val="0"/>
    </w:pPr>
    <w:rPr>
      <w:sz w:val="24"/>
      <w:szCs w:val="24"/>
    </w:rPr>
  </w:style>
  <w:style w:type="paragraph" w:customStyle="1" w:styleId="Style32">
    <w:name w:val="Style32"/>
    <w:basedOn w:val="a"/>
    <w:uiPriority w:val="99"/>
    <w:rsid w:val="00FF63B2"/>
    <w:pPr>
      <w:widowControl w:val="0"/>
      <w:autoSpaceDE w:val="0"/>
      <w:autoSpaceDN w:val="0"/>
      <w:adjustRightInd w:val="0"/>
    </w:pPr>
    <w:rPr>
      <w:sz w:val="24"/>
      <w:szCs w:val="24"/>
    </w:rPr>
  </w:style>
  <w:style w:type="paragraph" w:customStyle="1" w:styleId="Style33">
    <w:name w:val="Style33"/>
    <w:basedOn w:val="a"/>
    <w:uiPriority w:val="99"/>
    <w:rsid w:val="00FF63B2"/>
    <w:pPr>
      <w:widowControl w:val="0"/>
      <w:autoSpaceDE w:val="0"/>
      <w:autoSpaceDN w:val="0"/>
      <w:adjustRightInd w:val="0"/>
    </w:pPr>
    <w:rPr>
      <w:sz w:val="24"/>
      <w:szCs w:val="24"/>
    </w:rPr>
  </w:style>
  <w:style w:type="paragraph" w:customStyle="1" w:styleId="Style34">
    <w:name w:val="Style34"/>
    <w:basedOn w:val="a"/>
    <w:uiPriority w:val="99"/>
    <w:rsid w:val="00FF63B2"/>
    <w:pPr>
      <w:widowControl w:val="0"/>
      <w:autoSpaceDE w:val="0"/>
      <w:autoSpaceDN w:val="0"/>
      <w:adjustRightInd w:val="0"/>
    </w:pPr>
    <w:rPr>
      <w:sz w:val="24"/>
      <w:szCs w:val="24"/>
    </w:rPr>
  </w:style>
  <w:style w:type="paragraph" w:customStyle="1" w:styleId="Style35">
    <w:name w:val="Style35"/>
    <w:basedOn w:val="a"/>
    <w:uiPriority w:val="99"/>
    <w:rsid w:val="00FF63B2"/>
    <w:pPr>
      <w:widowControl w:val="0"/>
      <w:autoSpaceDE w:val="0"/>
      <w:autoSpaceDN w:val="0"/>
      <w:adjustRightInd w:val="0"/>
    </w:pPr>
    <w:rPr>
      <w:sz w:val="24"/>
      <w:szCs w:val="24"/>
    </w:rPr>
  </w:style>
  <w:style w:type="paragraph" w:customStyle="1" w:styleId="Style36">
    <w:name w:val="Style36"/>
    <w:basedOn w:val="a"/>
    <w:uiPriority w:val="99"/>
    <w:rsid w:val="00FF63B2"/>
    <w:pPr>
      <w:widowControl w:val="0"/>
      <w:autoSpaceDE w:val="0"/>
      <w:autoSpaceDN w:val="0"/>
      <w:adjustRightInd w:val="0"/>
      <w:spacing w:line="312" w:lineRule="exact"/>
      <w:ind w:hanging="274"/>
    </w:pPr>
    <w:rPr>
      <w:sz w:val="24"/>
      <w:szCs w:val="24"/>
    </w:rPr>
  </w:style>
  <w:style w:type="paragraph" w:customStyle="1" w:styleId="Style37">
    <w:name w:val="Style37"/>
    <w:basedOn w:val="a"/>
    <w:uiPriority w:val="99"/>
    <w:rsid w:val="00FF63B2"/>
    <w:pPr>
      <w:widowControl w:val="0"/>
      <w:autoSpaceDE w:val="0"/>
      <w:autoSpaceDN w:val="0"/>
      <w:adjustRightInd w:val="0"/>
    </w:pPr>
    <w:rPr>
      <w:sz w:val="24"/>
      <w:szCs w:val="24"/>
    </w:rPr>
  </w:style>
  <w:style w:type="paragraph" w:customStyle="1" w:styleId="Style38">
    <w:name w:val="Style38"/>
    <w:basedOn w:val="a"/>
    <w:uiPriority w:val="99"/>
    <w:rsid w:val="00FF63B2"/>
    <w:pPr>
      <w:widowControl w:val="0"/>
      <w:autoSpaceDE w:val="0"/>
      <w:autoSpaceDN w:val="0"/>
      <w:adjustRightInd w:val="0"/>
      <w:spacing w:line="434" w:lineRule="exact"/>
      <w:ind w:firstLine="418"/>
      <w:jc w:val="both"/>
    </w:pPr>
    <w:rPr>
      <w:sz w:val="24"/>
      <w:szCs w:val="24"/>
    </w:rPr>
  </w:style>
  <w:style w:type="paragraph" w:customStyle="1" w:styleId="Style39">
    <w:name w:val="Style39"/>
    <w:basedOn w:val="a"/>
    <w:uiPriority w:val="99"/>
    <w:rsid w:val="00FF63B2"/>
    <w:pPr>
      <w:widowControl w:val="0"/>
      <w:autoSpaceDE w:val="0"/>
      <w:autoSpaceDN w:val="0"/>
      <w:adjustRightInd w:val="0"/>
      <w:spacing w:line="113" w:lineRule="exact"/>
      <w:jc w:val="center"/>
    </w:pPr>
    <w:rPr>
      <w:sz w:val="24"/>
      <w:szCs w:val="24"/>
    </w:rPr>
  </w:style>
  <w:style w:type="paragraph" w:customStyle="1" w:styleId="Style40">
    <w:name w:val="Style40"/>
    <w:basedOn w:val="a"/>
    <w:uiPriority w:val="99"/>
    <w:rsid w:val="00FF63B2"/>
    <w:pPr>
      <w:widowControl w:val="0"/>
      <w:autoSpaceDE w:val="0"/>
      <w:autoSpaceDN w:val="0"/>
      <w:adjustRightInd w:val="0"/>
      <w:spacing w:line="259" w:lineRule="exact"/>
      <w:ind w:firstLine="437"/>
      <w:jc w:val="both"/>
    </w:pPr>
    <w:rPr>
      <w:sz w:val="24"/>
      <w:szCs w:val="24"/>
    </w:rPr>
  </w:style>
  <w:style w:type="paragraph" w:customStyle="1" w:styleId="Style41">
    <w:name w:val="Style41"/>
    <w:basedOn w:val="a"/>
    <w:uiPriority w:val="99"/>
    <w:rsid w:val="00FF63B2"/>
    <w:pPr>
      <w:widowControl w:val="0"/>
      <w:autoSpaceDE w:val="0"/>
      <w:autoSpaceDN w:val="0"/>
      <w:adjustRightInd w:val="0"/>
      <w:spacing w:line="254" w:lineRule="exact"/>
      <w:ind w:firstLine="288"/>
      <w:jc w:val="both"/>
    </w:pPr>
    <w:rPr>
      <w:sz w:val="24"/>
      <w:szCs w:val="24"/>
    </w:rPr>
  </w:style>
  <w:style w:type="paragraph" w:customStyle="1" w:styleId="Style42">
    <w:name w:val="Style42"/>
    <w:basedOn w:val="a"/>
    <w:uiPriority w:val="99"/>
    <w:rsid w:val="00FF63B2"/>
    <w:pPr>
      <w:widowControl w:val="0"/>
      <w:autoSpaceDE w:val="0"/>
      <w:autoSpaceDN w:val="0"/>
      <w:adjustRightInd w:val="0"/>
    </w:pPr>
    <w:rPr>
      <w:sz w:val="24"/>
      <w:szCs w:val="24"/>
    </w:rPr>
  </w:style>
  <w:style w:type="paragraph" w:customStyle="1" w:styleId="Style43">
    <w:name w:val="Style43"/>
    <w:basedOn w:val="a"/>
    <w:uiPriority w:val="99"/>
    <w:rsid w:val="00FF63B2"/>
    <w:pPr>
      <w:widowControl w:val="0"/>
      <w:autoSpaceDE w:val="0"/>
      <w:autoSpaceDN w:val="0"/>
      <w:adjustRightInd w:val="0"/>
    </w:pPr>
    <w:rPr>
      <w:sz w:val="24"/>
      <w:szCs w:val="24"/>
    </w:rPr>
  </w:style>
  <w:style w:type="paragraph" w:customStyle="1" w:styleId="Style44">
    <w:name w:val="Style44"/>
    <w:basedOn w:val="a"/>
    <w:uiPriority w:val="99"/>
    <w:rsid w:val="00FF63B2"/>
    <w:pPr>
      <w:widowControl w:val="0"/>
      <w:autoSpaceDE w:val="0"/>
      <w:autoSpaceDN w:val="0"/>
      <w:adjustRightInd w:val="0"/>
      <w:spacing w:line="437" w:lineRule="exact"/>
      <w:ind w:firstLine="422"/>
      <w:jc w:val="both"/>
    </w:pPr>
    <w:rPr>
      <w:sz w:val="24"/>
      <w:szCs w:val="24"/>
    </w:rPr>
  </w:style>
  <w:style w:type="paragraph" w:customStyle="1" w:styleId="Style45">
    <w:name w:val="Style45"/>
    <w:basedOn w:val="a"/>
    <w:uiPriority w:val="99"/>
    <w:rsid w:val="00FF63B2"/>
    <w:pPr>
      <w:widowControl w:val="0"/>
      <w:autoSpaceDE w:val="0"/>
      <w:autoSpaceDN w:val="0"/>
      <w:adjustRightInd w:val="0"/>
      <w:spacing w:line="331" w:lineRule="exact"/>
      <w:jc w:val="center"/>
    </w:pPr>
    <w:rPr>
      <w:sz w:val="24"/>
      <w:szCs w:val="24"/>
    </w:rPr>
  </w:style>
  <w:style w:type="paragraph" w:customStyle="1" w:styleId="Style46">
    <w:name w:val="Style46"/>
    <w:basedOn w:val="a"/>
    <w:uiPriority w:val="99"/>
    <w:rsid w:val="00FF63B2"/>
    <w:pPr>
      <w:widowControl w:val="0"/>
      <w:autoSpaceDE w:val="0"/>
      <w:autoSpaceDN w:val="0"/>
      <w:adjustRightInd w:val="0"/>
      <w:spacing w:line="322" w:lineRule="exact"/>
      <w:ind w:firstLine="355"/>
      <w:jc w:val="both"/>
    </w:pPr>
    <w:rPr>
      <w:sz w:val="24"/>
      <w:szCs w:val="24"/>
    </w:rPr>
  </w:style>
  <w:style w:type="paragraph" w:customStyle="1" w:styleId="Style47">
    <w:name w:val="Style47"/>
    <w:basedOn w:val="a"/>
    <w:uiPriority w:val="99"/>
    <w:rsid w:val="00FF63B2"/>
    <w:pPr>
      <w:widowControl w:val="0"/>
      <w:autoSpaceDE w:val="0"/>
      <w:autoSpaceDN w:val="0"/>
      <w:adjustRightInd w:val="0"/>
      <w:spacing w:line="254" w:lineRule="exact"/>
      <w:ind w:firstLine="187"/>
    </w:pPr>
    <w:rPr>
      <w:sz w:val="24"/>
      <w:szCs w:val="24"/>
    </w:rPr>
  </w:style>
  <w:style w:type="paragraph" w:customStyle="1" w:styleId="Style48">
    <w:name w:val="Style48"/>
    <w:basedOn w:val="a"/>
    <w:uiPriority w:val="99"/>
    <w:rsid w:val="00FF63B2"/>
    <w:pPr>
      <w:widowControl w:val="0"/>
      <w:autoSpaceDE w:val="0"/>
      <w:autoSpaceDN w:val="0"/>
      <w:adjustRightInd w:val="0"/>
      <w:spacing w:line="322" w:lineRule="exact"/>
      <w:ind w:firstLine="370"/>
      <w:jc w:val="both"/>
    </w:pPr>
    <w:rPr>
      <w:sz w:val="24"/>
      <w:szCs w:val="24"/>
    </w:rPr>
  </w:style>
  <w:style w:type="paragraph" w:customStyle="1" w:styleId="Style49">
    <w:name w:val="Style49"/>
    <w:basedOn w:val="a"/>
    <w:uiPriority w:val="99"/>
    <w:rsid w:val="00FF63B2"/>
    <w:pPr>
      <w:widowControl w:val="0"/>
      <w:autoSpaceDE w:val="0"/>
      <w:autoSpaceDN w:val="0"/>
      <w:adjustRightInd w:val="0"/>
    </w:pPr>
    <w:rPr>
      <w:sz w:val="24"/>
      <w:szCs w:val="24"/>
    </w:rPr>
  </w:style>
  <w:style w:type="paragraph" w:customStyle="1" w:styleId="Style50">
    <w:name w:val="Style50"/>
    <w:basedOn w:val="a"/>
    <w:uiPriority w:val="99"/>
    <w:rsid w:val="00FF63B2"/>
    <w:pPr>
      <w:widowControl w:val="0"/>
      <w:autoSpaceDE w:val="0"/>
      <w:autoSpaceDN w:val="0"/>
      <w:adjustRightInd w:val="0"/>
    </w:pPr>
    <w:rPr>
      <w:sz w:val="24"/>
      <w:szCs w:val="24"/>
    </w:rPr>
  </w:style>
  <w:style w:type="paragraph" w:customStyle="1" w:styleId="Style51">
    <w:name w:val="Style51"/>
    <w:basedOn w:val="a"/>
    <w:uiPriority w:val="99"/>
    <w:rsid w:val="00FF63B2"/>
    <w:pPr>
      <w:widowControl w:val="0"/>
      <w:autoSpaceDE w:val="0"/>
      <w:autoSpaceDN w:val="0"/>
      <w:adjustRightInd w:val="0"/>
      <w:spacing w:line="120" w:lineRule="exact"/>
      <w:jc w:val="both"/>
    </w:pPr>
    <w:rPr>
      <w:sz w:val="24"/>
      <w:szCs w:val="24"/>
    </w:rPr>
  </w:style>
  <w:style w:type="paragraph" w:customStyle="1" w:styleId="Style52">
    <w:name w:val="Style52"/>
    <w:basedOn w:val="a"/>
    <w:uiPriority w:val="99"/>
    <w:rsid w:val="00FF63B2"/>
    <w:pPr>
      <w:widowControl w:val="0"/>
      <w:autoSpaceDE w:val="0"/>
      <w:autoSpaceDN w:val="0"/>
      <w:adjustRightInd w:val="0"/>
    </w:pPr>
    <w:rPr>
      <w:sz w:val="24"/>
      <w:szCs w:val="24"/>
    </w:rPr>
  </w:style>
  <w:style w:type="paragraph" w:customStyle="1" w:styleId="Style53">
    <w:name w:val="Style53"/>
    <w:basedOn w:val="a"/>
    <w:uiPriority w:val="99"/>
    <w:rsid w:val="00FF63B2"/>
    <w:pPr>
      <w:widowControl w:val="0"/>
      <w:autoSpaceDE w:val="0"/>
      <w:autoSpaceDN w:val="0"/>
      <w:adjustRightInd w:val="0"/>
      <w:spacing w:line="132" w:lineRule="exact"/>
      <w:jc w:val="center"/>
    </w:pPr>
    <w:rPr>
      <w:sz w:val="24"/>
      <w:szCs w:val="24"/>
    </w:rPr>
  </w:style>
  <w:style w:type="paragraph" w:customStyle="1" w:styleId="Style54">
    <w:name w:val="Style54"/>
    <w:basedOn w:val="a"/>
    <w:uiPriority w:val="99"/>
    <w:rsid w:val="00FF63B2"/>
    <w:pPr>
      <w:widowControl w:val="0"/>
      <w:autoSpaceDE w:val="0"/>
      <w:autoSpaceDN w:val="0"/>
      <w:adjustRightInd w:val="0"/>
    </w:pPr>
    <w:rPr>
      <w:sz w:val="24"/>
      <w:szCs w:val="24"/>
    </w:rPr>
  </w:style>
  <w:style w:type="paragraph" w:customStyle="1" w:styleId="Style55">
    <w:name w:val="Style55"/>
    <w:basedOn w:val="a"/>
    <w:uiPriority w:val="99"/>
    <w:rsid w:val="00FF63B2"/>
    <w:pPr>
      <w:widowControl w:val="0"/>
      <w:autoSpaceDE w:val="0"/>
      <w:autoSpaceDN w:val="0"/>
      <w:adjustRightInd w:val="0"/>
    </w:pPr>
    <w:rPr>
      <w:sz w:val="24"/>
      <w:szCs w:val="24"/>
    </w:rPr>
  </w:style>
  <w:style w:type="paragraph" w:customStyle="1" w:styleId="Style56">
    <w:name w:val="Style56"/>
    <w:basedOn w:val="a"/>
    <w:uiPriority w:val="99"/>
    <w:rsid w:val="00FF63B2"/>
    <w:pPr>
      <w:widowControl w:val="0"/>
      <w:autoSpaceDE w:val="0"/>
      <w:autoSpaceDN w:val="0"/>
      <w:adjustRightInd w:val="0"/>
      <w:spacing w:line="276" w:lineRule="exact"/>
      <w:jc w:val="center"/>
    </w:pPr>
    <w:rPr>
      <w:sz w:val="24"/>
      <w:szCs w:val="24"/>
    </w:rPr>
  </w:style>
  <w:style w:type="paragraph" w:customStyle="1" w:styleId="Style57">
    <w:name w:val="Style57"/>
    <w:basedOn w:val="a"/>
    <w:uiPriority w:val="99"/>
    <w:rsid w:val="00FF63B2"/>
    <w:pPr>
      <w:widowControl w:val="0"/>
      <w:autoSpaceDE w:val="0"/>
      <w:autoSpaceDN w:val="0"/>
      <w:adjustRightInd w:val="0"/>
    </w:pPr>
    <w:rPr>
      <w:sz w:val="24"/>
      <w:szCs w:val="24"/>
    </w:rPr>
  </w:style>
  <w:style w:type="paragraph" w:customStyle="1" w:styleId="Style58">
    <w:name w:val="Style58"/>
    <w:basedOn w:val="a"/>
    <w:uiPriority w:val="99"/>
    <w:rsid w:val="00FF63B2"/>
    <w:pPr>
      <w:widowControl w:val="0"/>
      <w:autoSpaceDE w:val="0"/>
      <w:autoSpaceDN w:val="0"/>
      <w:adjustRightInd w:val="0"/>
      <w:jc w:val="both"/>
    </w:pPr>
    <w:rPr>
      <w:sz w:val="24"/>
      <w:szCs w:val="24"/>
    </w:rPr>
  </w:style>
  <w:style w:type="paragraph" w:customStyle="1" w:styleId="Style59">
    <w:name w:val="Style59"/>
    <w:basedOn w:val="a"/>
    <w:uiPriority w:val="99"/>
    <w:rsid w:val="00FF63B2"/>
    <w:pPr>
      <w:widowControl w:val="0"/>
      <w:autoSpaceDE w:val="0"/>
      <w:autoSpaceDN w:val="0"/>
      <w:adjustRightInd w:val="0"/>
      <w:jc w:val="center"/>
    </w:pPr>
    <w:rPr>
      <w:sz w:val="24"/>
      <w:szCs w:val="24"/>
    </w:rPr>
  </w:style>
  <w:style w:type="paragraph" w:customStyle="1" w:styleId="Style60">
    <w:name w:val="Style60"/>
    <w:basedOn w:val="a"/>
    <w:uiPriority w:val="99"/>
    <w:rsid w:val="00FF63B2"/>
    <w:pPr>
      <w:widowControl w:val="0"/>
      <w:autoSpaceDE w:val="0"/>
      <w:autoSpaceDN w:val="0"/>
      <w:adjustRightInd w:val="0"/>
      <w:spacing w:line="278" w:lineRule="exact"/>
      <w:jc w:val="center"/>
    </w:pPr>
    <w:rPr>
      <w:sz w:val="24"/>
      <w:szCs w:val="24"/>
    </w:rPr>
  </w:style>
  <w:style w:type="paragraph" w:customStyle="1" w:styleId="Style61">
    <w:name w:val="Style61"/>
    <w:basedOn w:val="a"/>
    <w:uiPriority w:val="99"/>
    <w:rsid w:val="00FF63B2"/>
    <w:pPr>
      <w:widowControl w:val="0"/>
      <w:autoSpaceDE w:val="0"/>
      <w:autoSpaceDN w:val="0"/>
      <w:adjustRightInd w:val="0"/>
      <w:spacing w:line="274" w:lineRule="exact"/>
    </w:pPr>
    <w:rPr>
      <w:sz w:val="24"/>
      <w:szCs w:val="24"/>
    </w:rPr>
  </w:style>
  <w:style w:type="paragraph" w:customStyle="1" w:styleId="Style62">
    <w:name w:val="Style62"/>
    <w:basedOn w:val="a"/>
    <w:uiPriority w:val="99"/>
    <w:rsid w:val="00FF63B2"/>
    <w:pPr>
      <w:widowControl w:val="0"/>
      <w:autoSpaceDE w:val="0"/>
      <w:autoSpaceDN w:val="0"/>
      <w:adjustRightInd w:val="0"/>
    </w:pPr>
    <w:rPr>
      <w:sz w:val="24"/>
      <w:szCs w:val="24"/>
    </w:rPr>
  </w:style>
  <w:style w:type="paragraph" w:customStyle="1" w:styleId="Style63">
    <w:name w:val="Style63"/>
    <w:basedOn w:val="a"/>
    <w:uiPriority w:val="99"/>
    <w:rsid w:val="00FF63B2"/>
    <w:pPr>
      <w:widowControl w:val="0"/>
      <w:autoSpaceDE w:val="0"/>
      <w:autoSpaceDN w:val="0"/>
      <w:adjustRightInd w:val="0"/>
      <w:spacing w:line="278" w:lineRule="exact"/>
      <w:ind w:hanging="245"/>
    </w:pPr>
    <w:rPr>
      <w:sz w:val="24"/>
      <w:szCs w:val="24"/>
    </w:rPr>
  </w:style>
  <w:style w:type="paragraph" w:customStyle="1" w:styleId="Style64">
    <w:name w:val="Style64"/>
    <w:basedOn w:val="a"/>
    <w:uiPriority w:val="99"/>
    <w:rsid w:val="00FF63B2"/>
    <w:pPr>
      <w:widowControl w:val="0"/>
      <w:autoSpaceDE w:val="0"/>
      <w:autoSpaceDN w:val="0"/>
      <w:adjustRightInd w:val="0"/>
    </w:pPr>
    <w:rPr>
      <w:sz w:val="24"/>
      <w:szCs w:val="24"/>
    </w:rPr>
  </w:style>
  <w:style w:type="paragraph" w:customStyle="1" w:styleId="Style65">
    <w:name w:val="Style65"/>
    <w:basedOn w:val="a"/>
    <w:uiPriority w:val="99"/>
    <w:rsid w:val="00FF63B2"/>
    <w:pPr>
      <w:widowControl w:val="0"/>
      <w:autoSpaceDE w:val="0"/>
      <w:autoSpaceDN w:val="0"/>
      <w:adjustRightInd w:val="0"/>
    </w:pPr>
    <w:rPr>
      <w:sz w:val="24"/>
      <w:szCs w:val="24"/>
    </w:rPr>
  </w:style>
  <w:style w:type="paragraph" w:customStyle="1" w:styleId="Style66">
    <w:name w:val="Style66"/>
    <w:basedOn w:val="a"/>
    <w:uiPriority w:val="99"/>
    <w:rsid w:val="00FF63B2"/>
    <w:pPr>
      <w:widowControl w:val="0"/>
      <w:autoSpaceDE w:val="0"/>
      <w:autoSpaceDN w:val="0"/>
      <w:adjustRightInd w:val="0"/>
      <w:spacing w:line="113" w:lineRule="exact"/>
    </w:pPr>
    <w:rPr>
      <w:sz w:val="24"/>
      <w:szCs w:val="24"/>
    </w:rPr>
  </w:style>
  <w:style w:type="paragraph" w:customStyle="1" w:styleId="Style67">
    <w:name w:val="Style67"/>
    <w:basedOn w:val="a"/>
    <w:uiPriority w:val="99"/>
    <w:rsid w:val="00FF63B2"/>
    <w:pPr>
      <w:widowControl w:val="0"/>
      <w:autoSpaceDE w:val="0"/>
      <w:autoSpaceDN w:val="0"/>
      <w:adjustRightInd w:val="0"/>
    </w:pPr>
    <w:rPr>
      <w:sz w:val="24"/>
      <w:szCs w:val="24"/>
    </w:rPr>
  </w:style>
  <w:style w:type="paragraph" w:customStyle="1" w:styleId="Style68">
    <w:name w:val="Style68"/>
    <w:basedOn w:val="a"/>
    <w:uiPriority w:val="99"/>
    <w:rsid w:val="00FF63B2"/>
    <w:pPr>
      <w:widowControl w:val="0"/>
      <w:autoSpaceDE w:val="0"/>
      <w:autoSpaceDN w:val="0"/>
      <w:adjustRightInd w:val="0"/>
      <w:spacing w:line="269" w:lineRule="exact"/>
      <w:jc w:val="right"/>
    </w:pPr>
    <w:rPr>
      <w:sz w:val="24"/>
      <w:szCs w:val="24"/>
    </w:rPr>
  </w:style>
  <w:style w:type="paragraph" w:customStyle="1" w:styleId="Style69">
    <w:name w:val="Style69"/>
    <w:basedOn w:val="a"/>
    <w:uiPriority w:val="99"/>
    <w:rsid w:val="00FF63B2"/>
    <w:pPr>
      <w:widowControl w:val="0"/>
      <w:autoSpaceDE w:val="0"/>
      <w:autoSpaceDN w:val="0"/>
      <w:adjustRightInd w:val="0"/>
      <w:spacing w:line="235" w:lineRule="exact"/>
      <w:jc w:val="right"/>
    </w:pPr>
    <w:rPr>
      <w:sz w:val="24"/>
      <w:szCs w:val="24"/>
    </w:rPr>
  </w:style>
  <w:style w:type="paragraph" w:customStyle="1" w:styleId="Style70">
    <w:name w:val="Style70"/>
    <w:basedOn w:val="a"/>
    <w:uiPriority w:val="99"/>
    <w:rsid w:val="00FF63B2"/>
    <w:pPr>
      <w:widowControl w:val="0"/>
      <w:autoSpaceDE w:val="0"/>
      <w:autoSpaceDN w:val="0"/>
      <w:adjustRightInd w:val="0"/>
    </w:pPr>
    <w:rPr>
      <w:sz w:val="24"/>
      <w:szCs w:val="24"/>
    </w:rPr>
  </w:style>
  <w:style w:type="paragraph" w:customStyle="1" w:styleId="Style71">
    <w:name w:val="Style71"/>
    <w:basedOn w:val="a"/>
    <w:uiPriority w:val="99"/>
    <w:rsid w:val="00FF63B2"/>
    <w:pPr>
      <w:widowControl w:val="0"/>
      <w:autoSpaceDE w:val="0"/>
      <w:autoSpaceDN w:val="0"/>
      <w:adjustRightInd w:val="0"/>
      <w:spacing w:line="370" w:lineRule="exact"/>
      <w:jc w:val="right"/>
    </w:pPr>
    <w:rPr>
      <w:sz w:val="24"/>
      <w:szCs w:val="24"/>
    </w:rPr>
  </w:style>
  <w:style w:type="paragraph" w:customStyle="1" w:styleId="Style72">
    <w:name w:val="Style72"/>
    <w:basedOn w:val="a"/>
    <w:uiPriority w:val="99"/>
    <w:rsid w:val="00FF63B2"/>
    <w:pPr>
      <w:widowControl w:val="0"/>
      <w:autoSpaceDE w:val="0"/>
      <w:autoSpaceDN w:val="0"/>
      <w:adjustRightInd w:val="0"/>
      <w:spacing w:line="278" w:lineRule="exact"/>
      <w:ind w:hanging="1502"/>
    </w:pPr>
    <w:rPr>
      <w:sz w:val="24"/>
      <w:szCs w:val="24"/>
    </w:rPr>
  </w:style>
  <w:style w:type="paragraph" w:customStyle="1" w:styleId="Style73">
    <w:name w:val="Style73"/>
    <w:basedOn w:val="a"/>
    <w:uiPriority w:val="99"/>
    <w:rsid w:val="00FF63B2"/>
    <w:pPr>
      <w:widowControl w:val="0"/>
      <w:autoSpaceDE w:val="0"/>
      <w:autoSpaceDN w:val="0"/>
      <w:adjustRightInd w:val="0"/>
      <w:spacing w:line="275" w:lineRule="exact"/>
      <w:jc w:val="both"/>
    </w:pPr>
    <w:rPr>
      <w:sz w:val="24"/>
      <w:szCs w:val="24"/>
    </w:rPr>
  </w:style>
  <w:style w:type="paragraph" w:customStyle="1" w:styleId="Style74">
    <w:name w:val="Style74"/>
    <w:basedOn w:val="a"/>
    <w:uiPriority w:val="99"/>
    <w:rsid w:val="00FF63B2"/>
    <w:pPr>
      <w:widowControl w:val="0"/>
      <w:autoSpaceDE w:val="0"/>
      <w:autoSpaceDN w:val="0"/>
      <w:adjustRightInd w:val="0"/>
    </w:pPr>
    <w:rPr>
      <w:sz w:val="24"/>
      <w:szCs w:val="24"/>
    </w:rPr>
  </w:style>
  <w:style w:type="paragraph" w:customStyle="1" w:styleId="Style75">
    <w:name w:val="Style75"/>
    <w:basedOn w:val="a"/>
    <w:uiPriority w:val="99"/>
    <w:rsid w:val="00FF63B2"/>
    <w:pPr>
      <w:widowControl w:val="0"/>
      <w:autoSpaceDE w:val="0"/>
      <w:autoSpaceDN w:val="0"/>
      <w:adjustRightInd w:val="0"/>
      <w:spacing w:line="235" w:lineRule="exact"/>
      <w:jc w:val="both"/>
    </w:pPr>
    <w:rPr>
      <w:sz w:val="24"/>
      <w:szCs w:val="24"/>
    </w:rPr>
  </w:style>
  <w:style w:type="paragraph" w:customStyle="1" w:styleId="Style76">
    <w:name w:val="Style76"/>
    <w:basedOn w:val="a"/>
    <w:uiPriority w:val="99"/>
    <w:rsid w:val="00FF63B2"/>
    <w:pPr>
      <w:widowControl w:val="0"/>
      <w:autoSpaceDE w:val="0"/>
      <w:autoSpaceDN w:val="0"/>
      <w:adjustRightInd w:val="0"/>
    </w:pPr>
    <w:rPr>
      <w:sz w:val="24"/>
      <w:szCs w:val="24"/>
    </w:rPr>
  </w:style>
  <w:style w:type="paragraph" w:customStyle="1" w:styleId="Style77">
    <w:name w:val="Style77"/>
    <w:basedOn w:val="a"/>
    <w:uiPriority w:val="99"/>
    <w:rsid w:val="00FF63B2"/>
    <w:pPr>
      <w:widowControl w:val="0"/>
      <w:autoSpaceDE w:val="0"/>
      <w:autoSpaceDN w:val="0"/>
      <w:adjustRightInd w:val="0"/>
      <w:spacing w:line="322" w:lineRule="exact"/>
    </w:pPr>
    <w:rPr>
      <w:sz w:val="24"/>
      <w:szCs w:val="24"/>
    </w:rPr>
  </w:style>
  <w:style w:type="paragraph" w:customStyle="1" w:styleId="Style78">
    <w:name w:val="Style78"/>
    <w:basedOn w:val="a"/>
    <w:uiPriority w:val="99"/>
    <w:rsid w:val="00FF63B2"/>
    <w:pPr>
      <w:widowControl w:val="0"/>
      <w:autoSpaceDE w:val="0"/>
      <w:autoSpaceDN w:val="0"/>
      <w:adjustRightInd w:val="0"/>
      <w:spacing w:line="317" w:lineRule="exact"/>
    </w:pPr>
    <w:rPr>
      <w:sz w:val="24"/>
      <w:szCs w:val="24"/>
    </w:rPr>
  </w:style>
  <w:style w:type="paragraph" w:customStyle="1" w:styleId="Style79">
    <w:name w:val="Style79"/>
    <w:basedOn w:val="a"/>
    <w:uiPriority w:val="99"/>
    <w:rsid w:val="00FF63B2"/>
    <w:pPr>
      <w:widowControl w:val="0"/>
      <w:autoSpaceDE w:val="0"/>
      <w:autoSpaceDN w:val="0"/>
      <w:adjustRightInd w:val="0"/>
      <w:spacing w:line="365" w:lineRule="exact"/>
      <w:jc w:val="both"/>
    </w:pPr>
    <w:rPr>
      <w:sz w:val="24"/>
      <w:szCs w:val="24"/>
    </w:rPr>
  </w:style>
  <w:style w:type="paragraph" w:customStyle="1" w:styleId="Style80">
    <w:name w:val="Style80"/>
    <w:basedOn w:val="a"/>
    <w:uiPriority w:val="99"/>
    <w:rsid w:val="00FF63B2"/>
    <w:pPr>
      <w:widowControl w:val="0"/>
      <w:autoSpaceDE w:val="0"/>
      <w:autoSpaceDN w:val="0"/>
      <w:adjustRightInd w:val="0"/>
      <w:spacing w:line="235" w:lineRule="exact"/>
    </w:pPr>
    <w:rPr>
      <w:sz w:val="24"/>
      <w:szCs w:val="24"/>
    </w:rPr>
  </w:style>
  <w:style w:type="paragraph" w:customStyle="1" w:styleId="Style81">
    <w:name w:val="Style81"/>
    <w:basedOn w:val="a"/>
    <w:uiPriority w:val="99"/>
    <w:rsid w:val="00FF63B2"/>
    <w:pPr>
      <w:widowControl w:val="0"/>
      <w:autoSpaceDE w:val="0"/>
      <w:autoSpaceDN w:val="0"/>
      <w:adjustRightInd w:val="0"/>
    </w:pPr>
    <w:rPr>
      <w:sz w:val="24"/>
      <w:szCs w:val="24"/>
    </w:rPr>
  </w:style>
  <w:style w:type="paragraph" w:customStyle="1" w:styleId="Style82">
    <w:name w:val="Style82"/>
    <w:basedOn w:val="a"/>
    <w:uiPriority w:val="99"/>
    <w:rsid w:val="00FF63B2"/>
    <w:pPr>
      <w:widowControl w:val="0"/>
      <w:autoSpaceDE w:val="0"/>
      <w:autoSpaceDN w:val="0"/>
      <w:adjustRightInd w:val="0"/>
      <w:spacing w:line="317" w:lineRule="exact"/>
      <w:ind w:firstLine="571"/>
      <w:jc w:val="both"/>
    </w:pPr>
    <w:rPr>
      <w:sz w:val="24"/>
      <w:szCs w:val="24"/>
    </w:rPr>
  </w:style>
  <w:style w:type="paragraph" w:customStyle="1" w:styleId="Style83">
    <w:name w:val="Style83"/>
    <w:basedOn w:val="a"/>
    <w:uiPriority w:val="99"/>
    <w:rsid w:val="00FF63B2"/>
    <w:pPr>
      <w:widowControl w:val="0"/>
      <w:autoSpaceDE w:val="0"/>
      <w:autoSpaceDN w:val="0"/>
      <w:adjustRightInd w:val="0"/>
    </w:pPr>
    <w:rPr>
      <w:sz w:val="24"/>
      <w:szCs w:val="24"/>
    </w:rPr>
  </w:style>
  <w:style w:type="paragraph" w:customStyle="1" w:styleId="Style84">
    <w:name w:val="Style84"/>
    <w:basedOn w:val="a"/>
    <w:uiPriority w:val="99"/>
    <w:rsid w:val="00FF63B2"/>
    <w:pPr>
      <w:widowControl w:val="0"/>
      <w:autoSpaceDE w:val="0"/>
      <w:autoSpaceDN w:val="0"/>
      <w:adjustRightInd w:val="0"/>
      <w:spacing w:line="389" w:lineRule="exact"/>
      <w:ind w:firstLine="1968"/>
    </w:pPr>
    <w:rPr>
      <w:sz w:val="24"/>
      <w:szCs w:val="24"/>
    </w:rPr>
  </w:style>
  <w:style w:type="paragraph" w:customStyle="1" w:styleId="Style85">
    <w:name w:val="Style85"/>
    <w:basedOn w:val="a"/>
    <w:uiPriority w:val="99"/>
    <w:rsid w:val="00FF63B2"/>
    <w:pPr>
      <w:widowControl w:val="0"/>
      <w:autoSpaceDE w:val="0"/>
      <w:autoSpaceDN w:val="0"/>
      <w:adjustRightInd w:val="0"/>
    </w:pPr>
    <w:rPr>
      <w:sz w:val="24"/>
      <w:szCs w:val="24"/>
    </w:rPr>
  </w:style>
  <w:style w:type="paragraph" w:customStyle="1" w:styleId="Style86">
    <w:name w:val="Style86"/>
    <w:basedOn w:val="a"/>
    <w:uiPriority w:val="99"/>
    <w:rsid w:val="00FF63B2"/>
    <w:pPr>
      <w:widowControl w:val="0"/>
      <w:autoSpaceDE w:val="0"/>
      <w:autoSpaceDN w:val="0"/>
      <w:adjustRightInd w:val="0"/>
    </w:pPr>
    <w:rPr>
      <w:sz w:val="24"/>
      <w:szCs w:val="24"/>
    </w:rPr>
  </w:style>
  <w:style w:type="paragraph" w:customStyle="1" w:styleId="Style87">
    <w:name w:val="Style87"/>
    <w:basedOn w:val="a"/>
    <w:uiPriority w:val="99"/>
    <w:rsid w:val="00FF63B2"/>
    <w:pPr>
      <w:widowControl w:val="0"/>
      <w:autoSpaceDE w:val="0"/>
      <w:autoSpaceDN w:val="0"/>
      <w:adjustRightInd w:val="0"/>
    </w:pPr>
    <w:rPr>
      <w:sz w:val="24"/>
      <w:szCs w:val="24"/>
    </w:rPr>
  </w:style>
  <w:style w:type="paragraph" w:customStyle="1" w:styleId="Style88">
    <w:name w:val="Style88"/>
    <w:basedOn w:val="a"/>
    <w:uiPriority w:val="99"/>
    <w:rsid w:val="00FF63B2"/>
    <w:pPr>
      <w:widowControl w:val="0"/>
      <w:autoSpaceDE w:val="0"/>
      <w:autoSpaceDN w:val="0"/>
      <w:adjustRightInd w:val="0"/>
    </w:pPr>
    <w:rPr>
      <w:sz w:val="24"/>
      <w:szCs w:val="24"/>
    </w:rPr>
  </w:style>
  <w:style w:type="paragraph" w:customStyle="1" w:styleId="Style89">
    <w:name w:val="Style89"/>
    <w:basedOn w:val="a"/>
    <w:uiPriority w:val="99"/>
    <w:rsid w:val="00FF63B2"/>
    <w:pPr>
      <w:widowControl w:val="0"/>
      <w:autoSpaceDE w:val="0"/>
      <w:autoSpaceDN w:val="0"/>
      <w:adjustRightInd w:val="0"/>
    </w:pPr>
    <w:rPr>
      <w:sz w:val="24"/>
      <w:szCs w:val="24"/>
    </w:rPr>
  </w:style>
  <w:style w:type="paragraph" w:customStyle="1" w:styleId="Style90">
    <w:name w:val="Style90"/>
    <w:basedOn w:val="a"/>
    <w:uiPriority w:val="99"/>
    <w:rsid w:val="00FF63B2"/>
    <w:pPr>
      <w:widowControl w:val="0"/>
      <w:autoSpaceDE w:val="0"/>
      <w:autoSpaceDN w:val="0"/>
      <w:adjustRightInd w:val="0"/>
      <w:spacing w:line="283" w:lineRule="exact"/>
      <w:ind w:firstLine="293"/>
    </w:pPr>
    <w:rPr>
      <w:sz w:val="24"/>
      <w:szCs w:val="24"/>
    </w:rPr>
  </w:style>
  <w:style w:type="paragraph" w:customStyle="1" w:styleId="Style91">
    <w:name w:val="Style91"/>
    <w:basedOn w:val="a"/>
    <w:uiPriority w:val="99"/>
    <w:rsid w:val="00FF63B2"/>
    <w:pPr>
      <w:widowControl w:val="0"/>
      <w:autoSpaceDE w:val="0"/>
      <w:autoSpaceDN w:val="0"/>
      <w:adjustRightInd w:val="0"/>
    </w:pPr>
    <w:rPr>
      <w:sz w:val="24"/>
      <w:szCs w:val="24"/>
    </w:rPr>
  </w:style>
  <w:style w:type="paragraph" w:customStyle="1" w:styleId="Style92">
    <w:name w:val="Style92"/>
    <w:basedOn w:val="a"/>
    <w:uiPriority w:val="99"/>
    <w:rsid w:val="00FF63B2"/>
    <w:pPr>
      <w:widowControl w:val="0"/>
      <w:autoSpaceDE w:val="0"/>
      <w:autoSpaceDN w:val="0"/>
      <w:adjustRightInd w:val="0"/>
    </w:pPr>
    <w:rPr>
      <w:sz w:val="24"/>
      <w:szCs w:val="24"/>
    </w:rPr>
  </w:style>
  <w:style w:type="paragraph" w:customStyle="1" w:styleId="Style93">
    <w:name w:val="Style93"/>
    <w:basedOn w:val="a"/>
    <w:uiPriority w:val="99"/>
    <w:rsid w:val="00FF63B2"/>
    <w:pPr>
      <w:widowControl w:val="0"/>
      <w:autoSpaceDE w:val="0"/>
      <w:autoSpaceDN w:val="0"/>
      <w:adjustRightInd w:val="0"/>
    </w:pPr>
    <w:rPr>
      <w:sz w:val="24"/>
      <w:szCs w:val="24"/>
    </w:rPr>
  </w:style>
  <w:style w:type="paragraph" w:customStyle="1" w:styleId="Style94">
    <w:name w:val="Style94"/>
    <w:basedOn w:val="a"/>
    <w:uiPriority w:val="99"/>
    <w:rsid w:val="00FF63B2"/>
    <w:pPr>
      <w:widowControl w:val="0"/>
      <w:autoSpaceDE w:val="0"/>
      <w:autoSpaceDN w:val="0"/>
      <w:adjustRightInd w:val="0"/>
    </w:pPr>
    <w:rPr>
      <w:sz w:val="24"/>
      <w:szCs w:val="24"/>
    </w:rPr>
  </w:style>
  <w:style w:type="paragraph" w:customStyle="1" w:styleId="Style95">
    <w:name w:val="Style95"/>
    <w:basedOn w:val="a"/>
    <w:uiPriority w:val="99"/>
    <w:rsid w:val="00FF63B2"/>
    <w:pPr>
      <w:widowControl w:val="0"/>
      <w:autoSpaceDE w:val="0"/>
      <w:autoSpaceDN w:val="0"/>
      <w:adjustRightInd w:val="0"/>
    </w:pPr>
    <w:rPr>
      <w:sz w:val="24"/>
      <w:szCs w:val="24"/>
    </w:rPr>
  </w:style>
  <w:style w:type="paragraph" w:customStyle="1" w:styleId="Style96">
    <w:name w:val="Style96"/>
    <w:basedOn w:val="a"/>
    <w:uiPriority w:val="99"/>
    <w:rsid w:val="00FF63B2"/>
    <w:pPr>
      <w:widowControl w:val="0"/>
      <w:autoSpaceDE w:val="0"/>
      <w:autoSpaceDN w:val="0"/>
      <w:adjustRightInd w:val="0"/>
    </w:pPr>
    <w:rPr>
      <w:sz w:val="24"/>
      <w:szCs w:val="24"/>
    </w:rPr>
  </w:style>
  <w:style w:type="paragraph" w:customStyle="1" w:styleId="Style97">
    <w:name w:val="Style97"/>
    <w:basedOn w:val="a"/>
    <w:uiPriority w:val="99"/>
    <w:rsid w:val="00FF63B2"/>
    <w:pPr>
      <w:widowControl w:val="0"/>
      <w:autoSpaceDE w:val="0"/>
      <w:autoSpaceDN w:val="0"/>
      <w:adjustRightInd w:val="0"/>
    </w:pPr>
    <w:rPr>
      <w:sz w:val="24"/>
      <w:szCs w:val="24"/>
    </w:rPr>
  </w:style>
  <w:style w:type="paragraph" w:customStyle="1" w:styleId="Style98">
    <w:name w:val="Style98"/>
    <w:basedOn w:val="a"/>
    <w:uiPriority w:val="99"/>
    <w:rsid w:val="00FF63B2"/>
    <w:pPr>
      <w:widowControl w:val="0"/>
      <w:autoSpaceDE w:val="0"/>
      <w:autoSpaceDN w:val="0"/>
      <w:adjustRightInd w:val="0"/>
      <w:spacing w:line="163" w:lineRule="exact"/>
    </w:pPr>
    <w:rPr>
      <w:sz w:val="24"/>
      <w:szCs w:val="24"/>
    </w:rPr>
  </w:style>
  <w:style w:type="paragraph" w:customStyle="1" w:styleId="Style99">
    <w:name w:val="Style99"/>
    <w:basedOn w:val="a"/>
    <w:uiPriority w:val="99"/>
    <w:rsid w:val="00FF63B2"/>
    <w:pPr>
      <w:widowControl w:val="0"/>
      <w:autoSpaceDE w:val="0"/>
      <w:autoSpaceDN w:val="0"/>
      <w:adjustRightInd w:val="0"/>
    </w:pPr>
    <w:rPr>
      <w:sz w:val="24"/>
      <w:szCs w:val="24"/>
    </w:rPr>
  </w:style>
  <w:style w:type="paragraph" w:customStyle="1" w:styleId="Style100">
    <w:name w:val="Style100"/>
    <w:basedOn w:val="a"/>
    <w:uiPriority w:val="99"/>
    <w:rsid w:val="00FF63B2"/>
    <w:pPr>
      <w:widowControl w:val="0"/>
      <w:autoSpaceDE w:val="0"/>
      <w:autoSpaceDN w:val="0"/>
      <w:adjustRightInd w:val="0"/>
    </w:pPr>
    <w:rPr>
      <w:sz w:val="24"/>
      <w:szCs w:val="24"/>
    </w:rPr>
  </w:style>
  <w:style w:type="paragraph" w:customStyle="1" w:styleId="Style101">
    <w:name w:val="Style101"/>
    <w:basedOn w:val="a"/>
    <w:uiPriority w:val="99"/>
    <w:rsid w:val="00FF63B2"/>
    <w:pPr>
      <w:widowControl w:val="0"/>
      <w:autoSpaceDE w:val="0"/>
      <w:autoSpaceDN w:val="0"/>
      <w:adjustRightInd w:val="0"/>
      <w:spacing w:line="250" w:lineRule="exact"/>
      <w:ind w:firstLine="427"/>
      <w:jc w:val="both"/>
    </w:pPr>
    <w:rPr>
      <w:sz w:val="24"/>
      <w:szCs w:val="24"/>
    </w:rPr>
  </w:style>
  <w:style w:type="paragraph" w:customStyle="1" w:styleId="Style102">
    <w:name w:val="Style102"/>
    <w:basedOn w:val="a"/>
    <w:uiPriority w:val="99"/>
    <w:rsid w:val="00FF63B2"/>
    <w:pPr>
      <w:widowControl w:val="0"/>
      <w:autoSpaceDE w:val="0"/>
      <w:autoSpaceDN w:val="0"/>
      <w:adjustRightInd w:val="0"/>
      <w:spacing w:line="480" w:lineRule="exact"/>
      <w:ind w:firstLine="432"/>
      <w:jc w:val="both"/>
    </w:pPr>
    <w:rPr>
      <w:sz w:val="24"/>
      <w:szCs w:val="24"/>
    </w:rPr>
  </w:style>
  <w:style w:type="paragraph" w:customStyle="1" w:styleId="Style103">
    <w:name w:val="Style103"/>
    <w:basedOn w:val="a"/>
    <w:uiPriority w:val="99"/>
    <w:rsid w:val="00FF63B2"/>
    <w:pPr>
      <w:widowControl w:val="0"/>
      <w:autoSpaceDE w:val="0"/>
      <w:autoSpaceDN w:val="0"/>
      <w:adjustRightInd w:val="0"/>
    </w:pPr>
    <w:rPr>
      <w:sz w:val="24"/>
      <w:szCs w:val="24"/>
    </w:rPr>
  </w:style>
  <w:style w:type="paragraph" w:customStyle="1" w:styleId="Style104">
    <w:name w:val="Style104"/>
    <w:basedOn w:val="a"/>
    <w:uiPriority w:val="99"/>
    <w:rsid w:val="00FF63B2"/>
    <w:pPr>
      <w:widowControl w:val="0"/>
      <w:autoSpaceDE w:val="0"/>
      <w:autoSpaceDN w:val="0"/>
      <w:adjustRightInd w:val="0"/>
      <w:spacing w:line="322" w:lineRule="exact"/>
      <w:jc w:val="center"/>
    </w:pPr>
    <w:rPr>
      <w:sz w:val="24"/>
      <w:szCs w:val="24"/>
    </w:rPr>
  </w:style>
  <w:style w:type="paragraph" w:customStyle="1" w:styleId="Style105">
    <w:name w:val="Style105"/>
    <w:basedOn w:val="a"/>
    <w:uiPriority w:val="99"/>
    <w:rsid w:val="00FF63B2"/>
    <w:pPr>
      <w:widowControl w:val="0"/>
      <w:autoSpaceDE w:val="0"/>
      <w:autoSpaceDN w:val="0"/>
      <w:adjustRightInd w:val="0"/>
    </w:pPr>
    <w:rPr>
      <w:sz w:val="24"/>
      <w:szCs w:val="24"/>
    </w:rPr>
  </w:style>
  <w:style w:type="paragraph" w:customStyle="1" w:styleId="Style106">
    <w:name w:val="Style106"/>
    <w:basedOn w:val="a"/>
    <w:uiPriority w:val="99"/>
    <w:rsid w:val="00FF63B2"/>
    <w:pPr>
      <w:widowControl w:val="0"/>
      <w:autoSpaceDE w:val="0"/>
      <w:autoSpaceDN w:val="0"/>
      <w:adjustRightInd w:val="0"/>
      <w:spacing w:line="483" w:lineRule="exact"/>
      <w:ind w:firstLine="446"/>
    </w:pPr>
    <w:rPr>
      <w:sz w:val="24"/>
      <w:szCs w:val="24"/>
    </w:rPr>
  </w:style>
  <w:style w:type="paragraph" w:customStyle="1" w:styleId="Style107">
    <w:name w:val="Style107"/>
    <w:basedOn w:val="a"/>
    <w:uiPriority w:val="99"/>
    <w:rsid w:val="00FF63B2"/>
    <w:pPr>
      <w:widowControl w:val="0"/>
      <w:autoSpaceDE w:val="0"/>
      <w:autoSpaceDN w:val="0"/>
      <w:adjustRightInd w:val="0"/>
    </w:pPr>
    <w:rPr>
      <w:sz w:val="24"/>
      <w:szCs w:val="24"/>
    </w:rPr>
  </w:style>
  <w:style w:type="paragraph" w:customStyle="1" w:styleId="Style108">
    <w:name w:val="Style108"/>
    <w:basedOn w:val="a"/>
    <w:uiPriority w:val="99"/>
    <w:rsid w:val="00FF63B2"/>
    <w:pPr>
      <w:widowControl w:val="0"/>
      <w:autoSpaceDE w:val="0"/>
      <w:autoSpaceDN w:val="0"/>
      <w:adjustRightInd w:val="0"/>
      <w:spacing w:line="251" w:lineRule="exact"/>
      <w:ind w:hanging="125"/>
    </w:pPr>
    <w:rPr>
      <w:sz w:val="24"/>
      <w:szCs w:val="24"/>
    </w:rPr>
  </w:style>
  <w:style w:type="paragraph" w:customStyle="1" w:styleId="Style109">
    <w:name w:val="Style109"/>
    <w:basedOn w:val="a"/>
    <w:uiPriority w:val="99"/>
    <w:rsid w:val="00FF63B2"/>
    <w:pPr>
      <w:widowControl w:val="0"/>
      <w:autoSpaceDE w:val="0"/>
      <w:autoSpaceDN w:val="0"/>
      <w:adjustRightInd w:val="0"/>
    </w:pPr>
    <w:rPr>
      <w:sz w:val="24"/>
      <w:szCs w:val="24"/>
    </w:rPr>
  </w:style>
  <w:style w:type="paragraph" w:customStyle="1" w:styleId="Style110">
    <w:name w:val="Style110"/>
    <w:basedOn w:val="a"/>
    <w:uiPriority w:val="99"/>
    <w:rsid w:val="00FF63B2"/>
    <w:pPr>
      <w:widowControl w:val="0"/>
      <w:autoSpaceDE w:val="0"/>
      <w:autoSpaceDN w:val="0"/>
      <w:adjustRightInd w:val="0"/>
    </w:pPr>
    <w:rPr>
      <w:sz w:val="24"/>
      <w:szCs w:val="24"/>
    </w:rPr>
  </w:style>
  <w:style w:type="paragraph" w:customStyle="1" w:styleId="Style111">
    <w:name w:val="Style111"/>
    <w:basedOn w:val="a"/>
    <w:uiPriority w:val="99"/>
    <w:rsid w:val="00FF63B2"/>
    <w:pPr>
      <w:widowControl w:val="0"/>
      <w:autoSpaceDE w:val="0"/>
      <w:autoSpaceDN w:val="0"/>
      <w:adjustRightInd w:val="0"/>
      <w:spacing w:line="274" w:lineRule="exact"/>
      <w:ind w:firstLine="576"/>
    </w:pPr>
    <w:rPr>
      <w:sz w:val="24"/>
      <w:szCs w:val="24"/>
    </w:rPr>
  </w:style>
  <w:style w:type="paragraph" w:customStyle="1" w:styleId="Style112">
    <w:name w:val="Style112"/>
    <w:basedOn w:val="a"/>
    <w:uiPriority w:val="99"/>
    <w:rsid w:val="00FF63B2"/>
    <w:pPr>
      <w:widowControl w:val="0"/>
      <w:autoSpaceDE w:val="0"/>
      <w:autoSpaceDN w:val="0"/>
      <w:adjustRightInd w:val="0"/>
      <w:spacing w:line="178" w:lineRule="exact"/>
    </w:pPr>
    <w:rPr>
      <w:sz w:val="24"/>
      <w:szCs w:val="24"/>
    </w:rPr>
  </w:style>
  <w:style w:type="paragraph" w:customStyle="1" w:styleId="Style113">
    <w:name w:val="Style113"/>
    <w:basedOn w:val="a"/>
    <w:uiPriority w:val="99"/>
    <w:rsid w:val="00FF63B2"/>
    <w:pPr>
      <w:widowControl w:val="0"/>
      <w:autoSpaceDE w:val="0"/>
      <w:autoSpaceDN w:val="0"/>
      <w:adjustRightInd w:val="0"/>
    </w:pPr>
    <w:rPr>
      <w:sz w:val="24"/>
      <w:szCs w:val="24"/>
    </w:rPr>
  </w:style>
  <w:style w:type="paragraph" w:customStyle="1" w:styleId="Style114">
    <w:name w:val="Style114"/>
    <w:basedOn w:val="a"/>
    <w:uiPriority w:val="99"/>
    <w:rsid w:val="00FF63B2"/>
    <w:pPr>
      <w:widowControl w:val="0"/>
      <w:autoSpaceDE w:val="0"/>
      <w:autoSpaceDN w:val="0"/>
      <w:adjustRightInd w:val="0"/>
      <w:spacing w:line="322" w:lineRule="exact"/>
      <w:ind w:firstLine="360"/>
      <w:jc w:val="both"/>
    </w:pPr>
    <w:rPr>
      <w:sz w:val="24"/>
      <w:szCs w:val="24"/>
    </w:rPr>
  </w:style>
  <w:style w:type="paragraph" w:customStyle="1" w:styleId="Style115">
    <w:name w:val="Style115"/>
    <w:basedOn w:val="a"/>
    <w:uiPriority w:val="99"/>
    <w:rsid w:val="00FF63B2"/>
    <w:pPr>
      <w:widowControl w:val="0"/>
      <w:autoSpaceDE w:val="0"/>
      <w:autoSpaceDN w:val="0"/>
      <w:adjustRightInd w:val="0"/>
      <w:spacing w:line="326" w:lineRule="exact"/>
      <w:ind w:firstLine="1646"/>
    </w:pPr>
    <w:rPr>
      <w:sz w:val="24"/>
      <w:szCs w:val="24"/>
    </w:rPr>
  </w:style>
  <w:style w:type="paragraph" w:customStyle="1" w:styleId="Style116">
    <w:name w:val="Style116"/>
    <w:basedOn w:val="a"/>
    <w:uiPriority w:val="99"/>
    <w:rsid w:val="00FF63B2"/>
    <w:pPr>
      <w:widowControl w:val="0"/>
      <w:autoSpaceDE w:val="0"/>
      <w:autoSpaceDN w:val="0"/>
      <w:adjustRightInd w:val="0"/>
    </w:pPr>
    <w:rPr>
      <w:sz w:val="24"/>
      <w:szCs w:val="24"/>
    </w:rPr>
  </w:style>
  <w:style w:type="paragraph" w:customStyle="1" w:styleId="Style117">
    <w:name w:val="Style117"/>
    <w:basedOn w:val="a"/>
    <w:uiPriority w:val="99"/>
    <w:rsid w:val="00FF63B2"/>
    <w:pPr>
      <w:widowControl w:val="0"/>
      <w:autoSpaceDE w:val="0"/>
      <w:autoSpaceDN w:val="0"/>
      <w:adjustRightInd w:val="0"/>
    </w:pPr>
    <w:rPr>
      <w:sz w:val="24"/>
      <w:szCs w:val="24"/>
    </w:rPr>
  </w:style>
  <w:style w:type="paragraph" w:customStyle="1" w:styleId="Style118">
    <w:name w:val="Style118"/>
    <w:basedOn w:val="a"/>
    <w:uiPriority w:val="99"/>
    <w:rsid w:val="00FF63B2"/>
    <w:pPr>
      <w:widowControl w:val="0"/>
      <w:autoSpaceDE w:val="0"/>
      <w:autoSpaceDN w:val="0"/>
      <w:adjustRightInd w:val="0"/>
    </w:pPr>
    <w:rPr>
      <w:sz w:val="24"/>
      <w:szCs w:val="24"/>
    </w:rPr>
  </w:style>
  <w:style w:type="paragraph" w:customStyle="1" w:styleId="Style119">
    <w:name w:val="Style119"/>
    <w:basedOn w:val="a"/>
    <w:uiPriority w:val="99"/>
    <w:rsid w:val="00FF63B2"/>
    <w:pPr>
      <w:widowControl w:val="0"/>
      <w:autoSpaceDE w:val="0"/>
      <w:autoSpaceDN w:val="0"/>
      <w:adjustRightInd w:val="0"/>
      <w:spacing w:line="283" w:lineRule="exact"/>
      <w:ind w:firstLine="571"/>
    </w:pPr>
    <w:rPr>
      <w:sz w:val="24"/>
      <w:szCs w:val="24"/>
    </w:rPr>
  </w:style>
  <w:style w:type="paragraph" w:customStyle="1" w:styleId="Style120">
    <w:name w:val="Style120"/>
    <w:basedOn w:val="a"/>
    <w:uiPriority w:val="99"/>
    <w:rsid w:val="00FF63B2"/>
    <w:pPr>
      <w:widowControl w:val="0"/>
      <w:autoSpaceDE w:val="0"/>
      <w:autoSpaceDN w:val="0"/>
      <w:adjustRightInd w:val="0"/>
    </w:pPr>
    <w:rPr>
      <w:sz w:val="24"/>
      <w:szCs w:val="24"/>
    </w:rPr>
  </w:style>
  <w:style w:type="paragraph" w:customStyle="1" w:styleId="Style121">
    <w:name w:val="Style121"/>
    <w:basedOn w:val="a"/>
    <w:uiPriority w:val="99"/>
    <w:rsid w:val="00FF63B2"/>
    <w:pPr>
      <w:widowControl w:val="0"/>
      <w:autoSpaceDE w:val="0"/>
      <w:autoSpaceDN w:val="0"/>
      <w:adjustRightInd w:val="0"/>
    </w:pPr>
    <w:rPr>
      <w:sz w:val="24"/>
      <w:szCs w:val="24"/>
    </w:rPr>
  </w:style>
  <w:style w:type="paragraph" w:customStyle="1" w:styleId="Style122">
    <w:name w:val="Style122"/>
    <w:basedOn w:val="a"/>
    <w:uiPriority w:val="99"/>
    <w:rsid w:val="00FF63B2"/>
    <w:pPr>
      <w:widowControl w:val="0"/>
      <w:autoSpaceDE w:val="0"/>
      <w:autoSpaceDN w:val="0"/>
      <w:adjustRightInd w:val="0"/>
    </w:pPr>
    <w:rPr>
      <w:sz w:val="24"/>
      <w:szCs w:val="24"/>
    </w:rPr>
  </w:style>
  <w:style w:type="paragraph" w:customStyle="1" w:styleId="Style123">
    <w:name w:val="Style123"/>
    <w:basedOn w:val="a"/>
    <w:uiPriority w:val="99"/>
    <w:rsid w:val="00FF63B2"/>
    <w:pPr>
      <w:widowControl w:val="0"/>
      <w:autoSpaceDE w:val="0"/>
      <w:autoSpaceDN w:val="0"/>
      <w:adjustRightInd w:val="0"/>
    </w:pPr>
    <w:rPr>
      <w:sz w:val="24"/>
      <w:szCs w:val="24"/>
    </w:rPr>
  </w:style>
  <w:style w:type="paragraph" w:customStyle="1" w:styleId="Style124">
    <w:name w:val="Style124"/>
    <w:basedOn w:val="a"/>
    <w:uiPriority w:val="99"/>
    <w:rsid w:val="00FF63B2"/>
    <w:pPr>
      <w:widowControl w:val="0"/>
      <w:autoSpaceDE w:val="0"/>
      <w:autoSpaceDN w:val="0"/>
      <w:adjustRightInd w:val="0"/>
    </w:pPr>
    <w:rPr>
      <w:sz w:val="24"/>
      <w:szCs w:val="24"/>
    </w:rPr>
  </w:style>
  <w:style w:type="paragraph" w:customStyle="1" w:styleId="Style125">
    <w:name w:val="Style125"/>
    <w:basedOn w:val="a"/>
    <w:uiPriority w:val="99"/>
    <w:rsid w:val="00FF63B2"/>
    <w:pPr>
      <w:widowControl w:val="0"/>
      <w:autoSpaceDE w:val="0"/>
      <w:autoSpaceDN w:val="0"/>
      <w:adjustRightInd w:val="0"/>
    </w:pPr>
    <w:rPr>
      <w:sz w:val="24"/>
      <w:szCs w:val="24"/>
    </w:rPr>
  </w:style>
  <w:style w:type="paragraph" w:customStyle="1" w:styleId="Style126">
    <w:name w:val="Style126"/>
    <w:basedOn w:val="a"/>
    <w:uiPriority w:val="99"/>
    <w:rsid w:val="00FF63B2"/>
    <w:pPr>
      <w:widowControl w:val="0"/>
      <w:autoSpaceDE w:val="0"/>
      <w:autoSpaceDN w:val="0"/>
      <w:adjustRightInd w:val="0"/>
      <w:spacing w:line="311" w:lineRule="exact"/>
      <w:jc w:val="both"/>
    </w:pPr>
    <w:rPr>
      <w:sz w:val="24"/>
      <w:szCs w:val="24"/>
    </w:rPr>
  </w:style>
  <w:style w:type="paragraph" w:customStyle="1" w:styleId="Style127">
    <w:name w:val="Style127"/>
    <w:basedOn w:val="a"/>
    <w:uiPriority w:val="99"/>
    <w:rsid w:val="00FF63B2"/>
    <w:pPr>
      <w:widowControl w:val="0"/>
      <w:autoSpaceDE w:val="0"/>
      <w:autoSpaceDN w:val="0"/>
      <w:adjustRightInd w:val="0"/>
      <w:spacing w:line="307" w:lineRule="exact"/>
      <w:jc w:val="right"/>
    </w:pPr>
    <w:rPr>
      <w:sz w:val="24"/>
      <w:szCs w:val="24"/>
    </w:rPr>
  </w:style>
  <w:style w:type="character" w:customStyle="1" w:styleId="FontStyle129">
    <w:name w:val="Font Style129"/>
    <w:uiPriority w:val="99"/>
    <w:rsid w:val="00FF63B2"/>
    <w:rPr>
      <w:rFonts w:ascii="Times New Roman" w:hAnsi="Times New Roman" w:cs="Times New Roman"/>
      <w:color w:val="000000"/>
      <w:spacing w:val="-10"/>
      <w:sz w:val="68"/>
      <w:szCs w:val="68"/>
    </w:rPr>
  </w:style>
  <w:style w:type="character" w:customStyle="1" w:styleId="FontStyle130">
    <w:name w:val="Font Style130"/>
    <w:uiPriority w:val="99"/>
    <w:rsid w:val="00FF63B2"/>
    <w:rPr>
      <w:rFonts w:ascii="Times New Roman" w:hAnsi="Times New Roman" w:cs="Times New Roman"/>
      <w:color w:val="000000"/>
      <w:sz w:val="52"/>
      <w:szCs w:val="52"/>
    </w:rPr>
  </w:style>
  <w:style w:type="character" w:customStyle="1" w:styleId="FontStyle131">
    <w:name w:val="Font Style131"/>
    <w:uiPriority w:val="99"/>
    <w:rsid w:val="00FF63B2"/>
    <w:rPr>
      <w:rFonts w:ascii="Times New Roman" w:hAnsi="Times New Roman" w:cs="Times New Roman"/>
      <w:color w:val="000000"/>
      <w:sz w:val="40"/>
      <w:szCs w:val="40"/>
    </w:rPr>
  </w:style>
  <w:style w:type="character" w:customStyle="1" w:styleId="FontStyle132">
    <w:name w:val="Font Style132"/>
    <w:uiPriority w:val="99"/>
    <w:rsid w:val="00FF63B2"/>
    <w:rPr>
      <w:rFonts w:ascii="Times New Roman" w:hAnsi="Times New Roman" w:cs="Times New Roman"/>
      <w:color w:val="000000"/>
      <w:sz w:val="14"/>
      <w:szCs w:val="14"/>
    </w:rPr>
  </w:style>
  <w:style w:type="character" w:customStyle="1" w:styleId="FontStyle133">
    <w:name w:val="Font Style133"/>
    <w:uiPriority w:val="99"/>
    <w:rsid w:val="00FF63B2"/>
    <w:rPr>
      <w:rFonts w:ascii="Times New Roman" w:hAnsi="Times New Roman" w:cs="Times New Roman"/>
      <w:b/>
      <w:bCs/>
      <w:i/>
      <w:iCs/>
      <w:color w:val="000000"/>
      <w:sz w:val="16"/>
      <w:szCs w:val="16"/>
    </w:rPr>
  </w:style>
  <w:style w:type="character" w:customStyle="1" w:styleId="FontStyle134">
    <w:name w:val="Font Style134"/>
    <w:uiPriority w:val="99"/>
    <w:rsid w:val="00FF63B2"/>
    <w:rPr>
      <w:rFonts w:ascii="Times New Roman" w:hAnsi="Times New Roman" w:cs="Times New Roman"/>
      <w:b/>
      <w:bCs/>
      <w:color w:val="000000"/>
      <w:sz w:val="12"/>
      <w:szCs w:val="12"/>
    </w:rPr>
  </w:style>
  <w:style w:type="character" w:customStyle="1" w:styleId="FontStyle135">
    <w:name w:val="Font Style135"/>
    <w:uiPriority w:val="99"/>
    <w:rsid w:val="00FF63B2"/>
    <w:rPr>
      <w:rFonts w:ascii="Times New Roman" w:hAnsi="Times New Roman" w:cs="Times New Roman"/>
      <w:i/>
      <w:iCs/>
      <w:color w:val="000000"/>
      <w:sz w:val="10"/>
      <w:szCs w:val="10"/>
    </w:rPr>
  </w:style>
  <w:style w:type="character" w:customStyle="1" w:styleId="FontStyle136">
    <w:name w:val="Font Style136"/>
    <w:uiPriority w:val="99"/>
    <w:rsid w:val="00FF63B2"/>
    <w:rPr>
      <w:rFonts w:ascii="Arial" w:hAnsi="Arial" w:cs="Arial"/>
      <w:b/>
      <w:bCs/>
      <w:color w:val="000000"/>
      <w:sz w:val="22"/>
      <w:szCs w:val="22"/>
    </w:rPr>
  </w:style>
  <w:style w:type="character" w:customStyle="1" w:styleId="FontStyle137">
    <w:name w:val="Font Style137"/>
    <w:uiPriority w:val="99"/>
    <w:rsid w:val="00FF63B2"/>
    <w:rPr>
      <w:rFonts w:ascii="Arial" w:hAnsi="Arial" w:cs="Arial"/>
      <w:b/>
      <w:bCs/>
      <w:color w:val="000000"/>
      <w:sz w:val="22"/>
      <w:szCs w:val="22"/>
    </w:rPr>
  </w:style>
  <w:style w:type="character" w:customStyle="1" w:styleId="FontStyle138">
    <w:name w:val="Font Style138"/>
    <w:uiPriority w:val="99"/>
    <w:rsid w:val="00FF63B2"/>
    <w:rPr>
      <w:rFonts w:ascii="Arial" w:hAnsi="Arial" w:cs="Arial"/>
      <w:color w:val="000000"/>
      <w:sz w:val="22"/>
      <w:szCs w:val="22"/>
    </w:rPr>
  </w:style>
  <w:style w:type="character" w:customStyle="1" w:styleId="FontStyle139">
    <w:name w:val="Font Style139"/>
    <w:uiPriority w:val="99"/>
    <w:rsid w:val="00FF63B2"/>
    <w:rPr>
      <w:rFonts w:ascii="Times New Roman" w:hAnsi="Times New Roman" w:cs="Times New Roman"/>
      <w:b/>
      <w:bCs/>
      <w:i/>
      <w:iCs/>
      <w:color w:val="000000"/>
      <w:sz w:val="24"/>
      <w:szCs w:val="24"/>
    </w:rPr>
  </w:style>
  <w:style w:type="character" w:customStyle="1" w:styleId="FontStyle140">
    <w:name w:val="Font Style140"/>
    <w:uiPriority w:val="99"/>
    <w:rsid w:val="00FF63B2"/>
    <w:rPr>
      <w:rFonts w:ascii="Times New Roman" w:hAnsi="Times New Roman" w:cs="Times New Roman"/>
      <w:b/>
      <w:bCs/>
      <w:color w:val="000000"/>
      <w:sz w:val="16"/>
      <w:szCs w:val="16"/>
    </w:rPr>
  </w:style>
  <w:style w:type="character" w:customStyle="1" w:styleId="FontStyle141">
    <w:name w:val="Font Style141"/>
    <w:uiPriority w:val="99"/>
    <w:rsid w:val="00FF63B2"/>
    <w:rPr>
      <w:rFonts w:ascii="Candara" w:hAnsi="Candara" w:cs="Candara"/>
      <w:b/>
      <w:bCs/>
      <w:i/>
      <w:iCs/>
      <w:color w:val="000000"/>
      <w:sz w:val="14"/>
      <w:szCs w:val="14"/>
    </w:rPr>
  </w:style>
  <w:style w:type="character" w:customStyle="1" w:styleId="FontStyle142">
    <w:name w:val="Font Style142"/>
    <w:uiPriority w:val="99"/>
    <w:rsid w:val="00FF63B2"/>
    <w:rPr>
      <w:rFonts w:ascii="Times New Roman" w:hAnsi="Times New Roman" w:cs="Times New Roman"/>
      <w:color w:val="000000"/>
      <w:sz w:val="8"/>
      <w:szCs w:val="8"/>
    </w:rPr>
  </w:style>
  <w:style w:type="character" w:customStyle="1" w:styleId="FontStyle143">
    <w:name w:val="Font Style143"/>
    <w:uiPriority w:val="99"/>
    <w:rsid w:val="00FF63B2"/>
    <w:rPr>
      <w:rFonts w:ascii="Arial" w:hAnsi="Arial" w:cs="Arial"/>
      <w:b/>
      <w:bCs/>
      <w:color w:val="000000"/>
      <w:sz w:val="12"/>
      <w:szCs w:val="12"/>
    </w:rPr>
  </w:style>
  <w:style w:type="character" w:customStyle="1" w:styleId="FontStyle144">
    <w:name w:val="Font Style144"/>
    <w:uiPriority w:val="99"/>
    <w:rsid w:val="00FF63B2"/>
    <w:rPr>
      <w:rFonts w:ascii="Arial" w:hAnsi="Arial" w:cs="Arial"/>
      <w:b/>
      <w:bCs/>
      <w:color w:val="000000"/>
      <w:sz w:val="12"/>
      <w:szCs w:val="12"/>
    </w:rPr>
  </w:style>
  <w:style w:type="character" w:customStyle="1" w:styleId="FontStyle145">
    <w:name w:val="Font Style145"/>
    <w:uiPriority w:val="99"/>
    <w:rsid w:val="00FF63B2"/>
    <w:rPr>
      <w:rFonts w:ascii="Times New Roman" w:hAnsi="Times New Roman" w:cs="Times New Roman"/>
      <w:b/>
      <w:bCs/>
      <w:i/>
      <w:iCs/>
      <w:color w:val="000000"/>
      <w:sz w:val="12"/>
      <w:szCs w:val="12"/>
    </w:rPr>
  </w:style>
  <w:style w:type="character" w:customStyle="1" w:styleId="FontStyle146">
    <w:name w:val="Font Style146"/>
    <w:uiPriority w:val="99"/>
    <w:rsid w:val="00FF63B2"/>
    <w:rPr>
      <w:rFonts w:ascii="Sylfaen" w:hAnsi="Sylfaen" w:cs="Sylfaen"/>
      <w:b/>
      <w:bCs/>
      <w:i/>
      <w:iCs/>
      <w:color w:val="000000"/>
      <w:sz w:val="14"/>
      <w:szCs w:val="14"/>
    </w:rPr>
  </w:style>
  <w:style w:type="character" w:customStyle="1" w:styleId="FontStyle147">
    <w:name w:val="Font Style147"/>
    <w:uiPriority w:val="99"/>
    <w:rsid w:val="00FF63B2"/>
    <w:rPr>
      <w:rFonts w:ascii="Arial" w:hAnsi="Arial" w:cs="Arial"/>
      <w:color w:val="000000"/>
      <w:sz w:val="22"/>
      <w:szCs w:val="22"/>
    </w:rPr>
  </w:style>
  <w:style w:type="character" w:customStyle="1" w:styleId="FontStyle148">
    <w:name w:val="Font Style148"/>
    <w:uiPriority w:val="99"/>
    <w:rsid w:val="00FF63B2"/>
    <w:rPr>
      <w:rFonts w:ascii="Times New Roman" w:hAnsi="Times New Roman" w:cs="Times New Roman"/>
      <w:b/>
      <w:bCs/>
      <w:color w:val="000000"/>
      <w:sz w:val="16"/>
      <w:szCs w:val="16"/>
    </w:rPr>
  </w:style>
  <w:style w:type="character" w:customStyle="1" w:styleId="FontStyle149">
    <w:name w:val="Font Style149"/>
    <w:uiPriority w:val="99"/>
    <w:rsid w:val="00FF63B2"/>
    <w:rPr>
      <w:rFonts w:ascii="Century Schoolbook" w:hAnsi="Century Schoolbook" w:cs="Century Schoolbook"/>
      <w:b/>
      <w:bCs/>
      <w:color w:val="000000"/>
      <w:sz w:val="14"/>
      <w:szCs w:val="14"/>
    </w:rPr>
  </w:style>
  <w:style w:type="character" w:customStyle="1" w:styleId="FontStyle150">
    <w:name w:val="Font Style150"/>
    <w:uiPriority w:val="99"/>
    <w:rsid w:val="00FF63B2"/>
    <w:rPr>
      <w:rFonts w:ascii="Arial" w:hAnsi="Arial" w:cs="Arial"/>
      <w:color w:val="000000"/>
      <w:sz w:val="10"/>
      <w:szCs w:val="10"/>
    </w:rPr>
  </w:style>
  <w:style w:type="character" w:customStyle="1" w:styleId="FontStyle151">
    <w:name w:val="Font Style151"/>
    <w:uiPriority w:val="99"/>
    <w:rsid w:val="00FF63B2"/>
    <w:rPr>
      <w:rFonts w:ascii="Georgia" w:hAnsi="Georgia" w:cs="Georgia"/>
      <w:b/>
      <w:bCs/>
      <w:color w:val="000000"/>
      <w:sz w:val="12"/>
      <w:szCs w:val="12"/>
    </w:rPr>
  </w:style>
  <w:style w:type="character" w:customStyle="1" w:styleId="FontStyle152">
    <w:name w:val="Font Style152"/>
    <w:uiPriority w:val="99"/>
    <w:rsid w:val="00FF63B2"/>
    <w:rPr>
      <w:rFonts w:ascii="Candara" w:hAnsi="Candara" w:cs="Candara"/>
      <w:b/>
      <w:bCs/>
      <w:color w:val="000000"/>
      <w:sz w:val="10"/>
      <w:szCs w:val="10"/>
    </w:rPr>
  </w:style>
  <w:style w:type="character" w:customStyle="1" w:styleId="FontStyle153">
    <w:name w:val="Font Style153"/>
    <w:uiPriority w:val="99"/>
    <w:rsid w:val="00FF63B2"/>
    <w:rPr>
      <w:rFonts w:ascii="Times New Roman" w:hAnsi="Times New Roman" w:cs="Times New Roman"/>
      <w:color w:val="000000"/>
      <w:sz w:val="24"/>
      <w:szCs w:val="24"/>
    </w:rPr>
  </w:style>
  <w:style w:type="character" w:customStyle="1" w:styleId="FontStyle154">
    <w:name w:val="Font Style154"/>
    <w:uiPriority w:val="99"/>
    <w:rsid w:val="00FF63B2"/>
    <w:rPr>
      <w:rFonts w:ascii="Times New Roman" w:hAnsi="Times New Roman" w:cs="Times New Roman"/>
      <w:color w:val="000000"/>
      <w:sz w:val="24"/>
      <w:szCs w:val="24"/>
    </w:rPr>
  </w:style>
  <w:style w:type="character" w:customStyle="1" w:styleId="FontStyle155">
    <w:name w:val="Font Style155"/>
    <w:uiPriority w:val="99"/>
    <w:rsid w:val="00FF63B2"/>
    <w:rPr>
      <w:rFonts w:ascii="Times New Roman" w:hAnsi="Times New Roman" w:cs="Times New Roman"/>
      <w:color w:val="000000"/>
      <w:sz w:val="12"/>
      <w:szCs w:val="12"/>
    </w:rPr>
  </w:style>
  <w:style w:type="character" w:customStyle="1" w:styleId="FontStyle156">
    <w:name w:val="Font Style156"/>
    <w:uiPriority w:val="99"/>
    <w:rsid w:val="00FF63B2"/>
    <w:rPr>
      <w:rFonts w:ascii="Times New Roman" w:hAnsi="Times New Roman" w:cs="Times New Roman"/>
      <w:color w:val="000000"/>
      <w:sz w:val="30"/>
      <w:szCs w:val="30"/>
    </w:rPr>
  </w:style>
  <w:style w:type="character" w:customStyle="1" w:styleId="FontStyle157">
    <w:name w:val="Font Style157"/>
    <w:uiPriority w:val="99"/>
    <w:rsid w:val="00FF63B2"/>
    <w:rPr>
      <w:rFonts w:ascii="Times New Roman" w:hAnsi="Times New Roman" w:cs="Times New Roman"/>
      <w:color w:val="000000"/>
      <w:sz w:val="24"/>
      <w:szCs w:val="24"/>
    </w:rPr>
  </w:style>
  <w:style w:type="character" w:customStyle="1" w:styleId="FontStyle158">
    <w:name w:val="Font Style158"/>
    <w:uiPriority w:val="99"/>
    <w:rsid w:val="00FF63B2"/>
    <w:rPr>
      <w:rFonts w:ascii="Times New Roman" w:hAnsi="Times New Roman" w:cs="Times New Roman"/>
      <w:b/>
      <w:bCs/>
      <w:color w:val="000000"/>
      <w:sz w:val="22"/>
      <w:szCs w:val="22"/>
    </w:rPr>
  </w:style>
  <w:style w:type="character" w:customStyle="1" w:styleId="FontStyle159">
    <w:name w:val="Font Style159"/>
    <w:uiPriority w:val="99"/>
    <w:rsid w:val="00FF63B2"/>
    <w:rPr>
      <w:rFonts w:ascii="Times New Roman" w:hAnsi="Times New Roman" w:cs="Times New Roman"/>
      <w:color w:val="000000"/>
      <w:sz w:val="22"/>
      <w:szCs w:val="22"/>
    </w:rPr>
  </w:style>
  <w:style w:type="character" w:customStyle="1" w:styleId="FontStyle160">
    <w:name w:val="Font Style160"/>
    <w:uiPriority w:val="99"/>
    <w:rsid w:val="00FF63B2"/>
    <w:rPr>
      <w:rFonts w:ascii="Times New Roman" w:hAnsi="Times New Roman" w:cs="Times New Roman"/>
      <w:color w:val="000000"/>
      <w:sz w:val="16"/>
      <w:szCs w:val="16"/>
    </w:rPr>
  </w:style>
  <w:style w:type="character" w:customStyle="1" w:styleId="FontStyle161">
    <w:name w:val="Font Style161"/>
    <w:uiPriority w:val="99"/>
    <w:rsid w:val="00FF63B2"/>
    <w:rPr>
      <w:rFonts w:ascii="Times New Roman" w:hAnsi="Times New Roman" w:cs="Times New Roman"/>
      <w:b/>
      <w:bCs/>
      <w:color w:val="000000"/>
      <w:sz w:val="24"/>
      <w:szCs w:val="24"/>
    </w:rPr>
  </w:style>
  <w:style w:type="character" w:customStyle="1" w:styleId="FontStyle162">
    <w:name w:val="Font Style162"/>
    <w:uiPriority w:val="99"/>
    <w:rsid w:val="00FF63B2"/>
    <w:rPr>
      <w:rFonts w:ascii="Times New Roman" w:hAnsi="Times New Roman" w:cs="Times New Roman"/>
      <w:color w:val="000000"/>
      <w:sz w:val="20"/>
      <w:szCs w:val="20"/>
    </w:rPr>
  </w:style>
  <w:style w:type="character" w:customStyle="1" w:styleId="FontStyle163">
    <w:name w:val="Font Style163"/>
    <w:uiPriority w:val="99"/>
    <w:rsid w:val="00FF63B2"/>
    <w:rPr>
      <w:rFonts w:ascii="Times New Roman" w:hAnsi="Times New Roman" w:cs="Times New Roman"/>
      <w:i/>
      <w:iCs/>
      <w:color w:val="000000"/>
      <w:sz w:val="8"/>
      <w:szCs w:val="8"/>
    </w:rPr>
  </w:style>
  <w:style w:type="character" w:customStyle="1" w:styleId="FontStyle164">
    <w:name w:val="Font Style164"/>
    <w:uiPriority w:val="99"/>
    <w:rsid w:val="00FF63B2"/>
    <w:rPr>
      <w:rFonts w:ascii="Times New Roman" w:hAnsi="Times New Roman" w:cs="Times New Roman"/>
      <w:b/>
      <w:bCs/>
      <w:color w:val="000000"/>
      <w:sz w:val="8"/>
      <w:szCs w:val="8"/>
    </w:rPr>
  </w:style>
  <w:style w:type="character" w:customStyle="1" w:styleId="FontStyle165">
    <w:name w:val="Font Style165"/>
    <w:uiPriority w:val="99"/>
    <w:rsid w:val="00FF63B2"/>
    <w:rPr>
      <w:rFonts w:ascii="Times New Roman" w:hAnsi="Times New Roman" w:cs="Times New Roman"/>
      <w:b/>
      <w:bCs/>
      <w:i/>
      <w:iCs/>
      <w:color w:val="000000"/>
      <w:sz w:val="8"/>
      <w:szCs w:val="8"/>
    </w:rPr>
  </w:style>
  <w:style w:type="character" w:customStyle="1" w:styleId="FontStyle166">
    <w:name w:val="Font Style166"/>
    <w:uiPriority w:val="99"/>
    <w:rsid w:val="00FF63B2"/>
    <w:rPr>
      <w:rFonts w:ascii="Arial" w:hAnsi="Arial" w:cs="Arial"/>
      <w:color w:val="000000"/>
      <w:sz w:val="22"/>
      <w:szCs w:val="22"/>
    </w:rPr>
  </w:style>
  <w:style w:type="character" w:customStyle="1" w:styleId="FontStyle167">
    <w:name w:val="Font Style167"/>
    <w:uiPriority w:val="99"/>
    <w:rsid w:val="00FF63B2"/>
    <w:rPr>
      <w:rFonts w:ascii="Arial" w:hAnsi="Arial" w:cs="Arial"/>
      <w:b/>
      <w:bCs/>
      <w:color w:val="000000"/>
      <w:sz w:val="20"/>
      <w:szCs w:val="20"/>
    </w:rPr>
  </w:style>
  <w:style w:type="character" w:customStyle="1" w:styleId="FontStyle168">
    <w:name w:val="Font Style168"/>
    <w:uiPriority w:val="99"/>
    <w:rsid w:val="00FF63B2"/>
    <w:rPr>
      <w:rFonts w:ascii="Franklin Gothic Demi" w:hAnsi="Franklin Gothic Demi" w:cs="Franklin Gothic Demi"/>
      <w:color w:val="000000"/>
      <w:sz w:val="52"/>
      <w:szCs w:val="52"/>
    </w:rPr>
  </w:style>
  <w:style w:type="character" w:customStyle="1" w:styleId="FontStyle169">
    <w:name w:val="Font Style169"/>
    <w:uiPriority w:val="99"/>
    <w:rsid w:val="00FF63B2"/>
    <w:rPr>
      <w:rFonts w:ascii="Candara" w:hAnsi="Candara" w:cs="Candara"/>
      <w:b/>
      <w:bCs/>
      <w:color w:val="000000"/>
      <w:spacing w:val="-30"/>
      <w:sz w:val="28"/>
      <w:szCs w:val="28"/>
    </w:rPr>
  </w:style>
  <w:style w:type="character" w:customStyle="1" w:styleId="FontStyle170">
    <w:name w:val="Font Style170"/>
    <w:uiPriority w:val="99"/>
    <w:rsid w:val="00FF63B2"/>
    <w:rPr>
      <w:rFonts w:ascii="Sylfaen" w:hAnsi="Sylfaen" w:cs="Sylfaen"/>
      <w:b/>
      <w:bCs/>
      <w:color w:val="000000"/>
      <w:spacing w:val="-20"/>
      <w:sz w:val="22"/>
      <w:szCs w:val="22"/>
    </w:rPr>
  </w:style>
  <w:style w:type="character" w:customStyle="1" w:styleId="FontStyle171">
    <w:name w:val="Font Style171"/>
    <w:uiPriority w:val="99"/>
    <w:rsid w:val="00FF63B2"/>
    <w:rPr>
      <w:rFonts w:ascii="Arial Unicode MS" w:eastAsia="Arial Unicode MS" w:cs="Arial Unicode MS"/>
      <w:b/>
      <w:bCs/>
      <w:color w:val="000000"/>
      <w:spacing w:val="-20"/>
      <w:sz w:val="24"/>
      <w:szCs w:val="24"/>
    </w:rPr>
  </w:style>
  <w:style w:type="character" w:customStyle="1" w:styleId="FontStyle172">
    <w:name w:val="Font Style172"/>
    <w:uiPriority w:val="99"/>
    <w:rsid w:val="00FF63B2"/>
    <w:rPr>
      <w:rFonts w:ascii="Arial Unicode MS" w:eastAsia="Arial Unicode MS" w:cs="Arial Unicode MS"/>
      <w:b/>
      <w:bCs/>
      <w:color w:val="000000"/>
      <w:spacing w:val="-20"/>
      <w:sz w:val="24"/>
      <w:szCs w:val="24"/>
    </w:rPr>
  </w:style>
  <w:style w:type="character" w:customStyle="1" w:styleId="FontStyle173">
    <w:name w:val="Font Style173"/>
    <w:uiPriority w:val="99"/>
    <w:rsid w:val="00FF63B2"/>
    <w:rPr>
      <w:rFonts w:ascii="SimHei" w:eastAsia="SimHei" w:cs="SimHei"/>
      <w:b/>
      <w:bCs/>
      <w:color w:val="000000"/>
      <w:spacing w:val="-20"/>
      <w:sz w:val="22"/>
      <w:szCs w:val="22"/>
    </w:rPr>
  </w:style>
  <w:style w:type="character" w:customStyle="1" w:styleId="FontStyle174">
    <w:name w:val="Font Style174"/>
    <w:uiPriority w:val="99"/>
    <w:rsid w:val="00FF63B2"/>
    <w:rPr>
      <w:rFonts w:ascii="Times New Roman" w:hAnsi="Times New Roman" w:cs="Times New Roman"/>
      <w:color w:val="000000"/>
      <w:sz w:val="12"/>
      <w:szCs w:val="12"/>
    </w:rPr>
  </w:style>
  <w:style w:type="character" w:customStyle="1" w:styleId="FontStyle175">
    <w:name w:val="Font Style175"/>
    <w:uiPriority w:val="99"/>
    <w:rsid w:val="00FF63B2"/>
    <w:rPr>
      <w:rFonts w:ascii="Arial" w:hAnsi="Arial" w:cs="Arial"/>
      <w:b/>
      <w:bCs/>
      <w:color w:val="000000"/>
      <w:sz w:val="16"/>
      <w:szCs w:val="16"/>
    </w:rPr>
  </w:style>
  <w:style w:type="character" w:customStyle="1" w:styleId="FontStyle176">
    <w:name w:val="Font Style176"/>
    <w:uiPriority w:val="99"/>
    <w:rsid w:val="00FF63B2"/>
    <w:rPr>
      <w:rFonts w:ascii="Candara" w:hAnsi="Candara" w:cs="Candara"/>
      <w:i/>
      <w:iCs/>
      <w:color w:val="000000"/>
      <w:sz w:val="40"/>
      <w:szCs w:val="40"/>
    </w:rPr>
  </w:style>
  <w:style w:type="character" w:customStyle="1" w:styleId="FontStyle177">
    <w:name w:val="Font Style177"/>
    <w:uiPriority w:val="99"/>
    <w:rsid w:val="00FF63B2"/>
    <w:rPr>
      <w:rFonts w:ascii="Times New Roman" w:hAnsi="Times New Roman" w:cs="Times New Roman"/>
      <w:color w:val="000000"/>
      <w:sz w:val="12"/>
      <w:szCs w:val="12"/>
    </w:rPr>
  </w:style>
  <w:style w:type="character" w:customStyle="1" w:styleId="FontStyle178">
    <w:name w:val="Font Style178"/>
    <w:uiPriority w:val="99"/>
    <w:rsid w:val="00FF63B2"/>
    <w:rPr>
      <w:rFonts w:ascii="Arial" w:hAnsi="Arial" w:cs="Arial"/>
      <w:b/>
      <w:bCs/>
      <w:color w:val="000000"/>
      <w:sz w:val="18"/>
      <w:szCs w:val="18"/>
    </w:rPr>
  </w:style>
  <w:style w:type="character" w:customStyle="1" w:styleId="FontStyle179">
    <w:name w:val="Font Style179"/>
    <w:uiPriority w:val="99"/>
    <w:rsid w:val="00FF63B2"/>
    <w:rPr>
      <w:rFonts w:ascii="Franklin Gothic Heavy" w:hAnsi="Franklin Gothic Heavy" w:cs="Franklin Gothic Heavy"/>
      <w:color w:val="000000"/>
      <w:sz w:val="50"/>
      <w:szCs w:val="50"/>
    </w:rPr>
  </w:style>
  <w:style w:type="character" w:customStyle="1" w:styleId="FontStyle180">
    <w:name w:val="Font Style180"/>
    <w:uiPriority w:val="99"/>
    <w:rsid w:val="00FF63B2"/>
    <w:rPr>
      <w:rFonts w:ascii="Candara" w:hAnsi="Candara" w:cs="Candara"/>
      <w:b/>
      <w:bCs/>
      <w:color w:val="000000"/>
      <w:sz w:val="8"/>
      <w:szCs w:val="8"/>
    </w:rPr>
  </w:style>
  <w:style w:type="character" w:customStyle="1" w:styleId="FontStyle181">
    <w:name w:val="Font Style181"/>
    <w:uiPriority w:val="99"/>
    <w:rsid w:val="00FF63B2"/>
    <w:rPr>
      <w:rFonts w:ascii="Times New Roman" w:hAnsi="Times New Roman" w:cs="Times New Roman"/>
      <w:i/>
      <w:iCs/>
      <w:color w:val="000000"/>
      <w:sz w:val="10"/>
      <w:szCs w:val="10"/>
    </w:rPr>
  </w:style>
  <w:style w:type="character" w:customStyle="1" w:styleId="FontStyle182">
    <w:name w:val="Font Style182"/>
    <w:uiPriority w:val="99"/>
    <w:rsid w:val="00FF63B2"/>
    <w:rPr>
      <w:rFonts w:ascii="Arial Black" w:hAnsi="Arial Black" w:cs="Arial Black"/>
      <w:i/>
      <w:iCs/>
      <w:color w:val="000000"/>
      <w:sz w:val="12"/>
      <w:szCs w:val="12"/>
    </w:rPr>
  </w:style>
  <w:style w:type="character" w:customStyle="1" w:styleId="FontStyle183">
    <w:name w:val="Font Style183"/>
    <w:uiPriority w:val="99"/>
    <w:rsid w:val="00FF63B2"/>
    <w:rPr>
      <w:rFonts w:ascii="Sylfaen" w:hAnsi="Sylfaen" w:cs="Sylfaen"/>
      <w:b/>
      <w:bCs/>
      <w:i/>
      <w:iCs/>
      <w:color w:val="000000"/>
      <w:sz w:val="12"/>
      <w:szCs w:val="12"/>
    </w:rPr>
  </w:style>
  <w:style w:type="character" w:customStyle="1" w:styleId="FontStyle184">
    <w:name w:val="Font Style184"/>
    <w:uiPriority w:val="99"/>
    <w:rsid w:val="00FF63B2"/>
    <w:rPr>
      <w:rFonts w:ascii="Aharoni" w:cs="Aharoni"/>
      <w:i/>
      <w:iCs/>
      <w:color w:val="000000"/>
      <w:sz w:val="42"/>
      <w:szCs w:val="42"/>
    </w:rPr>
  </w:style>
  <w:style w:type="character" w:customStyle="1" w:styleId="FontStyle185">
    <w:name w:val="Font Style185"/>
    <w:uiPriority w:val="99"/>
    <w:rsid w:val="00FF63B2"/>
    <w:rPr>
      <w:rFonts w:ascii="Arial" w:hAnsi="Arial" w:cs="Arial"/>
      <w:b/>
      <w:bCs/>
      <w:color w:val="000000"/>
      <w:spacing w:val="-30"/>
      <w:sz w:val="34"/>
      <w:szCs w:val="34"/>
    </w:rPr>
  </w:style>
  <w:style w:type="character" w:customStyle="1" w:styleId="FontStyle186">
    <w:name w:val="Font Style186"/>
    <w:uiPriority w:val="99"/>
    <w:rsid w:val="00FF63B2"/>
    <w:rPr>
      <w:rFonts w:ascii="Arial" w:hAnsi="Arial" w:cs="Arial"/>
      <w:b/>
      <w:bCs/>
      <w:color w:val="000000"/>
      <w:sz w:val="36"/>
      <w:szCs w:val="36"/>
    </w:rPr>
  </w:style>
  <w:style w:type="character" w:customStyle="1" w:styleId="FontStyle187">
    <w:name w:val="Font Style187"/>
    <w:uiPriority w:val="99"/>
    <w:rsid w:val="00FF63B2"/>
    <w:rPr>
      <w:rFonts w:ascii="Arial" w:hAnsi="Arial" w:cs="Arial"/>
      <w:i/>
      <w:iCs/>
      <w:color w:val="000000"/>
      <w:spacing w:val="-30"/>
      <w:sz w:val="32"/>
      <w:szCs w:val="32"/>
    </w:rPr>
  </w:style>
  <w:style w:type="character" w:customStyle="1" w:styleId="FontStyle188">
    <w:name w:val="Font Style188"/>
    <w:uiPriority w:val="99"/>
    <w:rsid w:val="00FF63B2"/>
    <w:rPr>
      <w:rFonts w:ascii="Arial" w:hAnsi="Arial" w:cs="Arial"/>
      <w:color w:val="000000"/>
      <w:sz w:val="8"/>
      <w:szCs w:val="8"/>
    </w:rPr>
  </w:style>
  <w:style w:type="character" w:customStyle="1" w:styleId="FontStyle189">
    <w:name w:val="Font Style189"/>
    <w:uiPriority w:val="99"/>
    <w:rsid w:val="00FF63B2"/>
    <w:rPr>
      <w:rFonts w:ascii="Arial" w:hAnsi="Arial" w:cs="Arial"/>
      <w:b/>
      <w:bCs/>
      <w:color w:val="000000"/>
      <w:sz w:val="14"/>
      <w:szCs w:val="14"/>
    </w:rPr>
  </w:style>
  <w:style w:type="character" w:customStyle="1" w:styleId="FontStyle190">
    <w:name w:val="Font Style190"/>
    <w:uiPriority w:val="99"/>
    <w:rsid w:val="00FF63B2"/>
    <w:rPr>
      <w:rFonts w:ascii="Arial" w:hAnsi="Arial" w:cs="Arial"/>
      <w:color w:val="000000"/>
      <w:sz w:val="14"/>
      <w:szCs w:val="14"/>
    </w:rPr>
  </w:style>
  <w:style w:type="character" w:customStyle="1" w:styleId="FontStyle191">
    <w:name w:val="Font Style191"/>
    <w:uiPriority w:val="99"/>
    <w:rsid w:val="00FF63B2"/>
    <w:rPr>
      <w:rFonts w:ascii="Times New Roman" w:hAnsi="Times New Roman" w:cs="Times New Roman"/>
      <w:color w:val="000000"/>
      <w:sz w:val="20"/>
      <w:szCs w:val="20"/>
    </w:rPr>
  </w:style>
  <w:style w:type="character" w:customStyle="1" w:styleId="FontStyle192">
    <w:name w:val="Font Style192"/>
    <w:uiPriority w:val="99"/>
    <w:rsid w:val="00FF63B2"/>
    <w:rPr>
      <w:rFonts w:ascii="Times New Roman" w:hAnsi="Times New Roman" w:cs="Times New Roman"/>
      <w:color w:val="000000"/>
      <w:sz w:val="32"/>
      <w:szCs w:val="32"/>
    </w:rPr>
  </w:style>
  <w:style w:type="character" w:customStyle="1" w:styleId="a4">
    <w:name w:val="Верхний колонтитул Знак"/>
    <w:aliases w:val="ВерхКолонтитул Знак"/>
    <w:link w:val="a3"/>
    <w:uiPriority w:val="99"/>
    <w:rsid w:val="00FF63B2"/>
  </w:style>
  <w:style w:type="character" w:styleId="af5">
    <w:name w:val="Intense Emphasis"/>
    <w:uiPriority w:val="21"/>
    <w:qFormat/>
    <w:rsid w:val="00FF63B2"/>
    <w:rPr>
      <w:b/>
      <w:bCs/>
      <w:i/>
      <w:iCs/>
      <w:color w:val="4F81BD"/>
    </w:rPr>
  </w:style>
  <w:style w:type="character" w:customStyle="1" w:styleId="a6">
    <w:name w:val="Нижний колонтитул Знак"/>
    <w:link w:val="a5"/>
    <w:uiPriority w:val="99"/>
    <w:rsid w:val="00FF63B2"/>
  </w:style>
  <w:style w:type="character" w:customStyle="1" w:styleId="10">
    <w:name w:val="Заголовок 1 Знак"/>
    <w:link w:val="1"/>
    <w:rsid w:val="00FF63B2"/>
    <w:rPr>
      <w:rFonts w:ascii="Arial" w:hAnsi="Arial"/>
      <w:b/>
      <w:sz w:val="28"/>
    </w:rPr>
  </w:style>
  <w:style w:type="character" w:customStyle="1" w:styleId="20">
    <w:name w:val="Заголовок 2 Знак"/>
    <w:link w:val="2"/>
    <w:rsid w:val="00F61966"/>
    <w:rPr>
      <w:rFonts w:ascii="Arial" w:hAnsi="Arial" w:cs="Arial"/>
      <w:b/>
      <w:bCs/>
      <w:i/>
      <w:iCs/>
      <w:sz w:val="28"/>
      <w:szCs w:val="28"/>
    </w:rPr>
  </w:style>
  <w:style w:type="paragraph" w:styleId="af6">
    <w:name w:val="Document Map"/>
    <w:basedOn w:val="a"/>
    <w:link w:val="af7"/>
    <w:unhideWhenUsed/>
    <w:rsid w:val="00FF63B2"/>
    <w:pPr>
      <w:widowControl w:val="0"/>
      <w:autoSpaceDE w:val="0"/>
      <w:autoSpaceDN w:val="0"/>
      <w:adjustRightInd w:val="0"/>
    </w:pPr>
    <w:rPr>
      <w:rFonts w:ascii="Tahoma" w:hAnsi="Tahoma" w:cs="Tahoma"/>
      <w:sz w:val="16"/>
      <w:szCs w:val="16"/>
    </w:rPr>
  </w:style>
  <w:style w:type="character" w:customStyle="1" w:styleId="af7">
    <w:name w:val="Схема документа Знак"/>
    <w:link w:val="af6"/>
    <w:rsid w:val="00FF63B2"/>
    <w:rPr>
      <w:rFonts w:ascii="Tahoma" w:hAnsi="Tahoma" w:cs="Tahoma"/>
      <w:sz w:val="16"/>
      <w:szCs w:val="16"/>
    </w:rPr>
  </w:style>
  <w:style w:type="paragraph" w:styleId="HTML1">
    <w:name w:val="HTML Address"/>
    <w:basedOn w:val="a"/>
    <w:link w:val="HTML2"/>
    <w:rsid w:val="00FF63B2"/>
    <w:pPr>
      <w:widowControl w:val="0"/>
      <w:autoSpaceDE w:val="0"/>
      <w:autoSpaceDN w:val="0"/>
      <w:adjustRightInd w:val="0"/>
    </w:pPr>
    <w:rPr>
      <w:i/>
      <w:iCs/>
      <w:sz w:val="24"/>
      <w:szCs w:val="24"/>
    </w:rPr>
  </w:style>
  <w:style w:type="character" w:customStyle="1" w:styleId="HTML2">
    <w:name w:val="Адрес HTML Знак"/>
    <w:link w:val="HTML1"/>
    <w:rsid w:val="00FF63B2"/>
    <w:rPr>
      <w:i/>
      <w:iCs/>
      <w:sz w:val="24"/>
      <w:szCs w:val="24"/>
    </w:rPr>
  </w:style>
  <w:style w:type="character" w:styleId="af8">
    <w:name w:val="FollowedHyperlink"/>
    <w:uiPriority w:val="99"/>
    <w:semiHidden/>
    <w:unhideWhenUsed/>
    <w:rsid w:val="00FF63B2"/>
    <w:rPr>
      <w:color w:val="800080"/>
      <w:u w:val="single"/>
    </w:rPr>
  </w:style>
  <w:style w:type="paragraph" w:customStyle="1" w:styleId="xl72">
    <w:name w:val="xl72"/>
    <w:basedOn w:val="a"/>
    <w:rsid w:val="00FF63B2"/>
    <w:pPr>
      <w:spacing w:before="100" w:beforeAutospacing="1" w:after="100" w:afterAutospacing="1"/>
    </w:pPr>
    <w:rPr>
      <w:sz w:val="26"/>
      <w:szCs w:val="26"/>
    </w:rPr>
  </w:style>
  <w:style w:type="paragraph" w:customStyle="1" w:styleId="xl73">
    <w:name w:val="xl7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6">
    <w:name w:val="xl76"/>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7">
    <w:name w:val="xl77"/>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8">
    <w:name w:val="xl78"/>
    <w:basedOn w:val="a"/>
    <w:rsid w:val="00FF63B2"/>
    <w:pPr>
      <w:spacing w:before="100" w:beforeAutospacing="1" w:after="100" w:afterAutospacing="1"/>
      <w:jc w:val="center"/>
    </w:pPr>
    <w:rPr>
      <w:sz w:val="26"/>
      <w:szCs w:val="26"/>
    </w:rPr>
  </w:style>
  <w:style w:type="paragraph" w:customStyle="1" w:styleId="xl79">
    <w:name w:val="xl79"/>
    <w:basedOn w:val="a"/>
    <w:rsid w:val="00FF63B2"/>
    <w:pPr>
      <w:spacing w:before="100" w:beforeAutospacing="1" w:after="100" w:afterAutospacing="1"/>
      <w:jc w:val="center"/>
    </w:pPr>
    <w:rPr>
      <w:sz w:val="26"/>
      <w:szCs w:val="26"/>
    </w:rPr>
  </w:style>
  <w:style w:type="paragraph" w:customStyle="1" w:styleId="xl80">
    <w:name w:val="xl80"/>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1">
    <w:name w:val="xl81"/>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3">
    <w:name w:val="xl8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a"/>
    <w:rsid w:val="00FF63B2"/>
    <w:pPr>
      <w:pBdr>
        <w:bottom w:val="single" w:sz="4" w:space="0" w:color="auto"/>
      </w:pBdr>
      <w:spacing w:before="100" w:beforeAutospacing="1" w:after="100" w:afterAutospacing="1"/>
      <w:jc w:val="center"/>
    </w:pPr>
    <w:rPr>
      <w:sz w:val="26"/>
      <w:szCs w:val="26"/>
    </w:rPr>
  </w:style>
  <w:style w:type="paragraph" w:customStyle="1" w:styleId="xl85">
    <w:name w:val="xl85"/>
    <w:basedOn w:val="a"/>
    <w:rsid w:val="00FF63B2"/>
    <w:pPr>
      <w:spacing w:before="100" w:beforeAutospacing="1" w:after="100" w:afterAutospacing="1"/>
      <w:jc w:val="center"/>
    </w:pPr>
    <w:rPr>
      <w:sz w:val="18"/>
      <w:szCs w:val="18"/>
    </w:rPr>
  </w:style>
  <w:style w:type="paragraph" w:customStyle="1" w:styleId="xl86">
    <w:name w:val="xl86"/>
    <w:basedOn w:val="a"/>
    <w:rsid w:val="00FF63B2"/>
    <w:pPr>
      <w:pBdr>
        <w:bottom w:val="single" w:sz="4" w:space="0" w:color="auto"/>
      </w:pBdr>
      <w:spacing w:before="100" w:beforeAutospacing="1" w:after="100" w:afterAutospacing="1"/>
      <w:jc w:val="center"/>
    </w:pPr>
    <w:rPr>
      <w:color w:val="000000"/>
      <w:sz w:val="26"/>
      <w:szCs w:val="26"/>
    </w:rPr>
  </w:style>
  <w:style w:type="paragraph" w:customStyle="1" w:styleId="xl88">
    <w:name w:val="xl88"/>
    <w:basedOn w:val="a"/>
    <w:rsid w:val="00BA10B6"/>
    <w:pPr>
      <w:spacing w:before="100" w:beforeAutospacing="1" w:after="100" w:afterAutospacing="1"/>
    </w:pPr>
    <w:rPr>
      <w:color w:val="000000"/>
      <w:sz w:val="26"/>
      <w:szCs w:val="26"/>
    </w:rPr>
  </w:style>
  <w:style w:type="paragraph" w:customStyle="1" w:styleId="xl89">
    <w:name w:val="xl89"/>
    <w:basedOn w:val="a"/>
    <w:rsid w:val="00BA10B6"/>
    <w:pPr>
      <w:spacing w:before="100" w:beforeAutospacing="1" w:after="100" w:afterAutospacing="1"/>
    </w:pPr>
    <w:rPr>
      <w:color w:val="000000"/>
      <w:sz w:val="26"/>
      <w:szCs w:val="26"/>
    </w:rPr>
  </w:style>
  <w:style w:type="paragraph" w:customStyle="1" w:styleId="xl90">
    <w:name w:val="xl90"/>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1">
    <w:name w:val="xl91"/>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2">
    <w:name w:val="xl92"/>
    <w:basedOn w:val="a"/>
    <w:rsid w:val="00BA10B6"/>
    <w:pPr>
      <w:spacing w:before="100" w:beforeAutospacing="1" w:after="100" w:afterAutospacing="1"/>
      <w:jc w:val="both"/>
      <w:textAlignment w:val="center"/>
    </w:pPr>
    <w:rPr>
      <w:color w:val="000000"/>
      <w:sz w:val="26"/>
      <w:szCs w:val="26"/>
    </w:rPr>
  </w:style>
  <w:style w:type="paragraph" w:customStyle="1" w:styleId="xl93">
    <w:name w:val="xl93"/>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4">
    <w:name w:val="xl94"/>
    <w:basedOn w:val="a"/>
    <w:rsid w:val="00BA10B6"/>
    <w:pPr>
      <w:spacing w:before="100" w:beforeAutospacing="1" w:after="100" w:afterAutospacing="1"/>
    </w:pPr>
    <w:rPr>
      <w:color w:val="000000"/>
      <w:sz w:val="26"/>
      <w:szCs w:val="26"/>
    </w:rPr>
  </w:style>
  <w:style w:type="paragraph" w:customStyle="1" w:styleId="xl95">
    <w:name w:val="xl95"/>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6">
    <w:name w:val="xl96"/>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7">
    <w:name w:val="xl97"/>
    <w:basedOn w:val="a"/>
    <w:rsid w:val="00BA10B6"/>
    <w:pPr>
      <w:spacing w:before="100" w:beforeAutospacing="1" w:after="100" w:afterAutospacing="1"/>
      <w:jc w:val="center"/>
      <w:textAlignment w:val="center"/>
    </w:pPr>
    <w:rPr>
      <w:color w:val="000000"/>
      <w:sz w:val="26"/>
      <w:szCs w:val="26"/>
    </w:rPr>
  </w:style>
  <w:style w:type="paragraph" w:customStyle="1" w:styleId="xl98">
    <w:name w:val="xl98"/>
    <w:basedOn w:val="a"/>
    <w:rsid w:val="00BA10B6"/>
    <w:pPr>
      <w:spacing w:before="100" w:beforeAutospacing="1" w:after="100" w:afterAutospacing="1"/>
      <w:jc w:val="center"/>
      <w:textAlignment w:val="center"/>
    </w:pPr>
    <w:rPr>
      <w:b/>
      <w:bCs/>
      <w:color w:val="000000"/>
      <w:sz w:val="30"/>
      <w:szCs w:val="30"/>
    </w:rPr>
  </w:style>
  <w:style w:type="paragraph" w:customStyle="1" w:styleId="xl99">
    <w:name w:val="xl99"/>
    <w:basedOn w:val="a"/>
    <w:rsid w:val="00333ABE"/>
    <w:pPr>
      <w:spacing w:before="100" w:beforeAutospacing="1" w:after="100" w:afterAutospacing="1"/>
      <w:jc w:val="center"/>
      <w:textAlignment w:val="top"/>
    </w:pPr>
    <w:rPr>
      <w:b/>
      <w:bCs/>
      <w:sz w:val="24"/>
      <w:szCs w:val="24"/>
    </w:rPr>
  </w:style>
  <w:style w:type="paragraph" w:customStyle="1" w:styleId="xl100">
    <w:name w:val="xl100"/>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333ABE"/>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832C78"/>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4">
    <w:name w:val="xl104"/>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a"/>
    <w:rsid w:val="00832C78"/>
    <w:pPr>
      <w:spacing w:before="100" w:beforeAutospacing="1" w:after="100" w:afterAutospacing="1"/>
      <w:jc w:val="center"/>
      <w:textAlignment w:val="top"/>
    </w:pPr>
    <w:rPr>
      <w:b/>
      <w:bCs/>
      <w:color w:val="000000"/>
      <w:sz w:val="24"/>
      <w:szCs w:val="24"/>
    </w:rPr>
  </w:style>
  <w:style w:type="paragraph" w:customStyle="1" w:styleId="xl106">
    <w:name w:val="xl106"/>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7">
    <w:name w:val="xl107"/>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a"/>
    <w:rsid w:val="008352A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9">
    <w:name w:val="xl109"/>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0">
    <w:name w:val="xl110"/>
    <w:basedOn w:val="a"/>
    <w:rsid w:val="00835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1">
    <w:name w:val="xl111"/>
    <w:basedOn w:val="a"/>
    <w:rsid w:val="00EA28D7"/>
    <w:pPr>
      <w:spacing w:before="100" w:beforeAutospacing="1" w:after="100" w:afterAutospacing="1"/>
      <w:jc w:val="center"/>
      <w:textAlignment w:val="center"/>
    </w:pPr>
    <w:rPr>
      <w:color w:val="000000"/>
      <w:sz w:val="24"/>
      <w:szCs w:val="24"/>
    </w:rPr>
  </w:style>
  <w:style w:type="paragraph" w:customStyle="1" w:styleId="xl112">
    <w:name w:val="xl112"/>
    <w:basedOn w:val="a"/>
    <w:rsid w:val="000172F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3">
    <w:name w:val="xl113"/>
    <w:basedOn w:val="a"/>
    <w:rsid w:val="000172F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a"/>
    <w:rsid w:val="0080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50">
    <w:name w:val="Заголовок 5 Знак"/>
    <w:link w:val="5"/>
    <w:rsid w:val="000B2845"/>
    <w:rPr>
      <w:rFonts w:ascii="Calibri" w:hAnsi="Calibri"/>
      <w:b/>
      <w:bCs/>
      <w:i/>
      <w:iCs/>
      <w:sz w:val="26"/>
      <w:szCs w:val="26"/>
    </w:rPr>
  </w:style>
  <w:style w:type="character" w:customStyle="1" w:styleId="60">
    <w:name w:val="Заголовок 6 Знак"/>
    <w:link w:val="6"/>
    <w:rsid w:val="000B2845"/>
    <w:rPr>
      <w:rFonts w:ascii="Calibri" w:hAnsi="Calibri"/>
      <w:b/>
      <w:bCs/>
      <w:sz w:val="22"/>
      <w:szCs w:val="22"/>
    </w:rPr>
  </w:style>
  <w:style w:type="character" w:customStyle="1" w:styleId="70">
    <w:name w:val="Заголовок 7 Знак"/>
    <w:link w:val="7"/>
    <w:rsid w:val="000B2845"/>
    <w:rPr>
      <w:rFonts w:ascii="Calibri" w:hAnsi="Calibri"/>
      <w:sz w:val="24"/>
      <w:szCs w:val="24"/>
    </w:rPr>
  </w:style>
  <w:style w:type="character" w:customStyle="1" w:styleId="80">
    <w:name w:val="Заголовок 8 Знак"/>
    <w:link w:val="8"/>
    <w:rsid w:val="000B2845"/>
    <w:rPr>
      <w:sz w:val="28"/>
      <w:szCs w:val="28"/>
      <w:lang w:eastAsia="ar-SA"/>
    </w:rPr>
  </w:style>
  <w:style w:type="character" w:customStyle="1" w:styleId="90">
    <w:name w:val="Заголовок 9 Знак"/>
    <w:link w:val="9"/>
    <w:rsid w:val="000B2845"/>
    <w:rPr>
      <w:rFonts w:ascii="Cambria" w:hAnsi="Cambria"/>
      <w:sz w:val="22"/>
      <w:szCs w:val="22"/>
    </w:rPr>
  </w:style>
  <w:style w:type="paragraph" w:customStyle="1" w:styleId="13">
    <w:name w:val="Знак1 Знак Знак Знак"/>
    <w:basedOn w:val="a"/>
    <w:rsid w:val="000B2845"/>
    <w:rPr>
      <w:rFonts w:ascii="Verdana" w:hAnsi="Verdana" w:cs="Verdana"/>
      <w:lang w:val="en-US" w:eastAsia="en-US"/>
    </w:rPr>
  </w:style>
  <w:style w:type="character" w:customStyle="1" w:styleId="30">
    <w:name w:val="Заголовок 3 Знак"/>
    <w:link w:val="3"/>
    <w:rsid w:val="000B2845"/>
    <w:rPr>
      <w:rFonts w:ascii="Arial" w:hAnsi="Arial" w:cs="Arial"/>
      <w:b/>
      <w:bCs/>
      <w:sz w:val="26"/>
      <w:szCs w:val="26"/>
    </w:rPr>
  </w:style>
  <w:style w:type="character" w:customStyle="1" w:styleId="af">
    <w:name w:val="Основной текст с отступом Знак"/>
    <w:link w:val="ae"/>
    <w:rsid w:val="000B2845"/>
    <w:rPr>
      <w:rFonts w:ascii="Arial" w:hAnsi="Arial"/>
      <w:sz w:val="28"/>
    </w:rPr>
  </w:style>
  <w:style w:type="character" w:customStyle="1" w:styleId="23">
    <w:name w:val="Основной текст с отступом 2 Знак"/>
    <w:link w:val="22"/>
    <w:rsid w:val="000B2845"/>
    <w:rPr>
      <w:sz w:val="24"/>
    </w:rPr>
  </w:style>
  <w:style w:type="paragraph" w:customStyle="1" w:styleId="ConsPlusNormal">
    <w:name w:val="ConsPlusNormal"/>
    <w:rsid w:val="000B2845"/>
    <w:pPr>
      <w:widowControl w:val="0"/>
      <w:autoSpaceDE w:val="0"/>
      <w:autoSpaceDN w:val="0"/>
      <w:adjustRightInd w:val="0"/>
      <w:ind w:firstLine="720"/>
    </w:pPr>
    <w:rPr>
      <w:rFonts w:ascii="Arial" w:hAnsi="Arial" w:cs="Arial"/>
    </w:rPr>
  </w:style>
  <w:style w:type="paragraph" w:customStyle="1" w:styleId="15">
    <w:name w:val="Красная строка1"/>
    <w:basedOn w:val="af0"/>
    <w:rsid w:val="000B2845"/>
  </w:style>
  <w:style w:type="character" w:customStyle="1" w:styleId="af1">
    <w:name w:val="Основной текст Знак"/>
    <w:link w:val="af0"/>
    <w:rsid w:val="000B2845"/>
  </w:style>
  <w:style w:type="paragraph" w:styleId="af9">
    <w:name w:val="List Paragraph"/>
    <w:basedOn w:val="a"/>
    <w:uiPriority w:val="34"/>
    <w:qFormat/>
    <w:rsid w:val="000B2845"/>
    <w:pPr>
      <w:ind w:left="720"/>
      <w:contextualSpacing/>
    </w:pPr>
    <w:rPr>
      <w:sz w:val="24"/>
      <w:szCs w:val="24"/>
      <w:lang w:val="en-US" w:eastAsia="en-US" w:bidi="en-US"/>
    </w:rPr>
  </w:style>
  <w:style w:type="paragraph" w:customStyle="1" w:styleId="S">
    <w:name w:val="S_Маркированный"/>
    <w:basedOn w:val="afa"/>
    <w:link w:val="S0"/>
    <w:autoRedefine/>
    <w:rsid w:val="000B2845"/>
    <w:pPr>
      <w:tabs>
        <w:tab w:val="left" w:pos="1260"/>
      </w:tabs>
      <w:spacing w:line="360" w:lineRule="auto"/>
      <w:contextualSpacing w:val="0"/>
      <w:jc w:val="both"/>
    </w:pPr>
    <w:rPr>
      <w:sz w:val="24"/>
      <w:szCs w:val="24"/>
    </w:rPr>
  </w:style>
  <w:style w:type="paragraph" w:styleId="afa">
    <w:name w:val="List Bullet"/>
    <w:basedOn w:val="a"/>
    <w:rsid w:val="000B2845"/>
    <w:pPr>
      <w:tabs>
        <w:tab w:val="num" w:pos="1361"/>
      </w:tabs>
      <w:ind w:firstLine="1021"/>
      <w:contextualSpacing/>
    </w:pPr>
  </w:style>
  <w:style w:type="character" w:customStyle="1" w:styleId="S0">
    <w:name w:val="S_Маркированный Знак Знак"/>
    <w:link w:val="S"/>
    <w:rsid w:val="000B2845"/>
    <w:rPr>
      <w:sz w:val="24"/>
      <w:szCs w:val="24"/>
    </w:rPr>
  </w:style>
  <w:style w:type="paragraph" w:customStyle="1" w:styleId="16">
    <w:name w:val="Название объекта1"/>
    <w:basedOn w:val="a"/>
    <w:next w:val="a"/>
    <w:rsid w:val="000B2845"/>
    <w:pPr>
      <w:suppressAutoHyphens/>
    </w:pPr>
    <w:rPr>
      <w:b/>
      <w:bCs/>
      <w:lang w:eastAsia="ar-SA"/>
    </w:rPr>
  </w:style>
  <w:style w:type="character" w:customStyle="1" w:styleId="32">
    <w:name w:val="Основной текст с отступом 3 Знак"/>
    <w:link w:val="31"/>
    <w:rsid w:val="000B2845"/>
    <w:rPr>
      <w:sz w:val="16"/>
      <w:szCs w:val="16"/>
    </w:rPr>
  </w:style>
  <w:style w:type="paragraph" w:customStyle="1" w:styleId="afb">
    <w:name w:val="Обычный в таблице"/>
    <w:basedOn w:val="a"/>
    <w:link w:val="afc"/>
    <w:semiHidden/>
    <w:rsid w:val="000B2845"/>
    <w:pPr>
      <w:spacing w:line="360" w:lineRule="auto"/>
      <w:ind w:hanging="6"/>
      <w:jc w:val="center"/>
    </w:pPr>
    <w:rPr>
      <w:sz w:val="24"/>
      <w:szCs w:val="24"/>
    </w:rPr>
  </w:style>
  <w:style w:type="character" w:customStyle="1" w:styleId="afc">
    <w:name w:val="Обычный в таблице Знак"/>
    <w:link w:val="afb"/>
    <w:semiHidden/>
    <w:rsid w:val="000B2845"/>
    <w:rPr>
      <w:sz w:val="24"/>
      <w:szCs w:val="24"/>
    </w:rPr>
  </w:style>
  <w:style w:type="paragraph" w:customStyle="1" w:styleId="S1">
    <w:name w:val="S_Обычный в таблице"/>
    <w:basedOn w:val="a"/>
    <w:link w:val="S2"/>
    <w:rsid w:val="000B2845"/>
    <w:pPr>
      <w:spacing w:line="360" w:lineRule="auto"/>
      <w:jc w:val="center"/>
    </w:pPr>
    <w:rPr>
      <w:sz w:val="24"/>
      <w:szCs w:val="24"/>
    </w:rPr>
  </w:style>
  <w:style w:type="character" w:customStyle="1" w:styleId="S2">
    <w:name w:val="S_Обычный в таблице Знак"/>
    <w:link w:val="S1"/>
    <w:rsid w:val="000B2845"/>
    <w:rPr>
      <w:sz w:val="24"/>
      <w:szCs w:val="24"/>
    </w:rPr>
  </w:style>
  <w:style w:type="character" w:customStyle="1" w:styleId="34">
    <w:name w:val="Основной текст 3 Знак"/>
    <w:link w:val="33"/>
    <w:rsid w:val="000B2845"/>
    <w:rPr>
      <w:sz w:val="16"/>
      <w:szCs w:val="16"/>
    </w:rPr>
  </w:style>
  <w:style w:type="character" w:styleId="afd">
    <w:name w:val="annotation reference"/>
    <w:rsid w:val="000B2845"/>
    <w:rPr>
      <w:sz w:val="16"/>
      <w:szCs w:val="16"/>
    </w:rPr>
  </w:style>
  <w:style w:type="paragraph" w:styleId="afe">
    <w:name w:val="annotation text"/>
    <w:basedOn w:val="a"/>
    <w:link w:val="aff"/>
    <w:rsid w:val="000B2845"/>
  </w:style>
  <w:style w:type="character" w:customStyle="1" w:styleId="aff">
    <w:name w:val="Текст примечания Знак"/>
    <w:basedOn w:val="a0"/>
    <w:link w:val="afe"/>
    <w:rsid w:val="000B2845"/>
  </w:style>
  <w:style w:type="paragraph" w:styleId="aff0">
    <w:name w:val="annotation subject"/>
    <w:basedOn w:val="afe"/>
    <w:next w:val="afe"/>
    <w:link w:val="aff1"/>
    <w:rsid w:val="000B2845"/>
    <w:rPr>
      <w:b/>
      <w:bCs/>
    </w:rPr>
  </w:style>
  <w:style w:type="character" w:customStyle="1" w:styleId="aff1">
    <w:name w:val="Тема примечания Знак"/>
    <w:link w:val="aff0"/>
    <w:rsid w:val="000B2845"/>
    <w:rPr>
      <w:b/>
      <w:bCs/>
    </w:rPr>
  </w:style>
  <w:style w:type="paragraph" w:customStyle="1" w:styleId="210">
    <w:name w:val="Основной текст 21"/>
    <w:basedOn w:val="a"/>
    <w:rsid w:val="000B2845"/>
    <w:pPr>
      <w:widowControl w:val="0"/>
      <w:overflowPunct w:val="0"/>
      <w:autoSpaceDE w:val="0"/>
      <w:autoSpaceDN w:val="0"/>
      <w:adjustRightInd w:val="0"/>
      <w:jc w:val="both"/>
      <w:textAlignment w:val="baseline"/>
    </w:pPr>
    <w:rPr>
      <w:sz w:val="28"/>
    </w:rPr>
  </w:style>
  <w:style w:type="paragraph" w:customStyle="1" w:styleId="310">
    <w:name w:val="Основной текст с отступом 31"/>
    <w:basedOn w:val="a"/>
    <w:rsid w:val="000B2845"/>
    <w:pPr>
      <w:suppressAutoHyphens/>
      <w:spacing w:after="120"/>
      <w:ind w:left="283"/>
    </w:pPr>
    <w:rPr>
      <w:sz w:val="16"/>
      <w:szCs w:val="16"/>
      <w:lang w:eastAsia="ar-SA"/>
    </w:rPr>
  </w:style>
  <w:style w:type="paragraph" w:customStyle="1" w:styleId="220">
    <w:name w:val="Основной текст 22"/>
    <w:basedOn w:val="a"/>
    <w:rsid w:val="000B2845"/>
    <w:pPr>
      <w:suppressAutoHyphens/>
      <w:jc w:val="both"/>
    </w:pPr>
    <w:rPr>
      <w:sz w:val="28"/>
      <w:lang w:eastAsia="ar-SA"/>
    </w:rPr>
  </w:style>
  <w:style w:type="paragraph" w:customStyle="1" w:styleId="211">
    <w:name w:val="Основной текст с отступом 21"/>
    <w:basedOn w:val="a"/>
    <w:rsid w:val="000B2845"/>
    <w:pPr>
      <w:suppressAutoHyphens/>
      <w:ind w:firstLine="1260"/>
      <w:jc w:val="both"/>
    </w:pPr>
    <w:rPr>
      <w:sz w:val="24"/>
      <w:szCs w:val="24"/>
      <w:lang w:eastAsia="ar-SA"/>
    </w:rPr>
  </w:style>
  <w:style w:type="paragraph" w:customStyle="1" w:styleId="aff2">
    <w:name w:val="Знак"/>
    <w:basedOn w:val="a"/>
    <w:rsid w:val="000B2845"/>
    <w:rPr>
      <w:sz w:val="28"/>
    </w:rPr>
  </w:style>
  <w:style w:type="paragraph" w:customStyle="1" w:styleId="aff3">
    <w:name w:val="Заголовок"/>
    <w:basedOn w:val="a"/>
    <w:next w:val="af0"/>
    <w:rsid w:val="000B2845"/>
    <w:pPr>
      <w:keepNext/>
      <w:widowControl w:val="0"/>
      <w:suppressAutoHyphens/>
      <w:spacing w:before="240" w:after="120"/>
    </w:pPr>
    <w:rPr>
      <w:rFonts w:ascii="Arial" w:eastAsia="Arial Unicode MS" w:hAnsi="Arial" w:cs="SchoolBook"/>
      <w:kern w:val="1"/>
      <w:sz w:val="28"/>
      <w:szCs w:val="28"/>
    </w:rPr>
  </w:style>
  <w:style w:type="paragraph" w:styleId="aff4">
    <w:name w:val="Title"/>
    <w:basedOn w:val="aff3"/>
    <w:next w:val="aff5"/>
    <w:link w:val="aff6"/>
    <w:qFormat/>
    <w:rsid w:val="000B2845"/>
  </w:style>
  <w:style w:type="character" w:customStyle="1" w:styleId="aff6">
    <w:name w:val="Название Знак"/>
    <w:link w:val="aff4"/>
    <w:rsid w:val="000B2845"/>
    <w:rPr>
      <w:rFonts w:ascii="Arial" w:eastAsia="Arial Unicode MS" w:hAnsi="Arial" w:cs="SchoolBook"/>
      <w:kern w:val="1"/>
      <w:sz w:val="28"/>
      <w:szCs w:val="28"/>
    </w:rPr>
  </w:style>
  <w:style w:type="paragraph" w:styleId="aff5">
    <w:name w:val="Subtitle"/>
    <w:basedOn w:val="aff3"/>
    <w:next w:val="af0"/>
    <w:link w:val="aff7"/>
    <w:qFormat/>
    <w:rsid w:val="000B2845"/>
    <w:pPr>
      <w:jc w:val="center"/>
    </w:pPr>
    <w:rPr>
      <w:i/>
      <w:iCs/>
    </w:rPr>
  </w:style>
  <w:style w:type="character" w:customStyle="1" w:styleId="aff7">
    <w:name w:val="Подзаголовок Знак"/>
    <w:link w:val="aff5"/>
    <w:rsid w:val="000B2845"/>
    <w:rPr>
      <w:rFonts w:ascii="Arial" w:eastAsia="Arial Unicode MS" w:hAnsi="Arial" w:cs="SchoolBook"/>
      <w:i/>
      <w:iCs/>
      <w:kern w:val="1"/>
      <w:sz w:val="28"/>
      <w:szCs w:val="28"/>
    </w:rPr>
  </w:style>
  <w:style w:type="paragraph" w:styleId="aff8">
    <w:name w:val="List"/>
    <w:basedOn w:val="af0"/>
    <w:rsid w:val="000B2845"/>
    <w:pPr>
      <w:widowControl w:val="0"/>
      <w:suppressAutoHyphens/>
    </w:pPr>
    <w:rPr>
      <w:rFonts w:ascii="Arial" w:eastAsia="Arial Unicode MS" w:hAnsi="Arial" w:cs="SchoolBook"/>
      <w:kern w:val="1"/>
      <w:szCs w:val="24"/>
    </w:rPr>
  </w:style>
  <w:style w:type="paragraph" w:customStyle="1" w:styleId="aff9">
    <w:name w:val="Содержимое таблицы"/>
    <w:basedOn w:val="a"/>
    <w:rsid w:val="000B2845"/>
    <w:pPr>
      <w:widowControl w:val="0"/>
      <w:suppressLineNumbers/>
      <w:suppressAutoHyphens/>
    </w:pPr>
    <w:rPr>
      <w:rFonts w:ascii="Arial" w:eastAsia="Arial Unicode MS" w:hAnsi="Arial"/>
      <w:kern w:val="1"/>
      <w:szCs w:val="24"/>
    </w:rPr>
  </w:style>
  <w:style w:type="paragraph" w:customStyle="1" w:styleId="affa">
    <w:name w:val="Заголовок таблицы"/>
    <w:basedOn w:val="aff9"/>
    <w:rsid w:val="000B2845"/>
    <w:pPr>
      <w:jc w:val="center"/>
    </w:pPr>
    <w:rPr>
      <w:b/>
      <w:bCs/>
    </w:rPr>
  </w:style>
  <w:style w:type="paragraph" w:styleId="17">
    <w:name w:val="index 1"/>
    <w:basedOn w:val="a"/>
    <w:next w:val="a"/>
    <w:autoRedefine/>
    <w:semiHidden/>
    <w:rsid w:val="000B2845"/>
    <w:pPr>
      <w:ind w:left="200" w:hanging="200"/>
    </w:pPr>
  </w:style>
  <w:style w:type="paragraph" w:styleId="affb">
    <w:name w:val="index heading"/>
    <w:basedOn w:val="a"/>
    <w:semiHidden/>
    <w:rsid w:val="000B2845"/>
    <w:pPr>
      <w:widowControl w:val="0"/>
      <w:suppressLineNumbers/>
      <w:suppressAutoHyphens/>
    </w:pPr>
    <w:rPr>
      <w:rFonts w:ascii="Arial" w:eastAsia="Arial Unicode MS" w:hAnsi="Arial" w:cs="SchoolBook"/>
      <w:kern w:val="1"/>
      <w:szCs w:val="24"/>
    </w:rPr>
  </w:style>
  <w:style w:type="paragraph" w:styleId="affc">
    <w:name w:val="footnote text"/>
    <w:basedOn w:val="a"/>
    <w:link w:val="affd"/>
    <w:rsid w:val="000B2845"/>
    <w:pPr>
      <w:widowControl w:val="0"/>
      <w:suppressAutoHyphens/>
    </w:pPr>
    <w:rPr>
      <w:kern w:val="1"/>
      <w:szCs w:val="24"/>
    </w:rPr>
  </w:style>
  <w:style w:type="character" w:customStyle="1" w:styleId="affd">
    <w:name w:val="Текст сноски Знак"/>
    <w:link w:val="affc"/>
    <w:rsid w:val="000B2845"/>
    <w:rPr>
      <w:kern w:val="1"/>
      <w:szCs w:val="24"/>
    </w:rPr>
  </w:style>
  <w:style w:type="character" w:customStyle="1" w:styleId="affe">
    <w:name w:val="Символы концевой сноски"/>
    <w:rsid w:val="000B2845"/>
    <w:rPr>
      <w:vertAlign w:val="superscript"/>
    </w:rPr>
  </w:style>
  <w:style w:type="paragraph" w:styleId="afff">
    <w:name w:val="endnote text"/>
    <w:basedOn w:val="a"/>
    <w:link w:val="afff0"/>
    <w:semiHidden/>
    <w:rsid w:val="000B2845"/>
    <w:pPr>
      <w:widowControl w:val="0"/>
      <w:suppressLineNumbers/>
      <w:suppressAutoHyphens/>
      <w:ind w:left="283" w:hanging="283"/>
    </w:pPr>
    <w:rPr>
      <w:kern w:val="1"/>
      <w:szCs w:val="24"/>
    </w:rPr>
  </w:style>
  <w:style w:type="character" w:customStyle="1" w:styleId="afff0">
    <w:name w:val="Текст концевой сноски Знак"/>
    <w:link w:val="afff"/>
    <w:semiHidden/>
    <w:rsid w:val="000B2845"/>
    <w:rPr>
      <w:kern w:val="1"/>
      <w:szCs w:val="24"/>
    </w:rPr>
  </w:style>
  <w:style w:type="paragraph" w:customStyle="1" w:styleId="18">
    <w:name w:val="Название1"/>
    <w:basedOn w:val="a"/>
    <w:rsid w:val="000B2845"/>
    <w:pPr>
      <w:widowControl w:val="0"/>
      <w:suppressLineNumbers/>
      <w:suppressAutoHyphens/>
      <w:spacing w:before="120" w:after="120"/>
    </w:pPr>
    <w:rPr>
      <w:rFonts w:ascii="Arial" w:eastAsia="Arial Unicode MS" w:hAnsi="Arial"/>
      <w:i/>
      <w:kern w:val="1"/>
      <w:szCs w:val="24"/>
    </w:rPr>
  </w:style>
  <w:style w:type="paragraph" w:customStyle="1" w:styleId="19">
    <w:name w:val="Указатель1"/>
    <w:basedOn w:val="a"/>
    <w:rsid w:val="000B2845"/>
    <w:pPr>
      <w:widowControl w:val="0"/>
      <w:suppressLineNumbers/>
      <w:suppressAutoHyphens/>
    </w:pPr>
    <w:rPr>
      <w:rFonts w:ascii="Arial" w:eastAsia="Arial Unicode MS" w:hAnsi="Arial"/>
      <w:kern w:val="1"/>
      <w:szCs w:val="24"/>
    </w:rPr>
  </w:style>
  <w:style w:type="character" w:customStyle="1" w:styleId="a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rsid w:val="000B2845"/>
    <w:rPr>
      <w:sz w:val="24"/>
      <w:szCs w:val="24"/>
    </w:rPr>
  </w:style>
  <w:style w:type="character" w:customStyle="1" w:styleId="afff1">
    <w:name w:val="?????? ?????????"/>
    <w:rsid w:val="000B2845"/>
    <w:rPr>
      <w:b w:val="0"/>
    </w:rPr>
  </w:style>
  <w:style w:type="character" w:customStyle="1" w:styleId="afff2">
    <w:name w:val="??????? ??????"/>
    <w:rsid w:val="000B2845"/>
    <w:rPr>
      <w:rFonts w:ascii="StarSymbol" w:hAnsi="StarSymbol"/>
      <w:sz w:val="18"/>
    </w:rPr>
  </w:style>
  <w:style w:type="paragraph" w:customStyle="1" w:styleId="afff3">
    <w:name w:val="?????????"/>
    <w:basedOn w:val="a"/>
    <w:next w:val="af0"/>
    <w:rsid w:val="000B2845"/>
    <w:pPr>
      <w:keepNext/>
      <w:widowControl w:val="0"/>
      <w:suppressAutoHyphens/>
      <w:overflowPunct w:val="0"/>
      <w:autoSpaceDE w:val="0"/>
      <w:autoSpaceDN w:val="0"/>
      <w:adjustRightInd w:val="0"/>
      <w:spacing w:before="240" w:after="120"/>
      <w:textAlignment w:val="baseline"/>
    </w:pPr>
    <w:rPr>
      <w:rFonts w:ascii="Arial" w:hAnsi="Arial"/>
      <w:sz w:val="28"/>
    </w:rPr>
  </w:style>
  <w:style w:type="paragraph" w:customStyle="1" w:styleId="afff4">
    <w:name w:val="?????????? ???????"/>
    <w:basedOn w:val="a"/>
    <w:rsid w:val="000B2845"/>
    <w:pPr>
      <w:widowControl w:val="0"/>
      <w:suppressLineNumbers/>
      <w:suppressAutoHyphens/>
      <w:overflowPunct w:val="0"/>
      <w:autoSpaceDE w:val="0"/>
      <w:autoSpaceDN w:val="0"/>
      <w:adjustRightInd w:val="0"/>
      <w:textAlignment w:val="baseline"/>
    </w:pPr>
    <w:rPr>
      <w:sz w:val="24"/>
    </w:rPr>
  </w:style>
  <w:style w:type="paragraph" w:customStyle="1" w:styleId="afff5">
    <w:name w:val="????????? ???????"/>
    <w:basedOn w:val="afff4"/>
    <w:rsid w:val="000B2845"/>
    <w:pPr>
      <w:jc w:val="center"/>
    </w:pPr>
    <w:rPr>
      <w:b/>
      <w:i/>
    </w:rPr>
  </w:style>
  <w:style w:type="paragraph" w:customStyle="1" w:styleId="afff6">
    <w:name w:val="????????"/>
    <w:basedOn w:val="a"/>
    <w:rsid w:val="000B2845"/>
    <w:pPr>
      <w:widowControl w:val="0"/>
      <w:suppressLineNumbers/>
      <w:suppressAutoHyphens/>
      <w:overflowPunct w:val="0"/>
      <w:autoSpaceDE w:val="0"/>
      <w:autoSpaceDN w:val="0"/>
      <w:adjustRightInd w:val="0"/>
      <w:spacing w:before="120" w:after="120"/>
      <w:textAlignment w:val="baseline"/>
    </w:pPr>
    <w:rPr>
      <w:i/>
    </w:rPr>
  </w:style>
  <w:style w:type="paragraph" w:customStyle="1" w:styleId="311">
    <w:name w:val="???????? ????? ? ???????? 31"/>
    <w:basedOn w:val="a"/>
    <w:rsid w:val="000B2845"/>
    <w:pPr>
      <w:widowControl w:val="0"/>
      <w:suppressAutoHyphens/>
      <w:overflowPunct w:val="0"/>
      <w:autoSpaceDE w:val="0"/>
      <w:autoSpaceDN w:val="0"/>
      <w:adjustRightInd w:val="0"/>
      <w:ind w:left="1276" w:hanging="142"/>
      <w:jc w:val="both"/>
      <w:textAlignment w:val="baseline"/>
    </w:pPr>
    <w:rPr>
      <w:sz w:val="28"/>
    </w:rPr>
  </w:style>
  <w:style w:type="paragraph" w:customStyle="1" w:styleId="25">
    <w:name w:val="???????? ????? 2"/>
    <w:basedOn w:val="a"/>
    <w:rsid w:val="000B2845"/>
    <w:pPr>
      <w:widowControl w:val="0"/>
      <w:overflowPunct w:val="0"/>
      <w:autoSpaceDE w:val="0"/>
      <w:autoSpaceDN w:val="0"/>
      <w:adjustRightInd w:val="0"/>
      <w:spacing w:after="120" w:line="480" w:lineRule="auto"/>
      <w:textAlignment w:val="baseline"/>
    </w:pPr>
    <w:rPr>
      <w:sz w:val="24"/>
    </w:rPr>
  </w:style>
  <w:style w:type="paragraph" w:customStyle="1" w:styleId="WW-3">
    <w:name w:val="WW-???????? ????? 3"/>
    <w:basedOn w:val="a"/>
    <w:rsid w:val="000B2845"/>
    <w:pPr>
      <w:widowControl w:val="0"/>
      <w:suppressAutoHyphens/>
      <w:overflowPunct w:val="0"/>
      <w:autoSpaceDE w:val="0"/>
      <w:autoSpaceDN w:val="0"/>
      <w:adjustRightInd w:val="0"/>
      <w:spacing w:after="120"/>
      <w:textAlignment w:val="baseline"/>
    </w:pPr>
    <w:rPr>
      <w:sz w:val="16"/>
    </w:rPr>
  </w:style>
  <w:style w:type="paragraph" w:customStyle="1" w:styleId="212">
    <w:name w:val="???????? ????? 21"/>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WW-2">
    <w:name w:val="WW-???????? ????? 2"/>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afff7">
    <w:name w:val="??????? (???)"/>
    <w:basedOn w:val="a"/>
    <w:rsid w:val="000B2845"/>
    <w:pPr>
      <w:widowControl w:val="0"/>
      <w:overflowPunct w:val="0"/>
      <w:autoSpaceDE w:val="0"/>
      <w:autoSpaceDN w:val="0"/>
      <w:adjustRightInd w:val="0"/>
      <w:spacing w:before="100" w:after="119"/>
      <w:textAlignment w:val="baseline"/>
    </w:pPr>
    <w:rPr>
      <w:sz w:val="24"/>
    </w:rPr>
  </w:style>
  <w:style w:type="paragraph" w:customStyle="1" w:styleId="WW-30">
    <w:name w:val="WW-Основной текст 3"/>
    <w:basedOn w:val="a"/>
    <w:rsid w:val="000B2845"/>
    <w:pPr>
      <w:widowControl w:val="0"/>
      <w:suppressAutoHyphens/>
      <w:spacing w:after="120"/>
    </w:pPr>
    <w:rPr>
      <w:rFonts w:eastAsia="Arial Unicode MS"/>
      <w:sz w:val="16"/>
      <w:szCs w:val="16"/>
    </w:rPr>
  </w:style>
  <w:style w:type="paragraph" w:customStyle="1" w:styleId="221">
    <w:name w:val="Основной текст с отступом 22"/>
    <w:basedOn w:val="a"/>
    <w:rsid w:val="000B2845"/>
    <w:pPr>
      <w:suppressAutoHyphens/>
      <w:spacing w:after="120" w:line="480" w:lineRule="auto"/>
      <w:ind w:left="283"/>
    </w:pPr>
    <w:rPr>
      <w:sz w:val="24"/>
      <w:szCs w:val="24"/>
      <w:lang w:eastAsia="ar-SA"/>
    </w:rPr>
  </w:style>
  <w:style w:type="paragraph" w:styleId="afff8">
    <w:name w:val="No Spacing"/>
    <w:qFormat/>
    <w:rsid w:val="000B2845"/>
    <w:rPr>
      <w:rFonts w:ascii="Calibri" w:hAnsi="Calibri"/>
      <w:sz w:val="22"/>
      <w:szCs w:val="22"/>
    </w:rPr>
  </w:style>
  <w:style w:type="character" w:customStyle="1" w:styleId="HTML0">
    <w:name w:val="Стандартный HTML Знак"/>
    <w:link w:val="HTML"/>
    <w:rsid w:val="000B2845"/>
    <w:rPr>
      <w:rFonts w:ascii="Courier New" w:eastAsia="Courier New" w:hAnsi="Courier New" w:cs="Courier New"/>
    </w:rPr>
  </w:style>
  <w:style w:type="paragraph" w:customStyle="1" w:styleId="afff9">
    <w:name w:val="Новый абзац"/>
    <w:basedOn w:val="a"/>
    <w:link w:val="26"/>
    <w:rsid w:val="000B2845"/>
    <w:pPr>
      <w:spacing w:after="120"/>
      <w:ind w:firstLine="567"/>
      <w:jc w:val="both"/>
    </w:pPr>
    <w:rPr>
      <w:rFonts w:ascii="Arial" w:hAnsi="Arial"/>
      <w:sz w:val="24"/>
    </w:rPr>
  </w:style>
  <w:style w:type="character" w:customStyle="1" w:styleId="26">
    <w:name w:val="Новый абзац Знак2"/>
    <w:link w:val="afff9"/>
    <w:rsid w:val="000B2845"/>
    <w:rPr>
      <w:rFonts w:ascii="Arial" w:hAnsi="Arial"/>
      <w:sz w:val="24"/>
    </w:rPr>
  </w:style>
  <w:style w:type="character" w:customStyle="1" w:styleId="afffa">
    <w:name w:val="Символ нумерации"/>
    <w:rsid w:val="000B2845"/>
    <w:rPr>
      <w:b/>
      <w:bCs/>
    </w:rPr>
  </w:style>
  <w:style w:type="character" w:customStyle="1" w:styleId="afffb">
    <w:name w:val="Маркеры списка"/>
    <w:rsid w:val="000B2845"/>
    <w:rPr>
      <w:rFonts w:ascii="StarSymbol" w:eastAsia="StarSymbol" w:hAnsi="StarSymbol" w:cs="StarSymbol"/>
      <w:sz w:val="18"/>
      <w:szCs w:val="18"/>
    </w:rPr>
  </w:style>
  <w:style w:type="character" w:customStyle="1" w:styleId="1a">
    <w:name w:val="Основной шрифт абзаца1"/>
    <w:rsid w:val="000B2845"/>
  </w:style>
  <w:style w:type="character" w:customStyle="1" w:styleId="WW8Num3z0">
    <w:name w:val="WW8Num3z0"/>
    <w:rsid w:val="000B2845"/>
    <w:rPr>
      <w:rFonts w:ascii="Times New Roman" w:hAnsi="Times New Roman" w:cs="Times New Roman"/>
    </w:rPr>
  </w:style>
  <w:style w:type="character" w:customStyle="1" w:styleId="WW8Num8z0">
    <w:name w:val="WW8Num8z0"/>
    <w:rsid w:val="000B2845"/>
    <w:rPr>
      <w:rFonts w:ascii="Symbol" w:hAnsi="Symbol" w:cs="StarSymbol"/>
      <w:sz w:val="18"/>
      <w:szCs w:val="18"/>
    </w:rPr>
  </w:style>
  <w:style w:type="character" w:customStyle="1" w:styleId="WW8Num16z0">
    <w:name w:val="WW8Num16z0"/>
    <w:rsid w:val="000B2845"/>
    <w:rPr>
      <w:rFonts w:ascii="Symbol" w:hAnsi="Symbol"/>
    </w:rPr>
  </w:style>
  <w:style w:type="character" w:customStyle="1" w:styleId="WW8Num16z1">
    <w:name w:val="WW8Num16z1"/>
    <w:rsid w:val="000B2845"/>
    <w:rPr>
      <w:rFonts w:ascii="Courier New" w:hAnsi="Courier New"/>
      <w:sz w:val="20"/>
    </w:rPr>
  </w:style>
  <w:style w:type="character" w:customStyle="1" w:styleId="WW8Num16z2">
    <w:name w:val="WW8Num16z2"/>
    <w:rsid w:val="000B2845"/>
    <w:rPr>
      <w:rFonts w:ascii="Wingdings" w:hAnsi="Wingdings"/>
      <w:sz w:val="20"/>
    </w:rPr>
  </w:style>
  <w:style w:type="character" w:customStyle="1" w:styleId="WW8Num17z0">
    <w:name w:val="WW8Num17z0"/>
    <w:rsid w:val="000B2845"/>
    <w:rPr>
      <w:rFonts w:ascii="Symbol" w:hAnsi="Symbol" w:cs="StarSymbol"/>
      <w:sz w:val="18"/>
      <w:szCs w:val="18"/>
    </w:rPr>
  </w:style>
  <w:style w:type="character" w:customStyle="1" w:styleId="WW8Num17z1">
    <w:name w:val="WW8Num17z1"/>
    <w:rsid w:val="000B2845"/>
    <w:rPr>
      <w:rFonts w:ascii="Courier New" w:hAnsi="Courier New"/>
      <w:sz w:val="20"/>
    </w:rPr>
  </w:style>
  <w:style w:type="character" w:customStyle="1" w:styleId="WW8Num17z2">
    <w:name w:val="WW8Num17z2"/>
    <w:rsid w:val="000B2845"/>
    <w:rPr>
      <w:rFonts w:ascii="Wingdings" w:hAnsi="Wingdings"/>
      <w:sz w:val="20"/>
    </w:rPr>
  </w:style>
  <w:style w:type="paragraph" w:customStyle="1" w:styleId="312">
    <w:name w:val="Основной текст 31"/>
    <w:basedOn w:val="a"/>
    <w:rsid w:val="000B2845"/>
    <w:pPr>
      <w:widowControl w:val="0"/>
      <w:suppressAutoHyphens/>
      <w:spacing w:after="120"/>
    </w:pPr>
    <w:rPr>
      <w:rFonts w:eastAsia="Arial Unicode MS"/>
      <w:sz w:val="16"/>
      <w:szCs w:val="16"/>
    </w:rPr>
  </w:style>
  <w:style w:type="paragraph" w:customStyle="1" w:styleId="WW-20">
    <w:name w:val="WW-Основной текст 2"/>
    <w:basedOn w:val="a"/>
    <w:rsid w:val="000B2845"/>
    <w:pPr>
      <w:widowControl w:val="0"/>
      <w:suppressAutoHyphens/>
      <w:spacing w:after="120" w:line="480" w:lineRule="auto"/>
    </w:pPr>
    <w:rPr>
      <w:rFonts w:eastAsia="Arial Unicode MS"/>
      <w:sz w:val="24"/>
      <w:szCs w:val="24"/>
    </w:rPr>
  </w:style>
  <w:style w:type="paragraph" w:customStyle="1" w:styleId="ConsNormal">
    <w:name w:val="ConsNormal"/>
    <w:rsid w:val="000B2845"/>
    <w:pPr>
      <w:widowControl w:val="0"/>
      <w:suppressAutoHyphens/>
      <w:autoSpaceDE w:val="0"/>
      <w:ind w:right="19772" w:firstLine="720"/>
    </w:pPr>
    <w:rPr>
      <w:rFonts w:ascii="Arial" w:hAnsi="Arial" w:cs="Arial"/>
      <w:lang w:eastAsia="ar-SA"/>
    </w:rPr>
  </w:style>
  <w:style w:type="paragraph" w:customStyle="1" w:styleId="320">
    <w:name w:val="Основной текст с отступом 32"/>
    <w:basedOn w:val="a"/>
    <w:rsid w:val="000B2845"/>
    <w:pPr>
      <w:widowControl w:val="0"/>
      <w:spacing w:after="120"/>
      <w:ind w:left="283"/>
    </w:pPr>
    <w:rPr>
      <w:rFonts w:eastAsia="Arial Unicode MS"/>
      <w:sz w:val="16"/>
      <w:szCs w:val="16"/>
    </w:rPr>
  </w:style>
  <w:style w:type="character" w:styleId="afffc">
    <w:name w:val="endnote reference"/>
    <w:rsid w:val="000B2845"/>
    <w:rPr>
      <w:vertAlign w:val="superscript"/>
    </w:rPr>
  </w:style>
  <w:style w:type="paragraph" w:customStyle="1" w:styleId="style272">
    <w:name w:val="style272"/>
    <w:basedOn w:val="a"/>
    <w:rsid w:val="000B2845"/>
    <w:pPr>
      <w:spacing w:before="100" w:beforeAutospacing="1" w:after="100" w:afterAutospacing="1"/>
    </w:pPr>
    <w:rPr>
      <w:rFonts w:ascii="Tahoma" w:hAnsi="Tahoma" w:cs="Tahoma"/>
      <w:color w:val="333333"/>
      <w:sz w:val="18"/>
      <w:szCs w:val="18"/>
    </w:rPr>
  </w:style>
  <w:style w:type="character" w:customStyle="1" w:styleId="style2721">
    <w:name w:val="style2721"/>
    <w:rsid w:val="000B2845"/>
    <w:rPr>
      <w:rFonts w:ascii="Tahoma" w:hAnsi="Tahoma" w:cs="Tahoma" w:hint="default"/>
      <w:color w:val="333333"/>
      <w:sz w:val="18"/>
      <w:szCs w:val="18"/>
    </w:rPr>
  </w:style>
  <w:style w:type="character" w:styleId="afffd">
    <w:name w:val="Emphasis"/>
    <w:qFormat/>
    <w:rsid w:val="000B2845"/>
    <w:rPr>
      <w:i/>
      <w:iCs/>
    </w:rPr>
  </w:style>
  <w:style w:type="paragraph" w:customStyle="1" w:styleId="110">
    <w:name w:val="Заголовок 11"/>
    <w:basedOn w:val="a"/>
    <w:next w:val="a"/>
    <w:rsid w:val="000B2845"/>
    <w:pPr>
      <w:keepNext/>
      <w:jc w:val="center"/>
    </w:pPr>
    <w:rPr>
      <w:b/>
      <w:sz w:val="24"/>
    </w:rPr>
  </w:style>
  <w:style w:type="character" w:customStyle="1" w:styleId="afffe">
    <w:name w:val="??????? ???????? ??????"/>
    <w:rsid w:val="000B2845"/>
    <w:rPr>
      <w:vertAlign w:val="superscript"/>
    </w:rPr>
  </w:style>
  <w:style w:type="paragraph" w:customStyle="1" w:styleId="1b">
    <w:name w:val="Цитата1"/>
    <w:basedOn w:val="a"/>
    <w:rsid w:val="000B2845"/>
    <w:pPr>
      <w:suppressAutoHyphens/>
      <w:ind w:left="284" w:right="-1" w:firstLine="567"/>
      <w:jc w:val="both"/>
    </w:pPr>
    <w:rPr>
      <w:sz w:val="24"/>
      <w:lang w:eastAsia="ar-SA"/>
    </w:rPr>
  </w:style>
  <w:style w:type="paragraph" w:customStyle="1" w:styleId="xl115">
    <w:name w:val="xl115"/>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3C2851"/>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19">
    <w:name w:val="xl119"/>
    <w:basedOn w:val="a"/>
    <w:rsid w:val="004D32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4D3205"/>
    <w:pPr>
      <w:spacing w:before="100" w:beforeAutospacing="1" w:after="100" w:afterAutospacing="1"/>
      <w:jc w:val="center"/>
      <w:textAlignment w:val="center"/>
    </w:pPr>
    <w:rPr>
      <w:sz w:val="24"/>
      <w:szCs w:val="24"/>
    </w:rPr>
  </w:style>
  <w:style w:type="paragraph" w:customStyle="1" w:styleId="xl127">
    <w:name w:val="xl127"/>
    <w:basedOn w:val="a"/>
    <w:rsid w:val="004D3205"/>
    <w:pPr>
      <w:pBdr>
        <w:bottom w:val="single" w:sz="4" w:space="0" w:color="auto"/>
      </w:pBdr>
      <w:spacing w:before="100" w:beforeAutospacing="1" w:after="100" w:afterAutospacing="1"/>
      <w:jc w:val="right"/>
      <w:textAlignment w:val="center"/>
    </w:pPr>
    <w:rPr>
      <w:b/>
      <w:bCs/>
      <w:sz w:val="24"/>
      <w:szCs w:val="24"/>
    </w:rPr>
  </w:style>
  <w:style w:type="character" w:customStyle="1" w:styleId="apple-converted-space">
    <w:name w:val="apple-converted-space"/>
    <w:rsid w:val="00460AA0"/>
  </w:style>
  <w:style w:type="character" w:customStyle="1" w:styleId="match">
    <w:name w:val="match"/>
    <w:rsid w:val="00460AA0"/>
  </w:style>
  <w:style w:type="paragraph" w:styleId="35">
    <w:name w:val="toc 3"/>
    <w:basedOn w:val="a"/>
    <w:next w:val="a"/>
    <w:autoRedefine/>
    <w:uiPriority w:val="39"/>
    <w:unhideWhenUsed/>
    <w:rsid w:val="00460AA0"/>
    <w:pPr>
      <w:ind w:left="400"/>
    </w:pPr>
  </w:style>
  <w:style w:type="paragraph" w:customStyle="1" w:styleId="affff">
    <w:name w:val="Чертежный"/>
    <w:rsid w:val="002E6E01"/>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67">
      <w:bodyDiv w:val="1"/>
      <w:marLeft w:val="0"/>
      <w:marRight w:val="0"/>
      <w:marTop w:val="0"/>
      <w:marBottom w:val="0"/>
      <w:divBdr>
        <w:top w:val="none" w:sz="0" w:space="0" w:color="auto"/>
        <w:left w:val="none" w:sz="0" w:space="0" w:color="auto"/>
        <w:bottom w:val="none" w:sz="0" w:space="0" w:color="auto"/>
        <w:right w:val="none" w:sz="0" w:space="0" w:color="auto"/>
      </w:divBdr>
    </w:div>
    <w:div w:id="3215016">
      <w:bodyDiv w:val="1"/>
      <w:marLeft w:val="0"/>
      <w:marRight w:val="0"/>
      <w:marTop w:val="0"/>
      <w:marBottom w:val="0"/>
      <w:divBdr>
        <w:top w:val="none" w:sz="0" w:space="0" w:color="auto"/>
        <w:left w:val="none" w:sz="0" w:space="0" w:color="auto"/>
        <w:bottom w:val="none" w:sz="0" w:space="0" w:color="auto"/>
        <w:right w:val="none" w:sz="0" w:space="0" w:color="auto"/>
      </w:divBdr>
    </w:div>
    <w:div w:id="3552176">
      <w:bodyDiv w:val="1"/>
      <w:marLeft w:val="0"/>
      <w:marRight w:val="0"/>
      <w:marTop w:val="0"/>
      <w:marBottom w:val="0"/>
      <w:divBdr>
        <w:top w:val="none" w:sz="0" w:space="0" w:color="auto"/>
        <w:left w:val="none" w:sz="0" w:space="0" w:color="auto"/>
        <w:bottom w:val="none" w:sz="0" w:space="0" w:color="auto"/>
        <w:right w:val="none" w:sz="0" w:space="0" w:color="auto"/>
      </w:divBdr>
    </w:div>
    <w:div w:id="4480944">
      <w:bodyDiv w:val="1"/>
      <w:marLeft w:val="0"/>
      <w:marRight w:val="0"/>
      <w:marTop w:val="0"/>
      <w:marBottom w:val="0"/>
      <w:divBdr>
        <w:top w:val="none" w:sz="0" w:space="0" w:color="auto"/>
        <w:left w:val="none" w:sz="0" w:space="0" w:color="auto"/>
        <w:bottom w:val="none" w:sz="0" w:space="0" w:color="auto"/>
        <w:right w:val="none" w:sz="0" w:space="0" w:color="auto"/>
      </w:divBdr>
    </w:div>
    <w:div w:id="4526897">
      <w:bodyDiv w:val="1"/>
      <w:marLeft w:val="0"/>
      <w:marRight w:val="0"/>
      <w:marTop w:val="0"/>
      <w:marBottom w:val="0"/>
      <w:divBdr>
        <w:top w:val="none" w:sz="0" w:space="0" w:color="auto"/>
        <w:left w:val="none" w:sz="0" w:space="0" w:color="auto"/>
        <w:bottom w:val="none" w:sz="0" w:space="0" w:color="auto"/>
        <w:right w:val="none" w:sz="0" w:space="0" w:color="auto"/>
      </w:divBdr>
    </w:div>
    <w:div w:id="4551634">
      <w:bodyDiv w:val="1"/>
      <w:marLeft w:val="0"/>
      <w:marRight w:val="0"/>
      <w:marTop w:val="0"/>
      <w:marBottom w:val="0"/>
      <w:divBdr>
        <w:top w:val="none" w:sz="0" w:space="0" w:color="auto"/>
        <w:left w:val="none" w:sz="0" w:space="0" w:color="auto"/>
        <w:bottom w:val="none" w:sz="0" w:space="0" w:color="auto"/>
        <w:right w:val="none" w:sz="0" w:space="0" w:color="auto"/>
      </w:divBdr>
    </w:div>
    <w:div w:id="4678194">
      <w:bodyDiv w:val="1"/>
      <w:marLeft w:val="0"/>
      <w:marRight w:val="0"/>
      <w:marTop w:val="0"/>
      <w:marBottom w:val="0"/>
      <w:divBdr>
        <w:top w:val="none" w:sz="0" w:space="0" w:color="auto"/>
        <w:left w:val="none" w:sz="0" w:space="0" w:color="auto"/>
        <w:bottom w:val="none" w:sz="0" w:space="0" w:color="auto"/>
        <w:right w:val="none" w:sz="0" w:space="0" w:color="auto"/>
      </w:divBdr>
    </w:div>
    <w:div w:id="5638999">
      <w:bodyDiv w:val="1"/>
      <w:marLeft w:val="0"/>
      <w:marRight w:val="0"/>
      <w:marTop w:val="0"/>
      <w:marBottom w:val="0"/>
      <w:divBdr>
        <w:top w:val="none" w:sz="0" w:space="0" w:color="auto"/>
        <w:left w:val="none" w:sz="0" w:space="0" w:color="auto"/>
        <w:bottom w:val="none" w:sz="0" w:space="0" w:color="auto"/>
        <w:right w:val="none" w:sz="0" w:space="0" w:color="auto"/>
      </w:divBdr>
    </w:div>
    <w:div w:id="5983489">
      <w:bodyDiv w:val="1"/>
      <w:marLeft w:val="0"/>
      <w:marRight w:val="0"/>
      <w:marTop w:val="0"/>
      <w:marBottom w:val="0"/>
      <w:divBdr>
        <w:top w:val="none" w:sz="0" w:space="0" w:color="auto"/>
        <w:left w:val="none" w:sz="0" w:space="0" w:color="auto"/>
        <w:bottom w:val="none" w:sz="0" w:space="0" w:color="auto"/>
        <w:right w:val="none" w:sz="0" w:space="0" w:color="auto"/>
      </w:divBdr>
    </w:div>
    <w:div w:id="6488565">
      <w:bodyDiv w:val="1"/>
      <w:marLeft w:val="0"/>
      <w:marRight w:val="0"/>
      <w:marTop w:val="0"/>
      <w:marBottom w:val="0"/>
      <w:divBdr>
        <w:top w:val="none" w:sz="0" w:space="0" w:color="auto"/>
        <w:left w:val="none" w:sz="0" w:space="0" w:color="auto"/>
        <w:bottom w:val="none" w:sz="0" w:space="0" w:color="auto"/>
        <w:right w:val="none" w:sz="0" w:space="0" w:color="auto"/>
      </w:divBdr>
    </w:div>
    <w:div w:id="6564887">
      <w:bodyDiv w:val="1"/>
      <w:marLeft w:val="0"/>
      <w:marRight w:val="0"/>
      <w:marTop w:val="0"/>
      <w:marBottom w:val="0"/>
      <w:divBdr>
        <w:top w:val="none" w:sz="0" w:space="0" w:color="auto"/>
        <w:left w:val="none" w:sz="0" w:space="0" w:color="auto"/>
        <w:bottom w:val="none" w:sz="0" w:space="0" w:color="auto"/>
        <w:right w:val="none" w:sz="0" w:space="0" w:color="auto"/>
      </w:divBdr>
    </w:div>
    <w:div w:id="6912855">
      <w:bodyDiv w:val="1"/>
      <w:marLeft w:val="0"/>
      <w:marRight w:val="0"/>
      <w:marTop w:val="0"/>
      <w:marBottom w:val="0"/>
      <w:divBdr>
        <w:top w:val="none" w:sz="0" w:space="0" w:color="auto"/>
        <w:left w:val="none" w:sz="0" w:space="0" w:color="auto"/>
        <w:bottom w:val="none" w:sz="0" w:space="0" w:color="auto"/>
        <w:right w:val="none" w:sz="0" w:space="0" w:color="auto"/>
      </w:divBdr>
    </w:div>
    <w:div w:id="8996398">
      <w:bodyDiv w:val="1"/>
      <w:marLeft w:val="0"/>
      <w:marRight w:val="0"/>
      <w:marTop w:val="0"/>
      <w:marBottom w:val="0"/>
      <w:divBdr>
        <w:top w:val="none" w:sz="0" w:space="0" w:color="auto"/>
        <w:left w:val="none" w:sz="0" w:space="0" w:color="auto"/>
        <w:bottom w:val="none" w:sz="0" w:space="0" w:color="auto"/>
        <w:right w:val="none" w:sz="0" w:space="0" w:color="auto"/>
      </w:divBdr>
    </w:div>
    <w:div w:id="9066309">
      <w:bodyDiv w:val="1"/>
      <w:marLeft w:val="0"/>
      <w:marRight w:val="0"/>
      <w:marTop w:val="0"/>
      <w:marBottom w:val="0"/>
      <w:divBdr>
        <w:top w:val="none" w:sz="0" w:space="0" w:color="auto"/>
        <w:left w:val="none" w:sz="0" w:space="0" w:color="auto"/>
        <w:bottom w:val="none" w:sz="0" w:space="0" w:color="auto"/>
        <w:right w:val="none" w:sz="0" w:space="0" w:color="auto"/>
      </w:divBdr>
    </w:div>
    <w:div w:id="9181820">
      <w:bodyDiv w:val="1"/>
      <w:marLeft w:val="0"/>
      <w:marRight w:val="0"/>
      <w:marTop w:val="0"/>
      <w:marBottom w:val="0"/>
      <w:divBdr>
        <w:top w:val="none" w:sz="0" w:space="0" w:color="auto"/>
        <w:left w:val="none" w:sz="0" w:space="0" w:color="auto"/>
        <w:bottom w:val="none" w:sz="0" w:space="0" w:color="auto"/>
        <w:right w:val="none" w:sz="0" w:space="0" w:color="auto"/>
      </w:divBdr>
    </w:div>
    <w:div w:id="9332672">
      <w:bodyDiv w:val="1"/>
      <w:marLeft w:val="0"/>
      <w:marRight w:val="0"/>
      <w:marTop w:val="0"/>
      <w:marBottom w:val="0"/>
      <w:divBdr>
        <w:top w:val="none" w:sz="0" w:space="0" w:color="auto"/>
        <w:left w:val="none" w:sz="0" w:space="0" w:color="auto"/>
        <w:bottom w:val="none" w:sz="0" w:space="0" w:color="auto"/>
        <w:right w:val="none" w:sz="0" w:space="0" w:color="auto"/>
      </w:divBdr>
    </w:div>
    <w:div w:id="9600714">
      <w:bodyDiv w:val="1"/>
      <w:marLeft w:val="0"/>
      <w:marRight w:val="0"/>
      <w:marTop w:val="0"/>
      <w:marBottom w:val="0"/>
      <w:divBdr>
        <w:top w:val="none" w:sz="0" w:space="0" w:color="auto"/>
        <w:left w:val="none" w:sz="0" w:space="0" w:color="auto"/>
        <w:bottom w:val="none" w:sz="0" w:space="0" w:color="auto"/>
        <w:right w:val="none" w:sz="0" w:space="0" w:color="auto"/>
      </w:divBdr>
    </w:div>
    <w:div w:id="9767706">
      <w:bodyDiv w:val="1"/>
      <w:marLeft w:val="0"/>
      <w:marRight w:val="0"/>
      <w:marTop w:val="0"/>
      <w:marBottom w:val="0"/>
      <w:divBdr>
        <w:top w:val="none" w:sz="0" w:space="0" w:color="auto"/>
        <w:left w:val="none" w:sz="0" w:space="0" w:color="auto"/>
        <w:bottom w:val="none" w:sz="0" w:space="0" w:color="auto"/>
        <w:right w:val="none" w:sz="0" w:space="0" w:color="auto"/>
      </w:divBdr>
    </w:div>
    <w:div w:id="10379721">
      <w:bodyDiv w:val="1"/>
      <w:marLeft w:val="0"/>
      <w:marRight w:val="0"/>
      <w:marTop w:val="0"/>
      <w:marBottom w:val="0"/>
      <w:divBdr>
        <w:top w:val="none" w:sz="0" w:space="0" w:color="auto"/>
        <w:left w:val="none" w:sz="0" w:space="0" w:color="auto"/>
        <w:bottom w:val="none" w:sz="0" w:space="0" w:color="auto"/>
        <w:right w:val="none" w:sz="0" w:space="0" w:color="auto"/>
      </w:divBdr>
    </w:div>
    <w:div w:id="10567743">
      <w:bodyDiv w:val="1"/>
      <w:marLeft w:val="0"/>
      <w:marRight w:val="0"/>
      <w:marTop w:val="0"/>
      <w:marBottom w:val="0"/>
      <w:divBdr>
        <w:top w:val="none" w:sz="0" w:space="0" w:color="auto"/>
        <w:left w:val="none" w:sz="0" w:space="0" w:color="auto"/>
        <w:bottom w:val="none" w:sz="0" w:space="0" w:color="auto"/>
        <w:right w:val="none" w:sz="0" w:space="0" w:color="auto"/>
      </w:divBdr>
    </w:div>
    <w:div w:id="10645104">
      <w:bodyDiv w:val="1"/>
      <w:marLeft w:val="0"/>
      <w:marRight w:val="0"/>
      <w:marTop w:val="0"/>
      <w:marBottom w:val="0"/>
      <w:divBdr>
        <w:top w:val="none" w:sz="0" w:space="0" w:color="auto"/>
        <w:left w:val="none" w:sz="0" w:space="0" w:color="auto"/>
        <w:bottom w:val="none" w:sz="0" w:space="0" w:color="auto"/>
        <w:right w:val="none" w:sz="0" w:space="0" w:color="auto"/>
      </w:divBdr>
    </w:div>
    <w:div w:id="10842620">
      <w:bodyDiv w:val="1"/>
      <w:marLeft w:val="0"/>
      <w:marRight w:val="0"/>
      <w:marTop w:val="0"/>
      <w:marBottom w:val="0"/>
      <w:divBdr>
        <w:top w:val="none" w:sz="0" w:space="0" w:color="auto"/>
        <w:left w:val="none" w:sz="0" w:space="0" w:color="auto"/>
        <w:bottom w:val="none" w:sz="0" w:space="0" w:color="auto"/>
        <w:right w:val="none" w:sz="0" w:space="0" w:color="auto"/>
      </w:divBdr>
    </w:div>
    <w:div w:id="11274113">
      <w:bodyDiv w:val="1"/>
      <w:marLeft w:val="0"/>
      <w:marRight w:val="0"/>
      <w:marTop w:val="0"/>
      <w:marBottom w:val="0"/>
      <w:divBdr>
        <w:top w:val="none" w:sz="0" w:space="0" w:color="auto"/>
        <w:left w:val="none" w:sz="0" w:space="0" w:color="auto"/>
        <w:bottom w:val="none" w:sz="0" w:space="0" w:color="auto"/>
        <w:right w:val="none" w:sz="0" w:space="0" w:color="auto"/>
      </w:divBdr>
    </w:div>
    <w:div w:id="12190908">
      <w:bodyDiv w:val="1"/>
      <w:marLeft w:val="0"/>
      <w:marRight w:val="0"/>
      <w:marTop w:val="0"/>
      <w:marBottom w:val="0"/>
      <w:divBdr>
        <w:top w:val="none" w:sz="0" w:space="0" w:color="auto"/>
        <w:left w:val="none" w:sz="0" w:space="0" w:color="auto"/>
        <w:bottom w:val="none" w:sz="0" w:space="0" w:color="auto"/>
        <w:right w:val="none" w:sz="0" w:space="0" w:color="auto"/>
      </w:divBdr>
    </w:div>
    <w:div w:id="12342420">
      <w:bodyDiv w:val="1"/>
      <w:marLeft w:val="0"/>
      <w:marRight w:val="0"/>
      <w:marTop w:val="0"/>
      <w:marBottom w:val="0"/>
      <w:divBdr>
        <w:top w:val="none" w:sz="0" w:space="0" w:color="auto"/>
        <w:left w:val="none" w:sz="0" w:space="0" w:color="auto"/>
        <w:bottom w:val="none" w:sz="0" w:space="0" w:color="auto"/>
        <w:right w:val="none" w:sz="0" w:space="0" w:color="auto"/>
      </w:divBdr>
    </w:div>
    <w:div w:id="12390984">
      <w:bodyDiv w:val="1"/>
      <w:marLeft w:val="0"/>
      <w:marRight w:val="0"/>
      <w:marTop w:val="0"/>
      <w:marBottom w:val="0"/>
      <w:divBdr>
        <w:top w:val="none" w:sz="0" w:space="0" w:color="auto"/>
        <w:left w:val="none" w:sz="0" w:space="0" w:color="auto"/>
        <w:bottom w:val="none" w:sz="0" w:space="0" w:color="auto"/>
        <w:right w:val="none" w:sz="0" w:space="0" w:color="auto"/>
      </w:divBdr>
    </w:div>
    <w:div w:id="12731479">
      <w:bodyDiv w:val="1"/>
      <w:marLeft w:val="0"/>
      <w:marRight w:val="0"/>
      <w:marTop w:val="0"/>
      <w:marBottom w:val="0"/>
      <w:divBdr>
        <w:top w:val="none" w:sz="0" w:space="0" w:color="auto"/>
        <w:left w:val="none" w:sz="0" w:space="0" w:color="auto"/>
        <w:bottom w:val="none" w:sz="0" w:space="0" w:color="auto"/>
        <w:right w:val="none" w:sz="0" w:space="0" w:color="auto"/>
      </w:divBdr>
    </w:div>
    <w:div w:id="12851314">
      <w:bodyDiv w:val="1"/>
      <w:marLeft w:val="0"/>
      <w:marRight w:val="0"/>
      <w:marTop w:val="0"/>
      <w:marBottom w:val="0"/>
      <w:divBdr>
        <w:top w:val="none" w:sz="0" w:space="0" w:color="auto"/>
        <w:left w:val="none" w:sz="0" w:space="0" w:color="auto"/>
        <w:bottom w:val="none" w:sz="0" w:space="0" w:color="auto"/>
        <w:right w:val="none" w:sz="0" w:space="0" w:color="auto"/>
      </w:divBdr>
    </w:div>
    <w:div w:id="13578827">
      <w:bodyDiv w:val="1"/>
      <w:marLeft w:val="0"/>
      <w:marRight w:val="0"/>
      <w:marTop w:val="0"/>
      <w:marBottom w:val="0"/>
      <w:divBdr>
        <w:top w:val="none" w:sz="0" w:space="0" w:color="auto"/>
        <w:left w:val="none" w:sz="0" w:space="0" w:color="auto"/>
        <w:bottom w:val="none" w:sz="0" w:space="0" w:color="auto"/>
        <w:right w:val="none" w:sz="0" w:space="0" w:color="auto"/>
      </w:divBdr>
    </w:div>
    <w:div w:id="13844434">
      <w:bodyDiv w:val="1"/>
      <w:marLeft w:val="0"/>
      <w:marRight w:val="0"/>
      <w:marTop w:val="0"/>
      <w:marBottom w:val="0"/>
      <w:divBdr>
        <w:top w:val="none" w:sz="0" w:space="0" w:color="auto"/>
        <w:left w:val="none" w:sz="0" w:space="0" w:color="auto"/>
        <w:bottom w:val="none" w:sz="0" w:space="0" w:color="auto"/>
        <w:right w:val="none" w:sz="0" w:space="0" w:color="auto"/>
      </w:divBdr>
    </w:div>
    <w:div w:id="13848239">
      <w:bodyDiv w:val="1"/>
      <w:marLeft w:val="0"/>
      <w:marRight w:val="0"/>
      <w:marTop w:val="0"/>
      <w:marBottom w:val="0"/>
      <w:divBdr>
        <w:top w:val="none" w:sz="0" w:space="0" w:color="auto"/>
        <w:left w:val="none" w:sz="0" w:space="0" w:color="auto"/>
        <w:bottom w:val="none" w:sz="0" w:space="0" w:color="auto"/>
        <w:right w:val="none" w:sz="0" w:space="0" w:color="auto"/>
      </w:divBdr>
    </w:div>
    <w:div w:id="13922809">
      <w:bodyDiv w:val="1"/>
      <w:marLeft w:val="0"/>
      <w:marRight w:val="0"/>
      <w:marTop w:val="0"/>
      <w:marBottom w:val="0"/>
      <w:divBdr>
        <w:top w:val="none" w:sz="0" w:space="0" w:color="auto"/>
        <w:left w:val="none" w:sz="0" w:space="0" w:color="auto"/>
        <w:bottom w:val="none" w:sz="0" w:space="0" w:color="auto"/>
        <w:right w:val="none" w:sz="0" w:space="0" w:color="auto"/>
      </w:divBdr>
    </w:div>
    <w:div w:id="14501255">
      <w:bodyDiv w:val="1"/>
      <w:marLeft w:val="0"/>
      <w:marRight w:val="0"/>
      <w:marTop w:val="0"/>
      <w:marBottom w:val="0"/>
      <w:divBdr>
        <w:top w:val="none" w:sz="0" w:space="0" w:color="auto"/>
        <w:left w:val="none" w:sz="0" w:space="0" w:color="auto"/>
        <w:bottom w:val="none" w:sz="0" w:space="0" w:color="auto"/>
        <w:right w:val="none" w:sz="0" w:space="0" w:color="auto"/>
      </w:divBdr>
    </w:div>
    <w:div w:id="14617410">
      <w:bodyDiv w:val="1"/>
      <w:marLeft w:val="0"/>
      <w:marRight w:val="0"/>
      <w:marTop w:val="0"/>
      <w:marBottom w:val="0"/>
      <w:divBdr>
        <w:top w:val="none" w:sz="0" w:space="0" w:color="auto"/>
        <w:left w:val="none" w:sz="0" w:space="0" w:color="auto"/>
        <w:bottom w:val="none" w:sz="0" w:space="0" w:color="auto"/>
        <w:right w:val="none" w:sz="0" w:space="0" w:color="auto"/>
      </w:divBdr>
    </w:div>
    <w:div w:id="15428989">
      <w:bodyDiv w:val="1"/>
      <w:marLeft w:val="0"/>
      <w:marRight w:val="0"/>
      <w:marTop w:val="0"/>
      <w:marBottom w:val="0"/>
      <w:divBdr>
        <w:top w:val="none" w:sz="0" w:space="0" w:color="auto"/>
        <w:left w:val="none" w:sz="0" w:space="0" w:color="auto"/>
        <w:bottom w:val="none" w:sz="0" w:space="0" w:color="auto"/>
        <w:right w:val="none" w:sz="0" w:space="0" w:color="auto"/>
      </w:divBdr>
    </w:div>
    <w:div w:id="15886336">
      <w:bodyDiv w:val="1"/>
      <w:marLeft w:val="0"/>
      <w:marRight w:val="0"/>
      <w:marTop w:val="0"/>
      <w:marBottom w:val="0"/>
      <w:divBdr>
        <w:top w:val="none" w:sz="0" w:space="0" w:color="auto"/>
        <w:left w:val="none" w:sz="0" w:space="0" w:color="auto"/>
        <w:bottom w:val="none" w:sz="0" w:space="0" w:color="auto"/>
        <w:right w:val="none" w:sz="0" w:space="0" w:color="auto"/>
      </w:divBdr>
    </w:div>
    <w:div w:id="16588047">
      <w:bodyDiv w:val="1"/>
      <w:marLeft w:val="0"/>
      <w:marRight w:val="0"/>
      <w:marTop w:val="0"/>
      <w:marBottom w:val="0"/>
      <w:divBdr>
        <w:top w:val="none" w:sz="0" w:space="0" w:color="auto"/>
        <w:left w:val="none" w:sz="0" w:space="0" w:color="auto"/>
        <w:bottom w:val="none" w:sz="0" w:space="0" w:color="auto"/>
        <w:right w:val="none" w:sz="0" w:space="0" w:color="auto"/>
      </w:divBdr>
    </w:div>
    <w:div w:id="17394442">
      <w:bodyDiv w:val="1"/>
      <w:marLeft w:val="0"/>
      <w:marRight w:val="0"/>
      <w:marTop w:val="0"/>
      <w:marBottom w:val="0"/>
      <w:divBdr>
        <w:top w:val="none" w:sz="0" w:space="0" w:color="auto"/>
        <w:left w:val="none" w:sz="0" w:space="0" w:color="auto"/>
        <w:bottom w:val="none" w:sz="0" w:space="0" w:color="auto"/>
        <w:right w:val="none" w:sz="0" w:space="0" w:color="auto"/>
      </w:divBdr>
    </w:div>
    <w:div w:id="17659679">
      <w:bodyDiv w:val="1"/>
      <w:marLeft w:val="0"/>
      <w:marRight w:val="0"/>
      <w:marTop w:val="0"/>
      <w:marBottom w:val="0"/>
      <w:divBdr>
        <w:top w:val="none" w:sz="0" w:space="0" w:color="auto"/>
        <w:left w:val="none" w:sz="0" w:space="0" w:color="auto"/>
        <w:bottom w:val="none" w:sz="0" w:space="0" w:color="auto"/>
        <w:right w:val="none" w:sz="0" w:space="0" w:color="auto"/>
      </w:divBdr>
    </w:div>
    <w:div w:id="18743660">
      <w:bodyDiv w:val="1"/>
      <w:marLeft w:val="0"/>
      <w:marRight w:val="0"/>
      <w:marTop w:val="0"/>
      <w:marBottom w:val="0"/>
      <w:divBdr>
        <w:top w:val="none" w:sz="0" w:space="0" w:color="auto"/>
        <w:left w:val="none" w:sz="0" w:space="0" w:color="auto"/>
        <w:bottom w:val="none" w:sz="0" w:space="0" w:color="auto"/>
        <w:right w:val="none" w:sz="0" w:space="0" w:color="auto"/>
      </w:divBdr>
    </w:div>
    <w:div w:id="18748708">
      <w:bodyDiv w:val="1"/>
      <w:marLeft w:val="0"/>
      <w:marRight w:val="0"/>
      <w:marTop w:val="0"/>
      <w:marBottom w:val="0"/>
      <w:divBdr>
        <w:top w:val="none" w:sz="0" w:space="0" w:color="auto"/>
        <w:left w:val="none" w:sz="0" w:space="0" w:color="auto"/>
        <w:bottom w:val="none" w:sz="0" w:space="0" w:color="auto"/>
        <w:right w:val="none" w:sz="0" w:space="0" w:color="auto"/>
      </w:divBdr>
    </w:div>
    <w:div w:id="19136621">
      <w:bodyDiv w:val="1"/>
      <w:marLeft w:val="0"/>
      <w:marRight w:val="0"/>
      <w:marTop w:val="0"/>
      <w:marBottom w:val="0"/>
      <w:divBdr>
        <w:top w:val="none" w:sz="0" w:space="0" w:color="auto"/>
        <w:left w:val="none" w:sz="0" w:space="0" w:color="auto"/>
        <w:bottom w:val="none" w:sz="0" w:space="0" w:color="auto"/>
        <w:right w:val="none" w:sz="0" w:space="0" w:color="auto"/>
      </w:divBdr>
    </w:div>
    <w:div w:id="20130124">
      <w:bodyDiv w:val="1"/>
      <w:marLeft w:val="0"/>
      <w:marRight w:val="0"/>
      <w:marTop w:val="0"/>
      <w:marBottom w:val="0"/>
      <w:divBdr>
        <w:top w:val="none" w:sz="0" w:space="0" w:color="auto"/>
        <w:left w:val="none" w:sz="0" w:space="0" w:color="auto"/>
        <w:bottom w:val="none" w:sz="0" w:space="0" w:color="auto"/>
        <w:right w:val="none" w:sz="0" w:space="0" w:color="auto"/>
      </w:divBdr>
    </w:div>
    <w:div w:id="20204535">
      <w:bodyDiv w:val="1"/>
      <w:marLeft w:val="0"/>
      <w:marRight w:val="0"/>
      <w:marTop w:val="0"/>
      <w:marBottom w:val="0"/>
      <w:divBdr>
        <w:top w:val="none" w:sz="0" w:space="0" w:color="auto"/>
        <w:left w:val="none" w:sz="0" w:space="0" w:color="auto"/>
        <w:bottom w:val="none" w:sz="0" w:space="0" w:color="auto"/>
        <w:right w:val="none" w:sz="0" w:space="0" w:color="auto"/>
      </w:divBdr>
    </w:div>
    <w:div w:id="20207762">
      <w:bodyDiv w:val="1"/>
      <w:marLeft w:val="0"/>
      <w:marRight w:val="0"/>
      <w:marTop w:val="0"/>
      <w:marBottom w:val="0"/>
      <w:divBdr>
        <w:top w:val="none" w:sz="0" w:space="0" w:color="auto"/>
        <w:left w:val="none" w:sz="0" w:space="0" w:color="auto"/>
        <w:bottom w:val="none" w:sz="0" w:space="0" w:color="auto"/>
        <w:right w:val="none" w:sz="0" w:space="0" w:color="auto"/>
      </w:divBdr>
    </w:div>
    <w:div w:id="20281942">
      <w:bodyDiv w:val="1"/>
      <w:marLeft w:val="0"/>
      <w:marRight w:val="0"/>
      <w:marTop w:val="0"/>
      <w:marBottom w:val="0"/>
      <w:divBdr>
        <w:top w:val="none" w:sz="0" w:space="0" w:color="auto"/>
        <w:left w:val="none" w:sz="0" w:space="0" w:color="auto"/>
        <w:bottom w:val="none" w:sz="0" w:space="0" w:color="auto"/>
        <w:right w:val="none" w:sz="0" w:space="0" w:color="auto"/>
      </w:divBdr>
    </w:div>
    <w:div w:id="21252882">
      <w:bodyDiv w:val="1"/>
      <w:marLeft w:val="0"/>
      <w:marRight w:val="0"/>
      <w:marTop w:val="0"/>
      <w:marBottom w:val="0"/>
      <w:divBdr>
        <w:top w:val="none" w:sz="0" w:space="0" w:color="auto"/>
        <w:left w:val="none" w:sz="0" w:space="0" w:color="auto"/>
        <w:bottom w:val="none" w:sz="0" w:space="0" w:color="auto"/>
        <w:right w:val="none" w:sz="0" w:space="0" w:color="auto"/>
      </w:divBdr>
    </w:div>
    <w:div w:id="21710057">
      <w:bodyDiv w:val="1"/>
      <w:marLeft w:val="0"/>
      <w:marRight w:val="0"/>
      <w:marTop w:val="0"/>
      <w:marBottom w:val="0"/>
      <w:divBdr>
        <w:top w:val="none" w:sz="0" w:space="0" w:color="auto"/>
        <w:left w:val="none" w:sz="0" w:space="0" w:color="auto"/>
        <w:bottom w:val="none" w:sz="0" w:space="0" w:color="auto"/>
        <w:right w:val="none" w:sz="0" w:space="0" w:color="auto"/>
      </w:divBdr>
    </w:div>
    <w:div w:id="22826383">
      <w:bodyDiv w:val="1"/>
      <w:marLeft w:val="0"/>
      <w:marRight w:val="0"/>
      <w:marTop w:val="0"/>
      <w:marBottom w:val="0"/>
      <w:divBdr>
        <w:top w:val="none" w:sz="0" w:space="0" w:color="auto"/>
        <w:left w:val="none" w:sz="0" w:space="0" w:color="auto"/>
        <w:bottom w:val="none" w:sz="0" w:space="0" w:color="auto"/>
        <w:right w:val="none" w:sz="0" w:space="0" w:color="auto"/>
      </w:divBdr>
    </w:div>
    <w:div w:id="23292200">
      <w:bodyDiv w:val="1"/>
      <w:marLeft w:val="0"/>
      <w:marRight w:val="0"/>
      <w:marTop w:val="0"/>
      <w:marBottom w:val="0"/>
      <w:divBdr>
        <w:top w:val="none" w:sz="0" w:space="0" w:color="auto"/>
        <w:left w:val="none" w:sz="0" w:space="0" w:color="auto"/>
        <w:bottom w:val="none" w:sz="0" w:space="0" w:color="auto"/>
        <w:right w:val="none" w:sz="0" w:space="0" w:color="auto"/>
      </w:divBdr>
    </w:div>
    <w:div w:id="24065276">
      <w:bodyDiv w:val="1"/>
      <w:marLeft w:val="0"/>
      <w:marRight w:val="0"/>
      <w:marTop w:val="0"/>
      <w:marBottom w:val="0"/>
      <w:divBdr>
        <w:top w:val="none" w:sz="0" w:space="0" w:color="auto"/>
        <w:left w:val="none" w:sz="0" w:space="0" w:color="auto"/>
        <w:bottom w:val="none" w:sz="0" w:space="0" w:color="auto"/>
        <w:right w:val="none" w:sz="0" w:space="0" w:color="auto"/>
      </w:divBdr>
    </w:div>
    <w:div w:id="25565461">
      <w:bodyDiv w:val="1"/>
      <w:marLeft w:val="0"/>
      <w:marRight w:val="0"/>
      <w:marTop w:val="0"/>
      <w:marBottom w:val="0"/>
      <w:divBdr>
        <w:top w:val="none" w:sz="0" w:space="0" w:color="auto"/>
        <w:left w:val="none" w:sz="0" w:space="0" w:color="auto"/>
        <w:bottom w:val="none" w:sz="0" w:space="0" w:color="auto"/>
        <w:right w:val="none" w:sz="0" w:space="0" w:color="auto"/>
      </w:divBdr>
    </w:div>
    <w:div w:id="26565927">
      <w:bodyDiv w:val="1"/>
      <w:marLeft w:val="0"/>
      <w:marRight w:val="0"/>
      <w:marTop w:val="0"/>
      <w:marBottom w:val="0"/>
      <w:divBdr>
        <w:top w:val="none" w:sz="0" w:space="0" w:color="auto"/>
        <w:left w:val="none" w:sz="0" w:space="0" w:color="auto"/>
        <w:bottom w:val="none" w:sz="0" w:space="0" w:color="auto"/>
        <w:right w:val="none" w:sz="0" w:space="0" w:color="auto"/>
      </w:divBdr>
    </w:div>
    <w:div w:id="26680726">
      <w:bodyDiv w:val="1"/>
      <w:marLeft w:val="0"/>
      <w:marRight w:val="0"/>
      <w:marTop w:val="0"/>
      <w:marBottom w:val="0"/>
      <w:divBdr>
        <w:top w:val="none" w:sz="0" w:space="0" w:color="auto"/>
        <w:left w:val="none" w:sz="0" w:space="0" w:color="auto"/>
        <w:bottom w:val="none" w:sz="0" w:space="0" w:color="auto"/>
        <w:right w:val="none" w:sz="0" w:space="0" w:color="auto"/>
      </w:divBdr>
    </w:div>
    <w:div w:id="26755229">
      <w:bodyDiv w:val="1"/>
      <w:marLeft w:val="0"/>
      <w:marRight w:val="0"/>
      <w:marTop w:val="0"/>
      <w:marBottom w:val="0"/>
      <w:divBdr>
        <w:top w:val="none" w:sz="0" w:space="0" w:color="auto"/>
        <w:left w:val="none" w:sz="0" w:space="0" w:color="auto"/>
        <w:bottom w:val="none" w:sz="0" w:space="0" w:color="auto"/>
        <w:right w:val="none" w:sz="0" w:space="0" w:color="auto"/>
      </w:divBdr>
    </w:div>
    <w:div w:id="26761752">
      <w:bodyDiv w:val="1"/>
      <w:marLeft w:val="0"/>
      <w:marRight w:val="0"/>
      <w:marTop w:val="0"/>
      <w:marBottom w:val="0"/>
      <w:divBdr>
        <w:top w:val="none" w:sz="0" w:space="0" w:color="auto"/>
        <w:left w:val="none" w:sz="0" w:space="0" w:color="auto"/>
        <w:bottom w:val="none" w:sz="0" w:space="0" w:color="auto"/>
        <w:right w:val="none" w:sz="0" w:space="0" w:color="auto"/>
      </w:divBdr>
    </w:div>
    <w:div w:id="26831507">
      <w:bodyDiv w:val="1"/>
      <w:marLeft w:val="0"/>
      <w:marRight w:val="0"/>
      <w:marTop w:val="0"/>
      <w:marBottom w:val="0"/>
      <w:divBdr>
        <w:top w:val="none" w:sz="0" w:space="0" w:color="auto"/>
        <w:left w:val="none" w:sz="0" w:space="0" w:color="auto"/>
        <w:bottom w:val="none" w:sz="0" w:space="0" w:color="auto"/>
        <w:right w:val="none" w:sz="0" w:space="0" w:color="auto"/>
      </w:divBdr>
    </w:div>
    <w:div w:id="28342143">
      <w:bodyDiv w:val="1"/>
      <w:marLeft w:val="0"/>
      <w:marRight w:val="0"/>
      <w:marTop w:val="0"/>
      <w:marBottom w:val="0"/>
      <w:divBdr>
        <w:top w:val="none" w:sz="0" w:space="0" w:color="auto"/>
        <w:left w:val="none" w:sz="0" w:space="0" w:color="auto"/>
        <w:bottom w:val="none" w:sz="0" w:space="0" w:color="auto"/>
        <w:right w:val="none" w:sz="0" w:space="0" w:color="auto"/>
      </w:divBdr>
    </w:div>
    <w:div w:id="28461861">
      <w:bodyDiv w:val="1"/>
      <w:marLeft w:val="0"/>
      <w:marRight w:val="0"/>
      <w:marTop w:val="0"/>
      <w:marBottom w:val="0"/>
      <w:divBdr>
        <w:top w:val="none" w:sz="0" w:space="0" w:color="auto"/>
        <w:left w:val="none" w:sz="0" w:space="0" w:color="auto"/>
        <w:bottom w:val="none" w:sz="0" w:space="0" w:color="auto"/>
        <w:right w:val="none" w:sz="0" w:space="0" w:color="auto"/>
      </w:divBdr>
    </w:div>
    <w:div w:id="29452401">
      <w:bodyDiv w:val="1"/>
      <w:marLeft w:val="0"/>
      <w:marRight w:val="0"/>
      <w:marTop w:val="0"/>
      <w:marBottom w:val="0"/>
      <w:divBdr>
        <w:top w:val="none" w:sz="0" w:space="0" w:color="auto"/>
        <w:left w:val="none" w:sz="0" w:space="0" w:color="auto"/>
        <w:bottom w:val="none" w:sz="0" w:space="0" w:color="auto"/>
        <w:right w:val="none" w:sz="0" w:space="0" w:color="auto"/>
      </w:divBdr>
    </w:div>
    <w:div w:id="29840763">
      <w:bodyDiv w:val="1"/>
      <w:marLeft w:val="0"/>
      <w:marRight w:val="0"/>
      <w:marTop w:val="0"/>
      <w:marBottom w:val="0"/>
      <w:divBdr>
        <w:top w:val="none" w:sz="0" w:space="0" w:color="auto"/>
        <w:left w:val="none" w:sz="0" w:space="0" w:color="auto"/>
        <w:bottom w:val="none" w:sz="0" w:space="0" w:color="auto"/>
        <w:right w:val="none" w:sz="0" w:space="0" w:color="auto"/>
      </w:divBdr>
    </w:div>
    <w:div w:id="31003431">
      <w:bodyDiv w:val="1"/>
      <w:marLeft w:val="0"/>
      <w:marRight w:val="0"/>
      <w:marTop w:val="0"/>
      <w:marBottom w:val="0"/>
      <w:divBdr>
        <w:top w:val="none" w:sz="0" w:space="0" w:color="auto"/>
        <w:left w:val="none" w:sz="0" w:space="0" w:color="auto"/>
        <w:bottom w:val="none" w:sz="0" w:space="0" w:color="auto"/>
        <w:right w:val="none" w:sz="0" w:space="0" w:color="auto"/>
      </w:divBdr>
    </w:div>
    <w:div w:id="31661290">
      <w:bodyDiv w:val="1"/>
      <w:marLeft w:val="0"/>
      <w:marRight w:val="0"/>
      <w:marTop w:val="0"/>
      <w:marBottom w:val="0"/>
      <w:divBdr>
        <w:top w:val="none" w:sz="0" w:space="0" w:color="auto"/>
        <w:left w:val="none" w:sz="0" w:space="0" w:color="auto"/>
        <w:bottom w:val="none" w:sz="0" w:space="0" w:color="auto"/>
        <w:right w:val="none" w:sz="0" w:space="0" w:color="auto"/>
      </w:divBdr>
    </w:div>
    <w:div w:id="31811362">
      <w:bodyDiv w:val="1"/>
      <w:marLeft w:val="0"/>
      <w:marRight w:val="0"/>
      <w:marTop w:val="0"/>
      <w:marBottom w:val="0"/>
      <w:divBdr>
        <w:top w:val="none" w:sz="0" w:space="0" w:color="auto"/>
        <w:left w:val="none" w:sz="0" w:space="0" w:color="auto"/>
        <w:bottom w:val="none" w:sz="0" w:space="0" w:color="auto"/>
        <w:right w:val="none" w:sz="0" w:space="0" w:color="auto"/>
      </w:divBdr>
    </w:div>
    <w:div w:id="32117739">
      <w:bodyDiv w:val="1"/>
      <w:marLeft w:val="0"/>
      <w:marRight w:val="0"/>
      <w:marTop w:val="0"/>
      <w:marBottom w:val="0"/>
      <w:divBdr>
        <w:top w:val="none" w:sz="0" w:space="0" w:color="auto"/>
        <w:left w:val="none" w:sz="0" w:space="0" w:color="auto"/>
        <w:bottom w:val="none" w:sz="0" w:space="0" w:color="auto"/>
        <w:right w:val="none" w:sz="0" w:space="0" w:color="auto"/>
      </w:divBdr>
    </w:div>
    <w:div w:id="32702819">
      <w:bodyDiv w:val="1"/>
      <w:marLeft w:val="0"/>
      <w:marRight w:val="0"/>
      <w:marTop w:val="0"/>
      <w:marBottom w:val="0"/>
      <w:divBdr>
        <w:top w:val="none" w:sz="0" w:space="0" w:color="auto"/>
        <w:left w:val="none" w:sz="0" w:space="0" w:color="auto"/>
        <w:bottom w:val="none" w:sz="0" w:space="0" w:color="auto"/>
        <w:right w:val="none" w:sz="0" w:space="0" w:color="auto"/>
      </w:divBdr>
    </w:div>
    <w:div w:id="33506319">
      <w:bodyDiv w:val="1"/>
      <w:marLeft w:val="0"/>
      <w:marRight w:val="0"/>
      <w:marTop w:val="0"/>
      <w:marBottom w:val="0"/>
      <w:divBdr>
        <w:top w:val="none" w:sz="0" w:space="0" w:color="auto"/>
        <w:left w:val="none" w:sz="0" w:space="0" w:color="auto"/>
        <w:bottom w:val="none" w:sz="0" w:space="0" w:color="auto"/>
        <w:right w:val="none" w:sz="0" w:space="0" w:color="auto"/>
      </w:divBdr>
    </w:div>
    <w:div w:id="34502393">
      <w:bodyDiv w:val="1"/>
      <w:marLeft w:val="0"/>
      <w:marRight w:val="0"/>
      <w:marTop w:val="0"/>
      <w:marBottom w:val="0"/>
      <w:divBdr>
        <w:top w:val="none" w:sz="0" w:space="0" w:color="auto"/>
        <w:left w:val="none" w:sz="0" w:space="0" w:color="auto"/>
        <w:bottom w:val="none" w:sz="0" w:space="0" w:color="auto"/>
        <w:right w:val="none" w:sz="0" w:space="0" w:color="auto"/>
      </w:divBdr>
    </w:div>
    <w:div w:id="35084920">
      <w:bodyDiv w:val="1"/>
      <w:marLeft w:val="0"/>
      <w:marRight w:val="0"/>
      <w:marTop w:val="0"/>
      <w:marBottom w:val="0"/>
      <w:divBdr>
        <w:top w:val="none" w:sz="0" w:space="0" w:color="auto"/>
        <w:left w:val="none" w:sz="0" w:space="0" w:color="auto"/>
        <w:bottom w:val="none" w:sz="0" w:space="0" w:color="auto"/>
        <w:right w:val="none" w:sz="0" w:space="0" w:color="auto"/>
      </w:divBdr>
    </w:div>
    <w:div w:id="35085079">
      <w:bodyDiv w:val="1"/>
      <w:marLeft w:val="0"/>
      <w:marRight w:val="0"/>
      <w:marTop w:val="0"/>
      <w:marBottom w:val="0"/>
      <w:divBdr>
        <w:top w:val="none" w:sz="0" w:space="0" w:color="auto"/>
        <w:left w:val="none" w:sz="0" w:space="0" w:color="auto"/>
        <w:bottom w:val="none" w:sz="0" w:space="0" w:color="auto"/>
        <w:right w:val="none" w:sz="0" w:space="0" w:color="auto"/>
      </w:divBdr>
    </w:div>
    <w:div w:id="35129853">
      <w:bodyDiv w:val="1"/>
      <w:marLeft w:val="0"/>
      <w:marRight w:val="0"/>
      <w:marTop w:val="0"/>
      <w:marBottom w:val="0"/>
      <w:divBdr>
        <w:top w:val="none" w:sz="0" w:space="0" w:color="auto"/>
        <w:left w:val="none" w:sz="0" w:space="0" w:color="auto"/>
        <w:bottom w:val="none" w:sz="0" w:space="0" w:color="auto"/>
        <w:right w:val="none" w:sz="0" w:space="0" w:color="auto"/>
      </w:divBdr>
    </w:div>
    <w:div w:id="35397075">
      <w:bodyDiv w:val="1"/>
      <w:marLeft w:val="0"/>
      <w:marRight w:val="0"/>
      <w:marTop w:val="0"/>
      <w:marBottom w:val="0"/>
      <w:divBdr>
        <w:top w:val="none" w:sz="0" w:space="0" w:color="auto"/>
        <w:left w:val="none" w:sz="0" w:space="0" w:color="auto"/>
        <w:bottom w:val="none" w:sz="0" w:space="0" w:color="auto"/>
        <w:right w:val="none" w:sz="0" w:space="0" w:color="auto"/>
      </w:divBdr>
    </w:div>
    <w:div w:id="35786834">
      <w:bodyDiv w:val="1"/>
      <w:marLeft w:val="0"/>
      <w:marRight w:val="0"/>
      <w:marTop w:val="0"/>
      <w:marBottom w:val="0"/>
      <w:divBdr>
        <w:top w:val="none" w:sz="0" w:space="0" w:color="auto"/>
        <w:left w:val="none" w:sz="0" w:space="0" w:color="auto"/>
        <w:bottom w:val="none" w:sz="0" w:space="0" w:color="auto"/>
        <w:right w:val="none" w:sz="0" w:space="0" w:color="auto"/>
      </w:divBdr>
    </w:div>
    <w:div w:id="36509679">
      <w:bodyDiv w:val="1"/>
      <w:marLeft w:val="0"/>
      <w:marRight w:val="0"/>
      <w:marTop w:val="0"/>
      <w:marBottom w:val="0"/>
      <w:divBdr>
        <w:top w:val="none" w:sz="0" w:space="0" w:color="auto"/>
        <w:left w:val="none" w:sz="0" w:space="0" w:color="auto"/>
        <w:bottom w:val="none" w:sz="0" w:space="0" w:color="auto"/>
        <w:right w:val="none" w:sz="0" w:space="0" w:color="auto"/>
      </w:divBdr>
    </w:div>
    <w:div w:id="37554334">
      <w:bodyDiv w:val="1"/>
      <w:marLeft w:val="0"/>
      <w:marRight w:val="0"/>
      <w:marTop w:val="0"/>
      <w:marBottom w:val="0"/>
      <w:divBdr>
        <w:top w:val="none" w:sz="0" w:space="0" w:color="auto"/>
        <w:left w:val="none" w:sz="0" w:space="0" w:color="auto"/>
        <w:bottom w:val="none" w:sz="0" w:space="0" w:color="auto"/>
        <w:right w:val="none" w:sz="0" w:space="0" w:color="auto"/>
      </w:divBdr>
    </w:div>
    <w:div w:id="37554453">
      <w:bodyDiv w:val="1"/>
      <w:marLeft w:val="0"/>
      <w:marRight w:val="0"/>
      <w:marTop w:val="0"/>
      <w:marBottom w:val="0"/>
      <w:divBdr>
        <w:top w:val="none" w:sz="0" w:space="0" w:color="auto"/>
        <w:left w:val="none" w:sz="0" w:space="0" w:color="auto"/>
        <w:bottom w:val="none" w:sz="0" w:space="0" w:color="auto"/>
        <w:right w:val="none" w:sz="0" w:space="0" w:color="auto"/>
      </w:divBdr>
    </w:div>
    <w:div w:id="37583732">
      <w:bodyDiv w:val="1"/>
      <w:marLeft w:val="0"/>
      <w:marRight w:val="0"/>
      <w:marTop w:val="0"/>
      <w:marBottom w:val="0"/>
      <w:divBdr>
        <w:top w:val="none" w:sz="0" w:space="0" w:color="auto"/>
        <w:left w:val="none" w:sz="0" w:space="0" w:color="auto"/>
        <w:bottom w:val="none" w:sz="0" w:space="0" w:color="auto"/>
        <w:right w:val="none" w:sz="0" w:space="0" w:color="auto"/>
      </w:divBdr>
    </w:div>
    <w:div w:id="38016480">
      <w:bodyDiv w:val="1"/>
      <w:marLeft w:val="0"/>
      <w:marRight w:val="0"/>
      <w:marTop w:val="0"/>
      <w:marBottom w:val="0"/>
      <w:divBdr>
        <w:top w:val="none" w:sz="0" w:space="0" w:color="auto"/>
        <w:left w:val="none" w:sz="0" w:space="0" w:color="auto"/>
        <w:bottom w:val="none" w:sz="0" w:space="0" w:color="auto"/>
        <w:right w:val="none" w:sz="0" w:space="0" w:color="auto"/>
      </w:divBdr>
    </w:div>
    <w:div w:id="39479554">
      <w:bodyDiv w:val="1"/>
      <w:marLeft w:val="0"/>
      <w:marRight w:val="0"/>
      <w:marTop w:val="0"/>
      <w:marBottom w:val="0"/>
      <w:divBdr>
        <w:top w:val="none" w:sz="0" w:space="0" w:color="auto"/>
        <w:left w:val="none" w:sz="0" w:space="0" w:color="auto"/>
        <w:bottom w:val="none" w:sz="0" w:space="0" w:color="auto"/>
        <w:right w:val="none" w:sz="0" w:space="0" w:color="auto"/>
      </w:divBdr>
    </w:div>
    <w:div w:id="39864185">
      <w:bodyDiv w:val="1"/>
      <w:marLeft w:val="0"/>
      <w:marRight w:val="0"/>
      <w:marTop w:val="0"/>
      <w:marBottom w:val="0"/>
      <w:divBdr>
        <w:top w:val="none" w:sz="0" w:space="0" w:color="auto"/>
        <w:left w:val="none" w:sz="0" w:space="0" w:color="auto"/>
        <w:bottom w:val="none" w:sz="0" w:space="0" w:color="auto"/>
        <w:right w:val="none" w:sz="0" w:space="0" w:color="auto"/>
      </w:divBdr>
    </w:div>
    <w:div w:id="40441241">
      <w:bodyDiv w:val="1"/>
      <w:marLeft w:val="0"/>
      <w:marRight w:val="0"/>
      <w:marTop w:val="0"/>
      <w:marBottom w:val="0"/>
      <w:divBdr>
        <w:top w:val="none" w:sz="0" w:space="0" w:color="auto"/>
        <w:left w:val="none" w:sz="0" w:space="0" w:color="auto"/>
        <w:bottom w:val="none" w:sz="0" w:space="0" w:color="auto"/>
        <w:right w:val="none" w:sz="0" w:space="0" w:color="auto"/>
      </w:divBdr>
    </w:div>
    <w:div w:id="40711393">
      <w:bodyDiv w:val="1"/>
      <w:marLeft w:val="0"/>
      <w:marRight w:val="0"/>
      <w:marTop w:val="0"/>
      <w:marBottom w:val="0"/>
      <w:divBdr>
        <w:top w:val="none" w:sz="0" w:space="0" w:color="auto"/>
        <w:left w:val="none" w:sz="0" w:space="0" w:color="auto"/>
        <w:bottom w:val="none" w:sz="0" w:space="0" w:color="auto"/>
        <w:right w:val="none" w:sz="0" w:space="0" w:color="auto"/>
      </w:divBdr>
    </w:div>
    <w:div w:id="41172618">
      <w:bodyDiv w:val="1"/>
      <w:marLeft w:val="0"/>
      <w:marRight w:val="0"/>
      <w:marTop w:val="0"/>
      <w:marBottom w:val="0"/>
      <w:divBdr>
        <w:top w:val="none" w:sz="0" w:space="0" w:color="auto"/>
        <w:left w:val="none" w:sz="0" w:space="0" w:color="auto"/>
        <w:bottom w:val="none" w:sz="0" w:space="0" w:color="auto"/>
        <w:right w:val="none" w:sz="0" w:space="0" w:color="auto"/>
      </w:divBdr>
    </w:div>
    <w:div w:id="41563428">
      <w:bodyDiv w:val="1"/>
      <w:marLeft w:val="0"/>
      <w:marRight w:val="0"/>
      <w:marTop w:val="0"/>
      <w:marBottom w:val="0"/>
      <w:divBdr>
        <w:top w:val="none" w:sz="0" w:space="0" w:color="auto"/>
        <w:left w:val="none" w:sz="0" w:space="0" w:color="auto"/>
        <w:bottom w:val="none" w:sz="0" w:space="0" w:color="auto"/>
        <w:right w:val="none" w:sz="0" w:space="0" w:color="auto"/>
      </w:divBdr>
    </w:div>
    <w:div w:id="41756893">
      <w:bodyDiv w:val="1"/>
      <w:marLeft w:val="0"/>
      <w:marRight w:val="0"/>
      <w:marTop w:val="0"/>
      <w:marBottom w:val="0"/>
      <w:divBdr>
        <w:top w:val="none" w:sz="0" w:space="0" w:color="auto"/>
        <w:left w:val="none" w:sz="0" w:space="0" w:color="auto"/>
        <w:bottom w:val="none" w:sz="0" w:space="0" w:color="auto"/>
        <w:right w:val="none" w:sz="0" w:space="0" w:color="auto"/>
      </w:divBdr>
    </w:div>
    <w:div w:id="42095473">
      <w:bodyDiv w:val="1"/>
      <w:marLeft w:val="0"/>
      <w:marRight w:val="0"/>
      <w:marTop w:val="0"/>
      <w:marBottom w:val="0"/>
      <w:divBdr>
        <w:top w:val="none" w:sz="0" w:space="0" w:color="auto"/>
        <w:left w:val="none" w:sz="0" w:space="0" w:color="auto"/>
        <w:bottom w:val="none" w:sz="0" w:space="0" w:color="auto"/>
        <w:right w:val="none" w:sz="0" w:space="0" w:color="auto"/>
      </w:divBdr>
    </w:div>
    <w:div w:id="42340533">
      <w:bodyDiv w:val="1"/>
      <w:marLeft w:val="0"/>
      <w:marRight w:val="0"/>
      <w:marTop w:val="0"/>
      <w:marBottom w:val="0"/>
      <w:divBdr>
        <w:top w:val="none" w:sz="0" w:space="0" w:color="auto"/>
        <w:left w:val="none" w:sz="0" w:space="0" w:color="auto"/>
        <w:bottom w:val="none" w:sz="0" w:space="0" w:color="auto"/>
        <w:right w:val="none" w:sz="0" w:space="0" w:color="auto"/>
      </w:divBdr>
    </w:div>
    <w:div w:id="42561990">
      <w:bodyDiv w:val="1"/>
      <w:marLeft w:val="0"/>
      <w:marRight w:val="0"/>
      <w:marTop w:val="0"/>
      <w:marBottom w:val="0"/>
      <w:divBdr>
        <w:top w:val="none" w:sz="0" w:space="0" w:color="auto"/>
        <w:left w:val="none" w:sz="0" w:space="0" w:color="auto"/>
        <w:bottom w:val="none" w:sz="0" w:space="0" w:color="auto"/>
        <w:right w:val="none" w:sz="0" w:space="0" w:color="auto"/>
      </w:divBdr>
    </w:div>
    <w:div w:id="42603900">
      <w:bodyDiv w:val="1"/>
      <w:marLeft w:val="0"/>
      <w:marRight w:val="0"/>
      <w:marTop w:val="0"/>
      <w:marBottom w:val="0"/>
      <w:divBdr>
        <w:top w:val="none" w:sz="0" w:space="0" w:color="auto"/>
        <w:left w:val="none" w:sz="0" w:space="0" w:color="auto"/>
        <w:bottom w:val="none" w:sz="0" w:space="0" w:color="auto"/>
        <w:right w:val="none" w:sz="0" w:space="0" w:color="auto"/>
      </w:divBdr>
    </w:div>
    <w:div w:id="42757965">
      <w:bodyDiv w:val="1"/>
      <w:marLeft w:val="0"/>
      <w:marRight w:val="0"/>
      <w:marTop w:val="0"/>
      <w:marBottom w:val="0"/>
      <w:divBdr>
        <w:top w:val="none" w:sz="0" w:space="0" w:color="auto"/>
        <w:left w:val="none" w:sz="0" w:space="0" w:color="auto"/>
        <w:bottom w:val="none" w:sz="0" w:space="0" w:color="auto"/>
        <w:right w:val="none" w:sz="0" w:space="0" w:color="auto"/>
      </w:divBdr>
    </w:div>
    <w:div w:id="43140588">
      <w:bodyDiv w:val="1"/>
      <w:marLeft w:val="0"/>
      <w:marRight w:val="0"/>
      <w:marTop w:val="0"/>
      <w:marBottom w:val="0"/>
      <w:divBdr>
        <w:top w:val="none" w:sz="0" w:space="0" w:color="auto"/>
        <w:left w:val="none" w:sz="0" w:space="0" w:color="auto"/>
        <w:bottom w:val="none" w:sz="0" w:space="0" w:color="auto"/>
        <w:right w:val="none" w:sz="0" w:space="0" w:color="auto"/>
      </w:divBdr>
    </w:div>
    <w:div w:id="43913827">
      <w:bodyDiv w:val="1"/>
      <w:marLeft w:val="0"/>
      <w:marRight w:val="0"/>
      <w:marTop w:val="0"/>
      <w:marBottom w:val="0"/>
      <w:divBdr>
        <w:top w:val="none" w:sz="0" w:space="0" w:color="auto"/>
        <w:left w:val="none" w:sz="0" w:space="0" w:color="auto"/>
        <w:bottom w:val="none" w:sz="0" w:space="0" w:color="auto"/>
        <w:right w:val="none" w:sz="0" w:space="0" w:color="auto"/>
      </w:divBdr>
    </w:div>
    <w:div w:id="43914176">
      <w:bodyDiv w:val="1"/>
      <w:marLeft w:val="0"/>
      <w:marRight w:val="0"/>
      <w:marTop w:val="0"/>
      <w:marBottom w:val="0"/>
      <w:divBdr>
        <w:top w:val="none" w:sz="0" w:space="0" w:color="auto"/>
        <w:left w:val="none" w:sz="0" w:space="0" w:color="auto"/>
        <w:bottom w:val="none" w:sz="0" w:space="0" w:color="auto"/>
        <w:right w:val="none" w:sz="0" w:space="0" w:color="auto"/>
      </w:divBdr>
    </w:div>
    <w:div w:id="44262012">
      <w:bodyDiv w:val="1"/>
      <w:marLeft w:val="0"/>
      <w:marRight w:val="0"/>
      <w:marTop w:val="0"/>
      <w:marBottom w:val="0"/>
      <w:divBdr>
        <w:top w:val="none" w:sz="0" w:space="0" w:color="auto"/>
        <w:left w:val="none" w:sz="0" w:space="0" w:color="auto"/>
        <w:bottom w:val="none" w:sz="0" w:space="0" w:color="auto"/>
        <w:right w:val="none" w:sz="0" w:space="0" w:color="auto"/>
      </w:divBdr>
    </w:div>
    <w:div w:id="45373924">
      <w:bodyDiv w:val="1"/>
      <w:marLeft w:val="0"/>
      <w:marRight w:val="0"/>
      <w:marTop w:val="0"/>
      <w:marBottom w:val="0"/>
      <w:divBdr>
        <w:top w:val="none" w:sz="0" w:space="0" w:color="auto"/>
        <w:left w:val="none" w:sz="0" w:space="0" w:color="auto"/>
        <w:bottom w:val="none" w:sz="0" w:space="0" w:color="auto"/>
        <w:right w:val="none" w:sz="0" w:space="0" w:color="auto"/>
      </w:divBdr>
    </w:div>
    <w:div w:id="45959955">
      <w:bodyDiv w:val="1"/>
      <w:marLeft w:val="0"/>
      <w:marRight w:val="0"/>
      <w:marTop w:val="0"/>
      <w:marBottom w:val="0"/>
      <w:divBdr>
        <w:top w:val="none" w:sz="0" w:space="0" w:color="auto"/>
        <w:left w:val="none" w:sz="0" w:space="0" w:color="auto"/>
        <w:bottom w:val="none" w:sz="0" w:space="0" w:color="auto"/>
        <w:right w:val="none" w:sz="0" w:space="0" w:color="auto"/>
      </w:divBdr>
    </w:div>
    <w:div w:id="46615845">
      <w:bodyDiv w:val="1"/>
      <w:marLeft w:val="0"/>
      <w:marRight w:val="0"/>
      <w:marTop w:val="0"/>
      <w:marBottom w:val="0"/>
      <w:divBdr>
        <w:top w:val="none" w:sz="0" w:space="0" w:color="auto"/>
        <w:left w:val="none" w:sz="0" w:space="0" w:color="auto"/>
        <w:bottom w:val="none" w:sz="0" w:space="0" w:color="auto"/>
        <w:right w:val="none" w:sz="0" w:space="0" w:color="auto"/>
      </w:divBdr>
    </w:div>
    <w:div w:id="47002266">
      <w:bodyDiv w:val="1"/>
      <w:marLeft w:val="0"/>
      <w:marRight w:val="0"/>
      <w:marTop w:val="0"/>
      <w:marBottom w:val="0"/>
      <w:divBdr>
        <w:top w:val="none" w:sz="0" w:space="0" w:color="auto"/>
        <w:left w:val="none" w:sz="0" w:space="0" w:color="auto"/>
        <w:bottom w:val="none" w:sz="0" w:space="0" w:color="auto"/>
        <w:right w:val="none" w:sz="0" w:space="0" w:color="auto"/>
      </w:divBdr>
    </w:div>
    <w:div w:id="47267951">
      <w:bodyDiv w:val="1"/>
      <w:marLeft w:val="0"/>
      <w:marRight w:val="0"/>
      <w:marTop w:val="0"/>
      <w:marBottom w:val="0"/>
      <w:divBdr>
        <w:top w:val="none" w:sz="0" w:space="0" w:color="auto"/>
        <w:left w:val="none" w:sz="0" w:space="0" w:color="auto"/>
        <w:bottom w:val="none" w:sz="0" w:space="0" w:color="auto"/>
        <w:right w:val="none" w:sz="0" w:space="0" w:color="auto"/>
      </w:divBdr>
    </w:div>
    <w:div w:id="47383402">
      <w:bodyDiv w:val="1"/>
      <w:marLeft w:val="0"/>
      <w:marRight w:val="0"/>
      <w:marTop w:val="0"/>
      <w:marBottom w:val="0"/>
      <w:divBdr>
        <w:top w:val="none" w:sz="0" w:space="0" w:color="auto"/>
        <w:left w:val="none" w:sz="0" w:space="0" w:color="auto"/>
        <w:bottom w:val="none" w:sz="0" w:space="0" w:color="auto"/>
        <w:right w:val="none" w:sz="0" w:space="0" w:color="auto"/>
      </w:divBdr>
    </w:div>
    <w:div w:id="47532657">
      <w:bodyDiv w:val="1"/>
      <w:marLeft w:val="0"/>
      <w:marRight w:val="0"/>
      <w:marTop w:val="0"/>
      <w:marBottom w:val="0"/>
      <w:divBdr>
        <w:top w:val="none" w:sz="0" w:space="0" w:color="auto"/>
        <w:left w:val="none" w:sz="0" w:space="0" w:color="auto"/>
        <w:bottom w:val="none" w:sz="0" w:space="0" w:color="auto"/>
        <w:right w:val="none" w:sz="0" w:space="0" w:color="auto"/>
      </w:divBdr>
    </w:div>
    <w:div w:id="47538559">
      <w:bodyDiv w:val="1"/>
      <w:marLeft w:val="0"/>
      <w:marRight w:val="0"/>
      <w:marTop w:val="0"/>
      <w:marBottom w:val="0"/>
      <w:divBdr>
        <w:top w:val="none" w:sz="0" w:space="0" w:color="auto"/>
        <w:left w:val="none" w:sz="0" w:space="0" w:color="auto"/>
        <w:bottom w:val="none" w:sz="0" w:space="0" w:color="auto"/>
        <w:right w:val="none" w:sz="0" w:space="0" w:color="auto"/>
      </w:divBdr>
    </w:div>
    <w:div w:id="47609630">
      <w:bodyDiv w:val="1"/>
      <w:marLeft w:val="0"/>
      <w:marRight w:val="0"/>
      <w:marTop w:val="0"/>
      <w:marBottom w:val="0"/>
      <w:divBdr>
        <w:top w:val="none" w:sz="0" w:space="0" w:color="auto"/>
        <w:left w:val="none" w:sz="0" w:space="0" w:color="auto"/>
        <w:bottom w:val="none" w:sz="0" w:space="0" w:color="auto"/>
        <w:right w:val="none" w:sz="0" w:space="0" w:color="auto"/>
      </w:divBdr>
    </w:div>
    <w:div w:id="48237041">
      <w:bodyDiv w:val="1"/>
      <w:marLeft w:val="0"/>
      <w:marRight w:val="0"/>
      <w:marTop w:val="0"/>
      <w:marBottom w:val="0"/>
      <w:divBdr>
        <w:top w:val="none" w:sz="0" w:space="0" w:color="auto"/>
        <w:left w:val="none" w:sz="0" w:space="0" w:color="auto"/>
        <w:bottom w:val="none" w:sz="0" w:space="0" w:color="auto"/>
        <w:right w:val="none" w:sz="0" w:space="0" w:color="auto"/>
      </w:divBdr>
    </w:div>
    <w:div w:id="48576233">
      <w:bodyDiv w:val="1"/>
      <w:marLeft w:val="0"/>
      <w:marRight w:val="0"/>
      <w:marTop w:val="0"/>
      <w:marBottom w:val="0"/>
      <w:divBdr>
        <w:top w:val="none" w:sz="0" w:space="0" w:color="auto"/>
        <w:left w:val="none" w:sz="0" w:space="0" w:color="auto"/>
        <w:bottom w:val="none" w:sz="0" w:space="0" w:color="auto"/>
        <w:right w:val="none" w:sz="0" w:space="0" w:color="auto"/>
      </w:divBdr>
    </w:div>
    <w:div w:id="48580917">
      <w:bodyDiv w:val="1"/>
      <w:marLeft w:val="0"/>
      <w:marRight w:val="0"/>
      <w:marTop w:val="0"/>
      <w:marBottom w:val="0"/>
      <w:divBdr>
        <w:top w:val="none" w:sz="0" w:space="0" w:color="auto"/>
        <w:left w:val="none" w:sz="0" w:space="0" w:color="auto"/>
        <w:bottom w:val="none" w:sz="0" w:space="0" w:color="auto"/>
        <w:right w:val="none" w:sz="0" w:space="0" w:color="auto"/>
      </w:divBdr>
    </w:div>
    <w:div w:id="49423732">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
    <w:div w:id="49616755">
      <w:bodyDiv w:val="1"/>
      <w:marLeft w:val="0"/>
      <w:marRight w:val="0"/>
      <w:marTop w:val="0"/>
      <w:marBottom w:val="0"/>
      <w:divBdr>
        <w:top w:val="none" w:sz="0" w:space="0" w:color="auto"/>
        <w:left w:val="none" w:sz="0" w:space="0" w:color="auto"/>
        <w:bottom w:val="none" w:sz="0" w:space="0" w:color="auto"/>
        <w:right w:val="none" w:sz="0" w:space="0" w:color="auto"/>
      </w:divBdr>
    </w:div>
    <w:div w:id="50159917">
      <w:bodyDiv w:val="1"/>
      <w:marLeft w:val="0"/>
      <w:marRight w:val="0"/>
      <w:marTop w:val="0"/>
      <w:marBottom w:val="0"/>
      <w:divBdr>
        <w:top w:val="none" w:sz="0" w:space="0" w:color="auto"/>
        <w:left w:val="none" w:sz="0" w:space="0" w:color="auto"/>
        <w:bottom w:val="none" w:sz="0" w:space="0" w:color="auto"/>
        <w:right w:val="none" w:sz="0" w:space="0" w:color="auto"/>
      </w:divBdr>
    </w:div>
    <w:div w:id="50926870">
      <w:bodyDiv w:val="1"/>
      <w:marLeft w:val="0"/>
      <w:marRight w:val="0"/>
      <w:marTop w:val="0"/>
      <w:marBottom w:val="0"/>
      <w:divBdr>
        <w:top w:val="none" w:sz="0" w:space="0" w:color="auto"/>
        <w:left w:val="none" w:sz="0" w:space="0" w:color="auto"/>
        <w:bottom w:val="none" w:sz="0" w:space="0" w:color="auto"/>
        <w:right w:val="none" w:sz="0" w:space="0" w:color="auto"/>
      </w:divBdr>
    </w:div>
    <w:div w:id="51001407">
      <w:bodyDiv w:val="1"/>
      <w:marLeft w:val="0"/>
      <w:marRight w:val="0"/>
      <w:marTop w:val="0"/>
      <w:marBottom w:val="0"/>
      <w:divBdr>
        <w:top w:val="none" w:sz="0" w:space="0" w:color="auto"/>
        <w:left w:val="none" w:sz="0" w:space="0" w:color="auto"/>
        <w:bottom w:val="none" w:sz="0" w:space="0" w:color="auto"/>
        <w:right w:val="none" w:sz="0" w:space="0" w:color="auto"/>
      </w:divBdr>
    </w:div>
    <w:div w:id="51585607">
      <w:bodyDiv w:val="1"/>
      <w:marLeft w:val="0"/>
      <w:marRight w:val="0"/>
      <w:marTop w:val="0"/>
      <w:marBottom w:val="0"/>
      <w:divBdr>
        <w:top w:val="none" w:sz="0" w:space="0" w:color="auto"/>
        <w:left w:val="none" w:sz="0" w:space="0" w:color="auto"/>
        <w:bottom w:val="none" w:sz="0" w:space="0" w:color="auto"/>
        <w:right w:val="none" w:sz="0" w:space="0" w:color="auto"/>
      </w:divBdr>
    </w:div>
    <w:div w:id="52041932">
      <w:bodyDiv w:val="1"/>
      <w:marLeft w:val="0"/>
      <w:marRight w:val="0"/>
      <w:marTop w:val="0"/>
      <w:marBottom w:val="0"/>
      <w:divBdr>
        <w:top w:val="none" w:sz="0" w:space="0" w:color="auto"/>
        <w:left w:val="none" w:sz="0" w:space="0" w:color="auto"/>
        <w:bottom w:val="none" w:sz="0" w:space="0" w:color="auto"/>
        <w:right w:val="none" w:sz="0" w:space="0" w:color="auto"/>
      </w:divBdr>
    </w:div>
    <w:div w:id="52626184">
      <w:bodyDiv w:val="1"/>
      <w:marLeft w:val="0"/>
      <w:marRight w:val="0"/>
      <w:marTop w:val="0"/>
      <w:marBottom w:val="0"/>
      <w:divBdr>
        <w:top w:val="none" w:sz="0" w:space="0" w:color="auto"/>
        <w:left w:val="none" w:sz="0" w:space="0" w:color="auto"/>
        <w:bottom w:val="none" w:sz="0" w:space="0" w:color="auto"/>
        <w:right w:val="none" w:sz="0" w:space="0" w:color="auto"/>
      </w:divBdr>
    </w:div>
    <w:div w:id="53236865">
      <w:bodyDiv w:val="1"/>
      <w:marLeft w:val="0"/>
      <w:marRight w:val="0"/>
      <w:marTop w:val="0"/>
      <w:marBottom w:val="0"/>
      <w:divBdr>
        <w:top w:val="none" w:sz="0" w:space="0" w:color="auto"/>
        <w:left w:val="none" w:sz="0" w:space="0" w:color="auto"/>
        <w:bottom w:val="none" w:sz="0" w:space="0" w:color="auto"/>
        <w:right w:val="none" w:sz="0" w:space="0" w:color="auto"/>
      </w:divBdr>
    </w:div>
    <w:div w:id="54546712">
      <w:bodyDiv w:val="1"/>
      <w:marLeft w:val="0"/>
      <w:marRight w:val="0"/>
      <w:marTop w:val="0"/>
      <w:marBottom w:val="0"/>
      <w:divBdr>
        <w:top w:val="none" w:sz="0" w:space="0" w:color="auto"/>
        <w:left w:val="none" w:sz="0" w:space="0" w:color="auto"/>
        <w:bottom w:val="none" w:sz="0" w:space="0" w:color="auto"/>
        <w:right w:val="none" w:sz="0" w:space="0" w:color="auto"/>
      </w:divBdr>
    </w:div>
    <w:div w:id="55401458">
      <w:bodyDiv w:val="1"/>
      <w:marLeft w:val="0"/>
      <w:marRight w:val="0"/>
      <w:marTop w:val="0"/>
      <w:marBottom w:val="0"/>
      <w:divBdr>
        <w:top w:val="none" w:sz="0" w:space="0" w:color="auto"/>
        <w:left w:val="none" w:sz="0" w:space="0" w:color="auto"/>
        <w:bottom w:val="none" w:sz="0" w:space="0" w:color="auto"/>
        <w:right w:val="none" w:sz="0" w:space="0" w:color="auto"/>
      </w:divBdr>
    </w:div>
    <w:div w:id="55519724">
      <w:bodyDiv w:val="1"/>
      <w:marLeft w:val="0"/>
      <w:marRight w:val="0"/>
      <w:marTop w:val="0"/>
      <w:marBottom w:val="0"/>
      <w:divBdr>
        <w:top w:val="none" w:sz="0" w:space="0" w:color="auto"/>
        <w:left w:val="none" w:sz="0" w:space="0" w:color="auto"/>
        <w:bottom w:val="none" w:sz="0" w:space="0" w:color="auto"/>
        <w:right w:val="none" w:sz="0" w:space="0" w:color="auto"/>
      </w:divBdr>
    </w:div>
    <w:div w:id="55863803">
      <w:bodyDiv w:val="1"/>
      <w:marLeft w:val="0"/>
      <w:marRight w:val="0"/>
      <w:marTop w:val="0"/>
      <w:marBottom w:val="0"/>
      <w:divBdr>
        <w:top w:val="none" w:sz="0" w:space="0" w:color="auto"/>
        <w:left w:val="none" w:sz="0" w:space="0" w:color="auto"/>
        <w:bottom w:val="none" w:sz="0" w:space="0" w:color="auto"/>
        <w:right w:val="none" w:sz="0" w:space="0" w:color="auto"/>
      </w:divBdr>
    </w:div>
    <w:div w:id="56784444">
      <w:bodyDiv w:val="1"/>
      <w:marLeft w:val="0"/>
      <w:marRight w:val="0"/>
      <w:marTop w:val="0"/>
      <w:marBottom w:val="0"/>
      <w:divBdr>
        <w:top w:val="none" w:sz="0" w:space="0" w:color="auto"/>
        <w:left w:val="none" w:sz="0" w:space="0" w:color="auto"/>
        <w:bottom w:val="none" w:sz="0" w:space="0" w:color="auto"/>
        <w:right w:val="none" w:sz="0" w:space="0" w:color="auto"/>
      </w:divBdr>
    </w:div>
    <w:div w:id="57097685">
      <w:bodyDiv w:val="1"/>
      <w:marLeft w:val="0"/>
      <w:marRight w:val="0"/>
      <w:marTop w:val="0"/>
      <w:marBottom w:val="0"/>
      <w:divBdr>
        <w:top w:val="none" w:sz="0" w:space="0" w:color="auto"/>
        <w:left w:val="none" w:sz="0" w:space="0" w:color="auto"/>
        <w:bottom w:val="none" w:sz="0" w:space="0" w:color="auto"/>
        <w:right w:val="none" w:sz="0" w:space="0" w:color="auto"/>
      </w:divBdr>
    </w:div>
    <w:div w:id="57099999">
      <w:bodyDiv w:val="1"/>
      <w:marLeft w:val="0"/>
      <w:marRight w:val="0"/>
      <w:marTop w:val="0"/>
      <w:marBottom w:val="0"/>
      <w:divBdr>
        <w:top w:val="none" w:sz="0" w:space="0" w:color="auto"/>
        <w:left w:val="none" w:sz="0" w:space="0" w:color="auto"/>
        <w:bottom w:val="none" w:sz="0" w:space="0" w:color="auto"/>
        <w:right w:val="none" w:sz="0" w:space="0" w:color="auto"/>
      </w:divBdr>
    </w:div>
    <w:div w:id="57288086">
      <w:bodyDiv w:val="1"/>
      <w:marLeft w:val="0"/>
      <w:marRight w:val="0"/>
      <w:marTop w:val="0"/>
      <w:marBottom w:val="0"/>
      <w:divBdr>
        <w:top w:val="none" w:sz="0" w:space="0" w:color="auto"/>
        <w:left w:val="none" w:sz="0" w:space="0" w:color="auto"/>
        <w:bottom w:val="none" w:sz="0" w:space="0" w:color="auto"/>
        <w:right w:val="none" w:sz="0" w:space="0" w:color="auto"/>
      </w:divBdr>
    </w:div>
    <w:div w:id="57747082">
      <w:bodyDiv w:val="1"/>
      <w:marLeft w:val="0"/>
      <w:marRight w:val="0"/>
      <w:marTop w:val="0"/>
      <w:marBottom w:val="0"/>
      <w:divBdr>
        <w:top w:val="none" w:sz="0" w:space="0" w:color="auto"/>
        <w:left w:val="none" w:sz="0" w:space="0" w:color="auto"/>
        <w:bottom w:val="none" w:sz="0" w:space="0" w:color="auto"/>
        <w:right w:val="none" w:sz="0" w:space="0" w:color="auto"/>
      </w:divBdr>
    </w:div>
    <w:div w:id="58212899">
      <w:bodyDiv w:val="1"/>
      <w:marLeft w:val="0"/>
      <w:marRight w:val="0"/>
      <w:marTop w:val="0"/>
      <w:marBottom w:val="0"/>
      <w:divBdr>
        <w:top w:val="none" w:sz="0" w:space="0" w:color="auto"/>
        <w:left w:val="none" w:sz="0" w:space="0" w:color="auto"/>
        <w:bottom w:val="none" w:sz="0" w:space="0" w:color="auto"/>
        <w:right w:val="none" w:sz="0" w:space="0" w:color="auto"/>
      </w:divBdr>
    </w:div>
    <w:div w:id="58796718">
      <w:bodyDiv w:val="1"/>
      <w:marLeft w:val="0"/>
      <w:marRight w:val="0"/>
      <w:marTop w:val="0"/>
      <w:marBottom w:val="0"/>
      <w:divBdr>
        <w:top w:val="none" w:sz="0" w:space="0" w:color="auto"/>
        <w:left w:val="none" w:sz="0" w:space="0" w:color="auto"/>
        <w:bottom w:val="none" w:sz="0" w:space="0" w:color="auto"/>
        <w:right w:val="none" w:sz="0" w:space="0" w:color="auto"/>
      </w:divBdr>
    </w:div>
    <w:div w:id="58868179">
      <w:bodyDiv w:val="1"/>
      <w:marLeft w:val="0"/>
      <w:marRight w:val="0"/>
      <w:marTop w:val="0"/>
      <w:marBottom w:val="0"/>
      <w:divBdr>
        <w:top w:val="none" w:sz="0" w:space="0" w:color="auto"/>
        <w:left w:val="none" w:sz="0" w:space="0" w:color="auto"/>
        <w:bottom w:val="none" w:sz="0" w:space="0" w:color="auto"/>
        <w:right w:val="none" w:sz="0" w:space="0" w:color="auto"/>
      </w:divBdr>
    </w:div>
    <w:div w:id="59138194">
      <w:bodyDiv w:val="1"/>
      <w:marLeft w:val="0"/>
      <w:marRight w:val="0"/>
      <w:marTop w:val="0"/>
      <w:marBottom w:val="0"/>
      <w:divBdr>
        <w:top w:val="none" w:sz="0" w:space="0" w:color="auto"/>
        <w:left w:val="none" w:sz="0" w:space="0" w:color="auto"/>
        <w:bottom w:val="none" w:sz="0" w:space="0" w:color="auto"/>
        <w:right w:val="none" w:sz="0" w:space="0" w:color="auto"/>
      </w:divBdr>
    </w:div>
    <w:div w:id="59452421">
      <w:bodyDiv w:val="1"/>
      <w:marLeft w:val="0"/>
      <w:marRight w:val="0"/>
      <w:marTop w:val="0"/>
      <w:marBottom w:val="0"/>
      <w:divBdr>
        <w:top w:val="none" w:sz="0" w:space="0" w:color="auto"/>
        <w:left w:val="none" w:sz="0" w:space="0" w:color="auto"/>
        <w:bottom w:val="none" w:sz="0" w:space="0" w:color="auto"/>
        <w:right w:val="none" w:sz="0" w:space="0" w:color="auto"/>
      </w:divBdr>
    </w:div>
    <w:div w:id="59864666">
      <w:bodyDiv w:val="1"/>
      <w:marLeft w:val="0"/>
      <w:marRight w:val="0"/>
      <w:marTop w:val="0"/>
      <w:marBottom w:val="0"/>
      <w:divBdr>
        <w:top w:val="none" w:sz="0" w:space="0" w:color="auto"/>
        <w:left w:val="none" w:sz="0" w:space="0" w:color="auto"/>
        <w:bottom w:val="none" w:sz="0" w:space="0" w:color="auto"/>
        <w:right w:val="none" w:sz="0" w:space="0" w:color="auto"/>
      </w:divBdr>
    </w:div>
    <w:div w:id="59865264">
      <w:bodyDiv w:val="1"/>
      <w:marLeft w:val="0"/>
      <w:marRight w:val="0"/>
      <w:marTop w:val="0"/>
      <w:marBottom w:val="0"/>
      <w:divBdr>
        <w:top w:val="none" w:sz="0" w:space="0" w:color="auto"/>
        <w:left w:val="none" w:sz="0" w:space="0" w:color="auto"/>
        <w:bottom w:val="none" w:sz="0" w:space="0" w:color="auto"/>
        <w:right w:val="none" w:sz="0" w:space="0" w:color="auto"/>
      </w:divBdr>
    </w:div>
    <w:div w:id="60256269">
      <w:bodyDiv w:val="1"/>
      <w:marLeft w:val="0"/>
      <w:marRight w:val="0"/>
      <w:marTop w:val="0"/>
      <w:marBottom w:val="0"/>
      <w:divBdr>
        <w:top w:val="none" w:sz="0" w:space="0" w:color="auto"/>
        <w:left w:val="none" w:sz="0" w:space="0" w:color="auto"/>
        <w:bottom w:val="none" w:sz="0" w:space="0" w:color="auto"/>
        <w:right w:val="none" w:sz="0" w:space="0" w:color="auto"/>
      </w:divBdr>
    </w:div>
    <w:div w:id="60639041">
      <w:bodyDiv w:val="1"/>
      <w:marLeft w:val="0"/>
      <w:marRight w:val="0"/>
      <w:marTop w:val="0"/>
      <w:marBottom w:val="0"/>
      <w:divBdr>
        <w:top w:val="none" w:sz="0" w:space="0" w:color="auto"/>
        <w:left w:val="none" w:sz="0" w:space="0" w:color="auto"/>
        <w:bottom w:val="none" w:sz="0" w:space="0" w:color="auto"/>
        <w:right w:val="none" w:sz="0" w:space="0" w:color="auto"/>
      </w:divBdr>
    </w:div>
    <w:div w:id="61102595">
      <w:bodyDiv w:val="1"/>
      <w:marLeft w:val="0"/>
      <w:marRight w:val="0"/>
      <w:marTop w:val="0"/>
      <w:marBottom w:val="0"/>
      <w:divBdr>
        <w:top w:val="none" w:sz="0" w:space="0" w:color="auto"/>
        <w:left w:val="none" w:sz="0" w:space="0" w:color="auto"/>
        <w:bottom w:val="none" w:sz="0" w:space="0" w:color="auto"/>
        <w:right w:val="none" w:sz="0" w:space="0" w:color="auto"/>
      </w:divBdr>
    </w:div>
    <w:div w:id="61297201">
      <w:bodyDiv w:val="1"/>
      <w:marLeft w:val="0"/>
      <w:marRight w:val="0"/>
      <w:marTop w:val="0"/>
      <w:marBottom w:val="0"/>
      <w:divBdr>
        <w:top w:val="none" w:sz="0" w:space="0" w:color="auto"/>
        <w:left w:val="none" w:sz="0" w:space="0" w:color="auto"/>
        <w:bottom w:val="none" w:sz="0" w:space="0" w:color="auto"/>
        <w:right w:val="none" w:sz="0" w:space="0" w:color="auto"/>
      </w:divBdr>
    </w:div>
    <w:div w:id="63190630">
      <w:bodyDiv w:val="1"/>
      <w:marLeft w:val="0"/>
      <w:marRight w:val="0"/>
      <w:marTop w:val="0"/>
      <w:marBottom w:val="0"/>
      <w:divBdr>
        <w:top w:val="none" w:sz="0" w:space="0" w:color="auto"/>
        <w:left w:val="none" w:sz="0" w:space="0" w:color="auto"/>
        <w:bottom w:val="none" w:sz="0" w:space="0" w:color="auto"/>
        <w:right w:val="none" w:sz="0" w:space="0" w:color="auto"/>
      </w:divBdr>
    </w:div>
    <w:div w:id="63258592">
      <w:bodyDiv w:val="1"/>
      <w:marLeft w:val="0"/>
      <w:marRight w:val="0"/>
      <w:marTop w:val="0"/>
      <w:marBottom w:val="0"/>
      <w:divBdr>
        <w:top w:val="none" w:sz="0" w:space="0" w:color="auto"/>
        <w:left w:val="none" w:sz="0" w:space="0" w:color="auto"/>
        <w:bottom w:val="none" w:sz="0" w:space="0" w:color="auto"/>
        <w:right w:val="none" w:sz="0" w:space="0" w:color="auto"/>
      </w:divBdr>
    </w:div>
    <w:div w:id="63531888">
      <w:bodyDiv w:val="1"/>
      <w:marLeft w:val="0"/>
      <w:marRight w:val="0"/>
      <w:marTop w:val="0"/>
      <w:marBottom w:val="0"/>
      <w:divBdr>
        <w:top w:val="none" w:sz="0" w:space="0" w:color="auto"/>
        <w:left w:val="none" w:sz="0" w:space="0" w:color="auto"/>
        <w:bottom w:val="none" w:sz="0" w:space="0" w:color="auto"/>
        <w:right w:val="none" w:sz="0" w:space="0" w:color="auto"/>
      </w:divBdr>
    </w:div>
    <w:div w:id="66347869">
      <w:bodyDiv w:val="1"/>
      <w:marLeft w:val="0"/>
      <w:marRight w:val="0"/>
      <w:marTop w:val="0"/>
      <w:marBottom w:val="0"/>
      <w:divBdr>
        <w:top w:val="none" w:sz="0" w:space="0" w:color="auto"/>
        <w:left w:val="none" w:sz="0" w:space="0" w:color="auto"/>
        <w:bottom w:val="none" w:sz="0" w:space="0" w:color="auto"/>
        <w:right w:val="none" w:sz="0" w:space="0" w:color="auto"/>
      </w:divBdr>
    </w:div>
    <w:div w:id="67728088">
      <w:bodyDiv w:val="1"/>
      <w:marLeft w:val="0"/>
      <w:marRight w:val="0"/>
      <w:marTop w:val="0"/>
      <w:marBottom w:val="0"/>
      <w:divBdr>
        <w:top w:val="none" w:sz="0" w:space="0" w:color="auto"/>
        <w:left w:val="none" w:sz="0" w:space="0" w:color="auto"/>
        <w:bottom w:val="none" w:sz="0" w:space="0" w:color="auto"/>
        <w:right w:val="none" w:sz="0" w:space="0" w:color="auto"/>
      </w:divBdr>
    </w:div>
    <w:div w:id="67926837">
      <w:bodyDiv w:val="1"/>
      <w:marLeft w:val="0"/>
      <w:marRight w:val="0"/>
      <w:marTop w:val="0"/>
      <w:marBottom w:val="0"/>
      <w:divBdr>
        <w:top w:val="none" w:sz="0" w:space="0" w:color="auto"/>
        <w:left w:val="none" w:sz="0" w:space="0" w:color="auto"/>
        <w:bottom w:val="none" w:sz="0" w:space="0" w:color="auto"/>
        <w:right w:val="none" w:sz="0" w:space="0" w:color="auto"/>
      </w:divBdr>
    </w:div>
    <w:div w:id="68114235">
      <w:bodyDiv w:val="1"/>
      <w:marLeft w:val="0"/>
      <w:marRight w:val="0"/>
      <w:marTop w:val="0"/>
      <w:marBottom w:val="0"/>
      <w:divBdr>
        <w:top w:val="none" w:sz="0" w:space="0" w:color="auto"/>
        <w:left w:val="none" w:sz="0" w:space="0" w:color="auto"/>
        <w:bottom w:val="none" w:sz="0" w:space="0" w:color="auto"/>
        <w:right w:val="none" w:sz="0" w:space="0" w:color="auto"/>
      </w:divBdr>
    </w:div>
    <w:div w:id="68308487">
      <w:bodyDiv w:val="1"/>
      <w:marLeft w:val="0"/>
      <w:marRight w:val="0"/>
      <w:marTop w:val="0"/>
      <w:marBottom w:val="0"/>
      <w:divBdr>
        <w:top w:val="none" w:sz="0" w:space="0" w:color="auto"/>
        <w:left w:val="none" w:sz="0" w:space="0" w:color="auto"/>
        <w:bottom w:val="none" w:sz="0" w:space="0" w:color="auto"/>
        <w:right w:val="none" w:sz="0" w:space="0" w:color="auto"/>
      </w:divBdr>
    </w:div>
    <w:div w:id="68357160">
      <w:bodyDiv w:val="1"/>
      <w:marLeft w:val="0"/>
      <w:marRight w:val="0"/>
      <w:marTop w:val="0"/>
      <w:marBottom w:val="0"/>
      <w:divBdr>
        <w:top w:val="none" w:sz="0" w:space="0" w:color="auto"/>
        <w:left w:val="none" w:sz="0" w:space="0" w:color="auto"/>
        <w:bottom w:val="none" w:sz="0" w:space="0" w:color="auto"/>
        <w:right w:val="none" w:sz="0" w:space="0" w:color="auto"/>
      </w:divBdr>
    </w:div>
    <w:div w:id="69281135">
      <w:bodyDiv w:val="1"/>
      <w:marLeft w:val="0"/>
      <w:marRight w:val="0"/>
      <w:marTop w:val="0"/>
      <w:marBottom w:val="0"/>
      <w:divBdr>
        <w:top w:val="none" w:sz="0" w:space="0" w:color="auto"/>
        <w:left w:val="none" w:sz="0" w:space="0" w:color="auto"/>
        <w:bottom w:val="none" w:sz="0" w:space="0" w:color="auto"/>
        <w:right w:val="none" w:sz="0" w:space="0" w:color="auto"/>
      </w:divBdr>
    </w:div>
    <w:div w:id="70082852">
      <w:bodyDiv w:val="1"/>
      <w:marLeft w:val="0"/>
      <w:marRight w:val="0"/>
      <w:marTop w:val="0"/>
      <w:marBottom w:val="0"/>
      <w:divBdr>
        <w:top w:val="none" w:sz="0" w:space="0" w:color="auto"/>
        <w:left w:val="none" w:sz="0" w:space="0" w:color="auto"/>
        <w:bottom w:val="none" w:sz="0" w:space="0" w:color="auto"/>
        <w:right w:val="none" w:sz="0" w:space="0" w:color="auto"/>
      </w:divBdr>
    </w:div>
    <w:div w:id="70346901">
      <w:bodyDiv w:val="1"/>
      <w:marLeft w:val="0"/>
      <w:marRight w:val="0"/>
      <w:marTop w:val="0"/>
      <w:marBottom w:val="0"/>
      <w:divBdr>
        <w:top w:val="none" w:sz="0" w:space="0" w:color="auto"/>
        <w:left w:val="none" w:sz="0" w:space="0" w:color="auto"/>
        <w:bottom w:val="none" w:sz="0" w:space="0" w:color="auto"/>
        <w:right w:val="none" w:sz="0" w:space="0" w:color="auto"/>
      </w:divBdr>
    </w:div>
    <w:div w:id="70932555">
      <w:bodyDiv w:val="1"/>
      <w:marLeft w:val="0"/>
      <w:marRight w:val="0"/>
      <w:marTop w:val="0"/>
      <w:marBottom w:val="0"/>
      <w:divBdr>
        <w:top w:val="none" w:sz="0" w:space="0" w:color="auto"/>
        <w:left w:val="none" w:sz="0" w:space="0" w:color="auto"/>
        <w:bottom w:val="none" w:sz="0" w:space="0" w:color="auto"/>
        <w:right w:val="none" w:sz="0" w:space="0" w:color="auto"/>
      </w:divBdr>
    </w:div>
    <w:div w:id="70934341">
      <w:bodyDiv w:val="1"/>
      <w:marLeft w:val="0"/>
      <w:marRight w:val="0"/>
      <w:marTop w:val="0"/>
      <w:marBottom w:val="0"/>
      <w:divBdr>
        <w:top w:val="none" w:sz="0" w:space="0" w:color="auto"/>
        <w:left w:val="none" w:sz="0" w:space="0" w:color="auto"/>
        <w:bottom w:val="none" w:sz="0" w:space="0" w:color="auto"/>
        <w:right w:val="none" w:sz="0" w:space="0" w:color="auto"/>
      </w:divBdr>
    </w:div>
    <w:div w:id="71859061">
      <w:bodyDiv w:val="1"/>
      <w:marLeft w:val="0"/>
      <w:marRight w:val="0"/>
      <w:marTop w:val="0"/>
      <w:marBottom w:val="0"/>
      <w:divBdr>
        <w:top w:val="none" w:sz="0" w:space="0" w:color="auto"/>
        <w:left w:val="none" w:sz="0" w:space="0" w:color="auto"/>
        <w:bottom w:val="none" w:sz="0" w:space="0" w:color="auto"/>
        <w:right w:val="none" w:sz="0" w:space="0" w:color="auto"/>
      </w:divBdr>
    </w:div>
    <w:div w:id="72626351">
      <w:bodyDiv w:val="1"/>
      <w:marLeft w:val="0"/>
      <w:marRight w:val="0"/>
      <w:marTop w:val="0"/>
      <w:marBottom w:val="0"/>
      <w:divBdr>
        <w:top w:val="none" w:sz="0" w:space="0" w:color="auto"/>
        <w:left w:val="none" w:sz="0" w:space="0" w:color="auto"/>
        <w:bottom w:val="none" w:sz="0" w:space="0" w:color="auto"/>
        <w:right w:val="none" w:sz="0" w:space="0" w:color="auto"/>
      </w:divBdr>
    </w:div>
    <w:div w:id="73168426">
      <w:bodyDiv w:val="1"/>
      <w:marLeft w:val="0"/>
      <w:marRight w:val="0"/>
      <w:marTop w:val="0"/>
      <w:marBottom w:val="0"/>
      <w:divBdr>
        <w:top w:val="none" w:sz="0" w:space="0" w:color="auto"/>
        <w:left w:val="none" w:sz="0" w:space="0" w:color="auto"/>
        <w:bottom w:val="none" w:sz="0" w:space="0" w:color="auto"/>
        <w:right w:val="none" w:sz="0" w:space="0" w:color="auto"/>
      </w:divBdr>
    </w:div>
    <w:div w:id="73476673">
      <w:bodyDiv w:val="1"/>
      <w:marLeft w:val="0"/>
      <w:marRight w:val="0"/>
      <w:marTop w:val="0"/>
      <w:marBottom w:val="0"/>
      <w:divBdr>
        <w:top w:val="none" w:sz="0" w:space="0" w:color="auto"/>
        <w:left w:val="none" w:sz="0" w:space="0" w:color="auto"/>
        <w:bottom w:val="none" w:sz="0" w:space="0" w:color="auto"/>
        <w:right w:val="none" w:sz="0" w:space="0" w:color="auto"/>
      </w:divBdr>
    </w:div>
    <w:div w:id="73746288">
      <w:bodyDiv w:val="1"/>
      <w:marLeft w:val="0"/>
      <w:marRight w:val="0"/>
      <w:marTop w:val="0"/>
      <w:marBottom w:val="0"/>
      <w:divBdr>
        <w:top w:val="none" w:sz="0" w:space="0" w:color="auto"/>
        <w:left w:val="none" w:sz="0" w:space="0" w:color="auto"/>
        <w:bottom w:val="none" w:sz="0" w:space="0" w:color="auto"/>
        <w:right w:val="none" w:sz="0" w:space="0" w:color="auto"/>
      </w:divBdr>
    </w:div>
    <w:div w:id="73824269">
      <w:bodyDiv w:val="1"/>
      <w:marLeft w:val="0"/>
      <w:marRight w:val="0"/>
      <w:marTop w:val="0"/>
      <w:marBottom w:val="0"/>
      <w:divBdr>
        <w:top w:val="none" w:sz="0" w:space="0" w:color="auto"/>
        <w:left w:val="none" w:sz="0" w:space="0" w:color="auto"/>
        <w:bottom w:val="none" w:sz="0" w:space="0" w:color="auto"/>
        <w:right w:val="none" w:sz="0" w:space="0" w:color="auto"/>
      </w:divBdr>
    </w:div>
    <w:div w:id="74130362">
      <w:bodyDiv w:val="1"/>
      <w:marLeft w:val="0"/>
      <w:marRight w:val="0"/>
      <w:marTop w:val="0"/>
      <w:marBottom w:val="0"/>
      <w:divBdr>
        <w:top w:val="none" w:sz="0" w:space="0" w:color="auto"/>
        <w:left w:val="none" w:sz="0" w:space="0" w:color="auto"/>
        <w:bottom w:val="none" w:sz="0" w:space="0" w:color="auto"/>
        <w:right w:val="none" w:sz="0" w:space="0" w:color="auto"/>
      </w:divBdr>
    </w:div>
    <w:div w:id="74322021">
      <w:bodyDiv w:val="1"/>
      <w:marLeft w:val="0"/>
      <w:marRight w:val="0"/>
      <w:marTop w:val="0"/>
      <w:marBottom w:val="0"/>
      <w:divBdr>
        <w:top w:val="none" w:sz="0" w:space="0" w:color="auto"/>
        <w:left w:val="none" w:sz="0" w:space="0" w:color="auto"/>
        <w:bottom w:val="none" w:sz="0" w:space="0" w:color="auto"/>
        <w:right w:val="none" w:sz="0" w:space="0" w:color="auto"/>
      </w:divBdr>
    </w:div>
    <w:div w:id="74401129">
      <w:bodyDiv w:val="1"/>
      <w:marLeft w:val="0"/>
      <w:marRight w:val="0"/>
      <w:marTop w:val="0"/>
      <w:marBottom w:val="0"/>
      <w:divBdr>
        <w:top w:val="none" w:sz="0" w:space="0" w:color="auto"/>
        <w:left w:val="none" w:sz="0" w:space="0" w:color="auto"/>
        <w:bottom w:val="none" w:sz="0" w:space="0" w:color="auto"/>
        <w:right w:val="none" w:sz="0" w:space="0" w:color="auto"/>
      </w:divBdr>
    </w:div>
    <w:div w:id="75247759">
      <w:bodyDiv w:val="1"/>
      <w:marLeft w:val="0"/>
      <w:marRight w:val="0"/>
      <w:marTop w:val="0"/>
      <w:marBottom w:val="0"/>
      <w:divBdr>
        <w:top w:val="none" w:sz="0" w:space="0" w:color="auto"/>
        <w:left w:val="none" w:sz="0" w:space="0" w:color="auto"/>
        <w:bottom w:val="none" w:sz="0" w:space="0" w:color="auto"/>
        <w:right w:val="none" w:sz="0" w:space="0" w:color="auto"/>
      </w:divBdr>
    </w:div>
    <w:div w:id="76368652">
      <w:bodyDiv w:val="1"/>
      <w:marLeft w:val="0"/>
      <w:marRight w:val="0"/>
      <w:marTop w:val="0"/>
      <w:marBottom w:val="0"/>
      <w:divBdr>
        <w:top w:val="none" w:sz="0" w:space="0" w:color="auto"/>
        <w:left w:val="none" w:sz="0" w:space="0" w:color="auto"/>
        <w:bottom w:val="none" w:sz="0" w:space="0" w:color="auto"/>
        <w:right w:val="none" w:sz="0" w:space="0" w:color="auto"/>
      </w:divBdr>
    </w:div>
    <w:div w:id="77211821">
      <w:bodyDiv w:val="1"/>
      <w:marLeft w:val="0"/>
      <w:marRight w:val="0"/>
      <w:marTop w:val="0"/>
      <w:marBottom w:val="0"/>
      <w:divBdr>
        <w:top w:val="none" w:sz="0" w:space="0" w:color="auto"/>
        <w:left w:val="none" w:sz="0" w:space="0" w:color="auto"/>
        <w:bottom w:val="none" w:sz="0" w:space="0" w:color="auto"/>
        <w:right w:val="none" w:sz="0" w:space="0" w:color="auto"/>
      </w:divBdr>
    </w:div>
    <w:div w:id="77362086">
      <w:bodyDiv w:val="1"/>
      <w:marLeft w:val="0"/>
      <w:marRight w:val="0"/>
      <w:marTop w:val="0"/>
      <w:marBottom w:val="0"/>
      <w:divBdr>
        <w:top w:val="none" w:sz="0" w:space="0" w:color="auto"/>
        <w:left w:val="none" w:sz="0" w:space="0" w:color="auto"/>
        <w:bottom w:val="none" w:sz="0" w:space="0" w:color="auto"/>
        <w:right w:val="none" w:sz="0" w:space="0" w:color="auto"/>
      </w:divBdr>
    </w:div>
    <w:div w:id="78408580">
      <w:bodyDiv w:val="1"/>
      <w:marLeft w:val="0"/>
      <w:marRight w:val="0"/>
      <w:marTop w:val="0"/>
      <w:marBottom w:val="0"/>
      <w:divBdr>
        <w:top w:val="none" w:sz="0" w:space="0" w:color="auto"/>
        <w:left w:val="none" w:sz="0" w:space="0" w:color="auto"/>
        <w:bottom w:val="none" w:sz="0" w:space="0" w:color="auto"/>
        <w:right w:val="none" w:sz="0" w:space="0" w:color="auto"/>
      </w:divBdr>
    </w:div>
    <w:div w:id="79378152">
      <w:bodyDiv w:val="1"/>
      <w:marLeft w:val="0"/>
      <w:marRight w:val="0"/>
      <w:marTop w:val="0"/>
      <w:marBottom w:val="0"/>
      <w:divBdr>
        <w:top w:val="none" w:sz="0" w:space="0" w:color="auto"/>
        <w:left w:val="none" w:sz="0" w:space="0" w:color="auto"/>
        <w:bottom w:val="none" w:sz="0" w:space="0" w:color="auto"/>
        <w:right w:val="none" w:sz="0" w:space="0" w:color="auto"/>
      </w:divBdr>
    </w:div>
    <w:div w:id="80875027">
      <w:bodyDiv w:val="1"/>
      <w:marLeft w:val="0"/>
      <w:marRight w:val="0"/>
      <w:marTop w:val="0"/>
      <w:marBottom w:val="0"/>
      <w:divBdr>
        <w:top w:val="none" w:sz="0" w:space="0" w:color="auto"/>
        <w:left w:val="none" w:sz="0" w:space="0" w:color="auto"/>
        <w:bottom w:val="none" w:sz="0" w:space="0" w:color="auto"/>
        <w:right w:val="none" w:sz="0" w:space="0" w:color="auto"/>
      </w:divBdr>
    </w:div>
    <w:div w:id="80879468">
      <w:bodyDiv w:val="1"/>
      <w:marLeft w:val="0"/>
      <w:marRight w:val="0"/>
      <w:marTop w:val="0"/>
      <w:marBottom w:val="0"/>
      <w:divBdr>
        <w:top w:val="none" w:sz="0" w:space="0" w:color="auto"/>
        <w:left w:val="none" w:sz="0" w:space="0" w:color="auto"/>
        <w:bottom w:val="none" w:sz="0" w:space="0" w:color="auto"/>
        <w:right w:val="none" w:sz="0" w:space="0" w:color="auto"/>
      </w:divBdr>
    </w:div>
    <w:div w:id="81339865">
      <w:bodyDiv w:val="1"/>
      <w:marLeft w:val="0"/>
      <w:marRight w:val="0"/>
      <w:marTop w:val="0"/>
      <w:marBottom w:val="0"/>
      <w:divBdr>
        <w:top w:val="none" w:sz="0" w:space="0" w:color="auto"/>
        <w:left w:val="none" w:sz="0" w:space="0" w:color="auto"/>
        <w:bottom w:val="none" w:sz="0" w:space="0" w:color="auto"/>
        <w:right w:val="none" w:sz="0" w:space="0" w:color="auto"/>
      </w:divBdr>
    </w:div>
    <w:div w:id="81994837">
      <w:bodyDiv w:val="1"/>
      <w:marLeft w:val="0"/>
      <w:marRight w:val="0"/>
      <w:marTop w:val="0"/>
      <w:marBottom w:val="0"/>
      <w:divBdr>
        <w:top w:val="none" w:sz="0" w:space="0" w:color="auto"/>
        <w:left w:val="none" w:sz="0" w:space="0" w:color="auto"/>
        <w:bottom w:val="none" w:sz="0" w:space="0" w:color="auto"/>
        <w:right w:val="none" w:sz="0" w:space="0" w:color="auto"/>
      </w:divBdr>
    </w:div>
    <w:div w:id="83114784">
      <w:bodyDiv w:val="1"/>
      <w:marLeft w:val="0"/>
      <w:marRight w:val="0"/>
      <w:marTop w:val="0"/>
      <w:marBottom w:val="0"/>
      <w:divBdr>
        <w:top w:val="none" w:sz="0" w:space="0" w:color="auto"/>
        <w:left w:val="none" w:sz="0" w:space="0" w:color="auto"/>
        <w:bottom w:val="none" w:sz="0" w:space="0" w:color="auto"/>
        <w:right w:val="none" w:sz="0" w:space="0" w:color="auto"/>
      </w:divBdr>
    </w:div>
    <w:div w:id="83651509">
      <w:bodyDiv w:val="1"/>
      <w:marLeft w:val="0"/>
      <w:marRight w:val="0"/>
      <w:marTop w:val="0"/>
      <w:marBottom w:val="0"/>
      <w:divBdr>
        <w:top w:val="none" w:sz="0" w:space="0" w:color="auto"/>
        <w:left w:val="none" w:sz="0" w:space="0" w:color="auto"/>
        <w:bottom w:val="none" w:sz="0" w:space="0" w:color="auto"/>
        <w:right w:val="none" w:sz="0" w:space="0" w:color="auto"/>
      </w:divBdr>
    </w:div>
    <w:div w:id="83959507">
      <w:bodyDiv w:val="1"/>
      <w:marLeft w:val="0"/>
      <w:marRight w:val="0"/>
      <w:marTop w:val="0"/>
      <w:marBottom w:val="0"/>
      <w:divBdr>
        <w:top w:val="none" w:sz="0" w:space="0" w:color="auto"/>
        <w:left w:val="none" w:sz="0" w:space="0" w:color="auto"/>
        <w:bottom w:val="none" w:sz="0" w:space="0" w:color="auto"/>
        <w:right w:val="none" w:sz="0" w:space="0" w:color="auto"/>
      </w:divBdr>
    </w:div>
    <w:div w:id="85006329">
      <w:bodyDiv w:val="1"/>
      <w:marLeft w:val="0"/>
      <w:marRight w:val="0"/>
      <w:marTop w:val="0"/>
      <w:marBottom w:val="0"/>
      <w:divBdr>
        <w:top w:val="none" w:sz="0" w:space="0" w:color="auto"/>
        <w:left w:val="none" w:sz="0" w:space="0" w:color="auto"/>
        <w:bottom w:val="none" w:sz="0" w:space="0" w:color="auto"/>
        <w:right w:val="none" w:sz="0" w:space="0" w:color="auto"/>
      </w:divBdr>
    </w:div>
    <w:div w:id="85081443">
      <w:bodyDiv w:val="1"/>
      <w:marLeft w:val="0"/>
      <w:marRight w:val="0"/>
      <w:marTop w:val="0"/>
      <w:marBottom w:val="0"/>
      <w:divBdr>
        <w:top w:val="none" w:sz="0" w:space="0" w:color="auto"/>
        <w:left w:val="none" w:sz="0" w:space="0" w:color="auto"/>
        <w:bottom w:val="none" w:sz="0" w:space="0" w:color="auto"/>
        <w:right w:val="none" w:sz="0" w:space="0" w:color="auto"/>
      </w:divBdr>
    </w:div>
    <w:div w:id="86266767">
      <w:bodyDiv w:val="1"/>
      <w:marLeft w:val="0"/>
      <w:marRight w:val="0"/>
      <w:marTop w:val="0"/>
      <w:marBottom w:val="0"/>
      <w:divBdr>
        <w:top w:val="none" w:sz="0" w:space="0" w:color="auto"/>
        <w:left w:val="none" w:sz="0" w:space="0" w:color="auto"/>
        <w:bottom w:val="none" w:sz="0" w:space="0" w:color="auto"/>
        <w:right w:val="none" w:sz="0" w:space="0" w:color="auto"/>
      </w:divBdr>
    </w:div>
    <w:div w:id="87316212">
      <w:bodyDiv w:val="1"/>
      <w:marLeft w:val="0"/>
      <w:marRight w:val="0"/>
      <w:marTop w:val="0"/>
      <w:marBottom w:val="0"/>
      <w:divBdr>
        <w:top w:val="none" w:sz="0" w:space="0" w:color="auto"/>
        <w:left w:val="none" w:sz="0" w:space="0" w:color="auto"/>
        <w:bottom w:val="none" w:sz="0" w:space="0" w:color="auto"/>
        <w:right w:val="none" w:sz="0" w:space="0" w:color="auto"/>
      </w:divBdr>
    </w:div>
    <w:div w:id="88158712">
      <w:bodyDiv w:val="1"/>
      <w:marLeft w:val="0"/>
      <w:marRight w:val="0"/>
      <w:marTop w:val="0"/>
      <w:marBottom w:val="0"/>
      <w:divBdr>
        <w:top w:val="none" w:sz="0" w:space="0" w:color="auto"/>
        <w:left w:val="none" w:sz="0" w:space="0" w:color="auto"/>
        <w:bottom w:val="none" w:sz="0" w:space="0" w:color="auto"/>
        <w:right w:val="none" w:sz="0" w:space="0" w:color="auto"/>
      </w:divBdr>
    </w:div>
    <w:div w:id="88354290">
      <w:bodyDiv w:val="1"/>
      <w:marLeft w:val="0"/>
      <w:marRight w:val="0"/>
      <w:marTop w:val="0"/>
      <w:marBottom w:val="0"/>
      <w:divBdr>
        <w:top w:val="none" w:sz="0" w:space="0" w:color="auto"/>
        <w:left w:val="none" w:sz="0" w:space="0" w:color="auto"/>
        <w:bottom w:val="none" w:sz="0" w:space="0" w:color="auto"/>
        <w:right w:val="none" w:sz="0" w:space="0" w:color="auto"/>
      </w:divBdr>
    </w:div>
    <w:div w:id="88357131">
      <w:bodyDiv w:val="1"/>
      <w:marLeft w:val="0"/>
      <w:marRight w:val="0"/>
      <w:marTop w:val="0"/>
      <w:marBottom w:val="0"/>
      <w:divBdr>
        <w:top w:val="none" w:sz="0" w:space="0" w:color="auto"/>
        <w:left w:val="none" w:sz="0" w:space="0" w:color="auto"/>
        <w:bottom w:val="none" w:sz="0" w:space="0" w:color="auto"/>
        <w:right w:val="none" w:sz="0" w:space="0" w:color="auto"/>
      </w:divBdr>
    </w:div>
    <w:div w:id="88502459">
      <w:bodyDiv w:val="1"/>
      <w:marLeft w:val="0"/>
      <w:marRight w:val="0"/>
      <w:marTop w:val="0"/>
      <w:marBottom w:val="0"/>
      <w:divBdr>
        <w:top w:val="none" w:sz="0" w:space="0" w:color="auto"/>
        <w:left w:val="none" w:sz="0" w:space="0" w:color="auto"/>
        <w:bottom w:val="none" w:sz="0" w:space="0" w:color="auto"/>
        <w:right w:val="none" w:sz="0" w:space="0" w:color="auto"/>
      </w:divBdr>
    </w:div>
    <w:div w:id="90396080">
      <w:bodyDiv w:val="1"/>
      <w:marLeft w:val="0"/>
      <w:marRight w:val="0"/>
      <w:marTop w:val="0"/>
      <w:marBottom w:val="0"/>
      <w:divBdr>
        <w:top w:val="none" w:sz="0" w:space="0" w:color="auto"/>
        <w:left w:val="none" w:sz="0" w:space="0" w:color="auto"/>
        <w:bottom w:val="none" w:sz="0" w:space="0" w:color="auto"/>
        <w:right w:val="none" w:sz="0" w:space="0" w:color="auto"/>
      </w:divBdr>
    </w:div>
    <w:div w:id="90511026">
      <w:bodyDiv w:val="1"/>
      <w:marLeft w:val="0"/>
      <w:marRight w:val="0"/>
      <w:marTop w:val="0"/>
      <w:marBottom w:val="0"/>
      <w:divBdr>
        <w:top w:val="none" w:sz="0" w:space="0" w:color="auto"/>
        <w:left w:val="none" w:sz="0" w:space="0" w:color="auto"/>
        <w:bottom w:val="none" w:sz="0" w:space="0" w:color="auto"/>
        <w:right w:val="none" w:sz="0" w:space="0" w:color="auto"/>
      </w:divBdr>
    </w:div>
    <w:div w:id="90593017">
      <w:bodyDiv w:val="1"/>
      <w:marLeft w:val="0"/>
      <w:marRight w:val="0"/>
      <w:marTop w:val="0"/>
      <w:marBottom w:val="0"/>
      <w:divBdr>
        <w:top w:val="none" w:sz="0" w:space="0" w:color="auto"/>
        <w:left w:val="none" w:sz="0" w:space="0" w:color="auto"/>
        <w:bottom w:val="none" w:sz="0" w:space="0" w:color="auto"/>
        <w:right w:val="none" w:sz="0" w:space="0" w:color="auto"/>
      </w:divBdr>
    </w:div>
    <w:div w:id="90707546">
      <w:bodyDiv w:val="1"/>
      <w:marLeft w:val="0"/>
      <w:marRight w:val="0"/>
      <w:marTop w:val="0"/>
      <w:marBottom w:val="0"/>
      <w:divBdr>
        <w:top w:val="none" w:sz="0" w:space="0" w:color="auto"/>
        <w:left w:val="none" w:sz="0" w:space="0" w:color="auto"/>
        <w:bottom w:val="none" w:sz="0" w:space="0" w:color="auto"/>
        <w:right w:val="none" w:sz="0" w:space="0" w:color="auto"/>
      </w:divBdr>
    </w:div>
    <w:div w:id="91052835">
      <w:bodyDiv w:val="1"/>
      <w:marLeft w:val="0"/>
      <w:marRight w:val="0"/>
      <w:marTop w:val="0"/>
      <w:marBottom w:val="0"/>
      <w:divBdr>
        <w:top w:val="none" w:sz="0" w:space="0" w:color="auto"/>
        <w:left w:val="none" w:sz="0" w:space="0" w:color="auto"/>
        <w:bottom w:val="none" w:sz="0" w:space="0" w:color="auto"/>
        <w:right w:val="none" w:sz="0" w:space="0" w:color="auto"/>
      </w:divBdr>
    </w:div>
    <w:div w:id="92677320">
      <w:bodyDiv w:val="1"/>
      <w:marLeft w:val="0"/>
      <w:marRight w:val="0"/>
      <w:marTop w:val="0"/>
      <w:marBottom w:val="0"/>
      <w:divBdr>
        <w:top w:val="none" w:sz="0" w:space="0" w:color="auto"/>
        <w:left w:val="none" w:sz="0" w:space="0" w:color="auto"/>
        <w:bottom w:val="none" w:sz="0" w:space="0" w:color="auto"/>
        <w:right w:val="none" w:sz="0" w:space="0" w:color="auto"/>
      </w:divBdr>
    </w:div>
    <w:div w:id="92819234">
      <w:bodyDiv w:val="1"/>
      <w:marLeft w:val="0"/>
      <w:marRight w:val="0"/>
      <w:marTop w:val="0"/>
      <w:marBottom w:val="0"/>
      <w:divBdr>
        <w:top w:val="none" w:sz="0" w:space="0" w:color="auto"/>
        <w:left w:val="none" w:sz="0" w:space="0" w:color="auto"/>
        <w:bottom w:val="none" w:sz="0" w:space="0" w:color="auto"/>
        <w:right w:val="none" w:sz="0" w:space="0" w:color="auto"/>
      </w:divBdr>
    </w:div>
    <w:div w:id="93215002">
      <w:bodyDiv w:val="1"/>
      <w:marLeft w:val="0"/>
      <w:marRight w:val="0"/>
      <w:marTop w:val="0"/>
      <w:marBottom w:val="0"/>
      <w:divBdr>
        <w:top w:val="none" w:sz="0" w:space="0" w:color="auto"/>
        <w:left w:val="none" w:sz="0" w:space="0" w:color="auto"/>
        <w:bottom w:val="none" w:sz="0" w:space="0" w:color="auto"/>
        <w:right w:val="none" w:sz="0" w:space="0" w:color="auto"/>
      </w:divBdr>
    </w:div>
    <w:div w:id="93523996">
      <w:bodyDiv w:val="1"/>
      <w:marLeft w:val="0"/>
      <w:marRight w:val="0"/>
      <w:marTop w:val="0"/>
      <w:marBottom w:val="0"/>
      <w:divBdr>
        <w:top w:val="none" w:sz="0" w:space="0" w:color="auto"/>
        <w:left w:val="none" w:sz="0" w:space="0" w:color="auto"/>
        <w:bottom w:val="none" w:sz="0" w:space="0" w:color="auto"/>
        <w:right w:val="none" w:sz="0" w:space="0" w:color="auto"/>
      </w:divBdr>
    </w:div>
    <w:div w:id="94643370">
      <w:bodyDiv w:val="1"/>
      <w:marLeft w:val="0"/>
      <w:marRight w:val="0"/>
      <w:marTop w:val="0"/>
      <w:marBottom w:val="0"/>
      <w:divBdr>
        <w:top w:val="none" w:sz="0" w:space="0" w:color="auto"/>
        <w:left w:val="none" w:sz="0" w:space="0" w:color="auto"/>
        <w:bottom w:val="none" w:sz="0" w:space="0" w:color="auto"/>
        <w:right w:val="none" w:sz="0" w:space="0" w:color="auto"/>
      </w:divBdr>
    </w:div>
    <w:div w:id="95371133">
      <w:bodyDiv w:val="1"/>
      <w:marLeft w:val="0"/>
      <w:marRight w:val="0"/>
      <w:marTop w:val="0"/>
      <w:marBottom w:val="0"/>
      <w:divBdr>
        <w:top w:val="none" w:sz="0" w:space="0" w:color="auto"/>
        <w:left w:val="none" w:sz="0" w:space="0" w:color="auto"/>
        <w:bottom w:val="none" w:sz="0" w:space="0" w:color="auto"/>
        <w:right w:val="none" w:sz="0" w:space="0" w:color="auto"/>
      </w:divBdr>
    </w:div>
    <w:div w:id="95945683">
      <w:bodyDiv w:val="1"/>
      <w:marLeft w:val="0"/>
      <w:marRight w:val="0"/>
      <w:marTop w:val="0"/>
      <w:marBottom w:val="0"/>
      <w:divBdr>
        <w:top w:val="none" w:sz="0" w:space="0" w:color="auto"/>
        <w:left w:val="none" w:sz="0" w:space="0" w:color="auto"/>
        <w:bottom w:val="none" w:sz="0" w:space="0" w:color="auto"/>
        <w:right w:val="none" w:sz="0" w:space="0" w:color="auto"/>
      </w:divBdr>
    </w:div>
    <w:div w:id="97481593">
      <w:bodyDiv w:val="1"/>
      <w:marLeft w:val="0"/>
      <w:marRight w:val="0"/>
      <w:marTop w:val="0"/>
      <w:marBottom w:val="0"/>
      <w:divBdr>
        <w:top w:val="none" w:sz="0" w:space="0" w:color="auto"/>
        <w:left w:val="none" w:sz="0" w:space="0" w:color="auto"/>
        <w:bottom w:val="none" w:sz="0" w:space="0" w:color="auto"/>
        <w:right w:val="none" w:sz="0" w:space="0" w:color="auto"/>
      </w:divBdr>
    </w:div>
    <w:div w:id="98574670">
      <w:bodyDiv w:val="1"/>
      <w:marLeft w:val="0"/>
      <w:marRight w:val="0"/>
      <w:marTop w:val="0"/>
      <w:marBottom w:val="0"/>
      <w:divBdr>
        <w:top w:val="none" w:sz="0" w:space="0" w:color="auto"/>
        <w:left w:val="none" w:sz="0" w:space="0" w:color="auto"/>
        <w:bottom w:val="none" w:sz="0" w:space="0" w:color="auto"/>
        <w:right w:val="none" w:sz="0" w:space="0" w:color="auto"/>
      </w:divBdr>
    </w:div>
    <w:div w:id="99880321">
      <w:bodyDiv w:val="1"/>
      <w:marLeft w:val="0"/>
      <w:marRight w:val="0"/>
      <w:marTop w:val="0"/>
      <w:marBottom w:val="0"/>
      <w:divBdr>
        <w:top w:val="none" w:sz="0" w:space="0" w:color="auto"/>
        <w:left w:val="none" w:sz="0" w:space="0" w:color="auto"/>
        <w:bottom w:val="none" w:sz="0" w:space="0" w:color="auto"/>
        <w:right w:val="none" w:sz="0" w:space="0" w:color="auto"/>
      </w:divBdr>
    </w:div>
    <w:div w:id="101000464">
      <w:bodyDiv w:val="1"/>
      <w:marLeft w:val="0"/>
      <w:marRight w:val="0"/>
      <w:marTop w:val="0"/>
      <w:marBottom w:val="0"/>
      <w:divBdr>
        <w:top w:val="none" w:sz="0" w:space="0" w:color="auto"/>
        <w:left w:val="none" w:sz="0" w:space="0" w:color="auto"/>
        <w:bottom w:val="none" w:sz="0" w:space="0" w:color="auto"/>
        <w:right w:val="none" w:sz="0" w:space="0" w:color="auto"/>
      </w:divBdr>
    </w:div>
    <w:div w:id="101994987">
      <w:bodyDiv w:val="1"/>
      <w:marLeft w:val="0"/>
      <w:marRight w:val="0"/>
      <w:marTop w:val="0"/>
      <w:marBottom w:val="0"/>
      <w:divBdr>
        <w:top w:val="none" w:sz="0" w:space="0" w:color="auto"/>
        <w:left w:val="none" w:sz="0" w:space="0" w:color="auto"/>
        <w:bottom w:val="none" w:sz="0" w:space="0" w:color="auto"/>
        <w:right w:val="none" w:sz="0" w:space="0" w:color="auto"/>
      </w:divBdr>
    </w:div>
    <w:div w:id="102117611">
      <w:bodyDiv w:val="1"/>
      <w:marLeft w:val="0"/>
      <w:marRight w:val="0"/>
      <w:marTop w:val="0"/>
      <w:marBottom w:val="0"/>
      <w:divBdr>
        <w:top w:val="none" w:sz="0" w:space="0" w:color="auto"/>
        <w:left w:val="none" w:sz="0" w:space="0" w:color="auto"/>
        <w:bottom w:val="none" w:sz="0" w:space="0" w:color="auto"/>
        <w:right w:val="none" w:sz="0" w:space="0" w:color="auto"/>
      </w:divBdr>
    </w:div>
    <w:div w:id="102841838">
      <w:bodyDiv w:val="1"/>
      <w:marLeft w:val="0"/>
      <w:marRight w:val="0"/>
      <w:marTop w:val="0"/>
      <w:marBottom w:val="0"/>
      <w:divBdr>
        <w:top w:val="none" w:sz="0" w:space="0" w:color="auto"/>
        <w:left w:val="none" w:sz="0" w:space="0" w:color="auto"/>
        <w:bottom w:val="none" w:sz="0" w:space="0" w:color="auto"/>
        <w:right w:val="none" w:sz="0" w:space="0" w:color="auto"/>
      </w:divBdr>
    </w:div>
    <w:div w:id="103112902">
      <w:bodyDiv w:val="1"/>
      <w:marLeft w:val="0"/>
      <w:marRight w:val="0"/>
      <w:marTop w:val="0"/>
      <w:marBottom w:val="0"/>
      <w:divBdr>
        <w:top w:val="none" w:sz="0" w:space="0" w:color="auto"/>
        <w:left w:val="none" w:sz="0" w:space="0" w:color="auto"/>
        <w:bottom w:val="none" w:sz="0" w:space="0" w:color="auto"/>
        <w:right w:val="none" w:sz="0" w:space="0" w:color="auto"/>
      </w:divBdr>
    </w:div>
    <w:div w:id="103773432">
      <w:bodyDiv w:val="1"/>
      <w:marLeft w:val="0"/>
      <w:marRight w:val="0"/>
      <w:marTop w:val="0"/>
      <w:marBottom w:val="0"/>
      <w:divBdr>
        <w:top w:val="none" w:sz="0" w:space="0" w:color="auto"/>
        <w:left w:val="none" w:sz="0" w:space="0" w:color="auto"/>
        <w:bottom w:val="none" w:sz="0" w:space="0" w:color="auto"/>
        <w:right w:val="none" w:sz="0" w:space="0" w:color="auto"/>
      </w:divBdr>
    </w:div>
    <w:div w:id="104542005">
      <w:bodyDiv w:val="1"/>
      <w:marLeft w:val="0"/>
      <w:marRight w:val="0"/>
      <w:marTop w:val="0"/>
      <w:marBottom w:val="0"/>
      <w:divBdr>
        <w:top w:val="none" w:sz="0" w:space="0" w:color="auto"/>
        <w:left w:val="none" w:sz="0" w:space="0" w:color="auto"/>
        <w:bottom w:val="none" w:sz="0" w:space="0" w:color="auto"/>
        <w:right w:val="none" w:sz="0" w:space="0" w:color="auto"/>
      </w:divBdr>
    </w:div>
    <w:div w:id="104926580">
      <w:bodyDiv w:val="1"/>
      <w:marLeft w:val="0"/>
      <w:marRight w:val="0"/>
      <w:marTop w:val="0"/>
      <w:marBottom w:val="0"/>
      <w:divBdr>
        <w:top w:val="none" w:sz="0" w:space="0" w:color="auto"/>
        <w:left w:val="none" w:sz="0" w:space="0" w:color="auto"/>
        <w:bottom w:val="none" w:sz="0" w:space="0" w:color="auto"/>
        <w:right w:val="none" w:sz="0" w:space="0" w:color="auto"/>
      </w:divBdr>
    </w:div>
    <w:div w:id="105320988">
      <w:bodyDiv w:val="1"/>
      <w:marLeft w:val="0"/>
      <w:marRight w:val="0"/>
      <w:marTop w:val="0"/>
      <w:marBottom w:val="0"/>
      <w:divBdr>
        <w:top w:val="none" w:sz="0" w:space="0" w:color="auto"/>
        <w:left w:val="none" w:sz="0" w:space="0" w:color="auto"/>
        <w:bottom w:val="none" w:sz="0" w:space="0" w:color="auto"/>
        <w:right w:val="none" w:sz="0" w:space="0" w:color="auto"/>
      </w:divBdr>
    </w:div>
    <w:div w:id="105657180">
      <w:bodyDiv w:val="1"/>
      <w:marLeft w:val="0"/>
      <w:marRight w:val="0"/>
      <w:marTop w:val="0"/>
      <w:marBottom w:val="0"/>
      <w:divBdr>
        <w:top w:val="none" w:sz="0" w:space="0" w:color="auto"/>
        <w:left w:val="none" w:sz="0" w:space="0" w:color="auto"/>
        <w:bottom w:val="none" w:sz="0" w:space="0" w:color="auto"/>
        <w:right w:val="none" w:sz="0" w:space="0" w:color="auto"/>
      </w:divBdr>
    </w:div>
    <w:div w:id="105661075">
      <w:bodyDiv w:val="1"/>
      <w:marLeft w:val="0"/>
      <w:marRight w:val="0"/>
      <w:marTop w:val="0"/>
      <w:marBottom w:val="0"/>
      <w:divBdr>
        <w:top w:val="none" w:sz="0" w:space="0" w:color="auto"/>
        <w:left w:val="none" w:sz="0" w:space="0" w:color="auto"/>
        <w:bottom w:val="none" w:sz="0" w:space="0" w:color="auto"/>
        <w:right w:val="none" w:sz="0" w:space="0" w:color="auto"/>
      </w:divBdr>
    </w:div>
    <w:div w:id="106314905">
      <w:bodyDiv w:val="1"/>
      <w:marLeft w:val="0"/>
      <w:marRight w:val="0"/>
      <w:marTop w:val="0"/>
      <w:marBottom w:val="0"/>
      <w:divBdr>
        <w:top w:val="none" w:sz="0" w:space="0" w:color="auto"/>
        <w:left w:val="none" w:sz="0" w:space="0" w:color="auto"/>
        <w:bottom w:val="none" w:sz="0" w:space="0" w:color="auto"/>
        <w:right w:val="none" w:sz="0" w:space="0" w:color="auto"/>
      </w:divBdr>
    </w:div>
    <w:div w:id="106433050">
      <w:bodyDiv w:val="1"/>
      <w:marLeft w:val="0"/>
      <w:marRight w:val="0"/>
      <w:marTop w:val="0"/>
      <w:marBottom w:val="0"/>
      <w:divBdr>
        <w:top w:val="none" w:sz="0" w:space="0" w:color="auto"/>
        <w:left w:val="none" w:sz="0" w:space="0" w:color="auto"/>
        <w:bottom w:val="none" w:sz="0" w:space="0" w:color="auto"/>
        <w:right w:val="none" w:sz="0" w:space="0" w:color="auto"/>
      </w:divBdr>
    </w:div>
    <w:div w:id="106848769">
      <w:bodyDiv w:val="1"/>
      <w:marLeft w:val="0"/>
      <w:marRight w:val="0"/>
      <w:marTop w:val="0"/>
      <w:marBottom w:val="0"/>
      <w:divBdr>
        <w:top w:val="none" w:sz="0" w:space="0" w:color="auto"/>
        <w:left w:val="none" w:sz="0" w:space="0" w:color="auto"/>
        <w:bottom w:val="none" w:sz="0" w:space="0" w:color="auto"/>
        <w:right w:val="none" w:sz="0" w:space="0" w:color="auto"/>
      </w:divBdr>
    </w:div>
    <w:div w:id="107048491">
      <w:bodyDiv w:val="1"/>
      <w:marLeft w:val="0"/>
      <w:marRight w:val="0"/>
      <w:marTop w:val="0"/>
      <w:marBottom w:val="0"/>
      <w:divBdr>
        <w:top w:val="none" w:sz="0" w:space="0" w:color="auto"/>
        <w:left w:val="none" w:sz="0" w:space="0" w:color="auto"/>
        <w:bottom w:val="none" w:sz="0" w:space="0" w:color="auto"/>
        <w:right w:val="none" w:sz="0" w:space="0" w:color="auto"/>
      </w:divBdr>
    </w:div>
    <w:div w:id="107815595">
      <w:bodyDiv w:val="1"/>
      <w:marLeft w:val="0"/>
      <w:marRight w:val="0"/>
      <w:marTop w:val="0"/>
      <w:marBottom w:val="0"/>
      <w:divBdr>
        <w:top w:val="none" w:sz="0" w:space="0" w:color="auto"/>
        <w:left w:val="none" w:sz="0" w:space="0" w:color="auto"/>
        <w:bottom w:val="none" w:sz="0" w:space="0" w:color="auto"/>
        <w:right w:val="none" w:sz="0" w:space="0" w:color="auto"/>
      </w:divBdr>
    </w:div>
    <w:div w:id="108135866">
      <w:bodyDiv w:val="1"/>
      <w:marLeft w:val="0"/>
      <w:marRight w:val="0"/>
      <w:marTop w:val="0"/>
      <w:marBottom w:val="0"/>
      <w:divBdr>
        <w:top w:val="none" w:sz="0" w:space="0" w:color="auto"/>
        <w:left w:val="none" w:sz="0" w:space="0" w:color="auto"/>
        <w:bottom w:val="none" w:sz="0" w:space="0" w:color="auto"/>
        <w:right w:val="none" w:sz="0" w:space="0" w:color="auto"/>
      </w:divBdr>
    </w:div>
    <w:div w:id="108163927">
      <w:bodyDiv w:val="1"/>
      <w:marLeft w:val="0"/>
      <w:marRight w:val="0"/>
      <w:marTop w:val="0"/>
      <w:marBottom w:val="0"/>
      <w:divBdr>
        <w:top w:val="none" w:sz="0" w:space="0" w:color="auto"/>
        <w:left w:val="none" w:sz="0" w:space="0" w:color="auto"/>
        <w:bottom w:val="none" w:sz="0" w:space="0" w:color="auto"/>
        <w:right w:val="none" w:sz="0" w:space="0" w:color="auto"/>
      </w:divBdr>
    </w:div>
    <w:div w:id="108361291">
      <w:bodyDiv w:val="1"/>
      <w:marLeft w:val="0"/>
      <w:marRight w:val="0"/>
      <w:marTop w:val="0"/>
      <w:marBottom w:val="0"/>
      <w:divBdr>
        <w:top w:val="none" w:sz="0" w:space="0" w:color="auto"/>
        <w:left w:val="none" w:sz="0" w:space="0" w:color="auto"/>
        <w:bottom w:val="none" w:sz="0" w:space="0" w:color="auto"/>
        <w:right w:val="none" w:sz="0" w:space="0" w:color="auto"/>
      </w:divBdr>
    </w:div>
    <w:div w:id="108474257">
      <w:bodyDiv w:val="1"/>
      <w:marLeft w:val="0"/>
      <w:marRight w:val="0"/>
      <w:marTop w:val="0"/>
      <w:marBottom w:val="0"/>
      <w:divBdr>
        <w:top w:val="none" w:sz="0" w:space="0" w:color="auto"/>
        <w:left w:val="none" w:sz="0" w:space="0" w:color="auto"/>
        <w:bottom w:val="none" w:sz="0" w:space="0" w:color="auto"/>
        <w:right w:val="none" w:sz="0" w:space="0" w:color="auto"/>
      </w:divBdr>
    </w:div>
    <w:div w:id="108623031">
      <w:bodyDiv w:val="1"/>
      <w:marLeft w:val="0"/>
      <w:marRight w:val="0"/>
      <w:marTop w:val="0"/>
      <w:marBottom w:val="0"/>
      <w:divBdr>
        <w:top w:val="none" w:sz="0" w:space="0" w:color="auto"/>
        <w:left w:val="none" w:sz="0" w:space="0" w:color="auto"/>
        <w:bottom w:val="none" w:sz="0" w:space="0" w:color="auto"/>
        <w:right w:val="none" w:sz="0" w:space="0" w:color="auto"/>
      </w:divBdr>
    </w:div>
    <w:div w:id="108858993">
      <w:bodyDiv w:val="1"/>
      <w:marLeft w:val="0"/>
      <w:marRight w:val="0"/>
      <w:marTop w:val="0"/>
      <w:marBottom w:val="0"/>
      <w:divBdr>
        <w:top w:val="none" w:sz="0" w:space="0" w:color="auto"/>
        <w:left w:val="none" w:sz="0" w:space="0" w:color="auto"/>
        <w:bottom w:val="none" w:sz="0" w:space="0" w:color="auto"/>
        <w:right w:val="none" w:sz="0" w:space="0" w:color="auto"/>
      </w:divBdr>
    </w:div>
    <w:div w:id="109014914">
      <w:bodyDiv w:val="1"/>
      <w:marLeft w:val="0"/>
      <w:marRight w:val="0"/>
      <w:marTop w:val="0"/>
      <w:marBottom w:val="0"/>
      <w:divBdr>
        <w:top w:val="none" w:sz="0" w:space="0" w:color="auto"/>
        <w:left w:val="none" w:sz="0" w:space="0" w:color="auto"/>
        <w:bottom w:val="none" w:sz="0" w:space="0" w:color="auto"/>
        <w:right w:val="none" w:sz="0" w:space="0" w:color="auto"/>
      </w:divBdr>
    </w:div>
    <w:div w:id="110243036">
      <w:bodyDiv w:val="1"/>
      <w:marLeft w:val="0"/>
      <w:marRight w:val="0"/>
      <w:marTop w:val="0"/>
      <w:marBottom w:val="0"/>
      <w:divBdr>
        <w:top w:val="none" w:sz="0" w:space="0" w:color="auto"/>
        <w:left w:val="none" w:sz="0" w:space="0" w:color="auto"/>
        <w:bottom w:val="none" w:sz="0" w:space="0" w:color="auto"/>
        <w:right w:val="none" w:sz="0" w:space="0" w:color="auto"/>
      </w:divBdr>
    </w:div>
    <w:div w:id="110394461">
      <w:bodyDiv w:val="1"/>
      <w:marLeft w:val="0"/>
      <w:marRight w:val="0"/>
      <w:marTop w:val="0"/>
      <w:marBottom w:val="0"/>
      <w:divBdr>
        <w:top w:val="none" w:sz="0" w:space="0" w:color="auto"/>
        <w:left w:val="none" w:sz="0" w:space="0" w:color="auto"/>
        <w:bottom w:val="none" w:sz="0" w:space="0" w:color="auto"/>
        <w:right w:val="none" w:sz="0" w:space="0" w:color="auto"/>
      </w:divBdr>
    </w:div>
    <w:div w:id="112098881">
      <w:bodyDiv w:val="1"/>
      <w:marLeft w:val="0"/>
      <w:marRight w:val="0"/>
      <w:marTop w:val="0"/>
      <w:marBottom w:val="0"/>
      <w:divBdr>
        <w:top w:val="none" w:sz="0" w:space="0" w:color="auto"/>
        <w:left w:val="none" w:sz="0" w:space="0" w:color="auto"/>
        <w:bottom w:val="none" w:sz="0" w:space="0" w:color="auto"/>
        <w:right w:val="none" w:sz="0" w:space="0" w:color="auto"/>
      </w:divBdr>
    </w:div>
    <w:div w:id="112292809">
      <w:bodyDiv w:val="1"/>
      <w:marLeft w:val="0"/>
      <w:marRight w:val="0"/>
      <w:marTop w:val="0"/>
      <w:marBottom w:val="0"/>
      <w:divBdr>
        <w:top w:val="none" w:sz="0" w:space="0" w:color="auto"/>
        <w:left w:val="none" w:sz="0" w:space="0" w:color="auto"/>
        <w:bottom w:val="none" w:sz="0" w:space="0" w:color="auto"/>
        <w:right w:val="none" w:sz="0" w:space="0" w:color="auto"/>
      </w:divBdr>
    </w:div>
    <w:div w:id="112328802">
      <w:bodyDiv w:val="1"/>
      <w:marLeft w:val="0"/>
      <w:marRight w:val="0"/>
      <w:marTop w:val="0"/>
      <w:marBottom w:val="0"/>
      <w:divBdr>
        <w:top w:val="none" w:sz="0" w:space="0" w:color="auto"/>
        <w:left w:val="none" w:sz="0" w:space="0" w:color="auto"/>
        <w:bottom w:val="none" w:sz="0" w:space="0" w:color="auto"/>
        <w:right w:val="none" w:sz="0" w:space="0" w:color="auto"/>
      </w:divBdr>
    </w:div>
    <w:div w:id="114032701">
      <w:bodyDiv w:val="1"/>
      <w:marLeft w:val="0"/>
      <w:marRight w:val="0"/>
      <w:marTop w:val="0"/>
      <w:marBottom w:val="0"/>
      <w:divBdr>
        <w:top w:val="none" w:sz="0" w:space="0" w:color="auto"/>
        <w:left w:val="none" w:sz="0" w:space="0" w:color="auto"/>
        <w:bottom w:val="none" w:sz="0" w:space="0" w:color="auto"/>
        <w:right w:val="none" w:sz="0" w:space="0" w:color="auto"/>
      </w:divBdr>
    </w:div>
    <w:div w:id="114061531">
      <w:bodyDiv w:val="1"/>
      <w:marLeft w:val="0"/>
      <w:marRight w:val="0"/>
      <w:marTop w:val="0"/>
      <w:marBottom w:val="0"/>
      <w:divBdr>
        <w:top w:val="none" w:sz="0" w:space="0" w:color="auto"/>
        <w:left w:val="none" w:sz="0" w:space="0" w:color="auto"/>
        <w:bottom w:val="none" w:sz="0" w:space="0" w:color="auto"/>
        <w:right w:val="none" w:sz="0" w:space="0" w:color="auto"/>
      </w:divBdr>
    </w:div>
    <w:div w:id="115490957">
      <w:bodyDiv w:val="1"/>
      <w:marLeft w:val="0"/>
      <w:marRight w:val="0"/>
      <w:marTop w:val="0"/>
      <w:marBottom w:val="0"/>
      <w:divBdr>
        <w:top w:val="none" w:sz="0" w:space="0" w:color="auto"/>
        <w:left w:val="none" w:sz="0" w:space="0" w:color="auto"/>
        <w:bottom w:val="none" w:sz="0" w:space="0" w:color="auto"/>
        <w:right w:val="none" w:sz="0" w:space="0" w:color="auto"/>
      </w:divBdr>
    </w:div>
    <w:div w:id="115873835">
      <w:bodyDiv w:val="1"/>
      <w:marLeft w:val="0"/>
      <w:marRight w:val="0"/>
      <w:marTop w:val="0"/>
      <w:marBottom w:val="0"/>
      <w:divBdr>
        <w:top w:val="none" w:sz="0" w:space="0" w:color="auto"/>
        <w:left w:val="none" w:sz="0" w:space="0" w:color="auto"/>
        <w:bottom w:val="none" w:sz="0" w:space="0" w:color="auto"/>
        <w:right w:val="none" w:sz="0" w:space="0" w:color="auto"/>
      </w:divBdr>
    </w:div>
    <w:div w:id="116921699">
      <w:bodyDiv w:val="1"/>
      <w:marLeft w:val="0"/>
      <w:marRight w:val="0"/>
      <w:marTop w:val="0"/>
      <w:marBottom w:val="0"/>
      <w:divBdr>
        <w:top w:val="none" w:sz="0" w:space="0" w:color="auto"/>
        <w:left w:val="none" w:sz="0" w:space="0" w:color="auto"/>
        <w:bottom w:val="none" w:sz="0" w:space="0" w:color="auto"/>
        <w:right w:val="none" w:sz="0" w:space="0" w:color="auto"/>
      </w:divBdr>
    </w:div>
    <w:div w:id="117533187">
      <w:bodyDiv w:val="1"/>
      <w:marLeft w:val="0"/>
      <w:marRight w:val="0"/>
      <w:marTop w:val="0"/>
      <w:marBottom w:val="0"/>
      <w:divBdr>
        <w:top w:val="none" w:sz="0" w:space="0" w:color="auto"/>
        <w:left w:val="none" w:sz="0" w:space="0" w:color="auto"/>
        <w:bottom w:val="none" w:sz="0" w:space="0" w:color="auto"/>
        <w:right w:val="none" w:sz="0" w:space="0" w:color="auto"/>
      </w:divBdr>
    </w:div>
    <w:div w:id="119038949">
      <w:bodyDiv w:val="1"/>
      <w:marLeft w:val="0"/>
      <w:marRight w:val="0"/>
      <w:marTop w:val="0"/>
      <w:marBottom w:val="0"/>
      <w:divBdr>
        <w:top w:val="none" w:sz="0" w:space="0" w:color="auto"/>
        <w:left w:val="none" w:sz="0" w:space="0" w:color="auto"/>
        <w:bottom w:val="none" w:sz="0" w:space="0" w:color="auto"/>
        <w:right w:val="none" w:sz="0" w:space="0" w:color="auto"/>
      </w:divBdr>
    </w:div>
    <w:div w:id="120810686">
      <w:bodyDiv w:val="1"/>
      <w:marLeft w:val="0"/>
      <w:marRight w:val="0"/>
      <w:marTop w:val="0"/>
      <w:marBottom w:val="0"/>
      <w:divBdr>
        <w:top w:val="none" w:sz="0" w:space="0" w:color="auto"/>
        <w:left w:val="none" w:sz="0" w:space="0" w:color="auto"/>
        <w:bottom w:val="none" w:sz="0" w:space="0" w:color="auto"/>
        <w:right w:val="none" w:sz="0" w:space="0" w:color="auto"/>
      </w:divBdr>
    </w:div>
    <w:div w:id="121119413">
      <w:bodyDiv w:val="1"/>
      <w:marLeft w:val="0"/>
      <w:marRight w:val="0"/>
      <w:marTop w:val="0"/>
      <w:marBottom w:val="0"/>
      <w:divBdr>
        <w:top w:val="none" w:sz="0" w:space="0" w:color="auto"/>
        <w:left w:val="none" w:sz="0" w:space="0" w:color="auto"/>
        <w:bottom w:val="none" w:sz="0" w:space="0" w:color="auto"/>
        <w:right w:val="none" w:sz="0" w:space="0" w:color="auto"/>
      </w:divBdr>
    </w:div>
    <w:div w:id="121266799">
      <w:bodyDiv w:val="1"/>
      <w:marLeft w:val="0"/>
      <w:marRight w:val="0"/>
      <w:marTop w:val="0"/>
      <w:marBottom w:val="0"/>
      <w:divBdr>
        <w:top w:val="none" w:sz="0" w:space="0" w:color="auto"/>
        <w:left w:val="none" w:sz="0" w:space="0" w:color="auto"/>
        <w:bottom w:val="none" w:sz="0" w:space="0" w:color="auto"/>
        <w:right w:val="none" w:sz="0" w:space="0" w:color="auto"/>
      </w:divBdr>
    </w:div>
    <w:div w:id="121506134">
      <w:bodyDiv w:val="1"/>
      <w:marLeft w:val="0"/>
      <w:marRight w:val="0"/>
      <w:marTop w:val="0"/>
      <w:marBottom w:val="0"/>
      <w:divBdr>
        <w:top w:val="none" w:sz="0" w:space="0" w:color="auto"/>
        <w:left w:val="none" w:sz="0" w:space="0" w:color="auto"/>
        <w:bottom w:val="none" w:sz="0" w:space="0" w:color="auto"/>
        <w:right w:val="none" w:sz="0" w:space="0" w:color="auto"/>
      </w:divBdr>
    </w:div>
    <w:div w:id="121535668">
      <w:bodyDiv w:val="1"/>
      <w:marLeft w:val="0"/>
      <w:marRight w:val="0"/>
      <w:marTop w:val="0"/>
      <w:marBottom w:val="0"/>
      <w:divBdr>
        <w:top w:val="none" w:sz="0" w:space="0" w:color="auto"/>
        <w:left w:val="none" w:sz="0" w:space="0" w:color="auto"/>
        <w:bottom w:val="none" w:sz="0" w:space="0" w:color="auto"/>
        <w:right w:val="none" w:sz="0" w:space="0" w:color="auto"/>
      </w:divBdr>
    </w:div>
    <w:div w:id="121848349">
      <w:bodyDiv w:val="1"/>
      <w:marLeft w:val="0"/>
      <w:marRight w:val="0"/>
      <w:marTop w:val="0"/>
      <w:marBottom w:val="0"/>
      <w:divBdr>
        <w:top w:val="none" w:sz="0" w:space="0" w:color="auto"/>
        <w:left w:val="none" w:sz="0" w:space="0" w:color="auto"/>
        <w:bottom w:val="none" w:sz="0" w:space="0" w:color="auto"/>
        <w:right w:val="none" w:sz="0" w:space="0" w:color="auto"/>
      </w:divBdr>
    </w:div>
    <w:div w:id="122240256">
      <w:bodyDiv w:val="1"/>
      <w:marLeft w:val="0"/>
      <w:marRight w:val="0"/>
      <w:marTop w:val="0"/>
      <w:marBottom w:val="0"/>
      <w:divBdr>
        <w:top w:val="none" w:sz="0" w:space="0" w:color="auto"/>
        <w:left w:val="none" w:sz="0" w:space="0" w:color="auto"/>
        <w:bottom w:val="none" w:sz="0" w:space="0" w:color="auto"/>
        <w:right w:val="none" w:sz="0" w:space="0" w:color="auto"/>
      </w:divBdr>
    </w:div>
    <w:div w:id="122777923">
      <w:bodyDiv w:val="1"/>
      <w:marLeft w:val="0"/>
      <w:marRight w:val="0"/>
      <w:marTop w:val="0"/>
      <w:marBottom w:val="0"/>
      <w:divBdr>
        <w:top w:val="none" w:sz="0" w:space="0" w:color="auto"/>
        <w:left w:val="none" w:sz="0" w:space="0" w:color="auto"/>
        <w:bottom w:val="none" w:sz="0" w:space="0" w:color="auto"/>
        <w:right w:val="none" w:sz="0" w:space="0" w:color="auto"/>
      </w:divBdr>
    </w:div>
    <w:div w:id="123012387">
      <w:bodyDiv w:val="1"/>
      <w:marLeft w:val="0"/>
      <w:marRight w:val="0"/>
      <w:marTop w:val="0"/>
      <w:marBottom w:val="0"/>
      <w:divBdr>
        <w:top w:val="none" w:sz="0" w:space="0" w:color="auto"/>
        <w:left w:val="none" w:sz="0" w:space="0" w:color="auto"/>
        <w:bottom w:val="none" w:sz="0" w:space="0" w:color="auto"/>
        <w:right w:val="none" w:sz="0" w:space="0" w:color="auto"/>
      </w:divBdr>
    </w:div>
    <w:div w:id="123040553">
      <w:bodyDiv w:val="1"/>
      <w:marLeft w:val="0"/>
      <w:marRight w:val="0"/>
      <w:marTop w:val="0"/>
      <w:marBottom w:val="0"/>
      <w:divBdr>
        <w:top w:val="none" w:sz="0" w:space="0" w:color="auto"/>
        <w:left w:val="none" w:sz="0" w:space="0" w:color="auto"/>
        <w:bottom w:val="none" w:sz="0" w:space="0" w:color="auto"/>
        <w:right w:val="none" w:sz="0" w:space="0" w:color="auto"/>
      </w:divBdr>
    </w:div>
    <w:div w:id="123282499">
      <w:bodyDiv w:val="1"/>
      <w:marLeft w:val="0"/>
      <w:marRight w:val="0"/>
      <w:marTop w:val="0"/>
      <w:marBottom w:val="0"/>
      <w:divBdr>
        <w:top w:val="none" w:sz="0" w:space="0" w:color="auto"/>
        <w:left w:val="none" w:sz="0" w:space="0" w:color="auto"/>
        <w:bottom w:val="none" w:sz="0" w:space="0" w:color="auto"/>
        <w:right w:val="none" w:sz="0" w:space="0" w:color="auto"/>
      </w:divBdr>
    </w:div>
    <w:div w:id="123621135">
      <w:bodyDiv w:val="1"/>
      <w:marLeft w:val="0"/>
      <w:marRight w:val="0"/>
      <w:marTop w:val="0"/>
      <w:marBottom w:val="0"/>
      <w:divBdr>
        <w:top w:val="none" w:sz="0" w:space="0" w:color="auto"/>
        <w:left w:val="none" w:sz="0" w:space="0" w:color="auto"/>
        <w:bottom w:val="none" w:sz="0" w:space="0" w:color="auto"/>
        <w:right w:val="none" w:sz="0" w:space="0" w:color="auto"/>
      </w:divBdr>
    </w:div>
    <w:div w:id="124007861">
      <w:bodyDiv w:val="1"/>
      <w:marLeft w:val="0"/>
      <w:marRight w:val="0"/>
      <w:marTop w:val="0"/>
      <w:marBottom w:val="0"/>
      <w:divBdr>
        <w:top w:val="none" w:sz="0" w:space="0" w:color="auto"/>
        <w:left w:val="none" w:sz="0" w:space="0" w:color="auto"/>
        <w:bottom w:val="none" w:sz="0" w:space="0" w:color="auto"/>
        <w:right w:val="none" w:sz="0" w:space="0" w:color="auto"/>
      </w:divBdr>
    </w:div>
    <w:div w:id="124202113">
      <w:bodyDiv w:val="1"/>
      <w:marLeft w:val="0"/>
      <w:marRight w:val="0"/>
      <w:marTop w:val="0"/>
      <w:marBottom w:val="0"/>
      <w:divBdr>
        <w:top w:val="none" w:sz="0" w:space="0" w:color="auto"/>
        <w:left w:val="none" w:sz="0" w:space="0" w:color="auto"/>
        <w:bottom w:val="none" w:sz="0" w:space="0" w:color="auto"/>
        <w:right w:val="none" w:sz="0" w:space="0" w:color="auto"/>
      </w:divBdr>
    </w:div>
    <w:div w:id="124349012">
      <w:bodyDiv w:val="1"/>
      <w:marLeft w:val="0"/>
      <w:marRight w:val="0"/>
      <w:marTop w:val="0"/>
      <w:marBottom w:val="0"/>
      <w:divBdr>
        <w:top w:val="none" w:sz="0" w:space="0" w:color="auto"/>
        <w:left w:val="none" w:sz="0" w:space="0" w:color="auto"/>
        <w:bottom w:val="none" w:sz="0" w:space="0" w:color="auto"/>
        <w:right w:val="none" w:sz="0" w:space="0" w:color="auto"/>
      </w:divBdr>
    </w:div>
    <w:div w:id="124739604">
      <w:bodyDiv w:val="1"/>
      <w:marLeft w:val="0"/>
      <w:marRight w:val="0"/>
      <w:marTop w:val="0"/>
      <w:marBottom w:val="0"/>
      <w:divBdr>
        <w:top w:val="none" w:sz="0" w:space="0" w:color="auto"/>
        <w:left w:val="none" w:sz="0" w:space="0" w:color="auto"/>
        <w:bottom w:val="none" w:sz="0" w:space="0" w:color="auto"/>
        <w:right w:val="none" w:sz="0" w:space="0" w:color="auto"/>
      </w:divBdr>
    </w:div>
    <w:div w:id="124930194">
      <w:bodyDiv w:val="1"/>
      <w:marLeft w:val="0"/>
      <w:marRight w:val="0"/>
      <w:marTop w:val="0"/>
      <w:marBottom w:val="0"/>
      <w:divBdr>
        <w:top w:val="none" w:sz="0" w:space="0" w:color="auto"/>
        <w:left w:val="none" w:sz="0" w:space="0" w:color="auto"/>
        <w:bottom w:val="none" w:sz="0" w:space="0" w:color="auto"/>
        <w:right w:val="none" w:sz="0" w:space="0" w:color="auto"/>
      </w:divBdr>
    </w:div>
    <w:div w:id="125196385">
      <w:bodyDiv w:val="1"/>
      <w:marLeft w:val="0"/>
      <w:marRight w:val="0"/>
      <w:marTop w:val="0"/>
      <w:marBottom w:val="0"/>
      <w:divBdr>
        <w:top w:val="none" w:sz="0" w:space="0" w:color="auto"/>
        <w:left w:val="none" w:sz="0" w:space="0" w:color="auto"/>
        <w:bottom w:val="none" w:sz="0" w:space="0" w:color="auto"/>
        <w:right w:val="none" w:sz="0" w:space="0" w:color="auto"/>
      </w:divBdr>
    </w:div>
    <w:div w:id="126094257">
      <w:bodyDiv w:val="1"/>
      <w:marLeft w:val="0"/>
      <w:marRight w:val="0"/>
      <w:marTop w:val="0"/>
      <w:marBottom w:val="0"/>
      <w:divBdr>
        <w:top w:val="none" w:sz="0" w:space="0" w:color="auto"/>
        <w:left w:val="none" w:sz="0" w:space="0" w:color="auto"/>
        <w:bottom w:val="none" w:sz="0" w:space="0" w:color="auto"/>
        <w:right w:val="none" w:sz="0" w:space="0" w:color="auto"/>
      </w:divBdr>
    </w:div>
    <w:div w:id="126168837">
      <w:bodyDiv w:val="1"/>
      <w:marLeft w:val="0"/>
      <w:marRight w:val="0"/>
      <w:marTop w:val="0"/>
      <w:marBottom w:val="0"/>
      <w:divBdr>
        <w:top w:val="none" w:sz="0" w:space="0" w:color="auto"/>
        <w:left w:val="none" w:sz="0" w:space="0" w:color="auto"/>
        <w:bottom w:val="none" w:sz="0" w:space="0" w:color="auto"/>
        <w:right w:val="none" w:sz="0" w:space="0" w:color="auto"/>
      </w:divBdr>
    </w:div>
    <w:div w:id="126172404">
      <w:bodyDiv w:val="1"/>
      <w:marLeft w:val="0"/>
      <w:marRight w:val="0"/>
      <w:marTop w:val="0"/>
      <w:marBottom w:val="0"/>
      <w:divBdr>
        <w:top w:val="none" w:sz="0" w:space="0" w:color="auto"/>
        <w:left w:val="none" w:sz="0" w:space="0" w:color="auto"/>
        <w:bottom w:val="none" w:sz="0" w:space="0" w:color="auto"/>
        <w:right w:val="none" w:sz="0" w:space="0" w:color="auto"/>
      </w:divBdr>
    </w:div>
    <w:div w:id="126290034">
      <w:bodyDiv w:val="1"/>
      <w:marLeft w:val="0"/>
      <w:marRight w:val="0"/>
      <w:marTop w:val="0"/>
      <w:marBottom w:val="0"/>
      <w:divBdr>
        <w:top w:val="none" w:sz="0" w:space="0" w:color="auto"/>
        <w:left w:val="none" w:sz="0" w:space="0" w:color="auto"/>
        <w:bottom w:val="none" w:sz="0" w:space="0" w:color="auto"/>
        <w:right w:val="none" w:sz="0" w:space="0" w:color="auto"/>
      </w:divBdr>
    </w:div>
    <w:div w:id="126361923">
      <w:bodyDiv w:val="1"/>
      <w:marLeft w:val="0"/>
      <w:marRight w:val="0"/>
      <w:marTop w:val="0"/>
      <w:marBottom w:val="0"/>
      <w:divBdr>
        <w:top w:val="none" w:sz="0" w:space="0" w:color="auto"/>
        <w:left w:val="none" w:sz="0" w:space="0" w:color="auto"/>
        <w:bottom w:val="none" w:sz="0" w:space="0" w:color="auto"/>
        <w:right w:val="none" w:sz="0" w:space="0" w:color="auto"/>
      </w:divBdr>
    </w:div>
    <w:div w:id="126553100">
      <w:bodyDiv w:val="1"/>
      <w:marLeft w:val="0"/>
      <w:marRight w:val="0"/>
      <w:marTop w:val="0"/>
      <w:marBottom w:val="0"/>
      <w:divBdr>
        <w:top w:val="none" w:sz="0" w:space="0" w:color="auto"/>
        <w:left w:val="none" w:sz="0" w:space="0" w:color="auto"/>
        <w:bottom w:val="none" w:sz="0" w:space="0" w:color="auto"/>
        <w:right w:val="none" w:sz="0" w:space="0" w:color="auto"/>
      </w:divBdr>
    </w:div>
    <w:div w:id="126708823">
      <w:bodyDiv w:val="1"/>
      <w:marLeft w:val="0"/>
      <w:marRight w:val="0"/>
      <w:marTop w:val="0"/>
      <w:marBottom w:val="0"/>
      <w:divBdr>
        <w:top w:val="none" w:sz="0" w:space="0" w:color="auto"/>
        <w:left w:val="none" w:sz="0" w:space="0" w:color="auto"/>
        <w:bottom w:val="none" w:sz="0" w:space="0" w:color="auto"/>
        <w:right w:val="none" w:sz="0" w:space="0" w:color="auto"/>
      </w:divBdr>
    </w:div>
    <w:div w:id="126894943">
      <w:bodyDiv w:val="1"/>
      <w:marLeft w:val="0"/>
      <w:marRight w:val="0"/>
      <w:marTop w:val="0"/>
      <w:marBottom w:val="0"/>
      <w:divBdr>
        <w:top w:val="none" w:sz="0" w:space="0" w:color="auto"/>
        <w:left w:val="none" w:sz="0" w:space="0" w:color="auto"/>
        <w:bottom w:val="none" w:sz="0" w:space="0" w:color="auto"/>
        <w:right w:val="none" w:sz="0" w:space="0" w:color="auto"/>
      </w:divBdr>
    </w:div>
    <w:div w:id="127477489">
      <w:bodyDiv w:val="1"/>
      <w:marLeft w:val="0"/>
      <w:marRight w:val="0"/>
      <w:marTop w:val="0"/>
      <w:marBottom w:val="0"/>
      <w:divBdr>
        <w:top w:val="none" w:sz="0" w:space="0" w:color="auto"/>
        <w:left w:val="none" w:sz="0" w:space="0" w:color="auto"/>
        <w:bottom w:val="none" w:sz="0" w:space="0" w:color="auto"/>
        <w:right w:val="none" w:sz="0" w:space="0" w:color="auto"/>
      </w:divBdr>
    </w:div>
    <w:div w:id="127745521">
      <w:bodyDiv w:val="1"/>
      <w:marLeft w:val="0"/>
      <w:marRight w:val="0"/>
      <w:marTop w:val="0"/>
      <w:marBottom w:val="0"/>
      <w:divBdr>
        <w:top w:val="none" w:sz="0" w:space="0" w:color="auto"/>
        <w:left w:val="none" w:sz="0" w:space="0" w:color="auto"/>
        <w:bottom w:val="none" w:sz="0" w:space="0" w:color="auto"/>
        <w:right w:val="none" w:sz="0" w:space="0" w:color="auto"/>
      </w:divBdr>
    </w:div>
    <w:div w:id="127819954">
      <w:bodyDiv w:val="1"/>
      <w:marLeft w:val="0"/>
      <w:marRight w:val="0"/>
      <w:marTop w:val="0"/>
      <w:marBottom w:val="0"/>
      <w:divBdr>
        <w:top w:val="none" w:sz="0" w:space="0" w:color="auto"/>
        <w:left w:val="none" w:sz="0" w:space="0" w:color="auto"/>
        <w:bottom w:val="none" w:sz="0" w:space="0" w:color="auto"/>
        <w:right w:val="none" w:sz="0" w:space="0" w:color="auto"/>
      </w:divBdr>
    </w:div>
    <w:div w:id="128982972">
      <w:bodyDiv w:val="1"/>
      <w:marLeft w:val="0"/>
      <w:marRight w:val="0"/>
      <w:marTop w:val="0"/>
      <w:marBottom w:val="0"/>
      <w:divBdr>
        <w:top w:val="none" w:sz="0" w:space="0" w:color="auto"/>
        <w:left w:val="none" w:sz="0" w:space="0" w:color="auto"/>
        <w:bottom w:val="none" w:sz="0" w:space="0" w:color="auto"/>
        <w:right w:val="none" w:sz="0" w:space="0" w:color="auto"/>
      </w:divBdr>
    </w:div>
    <w:div w:id="129445837">
      <w:bodyDiv w:val="1"/>
      <w:marLeft w:val="0"/>
      <w:marRight w:val="0"/>
      <w:marTop w:val="0"/>
      <w:marBottom w:val="0"/>
      <w:divBdr>
        <w:top w:val="none" w:sz="0" w:space="0" w:color="auto"/>
        <w:left w:val="none" w:sz="0" w:space="0" w:color="auto"/>
        <w:bottom w:val="none" w:sz="0" w:space="0" w:color="auto"/>
        <w:right w:val="none" w:sz="0" w:space="0" w:color="auto"/>
      </w:divBdr>
    </w:div>
    <w:div w:id="129448132">
      <w:bodyDiv w:val="1"/>
      <w:marLeft w:val="0"/>
      <w:marRight w:val="0"/>
      <w:marTop w:val="0"/>
      <w:marBottom w:val="0"/>
      <w:divBdr>
        <w:top w:val="none" w:sz="0" w:space="0" w:color="auto"/>
        <w:left w:val="none" w:sz="0" w:space="0" w:color="auto"/>
        <w:bottom w:val="none" w:sz="0" w:space="0" w:color="auto"/>
        <w:right w:val="none" w:sz="0" w:space="0" w:color="auto"/>
      </w:divBdr>
    </w:div>
    <w:div w:id="129909303">
      <w:bodyDiv w:val="1"/>
      <w:marLeft w:val="0"/>
      <w:marRight w:val="0"/>
      <w:marTop w:val="0"/>
      <w:marBottom w:val="0"/>
      <w:divBdr>
        <w:top w:val="none" w:sz="0" w:space="0" w:color="auto"/>
        <w:left w:val="none" w:sz="0" w:space="0" w:color="auto"/>
        <w:bottom w:val="none" w:sz="0" w:space="0" w:color="auto"/>
        <w:right w:val="none" w:sz="0" w:space="0" w:color="auto"/>
      </w:divBdr>
    </w:div>
    <w:div w:id="130025391">
      <w:bodyDiv w:val="1"/>
      <w:marLeft w:val="0"/>
      <w:marRight w:val="0"/>
      <w:marTop w:val="0"/>
      <w:marBottom w:val="0"/>
      <w:divBdr>
        <w:top w:val="none" w:sz="0" w:space="0" w:color="auto"/>
        <w:left w:val="none" w:sz="0" w:space="0" w:color="auto"/>
        <w:bottom w:val="none" w:sz="0" w:space="0" w:color="auto"/>
        <w:right w:val="none" w:sz="0" w:space="0" w:color="auto"/>
      </w:divBdr>
    </w:div>
    <w:div w:id="130220830">
      <w:bodyDiv w:val="1"/>
      <w:marLeft w:val="0"/>
      <w:marRight w:val="0"/>
      <w:marTop w:val="0"/>
      <w:marBottom w:val="0"/>
      <w:divBdr>
        <w:top w:val="none" w:sz="0" w:space="0" w:color="auto"/>
        <w:left w:val="none" w:sz="0" w:space="0" w:color="auto"/>
        <w:bottom w:val="none" w:sz="0" w:space="0" w:color="auto"/>
        <w:right w:val="none" w:sz="0" w:space="0" w:color="auto"/>
      </w:divBdr>
    </w:div>
    <w:div w:id="130250981">
      <w:bodyDiv w:val="1"/>
      <w:marLeft w:val="0"/>
      <w:marRight w:val="0"/>
      <w:marTop w:val="0"/>
      <w:marBottom w:val="0"/>
      <w:divBdr>
        <w:top w:val="none" w:sz="0" w:space="0" w:color="auto"/>
        <w:left w:val="none" w:sz="0" w:space="0" w:color="auto"/>
        <w:bottom w:val="none" w:sz="0" w:space="0" w:color="auto"/>
        <w:right w:val="none" w:sz="0" w:space="0" w:color="auto"/>
      </w:divBdr>
    </w:div>
    <w:div w:id="130488061">
      <w:bodyDiv w:val="1"/>
      <w:marLeft w:val="0"/>
      <w:marRight w:val="0"/>
      <w:marTop w:val="0"/>
      <w:marBottom w:val="0"/>
      <w:divBdr>
        <w:top w:val="none" w:sz="0" w:space="0" w:color="auto"/>
        <w:left w:val="none" w:sz="0" w:space="0" w:color="auto"/>
        <w:bottom w:val="none" w:sz="0" w:space="0" w:color="auto"/>
        <w:right w:val="none" w:sz="0" w:space="0" w:color="auto"/>
      </w:divBdr>
    </w:div>
    <w:div w:id="131559917">
      <w:bodyDiv w:val="1"/>
      <w:marLeft w:val="0"/>
      <w:marRight w:val="0"/>
      <w:marTop w:val="0"/>
      <w:marBottom w:val="0"/>
      <w:divBdr>
        <w:top w:val="none" w:sz="0" w:space="0" w:color="auto"/>
        <w:left w:val="none" w:sz="0" w:space="0" w:color="auto"/>
        <w:bottom w:val="none" w:sz="0" w:space="0" w:color="auto"/>
        <w:right w:val="none" w:sz="0" w:space="0" w:color="auto"/>
      </w:divBdr>
    </w:div>
    <w:div w:id="132021430">
      <w:bodyDiv w:val="1"/>
      <w:marLeft w:val="0"/>
      <w:marRight w:val="0"/>
      <w:marTop w:val="0"/>
      <w:marBottom w:val="0"/>
      <w:divBdr>
        <w:top w:val="none" w:sz="0" w:space="0" w:color="auto"/>
        <w:left w:val="none" w:sz="0" w:space="0" w:color="auto"/>
        <w:bottom w:val="none" w:sz="0" w:space="0" w:color="auto"/>
        <w:right w:val="none" w:sz="0" w:space="0" w:color="auto"/>
      </w:divBdr>
    </w:div>
    <w:div w:id="132138082">
      <w:bodyDiv w:val="1"/>
      <w:marLeft w:val="0"/>
      <w:marRight w:val="0"/>
      <w:marTop w:val="0"/>
      <w:marBottom w:val="0"/>
      <w:divBdr>
        <w:top w:val="none" w:sz="0" w:space="0" w:color="auto"/>
        <w:left w:val="none" w:sz="0" w:space="0" w:color="auto"/>
        <w:bottom w:val="none" w:sz="0" w:space="0" w:color="auto"/>
        <w:right w:val="none" w:sz="0" w:space="0" w:color="auto"/>
      </w:divBdr>
    </w:div>
    <w:div w:id="132724570">
      <w:bodyDiv w:val="1"/>
      <w:marLeft w:val="0"/>
      <w:marRight w:val="0"/>
      <w:marTop w:val="0"/>
      <w:marBottom w:val="0"/>
      <w:divBdr>
        <w:top w:val="none" w:sz="0" w:space="0" w:color="auto"/>
        <w:left w:val="none" w:sz="0" w:space="0" w:color="auto"/>
        <w:bottom w:val="none" w:sz="0" w:space="0" w:color="auto"/>
        <w:right w:val="none" w:sz="0" w:space="0" w:color="auto"/>
      </w:divBdr>
    </w:div>
    <w:div w:id="133839381">
      <w:bodyDiv w:val="1"/>
      <w:marLeft w:val="0"/>
      <w:marRight w:val="0"/>
      <w:marTop w:val="0"/>
      <w:marBottom w:val="0"/>
      <w:divBdr>
        <w:top w:val="none" w:sz="0" w:space="0" w:color="auto"/>
        <w:left w:val="none" w:sz="0" w:space="0" w:color="auto"/>
        <w:bottom w:val="none" w:sz="0" w:space="0" w:color="auto"/>
        <w:right w:val="none" w:sz="0" w:space="0" w:color="auto"/>
      </w:divBdr>
    </w:div>
    <w:div w:id="135072464">
      <w:bodyDiv w:val="1"/>
      <w:marLeft w:val="0"/>
      <w:marRight w:val="0"/>
      <w:marTop w:val="0"/>
      <w:marBottom w:val="0"/>
      <w:divBdr>
        <w:top w:val="none" w:sz="0" w:space="0" w:color="auto"/>
        <w:left w:val="none" w:sz="0" w:space="0" w:color="auto"/>
        <w:bottom w:val="none" w:sz="0" w:space="0" w:color="auto"/>
        <w:right w:val="none" w:sz="0" w:space="0" w:color="auto"/>
      </w:divBdr>
    </w:div>
    <w:div w:id="135219880">
      <w:bodyDiv w:val="1"/>
      <w:marLeft w:val="0"/>
      <w:marRight w:val="0"/>
      <w:marTop w:val="0"/>
      <w:marBottom w:val="0"/>
      <w:divBdr>
        <w:top w:val="none" w:sz="0" w:space="0" w:color="auto"/>
        <w:left w:val="none" w:sz="0" w:space="0" w:color="auto"/>
        <w:bottom w:val="none" w:sz="0" w:space="0" w:color="auto"/>
        <w:right w:val="none" w:sz="0" w:space="0" w:color="auto"/>
      </w:divBdr>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35728959">
      <w:bodyDiv w:val="1"/>
      <w:marLeft w:val="0"/>
      <w:marRight w:val="0"/>
      <w:marTop w:val="0"/>
      <w:marBottom w:val="0"/>
      <w:divBdr>
        <w:top w:val="none" w:sz="0" w:space="0" w:color="auto"/>
        <w:left w:val="none" w:sz="0" w:space="0" w:color="auto"/>
        <w:bottom w:val="none" w:sz="0" w:space="0" w:color="auto"/>
        <w:right w:val="none" w:sz="0" w:space="0" w:color="auto"/>
      </w:divBdr>
    </w:div>
    <w:div w:id="135925775">
      <w:bodyDiv w:val="1"/>
      <w:marLeft w:val="0"/>
      <w:marRight w:val="0"/>
      <w:marTop w:val="0"/>
      <w:marBottom w:val="0"/>
      <w:divBdr>
        <w:top w:val="none" w:sz="0" w:space="0" w:color="auto"/>
        <w:left w:val="none" w:sz="0" w:space="0" w:color="auto"/>
        <w:bottom w:val="none" w:sz="0" w:space="0" w:color="auto"/>
        <w:right w:val="none" w:sz="0" w:space="0" w:color="auto"/>
      </w:divBdr>
    </w:div>
    <w:div w:id="136265064">
      <w:bodyDiv w:val="1"/>
      <w:marLeft w:val="0"/>
      <w:marRight w:val="0"/>
      <w:marTop w:val="0"/>
      <w:marBottom w:val="0"/>
      <w:divBdr>
        <w:top w:val="none" w:sz="0" w:space="0" w:color="auto"/>
        <w:left w:val="none" w:sz="0" w:space="0" w:color="auto"/>
        <w:bottom w:val="none" w:sz="0" w:space="0" w:color="auto"/>
        <w:right w:val="none" w:sz="0" w:space="0" w:color="auto"/>
      </w:divBdr>
    </w:div>
    <w:div w:id="138425984">
      <w:bodyDiv w:val="1"/>
      <w:marLeft w:val="0"/>
      <w:marRight w:val="0"/>
      <w:marTop w:val="0"/>
      <w:marBottom w:val="0"/>
      <w:divBdr>
        <w:top w:val="none" w:sz="0" w:space="0" w:color="auto"/>
        <w:left w:val="none" w:sz="0" w:space="0" w:color="auto"/>
        <w:bottom w:val="none" w:sz="0" w:space="0" w:color="auto"/>
        <w:right w:val="none" w:sz="0" w:space="0" w:color="auto"/>
      </w:divBdr>
    </w:div>
    <w:div w:id="138499966">
      <w:bodyDiv w:val="1"/>
      <w:marLeft w:val="0"/>
      <w:marRight w:val="0"/>
      <w:marTop w:val="0"/>
      <w:marBottom w:val="0"/>
      <w:divBdr>
        <w:top w:val="none" w:sz="0" w:space="0" w:color="auto"/>
        <w:left w:val="none" w:sz="0" w:space="0" w:color="auto"/>
        <w:bottom w:val="none" w:sz="0" w:space="0" w:color="auto"/>
        <w:right w:val="none" w:sz="0" w:space="0" w:color="auto"/>
      </w:divBdr>
    </w:div>
    <w:div w:id="138886484">
      <w:bodyDiv w:val="1"/>
      <w:marLeft w:val="0"/>
      <w:marRight w:val="0"/>
      <w:marTop w:val="0"/>
      <w:marBottom w:val="0"/>
      <w:divBdr>
        <w:top w:val="none" w:sz="0" w:space="0" w:color="auto"/>
        <w:left w:val="none" w:sz="0" w:space="0" w:color="auto"/>
        <w:bottom w:val="none" w:sz="0" w:space="0" w:color="auto"/>
        <w:right w:val="none" w:sz="0" w:space="0" w:color="auto"/>
      </w:divBdr>
    </w:div>
    <w:div w:id="139157862">
      <w:bodyDiv w:val="1"/>
      <w:marLeft w:val="0"/>
      <w:marRight w:val="0"/>
      <w:marTop w:val="0"/>
      <w:marBottom w:val="0"/>
      <w:divBdr>
        <w:top w:val="none" w:sz="0" w:space="0" w:color="auto"/>
        <w:left w:val="none" w:sz="0" w:space="0" w:color="auto"/>
        <w:bottom w:val="none" w:sz="0" w:space="0" w:color="auto"/>
        <w:right w:val="none" w:sz="0" w:space="0" w:color="auto"/>
      </w:divBdr>
    </w:div>
    <w:div w:id="139349204">
      <w:bodyDiv w:val="1"/>
      <w:marLeft w:val="0"/>
      <w:marRight w:val="0"/>
      <w:marTop w:val="0"/>
      <w:marBottom w:val="0"/>
      <w:divBdr>
        <w:top w:val="none" w:sz="0" w:space="0" w:color="auto"/>
        <w:left w:val="none" w:sz="0" w:space="0" w:color="auto"/>
        <w:bottom w:val="none" w:sz="0" w:space="0" w:color="auto"/>
        <w:right w:val="none" w:sz="0" w:space="0" w:color="auto"/>
      </w:divBdr>
    </w:div>
    <w:div w:id="139352614">
      <w:bodyDiv w:val="1"/>
      <w:marLeft w:val="0"/>
      <w:marRight w:val="0"/>
      <w:marTop w:val="0"/>
      <w:marBottom w:val="0"/>
      <w:divBdr>
        <w:top w:val="none" w:sz="0" w:space="0" w:color="auto"/>
        <w:left w:val="none" w:sz="0" w:space="0" w:color="auto"/>
        <w:bottom w:val="none" w:sz="0" w:space="0" w:color="auto"/>
        <w:right w:val="none" w:sz="0" w:space="0" w:color="auto"/>
      </w:divBdr>
    </w:div>
    <w:div w:id="139462299">
      <w:bodyDiv w:val="1"/>
      <w:marLeft w:val="0"/>
      <w:marRight w:val="0"/>
      <w:marTop w:val="0"/>
      <w:marBottom w:val="0"/>
      <w:divBdr>
        <w:top w:val="none" w:sz="0" w:space="0" w:color="auto"/>
        <w:left w:val="none" w:sz="0" w:space="0" w:color="auto"/>
        <w:bottom w:val="none" w:sz="0" w:space="0" w:color="auto"/>
        <w:right w:val="none" w:sz="0" w:space="0" w:color="auto"/>
      </w:divBdr>
    </w:div>
    <w:div w:id="139617607">
      <w:bodyDiv w:val="1"/>
      <w:marLeft w:val="0"/>
      <w:marRight w:val="0"/>
      <w:marTop w:val="0"/>
      <w:marBottom w:val="0"/>
      <w:divBdr>
        <w:top w:val="none" w:sz="0" w:space="0" w:color="auto"/>
        <w:left w:val="none" w:sz="0" w:space="0" w:color="auto"/>
        <w:bottom w:val="none" w:sz="0" w:space="0" w:color="auto"/>
        <w:right w:val="none" w:sz="0" w:space="0" w:color="auto"/>
      </w:divBdr>
    </w:div>
    <w:div w:id="141044301">
      <w:bodyDiv w:val="1"/>
      <w:marLeft w:val="0"/>
      <w:marRight w:val="0"/>
      <w:marTop w:val="0"/>
      <w:marBottom w:val="0"/>
      <w:divBdr>
        <w:top w:val="none" w:sz="0" w:space="0" w:color="auto"/>
        <w:left w:val="none" w:sz="0" w:space="0" w:color="auto"/>
        <w:bottom w:val="none" w:sz="0" w:space="0" w:color="auto"/>
        <w:right w:val="none" w:sz="0" w:space="0" w:color="auto"/>
      </w:divBdr>
    </w:div>
    <w:div w:id="141392825">
      <w:bodyDiv w:val="1"/>
      <w:marLeft w:val="0"/>
      <w:marRight w:val="0"/>
      <w:marTop w:val="0"/>
      <w:marBottom w:val="0"/>
      <w:divBdr>
        <w:top w:val="none" w:sz="0" w:space="0" w:color="auto"/>
        <w:left w:val="none" w:sz="0" w:space="0" w:color="auto"/>
        <w:bottom w:val="none" w:sz="0" w:space="0" w:color="auto"/>
        <w:right w:val="none" w:sz="0" w:space="0" w:color="auto"/>
      </w:divBdr>
    </w:div>
    <w:div w:id="143397121">
      <w:bodyDiv w:val="1"/>
      <w:marLeft w:val="0"/>
      <w:marRight w:val="0"/>
      <w:marTop w:val="0"/>
      <w:marBottom w:val="0"/>
      <w:divBdr>
        <w:top w:val="none" w:sz="0" w:space="0" w:color="auto"/>
        <w:left w:val="none" w:sz="0" w:space="0" w:color="auto"/>
        <w:bottom w:val="none" w:sz="0" w:space="0" w:color="auto"/>
        <w:right w:val="none" w:sz="0" w:space="0" w:color="auto"/>
      </w:divBdr>
    </w:div>
    <w:div w:id="143400634">
      <w:bodyDiv w:val="1"/>
      <w:marLeft w:val="0"/>
      <w:marRight w:val="0"/>
      <w:marTop w:val="0"/>
      <w:marBottom w:val="0"/>
      <w:divBdr>
        <w:top w:val="none" w:sz="0" w:space="0" w:color="auto"/>
        <w:left w:val="none" w:sz="0" w:space="0" w:color="auto"/>
        <w:bottom w:val="none" w:sz="0" w:space="0" w:color="auto"/>
        <w:right w:val="none" w:sz="0" w:space="0" w:color="auto"/>
      </w:divBdr>
    </w:div>
    <w:div w:id="143745651">
      <w:bodyDiv w:val="1"/>
      <w:marLeft w:val="0"/>
      <w:marRight w:val="0"/>
      <w:marTop w:val="0"/>
      <w:marBottom w:val="0"/>
      <w:divBdr>
        <w:top w:val="none" w:sz="0" w:space="0" w:color="auto"/>
        <w:left w:val="none" w:sz="0" w:space="0" w:color="auto"/>
        <w:bottom w:val="none" w:sz="0" w:space="0" w:color="auto"/>
        <w:right w:val="none" w:sz="0" w:space="0" w:color="auto"/>
      </w:divBdr>
    </w:div>
    <w:div w:id="144704822">
      <w:bodyDiv w:val="1"/>
      <w:marLeft w:val="0"/>
      <w:marRight w:val="0"/>
      <w:marTop w:val="0"/>
      <w:marBottom w:val="0"/>
      <w:divBdr>
        <w:top w:val="none" w:sz="0" w:space="0" w:color="auto"/>
        <w:left w:val="none" w:sz="0" w:space="0" w:color="auto"/>
        <w:bottom w:val="none" w:sz="0" w:space="0" w:color="auto"/>
        <w:right w:val="none" w:sz="0" w:space="0" w:color="auto"/>
      </w:divBdr>
    </w:div>
    <w:div w:id="145365587">
      <w:bodyDiv w:val="1"/>
      <w:marLeft w:val="0"/>
      <w:marRight w:val="0"/>
      <w:marTop w:val="0"/>
      <w:marBottom w:val="0"/>
      <w:divBdr>
        <w:top w:val="none" w:sz="0" w:space="0" w:color="auto"/>
        <w:left w:val="none" w:sz="0" w:space="0" w:color="auto"/>
        <w:bottom w:val="none" w:sz="0" w:space="0" w:color="auto"/>
        <w:right w:val="none" w:sz="0" w:space="0" w:color="auto"/>
      </w:divBdr>
    </w:div>
    <w:div w:id="146018294">
      <w:bodyDiv w:val="1"/>
      <w:marLeft w:val="0"/>
      <w:marRight w:val="0"/>
      <w:marTop w:val="0"/>
      <w:marBottom w:val="0"/>
      <w:divBdr>
        <w:top w:val="none" w:sz="0" w:space="0" w:color="auto"/>
        <w:left w:val="none" w:sz="0" w:space="0" w:color="auto"/>
        <w:bottom w:val="none" w:sz="0" w:space="0" w:color="auto"/>
        <w:right w:val="none" w:sz="0" w:space="0" w:color="auto"/>
      </w:divBdr>
    </w:div>
    <w:div w:id="146551580">
      <w:bodyDiv w:val="1"/>
      <w:marLeft w:val="0"/>
      <w:marRight w:val="0"/>
      <w:marTop w:val="0"/>
      <w:marBottom w:val="0"/>
      <w:divBdr>
        <w:top w:val="none" w:sz="0" w:space="0" w:color="auto"/>
        <w:left w:val="none" w:sz="0" w:space="0" w:color="auto"/>
        <w:bottom w:val="none" w:sz="0" w:space="0" w:color="auto"/>
        <w:right w:val="none" w:sz="0" w:space="0" w:color="auto"/>
      </w:divBdr>
    </w:div>
    <w:div w:id="147212268">
      <w:bodyDiv w:val="1"/>
      <w:marLeft w:val="0"/>
      <w:marRight w:val="0"/>
      <w:marTop w:val="0"/>
      <w:marBottom w:val="0"/>
      <w:divBdr>
        <w:top w:val="none" w:sz="0" w:space="0" w:color="auto"/>
        <w:left w:val="none" w:sz="0" w:space="0" w:color="auto"/>
        <w:bottom w:val="none" w:sz="0" w:space="0" w:color="auto"/>
        <w:right w:val="none" w:sz="0" w:space="0" w:color="auto"/>
      </w:divBdr>
    </w:div>
    <w:div w:id="147790681">
      <w:bodyDiv w:val="1"/>
      <w:marLeft w:val="0"/>
      <w:marRight w:val="0"/>
      <w:marTop w:val="0"/>
      <w:marBottom w:val="0"/>
      <w:divBdr>
        <w:top w:val="none" w:sz="0" w:space="0" w:color="auto"/>
        <w:left w:val="none" w:sz="0" w:space="0" w:color="auto"/>
        <w:bottom w:val="none" w:sz="0" w:space="0" w:color="auto"/>
        <w:right w:val="none" w:sz="0" w:space="0" w:color="auto"/>
      </w:divBdr>
    </w:div>
    <w:div w:id="148177324">
      <w:bodyDiv w:val="1"/>
      <w:marLeft w:val="0"/>
      <w:marRight w:val="0"/>
      <w:marTop w:val="0"/>
      <w:marBottom w:val="0"/>
      <w:divBdr>
        <w:top w:val="none" w:sz="0" w:space="0" w:color="auto"/>
        <w:left w:val="none" w:sz="0" w:space="0" w:color="auto"/>
        <w:bottom w:val="none" w:sz="0" w:space="0" w:color="auto"/>
        <w:right w:val="none" w:sz="0" w:space="0" w:color="auto"/>
      </w:divBdr>
    </w:div>
    <w:div w:id="148258161">
      <w:bodyDiv w:val="1"/>
      <w:marLeft w:val="0"/>
      <w:marRight w:val="0"/>
      <w:marTop w:val="0"/>
      <w:marBottom w:val="0"/>
      <w:divBdr>
        <w:top w:val="none" w:sz="0" w:space="0" w:color="auto"/>
        <w:left w:val="none" w:sz="0" w:space="0" w:color="auto"/>
        <w:bottom w:val="none" w:sz="0" w:space="0" w:color="auto"/>
        <w:right w:val="none" w:sz="0" w:space="0" w:color="auto"/>
      </w:divBdr>
    </w:div>
    <w:div w:id="148599366">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9173344">
      <w:bodyDiv w:val="1"/>
      <w:marLeft w:val="0"/>
      <w:marRight w:val="0"/>
      <w:marTop w:val="0"/>
      <w:marBottom w:val="0"/>
      <w:divBdr>
        <w:top w:val="none" w:sz="0" w:space="0" w:color="auto"/>
        <w:left w:val="none" w:sz="0" w:space="0" w:color="auto"/>
        <w:bottom w:val="none" w:sz="0" w:space="0" w:color="auto"/>
        <w:right w:val="none" w:sz="0" w:space="0" w:color="auto"/>
      </w:divBdr>
    </w:div>
    <w:div w:id="149367157">
      <w:bodyDiv w:val="1"/>
      <w:marLeft w:val="0"/>
      <w:marRight w:val="0"/>
      <w:marTop w:val="0"/>
      <w:marBottom w:val="0"/>
      <w:divBdr>
        <w:top w:val="none" w:sz="0" w:space="0" w:color="auto"/>
        <w:left w:val="none" w:sz="0" w:space="0" w:color="auto"/>
        <w:bottom w:val="none" w:sz="0" w:space="0" w:color="auto"/>
        <w:right w:val="none" w:sz="0" w:space="0" w:color="auto"/>
      </w:divBdr>
    </w:div>
    <w:div w:id="149753893">
      <w:bodyDiv w:val="1"/>
      <w:marLeft w:val="0"/>
      <w:marRight w:val="0"/>
      <w:marTop w:val="0"/>
      <w:marBottom w:val="0"/>
      <w:divBdr>
        <w:top w:val="none" w:sz="0" w:space="0" w:color="auto"/>
        <w:left w:val="none" w:sz="0" w:space="0" w:color="auto"/>
        <w:bottom w:val="none" w:sz="0" w:space="0" w:color="auto"/>
        <w:right w:val="none" w:sz="0" w:space="0" w:color="auto"/>
      </w:divBdr>
    </w:div>
    <w:div w:id="149954321">
      <w:bodyDiv w:val="1"/>
      <w:marLeft w:val="0"/>
      <w:marRight w:val="0"/>
      <w:marTop w:val="0"/>
      <w:marBottom w:val="0"/>
      <w:divBdr>
        <w:top w:val="none" w:sz="0" w:space="0" w:color="auto"/>
        <w:left w:val="none" w:sz="0" w:space="0" w:color="auto"/>
        <w:bottom w:val="none" w:sz="0" w:space="0" w:color="auto"/>
        <w:right w:val="none" w:sz="0" w:space="0" w:color="auto"/>
      </w:divBdr>
    </w:div>
    <w:div w:id="150877506">
      <w:bodyDiv w:val="1"/>
      <w:marLeft w:val="0"/>
      <w:marRight w:val="0"/>
      <w:marTop w:val="0"/>
      <w:marBottom w:val="0"/>
      <w:divBdr>
        <w:top w:val="none" w:sz="0" w:space="0" w:color="auto"/>
        <w:left w:val="none" w:sz="0" w:space="0" w:color="auto"/>
        <w:bottom w:val="none" w:sz="0" w:space="0" w:color="auto"/>
        <w:right w:val="none" w:sz="0" w:space="0" w:color="auto"/>
      </w:divBdr>
    </w:div>
    <w:div w:id="152260065">
      <w:bodyDiv w:val="1"/>
      <w:marLeft w:val="0"/>
      <w:marRight w:val="0"/>
      <w:marTop w:val="0"/>
      <w:marBottom w:val="0"/>
      <w:divBdr>
        <w:top w:val="none" w:sz="0" w:space="0" w:color="auto"/>
        <w:left w:val="none" w:sz="0" w:space="0" w:color="auto"/>
        <w:bottom w:val="none" w:sz="0" w:space="0" w:color="auto"/>
        <w:right w:val="none" w:sz="0" w:space="0" w:color="auto"/>
      </w:divBdr>
    </w:div>
    <w:div w:id="152648655">
      <w:bodyDiv w:val="1"/>
      <w:marLeft w:val="0"/>
      <w:marRight w:val="0"/>
      <w:marTop w:val="0"/>
      <w:marBottom w:val="0"/>
      <w:divBdr>
        <w:top w:val="none" w:sz="0" w:space="0" w:color="auto"/>
        <w:left w:val="none" w:sz="0" w:space="0" w:color="auto"/>
        <w:bottom w:val="none" w:sz="0" w:space="0" w:color="auto"/>
        <w:right w:val="none" w:sz="0" w:space="0" w:color="auto"/>
      </w:divBdr>
    </w:div>
    <w:div w:id="152962383">
      <w:bodyDiv w:val="1"/>
      <w:marLeft w:val="0"/>
      <w:marRight w:val="0"/>
      <w:marTop w:val="0"/>
      <w:marBottom w:val="0"/>
      <w:divBdr>
        <w:top w:val="none" w:sz="0" w:space="0" w:color="auto"/>
        <w:left w:val="none" w:sz="0" w:space="0" w:color="auto"/>
        <w:bottom w:val="none" w:sz="0" w:space="0" w:color="auto"/>
        <w:right w:val="none" w:sz="0" w:space="0" w:color="auto"/>
      </w:divBdr>
    </w:div>
    <w:div w:id="154222688">
      <w:bodyDiv w:val="1"/>
      <w:marLeft w:val="0"/>
      <w:marRight w:val="0"/>
      <w:marTop w:val="0"/>
      <w:marBottom w:val="0"/>
      <w:divBdr>
        <w:top w:val="none" w:sz="0" w:space="0" w:color="auto"/>
        <w:left w:val="none" w:sz="0" w:space="0" w:color="auto"/>
        <w:bottom w:val="none" w:sz="0" w:space="0" w:color="auto"/>
        <w:right w:val="none" w:sz="0" w:space="0" w:color="auto"/>
      </w:divBdr>
    </w:div>
    <w:div w:id="154763076">
      <w:bodyDiv w:val="1"/>
      <w:marLeft w:val="0"/>
      <w:marRight w:val="0"/>
      <w:marTop w:val="0"/>
      <w:marBottom w:val="0"/>
      <w:divBdr>
        <w:top w:val="none" w:sz="0" w:space="0" w:color="auto"/>
        <w:left w:val="none" w:sz="0" w:space="0" w:color="auto"/>
        <w:bottom w:val="none" w:sz="0" w:space="0" w:color="auto"/>
        <w:right w:val="none" w:sz="0" w:space="0" w:color="auto"/>
      </w:divBdr>
    </w:div>
    <w:div w:id="156044479">
      <w:bodyDiv w:val="1"/>
      <w:marLeft w:val="0"/>
      <w:marRight w:val="0"/>
      <w:marTop w:val="0"/>
      <w:marBottom w:val="0"/>
      <w:divBdr>
        <w:top w:val="none" w:sz="0" w:space="0" w:color="auto"/>
        <w:left w:val="none" w:sz="0" w:space="0" w:color="auto"/>
        <w:bottom w:val="none" w:sz="0" w:space="0" w:color="auto"/>
        <w:right w:val="none" w:sz="0" w:space="0" w:color="auto"/>
      </w:divBdr>
    </w:div>
    <w:div w:id="156457845">
      <w:bodyDiv w:val="1"/>
      <w:marLeft w:val="0"/>
      <w:marRight w:val="0"/>
      <w:marTop w:val="0"/>
      <w:marBottom w:val="0"/>
      <w:divBdr>
        <w:top w:val="none" w:sz="0" w:space="0" w:color="auto"/>
        <w:left w:val="none" w:sz="0" w:space="0" w:color="auto"/>
        <w:bottom w:val="none" w:sz="0" w:space="0" w:color="auto"/>
        <w:right w:val="none" w:sz="0" w:space="0" w:color="auto"/>
      </w:divBdr>
    </w:div>
    <w:div w:id="157162083">
      <w:bodyDiv w:val="1"/>
      <w:marLeft w:val="0"/>
      <w:marRight w:val="0"/>
      <w:marTop w:val="0"/>
      <w:marBottom w:val="0"/>
      <w:divBdr>
        <w:top w:val="none" w:sz="0" w:space="0" w:color="auto"/>
        <w:left w:val="none" w:sz="0" w:space="0" w:color="auto"/>
        <w:bottom w:val="none" w:sz="0" w:space="0" w:color="auto"/>
        <w:right w:val="none" w:sz="0" w:space="0" w:color="auto"/>
      </w:divBdr>
    </w:div>
    <w:div w:id="157228998">
      <w:bodyDiv w:val="1"/>
      <w:marLeft w:val="0"/>
      <w:marRight w:val="0"/>
      <w:marTop w:val="0"/>
      <w:marBottom w:val="0"/>
      <w:divBdr>
        <w:top w:val="none" w:sz="0" w:space="0" w:color="auto"/>
        <w:left w:val="none" w:sz="0" w:space="0" w:color="auto"/>
        <w:bottom w:val="none" w:sz="0" w:space="0" w:color="auto"/>
        <w:right w:val="none" w:sz="0" w:space="0" w:color="auto"/>
      </w:divBdr>
    </w:div>
    <w:div w:id="157507291">
      <w:bodyDiv w:val="1"/>
      <w:marLeft w:val="0"/>
      <w:marRight w:val="0"/>
      <w:marTop w:val="0"/>
      <w:marBottom w:val="0"/>
      <w:divBdr>
        <w:top w:val="none" w:sz="0" w:space="0" w:color="auto"/>
        <w:left w:val="none" w:sz="0" w:space="0" w:color="auto"/>
        <w:bottom w:val="none" w:sz="0" w:space="0" w:color="auto"/>
        <w:right w:val="none" w:sz="0" w:space="0" w:color="auto"/>
      </w:divBdr>
    </w:div>
    <w:div w:id="158887854">
      <w:bodyDiv w:val="1"/>
      <w:marLeft w:val="0"/>
      <w:marRight w:val="0"/>
      <w:marTop w:val="0"/>
      <w:marBottom w:val="0"/>
      <w:divBdr>
        <w:top w:val="none" w:sz="0" w:space="0" w:color="auto"/>
        <w:left w:val="none" w:sz="0" w:space="0" w:color="auto"/>
        <w:bottom w:val="none" w:sz="0" w:space="0" w:color="auto"/>
        <w:right w:val="none" w:sz="0" w:space="0" w:color="auto"/>
      </w:divBdr>
    </w:div>
    <w:div w:id="159468570">
      <w:bodyDiv w:val="1"/>
      <w:marLeft w:val="0"/>
      <w:marRight w:val="0"/>
      <w:marTop w:val="0"/>
      <w:marBottom w:val="0"/>
      <w:divBdr>
        <w:top w:val="none" w:sz="0" w:space="0" w:color="auto"/>
        <w:left w:val="none" w:sz="0" w:space="0" w:color="auto"/>
        <w:bottom w:val="none" w:sz="0" w:space="0" w:color="auto"/>
        <w:right w:val="none" w:sz="0" w:space="0" w:color="auto"/>
      </w:divBdr>
    </w:div>
    <w:div w:id="159471139">
      <w:bodyDiv w:val="1"/>
      <w:marLeft w:val="0"/>
      <w:marRight w:val="0"/>
      <w:marTop w:val="0"/>
      <w:marBottom w:val="0"/>
      <w:divBdr>
        <w:top w:val="none" w:sz="0" w:space="0" w:color="auto"/>
        <w:left w:val="none" w:sz="0" w:space="0" w:color="auto"/>
        <w:bottom w:val="none" w:sz="0" w:space="0" w:color="auto"/>
        <w:right w:val="none" w:sz="0" w:space="0" w:color="auto"/>
      </w:divBdr>
    </w:div>
    <w:div w:id="160120508">
      <w:bodyDiv w:val="1"/>
      <w:marLeft w:val="0"/>
      <w:marRight w:val="0"/>
      <w:marTop w:val="0"/>
      <w:marBottom w:val="0"/>
      <w:divBdr>
        <w:top w:val="none" w:sz="0" w:space="0" w:color="auto"/>
        <w:left w:val="none" w:sz="0" w:space="0" w:color="auto"/>
        <w:bottom w:val="none" w:sz="0" w:space="0" w:color="auto"/>
        <w:right w:val="none" w:sz="0" w:space="0" w:color="auto"/>
      </w:divBdr>
    </w:div>
    <w:div w:id="160661281">
      <w:bodyDiv w:val="1"/>
      <w:marLeft w:val="0"/>
      <w:marRight w:val="0"/>
      <w:marTop w:val="0"/>
      <w:marBottom w:val="0"/>
      <w:divBdr>
        <w:top w:val="none" w:sz="0" w:space="0" w:color="auto"/>
        <w:left w:val="none" w:sz="0" w:space="0" w:color="auto"/>
        <w:bottom w:val="none" w:sz="0" w:space="0" w:color="auto"/>
        <w:right w:val="none" w:sz="0" w:space="0" w:color="auto"/>
      </w:divBdr>
    </w:div>
    <w:div w:id="161358062">
      <w:bodyDiv w:val="1"/>
      <w:marLeft w:val="0"/>
      <w:marRight w:val="0"/>
      <w:marTop w:val="0"/>
      <w:marBottom w:val="0"/>
      <w:divBdr>
        <w:top w:val="none" w:sz="0" w:space="0" w:color="auto"/>
        <w:left w:val="none" w:sz="0" w:space="0" w:color="auto"/>
        <w:bottom w:val="none" w:sz="0" w:space="0" w:color="auto"/>
        <w:right w:val="none" w:sz="0" w:space="0" w:color="auto"/>
      </w:divBdr>
    </w:div>
    <w:div w:id="161622722">
      <w:bodyDiv w:val="1"/>
      <w:marLeft w:val="0"/>
      <w:marRight w:val="0"/>
      <w:marTop w:val="0"/>
      <w:marBottom w:val="0"/>
      <w:divBdr>
        <w:top w:val="none" w:sz="0" w:space="0" w:color="auto"/>
        <w:left w:val="none" w:sz="0" w:space="0" w:color="auto"/>
        <w:bottom w:val="none" w:sz="0" w:space="0" w:color="auto"/>
        <w:right w:val="none" w:sz="0" w:space="0" w:color="auto"/>
      </w:divBdr>
    </w:div>
    <w:div w:id="162403242">
      <w:bodyDiv w:val="1"/>
      <w:marLeft w:val="0"/>
      <w:marRight w:val="0"/>
      <w:marTop w:val="0"/>
      <w:marBottom w:val="0"/>
      <w:divBdr>
        <w:top w:val="none" w:sz="0" w:space="0" w:color="auto"/>
        <w:left w:val="none" w:sz="0" w:space="0" w:color="auto"/>
        <w:bottom w:val="none" w:sz="0" w:space="0" w:color="auto"/>
        <w:right w:val="none" w:sz="0" w:space="0" w:color="auto"/>
      </w:divBdr>
    </w:div>
    <w:div w:id="162595019">
      <w:bodyDiv w:val="1"/>
      <w:marLeft w:val="0"/>
      <w:marRight w:val="0"/>
      <w:marTop w:val="0"/>
      <w:marBottom w:val="0"/>
      <w:divBdr>
        <w:top w:val="none" w:sz="0" w:space="0" w:color="auto"/>
        <w:left w:val="none" w:sz="0" w:space="0" w:color="auto"/>
        <w:bottom w:val="none" w:sz="0" w:space="0" w:color="auto"/>
        <w:right w:val="none" w:sz="0" w:space="0" w:color="auto"/>
      </w:divBdr>
    </w:div>
    <w:div w:id="164588379">
      <w:bodyDiv w:val="1"/>
      <w:marLeft w:val="0"/>
      <w:marRight w:val="0"/>
      <w:marTop w:val="0"/>
      <w:marBottom w:val="0"/>
      <w:divBdr>
        <w:top w:val="none" w:sz="0" w:space="0" w:color="auto"/>
        <w:left w:val="none" w:sz="0" w:space="0" w:color="auto"/>
        <w:bottom w:val="none" w:sz="0" w:space="0" w:color="auto"/>
        <w:right w:val="none" w:sz="0" w:space="0" w:color="auto"/>
      </w:divBdr>
    </w:div>
    <w:div w:id="166137684">
      <w:bodyDiv w:val="1"/>
      <w:marLeft w:val="0"/>
      <w:marRight w:val="0"/>
      <w:marTop w:val="0"/>
      <w:marBottom w:val="0"/>
      <w:divBdr>
        <w:top w:val="none" w:sz="0" w:space="0" w:color="auto"/>
        <w:left w:val="none" w:sz="0" w:space="0" w:color="auto"/>
        <w:bottom w:val="none" w:sz="0" w:space="0" w:color="auto"/>
        <w:right w:val="none" w:sz="0" w:space="0" w:color="auto"/>
      </w:divBdr>
    </w:div>
    <w:div w:id="166360986">
      <w:bodyDiv w:val="1"/>
      <w:marLeft w:val="0"/>
      <w:marRight w:val="0"/>
      <w:marTop w:val="0"/>
      <w:marBottom w:val="0"/>
      <w:divBdr>
        <w:top w:val="none" w:sz="0" w:space="0" w:color="auto"/>
        <w:left w:val="none" w:sz="0" w:space="0" w:color="auto"/>
        <w:bottom w:val="none" w:sz="0" w:space="0" w:color="auto"/>
        <w:right w:val="none" w:sz="0" w:space="0" w:color="auto"/>
      </w:divBdr>
    </w:div>
    <w:div w:id="166530093">
      <w:bodyDiv w:val="1"/>
      <w:marLeft w:val="0"/>
      <w:marRight w:val="0"/>
      <w:marTop w:val="0"/>
      <w:marBottom w:val="0"/>
      <w:divBdr>
        <w:top w:val="none" w:sz="0" w:space="0" w:color="auto"/>
        <w:left w:val="none" w:sz="0" w:space="0" w:color="auto"/>
        <w:bottom w:val="none" w:sz="0" w:space="0" w:color="auto"/>
        <w:right w:val="none" w:sz="0" w:space="0" w:color="auto"/>
      </w:divBdr>
    </w:div>
    <w:div w:id="167335964">
      <w:bodyDiv w:val="1"/>
      <w:marLeft w:val="0"/>
      <w:marRight w:val="0"/>
      <w:marTop w:val="0"/>
      <w:marBottom w:val="0"/>
      <w:divBdr>
        <w:top w:val="none" w:sz="0" w:space="0" w:color="auto"/>
        <w:left w:val="none" w:sz="0" w:space="0" w:color="auto"/>
        <w:bottom w:val="none" w:sz="0" w:space="0" w:color="auto"/>
        <w:right w:val="none" w:sz="0" w:space="0" w:color="auto"/>
      </w:divBdr>
    </w:div>
    <w:div w:id="167523552">
      <w:bodyDiv w:val="1"/>
      <w:marLeft w:val="0"/>
      <w:marRight w:val="0"/>
      <w:marTop w:val="0"/>
      <w:marBottom w:val="0"/>
      <w:divBdr>
        <w:top w:val="none" w:sz="0" w:space="0" w:color="auto"/>
        <w:left w:val="none" w:sz="0" w:space="0" w:color="auto"/>
        <w:bottom w:val="none" w:sz="0" w:space="0" w:color="auto"/>
        <w:right w:val="none" w:sz="0" w:space="0" w:color="auto"/>
      </w:divBdr>
    </w:div>
    <w:div w:id="167790652">
      <w:bodyDiv w:val="1"/>
      <w:marLeft w:val="0"/>
      <w:marRight w:val="0"/>
      <w:marTop w:val="0"/>
      <w:marBottom w:val="0"/>
      <w:divBdr>
        <w:top w:val="none" w:sz="0" w:space="0" w:color="auto"/>
        <w:left w:val="none" w:sz="0" w:space="0" w:color="auto"/>
        <w:bottom w:val="none" w:sz="0" w:space="0" w:color="auto"/>
        <w:right w:val="none" w:sz="0" w:space="0" w:color="auto"/>
      </w:divBdr>
    </w:div>
    <w:div w:id="169607531">
      <w:bodyDiv w:val="1"/>
      <w:marLeft w:val="0"/>
      <w:marRight w:val="0"/>
      <w:marTop w:val="0"/>
      <w:marBottom w:val="0"/>
      <w:divBdr>
        <w:top w:val="none" w:sz="0" w:space="0" w:color="auto"/>
        <w:left w:val="none" w:sz="0" w:space="0" w:color="auto"/>
        <w:bottom w:val="none" w:sz="0" w:space="0" w:color="auto"/>
        <w:right w:val="none" w:sz="0" w:space="0" w:color="auto"/>
      </w:divBdr>
    </w:div>
    <w:div w:id="169877960">
      <w:bodyDiv w:val="1"/>
      <w:marLeft w:val="0"/>
      <w:marRight w:val="0"/>
      <w:marTop w:val="0"/>
      <w:marBottom w:val="0"/>
      <w:divBdr>
        <w:top w:val="none" w:sz="0" w:space="0" w:color="auto"/>
        <w:left w:val="none" w:sz="0" w:space="0" w:color="auto"/>
        <w:bottom w:val="none" w:sz="0" w:space="0" w:color="auto"/>
        <w:right w:val="none" w:sz="0" w:space="0" w:color="auto"/>
      </w:divBdr>
    </w:div>
    <w:div w:id="170024258">
      <w:bodyDiv w:val="1"/>
      <w:marLeft w:val="0"/>
      <w:marRight w:val="0"/>
      <w:marTop w:val="0"/>
      <w:marBottom w:val="0"/>
      <w:divBdr>
        <w:top w:val="none" w:sz="0" w:space="0" w:color="auto"/>
        <w:left w:val="none" w:sz="0" w:space="0" w:color="auto"/>
        <w:bottom w:val="none" w:sz="0" w:space="0" w:color="auto"/>
        <w:right w:val="none" w:sz="0" w:space="0" w:color="auto"/>
      </w:divBdr>
    </w:div>
    <w:div w:id="170032766">
      <w:bodyDiv w:val="1"/>
      <w:marLeft w:val="0"/>
      <w:marRight w:val="0"/>
      <w:marTop w:val="0"/>
      <w:marBottom w:val="0"/>
      <w:divBdr>
        <w:top w:val="none" w:sz="0" w:space="0" w:color="auto"/>
        <w:left w:val="none" w:sz="0" w:space="0" w:color="auto"/>
        <w:bottom w:val="none" w:sz="0" w:space="0" w:color="auto"/>
        <w:right w:val="none" w:sz="0" w:space="0" w:color="auto"/>
      </w:divBdr>
    </w:div>
    <w:div w:id="171067600">
      <w:bodyDiv w:val="1"/>
      <w:marLeft w:val="0"/>
      <w:marRight w:val="0"/>
      <w:marTop w:val="0"/>
      <w:marBottom w:val="0"/>
      <w:divBdr>
        <w:top w:val="none" w:sz="0" w:space="0" w:color="auto"/>
        <w:left w:val="none" w:sz="0" w:space="0" w:color="auto"/>
        <w:bottom w:val="none" w:sz="0" w:space="0" w:color="auto"/>
        <w:right w:val="none" w:sz="0" w:space="0" w:color="auto"/>
      </w:divBdr>
    </w:div>
    <w:div w:id="172307697">
      <w:bodyDiv w:val="1"/>
      <w:marLeft w:val="0"/>
      <w:marRight w:val="0"/>
      <w:marTop w:val="0"/>
      <w:marBottom w:val="0"/>
      <w:divBdr>
        <w:top w:val="none" w:sz="0" w:space="0" w:color="auto"/>
        <w:left w:val="none" w:sz="0" w:space="0" w:color="auto"/>
        <w:bottom w:val="none" w:sz="0" w:space="0" w:color="auto"/>
        <w:right w:val="none" w:sz="0" w:space="0" w:color="auto"/>
      </w:divBdr>
    </w:div>
    <w:div w:id="172569496">
      <w:bodyDiv w:val="1"/>
      <w:marLeft w:val="0"/>
      <w:marRight w:val="0"/>
      <w:marTop w:val="0"/>
      <w:marBottom w:val="0"/>
      <w:divBdr>
        <w:top w:val="none" w:sz="0" w:space="0" w:color="auto"/>
        <w:left w:val="none" w:sz="0" w:space="0" w:color="auto"/>
        <w:bottom w:val="none" w:sz="0" w:space="0" w:color="auto"/>
        <w:right w:val="none" w:sz="0" w:space="0" w:color="auto"/>
      </w:divBdr>
    </w:div>
    <w:div w:id="174198402">
      <w:bodyDiv w:val="1"/>
      <w:marLeft w:val="0"/>
      <w:marRight w:val="0"/>
      <w:marTop w:val="0"/>
      <w:marBottom w:val="0"/>
      <w:divBdr>
        <w:top w:val="none" w:sz="0" w:space="0" w:color="auto"/>
        <w:left w:val="none" w:sz="0" w:space="0" w:color="auto"/>
        <w:bottom w:val="none" w:sz="0" w:space="0" w:color="auto"/>
        <w:right w:val="none" w:sz="0" w:space="0" w:color="auto"/>
      </w:divBdr>
    </w:div>
    <w:div w:id="174224454">
      <w:bodyDiv w:val="1"/>
      <w:marLeft w:val="0"/>
      <w:marRight w:val="0"/>
      <w:marTop w:val="0"/>
      <w:marBottom w:val="0"/>
      <w:divBdr>
        <w:top w:val="none" w:sz="0" w:space="0" w:color="auto"/>
        <w:left w:val="none" w:sz="0" w:space="0" w:color="auto"/>
        <w:bottom w:val="none" w:sz="0" w:space="0" w:color="auto"/>
        <w:right w:val="none" w:sz="0" w:space="0" w:color="auto"/>
      </w:divBdr>
    </w:div>
    <w:div w:id="174925926">
      <w:bodyDiv w:val="1"/>
      <w:marLeft w:val="0"/>
      <w:marRight w:val="0"/>
      <w:marTop w:val="0"/>
      <w:marBottom w:val="0"/>
      <w:divBdr>
        <w:top w:val="none" w:sz="0" w:space="0" w:color="auto"/>
        <w:left w:val="none" w:sz="0" w:space="0" w:color="auto"/>
        <w:bottom w:val="none" w:sz="0" w:space="0" w:color="auto"/>
        <w:right w:val="none" w:sz="0" w:space="0" w:color="auto"/>
      </w:divBdr>
    </w:div>
    <w:div w:id="175269560">
      <w:bodyDiv w:val="1"/>
      <w:marLeft w:val="0"/>
      <w:marRight w:val="0"/>
      <w:marTop w:val="0"/>
      <w:marBottom w:val="0"/>
      <w:divBdr>
        <w:top w:val="none" w:sz="0" w:space="0" w:color="auto"/>
        <w:left w:val="none" w:sz="0" w:space="0" w:color="auto"/>
        <w:bottom w:val="none" w:sz="0" w:space="0" w:color="auto"/>
        <w:right w:val="none" w:sz="0" w:space="0" w:color="auto"/>
      </w:divBdr>
    </w:div>
    <w:div w:id="175392910">
      <w:bodyDiv w:val="1"/>
      <w:marLeft w:val="0"/>
      <w:marRight w:val="0"/>
      <w:marTop w:val="0"/>
      <w:marBottom w:val="0"/>
      <w:divBdr>
        <w:top w:val="none" w:sz="0" w:space="0" w:color="auto"/>
        <w:left w:val="none" w:sz="0" w:space="0" w:color="auto"/>
        <w:bottom w:val="none" w:sz="0" w:space="0" w:color="auto"/>
        <w:right w:val="none" w:sz="0" w:space="0" w:color="auto"/>
      </w:divBdr>
    </w:div>
    <w:div w:id="176428502">
      <w:bodyDiv w:val="1"/>
      <w:marLeft w:val="0"/>
      <w:marRight w:val="0"/>
      <w:marTop w:val="0"/>
      <w:marBottom w:val="0"/>
      <w:divBdr>
        <w:top w:val="none" w:sz="0" w:space="0" w:color="auto"/>
        <w:left w:val="none" w:sz="0" w:space="0" w:color="auto"/>
        <w:bottom w:val="none" w:sz="0" w:space="0" w:color="auto"/>
        <w:right w:val="none" w:sz="0" w:space="0" w:color="auto"/>
      </w:divBdr>
    </w:div>
    <w:div w:id="177812617">
      <w:bodyDiv w:val="1"/>
      <w:marLeft w:val="0"/>
      <w:marRight w:val="0"/>
      <w:marTop w:val="0"/>
      <w:marBottom w:val="0"/>
      <w:divBdr>
        <w:top w:val="none" w:sz="0" w:space="0" w:color="auto"/>
        <w:left w:val="none" w:sz="0" w:space="0" w:color="auto"/>
        <w:bottom w:val="none" w:sz="0" w:space="0" w:color="auto"/>
        <w:right w:val="none" w:sz="0" w:space="0" w:color="auto"/>
      </w:divBdr>
    </w:div>
    <w:div w:id="177813027">
      <w:bodyDiv w:val="1"/>
      <w:marLeft w:val="0"/>
      <w:marRight w:val="0"/>
      <w:marTop w:val="0"/>
      <w:marBottom w:val="0"/>
      <w:divBdr>
        <w:top w:val="none" w:sz="0" w:space="0" w:color="auto"/>
        <w:left w:val="none" w:sz="0" w:space="0" w:color="auto"/>
        <w:bottom w:val="none" w:sz="0" w:space="0" w:color="auto"/>
        <w:right w:val="none" w:sz="0" w:space="0" w:color="auto"/>
      </w:divBdr>
    </w:div>
    <w:div w:id="178861733">
      <w:bodyDiv w:val="1"/>
      <w:marLeft w:val="0"/>
      <w:marRight w:val="0"/>
      <w:marTop w:val="0"/>
      <w:marBottom w:val="0"/>
      <w:divBdr>
        <w:top w:val="none" w:sz="0" w:space="0" w:color="auto"/>
        <w:left w:val="none" w:sz="0" w:space="0" w:color="auto"/>
        <w:bottom w:val="none" w:sz="0" w:space="0" w:color="auto"/>
        <w:right w:val="none" w:sz="0" w:space="0" w:color="auto"/>
      </w:divBdr>
    </w:div>
    <w:div w:id="179316506">
      <w:bodyDiv w:val="1"/>
      <w:marLeft w:val="0"/>
      <w:marRight w:val="0"/>
      <w:marTop w:val="0"/>
      <w:marBottom w:val="0"/>
      <w:divBdr>
        <w:top w:val="none" w:sz="0" w:space="0" w:color="auto"/>
        <w:left w:val="none" w:sz="0" w:space="0" w:color="auto"/>
        <w:bottom w:val="none" w:sz="0" w:space="0" w:color="auto"/>
        <w:right w:val="none" w:sz="0" w:space="0" w:color="auto"/>
      </w:divBdr>
    </w:div>
    <w:div w:id="179852682">
      <w:bodyDiv w:val="1"/>
      <w:marLeft w:val="0"/>
      <w:marRight w:val="0"/>
      <w:marTop w:val="0"/>
      <w:marBottom w:val="0"/>
      <w:divBdr>
        <w:top w:val="none" w:sz="0" w:space="0" w:color="auto"/>
        <w:left w:val="none" w:sz="0" w:space="0" w:color="auto"/>
        <w:bottom w:val="none" w:sz="0" w:space="0" w:color="auto"/>
        <w:right w:val="none" w:sz="0" w:space="0" w:color="auto"/>
      </w:divBdr>
    </w:div>
    <w:div w:id="180046485">
      <w:bodyDiv w:val="1"/>
      <w:marLeft w:val="0"/>
      <w:marRight w:val="0"/>
      <w:marTop w:val="0"/>
      <w:marBottom w:val="0"/>
      <w:divBdr>
        <w:top w:val="none" w:sz="0" w:space="0" w:color="auto"/>
        <w:left w:val="none" w:sz="0" w:space="0" w:color="auto"/>
        <w:bottom w:val="none" w:sz="0" w:space="0" w:color="auto"/>
        <w:right w:val="none" w:sz="0" w:space="0" w:color="auto"/>
      </w:divBdr>
    </w:div>
    <w:div w:id="181818488">
      <w:bodyDiv w:val="1"/>
      <w:marLeft w:val="0"/>
      <w:marRight w:val="0"/>
      <w:marTop w:val="0"/>
      <w:marBottom w:val="0"/>
      <w:divBdr>
        <w:top w:val="none" w:sz="0" w:space="0" w:color="auto"/>
        <w:left w:val="none" w:sz="0" w:space="0" w:color="auto"/>
        <w:bottom w:val="none" w:sz="0" w:space="0" w:color="auto"/>
        <w:right w:val="none" w:sz="0" w:space="0" w:color="auto"/>
      </w:divBdr>
    </w:div>
    <w:div w:id="182787928">
      <w:bodyDiv w:val="1"/>
      <w:marLeft w:val="0"/>
      <w:marRight w:val="0"/>
      <w:marTop w:val="0"/>
      <w:marBottom w:val="0"/>
      <w:divBdr>
        <w:top w:val="none" w:sz="0" w:space="0" w:color="auto"/>
        <w:left w:val="none" w:sz="0" w:space="0" w:color="auto"/>
        <w:bottom w:val="none" w:sz="0" w:space="0" w:color="auto"/>
        <w:right w:val="none" w:sz="0" w:space="0" w:color="auto"/>
      </w:divBdr>
    </w:div>
    <w:div w:id="182789710">
      <w:bodyDiv w:val="1"/>
      <w:marLeft w:val="0"/>
      <w:marRight w:val="0"/>
      <w:marTop w:val="0"/>
      <w:marBottom w:val="0"/>
      <w:divBdr>
        <w:top w:val="none" w:sz="0" w:space="0" w:color="auto"/>
        <w:left w:val="none" w:sz="0" w:space="0" w:color="auto"/>
        <w:bottom w:val="none" w:sz="0" w:space="0" w:color="auto"/>
        <w:right w:val="none" w:sz="0" w:space="0" w:color="auto"/>
      </w:divBdr>
    </w:div>
    <w:div w:id="183178714">
      <w:bodyDiv w:val="1"/>
      <w:marLeft w:val="0"/>
      <w:marRight w:val="0"/>
      <w:marTop w:val="0"/>
      <w:marBottom w:val="0"/>
      <w:divBdr>
        <w:top w:val="none" w:sz="0" w:space="0" w:color="auto"/>
        <w:left w:val="none" w:sz="0" w:space="0" w:color="auto"/>
        <w:bottom w:val="none" w:sz="0" w:space="0" w:color="auto"/>
        <w:right w:val="none" w:sz="0" w:space="0" w:color="auto"/>
      </w:divBdr>
    </w:div>
    <w:div w:id="183329576">
      <w:bodyDiv w:val="1"/>
      <w:marLeft w:val="0"/>
      <w:marRight w:val="0"/>
      <w:marTop w:val="0"/>
      <w:marBottom w:val="0"/>
      <w:divBdr>
        <w:top w:val="none" w:sz="0" w:space="0" w:color="auto"/>
        <w:left w:val="none" w:sz="0" w:space="0" w:color="auto"/>
        <w:bottom w:val="none" w:sz="0" w:space="0" w:color="auto"/>
        <w:right w:val="none" w:sz="0" w:space="0" w:color="auto"/>
      </w:divBdr>
    </w:div>
    <w:div w:id="183373331">
      <w:bodyDiv w:val="1"/>
      <w:marLeft w:val="0"/>
      <w:marRight w:val="0"/>
      <w:marTop w:val="0"/>
      <w:marBottom w:val="0"/>
      <w:divBdr>
        <w:top w:val="none" w:sz="0" w:space="0" w:color="auto"/>
        <w:left w:val="none" w:sz="0" w:space="0" w:color="auto"/>
        <w:bottom w:val="none" w:sz="0" w:space="0" w:color="auto"/>
        <w:right w:val="none" w:sz="0" w:space="0" w:color="auto"/>
      </w:divBdr>
    </w:div>
    <w:div w:id="184948199">
      <w:bodyDiv w:val="1"/>
      <w:marLeft w:val="0"/>
      <w:marRight w:val="0"/>
      <w:marTop w:val="0"/>
      <w:marBottom w:val="0"/>
      <w:divBdr>
        <w:top w:val="none" w:sz="0" w:space="0" w:color="auto"/>
        <w:left w:val="none" w:sz="0" w:space="0" w:color="auto"/>
        <w:bottom w:val="none" w:sz="0" w:space="0" w:color="auto"/>
        <w:right w:val="none" w:sz="0" w:space="0" w:color="auto"/>
      </w:divBdr>
    </w:div>
    <w:div w:id="185019987">
      <w:bodyDiv w:val="1"/>
      <w:marLeft w:val="0"/>
      <w:marRight w:val="0"/>
      <w:marTop w:val="0"/>
      <w:marBottom w:val="0"/>
      <w:divBdr>
        <w:top w:val="none" w:sz="0" w:space="0" w:color="auto"/>
        <w:left w:val="none" w:sz="0" w:space="0" w:color="auto"/>
        <w:bottom w:val="none" w:sz="0" w:space="0" w:color="auto"/>
        <w:right w:val="none" w:sz="0" w:space="0" w:color="auto"/>
      </w:divBdr>
    </w:div>
    <w:div w:id="185871949">
      <w:bodyDiv w:val="1"/>
      <w:marLeft w:val="0"/>
      <w:marRight w:val="0"/>
      <w:marTop w:val="0"/>
      <w:marBottom w:val="0"/>
      <w:divBdr>
        <w:top w:val="none" w:sz="0" w:space="0" w:color="auto"/>
        <w:left w:val="none" w:sz="0" w:space="0" w:color="auto"/>
        <w:bottom w:val="none" w:sz="0" w:space="0" w:color="auto"/>
        <w:right w:val="none" w:sz="0" w:space="0" w:color="auto"/>
      </w:divBdr>
    </w:div>
    <w:div w:id="185947937">
      <w:bodyDiv w:val="1"/>
      <w:marLeft w:val="0"/>
      <w:marRight w:val="0"/>
      <w:marTop w:val="0"/>
      <w:marBottom w:val="0"/>
      <w:divBdr>
        <w:top w:val="none" w:sz="0" w:space="0" w:color="auto"/>
        <w:left w:val="none" w:sz="0" w:space="0" w:color="auto"/>
        <w:bottom w:val="none" w:sz="0" w:space="0" w:color="auto"/>
        <w:right w:val="none" w:sz="0" w:space="0" w:color="auto"/>
      </w:divBdr>
    </w:div>
    <w:div w:id="187186509">
      <w:bodyDiv w:val="1"/>
      <w:marLeft w:val="0"/>
      <w:marRight w:val="0"/>
      <w:marTop w:val="0"/>
      <w:marBottom w:val="0"/>
      <w:divBdr>
        <w:top w:val="none" w:sz="0" w:space="0" w:color="auto"/>
        <w:left w:val="none" w:sz="0" w:space="0" w:color="auto"/>
        <w:bottom w:val="none" w:sz="0" w:space="0" w:color="auto"/>
        <w:right w:val="none" w:sz="0" w:space="0" w:color="auto"/>
      </w:divBdr>
    </w:div>
    <w:div w:id="187254916">
      <w:bodyDiv w:val="1"/>
      <w:marLeft w:val="0"/>
      <w:marRight w:val="0"/>
      <w:marTop w:val="0"/>
      <w:marBottom w:val="0"/>
      <w:divBdr>
        <w:top w:val="none" w:sz="0" w:space="0" w:color="auto"/>
        <w:left w:val="none" w:sz="0" w:space="0" w:color="auto"/>
        <w:bottom w:val="none" w:sz="0" w:space="0" w:color="auto"/>
        <w:right w:val="none" w:sz="0" w:space="0" w:color="auto"/>
      </w:divBdr>
    </w:div>
    <w:div w:id="187379487">
      <w:bodyDiv w:val="1"/>
      <w:marLeft w:val="0"/>
      <w:marRight w:val="0"/>
      <w:marTop w:val="0"/>
      <w:marBottom w:val="0"/>
      <w:divBdr>
        <w:top w:val="none" w:sz="0" w:space="0" w:color="auto"/>
        <w:left w:val="none" w:sz="0" w:space="0" w:color="auto"/>
        <w:bottom w:val="none" w:sz="0" w:space="0" w:color="auto"/>
        <w:right w:val="none" w:sz="0" w:space="0" w:color="auto"/>
      </w:divBdr>
    </w:div>
    <w:div w:id="187455389">
      <w:bodyDiv w:val="1"/>
      <w:marLeft w:val="0"/>
      <w:marRight w:val="0"/>
      <w:marTop w:val="0"/>
      <w:marBottom w:val="0"/>
      <w:divBdr>
        <w:top w:val="none" w:sz="0" w:space="0" w:color="auto"/>
        <w:left w:val="none" w:sz="0" w:space="0" w:color="auto"/>
        <w:bottom w:val="none" w:sz="0" w:space="0" w:color="auto"/>
        <w:right w:val="none" w:sz="0" w:space="0" w:color="auto"/>
      </w:divBdr>
    </w:div>
    <w:div w:id="189803285">
      <w:bodyDiv w:val="1"/>
      <w:marLeft w:val="0"/>
      <w:marRight w:val="0"/>
      <w:marTop w:val="0"/>
      <w:marBottom w:val="0"/>
      <w:divBdr>
        <w:top w:val="none" w:sz="0" w:space="0" w:color="auto"/>
        <w:left w:val="none" w:sz="0" w:space="0" w:color="auto"/>
        <w:bottom w:val="none" w:sz="0" w:space="0" w:color="auto"/>
        <w:right w:val="none" w:sz="0" w:space="0" w:color="auto"/>
      </w:divBdr>
    </w:div>
    <w:div w:id="190386966">
      <w:bodyDiv w:val="1"/>
      <w:marLeft w:val="0"/>
      <w:marRight w:val="0"/>
      <w:marTop w:val="0"/>
      <w:marBottom w:val="0"/>
      <w:divBdr>
        <w:top w:val="none" w:sz="0" w:space="0" w:color="auto"/>
        <w:left w:val="none" w:sz="0" w:space="0" w:color="auto"/>
        <w:bottom w:val="none" w:sz="0" w:space="0" w:color="auto"/>
        <w:right w:val="none" w:sz="0" w:space="0" w:color="auto"/>
      </w:divBdr>
    </w:div>
    <w:div w:id="190388135">
      <w:bodyDiv w:val="1"/>
      <w:marLeft w:val="0"/>
      <w:marRight w:val="0"/>
      <w:marTop w:val="0"/>
      <w:marBottom w:val="0"/>
      <w:divBdr>
        <w:top w:val="none" w:sz="0" w:space="0" w:color="auto"/>
        <w:left w:val="none" w:sz="0" w:space="0" w:color="auto"/>
        <w:bottom w:val="none" w:sz="0" w:space="0" w:color="auto"/>
        <w:right w:val="none" w:sz="0" w:space="0" w:color="auto"/>
      </w:divBdr>
    </w:div>
    <w:div w:id="192576608">
      <w:bodyDiv w:val="1"/>
      <w:marLeft w:val="0"/>
      <w:marRight w:val="0"/>
      <w:marTop w:val="0"/>
      <w:marBottom w:val="0"/>
      <w:divBdr>
        <w:top w:val="none" w:sz="0" w:space="0" w:color="auto"/>
        <w:left w:val="none" w:sz="0" w:space="0" w:color="auto"/>
        <w:bottom w:val="none" w:sz="0" w:space="0" w:color="auto"/>
        <w:right w:val="none" w:sz="0" w:space="0" w:color="auto"/>
      </w:divBdr>
    </w:div>
    <w:div w:id="192884878">
      <w:bodyDiv w:val="1"/>
      <w:marLeft w:val="0"/>
      <w:marRight w:val="0"/>
      <w:marTop w:val="0"/>
      <w:marBottom w:val="0"/>
      <w:divBdr>
        <w:top w:val="none" w:sz="0" w:space="0" w:color="auto"/>
        <w:left w:val="none" w:sz="0" w:space="0" w:color="auto"/>
        <w:bottom w:val="none" w:sz="0" w:space="0" w:color="auto"/>
        <w:right w:val="none" w:sz="0" w:space="0" w:color="auto"/>
      </w:divBdr>
    </w:div>
    <w:div w:id="193353578">
      <w:bodyDiv w:val="1"/>
      <w:marLeft w:val="0"/>
      <w:marRight w:val="0"/>
      <w:marTop w:val="0"/>
      <w:marBottom w:val="0"/>
      <w:divBdr>
        <w:top w:val="none" w:sz="0" w:space="0" w:color="auto"/>
        <w:left w:val="none" w:sz="0" w:space="0" w:color="auto"/>
        <w:bottom w:val="none" w:sz="0" w:space="0" w:color="auto"/>
        <w:right w:val="none" w:sz="0" w:space="0" w:color="auto"/>
      </w:divBdr>
    </w:div>
    <w:div w:id="193425835">
      <w:bodyDiv w:val="1"/>
      <w:marLeft w:val="0"/>
      <w:marRight w:val="0"/>
      <w:marTop w:val="0"/>
      <w:marBottom w:val="0"/>
      <w:divBdr>
        <w:top w:val="none" w:sz="0" w:space="0" w:color="auto"/>
        <w:left w:val="none" w:sz="0" w:space="0" w:color="auto"/>
        <w:bottom w:val="none" w:sz="0" w:space="0" w:color="auto"/>
        <w:right w:val="none" w:sz="0" w:space="0" w:color="auto"/>
      </w:divBdr>
    </w:div>
    <w:div w:id="193537627">
      <w:bodyDiv w:val="1"/>
      <w:marLeft w:val="0"/>
      <w:marRight w:val="0"/>
      <w:marTop w:val="0"/>
      <w:marBottom w:val="0"/>
      <w:divBdr>
        <w:top w:val="none" w:sz="0" w:space="0" w:color="auto"/>
        <w:left w:val="none" w:sz="0" w:space="0" w:color="auto"/>
        <w:bottom w:val="none" w:sz="0" w:space="0" w:color="auto"/>
        <w:right w:val="none" w:sz="0" w:space="0" w:color="auto"/>
      </w:divBdr>
    </w:div>
    <w:div w:id="193886716">
      <w:bodyDiv w:val="1"/>
      <w:marLeft w:val="0"/>
      <w:marRight w:val="0"/>
      <w:marTop w:val="0"/>
      <w:marBottom w:val="0"/>
      <w:divBdr>
        <w:top w:val="none" w:sz="0" w:space="0" w:color="auto"/>
        <w:left w:val="none" w:sz="0" w:space="0" w:color="auto"/>
        <w:bottom w:val="none" w:sz="0" w:space="0" w:color="auto"/>
        <w:right w:val="none" w:sz="0" w:space="0" w:color="auto"/>
      </w:divBdr>
    </w:div>
    <w:div w:id="194657339">
      <w:bodyDiv w:val="1"/>
      <w:marLeft w:val="0"/>
      <w:marRight w:val="0"/>
      <w:marTop w:val="0"/>
      <w:marBottom w:val="0"/>
      <w:divBdr>
        <w:top w:val="none" w:sz="0" w:space="0" w:color="auto"/>
        <w:left w:val="none" w:sz="0" w:space="0" w:color="auto"/>
        <w:bottom w:val="none" w:sz="0" w:space="0" w:color="auto"/>
        <w:right w:val="none" w:sz="0" w:space="0" w:color="auto"/>
      </w:divBdr>
    </w:div>
    <w:div w:id="195627465">
      <w:bodyDiv w:val="1"/>
      <w:marLeft w:val="0"/>
      <w:marRight w:val="0"/>
      <w:marTop w:val="0"/>
      <w:marBottom w:val="0"/>
      <w:divBdr>
        <w:top w:val="none" w:sz="0" w:space="0" w:color="auto"/>
        <w:left w:val="none" w:sz="0" w:space="0" w:color="auto"/>
        <w:bottom w:val="none" w:sz="0" w:space="0" w:color="auto"/>
        <w:right w:val="none" w:sz="0" w:space="0" w:color="auto"/>
      </w:divBdr>
    </w:div>
    <w:div w:id="196049453">
      <w:bodyDiv w:val="1"/>
      <w:marLeft w:val="0"/>
      <w:marRight w:val="0"/>
      <w:marTop w:val="0"/>
      <w:marBottom w:val="0"/>
      <w:divBdr>
        <w:top w:val="none" w:sz="0" w:space="0" w:color="auto"/>
        <w:left w:val="none" w:sz="0" w:space="0" w:color="auto"/>
        <w:bottom w:val="none" w:sz="0" w:space="0" w:color="auto"/>
        <w:right w:val="none" w:sz="0" w:space="0" w:color="auto"/>
      </w:divBdr>
    </w:div>
    <w:div w:id="196505285">
      <w:bodyDiv w:val="1"/>
      <w:marLeft w:val="0"/>
      <w:marRight w:val="0"/>
      <w:marTop w:val="0"/>
      <w:marBottom w:val="0"/>
      <w:divBdr>
        <w:top w:val="none" w:sz="0" w:space="0" w:color="auto"/>
        <w:left w:val="none" w:sz="0" w:space="0" w:color="auto"/>
        <w:bottom w:val="none" w:sz="0" w:space="0" w:color="auto"/>
        <w:right w:val="none" w:sz="0" w:space="0" w:color="auto"/>
      </w:divBdr>
    </w:div>
    <w:div w:id="196741043">
      <w:bodyDiv w:val="1"/>
      <w:marLeft w:val="0"/>
      <w:marRight w:val="0"/>
      <w:marTop w:val="0"/>
      <w:marBottom w:val="0"/>
      <w:divBdr>
        <w:top w:val="none" w:sz="0" w:space="0" w:color="auto"/>
        <w:left w:val="none" w:sz="0" w:space="0" w:color="auto"/>
        <w:bottom w:val="none" w:sz="0" w:space="0" w:color="auto"/>
        <w:right w:val="none" w:sz="0" w:space="0" w:color="auto"/>
      </w:divBdr>
    </w:div>
    <w:div w:id="198127577">
      <w:bodyDiv w:val="1"/>
      <w:marLeft w:val="0"/>
      <w:marRight w:val="0"/>
      <w:marTop w:val="0"/>
      <w:marBottom w:val="0"/>
      <w:divBdr>
        <w:top w:val="none" w:sz="0" w:space="0" w:color="auto"/>
        <w:left w:val="none" w:sz="0" w:space="0" w:color="auto"/>
        <w:bottom w:val="none" w:sz="0" w:space="0" w:color="auto"/>
        <w:right w:val="none" w:sz="0" w:space="0" w:color="auto"/>
      </w:divBdr>
    </w:div>
    <w:div w:id="198128768">
      <w:bodyDiv w:val="1"/>
      <w:marLeft w:val="0"/>
      <w:marRight w:val="0"/>
      <w:marTop w:val="0"/>
      <w:marBottom w:val="0"/>
      <w:divBdr>
        <w:top w:val="none" w:sz="0" w:space="0" w:color="auto"/>
        <w:left w:val="none" w:sz="0" w:space="0" w:color="auto"/>
        <w:bottom w:val="none" w:sz="0" w:space="0" w:color="auto"/>
        <w:right w:val="none" w:sz="0" w:space="0" w:color="auto"/>
      </w:divBdr>
    </w:div>
    <w:div w:id="198249462">
      <w:bodyDiv w:val="1"/>
      <w:marLeft w:val="0"/>
      <w:marRight w:val="0"/>
      <w:marTop w:val="0"/>
      <w:marBottom w:val="0"/>
      <w:divBdr>
        <w:top w:val="none" w:sz="0" w:space="0" w:color="auto"/>
        <w:left w:val="none" w:sz="0" w:space="0" w:color="auto"/>
        <w:bottom w:val="none" w:sz="0" w:space="0" w:color="auto"/>
        <w:right w:val="none" w:sz="0" w:space="0" w:color="auto"/>
      </w:divBdr>
    </w:div>
    <w:div w:id="199706098">
      <w:bodyDiv w:val="1"/>
      <w:marLeft w:val="0"/>
      <w:marRight w:val="0"/>
      <w:marTop w:val="0"/>
      <w:marBottom w:val="0"/>
      <w:divBdr>
        <w:top w:val="none" w:sz="0" w:space="0" w:color="auto"/>
        <w:left w:val="none" w:sz="0" w:space="0" w:color="auto"/>
        <w:bottom w:val="none" w:sz="0" w:space="0" w:color="auto"/>
        <w:right w:val="none" w:sz="0" w:space="0" w:color="auto"/>
      </w:divBdr>
    </w:div>
    <w:div w:id="200825643">
      <w:bodyDiv w:val="1"/>
      <w:marLeft w:val="0"/>
      <w:marRight w:val="0"/>
      <w:marTop w:val="0"/>
      <w:marBottom w:val="0"/>
      <w:divBdr>
        <w:top w:val="none" w:sz="0" w:space="0" w:color="auto"/>
        <w:left w:val="none" w:sz="0" w:space="0" w:color="auto"/>
        <w:bottom w:val="none" w:sz="0" w:space="0" w:color="auto"/>
        <w:right w:val="none" w:sz="0" w:space="0" w:color="auto"/>
      </w:divBdr>
    </w:div>
    <w:div w:id="201090095">
      <w:bodyDiv w:val="1"/>
      <w:marLeft w:val="0"/>
      <w:marRight w:val="0"/>
      <w:marTop w:val="0"/>
      <w:marBottom w:val="0"/>
      <w:divBdr>
        <w:top w:val="none" w:sz="0" w:space="0" w:color="auto"/>
        <w:left w:val="none" w:sz="0" w:space="0" w:color="auto"/>
        <w:bottom w:val="none" w:sz="0" w:space="0" w:color="auto"/>
        <w:right w:val="none" w:sz="0" w:space="0" w:color="auto"/>
      </w:divBdr>
    </w:div>
    <w:div w:id="201788359">
      <w:bodyDiv w:val="1"/>
      <w:marLeft w:val="0"/>
      <w:marRight w:val="0"/>
      <w:marTop w:val="0"/>
      <w:marBottom w:val="0"/>
      <w:divBdr>
        <w:top w:val="none" w:sz="0" w:space="0" w:color="auto"/>
        <w:left w:val="none" w:sz="0" w:space="0" w:color="auto"/>
        <w:bottom w:val="none" w:sz="0" w:space="0" w:color="auto"/>
        <w:right w:val="none" w:sz="0" w:space="0" w:color="auto"/>
      </w:divBdr>
    </w:div>
    <w:div w:id="201790506">
      <w:bodyDiv w:val="1"/>
      <w:marLeft w:val="0"/>
      <w:marRight w:val="0"/>
      <w:marTop w:val="0"/>
      <w:marBottom w:val="0"/>
      <w:divBdr>
        <w:top w:val="none" w:sz="0" w:space="0" w:color="auto"/>
        <w:left w:val="none" w:sz="0" w:space="0" w:color="auto"/>
        <w:bottom w:val="none" w:sz="0" w:space="0" w:color="auto"/>
        <w:right w:val="none" w:sz="0" w:space="0" w:color="auto"/>
      </w:divBdr>
    </w:div>
    <w:div w:id="201945276">
      <w:bodyDiv w:val="1"/>
      <w:marLeft w:val="0"/>
      <w:marRight w:val="0"/>
      <w:marTop w:val="0"/>
      <w:marBottom w:val="0"/>
      <w:divBdr>
        <w:top w:val="none" w:sz="0" w:space="0" w:color="auto"/>
        <w:left w:val="none" w:sz="0" w:space="0" w:color="auto"/>
        <w:bottom w:val="none" w:sz="0" w:space="0" w:color="auto"/>
        <w:right w:val="none" w:sz="0" w:space="0" w:color="auto"/>
      </w:divBdr>
    </w:div>
    <w:div w:id="202639613">
      <w:bodyDiv w:val="1"/>
      <w:marLeft w:val="0"/>
      <w:marRight w:val="0"/>
      <w:marTop w:val="0"/>
      <w:marBottom w:val="0"/>
      <w:divBdr>
        <w:top w:val="none" w:sz="0" w:space="0" w:color="auto"/>
        <w:left w:val="none" w:sz="0" w:space="0" w:color="auto"/>
        <w:bottom w:val="none" w:sz="0" w:space="0" w:color="auto"/>
        <w:right w:val="none" w:sz="0" w:space="0" w:color="auto"/>
      </w:divBdr>
    </w:div>
    <w:div w:id="202912559">
      <w:bodyDiv w:val="1"/>
      <w:marLeft w:val="0"/>
      <w:marRight w:val="0"/>
      <w:marTop w:val="0"/>
      <w:marBottom w:val="0"/>
      <w:divBdr>
        <w:top w:val="none" w:sz="0" w:space="0" w:color="auto"/>
        <w:left w:val="none" w:sz="0" w:space="0" w:color="auto"/>
        <w:bottom w:val="none" w:sz="0" w:space="0" w:color="auto"/>
        <w:right w:val="none" w:sz="0" w:space="0" w:color="auto"/>
      </w:divBdr>
    </w:div>
    <w:div w:id="203451382">
      <w:bodyDiv w:val="1"/>
      <w:marLeft w:val="0"/>
      <w:marRight w:val="0"/>
      <w:marTop w:val="0"/>
      <w:marBottom w:val="0"/>
      <w:divBdr>
        <w:top w:val="none" w:sz="0" w:space="0" w:color="auto"/>
        <w:left w:val="none" w:sz="0" w:space="0" w:color="auto"/>
        <w:bottom w:val="none" w:sz="0" w:space="0" w:color="auto"/>
        <w:right w:val="none" w:sz="0" w:space="0" w:color="auto"/>
      </w:divBdr>
    </w:div>
    <w:div w:id="204106564">
      <w:bodyDiv w:val="1"/>
      <w:marLeft w:val="0"/>
      <w:marRight w:val="0"/>
      <w:marTop w:val="0"/>
      <w:marBottom w:val="0"/>
      <w:divBdr>
        <w:top w:val="none" w:sz="0" w:space="0" w:color="auto"/>
        <w:left w:val="none" w:sz="0" w:space="0" w:color="auto"/>
        <w:bottom w:val="none" w:sz="0" w:space="0" w:color="auto"/>
        <w:right w:val="none" w:sz="0" w:space="0" w:color="auto"/>
      </w:divBdr>
    </w:div>
    <w:div w:id="204568200">
      <w:bodyDiv w:val="1"/>
      <w:marLeft w:val="0"/>
      <w:marRight w:val="0"/>
      <w:marTop w:val="0"/>
      <w:marBottom w:val="0"/>
      <w:divBdr>
        <w:top w:val="none" w:sz="0" w:space="0" w:color="auto"/>
        <w:left w:val="none" w:sz="0" w:space="0" w:color="auto"/>
        <w:bottom w:val="none" w:sz="0" w:space="0" w:color="auto"/>
        <w:right w:val="none" w:sz="0" w:space="0" w:color="auto"/>
      </w:divBdr>
    </w:div>
    <w:div w:id="204829589">
      <w:bodyDiv w:val="1"/>
      <w:marLeft w:val="0"/>
      <w:marRight w:val="0"/>
      <w:marTop w:val="0"/>
      <w:marBottom w:val="0"/>
      <w:divBdr>
        <w:top w:val="none" w:sz="0" w:space="0" w:color="auto"/>
        <w:left w:val="none" w:sz="0" w:space="0" w:color="auto"/>
        <w:bottom w:val="none" w:sz="0" w:space="0" w:color="auto"/>
        <w:right w:val="none" w:sz="0" w:space="0" w:color="auto"/>
      </w:divBdr>
    </w:div>
    <w:div w:id="206572026">
      <w:bodyDiv w:val="1"/>
      <w:marLeft w:val="0"/>
      <w:marRight w:val="0"/>
      <w:marTop w:val="0"/>
      <w:marBottom w:val="0"/>
      <w:divBdr>
        <w:top w:val="none" w:sz="0" w:space="0" w:color="auto"/>
        <w:left w:val="none" w:sz="0" w:space="0" w:color="auto"/>
        <w:bottom w:val="none" w:sz="0" w:space="0" w:color="auto"/>
        <w:right w:val="none" w:sz="0" w:space="0" w:color="auto"/>
      </w:divBdr>
    </w:div>
    <w:div w:id="207845068">
      <w:bodyDiv w:val="1"/>
      <w:marLeft w:val="0"/>
      <w:marRight w:val="0"/>
      <w:marTop w:val="0"/>
      <w:marBottom w:val="0"/>
      <w:divBdr>
        <w:top w:val="none" w:sz="0" w:space="0" w:color="auto"/>
        <w:left w:val="none" w:sz="0" w:space="0" w:color="auto"/>
        <w:bottom w:val="none" w:sz="0" w:space="0" w:color="auto"/>
        <w:right w:val="none" w:sz="0" w:space="0" w:color="auto"/>
      </w:divBdr>
    </w:div>
    <w:div w:id="208080677">
      <w:bodyDiv w:val="1"/>
      <w:marLeft w:val="0"/>
      <w:marRight w:val="0"/>
      <w:marTop w:val="0"/>
      <w:marBottom w:val="0"/>
      <w:divBdr>
        <w:top w:val="none" w:sz="0" w:space="0" w:color="auto"/>
        <w:left w:val="none" w:sz="0" w:space="0" w:color="auto"/>
        <w:bottom w:val="none" w:sz="0" w:space="0" w:color="auto"/>
        <w:right w:val="none" w:sz="0" w:space="0" w:color="auto"/>
      </w:divBdr>
    </w:div>
    <w:div w:id="208155548">
      <w:bodyDiv w:val="1"/>
      <w:marLeft w:val="0"/>
      <w:marRight w:val="0"/>
      <w:marTop w:val="0"/>
      <w:marBottom w:val="0"/>
      <w:divBdr>
        <w:top w:val="none" w:sz="0" w:space="0" w:color="auto"/>
        <w:left w:val="none" w:sz="0" w:space="0" w:color="auto"/>
        <w:bottom w:val="none" w:sz="0" w:space="0" w:color="auto"/>
        <w:right w:val="none" w:sz="0" w:space="0" w:color="auto"/>
      </w:divBdr>
    </w:div>
    <w:div w:id="208496468">
      <w:bodyDiv w:val="1"/>
      <w:marLeft w:val="0"/>
      <w:marRight w:val="0"/>
      <w:marTop w:val="0"/>
      <w:marBottom w:val="0"/>
      <w:divBdr>
        <w:top w:val="none" w:sz="0" w:space="0" w:color="auto"/>
        <w:left w:val="none" w:sz="0" w:space="0" w:color="auto"/>
        <w:bottom w:val="none" w:sz="0" w:space="0" w:color="auto"/>
        <w:right w:val="none" w:sz="0" w:space="0" w:color="auto"/>
      </w:divBdr>
    </w:div>
    <w:div w:id="208811045">
      <w:bodyDiv w:val="1"/>
      <w:marLeft w:val="0"/>
      <w:marRight w:val="0"/>
      <w:marTop w:val="0"/>
      <w:marBottom w:val="0"/>
      <w:divBdr>
        <w:top w:val="none" w:sz="0" w:space="0" w:color="auto"/>
        <w:left w:val="none" w:sz="0" w:space="0" w:color="auto"/>
        <w:bottom w:val="none" w:sz="0" w:space="0" w:color="auto"/>
        <w:right w:val="none" w:sz="0" w:space="0" w:color="auto"/>
      </w:divBdr>
    </w:div>
    <w:div w:id="209922252">
      <w:bodyDiv w:val="1"/>
      <w:marLeft w:val="0"/>
      <w:marRight w:val="0"/>
      <w:marTop w:val="0"/>
      <w:marBottom w:val="0"/>
      <w:divBdr>
        <w:top w:val="none" w:sz="0" w:space="0" w:color="auto"/>
        <w:left w:val="none" w:sz="0" w:space="0" w:color="auto"/>
        <w:bottom w:val="none" w:sz="0" w:space="0" w:color="auto"/>
        <w:right w:val="none" w:sz="0" w:space="0" w:color="auto"/>
      </w:divBdr>
    </w:div>
    <w:div w:id="211430251">
      <w:bodyDiv w:val="1"/>
      <w:marLeft w:val="0"/>
      <w:marRight w:val="0"/>
      <w:marTop w:val="0"/>
      <w:marBottom w:val="0"/>
      <w:divBdr>
        <w:top w:val="none" w:sz="0" w:space="0" w:color="auto"/>
        <w:left w:val="none" w:sz="0" w:space="0" w:color="auto"/>
        <w:bottom w:val="none" w:sz="0" w:space="0" w:color="auto"/>
        <w:right w:val="none" w:sz="0" w:space="0" w:color="auto"/>
      </w:divBdr>
    </w:div>
    <w:div w:id="211623904">
      <w:bodyDiv w:val="1"/>
      <w:marLeft w:val="0"/>
      <w:marRight w:val="0"/>
      <w:marTop w:val="0"/>
      <w:marBottom w:val="0"/>
      <w:divBdr>
        <w:top w:val="none" w:sz="0" w:space="0" w:color="auto"/>
        <w:left w:val="none" w:sz="0" w:space="0" w:color="auto"/>
        <w:bottom w:val="none" w:sz="0" w:space="0" w:color="auto"/>
        <w:right w:val="none" w:sz="0" w:space="0" w:color="auto"/>
      </w:divBdr>
    </w:div>
    <w:div w:id="211697886">
      <w:bodyDiv w:val="1"/>
      <w:marLeft w:val="0"/>
      <w:marRight w:val="0"/>
      <w:marTop w:val="0"/>
      <w:marBottom w:val="0"/>
      <w:divBdr>
        <w:top w:val="none" w:sz="0" w:space="0" w:color="auto"/>
        <w:left w:val="none" w:sz="0" w:space="0" w:color="auto"/>
        <w:bottom w:val="none" w:sz="0" w:space="0" w:color="auto"/>
        <w:right w:val="none" w:sz="0" w:space="0" w:color="auto"/>
      </w:divBdr>
    </w:div>
    <w:div w:id="211775220">
      <w:bodyDiv w:val="1"/>
      <w:marLeft w:val="0"/>
      <w:marRight w:val="0"/>
      <w:marTop w:val="0"/>
      <w:marBottom w:val="0"/>
      <w:divBdr>
        <w:top w:val="none" w:sz="0" w:space="0" w:color="auto"/>
        <w:left w:val="none" w:sz="0" w:space="0" w:color="auto"/>
        <w:bottom w:val="none" w:sz="0" w:space="0" w:color="auto"/>
        <w:right w:val="none" w:sz="0" w:space="0" w:color="auto"/>
      </w:divBdr>
    </w:div>
    <w:div w:id="212040410">
      <w:bodyDiv w:val="1"/>
      <w:marLeft w:val="0"/>
      <w:marRight w:val="0"/>
      <w:marTop w:val="0"/>
      <w:marBottom w:val="0"/>
      <w:divBdr>
        <w:top w:val="none" w:sz="0" w:space="0" w:color="auto"/>
        <w:left w:val="none" w:sz="0" w:space="0" w:color="auto"/>
        <w:bottom w:val="none" w:sz="0" w:space="0" w:color="auto"/>
        <w:right w:val="none" w:sz="0" w:space="0" w:color="auto"/>
      </w:divBdr>
    </w:div>
    <w:div w:id="212230193">
      <w:bodyDiv w:val="1"/>
      <w:marLeft w:val="0"/>
      <w:marRight w:val="0"/>
      <w:marTop w:val="0"/>
      <w:marBottom w:val="0"/>
      <w:divBdr>
        <w:top w:val="none" w:sz="0" w:space="0" w:color="auto"/>
        <w:left w:val="none" w:sz="0" w:space="0" w:color="auto"/>
        <w:bottom w:val="none" w:sz="0" w:space="0" w:color="auto"/>
        <w:right w:val="none" w:sz="0" w:space="0" w:color="auto"/>
      </w:divBdr>
    </w:div>
    <w:div w:id="212279462">
      <w:bodyDiv w:val="1"/>
      <w:marLeft w:val="0"/>
      <w:marRight w:val="0"/>
      <w:marTop w:val="0"/>
      <w:marBottom w:val="0"/>
      <w:divBdr>
        <w:top w:val="none" w:sz="0" w:space="0" w:color="auto"/>
        <w:left w:val="none" w:sz="0" w:space="0" w:color="auto"/>
        <w:bottom w:val="none" w:sz="0" w:space="0" w:color="auto"/>
        <w:right w:val="none" w:sz="0" w:space="0" w:color="auto"/>
      </w:divBdr>
    </w:div>
    <w:div w:id="215362507">
      <w:bodyDiv w:val="1"/>
      <w:marLeft w:val="0"/>
      <w:marRight w:val="0"/>
      <w:marTop w:val="0"/>
      <w:marBottom w:val="0"/>
      <w:divBdr>
        <w:top w:val="none" w:sz="0" w:space="0" w:color="auto"/>
        <w:left w:val="none" w:sz="0" w:space="0" w:color="auto"/>
        <w:bottom w:val="none" w:sz="0" w:space="0" w:color="auto"/>
        <w:right w:val="none" w:sz="0" w:space="0" w:color="auto"/>
      </w:divBdr>
    </w:div>
    <w:div w:id="215511871">
      <w:bodyDiv w:val="1"/>
      <w:marLeft w:val="0"/>
      <w:marRight w:val="0"/>
      <w:marTop w:val="0"/>
      <w:marBottom w:val="0"/>
      <w:divBdr>
        <w:top w:val="none" w:sz="0" w:space="0" w:color="auto"/>
        <w:left w:val="none" w:sz="0" w:space="0" w:color="auto"/>
        <w:bottom w:val="none" w:sz="0" w:space="0" w:color="auto"/>
        <w:right w:val="none" w:sz="0" w:space="0" w:color="auto"/>
      </w:divBdr>
    </w:div>
    <w:div w:id="216211047">
      <w:bodyDiv w:val="1"/>
      <w:marLeft w:val="0"/>
      <w:marRight w:val="0"/>
      <w:marTop w:val="0"/>
      <w:marBottom w:val="0"/>
      <w:divBdr>
        <w:top w:val="none" w:sz="0" w:space="0" w:color="auto"/>
        <w:left w:val="none" w:sz="0" w:space="0" w:color="auto"/>
        <w:bottom w:val="none" w:sz="0" w:space="0" w:color="auto"/>
        <w:right w:val="none" w:sz="0" w:space="0" w:color="auto"/>
      </w:divBdr>
    </w:div>
    <w:div w:id="216401502">
      <w:bodyDiv w:val="1"/>
      <w:marLeft w:val="0"/>
      <w:marRight w:val="0"/>
      <w:marTop w:val="0"/>
      <w:marBottom w:val="0"/>
      <w:divBdr>
        <w:top w:val="none" w:sz="0" w:space="0" w:color="auto"/>
        <w:left w:val="none" w:sz="0" w:space="0" w:color="auto"/>
        <w:bottom w:val="none" w:sz="0" w:space="0" w:color="auto"/>
        <w:right w:val="none" w:sz="0" w:space="0" w:color="auto"/>
      </w:divBdr>
    </w:div>
    <w:div w:id="218245697">
      <w:bodyDiv w:val="1"/>
      <w:marLeft w:val="0"/>
      <w:marRight w:val="0"/>
      <w:marTop w:val="0"/>
      <w:marBottom w:val="0"/>
      <w:divBdr>
        <w:top w:val="none" w:sz="0" w:space="0" w:color="auto"/>
        <w:left w:val="none" w:sz="0" w:space="0" w:color="auto"/>
        <w:bottom w:val="none" w:sz="0" w:space="0" w:color="auto"/>
        <w:right w:val="none" w:sz="0" w:space="0" w:color="auto"/>
      </w:divBdr>
    </w:div>
    <w:div w:id="218439663">
      <w:bodyDiv w:val="1"/>
      <w:marLeft w:val="0"/>
      <w:marRight w:val="0"/>
      <w:marTop w:val="0"/>
      <w:marBottom w:val="0"/>
      <w:divBdr>
        <w:top w:val="none" w:sz="0" w:space="0" w:color="auto"/>
        <w:left w:val="none" w:sz="0" w:space="0" w:color="auto"/>
        <w:bottom w:val="none" w:sz="0" w:space="0" w:color="auto"/>
        <w:right w:val="none" w:sz="0" w:space="0" w:color="auto"/>
      </w:divBdr>
    </w:div>
    <w:div w:id="218904332">
      <w:bodyDiv w:val="1"/>
      <w:marLeft w:val="0"/>
      <w:marRight w:val="0"/>
      <w:marTop w:val="0"/>
      <w:marBottom w:val="0"/>
      <w:divBdr>
        <w:top w:val="none" w:sz="0" w:space="0" w:color="auto"/>
        <w:left w:val="none" w:sz="0" w:space="0" w:color="auto"/>
        <w:bottom w:val="none" w:sz="0" w:space="0" w:color="auto"/>
        <w:right w:val="none" w:sz="0" w:space="0" w:color="auto"/>
      </w:divBdr>
    </w:div>
    <w:div w:id="223370659">
      <w:bodyDiv w:val="1"/>
      <w:marLeft w:val="0"/>
      <w:marRight w:val="0"/>
      <w:marTop w:val="0"/>
      <w:marBottom w:val="0"/>
      <w:divBdr>
        <w:top w:val="none" w:sz="0" w:space="0" w:color="auto"/>
        <w:left w:val="none" w:sz="0" w:space="0" w:color="auto"/>
        <w:bottom w:val="none" w:sz="0" w:space="0" w:color="auto"/>
        <w:right w:val="none" w:sz="0" w:space="0" w:color="auto"/>
      </w:divBdr>
    </w:div>
    <w:div w:id="224337418">
      <w:bodyDiv w:val="1"/>
      <w:marLeft w:val="0"/>
      <w:marRight w:val="0"/>
      <w:marTop w:val="0"/>
      <w:marBottom w:val="0"/>
      <w:divBdr>
        <w:top w:val="none" w:sz="0" w:space="0" w:color="auto"/>
        <w:left w:val="none" w:sz="0" w:space="0" w:color="auto"/>
        <w:bottom w:val="none" w:sz="0" w:space="0" w:color="auto"/>
        <w:right w:val="none" w:sz="0" w:space="0" w:color="auto"/>
      </w:divBdr>
    </w:div>
    <w:div w:id="224603975">
      <w:bodyDiv w:val="1"/>
      <w:marLeft w:val="0"/>
      <w:marRight w:val="0"/>
      <w:marTop w:val="0"/>
      <w:marBottom w:val="0"/>
      <w:divBdr>
        <w:top w:val="none" w:sz="0" w:space="0" w:color="auto"/>
        <w:left w:val="none" w:sz="0" w:space="0" w:color="auto"/>
        <w:bottom w:val="none" w:sz="0" w:space="0" w:color="auto"/>
        <w:right w:val="none" w:sz="0" w:space="0" w:color="auto"/>
      </w:divBdr>
    </w:div>
    <w:div w:id="224729504">
      <w:bodyDiv w:val="1"/>
      <w:marLeft w:val="0"/>
      <w:marRight w:val="0"/>
      <w:marTop w:val="0"/>
      <w:marBottom w:val="0"/>
      <w:divBdr>
        <w:top w:val="none" w:sz="0" w:space="0" w:color="auto"/>
        <w:left w:val="none" w:sz="0" w:space="0" w:color="auto"/>
        <w:bottom w:val="none" w:sz="0" w:space="0" w:color="auto"/>
        <w:right w:val="none" w:sz="0" w:space="0" w:color="auto"/>
      </w:divBdr>
    </w:div>
    <w:div w:id="225457321">
      <w:bodyDiv w:val="1"/>
      <w:marLeft w:val="0"/>
      <w:marRight w:val="0"/>
      <w:marTop w:val="0"/>
      <w:marBottom w:val="0"/>
      <w:divBdr>
        <w:top w:val="none" w:sz="0" w:space="0" w:color="auto"/>
        <w:left w:val="none" w:sz="0" w:space="0" w:color="auto"/>
        <w:bottom w:val="none" w:sz="0" w:space="0" w:color="auto"/>
        <w:right w:val="none" w:sz="0" w:space="0" w:color="auto"/>
      </w:divBdr>
    </w:div>
    <w:div w:id="225847425">
      <w:bodyDiv w:val="1"/>
      <w:marLeft w:val="0"/>
      <w:marRight w:val="0"/>
      <w:marTop w:val="0"/>
      <w:marBottom w:val="0"/>
      <w:divBdr>
        <w:top w:val="none" w:sz="0" w:space="0" w:color="auto"/>
        <w:left w:val="none" w:sz="0" w:space="0" w:color="auto"/>
        <w:bottom w:val="none" w:sz="0" w:space="0" w:color="auto"/>
        <w:right w:val="none" w:sz="0" w:space="0" w:color="auto"/>
      </w:divBdr>
    </w:div>
    <w:div w:id="227964555">
      <w:bodyDiv w:val="1"/>
      <w:marLeft w:val="0"/>
      <w:marRight w:val="0"/>
      <w:marTop w:val="0"/>
      <w:marBottom w:val="0"/>
      <w:divBdr>
        <w:top w:val="none" w:sz="0" w:space="0" w:color="auto"/>
        <w:left w:val="none" w:sz="0" w:space="0" w:color="auto"/>
        <w:bottom w:val="none" w:sz="0" w:space="0" w:color="auto"/>
        <w:right w:val="none" w:sz="0" w:space="0" w:color="auto"/>
      </w:divBdr>
    </w:div>
    <w:div w:id="230114947">
      <w:bodyDiv w:val="1"/>
      <w:marLeft w:val="0"/>
      <w:marRight w:val="0"/>
      <w:marTop w:val="0"/>
      <w:marBottom w:val="0"/>
      <w:divBdr>
        <w:top w:val="none" w:sz="0" w:space="0" w:color="auto"/>
        <w:left w:val="none" w:sz="0" w:space="0" w:color="auto"/>
        <w:bottom w:val="none" w:sz="0" w:space="0" w:color="auto"/>
        <w:right w:val="none" w:sz="0" w:space="0" w:color="auto"/>
      </w:divBdr>
    </w:div>
    <w:div w:id="230164937">
      <w:bodyDiv w:val="1"/>
      <w:marLeft w:val="0"/>
      <w:marRight w:val="0"/>
      <w:marTop w:val="0"/>
      <w:marBottom w:val="0"/>
      <w:divBdr>
        <w:top w:val="none" w:sz="0" w:space="0" w:color="auto"/>
        <w:left w:val="none" w:sz="0" w:space="0" w:color="auto"/>
        <w:bottom w:val="none" w:sz="0" w:space="0" w:color="auto"/>
        <w:right w:val="none" w:sz="0" w:space="0" w:color="auto"/>
      </w:divBdr>
    </w:div>
    <w:div w:id="230427492">
      <w:bodyDiv w:val="1"/>
      <w:marLeft w:val="0"/>
      <w:marRight w:val="0"/>
      <w:marTop w:val="0"/>
      <w:marBottom w:val="0"/>
      <w:divBdr>
        <w:top w:val="none" w:sz="0" w:space="0" w:color="auto"/>
        <w:left w:val="none" w:sz="0" w:space="0" w:color="auto"/>
        <w:bottom w:val="none" w:sz="0" w:space="0" w:color="auto"/>
        <w:right w:val="none" w:sz="0" w:space="0" w:color="auto"/>
      </w:divBdr>
    </w:div>
    <w:div w:id="230581818">
      <w:bodyDiv w:val="1"/>
      <w:marLeft w:val="0"/>
      <w:marRight w:val="0"/>
      <w:marTop w:val="0"/>
      <w:marBottom w:val="0"/>
      <w:divBdr>
        <w:top w:val="none" w:sz="0" w:space="0" w:color="auto"/>
        <w:left w:val="none" w:sz="0" w:space="0" w:color="auto"/>
        <w:bottom w:val="none" w:sz="0" w:space="0" w:color="auto"/>
        <w:right w:val="none" w:sz="0" w:space="0" w:color="auto"/>
      </w:divBdr>
    </w:div>
    <w:div w:id="230695407">
      <w:bodyDiv w:val="1"/>
      <w:marLeft w:val="0"/>
      <w:marRight w:val="0"/>
      <w:marTop w:val="0"/>
      <w:marBottom w:val="0"/>
      <w:divBdr>
        <w:top w:val="none" w:sz="0" w:space="0" w:color="auto"/>
        <w:left w:val="none" w:sz="0" w:space="0" w:color="auto"/>
        <w:bottom w:val="none" w:sz="0" w:space="0" w:color="auto"/>
        <w:right w:val="none" w:sz="0" w:space="0" w:color="auto"/>
      </w:divBdr>
    </w:div>
    <w:div w:id="231276604">
      <w:bodyDiv w:val="1"/>
      <w:marLeft w:val="0"/>
      <w:marRight w:val="0"/>
      <w:marTop w:val="0"/>
      <w:marBottom w:val="0"/>
      <w:divBdr>
        <w:top w:val="none" w:sz="0" w:space="0" w:color="auto"/>
        <w:left w:val="none" w:sz="0" w:space="0" w:color="auto"/>
        <w:bottom w:val="none" w:sz="0" w:space="0" w:color="auto"/>
        <w:right w:val="none" w:sz="0" w:space="0" w:color="auto"/>
      </w:divBdr>
    </w:div>
    <w:div w:id="231427395">
      <w:bodyDiv w:val="1"/>
      <w:marLeft w:val="0"/>
      <w:marRight w:val="0"/>
      <w:marTop w:val="0"/>
      <w:marBottom w:val="0"/>
      <w:divBdr>
        <w:top w:val="none" w:sz="0" w:space="0" w:color="auto"/>
        <w:left w:val="none" w:sz="0" w:space="0" w:color="auto"/>
        <w:bottom w:val="none" w:sz="0" w:space="0" w:color="auto"/>
        <w:right w:val="none" w:sz="0" w:space="0" w:color="auto"/>
      </w:divBdr>
    </w:div>
    <w:div w:id="231547292">
      <w:bodyDiv w:val="1"/>
      <w:marLeft w:val="0"/>
      <w:marRight w:val="0"/>
      <w:marTop w:val="0"/>
      <w:marBottom w:val="0"/>
      <w:divBdr>
        <w:top w:val="none" w:sz="0" w:space="0" w:color="auto"/>
        <w:left w:val="none" w:sz="0" w:space="0" w:color="auto"/>
        <w:bottom w:val="none" w:sz="0" w:space="0" w:color="auto"/>
        <w:right w:val="none" w:sz="0" w:space="0" w:color="auto"/>
      </w:divBdr>
    </w:div>
    <w:div w:id="232011467">
      <w:bodyDiv w:val="1"/>
      <w:marLeft w:val="0"/>
      <w:marRight w:val="0"/>
      <w:marTop w:val="0"/>
      <w:marBottom w:val="0"/>
      <w:divBdr>
        <w:top w:val="none" w:sz="0" w:space="0" w:color="auto"/>
        <w:left w:val="none" w:sz="0" w:space="0" w:color="auto"/>
        <w:bottom w:val="none" w:sz="0" w:space="0" w:color="auto"/>
        <w:right w:val="none" w:sz="0" w:space="0" w:color="auto"/>
      </w:divBdr>
    </w:div>
    <w:div w:id="233786615">
      <w:bodyDiv w:val="1"/>
      <w:marLeft w:val="0"/>
      <w:marRight w:val="0"/>
      <w:marTop w:val="0"/>
      <w:marBottom w:val="0"/>
      <w:divBdr>
        <w:top w:val="none" w:sz="0" w:space="0" w:color="auto"/>
        <w:left w:val="none" w:sz="0" w:space="0" w:color="auto"/>
        <w:bottom w:val="none" w:sz="0" w:space="0" w:color="auto"/>
        <w:right w:val="none" w:sz="0" w:space="0" w:color="auto"/>
      </w:divBdr>
    </w:div>
    <w:div w:id="233859324">
      <w:bodyDiv w:val="1"/>
      <w:marLeft w:val="0"/>
      <w:marRight w:val="0"/>
      <w:marTop w:val="0"/>
      <w:marBottom w:val="0"/>
      <w:divBdr>
        <w:top w:val="none" w:sz="0" w:space="0" w:color="auto"/>
        <w:left w:val="none" w:sz="0" w:space="0" w:color="auto"/>
        <w:bottom w:val="none" w:sz="0" w:space="0" w:color="auto"/>
        <w:right w:val="none" w:sz="0" w:space="0" w:color="auto"/>
      </w:divBdr>
    </w:div>
    <w:div w:id="234895293">
      <w:bodyDiv w:val="1"/>
      <w:marLeft w:val="0"/>
      <w:marRight w:val="0"/>
      <w:marTop w:val="0"/>
      <w:marBottom w:val="0"/>
      <w:divBdr>
        <w:top w:val="none" w:sz="0" w:space="0" w:color="auto"/>
        <w:left w:val="none" w:sz="0" w:space="0" w:color="auto"/>
        <w:bottom w:val="none" w:sz="0" w:space="0" w:color="auto"/>
        <w:right w:val="none" w:sz="0" w:space="0" w:color="auto"/>
      </w:divBdr>
    </w:div>
    <w:div w:id="235365692">
      <w:bodyDiv w:val="1"/>
      <w:marLeft w:val="0"/>
      <w:marRight w:val="0"/>
      <w:marTop w:val="0"/>
      <w:marBottom w:val="0"/>
      <w:divBdr>
        <w:top w:val="none" w:sz="0" w:space="0" w:color="auto"/>
        <w:left w:val="none" w:sz="0" w:space="0" w:color="auto"/>
        <w:bottom w:val="none" w:sz="0" w:space="0" w:color="auto"/>
        <w:right w:val="none" w:sz="0" w:space="0" w:color="auto"/>
      </w:divBdr>
    </w:div>
    <w:div w:id="236521150">
      <w:bodyDiv w:val="1"/>
      <w:marLeft w:val="0"/>
      <w:marRight w:val="0"/>
      <w:marTop w:val="0"/>
      <w:marBottom w:val="0"/>
      <w:divBdr>
        <w:top w:val="none" w:sz="0" w:space="0" w:color="auto"/>
        <w:left w:val="none" w:sz="0" w:space="0" w:color="auto"/>
        <w:bottom w:val="none" w:sz="0" w:space="0" w:color="auto"/>
        <w:right w:val="none" w:sz="0" w:space="0" w:color="auto"/>
      </w:divBdr>
    </w:div>
    <w:div w:id="236869525">
      <w:bodyDiv w:val="1"/>
      <w:marLeft w:val="0"/>
      <w:marRight w:val="0"/>
      <w:marTop w:val="0"/>
      <w:marBottom w:val="0"/>
      <w:divBdr>
        <w:top w:val="none" w:sz="0" w:space="0" w:color="auto"/>
        <w:left w:val="none" w:sz="0" w:space="0" w:color="auto"/>
        <w:bottom w:val="none" w:sz="0" w:space="0" w:color="auto"/>
        <w:right w:val="none" w:sz="0" w:space="0" w:color="auto"/>
      </w:divBdr>
    </w:div>
    <w:div w:id="237596263">
      <w:bodyDiv w:val="1"/>
      <w:marLeft w:val="0"/>
      <w:marRight w:val="0"/>
      <w:marTop w:val="0"/>
      <w:marBottom w:val="0"/>
      <w:divBdr>
        <w:top w:val="none" w:sz="0" w:space="0" w:color="auto"/>
        <w:left w:val="none" w:sz="0" w:space="0" w:color="auto"/>
        <w:bottom w:val="none" w:sz="0" w:space="0" w:color="auto"/>
        <w:right w:val="none" w:sz="0" w:space="0" w:color="auto"/>
      </w:divBdr>
    </w:div>
    <w:div w:id="237786797">
      <w:bodyDiv w:val="1"/>
      <w:marLeft w:val="0"/>
      <w:marRight w:val="0"/>
      <w:marTop w:val="0"/>
      <w:marBottom w:val="0"/>
      <w:divBdr>
        <w:top w:val="none" w:sz="0" w:space="0" w:color="auto"/>
        <w:left w:val="none" w:sz="0" w:space="0" w:color="auto"/>
        <w:bottom w:val="none" w:sz="0" w:space="0" w:color="auto"/>
        <w:right w:val="none" w:sz="0" w:space="0" w:color="auto"/>
      </w:divBdr>
    </w:div>
    <w:div w:id="239604611">
      <w:bodyDiv w:val="1"/>
      <w:marLeft w:val="0"/>
      <w:marRight w:val="0"/>
      <w:marTop w:val="0"/>
      <w:marBottom w:val="0"/>
      <w:divBdr>
        <w:top w:val="none" w:sz="0" w:space="0" w:color="auto"/>
        <w:left w:val="none" w:sz="0" w:space="0" w:color="auto"/>
        <w:bottom w:val="none" w:sz="0" w:space="0" w:color="auto"/>
        <w:right w:val="none" w:sz="0" w:space="0" w:color="auto"/>
      </w:divBdr>
    </w:div>
    <w:div w:id="239608554">
      <w:bodyDiv w:val="1"/>
      <w:marLeft w:val="0"/>
      <w:marRight w:val="0"/>
      <w:marTop w:val="0"/>
      <w:marBottom w:val="0"/>
      <w:divBdr>
        <w:top w:val="none" w:sz="0" w:space="0" w:color="auto"/>
        <w:left w:val="none" w:sz="0" w:space="0" w:color="auto"/>
        <w:bottom w:val="none" w:sz="0" w:space="0" w:color="auto"/>
        <w:right w:val="none" w:sz="0" w:space="0" w:color="auto"/>
      </w:divBdr>
    </w:div>
    <w:div w:id="239759499">
      <w:bodyDiv w:val="1"/>
      <w:marLeft w:val="0"/>
      <w:marRight w:val="0"/>
      <w:marTop w:val="0"/>
      <w:marBottom w:val="0"/>
      <w:divBdr>
        <w:top w:val="none" w:sz="0" w:space="0" w:color="auto"/>
        <w:left w:val="none" w:sz="0" w:space="0" w:color="auto"/>
        <w:bottom w:val="none" w:sz="0" w:space="0" w:color="auto"/>
        <w:right w:val="none" w:sz="0" w:space="0" w:color="auto"/>
      </w:divBdr>
    </w:div>
    <w:div w:id="239951960">
      <w:bodyDiv w:val="1"/>
      <w:marLeft w:val="0"/>
      <w:marRight w:val="0"/>
      <w:marTop w:val="0"/>
      <w:marBottom w:val="0"/>
      <w:divBdr>
        <w:top w:val="none" w:sz="0" w:space="0" w:color="auto"/>
        <w:left w:val="none" w:sz="0" w:space="0" w:color="auto"/>
        <w:bottom w:val="none" w:sz="0" w:space="0" w:color="auto"/>
        <w:right w:val="none" w:sz="0" w:space="0" w:color="auto"/>
      </w:divBdr>
    </w:div>
    <w:div w:id="240216100">
      <w:bodyDiv w:val="1"/>
      <w:marLeft w:val="0"/>
      <w:marRight w:val="0"/>
      <w:marTop w:val="0"/>
      <w:marBottom w:val="0"/>
      <w:divBdr>
        <w:top w:val="none" w:sz="0" w:space="0" w:color="auto"/>
        <w:left w:val="none" w:sz="0" w:space="0" w:color="auto"/>
        <w:bottom w:val="none" w:sz="0" w:space="0" w:color="auto"/>
        <w:right w:val="none" w:sz="0" w:space="0" w:color="auto"/>
      </w:divBdr>
    </w:div>
    <w:div w:id="240988334">
      <w:bodyDiv w:val="1"/>
      <w:marLeft w:val="0"/>
      <w:marRight w:val="0"/>
      <w:marTop w:val="0"/>
      <w:marBottom w:val="0"/>
      <w:divBdr>
        <w:top w:val="none" w:sz="0" w:space="0" w:color="auto"/>
        <w:left w:val="none" w:sz="0" w:space="0" w:color="auto"/>
        <w:bottom w:val="none" w:sz="0" w:space="0" w:color="auto"/>
        <w:right w:val="none" w:sz="0" w:space="0" w:color="auto"/>
      </w:divBdr>
    </w:div>
    <w:div w:id="241378160">
      <w:bodyDiv w:val="1"/>
      <w:marLeft w:val="0"/>
      <w:marRight w:val="0"/>
      <w:marTop w:val="0"/>
      <w:marBottom w:val="0"/>
      <w:divBdr>
        <w:top w:val="none" w:sz="0" w:space="0" w:color="auto"/>
        <w:left w:val="none" w:sz="0" w:space="0" w:color="auto"/>
        <w:bottom w:val="none" w:sz="0" w:space="0" w:color="auto"/>
        <w:right w:val="none" w:sz="0" w:space="0" w:color="auto"/>
      </w:divBdr>
    </w:div>
    <w:div w:id="241571003">
      <w:bodyDiv w:val="1"/>
      <w:marLeft w:val="0"/>
      <w:marRight w:val="0"/>
      <w:marTop w:val="0"/>
      <w:marBottom w:val="0"/>
      <w:divBdr>
        <w:top w:val="none" w:sz="0" w:space="0" w:color="auto"/>
        <w:left w:val="none" w:sz="0" w:space="0" w:color="auto"/>
        <w:bottom w:val="none" w:sz="0" w:space="0" w:color="auto"/>
        <w:right w:val="none" w:sz="0" w:space="0" w:color="auto"/>
      </w:divBdr>
    </w:div>
    <w:div w:id="241649419">
      <w:bodyDiv w:val="1"/>
      <w:marLeft w:val="0"/>
      <w:marRight w:val="0"/>
      <w:marTop w:val="0"/>
      <w:marBottom w:val="0"/>
      <w:divBdr>
        <w:top w:val="none" w:sz="0" w:space="0" w:color="auto"/>
        <w:left w:val="none" w:sz="0" w:space="0" w:color="auto"/>
        <w:bottom w:val="none" w:sz="0" w:space="0" w:color="auto"/>
        <w:right w:val="none" w:sz="0" w:space="0" w:color="auto"/>
      </w:divBdr>
    </w:div>
    <w:div w:id="242449794">
      <w:bodyDiv w:val="1"/>
      <w:marLeft w:val="0"/>
      <w:marRight w:val="0"/>
      <w:marTop w:val="0"/>
      <w:marBottom w:val="0"/>
      <w:divBdr>
        <w:top w:val="none" w:sz="0" w:space="0" w:color="auto"/>
        <w:left w:val="none" w:sz="0" w:space="0" w:color="auto"/>
        <w:bottom w:val="none" w:sz="0" w:space="0" w:color="auto"/>
        <w:right w:val="none" w:sz="0" w:space="0" w:color="auto"/>
      </w:divBdr>
    </w:div>
    <w:div w:id="243996431">
      <w:bodyDiv w:val="1"/>
      <w:marLeft w:val="0"/>
      <w:marRight w:val="0"/>
      <w:marTop w:val="0"/>
      <w:marBottom w:val="0"/>
      <w:divBdr>
        <w:top w:val="none" w:sz="0" w:space="0" w:color="auto"/>
        <w:left w:val="none" w:sz="0" w:space="0" w:color="auto"/>
        <w:bottom w:val="none" w:sz="0" w:space="0" w:color="auto"/>
        <w:right w:val="none" w:sz="0" w:space="0" w:color="auto"/>
      </w:divBdr>
    </w:div>
    <w:div w:id="244077983">
      <w:bodyDiv w:val="1"/>
      <w:marLeft w:val="0"/>
      <w:marRight w:val="0"/>
      <w:marTop w:val="0"/>
      <w:marBottom w:val="0"/>
      <w:divBdr>
        <w:top w:val="none" w:sz="0" w:space="0" w:color="auto"/>
        <w:left w:val="none" w:sz="0" w:space="0" w:color="auto"/>
        <w:bottom w:val="none" w:sz="0" w:space="0" w:color="auto"/>
        <w:right w:val="none" w:sz="0" w:space="0" w:color="auto"/>
      </w:divBdr>
    </w:div>
    <w:div w:id="244539964">
      <w:bodyDiv w:val="1"/>
      <w:marLeft w:val="0"/>
      <w:marRight w:val="0"/>
      <w:marTop w:val="0"/>
      <w:marBottom w:val="0"/>
      <w:divBdr>
        <w:top w:val="none" w:sz="0" w:space="0" w:color="auto"/>
        <w:left w:val="none" w:sz="0" w:space="0" w:color="auto"/>
        <w:bottom w:val="none" w:sz="0" w:space="0" w:color="auto"/>
        <w:right w:val="none" w:sz="0" w:space="0" w:color="auto"/>
      </w:divBdr>
    </w:div>
    <w:div w:id="244808075">
      <w:bodyDiv w:val="1"/>
      <w:marLeft w:val="0"/>
      <w:marRight w:val="0"/>
      <w:marTop w:val="0"/>
      <w:marBottom w:val="0"/>
      <w:divBdr>
        <w:top w:val="none" w:sz="0" w:space="0" w:color="auto"/>
        <w:left w:val="none" w:sz="0" w:space="0" w:color="auto"/>
        <w:bottom w:val="none" w:sz="0" w:space="0" w:color="auto"/>
        <w:right w:val="none" w:sz="0" w:space="0" w:color="auto"/>
      </w:divBdr>
    </w:div>
    <w:div w:id="244925800">
      <w:bodyDiv w:val="1"/>
      <w:marLeft w:val="0"/>
      <w:marRight w:val="0"/>
      <w:marTop w:val="0"/>
      <w:marBottom w:val="0"/>
      <w:divBdr>
        <w:top w:val="none" w:sz="0" w:space="0" w:color="auto"/>
        <w:left w:val="none" w:sz="0" w:space="0" w:color="auto"/>
        <w:bottom w:val="none" w:sz="0" w:space="0" w:color="auto"/>
        <w:right w:val="none" w:sz="0" w:space="0" w:color="auto"/>
      </w:divBdr>
    </w:div>
    <w:div w:id="244995691">
      <w:bodyDiv w:val="1"/>
      <w:marLeft w:val="0"/>
      <w:marRight w:val="0"/>
      <w:marTop w:val="0"/>
      <w:marBottom w:val="0"/>
      <w:divBdr>
        <w:top w:val="none" w:sz="0" w:space="0" w:color="auto"/>
        <w:left w:val="none" w:sz="0" w:space="0" w:color="auto"/>
        <w:bottom w:val="none" w:sz="0" w:space="0" w:color="auto"/>
        <w:right w:val="none" w:sz="0" w:space="0" w:color="auto"/>
      </w:divBdr>
    </w:div>
    <w:div w:id="245574436">
      <w:bodyDiv w:val="1"/>
      <w:marLeft w:val="0"/>
      <w:marRight w:val="0"/>
      <w:marTop w:val="0"/>
      <w:marBottom w:val="0"/>
      <w:divBdr>
        <w:top w:val="none" w:sz="0" w:space="0" w:color="auto"/>
        <w:left w:val="none" w:sz="0" w:space="0" w:color="auto"/>
        <w:bottom w:val="none" w:sz="0" w:space="0" w:color="auto"/>
        <w:right w:val="none" w:sz="0" w:space="0" w:color="auto"/>
      </w:divBdr>
    </w:div>
    <w:div w:id="246038730">
      <w:bodyDiv w:val="1"/>
      <w:marLeft w:val="0"/>
      <w:marRight w:val="0"/>
      <w:marTop w:val="0"/>
      <w:marBottom w:val="0"/>
      <w:divBdr>
        <w:top w:val="none" w:sz="0" w:space="0" w:color="auto"/>
        <w:left w:val="none" w:sz="0" w:space="0" w:color="auto"/>
        <w:bottom w:val="none" w:sz="0" w:space="0" w:color="auto"/>
        <w:right w:val="none" w:sz="0" w:space="0" w:color="auto"/>
      </w:divBdr>
    </w:div>
    <w:div w:id="246353550">
      <w:bodyDiv w:val="1"/>
      <w:marLeft w:val="0"/>
      <w:marRight w:val="0"/>
      <w:marTop w:val="0"/>
      <w:marBottom w:val="0"/>
      <w:divBdr>
        <w:top w:val="none" w:sz="0" w:space="0" w:color="auto"/>
        <w:left w:val="none" w:sz="0" w:space="0" w:color="auto"/>
        <w:bottom w:val="none" w:sz="0" w:space="0" w:color="auto"/>
        <w:right w:val="none" w:sz="0" w:space="0" w:color="auto"/>
      </w:divBdr>
    </w:div>
    <w:div w:id="246548538">
      <w:bodyDiv w:val="1"/>
      <w:marLeft w:val="0"/>
      <w:marRight w:val="0"/>
      <w:marTop w:val="0"/>
      <w:marBottom w:val="0"/>
      <w:divBdr>
        <w:top w:val="none" w:sz="0" w:space="0" w:color="auto"/>
        <w:left w:val="none" w:sz="0" w:space="0" w:color="auto"/>
        <w:bottom w:val="none" w:sz="0" w:space="0" w:color="auto"/>
        <w:right w:val="none" w:sz="0" w:space="0" w:color="auto"/>
      </w:divBdr>
    </w:div>
    <w:div w:id="246889093">
      <w:bodyDiv w:val="1"/>
      <w:marLeft w:val="0"/>
      <w:marRight w:val="0"/>
      <w:marTop w:val="0"/>
      <w:marBottom w:val="0"/>
      <w:divBdr>
        <w:top w:val="none" w:sz="0" w:space="0" w:color="auto"/>
        <w:left w:val="none" w:sz="0" w:space="0" w:color="auto"/>
        <w:bottom w:val="none" w:sz="0" w:space="0" w:color="auto"/>
        <w:right w:val="none" w:sz="0" w:space="0" w:color="auto"/>
      </w:divBdr>
    </w:div>
    <w:div w:id="247080273">
      <w:bodyDiv w:val="1"/>
      <w:marLeft w:val="0"/>
      <w:marRight w:val="0"/>
      <w:marTop w:val="0"/>
      <w:marBottom w:val="0"/>
      <w:divBdr>
        <w:top w:val="none" w:sz="0" w:space="0" w:color="auto"/>
        <w:left w:val="none" w:sz="0" w:space="0" w:color="auto"/>
        <w:bottom w:val="none" w:sz="0" w:space="0" w:color="auto"/>
        <w:right w:val="none" w:sz="0" w:space="0" w:color="auto"/>
      </w:divBdr>
    </w:div>
    <w:div w:id="249655051">
      <w:bodyDiv w:val="1"/>
      <w:marLeft w:val="0"/>
      <w:marRight w:val="0"/>
      <w:marTop w:val="0"/>
      <w:marBottom w:val="0"/>
      <w:divBdr>
        <w:top w:val="none" w:sz="0" w:space="0" w:color="auto"/>
        <w:left w:val="none" w:sz="0" w:space="0" w:color="auto"/>
        <w:bottom w:val="none" w:sz="0" w:space="0" w:color="auto"/>
        <w:right w:val="none" w:sz="0" w:space="0" w:color="auto"/>
      </w:divBdr>
    </w:div>
    <w:div w:id="249655438">
      <w:bodyDiv w:val="1"/>
      <w:marLeft w:val="0"/>
      <w:marRight w:val="0"/>
      <w:marTop w:val="0"/>
      <w:marBottom w:val="0"/>
      <w:divBdr>
        <w:top w:val="none" w:sz="0" w:space="0" w:color="auto"/>
        <w:left w:val="none" w:sz="0" w:space="0" w:color="auto"/>
        <w:bottom w:val="none" w:sz="0" w:space="0" w:color="auto"/>
        <w:right w:val="none" w:sz="0" w:space="0" w:color="auto"/>
      </w:divBdr>
    </w:div>
    <w:div w:id="250282880">
      <w:bodyDiv w:val="1"/>
      <w:marLeft w:val="0"/>
      <w:marRight w:val="0"/>
      <w:marTop w:val="0"/>
      <w:marBottom w:val="0"/>
      <w:divBdr>
        <w:top w:val="none" w:sz="0" w:space="0" w:color="auto"/>
        <w:left w:val="none" w:sz="0" w:space="0" w:color="auto"/>
        <w:bottom w:val="none" w:sz="0" w:space="0" w:color="auto"/>
        <w:right w:val="none" w:sz="0" w:space="0" w:color="auto"/>
      </w:divBdr>
    </w:div>
    <w:div w:id="250551017">
      <w:bodyDiv w:val="1"/>
      <w:marLeft w:val="0"/>
      <w:marRight w:val="0"/>
      <w:marTop w:val="0"/>
      <w:marBottom w:val="0"/>
      <w:divBdr>
        <w:top w:val="none" w:sz="0" w:space="0" w:color="auto"/>
        <w:left w:val="none" w:sz="0" w:space="0" w:color="auto"/>
        <w:bottom w:val="none" w:sz="0" w:space="0" w:color="auto"/>
        <w:right w:val="none" w:sz="0" w:space="0" w:color="auto"/>
      </w:divBdr>
    </w:div>
    <w:div w:id="250820202">
      <w:bodyDiv w:val="1"/>
      <w:marLeft w:val="0"/>
      <w:marRight w:val="0"/>
      <w:marTop w:val="0"/>
      <w:marBottom w:val="0"/>
      <w:divBdr>
        <w:top w:val="none" w:sz="0" w:space="0" w:color="auto"/>
        <w:left w:val="none" w:sz="0" w:space="0" w:color="auto"/>
        <w:bottom w:val="none" w:sz="0" w:space="0" w:color="auto"/>
        <w:right w:val="none" w:sz="0" w:space="0" w:color="auto"/>
      </w:divBdr>
    </w:div>
    <w:div w:id="251596596">
      <w:bodyDiv w:val="1"/>
      <w:marLeft w:val="0"/>
      <w:marRight w:val="0"/>
      <w:marTop w:val="0"/>
      <w:marBottom w:val="0"/>
      <w:divBdr>
        <w:top w:val="none" w:sz="0" w:space="0" w:color="auto"/>
        <w:left w:val="none" w:sz="0" w:space="0" w:color="auto"/>
        <w:bottom w:val="none" w:sz="0" w:space="0" w:color="auto"/>
        <w:right w:val="none" w:sz="0" w:space="0" w:color="auto"/>
      </w:divBdr>
    </w:div>
    <w:div w:id="254288605">
      <w:bodyDiv w:val="1"/>
      <w:marLeft w:val="0"/>
      <w:marRight w:val="0"/>
      <w:marTop w:val="0"/>
      <w:marBottom w:val="0"/>
      <w:divBdr>
        <w:top w:val="none" w:sz="0" w:space="0" w:color="auto"/>
        <w:left w:val="none" w:sz="0" w:space="0" w:color="auto"/>
        <w:bottom w:val="none" w:sz="0" w:space="0" w:color="auto"/>
        <w:right w:val="none" w:sz="0" w:space="0" w:color="auto"/>
      </w:divBdr>
    </w:div>
    <w:div w:id="254554807">
      <w:bodyDiv w:val="1"/>
      <w:marLeft w:val="0"/>
      <w:marRight w:val="0"/>
      <w:marTop w:val="0"/>
      <w:marBottom w:val="0"/>
      <w:divBdr>
        <w:top w:val="none" w:sz="0" w:space="0" w:color="auto"/>
        <w:left w:val="none" w:sz="0" w:space="0" w:color="auto"/>
        <w:bottom w:val="none" w:sz="0" w:space="0" w:color="auto"/>
        <w:right w:val="none" w:sz="0" w:space="0" w:color="auto"/>
      </w:divBdr>
    </w:div>
    <w:div w:id="255527851">
      <w:bodyDiv w:val="1"/>
      <w:marLeft w:val="0"/>
      <w:marRight w:val="0"/>
      <w:marTop w:val="0"/>
      <w:marBottom w:val="0"/>
      <w:divBdr>
        <w:top w:val="none" w:sz="0" w:space="0" w:color="auto"/>
        <w:left w:val="none" w:sz="0" w:space="0" w:color="auto"/>
        <w:bottom w:val="none" w:sz="0" w:space="0" w:color="auto"/>
        <w:right w:val="none" w:sz="0" w:space="0" w:color="auto"/>
      </w:divBdr>
    </w:div>
    <w:div w:id="255942074">
      <w:bodyDiv w:val="1"/>
      <w:marLeft w:val="0"/>
      <w:marRight w:val="0"/>
      <w:marTop w:val="0"/>
      <w:marBottom w:val="0"/>
      <w:divBdr>
        <w:top w:val="none" w:sz="0" w:space="0" w:color="auto"/>
        <w:left w:val="none" w:sz="0" w:space="0" w:color="auto"/>
        <w:bottom w:val="none" w:sz="0" w:space="0" w:color="auto"/>
        <w:right w:val="none" w:sz="0" w:space="0" w:color="auto"/>
      </w:divBdr>
    </w:div>
    <w:div w:id="256912505">
      <w:bodyDiv w:val="1"/>
      <w:marLeft w:val="0"/>
      <w:marRight w:val="0"/>
      <w:marTop w:val="0"/>
      <w:marBottom w:val="0"/>
      <w:divBdr>
        <w:top w:val="none" w:sz="0" w:space="0" w:color="auto"/>
        <w:left w:val="none" w:sz="0" w:space="0" w:color="auto"/>
        <w:bottom w:val="none" w:sz="0" w:space="0" w:color="auto"/>
        <w:right w:val="none" w:sz="0" w:space="0" w:color="auto"/>
      </w:divBdr>
    </w:div>
    <w:div w:id="257298922">
      <w:bodyDiv w:val="1"/>
      <w:marLeft w:val="0"/>
      <w:marRight w:val="0"/>
      <w:marTop w:val="0"/>
      <w:marBottom w:val="0"/>
      <w:divBdr>
        <w:top w:val="none" w:sz="0" w:space="0" w:color="auto"/>
        <w:left w:val="none" w:sz="0" w:space="0" w:color="auto"/>
        <w:bottom w:val="none" w:sz="0" w:space="0" w:color="auto"/>
        <w:right w:val="none" w:sz="0" w:space="0" w:color="auto"/>
      </w:divBdr>
    </w:div>
    <w:div w:id="257450431">
      <w:bodyDiv w:val="1"/>
      <w:marLeft w:val="0"/>
      <w:marRight w:val="0"/>
      <w:marTop w:val="0"/>
      <w:marBottom w:val="0"/>
      <w:divBdr>
        <w:top w:val="none" w:sz="0" w:space="0" w:color="auto"/>
        <w:left w:val="none" w:sz="0" w:space="0" w:color="auto"/>
        <w:bottom w:val="none" w:sz="0" w:space="0" w:color="auto"/>
        <w:right w:val="none" w:sz="0" w:space="0" w:color="auto"/>
      </w:divBdr>
    </w:div>
    <w:div w:id="257639859">
      <w:bodyDiv w:val="1"/>
      <w:marLeft w:val="0"/>
      <w:marRight w:val="0"/>
      <w:marTop w:val="0"/>
      <w:marBottom w:val="0"/>
      <w:divBdr>
        <w:top w:val="none" w:sz="0" w:space="0" w:color="auto"/>
        <w:left w:val="none" w:sz="0" w:space="0" w:color="auto"/>
        <w:bottom w:val="none" w:sz="0" w:space="0" w:color="auto"/>
        <w:right w:val="none" w:sz="0" w:space="0" w:color="auto"/>
      </w:divBdr>
    </w:div>
    <w:div w:id="257837786">
      <w:bodyDiv w:val="1"/>
      <w:marLeft w:val="0"/>
      <w:marRight w:val="0"/>
      <w:marTop w:val="0"/>
      <w:marBottom w:val="0"/>
      <w:divBdr>
        <w:top w:val="none" w:sz="0" w:space="0" w:color="auto"/>
        <w:left w:val="none" w:sz="0" w:space="0" w:color="auto"/>
        <w:bottom w:val="none" w:sz="0" w:space="0" w:color="auto"/>
        <w:right w:val="none" w:sz="0" w:space="0" w:color="auto"/>
      </w:divBdr>
    </w:div>
    <w:div w:id="258024834">
      <w:bodyDiv w:val="1"/>
      <w:marLeft w:val="0"/>
      <w:marRight w:val="0"/>
      <w:marTop w:val="0"/>
      <w:marBottom w:val="0"/>
      <w:divBdr>
        <w:top w:val="none" w:sz="0" w:space="0" w:color="auto"/>
        <w:left w:val="none" w:sz="0" w:space="0" w:color="auto"/>
        <w:bottom w:val="none" w:sz="0" w:space="0" w:color="auto"/>
        <w:right w:val="none" w:sz="0" w:space="0" w:color="auto"/>
      </w:divBdr>
    </w:div>
    <w:div w:id="258299899">
      <w:bodyDiv w:val="1"/>
      <w:marLeft w:val="0"/>
      <w:marRight w:val="0"/>
      <w:marTop w:val="0"/>
      <w:marBottom w:val="0"/>
      <w:divBdr>
        <w:top w:val="none" w:sz="0" w:space="0" w:color="auto"/>
        <w:left w:val="none" w:sz="0" w:space="0" w:color="auto"/>
        <w:bottom w:val="none" w:sz="0" w:space="0" w:color="auto"/>
        <w:right w:val="none" w:sz="0" w:space="0" w:color="auto"/>
      </w:divBdr>
    </w:div>
    <w:div w:id="260602161">
      <w:bodyDiv w:val="1"/>
      <w:marLeft w:val="0"/>
      <w:marRight w:val="0"/>
      <w:marTop w:val="0"/>
      <w:marBottom w:val="0"/>
      <w:divBdr>
        <w:top w:val="none" w:sz="0" w:space="0" w:color="auto"/>
        <w:left w:val="none" w:sz="0" w:space="0" w:color="auto"/>
        <w:bottom w:val="none" w:sz="0" w:space="0" w:color="auto"/>
        <w:right w:val="none" w:sz="0" w:space="0" w:color="auto"/>
      </w:divBdr>
    </w:div>
    <w:div w:id="261764298">
      <w:bodyDiv w:val="1"/>
      <w:marLeft w:val="0"/>
      <w:marRight w:val="0"/>
      <w:marTop w:val="0"/>
      <w:marBottom w:val="0"/>
      <w:divBdr>
        <w:top w:val="none" w:sz="0" w:space="0" w:color="auto"/>
        <w:left w:val="none" w:sz="0" w:space="0" w:color="auto"/>
        <w:bottom w:val="none" w:sz="0" w:space="0" w:color="auto"/>
        <w:right w:val="none" w:sz="0" w:space="0" w:color="auto"/>
      </w:divBdr>
    </w:div>
    <w:div w:id="262612821">
      <w:bodyDiv w:val="1"/>
      <w:marLeft w:val="0"/>
      <w:marRight w:val="0"/>
      <w:marTop w:val="0"/>
      <w:marBottom w:val="0"/>
      <w:divBdr>
        <w:top w:val="none" w:sz="0" w:space="0" w:color="auto"/>
        <w:left w:val="none" w:sz="0" w:space="0" w:color="auto"/>
        <w:bottom w:val="none" w:sz="0" w:space="0" w:color="auto"/>
        <w:right w:val="none" w:sz="0" w:space="0" w:color="auto"/>
      </w:divBdr>
    </w:div>
    <w:div w:id="262613540">
      <w:bodyDiv w:val="1"/>
      <w:marLeft w:val="0"/>
      <w:marRight w:val="0"/>
      <w:marTop w:val="0"/>
      <w:marBottom w:val="0"/>
      <w:divBdr>
        <w:top w:val="none" w:sz="0" w:space="0" w:color="auto"/>
        <w:left w:val="none" w:sz="0" w:space="0" w:color="auto"/>
        <w:bottom w:val="none" w:sz="0" w:space="0" w:color="auto"/>
        <w:right w:val="none" w:sz="0" w:space="0" w:color="auto"/>
      </w:divBdr>
    </w:div>
    <w:div w:id="262766577">
      <w:bodyDiv w:val="1"/>
      <w:marLeft w:val="0"/>
      <w:marRight w:val="0"/>
      <w:marTop w:val="0"/>
      <w:marBottom w:val="0"/>
      <w:divBdr>
        <w:top w:val="none" w:sz="0" w:space="0" w:color="auto"/>
        <w:left w:val="none" w:sz="0" w:space="0" w:color="auto"/>
        <w:bottom w:val="none" w:sz="0" w:space="0" w:color="auto"/>
        <w:right w:val="none" w:sz="0" w:space="0" w:color="auto"/>
      </w:divBdr>
    </w:div>
    <w:div w:id="263880155">
      <w:bodyDiv w:val="1"/>
      <w:marLeft w:val="0"/>
      <w:marRight w:val="0"/>
      <w:marTop w:val="0"/>
      <w:marBottom w:val="0"/>
      <w:divBdr>
        <w:top w:val="none" w:sz="0" w:space="0" w:color="auto"/>
        <w:left w:val="none" w:sz="0" w:space="0" w:color="auto"/>
        <w:bottom w:val="none" w:sz="0" w:space="0" w:color="auto"/>
        <w:right w:val="none" w:sz="0" w:space="0" w:color="auto"/>
      </w:divBdr>
    </w:div>
    <w:div w:id="264773716">
      <w:bodyDiv w:val="1"/>
      <w:marLeft w:val="0"/>
      <w:marRight w:val="0"/>
      <w:marTop w:val="0"/>
      <w:marBottom w:val="0"/>
      <w:divBdr>
        <w:top w:val="none" w:sz="0" w:space="0" w:color="auto"/>
        <w:left w:val="none" w:sz="0" w:space="0" w:color="auto"/>
        <w:bottom w:val="none" w:sz="0" w:space="0" w:color="auto"/>
        <w:right w:val="none" w:sz="0" w:space="0" w:color="auto"/>
      </w:divBdr>
    </w:div>
    <w:div w:id="265117065">
      <w:bodyDiv w:val="1"/>
      <w:marLeft w:val="0"/>
      <w:marRight w:val="0"/>
      <w:marTop w:val="0"/>
      <w:marBottom w:val="0"/>
      <w:divBdr>
        <w:top w:val="none" w:sz="0" w:space="0" w:color="auto"/>
        <w:left w:val="none" w:sz="0" w:space="0" w:color="auto"/>
        <w:bottom w:val="none" w:sz="0" w:space="0" w:color="auto"/>
        <w:right w:val="none" w:sz="0" w:space="0" w:color="auto"/>
      </w:divBdr>
    </w:div>
    <w:div w:id="265770500">
      <w:bodyDiv w:val="1"/>
      <w:marLeft w:val="0"/>
      <w:marRight w:val="0"/>
      <w:marTop w:val="0"/>
      <w:marBottom w:val="0"/>
      <w:divBdr>
        <w:top w:val="none" w:sz="0" w:space="0" w:color="auto"/>
        <w:left w:val="none" w:sz="0" w:space="0" w:color="auto"/>
        <w:bottom w:val="none" w:sz="0" w:space="0" w:color="auto"/>
        <w:right w:val="none" w:sz="0" w:space="0" w:color="auto"/>
      </w:divBdr>
    </w:div>
    <w:div w:id="266429357">
      <w:bodyDiv w:val="1"/>
      <w:marLeft w:val="0"/>
      <w:marRight w:val="0"/>
      <w:marTop w:val="0"/>
      <w:marBottom w:val="0"/>
      <w:divBdr>
        <w:top w:val="none" w:sz="0" w:space="0" w:color="auto"/>
        <w:left w:val="none" w:sz="0" w:space="0" w:color="auto"/>
        <w:bottom w:val="none" w:sz="0" w:space="0" w:color="auto"/>
        <w:right w:val="none" w:sz="0" w:space="0" w:color="auto"/>
      </w:divBdr>
    </w:div>
    <w:div w:id="266474130">
      <w:bodyDiv w:val="1"/>
      <w:marLeft w:val="0"/>
      <w:marRight w:val="0"/>
      <w:marTop w:val="0"/>
      <w:marBottom w:val="0"/>
      <w:divBdr>
        <w:top w:val="none" w:sz="0" w:space="0" w:color="auto"/>
        <w:left w:val="none" w:sz="0" w:space="0" w:color="auto"/>
        <w:bottom w:val="none" w:sz="0" w:space="0" w:color="auto"/>
        <w:right w:val="none" w:sz="0" w:space="0" w:color="auto"/>
      </w:divBdr>
    </w:div>
    <w:div w:id="266890682">
      <w:bodyDiv w:val="1"/>
      <w:marLeft w:val="0"/>
      <w:marRight w:val="0"/>
      <w:marTop w:val="0"/>
      <w:marBottom w:val="0"/>
      <w:divBdr>
        <w:top w:val="none" w:sz="0" w:space="0" w:color="auto"/>
        <w:left w:val="none" w:sz="0" w:space="0" w:color="auto"/>
        <w:bottom w:val="none" w:sz="0" w:space="0" w:color="auto"/>
        <w:right w:val="none" w:sz="0" w:space="0" w:color="auto"/>
      </w:divBdr>
    </w:div>
    <w:div w:id="267079114">
      <w:bodyDiv w:val="1"/>
      <w:marLeft w:val="0"/>
      <w:marRight w:val="0"/>
      <w:marTop w:val="0"/>
      <w:marBottom w:val="0"/>
      <w:divBdr>
        <w:top w:val="none" w:sz="0" w:space="0" w:color="auto"/>
        <w:left w:val="none" w:sz="0" w:space="0" w:color="auto"/>
        <w:bottom w:val="none" w:sz="0" w:space="0" w:color="auto"/>
        <w:right w:val="none" w:sz="0" w:space="0" w:color="auto"/>
      </w:divBdr>
    </w:div>
    <w:div w:id="268008622">
      <w:bodyDiv w:val="1"/>
      <w:marLeft w:val="0"/>
      <w:marRight w:val="0"/>
      <w:marTop w:val="0"/>
      <w:marBottom w:val="0"/>
      <w:divBdr>
        <w:top w:val="none" w:sz="0" w:space="0" w:color="auto"/>
        <w:left w:val="none" w:sz="0" w:space="0" w:color="auto"/>
        <w:bottom w:val="none" w:sz="0" w:space="0" w:color="auto"/>
        <w:right w:val="none" w:sz="0" w:space="0" w:color="auto"/>
      </w:divBdr>
    </w:div>
    <w:div w:id="268244801">
      <w:bodyDiv w:val="1"/>
      <w:marLeft w:val="0"/>
      <w:marRight w:val="0"/>
      <w:marTop w:val="0"/>
      <w:marBottom w:val="0"/>
      <w:divBdr>
        <w:top w:val="none" w:sz="0" w:space="0" w:color="auto"/>
        <w:left w:val="none" w:sz="0" w:space="0" w:color="auto"/>
        <w:bottom w:val="none" w:sz="0" w:space="0" w:color="auto"/>
        <w:right w:val="none" w:sz="0" w:space="0" w:color="auto"/>
      </w:divBdr>
    </w:div>
    <w:div w:id="268704635">
      <w:bodyDiv w:val="1"/>
      <w:marLeft w:val="0"/>
      <w:marRight w:val="0"/>
      <w:marTop w:val="0"/>
      <w:marBottom w:val="0"/>
      <w:divBdr>
        <w:top w:val="none" w:sz="0" w:space="0" w:color="auto"/>
        <w:left w:val="none" w:sz="0" w:space="0" w:color="auto"/>
        <w:bottom w:val="none" w:sz="0" w:space="0" w:color="auto"/>
        <w:right w:val="none" w:sz="0" w:space="0" w:color="auto"/>
      </w:divBdr>
    </w:div>
    <w:div w:id="268859296">
      <w:bodyDiv w:val="1"/>
      <w:marLeft w:val="0"/>
      <w:marRight w:val="0"/>
      <w:marTop w:val="0"/>
      <w:marBottom w:val="0"/>
      <w:divBdr>
        <w:top w:val="none" w:sz="0" w:space="0" w:color="auto"/>
        <w:left w:val="none" w:sz="0" w:space="0" w:color="auto"/>
        <w:bottom w:val="none" w:sz="0" w:space="0" w:color="auto"/>
        <w:right w:val="none" w:sz="0" w:space="0" w:color="auto"/>
      </w:divBdr>
    </w:div>
    <w:div w:id="270164702">
      <w:bodyDiv w:val="1"/>
      <w:marLeft w:val="0"/>
      <w:marRight w:val="0"/>
      <w:marTop w:val="0"/>
      <w:marBottom w:val="0"/>
      <w:divBdr>
        <w:top w:val="none" w:sz="0" w:space="0" w:color="auto"/>
        <w:left w:val="none" w:sz="0" w:space="0" w:color="auto"/>
        <w:bottom w:val="none" w:sz="0" w:space="0" w:color="auto"/>
        <w:right w:val="none" w:sz="0" w:space="0" w:color="auto"/>
      </w:divBdr>
    </w:div>
    <w:div w:id="270211798">
      <w:bodyDiv w:val="1"/>
      <w:marLeft w:val="0"/>
      <w:marRight w:val="0"/>
      <w:marTop w:val="0"/>
      <w:marBottom w:val="0"/>
      <w:divBdr>
        <w:top w:val="none" w:sz="0" w:space="0" w:color="auto"/>
        <w:left w:val="none" w:sz="0" w:space="0" w:color="auto"/>
        <w:bottom w:val="none" w:sz="0" w:space="0" w:color="auto"/>
        <w:right w:val="none" w:sz="0" w:space="0" w:color="auto"/>
      </w:divBdr>
    </w:div>
    <w:div w:id="270284446">
      <w:bodyDiv w:val="1"/>
      <w:marLeft w:val="0"/>
      <w:marRight w:val="0"/>
      <w:marTop w:val="0"/>
      <w:marBottom w:val="0"/>
      <w:divBdr>
        <w:top w:val="none" w:sz="0" w:space="0" w:color="auto"/>
        <w:left w:val="none" w:sz="0" w:space="0" w:color="auto"/>
        <w:bottom w:val="none" w:sz="0" w:space="0" w:color="auto"/>
        <w:right w:val="none" w:sz="0" w:space="0" w:color="auto"/>
      </w:divBdr>
    </w:div>
    <w:div w:id="270475173">
      <w:bodyDiv w:val="1"/>
      <w:marLeft w:val="0"/>
      <w:marRight w:val="0"/>
      <w:marTop w:val="0"/>
      <w:marBottom w:val="0"/>
      <w:divBdr>
        <w:top w:val="none" w:sz="0" w:space="0" w:color="auto"/>
        <w:left w:val="none" w:sz="0" w:space="0" w:color="auto"/>
        <w:bottom w:val="none" w:sz="0" w:space="0" w:color="auto"/>
        <w:right w:val="none" w:sz="0" w:space="0" w:color="auto"/>
      </w:divBdr>
    </w:div>
    <w:div w:id="270479526">
      <w:bodyDiv w:val="1"/>
      <w:marLeft w:val="0"/>
      <w:marRight w:val="0"/>
      <w:marTop w:val="0"/>
      <w:marBottom w:val="0"/>
      <w:divBdr>
        <w:top w:val="none" w:sz="0" w:space="0" w:color="auto"/>
        <w:left w:val="none" w:sz="0" w:space="0" w:color="auto"/>
        <w:bottom w:val="none" w:sz="0" w:space="0" w:color="auto"/>
        <w:right w:val="none" w:sz="0" w:space="0" w:color="auto"/>
      </w:divBdr>
    </w:div>
    <w:div w:id="270745767">
      <w:bodyDiv w:val="1"/>
      <w:marLeft w:val="0"/>
      <w:marRight w:val="0"/>
      <w:marTop w:val="0"/>
      <w:marBottom w:val="0"/>
      <w:divBdr>
        <w:top w:val="none" w:sz="0" w:space="0" w:color="auto"/>
        <w:left w:val="none" w:sz="0" w:space="0" w:color="auto"/>
        <w:bottom w:val="none" w:sz="0" w:space="0" w:color="auto"/>
        <w:right w:val="none" w:sz="0" w:space="0" w:color="auto"/>
      </w:divBdr>
    </w:div>
    <w:div w:id="271283608">
      <w:bodyDiv w:val="1"/>
      <w:marLeft w:val="0"/>
      <w:marRight w:val="0"/>
      <w:marTop w:val="0"/>
      <w:marBottom w:val="0"/>
      <w:divBdr>
        <w:top w:val="none" w:sz="0" w:space="0" w:color="auto"/>
        <w:left w:val="none" w:sz="0" w:space="0" w:color="auto"/>
        <w:bottom w:val="none" w:sz="0" w:space="0" w:color="auto"/>
        <w:right w:val="none" w:sz="0" w:space="0" w:color="auto"/>
      </w:divBdr>
    </w:div>
    <w:div w:id="271322534">
      <w:bodyDiv w:val="1"/>
      <w:marLeft w:val="0"/>
      <w:marRight w:val="0"/>
      <w:marTop w:val="0"/>
      <w:marBottom w:val="0"/>
      <w:divBdr>
        <w:top w:val="none" w:sz="0" w:space="0" w:color="auto"/>
        <w:left w:val="none" w:sz="0" w:space="0" w:color="auto"/>
        <w:bottom w:val="none" w:sz="0" w:space="0" w:color="auto"/>
        <w:right w:val="none" w:sz="0" w:space="0" w:color="auto"/>
      </w:divBdr>
    </w:div>
    <w:div w:id="272249077">
      <w:bodyDiv w:val="1"/>
      <w:marLeft w:val="0"/>
      <w:marRight w:val="0"/>
      <w:marTop w:val="0"/>
      <w:marBottom w:val="0"/>
      <w:divBdr>
        <w:top w:val="none" w:sz="0" w:space="0" w:color="auto"/>
        <w:left w:val="none" w:sz="0" w:space="0" w:color="auto"/>
        <w:bottom w:val="none" w:sz="0" w:space="0" w:color="auto"/>
        <w:right w:val="none" w:sz="0" w:space="0" w:color="auto"/>
      </w:divBdr>
    </w:div>
    <w:div w:id="273170465">
      <w:bodyDiv w:val="1"/>
      <w:marLeft w:val="0"/>
      <w:marRight w:val="0"/>
      <w:marTop w:val="0"/>
      <w:marBottom w:val="0"/>
      <w:divBdr>
        <w:top w:val="none" w:sz="0" w:space="0" w:color="auto"/>
        <w:left w:val="none" w:sz="0" w:space="0" w:color="auto"/>
        <w:bottom w:val="none" w:sz="0" w:space="0" w:color="auto"/>
        <w:right w:val="none" w:sz="0" w:space="0" w:color="auto"/>
      </w:divBdr>
    </w:div>
    <w:div w:id="273943604">
      <w:bodyDiv w:val="1"/>
      <w:marLeft w:val="0"/>
      <w:marRight w:val="0"/>
      <w:marTop w:val="0"/>
      <w:marBottom w:val="0"/>
      <w:divBdr>
        <w:top w:val="none" w:sz="0" w:space="0" w:color="auto"/>
        <w:left w:val="none" w:sz="0" w:space="0" w:color="auto"/>
        <w:bottom w:val="none" w:sz="0" w:space="0" w:color="auto"/>
        <w:right w:val="none" w:sz="0" w:space="0" w:color="auto"/>
      </w:divBdr>
    </w:div>
    <w:div w:id="274334949">
      <w:bodyDiv w:val="1"/>
      <w:marLeft w:val="0"/>
      <w:marRight w:val="0"/>
      <w:marTop w:val="0"/>
      <w:marBottom w:val="0"/>
      <w:divBdr>
        <w:top w:val="none" w:sz="0" w:space="0" w:color="auto"/>
        <w:left w:val="none" w:sz="0" w:space="0" w:color="auto"/>
        <w:bottom w:val="none" w:sz="0" w:space="0" w:color="auto"/>
        <w:right w:val="none" w:sz="0" w:space="0" w:color="auto"/>
      </w:divBdr>
    </w:div>
    <w:div w:id="274869885">
      <w:bodyDiv w:val="1"/>
      <w:marLeft w:val="0"/>
      <w:marRight w:val="0"/>
      <w:marTop w:val="0"/>
      <w:marBottom w:val="0"/>
      <w:divBdr>
        <w:top w:val="none" w:sz="0" w:space="0" w:color="auto"/>
        <w:left w:val="none" w:sz="0" w:space="0" w:color="auto"/>
        <w:bottom w:val="none" w:sz="0" w:space="0" w:color="auto"/>
        <w:right w:val="none" w:sz="0" w:space="0" w:color="auto"/>
      </w:divBdr>
    </w:div>
    <w:div w:id="275256834">
      <w:bodyDiv w:val="1"/>
      <w:marLeft w:val="0"/>
      <w:marRight w:val="0"/>
      <w:marTop w:val="0"/>
      <w:marBottom w:val="0"/>
      <w:divBdr>
        <w:top w:val="none" w:sz="0" w:space="0" w:color="auto"/>
        <w:left w:val="none" w:sz="0" w:space="0" w:color="auto"/>
        <w:bottom w:val="none" w:sz="0" w:space="0" w:color="auto"/>
        <w:right w:val="none" w:sz="0" w:space="0" w:color="auto"/>
      </w:divBdr>
    </w:div>
    <w:div w:id="276066829">
      <w:bodyDiv w:val="1"/>
      <w:marLeft w:val="0"/>
      <w:marRight w:val="0"/>
      <w:marTop w:val="0"/>
      <w:marBottom w:val="0"/>
      <w:divBdr>
        <w:top w:val="none" w:sz="0" w:space="0" w:color="auto"/>
        <w:left w:val="none" w:sz="0" w:space="0" w:color="auto"/>
        <w:bottom w:val="none" w:sz="0" w:space="0" w:color="auto"/>
        <w:right w:val="none" w:sz="0" w:space="0" w:color="auto"/>
      </w:divBdr>
    </w:div>
    <w:div w:id="276523757">
      <w:bodyDiv w:val="1"/>
      <w:marLeft w:val="0"/>
      <w:marRight w:val="0"/>
      <w:marTop w:val="0"/>
      <w:marBottom w:val="0"/>
      <w:divBdr>
        <w:top w:val="none" w:sz="0" w:space="0" w:color="auto"/>
        <w:left w:val="none" w:sz="0" w:space="0" w:color="auto"/>
        <w:bottom w:val="none" w:sz="0" w:space="0" w:color="auto"/>
        <w:right w:val="none" w:sz="0" w:space="0" w:color="auto"/>
      </w:divBdr>
    </w:div>
    <w:div w:id="277102572">
      <w:bodyDiv w:val="1"/>
      <w:marLeft w:val="0"/>
      <w:marRight w:val="0"/>
      <w:marTop w:val="0"/>
      <w:marBottom w:val="0"/>
      <w:divBdr>
        <w:top w:val="none" w:sz="0" w:space="0" w:color="auto"/>
        <w:left w:val="none" w:sz="0" w:space="0" w:color="auto"/>
        <w:bottom w:val="none" w:sz="0" w:space="0" w:color="auto"/>
        <w:right w:val="none" w:sz="0" w:space="0" w:color="auto"/>
      </w:divBdr>
    </w:div>
    <w:div w:id="277376938">
      <w:bodyDiv w:val="1"/>
      <w:marLeft w:val="0"/>
      <w:marRight w:val="0"/>
      <w:marTop w:val="0"/>
      <w:marBottom w:val="0"/>
      <w:divBdr>
        <w:top w:val="none" w:sz="0" w:space="0" w:color="auto"/>
        <w:left w:val="none" w:sz="0" w:space="0" w:color="auto"/>
        <w:bottom w:val="none" w:sz="0" w:space="0" w:color="auto"/>
        <w:right w:val="none" w:sz="0" w:space="0" w:color="auto"/>
      </w:divBdr>
    </w:div>
    <w:div w:id="278294595">
      <w:bodyDiv w:val="1"/>
      <w:marLeft w:val="0"/>
      <w:marRight w:val="0"/>
      <w:marTop w:val="0"/>
      <w:marBottom w:val="0"/>
      <w:divBdr>
        <w:top w:val="none" w:sz="0" w:space="0" w:color="auto"/>
        <w:left w:val="none" w:sz="0" w:space="0" w:color="auto"/>
        <w:bottom w:val="none" w:sz="0" w:space="0" w:color="auto"/>
        <w:right w:val="none" w:sz="0" w:space="0" w:color="auto"/>
      </w:divBdr>
    </w:div>
    <w:div w:id="279073356">
      <w:bodyDiv w:val="1"/>
      <w:marLeft w:val="0"/>
      <w:marRight w:val="0"/>
      <w:marTop w:val="0"/>
      <w:marBottom w:val="0"/>
      <w:divBdr>
        <w:top w:val="none" w:sz="0" w:space="0" w:color="auto"/>
        <w:left w:val="none" w:sz="0" w:space="0" w:color="auto"/>
        <w:bottom w:val="none" w:sz="0" w:space="0" w:color="auto"/>
        <w:right w:val="none" w:sz="0" w:space="0" w:color="auto"/>
      </w:divBdr>
    </w:div>
    <w:div w:id="279344020">
      <w:bodyDiv w:val="1"/>
      <w:marLeft w:val="0"/>
      <w:marRight w:val="0"/>
      <w:marTop w:val="0"/>
      <w:marBottom w:val="0"/>
      <w:divBdr>
        <w:top w:val="none" w:sz="0" w:space="0" w:color="auto"/>
        <w:left w:val="none" w:sz="0" w:space="0" w:color="auto"/>
        <w:bottom w:val="none" w:sz="0" w:space="0" w:color="auto"/>
        <w:right w:val="none" w:sz="0" w:space="0" w:color="auto"/>
      </w:divBdr>
    </w:div>
    <w:div w:id="279410984">
      <w:bodyDiv w:val="1"/>
      <w:marLeft w:val="0"/>
      <w:marRight w:val="0"/>
      <w:marTop w:val="0"/>
      <w:marBottom w:val="0"/>
      <w:divBdr>
        <w:top w:val="none" w:sz="0" w:space="0" w:color="auto"/>
        <w:left w:val="none" w:sz="0" w:space="0" w:color="auto"/>
        <w:bottom w:val="none" w:sz="0" w:space="0" w:color="auto"/>
        <w:right w:val="none" w:sz="0" w:space="0" w:color="auto"/>
      </w:divBdr>
    </w:div>
    <w:div w:id="279412101">
      <w:bodyDiv w:val="1"/>
      <w:marLeft w:val="0"/>
      <w:marRight w:val="0"/>
      <w:marTop w:val="0"/>
      <w:marBottom w:val="0"/>
      <w:divBdr>
        <w:top w:val="none" w:sz="0" w:space="0" w:color="auto"/>
        <w:left w:val="none" w:sz="0" w:space="0" w:color="auto"/>
        <w:bottom w:val="none" w:sz="0" w:space="0" w:color="auto"/>
        <w:right w:val="none" w:sz="0" w:space="0" w:color="auto"/>
      </w:divBdr>
    </w:div>
    <w:div w:id="280233042">
      <w:bodyDiv w:val="1"/>
      <w:marLeft w:val="0"/>
      <w:marRight w:val="0"/>
      <w:marTop w:val="0"/>
      <w:marBottom w:val="0"/>
      <w:divBdr>
        <w:top w:val="none" w:sz="0" w:space="0" w:color="auto"/>
        <w:left w:val="none" w:sz="0" w:space="0" w:color="auto"/>
        <w:bottom w:val="none" w:sz="0" w:space="0" w:color="auto"/>
        <w:right w:val="none" w:sz="0" w:space="0" w:color="auto"/>
      </w:divBdr>
    </w:div>
    <w:div w:id="280456721">
      <w:bodyDiv w:val="1"/>
      <w:marLeft w:val="0"/>
      <w:marRight w:val="0"/>
      <w:marTop w:val="0"/>
      <w:marBottom w:val="0"/>
      <w:divBdr>
        <w:top w:val="none" w:sz="0" w:space="0" w:color="auto"/>
        <w:left w:val="none" w:sz="0" w:space="0" w:color="auto"/>
        <w:bottom w:val="none" w:sz="0" w:space="0" w:color="auto"/>
        <w:right w:val="none" w:sz="0" w:space="0" w:color="auto"/>
      </w:divBdr>
    </w:div>
    <w:div w:id="281808176">
      <w:bodyDiv w:val="1"/>
      <w:marLeft w:val="0"/>
      <w:marRight w:val="0"/>
      <w:marTop w:val="0"/>
      <w:marBottom w:val="0"/>
      <w:divBdr>
        <w:top w:val="none" w:sz="0" w:space="0" w:color="auto"/>
        <w:left w:val="none" w:sz="0" w:space="0" w:color="auto"/>
        <w:bottom w:val="none" w:sz="0" w:space="0" w:color="auto"/>
        <w:right w:val="none" w:sz="0" w:space="0" w:color="auto"/>
      </w:divBdr>
    </w:div>
    <w:div w:id="282425491">
      <w:bodyDiv w:val="1"/>
      <w:marLeft w:val="0"/>
      <w:marRight w:val="0"/>
      <w:marTop w:val="0"/>
      <w:marBottom w:val="0"/>
      <w:divBdr>
        <w:top w:val="none" w:sz="0" w:space="0" w:color="auto"/>
        <w:left w:val="none" w:sz="0" w:space="0" w:color="auto"/>
        <w:bottom w:val="none" w:sz="0" w:space="0" w:color="auto"/>
        <w:right w:val="none" w:sz="0" w:space="0" w:color="auto"/>
      </w:divBdr>
    </w:div>
    <w:div w:id="283657421">
      <w:bodyDiv w:val="1"/>
      <w:marLeft w:val="0"/>
      <w:marRight w:val="0"/>
      <w:marTop w:val="0"/>
      <w:marBottom w:val="0"/>
      <w:divBdr>
        <w:top w:val="none" w:sz="0" w:space="0" w:color="auto"/>
        <w:left w:val="none" w:sz="0" w:space="0" w:color="auto"/>
        <w:bottom w:val="none" w:sz="0" w:space="0" w:color="auto"/>
        <w:right w:val="none" w:sz="0" w:space="0" w:color="auto"/>
      </w:divBdr>
    </w:div>
    <w:div w:id="283971497">
      <w:bodyDiv w:val="1"/>
      <w:marLeft w:val="0"/>
      <w:marRight w:val="0"/>
      <w:marTop w:val="0"/>
      <w:marBottom w:val="0"/>
      <w:divBdr>
        <w:top w:val="none" w:sz="0" w:space="0" w:color="auto"/>
        <w:left w:val="none" w:sz="0" w:space="0" w:color="auto"/>
        <w:bottom w:val="none" w:sz="0" w:space="0" w:color="auto"/>
        <w:right w:val="none" w:sz="0" w:space="0" w:color="auto"/>
      </w:divBdr>
    </w:div>
    <w:div w:id="284316185">
      <w:bodyDiv w:val="1"/>
      <w:marLeft w:val="0"/>
      <w:marRight w:val="0"/>
      <w:marTop w:val="0"/>
      <w:marBottom w:val="0"/>
      <w:divBdr>
        <w:top w:val="none" w:sz="0" w:space="0" w:color="auto"/>
        <w:left w:val="none" w:sz="0" w:space="0" w:color="auto"/>
        <w:bottom w:val="none" w:sz="0" w:space="0" w:color="auto"/>
        <w:right w:val="none" w:sz="0" w:space="0" w:color="auto"/>
      </w:divBdr>
    </w:div>
    <w:div w:id="284772467">
      <w:bodyDiv w:val="1"/>
      <w:marLeft w:val="0"/>
      <w:marRight w:val="0"/>
      <w:marTop w:val="0"/>
      <w:marBottom w:val="0"/>
      <w:divBdr>
        <w:top w:val="none" w:sz="0" w:space="0" w:color="auto"/>
        <w:left w:val="none" w:sz="0" w:space="0" w:color="auto"/>
        <w:bottom w:val="none" w:sz="0" w:space="0" w:color="auto"/>
        <w:right w:val="none" w:sz="0" w:space="0" w:color="auto"/>
      </w:divBdr>
    </w:div>
    <w:div w:id="285236208">
      <w:bodyDiv w:val="1"/>
      <w:marLeft w:val="0"/>
      <w:marRight w:val="0"/>
      <w:marTop w:val="0"/>
      <w:marBottom w:val="0"/>
      <w:divBdr>
        <w:top w:val="none" w:sz="0" w:space="0" w:color="auto"/>
        <w:left w:val="none" w:sz="0" w:space="0" w:color="auto"/>
        <w:bottom w:val="none" w:sz="0" w:space="0" w:color="auto"/>
        <w:right w:val="none" w:sz="0" w:space="0" w:color="auto"/>
      </w:divBdr>
    </w:div>
    <w:div w:id="285699692">
      <w:bodyDiv w:val="1"/>
      <w:marLeft w:val="0"/>
      <w:marRight w:val="0"/>
      <w:marTop w:val="0"/>
      <w:marBottom w:val="0"/>
      <w:divBdr>
        <w:top w:val="none" w:sz="0" w:space="0" w:color="auto"/>
        <w:left w:val="none" w:sz="0" w:space="0" w:color="auto"/>
        <w:bottom w:val="none" w:sz="0" w:space="0" w:color="auto"/>
        <w:right w:val="none" w:sz="0" w:space="0" w:color="auto"/>
      </w:divBdr>
    </w:div>
    <w:div w:id="286351565">
      <w:bodyDiv w:val="1"/>
      <w:marLeft w:val="0"/>
      <w:marRight w:val="0"/>
      <w:marTop w:val="0"/>
      <w:marBottom w:val="0"/>
      <w:divBdr>
        <w:top w:val="none" w:sz="0" w:space="0" w:color="auto"/>
        <w:left w:val="none" w:sz="0" w:space="0" w:color="auto"/>
        <w:bottom w:val="none" w:sz="0" w:space="0" w:color="auto"/>
        <w:right w:val="none" w:sz="0" w:space="0" w:color="auto"/>
      </w:divBdr>
    </w:div>
    <w:div w:id="286393276">
      <w:bodyDiv w:val="1"/>
      <w:marLeft w:val="0"/>
      <w:marRight w:val="0"/>
      <w:marTop w:val="0"/>
      <w:marBottom w:val="0"/>
      <w:divBdr>
        <w:top w:val="none" w:sz="0" w:space="0" w:color="auto"/>
        <w:left w:val="none" w:sz="0" w:space="0" w:color="auto"/>
        <w:bottom w:val="none" w:sz="0" w:space="0" w:color="auto"/>
        <w:right w:val="none" w:sz="0" w:space="0" w:color="auto"/>
      </w:divBdr>
    </w:div>
    <w:div w:id="286742656">
      <w:bodyDiv w:val="1"/>
      <w:marLeft w:val="0"/>
      <w:marRight w:val="0"/>
      <w:marTop w:val="0"/>
      <w:marBottom w:val="0"/>
      <w:divBdr>
        <w:top w:val="none" w:sz="0" w:space="0" w:color="auto"/>
        <w:left w:val="none" w:sz="0" w:space="0" w:color="auto"/>
        <w:bottom w:val="none" w:sz="0" w:space="0" w:color="auto"/>
        <w:right w:val="none" w:sz="0" w:space="0" w:color="auto"/>
      </w:divBdr>
    </w:div>
    <w:div w:id="287055982">
      <w:bodyDiv w:val="1"/>
      <w:marLeft w:val="0"/>
      <w:marRight w:val="0"/>
      <w:marTop w:val="0"/>
      <w:marBottom w:val="0"/>
      <w:divBdr>
        <w:top w:val="none" w:sz="0" w:space="0" w:color="auto"/>
        <w:left w:val="none" w:sz="0" w:space="0" w:color="auto"/>
        <w:bottom w:val="none" w:sz="0" w:space="0" w:color="auto"/>
        <w:right w:val="none" w:sz="0" w:space="0" w:color="auto"/>
      </w:divBdr>
    </w:div>
    <w:div w:id="287394811">
      <w:bodyDiv w:val="1"/>
      <w:marLeft w:val="0"/>
      <w:marRight w:val="0"/>
      <w:marTop w:val="0"/>
      <w:marBottom w:val="0"/>
      <w:divBdr>
        <w:top w:val="none" w:sz="0" w:space="0" w:color="auto"/>
        <w:left w:val="none" w:sz="0" w:space="0" w:color="auto"/>
        <w:bottom w:val="none" w:sz="0" w:space="0" w:color="auto"/>
        <w:right w:val="none" w:sz="0" w:space="0" w:color="auto"/>
      </w:divBdr>
    </w:div>
    <w:div w:id="287511155">
      <w:bodyDiv w:val="1"/>
      <w:marLeft w:val="0"/>
      <w:marRight w:val="0"/>
      <w:marTop w:val="0"/>
      <w:marBottom w:val="0"/>
      <w:divBdr>
        <w:top w:val="none" w:sz="0" w:space="0" w:color="auto"/>
        <w:left w:val="none" w:sz="0" w:space="0" w:color="auto"/>
        <w:bottom w:val="none" w:sz="0" w:space="0" w:color="auto"/>
        <w:right w:val="none" w:sz="0" w:space="0" w:color="auto"/>
      </w:divBdr>
    </w:div>
    <w:div w:id="287899952">
      <w:bodyDiv w:val="1"/>
      <w:marLeft w:val="0"/>
      <w:marRight w:val="0"/>
      <w:marTop w:val="0"/>
      <w:marBottom w:val="0"/>
      <w:divBdr>
        <w:top w:val="none" w:sz="0" w:space="0" w:color="auto"/>
        <w:left w:val="none" w:sz="0" w:space="0" w:color="auto"/>
        <w:bottom w:val="none" w:sz="0" w:space="0" w:color="auto"/>
        <w:right w:val="none" w:sz="0" w:space="0" w:color="auto"/>
      </w:divBdr>
    </w:div>
    <w:div w:id="288362924">
      <w:bodyDiv w:val="1"/>
      <w:marLeft w:val="0"/>
      <w:marRight w:val="0"/>
      <w:marTop w:val="0"/>
      <w:marBottom w:val="0"/>
      <w:divBdr>
        <w:top w:val="none" w:sz="0" w:space="0" w:color="auto"/>
        <w:left w:val="none" w:sz="0" w:space="0" w:color="auto"/>
        <w:bottom w:val="none" w:sz="0" w:space="0" w:color="auto"/>
        <w:right w:val="none" w:sz="0" w:space="0" w:color="auto"/>
      </w:divBdr>
    </w:div>
    <w:div w:id="288555094">
      <w:bodyDiv w:val="1"/>
      <w:marLeft w:val="0"/>
      <w:marRight w:val="0"/>
      <w:marTop w:val="0"/>
      <w:marBottom w:val="0"/>
      <w:divBdr>
        <w:top w:val="none" w:sz="0" w:space="0" w:color="auto"/>
        <w:left w:val="none" w:sz="0" w:space="0" w:color="auto"/>
        <w:bottom w:val="none" w:sz="0" w:space="0" w:color="auto"/>
        <w:right w:val="none" w:sz="0" w:space="0" w:color="auto"/>
      </w:divBdr>
    </w:div>
    <w:div w:id="289019149">
      <w:bodyDiv w:val="1"/>
      <w:marLeft w:val="0"/>
      <w:marRight w:val="0"/>
      <w:marTop w:val="0"/>
      <w:marBottom w:val="0"/>
      <w:divBdr>
        <w:top w:val="none" w:sz="0" w:space="0" w:color="auto"/>
        <w:left w:val="none" w:sz="0" w:space="0" w:color="auto"/>
        <w:bottom w:val="none" w:sz="0" w:space="0" w:color="auto"/>
        <w:right w:val="none" w:sz="0" w:space="0" w:color="auto"/>
      </w:divBdr>
    </w:div>
    <w:div w:id="289946495">
      <w:bodyDiv w:val="1"/>
      <w:marLeft w:val="0"/>
      <w:marRight w:val="0"/>
      <w:marTop w:val="0"/>
      <w:marBottom w:val="0"/>
      <w:divBdr>
        <w:top w:val="none" w:sz="0" w:space="0" w:color="auto"/>
        <w:left w:val="none" w:sz="0" w:space="0" w:color="auto"/>
        <w:bottom w:val="none" w:sz="0" w:space="0" w:color="auto"/>
        <w:right w:val="none" w:sz="0" w:space="0" w:color="auto"/>
      </w:divBdr>
    </w:div>
    <w:div w:id="290478010">
      <w:bodyDiv w:val="1"/>
      <w:marLeft w:val="0"/>
      <w:marRight w:val="0"/>
      <w:marTop w:val="0"/>
      <w:marBottom w:val="0"/>
      <w:divBdr>
        <w:top w:val="none" w:sz="0" w:space="0" w:color="auto"/>
        <w:left w:val="none" w:sz="0" w:space="0" w:color="auto"/>
        <w:bottom w:val="none" w:sz="0" w:space="0" w:color="auto"/>
        <w:right w:val="none" w:sz="0" w:space="0" w:color="auto"/>
      </w:divBdr>
    </w:div>
    <w:div w:id="290482666">
      <w:bodyDiv w:val="1"/>
      <w:marLeft w:val="0"/>
      <w:marRight w:val="0"/>
      <w:marTop w:val="0"/>
      <w:marBottom w:val="0"/>
      <w:divBdr>
        <w:top w:val="none" w:sz="0" w:space="0" w:color="auto"/>
        <w:left w:val="none" w:sz="0" w:space="0" w:color="auto"/>
        <w:bottom w:val="none" w:sz="0" w:space="0" w:color="auto"/>
        <w:right w:val="none" w:sz="0" w:space="0" w:color="auto"/>
      </w:divBdr>
    </w:div>
    <w:div w:id="291517359">
      <w:bodyDiv w:val="1"/>
      <w:marLeft w:val="0"/>
      <w:marRight w:val="0"/>
      <w:marTop w:val="0"/>
      <w:marBottom w:val="0"/>
      <w:divBdr>
        <w:top w:val="none" w:sz="0" w:space="0" w:color="auto"/>
        <w:left w:val="none" w:sz="0" w:space="0" w:color="auto"/>
        <w:bottom w:val="none" w:sz="0" w:space="0" w:color="auto"/>
        <w:right w:val="none" w:sz="0" w:space="0" w:color="auto"/>
      </w:divBdr>
    </w:div>
    <w:div w:id="291596686">
      <w:bodyDiv w:val="1"/>
      <w:marLeft w:val="0"/>
      <w:marRight w:val="0"/>
      <w:marTop w:val="0"/>
      <w:marBottom w:val="0"/>
      <w:divBdr>
        <w:top w:val="none" w:sz="0" w:space="0" w:color="auto"/>
        <w:left w:val="none" w:sz="0" w:space="0" w:color="auto"/>
        <w:bottom w:val="none" w:sz="0" w:space="0" w:color="auto"/>
        <w:right w:val="none" w:sz="0" w:space="0" w:color="auto"/>
      </w:divBdr>
    </w:div>
    <w:div w:id="292176291">
      <w:bodyDiv w:val="1"/>
      <w:marLeft w:val="0"/>
      <w:marRight w:val="0"/>
      <w:marTop w:val="0"/>
      <w:marBottom w:val="0"/>
      <w:divBdr>
        <w:top w:val="none" w:sz="0" w:space="0" w:color="auto"/>
        <w:left w:val="none" w:sz="0" w:space="0" w:color="auto"/>
        <w:bottom w:val="none" w:sz="0" w:space="0" w:color="auto"/>
        <w:right w:val="none" w:sz="0" w:space="0" w:color="auto"/>
      </w:divBdr>
    </w:div>
    <w:div w:id="292365412">
      <w:bodyDiv w:val="1"/>
      <w:marLeft w:val="0"/>
      <w:marRight w:val="0"/>
      <w:marTop w:val="0"/>
      <w:marBottom w:val="0"/>
      <w:divBdr>
        <w:top w:val="none" w:sz="0" w:space="0" w:color="auto"/>
        <w:left w:val="none" w:sz="0" w:space="0" w:color="auto"/>
        <w:bottom w:val="none" w:sz="0" w:space="0" w:color="auto"/>
        <w:right w:val="none" w:sz="0" w:space="0" w:color="auto"/>
      </w:divBdr>
    </w:div>
    <w:div w:id="293020446">
      <w:bodyDiv w:val="1"/>
      <w:marLeft w:val="0"/>
      <w:marRight w:val="0"/>
      <w:marTop w:val="0"/>
      <w:marBottom w:val="0"/>
      <w:divBdr>
        <w:top w:val="none" w:sz="0" w:space="0" w:color="auto"/>
        <w:left w:val="none" w:sz="0" w:space="0" w:color="auto"/>
        <w:bottom w:val="none" w:sz="0" w:space="0" w:color="auto"/>
        <w:right w:val="none" w:sz="0" w:space="0" w:color="auto"/>
      </w:divBdr>
    </w:div>
    <w:div w:id="295642931">
      <w:bodyDiv w:val="1"/>
      <w:marLeft w:val="0"/>
      <w:marRight w:val="0"/>
      <w:marTop w:val="0"/>
      <w:marBottom w:val="0"/>
      <w:divBdr>
        <w:top w:val="none" w:sz="0" w:space="0" w:color="auto"/>
        <w:left w:val="none" w:sz="0" w:space="0" w:color="auto"/>
        <w:bottom w:val="none" w:sz="0" w:space="0" w:color="auto"/>
        <w:right w:val="none" w:sz="0" w:space="0" w:color="auto"/>
      </w:divBdr>
    </w:div>
    <w:div w:id="295765466">
      <w:bodyDiv w:val="1"/>
      <w:marLeft w:val="0"/>
      <w:marRight w:val="0"/>
      <w:marTop w:val="0"/>
      <w:marBottom w:val="0"/>
      <w:divBdr>
        <w:top w:val="none" w:sz="0" w:space="0" w:color="auto"/>
        <w:left w:val="none" w:sz="0" w:space="0" w:color="auto"/>
        <w:bottom w:val="none" w:sz="0" w:space="0" w:color="auto"/>
        <w:right w:val="none" w:sz="0" w:space="0" w:color="auto"/>
      </w:divBdr>
    </w:div>
    <w:div w:id="296225274">
      <w:bodyDiv w:val="1"/>
      <w:marLeft w:val="0"/>
      <w:marRight w:val="0"/>
      <w:marTop w:val="0"/>
      <w:marBottom w:val="0"/>
      <w:divBdr>
        <w:top w:val="none" w:sz="0" w:space="0" w:color="auto"/>
        <w:left w:val="none" w:sz="0" w:space="0" w:color="auto"/>
        <w:bottom w:val="none" w:sz="0" w:space="0" w:color="auto"/>
        <w:right w:val="none" w:sz="0" w:space="0" w:color="auto"/>
      </w:divBdr>
    </w:div>
    <w:div w:id="296959540">
      <w:bodyDiv w:val="1"/>
      <w:marLeft w:val="0"/>
      <w:marRight w:val="0"/>
      <w:marTop w:val="0"/>
      <w:marBottom w:val="0"/>
      <w:divBdr>
        <w:top w:val="none" w:sz="0" w:space="0" w:color="auto"/>
        <w:left w:val="none" w:sz="0" w:space="0" w:color="auto"/>
        <w:bottom w:val="none" w:sz="0" w:space="0" w:color="auto"/>
        <w:right w:val="none" w:sz="0" w:space="0" w:color="auto"/>
      </w:divBdr>
    </w:div>
    <w:div w:id="296960514">
      <w:bodyDiv w:val="1"/>
      <w:marLeft w:val="0"/>
      <w:marRight w:val="0"/>
      <w:marTop w:val="0"/>
      <w:marBottom w:val="0"/>
      <w:divBdr>
        <w:top w:val="none" w:sz="0" w:space="0" w:color="auto"/>
        <w:left w:val="none" w:sz="0" w:space="0" w:color="auto"/>
        <w:bottom w:val="none" w:sz="0" w:space="0" w:color="auto"/>
        <w:right w:val="none" w:sz="0" w:space="0" w:color="auto"/>
      </w:divBdr>
    </w:div>
    <w:div w:id="297296043">
      <w:bodyDiv w:val="1"/>
      <w:marLeft w:val="0"/>
      <w:marRight w:val="0"/>
      <w:marTop w:val="0"/>
      <w:marBottom w:val="0"/>
      <w:divBdr>
        <w:top w:val="none" w:sz="0" w:space="0" w:color="auto"/>
        <w:left w:val="none" w:sz="0" w:space="0" w:color="auto"/>
        <w:bottom w:val="none" w:sz="0" w:space="0" w:color="auto"/>
        <w:right w:val="none" w:sz="0" w:space="0" w:color="auto"/>
      </w:divBdr>
    </w:div>
    <w:div w:id="297731733">
      <w:bodyDiv w:val="1"/>
      <w:marLeft w:val="0"/>
      <w:marRight w:val="0"/>
      <w:marTop w:val="0"/>
      <w:marBottom w:val="0"/>
      <w:divBdr>
        <w:top w:val="none" w:sz="0" w:space="0" w:color="auto"/>
        <w:left w:val="none" w:sz="0" w:space="0" w:color="auto"/>
        <w:bottom w:val="none" w:sz="0" w:space="0" w:color="auto"/>
        <w:right w:val="none" w:sz="0" w:space="0" w:color="auto"/>
      </w:divBdr>
    </w:div>
    <w:div w:id="299727410">
      <w:bodyDiv w:val="1"/>
      <w:marLeft w:val="0"/>
      <w:marRight w:val="0"/>
      <w:marTop w:val="0"/>
      <w:marBottom w:val="0"/>
      <w:divBdr>
        <w:top w:val="none" w:sz="0" w:space="0" w:color="auto"/>
        <w:left w:val="none" w:sz="0" w:space="0" w:color="auto"/>
        <w:bottom w:val="none" w:sz="0" w:space="0" w:color="auto"/>
        <w:right w:val="none" w:sz="0" w:space="0" w:color="auto"/>
      </w:divBdr>
    </w:div>
    <w:div w:id="300117695">
      <w:bodyDiv w:val="1"/>
      <w:marLeft w:val="0"/>
      <w:marRight w:val="0"/>
      <w:marTop w:val="0"/>
      <w:marBottom w:val="0"/>
      <w:divBdr>
        <w:top w:val="none" w:sz="0" w:space="0" w:color="auto"/>
        <w:left w:val="none" w:sz="0" w:space="0" w:color="auto"/>
        <w:bottom w:val="none" w:sz="0" w:space="0" w:color="auto"/>
        <w:right w:val="none" w:sz="0" w:space="0" w:color="auto"/>
      </w:divBdr>
    </w:div>
    <w:div w:id="300304092">
      <w:bodyDiv w:val="1"/>
      <w:marLeft w:val="0"/>
      <w:marRight w:val="0"/>
      <w:marTop w:val="0"/>
      <w:marBottom w:val="0"/>
      <w:divBdr>
        <w:top w:val="none" w:sz="0" w:space="0" w:color="auto"/>
        <w:left w:val="none" w:sz="0" w:space="0" w:color="auto"/>
        <w:bottom w:val="none" w:sz="0" w:space="0" w:color="auto"/>
        <w:right w:val="none" w:sz="0" w:space="0" w:color="auto"/>
      </w:divBdr>
    </w:div>
    <w:div w:id="301693524">
      <w:bodyDiv w:val="1"/>
      <w:marLeft w:val="0"/>
      <w:marRight w:val="0"/>
      <w:marTop w:val="0"/>
      <w:marBottom w:val="0"/>
      <w:divBdr>
        <w:top w:val="none" w:sz="0" w:space="0" w:color="auto"/>
        <w:left w:val="none" w:sz="0" w:space="0" w:color="auto"/>
        <w:bottom w:val="none" w:sz="0" w:space="0" w:color="auto"/>
        <w:right w:val="none" w:sz="0" w:space="0" w:color="auto"/>
      </w:divBdr>
    </w:div>
    <w:div w:id="303436971">
      <w:bodyDiv w:val="1"/>
      <w:marLeft w:val="0"/>
      <w:marRight w:val="0"/>
      <w:marTop w:val="0"/>
      <w:marBottom w:val="0"/>
      <w:divBdr>
        <w:top w:val="none" w:sz="0" w:space="0" w:color="auto"/>
        <w:left w:val="none" w:sz="0" w:space="0" w:color="auto"/>
        <w:bottom w:val="none" w:sz="0" w:space="0" w:color="auto"/>
        <w:right w:val="none" w:sz="0" w:space="0" w:color="auto"/>
      </w:divBdr>
    </w:div>
    <w:div w:id="303698877">
      <w:bodyDiv w:val="1"/>
      <w:marLeft w:val="0"/>
      <w:marRight w:val="0"/>
      <w:marTop w:val="0"/>
      <w:marBottom w:val="0"/>
      <w:divBdr>
        <w:top w:val="none" w:sz="0" w:space="0" w:color="auto"/>
        <w:left w:val="none" w:sz="0" w:space="0" w:color="auto"/>
        <w:bottom w:val="none" w:sz="0" w:space="0" w:color="auto"/>
        <w:right w:val="none" w:sz="0" w:space="0" w:color="auto"/>
      </w:divBdr>
    </w:div>
    <w:div w:id="303706046">
      <w:bodyDiv w:val="1"/>
      <w:marLeft w:val="0"/>
      <w:marRight w:val="0"/>
      <w:marTop w:val="0"/>
      <w:marBottom w:val="0"/>
      <w:divBdr>
        <w:top w:val="none" w:sz="0" w:space="0" w:color="auto"/>
        <w:left w:val="none" w:sz="0" w:space="0" w:color="auto"/>
        <w:bottom w:val="none" w:sz="0" w:space="0" w:color="auto"/>
        <w:right w:val="none" w:sz="0" w:space="0" w:color="auto"/>
      </w:divBdr>
    </w:div>
    <w:div w:id="303969224">
      <w:bodyDiv w:val="1"/>
      <w:marLeft w:val="0"/>
      <w:marRight w:val="0"/>
      <w:marTop w:val="0"/>
      <w:marBottom w:val="0"/>
      <w:divBdr>
        <w:top w:val="none" w:sz="0" w:space="0" w:color="auto"/>
        <w:left w:val="none" w:sz="0" w:space="0" w:color="auto"/>
        <w:bottom w:val="none" w:sz="0" w:space="0" w:color="auto"/>
        <w:right w:val="none" w:sz="0" w:space="0" w:color="auto"/>
      </w:divBdr>
    </w:div>
    <w:div w:id="304051435">
      <w:bodyDiv w:val="1"/>
      <w:marLeft w:val="0"/>
      <w:marRight w:val="0"/>
      <w:marTop w:val="0"/>
      <w:marBottom w:val="0"/>
      <w:divBdr>
        <w:top w:val="none" w:sz="0" w:space="0" w:color="auto"/>
        <w:left w:val="none" w:sz="0" w:space="0" w:color="auto"/>
        <w:bottom w:val="none" w:sz="0" w:space="0" w:color="auto"/>
        <w:right w:val="none" w:sz="0" w:space="0" w:color="auto"/>
      </w:divBdr>
    </w:div>
    <w:div w:id="304433450">
      <w:bodyDiv w:val="1"/>
      <w:marLeft w:val="0"/>
      <w:marRight w:val="0"/>
      <w:marTop w:val="0"/>
      <w:marBottom w:val="0"/>
      <w:divBdr>
        <w:top w:val="none" w:sz="0" w:space="0" w:color="auto"/>
        <w:left w:val="none" w:sz="0" w:space="0" w:color="auto"/>
        <w:bottom w:val="none" w:sz="0" w:space="0" w:color="auto"/>
        <w:right w:val="none" w:sz="0" w:space="0" w:color="auto"/>
      </w:divBdr>
    </w:div>
    <w:div w:id="306012261">
      <w:bodyDiv w:val="1"/>
      <w:marLeft w:val="0"/>
      <w:marRight w:val="0"/>
      <w:marTop w:val="0"/>
      <w:marBottom w:val="0"/>
      <w:divBdr>
        <w:top w:val="none" w:sz="0" w:space="0" w:color="auto"/>
        <w:left w:val="none" w:sz="0" w:space="0" w:color="auto"/>
        <w:bottom w:val="none" w:sz="0" w:space="0" w:color="auto"/>
        <w:right w:val="none" w:sz="0" w:space="0" w:color="auto"/>
      </w:divBdr>
    </w:div>
    <w:div w:id="306056923">
      <w:bodyDiv w:val="1"/>
      <w:marLeft w:val="0"/>
      <w:marRight w:val="0"/>
      <w:marTop w:val="0"/>
      <w:marBottom w:val="0"/>
      <w:divBdr>
        <w:top w:val="none" w:sz="0" w:space="0" w:color="auto"/>
        <w:left w:val="none" w:sz="0" w:space="0" w:color="auto"/>
        <w:bottom w:val="none" w:sz="0" w:space="0" w:color="auto"/>
        <w:right w:val="none" w:sz="0" w:space="0" w:color="auto"/>
      </w:divBdr>
    </w:div>
    <w:div w:id="306663305">
      <w:bodyDiv w:val="1"/>
      <w:marLeft w:val="0"/>
      <w:marRight w:val="0"/>
      <w:marTop w:val="0"/>
      <w:marBottom w:val="0"/>
      <w:divBdr>
        <w:top w:val="none" w:sz="0" w:space="0" w:color="auto"/>
        <w:left w:val="none" w:sz="0" w:space="0" w:color="auto"/>
        <w:bottom w:val="none" w:sz="0" w:space="0" w:color="auto"/>
        <w:right w:val="none" w:sz="0" w:space="0" w:color="auto"/>
      </w:divBdr>
    </w:div>
    <w:div w:id="306934342">
      <w:bodyDiv w:val="1"/>
      <w:marLeft w:val="0"/>
      <w:marRight w:val="0"/>
      <w:marTop w:val="0"/>
      <w:marBottom w:val="0"/>
      <w:divBdr>
        <w:top w:val="none" w:sz="0" w:space="0" w:color="auto"/>
        <w:left w:val="none" w:sz="0" w:space="0" w:color="auto"/>
        <w:bottom w:val="none" w:sz="0" w:space="0" w:color="auto"/>
        <w:right w:val="none" w:sz="0" w:space="0" w:color="auto"/>
      </w:divBdr>
    </w:div>
    <w:div w:id="307591970">
      <w:bodyDiv w:val="1"/>
      <w:marLeft w:val="0"/>
      <w:marRight w:val="0"/>
      <w:marTop w:val="0"/>
      <w:marBottom w:val="0"/>
      <w:divBdr>
        <w:top w:val="none" w:sz="0" w:space="0" w:color="auto"/>
        <w:left w:val="none" w:sz="0" w:space="0" w:color="auto"/>
        <w:bottom w:val="none" w:sz="0" w:space="0" w:color="auto"/>
        <w:right w:val="none" w:sz="0" w:space="0" w:color="auto"/>
      </w:divBdr>
    </w:div>
    <w:div w:id="308678940">
      <w:bodyDiv w:val="1"/>
      <w:marLeft w:val="0"/>
      <w:marRight w:val="0"/>
      <w:marTop w:val="0"/>
      <w:marBottom w:val="0"/>
      <w:divBdr>
        <w:top w:val="none" w:sz="0" w:space="0" w:color="auto"/>
        <w:left w:val="none" w:sz="0" w:space="0" w:color="auto"/>
        <w:bottom w:val="none" w:sz="0" w:space="0" w:color="auto"/>
        <w:right w:val="none" w:sz="0" w:space="0" w:color="auto"/>
      </w:divBdr>
    </w:div>
    <w:div w:id="309212093">
      <w:bodyDiv w:val="1"/>
      <w:marLeft w:val="0"/>
      <w:marRight w:val="0"/>
      <w:marTop w:val="0"/>
      <w:marBottom w:val="0"/>
      <w:divBdr>
        <w:top w:val="none" w:sz="0" w:space="0" w:color="auto"/>
        <w:left w:val="none" w:sz="0" w:space="0" w:color="auto"/>
        <w:bottom w:val="none" w:sz="0" w:space="0" w:color="auto"/>
        <w:right w:val="none" w:sz="0" w:space="0" w:color="auto"/>
      </w:divBdr>
    </w:div>
    <w:div w:id="309753034">
      <w:bodyDiv w:val="1"/>
      <w:marLeft w:val="0"/>
      <w:marRight w:val="0"/>
      <w:marTop w:val="0"/>
      <w:marBottom w:val="0"/>
      <w:divBdr>
        <w:top w:val="none" w:sz="0" w:space="0" w:color="auto"/>
        <w:left w:val="none" w:sz="0" w:space="0" w:color="auto"/>
        <w:bottom w:val="none" w:sz="0" w:space="0" w:color="auto"/>
        <w:right w:val="none" w:sz="0" w:space="0" w:color="auto"/>
      </w:divBdr>
    </w:div>
    <w:div w:id="310063655">
      <w:bodyDiv w:val="1"/>
      <w:marLeft w:val="0"/>
      <w:marRight w:val="0"/>
      <w:marTop w:val="0"/>
      <w:marBottom w:val="0"/>
      <w:divBdr>
        <w:top w:val="none" w:sz="0" w:space="0" w:color="auto"/>
        <w:left w:val="none" w:sz="0" w:space="0" w:color="auto"/>
        <w:bottom w:val="none" w:sz="0" w:space="0" w:color="auto"/>
        <w:right w:val="none" w:sz="0" w:space="0" w:color="auto"/>
      </w:divBdr>
    </w:div>
    <w:div w:id="310183248">
      <w:bodyDiv w:val="1"/>
      <w:marLeft w:val="0"/>
      <w:marRight w:val="0"/>
      <w:marTop w:val="0"/>
      <w:marBottom w:val="0"/>
      <w:divBdr>
        <w:top w:val="none" w:sz="0" w:space="0" w:color="auto"/>
        <w:left w:val="none" w:sz="0" w:space="0" w:color="auto"/>
        <w:bottom w:val="none" w:sz="0" w:space="0" w:color="auto"/>
        <w:right w:val="none" w:sz="0" w:space="0" w:color="auto"/>
      </w:divBdr>
    </w:div>
    <w:div w:id="310646239">
      <w:bodyDiv w:val="1"/>
      <w:marLeft w:val="0"/>
      <w:marRight w:val="0"/>
      <w:marTop w:val="0"/>
      <w:marBottom w:val="0"/>
      <w:divBdr>
        <w:top w:val="none" w:sz="0" w:space="0" w:color="auto"/>
        <w:left w:val="none" w:sz="0" w:space="0" w:color="auto"/>
        <w:bottom w:val="none" w:sz="0" w:space="0" w:color="auto"/>
        <w:right w:val="none" w:sz="0" w:space="0" w:color="auto"/>
      </w:divBdr>
    </w:div>
    <w:div w:id="310789092">
      <w:bodyDiv w:val="1"/>
      <w:marLeft w:val="0"/>
      <w:marRight w:val="0"/>
      <w:marTop w:val="0"/>
      <w:marBottom w:val="0"/>
      <w:divBdr>
        <w:top w:val="none" w:sz="0" w:space="0" w:color="auto"/>
        <w:left w:val="none" w:sz="0" w:space="0" w:color="auto"/>
        <w:bottom w:val="none" w:sz="0" w:space="0" w:color="auto"/>
        <w:right w:val="none" w:sz="0" w:space="0" w:color="auto"/>
      </w:divBdr>
    </w:div>
    <w:div w:id="311325864">
      <w:bodyDiv w:val="1"/>
      <w:marLeft w:val="0"/>
      <w:marRight w:val="0"/>
      <w:marTop w:val="0"/>
      <w:marBottom w:val="0"/>
      <w:divBdr>
        <w:top w:val="none" w:sz="0" w:space="0" w:color="auto"/>
        <w:left w:val="none" w:sz="0" w:space="0" w:color="auto"/>
        <w:bottom w:val="none" w:sz="0" w:space="0" w:color="auto"/>
        <w:right w:val="none" w:sz="0" w:space="0" w:color="auto"/>
      </w:divBdr>
    </w:div>
    <w:div w:id="311450105">
      <w:bodyDiv w:val="1"/>
      <w:marLeft w:val="0"/>
      <w:marRight w:val="0"/>
      <w:marTop w:val="0"/>
      <w:marBottom w:val="0"/>
      <w:divBdr>
        <w:top w:val="none" w:sz="0" w:space="0" w:color="auto"/>
        <w:left w:val="none" w:sz="0" w:space="0" w:color="auto"/>
        <w:bottom w:val="none" w:sz="0" w:space="0" w:color="auto"/>
        <w:right w:val="none" w:sz="0" w:space="0" w:color="auto"/>
      </w:divBdr>
    </w:div>
    <w:div w:id="311760528">
      <w:bodyDiv w:val="1"/>
      <w:marLeft w:val="0"/>
      <w:marRight w:val="0"/>
      <w:marTop w:val="0"/>
      <w:marBottom w:val="0"/>
      <w:divBdr>
        <w:top w:val="none" w:sz="0" w:space="0" w:color="auto"/>
        <w:left w:val="none" w:sz="0" w:space="0" w:color="auto"/>
        <w:bottom w:val="none" w:sz="0" w:space="0" w:color="auto"/>
        <w:right w:val="none" w:sz="0" w:space="0" w:color="auto"/>
      </w:divBdr>
    </w:div>
    <w:div w:id="312759845">
      <w:bodyDiv w:val="1"/>
      <w:marLeft w:val="0"/>
      <w:marRight w:val="0"/>
      <w:marTop w:val="0"/>
      <w:marBottom w:val="0"/>
      <w:divBdr>
        <w:top w:val="none" w:sz="0" w:space="0" w:color="auto"/>
        <w:left w:val="none" w:sz="0" w:space="0" w:color="auto"/>
        <w:bottom w:val="none" w:sz="0" w:space="0" w:color="auto"/>
        <w:right w:val="none" w:sz="0" w:space="0" w:color="auto"/>
      </w:divBdr>
    </w:div>
    <w:div w:id="313262432">
      <w:bodyDiv w:val="1"/>
      <w:marLeft w:val="0"/>
      <w:marRight w:val="0"/>
      <w:marTop w:val="0"/>
      <w:marBottom w:val="0"/>
      <w:divBdr>
        <w:top w:val="none" w:sz="0" w:space="0" w:color="auto"/>
        <w:left w:val="none" w:sz="0" w:space="0" w:color="auto"/>
        <w:bottom w:val="none" w:sz="0" w:space="0" w:color="auto"/>
        <w:right w:val="none" w:sz="0" w:space="0" w:color="auto"/>
      </w:divBdr>
    </w:div>
    <w:div w:id="316226859">
      <w:bodyDiv w:val="1"/>
      <w:marLeft w:val="0"/>
      <w:marRight w:val="0"/>
      <w:marTop w:val="0"/>
      <w:marBottom w:val="0"/>
      <w:divBdr>
        <w:top w:val="none" w:sz="0" w:space="0" w:color="auto"/>
        <w:left w:val="none" w:sz="0" w:space="0" w:color="auto"/>
        <w:bottom w:val="none" w:sz="0" w:space="0" w:color="auto"/>
        <w:right w:val="none" w:sz="0" w:space="0" w:color="auto"/>
      </w:divBdr>
    </w:div>
    <w:div w:id="316616727">
      <w:bodyDiv w:val="1"/>
      <w:marLeft w:val="0"/>
      <w:marRight w:val="0"/>
      <w:marTop w:val="0"/>
      <w:marBottom w:val="0"/>
      <w:divBdr>
        <w:top w:val="none" w:sz="0" w:space="0" w:color="auto"/>
        <w:left w:val="none" w:sz="0" w:space="0" w:color="auto"/>
        <w:bottom w:val="none" w:sz="0" w:space="0" w:color="auto"/>
        <w:right w:val="none" w:sz="0" w:space="0" w:color="auto"/>
      </w:divBdr>
    </w:div>
    <w:div w:id="317660224">
      <w:bodyDiv w:val="1"/>
      <w:marLeft w:val="0"/>
      <w:marRight w:val="0"/>
      <w:marTop w:val="0"/>
      <w:marBottom w:val="0"/>
      <w:divBdr>
        <w:top w:val="none" w:sz="0" w:space="0" w:color="auto"/>
        <w:left w:val="none" w:sz="0" w:space="0" w:color="auto"/>
        <w:bottom w:val="none" w:sz="0" w:space="0" w:color="auto"/>
        <w:right w:val="none" w:sz="0" w:space="0" w:color="auto"/>
      </w:divBdr>
    </w:div>
    <w:div w:id="319889850">
      <w:bodyDiv w:val="1"/>
      <w:marLeft w:val="0"/>
      <w:marRight w:val="0"/>
      <w:marTop w:val="0"/>
      <w:marBottom w:val="0"/>
      <w:divBdr>
        <w:top w:val="none" w:sz="0" w:space="0" w:color="auto"/>
        <w:left w:val="none" w:sz="0" w:space="0" w:color="auto"/>
        <w:bottom w:val="none" w:sz="0" w:space="0" w:color="auto"/>
        <w:right w:val="none" w:sz="0" w:space="0" w:color="auto"/>
      </w:divBdr>
    </w:div>
    <w:div w:id="320232616">
      <w:bodyDiv w:val="1"/>
      <w:marLeft w:val="0"/>
      <w:marRight w:val="0"/>
      <w:marTop w:val="0"/>
      <w:marBottom w:val="0"/>
      <w:divBdr>
        <w:top w:val="none" w:sz="0" w:space="0" w:color="auto"/>
        <w:left w:val="none" w:sz="0" w:space="0" w:color="auto"/>
        <w:bottom w:val="none" w:sz="0" w:space="0" w:color="auto"/>
        <w:right w:val="none" w:sz="0" w:space="0" w:color="auto"/>
      </w:divBdr>
    </w:div>
    <w:div w:id="322393222">
      <w:bodyDiv w:val="1"/>
      <w:marLeft w:val="0"/>
      <w:marRight w:val="0"/>
      <w:marTop w:val="0"/>
      <w:marBottom w:val="0"/>
      <w:divBdr>
        <w:top w:val="none" w:sz="0" w:space="0" w:color="auto"/>
        <w:left w:val="none" w:sz="0" w:space="0" w:color="auto"/>
        <w:bottom w:val="none" w:sz="0" w:space="0" w:color="auto"/>
        <w:right w:val="none" w:sz="0" w:space="0" w:color="auto"/>
      </w:divBdr>
    </w:div>
    <w:div w:id="322854709">
      <w:bodyDiv w:val="1"/>
      <w:marLeft w:val="0"/>
      <w:marRight w:val="0"/>
      <w:marTop w:val="0"/>
      <w:marBottom w:val="0"/>
      <w:divBdr>
        <w:top w:val="none" w:sz="0" w:space="0" w:color="auto"/>
        <w:left w:val="none" w:sz="0" w:space="0" w:color="auto"/>
        <w:bottom w:val="none" w:sz="0" w:space="0" w:color="auto"/>
        <w:right w:val="none" w:sz="0" w:space="0" w:color="auto"/>
      </w:divBdr>
    </w:div>
    <w:div w:id="323630677">
      <w:bodyDiv w:val="1"/>
      <w:marLeft w:val="0"/>
      <w:marRight w:val="0"/>
      <w:marTop w:val="0"/>
      <w:marBottom w:val="0"/>
      <w:divBdr>
        <w:top w:val="none" w:sz="0" w:space="0" w:color="auto"/>
        <w:left w:val="none" w:sz="0" w:space="0" w:color="auto"/>
        <w:bottom w:val="none" w:sz="0" w:space="0" w:color="auto"/>
        <w:right w:val="none" w:sz="0" w:space="0" w:color="auto"/>
      </w:divBdr>
    </w:div>
    <w:div w:id="324020582">
      <w:bodyDiv w:val="1"/>
      <w:marLeft w:val="0"/>
      <w:marRight w:val="0"/>
      <w:marTop w:val="0"/>
      <w:marBottom w:val="0"/>
      <w:divBdr>
        <w:top w:val="none" w:sz="0" w:space="0" w:color="auto"/>
        <w:left w:val="none" w:sz="0" w:space="0" w:color="auto"/>
        <w:bottom w:val="none" w:sz="0" w:space="0" w:color="auto"/>
        <w:right w:val="none" w:sz="0" w:space="0" w:color="auto"/>
      </w:divBdr>
    </w:div>
    <w:div w:id="324405794">
      <w:bodyDiv w:val="1"/>
      <w:marLeft w:val="0"/>
      <w:marRight w:val="0"/>
      <w:marTop w:val="0"/>
      <w:marBottom w:val="0"/>
      <w:divBdr>
        <w:top w:val="none" w:sz="0" w:space="0" w:color="auto"/>
        <w:left w:val="none" w:sz="0" w:space="0" w:color="auto"/>
        <w:bottom w:val="none" w:sz="0" w:space="0" w:color="auto"/>
        <w:right w:val="none" w:sz="0" w:space="0" w:color="auto"/>
      </w:divBdr>
    </w:div>
    <w:div w:id="326056769">
      <w:bodyDiv w:val="1"/>
      <w:marLeft w:val="0"/>
      <w:marRight w:val="0"/>
      <w:marTop w:val="0"/>
      <w:marBottom w:val="0"/>
      <w:divBdr>
        <w:top w:val="none" w:sz="0" w:space="0" w:color="auto"/>
        <w:left w:val="none" w:sz="0" w:space="0" w:color="auto"/>
        <w:bottom w:val="none" w:sz="0" w:space="0" w:color="auto"/>
        <w:right w:val="none" w:sz="0" w:space="0" w:color="auto"/>
      </w:divBdr>
    </w:div>
    <w:div w:id="327752508">
      <w:bodyDiv w:val="1"/>
      <w:marLeft w:val="0"/>
      <w:marRight w:val="0"/>
      <w:marTop w:val="0"/>
      <w:marBottom w:val="0"/>
      <w:divBdr>
        <w:top w:val="none" w:sz="0" w:space="0" w:color="auto"/>
        <w:left w:val="none" w:sz="0" w:space="0" w:color="auto"/>
        <w:bottom w:val="none" w:sz="0" w:space="0" w:color="auto"/>
        <w:right w:val="none" w:sz="0" w:space="0" w:color="auto"/>
      </w:divBdr>
    </w:div>
    <w:div w:id="328022342">
      <w:bodyDiv w:val="1"/>
      <w:marLeft w:val="0"/>
      <w:marRight w:val="0"/>
      <w:marTop w:val="0"/>
      <w:marBottom w:val="0"/>
      <w:divBdr>
        <w:top w:val="none" w:sz="0" w:space="0" w:color="auto"/>
        <w:left w:val="none" w:sz="0" w:space="0" w:color="auto"/>
        <w:bottom w:val="none" w:sz="0" w:space="0" w:color="auto"/>
        <w:right w:val="none" w:sz="0" w:space="0" w:color="auto"/>
      </w:divBdr>
    </w:div>
    <w:div w:id="328758146">
      <w:bodyDiv w:val="1"/>
      <w:marLeft w:val="0"/>
      <w:marRight w:val="0"/>
      <w:marTop w:val="0"/>
      <w:marBottom w:val="0"/>
      <w:divBdr>
        <w:top w:val="none" w:sz="0" w:space="0" w:color="auto"/>
        <w:left w:val="none" w:sz="0" w:space="0" w:color="auto"/>
        <w:bottom w:val="none" w:sz="0" w:space="0" w:color="auto"/>
        <w:right w:val="none" w:sz="0" w:space="0" w:color="auto"/>
      </w:divBdr>
    </w:div>
    <w:div w:id="328800461">
      <w:bodyDiv w:val="1"/>
      <w:marLeft w:val="0"/>
      <w:marRight w:val="0"/>
      <w:marTop w:val="0"/>
      <w:marBottom w:val="0"/>
      <w:divBdr>
        <w:top w:val="none" w:sz="0" w:space="0" w:color="auto"/>
        <w:left w:val="none" w:sz="0" w:space="0" w:color="auto"/>
        <w:bottom w:val="none" w:sz="0" w:space="0" w:color="auto"/>
        <w:right w:val="none" w:sz="0" w:space="0" w:color="auto"/>
      </w:divBdr>
    </w:div>
    <w:div w:id="329524929">
      <w:bodyDiv w:val="1"/>
      <w:marLeft w:val="0"/>
      <w:marRight w:val="0"/>
      <w:marTop w:val="0"/>
      <w:marBottom w:val="0"/>
      <w:divBdr>
        <w:top w:val="none" w:sz="0" w:space="0" w:color="auto"/>
        <w:left w:val="none" w:sz="0" w:space="0" w:color="auto"/>
        <w:bottom w:val="none" w:sz="0" w:space="0" w:color="auto"/>
        <w:right w:val="none" w:sz="0" w:space="0" w:color="auto"/>
      </w:divBdr>
    </w:div>
    <w:div w:id="330639394">
      <w:bodyDiv w:val="1"/>
      <w:marLeft w:val="0"/>
      <w:marRight w:val="0"/>
      <w:marTop w:val="0"/>
      <w:marBottom w:val="0"/>
      <w:divBdr>
        <w:top w:val="none" w:sz="0" w:space="0" w:color="auto"/>
        <w:left w:val="none" w:sz="0" w:space="0" w:color="auto"/>
        <w:bottom w:val="none" w:sz="0" w:space="0" w:color="auto"/>
        <w:right w:val="none" w:sz="0" w:space="0" w:color="auto"/>
      </w:divBdr>
    </w:div>
    <w:div w:id="330916834">
      <w:bodyDiv w:val="1"/>
      <w:marLeft w:val="0"/>
      <w:marRight w:val="0"/>
      <w:marTop w:val="0"/>
      <w:marBottom w:val="0"/>
      <w:divBdr>
        <w:top w:val="none" w:sz="0" w:space="0" w:color="auto"/>
        <w:left w:val="none" w:sz="0" w:space="0" w:color="auto"/>
        <w:bottom w:val="none" w:sz="0" w:space="0" w:color="auto"/>
        <w:right w:val="none" w:sz="0" w:space="0" w:color="auto"/>
      </w:divBdr>
    </w:div>
    <w:div w:id="331027453">
      <w:bodyDiv w:val="1"/>
      <w:marLeft w:val="0"/>
      <w:marRight w:val="0"/>
      <w:marTop w:val="0"/>
      <w:marBottom w:val="0"/>
      <w:divBdr>
        <w:top w:val="none" w:sz="0" w:space="0" w:color="auto"/>
        <w:left w:val="none" w:sz="0" w:space="0" w:color="auto"/>
        <w:bottom w:val="none" w:sz="0" w:space="0" w:color="auto"/>
        <w:right w:val="none" w:sz="0" w:space="0" w:color="auto"/>
      </w:divBdr>
    </w:div>
    <w:div w:id="331028269">
      <w:bodyDiv w:val="1"/>
      <w:marLeft w:val="0"/>
      <w:marRight w:val="0"/>
      <w:marTop w:val="0"/>
      <w:marBottom w:val="0"/>
      <w:divBdr>
        <w:top w:val="none" w:sz="0" w:space="0" w:color="auto"/>
        <w:left w:val="none" w:sz="0" w:space="0" w:color="auto"/>
        <w:bottom w:val="none" w:sz="0" w:space="0" w:color="auto"/>
        <w:right w:val="none" w:sz="0" w:space="0" w:color="auto"/>
      </w:divBdr>
    </w:div>
    <w:div w:id="332268918">
      <w:bodyDiv w:val="1"/>
      <w:marLeft w:val="0"/>
      <w:marRight w:val="0"/>
      <w:marTop w:val="0"/>
      <w:marBottom w:val="0"/>
      <w:divBdr>
        <w:top w:val="none" w:sz="0" w:space="0" w:color="auto"/>
        <w:left w:val="none" w:sz="0" w:space="0" w:color="auto"/>
        <w:bottom w:val="none" w:sz="0" w:space="0" w:color="auto"/>
        <w:right w:val="none" w:sz="0" w:space="0" w:color="auto"/>
      </w:divBdr>
    </w:div>
    <w:div w:id="332687768">
      <w:bodyDiv w:val="1"/>
      <w:marLeft w:val="0"/>
      <w:marRight w:val="0"/>
      <w:marTop w:val="0"/>
      <w:marBottom w:val="0"/>
      <w:divBdr>
        <w:top w:val="none" w:sz="0" w:space="0" w:color="auto"/>
        <w:left w:val="none" w:sz="0" w:space="0" w:color="auto"/>
        <w:bottom w:val="none" w:sz="0" w:space="0" w:color="auto"/>
        <w:right w:val="none" w:sz="0" w:space="0" w:color="auto"/>
      </w:divBdr>
    </w:div>
    <w:div w:id="334038790">
      <w:bodyDiv w:val="1"/>
      <w:marLeft w:val="0"/>
      <w:marRight w:val="0"/>
      <w:marTop w:val="0"/>
      <w:marBottom w:val="0"/>
      <w:divBdr>
        <w:top w:val="none" w:sz="0" w:space="0" w:color="auto"/>
        <w:left w:val="none" w:sz="0" w:space="0" w:color="auto"/>
        <w:bottom w:val="none" w:sz="0" w:space="0" w:color="auto"/>
        <w:right w:val="none" w:sz="0" w:space="0" w:color="auto"/>
      </w:divBdr>
    </w:div>
    <w:div w:id="334767269">
      <w:bodyDiv w:val="1"/>
      <w:marLeft w:val="0"/>
      <w:marRight w:val="0"/>
      <w:marTop w:val="0"/>
      <w:marBottom w:val="0"/>
      <w:divBdr>
        <w:top w:val="none" w:sz="0" w:space="0" w:color="auto"/>
        <w:left w:val="none" w:sz="0" w:space="0" w:color="auto"/>
        <w:bottom w:val="none" w:sz="0" w:space="0" w:color="auto"/>
        <w:right w:val="none" w:sz="0" w:space="0" w:color="auto"/>
      </w:divBdr>
    </w:div>
    <w:div w:id="335881993">
      <w:bodyDiv w:val="1"/>
      <w:marLeft w:val="0"/>
      <w:marRight w:val="0"/>
      <w:marTop w:val="0"/>
      <w:marBottom w:val="0"/>
      <w:divBdr>
        <w:top w:val="none" w:sz="0" w:space="0" w:color="auto"/>
        <w:left w:val="none" w:sz="0" w:space="0" w:color="auto"/>
        <w:bottom w:val="none" w:sz="0" w:space="0" w:color="auto"/>
        <w:right w:val="none" w:sz="0" w:space="0" w:color="auto"/>
      </w:divBdr>
    </w:div>
    <w:div w:id="335883404">
      <w:bodyDiv w:val="1"/>
      <w:marLeft w:val="0"/>
      <w:marRight w:val="0"/>
      <w:marTop w:val="0"/>
      <w:marBottom w:val="0"/>
      <w:divBdr>
        <w:top w:val="none" w:sz="0" w:space="0" w:color="auto"/>
        <w:left w:val="none" w:sz="0" w:space="0" w:color="auto"/>
        <w:bottom w:val="none" w:sz="0" w:space="0" w:color="auto"/>
        <w:right w:val="none" w:sz="0" w:space="0" w:color="auto"/>
      </w:divBdr>
    </w:div>
    <w:div w:id="336348853">
      <w:bodyDiv w:val="1"/>
      <w:marLeft w:val="0"/>
      <w:marRight w:val="0"/>
      <w:marTop w:val="0"/>
      <w:marBottom w:val="0"/>
      <w:divBdr>
        <w:top w:val="none" w:sz="0" w:space="0" w:color="auto"/>
        <w:left w:val="none" w:sz="0" w:space="0" w:color="auto"/>
        <w:bottom w:val="none" w:sz="0" w:space="0" w:color="auto"/>
        <w:right w:val="none" w:sz="0" w:space="0" w:color="auto"/>
      </w:divBdr>
    </w:div>
    <w:div w:id="336461862">
      <w:bodyDiv w:val="1"/>
      <w:marLeft w:val="0"/>
      <w:marRight w:val="0"/>
      <w:marTop w:val="0"/>
      <w:marBottom w:val="0"/>
      <w:divBdr>
        <w:top w:val="none" w:sz="0" w:space="0" w:color="auto"/>
        <w:left w:val="none" w:sz="0" w:space="0" w:color="auto"/>
        <w:bottom w:val="none" w:sz="0" w:space="0" w:color="auto"/>
        <w:right w:val="none" w:sz="0" w:space="0" w:color="auto"/>
      </w:divBdr>
    </w:div>
    <w:div w:id="337007467">
      <w:bodyDiv w:val="1"/>
      <w:marLeft w:val="0"/>
      <w:marRight w:val="0"/>
      <w:marTop w:val="0"/>
      <w:marBottom w:val="0"/>
      <w:divBdr>
        <w:top w:val="none" w:sz="0" w:space="0" w:color="auto"/>
        <w:left w:val="none" w:sz="0" w:space="0" w:color="auto"/>
        <w:bottom w:val="none" w:sz="0" w:space="0" w:color="auto"/>
        <w:right w:val="none" w:sz="0" w:space="0" w:color="auto"/>
      </w:divBdr>
    </w:div>
    <w:div w:id="338579448">
      <w:bodyDiv w:val="1"/>
      <w:marLeft w:val="0"/>
      <w:marRight w:val="0"/>
      <w:marTop w:val="0"/>
      <w:marBottom w:val="0"/>
      <w:divBdr>
        <w:top w:val="none" w:sz="0" w:space="0" w:color="auto"/>
        <w:left w:val="none" w:sz="0" w:space="0" w:color="auto"/>
        <w:bottom w:val="none" w:sz="0" w:space="0" w:color="auto"/>
        <w:right w:val="none" w:sz="0" w:space="0" w:color="auto"/>
      </w:divBdr>
    </w:div>
    <w:div w:id="338774156">
      <w:bodyDiv w:val="1"/>
      <w:marLeft w:val="0"/>
      <w:marRight w:val="0"/>
      <w:marTop w:val="0"/>
      <w:marBottom w:val="0"/>
      <w:divBdr>
        <w:top w:val="none" w:sz="0" w:space="0" w:color="auto"/>
        <w:left w:val="none" w:sz="0" w:space="0" w:color="auto"/>
        <w:bottom w:val="none" w:sz="0" w:space="0" w:color="auto"/>
        <w:right w:val="none" w:sz="0" w:space="0" w:color="auto"/>
      </w:divBdr>
    </w:div>
    <w:div w:id="339160461">
      <w:bodyDiv w:val="1"/>
      <w:marLeft w:val="0"/>
      <w:marRight w:val="0"/>
      <w:marTop w:val="0"/>
      <w:marBottom w:val="0"/>
      <w:divBdr>
        <w:top w:val="none" w:sz="0" w:space="0" w:color="auto"/>
        <w:left w:val="none" w:sz="0" w:space="0" w:color="auto"/>
        <w:bottom w:val="none" w:sz="0" w:space="0" w:color="auto"/>
        <w:right w:val="none" w:sz="0" w:space="0" w:color="auto"/>
      </w:divBdr>
    </w:div>
    <w:div w:id="339233993">
      <w:bodyDiv w:val="1"/>
      <w:marLeft w:val="0"/>
      <w:marRight w:val="0"/>
      <w:marTop w:val="0"/>
      <w:marBottom w:val="0"/>
      <w:divBdr>
        <w:top w:val="none" w:sz="0" w:space="0" w:color="auto"/>
        <w:left w:val="none" w:sz="0" w:space="0" w:color="auto"/>
        <w:bottom w:val="none" w:sz="0" w:space="0" w:color="auto"/>
        <w:right w:val="none" w:sz="0" w:space="0" w:color="auto"/>
      </w:divBdr>
    </w:div>
    <w:div w:id="341124139">
      <w:bodyDiv w:val="1"/>
      <w:marLeft w:val="0"/>
      <w:marRight w:val="0"/>
      <w:marTop w:val="0"/>
      <w:marBottom w:val="0"/>
      <w:divBdr>
        <w:top w:val="none" w:sz="0" w:space="0" w:color="auto"/>
        <w:left w:val="none" w:sz="0" w:space="0" w:color="auto"/>
        <w:bottom w:val="none" w:sz="0" w:space="0" w:color="auto"/>
        <w:right w:val="none" w:sz="0" w:space="0" w:color="auto"/>
      </w:divBdr>
    </w:div>
    <w:div w:id="341736406">
      <w:bodyDiv w:val="1"/>
      <w:marLeft w:val="0"/>
      <w:marRight w:val="0"/>
      <w:marTop w:val="0"/>
      <w:marBottom w:val="0"/>
      <w:divBdr>
        <w:top w:val="none" w:sz="0" w:space="0" w:color="auto"/>
        <w:left w:val="none" w:sz="0" w:space="0" w:color="auto"/>
        <w:bottom w:val="none" w:sz="0" w:space="0" w:color="auto"/>
        <w:right w:val="none" w:sz="0" w:space="0" w:color="auto"/>
      </w:divBdr>
    </w:div>
    <w:div w:id="342319530">
      <w:bodyDiv w:val="1"/>
      <w:marLeft w:val="0"/>
      <w:marRight w:val="0"/>
      <w:marTop w:val="0"/>
      <w:marBottom w:val="0"/>
      <w:divBdr>
        <w:top w:val="none" w:sz="0" w:space="0" w:color="auto"/>
        <w:left w:val="none" w:sz="0" w:space="0" w:color="auto"/>
        <w:bottom w:val="none" w:sz="0" w:space="0" w:color="auto"/>
        <w:right w:val="none" w:sz="0" w:space="0" w:color="auto"/>
      </w:divBdr>
    </w:div>
    <w:div w:id="342823860">
      <w:bodyDiv w:val="1"/>
      <w:marLeft w:val="0"/>
      <w:marRight w:val="0"/>
      <w:marTop w:val="0"/>
      <w:marBottom w:val="0"/>
      <w:divBdr>
        <w:top w:val="none" w:sz="0" w:space="0" w:color="auto"/>
        <w:left w:val="none" w:sz="0" w:space="0" w:color="auto"/>
        <w:bottom w:val="none" w:sz="0" w:space="0" w:color="auto"/>
        <w:right w:val="none" w:sz="0" w:space="0" w:color="auto"/>
      </w:divBdr>
    </w:div>
    <w:div w:id="343556272">
      <w:bodyDiv w:val="1"/>
      <w:marLeft w:val="0"/>
      <w:marRight w:val="0"/>
      <w:marTop w:val="0"/>
      <w:marBottom w:val="0"/>
      <w:divBdr>
        <w:top w:val="none" w:sz="0" w:space="0" w:color="auto"/>
        <w:left w:val="none" w:sz="0" w:space="0" w:color="auto"/>
        <w:bottom w:val="none" w:sz="0" w:space="0" w:color="auto"/>
        <w:right w:val="none" w:sz="0" w:space="0" w:color="auto"/>
      </w:divBdr>
    </w:div>
    <w:div w:id="343557278">
      <w:bodyDiv w:val="1"/>
      <w:marLeft w:val="0"/>
      <w:marRight w:val="0"/>
      <w:marTop w:val="0"/>
      <w:marBottom w:val="0"/>
      <w:divBdr>
        <w:top w:val="none" w:sz="0" w:space="0" w:color="auto"/>
        <w:left w:val="none" w:sz="0" w:space="0" w:color="auto"/>
        <w:bottom w:val="none" w:sz="0" w:space="0" w:color="auto"/>
        <w:right w:val="none" w:sz="0" w:space="0" w:color="auto"/>
      </w:divBdr>
    </w:div>
    <w:div w:id="344208587">
      <w:bodyDiv w:val="1"/>
      <w:marLeft w:val="0"/>
      <w:marRight w:val="0"/>
      <w:marTop w:val="0"/>
      <w:marBottom w:val="0"/>
      <w:divBdr>
        <w:top w:val="none" w:sz="0" w:space="0" w:color="auto"/>
        <w:left w:val="none" w:sz="0" w:space="0" w:color="auto"/>
        <w:bottom w:val="none" w:sz="0" w:space="0" w:color="auto"/>
        <w:right w:val="none" w:sz="0" w:space="0" w:color="auto"/>
      </w:divBdr>
    </w:div>
    <w:div w:id="344215709">
      <w:bodyDiv w:val="1"/>
      <w:marLeft w:val="0"/>
      <w:marRight w:val="0"/>
      <w:marTop w:val="0"/>
      <w:marBottom w:val="0"/>
      <w:divBdr>
        <w:top w:val="none" w:sz="0" w:space="0" w:color="auto"/>
        <w:left w:val="none" w:sz="0" w:space="0" w:color="auto"/>
        <w:bottom w:val="none" w:sz="0" w:space="0" w:color="auto"/>
        <w:right w:val="none" w:sz="0" w:space="0" w:color="auto"/>
      </w:divBdr>
    </w:div>
    <w:div w:id="344863971">
      <w:bodyDiv w:val="1"/>
      <w:marLeft w:val="0"/>
      <w:marRight w:val="0"/>
      <w:marTop w:val="0"/>
      <w:marBottom w:val="0"/>
      <w:divBdr>
        <w:top w:val="none" w:sz="0" w:space="0" w:color="auto"/>
        <w:left w:val="none" w:sz="0" w:space="0" w:color="auto"/>
        <w:bottom w:val="none" w:sz="0" w:space="0" w:color="auto"/>
        <w:right w:val="none" w:sz="0" w:space="0" w:color="auto"/>
      </w:divBdr>
    </w:div>
    <w:div w:id="345525579">
      <w:bodyDiv w:val="1"/>
      <w:marLeft w:val="0"/>
      <w:marRight w:val="0"/>
      <w:marTop w:val="0"/>
      <w:marBottom w:val="0"/>
      <w:divBdr>
        <w:top w:val="none" w:sz="0" w:space="0" w:color="auto"/>
        <w:left w:val="none" w:sz="0" w:space="0" w:color="auto"/>
        <w:bottom w:val="none" w:sz="0" w:space="0" w:color="auto"/>
        <w:right w:val="none" w:sz="0" w:space="0" w:color="auto"/>
      </w:divBdr>
    </w:div>
    <w:div w:id="345788526">
      <w:bodyDiv w:val="1"/>
      <w:marLeft w:val="0"/>
      <w:marRight w:val="0"/>
      <w:marTop w:val="0"/>
      <w:marBottom w:val="0"/>
      <w:divBdr>
        <w:top w:val="none" w:sz="0" w:space="0" w:color="auto"/>
        <w:left w:val="none" w:sz="0" w:space="0" w:color="auto"/>
        <w:bottom w:val="none" w:sz="0" w:space="0" w:color="auto"/>
        <w:right w:val="none" w:sz="0" w:space="0" w:color="auto"/>
      </w:divBdr>
    </w:div>
    <w:div w:id="346054920">
      <w:bodyDiv w:val="1"/>
      <w:marLeft w:val="0"/>
      <w:marRight w:val="0"/>
      <w:marTop w:val="0"/>
      <w:marBottom w:val="0"/>
      <w:divBdr>
        <w:top w:val="none" w:sz="0" w:space="0" w:color="auto"/>
        <w:left w:val="none" w:sz="0" w:space="0" w:color="auto"/>
        <w:bottom w:val="none" w:sz="0" w:space="0" w:color="auto"/>
        <w:right w:val="none" w:sz="0" w:space="0" w:color="auto"/>
      </w:divBdr>
    </w:div>
    <w:div w:id="346055585">
      <w:bodyDiv w:val="1"/>
      <w:marLeft w:val="0"/>
      <w:marRight w:val="0"/>
      <w:marTop w:val="0"/>
      <w:marBottom w:val="0"/>
      <w:divBdr>
        <w:top w:val="none" w:sz="0" w:space="0" w:color="auto"/>
        <w:left w:val="none" w:sz="0" w:space="0" w:color="auto"/>
        <w:bottom w:val="none" w:sz="0" w:space="0" w:color="auto"/>
        <w:right w:val="none" w:sz="0" w:space="0" w:color="auto"/>
      </w:divBdr>
    </w:div>
    <w:div w:id="346565510">
      <w:bodyDiv w:val="1"/>
      <w:marLeft w:val="0"/>
      <w:marRight w:val="0"/>
      <w:marTop w:val="0"/>
      <w:marBottom w:val="0"/>
      <w:divBdr>
        <w:top w:val="none" w:sz="0" w:space="0" w:color="auto"/>
        <w:left w:val="none" w:sz="0" w:space="0" w:color="auto"/>
        <w:bottom w:val="none" w:sz="0" w:space="0" w:color="auto"/>
        <w:right w:val="none" w:sz="0" w:space="0" w:color="auto"/>
      </w:divBdr>
    </w:div>
    <w:div w:id="346713799">
      <w:bodyDiv w:val="1"/>
      <w:marLeft w:val="0"/>
      <w:marRight w:val="0"/>
      <w:marTop w:val="0"/>
      <w:marBottom w:val="0"/>
      <w:divBdr>
        <w:top w:val="none" w:sz="0" w:space="0" w:color="auto"/>
        <w:left w:val="none" w:sz="0" w:space="0" w:color="auto"/>
        <w:bottom w:val="none" w:sz="0" w:space="0" w:color="auto"/>
        <w:right w:val="none" w:sz="0" w:space="0" w:color="auto"/>
      </w:divBdr>
    </w:div>
    <w:div w:id="346910028">
      <w:bodyDiv w:val="1"/>
      <w:marLeft w:val="0"/>
      <w:marRight w:val="0"/>
      <w:marTop w:val="0"/>
      <w:marBottom w:val="0"/>
      <w:divBdr>
        <w:top w:val="none" w:sz="0" w:space="0" w:color="auto"/>
        <w:left w:val="none" w:sz="0" w:space="0" w:color="auto"/>
        <w:bottom w:val="none" w:sz="0" w:space="0" w:color="auto"/>
        <w:right w:val="none" w:sz="0" w:space="0" w:color="auto"/>
      </w:divBdr>
    </w:div>
    <w:div w:id="347487981">
      <w:bodyDiv w:val="1"/>
      <w:marLeft w:val="0"/>
      <w:marRight w:val="0"/>
      <w:marTop w:val="0"/>
      <w:marBottom w:val="0"/>
      <w:divBdr>
        <w:top w:val="none" w:sz="0" w:space="0" w:color="auto"/>
        <w:left w:val="none" w:sz="0" w:space="0" w:color="auto"/>
        <w:bottom w:val="none" w:sz="0" w:space="0" w:color="auto"/>
        <w:right w:val="none" w:sz="0" w:space="0" w:color="auto"/>
      </w:divBdr>
    </w:div>
    <w:div w:id="348605968">
      <w:bodyDiv w:val="1"/>
      <w:marLeft w:val="0"/>
      <w:marRight w:val="0"/>
      <w:marTop w:val="0"/>
      <w:marBottom w:val="0"/>
      <w:divBdr>
        <w:top w:val="none" w:sz="0" w:space="0" w:color="auto"/>
        <w:left w:val="none" w:sz="0" w:space="0" w:color="auto"/>
        <w:bottom w:val="none" w:sz="0" w:space="0" w:color="auto"/>
        <w:right w:val="none" w:sz="0" w:space="0" w:color="auto"/>
      </w:divBdr>
    </w:div>
    <w:div w:id="350106461">
      <w:bodyDiv w:val="1"/>
      <w:marLeft w:val="0"/>
      <w:marRight w:val="0"/>
      <w:marTop w:val="0"/>
      <w:marBottom w:val="0"/>
      <w:divBdr>
        <w:top w:val="none" w:sz="0" w:space="0" w:color="auto"/>
        <w:left w:val="none" w:sz="0" w:space="0" w:color="auto"/>
        <w:bottom w:val="none" w:sz="0" w:space="0" w:color="auto"/>
        <w:right w:val="none" w:sz="0" w:space="0" w:color="auto"/>
      </w:divBdr>
    </w:div>
    <w:div w:id="350424164">
      <w:bodyDiv w:val="1"/>
      <w:marLeft w:val="0"/>
      <w:marRight w:val="0"/>
      <w:marTop w:val="0"/>
      <w:marBottom w:val="0"/>
      <w:divBdr>
        <w:top w:val="none" w:sz="0" w:space="0" w:color="auto"/>
        <w:left w:val="none" w:sz="0" w:space="0" w:color="auto"/>
        <w:bottom w:val="none" w:sz="0" w:space="0" w:color="auto"/>
        <w:right w:val="none" w:sz="0" w:space="0" w:color="auto"/>
      </w:divBdr>
    </w:div>
    <w:div w:id="351339938">
      <w:bodyDiv w:val="1"/>
      <w:marLeft w:val="0"/>
      <w:marRight w:val="0"/>
      <w:marTop w:val="0"/>
      <w:marBottom w:val="0"/>
      <w:divBdr>
        <w:top w:val="none" w:sz="0" w:space="0" w:color="auto"/>
        <w:left w:val="none" w:sz="0" w:space="0" w:color="auto"/>
        <w:bottom w:val="none" w:sz="0" w:space="0" w:color="auto"/>
        <w:right w:val="none" w:sz="0" w:space="0" w:color="auto"/>
      </w:divBdr>
    </w:div>
    <w:div w:id="352804736">
      <w:bodyDiv w:val="1"/>
      <w:marLeft w:val="0"/>
      <w:marRight w:val="0"/>
      <w:marTop w:val="0"/>
      <w:marBottom w:val="0"/>
      <w:divBdr>
        <w:top w:val="none" w:sz="0" w:space="0" w:color="auto"/>
        <w:left w:val="none" w:sz="0" w:space="0" w:color="auto"/>
        <w:bottom w:val="none" w:sz="0" w:space="0" w:color="auto"/>
        <w:right w:val="none" w:sz="0" w:space="0" w:color="auto"/>
      </w:divBdr>
    </w:div>
    <w:div w:id="352809213">
      <w:bodyDiv w:val="1"/>
      <w:marLeft w:val="0"/>
      <w:marRight w:val="0"/>
      <w:marTop w:val="0"/>
      <w:marBottom w:val="0"/>
      <w:divBdr>
        <w:top w:val="none" w:sz="0" w:space="0" w:color="auto"/>
        <w:left w:val="none" w:sz="0" w:space="0" w:color="auto"/>
        <w:bottom w:val="none" w:sz="0" w:space="0" w:color="auto"/>
        <w:right w:val="none" w:sz="0" w:space="0" w:color="auto"/>
      </w:divBdr>
    </w:div>
    <w:div w:id="353459657">
      <w:bodyDiv w:val="1"/>
      <w:marLeft w:val="0"/>
      <w:marRight w:val="0"/>
      <w:marTop w:val="0"/>
      <w:marBottom w:val="0"/>
      <w:divBdr>
        <w:top w:val="none" w:sz="0" w:space="0" w:color="auto"/>
        <w:left w:val="none" w:sz="0" w:space="0" w:color="auto"/>
        <w:bottom w:val="none" w:sz="0" w:space="0" w:color="auto"/>
        <w:right w:val="none" w:sz="0" w:space="0" w:color="auto"/>
      </w:divBdr>
    </w:div>
    <w:div w:id="354038110">
      <w:bodyDiv w:val="1"/>
      <w:marLeft w:val="0"/>
      <w:marRight w:val="0"/>
      <w:marTop w:val="0"/>
      <w:marBottom w:val="0"/>
      <w:divBdr>
        <w:top w:val="none" w:sz="0" w:space="0" w:color="auto"/>
        <w:left w:val="none" w:sz="0" w:space="0" w:color="auto"/>
        <w:bottom w:val="none" w:sz="0" w:space="0" w:color="auto"/>
        <w:right w:val="none" w:sz="0" w:space="0" w:color="auto"/>
      </w:divBdr>
    </w:div>
    <w:div w:id="354428239">
      <w:bodyDiv w:val="1"/>
      <w:marLeft w:val="0"/>
      <w:marRight w:val="0"/>
      <w:marTop w:val="0"/>
      <w:marBottom w:val="0"/>
      <w:divBdr>
        <w:top w:val="none" w:sz="0" w:space="0" w:color="auto"/>
        <w:left w:val="none" w:sz="0" w:space="0" w:color="auto"/>
        <w:bottom w:val="none" w:sz="0" w:space="0" w:color="auto"/>
        <w:right w:val="none" w:sz="0" w:space="0" w:color="auto"/>
      </w:divBdr>
    </w:div>
    <w:div w:id="356934902">
      <w:bodyDiv w:val="1"/>
      <w:marLeft w:val="0"/>
      <w:marRight w:val="0"/>
      <w:marTop w:val="0"/>
      <w:marBottom w:val="0"/>
      <w:divBdr>
        <w:top w:val="none" w:sz="0" w:space="0" w:color="auto"/>
        <w:left w:val="none" w:sz="0" w:space="0" w:color="auto"/>
        <w:bottom w:val="none" w:sz="0" w:space="0" w:color="auto"/>
        <w:right w:val="none" w:sz="0" w:space="0" w:color="auto"/>
      </w:divBdr>
    </w:div>
    <w:div w:id="359163596">
      <w:bodyDiv w:val="1"/>
      <w:marLeft w:val="0"/>
      <w:marRight w:val="0"/>
      <w:marTop w:val="0"/>
      <w:marBottom w:val="0"/>
      <w:divBdr>
        <w:top w:val="none" w:sz="0" w:space="0" w:color="auto"/>
        <w:left w:val="none" w:sz="0" w:space="0" w:color="auto"/>
        <w:bottom w:val="none" w:sz="0" w:space="0" w:color="auto"/>
        <w:right w:val="none" w:sz="0" w:space="0" w:color="auto"/>
      </w:divBdr>
    </w:div>
    <w:div w:id="359282165">
      <w:bodyDiv w:val="1"/>
      <w:marLeft w:val="0"/>
      <w:marRight w:val="0"/>
      <w:marTop w:val="0"/>
      <w:marBottom w:val="0"/>
      <w:divBdr>
        <w:top w:val="none" w:sz="0" w:space="0" w:color="auto"/>
        <w:left w:val="none" w:sz="0" w:space="0" w:color="auto"/>
        <w:bottom w:val="none" w:sz="0" w:space="0" w:color="auto"/>
        <w:right w:val="none" w:sz="0" w:space="0" w:color="auto"/>
      </w:divBdr>
    </w:div>
    <w:div w:id="360130822">
      <w:bodyDiv w:val="1"/>
      <w:marLeft w:val="0"/>
      <w:marRight w:val="0"/>
      <w:marTop w:val="0"/>
      <w:marBottom w:val="0"/>
      <w:divBdr>
        <w:top w:val="none" w:sz="0" w:space="0" w:color="auto"/>
        <w:left w:val="none" w:sz="0" w:space="0" w:color="auto"/>
        <w:bottom w:val="none" w:sz="0" w:space="0" w:color="auto"/>
        <w:right w:val="none" w:sz="0" w:space="0" w:color="auto"/>
      </w:divBdr>
    </w:div>
    <w:div w:id="360205713">
      <w:bodyDiv w:val="1"/>
      <w:marLeft w:val="0"/>
      <w:marRight w:val="0"/>
      <w:marTop w:val="0"/>
      <w:marBottom w:val="0"/>
      <w:divBdr>
        <w:top w:val="none" w:sz="0" w:space="0" w:color="auto"/>
        <w:left w:val="none" w:sz="0" w:space="0" w:color="auto"/>
        <w:bottom w:val="none" w:sz="0" w:space="0" w:color="auto"/>
        <w:right w:val="none" w:sz="0" w:space="0" w:color="auto"/>
      </w:divBdr>
    </w:div>
    <w:div w:id="360665792">
      <w:bodyDiv w:val="1"/>
      <w:marLeft w:val="0"/>
      <w:marRight w:val="0"/>
      <w:marTop w:val="0"/>
      <w:marBottom w:val="0"/>
      <w:divBdr>
        <w:top w:val="none" w:sz="0" w:space="0" w:color="auto"/>
        <w:left w:val="none" w:sz="0" w:space="0" w:color="auto"/>
        <w:bottom w:val="none" w:sz="0" w:space="0" w:color="auto"/>
        <w:right w:val="none" w:sz="0" w:space="0" w:color="auto"/>
      </w:divBdr>
    </w:div>
    <w:div w:id="361517921">
      <w:bodyDiv w:val="1"/>
      <w:marLeft w:val="0"/>
      <w:marRight w:val="0"/>
      <w:marTop w:val="0"/>
      <w:marBottom w:val="0"/>
      <w:divBdr>
        <w:top w:val="none" w:sz="0" w:space="0" w:color="auto"/>
        <w:left w:val="none" w:sz="0" w:space="0" w:color="auto"/>
        <w:bottom w:val="none" w:sz="0" w:space="0" w:color="auto"/>
        <w:right w:val="none" w:sz="0" w:space="0" w:color="auto"/>
      </w:divBdr>
    </w:div>
    <w:div w:id="362361705">
      <w:bodyDiv w:val="1"/>
      <w:marLeft w:val="0"/>
      <w:marRight w:val="0"/>
      <w:marTop w:val="0"/>
      <w:marBottom w:val="0"/>
      <w:divBdr>
        <w:top w:val="none" w:sz="0" w:space="0" w:color="auto"/>
        <w:left w:val="none" w:sz="0" w:space="0" w:color="auto"/>
        <w:bottom w:val="none" w:sz="0" w:space="0" w:color="auto"/>
        <w:right w:val="none" w:sz="0" w:space="0" w:color="auto"/>
      </w:divBdr>
    </w:div>
    <w:div w:id="362483499">
      <w:bodyDiv w:val="1"/>
      <w:marLeft w:val="0"/>
      <w:marRight w:val="0"/>
      <w:marTop w:val="0"/>
      <w:marBottom w:val="0"/>
      <w:divBdr>
        <w:top w:val="none" w:sz="0" w:space="0" w:color="auto"/>
        <w:left w:val="none" w:sz="0" w:space="0" w:color="auto"/>
        <w:bottom w:val="none" w:sz="0" w:space="0" w:color="auto"/>
        <w:right w:val="none" w:sz="0" w:space="0" w:color="auto"/>
      </w:divBdr>
    </w:div>
    <w:div w:id="363292846">
      <w:bodyDiv w:val="1"/>
      <w:marLeft w:val="0"/>
      <w:marRight w:val="0"/>
      <w:marTop w:val="0"/>
      <w:marBottom w:val="0"/>
      <w:divBdr>
        <w:top w:val="none" w:sz="0" w:space="0" w:color="auto"/>
        <w:left w:val="none" w:sz="0" w:space="0" w:color="auto"/>
        <w:bottom w:val="none" w:sz="0" w:space="0" w:color="auto"/>
        <w:right w:val="none" w:sz="0" w:space="0" w:color="auto"/>
      </w:divBdr>
    </w:div>
    <w:div w:id="363336744">
      <w:bodyDiv w:val="1"/>
      <w:marLeft w:val="0"/>
      <w:marRight w:val="0"/>
      <w:marTop w:val="0"/>
      <w:marBottom w:val="0"/>
      <w:divBdr>
        <w:top w:val="none" w:sz="0" w:space="0" w:color="auto"/>
        <w:left w:val="none" w:sz="0" w:space="0" w:color="auto"/>
        <w:bottom w:val="none" w:sz="0" w:space="0" w:color="auto"/>
        <w:right w:val="none" w:sz="0" w:space="0" w:color="auto"/>
      </w:divBdr>
    </w:div>
    <w:div w:id="363403307">
      <w:bodyDiv w:val="1"/>
      <w:marLeft w:val="0"/>
      <w:marRight w:val="0"/>
      <w:marTop w:val="0"/>
      <w:marBottom w:val="0"/>
      <w:divBdr>
        <w:top w:val="none" w:sz="0" w:space="0" w:color="auto"/>
        <w:left w:val="none" w:sz="0" w:space="0" w:color="auto"/>
        <w:bottom w:val="none" w:sz="0" w:space="0" w:color="auto"/>
        <w:right w:val="none" w:sz="0" w:space="0" w:color="auto"/>
      </w:divBdr>
    </w:div>
    <w:div w:id="363408483">
      <w:bodyDiv w:val="1"/>
      <w:marLeft w:val="0"/>
      <w:marRight w:val="0"/>
      <w:marTop w:val="0"/>
      <w:marBottom w:val="0"/>
      <w:divBdr>
        <w:top w:val="none" w:sz="0" w:space="0" w:color="auto"/>
        <w:left w:val="none" w:sz="0" w:space="0" w:color="auto"/>
        <w:bottom w:val="none" w:sz="0" w:space="0" w:color="auto"/>
        <w:right w:val="none" w:sz="0" w:space="0" w:color="auto"/>
      </w:divBdr>
    </w:div>
    <w:div w:id="363601041">
      <w:bodyDiv w:val="1"/>
      <w:marLeft w:val="0"/>
      <w:marRight w:val="0"/>
      <w:marTop w:val="0"/>
      <w:marBottom w:val="0"/>
      <w:divBdr>
        <w:top w:val="none" w:sz="0" w:space="0" w:color="auto"/>
        <w:left w:val="none" w:sz="0" w:space="0" w:color="auto"/>
        <w:bottom w:val="none" w:sz="0" w:space="0" w:color="auto"/>
        <w:right w:val="none" w:sz="0" w:space="0" w:color="auto"/>
      </w:divBdr>
    </w:div>
    <w:div w:id="364142279">
      <w:bodyDiv w:val="1"/>
      <w:marLeft w:val="0"/>
      <w:marRight w:val="0"/>
      <w:marTop w:val="0"/>
      <w:marBottom w:val="0"/>
      <w:divBdr>
        <w:top w:val="none" w:sz="0" w:space="0" w:color="auto"/>
        <w:left w:val="none" w:sz="0" w:space="0" w:color="auto"/>
        <w:bottom w:val="none" w:sz="0" w:space="0" w:color="auto"/>
        <w:right w:val="none" w:sz="0" w:space="0" w:color="auto"/>
      </w:divBdr>
    </w:div>
    <w:div w:id="364529637">
      <w:bodyDiv w:val="1"/>
      <w:marLeft w:val="0"/>
      <w:marRight w:val="0"/>
      <w:marTop w:val="0"/>
      <w:marBottom w:val="0"/>
      <w:divBdr>
        <w:top w:val="none" w:sz="0" w:space="0" w:color="auto"/>
        <w:left w:val="none" w:sz="0" w:space="0" w:color="auto"/>
        <w:bottom w:val="none" w:sz="0" w:space="0" w:color="auto"/>
        <w:right w:val="none" w:sz="0" w:space="0" w:color="auto"/>
      </w:divBdr>
    </w:div>
    <w:div w:id="365302899">
      <w:bodyDiv w:val="1"/>
      <w:marLeft w:val="0"/>
      <w:marRight w:val="0"/>
      <w:marTop w:val="0"/>
      <w:marBottom w:val="0"/>
      <w:divBdr>
        <w:top w:val="none" w:sz="0" w:space="0" w:color="auto"/>
        <w:left w:val="none" w:sz="0" w:space="0" w:color="auto"/>
        <w:bottom w:val="none" w:sz="0" w:space="0" w:color="auto"/>
        <w:right w:val="none" w:sz="0" w:space="0" w:color="auto"/>
      </w:divBdr>
    </w:div>
    <w:div w:id="365568492">
      <w:bodyDiv w:val="1"/>
      <w:marLeft w:val="0"/>
      <w:marRight w:val="0"/>
      <w:marTop w:val="0"/>
      <w:marBottom w:val="0"/>
      <w:divBdr>
        <w:top w:val="none" w:sz="0" w:space="0" w:color="auto"/>
        <w:left w:val="none" w:sz="0" w:space="0" w:color="auto"/>
        <w:bottom w:val="none" w:sz="0" w:space="0" w:color="auto"/>
        <w:right w:val="none" w:sz="0" w:space="0" w:color="auto"/>
      </w:divBdr>
    </w:div>
    <w:div w:id="366374444">
      <w:bodyDiv w:val="1"/>
      <w:marLeft w:val="0"/>
      <w:marRight w:val="0"/>
      <w:marTop w:val="0"/>
      <w:marBottom w:val="0"/>
      <w:divBdr>
        <w:top w:val="none" w:sz="0" w:space="0" w:color="auto"/>
        <w:left w:val="none" w:sz="0" w:space="0" w:color="auto"/>
        <w:bottom w:val="none" w:sz="0" w:space="0" w:color="auto"/>
        <w:right w:val="none" w:sz="0" w:space="0" w:color="auto"/>
      </w:divBdr>
    </w:div>
    <w:div w:id="368071468">
      <w:bodyDiv w:val="1"/>
      <w:marLeft w:val="0"/>
      <w:marRight w:val="0"/>
      <w:marTop w:val="0"/>
      <w:marBottom w:val="0"/>
      <w:divBdr>
        <w:top w:val="none" w:sz="0" w:space="0" w:color="auto"/>
        <w:left w:val="none" w:sz="0" w:space="0" w:color="auto"/>
        <w:bottom w:val="none" w:sz="0" w:space="0" w:color="auto"/>
        <w:right w:val="none" w:sz="0" w:space="0" w:color="auto"/>
      </w:divBdr>
    </w:div>
    <w:div w:id="368183671">
      <w:bodyDiv w:val="1"/>
      <w:marLeft w:val="0"/>
      <w:marRight w:val="0"/>
      <w:marTop w:val="0"/>
      <w:marBottom w:val="0"/>
      <w:divBdr>
        <w:top w:val="none" w:sz="0" w:space="0" w:color="auto"/>
        <w:left w:val="none" w:sz="0" w:space="0" w:color="auto"/>
        <w:bottom w:val="none" w:sz="0" w:space="0" w:color="auto"/>
        <w:right w:val="none" w:sz="0" w:space="0" w:color="auto"/>
      </w:divBdr>
    </w:div>
    <w:div w:id="369498648">
      <w:bodyDiv w:val="1"/>
      <w:marLeft w:val="0"/>
      <w:marRight w:val="0"/>
      <w:marTop w:val="0"/>
      <w:marBottom w:val="0"/>
      <w:divBdr>
        <w:top w:val="none" w:sz="0" w:space="0" w:color="auto"/>
        <w:left w:val="none" w:sz="0" w:space="0" w:color="auto"/>
        <w:bottom w:val="none" w:sz="0" w:space="0" w:color="auto"/>
        <w:right w:val="none" w:sz="0" w:space="0" w:color="auto"/>
      </w:divBdr>
    </w:div>
    <w:div w:id="369766823">
      <w:bodyDiv w:val="1"/>
      <w:marLeft w:val="0"/>
      <w:marRight w:val="0"/>
      <w:marTop w:val="0"/>
      <w:marBottom w:val="0"/>
      <w:divBdr>
        <w:top w:val="none" w:sz="0" w:space="0" w:color="auto"/>
        <w:left w:val="none" w:sz="0" w:space="0" w:color="auto"/>
        <w:bottom w:val="none" w:sz="0" w:space="0" w:color="auto"/>
        <w:right w:val="none" w:sz="0" w:space="0" w:color="auto"/>
      </w:divBdr>
    </w:div>
    <w:div w:id="369958839">
      <w:bodyDiv w:val="1"/>
      <w:marLeft w:val="0"/>
      <w:marRight w:val="0"/>
      <w:marTop w:val="0"/>
      <w:marBottom w:val="0"/>
      <w:divBdr>
        <w:top w:val="none" w:sz="0" w:space="0" w:color="auto"/>
        <w:left w:val="none" w:sz="0" w:space="0" w:color="auto"/>
        <w:bottom w:val="none" w:sz="0" w:space="0" w:color="auto"/>
        <w:right w:val="none" w:sz="0" w:space="0" w:color="auto"/>
      </w:divBdr>
    </w:div>
    <w:div w:id="370501996">
      <w:bodyDiv w:val="1"/>
      <w:marLeft w:val="0"/>
      <w:marRight w:val="0"/>
      <w:marTop w:val="0"/>
      <w:marBottom w:val="0"/>
      <w:divBdr>
        <w:top w:val="none" w:sz="0" w:space="0" w:color="auto"/>
        <w:left w:val="none" w:sz="0" w:space="0" w:color="auto"/>
        <w:bottom w:val="none" w:sz="0" w:space="0" w:color="auto"/>
        <w:right w:val="none" w:sz="0" w:space="0" w:color="auto"/>
      </w:divBdr>
    </w:div>
    <w:div w:id="370541011">
      <w:bodyDiv w:val="1"/>
      <w:marLeft w:val="0"/>
      <w:marRight w:val="0"/>
      <w:marTop w:val="0"/>
      <w:marBottom w:val="0"/>
      <w:divBdr>
        <w:top w:val="none" w:sz="0" w:space="0" w:color="auto"/>
        <w:left w:val="none" w:sz="0" w:space="0" w:color="auto"/>
        <w:bottom w:val="none" w:sz="0" w:space="0" w:color="auto"/>
        <w:right w:val="none" w:sz="0" w:space="0" w:color="auto"/>
      </w:divBdr>
    </w:div>
    <w:div w:id="370543748">
      <w:bodyDiv w:val="1"/>
      <w:marLeft w:val="0"/>
      <w:marRight w:val="0"/>
      <w:marTop w:val="0"/>
      <w:marBottom w:val="0"/>
      <w:divBdr>
        <w:top w:val="none" w:sz="0" w:space="0" w:color="auto"/>
        <w:left w:val="none" w:sz="0" w:space="0" w:color="auto"/>
        <w:bottom w:val="none" w:sz="0" w:space="0" w:color="auto"/>
        <w:right w:val="none" w:sz="0" w:space="0" w:color="auto"/>
      </w:divBdr>
    </w:div>
    <w:div w:id="370619375">
      <w:bodyDiv w:val="1"/>
      <w:marLeft w:val="0"/>
      <w:marRight w:val="0"/>
      <w:marTop w:val="0"/>
      <w:marBottom w:val="0"/>
      <w:divBdr>
        <w:top w:val="none" w:sz="0" w:space="0" w:color="auto"/>
        <w:left w:val="none" w:sz="0" w:space="0" w:color="auto"/>
        <w:bottom w:val="none" w:sz="0" w:space="0" w:color="auto"/>
        <w:right w:val="none" w:sz="0" w:space="0" w:color="auto"/>
      </w:divBdr>
    </w:div>
    <w:div w:id="370763921">
      <w:bodyDiv w:val="1"/>
      <w:marLeft w:val="0"/>
      <w:marRight w:val="0"/>
      <w:marTop w:val="0"/>
      <w:marBottom w:val="0"/>
      <w:divBdr>
        <w:top w:val="none" w:sz="0" w:space="0" w:color="auto"/>
        <w:left w:val="none" w:sz="0" w:space="0" w:color="auto"/>
        <w:bottom w:val="none" w:sz="0" w:space="0" w:color="auto"/>
        <w:right w:val="none" w:sz="0" w:space="0" w:color="auto"/>
      </w:divBdr>
    </w:div>
    <w:div w:id="371077412">
      <w:bodyDiv w:val="1"/>
      <w:marLeft w:val="0"/>
      <w:marRight w:val="0"/>
      <w:marTop w:val="0"/>
      <w:marBottom w:val="0"/>
      <w:divBdr>
        <w:top w:val="none" w:sz="0" w:space="0" w:color="auto"/>
        <w:left w:val="none" w:sz="0" w:space="0" w:color="auto"/>
        <w:bottom w:val="none" w:sz="0" w:space="0" w:color="auto"/>
        <w:right w:val="none" w:sz="0" w:space="0" w:color="auto"/>
      </w:divBdr>
    </w:div>
    <w:div w:id="372579632">
      <w:bodyDiv w:val="1"/>
      <w:marLeft w:val="0"/>
      <w:marRight w:val="0"/>
      <w:marTop w:val="0"/>
      <w:marBottom w:val="0"/>
      <w:divBdr>
        <w:top w:val="none" w:sz="0" w:space="0" w:color="auto"/>
        <w:left w:val="none" w:sz="0" w:space="0" w:color="auto"/>
        <w:bottom w:val="none" w:sz="0" w:space="0" w:color="auto"/>
        <w:right w:val="none" w:sz="0" w:space="0" w:color="auto"/>
      </w:divBdr>
    </w:div>
    <w:div w:id="372658578">
      <w:bodyDiv w:val="1"/>
      <w:marLeft w:val="0"/>
      <w:marRight w:val="0"/>
      <w:marTop w:val="0"/>
      <w:marBottom w:val="0"/>
      <w:divBdr>
        <w:top w:val="none" w:sz="0" w:space="0" w:color="auto"/>
        <w:left w:val="none" w:sz="0" w:space="0" w:color="auto"/>
        <w:bottom w:val="none" w:sz="0" w:space="0" w:color="auto"/>
        <w:right w:val="none" w:sz="0" w:space="0" w:color="auto"/>
      </w:divBdr>
    </w:div>
    <w:div w:id="372971211">
      <w:bodyDiv w:val="1"/>
      <w:marLeft w:val="0"/>
      <w:marRight w:val="0"/>
      <w:marTop w:val="0"/>
      <w:marBottom w:val="0"/>
      <w:divBdr>
        <w:top w:val="none" w:sz="0" w:space="0" w:color="auto"/>
        <w:left w:val="none" w:sz="0" w:space="0" w:color="auto"/>
        <w:bottom w:val="none" w:sz="0" w:space="0" w:color="auto"/>
        <w:right w:val="none" w:sz="0" w:space="0" w:color="auto"/>
      </w:divBdr>
    </w:div>
    <w:div w:id="373888885">
      <w:bodyDiv w:val="1"/>
      <w:marLeft w:val="0"/>
      <w:marRight w:val="0"/>
      <w:marTop w:val="0"/>
      <w:marBottom w:val="0"/>
      <w:divBdr>
        <w:top w:val="none" w:sz="0" w:space="0" w:color="auto"/>
        <w:left w:val="none" w:sz="0" w:space="0" w:color="auto"/>
        <w:bottom w:val="none" w:sz="0" w:space="0" w:color="auto"/>
        <w:right w:val="none" w:sz="0" w:space="0" w:color="auto"/>
      </w:divBdr>
    </w:div>
    <w:div w:id="375088042">
      <w:bodyDiv w:val="1"/>
      <w:marLeft w:val="0"/>
      <w:marRight w:val="0"/>
      <w:marTop w:val="0"/>
      <w:marBottom w:val="0"/>
      <w:divBdr>
        <w:top w:val="none" w:sz="0" w:space="0" w:color="auto"/>
        <w:left w:val="none" w:sz="0" w:space="0" w:color="auto"/>
        <w:bottom w:val="none" w:sz="0" w:space="0" w:color="auto"/>
        <w:right w:val="none" w:sz="0" w:space="0" w:color="auto"/>
      </w:divBdr>
    </w:div>
    <w:div w:id="375980365">
      <w:bodyDiv w:val="1"/>
      <w:marLeft w:val="0"/>
      <w:marRight w:val="0"/>
      <w:marTop w:val="0"/>
      <w:marBottom w:val="0"/>
      <w:divBdr>
        <w:top w:val="none" w:sz="0" w:space="0" w:color="auto"/>
        <w:left w:val="none" w:sz="0" w:space="0" w:color="auto"/>
        <w:bottom w:val="none" w:sz="0" w:space="0" w:color="auto"/>
        <w:right w:val="none" w:sz="0" w:space="0" w:color="auto"/>
      </w:divBdr>
    </w:div>
    <w:div w:id="376121678">
      <w:bodyDiv w:val="1"/>
      <w:marLeft w:val="0"/>
      <w:marRight w:val="0"/>
      <w:marTop w:val="0"/>
      <w:marBottom w:val="0"/>
      <w:divBdr>
        <w:top w:val="none" w:sz="0" w:space="0" w:color="auto"/>
        <w:left w:val="none" w:sz="0" w:space="0" w:color="auto"/>
        <w:bottom w:val="none" w:sz="0" w:space="0" w:color="auto"/>
        <w:right w:val="none" w:sz="0" w:space="0" w:color="auto"/>
      </w:divBdr>
    </w:div>
    <w:div w:id="376441162">
      <w:bodyDiv w:val="1"/>
      <w:marLeft w:val="0"/>
      <w:marRight w:val="0"/>
      <w:marTop w:val="0"/>
      <w:marBottom w:val="0"/>
      <w:divBdr>
        <w:top w:val="none" w:sz="0" w:space="0" w:color="auto"/>
        <w:left w:val="none" w:sz="0" w:space="0" w:color="auto"/>
        <w:bottom w:val="none" w:sz="0" w:space="0" w:color="auto"/>
        <w:right w:val="none" w:sz="0" w:space="0" w:color="auto"/>
      </w:divBdr>
    </w:div>
    <w:div w:id="377700771">
      <w:bodyDiv w:val="1"/>
      <w:marLeft w:val="0"/>
      <w:marRight w:val="0"/>
      <w:marTop w:val="0"/>
      <w:marBottom w:val="0"/>
      <w:divBdr>
        <w:top w:val="none" w:sz="0" w:space="0" w:color="auto"/>
        <w:left w:val="none" w:sz="0" w:space="0" w:color="auto"/>
        <w:bottom w:val="none" w:sz="0" w:space="0" w:color="auto"/>
        <w:right w:val="none" w:sz="0" w:space="0" w:color="auto"/>
      </w:divBdr>
    </w:div>
    <w:div w:id="378819196">
      <w:bodyDiv w:val="1"/>
      <w:marLeft w:val="0"/>
      <w:marRight w:val="0"/>
      <w:marTop w:val="0"/>
      <w:marBottom w:val="0"/>
      <w:divBdr>
        <w:top w:val="none" w:sz="0" w:space="0" w:color="auto"/>
        <w:left w:val="none" w:sz="0" w:space="0" w:color="auto"/>
        <w:bottom w:val="none" w:sz="0" w:space="0" w:color="auto"/>
        <w:right w:val="none" w:sz="0" w:space="0" w:color="auto"/>
      </w:divBdr>
    </w:div>
    <w:div w:id="379090536">
      <w:bodyDiv w:val="1"/>
      <w:marLeft w:val="0"/>
      <w:marRight w:val="0"/>
      <w:marTop w:val="0"/>
      <w:marBottom w:val="0"/>
      <w:divBdr>
        <w:top w:val="none" w:sz="0" w:space="0" w:color="auto"/>
        <w:left w:val="none" w:sz="0" w:space="0" w:color="auto"/>
        <w:bottom w:val="none" w:sz="0" w:space="0" w:color="auto"/>
        <w:right w:val="none" w:sz="0" w:space="0" w:color="auto"/>
      </w:divBdr>
    </w:div>
    <w:div w:id="380249036">
      <w:bodyDiv w:val="1"/>
      <w:marLeft w:val="0"/>
      <w:marRight w:val="0"/>
      <w:marTop w:val="0"/>
      <w:marBottom w:val="0"/>
      <w:divBdr>
        <w:top w:val="none" w:sz="0" w:space="0" w:color="auto"/>
        <w:left w:val="none" w:sz="0" w:space="0" w:color="auto"/>
        <w:bottom w:val="none" w:sz="0" w:space="0" w:color="auto"/>
        <w:right w:val="none" w:sz="0" w:space="0" w:color="auto"/>
      </w:divBdr>
    </w:div>
    <w:div w:id="380637441">
      <w:bodyDiv w:val="1"/>
      <w:marLeft w:val="0"/>
      <w:marRight w:val="0"/>
      <w:marTop w:val="0"/>
      <w:marBottom w:val="0"/>
      <w:divBdr>
        <w:top w:val="none" w:sz="0" w:space="0" w:color="auto"/>
        <w:left w:val="none" w:sz="0" w:space="0" w:color="auto"/>
        <w:bottom w:val="none" w:sz="0" w:space="0" w:color="auto"/>
        <w:right w:val="none" w:sz="0" w:space="0" w:color="auto"/>
      </w:divBdr>
    </w:div>
    <w:div w:id="380790755">
      <w:bodyDiv w:val="1"/>
      <w:marLeft w:val="0"/>
      <w:marRight w:val="0"/>
      <w:marTop w:val="0"/>
      <w:marBottom w:val="0"/>
      <w:divBdr>
        <w:top w:val="none" w:sz="0" w:space="0" w:color="auto"/>
        <w:left w:val="none" w:sz="0" w:space="0" w:color="auto"/>
        <w:bottom w:val="none" w:sz="0" w:space="0" w:color="auto"/>
        <w:right w:val="none" w:sz="0" w:space="0" w:color="auto"/>
      </w:divBdr>
    </w:div>
    <w:div w:id="381753185">
      <w:bodyDiv w:val="1"/>
      <w:marLeft w:val="0"/>
      <w:marRight w:val="0"/>
      <w:marTop w:val="0"/>
      <w:marBottom w:val="0"/>
      <w:divBdr>
        <w:top w:val="none" w:sz="0" w:space="0" w:color="auto"/>
        <w:left w:val="none" w:sz="0" w:space="0" w:color="auto"/>
        <w:bottom w:val="none" w:sz="0" w:space="0" w:color="auto"/>
        <w:right w:val="none" w:sz="0" w:space="0" w:color="auto"/>
      </w:divBdr>
    </w:div>
    <w:div w:id="381828138">
      <w:bodyDiv w:val="1"/>
      <w:marLeft w:val="0"/>
      <w:marRight w:val="0"/>
      <w:marTop w:val="0"/>
      <w:marBottom w:val="0"/>
      <w:divBdr>
        <w:top w:val="none" w:sz="0" w:space="0" w:color="auto"/>
        <w:left w:val="none" w:sz="0" w:space="0" w:color="auto"/>
        <w:bottom w:val="none" w:sz="0" w:space="0" w:color="auto"/>
        <w:right w:val="none" w:sz="0" w:space="0" w:color="auto"/>
      </w:divBdr>
    </w:div>
    <w:div w:id="383256727">
      <w:bodyDiv w:val="1"/>
      <w:marLeft w:val="0"/>
      <w:marRight w:val="0"/>
      <w:marTop w:val="0"/>
      <w:marBottom w:val="0"/>
      <w:divBdr>
        <w:top w:val="none" w:sz="0" w:space="0" w:color="auto"/>
        <w:left w:val="none" w:sz="0" w:space="0" w:color="auto"/>
        <w:bottom w:val="none" w:sz="0" w:space="0" w:color="auto"/>
        <w:right w:val="none" w:sz="0" w:space="0" w:color="auto"/>
      </w:divBdr>
    </w:div>
    <w:div w:id="383986927">
      <w:bodyDiv w:val="1"/>
      <w:marLeft w:val="0"/>
      <w:marRight w:val="0"/>
      <w:marTop w:val="0"/>
      <w:marBottom w:val="0"/>
      <w:divBdr>
        <w:top w:val="none" w:sz="0" w:space="0" w:color="auto"/>
        <w:left w:val="none" w:sz="0" w:space="0" w:color="auto"/>
        <w:bottom w:val="none" w:sz="0" w:space="0" w:color="auto"/>
        <w:right w:val="none" w:sz="0" w:space="0" w:color="auto"/>
      </w:divBdr>
    </w:div>
    <w:div w:id="384187668">
      <w:bodyDiv w:val="1"/>
      <w:marLeft w:val="0"/>
      <w:marRight w:val="0"/>
      <w:marTop w:val="0"/>
      <w:marBottom w:val="0"/>
      <w:divBdr>
        <w:top w:val="none" w:sz="0" w:space="0" w:color="auto"/>
        <w:left w:val="none" w:sz="0" w:space="0" w:color="auto"/>
        <w:bottom w:val="none" w:sz="0" w:space="0" w:color="auto"/>
        <w:right w:val="none" w:sz="0" w:space="0" w:color="auto"/>
      </w:divBdr>
    </w:div>
    <w:div w:id="385686938">
      <w:bodyDiv w:val="1"/>
      <w:marLeft w:val="0"/>
      <w:marRight w:val="0"/>
      <w:marTop w:val="0"/>
      <w:marBottom w:val="0"/>
      <w:divBdr>
        <w:top w:val="none" w:sz="0" w:space="0" w:color="auto"/>
        <w:left w:val="none" w:sz="0" w:space="0" w:color="auto"/>
        <w:bottom w:val="none" w:sz="0" w:space="0" w:color="auto"/>
        <w:right w:val="none" w:sz="0" w:space="0" w:color="auto"/>
      </w:divBdr>
    </w:div>
    <w:div w:id="386995167">
      <w:bodyDiv w:val="1"/>
      <w:marLeft w:val="0"/>
      <w:marRight w:val="0"/>
      <w:marTop w:val="0"/>
      <w:marBottom w:val="0"/>
      <w:divBdr>
        <w:top w:val="none" w:sz="0" w:space="0" w:color="auto"/>
        <w:left w:val="none" w:sz="0" w:space="0" w:color="auto"/>
        <w:bottom w:val="none" w:sz="0" w:space="0" w:color="auto"/>
        <w:right w:val="none" w:sz="0" w:space="0" w:color="auto"/>
      </w:divBdr>
    </w:div>
    <w:div w:id="387388831">
      <w:bodyDiv w:val="1"/>
      <w:marLeft w:val="0"/>
      <w:marRight w:val="0"/>
      <w:marTop w:val="0"/>
      <w:marBottom w:val="0"/>
      <w:divBdr>
        <w:top w:val="none" w:sz="0" w:space="0" w:color="auto"/>
        <w:left w:val="none" w:sz="0" w:space="0" w:color="auto"/>
        <w:bottom w:val="none" w:sz="0" w:space="0" w:color="auto"/>
        <w:right w:val="none" w:sz="0" w:space="0" w:color="auto"/>
      </w:divBdr>
    </w:div>
    <w:div w:id="388262836">
      <w:bodyDiv w:val="1"/>
      <w:marLeft w:val="0"/>
      <w:marRight w:val="0"/>
      <w:marTop w:val="0"/>
      <w:marBottom w:val="0"/>
      <w:divBdr>
        <w:top w:val="none" w:sz="0" w:space="0" w:color="auto"/>
        <w:left w:val="none" w:sz="0" w:space="0" w:color="auto"/>
        <w:bottom w:val="none" w:sz="0" w:space="0" w:color="auto"/>
        <w:right w:val="none" w:sz="0" w:space="0" w:color="auto"/>
      </w:divBdr>
    </w:div>
    <w:div w:id="388459948">
      <w:bodyDiv w:val="1"/>
      <w:marLeft w:val="0"/>
      <w:marRight w:val="0"/>
      <w:marTop w:val="0"/>
      <w:marBottom w:val="0"/>
      <w:divBdr>
        <w:top w:val="none" w:sz="0" w:space="0" w:color="auto"/>
        <w:left w:val="none" w:sz="0" w:space="0" w:color="auto"/>
        <w:bottom w:val="none" w:sz="0" w:space="0" w:color="auto"/>
        <w:right w:val="none" w:sz="0" w:space="0" w:color="auto"/>
      </w:divBdr>
    </w:div>
    <w:div w:id="389037149">
      <w:bodyDiv w:val="1"/>
      <w:marLeft w:val="0"/>
      <w:marRight w:val="0"/>
      <w:marTop w:val="0"/>
      <w:marBottom w:val="0"/>
      <w:divBdr>
        <w:top w:val="none" w:sz="0" w:space="0" w:color="auto"/>
        <w:left w:val="none" w:sz="0" w:space="0" w:color="auto"/>
        <w:bottom w:val="none" w:sz="0" w:space="0" w:color="auto"/>
        <w:right w:val="none" w:sz="0" w:space="0" w:color="auto"/>
      </w:divBdr>
    </w:div>
    <w:div w:id="389690547">
      <w:bodyDiv w:val="1"/>
      <w:marLeft w:val="0"/>
      <w:marRight w:val="0"/>
      <w:marTop w:val="0"/>
      <w:marBottom w:val="0"/>
      <w:divBdr>
        <w:top w:val="none" w:sz="0" w:space="0" w:color="auto"/>
        <w:left w:val="none" w:sz="0" w:space="0" w:color="auto"/>
        <w:bottom w:val="none" w:sz="0" w:space="0" w:color="auto"/>
        <w:right w:val="none" w:sz="0" w:space="0" w:color="auto"/>
      </w:divBdr>
    </w:div>
    <w:div w:id="390351962">
      <w:bodyDiv w:val="1"/>
      <w:marLeft w:val="0"/>
      <w:marRight w:val="0"/>
      <w:marTop w:val="0"/>
      <w:marBottom w:val="0"/>
      <w:divBdr>
        <w:top w:val="none" w:sz="0" w:space="0" w:color="auto"/>
        <w:left w:val="none" w:sz="0" w:space="0" w:color="auto"/>
        <w:bottom w:val="none" w:sz="0" w:space="0" w:color="auto"/>
        <w:right w:val="none" w:sz="0" w:space="0" w:color="auto"/>
      </w:divBdr>
    </w:div>
    <w:div w:id="392587871">
      <w:bodyDiv w:val="1"/>
      <w:marLeft w:val="0"/>
      <w:marRight w:val="0"/>
      <w:marTop w:val="0"/>
      <w:marBottom w:val="0"/>
      <w:divBdr>
        <w:top w:val="none" w:sz="0" w:space="0" w:color="auto"/>
        <w:left w:val="none" w:sz="0" w:space="0" w:color="auto"/>
        <w:bottom w:val="none" w:sz="0" w:space="0" w:color="auto"/>
        <w:right w:val="none" w:sz="0" w:space="0" w:color="auto"/>
      </w:divBdr>
    </w:div>
    <w:div w:id="392699206">
      <w:bodyDiv w:val="1"/>
      <w:marLeft w:val="0"/>
      <w:marRight w:val="0"/>
      <w:marTop w:val="0"/>
      <w:marBottom w:val="0"/>
      <w:divBdr>
        <w:top w:val="none" w:sz="0" w:space="0" w:color="auto"/>
        <w:left w:val="none" w:sz="0" w:space="0" w:color="auto"/>
        <w:bottom w:val="none" w:sz="0" w:space="0" w:color="auto"/>
        <w:right w:val="none" w:sz="0" w:space="0" w:color="auto"/>
      </w:divBdr>
    </w:div>
    <w:div w:id="392896464">
      <w:bodyDiv w:val="1"/>
      <w:marLeft w:val="0"/>
      <w:marRight w:val="0"/>
      <w:marTop w:val="0"/>
      <w:marBottom w:val="0"/>
      <w:divBdr>
        <w:top w:val="none" w:sz="0" w:space="0" w:color="auto"/>
        <w:left w:val="none" w:sz="0" w:space="0" w:color="auto"/>
        <w:bottom w:val="none" w:sz="0" w:space="0" w:color="auto"/>
        <w:right w:val="none" w:sz="0" w:space="0" w:color="auto"/>
      </w:divBdr>
    </w:div>
    <w:div w:id="392972618">
      <w:bodyDiv w:val="1"/>
      <w:marLeft w:val="0"/>
      <w:marRight w:val="0"/>
      <w:marTop w:val="0"/>
      <w:marBottom w:val="0"/>
      <w:divBdr>
        <w:top w:val="none" w:sz="0" w:space="0" w:color="auto"/>
        <w:left w:val="none" w:sz="0" w:space="0" w:color="auto"/>
        <w:bottom w:val="none" w:sz="0" w:space="0" w:color="auto"/>
        <w:right w:val="none" w:sz="0" w:space="0" w:color="auto"/>
      </w:divBdr>
    </w:div>
    <w:div w:id="393896328">
      <w:bodyDiv w:val="1"/>
      <w:marLeft w:val="0"/>
      <w:marRight w:val="0"/>
      <w:marTop w:val="0"/>
      <w:marBottom w:val="0"/>
      <w:divBdr>
        <w:top w:val="none" w:sz="0" w:space="0" w:color="auto"/>
        <w:left w:val="none" w:sz="0" w:space="0" w:color="auto"/>
        <w:bottom w:val="none" w:sz="0" w:space="0" w:color="auto"/>
        <w:right w:val="none" w:sz="0" w:space="0" w:color="auto"/>
      </w:divBdr>
    </w:div>
    <w:div w:id="394398529">
      <w:bodyDiv w:val="1"/>
      <w:marLeft w:val="0"/>
      <w:marRight w:val="0"/>
      <w:marTop w:val="0"/>
      <w:marBottom w:val="0"/>
      <w:divBdr>
        <w:top w:val="none" w:sz="0" w:space="0" w:color="auto"/>
        <w:left w:val="none" w:sz="0" w:space="0" w:color="auto"/>
        <w:bottom w:val="none" w:sz="0" w:space="0" w:color="auto"/>
        <w:right w:val="none" w:sz="0" w:space="0" w:color="auto"/>
      </w:divBdr>
    </w:div>
    <w:div w:id="394475599">
      <w:bodyDiv w:val="1"/>
      <w:marLeft w:val="0"/>
      <w:marRight w:val="0"/>
      <w:marTop w:val="0"/>
      <w:marBottom w:val="0"/>
      <w:divBdr>
        <w:top w:val="none" w:sz="0" w:space="0" w:color="auto"/>
        <w:left w:val="none" w:sz="0" w:space="0" w:color="auto"/>
        <w:bottom w:val="none" w:sz="0" w:space="0" w:color="auto"/>
        <w:right w:val="none" w:sz="0" w:space="0" w:color="auto"/>
      </w:divBdr>
    </w:div>
    <w:div w:id="395861018">
      <w:bodyDiv w:val="1"/>
      <w:marLeft w:val="0"/>
      <w:marRight w:val="0"/>
      <w:marTop w:val="0"/>
      <w:marBottom w:val="0"/>
      <w:divBdr>
        <w:top w:val="none" w:sz="0" w:space="0" w:color="auto"/>
        <w:left w:val="none" w:sz="0" w:space="0" w:color="auto"/>
        <w:bottom w:val="none" w:sz="0" w:space="0" w:color="auto"/>
        <w:right w:val="none" w:sz="0" w:space="0" w:color="auto"/>
      </w:divBdr>
    </w:div>
    <w:div w:id="395904377">
      <w:bodyDiv w:val="1"/>
      <w:marLeft w:val="0"/>
      <w:marRight w:val="0"/>
      <w:marTop w:val="0"/>
      <w:marBottom w:val="0"/>
      <w:divBdr>
        <w:top w:val="none" w:sz="0" w:space="0" w:color="auto"/>
        <w:left w:val="none" w:sz="0" w:space="0" w:color="auto"/>
        <w:bottom w:val="none" w:sz="0" w:space="0" w:color="auto"/>
        <w:right w:val="none" w:sz="0" w:space="0" w:color="auto"/>
      </w:divBdr>
    </w:div>
    <w:div w:id="396636875">
      <w:bodyDiv w:val="1"/>
      <w:marLeft w:val="0"/>
      <w:marRight w:val="0"/>
      <w:marTop w:val="0"/>
      <w:marBottom w:val="0"/>
      <w:divBdr>
        <w:top w:val="none" w:sz="0" w:space="0" w:color="auto"/>
        <w:left w:val="none" w:sz="0" w:space="0" w:color="auto"/>
        <w:bottom w:val="none" w:sz="0" w:space="0" w:color="auto"/>
        <w:right w:val="none" w:sz="0" w:space="0" w:color="auto"/>
      </w:divBdr>
    </w:div>
    <w:div w:id="396824375">
      <w:bodyDiv w:val="1"/>
      <w:marLeft w:val="0"/>
      <w:marRight w:val="0"/>
      <w:marTop w:val="0"/>
      <w:marBottom w:val="0"/>
      <w:divBdr>
        <w:top w:val="none" w:sz="0" w:space="0" w:color="auto"/>
        <w:left w:val="none" w:sz="0" w:space="0" w:color="auto"/>
        <w:bottom w:val="none" w:sz="0" w:space="0" w:color="auto"/>
        <w:right w:val="none" w:sz="0" w:space="0" w:color="auto"/>
      </w:divBdr>
    </w:div>
    <w:div w:id="396897296">
      <w:bodyDiv w:val="1"/>
      <w:marLeft w:val="0"/>
      <w:marRight w:val="0"/>
      <w:marTop w:val="0"/>
      <w:marBottom w:val="0"/>
      <w:divBdr>
        <w:top w:val="none" w:sz="0" w:space="0" w:color="auto"/>
        <w:left w:val="none" w:sz="0" w:space="0" w:color="auto"/>
        <w:bottom w:val="none" w:sz="0" w:space="0" w:color="auto"/>
        <w:right w:val="none" w:sz="0" w:space="0" w:color="auto"/>
      </w:divBdr>
    </w:div>
    <w:div w:id="397018319">
      <w:bodyDiv w:val="1"/>
      <w:marLeft w:val="0"/>
      <w:marRight w:val="0"/>
      <w:marTop w:val="0"/>
      <w:marBottom w:val="0"/>
      <w:divBdr>
        <w:top w:val="none" w:sz="0" w:space="0" w:color="auto"/>
        <w:left w:val="none" w:sz="0" w:space="0" w:color="auto"/>
        <w:bottom w:val="none" w:sz="0" w:space="0" w:color="auto"/>
        <w:right w:val="none" w:sz="0" w:space="0" w:color="auto"/>
      </w:divBdr>
    </w:div>
    <w:div w:id="397674614">
      <w:bodyDiv w:val="1"/>
      <w:marLeft w:val="0"/>
      <w:marRight w:val="0"/>
      <w:marTop w:val="0"/>
      <w:marBottom w:val="0"/>
      <w:divBdr>
        <w:top w:val="none" w:sz="0" w:space="0" w:color="auto"/>
        <w:left w:val="none" w:sz="0" w:space="0" w:color="auto"/>
        <w:bottom w:val="none" w:sz="0" w:space="0" w:color="auto"/>
        <w:right w:val="none" w:sz="0" w:space="0" w:color="auto"/>
      </w:divBdr>
    </w:div>
    <w:div w:id="397872998">
      <w:bodyDiv w:val="1"/>
      <w:marLeft w:val="0"/>
      <w:marRight w:val="0"/>
      <w:marTop w:val="0"/>
      <w:marBottom w:val="0"/>
      <w:divBdr>
        <w:top w:val="none" w:sz="0" w:space="0" w:color="auto"/>
        <w:left w:val="none" w:sz="0" w:space="0" w:color="auto"/>
        <w:bottom w:val="none" w:sz="0" w:space="0" w:color="auto"/>
        <w:right w:val="none" w:sz="0" w:space="0" w:color="auto"/>
      </w:divBdr>
    </w:div>
    <w:div w:id="398021745">
      <w:bodyDiv w:val="1"/>
      <w:marLeft w:val="0"/>
      <w:marRight w:val="0"/>
      <w:marTop w:val="0"/>
      <w:marBottom w:val="0"/>
      <w:divBdr>
        <w:top w:val="none" w:sz="0" w:space="0" w:color="auto"/>
        <w:left w:val="none" w:sz="0" w:space="0" w:color="auto"/>
        <w:bottom w:val="none" w:sz="0" w:space="0" w:color="auto"/>
        <w:right w:val="none" w:sz="0" w:space="0" w:color="auto"/>
      </w:divBdr>
    </w:div>
    <w:div w:id="400298971">
      <w:bodyDiv w:val="1"/>
      <w:marLeft w:val="0"/>
      <w:marRight w:val="0"/>
      <w:marTop w:val="0"/>
      <w:marBottom w:val="0"/>
      <w:divBdr>
        <w:top w:val="none" w:sz="0" w:space="0" w:color="auto"/>
        <w:left w:val="none" w:sz="0" w:space="0" w:color="auto"/>
        <w:bottom w:val="none" w:sz="0" w:space="0" w:color="auto"/>
        <w:right w:val="none" w:sz="0" w:space="0" w:color="auto"/>
      </w:divBdr>
    </w:div>
    <w:div w:id="400447655">
      <w:bodyDiv w:val="1"/>
      <w:marLeft w:val="0"/>
      <w:marRight w:val="0"/>
      <w:marTop w:val="0"/>
      <w:marBottom w:val="0"/>
      <w:divBdr>
        <w:top w:val="none" w:sz="0" w:space="0" w:color="auto"/>
        <w:left w:val="none" w:sz="0" w:space="0" w:color="auto"/>
        <w:bottom w:val="none" w:sz="0" w:space="0" w:color="auto"/>
        <w:right w:val="none" w:sz="0" w:space="0" w:color="auto"/>
      </w:divBdr>
    </w:div>
    <w:div w:id="400451414">
      <w:bodyDiv w:val="1"/>
      <w:marLeft w:val="0"/>
      <w:marRight w:val="0"/>
      <w:marTop w:val="0"/>
      <w:marBottom w:val="0"/>
      <w:divBdr>
        <w:top w:val="none" w:sz="0" w:space="0" w:color="auto"/>
        <w:left w:val="none" w:sz="0" w:space="0" w:color="auto"/>
        <w:bottom w:val="none" w:sz="0" w:space="0" w:color="auto"/>
        <w:right w:val="none" w:sz="0" w:space="0" w:color="auto"/>
      </w:divBdr>
    </w:div>
    <w:div w:id="400713205">
      <w:bodyDiv w:val="1"/>
      <w:marLeft w:val="0"/>
      <w:marRight w:val="0"/>
      <w:marTop w:val="0"/>
      <w:marBottom w:val="0"/>
      <w:divBdr>
        <w:top w:val="none" w:sz="0" w:space="0" w:color="auto"/>
        <w:left w:val="none" w:sz="0" w:space="0" w:color="auto"/>
        <w:bottom w:val="none" w:sz="0" w:space="0" w:color="auto"/>
        <w:right w:val="none" w:sz="0" w:space="0" w:color="auto"/>
      </w:divBdr>
    </w:div>
    <w:div w:id="400836358">
      <w:bodyDiv w:val="1"/>
      <w:marLeft w:val="0"/>
      <w:marRight w:val="0"/>
      <w:marTop w:val="0"/>
      <w:marBottom w:val="0"/>
      <w:divBdr>
        <w:top w:val="none" w:sz="0" w:space="0" w:color="auto"/>
        <w:left w:val="none" w:sz="0" w:space="0" w:color="auto"/>
        <w:bottom w:val="none" w:sz="0" w:space="0" w:color="auto"/>
        <w:right w:val="none" w:sz="0" w:space="0" w:color="auto"/>
      </w:divBdr>
    </w:div>
    <w:div w:id="402679341">
      <w:bodyDiv w:val="1"/>
      <w:marLeft w:val="0"/>
      <w:marRight w:val="0"/>
      <w:marTop w:val="0"/>
      <w:marBottom w:val="0"/>
      <w:divBdr>
        <w:top w:val="none" w:sz="0" w:space="0" w:color="auto"/>
        <w:left w:val="none" w:sz="0" w:space="0" w:color="auto"/>
        <w:bottom w:val="none" w:sz="0" w:space="0" w:color="auto"/>
        <w:right w:val="none" w:sz="0" w:space="0" w:color="auto"/>
      </w:divBdr>
    </w:div>
    <w:div w:id="402801191">
      <w:bodyDiv w:val="1"/>
      <w:marLeft w:val="0"/>
      <w:marRight w:val="0"/>
      <w:marTop w:val="0"/>
      <w:marBottom w:val="0"/>
      <w:divBdr>
        <w:top w:val="none" w:sz="0" w:space="0" w:color="auto"/>
        <w:left w:val="none" w:sz="0" w:space="0" w:color="auto"/>
        <w:bottom w:val="none" w:sz="0" w:space="0" w:color="auto"/>
        <w:right w:val="none" w:sz="0" w:space="0" w:color="auto"/>
      </w:divBdr>
    </w:div>
    <w:div w:id="403457249">
      <w:bodyDiv w:val="1"/>
      <w:marLeft w:val="0"/>
      <w:marRight w:val="0"/>
      <w:marTop w:val="0"/>
      <w:marBottom w:val="0"/>
      <w:divBdr>
        <w:top w:val="none" w:sz="0" w:space="0" w:color="auto"/>
        <w:left w:val="none" w:sz="0" w:space="0" w:color="auto"/>
        <w:bottom w:val="none" w:sz="0" w:space="0" w:color="auto"/>
        <w:right w:val="none" w:sz="0" w:space="0" w:color="auto"/>
      </w:divBdr>
    </w:div>
    <w:div w:id="404576107">
      <w:bodyDiv w:val="1"/>
      <w:marLeft w:val="0"/>
      <w:marRight w:val="0"/>
      <w:marTop w:val="0"/>
      <w:marBottom w:val="0"/>
      <w:divBdr>
        <w:top w:val="none" w:sz="0" w:space="0" w:color="auto"/>
        <w:left w:val="none" w:sz="0" w:space="0" w:color="auto"/>
        <w:bottom w:val="none" w:sz="0" w:space="0" w:color="auto"/>
        <w:right w:val="none" w:sz="0" w:space="0" w:color="auto"/>
      </w:divBdr>
    </w:div>
    <w:div w:id="404692631">
      <w:bodyDiv w:val="1"/>
      <w:marLeft w:val="0"/>
      <w:marRight w:val="0"/>
      <w:marTop w:val="0"/>
      <w:marBottom w:val="0"/>
      <w:divBdr>
        <w:top w:val="none" w:sz="0" w:space="0" w:color="auto"/>
        <w:left w:val="none" w:sz="0" w:space="0" w:color="auto"/>
        <w:bottom w:val="none" w:sz="0" w:space="0" w:color="auto"/>
        <w:right w:val="none" w:sz="0" w:space="0" w:color="auto"/>
      </w:divBdr>
    </w:div>
    <w:div w:id="405499621">
      <w:bodyDiv w:val="1"/>
      <w:marLeft w:val="0"/>
      <w:marRight w:val="0"/>
      <w:marTop w:val="0"/>
      <w:marBottom w:val="0"/>
      <w:divBdr>
        <w:top w:val="none" w:sz="0" w:space="0" w:color="auto"/>
        <w:left w:val="none" w:sz="0" w:space="0" w:color="auto"/>
        <w:bottom w:val="none" w:sz="0" w:space="0" w:color="auto"/>
        <w:right w:val="none" w:sz="0" w:space="0" w:color="auto"/>
      </w:divBdr>
    </w:div>
    <w:div w:id="405539773">
      <w:bodyDiv w:val="1"/>
      <w:marLeft w:val="0"/>
      <w:marRight w:val="0"/>
      <w:marTop w:val="0"/>
      <w:marBottom w:val="0"/>
      <w:divBdr>
        <w:top w:val="none" w:sz="0" w:space="0" w:color="auto"/>
        <w:left w:val="none" w:sz="0" w:space="0" w:color="auto"/>
        <w:bottom w:val="none" w:sz="0" w:space="0" w:color="auto"/>
        <w:right w:val="none" w:sz="0" w:space="0" w:color="auto"/>
      </w:divBdr>
    </w:div>
    <w:div w:id="405693511">
      <w:bodyDiv w:val="1"/>
      <w:marLeft w:val="0"/>
      <w:marRight w:val="0"/>
      <w:marTop w:val="0"/>
      <w:marBottom w:val="0"/>
      <w:divBdr>
        <w:top w:val="none" w:sz="0" w:space="0" w:color="auto"/>
        <w:left w:val="none" w:sz="0" w:space="0" w:color="auto"/>
        <w:bottom w:val="none" w:sz="0" w:space="0" w:color="auto"/>
        <w:right w:val="none" w:sz="0" w:space="0" w:color="auto"/>
      </w:divBdr>
    </w:div>
    <w:div w:id="406269918">
      <w:bodyDiv w:val="1"/>
      <w:marLeft w:val="0"/>
      <w:marRight w:val="0"/>
      <w:marTop w:val="0"/>
      <w:marBottom w:val="0"/>
      <w:divBdr>
        <w:top w:val="none" w:sz="0" w:space="0" w:color="auto"/>
        <w:left w:val="none" w:sz="0" w:space="0" w:color="auto"/>
        <w:bottom w:val="none" w:sz="0" w:space="0" w:color="auto"/>
        <w:right w:val="none" w:sz="0" w:space="0" w:color="auto"/>
      </w:divBdr>
    </w:div>
    <w:div w:id="406852584">
      <w:bodyDiv w:val="1"/>
      <w:marLeft w:val="0"/>
      <w:marRight w:val="0"/>
      <w:marTop w:val="0"/>
      <w:marBottom w:val="0"/>
      <w:divBdr>
        <w:top w:val="none" w:sz="0" w:space="0" w:color="auto"/>
        <w:left w:val="none" w:sz="0" w:space="0" w:color="auto"/>
        <w:bottom w:val="none" w:sz="0" w:space="0" w:color="auto"/>
        <w:right w:val="none" w:sz="0" w:space="0" w:color="auto"/>
      </w:divBdr>
    </w:div>
    <w:div w:id="407732200">
      <w:bodyDiv w:val="1"/>
      <w:marLeft w:val="0"/>
      <w:marRight w:val="0"/>
      <w:marTop w:val="0"/>
      <w:marBottom w:val="0"/>
      <w:divBdr>
        <w:top w:val="none" w:sz="0" w:space="0" w:color="auto"/>
        <w:left w:val="none" w:sz="0" w:space="0" w:color="auto"/>
        <w:bottom w:val="none" w:sz="0" w:space="0" w:color="auto"/>
        <w:right w:val="none" w:sz="0" w:space="0" w:color="auto"/>
      </w:divBdr>
    </w:div>
    <w:div w:id="408501699">
      <w:bodyDiv w:val="1"/>
      <w:marLeft w:val="0"/>
      <w:marRight w:val="0"/>
      <w:marTop w:val="0"/>
      <w:marBottom w:val="0"/>
      <w:divBdr>
        <w:top w:val="none" w:sz="0" w:space="0" w:color="auto"/>
        <w:left w:val="none" w:sz="0" w:space="0" w:color="auto"/>
        <w:bottom w:val="none" w:sz="0" w:space="0" w:color="auto"/>
        <w:right w:val="none" w:sz="0" w:space="0" w:color="auto"/>
      </w:divBdr>
    </w:div>
    <w:div w:id="408889359">
      <w:bodyDiv w:val="1"/>
      <w:marLeft w:val="0"/>
      <w:marRight w:val="0"/>
      <w:marTop w:val="0"/>
      <w:marBottom w:val="0"/>
      <w:divBdr>
        <w:top w:val="none" w:sz="0" w:space="0" w:color="auto"/>
        <w:left w:val="none" w:sz="0" w:space="0" w:color="auto"/>
        <w:bottom w:val="none" w:sz="0" w:space="0" w:color="auto"/>
        <w:right w:val="none" w:sz="0" w:space="0" w:color="auto"/>
      </w:divBdr>
    </w:div>
    <w:div w:id="411126216">
      <w:bodyDiv w:val="1"/>
      <w:marLeft w:val="0"/>
      <w:marRight w:val="0"/>
      <w:marTop w:val="0"/>
      <w:marBottom w:val="0"/>
      <w:divBdr>
        <w:top w:val="none" w:sz="0" w:space="0" w:color="auto"/>
        <w:left w:val="none" w:sz="0" w:space="0" w:color="auto"/>
        <w:bottom w:val="none" w:sz="0" w:space="0" w:color="auto"/>
        <w:right w:val="none" w:sz="0" w:space="0" w:color="auto"/>
      </w:divBdr>
    </w:div>
    <w:div w:id="412628104">
      <w:bodyDiv w:val="1"/>
      <w:marLeft w:val="0"/>
      <w:marRight w:val="0"/>
      <w:marTop w:val="0"/>
      <w:marBottom w:val="0"/>
      <w:divBdr>
        <w:top w:val="none" w:sz="0" w:space="0" w:color="auto"/>
        <w:left w:val="none" w:sz="0" w:space="0" w:color="auto"/>
        <w:bottom w:val="none" w:sz="0" w:space="0" w:color="auto"/>
        <w:right w:val="none" w:sz="0" w:space="0" w:color="auto"/>
      </w:divBdr>
    </w:div>
    <w:div w:id="412893098">
      <w:bodyDiv w:val="1"/>
      <w:marLeft w:val="0"/>
      <w:marRight w:val="0"/>
      <w:marTop w:val="0"/>
      <w:marBottom w:val="0"/>
      <w:divBdr>
        <w:top w:val="none" w:sz="0" w:space="0" w:color="auto"/>
        <w:left w:val="none" w:sz="0" w:space="0" w:color="auto"/>
        <w:bottom w:val="none" w:sz="0" w:space="0" w:color="auto"/>
        <w:right w:val="none" w:sz="0" w:space="0" w:color="auto"/>
      </w:divBdr>
    </w:div>
    <w:div w:id="413209893">
      <w:bodyDiv w:val="1"/>
      <w:marLeft w:val="0"/>
      <w:marRight w:val="0"/>
      <w:marTop w:val="0"/>
      <w:marBottom w:val="0"/>
      <w:divBdr>
        <w:top w:val="none" w:sz="0" w:space="0" w:color="auto"/>
        <w:left w:val="none" w:sz="0" w:space="0" w:color="auto"/>
        <w:bottom w:val="none" w:sz="0" w:space="0" w:color="auto"/>
        <w:right w:val="none" w:sz="0" w:space="0" w:color="auto"/>
      </w:divBdr>
    </w:div>
    <w:div w:id="413432493">
      <w:bodyDiv w:val="1"/>
      <w:marLeft w:val="0"/>
      <w:marRight w:val="0"/>
      <w:marTop w:val="0"/>
      <w:marBottom w:val="0"/>
      <w:divBdr>
        <w:top w:val="none" w:sz="0" w:space="0" w:color="auto"/>
        <w:left w:val="none" w:sz="0" w:space="0" w:color="auto"/>
        <w:bottom w:val="none" w:sz="0" w:space="0" w:color="auto"/>
        <w:right w:val="none" w:sz="0" w:space="0" w:color="auto"/>
      </w:divBdr>
    </w:div>
    <w:div w:id="413824439">
      <w:bodyDiv w:val="1"/>
      <w:marLeft w:val="0"/>
      <w:marRight w:val="0"/>
      <w:marTop w:val="0"/>
      <w:marBottom w:val="0"/>
      <w:divBdr>
        <w:top w:val="none" w:sz="0" w:space="0" w:color="auto"/>
        <w:left w:val="none" w:sz="0" w:space="0" w:color="auto"/>
        <w:bottom w:val="none" w:sz="0" w:space="0" w:color="auto"/>
        <w:right w:val="none" w:sz="0" w:space="0" w:color="auto"/>
      </w:divBdr>
    </w:div>
    <w:div w:id="414086462">
      <w:bodyDiv w:val="1"/>
      <w:marLeft w:val="0"/>
      <w:marRight w:val="0"/>
      <w:marTop w:val="0"/>
      <w:marBottom w:val="0"/>
      <w:divBdr>
        <w:top w:val="none" w:sz="0" w:space="0" w:color="auto"/>
        <w:left w:val="none" w:sz="0" w:space="0" w:color="auto"/>
        <w:bottom w:val="none" w:sz="0" w:space="0" w:color="auto"/>
        <w:right w:val="none" w:sz="0" w:space="0" w:color="auto"/>
      </w:divBdr>
    </w:div>
    <w:div w:id="416026393">
      <w:bodyDiv w:val="1"/>
      <w:marLeft w:val="0"/>
      <w:marRight w:val="0"/>
      <w:marTop w:val="0"/>
      <w:marBottom w:val="0"/>
      <w:divBdr>
        <w:top w:val="none" w:sz="0" w:space="0" w:color="auto"/>
        <w:left w:val="none" w:sz="0" w:space="0" w:color="auto"/>
        <w:bottom w:val="none" w:sz="0" w:space="0" w:color="auto"/>
        <w:right w:val="none" w:sz="0" w:space="0" w:color="auto"/>
      </w:divBdr>
    </w:div>
    <w:div w:id="416901902">
      <w:bodyDiv w:val="1"/>
      <w:marLeft w:val="0"/>
      <w:marRight w:val="0"/>
      <w:marTop w:val="0"/>
      <w:marBottom w:val="0"/>
      <w:divBdr>
        <w:top w:val="none" w:sz="0" w:space="0" w:color="auto"/>
        <w:left w:val="none" w:sz="0" w:space="0" w:color="auto"/>
        <w:bottom w:val="none" w:sz="0" w:space="0" w:color="auto"/>
        <w:right w:val="none" w:sz="0" w:space="0" w:color="auto"/>
      </w:divBdr>
    </w:div>
    <w:div w:id="417100660">
      <w:bodyDiv w:val="1"/>
      <w:marLeft w:val="0"/>
      <w:marRight w:val="0"/>
      <w:marTop w:val="0"/>
      <w:marBottom w:val="0"/>
      <w:divBdr>
        <w:top w:val="none" w:sz="0" w:space="0" w:color="auto"/>
        <w:left w:val="none" w:sz="0" w:space="0" w:color="auto"/>
        <w:bottom w:val="none" w:sz="0" w:space="0" w:color="auto"/>
        <w:right w:val="none" w:sz="0" w:space="0" w:color="auto"/>
      </w:divBdr>
    </w:div>
    <w:div w:id="417288488">
      <w:bodyDiv w:val="1"/>
      <w:marLeft w:val="0"/>
      <w:marRight w:val="0"/>
      <w:marTop w:val="0"/>
      <w:marBottom w:val="0"/>
      <w:divBdr>
        <w:top w:val="none" w:sz="0" w:space="0" w:color="auto"/>
        <w:left w:val="none" w:sz="0" w:space="0" w:color="auto"/>
        <w:bottom w:val="none" w:sz="0" w:space="0" w:color="auto"/>
        <w:right w:val="none" w:sz="0" w:space="0" w:color="auto"/>
      </w:divBdr>
    </w:div>
    <w:div w:id="418061378">
      <w:bodyDiv w:val="1"/>
      <w:marLeft w:val="0"/>
      <w:marRight w:val="0"/>
      <w:marTop w:val="0"/>
      <w:marBottom w:val="0"/>
      <w:divBdr>
        <w:top w:val="none" w:sz="0" w:space="0" w:color="auto"/>
        <w:left w:val="none" w:sz="0" w:space="0" w:color="auto"/>
        <w:bottom w:val="none" w:sz="0" w:space="0" w:color="auto"/>
        <w:right w:val="none" w:sz="0" w:space="0" w:color="auto"/>
      </w:divBdr>
    </w:div>
    <w:div w:id="418254415">
      <w:bodyDiv w:val="1"/>
      <w:marLeft w:val="0"/>
      <w:marRight w:val="0"/>
      <w:marTop w:val="0"/>
      <w:marBottom w:val="0"/>
      <w:divBdr>
        <w:top w:val="none" w:sz="0" w:space="0" w:color="auto"/>
        <w:left w:val="none" w:sz="0" w:space="0" w:color="auto"/>
        <w:bottom w:val="none" w:sz="0" w:space="0" w:color="auto"/>
        <w:right w:val="none" w:sz="0" w:space="0" w:color="auto"/>
      </w:divBdr>
    </w:div>
    <w:div w:id="418452206">
      <w:bodyDiv w:val="1"/>
      <w:marLeft w:val="0"/>
      <w:marRight w:val="0"/>
      <w:marTop w:val="0"/>
      <w:marBottom w:val="0"/>
      <w:divBdr>
        <w:top w:val="none" w:sz="0" w:space="0" w:color="auto"/>
        <w:left w:val="none" w:sz="0" w:space="0" w:color="auto"/>
        <w:bottom w:val="none" w:sz="0" w:space="0" w:color="auto"/>
        <w:right w:val="none" w:sz="0" w:space="0" w:color="auto"/>
      </w:divBdr>
    </w:div>
    <w:div w:id="418479628">
      <w:bodyDiv w:val="1"/>
      <w:marLeft w:val="0"/>
      <w:marRight w:val="0"/>
      <w:marTop w:val="0"/>
      <w:marBottom w:val="0"/>
      <w:divBdr>
        <w:top w:val="none" w:sz="0" w:space="0" w:color="auto"/>
        <w:left w:val="none" w:sz="0" w:space="0" w:color="auto"/>
        <w:bottom w:val="none" w:sz="0" w:space="0" w:color="auto"/>
        <w:right w:val="none" w:sz="0" w:space="0" w:color="auto"/>
      </w:divBdr>
    </w:div>
    <w:div w:id="419301379">
      <w:bodyDiv w:val="1"/>
      <w:marLeft w:val="0"/>
      <w:marRight w:val="0"/>
      <w:marTop w:val="0"/>
      <w:marBottom w:val="0"/>
      <w:divBdr>
        <w:top w:val="none" w:sz="0" w:space="0" w:color="auto"/>
        <w:left w:val="none" w:sz="0" w:space="0" w:color="auto"/>
        <w:bottom w:val="none" w:sz="0" w:space="0" w:color="auto"/>
        <w:right w:val="none" w:sz="0" w:space="0" w:color="auto"/>
      </w:divBdr>
    </w:div>
    <w:div w:id="419524214">
      <w:bodyDiv w:val="1"/>
      <w:marLeft w:val="0"/>
      <w:marRight w:val="0"/>
      <w:marTop w:val="0"/>
      <w:marBottom w:val="0"/>
      <w:divBdr>
        <w:top w:val="none" w:sz="0" w:space="0" w:color="auto"/>
        <w:left w:val="none" w:sz="0" w:space="0" w:color="auto"/>
        <w:bottom w:val="none" w:sz="0" w:space="0" w:color="auto"/>
        <w:right w:val="none" w:sz="0" w:space="0" w:color="auto"/>
      </w:divBdr>
    </w:div>
    <w:div w:id="420638184">
      <w:bodyDiv w:val="1"/>
      <w:marLeft w:val="0"/>
      <w:marRight w:val="0"/>
      <w:marTop w:val="0"/>
      <w:marBottom w:val="0"/>
      <w:divBdr>
        <w:top w:val="none" w:sz="0" w:space="0" w:color="auto"/>
        <w:left w:val="none" w:sz="0" w:space="0" w:color="auto"/>
        <w:bottom w:val="none" w:sz="0" w:space="0" w:color="auto"/>
        <w:right w:val="none" w:sz="0" w:space="0" w:color="auto"/>
      </w:divBdr>
    </w:div>
    <w:div w:id="420760884">
      <w:bodyDiv w:val="1"/>
      <w:marLeft w:val="0"/>
      <w:marRight w:val="0"/>
      <w:marTop w:val="0"/>
      <w:marBottom w:val="0"/>
      <w:divBdr>
        <w:top w:val="none" w:sz="0" w:space="0" w:color="auto"/>
        <w:left w:val="none" w:sz="0" w:space="0" w:color="auto"/>
        <w:bottom w:val="none" w:sz="0" w:space="0" w:color="auto"/>
        <w:right w:val="none" w:sz="0" w:space="0" w:color="auto"/>
      </w:divBdr>
    </w:div>
    <w:div w:id="421220552">
      <w:bodyDiv w:val="1"/>
      <w:marLeft w:val="0"/>
      <w:marRight w:val="0"/>
      <w:marTop w:val="0"/>
      <w:marBottom w:val="0"/>
      <w:divBdr>
        <w:top w:val="none" w:sz="0" w:space="0" w:color="auto"/>
        <w:left w:val="none" w:sz="0" w:space="0" w:color="auto"/>
        <w:bottom w:val="none" w:sz="0" w:space="0" w:color="auto"/>
        <w:right w:val="none" w:sz="0" w:space="0" w:color="auto"/>
      </w:divBdr>
    </w:div>
    <w:div w:id="421225495">
      <w:bodyDiv w:val="1"/>
      <w:marLeft w:val="0"/>
      <w:marRight w:val="0"/>
      <w:marTop w:val="0"/>
      <w:marBottom w:val="0"/>
      <w:divBdr>
        <w:top w:val="none" w:sz="0" w:space="0" w:color="auto"/>
        <w:left w:val="none" w:sz="0" w:space="0" w:color="auto"/>
        <w:bottom w:val="none" w:sz="0" w:space="0" w:color="auto"/>
        <w:right w:val="none" w:sz="0" w:space="0" w:color="auto"/>
      </w:divBdr>
    </w:div>
    <w:div w:id="421492037">
      <w:bodyDiv w:val="1"/>
      <w:marLeft w:val="0"/>
      <w:marRight w:val="0"/>
      <w:marTop w:val="0"/>
      <w:marBottom w:val="0"/>
      <w:divBdr>
        <w:top w:val="none" w:sz="0" w:space="0" w:color="auto"/>
        <w:left w:val="none" w:sz="0" w:space="0" w:color="auto"/>
        <w:bottom w:val="none" w:sz="0" w:space="0" w:color="auto"/>
        <w:right w:val="none" w:sz="0" w:space="0" w:color="auto"/>
      </w:divBdr>
    </w:div>
    <w:div w:id="422648626">
      <w:bodyDiv w:val="1"/>
      <w:marLeft w:val="0"/>
      <w:marRight w:val="0"/>
      <w:marTop w:val="0"/>
      <w:marBottom w:val="0"/>
      <w:divBdr>
        <w:top w:val="none" w:sz="0" w:space="0" w:color="auto"/>
        <w:left w:val="none" w:sz="0" w:space="0" w:color="auto"/>
        <w:bottom w:val="none" w:sz="0" w:space="0" w:color="auto"/>
        <w:right w:val="none" w:sz="0" w:space="0" w:color="auto"/>
      </w:divBdr>
    </w:div>
    <w:div w:id="422994537">
      <w:bodyDiv w:val="1"/>
      <w:marLeft w:val="0"/>
      <w:marRight w:val="0"/>
      <w:marTop w:val="0"/>
      <w:marBottom w:val="0"/>
      <w:divBdr>
        <w:top w:val="none" w:sz="0" w:space="0" w:color="auto"/>
        <w:left w:val="none" w:sz="0" w:space="0" w:color="auto"/>
        <w:bottom w:val="none" w:sz="0" w:space="0" w:color="auto"/>
        <w:right w:val="none" w:sz="0" w:space="0" w:color="auto"/>
      </w:divBdr>
    </w:div>
    <w:div w:id="424110946">
      <w:bodyDiv w:val="1"/>
      <w:marLeft w:val="0"/>
      <w:marRight w:val="0"/>
      <w:marTop w:val="0"/>
      <w:marBottom w:val="0"/>
      <w:divBdr>
        <w:top w:val="none" w:sz="0" w:space="0" w:color="auto"/>
        <w:left w:val="none" w:sz="0" w:space="0" w:color="auto"/>
        <w:bottom w:val="none" w:sz="0" w:space="0" w:color="auto"/>
        <w:right w:val="none" w:sz="0" w:space="0" w:color="auto"/>
      </w:divBdr>
    </w:div>
    <w:div w:id="424158022">
      <w:bodyDiv w:val="1"/>
      <w:marLeft w:val="0"/>
      <w:marRight w:val="0"/>
      <w:marTop w:val="0"/>
      <w:marBottom w:val="0"/>
      <w:divBdr>
        <w:top w:val="none" w:sz="0" w:space="0" w:color="auto"/>
        <w:left w:val="none" w:sz="0" w:space="0" w:color="auto"/>
        <w:bottom w:val="none" w:sz="0" w:space="0" w:color="auto"/>
        <w:right w:val="none" w:sz="0" w:space="0" w:color="auto"/>
      </w:divBdr>
    </w:div>
    <w:div w:id="424346296">
      <w:bodyDiv w:val="1"/>
      <w:marLeft w:val="0"/>
      <w:marRight w:val="0"/>
      <w:marTop w:val="0"/>
      <w:marBottom w:val="0"/>
      <w:divBdr>
        <w:top w:val="none" w:sz="0" w:space="0" w:color="auto"/>
        <w:left w:val="none" w:sz="0" w:space="0" w:color="auto"/>
        <w:bottom w:val="none" w:sz="0" w:space="0" w:color="auto"/>
        <w:right w:val="none" w:sz="0" w:space="0" w:color="auto"/>
      </w:divBdr>
    </w:div>
    <w:div w:id="424690305">
      <w:bodyDiv w:val="1"/>
      <w:marLeft w:val="0"/>
      <w:marRight w:val="0"/>
      <w:marTop w:val="0"/>
      <w:marBottom w:val="0"/>
      <w:divBdr>
        <w:top w:val="none" w:sz="0" w:space="0" w:color="auto"/>
        <w:left w:val="none" w:sz="0" w:space="0" w:color="auto"/>
        <w:bottom w:val="none" w:sz="0" w:space="0" w:color="auto"/>
        <w:right w:val="none" w:sz="0" w:space="0" w:color="auto"/>
      </w:divBdr>
    </w:div>
    <w:div w:id="425226453">
      <w:bodyDiv w:val="1"/>
      <w:marLeft w:val="0"/>
      <w:marRight w:val="0"/>
      <w:marTop w:val="0"/>
      <w:marBottom w:val="0"/>
      <w:divBdr>
        <w:top w:val="none" w:sz="0" w:space="0" w:color="auto"/>
        <w:left w:val="none" w:sz="0" w:space="0" w:color="auto"/>
        <w:bottom w:val="none" w:sz="0" w:space="0" w:color="auto"/>
        <w:right w:val="none" w:sz="0" w:space="0" w:color="auto"/>
      </w:divBdr>
    </w:div>
    <w:div w:id="425731752">
      <w:bodyDiv w:val="1"/>
      <w:marLeft w:val="0"/>
      <w:marRight w:val="0"/>
      <w:marTop w:val="0"/>
      <w:marBottom w:val="0"/>
      <w:divBdr>
        <w:top w:val="none" w:sz="0" w:space="0" w:color="auto"/>
        <w:left w:val="none" w:sz="0" w:space="0" w:color="auto"/>
        <w:bottom w:val="none" w:sz="0" w:space="0" w:color="auto"/>
        <w:right w:val="none" w:sz="0" w:space="0" w:color="auto"/>
      </w:divBdr>
    </w:div>
    <w:div w:id="426193355">
      <w:bodyDiv w:val="1"/>
      <w:marLeft w:val="0"/>
      <w:marRight w:val="0"/>
      <w:marTop w:val="0"/>
      <w:marBottom w:val="0"/>
      <w:divBdr>
        <w:top w:val="none" w:sz="0" w:space="0" w:color="auto"/>
        <w:left w:val="none" w:sz="0" w:space="0" w:color="auto"/>
        <w:bottom w:val="none" w:sz="0" w:space="0" w:color="auto"/>
        <w:right w:val="none" w:sz="0" w:space="0" w:color="auto"/>
      </w:divBdr>
    </w:div>
    <w:div w:id="427584709">
      <w:bodyDiv w:val="1"/>
      <w:marLeft w:val="0"/>
      <w:marRight w:val="0"/>
      <w:marTop w:val="0"/>
      <w:marBottom w:val="0"/>
      <w:divBdr>
        <w:top w:val="none" w:sz="0" w:space="0" w:color="auto"/>
        <w:left w:val="none" w:sz="0" w:space="0" w:color="auto"/>
        <w:bottom w:val="none" w:sz="0" w:space="0" w:color="auto"/>
        <w:right w:val="none" w:sz="0" w:space="0" w:color="auto"/>
      </w:divBdr>
    </w:div>
    <w:div w:id="428552568">
      <w:bodyDiv w:val="1"/>
      <w:marLeft w:val="0"/>
      <w:marRight w:val="0"/>
      <w:marTop w:val="0"/>
      <w:marBottom w:val="0"/>
      <w:divBdr>
        <w:top w:val="none" w:sz="0" w:space="0" w:color="auto"/>
        <w:left w:val="none" w:sz="0" w:space="0" w:color="auto"/>
        <w:bottom w:val="none" w:sz="0" w:space="0" w:color="auto"/>
        <w:right w:val="none" w:sz="0" w:space="0" w:color="auto"/>
      </w:divBdr>
    </w:div>
    <w:div w:id="428890518">
      <w:bodyDiv w:val="1"/>
      <w:marLeft w:val="0"/>
      <w:marRight w:val="0"/>
      <w:marTop w:val="0"/>
      <w:marBottom w:val="0"/>
      <w:divBdr>
        <w:top w:val="none" w:sz="0" w:space="0" w:color="auto"/>
        <w:left w:val="none" w:sz="0" w:space="0" w:color="auto"/>
        <w:bottom w:val="none" w:sz="0" w:space="0" w:color="auto"/>
        <w:right w:val="none" w:sz="0" w:space="0" w:color="auto"/>
      </w:divBdr>
    </w:div>
    <w:div w:id="429353326">
      <w:bodyDiv w:val="1"/>
      <w:marLeft w:val="0"/>
      <w:marRight w:val="0"/>
      <w:marTop w:val="0"/>
      <w:marBottom w:val="0"/>
      <w:divBdr>
        <w:top w:val="none" w:sz="0" w:space="0" w:color="auto"/>
        <w:left w:val="none" w:sz="0" w:space="0" w:color="auto"/>
        <w:bottom w:val="none" w:sz="0" w:space="0" w:color="auto"/>
        <w:right w:val="none" w:sz="0" w:space="0" w:color="auto"/>
      </w:divBdr>
    </w:div>
    <w:div w:id="430055305">
      <w:bodyDiv w:val="1"/>
      <w:marLeft w:val="0"/>
      <w:marRight w:val="0"/>
      <w:marTop w:val="0"/>
      <w:marBottom w:val="0"/>
      <w:divBdr>
        <w:top w:val="none" w:sz="0" w:space="0" w:color="auto"/>
        <w:left w:val="none" w:sz="0" w:space="0" w:color="auto"/>
        <w:bottom w:val="none" w:sz="0" w:space="0" w:color="auto"/>
        <w:right w:val="none" w:sz="0" w:space="0" w:color="auto"/>
      </w:divBdr>
    </w:div>
    <w:div w:id="430586005">
      <w:bodyDiv w:val="1"/>
      <w:marLeft w:val="0"/>
      <w:marRight w:val="0"/>
      <w:marTop w:val="0"/>
      <w:marBottom w:val="0"/>
      <w:divBdr>
        <w:top w:val="none" w:sz="0" w:space="0" w:color="auto"/>
        <w:left w:val="none" w:sz="0" w:space="0" w:color="auto"/>
        <w:bottom w:val="none" w:sz="0" w:space="0" w:color="auto"/>
        <w:right w:val="none" w:sz="0" w:space="0" w:color="auto"/>
      </w:divBdr>
    </w:div>
    <w:div w:id="431173272">
      <w:bodyDiv w:val="1"/>
      <w:marLeft w:val="0"/>
      <w:marRight w:val="0"/>
      <w:marTop w:val="0"/>
      <w:marBottom w:val="0"/>
      <w:divBdr>
        <w:top w:val="none" w:sz="0" w:space="0" w:color="auto"/>
        <w:left w:val="none" w:sz="0" w:space="0" w:color="auto"/>
        <w:bottom w:val="none" w:sz="0" w:space="0" w:color="auto"/>
        <w:right w:val="none" w:sz="0" w:space="0" w:color="auto"/>
      </w:divBdr>
    </w:div>
    <w:div w:id="432238847">
      <w:bodyDiv w:val="1"/>
      <w:marLeft w:val="0"/>
      <w:marRight w:val="0"/>
      <w:marTop w:val="0"/>
      <w:marBottom w:val="0"/>
      <w:divBdr>
        <w:top w:val="none" w:sz="0" w:space="0" w:color="auto"/>
        <w:left w:val="none" w:sz="0" w:space="0" w:color="auto"/>
        <w:bottom w:val="none" w:sz="0" w:space="0" w:color="auto"/>
        <w:right w:val="none" w:sz="0" w:space="0" w:color="auto"/>
      </w:divBdr>
    </w:div>
    <w:div w:id="432822039">
      <w:bodyDiv w:val="1"/>
      <w:marLeft w:val="0"/>
      <w:marRight w:val="0"/>
      <w:marTop w:val="0"/>
      <w:marBottom w:val="0"/>
      <w:divBdr>
        <w:top w:val="none" w:sz="0" w:space="0" w:color="auto"/>
        <w:left w:val="none" w:sz="0" w:space="0" w:color="auto"/>
        <w:bottom w:val="none" w:sz="0" w:space="0" w:color="auto"/>
        <w:right w:val="none" w:sz="0" w:space="0" w:color="auto"/>
      </w:divBdr>
    </w:div>
    <w:div w:id="432827616">
      <w:bodyDiv w:val="1"/>
      <w:marLeft w:val="0"/>
      <w:marRight w:val="0"/>
      <w:marTop w:val="0"/>
      <w:marBottom w:val="0"/>
      <w:divBdr>
        <w:top w:val="none" w:sz="0" w:space="0" w:color="auto"/>
        <w:left w:val="none" w:sz="0" w:space="0" w:color="auto"/>
        <w:bottom w:val="none" w:sz="0" w:space="0" w:color="auto"/>
        <w:right w:val="none" w:sz="0" w:space="0" w:color="auto"/>
      </w:divBdr>
    </w:div>
    <w:div w:id="433062480">
      <w:bodyDiv w:val="1"/>
      <w:marLeft w:val="0"/>
      <w:marRight w:val="0"/>
      <w:marTop w:val="0"/>
      <w:marBottom w:val="0"/>
      <w:divBdr>
        <w:top w:val="none" w:sz="0" w:space="0" w:color="auto"/>
        <w:left w:val="none" w:sz="0" w:space="0" w:color="auto"/>
        <w:bottom w:val="none" w:sz="0" w:space="0" w:color="auto"/>
        <w:right w:val="none" w:sz="0" w:space="0" w:color="auto"/>
      </w:divBdr>
    </w:div>
    <w:div w:id="433670064">
      <w:bodyDiv w:val="1"/>
      <w:marLeft w:val="0"/>
      <w:marRight w:val="0"/>
      <w:marTop w:val="0"/>
      <w:marBottom w:val="0"/>
      <w:divBdr>
        <w:top w:val="none" w:sz="0" w:space="0" w:color="auto"/>
        <w:left w:val="none" w:sz="0" w:space="0" w:color="auto"/>
        <w:bottom w:val="none" w:sz="0" w:space="0" w:color="auto"/>
        <w:right w:val="none" w:sz="0" w:space="0" w:color="auto"/>
      </w:divBdr>
    </w:div>
    <w:div w:id="434054448">
      <w:bodyDiv w:val="1"/>
      <w:marLeft w:val="0"/>
      <w:marRight w:val="0"/>
      <w:marTop w:val="0"/>
      <w:marBottom w:val="0"/>
      <w:divBdr>
        <w:top w:val="none" w:sz="0" w:space="0" w:color="auto"/>
        <w:left w:val="none" w:sz="0" w:space="0" w:color="auto"/>
        <w:bottom w:val="none" w:sz="0" w:space="0" w:color="auto"/>
        <w:right w:val="none" w:sz="0" w:space="0" w:color="auto"/>
      </w:divBdr>
    </w:div>
    <w:div w:id="436488991">
      <w:bodyDiv w:val="1"/>
      <w:marLeft w:val="0"/>
      <w:marRight w:val="0"/>
      <w:marTop w:val="0"/>
      <w:marBottom w:val="0"/>
      <w:divBdr>
        <w:top w:val="none" w:sz="0" w:space="0" w:color="auto"/>
        <w:left w:val="none" w:sz="0" w:space="0" w:color="auto"/>
        <w:bottom w:val="none" w:sz="0" w:space="0" w:color="auto"/>
        <w:right w:val="none" w:sz="0" w:space="0" w:color="auto"/>
      </w:divBdr>
    </w:div>
    <w:div w:id="437212516">
      <w:bodyDiv w:val="1"/>
      <w:marLeft w:val="0"/>
      <w:marRight w:val="0"/>
      <w:marTop w:val="0"/>
      <w:marBottom w:val="0"/>
      <w:divBdr>
        <w:top w:val="none" w:sz="0" w:space="0" w:color="auto"/>
        <w:left w:val="none" w:sz="0" w:space="0" w:color="auto"/>
        <w:bottom w:val="none" w:sz="0" w:space="0" w:color="auto"/>
        <w:right w:val="none" w:sz="0" w:space="0" w:color="auto"/>
      </w:divBdr>
    </w:div>
    <w:div w:id="437215682">
      <w:bodyDiv w:val="1"/>
      <w:marLeft w:val="0"/>
      <w:marRight w:val="0"/>
      <w:marTop w:val="0"/>
      <w:marBottom w:val="0"/>
      <w:divBdr>
        <w:top w:val="none" w:sz="0" w:space="0" w:color="auto"/>
        <w:left w:val="none" w:sz="0" w:space="0" w:color="auto"/>
        <w:bottom w:val="none" w:sz="0" w:space="0" w:color="auto"/>
        <w:right w:val="none" w:sz="0" w:space="0" w:color="auto"/>
      </w:divBdr>
    </w:div>
    <w:div w:id="437532352">
      <w:bodyDiv w:val="1"/>
      <w:marLeft w:val="0"/>
      <w:marRight w:val="0"/>
      <w:marTop w:val="0"/>
      <w:marBottom w:val="0"/>
      <w:divBdr>
        <w:top w:val="none" w:sz="0" w:space="0" w:color="auto"/>
        <w:left w:val="none" w:sz="0" w:space="0" w:color="auto"/>
        <w:bottom w:val="none" w:sz="0" w:space="0" w:color="auto"/>
        <w:right w:val="none" w:sz="0" w:space="0" w:color="auto"/>
      </w:divBdr>
    </w:div>
    <w:div w:id="439227791">
      <w:bodyDiv w:val="1"/>
      <w:marLeft w:val="0"/>
      <w:marRight w:val="0"/>
      <w:marTop w:val="0"/>
      <w:marBottom w:val="0"/>
      <w:divBdr>
        <w:top w:val="none" w:sz="0" w:space="0" w:color="auto"/>
        <w:left w:val="none" w:sz="0" w:space="0" w:color="auto"/>
        <w:bottom w:val="none" w:sz="0" w:space="0" w:color="auto"/>
        <w:right w:val="none" w:sz="0" w:space="0" w:color="auto"/>
      </w:divBdr>
    </w:div>
    <w:div w:id="439573684">
      <w:bodyDiv w:val="1"/>
      <w:marLeft w:val="0"/>
      <w:marRight w:val="0"/>
      <w:marTop w:val="0"/>
      <w:marBottom w:val="0"/>
      <w:divBdr>
        <w:top w:val="none" w:sz="0" w:space="0" w:color="auto"/>
        <w:left w:val="none" w:sz="0" w:space="0" w:color="auto"/>
        <w:bottom w:val="none" w:sz="0" w:space="0" w:color="auto"/>
        <w:right w:val="none" w:sz="0" w:space="0" w:color="auto"/>
      </w:divBdr>
    </w:div>
    <w:div w:id="440491571">
      <w:bodyDiv w:val="1"/>
      <w:marLeft w:val="0"/>
      <w:marRight w:val="0"/>
      <w:marTop w:val="0"/>
      <w:marBottom w:val="0"/>
      <w:divBdr>
        <w:top w:val="none" w:sz="0" w:space="0" w:color="auto"/>
        <w:left w:val="none" w:sz="0" w:space="0" w:color="auto"/>
        <w:bottom w:val="none" w:sz="0" w:space="0" w:color="auto"/>
        <w:right w:val="none" w:sz="0" w:space="0" w:color="auto"/>
      </w:divBdr>
    </w:div>
    <w:div w:id="440539067">
      <w:bodyDiv w:val="1"/>
      <w:marLeft w:val="0"/>
      <w:marRight w:val="0"/>
      <w:marTop w:val="0"/>
      <w:marBottom w:val="0"/>
      <w:divBdr>
        <w:top w:val="none" w:sz="0" w:space="0" w:color="auto"/>
        <w:left w:val="none" w:sz="0" w:space="0" w:color="auto"/>
        <w:bottom w:val="none" w:sz="0" w:space="0" w:color="auto"/>
        <w:right w:val="none" w:sz="0" w:space="0" w:color="auto"/>
      </w:divBdr>
    </w:div>
    <w:div w:id="440878561">
      <w:bodyDiv w:val="1"/>
      <w:marLeft w:val="0"/>
      <w:marRight w:val="0"/>
      <w:marTop w:val="0"/>
      <w:marBottom w:val="0"/>
      <w:divBdr>
        <w:top w:val="none" w:sz="0" w:space="0" w:color="auto"/>
        <w:left w:val="none" w:sz="0" w:space="0" w:color="auto"/>
        <w:bottom w:val="none" w:sz="0" w:space="0" w:color="auto"/>
        <w:right w:val="none" w:sz="0" w:space="0" w:color="auto"/>
      </w:divBdr>
    </w:div>
    <w:div w:id="441724271">
      <w:bodyDiv w:val="1"/>
      <w:marLeft w:val="0"/>
      <w:marRight w:val="0"/>
      <w:marTop w:val="0"/>
      <w:marBottom w:val="0"/>
      <w:divBdr>
        <w:top w:val="none" w:sz="0" w:space="0" w:color="auto"/>
        <w:left w:val="none" w:sz="0" w:space="0" w:color="auto"/>
        <w:bottom w:val="none" w:sz="0" w:space="0" w:color="auto"/>
        <w:right w:val="none" w:sz="0" w:space="0" w:color="auto"/>
      </w:divBdr>
    </w:div>
    <w:div w:id="442040492">
      <w:bodyDiv w:val="1"/>
      <w:marLeft w:val="0"/>
      <w:marRight w:val="0"/>
      <w:marTop w:val="0"/>
      <w:marBottom w:val="0"/>
      <w:divBdr>
        <w:top w:val="none" w:sz="0" w:space="0" w:color="auto"/>
        <w:left w:val="none" w:sz="0" w:space="0" w:color="auto"/>
        <w:bottom w:val="none" w:sz="0" w:space="0" w:color="auto"/>
        <w:right w:val="none" w:sz="0" w:space="0" w:color="auto"/>
      </w:divBdr>
    </w:div>
    <w:div w:id="442500137">
      <w:bodyDiv w:val="1"/>
      <w:marLeft w:val="0"/>
      <w:marRight w:val="0"/>
      <w:marTop w:val="0"/>
      <w:marBottom w:val="0"/>
      <w:divBdr>
        <w:top w:val="none" w:sz="0" w:space="0" w:color="auto"/>
        <w:left w:val="none" w:sz="0" w:space="0" w:color="auto"/>
        <w:bottom w:val="none" w:sz="0" w:space="0" w:color="auto"/>
        <w:right w:val="none" w:sz="0" w:space="0" w:color="auto"/>
      </w:divBdr>
    </w:div>
    <w:div w:id="444270739">
      <w:bodyDiv w:val="1"/>
      <w:marLeft w:val="0"/>
      <w:marRight w:val="0"/>
      <w:marTop w:val="0"/>
      <w:marBottom w:val="0"/>
      <w:divBdr>
        <w:top w:val="none" w:sz="0" w:space="0" w:color="auto"/>
        <w:left w:val="none" w:sz="0" w:space="0" w:color="auto"/>
        <w:bottom w:val="none" w:sz="0" w:space="0" w:color="auto"/>
        <w:right w:val="none" w:sz="0" w:space="0" w:color="auto"/>
      </w:divBdr>
    </w:div>
    <w:div w:id="444807834">
      <w:bodyDiv w:val="1"/>
      <w:marLeft w:val="0"/>
      <w:marRight w:val="0"/>
      <w:marTop w:val="0"/>
      <w:marBottom w:val="0"/>
      <w:divBdr>
        <w:top w:val="none" w:sz="0" w:space="0" w:color="auto"/>
        <w:left w:val="none" w:sz="0" w:space="0" w:color="auto"/>
        <w:bottom w:val="none" w:sz="0" w:space="0" w:color="auto"/>
        <w:right w:val="none" w:sz="0" w:space="0" w:color="auto"/>
      </w:divBdr>
    </w:div>
    <w:div w:id="445121799">
      <w:bodyDiv w:val="1"/>
      <w:marLeft w:val="0"/>
      <w:marRight w:val="0"/>
      <w:marTop w:val="0"/>
      <w:marBottom w:val="0"/>
      <w:divBdr>
        <w:top w:val="none" w:sz="0" w:space="0" w:color="auto"/>
        <w:left w:val="none" w:sz="0" w:space="0" w:color="auto"/>
        <w:bottom w:val="none" w:sz="0" w:space="0" w:color="auto"/>
        <w:right w:val="none" w:sz="0" w:space="0" w:color="auto"/>
      </w:divBdr>
    </w:div>
    <w:div w:id="445589734">
      <w:bodyDiv w:val="1"/>
      <w:marLeft w:val="0"/>
      <w:marRight w:val="0"/>
      <w:marTop w:val="0"/>
      <w:marBottom w:val="0"/>
      <w:divBdr>
        <w:top w:val="none" w:sz="0" w:space="0" w:color="auto"/>
        <w:left w:val="none" w:sz="0" w:space="0" w:color="auto"/>
        <w:bottom w:val="none" w:sz="0" w:space="0" w:color="auto"/>
        <w:right w:val="none" w:sz="0" w:space="0" w:color="auto"/>
      </w:divBdr>
    </w:div>
    <w:div w:id="446312123">
      <w:bodyDiv w:val="1"/>
      <w:marLeft w:val="0"/>
      <w:marRight w:val="0"/>
      <w:marTop w:val="0"/>
      <w:marBottom w:val="0"/>
      <w:divBdr>
        <w:top w:val="none" w:sz="0" w:space="0" w:color="auto"/>
        <w:left w:val="none" w:sz="0" w:space="0" w:color="auto"/>
        <w:bottom w:val="none" w:sz="0" w:space="0" w:color="auto"/>
        <w:right w:val="none" w:sz="0" w:space="0" w:color="auto"/>
      </w:divBdr>
    </w:div>
    <w:div w:id="447553715">
      <w:bodyDiv w:val="1"/>
      <w:marLeft w:val="0"/>
      <w:marRight w:val="0"/>
      <w:marTop w:val="0"/>
      <w:marBottom w:val="0"/>
      <w:divBdr>
        <w:top w:val="none" w:sz="0" w:space="0" w:color="auto"/>
        <w:left w:val="none" w:sz="0" w:space="0" w:color="auto"/>
        <w:bottom w:val="none" w:sz="0" w:space="0" w:color="auto"/>
        <w:right w:val="none" w:sz="0" w:space="0" w:color="auto"/>
      </w:divBdr>
    </w:div>
    <w:div w:id="447627249">
      <w:bodyDiv w:val="1"/>
      <w:marLeft w:val="0"/>
      <w:marRight w:val="0"/>
      <w:marTop w:val="0"/>
      <w:marBottom w:val="0"/>
      <w:divBdr>
        <w:top w:val="none" w:sz="0" w:space="0" w:color="auto"/>
        <w:left w:val="none" w:sz="0" w:space="0" w:color="auto"/>
        <w:bottom w:val="none" w:sz="0" w:space="0" w:color="auto"/>
        <w:right w:val="none" w:sz="0" w:space="0" w:color="auto"/>
      </w:divBdr>
    </w:div>
    <w:div w:id="448596025">
      <w:bodyDiv w:val="1"/>
      <w:marLeft w:val="0"/>
      <w:marRight w:val="0"/>
      <w:marTop w:val="0"/>
      <w:marBottom w:val="0"/>
      <w:divBdr>
        <w:top w:val="none" w:sz="0" w:space="0" w:color="auto"/>
        <w:left w:val="none" w:sz="0" w:space="0" w:color="auto"/>
        <w:bottom w:val="none" w:sz="0" w:space="0" w:color="auto"/>
        <w:right w:val="none" w:sz="0" w:space="0" w:color="auto"/>
      </w:divBdr>
    </w:div>
    <w:div w:id="448743348">
      <w:bodyDiv w:val="1"/>
      <w:marLeft w:val="0"/>
      <w:marRight w:val="0"/>
      <w:marTop w:val="0"/>
      <w:marBottom w:val="0"/>
      <w:divBdr>
        <w:top w:val="none" w:sz="0" w:space="0" w:color="auto"/>
        <w:left w:val="none" w:sz="0" w:space="0" w:color="auto"/>
        <w:bottom w:val="none" w:sz="0" w:space="0" w:color="auto"/>
        <w:right w:val="none" w:sz="0" w:space="0" w:color="auto"/>
      </w:divBdr>
    </w:div>
    <w:div w:id="448744427">
      <w:bodyDiv w:val="1"/>
      <w:marLeft w:val="0"/>
      <w:marRight w:val="0"/>
      <w:marTop w:val="0"/>
      <w:marBottom w:val="0"/>
      <w:divBdr>
        <w:top w:val="none" w:sz="0" w:space="0" w:color="auto"/>
        <w:left w:val="none" w:sz="0" w:space="0" w:color="auto"/>
        <w:bottom w:val="none" w:sz="0" w:space="0" w:color="auto"/>
        <w:right w:val="none" w:sz="0" w:space="0" w:color="auto"/>
      </w:divBdr>
    </w:div>
    <w:div w:id="449009754">
      <w:bodyDiv w:val="1"/>
      <w:marLeft w:val="0"/>
      <w:marRight w:val="0"/>
      <w:marTop w:val="0"/>
      <w:marBottom w:val="0"/>
      <w:divBdr>
        <w:top w:val="none" w:sz="0" w:space="0" w:color="auto"/>
        <w:left w:val="none" w:sz="0" w:space="0" w:color="auto"/>
        <w:bottom w:val="none" w:sz="0" w:space="0" w:color="auto"/>
        <w:right w:val="none" w:sz="0" w:space="0" w:color="auto"/>
      </w:divBdr>
    </w:div>
    <w:div w:id="449201981">
      <w:bodyDiv w:val="1"/>
      <w:marLeft w:val="0"/>
      <w:marRight w:val="0"/>
      <w:marTop w:val="0"/>
      <w:marBottom w:val="0"/>
      <w:divBdr>
        <w:top w:val="none" w:sz="0" w:space="0" w:color="auto"/>
        <w:left w:val="none" w:sz="0" w:space="0" w:color="auto"/>
        <w:bottom w:val="none" w:sz="0" w:space="0" w:color="auto"/>
        <w:right w:val="none" w:sz="0" w:space="0" w:color="auto"/>
      </w:divBdr>
    </w:div>
    <w:div w:id="449512688">
      <w:bodyDiv w:val="1"/>
      <w:marLeft w:val="0"/>
      <w:marRight w:val="0"/>
      <w:marTop w:val="0"/>
      <w:marBottom w:val="0"/>
      <w:divBdr>
        <w:top w:val="none" w:sz="0" w:space="0" w:color="auto"/>
        <w:left w:val="none" w:sz="0" w:space="0" w:color="auto"/>
        <w:bottom w:val="none" w:sz="0" w:space="0" w:color="auto"/>
        <w:right w:val="none" w:sz="0" w:space="0" w:color="auto"/>
      </w:divBdr>
    </w:div>
    <w:div w:id="451750574">
      <w:bodyDiv w:val="1"/>
      <w:marLeft w:val="0"/>
      <w:marRight w:val="0"/>
      <w:marTop w:val="0"/>
      <w:marBottom w:val="0"/>
      <w:divBdr>
        <w:top w:val="none" w:sz="0" w:space="0" w:color="auto"/>
        <w:left w:val="none" w:sz="0" w:space="0" w:color="auto"/>
        <w:bottom w:val="none" w:sz="0" w:space="0" w:color="auto"/>
        <w:right w:val="none" w:sz="0" w:space="0" w:color="auto"/>
      </w:divBdr>
    </w:div>
    <w:div w:id="451751691">
      <w:bodyDiv w:val="1"/>
      <w:marLeft w:val="0"/>
      <w:marRight w:val="0"/>
      <w:marTop w:val="0"/>
      <w:marBottom w:val="0"/>
      <w:divBdr>
        <w:top w:val="none" w:sz="0" w:space="0" w:color="auto"/>
        <w:left w:val="none" w:sz="0" w:space="0" w:color="auto"/>
        <w:bottom w:val="none" w:sz="0" w:space="0" w:color="auto"/>
        <w:right w:val="none" w:sz="0" w:space="0" w:color="auto"/>
      </w:divBdr>
    </w:div>
    <w:div w:id="452094619">
      <w:bodyDiv w:val="1"/>
      <w:marLeft w:val="0"/>
      <w:marRight w:val="0"/>
      <w:marTop w:val="0"/>
      <w:marBottom w:val="0"/>
      <w:divBdr>
        <w:top w:val="none" w:sz="0" w:space="0" w:color="auto"/>
        <w:left w:val="none" w:sz="0" w:space="0" w:color="auto"/>
        <w:bottom w:val="none" w:sz="0" w:space="0" w:color="auto"/>
        <w:right w:val="none" w:sz="0" w:space="0" w:color="auto"/>
      </w:divBdr>
    </w:div>
    <w:div w:id="452217007">
      <w:bodyDiv w:val="1"/>
      <w:marLeft w:val="0"/>
      <w:marRight w:val="0"/>
      <w:marTop w:val="0"/>
      <w:marBottom w:val="0"/>
      <w:divBdr>
        <w:top w:val="none" w:sz="0" w:space="0" w:color="auto"/>
        <w:left w:val="none" w:sz="0" w:space="0" w:color="auto"/>
        <w:bottom w:val="none" w:sz="0" w:space="0" w:color="auto"/>
        <w:right w:val="none" w:sz="0" w:space="0" w:color="auto"/>
      </w:divBdr>
    </w:div>
    <w:div w:id="452410987">
      <w:bodyDiv w:val="1"/>
      <w:marLeft w:val="0"/>
      <w:marRight w:val="0"/>
      <w:marTop w:val="0"/>
      <w:marBottom w:val="0"/>
      <w:divBdr>
        <w:top w:val="none" w:sz="0" w:space="0" w:color="auto"/>
        <w:left w:val="none" w:sz="0" w:space="0" w:color="auto"/>
        <w:bottom w:val="none" w:sz="0" w:space="0" w:color="auto"/>
        <w:right w:val="none" w:sz="0" w:space="0" w:color="auto"/>
      </w:divBdr>
    </w:div>
    <w:div w:id="453132077">
      <w:bodyDiv w:val="1"/>
      <w:marLeft w:val="0"/>
      <w:marRight w:val="0"/>
      <w:marTop w:val="0"/>
      <w:marBottom w:val="0"/>
      <w:divBdr>
        <w:top w:val="none" w:sz="0" w:space="0" w:color="auto"/>
        <w:left w:val="none" w:sz="0" w:space="0" w:color="auto"/>
        <w:bottom w:val="none" w:sz="0" w:space="0" w:color="auto"/>
        <w:right w:val="none" w:sz="0" w:space="0" w:color="auto"/>
      </w:divBdr>
    </w:div>
    <w:div w:id="453524347">
      <w:bodyDiv w:val="1"/>
      <w:marLeft w:val="0"/>
      <w:marRight w:val="0"/>
      <w:marTop w:val="0"/>
      <w:marBottom w:val="0"/>
      <w:divBdr>
        <w:top w:val="none" w:sz="0" w:space="0" w:color="auto"/>
        <w:left w:val="none" w:sz="0" w:space="0" w:color="auto"/>
        <w:bottom w:val="none" w:sz="0" w:space="0" w:color="auto"/>
        <w:right w:val="none" w:sz="0" w:space="0" w:color="auto"/>
      </w:divBdr>
    </w:div>
    <w:div w:id="453525368">
      <w:bodyDiv w:val="1"/>
      <w:marLeft w:val="0"/>
      <w:marRight w:val="0"/>
      <w:marTop w:val="0"/>
      <w:marBottom w:val="0"/>
      <w:divBdr>
        <w:top w:val="none" w:sz="0" w:space="0" w:color="auto"/>
        <w:left w:val="none" w:sz="0" w:space="0" w:color="auto"/>
        <w:bottom w:val="none" w:sz="0" w:space="0" w:color="auto"/>
        <w:right w:val="none" w:sz="0" w:space="0" w:color="auto"/>
      </w:divBdr>
    </w:div>
    <w:div w:id="453794714">
      <w:bodyDiv w:val="1"/>
      <w:marLeft w:val="0"/>
      <w:marRight w:val="0"/>
      <w:marTop w:val="0"/>
      <w:marBottom w:val="0"/>
      <w:divBdr>
        <w:top w:val="none" w:sz="0" w:space="0" w:color="auto"/>
        <w:left w:val="none" w:sz="0" w:space="0" w:color="auto"/>
        <w:bottom w:val="none" w:sz="0" w:space="0" w:color="auto"/>
        <w:right w:val="none" w:sz="0" w:space="0" w:color="auto"/>
      </w:divBdr>
    </w:div>
    <w:div w:id="453865493">
      <w:bodyDiv w:val="1"/>
      <w:marLeft w:val="0"/>
      <w:marRight w:val="0"/>
      <w:marTop w:val="0"/>
      <w:marBottom w:val="0"/>
      <w:divBdr>
        <w:top w:val="none" w:sz="0" w:space="0" w:color="auto"/>
        <w:left w:val="none" w:sz="0" w:space="0" w:color="auto"/>
        <w:bottom w:val="none" w:sz="0" w:space="0" w:color="auto"/>
        <w:right w:val="none" w:sz="0" w:space="0" w:color="auto"/>
      </w:divBdr>
    </w:div>
    <w:div w:id="454060641">
      <w:bodyDiv w:val="1"/>
      <w:marLeft w:val="0"/>
      <w:marRight w:val="0"/>
      <w:marTop w:val="0"/>
      <w:marBottom w:val="0"/>
      <w:divBdr>
        <w:top w:val="none" w:sz="0" w:space="0" w:color="auto"/>
        <w:left w:val="none" w:sz="0" w:space="0" w:color="auto"/>
        <w:bottom w:val="none" w:sz="0" w:space="0" w:color="auto"/>
        <w:right w:val="none" w:sz="0" w:space="0" w:color="auto"/>
      </w:divBdr>
    </w:div>
    <w:div w:id="454569338">
      <w:bodyDiv w:val="1"/>
      <w:marLeft w:val="0"/>
      <w:marRight w:val="0"/>
      <w:marTop w:val="0"/>
      <w:marBottom w:val="0"/>
      <w:divBdr>
        <w:top w:val="none" w:sz="0" w:space="0" w:color="auto"/>
        <w:left w:val="none" w:sz="0" w:space="0" w:color="auto"/>
        <w:bottom w:val="none" w:sz="0" w:space="0" w:color="auto"/>
        <w:right w:val="none" w:sz="0" w:space="0" w:color="auto"/>
      </w:divBdr>
    </w:div>
    <w:div w:id="455375428">
      <w:bodyDiv w:val="1"/>
      <w:marLeft w:val="0"/>
      <w:marRight w:val="0"/>
      <w:marTop w:val="0"/>
      <w:marBottom w:val="0"/>
      <w:divBdr>
        <w:top w:val="none" w:sz="0" w:space="0" w:color="auto"/>
        <w:left w:val="none" w:sz="0" w:space="0" w:color="auto"/>
        <w:bottom w:val="none" w:sz="0" w:space="0" w:color="auto"/>
        <w:right w:val="none" w:sz="0" w:space="0" w:color="auto"/>
      </w:divBdr>
    </w:div>
    <w:div w:id="455566952">
      <w:bodyDiv w:val="1"/>
      <w:marLeft w:val="0"/>
      <w:marRight w:val="0"/>
      <w:marTop w:val="0"/>
      <w:marBottom w:val="0"/>
      <w:divBdr>
        <w:top w:val="none" w:sz="0" w:space="0" w:color="auto"/>
        <w:left w:val="none" w:sz="0" w:space="0" w:color="auto"/>
        <w:bottom w:val="none" w:sz="0" w:space="0" w:color="auto"/>
        <w:right w:val="none" w:sz="0" w:space="0" w:color="auto"/>
      </w:divBdr>
    </w:div>
    <w:div w:id="455757883">
      <w:bodyDiv w:val="1"/>
      <w:marLeft w:val="0"/>
      <w:marRight w:val="0"/>
      <w:marTop w:val="0"/>
      <w:marBottom w:val="0"/>
      <w:divBdr>
        <w:top w:val="none" w:sz="0" w:space="0" w:color="auto"/>
        <w:left w:val="none" w:sz="0" w:space="0" w:color="auto"/>
        <w:bottom w:val="none" w:sz="0" w:space="0" w:color="auto"/>
        <w:right w:val="none" w:sz="0" w:space="0" w:color="auto"/>
      </w:divBdr>
    </w:div>
    <w:div w:id="455804066">
      <w:bodyDiv w:val="1"/>
      <w:marLeft w:val="0"/>
      <w:marRight w:val="0"/>
      <w:marTop w:val="0"/>
      <w:marBottom w:val="0"/>
      <w:divBdr>
        <w:top w:val="none" w:sz="0" w:space="0" w:color="auto"/>
        <w:left w:val="none" w:sz="0" w:space="0" w:color="auto"/>
        <w:bottom w:val="none" w:sz="0" w:space="0" w:color="auto"/>
        <w:right w:val="none" w:sz="0" w:space="0" w:color="auto"/>
      </w:divBdr>
    </w:div>
    <w:div w:id="456333908">
      <w:bodyDiv w:val="1"/>
      <w:marLeft w:val="0"/>
      <w:marRight w:val="0"/>
      <w:marTop w:val="0"/>
      <w:marBottom w:val="0"/>
      <w:divBdr>
        <w:top w:val="none" w:sz="0" w:space="0" w:color="auto"/>
        <w:left w:val="none" w:sz="0" w:space="0" w:color="auto"/>
        <w:bottom w:val="none" w:sz="0" w:space="0" w:color="auto"/>
        <w:right w:val="none" w:sz="0" w:space="0" w:color="auto"/>
      </w:divBdr>
    </w:div>
    <w:div w:id="456799282">
      <w:bodyDiv w:val="1"/>
      <w:marLeft w:val="0"/>
      <w:marRight w:val="0"/>
      <w:marTop w:val="0"/>
      <w:marBottom w:val="0"/>
      <w:divBdr>
        <w:top w:val="none" w:sz="0" w:space="0" w:color="auto"/>
        <w:left w:val="none" w:sz="0" w:space="0" w:color="auto"/>
        <w:bottom w:val="none" w:sz="0" w:space="0" w:color="auto"/>
        <w:right w:val="none" w:sz="0" w:space="0" w:color="auto"/>
      </w:divBdr>
    </w:div>
    <w:div w:id="457794446">
      <w:bodyDiv w:val="1"/>
      <w:marLeft w:val="0"/>
      <w:marRight w:val="0"/>
      <w:marTop w:val="0"/>
      <w:marBottom w:val="0"/>
      <w:divBdr>
        <w:top w:val="none" w:sz="0" w:space="0" w:color="auto"/>
        <w:left w:val="none" w:sz="0" w:space="0" w:color="auto"/>
        <w:bottom w:val="none" w:sz="0" w:space="0" w:color="auto"/>
        <w:right w:val="none" w:sz="0" w:space="0" w:color="auto"/>
      </w:divBdr>
    </w:div>
    <w:div w:id="459151804">
      <w:bodyDiv w:val="1"/>
      <w:marLeft w:val="0"/>
      <w:marRight w:val="0"/>
      <w:marTop w:val="0"/>
      <w:marBottom w:val="0"/>
      <w:divBdr>
        <w:top w:val="none" w:sz="0" w:space="0" w:color="auto"/>
        <w:left w:val="none" w:sz="0" w:space="0" w:color="auto"/>
        <w:bottom w:val="none" w:sz="0" w:space="0" w:color="auto"/>
        <w:right w:val="none" w:sz="0" w:space="0" w:color="auto"/>
      </w:divBdr>
    </w:div>
    <w:div w:id="460149270">
      <w:bodyDiv w:val="1"/>
      <w:marLeft w:val="0"/>
      <w:marRight w:val="0"/>
      <w:marTop w:val="0"/>
      <w:marBottom w:val="0"/>
      <w:divBdr>
        <w:top w:val="none" w:sz="0" w:space="0" w:color="auto"/>
        <w:left w:val="none" w:sz="0" w:space="0" w:color="auto"/>
        <w:bottom w:val="none" w:sz="0" w:space="0" w:color="auto"/>
        <w:right w:val="none" w:sz="0" w:space="0" w:color="auto"/>
      </w:divBdr>
    </w:div>
    <w:div w:id="460534470">
      <w:bodyDiv w:val="1"/>
      <w:marLeft w:val="0"/>
      <w:marRight w:val="0"/>
      <w:marTop w:val="0"/>
      <w:marBottom w:val="0"/>
      <w:divBdr>
        <w:top w:val="none" w:sz="0" w:space="0" w:color="auto"/>
        <w:left w:val="none" w:sz="0" w:space="0" w:color="auto"/>
        <w:bottom w:val="none" w:sz="0" w:space="0" w:color="auto"/>
        <w:right w:val="none" w:sz="0" w:space="0" w:color="auto"/>
      </w:divBdr>
    </w:div>
    <w:div w:id="460925168">
      <w:bodyDiv w:val="1"/>
      <w:marLeft w:val="0"/>
      <w:marRight w:val="0"/>
      <w:marTop w:val="0"/>
      <w:marBottom w:val="0"/>
      <w:divBdr>
        <w:top w:val="none" w:sz="0" w:space="0" w:color="auto"/>
        <w:left w:val="none" w:sz="0" w:space="0" w:color="auto"/>
        <w:bottom w:val="none" w:sz="0" w:space="0" w:color="auto"/>
        <w:right w:val="none" w:sz="0" w:space="0" w:color="auto"/>
      </w:divBdr>
    </w:div>
    <w:div w:id="461119505">
      <w:bodyDiv w:val="1"/>
      <w:marLeft w:val="0"/>
      <w:marRight w:val="0"/>
      <w:marTop w:val="0"/>
      <w:marBottom w:val="0"/>
      <w:divBdr>
        <w:top w:val="none" w:sz="0" w:space="0" w:color="auto"/>
        <w:left w:val="none" w:sz="0" w:space="0" w:color="auto"/>
        <w:bottom w:val="none" w:sz="0" w:space="0" w:color="auto"/>
        <w:right w:val="none" w:sz="0" w:space="0" w:color="auto"/>
      </w:divBdr>
    </w:div>
    <w:div w:id="461660294">
      <w:bodyDiv w:val="1"/>
      <w:marLeft w:val="0"/>
      <w:marRight w:val="0"/>
      <w:marTop w:val="0"/>
      <w:marBottom w:val="0"/>
      <w:divBdr>
        <w:top w:val="none" w:sz="0" w:space="0" w:color="auto"/>
        <w:left w:val="none" w:sz="0" w:space="0" w:color="auto"/>
        <w:bottom w:val="none" w:sz="0" w:space="0" w:color="auto"/>
        <w:right w:val="none" w:sz="0" w:space="0" w:color="auto"/>
      </w:divBdr>
    </w:div>
    <w:div w:id="461733178">
      <w:bodyDiv w:val="1"/>
      <w:marLeft w:val="0"/>
      <w:marRight w:val="0"/>
      <w:marTop w:val="0"/>
      <w:marBottom w:val="0"/>
      <w:divBdr>
        <w:top w:val="none" w:sz="0" w:space="0" w:color="auto"/>
        <w:left w:val="none" w:sz="0" w:space="0" w:color="auto"/>
        <w:bottom w:val="none" w:sz="0" w:space="0" w:color="auto"/>
        <w:right w:val="none" w:sz="0" w:space="0" w:color="auto"/>
      </w:divBdr>
    </w:div>
    <w:div w:id="462041382">
      <w:bodyDiv w:val="1"/>
      <w:marLeft w:val="0"/>
      <w:marRight w:val="0"/>
      <w:marTop w:val="0"/>
      <w:marBottom w:val="0"/>
      <w:divBdr>
        <w:top w:val="none" w:sz="0" w:space="0" w:color="auto"/>
        <w:left w:val="none" w:sz="0" w:space="0" w:color="auto"/>
        <w:bottom w:val="none" w:sz="0" w:space="0" w:color="auto"/>
        <w:right w:val="none" w:sz="0" w:space="0" w:color="auto"/>
      </w:divBdr>
    </w:div>
    <w:div w:id="462650099">
      <w:bodyDiv w:val="1"/>
      <w:marLeft w:val="0"/>
      <w:marRight w:val="0"/>
      <w:marTop w:val="0"/>
      <w:marBottom w:val="0"/>
      <w:divBdr>
        <w:top w:val="none" w:sz="0" w:space="0" w:color="auto"/>
        <w:left w:val="none" w:sz="0" w:space="0" w:color="auto"/>
        <w:bottom w:val="none" w:sz="0" w:space="0" w:color="auto"/>
        <w:right w:val="none" w:sz="0" w:space="0" w:color="auto"/>
      </w:divBdr>
    </w:div>
    <w:div w:id="463237380">
      <w:bodyDiv w:val="1"/>
      <w:marLeft w:val="0"/>
      <w:marRight w:val="0"/>
      <w:marTop w:val="0"/>
      <w:marBottom w:val="0"/>
      <w:divBdr>
        <w:top w:val="none" w:sz="0" w:space="0" w:color="auto"/>
        <w:left w:val="none" w:sz="0" w:space="0" w:color="auto"/>
        <w:bottom w:val="none" w:sz="0" w:space="0" w:color="auto"/>
        <w:right w:val="none" w:sz="0" w:space="0" w:color="auto"/>
      </w:divBdr>
    </w:div>
    <w:div w:id="463543366">
      <w:bodyDiv w:val="1"/>
      <w:marLeft w:val="0"/>
      <w:marRight w:val="0"/>
      <w:marTop w:val="0"/>
      <w:marBottom w:val="0"/>
      <w:divBdr>
        <w:top w:val="none" w:sz="0" w:space="0" w:color="auto"/>
        <w:left w:val="none" w:sz="0" w:space="0" w:color="auto"/>
        <w:bottom w:val="none" w:sz="0" w:space="0" w:color="auto"/>
        <w:right w:val="none" w:sz="0" w:space="0" w:color="auto"/>
      </w:divBdr>
    </w:div>
    <w:div w:id="463544464">
      <w:bodyDiv w:val="1"/>
      <w:marLeft w:val="0"/>
      <w:marRight w:val="0"/>
      <w:marTop w:val="0"/>
      <w:marBottom w:val="0"/>
      <w:divBdr>
        <w:top w:val="none" w:sz="0" w:space="0" w:color="auto"/>
        <w:left w:val="none" w:sz="0" w:space="0" w:color="auto"/>
        <w:bottom w:val="none" w:sz="0" w:space="0" w:color="auto"/>
        <w:right w:val="none" w:sz="0" w:space="0" w:color="auto"/>
      </w:divBdr>
    </w:div>
    <w:div w:id="463888780">
      <w:bodyDiv w:val="1"/>
      <w:marLeft w:val="0"/>
      <w:marRight w:val="0"/>
      <w:marTop w:val="0"/>
      <w:marBottom w:val="0"/>
      <w:divBdr>
        <w:top w:val="none" w:sz="0" w:space="0" w:color="auto"/>
        <w:left w:val="none" w:sz="0" w:space="0" w:color="auto"/>
        <w:bottom w:val="none" w:sz="0" w:space="0" w:color="auto"/>
        <w:right w:val="none" w:sz="0" w:space="0" w:color="auto"/>
      </w:divBdr>
    </w:div>
    <w:div w:id="463891094">
      <w:bodyDiv w:val="1"/>
      <w:marLeft w:val="0"/>
      <w:marRight w:val="0"/>
      <w:marTop w:val="0"/>
      <w:marBottom w:val="0"/>
      <w:divBdr>
        <w:top w:val="none" w:sz="0" w:space="0" w:color="auto"/>
        <w:left w:val="none" w:sz="0" w:space="0" w:color="auto"/>
        <w:bottom w:val="none" w:sz="0" w:space="0" w:color="auto"/>
        <w:right w:val="none" w:sz="0" w:space="0" w:color="auto"/>
      </w:divBdr>
    </w:div>
    <w:div w:id="464545870">
      <w:bodyDiv w:val="1"/>
      <w:marLeft w:val="0"/>
      <w:marRight w:val="0"/>
      <w:marTop w:val="0"/>
      <w:marBottom w:val="0"/>
      <w:divBdr>
        <w:top w:val="none" w:sz="0" w:space="0" w:color="auto"/>
        <w:left w:val="none" w:sz="0" w:space="0" w:color="auto"/>
        <w:bottom w:val="none" w:sz="0" w:space="0" w:color="auto"/>
        <w:right w:val="none" w:sz="0" w:space="0" w:color="auto"/>
      </w:divBdr>
    </w:div>
    <w:div w:id="464667989">
      <w:bodyDiv w:val="1"/>
      <w:marLeft w:val="0"/>
      <w:marRight w:val="0"/>
      <w:marTop w:val="0"/>
      <w:marBottom w:val="0"/>
      <w:divBdr>
        <w:top w:val="none" w:sz="0" w:space="0" w:color="auto"/>
        <w:left w:val="none" w:sz="0" w:space="0" w:color="auto"/>
        <w:bottom w:val="none" w:sz="0" w:space="0" w:color="auto"/>
        <w:right w:val="none" w:sz="0" w:space="0" w:color="auto"/>
      </w:divBdr>
    </w:div>
    <w:div w:id="464930333">
      <w:bodyDiv w:val="1"/>
      <w:marLeft w:val="0"/>
      <w:marRight w:val="0"/>
      <w:marTop w:val="0"/>
      <w:marBottom w:val="0"/>
      <w:divBdr>
        <w:top w:val="none" w:sz="0" w:space="0" w:color="auto"/>
        <w:left w:val="none" w:sz="0" w:space="0" w:color="auto"/>
        <w:bottom w:val="none" w:sz="0" w:space="0" w:color="auto"/>
        <w:right w:val="none" w:sz="0" w:space="0" w:color="auto"/>
      </w:divBdr>
    </w:div>
    <w:div w:id="465634016">
      <w:bodyDiv w:val="1"/>
      <w:marLeft w:val="0"/>
      <w:marRight w:val="0"/>
      <w:marTop w:val="0"/>
      <w:marBottom w:val="0"/>
      <w:divBdr>
        <w:top w:val="none" w:sz="0" w:space="0" w:color="auto"/>
        <w:left w:val="none" w:sz="0" w:space="0" w:color="auto"/>
        <w:bottom w:val="none" w:sz="0" w:space="0" w:color="auto"/>
        <w:right w:val="none" w:sz="0" w:space="0" w:color="auto"/>
      </w:divBdr>
    </w:div>
    <w:div w:id="465857198">
      <w:bodyDiv w:val="1"/>
      <w:marLeft w:val="0"/>
      <w:marRight w:val="0"/>
      <w:marTop w:val="0"/>
      <w:marBottom w:val="0"/>
      <w:divBdr>
        <w:top w:val="none" w:sz="0" w:space="0" w:color="auto"/>
        <w:left w:val="none" w:sz="0" w:space="0" w:color="auto"/>
        <w:bottom w:val="none" w:sz="0" w:space="0" w:color="auto"/>
        <w:right w:val="none" w:sz="0" w:space="0" w:color="auto"/>
      </w:divBdr>
    </w:div>
    <w:div w:id="466971519">
      <w:bodyDiv w:val="1"/>
      <w:marLeft w:val="0"/>
      <w:marRight w:val="0"/>
      <w:marTop w:val="0"/>
      <w:marBottom w:val="0"/>
      <w:divBdr>
        <w:top w:val="none" w:sz="0" w:space="0" w:color="auto"/>
        <w:left w:val="none" w:sz="0" w:space="0" w:color="auto"/>
        <w:bottom w:val="none" w:sz="0" w:space="0" w:color="auto"/>
        <w:right w:val="none" w:sz="0" w:space="0" w:color="auto"/>
      </w:divBdr>
    </w:div>
    <w:div w:id="469130272">
      <w:bodyDiv w:val="1"/>
      <w:marLeft w:val="0"/>
      <w:marRight w:val="0"/>
      <w:marTop w:val="0"/>
      <w:marBottom w:val="0"/>
      <w:divBdr>
        <w:top w:val="none" w:sz="0" w:space="0" w:color="auto"/>
        <w:left w:val="none" w:sz="0" w:space="0" w:color="auto"/>
        <w:bottom w:val="none" w:sz="0" w:space="0" w:color="auto"/>
        <w:right w:val="none" w:sz="0" w:space="0" w:color="auto"/>
      </w:divBdr>
    </w:div>
    <w:div w:id="469438530">
      <w:bodyDiv w:val="1"/>
      <w:marLeft w:val="0"/>
      <w:marRight w:val="0"/>
      <w:marTop w:val="0"/>
      <w:marBottom w:val="0"/>
      <w:divBdr>
        <w:top w:val="none" w:sz="0" w:space="0" w:color="auto"/>
        <w:left w:val="none" w:sz="0" w:space="0" w:color="auto"/>
        <w:bottom w:val="none" w:sz="0" w:space="0" w:color="auto"/>
        <w:right w:val="none" w:sz="0" w:space="0" w:color="auto"/>
      </w:divBdr>
    </w:div>
    <w:div w:id="469521318">
      <w:bodyDiv w:val="1"/>
      <w:marLeft w:val="0"/>
      <w:marRight w:val="0"/>
      <w:marTop w:val="0"/>
      <w:marBottom w:val="0"/>
      <w:divBdr>
        <w:top w:val="none" w:sz="0" w:space="0" w:color="auto"/>
        <w:left w:val="none" w:sz="0" w:space="0" w:color="auto"/>
        <w:bottom w:val="none" w:sz="0" w:space="0" w:color="auto"/>
        <w:right w:val="none" w:sz="0" w:space="0" w:color="auto"/>
      </w:divBdr>
    </w:div>
    <w:div w:id="470024689">
      <w:bodyDiv w:val="1"/>
      <w:marLeft w:val="0"/>
      <w:marRight w:val="0"/>
      <w:marTop w:val="0"/>
      <w:marBottom w:val="0"/>
      <w:divBdr>
        <w:top w:val="none" w:sz="0" w:space="0" w:color="auto"/>
        <w:left w:val="none" w:sz="0" w:space="0" w:color="auto"/>
        <w:bottom w:val="none" w:sz="0" w:space="0" w:color="auto"/>
        <w:right w:val="none" w:sz="0" w:space="0" w:color="auto"/>
      </w:divBdr>
    </w:div>
    <w:div w:id="470054270">
      <w:bodyDiv w:val="1"/>
      <w:marLeft w:val="0"/>
      <w:marRight w:val="0"/>
      <w:marTop w:val="0"/>
      <w:marBottom w:val="0"/>
      <w:divBdr>
        <w:top w:val="none" w:sz="0" w:space="0" w:color="auto"/>
        <w:left w:val="none" w:sz="0" w:space="0" w:color="auto"/>
        <w:bottom w:val="none" w:sz="0" w:space="0" w:color="auto"/>
        <w:right w:val="none" w:sz="0" w:space="0" w:color="auto"/>
      </w:divBdr>
    </w:div>
    <w:div w:id="470563675">
      <w:bodyDiv w:val="1"/>
      <w:marLeft w:val="0"/>
      <w:marRight w:val="0"/>
      <w:marTop w:val="0"/>
      <w:marBottom w:val="0"/>
      <w:divBdr>
        <w:top w:val="none" w:sz="0" w:space="0" w:color="auto"/>
        <w:left w:val="none" w:sz="0" w:space="0" w:color="auto"/>
        <w:bottom w:val="none" w:sz="0" w:space="0" w:color="auto"/>
        <w:right w:val="none" w:sz="0" w:space="0" w:color="auto"/>
      </w:divBdr>
    </w:div>
    <w:div w:id="471677588">
      <w:bodyDiv w:val="1"/>
      <w:marLeft w:val="0"/>
      <w:marRight w:val="0"/>
      <w:marTop w:val="0"/>
      <w:marBottom w:val="0"/>
      <w:divBdr>
        <w:top w:val="none" w:sz="0" w:space="0" w:color="auto"/>
        <w:left w:val="none" w:sz="0" w:space="0" w:color="auto"/>
        <w:bottom w:val="none" w:sz="0" w:space="0" w:color="auto"/>
        <w:right w:val="none" w:sz="0" w:space="0" w:color="auto"/>
      </w:divBdr>
    </w:div>
    <w:div w:id="472211911">
      <w:bodyDiv w:val="1"/>
      <w:marLeft w:val="0"/>
      <w:marRight w:val="0"/>
      <w:marTop w:val="0"/>
      <w:marBottom w:val="0"/>
      <w:divBdr>
        <w:top w:val="none" w:sz="0" w:space="0" w:color="auto"/>
        <w:left w:val="none" w:sz="0" w:space="0" w:color="auto"/>
        <w:bottom w:val="none" w:sz="0" w:space="0" w:color="auto"/>
        <w:right w:val="none" w:sz="0" w:space="0" w:color="auto"/>
      </w:divBdr>
    </w:div>
    <w:div w:id="472259187">
      <w:bodyDiv w:val="1"/>
      <w:marLeft w:val="0"/>
      <w:marRight w:val="0"/>
      <w:marTop w:val="0"/>
      <w:marBottom w:val="0"/>
      <w:divBdr>
        <w:top w:val="none" w:sz="0" w:space="0" w:color="auto"/>
        <w:left w:val="none" w:sz="0" w:space="0" w:color="auto"/>
        <w:bottom w:val="none" w:sz="0" w:space="0" w:color="auto"/>
        <w:right w:val="none" w:sz="0" w:space="0" w:color="auto"/>
      </w:divBdr>
    </w:div>
    <w:div w:id="472790943">
      <w:bodyDiv w:val="1"/>
      <w:marLeft w:val="0"/>
      <w:marRight w:val="0"/>
      <w:marTop w:val="0"/>
      <w:marBottom w:val="0"/>
      <w:divBdr>
        <w:top w:val="none" w:sz="0" w:space="0" w:color="auto"/>
        <w:left w:val="none" w:sz="0" w:space="0" w:color="auto"/>
        <w:bottom w:val="none" w:sz="0" w:space="0" w:color="auto"/>
        <w:right w:val="none" w:sz="0" w:space="0" w:color="auto"/>
      </w:divBdr>
    </w:div>
    <w:div w:id="473185867">
      <w:bodyDiv w:val="1"/>
      <w:marLeft w:val="0"/>
      <w:marRight w:val="0"/>
      <w:marTop w:val="0"/>
      <w:marBottom w:val="0"/>
      <w:divBdr>
        <w:top w:val="none" w:sz="0" w:space="0" w:color="auto"/>
        <w:left w:val="none" w:sz="0" w:space="0" w:color="auto"/>
        <w:bottom w:val="none" w:sz="0" w:space="0" w:color="auto"/>
        <w:right w:val="none" w:sz="0" w:space="0" w:color="auto"/>
      </w:divBdr>
    </w:div>
    <w:div w:id="473373578">
      <w:bodyDiv w:val="1"/>
      <w:marLeft w:val="0"/>
      <w:marRight w:val="0"/>
      <w:marTop w:val="0"/>
      <w:marBottom w:val="0"/>
      <w:divBdr>
        <w:top w:val="none" w:sz="0" w:space="0" w:color="auto"/>
        <w:left w:val="none" w:sz="0" w:space="0" w:color="auto"/>
        <w:bottom w:val="none" w:sz="0" w:space="0" w:color="auto"/>
        <w:right w:val="none" w:sz="0" w:space="0" w:color="auto"/>
      </w:divBdr>
    </w:div>
    <w:div w:id="473986292">
      <w:bodyDiv w:val="1"/>
      <w:marLeft w:val="0"/>
      <w:marRight w:val="0"/>
      <w:marTop w:val="0"/>
      <w:marBottom w:val="0"/>
      <w:divBdr>
        <w:top w:val="none" w:sz="0" w:space="0" w:color="auto"/>
        <w:left w:val="none" w:sz="0" w:space="0" w:color="auto"/>
        <w:bottom w:val="none" w:sz="0" w:space="0" w:color="auto"/>
        <w:right w:val="none" w:sz="0" w:space="0" w:color="auto"/>
      </w:divBdr>
    </w:div>
    <w:div w:id="475877954">
      <w:bodyDiv w:val="1"/>
      <w:marLeft w:val="0"/>
      <w:marRight w:val="0"/>
      <w:marTop w:val="0"/>
      <w:marBottom w:val="0"/>
      <w:divBdr>
        <w:top w:val="none" w:sz="0" w:space="0" w:color="auto"/>
        <w:left w:val="none" w:sz="0" w:space="0" w:color="auto"/>
        <w:bottom w:val="none" w:sz="0" w:space="0" w:color="auto"/>
        <w:right w:val="none" w:sz="0" w:space="0" w:color="auto"/>
      </w:divBdr>
    </w:div>
    <w:div w:id="475997190">
      <w:bodyDiv w:val="1"/>
      <w:marLeft w:val="0"/>
      <w:marRight w:val="0"/>
      <w:marTop w:val="0"/>
      <w:marBottom w:val="0"/>
      <w:divBdr>
        <w:top w:val="none" w:sz="0" w:space="0" w:color="auto"/>
        <w:left w:val="none" w:sz="0" w:space="0" w:color="auto"/>
        <w:bottom w:val="none" w:sz="0" w:space="0" w:color="auto"/>
        <w:right w:val="none" w:sz="0" w:space="0" w:color="auto"/>
      </w:divBdr>
    </w:div>
    <w:div w:id="476067935">
      <w:bodyDiv w:val="1"/>
      <w:marLeft w:val="0"/>
      <w:marRight w:val="0"/>
      <w:marTop w:val="0"/>
      <w:marBottom w:val="0"/>
      <w:divBdr>
        <w:top w:val="none" w:sz="0" w:space="0" w:color="auto"/>
        <w:left w:val="none" w:sz="0" w:space="0" w:color="auto"/>
        <w:bottom w:val="none" w:sz="0" w:space="0" w:color="auto"/>
        <w:right w:val="none" w:sz="0" w:space="0" w:color="auto"/>
      </w:divBdr>
    </w:div>
    <w:div w:id="476191493">
      <w:bodyDiv w:val="1"/>
      <w:marLeft w:val="0"/>
      <w:marRight w:val="0"/>
      <w:marTop w:val="0"/>
      <w:marBottom w:val="0"/>
      <w:divBdr>
        <w:top w:val="none" w:sz="0" w:space="0" w:color="auto"/>
        <w:left w:val="none" w:sz="0" w:space="0" w:color="auto"/>
        <w:bottom w:val="none" w:sz="0" w:space="0" w:color="auto"/>
        <w:right w:val="none" w:sz="0" w:space="0" w:color="auto"/>
      </w:divBdr>
    </w:div>
    <w:div w:id="476382050">
      <w:bodyDiv w:val="1"/>
      <w:marLeft w:val="0"/>
      <w:marRight w:val="0"/>
      <w:marTop w:val="0"/>
      <w:marBottom w:val="0"/>
      <w:divBdr>
        <w:top w:val="none" w:sz="0" w:space="0" w:color="auto"/>
        <w:left w:val="none" w:sz="0" w:space="0" w:color="auto"/>
        <w:bottom w:val="none" w:sz="0" w:space="0" w:color="auto"/>
        <w:right w:val="none" w:sz="0" w:space="0" w:color="auto"/>
      </w:divBdr>
    </w:div>
    <w:div w:id="477963817">
      <w:bodyDiv w:val="1"/>
      <w:marLeft w:val="0"/>
      <w:marRight w:val="0"/>
      <w:marTop w:val="0"/>
      <w:marBottom w:val="0"/>
      <w:divBdr>
        <w:top w:val="none" w:sz="0" w:space="0" w:color="auto"/>
        <w:left w:val="none" w:sz="0" w:space="0" w:color="auto"/>
        <w:bottom w:val="none" w:sz="0" w:space="0" w:color="auto"/>
        <w:right w:val="none" w:sz="0" w:space="0" w:color="auto"/>
      </w:divBdr>
    </w:div>
    <w:div w:id="478233130">
      <w:bodyDiv w:val="1"/>
      <w:marLeft w:val="0"/>
      <w:marRight w:val="0"/>
      <w:marTop w:val="0"/>
      <w:marBottom w:val="0"/>
      <w:divBdr>
        <w:top w:val="none" w:sz="0" w:space="0" w:color="auto"/>
        <w:left w:val="none" w:sz="0" w:space="0" w:color="auto"/>
        <w:bottom w:val="none" w:sz="0" w:space="0" w:color="auto"/>
        <w:right w:val="none" w:sz="0" w:space="0" w:color="auto"/>
      </w:divBdr>
    </w:div>
    <w:div w:id="478614872">
      <w:bodyDiv w:val="1"/>
      <w:marLeft w:val="0"/>
      <w:marRight w:val="0"/>
      <w:marTop w:val="0"/>
      <w:marBottom w:val="0"/>
      <w:divBdr>
        <w:top w:val="none" w:sz="0" w:space="0" w:color="auto"/>
        <w:left w:val="none" w:sz="0" w:space="0" w:color="auto"/>
        <w:bottom w:val="none" w:sz="0" w:space="0" w:color="auto"/>
        <w:right w:val="none" w:sz="0" w:space="0" w:color="auto"/>
      </w:divBdr>
    </w:div>
    <w:div w:id="479930185">
      <w:bodyDiv w:val="1"/>
      <w:marLeft w:val="0"/>
      <w:marRight w:val="0"/>
      <w:marTop w:val="0"/>
      <w:marBottom w:val="0"/>
      <w:divBdr>
        <w:top w:val="none" w:sz="0" w:space="0" w:color="auto"/>
        <w:left w:val="none" w:sz="0" w:space="0" w:color="auto"/>
        <w:bottom w:val="none" w:sz="0" w:space="0" w:color="auto"/>
        <w:right w:val="none" w:sz="0" w:space="0" w:color="auto"/>
      </w:divBdr>
    </w:div>
    <w:div w:id="480851880">
      <w:bodyDiv w:val="1"/>
      <w:marLeft w:val="0"/>
      <w:marRight w:val="0"/>
      <w:marTop w:val="0"/>
      <w:marBottom w:val="0"/>
      <w:divBdr>
        <w:top w:val="none" w:sz="0" w:space="0" w:color="auto"/>
        <w:left w:val="none" w:sz="0" w:space="0" w:color="auto"/>
        <w:bottom w:val="none" w:sz="0" w:space="0" w:color="auto"/>
        <w:right w:val="none" w:sz="0" w:space="0" w:color="auto"/>
      </w:divBdr>
    </w:div>
    <w:div w:id="481116157">
      <w:bodyDiv w:val="1"/>
      <w:marLeft w:val="0"/>
      <w:marRight w:val="0"/>
      <w:marTop w:val="0"/>
      <w:marBottom w:val="0"/>
      <w:divBdr>
        <w:top w:val="none" w:sz="0" w:space="0" w:color="auto"/>
        <w:left w:val="none" w:sz="0" w:space="0" w:color="auto"/>
        <w:bottom w:val="none" w:sz="0" w:space="0" w:color="auto"/>
        <w:right w:val="none" w:sz="0" w:space="0" w:color="auto"/>
      </w:divBdr>
    </w:div>
    <w:div w:id="481626171">
      <w:bodyDiv w:val="1"/>
      <w:marLeft w:val="0"/>
      <w:marRight w:val="0"/>
      <w:marTop w:val="0"/>
      <w:marBottom w:val="0"/>
      <w:divBdr>
        <w:top w:val="none" w:sz="0" w:space="0" w:color="auto"/>
        <w:left w:val="none" w:sz="0" w:space="0" w:color="auto"/>
        <w:bottom w:val="none" w:sz="0" w:space="0" w:color="auto"/>
        <w:right w:val="none" w:sz="0" w:space="0" w:color="auto"/>
      </w:divBdr>
    </w:div>
    <w:div w:id="481777742">
      <w:bodyDiv w:val="1"/>
      <w:marLeft w:val="0"/>
      <w:marRight w:val="0"/>
      <w:marTop w:val="0"/>
      <w:marBottom w:val="0"/>
      <w:divBdr>
        <w:top w:val="none" w:sz="0" w:space="0" w:color="auto"/>
        <w:left w:val="none" w:sz="0" w:space="0" w:color="auto"/>
        <w:bottom w:val="none" w:sz="0" w:space="0" w:color="auto"/>
        <w:right w:val="none" w:sz="0" w:space="0" w:color="auto"/>
      </w:divBdr>
    </w:div>
    <w:div w:id="482283301">
      <w:bodyDiv w:val="1"/>
      <w:marLeft w:val="0"/>
      <w:marRight w:val="0"/>
      <w:marTop w:val="0"/>
      <w:marBottom w:val="0"/>
      <w:divBdr>
        <w:top w:val="none" w:sz="0" w:space="0" w:color="auto"/>
        <w:left w:val="none" w:sz="0" w:space="0" w:color="auto"/>
        <w:bottom w:val="none" w:sz="0" w:space="0" w:color="auto"/>
        <w:right w:val="none" w:sz="0" w:space="0" w:color="auto"/>
      </w:divBdr>
    </w:div>
    <w:div w:id="482310905">
      <w:bodyDiv w:val="1"/>
      <w:marLeft w:val="0"/>
      <w:marRight w:val="0"/>
      <w:marTop w:val="0"/>
      <w:marBottom w:val="0"/>
      <w:divBdr>
        <w:top w:val="none" w:sz="0" w:space="0" w:color="auto"/>
        <w:left w:val="none" w:sz="0" w:space="0" w:color="auto"/>
        <w:bottom w:val="none" w:sz="0" w:space="0" w:color="auto"/>
        <w:right w:val="none" w:sz="0" w:space="0" w:color="auto"/>
      </w:divBdr>
    </w:div>
    <w:div w:id="482544536">
      <w:bodyDiv w:val="1"/>
      <w:marLeft w:val="0"/>
      <w:marRight w:val="0"/>
      <w:marTop w:val="0"/>
      <w:marBottom w:val="0"/>
      <w:divBdr>
        <w:top w:val="none" w:sz="0" w:space="0" w:color="auto"/>
        <w:left w:val="none" w:sz="0" w:space="0" w:color="auto"/>
        <w:bottom w:val="none" w:sz="0" w:space="0" w:color="auto"/>
        <w:right w:val="none" w:sz="0" w:space="0" w:color="auto"/>
      </w:divBdr>
    </w:div>
    <w:div w:id="482965348">
      <w:bodyDiv w:val="1"/>
      <w:marLeft w:val="0"/>
      <w:marRight w:val="0"/>
      <w:marTop w:val="0"/>
      <w:marBottom w:val="0"/>
      <w:divBdr>
        <w:top w:val="none" w:sz="0" w:space="0" w:color="auto"/>
        <w:left w:val="none" w:sz="0" w:space="0" w:color="auto"/>
        <w:bottom w:val="none" w:sz="0" w:space="0" w:color="auto"/>
        <w:right w:val="none" w:sz="0" w:space="0" w:color="auto"/>
      </w:divBdr>
    </w:div>
    <w:div w:id="483201725">
      <w:bodyDiv w:val="1"/>
      <w:marLeft w:val="0"/>
      <w:marRight w:val="0"/>
      <w:marTop w:val="0"/>
      <w:marBottom w:val="0"/>
      <w:divBdr>
        <w:top w:val="none" w:sz="0" w:space="0" w:color="auto"/>
        <w:left w:val="none" w:sz="0" w:space="0" w:color="auto"/>
        <w:bottom w:val="none" w:sz="0" w:space="0" w:color="auto"/>
        <w:right w:val="none" w:sz="0" w:space="0" w:color="auto"/>
      </w:divBdr>
    </w:div>
    <w:div w:id="483594134">
      <w:bodyDiv w:val="1"/>
      <w:marLeft w:val="0"/>
      <w:marRight w:val="0"/>
      <w:marTop w:val="0"/>
      <w:marBottom w:val="0"/>
      <w:divBdr>
        <w:top w:val="none" w:sz="0" w:space="0" w:color="auto"/>
        <w:left w:val="none" w:sz="0" w:space="0" w:color="auto"/>
        <w:bottom w:val="none" w:sz="0" w:space="0" w:color="auto"/>
        <w:right w:val="none" w:sz="0" w:space="0" w:color="auto"/>
      </w:divBdr>
    </w:div>
    <w:div w:id="485171459">
      <w:bodyDiv w:val="1"/>
      <w:marLeft w:val="0"/>
      <w:marRight w:val="0"/>
      <w:marTop w:val="0"/>
      <w:marBottom w:val="0"/>
      <w:divBdr>
        <w:top w:val="none" w:sz="0" w:space="0" w:color="auto"/>
        <w:left w:val="none" w:sz="0" w:space="0" w:color="auto"/>
        <w:bottom w:val="none" w:sz="0" w:space="0" w:color="auto"/>
        <w:right w:val="none" w:sz="0" w:space="0" w:color="auto"/>
      </w:divBdr>
    </w:div>
    <w:div w:id="486018102">
      <w:bodyDiv w:val="1"/>
      <w:marLeft w:val="0"/>
      <w:marRight w:val="0"/>
      <w:marTop w:val="0"/>
      <w:marBottom w:val="0"/>
      <w:divBdr>
        <w:top w:val="none" w:sz="0" w:space="0" w:color="auto"/>
        <w:left w:val="none" w:sz="0" w:space="0" w:color="auto"/>
        <w:bottom w:val="none" w:sz="0" w:space="0" w:color="auto"/>
        <w:right w:val="none" w:sz="0" w:space="0" w:color="auto"/>
      </w:divBdr>
    </w:div>
    <w:div w:id="486435400">
      <w:bodyDiv w:val="1"/>
      <w:marLeft w:val="0"/>
      <w:marRight w:val="0"/>
      <w:marTop w:val="0"/>
      <w:marBottom w:val="0"/>
      <w:divBdr>
        <w:top w:val="none" w:sz="0" w:space="0" w:color="auto"/>
        <w:left w:val="none" w:sz="0" w:space="0" w:color="auto"/>
        <w:bottom w:val="none" w:sz="0" w:space="0" w:color="auto"/>
        <w:right w:val="none" w:sz="0" w:space="0" w:color="auto"/>
      </w:divBdr>
    </w:div>
    <w:div w:id="487089116">
      <w:bodyDiv w:val="1"/>
      <w:marLeft w:val="0"/>
      <w:marRight w:val="0"/>
      <w:marTop w:val="0"/>
      <w:marBottom w:val="0"/>
      <w:divBdr>
        <w:top w:val="none" w:sz="0" w:space="0" w:color="auto"/>
        <w:left w:val="none" w:sz="0" w:space="0" w:color="auto"/>
        <w:bottom w:val="none" w:sz="0" w:space="0" w:color="auto"/>
        <w:right w:val="none" w:sz="0" w:space="0" w:color="auto"/>
      </w:divBdr>
    </w:div>
    <w:div w:id="487863731">
      <w:bodyDiv w:val="1"/>
      <w:marLeft w:val="0"/>
      <w:marRight w:val="0"/>
      <w:marTop w:val="0"/>
      <w:marBottom w:val="0"/>
      <w:divBdr>
        <w:top w:val="none" w:sz="0" w:space="0" w:color="auto"/>
        <w:left w:val="none" w:sz="0" w:space="0" w:color="auto"/>
        <w:bottom w:val="none" w:sz="0" w:space="0" w:color="auto"/>
        <w:right w:val="none" w:sz="0" w:space="0" w:color="auto"/>
      </w:divBdr>
    </w:div>
    <w:div w:id="488903896">
      <w:bodyDiv w:val="1"/>
      <w:marLeft w:val="0"/>
      <w:marRight w:val="0"/>
      <w:marTop w:val="0"/>
      <w:marBottom w:val="0"/>
      <w:divBdr>
        <w:top w:val="none" w:sz="0" w:space="0" w:color="auto"/>
        <w:left w:val="none" w:sz="0" w:space="0" w:color="auto"/>
        <w:bottom w:val="none" w:sz="0" w:space="0" w:color="auto"/>
        <w:right w:val="none" w:sz="0" w:space="0" w:color="auto"/>
      </w:divBdr>
    </w:div>
    <w:div w:id="490222690">
      <w:bodyDiv w:val="1"/>
      <w:marLeft w:val="0"/>
      <w:marRight w:val="0"/>
      <w:marTop w:val="0"/>
      <w:marBottom w:val="0"/>
      <w:divBdr>
        <w:top w:val="none" w:sz="0" w:space="0" w:color="auto"/>
        <w:left w:val="none" w:sz="0" w:space="0" w:color="auto"/>
        <w:bottom w:val="none" w:sz="0" w:space="0" w:color="auto"/>
        <w:right w:val="none" w:sz="0" w:space="0" w:color="auto"/>
      </w:divBdr>
    </w:div>
    <w:div w:id="490488511">
      <w:bodyDiv w:val="1"/>
      <w:marLeft w:val="0"/>
      <w:marRight w:val="0"/>
      <w:marTop w:val="0"/>
      <w:marBottom w:val="0"/>
      <w:divBdr>
        <w:top w:val="none" w:sz="0" w:space="0" w:color="auto"/>
        <w:left w:val="none" w:sz="0" w:space="0" w:color="auto"/>
        <w:bottom w:val="none" w:sz="0" w:space="0" w:color="auto"/>
        <w:right w:val="none" w:sz="0" w:space="0" w:color="auto"/>
      </w:divBdr>
    </w:div>
    <w:div w:id="490877556">
      <w:bodyDiv w:val="1"/>
      <w:marLeft w:val="0"/>
      <w:marRight w:val="0"/>
      <w:marTop w:val="0"/>
      <w:marBottom w:val="0"/>
      <w:divBdr>
        <w:top w:val="none" w:sz="0" w:space="0" w:color="auto"/>
        <w:left w:val="none" w:sz="0" w:space="0" w:color="auto"/>
        <w:bottom w:val="none" w:sz="0" w:space="0" w:color="auto"/>
        <w:right w:val="none" w:sz="0" w:space="0" w:color="auto"/>
      </w:divBdr>
    </w:div>
    <w:div w:id="490944434">
      <w:bodyDiv w:val="1"/>
      <w:marLeft w:val="0"/>
      <w:marRight w:val="0"/>
      <w:marTop w:val="0"/>
      <w:marBottom w:val="0"/>
      <w:divBdr>
        <w:top w:val="none" w:sz="0" w:space="0" w:color="auto"/>
        <w:left w:val="none" w:sz="0" w:space="0" w:color="auto"/>
        <w:bottom w:val="none" w:sz="0" w:space="0" w:color="auto"/>
        <w:right w:val="none" w:sz="0" w:space="0" w:color="auto"/>
      </w:divBdr>
    </w:div>
    <w:div w:id="492261215">
      <w:bodyDiv w:val="1"/>
      <w:marLeft w:val="0"/>
      <w:marRight w:val="0"/>
      <w:marTop w:val="0"/>
      <w:marBottom w:val="0"/>
      <w:divBdr>
        <w:top w:val="none" w:sz="0" w:space="0" w:color="auto"/>
        <w:left w:val="none" w:sz="0" w:space="0" w:color="auto"/>
        <w:bottom w:val="none" w:sz="0" w:space="0" w:color="auto"/>
        <w:right w:val="none" w:sz="0" w:space="0" w:color="auto"/>
      </w:divBdr>
    </w:div>
    <w:div w:id="492641858">
      <w:bodyDiv w:val="1"/>
      <w:marLeft w:val="0"/>
      <w:marRight w:val="0"/>
      <w:marTop w:val="0"/>
      <w:marBottom w:val="0"/>
      <w:divBdr>
        <w:top w:val="none" w:sz="0" w:space="0" w:color="auto"/>
        <w:left w:val="none" w:sz="0" w:space="0" w:color="auto"/>
        <w:bottom w:val="none" w:sz="0" w:space="0" w:color="auto"/>
        <w:right w:val="none" w:sz="0" w:space="0" w:color="auto"/>
      </w:divBdr>
    </w:div>
    <w:div w:id="492647468">
      <w:bodyDiv w:val="1"/>
      <w:marLeft w:val="0"/>
      <w:marRight w:val="0"/>
      <w:marTop w:val="0"/>
      <w:marBottom w:val="0"/>
      <w:divBdr>
        <w:top w:val="none" w:sz="0" w:space="0" w:color="auto"/>
        <w:left w:val="none" w:sz="0" w:space="0" w:color="auto"/>
        <w:bottom w:val="none" w:sz="0" w:space="0" w:color="auto"/>
        <w:right w:val="none" w:sz="0" w:space="0" w:color="auto"/>
      </w:divBdr>
    </w:div>
    <w:div w:id="493037729">
      <w:bodyDiv w:val="1"/>
      <w:marLeft w:val="0"/>
      <w:marRight w:val="0"/>
      <w:marTop w:val="0"/>
      <w:marBottom w:val="0"/>
      <w:divBdr>
        <w:top w:val="none" w:sz="0" w:space="0" w:color="auto"/>
        <w:left w:val="none" w:sz="0" w:space="0" w:color="auto"/>
        <w:bottom w:val="none" w:sz="0" w:space="0" w:color="auto"/>
        <w:right w:val="none" w:sz="0" w:space="0" w:color="auto"/>
      </w:divBdr>
    </w:div>
    <w:div w:id="493954891">
      <w:bodyDiv w:val="1"/>
      <w:marLeft w:val="0"/>
      <w:marRight w:val="0"/>
      <w:marTop w:val="0"/>
      <w:marBottom w:val="0"/>
      <w:divBdr>
        <w:top w:val="none" w:sz="0" w:space="0" w:color="auto"/>
        <w:left w:val="none" w:sz="0" w:space="0" w:color="auto"/>
        <w:bottom w:val="none" w:sz="0" w:space="0" w:color="auto"/>
        <w:right w:val="none" w:sz="0" w:space="0" w:color="auto"/>
      </w:divBdr>
    </w:div>
    <w:div w:id="494299725">
      <w:bodyDiv w:val="1"/>
      <w:marLeft w:val="0"/>
      <w:marRight w:val="0"/>
      <w:marTop w:val="0"/>
      <w:marBottom w:val="0"/>
      <w:divBdr>
        <w:top w:val="none" w:sz="0" w:space="0" w:color="auto"/>
        <w:left w:val="none" w:sz="0" w:space="0" w:color="auto"/>
        <w:bottom w:val="none" w:sz="0" w:space="0" w:color="auto"/>
        <w:right w:val="none" w:sz="0" w:space="0" w:color="auto"/>
      </w:divBdr>
    </w:div>
    <w:div w:id="495654430">
      <w:bodyDiv w:val="1"/>
      <w:marLeft w:val="0"/>
      <w:marRight w:val="0"/>
      <w:marTop w:val="0"/>
      <w:marBottom w:val="0"/>
      <w:divBdr>
        <w:top w:val="none" w:sz="0" w:space="0" w:color="auto"/>
        <w:left w:val="none" w:sz="0" w:space="0" w:color="auto"/>
        <w:bottom w:val="none" w:sz="0" w:space="0" w:color="auto"/>
        <w:right w:val="none" w:sz="0" w:space="0" w:color="auto"/>
      </w:divBdr>
    </w:div>
    <w:div w:id="495927548">
      <w:bodyDiv w:val="1"/>
      <w:marLeft w:val="0"/>
      <w:marRight w:val="0"/>
      <w:marTop w:val="0"/>
      <w:marBottom w:val="0"/>
      <w:divBdr>
        <w:top w:val="none" w:sz="0" w:space="0" w:color="auto"/>
        <w:left w:val="none" w:sz="0" w:space="0" w:color="auto"/>
        <w:bottom w:val="none" w:sz="0" w:space="0" w:color="auto"/>
        <w:right w:val="none" w:sz="0" w:space="0" w:color="auto"/>
      </w:divBdr>
    </w:div>
    <w:div w:id="496114021">
      <w:bodyDiv w:val="1"/>
      <w:marLeft w:val="0"/>
      <w:marRight w:val="0"/>
      <w:marTop w:val="0"/>
      <w:marBottom w:val="0"/>
      <w:divBdr>
        <w:top w:val="none" w:sz="0" w:space="0" w:color="auto"/>
        <w:left w:val="none" w:sz="0" w:space="0" w:color="auto"/>
        <w:bottom w:val="none" w:sz="0" w:space="0" w:color="auto"/>
        <w:right w:val="none" w:sz="0" w:space="0" w:color="auto"/>
      </w:divBdr>
    </w:div>
    <w:div w:id="496188707">
      <w:bodyDiv w:val="1"/>
      <w:marLeft w:val="0"/>
      <w:marRight w:val="0"/>
      <w:marTop w:val="0"/>
      <w:marBottom w:val="0"/>
      <w:divBdr>
        <w:top w:val="none" w:sz="0" w:space="0" w:color="auto"/>
        <w:left w:val="none" w:sz="0" w:space="0" w:color="auto"/>
        <w:bottom w:val="none" w:sz="0" w:space="0" w:color="auto"/>
        <w:right w:val="none" w:sz="0" w:space="0" w:color="auto"/>
      </w:divBdr>
    </w:div>
    <w:div w:id="496960334">
      <w:bodyDiv w:val="1"/>
      <w:marLeft w:val="0"/>
      <w:marRight w:val="0"/>
      <w:marTop w:val="0"/>
      <w:marBottom w:val="0"/>
      <w:divBdr>
        <w:top w:val="none" w:sz="0" w:space="0" w:color="auto"/>
        <w:left w:val="none" w:sz="0" w:space="0" w:color="auto"/>
        <w:bottom w:val="none" w:sz="0" w:space="0" w:color="auto"/>
        <w:right w:val="none" w:sz="0" w:space="0" w:color="auto"/>
      </w:divBdr>
    </w:div>
    <w:div w:id="497111875">
      <w:bodyDiv w:val="1"/>
      <w:marLeft w:val="0"/>
      <w:marRight w:val="0"/>
      <w:marTop w:val="0"/>
      <w:marBottom w:val="0"/>
      <w:divBdr>
        <w:top w:val="none" w:sz="0" w:space="0" w:color="auto"/>
        <w:left w:val="none" w:sz="0" w:space="0" w:color="auto"/>
        <w:bottom w:val="none" w:sz="0" w:space="0" w:color="auto"/>
        <w:right w:val="none" w:sz="0" w:space="0" w:color="auto"/>
      </w:divBdr>
    </w:div>
    <w:div w:id="498158401">
      <w:bodyDiv w:val="1"/>
      <w:marLeft w:val="0"/>
      <w:marRight w:val="0"/>
      <w:marTop w:val="0"/>
      <w:marBottom w:val="0"/>
      <w:divBdr>
        <w:top w:val="none" w:sz="0" w:space="0" w:color="auto"/>
        <w:left w:val="none" w:sz="0" w:space="0" w:color="auto"/>
        <w:bottom w:val="none" w:sz="0" w:space="0" w:color="auto"/>
        <w:right w:val="none" w:sz="0" w:space="0" w:color="auto"/>
      </w:divBdr>
    </w:div>
    <w:div w:id="498347849">
      <w:bodyDiv w:val="1"/>
      <w:marLeft w:val="0"/>
      <w:marRight w:val="0"/>
      <w:marTop w:val="0"/>
      <w:marBottom w:val="0"/>
      <w:divBdr>
        <w:top w:val="none" w:sz="0" w:space="0" w:color="auto"/>
        <w:left w:val="none" w:sz="0" w:space="0" w:color="auto"/>
        <w:bottom w:val="none" w:sz="0" w:space="0" w:color="auto"/>
        <w:right w:val="none" w:sz="0" w:space="0" w:color="auto"/>
      </w:divBdr>
    </w:div>
    <w:div w:id="498429549">
      <w:bodyDiv w:val="1"/>
      <w:marLeft w:val="0"/>
      <w:marRight w:val="0"/>
      <w:marTop w:val="0"/>
      <w:marBottom w:val="0"/>
      <w:divBdr>
        <w:top w:val="none" w:sz="0" w:space="0" w:color="auto"/>
        <w:left w:val="none" w:sz="0" w:space="0" w:color="auto"/>
        <w:bottom w:val="none" w:sz="0" w:space="0" w:color="auto"/>
        <w:right w:val="none" w:sz="0" w:space="0" w:color="auto"/>
      </w:divBdr>
    </w:div>
    <w:div w:id="498469185">
      <w:bodyDiv w:val="1"/>
      <w:marLeft w:val="0"/>
      <w:marRight w:val="0"/>
      <w:marTop w:val="0"/>
      <w:marBottom w:val="0"/>
      <w:divBdr>
        <w:top w:val="none" w:sz="0" w:space="0" w:color="auto"/>
        <w:left w:val="none" w:sz="0" w:space="0" w:color="auto"/>
        <w:bottom w:val="none" w:sz="0" w:space="0" w:color="auto"/>
        <w:right w:val="none" w:sz="0" w:space="0" w:color="auto"/>
      </w:divBdr>
    </w:div>
    <w:div w:id="498618686">
      <w:bodyDiv w:val="1"/>
      <w:marLeft w:val="0"/>
      <w:marRight w:val="0"/>
      <w:marTop w:val="0"/>
      <w:marBottom w:val="0"/>
      <w:divBdr>
        <w:top w:val="none" w:sz="0" w:space="0" w:color="auto"/>
        <w:left w:val="none" w:sz="0" w:space="0" w:color="auto"/>
        <w:bottom w:val="none" w:sz="0" w:space="0" w:color="auto"/>
        <w:right w:val="none" w:sz="0" w:space="0" w:color="auto"/>
      </w:divBdr>
    </w:div>
    <w:div w:id="499928897">
      <w:bodyDiv w:val="1"/>
      <w:marLeft w:val="0"/>
      <w:marRight w:val="0"/>
      <w:marTop w:val="0"/>
      <w:marBottom w:val="0"/>
      <w:divBdr>
        <w:top w:val="none" w:sz="0" w:space="0" w:color="auto"/>
        <w:left w:val="none" w:sz="0" w:space="0" w:color="auto"/>
        <w:bottom w:val="none" w:sz="0" w:space="0" w:color="auto"/>
        <w:right w:val="none" w:sz="0" w:space="0" w:color="auto"/>
      </w:divBdr>
    </w:div>
    <w:div w:id="500000560">
      <w:bodyDiv w:val="1"/>
      <w:marLeft w:val="0"/>
      <w:marRight w:val="0"/>
      <w:marTop w:val="0"/>
      <w:marBottom w:val="0"/>
      <w:divBdr>
        <w:top w:val="none" w:sz="0" w:space="0" w:color="auto"/>
        <w:left w:val="none" w:sz="0" w:space="0" w:color="auto"/>
        <w:bottom w:val="none" w:sz="0" w:space="0" w:color="auto"/>
        <w:right w:val="none" w:sz="0" w:space="0" w:color="auto"/>
      </w:divBdr>
    </w:div>
    <w:div w:id="500121428">
      <w:bodyDiv w:val="1"/>
      <w:marLeft w:val="0"/>
      <w:marRight w:val="0"/>
      <w:marTop w:val="0"/>
      <w:marBottom w:val="0"/>
      <w:divBdr>
        <w:top w:val="none" w:sz="0" w:space="0" w:color="auto"/>
        <w:left w:val="none" w:sz="0" w:space="0" w:color="auto"/>
        <w:bottom w:val="none" w:sz="0" w:space="0" w:color="auto"/>
        <w:right w:val="none" w:sz="0" w:space="0" w:color="auto"/>
      </w:divBdr>
    </w:div>
    <w:div w:id="500196812">
      <w:bodyDiv w:val="1"/>
      <w:marLeft w:val="0"/>
      <w:marRight w:val="0"/>
      <w:marTop w:val="0"/>
      <w:marBottom w:val="0"/>
      <w:divBdr>
        <w:top w:val="none" w:sz="0" w:space="0" w:color="auto"/>
        <w:left w:val="none" w:sz="0" w:space="0" w:color="auto"/>
        <w:bottom w:val="none" w:sz="0" w:space="0" w:color="auto"/>
        <w:right w:val="none" w:sz="0" w:space="0" w:color="auto"/>
      </w:divBdr>
    </w:div>
    <w:div w:id="500462359">
      <w:bodyDiv w:val="1"/>
      <w:marLeft w:val="0"/>
      <w:marRight w:val="0"/>
      <w:marTop w:val="0"/>
      <w:marBottom w:val="0"/>
      <w:divBdr>
        <w:top w:val="none" w:sz="0" w:space="0" w:color="auto"/>
        <w:left w:val="none" w:sz="0" w:space="0" w:color="auto"/>
        <w:bottom w:val="none" w:sz="0" w:space="0" w:color="auto"/>
        <w:right w:val="none" w:sz="0" w:space="0" w:color="auto"/>
      </w:divBdr>
    </w:div>
    <w:div w:id="501970391">
      <w:bodyDiv w:val="1"/>
      <w:marLeft w:val="0"/>
      <w:marRight w:val="0"/>
      <w:marTop w:val="0"/>
      <w:marBottom w:val="0"/>
      <w:divBdr>
        <w:top w:val="none" w:sz="0" w:space="0" w:color="auto"/>
        <w:left w:val="none" w:sz="0" w:space="0" w:color="auto"/>
        <w:bottom w:val="none" w:sz="0" w:space="0" w:color="auto"/>
        <w:right w:val="none" w:sz="0" w:space="0" w:color="auto"/>
      </w:divBdr>
    </w:div>
    <w:div w:id="502551024">
      <w:bodyDiv w:val="1"/>
      <w:marLeft w:val="0"/>
      <w:marRight w:val="0"/>
      <w:marTop w:val="0"/>
      <w:marBottom w:val="0"/>
      <w:divBdr>
        <w:top w:val="none" w:sz="0" w:space="0" w:color="auto"/>
        <w:left w:val="none" w:sz="0" w:space="0" w:color="auto"/>
        <w:bottom w:val="none" w:sz="0" w:space="0" w:color="auto"/>
        <w:right w:val="none" w:sz="0" w:space="0" w:color="auto"/>
      </w:divBdr>
    </w:div>
    <w:div w:id="502865608">
      <w:bodyDiv w:val="1"/>
      <w:marLeft w:val="0"/>
      <w:marRight w:val="0"/>
      <w:marTop w:val="0"/>
      <w:marBottom w:val="0"/>
      <w:divBdr>
        <w:top w:val="none" w:sz="0" w:space="0" w:color="auto"/>
        <w:left w:val="none" w:sz="0" w:space="0" w:color="auto"/>
        <w:bottom w:val="none" w:sz="0" w:space="0" w:color="auto"/>
        <w:right w:val="none" w:sz="0" w:space="0" w:color="auto"/>
      </w:divBdr>
    </w:div>
    <w:div w:id="503861612">
      <w:bodyDiv w:val="1"/>
      <w:marLeft w:val="0"/>
      <w:marRight w:val="0"/>
      <w:marTop w:val="0"/>
      <w:marBottom w:val="0"/>
      <w:divBdr>
        <w:top w:val="none" w:sz="0" w:space="0" w:color="auto"/>
        <w:left w:val="none" w:sz="0" w:space="0" w:color="auto"/>
        <w:bottom w:val="none" w:sz="0" w:space="0" w:color="auto"/>
        <w:right w:val="none" w:sz="0" w:space="0" w:color="auto"/>
      </w:divBdr>
    </w:div>
    <w:div w:id="503975557">
      <w:bodyDiv w:val="1"/>
      <w:marLeft w:val="0"/>
      <w:marRight w:val="0"/>
      <w:marTop w:val="0"/>
      <w:marBottom w:val="0"/>
      <w:divBdr>
        <w:top w:val="none" w:sz="0" w:space="0" w:color="auto"/>
        <w:left w:val="none" w:sz="0" w:space="0" w:color="auto"/>
        <w:bottom w:val="none" w:sz="0" w:space="0" w:color="auto"/>
        <w:right w:val="none" w:sz="0" w:space="0" w:color="auto"/>
      </w:divBdr>
    </w:div>
    <w:div w:id="504905964">
      <w:bodyDiv w:val="1"/>
      <w:marLeft w:val="0"/>
      <w:marRight w:val="0"/>
      <w:marTop w:val="0"/>
      <w:marBottom w:val="0"/>
      <w:divBdr>
        <w:top w:val="none" w:sz="0" w:space="0" w:color="auto"/>
        <w:left w:val="none" w:sz="0" w:space="0" w:color="auto"/>
        <w:bottom w:val="none" w:sz="0" w:space="0" w:color="auto"/>
        <w:right w:val="none" w:sz="0" w:space="0" w:color="auto"/>
      </w:divBdr>
    </w:div>
    <w:div w:id="504975767">
      <w:bodyDiv w:val="1"/>
      <w:marLeft w:val="0"/>
      <w:marRight w:val="0"/>
      <w:marTop w:val="0"/>
      <w:marBottom w:val="0"/>
      <w:divBdr>
        <w:top w:val="none" w:sz="0" w:space="0" w:color="auto"/>
        <w:left w:val="none" w:sz="0" w:space="0" w:color="auto"/>
        <w:bottom w:val="none" w:sz="0" w:space="0" w:color="auto"/>
        <w:right w:val="none" w:sz="0" w:space="0" w:color="auto"/>
      </w:divBdr>
    </w:div>
    <w:div w:id="505170490">
      <w:bodyDiv w:val="1"/>
      <w:marLeft w:val="0"/>
      <w:marRight w:val="0"/>
      <w:marTop w:val="0"/>
      <w:marBottom w:val="0"/>
      <w:divBdr>
        <w:top w:val="none" w:sz="0" w:space="0" w:color="auto"/>
        <w:left w:val="none" w:sz="0" w:space="0" w:color="auto"/>
        <w:bottom w:val="none" w:sz="0" w:space="0" w:color="auto"/>
        <w:right w:val="none" w:sz="0" w:space="0" w:color="auto"/>
      </w:divBdr>
    </w:div>
    <w:div w:id="505171064">
      <w:bodyDiv w:val="1"/>
      <w:marLeft w:val="0"/>
      <w:marRight w:val="0"/>
      <w:marTop w:val="0"/>
      <w:marBottom w:val="0"/>
      <w:divBdr>
        <w:top w:val="none" w:sz="0" w:space="0" w:color="auto"/>
        <w:left w:val="none" w:sz="0" w:space="0" w:color="auto"/>
        <w:bottom w:val="none" w:sz="0" w:space="0" w:color="auto"/>
        <w:right w:val="none" w:sz="0" w:space="0" w:color="auto"/>
      </w:divBdr>
    </w:div>
    <w:div w:id="505899842">
      <w:bodyDiv w:val="1"/>
      <w:marLeft w:val="0"/>
      <w:marRight w:val="0"/>
      <w:marTop w:val="0"/>
      <w:marBottom w:val="0"/>
      <w:divBdr>
        <w:top w:val="none" w:sz="0" w:space="0" w:color="auto"/>
        <w:left w:val="none" w:sz="0" w:space="0" w:color="auto"/>
        <w:bottom w:val="none" w:sz="0" w:space="0" w:color="auto"/>
        <w:right w:val="none" w:sz="0" w:space="0" w:color="auto"/>
      </w:divBdr>
    </w:div>
    <w:div w:id="506137413">
      <w:bodyDiv w:val="1"/>
      <w:marLeft w:val="0"/>
      <w:marRight w:val="0"/>
      <w:marTop w:val="0"/>
      <w:marBottom w:val="0"/>
      <w:divBdr>
        <w:top w:val="none" w:sz="0" w:space="0" w:color="auto"/>
        <w:left w:val="none" w:sz="0" w:space="0" w:color="auto"/>
        <w:bottom w:val="none" w:sz="0" w:space="0" w:color="auto"/>
        <w:right w:val="none" w:sz="0" w:space="0" w:color="auto"/>
      </w:divBdr>
    </w:div>
    <w:div w:id="506286758">
      <w:bodyDiv w:val="1"/>
      <w:marLeft w:val="0"/>
      <w:marRight w:val="0"/>
      <w:marTop w:val="0"/>
      <w:marBottom w:val="0"/>
      <w:divBdr>
        <w:top w:val="none" w:sz="0" w:space="0" w:color="auto"/>
        <w:left w:val="none" w:sz="0" w:space="0" w:color="auto"/>
        <w:bottom w:val="none" w:sz="0" w:space="0" w:color="auto"/>
        <w:right w:val="none" w:sz="0" w:space="0" w:color="auto"/>
      </w:divBdr>
    </w:div>
    <w:div w:id="506404723">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08980835">
      <w:bodyDiv w:val="1"/>
      <w:marLeft w:val="0"/>
      <w:marRight w:val="0"/>
      <w:marTop w:val="0"/>
      <w:marBottom w:val="0"/>
      <w:divBdr>
        <w:top w:val="none" w:sz="0" w:space="0" w:color="auto"/>
        <w:left w:val="none" w:sz="0" w:space="0" w:color="auto"/>
        <w:bottom w:val="none" w:sz="0" w:space="0" w:color="auto"/>
        <w:right w:val="none" w:sz="0" w:space="0" w:color="auto"/>
      </w:divBdr>
    </w:div>
    <w:div w:id="509028354">
      <w:bodyDiv w:val="1"/>
      <w:marLeft w:val="0"/>
      <w:marRight w:val="0"/>
      <w:marTop w:val="0"/>
      <w:marBottom w:val="0"/>
      <w:divBdr>
        <w:top w:val="none" w:sz="0" w:space="0" w:color="auto"/>
        <w:left w:val="none" w:sz="0" w:space="0" w:color="auto"/>
        <w:bottom w:val="none" w:sz="0" w:space="0" w:color="auto"/>
        <w:right w:val="none" w:sz="0" w:space="0" w:color="auto"/>
      </w:divBdr>
    </w:div>
    <w:div w:id="509949480">
      <w:bodyDiv w:val="1"/>
      <w:marLeft w:val="0"/>
      <w:marRight w:val="0"/>
      <w:marTop w:val="0"/>
      <w:marBottom w:val="0"/>
      <w:divBdr>
        <w:top w:val="none" w:sz="0" w:space="0" w:color="auto"/>
        <w:left w:val="none" w:sz="0" w:space="0" w:color="auto"/>
        <w:bottom w:val="none" w:sz="0" w:space="0" w:color="auto"/>
        <w:right w:val="none" w:sz="0" w:space="0" w:color="auto"/>
      </w:divBdr>
    </w:div>
    <w:div w:id="510341358">
      <w:bodyDiv w:val="1"/>
      <w:marLeft w:val="0"/>
      <w:marRight w:val="0"/>
      <w:marTop w:val="0"/>
      <w:marBottom w:val="0"/>
      <w:divBdr>
        <w:top w:val="none" w:sz="0" w:space="0" w:color="auto"/>
        <w:left w:val="none" w:sz="0" w:space="0" w:color="auto"/>
        <w:bottom w:val="none" w:sz="0" w:space="0" w:color="auto"/>
        <w:right w:val="none" w:sz="0" w:space="0" w:color="auto"/>
      </w:divBdr>
    </w:div>
    <w:div w:id="510486224">
      <w:bodyDiv w:val="1"/>
      <w:marLeft w:val="0"/>
      <w:marRight w:val="0"/>
      <w:marTop w:val="0"/>
      <w:marBottom w:val="0"/>
      <w:divBdr>
        <w:top w:val="none" w:sz="0" w:space="0" w:color="auto"/>
        <w:left w:val="none" w:sz="0" w:space="0" w:color="auto"/>
        <w:bottom w:val="none" w:sz="0" w:space="0" w:color="auto"/>
        <w:right w:val="none" w:sz="0" w:space="0" w:color="auto"/>
      </w:divBdr>
    </w:div>
    <w:div w:id="510725673">
      <w:bodyDiv w:val="1"/>
      <w:marLeft w:val="0"/>
      <w:marRight w:val="0"/>
      <w:marTop w:val="0"/>
      <w:marBottom w:val="0"/>
      <w:divBdr>
        <w:top w:val="none" w:sz="0" w:space="0" w:color="auto"/>
        <w:left w:val="none" w:sz="0" w:space="0" w:color="auto"/>
        <w:bottom w:val="none" w:sz="0" w:space="0" w:color="auto"/>
        <w:right w:val="none" w:sz="0" w:space="0" w:color="auto"/>
      </w:divBdr>
    </w:div>
    <w:div w:id="511531772">
      <w:bodyDiv w:val="1"/>
      <w:marLeft w:val="0"/>
      <w:marRight w:val="0"/>
      <w:marTop w:val="0"/>
      <w:marBottom w:val="0"/>
      <w:divBdr>
        <w:top w:val="none" w:sz="0" w:space="0" w:color="auto"/>
        <w:left w:val="none" w:sz="0" w:space="0" w:color="auto"/>
        <w:bottom w:val="none" w:sz="0" w:space="0" w:color="auto"/>
        <w:right w:val="none" w:sz="0" w:space="0" w:color="auto"/>
      </w:divBdr>
    </w:div>
    <w:div w:id="511652473">
      <w:bodyDiv w:val="1"/>
      <w:marLeft w:val="0"/>
      <w:marRight w:val="0"/>
      <w:marTop w:val="0"/>
      <w:marBottom w:val="0"/>
      <w:divBdr>
        <w:top w:val="none" w:sz="0" w:space="0" w:color="auto"/>
        <w:left w:val="none" w:sz="0" w:space="0" w:color="auto"/>
        <w:bottom w:val="none" w:sz="0" w:space="0" w:color="auto"/>
        <w:right w:val="none" w:sz="0" w:space="0" w:color="auto"/>
      </w:divBdr>
    </w:div>
    <w:div w:id="511915895">
      <w:bodyDiv w:val="1"/>
      <w:marLeft w:val="0"/>
      <w:marRight w:val="0"/>
      <w:marTop w:val="0"/>
      <w:marBottom w:val="0"/>
      <w:divBdr>
        <w:top w:val="none" w:sz="0" w:space="0" w:color="auto"/>
        <w:left w:val="none" w:sz="0" w:space="0" w:color="auto"/>
        <w:bottom w:val="none" w:sz="0" w:space="0" w:color="auto"/>
        <w:right w:val="none" w:sz="0" w:space="0" w:color="auto"/>
      </w:divBdr>
    </w:div>
    <w:div w:id="512451852">
      <w:bodyDiv w:val="1"/>
      <w:marLeft w:val="0"/>
      <w:marRight w:val="0"/>
      <w:marTop w:val="0"/>
      <w:marBottom w:val="0"/>
      <w:divBdr>
        <w:top w:val="none" w:sz="0" w:space="0" w:color="auto"/>
        <w:left w:val="none" w:sz="0" w:space="0" w:color="auto"/>
        <w:bottom w:val="none" w:sz="0" w:space="0" w:color="auto"/>
        <w:right w:val="none" w:sz="0" w:space="0" w:color="auto"/>
      </w:divBdr>
    </w:div>
    <w:div w:id="512958752">
      <w:bodyDiv w:val="1"/>
      <w:marLeft w:val="0"/>
      <w:marRight w:val="0"/>
      <w:marTop w:val="0"/>
      <w:marBottom w:val="0"/>
      <w:divBdr>
        <w:top w:val="none" w:sz="0" w:space="0" w:color="auto"/>
        <w:left w:val="none" w:sz="0" w:space="0" w:color="auto"/>
        <w:bottom w:val="none" w:sz="0" w:space="0" w:color="auto"/>
        <w:right w:val="none" w:sz="0" w:space="0" w:color="auto"/>
      </w:divBdr>
    </w:div>
    <w:div w:id="514542142">
      <w:bodyDiv w:val="1"/>
      <w:marLeft w:val="0"/>
      <w:marRight w:val="0"/>
      <w:marTop w:val="0"/>
      <w:marBottom w:val="0"/>
      <w:divBdr>
        <w:top w:val="none" w:sz="0" w:space="0" w:color="auto"/>
        <w:left w:val="none" w:sz="0" w:space="0" w:color="auto"/>
        <w:bottom w:val="none" w:sz="0" w:space="0" w:color="auto"/>
        <w:right w:val="none" w:sz="0" w:space="0" w:color="auto"/>
      </w:divBdr>
    </w:div>
    <w:div w:id="515536197">
      <w:bodyDiv w:val="1"/>
      <w:marLeft w:val="0"/>
      <w:marRight w:val="0"/>
      <w:marTop w:val="0"/>
      <w:marBottom w:val="0"/>
      <w:divBdr>
        <w:top w:val="none" w:sz="0" w:space="0" w:color="auto"/>
        <w:left w:val="none" w:sz="0" w:space="0" w:color="auto"/>
        <w:bottom w:val="none" w:sz="0" w:space="0" w:color="auto"/>
        <w:right w:val="none" w:sz="0" w:space="0" w:color="auto"/>
      </w:divBdr>
    </w:div>
    <w:div w:id="517472465">
      <w:bodyDiv w:val="1"/>
      <w:marLeft w:val="0"/>
      <w:marRight w:val="0"/>
      <w:marTop w:val="0"/>
      <w:marBottom w:val="0"/>
      <w:divBdr>
        <w:top w:val="none" w:sz="0" w:space="0" w:color="auto"/>
        <w:left w:val="none" w:sz="0" w:space="0" w:color="auto"/>
        <w:bottom w:val="none" w:sz="0" w:space="0" w:color="auto"/>
        <w:right w:val="none" w:sz="0" w:space="0" w:color="auto"/>
      </w:divBdr>
    </w:div>
    <w:div w:id="518859771">
      <w:bodyDiv w:val="1"/>
      <w:marLeft w:val="0"/>
      <w:marRight w:val="0"/>
      <w:marTop w:val="0"/>
      <w:marBottom w:val="0"/>
      <w:divBdr>
        <w:top w:val="none" w:sz="0" w:space="0" w:color="auto"/>
        <w:left w:val="none" w:sz="0" w:space="0" w:color="auto"/>
        <w:bottom w:val="none" w:sz="0" w:space="0" w:color="auto"/>
        <w:right w:val="none" w:sz="0" w:space="0" w:color="auto"/>
      </w:divBdr>
    </w:div>
    <w:div w:id="521162690">
      <w:bodyDiv w:val="1"/>
      <w:marLeft w:val="0"/>
      <w:marRight w:val="0"/>
      <w:marTop w:val="0"/>
      <w:marBottom w:val="0"/>
      <w:divBdr>
        <w:top w:val="none" w:sz="0" w:space="0" w:color="auto"/>
        <w:left w:val="none" w:sz="0" w:space="0" w:color="auto"/>
        <w:bottom w:val="none" w:sz="0" w:space="0" w:color="auto"/>
        <w:right w:val="none" w:sz="0" w:space="0" w:color="auto"/>
      </w:divBdr>
    </w:div>
    <w:div w:id="522787078">
      <w:bodyDiv w:val="1"/>
      <w:marLeft w:val="0"/>
      <w:marRight w:val="0"/>
      <w:marTop w:val="0"/>
      <w:marBottom w:val="0"/>
      <w:divBdr>
        <w:top w:val="none" w:sz="0" w:space="0" w:color="auto"/>
        <w:left w:val="none" w:sz="0" w:space="0" w:color="auto"/>
        <w:bottom w:val="none" w:sz="0" w:space="0" w:color="auto"/>
        <w:right w:val="none" w:sz="0" w:space="0" w:color="auto"/>
      </w:divBdr>
    </w:div>
    <w:div w:id="523055541">
      <w:bodyDiv w:val="1"/>
      <w:marLeft w:val="0"/>
      <w:marRight w:val="0"/>
      <w:marTop w:val="0"/>
      <w:marBottom w:val="0"/>
      <w:divBdr>
        <w:top w:val="none" w:sz="0" w:space="0" w:color="auto"/>
        <w:left w:val="none" w:sz="0" w:space="0" w:color="auto"/>
        <w:bottom w:val="none" w:sz="0" w:space="0" w:color="auto"/>
        <w:right w:val="none" w:sz="0" w:space="0" w:color="auto"/>
      </w:divBdr>
    </w:div>
    <w:div w:id="523637113">
      <w:bodyDiv w:val="1"/>
      <w:marLeft w:val="0"/>
      <w:marRight w:val="0"/>
      <w:marTop w:val="0"/>
      <w:marBottom w:val="0"/>
      <w:divBdr>
        <w:top w:val="none" w:sz="0" w:space="0" w:color="auto"/>
        <w:left w:val="none" w:sz="0" w:space="0" w:color="auto"/>
        <w:bottom w:val="none" w:sz="0" w:space="0" w:color="auto"/>
        <w:right w:val="none" w:sz="0" w:space="0" w:color="auto"/>
      </w:divBdr>
    </w:div>
    <w:div w:id="523904053">
      <w:bodyDiv w:val="1"/>
      <w:marLeft w:val="0"/>
      <w:marRight w:val="0"/>
      <w:marTop w:val="0"/>
      <w:marBottom w:val="0"/>
      <w:divBdr>
        <w:top w:val="none" w:sz="0" w:space="0" w:color="auto"/>
        <w:left w:val="none" w:sz="0" w:space="0" w:color="auto"/>
        <w:bottom w:val="none" w:sz="0" w:space="0" w:color="auto"/>
        <w:right w:val="none" w:sz="0" w:space="0" w:color="auto"/>
      </w:divBdr>
    </w:div>
    <w:div w:id="524515950">
      <w:bodyDiv w:val="1"/>
      <w:marLeft w:val="0"/>
      <w:marRight w:val="0"/>
      <w:marTop w:val="0"/>
      <w:marBottom w:val="0"/>
      <w:divBdr>
        <w:top w:val="none" w:sz="0" w:space="0" w:color="auto"/>
        <w:left w:val="none" w:sz="0" w:space="0" w:color="auto"/>
        <w:bottom w:val="none" w:sz="0" w:space="0" w:color="auto"/>
        <w:right w:val="none" w:sz="0" w:space="0" w:color="auto"/>
      </w:divBdr>
    </w:div>
    <w:div w:id="525826481">
      <w:bodyDiv w:val="1"/>
      <w:marLeft w:val="0"/>
      <w:marRight w:val="0"/>
      <w:marTop w:val="0"/>
      <w:marBottom w:val="0"/>
      <w:divBdr>
        <w:top w:val="none" w:sz="0" w:space="0" w:color="auto"/>
        <w:left w:val="none" w:sz="0" w:space="0" w:color="auto"/>
        <w:bottom w:val="none" w:sz="0" w:space="0" w:color="auto"/>
        <w:right w:val="none" w:sz="0" w:space="0" w:color="auto"/>
      </w:divBdr>
    </w:div>
    <w:div w:id="526720056">
      <w:bodyDiv w:val="1"/>
      <w:marLeft w:val="0"/>
      <w:marRight w:val="0"/>
      <w:marTop w:val="0"/>
      <w:marBottom w:val="0"/>
      <w:divBdr>
        <w:top w:val="none" w:sz="0" w:space="0" w:color="auto"/>
        <w:left w:val="none" w:sz="0" w:space="0" w:color="auto"/>
        <w:bottom w:val="none" w:sz="0" w:space="0" w:color="auto"/>
        <w:right w:val="none" w:sz="0" w:space="0" w:color="auto"/>
      </w:divBdr>
    </w:div>
    <w:div w:id="528375797">
      <w:bodyDiv w:val="1"/>
      <w:marLeft w:val="0"/>
      <w:marRight w:val="0"/>
      <w:marTop w:val="0"/>
      <w:marBottom w:val="0"/>
      <w:divBdr>
        <w:top w:val="none" w:sz="0" w:space="0" w:color="auto"/>
        <w:left w:val="none" w:sz="0" w:space="0" w:color="auto"/>
        <w:bottom w:val="none" w:sz="0" w:space="0" w:color="auto"/>
        <w:right w:val="none" w:sz="0" w:space="0" w:color="auto"/>
      </w:divBdr>
    </w:div>
    <w:div w:id="528954923">
      <w:bodyDiv w:val="1"/>
      <w:marLeft w:val="0"/>
      <w:marRight w:val="0"/>
      <w:marTop w:val="0"/>
      <w:marBottom w:val="0"/>
      <w:divBdr>
        <w:top w:val="none" w:sz="0" w:space="0" w:color="auto"/>
        <w:left w:val="none" w:sz="0" w:space="0" w:color="auto"/>
        <w:bottom w:val="none" w:sz="0" w:space="0" w:color="auto"/>
        <w:right w:val="none" w:sz="0" w:space="0" w:color="auto"/>
      </w:divBdr>
    </w:div>
    <w:div w:id="529225321">
      <w:bodyDiv w:val="1"/>
      <w:marLeft w:val="0"/>
      <w:marRight w:val="0"/>
      <w:marTop w:val="0"/>
      <w:marBottom w:val="0"/>
      <w:divBdr>
        <w:top w:val="none" w:sz="0" w:space="0" w:color="auto"/>
        <w:left w:val="none" w:sz="0" w:space="0" w:color="auto"/>
        <w:bottom w:val="none" w:sz="0" w:space="0" w:color="auto"/>
        <w:right w:val="none" w:sz="0" w:space="0" w:color="auto"/>
      </w:divBdr>
    </w:div>
    <w:div w:id="529341776">
      <w:bodyDiv w:val="1"/>
      <w:marLeft w:val="0"/>
      <w:marRight w:val="0"/>
      <w:marTop w:val="0"/>
      <w:marBottom w:val="0"/>
      <w:divBdr>
        <w:top w:val="none" w:sz="0" w:space="0" w:color="auto"/>
        <w:left w:val="none" w:sz="0" w:space="0" w:color="auto"/>
        <w:bottom w:val="none" w:sz="0" w:space="0" w:color="auto"/>
        <w:right w:val="none" w:sz="0" w:space="0" w:color="auto"/>
      </w:divBdr>
    </w:div>
    <w:div w:id="531070343">
      <w:bodyDiv w:val="1"/>
      <w:marLeft w:val="0"/>
      <w:marRight w:val="0"/>
      <w:marTop w:val="0"/>
      <w:marBottom w:val="0"/>
      <w:divBdr>
        <w:top w:val="none" w:sz="0" w:space="0" w:color="auto"/>
        <w:left w:val="none" w:sz="0" w:space="0" w:color="auto"/>
        <w:bottom w:val="none" w:sz="0" w:space="0" w:color="auto"/>
        <w:right w:val="none" w:sz="0" w:space="0" w:color="auto"/>
      </w:divBdr>
    </w:div>
    <w:div w:id="531725381">
      <w:bodyDiv w:val="1"/>
      <w:marLeft w:val="0"/>
      <w:marRight w:val="0"/>
      <w:marTop w:val="0"/>
      <w:marBottom w:val="0"/>
      <w:divBdr>
        <w:top w:val="none" w:sz="0" w:space="0" w:color="auto"/>
        <w:left w:val="none" w:sz="0" w:space="0" w:color="auto"/>
        <w:bottom w:val="none" w:sz="0" w:space="0" w:color="auto"/>
        <w:right w:val="none" w:sz="0" w:space="0" w:color="auto"/>
      </w:divBdr>
    </w:div>
    <w:div w:id="531772992">
      <w:bodyDiv w:val="1"/>
      <w:marLeft w:val="0"/>
      <w:marRight w:val="0"/>
      <w:marTop w:val="0"/>
      <w:marBottom w:val="0"/>
      <w:divBdr>
        <w:top w:val="none" w:sz="0" w:space="0" w:color="auto"/>
        <w:left w:val="none" w:sz="0" w:space="0" w:color="auto"/>
        <w:bottom w:val="none" w:sz="0" w:space="0" w:color="auto"/>
        <w:right w:val="none" w:sz="0" w:space="0" w:color="auto"/>
      </w:divBdr>
    </w:div>
    <w:div w:id="532038955">
      <w:bodyDiv w:val="1"/>
      <w:marLeft w:val="0"/>
      <w:marRight w:val="0"/>
      <w:marTop w:val="0"/>
      <w:marBottom w:val="0"/>
      <w:divBdr>
        <w:top w:val="none" w:sz="0" w:space="0" w:color="auto"/>
        <w:left w:val="none" w:sz="0" w:space="0" w:color="auto"/>
        <w:bottom w:val="none" w:sz="0" w:space="0" w:color="auto"/>
        <w:right w:val="none" w:sz="0" w:space="0" w:color="auto"/>
      </w:divBdr>
    </w:div>
    <w:div w:id="532692683">
      <w:bodyDiv w:val="1"/>
      <w:marLeft w:val="0"/>
      <w:marRight w:val="0"/>
      <w:marTop w:val="0"/>
      <w:marBottom w:val="0"/>
      <w:divBdr>
        <w:top w:val="none" w:sz="0" w:space="0" w:color="auto"/>
        <w:left w:val="none" w:sz="0" w:space="0" w:color="auto"/>
        <w:bottom w:val="none" w:sz="0" w:space="0" w:color="auto"/>
        <w:right w:val="none" w:sz="0" w:space="0" w:color="auto"/>
      </w:divBdr>
    </w:div>
    <w:div w:id="533082068">
      <w:bodyDiv w:val="1"/>
      <w:marLeft w:val="0"/>
      <w:marRight w:val="0"/>
      <w:marTop w:val="0"/>
      <w:marBottom w:val="0"/>
      <w:divBdr>
        <w:top w:val="none" w:sz="0" w:space="0" w:color="auto"/>
        <w:left w:val="none" w:sz="0" w:space="0" w:color="auto"/>
        <w:bottom w:val="none" w:sz="0" w:space="0" w:color="auto"/>
        <w:right w:val="none" w:sz="0" w:space="0" w:color="auto"/>
      </w:divBdr>
    </w:div>
    <w:div w:id="533735670">
      <w:bodyDiv w:val="1"/>
      <w:marLeft w:val="0"/>
      <w:marRight w:val="0"/>
      <w:marTop w:val="0"/>
      <w:marBottom w:val="0"/>
      <w:divBdr>
        <w:top w:val="none" w:sz="0" w:space="0" w:color="auto"/>
        <w:left w:val="none" w:sz="0" w:space="0" w:color="auto"/>
        <w:bottom w:val="none" w:sz="0" w:space="0" w:color="auto"/>
        <w:right w:val="none" w:sz="0" w:space="0" w:color="auto"/>
      </w:divBdr>
    </w:div>
    <w:div w:id="534512133">
      <w:bodyDiv w:val="1"/>
      <w:marLeft w:val="0"/>
      <w:marRight w:val="0"/>
      <w:marTop w:val="0"/>
      <w:marBottom w:val="0"/>
      <w:divBdr>
        <w:top w:val="none" w:sz="0" w:space="0" w:color="auto"/>
        <w:left w:val="none" w:sz="0" w:space="0" w:color="auto"/>
        <w:bottom w:val="none" w:sz="0" w:space="0" w:color="auto"/>
        <w:right w:val="none" w:sz="0" w:space="0" w:color="auto"/>
      </w:divBdr>
    </w:div>
    <w:div w:id="534662445">
      <w:bodyDiv w:val="1"/>
      <w:marLeft w:val="0"/>
      <w:marRight w:val="0"/>
      <w:marTop w:val="0"/>
      <w:marBottom w:val="0"/>
      <w:divBdr>
        <w:top w:val="none" w:sz="0" w:space="0" w:color="auto"/>
        <w:left w:val="none" w:sz="0" w:space="0" w:color="auto"/>
        <w:bottom w:val="none" w:sz="0" w:space="0" w:color="auto"/>
        <w:right w:val="none" w:sz="0" w:space="0" w:color="auto"/>
      </w:divBdr>
    </w:div>
    <w:div w:id="534736967">
      <w:bodyDiv w:val="1"/>
      <w:marLeft w:val="0"/>
      <w:marRight w:val="0"/>
      <w:marTop w:val="0"/>
      <w:marBottom w:val="0"/>
      <w:divBdr>
        <w:top w:val="none" w:sz="0" w:space="0" w:color="auto"/>
        <w:left w:val="none" w:sz="0" w:space="0" w:color="auto"/>
        <w:bottom w:val="none" w:sz="0" w:space="0" w:color="auto"/>
        <w:right w:val="none" w:sz="0" w:space="0" w:color="auto"/>
      </w:divBdr>
    </w:div>
    <w:div w:id="535122255">
      <w:bodyDiv w:val="1"/>
      <w:marLeft w:val="0"/>
      <w:marRight w:val="0"/>
      <w:marTop w:val="0"/>
      <w:marBottom w:val="0"/>
      <w:divBdr>
        <w:top w:val="none" w:sz="0" w:space="0" w:color="auto"/>
        <w:left w:val="none" w:sz="0" w:space="0" w:color="auto"/>
        <w:bottom w:val="none" w:sz="0" w:space="0" w:color="auto"/>
        <w:right w:val="none" w:sz="0" w:space="0" w:color="auto"/>
      </w:divBdr>
    </w:div>
    <w:div w:id="536115886">
      <w:bodyDiv w:val="1"/>
      <w:marLeft w:val="0"/>
      <w:marRight w:val="0"/>
      <w:marTop w:val="0"/>
      <w:marBottom w:val="0"/>
      <w:divBdr>
        <w:top w:val="none" w:sz="0" w:space="0" w:color="auto"/>
        <w:left w:val="none" w:sz="0" w:space="0" w:color="auto"/>
        <w:bottom w:val="none" w:sz="0" w:space="0" w:color="auto"/>
        <w:right w:val="none" w:sz="0" w:space="0" w:color="auto"/>
      </w:divBdr>
    </w:div>
    <w:div w:id="537161717">
      <w:bodyDiv w:val="1"/>
      <w:marLeft w:val="0"/>
      <w:marRight w:val="0"/>
      <w:marTop w:val="0"/>
      <w:marBottom w:val="0"/>
      <w:divBdr>
        <w:top w:val="none" w:sz="0" w:space="0" w:color="auto"/>
        <w:left w:val="none" w:sz="0" w:space="0" w:color="auto"/>
        <w:bottom w:val="none" w:sz="0" w:space="0" w:color="auto"/>
        <w:right w:val="none" w:sz="0" w:space="0" w:color="auto"/>
      </w:divBdr>
    </w:div>
    <w:div w:id="537396389">
      <w:bodyDiv w:val="1"/>
      <w:marLeft w:val="0"/>
      <w:marRight w:val="0"/>
      <w:marTop w:val="0"/>
      <w:marBottom w:val="0"/>
      <w:divBdr>
        <w:top w:val="none" w:sz="0" w:space="0" w:color="auto"/>
        <w:left w:val="none" w:sz="0" w:space="0" w:color="auto"/>
        <w:bottom w:val="none" w:sz="0" w:space="0" w:color="auto"/>
        <w:right w:val="none" w:sz="0" w:space="0" w:color="auto"/>
      </w:divBdr>
    </w:div>
    <w:div w:id="537472271">
      <w:bodyDiv w:val="1"/>
      <w:marLeft w:val="0"/>
      <w:marRight w:val="0"/>
      <w:marTop w:val="0"/>
      <w:marBottom w:val="0"/>
      <w:divBdr>
        <w:top w:val="none" w:sz="0" w:space="0" w:color="auto"/>
        <w:left w:val="none" w:sz="0" w:space="0" w:color="auto"/>
        <w:bottom w:val="none" w:sz="0" w:space="0" w:color="auto"/>
        <w:right w:val="none" w:sz="0" w:space="0" w:color="auto"/>
      </w:divBdr>
    </w:div>
    <w:div w:id="538586970">
      <w:bodyDiv w:val="1"/>
      <w:marLeft w:val="0"/>
      <w:marRight w:val="0"/>
      <w:marTop w:val="0"/>
      <w:marBottom w:val="0"/>
      <w:divBdr>
        <w:top w:val="none" w:sz="0" w:space="0" w:color="auto"/>
        <w:left w:val="none" w:sz="0" w:space="0" w:color="auto"/>
        <w:bottom w:val="none" w:sz="0" w:space="0" w:color="auto"/>
        <w:right w:val="none" w:sz="0" w:space="0" w:color="auto"/>
      </w:divBdr>
    </w:div>
    <w:div w:id="538930751">
      <w:bodyDiv w:val="1"/>
      <w:marLeft w:val="0"/>
      <w:marRight w:val="0"/>
      <w:marTop w:val="0"/>
      <w:marBottom w:val="0"/>
      <w:divBdr>
        <w:top w:val="none" w:sz="0" w:space="0" w:color="auto"/>
        <w:left w:val="none" w:sz="0" w:space="0" w:color="auto"/>
        <w:bottom w:val="none" w:sz="0" w:space="0" w:color="auto"/>
        <w:right w:val="none" w:sz="0" w:space="0" w:color="auto"/>
      </w:divBdr>
    </w:div>
    <w:div w:id="539971974">
      <w:bodyDiv w:val="1"/>
      <w:marLeft w:val="0"/>
      <w:marRight w:val="0"/>
      <w:marTop w:val="0"/>
      <w:marBottom w:val="0"/>
      <w:divBdr>
        <w:top w:val="none" w:sz="0" w:space="0" w:color="auto"/>
        <w:left w:val="none" w:sz="0" w:space="0" w:color="auto"/>
        <w:bottom w:val="none" w:sz="0" w:space="0" w:color="auto"/>
        <w:right w:val="none" w:sz="0" w:space="0" w:color="auto"/>
      </w:divBdr>
    </w:div>
    <w:div w:id="539977540">
      <w:bodyDiv w:val="1"/>
      <w:marLeft w:val="0"/>
      <w:marRight w:val="0"/>
      <w:marTop w:val="0"/>
      <w:marBottom w:val="0"/>
      <w:divBdr>
        <w:top w:val="none" w:sz="0" w:space="0" w:color="auto"/>
        <w:left w:val="none" w:sz="0" w:space="0" w:color="auto"/>
        <w:bottom w:val="none" w:sz="0" w:space="0" w:color="auto"/>
        <w:right w:val="none" w:sz="0" w:space="0" w:color="auto"/>
      </w:divBdr>
    </w:div>
    <w:div w:id="540941887">
      <w:bodyDiv w:val="1"/>
      <w:marLeft w:val="0"/>
      <w:marRight w:val="0"/>
      <w:marTop w:val="0"/>
      <w:marBottom w:val="0"/>
      <w:divBdr>
        <w:top w:val="none" w:sz="0" w:space="0" w:color="auto"/>
        <w:left w:val="none" w:sz="0" w:space="0" w:color="auto"/>
        <w:bottom w:val="none" w:sz="0" w:space="0" w:color="auto"/>
        <w:right w:val="none" w:sz="0" w:space="0" w:color="auto"/>
      </w:divBdr>
    </w:div>
    <w:div w:id="541136763">
      <w:bodyDiv w:val="1"/>
      <w:marLeft w:val="0"/>
      <w:marRight w:val="0"/>
      <w:marTop w:val="0"/>
      <w:marBottom w:val="0"/>
      <w:divBdr>
        <w:top w:val="none" w:sz="0" w:space="0" w:color="auto"/>
        <w:left w:val="none" w:sz="0" w:space="0" w:color="auto"/>
        <w:bottom w:val="none" w:sz="0" w:space="0" w:color="auto"/>
        <w:right w:val="none" w:sz="0" w:space="0" w:color="auto"/>
      </w:divBdr>
    </w:div>
    <w:div w:id="542131062">
      <w:bodyDiv w:val="1"/>
      <w:marLeft w:val="0"/>
      <w:marRight w:val="0"/>
      <w:marTop w:val="0"/>
      <w:marBottom w:val="0"/>
      <w:divBdr>
        <w:top w:val="none" w:sz="0" w:space="0" w:color="auto"/>
        <w:left w:val="none" w:sz="0" w:space="0" w:color="auto"/>
        <w:bottom w:val="none" w:sz="0" w:space="0" w:color="auto"/>
        <w:right w:val="none" w:sz="0" w:space="0" w:color="auto"/>
      </w:divBdr>
    </w:div>
    <w:div w:id="542444142">
      <w:bodyDiv w:val="1"/>
      <w:marLeft w:val="0"/>
      <w:marRight w:val="0"/>
      <w:marTop w:val="0"/>
      <w:marBottom w:val="0"/>
      <w:divBdr>
        <w:top w:val="none" w:sz="0" w:space="0" w:color="auto"/>
        <w:left w:val="none" w:sz="0" w:space="0" w:color="auto"/>
        <w:bottom w:val="none" w:sz="0" w:space="0" w:color="auto"/>
        <w:right w:val="none" w:sz="0" w:space="0" w:color="auto"/>
      </w:divBdr>
    </w:div>
    <w:div w:id="544873283">
      <w:bodyDiv w:val="1"/>
      <w:marLeft w:val="0"/>
      <w:marRight w:val="0"/>
      <w:marTop w:val="0"/>
      <w:marBottom w:val="0"/>
      <w:divBdr>
        <w:top w:val="none" w:sz="0" w:space="0" w:color="auto"/>
        <w:left w:val="none" w:sz="0" w:space="0" w:color="auto"/>
        <w:bottom w:val="none" w:sz="0" w:space="0" w:color="auto"/>
        <w:right w:val="none" w:sz="0" w:space="0" w:color="auto"/>
      </w:divBdr>
    </w:div>
    <w:div w:id="545070617">
      <w:bodyDiv w:val="1"/>
      <w:marLeft w:val="0"/>
      <w:marRight w:val="0"/>
      <w:marTop w:val="0"/>
      <w:marBottom w:val="0"/>
      <w:divBdr>
        <w:top w:val="none" w:sz="0" w:space="0" w:color="auto"/>
        <w:left w:val="none" w:sz="0" w:space="0" w:color="auto"/>
        <w:bottom w:val="none" w:sz="0" w:space="0" w:color="auto"/>
        <w:right w:val="none" w:sz="0" w:space="0" w:color="auto"/>
      </w:divBdr>
    </w:div>
    <w:div w:id="546575654">
      <w:bodyDiv w:val="1"/>
      <w:marLeft w:val="0"/>
      <w:marRight w:val="0"/>
      <w:marTop w:val="0"/>
      <w:marBottom w:val="0"/>
      <w:divBdr>
        <w:top w:val="none" w:sz="0" w:space="0" w:color="auto"/>
        <w:left w:val="none" w:sz="0" w:space="0" w:color="auto"/>
        <w:bottom w:val="none" w:sz="0" w:space="0" w:color="auto"/>
        <w:right w:val="none" w:sz="0" w:space="0" w:color="auto"/>
      </w:divBdr>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7228338">
      <w:bodyDiv w:val="1"/>
      <w:marLeft w:val="0"/>
      <w:marRight w:val="0"/>
      <w:marTop w:val="0"/>
      <w:marBottom w:val="0"/>
      <w:divBdr>
        <w:top w:val="none" w:sz="0" w:space="0" w:color="auto"/>
        <w:left w:val="none" w:sz="0" w:space="0" w:color="auto"/>
        <w:bottom w:val="none" w:sz="0" w:space="0" w:color="auto"/>
        <w:right w:val="none" w:sz="0" w:space="0" w:color="auto"/>
      </w:divBdr>
    </w:div>
    <w:div w:id="547453326">
      <w:bodyDiv w:val="1"/>
      <w:marLeft w:val="0"/>
      <w:marRight w:val="0"/>
      <w:marTop w:val="0"/>
      <w:marBottom w:val="0"/>
      <w:divBdr>
        <w:top w:val="none" w:sz="0" w:space="0" w:color="auto"/>
        <w:left w:val="none" w:sz="0" w:space="0" w:color="auto"/>
        <w:bottom w:val="none" w:sz="0" w:space="0" w:color="auto"/>
        <w:right w:val="none" w:sz="0" w:space="0" w:color="auto"/>
      </w:divBdr>
    </w:div>
    <w:div w:id="547497948">
      <w:bodyDiv w:val="1"/>
      <w:marLeft w:val="0"/>
      <w:marRight w:val="0"/>
      <w:marTop w:val="0"/>
      <w:marBottom w:val="0"/>
      <w:divBdr>
        <w:top w:val="none" w:sz="0" w:space="0" w:color="auto"/>
        <w:left w:val="none" w:sz="0" w:space="0" w:color="auto"/>
        <w:bottom w:val="none" w:sz="0" w:space="0" w:color="auto"/>
        <w:right w:val="none" w:sz="0" w:space="0" w:color="auto"/>
      </w:divBdr>
    </w:div>
    <w:div w:id="548876761">
      <w:bodyDiv w:val="1"/>
      <w:marLeft w:val="0"/>
      <w:marRight w:val="0"/>
      <w:marTop w:val="0"/>
      <w:marBottom w:val="0"/>
      <w:divBdr>
        <w:top w:val="none" w:sz="0" w:space="0" w:color="auto"/>
        <w:left w:val="none" w:sz="0" w:space="0" w:color="auto"/>
        <w:bottom w:val="none" w:sz="0" w:space="0" w:color="auto"/>
        <w:right w:val="none" w:sz="0" w:space="0" w:color="auto"/>
      </w:divBdr>
    </w:div>
    <w:div w:id="549263954">
      <w:bodyDiv w:val="1"/>
      <w:marLeft w:val="0"/>
      <w:marRight w:val="0"/>
      <w:marTop w:val="0"/>
      <w:marBottom w:val="0"/>
      <w:divBdr>
        <w:top w:val="none" w:sz="0" w:space="0" w:color="auto"/>
        <w:left w:val="none" w:sz="0" w:space="0" w:color="auto"/>
        <w:bottom w:val="none" w:sz="0" w:space="0" w:color="auto"/>
        <w:right w:val="none" w:sz="0" w:space="0" w:color="auto"/>
      </w:divBdr>
    </w:div>
    <w:div w:id="549538803">
      <w:bodyDiv w:val="1"/>
      <w:marLeft w:val="0"/>
      <w:marRight w:val="0"/>
      <w:marTop w:val="0"/>
      <w:marBottom w:val="0"/>
      <w:divBdr>
        <w:top w:val="none" w:sz="0" w:space="0" w:color="auto"/>
        <w:left w:val="none" w:sz="0" w:space="0" w:color="auto"/>
        <w:bottom w:val="none" w:sz="0" w:space="0" w:color="auto"/>
        <w:right w:val="none" w:sz="0" w:space="0" w:color="auto"/>
      </w:divBdr>
    </w:div>
    <w:div w:id="550969826">
      <w:bodyDiv w:val="1"/>
      <w:marLeft w:val="0"/>
      <w:marRight w:val="0"/>
      <w:marTop w:val="0"/>
      <w:marBottom w:val="0"/>
      <w:divBdr>
        <w:top w:val="none" w:sz="0" w:space="0" w:color="auto"/>
        <w:left w:val="none" w:sz="0" w:space="0" w:color="auto"/>
        <w:bottom w:val="none" w:sz="0" w:space="0" w:color="auto"/>
        <w:right w:val="none" w:sz="0" w:space="0" w:color="auto"/>
      </w:divBdr>
    </w:div>
    <w:div w:id="551383474">
      <w:bodyDiv w:val="1"/>
      <w:marLeft w:val="0"/>
      <w:marRight w:val="0"/>
      <w:marTop w:val="0"/>
      <w:marBottom w:val="0"/>
      <w:divBdr>
        <w:top w:val="none" w:sz="0" w:space="0" w:color="auto"/>
        <w:left w:val="none" w:sz="0" w:space="0" w:color="auto"/>
        <w:bottom w:val="none" w:sz="0" w:space="0" w:color="auto"/>
        <w:right w:val="none" w:sz="0" w:space="0" w:color="auto"/>
      </w:divBdr>
    </w:div>
    <w:div w:id="551422953">
      <w:bodyDiv w:val="1"/>
      <w:marLeft w:val="0"/>
      <w:marRight w:val="0"/>
      <w:marTop w:val="0"/>
      <w:marBottom w:val="0"/>
      <w:divBdr>
        <w:top w:val="none" w:sz="0" w:space="0" w:color="auto"/>
        <w:left w:val="none" w:sz="0" w:space="0" w:color="auto"/>
        <w:bottom w:val="none" w:sz="0" w:space="0" w:color="auto"/>
        <w:right w:val="none" w:sz="0" w:space="0" w:color="auto"/>
      </w:divBdr>
    </w:div>
    <w:div w:id="552276733">
      <w:bodyDiv w:val="1"/>
      <w:marLeft w:val="0"/>
      <w:marRight w:val="0"/>
      <w:marTop w:val="0"/>
      <w:marBottom w:val="0"/>
      <w:divBdr>
        <w:top w:val="none" w:sz="0" w:space="0" w:color="auto"/>
        <w:left w:val="none" w:sz="0" w:space="0" w:color="auto"/>
        <w:bottom w:val="none" w:sz="0" w:space="0" w:color="auto"/>
        <w:right w:val="none" w:sz="0" w:space="0" w:color="auto"/>
      </w:divBdr>
    </w:div>
    <w:div w:id="552424359">
      <w:bodyDiv w:val="1"/>
      <w:marLeft w:val="0"/>
      <w:marRight w:val="0"/>
      <w:marTop w:val="0"/>
      <w:marBottom w:val="0"/>
      <w:divBdr>
        <w:top w:val="none" w:sz="0" w:space="0" w:color="auto"/>
        <w:left w:val="none" w:sz="0" w:space="0" w:color="auto"/>
        <w:bottom w:val="none" w:sz="0" w:space="0" w:color="auto"/>
        <w:right w:val="none" w:sz="0" w:space="0" w:color="auto"/>
      </w:divBdr>
    </w:div>
    <w:div w:id="552617726">
      <w:bodyDiv w:val="1"/>
      <w:marLeft w:val="0"/>
      <w:marRight w:val="0"/>
      <w:marTop w:val="0"/>
      <w:marBottom w:val="0"/>
      <w:divBdr>
        <w:top w:val="none" w:sz="0" w:space="0" w:color="auto"/>
        <w:left w:val="none" w:sz="0" w:space="0" w:color="auto"/>
        <w:bottom w:val="none" w:sz="0" w:space="0" w:color="auto"/>
        <w:right w:val="none" w:sz="0" w:space="0" w:color="auto"/>
      </w:divBdr>
    </w:div>
    <w:div w:id="552621886">
      <w:bodyDiv w:val="1"/>
      <w:marLeft w:val="0"/>
      <w:marRight w:val="0"/>
      <w:marTop w:val="0"/>
      <w:marBottom w:val="0"/>
      <w:divBdr>
        <w:top w:val="none" w:sz="0" w:space="0" w:color="auto"/>
        <w:left w:val="none" w:sz="0" w:space="0" w:color="auto"/>
        <w:bottom w:val="none" w:sz="0" w:space="0" w:color="auto"/>
        <w:right w:val="none" w:sz="0" w:space="0" w:color="auto"/>
      </w:divBdr>
    </w:div>
    <w:div w:id="552930229">
      <w:bodyDiv w:val="1"/>
      <w:marLeft w:val="0"/>
      <w:marRight w:val="0"/>
      <w:marTop w:val="0"/>
      <w:marBottom w:val="0"/>
      <w:divBdr>
        <w:top w:val="none" w:sz="0" w:space="0" w:color="auto"/>
        <w:left w:val="none" w:sz="0" w:space="0" w:color="auto"/>
        <w:bottom w:val="none" w:sz="0" w:space="0" w:color="auto"/>
        <w:right w:val="none" w:sz="0" w:space="0" w:color="auto"/>
      </w:divBdr>
    </w:div>
    <w:div w:id="553079871">
      <w:bodyDiv w:val="1"/>
      <w:marLeft w:val="0"/>
      <w:marRight w:val="0"/>
      <w:marTop w:val="0"/>
      <w:marBottom w:val="0"/>
      <w:divBdr>
        <w:top w:val="none" w:sz="0" w:space="0" w:color="auto"/>
        <w:left w:val="none" w:sz="0" w:space="0" w:color="auto"/>
        <w:bottom w:val="none" w:sz="0" w:space="0" w:color="auto"/>
        <w:right w:val="none" w:sz="0" w:space="0" w:color="auto"/>
      </w:divBdr>
    </w:div>
    <w:div w:id="553932541">
      <w:bodyDiv w:val="1"/>
      <w:marLeft w:val="0"/>
      <w:marRight w:val="0"/>
      <w:marTop w:val="0"/>
      <w:marBottom w:val="0"/>
      <w:divBdr>
        <w:top w:val="none" w:sz="0" w:space="0" w:color="auto"/>
        <w:left w:val="none" w:sz="0" w:space="0" w:color="auto"/>
        <w:bottom w:val="none" w:sz="0" w:space="0" w:color="auto"/>
        <w:right w:val="none" w:sz="0" w:space="0" w:color="auto"/>
      </w:divBdr>
    </w:div>
    <w:div w:id="555094631">
      <w:bodyDiv w:val="1"/>
      <w:marLeft w:val="0"/>
      <w:marRight w:val="0"/>
      <w:marTop w:val="0"/>
      <w:marBottom w:val="0"/>
      <w:divBdr>
        <w:top w:val="none" w:sz="0" w:space="0" w:color="auto"/>
        <w:left w:val="none" w:sz="0" w:space="0" w:color="auto"/>
        <w:bottom w:val="none" w:sz="0" w:space="0" w:color="auto"/>
        <w:right w:val="none" w:sz="0" w:space="0" w:color="auto"/>
      </w:divBdr>
    </w:div>
    <w:div w:id="556086761">
      <w:bodyDiv w:val="1"/>
      <w:marLeft w:val="0"/>
      <w:marRight w:val="0"/>
      <w:marTop w:val="0"/>
      <w:marBottom w:val="0"/>
      <w:divBdr>
        <w:top w:val="none" w:sz="0" w:space="0" w:color="auto"/>
        <w:left w:val="none" w:sz="0" w:space="0" w:color="auto"/>
        <w:bottom w:val="none" w:sz="0" w:space="0" w:color="auto"/>
        <w:right w:val="none" w:sz="0" w:space="0" w:color="auto"/>
      </w:divBdr>
    </w:div>
    <w:div w:id="556236738">
      <w:bodyDiv w:val="1"/>
      <w:marLeft w:val="0"/>
      <w:marRight w:val="0"/>
      <w:marTop w:val="0"/>
      <w:marBottom w:val="0"/>
      <w:divBdr>
        <w:top w:val="none" w:sz="0" w:space="0" w:color="auto"/>
        <w:left w:val="none" w:sz="0" w:space="0" w:color="auto"/>
        <w:bottom w:val="none" w:sz="0" w:space="0" w:color="auto"/>
        <w:right w:val="none" w:sz="0" w:space="0" w:color="auto"/>
      </w:divBdr>
    </w:div>
    <w:div w:id="556284351">
      <w:bodyDiv w:val="1"/>
      <w:marLeft w:val="0"/>
      <w:marRight w:val="0"/>
      <w:marTop w:val="0"/>
      <w:marBottom w:val="0"/>
      <w:divBdr>
        <w:top w:val="none" w:sz="0" w:space="0" w:color="auto"/>
        <w:left w:val="none" w:sz="0" w:space="0" w:color="auto"/>
        <w:bottom w:val="none" w:sz="0" w:space="0" w:color="auto"/>
        <w:right w:val="none" w:sz="0" w:space="0" w:color="auto"/>
      </w:divBdr>
    </w:div>
    <w:div w:id="556818075">
      <w:bodyDiv w:val="1"/>
      <w:marLeft w:val="0"/>
      <w:marRight w:val="0"/>
      <w:marTop w:val="0"/>
      <w:marBottom w:val="0"/>
      <w:divBdr>
        <w:top w:val="none" w:sz="0" w:space="0" w:color="auto"/>
        <w:left w:val="none" w:sz="0" w:space="0" w:color="auto"/>
        <w:bottom w:val="none" w:sz="0" w:space="0" w:color="auto"/>
        <w:right w:val="none" w:sz="0" w:space="0" w:color="auto"/>
      </w:divBdr>
    </w:div>
    <w:div w:id="557017810">
      <w:bodyDiv w:val="1"/>
      <w:marLeft w:val="0"/>
      <w:marRight w:val="0"/>
      <w:marTop w:val="0"/>
      <w:marBottom w:val="0"/>
      <w:divBdr>
        <w:top w:val="none" w:sz="0" w:space="0" w:color="auto"/>
        <w:left w:val="none" w:sz="0" w:space="0" w:color="auto"/>
        <w:bottom w:val="none" w:sz="0" w:space="0" w:color="auto"/>
        <w:right w:val="none" w:sz="0" w:space="0" w:color="auto"/>
      </w:divBdr>
    </w:div>
    <w:div w:id="557086863">
      <w:bodyDiv w:val="1"/>
      <w:marLeft w:val="0"/>
      <w:marRight w:val="0"/>
      <w:marTop w:val="0"/>
      <w:marBottom w:val="0"/>
      <w:divBdr>
        <w:top w:val="none" w:sz="0" w:space="0" w:color="auto"/>
        <w:left w:val="none" w:sz="0" w:space="0" w:color="auto"/>
        <w:bottom w:val="none" w:sz="0" w:space="0" w:color="auto"/>
        <w:right w:val="none" w:sz="0" w:space="0" w:color="auto"/>
      </w:divBdr>
    </w:div>
    <w:div w:id="557669906">
      <w:bodyDiv w:val="1"/>
      <w:marLeft w:val="0"/>
      <w:marRight w:val="0"/>
      <w:marTop w:val="0"/>
      <w:marBottom w:val="0"/>
      <w:divBdr>
        <w:top w:val="none" w:sz="0" w:space="0" w:color="auto"/>
        <w:left w:val="none" w:sz="0" w:space="0" w:color="auto"/>
        <w:bottom w:val="none" w:sz="0" w:space="0" w:color="auto"/>
        <w:right w:val="none" w:sz="0" w:space="0" w:color="auto"/>
      </w:divBdr>
    </w:div>
    <w:div w:id="558514611">
      <w:bodyDiv w:val="1"/>
      <w:marLeft w:val="0"/>
      <w:marRight w:val="0"/>
      <w:marTop w:val="0"/>
      <w:marBottom w:val="0"/>
      <w:divBdr>
        <w:top w:val="none" w:sz="0" w:space="0" w:color="auto"/>
        <w:left w:val="none" w:sz="0" w:space="0" w:color="auto"/>
        <w:bottom w:val="none" w:sz="0" w:space="0" w:color="auto"/>
        <w:right w:val="none" w:sz="0" w:space="0" w:color="auto"/>
      </w:divBdr>
    </w:div>
    <w:div w:id="558520918">
      <w:bodyDiv w:val="1"/>
      <w:marLeft w:val="0"/>
      <w:marRight w:val="0"/>
      <w:marTop w:val="0"/>
      <w:marBottom w:val="0"/>
      <w:divBdr>
        <w:top w:val="none" w:sz="0" w:space="0" w:color="auto"/>
        <w:left w:val="none" w:sz="0" w:space="0" w:color="auto"/>
        <w:bottom w:val="none" w:sz="0" w:space="0" w:color="auto"/>
        <w:right w:val="none" w:sz="0" w:space="0" w:color="auto"/>
      </w:divBdr>
    </w:div>
    <w:div w:id="558638688">
      <w:bodyDiv w:val="1"/>
      <w:marLeft w:val="0"/>
      <w:marRight w:val="0"/>
      <w:marTop w:val="0"/>
      <w:marBottom w:val="0"/>
      <w:divBdr>
        <w:top w:val="none" w:sz="0" w:space="0" w:color="auto"/>
        <w:left w:val="none" w:sz="0" w:space="0" w:color="auto"/>
        <w:bottom w:val="none" w:sz="0" w:space="0" w:color="auto"/>
        <w:right w:val="none" w:sz="0" w:space="0" w:color="auto"/>
      </w:divBdr>
    </w:div>
    <w:div w:id="559709629">
      <w:bodyDiv w:val="1"/>
      <w:marLeft w:val="0"/>
      <w:marRight w:val="0"/>
      <w:marTop w:val="0"/>
      <w:marBottom w:val="0"/>
      <w:divBdr>
        <w:top w:val="none" w:sz="0" w:space="0" w:color="auto"/>
        <w:left w:val="none" w:sz="0" w:space="0" w:color="auto"/>
        <w:bottom w:val="none" w:sz="0" w:space="0" w:color="auto"/>
        <w:right w:val="none" w:sz="0" w:space="0" w:color="auto"/>
      </w:divBdr>
    </w:div>
    <w:div w:id="561672684">
      <w:bodyDiv w:val="1"/>
      <w:marLeft w:val="0"/>
      <w:marRight w:val="0"/>
      <w:marTop w:val="0"/>
      <w:marBottom w:val="0"/>
      <w:divBdr>
        <w:top w:val="none" w:sz="0" w:space="0" w:color="auto"/>
        <w:left w:val="none" w:sz="0" w:space="0" w:color="auto"/>
        <w:bottom w:val="none" w:sz="0" w:space="0" w:color="auto"/>
        <w:right w:val="none" w:sz="0" w:space="0" w:color="auto"/>
      </w:divBdr>
    </w:div>
    <w:div w:id="561796477">
      <w:bodyDiv w:val="1"/>
      <w:marLeft w:val="0"/>
      <w:marRight w:val="0"/>
      <w:marTop w:val="0"/>
      <w:marBottom w:val="0"/>
      <w:divBdr>
        <w:top w:val="none" w:sz="0" w:space="0" w:color="auto"/>
        <w:left w:val="none" w:sz="0" w:space="0" w:color="auto"/>
        <w:bottom w:val="none" w:sz="0" w:space="0" w:color="auto"/>
        <w:right w:val="none" w:sz="0" w:space="0" w:color="auto"/>
      </w:divBdr>
    </w:div>
    <w:div w:id="562566410">
      <w:bodyDiv w:val="1"/>
      <w:marLeft w:val="0"/>
      <w:marRight w:val="0"/>
      <w:marTop w:val="0"/>
      <w:marBottom w:val="0"/>
      <w:divBdr>
        <w:top w:val="none" w:sz="0" w:space="0" w:color="auto"/>
        <w:left w:val="none" w:sz="0" w:space="0" w:color="auto"/>
        <w:bottom w:val="none" w:sz="0" w:space="0" w:color="auto"/>
        <w:right w:val="none" w:sz="0" w:space="0" w:color="auto"/>
      </w:divBdr>
    </w:div>
    <w:div w:id="562837633">
      <w:bodyDiv w:val="1"/>
      <w:marLeft w:val="0"/>
      <w:marRight w:val="0"/>
      <w:marTop w:val="0"/>
      <w:marBottom w:val="0"/>
      <w:divBdr>
        <w:top w:val="none" w:sz="0" w:space="0" w:color="auto"/>
        <w:left w:val="none" w:sz="0" w:space="0" w:color="auto"/>
        <w:bottom w:val="none" w:sz="0" w:space="0" w:color="auto"/>
        <w:right w:val="none" w:sz="0" w:space="0" w:color="auto"/>
      </w:divBdr>
    </w:div>
    <w:div w:id="563032514">
      <w:bodyDiv w:val="1"/>
      <w:marLeft w:val="0"/>
      <w:marRight w:val="0"/>
      <w:marTop w:val="0"/>
      <w:marBottom w:val="0"/>
      <w:divBdr>
        <w:top w:val="none" w:sz="0" w:space="0" w:color="auto"/>
        <w:left w:val="none" w:sz="0" w:space="0" w:color="auto"/>
        <w:bottom w:val="none" w:sz="0" w:space="0" w:color="auto"/>
        <w:right w:val="none" w:sz="0" w:space="0" w:color="auto"/>
      </w:divBdr>
    </w:div>
    <w:div w:id="563564515">
      <w:bodyDiv w:val="1"/>
      <w:marLeft w:val="0"/>
      <w:marRight w:val="0"/>
      <w:marTop w:val="0"/>
      <w:marBottom w:val="0"/>
      <w:divBdr>
        <w:top w:val="none" w:sz="0" w:space="0" w:color="auto"/>
        <w:left w:val="none" w:sz="0" w:space="0" w:color="auto"/>
        <w:bottom w:val="none" w:sz="0" w:space="0" w:color="auto"/>
        <w:right w:val="none" w:sz="0" w:space="0" w:color="auto"/>
      </w:divBdr>
    </w:div>
    <w:div w:id="563760336">
      <w:bodyDiv w:val="1"/>
      <w:marLeft w:val="0"/>
      <w:marRight w:val="0"/>
      <w:marTop w:val="0"/>
      <w:marBottom w:val="0"/>
      <w:divBdr>
        <w:top w:val="none" w:sz="0" w:space="0" w:color="auto"/>
        <w:left w:val="none" w:sz="0" w:space="0" w:color="auto"/>
        <w:bottom w:val="none" w:sz="0" w:space="0" w:color="auto"/>
        <w:right w:val="none" w:sz="0" w:space="0" w:color="auto"/>
      </w:divBdr>
    </w:div>
    <w:div w:id="564415429">
      <w:bodyDiv w:val="1"/>
      <w:marLeft w:val="0"/>
      <w:marRight w:val="0"/>
      <w:marTop w:val="0"/>
      <w:marBottom w:val="0"/>
      <w:divBdr>
        <w:top w:val="none" w:sz="0" w:space="0" w:color="auto"/>
        <w:left w:val="none" w:sz="0" w:space="0" w:color="auto"/>
        <w:bottom w:val="none" w:sz="0" w:space="0" w:color="auto"/>
        <w:right w:val="none" w:sz="0" w:space="0" w:color="auto"/>
      </w:divBdr>
    </w:div>
    <w:div w:id="564418966">
      <w:bodyDiv w:val="1"/>
      <w:marLeft w:val="0"/>
      <w:marRight w:val="0"/>
      <w:marTop w:val="0"/>
      <w:marBottom w:val="0"/>
      <w:divBdr>
        <w:top w:val="none" w:sz="0" w:space="0" w:color="auto"/>
        <w:left w:val="none" w:sz="0" w:space="0" w:color="auto"/>
        <w:bottom w:val="none" w:sz="0" w:space="0" w:color="auto"/>
        <w:right w:val="none" w:sz="0" w:space="0" w:color="auto"/>
      </w:divBdr>
    </w:div>
    <w:div w:id="565069410">
      <w:bodyDiv w:val="1"/>
      <w:marLeft w:val="0"/>
      <w:marRight w:val="0"/>
      <w:marTop w:val="0"/>
      <w:marBottom w:val="0"/>
      <w:divBdr>
        <w:top w:val="none" w:sz="0" w:space="0" w:color="auto"/>
        <w:left w:val="none" w:sz="0" w:space="0" w:color="auto"/>
        <w:bottom w:val="none" w:sz="0" w:space="0" w:color="auto"/>
        <w:right w:val="none" w:sz="0" w:space="0" w:color="auto"/>
      </w:divBdr>
    </w:div>
    <w:div w:id="565384241">
      <w:bodyDiv w:val="1"/>
      <w:marLeft w:val="0"/>
      <w:marRight w:val="0"/>
      <w:marTop w:val="0"/>
      <w:marBottom w:val="0"/>
      <w:divBdr>
        <w:top w:val="none" w:sz="0" w:space="0" w:color="auto"/>
        <w:left w:val="none" w:sz="0" w:space="0" w:color="auto"/>
        <w:bottom w:val="none" w:sz="0" w:space="0" w:color="auto"/>
        <w:right w:val="none" w:sz="0" w:space="0" w:color="auto"/>
      </w:divBdr>
    </w:div>
    <w:div w:id="567494695">
      <w:bodyDiv w:val="1"/>
      <w:marLeft w:val="0"/>
      <w:marRight w:val="0"/>
      <w:marTop w:val="0"/>
      <w:marBottom w:val="0"/>
      <w:divBdr>
        <w:top w:val="none" w:sz="0" w:space="0" w:color="auto"/>
        <w:left w:val="none" w:sz="0" w:space="0" w:color="auto"/>
        <w:bottom w:val="none" w:sz="0" w:space="0" w:color="auto"/>
        <w:right w:val="none" w:sz="0" w:space="0" w:color="auto"/>
      </w:divBdr>
    </w:div>
    <w:div w:id="568005427">
      <w:bodyDiv w:val="1"/>
      <w:marLeft w:val="0"/>
      <w:marRight w:val="0"/>
      <w:marTop w:val="0"/>
      <w:marBottom w:val="0"/>
      <w:divBdr>
        <w:top w:val="none" w:sz="0" w:space="0" w:color="auto"/>
        <w:left w:val="none" w:sz="0" w:space="0" w:color="auto"/>
        <w:bottom w:val="none" w:sz="0" w:space="0" w:color="auto"/>
        <w:right w:val="none" w:sz="0" w:space="0" w:color="auto"/>
      </w:divBdr>
    </w:div>
    <w:div w:id="568005874">
      <w:bodyDiv w:val="1"/>
      <w:marLeft w:val="0"/>
      <w:marRight w:val="0"/>
      <w:marTop w:val="0"/>
      <w:marBottom w:val="0"/>
      <w:divBdr>
        <w:top w:val="none" w:sz="0" w:space="0" w:color="auto"/>
        <w:left w:val="none" w:sz="0" w:space="0" w:color="auto"/>
        <w:bottom w:val="none" w:sz="0" w:space="0" w:color="auto"/>
        <w:right w:val="none" w:sz="0" w:space="0" w:color="auto"/>
      </w:divBdr>
    </w:div>
    <w:div w:id="568007003">
      <w:bodyDiv w:val="1"/>
      <w:marLeft w:val="0"/>
      <w:marRight w:val="0"/>
      <w:marTop w:val="0"/>
      <w:marBottom w:val="0"/>
      <w:divBdr>
        <w:top w:val="none" w:sz="0" w:space="0" w:color="auto"/>
        <w:left w:val="none" w:sz="0" w:space="0" w:color="auto"/>
        <w:bottom w:val="none" w:sz="0" w:space="0" w:color="auto"/>
        <w:right w:val="none" w:sz="0" w:space="0" w:color="auto"/>
      </w:divBdr>
    </w:div>
    <w:div w:id="568656087">
      <w:bodyDiv w:val="1"/>
      <w:marLeft w:val="0"/>
      <w:marRight w:val="0"/>
      <w:marTop w:val="0"/>
      <w:marBottom w:val="0"/>
      <w:divBdr>
        <w:top w:val="none" w:sz="0" w:space="0" w:color="auto"/>
        <w:left w:val="none" w:sz="0" w:space="0" w:color="auto"/>
        <w:bottom w:val="none" w:sz="0" w:space="0" w:color="auto"/>
        <w:right w:val="none" w:sz="0" w:space="0" w:color="auto"/>
      </w:divBdr>
    </w:div>
    <w:div w:id="568657225">
      <w:bodyDiv w:val="1"/>
      <w:marLeft w:val="0"/>
      <w:marRight w:val="0"/>
      <w:marTop w:val="0"/>
      <w:marBottom w:val="0"/>
      <w:divBdr>
        <w:top w:val="none" w:sz="0" w:space="0" w:color="auto"/>
        <w:left w:val="none" w:sz="0" w:space="0" w:color="auto"/>
        <w:bottom w:val="none" w:sz="0" w:space="0" w:color="auto"/>
        <w:right w:val="none" w:sz="0" w:space="0" w:color="auto"/>
      </w:divBdr>
    </w:div>
    <w:div w:id="568804479">
      <w:bodyDiv w:val="1"/>
      <w:marLeft w:val="0"/>
      <w:marRight w:val="0"/>
      <w:marTop w:val="0"/>
      <w:marBottom w:val="0"/>
      <w:divBdr>
        <w:top w:val="none" w:sz="0" w:space="0" w:color="auto"/>
        <w:left w:val="none" w:sz="0" w:space="0" w:color="auto"/>
        <w:bottom w:val="none" w:sz="0" w:space="0" w:color="auto"/>
        <w:right w:val="none" w:sz="0" w:space="0" w:color="auto"/>
      </w:divBdr>
    </w:div>
    <w:div w:id="569073167">
      <w:bodyDiv w:val="1"/>
      <w:marLeft w:val="0"/>
      <w:marRight w:val="0"/>
      <w:marTop w:val="0"/>
      <w:marBottom w:val="0"/>
      <w:divBdr>
        <w:top w:val="none" w:sz="0" w:space="0" w:color="auto"/>
        <w:left w:val="none" w:sz="0" w:space="0" w:color="auto"/>
        <w:bottom w:val="none" w:sz="0" w:space="0" w:color="auto"/>
        <w:right w:val="none" w:sz="0" w:space="0" w:color="auto"/>
      </w:divBdr>
    </w:div>
    <w:div w:id="570577579">
      <w:bodyDiv w:val="1"/>
      <w:marLeft w:val="0"/>
      <w:marRight w:val="0"/>
      <w:marTop w:val="0"/>
      <w:marBottom w:val="0"/>
      <w:divBdr>
        <w:top w:val="none" w:sz="0" w:space="0" w:color="auto"/>
        <w:left w:val="none" w:sz="0" w:space="0" w:color="auto"/>
        <w:bottom w:val="none" w:sz="0" w:space="0" w:color="auto"/>
        <w:right w:val="none" w:sz="0" w:space="0" w:color="auto"/>
      </w:divBdr>
    </w:div>
    <w:div w:id="570894912">
      <w:bodyDiv w:val="1"/>
      <w:marLeft w:val="0"/>
      <w:marRight w:val="0"/>
      <w:marTop w:val="0"/>
      <w:marBottom w:val="0"/>
      <w:divBdr>
        <w:top w:val="none" w:sz="0" w:space="0" w:color="auto"/>
        <w:left w:val="none" w:sz="0" w:space="0" w:color="auto"/>
        <w:bottom w:val="none" w:sz="0" w:space="0" w:color="auto"/>
        <w:right w:val="none" w:sz="0" w:space="0" w:color="auto"/>
      </w:divBdr>
    </w:div>
    <w:div w:id="571089935">
      <w:bodyDiv w:val="1"/>
      <w:marLeft w:val="0"/>
      <w:marRight w:val="0"/>
      <w:marTop w:val="0"/>
      <w:marBottom w:val="0"/>
      <w:divBdr>
        <w:top w:val="none" w:sz="0" w:space="0" w:color="auto"/>
        <w:left w:val="none" w:sz="0" w:space="0" w:color="auto"/>
        <w:bottom w:val="none" w:sz="0" w:space="0" w:color="auto"/>
        <w:right w:val="none" w:sz="0" w:space="0" w:color="auto"/>
      </w:divBdr>
    </w:div>
    <w:div w:id="571626271">
      <w:bodyDiv w:val="1"/>
      <w:marLeft w:val="0"/>
      <w:marRight w:val="0"/>
      <w:marTop w:val="0"/>
      <w:marBottom w:val="0"/>
      <w:divBdr>
        <w:top w:val="none" w:sz="0" w:space="0" w:color="auto"/>
        <w:left w:val="none" w:sz="0" w:space="0" w:color="auto"/>
        <w:bottom w:val="none" w:sz="0" w:space="0" w:color="auto"/>
        <w:right w:val="none" w:sz="0" w:space="0" w:color="auto"/>
      </w:divBdr>
    </w:div>
    <w:div w:id="571936227">
      <w:bodyDiv w:val="1"/>
      <w:marLeft w:val="0"/>
      <w:marRight w:val="0"/>
      <w:marTop w:val="0"/>
      <w:marBottom w:val="0"/>
      <w:divBdr>
        <w:top w:val="none" w:sz="0" w:space="0" w:color="auto"/>
        <w:left w:val="none" w:sz="0" w:space="0" w:color="auto"/>
        <w:bottom w:val="none" w:sz="0" w:space="0" w:color="auto"/>
        <w:right w:val="none" w:sz="0" w:space="0" w:color="auto"/>
      </w:divBdr>
    </w:div>
    <w:div w:id="572547057">
      <w:bodyDiv w:val="1"/>
      <w:marLeft w:val="0"/>
      <w:marRight w:val="0"/>
      <w:marTop w:val="0"/>
      <w:marBottom w:val="0"/>
      <w:divBdr>
        <w:top w:val="none" w:sz="0" w:space="0" w:color="auto"/>
        <w:left w:val="none" w:sz="0" w:space="0" w:color="auto"/>
        <w:bottom w:val="none" w:sz="0" w:space="0" w:color="auto"/>
        <w:right w:val="none" w:sz="0" w:space="0" w:color="auto"/>
      </w:divBdr>
    </w:div>
    <w:div w:id="572859662">
      <w:bodyDiv w:val="1"/>
      <w:marLeft w:val="0"/>
      <w:marRight w:val="0"/>
      <w:marTop w:val="0"/>
      <w:marBottom w:val="0"/>
      <w:divBdr>
        <w:top w:val="none" w:sz="0" w:space="0" w:color="auto"/>
        <w:left w:val="none" w:sz="0" w:space="0" w:color="auto"/>
        <w:bottom w:val="none" w:sz="0" w:space="0" w:color="auto"/>
        <w:right w:val="none" w:sz="0" w:space="0" w:color="auto"/>
      </w:divBdr>
    </w:div>
    <w:div w:id="573391909">
      <w:bodyDiv w:val="1"/>
      <w:marLeft w:val="0"/>
      <w:marRight w:val="0"/>
      <w:marTop w:val="0"/>
      <w:marBottom w:val="0"/>
      <w:divBdr>
        <w:top w:val="none" w:sz="0" w:space="0" w:color="auto"/>
        <w:left w:val="none" w:sz="0" w:space="0" w:color="auto"/>
        <w:bottom w:val="none" w:sz="0" w:space="0" w:color="auto"/>
        <w:right w:val="none" w:sz="0" w:space="0" w:color="auto"/>
      </w:divBdr>
    </w:div>
    <w:div w:id="573929797">
      <w:bodyDiv w:val="1"/>
      <w:marLeft w:val="0"/>
      <w:marRight w:val="0"/>
      <w:marTop w:val="0"/>
      <w:marBottom w:val="0"/>
      <w:divBdr>
        <w:top w:val="none" w:sz="0" w:space="0" w:color="auto"/>
        <w:left w:val="none" w:sz="0" w:space="0" w:color="auto"/>
        <w:bottom w:val="none" w:sz="0" w:space="0" w:color="auto"/>
        <w:right w:val="none" w:sz="0" w:space="0" w:color="auto"/>
      </w:divBdr>
    </w:div>
    <w:div w:id="574435998">
      <w:bodyDiv w:val="1"/>
      <w:marLeft w:val="0"/>
      <w:marRight w:val="0"/>
      <w:marTop w:val="0"/>
      <w:marBottom w:val="0"/>
      <w:divBdr>
        <w:top w:val="none" w:sz="0" w:space="0" w:color="auto"/>
        <w:left w:val="none" w:sz="0" w:space="0" w:color="auto"/>
        <w:bottom w:val="none" w:sz="0" w:space="0" w:color="auto"/>
        <w:right w:val="none" w:sz="0" w:space="0" w:color="auto"/>
      </w:divBdr>
    </w:div>
    <w:div w:id="574440046">
      <w:bodyDiv w:val="1"/>
      <w:marLeft w:val="0"/>
      <w:marRight w:val="0"/>
      <w:marTop w:val="0"/>
      <w:marBottom w:val="0"/>
      <w:divBdr>
        <w:top w:val="none" w:sz="0" w:space="0" w:color="auto"/>
        <w:left w:val="none" w:sz="0" w:space="0" w:color="auto"/>
        <w:bottom w:val="none" w:sz="0" w:space="0" w:color="auto"/>
        <w:right w:val="none" w:sz="0" w:space="0" w:color="auto"/>
      </w:divBdr>
    </w:div>
    <w:div w:id="574511340">
      <w:bodyDiv w:val="1"/>
      <w:marLeft w:val="0"/>
      <w:marRight w:val="0"/>
      <w:marTop w:val="0"/>
      <w:marBottom w:val="0"/>
      <w:divBdr>
        <w:top w:val="none" w:sz="0" w:space="0" w:color="auto"/>
        <w:left w:val="none" w:sz="0" w:space="0" w:color="auto"/>
        <w:bottom w:val="none" w:sz="0" w:space="0" w:color="auto"/>
        <w:right w:val="none" w:sz="0" w:space="0" w:color="auto"/>
      </w:divBdr>
    </w:div>
    <w:div w:id="574515173">
      <w:bodyDiv w:val="1"/>
      <w:marLeft w:val="0"/>
      <w:marRight w:val="0"/>
      <w:marTop w:val="0"/>
      <w:marBottom w:val="0"/>
      <w:divBdr>
        <w:top w:val="none" w:sz="0" w:space="0" w:color="auto"/>
        <w:left w:val="none" w:sz="0" w:space="0" w:color="auto"/>
        <w:bottom w:val="none" w:sz="0" w:space="0" w:color="auto"/>
        <w:right w:val="none" w:sz="0" w:space="0" w:color="auto"/>
      </w:divBdr>
    </w:div>
    <w:div w:id="575407322">
      <w:bodyDiv w:val="1"/>
      <w:marLeft w:val="0"/>
      <w:marRight w:val="0"/>
      <w:marTop w:val="0"/>
      <w:marBottom w:val="0"/>
      <w:divBdr>
        <w:top w:val="none" w:sz="0" w:space="0" w:color="auto"/>
        <w:left w:val="none" w:sz="0" w:space="0" w:color="auto"/>
        <w:bottom w:val="none" w:sz="0" w:space="0" w:color="auto"/>
        <w:right w:val="none" w:sz="0" w:space="0" w:color="auto"/>
      </w:divBdr>
    </w:div>
    <w:div w:id="576793452">
      <w:bodyDiv w:val="1"/>
      <w:marLeft w:val="0"/>
      <w:marRight w:val="0"/>
      <w:marTop w:val="0"/>
      <w:marBottom w:val="0"/>
      <w:divBdr>
        <w:top w:val="none" w:sz="0" w:space="0" w:color="auto"/>
        <w:left w:val="none" w:sz="0" w:space="0" w:color="auto"/>
        <w:bottom w:val="none" w:sz="0" w:space="0" w:color="auto"/>
        <w:right w:val="none" w:sz="0" w:space="0" w:color="auto"/>
      </w:divBdr>
    </w:div>
    <w:div w:id="576938590">
      <w:bodyDiv w:val="1"/>
      <w:marLeft w:val="0"/>
      <w:marRight w:val="0"/>
      <w:marTop w:val="0"/>
      <w:marBottom w:val="0"/>
      <w:divBdr>
        <w:top w:val="none" w:sz="0" w:space="0" w:color="auto"/>
        <w:left w:val="none" w:sz="0" w:space="0" w:color="auto"/>
        <w:bottom w:val="none" w:sz="0" w:space="0" w:color="auto"/>
        <w:right w:val="none" w:sz="0" w:space="0" w:color="auto"/>
      </w:divBdr>
    </w:div>
    <w:div w:id="576983615">
      <w:bodyDiv w:val="1"/>
      <w:marLeft w:val="0"/>
      <w:marRight w:val="0"/>
      <w:marTop w:val="0"/>
      <w:marBottom w:val="0"/>
      <w:divBdr>
        <w:top w:val="none" w:sz="0" w:space="0" w:color="auto"/>
        <w:left w:val="none" w:sz="0" w:space="0" w:color="auto"/>
        <w:bottom w:val="none" w:sz="0" w:space="0" w:color="auto"/>
        <w:right w:val="none" w:sz="0" w:space="0" w:color="auto"/>
      </w:divBdr>
    </w:div>
    <w:div w:id="577908684">
      <w:bodyDiv w:val="1"/>
      <w:marLeft w:val="0"/>
      <w:marRight w:val="0"/>
      <w:marTop w:val="0"/>
      <w:marBottom w:val="0"/>
      <w:divBdr>
        <w:top w:val="none" w:sz="0" w:space="0" w:color="auto"/>
        <w:left w:val="none" w:sz="0" w:space="0" w:color="auto"/>
        <w:bottom w:val="none" w:sz="0" w:space="0" w:color="auto"/>
        <w:right w:val="none" w:sz="0" w:space="0" w:color="auto"/>
      </w:divBdr>
    </w:div>
    <w:div w:id="577982460">
      <w:bodyDiv w:val="1"/>
      <w:marLeft w:val="0"/>
      <w:marRight w:val="0"/>
      <w:marTop w:val="0"/>
      <w:marBottom w:val="0"/>
      <w:divBdr>
        <w:top w:val="none" w:sz="0" w:space="0" w:color="auto"/>
        <w:left w:val="none" w:sz="0" w:space="0" w:color="auto"/>
        <w:bottom w:val="none" w:sz="0" w:space="0" w:color="auto"/>
        <w:right w:val="none" w:sz="0" w:space="0" w:color="auto"/>
      </w:divBdr>
    </w:div>
    <w:div w:id="578827969">
      <w:bodyDiv w:val="1"/>
      <w:marLeft w:val="0"/>
      <w:marRight w:val="0"/>
      <w:marTop w:val="0"/>
      <w:marBottom w:val="0"/>
      <w:divBdr>
        <w:top w:val="none" w:sz="0" w:space="0" w:color="auto"/>
        <w:left w:val="none" w:sz="0" w:space="0" w:color="auto"/>
        <w:bottom w:val="none" w:sz="0" w:space="0" w:color="auto"/>
        <w:right w:val="none" w:sz="0" w:space="0" w:color="auto"/>
      </w:divBdr>
    </w:div>
    <w:div w:id="578951868">
      <w:bodyDiv w:val="1"/>
      <w:marLeft w:val="0"/>
      <w:marRight w:val="0"/>
      <w:marTop w:val="0"/>
      <w:marBottom w:val="0"/>
      <w:divBdr>
        <w:top w:val="none" w:sz="0" w:space="0" w:color="auto"/>
        <w:left w:val="none" w:sz="0" w:space="0" w:color="auto"/>
        <w:bottom w:val="none" w:sz="0" w:space="0" w:color="auto"/>
        <w:right w:val="none" w:sz="0" w:space="0" w:color="auto"/>
      </w:divBdr>
    </w:div>
    <w:div w:id="579564843">
      <w:bodyDiv w:val="1"/>
      <w:marLeft w:val="0"/>
      <w:marRight w:val="0"/>
      <w:marTop w:val="0"/>
      <w:marBottom w:val="0"/>
      <w:divBdr>
        <w:top w:val="none" w:sz="0" w:space="0" w:color="auto"/>
        <w:left w:val="none" w:sz="0" w:space="0" w:color="auto"/>
        <w:bottom w:val="none" w:sz="0" w:space="0" w:color="auto"/>
        <w:right w:val="none" w:sz="0" w:space="0" w:color="auto"/>
      </w:divBdr>
    </w:div>
    <w:div w:id="580021844">
      <w:bodyDiv w:val="1"/>
      <w:marLeft w:val="0"/>
      <w:marRight w:val="0"/>
      <w:marTop w:val="0"/>
      <w:marBottom w:val="0"/>
      <w:divBdr>
        <w:top w:val="none" w:sz="0" w:space="0" w:color="auto"/>
        <w:left w:val="none" w:sz="0" w:space="0" w:color="auto"/>
        <w:bottom w:val="none" w:sz="0" w:space="0" w:color="auto"/>
        <w:right w:val="none" w:sz="0" w:space="0" w:color="auto"/>
      </w:divBdr>
    </w:div>
    <w:div w:id="581336654">
      <w:bodyDiv w:val="1"/>
      <w:marLeft w:val="0"/>
      <w:marRight w:val="0"/>
      <w:marTop w:val="0"/>
      <w:marBottom w:val="0"/>
      <w:divBdr>
        <w:top w:val="none" w:sz="0" w:space="0" w:color="auto"/>
        <w:left w:val="none" w:sz="0" w:space="0" w:color="auto"/>
        <w:bottom w:val="none" w:sz="0" w:space="0" w:color="auto"/>
        <w:right w:val="none" w:sz="0" w:space="0" w:color="auto"/>
      </w:divBdr>
    </w:div>
    <w:div w:id="582571900">
      <w:bodyDiv w:val="1"/>
      <w:marLeft w:val="0"/>
      <w:marRight w:val="0"/>
      <w:marTop w:val="0"/>
      <w:marBottom w:val="0"/>
      <w:divBdr>
        <w:top w:val="none" w:sz="0" w:space="0" w:color="auto"/>
        <w:left w:val="none" w:sz="0" w:space="0" w:color="auto"/>
        <w:bottom w:val="none" w:sz="0" w:space="0" w:color="auto"/>
        <w:right w:val="none" w:sz="0" w:space="0" w:color="auto"/>
      </w:divBdr>
    </w:div>
    <w:div w:id="585186545">
      <w:bodyDiv w:val="1"/>
      <w:marLeft w:val="0"/>
      <w:marRight w:val="0"/>
      <w:marTop w:val="0"/>
      <w:marBottom w:val="0"/>
      <w:divBdr>
        <w:top w:val="none" w:sz="0" w:space="0" w:color="auto"/>
        <w:left w:val="none" w:sz="0" w:space="0" w:color="auto"/>
        <w:bottom w:val="none" w:sz="0" w:space="0" w:color="auto"/>
        <w:right w:val="none" w:sz="0" w:space="0" w:color="auto"/>
      </w:divBdr>
    </w:div>
    <w:div w:id="587545359">
      <w:bodyDiv w:val="1"/>
      <w:marLeft w:val="0"/>
      <w:marRight w:val="0"/>
      <w:marTop w:val="0"/>
      <w:marBottom w:val="0"/>
      <w:divBdr>
        <w:top w:val="none" w:sz="0" w:space="0" w:color="auto"/>
        <w:left w:val="none" w:sz="0" w:space="0" w:color="auto"/>
        <w:bottom w:val="none" w:sz="0" w:space="0" w:color="auto"/>
        <w:right w:val="none" w:sz="0" w:space="0" w:color="auto"/>
      </w:divBdr>
    </w:div>
    <w:div w:id="587929495">
      <w:bodyDiv w:val="1"/>
      <w:marLeft w:val="0"/>
      <w:marRight w:val="0"/>
      <w:marTop w:val="0"/>
      <w:marBottom w:val="0"/>
      <w:divBdr>
        <w:top w:val="none" w:sz="0" w:space="0" w:color="auto"/>
        <w:left w:val="none" w:sz="0" w:space="0" w:color="auto"/>
        <w:bottom w:val="none" w:sz="0" w:space="0" w:color="auto"/>
        <w:right w:val="none" w:sz="0" w:space="0" w:color="auto"/>
      </w:divBdr>
    </w:div>
    <w:div w:id="588120098">
      <w:bodyDiv w:val="1"/>
      <w:marLeft w:val="0"/>
      <w:marRight w:val="0"/>
      <w:marTop w:val="0"/>
      <w:marBottom w:val="0"/>
      <w:divBdr>
        <w:top w:val="none" w:sz="0" w:space="0" w:color="auto"/>
        <w:left w:val="none" w:sz="0" w:space="0" w:color="auto"/>
        <w:bottom w:val="none" w:sz="0" w:space="0" w:color="auto"/>
        <w:right w:val="none" w:sz="0" w:space="0" w:color="auto"/>
      </w:divBdr>
    </w:div>
    <w:div w:id="588268676">
      <w:bodyDiv w:val="1"/>
      <w:marLeft w:val="0"/>
      <w:marRight w:val="0"/>
      <w:marTop w:val="0"/>
      <w:marBottom w:val="0"/>
      <w:divBdr>
        <w:top w:val="none" w:sz="0" w:space="0" w:color="auto"/>
        <w:left w:val="none" w:sz="0" w:space="0" w:color="auto"/>
        <w:bottom w:val="none" w:sz="0" w:space="0" w:color="auto"/>
        <w:right w:val="none" w:sz="0" w:space="0" w:color="auto"/>
      </w:divBdr>
    </w:div>
    <w:div w:id="588277430">
      <w:bodyDiv w:val="1"/>
      <w:marLeft w:val="0"/>
      <w:marRight w:val="0"/>
      <w:marTop w:val="0"/>
      <w:marBottom w:val="0"/>
      <w:divBdr>
        <w:top w:val="none" w:sz="0" w:space="0" w:color="auto"/>
        <w:left w:val="none" w:sz="0" w:space="0" w:color="auto"/>
        <w:bottom w:val="none" w:sz="0" w:space="0" w:color="auto"/>
        <w:right w:val="none" w:sz="0" w:space="0" w:color="auto"/>
      </w:divBdr>
    </w:div>
    <w:div w:id="588345463">
      <w:bodyDiv w:val="1"/>
      <w:marLeft w:val="0"/>
      <w:marRight w:val="0"/>
      <w:marTop w:val="0"/>
      <w:marBottom w:val="0"/>
      <w:divBdr>
        <w:top w:val="none" w:sz="0" w:space="0" w:color="auto"/>
        <w:left w:val="none" w:sz="0" w:space="0" w:color="auto"/>
        <w:bottom w:val="none" w:sz="0" w:space="0" w:color="auto"/>
        <w:right w:val="none" w:sz="0" w:space="0" w:color="auto"/>
      </w:divBdr>
    </w:div>
    <w:div w:id="589696663">
      <w:bodyDiv w:val="1"/>
      <w:marLeft w:val="0"/>
      <w:marRight w:val="0"/>
      <w:marTop w:val="0"/>
      <w:marBottom w:val="0"/>
      <w:divBdr>
        <w:top w:val="none" w:sz="0" w:space="0" w:color="auto"/>
        <w:left w:val="none" w:sz="0" w:space="0" w:color="auto"/>
        <w:bottom w:val="none" w:sz="0" w:space="0" w:color="auto"/>
        <w:right w:val="none" w:sz="0" w:space="0" w:color="auto"/>
      </w:divBdr>
    </w:div>
    <w:div w:id="590043976">
      <w:bodyDiv w:val="1"/>
      <w:marLeft w:val="0"/>
      <w:marRight w:val="0"/>
      <w:marTop w:val="0"/>
      <w:marBottom w:val="0"/>
      <w:divBdr>
        <w:top w:val="none" w:sz="0" w:space="0" w:color="auto"/>
        <w:left w:val="none" w:sz="0" w:space="0" w:color="auto"/>
        <w:bottom w:val="none" w:sz="0" w:space="0" w:color="auto"/>
        <w:right w:val="none" w:sz="0" w:space="0" w:color="auto"/>
      </w:divBdr>
    </w:div>
    <w:div w:id="590433230">
      <w:bodyDiv w:val="1"/>
      <w:marLeft w:val="0"/>
      <w:marRight w:val="0"/>
      <w:marTop w:val="0"/>
      <w:marBottom w:val="0"/>
      <w:divBdr>
        <w:top w:val="none" w:sz="0" w:space="0" w:color="auto"/>
        <w:left w:val="none" w:sz="0" w:space="0" w:color="auto"/>
        <w:bottom w:val="none" w:sz="0" w:space="0" w:color="auto"/>
        <w:right w:val="none" w:sz="0" w:space="0" w:color="auto"/>
      </w:divBdr>
    </w:div>
    <w:div w:id="590968482">
      <w:bodyDiv w:val="1"/>
      <w:marLeft w:val="0"/>
      <w:marRight w:val="0"/>
      <w:marTop w:val="0"/>
      <w:marBottom w:val="0"/>
      <w:divBdr>
        <w:top w:val="none" w:sz="0" w:space="0" w:color="auto"/>
        <w:left w:val="none" w:sz="0" w:space="0" w:color="auto"/>
        <w:bottom w:val="none" w:sz="0" w:space="0" w:color="auto"/>
        <w:right w:val="none" w:sz="0" w:space="0" w:color="auto"/>
      </w:divBdr>
    </w:div>
    <w:div w:id="592082372">
      <w:bodyDiv w:val="1"/>
      <w:marLeft w:val="0"/>
      <w:marRight w:val="0"/>
      <w:marTop w:val="0"/>
      <w:marBottom w:val="0"/>
      <w:divBdr>
        <w:top w:val="none" w:sz="0" w:space="0" w:color="auto"/>
        <w:left w:val="none" w:sz="0" w:space="0" w:color="auto"/>
        <w:bottom w:val="none" w:sz="0" w:space="0" w:color="auto"/>
        <w:right w:val="none" w:sz="0" w:space="0" w:color="auto"/>
      </w:divBdr>
    </w:div>
    <w:div w:id="592206572">
      <w:bodyDiv w:val="1"/>
      <w:marLeft w:val="0"/>
      <w:marRight w:val="0"/>
      <w:marTop w:val="0"/>
      <w:marBottom w:val="0"/>
      <w:divBdr>
        <w:top w:val="none" w:sz="0" w:space="0" w:color="auto"/>
        <w:left w:val="none" w:sz="0" w:space="0" w:color="auto"/>
        <w:bottom w:val="none" w:sz="0" w:space="0" w:color="auto"/>
        <w:right w:val="none" w:sz="0" w:space="0" w:color="auto"/>
      </w:divBdr>
    </w:div>
    <w:div w:id="592401668">
      <w:bodyDiv w:val="1"/>
      <w:marLeft w:val="0"/>
      <w:marRight w:val="0"/>
      <w:marTop w:val="0"/>
      <w:marBottom w:val="0"/>
      <w:divBdr>
        <w:top w:val="none" w:sz="0" w:space="0" w:color="auto"/>
        <w:left w:val="none" w:sz="0" w:space="0" w:color="auto"/>
        <w:bottom w:val="none" w:sz="0" w:space="0" w:color="auto"/>
        <w:right w:val="none" w:sz="0" w:space="0" w:color="auto"/>
      </w:divBdr>
    </w:div>
    <w:div w:id="593438464">
      <w:bodyDiv w:val="1"/>
      <w:marLeft w:val="0"/>
      <w:marRight w:val="0"/>
      <w:marTop w:val="0"/>
      <w:marBottom w:val="0"/>
      <w:divBdr>
        <w:top w:val="none" w:sz="0" w:space="0" w:color="auto"/>
        <w:left w:val="none" w:sz="0" w:space="0" w:color="auto"/>
        <w:bottom w:val="none" w:sz="0" w:space="0" w:color="auto"/>
        <w:right w:val="none" w:sz="0" w:space="0" w:color="auto"/>
      </w:divBdr>
    </w:div>
    <w:div w:id="594481364">
      <w:bodyDiv w:val="1"/>
      <w:marLeft w:val="0"/>
      <w:marRight w:val="0"/>
      <w:marTop w:val="0"/>
      <w:marBottom w:val="0"/>
      <w:divBdr>
        <w:top w:val="none" w:sz="0" w:space="0" w:color="auto"/>
        <w:left w:val="none" w:sz="0" w:space="0" w:color="auto"/>
        <w:bottom w:val="none" w:sz="0" w:space="0" w:color="auto"/>
        <w:right w:val="none" w:sz="0" w:space="0" w:color="auto"/>
      </w:divBdr>
    </w:div>
    <w:div w:id="594631285">
      <w:bodyDiv w:val="1"/>
      <w:marLeft w:val="0"/>
      <w:marRight w:val="0"/>
      <w:marTop w:val="0"/>
      <w:marBottom w:val="0"/>
      <w:divBdr>
        <w:top w:val="none" w:sz="0" w:space="0" w:color="auto"/>
        <w:left w:val="none" w:sz="0" w:space="0" w:color="auto"/>
        <w:bottom w:val="none" w:sz="0" w:space="0" w:color="auto"/>
        <w:right w:val="none" w:sz="0" w:space="0" w:color="auto"/>
      </w:divBdr>
    </w:div>
    <w:div w:id="595014289">
      <w:bodyDiv w:val="1"/>
      <w:marLeft w:val="0"/>
      <w:marRight w:val="0"/>
      <w:marTop w:val="0"/>
      <w:marBottom w:val="0"/>
      <w:divBdr>
        <w:top w:val="none" w:sz="0" w:space="0" w:color="auto"/>
        <w:left w:val="none" w:sz="0" w:space="0" w:color="auto"/>
        <w:bottom w:val="none" w:sz="0" w:space="0" w:color="auto"/>
        <w:right w:val="none" w:sz="0" w:space="0" w:color="auto"/>
      </w:divBdr>
    </w:div>
    <w:div w:id="595132551">
      <w:bodyDiv w:val="1"/>
      <w:marLeft w:val="0"/>
      <w:marRight w:val="0"/>
      <w:marTop w:val="0"/>
      <w:marBottom w:val="0"/>
      <w:divBdr>
        <w:top w:val="none" w:sz="0" w:space="0" w:color="auto"/>
        <w:left w:val="none" w:sz="0" w:space="0" w:color="auto"/>
        <w:bottom w:val="none" w:sz="0" w:space="0" w:color="auto"/>
        <w:right w:val="none" w:sz="0" w:space="0" w:color="auto"/>
      </w:divBdr>
    </w:div>
    <w:div w:id="595477307">
      <w:bodyDiv w:val="1"/>
      <w:marLeft w:val="0"/>
      <w:marRight w:val="0"/>
      <w:marTop w:val="0"/>
      <w:marBottom w:val="0"/>
      <w:divBdr>
        <w:top w:val="none" w:sz="0" w:space="0" w:color="auto"/>
        <w:left w:val="none" w:sz="0" w:space="0" w:color="auto"/>
        <w:bottom w:val="none" w:sz="0" w:space="0" w:color="auto"/>
        <w:right w:val="none" w:sz="0" w:space="0" w:color="auto"/>
      </w:divBdr>
    </w:div>
    <w:div w:id="595790305">
      <w:bodyDiv w:val="1"/>
      <w:marLeft w:val="0"/>
      <w:marRight w:val="0"/>
      <w:marTop w:val="0"/>
      <w:marBottom w:val="0"/>
      <w:divBdr>
        <w:top w:val="none" w:sz="0" w:space="0" w:color="auto"/>
        <w:left w:val="none" w:sz="0" w:space="0" w:color="auto"/>
        <w:bottom w:val="none" w:sz="0" w:space="0" w:color="auto"/>
        <w:right w:val="none" w:sz="0" w:space="0" w:color="auto"/>
      </w:divBdr>
    </w:div>
    <w:div w:id="595865978">
      <w:bodyDiv w:val="1"/>
      <w:marLeft w:val="0"/>
      <w:marRight w:val="0"/>
      <w:marTop w:val="0"/>
      <w:marBottom w:val="0"/>
      <w:divBdr>
        <w:top w:val="none" w:sz="0" w:space="0" w:color="auto"/>
        <w:left w:val="none" w:sz="0" w:space="0" w:color="auto"/>
        <w:bottom w:val="none" w:sz="0" w:space="0" w:color="auto"/>
        <w:right w:val="none" w:sz="0" w:space="0" w:color="auto"/>
      </w:divBdr>
    </w:div>
    <w:div w:id="597103815">
      <w:bodyDiv w:val="1"/>
      <w:marLeft w:val="0"/>
      <w:marRight w:val="0"/>
      <w:marTop w:val="0"/>
      <w:marBottom w:val="0"/>
      <w:divBdr>
        <w:top w:val="none" w:sz="0" w:space="0" w:color="auto"/>
        <w:left w:val="none" w:sz="0" w:space="0" w:color="auto"/>
        <w:bottom w:val="none" w:sz="0" w:space="0" w:color="auto"/>
        <w:right w:val="none" w:sz="0" w:space="0" w:color="auto"/>
      </w:divBdr>
    </w:div>
    <w:div w:id="598371352">
      <w:bodyDiv w:val="1"/>
      <w:marLeft w:val="0"/>
      <w:marRight w:val="0"/>
      <w:marTop w:val="0"/>
      <w:marBottom w:val="0"/>
      <w:divBdr>
        <w:top w:val="none" w:sz="0" w:space="0" w:color="auto"/>
        <w:left w:val="none" w:sz="0" w:space="0" w:color="auto"/>
        <w:bottom w:val="none" w:sz="0" w:space="0" w:color="auto"/>
        <w:right w:val="none" w:sz="0" w:space="0" w:color="auto"/>
      </w:divBdr>
    </w:div>
    <w:div w:id="598412811">
      <w:bodyDiv w:val="1"/>
      <w:marLeft w:val="0"/>
      <w:marRight w:val="0"/>
      <w:marTop w:val="0"/>
      <w:marBottom w:val="0"/>
      <w:divBdr>
        <w:top w:val="none" w:sz="0" w:space="0" w:color="auto"/>
        <w:left w:val="none" w:sz="0" w:space="0" w:color="auto"/>
        <w:bottom w:val="none" w:sz="0" w:space="0" w:color="auto"/>
        <w:right w:val="none" w:sz="0" w:space="0" w:color="auto"/>
      </w:divBdr>
    </w:div>
    <w:div w:id="598565515">
      <w:bodyDiv w:val="1"/>
      <w:marLeft w:val="0"/>
      <w:marRight w:val="0"/>
      <w:marTop w:val="0"/>
      <w:marBottom w:val="0"/>
      <w:divBdr>
        <w:top w:val="none" w:sz="0" w:space="0" w:color="auto"/>
        <w:left w:val="none" w:sz="0" w:space="0" w:color="auto"/>
        <w:bottom w:val="none" w:sz="0" w:space="0" w:color="auto"/>
        <w:right w:val="none" w:sz="0" w:space="0" w:color="auto"/>
      </w:divBdr>
    </w:div>
    <w:div w:id="599725636">
      <w:bodyDiv w:val="1"/>
      <w:marLeft w:val="0"/>
      <w:marRight w:val="0"/>
      <w:marTop w:val="0"/>
      <w:marBottom w:val="0"/>
      <w:divBdr>
        <w:top w:val="none" w:sz="0" w:space="0" w:color="auto"/>
        <w:left w:val="none" w:sz="0" w:space="0" w:color="auto"/>
        <w:bottom w:val="none" w:sz="0" w:space="0" w:color="auto"/>
        <w:right w:val="none" w:sz="0" w:space="0" w:color="auto"/>
      </w:divBdr>
    </w:div>
    <w:div w:id="600063243">
      <w:bodyDiv w:val="1"/>
      <w:marLeft w:val="0"/>
      <w:marRight w:val="0"/>
      <w:marTop w:val="0"/>
      <w:marBottom w:val="0"/>
      <w:divBdr>
        <w:top w:val="none" w:sz="0" w:space="0" w:color="auto"/>
        <w:left w:val="none" w:sz="0" w:space="0" w:color="auto"/>
        <w:bottom w:val="none" w:sz="0" w:space="0" w:color="auto"/>
        <w:right w:val="none" w:sz="0" w:space="0" w:color="auto"/>
      </w:divBdr>
    </w:div>
    <w:div w:id="600114497">
      <w:bodyDiv w:val="1"/>
      <w:marLeft w:val="0"/>
      <w:marRight w:val="0"/>
      <w:marTop w:val="0"/>
      <w:marBottom w:val="0"/>
      <w:divBdr>
        <w:top w:val="none" w:sz="0" w:space="0" w:color="auto"/>
        <w:left w:val="none" w:sz="0" w:space="0" w:color="auto"/>
        <w:bottom w:val="none" w:sz="0" w:space="0" w:color="auto"/>
        <w:right w:val="none" w:sz="0" w:space="0" w:color="auto"/>
      </w:divBdr>
    </w:div>
    <w:div w:id="600914730">
      <w:bodyDiv w:val="1"/>
      <w:marLeft w:val="0"/>
      <w:marRight w:val="0"/>
      <w:marTop w:val="0"/>
      <w:marBottom w:val="0"/>
      <w:divBdr>
        <w:top w:val="none" w:sz="0" w:space="0" w:color="auto"/>
        <w:left w:val="none" w:sz="0" w:space="0" w:color="auto"/>
        <w:bottom w:val="none" w:sz="0" w:space="0" w:color="auto"/>
        <w:right w:val="none" w:sz="0" w:space="0" w:color="auto"/>
      </w:divBdr>
    </w:div>
    <w:div w:id="602568375">
      <w:bodyDiv w:val="1"/>
      <w:marLeft w:val="0"/>
      <w:marRight w:val="0"/>
      <w:marTop w:val="0"/>
      <w:marBottom w:val="0"/>
      <w:divBdr>
        <w:top w:val="none" w:sz="0" w:space="0" w:color="auto"/>
        <w:left w:val="none" w:sz="0" w:space="0" w:color="auto"/>
        <w:bottom w:val="none" w:sz="0" w:space="0" w:color="auto"/>
        <w:right w:val="none" w:sz="0" w:space="0" w:color="auto"/>
      </w:divBdr>
    </w:div>
    <w:div w:id="602807062">
      <w:bodyDiv w:val="1"/>
      <w:marLeft w:val="0"/>
      <w:marRight w:val="0"/>
      <w:marTop w:val="0"/>
      <w:marBottom w:val="0"/>
      <w:divBdr>
        <w:top w:val="none" w:sz="0" w:space="0" w:color="auto"/>
        <w:left w:val="none" w:sz="0" w:space="0" w:color="auto"/>
        <w:bottom w:val="none" w:sz="0" w:space="0" w:color="auto"/>
        <w:right w:val="none" w:sz="0" w:space="0" w:color="auto"/>
      </w:divBdr>
    </w:div>
    <w:div w:id="603534343">
      <w:bodyDiv w:val="1"/>
      <w:marLeft w:val="0"/>
      <w:marRight w:val="0"/>
      <w:marTop w:val="0"/>
      <w:marBottom w:val="0"/>
      <w:divBdr>
        <w:top w:val="none" w:sz="0" w:space="0" w:color="auto"/>
        <w:left w:val="none" w:sz="0" w:space="0" w:color="auto"/>
        <w:bottom w:val="none" w:sz="0" w:space="0" w:color="auto"/>
        <w:right w:val="none" w:sz="0" w:space="0" w:color="auto"/>
      </w:divBdr>
    </w:div>
    <w:div w:id="603851909">
      <w:bodyDiv w:val="1"/>
      <w:marLeft w:val="0"/>
      <w:marRight w:val="0"/>
      <w:marTop w:val="0"/>
      <w:marBottom w:val="0"/>
      <w:divBdr>
        <w:top w:val="none" w:sz="0" w:space="0" w:color="auto"/>
        <w:left w:val="none" w:sz="0" w:space="0" w:color="auto"/>
        <w:bottom w:val="none" w:sz="0" w:space="0" w:color="auto"/>
        <w:right w:val="none" w:sz="0" w:space="0" w:color="auto"/>
      </w:divBdr>
    </w:div>
    <w:div w:id="603928159">
      <w:bodyDiv w:val="1"/>
      <w:marLeft w:val="0"/>
      <w:marRight w:val="0"/>
      <w:marTop w:val="0"/>
      <w:marBottom w:val="0"/>
      <w:divBdr>
        <w:top w:val="none" w:sz="0" w:space="0" w:color="auto"/>
        <w:left w:val="none" w:sz="0" w:space="0" w:color="auto"/>
        <w:bottom w:val="none" w:sz="0" w:space="0" w:color="auto"/>
        <w:right w:val="none" w:sz="0" w:space="0" w:color="auto"/>
      </w:divBdr>
    </w:div>
    <w:div w:id="604192854">
      <w:bodyDiv w:val="1"/>
      <w:marLeft w:val="0"/>
      <w:marRight w:val="0"/>
      <w:marTop w:val="0"/>
      <w:marBottom w:val="0"/>
      <w:divBdr>
        <w:top w:val="none" w:sz="0" w:space="0" w:color="auto"/>
        <w:left w:val="none" w:sz="0" w:space="0" w:color="auto"/>
        <w:bottom w:val="none" w:sz="0" w:space="0" w:color="auto"/>
        <w:right w:val="none" w:sz="0" w:space="0" w:color="auto"/>
      </w:divBdr>
    </w:div>
    <w:div w:id="604386138">
      <w:bodyDiv w:val="1"/>
      <w:marLeft w:val="0"/>
      <w:marRight w:val="0"/>
      <w:marTop w:val="0"/>
      <w:marBottom w:val="0"/>
      <w:divBdr>
        <w:top w:val="none" w:sz="0" w:space="0" w:color="auto"/>
        <w:left w:val="none" w:sz="0" w:space="0" w:color="auto"/>
        <w:bottom w:val="none" w:sz="0" w:space="0" w:color="auto"/>
        <w:right w:val="none" w:sz="0" w:space="0" w:color="auto"/>
      </w:divBdr>
    </w:div>
    <w:div w:id="604774058">
      <w:bodyDiv w:val="1"/>
      <w:marLeft w:val="0"/>
      <w:marRight w:val="0"/>
      <w:marTop w:val="0"/>
      <w:marBottom w:val="0"/>
      <w:divBdr>
        <w:top w:val="none" w:sz="0" w:space="0" w:color="auto"/>
        <w:left w:val="none" w:sz="0" w:space="0" w:color="auto"/>
        <w:bottom w:val="none" w:sz="0" w:space="0" w:color="auto"/>
        <w:right w:val="none" w:sz="0" w:space="0" w:color="auto"/>
      </w:divBdr>
    </w:div>
    <w:div w:id="604995476">
      <w:bodyDiv w:val="1"/>
      <w:marLeft w:val="0"/>
      <w:marRight w:val="0"/>
      <w:marTop w:val="0"/>
      <w:marBottom w:val="0"/>
      <w:divBdr>
        <w:top w:val="none" w:sz="0" w:space="0" w:color="auto"/>
        <w:left w:val="none" w:sz="0" w:space="0" w:color="auto"/>
        <w:bottom w:val="none" w:sz="0" w:space="0" w:color="auto"/>
        <w:right w:val="none" w:sz="0" w:space="0" w:color="auto"/>
      </w:divBdr>
    </w:div>
    <w:div w:id="605115045">
      <w:bodyDiv w:val="1"/>
      <w:marLeft w:val="0"/>
      <w:marRight w:val="0"/>
      <w:marTop w:val="0"/>
      <w:marBottom w:val="0"/>
      <w:divBdr>
        <w:top w:val="none" w:sz="0" w:space="0" w:color="auto"/>
        <w:left w:val="none" w:sz="0" w:space="0" w:color="auto"/>
        <w:bottom w:val="none" w:sz="0" w:space="0" w:color="auto"/>
        <w:right w:val="none" w:sz="0" w:space="0" w:color="auto"/>
      </w:divBdr>
    </w:div>
    <w:div w:id="605163533">
      <w:bodyDiv w:val="1"/>
      <w:marLeft w:val="0"/>
      <w:marRight w:val="0"/>
      <w:marTop w:val="0"/>
      <w:marBottom w:val="0"/>
      <w:divBdr>
        <w:top w:val="none" w:sz="0" w:space="0" w:color="auto"/>
        <w:left w:val="none" w:sz="0" w:space="0" w:color="auto"/>
        <w:bottom w:val="none" w:sz="0" w:space="0" w:color="auto"/>
        <w:right w:val="none" w:sz="0" w:space="0" w:color="auto"/>
      </w:divBdr>
    </w:div>
    <w:div w:id="605618796">
      <w:bodyDiv w:val="1"/>
      <w:marLeft w:val="0"/>
      <w:marRight w:val="0"/>
      <w:marTop w:val="0"/>
      <w:marBottom w:val="0"/>
      <w:divBdr>
        <w:top w:val="none" w:sz="0" w:space="0" w:color="auto"/>
        <w:left w:val="none" w:sz="0" w:space="0" w:color="auto"/>
        <w:bottom w:val="none" w:sz="0" w:space="0" w:color="auto"/>
        <w:right w:val="none" w:sz="0" w:space="0" w:color="auto"/>
      </w:divBdr>
    </w:div>
    <w:div w:id="605962554">
      <w:bodyDiv w:val="1"/>
      <w:marLeft w:val="0"/>
      <w:marRight w:val="0"/>
      <w:marTop w:val="0"/>
      <w:marBottom w:val="0"/>
      <w:divBdr>
        <w:top w:val="none" w:sz="0" w:space="0" w:color="auto"/>
        <w:left w:val="none" w:sz="0" w:space="0" w:color="auto"/>
        <w:bottom w:val="none" w:sz="0" w:space="0" w:color="auto"/>
        <w:right w:val="none" w:sz="0" w:space="0" w:color="auto"/>
      </w:divBdr>
    </w:div>
    <w:div w:id="606037761">
      <w:bodyDiv w:val="1"/>
      <w:marLeft w:val="0"/>
      <w:marRight w:val="0"/>
      <w:marTop w:val="0"/>
      <w:marBottom w:val="0"/>
      <w:divBdr>
        <w:top w:val="none" w:sz="0" w:space="0" w:color="auto"/>
        <w:left w:val="none" w:sz="0" w:space="0" w:color="auto"/>
        <w:bottom w:val="none" w:sz="0" w:space="0" w:color="auto"/>
        <w:right w:val="none" w:sz="0" w:space="0" w:color="auto"/>
      </w:divBdr>
    </w:div>
    <w:div w:id="608511516">
      <w:bodyDiv w:val="1"/>
      <w:marLeft w:val="0"/>
      <w:marRight w:val="0"/>
      <w:marTop w:val="0"/>
      <w:marBottom w:val="0"/>
      <w:divBdr>
        <w:top w:val="none" w:sz="0" w:space="0" w:color="auto"/>
        <w:left w:val="none" w:sz="0" w:space="0" w:color="auto"/>
        <w:bottom w:val="none" w:sz="0" w:space="0" w:color="auto"/>
        <w:right w:val="none" w:sz="0" w:space="0" w:color="auto"/>
      </w:divBdr>
    </w:div>
    <w:div w:id="609119992">
      <w:bodyDiv w:val="1"/>
      <w:marLeft w:val="0"/>
      <w:marRight w:val="0"/>
      <w:marTop w:val="0"/>
      <w:marBottom w:val="0"/>
      <w:divBdr>
        <w:top w:val="none" w:sz="0" w:space="0" w:color="auto"/>
        <w:left w:val="none" w:sz="0" w:space="0" w:color="auto"/>
        <w:bottom w:val="none" w:sz="0" w:space="0" w:color="auto"/>
        <w:right w:val="none" w:sz="0" w:space="0" w:color="auto"/>
      </w:divBdr>
    </w:div>
    <w:div w:id="609318077">
      <w:bodyDiv w:val="1"/>
      <w:marLeft w:val="0"/>
      <w:marRight w:val="0"/>
      <w:marTop w:val="0"/>
      <w:marBottom w:val="0"/>
      <w:divBdr>
        <w:top w:val="none" w:sz="0" w:space="0" w:color="auto"/>
        <w:left w:val="none" w:sz="0" w:space="0" w:color="auto"/>
        <w:bottom w:val="none" w:sz="0" w:space="0" w:color="auto"/>
        <w:right w:val="none" w:sz="0" w:space="0" w:color="auto"/>
      </w:divBdr>
    </w:div>
    <w:div w:id="610554573">
      <w:bodyDiv w:val="1"/>
      <w:marLeft w:val="0"/>
      <w:marRight w:val="0"/>
      <w:marTop w:val="0"/>
      <w:marBottom w:val="0"/>
      <w:divBdr>
        <w:top w:val="none" w:sz="0" w:space="0" w:color="auto"/>
        <w:left w:val="none" w:sz="0" w:space="0" w:color="auto"/>
        <w:bottom w:val="none" w:sz="0" w:space="0" w:color="auto"/>
        <w:right w:val="none" w:sz="0" w:space="0" w:color="auto"/>
      </w:divBdr>
    </w:div>
    <w:div w:id="611475047">
      <w:bodyDiv w:val="1"/>
      <w:marLeft w:val="0"/>
      <w:marRight w:val="0"/>
      <w:marTop w:val="0"/>
      <w:marBottom w:val="0"/>
      <w:divBdr>
        <w:top w:val="none" w:sz="0" w:space="0" w:color="auto"/>
        <w:left w:val="none" w:sz="0" w:space="0" w:color="auto"/>
        <w:bottom w:val="none" w:sz="0" w:space="0" w:color="auto"/>
        <w:right w:val="none" w:sz="0" w:space="0" w:color="auto"/>
      </w:divBdr>
    </w:div>
    <w:div w:id="611518507">
      <w:bodyDiv w:val="1"/>
      <w:marLeft w:val="0"/>
      <w:marRight w:val="0"/>
      <w:marTop w:val="0"/>
      <w:marBottom w:val="0"/>
      <w:divBdr>
        <w:top w:val="none" w:sz="0" w:space="0" w:color="auto"/>
        <w:left w:val="none" w:sz="0" w:space="0" w:color="auto"/>
        <w:bottom w:val="none" w:sz="0" w:space="0" w:color="auto"/>
        <w:right w:val="none" w:sz="0" w:space="0" w:color="auto"/>
      </w:divBdr>
    </w:div>
    <w:div w:id="611716766">
      <w:bodyDiv w:val="1"/>
      <w:marLeft w:val="0"/>
      <w:marRight w:val="0"/>
      <w:marTop w:val="0"/>
      <w:marBottom w:val="0"/>
      <w:divBdr>
        <w:top w:val="none" w:sz="0" w:space="0" w:color="auto"/>
        <w:left w:val="none" w:sz="0" w:space="0" w:color="auto"/>
        <w:bottom w:val="none" w:sz="0" w:space="0" w:color="auto"/>
        <w:right w:val="none" w:sz="0" w:space="0" w:color="auto"/>
      </w:divBdr>
    </w:div>
    <w:div w:id="612127328">
      <w:bodyDiv w:val="1"/>
      <w:marLeft w:val="0"/>
      <w:marRight w:val="0"/>
      <w:marTop w:val="0"/>
      <w:marBottom w:val="0"/>
      <w:divBdr>
        <w:top w:val="none" w:sz="0" w:space="0" w:color="auto"/>
        <w:left w:val="none" w:sz="0" w:space="0" w:color="auto"/>
        <w:bottom w:val="none" w:sz="0" w:space="0" w:color="auto"/>
        <w:right w:val="none" w:sz="0" w:space="0" w:color="auto"/>
      </w:divBdr>
    </w:div>
    <w:div w:id="612830921">
      <w:bodyDiv w:val="1"/>
      <w:marLeft w:val="0"/>
      <w:marRight w:val="0"/>
      <w:marTop w:val="0"/>
      <w:marBottom w:val="0"/>
      <w:divBdr>
        <w:top w:val="none" w:sz="0" w:space="0" w:color="auto"/>
        <w:left w:val="none" w:sz="0" w:space="0" w:color="auto"/>
        <w:bottom w:val="none" w:sz="0" w:space="0" w:color="auto"/>
        <w:right w:val="none" w:sz="0" w:space="0" w:color="auto"/>
      </w:divBdr>
    </w:div>
    <w:div w:id="612979901">
      <w:bodyDiv w:val="1"/>
      <w:marLeft w:val="0"/>
      <w:marRight w:val="0"/>
      <w:marTop w:val="0"/>
      <w:marBottom w:val="0"/>
      <w:divBdr>
        <w:top w:val="none" w:sz="0" w:space="0" w:color="auto"/>
        <w:left w:val="none" w:sz="0" w:space="0" w:color="auto"/>
        <w:bottom w:val="none" w:sz="0" w:space="0" w:color="auto"/>
        <w:right w:val="none" w:sz="0" w:space="0" w:color="auto"/>
      </w:divBdr>
    </w:div>
    <w:div w:id="613174356">
      <w:bodyDiv w:val="1"/>
      <w:marLeft w:val="0"/>
      <w:marRight w:val="0"/>
      <w:marTop w:val="0"/>
      <w:marBottom w:val="0"/>
      <w:divBdr>
        <w:top w:val="none" w:sz="0" w:space="0" w:color="auto"/>
        <w:left w:val="none" w:sz="0" w:space="0" w:color="auto"/>
        <w:bottom w:val="none" w:sz="0" w:space="0" w:color="auto"/>
        <w:right w:val="none" w:sz="0" w:space="0" w:color="auto"/>
      </w:divBdr>
    </w:div>
    <w:div w:id="614672937">
      <w:bodyDiv w:val="1"/>
      <w:marLeft w:val="0"/>
      <w:marRight w:val="0"/>
      <w:marTop w:val="0"/>
      <w:marBottom w:val="0"/>
      <w:divBdr>
        <w:top w:val="none" w:sz="0" w:space="0" w:color="auto"/>
        <w:left w:val="none" w:sz="0" w:space="0" w:color="auto"/>
        <w:bottom w:val="none" w:sz="0" w:space="0" w:color="auto"/>
        <w:right w:val="none" w:sz="0" w:space="0" w:color="auto"/>
      </w:divBdr>
    </w:div>
    <w:div w:id="614677217">
      <w:bodyDiv w:val="1"/>
      <w:marLeft w:val="0"/>
      <w:marRight w:val="0"/>
      <w:marTop w:val="0"/>
      <w:marBottom w:val="0"/>
      <w:divBdr>
        <w:top w:val="none" w:sz="0" w:space="0" w:color="auto"/>
        <w:left w:val="none" w:sz="0" w:space="0" w:color="auto"/>
        <w:bottom w:val="none" w:sz="0" w:space="0" w:color="auto"/>
        <w:right w:val="none" w:sz="0" w:space="0" w:color="auto"/>
      </w:divBdr>
    </w:div>
    <w:div w:id="614748993">
      <w:bodyDiv w:val="1"/>
      <w:marLeft w:val="0"/>
      <w:marRight w:val="0"/>
      <w:marTop w:val="0"/>
      <w:marBottom w:val="0"/>
      <w:divBdr>
        <w:top w:val="none" w:sz="0" w:space="0" w:color="auto"/>
        <w:left w:val="none" w:sz="0" w:space="0" w:color="auto"/>
        <w:bottom w:val="none" w:sz="0" w:space="0" w:color="auto"/>
        <w:right w:val="none" w:sz="0" w:space="0" w:color="auto"/>
      </w:divBdr>
    </w:div>
    <w:div w:id="615526639">
      <w:bodyDiv w:val="1"/>
      <w:marLeft w:val="0"/>
      <w:marRight w:val="0"/>
      <w:marTop w:val="0"/>
      <w:marBottom w:val="0"/>
      <w:divBdr>
        <w:top w:val="none" w:sz="0" w:space="0" w:color="auto"/>
        <w:left w:val="none" w:sz="0" w:space="0" w:color="auto"/>
        <w:bottom w:val="none" w:sz="0" w:space="0" w:color="auto"/>
        <w:right w:val="none" w:sz="0" w:space="0" w:color="auto"/>
      </w:divBdr>
    </w:div>
    <w:div w:id="616520606">
      <w:bodyDiv w:val="1"/>
      <w:marLeft w:val="0"/>
      <w:marRight w:val="0"/>
      <w:marTop w:val="0"/>
      <w:marBottom w:val="0"/>
      <w:divBdr>
        <w:top w:val="none" w:sz="0" w:space="0" w:color="auto"/>
        <w:left w:val="none" w:sz="0" w:space="0" w:color="auto"/>
        <w:bottom w:val="none" w:sz="0" w:space="0" w:color="auto"/>
        <w:right w:val="none" w:sz="0" w:space="0" w:color="auto"/>
      </w:divBdr>
    </w:div>
    <w:div w:id="616526603">
      <w:bodyDiv w:val="1"/>
      <w:marLeft w:val="0"/>
      <w:marRight w:val="0"/>
      <w:marTop w:val="0"/>
      <w:marBottom w:val="0"/>
      <w:divBdr>
        <w:top w:val="none" w:sz="0" w:space="0" w:color="auto"/>
        <w:left w:val="none" w:sz="0" w:space="0" w:color="auto"/>
        <w:bottom w:val="none" w:sz="0" w:space="0" w:color="auto"/>
        <w:right w:val="none" w:sz="0" w:space="0" w:color="auto"/>
      </w:divBdr>
    </w:div>
    <w:div w:id="616719183">
      <w:bodyDiv w:val="1"/>
      <w:marLeft w:val="0"/>
      <w:marRight w:val="0"/>
      <w:marTop w:val="0"/>
      <w:marBottom w:val="0"/>
      <w:divBdr>
        <w:top w:val="none" w:sz="0" w:space="0" w:color="auto"/>
        <w:left w:val="none" w:sz="0" w:space="0" w:color="auto"/>
        <w:bottom w:val="none" w:sz="0" w:space="0" w:color="auto"/>
        <w:right w:val="none" w:sz="0" w:space="0" w:color="auto"/>
      </w:divBdr>
    </w:div>
    <w:div w:id="617299564">
      <w:bodyDiv w:val="1"/>
      <w:marLeft w:val="0"/>
      <w:marRight w:val="0"/>
      <w:marTop w:val="0"/>
      <w:marBottom w:val="0"/>
      <w:divBdr>
        <w:top w:val="none" w:sz="0" w:space="0" w:color="auto"/>
        <w:left w:val="none" w:sz="0" w:space="0" w:color="auto"/>
        <w:bottom w:val="none" w:sz="0" w:space="0" w:color="auto"/>
        <w:right w:val="none" w:sz="0" w:space="0" w:color="auto"/>
      </w:divBdr>
    </w:div>
    <w:div w:id="617375666">
      <w:bodyDiv w:val="1"/>
      <w:marLeft w:val="0"/>
      <w:marRight w:val="0"/>
      <w:marTop w:val="0"/>
      <w:marBottom w:val="0"/>
      <w:divBdr>
        <w:top w:val="none" w:sz="0" w:space="0" w:color="auto"/>
        <w:left w:val="none" w:sz="0" w:space="0" w:color="auto"/>
        <w:bottom w:val="none" w:sz="0" w:space="0" w:color="auto"/>
        <w:right w:val="none" w:sz="0" w:space="0" w:color="auto"/>
      </w:divBdr>
    </w:div>
    <w:div w:id="620381532">
      <w:bodyDiv w:val="1"/>
      <w:marLeft w:val="0"/>
      <w:marRight w:val="0"/>
      <w:marTop w:val="0"/>
      <w:marBottom w:val="0"/>
      <w:divBdr>
        <w:top w:val="none" w:sz="0" w:space="0" w:color="auto"/>
        <w:left w:val="none" w:sz="0" w:space="0" w:color="auto"/>
        <w:bottom w:val="none" w:sz="0" w:space="0" w:color="auto"/>
        <w:right w:val="none" w:sz="0" w:space="0" w:color="auto"/>
      </w:divBdr>
    </w:div>
    <w:div w:id="621766596">
      <w:bodyDiv w:val="1"/>
      <w:marLeft w:val="0"/>
      <w:marRight w:val="0"/>
      <w:marTop w:val="0"/>
      <w:marBottom w:val="0"/>
      <w:divBdr>
        <w:top w:val="none" w:sz="0" w:space="0" w:color="auto"/>
        <w:left w:val="none" w:sz="0" w:space="0" w:color="auto"/>
        <w:bottom w:val="none" w:sz="0" w:space="0" w:color="auto"/>
        <w:right w:val="none" w:sz="0" w:space="0" w:color="auto"/>
      </w:divBdr>
    </w:div>
    <w:div w:id="623387921">
      <w:bodyDiv w:val="1"/>
      <w:marLeft w:val="0"/>
      <w:marRight w:val="0"/>
      <w:marTop w:val="0"/>
      <w:marBottom w:val="0"/>
      <w:divBdr>
        <w:top w:val="none" w:sz="0" w:space="0" w:color="auto"/>
        <w:left w:val="none" w:sz="0" w:space="0" w:color="auto"/>
        <w:bottom w:val="none" w:sz="0" w:space="0" w:color="auto"/>
        <w:right w:val="none" w:sz="0" w:space="0" w:color="auto"/>
      </w:divBdr>
    </w:div>
    <w:div w:id="623656430">
      <w:bodyDiv w:val="1"/>
      <w:marLeft w:val="0"/>
      <w:marRight w:val="0"/>
      <w:marTop w:val="0"/>
      <w:marBottom w:val="0"/>
      <w:divBdr>
        <w:top w:val="none" w:sz="0" w:space="0" w:color="auto"/>
        <w:left w:val="none" w:sz="0" w:space="0" w:color="auto"/>
        <w:bottom w:val="none" w:sz="0" w:space="0" w:color="auto"/>
        <w:right w:val="none" w:sz="0" w:space="0" w:color="auto"/>
      </w:divBdr>
    </w:div>
    <w:div w:id="624044676">
      <w:bodyDiv w:val="1"/>
      <w:marLeft w:val="0"/>
      <w:marRight w:val="0"/>
      <w:marTop w:val="0"/>
      <w:marBottom w:val="0"/>
      <w:divBdr>
        <w:top w:val="none" w:sz="0" w:space="0" w:color="auto"/>
        <w:left w:val="none" w:sz="0" w:space="0" w:color="auto"/>
        <w:bottom w:val="none" w:sz="0" w:space="0" w:color="auto"/>
        <w:right w:val="none" w:sz="0" w:space="0" w:color="auto"/>
      </w:divBdr>
    </w:div>
    <w:div w:id="625088190">
      <w:bodyDiv w:val="1"/>
      <w:marLeft w:val="0"/>
      <w:marRight w:val="0"/>
      <w:marTop w:val="0"/>
      <w:marBottom w:val="0"/>
      <w:divBdr>
        <w:top w:val="none" w:sz="0" w:space="0" w:color="auto"/>
        <w:left w:val="none" w:sz="0" w:space="0" w:color="auto"/>
        <w:bottom w:val="none" w:sz="0" w:space="0" w:color="auto"/>
        <w:right w:val="none" w:sz="0" w:space="0" w:color="auto"/>
      </w:divBdr>
    </w:div>
    <w:div w:id="625284038">
      <w:bodyDiv w:val="1"/>
      <w:marLeft w:val="0"/>
      <w:marRight w:val="0"/>
      <w:marTop w:val="0"/>
      <w:marBottom w:val="0"/>
      <w:divBdr>
        <w:top w:val="none" w:sz="0" w:space="0" w:color="auto"/>
        <w:left w:val="none" w:sz="0" w:space="0" w:color="auto"/>
        <w:bottom w:val="none" w:sz="0" w:space="0" w:color="auto"/>
        <w:right w:val="none" w:sz="0" w:space="0" w:color="auto"/>
      </w:divBdr>
    </w:div>
    <w:div w:id="625428934">
      <w:bodyDiv w:val="1"/>
      <w:marLeft w:val="0"/>
      <w:marRight w:val="0"/>
      <w:marTop w:val="0"/>
      <w:marBottom w:val="0"/>
      <w:divBdr>
        <w:top w:val="none" w:sz="0" w:space="0" w:color="auto"/>
        <w:left w:val="none" w:sz="0" w:space="0" w:color="auto"/>
        <w:bottom w:val="none" w:sz="0" w:space="0" w:color="auto"/>
        <w:right w:val="none" w:sz="0" w:space="0" w:color="auto"/>
      </w:divBdr>
    </w:div>
    <w:div w:id="625430874">
      <w:bodyDiv w:val="1"/>
      <w:marLeft w:val="0"/>
      <w:marRight w:val="0"/>
      <w:marTop w:val="0"/>
      <w:marBottom w:val="0"/>
      <w:divBdr>
        <w:top w:val="none" w:sz="0" w:space="0" w:color="auto"/>
        <w:left w:val="none" w:sz="0" w:space="0" w:color="auto"/>
        <w:bottom w:val="none" w:sz="0" w:space="0" w:color="auto"/>
        <w:right w:val="none" w:sz="0" w:space="0" w:color="auto"/>
      </w:divBdr>
    </w:div>
    <w:div w:id="625894043">
      <w:bodyDiv w:val="1"/>
      <w:marLeft w:val="0"/>
      <w:marRight w:val="0"/>
      <w:marTop w:val="0"/>
      <w:marBottom w:val="0"/>
      <w:divBdr>
        <w:top w:val="none" w:sz="0" w:space="0" w:color="auto"/>
        <w:left w:val="none" w:sz="0" w:space="0" w:color="auto"/>
        <w:bottom w:val="none" w:sz="0" w:space="0" w:color="auto"/>
        <w:right w:val="none" w:sz="0" w:space="0" w:color="auto"/>
      </w:divBdr>
    </w:div>
    <w:div w:id="626592028">
      <w:bodyDiv w:val="1"/>
      <w:marLeft w:val="0"/>
      <w:marRight w:val="0"/>
      <w:marTop w:val="0"/>
      <w:marBottom w:val="0"/>
      <w:divBdr>
        <w:top w:val="none" w:sz="0" w:space="0" w:color="auto"/>
        <w:left w:val="none" w:sz="0" w:space="0" w:color="auto"/>
        <w:bottom w:val="none" w:sz="0" w:space="0" w:color="auto"/>
        <w:right w:val="none" w:sz="0" w:space="0" w:color="auto"/>
      </w:divBdr>
    </w:div>
    <w:div w:id="626620865">
      <w:bodyDiv w:val="1"/>
      <w:marLeft w:val="0"/>
      <w:marRight w:val="0"/>
      <w:marTop w:val="0"/>
      <w:marBottom w:val="0"/>
      <w:divBdr>
        <w:top w:val="none" w:sz="0" w:space="0" w:color="auto"/>
        <w:left w:val="none" w:sz="0" w:space="0" w:color="auto"/>
        <w:bottom w:val="none" w:sz="0" w:space="0" w:color="auto"/>
        <w:right w:val="none" w:sz="0" w:space="0" w:color="auto"/>
      </w:divBdr>
    </w:div>
    <w:div w:id="628123393">
      <w:bodyDiv w:val="1"/>
      <w:marLeft w:val="0"/>
      <w:marRight w:val="0"/>
      <w:marTop w:val="0"/>
      <w:marBottom w:val="0"/>
      <w:divBdr>
        <w:top w:val="none" w:sz="0" w:space="0" w:color="auto"/>
        <w:left w:val="none" w:sz="0" w:space="0" w:color="auto"/>
        <w:bottom w:val="none" w:sz="0" w:space="0" w:color="auto"/>
        <w:right w:val="none" w:sz="0" w:space="0" w:color="auto"/>
      </w:divBdr>
    </w:div>
    <w:div w:id="628365521">
      <w:bodyDiv w:val="1"/>
      <w:marLeft w:val="0"/>
      <w:marRight w:val="0"/>
      <w:marTop w:val="0"/>
      <w:marBottom w:val="0"/>
      <w:divBdr>
        <w:top w:val="none" w:sz="0" w:space="0" w:color="auto"/>
        <w:left w:val="none" w:sz="0" w:space="0" w:color="auto"/>
        <w:bottom w:val="none" w:sz="0" w:space="0" w:color="auto"/>
        <w:right w:val="none" w:sz="0" w:space="0" w:color="auto"/>
      </w:divBdr>
    </w:div>
    <w:div w:id="628433448">
      <w:bodyDiv w:val="1"/>
      <w:marLeft w:val="0"/>
      <w:marRight w:val="0"/>
      <w:marTop w:val="0"/>
      <w:marBottom w:val="0"/>
      <w:divBdr>
        <w:top w:val="none" w:sz="0" w:space="0" w:color="auto"/>
        <w:left w:val="none" w:sz="0" w:space="0" w:color="auto"/>
        <w:bottom w:val="none" w:sz="0" w:space="0" w:color="auto"/>
        <w:right w:val="none" w:sz="0" w:space="0" w:color="auto"/>
      </w:divBdr>
    </w:div>
    <w:div w:id="628822592">
      <w:bodyDiv w:val="1"/>
      <w:marLeft w:val="0"/>
      <w:marRight w:val="0"/>
      <w:marTop w:val="0"/>
      <w:marBottom w:val="0"/>
      <w:divBdr>
        <w:top w:val="none" w:sz="0" w:space="0" w:color="auto"/>
        <w:left w:val="none" w:sz="0" w:space="0" w:color="auto"/>
        <w:bottom w:val="none" w:sz="0" w:space="0" w:color="auto"/>
        <w:right w:val="none" w:sz="0" w:space="0" w:color="auto"/>
      </w:divBdr>
    </w:div>
    <w:div w:id="629750374">
      <w:bodyDiv w:val="1"/>
      <w:marLeft w:val="0"/>
      <w:marRight w:val="0"/>
      <w:marTop w:val="0"/>
      <w:marBottom w:val="0"/>
      <w:divBdr>
        <w:top w:val="none" w:sz="0" w:space="0" w:color="auto"/>
        <w:left w:val="none" w:sz="0" w:space="0" w:color="auto"/>
        <w:bottom w:val="none" w:sz="0" w:space="0" w:color="auto"/>
        <w:right w:val="none" w:sz="0" w:space="0" w:color="auto"/>
      </w:divBdr>
    </w:div>
    <w:div w:id="630478042">
      <w:bodyDiv w:val="1"/>
      <w:marLeft w:val="0"/>
      <w:marRight w:val="0"/>
      <w:marTop w:val="0"/>
      <w:marBottom w:val="0"/>
      <w:divBdr>
        <w:top w:val="none" w:sz="0" w:space="0" w:color="auto"/>
        <w:left w:val="none" w:sz="0" w:space="0" w:color="auto"/>
        <w:bottom w:val="none" w:sz="0" w:space="0" w:color="auto"/>
        <w:right w:val="none" w:sz="0" w:space="0" w:color="auto"/>
      </w:divBdr>
    </w:div>
    <w:div w:id="631516079">
      <w:bodyDiv w:val="1"/>
      <w:marLeft w:val="0"/>
      <w:marRight w:val="0"/>
      <w:marTop w:val="0"/>
      <w:marBottom w:val="0"/>
      <w:divBdr>
        <w:top w:val="none" w:sz="0" w:space="0" w:color="auto"/>
        <w:left w:val="none" w:sz="0" w:space="0" w:color="auto"/>
        <w:bottom w:val="none" w:sz="0" w:space="0" w:color="auto"/>
        <w:right w:val="none" w:sz="0" w:space="0" w:color="auto"/>
      </w:divBdr>
    </w:div>
    <w:div w:id="632057868">
      <w:bodyDiv w:val="1"/>
      <w:marLeft w:val="0"/>
      <w:marRight w:val="0"/>
      <w:marTop w:val="0"/>
      <w:marBottom w:val="0"/>
      <w:divBdr>
        <w:top w:val="none" w:sz="0" w:space="0" w:color="auto"/>
        <w:left w:val="none" w:sz="0" w:space="0" w:color="auto"/>
        <w:bottom w:val="none" w:sz="0" w:space="0" w:color="auto"/>
        <w:right w:val="none" w:sz="0" w:space="0" w:color="auto"/>
      </w:divBdr>
    </w:div>
    <w:div w:id="632370272">
      <w:bodyDiv w:val="1"/>
      <w:marLeft w:val="0"/>
      <w:marRight w:val="0"/>
      <w:marTop w:val="0"/>
      <w:marBottom w:val="0"/>
      <w:divBdr>
        <w:top w:val="none" w:sz="0" w:space="0" w:color="auto"/>
        <w:left w:val="none" w:sz="0" w:space="0" w:color="auto"/>
        <w:bottom w:val="none" w:sz="0" w:space="0" w:color="auto"/>
        <w:right w:val="none" w:sz="0" w:space="0" w:color="auto"/>
      </w:divBdr>
    </w:div>
    <w:div w:id="633022162">
      <w:bodyDiv w:val="1"/>
      <w:marLeft w:val="0"/>
      <w:marRight w:val="0"/>
      <w:marTop w:val="0"/>
      <w:marBottom w:val="0"/>
      <w:divBdr>
        <w:top w:val="none" w:sz="0" w:space="0" w:color="auto"/>
        <w:left w:val="none" w:sz="0" w:space="0" w:color="auto"/>
        <w:bottom w:val="none" w:sz="0" w:space="0" w:color="auto"/>
        <w:right w:val="none" w:sz="0" w:space="0" w:color="auto"/>
      </w:divBdr>
    </w:div>
    <w:div w:id="634063814">
      <w:bodyDiv w:val="1"/>
      <w:marLeft w:val="0"/>
      <w:marRight w:val="0"/>
      <w:marTop w:val="0"/>
      <w:marBottom w:val="0"/>
      <w:divBdr>
        <w:top w:val="none" w:sz="0" w:space="0" w:color="auto"/>
        <w:left w:val="none" w:sz="0" w:space="0" w:color="auto"/>
        <w:bottom w:val="none" w:sz="0" w:space="0" w:color="auto"/>
        <w:right w:val="none" w:sz="0" w:space="0" w:color="auto"/>
      </w:divBdr>
    </w:div>
    <w:div w:id="634678529">
      <w:bodyDiv w:val="1"/>
      <w:marLeft w:val="0"/>
      <w:marRight w:val="0"/>
      <w:marTop w:val="0"/>
      <w:marBottom w:val="0"/>
      <w:divBdr>
        <w:top w:val="none" w:sz="0" w:space="0" w:color="auto"/>
        <w:left w:val="none" w:sz="0" w:space="0" w:color="auto"/>
        <w:bottom w:val="none" w:sz="0" w:space="0" w:color="auto"/>
        <w:right w:val="none" w:sz="0" w:space="0" w:color="auto"/>
      </w:divBdr>
    </w:div>
    <w:div w:id="635261862">
      <w:bodyDiv w:val="1"/>
      <w:marLeft w:val="0"/>
      <w:marRight w:val="0"/>
      <w:marTop w:val="0"/>
      <w:marBottom w:val="0"/>
      <w:divBdr>
        <w:top w:val="none" w:sz="0" w:space="0" w:color="auto"/>
        <w:left w:val="none" w:sz="0" w:space="0" w:color="auto"/>
        <w:bottom w:val="none" w:sz="0" w:space="0" w:color="auto"/>
        <w:right w:val="none" w:sz="0" w:space="0" w:color="auto"/>
      </w:divBdr>
    </w:div>
    <w:div w:id="635568426">
      <w:bodyDiv w:val="1"/>
      <w:marLeft w:val="0"/>
      <w:marRight w:val="0"/>
      <w:marTop w:val="0"/>
      <w:marBottom w:val="0"/>
      <w:divBdr>
        <w:top w:val="none" w:sz="0" w:space="0" w:color="auto"/>
        <w:left w:val="none" w:sz="0" w:space="0" w:color="auto"/>
        <w:bottom w:val="none" w:sz="0" w:space="0" w:color="auto"/>
        <w:right w:val="none" w:sz="0" w:space="0" w:color="auto"/>
      </w:divBdr>
    </w:div>
    <w:div w:id="635574231">
      <w:bodyDiv w:val="1"/>
      <w:marLeft w:val="0"/>
      <w:marRight w:val="0"/>
      <w:marTop w:val="0"/>
      <w:marBottom w:val="0"/>
      <w:divBdr>
        <w:top w:val="none" w:sz="0" w:space="0" w:color="auto"/>
        <w:left w:val="none" w:sz="0" w:space="0" w:color="auto"/>
        <w:bottom w:val="none" w:sz="0" w:space="0" w:color="auto"/>
        <w:right w:val="none" w:sz="0" w:space="0" w:color="auto"/>
      </w:divBdr>
    </w:div>
    <w:div w:id="635721952">
      <w:bodyDiv w:val="1"/>
      <w:marLeft w:val="0"/>
      <w:marRight w:val="0"/>
      <w:marTop w:val="0"/>
      <w:marBottom w:val="0"/>
      <w:divBdr>
        <w:top w:val="none" w:sz="0" w:space="0" w:color="auto"/>
        <w:left w:val="none" w:sz="0" w:space="0" w:color="auto"/>
        <w:bottom w:val="none" w:sz="0" w:space="0" w:color="auto"/>
        <w:right w:val="none" w:sz="0" w:space="0" w:color="auto"/>
      </w:divBdr>
    </w:div>
    <w:div w:id="635909857">
      <w:bodyDiv w:val="1"/>
      <w:marLeft w:val="0"/>
      <w:marRight w:val="0"/>
      <w:marTop w:val="0"/>
      <w:marBottom w:val="0"/>
      <w:divBdr>
        <w:top w:val="none" w:sz="0" w:space="0" w:color="auto"/>
        <w:left w:val="none" w:sz="0" w:space="0" w:color="auto"/>
        <w:bottom w:val="none" w:sz="0" w:space="0" w:color="auto"/>
        <w:right w:val="none" w:sz="0" w:space="0" w:color="auto"/>
      </w:divBdr>
    </w:div>
    <w:div w:id="635961604">
      <w:bodyDiv w:val="1"/>
      <w:marLeft w:val="0"/>
      <w:marRight w:val="0"/>
      <w:marTop w:val="0"/>
      <w:marBottom w:val="0"/>
      <w:divBdr>
        <w:top w:val="none" w:sz="0" w:space="0" w:color="auto"/>
        <w:left w:val="none" w:sz="0" w:space="0" w:color="auto"/>
        <w:bottom w:val="none" w:sz="0" w:space="0" w:color="auto"/>
        <w:right w:val="none" w:sz="0" w:space="0" w:color="auto"/>
      </w:divBdr>
    </w:div>
    <w:div w:id="636960615">
      <w:bodyDiv w:val="1"/>
      <w:marLeft w:val="0"/>
      <w:marRight w:val="0"/>
      <w:marTop w:val="0"/>
      <w:marBottom w:val="0"/>
      <w:divBdr>
        <w:top w:val="none" w:sz="0" w:space="0" w:color="auto"/>
        <w:left w:val="none" w:sz="0" w:space="0" w:color="auto"/>
        <w:bottom w:val="none" w:sz="0" w:space="0" w:color="auto"/>
        <w:right w:val="none" w:sz="0" w:space="0" w:color="auto"/>
      </w:divBdr>
    </w:div>
    <w:div w:id="637029414">
      <w:bodyDiv w:val="1"/>
      <w:marLeft w:val="0"/>
      <w:marRight w:val="0"/>
      <w:marTop w:val="0"/>
      <w:marBottom w:val="0"/>
      <w:divBdr>
        <w:top w:val="none" w:sz="0" w:space="0" w:color="auto"/>
        <w:left w:val="none" w:sz="0" w:space="0" w:color="auto"/>
        <w:bottom w:val="none" w:sz="0" w:space="0" w:color="auto"/>
        <w:right w:val="none" w:sz="0" w:space="0" w:color="auto"/>
      </w:divBdr>
    </w:div>
    <w:div w:id="637297993">
      <w:bodyDiv w:val="1"/>
      <w:marLeft w:val="0"/>
      <w:marRight w:val="0"/>
      <w:marTop w:val="0"/>
      <w:marBottom w:val="0"/>
      <w:divBdr>
        <w:top w:val="none" w:sz="0" w:space="0" w:color="auto"/>
        <w:left w:val="none" w:sz="0" w:space="0" w:color="auto"/>
        <w:bottom w:val="none" w:sz="0" w:space="0" w:color="auto"/>
        <w:right w:val="none" w:sz="0" w:space="0" w:color="auto"/>
      </w:divBdr>
    </w:div>
    <w:div w:id="637301150">
      <w:bodyDiv w:val="1"/>
      <w:marLeft w:val="0"/>
      <w:marRight w:val="0"/>
      <w:marTop w:val="0"/>
      <w:marBottom w:val="0"/>
      <w:divBdr>
        <w:top w:val="none" w:sz="0" w:space="0" w:color="auto"/>
        <w:left w:val="none" w:sz="0" w:space="0" w:color="auto"/>
        <w:bottom w:val="none" w:sz="0" w:space="0" w:color="auto"/>
        <w:right w:val="none" w:sz="0" w:space="0" w:color="auto"/>
      </w:divBdr>
    </w:div>
    <w:div w:id="637615988">
      <w:bodyDiv w:val="1"/>
      <w:marLeft w:val="0"/>
      <w:marRight w:val="0"/>
      <w:marTop w:val="0"/>
      <w:marBottom w:val="0"/>
      <w:divBdr>
        <w:top w:val="none" w:sz="0" w:space="0" w:color="auto"/>
        <w:left w:val="none" w:sz="0" w:space="0" w:color="auto"/>
        <w:bottom w:val="none" w:sz="0" w:space="0" w:color="auto"/>
        <w:right w:val="none" w:sz="0" w:space="0" w:color="auto"/>
      </w:divBdr>
    </w:div>
    <w:div w:id="638387322">
      <w:bodyDiv w:val="1"/>
      <w:marLeft w:val="0"/>
      <w:marRight w:val="0"/>
      <w:marTop w:val="0"/>
      <w:marBottom w:val="0"/>
      <w:divBdr>
        <w:top w:val="none" w:sz="0" w:space="0" w:color="auto"/>
        <w:left w:val="none" w:sz="0" w:space="0" w:color="auto"/>
        <w:bottom w:val="none" w:sz="0" w:space="0" w:color="auto"/>
        <w:right w:val="none" w:sz="0" w:space="0" w:color="auto"/>
      </w:divBdr>
    </w:div>
    <w:div w:id="639043718">
      <w:bodyDiv w:val="1"/>
      <w:marLeft w:val="0"/>
      <w:marRight w:val="0"/>
      <w:marTop w:val="0"/>
      <w:marBottom w:val="0"/>
      <w:divBdr>
        <w:top w:val="none" w:sz="0" w:space="0" w:color="auto"/>
        <w:left w:val="none" w:sz="0" w:space="0" w:color="auto"/>
        <w:bottom w:val="none" w:sz="0" w:space="0" w:color="auto"/>
        <w:right w:val="none" w:sz="0" w:space="0" w:color="auto"/>
      </w:divBdr>
    </w:div>
    <w:div w:id="639195380">
      <w:bodyDiv w:val="1"/>
      <w:marLeft w:val="0"/>
      <w:marRight w:val="0"/>
      <w:marTop w:val="0"/>
      <w:marBottom w:val="0"/>
      <w:divBdr>
        <w:top w:val="none" w:sz="0" w:space="0" w:color="auto"/>
        <w:left w:val="none" w:sz="0" w:space="0" w:color="auto"/>
        <w:bottom w:val="none" w:sz="0" w:space="0" w:color="auto"/>
        <w:right w:val="none" w:sz="0" w:space="0" w:color="auto"/>
      </w:divBdr>
    </w:div>
    <w:div w:id="639379454">
      <w:bodyDiv w:val="1"/>
      <w:marLeft w:val="0"/>
      <w:marRight w:val="0"/>
      <w:marTop w:val="0"/>
      <w:marBottom w:val="0"/>
      <w:divBdr>
        <w:top w:val="none" w:sz="0" w:space="0" w:color="auto"/>
        <w:left w:val="none" w:sz="0" w:space="0" w:color="auto"/>
        <w:bottom w:val="none" w:sz="0" w:space="0" w:color="auto"/>
        <w:right w:val="none" w:sz="0" w:space="0" w:color="auto"/>
      </w:divBdr>
    </w:div>
    <w:div w:id="639454982">
      <w:bodyDiv w:val="1"/>
      <w:marLeft w:val="0"/>
      <w:marRight w:val="0"/>
      <w:marTop w:val="0"/>
      <w:marBottom w:val="0"/>
      <w:divBdr>
        <w:top w:val="none" w:sz="0" w:space="0" w:color="auto"/>
        <w:left w:val="none" w:sz="0" w:space="0" w:color="auto"/>
        <w:bottom w:val="none" w:sz="0" w:space="0" w:color="auto"/>
        <w:right w:val="none" w:sz="0" w:space="0" w:color="auto"/>
      </w:divBdr>
    </w:div>
    <w:div w:id="641345019">
      <w:bodyDiv w:val="1"/>
      <w:marLeft w:val="0"/>
      <w:marRight w:val="0"/>
      <w:marTop w:val="0"/>
      <w:marBottom w:val="0"/>
      <w:divBdr>
        <w:top w:val="none" w:sz="0" w:space="0" w:color="auto"/>
        <w:left w:val="none" w:sz="0" w:space="0" w:color="auto"/>
        <w:bottom w:val="none" w:sz="0" w:space="0" w:color="auto"/>
        <w:right w:val="none" w:sz="0" w:space="0" w:color="auto"/>
      </w:divBdr>
    </w:div>
    <w:div w:id="641812843">
      <w:bodyDiv w:val="1"/>
      <w:marLeft w:val="0"/>
      <w:marRight w:val="0"/>
      <w:marTop w:val="0"/>
      <w:marBottom w:val="0"/>
      <w:divBdr>
        <w:top w:val="none" w:sz="0" w:space="0" w:color="auto"/>
        <w:left w:val="none" w:sz="0" w:space="0" w:color="auto"/>
        <w:bottom w:val="none" w:sz="0" w:space="0" w:color="auto"/>
        <w:right w:val="none" w:sz="0" w:space="0" w:color="auto"/>
      </w:divBdr>
    </w:div>
    <w:div w:id="642006131">
      <w:bodyDiv w:val="1"/>
      <w:marLeft w:val="0"/>
      <w:marRight w:val="0"/>
      <w:marTop w:val="0"/>
      <w:marBottom w:val="0"/>
      <w:divBdr>
        <w:top w:val="none" w:sz="0" w:space="0" w:color="auto"/>
        <w:left w:val="none" w:sz="0" w:space="0" w:color="auto"/>
        <w:bottom w:val="none" w:sz="0" w:space="0" w:color="auto"/>
        <w:right w:val="none" w:sz="0" w:space="0" w:color="auto"/>
      </w:divBdr>
    </w:div>
    <w:div w:id="642809693">
      <w:bodyDiv w:val="1"/>
      <w:marLeft w:val="0"/>
      <w:marRight w:val="0"/>
      <w:marTop w:val="0"/>
      <w:marBottom w:val="0"/>
      <w:divBdr>
        <w:top w:val="none" w:sz="0" w:space="0" w:color="auto"/>
        <w:left w:val="none" w:sz="0" w:space="0" w:color="auto"/>
        <w:bottom w:val="none" w:sz="0" w:space="0" w:color="auto"/>
        <w:right w:val="none" w:sz="0" w:space="0" w:color="auto"/>
      </w:divBdr>
    </w:div>
    <w:div w:id="643241252">
      <w:bodyDiv w:val="1"/>
      <w:marLeft w:val="0"/>
      <w:marRight w:val="0"/>
      <w:marTop w:val="0"/>
      <w:marBottom w:val="0"/>
      <w:divBdr>
        <w:top w:val="none" w:sz="0" w:space="0" w:color="auto"/>
        <w:left w:val="none" w:sz="0" w:space="0" w:color="auto"/>
        <w:bottom w:val="none" w:sz="0" w:space="0" w:color="auto"/>
        <w:right w:val="none" w:sz="0" w:space="0" w:color="auto"/>
      </w:divBdr>
    </w:div>
    <w:div w:id="643315644">
      <w:bodyDiv w:val="1"/>
      <w:marLeft w:val="0"/>
      <w:marRight w:val="0"/>
      <w:marTop w:val="0"/>
      <w:marBottom w:val="0"/>
      <w:divBdr>
        <w:top w:val="none" w:sz="0" w:space="0" w:color="auto"/>
        <w:left w:val="none" w:sz="0" w:space="0" w:color="auto"/>
        <w:bottom w:val="none" w:sz="0" w:space="0" w:color="auto"/>
        <w:right w:val="none" w:sz="0" w:space="0" w:color="auto"/>
      </w:divBdr>
    </w:div>
    <w:div w:id="643699621">
      <w:bodyDiv w:val="1"/>
      <w:marLeft w:val="0"/>
      <w:marRight w:val="0"/>
      <w:marTop w:val="0"/>
      <w:marBottom w:val="0"/>
      <w:divBdr>
        <w:top w:val="none" w:sz="0" w:space="0" w:color="auto"/>
        <w:left w:val="none" w:sz="0" w:space="0" w:color="auto"/>
        <w:bottom w:val="none" w:sz="0" w:space="0" w:color="auto"/>
        <w:right w:val="none" w:sz="0" w:space="0" w:color="auto"/>
      </w:divBdr>
    </w:div>
    <w:div w:id="645741281">
      <w:bodyDiv w:val="1"/>
      <w:marLeft w:val="0"/>
      <w:marRight w:val="0"/>
      <w:marTop w:val="0"/>
      <w:marBottom w:val="0"/>
      <w:divBdr>
        <w:top w:val="none" w:sz="0" w:space="0" w:color="auto"/>
        <w:left w:val="none" w:sz="0" w:space="0" w:color="auto"/>
        <w:bottom w:val="none" w:sz="0" w:space="0" w:color="auto"/>
        <w:right w:val="none" w:sz="0" w:space="0" w:color="auto"/>
      </w:divBdr>
    </w:div>
    <w:div w:id="646133823">
      <w:bodyDiv w:val="1"/>
      <w:marLeft w:val="0"/>
      <w:marRight w:val="0"/>
      <w:marTop w:val="0"/>
      <w:marBottom w:val="0"/>
      <w:divBdr>
        <w:top w:val="none" w:sz="0" w:space="0" w:color="auto"/>
        <w:left w:val="none" w:sz="0" w:space="0" w:color="auto"/>
        <w:bottom w:val="none" w:sz="0" w:space="0" w:color="auto"/>
        <w:right w:val="none" w:sz="0" w:space="0" w:color="auto"/>
      </w:divBdr>
    </w:div>
    <w:div w:id="647168534">
      <w:bodyDiv w:val="1"/>
      <w:marLeft w:val="0"/>
      <w:marRight w:val="0"/>
      <w:marTop w:val="0"/>
      <w:marBottom w:val="0"/>
      <w:divBdr>
        <w:top w:val="none" w:sz="0" w:space="0" w:color="auto"/>
        <w:left w:val="none" w:sz="0" w:space="0" w:color="auto"/>
        <w:bottom w:val="none" w:sz="0" w:space="0" w:color="auto"/>
        <w:right w:val="none" w:sz="0" w:space="0" w:color="auto"/>
      </w:divBdr>
    </w:div>
    <w:div w:id="647319512">
      <w:bodyDiv w:val="1"/>
      <w:marLeft w:val="0"/>
      <w:marRight w:val="0"/>
      <w:marTop w:val="0"/>
      <w:marBottom w:val="0"/>
      <w:divBdr>
        <w:top w:val="none" w:sz="0" w:space="0" w:color="auto"/>
        <w:left w:val="none" w:sz="0" w:space="0" w:color="auto"/>
        <w:bottom w:val="none" w:sz="0" w:space="0" w:color="auto"/>
        <w:right w:val="none" w:sz="0" w:space="0" w:color="auto"/>
      </w:divBdr>
    </w:div>
    <w:div w:id="647366464">
      <w:bodyDiv w:val="1"/>
      <w:marLeft w:val="0"/>
      <w:marRight w:val="0"/>
      <w:marTop w:val="0"/>
      <w:marBottom w:val="0"/>
      <w:divBdr>
        <w:top w:val="none" w:sz="0" w:space="0" w:color="auto"/>
        <w:left w:val="none" w:sz="0" w:space="0" w:color="auto"/>
        <w:bottom w:val="none" w:sz="0" w:space="0" w:color="auto"/>
        <w:right w:val="none" w:sz="0" w:space="0" w:color="auto"/>
      </w:divBdr>
    </w:div>
    <w:div w:id="647514213">
      <w:bodyDiv w:val="1"/>
      <w:marLeft w:val="0"/>
      <w:marRight w:val="0"/>
      <w:marTop w:val="0"/>
      <w:marBottom w:val="0"/>
      <w:divBdr>
        <w:top w:val="none" w:sz="0" w:space="0" w:color="auto"/>
        <w:left w:val="none" w:sz="0" w:space="0" w:color="auto"/>
        <w:bottom w:val="none" w:sz="0" w:space="0" w:color="auto"/>
        <w:right w:val="none" w:sz="0" w:space="0" w:color="auto"/>
      </w:divBdr>
    </w:div>
    <w:div w:id="647712038">
      <w:bodyDiv w:val="1"/>
      <w:marLeft w:val="0"/>
      <w:marRight w:val="0"/>
      <w:marTop w:val="0"/>
      <w:marBottom w:val="0"/>
      <w:divBdr>
        <w:top w:val="none" w:sz="0" w:space="0" w:color="auto"/>
        <w:left w:val="none" w:sz="0" w:space="0" w:color="auto"/>
        <w:bottom w:val="none" w:sz="0" w:space="0" w:color="auto"/>
        <w:right w:val="none" w:sz="0" w:space="0" w:color="auto"/>
      </w:divBdr>
    </w:div>
    <w:div w:id="647783713">
      <w:bodyDiv w:val="1"/>
      <w:marLeft w:val="0"/>
      <w:marRight w:val="0"/>
      <w:marTop w:val="0"/>
      <w:marBottom w:val="0"/>
      <w:divBdr>
        <w:top w:val="none" w:sz="0" w:space="0" w:color="auto"/>
        <w:left w:val="none" w:sz="0" w:space="0" w:color="auto"/>
        <w:bottom w:val="none" w:sz="0" w:space="0" w:color="auto"/>
        <w:right w:val="none" w:sz="0" w:space="0" w:color="auto"/>
      </w:divBdr>
    </w:div>
    <w:div w:id="648170755">
      <w:bodyDiv w:val="1"/>
      <w:marLeft w:val="0"/>
      <w:marRight w:val="0"/>
      <w:marTop w:val="0"/>
      <w:marBottom w:val="0"/>
      <w:divBdr>
        <w:top w:val="none" w:sz="0" w:space="0" w:color="auto"/>
        <w:left w:val="none" w:sz="0" w:space="0" w:color="auto"/>
        <w:bottom w:val="none" w:sz="0" w:space="0" w:color="auto"/>
        <w:right w:val="none" w:sz="0" w:space="0" w:color="auto"/>
      </w:divBdr>
    </w:div>
    <w:div w:id="648242130">
      <w:bodyDiv w:val="1"/>
      <w:marLeft w:val="0"/>
      <w:marRight w:val="0"/>
      <w:marTop w:val="0"/>
      <w:marBottom w:val="0"/>
      <w:divBdr>
        <w:top w:val="none" w:sz="0" w:space="0" w:color="auto"/>
        <w:left w:val="none" w:sz="0" w:space="0" w:color="auto"/>
        <w:bottom w:val="none" w:sz="0" w:space="0" w:color="auto"/>
        <w:right w:val="none" w:sz="0" w:space="0" w:color="auto"/>
      </w:divBdr>
    </w:div>
    <w:div w:id="649601329">
      <w:bodyDiv w:val="1"/>
      <w:marLeft w:val="0"/>
      <w:marRight w:val="0"/>
      <w:marTop w:val="0"/>
      <w:marBottom w:val="0"/>
      <w:divBdr>
        <w:top w:val="none" w:sz="0" w:space="0" w:color="auto"/>
        <w:left w:val="none" w:sz="0" w:space="0" w:color="auto"/>
        <w:bottom w:val="none" w:sz="0" w:space="0" w:color="auto"/>
        <w:right w:val="none" w:sz="0" w:space="0" w:color="auto"/>
      </w:divBdr>
    </w:div>
    <w:div w:id="650527903">
      <w:bodyDiv w:val="1"/>
      <w:marLeft w:val="0"/>
      <w:marRight w:val="0"/>
      <w:marTop w:val="0"/>
      <w:marBottom w:val="0"/>
      <w:divBdr>
        <w:top w:val="none" w:sz="0" w:space="0" w:color="auto"/>
        <w:left w:val="none" w:sz="0" w:space="0" w:color="auto"/>
        <w:bottom w:val="none" w:sz="0" w:space="0" w:color="auto"/>
        <w:right w:val="none" w:sz="0" w:space="0" w:color="auto"/>
      </w:divBdr>
    </w:div>
    <w:div w:id="651253144">
      <w:bodyDiv w:val="1"/>
      <w:marLeft w:val="0"/>
      <w:marRight w:val="0"/>
      <w:marTop w:val="0"/>
      <w:marBottom w:val="0"/>
      <w:divBdr>
        <w:top w:val="none" w:sz="0" w:space="0" w:color="auto"/>
        <w:left w:val="none" w:sz="0" w:space="0" w:color="auto"/>
        <w:bottom w:val="none" w:sz="0" w:space="0" w:color="auto"/>
        <w:right w:val="none" w:sz="0" w:space="0" w:color="auto"/>
      </w:divBdr>
    </w:div>
    <w:div w:id="651956850">
      <w:bodyDiv w:val="1"/>
      <w:marLeft w:val="0"/>
      <w:marRight w:val="0"/>
      <w:marTop w:val="0"/>
      <w:marBottom w:val="0"/>
      <w:divBdr>
        <w:top w:val="none" w:sz="0" w:space="0" w:color="auto"/>
        <w:left w:val="none" w:sz="0" w:space="0" w:color="auto"/>
        <w:bottom w:val="none" w:sz="0" w:space="0" w:color="auto"/>
        <w:right w:val="none" w:sz="0" w:space="0" w:color="auto"/>
      </w:divBdr>
    </w:div>
    <w:div w:id="652030010">
      <w:bodyDiv w:val="1"/>
      <w:marLeft w:val="0"/>
      <w:marRight w:val="0"/>
      <w:marTop w:val="0"/>
      <w:marBottom w:val="0"/>
      <w:divBdr>
        <w:top w:val="none" w:sz="0" w:space="0" w:color="auto"/>
        <w:left w:val="none" w:sz="0" w:space="0" w:color="auto"/>
        <w:bottom w:val="none" w:sz="0" w:space="0" w:color="auto"/>
        <w:right w:val="none" w:sz="0" w:space="0" w:color="auto"/>
      </w:divBdr>
    </w:div>
    <w:div w:id="652102330">
      <w:bodyDiv w:val="1"/>
      <w:marLeft w:val="0"/>
      <w:marRight w:val="0"/>
      <w:marTop w:val="0"/>
      <w:marBottom w:val="0"/>
      <w:divBdr>
        <w:top w:val="none" w:sz="0" w:space="0" w:color="auto"/>
        <w:left w:val="none" w:sz="0" w:space="0" w:color="auto"/>
        <w:bottom w:val="none" w:sz="0" w:space="0" w:color="auto"/>
        <w:right w:val="none" w:sz="0" w:space="0" w:color="auto"/>
      </w:divBdr>
    </w:div>
    <w:div w:id="653796981">
      <w:bodyDiv w:val="1"/>
      <w:marLeft w:val="0"/>
      <w:marRight w:val="0"/>
      <w:marTop w:val="0"/>
      <w:marBottom w:val="0"/>
      <w:divBdr>
        <w:top w:val="none" w:sz="0" w:space="0" w:color="auto"/>
        <w:left w:val="none" w:sz="0" w:space="0" w:color="auto"/>
        <w:bottom w:val="none" w:sz="0" w:space="0" w:color="auto"/>
        <w:right w:val="none" w:sz="0" w:space="0" w:color="auto"/>
      </w:divBdr>
    </w:div>
    <w:div w:id="655256329">
      <w:bodyDiv w:val="1"/>
      <w:marLeft w:val="0"/>
      <w:marRight w:val="0"/>
      <w:marTop w:val="0"/>
      <w:marBottom w:val="0"/>
      <w:divBdr>
        <w:top w:val="none" w:sz="0" w:space="0" w:color="auto"/>
        <w:left w:val="none" w:sz="0" w:space="0" w:color="auto"/>
        <w:bottom w:val="none" w:sz="0" w:space="0" w:color="auto"/>
        <w:right w:val="none" w:sz="0" w:space="0" w:color="auto"/>
      </w:divBdr>
    </w:div>
    <w:div w:id="655570102">
      <w:bodyDiv w:val="1"/>
      <w:marLeft w:val="0"/>
      <w:marRight w:val="0"/>
      <w:marTop w:val="0"/>
      <w:marBottom w:val="0"/>
      <w:divBdr>
        <w:top w:val="none" w:sz="0" w:space="0" w:color="auto"/>
        <w:left w:val="none" w:sz="0" w:space="0" w:color="auto"/>
        <w:bottom w:val="none" w:sz="0" w:space="0" w:color="auto"/>
        <w:right w:val="none" w:sz="0" w:space="0" w:color="auto"/>
      </w:divBdr>
    </w:div>
    <w:div w:id="657685042">
      <w:bodyDiv w:val="1"/>
      <w:marLeft w:val="0"/>
      <w:marRight w:val="0"/>
      <w:marTop w:val="0"/>
      <w:marBottom w:val="0"/>
      <w:divBdr>
        <w:top w:val="none" w:sz="0" w:space="0" w:color="auto"/>
        <w:left w:val="none" w:sz="0" w:space="0" w:color="auto"/>
        <w:bottom w:val="none" w:sz="0" w:space="0" w:color="auto"/>
        <w:right w:val="none" w:sz="0" w:space="0" w:color="auto"/>
      </w:divBdr>
    </w:div>
    <w:div w:id="658122875">
      <w:bodyDiv w:val="1"/>
      <w:marLeft w:val="0"/>
      <w:marRight w:val="0"/>
      <w:marTop w:val="0"/>
      <w:marBottom w:val="0"/>
      <w:divBdr>
        <w:top w:val="none" w:sz="0" w:space="0" w:color="auto"/>
        <w:left w:val="none" w:sz="0" w:space="0" w:color="auto"/>
        <w:bottom w:val="none" w:sz="0" w:space="0" w:color="auto"/>
        <w:right w:val="none" w:sz="0" w:space="0" w:color="auto"/>
      </w:divBdr>
    </w:div>
    <w:div w:id="658386560">
      <w:bodyDiv w:val="1"/>
      <w:marLeft w:val="0"/>
      <w:marRight w:val="0"/>
      <w:marTop w:val="0"/>
      <w:marBottom w:val="0"/>
      <w:divBdr>
        <w:top w:val="none" w:sz="0" w:space="0" w:color="auto"/>
        <w:left w:val="none" w:sz="0" w:space="0" w:color="auto"/>
        <w:bottom w:val="none" w:sz="0" w:space="0" w:color="auto"/>
        <w:right w:val="none" w:sz="0" w:space="0" w:color="auto"/>
      </w:divBdr>
    </w:div>
    <w:div w:id="659390364">
      <w:bodyDiv w:val="1"/>
      <w:marLeft w:val="0"/>
      <w:marRight w:val="0"/>
      <w:marTop w:val="0"/>
      <w:marBottom w:val="0"/>
      <w:divBdr>
        <w:top w:val="none" w:sz="0" w:space="0" w:color="auto"/>
        <w:left w:val="none" w:sz="0" w:space="0" w:color="auto"/>
        <w:bottom w:val="none" w:sz="0" w:space="0" w:color="auto"/>
        <w:right w:val="none" w:sz="0" w:space="0" w:color="auto"/>
      </w:divBdr>
    </w:div>
    <w:div w:id="659576433">
      <w:bodyDiv w:val="1"/>
      <w:marLeft w:val="0"/>
      <w:marRight w:val="0"/>
      <w:marTop w:val="0"/>
      <w:marBottom w:val="0"/>
      <w:divBdr>
        <w:top w:val="none" w:sz="0" w:space="0" w:color="auto"/>
        <w:left w:val="none" w:sz="0" w:space="0" w:color="auto"/>
        <w:bottom w:val="none" w:sz="0" w:space="0" w:color="auto"/>
        <w:right w:val="none" w:sz="0" w:space="0" w:color="auto"/>
      </w:divBdr>
    </w:div>
    <w:div w:id="659576588">
      <w:bodyDiv w:val="1"/>
      <w:marLeft w:val="0"/>
      <w:marRight w:val="0"/>
      <w:marTop w:val="0"/>
      <w:marBottom w:val="0"/>
      <w:divBdr>
        <w:top w:val="none" w:sz="0" w:space="0" w:color="auto"/>
        <w:left w:val="none" w:sz="0" w:space="0" w:color="auto"/>
        <w:bottom w:val="none" w:sz="0" w:space="0" w:color="auto"/>
        <w:right w:val="none" w:sz="0" w:space="0" w:color="auto"/>
      </w:divBdr>
    </w:div>
    <w:div w:id="660544733">
      <w:bodyDiv w:val="1"/>
      <w:marLeft w:val="0"/>
      <w:marRight w:val="0"/>
      <w:marTop w:val="0"/>
      <w:marBottom w:val="0"/>
      <w:divBdr>
        <w:top w:val="none" w:sz="0" w:space="0" w:color="auto"/>
        <w:left w:val="none" w:sz="0" w:space="0" w:color="auto"/>
        <w:bottom w:val="none" w:sz="0" w:space="0" w:color="auto"/>
        <w:right w:val="none" w:sz="0" w:space="0" w:color="auto"/>
      </w:divBdr>
    </w:div>
    <w:div w:id="661274819">
      <w:bodyDiv w:val="1"/>
      <w:marLeft w:val="0"/>
      <w:marRight w:val="0"/>
      <w:marTop w:val="0"/>
      <w:marBottom w:val="0"/>
      <w:divBdr>
        <w:top w:val="none" w:sz="0" w:space="0" w:color="auto"/>
        <w:left w:val="none" w:sz="0" w:space="0" w:color="auto"/>
        <w:bottom w:val="none" w:sz="0" w:space="0" w:color="auto"/>
        <w:right w:val="none" w:sz="0" w:space="0" w:color="auto"/>
      </w:divBdr>
    </w:div>
    <w:div w:id="661390736">
      <w:bodyDiv w:val="1"/>
      <w:marLeft w:val="0"/>
      <w:marRight w:val="0"/>
      <w:marTop w:val="0"/>
      <w:marBottom w:val="0"/>
      <w:divBdr>
        <w:top w:val="none" w:sz="0" w:space="0" w:color="auto"/>
        <w:left w:val="none" w:sz="0" w:space="0" w:color="auto"/>
        <w:bottom w:val="none" w:sz="0" w:space="0" w:color="auto"/>
        <w:right w:val="none" w:sz="0" w:space="0" w:color="auto"/>
      </w:divBdr>
    </w:div>
    <w:div w:id="661473594">
      <w:bodyDiv w:val="1"/>
      <w:marLeft w:val="0"/>
      <w:marRight w:val="0"/>
      <w:marTop w:val="0"/>
      <w:marBottom w:val="0"/>
      <w:divBdr>
        <w:top w:val="none" w:sz="0" w:space="0" w:color="auto"/>
        <w:left w:val="none" w:sz="0" w:space="0" w:color="auto"/>
        <w:bottom w:val="none" w:sz="0" w:space="0" w:color="auto"/>
        <w:right w:val="none" w:sz="0" w:space="0" w:color="auto"/>
      </w:divBdr>
    </w:div>
    <w:div w:id="662010948">
      <w:bodyDiv w:val="1"/>
      <w:marLeft w:val="0"/>
      <w:marRight w:val="0"/>
      <w:marTop w:val="0"/>
      <w:marBottom w:val="0"/>
      <w:divBdr>
        <w:top w:val="none" w:sz="0" w:space="0" w:color="auto"/>
        <w:left w:val="none" w:sz="0" w:space="0" w:color="auto"/>
        <w:bottom w:val="none" w:sz="0" w:space="0" w:color="auto"/>
        <w:right w:val="none" w:sz="0" w:space="0" w:color="auto"/>
      </w:divBdr>
    </w:div>
    <w:div w:id="662198247">
      <w:bodyDiv w:val="1"/>
      <w:marLeft w:val="0"/>
      <w:marRight w:val="0"/>
      <w:marTop w:val="0"/>
      <w:marBottom w:val="0"/>
      <w:divBdr>
        <w:top w:val="none" w:sz="0" w:space="0" w:color="auto"/>
        <w:left w:val="none" w:sz="0" w:space="0" w:color="auto"/>
        <w:bottom w:val="none" w:sz="0" w:space="0" w:color="auto"/>
        <w:right w:val="none" w:sz="0" w:space="0" w:color="auto"/>
      </w:divBdr>
    </w:div>
    <w:div w:id="663167625">
      <w:bodyDiv w:val="1"/>
      <w:marLeft w:val="0"/>
      <w:marRight w:val="0"/>
      <w:marTop w:val="0"/>
      <w:marBottom w:val="0"/>
      <w:divBdr>
        <w:top w:val="none" w:sz="0" w:space="0" w:color="auto"/>
        <w:left w:val="none" w:sz="0" w:space="0" w:color="auto"/>
        <w:bottom w:val="none" w:sz="0" w:space="0" w:color="auto"/>
        <w:right w:val="none" w:sz="0" w:space="0" w:color="auto"/>
      </w:divBdr>
    </w:div>
    <w:div w:id="663356219">
      <w:bodyDiv w:val="1"/>
      <w:marLeft w:val="0"/>
      <w:marRight w:val="0"/>
      <w:marTop w:val="0"/>
      <w:marBottom w:val="0"/>
      <w:divBdr>
        <w:top w:val="none" w:sz="0" w:space="0" w:color="auto"/>
        <w:left w:val="none" w:sz="0" w:space="0" w:color="auto"/>
        <w:bottom w:val="none" w:sz="0" w:space="0" w:color="auto"/>
        <w:right w:val="none" w:sz="0" w:space="0" w:color="auto"/>
      </w:divBdr>
    </w:div>
    <w:div w:id="664280375">
      <w:bodyDiv w:val="1"/>
      <w:marLeft w:val="0"/>
      <w:marRight w:val="0"/>
      <w:marTop w:val="0"/>
      <w:marBottom w:val="0"/>
      <w:divBdr>
        <w:top w:val="none" w:sz="0" w:space="0" w:color="auto"/>
        <w:left w:val="none" w:sz="0" w:space="0" w:color="auto"/>
        <w:bottom w:val="none" w:sz="0" w:space="0" w:color="auto"/>
        <w:right w:val="none" w:sz="0" w:space="0" w:color="auto"/>
      </w:divBdr>
    </w:div>
    <w:div w:id="664940347">
      <w:bodyDiv w:val="1"/>
      <w:marLeft w:val="0"/>
      <w:marRight w:val="0"/>
      <w:marTop w:val="0"/>
      <w:marBottom w:val="0"/>
      <w:divBdr>
        <w:top w:val="none" w:sz="0" w:space="0" w:color="auto"/>
        <w:left w:val="none" w:sz="0" w:space="0" w:color="auto"/>
        <w:bottom w:val="none" w:sz="0" w:space="0" w:color="auto"/>
        <w:right w:val="none" w:sz="0" w:space="0" w:color="auto"/>
      </w:divBdr>
    </w:div>
    <w:div w:id="665323098">
      <w:bodyDiv w:val="1"/>
      <w:marLeft w:val="0"/>
      <w:marRight w:val="0"/>
      <w:marTop w:val="0"/>
      <w:marBottom w:val="0"/>
      <w:divBdr>
        <w:top w:val="none" w:sz="0" w:space="0" w:color="auto"/>
        <w:left w:val="none" w:sz="0" w:space="0" w:color="auto"/>
        <w:bottom w:val="none" w:sz="0" w:space="0" w:color="auto"/>
        <w:right w:val="none" w:sz="0" w:space="0" w:color="auto"/>
      </w:divBdr>
    </w:div>
    <w:div w:id="665859969">
      <w:bodyDiv w:val="1"/>
      <w:marLeft w:val="0"/>
      <w:marRight w:val="0"/>
      <w:marTop w:val="0"/>
      <w:marBottom w:val="0"/>
      <w:divBdr>
        <w:top w:val="none" w:sz="0" w:space="0" w:color="auto"/>
        <w:left w:val="none" w:sz="0" w:space="0" w:color="auto"/>
        <w:bottom w:val="none" w:sz="0" w:space="0" w:color="auto"/>
        <w:right w:val="none" w:sz="0" w:space="0" w:color="auto"/>
      </w:divBdr>
    </w:div>
    <w:div w:id="665942951">
      <w:bodyDiv w:val="1"/>
      <w:marLeft w:val="0"/>
      <w:marRight w:val="0"/>
      <w:marTop w:val="0"/>
      <w:marBottom w:val="0"/>
      <w:divBdr>
        <w:top w:val="none" w:sz="0" w:space="0" w:color="auto"/>
        <w:left w:val="none" w:sz="0" w:space="0" w:color="auto"/>
        <w:bottom w:val="none" w:sz="0" w:space="0" w:color="auto"/>
        <w:right w:val="none" w:sz="0" w:space="0" w:color="auto"/>
      </w:divBdr>
    </w:div>
    <w:div w:id="666831000">
      <w:bodyDiv w:val="1"/>
      <w:marLeft w:val="0"/>
      <w:marRight w:val="0"/>
      <w:marTop w:val="0"/>
      <w:marBottom w:val="0"/>
      <w:divBdr>
        <w:top w:val="none" w:sz="0" w:space="0" w:color="auto"/>
        <w:left w:val="none" w:sz="0" w:space="0" w:color="auto"/>
        <w:bottom w:val="none" w:sz="0" w:space="0" w:color="auto"/>
        <w:right w:val="none" w:sz="0" w:space="0" w:color="auto"/>
      </w:divBdr>
    </w:div>
    <w:div w:id="667095545">
      <w:bodyDiv w:val="1"/>
      <w:marLeft w:val="0"/>
      <w:marRight w:val="0"/>
      <w:marTop w:val="0"/>
      <w:marBottom w:val="0"/>
      <w:divBdr>
        <w:top w:val="none" w:sz="0" w:space="0" w:color="auto"/>
        <w:left w:val="none" w:sz="0" w:space="0" w:color="auto"/>
        <w:bottom w:val="none" w:sz="0" w:space="0" w:color="auto"/>
        <w:right w:val="none" w:sz="0" w:space="0" w:color="auto"/>
      </w:divBdr>
    </w:div>
    <w:div w:id="668485178">
      <w:bodyDiv w:val="1"/>
      <w:marLeft w:val="0"/>
      <w:marRight w:val="0"/>
      <w:marTop w:val="0"/>
      <w:marBottom w:val="0"/>
      <w:divBdr>
        <w:top w:val="none" w:sz="0" w:space="0" w:color="auto"/>
        <w:left w:val="none" w:sz="0" w:space="0" w:color="auto"/>
        <w:bottom w:val="none" w:sz="0" w:space="0" w:color="auto"/>
        <w:right w:val="none" w:sz="0" w:space="0" w:color="auto"/>
      </w:divBdr>
    </w:div>
    <w:div w:id="668489419">
      <w:bodyDiv w:val="1"/>
      <w:marLeft w:val="0"/>
      <w:marRight w:val="0"/>
      <w:marTop w:val="0"/>
      <w:marBottom w:val="0"/>
      <w:divBdr>
        <w:top w:val="none" w:sz="0" w:space="0" w:color="auto"/>
        <w:left w:val="none" w:sz="0" w:space="0" w:color="auto"/>
        <w:bottom w:val="none" w:sz="0" w:space="0" w:color="auto"/>
        <w:right w:val="none" w:sz="0" w:space="0" w:color="auto"/>
      </w:divBdr>
    </w:div>
    <w:div w:id="668605677">
      <w:bodyDiv w:val="1"/>
      <w:marLeft w:val="0"/>
      <w:marRight w:val="0"/>
      <w:marTop w:val="0"/>
      <w:marBottom w:val="0"/>
      <w:divBdr>
        <w:top w:val="none" w:sz="0" w:space="0" w:color="auto"/>
        <w:left w:val="none" w:sz="0" w:space="0" w:color="auto"/>
        <w:bottom w:val="none" w:sz="0" w:space="0" w:color="auto"/>
        <w:right w:val="none" w:sz="0" w:space="0" w:color="auto"/>
      </w:divBdr>
    </w:div>
    <w:div w:id="669020831">
      <w:bodyDiv w:val="1"/>
      <w:marLeft w:val="0"/>
      <w:marRight w:val="0"/>
      <w:marTop w:val="0"/>
      <w:marBottom w:val="0"/>
      <w:divBdr>
        <w:top w:val="none" w:sz="0" w:space="0" w:color="auto"/>
        <w:left w:val="none" w:sz="0" w:space="0" w:color="auto"/>
        <w:bottom w:val="none" w:sz="0" w:space="0" w:color="auto"/>
        <w:right w:val="none" w:sz="0" w:space="0" w:color="auto"/>
      </w:divBdr>
    </w:div>
    <w:div w:id="669060250">
      <w:bodyDiv w:val="1"/>
      <w:marLeft w:val="0"/>
      <w:marRight w:val="0"/>
      <w:marTop w:val="0"/>
      <w:marBottom w:val="0"/>
      <w:divBdr>
        <w:top w:val="none" w:sz="0" w:space="0" w:color="auto"/>
        <w:left w:val="none" w:sz="0" w:space="0" w:color="auto"/>
        <w:bottom w:val="none" w:sz="0" w:space="0" w:color="auto"/>
        <w:right w:val="none" w:sz="0" w:space="0" w:color="auto"/>
      </w:divBdr>
    </w:div>
    <w:div w:id="669600583">
      <w:bodyDiv w:val="1"/>
      <w:marLeft w:val="0"/>
      <w:marRight w:val="0"/>
      <w:marTop w:val="0"/>
      <w:marBottom w:val="0"/>
      <w:divBdr>
        <w:top w:val="none" w:sz="0" w:space="0" w:color="auto"/>
        <w:left w:val="none" w:sz="0" w:space="0" w:color="auto"/>
        <w:bottom w:val="none" w:sz="0" w:space="0" w:color="auto"/>
        <w:right w:val="none" w:sz="0" w:space="0" w:color="auto"/>
      </w:divBdr>
    </w:div>
    <w:div w:id="670134797">
      <w:bodyDiv w:val="1"/>
      <w:marLeft w:val="0"/>
      <w:marRight w:val="0"/>
      <w:marTop w:val="0"/>
      <w:marBottom w:val="0"/>
      <w:divBdr>
        <w:top w:val="none" w:sz="0" w:space="0" w:color="auto"/>
        <w:left w:val="none" w:sz="0" w:space="0" w:color="auto"/>
        <w:bottom w:val="none" w:sz="0" w:space="0" w:color="auto"/>
        <w:right w:val="none" w:sz="0" w:space="0" w:color="auto"/>
      </w:divBdr>
    </w:div>
    <w:div w:id="670723469">
      <w:bodyDiv w:val="1"/>
      <w:marLeft w:val="0"/>
      <w:marRight w:val="0"/>
      <w:marTop w:val="0"/>
      <w:marBottom w:val="0"/>
      <w:divBdr>
        <w:top w:val="none" w:sz="0" w:space="0" w:color="auto"/>
        <w:left w:val="none" w:sz="0" w:space="0" w:color="auto"/>
        <w:bottom w:val="none" w:sz="0" w:space="0" w:color="auto"/>
        <w:right w:val="none" w:sz="0" w:space="0" w:color="auto"/>
      </w:divBdr>
    </w:div>
    <w:div w:id="671109114">
      <w:bodyDiv w:val="1"/>
      <w:marLeft w:val="0"/>
      <w:marRight w:val="0"/>
      <w:marTop w:val="0"/>
      <w:marBottom w:val="0"/>
      <w:divBdr>
        <w:top w:val="none" w:sz="0" w:space="0" w:color="auto"/>
        <w:left w:val="none" w:sz="0" w:space="0" w:color="auto"/>
        <w:bottom w:val="none" w:sz="0" w:space="0" w:color="auto"/>
        <w:right w:val="none" w:sz="0" w:space="0" w:color="auto"/>
      </w:divBdr>
    </w:div>
    <w:div w:id="671568306">
      <w:bodyDiv w:val="1"/>
      <w:marLeft w:val="0"/>
      <w:marRight w:val="0"/>
      <w:marTop w:val="0"/>
      <w:marBottom w:val="0"/>
      <w:divBdr>
        <w:top w:val="none" w:sz="0" w:space="0" w:color="auto"/>
        <w:left w:val="none" w:sz="0" w:space="0" w:color="auto"/>
        <w:bottom w:val="none" w:sz="0" w:space="0" w:color="auto"/>
        <w:right w:val="none" w:sz="0" w:space="0" w:color="auto"/>
      </w:divBdr>
    </w:div>
    <w:div w:id="671639573">
      <w:bodyDiv w:val="1"/>
      <w:marLeft w:val="0"/>
      <w:marRight w:val="0"/>
      <w:marTop w:val="0"/>
      <w:marBottom w:val="0"/>
      <w:divBdr>
        <w:top w:val="none" w:sz="0" w:space="0" w:color="auto"/>
        <w:left w:val="none" w:sz="0" w:space="0" w:color="auto"/>
        <w:bottom w:val="none" w:sz="0" w:space="0" w:color="auto"/>
        <w:right w:val="none" w:sz="0" w:space="0" w:color="auto"/>
      </w:divBdr>
    </w:div>
    <w:div w:id="672024835">
      <w:bodyDiv w:val="1"/>
      <w:marLeft w:val="0"/>
      <w:marRight w:val="0"/>
      <w:marTop w:val="0"/>
      <w:marBottom w:val="0"/>
      <w:divBdr>
        <w:top w:val="none" w:sz="0" w:space="0" w:color="auto"/>
        <w:left w:val="none" w:sz="0" w:space="0" w:color="auto"/>
        <w:bottom w:val="none" w:sz="0" w:space="0" w:color="auto"/>
        <w:right w:val="none" w:sz="0" w:space="0" w:color="auto"/>
      </w:divBdr>
    </w:div>
    <w:div w:id="672496373">
      <w:bodyDiv w:val="1"/>
      <w:marLeft w:val="0"/>
      <w:marRight w:val="0"/>
      <w:marTop w:val="0"/>
      <w:marBottom w:val="0"/>
      <w:divBdr>
        <w:top w:val="none" w:sz="0" w:space="0" w:color="auto"/>
        <w:left w:val="none" w:sz="0" w:space="0" w:color="auto"/>
        <w:bottom w:val="none" w:sz="0" w:space="0" w:color="auto"/>
        <w:right w:val="none" w:sz="0" w:space="0" w:color="auto"/>
      </w:divBdr>
    </w:div>
    <w:div w:id="673269305">
      <w:bodyDiv w:val="1"/>
      <w:marLeft w:val="0"/>
      <w:marRight w:val="0"/>
      <w:marTop w:val="0"/>
      <w:marBottom w:val="0"/>
      <w:divBdr>
        <w:top w:val="none" w:sz="0" w:space="0" w:color="auto"/>
        <w:left w:val="none" w:sz="0" w:space="0" w:color="auto"/>
        <w:bottom w:val="none" w:sz="0" w:space="0" w:color="auto"/>
        <w:right w:val="none" w:sz="0" w:space="0" w:color="auto"/>
      </w:divBdr>
    </w:div>
    <w:div w:id="673529647">
      <w:bodyDiv w:val="1"/>
      <w:marLeft w:val="0"/>
      <w:marRight w:val="0"/>
      <w:marTop w:val="0"/>
      <w:marBottom w:val="0"/>
      <w:divBdr>
        <w:top w:val="none" w:sz="0" w:space="0" w:color="auto"/>
        <w:left w:val="none" w:sz="0" w:space="0" w:color="auto"/>
        <w:bottom w:val="none" w:sz="0" w:space="0" w:color="auto"/>
        <w:right w:val="none" w:sz="0" w:space="0" w:color="auto"/>
      </w:divBdr>
    </w:div>
    <w:div w:id="675688692">
      <w:bodyDiv w:val="1"/>
      <w:marLeft w:val="0"/>
      <w:marRight w:val="0"/>
      <w:marTop w:val="0"/>
      <w:marBottom w:val="0"/>
      <w:divBdr>
        <w:top w:val="none" w:sz="0" w:space="0" w:color="auto"/>
        <w:left w:val="none" w:sz="0" w:space="0" w:color="auto"/>
        <w:bottom w:val="none" w:sz="0" w:space="0" w:color="auto"/>
        <w:right w:val="none" w:sz="0" w:space="0" w:color="auto"/>
      </w:divBdr>
    </w:div>
    <w:div w:id="675689506">
      <w:bodyDiv w:val="1"/>
      <w:marLeft w:val="0"/>
      <w:marRight w:val="0"/>
      <w:marTop w:val="0"/>
      <w:marBottom w:val="0"/>
      <w:divBdr>
        <w:top w:val="none" w:sz="0" w:space="0" w:color="auto"/>
        <w:left w:val="none" w:sz="0" w:space="0" w:color="auto"/>
        <w:bottom w:val="none" w:sz="0" w:space="0" w:color="auto"/>
        <w:right w:val="none" w:sz="0" w:space="0" w:color="auto"/>
      </w:divBdr>
    </w:div>
    <w:div w:id="675956844">
      <w:bodyDiv w:val="1"/>
      <w:marLeft w:val="0"/>
      <w:marRight w:val="0"/>
      <w:marTop w:val="0"/>
      <w:marBottom w:val="0"/>
      <w:divBdr>
        <w:top w:val="none" w:sz="0" w:space="0" w:color="auto"/>
        <w:left w:val="none" w:sz="0" w:space="0" w:color="auto"/>
        <w:bottom w:val="none" w:sz="0" w:space="0" w:color="auto"/>
        <w:right w:val="none" w:sz="0" w:space="0" w:color="auto"/>
      </w:divBdr>
    </w:div>
    <w:div w:id="677390658">
      <w:bodyDiv w:val="1"/>
      <w:marLeft w:val="0"/>
      <w:marRight w:val="0"/>
      <w:marTop w:val="0"/>
      <w:marBottom w:val="0"/>
      <w:divBdr>
        <w:top w:val="none" w:sz="0" w:space="0" w:color="auto"/>
        <w:left w:val="none" w:sz="0" w:space="0" w:color="auto"/>
        <w:bottom w:val="none" w:sz="0" w:space="0" w:color="auto"/>
        <w:right w:val="none" w:sz="0" w:space="0" w:color="auto"/>
      </w:divBdr>
    </w:div>
    <w:div w:id="677657757">
      <w:bodyDiv w:val="1"/>
      <w:marLeft w:val="0"/>
      <w:marRight w:val="0"/>
      <w:marTop w:val="0"/>
      <w:marBottom w:val="0"/>
      <w:divBdr>
        <w:top w:val="none" w:sz="0" w:space="0" w:color="auto"/>
        <w:left w:val="none" w:sz="0" w:space="0" w:color="auto"/>
        <w:bottom w:val="none" w:sz="0" w:space="0" w:color="auto"/>
        <w:right w:val="none" w:sz="0" w:space="0" w:color="auto"/>
      </w:divBdr>
    </w:div>
    <w:div w:id="678121908">
      <w:bodyDiv w:val="1"/>
      <w:marLeft w:val="0"/>
      <w:marRight w:val="0"/>
      <w:marTop w:val="0"/>
      <w:marBottom w:val="0"/>
      <w:divBdr>
        <w:top w:val="none" w:sz="0" w:space="0" w:color="auto"/>
        <w:left w:val="none" w:sz="0" w:space="0" w:color="auto"/>
        <w:bottom w:val="none" w:sz="0" w:space="0" w:color="auto"/>
        <w:right w:val="none" w:sz="0" w:space="0" w:color="auto"/>
      </w:divBdr>
    </w:div>
    <w:div w:id="678391727">
      <w:bodyDiv w:val="1"/>
      <w:marLeft w:val="0"/>
      <w:marRight w:val="0"/>
      <w:marTop w:val="0"/>
      <w:marBottom w:val="0"/>
      <w:divBdr>
        <w:top w:val="none" w:sz="0" w:space="0" w:color="auto"/>
        <w:left w:val="none" w:sz="0" w:space="0" w:color="auto"/>
        <w:bottom w:val="none" w:sz="0" w:space="0" w:color="auto"/>
        <w:right w:val="none" w:sz="0" w:space="0" w:color="auto"/>
      </w:divBdr>
    </w:div>
    <w:div w:id="678965286">
      <w:bodyDiv w:val="1"/>
      <w:marLeft w:val="0"/>
      <w:marRight w:val="0"/>
      <w:marTop w:val="0"/>
      <w:marBottom w:val="0"/>
      <w:divBdr>
        <w:top w:val="none" w:sz="0" w:space="0" w:color="auto"/>
        <w:left w:val="none" w:sz="0" w:space="0" w:color="auto"/>
        <w:bottom w:val="none" w:sz="0" w:space="0" w:color="auto"/>
        <w:right w:val="none" w:sz="0" w:space="0" w:color="auto"/>
      </w:divBdr>
    </w:div>
    <w:div w:id="680158181">
      <w:bodyDiv w:val="1"/>
      <w:marLeft w:val="0"/>
      <w:marRight w:val="0"/>
      <w:marTop w:val="0"/>
      <w:marBottom w:val="0"/>
      <w:divBdr>
        <w:top w:val="none" w:sz="0" w:space="0" w:color="auto"/>
        <w:left w:val="none" w:sz="0" w:space="0" w:color="auto"/>
        <w:bottom w:val="none" w:sz="0" w:space="0" w:color="auto"/>
        <w:right w:val="none" w:sz="0" w:space="0" w:color="auto"/>
      </w:divBdr>
    </w:div>
    <w:div w:id="681515860">
      <w:bodyDiv w:val="1"/>
      <w:marLeft w:val="0"/>
      <w:marRight w:val="0"/>
      <w:marTop w:val="0"/>
      <w:marBottom w:val="0"/>
      <w:divBdr>
        <w:top w:val="none" w:sz="0" w:space="0" w:color="auto"/>
        <w:left w:val="none" w:sz="0" w:space="0" w:color="auto"/>
        <w:bottom w:val="none" w:sz="0" w:space="0" w:color="auto"/>
        <w:right w:val="none" w:sz="0" w:space="0" w:color="auto"/>
      </w:divBdr>
    </w:div>
    <w:div w:id="681932749">
      <w:bodyDiv w:val="1"/>
      <w:marLeft w:val="0"/>
      <w:marRight w:val="0"/>
      <w:marTop w:val="0"/>
      <w:marBottom w:val="0"/>
      <w:divBdr>
        <w:top w:val="none" w:sz="0" w:space="0" w:color="auto"/>
        <w:left w:val="none" w:sz="0" w:space="0" w:color="auto"/>
        <w:bottom w:val="none" w:sz="0" w:space="0" w:color="auto"/>
        <w:right w:val="none" w:sz="0" w:space="0" w:color="auto"/>
      </w:divBdr>
    </w:div>
    <w:div w:id="683088905">
      <w:bodyDiv w:val="1"/>
      <w:marLeft w:val="0"/>
      <w:marRight w:val="0"/>
      <w:marTop w:val="0"/>
      <w:marBottom w:val="0"/>
      <w:divBdr>
        <w:top w:val="none" w:sz="0" w:space="0" w:color="auto"/>
        <w:left w:val="none" w:sz="0" w:space="0" w:color="auto"/>
        <w:bottom w:val="none" w:sz="0" w:space="0" w:color="auto"/>
        <w:right w:val="none" w:sz="0" w:space="0" w:color="auto"/>
      </w:divBdr>
    </w:div>
    <w:div w:id="683282770">
      <w:bodyDiv w:val="1"/>
      <w:marLeft w:val="0"/>
      <w:marRight w:val="0"/>
      <w:marTop w:val="0"/>
      <w:marBottom w:val="0"/>
      <w:divBdr>
        <w:top w:val="none" w:sz="0" w:space="0" w:color="auto"/>
        <w:left w:val="none" w:sz="0" w:space="0" w:color="auto"/>
        <w:bottom w:val="none" w:sz="0" w:space="0" w:color="auto"/>
        <w:right w:val="none" w:sz="0" w:space="0" w:color="auto"/>
      </w:divBdr>
    </w:div>
    <w:div w:id="683749839">
      <w:bodyDiv w:val="1"/>
      <w:marLeft w:val="0"/>
      <w:marRight w:val="0"/>
      <w:marTop w:val="0"/>
      <w:marBottom w:val="0"/>
      <w:divBdr>
        <w:top w:val="none" w:sz="0" w:space="0" w:color="auto"/>
        <w:left w:val="none" w:sz="0" w:space="0" w:color="auto"/>
        <w:bottom w:val="none" w:sz="0" w:space="0" w:color="auto"/>
        <w:right w:val="none" w:sz="0" w:space="0" w:color="auto"/>
      </w:divBdr>
    </w:div>
    <w:div w:id="684138086">
      <w:bodyDiv w:val="1"/>
      <w:marLeft w:val="0"/>
      <w:marRight w:val="0"/>
      <w:marTop w:val="0"/>
      <w:marBottom w:val="0"/>
      <w:divBdr>
        <w:top w:val="none" w:sz="0" w:space="0" w:color="auto"/>
        <w:left w:val="none" w:sz="0" w:space="0" w:color="auto"/>
        <w:bottom w:val="none" w:sz="0" w:space="0" w:color="auto"/>
        <w:right w:val="none" w:sz="0" w:space="0" w:color="auto"/>
      </w:divBdr>
    </w:div>
    <w:div w:id="685904559">
      <w:bodyDiv w:val="1"/>
      <w:marLeft w:val="0"/>
      <w:marRight w:val="0"/>
      <w:marTop w:val="0"/>
      <w:marBottom w:val="0"/>
      <w:divBdr>
        <w:top w:val="none" w:sz="0" w:space="0" w:color="auto"/>
        <w:left w:val="none" w:sz="0" w:space="0" w:color="auto"/>
        <w:bottom w:val="none" w:sz="0" w:space="0" w:color="auto"/>
        <w:right w:val="none" w:sz="0" w:space="0" w:color="auto"/>
      </w:divBdr>
    </w:div>
    <w:div w:id="686255025">
      <w:bodyDiv w:val="1"/>
      <w:marLeft w:val="0"/>
      <w:marRight w:val="0"/>
      <w:marTop w:val="0"/>
      <w:marBottom w:val="0"/>
      <w:divBdr>
        <w:top w:val="none" w:sz="0" w:space="0" w:color="auto"/>
        <w:left w:val="none" w:sz="0" w:space="0" w:color="auto"/>
        <w:bottom w:val="none" w:sz="0" w:space="0" w:color="auto"/>
        <w:right w:val="none" w:sz="0" w:space="0" w:color="auto"/>
      </w:divBdr>
    </w:div>
    <w:div w:id="686831939">
      <w:bodyDiv w:val="1"/>
      <w:marLeft w:val="0"/>
      <w:marRight w:val="0"/>
      <w:marTop w:val="0"/>
      <w:marBottom w:val="0"/>
      <w:divBdr>
        <w:top w:val="none" w:sz="0" w:space="0" w:color="auto"/>
        <w:left w:val="none" w:sz="0" w:space="0" w:color="auto"/>
        <w:bottom w:val="none" w:sz="0" w:space="0" w:color="auto"/>
        <w:right w:val="none" w:sz="0" w:space="0" w:color="auto"/>
      </w:divBdr>
    </w:div>
    <w:div w:id="686903021">
      <w:bodyDiv w:val="1"/>
      <w:marLeft w:val="0"/>
      <w:marRight w:val="0"/>
      <w:marTop w:val="0"/>
      <w:marBottom w:val="0"/>
      <w:divBdr>
        <w:top w:val="none" w:sz="0" w:space="0" w:color="auto"/>
        <w:left w:val="none" w:sz="0" w:space="0" w:color="auto"/>
        <w:bottom w:val="none" w:sz="0" w:space="0" w:color="auto"/>
        <w:right w:val="none" w:sz="0" w:space="0" w:color="auto"/>
      </w:divBdr>
    </w:div>
    <w:div w:id="686906512">
      <w:bodyDiv w:val="1"/>
      <w:marLeft w:val="0"/>
      <w:marRight w:val="0"/>
      <w:marTop w:val="0"/>
      <w:marBottom w:val="0"/>
      <w:divBdr>
        <w:top w:val="none" w:sz="0" w:space="0" w:color="auto"/>
        <w:left w:val="none" w:sz="0" w:space="0" w:color="auto"/>
        <w:bottom w:val="none" w:sz="0" w:space="0" w:color="auto"/>
        <w:right w:val="none" w:sz="0" w:space="0" w:color="auto"/>
      </w:divBdr>
    </w:div>
    <w:div w:id="687374136">
      <w:bodyDiv w:val="1"/>
      <w:marLeft w:val="0"/>
      <w:marRight w:val="0"/>
      <w:marTop w:val="0"/>
      <w:marBottom w:val="0"/>
      <w:divBdr>
        <w:top w:val="none" w:sz="0" w:space="0" w:color="auto"/>
        <w:left w:val="none" w:sz="0" w:space="0" w:color="auto"/>
        <w:bottom w:val="none" w:sz="0" w:space="0" w:color="auto"/>
        <w:right w:val="none" w:sz="0" w:space="0" w:color="auto"/>
      </w:divBdr>
    </w:div>
    <w:div w:id="687562771">
      <w:bodyDiv w:val="1"/>
      <w:marLeft w:val="0"/>
      <w:marRight w:val="0"/>
      <w:marTop w:val="0"/>
      <w:marBottom w:val="0"/>
      <w:divBdr>
        <w:top w:val="none" w:sz="0" w:space="0" w:color="auto"/>
        <w:left w:val="none" w:sz="0" w:space="0" w:color="auto"/>
        <w:bottom w:val="none" w:sz="0" w:space="0" w:color="auto"/>
        <w:right w:val="none" w:sz="0" w:space="0" w:color="auto"/>
      </w:divBdr>
    </w:div>
    <w:div w:id="687751937">
      <w:bodyDiv w:val="1"/>
      <w:marLeft w:val="0"/>
      <w:marRight w:val="0"/>
      <w:marTop w:val="0"/>
      <w:marBottom w:val="0"/>
      <w:divBdr>
        <w:top w:val="none" w:sz="0" w:space="0" w:color="auto"/>
        <w:left w:val="none" w:sz="0" w:space="0" w:color="auto"/>
        <w:bottom w:val="none" w:sz="0" w:space="0" w:color="auto"/>
        <w:right w:val="none" w:sz="0" w:space="0" w:color="auto"/>
      </w:divBdr>
    </w:div>
    <w:div w:id="687875872">
      <w:bodyDiv w:val="1"/>
      <w:marLeft w:val="0"/>
      <w:marRight w:val="0"/>
      <w:marTop w:val="0"/>
      <w:marBottom w:val="0"/>
      <w:divBdr>
        <w:top w:val="none" w:sz="0" w:space="0" w:color="auto"/>
        <w:left w:val="none" w:sz="0" w:space="0" w:color="auto"/>
        <w:bottom w:val="none" w:sz="0" w:space="0" w:color="auto"/>
        <w:right w:val="none" w:sz="0" w:space="0" w:color="auto"/>
      </w:divBdr>
    </w:div>
    <w:div w:id="688217627">
      <w:bodyDiv w:val="1"/>
      <w:marLeft w:val="0"/>
      <w:marRight w:val="0"/>
      <w:marTop w:val="0"/>
      <w:marBottom w:val="0"/>
      <w:divBdr>
        <w:top w:val="none" w:sz="0" w:space="0" w:color="auto"/>
        <w:left w:val="none" w:sz="0" w:space="0" w:color="auto"/>
        <w:bottom w:val="none" w:sz="0" w:space="0" w:color="auto"/>
        <w:right w:val="none" w:sz="0" w:space="0" w:color="auto"/>
      </w:divBdr>
    </w:div>
    <w:div w:id="688675478">
      <w:bodyDiv w:val="1"/>
      <w:marLeft w:val="0"/>
      <w:marRight w:val="0"/>
      <w:marTop w:val="0"/>
      <w:marBottom w:val="0"/>
      <w:divBdr>
        <w:top w:val="none" w:sz="0" w:space="0" w:color="auto"/>
        <w:left w:val="none" w:sz="0" w:space="0" w:color="auto"/>
        <w:bottom w:val="none" w:sz="0" w:space="0" w:color="auto"/>
        <w:right w:val="none" w:sz="0" w:space="0" w:color="auto"/>
      </w:divBdr>
    </w:div>
    <w:div w:id="688719913">
      <w:bodyDiv w:val="1"/>
      <w:marLeft w:val="0"/>
      <w:marRight w:val="0"/>
      <w:marTop w:val="0"/>
      <w:marBottom w:val="0"/>
      <w:divBdr>
        <w:top w:val="none" w:sz="0" w:space="0" w:color="auto"/>
        <w:left w:val="none" w:sz="0" w:space="0" w:color="auto"/>
        <w:bottom w:val="none" w:sz="0" w:space="0" w:color="auto"/>
        <w:right w:val="none" w:sz="0" w:space="0" w:color="auto"/>
      </w:divBdr>
    </w:div>
    <w:div w:id="689333615">
      <w:bodyDiv w:val="1"/>
      <w:marLeft w:val="0"/>
      <w:marRight w:val="0"/>
      <w:marTop w:val="0"/>
      <w:marBottom w:val="0"/>
      <w:divBdr>
        <w:top w:val="none" w:sz="0" w:space="0" w:color="auto"/>
        <w:left w:val="none" w:sz="0" w:space="0" w:color="auto"/>
        <w:bottom w:val="none" w:sz="0" w:space="0" w:color="auto"/>
        <w:right w:val="none" w:sz="0" w:space="0" w:color="auto"/>
      </w:divBdr>
    </w:div>
    <w:div w:id="690257872">
      <w:bodyDiv w:val="1"/>
      <w:marLeft w:val="0"/>
      <w:marRight w:val="0"/>
      <w:marTop w:val="0"/>
      <w:marBottom w:val="0"/>
      <w:divBdr>
        <w:top w:val="none" w:sz="0" w:space="0" w:color="auto"/>
        <w:left w:val="none" w:sz="0" w:space="0" w:color="auto"/>
        <w:bottom w:val="none" w:sz="0" w:space="0" w:color="auto"/>
        <w:right w:val="none" w:sz="0" w:space="0" w:color="auto"/>
      </w:divBdr>
    </w:div>
    <w:div w:id="691300198">
      <w:bodyDiv w:val="1"/>
      <w:marLeft w:val="0"/>
      <w:marRight w:val="0"/>
      <w:marTop w:val="0"/>
      <w:marBottom w:val="0"/>
      <w:divBdr>
        <w:top w:val="none" w:sz="0" w:space="0" w:color="auto"/>
        <w:left w:val="none" w:sz="0" w:space="0" w:color="auto"/>
        <w:bottom w:val="none" w:sz="0" w:space="0" w:color="auto"/>
        <w:right w:val="none" w:sz="0" w:space="0" w:color="auto"/>
      </w:divBdr>
    </w:div>
    <w:div w:id="692072585">
      <w:bodyDiv w:val="1"/>
      <w:marLeft w:val="0"/>
      <w:marRight w:val="0"/>
      <w:marTop w:val="0"/>
      <w:marBottom w:val="0"/>
      <w:divBdr>
        <w:top w:val="none" w:sz="0" w:space="0" w:color="auto"/>
        <w:left w:val="none" w:sz="0" w:space="0" w:color="auto"/>
        <w:bottom w:val="none" w:sz="0" w:space="0" w:color="auto"/>
        <w:right w:val="none" w:sz="0" w:space="0" w:color="auto"/>
      </w:divBdr>
    </w:div>
    <w:div w:id="693455477">
      <w:bodyDiv w:val="1"/>
      <w:marLeft w:val="0"/>
      <w:marRight w:val="0"/>
      <w:marTop w:val="0"/>
      <w:marBottom w:val="0"/>
      <w:divBdr>
        <w:top w:val="none" w:sz="0" w:space="0" w:color="auto"/>
        <w:left w:val="none" w:sz="0" w:space="0" w:color="auto"/>
        <w:bottom w:val="none" w:sz="0" w:space="0" w:color="auto"/>
        <w:right w:val="none" w:sz="0" w:space="0" w:color="auto"/>
      </w:divBdr>
    </w:div>
    <w:div w:id="693844660">
      <w:bodyDiv w:val="1"/>
      <w:marLeft w:val="0"/>
      <w:marRight w:val="0"/>
      <w:marTop w:val="0"/>
      <w:marBottom w:val="0"/>
      <w:divBdr>
        <w:top w:val="none" w:sz="0" w:space="0" w:color="auto"/>
        <w:left w:val="none" w:sz="0" w:space="0" w:color="auto"/>
        <w:bottom w:val="none" w:sz="0" w:space="0" w:color="auto"/>
        <w:right w:val="none" w:sz="0" w:space="0" w:color="auto"/>
      </w:divBdr>
    </w:div>
    <w:div w:id="693969109">
      <w:bodyDiv w:val="1"/>
      <w:marLeft w:val="0"/>
      <w:marRight w:val="0"/>
      <w:marTop w:val="0"/>
      <w:marBottom w:val="0"/>
      <w:divBdr>
        <w:top w:val="none" w:sz="0" w:space="0" w:color="auto"/>
        <w:left w:val="none" w:sz="0" w:space="0" w:color="auto"/>
        <w:bottom w:val="none" w:sz="0" w:space="0" w:color="auto"/>
        <w:right w:val="none" w:sz="0" w:space="0" w:color="auto"/>
      </w:divBdr>
    </w:div>
    <w:div w:id="694118295">
      <w:bodyDiv w:val="1"/>
      <w:marLeft w:val="0"/>
      <w:marRight w:val="0"/>
      <w:marTop w:val="0"/>
      <w:marBottom w:val="0"/>
      <w:divBdr>
        <w:top w:val="none" w:sz="0" w:space="0" w:color="auto"/>
        <w:left w:val="none" w:sz="0" w:space="0" w:color="auto"/>
        <w:bottom w:val="none" w:sz="0" w:space="0" w:color="auto"/>
        <w:right w:val="none" w:sz="0" w:space="0" w:color="auto"/>
      </w:divBdr>
    </w:div>
    <w:div w:id="695350400">
      <w:bodyDiv w:val="1"/>
      <w:marLeft w:val="0"/>
      <w:marRight w:val="0"/>
      <w:marTop w:val="0"/>
      <w:marBottom w:val="0"/>
      <w:divBdr>
        <w:top w:val="none" w:sz="0" w:space="0" w:color="auto"/>
        <w:left w:val="none" w:sz="0" w:space="0" w:color="auto"/>
        <w:bottom w:val="none" w:sz="0" w:space="0" w:color="auto"/>
        <w:right w:val="none" w:sz="0" w:space="0" w:color="auto"/>
      </w:divBdr>
    </w:div>
    <w:div w:id="696077738">
      <w:bodyDiv w:val="1"/>
      <w:marLeft w:val="0"/>
      <w:marRight w:val="0"/>
      <w:marTop w:val="0"/>
      <w:marBottom w:val="0"/>
      <w:divBdr>
        <w:top w:val="none" w:sz="0" w:space="0" w:color="auto"/>
        <w:left w:val="none" w:sz="0" w:space="0" w:color="auto"/>
        <w:bottom w:val="none" w:sz="0" w:space="0" w:color="auto"/>
        <w:right w:val="none" w:sz="0" w:space="0" w:color="auto"/>
      </w:divBdr>
    </w:div>
    <w:div w:id="697505045">
      <w:bodyDiv w:val="1"/>
      <w:marLeft w:val="0"/>
      <w:marRight w:val="0"/>
      <w:marTop w:val="0"/>
      <w:marBottom w:val="0"/>
      <w:divBdr>
        <w:top w:val="none" w:sz="0" w:space="0" w:color="auto"/>
        <w:left w:val="none" w:sz="0" w:space="0" w:color="auto"/>
        <w:bottom w:val="none" w:sz="0" w:space="0" w:color="auto"/>
        <w:right w:val="none" w:sz="0" w:space="0" w:color="auto"/>
      </w:divBdr>
    </w:div>
    <w:div w:id="697508697">
      <w:bodyDiv w:val="1"/>
      <w:marLeft w:val="0"/>
      <w:marRight w:val="0"/>
      <w:marTop w:val="0"/>
      <w:marBottom w:val="0"/>
      <w:divBdr>
        <w:top w:val="none" w:sz="0" w:space="0" w:color="auto"/>
        <w:left w:val="none" w:sz="0" w:space="0" w:color="auto"/>
        <w:bottom w:val="none" w:sz="0" w:space="0" w:color="auto"/>
        <w:right w:val="none" w:sz="0" w:space="0" w:color="auto"/>
      </w:divBdr>
    </w:div>
    <w:div w:id="697924411">
      <w:bodyDiv w:val="1"/>
      <w:marLeft w:val="0"/>
      <w:marRight w:val="0"/>
      <w:marTop w:val="0"/>
      <w:marBottom w:val="0"/>
      <w:divBdr>
        <w:top w:val="none" w:sz="0" w:space="0" w:color="auto"/>
        <w:left w:val="none" w:sz="0" w:space="0" w:color="auto"/>
        <w:bottom w:val="none" w:sz="0" w:space="0" w:color="auto"/>
        <w:right w:val="none" w:sz="0" w:space="0" w:color="auto"/>
      </w:divBdr>
    </w:div>
    <w:div w:id="698049668">
      <w:bodyDiv w:val="1"/>
      <w:marLeft w:val="0"/>
      <w:marRight w:val="0"/>
      <w:marTop w:val="0"/>
      <w:marBottom w:val="0"/>
      <w:divBdr>
        <w:top w:val="none" w:sz="0" w:space="0" w:color="auto"/>
        <w:left w:val="none" w:sz="0" w:space="0" w:color="auto"/>
        <w:bottom w:val="none" w:sz="0" w:space="0" w:color="auto"/>
        <w:right w:val="none" w:sz="0" w:space="0" w:color="auto"/>
      </w:divBdr>
    </w:div>
    <w:div w:id="698357836">
      <w:bodyDiv w:val="1"/>
      <w:marLeft w:val="0"/>
      <w:marRight w:val="0"/>
      <w:marTop w:val="0"/>
      <w:marBottom w:val="0"/>
      <w:divBdr>
        <w:top w:val="none" w:sz="0" w:space="0" w:color="auto"/>
        <w:left w:val="none" w:sz="0" w:space="0" w:color="auto"/>
        <w:bottom w:val="none" w:sz="0" w:space="0" w:color="auto"/>
        <w:right w:val="none" w:sz="0" w:space="0" w:color="auto"/>
      </w:divBdr>
    </w:div>
    <w:div w:id="698626316">
      <w:bodyDiv w:val="1"/>
      <w:marLeft w:val="0"/>
      <w:marRight w:val="0"/>
      <w:marTop w:val="0"/>
      <w:marBottom w:val="0"/>
      <w:divBdr>
        <w:top w:val="none" w:sz="0" w:space="0" w:color="auto"/>
        <w:left w:val="none" w:sz="0" w:space="0" w:color="auto"/>
        <w:bottom w:val="none" w:sz="0" w:space="0" w:color="auto"/>
        <w:right w:val="none" w:sz="0" w:space="0" w:color="auto"/>
      </w:divBdr>
    </w:div>
    <w:div w:id="699086385">
      <w:bodyDiv w:val="1"/>
      <w:marLeft w:val="0"/>
      <w:marRight w:val="0"/>
      <w:marTop w:val="0"/>
      <w:marBottom w:val="0"/>
      <w:divBdr>
        <w:top w:val="none" w:sz="0" w:space="0" w:color="auto"/>
        <w:left w:val="none" w:sz="0" w:space="0" w:color="auto"/>
        <w:bottom w:val="none" w:sz="0" w:space="0" w:color="auto"/>
        <w:right w:val="none" w:sz="0" w:space="0" w:color="auto"/>
      </w:divBdr>
    </w:div>
    <w:div w:id="702752999">
      <w:bodyDiv w:val="1"/>
      <w:marLeft w:val="0"/>
      <w:marRight w:val="0"/>
      <w:marTop w:val="0"/>
      <w:marBottom w:val="0"/>
      <w:divBdr>
        <w:top w:val="none" w:sz="0" w:space="0" w:color="auto"/>
        <w:left w:val="none" w:sz="0" w:space="0" w:color="auto"/>
        <w:bottom w:val="none" w:sz="0" w:space="0" w:color="auto"/>
        <w:right w:val="none" w:sz="0" w:space="0" w:color="auto"/>
      </w:divBdr>
    </w:div>
    <w:div w:id="703794146">
      <w:bodyDiv w:val="1"/>
      <w:marLeft w:val="0"/>
      <w:marRight w:val="0"/>
      <w:marTop w:val="0"/>
      <w:marBottom w:val="0"/>
      <w:divBdr>
        <w:top w:val="none" w:sz="0" w:space="0" w:color="auto"/>
        <w:left w:val="none" w:sz="0" w:space="0" w:color="auto"/>
        <w:bottom w:val="none" w:sz="0" w:space="0" w:color="auto"/>
        <w:right w:val="none" w:sz="0" w:space="0" w:color="auto"/>
      </w:divBdr>
    </w:div>
    <w:div w:id="704598302">
      <w:bodyDiv w:val="1"/>
      <w:marLeft w:val="0"/>
      <w:marRight w:val="0"/>
      <w:marTop w:val="0"/>
      <w:marBottom w:val="0"/>
      <w:divBdr>
        <w:top w:val="none" w:sz="0" w:space="0" w:color="auto"/>
        <w:left w:val="none" w:sz="0" w:space="0" w:color="auto"/>
        <w:bottom w:val="none" w:sz="0" w:space="0" w:color="auto"/>
        <w:right w:val="none" w:sz="0" w:space="0" w:color="auto"/>
      </w:divBdr>
    </w:div>
    <w:div w:id="705258706">
      <w:bodyDiv w:val="1"/>
      <w:marLeft w:val="0"/>
      <w:marRight w:val="0"/>
      <w:marTop w:val="0"/>
      <w:marBottom w:val="0"/>
      <w:divBdr>
        <w:top w:val="none" w:sz="0" w:space="0" w:color="auto"/>
        <w:left w:val="none" w:sz="0" w:space="0" w:color="auto"/>
        <w:bottom w:val="none" w:sz="0" w:space="0" w:color="auto"/>
        <w:right w:val="none" w:sz="0" w:space="0" w:color="auto"/>
      </w:divBdr>
    </w:div>
    <w:div w:id="705519742">
      <w:bodyDiv w:val="1"/>
      <w:marLeft w:val="0"/>
      <w:marRight w:val="0"/>
      <w:marTop w:val="0"/>
      <w:marBottom w:val="0"/>
      <w:divBdr>
        <w:top w:val="none" w:sz="0" w:space="0" w:color="auto"/>
        <w:left w:val="none" w:sz="0" w:space="0" w:color="auto"/>
        <w:bottom w:val="none" w:sz="0" w:space="0" w:color="auto"/>
        <w:right w:val="none" w:sz="0" w:space="0" w:color="auto"/>
      </w:divBdr>
    </w:div>
    <w:div w:id="706023681">
      <w:bodyDiv w:val="1"/>
      <w:marLeft w:val="0"/>
      <w:marRight w:val="0"/>
      <w:marTop w:val="0"/>
      <w:marBottom w:val="0"/>
      <w:divBdr>
        <w:top w:val="none" w:sz="0" w:space="0" w:color="auto"/>
        <w:left w:val="none" w:sz="0" w:space="0" w:color="auto"/>
        <w:bottom w:val="none" w:sz="0" w:space="0" w:color="auto"/>
        <w:right w:val="none" w:sz="0" w:space="0" w:color="auto"/>
      </w:divBdr>
    </w:div>
    <w:div w:id="706493655">
      <w:bodyDiv w:val="1"/>
      <w:marLeft w:val="0"/>
      <w:marRight w:val="0"/>
      <w:marTop w:val="0"/>
      <w:marBottom w:val="0"/>
      <w:divBdr>
        <w:top w:val="none" w:sz="0" w:space="0" w:color="auto"/>
        <w:left w:val="none" w:sz="0" w:space="0" w:color="auto"/>
        <w:bottom w:val="none" w:sz="0" w:space="0" w:color="auto"/>
        <w:right w:val="none" w:sz="0" w:space="0" w:color="auto"/>
      </w:divBdr>
    </w:div>
    <w:div w:id="707611641">
      <w:bodyDiv w:val="1"/>
      <w:marLeft w:val="0"/>
      <w:marRight w:val="0"/>
      <w:marTop w:val="0"/>
      <w:marBottom w:val="0"/>
      <w:divBdr>
        <w:top w:val="none" w:sz="0" w:space="0" w:color="auto"/>
        <w:left w:val="none" w:sz="0" w:space="0" w:color="auto"/>
        <w:bottom w:val="none" w:sz="0" w:space="0" w:color="auto"/>
        <w:right w:val="none" w:sz="0" w:space="0" w:color="auto"/>
      </w:divBdr>
    </w:div>
    <w:div w:id="708844804">
      <w:bodyDiv w:val="1"/>
      <w:marLeft w:val="0"/>
      <w:marRight w:val="0"/>
      <w:marTop w:val="0"/>
      <w:marBottom w:val="0"/>
      <w:divBdr>
        <w:top w:val="none" w:sz="0" w:space="0" w:color="auto"/>
        <w:left w:val="none" w:sz="0" w:space="0" w:color="auto"/>
        <w:bottom w:val="none" w:sz="0" w:space="0" w:color="auto"/>
        <w:right w:val="none" w:sz="0" w:space="0" w:color="auto"/>
      </w:divBdr>
    </w:div>
    <w:div w:id="709576423">
      <w:bodyDiv w:val="1"/>
      <w:marLeft w:val="0"/>
      <w:marRight w:val="0"/>
      <w:marTop w:val="0"/>
      <w:marBottom w:val="0"/>
      <w:divBdr>
        <w:top w:val="none" w:sz="0" w:space="0" w:color="auto"/>
        <w:left w:val="none" w:sz="0" w:space="0" w:color="auto"/>
        <w:bottom w:val="none" w:sz="0" w:space="0" w:color="auto"/>
        <w:right w:val="none" w:sz="0" w:space="0" w:color="auto"/>
      </w:divBdr>
    </w:div>
    <w:div w:id="710419581">
      <w:bodyDiv w:val="1"/>
      <w:marLeft w:val="0"/>
      <w:marRight w:val="0"/>
      <w:marTop w:val="0"/>
      <w:marBottom w:val="0"/>
      <w:divBdr>
        <w:top w:val="none" w:sz="0" w:space="0" w:color="auto"/>
        <w:left w:val="none" w:sz="0" w:space="0" w:color="auto"/>
        <w:bottom w:val="none" w:sz="0" w:space="0" w:color="auto"/>
        <w:right w:val="none" w:sz="0" w:space="0" w:color="auto"/>
      </w:divBdr>
    </w:div>
    <w:div w:id="710421823">
      <w:bodyDiv w:val="1"/>
      <w:marLeft w:val="0"/>
      <w:marRight w:val="0"/>
      <w:marTop w:val="0"/>
      <w:marBottom w:val="0"/>
      <w:divBdr>
        <w:top w:val="none" w:sz="0" w:space="0" w:color="auto"/>
        <w:left w:val="none" w:sz="0" w:space="0" w:color="auto"/>
        <w:bottom w:val="none" w:sz="0" w:space="0" w:color="auto"/>
        <w:right w:val="none" w:sz="0" w:space="0" w:color="auto"/>
      </w:divBdr>
    </w:div>
    <w:div w:id="710806738">
      <w:bodyDiv w:val="1"/>
      <w:marLeft w:val="0"/>
      <w:marRight w:val="0"/>
      <w:marTop w:val="0"/>
      <w:marBottom w:val="0"/>
      <w:divBdr>
        <w:top w:val="none" w:sz="0" w:space="0" w:color="auto"/>
        <w:left w:val="none" w:sz="0" w:space="0" w:color="auto"/>
        <w:bottom w:val="none" w:sz="0" w:space="0" w:color="auto"/>
        <w:right w:val="none" w:sz="0" w:space="0" w:color="auto"/>
      </w:divBdr>
    </w:div>
    <w:div w:id="711466198">
      <w:bodyDiv w:val="1"/>
      <w:marLeft w:val="0"/>
      <w:marRight w:val="0"/>
      <w:marTop w:val="0"/>
      <w:marBottom w:val="0"/>
      <w:divBdr>
        <w:top w:val="none" w:sz="0" w:space="0" w:color="auto"/>
        <w:left w:val="none" w:sz="0" w:space="0" w:color="auto"/>
        <w:bottom w:val="none" w:sz="0" w:space="0" w:color="auto"/>
        <w:right w:val="none" w:sz="0" w:space="0" w:color="auto"/>
      </w:divBdr>
    </w:div>
    <w:div w:id="713120245">
      <w:bodyDiv w:val="1"/>
      <w:marLeft w:val="0"/>
      <w:marRight w:val="0"/>
      <w:marTop w:val="0"/>
      <w:marBottom w:val="0"/>
      <w:divBdr>
        <w:top w:val="none" w:sz="0" w:space="0" w:color="auto"/>
        <w:left w:val="none" w:sz="0" w:space="0" w:color="auto"/>
        <w:bottom w:val="none" w:sz="0" w:space="0" w:color="auto"/>
        <w:right w:val="none" w:sz="0" w:space="0" w:color="auto"/>
      </w:divBdr>
    </w:div>
    <w:div w:id="713627311">
      <w:bodyDiv w:val="1"/>
      <w:marLeft w:val="0"/>
      <w:marRight w:val="0"/>
      <w:marTop w:val="0"/>
      <w:marBottom w:val="0"/>
      <w:divBdr>
        <w:top w:val="none" w:sz="0" w:space="0" w:color="auto"/>
        <w:left w:val="none" w:sz="0" w:space="0" w:color="auto"/>
        <w:bottom w:val="none" w:sz="0" w:space="0" w:color="auto"/>
        <w:right w:val="none" w:sz="0" w:space="0" w:color="auto"/>
      </w:divBdr>
    </w:div>
    <w:div w:id="713694726">
      <w:bodyDiv w:val="1"/>
      <w:marLeft w:val="0"/>
      <w:marRight w:val="0"/>
      <w:marTop w:val="0"/>
      <w:marBottom w:val="0"/>
      <w:divBdr>
        <w:top w:val="none" w:sz="0" w:space="0" w:color="auto"/>
        <w:left w:val="none" w:sz="0" w:space="0" w:color="auto"/>
        <w:bottom w:val="none" w:sz="0" w:space="0" w:color="auto"/>
        <w:right w:val="none" w:sz="0" w:space="0" w:color="auto"/>
      </w:divBdr>
    </w:div>
    <w:div w:id="713969749">
      <w:bodyDiv w:val="1"/>
      <w:marLeft w:val="0"/>
      <w:marRight w:val="0"/>
      <w:marTop w:val="0"/>
      <w:marBottom w:val="0"/>
      <w:divBdr>
        <w:top w:val="none" w:sz="0" w:space="0" w:color="auto"/>
        <w:left w:val="none" w:sz="0" w:space="0" w:color="auto"/>
        <w:bottom w:val="none" w:sz="0" w:space="0" w:color="auto"/>
        <w:right w:val="none" w:sz="0" w:space="0" w:color="auto"/>
      </w:divBdr>
    </w:div>
    <w:div w:id="714233765">
      <w:bodyDiv w:val="1"/>
      <w:marLeft w:val="0"/>
      <w:marRight w:val="0"/>
      <w:marTop w:val="0"/>
      <w:marBottom w:val="0"/>
      <w:divBdr>
        <w:top w:val="none" w:sz="0" w:space="0" w:color="auto"/>
        <w:left w:val="none" w:sz="0" w:space="0" w:color="auto"/>
        <w:bottom w:val="none" w:sz="0" w:space="0" w:color="auto"/>
        <w:right w:val="none" w:sz="0" w:space="0" w:color="auto"/>
      </w:divBdr>
    </w:div>
    <w:div w:id="714935229">
      <w:bodyDiv w:val="1"/>
      <w:marLeft w:val="0"/>
      <w:marRight w:val="0"/>
      <w:marTop w:val="0"/>
      <w:marBottom w:val="0"/>
      <w:divBdr>
        <w:top w:val="none" w:sz="0" w:space="0" w:color="auto"/>
        <w:left w:val="none" w:sz="0" w:space="0" w:color="auto"/>
        <w:bottom w:val="none" w:sz="0" w:space="0" w:color="auto"/>
        <w:right w:val="none" w:sz="0" w:space="0" w:color="auto"/>
      </w:divBdr>
    </w:div>
    <w:div w:id="715279131">
      <w:bodyDiv w:val="1"/>
      <w:marLeft w:val="0"/>
      <w:marRight w:val="0"/>
      <w:marTop w:val="0"/>
      <w:marBottom w:val="0"/>
      <w:divBdr>
        <w:top w:val="none" w:sz="0" w:space="0" w:color="auto"/>
        <w:left w:val="none" w:sz="0" w:space="0" w:color="auto"/>
        <w:bottom w:val="none" w:sz="0" w:space="0" w:color="auto"/>
        <w:right w:val="none" w:sz="0" w:space="0" w:color="auto"/>
      </w:divBdr>
    </w:div>
    <w:div w:id="715616497">
      <w:bodyDiv w:val="1"/>
      <w:marLeft w:val="0"/>
      <w:marRight w:val="0"/>
      <w:marTop w:val="0"/>
      <w:marBottom w:val="0"/>
      <w:divBdr>
        <w:top w:val="none" w:sz="0" w:space="0" w:color="auto"/>
        <w:left w:val="none" w:sz="0" w:space="0" w:color="auto"/>
        <w:bottom w:val="none" w:sz="0" w:space="0" w:color="auto"/>
        <w:right w:val="none" w:sz="0" w:space="0" w:color="auto"/>
      </w:divBdr>
    </w:div>
    <w:div w:id="716008997">
      <w:bodyDiv w:val="1"/>
      <w:marLeft w:val="0"/>
      <w:marRight w:val="0"/>
      <w:marTop w:val="0"/>
      <w:marBottom w:val="0"/>
      <w:divBdr>
        <w:top w:val="none" w:sz="0" w:space="0" w:color="auto"/>
        <w:left w:val="none" w:sz="0" w:space="0" w:color="auto"/>
        <w:bottom w:val="none" w:sz="0" w:space="0" w:color="auto"/>
        <w:right w:val="none" w:sz="0" w:space="0" w:color="auto"/>
      </w:divBdr>
    </w:div>
    <w:div w:id="716049863">
      <w:bodyDiv w:val="1"/>
      <w:marLeft w:val="0"/>
      <w:marRight w:val="0"/>
      <w:marTop w:val="0"/>
      <w:marBottom w:val="0"/>
      <w:divBdr>
        <w:top w:val="none" w:sz="0" w:space="0" w:color="auto"/>
        <w:left w:val="none" w:sz="0" w:space="0" w:color="auto"/>
        <w:bottom w:val="none" w:sz="0" w:space="0" w:color="auto"/>
        <w:right w:val="none" w:sz="0" w:space="0" w:color="auto"/>
      </w:divBdr>
    </w:div>
    <w:div w:id="717126736">
      <w:bodyDiv w:val="1"/>
      <w:marLeft w:val="0"/>
      <w:marRight w:val="0"/>
      <w:marTop w:val="0"/>
      <w:marBottom w:val="0"/>
      <w:divBdr>
        <w:top w:val="none" w:sz="0" w:space="0" w:color="auto"/>
        <w:left w:val="none" w:sz="0" w:space="0" w:color="auto"/>
        <w:bottom w:val="none" w:sz="0" w:space="0" w:color="auto"/>
        <w:right w:val="none" w:sz="0" w:space="0" w:color="auto"/>
      </w:divBdr>
    </w:div>
    <w:div w:id="717169719">
      <w:bodyDiv w:val="1"/>
      <w:marLeft w:val="0"/>
      <w:marRight w:val="0"/>
      <w:marTop w:val="0"/>
      <w:marBottom w:val="0"/>
      <w:divBdr>
        <w:top w:val="none" w:sz="0" w:space="0" w:color="auto"/>
        <w:left w:val="none" w:sz="0" w:space="0" w:color="auto"/>
        <w:bottom w:val="none" w:sz="0" w:space="0" w:color="auto"/>
        <w:right w:val="none" w:sz="0" w:space="0" w:color="auto"/>
      </w:divBdr>
    </w:div>
    <w:div w:id="717362107">
      <w:bodyDiv w:val="1"/>
      <w:marLeft w:val="0"/>
      <w:marRight w:val="0"/>
      <w:marTop w:val="0"/>
      <w:marBottom w:val="0"/>
      <w:divBdr>
        <w:top w:val="none" w:sz="0" w:space="0" w:color="auto"/>
        <w:left w:val="none" w:sz="0" w:space="0" w:color="auto"/>
        <w:bottom w:val="none" w:sz="0" w:space="0" w:color="auto"/>
        <w:right w:val="none" w:sz="0" w:space="0" w:color="auto"/>
      </w:divBdr>
    </w:div>
    <w:div w:id="717513386">
      <w:bodyDiv w:val="1"/>
      <w:marLeft w:val="0"/>
      <w:marRight w:val="0"/>
      <w:marTop w:val="0"/>
      <w:marBottom w:val="0"/>
      <w:divBdr>
        <w:top w:val="none" w:sz="0" w:space="0" w:color="auto"/>
        <w:left w:val="none" w:sz="0" w:space="0" w:color="auto"/>
        <w:bottom w:val="none" w:sz="0" w:space="0" w:color="auto"/>
        <w:right w:val="none" w:sz="0" w:space="0" w:color="auto"/>
      </w:divBdr>
    </w:div>
    <w:div w:id="719087320">
      <w:bodyDiv w:val="1"/>
      <w:marLeft w:val="0"/>
      <w:marRight w:val="0"/>
      <w:marTop w:val="0"/>
      <w:marBottom w:val="0"/>
      <w:divBdr>
        <w:top w:val="none" w:sz="0" w:space="0" w:color="auto"/>
        <w:left w:val="none" w:sz="0" w:space="0" w:color="auto"/>
        <w:bottom w:val="none" w:sz="0" w:space="0" w:color="auto"/>
        <w:right w:val="none" w:sz="0" w:space="0" w:color="auto"/>
      </w:divBdr>
    </w:div>
    <w:div w:id="719592475">
      <w:bodyDiv w:val="1"/>
      <w:marLeft w:val="0"/>
      <w:marRight w:val="0"/>
      <w:marTop w:val="0"/>
      <w:marBottom w:val="0"/>
      <w:divBdr>
        <w:top w:val="none" w:sz="0" w:space="0" w:color="auto"/>
        <w:left w:val="none" w:sz="0" w:space="0" w:color="auto"/>
        <w:bottom w:val="none" w:sz="0" w:space="0" w:color="auto"/>
        <w:right w:val="none" w:sz="0" w:space="0" w:color="auto"/>
      </w:divBdr>
    </w:div>
    <w:div w:id="720442077">
      <w:bodyDiv w:val="1"/>
      <w:marLeft w:val="0"/>
      <w:marRight w:val="0"/>
      <w:marTop w:val="0"/>
      <w:marBottom w:val="0"/>
      <w:divBdr>
        <w:top w:val="none" w:sz="0" w:space="0" w:color="auto"/>
        <w:left w:val="none" w:sz="0" w:space="0" w:color="auto"/>
        <w:bottom w:val="none" w:sz="0" w:space="0" w:color="auto"/>
        <w:right w:val="none" w:sz="0" w:space="0" w:color="auto"/>
      </w:divBdr>
    </w:div>
    <w:div w:id="720637164">
      <w:bodyDiv w:val="1"/>
      <w:marLeft w:val="0"/>
      <w:marRight w:val="0"/>
      <w:marTop w:val="0"/>
      <w:marBottom w:val="0"/>
      <w:divBdr>
        <w:top w:val="none" w:sz="0" w:space="0" w:color="auto"/>
        <w:left w:val="none" w:sz="0" w:space="0" w:color="auto"/>
        <w:bottom w:val="none" w:sz="0" w:space="0" w:color="auto"/>
        <w:right w:val="none" w:sz="0" w:space="0" w:color="auto"/>
      </w:divBdr>
    </w:div>
    <w:div w:id="720787508">
      <w:bodyDiv w:val="1"/>
      <w:marLeft w:val="0"/>
      <w:marRight w:val="0"/>
      <w:marTop w:val="0"/>
      <w:marBottom w:val="0"/>
      <w:divBdr>
        <w:top w:val="none" w:sz="0" w:space="0" w:color="auto"/>
        <w:left w:val="none" w:sz="0" w:space="0" w:color="auto"/>
        <w:bottom w:val="none" w:sz="0" w:space="0" w:color="auto"/>
        <w:right w:val="none" w:sz="0" w:space="0" w:color="auto"/>
      </w:divBdr>
    </w:div>
    <w:div w:id="721100685">
      <w:bodyDiv w:val="1"/>
      <w:marLeft w:val="0"/>
      <w:marRight w:val="0"/>
      <w:marTop w:val="0"/>
      <w:marBottom w:val="0"/>
      <w:divBdr>
        <w:top w:val="none" w:sz="0" w:space="0" w:color="auto"/>
        <w:left w:val="none" w:sz="0" w:space="0" w:color="auto"/>
        <w:bottom w:val="none" w:sz="0" w:space="0" w:color="auto"/>
        <w:right w:val="none" w:sz="0" w:space="0" w:color="auto"/>
      </w:divBdr>
    </w:div>
    <w:div w:id="721440439">
      <w:bodyDiv w:val="1"/>
      <w:marLeft w:val="0"/>
      <w:marRight w:val="0"/>
      <w:marTop w:val="0"/>
      <w:marBottom w:val="0"/>
      <w:divBdr>
        <w:top w:val="none" w:sz="0" w:space="0" w:color="auto"/>
        <w:left w:val="none" w:sz="0" w:space="0" w:color="auto"/>
        <w:bottom w:val="none" w:sz="0" w:space="0" w:color="auto"/>
        <w:right w:val="none" w:sz="0" w:space="0" w:color="auto"/>
      </w:divBdr>
    </w:div>
    <w:div w:id="721708446">
      <w:bodyDiv w:val="1"/>
      <w:marLeft w:val="0"/>
      <w:marRight w:val="0"/>
      <w:marTop w:val="0"/>
      <w:marBottom w:val="0"/>
      <w:divBdr>
        <w:top w:val="none" w:sz="0" w:space="0" w:color="auto"/>
        <w:left w:val="none" w:sz="0" w:space="0" w:color="auto"/>
        <w:bottom w:val="none" w:sz="0" w:space="0" w:color="auto"/>
        <w:right w:val="none" w:sz="0" w:space="0" w:color="auto"/>
      </w:divBdr>
    </w:div>
    <w:div w:id="721709203">
      <w:bodyDiv w:val="1"/>
      <w:marLeft w:val="0"/>
      <w:marRight w:val="0"/>
      <w:marTop w:val="0"/>
      <w:marBottom w:val="0"/>
      <w:divBdr>
        <w:top w:val="none" w:sz="0" w:space="0" w:color="auto"/>
        <w:left w:val="none" w:sz="0" w:space="0" w:color="auto"/>
        <w:bottom w:val="none" w:sz="0" w:space="0" w:color="auto"/>
        <w:right w:val="none" w:sz="0" w:space="0" w:color="auto"/>
      </w:divBdr>
    </w:div>
    <w:div w:id="724253773">
      <w:bodyDiv w:val="1"/>
      <w:marLeft w:val="0"/>
      <w:marRight w:val="0"/>
      <w:marTop w:val="0"/>
      <w:marBottom w:val="0"/>
      <w:divBdr>
        <w:top w:val="none" w:sz="0" w:space="0" w:color="auto"/>
        <w:left w:val="none" w:sz="0" w:space="0" w:color="auto"/>
        <w:bottom w:val="none" w:sz="0" w:space="0" w:color="auto"/>
        <w:right w:val="none" w:sz="0" w:space="0" w:color="auto"/>
      </w:divBdr>
    </w:div>
    <w:div w:id="724765516">
      <w:bodyDiv w:val="1"/>
      <w:marLeft w:val="0"/>
      <w:marRight w:val="0"/>
      <w:marTop w:val="0"/>
      <w:marBottom w:val="0"/>
      <w:divBdr>
        <w:top w:val="none" w:sz="0" w:space="0" w:color="auto"/>
        <w:left w:val="none" w:sz="0" w:space="0" w:color="auto"/>
        <w:bottom w:val="none" w:sz="0" w:space="0" w:color="auto"/>
        <w:right w:val="none" w:sz="0" w:space="0" w:color="auto"/>
      </w:divBdr>
    </w:div>
    <w:div w:id="725252940">
      <w:bodyDiv w:val="1"/>
      <w:marLeft w:val="0"/>
      <w:marRight w:val="0"/>
      <w:marTop w:val="0"/>
      <w:marBottom w:val="0"/>
      <w:divBdr>
        <w:top w:val="none" w:sz="0" w:space="0" w:color="auto"/>
        <w:left w:val="none" w:sz="0" w:space="0" w:color="auto"/>
        <w:bottom w:val="none" w:sz="0" w:space="0" w:color="auto"/>
        <w:right w:val="none" w:sz="0" w:space="0" w:color="auto"/>
      </w:divBdr>
    </w:div>
    <w:div w:id="725684264">
      <w:bodyDiv w:val="1"/>
      <w:marLeft w:val="0"/>
      <w:marRight w:val="0"/>
      <w:marTop w:val="0"/>
      <w:marBottom w:val="0"/>
      <w:divBdr>
        <w:top w:val="none" w:sz="0" w:space="0" w:color="auto"/>
        <w:left w:val="none" w:sz="0" w:space="0" w:color="auto"/>
        <w:bottom w:val="none" w:sz="0" w:space="0" w:color="auto"/>
        <w:right w:val="none" w:sz="0" w:space="0" w:color="auto"/>
      </w:divBdr>
    </w:div>
    <w:div w:id="726683625">
      <w:bodyDiv w:val="1"/>
      <w:marLeft w:val="0"/>
      <w:marRight w:val="0"/>
      <w:marTop w:val="0"/>
      <w:marBottom w:val="0"/>
      <w:divBdr>
        <w:top w:val="none" w:sz="0" w:space="0" w:color="auto"/>
        <w:left w:val="none" w:sz="0" w:space="0" w:color="auto"/>
        <w:bottom w:val="none" w:sz="0" w:space="0" w:color="auto"/>
        <w:right w:val="none" w:sz="0" w:space="0" w:color="auto"/>
      </w:divBdr>
    </w:div>
    <w:div w:id="726992899">
      <w:bodyDiv w:val="1"/>
      <w:marLeft w:val="0"/>
      <w:marRight w:val="0"/>
      <w:marTop w:val="0"/>
      <w:marBottom w:val="0"/>
      <w:divBdr>
        <w:top w:val="none" w:sz="0" w:space="0" w:color="auto"/>
        <w:left w:val="none" w:sz="0" w:space="0" w:color="auto"/>
        <w:bottom w:val="none" w:sz="0" w:space="0" w:color="auto"/>
        <w:right w:val="none" w:sz="0" w:space="0" w:color="auto"/>
      </w:divBdr>
    </w:div>
    <w:div w:id="727340687">
      <w:bodyDiv w:val="1"/>
      <w:marLeft w:val="0"/>
      <w:marRight w:val="0"/>
      <w:marTop w:val="0"/>
      <w:marBottom w:val="0"/>
      <w:divBdr>
        <w:top w:val="none" w:sz="0" w:space="0" w:color="auto"/>
        <w:left w:val="none" w:sz="0" w:space="0" w:color="auto"/>
        <w:bottom w:val="none" w:sz="0" w:space="0" w:color="auto"/>
        <w:right w:val="none" w:sz="0" w:space="0" w:color="auto"/>
      </w:divBdr>
    </w:div>
    <w:div w:id="728267925">
      <w:bodyDiv w:val="1"/>
      <w:marLeft w:val="0"/>
      <w:marRight w:val="0"/>
      <w:marTop w:val="0"/>
      <w:marBottom w:val="0"/>
      <w:divBdr>
        <w:top w:val="none" w:sz="0" w:space="0" w:color="auto"/>
        <w:left w:val="none" w:sz="0" w:space="0" w:color="auto"/>
        <w:bottom w:val="none" w:sz="0" w:space="0" w:color="auto"/>
        <w:right w:val="none" w:sz="0" w:space="0" w:color="auto"/>
      </w:divBdr>
    </w:div>
    <w:div w:id="729572162">
      <w:bodyDiv w:val="1"/>
      <w:marLeft w:val="0"/>
      <w:marRight w:val="0"/>
      <w:marTop w:val="0"/>
      <w:marBottom w:val="0"/>
      <w:divBdr>
        <w:top w:val="none" w:sz="0" w:space="0" w:color="auto"/>
        <w:left w:val="none" w:sz="0" w:space="0" w:color="auto"/>
        <w:bottom w:val="none" w:sz="0" w:space="0" w:color="auto"/>
        <w:right w:val="none" w:sz="0" w:space="0" w:color="auto"/>
      </w:divBdr>
    </w:div>
    <w:div w:id="729619919">
      <w:bodyDiv w:val="1"/>
      <w:marLeft w:val="0"/>
      <w:marRight w:val="0"/>
      <w:marTop w:val="0"/>
      <w:marBottom w:val="0"/>
      <w:divBdr>
        <w:top w:val="none" w:sz="0" w:space="0" w:color="auto"/>
        <w:left w:val="none" w:sz="0" w:space="0" w:color="auto"/>
        <w:bottom w:val="none" w:sz="0" w:space="0" w:color="auto"/>
        <w:right w:val="none" w:sz="0" w:space="0" w:color="auto"/>
      </w:divBdr>
    </w:div>
    <w:div w:id="731274369">
      <w:bodyDiv w:val="1"/>
      <w:marLeft w:val="0"/>
      <w:marRight w:val="0"/>
      <w:marTop w:val="0"/>
      <w:marBottom w:val="0"/>
      <w:divBdr>
        <w:top w:val="none" w:sz="0" w:space="0" w:color="auto"/>
        <w:left w:val="none" w:sz="0" w:space="0" w:color="auto"/>
        <w:bottom w:val="none" w:sz="0" w:space="0" w:color="auto"/>
        <w:right w:val="none" w:sz="0" w:space="0" w:color="auto"/>
      </w:divBdr>
    </w:div>
    <w:div w:id="732234983">
      <w:bodyDiv w:val="1"/>
      <w:marLeft w:val="0"/>
      <w:marRight w:val="0"/>
      <w:marTop w:val="0"/>
      <w:marBottom w:val="0"/>
      <w:divBdr>
        <w:top w:val="none" w:sz="0" w:space="0" w:color="auto"/>
        <w:left w:val="none" w:sz="0" w:space="0" w:color="auto"/>
        <w:bottom w:val="none" w:sz="0" w:space="0" w:color="auto"/>
        <w:right w:val="none" w:sz="0" w:space="0" w:color="auto"/>
      </w:divBdr>
    </w:div>
    <w:div w:id="732434664">
      <w:bodyDiv w:val="1"/>
      <w:marLeft w:val="0"/>
      <w:marRight w:val="0"/>
      <w:marTop w:val="0"/>
      <w:marBottom w:val="0"/>
      <w:divBdr>
        <w:top w:val="none" w:sz="0" w:space="0" w:color="auto"/>
        <w:left w:val="none" w:sz="0" w:space="0" w:color="auto"/>
        <w:bottom w:val="none" w:sz="0" w:space="0" w:color="auto"/>
        <w:right w:val="none" w:sz="0" w:space="0" w:color="auto"/>
      </w:divBdr>
    </w:div>
    <w:div w:id="732849065">
      <w:bodyDiv w:val="1"/>
      <w:marLeft w:val="0"/>
      <w:marRight w:val="0"/>
      <w:marTop w:val="0"/>
      <w:marBottom w:val="0"/>
      <w:divBdr>
        <w:top w:val="none" w:sz="0" w:space="0" w:color="auto"/>
        <w:left w:val="none" w:sz="0" w:space="0" w:color="auto"/>
        <w:bottom w:val="none" w:sz="0" w:space="0" w:color="auto"/>
        <w:right w:val="none" w:sz="0" w:space="0" w:color="auto"/>
      </w:divBdr>
    </w:div>
    <w:div w:id="732851343">
      <w:bodyDiv w:val="1"/>
      <w:marLeft w:val="0"/>
      <w:marRight w:val="0"/>
      <w:marTop w:val="0"/>
      <w:marBottom w:val="0"/>
      <w:divBdr>
        <w:top w:val="none" w:sz="0" w:space="0" w:color="auto"/>
        <w:left w:val="none" w:sz="0" w:space="0" w:color="auto"/>
        <w:bottom w:val="none" w:sz="0" w:space="0" w:color="auto"/>
        <w:right w:val="none" w:sz="0" w:space="0" w:color="auto"/>
      </w:divBdr>
    </w:div>
    <w:div w:id="733427355">
      <w:bodyDiv w:val="1"/>
      <w:marLeft w:val="0"/>
      <w:marRight w:val="0"/>
      <w:marTop w:val="0"/>
      <w:marBottom w:val="0"/>
      <w:divBdr>
        <w:top w:val="none" w:sz="0" w:space="0" w:color="auto"/>
        <w:left w:val="none" w:sz="0" w:space="0" w:color="auto"/>
        <w:bottom w:val="none" w:sz="0" w:space="0" w:color="auto"/>
        <w:right w:val="none" w:sz="0" w:space="0" w:color="auto"/>
      </w:divBdr>
    </w:div>
    <w:div w:id="734428207">
      <w:bodyDiv w:val="1"/>
      <w:marLeft w:val="0"/>
      <w:marRight w:val="0"/>
      <w:marTop w:val="0"/>
      <w:marBottom w:val="0"/>
      <w:divBdr>
        <w:top w:val="none" w:sz="0" w:space="0" w:color="auto"/>
        <w:left w:val="none" w:sz="0" w:space="0" w:color="auto"/>
        <w:bottom w:val="none" w:sz="0" w:space="0" w:color="auto"/>
        <w:right w:val="none" w:sz="0" w:space="0" w:color="auto"/>
      </w:divBdr>
    </w:div>
    <w:div w:id="734863470">
      <w:bodyDiv w:val="1"/>
      <w:marLeft w:val="0"/>
      <w:marRight w:val="0"/>
      <w:marTop w:val="0"/>
      <w:marBottom w:val="0"/>
      <w:divBdr>
        <w:top w:val="none" w:sz="0" w:space="0" w:color="auto"/>
        <w:left w:val="none" w:sz="0" w:space="0" w:color="auto"/>
        <w:bottom w:val="none" w:sz="0" w:space="0" w:color="auto"/>
        <w:right w:val="none" w:sz="0" w:space="0" w:color="auto"/>
      </w:divBdr>
    </w:div>
    <w:div w:id="735862744">
      <w:bodyDiv w:val="1"/>
      <w:marLeft w:val="0"/>
      <w:marRight w:val="0"/>
      <w:marTop w:val="0"/>
      <w:marBottom w:val="0"/>
      <w:divBdr>
        <w:top w:val="none" w:sz="0" w:space="0" w:color="auto"/>
        <w:left w:val="none" w:sz="0" w:space="0" w:color="auto"/>
        <w:bottom w:val="none" w:sz="0" w:space="0" w:color="auto"/>
        <w:right w:val="none" w:sz="0" w:space="0" w:color="auto"/>
      </w:divBdr>
    </w:div>
    <w:div w:id="735977602">
      <w:bodyDiv w:val="1"/>
      <w:marLeft w:val="0"/>
      <w:marRight w:val="0"/>
      <w:marTop w:val="0"/>
      <w:marBottom w:val="0"/>
      <w:divBdr>
        <w:top w:val="none" w:sz="0" w:space="0" w:color="auto"/>
        <w:left w:val="none" w:sz="0" w:space="0" w:color="auto"/>
        <w:bottom w:val="none" w:sz="0" w:space="0" w:color="auto"/>
        <w:right w:val="none" w:sz="0" w:space="0" w:color="auto"/>
      </w:divBdr>
    </w:div>
    <w:div w:id="736362562">
      <w:bodyDiv w:val="1"/>
      <w:marLeft w:val="0"/>
      <w:marRight w:val="0"/>
      <w:marTop w:val="0"/>
      <w:marBottom w:val="0"/>
      <w:divBdr>
        <w:top w:val="none" w:sz="0" w:space="0" w:color="auto"/>
        <w:left w:val="none" w:sz="0" w:space="0" w:color="auto"/>
        <w:bottom w:val="none" w:sz="0" w:space="0" w:color="auto"/>
        <w:right w:val="none" w:sz="0" w:space="0" w:color="auto"/>
      </w:divBdr>
    </w:div>
    <w:div w:id="736631492">
      <w:bodyDiv w:val="1"/>
      <w:marLeft w:val="0"/>
      <w:marRight w:val="0"/>
      <w:marTop w:val="0"/>
      <w:marBottom w:val="0"/>
      <w:divBdr>
        <w:top w:val="none" w:sz="0" w:space="0" w:color="auto"/>
        <w:left w:val="none" w:sz="0" w:space="0" w:color="auto"/>
        <w:bottom w:val="none" w:sz="0" w:space="0" w:color="auto"/>
        <w:right w:val="none" w:sz="0" w:space="0" w:color="auto"/>
      </w:divBdr>
    </w:div>
    <w:div w:id="738674825">
      <w:bodyDiv w:val="1"/>
      <w:marLeft w:val="0"/>
      <w:marRight w:val="0"/>
      <w:marTop w:val="0"/>
      <w:marBottom w:val="0"/>
      <w:divBdr>
        <w:top w:val="none" w:sz="0" w:space="0" w:color="auto"/>
        <w:left w:val="none" w:sz="0" w:space="0" w:color="auto"/>
        <w:bottom w:val="none" w:sz="0" w:space="0" w:color="auto"/>
        <w:right w:val="none" w:sz="0" w:space="0" w:color="auto"/>
      </w:divBdr>
    </w:div>
    <w:div w:id="738945205">
      <w:bodyDiv w:val="1"/>
      <w:marLeft w:val="0"/>
      <w:marRight w:val="0"/>
      <w:marTop w:val="0"/>
      <w:marBottom w:val="0"/>
      <w:divBdr>
        <w:top w:val="none" w:sz="0" w:space="0" w:color="auto"/>
        <w:left w:val="none" w:sz="0" w:space="0" w:color="auto"/>
        <w:bottom w:val="none" w:sz="0" w:space="0" w:color="auto"/>
        <w:right w:val="none" w:sz="0" w:space="0" w:color="auto"/>
      </w:divBdr>
    </w:div>
    <w:div w:id="739981456">
      <w:bodyDiv w:val="1"/>
      <w:marLeft w:val="0"/>
      <w:marRight w:val="0"/>
      <w:marTop w:val="0"/>
      <w:marBottom w:val="0"/>
      <w:divBdr>
        <w:top w:val="none" w:sz="0" w:space="0" w:color="auto"/>
        <w:left w:val="none" w:sz="0" w:space="0" w:color="auto"/>
        <w:bottom w:val="none" w:sz="0" w:space="0" w:color="auto"/>
        <w:right w:val="none" w:sz="0" w:space="0" w:color="auto"/>
      </w:divBdr>
    </w:div>
    <w:div w:id="740951849">
      <w:bodyDiv w:val="1"/>
      <w:marLeft w:val="0"/>
      <w:marRight w:val="0"/>
      <w:marTop w:val="0"/>
      <w:marBottom w:val="0"/>
      <w:divBdr>
        <w:top w:val="none" w:sz="0" w:space="0" w:color="auto"/>
        <w:left w:val="none" w:sz="0" w:space="0" w:color="auto"/>
        <w:bottom w:val="none" w:sz="0" w:space="0" w:color="auto"/>
        <w:right w:val="none" w:sz="0" w:space="0" w:color="auto"/>
      </w:divBdr>
    </w:div>
    <w:div w:id="741290081">
      <w:bodyDiv w:val="1"/>
      <w:marLeft w:val="0"/>
      <w:marRight w:val="0"/>
      <w:marTop w:val="0"/>
      <w:marBottom w:val="0"/>
      <w:divBdr>
        <w:top w:val="none" w:sz="0" w:space="0" w:color="auto"/>
        <w:left w:val="none" w:sz="0" w:space="0" w:color="auto"/>
        <w:bottom w:val="none" w:sz="0" w:space="0" w:color="auto"/>
        <w:right w:val="none" w:sz="0" w:space="0" w:color="auto"/>
      </w:divBdr>
    </w:div>
    <w:div w:id="741873806">
      <w:bodyDiv w:val="1"/>
      <w:marLeft w:val="0"/>
      <w:marRight w:val="0"/>
      <w:marTop w:val="0"/>
      <w:marBottom w:val="0"/>
      <w:divBdr>
        <w:top w:val="none" w:sz="0" w:space="0" w:color="auto"/>
        <w:left w:val="none" w:sz="0" w:space="0" w:color="auto"/>
        <w:bottom w:val="none" w:sz="0" w:space="0" w:color="auto"/>
        <w:right w:val="none" w:sz="0" w:space="0" w:color="auto"/>
      </w:divBdr>
    </w:div>
    <w:div w:id="742947781">
      <w:bodyDiv w:val="1"/>
      <w:marLeft w:val="0"/>
      <w:marRight w:val="0"/>
      <w:marTop w:val="0"/>
      <w:marBottom w:val="0"/>
      <w:divBdr>
        <w:top w:val="none" w:sz="0" w:space="0" w:color="auto"/>
        <w:left w:val="none" w:sz="0" w:space="0" w:color="auto"/>
        <w:bottom w:val="none" w:sz="0" w:space="0" w:color="auto"/>
        <w:right w:val="none" w:sz="0" w:space="0" w:color="auto"/>
      </w:divBdr>
    </w:div>
    <w:div w:id="742992454">
      <w:bodyDiv w:val="1"/>
      <w:marLeft w:val="0"/>
      <w:marRight w:val="0"/>
      <w:marTop w:val="0"/>
      <w:marBottom w:val="0"/>
      <w:divBdr>
        <w:top w:val="none" w:sz="0" w:space="0" w:color="auto"/>
        <w:left w:val="none" w:sz="0" w:space="0" w:color="auto"/>
        <w:bottom w:val="none" w:sz="0" w:space="0" w:color="auto"/>
        <w:right w:val="none" w:sz="0" w:space="0" w:color="auto"/>
      </w:divBdr>
    </w:div>
    <w:div w:id="744307284">
      <w:bodyDiv w:val="1"/>
      <w:marLeft w:val="0"/>
      <w:marRight w:val="0"/>
      <w:marTop w:val="0"/>
      <w:marBottom w:val="0"/>
      <w:divBdr>
        <w:top w:val="none" w:sz="0" w:space="0" w:color="auto"/>
        <w:left w:val="none" w:sz="0" w:space="0" w:color="auto"/>
        <w:bottom w:val="none" w:sz="0" w:space="0" w:color="auto"/>
        <w:right w:val="none" w:sz="0" w:space="0" w:color="auto"/>
      </w:divBdr>
    </w:div>
    <w:div w:id="744382163">
      <w:bodyDiv w:val="1"/>
      <w:marLeft w:val="0"/>
      <w:marRight w:val="0"/>
      <w:marTop w:val="0"/>
      <w:marBottom w:val="0"/>
      <w:divBdr>
        <w:top w:val="none" w:sz="0" w:space="0" w:color="auto"/>
        <w:left w:val="none" w:sz="0" w:space="0" w:color="auto"/>
        <w:bottom w:val="none" w:sz="0" w:space="0" w:color="auto"/>
        <w:right w:val="none" w:sz="0" w:space="0" w:color="auto"/>
      </w:divBdr>
    </w:div>
    <w:div w:id="745422498">
      <w:bodyDiv w:val="1"/>
      <w:marLeft w:val="0"/>
      <w:marRight w:val="0"/>
      <w:marTop w:val="0"/>
      <w:marBottom w:val="0"/>
      <w:divBdr>
        <w:top w:val="none" w:sz="0" w:space="0" w:color="auto"/>
        <w:left w:val="none" w:sz="0" w:space="0" w:color="auto"/>
        <w:bottom w:val="none" w:sz="0" w:space="0" w:color="auto"/>
        <w:right w:val="none" w:sz="0" w:space="0" w:color="auto"/>
      </w:divBdr>
    </w:div>
    <w:div w:id="746269854">
      <w:bodyDiv w:val="1"/>
      <w:marLeft w:val="0"/>
      <w:marRight w:val="0"/>
      <w:marTop w:val="0"/>
      <w:marBottom w:val="0"/>
      <w:divBdr>
        <w:top w:val="none" w:sz="0" w:space="0" w:color="auto"/>
        <w:left w:val="none" w:sz="0" w:space="0" w:color="auto"/>
        <w:bottom w:val="none" w:sz="0" w:space="0" w:color="auto"/>
        <w:right w:val="none" w:sz="0" w:space="0" w:color="auto"/>
      </w:divBdr>
    </w:div>
    <w:div w:id="748893944">
      <w:bodyDiv w:val="1"/>
      <w:marLeft w:val="0"/>
      <w:marRight w:val="0"/>
      <w:marTop w:val="0"/>
      <w:marBottom w:val="0"/>
      <w:divBdr>
        <w:top w:val="none" w:sz="0" w:space="0" w:color="auto"/>
        <w:left w:val="none" w:sz="0" w:space="0" w:color="auto"/>
        <w:bottom w:val="none" w:sz="0" w:space="0" w:color="auto"/>
        <w:right w:val="none" w:sz="0" w:space="0" w:color="auto"/>
      </w:divBdr>
    </w:div>
    <w:div w:id="749691083">
      <w:bodyDiv w:val="1"/>
      <w:marLeft w:val="0"/>
      <w:marRight w:val="0"/>
      <w:marTop w:val="0"/>
      <w:marBottom w:val="0"/>
      <w:divBdr>
        <w:top w:val="none" w:sz="0" w:space="0" w:color="auto"/>
        <w:left w:val="none" w:sz="0" w:space="0" w:color="auto"/>
        <w:bottom w:val="none" w:sz="0" w:space="0" w:color="auto"/>
        <w:right w:val="none" w:sz="0" w:space="0" w:color="auto"/>
      </w:divBdr>
    </w:div>
    <w:div w:id="750270358">
      <w:bodyDiv w:val="1"/>
      <w:marLeft w:val="0"/>
      <w:marRight w:val="0"/>
      <w:marTop w:val="0"/>
      <w:marBottom w:val="0"/>
      <w:divBdr>
        <w:top w:val="none" w:sz="0" w:space="0" w:color="auto"/>
        <w:left w:val="none" w:sz="0" w:space="0" w:color="auto"/>
        <w:bottom w:val="none" w:sz="0" w:space="0" w:color="auto"/>
        <w:right w:val="none" w:sz="0" w:space="0" w:color="auto"/>
      </w:divBdr>
    </w:div>
    <w:div w:id="750809253">
      <w:bodyDiv w:val="1"/>
      <w:marLeft w:val="0"/>
      <w:marRight w:val="0"/>
      <w:marTop w:val="0"/>
      <w:marBottom w:val="0"/>
      <w:divBdr>
        <w:top w:val="none" w:sz="0" w:space="0" w:color="auto"/>
        <w:left w:val="none" w:sz="0" w:space="0" w:color="auto"/>
        <w:bottom w:val="none" w:sz="0" w:space="0" w:color="auto"/>
        <w:right w:val="none" w:sz="0" w:space="0" w:color="auto"/>
      </w:divBdr>
    </w:div>
    <w:div w:id="751005650">
      <w:bodyDiv w:val="1"/>
      <w:marLeft w:val="0"/>
      <w:marRight w:val="0"/>
      <w:marTop w:val="0"/>
      <w:marBottom w:val="0"/>
      <w:divBdr>
        <w:top w:val="none" w:sz="0" w:space="0" w:color="auto"/>
        <w:left w:val="none" w:sz="0" w:space="0" w:color="auto"/>
        <w:bottom w:val="none" w:sz="0" w:space="0" w:color="auto"/>
        <w:right w:val="none" w:sz="0" w:space="0" w:color="auto"/>
      </w:divBdr>
    </w:div>
    <w:div w:id="752163045">
      <w:bodyDiv w:val="1"/>
      <w:marLeft w:val="0"/>
      <w:marRight w:val="0"/>
      <w:marTop w:val="0"/>
      <w:marBottom w:val="0"/>
      <w:divBdr>
        <w:top w:val="none" w:sz="0" w:space="0" w:color="auto"/>
        <w:left w:val="none" w:sz="0" w:space="0" w:color="auto"/>
        <w:bottom w:val="none" w:sz="0" w:space="0" w:color="auto"/>
        <w:right w:val="none" w:sz="0" w:space="0" w:color="auto"/>
      </w:divBdr>
    </w:div>
    <w:div w:id="753354469">
      <w:bodyDiv w:val="1"/>
      <w:marLeft w:val="0"/>
      <w:marRight w:val="0"/>
      <w:marTop w:val="0"/>
      <w:marBottom w:val="0"/>
      <w:divBdr>
        <w:top w:val="none" w:sz="0" w:space="0" w:color="auto"/>
        <w:left w:val="none" w:sz="0" w:space="0" w:color="auto"/>
        <w:bottom w:val="none" w:sz="0" w:space="0" w:color="auto"/>
        <w:right w:val="none" w:sz="0" w:space="0" w:color="auto"/>
      </w:divBdr>
    </w:div>
    <w:div w:id="755126048">
      <w:bodyDiv w:val="1"/>
      <w:marLeft w:val="0"/>
      <w:marRight w:val="0"/>
      <w:marTop w:val="0"/>
      <w:marBottom w:val="0"/>
      <w:divBdr>
        <w:top w:val="none" w:sz="0" w:space="0" w:color="auto"/>
        <w:left w:val="none" w:sz="0" w:space="0" w:color="auto"/>
        <w:bottom w:val="none" w:sz="0" w:space="0" w:color="auto"/>
        <w:right w:val="none" w:sz="0" w:space="0" w:color="auto"/>
      </w:divBdr>
    </w:div>
    <w:div w:id="755244944">
      <w:bodyDiv w:val="1"/>
      <w:marLeft w:val="0"/>
      <w:marRight w:val="0"/>
      <w:marTop w:val="0"/>
      <w:marBottom w:val="0"/>
      <w:divBdr>
        <w:top w:val="none" w:sz="0" w:space="0" w:color="auto"/>
        <w:left w:val="none" w:sz="0" w:space="0" w:color="auto"/>
        <w:bottom w:val="none" w:sz="0" w:space="0" w:color="auto"/>
        <w:right w:val="none" w:sz="0" w:space="0" w:color="auto"/>
      </w:divBdr>
    </w:div>
    <w:div w:id="755248478">
      <w:bodyDiv w:val="1"/>
      <w:marLeft w:val="0"/>
      <w:marRight w:val="0"/>
      <w:marTop w:val="0"/>
      <w:marBottom w:val="0"/>
      <w:divBdr>
        <w:top w:val="none" w:sz="0" w:space="0" w:color="auto"/>
        <w:left w:val="none" w:sz="0" w:space="0" w:color="auto"/>
        <w:bottom w:val="none" w:sz="0" w:space="0" w:color="auto"/>
        <w:right w:val="none" w:sz="0" w:space="0" w:color="auto"/>
      </w:divBdr>
    </w:div>
    <w:div w:id="755906708">
      <w:bodyDiv w:val="1"/>
      <w:marLeft w:val="0"/>
      <w:marRight w:val="0"/>
      <w:marTop w:val="0"/>
      <w:marBottom w:val="0"/>
      <w:divBdr>
        <w:top w:val="none" w:sz="0" w:space="0" w:color="auto"/>
        <w:left w:val="none" w:sz="0" w:space="0" w:color="auto"/>
        <w:bottom w:val="none" w:sz="0" w:space="0" w:color="auto"/>
        <w:right w:val="none" w:sz="0" w:space="0" w:color="auto"/>
      </w:divBdr>
    </w:div>
    <w:div w:id="756366859">
      <w:bodyDiv w:val="1"/>
      <w:marLeft w:val="0"/>
      <w:marRight w:val="0"/>
      <w:marTop w:val="0"/>
      <w:marBottom w:val="0"/>
      <w:divBdr>
        <w:top w:val="none" w:sz="0" w:space="0" w:color="auto"/>
        <w:left w:val="none" w:sz="0" w:space="0" w:color="auto"/>
        <w:bottom w:val="none" w:sz="0" w:space="0" w:color="auto"/>
        <w:right w:val="none" w:sz="0" w:space="0" w:color="auto"/>
      </w:divBdr>
    </w:div>
    <w:div w:id="758067368">
      <w:bodyDiv w:val="1"/>
      <w:marLeft w:val="0"/>
      <w:marRight w:val="0"/>
      <w:marTop w:val="0"/>
      <w:marBottom w:val="0"/>
      <w:divBdr>
        <w:top w:val="none" w:sz="0" w:space="0" w:color="auto"/>
        <w:left w:val="none" w:sz="0" w:space="0" w:color="auto"/>
        <w:bottom w:val="none" w:sz="0" w:space="0" w:color="auto"/>
        <w:right w:val="none" w:sz="0" w:space="0" w:color="auto"/>
      </w:divBdr>
    </w:div>
    <w:div w:id="759103901">
      <w:bodyDiv w:val="1"/>
      <w:marLeft w:val="0"/>
      <w:marRight w:val="0"/>
      <w:marTop w:val="0"/>
      <w:marBottom w:val="0"/>
      <w:divBdr>
        <w:top w:val="none" w:sz="0" w:space="0" w:color="auto"/>
        <w:left w:val="none" w:sz="0" w:space="0" w:color="auto"/>
        <w:bottom w:val="none" w:sz="0" w:space="0" w:color="auto"/>
        <w:right w:val="none" w:sz="0" w:space="0" w:color="auto"/>
      </w:divBdr>
    </w:div>
    <w:div w:id="760024477">
      <w:bodyDiv w:val="1"/>
      <w:marLeft w:val="0"/>
      <w:marRight w:val="0"/>
      <w:marTop w:val="0"/>
      <w:marBottom w:val="0"/>
      <w:divBdr>
        <w:top w:val="none" w:sz="0" w:space="0" w:color="auto"/>
        <w:left w:val="none" w:sz="0" w:space="0" w:color="auto"/>
        <w:bottom w:val="none" w:sz="0" w:space="0" w:color="auto"/>
        <w:right w:val="none" w:sz="0" w:space="0" w:color="auto"/>
      </w:divBdr>
    </w:div>
    <w:div w:id="761023313">
      <w:bodyDiv w:val="1"/>
      <w:marLeft w:val="0"/>
      <w:marRight w:val="0"/>
      <w:marTop w:val="0"/>
      <w:marBottom w:val="0"/>
      <w:divBdr>
        <w:top w:val="none" w:sz="0" w:space="0" w:color="auto"/>
        <w:left w:val="none" w:sz="0" w:space="0" w:color="auto"/>
        <w:bottom w:val="none" w:sz="0" w:space="0" w:color="auto"/>
        <w:right w:val="none" w:sz="0" w:space="0" w:color="auto"/>
      </w:divBdr>
    </w:div>
    <w:div w:id="763384606">
      <w:bodyDiv w:val="1"/>
      <w:marLeft w:val="0"/>
      <w:marRight w:val="0"/>
      <w:marTop w:val="0"/>
      <w:marBottom w:val="0"/>
      <w:divBdr>
        <w:top w:val="none" w:sz="0" w:space="0" w:color="auto"/>
        <w:left w:val="none" w:sz="0" w:space="0" w:color="auto"/>
        <w:bottom w:val="none" w:sz="0" w:space="0" w:color="auto"/>
        <w:right w:val="none" w:sz="0" w:space="0" w:color="auto"/>
      </w:divBdr>
    </w:div>
    <w:div w:id="763764622">
      <w:bodyDiv w:val="1"/>
      <w:marLeft w:val="0"/>
      <w:marRight w:val="0"/>
      <w:marTop w:val="0"/>
      <w:marBottom w:val="0"/>
      <w:divBdr>
        <w:top w:val="none" w:sz="0" w:space="0" w:color="auto"/>
        <w:left w:val="none" w:sz="0" w:space="0" w:color="auto"/>
        <w:bottom w:val="none" w:sz="0" w:space="0" w:color="auto"/>
        <w:right w:val="none" w:sz="0" w:space="0" w:color="auto"/>
      </w:divBdr>
    </w:div>
    <w:div w:id="763842633">
      <w:bodyDiv w:val="1"/>
      <w:marLeft w:val="0"/>
      <w:marRight w:val="0"/>
      <w:marTop w:val="0"/>
      <w:marBottom w:val="0"/>
      <w:divBdr>
        <w:top w:val="none" w:sz="0" w:space="0" w:color="auto"/>
        <w:left w:val="none" w:sz="0" w:space="0" w:color="auto"/>
        <w:bottom w:val="none" w:sz="0" w:space="0" w:color="auto"/>
        <w:right w:val="none" w:sz="0" w:space="0" w:color="auto"/>
      </w:divBdr>
    </w:div>
    <w:div w:id="765927179">
      <w:bodyDiv w:val="1"/>
      <w:marLeft w:val="0"/>
      <w:marRight w:val="0"/>
      <w:marTop w:val="0"/>
      <w:marBottom w:val="0"/>
      <w:divBdr>
        <w:top w:val="none" w:sz="0" w:space="0" w:color="auto"/>
        <w:left w:val="none" w:sz="0" w:space="0" w:color="auto"/>
        <w:bottom w:val="none" w:sz="0" w:space="0" w:color="auto"/>
        <w:right w:val="none" w:sz="0" w:space="0" w:color="auto"/>
      </w:divBdr>
    </w:div>
    <w:div w:id="765927826">
      <w:bodyDiv w:val="1"/>
      <w:marLeft w:val="0"/>
      <w:marRight w:val="0"/>
      <w:marTop w:val="0"/>
      <w:marBottom w:val="0"/>
      <w:divBdr>
        <w:top w:val="none" w:sz="0" w:space="0" w:color="auto"/>
        <w:left w:val="none" w:sz="0" w:space="0" w:color="auto"/>
        <w:bottom w:val="none" w:sz="0" w:space="0" w:color="auto"/>
        <w:right w:val="none" w:sz="0" w:space="0" w:color="auto"/>
      </w:divBdr>
    </w:div>
    <w:div w:id="766000315">
      <w:bodyDiv w:val="1"/>
      <w:marLeft w:val="0"/>
      <w:marRight w:val="0"/>
      <w:marTop w:val="0"/>
      <w:marBottom w:val="0"/>
      <w:divBdr>
        <w:top w:val="none" w:sz="0" w:space="0" w:color="auto"/>
        <w:left w:val="none" w:sz="0" w:space="0" w:color="auto"/>
        <w:bottom w:val="none" w:sz="0" w:space="0" w:color="auto"/>
        <w:right w:val="none" w:sz="0" w:space="0" w:color="auto"/>
      </w:divBdr>
    </w:div>
    <w:div w:id="766657296">
      <w:bodyDiv w:val="1"/>
      <w:marLeft w:val="0"/>
      <w:marRight w:val="0"/>
      <w:marTop w:val="0"/>
      <w:marBottom w:val="0"/>
      <w:divBdr>
        <w:top w:val="none" w:sz="0" w:space="0" w:color="auto"/>
        <w:left w:val="none" w:sz="0" w:space="0" w:color="auto"/>
        <w:bottom w:val="none" w:sz="0" w:space="0" w:color="auto"/>
        <w:right w:val="none" w:sz="0" w:space="0" w:color="auto"/>
      </w:divBdr>
    </w:div>
    <w:div w:id="767117270">
      <w:bodyDiv w:val="1"/>
      <w:marLeft w:val="0"/>
      <w:marRight w:val="0"/>
      <w:marTop w:val="0"/>
      <w:marBottom w:val="0"/>
      <w:divBdr>
        <w:top w:val="none" w:sz="0" w:space="0" w:color="auto"/>
        <w:left w:val="none" w:sz="0" w:space="0" w:color="auto"/>
        <w:bottom w:val="none" w:sz="0" w:space="0" w:color="auto"/>
        <w:right w:val="none" w:sz="0" w:space="0" w:color="auto"/>
      </w:divBdr>
    </w:div>
    <w:div w:id="767196970">
      <w:bodyDiv w:val="1"/>
      <w:marLeft w:val="0"/>
      <w:marRight w:val="0"/>
      <w:marTop w:val="0"/>
      <w:marBottom w:val="0"/>
      <w:divBdr>
        <w:top w:val="none" w:sz="0" w:space="0" w:color="auto"/>
        <w:left w:val="none" w:sz="0" w:space="0" w:color="auto"/>
        <w:bottom w:val="none" w:sz="0" w:space="0" w:color="auto"/>
        <w:right w:val="none" w:sz="0" w:space="0" w:color="auto"/>
      </w:divBdr>
    </w:div>
    <w:div w:id="767581969">
      <w:bodyDiv w:val="1"/>
      <w:marLeft w:val="0"/>
      <w:marRight w:val="0"/>
      <w:marTop w:val="0"/>
      <w:marBottom w:val="0"/>
      <w:divBdr>
        <w:top w:val="none" w:sz="0" w:space="0" w:color="auto"/>
        <w:left w:val="none" w:sz="0" w:space="0" w:color="auto"/>
        <w:bottom w:val="none" w:sz="0" w:space="0" w:color="auto"/>
        <w:right w:val="none" w:sz="0" w:space="0" w:color="auto"/>
      </w:divBdr>
    </w:div>
    <w:div w:id="767889391">
      <w:bodyDiv w:val="1"/>
      <w:marLeft w:val="0"/>
      <w:marRight w:val="0"/>
      <w:marTop w:val="0"/>
      <w:marBottom w:val="0"/>
      <w:divBdr>
        <w:top w:val="none" w:sz="0" w:space="0" w:color="auto"/>
        <w:left w:val="none" w:sz="0" w:space="0" w:color="auto"/>
        <w:bottom w:val="none" w:sz="0" w:space="0" w:color="auto"/>
        <w:right w:val="none" w:sz="0" w:space="0" w:color="auto"/>
      </w:divBdr>
    </w:div>
    <w:div w:id="768546090">
      <w:bodyDiv w:val="1"/>
      <w:marLeft w:val="0"/>
      <w:marRight w:val="0"/>
      <w:marTop w:val="0"/>
      <w:marBottom w:val="0"/>
      <w:divBdr>
        <w:top w:val="none" w:sz="0" w:space="0" w:color="auto"/>
        <w:left w:val="none" w:sz="0" w:space="0" w:color="auto"/>
        <w:bottom w:val="none" w:sz="0" w:space="0" w:color="auto"/>
        <w:right w:val="none" w:sz="0" w:space="0" w:color="auto"/>
      </w:divBdr>
    </w:div>
    <w:div w:id="769618200">
      <w:bodyDiv w:val="1"/>
      <w:marLeft w:val="0"/>
      <w:marRight w:val="0"/>
      <w:marTop w:val="0"/>
      <w:marBottom w:val="0"/>
      <w:divBdr>
        <w:top w:val="none" w:sz="0" w:space="0" w:color="auto"/>
        <w:left w:val="none" w:sz="0" w:space="0" w:color="auto"/>
        <w:bottom w:val="none" w:sz="0" w:space="0" w:color="auto"/>
        <w:right w:val="none" w:sz="0" w:space="0" w:color="auto"/>
      </w:divBdr>
    </w:div>
    <w:div w:id="770011079">
      <w:bodyDiv w:val="1"/>
      <w:marLeft w:val="0"/>
      <w:marRight w:val="0"/>
      <w:marTop w:val="0"/>
      <w:marBottom w:val="0"/>
      <w:divBdr>
        <w:top w:val="none" w:sz="0" w:space="0" w:color="auto"/>
        <w:left w:val="none" w:sz="0" w:space="0" w:color="auto"/>
        <w:bottom w:val="none" w:sz="0" w:space="0" w:color="auto"/>
        <w:right w:val="none" w:sz="0" w:space="0" w:color="auto"/>
      </w:divBdr>
    </w:div>
    <w:div w:id="770054951">
      <w:bodyDiv w:val="1"/>
      <w:marLeft w:val="0"/>
      <w:marRight w:val="0"/>
      <w:marTop w:val="0"/>
      <w:marBottom w:val="0"/>
      <w:divBdr>
        <w:top w:val="none" w:sz="0" w:space="0" w:color="auto"/>
        <w:left w:val="none" w:sz="0" w:space="0" w:color="auto"/>
        <w:bottom w:val="none" w:sz="0" w:space="0" w:color="auto"/>
        <w:right w:val="none" w:sz="0" w:space="0" w:color="auto"/>
      </w:divBdr>
    </w:div>
    <w:div w:id="770275521">
      <w:bodyDiv w:val="1"/>
      <w:marLeft w:val="0"/>
      <w:marRight w:val="0"/>
      <w:marTop w:val="0"/>
      <w:marBottom w:val="0"/>
      <w:divBdr>
        <w:top w:val="none" w:sz="0" w:space="0" w:color="auto"/>
        <w:left w:val="none" w:sz="0" w:space="0" w:color="auto"/>
        <w:bottom w:val="none" w:sz="0" w:space="0" w:color="auto"/>
        <w:right w:val="none" w:sz="0" w:space="0" w:color="auto"/>
      </w:divBdr>
    </w:div>
    <w:div w:id="770317623">
      <w:bodyDiv w:val="1"/>
      <w:marLeft w:val="0"/>
      <w:marRight w:val="0"/>
      <w:marTop w:val="0"/>
      <w:marBottom w:val="0"/>
      <w:divBdr>
        <w:top w:val="none" w:sz="0" w:space="0" w:color="auto"/>
        <w:left w:val="none" w:sz="0" w:space="0" w:color="auto"/>
        <w:bottom w:val="none" w:sz="0" w:space="0" w:color="auto"/>
        <w:right w:val="none" w:sz="0" w:space="0" w:color="auto"/>
      </w:divBdr>
    </w:div>
    <w:div w:id="771172321">
      <w:bodyDiv w:val="1"/>
      <w:marLeft w:val="0"/>
      <w:marRight w:val="0"/>
      <w:marTop w:val="0"/>
      <w:marBottom w:val="0"/>
      <w:divBdr>
        <w:top w:val="none" w:sz="0" w:space="0" w:color="auto"/>
        <w:left w:val="none" w:sz="0" w:space="0" w:color="auto"/>
        <w:bottom w:val="none" w:sz="0" w:space="0" w:color="auto"/>
        <w:right w:val="none" w:sz="0" w:space="0" w:color="auto"/>
      </w:divBdr>
    </w:div>
    <w:div w:id="771825754">
      <w:bodyDiv w:val="1"/>
      <w:marLeft w:val="0"/>
      <w:marRight w:val="0"/>
      <w:marTop w:val="0"/>
      <w:marBottom w:val="0"/>
      <w:divBdr>
        <w:top w:val="none" w:sz="0" w:space="0" w:color="auto"/>
        <w:left w:val="none" w:sz="0" w:space="0" w:color="auto"/>
        <w:bottom w:val="none" w:sz="0" w:space="0" w:color="auto"/>
        <w:right w:val="none" w:sz="0" w:space="0" w:color="auto"/>
      </w:divBdr>
    </w:div>
    <w:div w:id="773784633">
      <w:bodyDiv w:val="1"/>
      <w:marLeft w:val="0"/>
      <w:marRight w:val="0"/>
      <w:marTop w:val="0"/>
      <w:marBottom w:val="0"/>
      <w:divBdr>
        <w:top w:val="none" w:sz="0" w:space="0" w:color="auto"/>
        <w:left w:val="none" w:sz="0" w:space="0" w:color="auto"/>
        <w:bottom w:val="none" w:sz="0" w:space="0" w:color="auto"/>
        <w:right w:val="none" w:sz="0" w:space="0" w:color="auto"/>
      </w:divBdr>
    </w:div>
    <w:div w:id="773866519">
      <w:bodyDiv w:val="1"/>
      <w:marLeft w:val="0"/>
      <w:marRight w:val="0"/>
      <w:marTop w:val="0"/>
      <w:marBottom w:val="0"/>
      <w:divBdr>
        <w:top w:val="none" w:sz="0" w:space="0" w:color="auto"/>
        <w:left w:val="none" w:sz="0" w:space="0" w:color="auto"/>
        <w:bottom w:val="none" w:sz="0" w:space="0" w:color="auto"/>
        <w:right w:val="none" w:sz="0" w:space="0" w:color="auto"/>
      </w:divBdr>
    </w:div>
    <w:div w:id="773982435">
      <w:bodyDiv w:val="1"/>
      <w:marLeft w:val="0"/>
      <w:marRight w:val="0"/>
      <w:marTop w:val="0"/>
      <w:marBottom w:val="0"/>
      <w:divBdr>
        <w:top w:val="none" w:sz="0" w:space="0" w:color="auto"/>
        <w:left w:val="none" w:sz="0" w:space="0" w:color="auto"/>
        <w:bottom w:val="none" w:sz="0" w:space="0" w:color="auto"/>
        <w:right w:val="none" w:sz="0" w:space="0" w:color="auto"/>
      </w:divBdr>
    </w:div>
    <w:div w:id="774515755">
      <w:bodyDiv w:val="1"/>
      <w:marLeft w:val="0"/>
      <w:marRight w:val="0"/>
      <w:marTop w:val="0"/>
      <w:marBottom w:val="0"/>
      <w:divBdr>
        <w:top w:val="none" w:sz="0" w:space="0" w:color="auto"/>
        <w:left w:val="none" w:sz="0" w:space="0" w:color="auto"/>
        <w:bottom w:val="none" w:sz="0" w:space="0" w:color="auto"/>
        <w:right w:val="none" w:sz="0" w:space="0" w:color="auto"/>
      </w:divBdr>
    </w:div>
    <w:div w:id="775758437">
      <w:bodyDiv w:val="1"/>
      <w:marLeft w:val="0"/>
      <w:marRight w:val="0"/>
      <w:marTop w:val="0"/>
      <w:marBottom w:val="0"/>
      <w:divBdr>
        <w:top w:val="none" w:sz="0" w:space="0" w:color="auto"/>
        <w:left w:val="none" w:sz="0" w:space="0" w:color="auto"/>
        <w:bottom w:val="none" w:sz="0" w:space="0" w:color="auto"/>
        <w:right w:val="none" w:sz="0" w:space="0" w:color="auto"/>
      </w:divBdr>
    </w:div>
    <w:div w:id="775906916">
      <w:bodyDiv w:val="1"/>
      <w:marLeft w:val="0"/>
      <w:marRight w:val="0"/>
      <w:marTop w:val="0"/>
      <w:marBottom w:val="0"/>
      <w:divBdr>
        <w:top w:val="none" w:sz="0" w:space="0" w:color="auto"/>
        <w:left w:val="none" w:sz="0" w:space="0" w:color="auto"/>
        <w:bottom w:val="none" w:sz="0" w:space="0" w:color="auto"/>
        <w:right w:val="none" w:sz="0" w:space="0" w:color="auto"/>
      </w:divBdr>
    </w:div>
    <w:div w:id="776145891">
      <w:bodyDiv w:val="1"/>
      <w:marLeft w:val="0"/>
      <w:marRight w:val="0"/>
      <w:marTop w:val="0"/>
      <w:marBottom w:val="0"/>
      <w:divBdr>
        <w:top w:val="none" w:sz="0" w:space="0" w:color="auto"/>
        <w:left w:val="none" w:sz="0" w:space="0" w:color="auto"/>
        <w:bottom w:val="none" w:sz="0" w:space="0" w:color="auto"/>
        <w:right w:val="none" w:sz="0" w:space="0" w:color="auto"/>
      </w:divBdr>
    </w:div>
    <w:div w:id="776995188">
      <w:bodyDiv w:val="1"/>
      <w:marLeft w:val="0"/>
      <w:marRight w:val="0"/>
      <w:marTop w:val="0"/>
      <w:marBottom w:val="0"/>
      <w:divBdr>
        <w:top w:val="none" w:sz="0" w:space="0" w:color="auto"/>
        <w:left w:val="none" w:sz="0" w:space="0" w:color="auto"/>
        <w:bottom w:val="none" w:sz="0" w:space="0" w:color="auto"/>
        <w:right w:val="none" w:sz="0" w:space="0" w:color="auto"/>
      </w:divBdr>
    </w:div>
    <w:div w:id="777336792">
      <w:bodyDiv w:val="1"/>
      <w:marLeft w:val="0"/>
      <w:marRight w:val="0"/>
      <w:marTop w:val="0"/>
      <w:marBottom w:val="0"/>
      <w:divBdr>
        <w:top w:val="none" w:sz="0" w:space="0" w:color="auto"/>
        <w:left w:val="none" w:sz="0" w:space="0" w:color="auto"/>
        <w:bottom w:val="none" w:sz="0" w:space="0" w:color="auto"/>
        <w:right w:val="none" w:sz="0" w:space="0" w:color="auto"/>
      </w:divBdr>
    </w:div>
    <w:div w:id="777411860">
      <w:bodyDiv w:val="1"/>
      <w:marLeft w:val="0"/>
      <w:marRight w:val="0"/>
      <w:marTop w:val="0"/>
      <w:marBottom w:val="0"/>
      <w:divBdr>
        <w:top w:val="none" w:sz="0" w:space="0" w:color="auto"/>
        <w:left w:val="none" w:sz="0" w:space="0" w:color="auto"/>
        <w:bottom w:val="none" w:sz="0" w:space="0" w:color="auto"/>
        <w:right w:val="none" w:sz="0" w:space="0" w:color="auto"/>
      </w:divBdr>
    </w:div>
    <w:div w:id="777799536">
      <w:bodyDiv w:val="1"/>
      <w:marLeft w:val="0"/>
      <w:marRight w:val="0"/>
      <w:marTop w:val="0"/>
      <w:marBottom w:val="0"/>
      <w:divBdr>
        <w:top w:val="none" w:sz="0" w:space="0" w:color="auto"/>
        <w:left w:val="none" w:sz="0" w:space="0" w:color="auto"/>
        <w:bottom w:val="none" w:sz="0" w:space="0" w:color="auto"/>
        <w:right w:val="none" w:sz="0" w:space="0" w:color="auto"/>
      </w:divBdr>
    </w:div>
    <w:div w:id="777800357">
      <w:bodyDiv w:val="1"/>
      <w:marLeft w:val="0"/>
      <w:marRight w:val="0"/>
      <w:marTop w:val="0"/>
      <w:marBottom w:val="0"/>
      <w:divBdr>
        <w:top w:val="none" w:sz="0" w:space="0" w:color="auto"/>
        <w:left w:val="none" w:sz="0" w:space="0" w:color="auto"/>
        <w:bottom w:val="none" w:sz="0" w:space="0" w:color="auto"/>
        <w:right w:val="none" w:sz="0" w:space="0" w:color="auto"/>
      </w:divBdr>
    </w:div>
    <w:div w:id="778378561">
      <w:bodyDiv w:val="1"/>
      <w:marLeft w:val="0"/>
      <w:marRight w:val="0"/>
      <w:marTop w:val="0"/>
      <w:marBottom w:val="0"/>
      <w:divBdr>
        <w:top w:val="none" w:sz="0" w:space="0" w:color="auto"/>
        <w:left w:val="none" w:sz="0" w:space="0" w:color="auto"/>
        <w:bottom w:val="none" w:sz="0" w:space="0" w:color="auto"/>
        <w:right w:val="none" w:sz="0" w:space="0" w:color="auto"/>
      </w:divBdr>
    </w:div>
    <w:div w:id="778379207">
      <w:bodyDiv w:val="1"/>
      <w:marLeft w:val="0"/>
      <w:marRight w:val="0"/>
      <w:marTop w:val="0"/>
      <w:marBottom w:val="0"/>
      <w:divBdr>
        <w:top w:val="none" w:sz="0" w:space="0" w:color="auto"/>
        <w:left w:val="none" w:sz="0" w:space="0" w:color="auto"/>
        <w:bottom w:val="none" w:sz="0" w:space="0" w:color="auto"/>
        <w:right w:val="none" w:sz="0" w:space="0" w:color="auto"/>
      </w:divBdr>
    </w:div>
    <w:div w:id="778451036">
      <w:bodyDiv w:val="1"/>
      <w:marLeft w:val="0"/>
      <w:marRight w:val="0"/>
      <w:marTop w:val="0"/>
      <w:marBottom w:val="0"/>
      <w:divBdr>
        <w:top w:val="none" w:sz="0" w:space="0" w:color="auto"/>
        <w:left w:val="none" w:sz="0" w:space="0" w:color="auto"/>
        <w:bottom w:val="none" w:sz="0" w:space="0" w:color="auto"/>
        <w:right w:val="none" w:sz="0" w:space="0" w:color="auto"/>
      </w:divBdr>
    </w:div>
    <w:div w:id="779181943">
      <w:bodyDiv w:val="1"/>
      <w:marLeft w:val="0"/>
      <w:marRight w:val="0"/>
      <w:marTop w:val="0"/>
      <w:marBottom w:val="0"/>
      <w:divBdr>
        <w:top w:val="none" w:sz="0" w:space="0" w:color="auto"/>
        <w:left w:val="none" w:sz="0" w:space="0" w:color="auto"/>
        <w:bottom w:val="none" w:sz="0" w:space="0" w:color="auto"/>
        <w:right w:val="none" w:sz="0" w:space="0" w:color="auto"/>
      </w:divBdr>
    </w:div>
    <w:div w:id="779648701">
      <w:bodyDiv w:val="1"/>
      <w:marLeft w:val="0"/>
      <w:marRight w:val="0"/>
      <w:marTop w:val="0"/>
      <w:marBottom w:val="0"/>
      <w:divBdr>
        <w:top w:val="none" w:sz="0" w:space="0" w:color="auto"/>
        <w:left w:val="none" w:sz="0" w:space="0" w:color="auto"/>
        <w:bottom w:val="none" w:sz="0" w:space="0" w:color="auto"/>
        <w:right w:val="none" w:sz="0" w:space="0" w:color="auto"/>
      </w:divBdr>
    </w:div>
    <w:div w:id="779910349">
      <w:bodyDiv w:val="1"/>
      <w:marLeft w:val="0"/>
      <w:marRight w:val="0"/>
      <w:marTop w:val="0"/>
      <w:marBottom w:val="0"/>
      <w:divBdr>
        <w:top w:val="none" w:sz="0" w:space="0" w:color="auto"/>
        <w:left w:val="none" w:sz="0" w:space="0" w:color="auto"/>
        <w:bottom w:val="none" w:sz="0" w:space="0" w:color="auto"/>
        <w:right w:val="none" w:sz="0" w:space="0" w:color="auto"/>
      </w:divBdr>
    </w:div>
    <w:div w:id="781264430">
      <w:bodyDiv w:val="1"/>
      <w:marLeft w:val="0"/>
      <w:marRight w:val="0"/>
      <w:marTop w:val="0"/>
      <w:marBottom w:val="0"/>
      <w:divBdr>
        <w:top w:val="none" w:sz="0" w:space="0" w:color="auto"/>
        <w:left w:val="none" w:sz="0" w:space="0" w:color="auto"/>
        <w:bottom w:val="none" w:sz="0" w:space="0" w:color="auto"/>
        <w:right w:val="none" w:sz="0" w:space="0" w:color="auto"/>
      </w:divBdr>
    </w:div>
    <w:div w:id="781455162">
      <w:bodyDiv w:val="1"/>
      <w:marLeft w:val="0"/>
      <w:marRight w:val="0"/>
      <w:marTop w:val="0"/>
      <w:marBottom w:val="0"/>
      <w:divBdr>
        <w:top w:val="none" w:sz="0" w:space="0" w:color="auto"/>
        <w:left w:val="none" w:sz="0" w:space="0" w:color="auto"/>
        <w:bottom w:val="none" w:sz="0" w:space="0" w:color="auto"/>
        <w:right w:val="none" w:sz="0" w:space="0" w:color="auto"/>
      </w:divBdr>
    </w:div>
    <w:div w:id="781535287">
      <w:bodyDiv w:val="1"/>
      <w:marLeft w:val="0"/>
      <w:marRight w:val="0"/>
      <w:marTop w:val="0"/>
      <w:marBottom w:val="0"/>
      <w:divBdr>
        <w:top w:val="none" w:sz="0" w:space="0" w:color="auto"/>
        <w:left w:val="none" w:sz="0" w:space="0" w:color="auto"/>
        <w:bottom w:val="none" w:sz="0" w:space="0" w:color="auto"/>
        <w:right w:val="none" w:sz="0" w:space="0" w:color="auto"/>
      </w:divBdr>
    </w:div>
    <w:div w:id="781614063">
      <w:bodyDiv w:val="1"/>
      <w:marLeft w:val="0"/>
      <w:marRight w:val="0"/>
      <w:marTop w:val="0"/>
      <w:marBottom w:val="0"/>
      <w:divBdr>
        <w:top w:val="none" w:sz="0" w:space="0" w:color="auto"/>
        <w:left w:val="none" w:sz="0" w:space="0" w:color="auto"/>
        <w:bottom w:val="none" w:sz="0" w:space="0" w:color="auto"/>
        <w:right w:val="none" w:sz="0" w:space="0" w:color="auto"/>
      </w:divBdr>
    </w:div>
    <w:div w:id="781846502">
      <w:bodyDiv w:val="1"/>
      <w:marLeft w:val="0"/>
      <w:marRight w:val="0"/>
      <w:marTop w:val="0"/>
      <w:marBottom w:val="0"/>
      <w:divBdr>
        <w:top w:val="none" w:sz="0" w:space="0" w:color="auto"/>
        <w:left w:val="none" w:sz="0" w:space="0" w:color="auto"/>
        <w:bottom w:val="none" w:sz="0" w:space="0" w:color="auto"/>
        <w:right w:val="none" w:sz="0" w:space="0" w:color="auto"/>
      </w:divBdr>
    </w:div>
    <w:div w:id="782501040">
      <w:bodyDiv w:val="1"/>
      <w:marLeft w:val="0"/>
      <w:marRight w:val="0"/>
      <w:marTop w:val="0"/>
      <w:marBottom w:val="0"/>
      <w:divBdr>
        <w:top w:val="none" w:sz="0" w:space="0" w:color="auto"/>
        <w:left w:val="none" w:sz="0" w:space="0" w:color="auto"/>
        <w:bottom w:val="none" w:sz="0" w:space="0" w:color="auto"/>
        <w:right w:val="none" w:sz="0" w:space="0" w:color="auto"/>
      </w:divBdr>
    </w:div>
    <w:div w:id="782650809">
      <w:bodyDiv w:val="1"/>
      <w:marLeft w:val="0"/>
      <w:marRight w:val="0"/>
      <w:marTop w:val="0"/>
      <w:marBottom w:val="0"/>
      <w:divBdr>
        <w:top w:val="none" w:sz="0" w:space="0" w:color="auto"/>
        <w:left w:val="none" w:sz="0" w:space="0" w:color="auto"/>
        <w:bottom w:val="none" w:sz="0" w:space="0" w:color="auto"/>
        <w:right w:val="none" w:sz="0" w:space="0" w:color="auto"/>
      </w:divBdr>
    </w:div>
    <w:div w:id="783234952">
      <w:bodyDiv w:val="1"/>
      <w:marLeft w:val="0"/>
      <w:marRight w:val="0"/>
      <w:marTop w:val="0"/>
      <w:marBottom w:val="0"/>
      <w:divBdr>
        <w:top w:val="none" w:sz="0" w:space="0" w:color="auto"/>
        <w:left w:val="none" w:sz="0" w:space="0" w:color="auto"/>
        <w:bottom w:val="none" w:sz="0" w:space="0" w:color="auto"/>
        <w:right w:val="none" w:sz="0" w:space="0" w:color="auto"/>
      </w:divBdr>
    </w:div>
    <w:div w:id="783573967">
      <w:bodyDiv w:val="1"/>
      <w:marLeft w:val="0"/>
      <w:marRight w:val="0"/>
      <w:marTop w:val="0"/>
      <w:marBottom w:val="0"/>
      <w:divBdr>
        <w:top w:val="none" w:sz="0" w:space="0" w:color="auto"/>
        <w:left w:val="none" w:sz="0" w:space="0" w:color="auto"/>
        <w:bottom w:val="none" w:sz="0" w:space="0" w:color="auto"/>
        <w:right w:val="none" w:sz="0" w:space="0" w:color="auto"/>
      </w:divBdr>
    </w:div>
    <w:div w:id="783690536">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039319">
      <w:bodyDiv w:val="1"/>
      <w:marLeft w:val="0"/>
      <w:marRight w:val="0"/>
      <w:marTop w:val="0"/>
      <w:marBottom w:val="0"/>
      <w:divBdr>
        <w:top w:val="none" w:sz="0" w:space="0" w:color="auto"/>
        <w:left w:val="none" w:sz="0" w:space="0" w:color="auto"/>
        <w:bottom w:val="none" w:sz="0" w:space="0" w:color="auto"/>
        <w:right w:val="none" w:sz="0" w:space="0" w:color="auto"/>
      </w:divBdr>
    </w:div>
    <w:div w:id="784467793">
      <w:bodyDiv w:val="1"/>
      <w:marLeft w:val="0"/>
      <w:marRight w:val="0"/>
      <w:marTop w:val="0"/>
      <w:marBottom w:val="0"/>
      <w:divBdr>
        <w:top w:val="none" w:sz="0" w:space="0" w:color="auto"/>
        <w:left w:val="none" w:sz="0" w:space="0" w:color="auto"/>
        <w:bottom w:val="none" w:sz="0" w:space="0" w:color="auto"/>
        <w:right w:val="none" w:sz="0" w:space="0" w:color="auto"/>
      </w:divBdr>
    </w:div>
    <w:div w:id="784887201">
      <w:bodyDiv w:val="1"/>
      <w:marLeft w:val="0"/>
      <w:marRight w:val="0"/>
      <w:marTop w:val="0"/>
      <w:marBottom w:val="0"/>
      <w:divBdr>
        <w:top w:val="none" w:sz="0" w:space="0" w:color="auto"/>
        <w:left w:val="none" w:sz="0" w:space="0" w:color="auto"/>
        <w:bottom w:val="none" w:sz="0" w:space="0" w:color="auto"/>
        <w:right w:val="none" w:sz="0" w:space="0" w:color="auto"/>
      </w:divBdr>
    </w:div>
    <w:div w:id="785122035">
      <w:bodyDiv w:val="1"/>
      <w:marLeft w:val="0"/>
      <w:marRight w:val="0"/>
      <w:marTop w:val="0"/>
      <w:marBottom w:val="0"/>
      <w:divBdr>
        <w:top w:val="none" w:sz="0" w:space="0" w:color="auto"/>
        <w:left w:val="none" w:sz="0" w:space="0" w:color="auto"/>
        <w:bottom w:val="none" w:sz="0" w:space="0" w:color="auto"/>
        <w:right w:val="none" w:sz="0" w:space="0" w:color="auto"/>
      </w:divBdr>
    </w:div>
    <w:div w:id="785348581">
      <w:bodyDiv w:val="1"/>
      <w:marLeft w:val="0"/>
      <w:marRight w:val="0"/>
      <w:marTop w:val="0"/>
      <w:marBottom w:val="0"/>
      <w:divBdr>
        <w:top w:val="none" w:sz="0" w:space="0" w:color="auto"/>
        <w:left w:val="none" w:sz="0" w:space="0" w:color="auto"/>
        <w:bottom w:val="none" w:sz="0" w:space="0" w:color="auto"/>
        <w:right w:val="none" w:sz="0" w:space="0" w:color="auto"/>
      </w:divBdr>
    </w:div>
    <w:div w:id="786391056">
      <w:bodyDiv w:val="1"/>
      <w:marLeft w:val="0"/>
      <w:marRight w:val="0"/>
      <w:marTop w:val="0"/>
      <w:marBottom w:val="0"/>
      <w:divBdr>
        <w:top w:val="none" w:sz="0" w:space="0" w:color="auto"/>
        <w:left w:val="none" w:sz="0" w:space="0" w:color="auto"/>
        <w:bottom w:val="none" w:sz="0" w:space="0" w:color="auto"/>
        <w:right w:val="none" w:sz="0" w:space="0" w:color="auto"/>
      </w:divBdr>
    </w:div>
    <w:div w:id="787705031">
      <w:bodyDiv w:val="1"/>
      <w:marLeft w:val="0"/>
      <w:marRight w:val="0"/>
      <w:marTop w:val="0"/>
      <w:marBottom w:val="0"/>
      <w:divBdr>
        <w:top w:val="none" w:sz="0" w:space="0" w:color="auto"/>
        <w:left w:val="none" w:sz="0" w:space="0" w:color="auto"/>
        <w:bottom w:val="none" w:sz="0" w:space="0" w:color="auto"/>
        <w:right w:val="none" w:sz="0" w:space="0" w:color="auto"/>
      </w:divBdr>
    </w:div>
    <w:div w:id="787941427">
      <w:bodyDiv w:val="1"/>
      <w:marLeft w:val="0"/>
      <w:marRight w:val="0"/>
      <w:marTop w:val="0"/>
      <w:marBottom w:val="0"/>
      <w:divBdr>
        <w:top w:val="none" w:sz="0" w:space="0" w:color="auto"/>
        <w:left w:val="none" w:sz="0" w:space="0" w:color="auto"/>
        <w:bottom w:val="none" w:sz="0" w:space="0" w:color="auto"/>
        <w:right w:val="none" w:sz="0" w:space="0" w:color="auto"/>
      </w:divBdr>
    </w:div>
    <w:div w:id="788821722">
      <w:bodyDiv w:val="1"/>
      <w:marLeft w:val="0"/>
      <w:marRight w:val="0"/>
      <w:marTop w:val="0"/>
      <w:marBottom w:val="0"/>
      <w:divBdr>
        <w:top w:val="none" w:sz="0" w:space="0" w:color="auto"/>
        <w:left w:val="none" w:sz="0" w:space="0" w:color="auto"/>
        <w:bottom w:val="none" w:sz="0" w:space="0" w:color="auto"/>
        <w:right w:val="none" w:sz="0" w:space="0" w:color="auto"/>
      </w:divBdr>
    </w:div>
    <w:div w:id="790831395">
      <w:bodyDiv w:val="1"/>
      <w:marLeft w:val="0"/>
      <w:marRight w:val="0"/>
      <w:marTop w:val="0"/>
      <w:marBottom w:val="0"/>
      <w:divBdr>
        <w:top w:val="none" w:sz="0" w:space="0" w:color="auto"/>
        <w:left w:val="none" w:sz="0" w:space="0" w:color="auto"/>
        <w:bottom w:val="none" w:sz="0" w:space="0" w:color="auto"/>
        <w:right w:val="none" w:sz="0" w:space="0" w:color="auto"/>
      </w:divBdr>
    </w:div>
    <w:div w:id="791632341">
      <w:bodyDiv w:val="1"/>
      <w:marLeft w:val="0"/>
      <w:marRight w:val="0"/>
      <w:marTop w:val="0"/>
      <w:marBottom w:val="0"/>
      <w:divBdr>
        <w:top w:val="none" w:sz="0" w:space="0" w:color="auto"/>
        <w:left w:val="none" w:sz="0" w:space="0" w:color="auto"/>
        <w:bottom w:val="none" w:sz="0" w:space="0" w:color="auto"/>
        <w:right w:val="none" w:sz="0" w:space="0" w:color="auto"/>
      </w:divBdr>
    </w:div>
    <w:div w:id="792479574">
      <w:bodyDiv w:val="1"/>
      <w:marLeft w:val="0"/>
      <w:marRight w:val="0"/>
      <w:marTop w:val="0"/>
      <w:marBottom w:val="0"/>
      <w:divBdr>
        <w:top w:val="none" w:sz="0" w:space="0" w:color="auto"/>
        <w:left w:val="none" w:sz="0" w:space="0" w:color="auto"/>
        <w:bottom w:val="none" w:sz="0" w:space="0" w:color="auto"/>
        <w:right w:val="none" w:sz="0" w:space="0" w:color="auto"/>
      </w:divBdr>
    </w:div>
    <w:div w:id="792943270">
      <w:bodyDiv w:val="1"/>
      <w:marLeft w:val="0"/>
      <w:marRight w:val="0"/>
      <w:marTop w:val="0"/>
      <w:marBottom w:val="0"/>
      <w:divBdr>
        <w:top w:val="none" w:sz="0" w:space="0" w:color="auto"/>
        <w:left w:val="none" w:sz="0" w:space="0" w:color="auto"/>
        <w:bottom w:val="none" w:sz="0" w:space="0" w:color="auto"/>
        <w:right w:val="none" w:sz="0" w:space="0" w:color="auto"/>
      </w:divBdr>
    </w:div>
    <w:div w:id="793017390">
      <w:bodyDiv w:val="1"/>
      <w:marLeft w:val="0"/>
      <w:marRight w:val="0"/>
      <w:marTop w:val="0"/>
      <w:marBottom w:val="0"/>
      <w:divBdr>
        <w:top w:val="none" w:sz="0" w:space="0" w:color="auto"/>
        <w:left w:val="none" w:sz="0" w:space="0" w:color="auto"/>
        <w:bottom w:val="none" w:sz="0" w:space="0" w:color="auto"/>
        <w:right w:val="none" w:sz="0" w:space="0" w:color="auto"/>
      </w:divBdr>
    </w:div>
    <w:div w:id="793065822">
      <w:bodyDiv w:val="1"/>
      <w:marLeft w:val="0"/>
      <w:marRight w:val="0"/>
      <w:marTop w:val="0"/>
      <w:marBottom w:val="0"/>
      <w:divBdr>
        <w:top w:val="none" w:sz="0" w:space="0" w:color="auto"/>
        <w:left w:val="none" w:sz="0" w:space="0" w:color="auto"/>
        <w:bottom w:val="none" w:sz="0" w:space="0" w:color="auto"/>
        <w:right w:val="none" w:sz="0" w:space="0" w:color="auto"/>
      </w:divBdr>
    </w:div>
    <w:div w:id="793140366">
      <w:bodyDiv w:val="1"/>
      <w:marLeft w:val="0"/>
      <w:marRight w:val="0"/>
      <w:marTop w:val="0"/>
      <w:marBottom w:val="0"/>
      <w:divBdr>
        <w:top w:val="none" w:sz="0" w:space="0" w:color="auto"/>
        <w:left w:val="none" w:sz="0" w:space="0" w:color="auto"/>
        <w:bottom w:val="none" w:sz="0" w:space="0" w:color="auto"/>
        <w:right w:val="none" w:sz="0" w:space="0" w:color="auto"/>
      </w:divBdr>
    </w:div>
    <w:div w:id="794443398">
      <w:bodyDiv w:val="1"/>
      <w:marLeft w:val="0"/>
      <w:marRight w:val="0"/>
      <w:marTop w:val="0"/>
      <w:marBottom w:val="0"/>
      <w:divBdr>
        <w:top w:val="none" w:sz="0" w:space="0" w:color="auto"/>
        <w:left w:val="none" w:sz="0" w:space="0" w:color="auto"/>
        <w:bottom w:val="none" w:sz="0" w:space="0" w:color="auto"/>
        <w:right w:val="none" w:sz="0" w:space="0" w:color="auto"/>
      </w:divBdr>
    </w:div>
    <w:div w:id="794563725">
      <w:bodyDiv w:val="1"/>
      <w:marLeft w:val="0"/>
      <w:marRight w:val="0"/>
      <w:marTop w:val="0"/>
      <w:marBottom w:val="0"/>
      <w:divBdr>
        <w:top w:val="none" w:sz="0" w:space="0" w:color="auto"/>
        <w:left w:val="none" w:sz="0" w:space="0" w:color="auto"/>
        <w:bottom w:val="none" w:sz="0" w:space="0" w:color="auto"/>
        <w:right w:val="none" w:sz="0" w:space="0" w:color="auto"/>
      </w:divBdr>
    </w:div>
    <w:div w:id="794759643">
      <w:bodyDiv w:val="1"/>
      <w:marLeft w:val="0"/>
      <w:marRight w:val="0"/>
      <w:marTop w:val="0"/>
      <w:marBottom w:val="0"/>
      <w:divBdr>
        <w:top w:val="none" w:sz="0" w:space="0" w:color="auto"/>
        <w:left w:val="none" w:sz="0" w:space="0" w:color="auto"/>
        <w:bottom w:val="none" w:sz="0" w:space="0" w:color="auto"/>
        <w:right w:val="none" w:sz="0" w:space="0" w:color="auto"/>
      </w:divBdr>
    </w:div>
    <w:div w:id="794951862">
      <w:bodyDiv w:val="1"/>
      <w:marLeft w:val="0"/>
      <w:marRight w:val="0"/>
      <w:marTop w:val="0"/>
      <w:marBottom w:val="0"/>
      <w:divBdr>
        <w:top w:val="none" w:sz="0" w:space="0" w:color="auto"/>
        <w:left w:val="none" w:sz="0" w:space="0" w:color="auto"/>
        <w:bottom w:val="none" w:sz="0" w:space="0" w:color="auto"/>
        <w:right w:val="none" w:sz="0" w:space="0" w:color="auto"/>
      </w:divBdr>
    </w:div>
    <w:div w:id="794955768">
      <w:bodyDiv w:val="1"/>
      <w:marLeft w:val="0"/>
      <w:marRight w:val="0"/>
      <w:marTop w:val="0"/>
      <w:marBottom w:val="0"/>
      <w:divBdr>
        <w:top w:val="none" w:sz="0" w:space="0" w:color="auto"/>
        <w:left w:val="none" w:sz="0" w:space="0" w:color="auto"/>
        <w:bottom w:val="none" w:sz="0" w:space="0" w:color="auto"/>
        <w:right w:val="none" w:sz="0" w:space="0" w:color="auto"/>
      </w:divBdr>
    </w:div>
    <w:div w:id="795948230">
      <w:bodyDiv w:val="1"/>
      <w:marLeft w:val="0"/>
      <w:marRight w:val="0"/>
      <w:marTop w:val="0"/>
      <w:marBottom w:val="0"/>
      <w:divBdr>
        <w:top w:val="none" w:sz="0" w:space="0" w:color="auto"/>
        <w:left w:val="none" w:sz="0" w:space="0" w:color="auto"/>
        <w:bottom w:val="none" w:sz="0" w:space="0" w:color="auto"/>
        <w:right w:val="none" w:sz="0" w:space="0" w:color="auto"/>
      </w:divBdr>
    </w:div>
    <w:div w:id="796529652">
      <w:bodyDiv w:val="1"/>
      <w:marLeft w:val="0"/>
      <w:marRight w:val="0"/>
      <w:marTop w:val="0"/>
      <w:marBottom w:val="0"/>
      <w:divBdr>
        <w:top w:val="none" w:sz="0" w:space="0" w:color="auto"/>
        <w:left w:val="none" w:sz="0" w:space="0" w:color="auto"/>
        <w:bottom w:val="none" w:sz="0" w:space="0" w:color="auto"/>
        <w:right w:val="none" w:sz="0" w:space="0" w:color="auto"/>
      </w:divBdr>
    </w:div>
    <w:div w:id="796686065">
      <w:bodyDiv w:val="1"/>
      <w:marLeft w:val="0"/>
      <w:marRight w:val="0"/>
      <w:marTop w:val="0"/>
      <w:marBottom w:val="0"/>
      <w:divBdr>
        <w:top w:val="none" w:sz="0" w:space="0" w:color="auto"/>
        <w:left w:val="none" w:sz="0" w:space="0" w:color="auto"/>
        <w:bottom w:val="none" w:sz="0" w:space="0" w:color="auto"/>
        <w:right w:val="none" w:sz="0" w:space="0" w:color="auto"/>
      </w:divBdr>
    </w:div>
    <w:div w:id="797457457">
      <w:bodyDiv w:val="1"/>
      <w:marLeft w:val="0"/>
      <w:marRight w:val="0"/>
      <w:marTop w:val="0"/>
      <w:marBottom w:val="0"/>
      <w:divBdr>
        <w:top w:val="none" w:sz="0" w:space="0" w:color="auto"/>
        <w:left w:val="none" w:sz="0" w:space="0" w:color="auto"/>
        <w:bottom w:val="none" w:sz="0" w:space="0" w:color="auto"/>
        <w:right w:val="none" w:sz="0" w:space="0" w:color="auto"/>
      </w:divBdr>
    </w:div>
    <w:div w:id="797723125">
      <w:bodyDiv w:val="1"/>
      <w:marLeft w:val="0"/>
      <w:marRight w:val="0"/>
      <w:marTop w:val="0"/>
      <w:marBottom w:val="0"/>
      <w:divBdr>
        <w:top w:val="none" w:sz="0" w:space="0" w:color="auto"/>
        <w:left w:val="none" w:sz="0" w:space="0" w:color="auto"/>
        <w:bottom w:val="none" w:sz="0" w:space="0" w:color="auto"/>
        <w:right w:val="none" w:sz="0" w:space="0" w:color="auto"/>
      </w:divBdr>
    </w:div>
    <w:div w:id="797845006">
      <w:bodyDiv w:val="1"/>
      <w:marLeft w:val="0"/>
      <w:marRight w:val="0"/>
      <w:marTop w:val="0"/>
      <w:marBottom w:val="0"/>
      <w:divBdr>
        <w:top w:val="none" w:sz="0" w:space="0" w:color="auto"/>
        <w:left w:val="none" w:sz="0" w:space="0" w:color="auto"/>
        <w:bottom w:val="none" w:sz="0" w:space="0" w:color="auto"/>
        <w:right w:val="none" w:sz="0" w:space="0" w:color="auto"/>
      </w:divBdr>
    </w:div>
    <w:div w:id="798108959">
      <w:bodyDiv w:val="1"/>
      <w:marLeft w:val="0"/>
      <w:marRight w:val="0"/>
      <w:marTop w:val="0"/>
      <w:marBottom w:val="0"/>
      <w:divBdr>
        <w:top w:val="none" w:sz="0" w:space="0" w:color="auto"/>
        <w:left w:val="none" w:sz="0" w:space="0" w:color="auto"/>
        <w:bottom w:val="none" w:sz="0" w:space="0" w:color="auto"/>
        <w:right w:val="none" w:sz="0" w:space="0" w:color="auto"/>
      </w:divBdr>
    </w:div>
    <w:div w:id="798112258">
      <w:bodyDiv w:val="1"/>
      <w:marLeft w:val="0"/>
      <w:marRight w:val="0"/>
      <w:marTop w:val="0"/>
      <w:marBottom w:val="0"/>
      <w:divBdr>
        <w:top w:val="none" w:sz="0" w:space="0" w:color="auto"/>
        <w:left w:val="none" w:sz="0" w:space="0" w:color="auto"/>
        <w:bottom w:val="none" w:sz="0" w:space="0" w:color="auto"/>
        <w:right w:val="none" w:sz="0" w:space="0" w:color="auto"/>
      </w:divBdr>
    </w:div>
    <w:div w:id="798304662">
      <w:bodyDiv w:val="1"/>
      <w:marLeft w:val="0"/>
      <w:marRight w:val="0"/>
      <w:marTop w:val="0"/>
      <w:marBottom w:val="0"/>
      <w:divBdr>
        <w:top w:val="none" w:sz="0" w:space="0" w:color="auto"/>
        <w:left w:val="none" w:sz="0" w:space="0" w:color="auto"/>
        <w:bottom w:val="none" w:sz="0" w:space="0" w:color="auto"/>
        <w:right w:val="none" w:sz="0" w:space="0" w:color="auto"/>
      </w:divBdr>
    </w:div>
    <w:div w:id="799154601">
      <w:bodyDiv w:val="1"/>
      <w:marLeft w:val="0"/>
      <w:marRight w:val="0"/>
      <w:marTop w:val="0"/>
      <w:marBottom w:val="0"/>
      <w:divBdr>
        <w:top w:val="none" w:sz="0" w:space="0" w:color="auto"/>
        <w:left w:val="none" w:sz="0" w:space="0" w:color="auto"/>
        <w:bottom w:val="none" w:sz="0" w:space="0" w:color="auto"/>
        <w:right w:val="none" w:sz="0" w:space="0" w:color="auto"/>
      </w:divBdr>
    </w:div>
    <w:div w:id="799346112">
      <w:bodyDiv w:val="1"/>
      <w:marLeft w:val="0"/>
      <w:marRight w:val="0"/>
      <w:marTop w:val="0"/>
      <w:marBottom w:val="0"/>
      <w:divBdr>
        <w:top w:val="none" w:sz="0" w:space="0" w:color="auto"/>
        <w:left w:val="none" w:sz="0" w:space="0" w:color="auto"/>
        <w:bottom w:val="none" w:sz="0" w:space="0" w:color="auto"/>
        <w:right w:val="none" w:sz="0" w:space="0" w:color="auto"/>
      </w:divBdr>
    </w:div>
    <w:div w:id="799346240">
      <w:bodyDiv w:val="1"/>
      <w:marLeft w:val="0"/>
      <w:marRight w:val="0"/>
      <w:marTop w:val="0"/>
      <w:marBottom w:val="0"/>
      <w:divBdr>
        <w:top w:val="none" w:sz="0" w:space="0" w:color="auto"/>
        <w:left w:val="none" w:sz="0" w:space="0" w:color="auto"/>
        <w:bottom w:val="none" w:sz="0" w:space="0" w:color="auto"/>
        <w:right w:val="none" w:sz="0" w:space="0" w:color="auto"/>
      </w:divBdr>
    </w:div>
    <w:div w:id="799419554">
      <w:bodyDiv w:val="1"/>
      <w:marLeft w:val="0"/>
      <w:marRight w:val="0"/>
      <w:marTop w:val="0"/>
      <w:marBottom w:val="0"/>
      <w:divBdr>
        <w:top w:val="none" w:sz="0" w:space="0" w:color="auto"/>
        <w:left w:val="none" w:sz="0" w:space="0" w:color="auto"/>
        <w:bottom w:val="none" w:sz="0" w:space="0" w:color="auto"/>
        <w:right w:val="none" w:sz="0" w:space="0" w:color="auto"/>
      </w:divBdr>
    </w:div>
    <w:div w:id="799499085">
      <w:bodyDiv w:val="1"/>
      <w:marLeft w:val="0"/>
      <w:marRight w:val="0"/>
      <w:marTop w:val="0"/>
      <w:marBottom w:val="0"/>
      <w:divBdr>
        <w:top w:val="none" w:sz="0" w:space="0" w:color="auto"/>
        <w:left w:val="none" w:sz="0" w:space="0" w:color="auto"/>
        <w:bottom w:val="none" w:sz="0" w:space="0" w:color="auto"/>
        <w:right w:val="none" w:sz="0" w:space="0" w:color="auto"/>
      </w:divBdr>
    </w:div>
    <w:div w:id="799804626">
      <w:bodyDiv w:val="1"/>
      <w:marLeft w:val="0"/>
      <w:marRight w:val="0"/>
      <w:marTop w:val="0"/>
      <w:marBottom w:val="0"/>
      <w:divBdr>
        <w:top w:val="none" w:sz="0" w:space="0" w:color="auto"/>
        <w:left w:val="none" w:sz="0" w:space="0" w:color="auto"/>
        <w:bottom w:val="none" w:sz="0" w:space="0" w:color="auto"/>
        <w:right w:val="none" w:sz="0" w:space="0" w:color="auto"/>
      </w:divBdr>
    </w:div>
    <w:div w:id="799807045">
      <w:bodyDiv w:val="1"/>
      <w:marLeft w:val="0"/>
      <w:marRight w:val="0"/>
      <w:marTop w:val="0"/>
      <w:marBottom w:val="0"/>
      <w:divBdr>
        <w:top w:val="none" w:sz="0" w:space="0" w:color="auto"/>
        <w:left w:val="none" w:sz="0" w:space="0" w:color="auto"/>
        <w:bottom w:val="none" w:sz="0" w:space="0" w:color="auto"/>
        <w:right w:val="none" w:sz="0" w:space="0" w:color="auto"/>
      </w:divBdr>
    </w:div>
    <w:div w:id="800343641">
      <w:bodyDiv w:val="1"/>
      <w:marLeft w:val="0"/>
      <w:marRight w:val="0"/>
      <w:marTop w:val="0"/>
      <w:marBottom w:val="0"/>
      <w:divBdr>
        <w:top w:val="none" w:sz="0" w:space="0" w:color="auto"/>
        <w:left w:val="none" w:sz="0" w:space="0" w:color="auto"/>
        <w:bottom w:val="none" w:sz="0" w:space="0" w:color="auto"/>
        <w:right w:val="none" w:sz="0" w:space="0" w:color="auto"/>
      </w:divBdr>
    </w:div>
    <w:div w:id="801386827">
      <w:bodyDiv w:val="1"/>
      <w:marLeft w:val="0"/>
      <w:marRight w:val="0"/>
      <w:marTop w:val="0"/>
      <w:marBottom w:val="0"/>
      <w:divBdr>
        <w:top w:val="none" w:sz="0" w:space="0" w:color="auto"/>
        <w:left w:val="none" w:sz="0" w:space="0" w:color="auto"/>
        <w:bottom w:val="none" w:sz="0" w:space="0" w:color="auto"/>
        <w:right w:val="none" w:sz="0" w:space="0" w:color="auto"/>
      </w:divBdr>
    </w:div>
    <w:div w:id="801579135">
      <w:bodyDiv w:val="1"/>
      <w:marLeft w:val="0"/>
      <w:marRight w:val="0"/>
      <w:marTop w:val="0"/>
      <w:marBottom w:val="0"/>
      <w:divBdr>
        <w:top w:val="none" w:sz="0" w:space="0" w:color="auto"/>
        <w:left w:val="none" w:sz="0" w:space="0" w:color="auto"/>
        <w:bottom w:val="none" w:sz="0" w:space="0" w:color="auto"/>
        <w:right w:val="none" w:sz="0" w:space="0" w:color="auto"/>
      </w:divBdr>
    </w:div>
    <w:div w:id="802193280">
      <w:bodyDiv w:val="1"/>
      <w:marLeft w:val="0"/>
      <w:marRight w:val="0"/>
      <w:marTop w:val="0"/>
      <w:marBottom w:val="0"/>
      <w:divBdr>
        <w:top w:val="none" w:sz="0" w:space="0" w:color="auto"/>
        <w:left w:val="none" w:sz="0" w:space="0" w:color="auto"/>
        <w:bottom w:val="none" w:sz="0" w:space="0" w:color="auto"/>
        <w:right w:val="none" w:sz="0" w:space="0" w:color="auto"/>
      </w:divBdr>
    </w:div>
    <w:div w:id="803814346">
      <w:bodyDiv w:val="1"/>
      <w:marLeft w:val="0"/>
      <w:marRight w:val="0"/>
      <w:marTop w:val="0"/>
      <w:marBottom w:val="0"/>
      <w:divBdr>
        <w:top w:val="none" w:sz="0" w:space="0" w:color="auto"/>
        <w:left w:val="none" w:sz="0" w:space="0" w:color="auto"/>
        <w:bottom w:val="none" w:sz="0" w:space="0" w:color="auto"/>
        <w:right w:val="none" w:sz="0" w:space="0" w:color="auto"/>
      </w:divBdr>
    </w:div>
    <w:div w:id="804126945">
      <w:bodyDiv w:val="1"/>
      <w:marLeft w:val="0"/>
      <w:marRight w:val="0"/>
      <w:marTop w:val="0"/>
      <w:marBottom w:val="0"/>
      <w:divBdr>
        <w:top w:val="none" w:sz="0" w:space="0" w:color="auto"/>
        <w:left w:val="none" w:sz="0" w:space="0" w:color="auto"/>
        <w:bottom w:val="none" w:sz="0" w:space="0" w:color="auto"/>
        <w:right w:val="none" w:sz="0" w:space="0" w:color="auto"/>
      </w:divBdr>
    </w:div>
    <w:div w:id="804157706">
      <w:bodyDiv w:val="1"/>
      <w:marLeft w:val="0"/>
      <w:marRight w:val="0"/>
      <w:marTop w:val="0"/>
      <w:marBottom w:val="0"/>
      <w:divBdr>
        <w:top w:val="none" w:sz="0" w:space="0" w:color="auto"/>
        <w:left w:val="none" w:sz="0" w:space="0" w:color="auto"/>
        <w:bottom w:val="none" w:sz="0" w:space="0" w:color="auto"/>
        <w:right w:val="none" w:sz="0" w:space="0" w:color="auto"/>
      </w:divBdr>
    </w:div>
    <w:div w:id="804932938">
      <w:bodyDiv w:val="1"/>
      <w:marLeft w:val="0"/>
      <w:marRight w:val="0"/>
      <w:marTop w:val="0"/>
      <w:marBottom w:val="0"/>
      <w:divBdr>
        <w:top w:val="none" w:sz="0" w:space="0" w:color="auto"/>
        <w:left w:val="none" w:sz="0" w:space="0" w:color="auto"/>
        <w:bottom w:val="none" w:sz="0" w:space="0" w:color="auto"/>
        <w:right w:val="none" w:sz="0" w:space="0" w:color="auto"/>
      </w:divBdr>
    </w:div>
    <w:div w:id="805468396">
      <w:bodyDiv w:val="1"/>
      <w:marLeft w:val="0"/>
      <w:marRight w:val="0"/>
      <w:marTop w:val="0"/>
      <w:marBottom w:val="0"/>
      <w:divBdr>
        <w:top w:val="none" w:sz="0" w:space="0" w:color="auto"/>
        <w:left w:val="none" w:sz="0" w:space="0" w:color="auto"/>
        <w:bottom w:val="none" w:sz="0" w:space="0" w:color="auto"/>
        <w:right w:val="none" w:sz="0" w:space="0" w:color="auto"/>
      </w:divBdr>
    </w:div>
    <w:div w:id="805509037">
      <w:bodyDiv w:val="1"/>
      <w:marLeft w:val="0"/>
      <w:marRight w:val="0"/>
      <w:marTop w:val="0"/>
      <w:marBottom w:val="0"/>
      <w:divBdr>
        <w:top w:val="none" w:sz="0" w:space="0" w:color="auto"/>
        <w:left w:val="none" w:sz="0" w:space="0" w:color="auto"/>
        <w:bottom w:val="none" w:sz="0" w:space="0" w:color="auto"/>
        <w:right w:val="none" w:sz="0" w:space="0" w:color="auto"/>
      </w:divBdr>
    </w:div>
    <w:div w:id="806166194">
      <w:bodyDiv w:val="1"/>
      <w:marLeft w:val="0"/>
      <w:marRight w:val="0"/>
      <w:marTop w:val="0"/>
      <w:marBottom w:val="0"/>
      <w:divBdr>
        <w:top w:val="none" w:sz="0" w:space="0" w:color="auto"/>
        <w:left w:val="none" w:sz="0" w:space="0" w:color="auto"/>
        <w:bottom w:val="none" w:sz="0" w:space="0" w:color="auto"/>
        <w:right w:val="none" w:sz="0" w:space="0" w:color="auto"/>
      </w:divBdr>
    </w:div>
    <w:div w:id="806896906">
      <w:bodyDiv w:val="1"/>
      <w:marLeft w:val="0"/>
      <w:marRight w:val="0"/>
      <w:marTop w:val="0"/>
      <w:marBottom w:val="0"/>
      <w:divBdr>
        <w:top w:val="none" w:sz="0" w:space="0" w:color="auto"/>
        <w:left w:val="none" w:sz="0" w:space="0" w:color="auto"/>
        <w:bottom w:val="none" w:sz="0" w:space="0" w:color="auto"/>
        <w:right w:val="none" w:sz="0" w:space="0" w:color="auto"/>
      </w:divBdr>
    </w:div>
    <w:div w:id="806968456">
      <w:bodyDiv w:val="1"/>
      <w:marLeft w:val="0"/>
      <w:marRight w:val="0"/>
      <w:marTop w:val="0"/>
      <w:marBottom w:val="0"/>
      <w:divBdr>
        <w:top w:val="none" w:sz="0" w:space="0" w:color="auto"/>
        <w:left w:val="none" w:sz="0" w:space="0" w:color="auto"/>
        <w:bottom w:val="none" w:sz="0" w:space="0" w:color="auto"/>
        <w:right w:val="none" w:sz="0" w:space="0" w:color="auto"/>
      </w:divBdr>
    </w:div>
    <w:div w:id="807672003">
      <w:bodyDiv w:val="1"/>
      <w:marLeft w:val="0"/>
      <w:marRight w:val="0"/>
      <w:marTop w:val="0"/>
      <w:marBottom w:val="0"/>
      <w:divBdr>
        <w:top w:val="none" w:sz="0" w:space="0" w:color="auto"/>
        <w:left w:val="none" w:sz="0" w:space="0" w:color="auto"/>
        <w:bottom w:val="none" w:sz="0" w:space="0" w:color="auto"/>
        <w:right w:val="none" w:sz="0" w:space="0" w:color="auto"/>
      </w:divBdr>
    </w:div>
    <w:div w:id="807741298">
      <w:bodyDiv w:val="1"/>
      <w:marLeft w:val="0"/>
      <w:marRight w:val="0"/>
      <w:marTop w:val="0"/>
      <w:marBottom w:val="0"/>
      <w:divBdr>
        <w:top w:val="none" w:sz="0" w:space="0" w:color="auto"/>
        <w:left w:val="none" w:sz="0" w:space="0" w:color="auto"/>
        <w:bottom w:val="none" w:sz="0" w:space="0" w:color="auto"/>
        <w:right w:val="none" w:sz="0" w:space="0" w:color="auto"/>
      </w:divBdr>
    </w:div>
    <w:div w:id="808281357">
      <w:bodyDiv w:val="1"/>
      <w:marLeft w:val="0"/>
      <w:marRight w:val="0"/>
      <w:marTop w:val="0"/>
      <w:marBottom w:val="0"/>
      <w:divBdr>
        <w:top w:val="none" w:sz="0" w:space="0" w:color="auto"/>
        <w:left w:val="none" w:sz="0" w:space="0" w:color="auto"/>
        <w:bottom w:val="none" w:sz="0" w:space="0" w:color="auto"/>
        <w:right w:val="none" w:sz="0" w:space="0" w:color="auto"/>
      </w:divBdr>
    </w:div>
    <w:div w:id="808741520">
      <w:bodyDiv w:val="1"/>
      <w:marLeft w:val="0"/>
      <w:marRight w:val="0"/>
      <w:marTop w:val="0"/>
      <w:marBottom w:val="0"/>
      <w:divBdr>
        <w:top w:val="none" w:sz="0" w:space="0" w:color="auto"/>
        <w:left w:val="none" w:sz="0" w:space="0" w:color="auto"/>
        <w:bottom w:val="none" w:sz="0" w:space="0" w:color="auto"/>
        <w:right w:val="none" w:sz="0" w:space="0" w:color="auto"/>
      </w:divBdr>
    </w:div>
    <w:div w:id="809204551">
      <w:bodyDiv w:val="1"/>
      <w:marLeft w:val="0"/>
      <w:marRight w:val="0"/>
      <w:marTop w:val="0"/>
      <w:marBottom w:val="0"/>
      <w:divBdr>
        <w:top w:val="none" w:sz="0" w:space="0" w:color="auto"/>
        <w:left w:val="none" w:sz="0" w:space="0" w:color="auto"/>
        <w:bottom w:val="none" w:sz="0" w:space="0" w:color="auto"/>
        <w:right w:val="none" w:sz="0" w:space="0" w:color="auto"/>
      </w:divBdr>
    </w:div>
    <w:div w:id="809324940">
      <w:bodyDiv w:val="1"/>
      <w:marLeft w:val="0"/>
      <w:marRight w:val="0"/>
      <w:marTop w:val="0"/>
      <w:marBottom w:val="0"/>
      <w:divBdr>
        <w:top w:val="none" w:sz="0" w:space="0" w:color="auto"/>
        <w:left w:val="none" w:sz="0" w:space="0" w:color="auto"/>
        <w:bottom w:val="none" w:sz="0" w:space="0" w:color="auto"/>
        <w:right w:val="none" w:sz="0" w:space="0" w:color="auto"/>
      </w:divBdr>
    </w:div>
    <w:div w:id="809328102">
      <w:bodyDiv w:val="1"/>
      <w:marLeft w:val="0"/>
      <w:marRight w:val="0"/>
      <w:marTop w:val="0"/>
      <w:marBottom w:val="0"/>
      <w:divBdr>
        <w:top w:val="none" w:sz="0" w:space="0" w:color="auto"/>
        <w:left w:val="none" w:sz="0" w:space="0" w:color="auto"/>
        <w:bottom w:val="none" w:sz="0" w:space="0" w:color="auto"/>
        <w:right w:val="none" w:sz="0" w:space="0" w:color="auto"/>
      </w:divBdr>
    </w:div>
    <w:div w:id="810051147">
      <w:bodyDiv w:val="1"/>
      <w:marLeft w:val="0"/>
      <w:marRight w:val="0"/>
      <w:marTop w:val="0"/>
      <w:marBottom w:val="0"/>
      <w:divBdr>
        <w:top w:val="none" w:sz="0" w:space="0" w:color="auto"/>
        <w:left w:val="none" w:sz="0" w:space="0" w:color="auto"/>
        <w:bottom w:val="none" w:sz="0" w:space="0" w:color="auto"/>
        <w:right w:val="none" w:sz="0" w:space="0" w:color="auto"/>
      </w:divBdr>
    </w:div>
    <w:div w:id="811025355">
      <w:bodyDiv w:val="1"/>
      <w:marLeft w:val="0"/>
      <w:marRight w:val="0"/>
      <w:marTop w:val="0"/>
      <w:marBottom w:val="0"/>
      <w:divBdr>
        <w:top w:val="none" w:sz="0" w:space="0" w:color="auto"/>
        <w:left w:val="none" w:sz="0" w:space="0" w:color="auto"/>
        <w:bottom w:val="none" w:sz="0" w:space="0" w:color="auto"/>
        <w:right w:val="none" w:sz="0" w:space="0" w:color="auto"/>
      </w:divBdr>
    </w:div>
    <w:div w:id="811605982">
      <w:bodyDiv w:val="1"/>
      <w:marLeft w:val="0"/>
      <w:marRight w:val="0"/>
      <w:marTop w:val="0"/>
      <w:marBottom w:val="0"/>
      <w:divBdr>
        <w:top w:val="none" w:sz="0" w:space="0" w:color="auto"/>
        <w:left w:val="none" w:sz="0" w:space="0" w:color="auto"/>
        <w:bottom w:val="none" w:sz="0" w:space="0" w:color="auto"/>
        <w:right w:val="none" w:sz="0" w:space="0" w:color="auto"/>
      </w:divBdr>
    </w:div>
    <w:div w:id="812068382">
      <w:bodyDiv w:val="1"/>
      <w:marLeft w:val="0"/>
      <w:marRight w:val="0"/>
      <w:marTop w:val="0"/>
      <w:marBottom w:val="0"/>
      <w:divBdr>
        <w:top w:val="none" w:sz="0" w:space="0" w:color="auto"/>
        <w:left w:val="none" w:sz="0" w:space="0" w:color="auto"/>
        <w:bottom w:val="none" w:sz="0" w:space="0" w:color="auto"/>
        <w:right w:val="none" w:sz="0" w:space="0" w:color="auto"/>
      </w:divBdr>
    </w:div>
    <w:div w:id="812521358">
      <w:bodyDiv w:val="1"/>
      <w:marLeft w:val="0"/>
      <w:marRight w:val="0"/>
      <w:marTop w:val="0"/>
      <w:marBottom w:val="0"/>
      <w:divBdr>
        <w:top w:val="none" w:sz="0" w:space="0" w:color="auto"/>
        <w:left w:val="none" w:sz="0" w:space="0" w:color="auto"/>
        <w:bottom w:val="none" w:sz="0" w:space="0" w:color="auto"/>
        <w:right w:val="none" w:sz="0" w:space="0" w:color="auto"/>
      </w:divBdr>
    </w:div>
    <w:div w:id="813638862">
      <w:bodyDiv w:val="1"/>
      <w:marLeft w:val="0"/>
      <w:marRight w:val="0"/>
      <w:marTop w:val="0"/>
      <w:marBottom w:val="0"/>
      <w:divBdr>
        <w:top w:val="none" w:sz="0" w:space="0" w:color="auto"/>
        <w:left w:val="none" w:sz="0" w:space="0" w:color="auto"/>
        <w:bottom w:val="none" w:sz="0" w:space="0" w:color="auto"/>
        <w:right w:val="none" w:sz="0" w:space="0" w:color="auto"/>
      </w:divBdr>
    </w:div>
    <w:div w:id="813723075">
      <w:bodyDiv w:val="1"/>
      <w:marLeft w:val="0"/>
      <w:marRight w:val="0"/>
      <w:marTop w:val="0"/>
      <w:marBottom w:val="0"/>
      <w:divBdr>
        <w:top w:val="none" w:sz="0" w:space="0" w:color="auto"/>
        <w:left w:val="none" w:sz="0" w:space="0" w:color="auto"/>
        <w:bottom w:val="none" w:sz="0" w:space="0" w:color="auto"/>
        <w:right w:val="none" w:sz="0" w:space="0" w:color="auto"/>
      </w:divBdr>
    </w:div>
    <w:div w:id="814489232">
      <w:bodyDiv w:val="1"/>
      <w:marLeft w:val="0"/>
      <w:marRight w:val="0"/>
      <w:marTop w:val="0"/>
      <w:marBottom w:val="0"/>
      <w:divBdr>
        <w:top w:val="none" w:sz="0" w:space="0" w:color="auto"/>
        <w:left w:val="none" w:sz="0" w:space="0" w:color="auto"/>
        <w:bottom w:val="none" w:sz="0" w:space="0" w:color="auto"/>
        <w:right w:val="none" w:sz="0" w:space="0" w:color="auto"/>
      </w:divBdr>
    </w:div>
    <w:div w:id="814834239">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6804926">
      <w:bodyDiv w:val="1"/>
      <w:marLeft w:val="0"/>
      <w:marRight w:val="0"/>
      <w:marTop w:val="0"/>
      <w:marBottom w:val="0"/>
      <w:divBdr>
        <w:top w:val="none" w:sz="0" w:space="0" w:color="auto"/>
        <w:left w:val="none" w:sz="0" w:space="0" w:color="auto"/>
        <w:bottom w:val="none" w:sz="0" w:space="0" w:color="auto"/>
        <w:right w:val="none" w:sz="0" w:space="0" w:color="auto"/>
      </w:divBdr>
    </w:div>
    <w:div w:id="817724220">
      <w:bodyDiv w:val="1"/>
      <w:marLeft w:val="0"/>
      <w:marRight w:val="0"/>
      <w:marTop w:val="0"/>
      <w:marBottom w:val="0"/>
      <w:divBdr>
        <w:top w:val="none" w:sz="0" w:space="0" w:color="auto"/>
        <w:left w:val="none" w:sz="0" w:space="0" w:color="auto"/>
        <w:bottom w:val="none" w:sz="0" w:space="0" w:color="auto"/>
        <w:right w:val="none" w:sz="0" w:space="0" w:color="auto"/>
      </w:divBdr>
    </w:div>
    <w:div w:id="818159079">
      <w:bodyDiv w:val="1"/>
      <w:marLeft w:val="0"/>
      <w:marRight w:val="0"/>
      <w:marTop w:val="0"/>
      <w:marBottom w:val="0"/>
      <w:divBdr>
        <w:top w:val="none" w:sz="0" w:space="0" w:color="auto"/>
        <w:left w:val="none" w:sz="0" w:space="0" w:color="auto"/>
        <w:bottom w:val="none" w:sz="0" w:space="0" w:color="auto"/>
        <w:right w:val="none" w:sz="0" w:space="0" w:color="auto"/>
      </w:divBdr>
    </w:div>
    <w:div w:id="818421185">
      <w:bodyDiv w:val="1"/>
      <w:marLeft w:val="0"/>
      <w:marRight w:val="0"/>
      <w:marTop w:val="0"/>
      <w:marBottom w:val="0"/>
      <w:divBdr>
        <w:top w:val="none" w:sz="0" w:space="0" w:color="auto"/>
        <w:left w:val="none" w:sz="0" w:space="0" w:color="auto"/>
        <w:bottom w:val="none" w:sz="0" w:space="0" w:color="auto"/>
        <w:right w:val="none" w:sz="0" w:space="0" w:color="auto"/>
      </w:divBdr>
    </w:div>
    <w:div w:id="819003635">
      <w:bodyDiv w:val="1"/>
      <w:marLeft w:val="0"/>
      <w:marRight w:val="0"/>
      <w:marTop w:val="0"/>
      <w:marBottom w:val="0"/>
      <w:divBdr>
        <w:top w:val="none" w:sz="0" w:space="0" w:color="auto"/>
        <w:left w:val="none" w:sz="0" w:space="0" w:color="auto"/>
        <w:bottom w:val="none" w:sz="0" w:space="0" w:color="auto"/>
        <w:right w:val="none" w:sz="0" w:space="0" w:color="auto"/>
      </w:divBdr>
    </w:div>
    <w:div w:id="819424782">
      <w:bodyDiv w:val="1"/>
      <w:marLeft w:val="0"/>
      <w:marRight w:val="0"/>
      <w:marTop w:val="0"/>
      <w:marBottom w:val="0"/>
      <w:divBdr>
        <w:top w:val="none" w:sz="0" w:space="0" w:color="auto"/>
        <w:left w:val="none" w:sz="0" w:space="0" w:color="auto"/>
        <w:bottom w:val="none" w:sz="0" w:space="0" w:color="auto"/>
        <w:right w:val="none" w:sz="0" w:space="0" w:color="auto"/>
      </w:divBdr>
    </w:div>
    <w:div w:id="819738118">
      <w:bodyDiv w:val="1"/>
      <w:marLeft w:val="0"/>
      <w:marRight w:val="0"/>
      <w:marTop w:val="0"/>
      <w:marBottom w:val="0"/>
      <w:divBdr>
        <w:top w:val="none" w:sz="0" w:space="0" w:color="auto"/>
        <w:left w:val="none" w:sz="0" w:space="0" w:color="auto"/>
        <w:bottom w:val="none" w:sz="0" w:space="0" w:color="auto"/>
        <w:right w:val="none" w:sz="0" w:space="0" w:color="auto"/>
      </w:divBdr>
    </w:div>
    <w:div w:id="820465592">
      <w:bodyDiv w:val="1"/>
      <w:marLeft w:val="0"/>
      <w:marRight w:val="0"/>
      <w:marTop w:val="0"/>
      <w:marBottom w:val="0"/>
      <w:divBdr>
        <w:top w:val="none" w:sz="0" w:space="0" w:color="auto"/>
        <w:left w:val="none" w:sz="0" w:space="0" w:color="auto"/>
        <w:bottom w:val="none" w:sz="0" w:space="0" w:color="auto"/>
        <w:right w:val="none" w:sz="0" w:space="0" w:color="auto"/>
      </w:divBdr>
    </w:div>
    <w:div w:id="821460387">
      <w:bodyDiv w:val="1"/>
      <w:marLeft w:val="0"/>
      <w:marRight w:val="0"/>
      <w:marTop w:val="0"/>
      <w:marBottom w:val="0"/>
      <w:divBdr>
        <w:top w:val="none" w:sz="0" w:space="0" w:color="auto"/>
        <w:left w:val="none" w:sz="0" w:space="0" w:color="auto"/>
        <w:bottom w:val="none" w:sz="0" w:space="0" w:color="auto"/>
        <w:right w:val="none" w:sz="0" w:space="0" w:color="auto"/>
      </w:divBdr>
    </w:div>
    <w:div w:id="821776899">
      <w:bodyDiv w:val="1"/>
      <w:marLeft w:val="0"/>
      <w:marRight w:val="0"/>
      <w:marTop w:val="0"/>
      <w:marBottom w:val="0"/>
      <w:divBdr>
        <w:top w:val="none" w:sz="0" w:space="0" w:color="auto"/>
        <w:left w:val="none" w:sz="0" w:space="0" w:color="auto"/>
        <w:bottom w:val="none" w:sz="0" w:space="0" w:color="auto"/>
        <w:right w:val="none" w:sz="0" w:space="0" w:color="auto"/>
      </w:divBdr>
    </w:div>
    <w:div w:id="822771127">
      <w:bodyDiv w:val="1"/>
      <w:marLeft w:val="0"/>
      <w:marRight w:val="0"/>
      <w:marTop w:val="0"/>
      <w:marBottom w:val="0"/>
      <w:divBdr>
        <w:top w:val="none" w:sz="0" w:space="0" w:color="auto"/>
        <w:left w:val="none" w:sz="0" w:space="0" w:color="auto"/>
        <w:bottom w:val="none" w:sz="0" w:space="0" w:color="auto"/>
        <w:right w:val="none" w:sz="0" w:space="0" w:color="auto"/>
      </w:divBdr>
    </w:div>
    <w:div w:id="824591642">
      <w:bodyDiv w:val="1"/>
      <w:marLeft w:val="0"/>
      <w:marRight w:val="0"/>
      <w:marTop w:val="0"/>
      <w:marBottom w:val="0"/>
      <w:divBdr>
        <w:top w:val="none" w:sz="0" w:space="0" w:color="auto"/>
        <w:left w:val="none" w:sz="0" w:space="0" w:color="auto"/>
        <w:bottom w:val="none" w:sz="0" w:space="0" w:color="auto"/>
        <w:right w:val="none" w:sz="0" w:space="0" w:color="auto"/>
      </w:divBdr>
    </w:div>
    <w:div w:id="825779339">
      <w:bodyDiv w:val="1"/>
      <w:marLeft w:val="0"/>
      <w:marRight w:val="0"/>
      <w:marTop w:val="0"/>
      <w:marBottom w:val="0"/>
      <w:divBdr>
        <w:top w:val="none" w:sz="0" w:space="0" w:color="auto"/>
        <w:left w:val="none" w:sz="0" w:space="0" w:color="auto"/>
        <w:bottom w:val="none" w:sz="0" w:space="0" w:color="auto"/>
        <w:right w:val="none" w:sz="0" w:space="0" w:color="auto"/>
      </w:divBdr>
    </w:div>
    <w:div w:id="826290901">
      <w:bodyDiv w:val="1"/>
      <w:marLeft w:val="0"/>
      <w:marRight w:val="0"/>
      <w:marTop w:val="0"/>
      <w:marBottom w:val="0"/>
      <w:divBdr>
        <w:top w:val="none" w:sz="0" w:space="0" w:color="auto"/>
        <w:left w:val="none" w:sz="0" w:space="0" w:color="auto"/>
        <w:bottom w:val="none" w:sz="0" w:space="0" w:color="auto"/>
        <w:right w:val="none" w:sz="0" w:space="0" w:color="auto"/>
      </w:divBdr>
    </w:div>
    <w:div w:id="826676714">
      <w:bodyDiv w:val="1"/>
      <w:marLeft w:val="0"/>
      <w:marRight w:val="0"/>
      <w:marTop w:val="0"/>
      <w:marBottom w:val="0"/>
      <w:divBdr>
        <w:top w:val="none" w:sz="0" w:space="0" w:color="auto"/>
        <w:left w:val="none" w:sz="0" w:space="0" w:color="auto"/>
        <w:bottom w:val="none" w:sz="0" w:space="0" w:color="auto"/>
        <w:right w:val="none" w:sz="0" w:space="0" w:color="auto"/>
      </w:divBdr>
    </w:div>
    <w:div w:id="826750140">
      <w:bodyDiv w:val="1"/>
      <w:marLeft w:val="0"/>
      <w:marRight w:val="0"/>
      <w:marTop w:val="0"/>
      <w:marBottom w:val="0"/>
      <w:divBdr>
        <w:top w:val="none" w:sz="0" w:space="0" w:color="auto"/>
        <w:left w:val="none" w:sz="0" w:space="0" w:color="auto"/>
        <w:bottom w:val="none" w:sz="0" w:space="0" w:color="auto"/>
        <w:right w:val="none" w:sz="0" w:space="0" w:color="auto"/>
      </w:divBdr>
    </w:div>
    <w:div w:id="826752298">
      <w:bodyDiv w:val="1"/>
      <w:marLeft w:val="0"/>
      <w:marRight w:val="0"/>
      <w:marTop w:val="0"/>
      <w:marBottom w:val="0"/>
      <w:divBdr>
        <w:top w:val="none" w:sz="0" w:space="0" w:color="auto"/>
        <w:left w:val="none" w:sz="0" w:space="0" w:color="auto"/>
        <w:bottom w:val="none" w:sz="0" w:space="0" w:color="auto"/>
        <w:right w:val="none" w:sz="0" w:space="0" w:color="auto"/>
      </w:divBdr>
    </w:div>
    <w:div w:id="826820159">
      <w:bodyDiv w:val="1"/>
      <w:marLeft w:val="0"/>
      <w:marRight w:val="0"/>
      <w:marTop w:val="0"/>
      <w:marBottom w:val="0"/>
      <w:divBdr>
        <w:top w:val="none" w:sz="0" w:space="0" w:color="auto"/>
        <w:left w:val="none" w:sz="0" w:space="0" w:color="auto"/>
        <w:bottom w:val="none" w:sz="0" w:space="0" w:color="auto"/>
        <w:right w:val="none" w:sz="0" w:space="0" w:color="auto"/>
      </w:divBdr>
    </w:div>
    <w:div w:id="827132306">
      <w:bodyDiv w:val="1"/>
      <w:marLeft w:val="0"/>
      <w:marRight w:val="0"/>
      <w:marTop w:val="0"/>
      <w:marBottom w:val="0"/>
      <w:divBdr>
        <w:top w:val="none" w:sz="0" w:space="0" w:color="auto"/>
        <w:left w:val="none" w:sz="0" w:space="0" w:color="auto"/>
        <w:bottom w:val="none" w:sz="0" w:space="0" w:color="auto"/>
        <w:right w:val="none" w:sz="0" w:space="0" w:color="auto"/>
      </w:divBdr>
    </w:div>
    <w:div w:id="828639239">
      <w:bodyDiv w:val="1"/>
      <w:marLeft w:val="0"/>
      <w:marRight w:val="0"/>
      <w:marTop w:val="0"/>
      <w:marBottom w:val="0"/>
      <w:divBdr>
        <w:top w:val="none" w:sz="0" w:space="0" w:color="auto"/>
        <w:left w:val="none" w:sz="0" w:space="0" w:color="auto"/>
        <w:bottom w:val="none" w:sz="0" w:space="0" w:color="auto"/>
        <w:right w:val="none" w:sz="0" w:space="0" w:color="auto"/>
      </w:divBdr>
    </w:div>
    <w:div w:id="829446826">
      <w:bodyDiv w:val="1"/>
      <w:marLeft w:val="0"/>
      <w:marRight w:val="0"/>
      <w:marTop w:val="0"/>
      <w:marBottom w:val="0"/>
      <w:divBdr>
        <w:top w:val="none" w:sz="0" w:space="0" w:color="auto"/>
        <w:left w:val="none" w:sz="0" w:space="0" w:color="auto"/>
        <w:bottom w:val="none" w:sz="0" w:space="0" w:color="auto"/>
        <w:right w:val="none" w:sz="0" w:space="0" w:color="auto"/>
      </w:divBdr>
    </w:div>
    <w:div w:id="830564897">
      <w:bodyDiv w:val="1"/>
      <w:marLeft w:val="0"/>
      <w:marRight w:val="0"/>
      <w:marTop w:val="0"/>
      <w:marBottom w:val="0"/>
      <w:divBdr>
        <w:top w:val="none" w:sz="0" w:space="0" w:color="auto"/>
        <w:left w:val="none" w:sz="0" w:space="0" w:color="auto"/>
        <w:bottom w:val="none" w:sz="0" w:space="0" w:color="auto"/>
        <w:right w:val="none" w:sz="0" w:space="0" w:color="auto"/>
      </w:divBdr>
    </w:div>
    <w:div w:id="831138301">
      <w:bodyDiv w:val="1"/>
      <w:marLeft w:val="0"/>
      <w:marRight w:val="0"/>
      <w:marTop w:val="0"/>
      <w:marBottom w:val="0"/>
      <w:divBdr>
        <w:top w:val="none" w:sz="0" w:space="0" w:color="auto"/>
        <w:left w:val="none" w:sz="0" w:space="0" w:color="auto"/>
        <w:bottom w:val="none" w:sz="0" w:space="0" w:color="auto"/>
        <w:right w:val="none" w:sz="0" w:space="0" w:color="auto"/>
      </w:divBdr>
    </w:div>
    <w:div w:id="831140730">
      <w:bodyDiv w:val="1"/>
      <w:marLeft w:val="0"/>
      <w:marRight w:val="0"/>
      <w:marTop w:val="0"/>
      <w:marBottom w:val="0"/>
      <w:divBdr>
        <w:top w:val="none" w:sz="0" w:space="0" w:color="auto"/>
        <w:left w:val="none" w:sz="0" w:space="0" w:color="auto"/>
        <w:bottom w:val="none" w:sz="0" w:space="0" w:color="auto"/>
        <w:right w:val="none" w:sz="0" w:space="0" w:color="auto"/>
      </w:divBdr>
    </w:div>
    <w:div w:id="832261048">
      <w:bodyDiv w:val="1"/>
      <w:marLeft w:val="0"/>
      <w:marRight w:val="0"/>
      <w:marTop w:val="0"/>
      <w:marBottom w:val="0"/>
      <w:divBdr>
        <w:top w:val="none" w:sz="0" w:space="0" w:color="auto"/>
        <w:left w:val="none" w:sz="0" w:space="0" w:color="auto"/>
        <w:bottom w:val="none" w:sz="0" w:space="0" w:color="auto"/>
        <w:right w:val="none" w:sz="0" w:space="0" w:color="auto"/>
      </w:divBdr>
    </w:div>
    <w:div w:id="832569733">
      <w:bodyDiv w:val="1"/>
      <w:marLeft w:val="0"/>
      <w:marRight w:val="0"/>
      <w:marTop w:val="0"/>
      <w:marBottom w:val="0"/>
      <w:divBdr>
        <w:top w:val="none" w:sz="0" w:space="0" w:color="auto"/>
        <w:left w:val="none" w:sz="0" w:space="0" w:color="auto"/>
        <w:bottom w:val="none" w:sz="0" w:space="0" w:color="auto"/>
        <w:right w:val="none" w:sz="0" w:space="0" w:color="auto"/>
      </w:divBdr>
    </w:div>
    <w:div w:id="832766617">
      <w:bodyDiv w:val="1"/>
      <w:marLeft w:val="0"/>
      <w:marRight w:val="0"/>
      <w:marTop w:val="0"/>
      <w:marBottom w:val="0"/>
      <w:divBdr>
        <w:top w:val="none" w:sz="0" w:space="0" w:color="auto"/>
        <w:left w:val="none" w:sz="0" w:space="0" w:color="auto"/>
        <w:bottom w:val="none" w:sz="0" w:space="0" w:color="auto"/>
        <w:right w:val="none" w:sz="0" w:space="0" w:color="auto"/>
      </w:divBdr>
    </w:div>
    <w:div w:id="832791880">
      <w:bodyDiv w:val="1"/>
      <w:marLeft w:val="0"/>
      <w:marRight w:val="0"/>
      <w:marTop w:val="0"/>
      <w:marBottom w:val="0"/>
      <w:divBdr>
        <w:top w:val="none" w:sz="0" w:space="0" w:color="auto"/>
        <w:left w:val="none" w:sz="0" w:space="0" w:color="auto"/>
        <w:bottom w:val="none" w:sz="0" w:space="0" w:color="auto"/>
        <w:right w:val="none" w:sz="0" w:space="0" w:color="auto"/>
      </w:divBdr>
    </w:div>
    <w:div w:id="833379521">
      <w:bodyDiv w:val="1"/>
      <w:marLeft w:val="0"/>
      <w:marRight w:val="0"/>
      <w:marTop w:val="0"/>
      <w:marBottom w:val="0"/>
      <w:divBdr>
        <w:top w:val="none" w:sz="0" w:space="0" w:color="auto"/>
        <w:left w:val="none" w:sz="0" w:space="0" w:color="auto"/>
        <w:bottom w:val="none" w:sz="0" w:space="0" w:color="auto"/>
        <w:right w:val="none" w:sz="0" w:space="0" w:color="auto"/>
      </w:divBdr>
    </w:div>
    <w:div w:id="834564782">
      <w:bodyDiv w:val="1"/>
      <w:marLeft w:val="0"/>
      <w:marRight w:val="0"/>
      <w:marTop w:val="0"/>
      <w:marBottom w:val="0"/>
      <w:divBdr>
        <w:top w:val="none" w:sz="0" w:space="0" w:color="auto"/>
        <w:left w:val="none" w:sz="0" w:space="0" w:color="auto"/>
        <w:bottom w:val="none" w:sz="0" w:space="0" w:color="auto"/>
        <w:right w:val="none" w:sz="0" w:space="0" w:color="auto"/>
      </w:divBdr>
    </w:div>
    <w:div w:id="835071183">
      <w:bodyDiv w:val="1"/>
      <w:marLeft w:val="0"/>
      <w:marRight w:val="0"/>
      <w:marTop w:val="0"/>
      <w:marBottom w:val="0"/>
      <w:divBdr>
        <w:top w:val="none" w:sz="0" w:space="0" w:color="auto"/>
        <w:left w:val="none" w:sz="0" w:space="0" w:color="auto"/>
        <w:bottom w:val="none" w:sz="0" w:space="0" w:color="auto"/>
        <w:right w:val="none" w:sz="0" w:space="0" w:color="auto"/>
      </w:divBdr>
    </w:div>
    <w:div w:id="835151462">
      <w:bodyDiv w:val="1"/>
      <w:marLeft w:val="0"/>
      <w:marRight w:val="0"/>
      <w:marTop w:val="0"/>
      <w:marBottom w:val="0"/>
      <w:divBdr>
        <w:top w:val="none" w:sz="0" w:space="0" w:color="auto"/>
        <w:left w:val="none" w:sz="0" w:space="0" w:color="auto"/>
        <w:bottom w:val="none" w:sz="0" w:space="0" w:color="auto"/>
        <w:right w:val="none" w:sz="0" w:space="0" w:color="auto"/>
      </w:divBdr>
    </w:div>
    <w:div w:id="836069841">
      <w:bodyDiv w:val="1"/>
      <w:marLeft w:val="0"/>
      <w:marRight w:val="0"/>
      <w:marTop w:val="0"/>
      <w:marBottom w:val="0"/>
      <w:divBdr>
        <w:top w:val="none" w:sz="0" w:space="0" w:color="auto"/>
        <w:left w:val="none" w:sz="0" w:space="0" w:color="auto"/>
        <w:bottom w:val="none" w:sz="0" w:space="0" w:color="auto"/>
        <w:right w:val="none" w:sz="0" w:space="0" w:color="auto"/>
      </w:divBdr>
    </w:div>
    <w:div w:id="836649868">
      <w:bodyDiv w:val="1"/>
      <w:marLeft w:val="0"/>
      <w:marRight w:val="0"/>
      <w:marTop w:val="0"/>
      <w:marBottom w:val="0"/>
      <w:divBdr>
        <w:top w:val="none" w:sz="0" w:space="0" w:color="auto"/>
        <w:left w:val="none" w:sz="0" w:space="0" w:color="auto"/>
        <w:bottom w:val="none" w:sz="0" w:space="0" w:color="auto"/>
        <w:right w:val="none" w:sz="0" w:space="0" w:color="auto"/>
      </w:divBdr>
    </w:div>
    <w:div w:id="837616663">
      <w:bodyDiv w:val="1"/>
      <w:marLeft w:val="0"/>
      <w:marRight w:val="0"/>
      <w:marTop w:val="0"/>
      <w:marBottom w:val="0"/>
      <w:divBdr>
        <w:top w:val="none" w:sz="0" w:space="0" w:color="auto"/>
        <w:left w:val="none" w:sz="0" w:space="0" w:color="auto"/>
        <w:bottom w:val="none" w:sz="0" w:space="0" w:color="auto"/>
        <w:right w:val="none" w:sz="0" w:space="0" w:color="auto"/>
      </w:divBdr>
    </w:div>
    <w:div w:id="837765137">
      <w:bodyDiv w:val="1"/>
      <w:marLeft w:val="0"/>
      <w:marRight w:val="0"/>
      <w:marTop w:val="0"/>
      <w:marBottom w:val="0"/>
      <w:divBdr>
        <w:top w:val="none" w:sz="0" w:space="0" w:color="auto"/>
        <w:left w:val="none" w:sz="0" w:space="0" w:color="auto"/>
        <w:bottom w:val="none" w:sz="0" w:space="0" w:color="auto"/>
        <w:right w:val="none" w:sz="0" w:space="0" w:color="auto"/>
      </w:divBdr>
    </w:div>
    <w:div w:id="837967659">
      <w:bodyDiv w:val="1"/>
      <w:marLeft w:val="0"/>
      <w:marRight w:val="0"/>
      <w:marTop w:val="0"/>
      <w:marBottom w:val="0"/>
      <w:divBdr>
        <w:top w:val="none" w:sz="0" w:space="0" w:color="auto"/>
        <w:left w:val="none" w:sz="0" w:space="0" w:color="auto"/>
        <w:bottom w:val="none" w:sz="0" w:space="0" w:color="auto"/>
        <w:right w:val="none" w:sz="0" w:space="0" w:color="auto"/>
      </w:divBdr>
    </w:div>
    <w:div w:id="838421544">
      <w:bodyDiv w:val="1"/>
      <w:marLeft w:val="0"/>
      <w:marRight w:val="0"/>
      <w:marTop w:val="0"/>
      <w:marBottom w:val="0"/>
      <w:divBdr>
        <w:top w:val="none" w:sz="0" w:space="0" w:color="auto"/>
        <w:left w:val="none" w:sz="0" w:space="0" w:color="auto"/>
        <w:bottom w:val="none" w:sz="0" w:space="0" w:color="auto"/>
        <w:right w:val="none" w:sz="0" w:space="0" w:color="auto"/>
      </w:divBdr>
    </w:div>
    <w:div w:id="839271293">
      <w:bodyDiv w:val="1"/>
      <w:marLeft w:val="0"/>
      <w:marRight w:val="0"/>
      <w:marTop w:val="0"/>
      <w:marBottom w:val="0"/>
      <w:divBdr>
        <w:top w:val="none" w:sz="0" w:space="0" w:color="auto"/>
        <w:left w:val="none" w:sz="0" w:space="0" w:color="auto"/>
        <w:bottom w:val="none" w:sz="0" w:space="0" w:color="auto"/>
        <w:right w:val="none" w:sz="0" w:space="0" w:color="auto"/>
      </w:divBdr>
    </w:div>
    <w:div w:id="839538903">
      <w:bodyDiv w:val="1"/>
      <w:marLeft w:val="0"/>
      <w:marRight w:val="0"/>
      <w:marTop w:val="0"/>
      <w:marBottom w:val="0"/>
      <w:divBdr>
        <w:top w:val="none" w:sz="0" w:space="0" w:color="auto"/>
        <w:left w:val="none" w:sz="0" w:space="0" w:color="auto"/>
        <w:bottom w:val="none" w:sz="0" w:space="0" w:color="auto"/>
        <w:right w:val="none" w:sz="0" w:space="0" w:color="auto"/>
      </w:divBdr>
    </w:div>
    <w:div w:id="839541275">
      <w:bodyDiv w:val="1"/>
      <w:marLeft w:val="0"/>
      <w:marRight w:val="0"/>
      <w:marTop w:val="0"/>
      <w:marBottom w:val="0"/>
      <w:divBdr>
        <w:top w:val="none" w:sz="0" w:space="0" w:color="auto"/>
        <w:left w:val="none" w:sz="0" w:space="0" w:color="auto"/>
        <w:bottom w:val="none" w:sz="0" w:space="0" w:color="auto"/>
        <w:right w:val="none" w:sz="0" w:space="0" w:color="auto"/>
      </w:divBdr>
    </w:div>
    <w:div w:id="840195089">
      <w:bodyDiv w:val="1"/>
      <w:marLeft w:val="0"/>
      <w:marRight w:val="0"/>
      <w:marTop w:val="0"/>
      <w:marBottom w:val="0"/>
      <w:divBdr>
        <w:top w:val="none" w:sz="0" w:space="0" w:color="auto"/>
        <w:left w:val="none" w:sz="0" w:space="0" w:color="auto"/>
        <w:bottom w:val="none" w:sz="0" w:space="0" w:color="auto"/>
        <w:right w:val="none" w:sz="0" w:space="0" w:color="auto"/>
      </w:divBdr>
    </w:div>
    <w:div w:id="841312404">
      <w:bodyDiv w:val="1"/>
      <w:marLeft w:val="0"/>
      <w:marRight w:val="0"/>
      <w:marTop w:val="0"/>
      <w:marBottom w:val="0"/>
      <w:divBdr>
        <w:top w:val="none" w:sz="0" w:space="0" w:color="auto"/>
        <w:left w:val="none" w:sz="0" w:space="0" w:color="auto"/>
        <w:bottom w:val="none" w:sz="0" w:space="0" w:color="auto"/>
        <w:right w:val="none" w:sz="0" w:space="0" w:color="auto"/>
      </w:divBdr>
    </w:div>
    <w:div w:id="841503758">
      <w:bodyDiv w:val="1"/>
      <w:marLeft w:val="0"/>
      <w:marRight w:val="0"/>
      <w:marTop w:val="0"/>
      <w:marBottom w:val="0"/>
      <w:divBdr>
        <w:top w:val="none" w:sz="0" w:space="0" w:color="auto"/>
        <w:left w:val="none" w:sz="0" w:space="0" w:color="auto"/>
        <w:bottom w:val="none" w:sz="0" w:space="0" w:color="auto"/>
        <w:right w:val="none" w:sz="0" w:space="0" w:color="auto"/>
      </w:divBdr>
    </w:div>
    <w:div w:id="841820164">
      <w:bodyDiv w:val="1"/>
      <w:marLeft w:val="0"/>
      <w:marRight w:val="0"/>
      <w:marTop w:val="0"/>
      <w:marBottom w:val="0"/>
      <w:divBdr>
        <w:top w:val="none" w:sz="0" w:space="0" w:color="auto"/>
        <w:left w:val="none" w:sz="0" w:space="0" w:color="auto"/>
        <w:bottom w:val="none" w:sz="0" w:space="0" w:color="auto"/>
        <w:right w:val="none" w:sz="0" w:space="0" w:color="auto"/>
      </w:divBdr>
    </w:div>
    <w:div w:id="842085318">
      <w:bodyDiv w:val="1"/>
      <w:marLeft w:val="0"/>
      <w:marRight w:val="0"/>
      <w:marTop w:val="0"/>
      <w:marBottom w:val="0"/>
      <w:divBdr>
        <w:top w:val="none" w:sz="0" w:space="0" w:color="auto"/>
        <w:left w:val="none" w:sz="0" w:space="0" w:color="auto"/>
        <w:bottom w:val="none" w:sz="0" w:space="0" w:color="auto"/>
        <w:right w:val="none" w:sz="0" w:space="0" w:color="auto"/>
      </w:divBdr>
    </w:div>
    <w:div w:id="842285009">
      <w:bodyDiv w:val="1"/>
      <w:marLeft w:val="0"/>
      <w:marRight w:val="0"/>
      <w:marTop w:val="0"/>
      <w:marBottom w:val="0"/>
      <w:divBdr>
        <w:top w:val="none" w:sz="0" w:space="0" w:color="auto"/>
        <w:left w:val="none" w:sz="0" w:space="0" w:color="auto"/>
        <w:bottom w:val="none" w:sz="0" w:space="0" w:color="auto"/>
        <w:right w:val="none" w:sz="0" w:space="0" w:color="auto"/>
      </w:divBdr>
    </w:div>
    <w:div w:id="842404196">
      <w:bodyDiv w:val="1"/>
      <w:marLeft w:val="0"/>
      <w:marRight w:val="0"/>
      <w:marTop w:val="0"/>
      <w:marBottom w:val="0"/>
      <w:divBdr>
        <w:top w:val="none" w:sz="0" w:space="0" w:color="auto"/>
        <w:left w:val="none" w:sz="0" w:space="0" w:color="auto"/>
        <w:bottom w:val="none" w:sz="0" w:space="0" w:color="auto"/>
        <w:right w:val="none" w:sz="0" w:space="0" w:color="auto"/>
      </w:divBdr>
    </w:div>
    <w:div w:id="842746196">
      <w:bodyDiv w:val="1"/>
      <w:marLeft w:val="0"/>
      <w:marRight w:val="0"/>
      <w:marTop w:val="0"/>
      <w:marBottom w:val="0"/>
      <w:divBdr>
        <w:top w:val="none" w:sz="0" w:space="0" w:color="auto"/>
        <w:left w:val="none" w:sz="0" w:space="0" w:color="auto"/>
        <w:bottom w:val="none" w:sz="0" w:space="0" w:color="auto"/>
        <w:right w:val="none" w:sz="0" w:space="0" w:color="auto"/>
      </w:divBdr>
    </w:div>
    <w:div w:id="843252102">
      <w:bodyDiv w:val="1"/>
      <w:marLeft w:val="0"/>
      <w:marRight w:val="0"/>
      <w:marTop w:val="0"/>
      <w:marBottom w:val="0"/>
      <w:divBdr>
        <w:top w:val="none" w:sz="0" w:space="0" w:color="auto"/>
        <w:left w:val="none" w:sz="0" w:space="0" w:color="auto"/>
        <w:bottom w:val="none" w:sz="0" w:space="0" w:color="auto"/>
        <w:right w:val="none" w:sz="0" w:space="0" w:color="auto"/>
      </w:divBdr>
    </w:div>
    <w:div w:id="843518390">
      <w:bodyDiv w:val="1"/>
      <w:marLeft w:val="0"/>
      <w:marRight w:val="0"/>
      <w:marTop w:val="0"/>
      <w:marBottom w:val="0"/>
      <w:divBdr>
        <w:top w:val="none" w:sz="0" w:space="0" w:color="auto"/>
        <w:left w:val="none" w:sz="0" w:space="0" w:color="auto"/>
        <w:bottom w:val="none" w:sz="0" w:space="0" w:color="auto"/>
        <w:right w:val="none" w:sz="0" w:space="0" w:color="auto"/>
      </w:divBdr>
    </w:div>
    <w:div w:id="843664617">
      <w:bodyDiv w:val="1"/>
      <w:marLeft w:val="0"/>
      <w:marRight w:val="0"/>
      <w:marTop w:val="0"/>
      <w:marBottom w:val="0"/>
      <w:divBdr>
        <w:top w:val="none" w:sz="0" w:space="0" w:color="auto"/>
        <w:left w:val="none" w:sz="0" w:space="0" w:color="auto"/>
        <w:bottom w:val="none" w:sz="0" w:space="0" w:color="auto"/>
        <w:right w:val="none" w:sz="0" w:space="0" w:color="auto"/>
      </w:divBdr>
    </w:div>
    <w:div w:id="843738877">
      <w:bodyDiv w:val="1"/>
      <w:marLeft w:val="0"/>
      <w:marRight w:val="0"/>
      <w:marTop w:val="0"/>
      <w:marBottom w:val="0"/>
      <w:divBdr>
        <w:top w:val="none" w:sz="0" w:space="0" w:color="auto"/>
        <w:left w:val="none" w:sz="0" w:space="0" w:color="auto"/>
        <w:bottom w:val="none" w:sz="0" w:space="0" w:color="auto"/>
        <w:right w:val="none" w:sz="0" w:space="0" w:color="auto"/>
      </w:divBdr>
    </w:div>
    <w:div w:id="844705363">
      <w:bodyDiv w:val="1"/>
      <w:marLeft w:val="0"/>
      <w:marRight w:val="0"/>
      <w:marTop w:val="0"/>
      <w:marBottom w:val="0"/>
      <w:divBdr>
        <w:top w:val="none" w:sz="0" w:space="0" w:color="auto"/>
        <w:left w:val="none" w:sz="0" w:space="0" w:color="auto"/>
        <w:bottom w:val="none" w:sz="0" w:space="0" w:color="auto"/>
        <w:right w:val="none" w:sz="0" w:space="0" w:color="auto"/>
      </w:divBdr>
    </w:div>
    <w:div w:id="845483591">
      <w:bodyDiv w:val="1"/>
      <w:marLeft w:val="0"/>
      <w:marRight w:val="0"/>
      <w:marTop w:val="0"/>
      <w:marBottom w:val="0"/>
      <w:divBdr>
        <w:top w:val="none" w:sz="0" w:space="0" w:color="auto"/>
        <w:left w:val="none" w:sz="0" w:space="0" w:color="auto"/>
        <w:bottom w:val="none" w:sz="0" w:space="0" w:color="auto"/>
        <w:right w:val="none" w:sz="0" w:space="0" w:color="auto"/>
      </w:divBdr>
    </w:div>
    <w:div w:id="846021786">
      <w:bodyDiv w:val="1"/>
      <w:marLeft w:val="0"/>
      <w:marRight w:val="0"/>
      <w:marTop w:val="0"/>
      <w:marBottom w:val="0"/>
      <w:divBdr>
        <w:top w:val="none" w:sz="0" w:space="0" w:color="auto"/>
        <w:left w:val="none" w:sz="0" w:space="0" w:color="auto"/>
        <w:bottom w:val="none" w:sz="0" w:space="0" w:color="auto"/>
        <w:right w:val="none" w:sz="0" w:space="0" w:color="auto"/>
      </w:divBdr>
    </w:div>
    <w:div w:id="846096367">
      <w:bodyDiv w:val="1"/>
      <w:marLeft w:val="0"/>
      <w:marRight w:val="0"/>
      <w:marTop w:val="0"/>
      <w:marBottom w:val="0"/>
      <w:divBdr>
        <w:top w:val="none" w:sz="0" w:space="0" w:color="auto"/>
        <w:left w:val="none" w:sz="0" w:space="0" w:color="auto"/>
        <w:bottom w:val="none" w:sz="0" w:space="0" w:color="auto"/>
        <w:right w:val="none" w:sz="0" w:space="0" w:color="auto"/>
      </w:divBdr>
    </w:div>
    <w:div w:id="846289656">
      <w:bodyDiv w:val="1"/>
      <w:marLeft w:val="0"/>
      <w:marRight w:val="0"/>
      <w:marTop w:val="0"/>
      <w:marBottom w:val="0"/>
      <w:divBdr>
        <w:top w:val="none" w:sz="0" w:space="0" w:color="auto"/>
        <w:left w:val="none" w:sz="0" w:space="0" w:color="auto"/>
        <w:bottom w:val="none" w:sz="0" w:space="0" w:color="auto"/>
        <w:right w:val="none" w:sz="0" w:space="0" w:color="auto"/>
      </w:divBdr>
    </w:div>
    <w:div w:id="846557277">
      <w:bodyDiv w:val="1"/>
      <w:marLeft w:val="0"/>
      <w:marRight w:val="0"/>
      <w:marTop w:val="0"/>
      <w:marBottom w:val="0"/>
      <w:divBdr>
        <w:top w:val="none" w:sz="0" w:space="0" w:color="auto"/>
        <w:left w:val="none" w:sz="0" w:space="0" w:color="auto"/>
        <w:bottom w:val="none" w:sz="0" w:space="0" w:color="auto"/>
        <w:right w:val="none" w:sz="0" w:space="0" w:color="auto"/>
      </w:divBdr>
    </w:div>
    <w:div w:id="846558091">
      <w:bodyDiv w:val="1"/>
      <w:marLeft w:val="0"/>
      <w:marRight w:val="0"/>
      <w:marTop w:val="0"/>
      <w:marBottom w:val="0"/>
      <w:divBdr>
        <w:top w:val="none" w:sz="0" w:space="0" w:color="auto"/>
        <w:left w:val="none" w:sz="0" w:space="0" w:color="auto"/>
        <w:bottom w:val="none" w:sz="0" w:space="0" w:color="auto"/>
        <w:right w:val="none" w:sz="0" w:space="0" w:color="auto"/>
      </w:divBdr>
    </w:div>
    <w:div w:id="846793117">
      <w:bodyDiv w:val="1"/>
      <w:marLeft w:val="0"/>
      <w:marRight w:val="0"/>
      <w:marTop w:val="0"/>
      <w:marBottom w:val="0"/>
      <w:divBdr>
        <w:top w:val="none" w:sz="0" w:space="0" w:color="auto"/>
        <w:left w:val="none" w:sz="0" w:space="0" w:color="auto"/>
        <w:bottom w:val="none" w:sz="0" w:space="0" w:color="auto"/>
        <w:right w:val="none" w:sz="0" w:space="0" w:color="auto"/>
      </w:divBdr>
    </w:div>
    <w:div w:id="847254464">
      <w:bodyDiv w:val="1"/>
      <w:marLeft w:val="0"/>
      <w:marRight w:val="0"/>
      <w:marTop w:val="0"/>
      <w:marBottom w:val="0"/>
      <w:divBdr>
        <w:top w:val="none" w:sz="0" w:space="0" w:color="auto"/>
        <w:left w:val="none" w:sz="0" w:space="0" w:color="auto"/>
        <w:bottom w:val="none" w:sz="0" w:space="0" w:color="auto"/>
        <w:right w:val="none" w:sz="0" w:space="0" w:color="auto"/>
      </w:divBdr>
    </w:div>
    <w:div w:id="847332343">
      <w:bodyDiv w:val="1"/>
      <w:marLeft w:val="0"/>
      <w:marRight w:val="0"/>
      <w:marTop w:val="0"/>
      <w:marBottom w:val="0"/>
      <w:divBdr>
        <w:top w:val="none" w:sz="0" w:space="0" w:color="auto"/>
        <w:left w:val="none" w:sz="0" w:space="0" w:color="auto"/>
        <w:bottom w:val="none" w:sz="0" w:space="0" w:color="auto"/>
        <w:right w:val="none" w:sz="0" w:space="0" w:color="auto"/>
      </w:divBdr>
    </w:div>
    <w:div w:id="847402144">
      <w:bodyDiv w:val="1"/>
      <w:marLeft w:val="0"/>
      <w:marRight w:val="0"/>
      <w:marTop w:val="0"/>
      <w:marBottom w:val="0"/>
      <w:divBdr>
        <w:top w:val="none" w:sz="0" w:space="0" w:color="auto"/>
        <w:left w:val="none" w:sz="0" w:space="0" w:color="auto"/>
        <w:bottom w:val="none" w:sz="0" w:space="0" w:color="auto"/>
        <w:right w:val="none" w:sz="0" w:space="0" w:color="auto"/>
      </w:divBdr>
    </w:div>
    <w:div w:id="847907818">
      <w:bodyDiv w:val="1"/>
      <w:marLeft w:val="0"/>
      <w:marRight w:val="0"/>
      <w:marTop w:val="0"/>
      <w:marBottom w:val="0"/>
      <w:divBdr>
        <w:top w:val="none" w:sz="0" w:space="0" w:color="auto"/>
        <w:left w:val="none" w:sz="0" w:space="0" w:color="auto"/>
        <w:bottom w:val="none" w:sz="0" w:space="0" w:color="auto"/>
        <w:right w:val="none" w:sz="0" w:space="0" w:color="auto"/>
      </w:divBdr>
    </w:div>
    <w:div w:id="848182210">
      <w:bodyDiv w:val="1"/>
      <w:marLeft w:val="0"/>
      <w:marRight w:val="0"/>
      <w:marTop w:val="0"/>
      <w:marBottom w:val="0"/>
      <w:divBdr>
        <w:top w:val="none" w:sz="0" w:space="0" w:color="auto"/>
        <w:left w:val="none" w:sz="0" w:space="0" w:color="auto"/>
        <w:bottom w:val="none" w:sz="0" w:space="0" w:color="auto"/>
        <w:right w:val="none" w:sz="0" w:space="0" w:color="auto"/>
      </w:divBdr>
    </w:div>
    <w:div w:id="850683132">
      <w:bodyDiv w:val="1"/>
      <w:marLeft w:val="0"/>
      <w:marRight w:val="0"/>
      <w:marTop w:val="0"/>
      <w:marBottom w:val="0"/>
      <w:divBdr>
        <w:top w:val="none" w:sz="0" w:space="0" w:color="auto"/>
        <w:left w:val="none" w:sz="0" w:space="0" w:color="auto"/>
        <w:bottom w:val="none" w:sz="0" w:space="0" w:color="auto"/>
        <w:right w:val="none" w:sz="0" w:space="0" w:color="auto"/>
      </w:divBdr>
    </w:div>
    <w:div w:id="851265981">
      <w:bodyDiv w:val="1"/>
      <w:marLeft w:val="0"/>
      <w:marRight w:val="0"/>
      <w:marTop w:val="0"/>
      <w:marBottom w:val="0"/>
      <w:divBdr>
        <w:top w:val="none" w:sz="0" w:space="0" w:color="auto"/>
        <w:left w:val="none" w:sz="0" w:space="0" w:color="auto"/>
        <w:bottom w:val="none" w:sz="0" w:space="0" w:color="auto"/>
        <w:right w:val="none" w:sz="0" w:space="0" w:color="auto"/>
      </w:divBdr>
    </w:div>
    <w:div w:id="852574334">
      <w:bodyDiv w:val="1"/>
      <w:marLeft w:val="0"/>
      <w:marRight w:val="0"/>
      <w:marTop w:val="0"/>
      <w:marBottom w:val="0"/>
      <w:divBdr>
        <w:top w:val="none" w:sz="0" w:space="0" w:color="auto"/>
        <w:left w:val="none" w:sz="0" w:space="0" w:color="auto"/>
        <w:bottom w:val="none" w:sz="0" w:space="0" w:color="auto"/>
        <w:right w:val="none" w:sz="0" w:space="0" w:color="auto"/>
      </w:divBdr>
    </w:div>
    <w:div w:id="854346114">
      <w:bodyDiv w:val="1"/>
      <w:marLeft w:val="0"/>
      <w:marRight w:val="0"/>
      <w:marTop w:val="0"/>
      <w:marBottom w:val="0"/>
      <w:divBdr>
        <w:top w:val="none" w:sz="0" w:space="0" w:color="auto"/>
        <w:left w:val="none" w:sz="0" w:space="0" w:color="auto"/>
        <w:bottom w:val="none" w:sz="0" w:space="0" w:color="auto"/>
        <w:right w:val="none" w:sz="0" w:space="0" w:color="auto"/>
      </w:divBdr>
    </w:div>
    <w:div w:id="854419771">
      <w:bodyDiv w:val="1"/>
      <w:marLeft w:val="0"/>
      <w:marRight w:val="0"/>
      <w:marTop w:val="0"/>
      <w:marBottom w:val="0"/>
      <w:divBdr>
        <w:top w:val="none" w:sz="0" w:space="0" w:color="auto"/>
        <w:left w:val="none" w:sz="0" w:space="0" w:color="auto"/>
        <w:bottom w:val="none" w:sz="0" w:space="0" w:color="auto"/>
        <w:right w:val="none" w:sz="0" w:space="0" w:color="auto"/>
      </w:divBdr>
    </w:div>
    <w:div w:id="855073562">
      <w:bodyDiv w:val="1"/>
      <w:marLeft w:val="0"/>
      <w:marRight w:val="0"/>
      <w:marTop w:val="0"/>
      <w:marBottom w:val="0"/>
      <w:divBdr>
        <w:top w:val="none" w:sz="0" w:space="0" w:color="auto"/>
        <w:left w:val="none" w:sz="0" w:space="0" w:color="auto"/>
        <w:bottom w:val="none" w:sz="0" w:space="0" w:color="auto"/>
        <w:right w:val="none" w:sz="0" w:space="0" w:color="auto"/>
      </w:divBdr>
    </w:div>
    <w:div w:id="855122076">
      <w:bodyDiv w:val="1"/>
      <w:marLeft w:val="0"/>
      <w:marRight w:val="0"/>
      <w:marTop w:val="0"/>
      <w:marBottom w:val="0"/>
      <w:divBdr>
        <w:top w:val="none" w:sz="0" w:space="0" w:color="auto"/>
        <w:left w:val="none" w:sz="0" w:space="0" w:color="auto"/>
        <w:bottom w:val="none" w:sz="0" w:space="0" w:color="auto"/>
        <w:right w:val="none" w:sz="0" w:space="0" w:color="auto"/>
      </w:divBdr>
    </w:div>
    <w:div w:id="855264960">
      <w:bodyDiv w:val="1"/>
      <w:marLeft w:val="0"/>
      <w:marRight w:val="0"/>
      <w:marTop w:val="0"/>
      <w:marBottom w:val="0"/>
      <w:divBdr>
        <w:top w:val="none" w:sz="0" w:space="0" w:color="auto"/>
        <w:left w:val="none" w:sz="0" w:space="0" w:color="auto"/>
        <w:bottom w:val="none" w:sz="0" w:space="0" w:color="auto"/>
        <w:right w:val="none" w:sz="0" w:space="0" w:color="auto"/>
      </w:divBdr>
    </w:div>
    <w:div w:id="857354374">
      <w:bodyDiv w:val="1"/>
      <w:marLeft w:val="0"/>
      <w:marRight w:val="0"/>
      <w:marTop w:val="0"/>
      <w:marBottom w:val="0"/>
      <w:divBdr>
        <w:top w:val="none" w:sz="0" w:space="0" w:color="auto"/>
        <w:left w:val="none" w:sz="0" w:space="0" w:color="auto"/>
        <w:bottom w:val="none" w:sz="0" w:space="0" w:color="auto"/>
        <w:right w:val="none" w:sz="0" w:space="0" w:color="auto"/>
      </w:divBdr>
    </w:div>
    <w:div w:id="857502452">
      <w:bodyDiv w:val="1"/>
      <w:marLeft w:val="0"/>
      <w:marRight w:val="0"/>
      <w:marTop w:val="0"/>
      <w:marBottom w:val="0"/>
      <w:divBdr>
        <w:top w:val="none" w:sz="0" w:space="0" w:color="auto"/>
        <w:left w:val="none" w:sz="0" w:space="0" w:color="auto"/>
        <w:bottom w:val="none" w:sz="0" w:space="0" w:color="auto"/>
        <w:right w:val="none" w:sz="0" w:space="0" w:color="auto"/>
      </w:divBdr>
    </w:div>
    <w:div w:id="857937143">
      <w:bodyDiv w:val="1"/>
      <w:marLeft w:val="0"/>
      <w:marRight w:val="0"/>
      <w:marTop w:val="0"/>
      <w:marBottom w:val="0"/>
      <w:divBdr>
        <w:top w:val="none" w:sz="0" w:space="0" w:color="auto"/>
        <w:left w:val="none" w:sz="0" w:space="0" w:color="auto"/>
        <w:bottom w:val="none" w:sz="0" w:space="0" w:color="auto"/>
        <w:right w:val="none" w:sz="0" w:space="0" w:color="auto"/>
      </w:divBdr>
    </w:div>
    <w:div w:id="857962182">
      <w:bodyDiv w:val="1"/>
      <w:marLeft w:val="0"/>
      <w:marRight w:val="0"/>
      <w:marTop w:val="0"/>
      <w:marBottom w:val="0"/>
      <w:divBdr>
        <w:top w:val="none" w:sz="0" w:space="0" w:color="auto"/>
        <w:left w:val="none" w:sz="0" w:space="0" w:color="auto"/>
        <w:bottom w:val="none" w:sz="0" w:space="0" w:color="auto"/>
        <w:right w:val="none" w:sz="0" w:space="0" w:color="auto"/>
      </w:divBdr>
    </w:div>
    <w:div w:id="858005510">
      <w:bodyDiv w:val="1"/>
      <w:marLeft w:val="0"/>
      <w:marRight w:val="0"/>
      <w:marTop w:val="0"/>
      <w:marBottom w:val="0"/>
      <w:divBdr>
        <w:top w:val="none" w:sz="0" w:space="0" w:color="auto"/>
        <w:left w:val="none" w:sz="0" w:space="0" w:color="auto"/>
        <w:bottom w:val="none" w:sz="0" w:space="0" w:color="auto"/>
        <w:right w:val="none" w:sz="0" w:space="0" w:color="auto"/>
      </w:divBdr>
    </w:div>
    <w:div w:id="858393037">
      <w:bodyDiv w:val="1"/>
      <w:marLeft w:val="0"/>
      <w:marRight w:val="0"/>
      <w:marTop w:val="0"/>
      <w:marBottom w:val="0"/>
      <w:divBdr>
        <w:top w:val="none" w:sz="0" w:space="0" w:color="auto"/>
        <w:left w:val="none" w:sz="0" w:space="0" w:color="auto"/>
        <w:bottom w:val="none" w:sz="0" w:space="0" w:color="auto"/>
        <w:right w:val="none" w:sz="0" w:space="0" w:color="auto"/>
      </w:divBdr>
    </w:div>
    <w:div w:id="859323083">
      <w:bodyDiv w:val="1"/>
      <w:marLeft w:val="0"/>
      <w:marRight w:val="0"/>
      <w:marTop w:val="0"/>
      <w:marBottom w:val="0"/>
      <w:divBdr>
        <w:top w:val="none" w:sz="0" w:space="0" w:color="auto"/>
        <w:left w:val="none" w:sz="0" w:space="0" w:color="auto"/>
        <w:bottom w:val="none" w:sz="0" w:space="0" w:color="auto"/>
        <w:right w:val="none" w:sz="0" w:space="0" w:color="auto"/>
      </w:divBdr>
    </w:div>
    <w:div w:id="859513662">
      <w:bodyDiv w:val="1"/>
      <w:marLeft w:val="0"/>
      <w:marRight w:val="0"/>
      <w:marTop w:val="0"/>
      <w:marBottom w:val="0"/>
      <w:divBdr>
        <w:top w:val="none" w:sz="0" w:space="0" w:color="auto"/>
        <w:left w:val="none" w:sz="0" w:space="0" w:color="auto"/>
        <w:bottom w:val="none" w:sz="0" w:space="0" w:color="auto"/>
        <w:right w:val="none" w:sz="0" w:space="0" w:color="auto"/>
      </w:divBdr>
    </w:div>
    <w:div w:id="861824007">
      <w:bodyDiv w:val="1"/>
      <w:marLeft w:val="0"/>
      <w:marRight w:val="0"/>
      <w:marTop w:val="0"/>
      <w:marBottom w:val="0"/>
      <w:divBdr>
        <w:top w:val="none" w:sz="0" w:space="0" w:color="auto"/>
        <w:left w:val="none" w:sz="0" w:space="0" w:color="auto"/>
        <w:bottom w:val="none" w:sz="0" w:space="0" w:color="auto"/>
        <w:right w:val="none" w:sz="0" w:space="0" w:color="auto"/>
      </w:divBdr>
    </w:div>
    <w:div w:id="862281099">
      <w:bodyDiv w:val="1"/>
      <w:marLeft w:val="0"/>
      <w:marRight w:val="0"/>
      <w:marTop w:val="0"/>
      <w:marBottom w:val="0"/>
      <w:divBdr>
        <w:top w:val="none" w:sz="0" w:space="0" w:color="auto"/>
        <w:left w:val="none" w:sz="0" w:space="0" w:color="auto"/>
        <w:bottom w:val="none" w:sz="0" w:space="0" w:color="auto"/>
        <w:right w:val="none" w:sz="0" w:space="0" w:color="auto"/>
      </w:divBdr>
    </w:div>
    <w:div w:id="863904100">
      <w:bodyDiv w:val="1"/>
      <w:marLeft w:val="0"/>
      <w:marRight w:val="0"/>
      <w:marTop w:val="0"/>
      <w:marBottom w:val="0"/>
      <w:divBdr>
        <w:top w:val="none" w:sz="0" w:space="0" w:color="auto"/>
        <w:left w:val="none" w:sz="0" w:space="0" w:color="auto"/>
        <w:bottom w:val="none" w:sz="0" w:space="0" w:color="auto"/>
        <w:right w:val="none" w:sz="0" w:space="0" w:color="auto"/>
      </w:divBdr>
    </w:div>
    <w:div w:id="864321468">
      <w:bodyDiv w:val="1"/>
      <w:marLeft w:val="0"/>
      <w:marRight w:val="0"/>
      <w:marTop w:val="0"/>
      <w:marBottom w:val="0"/>
      <w:divBdr>
        <w:top w:val="none" w:sz="0" w:space="0" w:color="auto"/>
        <w:left w:val="none" w:sz="0" w:space="0" w:color="auto"/>
        <w:bottom w:val="none" w:sz="0" w:space="0" w:color="auto"/>
        <w:right w:val="none" w:sz="0" w:space="0" w:color="auto"/>
      </w:divBdr>
    </w:div>
    <w:div w:id="865949458">
      <w:bodyDiv w:val="1"/>
      <w:marLeft w:val="0"/>
      <w:marRight w:val="0"/>
      <w:marTop w:val="0"/>
      <w:marBottom w:val="0"/>
      <w:divBdr>
        <w:top w:val="none" w:sz="0" w:space="0" w:color="auto"/>
        <w:left w:val="none" w:sz="0" w:space="0" w:color="auto"/>
        <w:bottom w:val="none" w:sz="0" w:space="0" w:color="auto"/>
        <w:right w:val="none" w:sz="0" w:space="0" w:color="auto"/>
      </w:divBdr>
    </w:div>
    <w:div w:id="866139445">
      <w:bodyDiv w:val="1"/>
      <w:marLeft w:val="0"/>
      <w:marRight w:val="0"/>
      <w:marTop w:val="0"/>
      <w:marBottom w:val="0"/>
      <w:divBdr>
        <w:top w:val="none" w:sz="0" w:space="0" w:color="auto"/>
        <w:left w:val="none" w:sz="0" w:space="0" w:color="auto"/>
        <w:bottom w:val="none" w:sz="0" w:space="0" w:color="auto"/>
        <w:right w:val="none" w:sz="0" w:space="0" w:color="auto"/>
      </w:divBdr>
    </w:div>
    <w:div w:id="866410528">
      <w:bodyDiv w:val="1"/>
      <w:marLeft w:val="0"/>
      <w:marRight w:val="0"/>
      <w:marTop w:val="0"/>
      <w:marBottom w:val="0"/>
      <w:divBdr>
        <w:top w:val="none" w:sz="0" w:space="0" w:color="auto"/>
        <w:left w:val="none" w:sz="0" w:space="0" w:color="auto"/>
        <w:bottom w:val="none" w:sz="0" w:space="0" w:color="auto"/>
        <w:right w:val="none" w:sz="0" w:space="0" w:color="auto"/>
      </w:divBdr>
    </w:div>
    <w:div w:id="867789538">
      <w:bodyDiv w:val="1"/>
      <w:marLeft w:val="0"/>
      <w:marRight w:val="0"/>
      <w:marTop w:val="0"/>
      <w:marBottom w:val="0"/>
      <w:divBdr>
        <w:top w:val="none" w:sz="0" w:space="0" w:color="auto"/>
        <w:left w:val="none" w:sz="0" w:space="0" w:color="auto"/>
        <w:bottom w:val="none" w:sz="0" w:space="0" w:color="auto"/>
        <w:right w:val="none" w:sz="0" w:space="0" w:color="auto"/>
      </w:divBdr>
    </w:div>
    <w:div w:id="868448337">
      <w:bodyDiv w:val="1"/>
      <w:marLeft w:val="0"/>
      <w:marRight w:val="0"/>
      <w:marTop w:val="0"/>
      <w:marBottom w:val="0"/>
      <w:divBdr>
        <w:top w:val="none" w:sz="0" w:space="0" w:color="auto"/>
        <w:left w:val="none" w:sz="0" w:space="0" w:color="auto"/>
        <w:bottom w:val="none" w:sz="0" w:space="0" w:color="auto"/>
        <w:right w:val="none" w:sz="0" w:space="0" w:color="auto"/>
      </w:divBdr>
    </w:div>
    <w:div w:id="870727860">
      <w:bodyDiv w:val="1"/>
      <w:marLeft w:val="0"/>
      <w:marRight w:val="0"/>
      <w:marTop w:val="0"/>
      <w:marBottom w:val="0"/>
      <w:divBdr>
        <w:top w:val="none" w:sz="0" w:space="0" w:color="auto"/>
        <w:left w:val="none" w:sz="0" w:space="0" w:color="auto"/>
        <w:bottom w:val="none" w:sz="0" w:space="0" w:color="auto"/>
        <w:right w:val="none" w:sz="0" w:space="0" w:color="auto"/>
      </w:divBdr>
    </w:div>
    <w:div w:id="870991508">
      <w:bodyDiv w:val="1"/>
      <w:marLeft w:val="0"/>
      <w:marRight w:val="0"/>
      <w:marTop w:val="0"/>
      <w:marBottom w:val="0"/>
      <w:divBdr>
        <w:top w:val="none" w:sz="0" w:space="0" w:color="auto"/>
        <w:left w:val="none" w:sz="0" w:space="0" w:color="auto"/>
        <w:bottom w:val="none" w:sz="0" w:space="0" w:color="auto"/>
        <w:right w:val="none" w:sz="0" w:space="0" w:color="auto"/>
      </w:divBdr>
    </w:div>
    <w:div w:id="871042832">
      <w:bodyDiv w:val="1"/>
      <w:marLeft w:val="0"/>
      <w:marRight w:val="0"/>
      <w:marTop w:val="0"/>
      <w:marBottom w:val="0"/>
      <w:divBdr>
        <w:top w:val="none" w:sz="0" w:space="0" w:color="auto"/>
        <w:left w:val="none" w:sz="0" w:space="0" w:color="auto"/>
        <w:bottom w:val="none" w:sz="0" w:space="0" w:color="auto"/>
        <w:right w:val="none" w:sz="0" w:space="0" w:color="auto"/>
      </w:divBdr>
    </w:div>
    <w:div w:id="871453440">
      <w:bodyDiv w:val="1"/>
      <w:marLeft w:val="0"/>
      <w:marRight w:val="0"/>
      <w:marTop w:val="0"/>
      <w:marBottom w:val="0"/>
      <w:divBdr>
        <w:top w:val="none" w:sz="0" w:space="0" w:color="auto"/>
        <w:left w:val="none" w:sz="0" w:space="0" w:color="auto"/>
        <w:bottom w:val="none" w:sz="0" w:space="0" w:color="auto"/>
        <w:right w:val="none" w:sz="0" w:space="0" w:color="auto"/>
      </w:divBdr>
    </w:div>
    <w:div w:id="872228249">
      <w:bodyDiv w:val="1"/>
      <w:marLeft w:val="0"/>
      <w:marRight w:val="0"/>
      <w:marTop w:val="0"/>
      <w:marBottom w:val="0"/>
      <w:divBdr>
        <w:top w:val="none" w:sz="0" w:space="0" w:color="auto"/>
        <w:left w:val="none" w:sz="0" w:space="0" w:color="auto"/>
        <w:bottom w:val="none" w:sz="0" w:space="0" w:color="auto"/>
        <w:right w:val="none" w:sz="0" w:space="0" w:color="auto"/>
      </w:divBdr>
    </w:div>
    <w:div w:id="872809083">
      <w:bodyDiv w:val="1"/>
      <w:marLeft w:val="0"/>
      <w:marRight w:val="0"/>
      <w:marTop w:val="0"/>
      <w:marBottom w:val="0"/>
      <w:divBdr>
        <w:top w:val="none" w:sz="0" w:space="0" w:color="auto"/>
        <w:left w:val="none" w:sz="0" w:space="0" w:color="auto"/>
        <w:bottom w:val="none" w:sz="0" w:space="0" w:color="auto"/>
        <w:right w:val="none" w:sz="0" w:space="0" w:color="auto"/>
      </w:divBdr>
    </w:div>
    <w:div w:id="873150239">
      <w:bodyDiv w:val="1"/>
      <w:marLeft w:val="0"/>
      <w:marRight w:val="0"/>
      <w:marTop w:val="0"/>
      <w:marBottom w:val="0"/>
      <w:divBdr>
        <w:top w:val="none" w:sz="0" w:space="0" w:color="auto"/>
        <w:left w:val="none" w:sz="0" w:space="0" w:color="auto"/>
        <w:bottom w:val="none" w:sz="0" w:space="0" w:color="auto"/>
        <w:right w:val="none" w:sz="0" w:space="0" w:color="auto"/>
      </w:divBdr>
    </w:div>
    <w:div w:id="873466214">
      <w:bodyDiv w:val="1"/>
      <w:marLeft w:val="0"/>
      <w:marRight w:val="0"/>
      <w:marTop w:val="0"/>
      <w:marBottom w:val="0"/>
      <w:divBdr>
        <w:top w:val="none" w:sz="0" w:space="0" w:color="auto"/>
        <w:left w:val="none" w:sz="0" w:space="0" w:color="auto"/>
        <w:bottom w:val="none" w:sz="0" w:space="0" w:color="auto"/>
        <w:right w:val="none" w:sz="0" w:space="0" w:color="auto"/>
      </w:divBdr>
    </w:div>
    <w:div w:id="874345181">
      <w:bodyDiv w:val="1"/>
      <w:marLeft w:val="0"/>
      <w:marRight w:val="0"/>
      <w:marTop w:val="0"/>
      <w:marBottom w:val="0"/>
      <w:divBdr>
        <w:top w:val="none" w:sz="0" w:space="0" w:color="auto"/>
        <w:left w:val="none" w:sz="0" w:space="0" w:color="auto"/>
        <w:bottom w:val="none" w:sz="0" w:space="0" w:color="auto"/>
        <w:right w:val="none" w:sz="0" w:space="0" w:color="auto"/>
      </w:divBdr>
    </w:div>
    <w:div w:id="875238298">
      <w:bodyDiv w:val="1"/>
      <w:marLeft w:val="0"/>
      <w:marRight w:val="0"/>
      <w:marTop w:val="0"/>
      <w:marBottom w:val="0"/>
      <w:divBdr>
        <w:top w:val="none" w:sz="0" w:space="0" w:color="auto"/>
        <w:left w:val="none" w:sz="0" w:space="0" w:color="auto"/>
        <w:bottom w:val="none" w:sz="0" w:space="0" w:color="auto"/>
        <w:right w:val="none" w:sz="0" w:space="0" w:color="auto"/>
      </w:divBdr>
    </w:div>
    <w:div w:id="875578472">
      <w:bodyDiv w:val="1"/>
      <w:marLeft w:val="0"/>
      <w:marRight w:val="0"/>
      <w:marTop w:val="0"/>
      <w:marBottom w:val="0"/>
      <w:divBdr>
        <w:top w:val="none" w:sz="0" w:space="0" w:color="auto"/>
        <w:left w:val="none" w:sz="0" w:space="0" w:color="auto"/>
        <w:bottom w:val="none" w:sz="0" w:space="0" w:color="auto"/>
        <w:right w:val="none" w:sz="0" w:space="0" w:color="auto"/>
      </w:divBdr>
    </w:div>
    <w:div w:id="875972240">
      <w:bodyDiv w:val="1"/>
      <w:marLeft w:val="0"/>
      <w:marRight w:val="0"/>
      <w:marTop w:val="0"/>
      <w:marBottom w:val="0"/>
      <w:divBdr>
        <w:top w:val="none" w:sz="0" w:space="0" w:color="auto"/>
        <w:left w:val="none" w:sz="0" w:space="0" w:color="auto"/>
        <w:bottom w:val="none" w:sz="0" w:space="0" w:color="auto"/>
        <w:right w:val="none" w:sz="0" w:space="0" w:color="auto"/>
      </w:divBdr>
    </w:div>
    <w:div w:id="876045792">
      <w:bodyDiv w:val="1"/>
      <w:marLeft w:val="0"/>
      <w:marRight w:val="0"/>
      <w:marTop w:val="0"/>
      <w:marBottom w:val="0"/>
      <w:divBdr>
        <w:top w:val="none" w:sz="0" w:space="0" w:color="auto"/>
        <w:left w:val="none" w:sz="0" w:space="0" w:color="auto"/>
        <w:bottom w:val="none" w:sz="0" w:space="0" w:color="auto"/>
        <w:right w:val="none" w:sz="0" w:space="0" w:color="auto"/>
      </w:divBdr>
    </w:div>
    <w:div w:id="877930869">
      <w:bodyDiv w:val="1"/>
      <w:marLeft w:val="0"/>
      <w:marRight w:val="0"/>
      <w:marTop w:val="0"/>
      <w:marBottom w:val="0"/>
      <w:divBdr>
        <w:top w:val="none" w:sz="0" w:space="0" w:color="auto"/>
        <w:left w:val="none" w:sz="0" w:space="0" w:color="auto"/>
        <w:bottom w:val="none" w:sz="0" w:space="0" w:color="auto"/>
        <w:right w:val="none" w:sz="0" w:space="0" w:color="auto"/>
      </w:divBdr>
    </w:div>
    <w:div w:id="878277529">
      <w:bodyDiv w:val="1"/>
      <w:marLeft w:val="0"/>
      <w:marRight w:val="0"/>
      <w:marTop w:val="0"/>
      <w:marBottom w:val="0"/>
      <w:divBdr>
        <w:top w:val="none" w:sz="0" w:space="0" w:color="auto"/>
        <w:left w:val="none" w:sz="0" w:space="0" w:color="auto"/>
        <w:bottom w:val="none" w:sz="0" w:space="0" w:color="auto"/>
        <w:right w:val="none" w:sz="0" w:space="0" w:color="auto"/>
      </w:divBdr>
    </w:div>
    <w:div w:id="878978719">
      <w:bodyDiv w:val="1"/>
      <w:marLeft w:val="0"/>
      <w:marRight w:val="0"/>
      <w:marTop w:val="0"/>
      <w:marBottom w:val="0"/>
      <w:divBdr>
        <w:top w:val="none" w:sz="0" w:space="0" w:color="auto"/>
        <w:left w:val="none" w:sz="0" w:space="0" w:color="auto"/>
        <w:bottom w:val="none" w:sz="0" w:space="0" w:color="auto"/>
        <w:right w:val="none" w:sz="0" w:space="0" w:color="auto"/>
      </w:divBdr>
    </w:div>
    <w:div w:id="879435481">
      <w:bodyDiv w:val="1"/>
      <w:marLeft w:val="0"/>
      <w:marRight w:val="0"/>
      <w:marTop w:val="0"/>
      <w:marBottom w:val="0"/>
      <w:divBdr>
        <w:top w:val="none" w:sz="0" w:space="0" w:color="auto"/>
        <w:left w:val="none" w:sz="0" w:space="0" w:color="auto"/>
        <w:bottom w:val="none" w:sz="0" w:space="0" w:color="auto"/>
        <w:right w:val="none" w:sz="0" w:space="0" w:color="auto"/>
      </w:divBdr>
    </w:div>
    <w:div w:id="879630229">
      <w:bodyDiv w:val="1"/>
      <w:marLeft w:val="0"/>
      <w:marRight w:val="0"/>
      <w:marTop w:val="0"/>
      <w:marBottom w:val="0"/>
      <w:divBdr>
        <w:top w:val="none" w:sz="0" w:space="0" w:color="auto"/>
        <w:left w:val="none" w:sz="0" w:space="0" w:color="auto"/>
        <w:bottom w:val="none" w:sz="0" w:space="0" w:color="auto"/>
        <w:right w:val="none" w:sz="0" w:space="0" w:color="auto"/>
      </w:divBdr>
    </w:div>
    <w:div w:id="879898474">
      <w:bodyDiv w:val="1"/>
      <w:marLeft w:val="0"/>
      <w:marRight w:val="0"/>
      <w:marTop w:val="0"/>
      <w:marBottom w:val="0"/>
      <w:divBdr>
        <w:top w:val="none" w:sz="0" w:space="0" w:color="auto"/>
        <w:left w:val="none" w:sz="0" w:space="0" w:color="auto"/>
        <w:bottom w:val="none" w:sz="0" w:space="0" w:color="auto"/>
        <w:right w:val="none" w:sz="0" w:space="0" w:color="auto"/>
      </w:divBdr>
    </w:div>
    <w:div w:id="880947014">
      <w:bodyDiv w:val="1"/>
      <w:marLeft w:val="0"/>
      <w:marRight w:val="0"/>
      <w:marTop w:val="0"/>
      <w:marBottom w:val="0"/>
      <w:divBdr>
        <w:top w:val="none" w:sz="0" w:space="0" w:color="auto"/>
        <w:left w:val="none" w:sz="0" w:space="0" w:color="auto"/>
        <w:bottom w:val="none" w:sz="0" w:space="0" w:color="auto"/>
        <w:right w:val="none" w:sz="0" w:space="0" w:color="auto"/>
      </w:divBdr>
    </w:div>
    <w:div w:id="881215605">
      <w:bodyDiv w:val="1"/>
      <w:marLeft w:val="0"/>
      <w:marRight w:val="0"/>
      <w:marTop w:val="0"/>
      <w:marBottom w:val="0"/>
      <w:divBdr>
        <w:top w:val="none" w:sz="0" w:space="0" w:color="auto"/>
        <w:left w:val="none" w:sz="0" w:space="0" w:color="auto"/>
        <w:bottom w:val="none" w:sz="0" w:space="0" w:color="auto"/>
        <w:right w:val="none" w:sz="0" w:space="0" w:color="auto"/>
      </w:divBdr>
    </w:div>
    <w:div w:id="881482327">
      <w:bodyDiv w:val="1"/>
      <w:marLeft w:val="0"/>
      <w:marRight w:val="0"/>
      <w:marTop w:val="0"/>
      <w:marBottom w:val="0"/>
      <w:divBdr>
        <w:top w:val="none" w:sz="0" w:space="0" w:color="auto"/>
        <w:left w:val="none" w:sz="0" w:space="0" w:color="auto"/>
        <w:bottom w:val="none" w:sz="0" w:space="0" w:color="auto"/>
        <w:right w:val="none" w:sz="0" w:space="0" w:color="auto"/>
      </w:divBdr>
    </w:div>
    <w:div w:id="882864531">
      <w:bodyDiv w:val="1"/>
      <w:marLeft w:val="0"/>
      <w:marRight w:val="0"/>
      <w:marTop w:val="0"/>
      <w:marBottom w:val="0"/>
      <w:divBdr>
        <w:top w:val="none" w:sz="0" w:space="0" w:color="auto"/>
        <w:left w:val="none" w:sz="0" w:space="0" w:color="auto"/>
        <w:bottom w:val="none" w:sz="0" w:space="0" w:color="auto"/>
        <w:right w:val="none" w:sz="0" w:space="0" w:color="auto"/>
      </w:divBdr>
    </w:div>
    <w:div w:id="882865530">
      <w:bodyDiv w:val="1"/>
      <w:marLeft w:val="0"/>
      <w:marRight w:val="0"/>
      <w:marTop w:val="0"/>
      <w:marBottom w:val="0"/>
      <w:divBdr>
        <w:top w:val="none" w:sz="0" w:space="0" w:color="auto"/>
        <w:left w:val="none" w:sz="0" w:space="0" w:color="auto"/>
        <w:bottom w:val="none" w:sz="0" w:space="0" w:color="auto"/>
        <w:right w:val="none" w:sz="0" w:space="0" w:color="auto"/>
      </w:divBdr>
    </w:div>
    <w:div w:id="884221449">
      <w:bodyDiv w:val="1"/>
      <w:marLeft w:val="0"/>
      <w:marRight w:val="0"/>
      <w:marTop w:val="0"/>
      <w:marBottom w:val="0"/>
      <w:divBdr>
        <w:top w:val="none" w:sz="0" w:space="0" w:color="auto"/>
        <w:left w:val="none" w:sz="0" w:space="0" w:color="auto"/>
        <w:bottom w:val="none" w:sz="0" w:space="0" w:color="auto"/>
        <w:right w:val="none" w:sz="0" w:space="0" w:color="auto"/>
      </w:divBdr>
    </w:div>
    <w:div w:id="885529779">
      <w:bodyDiv w:val="1"/>
      <w:marLeft w:val="0"/>
      <w:marRight w:val="0"/>
      <w:marTop w:val="0"/>
      <w:marBottom w:val="0"/>
      <w:divBdr>
        <w:top w:val="none" w:sz="0" w:space="0" w:color="auto"/>
        <w:left w:val="none" w:sz="0" w:space="0" w:color="auto"/>
        <w:bottom w:val="none" w:sz="0" w:space="0" w:color="auto"/>
        <w:right w:val="none" w:sz="0" w:space="0" w:color="auto"/>
      </w:divBdr>
    </w:div>
    <w:div w:id="885918376">
      <w:bodyDiv w:val="1"/>
      <w:marLeft w:val="0"/>
      <w:marRight w:val="0"/>
      <w:marTop w:val="0"/>
      <w:marBottom w:val="0"/>
      <w:divBdr>
        <w:top w:val="none" w:sz="0" w:space="0" w:color="auto"/>
        <w:left w:val="none" w:sz="0" w:space="0" w:color="auto"/>
        <w:bottom w:val="none" w:sz="0" w:space="0" w:color="auto"/>
        <w:right w:val="none" w:sz="0" w:space="0" w:color="auto"/>
      </w:divBdr>
    </w:div>
    <w:div w:id="886572145">
      <w:bodyDiv w:val="1"/>
      <w:marLeft w:val="0"/>
      <w:marRight w:val="0"/>
      <w:marTop w:val="0"/>
      <w:marBottom w:val="0"/>
      <w:divBdr>
        <w:top w:val="none" w:sz="0" w:space="0" w:color="auto"/>
        <w:left w:val="none" w:sz="0" w:space="0" w:color="auto"/>
        <w:bottom w:val="none" w:sz="0" w:space="0" w:color="auto"/>
        <w:right w:val="none" w:sz="0" w:space="0" w:color="auto"/>
      </w:divBdr>
    </w:div>
    <w:div w:id="886841879">
      <w:bodyDiv w:val="1"/>
      <w:marLeft w:val="0"/>
      <w:marRight w:val="0"/>
      <w:marTop w:val="0"/>
      <w:marBottom w:val="0"/>
      <w:divBdr>
        <w:top w:val="none" w:sz="0" w:space="0" w:color="auto"/>
        <w:left w:val="none" w:sz="0" w:space="0" w:color="auto"/>
        <w:bottom w:val="none" w:sz="0" w:space="0" w:color="auto"/>
        <w:right w:val="none" w:sz="0" w:space="0" w:color="auto"/>
      </w:divBdr>
    </w:div>
    <w:div w:id="887256076">
      <w:bodyDiv w:val="1"/>
      <w:marLeft w:val="0"/>
      <w:marRight w:val="0"/>
      <w:marTop w:val="0"/>
      <w:marBottom w:val="0"/>
      <w:divBdr>
        <w:top w:val="none" w:sz="0" w:space="0" w:color="auto"/>
        <w:left w:val="none" w:sz="0" w:space="0" w:color="auto"/>
        <w:bottom w:val="none" w:sz="0" w:space="0" w:color="auto"/>
        <w:right w:val="none" w:sz="0" w:space="0" w:color="auto"/>
      </w:divBdr>
    </w:div>
    <w:div w:id="887959372">
      <w:bodyDiv w:val="1"/>
      <w:marLeft w:val="0"/>
      <w:marRight w:val="0"/>
      <w:marTop w:val="0"/>
      <w:marBottom w:val="0"/>
      <w:divBdr>
        <w:top w:val="none" w:sz="0" w:space="0" w:color="auto"/>
        <w:left w:val="none" w:sz="0" w:space="0" w:color="auto"/>
        <w:bottom w:val="none" w:sz="0" w:space="0" w:color="auto"/>
        <w:right w:val="none" w:sz="0" w:space="0" w:color="auto"/>
      </w:divBdr>
    </w:div>
    <w:div w:id="889389753">
      <w:bodyDiv w:val="1"/>
      <w:marLeft w:val="0"/>
      <w:marRight w:val="0"/>
      <w:marTop w:val="0"/>
      <w:marBottom w:val="0"/>
      <w:divBdr>
        <w:top w:val="none" w:sz="0" w:space="0" w:color="auto"/>
        <w:left w:val="none" w:sz="0" w:space="0" w:color="auto"/>
        <w:bottom w:val="none" w:sz="0" w:space="0" w:color="auto"/>
        <w:right w:val="none" w:sz="0" w:space="0" w:color="auto"/>
      </w:divBdr>
    </w:div>
    <w:div w:id="889725575">
      <w:bodyDiv w:val="1"/>
      <w:marLeft w:val="0"/>
      <w:marRight w:val="0"/>
      <w:marTop w:val="0"/>
      <w:marBottom w:val="0"/>
      <w:divBdr>
        <w:top w:val="none" w:sz="0" w:space="0" w:color="auto"/>
        <w:left w:val="none" w:sz="0" w:space="0" w:color="auto"/>
        <w:bottom w:val="none" w:sz="0" w:space="0" w:color="auto"/>
        <w:right w:val="none" w:sz="0" w:space="0" w:color="auto"/>
      </w:divBdr>
    </w:div>
    <w:div w:id="890771562">
      <w:bodyDiv w:val="1"/>
      <w:marLeft w:val="0"/>
      <w:marRight w:val="0"/>
      <w:marTop w:val="0"/>
      <w:marBottom w:val="0"/>
      <w:divBdr>
        <w:top w:val="none" w:sz="0" w:space="0" w:color="auto"/>
        <w:left w:val="none" w:sz="0" w:space="0" w:color="auto"/>
        <w:bottom w:val="none" w:sz="0" w:space="0" w:color="auto"/>
        <w:right w:val="none" w:sz="0" w:space="0" w:color="auto"/>
      </w:divBdr>
    </w:div>
    <w:div w:id="891574131">
      <w:bodyDiv w:val="1"/>
      <w:marLeft w:val="0"/>
      <w:marRight w:val="0"/>
      <w:marTop w:val="0"/>
      <w:marBottom w:val="0"/>
      <w:divBdr>
        <w:top w:val="none" w:sz="0" w:space="0" w:color="auto"/>
        <w:left w:val="none" w:sz="0" w:space="0" w:color="auto"/>
        <w:bottom w:val="none" w:sz="0" w:space="0" w:color="auto"/>
        <w:right w:val="none" w:sz="0" w:space="0" w:color="auto"/>
      </w:divBdr>
    </w:div>
    <w:div w:id="891691985">
      <w:bodyDiv w:val="1"/>
      <w:marLeft w:val="0"/>
      <w:marRight w:val="0"/>
      <w:marTop w:val="0"/>
      <w:marBottom w:val="0"/>
      <w:divBdr>
        <w:top w:val="none" w:sz="0" w:space="0" w:color="auto"/>
        <w:left w:val="none" w:sz="0" w:space="0" w:color="auto"/>
        <w:bottom w:val="none" w:sz="0" w:space="0" w:color="auto"/>
        <w:right w:val="none" w:sz="0" w:space="0" w:color="auto"/>
      </w:divBdr>
    </w:div>
    <w:div w:id="891884082">
      <w:bodyDiv w:val="1"/>
      <w:marLeft w:val="0"/>
      <w:marRight w:val="0"/>
      <w:marTop w:val="0"/>
      <w:marBottom w:val="0"/>
      <w:divBdr>
        <w:top w:val="none" w:sz="0" w:space="0" w:color="auto"/>
        <w:left w:val="none" w:sz="0" w:space="0" w:color="auto"/>
        <w:bottom w:val="none" w:sz="0" w:space="0" w:color="auto"/>
        <w:right w:val="none" w:sz="0" w:space="0" w:color="auto"/>
      </w:divBdr>
    </w:div>
    <w:div w:id="892230757">
      <w:bodyDiv w:val="1"/>
      <w:marLeft w:val="0"/>
      <w:marRight w:val="0"/>
      <w:marTop w:val="0"/>
      <w:marBottom w:val="0"/>
      <w:divBdr>
        <w:top w:val="none" w:sz="0" w:space="0" w:color="auto"/>
        <w:left w:val="none" w:sz="0" w:space="0" w:color="auto"/>
        <w:bottom w:val="none" w:sz="0" w:space="0" w:color="auto"/>
        <w:right w:val="none" w:sz="0" w:space="0" w:color="auto"/>
      </w:divBdr>
    </w:div>
    <w:div w:id="892354215">
      <w:bodyDiv w:val="1"/>
      <w:marLeft w:val="0"/>
      <w:marRight w:val="0"/>
      <w:marTop w:val="0"/>
      <w:marBottom w:val="0"/>
      <w:divBdr>
        <w:top w:val="none" w:sz="0" w:space="0" w:color="auto"/>
        <w:left w:val="none" w:sz="0" w:space="0" w:color="auto"/>
        <w:bottom w:val="none" w:sz="0" w:space="0" w:color="auto"/>
        <w:right w:val="none" w:sz="0" w:space="0" w:color="auto"/>
      </w:divBdr>
    </w:div>
    <w:div w:id="892666244">
      <w:bodyDiv w:val="1"/>
      <w:marLeft w:val="0"/>
      <w:marRight w:val="0"/>
      <w:marTop w:val="0"/>
      <w:marBottom w:val="0"/>
      <w:divBdr>
        <w:top w:val="none" w:sz="0" w:space="0" w:color="auto"/>
        <w:left w:val="none" w:sz="0" w:space="0" w:color="auto"/>
        <w:bottom w:val="none" w:sz="0" w:space="0" w:color="auto"/>
        <w:right w:val="none" w:sz="0" w:space="0" w:color="auto"/>
      </w:divBdr>
    </w:div>
    <w:div w:id="892693240">
      <w:bodyDiv w:val="1"/>
      <w:marLeft w:val="0"/>
      <w:marRight w:val="0"/>
      <w:marTop w:val="0"/>
      <w:marBottom w:val="0"/>
      <w:divBdr>
        <w:top w:val="none" w:sz="0" w:space="0" w:color="auto"/>
        <w:left w:val="none" w:sz="0" w:space="0" w:color="auto"/>
        <w:bottom w:val="none" w:sz="0" w:space="0" w:color="auto"/>
        <w:right w:val="none" w:sz="0" w:space="0" w:color="auto"/>
      </w:divBdr>
    </w:div>
    <w:div w:id="893153963">
      <w:bodyDiv w:val="1"/>
      <w:marLeft w:val="0"/>
      <w:marRight w:val="0"/>
      <w:marTop w:val="0"/>
      <w:marBottom w:val="0"/>
      <w:divBdr>
        <w:top w:val="none" w:sz="0" w:space="0" w:color="auto"/>
        <w:left w:val="none" w:sz="0" w:space="0" w:color="auto"/>
        <w:bottom w:val="none" w:sz="0" w:space="0" w:color="auto"/>
        <w:right w:val="none" w:sz="0" w:space="0" w:color="auto"/>
      </w:divBdr>
    </w:div>
    <w:div w:id="893348079">
      <w:bodyDiv w:val="1"/>
      <w:marLeft w:val="0"/>
      <w:marRight w:val="0"/>
      <w:marTop w:val="0"/>
      <w:marBottom w:val="0"/>
      <w:divBdr>
        <w:top w:val="none" w:sz="0" w:space="0" w:color="auto"/>
        <w:left w:val="none" w:sz="0" w:space="0" w:color="auto"/>
        <w:bottom w:val="none" w:sz="0" w:space="0" w:color="auto"/>
        <w:right w:val="none" w:sz="0" w:space="0" w:color="auto"/>
      </w:divBdr>
    </w:div>
    <w:div w:id="894659914">
      <w:bodyDiv w:val="1"/>
      <w:marLeft w:val="0"/>
      <w:marRight w:val="0"/>
      <w:marTop w:val="0"/>
      <w:marBottom w:val="0"/>
      <w:divBdr>
        <w:top w:val="none" w:sz="0" w:space="0" w:color="auto"/>
        <w:left w:val="none" w:sz="0" w:space="0" w:color="auto"/>
        <w:bottom w:val="none" w:sz="0" w:space="0" w:color="auto"/>
        <w:right w:val="none" w:sz="0" w:space="0" w:color="auto"/>
      </w:divBdr>
    </w:div>
    <w:div w:id="895628534">
      <w:bodyDiv w:val="1"/>
      <w:marLeft w:val="0"/>
      <w:marRight w:val="0"/>
      <w:marTop w:val="0"/>
      <w:marBottom w:val="0"/>
      <w:divBdr>
        <w:top w:val="none" w:sz="0" w:space="0" w:color="auto"/>
        <w:left w:val="none" w:sz="0" w:space="0" w:color="auto"/>
        <w:bottom w:val="none" w:sz="0" w:space="0" w:color="auto"/>
        <w:right w:val="none" w:sz="0" w:space="0" w:color="auto"/>
      </w:divBdr>
    </w:div>
    <w:div w:id="896286642">
      <w:bodyDiv w:val="1"/>
      <w:marLeft w:val="0"/>
      <w:marRight w:val="0"/>
      <w:marTop w:val="0"/>
      <w:marBottom w:val="0"/>
      <w:divBdr>
        <w:top w:val="none" w:sz="0" w:space="0" w:color="auto"/>
        <w:left w:val="none" w:sz="0" w:space="0" w:color="auto"/>
        <w:bottom w:val="none" w:sz="0" w:space="0" w:color="auto"/>
        <w:right w:val="none" w:sz="0" w:space="0" w:color="auto"/>
      </w:divBdr>
    </w:div>
    <w:div w:id="896471955">
      <w:bodyDiv w:val="1"/>
      <w:marLeft w:val="0"/>
      <w:marRight w:val="0"/>
      <w:marTop w:val="0"/>
      <w:marBottom w:val="0"/>
      <w:divBdr>
        <w:top w:val="none" w:sz="0" w:space="0" w:color="auto"/>
        <w:left w:val="none" w:sz="0" w:space="0" w:color="auto"/>
        <w:bottom w:val="none" w:sz="0" w:space="0" w:color="auto"/>
        <w:right w:val="none" w:sz="0" w:space="0" w:color="auto"/>
      </w:divBdr>
    </w:div>
    <w:div w:id="896744342">
      <w:bodyDiv w:val="1"/>
      <w:marLeft w:val="0"/>
      <w:marRight w:val="0"/>
      <w:marTop w:val="0"/>
      <w:marBottom w:val="0"/>
      <w:divBdr>
        <w:top w:val="none" w:sz="0" w:space="0" w:color="auto"/>
        <w:left w:val="none" w:sz="0" w:space="0" w:color="auto"/>
        <w:bottom w:val="none" w:sz="0" w:space="0" w:color="auto"/>
        <w:right w:val="none" w:sz="0" w:space="0" w:color="auto"/>
      </w:divBdr>
    </w:div>
    <w:div w:id="897283017">
      <w:bodyDiv w:val="1"/>
      <w:marLeft w:val="0"/>
      <w:marRight w:val="0"/>
      <w:marTop w:val="0"/>
      <w:marBottom w:val="0"/>
      <w:divBdr>
        <w:top w:val="none" w:sz="0" w:space="0" w:color="auto"/>
        <w:left w:val="none" w:sz="0" w:space="0" w:color="auto"/>
        <w:bottom w:val="none" w:sz="0" w:space="0" w:color="auto"/>
        <w:right w:val="none" w:sz="0" w:space="0" w:color="auto"/>
      </w:divBdr>
    </w:div>
    <w:div w:id="897787017">
      <w:bodyDiv w:val="1"/>
      <w:marLeft w:val="0"/>
      <w:marRight w:val="0"/>
      <w:marTop w:val="0"/>
      <w:marBottom w:val="0"/>
      <w:divBdr>
        <w:top w:val="none" w:sz="0" w:space="0" w:color="auto"/>
        <w:left w:val="none" w:sz="0" w:space="0" w:color="auto"/>
        <w:bottom w:val="none" w:sz="0" w:space="0" w:color="auto"/>
        <w:right w:val="none" w:sz="0" w:space="0" w:color="auto"/>
      </w:divBdr>
    </w:div>
    <w:div w:id="897865668">
      <w:bodyDiv w:val="1"/>
      <w:marLeft w:val="0"/>
      <w:marRight w:val="0"/>
      <w:marTop w:val="0"/>
      <w:marBottom w:val="0"/>
      <w:divBdr>
        <w:top w:val="none" w:sz="0" w:space="0" w:color="auto"/>
        <w:left w:val="none" w:sz="0" w:space="0" w:color="auto"/>
        <w:bottom w:val="none" w:sz="0" w:space="0" w:color="auto"/>
        <w:right w:val="none" w:sz="0" w:space="0" w:color="auto"/>
      </w:divBdr>
    </w:div>
    <w:div w:id="897976225">
      <w:bodyDiv w:val="1"/>
      <w:marLeft w:val="0"/>
      <w:marRight w:val="0"/>
      <w:marTop w:val="0"/>
      <w:marBottom w:val="0"/>
      <w:divBdr>
        <w:top w:val="none" w:sz="0" w:space="0" w:color="auto"/>
        <w:left w:val="none" w:sz="0" w:space="0" w:color="auto"/>
        <w:bottom w:val="none" w:sz="0" w:space="0" w:color="auto"/>
        <w:right w:val="none" w:sz="0" w:space="0" w:color="auto"/>
      </w:divBdr>
    </w:div>
    <w:div w:id="898515488">
      <w:bodyDiv w:val="1"/>
      <w:marLeft w:val="0"/>
      <w:marRight w:val="0"/>
      <w:marTop w:val="0"/>
      <w:marBottom w:val="0"/>
      <w:divBdr>
        <w:top w:val="none" w:sz="0" w:space="0" w:color="auto"/>
        <w:left w:val="none" w:sz="0" w:space="0" w:color="auto"/>
        <w:bottom w:val="none" w:sz="0" w:space="0" w:color="auto"/>
        <w:right w:val="none" w:sz="0" w:space="0" w:color="auto"/>
      </w:divBdr>
    </w:div>
    <w:div w:id="898781916">
      <w:bodyDiv w:val="1"/>
      <w:marLeft w:val="0"/>
      <w:marRight w:val="0"/>
      <w:marTop w:val="0"/>
      <w:marBottom w:val="0"/>
      <w:divBdr>
        <w:top w:val="none" w:sz="0" w:space="0" w:color="auto"/>
        <w:left w:val="none" w:sz="0" w:space="0" w:color="auto"/>
        <w:bottom w:val="none" w:sz="0" w:space="0" w:color="auto"/>
        <w:right w:val="none" w:sz="0" w:space="0" w:color="auto"/>
      </w:divBdr>
    </w:div>
    <w:div w:id="899092432">
      <w:bodyDiv w:val="1"/>
      <w:marLeft w:val="0"/>
      <w:marRight w:val="0"/>
      <w:marTop w:val="0"/>
      <w:marBottom w:val="0"/>
      <w:divBdr>
        <w:top w:val="none" w:sz="0" w:space="0" w:color="auto"/>
        <w:left w:val="none" w:sz="0" w:space="0" w:color="auto"/>
        <w:bottom w:val="none" w:sz="0" w:space="0" w:color="auto"/>
        <w:right w:val="none" w:sz="0" w:space="0" w:color="auto"/>
      </w:divBdr>
    </w:div>
    <w:div w:id="899175719">
      <w:bodyDiv w:val="1"/>
      <w:marLeft w:val="0"/>
      <w:marRight w:val="0"/>
      <w:marTop w:val="0"/>
      <w:marBottom w:val="0"/>
      <w:divBdr>
        <w:top w:val="none" w:sz="0" w:space="0" w:color="auto"/>
        <w:left w:val="none" w:sz="0" w:space="0" w:color="auto"/>
        <w:bottom w:val="none" w:sz="0" w:space="0" w:color="auto"/>
        <w:right w:val="none" w:sz="0" w:space="0" w:color="auto"/>
      </w:divBdr>
    </w:div>
    <w:div w:id="899445348">
      <w:bodyDiv w:val="1"/>
      <w:marLeft w:val="0"/>
      <w:marRight w:val="0"/>
      <w:marTop w:val="0"/>
      <w:marBottom w:val="0"/>
      <w:divBdr>
        <w:top w:val="none" w:sz="0" w:space="0" w:color="auto"/>
        <w:left w:val="none" w:sz="0" w:space="0" w:color="auto"/>
        <w:bottom w:val="none" w:sz="0" w:space="0" w:color="auto"/>
        <w:right w:val="none" w:sz="0" w:space="0" w:color="auto"/>
      </w:divBdr>
    </w:div>
    <w:div w:id="901138289">
      <w:bodyDiv w:val="1"/>
      <w:marLeft w:val="0"/>
      <w:marRight w:val="0"/>
      <w:marTop w:val="0"/>
      <w:marBottom w:val="0"/>
      <w:divBdr>
        <w:top w:val="none" w:sz="0" w:space="0" w:color="auto"/>
        <w:left w:val="none" w:sz="0" w:space="0" w:color="auto"/>
        <w:bottom w:val="none" w:sz="0" w:space="0" w:color="auto"/>
        <w:right w:val="none" w:sz="0" w:space="0" w:color="auto"/>
      </w:divBdr>
    </w:div>
    <w:div w:id="901406596">
      <w:bodyDiv w:val="1"/>
      <w:marLeft w:val="0"/>
      <w:marRight w:val="0"/>
      <w:marTop w:val="0"/>
      <w:marBottom w:val="0"/>
      <w:divBdr>
        <w:top w:val="none" w:sz="0" w:space="0" w:color="auto"/>
        <w:left w:val="none" w:sz="0" w:space="0" w:color="auto"/>
        <w:bottom w:val="none" w:sz="0" w:space="0" w:color="auto"/>
        <w:right w:val="none" w:sz="0" w:space="0" w:color="auto"/>
      </w:divBdr>
    </w:div>
    <w:div w:id="903181637">
      <w:bodyDiv w:val="1"/>
      <w:marLeft w:val="0"/>
      <w:marRight w:val="0"/>
      <w:marTop w:val="0"/>
      <w:marBottom w:val="0"/>
      <w:divBdr>
        <w:top w:val="none" w:sz="0" w:space="0" w:color="auto"/>
        <w:left w:val="none" w:sz="0" w:space="0" w:color="auto"/>
        <w:bottom w:val="none" w:sz="0" w:space="0" w:color="auto"/>
        <w:right w:val="none" w:sz="0" w:space="0" w:color="auto"/>
      </w:divBdr>
    </w:div>
    <w:div w:id="904101677">
      <w:bodyDiv w:val="1"/>
      <w:marLeft w:val="0"/>
      <w:marRight w:val="0"/>
      <w:marTop w:val="0"/>
      <w:marBottom w:val="0"/>
      <w:divBdr>
        <w:top w:val="none" w:sz="0" w:space="0" w:color="auto"/>
        <w:left w:val="none" w:sz="0" w:space="0" w:color="auto"/>
        <w:bottom w:val="none" w:sz="0" w:space="0" w:color="auto"/>
        <w:right w:val="none" w:sz="0" w:space="0" w:color="auto"/>
      </w:divBdr>
    </w:div>
    <w:div w:id="904149031">
      <w:bodyDiv w:val="1"/>
      <w:marLeft w:val="0"/>
      <w:marRight w:val="0"/>
      <w:marTop w:val="0"/>
      <w:marBottom w:val="0"/>
      <w:divBdr>
        <w:top w:val="none" w:sz="0" w:space="0" w:color="auto"/>
        <w:left w:val="none" w:sz="0" w:space="0" w:color="auto"/>
        <w:bottom w:val="none" w:sz="0" w:space="0" w:color="auto"/>
        <w:right w:val="none" w:sz="0" w:space="0" w:color="auto"/>
      </w:divBdr>
    </w:div>
    <w:div w:id="904491378">
      <w:bodyDiv w:val="1"/>
      <w:marLeft w:val="0"/>
      <w:marRight w:val="0"/>
      <w:marTop w:val="0"/>
      <w:marBottom w:val="0"/>
      <w:divBdr>
        <w:top w:val="none" w:sz="0" w:space="0" w:color="auto"/>
        <w:left w:val="none" w:sz="0" w:space="0" w:color="auto"/>
        <w:bottom w:val="none" w:sz="0" w:space="0" w:color="auto"/>
        <w:right w:val="none" w:sz="0" w:space="0" w:color="auto"/>
      </w:divBdr>
    </w:div>
    <w:div w:id="904608530">
      <w:bodyDiv w:val="1"/>
      <w:marLeft w:val="0"/>
      <w:marRight w:val="0"/>
      <w:marTop w:val="0"/>
      <w:marBottom w:val="0"/>
      <w:divBdr>
        <w:top w:val="none" w:sz="0" w:space="0" w:color="auto"/>
        <w:left w:val="none" w:sz="0" w:space="0" w:color="auto"/>
        <w:bottom w:val="none" w:sz="0" w:space="0" w:color="auto"/>
        <w:right w:val="none" w:sz="0" w:space="0" w:color="auto"/>
      </w:divBdr>
    </w:div>
    <w:div w:id="904946831">
      <w:bodyDiv w:val="1"/>
      <w:marLeft w:val="0"/>
      <w:marRight w:val="0"/>
      <w:marTop w:val="0"/>
      <w:marBottom w:val="0"/>
      <w:divBdr>
        <w:top w:val="none" w:sz="0" w:space="0" w:color="auto"/>
        <w:left w:val="none" w:sz="0" w:space="0" w:color="auto"/>
        <w:bottom w:val="none" w:sz="0" w:space="0" w:color="auto"/>
        <w:right w:val="none" w:sz="0" w:space="0" w:color="auto"/>
      </w:divBdr>
    </w:div>
    <w:div w:id="905650926">
      <w:bodyDiv w:val="1"/>
      <w:marLeft w:val="0"/>
      <w:marRight w:val="0"/>
      <w:marTop w:val="0"/>
      <w:marBottom w:val="0"/>
      <w:divBdr>
        <w:top w:val="none" w:sz="0" w:space="0" w:color="auto"/>
        <w:left w:val="none" w:sz="0" w:space="0" w:color="auto"/>
        <w:bottom w:val="none" w:sz="0" w:space="0" w:color="auto"/>
        <w:right w:val="none" w:sz="0" w:space="0" w:color="auto"/>
      </w:divBdr>
    </w:div>
    <w:div w:id="906646627">
      <w:bodyDiv w:val="1"/>
      <w:marLeft w:val="0"/>
      <w:marRight w:val="0"/>
      <w:marTop w:val="0"/>
      <w:marBottom w:val="0"/>
      <w:divBdr>
        <w:top w:val="none" w:sz="0" w:space="0" w:color="auto"/>
        <w:left w:val="none" w:sz="0" w:space="0" w:color="auto"/>
        <w:bottom w:val="none" w:sz="0" w:space="0" w:color="auto"/>
        <w:right w:val="none" w:sz="0" w:space="0" w:color="auto"/>
      </w:divBdr>
    </w:div>
    <w:div w:id="906769389">
      <w:bodyDiv w:val="1"/>
      <w:marLeft w:val="0"/>
      <w:marRight w:val="0"/>
      <w:marTop w:val="0"/>
      <w:marBottom w:val="0"/>
      <w:divBdr>
        <w:top w:val="none" w:sz="0" w:space="0" w:color="auto"/>
        <w:left w:val="none" w:sz="0" w:space="0" w:color="auto"/>
        <w:bottom w:val="none" w:sz="0" w:space="0" w:color="auto"/>
        <w:right w:val="none" w:sz="0" w:space="0" w:color="auto"/>
      </w:divBdr>
    </w:div>
    <w:div w:id="907304639">
      <w:bodyDiv w:val="1"/>
      <w:marLeft w:val="0"/>
      <w:marRight w:val="0"/>
      <w:marTop w:val="0"/>
      <w:marBottom w:val="0"/>
      <w:divBdr>
        <w:top w:val="none" w:sz="0" w:space="0" w:color="auto"/>
        <w:left w:val="none" w:sz="0" w:space="0" w:color="auto"/>
        <w:bottom w:val="none" w:sz="0" w:space="0" w:color="auto"/>
        <w:right w:val="none" w:sz="0" w:space="0" w:color="auto"/>
      </w:divBdr>
    </w:div>
    <w:div w:id="907610812">
      <w:bodyDiv w:val="1"/>
      <w:marLeft w:val="0"/>
      <w:marRight w:val="0"/>
      <w:marTop w:val="0"/>
      <w:marBottom w:val="0"/>
      <w:divBdr>
        <w:top w:val="none" w:sz="0" w:space="0" w:color="auto"/>
        <w:left w:val="none" w:sz="0" w:space="0" w:color="auto"/>
        <w:bottom w:val="none" w:sz="0" w:space="0" w:color="auto"/>
        <w:right w:val="none" w:sz="0" w:space="0" w:color="auto"/>
      </w:divBdr>
    </w:div>
    <w:div w:id="907806006">
      <w:bodyDiv w:val="1"/>
      <w:marLeft w:val="0"/>
      <w:marRight w:val="0"/>
      <w:marTop w:val="0"/>
      <w:marBottom w:val="0"/>
      <w:divBdr>
        <w:top w:val="none" w:sz="0" w:space="0" w:color="auto"/>
        <w:left w:val="none" w:sz="0" w:space="0" w:color="auto"/>
        <w:bottom w:val="none" w:sz="0" w:space="0" w:color="auto"/>
        <w:right w:val="none" w:sz="0" w:space="0" w:color="auto"/>
      </w:divBdr>
    </w:div>
    <w:div w:id="908929253">
      <w:bodyDiv w:val="1"/>
      <w:marLeft w:val="0"/>
      <w:marRight w:val="0"/>
      <w:marTop w:val="0"/>
      <w:marBottom w:val="0"/>
      <w:divBdr>
        <w:top w:val="none" w:sz="0" w:space="0" w:color="auto"/>
        <w:left w:val="none" w:sz="0" w:space="0" w:color="auto"/>
        <w:bottom w:val="none" w:sz="0" w:space="0" w:color="auto"/>
        <w:right w:val="none" w:sz="0" w:space="0" w:color="auto"/>
      </w:divBdr>
    </w:div>
    <w:div w:id="908998527">
      <w:bodyDiv w:val="1"/>
      <w:marLeft w:val="0"/>
      <w:marRight w:val="0"/>
      <w:marTop w:val="0"/>
      <w:marBottom w:val="0"/>
      <w:divBdr>
        <w:top w:val="none" w:sz="0" w:space="0" w:color="auto"/>
        <w:left w:val="none" w:sz="0" w:space="0" w:color="auto"/>
        <w:bottom w:val="none" w:sz="0" w:space="0" w:color="auto"/>
        <w:right w:val="none" w:sz="0" w:space="0" w:color="auto"/>
      </w:divBdr>
    </w:div>
    <w:div w:id="909463201">
      <w:bodyDiv w:val="1"/>
      <w:marLeft w:val="0"/>
      <w:marRight w:val="0"/>
      <w:marTop w:val="0"/>
      <w:marBottom w:val="0"/>
      <w:divBdr>
        <w:top w:val="none" w:sz="0" w:space="0" w:color="auto"/>
        <w:left w:val="none" w:sz="0" w:space="0" w:color="auto"/>
        <w:bottom w:val="none" w:sz="0" w:space="0" w:color="auto"/>
        <w:right w:val="none" w:sz="0" w:space="0" w:color="auto"/>
      </w:divBdr>
    </w:div>
    <w:div w:id="909850437">
      <w:bodyDiv w:val="1"/>
      <w:marLeft w:val="0"/>
      <w:marRight w:val="0"/>
      <w:marTop w:val="0"/>
      <w:marBottom w:val="0"/>
      <w:divBdr>
        <w:top w:val="none" w:sz="0" w:space="0" w:color="auto"/>
        <w:left w:val="none" w:sz="0" w:space="0" w:color="auto"/>
        <w:bottom w:val="none" w:sz="0" w:space="0" w:color="auto"/>
        <w:right w:val="none" w:sz="0" w:space="0" w:color="auto"/>
      </w:divBdr>
    </w:div>
    <w:div w:id="910892347">
      <w:bodyDiv w:val="1"/>
      <w:marLeft w:val="0"/>
      <w:marRight w:val="0"/>
      <w:marTop w:val="0"/>
      <w:marBottom w:val="0"/>
      <w:divBdr>
        <w:top w:val="none" w:sz="0" w:space="0" w:color="auto"/>
        <w:left w:val="none" w:sz="0" w:space="0" w:color="auto"/>
        <w:bottom w:val="none" w:sz="0" w:space="0" w:color="auto"/>
        <w:right w:val="none" w:sz="0" w:space="0" w:color="auto"/>
      </w:divBdr>
    </w:div>
    <w:div w:id="910895222">
      <w:bodyDiv w:val="1"/>
      <w:marLeft w:val="0"/>
      <w:marRight w:val="0"/>
      <w:marTop w:val="0"/>
      <w:marBottom w:val="0"/>
      <w:divBdr>
        <w:top w:val="none" w:sz="0" w:space="0" w:color="auto"/>
        <w:left w:val="none" w:sz="0" w:space="0" w:color="auto"/>
        <w:bottom w:val="none" w:sz="0" w:space="0" w:color="auto"/>
        <w:right w:val="none" w:sz="0" w:space="0" w:color="auto"/>
      </w:divBdr>
    </w:div>
    <w:div w:id="911430920">
      <w:bodyDiv w:val="1"/>
      <w:marLeft w:val="0"/>
      <w:marRight w:val="0"/>
      <w:marTop w:val="0"/>
      <w:marBottom w:val="0"/>
      <w:divBdr>
        <w:top w:val="none" w:sz="0" w:space="0" w:color="auto"/>
        <w:left w:val="none" w:sz="0" w:space="0" w:color="auto"/>
        <w:bottom w:val="none" w:sz="0" w:space="0" w:color="auto"/>
        <w:right w:val="none" w:sz="0" w:space="0" w:color="auto"/>
      </w:divBdr>
    </w:div>
    <w:div w:id="912546166">
      <w:bodyDiv w:val="1"/>
      <w:marLeft w:val="0"/>
      <w:marRight w:val="0"/>
      <w:marTop w:val="0"/>
      <w:marBottom w:val="0"/>
      <w:divBdr>
        <w:top w:val="none" w:sz="0" w:space="0" w:color="auto"/>
        <w:left w:val="none" w:sz="0" w:space="0" w:color="auto"/>
        <w:bottom w:val="none" w:sz="0" w:space="0" w:color="auto"/>
        <w:right w:val="none" w:sz="0" w:space="0" w:color="auto"/>
      </w:divBdr>
    </w:div>
    <w:div w:id="912621541">
      <w:bodyDiv w:val="1"/>
      <w:marLeft w:val="0"/>
      <w:marRight w:val="0"/>
      <w:marTop w:val="0"/>
      <w:marBottom w:val="0"/>
      <w:divBdr>
        <w:top w:val="none" w:sz="0" w:space="0" w:color="auto"/>
        <w:left w:val="none" w:sz="0" w:space="0" w:color="auto"/>
        <w:bottom w:val="none" w:sz="0" w:space="0" w:color="auto"/>
        <w:right w:val="none" w:sz="0" w:space="0" w:color="auto"/>
      </w:divBdr>
    </w:div>
    <w:div w:id="912812759">
      <w:bodyDiv w:val="1"/>
      <w:marLeft w:val="0"/>
      <w:marRight w:val="0"/>
      <w:marTop w:val="0"/>
      <w:marBottom w:val="0"/>
      <w:divBdr>
        <w:top w:val="none" w:sz="0" w:space="0" w:color="auto"/>
        <w:left w:val="none" w:sz="0" w:space="0" w:color="auto"/>
        <w:bottom w:val="none" w:sz="0" w:space="0" w:color="auto"/>
        <w:right w:val="none" w:sz="0" w:space="0" w:color="auto"/>
      </w:divBdr>
    </w:div>
    <w:div w:id="913274856">
      <w:bodyDiv w:val="1"/>
      <w:marLeft w:val="0"/>
      <w:marRight w:val="0"/>
      <w:marTop w:val="0"/>
      <w:marBottom w:val="0"/>
      <w:divBdr>
        <w:top w:val="none" w:sz="0" w:space="0" w:color="auto"/>
        <w:left w:val="none" w:sz="0" w:space="0" w:color="auto"/>
        <w:bottom w:val="none" w:sz="0" w:space="0" w:color="auto"/>
        <w:right w:val="none" w:sz="0" w:space="0" w:color="auto"/>
      </w:divBdr>
    </w:div>
    <w:div w:id="913855501">
      <w:bodyDiv w:val="1"/>
      <w:marLeft w:val="0"/>
      <w:marRight w:val="0"/>
      <w:marTop w:val="0"/>
      <w:marBottom w:val="0"/>
      <w:divBdr>
        <w:top w:val="none" w:sz="0" w:space="0" w:color="auto"/>
        <w:left w:val="none" w:sz="0" w:space="0" w:color="auto"/>
        <w:bottom w:val="none" w:sz="0" w:space="0" w:color="auto"/>
        <w:right w:val="none" w:sz="0" w:space="0" w:color="auto"/>
      </w:divBdr>
    </w:div>
    <w:div w:id="913900671">
      <w:bodyDiv w:val="1"/>
      <w:marLeft w:val="0"/>
      <w:marRight w:val="0"/>
      <w:marTop w:val="0"/>
      <w:marBottom w:val="0"/>
      <w:divBdr>
        <w:top w:val="none" w:sz="0" w:space="0" w:color="auto"/>
        <w:left w:val="none" w:sz="0" w:space="0" w:color="auto"/>
        <w:bottom w:val="none" w:sz="0" w:space="0" w:color="auto"/>
        <w:right w:val="none" w:sz="0" w:space="0" w:color="auto"/>
      </w:divBdr>
    </w:div>
    <w:div w:id="914317219">
      <w:bodyDiv w:val="1"/>
      <w:marLeft w:val="0"/>
      <w:marRight w:val="0"/>
      <w:marTop w:val="0"/>
      <w:marBottom w:val="0"/>
      <w:divBdr>
        <w:top w:val="none" w:sz="0" w:space="0" w:color="auto"/>
        <w:left w:val="none" w:sz="0" w:space="0" w:color="auto"/>
        <w:bottom w:val="none" w:sz="0" w:space="0" w:color="auto"/>
        <w:right w:val="none" w:sz="0" w:space="0" w:color="auto"/>
      </w:divBdr>
    </w:div>
    <w:div w:id="914360909">
      <w:bodyDiv w:val="1"/>
      <w:marLeft w:val="0"/>
      <w:marRight w:val="0"/>
      <w:marTop w:val="0"/>
      <w:marBottom w:val="0"/>
      <w:divBdr>
        <w:top w:val="none" w:sz="0" w:space="0" w:color="auto"/>
        <w:left w:val="none" w:sz="0" w:space="0" w:color="auto"/>
        <w:bottom w:val="none" w:sz="0" w:space="0" w:color="auto"/>
        <w:right w:val="none" w:sz="0" w:space="0" w:color="auto"/>
      </w:divBdr>
    </w:div>
    <w:div w:id="914625532">
      <w:bodyDiv w:val="1"/>
      <w:marLeft w:val="0"/>
      <w:marRight w:val="0"/>
      <w:marTop w:val="0"/>
      <w:marBottom w:val="0"/>
      <w:divBdr>
        <w:top w:val="none" w:sz="0" w:space="0" w:color="auto"/>
        <w:left w:val="none" w:sz="0" w:space="0" w:color="auto"/>
        <w:bottom w:val="none" w:sz="0" w:space="0" w:color="auto"/>
        <w:right w:val="none" w:sz="0" w:space="0" w:color="auto"/>
      </w:divBdr>
    </w:div>
    <w:div w:id="914896387">
      <w:bodyDiv w:val="1"/>
      <w:marLeft w:val="0"/>
      <w:marRight w:val="0"/>
      <w:marTop w:val="0"/>
      <w:marBottom w:val="0"/>
      <w:divBdr>
        <w:top w:val="none" w:sz="0" w:space="0" w:color="auto"/>
        <w:left w:val="none" w:sz="0" w:space="0" w:color="auto"/>
        <w:bottom w:val="none" w:sz="0" w:space="0" w:color="auto"/>
        <w:right w:val="none" w:sz="0" w:space="0" w:color="auto"/>
      </w:divBdr>
    </w:div>
    <w:div w:id="916207043">
      <w:bodyDiv w:val="1"/>
      <w:marLeft w:val="0"/>
      <w:marRight w:val="0"/>
      <w:marTop w:val="0"/>
      <w:marBottom w:val="0"/>
      <w:divBdr>
        <w:top w:val="none" w:sz="0" w:space="0" w:color="auto"/>
        <w:left w:val="none" w:sz="0" w:space="0" w:color="auto"/>
        <w:bottom w:val="none" w:sz="0" w:space="0" w:color="auto"/>
        <w:right w:val="none" w:sz="0" w:space="0" w:color="auto"/>
      </w:divBdr>
    </w:div>
    <w:div w:id="916209171">
      <w:bodyDiv w:val="1"/>
      <w:marLeft w:val="0"/>
      <w:marRight w:val="0"/>
      <w:marTop w:val="0"/>
      <w:marBottom w:val="0"/>
      <w:divBdr>
        <w:top w:val="none" w:sz="0" w:space="0" w:color="auto"/>
        <w:left w:val="none" w:sz="0" w:space="0" w:color="auto"/>
        <w:bottom w:val="none" w:sz="0" w:space="0" w:color="auto"/>
        <w:right w:val="none" w:sz="0" w:space="0" w:color="auto"/>
      </w:divBdr>
    </w:div>
    <w:div w:id="916401021">
      <w:bodyDiv w:val="1"/>
      <w:marLeft w:val="0"/>
      <w:marRight w:val="0"/>
      <w:marTop w:val="0"/>
      <w:marBottom w:val="0"/>
      <w:divBdr>
        <w:top w:val="none" w:sz="0" w:space="0" w:color="auto"/>
        <w:left w:val="none" w:sz="0" w:space="0" w:color="auto"/>
        <w:bottom w:val="none" w:sz="0" w:space="0" w:color="auto"/>
        <w:right w:val="none" w:sz="0" w:space="0" w:color="auto"/>
      </w:divBdr>
    </w:div>
    <w:div w:id="917207339">
      <w:bodyDiv w:val="1"/>
      <w:marLeft w:val="0"/>
      <w:marRight w:val="0"/>
      <w:marTop w:val="0"/>
      <w:marBottom w:val="0"/>
      <w:divBdr>
        <w:top w:val="none" w:sz="0" w:space="0" w:color="auto"/>
        <w:left w:val="none" w:sz="0" w:space="0" w:color="auto"/>
        <w:bottom w:val="none" w:sz="0" w:space="0" w:color="auto"/>
        <w:right w:val="none" w:sz="0" w:space="0" w:color="auto"/>
      </w:divBdr>
    </w:div>
    <w:div w:id="917444647">
      <w:bodyDiv w:val="1"/>
      <w:marLeft w:val="0"/>
      <w:marRight w:val="0"/>
      <w:marTop w:val="0"/>
      <w:marBottom w:val="0"/>
      <w:divBdr>
        <w:top w:val="none" w:sz="0" w:space="0" w:color="auto"/>
        <w:left w:val="none" w:sz="0" w:space="0" w:color="auto"/>
        <w:bottom w:val="none" w:sz="0" w:space="0" w:color="auto"/>
        <w:right w:val="none" w:sz="0" w:space="0" w:color="auto"/>
      </w:divBdr>
    </w:div>
    <w:div w:id="918713900">
      <w:bodyDiv w:val="1"/>
      <w:marLeft w:val="0"/>
      <w:marRight w:val="0"/>
      <w:marTop w:val="0"/>
      <w:marBottom w:val="0"/>
      <w:divBdr>
        <w:top w:val="none" w:sz="0" w:space="0" w:color="auto"/>
        <w:left w:val="none" w:sz="0" w:space="0" w:color="auto"/>
        <w:bottom w:val="none" w:sz="0" w:space="0" w:color="auto"/>
        <w:right w:val="none" w:sz="0" w:space="0" w:color="auto"/>
      </w:divBdr>
    </w:div>
    <w:div w:id="919603327">
      <w:bodyDiv w:val="1"/>
      <w:marLeft w:val="0"/>
      <w:marRight w:val="0"/>
      <w:marTop w:val="0"/>
      <w:marBottom w:val="0"/>
      <w:divBdr>
        <w:top w:val="none" w:sz="0" w:space="0" w:color="auto"/>
        <w:left w:val="none" w:sz="0" w:space="0" w:color="auto"/>
        <w:bottom w:val="none" w:sz="0" w:space="0" w:color="auto"/>
        <w:right w:val="none" w:sz="0" w:space="0" w:color="auto"/>
      </w:divBdr>
    </w:div>
    <w:div w:id="919753439">
      <w:bodyDiv w:val="1"/>
      <w:marLeft w:val="0"/>
      <w:marRight w:val="0"/>
      <w:marTop w:val="0"/>
      <w:marBottom w:val="0"/>
      <w:divBdr>
        <w:top w:val="none" w:sz="0" w:space="0" w:color="auto"/>
        <w:left w:val="none" w:sz="0" w:space="0" w:color="auto"/>
        <w:bottom w:val="none" w:sz="0" w:space="0" w:color="auto"/>
        <w:right w:val="none" w:sz="0" w:space="0" w:color="auto"/>
      </w:divBdr>
    </w:div>
    <w:div w:id="921137381">
      <w:bodyDiv w:val="1"/>
      <w:marLeft w:val="0"/>
      <w:marRight w:val="0"/>
      <w:marTop w:val="0"/>
      <w:marBottom w:val="0"/>
      <w:divBdr>
        <w:top w:val="none" w:sz="0" w:space="0" w:color="auto"/>
        <w:left w:val="none" w:sz="0" w:space="0" w:color="auto"/>
        <w:bottom w:val="none" w:sz="0" w:space="0" w:color="auto"/>
        <w:right w:val="none" w:sz="0" w:space="0" w:color="auto"/>
      </w:divBdr>
    </w:div>
    <w:div w:id="921986478">
      <w:bodyDiv w:val="1"/>
      <w:marLeft w:val="0"/>
      <w:marRight w:val="0"/>
      <w:marTop w:val="0"/>
      <w:marBottom w:val="0"/>
      <w:divBdr>
        <w:top w:val="none" w:sz="0" w:space="0" w:color="auto"/>
        <w:left w:val="none" w:sz="0" w:space="0" w:color="auto"/>
        <w:bottom w:val="none" w:sz="0" w:space="0" w:color="auto"/>
        <w:right w:val="none" w:sz="0" w:space="0" w:color="auto"/>
      </w:divBdr>
    </w:div>
    <w:div w:id="922491553">
      <w:bodyDiv w:val="1"/>
      <w:marLeft w:val="0"/>
      <w:marRight w:val="0"/>
      <w:marTop w:val="0"/>
      <w:marBottom w:val="0"/>
      <w:divBdr>
        <w:top w:val="none" w:sz="0" w:space="0" w:color="auto"/>
        <w:left w:val="none" w:sz="0" w:space="0" w:color="auto"/>
        <w:bottom w:val="none" w:sz="0" w:space="0" w:color="auto"/>
        <w:right w:val="none" w:sz="0" w:space="0" w:color="auto"/>
      </w:divBdr>
    </w:div>
    <w:div w:id="922494425">
      <w:bodyDiv w:val="1"/>
      <w:marLeft w:val="0"/>
      <w:marRight w:val="0"/>
      <w:marTop w:val="0"/>
      <w:marBottom w:val="0"/>
      <w:divBdr>
        <w:top w:val="none" w:sz="0" w:space="0" w:color="auto"/>
        <w:left w:val="none" w:sz="0" w:space="0" w:color="auto"/>
        <w:bottom w:val="none" w:sz="0" w:space="0" w:color="auto"/>
        <w:right w:val="none" w:sz="0" w:space="0" w:color="auto"/>
      </w:divBdr>
    </w:div>
    <w:div w:id="923488170">
      <w:bodyDiv w:val="1"/>
      <w:marLeft w:val="0"/>
      <w:marRight w:val="0"/>
      <w:marTop w:val="0"/>
      <w:marBottom w:val="0"/>
      <w:divBdr>
        <w:top w:val="none" w:sz="0" w:space="0" w:color="auto"/>
        <w:left w:val="none" w:sz="0" w:space="0" w:color="auto"/>
        <w:bottom w:val="none" w:sz="0" w:space="0" w:color="auto"/>
        <w:right w:val="none" w:sz="0" w:space="0" w:color="auto"/>
      </w:divBdr>
    </w:div>
    <w:div w:id="925456983">
      <w:bodyDiv w:val="1"/>
      <w:marLeft w:val="0"/>
      <w:marRight w:val="0"/>
      <w:marTop w:val="0"/>
      <w:marBottom w:val="0"/>
      <w:divBdr>
        <w:top w:val="none" w:sz="0" w:space="0" w:color="auto"/>
        <w:left w:val="none" w:sz="0" w:space="0" w:color="auto"/>
        <w:bottom w:val="none" w:sz="0" w:space="0" w:color="auto"/>
        <w:right w:val="none" w:sz="0" w:space="0" w:color="auto"/>
      </w:divBdr>
    </w:div>
    <w:div w:id="925571315">
      <w:bodyDiv w:val="1"/>
      <w:marLeft w:val="0"/>
      <w:marRight w:val="0"/>
      <w:marTop w:val="0"/>
      <w:marBottom w:val="0"/>
      <w:divBdr>
        <w:top w:val="none" w:sz="0" w:space="0" w:color="auto"/>
        <w:left w:val="none" w:sz="0" w:space="0" w:color="auto"/>
        <w:bottom w:val="none" w:sz="0" w:space="0" w:color="auto"/>
        <w:right w:val="none" w:sz="0" w:space="0" w:color="auto"/>
      </w:divBdr>
    </w:div>
    <w:div w:id="926692986">
      <w:bodyDiv w:val="1"/>
      <w:marLeft w:val="0"/>
      <w:marRight w:val="0"/>
      <w:marTop w:val="0"/>
      <w:marBottom w:val="0"/>
      <w:divBdr>
        <w:top w:val="none" w:sz="0" w:space="0" w:color="auto"/>
        <w:left w:val="none" w:sz="0" w:space="0" w:color="auto"/>
        <w:bottom w:val="none" w:sz="0" w:space="0" w:color="auto"/>
        <w:right w:val="none" w:sz="0" w:space="0" w:color="auto"/>
      </w:divBdr>
    </w:div>
    <w:div w:id="926811097">
      <w:bodyDiv w:val="1"/>
      <w:marLeft w:val="0"/>
      <w:marRight w:val="0"/>
      <w:marTop w:val="0"/>
      <w:marBottom w:val="0"/>
      <w:divBdr>
        <w:top w:val="none" w:sz="0" w:space="0" w:color="auto"/>
        <w:left w:val="none" w:sz="0" w:space="0" w:color="auto"/>
        <w:bottom w:val="none" w:sz="0" w:space="0" w:color="auto"/>
        <w:right w:val="none" w:sz="0" w:space="0" w:color="auto"/>
      </w:divBdr>
    </w:div>
    <w:div w:id="927269922">
      <w:bodyDiv w:val="1"/>
      <w:marLeft w:val="0"/>
      <w:marRight w:val="0"/>
      <w:marTop w:val="0"/>
      <w:marBottom w:val="0"/>
      <w:divBdr>
        <w:top w:val="none" w:sz="0" w:space="0" w:color="auto"/>
        <w:left w:val="none" w:sz="0" w:space="0" w:color="auto"/>
        <w:bottom w:val="none" w:sz="0" w:space="0" w:color="auto"/>
        <w:right w:val="none" w:sz="0" w:space="0" w:color="auto"/>
      </w:divBdr>
    </w:div>
    <w:div w:id="927925104">
      <w:bodyDiv w:val="1"/>
      <w:marLeft w:val="0"/>
      <w:marRight w:val="0"/>
      <w:marTop w:val="0"/>
      <w:marBottom w:val="0"/>
      <w:divBdr>
        <w:top w:val="none" w:sz="0" w:space="0" w:color="auto"/>
        <w:left w:val="none" w:sz="0" w:space="0" w:color="auto"/>
        <w:bottom w:val="none" w:sz="0" w:space="0" w:color="auto"/>
        <w:right w:val="none" w:sz="0" w:space="0" w:color="auto"/>
      </w:divBdr>
    </w:div>
    <w:div w:id="928658477">
      <w:bodyDiv w:val="1"/>
      <w:marLeft w:val="0"/>
      <w:marRight w:val="0"/>
      <w:marTop w:val="0"/>
      <w:marBottom w:val="0"/>
      <w:divBdr>
        <w:top w:val="none" w:sz="0" w:space="0" w:color="auto"/>
        <w:left w:val="none" w:sz="0" w:space="0" w:color="auto"/>
        <w:bottom w:val="none" w:sz="0" w:space="0" w:color="auto"/>
        <w:right w:val="none" w:sz="0" w:space="0" w:color="auto"/>
      </w:divBdr>
    </w:div>
    <w:div w:id="928659207">
      <w:bodyDiv w:val="1"/>
      <w:marLeft w:val="0"/>
      <w:marRight w:val="0"/>
      <w:marTop w:val="0"/>
      <w:marBottom w:val="0"/>
      <w:divBdr>
        <w:top w:val="none" w:sz="0" w:space="0" w:color="auto"/>
        <w:left w:val="none" w:sz="0" w:space="0" w:color="auto"/>
        <w:bottom w:val="none" w:sz="0" w:space="0" w:color="auto"/>
        <w:right w:val="none" w:sz="0" w:space="0" w:color="auto"/>
      </w:divBdr>
    </w:div>
    <w:div w:id="929463050">
      <w:bodyDiv w:val="1"/>
      <w:marLeft w:val="0"/>
      <w:marRight w:val="0"/>
      <w:marTop w:val="0"/>
      <w:marBottom w:val="0"/>
      <w:divBdr>
        <w:top w:val="none" w:sz="0" w:space="0" w:color="auto"/>
        <w:left w:val="none" w:sz="0" w:space="0" w:color="auto"/>
        <w:bottom w:val="none" w:sz="0" w:space="0" w:color="auto"/>
        <w:right w:val="none" w:sz="0" w:space="0" w:color="auto"/>
      </w:divBdr>
    </w:div>
    <w:div w:id="929854409">
      <w:bodyDiv w:val="1"/>
      <w:marLeft w:val="0"/>
      <w:marRight w:val="0"/>
      <w:marTop w:val="0"/>
      <w:marBottom w:val="0"/>
      <w:divBdr>
        <w:top w:val="none" w:sz="0" w:space="0" w:color="auto"/>
        <w:left w:val="none" w:sz="0" w:space="0" w:color="auto"/>
        <w:bottom w:val="none" w:sz="0" w:space="0" w:color="auto"/>
        <w:right w:val="none" w:sz="0" w:space="0" w:color="auto"/>
      </w:divBdr>
    </w:div>
    <w:div w:id="930547265">
      <w:bodyDiv w:val="1"/>
      <w:marLeft w:val="0"/>
      <w:marRight w:val="0"/>
      <w:marTop w:val="0"/>
      <w:marBottom w:val="0"/>
      <w:divBdr>
        <w:top w:val="none" w:sz="0" w:space="0" w:color="auto"/>
        <w:left w:val="none" w:sz="0" w:space="0" w:color="auto"/>
        <w:bottom w:val="none" w:sz="0" w:space="0" w:color="auto"/>
        <w:right w:val="none" w:sz="0" w:space="0" w:color="auto"/>
      </w:divBdr>
    </w:div>
    <w:div w:id="930746672">
      <w:bodyDiv w:val="1"/>
      <w:marLeft w:val="0"/>
      <w:marRight w:val="0"/>
      <w:marTop w:val="0"/>
      <w:marBottom w:val="0"/>
      <w:divBdr>
        <w:top w:val="none" w:sz="0" w:space="0" w:color="auto"/>
        <w:left w:val="none" w:sz="0" w:space="0" w:color="auto"/>
        <w:bottom w:val="none" w:sz="0" w:space="0" w:color="auto"/>
        <w:right w:val="none" w:sz="0" w:space="0" w:color="auto"/>
      </w:divBdr>
    </w:div>
    <w:div w:id="930895629">
      <w:bodyDiv w:val="1"/>
      <w:marLeft w:val="0"/>
      <w:marRight w:val="0"/>
      <w:marTop w:val="0"/>
      <w:marBottom w:val="0"/>
      <w:divBdr>
        <w:top w:val="none" w:sz="0" w:space="0" w:color="auto"/>
        <w:left w:val="none" w:sz="0" w:space="0" w:color="auto"/>
        <w:bottom w:val="none" w:sz="0" w:space="0" w:color="auto"/>
        <w:right w:val="none" w:sz="0" w:space="0" w:color="auto"/>
      </w:divBdr>
    </w:div>
    <w:div w:id="930969427">
      <w:bodyDiv w:val="1"/>
      <w:marLeft w:val="0"/>
      <w:marRight w:val="0"/>
      <w:marTop w:val="0"/>
      <w:marBottom w:val="0"/>
      <w:divBdr>
        <w:top w:val="none" w:sz="0" w:space="0" w:color="auto"/>
        <w:left w:val="none" w:sz="0" w:space="0" w:color="auto"/>
        <w:bottom w:val="none" w:sz="0" w:space="0" w:color="auto"/>
        <w:right w:val="none" w:sz="0" w:space="0" w:color="auto"/>
      </w:divBdr>
    </w:div>
    <w:div w:id="933168818">
      <w:bodyDiv w:val="1"/>
      <w:marLeft w:val="0"/>
      <w:marRight w:val="0"/>
      <w:marTop w:val="0"/>
      <w:marBottom w:val="0"/>
      <w:divBdr>
        <w:top w:val="none" w:sz="0" w:space="0" w:color="auto"/>
        <w:left w:val="none" w:sz="0" w:space="0" w:color="auto"/>
        <w:bottom w:val="none" w:sz="0" w:space="0" w:color="auto"/>
        <w:right w:val="none" w:sz="0" w:space="0" w:color="auto"/>
      </w:divBdr>
    </w:div>
    <w:div w:id="933517835">
      <w:bodyDiv w:val="1"/>
      <w:marLeft w:val="0"/>
      <w:marRight w:val="0"/>
      <w:marTop w:val="0"/>
      <w:marBottom w:val="0"/>
      <w:divBdr>
        <w:top w:val="none" w:sz="0" w:space="0" w:color="auto"/>
        <w:left w:val="none" w:sz="0" w:space="0" w:color="auto"/>
        <w:bottom w:val="none" w:sz="0" w:space="0" w:color="auto"/>
        <w:right w:val="none" w:sz="0" w:space="0" w:color="auto"/>
      </w:divBdr>
    </w:div>
    <w:div w:id="934167241">
      <w:bodyDiv w:val="1"/>
      <w:marLeft w:val="0"/>
      <w:marRight w:val="0"/>
      <w:marTop w:val="0"/>
      <w:marBottom w:val="0"/>
      <w:divBdr>
        <w:top w:val="none" w:sz="0" w:space="0" w:color="auto"/>
        <w:left w:val="none" w:sz="0" w:space="0" w:color="auto"/>
        <w:bottom w:val="none" w:sz="0" w:space="0" w:color="auto"/>
        <w:right w:val="none" w:sz="0" w:space="0" w:color="auto"/>
      </w:divBdr>
    </w:div>
    <w:div w:id="934825450">
      <w:bodyDiv w:val="1"/>
      <w:marLeft w:val="0"/>
      <w:marRight w:val="0"/>
      <w:marTop w:val="0"/>
      <w:marBottom w:val="0"/>
      <w:divBdr>
        <w:top w:val="none" w:sz="0" w:space="0" w:color="auto"/>
        <w:left w:val="none" w:sz="0" w:space="0" w:color="auto"/>
        <w:bottom w:val="none" w:sz="0" w:space="0" w:color="auto"/>
        <w:right w:val="none" w:sz="0" w:space="0" w:color="auto"/>
      </w:divBdr>
    </w:div>
    <w:div w:id="935478046">
      <w:bodyDiv w:val="1"/>
      <w:marLeft w:val="0"/>
      <w:marRight w:val="0"/>
      <w:marTop w:val="0"/>
      <w:marBottom w:val="0"/>
      <w:divBdr>
        <w:top w:val="none" w:sz="0" w:space="0" w:color="auto"/>
        <w:left w:val="none" w:sz="0" w:space="0" w:color="auto"/>
        <w:bottom w:val="none" w:sz="0" w:space="0" w:color="auto"/>
        <w:right w:val="none" w:sz="0" w:space="0" w:color="auto"/>
      </w:divBdr>
    </w:div>
    <w:div w:id="936210958">
      <w:bodyDiv w:val="1"/>
      <w:marLeft w:val="0"/>
      <w:marRight w:val="0"/>
      <w:marTop w:val="0"/>
      <w:marBottom w:val="0"/>
      <w:divBdr>
        <w:top w:val="none" w:sz="0" w:space="0" w:color="auto"/>
        <w:left w:val="none" w:sz="0" w:space="0" w:color="auto"/>
        <w:bottom w:val="none" w:sz="0" w:space="0" w:color="auto"/>
        <w:right w:val="none" w:sz="0" w:space="0" w:color="auto"/>
      </w:divBdr>
    </w:div>
    <w:div w:id="936522891">
      <w:bodyDiv w:val="1"/>
      <w:marLeft w:val="0"/>
      <w:marRight w:val="0"/>
      <w:marTop w:val="0"/>
      <w:marBottom w:val="0"/>
      <w:divBdr>
        <w:top w:val="none" w:sz="0" w:space="0" w:color="auto"/>
        <w:left w:val="none" w:sz="0" w:space="0" w:color="auto"/>
        <w:bottom w:val="none" w:sz="0" w:space="0" w:color="auto"/>
        <w:right w:val="none" w:sz="0" w:space="0" w:color="auto"/>
      </w:divBdr>
    </w:div>
    <w:div w:id="936907875">
      <w:bodyDiv w:val="1"/>
      <w:marLeft w:val="0"/>
      <w:marRight w:val="0"/>
      <w:marTop w:val="0"/>
      <w:marBottom w:val="0"/>
      <w:divBdr>
        <w:top w:val="none" w:sz="0" w:space="0" w:color="auto"/>
        <w:left w:val="none" w:sz="0" w:space="0" w:color="auto"/>
        <w:bottom w:val="none" w:sz="0" w:space="0" w:color="auto"/>
        <w:right w:val="none" w:sz="0" w:space="0" w:color="auto"/>
      </w:divBdr>
    </w:div>
    <w:div w:id="937103627">
      <w:bodyDiv w:val="1"/>
      <w:marLeft w:val="0"/>
      <w:marRight w:val="0"/>
      <w:marTop w:val="0"/>
      <w:marBottom w:val="0"/>
      <w:divBdr>
        <w:top w:val="none" w:sz="0" w:space="0" w:color="auto"/>
        <w:left w:val="none" w:sz="0" w:space="0" w:color="auto"/>
        <w:bottom w:val="none" w:sz="0" w:space="0" w:color="auto"/>
        <w:right w:val="none" w:sz="0" w:space="0" w:color="auto"/>
      </w:divBdr>
    </w:div>
    <w:div w:id="937910192">
      <w:bodyDiv w:val="1"/>
      <w:marLeft w:val="0"/>
      <w:marRight w:val="0"/>
      <w:marTop w:val="0"/>
      <w:marBottom w:val="0"/>
      <w:divBdr>
        <w:top w:val="none" w:sz="0" w:space="0" w:color="auto"/>
        <w:left w:val="none" w:sz="0" w:space="0" w:color="auto"/>
        <w:bottom w:val="none" w:sz="0" w:space="0" w:color="auto"/>
        <w:right w:val="none" w:sz="0" w:space="0" w:color="auto"/>
      </w:divBdr>
    </w:div>
    <w:div w:id="938759424">
      <w:bodyDiv w:val="1"/>
      <w:marLeft w:val="0"/>
      <w:marRight w:val="0"/>
      <w:marTop w:val="0"/>
      <w:marBottom w:val="0"/>
      <w:divBdr>
        <w:top w:val="none" w:sz="0" w:space="0" w:color="auto"/>
        <w:left w:val="none" w:sz="0" w:space="0" w:color="auto"/>
        <w:bottom w:val="none" w:sz="0" w:space="0" w:color="auto"/>
        <w:right w:val="none" w:sz="0" w:space="0" w:color="auto"/>
      </w:divBdr>
    </w:div>
    <w:div w:id="939071356">
      <w:bodyDiv w:val="1"/>
      <w:marLeft w:val="0"/>
      <w:marRight w:val="0"/>
      <w:marTop w:val="0"/>
      <w:marBottom w:val="0"/>
      <w:divBdr>
        <w:top w:val="none" w:sz="0" w:space="0" w:color="auto"/>
        <w:left w:val="none" w:sz="0" w:space="0" w:color="auto"/>
        <w:bottom w:val="none" w:sz="0" w:space="0" w:color="auto"/>
        <w:right w:val="none" w:sz="0" w:space="0" w:color="auto"/>
      </w:divBdr>
    </w:div>
    <w:div w:id="939683408">
      <w:bodyDiv w:val="1"/>
      <w:marLeft w:val="0"/>
      <w:marRight w:val="0"/>
      <w:marTop w:val="0"/>
      <w:marBottom w:val="0"/>
      <w:divBdr>
        <w:top w:val="none" w:sz="0" w:space="0" w:color="auto"/>
        <w:left w:val="none" w:sz="0" w:space="0" w:color="auto"/>
        <w:bottom w:val="none" w:sz="0" w:space="0" w:color="auto"/>
        <w:right w:val="none" w:sz="0" w:space="0" w:color="auto"/>
      </w:divBdr>
    </w:div>
    <w:div w:id="939725860">
      <w:bodyDiv w:val="1"/>
      <w:marLeft w:val="0"/>
      <w:marRight w:val="0"/>
      <w:marTop w:val="0"/>
      <w:marBottom w:val="0"/>
      <w:divBdr>
        <w:top w:val="none" w:sz="0" w:space="0" w:color="auto"/>
        <w:left w:val="none" w:sz="0" w:space="0" w:color="auto"/>
        <w:bottom w:val="none" w:sz="0" w:space="0" w:color="auto"/>
        <w:right w:val="none" w:sz="0" w:space="0" w:color="auto"/>
      </w:divBdr>
    </w:div>
    <w:div w:id="940070500">
      <w:bodyDiv w:val="1"/>
      <w:marLeft w:val="0"/>
      <w:marRight w:val="0"/>
      <w:marTop w:val="0"/>
      <w:marBottom w:val="0"/>
      <w:divBdr>
        <w:top w:val="none" w:sz="0" w:space="0" w:color="auto"/>
        <w:left w:val="none" w:sz="0" w:space="0" w:color="auto"/>
        <w:bottom w:val="none" w:sz="0" w:space="0" w:color="auto"/>
        <w:right w:val="none" w:sz="0" w:space="0" w:color="auto"/>
      </w:divBdr>
    </w:div>
    <w:div w:id="940380211">
      <w:bodyDiv w:val="1"/>
      <w:marLeft w:val="0"/>
      <w:marRight w:val="0"/>
      <w:marTop w:val="0"/>
      <w:marBottom w:val="0"/>
      <w:divBdr>
        <w:top w:val="none" w:sz="0" w:space="0" w:color="auto"/>
        <w:left w:val="none" w:sz="0" w:space="0" w:color="auto"/>
        <w:bottom w:val="none" w:sz="0" w:space="0" w:color="auto"/>
        <w:right w:val="none" w:sz="0" w:space="0" w:color="auto"/>
      </w:divBdr>
    </w:div>
    <w:div w:id="941107277">
      <w:bodyDiv w:val="1"/>
      <w:marLeft w:val="0"/>
      <w:marRight w:val="0"/>
      <w:marTop w:val="0"/>
      <w:marBottom w:val="0"/>
      <w:divBdr>
        <w:top w:val="none" w:sz="0" w:space="0" w:color="auto"/>
        <w:left w:val="none" w:sz="0" w:space="0" w:color="auto"/>
        <w:bottom w:val="none" w:sz="0" w:space="0" w:color="auto"/>
        <w:right w:val="none" w:sz="0" w:space="0" w:color="auto"/>
      </w:divBdr>
    </w:div>
    <w:div w:id="941886666">
      <w:bodyDiv w:val="1"/>
      <w:marLeft w:val="0"/>
      <w:marRight w:val="0"/>
      <w:marTop w:val="0"/>
      <w:marBottom w:val="0"/>
      <w:divBdr>
        <w:top w:val="none" w:sz="0" w:space="0" w:color="auto"/>
        <w:left w:val="none" w:sz="0" w:space="0" w:color="auto"/>
        <w:bottom w:val="none" w:sz="0" w:space="0" w:color="auto"/>
        <w:right w:val="none" w:sz="0" w:space="0" w:color="auto"/>
      </w:divBdr>
    </w:div>
    <w:div w:id="942570980">
      <w:bodyDiv w:val="1"/>
      <w:marLeft w:val="0"/>
      <w:marRight w:val="0"/>
      <w:marTop w:val="0"/>
      <w:marBottom w:val="0"/>
      <w:divBdr>
        <w:top w:val="none" w:sz="0" w:space="0" w:color="auto"/>
        <w:left w:val="none" w:sz="0" w:space="0" w:color="auto"/>
        <w:bottom w:val="none" w:sz="0" w:space="0" w:color="auto"/>
        <w:right w:val="none" w:sz="0" w:space="0" w:color="auto"/>
      </w:divBdr>
    </w:div>
    <w:div w:id="943877963">
      <w:bodyDiv w:val="1"/>
      <w:marLeft w:val="0"/>
      <w:marRight w:val="0"/>
      <w:marTop w:val="0"/>
      <w:marBottom w:val="0"/>
      <w:divBdr>
        <w:top w:val="none" w:sz="0" w:space="0" w:color="auto"/>
        <w:left w:val="none" w:sz="0" w:space="0" w:color="auto"/>
        <w:bottom w:val="none" w:sz="0" w:space="0" w:color="auto"/>
        <w:right w:val="none" w:sz="0" w:space="0" w:color="auto"/>
      </w:divBdr>
    </w:div>
    <w:div w:id="943994645">
      <w:bodyDiv w:val="1"/>
      <w:marLeft w:val="0"/>
      <w:marRight w:val="0"/>
      <w:marTop w:val="0"/>
      <w:marBottom w:val="0"/>
      <w:divBdr>
        <w:top w:val="none" w:sz="0" w:space="0" w:color="auto"/>
        <w:left w:val="none" w:sz="0" w:space="0" w:color="auto"/>
        <w:bottom w:val="none" w:sz="0" w:space="0" w:color="auto"/>
        <w:right w:val="none" w:sz="0" w:space="0" w:color="auto"/>
      </w:divBdr>
    </w:div>
    <w:div w:id="944650363">
      <w:bodyDiv w:val="1"/>
      <w:marLeft w:val="0"/>
      <w:marRight w:val="0"/>
      <w:marTop w:val="0"/>
      <w:marBottom w:val="0"/>
      <w:divBdr>
        <w:top w:val="none" w:sz="0" w:space="0" w:color="auto"/>
        <w:left w:val="none" w:sz="0" w:space="0" w:color="auto"/>
        <w:bottom w:val="none" w:sz="0" w:space="0" w:color="auto"/>
        <w:right w:val="none" w:sz="0" w:space="0" w:color="auto"/>
      </w:divBdr>
    </w:div>
    <w:div w:id="944771892">
      <w:bodyDiv w:val="1"/>
      <w:marLeft w:val="0"/>
      <w:marRight w:val="0"/>
      <w:marTop w:val="0"/>
      <w:marBottom w:val="0"/>
      <w:divBdr>
        <w:top w:val="none" w:sz="0" w:space="0" w:color="auto"/>
        <w:left w:val="none" w:sz="0" w:space="0" w:color="auto"/>
        <w:bottom w:val="none" w:sz="0" w:space="0" w:color="auto"/>
        <w:right w:val="none" w:sz="0" w:space="0" w:color="auto"/>
      </w:divBdr>
    </w:div>
    <w:div w:id="946078717">
      <w:bodyDiv w:val="1"/>
      <w:marLeft w:val="0"/>
      <w:marRight w:val="0"/>
      <w:marTop w:val="0"/>
      <w:marBottom w:val="0"/>
      <w:divBdr>
        <w:top w:val="none" w:sz="0" w:space="0" w:color="auto"/>
        <w:left w:val="none" w:sz="0" w:space="0" w:color="auto"/>
        <w:bottom w:val="none" w:sz="0" w:space="0" w:color="auto"/>
        <w:right w:val="none" w:sz="0" w:space="0" w:color="auto"/>
      </w:divBdr>
    </w:div>
    <w:div w:id="946157005">
      <w:bodyDiv w:val="1"/>
      <w:marLeft w:val="0"/>
      <w:marRight w:val="0"/>
      <w:marTop w:val="0"/>
      <w:marBottom w:val="0"/>
      <w:divBdr>
        <w:top w:val="none" w:sz="0" w:space="0" w:color="auto"/>
        <w:left w:val="none" w:sz="0" w:space="0" w:color="auto"/>
        <w:bottom w:val="none" w:sz="0" w:space="0" w:color="auto"/>
        <w:right w:val="none" w:sz="0" w:space="0" w:color="auto"/>
      </w:divBdr>
    </w:div>
    <w:div w:id="946355921">
      <w:bodyDiv w:val="1"/>
      <w:marLeft w:val="0"/>
      <w:marRight w:val="0"/>
      <w:marTop w:val="0"/>
      <w:marBottom w:val="0"/>
      <w:divBdr>
        <w:top w:val="none" w:sz="0" w:space="0" w:color="auto"/>
        <w:left w:val="none" w:sz="0" w:space="0" w:color="auto"/>
        <w:bottom w:val="none" w:sz="0" w:space="0" w:color="auto"/>
        <w:right w:val="none" w:sz="0" w:space="0" w:color="auto"/>
      </w:divBdr>
    </w:div>
    <w:div w:id="946545219">
      <w:bodyDiv w:val="1"/>
      <w:marLeft w:val="0"/>
      <w:marRight w:val="0"/>
      <w:marTop w:val="0"/>
      <w:marBottom w:val="0"/>
      <w:divBdr>
        <w:top w:val="none" w:sz="0" w:space="0" w:color="auto"/>
        <w:left w:val="none" w:sz="0" w:space="0" w:color="auto"/>
        <w:bottom w:val="none" w:sz="0" w:space="0" w:color="auto"/>
        <w:right w:val="none" w:sz="0" w:space="0" w:color="auto"/>
      </w:divBdr>
    </w:div>
    <w:div w:id="946621943">
      <w:bodyDiv w:val="1"/>
      <w:marLeft w:val="0"/>
      <w:marRight w:val="0"/>
      <w:marTop w:val="0"/>
      <w:marBottom w:val="0"/>
      <w:divBdr>
        <w:top w:val="none" w:sz="0" w:space="0" w:color="auto"/>
        <w:left w:val="none" w:sz="0" w:space="0" w:color="auto"/>
        <w:bottom w:val="none" w:sz="0" w:space="0" w:color="auto"/>
        <w:right w:val="none" w:sz="0" w:space="0" w:color="auto"/>
      </w:divBdr>
    </w:div>
    <w:div w:id="947346613">
      <w:bodyDiv w:val="1"/>
      <w:marLeft w:val="0"/>
      <w:marRight w:val="0"/>
      <w:marTop w:val="0"/>
      <w:marBottom w:val="0"/>
      <w:divBdr>
        <w:top w:val="none" w:sz="0" w:space="0" w:color="auto"/>
        <w:left w:val="none" w:sz="0" w:space="0" w:color="auto"/>
        <w:bottom w:val="none" w:sz="0" w:space="0" w:color="auto"/>
        <w:right w:val="none" w:sz="0" w:space="0" w:color="auto"/>
      </w:divBdr>
    </w:div>
    <w:div w:id="947590817">
      <w:bodyDiv w:val="1"/>
      <w:marLeft w:val="0"/>
      <w:marRight w:val="0"/>
      <w:marTop w:val="0"/>
      <w:marBottom w:val="0"/>
      <w:divBdr>
        <w:top w:val="none" w:sz="0" w:space="0" w:color="auto"/>
        <w:left w:val="none" w:sz="0" w:space="0" w:color="auto"/>
        <w:bottom w:val="none" w:sz="0" w:space="0" w:color="auto"/>
        <w:right w:val="none" w:sz="0" w:space="0" w:color="auto"/>
      </w:divBdr>
    </w:div>
    <w:div w:id="947808581">
      <w:bodyDiv w:val="1"/>
      <w:marLeft w:val="0"/>
      <w:marRight w:val="0"/>
      <w:marTop w:val="0"/>
      <w:marBottom w:val="0"/>
      <w:divBdr>
        <w:top w:val="none" w:sz="0" w:space="0" w:color="auto"/>
        <w:left w:val="none" w:sz="0" w:space="0" w:color="auto"/>
        <w:bottom w:val="none" w:sz="0" w:space="0" w:color="auto"/>
        <w:right w:val="none" w:sz="0" w:space="0" w:color="auto"/>
      </w:divBdr>
    </w:div>
    <w:div w:id="948704868">
      <w:bodyDiv w:val="1"/>
      <w:marLeft w:val="0"/>
      <w:marRight w:val="0"/>
      <w:marTop w:val="0"/>
      <w:marBottom w:val="0"/>
      <w:divBdr>
        <w:top w:val="none" w:sz="0" w:space="0" w:color="auto"/>
        <w:left w:val="none" w:sz="0" w:space="0" w:color="auto"/>
        <w:bottom w:val="none" w:sz="0" w:space="0" w:color="auto"/>
        <w:right w:val="none" w:sz="0" w:space="0" w:color="auto"/>
      </w:divBdr>
    </w:div>
    <w:div w:id="950012518">
      <w:bodyDiv w:val="1"/>
      <w:marLeft w:val="0"/>
      <w:marRight w:val="0"/>
      <w:marTop w:val="0"/>
      <w:marBottom w:val="0"/>
      <w:divBdr>
        <w:top w:val="none" w:sz="0" w:space="0" w:color="auto"/>
        <w:left w:val="none" w:sz="0" w:space="0" w:color="auto"/>
        <w:bottom w:val="none" w:sz="0" w:space="0" w:color="auto"/>
        <w:right w:val="none" w:sz="0" w:space="0" w:color="auto"/>
      </w:divBdr>
    </w:div>
    <w:div w:id="950087746">
      <w:bodyDiv w:val="1"/>
      <w:marLeft w:val="0"/>
      <w:marRight w:val="0"/>
      <w:marTop w:val="0"/>
      <w:marBottom w:val="0"/>
      <w:divBdr>
        <w:top w:val="none" w:sz="0" w:space="0" w:color="auto"/>
        <w:left w:val="none" w:sz="0" w:space="0" w:color="auto"/>
        <w:bottom w:val="none" w:sz="0" w:space="0" w:color="auto"/>
        <w:right w:val="none" w:sz="0" w:space="0" w:color="auto"/>
      </w:divBdr>
    </w:div>
    <w:div w:id="951011867">
      <w:bodyDiv w:val="1"/>
      <w:marLeft w:val="0"/>
      <w:marRight w:val="0"/>
      <w:marTop w:val="0"/>
      <w:marBottom w:val="0"/>
      <w:divBdr>
        <w:top w:val="none" w:sz="0" w:space="0" w:color="auto"/>
        <w:left w:val="none" w:sz="0" w:space="0" w:color="auto"/>
        <w:bottom w:val="none" w:sz="0" w:space="0" w:color="auto"/>
        <w:right w:val="none" w:sz="0" w:space="0" w:color="auto"/>
      </w:divBdr>
    </w:div>
    <w:div w:id="951061031">
      <w:bodyDiv w:val="1"/>
      <w:marLeft w:val="0"/>
      <w:marRight w:val="0"/>
      <w:marTop w:val="0"/>
      <w:marBottom w:val="0"/>
      <w:divBdr>
        <w:top w:val="none" w:sz="0" w:space="0" w:color="auto"/>
        <w:left w:val="none" w:sz="0" w:space="0" w:color="auto"/>
        <w:bottom w:val="none" w:sz="0" w:space="0" w:color="auto"/>
        <w:right w:val="none" w:sz="0" w:space="0" w:color="auto"/>
      </w:divBdr>
    </w:div>
    <w:div w:id="951327527">
      <w:bodyDiv w:val="1"/>
      <w:marLeft w:val="0"/>
      <w:marRight w:val="0"/>
      <w:marTop w:val="0"/>
      <w:marBottom w:val="0"/>
      <w:divBdr>
        <w:top w:val="none" w:sz="0" w:space="0" w:color="auto"/>
        <w:left w:val="none" w:sz="0" w:space="0" w:color="auto"/>
        <w:bottom w:val="none" w:sz="0" w:space="0" w:color="auto"/>
        <w:right w:val="none" w:sz="0" w:space="0" w:color="auto"/>
      </w:divBdr>
    </w:div>
    <w:div w:id="952325718">
      <w:bodyDiv w:val="1"/>
      <w:marLeft w:val="0"/>
      <w:marRight w:val="0"/>
      <w:marTop w:val="0"/>
      <w:marBottom w:val="0"/>
      <w:divBdr>
        <w:top w:val="none" w:sz="0" w:space="0" w:color="auto"/>
        <w:left w:val="none" w:sz="0" w:space="0" w:color="auto"/>
        <w:bottom w:val="none" w:sz="0" w:space="0" w:color="auto"/>
        <w:right w:val="none" w:sz="0" w:space="0" w:color="auto"/>
      </w:divBdr>
    </w:div>
    <w:div w:id="952593778">
      <w:bodyDiv w:val="1"/>
      <w:marLeft w:val="0"/>
      <w:marRight w:val="0"/>
      <w:marTop w:val="0"/>
      <w:marBottom w:val="0"/>
      <w:divBdr>
        <w:top w:val="none" w:sz="0" w:space="0" w:color="auto"/>
        <w:left w:val="none" w:sz="0" w:space="0" w:color="auto"/>
        <w:bottom w:val="none" w:sz="0" w:space="0" w:color="auto"/>
        <w:right w:val="none" w:sz="0" w:space="0" w:color="auto"/>
      </w:divBdr>
    </w:div>
    <w:div w:id="953291790">
      <w:bodyDiv w:val="1"/>
      <w:marLeft w:val="0"/>
      <w:marRight w:val="0"/>
      <w:marTop w:val="0"/>
      <w:marBottom w:val="0"/>
      <w:divBdr>
        <w:top w:val="none" w:sz="0" w:space="0" w:color="auto"/>
        <w:left w:val="none" w:sz="0" w:space="0" w:color="auto"/>
        <w:bottom w:val="none" w:sz="0" w:space="0" w:color="auto"/>
        <w:right w:val="none" w:sz="0" w:space="0" w:color="auto"/>
      </w:divBdr>
    </w:div>
    <w:div w:id="953442443">
      <w:bodyDiv w:val="1"/>
      <w:marLeft w:val="0"/>
      <w:marRight w:val="0"/>
      <w:marTop w:val="0"/>
      <w:marBottom w:val="0"/>
      <w:divBdr>
        <w:top w:val="none" w:sz="0" w:space="0" w:color="auto"/>
        <w:left w:val="none" w:sz="0" w:space="0" w:color="auto"/>
        <w:bottom w:val="none" w:sz="0" w:space="0" w:color="auto"/>
        <w:right w:val="none" w:sz="0" w:space="0" w:color="auto"/>
      </w:divBdr>
    </w:div>
    <w:div w:id="953830200">
      <w:bodyDiv w:val="1"/>
      <w:marLeft w:val="0"/>
      <w:marRight w:val="0"/>
      <w:marTop w:val="0"/>
      <w:marBottom w:val="0"/>
      <w:divBdr>
        <w:top w:val="none" w:sz="0" w:space="0" w:color="auto"/>
        <w:left w:val="none" w:sz="0" w:space="0" w:color="auto"/>
        <w:bottom w:val="none" w:sz="0" w:space="0" w:color="auto"/>
        <w:right w:val="none" w:sz="0" w:space="0" w:color="auto"/>
      </w:divBdr>
    </w:div>
    <w:div w:id="953906736">
      <w:bodyDiv w:val="1"/>
      <w:marLeft w:val="0"/>
      <w:marRight w:val="0"/>
      <w:marTop w:val="0"/>
      <w:marBottom w:val="0"/>
      <w:divBdr>
        <w:top w:val="none" w:sz="0" w:space="0" w:color="auto"/>
        <w:left w:val="none" w:sz="0" w:space="0" w:color="auto"/>
        <w:bottom w:val="none" w:sz="0" w:space="0" w:color="auto"/>
        <w:right w:val="none" w:sz="0" w:space="0" w:color="auto"/>
      </w:divBdr>
    </w:div>
    <w:div w:id="954825007">
      <w:bodyDiv w:val="1"/>
      <w:marLeft w:val="0"/>
      <w:marRight w:val="0"/>
      <w:marTop w:val="0"/>
      <w:marBottom w:val="0"/>
      <w:divBdr>
        <w:top w:val="none" w:sz="0" w:space="0" w:color="auto"/>
        <w:left w:val="none" w:sz="0" w:space="0" w:color="auto"/>
        <w:bottom w:val="none" w:sz="0" w:space="0" w:color="auto"/>
        <w:right w:val="none" w:sz="0" w:space="0" w:color="auto"/>
      </w:divBdr>
    </w:div>
    <w:div w:id="954825460">
      <w:bodyDiv w:val="1"/>
      <w:marLeft w:val="0"/>
      <w:marRight w:val="0"/>
      <w:marTop w:val="0"/>
      <w:marBottom w:val="0"/>
      <w:divBdr>
        <w:top w:val="none" w:sz="0" w:space="0" w:color="auto"/>
        <w:left w:val="none" w:sz="0" w:space="0" w:color="auto"/>
        <w:bottom w:val="none" w:sz="0" w:space="0" w:color="auto"/>
        <w:right w:val="none" w:sz="0" w:space="0" w:color="auto"/>
      </w:divBdr>
    </w:div>
    <w:div w:id="955062910">
      <w:bodyDiv w:val="1"/>
      <w:marLeft w:val="0"/>
      <w:marRight w:val="0"/>
      <w:marTop w:val="0"/>
      <w:marBottom w:val="0"/>
      <w:divBdr>
        <w:top w:val="none" w:sz="0" w:space="0" w:color="auto"/>
        <w:left w:val="none" w:sz="0" w:space="0" w:color="auto"/>
        <w:bottom w:val="none" w:sz="0" w:space="0" w:color="auto"/>
        <w:right w:val="none" w:sz="0" w:space="0" w:color="auto"/>
      </w:divBdr>
    </w:div>
    <w:div w:id="955404422">
      <w:bodyDiv w:val="1"/>
      <w:marLeft w:val="0"/>
      <w:marRight w:val="0"/>
      <w:marTop w:val="0"/>
      <w:marBottom w:val="0"/>
      <w:divBdr>
        <w:top w:val="none" w:sz="0" w:space="0" w:color="auto"/>
        <w:left w:val="none" w:sz="0" w:space="0" w:color="auto"/>
        <w:bottom w:val="none" w:sz="0" w:space="0" w:color="auto"/>
        <w:right w:val="none" w:sz="0" w:space="0" w:color="auto"/>
      </w:divBdr>
    </w:div>
    <w:div w:id="955451622">
      <w:bodyDiv w:val="1"/>
      <w:marLeft w:val="0"/>
      <w:marRight w:val="0"/>
      <w:marTop w:val="0"/>
      <w:marBottom w:val="0"/>
      <w:divBdr>
        <w:top w:val="none" w:sz="0" w:space="0" w:color="auto"/>
        <w:left w:val="none" w:sz="0" w:space="0" w:color="auto"/>
        <w:bottom w:val="none" w:sz="0" w:space="0" w:color="auto"/>
        <w:right w:val="none" w:sz="0" w:space="0" w:color="auto"/>
      </w:divBdr>
    </w:div>
    <w:div w:id="955719126">
      <w:bodyDiv w:val="1"/>
      <w:marLeft w:val="0"/>
      <w:marRight w:val="0"/>
      <w:marTop w:val="0"/>
      <w:marBottom w:val="0"/>
      <w:divBdr>
        <w:top w:val="none" w:sz="0" w:space="0" w:color="auto"/>
        <w:left w:val="none" w:sz="0" w:space="0" w:color="auto"/>
        <w:bottom w:val="none" w:sz="0" w:space="0" w:color="auto"/>
        <w:right w:val="none" w:sz="0" w:space="0" w:color="auto"/>
      </w:divBdr>
    </w:div>
    <w:div w:id="956377809">
      <w:bodyDiv w:val="1"/>
      <w:marLeft w:val="0"/>
      <w:marRight w:val="0"/>
      <w:marTop w:val="0"/>
      <w:marBottom w:val="0"/>
      <w:divBdr>
        <w:top w:val="none" w:sz="0" w:space="0" w:color="auto"/>
        <w:left w:val="none" w:sz="0" w:space="0" w:color="auto"/>
        <w:bottom w:val="none" w:sz="0" w:space="0" w:color="auto"/>
        <w:right w:val="none" w:sz="0" w:space="0" w:color="auto"/>
      </w:divBdr>
    </w:div>
    <w:div w:id="956525866">
      <w:bodyDiv w:val="1"/>
      <w:marLeft w:val="0"/>
      <w:marRight w:val="0"/>
      <w:marTop w:val="0"/>
      <w:marBottom w:val="0"/>
      <w:divBdr>
        <w:top w:val="none" w:sz="0" w:space="0" w:color="auto"/>
        <w:left w:val="none" w:sz="0" w:space="0" w:color="auto"/>
        <w:bottom w:val="none" w:sz="0" w:space="0" w:color="auto"/>
        <w:right w:val="none" w:sz="0" w:space="0" w:color="auto"/>
      </w:divBdr>
    </w:div>
    <w:div w:id="957612247">
      <w:bodyDiv w:val="1"/>
      <w:marLeft w:val="0"/>
      <w:marRight w:val="0"/>
      <w:marTop w:val="0"/>
      <w:marBottom w:val="0"/>
      <w:divBdr>
        <w:top w:val="none" w:sz="0" w:space="0" w:color="auto"/>
        <w:left w:val="none" w:sz="0" w:space="0" w:color="auto"/>
        <w:bottom w:val="none" w:sz="0" w:space="0" w:color="auto"/>
        <w:right w:val="none" w:sz="0" w:space="0" w:color="auto"/>
      </w:divBdr>
    </w:div>
    <w:div w:id="958071873">
      <w:bodyDiv w:val="1"/>
      <w:marLeft w:val="0"/>
      <w:marRight w:val="0"/>
      <w:marTop w:val="0"/>
      <w:marBottom w:val="0"/>
      <w:divBdr>
        <w:top w:val="none" w:sz="0" w:space="0" w:color="auto"/>
        <w:left w:val="none" w:sz="0" w:space="0" w:color="auto"/>
        <w:bottom w:val="none" w:sz="0" w:space="0" w:color="auto"/>
        <w:right w:val="none" w:sz="0" w:space="0" w:color="auto"/>
      </w:divBdr>
    </w:div>
    <w:div w:id="958298967">
      <w:bodyDiv w:val="1"/>
      <w:marLeft w:val="0"/>
      <w:marRight w:val="0"/>
      <w:marTop w:val="0"/>
      <w:marBottom w:val="0"/>
      <w:divBdr>
        <w:top w:val="none" w:sz="0" w:space="0" w:color="auto"/>
        <w:left w:val="none" w:sz="0" w:space="0" w:color="auto"/>
        <w:bottom w:val="none" w:sz="0" w:space="0" w:color="auto"/>
        <w:right w:val="none" w:sz="0" w:space="0" w:color="auto"/>
      </w:divBdr>
    </w:div>
    <w:div w:id="958415756">
      <w:bodyDiv w:val="1"/>
      <w:marLeft w:val="0"/>
      <w:marRight w:val="0"/>
      <w:marTop w:val="0"/>
      <w:marBottom w:val="0"/>
      <w:divBdr>
        <w:top w:val="none" w:sz="0" w:space="0" w:color="auto"/>
        <w:left w:val="none" w:sz="0" w:space="0" w:color="auto"/>
        <w:bottom w:val="none" w:sz="0" w:space="0" w:color="auto"/>
        <w:right w:val="none" w:sz="0" w:space="0" w:color="auto"/>
      </w:divBdr>
    </w:div>
    <w:div w:id="959191060">
      <w:bodyDiv w:val="1"/>
      <w:marLeft w:val="0"/>
      <w:marRight w:val="0"/>
      <w:marTop w:val="0"/>
      <w:marBottom w:val="0"/>
      <w:divBdr>
        <w:top w:val="none" w:sz="0" w:space="0" w:color="auto"/>
        <w:left w:val="none" w:sz="0" w:space="0" w:color="auto"/>
        <w:bottom w:val="none" w:sz="0" w:space="0" w:color="auto"/>
        <w:right w:val="none" w:sz="0" w:space="0" w:color="auto"/>
      </w:divBdr>
    </w:div>
    <w:div w:id="959530461">
      <w:bodyDiv w:val="1"/>
      <w:marLeft w:val="0"/>
      <w:marRight w:val="0"/>
      <w:marTop w:val="0"/>
      <w:marBottom w:val="0"/>
      <w:divBdr>
        <w:top w:val="none" w:sz="0" w:space="0" w:color="auto"/>
        <w:left w:val="none" w:sz="0" w:space="0" w:color="auto"/>
        <w:bottom w:val="none" w:sz="0" w:space="0" w:color="auto"/>
        <w:right w:val="none" w:sz="0" w:space="0" w:color="auto"/>
      </w:divBdr>
    </w:div>
    <w:div w:id="959531072">
      <w:bodyDiv w:val="1"/>
      <w:marLeft w:val="0"/>
      <w:marRight w:val="0"/>
      <w:marTop w:val="0"/>
      <w:marBottom w:val="0"/>
      <w:divBdr>
        <w:top w:val="none" w:sz="0" w:space="0" w:color="auto"/>
        <w:left w:val="none" w:sz="0" w:space="0" w:color="auto"/>
        <w:bottom w:val="none" w:sz="0" w:space="0" w:color="auto"/>
        <w:right w:val="none" w:sz="0" w:space="0" w:color="auto"/>
      </w:divBdr>
    </w:div>
    <w:div w:id="959993521">
      <w:bodyDiv w:val="1"/>
      <w:marLeft w:val="0"/>
      <w:marRight w:val="0"/>
      <w:marTop w:val="0"/>
      <w:marBottom w:val="0"/>
      <w:divBdr>
        <w:top w:val="none" w:sz="0" w:space="0" w:color="auto"/>
        <w:left w:val="none" w:sz="0" w:space="0" w:color="auto"/>
        <w:bottom w:val="none" w:sz="0" w:space="0" w:color="auto"/>
        <w:right w:val="none" w:sz="0" w:space="0" w:color="auto"/>
      </w:divBdr>
    </w:div>
    <w:div w:id="961154031">
      <w:bodyDiv w:val="1"/>
      <w:marLeft w:val="0"/>
      <w:marRight w:val="0"/>
      <w:marTop w:val="0"/>
      <w:marBottom w:val="0"/>
      <w:divBdr>
        <w:top w:val="none" w:sz="0" w:space="0" w:color="auto"/>
        <w:left w:val="none" w:sz="0" w:space="0" w:color="auto"/>
        <w:bottom w:val="none" w:sz="0" w:space="0" w:color="auto"/>
        <w:right w:val="none" w:sz="0" w:space="0" w:color="auto"/>
      </w:divBdr>
    </w:div>
    <w:div w:id="961157085">
      <w:bodyDiv w:val="1"/>
      <w:marLeft w:val="0"/>
      <w:marRight w:val="0"/>
      <w:marTop w:val="0"/>
      <w:marBottom w:val="0"/>
      <w:divBdr>
        <w:top w:val="none" w:sz="0" w:space="0" w:color="auto"/>
        <w:left w:val="none" w:sz="0" w:space="0" w:color="auto"/>
        <w:bottom w:val="none" w:sz="0" w:space="0" w:color="auto"/>
        <w:right w:val="none" w:sz="0" w:space="0" w:color="auto"/>
      </w:divBdr>
    </w:div>
    <w:div w:id="961689765">
      <w:bodyDiv w:val="1"/>
      <w:marLeft w:val="0"/>
      <w:marRight w:val="0"/>
      <w:marTop w:val="0"/>
      <w:marBottom w:val="0"/>
      <w:divBdr>
        <w:top w:val="none" w:sz="0" w:space="0" w:color="auto"/>
        <w:left w:val="none" w:sz="0" w:space="0" w:color="auto"/>
        <w:bottom w:val="none" w:sz="0" w:space="0" w:color="auto"/>
        <w:right w:val="none" w:sz="0" w:space="0" w:color="auto"/>
      </w:divBdr>
    </w:div>
    <w:div w:id="961880758">
      <w:bodyDiv w:val="1"/>
      <w:marLeft w:val="0"/>
      <w:marRight w:val="0"/>
      <w:marTop w:val="0"/>
      <w:marBottom w:val="0"/>
      <w:divBdr>
        <w:top w:val="none" w:sz="0" w:space="0" w:color="auto"/>
        <w:left w:val="none" w:sz="0" w:space="0" w:color="auto"/>
        <w:bottom w:val="none" w:sz="0" w:space="0" w:color="auto"/>
        <w:right w:val="none" w:sz="0" w:space="0" w:color="auto"/>
      </w:divBdr>
    </w:div>
    <w:div w:id="962418227">
      <w:bodyDiv w:val="1"/>
      <w:marLeft w:val="0"/>
      <w:marRight w:val="0"/>
      <w:marTop w:val="0"/>
      <w:marBottom w:val="0"/>
      <w:divBdr>
        <w:top w:val="none" w:sz="0" w:space="0" w:color="auto"/>
        <w:left w:val="none" w:sz="0" w:space="0" w:color="auto"/>
        <w:bottom w:val="none" w:sz="0" w:space="0" w:color="auto"/>
        <w:right w:val="none" w:sz="0" w:space="0" w:color="auto"/>
      </w:divBdr>
    </w:div>
    <w:div w:id="962468402">
      <w:bodyDiv w:val="1"/>
      <w:marLeft w:val="0"/>
      <w:marRight w:val="0"/>
      <w:marTop w:val="0"/>
      <w:marBottom w:val="0"/>
      <w:divBdr>
        <w:top w:val="none" w:sz="0" w:space="0" w:color="auto"/>
        <w:left w:val="none" w:sz="0" w:space="0" w:color="auto"/>
        <w:bottom w:val="none" w:sz="0" w:space="0" w:color="auto"/>
        <w:right w:val="none" w:sz="0" w:space="0" w:color="auto"/>
      </w:divBdr>
    </w:div>
    <w:div w:id="963072865">
      <w:bodyDiv w:val="1"/>
      <w:marLeft w:val="0"/>
      <w:marRight w:val="0"/>
      <w:marTop w:val="0"/>
      <w:marBottom w:val="0"/>
      <w:divBdr>
        <w:top w:val="none" w:sz="0" w:space="0" w:color="auto"/>
        <w:left w:val="none" w:sz="0" w:space="0" w:color="auto"/>
        <w:bottom w:val="none" w:sz="0" w:space="0" w:color="auto"/>
        <w:right w:val="none" w:sz="0" w:space="0" w:color="auto"/>
      </w:divBdr>
    </w:div>
    <w:div w:id="963316233">
      <w:bodyDiv w:val="1"/>
      <w:marLeft w:val="0"/>
      <w:marRight w:val="0"/>
      <w:marTop w:val="0"/>
      <w:marBottom w:val="0"/>
      <w:divBdr>
        <w:top w:val="none" w:sz="0" w:space="0" w:color="auto"/>
        <w:left w:val="none" w:sz="0" w:space="0" w:color="auto"/>
        <w:bottom w:val="none" w:sz="0" w:space="0" w:color="auto"/>
        <w:right w:val="none" w:sz="0" w:space="0" w:color="auto"/>
      </w:divBdr>
    </w:div>
    <w:div w:id="965042380">
      <w:bodyDiv w:val="1"/>
      <w:marLeft w:val="0"/>
      <w:marRight w:val="0"/>
      <w:marTop w:val="0"/>
      <w:marBottom w:val="0"/>
      <w:divBdr>
        <w:top w:val="none" w:sz="0" w:space="0" w:color="auto"/>
        <w:left w:val="none" w:sz="0" w:space="0" w:color="auto"/>
        <w:bottom w:val="none" w:sz="0" w:space="0" w:color="auto"/>
        <w:right w:val="none" w:sz="0" w:space="0" w:color="auto"/>
      </w:divBdr>
    </w:div>
    <w:div w:id="965551236">
      <w:bodyDiv w:val="1"/>
      <w:marLeft w:val="0"/>
      <w:marRight w:val="0"/>
      <w:marTop w:val="0"/>
      <w:marBottom w:val="0"/>
      <w:divBdr>
        <w:top w:val="none" w:sz="0" w:space="0" w:color="auto"/>
        <w:left w:val="none" w:sz="0" w:space="0" w:color="auto"/>
        <w:bottom w:val="none" w:sz="0" w:space="0" w:color="auto"/>
        <w:right w:val="none" w:sz="0" w:space="0" w:color="auto"/>
      </w:divBdr>
    </w:div>
    <w:div w:id="966089297">
      <w:bodyDiv w:val="1"/>
      <w:marLeft w:val="0"/>
      <w:marRight w:val="0"/>
      <w:marTop w:val="0"/>
      <w:marBottom w:val="0"/>
      <w:divBdr>
        <w:top w:val="none" w:sz="0" w:space="0" w:color="auto"/>
        <w:left w:val="none" w:sz="0" w:space="0" w:color="auto"/>
        <w:bottom w:val="none" w:sz="0" w:space="0" w:color="auto"/>
        <w:right w:val="none" w:sz="0" w:space="0" w:color="auto"/>
      </w:divBdr>
    </w:div>
    <w:div w:id="966474938">
      <w:bodyDiv w:val="1"/>
      <w:marLeft w:val="0"/>
      <w:marRight w:val="0"/>
      <w:marTop w:val="0"/>
      <w:marBottom w:val="0"/>
      <w:divBdr>
        <w:top w:val="none" w:sz="0" w:space="0" w:color="auto"/>
        <w:left w:val="none" w:sz="0" w:space="0" w:color="auto"/>
        <w:bottom w:val="none" w:sz="0" w:space="0" w:color="auto"/>
        <w:right w:val="none" w:sz="0" w:space="0" w:color="auto"/>
      </w:divBdr>
    </w:div>
    <w:div w:id="967710347">
      <w:bodyDiv w:val="1"/>
      <w:marLeft w:val="0"/>
      <w:marRight w:val="0"/>
      <w:marTop w:val="0"/>
      <w:marBottom w:val="0"/>
      <w:divBdr>
        <w:top w:val="none" w:sz="0" w:space="0" w:color="auto"/>
        <w:left w:val="none" w:sz="0" w:space="0" w:color="auto"/>
        <w:bottom w:val="none" w:sz="0" w:space="0" w:color="auto"/>
        <w:right w:val="none" w:sz="0" w:space="0" w:color="auto"/>
      </w:divBdr>
    </w:div>
    <w:div w:id="968123590">
      <w:bodyDiv w:val="1"/>
      <w:marLeft w:val="0"/>
      <w:marRight w:val="0"/>
      <w:marTop w:val="0"/>
      <w:marBottom w:val="0"/>
      <w:divBdr>
        <w:top w:val="none" w:sz="0" w:space="0" w:color="auto"/>
        <w:left w:val="none" w:sz="0" w:space="0" w:color="auto"/>
        <w:bottom w:val="none" w:sz="0" w:space="0" w:color="auto"/>
        <w:right w:val="none" w:sz="0" w:space="0" w:color="auto"/>
      </w:divBdr>
    </w:div>
    <w:div w:id="968971430">
      <w:bodyDiv w:val="1"/>
      <w:marLeft w:val="0"/>
      <w:marRight w:val="0"/>
      <w:marTop w:val="0"/>
      <w:marBottom w:val="0"/>
      <w:divBdr>
        <w:top w:val="none" w:sz="0" w:space="0" w:color="auto"/>
        <w:left w:val="none" w:sz="0" w:space="0" w:color="auto"/>
        <w:bottom w:val="none" w:sz="0" w:space="0" w:color="auto"/>
        <w:right w:val="none" w:sz="0" w:space="0" w:color="auto"/>
      </w:divBdr>
    </w:div>
    <w:div w:id="969020752">
      <w:bodyDiv w:val="1"/>
      <w:marLeft w:val="0"/>
      <w:marRight w:val="0"/>
      <w:marTop w:val="0"/>
      <w:marBottom w:val="0"/>
      <w:divBdr>
        <w:top w:val="none" w:sz="0" w:space="0" w:color="auto"/>
        <w:left w:val="none" w:sz="0" w:space="0" w:color="auto"/>
        <w:bottom w:val="none" w:sz="0" w:space="0" w:color="auto"/>
        <w:right w:val="none" w:sz="0" w:space="0" w:color="auto"/>
      </w:divBdr>
    </w:div>
    <w:div w:id="969823536">
      <w:bodyDiv w:val="1"/>
      <w:marLeft w:val="0"/>
      <w:marRight w:val="0"/>
      <w:marTop w:val="0"/>
      <w:marBottom w:val="0"/>
      <w:divBdr>
        <w:top w:val="none" w:sz="0" w:space="0" w:color="auto"/>
        <w:left w:val="none" w:sz="0" w:space="0" w:color="auto"/>
        <w:bottom w:val="none" w:sz="0" w:space="0" w:color="auto"/>
        <w:right w:val="none" w:sz="0" w:space="0" w:color="auto"/>
      </w:divBdr>
    </w:div>
    <w:div w:id="970525675">
      <w:bodyDiv w:val="1"/>
      <w:marLeft w:val="0"/>
      <w:marRight w:val="0"/>
      <w:marTop w:val="0"/>
      <w:marBottom w:val="0"/>
      <w:divBdr>
        <w:top w:val="none" w:sz="0" w:space="0" w:color="auto"/>
        <w:left w:val="none" w:sz="0" w:space="0" w:color="auto"/>
        <w:bottom w:val="none" w:sz="0" w:space="0" w:color="auto"/>
        <w:right w:val="none" w:sz="0" w:space="0" w:color="auto"/>
      </w:divBdr>
    </w:div>
    <w:div w:id="971131343">
      <w:bodyDiv w:val="1"/>
      <w:marLeft w:val="0"/>
      <w:marRight w:val="0"/>
      <w:marTop w:val="0"/>
      <w:marBottom w:val="0"/>
      <w:divBdr>
        <w:top w:val="none" w:sz="0" w:space="0" w:color="auto"/>
        <w:left w:val="none" w:sz="0" w:space="0" w:color="auto"/>
        <w:bottom w:val="none" w:sz="0" w:space="0" w:color="auto"/>
        <w:right w:val="none" w:sz="0" w:space="0" w:color="auto"/>
      </w:divBdr>
    </w:div>
    <w:div w:id="971861393">
      <w:bodyDiv w:val="1"/>
      <w:marLeft w:val="0"/>
      <w:marRight w:val="0"/>
      <w:marTop w:val="0"/>
      <w:marBottom w:val="0"/>
      <w:divBdr>
        <w:top w:val="none" w:sz="0" w:space="0" w:color="auto"/>
        <w:left w:val="none" w:sz="0" w:space="0" w:color="auto"/>
        <w:bottom w:val="none" w:sz="0" w:space="0" w:color="auto"/>
        <w:right w:val="none" w:sz="0" w:space="0" w:color="auto"/>
      </w:divBdr>
    </w:div>
    <w:div w:id="972100932">
      <w:bodyDiv w:val="1"/>
      <w:marLeft w:val="0"/>
      <w:marRight w:val="0"/>
      <w:marTop w:val="0"/>
      <w:marBottom w:val="0"/>
      <w:divBdr>
        <w:top w:val="none" w:sz="0" w:space="0" w:color="auto"/>
        <w:left w:val="none" w:sz="0" w:space="0" w:color="auto"/>
        <w:bottom w:val="none" w:sz="0" w:space="0" w:color="auto"/>
        <w:right w:val="none" w:sz="0" w:space="0" w:color="auto"/>
      </w:divBdr>
    </w:div>
    <w:div w:id="972294450">
      <w:bodyDiv w:val="1"/>
      <w:marLeft w:val="0"/>
      <w:marRight w:val="0"/>
      <w:marTop w:val="0"/>
      <w:marBottom w:val="0"/>
      <w:divBdr>
        <w:top w:val="none" w:sz="0" w:space="0" w:color="auto"/>
        <w:left w:val="none" w:sz="0" w:space="0" w:color="auto"/>
        <w:bottom w:val="none" w:sz="0" w:space="0" w:color="auto"/>
        <w:right w:val="none" w:sz="0" w:space="0" w:color="auto"/>
      </w:divBdr>
    </w:div>
    <w:div w:id="972559461">
      <w:bodyDiv w:val="1"/>
      <w:marLeft w:val="0"/>
      <w:marRight w:val="0"/>
      <w:marTop w:val="0"/>
      <w:marBottom w:val="0"/>
      <w:divBdr>
        <w:top w:val="none" w:sz="0" w:space="0" w:color="auto"/>
        <w:left w:val="none" w:sz="0" w:space="0" w:color="auto"/>
        <w:bottom w:val="none" w:sz="0" w:space="0" w:color="auto"/>
        <w:right w:val="none" w:sz="0" w:space="0" w:color="auto"/>
      </w:divBdr>
    </w:div>
    <w:div w:id="972907356">
      <w:bodyDiv w:val="1"/>
      <w:marLeft w:val="0"/>
      <w:marRight w:val="0"/>
      <w:marTop w:val="0"/>
      <w:marBottom w:val="0"/>
      <w:divBdr>
        <w:top w:val="none" w:sz="0" w:space="0" w:color="auto"/>
        <w:left w:val="none" w:sz="0" w:space="0" w:color="auto"/>
        <w:bottom w:val="none" w:sz="0" w:space="0" w:color="auto"/>
        <w:right w:val="none" w:sz="0" w:space="0" w:color="auto"/>
      </w:divBdr>
    </w:div>
    <w:div w:id="973025169">
      <w:bodyDiv w:val="1"/>
      <w:marLeft w:val="0"/>
      <w:marRight w:val="0"/>
      <w:marTop w:val="0"/>
      <w:marBottom w:val="0"/>
      <w:divBdr>
        <w:top w:val="none" w:sz="0" w:space="0" w:color="auto"/>
        <w:left w:val="none" w:sz="0" w:space="0" w:color="auto"/>
        <w:bottom w:val="none" w:sz="0" w:space="0" w:color="auto"/>
        <w:right w:val="none" w:sz="0" w:space="0" w:color="auto"/>
      </w:divBdr>
    </w:div>
    <w:div w:id="973488090">
      <w:bodyDiv w:val="1"/>
      <w:marLeft w:val="0"/>
      <w:marRight w:val="0"/>
      <w:marTop w:val="0"/>
      <w:marBottom w:val="0"/>
      <w:divBdr>
        <w:top w:val="none" w:sz="0" w:space="0" w:color="auto"/>
        <w:left w:val="none" w:sz="0" w:space="0" w:color="auto"/>
        <w:bottom w:val="none" w:sz="0" w:space="0" w:color="auto"/>
        <w:right w:val="none" w:sz="0" w:space="0" w:color="auto"/>
      </w:divBdr>
    </w:div>
    <w:div w:id="974338836">
      <w:bodyDiv w:val="1"/>
      <w:marLeft w:val="0"/>
      <w:marRight w:val="0"/>
      <w:marTop w:val="0"/>
      <w:marBottom w:val="0"/>
      <w:divBdr>
        <w:top w:val="none" w:sz="0" w:space="0" w:color="auto"/>
        <w:left w:val="none" w:sz="0" w:space="0" w:color="auto"/>
        <w:bottom w:val="none" w:sz="0" w:space="0" w:color="auto"/>
        <w:right w:val="none" w:sz="0" w:space="0" w:color="auto"/>
      </w:divBdr>
    </w:div>
    <w:div w:id="976111337">
      <w:bodyDiv w:val="1"/>
      <w:marLeft w:val="0"/>
      <w:marRight w:val="0"/>
      <w:marTop w:val="0"/>
      <w:marBottom w:val="0"/>
      <w:divBdr>
        <w:top w:val="none" w:sz="0" w:space="0" w:color="auto"/>
        <w:left w:val="none" w:sz="0" w:space="0" w:color="auto"/>
        <w:bottom w:val="none" w:sz="0" w:space="0" w:color="auto"/>
        <w:right w:val="none" w:sz="0" w:space="0" w:color="auto"/>
      </w:divBdr>
    </w:div>
    <w:div w:id="976423149">
      <w:bodyDiv w:val="1"/>
      <w:marLeft w:val="0"/>
      <w:marRight w:val="0"/>
      <w:marTop w:val="0"/>
      <w:marBottom w:val="0"/>
      <w:divBdr>
        <w:top w:val="none" w:sz="0" w:space="0" w:color="auto"/>
        <w:left w:val="none" w:sz="0" w:space="0" w:color="auto"/>
        <w:bottom w:val="none" w:sz="0" w:space="0" w:color="auto"/>
        <w:right w:val="none" w:sz="0" w:space="0" w:color="auto"/>
      </w:divBdr>
    </w:div>
    <w:div w:id="976691616">
      <w:bodyDiv w:val="1"/>
      <w:marLeft w:val="0"/>
      <w:marRight w:val="0"/>
      <w:marTop w:val="0"/>
      <w:marBottom w:val="0"/>
      <w:divBdr>
        <w:top w:val="none" w:sz="0" w:space="0" w:color="auto"/>
        <w:left w:val="none" w:sz="0" w:space="0" w:color="auto"/>
        <w:bottom w:val="none" w:sz="0" w:space="0" w:color="auto"/>
        <w:right w:val="none" w:sz="0" w:space="0" w:color="auto"/>
      </w:divBdr>
    </w:div>
    <w:div w:id="976758802">
      <w:bodyDiv w:val="1"/>
      <w:marLeft w:val="0"/>
      <w:marRight w:val="0"/>
      <w:marTop w:val="0"/>
      <w:marBottom w:val="0"/>
      <w:divBdr>
        <w:top w:val="none" w:sz="0" w:space="0" w:color="auto"/>
        <w:left w:val="none" w:sz="0" w:space="0" w:color="auto"/>
        <w:bottom w:val="none" w:sz="0" w:space="0" w:color="auto"/>
        <w:right w:val="none" w:sz="0" w:space="0" w:color="auto"/>
      </w:divBdr>
    </w:div>
    <w:div w:id="977418405">
      <w:bodyDiv w:val="1"/>
      <w:marLeft w:val="0"/>
      <w:marRight w:val="0"/>
      <w:marTop w:val="0"/>
      <w:marBottom w:val="0"/>
      <w:divBdr>
        <w:top w:val="none" w:sz="0" w:space="0" w:color="auto"/>
        <w:left w:val="none" w:sz="0" w:space="0" w:color="auto"/>
        <w:bottom w:val="none" w:sz="0" w:space="0" w:color="auto"/>
        <w:right w:val="none" w:sz="0" w:space="0" w:color="auto"/>
      </w:divBdr>
    </w:div>
    <w:div w:id="977535937">
      <w:bodyDiv w:val="1"/>
      <w:marLeft w:val="0"/>
      <w:marRight w:val="0"/>
      <w:marTop w:val="0"/>
      <w:marBottom w:val="0"/>
      <w:divBdr>
        <w:top w:val="none" w:sz="0" w:space="0" w:color="auto"/>
        <w:left w:val="none" w:sz="0" w:space="0" w:color="auto"/>
        <w:bottom w:val="none" w:sz="0" w:space="0" w:color="auto"/>
        <w:right w:val="none" w:sz="0" w:space="0" w:color="auto"/>
      </w:divBdr>
    </w:div>
    <w:div w:id="977610174">
      <w:bodyDiv w:val="1"/>
      <w:marLeft w:val="0"/>
      <w:marRight w:val="0"/>
      <w:marTop w:val="0"/>
      <w:marBottom w:val="0"/>
      <w:divBdr>
        <w:top w:val="none" w:sz="0" w:space="0" w:color="auto"/>
        <w:left w:val="none" w:sz="0" w:space="0" w:color="auto"/>
        <w:bottom w:val="none" w:sz="0" w:space="0" w:color="auto"/>
        <w:right w:val="none" w:sz="0" w:space="0" w:color="auto"/>
      </w:divBdr>
    </w:div>
    <w:div w:id="977683966">
      <w:bodyDiv w:val="1"/>
      <w:marLeft w:val="0"/>
      <w:marRight w:val="0"/>
      <w:marTop w:val="0"/>
      <w:marBottom w:val="0"/>
      <w:divBdr>
        <w:top w:val="none" w:sz="0" w:space="0" w:color="auto"/>
        <w:left w:val="none" w:sz="0" w:space="0" w:color="auto"/>
        <w:bottom w:val="none" w:sz="0" w:space="0" w:color="auto"/>
        <w:right w:val="none" w:sz="0" w:space="0" w:color="auto"/>
      </w:divBdr>
    </w:div>
    <w:div w:id="978925135">
      <w:bodyDiv w:val="1"/>
      <w:marLeft w:val="0"/>
      <w:marRight w:val="0"/>
      <w:marTop w:val="0"/>
      <w:marBottom w:val="0"/>
      <w:divBdr>
        <w:top w:val="none" w:sz="0" w:space="0" w:color="auto"/>
        <w:left w:val="none" w:sz="0" w:space="0" w:color="auto"/>
        <w:bottom w:val="none" w:sz="0" w:space="0" w:color="auto"/>
        <w:right w:val="none" w:sz="0" w:space="0" w:color="auto"/>
      </w:divBdr>
    </w:div>
    <w:div w:id="979190797">
      <w:bodyDiv w:val="1"/>
      <w:marLeft w:val="0"/>
      <w:marRight w:val="0"/>
      <w:marTop w:val="0"/>
      <w:marBottom w:val="0"/>
      <w:divBdr>
        <w:top w:val="none" w:sz="0" w:space="0" w:color="auto"/>
        <w:left w:val="none" w:sz="0" w:space="0" w:color="auto"/>
        <w:bottom w:val="none" w:sz="0" w:space="0" w:color="auto"/>
        <w:right w:val="none" w:sz="0" w:space="0" w:color="auto"/>
      </w:divBdr>
    </w:div>
    <w:div w:id="979385630">
      <w:bodyDiv w:val="1"/>
      <w:marLeft w:val="0"/>
      <w:marRight w:val="0"/>
      <w:marTop w:val="0"/>
      <w:marBottom w:val="0"/>
      <w:divBdr>
        <w:top w:val="none" w:sz="0" w:space="0" w:color="auto"/>
        <w:left w:val="none" w:sz="0" w:space="0" w:color="auto"/>
        <w:bottom w:val="none" w:sz="0" w:space="0" w:color="auto"/>
        <w:right w:val="none" w:sz="0" w:space="0" w:color="auto"/>
      </w:divBdr>
    </w:div>
    <w:div w:id="979916177">
      <w:bodyDiv w:val="1"/>
      <w:marLeft w:val="0"/>
      <w:marRight w:val="0"/>
      <w:marTop w:val="0"/>
      <w:marBottom w:val="0"/>
      <w:divBdr>
        <w:top w:val="none" w:sz="0" w:space="0" w:color="auto"/>
        <w:left w:val="none" w:sz="0" w:space="0" w:color="auto"/>
        <w:bottom w:val="none" w:sz="0" w:space="0" w:color="auto"/>
        <w:right w:val="none" w:sz="0" w:space="0" w:color="auto"/>
      </w:divBdr>
    </w:div>
    <w:div w:id="980158243">
      <w:bodyDiv w:val="1"/>
      <w:marLeft w:val="0"/>
      <w:marRight w:val="0"/>
      <w:marTop w:val="0"/>
      <w:marBottom w:val="0"/>
      <w:divBdr>
        <w:top w:val="none" w:sz="0" w:space="0" w:color="auto"/>
        <w:left w:val="none" w:sz="0" w:space="0" w:color="auto"/>
        <w:bottom w:val="none" w:sz="0" w:space="0" w:color="auto"/>
        <w:right w:val="none" w:sz="0" w:space="0" w:color="auto"/>
      </w:divBdr>
    </w:div>
    <w:div w:id="980235388">
      <w:bodyDiv w:val="1"/>
      <w:marLeft w:val="0"/>
      <w:marRight w:val="0"/>
      <w:marTop w:val="0"/>
      <w:marBottom w:val="0"/>
      <w:divBdr>
        <w:top w:val="none" w:sz="0" w:space="0" w:color="auto"/>
        <w:left w:val="none" w:sz="0" w:space="0" w:color="auto"/>
        <w:bottom w:val="none" w:sz="0" w:space="0" w:color="auto"/>
        <w:right w:val="none" w:sz="0" w:space="0" w:color="auto"/>
      </w:divBdr>
    </w:div>
    <w:div w:id="981888242">
      <w:bodyDiv w:val="1"/>
      <w:marLeft w:val="0"/>
      <w:marRight w:val="0"/>
      <w:marTop w:val="0"/>
      <w:marBottom w:val="0"/>
      <w:divBdr>
        <w:top w:val="none" w:sz="0" w:space="0" w:color="auto"/>
        <w:left w:val="none" w:sz="0" w:space="0" w:color="auto"/>
        <w:bottom w:val="none" w:sz="0" w:space="0" w:color="auto"/>
        <w:right w:val="none" w:sz="0" w:space="0" w:color="auto"/>
      </w:divBdr>
    </w:div>
    <w:div w:id="981929377">
      <w:bodyDiv w:val="1"/>
      <w:marLeft w:val="0"/>
      <w:marRight w:val="0"/>
      <w:marTop w:val="0"/>
      <w:marBottom w:val="0"/>
      <w:divBdr>
        <w:top w:val="none" w:sz="0" w:space="0" w:color="auto"/>
        <w:left w:val="none" w:sz="0" w:space="0" w:color="auto"/>
        <w:bottom w:val="none" w:sz="0" w:space="0" w:color="auto"/>
        <w:right w:val="none" w:sz="0" w:space="0" w:color="auto"/>
      </w:divBdr>
    </w:div>
    <w:div w:id="982661779">
      <w:bodyDiv w:val="1"/>
      <w:marLeft w:val="0"/>
      <w:marRight w:val="0"/>
      <w:marTop w:val="0"/>
      <w:marBottom w:val="0"/>
      <w:divBdr>
        <w:top w:val="none" w:sz="0" w:space="0" w:color="auto"/>
        <w:left w:val="none" w:sz="0" w:space="0" w:color="auto"/>
        <w:bottom w:val="none" w:sz="0" w:space="0" w:color="auto"/>
        <w:right w:val="none" w:sz="0" w:space="0" w:color="auto"/>
      </w:divBdr>
    </w:div>
    <w:div w:id="982663446">
      <w:bodyDiv w:val="1"/>
      <w:marLeft w:val="0"/>
      <w:marRight w:val="0"/>
      <w:marTop w:val="0"/>
      <w:marBottom w:val="0"/>
      <w:divBdr>
        <w:top w:val="none" w:sz="0" w:space="0" w:color="auto"/>
        <w:left w:val="none" w:sz="0" w:space="0" w:color="auto"/>
        <w:bottom w:val="none" w:sz="0" w:space="0" w:color="auto"/>
        <w:right w:val="none" w:sz="0" w:space="0" w:color="auto"/>
      </w:divBdr>
    </w:div>
    <w:div w:id="984891106">
      <w:bodyDiv w:val="1"/>
      <w:marLeft w:val="0"/>
      <w:marRight w:val="0"/>
      <w:marTop w:val="0"/>
      <w:marBottom w:val="0"/>
      <w:divBdr>
        <w:top w:val="none" w:sz="0" w:space="0" w:color="auto"/>
        <w:left w:val="none" w:sz="0" w:space="0" w:color="auto"/>
        <w:bottom w:val="none" w:sz="0" w:space="0" w:color="auto"/>
        <w:right w:val="none" w:sz="0" w:space="0" w:color="auto"/>
      </w:divBdr>
    </w:div>
    <w:div w:id="985476247">
      <w:bodyDiv w:val="1"/>
      <w:marLeft w:val="0"/>
      <w:marRight w:val="0"/>
      <w:marTop w:val="0"/>
      <w:marBottom w:val="0"/>
      <w:divBdr>
        <w:top w:val="none" w:sz="0" w:space="0" w:color="auto"/>
        <w:left w:val="none" w:sz="0" w:space="0" w:color="auto"/>
        <w:bottom w:val="none" w:sz="0" w:space="0" w:color="auto"/>
        <w:right w:val="none" w:sz="0" w:space="0" w:color="auto"/>
      </w:divBdr>
    </w:div>
    <w:div w:id="986860057">
      <w:bodyDiv w:val="1"/>
      <w:marLeft w:val="0"/>
      <w:marRight w:val="0"/>
      <w:marTop w:val="0"/>
      <w:marBottom w:val="0"/>
      <w:divBdr>
        <w:top w:val="none" w:sz="0" w:space="0" w:color="auto"/>
        <w:left w:val="none" w:sz="0" w:space="0" w:color="auto"/>
        <w:bottom w:val="none" w:sz="0" w:space="0" w:color="auto"/>
        <w:right w:val="none" w:sz="0" w:space="0" w:color="auto"/>
      </w:divBdr>
    </w:div>
    <w:div w:id="987251555">
      <w:bodyDiv w:val="1"/>
      <w:marLeft w:val="0"/>
      <w:marRight w:val="0"/>
      <w:marTop w:val="0"/>
      <w:marBottom w:val="0"/>
      <w:divBdr>
        <w:top w:val="none" w:sz="0" w:space="0" w:color="auto"/>
        <w:left w:val="none" w:sz="0" w:space="0" w:color="auto"/>
        <w:bottom w:val="none" w:sz="0" w:space="0" w:color="auto"/>
        <w:right w:val="none" w:sz="0" w:space="0" w:color="auto"/>
      </w:divBdr>
    </w:div>
    <w:div w:id="988560249">
      <w:bodyDiv w:val="1"/>
      <w:marLeft w:val="0"/>
      <w:marRight w:val="0"/>
      <w:marTop w:val="0"/>
      <w:marBottom w:val="0"/>
      <w:divBdr>
        <w:top w:val="none" w:sz="0" w:space="0" w:color="auto"/>
        <w:left w:val="none" w:sz="0" w:space="0" w:color="auto"/>
        <w:bottom w:val="none" w:sz="0" w:space="0" w:color="auto"/>
        <w:right w:val="none" w:sz="0" w:space="0" w:color="auto"/>
      </w:divBdr>
    </w:div>
    <w:div w:id="988903185">
      <w:bodyDiv w:val="1"/>
      <w:marLeft w:val="0"/>
      <w:marRight w:val="0"/>
      <w:marTop w:val="0"/>
      <w:marBottom w:val="0"/>
      <w:divBdr>
        <w:top w:val="none" w:sz="0" w:space="0" w:color="auto"/>
        <w:left w:val="none" w:sz="0" w:space="0" w:color="auto"/>
        <w:bottom w:val="none" w:sz="0" w:space="0" w:color="auto"/>
        <w:right w:val="none" w:sz="0" w:space="0" w:color="auto"/>
      </w:divBdr>
    </w:div>
    <w:div w:id="989598959">
      <w:bodyDiv w:val="1"/>
      <w:marLeft w:val="0"/>
      <w:marRight w:val="0"/>
      <w:marTop w:val="0"/>
      <w:marBottom w:val="0"/>
      <w:divBdr>
        <w:top w:val="none" w:sz="0" w:space="0" w:color="auto"/>
        <w:left w:val="none" w:sz="0" w:space="0" w:color="auto"/>
        <w:bottom w:val="none" w:sz="0" w:space="0" w:color="auto"/>
        <w:right w:val="none" w:sz="0" w:space="0" w:color="auto"/>
      </w:divBdr>
    </w:div>
    <w:div w:id="990140460">
      <w:bodyDiv w:val="1"/>
      <w:marLeft w:val="0"/>
      <w:marRight w:val="0"/>
      <w:marTop w:val="0"/>
      <w:marBottom w:val="0"/>
      <w:divBdr>
        <w:top w:val="none" w:sz="0" w:space="0" w:color="auto"/>
        <w:left w:val="none" w:sz="0" w:space="0" w:color="auto"/>
        <w:bottom w:val="none" w:sz="0" w:space="0" w:color="auto"/>
        <w:right w:val="none" w:sz="0" w:space="0" w:color="auto"/>
      </w:divBdr>
    </w:div>
    <w:div w:id="990332987">
      <w:bodyDiv w:val="1"/>
      <w:marLeft w:val="0"/>
      <w:marRight w:val="0"/>
      <w:marTop w:val="0"/>
      <w:marBottom w:val="0"/>
      <w:divBdr>
        <w:top w:val="none" w:sz="0" w:space="0" w:color="auto"/>
        <w:left w:val="none" w:sz="0" w:space="0" w:color="auto"/>
        <w:bottom w:val="none" w:sz="0" w:space="0" w:color="auto"/>
        <w:right w:val="none" w:sz="0" w:space="0" w:color="auto"/>
      </w:divBdr>
    </w:div>
    <w:div w:id="991182924">
      <w:bodyDiv w:val="1"/>
      <w:marLeft w:val="0"/>
      <w:marRight w:val="0"/>
      <w:marTop w:val="0"/>
      <w:marBottom w:val="0"/>
      <w:divBdr>
        <w:top w:val="none" w:sz="0" w:space="0" w:color="auto"/>
        <w:left w:val="none" w:sz="0" w:space="0" w:color="auto"/>
        <w:bottom w:val="none" w:sz="0" w:space="0" w:color="auto"/>
        <w:right w:val="none" w:sz="0" w:space="0" w:color="auto"/>
      </w:divBdr>
    </w:div>
    <w:div w:id="991837483">
      <w:bodyDiv w:val="1"/>
      <w:marLeft w:val="0"/>
      <w:marRight w:val="0"/>
      <w:marTop w:val="0"/>
      <w:marBottom w:val="0"/>
      <w:divBdr>
        <w:top w:val="none" w:sz="0" w:space="0" w:color="auto"/>
        <w:left w:val="none" w:sz="0" w:space="0" w:color="auto"/>
        <w:bottom w:val="none" w:sz="0" w:space="0" w:color="auto"/>
        <w:right w:val="none" w:sz="0" w:space="0" w:color="auto"/>
      </w:divBdr>
    </w:div>
    <w:div w:id="991982044">
      <w:bodyDiv w:val="1"/>
      <w:marLeft w:val="0"/>
      <w:marRight w:val="0"/>
      <w:marTop w:val="0"/>
      <w:marBottom w:val="0"/>
      <w:divBdr>
        <w:top w:val="none" w:sz="0" w:space="0" w:color="auto"/>
        <w:left w:val="none" w:sz="0" w:space="0" w:color="auto"/>
        <w:bottom w:val="none" w:sz="0" w:space="0" w:color="auto"/>
        <w:right w:val="none" w:sz="0" w:space="0" w:color="auto"/>
      </w:divBdr>
    </w:div>
    <w:div w:id="992368632">
      <w:bodyDiv w:val="1"/>
      <w:marLeft w:val="0"/>
      <w:marRight w:val="0"/>
      <w:marTop w:val="0"/>
      <w:marBottom w:val="0"/>
      <w:divBdr>
        <w:top w:val="none" w:sz="0" w:space="0" w:color="auto"/>
        <w:left w:val="none" w:sz="0" w:space="0" w:color="auto"/>
        <w:bottom w:val="none" w:sz="0" w:space="0" w:color="auto"/>
        <w:right w:val="none" w:sz="0" w:space="0" w:color="auto"/>
      </w:divBdr>
    </w:div>
    <w:div w:id="993266366">
      <w:bodyDiv w:val="1"/>
      <w:marLeft w:val="0"/>
      <w:marRight w:val="0"/>
      <w:marTop w:val="0"/>
      <w:marBottom w:val="0"/>
      <w:divBdr>
        <w:top w:val="none" w:sz="0" w:space="0" w:color="auto"/>
        <w:left w:val="none" w:sz="0" w:space="0" w:color="auto"/>
        <w:bottom w:val="none" w:sz="0" w:space="0" w:color="auto"/>
        <w:right w:val="none" w:sz="0" w:space="0" w:color="auto"/>
      </w:divBdr>
    </w:div>
    <w:div w:id="993873696">
      <w:bodyDiv w:val="1"/>
      <w:marLeft w:val="0"/>
      <w:marRight w:val="0"/>
      <w:marTop w:val="0"/>
      <w:marBottom w:val="0"/>
      <w:divBdr>
        <w:top w:val="none" w:sz="0" w:space="0" w:color="auto"/>
        <w:left w:val="none" w:sz="0" w:space="0" w:color="auto"/>
        <w:bottom w:val="none" w:sz="0" w:space="0" w:color="auto"/>
        <w:right w:val="none" w:sz="0" w:space="0" w:color="auto"/>
      </w:divBdr>
    </w:div>
    <w:div w:id="993951487">
      <w:bodyDiv w:val="1"/>
      <w:marLeft w:val="0"/>
      <w:marRight w:val="0"/>
      <w:marTop w:val="0"/>
      <w:marBottom w:val="0"/>
      <w:divBdr>
        <w:top w:val="none" w:sz="0" w:space="0" w:color="auto"/>
        <w:left w:val="none" w:sz="0" w:space="0" w:color="auto"/>
        <w:bottom w:val="none" w:sz="0" w:space="0" w:color="auto"/>
        <w:right w:val="none" w:sz="0" w:space="0" w:color="auto"/>
      </w:divBdr>
    </w:div>
    <w:div w:id="993995807">
      <w:bodyDiv w:val="1"/>
      <w:marLeft w:val="0"/>
      <w:marRight w:val="0"/>
      <w:marTop w:val="0"/>
      <w:marBottom w:val="0"/>
      <w:divBdr>
        <w:top w:val="none" w:sz="0" w:space="0" w:color="auto"/>
        <w:left w:val="none" w:sz="0" w:space="0" w:color="auto"/>
        <w:bottom w:val="none" w:sz="0" w:space="0" w:color="auto"/>
        <w:right w:val="none" w:sz="0" w:space="0" w:color="auto"/>
      </w:divBdr>
    </w:div>
    <w:div w:id="994799452">
      <w:bodyDiv w:val="1"/>
      <w:marLeft w:val="0"/>
      <w:marRight w:val="0"/>
      <w:marTop w:val="0"/>
      <w:marBottom w:val="0"/>
      <w:divBdr>
        <w:top w:val="none" w:sz="0" w:space="0" w:color="auto"/>
        <w:left w:val="none" w:sz="0" w:space="0" w:color="auto"/>
        <w:bottom w:val="none" w:sz="0" w:space="0" w:color="auto"/>
        <w:right w:val="none" w:sz="0" w:space="0" w:color="auto"/>
      </w:divBdr>
    </w:div>
    <w:div w:id="994842125">
      <w:bodyDiv w:val="1"/>
      <w:marLeft w:val="0"/>
      <w:marRight w:val="0"/>
      <w:marTop w:val="0"/>
      <w:marBottom w:val="0"/>
      <w:divBdr>
        <w:top w:val="none" w:sz="0" w:space="0" w:color="auto"/>
        <w:left w:val="none" w:sz="0" w:space="0" w:color="auto"/>
        <w:bottom w:val="none" w:sz="0" w:space="0" w:color="auto"/>
        <w:right w:val="none" w:sz="0" w:space="0" w:color="auto"/>
      </w:divBdr>
    </w:div>
    <w:div w:id="995063470">
      <w:bodyDiv w:val="1"/>
      <w:marLeft w:val="0"/>
      <w:marRight w:val="0"/>
      <w:marTop w:val="0"/>
      <w:marBottom w:val="0"/>
      <w:divBdr>
        <w:top w:val="none" w:sz="0" w:space="0" w:color="auto"/>
        <w:left w:val="none" w:sz="0" w:space="0" w:color="auto"/>
        <w:bottom w:val="none" w:sz="0" w:space="0" w:color="auto"/>
        <w:right w:val="none" w:sz="0" w:space="0" w:color="auto"/>
      </w:divBdr>
    </w:div>
    <w:div w:id="996229275">
      <w:bodyDiv w:val="1"/>
      <w:marLeft w:val="0"/>
      <w:marRight w:val="0"/>
      <w:marTop w:val="0"/>
      <w:marBottom w:val="0"/>
      <w:divBdr>
        <w:top w:val="none" w:sz="0" w:space="0" w:color="auto"/>
        <w:left w:val="none" w:sz="0" w:space="0" w:color="auto"/>
        <w:bottom w:val="none" w:sz="0" w:space="0" w:color="auto"/>
        <w:right w:val="none" w:sz="0" w:space="0" w:color="auto"/>
      </w:divBdr>
    </w:div>
    <w:div w:id="996492994">
      <w:bodyDiv w:val="1"/>
      <w:marLeft w:val="0"/>
      <w:marRight w:val="0"/>
      <w:marTop w:val="0"/>
      <w:marBottom w:val="0"/>
      <w:divBdr>
        <w:top w:val="none" w:sz="0" w:space="0" w:color="auto"/>
        <w:left w:val="none" w:sz="0" w:space="0" w:color="auto"/>
        <w:bottom w:val="none" w:sz="0" w:space="0" w:color="auto"/>
        <w:right w:val="none" w:sz="0" w:space="0" w:color="auto"/>
      </w:divBdr>
    </w:div>
    <w:div w:id="996493844">
      <w:bodyDiv w:val="1"/>
      <w:marLeft w:val="0"/>
      <w:marRight w:val="0"/>
      <w:marTop w:val="0"/>
      <w:marBottom w:val="0"/>
      <w:divBdr>
        <w:top w:val="none" w:sz="0" w:space="0" w:color="auto"/>
        <w:left w:val="none" w:sz="0" w:space="0" w:color="auto"/>
        <w:bottom w:val="none" w:sz="0" w:space="0" w:color="auto"/>
        <w:right w:val="none" w:sz="0" w:space="0" w:color="auto"/>
      </w:divBdr>
    </w:div>
    <w:div w:id="996803758">
      <w:bodyDiv w:val="1"/>
      <w:marLeft w:val="0"/>
      <w:marRight w:val="0"/>
      <w:marTop w:val="0"/>
      <w:marBottom w:val="0"/>
      <w:divBdr>
        <w:top w:val="none" w:sz="0" w:space="0" w:color="auto"/>
        <w:left w:val="none" w:sz="0" w:space="0" w:color="auto"/>
        <w:bottom w:val="none" w:sz="0" w:space="0" w:color="auto"/>
        <w:right w:val="none" w:sz="0" w:space="0" w:color="auto"/>
      </w:divBdr>
    </w:div>
    <w:div w:id="997655300">
      <w:bodyDiv w:val="1"/>
      <w:marLeft w:val="0"/>
      <w:marRight w:val="0"/>
      <w:marTop w:val="0"/>
      <w:marBottom w:val="0"/>
      <w:divBdr>
        <w:top w:val="none" w:sz="0" w:space="0" w:color="auto"/>
        <w:left w:val="none" w:sz="0" w:space="0" w:color="auto"/>
        <w:bottom w:val="none" w:sz="0" w:space="0" w:color="auto"/>
        <w:right w:val="none" w:sz="0" w:space="0" w:color="auto"/>
      </w:divBdr>
    </w:div>
    <w:div w:id="998534198">
      <w:bodyDiv w:val="1"/>
      <w:marLeft w:val="0"/>
      <w:marRight w:val="0"/>
      <w:marTop w:val="0"/>
      <w:marBottom w:val="0"/>
      <w:divBdr>
        <w:top w:val="none" w:sz="0" w:space="0" w:color="auto"/>
        <w:left w:val="none" w:sz="0" w:space="0" w:color="auto"/>
        <w:bottom w:val="none" w:sz="0" w:space="0" w:color="auto"/>
        <w:right w:val="none" w:sz="0" w:space="0" w:color="auto"/>
      </w:divBdr>
    </w:div>
    <w:div w:id="999112591">
      <w:bodyDiv w:val="1"/>
      <w:marLeft w:val="0"/>
      <w:marRight w:val="0"/>
      <w:marTop w:val="0"/>
      <w:marBottom w:val="0"/>
      <w:divBdr>
        <w:top w:val="none" w:sz="0" w:space="0" w:color="auto"/>
        <w:left w:val="none" w:sz="0" w:space="0" w:color="auto"/>
        <w:bottom w:val="none" w:sz="0" w:space="0" w:color="auto"/>
        <w:right w:val="none" w:sz="0" w:space="0" w:color="auto"/>
      </w:divBdr>
    </w:div>
    <w:div w:id="999424451">
      <w:bodyDiv w:val="1"/>
      <w:marLeft w:val="0"/>
      <w:marRight w:val="0"/>
      <w:marTop w:val="0"/>
      <w:marBottom w:val="0"/>
      <w:divBdr>
        <w:top w:val="none" w:sz="0" w:space="0" w:color="auto"/>
        <w:left w:val="none" w:sz="0" w:space="0" w:color="auto"/>
        <w:bottom w:val="none" w:sz="0" w:space="0" w:color="auto"/>
        <w:right w:val="none" w:sz="0" w:space="0" w:color="auto"/>
      </w:divBdr>
    </w:div>
    <w:div w:id="999429103">
      <w:bodyDiv w:val="1"/>
      <w:marLeft w:val="0"/>
      <w:marRight w:val="0"/>
      <w:marTop w:val="0"/>
      <w:marBottom w:val="0"/>
      <w:divBdr>
        <w:top w:val="none" w:sz="0" w:space="0" w:color="auto"/>
        <w:left w:val="none" w:sz="0" w:space="0" w:color="auto"/>
        <w:bottom w:val="none" w:sz="0" w:space="0" w:color="auto"/>
        <w:right w:val="none" w:sz="0" w:space="0" w:color="auto"/>
      </w:divBdr>
    </w:div>
    <w:div w:id="1000738089">
      <w:bodyDiv w:val="1"/>
      <w:marLeft w:val="0"/>
      <w:marRight w:val="0"/>
      <w:marTop w:val="0"/>
      <w:marBottom w:val="0"/>
      <w:divBdr>
        <w:top w:val="none" w:sz="0" w:space="0" w:color="auto"/>
        <w:left w:val="none" w:sz="0" w:space="0" w:color="auto"/>
        <w:bottom w:val="none" w:sz="0" w:space="0" w:color="auto"/>
        <w:right w:val="none" w:sz="0" w:space="0" w:color="auto"/>
      </w:divBdr>
    </w:div>
    <w:div w:id="1001465215">
      <w:bodyDiv w:val="1"/>
      <w:marLeft w:val="0"/>
      <w:marRight w:val="0"/>
      <w:marTop w:val="0"/>
      <w:marBottom w:val="0"/>
      <w:divBdr>
        <w:top w:val="none" w:sz="0" w:space="0" w:color="auto"/>
        <w:left w:val="none" w:sz="0" w:space="0" w:color="auto"/>
        <w:bottom w:val="none" w:sz="0" w:space="0" w:color="auto"/>
        <w:right w:val="none" w:sz="0" w:space="0" w:color="auto"/>
      </w:divBdr>
    </w:div>
    <w:div w:id="1004744279">
      <w:bodyDiv w:val="1"/>
      <w:marLeft w:val="0"/>
      <w:marRight w:val="0"/>
      <w:marTop w:val="0"/>
      <w:marBottom w:val="0"/>
      <w:divBdr>
        <w:top w:val="none" w:sz="0" w:space="0" w:color="auto"/>
        <w:left w:val="none" w:sz="0" w:space="0" w:color="auto"/>
        <w:bottom w:val="none" w:sz="0" w:space="0" w:color="auto"/>
        <w:right w:val="none" w:sz="0" w:space="0" w:color="auto"/>
      </w:divBdr>
    </w:div>
    <w:div w:id="1005011406">
      <w:bodyDiv w:val="1"/>
      <w:marLeft w:val="0"/>
      <w:marRight w:val="0"/>
      <w:marTop w:val="0"/>
      <w:marBottom w:val="0"/>
      <w:divBdr>
        <w:top w:val="none" w:sz="0" w:space="0" w:color="auto"/>
        <w:left w:val="none" w:sz="0" w:space="0" w:color="auto"/>
        <w:bottom w:val="none" w:sz="0" w:space="0" w:color="auto"/>
        <w:right w:val="none" w:sz="0" w:space="0" w:color="auto"/>
      </w:divBdr>
    </w:div>
    <w:div w:id="1005209845">
      <w:bodyDiv w:val="1"/>
      <w:marLeft w:val="0"/>
      <w:marRight w:val="0"/>
      <w:marTop w:val="0"/>
      <w:marBottom w:val="0"/>
      <w:divBdr>
        <w:top w:val="none" w:sz="0" w:space="0" w:color="auto"/>
        <w:left w:val="none" w:sz="0" w:space="0" w:color="auto"/>
        <w:bottom w:val="none" w:sz="0" w:space="0" w:color="auto"/>
        <w:right w:val="none" w:sz="0" w:space="0" w:color="auto"/>
      </w:divBdr>
    </w:div>
    <w:div w:id="1005283760">
      <w:bodyDiv w:val="1"/>
      <w:marLeft w:val="0"/>
      <w:marRight w:val="0"/>
      <w:marTop w:val="0"/>
      <w:marBottom w:val="0"/>
      <w:divBdr>
        <w:top w:val="none" w:sz="0" w:space="0" w:color="auto"/>
        <w:left w:val="none" w:sz="0" w:space="0" w:color="auto"/>
        <w:bottom w:val="none" w:sz="0" w:space="0" w:color="auto"/>
        <w:right w:val="none" w:sz="0" w:space="0" w:color="auto"/>
      </w:divBdr>
    </w:div>
    <w:div w:id="1006784488">
      <w:bodyDiv w:val="1"/>
      <w:marLeft w:val="0"/>
      <w:marRight w:val="0"/>
      <w:marTop w:val="0"/>
      <w:marBottom w:val="0"/>
      <w:divBdr>
        <w:top w:val="none" w:sz="0" w:space="0" w:color="auto"/>
        <w:left w:val="none" w:sz="0" w:space="0" w:color="auto"/>
        <w:bottom w:val="none" w:sz="0" w:space="0" w:color="auto"/>
        <w:right w:val="none" w:sz="0" w:space="0" w:color="auto"/>
      </w:divBdr>
    </w:div>
    <w:div w:id="1006907631">
      <w:bodyDiv w:val="1"/>
      <w:marLeft w:val="0"/>
      <w:marRight w:val="0"/>
      <w:marTop w:val="0"/>
      <w:marBottom w:val="0"/>
      <w:divBdr>
        <w:top w:val="none" w:sz="0" w:space="0" w:color="auto"/>
        <w:left w:val="none" w:sz="0" w:space="0" w:color="auto"/>
        <w:bottom w:val="none" w:sz="0" w:space="0" w:color="auto"/>
        <w:right w:val="none" w:sz="0" w:space="0" w:color="auto"/>
      </w:divBdr>
    </w:div>
    <w:div w:id="1007247715">
      <w:bodyDiv w:val="1"/>
      <w:marLeft w:val="0"/>
      <w:marRight w:val="0"/>
      <w:marTop w:val="0"/>
      <w:marBottom w:val="0"/>
      <w:divBdr>
        <w:top w:val="none" w:sz="0" w:space="0" w:color="auto"/>
        <w:left w:val="none" w:sz="0" w:space="0" w:color="auto"/>
        <w:bottom w:val="none" w:sz="0" w:space="0" w:color="auto"/>
        <w:right w:val="none" w:sz="0" w:space="0" w:color="auto"/>
      </w:divBdr>
    </w:div>
    <w:div w:id="1007561575">
      <w:bodyDiv w:val="1"/>
      <w:marLeft w:val="0"/>
      <w:marRight w:val="0"/>
      <w:marTop w:val="0"/>
      <w:marBottom w:val="0"/>
      <w:divBdr>
        <w:top w:val="none" w:sz="0" w:space="0" w:color="auto"/>
        <w:left w:val="none" w:sz="0" w:space="0" w:color="auto"/>
        <w:bottom w:val="none" w:sz="0" w:space="0" w:color="auto"/>
        <w:right w:val="none" w:sz="0" w:space="0" w:color="auto"/>
      </w:divBdr>
    </w:div>
    <w:div w:id="1007562194">
      <w:bodyDiv w:val="1"/>
      <w:marLeft w:val="0"/>
      <w:marRight w:val="0"/>
      <w:marTop w:val="0"/>
      <w:marBottom w:val="0"/>
      <w:divBdr>
        <w:top w:val="none" w:sz="0" w:space="0" w:color="auto"/>
        <w:left w:val="none" w:sz="0" w:space="0" w:color="auto"/>
        <w:bottom w:val="none" w:sz="0" w:space="0" w:color="auto"/>
        <w:right w:val="none" w:sz="0" w:space="0" w:color="auto"/>
      </w:divBdr>
    </w:div>
    <w:div w:id="1008599219">
      <w:bodyDiv w:val="1"/>
      <w:marLeft w:val="0"/>
      <w:marRight w:val="0"/>
      <w:marTop w:val="0"/>
      <w:marBottom w:val="0"/>
      <w:divBdr>
        <w:top w:val="none" w:sz="0" w:space="0" w:color="auto"/>
        <w:left w:val="none" w:sz="0" w:space="0" w:color="auto"/>
        <w:bottom w:val="none" w:sz="0" w:space="0" w:color="auto"/>
        <w:right w:val="none" w:sz="0" w:space="0" w:color="auto"/>
      </w:divBdr>
    </w:div>
    <w:div w:id="1009723442">
      <w:bodyDiv w:val="1"/>
      <w:marLeft w:val="0"/>
      <w:marRight w:val="0"/>
      <w:marTop w:val="0"/>
      <w:marBottom w:val="0"/>
      <w:divBdr>
        <w:top w:val="none" w:sz="0" w:space="0" w:color="auto"/>
        <w:left w:val="none" w:sz="0" w:space="0" w:color="auto"/>
        <w:bottom w:val="none" w:sz="0" w:space="0" w:color="auto"/>
        <w:right w:val="none" w:sz="0" w:space="0" w:color="auto"/>
      </w:divBdr>
    </w:div>
    <w:div w:id="1010178253">
      <w:bodyDiv w:val="1"/>
      <w:marLeft w:val="0"/>
      <w:marRight w:val="0"/>
      <w:marTop w:val="0"/>
      <w:marBottom w:val="0"/>
      <w:divBdr>
        <w:top w:val="none" w:sz="0" w:space="0" w:color="auto"/>
        <w:left w:val="none" w:sz="0" w:space="0" w:color="auto"/>
        <w:bottom w:val="none" w:sz="0" w:space="0" w:color="auto"/>
        <w:right w:val="none" w:sz="0" w:space="0" w:color="auto"/>
      </w:divBdr>
    </w:div>
    <w:div w:id="1011176703">
      <w:bodyDiv w:val="1"/>
      <w:marLeft w:val="0"/>
      <w:marRight w:val="0"/>
      <w:marTop w:val="0"/>
      <w:marBottom w:val="0"/>
      <w:divBdr>
        <w:top w:val="none" w:sz="0" w:space="0" w:color="auto"/>
        <w:left w:val="none" w:sz="0" w:space="0" w:color="auto"/>
        <w:bottom w:val="none" w:sz="0" w:space="0" w:color="auto"/>
        <w:right w:val="none" w:sz="0" w:space="0" w:color="auto"/>
      </w:divBdr>
    </w:div>
    <w:div w:id="1011492198">
      <w:bodyDiv w:val="1"/>
      <w:marLeft w:val="0"/>
      <w:marRight w:val="0"/>
      <w:marTop w:val="0"/>
      <w:marBottom w:val="0"/>
      <w:divBdr>
        <w:top w:val="none" w:sz="0" w:space="0" w:color="auto"/>
        <w:left w:val="none" w:sz="0" w:space="0" w:color="auto"/>
        <w:bottom w:val="none" w:sz="0" w:space="0" w:color="auto"/>
        <w:right w:val="none" w:sz="0" w:space="0" w:color="auto"/>
      </w:divBdr>
    </w:div>
    <w:div w:id="1011682510">
      <w:bodyDiv w:val="1"/>
      <w:marLeft w:val="0"/>
      <w:marRight w:val="0"/>
      <w:marTop w:val="0"/>
      <w:marBottom w:val="0"/>
      <w:divBdr>
        <w:top w:val="none" w:sz="0" w:space="0" w:color="auto"/>
        <w:left w:val="none" w:sz="0" w:space="0" w:color="auto"/>
        <w:bottom w:val="none" w:sz="0" w:space="0" w:color="auto"/>
        <w:right w:val="none" w:sz="0" w:space="0" w:color="auto"/>
      </w:divBdr>
    </w:div>
    <w:div w:id="1012605893">
      <w:bodyDiv w:val="1"/>
      <w:marLeft w:val="0"/>
      <w:marRight w:val="0"/>
      <w:marTop w:val="0"/>
      <w:marBottom w:val="0"/>
      <w:divBdr>
        <w:top w:val="none" w:sz="0" w:space="0" w:color="auto"/>
        <w:left w:val="none" w:sz="0" w:space="0" w:color="auto"/>
        <w:bottom w:val="none" w:sz="0" w:space="0" w:color="auto"/>
        <w:right w:val="none" w:sz="0" w:space="0" w:color="auto"/>
      </w:divBdr>
    </w:div>
    <w:div w:id="1013724841">
      <w:bodyDiv w:val="1"/>
      <w:marLeft w:val="0"/>
      <w:marRight w:val="0"/>
      <w:marTop w:val="0"/>
      <w:marBottom w:val="0"/>
      <w:divBdr>
        <w:top w:val="none" w:sz="0" w:space="0" w:color="auto"/>
        <w:left w:val="none" w:sz="0" w:space="0" w:color="auto"/>
        <w:bottom w:val="none" w:sz="0" w:space="0" w:color="auto"/>
        <w:right w:val="none" w:sz="0" w:space="0" w:color="auto"/>
      </w:divBdr>
    </w:div>
    <w:div w:id="1015039447">
      <w:bodyDiv w:val="1"/>
      <w:marLeft w:val="0"/>
      <w:marRight w:val="0"/>
      <w:marTop w:val="0"/>
      <w:marBottom w:val="0"/>
      <w:divBdr>
        <w:top w:val="none" w:sz="0" w:space="0" w:color="auto"/>
        <w:left w:val="none" w:sz="0" w:space="0" w:color="auto"/>
        <w:bottom w:val="none" w:sz="0" w:space="0" w:color="auto"/>
        <w:right w:val="none" w:sz="0" w:space="0" w:color="auto"/>
      </w:divBdr>
    </w:div>
    <w:div w:id="1016350313">
      <w:bodyDiv w:val="1"/>
      <w:marLeft w:val="0"/>
      <w:marRight w:val="0"/>
      <w:marTop w:val="0"/>
      <w:marBottom w:val="0"/>
      <w:divBdr>
        <w:top w:val="none" w:sz="0" w:space="0" w:color="auto"/>
        <w:left w:val="none" w:sz="0" w:space="0" w:color="auto"/>
        <w:bottom w:val="none" w:sz="0" w:space="0" w:color="auto"/>
        <w:right w:val="none" w:sz="0" w:space="0" w:color="auto"/>
      </w:divBdr>
    </w:div>
    <w:div w:id="1016469287">
      <w:bodyDiv w:val="1"/>
      <w:marLeft w:val="0"/>
      <w:marRight w:val="0"/>
      <w:marTop w:val="0"/>
      <w:marBottom w:val="0"/>
      <w:divBdr>
        <w:top w:val="none" w:sz="0" w:space="0" w:color="auto"/>
        <w:left w:val="none" w:sz="0" w:space="0" w:color="auto"/>
        <w:bottom w:val="none" w:sz="0" w:space="0" w:color="auto"/>
        <w:right w:val="none" w:sz="0" w:space="0" w:color="auto"/>
      </w:divBdr>
    </w:div>
    <w:div w:id="1017273389">
      <w:bodyDiv w:val="1"/>
      <w:marLeft w:val="0"/>
      <w:marRight w:val="0"/>
      <w:marTop w:val="0"/>
      <w:marBottom w:val="0"/>
      <w:divBdr>
        <w:top w:val="none" w:sz="0" w:space="0" w:color="auto"/>
        <w:left w:val="none" w:sz="0" w:space="0" w:color="auto"/>
        <w:bottom w:val="none" w:sz="0" w:space="0" w:color="auto"/>
        <w:right w:val="none" w:sz="0" w:space="0" w:color="auto"/>
      </w:divBdr>
    </w:div>
    <w:div w:id="1017923924">
      <w:bodyDiv w:val="1"/>
      <w:marLeft w:val="0"/>
      <w:marRight w:val="0"/>
      <w:marTop w:val="0"/>
      <w:marBottom w:val="0"/>
      <w:divBdr>
        <w:top w:val="none" w:sz="0" w:space="0" w:color="auto"/>
        <w:left w:val="none" w:sz="0" w:space="0" w:color="auto"/>
        <w:bottom w:val="none" w:sz="0" w:space="0" w:color="auto"/>
        <w:right w:val="none" w:sz="0" w:space="0" w:color="auto"/>
      </w:divBdr>
    </w:div>
    <w:div w:id="1020358900">
      <w:bodyDiv w:val="1"/>
      <w:marLeft w:val="0"/>
      <w:marRight w:val="0"/>
      <w:marTop w:val="0"/>
      <w:marBottom w:val="0"/>
      <w:divBdr>
        <w:top w:val="none" w:sz="0" w:space="0" w:color="auto"/>
        <w:left w:val="none" w:sz="0" w:space="0" w:color="auto"/>
        <w:bottom w:val="none" w:sz="0" w:space="0" w:color="auto"/>
        <w:right w:val="none" w:sz="0" w:space="0" w:color="auto"/>
      </w:divBdr>
    </w:div>
    <w:div w:id="1020593033">
      <w:bodyDiv w:val="1"/>
      <w:marLeft w:val="0"/>
      <w:marRight w:val="0"/>
      <w:marTop w:val="0"/>
      <w:marBottom w:val="0"/>
      <w:divBdr>
        <w:top w:val="none" w:sz="0" w:space="0" w:color="auto"/>
        <w:left w:val="none" w:sz="0" w:space="0" w:color="auto"/>
        <w:bottom w:val="none" w:sz="0" w:space="0" w:color="auto"/>
        <w:right w:val="none" w:sz="0" w:space="0" w:color="auto"/>
      </w:divBdr>
    </w:div>
    <w:div w:id="1021977755">
      <w:bodyDiv w:val="1"/>
      <w:marLeft w:val="0"/>
      <w:marRight w:val="0"/>
      <w:marTop w:val="0"/>
      <w:marBottom w:val="0"/>
      <w:divBdr>
        <w:top w:val="none" w:sz="0" w:space="0" w:color="auto"/>
        <w:left w:val="none" w:sz="0" w:space="0" w:color="auto"/>
        <w:bottom w:val="none" w:sz="0" w:space="0" w:color="auto"/>
        <w:right w:val="none" w:sz="0" w:space="0" w:color="auto"/>
      </w:divBdr>
    </w:div>
    <w:div w:id="1023289536">
      <w:bodyDiv w:val="1"/>
      <w:marLeft w:val="0"/>
      <w:marRight w:val="0"/>
      <w:marTop w:val="0"/>
      <w:marBottom w:val="0"/>
      <w:divBdr>
        <w:top w:val="none" w:sz="0" w:space="0" w:color="auto"/>
        <w:left w:val="none" w:sz="0" w:space="0" w:color="auto"/>
        <w:bottom w:val="none" w:sz="0" w:space="0" w:color="auto"/>
        <w:right w:val="none" w:sz="0" w:space="0" w:color="auto"/>
      </w:divBdr>
    </w:div>
    <w:div w:id="1024020010">
      <w:bodyDiv w:val="1"/>
      <w:marLeft w:val="0"/>
      <w:marRight w:val="0"/>
      <w:marTop w:val="0"/>
      <w:marBottom w:val="0"/>
      <w:divBdr>
        <w:top w:val="none" w:sz="0" w:space="0" w:color="auto"/>
        <w:left w:val="none" w:sz="0" w:space="0" w:color="auto"/>
        <w:bottom w:val="none" w:sz="0" w:space="0" w:color="auto"/>
        <w:right w:val="none" w:sz="0" w:space="0" w:color="auto"/>
      </w:divBdr>
    </w:div>
    <w:div w:id="1024088237">
      <w:bodyDiv w:val="1"/>
      <w:marLeft w:val="0"/>
      <w:marRight w:val="0"/>
      <w:marTop w:val="0"/>
      <w:marBottom w:val="0"/>
      <w:divBdr>
        <w:top w:val="none" w:sz="0" w:space="0" w:color="auto"/>
        <w:left w:val="none" w:sz="0" w:space="0" w:color="auto"/>
        <w:bottom w:val="none" w:sz="0" w:space="0" w:color="auto"/>
        <w:right w:val="none" w:sz="0" w:space="0" w:color="auto"/>
      </w:divBdr>
    </w:div>
    <w:div w:id="1024944752">
      <w:bodyDiv w:val="1"/>
      <w:marLeft w:val="0"/>
      <w:marRight w:val="0"/>
      <w:marTop w:val="0"/>
      <w:marBottom w:val="0"/>
      <w:divBdr>
        <w:top w:val="none" w:sz="0" w:space="0" w:color="auto"/>
        <w:left w:val="none" w:sz="0" w:space="0" w:color="auto"/>
        <w:bottom w:val="none" w:sz="0" w:space="0" w:color="auto"/>
        <w:right w:val="none" w:sz="0" w:space="0" w:color="auto"/>
      </w:divBdr>
    </w:div>
    <w:div w:id="1026374404">
      <w:bodyDiv w:val="1"/>
      <w:marLeft w:val="0"/>
      <w:marRight w:val="0"/>
      <w:marTop w:val="0"/>
      <w:marBottom w:val="0"/>
      <w:divBdr>
        <w:top w:val="none" w:sz="0" w:space="0" w:color="auto"/>
        <w:left w:val="none" w:sz="0" w:space="0" w:color="auto"/>
        <w:bottom w:val="none" w:sz="0" w:space="0" w:color="auto"/>
        <w:right w:val="none" w:sz="0" w:space="0" w:color="auto"/>
      </w:divBdr>
    </w:div>
    <w:div w:id="1028482068">
      <w:bodyDiv w:val="1"/>
      <w:marLeft w:val="0"/>
      <w:marRight w:val="0"/>
      <w:marTop w:val="0"/>
      <w:marBottom w:val="0"/>
      <w:divBdr>
        <w:top w:val="none" w:sz="0" w:space="0" w:color="auto"/>
        <w:left w:val="none" w:sz="0" w:space="0" w:color="auto"/>
        <w:bottom w:val="none" w:sz="0" w:space="0" w:color="auto"/>
        <w:right w:val="none" w:sz="0" w:space="0" w:color="auto"/>
      </w:divBdr>
    </w:div>
    <w:div w:id="1029063975">
      <w:bodyDiv w:val="1"/>
      <w:marLeft w:val="0"/>
      <w:marRight w:val="0"/>
      <w:marTop w:val="0"/>
      <w:marBottom w:val="0"/>
      <w:divBdr>
        <w:top w:val="none" w:sz="0" w:space="0" w:color="auto"/>
        <w:left w:val="none" w:sz="0" w:space="0" w:color="auto"/>
        <w:bottom w:val="none" w:sz="0" w:space="0" w:color="auto"/>
        <w:right w:val="none" w:sz="0" w:space="0" w:color="auto"/>
      </w:divBdr>
    </w:div>
    <w:div w:id="1029375134">
      <w:bodyDiv w:val="1"/>
      <w:marLeft w:val="0"/>
      <w:marRight w:val="0"/>
      <w:marTop w:val="0"/>
      <w:marBottom w:val="0"/>
      <w:divBdr>
        <w:top w:val="none" w:sz="0" w:space="0" w:color="auto"/>
        <w:left w:val="none" w:sz="0" w:space="0" w:color="auto"/>
        <w:bottom w:val="none" w:sz="0" w:space="0" w:color="auto"/>
        <w:right w:val="none" w:sz="0" w:space="0" w:color="auto"/>
      </w:divBdr>
    </w:div>
    <w:div w:id="1029454253">
      <w:bodyDiv w:val="1"/>
      <w:marLeft w:val="0"/>
      <w:marRight w:val="0"/>
      <w:marTop w:val="0"/>
      <w:marBottom w:val="0"/>
      <w:divBdr>
        <w:top w:val="none" w:sz="0" w:space="0" w:color="auto"/>
        <w:left w:val="none" w:sz="0" w:space="0" w:color="auto"/>
        <w:bottom w:val="none" w:sz="0" w:space="0" w:color="auto"/>
        <w:right w:val="none" w:sz="0" w:space="0" w:color="auto"/>
      </w:divBdr>
    </w:div>
    <w:div w:id="1029456307">
      <w:bodyDiv w:val="1"/>
      <w:marLeft w:val="0"/>
      <w:marRight w:val="0"/>
      <w:marTop w:val="0"/>
      <w:marBottom w:val="0"/>
      <w:divBdr>
        <w:top w:val="none" w:sz="0" w:space="0" w:color="auto"/>
        <w:left w:val="none" w:sz="0" w:space="0" w:color="auto"/>
        <w:bottom w:val="none" w:sz="0" w:space="0" w:color="auto"/>
        <w:right w:val="none" w:sz="0" w:space="0" w:color="auto"/>
      </w:divBdr>
    </w:div>
    <w:div w:id="1030644091">
      <w:bodyDiv w:val="1"/>
      <w:marLeft w:val="0"/>
      <w:marRight w:val="0"/>
      <w:marTop w:val="0"/>
      <w:marBottom w:val="0"/>
      <w:divBdr>
        <w:top w:val="none" w:sz="0" w:space="0" w:color="auto"/>
        <w:left w:val="none" w:sz="0" w:space="0" w:color="auto"/>
        <w:bottom w:val="none" w:sz="0" w:space="0" w:color="auto"/>
        <w:right w:val="none" w:sz="0" w:space="0" w:color="auto"/>
      </w:divBdr>
    </w:div>
    <w:div w:id="1030647538">
      <w:bodyDiv w:val="1"/>
      <w:marLeft w:val="0"/>
      <w:marRight w:val="0"/>
      <w:marTop w:val="0"/>
      <w:marBottom w:val="0"/>
      <w:divBdr>
        <w:top w:val="none" w:sz="0" w:space="0" w:color="auto"/>
        <w:left w:val="none" w:sz="0" w:space="0" w:color="auto"/>
        <w:bottom w:val="none" w:sz="0" w:space="0" w:color="auto"/>
        <w:right w:val="none" w:sz="0" w:space="0" w:color="auto"/>
      </w:divBdr>
    </w:div>
    <w:div w:id="1030647774">
      <w:bodyDiv w:val="1"/>
      <w:marLeft w:val="0"/>
      <w:marRight w:val="0"/>
      <w:marTop w:val="0"/>
      <w:marBottom w:val="0"/>
      <w:divBdr>
        <w:top w:val="none" w:sz="0" w:space="0" w:color="auto"/>
        <w:left w:val="none" w:sz="0" w:space="0" w:color="auto"/>
        <w:bottom w:val="none" w:sz="0" w:space="0" w:color="auto"/>
        <w:right w:val="none" w:sz="0" w:space="0" w:color="auto"/>
      </w:divBdr>
    </w:div>
    <w:div w:id="1030958699">
      <w:bodyDiv w:val="1"/>
      <w:marLeft w:val="0"/>
      <w:marRight w:val="0"/>
      <w:marTop w:val="0"/>
      <w:marBottom w:val="0"/>
      <w:divBdr>
        <w:top w:val="none" w:sz="0" w:space="0" w:color="auto"/>
        <w:left w:val="none" w:sz="0" w:space="0" w:color="auto"/>
        <w:bottom w:val="none" w:sz="0" w:space="0" w:color="auto"/>
        <w:right w:val="none" w:sz="0" w:space="0" w:color="auto"/>
      </w:divBdr>
    </w:div>
    <w:div w:id="1031614539">
      <w:bodyDiv w:val="1"/>
      <w:marLeft w:val="0"/>
      <w:marRight w:val="0"/>
      <w:marTop w:val="0"/>
      <w:marBottom w:val="0"/>
      <w:divBdr>
        <w:top w:val="none" w:sz="0" w:space="0" w:color="auto"/>
        <w:left w:val="none" w:sz="0" w:space="0" w:color="auto"/>
        <w:bottom w:val="none" w:sz="0" w:space="0" w:color="auto"/>
        <w:right w:val="none" w:sz="0" w:space="0" w:color="auto"/>
      </w:divBdr>
    </w:div>
    <w:div w:id="1031952134">
      <w:bodyDiv w:val="1"/>
      <w:marLeft w:val="0"/>
      <w:marRight w:val="0"/>
      <w:marTop w:val="0"/>
      <w:marBottom w:val="0"/>
      <w:divBdr>
        <w:top w:val="none" w:sz="0" w:space="0" w:color="auto"/>
        <w:left w:val="none" w:sz="0" w:space="0" w:color="auto"/>
        <w:bottom w:val="none" w:sz="0" w:space="0" w:color="auto"/>
        <w:right w:val="none" w:sz="0" w:space="0" w:color="auto"/>
      </w:divBdr>
    </w:div>
    <w:div w:id="1031959946">
      <w:bodyDiv w:val="1"/>
      <w:marLeft w:val="0"/>
      <w:marRight w:val="0"/>
      <w:marTop w:val="0"/>
      <w:marBottom w:val="0"/>
      <w:divBdr>
        <w:top w:val="none" w:sz="0" w:space="0" w:color="auto"/>
        <w:left w:val="none" w:sz="0" w:space="0" w:color="auto"/>
        <w:bottom w:val="none" w:sz="0" w:space="0" w:color="auto"/>
        <w:right w:val="none" w:sz="0" w:space="0" w:color="auto"/>
      </w:divBdr>
    </w:div>
    <w:div w:id="1031995911">
      <w:bodyDiv w:val="1"/>
      <w:marLeft w:val="0"/>
      <w:marRight w:val="0"/>
      <w:marTop w:val="0"/>
      <w:marBottom w:val="0"/>
      <w:divBdr>
        <w:top w:val="none" w:sz="0" w:space="0" w:color="auto"/>
        <w:left w:val="none" w:sz="0" w:space="0" w:color="auto"/>
        <w:bottom w:val="none" w:sz="0" w:space="0" w:color="auto"/>
        <w:right w:val="none" w:sz="0" w:space="0" w:color="auto"/>
      </w:divBdr>
    </w:div>
    <w:div w:id="1032077368">
      <w:bodyDiv w:val="1"/>
      <w:marLeft w:val="0"/>
      <w:marRight w:val="0"/>
      <w:marTop w:val="0"/>
      <w:marBottom w:val="0"/>
      <w:divBdr>
        <w:top w:val="none" w:sz="0" w:space="0" w:color="auto"/>
        <w:left w:val="none" w:sz="0" w:space="0" w:color="auto"/>
        <w:bottom w:val="none" w:sz="0" w:space="0" w:color="auto"/>
        <w:right w:val="none" w:sz="0" w:space="0" w:color="auto"/>
      </w:divBdr>
    </w:div>
    <w:div w:id="1033269685">
      <w:bodyDiv w:val="1"/>
      <w:marLeft w:val="0"/>
      <w:marRight w:val="0"/>
      <w:marTop w:val="0"/>
      <w:marBottom w:val="0"/>
      <w:divBdr>
        <w:top w:val="none" w:sz="0" w:space="0" w:color="auto"/>
        <w:left w:val="none" w:sz="0" w:space="0" w:color="auto"/>
        <w:bottom w:val="none" w:sz="0" w:space="0" w:color="auto"/>
        <w:right w:val="none" w:sz="0" w:space="0" w:color="auto"/>
      </w:divBdr>
    </w:div>
    <w:div w:id="1033723340">
      <w:bodyDiv w:val="1"/>
      <w:marLeft w:val="0"/>
      <w:marRight w:val="0"/>
      <w:marTop w:val="0"/>
      <w:marBottom w:val="0"/>
      <w:divBdr>
        <w:top w:val="none" w:sz="0" w:space="0" w:color="auto"/>
        <w:left w:val="none" w:sz="0" w:space="0" w:color="auto"/>
        <w:bottom w:val="none" w:sz="0" w:space="0" w:color="auto"/>
        <w:right w:val="none" w:sz="0" w:space="0" w:color="auto"/>
      </w:divBdr>
    </w:div>
    <w:div w:id="1033842406">
      <w:bodyDiv w:val="1"/>
      <w:marLeft w:val="0"/>
      <w:marRight w:val="0"/>
      <w:marTop w:val="0"/>
      <w:marBottom w:val="0"/>
      <w:divBdr>
        <w:top w:val="none" w:sz="0" w:space="0" w:color="auto"/>
        <w:left w:val="none" w:sz="0" w:space="0" w:color="auto"/>
        <w:bottom w:val="none" w:sz="0" w:space="0" w:color="auto"/>
        <w:right w:val="none" w:sz="0" w:space="0" w:color="auto"/>
      </w:divBdr>
    </w:div>
    <w:div w:id="1035152508">
      <w:bodyDiv w:val="1"/>
      <w:marLeft w:val="0"/>
      <w:marRight w:val="0"/>
      <w:marTop w:val="0"/>
      <w:marBottom w:val="0"/>
      <w:divBdr>
        <w:top w:val="none" w:sz="0" w:space="0" w:color="auto"/>
        <w:left w:val="none" w:sz="0" w:space="0" w:color="auto"/>
        <w:bottom w:val="none" w:sz="0" w:space="0" w:color="auto"/>
        <w:right w:val="none" w:sz="0" w:space="0" w:color="auto"/>
      </w:divBdr>
    </w:div>
    <w:div w:id="1035497161">
      <w:bodyDiv w:val="1"/>
      <w:marLeft w:val="0"/>
      <w:marRight w:val="0"/>
      <w:marTop w:val="0"/>
      <w:marBottom w:val="0"/>
      <w:divBdr>
        <w:top w:val="none" w:sz="0" w:space="0" w:color="auto"/>
        <w:left w:val="none" w:sz="0" w:space="0" w:color="auto"/>
        <w:bottom w:val="none" w:sz="0" w:space="0" w:color="auto"/>
        <w:right w:val="none" w:sz="0" w:space="0" w:color="auto"/>
      </w:divBdr>
    </w:div>
    <w:div w:id="1035811438">
      <w:bodyDiv w:val="1"/>
      <w:marLeft w:val="0"/>
      <w:marRight w:val="0"/>
      <w:marTop w:val="0"/>
      <w:marBottom w:val="0"/>
      <w:divBdr>
        <w:top w:val="none" w:sz="0" w:space="0" w:color="auto"/>
        <w:left w:val="none" w:sz="0" w:space="0" w:color="auto"/>
        <w:bottom w:val="none" w:sz="0" w:space="0" w:color="auto"/>
        <w:right w:val="none" w:sz="0" w:space="0" w:color="auto"/>
      </w:divBdr>
    </w:div>
    <w:div w:id="1036352331">
      <w:bodyDiv w:val="1"/>
      <w:marLeft w:val="0"/>
      <w:marRight w:val="0"/>
      <w:marTop w:val="0"/>
      <w:marBottom w:val="0"/>
      <w:divBdr>
        <w:top w:val="none" w:sz="0" w:space="0" w:color="auto"/>
        <w:left w:val="none" w:sz="0" w:space="0" w:color="auto"/>
        <w:bottom w:val="none" w:sz="0" w:space="0" w:color="auto"/>
        <w:right w:val="none" w:sz="0" w:space="0" w:color="auto"/>
      </w:divBdr>
    </w:div>
    <w:div w:id="1036546804">
      <w:bodyDiv w:val="1"/>
      <w:marLeft w:val="0"/>
      <w:marRight w:val="0"/>
      <w:marTop w:val="0"/>
      <w:marBottom w:val="0"/>
      <w:divBdr>
        <w:top w:val="none" w:sz="0" w:space="0" w:color="auto"/>
        <w:left w:val="none" w:sz="0" w:space="0" w:color="auto"/>
        <w:bottom w:val="none" w:sz="0" w:space="0" w:color="auto"/>
        <w:right w:val="none" w:sz="0" w:space="0" w:color="auto"/>
      </w:divBdr>
    </w:div>
    <w:div w:id="1036736825">
      <w:bodyDiv w:val="1"/>
      <w:marLeft w:val="0"/>
      <w:marRight w:val="0"/>
      <w:marTop w:val="0"/>
      <w:marBottom w:val="0"/>
      <w:divBdr>
        <w:top w:val="none" w:sz="0" w:space="0" w:color="auto"/>
        <w:left w:val="none" w:sz="0" w:space="0" w:color="auto"/>
        <w:bottom w:val="none" w:sz="0" w:space="0" w:color="auto"/>
        <w:right w:val="none" w:sz="0" w:space="0" w:color="auto"/>
      </w:divBdr>
    </w:div>
    <w:div w:id="1037007443">
      <w:bodyDiv w:val="1"/>
      <w:marLeft w:val="0"/>
      <w:marRight w:val="0"/>
      <w:marTop w:val="0"/>
      <w:marBottom w:val="0"/>
      <w:divBdr>
        <w:top w:val="none" w:sz="0" w:space="0" w:color="auto"/>
        <w:left w:val="none" w:sz="0" w:space="0" w:color="auto"/>
        <w:bottom w:val="none" w:sz="0" w:space="0" w:color="auto"/>
        <w:right w:val="none" w:sz="0" w:space="0" w:color="auto"/>
      </w:divBdr>
    </w:div>
    <w:div w:id="1037706069">
      <w:bodyDiv w:val="1"/>
      <w:marLeft w:val="0"/>
      <w:marRight w:val="0"/>
      <w:marTop w:val="0"/>
      <w:marBottom w:val="0"/>
      <w:divBdr>
        <w:top w:val="none" w:sz="0" w:space="0" w:color="auto"/>
        <w:left w:val="none" w:sz="0" w:space="0" w:color="auto"/>
        <w:bottom w:val="none" w:sz="0" w:space="0" w:color="auto"/>
        <w:right w:val="none" w:sz="0" w:space="0" w:color="auto"/>
      </w:divBdr>
    </w:div>
    <w:div w:id="1038353344">
      <w:bodyDiv w:val="1"/>
      <w:marLeft w:val="0"/>
      <w:marRight w:val="0"/>
      <w:marTop w:val="0"/>
      <w:marBottom w:val="0"/>
      <w:divBdr>
        <w:top w:val="none" w:sz="0" w:space="0" w:color="auto"/>
        <w:left w:val="none" w:sz="0" w:space="0" w:color="auto"/>
        <w:bottom w:val="none" w:sz="0" w:space="0" w:color="auto"/>
        <w:right w:val="none" w:sz="0" w:space="0" w:color="auto"/>
      </w:divBdr>
    </w:div>
    <w:div w:id="1038357688">
      <w:bodyDiv w:val="1"/>
      <w:marLeft w:val="0"/>
      <w:marRight w:val="0"/>
      <w:marTop w:val="0"/>
      <w:marBottom w:val="0"/>
      <w:divBdr>
        <w:top w:val="none" w:sz="0" w:space="0" w:color="auto"/>
        <w:left w:val="none" w:sz="0" w:space="0" w:color="auto"/>
        <w:bottom w:val="none" w:sz="0" w:space="0" w:color="auto"/>
        <w:right w:val="none" w:sz="0" w:space="0" w:color="auto"/>
      </w:divBdr>
    </w:div>
    <w:div w:id="1039008631">
      <w:bodyDiv w:val="1"/>
      <w:marLeft w:val="0"/>
      <w:marRight w:val="0"/>
      <w:marTop w:val="0"/>
      <w:marBottom w:val="0"/>
      <w:divBdr>
        <w:top w:val="none" w:sz="0" w:space="0" w:color="auto"/>
        <w:left w:val="none" w:sz="0" w:space="0" w:color="auto"/>
        <w:bottom w:val="none" w:sz="0" w:space="0" w:color="auto"/>
        <w:right w:val="none" w:sz="0" w:space="0" w:color="auto"/>
      </w:divBdr>
    </w:div>
    <w:div w:id="1039815069">
      <w:bodyDiv w:val="1"/>
      <w:marLeft w:val="0"/>
      <w:marRight w:val="0"/>
      <w:marTop w:val="0"/>
      <w:marBottom w:val="0"/>
      <w:divBdr>
        <w:top w:val="none" w:sz="0" w:space="0" w:color="auto"/>
        <w:left w:val="none" w:sz="0" w:space="0" w:color="auto"/>
        <w:bottom w:val="none" w:sz="0" w:space="0" w:color="auto"/>
        <w:right w:val="none" w:sz="0" w:space="0" w:color="auto"/>
      </w:divBdr>
    </w:div>
    <w:div w:id="1040520895">
      <w:bodyDiv w:val="1"/>
      <w:marLeft w:val="0"/>
      <w:marRight w:val="0"/>
      <w:marTop w:val="0"/>
      <w:marBottom w:val="0"/>
      <w:divBdr>
        <w:top w:val="none" w:sz="0" w:space="0" w:color="auto"/>
        <w:left w:val="none" w:sz="0" w:space="0" w:color="auto"/>
        <w:bottom w:val="none" w:sz="0" w:space="0" w:color="auto"/>
        <w:right w:val="none" w:sz="0" w:space="0" w:color="auto"/>
      </w:divBdr>
    </w:div>
    <w:div w:id="1041632899">
      <w:bodyDiv w:val="1"/>
      <w:marLeft w:val="0"/>
      <w:marRight w:val="0"/>
      <w:marTop w:val="0"/>
      <w:marBottom w:val="0"/>
      <w:divBdr>
        <w:top w:val="none" w:sz="0" w:space="0" w:color="auto"/>
        <w:left w:val="none" w:sz="0" w:space="0" w:color="auto"/>
        <w:bottom w:val="none" w:sz="0" w:space="0" w:color="auto"/>
        <w:right w:val="none" w:sz="0" w:space="0" w:color="auto"/>
      </w:divBdr>
    </w:div>
    <w:div w:id="1041785289">
      <w:bodyDiv w:val="1"/>
      <w:marLeft w:val="0"/>
      <w:marRight w:val="0"/>
      <w:marTop w:val="0"/>
      <w:marBottom w:val="0"/>
      <w:divBdr>
        <w:top w:val="none" w:sz="0" w:space="0" w:color="auto"/>
        <w:left w:val="none" w:sz="0" w:space="0" w:color="auto"/>
        <w:bottom w:val="none" w:sz="0" w:space="0" w:color="auto"/>
        <w:right w:val="none" w:sz="0" w:space="0" w:color="auto"/>
      </w:divBdr>
    </w:div>
    <w:div w:id="1042291147">
      <w:bodyDiv w:val="1"/>
      <w:marLeft w:val="0"/>
      <w:marRight w:val="0"/>
      <w:marTop w:val="0"/>
      <w:marBottom w:val="0"/>
      <w:divBdr>
        <w:top w:val="none" w:sz="0" w:space="0" w:color="auto"/>
        <w:left w:val="none" w:sz="0" w:space="0" w:color="auto"/>
        <w:bottom w:val="none" w:sz="0" w:space="0" w:color="auto"/>
        <w:right w:val="none" w:sz="0" w:space="0" w:color="auto"/>
      </w:divBdr>
    </w:div>
    <w:div w:id="1042561823">
      <w:bodyDiv w:val="1"/>
      <w:marLeft w:val="0"/>
      <w:marRight w:val="0"/>
      <w:marTop w:val="0"/>
      <w:marBottom w:val="0"/>
      <w:divBdr>
        <w:top w:val="none" w:sz="0" w:space="0" w:color="auto"/>
        <w:left w:val="none" w:sz="0" w:space="0" w:color="auto"/>
        <w:bottom w:val="none" w:sz="0" w:space="0" w:color="auto"/>
        <w:right w:val="none" w:sz="0" w:space="0" w:color="auto"/>
      </w:divBdr>
    </w:div>
    <w:div w:id="1043139693">
      <w:bodyDiv w:val="1"/>
      <w:marLeft w:val="0"/>
      <w:marRight w:val="0"/>
      <w:marTop w:val="0"/>
      <w:marBottom w:val="0"/>
      <w:divBdr>
        <w:top w:val="none" w:sz="0" w:space="0" w:color="auto"/>
        <w:left w:val="none" w:sz="0" w:space="0" w:color="auto"/>
        <w:bottom w:val="none" w:sz="0" w:space="0" w:color="auto"/>
        <w:right w:val="none" w:sz="0" w:space="0" w:color="auto"/>
      </w:divBdr>
    </w:div>
    <w:div w:id="1043405217">
      <w:bodyDiv w:val="1"/>
      <w:marLeft w:val="0"/>
      <w:marRight w:val="0"/>
      <w:marTop w:val="0"/>
      <w:marBottom w:val="0"/>
      <w:divBdr>
        <w:top w:val="none" w:sz="0" w:space="0" w:color="auto"/>
        <w:left w:val="none" w:sz="0" w:space="0" w:color="auto"/>
        <w:bottom w:val="none" w:sz="0" w:space="0" w:color="auto"/>
        <w:right w:val="none" w:sz="0" w:space="0" w:color="auto"/>
      </w:divBdr>
    </w:div>
    <w:div w:id="1043553314">
      <w:bodyDiv w:val="1"/>
      <w:marLeft w:val="0"/>
      <w:marRight w:val="0"/>
      <w:marTop w:val="0"/>
      <w:marBottom w:val="0"/>
      <w:divBdr>
        <w:top w:val="none" w:sz="0" w:space="0" w:color="auto"/>
        <w:left w:val="none" w:sz="0" w:space="0" w:color="auto"/>
        <w:bottom w:val="none" w:sz="0" w:space="0" w:color="auto"/>
        <w:right w:val="none" w:sz="0" w:space="0" w:color="auto"/>
      </w:divBdr>
    </w:div>
    <w:div w:id="1043675343">
      <w:bodyDiv w:val="1"/>
      <w:marLeft w:val="0"/>
      <w:marRight w:val="0"/>
      <w:marTop w:val="0"/>
      <w:marBottom w:val="0"/>
      <w:divBdr>
        <w:top w:val="none" w:sz="0" w:space="0" w:color="auto"/>
        <w:left w:val="none" w:sz="0" w:space="0" w:color="auto"/>
        <w:bottom w:val="none" w:sz="0" w:space="0" w:color="auto"/>
        <w:right w:val="none" w:sz="0" w:space="0" w:color="auto"/>
      </w:divBdr>
    </w:div>
    <w:div w:id="1044141839">
      <w:bodyDiv w:val="1"/>
      <w:marLeft w:val="0"/>
      <w:marRight w:val="0"/>
      <w:marTop w:val="0"/>
      <w:marBottom w:val="0"/>
      <w:divBdr>
        <w:top w:val="none" w:sz="0" w:space="0" w:color="auto"/>
        <w:left w:val="none" w:sz="0" w:space="0" w:color="auto"/>
        <w:bottom w:val="none" w:sz="0" w:space="0" w:color="auto"/>
        <w:right w:val="none" w:sz="0" w:space="0" w:color="auto"/>
      </w:divBdr>
    </w:div>
    <w:div w:id="1044208591">
      <w:bodyDiv w:val="1"/>
      <w:marLeft w:val="0"/>
      <w:marRight w:val="0"/>
      <w:marTop w:val="0"/>
      <w:marBottom w:val="0"/>
      <w:divBdr>
        <w:top w:val="none" w:sz="0" w:space="0" w:color="auto"/>
        <w:left w:val="none" w:sz="0" w:space="0" w:color="auto"/>
        <w:bottom w:val="none" w:sz="0" w:space="0" w:color="auto"/>
        <w:right w:val="none" w:sz="0" w:space="0" w:color="auto"/>
      </w:divBdr>
    </w:div>
    <w:div w:id="1044408613">
      <w:bodyDiv w:val="1"/>
      <w:marLeft w:val="0"/>
      <w:marRight w:val="0"/>
      <w:marTop w:val="0"/>
      <w:marBottom w:val="0"/>
      <w:divBdr>
        <w:top w:val="none" w:sz="0" w:space="0" w:color="auto"/>
        <w:left w:val="none" w:sz="0" w:space="0" w:color="auto"/>
        <w:bottom w:val="none" w:sz="0" w:space="0" w:color="auto"/>
        <w:right w:val="none" w:sz="0" w:space="0" w:color="auto"/>
      </w:divBdr>
    </w:div>
    <w:div w:id="1044913134">
      <w:bodyDiv w:val="1"/>
      <w:marLeft w:val="0"/>
      <w:marRight w:val="0"/>
      <w:marTop w:val="0"/>
      <w:marBottom w:val="0"/>
      <w:divBdr>
        <w:top w:val="none" w:sz="0" w:space="0" w:color="auto"/>
        <w:left w:val="none" w:sz="0" w:space="0" w:color="auto"/>
        <w:bottom w:val="none" w:sz="0" w:space="0" w:color="auto"/>
        <w:right w:val="none" w:sz="0" w:space="0" w:color="auto"/>
      </w:divBdr>
    </w:div>
    <w:div w:id="1044982364">
      <w:bodyDiv w:val="1"/>
      <w:marLeft w:val="0"/>
      <w:marRight w:val="0"/>
      <w:marTop w:val="0"/>
      <w:marBottom w:val="0"/>
      <w:divBdr>
        <w:top w:val="none" w:sz="0" w:space="0" w:color="auto"/>
        <w:left w:val="none" w:sz="0" w:space="0" w:color="auto"/>
        <w:bottom w:val="none" w:sz="0" w:space="0" w:color="auto"/>
        <w:right w:val="none" w:sz="0" w:space="0" w:color="auto"/>
      </w:divBdr>
    </w:div>
    <w:div w:id="1045523989">
      <w:bodyDiv w:val="1"/>
      <w:marLeft w:val="0"/>
      <w:marRight w:val="0"/>
      <w:marTop w:val="0"/>
      <w:marBottom w:val="0"/>
      <w:divBdr>
        <w:top w:val="none" w:sz="0" w:space="0" w:color="auto"/>
        <w:left w:val="none" w:sz="0" w:space="0" w:color="auto"/>
        <w:bottom w:val="none" w:sz="0" w:space="0" w:color="auto"/>
        <w:right w:val="none" w:sz="0" w:space="0" w:color="auto"/>
      </w:divBdr>
    </w:div>
    <w:div w:id="1045907206">
      <w:bodyDiv w:val="1"/>
      <w:marLeft w:val="0"/>
      <w:marRight w:val="0"/>
      <w:marTop w:val="0"/>
      <w:marBottom w:val="0"/>
      <w:divBdr>
        <w:top w:val="none" w:sz="0" w:space="0" w:color="auto"/>
        <w:left w:val="none" w:sz="0" w:space="0" w:color="auto"/>
        <w:bottom w:val="none" w:sz="0" w:space="0" w:color="auto"/>
        <w:right w:val="none" w:sz="0" w:space="0" w:color="auto"/>
      </w:divBdr>
    </w:div>
    <w:div w:id="1046026707">
      <w:bodyDiv w:val="1"/>
      <w:marLeft w:val="0"/>
      <w:marRight w:val="0"/>
      <w:marTop w:val="0"/>
      <w:marBottom w:val="0"/>
      <w:divBdr>
        <w:top w:val="none" w:sz="0" w:space="0" w:color="auto"/>
        <w:left w:val="none" w:sz="0" w:space="0" w:color="auto"/>
        <w:bottom w:val="none" w:sz="0" w:space="0" w:color="auto"/>
        <w:right w:val="none" w:sz="0" w:space="0" w:color="auto"/>
      </w:divBdr>
    </w:div>
    <w:div w:id="1047022474">
      <w:bodyDiv w:val="1"/>
      <w:marLeft w:val="0"/>
      <w:marRight w:val="0"/>
      <w:marTop w:val="0"/>
      <w:marBottom w:val="0"/>
      <w:divBdr>
        <w:top w:val="none" w:sz="0" w:space="0" w:color="auto"/>
        <w:left w:val="none" w:sz="0" w:space="0" w:color="auto"/>
        <w:bottom w:val="none" w:sz="0" w:space="0" w:color="auto"/>
        <w:right w:val="none" w:sz="0" w:space="0" w:color="auto"/>
      </w:divBdr>
    </w:div>
    <w:div w:id="1048336282">
      <w:bodyDiv w:val="1"/>
      <w:marLeft w:val="0"/>
      <w:marRight w:val="0"/>
      <w:marTop w:val="0"/>
      <w:marBottom w:val="0"/>
      <w:divBdr>
        <w:top w:val="none" w:sz="0" w:space="0" w:color="auto"/>
        <w:left w:val="none" w:sz="0" w:space="0" w:color="auto"/>
        <w:bottom w:val="none" w:sz="0" w:space="0" w:color="auto"/>
        <w:right w:val="none" w:sz="0" w:space="0" w:color="auto"/>
      </w:divBdr>
    </w:div>
    <w:div w:id="1049495760">
      <w:bodyDiv w:val="1"/>
      <w:marLeft w:val="0"/>
      <w:marRight w:val="0"/>
      <w:marTop w:val="0"/>
      <w:marBottom w:val="0"/>
      <w:divBdr>
        <w:top w:val="none" w:sz="0" w:space="0" w:color="auto"/>
        <w:left w:val="none" w:sz="0" w:space="0" w:color="auto"/>
        <w:bottom w:val="none" w:sz="0" w:space="0" w:color="auto"/>
        <w:right w:val="none" w:sz="0" w:space="0" w:color="auto"/>
      </w:divBdr>
    </w:div>
    <w:div w:id="1049498479">
      <w:bodyDiv w:val="1"/>
      <w:marLeft w:val="0"/>
      <w:marRight w:val="0"/>
      <w:marTop w:val="0"/>
      <w:marBottom w:val="0"/>
      <w:divBdr>
        <w:top w:val="none" w:sz="0" w:space="0" w:color="auto"/>
        <w:left w:val="none" w:sz="0" w:space="0" w:color="auto"/>
        <w:bottom w:val="none" w:sz="0" w:space="0" w:color="auto"/>
        <w:right w:val="none" w:sz="0" w:space="0" w:color="auto"/>
      </w:divBdr>
    </w:div>
    <w:div w:id="1049768746">
      <w:bodyDiv w:val="1"/>
      <w:marLeft w:val="0"/>
      <w:marRight w:val="0"/>
      <w:marTop w:val="0"/>
      <w:marBottom w:val="0"/>
      <w:divBdr>
        <w:top w:val="none" w:sz="0" w:space="0" w:color="auto"/>
        <w:left w:val="none" w:sz="0" w:space="0" w:color="auto"/>
        <w:bottom w:val="none" w:sz="0" w:space="0" w:color="auto"/>
        <w:right w:val="none" w:sz="0" w:space="0" w:color="auto"/>
      </w:divBdr>
    </w:div>
    <w:div w:id="1049918967">
      <w:bodyDiv w:val="1"/>
      <w:marLeft w:val="0"/>
      <w:marRight w:val="0"/>
      <w:marTop w:val="0"/>
      <w:marBottom w:val="0"/>
      <w:divBdr>
        <w:top w:val="none" w:sz="0" w:space="0" w:color="auto"/>
        <w:left w:val="none" w:sz="0" w:space="0" w:color="auto"/>
        <w:bottom w:val="none" w:sz="0" w:space="0" w:color="auto"/>
        <w:right w:val="none" w:sz="0" w:space="0" w:color="auto"/>
      </w:divBdr>
    </w:div>
    <w:div w:id="1050764254">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051460179">
      <w:bodyDiv w:val="1"/>
      <w:marLeft w:val="0"/>
      <w:marRight w:val="0"/>
      <w:marTop w:val="0"/>
      <w:marBottom w:val="0"/>
      <w:divBdr>
        <w:top w:val="none" w:sz="0" w:space="0" w:color="auto"/>
        <w:left w:val="none" w:sz="0" w:space="0" w:color="auto"/>
        <w:bottom w:val="none" w:sz="0" w:space="0" w:color="auto"/>
        <w:right w:val="none" w:sz="0" w:space="0" w:color="auto"/>
      </w:divBdr>
    </w:div>
    <w:div w:id="1052273419">
      <w:bodyDiv w:val="1"/>
      <w:marLeft w:val="0"/>
      <w:marRight w:val="0"/>
      <w:marTop w:val="0"/>
      <w:marBottom w:val="0"/>
      <w:divBdr>
        <w:top w:val="none" w:sz="0" w:space="0" w:color="auto"/>
        <w:left w:val="none" w:sz="0" w:space="0" w:color="auto"/>
        <w:bottom w:val="none" w:sz="0" w:space="0" w:color="auto"/>
        <w:right w:val="none" w:sz="0" w:space="0" w:color="auto"/>
      </w:divBdr>
    </w:div>
    <w:div w:id="1053042202">
      <w:bodyDiv w:val="1"/>
      <w:marLeft w:val="0"/>
      <w:marRight w:val="0"/>
      <w:marTop w:val="0"/>
      <w:marBottom w:val="0"/>
      <w:divBdr>
        <w:top w:val="none" w:sz="0" w:space="0" w:color="auto"/>
        <w:left w:val="none" w:sz="0" w:space="0" w:color="auto"/>
        <w:bottom w:val="none" w:sz="0" w:space="0" w:color="auto"/>
        <w:right w:val="none" w:sz="0" w:space="0" w:color="auto"/>
      </w:divBdr>
    </w:div>
    <w:div w:id="1053119927">
      <w:bodyDiv w:val="1"/>
      <w:marLeft w:val="0"/>
      <w:marRight w:val="0"/>
      <w:marTop w:val="0"/>
      <w:marBottom w:val="0"/>
      <w:divBdr>
        <w:top w:val="none" w:sz="0" w:space="0" w:color="auto"/>
        <w:left w:val="none" w:sz="0" w:space="0" w:color="auto"/>
        <w:bottom w:val="none" w:sz="0" w:space="0" w:color="auto"/>
        <w:right w:val="none" w:sz="0" w:space="0" w:color="auto"/>
      </w:divBdr>
    </w:div>
    <w:div w:id="1053382369">
      <w:bodyDiv w:val="1"/>
      <w:marLeft w:val="0"/>
      <w:marRight w:val="0"/>
      <w:marTop w:val="0"/>
      <w:marBottom w:val="0"/>
      <w:divBdr>
        <w:top w:val="none" w:sz="0" w:space="0" w:color="auto"/>
        <w:left w:val="none" w:sz="0" w:space="0" w:color="auto"/>
        <w:bottom w:val="none" w:sz="0" w:space="0" w:color="auto"/>
        <w:right w:val="none" w:sz="0" w:space="0" w:color="auto"/>
      </w:divBdr>
    </w:div>
    <w:div w:id="1053963812">
      <w:bodyDiv w:val="1"/>
      <w:marLeft w:val="0"/>
      <w:marRight w:val="0"/>
      <w:marTop w:val="0"/>
      <w:marBottom w:val="0"/>
      <w:divBdr>
        <w:top w:val="none" w:sz="0" w:space="0" w:color="auto"/>
        <w:left w:val="none" w:sz="0" w:space="0" w:color="auto"/>
        <w:bottom w:val="none" w:sz="0" w:space="0" w:color="auto"/>
        <w:right w:val="none" w:sz="0" w:space="0" w:color="auto"/>
      </w:divBdr>
    </w:div>
    <w:div w:id="1053965673">
      <w:bodyDiv w:val="1"/>
      <w:marLeft w:val="0"/>
      <w:marRight w:val="0"/>
      <w:marTop w:val="0"/>
      <w:marBottom w:val="0"/>
      <w:divBdr>
        <w:top w:val="none" w:sz="0" w:space="0" w:color="auto"/>
        <w:left w:val="none" w:sz="0" w:space="0" w:color="auto"/>
        <w:bottom w:val="none" w:sz="0" w:space="0" w:color="auto"/>
        <w:right w:val="none" w:sz="0" w:space="0" w:color="auto"/>
      </w:divBdr>
    </w:div>
    <w:div w:id="1054694991">
      <w:bodyDiv w:val="1"/>
      <w:marLeft w:val="0"/>
      <w:marRight w:val="0"/>
      <w:marTop w:val="0"/>
      <w:marBottom w:val="0"/>
      <w:divBdr>
        <w:top w:val="none" w:sz="0" w:space="0" w:color="auto"/>
        <w:left w:val="none" w:sz="0" w:space="0" w:color="auto"/>
        <w:bottom w:val="none" w:sz="0" w:space="0" w:color="auto"/>
        <w:right w:val="none" w:sz="0" w:space="0" w:color="auto"/>
      </w:divBdr>
    </w:div>
    <w:div w:id="1055011803">
      <w:bodyDiv w:val="1"/>
      <w:marLeft w:val="0"/>
      <w:marRight w:val="0"/>
      <w:marTop w:val="0"/>
      <w:marBottom w:val="0"/>
      <w:divBdr>
        <w:top w:val="none" w:sz="0" w:space="0" w:color="auto"/>
        <w:left w:val="none" w:sz="0" w:space="0" w:color="auto"/>
        <w:bottom w:val="none" w:sz="0" w:space="0" w:color="auto"/>
        <w:right w:val="none" w:sz="0" w:space="0" w:color="auto"/>
      </w:divBdr>
    </w:div>
    <w:div w:id="1056318908">
      <w:bodyDiv w:val="1"/>
      <w:marLeft w:val="0"/>
      <w:marRight w:val="0"/>
      <w:marTop w:val="0"/>
      <w:marBottom w:val="0"/>
      <w:divBdr>
        <w:top w:val="none" w:sz="0" w:space="0" w:color="auto"/>
        <w:left w:val="none" w:sz="0" w:space="0" w:color="auto"/>
        <w:bottom w:val="none" w:sz="0" w:space="0" w:color="auto"/>
        <w:right w:val="none" w:sz="0" w:space="0" w:color="auto"/>
      </w:divBdr>
    </w:div>
    <w:div w:id="1056510179">
      <w:bodyDiv w:val="1"/>
      <w:marLeft w:val="0"/>
      <w:marRight w:val="0"/>
      <w:marTop w:val="0"/>
      <w:marBottom w:val="0"/>
      <w:divBdr>
        <w:top w:val="none" w:sz="0" w:space="0" w:color="auto"/>
        <w:left w:val="none" w:sz="0" w:space="0" w:color="auto"/>
        <w:bottom w:val="none" w:sz="0" w:space="0" w:color="auto"/>
        <w:right w:val="none" w:sz="0" w:space="0" w:color="auto"/>
      </w:divBdr>
    </w:div>
    <w:div w:id="1057318177">
      <w:bodyDiv w:val="1"/>
      <w:marLeft w:val="0"/>
      <w:marRight w:val="0"/>
      <w:marTop w:val="0"/>
      <w:marBottom w:val="0"/>
      <w:divBdr>
        <w:top w:val="none" w:sz="0" w:space="0" w:color="auto"/>
        <w:left w:val="none" w:sz="0" w:space="0" w:color="auto"/>
        <w:bottom w:val="none" w:sz="0" w:space="0" w:color="auto"/>
        <w:right w:val="none" w:sz="0" w:space="0" w:color="auto"/>
      </w:divBdr>
    </w:div>
    <w:div w:id="1058164922">
      <w:bodyDiv w:val="1"/>
      <w:marLeft w:val="0"/>
      <w:marRight w:val="0"/>
      <w:marTop w:val="0"/>
      <w:marBottom w:val="0"/>
      <w:divBdr>
        <w:top w:val="none" w:sz="0" w:space="0" w:color="auto"/>
        <w:left w:val="none" w:sz="0" w:space="0" w:color="auto"/>
        <w:bottom w:val="none" w:sz="0" w:space="0" w:color="auto"/>
        <w:right w:val="none" w:sz="0" w:space="0" w:color="auto"/>
      </w:divBdr>
    </w:div>
    <w:div w:id="1058944098">
      <w:bodyDiv w:val="1"/>
      <w:marLeft w:val="0"/>
      <w:marRight w:val="0"/>
      <w:marTop w:val="0"/>
      <w:marBottom w:val="0"/>
      <w:divBdr>
        <w:top w:val="none" w:sz="0" w:space="0" w:color="auto"/>
        <w:left w:val="none" w:sz="0" w:space="0" w:color="auto"/>
        <w:bottom w:val="none" w:sz="0" w:space="0" w:color="auto"/>
        <w:right w:val="none" w:sz="0" w:space="0" w:color="auto"/>
      </w:divBdr>
    </w:div>
    <w:div w:id="1059669624">
      <w:bodyDiv w:val="1"/>
      <w:marLeft w:val="0"/>
      <w:marRight w:val="0"/>
      <w:marTop w:val="0"/>
      <w:marBottom w:val="0"/>
      <w:divBdr>
        <w:top w:val="none" w:sz="0" w:space="0" w:color="auto"/>
        <w:left w:val="none" w:sz="0" w:space="0" w:color="auto"/>
        <w:bottom w:val="none" w:sz="0" w:space="0" w:color="auto"/>
        <w:right w:val="none" w:sz="0" w:space="0" w:color="auto"/>
      </w:divBdr>
    </w:div>
    <w:div w:id="1060249418">
      <w:bodyDiv w:val="1"/>
      <w:marLeft w:val="0"/>
      <w:marRight w:val="0"/>
      <w:marTop w:val="0"/>
      <w:marBottom w:val="0"/>
      <w:divBdr>
        <w:top w:val="none" w:sz="0" w:space="0" w:color="auto"/>
        <w:left w:val="none" w:sz="0" w:space="0" w:color="auto"/>
        <w:bottom w:val="none" w:sz="0" w:space="0" w:color="auto"/>
        <w:right w:val="none" w:sz="0" w:space="0" w:color="auto"/>
      </w:divBdr>
    </w:div>
    <w:div w:id="1060323859">
      <w:bodyDiv w:val="1"/>
      <w:marLeft w:val="0"/>
      <w:marRight w:val="0"/>
      <w:marTop w:val="0"/>
      <w:marBottom w:val="0"/>
      <w:divBdr>
        <w:top w:val="none" w:sz="0" w:space="0" w:color="auto"/>
        <w:left w:val="none" w:sz="0" w:space="0" w:color="auto"/>
        <w:bottom w:val="none" w:sz="0" w:space="0" w:color="auto"/>
        <w:right w:val="none" w:sz="0" w:space="0" w:color="auto"/>
      </w:divBdr>
    </w:div>
    <w:div w:id="1060326998">
      <w:bodyDiv w:val="1"/>
      <w:marLeft w:val="0"/>
      <w:marRight w:val="0"/>
      <w:marTop w:val="0"/>
      <w:marBottom w:val="0"/>
      <w:divBdr>
        <w:top w:val="none" w:sz="0" w:space="0" w:color="auto"/>
        <w:left w:val="none" w:sz="0" w:space="0" w:color="auto"/>
        <w:bottom w:val="none" w:sz="0" w:space="0" w:color="auto"/>
        <w:right w:val="none" w:sz="0" w:space="0" w:color="auto"/>
      </w:divBdr>
    </w:div>
    <w:div w:id="1061446912">
      <w:bodyDiv w:val="1"/>
      <w:marLeft w:val="0"/>
      <w:marRight w:val="0"/>
      <w:marTop w:val="0"/>
      <w:marBottom w:val="0"/>
      <w:divBdr>
        <w:top w:val="none" w:sz="0" w:space="0" w:color="auto"/>
        <w:left w:val="none" w:sz="0" w:space="0" w:color="auto"/>
        <w:bottom w:val="none" w:sz="0" w:space="0" w:color="auto"/>
        <w:right w:val="none" w:sz="0" w:space="0" w:color="auto"/>
      </w:divBdr>
    </w:div>
    <w:div w:id="1061708335">
      <w:bodyDiv w:val="1"/>
      <w:marLeft w:val="0"/>
      <w:marRight w:val="0"/>
      <w:marTop w:val="0"/>
      <w:marBottom w:val="0"/>
      <w:divBdr>
        <w:top w:val="none" w:sz="0" w:space="0" w:color="auto"/>
        <w:left w:val="none" w:sz="0" w:space="0" w:color="auto"/>
        <w:bottom w:val="none" w:sz="0" w:space="0" w:color="auto"/>
        <w:right w:val="none" w:sz="0" w:space="0" w:color="auto"/>
      </w:divBdr>
    </w:div>
    <w:div w:id="1062799379">
      <w:bodyDiv w:val="1"/>
      <w:marLeft w:val="0"/>
      <w:marRight w:val="0"/>
      <w:marTop w:val="0"/>
      <w:marBottom w:val="0"/>
      <w:divBdr>
        <w:top w:val="none" w:sz="0" w:space="0" w:color="auto"/>
        <w:left w:val="none" w:sz="0" w:space="0" w:color="auto"/>
        <w:bottom w:val="none" w:sz="0" w:space="0" w:color="auto"/>
        <w:right w:val="none" w:sz="0" w:space="0" w:color="auto"/>
      </w:divBdr>
    </w:div>
    <w:div w:id="1062950765">
      <w:bodyDiv w:val="1"/>
      <w:marLeft w:val="0"/>
      <w:marRight w:val="0"/>
      <w:marTop w:val="0"/>
      <w:marBottom w:val="0"/>
      <w:divBdr>
        <w:top w:val="none" w:sz="0" w:space="0" w:color="auto"/>
        <w:left w:val="none" w:sz="0" w:space="0" w:color="auto"/>
        <w:bottom w:val="none" w:sz="0" w:space="0" w:color="auto"/>
        <w:right w:val="none" w:sz="0" w:space="0" w:color="auto"/>
      </w:divBdr>
    </w:div>
    <w:div w:id="1063409570">
      <w:bodyDiv w:val="1"/>
      <w:marLeft w:val="0"/>
      <w:marRight w:val="0"/>
      <w:marTop w:val="0"/>
      <w:marBottom w:val="0"/>
      <w:divBdr>
        <w:top w:val="none" w:sz="0" w:space="0" w:color="auto"/>
        <w:left w:val="none" w:sz="0" w:space="0" w:color="auto"/>
        <w:bottom w:val="none" w:sz="0" w:space="0" w:color="auto"/>
        <w:right w:val="none" w:sz="0" w:space="0" w:color="auto"/>
      </w:divBdr>
    </w:div>
    <w:div w:id="1063942706">
      <w:bodyDiv w:val="1"/>
      <w:marLeft w:val="0"/>
      <w:marRight w:val="0"/>
      <w:marTop w:val="0"/>
      <w:marBottom w:val="0"/>
      <w:divBdr>
        <w:top w:val="none" w:sz="0" w:space="0" w:color="auto"/>
        <w:left w:val="none" w:sz="0" w:space="0" w:color="auto"/>
        <w:bottom w:val="none" w:sz="0" w:space="0" w:color="auto"/>
        <w:right w:val="none" w:sz="0" w:space="0" w:color="auto"/>
      </w:divBdr>
    </w:div>
    <w:div w:id="1064572760">
      <w:bodyDiv w:val="1"/>
      <w:marLeft w:val="0"/>
      <w:marRight w:val="0"/>
      <w:marTop w:val="0"/>
      <w:marBottom w:val="0"/>
      <w:divBdr>
        <w:top w:val="none" w:sz="0" w:space="0" w:color="auto"/>
        <w:left w:val="none" w:sz="0" w:space="0" w:color="auto"/>
        <w:bottom w:val="none" w:sz="0" w:space="0" w:color="auto"/>
        <w:right w:val="none" w:sz="0" w:space="0" w:color="auto"/>
      </w:divBdr>
    </w:div>
    <w:div w:id="1064642254">
      <w:bodyDiv w:val="1"/>
      <w:marLeft w:val="0"/>
      <w:marRight w:val="0"/>
      <w:marTop w:val="0"/>
      <w:marBottom w:val="0"/>
      <w:divBdr>
        <w:top w:val="none" w:sz="0" w:space="0" w:color="auto"/>
        <w:left w:val="none" w:sz="0" w:space="0" w:color="auto"/>
        <w:bottom w:val="none" w:sz="0" w:space="0" w:color="auto"/>
        <w:right w:val="none" w:sz="0" w:space="0" w:color="auto"/>
      </w:divBdr>
    </w:div>
    <w:div w:id="1064644764">
      <w:bodyDiv w:val="1"/>
      <w:marLeft w:val="0"/>
      <w:marRight w:val="0"/>
      <w:marTop w:val="0"/>
      <w:marBottom w:val="0"/>
      <w:divBdr>
        <w:top w:val="none" w:sz="0" w:space="0" w:color="auto"/>
        <w:left w:val="none" w:sz="0" w:space="0" w:color="auto"/>
        <w:bottom w:val="none" w:sz="0" w:space="0" w:color="auto"/>
        <w:right w:val="none" w:sz="0" w:space="0" w:color="auto"/>
      </w:divBdr>
    </w:div>
    <w:div w:id="1064983754">
      <w:bodyDiv w:val="1"/>
      <w:marLeft w:val="0"/>
      <w:marRight w:val="0"/>
      <w:marTop w:val="0"/>
      <w:marBottom w:val="0"/>
      <w:divBdr>
        <w:top w:val="none" w:sz="0" w:space="0" w:color="auto"/>
        <w:left w:val="none" w:sz="0" w:space="0" w:color="auto"/>
        <w:bottom w:val="none" w:sz="0" w:space="0" w:color="auto"/>
        <w:right w:val="none" w:sz="0" w:space="0" w:color="auto"/>
      </w:divBdr>
    </w:div>
    <w:div w:id="1064991942">
      <w:bodyDiv w:val="1"/>
      <w:marLeft w:val="0"/>
      <w:marRight w:val="0"/>
      <w:marTop w:val="0"/>
      <w:marBottom w:val="0"/>
      <w:divBdr>
        <w:top w:val="none" w:sz="0" w:space="0" w:color="auto"/>
        <w:left w:val="none" w:sz="0" w:space="0" w:color="auto"/>
        <w:bottom w:val="none" w:sz="0" w:space="0" w:color="auto"/>
        <w:right w:val="none" w:sz="0" w:space="0" w:color="auto"/>
      </w:divBdr>
    </w:div>
    <w:div w:id="1065103968">
      <w:bodyDiv w:val="1"/>
      <w:marLeft w:val="0"/>
      <w:marRight w:val="0"/>
      <w:marTop w:val="0"/>
      <w:marBottom w:val="0"/>
      <w:divBdr>
        <w:top w:val="none" w:sz="0" w:space="0" w:color="auto"/>
        <w:left w:val="none" w:sz="0" w:space="0" w:color="auto"/>
        <w:bottom w:val="none" w:sz="0" w:space="0" w:color="auto"/>
        <w:right w:val="none" w:sz="0" w:space="0" w:color="auto"/>
      </w:divBdr>
    </w:div>
    <w:div w:id="1065759173">
      <w:bodyDiv w:val="1"/>
      <w:marLeft w:val="0"/>
      <w:marRight w:val="0"/>
      <w:marTop w:val="0"/>
      <w:marBottom w:val="0"/>
      <w:divBdr>
        <w:top w:val="none" w:sz="0" w:space="0" w:color="auto"/>
        <w:left w:val="none" w:sz="0" w:space="0" w:color="auto"/>
        <w:bottom w:val="none" w:sz="0" w:space="0" w:color="auto"/>
        <w:right w:val="none" w:sz="0" w:space="0" w:color="auto"/>
      </w:divBdr>
    </w:div>
    <w:div w:id="1065953207">
      <w:bodyDiv w:val="1"/>
      <w:marLeft w:val="0"/>
      <w:marRight w:val="0"/>
      <w:marTop w:val="0"/>
      <w:marBottom w:val="0"/>
      <w:divBdr>
        <w:top w:val="none" w:sz="0" w:space="0" w:color="auto"/>
        <w:left w:val="none" w:sz="0" w:space="0" w:color="auto"/>
        <w:bottom w:val="none" w:sz="0" w:space="0" w:color="auto"/>
        <w:right w:val="none" w:sz="0" w:space="0" w:color="auto"/>
      </w:divBdr>
    </w:div>
    <w:div w:id="1066610821">
      <w:bodyDiv w:val="1"/>
      <w:marLeft w:val="0"/>
      <w:marRight w:val="0"/>
      <w:marTop w:val="0"/>
      <w:marBottom w:val="0"/>
      <w:divBdr>
        <w:top w:val="none" w:sz="0" w:space="0" w:color="auto"/>
        <w:left w:val="none" w:sz="0" w:space="0" w:color="auto"/>
        <w:bottom w:val="none" w:sz="0" w:space="0" w:color="auto"/>
        <w:right w:val="none" w:sz="0" w:space="0" w:color="auto"/>
      </w:divBdr>
    </w:div>
    <w:div w:id="1066759311">
      <w:bodyDiv w:val="1"/>
      <w:marLeft w:val="0"/>
      <w:marRight w:val="0"/>
      <w:marTop w:val="0"/>
      <w:marBottom w:val="0"/>
      <w:divBdr>
        <w:top w:val="none" w:sz="0" w:space="0" w:color="auto"/>
        <w:left w:val="none" w:sz="0" w:space="0" w:color="auto"/>
        <w:bottom w:val="none" w:sz="0" w:space="0" w:color="auto"/>
        <w:right w:val="none" w:sz="0" w:space="0" w:color="auto"/>
      </w:divBdr>
    </w:div>
    <w:div w:id="1067845033">
      <w:bodyDiv w:val="1"/>
      <w:marLeft w:val="0"/>
      <w:marRight w:val="0"/>
      <w:marTop w:val="0"/>
      <w:marBottom w:val="0"/>
      <w:divBdr>
        <w:top w:val="none" w:sz="0" w:space="0" w:color="auto"/>
        <w:left w:val="none" w:sz="0" w:space="0" w:color="auto"/>
        <w:bottom w:val="none" w:sz="0" w:space="0" w:color="auto"/>
        <w:right w:val="none" w:sz="0" w:space="0" w:color="auto"/>
      </w:divBdr>
    </w:div>
    <w:div w:id="1067991613">
      <w:bodyDiv w:val="1"/>
      <w:marLeft w:val="0"/>
      <w:marRight w:val="0"/>
      <w:marTop w:val="0"/>
      <w:marBottom w:val="0"/>
      <w:divBdr>
        <w:top w:val="none" w:sz="0" w:space="0" w:color="auto"/>
        <w:left w:val="none" w:sz="0" w:space="0" w:color="auto"/>
        <w:bottom w:val="none" w:sz="0" w:space="0" w:color="auto"/>
        <w:right w:val="none" w:sz="0" w:space="0" w:color="auto"/>
      </w:divBdr>
    </w:div>
    <w:div w:id="1068647018">
      <w:bodyDiv w:val="1"/>
      <w:marLeft w:val="0"/>
      <w:marRight w:val="0"/>
      <w:marTop w:val="0"/>
      <w:marBottom w:val="0"/>
      <w:divBdr>
        <w:top w:val="none" w:sz="0" w:space="0" w:color="auto"/>
        <w:left w:val="none" w:sz="0" w:space="0" w:color="auto"/>
        <w:bottom w:val="none" w:sz="0" w:space="0" w:color="auto"/>
        <w:right w:val="none" w:sz="0" w:space="0" w:color="auto"/>
      </w:divBdr>
    </w:div>
    <w:div w:id="1068848497">
      <w:bodyDiv w:val="1"/>
      <w:marLeft w:val="0"/>
      <w:marRight w:val="0"/>
      <w:marTop w:val="0"/>
      <w:marBottom w:val="0"/>
      <w:divBdr>
        <w:top w:val="none" w:sz="0" w:space="0" w:color="auto"/>
        <w:left w:val="none" w:sz="0" w:space="0" w:color="auto"/>
        <w:bottom w:val="none" w:sz="0" w:space="0" w:color="auto"/>
        <w:right w:val="none" w:sz="0" w:space="0" w:color="auto"/>
      </w:divBdr>
    </w:div>
    <w:div w:id="1069109673">
      <w:bodyDiv w:val="1"/>
      <w:marLeft w:val="0"/>
      <w:marRight w:val="0"/>
      <w:marTop w:val="0"/>
      <w:marBottom w:val="0"/>
      <w:divBdr>
        <w:top w:val="none" w:sz="0" w:space="0" w:color="auto"/>
        <w:left w:val="none" w:sz="0" w:space="0" w:color="auto"/>
        <w:bottom w:val="none" w:sz="0" w:space="0" w:color="auto"/>
        <w:right w:val="none" w:sz="0" w:space="0" w:color="auto"/>
      </w:divBdr>
    </w:div>
    <w:div w:id="1069302722">
      <w:bodyDiv w:val="1"/>
      <w:marLeft w:val="0"/>
      <w:marRight w:val="0"/>
      <w:marTop w:val="0"/>
      <w:marBottom w:val="0"/>
      <w:divBdr>
        <w:top w:val="none" w:sz="0" w:space="0" w:color="auto"/>
        <w:left w:val="none" w:sz="0" w:space="0" w:color="auto"/>
        <w:bottom w:val="none" w:sz="0" w:space="0" w:color="auto"/>
        <w:right w:val="none" w:sz="0" w:space="0" w:color="auto"/>
      </w:divBdr>
    </w:div>
    <w:div w:id="1069885444">
      <w:bodyDiv w:val="1"/>
      <w:marLeft w:val="0"/>
      <w:marRight w:val="0"/>
      <w:marTop w:val="0"/>
      <w:marBottom w:val="0"/>
      <w:divBdr>
        <w:top w:val="none" w:sz="0" w:space="0" w:color="auto"/>
        <w:left w:val="none" w:sz="0" w:space="0" w:color="auto"/>
        <w:bottom w:val="none" w:sz="0" w:space="0" w:color="auto"/>
        <w:right w:val="none" w:sz="0" w:space="0" w:color="auto"/>
      </w:divBdr>
    </w:div>
    <w:div w:id="1070157809">
      <w:bodyDiv w:val="1"/>
      <w:marLeft w:val="0"/>
      <w:marRight w:val="0"/>
      <w:marTop w:val="0"/>
      <w:marBottom w:val="0"/>
      <w:divBdr>
        <w:top w:val="none" w:sz="0" w:space="0" w:color="auto"/>
        <w:left w:val="none" w:sz="0" w:space="0" w:color="auto"/>
        <w:bottom w:val="none" w:sz="0" w:space="0" w:color="auto"/>
        <w:right w:val="none" w:sz="0" w:space="0" w:color="auto"/>
      </w:divBdr>
    </w:div>
    <w:div w:id="1070158655">
      <w:bodyDiv w:val="1"/>
      <w:marLeft w:val="0"/>
      <w:marRight w:val="0"/>
      <w:marTop w:val="0"/>
      <w:marBottom w:val="0"/>
      <w:divBdr>
        <w:top w:val="none" w:sz="0" w:space="0" w:color="auto"/>
        <w:left w:val="none" w:sz="0" w:space="0" w:color="auto"/>
        <w:bottom w:val="none" w:sz="0" w:space="0" w:color="auto"/>
        <w:right w:val="none" w:sz="0" w:space="0" w:color="auto"/>
      </w:divBdr>
    </w:div>
    <w:div w:id="1071001321">
      <w:bodyDiv w:val="1"/>
      <w:marLeft w:val="0"/>
      <w:marRight w:val="0"/>
      <w:marTop w:val="0"/>
      <w:marBottom w:val="0"/>
      <w:divBdr>
        <w:top w:val="none" w:sz="0" w:space="0" w:color="auto"/>
        <w:left w:val="none" w:sz="0" w:space="0" w:color="auto"/>
        <w:bottom w:val="none" w:sz="0" w:space="0" w:color="auto"/>
        <w:right w:val="none" w:sz="0" w:space="0" w:color="auto"/>
      </w:divBdr>
    </w:div>
    <w:div w:id="1072389252">
      <w:bodyDiv w:val="1"/>
      <w:marLeft w:val="0"/>
      <w:marRight w:val="0"/>
      <w:marTop w:val="0"/>
      <w:marBottom w:val="0"/>
      <w:divBdr>
        <w:top w:val="none" w:sz="0" w:space="0" w:color="auto"/>
        <w:left w:val="none" w:sz="0" w:space="0" w:color="auto"/>
        <w:bottom w:val="none" w:sz="0" w:space="0" w:color="auto"/>
        <w:right w:val="none" w:sz="0" w:space="0" w:color="auto"/>
      </w:divBdr>
    </w:div>
    <w:div w:id="1072774694">
      <w:bodyDiv w:val="1"/>
      <w:marLeft w:val="0"/>
      <w:marRight w:val="0"/>
      <w:marTop w:val="0"/>
      <w:marBottom w:val="0"/>
      <w:divBdr>
        <w:top w:val="none" w:sz="0" w:space="0" w:color="auto"/>
        <w:left w:val="none" w:sz="0" w:space="0" w:color="auto"/>
        <w:bottom w:val="none" w:sz="0" w:space="0" w:color="auto"/>
        <w:right w:val="none" w:sz="0" w:space="0" w:color="auto"/>
      </w:divBdr>
    </w:div>
    <w:div w:id="1073892306">
      <w:bodyDiv w:val="1"/>
      <w:marLeft w:val="0"/>
      <w:marRight w:val="0"/>
      <w:marTop w:val="0"/>
      <w:marBottom w:val="0"/>
      <w:divBdr>
        <w:top w:val="none" w:sz="0" w:space="0" w:color="auto"/>
        <w:left w:val="none" w:sz="0" w:space="0" w:color="auto"/>
        <w:bottom w:val="none" w:sz="0" w:space="0" w:color="auto"/>
        <w:right w:val="none" w:sz="0" w:space="0" w:color="auto"/>
      </w:divBdr>
    </w:div>
    <w:div w:id="1073897717">
      <w:bodyDiv w:val="1"/>
      <w:marLeft w:val="0"/>
      <w:marRight w:val="0"/>
      <w:marTop w:val="0"/>
      <w:marBottom w:val="0"/>
      <w:divBdr>
        <w:top w:val="none" w:sz="0" w:space="0" w:color="auto"/>
        <w:left w:val="none" w:sz="0" w:space="0" w:color="auto"/>
        <w:bottom w:val="none" w:sz="0" w:space="0" w:color="auto"/>
        <w:right w:val="none" w:sz="0" w:space="0" w:color="auto"/>
      </w:divBdr>
    </w:div>
    <w:div w:id="1075123477">
      <w:bodyDiv w:val="1"/>
      <w:marLeft w:val="0"/>
      <w:marRight w:val="0"/>
      <w:marTop w:val="0"/>
      <w:marBottom w:val="0"/>
      <w:divBdr>
        <w:top w:val="none" w:sz="0" w:space="0" w:color="auto"/>
        <w:left w:val="none" w:sz="0" w:space="0" w:color="auto"/>
        <w:bottom w:val="none" w:sz="0" w:space="0" w:color="auto"/>
        <w:right w:val="none" w:sz="0" w:space="0" w:color="auto"/>
      </w:divBdr>
    </w:div>
    <w:div w:id="1075124295">
      <w:bodyDiv w:val="1"/>
      <w:marLeft w:val="0"/>
      <w:marRight w:val="0"/>
      <w:marTop w:val="0"/>
      <w:marBottom w:val="0"/>
      <w:divBdr>
        <w:top w:val="none" w:sz="0" w:space="0" w:color="auto"/>
        <w:left w:val="none" w:sz="0" w:space="0" w:color="auto"/>
        <w:bottom w:val="none" w:sz="0" w:space="0" w:color="auto"/>
        <w:right w:val="none" w:sz="0" w:space="0" w:color="auto"/>
      </w:divBdr>
    </w:div>
    <w:div w:id="1075207049">
      <w:bodyDiv w:val="1"/>
      <w:marLeft w:val="0"/>
      <w:marRight w:val="0"/>
      <w:marTop w:val="0"/>
      <w:marBottom w:val="0"/>
      <w:divBdr>
        <w:top w:val="none" w:sz="0" w:space="0" w:color="auto"/>
        <w:left w:val="none" w:sz="0" w:space="0" w:color="auto"/>
        <w:bottom w:val="none" w:sz="0" w:space="0" w:color="auto"/>
        <w:right w:val="none" w:sz="0" w:space="0" w:color="auto"/>
      </w:divBdr>
    </w:div>
    <w:div w:id="1075932452">
      <w:bodyDiv w:val="1"/>
      <w:marLeft w:val="0"/>
      <w:marRight w:val="0"/>
      <w:marTop w:val="0"/>
      <w:marBottom w:val="0"/>
      <w:divBdr>
        <w:top w:val="none" w:sz="0" w:space="0" w:color="auto"/>
        <w:left w:val="none" w:sz="0" w:space="0" w:color="auto"/>
        <w:bottom w:val="none" w:sz="0" w:space="0" w:color="auto"/>
        <w:right w:val="none" w:sz="0" w:space="0" w:color="auto"/>
      </w:divBdr>
    </w:div>
    <w:div w:id="1075974544">
      <w:bodyDiv w:val="1"/>
      <w:marLeft w:val="0"/>
      <w:marRight w:val="0"/>
      <w:marTop w:val="0"/>
      <w:marBottom w:val="0"/>
      <w:divBdr>
        <w:top w:val="none" w:sz="0" w:space="0" w:color="auto"/>
        <w:left w:val="none" w:sz="0" w:space="0" w:color="auto"/>
        <w:bottom w:val="none" w:sz="0" w:space="0" w:color="auto"/>
        <w:right w:val="none" w:sz="0" w:space="0" w:color="auto"/>
      </w:divBdr>
    </w:div>
    <w:div w:id="1076053984">
      <w:bodyDiv w:val="1"/>
      <w:marLeft w:val="0"/>
      <w:marRight w:val="0"/>
      <w:marTop w:val="0"/>
      <w:marBottom w:val="0"/>
      <w:divBdr>
        <w:top w:val="none" w:sz="0" w:space="0" w:color="auto"/>
        <w:left w:val="none" w:sz="0" w:space="0" w:color="auto"/>
        <w:bottom w:val="none" w:sz="0" w:space="0" w:color="auto"/>
        <w:right w:val="none" w:sz="0" w:space="0" w:color="auto"/>
      </w:divBdr>
    </w:div>
    <w:div w:id="1076786566">
      <w:bodyDiv w:val="1"/>
      <w:marLeft w:val="0"/>
      <w:marRight w:val="0"/>
      <w:marTop w:val="0"/>
      <w:marBottom w:val="0"/>
      <w:divBdr>
        <w:top w:val="none" w:sz="0" w:space="0" w:color="auto"/>
        <w:left w:val="none" w:sz="0" w:space="0" w:color="auto"/>
        <w:bottom w:val="none" w:sz="0" w:space="0" w:color="auto"/>
        <w:right w:val="none" w:sz="0" w:space="0" w:color="auto"/>
      </w:divBdr>
    </w:div>
    <w:div w:id="1077240371">
      <w:bodyDiv w:val="1"/>
      <w:marLeft w:val="0"/>
      <w:marRight w:val="0"/>
      <w:marTop w:val="0"/>
      <w:marBottom w:val="0"/>
      <w:divBdr>
        <w:top w:val="none" w:sz="0" w:space="0" w:color="auto"/>
        <w:left w:val="none" w:sz="0" w:space="0" w:color="auto"/>
        <w:bottom w:val="none" w:sz="0" w:space="0" w:color="auto"/>
        <w:right w:val="none" w:sz="0" w:space="0" w:color="auto"/>
      </w:divBdr>
    </w:div>
    <w:div w:id="1077364647">
      <w:bodyDiv w:val="1"/>
      <w:marLeft w:val="0"/>
      <w:marRight w:val="0"/>
      <w:marTop w:val="0"/>
      <w:marBottom w:val="0"/>
      <w:divBdr>
        <w:top w:val="none" w:sz="0" w:space="0" w:color="auto"/>
        <w:left w:val="none" w:sz="0" w:space="0" w:color="auto"/>
        <w:bottom w:val="none" w:sz="0" w:space="0" w:color="auto"/>
        <w:right w:val="none" w:sz="0" w:space="0" w:color="auto"/>
      </w:divBdr>
    </w:div>
    <w:div w:id="1077439804">
      <w:bodyDiv w:val="1"/>
      <w:marLeft w:val="0"/>
      <w:marRight w:val="0"/>
      <w:marTop w:val="0"/>
      <w:marBottom w:val="0"/>
      <w:divBdr>
        <w:top w:val="none" w:sz="0" w:space="0" w:color="auto"/>
        <w:left w:val="none" w:sz="0" w:space="0" w:color="auto"/>
        <w:bottom w:val="none" w:sz="0" w:space="0" w:color="auto"/>
        <w:right w:val="none" w:sz="0" w:space="0" w:color="auto"/>
      </w:divBdr>
    </w:div>
    <w:div w:id="1078330115">
      <w:bodyDiv w:val="1"/>
      <w:marLeft w:val="0"/>
      <w:marRight w:val="0"/>
      <w:marTop w:val="0"/>
      <w:marBottom w:val="0"/>
      <w:divBdr>
        <w:top w:val="none" w:sz="0" w:space="0" w:color="auto"/>
        <w:left w:val="none" w:sz="0" w:space="0" w:color="auto"/>
        <w:bottom w:val="none" w:sz="0" w:space="0" w:color="auto"/>
        <w:right w:val="none" w:sz="0" w:space="0" w:color="auto"/>
      </w:divBdr>
    </w:div>
    <w:div w:id="1078870011">
      <w:bodyDiv w:val="1"/>
      <w:marLeft w:val="0"/>
      <w:marRight w:val="0"/>
      <w:marTop w:val="0"/>
      <w:marBottom w:val="0"/>
      <w:divBdr>
        <w:top w:val="none" w:sz="0" w:space="0" w:color="auto"/>
        <w:left w:val="none" w:sz="0" w:space="0" w:color="auto"/>
        <w:bottom w:val="none" w:sz="0" w:space="0" w:color="auto"/>
        <w:right w:val="none" w:sz="0" w:space="0" w:color="auto"/>
      </w:divBdr>
    </w:div>
    <w:div w:id="1079139551">
      <w:bodyDiv w:val="1"/>
      <w:marLeft w:val="0"/>
      <w:marRight w:val="0"/>
      <w:marTop w:val="0"/>
      <w:marBottom w:val="0"/>
      <w:divBdr>
        <w:top w:val="none" w:sz="0" w:space="0" w:color="auto"/>
        <w:left w:val="none" w:sz="0" w:space="0" w:color="auto"/>
        <w:bottom w:val="none" w:sz="0" w:space="0" w:color="auto"/>
        <w:right w:val="none" w:sz="0" w:space="0" w:color="auto"/>
      </w:divBdr>
    </w:div>
    <w:div w:id="1079248993">
      <w:bodyDiv w:val="1"/>
      <w:marLeft w:val="0"/>
      <w:marRight w:val="0"/>
      <w:marTop w:val="0"/>
      <w:marBottom w:val="0"/>
      <w:divBdr>
        <w:top w:val="none" w:sz="0" w:space="0" w:color="auto"/>
        <w:left w:val="none" w:sz="0" w:space="0" w:color="auto"/>
        <w:bottom w:val="none" w:sz="0" w:space="0" w:color="auto"/>
        <w:right w:val="none" w:sz="0" w:space="0" w:color="auto"/>
      </w:divBdr>
    </w:div>
    <w:div w:id="1079402382">
      <w:bodyDiv w:val="1"/>
      <w:marLeft w:val="0"/>
      <w:marRight w:val="0"/>
      <w:marTop w:val="0"/>
      <w:marBottom w:val="0"/>
      <w:divBdr>
        <w:top w:val="none" w:sz="0" w:space="0" w:color="auto"/>
        <w:left w:val="none" w:sz="0" w:space="0" w:color="auto"/>
        <w:bottom w:val="none" w:sz="0" w:space="0" w:color="auto"/>
        <w:right w:val="none" w:sz="0" w:space="0" w:color="auto"/>
      </w:divBdr>
    </w:div>
    <w:div w:id="1079906780">
      <w:bodyDiv w:val="1"/>
      <w:marLeft w:val="0"/>
      <w:marRight w:val="0"/>
      <w:marTop w:val="0"/>
      <w:marBottom w:val="0"/>
      <w:divBdr>
        <w:top w:val="none" w:sz="0" w:space="0" w:color="auto"/>
        <w:left w:val="none" w:sz="0" w:space="0" w:color="auto"/>
        <w:bottom w:val="none" w:sz="0" w:space="0" w:color="auto"/>
        <w:right w:val="none" w:sz="0" w:space="0" w:color="auto"/>
      </w:divBdr>
    </w:div>
    <w:div w:id="1079980168">
      <w:bodyDiv w:val="1"/>
      <w:marLeft w:val="0"/>
      <w:marRight w:val="0"/>
      <w:marTop w:val="0"/>
      <w:marBottom w:val="0"/>
      <w:divBdr>
        <w:top w:val="none" w:sz="0" w:space="0" w:color="auto"/>
        <w:left w:val="none" w:sz="0" w:space="0" w:color="auto"/>
        <w:bottom w:val="none" w:sz="0" w:space="0" w:color="auto"/>
        <w:right w:val="none" w:sz="0" w:space="0" w:color="auto"/>
      </w:divBdr>
    </w:div>
    <w:div w:id="1080323726">
      <w:bodyDiv w:val="1"/>
      <w:marLeft w:val="0"/>
      <w:marRight w:val="0"/>
      <w:marTop w:val="0"/>
      <w:marBottom w:val="0"/>
      <w:divBdr>
        <w:top w:val="none" w:sz="0" w:space="0" w:color="auto"/>
        <w:left w:val="none" w:sz="0" w:space="0" w:color="auto"/>
        <w:bottom w:val="none" w:sz="0" w:space="0" w:color="auto"/>
        <w:right w:val="none" w:sz="0" w:space="0" w:color="auto"/>
      </w:divBdr>
    </w:div>
    <w:div w:id="1080566861">
      <w:bodyDiv w:val="1"/>
      <w:marLeft w:val="0"/>
      <w:marRight w:val="0"/>
      <w:marTop w:val="0"/>
      <w:marBottom w:val="0"/>
      <w:divBdr>
        <w:top w:val="none" w:sz="0" w:space="0" w:color="auto"/>
        <w:left w:val="none" w:sz="0" w:space="0" w:color="auto"/>
        <w:bottom w:val="none" w:sz="0" w:space="0" w:color="auto"/>
        <w:right w:val="none" w:sz="0" w:space="0" w:color="auto"/>
      </w:divBdr>
    </w:div>
    <w:div w:id="1081945205">
      <w:bodyDiv w:val="1"/>
      <w:marLeft w:val="0"/>
      <w:marRight w:val="0"/>
      <w:marTop w:val="0"/>
      <w:marBottom w:val="0"/>
      <w:divBdr>
        <w:top w:val="none" w:sz="0" w:space="0" w:color="auto"/>
        <w:left w:val="none" w:sz="0" w:space="0" w:color="auto"/>
        <w:bottom w:val="none" w:sz="0" w:space="0" w:color="auto"/>
        <w:right w:val="none" w:sz="0" w:space="0" w:color="auto"/>
      </w:divBdr>
    </w:div>
    <w:div w:id="1082264900">
      <w:bodyDiv w:val="1"/>
      <w:marLeft w:val="0"/>
      <w:marRight w:val="0"/>
      <w:marTop w:val="0"/>
      <w:marBottom w:val="0"/>
      <w:divBdr>
        <w:top w:val="none" w:sz="0" w:space="0" w:color="auto"/>
        <w:left w:val="none" w:sz="0" w:space="0" w:color="auto"/>
        <w:bottom w:val="none" w:sz="0" w:space="0" w:color="auto"/>
        <w:right w:val="none" w:sz="0" w:space="0" w:color="auto"/>
      </w:divBdr>
    </w:div>
    <w:div w:id="1082527938">
      <w:bodyDiv w:val="1"/>
      <w:marLeft w:val="0"/>
      <w:marRight w:val="0"/>
      <w:marTop w:val="0"/>
      <w:marBottom w:val="0"/>
      <w:divBdr>
        <w:top w:val="none" w:sz="0" w:space="0" w:color="auto"/>
        <w:left w:val="none" w:sz="0" w:space="0" w:color="auto"/>
        <w:bottom w:val="none" w:sz="0" w:space="0" w:color="auto"/>
        <w:right w:val="none" w:sz="0" w:space="0" w:color="auto"/>
      </w:divBdr>
    </w:div>
    <w:div w:id="1082946429">
      <w:bodyDiv w:val="1"/>
      <w:marLeft w:val="0"/>
      <w:marRight w:val="0"/>
      <w:marTop w:val="0"/>
      <w:marBottom w:val="0"/>
      <w:divBdr>
        <w:top w:val="none" w:sz="0" w:space="0" w:color="auto"/>
        <w:left w:val="none" w:sz="0" w:space="0" w:color="auto"/>
        <w:bottom w:val="none" w:sz="0" w:space="0" w:color="auto"/>
        <w:right w:val="none" w:sz="0" w:space="0" w:color="auto"/>
      </w:divBdr>
    </w:div>
    <w:div w:id="1083070783">
      <w:bodyDiv w:val="1"/>
      <w:marLeft w:val="0"/>
      <w:marRight w:val="0"/>
      <w:marTop w:val="0"/>
      <w:marBottom w:val="0"/>
      <w:divBdr>
        <w:top w:val="none" w:sz="0" w:space="0" w:color="auto"/>
        <w:left w:val="none" w:sz="0" w:space="0" w:color="auto"/>
        <w:bottom w:val="none" w:sz="0" w:space="0" w:color="auto"/>
        <w:right w:val="none" w:sz="0" w:space="0" w:color="auto"/>
      </w:divBdr>
    </w:div>
    <w:div w:id="1083143987">
      <w:bodyDiv w:val="1"/>
      <w:marLeft w:val="0"/>
      <w:marRight w:val="0"/>
      <w:marTop w:val="0"/>
      <w:marBottom w:val="0"/>
      <w:divBdr>
        <w:top w:val="none" w:sz="0" w:space="0" w:color="auto"/>
        <w:left w:val="none" w:sz="0" w:space="0" w:color="auto"/>
        <w:bottom w:val="none" w:sz="0" w:space="0" w:color="auto"/>
        <w:right w:val="none" w:sz="0" w:space="0" w:color="auto"/>
      </w:divBdr>
    </w:div>
    <w:div w:id="1085027622">
      <w:bodyDiv w:val="1"/>
      <w:marLeft w:val="0"/>
      <w:marRight w:val="0"/>
      <w:marTop w:val="0"/>
      <w:marBottom w:val="0"/>
      <w:divBdr>
        <w:top w:val="none" w:sz="0" w:space="0" w:color="auto"/>
        <w:left w:val="none" w:sz="0" w:space="0" w:color="auto"/>
        <w:bottom w:val="none" w:sz="0" w:space="0" w:color="auto"/>
        <w:right w:val="none" w:sz="0" w:space="0" w:color="auto"/>
      </w:divBdr>
    </w:div>
    <w:div w:id="1086461899">
      <w:bodyDiv w:val="1"/>
      <w:marLeft w:val="0"/>
      <w:marRight w:val="0"/>
      <w:marTop w:val="0"/>
      <w:marBottom w:val="0"/>
      <w:divBdr>
        <w:top w:val="none" w:sz="0" w:space="0" w:color="auto"/>
        <w:left w:val="none" w:sz="0" w:space="0" w:color="auto"/>
        <w:bottom w:val="none" w:sz="0" w:space="0" w:color="auto"/>
        <w:right w:val="none" w:sz="0" w:space="0" w:color="auto"/>
      </w:divBdr>
    </w:div>
    <w:div w:id="1087001220">
      <w:bodyDiv w:val="1"/>
      <w:marLeft w:val="0"/>
      <w:marRight w:val="0"/>
      <w:marTop w:val="0"/>
      <w:marBottom w:val="0"/>
      <w:divBdr>
        <w:top w:val="none" w:sz="0" w:space="0" w:color="auto"/>
        <w:left w:val="none" w:sz="0" w:space="0" w:color="auto"/>
        <w:bottom w:val="none" w:sz="0" w:space="0" w:color="auto"/>
        <w:right w:val="none" w:sz="0" w:space="0" w:color="auto"/>
      </w:divBdr>
    </w:div>
    <w:div w:id="1087001441">
      <w:bodyDiv w:val="1"/>
      <w:marLeft w:val="0"/>
      <w:marRight w:val="0"/>
      <w:marTop w:val="0"/>
      <w:marBottom w:val="0"/>
      <w:divBdr>
        <w:top w:val="none" w:sz="0" w:space="0" w:color="auto"/>
        <w:left w:val="none" w:sz="0" w:space="0" w:color="auto"/>
        <w:bottom w:val="none" w:sz="0" w:space="0" w:color="auto"/>
        <w:right w:val="none" w:sz="0" w:space="0" w:color="auto"/>
      </w:divBdr>
    </w:div>
    <w:div w:id="1087919528">
      <w:bodyDiv w:val="1"/>
      <w:marLeft w:val="0"/>
      <w:marRight w:val="0"/>
      <w:marTop w:val="0"/>
      <w:marBottom w:val="0"/>
      <w:divBdr>
        <w:top w:val="none" w:sz="0" w:space="0" w:color="auto"/>
        <w:left w:val="none" w:sz="0" w:space="0" w:color="auto"/>
        <w:bottom w:val="none" w:sz="0" w:space="0" w:color="auto"/>
        <w:right w:val="none" w:sz="0" w:space="0" w:color="auto"/>
      </w:divBdr>
    </w:div>
    <w:div w:id="1087924417">
      <w:bodyDiv w:val="1"/>
      <w:marLeft w:val="0"/>
      <w:marRight w:val="0"/>
      <w:marTop w:val="0"/>
      <w:marBottom w:val="0"/>
      <w:divBdr>
        <w:top w:val="none" w:sz="0" w:space="0" w:color="auto"/>
        <w:left w:val="none" w:sz="0" w:space="0" w:color="auto"/>
        <w:bottom w:val="none" w:sz="0" w:space="0" w:color="auto"/>
        <w:right w:val="none" w:sz="0" w:space="0" w:color="auto"/>
      </w:divBdr>
    </w:div>
    <w:div w:id="1088886616">
      <w:bodyDiv w:val="1"/>
      <w:marLeft w:val="0"/>
      <w:marRight w:val="0"/>
      <w:marTop w:val="0"/>
      <w:marBottom w:val="0"/>
      <w:divBdr>
        <w:top w:val="none" w:sz="0" w:space="0" w:color="auto"/>
        <w:left w:val="none" w:sz="0" w:space="0" w:color="auto"/>
        <w:bottom w:val="none" w:sz="0" w:space="0" w:color="auto"/>
        <w:right w:val="none" w:sz="0" w:space="0" w:color="auto"/>
      </w:divBdr>
    </w:div>
    <w:div w:id="1088887417">
      <w:bodyDiv w:val="1"/>
      <w:marLeft w:val="0"/>
      <w:marRight w:val="0"/>
      <w:marTop w:val="0"/>
      <w:marBottom w:val="0"/>
      <w:divBdr>
        <w:top w:val="none" w:sz="0" w:space="0" w:color="auto"/>
        <w:left w:val="none" w:sz="0" w:space="0" w:color="auto"/>
        <w:bottom w:val="none" w:sz="0" w:space="0" w:color="auto"/>
        <w:right w:val="none" w:sz="0" w:space="0" w:color="auto"/>
      </w:divBdr>
    </w:div>
    <w:div w:id="1090001705">
      <w:bodyDiv w:val="1"/>
      <w:marLeft w:val="0"/>
      <w:marRight w:val="0"/>
      <w:marTop w:val="0"/>
      <w:marBottom w:val="0"/>
      <w:divBdr>
        <w:top w:val="none" w:sz="0" w:space="0" w:color="auto"/>
        <w:left w:val="none" w:sz="0" w:space="0" w:color="auto"/>
        <w:bottom w:val="none" w:sz="0" w:space="0" w:color="auto"/>
        <w:right w:val="none" w:sz="0" w:space="0" w:color="auto"/>
      </w:divBdr>
    </w:div>
    <w:div w:id="1091001369">
      <w:bodyDiv w:val="1"/>
      <w:marLeft w:val="0"/>
      <w:marRight w:val="0"/>
      <w:marTop w:val="0"/>
      <w:marBottom w:val="0"/>
      <w:divBdr>
        <w:top w:val="none" w:sz="0" w:space="0" w:color="auto"/>
        <w:left w:val="none" w:sz="0" w:space="0" w:color="auto"/>
        <w:bottom w:val="none" w:sz="0" w:space="0" w:color="auto"/>
        <w:right w:val="none" w:sz="0" w:space="0" w:color="auto"/>
      </w:divBdr>
    </w:div>
    <w:div w:id="1091203407">
      <w:bodyDiv w:val="1"/>
      <w:marLeft w:val="0"/>
      <w:marRight w:val="0"/>
      <w:marTop w:val="0"/>
      <w:marBottom w:val="0"/>
      <w:divBdr>
        <w:top w:val="none" w:sz="0" w:space="0" w:color="auto"/>
        <w:left w:val="none" w:sz="0" w:space="0" w:color="auto"/>
        <w:bottom w:val="none" w:sz="0" w:space="0" w:color="auto"/>
        <w:right w:val="none" w:sz="0" w:space="0" w:color="auto"/>
      </w:divBdr>
    </w:div>
    <w:div w:id="1091312603">
      <w:bodyDiv w:val="1"/>
      <w:marLeft w:val="0"/>
      <w:marRight w:val="0"/>
      <w:marTop w:val="0"/>
      <w:marBottom w:val="0"/>
      <w:divBdr>
        <w:top w:val="none" w:sz="0" w:space="0" w:color="auto"/>
        <w:left w:val="none" w:sz="0" w:space="0" w:color="auto"/>
        <w:bottom w:val="none" w:sz="0" w:space="0" w:color="auto"/>
        <w:right w:val="none" w:sz="0" w:space="0" w:color="auto"/>
      </w:divBdr>
    </w:div>
    <w:div w:id="1091438541">
      <w:bodyDiv w:val="1"/>
      <w:marLeft w:val="0"/>
      <w:marRight w:val="0"/>
      <w:marTop w:val="0"/>
      <w:marBottom w:val="0"/>
      <w:divBdr>
        <w:top w:val="none" w:sz="0" w:space="0" w:color="auto"/>
        <w:left w:val="none" w:sz="0" w:space="0" w:color="auto"/>
        <w:bottom w:val="none" w:sz="0" w:space="0" w:color="auto"/>
        <w:right w:val="none" w:sz="0" w:space="0" w:color="auto"/>
      </w:divBdr>
    </w:div>
    <w:div w:id="1092815652">
      <w:bodyDiv w:val="1"/>
      <w:marLeft w:val="0"/>
      <w:marRight w:val="0"/>
      <w:marTop w:val="0"/>
      <w:marBottom w:val="0"/>
      <w:divBdr>
        <w:top w:val="none" w:sz="0" w:space="0" w:color="auto"/>
        <w:left w:val="none" w:sz="0" w:space="0" w:color="auto"/>
        <w:bottom w:val="none" w:sz="0" w:space="0" w:color="auto"/>
        <w:right w:val="none" w:sz="0" w:space="0" w:color="auto"/>
      </w:divBdr>
    </w:div>
    <w:div w:id="1093433963">
      <w:bodyDiv w:val="1"/>
      <w:marLeft w:val="0"/>
      <w:marRight w:val="0"/>
      <w:marTop w:val="0"/>
      <w:marBottom w:val="0"/>
      <w:divBdr>
        <w:top w:val="none" w:sz="0" w:space="0" w:color="auto"/>
        <w:left w:val="none" w:sz="0" w:space="0" w:color="auto"/>
        <w:bottom w:val="none" w:sz="0" w:space="0" w:color="auto"/>
        <w:right w:val="none" w:sz="0" w:space="0" w:color="auto"/>
      </w:divBdr>
    </w:div>
    <w:div w:id="1093627861">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3822815">
      <w:bodyDiv w:val="1"/>
      <w:marLeft w:val="0"/>
      <w:marRight w:val="0"/>
      <w:marTop w:val="0"/>
      <w:marBottom w:val="0"/>
      <w:divBdr>
        <w:top w:val="none" w:sz="0" w:space="0" w:color="auto"/>
        <w:left w:val="none" w:sz="0" w:space="0" w:color="auto"/>
        <w:bottom w:val="none" w:sz="0" w:space="0" w:color="auto"/>
        <w:right w:val="none" w:sz="0" w:space="0" w:color="auto"/>
      </w:divBdr>
    </w:div>
    <w:div w:id="1094087067">
      <w:bodyDiv w:val="1"/>
      <w:marLeft w:val="0"/>
      <w:marRight w:val="0"/>
      <w:marTop w:val="0"/>
      <w:marBottom w:val="0"/>
      <w:divBdr>
        <w:top w:val="none" w:sz="0" w:space="0" w:color="auto"/>
        <w:left w:val="none" w:sz="0" w:space="0" w:color="auto"/>
        <w:bottom w:val="none" w:sz="0" w:space="0" w:color="auto"/>
        <w:right w:val="none" w:sz="0" w:space="0" w:color="auto"/>
      </w:divBdr>
    </w:div>
    <w:div w:id="1094402904">
      <w:bodyDiv w:val="1"/>
      <w:marLeft w:val="0"/>
      <w:marRight w:val="0"/>
      <w:marTop w:val="0"/>
      <w:marBottom w:val="0"/>
      <w:divBdr>
        <w:top w:val="none" w:sz="0" w:space="0" w:color="auto"/>
        <w:left w:val="none" w:sz="0" w:space="0" w:color="auto"/>
        <w:bottom w:val="none" w:sz="0" w:space="0" w:color="auto"/>
        <w:right w:val="none" w:sz="0" w:space="0" w:color="auto"/>
      </w:divBdr>
    </w:div>
    <w:div w:id="1094592307">
      <w:bodyDiv w:val="1"/>
      <w:marLeft w:val="0"/>
      <w:marRight w:val="0"/>
      <w:marTop w:val="0"/>
      <w:marBottom w:val="0"/>
      <w:divBdr>
        <w:top w:val="none" w:sz="0" w:space="0" w:color="auto"/>
        <w:left w:val="none" w:sz="0" w:space="0" w:color="auto"/>
        <w:bottom w:val="none" w:sz="0" w:space="0" w:color="auto"/>
        <w:right w:val="none" w:sz="0" w:space="0" w:color="auto"/>
      </w:divBdr>
    </w:div>
    <w:div w:id="1095320387">
      <w:bodyDiv w:val="1"/>
      <w:marLeft w:val="0"/>
      <w:marRight w:val="0"/>
      <w:marTop w:val="0"/>
      <w:marBottom w:val="0"/>
      <w:divBdr>
        <w:top w:val="none" w:sz="0" w:space="0" w:color="auto"/>
        <w:left w:val="none" w:sz="0" w:space="0" w:color="auto"/>
        <w:bottom w:val="none" w:sz="0" w:space="0" w:color="auto"/>
        <w:right w:val="none" w:sz="0" w:space="0" w:color="auto"/>
      </w:divBdr>
    </w:div>
    <w:div w:id="1095444582">
      <w:bodyDiv w:val="1"/>
      <w:marLeft w:val="0"/>
      <w:marRight w:val="0"/>
      <w:marTop w:val="0"/>
      <w:marBottom w:val="0"/>
      <w:divBdr>
        <w:top w:val="none" w:sz="0" w:space="0" w:color="auto"/>
        <w:left w:val="none" w:sz="0" w:space="0" w:color="auto"/>
        <w:bottom w:val="none" w:sz="0" w:space="0" w:color="auto"/>
        <w:right w:val="none" w:sz="0" w:space="0" w:color="auto"/>
      </w:divBdr>
    </w:div>
    <w:div w:id="1097209898">
      <w:bodyDiv w:val="1"/>
      <w:marLeft w:val="0"/>
      <w:marRight w:val="0"/>
      <w:marTop w:val="0"/>
      <w:marBottom w:val="0"/>
      <w:divBdr>
        <w:top w:val="none" w:sz="0" w:space="0" w:color="auto"/>
        <w:left w:val="none" w:sz="0" w:space="0" w:color="auto"/>
        <w:bottom w:val="none" w:sz="0" w:space="0" w:color="auto"/>
        <w:right w:val="none" w:sz="0" w:space="0" w:color="auto"/>
      </w:divBdr>
    </w:div>
    <w:div w:id="1098407745">
      <w:bodyDiv w:val="1"/>
      <w:marLeft w:val="0"/>
      <w:marRight w:val="0"/>
      <w:marTop w:val="0"/>
      <w:marBottom w:val="0"/>
      <w:divBdr>
        <w:top w:val="none" w:sz="0" w:space="0" w:color="auto"/>
        <w:left w:val="none" w:sz="0" w:space="0" w:color="auto"/>
        <w:bottom w:val="none" w:sz="0" w:space="0" w:color="auto"/>
        <w:right w:val="none" w:sz="0" w:space="0" w:color="auto"/>
      </w:divBdr>
    </w:div>
    <w:div w:id="1099301934">
      <w:bodyDiv w:val="1"/>
      <w:marLeft w:val="0"/>
      <w:marRight w:val="0"/>
      <w:marTop w:val="0"/>
      <w:marBottom w:val="0"/>
      <w:divBdr>
        <w:top w:val="none" w:sz="0" w:space="0" w:color="auto"/>
        <w:left w:val="none" w:sz="0" w:space="0" w:color="auto"/>
        <w:bottom w:val="none" w:sz="0" w:space="0" w:color="auto"/>
        <w:right w:val="none" w:sz="0" w:space="0" w:color="auto"/>
      </w:divBdr>
    </w:div>
    <w:div w:id="1099444530">
      <w:bodyDiv w:val="1"/>
      <w:marLeft w:val="0"/>
      <w:marRight w:val="0"/>
      <w:marTop w:val="0"/>
      <w:marBottom w:val="0"/>
      <w:divBdr>
        <w:top w:val="none" w:sz="0" w:space="0" w:color="auto"/>
        <w:left w:val="none" w:sz="0" w:space="0" w:color="auto"/>
        <w:bottom w:val="none" w:sz="0" w:space="0" w:color="auto"/>
        <w:right w:val="none" w:sz="0" w:space="0" w:color="auto"/>
      </w:divBdr>
    </w:div>
    <w:div w:id="1099956476">
      <w:bodyDiv w:val="1"/>
      <w:marLeft w:val="0"/>
      <w:marRight w:val="0"/>
      <w:marTop w:val="0"/>
      <w:marBottom w:val="0"/>
      <w:divBdr>
        <w:top w:val="none" w:sz="0" w:space="0" w:color="auto"/>
        <w:left w:val="none" w:sz="0" w:space="0" w:color="auto"/>
        <w:bottom w:val="none" w:sz="0" w:space="0" w:color="auto"/>
        <w:right w:val="none" w:sz="0" w:space="0" w:color="auto"/>
      </w:divBdr>
    </w:div>
    <w:div w:id="1100370657">
      <w:bodyDiv w:val="1"/>
      <w:marLeft w:val="0"/>
      <w:marRight w:val="0"/>
      <w:marTop w:val="0"/>
      <w:marBottom w:val="0"/>
      <w:divBdr>
        <w:top w:val="none" w:sz="0" w:space="0" w:color="auto"/>
        <w:left w:val="none" w:sz="0" w:space="0" w:color="auto"/>
        <w:bottom w:val="none" w:sz="0" w:space="0" w:color="auto"/>
        <w:right w:val="none" w:sz="0" w:space="0" w:color="auto"/>
      </w:divBdr>
    </w:div>
    <w:div w:id="1101874207">
      <w:bodyDiv w:val="1"/>
      <w:marLeft w:val="0"/>
      <w:marRight w:val="0"/>
      <w:marTop w:val="0"/>
      <w:marBottom w:val="0"/>
      <w:divBdr>
        <w:top w:val="none" w:sz="0" w:space="0" w:color="auto"/>
        <w:left w:val="none" w:sz="0" w:space="0" w:color="auto"/>
        <w:bottom w:val="none" w:sz="0" w:space="0" w:color="auto"/>
        <w:right w:val="none" w:sz="0" w:space="0" w:color="auto"/>
      </w:divBdr>
    </w:div>
    <w:div w:id="1102262818">
      <w:bodyDiv w:val="1"/>
      <w:marLeft w:val="0"/>
      <w:marRight w:val="0"/>
      <w:marTop w:val="0"/>
      <w:marBottom w:val="0"/>
      <w:divBdr>
        <w:top w:val="none" w:sz="0" w:space="0" w:color="auto"/>
        <w:left w:val="none" w:sz="0" w:space="0" w:color="auto"/>
        <w:bottom w:val="none" w:sz="0" w:space="0" w:color="auto"/>
        <w:right w:val="none" w:sz="0" w:space="0" w:color="auto"/>
      </w:divBdr>
    </w:div>
    <w:div w:id="1102729048">
      <w:bodyDiv w:val="1"/>
      <w:marLeft w:val="0"/>
      <w:marRight w:val="0"/>
      <w:marTop w:val="0"/>
      <w:marBottom w:val="0"/>
      <w:divBdr>
        <w:top w:val="none" w:sz="0" w:space="0" w:color="auto"/>
        <w:left w:val="none" w:sz="0" w:space="0" w:color="auto"/>
        <w:bottom w:val="none" w:sz="0" w:space="0" w:color="auto"/>
        <w:right w:val="none" w:sz="0" w:space="0" w:color="auto"/>
      </w:divBdr>
    </w:div>
    <w:div w:id="1104112000">
      <w:bodyDiv w:val="1"/>
      <w:marLeft w:val="0"/>
      <w:marRight w:val="0"/>
      <w:marTop w:val="0"/>
      <w:marBottom w:val="0"/>
      <w:divBdr>
        <w:top w:val="none" w:sz="0" w:space="0" w:color="auto"/>
        <w:left w:val="none" w:sz="0" w:space="0" w:color="auto"/>
        <w:bottom w:val="none" w:sz="0" w:space="0" w:color="auto"/>
        <w:right w:val="none" w:sz="0" w:space="0" w:color="auto"/>
      </w:divBdr>
    </w:div>
    <w:div w:id="1104686688">
      <w:bodyDiv w:val="1"/>
      <w:marLeft w:val="0"/>
      <w:marRight w:val="0"/>
      <w:marTop w:val="0"/>
      <w:marBottom w:val="0"/>
      <w:divBdr>
        <w:top w:val="none" w:sz="0" w:space="0" w:color="auto"/>
        <w:left w:val="none" w:sz="0" w:space="0" w:color="auto"/>
        <w:bottom w:val="none" w:sz="0" w:space="0" w:color="auto"/>
        <w:right w:val="none" w:sz="0" w:space="0" w:color="auto"/>
      </w:divBdr>
    </w:div>
    <w:div w:id="1105079038">
      <w:bodyDiv w:val="1"/>
      <w:marLeft w:val="0"/>
      <w:marRight w:val="0"/>
      <w:marTop w:val="0"/>
      <w:marBottom w:val="0"/>
      <w:divBdr>
        <w:top w:val="none" w:sz="0" w:space="0" w:color="auto"/>
        <w:left w:val="none" w:sz="0" w:space="0" w:color="auto"/>
        <w:bottom w:val="none" w:sz="0" w:space="0" w:color="auto"/>
        <w:right w:val="none" w:sz="0" w:space="0" w:color="auto"/>
      </w:divBdr>
    </w:div>
    <w:div w:id="1106730790">
      <w:bodyDiv w:val="1"/>
      <w:marLeft w:val="0"/>
      <w:marRight w:val="0"/>
      <w:marTop w:val="0"/>
      <w:marBottom w:val="0"/>
      <w:divBdr>
        <w:top w:val="none" w:sz="0" w:space="0" w:color="auto"/>
        <w:left w:val="none" w:sz="0" w:space="0" w:color="auto"/>
        <w:bottom w:val="none" w:sz="0" w:space="0" w:color="auto"/>
        <w:right w:val="none" w:sz="0" w:space="0" w:color="auto"/>
      </w:divBdr>
    </w:div>
    <w:div w:id="1106776979">
      <w:bodyDiv w:val="1"/>
      <w:marLeft w:val="0"/>
      <w:marRight w:val="0"/>
      <w:marTop w:val="0"/>
      <w:marBottom w:val="0"/>
      <w:divBdr>
        <w:top w:val="none" w:sz="0" w:space="0" w:color="auto"/>
        <w:left w:val="none" w:sz="0" w:space="0" w:color="auto"/>
        <w:bottom w:val="none" w:sz="0" w:space="0" w:color="auto"/>
        <w:right w:val="none" w:sz="0" w:space="0" w:color="auto"/>
      </w:divBdr>
    </w:div>
    <w:div w:id="1107047741">
      <w:bodyDiv w:val="1"/>
      <w:marLeft w:val="0"/>
      <w:marRight w:val="0"/>
      <w:marTop w:val="0"/>
      <w:marBottom w:val="0"/>
      <w:divBdr>
        <w:top w:val="none" w:sz="0" w:space="0" w:color="auto"/>
        <w:left w:val="none" w:sz="0" w:space="0" w:color="auto"/>
        <w:bottom w:val="none" w:sz="0" w:space="0" w:color="auto"/>
        <w:right w:val="none" w:sz="0" w:space="0" w:color="auto"/>
      </w:divBdr>
    </w:div>
    <w:div w:id="1108160125">
      <w:bodyDiv w:val="1"/>
      <w:marLeft w:val="0"/>
      <w:marRight w:val="0"/>
      <w:marTop w:val="0"/>
      <w:marBottom w:val="0"/>
      <w:divBdr>
        <w:top w:val="none" w:sz="0" w:space="0" w:color="auto"/>
        <w:left w:val="none" w:sz="0" w:space="0" w:color="auto"/>
        <w:bottom w:val="none" w:sz="0" w:space="0" w:color="auto"/>
        <w:right w:val="none" w:sz="0" w:space="0" w:color="auto"/>
      </w:divBdr>
    </w:div>
    <w:div w:id="1108236641">
      <w:bodyDiv w:val="1"/>
      <w:marLeft w:val="0"/>
      <w:marRight w:val="0"/>
      <w:marTop w:val="0"/>
      <w:marBottom w:val="0"/>
      <w:divBdr>
        <w:top w:val="none" w:sz="0" w:space="0" w:color="auto"/>
        <w:left w:val="none" w:sz="0" w:space="0" w:color="auto"/>
        <w:bottom w:val="none" w:sz="0" w:space="0" w:color="auto"/>
        <w:right w:val="none" w:sz="0" w:space="0" w:color="auto"/>
      </w:divBdr>
    </w:div>
    <w:div w:id="1108961761">
      <w:bodyDiv w:val="1"/>
      <w:marLeft w:val="0"/>
      <w:marRight w:val="0"/>
      <w:marTop w:val="0"/>
      <w:marBottom w:val="0"/>
      <w:divBdr>
        <w:top w:val="none" w:sz="0" w:space="0" w:color="auto"/>
        <w:left w:val="none" w:sz="0" w:space="0" w:color="auto"/>
        <w:bottom w:val="none" w:sz="0" w:space="0" w:color="auto"/>
        <w:right w:val="none" w:sz="0" w:space="0" w:color="auto"/>
      </w:divBdr>
    </w:div>
    <w:div w:id="1109197616">
      <w:bodyDiv w:val="1"/>
      <w:marLeft w:val="0"/>
      <w:marRight w:val="0"/>
      <w:marTop w:val="0"/>
      <w:marBottom w:val="0"/>
      <w:divBdr>
        <w:top w:val="none" w:sz="0" w:space="0" w:color="auto"/>
        <w:left w:val="none" w:sz="0" w:space="0" w:color="auto"/>
        <w:bottom w:val="none" w:sz="0" w:space="0" w:color="auto"/>
        <w:right w:val="none" w:sz="0" w:space="0" w:color="auto"/>
      </w:divBdr>
    </w:div>
    <w:div w:id="1109543164">
      <w:bodyDiv w:val="1"/>
      <w:marLeft w:val="0"/>
      <w:marRight w:val="0"/>
      <w:marTop w:val="0"/>
      <w:marBottom w:val="0"/>
      <w:divBdr>
        <w:top w:val="none" w:sz="0" w:space="0" w:color="auto"/>
        <w:left w:val="none" w:sz="0" w:space="0" w:color="auto"/>
        <w:bottom w:val="none" w:sz="0" w:space="0" w:color="auto"/>
        <w:right w:val="none" w:sz="0" w:space="0" w:color="auto"/>
      </w:divBdr>
    </w:div>
    <w:div w:id="1109665003">
      <w:bodyDiv w:val="1"/>
      <w:marLeft w:val="0"/>
      <w:marRight w:val="0"/>
      <w:marTop w:val="0"/>
      <w:marBottom w:val="0"/>
      <w:divBdr>
        <w:top w:val="none" w:sz="0" w:space="0" w:color="auto"/>
        <w:left w:val="none" w:sz="0" w:space="0" w:color="auto"/>
        <w:bottom w:val="none" w:sz="0" w:space="0" w:color="auto"/>
        <w:right w:val="none" w:sz="0" w:space="0" w:color="auto"/>
      </w:divBdr>
    </w:div>
    <w:div w:id="1109815681">
      <w:bodyDiv w:val="1"/>
      <w:marLeft w:val="0"/>
      <w:marRight w:val="0"/>
      <w:marTop w:val="0"/>
      <w:marBottom w:val="0"/>
      <w:divBdr>
        <w:top w:val="none" w:sz="0" w:space="0" w:color="auto"/>
        <w:left w:val="none" w:sz="0" w:space="0" w:color="auto"/>
        <w:bottom w:val="none" w:sz="0" w:space="0" w:color="auto"/>
        <w:right w:val="none" w:sz="0" w:space="0" w:color="auto"/>
      </w:divBdr>
    </w:div>
    <w:div w:id="1110468555">
      <w:bodyDiv w:val="1"/>
      <w:marLeft w:val="0"/>
      <w:marRight w:val="0"/>
      <w:marTop w:val="0"/>
      <w:marBottom w:val="0"/>
      <w:divBdr>
        <w:top w:val="none" w:sz="0" w:space="0" w:color="auto"/>
        <w:left w:val="none" w:sz="0" w:space="0" w:color="auto"/>
        <w:bottom w:val="none" w:sz="0" w:space="0" w:color="auto"/>
        <w:right w:val="none" w:sz="0" w:space="0" w:color="auto"/>
      </w:divBdr>
    </w:div>
    <w:div w:id="1110855767">
      <w:bodyDiv w:val="1"/>
      <w:marLeft w:val="0"/>
      <w:marRight w:val="0"/>
      <w:marTop w:val="0"/>
      <w:marBottom w:val="0"/>
      <w:divBdr>
        <w:top w:val="none" w:sz="0" w:space="0" w:color="auto"/>
        <w:left w:val="none" w:sz="0" w:space="0" w:color="auto"/>
        <w:bottom w:val="none" w:sz="0" w:space="0" w:color="auto"/>
        <w:right w:val="none" w:sz="0" w:space="0" w:color="auto"/>
      </w:divBdr>
    </w:div>
    <w:div w:id="1111820251">
      <w:bodyDiv w:val="1"/>
      <w:marLeft w:val="0"/>
      <w:marRight w:val="0"/>
      <w:marTop w:val="0"/>
      <w:marBottom w:val="0"/>
      <w:divBdr>
        <w:top w:val="none" w:sz="0" w:space="0" w:color="auto"/>
        <w:left w:val="none" w:sz="0" w:space="0" w:color="auto"/>
        <w:bottom w:val="none" w:sz="0" w:space="0" w:color="auto"/>
        <w:right w:val="none" w:sz="0" w:space="0" w:color="auto"/>
      </w:divBdr>
    </w:div>
    <w:div w:id="1112282602">
      <w:bodyDiv w:val="1"/>
      <w:marLeft w:val="0"/>
      <w:marRight w:val="0"/>
      <w:marTop w:val="0"/>
      <w:marBottom w:val="0"/>
      <w:divBdr>
        <w:top w:val="none" w:sz="0" w:space="0" w:color="auto"/>
        <w:left w:val="none" w:sz="0" w:space="0" w:color="auto"/>
        <w:bottom w:val="none" w:sz="0" w:space="0" w:color="auto"/>
        <w:right w:val="none" w:sz="0" w:space="0" w:color="auto"/>
      </w:divBdr>
    </w:div>
    <w:div w:id="1113135255">
      <w:bodyDiv w:val="1"/>
      <w:marLeft w:val="0"/>
      <w:marRight w:val="0"/>
      <w:marTop w:val="0"/>
      <w:marBottom w:val="0"/>
      <w:divBdr>
        <w:top w:val="none" w:sz="0" w:space="0" w:color="auto"/>
        <w:left w:val="none" w:sz="0" w:space="0" w:color="auto"/>
        <w:bottom w:val="none" w:sz="0" w:space="0" w:color="auto"/>
        <w:right w:val="none" w:sz="0" w:space="0" w:color="auto"/>
      </w:divBdr>
    </w:div>
    <w:div w:id="1114251618">
      <w:bodyDiv w:val="1"/>
      <w:marLeft w:val="0"/>
      <w:marRight w:val="0"/>
      <w:marTop w:val="0"/>
      <w:marBottom w:val="0"/>
      <w:divBdr>
        <w:top w:val="none" w:sz="0" w:space="0" w:color="auto"/>
        <w:left w:val="none" w:sz="0" w:space="0" w:color="auto"/>
        <w:bottom w:val="none" w:sz="0" w:space="0" w:color="auto"/>
        <w:right w:val="none" w:sz="0" w:space="0" w:color="auto"/>
      </w:divBdr>
    </w:div>
    <w:div w:id="1114326967">
      <w:bodyDiv w:val="1"/>
      <w:marLeft w:val="0"/>
      <w:marRight w:val="0"/>
      <w:marTop w:val="0"/>
      <w:marBottom w:val="0"/>
      <w:divBdr>
        <w:top w:val="none" w:sz="0" w:space="0" w:color="auto"/>
        <w:left w:val="none" w:sz="0" w:space="0" w:color="auto"/>
        <w:bottom w:val="none" w:sz="0" w:space="0" w:color="auto"/>
        <w:right w:val="none" w:sz="0" w:space="0" w:color="auto"/>
      </w:divBdr>
    </w:div>
    <w:div w:id="1114448122">
      <w:bodyDiv w:val="1"/>
      <w:marLeft w:val="0"/>
      <w:marRight w:val="0"/>
      <w:marTop w:val="0"/>
      <w:marBottom w:val="0"/>
      <w:divBdr>
        <w:top w:val="none" w:sz="0" w:space="0" w:color="auto"/>
        <w:left w:val="none" w:sz="0" w:space="0" w:color="auto"/>
        <w:bottom w:val="none" w:sz="0" w:space="0" w:color="auto"/>
        <w:right w:val="none" w:sz="0" w:space="0" w:color="auto"/>
      </w:divBdr>
    </w:div>
    <w:div w:id="1116364589">
      <w:bodyDiv w:val="1"/>
      <w:marLeft w:val="0"/>
      <w:marRight w:val="0"/>
      <w:marTop w:val="0"/>
      <w:marBottom w:val="0"/>
      <w:divBdr>
        <w:top w:val="none" w:sz="0" w:space="0" w:color="auto"/>
        <w:left w:val="none" w:sz="0" w:space="0" w:color="auto"/>
        <w:bottom w:val="none" w:sz="0" w:space="0" w:color="auto"/>
        <w:right w:val="none" w:sz="0" w:space="0" w:color="auto"/>
      </w:divBdr>
    </w:div>
    <w:div w:id="1116410627">
      <w:bodyDiv w:val="1"/>
      <w:marLeft w:val="0"/>
      <w:marRight w:val="0"/>
      <w:marTop w:val="0"/>
      <w:marBottom w:val="0"/>
      <w:divBdr>
        <w:top w:val="none" w:sz="0" w:space="0" w:color="auto"/>
        <w:left w:val="none" w:sz="0" w:space="0" w:color="auto"/>
        <w:bottom w:val="none" w:sz="0" w:space="0" w:color="auto"/>
        <w:right w:val="none" w:sz="0" w:space="0" w:color="auto"/>
      </w:divBdr>
    </w:div>
    <w:div w:id="1116676099">
      <w:bodyDiv w:val="1"/>
      <w:marLeft w:val="0"/>
      <w:marRight w:val="0"/>
      <w:marTop w:val="0"/>
      <w:marBottom w:val="0"/>
      <w:divBdr>
        <w:top w:val="none" w:sz="0" w:space="0" w:color="auto"/>
        <w:left w:val="none" w:sz="0" w:space="0" w:color="auto"/>
        <w:bottom w:val="none" w:sz="0" w:space="0" w:color="auto"/>
        <w:right w:val="none" w:sz="0" w:space="0" w:color="auto"/>
      </w:divBdr>
    </w:div>
    <w:div w:id="1116751406">
      <w:bodyDiv w:val="1"/>
      <w:marLeft w:val="0"/>
      <w:marRight w:val="0"/>
      <w:marTop w:val="0"/>
      <w:marBottom w:val="0"/>
      <w:divBdr>
        <w:top w:val="none" w:sz="0" w:space="0" w:color="auto"/>
        <w:left w:val="none" w:sz="0" w:space="0" w:color="auto"/>
        <w:bottom w:val="none" w:sz="0" w:space="0" w:color="auto"/>
        <w:right w:val="none" w:sz="0" w:space="0" w:color="auto"/>
      </w:divBdr>
    </w:div>
    <w:div w:id="1117064401">
      <w:bodyDiv w:val="1"/>
      <w:marLeft w:val="0"/>
      <w:marRight w:val="0"/>
      <w:marTop w:val="0"/>
      <w:marBottom w:val="0"/>
      <w:divBdr>
        <w:top w:val="none" w:sz="0" w:space="0" w:color="auto"/>
        <w:left w:val="none" w:sz="0" w:space="0" w:color="auto"/>
        <w:bottom w:val="none" w:sz="0" w:space="0" w:color="auto"/>
        <w:right w:val="none" w:sz="0" w:space="0" w:color="auto"/>
      </w:divBdr>
    </w:div>
    <w:div w:id="1117212487">
      <w:bodyDiv w:val="1"/>
      <w:marLeft w:val="0"/>
      <w:marRight w:val="0"/>
      <w:marTop w:val="0"/>
      <w:marBottom w:val="0"/>
      <w:divBdr>
        <w:top w:val="none" w:sz="0" w:space="0" w:color="auto"/>
        <w:left w:val="none" w:sz="0" w:space="0" w:color="auto"/>
        <w:bottom w:val="none" w:sz="0" w:space="0" w:color="auto"/>
        <w:right w:val="none" w:sz="0" w:space="0" w:color="auto"/>
      </w:divBdr>
    </w:div>
    <w:div w:id="1117679006">
      <w:bodyDiv w:val="1"/>
      <w:marLeft w:val="0"/>
      <w:marRight w:val="0"/>
      <w:marTop w:val="0"/>
      <w:marBottom w:val="0"/>
      <w:divBdr>
        <w:top w:val="none" w:sz="0" w:space="0" w:color="auto"/>
        <w:left w:val="none" w:sz="0" w:space="0" w:color="auto"/>
        <w:bottom w:val="none" w:sz="0" w:space="0" w:color="auto"/>
        <w:right w:val="none" w:sz="0" w:space="0" w:color="auto"/>
      </w:divBdr>
    </w:div>
    <w:div w:id="1118720473">
      <w:bodyDiv w:val="1"/>
      <w:marLeft w:val="0"/>
      <w:marRight w:val="0"/>
      <w:marTop w:val="0"/>
      <w:marBottom w:val="0"/>
      <w:divBdr>
        <w:top w:val="none" w:sz="0" w:space="0" w:color="auto"/>
        <w:left w:val="none" w:sz="0" w:space="0" w:color="auto"/>
        <w:bottom w:val="none" w:sz="0" w:space="0" w:color="auto"/>
        <w:right w:val="none" w:sz="0" w:space="0" w:color="auto"/>
      </w:divBdr>
    </w:div>
    <w:div w:id="1120218925">
      <w:bodyDiv w:val="1"/>
      <w:marLeft w:val="0"/>
      <w:marRight w:val="0"/>
      <w:marTop w:val="0"/>
      <w:marBottom w:val="0"/>
      <w:divBdr>
        <w:top w:val="none" w:sz="0" w:space="0" w:color="auto"/>
        <w:left w:val="none" w:sz="0" w:space="0" w:color="auto"/>
        <w:bottom w:val="none" w:sz="0" w:space="0" w:color="auto"/>
        <w:right w:val="none" w:sz="0" w:space="0" w:color="auto"/>
      </w:divBdr>
    </w:div>
    <w:div w:id="1120221303">
      <w:bodyDiv w:val="1"/>
      <w:marLeft w:val="0"/>
      <w:marRight w:val="0"/>
      <w:marTop w:val="0"/>
      <w:marBottom w:val="0"/>
      <w:divBdr>
        <w:top w:val="none" w:sz="0" w:space="0" w:color="auto"/>
        <w:left w:val="none" w:sz="0" w:space="0" w:color="auto"/>
        <w:bottom w:val="none" w:sz="0" w:space="0" w:color="auto"/>
        <w:right w:val="none" w:sz="0" w:space="0" w:color="auto"/>
      </w:divBdr>
    </w:div>
    <w:div w:id="1120227075">
      <w:bodyDiv w:val="1"/>
      <w:marLeft w:val="0"/>
      <w:marRight w:val="0"/>
      <w:marTop w:val="0"/>
      <w:marBottom w:val="0"/>
      <w:divBdr>
        <w:top w:val="none" w:sz="0" w:space="0" w:color="auto"/>
        <w:left w:val="none" w:sz="0" w:space="0" w:color="auto"/>
        <w:bottom w:val="none" w:sz="0" w:space="0" w:color="auto"/>
        <w:right w:val="none" w:sz="0" w:space="0" w:color="auto"/>
      </w:divBdr>
    </w:div>
    <w:div w:id="1120875353">
      <w:bodyDiv w:val="1"/>
      <w:marLeft w:val="0"/>
      <w:marRight w:val="0"/>
      <w:marTop w:val="0"/>
      <w:marBottom w:val="0"/>
      <w:divBdr>
        <w:top w:val="none" w:sz="0" w:space="0" w:color="auto"/>
        <w:left w:val="none" w:sz="0" w:space="0" w:color="auto"/>
        <w:bottom w:val="none" w:sz="0" w:space="0" w:color="auto"/>
        <w:right w:val="none" w:sz="0" w:space="0" w:color="auto"/>
      </w:divBdr>
    </w:div>
    <w:div w:id="1120998855">
      <w:bodyDiv w:val="1"/>
      <w:marLeft w:val="0"/>
      <w:marRight w:val="0"/>
      <w:marTop w:val="0"/>
      <w:marBottom w:val="0"/>
      <w:divBdr>
        <w:top w:val="none" w:sz="0" w:space="0" w:color="auto"/>
        <w:left w:val="none" w:sz="0" w:space="0" w:color="auto"/>
        <w:bottom w:val="none" w:sz="0" w:space="0" w:color="auto"/>
        <w:right w:val="none" w:sz="0" w:space="0" w:color="auto"/>
      </w:divBdr>
    </w:div>
    <w:div w:id="1122193549">
      <w:bodyDiv w:val="1"/>
      <w:marLeft w:val="0"/>
      <w:marRight w:val="0"/>
      <w:marTop w:val="0"/>
      <w:marBottom w:val="0"/>
      <w:divBdr>
        <w:top w:val="none" w:sz="0" w:space="0" w:color="auto"/>
        <w:left w:val="none" w:sz="0" w:space="0" w:color="auto"/>
        <w:bottom w:val="none" w:sz="0" w:space="0" w:color="auto"/>
        <w:right w:val="none" w:sz="0" w:space="0" w:color="auto"/>
      </w:divBdr>
    </w:div>
    <w:div w:id="1123382262">
      <w:bodyDiv w:val="1"/>
      <w:marLeft w:val="0"/>
      <w:marRight w:val="0"/>
      <w:marTop w:val="0"/>
      <w:marBottom w:val="0"/>
      <w:divBdr>
        <w:top w:val="none" w:sz="0" w:space="0" w:color="auto"/>
        <w:left w:val="none" w:sz="0" w:space="0" w:color="auto"/>
        <w:bottom w:val="none" w:sz="0" w:space="0" w:color="auto"/>
        <w:right w:val="none" w:sz="0" w:space="0" w:color="auto"/>
      </w:divBdr>
    </w:div>
    <w:div w:id="1123766078">
      <w:bodyDiv w:val="1"/>
      <w:marLeft w:val="0"/>
      <w:marRight w:val="0"/>
      <w:marTop w:val="0"/>
      <w:marBottom w:val="0"/>
      <w:divBdr>
        <w:top w:val="none" w:sz="0" w:space="0" w:color="auto"/>
        <w:left w:val="none" w:sz="0" w:space="0" w:color="auto"/>
        <w:bottom w:val="none" w:sz="0" w:space="0" w:color="auto"/>
        <w:right w:val="none" w:sz="0" w:space="0" w:color="auto"/>
      </w:divBdr>
    </w:div>
    <w:div w:id="1124348260">
      <w:bodyDiv w:val="1"/>
      <w:marLeft w:val="0"/>
      <w:marRight w:val="0"/>
      <w:marTop w:val="0"/>
      <w:marBottom w:val="0"/>
      <w:divBdr>
        <w:top w:val="none" w:sz="0" w:space="0" w:color="auto"/>
        <w:left w:val="none" w:sz="0" w:space="0" w:color="auto"/>
        <w:bottom w:val="none" w:sz="0" w:space="0" w:color="auto"/>
        <w:right w:val="none" w:sz="0" w:space="0" w:color="auto"/>
      </w:divBdr>
    </w:div>
    <w:div w:id="1124348506">
      <w:bodyDiv w:val="1"/>
      <w:marLeft w:val="0"/>
      <w:marRight w:val="0"/>
      <w:marTop w:val="0"/>
      <w:marBottom w:val="0"/>
      <w:divBdr>
        <w:top w:val="none" w:sz="0" w:space="0" w:color="auto"/>
        <w:left w:val="none" w:sz="0" w:space="0" w:color="auto"/>
        <w:bottom w:val="none" w:sz="0" w:space="0" w:color="auto"/>
        <w:right w:val="none" w:sz="0" w:space="0" w:color="auto"/>
      </w:divBdr>
    </w:div>
    <w:div w:id="1124694947">
      <w:bodyDiv w:val="1"/>
      <w:marLeft w:val="0"/>
      <w:marRight w:val="0"/>
      <w:marTop w:val="0"/>
      <w:marBottom w:val="0"/>
      <w:divBdr>
        <w:top w:val="none" w:sz="0" w:space="0" w:color="auto"/>
        <w:left w:val="none" w:sz="0" w:space="0" w:color="auto"/>
        <w:bottom w:val="none" w:sz="0" w:space="0" w:color="auto"/>
        <w:right w:val="none" w:sz="0" w:space="0" w:color="auto"/>
      </w:divBdr>
    </w:div>
    <w:div w:id="1124883485">
      <w:bodyDiv w:val="1"/>
      <w:marLeft w:val="0"/>
      <w:marRight w:val="0"/>
      <w:marTop w:val="0"/>
      <w:marBottom w:val="0"/>
      <w:divBdr>
        <w:top w:val="none" w:sz="0" w:space="0" w:color="auto"/>
        <w:left w:val="none" w:sz="0" w:space="0" w:color="auto"/>
        <w:bottom w:val="none" w:sz="0" w:space="0" w:color="auto"/>
        <w:right w:val="none" w:sz="0" w:space="0" w:color="auto"/>
      </w:divBdr>
    </w:div>
    <w:div w:id="1125003278">
      <w:bodyDiv w:val="1"/>
      <w:marLeft w:val="0"/>
      <w:marRight w:val="0"/>
      <w:marTop w:val="0"/>
      <w:marBottom w:val="0"/>
      <w:divBdr>
        <w:top w:val="none" w:sz="0" w:space="0" w:color="auto"/>
        <w:left w:val="none" w:sz="0" w:space="0" w:color="auto"/>
        <w:bottom w:val="none" w:sz="0" w:space="0" w:color="auto"/>
        <w:right w:val="none" w:sz="0" w:space="0" w:color="auto"/>
      </w:divBdr>
    </w:div>
    <w:div w:id="1125007961">
      <w:bodyDiv w:val="1"/>
      <w:marLeft w:val="0"/>
      <w:marRight w:val="0"/>
      <w:marTop w:val="0"/>
      <w:marBottom w:val="0"/>
      <w:divBdr>
        <w:top w:val="none" w:sz="0" w:space="0" w:color="auto"/>
        <w:left w:val="none" w:sz="0" w:space="0" w:color="auto"/>
        <w:bottom w:val="none" w:sz="0" w:space="0" w:color="auto"/>
        <w:right w:val="none" w:sz="0" w:space="0" w:color="auto"/>
      </w:divBdr>
    </w:div>
    <w:div w:id="1125392316">
      <w:bodyDiv w:val="1"/>
      <w:marLeft w:val="0"/>
      <w:marRight w:val="0"/>
      <w:marTop w:val="0"/>
      <w:marBottom w:val="0"/>
      <w:divBdr>
        <w:top w:val="none" w:sz="0" w:space="0" w:color="auto"/>
        <w:left w:val="none" w:sz="0" w:space="0" w:color="auto"/>
        <w:bottom w:val="none" w:sz="0" w:space="0" w:color="auto"/>
        <w:right w:val="none" w:sz="0" w:space="0" w:color="auto"/>
      </w:divBdr>
    </w:div>
    <w:div w:id="1125926553">
      <w:bodyDiv w:val="1"/>
      <w:marLeft w:val="0"/>
      <w:marRight w:val="0"/>
      <w:marTop w:val="0"/>
      <w:marBottom w:val="0"/>
      <w:divBdr>
        <w:top w:val="none" w:sz="0" w:space="0" w:color="auto"/>
        <w:left w:val="none" w:sz="0" w:space="0" w:color="auto"/>
        <w:bottom w:val="none" w:sz="0" w:space="0" w:color="auto"/>
        <w:right w:val="none" w:sz="0" w:space="0" w:color="auto"/>
      </w:divBdr>
    </w:div>
    <w:div w:id="1126970181">
      <w:bodyDiv w:val="1"/>
      <w:marLeft w:val="0"/>
      <w:marRight w:val="0"/>
      <w:marTop w:val="0"/>
      <w:marBottom w:val="0"/>
      <w:divBdr>
        <w:top w:val="none" w:sz="0" w:space="0" w:color="auto"/>
        <w:left w:val="none" w:sz="0" w:space="0" w:color="auto"/>
        <w:bottom w:val="none" w:sz="0" w:space="0" w:color="auto"/>
        <w:right w:val="none" w:sz="0" w:space="0" w:color="auto"/>
      </w:divBdr>
    </w:div>
    <w:div w:id="1128933400">
      <w:bodyDiv w:val="1"/>
      <w:marLeft w:val="0"/>
      <w:marRight w:val="0"/>
      <w:marTop w:val="0"/>
      <w:marBottom w:val="0"/>
      <w:divBdr>
        <w:top w:val="none" w:sz="0" w:space="0" w:color="auto"/>
        <w:left w:val="none" w:sz="0" w:space="0" w:color="auto"/>
        <w:bottom w:val="none" w:sz="0" w:space="0" w:color="auto"/>
        <w:right w:val="none" w:sz="0" w:space="0" w:color="auto"/>
      </w:divBdr>
    </w:div>
    <w:div w:id="1129200617">
      <w:bodyDiv w:val="1"/>
      <w:marLeft w:val="0"/>
      <w:marRight w:val="0"/>
      <w:marTop w:val="0"/>
      <w:marBottom w:val="0"/>
      <w:divBdr>
        <w:top w:val="none" w:sz="0" w:space="0" w:color="auto"/>
        <w:left w:val="none" w:sz="0" w:space="0" w:color="auto"/>
        <w:bottom w:val="none" w:sz="0" w:space="0" w:color="auto"/>
        <w:right w:val="none" w:sz="0" w:space="0" w:color="auto"/>
      </w:divBdr>
    </w:div>
    <w:div w:id="1131091349">
      <w:bodyDiv w:val="1"/>
      <w:marLeft w:val="0"/>
      <w:marRight w:val="0"/>
      <w:marTop w:val="0"/>
      <w:marBottom w:val="0"/>
      <w:divBdr>
        <w:top w:val="none" w:sz="0" w:space="0" w:color="auto"/>
        <w:left w:val="none" w:sz="0" w:space="0" w:color="auto"/>
        <w:bottom w:val="none" w:sz="0" w:space="0" w:color="auto"/>
        <w:right w:val="none" w:sz="0" w:space="0" w:color="auto"/>
      </w:divBdr>
    </w:div>
    <w:div w:id="1131511314">
      <w:bodyDiv w:val="1"/>
      <w:marLeft w:val="0"/>
      <w:marRight w:val="0"/>
      <w:marTop w:val="0"/>
      <w:marBottom w:val="0"/>
      <w:divBdr>
        <w:top w:val="none" w:sz="0" w:space="0" w:color="auto"/>
        <w:left w:val="none" w:sz="0" w:space="0" w:color="auto"/>
        <w:bottom w:val="none" w:sz="0" w:space="0" w:color="auto"/>
        <w:right w:val="none" w:sz="0" w:space="0" w:color="auto"/>
      </w:divBdr>
    </w:div>
    <w:div w:id="1132402668">
      <w:bodyDiv w:val="1"/>
      <w:marLeft w:val="0"/>
      <w:marRight w:val="0"/>
      <w:marTop w:val="0"/>
      <w:marBottom w:val="0"/>
      <w:divBdr>
        <w:top w:val="none" w:sz="0" w:space="0" w:color="auto"/>
        <w:left w:val="none" w:sz="0" w:space="0" w:color="auto"/>
        <w:bottom w:val="none" w:sz="0" w:space="0" w:color="auto"/>
        <w:right w:val="none" w:sz="0" w:space="0" w:color="auto"/>
      </w:divBdr>
    </w:div>
    <w:div w:id="1132987815">
      <w:bodyDiv w:val="1"/>
      <w:marLeft w:val="0"/>
      <w:marRight w:val="0"/>
      <w:marTop w:val="0"/>
      <w:marBottom w:val="0"/>
      <w:divBdr>
        <w:top w:val="none" w:sz="0" w:space="0" w:color="auto"/>
        <w:left w:val="none" w:sz="0" w:space="0" w:color="auto"/>
        <w:bottom w:val="none" w:sz="0" w:space="0" w:color="auto"/>
        <w:right w:val="none" w:sz="0" w:space="0" w:color="auto"/>
      </w:divBdr>
    </w:div>
    <w:div w:id="1133131330">
      <w:bodyDiv w:val="1"/>
      <w:marLeft w:val="0"/>
      <w:marRight w:val="0"/>
      <w:marTop w:val="0"/>
      <w:marBottom w:val="0"/>
      <w:divBdr>
        <w:top w:val="none" w:sz="0" w:space="0" w:color="auto"/>
        <w:left w:val="none" w:sz="0" w:space="0" w:color="auto"/>
        <w:bottom w:val="none" w:sz="0" w:space="0" w:color="auto"/>
        <w:right w:val="none" w:sz="0" w:space="0" w:color="auto"/>
      </w:divBdr>
    </w:div>
    <w:div w:id="1133987459">
      <w:bodyDiv w:val="1"/>
      <w:marLeft w:val="0"/>
      <w:marRight w:val="0"/>
      <w:marTop w:val="0"/>
      <w:marBottom w:val="0"/>
      <w:divBdr>
        <w:top w:val="none" w:sz="0" w:space="0" w:color="auto"/>
        <w:left w:val="none" w:sz="0" w:space="0" w:color="auto"/>
        <w:bottom w:val="none" w:sz="0" w:space="0" w:color="auto"/>
        <w:right w:val="none" w:sz="0" w:space="0" w:color="auto"/>
      </w:divBdr>
    </w:div>
    <w:div w:id="1134058363">
      <w:bodyDiv w:val="1"/>
      <w:marLeft w:val="0"/>
      <w:marRight w:val="0"/>
      <w:marTop w:val="0"/>
      <w:marBottom w:val="0"/>
      <w:divBdr>
        <w:top w:val="none" w:sz="0" w:space="0" w:color="auto"/>
        <w:left w:val="none" w:sz="0" w:space="0" w:color="auto"/>
        <w:bottom w:val="none" w:sz="0" w:space="0" w:color="auto"/>
        <w:right w:val="none" w:sz="0" w:space="0" w:color="auto"/>
      </w:divBdr>
    </w:div>
    <w:div w:id="1134834927">
      <w:bodyDiv w:val="1"/>
      <w:marLeft w:val="0"/>
      <w:marRight w:val="0"/>
      <w:marTop w:val="0"/>
      <w:marBottom w:val="0"/>
      <w:divBdr>
        <w:top w:val="none" w:sz="0" w:space="0" w:color="auto"/>
        <w:left w:val="none" w:sz="0" w:space="0" w:color="auto"/>
        <w:bottom w:val="none" w:sz="0" w:space="0" w:color="auto"/>
        <w:right w:val="none" w:sz="0" w:space="0" w:color="auto"/>
      </w:divBdr>
    </w:div>
    <w:div w:id="1135097765">
      <w:bodyDiv w:val="1"/>
      <w:marLeft w:val="0"/>
      <w:marRight w:val="0"/>
      <w:marTop w:val="0"/>
      <w:marBottom w:val="0"/>
      <w:divBdr>
        <w:top w:val="none" w:sz="0" w:space="0" w:color="auto"/>
        <w:left w:val="none" w:sz="0" w:space="0" w:color="auto"/>
        <w:bottom w:val="none" w:sz="0" w:space="0" w:color="auto"/>
        <w:right w:val="none" w:sz="0" w:space="0" w:color="auto"/>
      </w:divBdr>
    </w:div>
    <w:div w:id="1135295148">
      <w:bodyDiv w:val="1"/>
      <w:marLeft w:val="0"/>
      <w:marRight w:val="0"/>
      <w:marTop w:val="0"/>
      <w:marBottom w:val="0"/>
      <w:divBdr>
        <w:top w:val="none" w:sz="0" w:space="0" w:color="auto"/>
        <w:left w:val="none" w:sz="0" w:space="0" w:color="auto"/>
        <w:bottom w:val="none" w:sz="0" w:space="0" w:color="auto"/>
        <w:right w:val="none" w:sz="0" w:space="0" w:color="auto"/>
      </w:divBdr>
    </w:div>
    <w:div w:id="1135368829">
      <w:bodyDiv w:val="1"/>
      <w:marLeft w:val="0"/>
      <w:marRight w:val="0"/>
      <w:marTop w:val="0"/>
      <w:marBottom w:val="0"/>
      <w:divBdr>
        <w:top w:val="none" w:sz="0" w:space="0" w:color="auto"/>
        <w:left w:val="none" w:sz="0" w:space="0" w:color="auto"/>
        <w:bottom w:val="none" w:sz="0" w:space="0" w:color="auto"/>
        <w:right w:val="none" w:sz="0" w:space="0" w:color="auto"/>
      </w:divBdr>
    </w:div>
    <w:div w:id="1138258177">
      <w:bodyDiv w:val="1"/>
      <w:marLeft w:val="0"/>
      <w:marRight w:val="0"/>
      <w:marTop w:val="0"/>
      <w:marBottom w:val="0"/>
      <w:divBdr>
        <w:top w:val="none" w:sz="0" w:space="0" w:color="auto"/>
        <w:left w:val="none" w:sz="0" w:space="0" w:color="auto"/>
        <w:bottom w:val="none" w:sz="0" w:space="0" w:color="auto"/>
        <w:right w:val="none" w:sz="0" w:space="0" w:color="auto"/>
      </w:divBdr>
    </w:div>
    <w:div w:id="1138768199">
      <w:bodyDiv w:val="1"/>
      <w:marLeft w:val="0"/>
      <w:marRight w:val="0"/>
      <w:marTop w:val="0"/>
      <w:marBottom w:val="0"/>
      <w:divBdr>
        <w:top w:val="none" w:sz="0" w:space="0" w:color="auto"/>
        <w:left w:val="none" w:sz="0" w:space="0" w:color="auto"/>
        <w:bottom w:val="none" w:sz="0" w:space="0" w:color="auto"/>
        <w:right w:val="none" w:sz="0" w:space="0" w:color="auto"/>
      </w:divBdr>
    </w:div>
    <w:div w:id="1138960207">
      <w:bodyDiv w:val="1"/>
      <w:marLeft w:val="0"/>
      <w:marRight w:val="0"/>
      <w:marTop w:val="0"/>
      <w:marBottom w:val="0"/>
      <w:divBdr>
        <w:top w:val="none" w:sz="0" w:space="0" w:color="auto"/>
        <w:left w:val="none" w:sz="0" w:space="0" w:color="auto"/>
        <w:bottom w:val="none" w:sz="0" w:space="0" w:color="auto"/>
        <w:right w:val="none" w:sz="0" w:space="0" w:color="auto"/>
      </w:divBdr>
    </w:div>
    <w:div w:id="1139758950">
      <w:bodyDiv w:val="1"/>
      <w:marLeft w:val="0"/>
      <w:marRight w:val="0"/>
      <w:marTop w:val="0"/>
      <w:marBottom w:val="0"/>
      <w:divBdr>
        <w:top w:val="none" w:sz="0" w:space="0" w:color="auto"/>
        <w:left w:val="none" w:sz="0" w:space="0" w:color="auto"/>
        <w:bottom w:val="none" w:sz="0" w:space="0" w:color="auto"/>
        <w:right w:val="none" w:sz="0" w:space="0" w:color="auto"/>
      </w:divBdr>
    </w:div>
    <w:div w:id="1139880614">
      <w:bodyDiv w:val="1"/>
      <w:marLeft w:val="0"/>
      <w:marRight w:val="0"/>
      <w:marTop w:val="0"/>
      <w:marBottom w:val="0"/>
      <w:divBdr>
        <w:top w:val="none" w:sz="0" w:space="0" w:color="auto"/>
        <w:left w:val="none" w:sz="0" w:space="0" w:color="auto"/>
        <w:bottom w:val="none" w:sz="0" w:space="0" w:color="auto"/>
        <w:right w:val="none" w:sz="0" w:space="0" w:color="auto"/>
      </w:divBdr>
    </w:div>
    <w:div w:id="1139885353">
      <w:bodyDiv w:val="1"/>
      <w:marLeft w:val="0"/>
      <w:marRight w:val="0"/>
      <w:marTop w:val="0"/>
      <w:marBottom w:val="0"/>
      <w:divBdr>
        <w:top w:val="none" w:sz="0" w:space="0" w:color="auto"/>
        <w:left w:val="none" w:sz="0" w:space="0" w:color="auto"/>
        <w:bottom w:val="none" w:sz="0" w:space="0" w:color="auto"/>
        <w:right w:val="none" w:sz="0" w:space="0" w:color="auto"/>
      </w:divBdr>
    </w:div>
    <w:div w:id="1140419189">
      <w:bodyDiv w:val="1"/>
      <w:marLeft w:val="0"/>
      <w:marRight w:val="0"/>
      <w:marTop w:val="0"/>
      <w:marBottom w:val="0"/>
      <w:divBdr>
        <w:top w:val="none" w:sz="0" w:space="0" w:color="auto"/>
        <w:left w:val="none" w:sz="0" w:space="0" w:color="auto"/>
        <w:bottom w:val="none" w:sz="0" w:space="0" w:color="auto"/>
        <w:right w:val="none" w:sz="0" w:space="0" w:color="auto"/>
      </w:divBdr>
    </w:div>
    <w:div w:id="1141727428">
      <w:bodyDiv w:val="1"/>
      <w:marLeft w:val="0"/>
      <w:marRight w:val="0"/>
      <w:marTop w:val="0"/>
      <w:marBottom w:val="0"/>
      <w:divBdr>
        <w:top w:val="none" w:sz="0" w:space="0" w:color="auto"/>
        <w:left w:val="none" w:sz="0" w:space="0" w:color="auto"/>
        <w:bottom w:val="none" w:sz="0" w:space="0" w:color="auto"/>
        <w:right w:val="none" w:sz="0" w:space="0" w:color="auto"/>
      </w:divBdr>
    </w:div>
    <w:div w:id="1141997167">
      <w:bodyDiv w:val="1"/>
      <w:marLeft w:val="0"/>
      <w:marRight w:val="0"/>
      <w:marTop w:val="0"/>
      <w:marBottom w:val="0"/>
      <w:divBdr>
        <w:top w:val="none" w:sz="0" w:space="0" w:color="auto"/>
        <w:left w:val="none" w:sz="0" w:space="0" w:color="auto"/>
        <w:bottom w:val="none" w:sz="0" w:space="0" w:color="auto"/>
        <w:right w:val="none" w:sz="0" w:space="0" w:color="auto"/>
      </w:divBdr>
    </w:div>
    <w:div w:id="1143155010">
      <w:bodyDiv w:val="1"/>
      <w:marLeft w:val="0"/>
      <w:marRight w:val="0"/>
      <w:marTop w:val="0"/>
      <w:marBottom w:val="0"/>
      <w:divBdr>
        <w:top w:val="none" w:sz="0" w:space="0" w:color="auto"/>
        <w:left w:val="none" w:sz="0" w:space="0" w:color="auto"/>
        <w:bottom w:val="none" w:sz="0" w:space="0" w:color="auto"/>
        <w:right w:val="none" w:sz="0" w:space="0" w:color="auto"/>
      </w:divBdr>
    </w:div>
    <w:div w:id="1143500601">
      <w:bodyDiv w:val="1"/>
      <w:marLeft w:val="0"/>
      <w:marRight w:val="0"/>
      <w:marTop w:val="0"/>
      <w:marBottom w:val="0"/>
      <w:divBdr>
        <w:top w:val="none" w:sz="0" w:space="0" w:color="auto"/>
        <w:left w:val="none" w:sz="0" w:space="0" w:color="auto"/>
        <w:bottom w:val="none" w:sz="0" w:space="0" w:color="auto"/>
        <w:right w:val="none" w:sz="0" w:space="0" w:color="auto"/>
      </w:divBdr>
    </w:div>
    <w:div w:id="1144738073">
      <w:bodyDiv w:val="1"/>
      <w:marLeft w:val="0"/>
      <w:marRight w:val="0"/>
      <w:marTop w:val="0"/>
      <w:marBottom w:val="0"/>
      <w:divBdr>
        <w:top w:val="none" w:sz="0" w:space="0" w:color="auto"/>
        <w:left w:val="none" w:sz="0" w:space="0" w:color="auto"/>
        <w:bottom w:val="none" w:sz="0" w:space="0" w:color="auto"/>
        <w:right w:val="none" w:sz="0" w:space="0" w:color="auto"/>
      </w:divBdr>
    </w:div>
    <w:div w:id="1144851503">
      <w:bodyDiv w:val="1"/>
      <w:marLeft w:val="0"/>
      <w:marRight w:val="0"/>
      <w:marTop w:val="0"/>
      <w:marBottom w:val="0"/>
      <w:divBdr>
        <w:top w:val="none" w:sz="0" w:space="0" w:color="auto"/>
        <w:left w:val="none" w:sz="0" w:space="0" w:color="auto"/>
        <w:bottom w:val="none" w:sz="0" w:space="0" w:color="auto"/>
        <w:right w:val="none" w:sz="0" w:space="0" w:color="auto"/>
      </w:divBdr>
    </w:div>
    <w:div w:id="1145194661">
      <w:bodyDiv w:val="1"/>
      <w:marLeft w:val="0"/>
      <w:marRight w:val="0"/>
      <w:marTop w:val="0"/>
      <w:marBottom w:val="0"/>
      <w:divBdr>
        <w:top w:val="none" w:sz="0" w:space="0" w:color="auto"/>
        <w:left w:val="none" w:sz="0" w:space="0" w:color="auto"/>
        <w:bottom w:val="none" w:sz="0" w:space="0" w:color="auto"/>
        <w:right w:val="none" w:sz="0" w:space="0" w:color="auto"/>
      </w:divBdr>
    </w:div>
    <w:div w:id="1145581589">
      <w:bodyDiv w:val="1"/>
      <w:marLeft w:val="0"/>
      <w:marRight w:val="0"/>
      <w:marTop w:val="0"/>
      <w:marBottom w:val="0"/>
      <w:divBdr>
        <w:top w:val="none" w:sz="0" w:space="0" w:color="auto"/>
        <w:left w:val="none" w:sz="0" w:space="0" w:color="auto"/>
        <w:bottom w:val="none" w:sz="0" w:space="0" w:color="auto"/>
        <w:right w:val="none" w:sz="0" w:space="0" w:color="auto"/>
      </w:divBdr>
    </w:div>
    <w:div w:id="1146245304">
      <w:bodyDiv w:val="1"/>
      <w:marLeft w:val="0"/>
      <w:marRight w:val="0"/>
      <w:marTop w:val="0"/>
      <w:marBottom w:val="0"/>
      <w:divBdr>
        <w:top w:val="none" w:sz="0" w:space="0" w:color="auto"/>
        <w:left w:val="none" w:sz="0" w:space="0" w:color="auto"/>
        <w:bottom w:val="none" w:sz="0" w:space="0" w:color="auto"/>
        <w:right w:val="none" w:sz="0" w:space="0" w:color="auto"/>
      </w:divBdr>
    </w:div>
    <w:div w:id="1146818816">
      <w:bodyDiv w:val="1"/>
      <w:marLeft w:val="0"/>
      <w:marRight w:val="0"/>
      <w:marTop w:val="0"/>
      <w:marBottom w:val="0"/>
      <w:divBdr>
        <w:top w:val="none" w:sz="0" w:space="0" w:color="auto"/>
        <w:left w:val="none" w:sz="0" w:space="0" w:color="auto"/>
        <w:bottom w:val="none" w:sz="0" w:space="0" w:color="auto"/>
        <w:right w:val="none" w:sz="0" w:space="0" w:color="auto"/>
      </w:divBdr>
    </w:div>
    <w:div w:id="1147283234">
      <w:bodyDiv w:val="1"/>
      <w:marLeft w:val="0"/>
      <w:marRight w:val="0"/>
      <w:marTop w:val="0"/>
      <w:marBottom w:val="0"/>
      <w:divBdr>
        <w:top w:val="none" w:sz="0" w:space="0" w:color="auto"/>
        <w:left w:val="none" w:sz="0" w:space="0" w:color="auto"/>
        <w:bottom w:val="none" w:sz="0" w:space="0" w:color="auto"/>
        <w:right w:val="none" w:sz="0" w:space="0" w:color="auto"/>
      </w:divBdr>
    </w:div>
    <w:div w:id="1149133814">
      <w:bodyDiv w:val="1"/>
      <w:marLeft w:val="0"/>
      <w:marRight w:val="0"/>
      <w:marTop w:val="0"/>
      <w:marBottom w:val="0"/>
      <w:divBdr>
        <w:top w:val="none" w:sz="0" w:space="0" w:color="auto"/>
        <w:left w:val="none" w:sz="0" w:space="0" w:color="auto"/>
        <w:bottom w:val="none" w:sz="0" w:space="0" w:color="auto"/>
        <w:right w:val="none" w:sz="0" w:space="0" w:color="auto"/>
      </w:divBdr>
    </w:div>
    <w:div w:id="1149905559">
      <w:bodyDiv w:val="1"/>
      <w:marLeft w:val="0"/>
      <w:marRight w:val="0"/>
      <w:marTop w:val="0"/>
      <w:marBottom w:val="0"/>
      <w:divBdr>
        <w:top w:val="none" w:sz="0" w:space="0" w:color="auto"/>
        <w:left w:val="none" w:sz="0" w:space="0" w:color="auto"/>
        <w:bottom w:val="none" w:sz="0" w:space="0" w:color="auto"/>
        <w:right w:val="none" w:sz="0" w:space="0" w:color="auto"/>
      </w:divBdr>
    </w:div>
    <w:div w:id="1151799196">
      <w:bodyDiv w:val="1"/>
      <w:marLeft w:val="0"/>
      <w:marRight w:val="0"/>
      <w:marTop w:val="0"/>
      <w:marBottom w:val="0"/>
      <w:divBdr>
        <w:top w:val="none" w:sz="0" w:space="0" w:color="auto"/>
        <w:left w:val="none" w:sz="0" w:space="0" w:color="auto"/>
        <w:bottom w:val="none" w:sz="0" w:space="0" w:color="auto"/>
        <w:right w:val="none" w:sz="0" w:space="0" w:color="auto"/>
      </w:divBdr>
    </w:div>
    <w:div w:id="1152209043">
      <w:bodyDiv w:val="1"/>
      <w:marLeft w:val="0"/>
      <w:marRight w:val="0"/>
      <w:marTop w:val="0"/>
      <w:marBottom w:val="0"/>
      <w:divBdr>
        <w:top w:val="none" w:sz="0" w:space="0" w:color="auto"/>
        <w:left w:val="none" w:sz="0" w:space="0" w:color="auto"/>
        <w:bottom w:val="none" w:sz="0" w:space="0" w:color="auto"/>
        <w:right w:val="none" w:sz="0" w:space="0" w:color="auto"/>
      </w:divBdr>
    </w:div>
    <w:div w:id="1152522380">
      <w:bodyDiv w:val="1"/>
      <w:marLeft w:val="0"/>
      <w:marRight w:val="0"/>
      <w:marTop w:val="0"/>
      <w:marBottom w:val="0"/>
      <w:divBdr>
        <w:top w:val="none" w:sz="0" w:space="0" w:color="auto"/>
        <w:left w:val="none" w:sz="0" w:space="0" w:color="auto"/>
        <w:bottom w:val="none" w:sz="0" w:space="0" w:color="auto"/>
        <w:right w:val="none" w:sz="0" w:space="0" w:color="auto"/>
      </w:divBdr>
    </w:div>
    <w:div w:id="1153066995">
      <w:bodyDiv w:val="1"/>
      <w:marLeft w:val="0"/>
      <w:marRight w:val="0"/>
      <w:marTop w:val="0"/>
      <w:marBottom w:val="0"/>
      <w:divBdr>
        <w:top w:val="none" w:sz="0" w:space="0" w:color="auto"/>
        <w:left w:val="none" w:sz="0" w:space="0" w:color="auto"/>
        <w:bottom w:val="none" w:sz="0" w:space="0" w:color="auto"/>
        <w:right w:val="none" w:sz="0" w:space="0" w:color="auto"/>
      </w:divBdr>
    </w:div>
    <w:div w:id="1153254650">
      <w:bodyDiv w:val="1"/>
      <w:marLeft w:val="0"/>
      <w:marRight w:val="0"/>
      <w:marTop w:val="0"/>
      <w:marBottom w:val="0"/>
      <w:divBdr>
        <w:top w:val="none" w:sz="0" w:space="0" w:color="auto"/>
        <w:left w:val="none" w:sz="0" w:space="0" w:color="auto"/>
        <w:bottom w:val="none" w:sz="0" w:space="0" w:color="auto"/>
        <w:right w:val="none" w:sz="0" w:space="0" w:color="auto"/>
      </w:divBdr>
    </w:div>
    <w:div w:id="1155028184">
      <w:bodyDiv w:val="1"/>
      <w:marLeft w:val="0"/>
      <w:marRight w:val="0"/>
      <w:marTop w:val="0"/>
      <w:marBottom w:val="0"/>
      <w:divBdr>
        <w:top w:val="none" w:sz="0" w:space="0" w:color="auto"/>
        <w:left w:val="none" w:sz="0" w:space="0" w:color="auto"/>
        <w:bottom w:val="none" w:sz="0" w:space="0" w:color="auto"/>
        <w:right w:val="none" w:sz="0" w:space="0" w:color="auto"/>
      </w:divBdr>
    </w:div>
    <w:div w:id="1156262814">
      <w:bodyDiv w:val="1"/>
      <w:marLeft w:val="0"/>
      <w:marRight w:val="0"/>
      <w:marTop w:val="0"/>
      <w:marBottom w:val="0"/>
      <w:divBdr>
        <w:top w:val="none" w:sz="0" w:space="0" w:color="auto"/>
        <w:left w:val="none" w:sz="0" w:space="0" w:color="auto"/>
        <w:bottom w:val="none" w:sz="0" w:space="0" w:color="auto"/>
        <w:right w:val="none" w:sz="0" w:space="0" w:color="auto"/>
      </w:divBdr>
    </w:div>
    <w:div w:id="1156990082">
      <w:bodyDiv w:val="1"/>
      <w:marLeft w:val="0"/>
      <w:marRight w:val="0"/>
      <w:marTop w:val="0"/>
      <w:marBottom w:val="0"/>
      <w:divBdr>
        <w:top w:val="none" w:sz="0" w:space="0" w:color="auto"/>
        <w:left w:val="none" w:sz="0" w:space="0" w:color="auto"/>
        <w:bottom w:val="none" w:sz="0" w:space="0" w:color="auto"/>
        <w:right w:val="none" w:sz="0" w:space="0" w:color="auto"/>
      </w:divBdr>
    </w:div>
    <w:div w:id="1157065303">
      <w:bodyDiv w:val="1"/>
      <w:marLeft w:val="0"/>
      <w:marRight w:val="0"/>
      <w:marTop w:val="0"/>
      <w:marBottom w:val="0"/>
      <w:divBdr>
        <w:top w:val="none" w:sz="0" w:space="0" w:color="auto"/>
        <w:left w:val="none" w:sz="0" w:space="0" w:color="auto"/>
        <w:bottom w:val="none" w:sz="0" w:space="0" w:color="auto"/>
        <w:right w:val="none" w:sz="0" w:space="0" w:color="auto"/>
      </w:divBdr>
    </w:div>
    <w:div w:id="1157501917">
      <w:bodyDiv w:val="1"/>
      <w:marLeft w:val="0"/>
      <w:marRight w:val="0"/>
      <w:marTop w:val="0"/>
      <w:marBottom w:val="0"/>
      <w:divBdr>
        <w:top w:val="none" w:sz="0" w:space="0" w:color="auto"/>
        <w:left w:val="none" w:sz="0" w:space="0" w:color="auto"/>
        <w:bottom w:val="none" w:sz="0" w:space="0" w:color="auto"/>
        <w:right w:val="none" w:sz="0" w:space="0" w:color="auto"/>
      </w:divBdr>
    </w:div>
    <w:div w:id="1157502456">
      <w:bodyDiv w:val="1"/>
      <w:marLeft w:val="0"/>
      <w:marRight w:val="0"/>
      <w:marTop w:val="0"/>
      <w:marBottom w:val="0"/>
      <w:divBdr>
        <w:top w:val="none" w:sz="0" w:space="0" w:color="auto"/>
        <w:left w:val="none" w:sz="0" w:space="0" w:color="auto"/>
        <w:bottom w:val="none" w:sz="0" w:space="0" w:color="auto"/>
        <w:right w:val="none" w:sz="0" w:space="0" w:color="auto"/>
      </w:divBdr>
    </w:div>
    <w:div w:id="1157917305">
      <w:bodyDiv w:val="1"/>
      <w:marLeft w:val="0"/>
      <w:marRight w:val="0"/>
      <w:marTop w:val="0"/>
      <w:marBottom w:val="0"/>
      <w:divBdr>
        <w:top w:val="none" w:sz="0" w:space="0" w:color="auto"/>
        <w:left w:val="none" w:sz="0" w:space="0" w:color="auto"/>
        <w:bottom w:val="none" w:sz="0" w:space="0" w:color="auto"/>
        <w:right w:val="none" w:sz="0" w:space="0" w:color="auto"/>
      </w:divBdr>
    </w:div>
    <w:div w:id="1157964142">
      <w:bodyDiv w:val="1"/>
      <w:marLeft w:val="0"/>
      <w:marRight w:val="0"/>
      <w:marTop w:val="0"/>
      <w:marBottom w:val="0"/>
      <w:divBdr>
        <w:top w:val="none" w:sz="0" w:space="0" w:color="auto"/>
        <w:left w:val="none" w:sz="0" w:space="0" w:color="auto"/>
        <w:bottom w:val="none" w:sz="0" w:space="0" w:color="auto"/>
        <w:right w:val="none" w:sz="0" w:space="0" w:color="auto"/>
      </w:divBdr>
    </w:div>
    <w:div w:id="1158619289">
      <w:bodyDiv w:val="1"/>
      <w:marLeft w:val="0"/>
      <w:marRight w:val="0"/>
      <w:marTop w:val="0"/>
      <w:marBottom w:val="0"/>
      <w:divBdr>
        <w:top w:val="none" w:sz="0" w:space="0" w:color="auto"/>
        <w:left w:val="none" w:sz="0" w:space="0" w:color="auto"/>
        <w:bottom w:val="none" w:sz="0" w:space="0" w:color="auto"/>
        <w:right w:val="none" w:sz="0" w:space="0" w:color="auto"/>
      </w:divBdr>
    </w:div>
    <w:div w:id="1158689365">
      <w:bodyDiv w:val="1"/>
      <w:marLeft w:val="0"/>
      <w:marRight w:val="0"/>
      <w:marTop w:val="0"/>
      <w:marBottom w:val="0"/>
      <w:divBdr>
        <w:top w:val="none" w:sz="0" w:space="0" w:color="auto"/>
        <w:left w:val="none" w:sz="0" w:space="0" w:color="auto"/>
        <w:bottom w:val="none" w:sz="0" w:space="0" w:color="auto"/>
        <w:right w:val="none" w:sz="0" w:space="0" w:color="auto"/>
      </w:divBdr>
    </w:div>
    <w:div w:id="1158808179">
      <w:bodyDiv w:val="1"/>
      <w:marLeft w:val="0"/>
      <w:marRight w:val="0"/>
      <w:marTop w:val="0"/>
      <w:marBottom w:val="0"/>
      <w:divBdr>
        <w:top w:val="none" w:sz="0" w:space="0" w:color="auto"/>
        <w:left w:val="none" w:sz="0" w:space="0" w:color="auto"/>
        <w:bottom w:val="none" w:sz="0" w:space="0" w:color="auto"/>
        <w:right w:val="none" w:sz="0" w:space="0" w:color="auto"/>
      </w:divBdr>
    </w:div>
    <w:div w:id="1160923972">
      <w:bodyDiv w:val="1"/>
      <w:marLeft w:val="0"/>
      <w:marRight w:val="0"/>
      <w:marTop w:val="0"/>
      <w:marBottom w:val="0"/>
      <w:divBdr>
        <w:top w:val="none" w:sz="0" w:space="0" w:color="auto"/>
        <w:left w:val="none" w:sz="0" w:space="0" w:color="auto"/>
        <w:bottom w:val="none" w:sz="0" w:space="0" w:color="auto"/>
        <w:right w:val="none" w:sz="0" w:space="0" w:color="auto"/>
      </w:divBdr>
    </w:div>
    <w:div w:id="1162811634">
      <w:bodyDiv w:val="1"/>
      <w:marLeft w:val="0"/>
      <w:marRight w:val="0"/>
      <w:marTop w:val="0"/>
      <w:marBottom w:val="0"/>
      <w:divBdr>
        <w:top w:val="none" w:sz="0" w:space="0" w:color="auto"/>
        <w:left w:val="none" w:sz="0" w:space="0" w:color="auto"/>
        <w:bottom w:val="none" w:sz="0" w:space="0" w:color="auto"/>
        <w:right w:val="none" w:sz="0" w:space="0" w:color="auto"/>
      </w:divBdr>
    </w:div>
    <w:div w:id="1163081504">
      <w:bodyDiv w:val="1"/>
      <w:marLeft w:val="0"/>
      <w:marRight w:val="0"/>
      <w:marTop w:val="0"/>
      <w:marBottom w:val="0"/>
      <w:divBdr>
        <w:top w:val="none" w:sz="0" w:space="0" w:color="auto"/>
        <w:left w:val="none" w:sz="0" w:space="0" w:color="auto"/>
        <w:bottom w:val="none" w:sz="0" w:space="0" w:color="auto"/>
        <w:right w:val="none" w:sz="0" w:space="0" w:color="auto"/>
      </w:divBdr>
    </w:div>
    <w:div w:id="1163545122">
      <w:bodyDiv w:val="1"/>
      <w:marLeft w:val="0"/>
      <w:marRight w:val="0"/>
      <w:marTop w:val="0"/>
      <w:marBottom w:val="0"/>
      <w:divBdr>
        <w:top w:val="none" w:sz="0" w:space="0" w:color="auto"/>
        <w:left w:val="none" w:sz="0" w:space="0" w:color="auto"/>
        <w:bottom w:val="none" w:sz="0" w:space="0" w:color="auto"/>
        <w:right w:val="none" w:sz="0" w:space="0" w:color="auto"/>
      </w:divBdr>
    </w:div>
    <w:div w:id="1164082913">
      <w:bodyDiv w:val="1"/>
      <w:marLeft w:val="0"/>
      <w:marRight w:val="0"/>
      <w:marTop w:val="0"/>
      <w:marBottom w:val="0"/>
      <w:divBdr>
        <w:top w:val="none" w:sz="0" w:space="0" w:color="auto"/>
        <w:left w:val="none" w:sz="0" w:space="0" w:color="auto"/>
        <w:bottom w:val="none" w:sz="0" w:space="0" w:color="auto"/>
        <w:right w:val="none" w:sz="0" w:space="0" w:color="auto"/>
      </w:divBdr>
    </w:div>
    <w:div w:id="1164587749">
      <w:bodyDiv w:val="1"/>
      <w:marLeft w:val="0"/>
      <w:marRight w:val="0"/>
      <w:marTop w:val="0"/>
      <w:marBottom w:val="0"/>
      <w:divBdr>
        <w:top w:val="none" w:sz="0" w:space="0" w:color="auto"/>
        <w:left w:val="none" w:sz="0" w:space="0" w:color="auto"/>
        <w:bottom w:val="none" w:sz="0" w:space="0" w:color="auto"/>
        <w:right w:val="none" w:sz="0" w:space="0" w:color="auto"/>
      </w:divBdr>
    </w:div>
    <w:div w:id="1164708104">
      <w:bodyDiv w:val="1"/>
      <w:marLeft w:val="0"/>
      <w:marRight w:val="0"/>
      <w:marTop w:val="0"/>
      <w:marBottom w:val="0"/>
      <w:divBdr>
        <w:top w:val="none" w:sz="0" w:space="0" w:color="auto"/>
        <w:left w:val="none" w:sz="0" w:space="0" w:color="auto"/>
        <w:bottom w:val="none" w:sz="0" w:space="0" w:color="auto"/>
        <w:right w:val="none" w:sz="0" w:space="0" w:color="auto"/>
      </w:divBdr>
    </w:div>
    <w:div w:id="1165701264">
      <w:bodyDiv w:val="1"/>
      <w:marLeft w:val="0"/>
      <w:marRight w:val="0"/>
      <w:marTop w:val="0"/>
      <w:marBottom w:val="0"/>
      <w:divBdr>
        <w:top w:val="none" w:sz="0" w:space="0" w:color="auto"/>
        <w:left w:val="none" w:sz="0" w:space="0" w:color="auto"/>
        <w:bottom w:val="none" w:sz="0" w:space="0" w:color="auto"/>
        <w:right w:val="none" w:sz="0" w:space="0" w:color="auto"/>
      </w:divBdr>
    </w:div>
    <w:div w:id="1166744980">
      <w:bodyDiv w:val="1"/>
      <w:marLeft w:val="0"/>
      <w:marRight w:val="0"/>
      <w:marTop w:val="0"/>
      <w:marBottom w:val="0"/>
      <w:divBdr>
        <w:top w:val="none" w:sz="0" w:space="0" w:color="auto"/>
        <w:left w:val="none" w:sz="0" w:space="0" w:color="auto"/>
        <w:bottom w:val="none" w:sz="0" w:space="0" w:color="auto"/>
        <w:right w:val="none" w:sz="0" w:space="0" w:color="auto"/>
      </w:divBdr>
    </w:div>
    <w:div w:id="1166748833">
      <w:bodyDiv w:val="1"/>
      <w:marLeft w:val="0"/>
      <w:marRight w:val="0"/>
      <w:marTop w:val="0"/>
      <w:marBottom w:val="0"/>
      <w:divBdr>
        <w:top w:val="none" w:sz="0" w:space="0" w:color="auto"/>
        <w:left w:val="none" w:sz="0" w:space="0" w:color="auto"/>
        <w:bottom w:val="none" w:sz="0" w:space="0" w:color="auto"/>
        <w:right w:val="none" w:sz="0" w:space="0" w:color="auto"/>
      </w:divBdr>
    </w:div>
    <w:div w:id="1168128908">
      <w:bodyDiv w:val="1"/>
      <w:marLeft w:val="0"/>
      <w:marRight w:val="0"/>
      <w:marTop w:val="0"/>
      <w:marBottom w:val="0"/>
      <w:divBdr>
        <w:top w:val="none" w:sz="0" w:space="0" w:color="auto"/>
        <w:left w:val="none" w:sz="0" w:space="0" w:color="auto"/>
        <w:bottom w:val="none" w:sz="0" w:space="0" w:color="auto"/>
        <w:right w:val="none" w:sz="0" w:space="0" w:color="auto"/>
      </w:divBdr>
    </w:div>
    <w:div w:id="1168791765">
      <w:bodyDiv w:val="1"/>
      <w:marLeft w:val="0"/>
      <w:marRight w:val="0"/>
      <w:marTop w:val="0"/>
      <w:marBottom w:val="0"/>
      <w:divBdr>
        <w:top w:val="none" w:sz="0" w:space="0" w:color="auto"/>
        <w:left w:val="none" w:sz="0" w:space="0" w:color="auto"/>
        <w:bottom w:val="none" w:sz="0" w:space="0" w:color="auto"/>
        <w:right w:val="none" w:sz="0" w:space="0" w:color="auto"/>
      </w:divBdr>
    </w:div>
    <w:div w:id="1168793099">
      <w:bodyDiv w:val="1"/>
      <w:marLeft w:val="0"/>
      <w:marRight w:val="0"/>
      <w:marTop w:val="0"/>
      <w:marBottom w:val="0"/>
      <w:divBdr>
        <w:top w:val="none" w:sz="0" w:space="0" w:color="auto"/>
        <w:left w:val="none" w:sz="0" w:space="0" w:color="auto"/>
        <w:bottom w:val="none" w:sz="0" w:space="0" w:color="auto"/>
        <w:right w:val="none" w:sz="0" w:space="0" w:color="auto"/>
      </w:divBdr>
    </w:div>
    <w:div w:id="1168905343">
      <w:bodyDiv w:val="1"/>
      <w:marLeft w:val="0"/>
      <w:marRight w:val="0"/>
      <w:marTop w:val="0"/>
      <w:marBottom w:val="0"/>
      <w:divBdr>
        <w:top w:val="none" w:sz="0" w:space="0" w:color="auto"/>
        <w:left w:val="none" w:sz="0" w:space="0" w:color="auto"/>
        <w:bottom w:val="none" w:sz="0" w:space="0" w:color="auto"/>
        <w:right w:val="none" w:sz="0" w:space="0" w:color="auto"/>
      </w:divBdr>
    </w:div>
    <w:div w:id="1169179795">
      <w:bodyDiv w:val="1"/>
      <w:marLeft w:val="0"/>
      <w:marRight w:val="0"/>
      <w:marTop w:val="0"/>
      <w:marBottom w:val="0"/>
      <w:divBdr>
        <w:top w:val="none" w:sz="0" w:space="0" w:color="auto"/>
        <w:left w:val="none" w:sz="0" w:space="0" w:color="auto"/>
        <w:bottom w:val="none" w:sz="0" w:space="0" w:color="auto"/>
        <w:right w:val="none" w:sz="0" w:space="0" w:color="auto"/>
      </w:divBdr>
    </w:div>
    <w:div w:id="1169784092">
      <w:bodyDiv w:val="1"/>
      <w:marLeft w:val="0"/>
      <w:marRight w:val="0"/>
      <w:marTop w:val="0"/>
      <w:marBottom w:val="0"/>
      <w:divBdr>
        <w:top w:val="none" w:sz="0" w:space="0" w:color="auto"/>
        <w:left w:val="none" w:sz="0" w:space="0" w:color="auto"/>
        <w:bottom w:val="none" w:sz="0" w:space="0" w:color="auto"/>
        <w:right w:val="none" w:sz="0" w:space="0" w:color="auto"/>
      </w:divBdr>
    </w:div>
    <w:div w:id="1170607846">
      <w:bodyDiv w:val="1"/>
      <w:marLeft w:val="0"/>
      <w:marRight w:val="0"/>
      <w:marTop w:val="0"/>
      <w:marBottom w:val="0"/>
      <w:divBdr>
        <w:top w:val="none" w:sz="0" w:space="0" w:color="auto"/>
        <w:left w:val="none" w:sz="0" w:space="0" w:color="auto"/>
        <w:bottom w:val="none" w:sz="0" w:space="0" w:color="auto"/>
        <w:right w:val="none" w:sz="0" w:space="0" w:color="auto"/>
      </w:divBdr>
    </w:div>
    <w:div w:id="1170675101">
      <w:bodyDiv w:val="1"/>
      <w:marLeft w:val="0"/>
      <w:marRight w:val="0"/>
      <w:marTop w:val="0"/>
      <w:marBottom w:val="0"/>
      <w:divBdr>
        <w:top w:val="none" w:sz="0" w:space="0" w:color="auto"/>
        <w:left w:val="none" w:sz="0" w:space="0" w:color="auto"/>
        <w:bottom w:val="none" w:sz="0" w:space="0" w:color="auto"/>
        <w:right w:val="none" w:sz="0" w:space="0" w:color="auto"/>
      </w:divBdr>
    </w:div>
    <w:div w:id="1171022139">
      <w:bodyDiv w:val="1"/>
      <w:marLeft w:val="0"/>
      <w:marRight w:val="0"/>
      <w:marTop w:val="0"/>
      <w:marBottom w:val="0"/>
      <w:divBdr>
        <w:top w:val="none" w:sz="0" w:space="0" w:color="auto"/>
        <w:left w:val="none" w:sz="0" w:space="0" w:color="auto"/>
        <w:bottom w:val="none" w:sz="0" w:space="0" w:color="auto"/>
        <w:right w:val="none" w:sz="0" w:space="0" w:color="auto"/>
      </w:divBdr>
    </w:div>
    <w:div w:id="1171287579">
      <w:bodyDiv w:val="1"/>
      <w:marLeft w:val="0"/>
      <w:marRight w:val="0"/>
      <w:marTop w:val="0"/>
      <w:marBottom w:val="0"/>
      <w:divBdr>
        <w:top w:val="none" w:sz="0" w:space="0" w:color="auto"/>
        <w:left w:val="none" w:sz="0" w:space="0" w:color="auto"/>
        <w:bottom w:val="none" w:sz="0" w:space="0" w:color="auto"/>
        <w:right w:val="none" w:sz="0" w:space="0" w:color="auto"/>
      </w:divBdr>
    </w:div>
    <w:div w:id="1171917826">
      <w:bodyDiv w:val="1"/>
      <w:marLeft w:val="0"/>
      <w:marRight w:val="0"/>
      <w:marTop w:val="0"/>
      <w:marBottom w:val="0"/>
      <w:divBdr>
        <w:top w:val="none" w:sz="0" w:space="0" w:color="auto"/>
        <w:left w:val="none" w:sz="0" w:space="0" w:color="auto"/>
        <w:bottom w:val="none" w:sz="0" w:space="0" w:color="auto"/>
        <w:right w:val="none" w:sz="0" w:space="0" w:color="auto"/>
      </w:divBdr>
    </w:div>
    <w:div w:id="1171994091">
      <w:bodyDiv w:val="1"/>
      <w:marLeft w:val="0"/>
      <w:marRight w:val="0"/>
      <w:marTop w:val="0"/>
      <w:marBottom w:val="0"/>
      <w:divBdr>
        <w:top w:val="none" w:sz="0" w:space="0" w:color="auto"/>
        <w:left w:val="none" w:sz="0" w:space="0" w:color="auto"/>
        <w:bottom w:val="none" w:sz="0" w:space="0" w:color="auto"/>
        <w:right w:val="none" w:sz="0" w:space="0" w:color="auto"/>
      </w:divBdr>
    </w:div>
    <w:div w:id="1172185512">
      <w:bodyDiv w:val="1"/>
      <w:marLeft w:val="0"/>
      <w:marRight w:val="0"/>
      <w:marTop w:val="0"/>
      <w:marBottom w:val="0"/>
      <w:divBdr>
        <w:top w:val="none" w:sz="0" w:space="0" w:color="auto"/>
        <w:left w:val="none" w:sz="0" w:space="0" w:color="auto"/>
        <w:bottom w:val="none" w:sz="0" w:space="0" w:color="auto"/>
        <w:right w:val="none" w:sz="0" w:space="0" w:color="auto"/>
      </w:divBdr>
    </w:div>
    <w:div w:id="1172333896">
      <w:bodyDiv w:val="1"/>
      <w:marLeft w:val="0"/>
      <w:marRight w:val="0"/>
      <w:marTop w:val="0"/>
      <w:marBottom w:val="0"/>
      <w:divBdr>
        <w:top w:val="none" w:sz="0" w:space="0" w:color="auto"/>
        <w:left w:val="none" w:sz="0" w:space="0" w:color="auto"/>
        <w:bottom w:val="none" w:sz="0" w:space="0" w:color="auto"/>
        <w:right w:val="none" w:sz="0" w:space="0" w:color="auto"/>
      </w:divBdr>
    </w:div>
    <w:div w:id="1173371863">
      <w:bodyDiv w:val="1"/>
      <w:marLeft w:val="0"/>
      <w:marRight w:val="0"/>
      <w:marTop w:val="0"/>
      <w:marBottom w:val="0"/>
      <w:divBdr>
        <w:top w:val="none" w:sz="0" w:space="0" w:color="auto"/>
        <w:left w:val="none" w:sz="0" w:space="0" w:color="auto"/>
        <w:bottom w:val="none" w:sz="0" w:space="0" w:color="auto"/>
        <w:right w:val="none" w:sz="0" w:space="0" w:color="auto"/>
      </w:divBdr>
    </w:div>
    <w:div w:id="1173379603">
      <w:bodyDiv w:val="1"/>
      <w:marLeft w:val="0"/>
      <w:marRight w:val="0"/>
      <w:marTop w:val="0"/>
      <w:marBottom w:val="0"/>
      <w:divBdr>
        <w:top w:val="none" w:sz="0" w:space="0" w:color="auto"/>
        <w:left w:val="none" w:sz="0" w:space="0" w:color="auto"/>
        <w:bottom w:val="none" w:sz="0" w:space="0" w:color="auto"/>
        <w:right w:val="none" w:sz="0" w:space="0" w:color="auto"/>
      </w:divBdr>
    </w:div>
    <w:div w:id="1173834556">
      <w:bodyDiv w:val="1"/>
      <w:marLeft w:val="0"/>
      <w:marRight w:val="0"/>
      <w:marTop w:val="0"/>
      <w:marBottom w:val="0"/>
      <w:divBdr>
        <w:top w:val="none" w:sz="0" w:space="0" w:color="auto"/>
        <w:left w:val="none" w:sz="0" w:space="0" w:color="auto"/>
        <w:bottom w:val="none" w:sz="0" w:space="0" w:color="auto"/>
        <w:right w:val="none" w:sz="0" w:space="0" w:color="auto"/>
      </w:divBdr>
    </w:div>
    <w:div w:id="1174032806">
      <w:bodyDiv w:val="1"/>
      <w:marLeft w:val="0"/>
      <w:marRight w:val="0"/>
      <w:marTop w:val="0"/>
      <w:marBottom w:val="0"/>
      <w:divBdr>
        <w:top w:val="none" w:sz="0" w:space="0" w:color="auto"/>
        <w:left w:val="none" w:sz="0" w:space="0" w:color="auto"/>
        <w:bottom w:val="none" w:sz="0" w:space="0" w:color="auto"/>
        <w:right w:val="none" w:sz="0" w:space="0" w:color="auto"/>
      </w:divBdr>
    </w:div>
    <w:div w:id="1174610460">
      <w:bodyDiv w:val="1"/>
      <w:marLeft w:val="0"/>
      <w:marRight w:val="0"/>
      <w:marTop w:val="0"/>
      <w:marBottom w:val="0"/>
      <w:divBdr>
        <w:top w:val="none" w:sz="0" w:space="0" w:color="auto"/>
        <w:left w:val="none" w:sz="0" w:space="0" w:color="auto"/>
        <w:bottom w:val="none" w:sz="0" w:space="0" w:color="auto"/>
        <w:right w:val="none" w:sz="0" w:space="0" w:color="auto"/>
      </w:divBdr>
    </w:div>
    <w:div w:id="1175535368">
      <w:bodyDiv w:val="1"/>
      <w:marLeft w:val="0"/>
      <w:marRight w:val="0"/>
      <w:marTop w:val="0"/>
      <w:marBottom w:val="0"/>
      <w:divBdr>
        <w:top w:val="none" w:sz="0" w:space="0" w:color="auto"/>
        <w:left w:val="none" w:sz="0" w:space="0" w:color="auto"/>
        <w:bottom w:val="none" w:sz="0" w:space="0" w:color="auto"/>
        <w:right w:val="none" w:sz="0" w:space="0" w:color="auto"/>
      </w:divBdr>
    </w:div>
    <w:div w:id="1175999728">
      <w:bodyDiv w:val="1"/>
      <w:marLeft w:val="0"/>
      <w:marRight w:val="0"/>
      <w:marTop w:val="0"/>
      <w:marBottom w:val="0"/>
      <w:divBdr>
        <w:top w:val="none" w:sz="0" w:space="0" w:color="auto"/>
        <w:left w:val="none" w:sz="0" w:space="0" w:color="auto"/>
        <w:bottom w:val="none" w:sz="0" w:space="0" w:color="auto"/>
        <w:right w:val="none" w:sz="0" w:space="0" w:color="auto"/>
      </w:divBdr>
    </w:div>
    <w:div w:id="1176263345">
      <w:bodyDiv w:val="1"/>
      <w:marLeft w:val="0"/>
      <w:marRight w:val="0"/>
      <w:marTop w:val="0"/>
      <w:marBottom w:val="0"/>
      <w:divBdr>
        <w:top w:val="none" w:sz="0" w:space="0" w:color="auto"/>
        <w:left w:val="none" w:sz="0" w:space="0" w:color="auto"/>
        <w:bottom w:val="none" w:sz="0" w:space="0" w:color="auto"/>
        <w:right w:val="none" w:sz="0" w:space="0" w:color="auto"/>
      </w:divBdr>
    </w:div>
    <w:div w:id="1176993685">
      <w:bodyDiv w:val="1"/>
      <w:marLeft w:val="0"/>
      <w:marRight w:val="0"/>
      <w:marTop w:val="0"/>
      <w:marBottom w:val="0"/>
      <w:divBdr>
        <w:top w:val="none" w:sz="0" w:space="0" w:color="auto"/>
        <w:left w:val="none" w:sz="0" w:space="0" w:color="auto"/>
        <w:bottom w:val="none" w:sz="0" w:space="0" w:color="auto"/>
        <w:right w:val="none" w:sz="0" w:space="0" w:color="auto"/>
      </w:divBdr>
    </w:div>
    <w:div w:id="1177813910">
      <w:bodyDiv w:val="1"/>
      <w:marLeft w:val="0"/>
      <w:marRight w:val="0"/>
      <w:marTop w:val="0"/>
      <w:marBottom w:val="0"/>
      <w:divBdr>
        <w:top w:val="none" w:sz="0" w:space="0" w:color="auto"/>
        <w:left w:val="none" w:sz="0" w:space="0" w:color="auto"/>
        <w:bottom w:val="none" w:sz="0" w:space="0" w:color="auto"/>
        <w:right w:val="none" w:sz="0" w:space="0" w:color="auto"/>
      </w:divBdr>
    </w:div>
    <w:div w:id="1178348036">
      <w:bodyDiv w:val="1"/>
      <w:marLeft w:val="0"/>
      <w:marRight w:val="0"/>
      <w:marTop w:val="0"/>
      <w:marBottom w:val="0"/>
      <w:divBdr>
        <w:top w:val="none" w:sz="0" w:space="0" w:color="auto"/>
        <w:left w:val="none" w:sz="0" w:space="0" w:color="auto"/>
        <w:bottom w:val="none" w:sz="0" w:space="0" w:color="auto"/>
        <w:right w:val="none" w:sz="0" w:space="0" w:color="auto"/>
      </w:divBdr>
    </w:div>
    <w:div w:id="1178812298">
      <w:bodyDiv w:val="1"/>
      <w:marLeft w:val="0"/>
      <w:marRight w:val="0"/>
      <w:marTop w:val="0"/>
      <w:marBottom w:val="0"/>
      <w:divBdr>
        <w:top w:val="none" w:sz="0" w:space="0" w:color="auto"/>
        <w:left w:val="none" w:sz="0" w:space="0" w:color="auto"/>
        <w:bottom w:val="none" w:sz="0" w:space="0" w:color="auto"/>
        <w:right w:val="none" w:sz="0" w:space="0" w:color="auto"/>
      </w:divBdr>
    </w:div>
    <w:div w:id="1178889503">
      <w:bodyDiv w:val="1"/>
      <w:marLeft w:val="0"/>
      <w:marRight w:val="0"/>
      <w:marTop w:val="0"/>
      <w:marBottom w:val="0"/>
      <w:divBdr>
        <w:top w:val="none" w:sz="0" w:space="0" w:color="auto"/>
        <w:left w:val="none" w:sz="0" w:space="0" w:color="auto"/>
        <w:bottom w:val="none" w:sz="0" w:space="0" w:color="auto"/>
        <w:right w:val="none" w:sz="0" w:space="0" w:color="auto"/>
      </w:divBdr>
    </w:div>
    <w:div w:id="1180512534">
      <w:bodyDiv w:val="1"/>
      <w:marLeft w:val="0"/>
      <w:marRight w:val="0"/>
      <w:marTop w:val="0"/>
      <w:marBottom w:val="0"/>
      <w:divBdr>
        <w:top w:val="none" w:sz="0" w:space="0" w:color="auto"/>
        <w:left w:val="none" w:sz="0" w:space="0" w:color="auto"/>
        <w:bottom w:val="none" w:sz="0" w:space="0" w:color="auto"/>
        <w:right w:val="none" w:sz="0" w:space="0" w:color="auto"/>
      </w:divBdr>
    </w:div>
    <w:div w:id="1181553554">
      <w:bodyDiv w:val="1"/>
      <w:marLeft w:val="0"/>
      <w:marRight w:val="0"/>
      <w:marTop w:val="0"/>
      <w:marBottom w:val="0"/>
      <w:divBdr>
        <w:top w:val="none" w:sz="0" w:space="0" w:color="auto"/>
        <w:left w:val="none" w:sz="0" w:space="0" w:color="auto"/>
        <w:bottom w:val="none" w:sz="0" w:space="0" w:color="auto"/>
        <w:right w:val="none" w:sz="0" w:space="0" w:color="auto"/>
      </w:divBdr>
    </w:div>
    <w:div w:id="1182359148">
      <w:bodyDiv w:val="1"/>
      <w:marLeft w:val="0"/>
      <w:marRight w:val="0"/>
      <w:marTop w:val="0"/>
      <w:marBottom w:val="0"/>
      <w:divBdr>
        <w:top w:val="none" w:sz="0" w:space="0" w:color="auto"/>
        <w:left w:val="none" w:sz="0" w:space="0" w:color="auto"/>
        <w:bottom w:val="none" w:sz="0" w:space="0" w:color="auto"/>
        <w:right w:val="none" w:sz="0" w:space="0" w:color="auto"/>
      </w:divBdr>
    </w:div>
    <w:div w:id="1182360882">
      <w:bodyDiv w:val="1"/>
      <w:marLeft w:val="0"/>
      <w:marRight w:val="0"/>
      <w:marTop w:val="0"/>
      <w:marBottom w:val="0"/>
      <w:divBdr>
        <w:top w:val="none" w:sz="0" w:space="0" w:color="auto"/>
        <w:left w:val="none" w:sz="0" w:space="0" w:color="auto"/>
        <w:bottom w:val="none" w:sz="0" w:space="0" w:color="auto"/>
        <w:right w:val="none" w:sz="0" w:space="0" w:color="auto"/>
      </w:divBdr>
    </w:div>
    <w:div w:id="1182428592">
      <w:bodyDiv w:val="1"/>
      <w:marLeft w:val="0"/>
      <w:marRight w:val="0"/>
      <w:marTop w:val="0"/>
      <w:marBottom w:val="0"/>
      <w:divBdr>
        <w:top w:val="none" w:sz="0" w:space="0" w:color="auto"/>
        <w:left w:val="none" w:sz="0" w:space="0" w:color="auto"/>
        <w:bottom w:val="none" w:sz="0" w:space="0" w:color="auto"/>
        <w:right w:val="none" w:sz="0" w:space="0" w:color="auto"/>
      </w:divBdr>
    </w:div>
    <w:div w:id="1182940339">
      <w:bodyDiv w:val="1"/>
      <w:marLeft w:val="0"/>
      <w:marRight w:val="0"/>
      <w:marTop w:val="0"/>
      <w:marBottom w:val="0"/>
      <w:divBdr>
        <w:top w:val="none" w:sz="0" w:space="0" w:color="auto"/>
        <w:left w:val="none" w:sz="0" w:space="0" w:color="auto"/>
        <w:bottom w:val="none" w:sz="0" w:space="0" w:color="auto"/>
        <w:right w:val="none" w:sz="0" w:space="0" w:color="auto"/>
      </w:divBdr>
    </w:div>
    <w:div w:id="1183129623">
      <w:bodyDiv w:val="1"/>
      <w:marLeft w:val="0"/>
      <w:marRight w:val="0"/>
      <w:marTop w:val="0"/>
      <w:marBottom w:val="0"/>
      <w:divBdr>
        <w:top w:val="none" w:sz="0" w:space="0" w:color="auto"/>
        <w:left w:val="none" w:sz="0" w:space="0" w:color="auto"/>
        <w:bottom w:val="none" w:sz="0" w:space="0" w:color="auto"/>
        <w:right w:val="none" w:sz="0" w:space="0" w:color="auto"/>
      </w:divBdr>
    </w:div>
    <w:div w:id="1184171194">
      <w:bodyDiv w:val="1"/>
      <w:marLeft w:val="0"/>
      <w:marRight w:val="0"/>
      <w:marTop w:val="0"/>
      <w:marBottom w:val="0"/>
      <w:divBdr>
        <w:top w:val="none" w:sz="0" w:space="0" w:color="auto"/>
        <w:left w:val="none" w:sz="0" w:space="0" w:color="auto"/>
        <w:bottom w:val="none" w:sz="0" w:space="0" w:color="auto"/>
        <w:right w:val="none" w:sz="0" w:space="0" w:color="auto"/>
      </w:divBdr>
    </w:div>
    <w:div w:id="1184784816">
      <w:bodyDiv w:val="1"/>
      <w:marLeft w:val="0"/>
      <w:marRight w:val="0"/>
      <w:marTop w:val="0"/>
      <w:marBottom w:val="0"/>
      <w:divBdr>
        <w:top w:val="none" w:sz="0" w:space="0" w:color="auto"/>
        <w:left w:val="none" w:sz="0" w:space="0" w:color="auto"/>
        <w:bottom w:val="none" w:sz="0" w:space="0" w:color="auto"/>
        <w:right w:val="none" w:sz="0" w:space="0" w:color="auto"/>
      </w:divBdr>
    </w:div>
    <w:div w:id="1185166856">
      <w:bodyDiv w:val="1"/>
      <w:marLeft w:val="0"/>
      <w:marRight w:val="0"/>
      <w:marTop w:val="0"/>
      <w:marBottom w:val="0"/>
      <w:divBdr>
        <w:top w:val="none" w:sz="0" w:space="0" w:color="auto"/>
        <w:left w:val="none" w:sz="0" w:space="0" w:color="auto"/>
        <w:bottom w:val="none" w:sz="0" w:space="0" w:color="auto"/>
        <w:right w:val="none" w:sz="0" w:space="0" w:color="auto"/>
      </w:divBdr>
    </w:div>
    <w:div w:id="1186483611">
      <w:bodyDiv w:val="1"/>
      <w:marLeft w:val="0"/>
      <w:marRight w:val="0"/>
      <w:marTop w:val="0"/>
      <w:marBottom w:val="0"/>
      <w:divBdr>
        <w:top w:val="none" w:sz="0" w:space="0" w:color="auto"/>
        <w:left w:val="none" w:sz="0" w:space="0" w:color="auto"/>
        <w:bottom w:val="none" w:sz="0" w:space="0" w:color="auto"/>
        <w:right w:val="none" w:sz="0" w:space="0" w:color="auto"/>
      </w:divBdr>
    </w:div>
    <w:div w:id="1187062329">
      <w:bodyDiv w:val="1"/>
      <w:marLeft w:val="0"/>
      <w:marRight w:val="0"/>
      <w:marTop w:val="0"/>
      <w:marBottom w:val="0"/>
      <w:divBdr>
        <w:top w:val="none" w:sz="0" w:space="0" w:color="auto"/>
        <w:left w:val="none" w:sz="0" w:space="0" w:color="auto"/>
        <w:bottom w:val="none" w:sz="0" w:space="0" w:color="auto"/>
        <w:right w:val="none" w:sz="0" w:space="0" w:color="auto"/>
      </w:divBdr>
    </w:div>
    <w:div w:id="1187134711">
      <w:bodyDiv w:val="1"/>
      <w:marLeft w:val="0"/>
      <w:marRight w:val="0"/>
      <w:marTop w:val="0"/>
      <w:marBottom w:val="0"/>
      <w:divBdr>
        <w:top w:val="none" w:sz="0" w:space="0" w:color="auto"/>
        <w:left w:val="none" w:sz="0" w:space="0" w:color="auto"/>
        <w:bottom w:val="none" w:sz="0" w:space="0" w:color="auto"/>
        <w:right w:val="none" w:sz="0" w:space="0" w:color="auto"/>
      </w:divBdr>
    </w:div>
    <w:div w:id="1187477634">
      <w:bodyDiv w:val="1"/>
      <w:marLeft w:val="0"/>
      <w:marRight w:val="0"/>
      <w:marTop w:val="0"/>
      <w:marBottom w:val="0"/>
      <w:divBdr>
        <w:top w:val="none" w:sz="0" w:space="0" w:color="auto"/>
        <w:left w:val="none" w:sz="0" w:space="0" w:color="auto"/>
        <w:bottom w:val="none" w:sz="0" w:space="0" w:color="auto"/>
        <w:right w:val="none" w:sz="0" w:space="0" w:color="auto"/>
      </w:divBdr>
    </w:div>
    <w:div w:id="1188375793">
      <w:bodyDiv w:val="1"/>
      <w:marLeft w:val="0"/>
      <w:marRight w:val="0"/>
      <w:marTop w:val="0"/>
      <w:marBottom w:val="0"/>
      <w:divBdr>
        <w:top w:val="none" w:sz="0" w:space="0" w:color="auto"/>
        <w:left w:val="none" w:sz="0" w:space="0" w:color="auto"/>
        <w:bottom w:val="none" w:sz="0" w:space="0" w:color="auto"/>
        <w:right w:val="none" w:sz="0" w:space="0" w:color="auto"/>
      </w:divBdr>
    </w:div>
    <w:div w:id="1188564771">
      <w:bodyDiv w:val="1"/>
      <w:marLeft w:val="0"/>
      <w:marRight w:val="0"/>
      <w:marTop w:val="0"/>
      <w:marBottom w:val="0"/>
      <w:divBdr>
        <w:top w:val="none" w:sz="0" w:space="0" w:color="auto"/>
        <w:left w:val="none" w:sz="0" w:space="0" w:color="auto"/>
        <w:bottom w:val="none" w:sz="0" w:space="0" w:color="auto"/>
        <w:right w:val="none" w:sz="0" w:space="0" w:color="auto"/>
      </w:divBdr>
    </w:div>
    <w:div w:id="1189681789">
      <w:bodyDiv w:val="1"/>
      <w:marLeft w:val="0"/>
      <w:marRight w:val="0"/>
      <w:marTop w:val="0"/>
      <w:marBottom w:val="0"/>
      <w:divBdr>
        <w:top w:val="none" w:sz="0" w:space="0" w:color="auto"/>
        <w:left w:val="none" w:sz="0" w:space="0" w:color="auto"/>
        <w:bottom w:val="none" w:sz="0" w:space="0" w:color="auto"/>
        <w:right w:val="none" w:sz="0" w:space="0" w:color="auto"/>
      </w:divBdr>
    </w:div>
    <w:div w:id="1190072413">
      <w:bodyDiv w:val="1"/>
      <w:marLeft w:val="0"/>
      <w:marRight w:val="0"/>
      <w:marTop w:val="0"/>
      <w:marBottom w:val="0"/>
      <w:divBdr>
        <w:top w:val="none" w:sz="0" w:space="0" w:color="auto"/>
        <w:left w:val="none" w:sz="0" w:space="0" w:color="auto"/>
        <w:bottom w:val="none" w:sz="0" w:space="0" w:color="auto"/>
        <w:right w:val="none" w:sz="0" w:space="0" w:color="auto"/>
      </w:divBdr>
    </w:div>
    <w:div w:id="1190214918">
      <w:bodyDiv w:val="1"/>
      <w:marLeft w:val="0"/>
      <w:marRight w:val="0"/>
      <w:marTop w:val="0"/>
      <w:marBottom w:val="0"/>
      <w:divBdr>
        <w:top w:val="none" w:sz="0" w:space="0" w:color="auto"/>
        <w:left w:val="none" w:sz="0" w:space="0" w:color="auto"/>
        <w:bottom w:val="none" w:sz="0" w:space="0" w:color="auto"/>
        <w:right w:val="none" w:sz="0" w:space="0" w:color="auto"/>
      </w:divBdr>
    </w:div>
    <w:div w:id="1191869179">
      <w:bodyDiv w:val="1"/>
      <w:marLeft w:val="0"/>
      <w:marRight w:val="0"/>
      <w:marTop w:val="0"/>
      <w:marBottom w:val="0"/>
      <w:divBdr>
        <w:top w:val="none" w:sz="0" w:space="0" w:color="auto"/>
        <w:left w:val="none" w:sz="0" w:space="0" w:color="auto"/>
        <w:bottom w:val="none" w:sz="0" w:space="0" w:color="auto"/>
        <w:right w:val="none" w:sz="0" w:space="0" w:color="auto"/>
      </w:divBdr>
    </w:div>
    <w:div w:id="1192568581">
      <w:bodyDiv w:val="1"/>
      <w:marLeft w:val="0"/>
      <w:marRight w:val="0"/>
      <w:marTop w:val="0"/>
      <w:marBottom w:val="0"/>
      <w:divBdr>
        <w:top w:val="none" w:sz="0" w:space="0" w:color="auto"/>
        <w:left w:val="none" w:sz="0" w:space="0" w:color="auto"/>
        <w:bottom w:val="none" w:sz="0" w:space="0" w:color="auto"/>
        <w:right w:val="none" w:sz="0" w:space="0" w:color="auto"/>
      </w:divBdr>
    </w:div>
    <w:div w:id="1193105965">
      <w:bodyDiv w:val="1"/>
      <w:marLeft w:val="0"/>
      <w:marRight w:val="0"/>
      <w:marTop w:val="0"/>
      <w:marBottom w:val="0"/>
      <w:divBdr>
        <w:top w:val="none" w:sz="0" w:space="0" w:color="auto"/>
        <w:left w:val="none" w:sz="0" w:space="0" w:color="auto"/>
        <w:bottom w:val="none" w:sz="0" w:space="0" w:color="auto"/>
        <w:right w:val="none" w:sz="0" w:space="0" w:color="auto"/>
      </w:divBdr>
    </w:div>
    <w:div w:id="1197163256">
      <w:bodyDiv w:val="1"/>
      <w:marLeft w:val="0"/>
      <w:marRight w:val="0"/>
      <w:marTop w:val="0"/>
      <w:marBottom w:val="0"/>
      <w:divBdr>
        <w:top w:val="none" w:sz="0" w:space="0" w:color="auto"/>
        <w:left w:val="none" w:sz="0" w:space="0" w:color="auto"/>
        <w:bottom w:val="none" w:sz="0" w:space="0" w:color="auto"/>
        <w:right w:val="none" w:sz="0" w:space="0" w:color="auto"/>
      </w:divBdr>
    </w:div>
    <w:div w:id="1197500184">
      <w:bodyDiv w:val="1"/>
      <w:marLeft w:val="0"/>
      <w:marRight w:val="0"/>
      <w:marTop w:val="0"/>
      <w:marBottom w:val="0"/>
      <w:divBdr>
        <w:top w:val="none" w:sz="0" w:space="0" w:color="auto"/>
        <w:left w:val="none" w:sz="0" w:space="0" w:color="auto"/>
        <w:bottom w:val="none" w:sz="0" w:space="0" w:color="auto"/>
        <w:right w:val="none" w:sz="0" w:space="0" w:color="auto"/>
      </w:divBdr>
    </w:div>
    <w:div w:id="1197741966">
      <w:bodyDiv w:val="1"/>
      <w:marLeft w:val="0"/>
      <w:marRight w:val="0"/>
      <w:marTop w:val="0"/>
      <w:marBottom w:val="0"/>
      <w:divBdr>
        <w:top w:val="none" w:sz="0" w:space="0" w:color="auto"/>
        <w:left w:val="none" w:sz="0" w:space="0" w:color="auto"/>
        <w:bottom w:val="none" w:sz="0" w:space="0" w:color="auto"/>
        <w:right w:val="none" w:sz="0" w:space="0" w:color="auto"/>
      </w:divBdr>
    </w:div>
    <w:div w:id="1199126924">
      <w:bodyDiv w:val="1"/>
      <w:marLeft w:val="0"/>
      <w:marRight w:val="0"/>
      <w:marTop w:val="0"/>
      <w:marBottom w:val="0"/>
      <w:divBdr>
        <w:top w:val="none" w:sz="0" w:space="0" w:color="auto"/>
        <w:left w:val="none" w:sz="0" w:space="0" w:color="auto"/>
        <w:bottom w:val="none" w:sz="0" w:space="0" w:color="auto"/>
        <w:right w:val="none" w:sz="0" w:space="0" w:color="auto"/>
      </w:divBdr>
    </w:div>
    <w:div w:id="1200626483">
      <w:bodyDiv w:val="1"/>
      <w:marLeft w:val="0"/>
      <w:marRight w:val="0"/>
      <w:marTop w:val="0"/>
      <w:marBottom w:val="0"/>
      <w:divBdr>
        <w:top w:val="none" w:sz="0" w:space="0" w:color="auto"/>
        <w:left w:val="none" w:sz="0" w:space="0" w:color="auto"/>
        <w:bottom w:val="none" w:sz="0" w:space="0" w:color="auto"/>
        <w:right w:val="none" w:sz="0" w:space="0" w:color="auto"/>
      </w:divBdr>
    </w:div>
    <w:div w:id="1200899418">
      <w:bodyDiv w:val="1"/>
      <w:marLeft w:val="0"/>
      <w:marRight w:val="0"/>
      <w:marTop w:val="0"/>
      <w:marBottom w:val="0"/>
      <w:divBdr>
        <w:top w:val="none" w:sz="0" w:space="0" w:color="auto"/>
        <w:left w:val="none" w:sz="0" w:space="0" w:color="auto"/>
        <w:bottom w:val="none" w:sz="0" w:space="0" w:color="auto"/>
        <w:right w:val="none" w:sz="0" w:space="0" w:color="auto"/>
      </w:divBdr>
    </w:div>
    <w:div w:id="1200971398">
      <w:bodyDiv w:val="1"/>
      <w:marLeft w:val="0"/>
      <w:marRight w:val="0"/>
      <w:marTop w:val="0"/>
      <w:marBottom w:val="0"/>
      <w:divBdr>
        <w:top w:val="none" w:sz="0" w:space="0" w:color="auto"/>
        <w:left w:val="none" w:sz="0" w:space="0" w:color="auto"/>
        <w:bottom w:val="none" w:sz="0" w:space="0" w:color="auto"/>
        <w:right w:val="none" w:sz="0" w:space="0" w:color="auto"/>
      </w:divBdr>
    </w:div>
    <w:div w:id="1201630829">
      <w:bodyDiv w:val="1"/>
      <w:marLeft w:val="0"/>
      <w:marRight w:val="0"/>
      <w:marTop w:val="0"/>
      <w:marBottom w:val="0"/>
      <w:divBdr>
        <w:top w:val="none" w:sz="0" w:space="0" w:color="auto"/>
        <w:left w:val="none" w:sz="0" w:space="0" w:color="auto"/>
        <w:bottom w:val="none" w:sz="0" w:space="0" w:color="auto"/>
        <w:right w:val="none" w:sz="0" w:space="0" w:color="auto"/>
      </w:divBdr>
    </w:div>
    <w:div w:id="1202595573">
      <w:bodyDiv w:val="1"/>
      <w:marLeft w:val="0"/>
      <w:marRight w:val="0"/>
      <w:marTop w:val="0"/>
      <w:marBottom w:val="0"/>
      <w:divBdr>
        <w:top w:val="none" w:sz="0" w:space="0" w:color="auto"/>
        <w:left w:val="none" w:sz="0" w:space="0" w:color="auto"/>
        <w:bottom w:val="none" w:sz="0" w:space="0" w:color="auto"/>
        <w:right w:val="none" w:sz="0" w:space="0" w:color="auto"/>
      </w:divBdr>
    </w:div>
    <w:div w:id="1203636785">
      <w:bodyDiv w:val="1"/>
      <w:marLeft w:val="0"/>
      <w:marRight w:val="0"/>
      <w:marTop w:val="0"/>
      <w:marBottom w:val="0"/>
      <w:divBdr>
        <w:top w:val="none" w:sz="0" w:space="0" w:color="auto"/>
        <w:left w:val="none" w:sz="0" w:space="0" w:color="auto"/>
        <w:bottom w:val="none" w:sz="0" w:space="0" w:color="auto"/>
        <w:right w:val="none" w:sz="0" w:space="0" w:color="auto"/>
      </w:divBdr>
    </w:div>
    <w:div w:id="1204295838">
      <w:bodyDiv w:val="1"/>
      <w:marLeft w:val="0"/>
      <w:marRight w:val="0"/>
      <w:marTop w:val="0"/>
      <w:marBottom w:val="0"/>
      <w:divBdr>
        <w:top w:val="none" w:sz="0" w:space="0" w:color="auto"/>
        <w:left w:val="none" w:sz="0" w:space="0" w:color="auto"/>
        <w:bottom w:val="none" w:sz="0" w:space="0" w:color="auto"/>
        <w:right w:val="none" w:sz="0" w:space="0" w:color="auto"/>
      </w:divBdr>
    </w:div>
    <w:div w:id="1204516586">
      <w:bodyDiv w:val="1"/>
      <w:marLeft w:val="0"/>
      <w:marRight w:val="0"/>
      <w:marTop w:val="0"/>
      <w:marBottom w:val="0"/>
      <w:divBdr>
        <w:top w:val="none" w:sz="0" w:space="0" w:color="auto"/>
        <w:left w:val="none" w:sz="0" w:space="0" w:color="auto"/>
        <w:bottom w:val="none" w:sz="0" w:space="0" w:color="auto"/>
        <w:right w:val="none" w:sz="0" w:space="0" w:color="auto"/>
      </w:divBdr>
    </w:div>
    <w:div w:id="1205676031">
      <w:bodyDiv w:val="1"/>
      <w:marLeft w:val="0"/>
      <w:marRight w:val="0"/>
      <w:marTop w:val="0"/>
      <w:marBottom w:val="0"/>
      <w:divBdr>
        <w:top w:val="none" w:sz="0" w:space="0" w:color="auto"/>
        <w:left w:val="none" w:sz="0" w:space="0" w:color="auto"/>
        <w:bottom w:val="none" w:sz="0" w:space="0" w:color="auto"/>
        <w:right w:val="none" w:sz="0" w:space="0" w:color="auto"/>
      </w:divBdr>
    </w:div>
    <w:div w:id="1205755708">
      <w:bodyDiv w:val="1"/>
      <w:marLeft w:val="0"/>
      <w:marRight w:val="0"/>
      <w:marTop w:val="0"/>
      <w:marBottom w:val="0"/>
      <w:divBdr>
        <w:top w:val="none" w:sz="0" w:space="0" w:color="auto"/>
        <w:left w:val="none" w:sz="0" w:space="0" w:color="auto"/>
        <w:bottom w:val="none" w:sz="0" w:space="0" w:color="auto"/>
        <w:right w:val="none" w:sz="0" w:space="0" w:color="auto"/>
      </w:divBdr>
    </w:div>
    <w:div w:id="1205946693">
      <w:bodyDiv w:val="1"/>
      <w:marLeft w:val="0"/>
      <w:marRight w:val="0"/>
      <w:marTop w:val="0"/>
      <w:marBottom w:val="0"/>
      <w:divBdr>
        <w:top w:val="none" w:sz="0" w:space="0" w:color="auto"/>
        <w:left w:val="none" w:sz="0" w:space="0" w:color="auto"/>
        <w:bottom w:val="none" w:sz="0" w:space="0" w:color="auto"/>
        <w:right w:val="none" w:sz="0" w:space="0" w:color="auto"/>
      </w:divBdr>
    </w:div>
    <w:div w:id="1206719557">
      <w:bodyDiv w:val="1"/>
      <w:marLeft w:val="0"/>
      <w:marRight w:val="0"/>
      <w:marTop w:val="0"/>
      <w:marBottom w:val="0"/>
      <w:divBdr>
        <w:top w:val="none" w:sz="0" w:space="0" w:color="auto"/>
        <w:left w:val="none" w:sz="0" w:space="0" w:color="auto"/>
        <w:bottom w:val="none" w:sz="0" w:space="0" w:color="auto"/>
        <w:right w:val="none" w:sz="0" w:space="0" w:color="auto"/>
      </w:divBdr>
    </w:div>
    <w:div w:id="1207912598">
      <w:bodyDiv w:val="1"/>
      <w:marLeft w:val="0"/>
      <w:marRight w:val="0"/>
      <w:marTop w:val="0"/>
      <w:marBottom w:val="0"/>
      <w:divBdr>
        <w:top w:val="none" w:sz="0" w:space="0" w:color="auto"/>
        <w:left w:val="none" w:sz="0" w:space="0" w:color="auto"/>
        <w:bottom w:val="none" w:sz="0" w:space="0" w:color="auto"/>
        <w:right w:val="none" w:sz="0" w:space="0" w:color="auto"/>
      </w:divBdr>
    </w:div>
    <w:div w:id="1209220926">
      <w:bodyDiv w:val="1"/>
      <w:marLeft w:val="0"/>
      <w:marRight w:val="0"/>
      <w:marTop w:val="0"/>
      <w:marBottom w:val="0"/>
      <w:divBdr>
        <w:top w:val="none" w:sz="0" w:space="0" w:color="auto"/>
        <w:left w:val="none" w:sz="0" w:space="0" w:color="auto"/>
        <w:bottom w:val="none" w:sz="0" w:space="0" w:color="auto"/>
        <w:right w:val="none" w:sz="0" w:space="0" w:color="auto"/>
      </w:divBdr>
    </w:div>
    <w:div w:id="1209487428">
      <w:bodyDiv w:val="1"/>
      <w:marLeft w:val="0"/>
      <w:marRight w:val="0"/>
      <w:marTop w:val="0"/>
      <w:marBottom w:val="0"/>
      <w:divBdr>
        <w:top w:val="none" w:sz="0" w:space="0" w:color="auto"/>
        <w:left w:val="none" w:sz="0" w:space="0" w:color="auto"/>
        <w:bottom w:val="none" w:sz="0" w:space="0" w:color="auto"/>
        <w:right w:val="none" w:sz="0" w:space="0" w:color="auto"/>
      </w:divBdr>
    </w:div>
    <w:div w:id="1210537206">
      <w:bodyDiv w:val="1"/>
      <w:marLeft w:val="0"/>
      <w:marRight w:val="0"/>
      <w:marTop w:val="0"/>
      <w:marBottom w:val="0"/>
      <w:divBdr>
        <w:top w:val="none" w:sz="0" w:space="0" w:color="auto"/>
        <w:left w:val="none" w:sz="0" w:space="0" w:color="auto"/>
        <w:bottom w:val="none" w:sz="0" w:space="0" w:color="auto"/>
        <w:right w:val="none" w:sz="0" w:space="0" w:color="auto"/>
      </w:divBdr>
    </w:div>
    <w:div w:id="1210730937">
      <w:bodyDiv w:val="1"/>
      <w:marLeft w:val="0"/>
      <w:marRight w:val="0"/>
      <w:marTop w:val="0"/>
      <w:marBottom w:val="0"/>
      <w:divBdr>
        <w:top w:val="none" w:sz="0" w:space="0" w:color="auto"/>
        <w:left w:val="none" w:sz="0" w:space="0" w:color="auto"/>
        <w:bottom w:val="none" w:sz="0" w:space="0" w:color="auto"/>
        <w:right w:val="none" w:sz="0" w:space="0" w:color="auto"/>
      </w:divBdr>
    </w:div>
    <w:div w:id="1210923960">
      <w:bodyDiv w:val="1"/>
      <w:marLeft w:val="0"/>
      <w:marRight w:val="0"/>
      <w:marTop w:val="0"/>
      <w:marBottom w:val="0"/>
      <w:divBdr>
        <w:top w:val="none" w:sz="0" w:space="0" w:color="auto"/>
        <w:left w:val="none" w:sz="0" w:space="0" w:color="auto"/>
        <w:bottom w:val="none" w:sz="0" w:space="0" w:color="auto"/>
        <w:right w:val="none" w:sz="0" w:space="0" w:color="auto"/>
      </w:divBdr>
    </w:div>
    <w:div w:id="1213078960">
      <w:bodyDiv w:val="1"/>
      <w:marLeft w:val="0"/>
      <w:marRight w:val="0"/>
      <w:marTop w:val="0"/>
      <w:marBottom w:val="0"/>
      <w:divBdr>
        <w:top w:val="none" w:sz="0" w:space="0" w:color="auto"/>
        <w:left w:val="none" w:sz="0" w:space="0" w:color="auto"/>
        <w:bottom w:val="none" w:sz="0" w:space="0" w:color="auto"/>
        <w:right w:val="none" w:sz="0" w:space="0" w:color="auto"/>
      </w:divBdr>
    </w:div>
    <w:div w:id="1213153182">
      <w:bodyDiv w:val="1"/>
      <w:marLeft w:val="0"/>
      <w:marRight w:val="0"/>
      <w:marTop w:val="0"/>
      <w:marBottom w:val="0"/>
      <w:divBdr>
        <w:top w:val="none" w:sz="0" w:space="0" w:color="auto"/>
        <w:left w:val="none" w:sz="0" w:space="0" w:color="auto"/>
        <w:bottom w:val="none" w:sz="0" w:space="0" w:color="auto"/>
        <w:right w:val="none" w:sz="0" w:space="0" w:color="auto"/>
      </w:divBdr>
    </w:div>
    <w:div w:id="1214194629">
      <w:bodyDiv w:val="1"/>
      <w:marLeft w:val="0"/>
      <w:marRight w:val="0"/>
      <w:marTop w:val="0"/>
      <w:marBottom w:val="0"/>
      <w:divBdr>
        <w:top w:val="none" w:sz="0" w:space="0" w:color="auto"/>
        <w:left w:val="none" w:sz="0" w:space="0" w:color="auto"/>
        <w:bottom w:val="none" w:sz="0" w:space="0" w:color="auto"/>
        <w:right w:val="none" w:sz="0" w:space="0" w:color="auto"/>
      </w:divBdr>
    </w:div>
    <w:div w:id="1214922824">
      <w:bodyDiv w:val="1"/>
      <w:marLeft w:val="0"/>
      <w:marRight w:val="0"/>
      <w:marTop w:val="0"/>
      <w:marBottom w:val="0"/>
      <w:divBdr>
        <w:top w:val="none" w:sz="0" w:space="0" w:color="auto"/>
        <w:left w:val="none" w:sz="0" w:space="0" w:color="auto"/>
        <w:bottom w:val="none" w:sz="0" w:space="0" w:color="auto"/>
        <w:right w:val="none" w:sz="0" w:space="0" w:color="auto"/>
      </w:divBdr>
    </w:div>
    <w:div w:id="1215117446">
      <w:bodyDiv w:val="1"/>
      <w:marLeft w:val="0"/>
      <w:marRight w:val="0"/>
      <w:marTop w:val="0"/>
      <w:marBottom w:val="0"/>
      <w:divBdr>
        <w:top w:val="none" w:sz="0" w:space="0" w:color="auto"/>
        <w:left w:val="none" w:sz="0" w:space="0" w:color="auto"/>
        <w:bottom w:val="none" w:sz="0" w:space="0" w:color="auto"/>
        <w:right w:val="none" w:sz="0" w:space="0" w:color="auto"/>
      </w:divBdr>
    </w:div>
    <w:div w:id="1215658384">
      <w:bodyDiv w:val="1"/>
      <w:marLeft w:val="0"/>
      <w:marRight w:val="0"/>
      <w:marTop w:val="0"/>
      <w:marBottom w:val="0"/>
      <w:divBdr>
        <w:top w:val="none" w:sz="0" w:space="0" w:color="auto"/>
        <w:left w:val="none" w:sz="0" w:space="0" w:color="auto"/>
        <w:bottom w:val="none" w:sz="0" w:space="0" w:color="auto"/>
        <w:right w:val="none" w:sz="0" w:space="0" w:color="auto"/>
      </w:divBdr>
    </w:div>
    <w:div w:id="1217204700">
      <w:bodyDiv w:val="1"/>
      <w:marLeft w:val="0"/>
      <w:marRight w:val="0"/>
      <w:marTop w:val="0"/>
      <w:marBottom w:val="0"/>
      <w:divBdr>
        <w:top w:val="none" w:sz="0" w:space="0" w:color="auto"/>
        <w:left w:val="none" w:sz="0" w:space="0" w:color="auto"/>
        <w:bottom w:val="none" w:sz="0" w:space="0" w:color="auto"/>
        <w:right w:val="none" w:sz="0" w:space="0" w:color="auto"/>
      </w:divBdr>
    </w:div>
    <w:div w:id="1217475268">
      <w:bodyDiv w:val="1"/>
      <w:marLeft w:val="0"/>
      <w:marRight w:val="0"/>
      <w:marTop w:val="0"/>
      <w:marBottom w:val="0"/>
      <w:divBdr>
        <w:top w:val="none" w:sz="0" w:space="0" w:color="auto"/>
        <w:left w:val="none" w:sz="0" w:space="0" w:color="auto"/>
        <w:bottom w:val="none" w:sz="0" w:space="0" w:color="auto"/>
        <w:right w:val="none" w:sz="0" w:space="0" w:color="auto"/>
      </w:divBdr>
    </w:div>
    <w:div w:id="1218323947">
      <w:bodyDiv w:val="1"/>
      <w:marLeft w:val="0"/>
      <w:marRight w:val="0"/>
      <w:marTop w:val="0"/>
      <w:marBottom w:val="0"/>
      <w:divBdr>
        <w:top w:val="none" w:sz="0" w:space="0" w:color="auto"/>
        <w:left w:val="none" w:sz="0" w:space="0" w:color="auto"/>
        <w:bottom w:val="none" w:sz="0" w:space="0" w:color="auto"/>
        <w:right w:val="none" w:sz="0" w:space="0" w:color="auto"/>
      </w:divBdr>
    </w:div>
    <w:div w:id="1221017771">
      <w:bodyDiv w:val="1"/>
      <w:marLeft w:val="0"/>
      <w:marRight w:val="0"/>
      <w:marTop w:val="0"/>
      <w:marBottom w:val="0"/>
      <w:divBdr>
        <w:top w:val="none" w:sz="0" w:space="0" w:color="auto"/>
        <w:left w:val="none" w:sz="0" w:space="0" w:color="auto"/>
        <w:bottom w:val="none" w:sz="0" w:space="0" w:color="auto"/>
        <w:right w:val="none" w:sz="0" w:space="0" w:color="auto"/>
      </w:divBdr>
    </w:div>
    <w:div w:id="1221554360">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222709491">
      <w:bodyDiv w:val="1"/>
      <w:marLeft w:val="0"/>
      <w:marRight w:val="0"/>
      <w:marTop w:val="0"/>
      <w:marBottom w:val="0"/>
      <w:divBdr>
        <w:top w:val="none" w:sz="0" w:space="0" w:color="auto"/>
        <w:left w:val="none" w:sz="0" w:space="0" w:color="auto"/>
        <w:bottom w:val="none" w:sz="0" w:space="0" w:color="auto"/>
        <w:right w:val="none" w:sz="0" w:space="0" w:color="auto"/>
      </w:divBdr>
    </w:div>
    <w:div w:id="1222710136">
      <w:bodyDiv w:val="1"/>
      <w:marLeft w:val="0"/>
      <w:marRight w:val="0"/>
      <w:marTop w:val="0"/>
      <w:marBottom w:val="0"/>
      <w:divBdr>
        <w:top w:val="none" w:sz="0" w:space="0" w:color="auto"/>
        <w:left w:val="none" w:sz="0" w:space="0" w:color="auto"/>
        <w:bottom w:val="none" w:sz="0" w:space="0" w:color="auto"/>
        <w:right w:val="none" w:sz="0" w:space="0" w:color="auto"/>
      </w:divBdr>
    </w:div>
    <w:div w:id="1223062005">
      <w:bodyDiv w:val="1"/>
      <w:marLeft w:val="0"/>
      <w:marRight w:val="0"/>
      <w:marTop w:val="0"/>
      <w:marBottom w:val="0"/>
      <w:divBdr>
        <w:top w:val="none" w:sz="0" w:space="0" w:color="auto"/>
        <w:left w:val="none" w:sz="0" w:space="0" w:color="auto"/>
        <w:bottom w:val="none" w:sz="0" w:space="0" w:color="auto"/>
        <w:right w:val="none" w:sz="0" w:space="0" w:color="auto"/>
      </w:divBdr>
    </w:div>
    <w:div w:id="1223369976">
      <w:bodyDiv w:val="1"/>
      <w:marLeft w:val="0"/>
      <w:marRight w:val="0"/>
      <w:marTop w:val="0"/>
      <w:marBottom w:val="0"/>
      <w:divBdr>
        <w:top w:val="none" w:sz="0" w:space="0" w:color="auto"/>
        <w:left w:val="none" w:sz="0" w:space="0" w:color="auto"/>
        <w:bottom w:val="none" w:sz="0" w:space="0" w:color="auto"/>
        <w:right w:val="none" w:sz="0" w:space="0" w:color="auto"/>
      </w:divBdr>
    </w:div>
    <w:div w:id="1223561660">
      <w:bodyDiv w:val="1"/>
      <w:marLeft w:val="0"/>
      <w:marRight w:val="0"/>
      <w:marTop w:val="0"/>
      <w:marBottom w:val="0"/>
      <w:divBdr>
        <w:top w:val="none" w:sz="0" w:space="0" w:color="auto"/>
        <w:left w:val="none" w:sz="0" w:space="0" w:color="auto"/>
        <w:bottom w:val="none" w:sz="0" w:space="0" w:color="auto"/>
        <w:right w:val="none" w:sz="0" w:space="0" w:color="auto"/>
      </w:divBdr>
    </w:div>
    <w:div w:id="1223563227">
      <w:bodyDiv w:val="1"/>
      <w:marLeft w:val="0"/>
      <w:marRight w:val="0"/>
      <w:marTop w:val="0"/>
      <w:marBottom w:val="0"/>
      <w:divBdr>
        <w:top w:val="none" w:sz="0" w:space="0" w:color="auto"/>
        <w:left w:val="none" w:sz="0" w:space="0" w:color="auto"/>
        <w:bottom w:val="none" w:sz="0" w:space="0" w:color="auto"/>
        <w:right w:val="none" w:sz="0" w:space="0" w:color="auto"/>
      </w:divBdr>
    </w:div>
    <w:div w:id="1224750920">
      <w:bodyDiv w:val="1"/>
      <w:marLeft w:val="0"/>
      <w:marRight w:val="0"/>
      <w:marTop w:val="0"/>
      <w:marBottom w:val="0"/>
      <w:divBdr>
        <w:top w:val="none" w:sz="0" w:space="0" w:color="auto"/>
        <w:left w:val="none" w:sz="0" w:space="0" w:color="auto"/>
        <w:bottom w:val="none" w:sz="0" w:space="0" w:color="auto"/>
        <w:right w:val="none" w:sz="0" w:space="0" w:color="auto"/>
      </w:divBdr>
    </w:div>
    <w:div w:id="1225142081">
      <w:bodyDiv w:val="1"/>
      <w:marLeft w:val="0"/>
      <w:marRight w:val="0"/>
      <w:marTop w:val="0"/>
      <w:marBottom w:val="0"/>
      <w:divBdr>
        <w:top w:val="none" w:sz="0" w:space="0" w:color="auto"/>
        <w:left w:val="none" w:sz="0" w:space="0" w:color="auto"/>
        <w:bottom w:val="none" w:sz="0" w:space="0" w:color="auto"/>
        <w:right w:val="none" w:sz="0" w:space="0" w:color="auto"/>
      </w:divBdr>
    </w:div>
    <w:div w:id="1225331190">
      <w:bodyDiv w:val="1"/>
      <w:marLeft w:val="0"/>
      <w:marRight w:val="0"/>
      <w:marTop w:val="0"/>
      <w:marBottom w:val="0"/>
      <w:divBdr>
        <w:top w:val="none" w:sz="0" w:space="0" w:color="auto"/>
        <w:left w:val="none" w:sz="0" w:space="0" w:color="auto"/>
        <w:bottom w:val="none" w:sz="0" w:space="0" w:color="auto"/>
        <w:right w:val="none" w:sz="0" w:space="0" w:color="auto"/>
      </w:divBdr>
    </w:div>
    <w:div w:id="1225795778">
      <w:bodyDiv w:val="1"/>
      <w:marLeft w:val="0"/>
      <w:marRight w:val="0"/>
      <w:marTop w:val="0"/>
      <w:marBottom w:val="0"/>
      <w:divBdr>
        <w:top w:val="none" w:sz="0" w:space="0" w:color="auto"/>
        <w:left w:val="none" w:sz="0" w:space="0" w:color="auto"/>
        <w:bottom w:val="none" w:sz="0" w:space="0" w:color="auto"/>
        <w:right w:val="none" w:sz="0" w:space="0" w:color="auto"/>
      </w:divBdr>
    </w:div>
    <w:div w:id="1226258564">
      <w:bodyDiv w:val="1"/>
      <w:marLeft w:val="0"/>
      <w:marRight w:val="0"/>
      <w:marTop w:val="0"/>
      <w:marBottom w:val="0"/>
      <w:divBdr>
        <w:top w:val="none" w:sz="0" w:space="0" w:color="auto"/>
        <w:left w:val="none" w:sz="0" w:space="0" w:color="auto"/>
        <w:bottom w:val="none" w:sz="0" w:space="0" w:color="auto"/>
        <w:right w:val="none" w:sz="0" w:space="0" w:color="auto"/>
      </w:divBdr>
    </w:div>
    <w:div w:id="1227454179">
      <w:bodyDiv w:val="1"/>
      <w:marLeft w:val="0"/>
      <w:marRight w:val="0"/>
      <w:marTop w:val="0"/>
      <w:marBottom w:val="0"/>
      <w:divBdr>
        <w:top w:val="none" w:sz="0" w:space="0" w:color="auto"/>
        <w:left w:val="none" w:sz="0" w:space="0" w:color="auto"/>
        <w:bottom w:val="none" w:sz="0" w:space="0" w:color="auto"/>
        <w:right w:val="none" w:sz="0" w:space="0" w:color="auto"/>
      </w:divBdr>
    </w:div>
    <w:div w:id="1227489849">
      <w:bodyDiv w:val="1"/>
      <w:marLeft w:val="0"/>
      <w:marRight w:val="0"/>
      <w:marTop w:val="0"/>
      <w:marBottom w:val="0"/>
      <w:divBdr>
        <w:top w:val="none" w:sz="0" w:space="0" w:color="auto"/>
        <w:left w:val="none" w:sz="0" w:space="0" w:color="auto"/>
        <w:bottom w:val="none" w:sz="0" w:space="0" w:color="auto"/>
        <w:right w:val="none" w:sz="0" w:space="0" w:color="auto"/>
      </w:divBdr>
    </w:div>
    <w:div w:id="1227571083">
      <w:bodyDiv w:val="1"/>
      <w:marLeft w:val="0"/>
      <w:marRight w:val="0"/>
      <w:marTop w:val="0"/>
      <w:marBottom w:val="0"/>
      <w:divBdr>
        <w:top w:val="none" w:sz="0" w:space="0" w:color="auto"/>
        <w:left w:val="none" w:sz="0" w:space="0" w:color="auto"/>
        <w:bottom w:val="none" w:sz="0" w:space="0" w:color="auto"/>
        <w:right w:val="none" w:sz="0" w:space="0" w:color="auto"/>
      </w:divBdr>
    </w:div>
    <w:div w:id="1228347442">
      <w:bodyDiv w:val="1"/>
      <w:marLeft w:val="0"/>
      <w:marRight w:val="0"/>
      <w:marTop w:val="0"/>
      <w:marBottom w:val="0"/>
      <w:divBdr>
        <w:top w:val="none" w:sz="0" w:space="0" w:color="auto"/>
        <w:left w:val="none" w:sz="0" w:space="0" w:color="auto"/>
        <w:bottom w:val="none" w:sz="0" w:space="0" w:color="auto"/>
        <w:right w:val="none" w:sz="0" w:space="0" w:color="auto"/>
      </w:divBdr>
    </w:div>
    <w:div w:id="1228689186">
      <w:bodyDiv w:val="1"/>
      <w:marLeft w:val="0"/>
      <w:marRight w:val="0"/>
      <w:marTop w:val="0"/>
      <w:marBottom w:val="0"/>
      <w:divBdr>
        <w:top w:val="none" w:sz="0" w:space="0" w:color="auto"/>
        <w:left w:val="none" w:sz="0" w:space="0" w:color="auto"/>
        <w:bottom w:val="none" w:sz="0" w:space="0" w:color="auto"/>
        <w:right w:val="none" w:sz="0" w:space="0" w:color="auto"/>
      </w:divBdr>
    </w:div>
    <w:div w:id="1228762483">
      <w:bodyDiv w:val="1"/>
      <w:marLeft w:val="0"/>
      <w:marRight w:val="0"/>
      <w:marTop w:val="0"/>
      <w:marBottom w:val="0"/>
      <w:divBdr>
        <w:top w:val="none" w:sz="0" w:space="0" w:color="auto"/>
        <w:left w:val="none" w:sz="0" w:space="0" w:color="auto"/>
        <w:bottom w:val="none" w:sz="0" w:space="0" w:color="auto"/>
        <w:right w:val="none" w:sz="0" w:space="0" w:color="auto"/>
      </w:divBdr>
    </w:div>
    <w:div w:id="1229149493">
      <w:bodyDiv w:val="1"/>
      <w:marLeft w:val="0"/>
      <w:marRight w:val="0"/>
      <w:marTop w:val="0"/>
      <w:marBottom w:val="0"/>
      <w:divBdr>
        <w:top w:val="none" w:sz="0" w:space="0" w:color="auto"/>
        <w:left w:val="none" w:sz="0" w:space="0" w:color="auto"/>
        <w:bottom w:val="none" w:sz="0" w:space="0" w:color="auto"/>
        <w:right w:val="none" w:sz="0" w:space="0" w:color="auto"/>
      </w:divBdr>
    </w:div>
    <w:div w:id="1229262548">
      <w:bodyDiv w:val="1"/>
      <w:marLeft w:val="0"/>
      <w:marRight w:val="0"/>
      <w:marTop w:val="0"/>
      <w:marBottom w:val="0"/>
      <w:divBdr>
        <w:top w:val="none" w:sz="0" w:space="0" w:color="auto"/>
        <w:left w:val="none" w:sz="0" w:space="0" w:color="auto"/>
        <w:bottom w:val="none" w:sz="0" w:space="0" w:color="auto"/>
        <w:right w:val="none" w:sz="0" w:space="0" w:color="auto"/>
      </w:divBdr>
    </w:div>
    <w:div w:id="1229611952">
      <w:bodyDiv w:val="1"/>
      <w:marLeft w:val="0"/>
      <w:marRight w:val="0"/>
      <w:marTop w:val="0"/>
      <w:marBottom w:val="0"/>
      <w:divBdr>
        <w:top w:val="none" w:sz="0" w:space="0" w:color="auto"/>
        <w:left w:val="none" w:sz="0" w:space="0" w:color="auto"/>
        <w:bottom w:val="none" w:sz="0" w:space="0" w:color="auto"/>
        <w:right w:val="none" w:sz="0" w:space="0" w:color="auto"/>
      </w:divBdr>
    </w:div>
    <w:div w:id="1230071276">
      <w:bodyDiv w:val="1"/>
      <w:marLeft w:val="0"/>
      <w:marRight w:val="0"/>
      <w:marTop w:val="0"/>
      <w:marBottom w:val="0"/>
      <w:divBdr>
        <w:top w:val="none" w:sz="0" w:space="0" w:color="auto"/>
        <w:left w:val="none" w:sz="0" w:space="0" w:color="auto"/>
        <w:bottom w:val="none" w:sz="0" w:space="0" w:color="auto"/>
        <w:right w:val="none" w:sz="0" w:space="0" w:color="auto"/>
      </w:divBdr>
    </w:div>
    <w:div w:id="1230773231">
      <w:bodyDiv w:val="1"/>
      <w:marLeft w:val="0"/>
      <w:marRight w:val="0"/>
      <w:marTop w:val="0"/>
      <w:marBottom w:val="0"/>
      <w:divBdr>
        <w:top w:val="none" w:sz="0" w:space="0" w:color="auto"/>
        <w:left w:val="none" w:sz="0" w:space="0" w:color="auto"/>
        <w:bottom w:val="none" w:sz="0" w:space="0" w:color="auto"/>
        <w:right w:val="none" w:sz="0" w:space="0" w:color="auto"/>
      </w:divBdr>
    </w:div>
    <w:div w:id="1231037467">
      <w:bodyDiv w:val="1"/>
      <w:marLeft w:val="0"/>
      <w:marRight w:val="0"/>
      <w:marTop w:val="0"/>
      <w:marBottom w:val="0"/>
      <w:divBdr>
        <w:top w:val="none" w:sz="0" w:space="0" w:color="auto"/>
        <w:left w:val="none" w:sz="0" w:space="0" w:color="auto"/>
        <w:bottom w:val="none" w:sz="0" w:space="0" w:color="auto"/>
        <w:right w:val="none" w:sz="0" w:space="0" w:color="auto"/>
      </w:divBdr>
    </w:div>
    <w:div w:id="1231382953">
      <w:bodyDiv w:val="1"/>
      <w:marLeft w:val="0"/>
      <w:marRight w:val="0"/>
      <w:marTop w:val="0"/>
      <w:marBottom w:val="0"/>
      <w:divBdr>
        <w:top w:val="none" w:sz="0" w:space="0" w:color="auto"/>
        <w:left w:val="none" w:sz="0" w:space="0" w:color="auto"/>
        <w:bottom w:val="none" w:sz="0" w:space="0" w:color="auto"/>
        <w:right w:val="none" w:sz="0" w:space="0" w:color="auto"/>
      </w:divBdr>
    </w:div>
    <w:div w:id="1231578297">
      <w:bodyDiv w:val="1"/>
      <w:marLeft w:val="0"/>
      <w:marRight w:val="0"/>
      <w:marTop w:val="0"/>
      <w:marBottom w:val="0"/>
      <w:divBdr>
        <w:top w:val="none" w:sz="0" w:space="0" w:color="auto"/>
        <w:left w:val="none" w:sz="0" w:space="0" w:color="auto"/>
        <w:bottom w:val="none" w:sz="0" w:space="0" w:color="auto"/>
        <w:right w:val="none" w:sz="0" w:space="0" w:color="auto"/>
      </w:divBdr>
    </w:div>
    <w:div w:id="1232813192">
      <w:bodyDiv w:val="1"/>
      <w:marLeft w:val="0"/>
      <w:marRight w:val="0"/>
      <w:marTop w:val="0"/>
      <w:marBottom w:val="0"/>
      <w:divBdr>
        <w:top w:val="none" w:sz="0" w:space="0" w:color="auto"/>
        <w:left w:val="none" w:sz="0" w:space="0" w:color="auto"/>
        <w:bottom w:val="none" w:sz="0" w:space="0" w:color="auto"/>
        <w:right w:val="none" w:sz="0" w:space="0" w:color="auto"/>
      </w:divBdr>
    </w:div>
    <w:div w:id="1232932973">
      <w:bodyDiv w:val="1"/>
      <w:marLeft w:val="0"/>
      <w:marRight w:val="0"/>
      <w:marTop w:val="0"/>
      <w:marBottom w:val="0"/>
      <w:divBdr>
        <w:top w:val="none" w:sz="0" w:space="0" w:color="auto"/>
        <w:left w:val="none" w:sz="0" w:space="0" w:color="auto"/>
        <w:bottom w:val="none" w:sz="0" w:space="0" w:color="auto"/>
        <w:right w:val="none" w:sz="0" w:space="0" w:color="auto"/>
      </w:divBdr>
    </w:div>
    <w:div w:id="1234043832">
      <w:bodyDiv w:val="1"/>
      <w:marLeft w:val="0"/>
      <w:marRight w:val="0"/>
      <w:marTop w:val="0"/>
      <w:marBottom w:val="0"/>
      <w:divBdr>
        <w:top w:val="none" w:sz="0" w:space="0" w:color="auto"/>
        <w:left w:val="none" w:sz="0" w:space="0" w:color="auto"/>
        <w:bottom w:val="none" w:sz="0" w:space="0" w:color="auto"/>
        <w:right w:val="none" w:sz="0" w:space="0" w:color="auto"/>
      </w:divBdr>
    </w:div>
    <w:div w:id="1234048712">
      <w:bodyDiv w:val="1"/>
      <w:marLeft w:val="0"/>
      <w:marRight w:val="0"/>
      <w:marTop w:val="0"/>
      <w:marBottom w:val="0"/>
      <w:divBdr>
        <w:top w:val="none" w:sz="0" w:space="0" w:color="auto"/>
        <w:left w:val="none" w:sz="0" w:space="0" w:color="auto"/>
        <w:bottom w:val="none" w:sz="0" w:space="0" w:color="auto"/>
        <w:right w:val="none" w:sz="0" w:space="0" w:color="auto"/>
      </w:divBdr>
    </w:div>
    <w:div w:id="1235506299">
      <w:bodyDiv w:val="1"/>
      <w:marLeft w:val="0"/>
      <w:marRight w:val="0"/>
      <w:marTop w:val="0"/>
      <w:marBottom w:val="0"/>
      <w:divBdr>
        <w:top w:val="none" w:sz="0" w:space="0" w:color="auto"/>
        <w:left w:val="none" w:sz="0" w:space="0" w:color="auto"/>
        <w:bottom w:val="none" w:sz="0" w:space="0" w:color="auto"/>
        <w:right w:val="none" w:sz="0" w:space="0" w:color="auto"/>
      </w:divBdr>
    </w:div>
    <w:div w:id="1236864219">
      <w:bodyDiv w:val="1"/>
      <w:marLeft w:val="0"/>
      <w:marRight w:val="0"/>
      <w:marTop w:val="0"/>
      <w:marBottom w:val="0"/>
      <w:divBdr>
        <w:top w:val="none" w:sz="0" w:space="0" w:color="auto"/>
        <w:left w:val="none" w:sz="0" w:space="0" w:color="auto"/>
        <w:bottom w:val="none" w:sz="0" w:space="0" w:color="auto"/>
        <w:right w:val="none" w:sz="0" w:space="0" w:color="auto"/>
      </w:divBdr>
    </w:div>
    <w:div w:id="1238514310">
      <w:bodyDiv w:val="1"/>
      <w:marLeft w:val="0"/>
      <w:marRight w:val="0"/>
      <w:marTop w:val="0"/>
      <w:marBottom w:val="0"/>
      <w:divBdr>
        <w:top w:val="none" w:sz="0" w:space="0" w:color="auto"/>
        <w:left w:val="none" w:sz="0" w:space="0" w:color="auto"/>
        <w:bottom w:val="none" w:sz="0" w:space="0" w:color="auto"/>
        <w:right w:val="none" w:sz="0" w:space="0" w:color="auto"/>
      </w:divBdr>
    </w:div>
    <w:div w:id="1239093239">
      <w:bodyDiv w:val="1"/>
      <w:marLeft w:val="0"/>
      <w:marRight w:val="0"/>
      <w:marTop w:val="0"/>
      <w:marBottom w:val="0"/>
      <w:divBdr>
        <w:top w:val="none" w:sz="0" w:space="0" w:color="auto"/>
        <w:left w:val="none" w:sz="0" w:space="0" w:color="auto"/>
        <w:bottom w:val="none" w:sz="0" w:space="0" w:color="auto"/>
        <w:right w:val="none" w:sz="0" w:space="0" w:color="auto"/>
      </w:divBdr>
    </w:div>
    <w:div w:id="1239710860">
      <w:bodyDiv w:val="1"/>
      <w:marLeft w:val="0"/>
      <w:marRight w:val="0"/>
      <w:marTop w:val="0"/>
      <w:marBottom w:val="0"/>
      <w:divBdr>
        <w:top w:val="none" w:sz="0" w:space="0" w:color="auto"/>
        <w:left w:val="none" w:sz="0" w:space="0" w:color="auto"/>
        <w:bottom w:val="none" w:sz="0" w:space="0" w:color="auto"/>
        <w:right w:val="none" w:sz="0" w:space="0" w:color="auto"/>
      </w:divBdr>
    </w:div>
    <w:div w:id="1240016776">
      <w:bodyDiv w:val="1"/>
      <w:marLeft w:val="0"/>
      <w:marRight w:val="0"/>
      <w:marTop w:val="0"/>
      <w:marBottom w:val="0"/>
      <w:divBdr>
        <w:top w:val="none" w:sz="0" w:space="0" w:color="auto"/>
        <w:left w:val="none" w:sz="0" w:space="0" w:color="auto"/>
        <w:bottom w:val="none" w:sz="0" w:space="0" w:color="auto"/>
        <w:right w:val="none" w:sz="0" w:space="0" w:color="auto"/>
      </w:divBdr>
    </w:div>
    <w:div w:id="1241216548">
      <w:bodyDiv w:val="1"/>
      <w:marLeft w:val="0"/>
      <w:marRight w:val="0"/>
      <w:marTop w:val="0"/>
      <w:marBottom w:val="0"/>
      <w:divBdr>
        <w:top w:val="none" w:sz="0" w:space="0" w:color="auto"/>
        <w:left w:val="none" w:sz="0" w:space="0" w:color="auto"/>
        <w:bottom w:val="none" w:sz="0" w:space="0" w:color="auto"/>
        <w:right w:val="none" w:sz="0" w:space="0" w:color="auto"/>
      </w:divBdr>
    </w:div>
    <w:div w:id="1242449174">
      <w:bodyDiv w:val="1"/>
      <w:marLeft w:val="0"/>
      <w:marRight w:val="0"/>
      <w:marTop w:val="0"/>
      <w:marBottom w:val="0"/>
      <w:divBdr>
        <w:top w:val="none" w:sz="0" w:space="0" w:color="auto"/>
        <w:left w:val="none" w:sz="0" w:space="0" w:color="auto"/>
        <w:bottom w:val="none" w:sz="0" w:space="0" w:color="auto"/>
        <w:right w:val="none" w:sz="0" w:space="0" w:color="auto"/>
      </w:divBdr>
    </w:div>
    <w:div w:id="1242452086">
      <w:bodyDiv w:val="1"/>
      <w:marLeft w:val="0"/>
      <w:marRight w:val="0"/>
      <w:marTop w:val="0"/>
      <w:marBottom w:val="0"/>
      <w:divBdr>
        <w:top w:val="none" w:sz="0" w:space="0" w:color="auto"/>
        <w:left w:val="none" w:sz="0" w:space="0" w:color="auto"/>
        <w:bottom w:val="none" w:sz="0" w:space="0" w:color="auto"/>
        <w:right w:val="none" w:sz="0" w:space="0" w:color="auto"/>
      </w:divBdr>
    </w:div>
    <w:div w:id="1243220103">
      <w:bodyDiv w:val="1"/>
      <w:marLeft w:val="0"/>
      <w:marRight w:val="0"/>
      <w:marTop w:val="0"/>
      <w:marBottom w:val="0"/>
      <w:divBdr>
        <w:top w:val="none" w:sz="0" w:space="0" w:color="auto"/>
        <w:left w:val="none" w:sz="0" w:space="0" w:color="auto"/>
        <w:bottom w:val="none" w:sz="0" w:space="0" w:color="auto"/>
        <w:right w:val="none" w:sz="0" w:space="0" w:color="auto"/>
      </w:divBdr>
    </w:div>
    <w:div w:id="1243297155">
      <w:bodyDiv w:val="1"/>
      <w:marLeft w:val="0"/>
      <w:marRight w:val="0"/>
      <w:marTop w:val="0"/>
      <w:marBottom w:val="0"/>
      <w:divBdr>
        <w:top w:val="none" w:sz="0" w:space="0" w:color="auto"/>
        <w:left w:val="none" w:sz="0" w:space="0" w:color="auto"/>
        <w:bottom w:val="none" w:sz="0" w:space="0" w:color="auto"/>
        <w:right w:val="none" w:sz="0" w:space="0" w:color="auto"/>
      </w:divBdr>
    </w:div>
    <w:div w:id="1243443276">
      <w:bodyDiv w:val="1"/>
      <w:marLeft w:val="0"/>
      <w:marRight w:val="0"/>
      <w:marTop w:val="0"/>
      <w:marBottom w:val="0"/>
      <w:divBdr>
        <w:top w:val="none" w:sz="0" w:space="0" w:color="auto"/>
        <w:left w:val="none" w:sz="0" w:space="0" w:color="auto"/>
        <w:bottom w:val="none" w:sz="0" w:space="0" w:color="auto"/>
        <w:right w:val="none" w:sz="0" w:space="0" w:color="auto"/>
      </w:divBdr>
    </w:div>
    <w:div w:id="1243443390">
      <w:bodyDiv w:val="1"/>
      <w:marLeft w:val="0"/>
      <w:marRight w:val="0"/>
      <w:marTop w:val="0"/>
      <w:marBottom w:val="0"/>
      <w:divBdr>
        <w:top w:val="none" w:sz="0" w:space="0" w:color="auto"/>
        <w:left w:val="none" w:sz="0" w:space="0" w:color="auto"/>
        <w:bottom w:val="none" w:sz="0" w:space="0" w:color="auto"/>
        <w:right w:val="none" w:sz="0" w:space="0" w:color="auto"/>
      </w:divBdr>
    </w:div>
    <w:div w:id="1244142771">
      <w:bodyDiv w:val="1"/>
      <w:marLeft w:val="0"/>
      <w:marRight w:val="0"/>
      <w:marTop w:val="0"/>
      <w:marBottom w:val="0"/>
      <w:divBdr>
        <w:top w:val="none" w:sz="0" w:space="0" w:color="auto"/>
        <w:left w:val="none" w:sz="0" w:space="0" w:color="auto"/>
        <w:bottom w:val="none" w:sz="0" w:space="0" w:color="auto"/>
        <w:right w:val="none" w:sz="0" w:space="0" w:color="auto"/>
      </w:divBdr>
    </w:div>
    <w:div w:id="1244798536">
      <w:bodyDiv w:val="1"/>
      <w:marLeft w:val="0"/>
      <w:marRight w:val="0"/>
      <w:marTop w:val="0"/>
      <w:marBottom w:val="0"/>
      <w:divBdr>
        <w:top w:val="none" w:sz="0" w:space="0" w:color="auto"/>
        <w:left w:val="none" w:sz="0" w:space="0" w:color="auto"/>
        <w:bottom w:val="none" w:sz="0" w:space="0" w:color="auto"/>
        <w:right w:val="none" w:sz="0" w:space="0" w:color="auto"/>
      </w:divBdr>
    </w:div>
    <w:div w:id="1246961109">
      <w:bodyDiv w:val="1"/>
      <w:marLeft w:val="0"/>
      <w:marRight w:val="0"/>
      <w:marTop w:val="0"/>
      <w:marBottom w:val="0"/>
      <w:divBdr>
        <w:top w:val="none" w:sz="0" w:space="0" w:color="auto"/>
        <w:left w:val="none" w:sz="0" w:space="0" w:color="auto"/>
        <w:bottom w:val="none" w:sz="0" w:space="0" w:color="auto"/>
        <w:right w:val="none" w:sz="0" w:space="0" w:color="auto"/>
      </w:divBdr>
    </w:div>
    <w:div w:id="1247108625">
      <w:bodyDiv w:val="1"/>
      <w:marLeft w:val="0"/>
      <w:marRight w:val="0"/>
      <w:marTop w:val="0"/>
      <w:marBottom w:val="0"/>
      <w:divBdr>
        <w:top w:val="none" w:sz="0" w:space="0" w:color="auto"/>
        <w:left w:val="none" w:sz="0" w:space="0" w:color="auto"/>
        <w:bottom w:val="none" w:sz="0" w:space="0" w:color="auto"/>
        <w:right w:val="none" w:sz="0" w:space="0" w:color="auto"/>
      </w:divBdr>
    </w:div>
    <w:div w:id="1248996776">
      <w:bodyDiv w:val="1"/>
      <w:marLeft w:val="0"/>
      <w:marRight w:val="0"/>
      <w:marTop w:val="0"/>
      <w:marBottom w:val="0"/>
      <w:divBdr>
        <w:top w:val="none" w:sz="0" w:space="0" w:color="auto"/>
        <w:left w:val="none" w:sz="0" w:space="0" w:color="auto"/>
        <w:bottom w:val="none" w:sz="0" w:space="0" w:color="auto"/>
        <w:right w:val="none" w:sz="0" w:space="0" w:color="auto"/>
      </w:divBdr>
    </w:div>
    <w:div w:id="1249120323">
      <w:bodyDiv w:val="1"/>
      <w:marLeft w:val="0"/>
      <w:marRight w:val="0"/>
      <w:marTop w:val="0"/>
      <w:marBottom w:val="0"/>
      <w:divBdr>
        <w:top w:val="none" w:sz="0" w:space="0" w:color="auto"/>
        <w:left w:val="none" w:sz="0" w:space="0" w:color="auto"/>
        <w:bottom w:val="none" w:sz="0" w:space="0" w:color="auto"/>
        <w:right w:val="none" w:sz="0" w:space="0" w:color="auto"/>
      </w:divBdr>
    </w:div>
    <w:div w:id="1249582513">
      <w:bodyDiv w:val="1"/>
      <w:marLeft w:val="0"/>
      <w:marRight w:val="0"/>
      <w:marTop w:val="0"/>
      <w:marBottom w:val="0"/>
      <w:divBdr>
        <w:top w:val="none" w:sz="0" w:space="0" w:color="auto"/>
        <w:left w:val="none" w:sz="0" w:space="0" w:color="auto"/>
        <w:bottom w:val="none" w:sz="0" w:space="0" w:color="auto"/>
        <w:right w:val="none" w:sz="0" w:space="0" w:color="auto"/>
      </w:divBdr>
    </w:div>
    <w:div w:id="1250046091">
      <w:bodyDiv w:val="1"/>
      <w:marLeft w:val="0"/>
      <w:marRight w:val="0"/>
      <w:marTop w:val="0"/>
      <w:marBottom w:val="0"/>
      <w:divBdr>
        <w:top w:val="none" w:sz="0" w:space="0" w:color="auto"/>
        <w:left w:val="none" w:sz="0" w:space="0" w:color="auto"/>
        <w:bottom w:val="none" w:sz="0" w:space="0" w:color="auto"/>
        <w:right w:val="none" w:sz="0" w:space="0" w:color="auto"/>
      </w:divBdr>
    </w:div>
    <w:div w:id="1252197397">
      <w:bodyDiv w:val="1"/>
      <w:marLeft w:val="0"/>
      <w:marRight w:val="0"/>
      <w:marTop w:val="0"/>
      <w:marBottom w:val="0"/>
      <w:divBdr>
        <w:top w:val="none" w:sz="0" w:space="0" w:color="auto"/>
        <w:left w:val="none" w:sz="0" w:space="0" w:color="auto"/>
        <w:bottom w:val="none" w:sz="0" w:space="0" w:color="auto"/>
        <w:right w:val="none" w:sz="0" w:space="0" w:color="auto"/>
      </w:divBdr>
    </w:div>
    <w:div w:id="1252541069">
      <w:bodyDiv w:val="1"/>
      <w:marLeft w:val="0"/>
      <w:marRight w:val="0"/>
      <w:marTop w:val="0"/>
      <w:marBottom w:val="0"/>
      <w:divBdr>
        <w:top w:val="none" w:sz="0" w:space="0" w:color="auto"/>
        <w:left w:val="none" w:sz="0" w:space="0" w:color="auto"/>
        <w:bottom w:val="none" w:sz="0" w:space="0" w:color="auto"/>
        <w:right w:val="none" w:sz="0" w:space="0" w:color="auto"/>
      </w:divBdr>
    </w:div>
    <w:div w:id="1252809390">
      <w:bodyDiv w:val="1"/>
      <w:marLeft w:val="0"/>
      <w:marRight w:val="0"/>
      <w:marTop w:val="0"/>
      <w:marBottom w:val="0"/>
      <w:divBdr>
        <w:top w:val="none" w:sz="0" w:space="0" w:color="auto"/>
        <w:left w:val="none" w:sz="0" w:space="0" w:color="auto"/>
        <w:bottom w:val="none" w:sz="0" w:space="0" w:color="auto"/>
        <w:right w:val="none" w:sz="0" w:space="0" w:color="auto"/>
      </w:divBdr>
    </w:div>
    <w:div w:id="1253205182">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54588348">
      <w:bodyDiv w:val="1"/>
      <w:marLeft w:val="0"/>
      <w:marRight w:val="0"/>
      <w:marTop w:val="0"/>
      <w:marBottom w:val="0"/>
      <w:divBdr>
        <w:top w:val="none" w:sz="0" w:space="0" w:color="auto"/>
        <w:left w:val="none" w:sz="0" w:space="0" w:color="auto"/>
        <w:bottom w:val="none" w:sz="0" w:space="0" w:color="auto"/>
        <w:right w:val="none" w:sz="0" w:space="0" w:color="auto"/>
      </w:divBdr>
    </w:div>
    <w:div w:id="1255624429">
      <w:bodyDiv w:val="1"/>
      <w:marLeft w:val="0"/>
      <w:marRight w:val="0"/>
      <w:marTop w:val="0"/>
      <w:marBottom w:val="0"/>
      <w:divBdr>
        <w:top w:val="none" w:sz="0" w:space="0" w:color="auto"/>
        <w:left w:val="none" w:sz="0" w:space="0" w:color="auto"/>
        <w:bottom w:val="none" w:sz="0" w:space="0" w:color="auto"/>
        <w:right w:val="none" w:sz="0" w:space="0" w:color="auto"/>
      </w:divBdr>
    </w:div>
    <w:div w:id="1256092121">
      <w:bodyDiv w:val="1"/>
      <w:marLeft w:val="0"/>
      <w:marRight w:val="0"/>
      <w:marTop w:val="0"/>
      <w:marBottom w:val="0"/>
      <w:divBdr>
        <w:top w:val="none" w:sz="0" w:space="0" w:color="auto"/>
        <w:left w:val="none" w:sz="0" w:space="0" w:color="auto"/>
        <w:bottom w:val="none" w:sz="0" w:space="0" w:color="auto"/>
        <w:right w:val="none" w:sz="0" w:space="0" w:color="auto"/>
      </w:divBdr>
    </w:div>
    <w:div w:id="1256985943">
      <w:bodyDiv w:val="1"/>
      <w:marLeft w:val="0"/>
      <w:marRight w:val="0"/>
      <w:marTop w:val="0"/>
      <w:marBottom w:val="0"/>
      <w:divBdr>
        <w:top w:val="none" w:sz="0" w:space="0" w:color="auto"/>
        <w:left w:val="none" w:sz="0" w:space="0" w:color="auto"/>
        <w:bottom w:val="none" w:sz="0" w:space="0" w:color="auto"/>
        <w:right w:val="none" w:sz="0" w:space="0" w:color="auto"/>
      </w:divBdr>
    </w:div>
    <w:div w:id="1257205860">
      <w:bodyDiv w:val="1"/>
      <w:marLeft w:val="0"/>
      <w:marRight w:val="0"/>
      <w:marTop w:val="0"/>
      <w:marBottom w:val="0"/>
      <w:divBdr>
        <w:top w:val="none" w:sz="0" w:space="0" w:color="auto"/>
        <w:left w:val="none" w:sz="0" w:space="0" w:color="auto"/>
        <w:bottom w:val="none" w:sz="0" w:space="0" w:color="auto"/>
        <w:right w:val="none" w:sz="0" w:space="0" w:color="auto"/>
      </w:divBdr>
    </w:div>
    <w:div w:id="1257326467">
      <w:bodyDiv w:val="1"/>
      <w:marLeft w:val="0"/>
      <w:marRight w:val="0"/>
      <w:marTop w:val="0"/>
      <w:marBottom w:val="0"/>
      <w:divBdr>
        <w:top w:val="none" w:sz="0" w:space="0" w:color="auto"/>
        <w:left w:val="none" w:sz="0" w:space="0" w:color="auto"/>
        <w:bottom w:val="none" w:sz="0" w:space="0" w:color="auto"/>
        <w:right w:val="none" w:sz="0" w:space="0" w:color="auto"/>
      </w:divBdr>
    </w:div>
    <w:div w:id="1257908695">
      <w:bodyDiv w:val="1"/>
      <w:marLeft w:val="0"/>
      <w:marRight w:val="0"/>
      <w:marTop w:val="0"/>
      <w:marBottom w:val="0"/>
      <w:divBdr>
        <w:top w:val="none" w:sz="0" w:space="0" w:color="auto"/>
        <w:left w:val="none" w:sz="0" w:space="0" w:color="auto"/>
        <w:bottom w:val="none" w:sz="0" w:space="0" w:color="auto"/>
        <w:right w:val="none" w:sz="0" w:space="0" w:color="auto"/>
      </w:divBdr>
    </w:div>
    <w:div w:id="1259559972">
      <w:bodyDiv w:val="1"/>
      <w:marLeft w:val="0"/>
      <w:marRight w:val="0"/>
      <w:marTop w:val="0"/>
      <w:marBottom w:val="0"/>
      <w:divBdr>
        <w:top w:val="none" w:sz="0" w:space="0" w:color="auto"/>
        <w:left w:val="none" w:sz="0" w:space="0" w:color="auto"/>
        <w:bottom w:val="none" w:sz="0" w:space="0" w:color="auto"/>
        <w:right w:val="none" w:sz="0" w:space="0" w:color="auto"/>
      </w:divBdr>
    </w:div>
    <w:div w:id="1259870022">
      <w:bodyDiv w:val="1"/>
      <w:marLeft w:val="0"/>
      <w:marRight w:val="0"/>
      <w:marTop w:val="0"/>
      <w:marBottom w:val="0"/>
      <w:divBdr>
        <w:top w:val="none" w:sz="0" w:space="0" w:color="auto"/>
        <w:left w:val="none" w:sz="0" w:space="0" w:color="auto"/>
        <w:bottom w:val="none" w:sz="0" w:space="0" w:color="auto"/>
        <w:right w:val="none" w:sz="0" w:space="0" w:color="auto"/>
      </w:divBdr>
    </w:div>
    <w:div w:id="1260019418">
      <w:bodyDiv w:val="1"/>
      <w:marLeft w:val="0"/>
      <w:marRight w:val="0"/>
      <w:marTop w:val="0"/>
      <w:marBottom w:val="0"/>
      <w:divBdr>
        <w:top w:val="none" w:sz="0" w:space="0" w:color="auto"/>
        <w:left w:val="none" w:sz="0" w:space="0" w:color="auto"/>
        <w:bottom w:val="none" w:sz="0" w:space="0" w:color="auto"/>
        <w:right w:val="none" w:sz="0" w:space="0" w:color="auto"/>
      </w:divBdr>
    </w:div>
    <w:div w:id="1260678567">
      <w:bodyDiv w:val="1"/>
      <w:marLeft w:val="0"/>
      <w:marRight w:val="0"/>
      <w:marTop w:val="0"/>
      <w:marBottom w:val="0"/>
      <w:divBdr>
        <w:top w:val="none" w:sz="0" w:space="0" w:color="auto"/>
        <w:left w:val="none" w:sz="0" w:space="0" w:color="auto"/>
        <w:bottom w:val="none" w:sz="0" w:space="0" w:color="auto"/>
        <w:right w:val="none" w:sz="0" w:space="0" w:color="auto"/>
      </w:divBdr>
    </w:div>
    <w:div w:id="1262253356">
      <w:bodyDiv w:val="1"/>
      <w:marLeft w:val="0"/>
      <w:marRight w:val="0"/>
      <w:marTop w:val="0"/>
      <w:marBottom w:val="0"/>
      <w:divBdr>
        <w:top w:val="none" w:sz="0" w:space="0" w:color="auto"/>
        <w:left w:val="none" w:sz="0" w:space="0" w:color="auto"/>
        <w:bottom w:val="none" w:sz="0" w:space="0" w:color="auto"/>
        <w:right w:val="none" w:sz="0" w:space="0" w:color="auto"/>
      </w:divBdr>
    </w:div>
    <w:div w:id="1264722182">
      <w:bodyDiv w:val="1"/>
      <w:marLeft w:val="0"/>
      <w:marRight w:val="0"/>
      <w:marTop w:val="0"/>
      <w:marBottom w:val="0"/>
      <w:divBdr>
        <w:top w:val="none" w:sz="0" w:space="0" w:color="auto"/>
        <w:left w:val="none" w:sz="0" w:space="0" w:color="auto"/>
        <w:bottom w:val="none" w:sz="0" w:space="0" w:color="auto"/>
        <w:right w:val="none" w:sz="0" w:space="0" w:color="auto"/>
      </w:divBdr>
    </w:div>
    <w:div w:id="1264806296">
      <w:bodyDiv w:val="1"/>
      <w:marLeft w:val="0"/>
      <w:marRight w:val="0"/>
      <w:marTop w:val="0"/>
      <w:marBottom w:val="0"/>
      <w:divBdr>
        <w:top w:val="none" w:sz="0" w:space="0" w:color="auto"/>
        <w:left w:val="none" w:sz="0" w:space="0" w:color="auto"/>
        <w:bottom w:val="none" w:sz="0" w:space="0" w:color="auto"/>
        <w:right w:val="none" w:sz="0" w:space="0" w:color="auto"/>
      </w:divBdr>
    </w:div>
    <w:div w:id="1264918919">
      <w:bodyDiv w:val="1"/>
      <w:marLeft w:val="0"/>
      <w:marRight w:val="0"/>
      <w:marTop w:val="0"/>
      <w:marBottom w:val="0"/>
      <w:divBdr>
        <w:top w:val="none" w:sz="0" w:space="0" w:color="auto"/>
        <w:left w:val="none" w:sz="0" w:space="0" w:color="auto"/>
        <w:bottom w:val="none" w:sz="0" w:space="0" w:color="auto"/>
        <w:right w:val="none" w:sz="0" w:space="0" w:color="auto"/>
      </w:divBdr>
    </w:div>
    <w:div w:id="1265073059">
      <w:bodyDiv w:val="1"/>
      <w:marLeft w:val="0"/>
      <w:marRight w:val="0"/>
      <w:marTop w:val="0"/>
      <w:marBottom w:val="0"/>
      <w:divBdr>
        <w:top w:val="none" w:sz="0" w:space="0" w:color="auto"/>
        <w:left w:val="none" w:sz="0" w:space="0" w:color="auto"/>
        <w:bottom w:val="none" w:sz="0" w:space="0" w:color="auto"/>
        <w:right w:val="none" w:sz="0" w:space="0" w:color="auto"/>
      </w:divBdr>
    </w:div>
    <w:div w:id="1265650166">
      <w:bodyDiv w:val="1"/>
      <w:marLeft w:val="0"/>
      <w:marRight w:val="0"/>
      <w:marTop w:val="0"/>
      <w:marBottom w:val="0"/>
      <w:divBdr>
        <w:top w:val="none" w:sz="0" w:space="0" w:color="auto"/>
        <w:left w:val="none" w:sz="0" w:space="0" w:color="auto"/>
        <w:bottom w:val="none" w:sz="0" w:space="0" w:color="auto"/>
        <w:right w:val="none" w:sz="0" w:space="0" w:color="auto"/>
      </w:divBdr>
    </w:div>
    <w:div w:id="1265724200">
      <w:bodyDiv w:val="1"/>
      <w:marLeft w:val="0"/>
      <w:marRight w:val="0"/>
      <w:marTop w:val="0"/>
      <w:marBottom w:val="0"/>
      <w:divBdr>
        <w:top w:val="none" w:sz="0" w:space="0" w:color="auto"/>
        <w:left w:val="none" w:sz="0" w:space="0" w:color="auto"/>
        <w:bottom w:val="none" w:sz="0" w:space="0" w:color="auto"/>
        <w:right w:val="none" w:sz="0" w:space="0" w:color="auto"/>
      </w:divBdr>
    </w:div>
    <w:div w:id="1266380633">
      <w:bodyDiv w:val="1"/>
      <w:marLeft w:val="0"/>
      <w:marRight w:val="0"/>
      <w:marTop w:val="0"/>
      <w:marBottom w:val="0"/>
      <w:divBdr>
        <w:top w:val="none" w:sz="0" w:space="0" w:color="auto"/>
        <w:left w:val="none" w:sz="0" w:space="0" w:color="auto"/>
        <w:bottom w:val="none" w:sz="0" w:space="0" w:color="auto"/>
        <w:right w:val="none" w:sz="0" w:space="0" w:color="auto"/>
      </w:divBdr>
    </w:div>
    <w:div w:id="1266695793">
      <w:bodyDiv w:val="1"/>
      <w:marLeft w:val="0"/>
      <w:marRight w:val="0"/>
      <w:marTop w:val="0"/>
      <w:marBottom w:val="0"/>
      <w:divBdr>
        <w:top w:val="none" w:sz="0" w:space="0" w:color="auto"/>
        <w:left w:val="none" w:sz="0" w:space="0" w:color="auto"/>
        <w:bottom w:val="none" w:sz="0" w:space="0" w:color="auto"/>
        <w:right w:val="none" w:sz="0" w:space="0" w:color="auto"/>
      </w:divBdr>
    </w:div>
    <w:div w:id="1266884382">
      <w:bodyDiv w:val="1"/>
      <w:marLeft w:val="0"/>
      <w:marRight w:val="0"/>
      <w:marTop w:val="0"/>
      <w:marBottom w:val="0"/>
      <w:divBdr>
        <w:top w:val="none" w:sz="0" w:space="0" w:color="auto"/>
        <w:left w:val="none" w:sz="0" w:space="0" w:color="auto"/>
        <w:bottom w:val="none" w:sz="0" w:space="0" w:color="auto"/>
        <w:right w:val="none" w:sz="0" w:space="0" w:color="auto"/>
      </w:divBdr>
    </w:div>
    <w:div w:id="1266888491">
      <w:bodyDiv w:val="1"/>
      <w:marLeft w:val="0"/>
      <w:marRight w:val="0"/>
      <w:marTop w:val="0"/>
      <w:marBottom w:val="0"/>
      <w:divBdr>
        <w:top w:val="none" w:sz="0" w:space="0" w:color="auto"/>
        <w:left w:val="none" w:sz="0" w:space="0" w:color="auto"/>
        <w:bottom w:val="none" w:sz="0" w:space="0" w:color="auto"/>
        <w:right w:val="none" w:sz="0" w:space="0" w:color="auto"/>
      </w:divBdr>
    </w:div>
    <w:div w:id="1267271008">
      <w:bodyDiv w:val="1"/>
      <w:marLeft w:val="0"/>
      <w:marRight w:val="0"/>
      <w:marTop w:val="0"/>
      <w:marBottom w:val="0"/>
      <w:divBdr>
        <w:top w:val="none" w:sz="0" w:space="0" w:color="auto"/>
        <w:left w:val="none" w:sz="0" w:space="0" w:color="auto"/>
        <w:bottom w:val="none" w:sz="0" w:space="0" w:color="auto"/>
        <w:right w:val="none" w:sz="0" w:space="0" w:color="auto"/>
      </w:divBdr>
    </w:div>
    <w:div w:id="1267539636">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8002123">
      <w:bodyDiv w:val="1"/>
      <w:marLeft w:val="0"/>
      <w:marRight w:val="0"/>
      <w:marTop w:val="0"/>
      <w:marBottom w:val="0"/>
      <w:divBdr>
        <w:top w:val="none" w:sz="0" w:space="0" w:color="auto"/>
        <w:left w:val="none" w:sz="0" w:space="0" w:color="auto"/>
        <w:bottom w:val="none" w:sz="0" w:space="0" w:color="auto"/>
        <w:right w:val="none" w:sz="0" w:space="0" w:color="auto"/>
      </w:divBdr>
    </w:div>
    <w:div w:id="1269044305">
      <w:bodyDiv w:val="1"/>
      <w:marLeft w:val="0"/>
      <w:marRight w:val="0"/>
      <w:marTop w:val="0"/>
      <w:marBottom w:val="0"/>
      <w:divBdr>
        <w:top w:val="none" w:sz="0" w:space="0" w:color="auto"/>
        <w:left w:val="none" w:sz="0" w:space="0" w:color="auto"/>
        <w:bottom w:val="none" w:sz="0" w:space="0" w:color="auto"/>
        <w:right w:val="none" w:sz="0" w:space="0" w:color="auto"/>
      </w:divBdr>
    </w:div>
    <w:div w:id="1269048222">
      <w:bodyDiv w:val="1"/>
      <w:marLeft w:val="0"/>
      <w:marRight w:val="0"/>
      <w:marTop w:val="0"/>
      <w:marBottom w:val="0"/>
      <w:divBdr>
        <w:top w:val="none" w:sz="0" w:space="0" w:color="auto"/>
        <w:left w:val="none" w:sz="0" w:space="0" w:color="auto"/>
        <w:bottom w:val="none" w:sz="0" w:space="0" w:color="auto"/>
        <w:right w:val="none" w:sz="0" w:space="0" w:color="auto"/>
      </w:divBdr>
    </w:div>
    <w:div w:id="1269385555">
      <w:bodyDiv w:val="1"/>
      <w:marLeft w:val="0"/>
      <w:marRight w:val="0"/>
      <w:marTop w:val="0"/>
      <w:marBottom w:val="0"/>
      <w:divBdr>
        <w:top w:val="none" w:sz="0" w:space="0" w:color="auto"/>
        <w:left w:val="none" w:sz="0" w:space="0" w:color="auto"/>
        <w:bottom w:val="none" w:sz="0" w:space="0" w:color="auto"/>
        <w:right w:val="none" w:sz="0" w:space="0" w:color="auto"/>
      </w:divBdr>
    </w:div>
    <w:div w:id="1269697810">
      <w:bodyDiv w:val="1"/>
      <w:marLeft w:val="0"/>
      <w:marRight w:val="0"/>
      <w:marTop w:val="0"/>
      <w:marBottom w:val="0"/>
      <w:divBdr>
        <w:top w:val="none" w:sz="0" w:space="0" w:color="auto"/>
        <w:left w:val="none" w:sz="0" w:space="0" w:color="auto"/>
        <w:bottom w:val="none" w:sz="0" w:space="0" w:color="auto"/>
        <w:right w:val="none" w:sz="0" w:space="0" w:color="auto"/>
      </w:divBdr>
    </w:div>
    <w:div w:id="1269704739">
      <w:bodyDiv w:val="1"/>
      <w:marLeft w:val="0"/>
      <w:marRight w:val="0"/>
      <w:marTop w:val="0"/>
      <w:marBottom w:val="0"/>
      <w:divBdr>
        <w:top w:val="none" w:sz="0" w:space="0" w:color="auto"/>
        <w:left w:val="none" w:sz="0" w:space="0" w:color="auto"/>
        <w:bottom w:val="none" w:sz="0" w:space="0" w:color="auto"/>
        <w:right w:val="none" w:sz="0" w:space="0" w:color="auto"/>
      </w:divBdr>
    </w:div>
    <w:div w:id="1269705055">
      <w:bodyDiv w:val="1"/>
      <w:marLeft w:val="0"/>
      <w:marRight w:val="0"/>
      <w:marTop w:val="0"/>
      <w:marBottom w:val="0"/>
      <w:divBdr>
        <w:top w:val="none" w:sz="0" w:space="0" w:color="auto"/>
        <w:left w:val="none" w:sz="0" w:space="0" w:color="auto"/>
        <w:bottom w:val="none" w:sz="0" w:space="0" w:color="auto"/>
        <w:right w:val="none" w:sz="0" w:space="0" w:color="auto"/>
      </w:divBdr>
    </w:div>
    <w:div w:id="1270048233">
      <w:bodyDiv w:val="1"/>
      <w:marLeft w:val="0"/>
      <w:marRight w:val="0"/>
      <w:marTop w:val="0"/>
      <w:marBottom w:val="0"/>
      <w:divBdr>
        <w:top w:val="none" w:sz="0" w:space="0" w:color="auto"/>
        <w:left w:val="none" w:sz="0" w:space="0" w:color="auto"/>
        <w:bottom w:val="none" w:sz="0" w:space="0" w:color="auto"/>
        <w:right w:val="none" w:sz="0" w:space="0" w:color="auto"/>
      </w:divBdr>
    </w:div>
    <w:div w:id="1271863634">
      <w:bodyDiv w:val="1"/>
      <w:marLeft w:val="0"/>
      <w:marRight w:val="0"/>
      <w:marTop w:val="0"/>
      <w:marBottom w:val="0"/>
      <w:divBdr>
        <w:top w:val="none" w:sz="0" w:space="0" w:color="auto"/>
        <w:left w:val="none" w:sz="0" w:space="0" w:color="auto"/>
        <w:bottom w:val="none" w:sz="0" w:space="0" w:color="auto"/>
        <w:right w:val="none" w:sz="0" w:space="0" w:color="auto"/>
      </w:divBdr>
    </w:div>
    <w:div w:id="1272322195">
      <w:bodyDiv w:val="1"/>
      <w:marLeft w:val="0"/>
      <w:marRight w:val="0"/>
      <w:marTop w:val="0"/>
      <w:marBottom w:val="0"/>
      <w:divBdr>
        <w:top w:val="none" w:sz="0" w:space="0" w:color="auto"/>
        <w:left w:val="none" w:sz="0" w:space="0" w:color="auto"/>
        <w:bottom w:val="none" w:sz="0" w:space="0" w:color="auto"/>
        <w:right w:val="none" w:sz="0" w:space="0" w:color="auto"/>
      </w:divBdr>
    </w:div>
    <w:div w:id="1274169459">
      <w:bodyDiv w:val="1"/>
      <w:marLeft w:val="0"/>
      <w:marRight w:val="0"/>
      <w:marTop w:val="0"/>
      <w:marBottom w:val="0"/>
      <w:divBdr>
        <w:top w:val="none" w:sz="0" w:space="0" w:color="auto"/>
        <w:left w:val="none" w:sz="0" w:space="0" w:color="auto"/>
        <w:bottom w:val="none" w:sz="0" w:space="0" w:color="auto"/>
        <w:right w:val="none" w:sz="0" w:space="0" w:color="auto"/>
      </w:divBdr>
    </w:div>
    <w:div w:id="1274551958">
      <w:bodyDiv w:val="1"/>
      <w:marLeft w:val="0"/>
      <w:marRight w:val="0"/>
      <w:marTop w:val="0"/>
      <w:marBottom w:val="0"/>
      <w:divBdr>
        <w:top w:val="none" w:sz="0" w:space="0" w:color="auto"/>
        <w:left w:val="none" w:sz="0" w:space="0" w:color="auto"/>
        <w:bottom w:val="none" w:sz="0" w:space="0" w:color="auto"/>
        <w:right w:val="none" w:sz="0" w:space="0" w:color="auto"/>
      </w:divBdr>
    </w:div>
    <w:div w:id="1274824688">
      <w:bodyDiv w:val="1"/>
      <w:marLeft w:val="0"/>
      <w:marRight w:val="0"/>
      <w:marTop w:val="0"/>
      <w:marBottom w:val="0"/>
      <w:divBdr>
        <w:top w:val="none" w:sz="0" w:space="0" w:color="auto"/>
        <w:left w:val="none" w:sz="0" w:space="0" w:color="auto"/>
        <w:bottom w:val="none" w:sz="0" w:space="0" w:color="auto"/>
        <w:right w:val="none" w:sz="0" w:space="0" w:color="auto"/>
      </w:divBdr>
    </w:div>
    <w:div w:id="1274944927">
      <w:bodyDiv w:val="1"/>
      <w:marLeft w:val="0"/>
      <w:marRight w:val="0"/>
      <w:marTop w:val="0"/>
      <w:marBottom w:val="0"/>
      <w:divBdr>
        <w:top w:val="none" w:sz="0" w:space="0" w:color="auto"/>
        <w:left w:val="none" w:sz="0" w:space="0" w:color="auto"/>
        <w:bottom w:val="none" w:sz="0" w:space="0" w:color="auto"/>
        <w:right w:val="none" w:sz="0" w:space="0" w:color="auto"/>
      </w:divBdr>
    </w:div>
    <w:div w:id="1275211412">
      <w:bodyDiv w:val="1"/>
      <w:marLeft w:val="0"/>
      <w:marRight w:val="0"/>
      <w:marTop w:val="0"/>
      <w:marBottom w:val="0"/>
      <w:divBdr>
        <w:top w:val="none" w:sz="0" w:space="0" w:color="auto"/>
        <w:left w:val="none" w:sz="0" w:space="0" w:color="auto"/>
        <w:bottom w:val="none" w:sz="0" w:space="0" w:color="auto"/>
        <w:right w:val="none" w:sz="0" w:space="0" w:color="auto"/>
      </w:divBdr>
    </w:div>
    <w:div w:id="1275673164">
      <w:bodyDiv w:val="1"/>
      <w:marLeft w:val="0"/>
      <w:marRight w:val="0"/>
      <w:marTop w:val="0"/>
      <w:marBottom w:val="0"/>
      <w:divBdr>
        <w:top w:val="none" w:sz="0" w:space="0" w:color="auto"/>
        <w:left w:val="none" w:sz="0" w:space="0" w:color="auto"/>
        <w:bottom w:val="none" w:sz="0" w:space="0" w:color="auto"/>
        <w:right w:val="none" w:sz="0" w:space="0" w:color="auto"/>
      </w:divBdr>
    </w:div>
    <w:div w:id="1275865666">
      <w:bodyDiv w:val="1"/>
      <w:marLeft w:val="0"/>
      <w:marRight w:val="0"/>
      <w:marTop w:val="0"/>
      <w:marBottom w:val="0"/>
      <w:divBdr>
        <w:top w:val="none" w:sz="0" w:space="0" w:color="auto"/>
        <w:left w:val="none" w:sz="0" w:space="0" w:color="auto"/>
        <w:bottom w:val="none" w:sz="0" w:space="0" w:color="auto"/>
        <w:right w:val="none" w:sz="0" w:space="0" w:color="auto"/>
      </w:divBdr>
    </w:div>
    <w:div w:id="1276134719">
      <w:bodyDiv w:val="1"/>
      <w:marLeft w:val="0"/>
      <w:marRight w:val="0"/>
      <w:marTop w:val="0"/>
      <w:marBottom w:val="0"/>
      <w:divBdr>
        <w:top w:val="none" w:sz="0" w:space="0" w:color="auto"/>
        <w:left w:val="none" w:sz="0" w:space="0" w:color="auto"/>
        <w:bottom w:val="none" w:sz="0" w:space="0" w:color="auto"/>
        <w:right w:val="none" w:sz="0" w:space="0" w:color="auto"/>
      </w:divBdr>
    </w:div>
    <w:div w:id="1276787406">
      <w:bodyDiv w:val="1"/>
      <w:marLeft w:val="0"/>
      <w:marRight w:val="0"/>
      <w:marTop w:val="0"/>
      <w:marBottom w:val="0"/>
      <w:divBdr>
        <w:top w:val="none" w:sz="0" w:space="0" w:color="auto"/>
        <w:left w:val="none" w:sz="0" w:space="0" w:color="auto"/>
        <w:bottom w:val="none" w:sz="0" w:space="0" w:color="auto"/>
        <w:right w:val="none" w:sz="0" w:space="0" w:color="auto"/>
      </w:divBdr>
    </w:div>
    <w:div w:id="1278560120">
      <w:bodyDiv w:val="1"/>
      <w:marLeft w:val="0"/>
      <w:marRight w:val="0"/>
      <w:marTop w:val="0"/>
      <w:marBottom w:val="0"/>
      <w:divBdr>
        <w:top w:val="none" w:sz="0" w:space="0" w:color="auto"/>
        <w:left w:val="none" w:sz="0" w:space="0" w:color="auto"/>
        <w:bottom w:val="none" w:sz="0" w:space="0" w:color="auto"/>
        <w:right w:val="none" w:sz="0" w:space="0" w:color="auto"/>
      </w:divBdr>
    </w:div>
    <w:div w:id="1278830148">
      <w:bodyDiv w:val="1"/>
      <w:marLeft w:val="0"/>
      <w:marRight w:val="0"/>
      <w:marTop w:val="0"/>
      <w:marBottom w:val="0"/>
      <w:divBdr>
        <w:top w:val="none" w:sz="0" w:space="0" w:color="auto"/>
        <w:left w:val="none" w:sz="0" w:space="0" w:color="auto"/>
        <w:bottom w:val="none" w:sz="0" w:space="0" w:color="auto"/>
        <w:right w:val="none" w:sz="0" w:space="0" w:color="auto"/>
      </w:divBdr>
    </w:div>
    <w:div w:id="1279681740">
      <w:bodyDiv w:val="1"/>
      <w:marLeft w:val="0"/>
      <w:marRight w:val="0"/>
      <w:marTop w:val="0"/>
      <w:marBottom w:val="0"/>
      <w:divBdr>
        <w:top w:val="none" w:sz="0" w:space="0" w:color="auto"/>
        <w:left w:val="none" w:sz="0" w:space="0" w:color="auto"/>
        <w:bottom w:val="none" w:sz="0" w:space="0" w:color="auto"/>
        <w:right w:val="none" w:sz="0" w:space="0" w:color="auto"/>
      </w:divBdr>
    </w:div>
    <w:div w:id="1280457693">
      <w:bodyDiv w:val="1"/>
      <w:marLeft w:val="0"/>
      <w:marRight w:val="0"/>
      <w:marTop w:val="0"/>
      <w:marBottom w:val="0"/>
      <w:divBdr>
        <w:top w:val="none" w:sz="0" w:space="0" w:color="auto"/>
        <w:left w:val="none" w:sz="0" w:space="0" w:color="auto"/>
        <w:bottom w:val="none" w:sz="0" w:space="0" w:color="auto"/>
        <w:right w:val="none" w:sz="0" w:space="0" w:color="auto"/>
      </w:divBdr>
    </w:div>
    <w:div w:id="1281452901">
      <w:bodyDiv w:val="1"/>
      <w:marLeft w:val="0"/>
      <w:marRight w:val="0"/>
      <w:marTop w:val="0"/>
      <w:marBottom w:val="0"/>
      <w:divBdr>
        <w:top w:val="none" w:sz="0" w:space="0" w:color="auto"/>
        <w:left w:val="none" w:sz="0" w:space="0" w:color="auto"/>
        <w:bottom w:val="none" w:sz="0" w:space="0" w:color="auto"/>
        <w:right w:val="none" w:sz="0" w:space="0" w:color="auto"/>
      </w:divBdr>
    </w:div>
    <w:div w:id="1282347179">
      <w:bodyDiv w:val="1"/>
      <w:marLeft w:val="0"/>
      <w:marRight w:val="0"/>
      <w:marTop w:val="0"/>
      <w:marBottom w:val="0"/>
      <w:divBdr>
        <w:top w:val="none" w:sz="0" w:space="0" w:color="auto"/>
        <w:left w:val="none" w:sz="0" w:space="0" w:color="auto"/>
        <w:bottom w:val="none" w:sz="0" w:space="0" w:color="auto"/>
        <w:right w:val="none" w:sz="0" w:space="0" w:color="auto"/>
      </w:divBdr>
    </w:div>
    <w:div w:id="1283145737">
      <w:bodyDiv w:val="1"/>
      <w:marLeft w:val="0"/>
      <w:marRight w:val="0"/>
      <w:marTop w:val="0"/>
      <w:marBottom w:val="0"/>
      <w:divBdr>
        <w:top w:val="none" w:sz="0" w:space="0" w:color="auto"/>
        <w:left w:val="none" w:sz="0" w:space="0" w:color="auto"/>
        <w:bottom w:val="none" w:sz="0" w:space="0" w:color="auto"/>
        <w:right w:val="none" w:sz="0" w:space="0" w:color="auto"/>
      </w:divBdr>
    </w:div>
    <w:div w:id="1283657505">
      <w:bodyDiv w:val="1"/>
      <w:marLeft w:val="0"/>
      <w:marRight w:val="0"/>
      <w:marTop w:val="0"/>
      <w:marBottom w:val="0"/>
      <w:divBdr>
        <w:top w:val="none" w:sz="0" w:space="0" w:color="auto"/>
        <w:left w:val="none" w:sz="0" w:space="0" w:color="auto"/>
        <w:bottom w:val="none" w:sz="0" w:space="0" w:color="auto"/>
        <w:right w:val="none" w:sz="0" w:space="0" w:color="auto"/>
      </w:divBdr>
    </w:div>
    <w:div w:id="1284196182">
      <w:bodyDiv w:val="1"/>
      <w:marLeft w:val="0"/>
      <w:marRight w:val="0"/>
      <w:marTop w:val="0"/>
      <w:marBottom w:val="0"/>
      <w:divBdr>
        <w:top w:val="none" w:sz="0" w:space="0" w:color="auto"/>
        <w:left w:val="none" w:sz="0" w:space="0" w:color="auto"/>
        <w:bottom w:val="none" w:sz="0" w:space="0" w:color="auto"/>
        <w:right w:val="none" w:sz="0" w:space="0" w:color="auto"/>
      </w:divBdr>
    </w:div>
    <w:div w:id="1284769504">
      <w:bodyDiv w:val="1"/>
      <w:marLeft w:val="0"/>
      <w:marRight w:val="0"/>
      <w:marTop w:val="0"/>
      <w:marBottom w:val="0"/>
      <w:divBdr>
        <w:top w:val="none" w:sz="0" w:space="0" w:color="auto"/>
        <w:left w:val="none" w:sz="0" w:space="0" w:color="auto"/>
        <w:bottom w:val="none" w:sz="0" w:space="0" w:color="auto"/>
        <w:right w:val="none" w:sz="0" w:space="0" w:color="auto"/>
      </w:divBdr>
    </w:div>
    <w:div w:id="1285038355">
      <w:bodyDiv w:val="1"/>
      <w:marLeft w:val="0"/>
      <w:marRight w:val="0"/>
      <w:marTop w:val="0"/>
      <w:marBottom w:val="0"/>
      <w:divBdr>
        <w:top w:val="none" w:sz="0" w:space="0" w:color="auto"/>
        <w:left w:val="none" w:sz="0" w:space="0" w:color="auto"/>
        <w:bottom w:val="none" w:sz="0" w:space="0" w:color="auto"/>
        <w:right w:val="none" w:sz="0" w:space="0" w:color="auto"/>
      </w:divBdr>
    </w:div>
    <w:div w:id="1286278047">
      <w:bodyDiv w:val="1"/>
      <w:marLeft w:val="0"/>
      <w:marRight w:val="0"/>
      <w:marTop w:val="0"/>
      <w:marBottom w:val="0"/>
      <w:divBdr>
        <w:top w:val="none" w:sz="0" w:space="0" w:color="auto"/>
        <w:left w:val="none" w:sz="0" w:space="0" w:color="auto"/>
        <w:bottom w:val="none" w:sz="0" w:space="0" w:color="auto"/>
        <w:right w:val="none" w:sz="0" w:space="0" w:color="auto"/>
      </w:divBdr>
    </w:div>
    <w:div w:id="1286307147">
      <w:bodyDiv w:val="1"/>
      <w:marLeft w:val="0"/>
      <w:marRight w:val="0"/>
      <w:marTop w:val="0"/>
      <w:marBottom w:val="0"/>
      <w:divBdr>
        <w:top w:val="none" w:sz="0" w:space="0" w:color="auto"/>
        <w:left w:val="none" w:sz="0" w:space="0" w:color="auto"/>
        <w:bottom w:val="none" w:sz="0" w:space="0" w:color="auto"/>
        <w:right w:val="none" w:sz="0" w:space="0" w:color="auto"/>
      </w:divBdr>
    </w:div>
    <w:div w:id="1286473388">
      <w:bodyDiv w:val="1"/>
      <w:marLeft w:val="0"/>
      <w:marRight w:val="0"/>
      <w:marTop w:val="0"/>
      <w:marBottom w:val="0"/>
      <w:divBdr>
        <w:top w:val="none" w:sz="0" w:space="0" w:color="auto"/>
        <w:left w:val="none" w:sz="0" w:space="0" w:color="auto"/>
        <w:bottom w:val="none" w:sz="0" w:space="0" w:color="auto"/>
        <w:right w:val="none" w:sz="0" w:space="0" w:color="auto"/>
      </w:divBdr>
    </w:div>
    <w:div w:id="1286618862">
      <w:bodyDiv w:val="1"/>
      <w:marLeft w:val="0"/>
      <w:marRight w:val="0"/>
      <w:marTop w:val="0"/>
      <w:marBottom w:val="0"/>
      <w:divBdr>
        <w:top w:val="none" w:sz="0" w:space="0" w:color="auto"/>
        <w:left w:val="none" w:sz="0" w:space="0" w:color="auto"/>
        <w:bottom w:val="none" w:sz="0" w:space="0" w:color="auto"/>
        <w:right w:val="none" w:sz="0" w:space="0" w:color="auto"/>
      </w:divBdr>
    </w:div>
    <w:div w:id="1287078741">
      <w:bodyDiv w:val="1"/>
      <w:marLeft w:val="0"/>
      <w:marRight w:val="0"/>
      <w:marTop w:val="0"/>
      <w:marBottom w:val="0"/>
      <w:divBdr>
        <w:top w:val="none" w:sz="0" w:space="0" w:color="auto"/>
        <w:left w:val="none" w:sz="0" w:space="0" w:color="auto"/>
        <w:bottom w:val="none" w:sz="0" w:space="0" w:color="auto"/>
        <w:right w:val="none" w:sz="0" w:space="0" w:color="auto"/>
      </w:divBdr>
    </w:div>
    <w:div w:id="1287085237">
      <w:bodyDiv w:val="1"/>
      <w:marLeft w:val="0"/>
      <w:marRight w:val="0"/>
      <w:marTop w:val="0"/>
      <w:marBottom w:val="0"/>
      <w:divBdr>
        <w:top w:val="none" w:sz="0" w:space="0" w:color="auto"/>
        <w:left w:val="none" w:sz="0" w:space="0" w:color="auto"/>
        <w:bottom w:val="none" w:sz="0" w:space="0" w:color="auto"/>
        <w:right w:val="none" w:sz="0" w:space="0" w:color="auto"/>
      </w:divBdr>
    </w:div>
    <w:div w:id="1287664949">
      <w:bodyDiv w:val="1"/>
      <w:marLeft w:val="0"/>
      <w:marRight w:val="0"/>
      <w:marTop w:val="0"/>
      <w:marBottom w:val="0"/>
      <w:divBdr>
        <w:top w:val="none" w:sz="0" w:space="0" w:color="auto"/>
        <w:left w:val="none" w:sz="0" w:space="0" w:color="auto"/>
        <w:bottom w:val="none" w:sz="0" w:space="0" w:color="auto"/>
        <w:right w:val="none" w:sz="0" w:space="0" w:color="auto"/>
      </w:divBdr>
    </w:div>
    <w:div w:id="1288273748">
      <w:bodyDiv w:val="1"/>
      <w:marLeft w:val="0"/>
      <w:marRight w:val="0"/>
      <w:marTop w:val="0"/>
      <w:marBottom w:val="0"/>
      <w:divBdr>
        <w:top w:val="none" w:sz="0" w:space="0" w:color="auto"/>
        <w:left w:val="none" w:sz="0" w:space="0" w:color="auto"/>
        <w:bottom w:val="none" w:sz="0" w:space="0" w:color="auto"/>
        <w:right w:val="none" w:sz="0" w:space="0" w:color="auto"/>
      </w:divBdr>
    </w:div>
    <w:div w:id="1288780905">
      <w:bodyDiv w:val="1"/>
      <w:marLeft w:val="0"/>
      <w:marRight w:val="0"/>
      <w:marTop w:val="0"/>
      <w:marBottom w:val="0"/>
      <w:divBdr>
        <w:top w:val="none" w:sz="0" w:space="0" w:color="auto"/>
        <w:left w:val="none" w:sz="0" w:space="0" w:color="auto"/>
        <w:bottom w:val="none" w:sz="0" w:space="0" w:color="auto"/>
        <w:right w:val="none" w:sz="0" w:space="0" w:color="auto"/>
      </w:divBdr>
    </w:div>
    <w:div w:id="1288898774">
      <w:bodyDiv w:val="1"/>
      <w:marLeft w:val="0"/>
      <w:marRight w:val="0"/>
      <w:marTop w:val="0"/>
      <w:marBottom w:val="0"/>
      <w:divBdr>
        <w:top w:val="none" w:sz="0" w:space="0" w:color="auto"/>
        <w:left w:val="none" w:sz="0" w:space="0" w:color="auto"/>
        <w:bottom w:val="none" w:sz="0" w:space="0" w:color="auto"/>
        <w:right w:val="none" w:sz="0" w:space="0" w:color="auto"/>
      </w:divBdr>
    </w:div>
    <w:div w:id="1289124463">
      <w:bodyDiv w:val="1"/>
      <w:marLeft w:val="0"/>
      <w:marRight w:val="0"/>
      <w:marTop w:val="0"/>
      <w:marBottom w:val="0"/>
      <w:divBdr>
        <w:top w:val="none" w:sz="0" w:space="0" w:color="auto"/>
        <w:left w:val="none" w:sz="0" w:space="0" w:color="auto"/>
        <w:bottom w:val="none" w:sz="0" w:space="0" w:color="auto"/>
        <w:right w:val="none" w:sz="0" w:space="0" w:color="auto"/>
      </w:divBdr>
    </w:div>
    <w:div w:id="1289436460">
      <w:bodyDiv w:val="1"/>
      <w:marLeft w:val="0"/>
      <w:marRight w:val="0"/>
      <w:marTop w:val="0"/>
      <w:marBottom w:val="0"/>
      <w:divBdr>
        <w:top w:val="none" w:sz="0" w:space="0" w:color="auto"/>
        <w:left w:val="none" w:sz="0" w:space="0" w:color="auto"/>
        <w:bottom w:val="none" w:sz="0" w:space="0" w:color="auto"/>
        <w:right w:val="none" w:sz="0" w:space="0" w:color="auto"/>
      </w:divBdr>
    </w:div>
    <w:div w:id="1290012905">
      <w:bodyDiv w:val="1"/>
      <w:marLeft w:val="0"/>
      <w:marRight w:val="0"/>
      <w:marTop w:val="0"/>
      <w:marBottom w:val="0"/>
      <w:divBdr>
        <w:top w:val="none" w:sz="0" w:space="0" w:color="auto"/>
        <w:left w:val="none" w:sz="0" w:space="0" w:color="auto"/>
        <w:bottom w:val="none" w:sz="0" w:space="0" w:color="auto"/>
        <w:right w:val="none" w:sz="0" w:space="0" w:color="auto"/>
      </w:divBdr>
    </w:div>
    <w:div w:id="1290480453">
      <w:bodyDiv w:val="1"/>
      <w:marLeft w:val="0"/>
      <w:marRight w:val="0"/>
      <w:marTop w:val="0"/>
      <w:marBottom w:val="0"/>
      <w:divBdr>
        <w:top w:val="none" w:sz="0" w:space="0" w:color="auto"/>
        <w:left w:val="none" w:sz="0" w:space="0" w:color="auto"/>
        <w:bottom w:val="none" w:sz="0" w:space="0" w:color="auto"/>
        <w:right w:val="none" w:sz="0" w:space="0" w:color="auto"/>
      </w:divBdr>
    </w:div>
    <w:div w:id="1292439963">
      <w:bodyDiv w:val="1"/>
      <w:marLeft w:val="0"/>
      <w:marRight w:val="0"/>
      <w:marTop w:val="0"/>
      <w:marBottom w:val="0"/>
      <w:divBdr>
        <w:top w:val="none" w:sz="0" w:space="0" w:color="auto"/>
        <w:left w:val="none" w:sz="0" w:space="0" w:color="auto"/>
        <w:bottom w:val="none" w:sz="0" w:space="0" w:color="auto"/>
        <w:right w:val="none" w:sz="0" w:space="0" w:color="auto"/>
      </w:divBdr>
    </w:div>
    <w:div w:id="1294218388">
      <w:bodyDiv w:val="1"/>
      <w:marLeft w:val="0"/>
      <w:marRight w:val="0"/>
      <w:marTop w:val="0"/>
      <w:marBottom w:val="0"/>
      <w:divBdr>
        <w:top w:val="none" w:sz="0" w:space="0" w:color="auto"/>
        <w:left w:val="none" w:sz="0" w:space="0" w:color="auto"/>
        <w:bottom w:val="none" w:sz="0" w:space="0" w:color="auto"/>
        <w:right w:val="none" w:sz="0" w:space="0" w:color="auto"/>
      </w:divBdr>
    </w:div>
    <w:div w:id="1295411072">
      <w:bodyDiv w:val="1"/>
      <w:marLeft w:val="0"/>
      <w:marRight w:val="0"/>
      <w:marTop w:val="0"/>
      <w:marBottom w:val="0"/>
      <w:divBdr>
        <w:top w:val="none" w:sz="0" w:space="0" w:color="auto"/>
        <w:left w:val="none" w:sz="0" w:space="0" w:color="auto"/>
        <w:bottom w:val="none" w:sz="0" w:space="0" w:color="auto"/>
        <w:right w:val="none" w:sz="0" w:space="0" w:color="auto"/>
      </w:divBdr>
    </w:div>
    <w:div w:id="1295597376">
      <w:bodyDiv w:val="1"/>
      <w:marLeft w:val="0"/>
      <w:marRight w:val="0"/>
      <w:marTop w:val="0"/>
      <w:marBottom w:val="0"/>
      <w:divBdr>
        <w:top w:val="none" w:sz="0" w:space="0" w:color="auto"/>
        <w:left w:val="none" w:sz="0" w:space="0" w:color="auto"/>
        <w:bottom w:val="none" w:sz="0" w:space="0" w:color="auto"/>
        <w:right w:val="none" w:sz="0" w:space="0" w:color="auto"/>
      </w:divBdr>
    </w:div>
    <w:div w:id="1295722081">
      <w:bodyDiv w:val="1"/>
      <w:marLeft w:val="0"/>
      <w:marRight w:val="0"/>
      <w:marTop w:val="0"/>
      <w:marBottom w:val="0"/>
      <w:divBdr>
        <w:top w:val="none" w:sz="0" w:space="0" w:color="auto"/>
        <w:left w:val="none" w:sz="0" w:space="0" w:color="auto"/>
        <w:bottom w:val="none" w:sz="0" w:space="0" w:color="auto"/>
        <w:right w:val="none" w:sz="0" w:space="0" w:color="auto"/>
      </w:divBdr>
    </w:div>
    <w:div w:id="1297443799">
      <w:bodyDiv w:val="1"/>
      <w:marLeft w:val="0"/>
      <w:marRight w:val="0"/>
      <w:marTop w:val="0"/>
      <w:marBottom w:val="0"/>
      <w:divBdr>
        <w:top w:val="none" w:sz="0" w:space="0" w:color="auto"/>
        <w:left w:val="none" w:sz="0" w:space="0" w:color="auto"/>
        <w:bottom w:val="none" w:sz="0" w:space="0" w:color="auto"/>
        <w:right w:val="none" w:sz="0" w:space="0" w:color="auto"/>
      </w:divBdr>
    </w:div>
    <w:div w:id="1297567067">
      <w:bodyDiv w:val="1"/>
      <w:marLeft w:val="0"/>
      <w:marRight w:val="0"/>
      <w:marTop w:val="0"/>
      <w:marBottom w:val="0"/>
      <w:divBdr>
        <w:top w:val="none" w:sz="0" w:space="0" w:color="auto"/>
        <w:left w:val="none" w:sz="0" w:space="0" w:color="auto"/>
        <w:bottom w:val="none" w:sz="0" w:space="0" w:color="auto"/>
        <w:right w:val="none" w:sz="0" w:space="0" w:color="auto"/>
      </w:divBdr>
    </w:div>
    <w:div w:id="1301573861">
      <w:bodyDiv w:val="1"/>
      <w:marLeft w:val="0"/>
      <w:marRight w:val="0"/>
      <w:marTop w:val="0"/>
      <w:marBottom w:val="0"/>
      <w:divBdr>
        <w:top w:val="none" w:sz="0" w:space="0" w:color="auto"/>
        <w:left w:val="none" w:sz="0" w:space="0" w:color="auto"/>
        <w:bottom w:val="none" w:sz="0" w:space="0" w:color="auto"/>
        <w:right w:val="none" w:sz="0" w:space="0" w:color="auto"/>
      </w:divBdr>
    </w:div>
    <w:div w:id="1302999503">
      <w:bodyDiv w:val="1"/>
      <w:marLeft w:val="0"/>
      <w:marRight w:val="0"/>
      <w:marTop w:val="0"/>
      <w:marBottom w:val="0"/>
      <w:divBdr>
        <w:top w:val="none" w:sz="0" w:space="0" w:color="auto"/>
        <w:left w:val="none" w:sz="0" w:space="0" w:color="auto"/>
        <w:bottom w:val="none" w:sz="0" w:space="0" w:color="auto"/>
        <w:right w:val="none" w:sz="0" w:space="0" w:color="auto"/>
      </w:divBdr>
    </w:div>
    <w:div w:id="1303921174">
      <w:bodyDiv w:val="1"/>
      <w:marLeft w:val="0"/>
      <w:marRight w:val="0"/>
      <w:marTop w:val="0"/>
      <w:marBottom w:val="0"/>
      <w:divBdr>
        <w:top w:val="none" w:sz="0" w:space="0" w:color="auto"/>
        <w:left w:val="none" w:sz="0" w:space="0" w:color="auto"/>
        <w:bottom w:val="none" w:sz="0" w:space="0" w:color="auto"/>
        <w:right w:val="none" w:sz="0" w:space="0" w:color="auto"/>
      </w:divBdr>
    </w:div>
    <w:div w:id="1304002320">
      <w:bodyDiv w:val="1"/>
      <w:marLeft w:val="0"/>
      <w:marRight w:val="0"/>
      <w:marTop w:val="0"/>
      <w:marBottom w:val="0"/>
      <w:divBdr>
        <w:top w:val="none" w:sz="0" w:space="0" w:color="auto"/>
        <w:left w:val="none" w:sz="0" w:space="0" w:color="auto"/>
        <w:bottom w:val="none" w:sz="0" w:space="0" w:color="auto"/>
        <w:right w:val="none" w:sz="0" w:space="0" w:color="auto"/>
      </w:divBdr>
    </w:div>
    <w:div w:id="1304044042">
      <w:bodyDiv w:val="1"/>
      <w:marLeft w:val="0"/>
      <w:marRight w:val="0"/>
      <w:marTop w:val="0"/>
      <w:marBottom w:val="0"/>
      <w:divBdr>
        <w:top w:val="none" w:sz="0" w:space="0" w:color="auto"/>
        <w:left w:val="none" w:sz="0" w:space="0" w:color="auto"/>
        <w:bottom w:val="none" w:sz="0" w:space="0" w:color="auto"/>
        <w:right w:val="none" w:sz="0" w:space="0" w:color="auto"/>
      </w:divBdr>
    </w:div>
    <w:div w:id="1304506749">
      <w:bodyDiv w:val="1"/>
      <w:marLeft w:val="0"/>
      <w:marRight w:val="0"/>
      <w:marTop w:val="0"/>
      <w:marBottom w:val="0"/>
      <w:divBdr>
        <w:top w:val="none" w:sz="0" w:space="0" w:color="auto"/>
        <w:left w:val="none" w:sz="0" w:space="0" w:color="auto"/>
        <w:bottom w:val="none" w:sz="0" w:space="0" w:color="auto"/>
        <w:right w:val="none" w:sz="0" w:space="0" w:color="auto"/>
      </w:divBdr>
    </w:div>
    <w:div w:id="1304657409">
      <w:bodyDiv w:val="1"/>
      <w:marLeft w:val="0"/>
      <w:marRight w:val="0"/>
      <w:marTop w:val="0"/>
      <w:marBottom w:val="0"/>
      <w:divBdr>
        <w:top w:val="none" w:sz="0" w:space="0" w:color="auto"/>
        <w:left w:val="none" w:sz="0" w:space="0" w:color="auto"/>
        <w:bottom w:val="none" w:sz="0" w:space="0" w:color="auto"/>
        <w:right w:val="none" w:sz="0" w:space="0" w:color="auto"/>
      </w:divBdr>
    </w:div>
    <w:div w:id="1305350954">
      <w:bodyDiv w:val="1"/>
      <w:marLeft w:val="0"/>
      <w:marRight w:val="0"/>
      <w:marTop w:val="0"/>
      <w:marBottom w:val="0"/>
      <w:divBdr>
        <w:top w:val="none" w:sz="0" w:space="0" w:color="auto"/>
        <w:left w:val="none" w:sz="0" w:space="0" w:color="auto"/>
        <w:bottom w:val="none" w:sz="0" w:space="0" w:color="auto"/>
        <w:right w:val="none" w:sz="0" w:space="0" w:color="auto"/>
      </w:divBdr>
    </w:div>
    <w:div w:id="1306550983">
      <w:bodyDiv w:val="1"/>
      <w:marLeft w:val="0"/>
      <w:marRight w:val="0"/>
      <w:marTop w:val="0"/>
      <w:marBottom w:val="0"/>
      <w:divBdr>
        <w:top w:val="none" w:sz="0" w:space="0" w:color="auto"/>
        <w:left w:val="none" w:sz="0" w:space="0" w:color="auto"/>
        <w:bottom w:val="none" w:sz="0" w:space="0" w:color="auto"/>
        <w:right w:val="none" w:sz="0" w:space="0" w:color="auto"/>
      </w:divBdr>
    </w:div>
    <w:div w:id="1307202796">
      <w:bodyDiv w:val="1"/>
      <w:marLeft w:val="0"/>
      <w:marRight w:val="0"/>
      <w:marTop w:val="0"/>
      <w:marBottom w:val="0"/>
      <w:divBdr>
        <w:top w:val="none" w:sz="0" w:space="0" w:color="auto"/>
        <w:left w:val="none" w:sz="0" w:space="0" w:color="auto"/>
        <w:bottom w:val="none" w:sz="0" w:space="0" w:color="auto"/>
        <w:right w:val="none" w:sz="0" w:space="0" w:color="auto"/>
      </w:divBdr>
    </w:div>
    <w:div w:id="1307973507">
      <w:bodyDiv w:val="1"/>
      <w:marLeft w:val="0"/>
      <w:marRight w:val="0"/>
      <w:marTop w:val="0"/>
      <w:marBottom w:val="0"/>
      <w:divBdr>
        <w:top w:val="none" w:sz="0" w:space="0" w:color="auto"/>
        <w:left w:val="none" w:sz="0" w:space="0" w:color="auto"/>
        <w:bottom w:val="none" w:sz="0" w:space="0" w:color="auto"/>
        <w:right w:val="none" w:sz="0" w:space="0" w:color="auto"/>
      </w:divBdr>
    </w:div>
    <w:div w:id="1309286996">
      <w:bodyDiv w:val="1"/>
      <w:marLeft w:val="0"/>
      <w:marRight w:val="0"/>
      <w:marTop w:val="0"/>
      <w:marBottom w:val="0"/>
      <w:divBdr>
        <w:top w:val="none" w:sz="0" w:space="0" w:color="auto"/>
        <w:left w:val="none" w:sz="0" w:space="0" w:color="auto"/>
        <w:bottom w:val="none" w:sz="0" w:space="0" w:color="auto"/>
        <w:right w:val="none" w:sz="0" w:space="0" w:color="auto"/>
      </w:divBdr>
    </w:div>
    <w:div w:id="1309552741">
      <w:bodyDiv w:val="1"/>
      <w:marLeft w:val="0"/>
      <w:marRight w:val="0"/>
      <w:marTop w:val="0"/>
      <w:marBottom w:val="0"/>
      <w:divBdr>
        <w:top w:val="none" w:sz="0" w:space="0" w:color="auto"/>
        <w:left w:val="none" w:sz="0" w:space="0" w:color="auto"/>
        <w:bottom w:val="none" w:sz="0" w:space="0" w:color="auto"/>
        <w:right w:val="none" w:sz="0" w:space="0" w:color="auto"/>
      </w:divBdr>
    </w:div>
    <w:div w:id="1310205735">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983557">
      <w:bodyDiv w:val="1"/>
      <w:marLeft w:val="0"/>
      <w:marRight w:val="0"/>
      <w:marTop w:val="0"/>
      <w:marBottom w:val="0"/>
      <w:divBdr>
        <w:top w:val="none" w:sz="0" w:space="0" w:color="auto"/>
        <w:left w:val="none" w:sz="0" w:space="0" w:color="auto"/>
        <w:bottom w:val="none" w:sz="0" w:space="0" w:color="auto"/>
        <w:right w:val="none" w:sz="0" w:space="0" w:color="auto"/>
      </w:divBdr>
    </w:div>
    <w:div w:id="1312171624">
      <w:bodyDiv w:val="1"/>
      <w:marLeft w:val="0"/>
      <w:marRight w:val="0"/>
      <w:marTop w:val="0"/>
      <w:marBottom w:val="0"/>
      <w:divBdr>
        <w:top w:val="none" w:sz="0" w:space="0" w:color="auto"/>
        <w:left w:val="none" w:sz="0" w:space="0" w:color="auto"/>
        <w:bottom w:val="none" w:sz="0" w:space="0" w:color="auto"/>
        <w:right w:val="none" w:sz="0" w:space="0" w:color="auto"/>
      </w:divBdr>
    </w:div>
    <w:div w:id="1312248246">
      <w:bodyDiv w:val="1"/>
      <w:marLeft w:val="0"/>
      <w:marRight w:val="0"/>
      <w:marTop w:val="0"/>
      <w:marBottom w:val="0"/>
      <w:divBdr>
        <w:top w:val="none" w:sz="0" w:space="0" w:color="auto"/>
        <w:left w:val="none" w:sz="0" w:space="0" w:color="auto"/>
        <w:bottom w:val="none" w:sz="0" w:space="0" w:color="auto"/>
        <w:right w:val="none" w:sz="0" w:space="0" w:color="auto"/>
      </w:divBdr>
    </w:div>
    <w:div w:id="1312363940">
      <w:bodyDiv w:val="1"/>
      <w:marLeft w:val="0"/>
      <w:marRight w:val="0"/>
      <w:marTop w:val="0"/>
      <w:marBottom w:val="0"/>
      <w:divBdr>
        <w:top w:val="none" w:sz="0" w:space="0" w:color="auto"/>
        <w:left w:val="none" w:sz="0" w:space="0" w:color="auto"/>
        <w:bottom w:val="none" w:sz="0" w:space="0" w:color="auto"/>
        <w:right w:val="none" w:sz="0" w:space="0" w:color="auto"/>
      </w:divBdr>
    </w:div>
    <w:div w:id="1313751523">
      <w:bodyDiv w:val="1"/>
      <w:marLeft w:val="0"/>
      <w:marRight w:val="0"/>
      <w:marTop w:val="0"/>
      <w:marBottom w:val="0"/>
      <w:divBdr>
        <w:top w:val="none" w:sz="0" w:space="0" w:color="auto"/>
        <w:left w:val="none" w:sz="0" w:space="0" w:color="auto"/>
        <w:bottom w:val="none" w:sz="0" w:space="0" w:color="auto"/>
        <w:right w:val="none" w:sz="0" w:space="0" w:color="auto"/>
      </w:divBdr>
    </w:div>
    <w:div w:id="1313831658">
      <w:bodyDiv w:val="1"/>
      <w:marLeft w:val="0"/>
      <w:marRight w:val="0"/>
      <w:marTop w:val="0"/>
      <w:marBottom w:val="0"/>
      <w:divBdr>
        <w:top w:val="none" w:sz="0" w:space="0" w:color="auto"/>
        <w:left w:val="none" w:sz="0" w:space="0" w:color="auto"/>
        <w:bottom w:val="none" w:sz="0" w:space="0" w:color="auto"/>
        <w:right w:val="none" w:sz="0" w:space="0" w:color="auto"/>
      </w:divBdr>
    </w:div>
    <w:div w:id="1314212699">
      <w:bodyDiv w:val="1"/>
      <w:marLeft w:val="0"/>
      <w:marRight w:val="0"/>
      <w:marTop w:val="0"/>
      <w:marBottom w:val="0"/>
      <w:divBdr>
        <w:top w:val="none" w:sz="0" w:space="0" w:color="auto"/>
        <w:left w:val="none" w:sz="0" w:space="0" w:color="auto"/>
        <w:bottom w:val="none" w:sz="0" w:space="0" w:color="auto"/>
        <w:right w:val="none" w:sz="0" w:space="0" w:color="auto"/>
      </w:divBdr>
    </w:div>
    <w:div w:id="1316059625">
      <w:bodyDiv w:val="1"/>
      <w:marLeft w:val="0"/>
      <w:marRight w:val="0"/>
      <w:marTop w:val="0"/>
      <w:marBottom w:val="0"/>
      <w:divBdr>
        <w:top w:val="none" w:sz="0" w:space="0" w:color="auto"/>
        <w:left w:val="none" w:sz="0" w:space="0" w:color="auto"/>
        <w:bottom w:val="none" w:sz="0" w:space="0" w:color="auto"/>
        <w:right w:val="none" w:sz="0" w:space="0" w:color="auto"/>
      </w:divBdr>
    </w:div>
    <w:div w:id="1317567480">
      <w:bodyDiv w:val="1"/>
      <w:marLeft w:val="0"/>
      <w:marRight w:val="0"/>
      <w:marTop w:val="0"/>
      <w:marBottom w:val="0"/>
      <w:divBdr>
        <w:top w:val="none" w:sz="0" w:space="0" w:color="auto"/>
        <w:left w:val="none" w:sz="0" w:space="0" w:color="auto"/>
        <w:bottom w:val="none" w:sz="0" w:space="0" w:color="auto"/>
        <w:right w:val="none" w:sz="0" w:space="0" w:color="auto"/>
      </w:divBdr>
    </w:div>
    <w:div w:id="1317609827">
      <w:bodyDiv w:val="1"/>
      <w:marLeft w:val="0"/>
      <w:marRight w:val="0"/>
      <w:marTop w:val="0"/>
      <w:marBottom w:val="0"/>
      <w:divBdr>
        <w:top w:val="none" w:sz="0" w:space="0" w:color="auto"/>
        <w:left w:val="none" w:sz="0" w:space="0" w:color="auto"/>
        <w:bottom w:val="none" w:sz="0" w:space="0" w:color="auto"/>
        <w:right w:val="none" w:sz="0" w:space="0" w:color="auto"/>
      </w:divBdr>
    </w:div>
    <w:div w:id="1317955935">
      <w:bodyDiv w:val="1"/>
      <w:marLeft w:val="0"/>
      <w:marRight w:val="0"/>
      <w:marTop w:val="0"/>
      <w:marBottom w:val="0"/>
      <w:divBdr>
        <w:top w:val="none" w:sz="0" w:space="0" w:color="auto"/>
        <w:left w:val="none" w:sz="0" w:space="0" w:color="auto"/>
        <w:bottom w:val="none" w:sz="0" w:space="0" w:color="auto"/>
        <w:right w:val="none" w:sz="0" w:space="0" w:color="auto"/>
      </w:divBdr>
    </w:div>
    <w:div w:id="1318463578">
      <w:bodyDiv w:val="1"/>
      <w:marLeft w:val="0"/>
      <w:marRight w:val="0"/>
      <w:marTop w:val="0"/>
      <w:marBottom w:val="0"/>
      <w:divBdr>
        <w:top w:val="none" w:sz="0" w:space="0" w:color="auto"/>
        <w:left w:val="none" w:sz="0" w:space="0" w:color="auto"/>
        <w:bottom w:val="none" w:sz="0" w:space="0" w:color="auto"/>
        <w:right w:val="none" w:sz="0" w:space="0" w:color="auto"/>
      </w:divBdr>
    </w:div>
    <w:div w:id="1318920866">
      <w:bodyDiv w:val="1"/>
      <w:marLeft w:val="0"/>
      <w:marRight w:val="0"/>
      <w:marTop w:val="0"/>
      <w:marBottom w:val="0"/>
      <w:divBdr>
        <w:top w:val="none" w:sz="0" w:space="0" w:color="auto"/>
        <w:left w:val="none" w:sz="0" w:space="0" w:color="auto"/>
        <w:bottom w:val="none" w:sz="0" w:space="0" w:color="auto"/>
        <w:right w:val="none" w:sz="0" w:space="0" w:color="auto"/>
      </w:divBdr>
    </w:div>
    <w:div w:id="1321159818">
      <w:bodyDiv w:val="1"/>
      <w:marLeft w:val="0"/>
      <w:marRight w:val="0"/>
      <w:marTop w:val="0"/>
      <w:marBottom w:val="0"/>
      <w:divBdr>
        <w:top w:val="none" w:sz="0" w:space="0" w:color="auto"/>
        <w:left w:val="none" w:sz="0" w:space="0" w:color="auto"/>
        <w:bottom w:val="none" w:sz="0" w:space="0" w:color="auto"/>
        <w:right w:val="none" w:sz="0" w:space="0" w:color="auto"/>
      </w:divBdr>
    </w:div>
    <w:div w:id="1321276851">
      <w:bodyDiv w:val="1"/>
      <w:marLeft w:val="0"/>
      <w:marRight w:val="0"/>
      <w:marTop w:val="0"/>
      <w:marBottom w:val="0"/>
      <w:divBdr>
        <w:top w:val="none" w:sz="0" w:space="0" w:color="auto"/>
        <w:left w:val="none" w:sz="0" w:space="0" w:color="auto"/>
        <w:bottom w:val="none" w:sz="0" w:space="0" w:color="auto"/>
        <w:right w:val="none" w:sz="0" w:space="0" w:color="auto"/>
      </w:divBdr>
    </w:div>
    <w:div w:id="1321887783">
      <w:bodyDiv w:val="1"/>
      <w:marLeft w:val="0"/>
      <w:marRight w:val="0"/>
      <w:marTop w:val="0"/>
      <w:marBottom w:val="0"/>
      <w:divBdr>
        <w:top w:val="none" w:sz="0" w:space="0" w:color="auto"/>
        <w:left w:val="none" w:sz="0" w:space="0" w:color="auto"/>
        <w:bottom w:val="none" w:sz="0" w:space="0" w:color="auto"/>
        <w:right w:val="none" w:sz="0" w:space="0" w:color="auto"/>
      </w:divBdr>
    </w:div>
    <w:div w:id="1322537552">
      <w:bodyDiv w:val="1"/>
      <w:marLeft w:val="0"/>
      <w:marRight w:val="0"/>
      <w:marTop w:val="0"/>
      <w:marBottom w:val="0"/>
      <w:divBdr>
        <w:top w:val="none" w:sz="0" w:space="0" w:color="auto"/>
        <w:left w:val="none" w:sz="0" w:space="0" w:color="auto"/>
        <w:bottom w:val="none" w:sz="0" w:space="0" w:color="auto"/>
        <w:right w:val="none" w:sz="0" w:space="0" w:color="auto"/>
      </w:divBdr>
    </w:div>
    <w:div w:id="1323117518">
      <w:bodyDiv w:val="1"/>
      <w:marLeft w:val="0"/>
      <w:marRight w:val="0"/>
      <w:marTop w:val="0"/>
      <w:marBottom w:val="0"/>
      <w:divBdr>
        <w:top w:val="none" w:sz="0" w:space="0" w:color="auto"/>
        <w:left w:val="none" w:sz="0" w:space="0" w:color="auto"/>
        <w:bottom w:val="none" w:sz="0" w:space="0" w:color="auto"/>
        <w:right w:val="none" w:sz="0" w:space="0" w:color="auto"/>
      </w:divBdr>
    </w:div>
    <w:div w:id="1325236021">
      <w:bodyDiv w:val="1"/>
      <w:marLeft w:val="0"/>
      <w:marRight w:val="0"/>
      <w:marTop w:val="0"/>
      <w:marBottom w:val="0"/>
      <w:divBdr>
        <w:top w:val="none" w:sz="0" w:space="0" w:color="auto"/>
        <w:left w:val="none" w:sz="0" w:space="0" w:color="auto"/>
        <w:bottom w:val="none" w:sz="0" w:space="0" w:color="auto"/>
        <w:right w:val="none" w:sz="0" w:space="0" w:color="auto"/>
      </w:divBdr>
    </w:div>
    <w:div w:id="1325277239">
      <w:bodyDiv w:val="1"/>
      <w:marLeft w:val="0"/>
      <w:marRight w:val="0"/>
      <w:marTop w:val="0"/>
      <w:marBottom w:val="0"/>
      <w:divBdr>
        <w:top w:val="none" w:sz="0" w:space="0" w:color="auto"/>
        <w:left w:val="none" w:sz="0" w:space="0" w:color="auto"/>
        <w:bottom w:val="none" w:sz="0" w:space="0" w:color="auto"/>
        <w:right w:val="none" w:sz="0" w:space="0" w:color="auto"/>
      </w:divBdr>
    </w:div>
    <w:div w:id="1327703309">
      <w:bodyDiv w:val="1"/>
      <w:marLeft w:val="0"/>
      <w:marRight w:val="0"/>
      <w:marTop w:val="0"/>
      <w:marBottom w:val="0"/>
      <w:divBdr>
        <w:top w:val="none" w:sz="0" w:space="0" w:color="auto"/>
        <w:left w:val="none" w:sz="0" w:space="0" w:color="auto"/>
        <w:bottom w:val="none" w:sz="0" w:space="0" w:color="auto"/>
        <w:right w:val="none" w:sz="0" w:space="0" w:color="auto"/>
      </w:divBdr>
    </w:div>
    <w:div w:id="1327788277">
      <w:bodyDiv w:val="1"/>
      <w:marLeft w:val="0"/>
      <w:marRight w:val="0"/>
      <w:marTop w:val="0"/>
      <w:marBottom w:val="0"/>
      <w:divBdr>
        <w:top w:val="none" w:sz="0" w:space="0" w:color="auto"/>
        <w:left w:val="none" w:sz="0" w:space="0" w:color="auto"/>
        <w:bottom w:val="none" w:sz="0" w:space="0" w:color="auto"/>
        <w:right w:val="none" w:sz="0" w:space="0" w:color="auto"/>
      </w:divBdr>
    </w:div>
    <w:div w:id="1329865871">
      <w:bodyDiv w:val="1"/>
      <w:marLeft w:val="0"/>
      <w:marRight w:val="0"/>
      <w:marTop w:val="0"/>
      <w:marBottom w:val="0"/>
      <w:divBdr>
        <w:top w:val="none" w:sz="0" w:space="0" w:color="auto"/>
        <w:left w:val="none" w:sz="0" w:space="0" w:color="auto"/>
        <w:bottom w:val="none" w:sz="0" w:space="0" w:color="auto"/>
        <w:right w:val="none" w:sz="0" w:space="0" w:color="auto"/>
      </w:divBdr>
    </w:div>
    <w:div w:id="1329989394">
      <w:bodyDiv w:val="1"/>
      <w:marLeft w:val="0"/>
      <w:marRight w:val="0"/>
      <w:marTop w:val="0"/>
      <w:marBottom w:val="0"/>
      <w:divBdr>
        <w:top w:val="none" w:sz="0" w:space="0" w:color="auto"/>
        <w:left w:val="none" w:sz="0" w:space="0" w:color="auto"/>
        <w:bottom w:val="none" w:sz="0" w:space="0" w:color="auto"/>
        <w:right w:val="none" w:sz="0" w:space="0" w:color="auto"/>
      </w:divBdr>
    </w:div>
    <w:div w:id="1330258607">
      <w:bodyDiv w:val="1"/>
      <w:marLeft w:val="0"/>
      <w:marRight w:val="0"/>
      <w:marTop w:val="0"/>
      <w:marBottom w:val="0"/>
      <w:divBdr>
        <w:top w:val="none" w:sz="0" w:space="0" w:color="auto"/>
        <w:left w:val="none" w:sz="0" w:space="0" w:color="auto"/>
        <w:bottom w:val="none" w:sz="0" w:space="0" w:color="auto"/>
        <w:right w:val="none" w:sz="0" w:space="0" w:color="auto"/>
      </w:divBdr>
    </w:div>
    <w:div w:id="1331518570">
      <w:bodyDiv w:val="1"/>
      <w:marLeft w:val="0"/>
      <w:marRight w:val="0"/>
      <w:marTop w:val="0"/>
      <w:marBottom w:val="0"/>
      <w:divBdr>
        <w:top w:val="none" w:sz="0" w:space="0" w:color="auto"/>
        <w:left w:val="none" w:sz="0" w:space="0" w:color="auto"/>
        <w:bottom w:val="none" w:sz="0" w:space="0" w:color="auto"/>
        <w:right w:val="none" w:sz="0" w:space="0" w:color="auto"/>
      </w:divBdr>
    </w:div>
    <w:div w:id="1333483317">
      <w:bodyDiv w:val="1"/>
      <w:marLeft w:val="0"/>
      <w:marRight w:val="0"/>
      <w:marTop w:val="0"/>
      <w:marBottom w:val="0"/>
      <w:divBdr>
        <w:top w:val="none" w:sz="0" w:space="0" w:color="auto"/>
        <w:left w:val="none" w:sz="0" w:space="0" w:color="auto"/>
        <w:bottom w:val="none" w:sz="0" w:space="0" w:color="auto"/>
        <w:right w:val="none" w:sz="0" w:space="0" w:color="auto"/>
      </w:divBdr>
    </w:div>
    <w:div w:id="1333801477">
      <w:bodyDiv w:val="1"/>
      <w:marLeft w:val="0"/>
      <w:marRight w:val="0"/>
      <w:marTop w:val="0"/>
      <w:marBottom w:val="0"/>
      <w:divBdr>
        <w:top w:val="none" w:sz="0" w:space="0" w:color="auto"/>
        <w:left w:val="none" w:sz="0" w:space="0" w:color="auto"/>
        <w:bottom w:val="none" w:sz="0" w:space="0" w:color="auto"/>
        <w:right w:val="none" w:sz="0" w:space="0" w:color="auto"/>
      </w:divBdr>
    </w:div>
    <w:div w:id="1334991320">
      <w:bodyDiv w:val="1"/>
      <w:marLeft w:val="0"/>
      <w:marRight w:val="0"/>
      <w:marTop w:val="0"/>
      <w:marBottom w:val="0"/>
      <w:divBdr>
        <w:top w:val="none" w:sz="0" w:space="0" w:color="auto"/>
        <w:left w:val="none" w:sz="0" w:space="0" w:color="auto"/>
        <w:bottom w:val="none" w:sz="0" w:space="0" w:color="auto"/>
        <w:right w:val="none" w:sz="0" w:space="0" w:color="auto"/>
      </w:divBdr>
    </w:div>
    <w:div w:id="1335650354">
      <w:bodyDiv w:val="1"/>
      <w:marLeft w:val="0"/>
      <w:marRight w:val="0"/>
      <w:marTop w:val="0"/>
      <w:marBottom w:val="0"/>
      <w:divBdr>
        <w:top w:val="none" w:sz="0" w:space="0" w:color="auto"/>
        <w:left w:val="none" w:sz="0" w:space="0" w:color="auto"/>
        <w:bottom w:val="none" w:sz="0" w:space="0" w:color="auto"/>
        <w:right w:val="none" w:sz="0" w:space="0" w:color="auto"/>
      </w:divBdr>
    </w:div>
    <w:div w:id="1335721204">
      <w:bodyDiv w:val="1"/>
      <w:marLeft w:val="0"/>
      <w:marRight w:val="0"/>
      <w:marTop w:val="0"/>
      <w:marBottom w:val="0"/>
      <w:divBdr>
        <w:top w:val="none" w:sz="0" w:space="0" w:color="auto"/>
        <w:left w:val="none" w:sz="0" w:space="0" w:color="auto"/>
        <w:bottom w:val="none" w:sz="0" w:space="0" w:color="auto"/>
        <w:right w:val="none" w:sz="0" w:space="0" w:color="auto"/>
      </w:divBdr>
    </w:div>
    <w:div w:id="1335835208">
      <w:bodyDiv w:val="1"/>
      <w:marLeft w:val="0"/>
      <w:marRight w:val="0"/>
      <w:marTop w:val="0"/>
      <w:marBottom w:val="0"/>
      <w:divBdr>
        <w:top w:val="none" w:sz="0" w:space="0" w:color="auto"/>
        <w:left w:val="none" w:sz="0" w:space="0" w:color="auto"/>
        <w:bottom w:val="none" w:sz="0" w:space="0" w:color="auto"/>
        <w:right w:val="none" w:sz="0" w:space="0" w:color="auto"/>
      </w:divBdr>
    </w:div>
    <w:div w:id="1336228142">
      <w:bodyDiv w:val="1"/>
      <w:marLeft w:val="0"/>
      <w:marRight w:val="0"/>
      <w:marTop w:val="0"/>
      <w:marBottom w:val="0"/>
      <w:divBdr>
        <w:top w:val="none" w:sz="0" w:space="0" w:color="auto"/>
        <w:left w:val="none" w:sz="0" w:space="0" w:color="auto"/>
        <w:bottom w:val="none" w:sz="0" w:space="0" w:color="auto"/>
        <w:right w:val="none" w:sz="0" w:space="0" w:color="auto"/>
      </w:divBdr>
    </w:div>
    <w:div w:id="1336616230">
      <w:bodyDiv w:val="1"/>
      <w:marLeft w:val="0"/>
      <w:marRight w:val="0"/>
      <w:marTop w:val="0"/>
      <w:marBottom w:val="0"/>
      <w:divBdr>
        <w:top w:val="none" w:sz="0" w:space="0" w:color="auto"/>
        <w:left w:val="none" w:sz="0" w:space="0" w:color="auto"/>
        <w:bottom w:val="none" w:sz="0" w:space="0" w:color="auto"/>
        <w:right w:val="none" w:sz="0" w:space="0" w:color="auto"/>
      </w:divBdr>
    </w:div>
    <w:div w:id="1337003839">
      <w:bodyDiv w:val="1"/>
      <w:marLeft w:val="0"/>
      <w:marRight w:val="0"/>
      <w:marTop w:val="0"/>
      <w:marBottom w:val="0"/>
      <w:divBdr>
        <w:top w:val="none" w:sz="0" w:space="0" w:color="auto"/>
        <w:left w:val="none" w:sz="0" w:space="0" w:color="auto"/>
        <w:bottom w:val="none" w:sz="0" w:space="0" w:color="auto"/>
        <w:right w:val="none" w:sz="0" w:space="0" w:color="auto"/>
      </w:divBdr>
    </w:div>
    <w:div w:id="1337027863">
      <w:bodyDiv w:val="1"/>
      <w:marLeft w:val="0"/>
      <w:marRight w:val="0"/>
      <w:marTop w:val="0"/>
      <w:marBottom w:val="0"/>
      <w:divBdr>
        <w:top w:val="none" w:sz="0" w:space="0" w:color="auto"/>
        <w:left w:val="none" w:sz="0" w:space="0" w:color="auto"/>
        <w:bottom w:val="none" w:sz="0" w:space="0" w:color="auto"/>
        <w:right w:val="none" w:sz="0" w:space="0" w:color="auto"/>
      </w:divBdr>
    </w:div>
    <w:div w:id="1337343177">
      <w:bodyDiv w:val="1"/>
      <w:marLeft w:val="0"/>
      <w:marRight w:val="0"/>
      <w:marTop w:val="0"/>
      <w:marBottom w:val="0"/>
      <w:divBdr>
        <w:top w:val="none" w:sz="0" w:space="0" w:color="auto"/>
        <w:left w:val="none" w:sz="0" w:space="0" w:color="auto"/>
        <w:bottom w:val="none" w:sz="0" w:space="0" w:color="auto"/>
        <w:right w:val="none" w:sz="0" w:space="0" w:color="auto"/>
      </w:divBdr>
    </w:div>
    <w:div w:id="1337539854">
      <w:bodyDiv w:val="1"/>
      <w:marLeft w:val="0"/>
      <w:marRight w:val="0"/>
      <w:marTop w:val="0"/>
      <w:marBottom w:val="0"/>
      <w:divBdr>
        <w:top w:val="none" w:sz="0" w:space="0" w:color="auto"/>
        <w:left w:val="none" w:sz="0" w:space="0" w:color="auto"/>
        <w:bottom w:val="none" w:sz="0" w:space="0" w:color="auto"/>
        <w:right w:val="none" w:sz="0" w:space="0" w:color="auto"/>
      </w:divBdr>
    </w:div>
    <w:div w:id="1337806572">
      <w:bodyDiv w:val="1"/>
      <w:marLeft w:val="0"/>
      <w:marRight w:val="0"/>
      <w:marTop w:val="0"/>
      <w:marBottom w:val="0"/>
      <w:divBdr>
        <w:top w:val="none" w:sz="0" w:space="0" w:color="auto"/>
        <w:left w:val="none" w:sz="0" w:space="0" w:color="auto"/>
        <w:bottom w:val="none" w:sz="0" w:space="0" w:color="auto"/>
        <w:right w:val="none" w:sz="0" w:space="0" w:color="auto"/>
      </w:divBdr>
    </w:div>
    <w:div w:id="1338463583">
      <w:bodyDiv w:val="1"/>
      <w:marLeft w:val="0"/>
      <w:marRight w:val="0"/>
      <w:marTop w:val="0"/>
      <w:marBottom w:val="0"/>
      <w:divBdr>
        <w:top w:val="none" w:sz="0" w:space="0" w:color="auto"/>
        <w:left w:val="none" w:sz="0" w:space="0" w:color="auto"/>
        <w:bottom w:val="none" w:sz="0" w:space="0" w:color="auto"/>
        <w:right w:val="none" w:sz="0" w:space="0" w:color="auto"/>
      </w:divBdr>
    </w:div>
    <w:div w:id="1338650052">
      <w:bodyDiv w:val="1"/>
      <w:marLeft w:val="0"/>
      <w:marRight w:val="0"/>
      <w:marTop w:val="0"/>
      <w:marBottom w:val="0"/>
      <w:divBdr>
        <w:top w:val="none" w:sz="0" w:space="0" w:color="auto"/>
        <w:left w:val="none" w:sz="0" w:space="0" w:color="auto"/>
        <w:bottom w:val="none" w:sz="0" w:space="0" w:color="auto"/>
        <w:right w:val="none" w:sz="0" w:space="0" w:color="auto"/>
      </w:divBdr>
    </w:div>
    <w:div w:id="1339385369">
      <w:bodyDiv w:val="1"/>
      <w:marLeft w:val="0"/>
      <w:marRight w:val="0"/>
      <w:marTop w:val="0"/>
      <w:marBottom w:val="0"/>
      <w:divBdr>
        <w:top w:val="none" w:sz="0" w:space="0" w:color="auto"/>
        <w:left w:val="none" w:sz="0" w:space="0" w:color="auto"/>
        <w:bottom w:val="none" w:sz="0" w:space="0" w:color="auto"/>
        <w:right w:val="none" w:sz="0" w:space="0" w:color="auto"/>
      </w:divBdr>
    </w:div>
    <w:div w:id="1339498257">
      <w:bodyDiv w:val="1"/>
      <w:marLeft w:val="0"/>
      <w:marRight w:val="0"/>
      <w:marTop w:val="0"/>
      <w:marBottom w:val="0"/>
      <w:divBdr>
        <w:top w:val="none" w:sz="0" w:space="0" w:color="auto"/>
        <w:left w:val="none" w:sz="0" w:space="0" w:color="auto"/>
        <w:bottom w:val="none" w:sz="0" w:space="0" w:color="auto"/>
        <w:right w:val="none" w:sz="0" w:space="0" w:color="auto"/>
      </w:divBdr>
    </w:div>
    <w:div w:id="1339623957">
      <w:bodyDiv w:val="1"/>
      <w:marLeft w:val="0"/>
      <w:marRight w:val="0"/>
      <w:marTop w:val="0"/>
      <w:marBottom w:val="0"/>
      <w:divBdr>
        <w:top w:val="none" w:sz="0" w:space="0" w:color="auto"/>
        <w:left w:val="none" w:sz="0" w:space="0" w:color="auto"/>
        <w:bottom w:val="none" w:sz="0" w:space="0" w:color="auto"/>
        <w:right w:val="none" w:sz="0" w:space="0" w:color="auto"/>
      </w:divBdr>
    </w:div>
    <w:div w:id="1339968270">
      <w:bodyDiv w:val="1"/>
      <w:marLeft w:val="0"/>
      <w:marRight w:val="0"/>
      <w:marTop w:val="0"/>
      <w:marBottom w:val="0"/>
      <w:divBdr>
        <w:top w:val="none" w:sz="0" w:space="0" w:color="auto"/>
        <w:left w:val="none" w:sz="0" w:space="0" w:color="auto"/>
        <w:bottom w:val="none" w:sz="0" w:space="0" w:color="auto"/>
        <w:right w:val="none" w:sz="0" w:space="0" w:color="auto"/>
      </w:divBdr>
    </w:div>
    <w:div w:id="1340038120">
      <w:bodyDiv w:val="1"/>
      <w:marLeft w:val="0"/>
      <w:marRight w:val="0"/>
      <w:marTop w:val="0"/>
      <w:marBottom w:val="0"/>
      <w:divBdr>
        <w:top w:val="none" w:sz="0" w:space="0" w:color="auto"/>
        <w:left w:val="none" w:sz="0" w:space="0" w:color="auto"/>
        <w:bottom w:val="none" w:sz="0" w:space="0" w:color="auto"/>
        <w:right w:val="none" w:sz="0" w:space="0" w:color="auto"/>
      </w:divBdr>
    </w:div>
    <w:div w:id="1340548817">
      <w:bodyDiv w:val="1"/>
      <w:marLeft w:val="0"/>
      <w:marRight w:val="0"/>
      <w:marTop w:val="0"/>
      <w:marBottom w:val="0"/>
      <w:divBdr>
        <w:top w:val="none" w:sz="0" w:space="0" w:color="auto"/>
        <w:left w:val="none" w:sz="0" w:space="0" w:color="auto"/>
        <w:bottom w:val="none" w:sz="0" w:space="0" w:color="auto"/>
        <w:right w:val="none" w:sz="0" w:space="0" w:color="auto"/>
      </w:divBdr>
    </w:div>
    <w:div w:id="1340960281">
      <w:bodyDiv w:val="1"/>
      <w:marLeft w:val="0"/>
      <w:marRight w:val="0"/>
      <w:marTop w:val="0"/>
      <w:marBottom w:val="0"/>
      <w:divBdr>
        <w:top w:val="none" w:sz="0" w:space="0" w:color="auto"/>
        <w:left w:val="none" w:sz="0" w:space="0" w:color="auto"/>
        <w:bottom w:val="none" w:sz="0" w:space="0" w:color="auto"/>
        <w:right w:val="none" w:sz="0" w:space="0" w:color="auto"/>
      </w:divBdr>
    </w:div>
    <w:div w:id="1341007968">
      <w:bodyDiv w:val="1"/>
      <w:marLeft w:val="0"/>
      <w:marRight w:val="0"/>
      <w:marTop w:val="0"/>
      <w:marBottom w:val="0"/>
      <w:divBdr>
        <w:top w:val="none" w:sz="0" w:space="0" w:color="auto"/>
        <w:left w:val="none" w:sz="0" w:space="0" w:color="auto"/>
        <w:bottom w:val="none" w:sz="0" w:space="0" w:color="auto"/>
        <w:right w:val="none" w:sz="0" w:space="0" w:color="auto"/>
      </w:divBdr>
    </w:div>
    <w:div w:id="1341198734">
      <w:bodyDiv w:val="1"/>
      <w:marLeft w:val="0"/>
      <w:marRight w:val="0"/>
      <w:marTop w:val="0"/>
      <w:marBottom w:val="0"/>
      <w:divBdr>
        <w:top w:val="none" w:sz="0" w:space="0" w:color="auto"/>
        <w:left w:val="none" w:sz="0" w:space="0" w:color="auto"/>
        <w:bottom w:val="none" w:sz="0" w:space="0" w:color="auto"/>
        <w:right w:val="none" w:sz="0" w:space="0" w:color="auto"/>
      </w:divBdr>
    </w:div>
    <w:div w:id="1342049693">
      <w:bodyDiv w:val="1"/>
      <w:marLeft w:val="0"/>
      <w:marRight w:val="0"/>
      <w:marTop w:val="0"/>
      <w:marBottom w:val="0"/>
      <w:divBdr>
        <w:top w:val="none" w:sz="0" w:space="0" w:color="auto"/>
        <w:left w:val="none" w:sz="0" w:space="0" w:color="auto"/>
        <w:bottom w:val="none" w:sz="0" w:space="0" w:color="auto"/>
        <w:right w:val="none" w:sz="0" w:space="0" w:color="auto"/>
      </w:divBdr>
    </w:div>
    <w:div w:id="1342052449">
      <w:bodyDiv w:val="1"/>
      <w:marLeft w:val="0"/>
      <w:marRight w:val="0"/>
      <w:marTop w:val="0"/>
      <w:marBottom w:val="0"/>
      <w:divBdr>
        <w:top w:val="none" w:sz="0" w:space="0" w:color="auto"/>
        <w:left w:val="none" w:sz="0" w:space="0" w:color="auto"/>
        <w:bottom w:val="none" w:sz="0" w:space="0" w:color="auto"/>
        <w:right w:val="none" w:sz="0" w:space="0" w:color="auto"/>
      </w:divBdr>
    </w:div>
    <w:div w:id="1342782532">
      <w:bodyDiv w:val="1"/>
      <w:marLeft w:val="0"/>
      <w:marRight w:val="0"/>
      <w:marTop w:val="0"/>
      <w:marBottom w:val="0"/>
      <w:divBdr>
        <w:top w:val="none" w:sz="0" w:space="0" w:color="auto"/>
        <w:left w:val="none" w:sz="0" w:space="0" w:color="auto"/>
        <w:bottom w:val="none" w:sz="0" w:space="0" w:color="auto"/>
        <w:right w:val="none" w:sz="0" w:space="0" w:color="auto"/>
      </w:divBdr>
    </w:div>
    <w:div w:id="1343700534">
      <w:bodyDiv w:val="1"/>
      <w:marLeft w:val="0"/>
      <w:marRight w:val="0"/>
      <w:marTop w:val="0"/>
      <w:marBottom w:val="0"/>
      <w:divBdr>
        <w:top w:val="none" w:sz="0" w:space="0" w:color="auto"/>
        <w:left w:val="none" w:sz="0" w:space="0" w:color="auto"/>
        <w:bottom w:val="none" w:sz="0" w:space="0" w:color="auto"/>
        <w:right w:val="none" w:sz="0" w:space="0" w:color="auto"/>
      </w:divBdr>
    </w:div>
    <w:div w:id="1344168844">
      <w:bodyDiv w:val="1"/>
      <w:marLeft w:val="0"/>
      <w:marRight w:val="0"/>
      <w:marTop w:val="0"/>
      <w:marBottom w:val="0"/>
      <w:divBdr>
        <w:top w:val="none" w:sz="0" w:space="0" w:color="auto"/>
        <w:left w:val="none" w:sz="0" w:space="0" w:color="auto"/>
        <w:bottom w:val="none" w:sz="0" w:space="0" w:color="auto"/>
        <w:right w:val="none" w:sz="0" w:space="0" w:color="auto"/>
      </w:divBdr>
    </w:div>
    <w:div w:id="1345130271">
      <w:bodyDiv w:val="1"/>
      <w:marLeft w:val="0"/>
      <w:marRight w:val="0"/>
      <w:marTop w:val="0"/>
      <w:marBottom w:val="0"/>
      <w:divBdr>
        <w:top w:val="none" w:sz="0" w:space="0" w:color="auto"/>
        <w:left w:val="none" w:sz="0" w:space="0" w:color="auto"/>
        <w:bottom w:val="none" w:sz="0" w:space="0" w:color="auto"/>
        <w:right w:val="none" w:sz="0" w:space="0" w:color="auto"/>
      </w:divBdr>
    </w:div>
    <w:div w:id="1345284748">
      <w:bodyDiv w:val="1"/>
      <w:marLeft w:val="0"/>
      <w:marRight w:val="0"/>
      <w:marTop w:val="0"/>
      <w:marBottom w:val="0"/>
      <w:divBdr>
        <w:top w:val="none" w:sz="0" w:space="0" w:color="auto"/>
        <w:left w:val="none" w:sz="0" w:space="0" w:color="auto"/>
        <w:bottom w:val="none" w:sz="0" w:space="0" w:color="auto"/>
        <w:right w:val="none" w:sz="0" w:space="0" w:color="auto"/>
      </w:divBdr>
    </w:div>
    <w:div w:id="1345399307">
      <w:bodyDiv w:val="1"/>
      <w:marLeft w:val="0"/>
      <w:marRight w:val="0"/>
      <w:marTop w:val="0"/>
      <w:marBottom w:val="0"/>
      <w:divBdr>
        <w:top w:val="none" w:sz="0" w:space="0" w:color="auto"/>
        <w:left w:val="none" w:sz="0" w:space="0" w:color="auto"/>
        <w:bottom w:val="none" w:sz="0" w:space="0" w:color="auto"/>
        <w:right w:val="none" w:sz="0" w:space="0" w:color="auto"/>
      </w:divBdr>
    </w:div>
    <w:div w:id="1345937132">
      <w:bodyDiv w:val="1"/>
      <w:marLeft w:val="0"/>
      <w:marRight w:val="0"/>
      <w:marTop w:val="0"/>
      <w:marBottom w:val="0"/>
      <w:divBdr>
        <w:top w:val="none" w:sz="0" w:space="0" w:color="auto"/>
        <w:left w:val="none" w:sz="0" w:space="0" w:color="auto"/>
        <w:bottom w:val="none" w:sz="0" w:space="0" w:color="auto"/>
        <w:right w:val="none" w:sz="0" w:space="0" w:color="auto"/>
      </w:divBdr>
    </w:div>
    <w:div w:id="1345982859">
      <w:bodyDiv w:val="1"/>
      <w:marLeft w:val="0"/>
      <w:marRight w:val="0"/>
      <w:marTop w:val="0"/>
      <w:marBottom w:val="0"/>
      <w:divBdr>
        <w:top w:val="none" w:sz="0" w:space="0" w:color="auto"/>
        <w:left w:val="none" w:sz="0" w:space="0" w:color="auto"/>
        <w:bottom w:val="none" w:sz="0" w:space="0" w:color="auto"/>
        <w:right w:val="none" w:sz="0" w:space="0" w:color="auto"/>
      </w:divBdr>
    </w:div>
    <w:div w:id="1347293562">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48289841">
      <w:bodyDiv w:val="1"/>
      <w:marLeft w:val="0"/>
      <w:marRight w:val="0"/>
      <w:marTop w:val="0"/>
      <w:marBottom w:val="0"/>
      <w:divBdr>
        <w:top w:val="none" w:sz="0" w:space="0" w:color="auto"/>
        <w:left w:val="none" w:sz="0" w:space="0" w:color="auto"/>
        <w:bottom w:val="none" w:sz="0" w:space="0" w:color="auto"/>
        <w:right w:val="none" w:sz="0" w:space="0" w:color="auto"/>
      </w:divBdr>
    </w:div>
    <w:div w:id="1348405037">
      <w:bodyDiv w:val="1"/>
      <w:marLeft w:val="0"/>
      <w:marRight w:val="0"/>
      <w:marTop w:val="0"/>
      <w:marBottom w:val="0"/>
      <w:divBdr>
        <w:top w:val="none" w:sz="0" w:space="0" w:color="auto"/>
        <w:left w:val="none" w:sz="0" w:space="0" w:color="auto"/>
        <w:bottom w:val="none" w:sz="0" w:space="0" w:color="auto"/>
        <w:right w:val="none" w:sz="0" w:space="0" w:color="auto"/>
      </w:divBdr>
    </w:div>
    <w:div w:id="1349134336">
      <w:bodyDiv w:val="1"/>
      <w:marLeft w:val="0"/>
      <w:marRight w:val="0"/>
      <w:marTop w:val="0"/>
      <w:marBottom w:val="0"/>
      <w:divBdr>
        <w:top w:val="none" w:sz="0" w:space="0" w:color="auto"/>
        <w:left w:val="none" w:sz="0" w:space="0" w:color="auto"/>
        <w:bottom w:val="none" w:sz="0" w:space="0" w:color="auto"/>
        <w:right w:val="none" w:sz="0" w:space="0" w:color="auto"/>
      </w:divBdr>
    </w:div>
    <w:div w:id="1351641231">
      <w:bodyDiv w:val="1"/>
      <w:marLeft w:val="0"/>
      <w:marRight w:val="0"/>
      <w:marTop w:val="0"/>
      <w:marBottom w:val="0"/>
      <w:divBdr>
        <w:top w:val="none" w:sz="0" w:space="0" w:color="auto"/>
        <w:left w:val="none" w:sz="0" w:space="0" w:color="auto"/>
        <w:bottom w:val="none" w:sz="0" w:space="0" w:color="auto"/>
        <w:right w:val="none" w:sz="0" w:space="0" w:color="auto"/>
      </w:divBdr>
    </w:div>
    <w:div w:id="1353991492">
      <w:bodyDiv w:val="1"/>
      <w:marLeft w:val="0"/>
      <w:marRight w:val="0"/>
      <w:marTop w:val="0"/>
      <w:marBottom w:val="0"/>
      <w:divBdr>
        <w:top w:val="none" w:sz="0" w:space="0" w:color="auto"/>
        <w:left w:val="none" w:sz="0" w:space="0" w:color="auto"/>
        <w:bottom w:val="none" w:sz="0" w:space="0" w:color="auto"/>
        <w:right w:val="none" w:sz="0" w:space="0" w:color="auto"/>
      </w:divBdr>
    </w:div>
    <w:div w:id="1356421964">
      <w:bodyDiv w:val="1"/>
      <w:marLeft w:val="0"/>
      <w:marRight w:val="0"/>
      <w:marTop w:val="0"/>
      <w:marBottom w:val="0"/>
      <w:divBdr>
        <w:top w:val="none" w:sz="0" w:space="0" w:color="auto"/>
        <w:left w:val="none" w:sz="0" w:space="0" w:color="auto"/>
        <w:bottom w:val="none" w:sz="0" w:space="0" w:color="auto"/>
        <w:right w:val="none" w:sz="0" w:space="0" w:color="auto"/>
      </w:divBdr>
    </w:div>
    <w:div w:id="1356729689">
      <w:bodyDiv w:val="1"/>
      <w:marLeft w:val="0"/>
      <w:marRight w:val="0"/>
      <w:marTop w:val="0"/>
      <w:marBottom w:val="0"/>
      <w:divBdr>
        <w:top w:val="none" w:sz="0" w:space="0" w:color="auto"/>
        <w:left w:val="none" w:sz="0" w:space="0" w:color="auto"/>
        <w:bottom w:val="none" w:sz="0" w:space="0" w:color="auto"/>
        <w:right w:val="none" w:sz="0" w:space="0" w:color="auto"/>
      </w:divBdr>
    </w:div>
    <w:div w:id="1358043896">
      <w:bodyDiv w:val="1"/>
      <w:marLeft w:val="0"/>
      <w:marRight w:val="0"/>
      <w:marTop w:val="0"/>
      <w:marBottom w:val="0"/>
      <w:divBdr>
        <w:top w:val="none" w:sz="0" w:space="0" w:color="auto"/>
        <w:left w:val="none" w:sz="0" w:space="0" w:color="auto"/>
        <w:bottom w:val="none" w:sz="0" w:space="0" w:color="auto"/>
        <w:right w:val="none" w:sz="0" w:space="0" w:color="auto"/>
      </w:divBdr>
    </w:div>
    <w:div w:id="1358579173">
      <w:bodyDiv w:val="1"/>
      <w:marLeft w:val="0"/>
      <w:marRight w:val="0"/>
      <w:marTop w:val="0"/>
      <w:marBottom w:val="0"/>
      <w:divBdr>
        <w:top w:val="none" w:sz="0" w:space="0" w:color="auto"/>
        <w:left w:val="none" w:sz="0" w:space="0" w:color="auto"/>
        <w:bottom w:val="none" w:sz="0" w:space="0" w:color="auto"/>
        <w:right w:val="none" w:sz="0" w:space="0" w:color="auto"/>
      </w:divBdr>
    </w:div>
    <w:div w:id="1359240114">
      <w:bodyDiv w:val="1"/>
      <w:marLeft w:val="0"/>
      <w:marRight w:val="0"/>
      <w:marTop w:val="0"/>
      <w:marBottom w:val="0"/>
      <w:divBdr>
        <w:top w:val="none" w:sz="0" w:space="0" w:color="auto"/>
        <w:left w:val="none" w:sz="0" w:space="0" w:color="auto"/>
        <w:bottom w:val="none" w:sz="0" w:space="0" w:color="auto"/>
        <w:right w:val="none" w:sz="0" w:space="0" w:color="auto"/>
      </w:divBdr>
    </w:div>
    <w:div w:id="1360159853">
      <w:bodyDiv w:val="1"/>
      <w:marLeft w:val="0"/>
      <w:marRight w:val="0"/>
      <w:marTop w:val="0"/>
      <w:marBottom w:val="0"/>
      <w:divBdr>
        <w:top w:val="none" w:sz="0" w:space="0" w:color="auto"/>
        <w:left w:val="none" w:sz="0" w:space="0" w:color="auto"/>
        <w:bottom w:val="none" w:sz="0" w:space="0" w:color="auto"/>
        <w:right w:val="none" w:sz="0" w:space="0" w:color="auto"/>
      </w:divBdr>
    </w:div>
    <w:div w:id="1360810713">
      <w:bodyDiv w:val="1"/>
      <w:marLeft w:val="0"/>
      <w:marRight w:val="0"/>
      <w:marTop w:val="0"/>
      <w:marBottom w:val="0"/>
      <w:divBdr>
        <w:top w:val="none" w:sz="0" w:space="0" w:color="auto"/>
        <w:left w:val="none" w:sz="0" w:space="0" w:color="auto"/>
        <w:bottom w:val="none" w:sz="0" w:space="0" w:color="auto"/>
        <w:right w:val="none" w:sz="0" w:space="0" w:color="auto"/>
      </w:divBdr>
    </w:div>
    <w:div w:id="1361778024">
      <w:bodyDiv w:val="1"/>
      <w:marLeft w:val="0"/>
      <w:marRight w:val="0"/>
      <w:marTop w:val="0"/>
      <w:marBottom w:val="0"/>
      <w:divBdr>
        <w:top w:val="none" w:sz="0" w:space="0" w:color="auto"/>
        <w:left w:val="none" w:sz="0" w:space="0" w:color="auto"/>
        <w:bottom w:val="none" w:sz="0" w:space="0" w:color="auto"/>
        <w:right w:val="none" w:sz="0" w:space="0" w:color="auto"/>
      </w:divBdr>
    </w:div>
    <w:div w:id="1362438864">
      <w:bodyDiv w:val="1"/>
      <w:marLeft w:val="0"/>
      <w:marRight w:val="0"/>
      <w:marTop w:val="0"/>
      <w:marBottom w:val="0"/>
      <w:divBdr>
        <w:top w:val="none" w:sz="0" w:space="0" w:color="auto"/>
        <w:left w:val="none" w:sz="0" w:space="0" w:color="auto"/>
        <w:bottom w:val="none" w:sz="0" w:space="0" w:color="auto"/>
        <w:right w:val="none" w:sz="0" w:space="0" w:color="auto"/>
      </w:divBdr>
    </w:div>
    <w:div w:id="1362824359">
      <w:bodyDiv w:val="1"/>
      <w:marLeft w:val="0"/>
      <w:marRight w:val="0"/>
      <w:marTop w:val="0"/>
      <w:marBottom w:val="0"/>
      <w:divBdr>
        <w:top w:val="none" w:sz="0" w:space="0" w:color="auto"/>
        <w:left w:val="none" w:sz="0" w:space="0" w:color="auto"/>
        <w:bottom w:val="none" w:sz="0" w:space="0" w:color="auto"/>
        <w:right w:val="none" w:sz="0" w:space="0" w:color="auto"/>
      </w:divBdr>
    </w:div>
    <w:div w:id="1363550307">
      <w:bodyDiv w:val="1"/>
      <w:marLeft w:val="0"/>
      <w:marRight w:val="0"/>
      <w:marTop w:val="0"/>
      <w:marBottom w:val="0"/>
      <w:divBdr>
        <w:top w:val="none" w:sz="0" w:space="0" w:color="auto"/>
        <w:left w:val="none" w:sz="0" w:space="0" w:color="auto"/>
        <w:bottom w:val="none" w:sz="0" w:space="0" w:color="auto"/>
        <w:right w:val="none" w:sz="0" w:space="0" w:color="auto"/>
      </w:divBdr>
    </w:div>
    <w:div w:id="1364747478">
      <w:bodyDiv w:val="1"/>
      <w:marLeft w:val="0"/>
      <w:marRight w:val="0"/>
      <w:marTop w:val="0"/>
      <w:marBottom w:val="0"/>
      <w:divBdr>
        <w:top w:val="none" w:sz="0" w:space="0" w:color="auto"/>
        <w:left w:val="none" w:sz="0" w:space="0" w:color="auto"/>
        <w:bottom w:val="none" w:sz="0" w:space="0" w:color="auto"/>
        <w:right w:val="none" w:sz="0" w:space="0" w:color="auto"/>
      </w:divBdr>
    </w:div>
    <w:div w:id="1365249940">
      <w:bodyDiv w:val="1"/>
      <w:marLeft w:val="0"/>
      <w:marRight w:val="0"/>
      <w:marTop w:val="0"/>
      <w:marBottom w:val="0"/>
      <w:divBdr>
        <w:top w:val="none" w:sz="0" w:space="0" w:color="auto"/>
        <w:left w:val="none" w:sz="0" w:space="0" w:color="auto"/>
        <w:bottom w:val="none" w:sz="0" w:space="0" w:color="auto"/>
        <w:right w:val="none" w:sz="0" w:space="0" w:color="auto"/>
      </w:divBdr>
    </w:div>
    <w:div w:id="1365328199">
      <w:bodyDiv w:val="1"/>
      <w:marLeft w:val="0"/>
      <w:marRight w:val="0"/>
      <w:marTop w:val="0"/>
      <w:marBottom w:val="0"/>
      <w:divBdr>
        <w:top w:val="none" w:sz="0" w:space="0" w:color="auto"/>
        <w:left w:val="none" w:sz="0" w:space="0" w:color="auto"/>
        <w:bottom w:val="none" w:sz="0" w:space="0" w:color="auto"/>
        <w:right w:val="none" w:sz="0" w:space="0" w:color="auto"/>
      </w:divBdr>
    </w:div>
    <w:div w:id="1365524023">
      <w:bodyDiv w:val="1"/>
      <w:marLeft w:val="0"/>
      <w:marRight w:val="0"/>
      <w:marTop w:val="0"/>
      <w:marBottom w:val="0"/>
      <w:divBdr>
        <w:top w:val="none" w:sz="0" w:space="0" w:color="auto"/>
        <w:left w:val="none" w:sz="0" w:space="0" w:color="auto"/>
        <w:bottom w:val="none" w:sz="0" w:space="0" w:color="auto"/>
        <w:right w:val="none" w:sz="0" w:space="0" w:color="auto"/>
      </w:divBdr>
    </w:div>
    <w:div w:id="1365709122">
      <w:bodyDiv w:val="1"/>
      <w:marLeft w:val="0"/>
      <w:marRight w:val="0"/>
      <w:marTop w:val="0"/>
      <w:marBottom w:val="0"/>
      <w:divBdr>
        <w:top w:val="none" w:sz="0" w:space="0" w:color="auto"/>
        <w:left w:val="none" w:sz="0" w:space="0" w:color="auto"/>
        <w:bottom w:val="none" w:sz="0" w:space="0" w:color="auto"/>
        <w:right w:val="none" w:sz="0" w:space="0" w:color="auto"/>
      </w:divBdr>
    </w:div>
    <w:div w:id="1366298376">
      <w:bodyDiv w:val="1"/>
      <w:marLeft w:val="0"/>
      <w:marRight w:val="0"/>
      <w:marTop w:val="0"/>
      <w:marBottom w:val="0"/>
      <w:divBdr>
        <w:top w:val="none" w:sz="0" w:space="0" w:color="auto"/>
        <w:left w:val="none" w:sz="0" w:space="0" w:color="auto"/>
        <w:bottom w:val="none" w:sz="0" w:space="0" w:color="auto"/>
        <w:right w:val="none" w:sz="0" w:space="0" w:color="auto"/>
      </w:divBdr>
    </w:div>
    <w:div w:id="1368676178">
      <w:bodyDiv w:val="1"/>
      <w:marLeft w:val="0"/>
      <w:marRight w:val="0"/>
      <w:marTop w:val="0"/>
      <w:marBottom w:val="0"/>
      <w:divBdr>
        <w:top w:val="none" w:sz="0" w:space="0" w:color="auto"/>
        <w:left w:val="none" w:sz="0" w:space="0" w:color="auto"/>
        <w:bottom w:val="none" w:sz="0" w:space="0" w:color="auto"/>
        <w:right w:val="none" w:sz="0" w:space="0" w:color="auto"/>
      </w:divBdr>
    </w:div>
    <w:div w:id="1368988713">
      <w:bodyDiv w:val="1"/>
      <w:marLeft w:val="0"/>
      <w:marRight w:val="0"/>
      <w:marTop w:val="0"/>
      <w:marBottom w:val="0"/>
      <w:divBdr>
        <w:top w:val="none" w:sz="0" w:space="0" w:color="auto"/>
        <w:left w:val="none" w:sz="0" w:space="0" w:color="auto"/>
        <w:bottom w:val="none" w:sz="0" w:space="0" w:color="auto"/>
        <w:right w:val="none" w:sz="0" w:space="0" w:color="auto"/>
      </w:divBdr>
    </w:div>
    <w:div w:id="1370105973">
      <w:bodyDiv w:val="1"/>
      <w:marLeft w:val="0"/>
      <w:marRight w:val="0"/>
      <w:marTop w:val="0"/>
      <w:marBottom w:val="0"/>
      <w:divBdr>
        <w:top w:val="none" w:sz="0" w:space="0" w:color="auto"/>
        <w:left w:val="none" w:sz="0" w:space="0" w:color="auto"/>
        <w:bottom w:val="none" w:sz="0" w:space="0" w:color="auto"/>
        <w:right w:val="none" w:sz="0" w:space="0" w:color="auto"/>
      </w:divBdr>
    </w:div>
    <w:div w:id="1370298103">
      <w:bodyDiv w:val="1"/>
      <w:marLeft w:val="0"/>
      <w:marRight w:val="0"/>
      <w:marTop w:val="0"/>
      <w:marBottom w:val="0"/>
      <w:divBdr>
        <w:top w:val="none" w:sz="0" w:space="0" w:color="auto"/>
        <w:left w:val="none" w:sz="0" w:space="0" w:color="auto"/>
        <w:bottom w:val="none" w:sz="0" w:space="0" w:color="auto"/>
        <w:right w:val="none" w:sz="0" w:space="0" w:color="auto"/>
      </w:divBdr>
    </w:div>
    <w:div w:id="1371027724">
      <w:bodyDiv w:val="1"/>
      <w:marLeft w:val="0"/>
      <w:marRight w:val="0"/>
      <w:marTop w:val="0"/>
      <w:marBottom w:val="0"/>
      <w:divBdr>
        <w:top w:val="none" w:sz="0" w:space="0" w:color="auto"/>
        <w:left w:val="none" w:sz="0" w:space="0" w:color="auto"/>
        <w:bottom w:val="none" w:sz="0" w:space="0" w:color="auto"/>
        <w:right w:val="none" w:sz="0" w:space="0" w:color="auto"/>
      </w:divBdr>
    </w:div>
    <w:div w:id="1371301981">
      <w:bodyDiv w:val="1"/>
      <w:marLeft w:val="0"/>
      <w:marRight w:val="0"/>
      <w:marTop w:val="0"/>
      <w:marBottom w:val="0"/>
      <w:divBdr>
        <w:top w:val="none" w:sz="0" w:space="0" w:color="auto"/>
        <w:left w:val="none" w:sz="0" w:space="0" w:color="auto"/>
        <w:bottom w:val="none" w:sz="0" w:space="0" w:color="auto"/>
        <w:right w:val="none" w:sz="0" w:space="0" w:color="auto"/>
      </w:divBdr>
    </w:div>
    <w:div w:id="1371345344">
      <w:bodyDiv w:val="1"/>
      <w:marLeft w:val="0"/>
      <w:marRight w:val="0"/>
      <w:marTop w:val="0"/>
      <w:marBottom w:val="0"/>
      <w:divBdr>
        <w:top w:val="none" w:sz="0" w:space="0" w:color="auto"/>
        <w:left w:val="none" w:sz="0" w:space="0" w:color="auto"/>
        <w:bottom w:val="none" w:sz="0" w:space="0" w:color="auto"/>
        <w:right w:val="none" w:sz="0" w:space="0" w:color="auto"/>
      </w:divBdr>
    </w:div>
    <w:div w:id="1371958305">
      <w:bodyDiv w:val="1"/>
      <w:marLeft w:val="0"/>
      <w:marRight w:val="0"/>
      <w:marTop w:val="0"/>
      <w:marBottom w:val="0"/>
      <w:divBdr>
        <w:top w:val="none" w:sz="0" w:space="0" w:color="auto"/>
        <w:left w:val="none" w:sz="0" w:space="0" w:color="auto"/>
        <w:bottom w:val="none" w:sz="0" w:space="0" w:color="auto"/>
        <w:right w:val="none" w:sz="0" w:space="0" w:color="auto"/>
      </w:divBdr>
    </w:div>
    <w:div w:id="1372994509">
      <w:bodyDiv w:val="1"/>
      <w:marLeft w:val="0"/>
      <w:marRight w:val="0"/>
      <w:marTop w:val="0"/>
      <w:marBottom w:val="0"/>
      <w:divBdr>
        <w:top w:val="none" w:sz="0" w:space="0" w:color="auto"/>
        <w:left w:val="none" w:sz="0" w:space="0" w:color="auto"/>
        <w:bottom w:val="none" w:sz="0" w:space="0" w:color="auto"/>
        <w:right w:val="none" w:sz="0" w:space="0" w:color="auto"/>
      </w:divBdr>
    </w:div>
    <w:div w:id="1374576788">
      <w:bodyDiv w:val="1"/>
      <w:marLeft w:val="0"/>
      <w:marRight w:val="0"/>
      <w:marTop w:val="0"/>
      <w:marBottom w:val="0"/>
      <w:divBdr>
        <w:top w:val="none" w:sz="0" w:space="0" w:color="auto"/>
        <w:left w:val="none" w:sz="0" w:space="0" w:color="auto"/>
        <w:bottom w:val="none" w:sz="0" w:space="0" w:color="auto"/>
        <w:right w:val="none" w:sz="0" w:space="0" w:color="auto"/>
      </w:divBdr>
    </w:div>
    <w:div w:id="1374578473">
      <w:bodyDiv w:val="1"/>
      <w:marLeft w:val="0"/>
      <w:marRight w:val="0"/>
      <w:marTop w:val="0"/>
      <w:marBottom w:val="0"/>
      <w:divBdr>
        <w:top w:val="none" w:sz="0" w:space="0" w:color="auto"/>
        <w:left w:val="none" w:sz="0" w:space="0" w:color="auto"/>
        <w:bottom w:val="none" w:sz="0" w:space="0" w:color="auto"/>
        <w:right w:val="none" w:sz="0" w:space="0" w:color="auto"/>
      </w:divBdr>
    </w:div>
    <w:div w:id="1374773463">
      <w:bodyDiv w:val="1"/>
      <w:marLeft w:val="0"/>
      <w:marRight w:val="0"/>
      <w:marTop w:val="0"/>
      <w:marBottom w:val="0"/>
      <w:divBdr>
        <w:top w:val="none" w:sz="0" w:space="0" w:color="auto"/>
        <w:left w:val="none" w:sz="0" w:space="0" w:color="auto"/>
        <w:bottom w:val="none" w:sz="0" w:space="0" w:color="auto"/>
        <w:right w:val="none" w:sz="0" w:space="0" w:color="auto"/>
      </w:divBdr>
    </w:div>
    <w:div w:id="1377316862">
      <w:bodyDiv w:val="1"/>
      <w:marLeft w:val="0"/>
      <w:marRight w:val="0"/>
      <w:marTop w:val="0"/>
      <w:marBottom w:val="0"/>
      <w:divBdr>
        <w:top w:val="none" w:sz="0" w:space="0" w:color="auto"/>
        <w:left w:val="none" w:sz="0" w:space="0" w:color="auto"/>
        <w:bottom w:val="none" w:sz="0" w:space="0" w:color="auto"/>
        <w:right w:val="none" w:sz="0" w:space="0" w:color="auto"/>
      </w:divBdr>
    </w:div>
    <w:div w:id="1378433247">
      <w:bodyDiv w:val="1"/>
      <w:marLeft w:val="0"/>
      <w:marRight w:val="0"/>
      <w:marTop w:val="0"/>
      <w:marBottom w:val="0"/>
      <w:divBdr>
        <w:top w:val="none" w:sz="0" w:space="0" w:color="auto"/>
        <w:left w:val="none" w:sz="0" w:space="0" w:color="auto"/>
        <w:bottom w:val="none" w:sz="0" w:space="0" w:color="auto"/>
        <w:right w:val="none" w:sz="0" w:space="0" w:color="auto"/>
      </w:divBdr>
    </w:div>
    <w:div w:id="1378507096">
      <w:bodyDiv w:val="1"/>
      <w:marLeft w:val="0"/>
      <w:marRight w:val="0"/>
      <w:marTop w:val="0"/>
      <w:marBottom w:val="0"/>
      <w:divBdr>
        <w:top w:val="none" w:sz="0" w:space="0" w:color="auto"/>
        <w:left w:val="none" w:sz="0" w:space="0" w:color="auto"/>
        <w:bottom w:val="none" w:sz="0" w:space="0" w:color="auto"/>
        <w:right w:val="none" w:sz="0" w:space="0" w:color="auto"/>
      </w:divBdr>
    </w:div>
    <w:div w:id="1378580909">
      <w:bodyDiv w:val="1"/>
      <w:marLeft w:val="0"/>
      <w:marRight w:val="0"/>
      <w:marTop w:val="0"/>
      <w:marBottom w:val="0"/>
      <w:divBdr>
        <w:top w:val="none" w:sz="0" w:space="0" w:color="auto"/>
        <w:left w:val="none" w:sz="0" w:space="0" w:color="auto"/>
        <w:bottom w:val="none" w:sz="0" w:space="0" w:color="auto"/>
        <w:right w:val="none" w:sz="0" w:space="0" w:color="auto"/>
      </w:divBdr>
    </w:div>
    <w:div w:id="1379009797">
      <w:bodyDiv w:val="1"/>
      <w:marLeft w:val="0"/>
      <w:marRight w:val="0"/>
      <w:marTop w:val="0"/>
      <w:marBottom w:val="0"/>
      <w:divBdr>
        <w:top w:val="none" w:sz="0" w:space="0" w:color="auto"/>
        <w:left w:val="none" w:sz="0" w:space="0" w:color="auto"/>
        <w:bottom w:val="none" w:sz="0" w:space="0" w:color="auto"/>
        <w:right w:val="none" w:sz="0" w:space="0" w:color="auto"/>
      </w:divBdr>
    </w:div>
    <w:div w:id="1379209116">
      <w:bodyDiv w:val="1"/>
      <w:marLeft w:val="0"/>
      <w:marRight w:val="0"/>
      <w:marTop w:val="0"/>
      <w:marBottom w:val="0"/>
      <w:divBdr>
        <w:top w:val="none" w:sz="0" w:space="0" w:color="auto"/>
        <w:left w:val="none" w:sz="0" w:space="0" w:color="auto"/>
        <w:bottom w:val="none" w:sz="0" w:space="0" w:color="auto"/>
        <w:right w:val="none" w:sz="0" w:space="0" w:color="auto"/>
      </w:divBdr>
    </w:div>
    <w:div w:id="1379477322">
      <w:bodyDiv w:val="1"/>
      <w:marLeft w:val="0"/>
      <w:marRight w:val="0"/>
      <w:marTop w:val="0"/>
      <w:marBottom w:val="0"/>
      <w:divBdr>
        <w:top w:val="none" w:sz="0" w:space="0" w:color="auto"/>
        <w:left w:val="none" w:sz="0" w:space="0" w:color="auto"/>
        <w:bottom w:val="none" w:sz="0" w:space="0" w:color="auto"/>
        <w:right w:val="none" w:sz="0" w:space="0" w:color="auto"/>
      </w:divBdr>
    </w:div>
    <w:div w:id="1379553138">
      <w:bodyDiv w:val="1"/>
      <w:marLeft w:val="0"/>
      <w:marRight w:val="0"/>
      <w:marTop w:val="0"/>
      <w:marBottom w:val="0"/>
      <w:divBdr>
        <w:top w:val="none" w:sz="0" w:space="0" w:color="auto"/>
        <w:left w:val="none" w:sz="0" w:space="0" w:color="auto"/>
        <w:bottom w:val="none" w:sz="0" w:space="0" w:color="auto"/>
        <w:right w:val="none" w:sz="0" w:space="0" w:color="auto"/>
      </w:divBdr>
    </w:div>
    <w:div w:id="1379819877">
      <w:bodyDiv w:val="1"/>
      <w:marLeft w:val="0"/>
      <w:marRight w:val="0"/>
      <w:marTop w:val="0"/>
      <w:marBottom w:val="0"/>
      <w:divBdr>
        <w:top w:val="none" w:sz="0" w:space="0" w:color="auto"/>
        <w:left w:val="none" w:sz="0" w:space="0" w:color="auto"/>
        <w:bottom w:val="none" w:sz="0" w:space="0" w:color="auto"/>
        <w:right w:val="none" w:sz="0" w:space="0" w:color="auto"/>
      </w:divBdr>
    </w:div>
    <w:div w:id="1380010258">
      <w:bodyDiv w:val="1"/>
      <w:marLeft w:val="0"/>
      <w:marRight w:val="0"/>
      <w:marTop w:val="0"/>
      <w:marBottom w:val="0"/>
      <w:divBdr>
        <w:top w:val="none" w:sz="0" w:space="0" w:color="auto"/>
        <w:left w:val="none" w:sz="0" w:space="0" w:color="auto"/>
        <w:bottom w:val="none" w:sz="0" w:space="0" w:color="auto"/>
        <w:right w:val="none" w:sz="0" w:space="0" w:color="auto"/>
      </w:divBdr>
    </w:div>
    <w:div w:id="1380664629">
      <w:bodyDiv w:val="1"/>
      <w:marLeft w:val="0"/>
      <w:marRight w:val="0"/>
      <w:marTop w:val="0"/>
      <w:marBottom w:val="0"/>
      <w:divBdr>
        <w:top w:val="none" w:sz="0" w:space="0" w:color="auto"/>
        <w:left w:val="none" w:sz="0" w:space="0" w:color="auto"/>
        <w:bottom w:val="none" w:sz="0" w:space="0" w:color="auto"/>
        <w:right w:val="none" w:sz="0" w:space="0" w:color="auto"/>
      </w:divBdr>
    </w:div>
    <w:div w:id="1381132950">
      <w:bodyDiv w:val="1"/>
      <w:marLeft w:val="0"/>
      <w:marRight w:val="0"/>
      <w:marTop w:val="0"/>
      <w:marBottom w:val="0"/>
      <w:divBdr>
        <w:top w:val="none" w:sz="0" w:space="0" w:color="auto"/>
        <w:left w:val="none" w:sz="0" w:space="0" w:color="auto"/>
        <w:bottom w:val="none" w:sz="0" w:space="0" w:color="auto"/>
        <w:right w:val="none" w:sz="0" w:space="0" w:color="auto"/>
      </w:divBdr>
    </w:div>
    <w:div w:id="1381318182">
      <w:bodyDiv w:val="1"/>
      <w:marLeft w:val="0"/>
      <w:marRight w:val="0"/>
      <w:marTop w:val="0"/>
      <w:marBottom w:val="0"/>
      <w:divBdr>
        <w:top w:val="none" w:sz="0" w:space="0" w:color="auto"/>
        <w:left w:val="none" w:sz="0" w:space="0" w:color="auto"/>
        <w:bottom w:val="none" w:sz="0" w:space="0" w:color="auto"/>
        <w:right w:val="none" w:sz="0" w:space="0" w:color="auto"/>
      </w:divBdr>
    </w:div>
    <w:div w:id="1382049470">
      <w:bodyDiv w:val="1"/>
      <w:marLeft w:val="0"/>
      <w:marRight w:val="0"/>
      <w:marTop w:val="0"/>
      <w:marBottom w:val="0"/>
      <w:divBdr>
        <w:top w:val="none" w:sz="0" w:space="0" w:color="auto"/>
        <w:left w:val="none" w:sz="0" w:space="0" w:color="auto"/>
        <w:bottom w:val="none" w:sz="0" w:space="0" w:color="auto"/>
        <w:right w:val="none" w:sz="0" w:space="0" w:color="auto"/>
      </w:divBdr>
    </w:div>
    <w:div w:id="1383142113">
      <w:bodyDiv w:val="1"/>
      <w:marLeft w:val="0"/>
      <w:marRight w:val="0"/>
      <w:marTop w:val="0"/>
      <w:marBottom w:val="0"/>
      <w:divBdr>
        <w:top w:val="none" w:sz="0" w:space="0" w:color="auto"/>
        <w:left w:val="none" w:sz="0" w:space="0" w:color="auto"/>
        <w:bottom w:val="none" w:sz="0" w:space="0" w:color="auto"/>
        <w:right w:val="none" w:sz="0" w:space="0" w:color="auto"/>
      </w:divBdr>
    </w:div>
    <w:div w:id="1383168531">
      <w:bodyDiv w:val="1"/>
      <w:marLeft w:val="0"/>
      <w:marRight w:val="0"/>
      <w:marTop w:val="0"/>
      <w:marBottom w:val="0"/>
      <w:divBdr>
        <w:top w:val="none" w:sz="0" w:space="0" w:color="auto"/>
        <w:left w:val="none" w:sz="0" w:space="0" w:color="auto"/>
        <w:bottom w:val="none" w:sz="0" w:space="0" w:color="auto"/>
        <w:right w:val="none" w:sz="0" w:space="0" w:color="auto"/>
      </w:divBdr>
    </w:div>
    <w:div w:id="1384670223">
      <w:bodyDiv w:val="1"/>
      <w:marLeft w:val="0"/>
      <w:marRight w:val="0"/>
      <w:marTop w:val="0"/>
      <w:marBottom w:val="0"/>
      <w:divBdr>
        <w:top w:val="none" w:sz="0" w:space="0" w:color="auto"/>
        <w:left w:val="none" w:sz="0" w:space="0" w:color="auto"/>
        <w:bottom w:val="none" w:sz="0" w:space="0" w:color="auto"/>
        <w:right w:val="none" w:sz="0" w:space="0" w:color="auto"/>
      </w:divBdr>
    </w:div>
    <w:div w:id="1384938065">
      <w:bodyDiv w:val="1"/>
      <w:marLeft w:val="0"/>
      <w:marRight w:val="0"/>
      <w:marTop w:val="0"/>
      <w:marBottom w:val="0"/>
      <w:divBdr>
        <w:top w:val="none" w:sz="0" w:space="0" w:color="auto"/>
        <w:left w:val="none" w:sz="0" w:space="0" w:color="auto"/>
        <w:bottom w:val="none" w:sz="0" w:space="0" w:color="auto"/>
        <w:right w:val="none" w:sz="0" w:space="0" w:color="auto"/>
      </w:divBdr>
    </w:div>
    <w:div w:id="1385251946">
      <w:bodyDiv w:val="1"/>
      <w:marLeft w:val="0"/>
      <w:marRight w:val="0"/>
      <w:marTop w:val="0"/>
      <w:marBottom w:val="0"/>
      <w:divBdr>
        <w:top w:val="none" w:sz="0" w:space="0" w:color="auto"/>
        <w:left w:val="none" w:sz="0" w:space="0" w:color="auto"/>
        <w:bottom w:val="none" w:sz="0" w:space="0" w:color="auto"/>
        <w:right w:val="none" w:sz="0" w:space="0" w:color="auto"/>
      </w:divBdr>
    </w:div>
    <w:div w:id="1385449808">
      <w:bodyDiv w:val="1"/>
      <w:marLeft w:val="0"/>
      <w:marRight w:val="0"/>
      <w:marTop w:val="0"/>
      <w:marBottom w:val="0"/>
      <w:divBdr>
        <w:top w:val="none" w:sz="0" w:space="0" w:color="auto"/>
        <w:left w:val="none" w:sz="0" w:space="0" w:color="auto"/>
        <w:bottom w:val="none" w:sz="0" w:space="0" w:color="auto"/>
        <w:right w:val="none" w:sz="0" w:space="0" w:color="auto"/>
      </w:divBdr>
    </w:div>
    <w:div w:id="1385450797">
      <w:bodyDiv w:val="1"/>
      <w:marLeft w:val="0"/>
      <w:marRight w:val="0"/>
      <w:marTop w:val="0"/>
      <w:marBottom w:val="0"/>
      <w:divBdr>
        <w:top w:val="none" w:sz="0" w:space="0" w:color="auto"/>
        <w:left w:val="none" w:sz="0" w:space="0" w:color="auto"/>
        <w:bottom w:val="none" w:sz="0" w:space="0" w:color="auto"/>
        <w:right w:val="none" w:sz="0" w:space="0" w:color="auto"/>
      </w:divBdr>
    </w:div>
    <w:div w:id="1385522713">
      <w:bodyDiv w:val="1"/>
      <w:marLeft w:val="0"/>
      <w:marRight w:val="0"/>
      <w:marTop w:val="0"/>
      <w:marBottom w:val="0"/>
      <w:divBdr>
        <w:top w:val="none" w:sz="0" w:space="0" w:color="auto"/>
        <w:left w:val="none" w:sz="0" w:space="0" w:color="auto"/>
        <w:bottom w:val="none" w:sz="0" w:space="0" w:color="auto"/>
        <w:right w:val="none" w:sz="0" w:space="0" w:color="auto"/>
      </w:divBdr>
    </w:div>
    <w:div w:id="1385905908">
      <w:bodyDiv w:val="1"/>
      <w:marLeft w:val="0"/>
      <w:marRight w:val="0"/>
      <w:marTop w:val="0"/>
      <w:marBottom w:val="0"/>
      <w:divBdr>
        <w:top w:val="none" w:sz="0" w:space="0" w:color="auto"/>
        <w:left w:val="none" w:sz="0" w:space="0" w:color="auto"/>
        <w:bottom w:val="none" w:sz="0" w:space="0" w:color="auto"/>
        <w:right w:val="none" w:sz="0" w:space="0" w:color="auto"/>
      </w:divBdr>
    </w:div>
    <w:div w:id="1385980192">
      <w:bodyDiv w:val="1"/>
      <w:marLeft w:val="0"/>
      <w:marRight w:val="0"/>
      <w:marTop w:val="0"/>
      <w:marBottom w:val="0"/>
      <w:divBdr>
        <w:top w:val="none" w:sz="0" w:space="0" w:color="auto"/>
        <w:left w:val="none" w:sz="0" w:space="0" w:color="auto"/>
        <w:bottom w:val="none" w:sz="0" w:space="0" w:color="auto"/>
        <w:right w:val="none" w:sz="0" w:space="0" w:color="auto"/>
      </w:divBdr>
    </w:div>
    <w:div w:id="1387874348">
      <w:bodyDiv w:val="1"/>
      <w:marLeft w:val="0"/>
      <w:marRight w:val="0"/>
      <w:marTop w:val="0"/>
      <w:marBottom w:val="0"/>
      <w:divBdr>
        <w:top w:val="none" w:sz="0" w:space="0" w:color="auto"/>
        <w:left w:val="none" w:sz="0" w:space="0" w:color="auto"/>
        <w:bottom w:val="none" w:sz="0" w:space="0" w:color="auto"/>
        <w:right w:val="none" w:sz="0" w:space="0" w:color="auto"/>
      </w:divBdr>
    </w:div>
    <w:div w:id="1387877185">
      <w:bodyDiv w:val="1"/>
      <w:marLeft w:val="0"/>
      <w:marRight w:val="0"/>
      <w:marTop w:val="0"/>
      <w:marBottom w:val="0"/>
      <w:divBdr>
        <w:top w:val="none" w:sz="0" w:space="0" w:color="auto"/>
        <w:left w:val="none" w:sz="0" w:space="0" w:color="auto"/>
        <w:bottom w:val="none" w:sz="0" w:space="0" w:color="auto"/>
        <w:right w:val="none" w:sz="0" w:space="0" w:color="auto"/>
      </w:divBdr>
    </w:div>
    <w:div w:id="1388843616">
      <w:bodyDiv w:val="1"/>
      <w:marLeft w:val="0"/>
      <w:marRight w:val="0"/>
      <w:marTop w:val="0"/>
      <w:marBottom w:val="0"/>
      <w:divBdr>
        <w:top w:val="none" w:sz="0" w:space="0" w:color="auto"/>
        <w:left w:val="none" w:sz="0" w:space="0" w:color="auto"/>
        <w:bottom w:val="none" w:sz="0" w:space="0" w:color="auto"/>
        <w:right w:val="none" w:sz="0" w:space="0" w:color="auto"/>
      </w:divBdr>
    </w:div>
    <w:div w:id="1388844098">
      <w:bodyDiv w:val="1"/>
      <w:marLeft w:val="0"/>
      <w:marRight w:val="0"/>
      <w:marTop w:val="0"/>
      <w:marBottom w:val="0"/>
      <w:divBdr>
        <w:top w:val="none" w:sz="0" w:space="0" w:color="auto"/>
        <w:left w:val="none" w:sz="0" w:space="0" w:color="auto"/>
        <w:bottom w:val="none" w:sz="0" w:space="0" w:color="auto"/>
        <w:right w:val="none" w:sz="0" w:space="0" w:color="auto"/>
      </w:divBdr>
    </w:div>
    <w:div w:id="1389257395">
      <w:bodyDiv w:val="1"/>
      <w:marLeft w:val="0"/>
      <w:marRight w:val="0"/>
      <w:marTop w:val="0"/>
      <w:marBottom w:val="0"/>
      <w:divBdr>
        <w:top w:val="none" w:sz="0" w:space="0" w:color="auto"/>
        <w:left w:val="none" w:sz="0" w:space="0" w:color="auto"/>
        <w:bottom w:val="none" w:sz="0" w:space="0" w:color="auto"/>
        <w:right w:val="none" w:sz="0" w:space="0" w:color="auto"/>
      </w:divBdr>
    </w:div>
    <w:div w:id="1389762650">
      <w:bodyDiv w:val="1"/>
      <w:marLeft w:val="0"/>
      <w:marRight w:val="0"/>
      <w:marTop w:val="0"/>
      <w:marBottom w:val="0"/>
      <w:divBdr>
        <w:top w:val="none" w:sz="0" w:space="0" w:color="auto"/>
        <w:left w:val="none" w:sz="0" w:space="0" w:color="auto"/>
        <w:bottom w:val="none" w:sz="0" w:space="0" w:color="auto"/>
        <w:right w:val="none" w:sz="0" w:space="0" w:color="auto"/>
      </w:divBdr>
    </w:div>
    <w:div w:id="1389919031">
      <w:bodyDiv w:val="1"/>
      <w:marLeft w:val="0"/>
      <w:marRight w:val="0"/>
      <w:marTop w:val="0"/>
      <w:marBottom w:val="0"/>
      <w:divBdr>
        <w:top w:val="none" w:sz="0" w:space="0" w:color="auto"/>
        <w:left w:val="none" w:sz="0" w:space="0" w:color="auto"/>
        <w:bottom w:val="none" w:sz="0" w:space="0" w:color="auto"/>
        <w:right w:val="none" w:sz="0" w:space="0" w:color="auto"/>
      </w:divBdr>
    </w:div>
    <w:div w:id="1390154386">
      <w:bodyDiv w:val="1"/>
      <w:marLeft w:val="0"/>
      <w:marRight w:val="0"/>
      <w:marTop w:val="0"/>
      <w:marBottom w:val="0"/>
      <w:divBdr>
        <w:top w:val="none" w:sz="0" w:space="0" w:color="auto"/>
        <w:left w:val="none" w:sz="0" w:space="0" w:color="auto"/>
        <w:bottom w:val="none" w:sz="0" w:space="0" w:color="auto"/>
        <w:right w:val="none" w:sz="0" w:space="0" w:color="auto"/>
      </w:divBdr>
    </w:div>
    <w:div w:id="1390154702">
      <w:bodyDiv w:val="1"/>
      <w:marLeft w:val="0"/>
      <w:marRight w:val="0"/>
      <w:marTop w:val="0"/>
      <w:marBottom w:val="0"/>
      <w:divBdr>
        <w:top w:val="none" w:sz="0" w:space="0" w:color="auto"/>
        <w:left w:val="none" w:sz="0" w:space="0" w:color="auto"/>
        <w:bottom w:val="none" w:sz="0" w:space="0" w:color="auto"/>
        <w:right w:val="none" w:sz="0" w:space="0" w:color="auto"/>
      </w:divBdr>
    </w:div>
    <w:div w:id="1390303958">
      <w:bodyDiv w:val="1"/>
      <w:marLeft w:val="0"/>
      <w:marRight w:val="0"/>
      <w:marTop w:val="0"/>
      <w:marBottom w:val="0"/>
      <w:divBdr>
        <w:top w:val="none" w:sz="0" w:space="0" w:color="auto"/>
        <w:left w:val="none" w:sz="0" w:space="0" w:color="auto"/>
        <w:bottom w:val="none" w:sz="0" w:space="0" w:color="auto"/>
        <w:right w:val="none" w:sz="0" w:space="0" w:color="auto"/>
      </w:divBdr>
    </w:div>
    <w:div w:id="1390768277">
      <w:bodyDiv w:val="1"/>
      <w:marLeft w:val="0"/>
      <w:marRight w:val="0"/>
      <w:marTop w:val="0"/>
      <w:marBottom w:val="0"/>
      <w:divBdr>
        <w:top w:val="none" w:sz="0" w:space="0" w:color="auto"/>
        <w:left w:val="none" w:sz="0" w:space="0" w:color="auto"/>
        <w:bottom w:val="none" w:sz="0" w:space="0" w:color="auto"/>
        <w:right w:val="none" w:sz="0" w:space="0" w:color="auto"/>
      </w:divBdr>
    </w:div>
    <w:div w:id="1391998690">
      <w:bodyDiv w:val="1"/>
      <w:marLeft w:val="0"/>
      <w:marRight w:val="0"/>
      <w:marTop w:val="0"/>
      <w:marBottom w:val="0"/>
      <w:divBdr>
        <w:top w:val="none" w:sz="0" w:space="0" w:color="auto"/>
        <w:left w:val="none" w:sz="0" w:space="0" w:color="auto"/>
        <w:bottom w:val="none" w:sz="0" w:space="0" w:color="auto"/>
        <w:right w:val="none" w:sz="0" w:space="0" w:color="auto"/>
      </w:divBdr>
    </w:div>
    <w:div w:id="1392771196">
      <w:bodyDiv w:val="1"/>
      <w:marLeft w:val="0"/>
      <w:marRight w:val="0"/>
      <w:marTop w:val="0"/>
      <w:marBottom w:val="0"/>
      <w:divBdr>
        <w:top w:val="none" w:sz="0" w:space="0" w:color="auto"/>
        <w:left w:val="none" w:sz="0" w:space="0" w:color="auto"/>
        <w:bottom w:val="none" w:sz="0" w:space="0" w:color="auto"/>
        <w:right w:val="none" w:sz="0" w:space="0" w:color="auto"/>
      </w:divBdr>
    </w:div>
    <w:div w:id="1392970613">
      <w:bodyDiv w:val="1"/>
      <w:marLeft w:val="0"/>
      <w:marRight w:val="0"/>
      <w:marTop w:val="0"/>
      <w:marBottom w:val="0"/>
      <w:divBdr>
        <w:top w:val="none" w:sz="0" w:space="0" w:color="auto"/>
        <w:left w:val="none" w:sz="0" w:space="0" w:color="auto"/>
        <w:bottom w:val="none" w:sz="0" w:space="0" w:color="auto"/>
        <w:right w:val="none" w:sz="0" w:space="0" w:color="auto"/>
      </w:divBdr>
    </w:div>
    <w:div w:id="1393041571">
      <w:bodyDiv w:val="1"/>
      <w:marLeft w:val="0"/>
      <w:marRight w:val="0"/>
      <w:marTop w:val="0"/>
      <w:marBottom w:val="0"/>
      <w:divBdr>
        <w:top w:val="none" w:sz="0" w:space="0" w:color="auto"/>
        <w:left w:val="none" w:sz="0" w:space="0" w:color="auto"/>
        <w:bottom w:val="none" w:sz="0" w:space="0" w:color="auto"/>
        <w:right w:val="none" w:sz="0" w:space="0" w:color="auto"/>
      </w:divBdr>
    </w:div>
    <w:div w:id="1393306028">
      <w:bodyDiv w:val="1"/>
      <w:marLeft w:val="0"/>
      <w:marRight w:val="0"/>
      <w:marTop w:val="0"/>
      <w:marBottom w:val="0"/>
      <w:divBdr>
        <w:top w:val="none" w:sz="0" w:space="0" w:color="auto"/>
        <w:left w:val="none" w:sz="0" w:space="0" w:color="auto"/>
        <w:bottom w:val="none" w:sz="0" w:space="0" w:color="auto"/>
        <w:right w:val="none" w:sz="0" w:space="0" w:color="auto"/>
      </w:divBdr>
    </w:div>
    <w:div w:id="1393579242">
      <w:bodyDiv w:val="1"/>
      <w:marLeft w:val="0"/>
      <w:marRight w:val="0"/>
      <w:marTop w:val="0"/>
      <w:marBottom w:val="0"/>
      <w:divBdr>
        <w:top w:val="none" w:sz="0" w:space="0" w:color="auto"/>
        <w:left w:val="none" w:sz="0" w:space="0" w:color="auto"/>
        <w:bottom w:val="none" w:sz="0" w:space="0" w:color="auto"/>
        <w:right w:val="none" w:sz="0" w:space="0" w:color="auto"/>
      </w:divBdr>
    </w:div>
    <w:div w:id="1393964235">
      <w:bodyDiv w:val="1"/>
      <w:marLeft w:val="0"/>
      <w:marRight w:val="0"/>
      <w:marTop w:val="0"/>
      <w:marBottom w:val="0"/>
      <w:divBdr>
        <w:top w:val="none" w:sz="0" w:space="0" w:color="auto"/>
        <w:left w:val="none" w:sz="0" w:space="0" w:color="auto"/>
        <w:bottom w:val="none" w:sz="0" w:space="0" w:color="auto"/>
        <w:right w:val="none" w:sz="0" w:space="0" w:color="auto"/>
      </w:divBdr>
    </w:div>
    <w:div w:id="1394039821">
      <w:bodyDiv w:val="1"/>
      <w:marLeft w:val="0"/>
      <w:marRight w:val="0"/>
      <w:marTop w:val="0"/>
      <w:marBottom w:val="0"/>
      <w:divBdr>
        <w:top w:val="none" w:sz="0" w:space="0" w:color="auto"/>
        <w:left w:val="none" w:sz="0" w:space="0" w:color="auto"/>
        <w:bottom w:val="none" w:sz="0" w:space="0" w:color="auto"/>
        <w:right w:val="none" w:sz="0" w:space="0" w:color="auto"/>
      </w:divBdr>
    </w:div>
    <w:div w:id="1394083450">
      <w:bodyDiv w:val="1"/>
      <w:marLeft w:val="0"/>
      <w:marRight w:val="0"/>
      <w:marTop w:val="0"/>
      <w:marBottom w:val="0"/>
      <w:divBdr>
        <w:top w:val="none" w:sz="0" w:space="0" w:color="auto"/>
        <w:left w:val="none" w:sz="0" w:space="0" w:color="auto"/>
        <w:bottom w:val="none" w:sz="0" w:space="0" w:color="auto"/>
        <w:right w:val="none" w:sz="0" w:space="0" w:color="auto"/>
      </w:divBdr>
    </w:div>
    <w:div w:id="1397126835">
      <w:bodyDiv w:val="1"/>
      <w:marLeft w:val="0"/>
      <w:marRight w:val="0"/>
      <w:marTop w:val="0"/>
      <w:marBottom w:val="0"/>
      <w:divBdr>
        <w:top w:val="none" w:sz="0" w:space="0" w:color="auto"/>
        <w:left w:val="none" w:sz="0" w:space="0" w:color="auto"/>
        <w:bottom w:val="none" w:sz="0" w:space="0" w:color="auto"/>
        <w:right w:val="none" w:sz="0" w:space="0" w:color="auto"/>
      </w:divBdr>
    </w:div>
    <w:div w:id="1397361705">
      <w:bodyDiv w:val="1"/>
      <w:marLeft w:val="0"/>
      <w:marRight w:val="0"/>
      <w:marTop w:val="0"/>
      <w:marBottom w:val="0"/>
      <w:divBdr>
        <w:top w:val="none" w:sz="0" w:space="0" w:color="auto"/>
        <w:left w:val="none" w:sz="0" w:space="0" w:color="auto"/>
        <w:bottom w:val="none" w:sz="0" w:space="0" w:color="auto"/>
        <w:right w:val="none" w:sz="0" w:space="0" w:color="auto"/>
      </w:divBdr>
    </w:div>
    <w:div w:id="1397701934">
      <w:bodyDiv w:val="1"/>
      <w:marLeft w:val="0"/>
      <w:marRight w:val="0"/>
      <w:marTop w:val="0"/>
      <w:marBottom w:val="0"/>
      <w:divBdr>
        <w:top w:val="none" w:sz="0" w:space="0" w:color="auto"/>
        <w:left w:val="none" w:sz="0" w:space="0" w:color="auto"/>
        <w:bottom w:val="none" w:sz="0" w:space="0" w:color="auto"/>
        <w:right w:val="none" w:sz="0" w:space="0" w:color="auto"/>
      </w:divBdr>
    </w:div>
    <w:div w:id="1398816588">
      <w:bodyDiv w:val="1"/>
      <w:marLeft w:val="0"/>
      <w:marRight w:val="0"/>
      <w:marTop w:val="0"/>
      <w:marBottom w:val="0"/>
      <w:divBdr>
        <w:top w:val="none" w:sz="0" w:space="0" w:color="auto"/>
        <w:left w:val="none" w:sz="0" w:space="0" w:color="auto"/>
        <w:bottom w:val="none" w:sz="0" w:space="0" w:color="auto"/>
        <w:right w:val="none" w:sz="0" w:space="0" w:color="auto"/>
      </w:divBdr>
    </w:div>
    <w:div w:id="1398942908">
      <w:bodyDiv w:val="1"/>
      <w:marLeft w:val="0"/>
      <w:marRight w:val="0"/>
      <w:marTop w:val="0"/>
      <w:marBottom w:val="0"/>
      <w:divBdr>
        <w:top w:val="none" w:sz="0" w:space="0" w:color="auto"/>
        <w:left w:val="none" w:sz="0" w:space="0" w:color="auto"/>
        <w:bottom w:val="none" w:sz="0" w:space="0" w:color="auto"/>
        <w:right w:val="none" w:sz="0" w:space="0" w:color="auto"/>
      </w:divBdr>
    </w:div>
    <w:div w:id="1399548232">
      <w:bodyDiv w:val="1"/>
      <w:marLeft w:val="0"/>
      <w:marRight w:val="0"/>
      <w:marTop w:val="0"/>
      <w:marBottom w:val="0"/>
      <w:divBdr>
        <w:top w:val="none" w:sz="0" w:space="0" w:color="auto"/>
        <w:left w:val="none" w:sz="0" w:space="0" w:color="auto"/>
        <w:bottom w:val="none" w:sz="0" w:space="0" w:color="auto"/>
        <w:right w:val="none" w:sz="0" w:space="0" w:color="auto"/>
      </w:divBdr>
    </w:div>
    <w:div w:id="1401099571">
      <w:bodyDiv w:val="1"/>
      <w:marLeft w:val="0"/>
      <w:marRight w:val="0"/>
      <w:marTop w:val="0"/>
      <w:marBottom w:val="0"/>
      <w:divBdr>
        <w:top w:val="none" w:sz="0" w:space="0" w:color="auto"/>
        <w:left w:val="none" w:sz="0" w:space="0" w:color="auto"/>
        <w:bottom w:val="none" w:sz="0" w:space="0" w:color="auto"/>
        <w:right w:val="none" w:sz="0" w:space="0" w:color="auto"/>
      </w:divBdr>
    </w:div>
    <w:div w:id="1401833101">
      <w:bodyDiv w:val="1"/>
      <w:marLeft w:val="0"/>
      <w:marRight w:val="0"/>
      <w:marTop w:val="0"/>
      <w:marBottom w:val="0"/>
      <w:divBdr>
        <w:top w:val="none" w:sz="0" w:space="0" w:color="auto"/>
        <w:left w:val="none" w:sz="0" w:space="0" w:color="auto"/>
        <w:bottom w:val="none" w:sz="0" w:space="0" w:color="auto"/>
        <w:right w:val="none" w:sz="0" w:space="0" w:color="auto"/>
      </w:divBdr>
    </w:div>
    <w:div w:id="1402941362">
      <w:bodyDiv w:val="1"/>
      <w:marLeft w:val="0"/>
      <w:marRight w:val="0"/>
      <w:marTop w:val="0"/>
      <w:marBottom w:val="0"/>
      <w:divBdr>
        <w:top w:val="none" w:sz="0" w:space="0" w:color="auto"/>
        <w:left w:val="none" w:sz="0" w:space="0" w:color="auto"/>
        <w:bottom w:val="none" w:sz="0" w:space="0" w:color="auto"/>
        <w:right w:val="none" w:sz="0" w:space="0" w:color="auto"/>
      </w:divBdr>
    </w:div>
    <w:div w:id="1402941525">
      <w:bodyDiv w:val="1"/>
      <w:marLeft w:val="0"/>
      <w:marRight w:val="0"/>
      <w:marTop w:val="0"/>
      <w:marBottom w:val="0"/>
      <w:divBdr>
        <w:top w:val="none" w:sz="0" w:space="0" w:color="auto"/>
        <w:left w:val="none" w:sz="0" w:space="0" w:color="auto"/>
        <w:bottom w:val="none" w:sz="0" w:space="0" w:color="auto"/>
        <w:right w:val="none" w:sz="0" w:space="0" w:color="auto"/>
      </w:divBdr>
    </w:div>
    <w:div w:id="1403988219">
      <w:bodyDiv w:val="1"/>
      <w:marLeft w:val="0"/>
      <w:marRight w:val="0"/>
      <w:marTop w:val="0"/>
      <w:marBottom w:val="0"/>
      <w:divBdr>
        <w:top w:val="none" w:sz="0" w:space="0" w:color="auto"/>
        <w:left w:val="none" w:sz="0" w:space="0" w:color="auto"/>
        <w:bottom w:val="none" w:sz="0" w:space="0" w:color="auto"/>
        <w:right w:val="none" w:sz="0" w:space="0" w:color="auto"/>
      </w:divBdr>
    </w:div>
    <w:div w:id="1404064354">
      <w:bodyDiv w:val="1"/>
      <w:marLeft w:val="0"/>
      <w:marRight w:val="0"/>
      <w:marTop w:val="0"/>
      <w:marBottom w:val="0"/>
      <w:divBdr>
        <w:top w:val="none" w:sz="0" w:space="0" w:color="auto"/>
        <w:left w:val="none" w:sz="0" w:space="0" w:color="auto"/>
        <w:bottom w:val="none" w:sz="0" w:space="0" w:color="auto"/>
        <w:right w:val="none" w:sz="0" w:space="0" w:color="auto"/>
      </w:divBdr>
    </w:div>
    <w:div w:id="1404253251">
      <w:bodyDiv w:val="1"/>
      <w:marLeft w:val="0"/>
      <w:marRight w:val="0"/>
      <w:marTop w:val="0"/>
      <w:marBottom w:val="0"/>
      <w:divBdr>
        <w:top w:val="none" w:sz="0" w:space="0" w:color="auto"/>
        <w:left w:val="none" w:sz="0" w:space="0" w:color="auto"/>
        <w:bottom w:val="none" w:sz="0" w:space="0" w:color="auto"/>
        <w:right w:val="none" w:sz="0" w:space="0" w:color="auto"/>
      </w:divBdr>
    </w:div>
    <w:div w:id="1405225591">
      <w:bodyDiv w:val="1"/>
      <w:marLeft w:val="0"/>
      <w:marRight w:val="0"/>
      <w:marTop w:val="0"/>
      <w:marBottom w:val="0"/>
      <w:divBdr>
        <w:top w:val="none" w:sz="0" w:space="0" w:color="auto"/>
        <w:left w:val="none" w:sz="0" w:space="0" w:color="auto"/>
        <w:bottom w:val="none" w:sz="0" w:space="0" w:color="auto"/>
        <w:right w:val="none" w:sz="0" w:space="0" w:color="auto"/>
      </w:divBdr>
    </w:div>
    <w:div w:id="1405840101">
      <w:bodyDiv w:val="1"/>
      <w:marLeft w:val="0"/>
      <w:marRight w:val="0"/>
      <w:marTop w:val="0"/>
      <w:marBottom w:val="0"/>
      <w:divBdr>
        <w:top w:val="none" w:sz="0" w:space="0" w:color="auto"/>
        <w:left w:val="none" w:sz="0" w:space="0" w:color="auto"/>
        <w:bottom w:val="none" w:sz="0" w:space="0" w:color="auto"/>
        <w:right w:val="none" w:sz="0" w:space="0" w:color="auto"/>
      </w:divBdr>
    </w:div>
    <w:div w:id="1405908006">
      <w:bodyDiv w:val="1"/>
      <w:marLeft w:val="0"/>
      <w:marRight w:val="0"/>
      <w:marTop w:val="0"/>
      <w:marBottom w:val="0"/>
      <w:divBdr>
        <w:top w:val="none" w:sz="0" w:space="0" w:color="auto"/>
        <w:left w:val="none" w:sz="0" w:space="0" w:color="auto"/>
        <w:bottom w:val="none" w:sz="0" w:space="0" w:color="auto"/>
        <w:right w:val="none" w:sz="0" w:space="0" w:color="auto"/>
      </w:divBdr>
    </w:div>
    <w:div w:id="1406076444">
      <w:bodyDiv w:val="1"/>
      <w:marLeft w:val="0"/>
      <w:marRight w:val="0"/>
      <w:marTop w:val="0"/>
      <w:marBottom w:val="0"/>
      <w:divBdr>
        <w:top w:val="none" w:sz="0" w:space="0" w:color="auto"/>
        <w:left w:val="none" w:sz="0" w:space="0" w:color="auto"/>
        <w:bottom w:val="none" w:sz="0" w:space="0" w:color="auto"/>
        <w:right w:val="none" w:sz="0" w:space="0" w:color="auto"/>
      </w:divBdr>
    </w:div>
    <w:div w:id="1406683488">
      <w:bodyDiv w:val="1"/>
      <w:marLeft w:val="0"/>
      <w:marRight w:val="0"/>
      <w:marTop w:val="0"/>
      <w:marBottom w:val="0"/>
      <w:divBdr>
        <w:top w:val="none" w:sz="0" w:space="0" w:color="auto"/>
        <w:left w:val="none" w:sz="0" w:space="0" w:color="auto"/>
        <w:bottom w:val="none" w:sz="0" w:space="0" w:color="auto"/>
        <w:right w:val="none" w:sz="0" w:space="0" w:color="auto"/>
      </w:divBdr>
    </w:div>
    <w:div w:id="1407075235">
      <w:bodyDiv w:val="1"/>
      <w:marLeft w:val="0"/>
      <w:marRight w:val="0"/>
      <w:marTop w:val="0"/>
      <w:marBottom w:val="0"/>
      <w:divBdr>
        <w:top w:val="none" w:sz="0" w:space="0" w:color="auto"/>
        <w:left w:val="none" w:sz="0" w:space="0" w:color="auto"/>
        <w:bottom w:val="none" w:sz="0" w:space="0" w:color="auto"/>
        <w:right w:val="none" w:sz="0" w:space="0" w:color="auto"/>
      </w:divBdr>
    </w:div>
    <w:div w:id="1407268058">
      <w:bodyDiv w:val="1"/>
      <w:marLeft w:val="0"/>
      <w:marRight w:val="0"/>
      <w:marTop w:val="0"/>
      <w:marBottom w:val="0"/>
      <w:divBdr>
        <w:top w:val="none" w:sz="0" w:space="0" w:color="auto"/>
        <w:left w:val="none" w:sz="0" w:space="0" w:color="auto"/>
        <w:bottom w:val="none" w:sz="0" w:space="0" w:color="auto"/>
        <w:right w:val="none" w:sz="0" w:space="0" w:color="auto"/>
      </w:divBdr>
    </w:div>
    <w:div w:id="1407529115">
      <w:bodyDiv w:val="1"/>
      <w:marLeft w:val="0"/>
      <w:marRight w:val="0"/>
      <w:marTop w:val="0"/>
      <w:marBottom w:val="0"/>
      <w:divBdr>
        <w:top w:val="none" w:sz="0" w:space="0" w:color="auto"/>
        <w:left w:val="none" w:sz="0" w:space="0" w:color="auto"/>
        <w:bottom w:val="none" w:sz="0" w:space="0" w:color="auto"/>
        <w:right w:val="none" w:sz="0" w:space="0" w:color="auto"/>
      </w:divBdr>
    </w:div>
    <w:div w:id="1407679548">
      <w:bodyDiv w:val="1"/>
      <w:marLeft w:val="0"/>
      <w:marRight w:val="0"/>
      <w:marTop w:val="0"/>
      <w:marBottom w:val="0"/>
      <w:divBdr>
        <w:top w:val="none" w:sz="0" w:space="0" w:color="auto"/>
        <w:left w:val="none" w:sz="0" w:space="0" w:color="auto"/>
        <w:bottom w:val="none" w:sz="0" w:space="0" w:color="auto"/>
        <w:right w:val="none" w:sz="0" w:space="0" w:color="auto"/>
      </w:divBdr>
    </w:div>
    <w:div w:id="1407722364">
      <w:bodyDiv w:val="1"/>
      <w:marLeft w:val="0"/>
      <w:marRight w:val="0"/>
      <w:marTop w:val="0"/>
      <w:marBottom w:val="0"/>
      <w:divBdr>
        <w:top w:val="none" w:sz="0" w:space="0" w:color="auto"/>
        <w:left w:val="none" w:sz="0" w:space="0" w:color="auto"/>
        <w:bottom w:val="none" w:sz="0" w:space="0" w:color="auto"/>
        <w:right w:val="none" w:sz="0" w:space="0" w:color="auto"/>
      </w:divBdr>
    </w:div>
    <w:div w:id="1408069037">
      <w:bodyDiv w:val="1"/>
      <w:marLeft w:val="0"/>
      <w:marRight w:val="0"/>
      <w:marTop w:val="0"/>
      <w:marBottom w:val="0"/>
      <w:divBdr>
        <w:top w:val="none" w:sz="0" w:space="0" w:color="auto"/>
        <w:left w:val="none" w:sz="0" w:space="0" w:color="auto"/>
        <w:bottom w:val="none" w:sz="0" w:space="0" w:color="auto"/>
        <w:right w:val="none" w:sz="0" w:space="0" w:color="auto"/>
      </w:divBdr>
    </w:div>
    <w:div w:id="1408721941">
      <w:bodyDiv w:val="1"/>
      <w:marLeft w:val="0"/>
      <w:marRight w:val="0"/>
      <w:marTop w:val="0"/>
      <w:marBottom w:val="0"/>
      <w:divBdr>
        <w:top w:val="none" w:sz="0" w:space="0" w:color="auto"/>
        <w:left w:val="none" w:sz="0" w:space="0" w:color="auto"/>
        <w:bottom w:val="none" w:sz="0" w:space="0" w:color="auto"/>
        <w:right w:val="none" w:sz="0" w:space="0" w:color="auto"/>
      </w:divBdr>
    </w:div>
    <w:div w:id="1409618543">
      <w:bodyDiv w:val="1"/>
      <w:marLeft w:val="0"/>
      <w:marRight w:val="0"/>
      <w:marTop w:val="0"/>
      <w:marBottom w:val="0"/>
      <w:divBdr>
        <w:top w:val="none" w:sz="0" w:space="0" w:color="auto"/>
        <w:left w:val="none" w:sz="0" w:space="0" w:color="auto"/>
        <w:bottom w:val="none" w:sz="0" w:space="0" w:color="auto"/>
        <w:right w:val="none" w:sz="0" w:space="0" w:color="auto"/>
      </w:divBdr>
    </w:div>
    <w:div w:id="1409842392">
      <w:bodyDiv w:val="1"/>
      <w:marLeft w:val="0"/>
      <w:marRight w:val="0"/>
      <w:marTop w:val="0"/>
      <w:marBottom w:val="0"/>
      <w:divBdr>
        <w:top w:val="none" w:sz="0" w:space="0" w:color="auto"/>
        <w:left w:val="none" w:sz="0" w:space="0" w:color="auto"/>
        <w:bottom w:val="none" w:sz="0" w:space="0" w:color="auto"/>
        <w:right w:val="none" w:sz="0" w:space="0" w:color="auto"/>
      </w:divBdr>
    </w:div>
    <w:div w:id="1409958424">
      <w:bodyDiv w:val="1"/>
      <w:marLeft w:val="0"/>
      <w:marRight w:val="0"/>
      <w:marTop w:val="0"/>
      <w:marBottom w:val="0"/>
      <w:divBdr>
        <w:top w:val="none" w:sz="0" w:space="0" w:color="auto"/>
        <w:left w:val="none" w:sz="0" w:space="0" w:color="auto"/>
        <w:bottom w:val="none" w:sz="0" w:space="0" w:color="auto"/>
        <w:right w:val="none" w:sz="0" w:space="0" w:color="auto"/>
      </w:divBdr>
    </w:div>
    <w:div w:id="1411150584">
      <w:bodyDiv w:val="1"/>
      <w:marLeft w:val="0"/>
      <w:marRight w:val="0"/>
      <w:marTop w:val="0"/>
      <w:marBottom w:val="0"/>
      <w:divBdr>
        <w:top w:val="none" w:sz="0" w:space="0" w:color="auto"/>
        <w:left w:val="none" w:sz="0" w:space="0" w:color="auto"/>
        <w:bottom w:val="none" w:sz="0" w:space="0" w:color="auto"/>
        <w:right w:val="none" w:sz="0" w:space="0" w:color="auto"/>
      </w:divBdr>
    </w:div>
    <w:div w:id="1411924392">
      <w:bodyDiv w:val="1"/>
      <w:marLeft w:val="0"/>
      <w:marRight w:val="0"/>
      <w:marTop w:val="0"/>
      <w:marBottom w:val="0"/>
      <w:divBdr>
        <w:top w:val="none" w:sz="0" w:space="0" w:color="auto"/>
        <w:left w:val="none" w:sz="0" w:space="0" w:color="auto"/>
        <w:bottom w:val="none" w:sz="0" w:space="0" w:color="auto"/>
        <w:right w:val="none" w:sz="0" w:space="0" w:color="auto"/>
      </w:divBdr>
    </w:div>
    <w:div w:id="1412510318">
      <w:bodyDiv w:val="1"/>
      <w:marLeft w:val="0"/>
      <w:marRight w:val="0"/>
      <w:marTop w:val="0"/>
      <w:marBottom w:val="0"/>
      <w:divBdr>
        <w:top w:val="none" w:sz="0" w:space="0" w:color="auto"/>
        <w:left w:val="none" w:sz="0" w:space="0" w:color="auto"/>
        <w:bottom w:val="none" w:sz="0" w:space="0" w:color="auto"/>
        <w:right w:val="none" w:sz="0" w:space="0" w:color="auto"/>
      </w:divBdr>
    </w:div>
    <w:div w:id="1412653976">
      <w:bodyDiv w:val="1"/>
      <w:marLeft w:val="0"/>
      <w:marRight w:val="0"/>
      <w:marTop w:val="0"/>
      <w:marBottom w:val="0"/>
      <w:divBdr>
        <w:top w:val="none" w:sz="0" w:space="0" w:color="auto"/>
        <w:left w:val="none" w:sz="0" w:space="0" w:color="auto"/>
        <w:bottom w:val="none" w:sz="0" w:space="0" w:color="auto"/>
        <w:right w:val="none" w:sz="0" w:space="0" w:color="auto"/>
      </w:divBdr>
    </w:div>
    <w:div w:id="1413161664">
      <w:bodyDiv w:val="1"/>
      <w:marLeft w:val="0"/>
      <w:marRight w:val="0"/>
      <w:marTop w:val="0"/>
      <w:marBottom w:val="0"/>
      <w:divBdr>
        <w:top w:val="none" w:sz="0" w:space="0" w:color="auto"/>
        <w:left w:val="none" w:sz="0" w:space="0" w:color="auto"/>
        <w:bottom w:val="none" w:sz="0" w:space="0" w:color="auto"/>
        <w:right w:val="none" w:sz="0" w:space="0" w:color="auto"/>
      </w:divBdr>
    </w:div>
    <w:div w:id="1416127697">
      <w:bodyDiv w:val="1"/>
      <w:marLeft w:val="0"/>
      <w:marRight w:val="0"/>
      <w:marTop w:val="0"/>
      <w:marBottom w:val="0"/>
      <w:divBdr>
        <w:top w:val="none" w:sz="0" w:space="0" w:color="auto"/>
        <w:left w:val="none" w:sz="0" w:space="0" w:color="auto"/>
        <w:bottom w:val="none" w:sz="0" w:space="0" w:color="auto"/>
        <w:right w:val="none" w:sz="0" w:space="0" w:color="auto"/>
      </w:divBdr>
    </w:div>
    <w:div w:id="1416971929">
      <w:bodyDiv w:val="1"/>
      <w:marLeft w:val="0"/>
      <w:marRight w:val="0"/>
      <w:marTop w:val="0"/>
      <w:marBottom w:val="0"/>
      <w:divBdr>
        <w:top w:val="none" w:sz="0" w:space="0" w:color="auto"/>
        <w:left w:val="none" w:sz="0" w:space="0" w:color="auto"/>
        <w:bottom w:val="none" w:sz="0" w:space="0" w:color="auto"/>
        <w:right w:val="none" w:sz="0" w:space="0" w:color="auto"/>
      </w:divBdr>
    </w:div>
    <w:div w:id="1418094561">
      <w:bodyDiv w:val="1"/>
      <w:marLeft w:val="0"/>
      <w:marRight w:val="0"/>
      <w:marTop w:val="0"/>
      <w:marBottom w:val="0"/>
      <w:divBdr>
        <w:top w:val="none" w:sz="0" w:space="0" w:color="auto"/>
        <w:left w:val="none" w:sz="0" w:space="0" w:color="auto"/>
        <w:bottom w:val="none" w:sz="0" w:space="0" w:color="auto"/>
        <w:right w:val="none" w:sz="0" w:space="0" w:color="auto"/>
      </w:divBdr>
    </w:div>
    <w:div w:id="1418399702">
      <w:bodyDiv w:val="1"/>
      <w:marLeft w:val="0"/>
      <w:marRight w:val="0"/>
      <w:marTop w:val="0"/>
      <w:marBottom w:val="0"/>
      <w:divBdr>
        <w:top w:val="none" w:sz="0" w:space="0" w:color="auto"/>
        <w:left w:val="none" w:sz="0" w:space="0" w:color="auto"/>
        <w:bottom w:val="none" w:sz="0" w:space="0" w:color="auto"/>
        <w:right w:val="none" w:sz="0" w:space="0" w:color="auto"/>
      </w:divBdr>
    </w:div>
    <w:div w:id="1418556074">
      <w:bodyDiv w:val="1"/>
      <w:marLeft w:val="0"/>
      <w:marRight w:val="0"/>
      <w:marTop w:val="0"/>
      <w:marBottom w:val="0"/>
      <w:divBdr>
        <w:top w:val="none" w:sz="0" w:space="0" w:color="auto"/>
        <w:left w:val="none" w:sz="0" w:space="0" w:color="auto"/>
        <w:bottom w:val="none" w:sz="0" w:space="0" w:color="auto"/>
        <w:right w:val="none" w:sz="0" w:space="0" w:color="auto"/>
      </w:divBdr>
    </w:div>
    <w:div w:id="1418793191">
      <w:bodyDiv w:val="1"/>
      <w:marLeft w:val="0"/>
      <w:marRight w:val="0"/>
      <w:marTop w:val="0"/>
      <w:marBottom w:val="0"/>
      <w:divBdr>
        <w:top w:val="none" w:sz="0" w:space="0" w:color="auto"/>
        <w:left w:val="none" w:sz="0" w:space="0" w:color="auto"/>
        <w:bottom w:val="none" w:sz="0" w:space="0" w:color="auto"/>
        <w:right w:val="none" w:sz="0" w:space="0" w:color="auto"/>
      </w:divBdr>
    </w:div>
    <w:div w:id="1419249219">
      <w:bodyDiv w:val="1"/>
      <w:marLeft w:val="0"/>
      <w:marRight w:val="0"/>
      <w:marTop w:val="0"/>
      <w:marBottom w:val="0"/>
      <w:divBdr>
        <w:top w:val="none" w:sz="0" w:space="0" w:color="auto"/>
        <w:left w:val="none" w:sz="0" w:space="0" w:color="auto"/>
        <w:bottom w:val="none" w:sz="0" w:space="0" w:color="auto"/>
        <w:right w:val="none" w:sz="0" w:space="0" w:color="auto"/>
      </w:divBdr>
    </w:div>
    <w:div w:id="1422142771">
      <w:bodyDiv w:val="1"/>
      <w:marLeft w:val="0"/>
      <w:marRight w:val="0"/>
      <w:marTop w:val="0"/>
      <w:marBottom w:val="0"/>
      <w:divBdr>
        <w:top w:val="none" w:sz="0" w:space="0" w:color="auto"/>
        <w:left w:val="none" w:sz="0" w:space="0" w:color="auto"/>
        <w:bottom w:val="none" w:sz="0" w:space="0" w:color="auto"/>
        <w:right w:val="none" w:sz="0" w:space="0" w:color="auto"/>
      </w:divBdr>
    </w:div>
    <w:div w:id="1423917362">
      <w:bodyDiv w:val="1"/>
      <w:marLeft w:val="0"/>
      <w:marRight w:val="0"/>
      <w:marTop w:val="0"/>
      <w:marBottom w:val="0"/>
      <w:divBdr>
        <w:top w:val="none" w:sz="0" w:space="0" w:color="auto"/>
        <w:left w:val="none" w:sz="0" w:space="0" w:color="auto"/>
        <w:bottom w:val="none" w:sz="0" w:space="0" w:color="auto"/>
        <w:right w:val="none" w:sz="0" w:space="0" w:color="auto"/>
      </w:divBdr>
    </w:div>
    <w:div w:id="1424186502">
      <w:bodyDiv w:val="1"/>
      <w:marLeft w:val="0"/>
      <w:marRight w:val="0"/>
      <w:marTop w:val="0"/>
      <w:marBottom w:val="0"/>
      <w:divBdr>
        <w:top w:val="none" w:sz="0" w:space="0" w:color="auto"/>
        <w:left w:val="none" w:sz="0" w:space="0" w:color="auto"/>
        <w:bottom w:val="none" w:sz="0" w:space="0" w:color="auto"/>
        <w:right w:val="none" w:sz="0" w:space="0" w:color="auto"/>
      </w:divBdr>
    </w:div>
    <w:div w:id="1424566556">
      <w:bodyDiv w:val="1"/>
      <w:marLeft w:val="0"/>
      <w:marRight w:val="0"/>
      <w:marTop w:val="0"/>
      <w:marBottom w:val="0"/>
      <w:divBdr>
        <w:top w:val="none" w:sz="0" w:space="0" w:color="auto"/>
        <w:left w:val="none" w:sz="0" w:space="0" w:color="auto"/>
        <w:bottom w:val="none" w:sz="0" w:space="0" w:color="auto"/>
        <w:right w:val="none" w:sz="0" w:space="0" w:color="auto"/>
      </w:divBdr>
    </w:div>
    <w:div w:id="1425222535">
      <w:bodyDiv w:val="1"/>
      <w:marLeft w:val="0"/>
      <w:marRight w:val="0"/>
      <w:marTop w:val="0"/>
      <w:marBottom w:val="0"/>
      <w:divBdr>
        <w:top w:val="none" w:sz="0" w:space="0" w:color="auto"/>
        <w:left w:val="none" w:sz="0" w:space="0" w:color="auto"/>
        <w:bottom w:val="none" w:sz="0" w:space="0" w:color="auto"/>
        <w:right w:val="none" w:sz="0" w:space="0" w:color="auto"/>
      </w:divBdr>
    </w:div>
    <w:div w:id="1425421606">
      <w:bodyDiv w:val="1"/>
      <w:marLeft w:val="0"/>
      <w:marRight w:val="0"/>
      <w:marTop w:val="0"/>
      <w:marBottom w:val="0"/>
      <w:divBdr>
        <w:top w:val="none" w:sz="0" w:space="0" w:color="auto"/>
        <w:left w:val="none" w:sz="0" w:space="0" w:color="auto"/>
        <w:bottom w:val="none" w:sz="0" w:space="0" w:color="auto"/>
        <w:right w:val="none" w:sz="0" w:space="0" w:color="auto"/>
      </w:divBdr>
    </w:div>
    <w:div w:id="1425960004">
      <w:bodyDiv w:val="1"/>
      <w:marLeft w:val="0"/>
      <w:marRight w:val="0"/>
      <w:marTop w:val="0"/>
      <w:marBottom w:val="0"/>
      <w:divBdr>
        <w:top w:val="none" w:sz="0" w:space="0" w:color="auto"/>
        <w:left w:val="none" w:sz="0" w:space="0" w:color="auto"/>
        <w:bottom w:val="none" w:sz="0" w:space="0" w:color="auto"/>
        <w:right w:val="none" w:sz="0" w:space="0" w:color="auto"/>
      </w:divBdr>
    </w:div>
    <w:div w:id="1426222224">
      <w:bodyDiv w:val="1"/>
      <w:marLeft w:val="0"/>
      <w:marRight w:val="0"/>
      <w:marTop w:val="0"/>
      <w:marBottom w:val="0"/>
      <w:divBdr>
        <w:top w:val="none" w:sz="0" w:space="0" w:color="auto"/>
        <w:left w:val="none" w:sz="0" w:space="0" w:color="auto"/>
        <w:bottom w:val="none" w:sz="0" w:space="0" w:color="auto"/>
        <w:right w:val="none" w:sz="0" w:space="0" w:color="auto"/>
      </w:divBdr>
    </w:div>
    <w:div w:id="1426882095">
      <w:bodyDiv w:val="1"/>
      <w:marLeft w:val="0"/>
      <w:marRight w:val="0"/>
      <w:marTop w:val="0"/>
      <w:marBottom w:val="0"/>
      <w:divBdr>
        <w:top w:val="none" w:sz="0" w:space="0" w:color="auto"/>
        <w:left w:val="none" w:sz="0" w:space="0" w:color="auto"/>
        <w:bottom w:val="none" w:sz="0" w:space="0" w:color="auto"/>
        <w:right w:val="none" w:sz="0" w:space="0" w:color="auto"/>
      </w:divBdr>
    </w:div>
    <w:div w:id="1428381130">
      <w:bodyDiv w:val="1"/>
      <w:marLeft w:val="0"/>
      <w:marRight w:val="0"/>
      <w:marTop w:val="0"/>
      <w:marBottom w:val="0"/>
      <w:divBdr>
        <w:top w:val="none" w:sz="0" w:space="0" w:color="auto"/>
        <w:left w:val="none" w:sz="0" w:space="0" w:color="auto"/>
        <w:bottom w:val="none" w:sz="0" w:space="0" w:color="auto"/>
        <w:right w:val="none" w:sz="0" w:space="0" w:color="auto"/>
      </w:divBdr>
    </w:div>
    <w:div w:id="1428384299">
      <w:bodyDiv w:val="1"/>
      <w:marLeft w:val="0"/>
      <w:marRight w:val="0"/>
      <w:marTop w:val="0"/>
      <w:marBottom w:val="0"/>
      <w:divBdr>
        <w:top w:val="none" w:sz="0" w:space="0" w:color="auto"/>
        <w:left w:val="none" w:sz="0" w:space="0" w:color="auto"/>
        <w:bottom w:val="none" w:sz="0" w:space="0" w:color="auto"/>
        <w:right w:val="none" w:sz="0" w:space="0" w:color="auto"/>
      </w:divBdr>
    </w:div>
    <w:div w:id="1428505146">
      <w:bodyDiv w:val="1"/>
      <w:marLeft w:val="0"/>
      <w:marRight w:val="0"/>
      <w:marTop w:val="0"/>
      <w:marBottom w:val="0"/>
      <w:divBdr>
        <w:top w:val="none" w:sz="0" w:space="0" w:color="auto"/>
        <w:left w:val="none" w:sz="0" w:space="0" w:color="auto"/>
        <w:bottom w:val="none" w:sz="0" w:space="0" w:color="auto"/>
        <w:right w:val="none" w:sz="0" w:space="0" w:color="auto"/>
      </w:divBdr>
    </w:div>
    <w:div w:id="1428845747">
      <w:bodyDiv w:val="1"/>
      <w:marLeft w:val="0"/>
      <w:marRight w:val="0"/>
      <w:marTop w:val="0"/>
      <w:marBottom w:val="0"/>
      <w:divBdr>
        <w:top w:val="none" w:sz="0" w:space="0" w:color="auto"/>
        <w:left w:val="none" w:sz="0" w:space="0" w:color="auto"/>
        <w:bottom w:val="none" w:sz="0" w:space="0" w:color="auto"/>
        <w:right w:val="none" w:sz="0" w:space="0" w:color="auto"/>
      </w:divBdr>
    </w:div>
    <w:div w:id="1428966300">
      <w:bodyDiv w:val="1"/>
      <w:marLeft w:val="0"/>
      <w:marRight w:val="0"/>
      <w:marTop w:val="0"/>
      <w:marBottom w:val="0"/>
      <w:divBdr>
        <w:top w:val="none" w:sz="0" w:space="0" w:color="auto"/>
        <w:left w:val="none" w:sz="0" w:space="0" w:color="auto"/>
        <w:bottom w:val="none" w:sz="0" w:space="0" w:color="auto"/>
        <w:right w:val="none" w:sz="0" w:space="0" w:color="auto"/>
      </w:divBdr>
    </w:div>
    <w:div w:id="1430782329">
      <w:bodyDiv w:val="1"/>
      <w:marLeft w:val="0"/>
      <w:marRight w:val="0"/>
      <w:marTop w:val="0"/>
      <w:marBottom w:val="0"/>
      <w:divBdr>
        <w:top w:val="none" w:sz="0" w:space="0" w:color="auto"/>
        <w:left w:val="none" w:sz="0" w:space="0" w:color="auto"/>
        <w:bottom w:val="none" w:sz="0" w:space="0" w:color="auto"/>
        <w:right w:val="none" w:sz="0" w:space="0" w:color="auto"/>
      </w:divBdr>
    </w:div>
    <w:div w:id="1430811102">
      <w:bodyDiv w:val="1"/>
      <w:marLeft w:val="0"/>
      <w:marRight w:val="0"/>
      <w:marTop w:val="0"/>
      <w:marBottom w:val="0"/>
      <w:divBdr>
        <w:top w:val="none" w:sz="0" w:space="0" w:color="auto"/>
        <w:left w:val="none" w:sz="0" w:space="0" w:color="auto"/>
        <w:bottom w:val="none" w:sz="0" w:space="0" w:color="auto"/>
        <w:right w:val="none" w:sz="0" w:space="0" w:color="auto"/>
      </w:divBdr>
    </w:div>
    <w:div w:id="1430853028">
      <w:bodyDiv w:val="1"/>
      <w:marLeft w:val="0"/>
      <w:marRight w:val="0"/>
      <w:marTop w:val="0"/>
      <w:marBottom w:val="0"/>
      <w:divBdr>
        <w:top w:val="none" w:sz="0" w:space="0" w:color="auto"/>
        <w:left w:val="none" w:sz="0" w:space="0" w:color="auto"/>
        <w:bottom w:val="none" w:sz="0" w:space="0" w:color="auto"/>
        <w:right w:val="none" w:sz="0" w:space="0" w:color="auto"/>
      </w:divBdr>
    </w:div>
    <w:div w:id="1430853068">
      <w:bodyDiv w:val="1"/>
      <w:marLeft w:val="0"/>
      <w:marRight w:val="0"/>
      <w:marTop w:val="0"/>
      <w:marBottom w:val="0"/>
      <w:divBdr>
        <w:top w:val="none" w:sz="0" w:space="0" w:color="auto"/>
        <w:left w:val="none" w:sz="0" w:space="0" w:color="auto"/>
        <w:bottom w:val="none" w:sz="0" w:space="0" w:color="auto"/>
        <w:right w:val="none" w:sz="0" w:space="0" w:color="auto"/>
      </w:divBdr>
    </w:div>
    <w:div w:id="1431193875">
      <w:bodyDiv w:val="1"/>
      <w:marLeft w:val="0"/>
      <w:marRight w:val="0"/>
      <w:marTop w:val="0"/>
      <w:marBottom w:val="0"/>
      <w:divBdr>
        <w:top w:val="none" w:sz="0" w:space="0" w:color="auto"/>
        <w:left w:val="none" w:sz="0" w:space="0" w:color="auto"/>
        <w:bottom w:val="none" w:sz="0" w:space="0" w:color="auto"/>
        <w:right w:val="none" w:sz="0" w:space="0" w:color="auto"/>
      </w:divBdr>
    </w:div>
    <w:div w:id="1431241544">
      <w:bodyDiv w:val="1"/>
      <w:marLeft w:val="0"/>
      <w:marRight w:val="0"/>
      <w:marTop w:val="0"/>
      <w:marBottom w:val="0"/>
      <w:divBdr>
        <w:top w:val="none" w:sz="0" w:space="0" w:color="auto"/>
        <w:left w:val="none" w:sz="0" w:space="0" w:color="auto"/>
        <w:bottom w:val="none" w:sz="0" w:space="0" w:color="auto"/>
        <w:right w:val="none" w:sz="0" w:space="0" w:color="auto"/>
      </w:divBdr>
    </w:div>
    <w:div w:id="1431510413">
      <w:bodyDiv w:val="1"/>
      <w:marLeft w:val="0"/>
      <w:marRight w:val="0"/>
      <w:marTop w:val="0"/>
      <w:marBottom w:val="0"/>
      <w:divBdr>
        <w:top w:val="none" w:sz="0" w:space="0" w:color="auto"/>
        <w:left w:val="none" w:sz="0" w:space="0" w:color="auto"/>
        <w:bottom w:val="none" w:sz="0" w:space="0" w:color="auto"/>
        <w:right w:val="none" w:sz="0" w:space="0" w:color="auto"/>
      </w:divBdr>
    </w:div>
    <w:div w:id="1431655529">
      <w:bodyDiv w:val="1"/>
      <w:marLeft w:val="0"/>
      <w:marRight w:val="0"/>
      <w:marTop w:val="0"/>
      <w:marBottom w:val="0"/>
      <w:divBdr>
        <w:top w:val="none" w:sz="0" w:space="0" w:color="auto"/>
        <w:left w:val="none" w:sz="0" w:space="0" w:color="auto"/>
        <w:bottom w:val="none" w:sz="0" w:space="0" w:color="auto"/>
        <w:right w:val="none" w:sz="0" w:space="0" w:color="auto"/>
      </w:divBdr>
    </w:div>
    <w:div w:id="1432161406">
      <w:bodyDiv w:val="1"/>
      <w:marLeft w:val="0"/>
      <w:marRight w:val="0"/>
      <w:marTop w:val="0"/>
      <w:marBottom w:val="0"/>
      <w:divBdr>
        <w:top w:val="none" w:sz="0" w:space="0" w:color="auto"/>
        <w:left w:val="none" w:sz="0" w:space="0" w:color="auto"/>
        <w:bottom w:val="none" w:sz="0" w:space="0" w:color="auto"/>
        <w:right w:val="none" w:sz="0" w:space="0" w:color="auto"/>
      </w:divBdr>
    </w:div>
    <w:div w:id="1432700688">
      <w:bodyDiv w:val="1"/>
      <w:marLeft w:val="0"/>
      <w:marRight w:val="0"/>
      <w:marTop w:val="0"/>
      <w:marBottom w:val="0"/>
      <w:divBdr>
        <w:top w:val="none" w:sz="0" w:space="0" w:color="auto"/>
        <w:left w:val="none" w:sz="0" w:space="0" w:color="auto"/>
        <w:bottom w:val="none" w:sz="0" w:space="0" w:color="auto"/>
        <w:right w:val="none" w:sz="0" w:space="0" w:color="auto"/>
      </w:divBdr>
    </w:div>
    <w:div w:id="1432824395">
      <w:bodyDiv w:val="1"/>
      <w:marLeft w:val="0"/>
      <w:marRight w:val="0"/>
      <w:marTop w:val="0"/>
      <w:marBottom w:val="0"/>
      <w:divBdr>
        <w:top w:val="none" w:sz="0" w:space="0" w:color="auto"/>
        <w:left w:val="none" w:sz="0" w:space="0" w:color="auto"/>
        <w:bottom w:val="none" w:sz="0" w:space="0" w:color="auto"/>
        <w:right w:val="none" w:sz="0" w:space="0" w:color="auto"/>
      </w:divBdr>
    </w:div>
    <w:div w:id="1433086949">
      <w:bodyDiv w:val="1"/>
      <w:marLeft w:val="0"/>
      <w:marRight w:val="0"/>
      <w:marTop w:val="0"/>
      <w:marBottom w:val="0"/>
      <w:divBdr>
        <w:top w:val="none" w:sz="0" w:space="0" w:color="auto"/>
        <w:left w:val="none" w:sz="0" w:space="0" w:color="auto"/>
        <w:bottom w:val="none" w:sz="0" w:space="0" w:color="auto"/>
        <w:right w:val="none" w:sz="0" w:space="0" w:color="auto"/>
      </w:divBdr>
    </w:div>
    <w:div w:id="1433167350">
      <w:bodyDiv w:val="1"/>
      <w:marLeft w:val="0"/>
      <w:marRight w:val="0"/>
      <w:marTop w:val="0"/>
      <w:marBottom w:val="0"/>
      <w:divBdr>
        <w:top w:val="none" w:sz="0" w:space="0" w:color="auto"/>
        <w:left w:val="none" w:sz="0" w:space="0" w:color="auto"/>
        <w:bottom w:val="none" w:sz="0" w:space="0" w:color="auto"/>
        <w:right w:val="none" w:sz="0" w:space="0" w:color="auto"/>
      </w:divBdr>
    </w:div>
    <w:div w:id="1433354307">
      <w:bodyDiv w:val="1"/>
      <w:marLeft w:val="0"/>
      <w:marRight w:val="0"/>
      <w:marTop w:val="0"/>
      <w:marBottom w:val="0"/>
      <w:divBdr>
        <w:top w:val="none" w:sz="0" w:space="0" w:color="auto"/>
        <w:left w:val="none" w:sz="0" w:space="0" w:color="auto"/>
        <w:bottom w:val="none" w:sz="0" w:space="0" w:color="auto"/>
        <w:right w:val="none" w:sz="0" w:space="0" w:color="auto"/>
      </w:divBdr>
    </w:div>
    <w:div w:id="1433937211">
      <w:bodyDiv w:val="1"/>
      <w:marLeft w:val="0"/>
      <w:marRight w:val="0"/>
      <w:marTop w:val="0"/>
      <w:marBottom w:val="0"/>
      <w:divBdr>
        <w:top w:val="none" w:sz="0" w:space="0" w:color="auto"/>
        <w:left w:val="none" w:sz="0" w:space="0" w:color="auto"/>
        <w:bottom w:val="none" w:sz="0" w:space="0" w:color="auto"/>
        <w:right w:val="none" w:sz="0" w:space="0" w:color="auto"/>
      </w:divBdr>
    </w:div>
    <w:div w:id="1434009433">
      <w:bodyDiv w:val="1"/>
      <w:marLeft w:val="0"/>
      <w:marRight w:val="0"/>
      <w:marTop w:val="0"/>
      <w:marBottom w:val="0"/>
      <w:divBdr>
        <w:top w:val="none" w:sz="0" w:space="0" w:color="auto"/>
        <w:left w:val="none" w:sz="0" w:space="0" w:color="auto"/>
        <w:bottom w:val="none" w:sz="0" w:space="0" w:color="auto"/>
        <w:right w:val="none" w:sz="0" w:space="0" w:color="auto"/>
      </w:divBdr>
    </w:div>
    <w:div w:id="1434590065">
      <w:bodyDiv w:val="1"/>
      <w:marLeft w:val="0"/>
      <w:marRight w:val="0"/>
      <w:marTop w:val="0"/>
      <w:marBottom w:val="0"/>
      <w:divBdr>
        <w:top w:val="none" w:sz="0" w:space="0" w:color="auto"/>
        <w:left w:val="none" w:sz="0" w:space="0" w:color="auto"/>
        <w:bottom w:val="none" w:sz="0" w:space="0" w:color="auto"/>
        <w:right w:val="none" w:sz="0" w:space="0" w:color="auto"/>
      </w:divBdr>
    </w:div>
    <w:div w:id="1434739141">
      <w:bodyDiv w:val="1"/>
      <w:marLeft w:val="0"/>
      <w:marRight w:val="0"/>
      <w:marTop w:val="0"/>
      <w:marBottom w:val="0"/>
      <w:divBdr>
        <w:top w:val="none" w:sz="0" w:space="0" w:color="auto"/>
        <w:left w:val="none" w:sz="0" w:space="0" w:color="auto"/>
        <w:bottom w:val="none" w:sz="0" w:space="0" w:color="auto"/>
        <w:right w:val="none" w:sz="0" w:space="0" w:color="auto"/>
      </w:divBdr>
    </w:div>
    <w:div w:id="1434743647">
      <w:bodyDiv w:val="1"/>
      <w:marLeft w:val="0"/>
      <w:marRight w:val="0"/>
      <w:marTop w:val="0"/>
      <w:marBottom w:val="0"/>
      <w:divBdr>
        <w:top w:val="none" w:sz="0" w:space="0" w:color="auto"/>
        <w:left w:val="none" w:sz="0" w:space="0" w:color="auto"/>
        <w:bottom w:val="none" w:sz="0" w:space="0" w:color="auto"/>
        <w:right w:val="none" w:sz="0" w:space="0" w:color="auto"/>
      </w:divBdr>
    </w:div>
    <w:div w:id="1434745574">
      <w:bodyDiv w:val="1"/>
      <w:marLeft w:val="0"/>
      <w:marRight w:val="0"/>
      <w:marTop w:val="0"/>
      <w:marBottom w:val="0"/>
      <w:divBdr>
        <w:top w:val="none" w:sz="0" w:space="0" w:color="auto"/>
        <w:left w:val="none" w:sz="0" w:space="0" w:color="auto"/>
        <w:bottom w:val="none" w:sz="0" w:space="0" w:color="auto"/>
        <w:right w:val="none" w:sz="0" w:space="0" w:color="auto"/>
      </w:divBdr>
    </w:div>
    <w:div w:id="1435200111">
      <w:bodyDiv w:val="1"/>
      <w:marLeft w:val="0"/>
      <w:marRight w:val="0"/>
      <w:marTop w:val="0"/>
      <w:marBottom w:val="0"/>
      <w:divBdr>
        <w:top w:val="none" w:sz="0" w:space="0" w:color="auto"/>
        <w:left w:val="none" w:sz="0" w:space="0" w:color="auto"/>
        <w:bottom w:val="none" w:sz="0" w:space="0" w:color="auto"/>
        <w:right w:val="none" w:sz="0" w:space="0" w:color="auto"/>
      </w:divBdr>
    </w:div>
    <w:div w:id="1435402085">
      <w:bodyDiv w:val="1"/>
      <w:marLeft w:val="0"/>
      <w:marRight w:val="0"/>
      <w:marTop w:val="0"/>
      <w:marBottom w:val="0"/>
      <w:divBdr>
        <w:top w:val="none" w:sz="0" w:space="0" w:color="auto"/>
        <w:left w:val="none" w:sz="0" w:space="0" w:color="auto"/>
        <w:bottom w:val="none" w:sz="0" w:space="0" w:color="auto"/>
        <w:right w:val="none" w:sz="0" w:space="0" w:color="auto"/>
      </w:divBdr>
    </w:div>
    <w:div w:id="1435512187">
      <w:bodyDiv w:val="1"/>
      <w:marLeft w:val="0"/>
      <w:marRight w:val="0"/>
      <w:marTop w:val="0"/>
      <w:marBottom w:val="0"/>
      <w:divBdr>
        <w:top w:val="none" w:sz="0" w:space="0" w:color="auto"/>
        <w:left w:val="none" w:sz="0" w:space="0" w:color="auto"/>
        <w:bottom w:val="none" w:sz="0" w:space="0" w:color="auto"/>
        <w:right w:val="none" w:sz="0" w:space="0" w:color="auto"/>
      </w:divBdr>
    </w:div>
    <w:div w:id="1435589717">
      <w:bodyDiv w:val="1"/>
      <w:marLeft w:val="0"/>
      <w:marRight w:val="0"/>
      <w:marTop w:val="0"/>
      <w:marBottom w:val="0"/>
      <w:divBdr>
        <w:top w:val="none" w:sz="0" w:space="0" w:color="auto"/>
        <w:left w:val="none" w:sz="0" w:space="0" w:color="auto"/>
        <w:bottom w:val="none" w:sz="0" w:space="0" w:color="auto"/>
        <w:right w:val="none" w:sz="0" w:space="0" w:color="auto"/>
      </w:divBdr>
    </w:div>
    <w:div w:id="1435976439">
      <w:bodyDiv w:val="1"/>
      <w:marLeft w:val="0"/>
      <w:marRight w:val="0"/>
      <w:marTop w:val="0"/>
      <w:marBottom w:val="0"/>
      <w:divBdr>
        <w:top w:val="none" w:sz="0" w:space="0" w:color="auto"/>
        <w:left w:val="none" w:sz="0" w:space="0" w:color="auto"/>
        <w:bottom w:val="none" w:sz="0" w:space="0" w:color="auto"/>
        <w:right w:val="none" w:sz="0" w:space="0" w:color="auto"/>
      </w:divBdr>
    </w:div>
    <w:div w:id="1436249487">
      <w:bodyDiv w:val="1"/>
      <w:marLeft w:val="0"/>
      <w:marRight w:val="0"/>
      <w:marTop w:val="0"/>
      <w:marBottom w:val="0"/>
      <w:divBdr>
        <w:top w:val="none" w:sz="0" w:space="0" w:color="auto"/>
        <w:left w:val="none" w:sz="0" w:space="0" w:color="auto"/>
        <w:bottom w:val="none" w:sz="0" w:space="0" w:color="auto"/>
        <w:right w:val="none" w:sz="0" w:space="0" w:color="auto"/>
      </w:divBdr>
    </w:div>
    <w:div w:id="1436636557">
      <w:bodyDiv w:val="1"/>
      <w:marLeft w:val="0"/>
      <w:marRight w:val="0"/>
      <w:marTop w:val="0"/>
      <w:marBottom w:val="0"/>
      <w:divBdr>
        <w:top w:val="none" w:sz="0" w:space="0" w:color="auto"/>
        <w:left w:val="none" w:sz="0" w:space="0" w:color="auto"/>
        <w:bottom w:val="none" w:sz="0" w:space="0" w:color="auto"/>
        <w:right w:val="none" w:sz="0" w:space="0" w:color="auto"/>
      </w:divBdr>
    </w:div>
    <w:div w:id="1436973540">
      <w:bodyDiv w:val="1"/>
      <w:marLeft w:val="0"/>
      <w:marRight w:val="0"/>
      <w:marTop w:val="0"/>
      <w:marBottom w:val="0"/>
      <w:divBdr>
        <w:top w:val="none" w:sz="0" w:space="0" w:color="auto"/>
        <w:left w:val="none" w:sz="0" w:space="0" w:color="auto"/>
        <w:bottom w:val="none" w:sz="0" w:space="0" w:color="auto"/>
        <w:right w:val="none" w:sz="0" w:space="0" w:color="auto"/>
      </w:divBdr>
    </w:div>
    <w:div w:id="1438058727">
      <w:bodyDiv w:val="1"/>
      <w:marLeft w:val="0"/>
      <w:marRight w:val="0"/>
      <w:marTop w:val="0"/>
      <w:marBottom w:val="0"/>
      <w:divBdr>
        <w:top w:val="none" w:sz="0" w:space="0" w:color="auto"/>
        <w:left w:val="none" w:sz="0" w:space="0" w:color="auto"/>
        <w:bottom w:val="none" w:sz="0" w:space="0" w:color="auto"/>
        <w:right w:val="none" w:sz="0" w:space="0" w:color="auto"/>
      </w:divBdr>
    </w:div>
    <w:div w:id="1438214114">
      <w:bodyDiv w:val="1"/>
      <w:marLeft w:val="0"/>
      <w:marRight w:val="0"/>
      <w:marTop w:val="0"/>
      <w:marBottom w:val="0"/>
      <w:divBdr>
        <w:top w:val="none" w:sz="0" w:space="0" w:color="auto"/>
        <w:left w:val="none" w:sz="0" w:space="0" w:color="auto"/>
        <w:bottom w:val="none" w:sz="0" w:space="0" w:color="auto"/>
        <w:right w:val="none" w:sz="0" w:space="0" w:color="auto"/>
      </w:divBdr>
    </w:div>
    <w:div w:id="1438215191">
      <w:bodyDiv w:val="1"/>
      <w:marLeft w:val="0"/>
      <w:marRight w:val="0"/>
      <w:marTop w:val="0"/>
      <w:marBottom w:val="0"/>
      <w:divBdr>
        <w:top w:val="none" w:sz="0" w:space="0" w:color="auto"/>
        <w:left w:val="none" w:sz="0" w:space="0" w:color="auto"/>
        <w:bottom w:val="none" w:sz="0" w:space="0" w:color="auto"/>
        <w:right w:val="none" w:sz="0" w:space="0" w:color="auto"/>
      </w:divBdr>
    </w:div>
    <w:div w:id="1439183248">
      <w:bodyDiv w:val="1"/>
      <w:marLeft w:val="0"/>
      <w:marRight w:val="0"/>
      <w:marTop w:val="0"/>
      <w:marBottom w:val="0"/>
      <w:divBdr>
        <w:top w:val="none" w:sz="0" w:space="0" w:color="auto"/>
        <w:left w:val="none" w:sz="0" w:space="0" w:color="auto"/>
        <w:bottom w:val="none" w:sz="0" w:space="0" w:color="auto"/>
        <w:right w:val="none" w:sz="0" w:space="0" w:color="auto"/>
      </w:divBdr>
    </w:div>
    <w:div w:id="1439249823">
      <w:bodyDiv w:val="1"/>
      <w:marLeft w:val="0"/>
      <w:marRight w:val="0"/>
      <w:marTop w:val="0"/>
      <w:marBottom w:val="0"/>
      <w:divBdr>
        <w:top w:val="none" w:sz="0" w:space="0" w:color="auto"/>
        <w:left w:val="none" w:sz="0" w:space="0" w:color="auto"/>
        <w:bottom w:val="none" w:sz="0" w:space="0" w:color="auto"/>
        <w:right w:val="none" w:sz="0" w:space="0" w:color="auto"/>
      </w:divBdr>
    </w:div>
    <w:div w:id="1439368883">
      <w:bodyDiv w:val="1"/>
      <w:marLeft w:val="0"/>
      <w:marRight w:val="0"/>
      <w:marTop w:val="0"/>
      <w:marBottom w:val="0"/>
      <w:divBdr>
        <w:top w:val="none" w:sz="0" w:space="0" w:color="auto"/>
        <w:left w:val="none" w:sz="0" w:space="0" w:color="auto"/>
        <w:bottom w:val="none" w:sz="0" w:space="0" w:color="auto"/>
        <w:right w:val="none" w:sz="0" w:space="0" w:color="auto"/>
      </w:divBdr>
    </w:div>
    <w:div w:id="1439443303">
      <w:bodyDiv w:val="1"/>
      <w:marLeft w:val="0"/>
      <w:marRight w:val="0"/>
      <w:marTop w:val="0"/>
      <w:marBottom w:val="0"/>
      <w:divBdr>
        <w:top w:val="none" w:sz="0" w:space="0" w:color="auto"/>
        <w:left w:val="none" w:sz="0" w:space="0" w:color="auto"/>
        <w:bottom w:val="none" w:sz="0" w:space="0" w:color="auto"/>
        <w:right w:val="none" w:sz="0" w:space="0" w:color="auto"/>
      </w:divBdr>
    </w:div>
    <w:div w:id="1439986493">
      <w:bodyDiv w:val="1"/>
      <w:marLeft w:val="0"/>
      <w:marRight w:val="0"/>
      <w:marTop w:val="0"/>
      <w:marBottom w:val="0"/>
      <w:divBdr>
        <w:top w:val="none" w:sz="0" w:space="0" w:color="auto"/>
        <w:left w:val="none" w:sz="0" w:space="0" w:color="auto"/>
        <w:bottom w:val="none" w:sz="0" w:space="0" w:color="auto"/>
        <w:right w:val="none" w:sz="0" w:space="0" w:color="auto"/>
      </w:divBdr>
    </w:div>
    <w:div w:id="1440447808">
      <w:bodyDiv w:val="1"/>
      <w:marLeft w:val="0"/>
      <w:marRight w:val="0"/>
      <w:marTop w:val="0"/>
      <w:marBottom w:val="0"/>
      <w:divBdr>
        <w:top w:val="none" w:sz="0" w:space="0" w:color="auto"/>
        <w:left w:val="none" w:sz="0" w:space="0" w:color="auto"/>
        <w:bottom w:val="none" w:sz="0" w:space="0" w:color="auto"/>
        <w:right w:val="none" w:sz="0" w:space="0" w:color="auto"/>
      </w:divBdr>
    </w:div>
    <w:div w:id="1441224598">
      <w:bodyDiv w:val="1"/>
      <w:marLeft w:val="0"/>
      <w:marRight w:val="0"/>
      <w:marTop w:val="0"/>
      <w:marBottom w:val="0"/>
      <w:divBdr>
        <w:top w:val="none" w:sz="0" w:space="0" w:color="auto"/>
        <w:left w:val="none" w:sz="0" w:space="0" w:color="auto"/>
        <w:bottom w:val="none" w:sz="0" w:space="0" w:color="auto"/>
        <w:right w:val="none" w:sz="0" w:space="0" w:color="auto"/>
      </w:divBdr>
    </w:div>
    <w:div w:id="1441224610">
      <w:bodyDiv w:val="1"/>
      <w:marLeft w:val="0"/>
      <w:marRight w:val="0"/>
      <w:marTop w:val="0"/>
      <w:marBottom w:val="0"/>
      <w:divBdr>
        <w:top w:val="none" w:sz="0" w:space="0" w:color="auto"/>
        <w:left w:val="none" w:sz="0" w:space="0" w:color="auto"/>
        <w:bottom w:val="none" w:sz="0" w:space="0" w:color="auto"/>
        <w:right w:val="none" w:sz="0" w:space="0" w:color="auto"/>
      </w:divBdr>
    </w:div>
    <w:div w:id="1441532368">
      <w:bodyDiv w:val="1"/>
      <w:marLeft w:val="0"/>
      <w:marRight w:val="0"/>
      <w:marTop w:val="0"/>
      <w:marBottom w:val="0"/>
      <w:divBdr>
        <w:top w:val="none" w:sz="0" w:space="0" w:color="auto"/>
        <w:left w:val="none" w:sz="0" w:space="0" w:color="auto"/>
        <w:bottom w:val="none" w:sz="0" w:space="0" w:color="auto"/>
        <w:right w:val="none" w:sz="0" w:space="0" w:color="auto"/>
      </w:divBdr>
    </w:div>
    <w:div w:id="1441686200">
      <w:bodyDiv w:val="1"/>
      <w:marLeft w:val="0"/>
      <w:marRight w:val="0"/>
      <w:marTop w:val="0"/>
      <w:marBottom w:val="0"/>
      <w:divBdr>
        <w:top w:val="none" w:sz="0" w:space="0" w:color="auto"/>
        <w:left w:val="none" w:sz="0" w:space="0" w:color="auto"/>
        <w:bottom w:val="none" w:sz="0" w:space="0" w:color="auto"/>
        <w:right w:val="none" w:sz="0" w:space="0" w:color="auto"/>
      </w:divBdr>
    </w:div>
    <w:div w:id="1442993792">
      <w:bodyDiv w:val="1"/>
      <w:marLeft w:val="0"/>
      <w:marRight w:val="0"/>
      <w:marTop w:val="0"/>
      <w:marBottom w:val="0"/>
      <w:divBdr>
        <w:top w:val="none" w:sz="0" w:space="0" w:color="auto"/>
        <w:left w:val="none" w:sz="0" w:space="0" w:color="auto"/>
        <w:bottom w:val="none" w:sz="0" w:space="0" w:color="auto"/>
        <w:right w:val="none" w:sz="0" w:space="0" w:color="auto"/>
      </w:divBdr>
    </w:div>
    <w:div w:id="1443382839">
      <w:bodyDiv w:val="1"/>
      <w:marLeft w:val="0"/>
      <w:marRight w:val="0"/>
      <w:marTop w:val="0"/>
      <w:marBottom w:val="0"/>
      <w:divBdr>
        <w:top w:val="none" w:sz="0" w:space="0" w:color="auto"/>
        <w:left w:val="none" w:sz="0" w:space="0" w:color="auto"/>
        <w:bottom w:val="none" w:sz="0" w:space="0" w:color="auto"/>
        <w:right w:val="none" w:sz="0" w:space="0" w:color="auto"/>
      </w:divBdr>
    </w:div>
    <w:div w:id="1443644372">
      <w:bodyDiv w:val="1"/>
      <w:marLeft w:val="0"/>
      <w:marRight w:val="0"/>
      <w:marTop w:val="0"/>
      <w:marBottom w:val="0"/>
      <w:divBdr>
        <w:top w:val="none" w:sz="0" w:space="0" w:color="auto"/>
        <w:left w:val="none" w:sz="0" w:space="0" w:color="auto"/>
        <w:bottom w:val="none" w:sz="0" w:space="0" w:color="auto"/>
        <w:right w:val="none" w:sz="0" w:space="0" w:color="auto"/>
      </w:divBdr>
    </w:div>
    <w:div w:id="1444879493">
      <w:bodyDiv w:val="1"/>
      <w:marLeft w:val="0"/>
      <w:marRight w:val="0"/>
      <w:marTop w:val="0"/>
      <w:marBottom w:val="0"/>
      <w:divBdr>
        <w:top w:val="none" w:sz="0" w:space="0" w:color="auto"/>
        <w:left w:val="none" w:sz="0" w:space="0" w:color="auto"/>
        <w:bottom w:val="none" w:sz="0" w:space="0" w:color="auto"/>
        <w:right w:val="none" w:sz="0" w:space="0" w:color="auto"/>
      </w:divBdr>
    </w:div>
    <w:div w:id="1445075876">
      <w:bodyDiv w:val="1"/>
      <w:marLeft w:val="0"/>
      <w:marRight w:val="0"/>
      <w:marTop w:val="0"/>
      <w:marBottom w:val="0"/>
      <w:divBdr>
        <w:top w:val="none" w:sz="0" w:space="0" w:color="auto"/>
        <w:left w:val="none" w:sz="0" w:space="0" w:color="auto"/>
        <w:bottom w:val="none" w:sz="0" w:space="0" w:color="auto"/>
        <w:right w:val="none" w:sz="0" w:space="0" w:color="auto"/>
      </w:divBdr>
    </w:div>
    <w:div w:id="1445534237">
      <w:bodyDiv w:val="1"/>
      <w:marLeft w:val="0"/>
      <w:marRight w:val="0"/>
      <w:marTop w:val="0"/>
      <w:marBottom w:val="0"/>
      <w:divBdr>
        <w:top w:val="none" w:sz="0" w:space="0" w:color="auto"/>
        <w:left w:val="none" w:sz="0" w:space="0" w:color="auto"/>
        <w:bottom w:val="none" w:sz="0" w:space="0" w:color="auto"/>
        <w:right w:val="none" w:sz="0" w:space="0" w:color="auto"/>
      </w:divBdr>
    </w:div>
    <w:div w:id="1445731406">
      <w:bodyDiv w:val="1"/>
      <w:marLeft w:val="0"/>
      <w:marRight w:val="0"/>
      <w:marTop w:val="0"/>
      <w:marBottom w:val="0"/>
      <w:divBdr>
        <w:top w:val="none" w:sz="0" w:space="0" w:color="auto"/>
        <w:left w:val="none" w:sz="0" w:space="0" w:color="auto"/>
        <w:bottom w:val="none" w:sz="0" w:space="0" w:color="auto"/>
        <w:right w:val="none" w:sz="0" w:space="0" w:color="auto"/>
      </w:divBdr>
    </w:div>
    <w:div w:id="1445732047">
      <w:bodyDiv w:val="1"/>
      <w:marLeft w:val="0"/>
      <w:marRight w:val="0"/>
      <w:marTop w:val="0"/>
      <w:marBottom w:val="0"/>
      <w:divBdr>
        <w:top w:val="none" w:sz="0" w:space="0" w:color="auto"/>
        <w:left w:val="none" w:sz="0" w:space="0" w:color="auto"/>
        <w:bottom w:val="none" w:sz="0" w:space="0" w:color="auto"/>
        <w:right w:val="none" w:sz="0" w:space="0" w:color="auto"/>
      </w:divBdr>
    </w:div>
    <w:div w:id="1446189187">
      <w:bodyDiv w:val="1"/>
      <w:marLeft w:val="0"/>
      <w:marRight w:val="0"/>
      <w:marTop w:val="0"/>
      <w:marBottom w:val="0"/>
      <w:divBdr>
        <w:top w:val="none" w:sz="0" w:space="0" w:color="auto"/>
        <w:left w:val="none" w:sz="0" w:space="0" w:color="auto"/>
        <w:bottom w:val="none" w:sz="0" w:space="0" w:color="auto"/>
        <w:right w:val="none" w:sz="0" w:space="0" w:color="auto"/>
      </w:divBdr>
    </w:div>
    <w:div w:id="1446466201">
      <w:bodyDiv w:val="1"/>
      <w:marLeft w:val="0"/>
      <w:marRight w:val="0"/>
      <w:marTop w:val="0"/>
      <w:marBottom w:val="0"/>
      <w:divBdr>
        <w:top w:val="none" w:sz="0" w:space="0" w:color="auto"/>
        <w:left w:val="none" w:sz="0" w:space="0" w:color="auto"/>
        <w:bottom w:val="none" w:sz="0" w:space="0" w:color="auto"/>
        <w:right w:val="none" w:sz="0" w:space="0" w:color="auto"/>
      </w:divBdr>
    </w:div>
    <w:div w:id="1446539289">
      <w:bodyDiv w:val="1"/>
      <w:marLeft w:val="0"/>
      <w:marRight w:val="0"/>
      <w:marTop w:val="0"/>
      <w:marBottom w:val="0"/>
      <w:divBdr>
        <w:top w:val="none" w:sz="0" w:space="0" w:color="auto"/>
        <w:left w:val="none" w:sz="0" w:space="0" w:color="auto"/>
        <w:bottom w:val="none" w:sz="0" w:space="0" w:color="auto"/>
        <w:right w:val="none" w:sz="0" w:space="0" w:color="auto"/>
      </w:divBdr>
    </w:div>
    <w:div w:id="1447969979">
      <w:bodyDiv w:val="1"/>
      <w:marLeft w:val="0"/>
      <w:marRight w:val="0"/>
      <w:marTop w:val="0"/>
      <w:marBottom w:val="0"/>
      <w:divBdr>
        <w:top w:val="none" w:sz="0" w:space="0" w:color="auto"/>
        <w:left w:val="none" w:sz="0" w:space="0" w:color="auto"/>
        <w:bottom w:val="none" w:sz="0" w:space="0" w:color="auto"/>
        <w:right w:val="none" w:sz="0" w:space="0" w:color="auto"/>
      </w:divBdr>
    </w:div>
    <w:div w:id="1449855310">
      <w:bodyDiv w:val="1"/>
      <w:marLeft w:val="0"/>
      <w:marRight w:val="0"/>
      <w:marTop w:val="0"/>
      <w:marBottom w:val="0"/>
      <w:divBdr>
        <w:top w:val="none" w:sz="0" w:space="0" w:color="auto"/>
        <w:left w:val="none" w:sz="0" w:space="0" w:color="auto"/>
        <w:bottom w:val="none" w:sz="0" w:space="0" w:color="auto"/>
        <w:right w:val="none" w:sz="0" w:space="0" w:color="auto"/>
      </w:divBdr>
    </w:div>
    <w:div w:id="1450582627">
      <w:bodyDiv w:val="1"/>
      <w:marLeft w:val="0"/>
      <w:marRight w:val="0"/>
      <w:marTop w:val="0"/>
      <w:marBottom w:val="0"/>
      <w:divBdr>
        <w:top w:val="none" w:sz="0" w:space="0" w:color="auto"/>
        <w:left w:val="none" w:sz="0" w:space="0" w:color="auto"/>
        <w:bottom w:val="none" w:sz="0" w:space="0" w:color="auto"/>
        <w:right w:val="none" w:sz="0" w:space="0" w:color="auto"/>
      </w:divBdr>
    </w:div>
    <w:div w:id="1450779727">
      <w:bodyDiv w:val="1"/>
      <w:marLeft w:val="0"/>
      <w:marRight w:val="0"/>
      <w:marTop w:val="0"/>
      <w:marBottom w:val="0"/>
      <w:divBdr>
        <w:top w:val="none" w:sz="0" w:space="0" w:color="auto"/>
        <w:left w:val="none" w:sz="0" w:space="0" w:color="auto"/>
        <w:bottom w:val="none" w:sz="0" w:space="0" w:color="auto"/>
        <w:right w:val="none" w:sz="0" w:space="0" w:color="auto"/>
      </w:divBdr>
    </w:div>
    <w:div w:id="1451240135">
      <w:bodyDiv w:val="1"/>
      <w:marLeft w:val="0"/>
      <w:marRight w:val="0"/>
      <w:marTop w:val="0"/>
      <w:marBottom w:val="0"/>
      <w:divBdr>
        <w:top w:val="none" w:sz="0" w:space="0" w:color="auto"/>
        <w:left w:val="none" w:sz="0" w:space="0" w:color="auto"/>
        <w:bottom w:val="none" w:sz="0" w:space="0" w:color="auto"/>
        <w:right w:val="none" w:sz="0" w:space="0" w:color="auto"/>
      </w:divBdr>
    </w:div>
    <w:div w:id="1452474723">
      <w:bodyDiv w:val="1"/>
      <w:marLeft w:val="0"/>
      <w:marRight w:val="0"/>
      <w:marTop w:val="0"/>
      <w:marBottom w:val="0"/>
      <w:divBdr>
        <w:top w:val="none" w:sz="0" w:space="0" w:color="auto"/>
        <w:left w:val="none" w:sz="0" w:space="0" w:color="auto"/>
        <w:bottom w:val="none" w:sz="0" w:space="0" w:color="auto"/>
        <w:right w:val="none" w:sz="0" w:space="0" w:color="auto"/>
      </w:divBdr>
    </w:div>
    <w:div w:id="1452624450">
      <w:bodyDiv w:val="1"/>
      <w:marLeft w:val="0"/>
      <w:marRight w:val="0"/>
      <w:marTop w:val="0"/>
      <w:marBottom w:val="0"/>
      <w:divBdr>
        <w:top w:val="none" w:sz="0" w:space="0" w:color="auto"/>
        <w:left w:val="none" w:sz="0" w:space="0" w:color="auto"/>
        <w:bottom w:val="none" w:sz="0" w:space="0" w:color="auto"/>
        <w:right w:val="none" w:sz="0" w:space="0" w:color="auto"/>
      </w:divBdr>
    </w:div>
    <w:div w:id="1452742621">
      <w:bodyDiv w:val="1"/>
      <w:marLeft w:val="0"/>
      <w:marRight w:val="0"/>
      <w:marTop w:val="0"/>
      <w:marBottom w:val="0"/>
      <w:divBdr>
        <w:top w:val="none" w:sz="0" w:space="0" w:color="auto"/>
        <w:left w:val="none" w:sz="0" w:space="0" w:color="auto"/>
        <w:bottom w:val="none" w:sz="0" w:space="0" w:color="auto"/>
        <w:right w:val="none" w:sz="0" w:space="0" w:color="auto"/>
      </w:divBdr>
    </w:div>
    <w:div w:id="1454127942">
      <w:bodyDiv w:val="1"/>
      <w:marLeft w:val="0"/>
      <w:marRight w:val="0"/>
      <w:marTop w:val="0"/>
      <w:marBottom w:val="0"/>
      <w:divBdr>
        <w:top w:val="none" w:sz="0" w:space="0" w:color="auto"/>
        <w:left w:val="none" w:sz="0" w:space="0" w:color="auto"/>
        <w:bottom w:val="none" w:sz="0" w:space="0" w:color="auto"/>
        <w:right w:val="none" w:sz="0" w:space="0" w:color="auto"/>
      </w:divBdr>
    </w:div>
    <w:div w:id="1455443925">
      <w:bodyDiv w:val="1"/>
      <w:marLeft w:val="0"/>
      <w:marRight w:val="0"/>
      <w:marTop w:val="0"/>
      <w:marBottom w:val="0"/>
      <w:divBdr>
        <w:top w:val="none" w:sz="0" w:space="0" w:color="auto"/>
        <w:left w:val="none" w:sz="0" w:space="0" w:color="auto"/>
        <w:bottom w:val="none" w:sz="0" w:space="0" w:color="auto"/>
        <w:right w:val="none" w:sz="0" w:space="0" w:color="auto"/>
      </w:divBdr>
    </w:div>
    <w:div w:id="1456876181">
      <w:bodyDiv w:val="1"/>
      <w:marLeft w:val="0"/>
      <w:marRight w:val="0"/>
      <w:marTop w:val="0"/>
      <w:marBottom w:val="0"/>
      <w:divBdr>
        <w:top w:val="none" w:sz="0" w:space="0" w:color="auto"/>
        <w:left w:val="none" w:sz="0" w:space="0" w:color="auto"/>
        <w:bottom w:val="none" w:sz="0" w:space="0" w:color="auto"/>
        <w:right w:val="none" w:sz="0" w:space="0" w:color="auto"/>
      </w:divBdr>
    </w:div>
    <w:div w:id="1457216321">
      <w:bodyDiv w:val="1"/>
      <w:marLeft w:val="0"/>
      <w:marRight w:val="0"/>
      <w:marTop w:val="0"/>
      <w:marBottom w:val="0"/>
      <w:divBdr>
        <w:top w:val="none" w:sz="0" w:space="0" w:color="auto"/>
        <w:left w:val="none" w:sz="0" w:space="0" w:color="auto"/>
        <w:bottom w:val="none" w:sz="0" w:space="0" w:color="auto"/>
        <w:right w:val="none" w:sz="0" w:space="0" w:color="auto"/>
      </w:divBdr>
    </w:div>
    <w:div w:id="1457676772">
      <w:bodyDiv w:val="1"/>
      <w:marLeft w:val="0"/>
      <w:marRight w:val="0"/>
      <w:marTop w:val="0"/>
      <w:marBottom w:val="0"/>
      <w:divBdr>
        <w:top w:val="none" w:sz="0" w:space="0" w:color="auto"/>
        <w:left w:val="none" w:sz="0" w:space="0" w:color="auto"/>
        <w:bottom w:val="none" w:sz="0" w:space="0" w:color="auto"/>
        <w:right w:val="none" w:sz="0" w:space="0" w:color="auto"/>
      </w:divBdr>
    </w:div>
    <w:div w:id="1457717492">
      <w:bodyDiv w:val="1"/>
      <w:marLeft w:val="0"/>
      <w:marRight w:val="0"/>
      <w:marTop w:val="0"/>
      <w:marBottom w:val="0"/>
      <w:divBdr>
        <w:top w:val="none" w:sz="0" w:space="0" w:color="auto"/>
        <w:left w:val="none" w:sz="0" w:space="0" w:color="auto"/>
        <w:bottom w:val="none" w:sz="0" w:space="0" w:color="auto"/>
        <w:right w:val="none" w:sz="0" w:space="0" w:color="auto"/>
      </w:divBdr>
    </w:div>
    <w:div w:id="1458141051">
      <w:bodyDiv w:val="1"/>
      <w:marLeft w:val="0"/>
      <w:marRight w:val="0"/>
      <w:marTop w:val="0"/>
      <w:marBottom w:val="0"/>
      <w:divBdr>
        <w:top w:val="none" w:sz="0" w:space="0" w:color="auto"/>
        <w:left w:val="none" w:sz="0" w:space="0" w:color="auto"/>
        <w:bottom w:val="none" w:sz="0" w:space="0" w:color="auto"/>
        <w:right w:val="none" w:sz="0" w:space="0" w:color="auto"/>
      </w:divBdr>
    </w:div>
    <w:div w:id="1458376553">
      <w:bodyDiv w:val="1"/>
      <w:marLeft w:val="0"/>
      <w:marRight w:val="0"/>
      <w:marTop w:val="0"/>
      <w:marBottom w:val="0"/>
      <w:divBdr>
        <w:top w:val="none" w:sz="0" w:space="0" w:color="auto"/>
        <w:left w:val="none" w:sz="0" w:space="0" w:color="auto"/>
        <w:bottom w:val="none" w:sz="0" w:space="0" w:color="auto"/>
        <w:right w:val="none" w:sz="0" w:space="0" w:color="auto"/>
      </w:divBdr>
    </w:div>
    <w:div w:id="1458715091">
      <w:bodyDiv w:val="1"/>
      <w:marLeft w:val="0"/>
      <w:marRight w:val="0"/>
      <w:marTop w:val="0"/>
      <w:marBottom w:val="0"/>
      <w:divBdr>
        <w:top w:val="none" w:sz="0" w:space="0" w:color="auto"/>
        <w:left w:val="none" w:sz="0" w:space="0" w:color="auto"/>
        <w:bottom w:val="none" w:sz="0" w:space="0" w:color="auto"/>
        <w:right w:val="none" w:sz="0" w:space="0" w:color="auto"/>
      </w:divBdr>
    </w:div>
    <w:div w:id="1459487863">
      <w:bodyDiv w:val="1"/>
      <w:marLeft w:val="0"/>
      <w:marRight w:val="0"/>
      <w:marTop w:val="0"/>
      <w:marBottom w:val="0"/>
      <w:divBdr>
        <w:top w:val="none" w:sz="0" w:space="0" w:color="auto"/>
        <w:left w:val="none" w:sz="0" w:space="0" w:color="auto"/>
        <w:bottom w:val="none" w:sz="0" w:space="0" w:color="auto"/>
        <w:right w:val="none" w:sz="0" w:space="0" w:color="auto"/>
      </w:divBdr>
    </w:div>
    <w:div w:id="1460418671">
      <w:bodyDiv w:val="1"/>
      <w:marLeft w:val="0"/>
      <w:marRight w:val="0"/>
      <w:marTop w:val="0"/>
      <w:marBottom w:val="0"/>
      <w:divBdr>
        <w:top w:val="none" w:sz="0" w:space="0" w:color="auto"/>
        <w:left w:val="none" w:sz="0" w:space="0" w:color="auto"/>
        <w:bottom w:val="none" w:sz="0" w:space="0" w:color="auto"/>
        <w:right w:val="none" w:sz="0" w:space="0" w:color="auto"/>
      </w:divBdr>
    </w:div>
    <w:div w:id="1460609683">
      <w:bodyDiv w:val="1"/>
      <w:marLeft w:val="0"/>
      <w:marRight w:val="0"/>
      <w:marTop w:val="0"/>
      <w:marBottom w:val="0"/>
      <w:divBdr>
        <w:top w:val="none" w:sz="0" w:space="0" w:color="auto"/>
        <w:left w:val="none" w:sz="0" w:space="0" w:color="auto"/>
        <w:bottom w:val="none" w:sz="0" w:space="0" w:color="auto"/>
        <w:right w:val="none" w:sz="0" w:space="0" w:color="auto"/>
      </w:divBdr>
    </w:div>
    <w:div w:id="1460680635">
      <w:bodyDiv w:val="1"/>
      <w:marLeft w:val="0"/>
      <w:marRight w:val="0"/>
      <w:marTop w:val="0"/>
      <w:marBottom w:val="0"/>
      <w:divBdr>
        <w:top w:val="none" w:sz="0" w:space="0" w:color="auto"/>
        <w:left w:val="none" w:sz="0" w:space="0" w:color="auto"/>
        <w:bottom w:val="none" w:sz="0" w:space="0" w:color="auto"/>
        <w:right w:val="none" w:sz="0" w:space="0" w:color="auto"/>
      </w:divBdr>
    </w:div>
    <w:div w:id="1461653221">
      <w:bodyDiv w:val="1"/>
      <w:marLeft w:val="0"/>
      <w:marRight w:val="0"/>
      <w:marTop w:val="0"/>
      <w:marBottom w:val="0"/>
      <w:divBdr>
        <w:top w:val="none" w:sz="0" w:space="0" w:color="auto"/>
        <w:left w:val="none" w:sz="0" w:space="0" w:color="auto"/>
        <w:bottom w:val="none" w:sz="0" w:space="0" w:color="auto"/>
        <w:right w:val="none" w:sz="0" w:space="0" w:color="auto"/>
      </w:divBdr>
    </w:div>
    <w:div w:id="1462068735">
      <w:bodyDiv w:val="1"/>
      <w:marLeft w:val="0"/>
      <w:marRight w:val="0"/>
      <w:marTop w:val="0"/>
      <w:marBottom w:val="0"/>
      <w:divBdr>
        <w:top w:val="none" w:sz="0" w:space="0" w:color="auto"/>
        <w:left w:val="none" w:sz="0" w:space="0" w:color="auto"/>
        <w:bottom w:val="none" w:sz="0" w:space="0" w:color="auto"/>
        <w:right w:val="none" w:sz="0" w:space="0" w:color="auto"/>
      </w:divBdr>
    </w:div>
    <w:div w:id="1462722417">
      <w:bodyDiv w:val="1"/>
      <w:marLeft w:val="0"/>
      <w:marRight w:val="0"/>
      <w:marTop w:val="0"/>
      <w:marBottom w:val="0"/>
      <w:divBdr>
        <w:top w:val="none" w:sz="0" w:space="0" w:color="auto"/>
        <w:left w:val="none" w:sz="0" w:space="0" w:color="auto"/>
        <w:bottom w:val="none" w:sz="0" w:space="0" w:color="auto"/>
        <w:right w:val="none" w:sz="0" w:space="0" w:color="auto"/>
      </w:divBdr>
    </w:div>
    <w:div w:id="1462918468">
      <w:bodyDiv w:val="1"/>
      <w:marLeft w:val="0"/>
      <w:marRight w:val="0"/>
      <w:marTop w:val="0"/>
      <w:marBottom w:val="0"/>
      <w:divBdr>
        <w:top w:val="none" w:sz="0" w:space="0" w:color="auto"/>
        <w:left w:val="none" w:sz="0" w:space="0" w:color="auto"/>
        <w:bottom w:val="none" w:sz="0" w:space="0" w:color="auto"/>
        <w:right w:val="none" w:sz="0" w:space="0" w:color="auto"/>
      </w:divBdr>
    </w:div>
    <w:div w:id="1462923393">
      <w:bodyDiv w:val="1"/>
      <w:marLeft w:val="0"/>
      <w:marRight w:val="0"/>
      <w:marTop w:val="0"/>
      <w:marBottom w:val="0"/>
      <w:divBdr>
        <w:top w:val="none" w:sz="0" w:space="0" w:color="auto"/>
        <w:left w:val="none" w:sz="0" w:space="0" w:color="auto"/>
        <w:bottom w:val="none" w:sz="0" w:space="0" w:color="auto"/>
        <w:right w:val="none" w:sz="0" w:space="0" w:color="auto"/>
      </w:divBdr>
    </w:div>
    <w:div w:id="1464234954">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
    <w:div w:id="1464805912">
      <w:bodyDiv w:val="1"/>
      <w:marLeft w:val="0"/>
      <w:marRight w:val="0"/>
      <w:marTop w:val="0"/>
      <w:marBottom w:val="0"/>
      <w:divBdr>
        <w:top w:val="none" w:sz="0" w:space="0" w:color="auto"/>
        <w:left w:val="none" w:sz="0" w:space="0" w:color="auto"/>
        <w:bottom w:val="none" w:sz="0" w:space="0" w:color="auto"/>
        <w:right w:val="none" w:sz="0" w:space="0" w:color="auto"/>
      </w:divBdr>
    </w:div>
    <w:div w:id="1464998577">
      <w:bodyDiv w:val="1"/>
      <w:marLeft w:val="0"/>
      <w:marRight w:val="0"/>
      <w:marTop w:val="0"/>
      <w:marBottom w:val="0"/>
      <w:divBdr>
        <w:top w:val="none" w:sz="0" w:space="0" w:color="auto"/>
        <w:left w:val="none" w:sz="0" w:space="0" w:color="auto"/>
        <w:bottom w:val="none" w:sz="0" w:space="0" w:color="auto"/>
        <w:right w:val="none" w:sz="0" w:space="0" w:color="auto"/>
      </w:divBdr>
    </w:div>
    <w:div w:id="1465194553">
      <w:bodyDiv w:val="1"/>
      <w:marLeft w:val="0"/>
      <w:marRight w:val="0"/>
      <w:marTop w:val="0"/>
      <w:marBottom w:val="0"/>
      <w:divBdr>
        <w:top w:val="none" w:sz="0" w:space="0" w:color="auto"/>
        <w:left w:val="none" w:sz="0" w:space="0" w:color="auto"/>
        <w:bottom w:val="none" w:sz="0" w:space="0" w:color="auto"/>
        <w:right w:val="none" w:sz="0" w:space="0" w:color="auto"/>
      </w:divBdr>
    </w:div>
    <w:div w:id="1465467210">
      <w:bodyDiv w:val="1"/>
      <w:marLeft w:val="0"/>
      <w:marRight w:val="0"/>
      <w:marTop w:val="0"/>
      <w:marBottom w:val="0"/>
      <w:divBdr>
        <w:top w:val="none" w:sz="0" w:space="0" w:color="auto"/>
        <w:left w:val="none" w:sz="0" w:space="0" w:color="auto"/>
        <w:bottom w:val="none" w:sz="0" w:space="0" w:color="auto"/>
        <w:right w:val="none" w:sz="0" w:space="0" w:color="auto"/>
      </w:divBdr>
    </w:div>
    <w:div w:id="1466005865">
      <w:bodyDiv w:val="1"/>
      <w:marLeft w:val="0"/>
      <w:marRight w:val="0"/>
      <w:marTop w:val="0"/>
      <w:marBottom w:val="0"/>
      <w:divBdr>
        <w:top w:val="none" w:sz="0" w:space="0" w:color="auto"/>
        <w:left w:val="none" w:sz="0" w:space="0" w:color="auto"/>
        <w:bottom w:val="none" w:sz="0" w:space="0" w:color="auto"/>
        <w:right w:val="none" w:sz="0" w:space="0" w:color="auto"/>
      </w:divBdr>
    </w:div>
    <w:div w:id="1466654006">
      <w:bodyDiv w:val="1"/>
      <w:marLeft w:val="0"/>
      <w:marRight w:val="0"/>
      <w:marTop w:val="0"/>
      <w:marBottom w:val="0"/>
      <w:divBdr>
        <w:top w:val="none" w:sz="0" w:space="0" w:color="auto"/>
        <w:left w:val="none" w:sz="0" w:space="0" w:color="auto"/>
        <w:bottom w:val="none" w:sz="0" w:space="0" w:color="auto"/>
        <w:right w:val="none" w:sz="0" w:space="0" w:color="auto"/>
      </w:divBdr>
    </w:div>
    <w:div w:id="1466895218">
      <w:bodyDiv w:val="1"/>
      <w:marLeft w:val="0"/>
      <w:marRight w:val="0"/>
      <w:marTop w:val="0"/>
      <w:marBottom w:val="0"/>
      <w:divBdr>
        <w:top w:val="none" w:sz="0" w:space="0" w:color="auto"/>
        <w:left w:val="none" w:sz="0" w:space="0" w:color="auto"/>
        <w:bottom w:val="none" w:sz="0" w:space="0" w:color="auto"/>
        <w:right w:val="none" w:sz="0" w:space="0" w:color="auto"/>
      </w:divBdr>
    </w:div>
    <w:div w:id="1467239059">
      <w:bodyDiv w:val="1"/>
      <w:marLeft w:val="0"/>
      <w:marRight w:val="0"/>
      <w:marTop w:val="0"/>
      <w:marBottom w:val="0"/>
      <w:divBdr>
        <w:top w:val="none" w:sz="0" w:space="0" w:color="auto"/>
        <w:left w:val="none" w:sz="0" w:space="0" w:color="auto"/>
        <w:bottom w:val="none" w:sz="0" w:space="0" w:color="auto"/>
        <w:right w:val="none" w:sz="0" w:space="0" w:color="auto"/>
      </w:divBdr>
    </w:div>
    <w:div w:id="1467771231">
      <w:bodyDiv w:val="1"/>
      <w:marLeft w:val="0"/>
      <w:marRight w:val="0"/>
      <w:marTop w:val="0"/>
      <w:marBottom w:val="0"/>
      <w:divBdr>
        <w:top w:val="none" w:sz="0" w:space="0" w:color="auto"/>
        <w:left w:val="none" w:sz="0" w:space="0" w:color="auto"/>
        <w:bottom w:val="none" w:sz="0" w:space="0" w:color="auto"/>
        <w:right w:val="none" w:sz="0" w:space="0" w:color="auto"/>
      </w:divBdr>
    </w:div>
    <w:div w:id="1467894103">
      <w:bodyDiv w:val="1"/>
      <w:marLeft w:val="0"/>
      <w:marRight w:val="0"/>
      <w:marTop w:val="0"/>
      <w:marBottom w:val="0"/>
      <w:divBdr>
        <w:top w:val="none" w:sz="0" w:space="0" w:color="auto"/>
        <w:left w:val="none" w:sz="0" w:space="0" w:color="auto"/>
        <w:bottom w:val="none" w:sz="0" w:space="0" w:color="auto"/>
        <w:right w:val="none" w:sz="0" w:space="0" w:color="auto"/>
      </w:divBdr>
    </w:div>
    <w:div w:id="1468469143">
      <w:bodyDiv w:val="1"/>
      <w:marLeft w:val="0"/>
      <w:marRight w:val="0"/>
      <w:marTop w:val="0"/>
      <w:marBottom w:val="0"/>
      <w:divBdr>
        <w:top w:val="none" w:sz="0" w:space="0" w:color="auto"/>
        <w:left w:val="none" w:sz="0" w:space="0" w:color="auto"/>
        <w:bottom w:val="none" w:sz="0" w:space="0" w:color="auto"/>
        <w:right w:val="none" w:sz="0" w:space="0" w:color="auto"/>
      </w:divBdr>
    </w:div>
    <w:div w:id="1468669971">
      <w:bodyDiv w:val="1"/>
      <w:marLeft w:val="0"/>
      <w:marRight w:val="0"/>
      <w:marTop w:val="0"/>
      <w:marBottom w:val="0"/>
      <w:divBdr>
        <w:top w:val="none" w:sz="0" w:space="0" w:color="auto"/>
        <w:left w:val="none" w:sz="0" w:space="0" w:color="auto"/>
        <w:bottom w:val="none" w:sz="0" w:space="0" w:color="auto"/>
        <w:right w:val="none" w:sz="0" w:space="0" w:color="auto"/>
      </w:divBdr>
    </w:div>
    <w:div w:id="1469008567">
      <w:bodyDiv w:val="1"/>
      <w:marLeft w:val="0"/>
      <w:marRight w:val="0"/>
      <w:marTop w:val="0"/>
      <w:marBottom w:val="0"/>
      <w:divBdr>
        <w:top w:val="none" w:sz="0" w:space="0" w:color="auto"/>
        <w:left w:val="none" w:sz="0" w:space="0" w:color="auto"/>
        <w:bottom w:val="none" w:sz="0" w:space="0" w:color="auto"/>
        <w:right w:val="none" w:sz="0" w:space="0" w:color="auto"/>
      </w:divBdr>
    </w:div>
    <w:div w:id="1470049690">
      <w:bodyDiv w:val="1"/>
      <w:marLeft w:val="0"/>
      <w:marRight w:val="0"/>
      <w:marTop w:val="0"/>
      <w:marBottom w:val="0"/>
      <w:divBdr>
        <w:top w:val="none" w:sz="0" w:space="0" w:color="auto"/>
        <w:left w:val="none" w:sz="0" w:space="0" w:color="auto"/>
        <w:bottom w:val="none" w:sz="0" w:space="0" w:color="auto"/>
        <w:right w:val="none" w:sz="0" w:space="0" w:color="auto"/>
      </w:divBdr>
    </w:div>
    <w:div w:id="1471052842">
      <w:bodyDiv w:val="1"/>
      <w:marLeft w:val="0"/>
      <w:marRight w:val="0"/>
      <w:marTop w:val="0"/>
      <w:marBottom w:val="0"/>
      <w:divBdr>
        <w:top w:val="none" w:sz="0" w:space="0" w:color="auto"/>
        <w:left w:val="none" w:sz="0" w:space="0" w:color="auto"/>
        <w:bottom w:val="none" w:sz="0" w:space="0" w:color="auto"/>
        <w:right w:val="none" w:sz="0" w:space="0" w:color="auto"/>
      </w:divBdr>
    </w:div>
    <w:div w:id="1471479824">
      <w:bodyDiv w:val="1"/>
      <w:marLeft w:val="0"/>
      <w:marRight w:val="0"/>
      <w:marTop w:val="0"/>
      <w:marBottom w:val="0"/>
      <w:divBdr>
        <w:top w:val="none" w:sz="0" w:space="0" w:color="auto"/>
        <w:left w:val="none" w:sz="0" w:space="0" w:color="auto"/>
        <w:bottom w:val="none" w:sz="0" w:space="0" w:color="auto"/>
        <w:right w:val="none" w:sz="0" w:space="0" w:color="auto"/>
      </w:divBdr>
    </w:div>
    <w:div w:id="1471940244">
      <w:bodyDiv w:val="1"/>
      <w:marLeft w:val="0"/>
      <w:marRight w:val="0"/>
      <w:marTop w:val="0"/>
      <w:marBottom w:val="0"/>
      <w:divBdr>
        <w:top w:val="none" w:sz="0" w:space="0" w:color="auto"/>
        <w:left w:val="none" w:sz="0" w:space="0" w:color="auto"/>
        <w:bottom w:val="none" w:sz="0" w:space="0" w:color="auto"/>
        <w:right w:val="none" w:sz="0" w:space="0" w:color="auto"/>
      </w:divBdr>
    </w:div>
    <w:div w:id="1473256801">
      <w:bodyDiv w:val="1"/>
      <w:marLeft w:val="0"/>
      <w:marRight w:val="0"/>
      <w:marTop w:val="0"/>
      <w:marBottom w:val="0"/>
      <w:divBdr>
        <w:top w:val="none" w:sz="0" w:space="0" w:color="auto"/>
        <w:left w:val="none" w:sz="0" w:space="0" w:color="auto"/>
        <w:bottom w:val="none" w:sz="0" w:space="0" w:color="auto"/>
        <w:right w:val="none" w:sz="0" w:space="0" w:color="auto"/>
      </w:divBdr>
    </w:div>
    <w:div w:id="1474785586">
      <w:bodyDiv w:val="1"/>
      <w:marLeft w:val="0"/>
      <w:marRight w:val="0"/>
      <w:marTop w:val="0"/>
      <w:marBottom w:val="0"/>
      <w:divBdr>
        <w:top w:val="none" w:sz="0" w:space="0" w:color="auto"/>
        <w:left w:val="none" w:sz="0" w:space="0" w:color="auto"/>
        <w:bottom w:val="none" w:sz="0" w:space="0" w:color="auto"/>
        <w:right w:val="none" w:sz="0" w:space="0" w:color="auto"/>
      </w:divBdr>
    </w:div>
    <w:div w:id="1474912203">
      <w:bodyDiv w:val="1"/>
      <w:marLeft w:val="0"/>
      <w:marRight w:val="0"/>
      <w:marTop w:val="0"/>
      <w:marBottom w:val="0"/>
      <w:divBdr>
        <w:top w:val="none" w:sz="0" w:space="0" w:color="auto"/>
        <w:left w:val="none" w:sz="0" w:space="0" w:color="auto"/>
        <w:bottom w:val="none" w:sz="0" w:space="0" w:color="auto"/>
        <w:right w:val="none" w:sz="0" w:space="0" w:color="auto"/>
      </w:divBdr>
    </w:div>
    <w:div w:id="1475028878">
      <w:bodyDiv w:val="1"/>
      <w:marLeft w:val="0"/>
      <w:marRight w:val="0"/>
      <w:marTop w:val="0"/>
      <w:marBottom w:val="0"/>
      <w:divBdr>
        <w:top w:val="none" w:sz="0" w:space="0" w:color="auto"/>
        <w:left w:val="none" w:sz="0" w:space="0" w:color="auto"/>
        <w:bottom w:val="none" w:sz="0" w:space="0" w:color="auto"/>
        <w:right w:val="none" w:sz="0" w:space="0" w:color="auto"/>
      </w:divBdr>
    </w:div>
    <w:div w:id="1475364905">
      <w:bodyDiv w:val="1"/>
      <w:marLeft w:val="0"/>
      <w:marRight w:val="0"/>
      <w:marTop w:val="0"/>
      <w:marBottom w:val="0"/>
      <w:divBdr>
        <w:top w:val="none" w:sz="0" w:space="0" w:color="auto"/>
        <w:left w:val="none" w:sz="0" w:space="0" w:color="auto"/>
        <w:bottom w:val="none" w:sz="0" w:space="0" w:color="auto"/>
        <w:right w:val="none" w:sz="0" w:space="0" w:color="auto"/>
      </w:divBdr>
    </w:div>
    <w:div w:id="1475681281">
      <w:bodyDiv w:val="1"/>
      <w:marLeft w:val="0"/>
      <w:marRight w:val="0"/>
      <w:marTop w:val="0"/>
      <w:marBottom w:val="0"/>
      <w:divBdr>
        <w:top w:val="none" w:sz="0" w:space="0" w:color="auto"/>
        <w:left w:val="none" w:sz="0" w:space="0" w:color="auto"/>
        <w:bottom w:val="none" w:sz="0" w:space="0" w:color="auto"/>
        <w:right w:val="none" w:sz="0" w:space="0" w:color="auto"/>
      </w:divBdr>
    </w:div>
    <w:div w:id="1476604363">
      <w:bodyDiv w:val="1"/>
      <w:marLeft w:val="0"/>
      <w:marRight w:val="0"/>
      <w:marTop w:val="0"/>
      <w:marBottom w:val="0"/>
      <w:divBdr>
        <w:top w:val="none" w:sz="0" w:space="0" w:color="auto"/>
        <w:left w:val="none" w:sz="0" w:space="0" w:color="auto"/>
        <w:bottom w:val="none" w:sz="0" w:space="0" w:color="auto"/>
        <w:right w:val="none" w:sz="0" w:space="0" w:color="auto"/>
      </w:divBdr>
    </w:div>
    <w:div w:id="1476682392">
      <w:bodyDiv w:val="1"/>
      <w:marLeft w:val="0"/>
      <w:marRight w:val="0"/>
      <w:marTop w:val="0"/>
      <w:marBottom w:val="0"/>
      <w:divBdr>
        <w:top w:val="none" w:sz="0" w:space="0" w:color="auto"/>
        <w:left w:val="none" w:sz="0" w:space="0" w:color="auto"/>
        <w:bottom w:val="none" w:sz="0" w:space="0" w:color="auto"/>
        <w:right w:val="none" w:sz="0" w:space="0" w:color="auto"/>
      </w:divBdr>
    </w:div>
    <w:div w:id="1476990870">
      <w:bodyDiv w:val="1"/>
      <w:marLeft w:val="0"/>
      <w:marRight w:val="0"/>
      <w:marTop w:val="0"/>
      <w:marBottom w:val="0"/>
      <w:divBdr>
        <w:top w:val="none" w:sz="0" w:space="0" w:color="auto"/>
        <w:left w:val="none" w:sz="0" w:space="0" w:color="auto"/>
        <w:bottom w:val="none" w:sz="0" w:space="0" w:color="auto"/>
        <w:right w:val="none" w:sz="0" w:space="0" w:color="auto"/>
      </w:divBdr>
    </w:div>
    <w:div w:id="1477452694">
      <w:bodyDiv w:val="1"/>
      <w:marLeft w:val="0"/>
      <w:marRight w:val="0"/>
      <w:marTop w:val="0"/>
      <w:marBottom w:val="0"/>
      <w:divBdr>
        <w:top w:val="none" w:sz="0" w:space="0" w:color="auto"/>
        <w:left w:val="none" w:sz="0" w:space="0" w:color="auto"/>
        <w:bottom w:val="none" w:sz="0" w:space="0" w:color="auto"/>
        <w:right w:val="none" w:sz="0" w:space="0" w:color="auto"/>
      </w:divBdr>
    </w:div>
    <w:div w:id="1478230398">
      <w:bodyDiv w:val="1"/>
      <w:marLeft w:val="0"/>
      <w:marRight w:val="0"/>
      <w:marTop w:val="0"/>
      <w:marBottom w:val="0"/>
      <w:divBdr>
        <w:top w:val="none" w:sz="0" w:space="0" w:color="auto"/>
        <w:left w:val="none" w:sz="0" w:space="0" w:color="auto"/>
        <w:bottom w:val="none" w:sz="0" w:space="0" w:color="auto"/>
        <w:right w:val="none" w:sz="0" w:space="0" w:color="auto"/>
      </w:divBdr>
    </w:div>
    <w:div w:id="1478376715">
      <w:bodyDiv w:val="1"/>
      <w:marLeft w:val="0"/>
      <w:marRight w:val="0"/>
      <w:marTop w:val="0"/>
      <w:marBottom w:val="0"/>
      <w:divBdr>
        <w:top w:val="none" w:sz="0" w:space="0" w:color="auto"/>
        <w:left w:val="none" w:sz="0" w:space="0" w:color="auto"/>
        <w:bottom w:val="none" w:sz="0" w:space="0" w:color="auto"/>
        <w:right w:val="none" w:sz="0" w:space="0" w:color="auto"/>
      </w:divBdr>
    </w:div>
    <w:div w:id="1479567687">
      <w:bodyDiv w:val="1"/>
      <w:marLeft w:val="0"/>
      <w:marRight w:val="0"/>
      <w:marTop w:val="0"/>
      <w:marBottom w:val="0"/>
      <w:divBdr>
        <w:top w:val="none" w:sz="0" w:space="0" w:color="auto"/>
        <w:left w:val="none" w:sz="0" w:space="0" w:color="auto"/>
        <w:bottom w:val="none" w:sz="0" w:space="0" w:color="auto"/>
        <w:right w:val="none" w:sz="0" w:space="0" w:color="auto"/>
      </w:divBdr>
    </w:div>
    <w:div w:id="1480346053">
      <w:bodyDiv w:val="1"/>
      <w:marLeft w:val="0"/>
      <w:marRight w:val="0"/>
      <w:marTop w:val="0"/>
      <w:marBottom w:val="0"/>
      <w:divBdr>
        <w:top w:val="none" w:sz="0" w:space="0" w:color="auto"/>
        <w:left w:val="none" w:sz="0" w:space="0" w:color="auto"/>
        <w:bottom w:val="none" w:sz="0" w:space="0" w:color="auto"/>
        <w:right w:val="none" w:sz="0" w:space="0" w:color="auto"/>
      </w:divBdr>
    </w:div>
    <w:div w:id="1480610932">
      <w:bodyDiv w:val="1"/>
      <w:marLeft w:val="0"/>
      <w:marRight w:val="0"/>
      <w:marTop w:val="0"/>
      <w:marBottom w:val="0"/>
      <w:divBdr>
        <w:top w:val="none" w:sz="0" w:space="0" w:color="auto"/>
        <w:left w:val="none" w:sz="0" w:space="0" w:color="auto"/>
        <w:bottom w:val="none" w:sz="0" w:space="0" w:color="auto"/>
        <w:right w:val="none" w:sz="0" w:space="0" w:color="auto"/>
      </w:divBdr>
    </w:div>
    <w:div w:id="1480656292">
      <w:bodyDiv w:val="1"/>
      <w:marLeft w:val="0"/>
      <w:marRight w:val="0"/>
      <w:marTop w:val="0"/>
      <w:marBottom w:val="0"/>
      <w:divBdr>
        <w:top w:val="none" w:sz="0" w:space="0" w:color="auto"/>
        <w:left w:val="none" w:sz="0" w:space="0" w:color="auto"/>
        <w:bottom w:val="none" w:sz="0" w:space="0" w:color="auto"/>
        <w:right w:val="none" w:sz="0" w:space="0" w:color="auto"/>
      </w:divBdr>
    </w:div>
    <w:div w:id="1480733867">
      <w:bodyDiv w:val="1"/>
      <w:marLeft w:val="0"/>
      <w:marRight w:val="0"/>
      <w:marTop w:val="0"/>
      <w:marBottom w:val="0"/>
      <w:divBdr>
        <w:top w:val="none" w:sz="0" w:space="0" w:color="auto"/>
        <w:left w:val="none" w:sz="0" w:space="0" w:color="auto"/>
        <w:bottom w:val="none" w:sz="0" w:space="0" w:color="auto"/>
        <w:right w:val="none" w:sz="0" w:space="0" w:color="auto"/>
      </w:divBdr>
    </w:div>
    <w:div w:id="1480927191">
      <w:bodyDiv w:val="1"/>
      <w:marLeft w:val="0"/>
      <w:marRight w:val="0"/>
      <w:marTop w:val="0"/>
      <w:marBottom w:val="0"/>
      <w:divBdr>
        <w:top w:val="none" w:sz="0" w:space="0" w:color="auto"/>
        <w:left w:val="none" w:sz="0" w:space="0" w:color="auto"/>
        <w:bottom w:val="none" w:sz="0" w:space="0" w:color="auto"/>
        <w:right w:val="none" w:sz="0" w:space="0" w:color="auto"/>
      </w:divBdr>
    </w:div>
    <w:div w:id="1481144398">
      <w:bodyDiv w:val="1"/>
      <w:marLeft w:val="0"/>
      <w:marRight w:val="0"/>
      <w:marTop w:val="0"/>
      <w:marBottom w:val="0"/>
      <w:divBdr>
        <w:top w:val="none" w:sz="0" w:space="0" w:color="auto"/>
        <w:left w:val="none" w:sz="0" w:space="0" w:color="auto"/>
        <w:bottom w:val="none" w:sz="0" w:space="0" w:color="auto"/>
        <w:right w:val="none" w:sz="0" w:space="0" w:color="auto"/>
      </w:divBdr>
    </w:div>
    <w:div w:id="1482112706">
      <w:bodyDiv w:val="1"/>
      <w:marLeft w:val="0"/>
      <w:marRight w:val="0"/>
      <w:marTop w:val="0"/>
      <w:marBottom w:val="0"/>
      <w:divBdr>
        <w:top w:val="none" w:sz="0" w:space="0" w:color="auto"/>
        <w:left w:val="none" w:sz="0" w:space="0" w:color="auto"/>
        <w:bottom w:val="none" w:sz="0" w:space="0" w:color="auto"/>
        <w:right w:val="none" w:sz="0" w:space="0" w:color="auto"/>
      </w:divBdr>
    </w:div>
    <w:div w:id="1482622930">
      <w:bodyDiv w:val="1"/>
      <w:marLeft w:val="0"/>
      <w:marRight w:val="0"/>
      <w:marTop w:val="0"/>
      <w:marBottom w:val="0"/>
      <w:divBdr>
        <w:top w:val="none" w:sz="0" w:space="0" w:color="auto"/>
        <w:left w:val="none" w:sz="0" w:space="0" w:color="auto"/>
        <w:bottom w:val="none" w:sz="0" w:space="0" w:color="auto"/>
        <w:right w:val="none" w:sz="0" w:space="0" w:color="auto"/>
      </w:divBdr>
    </w:div>
    <w:div w:id="1483816948">
      <w:bodyDiv w:val="1"/>
      <w:marLeft w:val="0"/>
      <w:marRight w:val="0"/>
      <w:marTop w:val="0"/>
      <w:marBottom w:val="0"/>
      <w:divBdr>
        <w:top w:val="none" w:sz="0" w:space="0" w:color="auto"/>
        <w:left w:val="none" w:sz="0" w:space="0" w:color="auto"/>
        <w:bottom w:val="none" w:sz="0" w:space="0" w:color="auto"/>
        <w:right w:val="none" w:sz="0" w:space="0" w:color="auto"/>
      </w:divBdr>
    </w:div>
    <w:div w:id="1484003943">
      <w:bodyDiv w:val="1"/>
      <w:marLeft w:val="0"/>
      <w:marRight w:val="0"/>
      <w:marTop w:val="0"/>
      <w:marBottom w:val="0"/>
      <w:divBdr>
        <w:top w:val="none" w:sz="0" w:space="0" w:color="auto"/>
        <w:left w:val="none" w:sz="0" w:space="0" w:color="auto"/>
        <w:bottom w:val="none" w:sz="0" w:space="0" w:color="auto"/>
        <w:right w:val="none" w:sz="0" w:space="0" w:color="auto"/>
      </w:divBdr>
    </w:div>
    <w:div w:id="1485203140">
      <w:bodyDiv w:val="1"/>
      <w:marLeft w:val="0"/>
      <w:marRight w:val="0"/>
      <w:marTop w:val="0"/>
      <w:marBottom w:val="0"/>
      <w:divBdr>
        <w:top w:val="none" w:sz="0" w:space="0" w:color="auto"/>
        <w:left w:val="none" w:sz="0" w:space="0" w:color="auto"/>
        <w:bottom w:val="none" w:sz="0" w:space="0" w:color="auto"/>
        <w:right w:val="none" w:sz="0" w:space="0" w:color="auto"/>
      </w:divBdr>
    </w:div>
    <w:div w:id="1485587993">
      <w:bodyDiv w:val="1"/>
      <w:marLeft w:val="0"/>
      <w:marRight w:val="0"/>
      <w:marTop w:val="0"/>
      <w:marBottom w:val="0"/>
      <w:divBdr>
        <w:top w:val="none" w:sz="0" w:space="0" w:color="auto"/>
        <w:left w:val="none" w:sz="0" w:space="0" w:color="auto"/>
        <w:bottom w:val="none" w:sz="0" w:space="0" w:color="auto"/>
        <w:right w:val="none" w:sz="0" w:space="0" w:color="auto"/>
      </w:divBdr>
    </w:div>
    <w:div w:id="1485972978">
      <w:bodyDiv w:val="1"/>
      <w:marLeft w:val="0"/>
      <w:marRight w:val="0"/>
      <w:marTop w:val="0"/>
      <w:marBottom w:val="0"/>
      <w:divBdr>
        <w:top w:val="none" w:sz="0" w:space="0" w:color="auto"/>
        <w:left w:val="none" w:sz="0" w:space="0" w:color="auto"/>
        <w:bottom w:val="none" w:sz="0" w:space="0" w:color="auto"/>
        <w:right w:val="none" w:sz="0" w:space="0" w:color="auto"/>
      </w:divBdr>
    </w:div>
    <w:div w:id="1486243866">
      <w:bodyDiv w:val="1"/>
      <w:marLeft w:val="0"/>
      <w:marRight w:val="0"/>
      <w:marTop w:val="0"/>
      <w:marBottom w:val="0"/>
      <w:divBdr>
        <w:top w:val="none" w:sz="0" w:space="0" w:color="auto"/>
        <w:left w:val="none" w:sz="0" w:space="0" w:color="auto"/>
        <w:bottom w:val="none" w:sz="0" w:space="0" w:color="auto"/>
        <w:right w:val="none" w:sz="0" w:space="0" w:color="auto"/>
      </w:divBdr>
    </w:div>
    <w:div w:id="1487353085">
      <w:bodyDiv w:val="1"/>
      <w:marLeft w:val="0"/>
      <w:marRight w:val="0"/>
      <w:marTop w:val="0"/>
      <w:marBottom w:val="0"/>
      <w:divBdr>
        <w:top w:val="none" w:sz="0" w:space="0" w:color="auto"/>
        <w:left w:val="none" w:sz="0" w:space="0" w:color="auto"/>
        <w:bottom w:val="none" w:sz="0" w:space="0" w:color="auto"/>
        <w:right w:val="none" w:sz="0" w:space="0" w:color="auto"/>
      </w:divBdr>
    </w:div>
    <w:div w:id="1488091449">
      <w:bodyDiv w:val="1"/>
      <w:marLeft w:val="0"/>
      <w:marRight w:val="0"/>
      <w:marTop w:val="0"/>
      <w:marBottom w:val="0"/>
      <w:divBdr>
        <w:top w:val="none" w:sz="0" w:space="0" w:color="auto"/>
        <w:left w:val="none" w:sz="0" w:space="0" w:color="auto"/>
        <w:bottom w:val="none" w:sz="0" w:space="0" w:color="auto"/>
        <w:right w:val="none" w:sz="0" w:space="0" w:color="auto"/>
      </w:divBdr>
    </w:div>
    <w:div w:id="1488521311">
      <w:bodyDiv w:val="1"/>
      <w:marLeft w:val="0"/>
      <w:marRight w:val="0"/>
      <w:marTop w:val="0"/>
      <w:marBottom w:val="0"/>
      <w:divBdr>
        <w:top w:val="none" w:sz="0" w:space="0" w:color="auto"/>
        <w:left w:val="none" w:sz="0" w:space="0" w:color="auto"/>
        <w:bottom w:val="none" w:sz="0" w:space="0" w:color="auto"/>
        <w:right w:val="none" w:sz="0" w:space="0" w:color="auto"/>
      </w:divBdr>
    </w:div>
    <w:div w:id="1488522193">
      <w:bodyDiv w:val="1"/>
      <w:marLeft w:val="0"/>
      <w:marRight w:val="0"/>
      <w:marTop w:val="0"/>
      <w:marBottom w:val="0"/>
      <w:divBdr>
        <w:top w:val="none" w:sz="0" w:space="0" w:color="auto"/>
        <w:left w:val="none" w:sz="0" w:space="0" w:color="auto"/>
        <w:bottom w:val="none" w:sz="0" w:space="0" w:color="auto"/>
        <w:right w:val="none" w:sz="0" w:space="0" w:color="auto"/>
      </w:divBdr>
    </w:div>
    <w:div w:id="1488663771">
      <w:bodyDiv w:val="1"/>
      <w:marLeft w:val="0"/>
      <w:marRight w:val="0"/>
      <w:marTop w:val="0"/>
      <w:marBottom w:val="0"/>
      <w:divBdr>
        <w:top w:val="none" w:sz="0" w:space="0" w:color="auto"/>
        <w:left w:val="none" w:sz="0" w:space="0" w:color="auto"/>
        <w:bottom w:val="none" w:sz="0" w:space="0" w:color="auto"/>
        <w:right w:val="none" w:sz="0" w:space="0" w:color="auto"/>
      </w:divBdr>
    </w:div>
    <w:div w:id="1489009286">
      <w:bodyDiv w:val="1"/>
      <w:marLeft w:val="0"/>
      <w:marRight w:val="0"/>
      <w:marTop w:val="0"/>
      <w:marBottom w:val="0"/>
      <w:divBdr>
        <w:top w:val="none" w:sz="0" w:space="0" w:color="auto"/>
        <w:left w:val="none" w:sz="0" w:space="0" w:color="auto"/>
        <w:bottom w:val="none" w:sz="0" w:space="0" w:color="auto"/>
        <w:right w:val="none" w:sz="0" w:space="0" w:color="auto"/>
      </w:divBdr>
    </w:div>
    <w:div w:id="1489401778">
      <w:bodyDiv w:val="1"/>
      <w:marLeft w:val="0"/>
      <w:marRight w:val="0"/>
      <w:marTop w:val="0"/>
      <w:marBottom w:val="0"/>
      <w:divBdr>
        <w:top w:val="none" w:sz="0" w:space="0" w:color="auto"/>
        <w:left w:val="none" w:sz="0" w:space="0" w:color="auto"/>
        <w:bottom w:val="none" w:sz="0" w:space="0" w:color="auto"/>
        <w:right w:val="none" w:sz="0" w:space="0" w:color="auto"/>
      </w:divBdr>
    </w:div>
    <w:div w:id="1490363139">
      <w:bodyDiv w:val="1"/>
      <w:marLeft w:val="0"/>
      <w:marRight w:val="0"/>
      <w:marTop w:val="0"/>
      <w:marBottom w:val="0"/>
      <w:divBdr>
        <w:top w:val="none" w:sz="0" w:space="0" w:color="auto"/>
        <w:left w:val="none" w:sz="0" w:space="0" w:color="auto"/>
        <w:bottom w:val="none" w:sz="0" w:space="0" w:color="auto"/>
        <w:right w:val="none" w:sz="0" w:space="0" w:color="auto"/>
      </w:divBdr>
    </w:div>
    <w:div w:id="1491478163">
      <w:bodyDiv w:val="1"/>
      <w:marLeft w:val="0"/>
      <w:marRight w:val="0"/>
      <w:marTop w:val="0"/>
      <w:marBottom w:val="0"/>
      <w:divBdr>
        <w:top w:val="none" w:sz="0" w:space="0" w:color="auto"/>
        <w:left w:val="none" w:sz="0" w:space="0" w:color="auto"/>
        <w:bottom w:val="none" w:sz="0" w:space="0" w:color="auto"/>
        <w:right w:val="none" w:sz="0" w:space="0" w:color="auto"/>
      </w:divBdr>
    </w:div>
    <w:div w:id="1491481280">
      <w:bodyDiv w:val="1"/>
      <w:marLeft w:val="0"/>
      <w:marRight w:val="0"/>
      <w:marTop w:val="0"/>
      <w:marBottom w:val="0"/>
      <w:divBdr>
        <w:top w:val="none" w:sz="0" w:space="0" w:color="auto"/>
        <w:left w:val="none" w:sz="0" w:space="0" w:color="auto"/>
        <w:bottom w:val="none" w:sz="0" w:space="0" w:color="auto"/>
        <w:right w:val="none" w:sz="0" w:space="0" w:color="auto"/>
      </w:divBdr>
    </w:div>
    <w:div w:id="1492327361">
      <w:bodyDiv w:val="1"/>
      <w:marLeft w:val="0"/>
      <w:marRight w:val="0"/>
      <w:marTop w:val="0"/>
      <w:marBottom w:val="0"/>
      <w:divBdr>
        <w:top w:val="none" w:sz="0" w:space="0" w:color="auto"/>
        <w:left w:val="none" w:sz="0" w:space="0" w:color="auto"/>
        <w:bottom w:val="none" w:sz="0" w:space="0" w:color="auto"/>
        <w:right w:val="none" w:sz="0" w:space="0" w:color="auto"/>
      </w:divBdr>
    </w:div>
    <w:div w:id="1492672699">
      <w:bodyDiv w:val="1"/>
      <w:marLeft w:val="0"/>
      <w:marRight w:val="0"/>
      <w:marTop w:val="0"/>
      <w:marBottom w:val="0"/>
      <w:divBdr>
        <w:top w:val="none" w:sz="0" w:space="0" w:color="auto"/>
        <w:left w:val="none" w:sz="0" w:space="0" w:color="auto"/>
        <w:bottom w:val="none" w:sz="0" w:space="0" w:color="auto"/>
        <w:right w:val="none" w:sz="0" w:space="0" w:color="auto"/>
      </w:divBdr>
    </w:div>
    <w:div w:id="1493763044">
      <w:bodyDiv w:val="1"/>
      <w:marLeft w:val="0"/>
      <w:marRight w:val="0"/>
      <w:marTop w:val="0"/>
      <w:marBottom w:val="0"/>
      <w:divBdr>
        <w:top w:val="none" w:sz="0" w:space="0" w:color="auto"/>
        <w:left w:val="none" w:sz="0" w:space="0" w:color="auto"/>
        <w:bottom w:val="none" w:sz="0" w:space="0" w:color="auto"/>
        <w:right w:val="none" w:sz="0" w:space="0" w:color="auto"/>
      </w:divBdr>
    </w:div>
    <w:div w:id="1493794115">
      <w:bodyDiv w:val="1"/>
      <w:marLeft w:val="0"/>
      <w:marRight w:val="0"/>
      <w:marTop w:val="0"/>
      <w:marBottom w:val="0"/>
      <w:divBdr>
        <w:top w:val="none" w:sz="0" w:space="0" w:color="auto"/>
        <w:left w:val="none" w:sz="0" w:space="0" w:color="auto"/>
        <w:bottom w:val="none" w:sz="0" w:space="0" w:color="auto"/>
        <w:right w:val="none" w:sz="0" w:space="0" w:color="auto"/>
      </w:divBdr>
    </w:div>
    <w:div w:id="1493983827">
      <w:bodyDiv w:val="1"/>
      <w:marLeft w:val="0"/>
      <w:marRight w:val="0"/>
      <w:marTop w:val="0"/>
      <w:marBottom w:val="0"/>
      <w:divBdr>
        <w:top w:val="none" w:sz="0" w:space="0" w:color="auto"/>
        <w:left w:val="none" w:sz="0" w:space="0" w:color="auto"/>
        <w:bottom w:val="none" w:sz="0" w:space="0" w:color="auto"/>
        <w:right w:val="none" w:sz="0" w:space="0" w:color="auto"/>
      </w:divBdr>
    </w:div>
    <w:div w:id="1495340032">
      <w:bodyDiv w:val="1"/>
      <w:marLeft w:val="0"/>
      <w:marRight w:val="0"/>
      <w:marTop w:val="0"/>
      <w:marBottom w:val="0"/>
      <w:divBdr>
        <w:top w:val="none" w:sz="0" w:space="0" w:color="auto"/>
        <w:left w:val="none" w:sz="0" w:space="0" w:color="auto"/>
        <w:bottom w:val="none" w:sz="0" w:space="0" w:color="auto"/>
        <w:right w:val="none" w:sz="0" w:space="0" w:color="auto"/>
      </w:divBdr>
    </w:div>
    <w:div w:id="1495414909">
      <w:bodyDiv w:val="1"/>
      <w:marLeft w:val="0"/>
      <w:marRight w:val="0"/>
      <w:marTop w:val="0"/>
      <w:marBottom w:val="0"/>
      <w:divBdr>
        <w:top w:val="none" w:sz="0" w:space="0" w:color="auto"/>
        <w:left w:val="none" w:sz="0" w:space="0" w:color="auto"/>
        <w:bottom w:val="none" w:sz="0" w:space="0" w:color="auto"/>
        <w:right w:val="none" w:sz="0" w:space="0" w:color="auto"/>
      </w:divBdr>
    </w:div>
    <w:div w:id="1496216204">
      <w:bodyDiv w:val="1"/>
      <w:marLeft w:val="0"/>
      <w:marRight w:val="0"/>
      <w:marTop w:val="0"/>
      <w:marBottom w:val="0"/>
      <w:divBdr>
        <w:top w:val="none" w:sz="0" w:space="0" w:color="auto"/>
        <w:left w:val="none" w:sz="0" w:space="0" w:color="auto"/>
        <w:bottom w:val="none" w:sz="0" w:space="0" w:color="auto"/>
        <w:right w:val="none" w:sz="0" w:space="0" w:color="auto"/>
      </w:divBdr>
    </w:div>
    <w:div w:id="1496605227">
      <w:bodyDiv w:val="1"/>
      <w:marLeft w:val="0"/>
      <w:marRight w:val="0"/>
      <w:marTop w:val="0"/>
      <w:marBottom w:val="0"/>
      <w:divBdr>
        <w:top w:val="none" w:sz="0" w:space="0" w:color="auto"/>
        <w:left w:val="none" w:sz="0" w:space="0" w:color="auto"/>
        <w:bottom w:val="none" w:sz="0" w:space="0" w:color="auto"/>
        <w:right w:val="none" w:sz="0" w:space="0" w:color="auto"/>
      </w:divBdr>
    </w:div>
    <w:div w:id="1496914700">
      <w:bodyDiv w:val="1"/>
      <w:marLeft w:val="0"/>
      <w:marRight w:val="0"/>
      <w:marTop w:val="0"/>
      <w:marBottom w:val="0"/>
      <w:divBdr>
        <w:top w:val="none" w:sz="0" w:space="0" w:color="auto"/>
        <w:left w:val="none" w:sz="0" w:space="0" w:color="auto"/>
        <w:bottom w:val="none" w:sz="0" w:space="0" w:color="auto"/>
        <w:right w:val="none" w:sz="0" w:space="0" w:color="auto"/>
      </w:divBdr>
    </w:div>
    <w:div w:id="1497726846">
      <w:bodyDiv w:val="1"/>
      <w:marLeft w:val="0"/>
      <w:marRight w:val="0"/>
      <w:marTop w:val="0"/>
      <w:marBottom w:val="0"/>
      <w:divBdr>
        <w:top w:val="none" w:sz="0" w:space="0" w:color="auto"/>
        <w:left w:val="none" w:sz="0" w:space="0" w:color="auto"/>
        <w:bottom w:val="none" w:sz="0" w:space="0" w:color="auto"/>
        <w:right w:val="none" w:sz="0" w:space="0" w:color="auto"/>
      </w:divBdr>
    </w:div>
    <w:div w:id="1497768767">
      <w:bodyDiv w:val="1"/>
      <w:marLeft w:val="0"/>
      <w:marRight w:val="0"/>
      <w:marTop w:val="0"/>
      <w:marBottom w:val="0"/>
      <w:divBdr>
        <w:top w:val="none" w:sz="0" w:space="0" w:color="auto"/>
        <w:left w:val="none" w:sz="0" w:space="0" w:color="auto"/>
        <w:bottom w:val="none" w:sz="0" w:space="0" w:color="auto"/>
        <w:right w:val="none" w:sz="0" w:space="0" w:color="auto"/>
      </w:divBdr>
    </w:div>
    <w:div w:id="1497844279">
      <w:bodyDiv w:val="1"/>
      <w:marLeft w:val="0"/>
      <w:marRight w:val="0"/>
      <w:marTop w:val="0"/>
      <w:marBottom w:val="0"/>
      <w:divBdr>
        <w:top w:val="none" w:sz="0" w:space="0" w:color="auto"/>
        <w:left w:val="none" w:sz="0" w:space="0" w:color="auto"/>
        <w:bottom w:val="none" w:sz="0" w:space="0" w:color="auto"/>
        <w:right w:val="none" w:sz="0" w:space="0" w:color="auto"/>
      </w:divBdr>
    </w:div>
    <w:div w:id="1499031766">
      <w:bodyDiv w:val="1"/>
      <w:marLeft w:val="0"/>
      <w:marRight w:val="0"/>
      <w:marTop w:val="0"/>
      <w:marBottom w:val="0"/>
      <w:divBdr>
        <w:top w:val="none" w:sz="0" w:space="0" w:color="auto"/>
        <w:left w:val="none" w:sz="0" w:space="0" w:color="auto"/>
        <w:bottom w:val="none" w:sz="0" w:space="0" w:color="auto"/>
        <w:right w:val="none" w:sz="0" w:space="0" w:color="auto"/>
      </w:divBdr>
    </w:div>
    <w:div w:id="1499618685">
      <w:bodyDiv w:val="1"/>
      <w:marLeft w:val="0"/>
      <w:marRight w:val="0"/>
      <w:marTop w:val="0"/>
      <w:marBottom w:val="0"/>
      <w:divBdr>
        <w:top w:val="none" w:sz="0" w:space="0" w:color="auto"/>
        <w:left w:val="none" w:sz="0" w:space="0" w:color="auto"/>
        <w:bottom w:val="none" w:sz="0" w:space="0" w:color="auto"/>
        <w:right w:val="none" w:sz="0" w:space="0" w:color="auto"/>
      </w:divBdr>
    </w:div>
    <w:div w:id="1500075857">
      <w:bodyDiv w:val="1"/>
      <w:marLeft w:val="0"/>
      <w:marRight w:val="0"/>
      <w:marTop w:val="0"/>
      <w:marBottom w:val="0"/>
      <w:divBdr>
        <w:top w:val="none" w:sz="0" w:space="0" w:color="auto"/>
        <w:left w:val="none" w:sz="0" w:space="0" w:color="auto"/>
        <w:bottom w:val="none" w:sz="0" w:space="0" w:color="auto"/>
        <w:right w:val="none" w:sz="0" w:space="0" w:color="auto"/>
      </w:divBdr>
    </w:div>
    <w:div w:id="1500197784">
      <w:bodyDiv w:val="1"/>
      <w:marLeft w:val="0"/>
      <w:marRight w:val="0"/>
      <w:marTop w:val="0"/>
      <w:marBottom w:val="0"/>
      <w:divBdr>
        <w:top w:val="none" w:sz="0" w:space="0" w:color="auto"/>
        <w:left w:val="none" w:sz="0" w:space="0" w:color="auto"/>
        <w:bottom w:val="none" w:sz="0" w:space="0" w:color="auto"/>
        <w:right w:val="none" w:sz="0" w:space="0" w:color="auto"/>
      </w:divBdr>
    </w:div>
    <w:div w:id="1500388897">
      <w:bodyDiv w:val="1"/>
      <w:marLeft w:val="0"/>
      <w:marRight w:val="0"/>
      <w:marTop w:val="0"/>
      <w:marBottom w:val="0"/>
      <w:divBdr>
        <w:top w:val="none" w:sz="0" w:space="0" w:color="auto"/>
        <w:left w:val="none" w:sz="0" w:space="0" w:color="auto"/>
        <w:bottom w:val="none" w:sz="0" w:space="0" w:color="auto"/>
        <w:right w:val="none" w:sz="0" w:space="0" w:color="auto"/>
      </w:divBdr>
    </w:div>
    <w:div w:id="1501190522">
      <w:bodyDiv w:val="1"/>
      <w:marLeft w:val="0"/>
      <w:marRight w:val="0"/>
      <w:marTop w:val="0"/>
      <w:marBottom w:val="0"/>
      <w:divBdr>
        <w:top w:val="none" w:sz="0" w:space="0" w:color="auto"/>
        <w:left w:val="none" w:sz="0" w:space="0" w:color="auto"/>
        <w:bottom w:val="none" w:sz="0" w:space="0" w:color="auto"/>
        <w:right w:val="none" w:sz="0" w:space="0" w:color="auto"/>
      </w:divBdr>
    </w:div>
    <w:div w:id="1502425810">
      <w:bodyDiv w:val="1"/>
      <w:marLeft w:val="0"/>
      <w:marRight w:val="0"/>
      <w:marTop w:val="0"/>
      <w:marBottom w:val="0"/>
      <w:divBdr>
        <w:top w:val="none" w:sz="0" w:space="0" w:color="auto"/>
        <w:left w:val="none" w:sz="0" w:space="0" w:color="auto"/>
        <w:bottom w:val="none" w:sz="0" w:space="0" w:color="auto"/>
        <w:right w:val="none" w:sz="0" w:space="0" w:color="auto"/>
      </w:divBdr>
    </w:div>
    <w:div w:id="1503204519">
      <w:bodyDiv w:val="1"/>
      <w:marLeft w:val="0"/>
      <w:marRight w:val="0"/>
      <w:marTop w:val="0"/>
      <w:marBottom w:val="0"/>
      <w:divBdr>
        <w:top w:val="none" w:sz="0" w:space="0" w:color="auto"/>
        <w:left w:val="none" w:sz="0" w:space="0" w:color="auto"/>
        <w:bottom w:val="none" w:sz="0" w:space="0" w:color="auto"/>
        <w:right w:val="none" w:sz="0" w:space="0" w:color="auto"/>
      </w:divBdr>
    </w:div>
    <w:div w:id="1503548813">
      <w:bodyDiv w:val="1"/>
      <w:marLeft w:val="0"/>
      <w:marRight w:val="0"/>
      <w:marTop w:val="0"/>
      <w:marBottom w:val="0"/>
      <w:divBdr>
        <w:top w:val="none" w:sz="0" w:space="0" w:color="auto"/>
        <w:left w:val="none" w:sz="0" w:space="0" w:color="auto"/>
        <w:bottom w:val="none" w:sz="0" w:space="0" w:color="auto"/>
        <w:right w:val="none" w:sz="0" w:space="0" w:color="auto"/>
      </w:divBdr>
    </w:div>
    <w:div w:id="1504396425">
      <w:bodyDiv w:val="1"/>
      <w:marLeft w:val="0"/>
      <w:marRight w:val="0"/>
      <w:marTop w:val="0"/>
      <w:marBottom w:val="0"/>
      <w:divBdr>
        <w:top w:val="none" w:sz="0" w:space="0" w:color="auto"/>
        <w:left w:val="none" w:sz="0" w:space="0" w:color="auto"/>
        <w:bottom w:val="none" w:sz="0" w:space="0" w:color="auto"/>
        <w:right w:val="none" w:sz="0" w:space="0" w:color="auto"/>
      </w:divBdr>
    </w:div>
    <w:div w:id="1504512334">
      <w:bodyDiv w:val="1"/>
      <w:marLeft w:val="0"/>
      <w:marRight w:val="0"/>
      <w:marTop w:val="0"/>
      <w:marBottom w:val="0"/>
      <w:divBdr>
        <w:top w:val="none" w:sz="0" w:space="0" w:color="auto"/>
        <w:left w:val="none" w:sz="0" w:space="0" w:color="auto"/>
        <w:bottom w:val="none" w:sz="0" w:space="0" w:color="auto"/>
        <w:right w:val="none" w:sz="0" w:space="0" w:color="auto"/>
      </w:divBdr>
    </w:div>
    <w:div w:id="1504935100">
      <w:bodyDiv w:val="1"/>
      <w:marLeft w:val="0"/>
      <w:marRight w:val="0"/>
      <w:marTop w:val="0"/>
      <w:marBottom w:val="0"/>
      <w:divBdr>
        <w:top w:val="none" w:sz="0" w:space="0" w:color="auto"/>
        <w:left w:val="none" w:sz="0" w:space="0" w:color="auto"/>
        <w:bottom w:val="none" w:sz="0" w:space="0" w:color="auto"/>
        <w:right w:val="none" w:sz="0" w:space="0" w:color="auto"/>
      </w:divBdr>
    </w:div>
    <w:div w:id="1505362704">
      <w:bodyDiv w:val="1"/>
      <w:marLeft w:val="0"/>
      <w:marRight w:val="0"/>
      <w:marTop w:val="0"/>
      <w:marBottom w:val="0"/>
      <w:divBdr>
        <w:top w:val="none" w:sz="0" w:space="0" w:color="auto"/>
        <w:left w:val="none" w:sz="0" w:space="0" w:color="auto"/>
        <w:bottom w:val="none" w:sz="0" w:space="0" w:color="auto"/>
        <w:right w:val="none" w:sz="0" w:space="0" w:color="auto"/>
      </w:divBdr>
    </w:div>
    <w:div w:id="1505826740">
      <w:bodyDiv w:val="1"/>
      <w:marLeft w:val="0"/>
      <w:marRight w:val="0"/>
      <w:marTop w:val="0"/>
      <w:marBottom w:val="0"/>
      <w:divBdr>
        <w:top w:val="none" w:sz="0" w:space="0" w:color="auto"/>
        <w:left w:val="none" w:sz="0" w:space="0" w:color="auto"/>
        <w:bottom w:val="none" w:sz="0" w:space="0" w:color="auto"/>
        <w:right w:val="none" w:sz="0" w:space="0" w:color="auto"/>
      </w:divBdr>
    </w:div>
    <w:div w:id="1506242122">
      <w:bodyDiv w:val="1"/>
      <w:marLeft w:val="0"/>
      <w:marRight w:val="0"/>
      <w:marTop w:val="0"/>
      <w:marBottom w:val="0"/>
      <w:divBdr>
        <w:top w:val="none" w:sz="0" w:space="0" w:color="auto"/>
        <w:left w:val="none" w:sz="0" w:space="0" w:color="auto"/>
        <w:bottom w:val="none" w:sz="0" w:space="0" w:color="auto"/>
        <w:right w:val="none" w:sz="0" w:space="0" w:color="auto"/>
      </w:divBdr>
    </w:div>
    <w:div w:id="1506507233">
      <w:bodyDiv w:val="1"/>
      <w:marLeft w:val="0"/>
      <w:marRight w:val="0"/>
      <w:marTop w:val="0"/>
      <w:marBottom w:val="0"/>
      <w:divBdr>
        <w:top w:val="none" w:sz="0" w:space="0" w:color="auto"/>
        <w:left w:val="none" w:sz="0" w:space="0" w:color="auto"/>
        <w:bottom w:val="none" w:sz="0" w:space="0" w:color="auto"/>
        <w:right w:val="none" w:sz="0" w:space="0" w:color="auto"/>
      </w:divBdr>
    </w:div>
    <w:div w:id="1507986928">
      <w:bodyDiv w:val="1"/>
      <w:marLeft w:val="0"/>
      <w:marRight w:val="0"/>
      <w:marTop w:val="0"/>
      <w:marBottom w:val="0"/>
      <w:divBdr>
        <w:top w:val="none" w:sz="0" w:space="0" w:color="auto"/>
        <w:left w:val="none" w:sz="0" w:space="0" w:color="auto"/>
        <w:bottom w:val="none" w:sz="0" w:space="0" w:color="auto"/>
        <w:right w:val="none" w:sz="0" w:space="0" w:color="auto"/>
      </w:divBdr>
    </w:div>
    <w:div w:id="1508135856">
      <w:bodyDiv w:val="1"/>
      <w:marLeft w:val="0"/>
      <w:marRight w:val="0"/>
      <w:marTop w:val="0"/>
      <w:marBottom w:val="0"/>
      <w:divBdr>
        <w:top w:val="none" w:sz="0" w:space="0" w:color="auto"/>
        <w:left w:val="none" w:sz="0" w:space="0" w:color="auto"/>
        <w:bottom w:val="none" w:sz="0" w:space="0" w:color="auto"/>
        <w:right w:val="none" w:sz="0" w:space="0" w:color="auto"/>
      </w:divBdr>
    </w:div>
    <w:div w:id="1508908483">
      <w:bodyDiv w:val="1"/>
      <w:marLeft w:val="0"/>
      <w:marRight w:val="0"/>
      <w:marTop w:val="0"/>
      <w:marBottom w:val="0"/>
      <w:divBdr>
        <w:top w:val="none" w:sz="0" w:space="0" w:color="auto"/>
        <w:left w:val="none" w:sz="0" w:space="0" w:color="auto"/>
        <w:bottom w:val="none" w:sz="0" w:space="0" w:color="auto"/>
        <w:right w:val="none" w:sz="0" w:space="0" w:color="auto"/>
      </w:divBdr>
    </w:div>
    <w:div w:id="1509490895">
      <w:bodyDiv w:val="1"/>
      <w:marLeft w:val="0"/>
      <w:marRight w:val="0"/>
      <w:marTop w:val="0"/>
      <w:marBottom w:val="0"/>
      <w:divBdr>
        <w:top w:val="none" w:sz="0" w:space="0" w:color="auto"/>
        <w:left w:val="none" w:sz="0" w:space="0" w:color="auto"/>
        <w:bottom w:val="none" w:sz="0" w:space="0" w:color="auto"/>
        <w:right w:val="none" w:sz="0" w:space="0" w:color="auto"/>
      </w:divBdr>
    </w:div>
    <w:div w:id="1509979269">
      <w:bodyDiv w:val="1"/>
      <w:marLeft w:val="0"/>
      <w:marRight w:val="0"/>
      <w:marTop w:val="0"/>
      <w:marBottom w:val="0"/>
      <w:divBdr>
        <w:top w:val="none" w:sz="0" w:space="0" w:color="auto"/>
        <w:left w:val="none" w:sz="0" w:space="0" w:color="auto"/>
        <w:bottom w:val="none" w:sz="0" w:space="0" w:color="auto"/>
        <w:right w:val="none" w:sz="0" w:space="0" w:color="auto"/>
      </w:divBdr>
    </w:div>
    <w:div w:id="1510758336">
      <w:bodyDiv w:val="1"/>
      <w:marLeft w:val="0"/>
      <w:marRight w:val="0"/>
      <w:marTop w:val="0"/>
      <w:marBottom w:val="0"/>
      <w:divBdr>
        <w:top w:val="none" w:sz="0" w:space="0" w:color="auto"/>
        <w:left w:val="none" w:sz="0" w:space="0" w:color="auto"/>
        <w:bottom w:val="none" w:sz="0" w:space="0" w:color="auto"/>
        <w:right w:val="none" w:sz="0" w:space="0" w:color="auto"/>
      </w:divBdr>
    </w:div>
    <w:div w:id="1511943749">
      <w:bodyDiv w:val="1"/>
      <w:marLeft w:val="0"/>
      <w:marRight w:val="0"/>
      <w:marTop w:val="0"/>
      <w:marBottom w:val="0"/>
      <w:divBdr>
        <w:top w:val="none" w:sz="0" w:space="0" w:color="auto"/>
        <w:left w:val="none" w:sz="0" w:space="0" w:color="auto"/>
        <w:bottom w:val="none" w:sz="0" w:space="0" w:color="auto"/>
        <w:right w:val="none" w:sz="0" w:space="0" w:color="auto"/>
      </w:divBdr>
    </w:div>
    <w:div w:id="1512917522">
      <w:bodyDiv w:val="1"/>
      <w:marLeft w:val="0"/>
      <w:marRight w:val="0"/>
      <w:marTop w:val="0"/>
      <w:marBottom w:val="0"/>
      <w:divBdr>
        <w:top w:val="none" w:sz="0" w:space="0" w:color="auto"/>
        <w:left w:val="none" w:sz="0" w:space="0" w:color="auto"/>
        <w:bottom w:val="none" w:sz="0" w:space="0" w:color="auto"/>
        <w:right w:val="none" w:sz="0" w:space="0" w:color="auto"/>
      </w:divBdr>
    </w:div>
    <w:div w:id="1513106223">
      <w:bodyDiv w:val="1"/>
      <w:marLeft w:val="0"/>
      <w:marRight w:val="0"/>
      <w:marTop w:val="0"/>
      <w:marBottom w:val="0"/>
      <w:divBdr>
        <w:top w:val="none" w:sz="0" w:space="0" w:color="auto"/>
        <w:left w:val="none" w:sz="0" w:space="0" w:color="auto"/>
        <w:bottom w:val="none" w:sz="0" w:space="0" w:color="auto"/>
        <w:right w:val="none" w:sz="0" w:space="0" w:color="auto"/>
      </w:divBdr>
    </w:div>
    <w:div w:id="1514539132">
      <w:bodyDiv w:val="1"/>
      <w:marLeft w:val="0"/>
      <w:marRight w:val="0"/>
      <w:marTop w:val="0"/>
      <w:marBottom w:val="0"/>
      <w:divBdr>
        <w:top w:val="none" w:sz="0" w:space="0" w:color="auto"/>
        <w:left w:val="none" w:sz="0" w:space="0" w:color="auto"/>
        <w:bottom w:val="none" w:sz="0" w:space="0" w:color="auto"/>
        <w:right w:val="none" w:sz="0" w:space="0" w:color="auto"/>
      </w:divBdr>
    </w:div>
    <w:div w:id="1515152664">
      <w:bodyDiv w:val="1"/>
      <w:marLeft w:val="0"/>
      <w:marRight w:val="0"/>
      <w:marTop w:val="0"/>
      <w:marBottom w:val="0"/>
      <w:divBdr>
        <w:top w:val="none" w:sz="0" w:space="0" w:color="auto"/>
        <w:left w:val="none" w:sz="0" w:space="0" w:color="auto"/>
        <w:bottom w:val="none" w:sz="0" w:space="0" w:color="auto"/>
        <w:right w:val="none" w:sz="0" w:space="0" w:color="auto"/>
      </w:divBdr>
    </w:div>
    <w:div w:id="1515454728">
      <w:bodyDiv w:val="1"/>
      <w:marLeft w:val="0"/>
      <w:marRight w:val="0"/>
      <w:marTop w:val="0"/>
      <w:marBottom w:val="0"/>
      <w:divBdr>
        <w:top w:val="none" w:sz="0" w:space="0" w:color="auto"/>
        <w:left w:val="none" w:sz="0" w:space="0" w:color="auto"/>
        <w:bottom w:val="none" w:sz="0" w:space="0" w:color="auto"/>
        <w:right w:val="none" w:sz="0" w:space="0" w:color="auto"/>
      </w:divBdr>
    </w:div>
    <w:div w:id="1515803791">
      <w:bodyDiv w:val="1"/>
      <w:marLeft w:val="0"/>
      <w:marRight w:val="0"/>
      <w:marTop w:val="0"/>
      <w:marBottom w:val="0"/>
      <w:divBdr>
        <w:top w:val="none" w:sz="0" w:space="0" w:color="auto"/>
        <w:left w:val="none" w:sz="0" w:space="0" w:color="auto"/>
        <w:bottom w:val="none" w:sz="0" w:space="0" w:color="auto"/>
        <w:right w:val="none" w:sz="0" w:space="0" w:color="auto"/>
      </w:divBdr>
    </w:div>
    <w:div w:id="1515925197">
      <w:bodyDiv w:val="1"/>
      <w:marLeft w:val="0"/>
      <w:marRight w:val="0"/>
      <w:marTop w:val="0"/>
      <w:marBottom w:val="0"/>
      <w:divBdr>
        <w:top w:val="none" w:sz="0" w:space="0" w:color="auto"/>
        <w:left w:val="none" w:sz="0" w:space="0" w:color="auto"/>
        <w:bottom w:val="none" w:sz="0" w:space="0" w:color="auto"/>
        <w:right w:val="none" w:sz="0" w:space="0" w:color="auto"/>
      </w:divBdr>
    </w:div>
    <w:div w:id="1516264596">
      <w:bodyDiv w:val="1"/>
      <w:marLeft w:val="0"/>
      <w:marRight w:val="0"/>
      <w:marTop w:val="0"/>
      <w:marBottom w:val="0"/>
      <w:divBdr>
        <w:top w:val="none" w:sz="0" w:space="0" w:color="auto"/>
        <w:left w:val="none" w:sz="0" w:space="0" w:color="auto"/>
        <w:bottom w:val="none" w:sz="0" w:space="0" w:color="auto"/>
        <w:right w:val="none" w:sz="0" w:space="0" w:color="auto"/>
      </w:divBdr>
    </w:div>
    <w:div w:id="1516532119">
      <w:bodyDiv w:val="1"/>
      <w:marLeft w:val="0"/>
      <w:marRight w:val="0"/>
      <w:marTop w:val="0"/>
      <w:marBottom w:val="0"/>
      <w:divBdr>
        <w:top w:val="none" w:sz="0" w:space="0" w:color="auto"/>
        <w:left w:val="none" w:sz="0" w:space="0" w:color="auto"/>
        <w:bottom w:val="none" w:sz="0" w:space="0" w:color="auto"/>
        <w:right w:val="none" w:sz="0" w:space="0" w:color="auto"/>
      </w:divBdr>
    </w:div>
    <w:div w:id="1516533849">
      <w:bodyDiv w:val="1"/>
      <w:marLeft w:val="0"/>
      <w:marRight w:val="0"/>
      <w:marTop w:val="0"/>
      <w:marBottom w:val="0"/>
      <w:divBdr>
        <w:top w:val="none" w:sz="0" w:space="0" w:color="auto"/>
        <w:left w:val="none" w:sz="0" w:space="0" w:color="auto"/>
        <w:bottom w:val="none" w:sz="0" w:space="0" w:color="auto"/>
        <w:right w:val="none" w:sz="0" w:space="0" w:color="auto"/>
      </w:divBdr>
    </w:div>
    <w:div w:id="1517692864">
      <w:bodyDiv w:val="1"/>
      <w:marLeft w:val="0"/>
      <w:marRight w:val="0"/>
      <w:marTop w:val="0"/>
      <w:marBottom w:val="0"/>
      <w:divBdr>
        <w:top w:val="none" w:sz="0" w:space="0" w:color="auto"/>
        <w:left w:val="none" w:sz="0" w:space="0" w:color="auto"/>
        <w:bottom w:val="none" w:sz="0" w:space="0" w:color="auto"/>
        <w:right w:val="none" w:sz="0" w:space="0" w:color="auto"/>
      </w:divBdr>
    </w:div>
    <w:div w:id="1517961831">
      <w:bodyDiv w:val="1"/>
      <w:marLeft w:val="0"/>
      <w:marRight w:val="0"/>
      <w:marTop w:val="0"/>
      <w:marBottom w:val="0"/>
      <w:divBdr>
        <w:top w:val="none" w:sz="0" w:space="0" w:color="auto"/>
        <w:left w:val="none" w:sz="0" w:space="0" w:color="auto"/>
        <w:bottom w:val="none" w:sz="0" w:space="0" w:color="auto"/>
        <w:right w:val="none" w:sz="0" w:space="0" w:color="auto"/>
      </w:divBdr>
    </w:div>
    <w:div w:id="1518079701">
      <w:bodyDiv w:val="1"/>
      <w:marLeft w:val="0"/>
      <w:marRight w:val="0"/>
      <w:marTop w:val="0"/>
      <w:marBottom w:val="0"/>
      <w:divBdr>
        <w:top w:val="none" w:sz="0" w:space="0" w:color="auto"/>
        <w:left w:val="none" w:sz="0" w:space="0" w:color="auto"/>
        <w:bottom w:val="none" w:sz="0" w:space="0" w:color="auto"/>
        <w:right w:val="none" w:sz="0" w:space="0" w:color="auto"/>
      </w:divBdr>
    </w:div>
    <w:div w:id="1518889209">
      <w:bodyDiv w:val="1"/>
      <w:marLeft w:val="0"/>
      <w:marRight w:val="0"/>
      <w:marTop w:val="0"/>
      <w:marBottom w:val="0"/>
      <w:divBdr>
        <w:top w:val="none" w:sz="0" w:space="0" w:color="auto"/>
        <w:left w:val="none" w:sz="0" w:space="0" w:color="auto"/>
        <w:bottom w:val="none" w:sz="0" w:space="0" w:color="auto"/>
        <w:right w:val="none" w:sz="0" w:space="0" w:color="auto"/>
      </w:divBdr>
    </w:div>
    <w:div w:id="1519931654">
      <w:bodyDiv w:val="1"/>
      <w:marLeft w:val="0"/>
      <w:marRight w:val="0"/>
      <w:marTop w:val="0"/>
      <w:marBottom w:val="0"/>
      <w:divBdr>
        <w:top w:val="none" w:sz="0" w:space="0" w:color="auto"/>
        <w:left w:val="none" w:sz="0" w:space="0" w:color="auto"/>
        <w:bottom w:val="none" w:sz="0" w:space="0" w:color="auto"/>
        <w:right w:val="none" w:sz="0" w:space="0" w:color="auto"/>
      </w:divBdr>
    </w:div>
    <w:div w:id="1520121446">
      <w:bodyDiv w:val="1"/>
      <w:marLeft w:val="0"/>
      <w:marRight w:val="0"/>
      <w:marTop w:val="0"/>
      <w:marBottom w:val="0"/>
      <w:divBdr>
        <w:top w:val="none" w:sz="0" w:space="0" w:color="auto"/>
        <w:left w:val="none" w:sz="0" w:space="0" w:color="auto"/>
        <w:bottom w:val="none" w:sz="0" w:space="0" w:color="auto"/>
        <w:right w:val="none" w:sz="0" w:space="0" w:color="auto"/>
      </w:divBdr>
    </w:div>
    <w:div w:id="1520389291">
      <w:bodyDiv w:val="1"/>
      <w:marLeft w:val="0"/>
      <w:marRight w:val="0"/>
      <w:marTop w:val="0"/>
      <w:marBottom w:val="0"/>
      <w:divBdr>
        <w:top w:val="none" w:sz="0" w:space="0" w:color="auto"/>
        <w:left w:val="none" w:sz="0" w:space="0" w:color="auto"/>
        <w:bottom w:val="none" w:sz="0" w:space="0" w:color="auto"/>
        <w:right w:val="none" w:sz="0" w:space="0" w:color="auto"/>
      </w:divBdr>
    </w:div>
    <w:div w:id="1520507479">
      <w:bodyDiv w:val="1"/>
      <w:marLeft w:val="0"/>
      <w:marRight w:val="0"/>
      <w:marTop w:val="0"/>
      <w:marBottom w:val="0"/>
      <w:divBdr>
        <w:top w:val="none" w:sz="0" w:space="0" w:color="auto"/>
        <w:left w:val="none" w:sz="0" w:space="0" w:color="auto"/>
        <w:bottom w:val="none" w:sz="0" w:space="0" w:color="auto"/>
        <w:right w:val="none" w:sz="0" w:space="0" w:color="auto"/>
      </w:divBdr>
    </w:div>
    <w:div w:id="1521041980">
      <w:bodyDiv w:val="1"/>
      <w:marLeft w:val="0"/>
      <w:marRight w:val="0"/>
      <w:marTop w:val="0"/>
      <w:marBottom w:val="0"/>
      <w:divBdr>
        <w:top w:val="none" w:sz="0" w:space="0" w:color="auto"/>
        <w:left w:val="none" w:sz="0" w:space="0" w:color="auto"/>
        <w:bottom w:val="none" w:sz="0" w:space="0" w:color="auto"/>
        <w:right w:val="none" w:sz="0" w:space="0" w:color="auto"/>
      </w:divBdr>
    </w:div>
    <w:div w:id="1521166224">
      <w:bodyDiv w:val="1"/>
      <w:marLeft w:val="0"/>
      <w:marRight w:val="0"/>
      <w:marTop w:val="0"/>
      <w:marBottom w:val="0"/>
      <w:divBdr>
        <w:top w:val="none" w:sz="0" w:space="0" w:color="auto"/>
        <w:left w:val="none" w:sz="0" w:space="0" w:color="auto"/>
        <w:bottom w:val="none" w:sz="0" w:space="0" w:color="auto"/>
        <w:right w:val="none" w:sz="0" w:space="0" w:color="auto"/>
      </w:divBdr>
    </w:div>
    <w:div w:id="1521621236">
      <w:bodyDiv w:val="1"/>
      <w:marLeft w:val="0"/>
      <w:marRight w:val="0"/>
      <w:marTop w:val="0"/>
      <w:marBottom w:val="0"/>
      <w:divBdr>
        <w:top w:val="none" w:sz="0" w:space="0" w:color="auto"/>
        <w:left w:val="none" w:sz="0" w:space="0" w:color="auto"/>
        <w:bottom w:val="none" w:sz="0" w:space="0" w:color="auto"/>
        <w:right w:val="none" w:sz="0" w:space="0" w:color="auto"/>
      </w:divBdr>
    </w:div>
    <w:div w:id="1522817299">
      <w:bodyDiv w:val="1"/>
      <w:marLeft w:val="0"/>
      <w:marRight w:val="0"/>
      <w:marTop w:val="0"/>
      <w:marBottom w:val="0"/>
      <w:divBdr>
        <w:top w:val="none" w:sz="0" w:space="0" w:color="auto"/>
        <w:left w:val="none" w:sz="0" w:space="0" w:color="auto"/>
        <w:bottom w:val="none" w:sz="0" w:space="0" w:color="auto"/>
        <w:right w:val="none" w:sz="0" w:space="0" w:color="auto"/>
      </w:divBdr>
    </w:div>
    <w:div w:id="1522932081">
      <w:bodyDiv w:val="1"/>
      <w:marLeft w:val="0"/>
      <w:marRight w:val="0"/>
      <w:marTop w:val="0"/>
      <w:marBottom w:val="0"/>
      <w:divBdr>
        <w:top w:val="none" w:sz="0" w:space="0" w:color="auto"/>
        <w:left w:val="none" w:sz="0" w:space="0" w:color="auto"/>
        <w:bottom w:val="none" w:sz="0" w:space="0" w:color="auto"/>
        <w:right w:val="none" w:sz="0" w:space="0" w:color="auto"/>
      </w:divBdr>
    </w:div>
    <w:div w:id="1522935958">
      <w:bodyDiv w:val="1"/>
      <w:marLeft w:val="0"/>
      <w:marRight w:val="0"/>
      <w:marTop w:val="0"/>
      <w:marBottom w:val="0"/>
      <w:divBdr>
        <w:top w:val="none" w:sz="0" w:space="0" w:color="auto"/>
        <w:left w:val="none" w:sz="0" w:space="0" w:color="auto"/>
        <w:bottom w:val="none" w:sz="0" w:space="0" w:color="auto"/>
        <w:right w:val="none" w:sz="0" w:space="0" w:color="auto"/>
      </w:divBdr>
    </w:div>
    <w:div w:id="1523275795">
      <w:bodyDiv w:val="1"/>
      <w:marLeft w:val="0"/>
      <w:marRight w:val="0"/>
      <w:marTop w:val="0"/>
      <w:marBottom w:val="0"/>
      <w:divBdr>
        <w:top w:val="none" w:sz="0" w:space="0" w:color="auto"/>
        <w:left w:val="none" w:sz="0" w:space="0" w:color="auto"/>
        <w:bottom w:val="none" w:sz="0" w:space="0" w:color="auto"/>
        <w:right w:val="none" w:sz="0" w:space="0" w:color="auto"/>
      </w:divBdr>
    </w:div>
    <w:div w:id="1523279860">
      <w:bodyDiv w:val="1"/>
      <w:marLeft w:val="0"/>
      <w:marRight w:val="0"/>
      <w:marTop w:val="0"/>
      <w:marBottom w:val="0"/>
      <w:divBdr>
        <w:top w:val="none" w:sz="0" w:space="0" w:color="auto"/>
        <w:left w:val="none" w:sz="0" w:space="0" w:color="auto"/>
        <w:bottom w:val="none" w:sz="0" w:space="0" w:color="auto"/>
        <w:right w:val="none" w:sz="0" w:space="0" w:color="auto"/>
      </w:divBdr>
    </w:div>
    <w:div w:id="1523594422">
      <w:bodyDiv w:val="1"/>
      <w:marLeft w:val="0"/>
      <w:marRight w:val="0"/>
      <w:marTop w:val="0"/>
      <w:marBottom w:val="0"/>
      <w:divBdr>
        <w:top w:val="none" w:sz="0" w:space="0" w:color="auto"/>
        <w:left w:val="none" w:sz="0" w:space="0" w:color="auto"/>
        <w:bottom w:val="none" w:sz="0" w:space="0" w:color="auto"/>
        <w:right w:val="none" w:sz="0" w:space="0" w:color="auto"/>
      </w:divBdr>
    </w:div>
    <w:div w:id="1523594569">
      <w:bodyDiv w:val="1"/>
      <w:marLeft w:val="0"/>
      <w:marRight w:val="0"/>
      <w:marTop w:val="0"/>
      <w:marBottom w:val="0"/>
      <w:divBdr>
        <w:top w:val="none" w:sz="0" w:space="0" w:color="auto"/>
        <w:left w:val="none" w:sz="0" w:space="0" w:color="auto"/>
        <w:bottom w:val="none" w:sz="0" w:space="0" w:color="auto"/>
        <w:right w:val="none" w:sz="0" w:space="0" w:color="auto"/>
      </w:divBdr>
    </w:div>
    <w:div w:id="1523738863">
      <w:bodyDiv w:val="1"/>
      <w:marLeft w:val="0"/>
      <w:marRight w:val="0"/>
      <w:marTop w:val="0"/>
      <w:marBottom w:val="0"/>
      <w:divBdr>
        <w:top w:val="none" w:sz="0" w:space="0" w:color="auto"/>
        <w:left w:val="none" w:sz="0" w:space="0" w:color="auto"/>
        <w:bottom w:val="none" w:sz="0" w:space="0" w:color="auto"/>
        <w:right w:val="none" w:sz="0" w:space="0" w:color="auto"/>
      </w:divBdr>
    </w:div>
    <w:div w:id="1524594359">
      <w:bodyDiv w:val="1"/>
      <w:marLeft w:val="0"/>
      <w:marRight w:val="0"/>
      <w:marTop w:val="0"/>
      <w:marBottom w:val="0"/>
      <w:divBdr>
        <w:top w:val="none" w:sz="0" w:space="0" w:color="auto"/>
        <w:left w:val="none" w:sz="0" w:space="0" w:color="auto"/>
        <w:bottom w:val="none" w:sz="0" w:space="0" w:color="auto"/>
        <w:right w:val="none" w:sz="0" w:space="0" w:color="auto"/>
      </w:divBdr>
    </w:div>
    <w:div w:id="1525167576">
      <w:bodyDiv w:val="1"/>
      <w:marLeft w:val="0"/>
      <w:marRight w:val="0"/>
      <w:marTop w:val="0"/>
      <w:marBottom w:val="0"/>
      <w:divBdr>
        <w:top w:val="none" w:sz="0" w:space="0" w:color="auto"/>
        <w:left w:val="none" w:sz="0" w:space="0" w:color="auto"/>
        <w:bottom w:val="none" w:sz="0" w:space="0" w:color="auto"/>
        <w:right w:val="none" w:sz="0" w:space="0" w:color="auto"/>
      </w:divBdr>
    </w:div>
    <w:div w:id="1526288953">
      <w:bodyDiv w:val="1"/>
      <w:marLeft w:val="0"/>
      <w:marRight w:val="0"/>
      <w:marTop w:val="0"/>
      <w:marBottom w:val="0"/>
      <w:divBdr>
        <w:top w:val="none" w:sz="0" w:space="0" w:color="auto"/>
        <w:left w:val="none" w:sz="0" w:space="0" w:color="auto"/>
        <w:bottom w:val="none" w:sz="0" w:space="0" w:color="auto"/>
        <w:right w:val="none" w:sz="0" w:space="0" w:color="auto"/>
      </w:divBdr>
    </w:div>
    <w:div w:id="1526358962">
      <w:bodyDiv w:val="1"/>
      <w:marLeft w:val="0"/>
      <w:marRight w:val="0"/>
      <w:marTop w:val="0"/>
      <w:marBottom w:val="0"/>
      <w:divBdr>
        <w:top w:val="none" w:sz="0" w:space="0" w:color="auto"/>
        <w:left w:val="none" w:sz="0" w:space="0" w:color="auto"/>
        <w:bottom w:val="none" w:sz="0" w:space="0" w:color="auto"/>
        <w:right w:val="none" w:sz="0" w:space="0" w:color="auto"/>
      </w:divBdr>
    </w:div>
    <w:div w:id="1526865337">
      <w:bodyDiv w:val="1"/>
      <w:marLeft w:val="0"/>
      <w:marRight w:val="0"/>
      <w:marTop w:val="0"/>
      <w:marBottom w:val="0"/>
      <w:divBdr>
        <w:top w:val="none" w:sz="0" w:space="0" w:color="auto"/>
        <w:left w:val="none" w:sz="0" w:space="0" w:color="auto"/>
        <w:bottom w:val="none" w:sz="0" w:space="0" w:color="auto"/>
        <w:right w:val="none" w:sz="0" w:space="0" w:color="auto"/>
      </w:divBdr>
    </w:div>
    <w:div w:id="1530100905">
      <w:bodyDiv w:val="1"/>
      <w:marLeft w:val="0"/>
      <w:marRight w:val="0"/>
      <w:marTop w:val="0"/>
      <w:marBottom w:val="0"/>
      <w:divBdr>
        <w:top w:val="none" w:sz="0" w:space="0" w:color="auto"/>
        <w:left w:val="none" w:sz="0" w:space="0" w:color="auto"/>
        <w:bottom w:val="none" w:sz="0" w:space="0" w:color="auto"/>
        <w:right w:val="none" w:sz="0" w:space="0" w:color="auto"/>
      </w:divBdr>
    </w:div>
    <w:div w:id="1532917078">
      <w:bodyDiv w:val="1"/>
      <w:marLeft w:val="0"/>
      <w:marRight w:val="0"/>
      <w:marTop w:val="0"/>
      <w:marBottom w:val="0"/>
      <w:divBdr>
        <w:top w:val="none" w:sz="0" w:space="0" w:color="auto"/>
        <w:left w:val="none" w:sz="0" w:space="0" w:color="auto"/>
        <w:bottom w:val="none" w:sz="0" w:space="0" w:color="auto"/>
        <w:right w:val="none" w:sz="0" w:space="0" w:color="auto"/>
      </w:divBdr>
    </w:div>
    <w:div w:id="1533302636">
      <w:bodyDiv w:val="1"/>
      <w:marLeft w:val="0"/>
      <w:marRight w:val="0"/>
      <w:marTop w:val="0"/>
      <w:marBottom w:val="0"/>
      <w:divBdr>
        <w:top w:val="none" w:sz="0" w:space="0" w:color="auto"/>
        <w:left w:val="none" w:sz="0" w:space="0" w:color="auto"/>
        <w:bottom w:val="none" w:sz="0" w:space="0" w:color="auto"/>
        <w:right w:val="none" w:sz="0" w:space="0" w:color="auto"/>
      </w:divBdr>
    </w:div>
    <w:div w:id="1533956909">
      <w:bodyDiv w:val="1"/>
      <w:marLeft w:val="0"/>
      <w:marRight w:val="0"/>
      <w:marTop w:val="0"/>
      <w:marBottom w:val="0"/>
      <w:divBdr>
        <w:top w:val="none" w:sz="0" w:space="0" w:color="auto"/>
        <w:left w:val="none" w:sz="0" w:space="0" w:color="auto"/>
        <w:bottom w:val="none" w:sz="0" w:space="0" w:color="auto"/>
        <w:right w:val="none" w:sz="0" w:space="0" w:color="auto"/>
      </w:divBdr>
    </w:div>
    <w:div w:id="1534728877">
      <w:bodyDiv w:val="1"/>
      <w:marLeft w:val="0"/>
      <w:marRight w:val="0"/>
      <w:marTop w:val="0"/>
      <w:marBottom w:val="0"/>
      <w:divBdr>
        <w:top w:val="none" w:sz="0" w:space="0" w:color="auto"/>
        <w:left w:val="none" w:sz="0" w:space="0" w:color="auto"/>
        <w:bottom w:val="none" w:sz="0" w:space="0" w:color="auto"/>
        <w:right w:val="none" w:sz="0" w:space="0" w:color="auto"/>
      </w:divBdr>
    </w:div>
    <w:div w:id="1534806956">
      <w:bodyDiv w:val="1"/>
      <w:marLeft w:val="0"/>
      <w:marRight w:val="0"/>
      <w:marTop w:val="0"/>
      <w:marBottom w:val="0"/>
      <w:divBdr>
        <w:top w:val="none" w:sz="0" w:space="0" w:color="auto"/>
        <w:left w:val="none" w:sz="0" w:space="0" w:color="auto"/>
        <w:bottom w:val="none" w:sz="0" w:space="0" w:color="auto"/>
        <w:right w:val="none" w:sz="0" w:space="0" w:color="auto"/>
      </w:divBdr>
    </w:div>
    <w:div w:id="1534928092">
      <w:bodyDiv w:val="1"/>
      <w:marLeft w:val="0"/>
      <w:marRight w:val="0"/>
      <w:marTop w:val="0"/>
      <w:marBottom w:val="0"/>
      <w:divBdr>
        <w:top w:val="none" w:sz="0" w:space="0" w:color="auto"/>
        <w:left w:val="none" w:sz="0" w:space="0" w:color="auto"/>
        <w:bottom w:val="none" w:sz="0" w:space="0" w:color="auto"/>
        <w:right w:val="none" w:sz="0" w:space="0" w:color="auto"/>
      </w:divBdr>
    </w:div>
    <w:div w:id="1535844802">
      <w:bodyDiv w:val="1"/>
      <w:marLeft w:val="0"/>
      <w:marRight w:val="0"/>
      <w:marTop w:val="0"/>
      <w:marBottom w:val="0"/>
      <w:divBdr>
        <w:top w:val="none" w:sz="0" w:space="0" w:color="auto"/>
        <w:left w:val="none" w:sz="0" w:space="0" w:color="auto"/>
        <w:bottom w:val="none" w:sz="0" w:space="0" w:color="auto"/>
        <w:right w:val="none" w:sz="0" w:space="0" w:color="auto"/>
      </w:divBdr>
    </w:div>
    <w:div w:id="1536769868">
      <w:bodyDiv w:val="1"/>
      <w:marLeft w:val="0"/>
      <w:marRight w:val="0"/>
      <w:marTop w:val="0"/>
      <w:marBottom w:val="0"/>
      <w:divBdr>
        <w:top w:val="none" w:sz="0" w:space="0" w:color="auto"/>
        <w:left w:val="none" w:sz="0" w:space="0" w:color="auto"/>
        <w:bottom w:val="none" w:sz="0" w:space="0" w:color="auto"/>
        <w:right w:val="none" w:sz="0" w:space="0" w:color="auto"/>
      </w:divBdr>
    </w:div>
    <w:div w:id="1537814323">
      <w:bodyDiv w:val="1"/>
      <w:marLeft w:val="0"/>
      <w:marRight w:val="0"/>
      <w:marTop w:val="0"/>
      <w:marBottom w:val="0"/>
      <w:divBdr>
        <w:top w:val="none" w:sz="0" w:space="0" w:color="auto"/>
        <w:left w:val="none" w:sz="0" w:space="0" w:color="auto"/>
        <w:bottom w:val="none" w:sz="0" w:space="0" w:color="auto"/>
        <w:right w:val="none" w:sz="0" w:space="0" w:color="auto"/>
      </w:divBdr>
    </w:div>
    <w:div w:id="1537887428">
      <w:bodyDiv w:val="1"/>
      <w:marLeft w:val="0"/>
      <w:marRight w:val="0"/>
      <w:marTop w:val="0"/>
      <w:marBottom w:val="0"/>
      <w:divBdr>
        <w:top w:val="none" w:sz="0" w:space="0" w:color="auto"/>
        <w:left w:val="none" w:sz="0" w:space="0" w:color="auto"/>
        <w:bottom w:val="none" w:sz="0" w:space="0" w:color="auto"/>
        <w:right w:val="none" w:sz="0" w:space="0" w:color="auto"/>
      </w:divBdr>
    </w:div>
    <w:div w:id="1537962216">
      <w:bodyDiv w:val="1"/>
      <w:marLeft w:val="0"/>
      <w:marRight w:val="0"/>
      <w:marTop w:val="0"/>
      <w:marBottom w:val="0"/>
      <w:divBdr>
        <w:top w:val="none" w:sz="0" w:space="0" w:color="auto"/>
        <w:left w:val="none" w:sz="0" w:space="0" w:color="auto"/>
        <w:bottom w:val="none" w:sz="0" w:space="0" w:color="auto"/>
        <w:right w:val="none" w:sz="0" w:space="0" w:color="auto"/>
      </w:divBdr>
    </w:div>
    <w:div w:id="1538545010">
      <w:bodyDiv w:val="1"/>
      <w:marLeft w:val="0"/>
      <w:marRight w:val="0"/>
      <w:marTop w:val="0"/>
      <w:marBottom w:val="0"/>
      <w:divBdr>
        <w:top w:val="none" w:sz="0" w:space="0" w:color="auto"/>
        <w:left w:val="none" w:sz="0" w:space="0" w:color="auto"/>
        <w:bottom w:val="none" w:sz="0" w:space="0" w:color="auto"/>
        <w:right w:val="none" w:sz="0" w:space="0" w:color="auto"/>
      </w:divBdr>
    </w:div>
    <w:div w:id="1538883300">
      <w:bodyDiv w:val="1"/>
      <w:marLeft w:val="0"/>
      <w:marRight w:val="0"/>
      <w:marTop w:val="0"/>
      <w:marBottom w:val="0"/>
      <w:divBdr>
        <w:top w:val="none" w:sz="0" w:space="0" w:color="auto"/>
        <w:left w:val="none" w:sz="0" w:space="0" w:color="auto"/>
        <w:bottom w:val="none" w:sz="0" w:space="0" w:color="auto"/>
        <w:right w:val="none" w:sz="0" w:space="0" w:color="auto"/>
      </w:divBdr>
    </w:div>
    <w:div w:id="1539128295">
      <w:bodyDiv w:val="1"/>
      <w:marLeft w:val="0"/>
      <w:marRight w:val="0"/>
      <w:marTop w:val="0"/>
      <w:marBottom w:val="0"/>
      <w:divBdr>
        <w:top w:val="none" w:sz="0" w:space="0" w:color="auto"/>
        <w:left w:val="none" w:sz="0" w:space="0" w:color="auto"/>
        <w:bottom w:val="none" w:sz="0" w:space="0" w:color="auto"/>
        <w:right w:val="none" w:sz="0" w:space="0" w:color="auto"/>
      </w:divBdr>
    </w:div>
    <w:div w:id="1540774210">
      <w:bodyDiv w:val="1"/>
      <w:marLeft w:val="0"/>
      <w:marRight w:val="0"/>
      <w:marTop w:val="0"/>
      <w:marBottom w:val="0"/>
      <w:divBdr>
        <w:top w:val="none" w:sz="0" w:space="0" w:color="auto"/>
        <w:left w:val="none" w:sz="0" w:space="0" w:color="auto"/>
        <w:bottom w:val="none" w:sz="0" w:space="0" w:color="auto"/>
        <w:right w:val="none" w:sz="0" w:space="0" w:color="auto"/>
      </w:divBdr>
    </w:div>
    <w:div w:id="1541238032">
      <w:bodyDiv w:val="1"/>
      <w:marLeft w:val="0"/>
      <w:marRight w:val="0"/>
      <w:marTop w:val="0"/>
      <w:marBottom w:val="0"/>
      <w:divBdr>
        <w:top w:val="none" w:sz="0" w:space="0" w:color="auto"/>
        <w:left w:val="none" w:sz="0" w:space="0" w:color="auto"/>
        <w:bottom w:val="none" w:sz="0" w:space="0" w:color="auto"/>
        <w:right w:val="none" w:sz="0" w:space="0" w:color="auto"/>
      </w:divBdr>
    </w:div>
    <w:div w:id="1542791470">
      <w:bodyDiv w:val="1"/>
      <w:marLeft w:val="0"/>
      <w:marRight w:val="0"/>
      <w:marTop w:val="0"/>
      <w:marBottom w:val="0"/>
      <w:divBdr>
        <w:top w:val="none" w:sz="0" w:space="0" w:color="auto"/>
        <w:left w:val="none" w:sz="0" w:space="0" w:color="auto"/>
        <w:bottom w:val="none" w:sz="0" w:space="0" w:color="auto"/>
        <w:right w:val="none" w:sz="0" w:space="0" w:color="auto"/>
      </w:divBdr>
    </w:div>
    <w:div w:id="1543177061">
      <w:bodyDiv w:val="1"/>
      <w:marLeft w:val="0"/>
      <w:marRight w:val="0"/>
      <w:marTop w:val="0"/>
      <w:marBottom w:val="0"/>
      <w:divBdr>
        <w:top w:val="none" w:sz="0" w:space="0" w:color="auto"/>
        <w:left w:val="none" w:sz="0" w:space="0" w:color="auto"/>
        <w:bottom w:val="none" w:sz="0" w:space="0" w:color="auto"/>
        <w:right w:val="none" w:sz="0" w:space="0" w:color="auto"/>
      </w:divBdr>
    </w:div>
    <w:div w:id="1545369103">
      <w:bodyDiv w:val="1"/>
      <w:marLeft w:val="0"/>
      <w:marRight w:val="0"/>
      <w:marTop w:val="0"/>
      <w:marBottom w:val="0"/>
      <w:divBdr>
        <w:top w:val="none" w:sz="0" w:space="0" w:color="auto"/>
        <w:left w:val="none" w:sz="0" w:space="0" w:color="auto"/>
        <w:bottom w:val="none" w:sz="0" w:space="0" w:color="auto"/>
        <w:right w:val="none" w:sz="0" w:space="0" w:color="auto"/>
      </w:divBdr>
    </w:div>
    <w:div w:id="1545484387">
      <w:bodyDiv w:val="1"/>
      <w:marLeft w:val="0"/>
      <w:marRight w:val="0"/>
      <w:marTop w:val="0"/>
      <w:marBottom w:val="0"/>
      <w:divBdr>
        <w:top w:val="none" w:sz="0" w:space="0" w:color="auto"/>
        <w:left w:val="none" w:sz="0" w:space="0" w:color="auto"/>
        <w:bottom w:val="none" w:sz="0" w:space="0" w:color="auto"/>
        <w:right w:val="none" w:sz="0" w:space="0" w:color="auto"/>
      </w:divBdr>
    </w:div>
    <w:div w:id="1545630529">
      <w:bodyDiv w:val="1"/>
      <w:marLeft w:val="0"/>
      <w:marRight w:val="0"/>
      <w:marTop w:val="0"/>
      <w:marBottom w:val="0"/>
      <w:divBdr>
        <w:top w:val="none" w:sz="0" w:space="0" w:color="auto"/>
        <w:left w:val="none" w:sz="0" w:space="0" w:color="auto"/>
        <w:bottom w:val="none" w:sz="0" w:space="0" w:color="auto"/>
        <w:right w:val="none" w:sz="0" w:space="0" w:color="auto"/>
      </w:divBdr>
    </w:div>
    <w:div w:id="1546989323">
      <w:bodyDiv w:val="1"/>
      <w:marLeft w:val="0"/>
      <w:marRight w:val="0"/>
      <w:marTop w:val="0"/>
      <w:marBottom w:val="0"/>
      <w:divBdr>
        <w:top w:val="none" w:sz="0" w:space="0" w:color="auto"/>
        <w:left w:val="none" w:sz="0" w:space="0" w:color="auto"/>
        <w:bottom w:val="none" w:sz="0" w:space="0" w:color="auto"/>
        <w:right w:val="none" w:sz="0" w:space="0" w:color="auto"/>
      </w:divBdr>
    </w:div>
    <w:div w:id="1548026982">
      <w:bodyDiv w:val="1"/>
      <w:marLeft w:val="0"/>
      <w:marRight w:val="0"/>
      <w:marTop w:val="0"/>
      <w:marBottom w:val="0"/>
      <w:divBdr>
        <w:top w:val="none" w:sz="0" w:space="0" w:color="auto"/>
        <w:left w:val="none" w:sz="0" w:space="0" w:color="auto"/>
        <w:bottom w:val="none" w:sz="0" w:space="0" w:color="auto"/>
        <w:right w:val="none" w:sz="0" w:space="0" w:color="auto"/>
      </w:divBdr>
    </w:div>
    <w:div w:id="1550260173">
      <w:bodyDiv w:val="1"/>
      <w:marLeft w:val="0"/>
      <w:marRight w:val="0"/>
      <w:marTop w:val="0"/>
      <w:marBottom w:val="0"/>
      <w:divBdr>
        <w:top w:val="none" w:sz="0" w:space="0" w:color="auto"/>
        <w:left w:val="none" w:sz="0" w:space="0" w:color="auto"/>
        <w:bottom w:val="none" w:sz="0" w:space="0" w:color="auto"/>
        <w:right w:val="none" w:sz="0" w:space="0" w:color="auto"/>
      </w:divBdr>
    </w:div>
    <w:div w:id="1550527593">
      <w:bodyDiv w:val="1"/>
      <w:marLeft w:val="0"/>
      <w:marRight w:val="0"/>
      <w:marTop w:val="0"/>
      <w:marBottom w:val="0"/>
      <w:divBdr>
        <w:top w:val="none" w:sz="0" w:space="0" w:color="auto"/>
        <w:left w:val="none" w:sz="0" w:space="0" w:color="auto"/>
        <w:bottom w:val="none" w:sz="0" w:space="0" w:color="auto"/>
        <w:right w:val="none" w:sz="0" w:space="0" w:color="auto"/>
      </w:divBdr>
    </w:div>
    <w:div w:id="1551460864">
      <w:bodyDiv w:val="1"/>
      <w:marLeft w:val="0"/>
      <w:marRight w:val="0"/>
      <w:marTop w:val="0"/>
      <w:marBottom w:val="0"/>
      <w:divBdr>
        <w:top w:val="none" w:sz="0" w:space="0" w:color="auto"/>
        <w:left w:val="none" w:sz="0" w:space="0" w:color="auto"/>
        <w:bottom w:val="none" w:sz="0" w:space="0" w:color="auto"/>
        <w:right w:val="none" w:sz="0" w:space="0" w:color="auto"/>
      </w:divBdr>
    </w:div>
    <w:div w:id="1551530637">
      <w:bodyDiv w:val="1"/>
      <w:marLeft w:val="0"/>
      <w:marRight w:val="0"/>
      <w:marTop w:val="0"/>
      <w:marBottom w:val="0"/>
      <w:divBdr>
        <w:top w:val="none" w:sz="0" w:space="0" w:color="auto"/>
        <w:left w:val="none" w:sz="0" w:space="0" w:color="auto"/>
        <w:bottom w:val="none" w:sz="0" w:space="0" w:color="auto"/>
        <w:right w:val="none" w:sz="0" w:space="0" w:color="auto"/>
      </w:divBdr>
    </w:div>
    <w:div w:id="1551578200">
      <w:bodyDiv w:val="1"/>
      <w:marLeft w:val="0"/>
      <w:marRight w:val="0"/>
      <w:marTop w:val="0"/>
      <w:marBottom w:val="0"/>
      <w:divBdr>
        <w:top w:val="none" w:sz="0" w:space="0" w:color="auto"/>
        <w:left w:val="none" w:sz="0" w:space="0" w:color="auto"/>
        <w:bottom w:val="none" w:sz="0" w:space="0" w:color="auto"/>
        <w:right w:val="none" w:sz="0" w:space="0" w:color="auto"/>
      </w:divBdr>
    </w:div>
    <w:div w:id="1551578559">
      <w:bodyDiv w:val="1"/>
      <w:marLeft w:val="0"/>
      <w:marRight w:val="0"/>
      <w:marTop w:val="0"/>
      <w:marBottom w:val="0"/>
      <w:divBdr>
        <w:top w:val="none" w:sz="0" w:space="0" w:color="auto"/>
        <w:left w:val="none" w:sz="0" w:space="0" w:color="auto"/>
        <w:bottom w:val="none" w:sz="0" w:space="0" w:color="auto"/>
        <w:right w:val="none" w:sz="0" w:space="0" w:color="auto"/>
      </w:divBdr>
    </w:div>
    <w:div w:id="1552040638">
      <w:bodyDiv w:val="1"/>
      <w:marLeft w:val="0"/>
      <w:marRight w:val="0"/>
      <w:marTop w:val="0"/>
      <w:marBottom w:val="0"/>
      <w:divBdr>
        <w:top w:val="none" w:sz="0" w:space="0" w:color="auto"/>
        <w:left w:val="none" w:sz="0" w:space="0" w:color="auto"/>
        <w:bottom w:val="none" w:sz="0" w:space="0" w:color="auto"/>
        <w:right w:val="none" w:sz="0" w:space="0" w:color="auto"/>
      </w:divBdr>
    </w:div>
    <w:div w:id="1552303911">
      <w:bodyDiv w:val="1"/>
      <w:marLeft w:val="0"/>
      <w:marRight w:val="0"/>
      <w:marTop w:val="0"/>
      <w:marBottom w:val="0"/>
      <w:divBdr>
        <w:top w:val="none" w:sz="0" w:space="0" w:color="auto"/>
        <w:left w:val="none" w:sz="0" w:space="0" w:color="auto"/>
        <w:bottom w:val="none" w:sz="0" w:space="0" w:color="auto"/>
        <w:right w:val="none" w:sz="0" w:space="0" w:color="auto"/>
      </w:divBdr>
    </w:div>
    <w:div w:id="1552418548">
      <w:bodyDiv w:val="1"/>
      <w:marLeft w:val="0"/>
      <w:marRight w:val="0"/>
      <w:marTop w:val="0"/>
      <w:marBottom w:val="0"/>
      <w:divBdr>
        <w:top w:val="none" w:sz="0" w:space="0" w:color="auto"/>
        <w:left w:val="none" w:sz="0" w:space="0" w:color="auto"/>
        <w:bottom w:val="none" w:sz="0" w:space="0" w:color="auto"/>
        <w:right w:val="none" w:sz="0" w:space="0" w:color="auto"/>
      </w:divBdr>
    </w:div>
    <w:div w:id="1552419396">
      <w:bodyDiv w:val="1"/>
      <w:marLeft w:val="0"/>
      <w:marRight w:val="0"/>
      <w:marTop w:val="0"/>
      <w:marBottom w:val="0"/>
      <w:divBdr>
        <w:top w:val="none" w:sz="0" w:space="0" w:color="auto"/>
        <w:left w:val="none" w:sz="0" w:space="0" w:color="auto"/>
        <w:bottom w:val="none" w:sz="0" w:space="0" w:color="auto"/>
        <w:right w:val="none" w:sz="0" w:space="0" w:color="auto"/>
      </w:divBdr>
    </w:div>
    <w:div w:id="1552613896">
      <w:bodyDiv w:val="1"/>
      <w:marLeft w:val="0"/>
      <w:marRight w:val="0"/>
      <w:marTop w:val="0"/>
      <w:marBottom w:val="0"/>
      <w:divBdr>
        <w:top w:val="none" w:sz="0" w:space="0" w:color="auto"/>
        <w:left w:val="none" w:sz="0" w:space="0" w:color="auto"/>
        <w:bottom w:val="none" w:sz="0" w:space="0" w:color="auto"/>
        <w:right w:val="none" w:sz="0" w:space="0" w:color="auto"/>
      </w:divBdr>
    </w:div>
    <w:div w:id="1553689786">
      <w:bodyDiv w:val="1"/>
      <w:marLeft w:val="0"/>
      <w:marRight w:val="0"/>
      <w:marTop w:val="0"/>
      <w:marBottom w:val="0"/>
      <w:divBdr>
        <w:top w:val="none" w:sz="0" w:space="0" w:color="auto"/>
        <w:left w:val="none" w:sz="0" w:space="0" w:color="auto"/>
        <w:bottom w:val="none" w:sz="0" w:space="0" w:color="auto"/>
        <w:right w:val="none" w:sz="0" w:space="0" w:color="auto"/>
      </w:divBdr>
    </w:div>
    <w:div w:id="1555846382">
      <w:bodyDiv w:val="1"/>
      <w:marLeft w:val="0"/>
      <w:marRight w:val="0"/>
      <w:marTop w:val="0"/>
      <w:marBottom w:val="0"/>
      <w:divBdr>
        <w:top w:val="none" w:sz="0" w:space="0" w:color="auto"/>
        <w:left w:val="none" w:sz="0" w:space="0" w:color="auto"/>
        <w:bottom w:val="none" w:sz="0" w:space="0" w:color="auto"/>
        <w:right w:val="none" w:sz="0" w:space="0" w:color="auto"/>
      </w:divBdr>
    </w:div>
    <w:div w:id="1556311740">
      <w:bodyDiv w:val="1"/>
      <w:marLeft w:val="0"/>
      <w:marRight w:val="0"/>
      <w:marTop w:val="0"/>
      <w:marBottom w:val="0"/>
      <w:divBdr>
        <w:top w:val="none" w:sz="0" w:space="0" w:color="auto"/>
        <w:left w:val="none" w:sz="0" w:space="0" w:color="auto"/>
        <w:bottom w:val="none" w:sz="0" w:space="0" w:color="auto"/>
        <w:right w:val="none" w:sz="0" w:space="0" w:color="auto"/>
      </w:divBdr>
    </w:div>
    <w:div w:id="1556503444">
      <w:bodyDiv w:val="1"/>
      <w:marLeft w:val="0"/>
      <w:marRight w:val="0"/>
      <w:marTop w:val="0"/>
      <w:marBottom w:val="0"/>
      <w:divBdr>
        <w:top w:val="none" w:sz="0" w:space="0" w:color="auto"/>
        <w:left w:val="none" w:sz="0" w:space="0" w:color="auto"/>
        <w:bottom w:val="none" w:sz="0" w:space="0" w:color="auto"/>
        <w:right w:val="none" w:sz="0" w:space="0" w:color="auto"/>
      </w:divBdr>
    </w:div>
    <w:div w:id="1556550834">
      <w:bodyDiv w:val="1"/>
      <w:marLeft w:val="0"/>
      <w:marRight w:val="0"/>
      <w:marTop w:val="0"/>
      <w:marBottom w:val="0"/>
      <w:divBdr>
        <w:top w:val="none" w:sz="0" w:space="0" w:color="auto"/>
        <w:left w:val="none" w:sz="0" w:space="0" w:color="auto"/>
        <w:bottom w:val="none" w:sz="0" w:space="0" w:color="auto"/>
        <w:right w:val="none" w:sz="0" w:space="0" w:color="auto"/>
      </w:divBdr>
    </w:div>
    <w:div w:id="1557204923">
      <w:bodyDiv w:val="1"/>
      <w:marLeft w:val="0"/>
      <w:marRight w:val="0"/>
      <w:marTop w:val="0"/>
      <w:marBottom w:val="0"/>
      <w:divBdr>
        <w:top w:val="none" w:sz="0" w:space="0" w:color="auto"/>
        <w:left w:val="none" w:sz="0" w:space="0" w:color="auto"/>
        <w:bottom w:val="none" w:sz="0" w:space="0" w:color="auto"/>
        <w:right w:val="none" w:sz="0" w:space="0" w:color="auto"/>
      </w:divBdr>
    </w:div>
    <w:div w:id="1557425592">
      <w:bodyDiv w:val="1"/>
      <w:marLeft w:val="0"/>
      <w:marRight w:val="0"/>
      <w:marTop w:val="0"/>
      <w:marBottom w:val="0"/>
      <w:divBdr>
        <w:top w:val="none" w:sz="0" w:space="0" w:color="auto"/>
        <w:left w:val="none" w:sz="0" w:space="0" w:color="auto"/>
        <w:bottom w:val="none" w:sz="0" w:space="0" w:color="auto"/>
        <w:right w:val="none" w:sz="0" w:space="0" w:color="auto"/>
      </w:divBdr>
    </w:div>
    <w:div w:id="1558126975">
      <w:bodyDiv w:val="1"/>
      <w:marLeft w:val="0"/>
      <w:marRight w:val="0"/>
      <w:marTop w:val="0"/>
      <w:marBottom w:val="0"/>
      <w:divBdr>
        <w:top w:val="none" w:sz="0" w:space="0" w:color="auto"/>
        <w:left w:val="none" w:sz="0" w:space="0" w:color="auto"/>
        <w:bottom w:val="none" w:sz="0" w:space="0" w:color="auto"/>
        <w:right w:val="none" w:sz="0" w:space="0" w:color="auto"/>
      </w:divBdr>
    </w:div>
    <w:div w:id="1558739914">
      <w:bodyDiv w:val="1"/>
      <w:marLeft w:val="0"/>
      <w:marRight w:val="0"/>
      <w:marTop w:val="0"/>
      <w:marBottom w:val="0"/>
      <w:divBdr>
        <w:top w:val="none" w:sz="0" w:space="0" w:color="auto"/>
        <w:left w:val="none" w:sz="0" w:space="0" w:color="auto"/>
        <w:bottom w:val="none" w:sz="0" w:space="0" w:color="auto"/>
        <w:right w:val="none" w:sz="0" w:space="0" w:color="auto"/>
      </w:divBdr>
    </w:div>
    <w:div w:id="1558974544">
      <w:bodyDiv w:val="1"/>
      <w:marLeft w:val="0"/>
      <w:marRight w:val="0"/>
      <w:marTop w:val="0"/>
      <w:marBottom w:val="0"/>
      <w:divBdr>
        <w:top w:val="none" w:sz="0" w:space="0" w:color="auto"/>
        <w:left w:val="none" w:sz="0" w:space="0" w:color="auto"/>
        <w:bottom w:val="none" w:sz="0" w:space="0" w:color="auto"/>
        <w:right w:val="none" w:sz="0" w:space="0" w:color="auto"/>
      </w:divBdr>
    </w:div>
    <w:div w:id="1559590642">
      <w:bodyDiv w:val="1"/>
      <w:marLeft w:val="0"/>
      <w:marRight w:val="0"/>
      <w:marTop w:val="0"/>
      <w:marBottom w:val="0"/>
      <w:divBdr>
        <w:top w:val="none" w:sz="0" w:space="0" w:color="auto"/>
        <w:left w:val="none" w:sz="0" w:space="0" w:color="auto"/>
        <w:bottom w:val="none" w:sz="0" w:space="0" w:color="auto"/>
        <w:right w:val="none" w:sz="0" w:space="0" w:color="auto"/>
      </w:divBdr>
    </w:div>
    <w:div w:id="1560507585">
      <w:bodyDiv w:val="1"/>
      <w:marLeft w:val="0"/>
      <w:marRight w:val="0"/>
      <w:marTop w:val="0"/>
      <w:marBottom w:val="0"/>
      <w:divBdr>
        <w:top w:val="none" w:sz="0" w:space="0" w:color="auto"/>
        <w:left w:val="none" w:sz="0" w:space="0" w:color="auto"/>
        <w:bottom w:val="none" w:sz="0" w:space="0" w:color="auto"/>
        <w:right w:val="none" w:sz="0" w:space="0" w:color="auto"/>
      </w:divBdr>
    </w:div>
    <w:div w:id="1560745423">
      <w:bodyDiv w:val="1"/>
      <w:marLeft w:val="0"/>
      <w:marRight w:val="0"/>
      <w:marTop w:val="0"/>
      <w:marBottom w:val="0"/>
      <w:divBdr>
        <w:top w:val="none" w:sz="0" w:space="0" w:color="auto"/>
        <w:left w:val="none" w:sz="0" w:space="0" w:color="auto"/>
        <w:bottom w:val="none" w:sz="0" w:space="0" w:color="auto"/>
        <w:right w:val="none" w:sz="0" w:space="0" w:color="auto"/>
      </w:divBdr>
    </w:div>
    <w:div w:id="1560895462">
      <w:bodyDiv w:val="1"/>
      <w:marLeft w:val="0"/>
      <w:marRight w:val="0"/>
      <w:marTop w:val="0"/>
      <w:marBottom w:val="0"/>
      <w:divBdr>
        <w:top w:val="none" w:sz="0" w:space="0" w:color="auto"/>
        <w:left w:val="none" w:sz="0" w:space="0" w:color="auto"/>
        <w:bottom w:val="none" w:sz="0" w:space="0" w:color="auto"/>
        <w:right w:val="none" w:sz="0" w:space="0" w:color="auto"/>
      </w:divBdr>
    </w:div>
    <w:div w:id="1560942839">
      <w:bodyDiv w:val="1"/>
      <w:marLeft w:val="0"/>
      <w:marRight w:val="0"/>
      <w:marTop w:val="0"/>
      <w:marBottom w:val="0"/>
      <w:divBdr>
        <w:top w:val="none" w:sz="0" w:space="0" w:color="auto"/>
        <w:left w:val="none" w:sz="0" w:space="0" w:color="auto"/>
        <w:bottom w:val="none" w:sz="0" w:space="0" w:color="auto"/>
        <w:right w:val="none" w:sz="0" w:space="0" w:color="auto"/>
      </w:divBdr>
    </w:div>
    <w:div w:id="1561942135">
      <w:bodyDiv w:val="1"/>
      <w:marLeft w:val="0"/>
      <w:marRight w:val="0"/>
      <w:marTop w:val="0"/>
      <w:marBottom w:val="0"/>
      <w:divBdr>
        <w:top w:val="none" w:sz="0" w:space="0" w:color="auto"/>
        <w:left w:val="none" w:sz="0" w:space="0" w:color="auto"/>
        <w:bottom w:val="none" w:sz="0" w:space="0" w:color="auto"/>
        <w:right w:val="none" w:sz="0" w:space="0" w:color="auto"/>
      </w:divBdr>
    </w:div>
    <w:div w:id="1563053539">
      <w:bodyDiv w:val="1"/>
      <w:marLeft w:val="0"/>
      <w:marRight w:val="0"/>
      <w:marTop w:val="0"/>
      <w:marBottom w:val="0"/>
      <w:divBdr>
        <w:top w:val="none" w:sz="0" w:space="0" w:color="auto"/>
        <w:left w:val="none" w:sz="0" w:space="0" w:color="auto"/>
        <w:bottom w:val="none" w:sz="0" w:space="0" w:color="auto"/>
        <w:right w:val="none" w:sz="0" w:space="0" w:color="auto"/>
      </w:divBdr>
    </w:div>
    <w:div w:id="1563323344">
      <w:bodyDiv w:val="1"/>
      <w:marLeft w:val="0"/>
      <w:marRight w:val="0"/>
      <w:marTop w:val="0"/>
      <w:marBottom w:val="0"/>
      <w:divBdr>
        <w:top w:val="none" w:sz="0" w:space="0" w:color="auto"/>
        <w:left w:val="none" w:sz="0" w:space="0" w:color="auto"/>
        <w:bottom w:val="none" w:sz="0" w:space="0" w:color="auto"/>
        <w:right w:val="none" w:sz="0" w:space="0" w:color="auto"/>
      </w:divBdr>
    </w:div>
    <w:div w:id="1563982959">
      <w:bodyDiv w:val="1"/>
      <w:marLeft w:val="0"/>
      <w:marRight w:val="0"/>
      <w:marTop w:val="0"/>
      <w:marBottom w:val="0"/>
      <w:divBdr>
        <w:top w:val="none" w:sz="0" w:space="0" w:color="auto"/>
        <w:left w:val="none" w:sz="0" w:space="0" w:color="auto"/>
        <w:bottom w:val="none" w:sz="0" w:space="0" w:color="auto"/>
        <w:right w:val="none" w:sz="0" w:space="0" w:color="auto"/>
      </w:divBdr>
    </w:div>
    <w:div w:id="1564025229">
      <w:bodyDiv w:val="1"/>
      <w:marLeft w:val="0"/>
      <w:marRight w:val="0"/>
      <w:marTop w:val="0"/>
      <w:marBottom w:val="0"/>
      <w:divBdr>
        <w:top w:val="none" w:sz="0" w:space="0" w:color="auto"/>
        <w:left w:val="none" w:sz="0" w:space="0" w:color="auto"/>
        <w:bottom w:val="none" w:sz="0" w:space="0" w:color="auto"/>
        <w:right w:val="none" w:sz="0" w:space="0" w:color="auto"/>
      </w:divBdr>
    </w:div>
    <w:div w:id="1564825410">
      <w:bodyDiv w:val="1"/>
      <w:marLeft w:val="0"/>
      <w:marRight w:val="0"/>
      <w:marTop w:val="0"/>
      <w:marBottom w:val="0"/>
      <w:divBdr>
        <w:top w:val="none" w:sz="0" w:space="0" w:color="auto"/>
        <w:left w:val="none" w:sz="0" w:space="0" w:color="auto"/>
        <w:bottom w:val="none" w:sz="0" w:space="0" w:color="auto"/>
        <w:right w:val="none" w:sz="0" w:space="0" w:color="auto"/>
      </w:divBdr>
    </w:div>
    <w:div w:id="1565025840">
      <w:bodyDiv w:val="1"/>
      <w:marLeft w:val="0"/>
      <w:marRight w:val="0"/>
      <w:marTop w:val="0"/>
      <w:marBottom w:val="0"/>
      <w:divBdr>
        <w:top w:val="none" w:sz="0" w:space="0" w:color="auto"/>
        <w:left w:val="none" w:sz="0" w:space="0" w:color="auto"/>
        <w:bottom w:val="none" w:sz="0" w:space="0" w:color="auto"/>
        <w:right w:val="none" w:sz="0" w:space="0" w:color="auto"/>
      </w:divBdr>
    </w:div>
    <w:div w:id="1568229233">
      <w:bodyDiv w:val="1"/>
      <w:marLeft w:val="0"/>
      <w:marRight w:val="0"/>
      <w:marTop w:val="0"/>
      <w:marBottom w:val="0"/>
      <w:divBdr>
        <w:top w:val="none" w:sz="0" w:space="0" w:color="auto"/>
        <w:left w:val="none" w:sz="0" w:space="0" w:color="auto"/>
        <w:bottom w:val="none" w:sz="0" w:space="0" w:color="auto"/>
        <w:right w:val="none" w:sz="0" w:space="0" w:color="auto"/>
      </w:divBdr>
    </w:div>
    <w:div w:id="1569419546">
      <w:bodyDiv w:val="1"/>
      <w:marLeft w:val="0"/>
      <w:marRight w:val="0"/>
      <w:marTop w:val="0"/>
      <w:marBottom w:val="0"/>
      <w:divBdr>
        <w:top w:val="none" w:sz="0" w:space="0" w:color="auto"/>
        <w:left w:val="none" w:sz="0" w:space="0" w:color="auto"/>
        <w:bottom w:val="none" w:sz="0" w:space="0" w:color="auto"/>
        <w:right w:val="none" w:sz="0" w:space="0" w:color="auto"/>
      </w:divBdr>
    </w:div>
    <w:div w:id="1570074616">
      <w:bodyDiv w:val="1"/>
      <w:marLeft w:val="0"/>
      <w:marRight w:val="0"/>
      <w:marTop w:val="0"/>
      <w:marBottom w:val="0"/>
      <w:divBdr>
        <w:top w:val="none" w:sz="0" w:space="0" w:color="auto"/>
        <w:left w:val="none" w:sz="0" w:space="0" w:color="auto"/>
        <w:bottom w:val="none" w:sz="0" w:space="0" w:color="auto"/>
        <w:right w:val="none" w:sz="0" w:space="0" w:color="auto"/>
      </w:divBdr>
    </w:div>
    <w:div w:id="1570654892">
      <w:bodyDiv w:val="1"/>
      <w:marLeft w:val="0"/>
      <w:marRight w:val="0"/>
      <w:marTop w:val="0"/>
      <w:marBottom w:val="0"/>
      <w:divBdr>
        <w:top w:val="none" w:sz="0" w:space="0" w:color="auto"/>
        <w:left w:val="none" w:sz="0" w:space="0" w:color="auto"/>
        <w:bottom w:val="none" w:sz="0" w:space="0" w:color="auto"/>
        <w:right w:val="none" w:sz="0" w:space="0" w:color="auto"/>
      </w:divBdr>
    </w:div>
    <w:div w:id="1572080000">
      <w:bodyDiv w:val="1"/>
      <w:marLeft w:val="0"/>
      <w:marRight w:val="0"/>
      <w:marTop w:val="0"/>
      <w:marBottom w:val="0"/>
      <w:divBdr>
        <w:top w:val="none" w:sz="0" w:space="0" w:color="auto"/>
        <w:left w:val="none" w:sz="0" w:space="0" w:color="auto"/>
        <w:bottom w:val="none" w:sz="0" w:space="0" w:color="auto"/>
        <w:right w:val="none" w:sz="0" w:space="0" w:color="auto"/>
      </w:divBdr>
    </w:div>
    <w:div w:id="1572419990">
      <w:bodyDiv w:val="1"/>
      <w:marLeft w:val="0"/>
      <w:marRight w:val="0"/>
      <w:marTop w:val="0"/>
      <w:marBottom w:val="0"/>
      <w:divBdr>
        <w:top w:val="none" w:sz="0" w:space="0" w:color="auto"/>
        <w:left w:val="none" w:sz="0" w:space="0" w:color="auto"/>
        <w:bottom w:val="none" w:sz="0" w:space="0" w:color="auto"/>
        <w:right w:val="none" w:sz="0" w:space="0" w:color="auto"/>
      </w:divBdr>
    </w:div>
    <w:div w:id="1572622252">
      <w:bodyDiv w:val="1"/>
      <w:marLeft w:val="0"/>
      <w:marRight w:val="0"/>
      <w:marTop w:val="0"/>
      <w:marBottom w:val="0"/>
      <w:divBdr>
        <w:top w:val="none" w:sz="0" w:space="0" w:color="auto"/>
        <w:left w:val="none" w:sz="0" w:space="0" w:color="auto"/>
        <w:bottom w:val="none" w:sz="0" w:space="0" w:color="auto"/>
        <w:right w:val="none" w:sz="0" w:space="0" w:color="auto"/>
      </w:divBdr>
    </w:div>
    <w:div w:id="1573465708">
      <w:bodyDiv w:val="1"/>
      <w:marLeft w:val="0"/>
      <w:marRight w:val="0"/>
      <w:marTop w:val="0"/>
      <w:marBottom w:val="0"/>
      <w:divBdr>
        <w:top w:val="none" w:sz="0" w:space="0" w:color="auto"/>
        <w:left w:val="none" w:sz="0" w:space="0" w:color="auto"/>
        <w:bottom w:val="none" w:sz="0" w:space="0" w:color="auto"/>
        <w:right w:val="none" w:sz="0" w:space="0" w:color="auto"/>
      </w:divBdr>
    </w:div>
    <w:div w:id="1573931205">
      <w:bodyDiv w:val="1"/>
      <w:marLeft w:val="0"/>
      <w:marRight w:val="0"/>
      <w:marTop w:val="0"/>
      <w:marBottom w:val="0"/>
      <w:divBdr>
        <w:top w:val="none" w:sz="0" w:space="0" w:color="auto"/>
        <w:left w:val="none" w:sz="0" w:space="0" w:color="auto"/>
        <w:bottom w:val="none" w:sz="0" w:space="0" w:color="auto"/>
        <w:right w:val="none" w:sz="0" w:space="0" w:color="auto"/>
      </w:divBdr>
    </w:div>
    <w:div w:id="1574198601">
      <w:bodyDiv w:val="1"/>
      <w:marLeft w:val="0"/>
      <w:marRight w:val="0"/>
      <w:marTop w:val="0"/>
      <w:marBottom w:val="0"/>
      <w:divBdr>
        <w:top w:val="none" w:sz="0" w:space="0" w:color="auto"/>
        <w:left w:val="none" w:sz="0" w:space="0" w:color="auto"/>
        <w:bottom w:val="none" w:sz="0" w:space="0" w:color="auto"/>
        <w:right w:val="none" w:sz="0" w:space="0" w:color="auto"/>
      </w:divBdr>
    </w:div>
    <w:div w:id="1575703480">
      <w:bodyDiv w:val="1"/>
      <w:marLeft w:val="0"/>
      <w:marRight w:val="0"/>
      <w:marTop w:val="0"/>
      <w:marBottom w:val="0"/>
      <w:divBdr>
        <w:top w:val="none" w:sz="0" w:space="0" w:color="auto"/>
        <w:left w:val="none" w:sz="0" w:space="0" w:color="auto"/>
        <w:bottom w:val="none" w:sz="0" w:space="0" w:color="auto"/>
        <w:right w:val="none" w:sz="0" w:space="0" w:color="auto"/>
      </w:divBdr>
    </w:div>
    <w:div w:id="1576548479">
      <w:bodyDiv w:val="1"/>
      <w:marLeft w:val="0"/>
      <w:marRight w:val="0"/>
      <w:marTop w:val="0"/>
      <w:marBottom w:val="0"/>
      <w:divBdr>
        <w:top w:val="none" w:sz="0" w:space="0" w:color="auto"/>
        <w:left w:val="none" w:sz="0" w:space="0" w:color="auto"/>
        <w:bottom w:val="none" w:sz="0" w:space="0" w:color="auto"/>
        <w:right w:val="none" w:sz="0" w:space="0" w:color="auto"/>
      </w:divBdr>
    </w:div>
    <w:div w:id="1577126412">
      <w:bodyDiv w:val="1"/>
      <w:marLeft w:val="0"/>
      <w:marRight w:val="0"/>
      <w:marTop w:val="0"/>
      <w:marBottom w:val="0"/>
      <w:divBdr>
        <w:top w:val="none" w:sz="0" w:space="0" w:color="auto"/>
        <w:left w:val="none" w:sz="0" w:space="0" w:color="auto"/>
        <w:bottom w:val="none" w:sz="0" w:space="0" w:color="auto"/>
        <w:right w:val="none" w:sz="0" w:space="0" w:color="auto"/>
      </w:divBdr>
    </w:div>
    <w:div w:id="1578049231">
      <w:bodyDiv w:val="1"/>
      <w:marLeft w:val="0"/>
      <w:marRight w:val="0"/>
      <w:marTop w:val="0"/>
      <w:marBottom w:val="0"/>
      <w:divBdr>
        <w:top w:val="none" w:sz="0" w:space="0" w:color="auto"/>
        <w:left w:val="none" w:sz="0" w:space="0" w:color="auto"/>
        <w:bottom w:val="none" w:sz="0" w:space="0" w:color="auto"/>
        <w:right w:val="none" w:sz="0" w:space="0" w:color="auto"/>
      </w:divBdr>
    </w:div>
    <w:div w:id="1579166138">
      <w:bodyDiv w:val="1"/>
      <w:marLeft w:val="0"/>
      <w:marRight w:val="0"/>
      <w:marTop w:val="0"/>
      <w:marBottom w:val="0"/>
      <w:divBdr>
        <w:top w:val="none" w:sz="0" w:space="0" w:color="auto"/>
        <w:left w:val="none" w:sz="0" w:space="0" w:color="auto"/>
        <w:bottom w:val="none" w:sz="0" w:space="0" w:color="auto"/>
        <w:right w:val="none" w:sz="0" w:space="0" w:color="auto"/>
      </w:divBdr>
    </w:div>
    <w:div w:id="1579364547">
      <w:bodyDiv w:val="1"/>
      <w:marLeft w:val="0"/>
      <w:marRight w:val="0"/>
      <w:marTop w:val="0"/>
      <w:marBottom w:val="0"/>
      <w:divBdr>
        <w:top w:val="none" w:sz="0" w:space="0" w:color="auto"/>
        <w:left w:val="none" w:sz="0" w:space="0" w:color="auto"/>
        <w:bottom w:val="none" w:sz="0" w:space="0" w:color="auto"/>
        <w:right w:val="none" w:sz="0" w:space="0" w:color="auto"/>
      </w:divBdr>
    </w:div>
    <w:div w:id="1579706782">
      <w:bodyDiv w:val="1"/>
      <w:marLeft w:val="0"/>
      <w:marRight w:val="0"/>
      <w:marTop w:val="0"/>
      <w:marBottom w:val="0"/>
      <w:divBdr>
        <w:top w:val="none" w:sz="0" w:space="0" w:color="auto"/>
        <w:left w:val="none" w:sz="0" w:space="0" w:color="auto"/>
        <w:bottom w:val="none" w:sz="0" w:space="0" w:color="auto"/>
        <w:right w:val="none" w:sz="0" w:space="0" w:color="auto"/>
      </w:divBdr>
    </w:div>
    <w:div w:id="1579902626">
      <w:bodyDiv w:val="1"/>
      <w:marLeft w:val="0"/>
      <w:marRight w:val="0"/>
      <w:marTop w:val="0"/>
      <w:marBottom w:val="0"/>
      <w:divBdr>
        <w:top w:val="none" w:sz="0" w:space="0" w:color="auto"/>
        <w:left w:val="none" w:sz="0" w:space="0" w:color="auto"/>
        <w:bottom w:val="none" w:sz="0" w:space="0" w:color="auto"/>
        <w:right w:val="none" w:sz="0" w:space="0" w:color="auto"/>
      </w:divBdr>
    </w:div>
    <w:div w:id="1580872470">
      <w:bodyDiv w:val="1"/>
      <w:marLeft w:val="0"/>
      <w:marRight w:val="0"/>
      <w:marTop w:val="0"/>
      <w:marBottom w:val="0"/>
      <w:divBdr>
        <w:top w:val="none" w:sz="0" w:space="0" w:color="auto"/>
        <w:left w:val="none" w:sz="0" w:space="0" w:color="auto"/>
        <w:bottom w:val="none" w:sz="0" w:space="0" w:color="auto"/>
        <w:right w:val="none" w:sz="0" w:space="0" w:color="auto"/>
      </w:divBdr>
    </w:div>
    <w:div w:id="1581334621">
      <w:bodyDiv w:val="1"/>
      <w:marLeft w:val="0"/>
      <w:marRight w:val="0"/>
      <w:marTop w:val="0"/>
      <w:marBottom w:val="0"/>
      <w:divBdr>
        <w:top w:val="none" w:sz="0" w:space="0" w:color="auto"/>
        <w:left w:val="none" w:sz="0" w:space="0" w:color="auto"/>
        <w:bottom w:val="none" w:sz="0" w:space="0" w:color="auto"/>
        <w:right w:val="none" w:sz="0" w:space="0" w:color="auto"/>
      </w:divBdr>
    </w:div>
    <w:div w:id="1582178526">
      <w:bodyDiv w:val="1"/>
      <w:marLeft w:val="0"/>
      <w:marRight w:val="0"/>
      <w:marTop w:val="0"/>
      <w:marBottom w:val="0"/>
      <w:divBdr>
        <w:top w:val="none" w:sz="0" w:space="0" w:color="auto"/>
        <w:left w:val="none" w:sz="0" w:space="0" w:color="auto"/>
        <w:bottom w:val="none" w:sz="0" w:space="0" w:color="auto"/>
        <w:right w:val="none" w:sz="0" w:space="0" w:color="auto"/>
      </w:divBdr>
    </w:div>
    <w:div w:id="1582451354">
      <w:bodyDiv w:val="1"/>
      <w:marLeft w:val="0"/>
      <w:marRight w:val="0"/>
      <w:marTop w:val="0"/>
      <w:marBottom w:val="0"/>
      <w:divBdr>
        <w:top w:val="none" w:sz="0" w:space="0" w:color="auto"/>
        <w:left w:val="none" w:sz="0" w:space="0" w:color="auto"/>
        <w:bottom w:val="none" w:sz="0" w:space="0" w:color="auto"/>
        <w:right w:val="none" w:sz="0" w:space="0" w:color="auto"/>
      </w:divBdr>
    </w:div>
    <w:div w:id="1583686396">
      <w:bodyDiv w:val="1"/>
      <w:marLeft w:val="0"/>
      <w:marRight w:val="0"/>
      <w:marTop w:val="0"/>
      <w:marBottom w:val="0"/>
      <w:divBdr>
        <w:top w:val="none" w:sz="0" w:space="0" w:color="auto"/>
        <w:left w:val="none" w:sz="0" w:space="0" w:color="auto"/>
        <w:bottom w:val="none" w:sz="0" w:space="0" w:color="auto"/>
        <w:right w:val="none" w:sz="0" w:space="0" w:color="auto"/>
      </w:divBdr>
    </w:div>
    <w:div w:id="1584098699">
      <w:bodyDiv w:val="1"/>
      <w:marLeft w:val="0"/>
      <w:marRight w:val="0"/>
      <w:marTop w:val="0"/>
      <w:marBottom w:val="0"/>
      <w:divBdr>
        <w:top w:val="none" w:sz="0" w:space="0" w:color="auto"/>
        <w:left w:val="none" w:sz="0" w:space="0" w:color="auto"/>
        <w:bottom w:val="none" w:sz="0" w:space="0" w:color="auto"/>
        <w:right w:val="none" w:sz="0" w:space="0" w:color="auto"/>
      </w:divBdr>
    </w:div>
    <w:div w:id="1584875180">
      <w:bodyDiv w:val="1"/>
      <w:marLeft w:val="0"/>
      <w:marRight w:val="0"/>
      <w:marTop w:val="0"/>
      <w:marBottom w:val="0"/>
      <w:divBdr>
        <w:top w:val="none" w:sz="0" w:space="0" w:color="auto"/>
        <w:left w:val="none" w:sz="0" w:space="0" w:color="auto"/>
        <w:bottom w:val="none" w:sz="0" w:space="0" w:color="auto"/>
        <w:right w:val="none" w:sz="0" w:space="0" w:color="auto"/>
      </w:divBdr>
    </w:div>
    <w:div w:id="1585845719">
      <w:bodyDiv w:val="1"/>
      <w:marLeft w:val="0"/>
      <w:marRight w:val="0"/>
      <w:marTop w:val="0"/>
      <w:marBottom w:val="0"/>
      <w:divBdr>
        <w:top w:val="none" w:sz="0" w:space="0" w:color="auto"/>
        <w:left w:val="none" w:sz="0" w:space="0" w:color="auto"/>
        <w:bottom w:val="none" w:sz="0" w:space="0" w:color="auto"/>
        <w:right w:val="none" w:sz="0" w:space="0" w:color="auto"/>
      </w:divBdr>
    </w:div>
    <w:div w:id="1586039331">
      <w:bodyDiv w:val="1"/>
      <w:marLeft w:val="0"/>
      <w:marRight w:val="0"/>
      <w:marTop w:val="0"/>
      <w:marBottom w:val="0"/>
      <w:divBdr>
        <w:top w:val="none" w:sz="0" w:space="0" w:color="auto"/>
        <w:left w:val="none" w:sz="0" w:space="0" w:color="auto"/>
        <w:bottom w:val="none" w:sz="0" w:space="0" w:color="auto"/>
        <w:right w:val="none" w:sz="0" w:space="0" w:color="auto"/>
      </w:divBdr>
    </w:div>
    <w:div w:id="1586693597">
      <w:bodyDiv w:val="1"/>
      <w:marLeft w:val="0"/>
      <w:marRight w:val="0"/>
      <w:marTop w:val="0"/>
      <w:marBottom w:val="0"/>
      <w:divBdr>
        <w:top w:val="none" w:sz="0" w:space="0" w:color="auto"/>
        <w:left w:val="none" w:sz="0" w:space="0" w:color="auto"/>
        <w:bottom w:val="none" w:sz="0" w:space="0" w:color="auto"/>
        <w:right w:val="none" w:sz="0" w:space="0" w:color="auto"/>
      </w:divBdr>
    </w:div>
    <w:div w:id="1587224675">
      <w:bodyDiv w:val="1"/>
      <w:marLeft w:val="0"/>
      <w:marRight w:val="0"/>
      <w:marTop w:val="0"/>
      <w:marBottom w:val="0"/>
      <w:divBdr>
        <w:top w:val="none" w:sz="0" w:space="0" w:color="auto"/>
        <w:left w:val="none" w:sz="0" w:space="0" w:color="auto"/>
        <w:bottom w:val="none" w:sz="0" w:space="0" w:color="auto"/>
        <w:right w:val="none" w:sz="0" w:space="0" w:color="auto"/>
      </w:divBdr>
    </w:div>
    <w:div w:id="1587375810">
      <w:bodyDiv w:val="1"/>
      <w:marLeft w:val="0"/>
      <w:marRight w:val="0"/>
      <w:marTop w:val="0"/>
      <w:marBottom w:val="0"/>
      <w:divBdr>
        <w:top w:val="none" w:sz="0" w:space="0" w:color="auto"/>
        <w:left w:val="none" w:sz="0" w:space="0" w:color="auto"/>
        <w:bottom w:val="none" w:sz="0" w:space="0" w:color="auto"/>
        <w:right w:val="none" w:sz="0" w:space="0" w:color="auto"/>
      </w:divBdr>
    </w:div>
    <w:div w:id="1587807388">
      <w:bodyDiv w:val="1"/>
      <w:marLeft w:val="0"/>
      <w:marRight w:val="0"/>
      <w:marTop w:val="0"/>
      <w:marBottom w:val="0"/>
      <w:divBdr>
        <w:top w:val="none" w:sz="0" w:space="0" w:color="auto"/>
        <w:left w:val="none" w:sz="0" w:space="0" w:color="auto"/>
        <w:bottom w:val="none" w:sz="0" w:space="0" w:color="auto"/>
        <w:right w:val="none" w:sz="0" w:space="0" w:color="auto"/>
      </w:divBdr>
    </w:div>
    <w:div w:id="1588154044">
      <w:bodyDiv w:val="1"/>
      <w:marLeft w:val="0"/>
      <w:marRight w:val="0"/>
      <w:marTop w:val="0"/>
      <w:marBottom w:val="0"/>
      <w:divBdr>
        <w:top w:val="none" w:sz="0" w:space="0" w:color="auto"/>
        <w:left w:val="none" w:sz="0" w:space="0" w:color="auto"/>
        <w:bottom w:val="none" w:sz="0" w:space="0" w:color="auto"/>
        <w:right w:val="none" w:sz="0" w:space="0" w:color="auto"/>
      </w:divBdr>
    </w:div>
    <w:div w:id="1590238996">
      <w:bodyDiv w:val="1"/>
      <w:marLeft w:val="0"/>
      <w:marRight w:val="0"/>
      <w:marTop w:val="0"/>
      <w:marBottom w:val="0"/>
      <w:divBdr>
        <w:top w:val="none" w:sz="0" w:space="0" w:color="auto"/>
        <w:left w:val="none" w:sz="0" w:space="0" w:color="auto"/>
        <w:bottom w:val="none" w:sz="0" w:space="0" w:color="auto"/>
        <w:right w:val="none" w:sz="0" w:space="0" w:color="auto"/>
      </w:divBdr>
    </w:div>
    <w:div w:id="1591498868">
      <w:bodyDiv w:val="1"/>
      <w:marLeft w:val="0"/>
      <w:marRight w:val="0"/>
      <w:marTop w:val="0"/>
      <w:marBottom w:val="0"/>
      <w:divBdr>
        <w:top w:val="none" w:sz="0" w:space="0" w:color="auto"/>
        <w:left w:val="none" w:sz="0" w:space="0" w:color="auto"/>
        <w:bottom w:val="none" w:sz="0" w:space="0" w:color="auto"/>
        <w:right w:val="none" w:sz="0" w:space="0" w:color="auto"/>
      </w:divBdr>
    </w:div>
    <w:div w:id="1591767486">
      <w:bodyDiv w:val="1"/>
      <w:marLeft w:val="0"/>
      <w:marRight w:val="0"/>
      <w:marTop w:val="0"/>
      <w:marBottom w:val="0"/>
      <w:divBdr>
        <w:top w:val="none" w:sz="0" w:space="0" w:color="auto"/>
        <w:left w:val="none" w:sz="0" w:space="0" w:color="auto"/>
        <w:bottom w:val="none" w:sz="0" w:space="0" w:color="auto"/>
        <w:right w:val="none" w:sz="0" w:space="0" w:color="auto"/>
      </w:divBdr>
    </w:div>
    <w:div w:id="1592084277">
      <w:bodyDiv w:val="1"/>
      <w:marLeft w:val="0"/>
      <w:marRight w:val="0"/>
      <w:marTop w:val="0"/>
      <w:marBottom w:val="0"/>
      <w:divBdr>
        <w:top w:val="none" w:sz="0" w:space="0" w:color="auto"/>
        <w:left w:val="none" w:sz="0" w:space="0" w:color="auto"/>
        <w:bottom w:val="none" w:sz="0" w:space="0" w:color="auto"/>
        <w:right w:val="none" w:sz="0" w:space="0" w:color="auto"/>
      </w:divBdr>
    </w:div>
    <w:div w:id="1593202932">
      <w:bodyDiv w:val="1"/>
      <w:marLeft w:val="0"/>
      <w:marRight w:val="0"/>
      <w:marTop w:val="0"/>
      <w:marBottom w:val="0"/>
      <w:divBdr>
        <w:top w:val="none" w:sz="0" w:space="0" w:color="auto"/>
        <w:left w:val="none" w:sz="0" w:space="0" w:color="auto"/>
        <w:bottom w:val="none" w:sz="0" w:space="0" w:color="auto"/>
        <w:right w:val="none" w:sz="0" w:space="0" w:color="auto"/>
      </w:divBdr>
    </w:div>
    <w:div w:id="1593204973">
      <w:bodyDiv w:val="1"/>
      <w:marLeft w:val="0"/>
      <w:marRight w:val="0"/>
      <w:marTop w:val="0"/>
      <w:marBottom w:val="0"/>
      <w:divBdr>
        <w:top w:val="none" w:sz="0" w:space="0" w:color="auto"/>
        <w:left w:val="none" w:sz="0" w:space="0" w:color="auto"/>
        <w:bottom w:val="none" w:sz="0" w:space="0" w:color="auto"/>
        <w:right w:val="none" w:sz="0" w:space="0" w:color="auto"/>
      </w:divBdr>
    </w:div>
    <w:div w:id="1594317417">
      <w:bodyDiv w:val="1"/>
      <w:marLeft w:val="0"/>
      <w:marRight w:val="0"/>
      <w:marTop w:val="0"/>
      <w:marBottom w:val="0"/>
      <w:divBdr>
        <w:top w:val="none" w:sz="0" w:space="0" w:color="auto"/>
        <w:left w:val="none" w:sz="0" w:space="0" w:color="auto"/>
        <w:bottom w:val="none" w:sz="0" w:space="0" w:color="auto"/>
        <w:right w:val="none" w:sz="0" w:space="0" w:color="auto"/>
      </w:divBdr>
    </w:div>
    <w:div w:id="1594824435">
      <w:bodyDiv w:val="1"/>
      <w:marLeft w:val="0"/>
      <w:marRight w:val="0"/>
      <w:marTop w:val="0"/>
      <w:marBottom w:val="0"/>
      <w:divBdr>
        <w:top w:val="none" w:sz="0" w:space="0" w:color="auto"/>
        <w:left w:val="none" w:sz="0" w:space="0" w:color="auto"/>
        <w:bottom w:val="none" w:sz="0" w:space="0" w:color="auto"/>
        <w:right w:val="none" w:sz="0" w:space="0" w:color="auto"/>
      </w:divBdr>
    </w:div>
    <w:div w:id="1595016628">
      <w:bodyDiv w:val="1"/>
      <w:marLeft w:val="0"/>
      <w:marRight w:val="0"/>
      <w:marTop w:val="0"/>
      <w:marBottom w:val="0"/>
      <w:divBdr>
        <w:top w:val="none" w:sz="0" w:space="0" w:color="auto"/>
        <w:left w:val="none" w:sz="0" w:space="0" w:color="auto"/>
        <w:bottom w:val="none" w:sz="0" w:space="0" w:color="auto"/>
        <w:right w:val="none" w:sz="0" w:space="0" w:color="auto"/>
      </w:divBdr>
    </w:div>
    <w:div w:id="1595434433">
      <w:bodyDiv w:val="1"/>
      <w:marLeft w:val="0"/>
      <w:marRight w:val="0"/>
      <w:marTop w:val="0"/>
      <w:marBottom w:val="0"/>
      <w:divBdr>
        <w:top w:val="none" w:sz="0" w:space="0" w:color="auto"/>
        <w:left w:val="none" w:sz="0" w:space="0" w:color="auto"/>
        <w:bottom w:val="none" w:sz="0" w:space="0" w:color="auto"/>
        <w:right w:val="none" w:sz="0" w:space="0" w:color="auto"/>
      </w:divBdr>
    </w:div>
    <w:div w:id="1595820316">
      <w:bodyDiv w:val="1"/>
      <w:marLeft w:val="0"/>
      <w:marRight w:val="0"/>
      <w:marTop w:val="0"/>
      <w:marBottom w:val="0"/>
      <w:divBdr>
        <w:top w:val="none" w:sz="0" w:space="0" w:color="auto"/>
        <w:left w:val="none" w:sz="0" w:space="0" w:color="auto"/>
        <w:bottom w:val="none" w:sz="0" w:space="0" w:color="auto"/>
        <w:right w:val="none" w:sz="0" w:space="0" w:color="auto"/>
      </w:divBdr>
    </w:div>
    <w:div w:id="1595943818">
      <w:bodyDiv w:val="1"/>
      <w:marLeft w:val="0"/>
      <w:marRight w:val="0"/>
      <w:marTop w:val="0"/>
      <w:marBottom w:val="0"/>
      <w:divBdr>
        <w:top w:val="none" w:sz="0" w:space="0" w:color="auto"/>
        <w:left w:val="none" w:sz="0" w:space="0" w:color="auto"/>
        <w:bottom w:val="none" w:sz="0" w:space="0" w:color="auto"/>
        <w:right w:val="none" w:sz="0" w:space="0" w:color="auto"/>
      </w:divBdr>
    </w:div>
    <w:div w:id="1596479991">
      <w:bodyDiv w:val="1"/>
      <w:marLeft w:val="0"/>
      <w:marRight w:val="0"/>
      <w:marTop w:val="0"/>
      <w:marBottom w:val="0"/>
      <w:divBdr>
        <w:top w:val="none" w:sz="0" w:space="0" w:color="auto"/>
        <w:left w:val="none" w:sz="0" w:space="0" w:color="auto"/>
        <w:bottom w:val="none" w:sz="0" w:space="0" w:color="auto"/>
        <w:right w:val="none" w:sz="0" w:space="0" w:color="auto"/>
      </w:divBdr>
    </w:div>
    <w:div w:id="1596547512">
      <w:bodyDiv w:val="1"/>
      <w:marLeft w:val="0"/>
      <w:marRight w:val="0"/>
      <w:marTop w:val="0"/>
      <w:marBottom w:val="0"/>
      <w:divBdr>
        <w:top w:val="none" w:sz="0" w:space="0" w:color="auto"/>
        <w:left w:val="none" w:sz="0" w:space="0" w:color="auto"/>
        <w:bottom w:val="none" w:sz="0" w:space="0" w:color="auto"/>
        <w:right w:val="none" w:sz="0" w:space="0" w:color="auto"/>
      </w:divBdr>
    </w:div>
    <w:div w:id="1596749038">
      <w:bodyDiv w:val="1"/>
      <w:marLeft w:val="0"/>
      <w:marRight w:val="0"/>
      <w:marTop w:val="0"/>
      <w:marBottom w:val="0"/>
      <w:divBdr>
        <w:top w:val="none" w:sz="0" w:space="0" w:color="auto"/>
        <w:left w:val="none" w:sz="0" w:space="0" w:color="auto"/>
        <w:bottom w:val="none" w:sz="0" w:space="0" w:color="auto"/>
        <w:right w:val="none" w:sz="0" w:space="0" w:color="auto"/>
      </w:divBdr>
    </w:div>
    <w:div w:id="1597446659">
      <w:bodyDiv w:val="1"/>
      <w:marLeft w:val="0"/>
      <w:marRight w:val="0"/>
      <w:marTop w:val="0"/>
      <w:marBottom w:val="0"/>
      <w:divBdr>
        <w:top w:val="none" w:sz="0" w:space="0" w:color="auto"/>
        <w:left w:val="none" w:sz="0" w:space="0" w:color="auto"/>
        <w:bottom w:val="none" w:sz="0" w:space="0" w:color="auto"/>
        <w:right w:val="none" w:sz="0" w:space="0" w:color="auto"/>
      </w:divBdr>
    </w:div>
    <w:div w:id="1597515555">
      <w:bodyDiv w:val="1"/>
      <w:marLeft w:val="0"/>
      <w:marRight w:val="0"/>
      <w:marTop w:val="0"/>
      <w:marBottom w:val="0"/>
      <w:divBdr>
        <w:top w:val="none" w:sz="0" w:space="0" w:color="auto"/>
        <w:left w:val="none" w:sz="0" w:space="0" w:color="auto"/>
        <w:bottom w:val="none" w:sz="0" w:space="0" w:color="auto"/>
        <w:right w:val="none" w:sz="0" w:space="0" w:color="auto"/>
      </w:divBdr>
    </w:div>
    <w:div w:id="1598321911">
      <w:bodyDiv w:val="1"/>
      <w:marLeft w:val="0"/>
      <w:marRight w:val="0"/>
      <w:marTop w:val="0"/>
      <w:marBottom w:val="0"/>
      <w:divBdr>
        <w:top w:val="none" w:sz="0" w:space="0" w:color="auto"/>
        <w:left w:val="none" w:sz="0" w:space="0" w:color="auto"/>
        <w:bottom w:val="none" w:sz="0" w:space="0" w:color="auto"/>
        <w:right w:val="none" w:sz="0" w:space="0" w:color="auto"/>
      </w:divBdr>
    </w:div>
    <w:div w:id="1598558316">
      <w:bodyDiv w:val="1"/>
      <w:marLeft w:val="0"/>
      <w:marRight w:val="0"/>
      <w:marTop w:val="0"/>
      <w:marBottom w:val="0"/>
      <w:divBdr>
        <w:top w:val="none" w:sz="0" w:space="0" w:color="auto"/>
        <w:left w:val="none" w:sz="0" w:space="0" w:color="auto"/>
        <w:bottom w:val="none" w:sz="0" w:space="0" w:color="auto"/>
        <w:right w:val="none" w:sz="0" w:space="0" w:color="auto"/>
      </w:divBdr>
    </w:div>
    <w:div w:id="1599944924">
      <w:bodyDiv w:val="1"/>
      <w:marLeft w:val="0"/>
      <w:marRight w:val="0"/>
      <w:marTop w:val="0"/>
      <w:marBottom w:val="0"/>
      <w:divBdr>
        <w:top w:val="none" w:sz="0" w:space="0" w:color="auto"/>
        <w:left w:val="none" w:sz="0" w:space="0" w:color="auto"/>
        <w:bottom w:val="none" w:sz="0" w:space="0" w:color="auto"/>
        <w:right w:val="none" w:sz="0" w:space="0" w:color="auto"/>
      </w:divBdr>
    </w:div>
    <w:div w:id="1600134987">
      <w:bodyDiv w:val="1"/>
      <w:marLeft w:val="0"/>
      <w:marRight w:val="0"/>
      <w:marTop w:val="0"/>
      <w:marBottom w:val="0"/>
      <w:divBdr>
        <w:top w:val="none" w:sz="0" w:space="0" w:color="auto"/>
        <w:left w:val="none" w:sz="0" w:space="0" w:color="auto"/>
        <w:bottom w:val="none" w:sz="0" w:space="0" w:color="auto"/>
        <w:right w:val="none" w:sz="0" w:space="0" w:color="auto"/>
      </w:divBdr>
    </w:div>
    <w:div w:id="1600674999">
      <w:bodyDiv w:val="1"/>
      <w:marLeft w:val="0"/>
      <w:marRight w:val="0"/>
      <w:marTop w:val="0"/>
      <w:marBottom w:val="0"/>
      <w:divBdr>
        <w:top w:val="none" w:sz="0" w:space="0" w:color="auto"/>
        <w:left w:val="none" w:sz="0" w:space="0" w:color="auto"/>
        <w:bottom w:val="none" w:sz="0" w:space="0" w:color="auto"/>
        <w:right w:val="none" w:sz="0" w:space="0" w:color="auto"/>
      </w:divBdr>
    </w:div>
    <w:div w:id="1601259083">
      <w:bodyDiv w:val="1"/>
      <w:marLeft w:val="0"/>
      <w:marRight w:val="0"/>
      <w:marTop w:val="0"/>
      <w:marBottom w:val="0"/>
      <w:divBdr>
        <w:top w:val="none" w:sz="0" w:space="0" w:color="auto"/>
        <w:left w:val="none" w:sz="0" w:space="0" w:color="auto"/>
        <w:bottom w:val="none" w:sz="0" w:space="0" w:color="auto"/>
        <w:right w:val="none" w:sz="0" w:space="0" w:color="auto"/>
      </w:divBdr>
    </w:div>
    <w:div w:id="1601982511">
      <w:bodyDiv w:val="1"/>
      <w:marLeft w:val="0"/>
      <w:marRight w:val="0"/>
      <w:marTop w:val="0"/>
      <w:marBottom w:val="0"/>
      <w:divBdr>
        <w:top w:val="none" w:sz="0" w:space="0" w:color="auto"/>
        <w:left w:val="none" w:sz="0" w:space="0" w:color="auto"/>
        <w:bottom w:val="none" w:sz="0" w:space="0" w:color="auto"/>
        <w:right w:val="none" w:sz="0" w:space="0" w:color="auto"/>
      </w:divBdr>
    </w:div>
    <w:div w:id="1602494532">
      <w:bodyDiv w:val="1"/>
      <w:marLeft w:val="0"/>
      <w:marRight w:val="0"/>
      <w:marTop w:val="0"/>
      <w:marBottom w:val="0"/>
      <w:divBdr>
        <w:top w:val="none" w:sz="0" w:space="0" w:color="auto"/>
        <w:left w:val="none" w:sz="0" w:space="0" w:color="auto"/>
        <w:bottom w:val="none" w:sz="0" w:space="0" w:color="auto"/>
        <w:right w:val="none" w:sz="0" w:space="0" w:color="auto"/>
      </w:divBdr>
    </w:div>
    <w:div w:id="1604067188">
      <w:bodyDiv w:val="1"/>
      <w:marLeft w:val="0"/>
      <w:marRight w:val="0"/>
      <w:marTop w:val="0"/>
      <w:marBottom w:val="0"/>
      <w:divBdr>
        <w:top w:val="none" w:sz="0" w:space="0" w:color="auto"/>
        <w:left w:val="none" w:sz="0" w:space="0" w:color="auto"/>
        <w:bottom w:val="none" w:sz="0" w:space="0" w:color="auto"/>
        <w:right w:val="none" w:sz="0" w:space="0" w:color="auto"/>
      </w:divBdr>
    </w:div>
    <w:div w:id="1604266915">
      <w:bodyDiv w:val="1"/>
      <w:marLeft w:val="0"/>
      <w:marRight w:val="0"/>
      <w:marTop w:val="0"/>
      <w:marBottom w:val="0"/>
      <w:divBdr>
        <w:top w:val="none" w:sz="0" w:space="0" w:color="auto"/>
        <w:left w:val="none" w:sz="0" w:space="0" w:color="auto"/>
        <w:bottom w:val="none" w:sz="0" w:space="0" w:color="auto"/>
        <w:right w:val="none" w:sz="0" w:space="0" w:color="auto"/>
      </w:divBdr>
    </w:div>
    <w:div w:id="1605183961">
      <w:bodyDiv w:val="1"/>
      <w:marLeft w:val="0"/>
      <w:marRight w:val="0"/>
      <w:marTop w:val="0"/>
      <w:marBottom w:val="0"/>
      <w:divBdr>
        <w:top w:val="none" w:sz="0" w:space="0" w:color="auto"/>
        <w:left w:val="none" w:sz="0" w:space="0" w:color="auto"/>
        <w:bottom w:val="none" w:sz="0" w:space="0" w:color="auto"/>
        <w:right w:val="none" w:sz="0" w:space="0" w:color="auto"/>
      </w:divBdr>
    </w:div>
    <w:div w:id="1605769324">
      <w:bodyDiv w:val="1"/>
      <w:marLeft w:val="0"/>
      <w:marRight w:val="0"/>
      <w:marTop w:val="0"/>
      <w:marBottom w:val="0"/>
      <w:divBdr>
        <w:top w:val="none" w:sz="0" w:space="0" w:color="auto"/>
        <w:left w:val="none" w:sz="0" w:space="0" w:color="auto"/>
        <w:bottom w:val="none" w:sz="0" w:space="0" w:color="auto"/>
        <w:right w:val="none" w:sz="0" w:space="0" w:color="auto"/>
      </w:divBdr>
    </w:div>
    <w:div w:id="1606036089">
      <w:bodyDiv w:val="1"/>
      <w:marLeft w:val="0"/>
      <w:marRight w:val="0"/>
      <w:marTop w:val="0"/>
      <w:marBottom w:val="0"/>
      <w:divBdr>
        <w:top w:val="none" w:sz="0" w:space="0" w:color="auto"/>
        <w:left w:val="none" w:sz="0" w:space="0" w:color="auto"/>
        <w:bottom w:val="none" w:sz="0" w:space="0" w:color="auto"/>
        <w:right w:val="none" w:sz="0" w:space="0" w:color="auto"/>
      </w:divBdr>
    </w:div>
    <w:div w:id="1606233633">
      <w:bodyDiv w:val="1"/>
      <w:marLeft w:val="0"/>
      <w:marRight w:val="0"/>
      <w:marTop w:val="0"/>
      <w:marBottom w:val="0"/>
      <w:divBdr>
        <w:top w:val="none" w:sz="0" w:space="0" w:color="auto"/>
        <w:left w:val="none" w:sz="0" w:space="0" w:color="auto"/>
        <w:bottom w:val="none" w:sz="0" w:space="0" w:color="auto"/>
        <w:right w:val="none" w:sz="0" w:space="0" w:color="auto"/>
      </w:divBdr>
    </w:div>
    <w:div w:id="1606570751">
      <w:bodyDiv w:val="1"/>
      <w:marLeft w:val="0"/>
      <w:marRight w:val="0"/>
      <w:marTop w:val="0"/>
      <w:marBottom w:val="0"/>
      <w:divBdr>
        <w:top w:val="none" w:sz="0" w:space="0" w:color="auto"/>
        <w:left w:val="none" w:sz="0" w:space="0" w:color="auto"/>
        <w:bottom w:val="none" w:sz="0" w:space="0" w:color="auto"/>
        <w:right w:val="none" w:sz="0" w:space="0" w:color="auto"/>
      </w:divBdr>
    </w:div>
    <w:div w:id="1606621619">
      <w:bodyDiv w:val="1"/>
      <w:marLeft w:val="0"/>
      <w:marRight w:val="0"/>
      <w:marTop w:val="0"/>
      <w:marBottom w:val="0"/>
      <w:divBdr>
        <w:top w:val="none" w:sz="0" w:space="0" w:color="auto"/>
        <w:left w:val="none" w:sz="0" w:space="0" w:color="auto"/>
        <w:bottom w:val="none" w:sz="0" w:space="0" w:color="auto"/>
        <w:right w:val="none" w:sz="0" w:space="0" w:color="auto"/>
      </w:divBdr>
    </w:div>
    <w:div w:id="1607275027">
      <w:bodyDiv w:val="1"/>
      <w:marLeft w:val="0"/>
      <w:marRight w:val="0"/>
      <w:marTop w:val="0"/>
      <w:marBottom w:val="0"/>
      <w:divBdr>
        <w:top w:val="none" w:sz="0" w:space="0" w:color="auto"/>
        <w:left w:val="none" w:sz="0" w:space="0" w:color="auto"/>
        <w:bottom w:val="none" w:sz="0" w:space="0" w:color="auto"/>
        <w:right w:val="none" w:sz="0" w:space="0" w:color="auto"/>
      </w:divBdr>
    </w:div>
    <w:div w:id="1607419771">
      <w:bodyDiv w:val="1"/>
      <w:marLeft w:val="0"/>
      <w:marRight w:val="0"/>
      <w:marTop w:val="0"/>
      <w:marBottom w:val="0"/>
      <w:divBdr>
        <w:top w:val="none" w:sz="0" w:space="0" w:color="auto"/>
        <w:left w:val="none" w:sz="0" w:space="0" w:color="auto"/>
        <w:bottom w:val="none" w:sz="0" w:space="0" w:color="auto"/>
        <w:right w:val="none" w:sz="0" w:space="0" w:color="auto"/>
      </w:divBdr>
    </w:div>
    <w:div w:id="1608390467">
      <w:bodyDiv w:val="1"/>
      <w:marLeft w:val="0"/>
      <w:marRight w:val="0"/>
      <w:marTop w:val="0"/>
      <w:marBottom w:val="0"/>
      <w:divBdr>
        <w:top w:val="none" w:sz="0" w:space="0" w:color="auto"/>
        <w:left w:val="none" w:sz="0" w:space="0" w:color="auto"/>
        <w:bottom w:val="none" w:sz="0" w:space="0" w:color="auto"/>
        <w:right w:val="none" w:sz="0" w:space="0" w:color="auto"/>
      </w:divBdr>
    </w:div>
    <w:div w:id="1609122901">
      <w:bodyDiv w:val="1"/>
      <w:marLeft w:val="0"/>
      <w:marRight w:val="0"/>
      <w:marTop w:val="0"/>
      <w:marBottom w:val="0"/>
      <w:divBdr>
        <w:top w:val="none" w:sz="0" w:space="0" w:color="auto"/>
        <w:left w:val="none" w:sz="0" w:space="0" w:color="auto"/>
        <w:bottom w:val="none" w:sz="0" w:space="0" w:color="auto"/>
        <w:right w:val="none" w:sz="0" w:space="0" w:color="auto"/>
      </w:divBdr>
    </w:div>
    <w:div w:id="1609508234">
      <w:bodyDiv w:val="1"/>
      <w:marLeft w:val="0"/>
      <w:marRight w:val="0"/>
      <w:marTop w:val="0"/>
      <w:marBottom w:val="0"/>
      <w:divBdr>
        <w:top w:val="none" w:sz="0" w:space="0" w:color="auto"/>
        <w:left w:val="none" w:sz="0" w:space="0" w:color="auto"/>
        <w:bottom w:val="none" w:sz="0" w:space="0" w:color="auto"/>
        <w:right w:val="none" w:sz="0" w:space="0" w:color="auto"/>
      </w:divBdr>
    </w:div>
    <w:div w:id="1609848398">
      <w:bodyDiv w:val="1"/>
      <w:marLeft w:val="0"/>
      <w:marRight w:val="0"/>
      <w:marTop w:val="0"/>
      <w:marBottom w:val="0"/>
      <w:divBdr>
        <w:top w:val="none" w:sz="0" w:space="0" w:color="auto"/>
        <w:left w:val="none" w:sz="0" w:space="0" w:color="auto"/>
        <w:bottom w:val="none" w:sz="0" w:space="0" w:color="auto"/>
        <w:right w:val="none" w:sz="0" w:space="0" w:color="auto"/>
      </w:divBdr>
    </w:div>
    <w:div w:id="1609967524">
      <w:bodyDiv w:val="1"/>
      <w:marLeft w:val="0"/>
      <w:marRight w:val="0"/>
      <w:marTop w:val="0"/>
      <w:marBottom w:val="0"/>
      <w:divBdr>
        <w:top w:val="none" w:sz="0" w:space="0" w:color="auto"/>
        <w:left w:val="none" w:sz="0" w:space="0" w:color="auto"/>
        <w:bottom w:val="none" w:sz="0" w:space="0" w:color="auto"/>
        <w:right w:val="none" w:sz="0" w:space="0" w:color="auto"/>
      </w:divBdr>
    </w:div>
    <w:div w:id="1610551062">
      <w:bodyDiv w:val="1"/>
      <w:marLeft w:val="0"/>
      <w:marRight w:val="0"/>
      <w:marTop w:val="0"/>
      <w:marBottom w:val="0"/>
      <w:divBdr>
        <w:top w:val="none" w:sz="0" w:space="0" w:color="auto"/>
        <w:left w:val="none" w:sz="0" w:space="0" w:color="auto"/>
        <w:bottom w:val="none" w:sz="0" w:space="0" w:color="auto"/>
        <w:right w:val="none" w:sz="0" w:space="0" w:color="auto"/>
      </w:divBdr>
    </w:div>
    <w:div w:id="1611860732">
      <w:bodyDiv w:val="1"/>
      <w:marLeft w:val="0"/>
      <w:marRight w:val="0"/>
      <w:marTop w:val="0"/>
      <w:marBottom w:val="0"/>
      <w:divBdr>
        <w:top w:val="none" w:sz="0" w:space="0" w:color="auto"/>
        <w:left w:val="none" w:sz="0" w:space="0" w:color="auto"/>
        <w:bottom w:val="none" w:sz="0" w:space="0" w:color="auto"/>
        <w:right w:val="none" w:sz="0" w:space="0" w:color="auto"/>
      </w:divBdr>
    </w:div>
    <w:div w:id="1612588846">
      <w:bodyDiv w:val="1"/>
      <w:marLeft w:val="0"/>
      <w:marRight w:val="0"/>
      <w:marTop w:val="0"/>
      <w:marBottom w:val="0"/>
      <w:divBdr>
        <w:top w:val="none" w:sz="0" w:space="0" w:color="auto"/>
        <w:left w:val="none" w:sz="0" w:space="0" w:color="auto"/>
        <w:bottom w:val="none" w:sz="0" w:space="0" w:color="auto"/>
        <w:right w:val="none" w:sz="0" w:space="0" w:color="auto"/>
      </w:divBdr>
    </w:div>
    <w:div w:id="1613122526">
      <w:bodyDiv w:val="1"/>
      <w:marLeft w:val="0"/>
      <w:marRight w:val="0"/>
      <w:marTop w:val="0"/>
      <w:marBottom w:val="0"/>
      <w:divBdr>
        <w:top w:val="none" w:sz="0" w:space="0" w:color="auto"/>
        <w:left w:val="none" w:sz="0" w:space="0" w:color="auto"/>
        <w:bottom w:val="none" w:sz="0" w:space="0" w:color="auto"/>
        <w:right w:val="none" w:sz="0" w:space="0" w:color="auto"/>
      </w:divBdr>
    </w:div>
    <w:div w:id="1613701884">
      <w:bodyDiv w:val="1"/>
      <w:marLeft w:val="0"/>
      <w:marRight w:val="0"/>
      <w:marTop w:val="0"/>
      <w:marBottom w:val="0"/>
      <w:divBdr>
        <w:top w:val="none" w:sz="0" w:space="0" w:color="auto"/>
        <w:left w:val="none" w:sz="0" w:space="0" w:color="auto"/>
        <w:bottom w:val="none" w:sz="0" w:space="0" w:color="auto"/>
        <w:right w:val="none" w:sz="0" w:space="0" w:color="auto"/>
      </w:divBdr>
    </w:div>
    <w:div w:id="1614289898">
      <w:bodyDiv w:val="1"/>
      <w:marLeft w:val="0"/>
      <w:marRight w:val="0"/>
      <w:marTop w:val="0"/>
      <w:marBottom w:val="0"/>
      <w:divBdr>
        <w:top w:val="none" w:sz="0" w:space="0" w:color="auto"/>
        <w:left w:val="none" w:sz="0" w:space="0" w:color="auto"/>
        <w:bottom w:val="none" w:sz="0" w:space="0" w:color="auto"/>
        <w:right w:val="none" w:sz="0" w:space="0" w:color="auto"/>
      </w:divBdr>
    </w:div>
    <w:div w:id="1615012576">
      <w:bodyDiv w:val="1"/>
      <w:marLeft w:val="0"/>
      <w:marRight w:val="0"/>
      <w:marTop w:val="0"/>
      <w:marBottom w:val="0"/>
      <w:divBdr>
        <w:top w:val="none" w:sz="0" w:space="0" w:color="auto"/>
        <w:left w:val="none" w:sz="0" w:space="0" w:color="auto"/>
        <w:bottom w:val="none" w:sz="0" w:space="0" w:color="auto"/>
        <w:right w:val="none" w:sz="0" w:space="0" w:color="auto"/>
      </w:divBdr>
    </w:div>
    <w:div w:id="1615095919">
      <w:bodyDiv w:val="1"/>
      <w:marLeft w:val="0"/>
      <w:marRight w:val="0"/>
      <w:marTop w:val="0"/>
      <w:marBottom w:val="0"/>
      <w:divBdr>
        <w:top w:val="none" w:sz="0" w:space="0" w:color="auto"/>
        <w:left w:val="none" w:sz="0" w:space="0" w:color="auto"/>
        <w:bottom w:val="none" w:sz="0" w:space="0" w:color="auto"/>
        <w:right w:val="none" w:sz="0" w:space="0" w:color="auto"/>
      </w:divBdr>
    </w:div>
    <w:div w:id="1616018930">
      <w:bodyDiv w:val="1"/>
      <w:marLeft w:val="0"/>
      <w:marRight w:val="0"/>
      <w:marTop w:val="0"/>
      <w:marBottom w:val="0"/>
      <w:divBdr>
        <w:top w:val="none" w:sz="0" w:space="0" w:color="auto"/>
        <w:left w:val="none" w:sz="0" w:space="0" w:color="auto"/>
        <w:bottom w:val="none" w:sz="0" w:space="0" w:color="auto"/>
        <w:right w:val="none" w:sz="0" w:space="0" w:color="auto"/>
      </w:divBdr>
    </w:div>
    <w:div w:id="1616477592">
      <w:bodyDiv w:val="1"/>
      <w:marLeft w:val="0"/>
      <w:marRight w:val="0"/>
      <w:marTop w:val="0"/>
      <w:marBottom w:val="0"/>
      <w:divBdr>
        <w:top w:val="none" w:sz="0" w:space="0" w:color="auto"/>
        <w:left w:val="none" w:sz="0" w:space="0" w:color="auto"/>
        <w:bottom w:val="none" w:sz="0" w:space="0" w:color="auto"/>
        <w:right w:val="none" w:sz="0" w:space="0" w:color="auto"/>
      </w:divBdr>
    </w:div>
    <w:div w:id="1616598005">
      <w:bodyDiv w:val="1"/>
      <w:marLeft w:val="0"/>
      <w:marRight w:val="0"/>
      <w:marTop w:val="0"/>
      <w:marBottom w:val="0"/>
      <w:divBdr>
        <w:top w:val="none" w:sz="0" w:space="0" w:color="auto"/>
        <w:left w:val="none" w:sz="0" w:space="0" w:color="auto"/>
        <w:bottom w:val="none" w:sz="0" w:space="0" w:color="auto"/>
        <w:right w:val="none" w:sz="0" w:space="0" w:color="auto"/>
      </w:divBdr>
    </w:div>
    <w:div w:id="1617130540">
      <w:bodyDiv w:val="1"/>
      <w:marLeft w:val="0"/>
      <w:marRight w:val="0"/>
      <w:marTop w:val="0"/>
      <w:marBottom w:val="0"/>
      <w:divBdr>
        <w:top w:val="none" w:sz="0" w:space="0" w:color="auto"/>
        <w:left w:val="none" w:sz="0" w:space="0" w:color="auto"/>
        <w:bottom w:val="none" w:sz="0" w:space="0" w:color="auto"/>
        <w:right w:val="none" w:sz="0" w:space="0" w:color="auto"/>
      </w:divBdr>
    </w:div>
    <w:div w:id="1618489090">
      <w:bodyDiv w:val="1"/>
      <w:marLeft w:val="0"/>
      <w:marRight w:val="0"/>
      <w:marTop w:val="0"/>
      <w:marBottom w:val="0"/>
      <w:divBdr>
        <w:top w:val="none" w:sz="0" w:space="0" w:color="auto"/>
        <w:left w:val="none" w:sz="0" w:space="0" w:color="auto"/>
        <w:bottom w:val="none" w:sz="0" w:space="0" w:color="auto"/>
        <w:right w:val="none" w:sz="0" w:space="0" w:color="auto"/>
      </w:divBdr>
    </w:div>
    <w:div w:id="1619482686">
      <w:bodyDiv w:val="1"/>
      <w:marLeft w:val="0"/>
      <w:marRight w:val="0"/>
      <w:marTop w:val="0"/>
      <w:marBottom w:val="0"/>
      <w:divBdr>
        <w:top w:val="none" w:sz="0" w:space="0" w:color="auto"/>
        <w:left w:val="none" w:sz="0" w:space="0" w:color="auto"/>
        <w:bottom w:val="none" w:sz="0" w:space="0" w:color="auto"/>
        <w:right w:val="none" w:sz="0" w:space="0" w:color="auto"/>
      </w:divBdr>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
    <w:div w:id="1621065568">
      <w:bodyDiv w:val="1"/>
      <w:marLeft w:val="0"/>
      <w:marRight w:val="0"/>
      <w:marTop w:val="0"/>
      <w:marBottom w:val="0"/>
      <w:divBdr>
        <w:top w:val="none" w:sz="0" w:space="0" w:color="auto"/>
        <w:left w:val="none" w:sz="0" w:space="0" w:color="auto"/>
        <w:bottom w:val="none" w:sz="0" w:space="0" w:color="auto"/>
        <w:right w:val="none" w:sz="0" w:space="0" w:color="auto"/>
      </w:divBdr>
    </w:div>
    <w:div w:id="1621107484">
      <w:bodyDiv w:val="1"/>
      <w:marLeft w:val="0"/>
      <w:marRight w:val="0"/>
      <w:marTop w:val="0"/>
      <w:marBottom w:val="0"/>
      <w:divBdr>
        <w:top w:val="none" w:sz="0" w:space="0" w:color="auto"/>
        <w:left w:val="none" w:sz="0" w:space="0" w:color="auto"/>
        <w:bottom w:val="none" w:sz="0" w:space="0" w:color="auto"/>
        <w:right w:val="none" w:sz="0" w:space="0" w:color="auto"/>
      </w:divBdr>
    </w:div>
    <w:div w:id="1621184179">
      <w:bodyDiv w:val="1"/>
      <w:marLeft w:val="0"/>
      <w:marRight w:val="0"/>
      <w:marTop w:val="0"/>
      <w:marBottom w:val="0"/>
      <w:divBdr>
        <w:top w:val="none" w:sz="0" w:space="0" w:color="auto"/>
        <w:left w:val="none" w:sz="0" w:space="0" w:color="auto"/>
        <w:bottom w:val="none" w:sz="0" w:space="0" w:color="auto"/>
        <w:right w:val="none" w:sz="0" w:space="0" w:color="auto"/>
      </w:divBdr>
    </w:div>
    <w:div w:id="1621494950">
      <w:bodyDiv w:val="1"/>
      <w:marLeft w:val="0"/>
      <w:marRight w:val="0"/>
      <w:marTop w:val="0"/>
      <w:marBottom w:val="0"/>
      <w:divBdr>
        <w:top w:val="none" w:sz="0" w:space="0" w:color="auto"/>
        <w:left w:val="none" w:sz="0" w:space="0" w:color="auto"/>
        <w:bottom w:val="none" w:sz="0" w:space="0" w:color="auto"/>
        <w:right w:val="none" w:sz="0" w:space="0" w:color="auto"/>
      </w:divBdr>
    </w:div>
    <w:div w:id="1621766448">
      <w:bodyDiv w:val="1"/>
      <w:marLeft w:val="0"/>
      <w:marRight w:val="0"/>
      <w:marTop w:val="0"/>
      <w:marBottom w:val="0"/>
      <w:divBdr>
        <w:top w:val="none" w:sz="0" w:space="0" w:color="auto"/>
        <w:left w:val="none" w:sz="0" w:space="0" w:color="auto"/>
        <w:bottom w:val="none" w:sz="0" w:space="0" w:color="auto"/>
        <w:right w:val="none" w:sz="0" w:space="0" w:color="auto"/>
      </w:divBdr>
    </w:div>
    <w:div w:id="1622345984">
      <w:bodyDiv w:val="1"/>
      <w:marLeft w:val="0"/>
      <w:marRight w:val="0"/>
      <w:marTop w:val="0"/>
      <w:marBottom w:val="0"/>
      <w:divBdr>
        <w:top w:val="none" w:sz="0" w:space="0" w:color="auto"/>
        <w:left w:val="none" w:sz="0" w:space="0" w:color="auto"/>
        <w:bottom w:val="none" w:sz="0" w:space="0" w:color="auto"/>
        <w:right w:val="none" w:sz="0" w:space="0" w:color="auto"/>
      </w:divBdr>
    </w:div>
    <w:div w:id="1622765013">
      <w:bodyDiv w:val="1"/>
      <w:marLeft w:val="0"/>
      <w:marRight w:val="0"/>
      <w:marTop w:val="0"/>
      <w:marBottom w:val="0"/>
      <w:divBdr>
        <w:top w:val="none" w:sz="0" w:space="0" w:color="auto"/>
        <w:left w:val="none" w:sz="0" w:space="0" w:color="auto"/>
        <w:bottom w:val="none" w:sz="0" w:space="0" w:color="auto"/>
        <w:right w:val="none" w:sz="0" w:space="0" w:color="auto"/>
      </w:divBdr>
    </w:div>
    <w:div w:id="1622804516">
      <w:bodyDiv w:val="1"/>
      <w:marLeft w:val="0"/>
      <w:marRight w:val="0"/>
      <w:marTop w:val="0"/>
      <w:marBottom w:val="0"/>
      <w:divBdr>
        <w:top w:val="none" w:sz="0" w:space="0" w:color="auto"/>
        <w:left w:val="none" w:sz="0" w:space="0" w:color="auto"/>
        <w:bottom w:val="none" w:sz="0" w:space="0" w:color="auto"/>
        <w:right w:val="none" w:sz="0" w:space="0" w:color="auto"/>
      </w:divBdr>
    </w:div>
    <w:div w:id="1623727730">
      <w:bodyDiv w:val="1"/>
      <w:marLeft w:val="0"/>
      <w:marRight w:val="0"/>
      <w:marTop w:val="0"/>
      <w:marBottom w:val="0"/>
      <w:divBdr>
        <w:top w:val="none" w:sz="0" w:space="0" w:color="auto"/>
        <w:left w:val="none" w:sz="0" w:space="0" w:color="auto"/>
        <w:bottom w:val="none" w:sz="0" w:space="0" w:color="auto"/>
        <w:right w:val="none" w:sz="0" w:space="0" w:color="auto"/>
      </w:divBdr>
    </w:div>
    <w:div w:id="1625430342">
      <w:bodyDiv w:val="1"/>
      <w:marLeft w:val="0"/>
      <w:marRight w:val="0"/>
      <w:marTop w:val="0"/>
      <w:marBottom w:val="0"/>
      <w:divBdr>
        <w:top w:val="none" w:sz="0" w:space="0" w:color="auto"/>
        <w:left w:val="none" w:sz="0" w:space="0" w:color="auto"/>
        <w:bottom w:val="none" w:sz="0" w:space="0" w:color="auto"/>
        <w:right w:val="none" w:sz="0" w:space="0" w:color="auto"/>
      </w:divBdr>
    </w:div>
    <w:div w:id="1625577090">
      <w:bodyDiv w:val="1"/>
      <w:marLeft w:val="0"/>
      <w:marRight w:val="0"/>
      <w:marTop w:val="0"/>
      <w:marBottom w:val="0"/>
      <w:divBdr>
        <w:top w:val="none" w:sz="0" w:space="0" w:color="auto"/>
        <w:left w:val="none" w:sz="0" w:space="0" w:color="auto"/>
        <w:bottom w:val="none" w:sz="0" w:space="0" w:color="auto"/>
        <w:right w:val="none" w:sz="0" w:space="0" w:color="auto"/>
      </w:divBdr>
    </w:div>
    <w:div w:id="1625840773">
      <w:bodyDiv w:val="1"/>
      <w:marLeft w:val="0"/>
      <w:marRight w:val="0"/>
      <w:marTop w:val="0"/>
      <w:marBottom w:val="0"/>
      <w:divBdr>
        <w:top w:val="none" w:sz="0" w:space="0" w:color="auto"/>
        <w:left w:val="none" w:sz="0" w:space="0" w:color="auto"/>
        <w:bottom w:val="none" w:sz="0" w:space="0" w:color="auto"/>
        <w:right w:val="none" w:sz="0" w:space="0" w:color="auto"/>
      </w:divBdr>
    </w:div>
    <w:div w:id="1626037937">
      <w:bodyDiv w:val="1"/>
      <w:marLeft w:val="0"/>
      <w:marRight w:val="0"/>
      <w:marTop w:val="0"/>
      <w:marBottom w:val="0"/>
      <w:divBdr>
        <w:top w:val="none" w:sz="0" w:space="0" w:color="auto"/>
        <w:left w:val="none" w:sz="0" w:space="0" w:color="auto"/>
        <w:bottom w:val="none" w:sz="0" w:space="0" w:color="auto"/>
        <w:right w:val="none" w:sz="0" w:space="0" w:color="auto"/>
      </w:divBdr>
    </w:div>
    <w:div w:id="1626353438">
      <w:bodyDiv w:val="1"/>
      <w:marLeft w:val="0"/>
      <w:marRight w:val="0"/>
      <w:marTop w:val="0"/>
      <w:marBottom w:val="0"/>
      <w:divBdr>
        <w:top w:val="none" w:sz="0" w:space="0" w:color="auto"/>
        <w:left w:val="none" w:sz="0" w:space="0" w:color="auto"/>
        <w:bottom w:val="none" w:sz="0" w:space="0" w:color="auto"/>
        <w:right w:val="none" w:sz="0" w:space="0" w:color="auto"/>
      </w:divBdr>
    </w:div>
    <w:div w:id="1627856352">
      <w:bodyDiv w:val="1"/>
      <w:marLeft w:val="0"/>
      <w:marRight w:val="0"/>
      <w:marTop w:val="0"/>
      <w:marBottom w:val="0"/>
      <w:divBdr>
        <w:top w:val="none" w:sz="0" w:space="0" w:color="auto"/>
        <w:left w:val="none" w:sz="0" w:space="0" w:color="auto"/>
        <w:bottom w:val="none" w:sz="0" w:space="0" w:color="auto"/>
        <w:right w:val="none" w:sz="0" w:space="0" w:color="auto"/>
      </w:divBdr>
    </w:div>
    <w:div w:id="1627928513">
      <w:bodyDiv w:val="1"/>
      <w:marLeft w:val="0"/>
      <w:marRight w:val="0"/>
      <w:marTop w:val="0"/>
      <w:marBottom w:val="0"/>
      <w:divBdr>
        <w:top w:val="none" w:sz="0" w:space="0" w:color="auto"/>
        <w:left w:val="none" w:sz="0" w:space="0" w:color="auto"/>
        <w:bottom w:val="none" w:sz="0" w:space="0" w:color="auto"/>
        <w:right w:val="none" w:sz="0" w:space="0" w:color="auto"/>
      </w:divBdr>
    </w:div>
    <w:div w:id="1629125982">
      <w:bodyDiv w:val="1"/>
      <w:marLeft w:val="0"/>
      <w:marRight w:val="0"/>
      <w:marTop w:val="0"/>
      <w:marBottom w:val="0"/>
      <w:divBdr>
        <w:top w:val="none" w:sz="0" w:space="0" w:color="auto"/>
        <w:left w:val="none" w:sz="0" w:space="0" w:color="auto"/>
        <w:bottom w:val="none" w:sz="0" w:space="0" w:color="auto"/>
        <w:right w:val="none" w:sz="0" w:space="0" w:color="auto"/>
      </w:divBdr>
    </w:div>
    <w:div w:id="1630355211">
      <w:bodyDiv w:val="1"/>
      <w:marLeft w:val="0"/>
      <w:marRight w:val="0"/>
      <w:marTop w:val="0"/>
      <w:marBottom w:val="0"/>
      <w:divBdr>
        <w:top w:val="none" w:sz="0" w:space="0" w:color="auto"/>
        <w:left w:val="none" w:sz="0" w:space="0" w:color="auto"/>
        <w:bottom w:val="none" w:sz="0" w:space="0" w:color="auto"/>
        <w:right w:val="none" w:sz="0" w:space="0" w:color="auto"/>
      </w:divBdr>
    </w:div>
    <w:div w:id="1633561618">
      <w:bodyDiv w:val="1"/>
      <w:marLeft w:val="0"/>
      <w:marRight w:val="0"/>
      <w:marTop w:val="0"/>
      <w:marBottom w:val="0"/>
      <w:divBdr>
        <w:top w:val="none" w:sz="0" w:space="0" w:color="auto"/>
        <w:left w:val="none" w:sz="0" w:space="0" w:color="auto"/>
        <w:bottom w:val="none" w:sz="0" w:space="0" w:color="auto"/>
        <w:right w:val="none" w:sz="0" w:space="0" w:color="auto"/>
      </w:divBdr>
    </w:div>
    <w:div w:id="1635014845">
      <w:bodyDiv w:val="1"/>
      <w:marLeft w:val="0"/>
      <w:marRight w:val="0"/>
      <w:marTop w:val="0"/>
      <w:marBottom w:val="0"/>
      <w:divBdr>
        <w:top w:val="none" w:sz="0" w:space="0" w:color="auto"/>
        <w:left w:val="none" w:sz="0" w:space="0" w:color="auto"/>
        <w:bottom w:val="none" w:sz="0" w:space="0" w:color="auto"/>
        <w:right w:val="none" w:sz="0" w:space="0" w:color="auto"/>
      </w:divBdr>
    </w:div>
    <w:div w:id="1635407498">
      <w:bodyDiv w:val="1"/>
      <w:marLeft w:val="0"/>
      <w:marRight w:val="0"/>
      <w:marTop w:val="0"/>
      <w:marBottom w:val="0"/>
      <w:divBdr>
        <w:top w:val="none" w:sz="0" w:space="0" w:color="auto"/>
        <w:left w:val="none" w:sz="0" w:space="0" w:color="auto"/>
        <w:bottom w:val="none" w:sz="0" w:space="0" w:color="auto"/>
        <w:right w:val="none" w:sz="0" w:space="0" w:color="auto"/>
      </w:divBdr>
    </w:div>
    <w:div w:id="1635603733">
      <w:bodyDiv w:val="1"/>
      <w:marLeft w:val="0"/>
      <w:marRight w:val="0"/>
      <w:marTop w:val="0"/>
      <w:marBottom w:val="0"/>
      <w:divBdr>
        <w:top w:val="none" w:sz="0" w:space="0" w:color="auto"/>
        <w:left w:val="none" w:sz="0" w:space="0" w:color="auto"/>
        <w:bottom w:val="none" w:sz="0" w:space="0" w:color="auto"/>
        <w:right w:val="none" w:sz="0" w:space="0" w:color="auto"/>
      </w:divBdr>
    </w:div>
    <w:div w:id="1635795708">
      <w:bodyDiv w:val="1"/>
      <w:marLeft w:val="0"/>
      <w:marRight w:val="0"/>
      <w:marTop w:val="0"/>
      <w:marBottom w:val="0"/>
      <w:divBdr>
        <w:top w:val="none" w:sz="0" w:space="0" w:color="auto"/>
        <w:left w:val="none" w:sz="0" w:space="0" w:color="auto"/>
        <w:bottom w:val="none" w:sz="0" w:space="0" w:color="auto"/>
        <w:right w:val="none" w:sz="0" w:space="0" w:color="auto"/>
      </w:divBdr>
    </w:div>
    <w:div w:id="1636372797">
      <w:bodyDiv w:val="1"/>
      <w:marLeft w:val="0"/>
      <w:marRight w:val="0"/>
      <w:marTop w:val="0"/>
      <w:marBottom w:val="0"/>
      <w:divBdr>
        <w:top w:val="none" w:sz="0" w:space="0" w:color="auto"/>
        <w:left w:val="none" w:sz="0" w:space="0" w:color="auto"/>
        <w:bottom w:val="none" w:sz="0" w:space="0" w:color="auto"/>
        <w:right w:val="none" w:sz="0" w:space="0" w:color="auto"/>
      </w:divBdr>
    </w:div>
    <w:div w:id="1636764020">
      <w:bodyDiv w:val="1"/>
      <w:marLeft w:val="0"/>
      <w:marRight w:val="0"/>
      <w:marTop w:val="0"/>
      <w:marBottom w:val="0"/>
      <w:divBdr>
        <w:top w:val="none" w:sz="0" w:space="0" w:color="auto"/>
        <w:left w:val="none" w:sz="0" w:space="0" w:color="auto"/>
        <w:bottom w:val="none" w:sz="0" w:space="0" w:color="auto"/>
        <w:right w:val="none" w:sz="0" w:space="0" w:color="auto"/>
      </w:divBdr>
    </w:div>
    <w:div w:id="1637684219">
      <w:bodyDiv w:val="1"/>
      <w:marLeft w:val="0"/>
      <w:marRight w:val="0"/>
      <w:marTop w:val="0"/>
      <w:marBottom w:val="0"/>
      <w:divBdr>
        <w:top w:val="none" w:sz="0" w:space="0" w:color="auto"/>
        <w:left w:val="none" w:sz="0" w:space="0" w:color="auto"/>
        <w:bottom w:val="none" w:sz="0" w:space="0" w:color="auto"/>
        <w:right w:val="none" w:sz="0" w:space="0" w:color="auto"/>
      </w:divBdr>
    </w:div>
    <w:div w:id="1638492012">
      <w:bodyDiv w:val="1"/>
      <w:marLeft w:val="0"/>
      <w:marRight w:val="0"/>
      <w:marTop w:val="0"/>
      <w:marBottom w:val="0"/>
      <w:divBdr>
        <w:top w:val="none" w:sz="0" w:space="0" w:color="auto"/>
        <w:left w:val="none" w:sz="0" w:space="0" w:color="auto"/>
        <w:bottom w:val="none" w:sz="0" w:space="0" w:color="auto"/>
        <w:right w:val="none" w:sz="0" w:space="0" w:color="auto"/>
      </w:divBdr>
    </w:div>
    <w:div w:id="1638759948">
      <w:bodyDiv w:val="1"/>
      <w:marLeft w:val="0"/>
      <w:marRight w:val="0"/>
      <w:marTop w:val="0"/>
      <w:marBottom w:val="0"/>
      <w:divBdr>
        <w:top w:val="none" w:sz="0" w:space="0" w:color="auto"/>
        <w:left w:val="none" w:sz="0" w:space="0" w:color="auto"/>
        <w:bottom w:val="none" w:sz="0" w:space="0" w:color="auto"/>
        <w:right w:val="none" w:sz="0" w:space="0" w:color="auto"/>
      </w:divBdr>
    </w:div>
    <w:div w:id="1639603175">
      <w:bodyDiv w:val="1"/>
      <w:marLeft w:val="0"/>
      <w:marRight w:val="0"/>
      <w:marTop w:val="0"/>
      <w:marBottom w:val="0"/>
      <w:divBdr>
        <w:top w:val="none" w:sz="0" w:space="0" w:color="auto"/>
        <w:left w:val="none" w:sz="0" w:space="0" w:color="auto"/>
        <w:bottom w:val="none" w:sz="0" w:space="0" w:color="auto"/>
        <w:right w:val="none" w:sz="0" w:space="0" w:color="auto"/>
      </w:divBdr>
    </w:div>
    <w:div w:id="1639914373">
      <w:bodyDiv w:val="1"/>
      <w:marLeft w:val="0"/>
      <w:marRight w:val="0"/>
      <w:marTop w:val="0"/>
      <w:marBottom w:val="0"/>
      <w:divBdr>
        <w:top w:val="none" w:sz="0" w:space="0" w:color="auto"/>
        <w:left w:val="none" w:sz="0" w:space="0" w:color="auto"/>
        <w:bottom w:val="none" w:sz="0" w:space="0" w:color="auto"/>
        <w:right w:val="none" w:sz="0" w:space="0" w:color="auto"/>
      </w:divBdr>
    </w:div>
    <w:div w:id="1640189818">
      <w:bodyDiv w:val="1"/>
      <w:marLeft w:val="0"/>
      <w:marRight w:val="0"/>
      <w:marTop w:val="0"/>
      <w:marBottom w:val="0"/>
      <w:divBdr>
        <w:top w:val="none" w:sz="0" w:space="0" w:color="auto"/>
        <w:left w:val="none" w:sz="0" w:space="0" w:color="auto"/>
        <w:bottom w:val="none" w:sz="0" w:space="0" w:color="auto"/>
        <w:right w:val="none" w:sz="0" w:space="0" w:color="auto"/>
      </w:divBdr>
    </w:div>
    <w:div w:id="1641105510">
      <w:bodyDiv w:val="1"/>
      <w:marLeft w:val="0"/>
      <w:marRight w:val="0"/>
      <w:marTop w:val="0"/>
      <w:marBottom w:val="0"/>
      <w:divBdr>
        <w:top w:val="none" w:sz="0" w:space="0" w:color="auto"/>
        <w:left w:val="none" w:sz="0" w:space="0" w:color="auto"/>
        <w:bottom w:val="none" w:sz="0" w:space="0" w:color="auto"/>
        <w:right w:val="none" w:sz="0" w:space="0" w:color="auto"/>
      </w:divBdr>
    </w:div>
    <w:div w:id="1641227247">
      <w:bodyDiv w:val="1"/>
      <w:marLeft w:val="0"/>
      <w:marRight w:val="0"/>
      <w:marTop w:val="0"/>
      <w:marBottom w:val="0"/>
      <w:divBdr>
        <w:top w:val="none" w:sz="0" w:space="0" w:color="auto"/>
        <w:left w:val="none" w:sz="0" w:space="0" w:color="auto"/>
        <w:bottom w:val="none" w:sz="0" w:space="0" w:color="auto"/>
        <w:right w:val="none" w:sz="0" w:space="0" w:color="auto"/>
      </w:divBdr>
    </w:div>
    <w:div w:id="1641571759">
      <w:bodyDiv w:val="1"/>
      <w:marLeft w:val="0"/>
      <w:marRight w:val="0"/>
      <w:marTop w:val="0"/>
      <w:marBottom w:val="0"/>
      <w:divBdr>
        <w:top w:val="none" w:sz="0" w:space="0" w:color="auto"/>
        <w:left w:val="none" w:sz="0" w:space="0" w:color="auto"/>
        <w:bottom w:val="none" w:sz="0" w:space="0" w:color="auto"/>
        <w:right w:val="none" w:sz="0" w:space="0" w:color="auto"/>
      </w:divBdr>
    </w:div>
    <w:div w:id="1641767556">
      <w:bodyDiv w:val="1"/>
      <w:marLeft w:val="0"/>
      <w:marRight w:val="0"/>
      <w:marTop w:val="0"/>
      <w:marBottom w:val="0"/>
      <w:divBdr>
        <w:top w:val="none" w:sz="0" w:space="0" w:color="auto"/>
        <w:left w:val="none" w:sz="0" w:space="0" w:color="auto"/>
        <w:bottom w:val="none" w:sz="0" w:space="0" w:color="auto"/>
        <w:right w:val="none" w:sz="0" w:space="0" w:color="auto"/>
      </w:divBdr>
    </w:div>
    <w:div w:id="1642076865">
      <w:bodyDiv w:val="1"/>
      <w:marLeft w:val="0"/>
      <w:marRight w:val="0"/>
      <w:marTop w:val="0"/>
      <w:marBottom w:val="0"/>
      <w:divBdr>
        <w:top w:val="none" w:sz="0" w:space="0" w:color="auto"/>
        <w:left w:val="none" w:sz="0" w:space="0" w:color="auto"/>
        <w:bottom w:val="none" w:sz="0" w:space="0" w:color="auto"/>
        <w:right w:val="none" w:sz="0" w:space="0" w:color="auto"/>
      </w:divBdr>
    </w:div>
    <w:div w:id="1642422314">
      <w:bodyDiv w:val="1"/>
      <w:marLeft w:val="0"/>
      <w:marRight w:val="0"/>
      <w:marTop w:val="0"/>
      <w:marBottom w:val="0"/>
      <w:divBdr>
        <w:top w:val="none" w:sz="0" w:space="0" w:color="auto"/>
        <w:left w:val="none" w:sz="0" w:space="0" w:color="auto"/>
        <w:bottom w:val="none" w:sz="0" w:space="0" w:color="auto"/>
        <w:right w:val="none" w:sz="0" w:space="0" w:color="auto"/>
      </w:divBdr>
    </w:div>
    <w:div w:id="1642541682">
      <w:bodyDiv w:val="1"/>
      <w:marLeft w:val="0"/>
      <w:marRight w:val="0"/>
      <w:marTop w:val="0"/>
      <w:marBottom w:val="0"/>
      <w:divBdr>
        <w:top w:val="none" w:sz="0" w:space="0" w:color="auto"/>
        <w:left w:val="none" w:sz="0" w:space="0" w:color="auto"/>
        <w:bottom w:val="none" w:sz="0" w:space="0" w:color="auto"/>
        <w:right w:val="none" w:sz="0" w:space="0" w:color="auto"/>
      </w:divBdr>
    </w:div>
    <w:div w:id="1642924035">
      <w:bodyDiv w:val="1"/>
      <w:marLeft w:val="0"/>
      <w:marRight w:val="0"/>
      <w:marTop w:val="0"/>
      <w:marBottom w:val="0"/>
      <w:divBdr>
        <w:top w:val="none" w:sz="0" w:space="0" w:color="auto"/>
        <w:left w:val="none" w:sz="0" w:space="0" w:color="auto"/>
        <w:bottom w:val="none" w:sz="0" w:space="0" w:color="auto"/>
        <w:right w:val="none" w:sz="0" w:space="0" w:color="auto"/>
      </w:divBdr>
    </w:div>
    <w:div w:id="1642926547">
      <w:bodyDiv w:val="1"/>
      <w:marLeft w:val="0"/>
      <w:marRight w:val="0"/>
      <w:marTop w:val="0"/>
      <w:marBottom w:val="0"/>
      <w:divBdr>
        <w:top w:val="none" w:sz="0" w:space="0" w:color="auto"/>
        <w:left w:val="none" w:sz="0" w:space="0" w:color="auto"/>
        <w:bottom w:val="none" w:sz="0" w:space="0" w:color="auto"/>
        <w:right w:val="none" w:sz="0" w:space="0" w:color="auto"/>
      </w:divBdr>
    </w:div>
    <w:div w:id="1643535761">
      <w:bodyDiv w:val="1"/>
      <w:marLeft w:val="0"/>
      <w:marRight w:val="0"/>
      <w:marTop w:val="0"/>
      <w:marBottom w:val="0"/>
      <w:divBdr>
        <w:top w:val="none" w:sz="0" w:space="0" w:color="auto"/>
        <w:left w:val="none" w:sz="0" w:space="0" w:color="auto"/>
        <w:bottom w:val="none" w:sz="0" w:space="0" w:color="auto"/>
        <w:right w:val="none" w:sz="0" w:space="0" w:color="auto"/>
      </w:divBdr>
    </w:div>
    <w:div w:id="1644847941">
      <w:bodyDiv w:val="1"/>
      <w:marLeft w:val="0"/>
      <w:marRight w:val="0"/>
      <w:marTop w:val="0"/>
      <w:marBottom w:val="0"/>
      <w:divBdr>
        <w:top w:val="none" w:sz="0" w:space="0" w:color="auto"/>
        <w:left w:val="none" w:sz="0" w:space="0" w:color="auto"/>
        <w:bottom w:val="none" w:sz="0" w:space="0" w:color="auto"/>
        <w:right w:val="none" w:sz="0" w:space="0" w:color="auto"/>
      </w:divBdr>
    </w:div>
    <w:div w:id="1647466348">
      <w:bodyDiv w:val="1"/>
      <w:marLeft w:val="0"/>
      <w:marRight w:val="0"/>
      <w:marTop w:val="0"/>
      <w:marBottom w:val="0"/>
      <w:divBdr>
        <w:top w:val="none" w:sz="0" w:space="0" w:color="auto"/>
        <w:left w:val="none" w:sz="0" w:space="0" w:color="auto"/>
        <w:bottom w:val="none" w:sz="0" w:space="0" w:color="auto"/>
        <w:right w:val="none" w:sz="0" w:space="0" w:color="auto"/>
      </w:divBdr>
    </w:div>
    <w:div w:id="1648708523">
      <w:bodyDiv w:val="1"/>
      <w:marLeft w:val="0"/>
      <w:marRight w:val="0"/>
      <w:marTop w:val="0"/>
      <w:marBottom w:val="0"/>
      <w:divBdr>
        <w:top w:val="none" w:sz="0" w:space="0" w:color="auto"/>
        <w:left w:val="none" w:sz="0" w:space="0" w:color="auto"/>
        <w:bottom w:val="none" w:sz="0" w:space="0" w:color="auto"/>
        <w:right w:val="none" w:sz="0" w:space="0" w:color="auto"/>
      </w:divBdr>
    </w:div>
    <w:div w:id="1649287909">
      <w:bodyDiv w:val="1"/>
      <w:marLeft w:val="0"/>
      <w:marRight w:val="0"/>
      <w:marTop w:val="0"/>
      <w:marBottom w:val="0"/>
      <w:divBdr>
        <w:top w:val="none" w:sz="0" w:space="0" w:color="auto"/>
        <w:left w:val="none" w:sz="0" w:space="0" w:color="auto"/>
        <w:bottom w:val="none" w:sz="0" w:space="0" w:color="auto"/>
        <w:right w:val="none" w:sz="0" w:space="0" w:color="auto"/>
      </w:divBdr>
    </w:div>
    <w:div w:id="1651324752">
      <w:bodyDiv w:val="1"/>
      <w:marLeft w:val="0"/>
      <w:marRight w:val="0"/>
      <w:marTop w:val="0"/>
      <w:marBottom w:val="0"/>
      <w:divBdr>
        <w:top w:val="none" w:sz="0" w:space="0" w:color="auto"/>
        <w:left w:val="none" w:sz="0" w:space="0" w:color="auto"/>
        <w:bottom w:val="none" w:sz="0" w:space="0" w:color="auto"/>
        <w:right w:val="none" w:sz="0" w:space="0" w:color="auto"/>
      </w:divBdr>
    </w:div>
    <w:div w:id="1653365226">
      <w:bodyDiv w:val="1"/>
      <w:marLeft w:val="0"/>
      <w:marRight w:val="0"/>
      <w:marTop w:val="0"/>
      <w:marBottom w:val="0"/>
      <w:divBdr>
        <w:top w:val="none" w:sz="0" w:space="0" w:color="auto"/>
        <w:left w:val="none" w:sz="0" w:space="0" w:color="auto"/>
        <w:bottom w:val="none" w:sz="0" w:space="0" w:color="auto"/>
        <w:right w:val="none" w:sz="0" w:space="0" w:color="auto"/>
      </w:divBdr>
    </w:div>
    <w:div w:id="1653368460">
      <w:bodyDiv w:val="1"/>
      <w:marLeft w:val="0"/>
      <w:marRight w:val="0"/>
      <w:marTop w:val="0"/>
      <w:marBottom w:val="0"/>
      <w:divBdr>
        <w:top w:val="none" w:sz="0" w:space="0" w:color="auto"/>
        <w:left w:val="none" w:sz="0" w:space="0" w:color="auto"/>
        <w:bottom w:val="none" w:sz="0" w:space="0" w:color="auto"/>
        <w:right w:val="none" w:sz="0" w:space="0" w:color="auto"/>
      </w:divBdr>
    </w:div>
    <w:div w:id="1653410847">
      <w:bodyDiv w:val="1"/>
      <w:marLeft w:val="0"/>
      <w:marRight w:val="0"/>
      <w:marTop w:val="0"/>
      <w:marBottom w:val="0"/>
      <w:divBdr>
        <w:top w:val="none" w:sz="0" w:space="0" w:color="auto"/>
        <w:left w:val="none" w:sz="0" w:space="0" w:color="auto"/>
        <w:bottom w:val="none" w:sz="0" w:space="0" w:color="auto"/>
        <w:right w:val="none" w:sz="0" w:space="0" w:color="auto"/>
      </w:divBdr>
    </w:div>
    <w:div w:id="1653481509">
      <w:bodyDiv w:val="1"/>
      <w:marLeft w:val="0"/>
      <w:marRight w:val="0"/>
      <w:marTop w:val="0"/>
      <w:marBottom w:val="0"/>
      <w:divBdr>
        <w:top w:val="none" w:sz="0" w:space="0" w:color="auto"/>
        <w:left w:val="none" w:sz="0" w:space="0" w:color="auto"/>
        <w:bottom w:val="none" w:sz="0" w:space="0" w:color="auto"/>
        <w:right w:val="none" w:sz="0" w:space="0" w:color="auto"/>
      </w:divBdr>
    </w:div>
    <w:div w:id="1654947780">
      <w:bodyDiv w:val="1"/>
      <w:marLeft w:val="0"/>
      <w:marRight w:val="0"/>
      <w:marTop w:val="0"/>
      <w:marBottom w:val="0"/>
      <w:divBdr>
        <w:top w:val="none" w:sz="0" w:space="0" w:color="auto"/>
        <w:left w:val="none" w:sz="0" w:space="0" w:color="auto"/>
        <w:bottom w:val="none" w:sz="0" w:space="0" w:color="auto"/>
        <w:right w:val="none" w:sz="0" w:space="0" w:color="auto"/>
      </w:divBdr>
    </w:div>
    <w:div w:id="1655376268">
      <w:bodyDiv w:val="1"/>
      <w:marLeft w:val="0"/>
      <w:marRight w:val="0"/>
      <w:marTop w:val="0"/>
      <w:marBottom w:val="0"/>
      <w:divBdr>
        <w:top w:val="none" w:sz="0" w:space="0" w:color="auto"/>
        <w:left w:val="none" w:sz="0" w:space="0" w:color="auto"/>
        <w:bottom w:val="none" w:sz="0" w:space="0" w:color="auto"/>
        <w:right w:val="none" w:sz="0" w:space="0" w:color="auto"/>
      </w:divBdr>
    </w:div>
    <w:div w:id="1656452550">
      <w:bodyDiv w:val="1"/>
      <w:marLeft w:val="0"/>
      <w:marRight w:val="0"/>
      <w:marTop w:val="0"/>
      <w:marBottom w:val="0"/>
      <w:divBdr>
        <w:top w:val="none" w:sz="0" w:space="0" w:color="auto"/>
        <w:left w:val="none" w:sz="0" w:space="0" w:color="auto"/>
        <w:bottom w:val="none" w:sz="0" w:space="0" w:color="auto"/>
        <w:right w:val="none" w:sz="0" w:space="0" w:color="auto"/>
      </w:divBdr>
    </w:div>
    <w:div w:id="1658220141">
      <w:bodyDiv w:val="1"/>
      <w:marLeft w:val="0"/>
      <w:marRight w:val="0"/>
      <w:marTop w:val="0"/>
      <w:marBottom w:val="0"/>
      <w:divBdr>
        <w:top w:val="none" w:sz="0" w:space="0" w:color="auto"/>
        <w:left w:val="none" w:sz="0" w:space="0" w:color="auto"/>
        <w:bottom w:val="none" w:sz="0" w:space="0" w:color="auto"/>
        <w:right w:val="none" w:sz="0" w:space="0" w:color="auto"/>
      </w:divBdr>
    </w:div>
    <w:div w:id="1658995854">
      <w:bodyDiv w:val="1"/>
      <w:marLeft w:val="0"/>
      <w:marRight w:val="0"/>
      <w:marTop w:val="0"/>
      <w:marBottom w:val="0"/>
      <w:divBdr>
        <w:top w:val="none" w:sz="0" w:space="0" w:color="auto"/>
        <w:left w:val="none" w:sz="0" w:space="0" w:color="auto"/>
        <w:bottom w:val="none" w:sz="0" w:space="0" w:color="auto"/>
        <w:right w:val="none" w:sz="0" w:space="0" w:color="auto"/>
      </w:divBdr>
    </w:div>
    <w:div w:id="1660187006">
      <w:bodyDiv w:val="1"/>
      <w:marLeft w:val="0"/>
      <w:marRight w:val="0"/>
      <w:marTop w:val="0"/>
      <w:marBottom w:val="0"/>
      <w:divBdr>
        <w:top w:val="none" w:sz="0" w:space="0" w:color="auto"/>
        <w:left w:val="none" w:sz="0" w:space="0" w:color="auto"/>
        <w:bottom w:val="none" w:sz="0" w:space="0" w:color="auto"/>
        <w:right w:val="none" w:sz="0" w:space="0" w:color="auto"/>
      </w:divBdr>
    </w:div>
    <w:div w:id="1660765987">
      <w:bodyDiv w:val="1"/>
      <w:marLeft w:val="0"/>
      <w:marRight w:val="0"/>
      <w:marTop w:val="0"/>
      <w:marBottom w:val="0"/>
      <w:divBdr>
        <w:top w:val="none" w:sz="0" w:space="0" w:color="auto"/>
        <w:left w:val="none" w:sz="0" w:space="0" w:color="auto"/>
        <w:bottom w:val="none" w:sz="0" w:space="0" w:color="auto"/>
        <w:right w:val="none" w:sz="0" w:space="0" w:color="auto"/>
      </w:divBdr>
    </w:div>
    <w:div w:id="1661494611">
      <w:bodyDiv w:val="1"/>
      <w:marLeft w:val="0"/>
      <w:marRight w:val="0"/>
      <w:marTop w:val="0"/>
      <w:marBottom w:val="0"/>
      <w:divBdr>
        <w:top w:val="none" w:sz="0" w:space="0" w:color="auto"/>
        <w:left w:val="none" w:sz="0" w:space="0" w:color="auto"/>
        <w:bottom w:val="none" w:sz="0" w:space="0" w:color="auto"/>
        <w:right w:val="none" w:sz="0" w:space="0" w:color="auto"/>
      </w:divBdr>
    </w:div>
    <w:div w:id="1661808314">
      <w:bodyDiv w:val="1"/>
      <w:marLeft w:val="0"/>
      <w:marRight w:val="0"/>
      <w:marTop w:val="0"/>
      <w:marBottom w:val="0"/>
      <w:divBdr>
        <w:top w:val="none" w:sz="0" w:space="0" w:color="auto"/>
        <w:left w:val="none" w:sz="0" w:space="0" w:color="auto"/>
        <w:bottom w:val="none" w:sz="0" w:space="0" w:color="auto"/>
        <w:right w:val="none" w:sz="0" w:space="0" w:color="auto"/>
      </w:divBdr>
    </w:div>
    <w:div w:id="1661959379">
      <w:bodyDiv w:val="1"/>
      <w:marLeft w:val="0"/>
      <w:marRight w:val="0"/>
      <w:marTop w:val="0"/>
      <w:marBottom w:val="0"/>
      <w:divBdr>
        <w:top w:val="none" w:sz="0" w:space="0" w:color="auto"/>
        <w:left w:val="none" w:sz="0" w:space="0" w:color="auto"/>
        <w:bottom w:val="none" w:sz="0" w:space="0" w:color="auto"/>
        <w:right w:val="none" w:sz="0" w:space="0" w:color="auto"/>
      </w:divBdr>
    </w:div>
    <w:div w:id="1662267639">
      <w:bodyDiv w:val="1"/>
      <w:marLeft w:val="0"/>
      <w:marRight w:val="0"/>
      <w:marTop w:val="0"/>
      <w:marBottom w:val="0"/>
      <w:divBdr>
        <w:top w:val="none" w:sz="0" w:space="0" w:color="auto"/>
        <w:left w:val="none" w:sz="0" w:space="0" w:color="auto"/>
        <w:bottom w:val="none" w:sz="0" w:space="0" w:color="auto"/>
        <w:right w:val="none" w:sz="0" w:space="0" w:color="auto"/>
      </w:divBdr>
    </w:div>
    <w:div w:id="1663242323">
      <w:bodyDiv w:val="1"/>
      <w:marLeft w:val="0"/>
      <w:marRight w:val="0"/>
      <w:marTop w:val="0"/>
      <w:marBottom w:val="0"/>
      <w:divBdr>
        <w:top w:val="none" w:sz="0" w:space="0" w:color="auto"/>
        <w:left w:val="none" w:sz="0" w:space="0" w:color="auto"/>
        <w:bottom w:val="none" w:sz="0" w:space="0" w:color="auto"/>
        <w:right w:val="none" w:sz="0" w:space="0" w:color="auto"/>
      </w:divBdr>
    </w:div>
    <w:div w:id="1663846342">
      <w:bodyDiv w:val="1"/>
      <w:marLeft w:val="0"/>
      <w:marRight w:val="0"/>
      <w:marTop w:val="0"/>
      <w:marBottom w:val="0"/>
      <w:divBdr>
        <w:top w:val="none" w:sz="0" w:space="0" w:color="auto"/>
        <w:left w:val="none" w:sz="0" w:space="0" w:color="auto"/>
        <w:bottom w:val="none" w:sz="0" w:space="0" w:color="auto"/>
        <w:right w:val="none" w:sz="0" w:space="0" w:color="auto"/>
      </w:divBdr>
    </w:div>
    <w:div w:id="1664239023">
      <w:bodyDiv w:val="1"/>
      <w:marLeft w:val="0"/>
      <w:marRight w:val="0"/>
      <w:marTop w:val="0"/>
      <w:marBottom w:val="0"/>
      <w:divBdr>
        <w:top w:val="none" w:sz="0" w:space="0" w:color="auto"/>
        <w:left w:val="none" w:sz="0" w:space="0" w:color="auto"/>
        <w:bottom w:val="none" w:sz="0" w:space="0" w:color="auto"/>
        <w:right w:val="none" w:sz="0" w:space="0" w:color="auto"/>
      </w:divBdr>
    </w:div>
    <w:div w:id="1664507581">
      <w:bodyDiv w:val="1"/>
      <w:marLeft w:val="0"/>
      <w:marRight w:val="0"/>
      <w:marTop w:val="0"/>
      <w:marBottom w:val="0"/>
      <w:divBdr>
        <w:top w:val="none" w:sz="0" w:space="0" w:color="auto"/>
        <w:left w:val="none" w:sz="0" w:space="0" w:color="auto"/>
        <w:bottom w:val="none" w:sz="0" w:space="0" w:color="auto"/>
        <w:right w:val="none" w:sz="0" w:space="0" w:color="auto"/>
      </w:divBdr>
    </w:div>
    <w:div w:id="1664964913">
      <w:bodyDiv w:val="1"/>
      <w:marLeft w:val="0"/>
      <w:marRight w:val="0"/>
      <w:marTop w:val="0"/>
      <w:marBottom w:val="0"/>
      <w:divBdr>
        <w:top w:val="none" w:sz="0" w:space="0" w:color="auto"/>
        <w:left w:val="none" w:sz="0" w:space="0" w:color="auto"/>
        <w:bottom w:val="none" w:sz="0" w:space="0" w:color="auto"/>
        <w:right w:val="none" w:sz="0" w:space="0" w:color="auto"/>
      </w:divBdr>
    </w:div>
    <w:div w:id="1665160338">
      <w:bodyDiv w:val="1"/>
      <w:marLeft w:val="0"/>
      <w:marRight w:val="0"/>
      <w:marTop w:val="0"/>
      <w:marBottom w:val="0"/>
      <w:divBdr>
        <w:top w:val="none" w:sz="0" w:space="0" w:color="auto"/>
        <w:left w:val="none" w:sz="0" w:space="0" w:color="auto"/>
        <w:bottom w:val="none" w:sz="0" w:space="0" w:color="auto"/>
        <w:right w:val="none" w:sz="0" w:space="0" w:color="auto"/>
      </w:divBdr>
    </w:div>
    <w:div w:id="1665427524">
      <w:bodyDiv w:val="1"/>
      <w:marLeft w:val="0"/>
      <w:marRight w:val="0"/>
      <w:marTop w:val="0"/>
      <w:marBottom w:val="0"/>
      <w:divBdr>
        <w:top w:val="none" w:sz="0" w:space="0" w:color="auto"/>
        <w:left w:val="none" w:sz="0" w:space="0" w:color="auto"/>
        <w:bottom w:val="none" w:sz="0" w:space="0" w:color="auto"/>
        <w:right w:val="none" w:sz="0" w:space="0" w:color="auto"/>
      </w:divBdr>
    </w:div>
    <w:div w:id="1665472140">
      <w:bodyDiv w:val="1"/>
      <w:marLeft w:val="0"/>
      <w:marRight w:val="0"/>
      <w:marTop w:val="0"/>
      <w:marBottom w:val="0"/>
      <w:divBdr>
        <w:top w:val="none" w:sz="0" w:space="0" w:color="auto"/>
        <w:left w:val="none" w:sz="0" w:space="0" w:color="auto"/>
        <w:bottom w:val="none" w:sz="0" w:space="0" w:color="auto"/>
        <w:right w:val="none" w:sz="0" w:space="0" w:color="auto"/>
      </w:divBdr>
    </w:div>
    <w:div w:id="1665935856">
      <w:bodyDiv w:val="1"/>
      <w:marLeft w:val="0"/>
      <w:marRight w:val="0"/>
      <w:marTop w:val="0"/>
      <w:marBottom w:val="0"/>
      <w:divBdr>
        <w:top w:val="none" w:sz="0" w:space="0" w:color="auto"/>
        <w:left w:val="none" w:sz="0" w:space="0" w:color="auto"/>
        <w:bottom w:val="none" w:sz="0" w:space="0" w:color="auto"/>
        <w:right w:val="none" w:sz="0" w:space="0" w:color="auto"/>
      </w:divBdr>
    </w:div>
    <w:div w:id="1666781380">
      <w:bodyDiv w:val="1"/>
      <w:marLeft w:val="0"/>
      <w:marRight w:val="0"/>
      <w:marTop w:val="0"/>
      <w:marBottom w:val="0"/>
      <w:divBdr>
        <w:top w:val="none" w:sz="0" w:space="0" w:color="auto"/>
        <w:left w:val="none" w:sz="0" w:space="0" w:color="auto"/>
        <w:bottom w:val="none" w:sz="0" w:space="0" w:color="auto"/>
        <w:right w:val="none" w:sz="0" w:space="0" w:color="auto"/>
      </w:divBdr>
    </w:div>
    <w:div w:id="1667123381">
      <w:bodyDiv w:val="1"/>
      <w:marLeft w:val="0"/>
      <w:marRight w:val="0"/>
      <w:marTop w:val="0"/>
      <w:marBottom w:val="0"/>
      <w:divBdr>
        <w:top w:val="none" w:sz="0" w:space="0" w:color="auto"/>
        <w:left w:val="none" w:sz="0" w:space="0" w:color="auto"/>
        <w:bottom w:val="none" w:sz="0" w:space="0" w:color="auto"/>
        <w:right w:val="none" w:sz="0" w:space="0" w:color="auto"/>
      </w:divBdr>
    </w:div>
    <w:div w:id="1667248316">
      <w:bodyDiv w:val="1"/>
      <w:marLeft w:val="0"/>
      <w:marRight w:val="0"/>
      <w:marTop w:val="0"/>
      <w:marBottom w:val="0"/>
      <w:divBdr>
        <w:top w:val="none" w:sz="0" w:space="0" w:color="auto"/>
        <w:left w:val="none" w:sz="0" w:space="0" w:color="auto"/>
        <w:bottom w:val="none" w:sz="0" w:space="0" w:color="auto"/>
        <w:right w:val="none" w:sz="0" w:space="0" w:color="auto"/>
      </w:divBdr>
    </w:div>
    <w:div w:id="1667393302">
      <w:bodyDiv w:val="1"/>
      <w:marLeft w:val="0"/>
      <w:marRight w:val="0"/>
      <w:marTop w:val="0"/>
      <w:marBottom w:val="0"/>
      <w:divBdr>
        <w:top w:val="none" w:sz="0" w:space="0" w:color="auto"/>
        <w:left w:val="none" w:sz="0" w:space="0" w:color="auto"/>
        <w:bottom w:val="none" w:sz="0" w:space="0" w:color="auto"/>
        <w:right w:val="none" w:sz="0" w:space="0" w:color="auto"/>
      </w:divBdr>
    </w:div>
    <w:div w:id="1667592831">
      <w:bodyDiv w:val="1"/>
      <w:marLeft w:val="0"/>
      <w:marRight w:val="0"/>
      <w:marTop w:val="0"/>
      <w:marBottom w:val="0"/>
      <w:divBdr>
        <w:top w:val="none" w:sz="0" w:space="0" w:color="auto"/>
        <w:left w:val="none" w:sz="0" w:space="0" w:color="auto"/>
        <w:bottom w:val="none" w:sz="0" w:space="0" w:color="auto"/>
        <w:right w:val="none" w:sz="0" w:space="0" w:color="auto"/>
      </w:divBdr>
    </w:div>
    <w:div w:id="1667709285">
      <w:bodyDiv w:val="1"/>
      <w:marLeft w:val="0"/>
      <w:marRight w:val="0"/>
      <w:marTop w:val="0"/>
      <w:marBottom w:val="0"/>
      <w:divBdr>
        <w:top w:val="none" w:sz="0" w:space="0" w:color="auto"/>
        <w:left w:val="none" w:sz="0" w:space="0" w:color="auto"/>
        <w:bottom w:val="none" w:sz="0" w:space="0" w:color="auto"/>
        <w:right w:val="none" w:sz="0" w:space="0" w:color="auto"/>
      </w:divBdr>
    </w:div>
    <w:div w:id="1668511806">
      <w:bodyDiv w:val="1"/>
      <w:marLeft w:val="0"/>
      <w:marRight w:val="0"/>
      <w:marTop w:val="0"/>
      <w:marBottom w:val="0"/>
      <w:divBdr>
        <w:top w:val="none" w:sz="0" w:space="0" w:color="auto"/>
        <w:left w:val="none" w:sz="0" w:space="0" w:color="auto"/>
        <w:bottom w:val="none" w:sz="0" w:space="0" w:color="auto"/>
        <w:right w:val="none" w:sz="0" w:space="0" w:color="auto"/>
      </w:divBdr>
    </w:div>
    <w:div w:id="1668945865">
      <w:bodyDiv w:val="1"/>
      <w:marLeft w:val="0"/>
      <w:marRight w:val="0"/>
      <w:marTop w:val="0"/>
      <w:marBottom w:val="0"/>
      <w:divBdr>
        <w:top w:val="none" w:sz="0" w:space="0" w:color="auto"/>
        <w:left w:val="none" w:sz="0" w:space="0" w:color="auto"/>
        <w:bottom w:val="none" w:sz="0" w:space="0" w:color="auto"/>
        <w:right w:val="none" w:sz="0" w:space="0" w:color="auto"/>
      </w:divBdr>
    </w:div>
    <w:div w:id="1670063922">
      <w:bodyDiv w:val="1"/>
      <w:marLeft w:val="0"/>
      <w:marRight w:val="0"/>
      <w:marTop w:val="0"/>
      <w:marBottom w:val="0"/>
      <w:divBdr>
        <w:top w:val="none" w:sz="0" w:space="0" w:color="auto"/>
        <w:left w:val="none" w:sz="0" w:space="0" w:color="auto"/>
        <w:bottom w:val="none" w:sz="0" w:space="0" w:color="auto"/>
        <w:right w:val="none" w:sz="0" w:space="0" w:color="auto"/>
      </w:divBdr>
    </w:div>
    <w:div w:id="1670524614">
      <w:bodyDiv w:val="1"/>
      <w:marLeft w:val="0"/>
      <w:marRight w:val="0"/>
      <w:marTop w:val="0"/>
      <w:marBottom w:val="0"/>
      <w:divBdr>
        <w:top w:val="none" w:sz="0" w:space="0" w:color="auto"/>
        <w:left w:val="none" w:sz="0" w:space="0" w:color="auto"/>
        <w:bottom w:val="none" w:sz="0" w:space="0" w:color="auto"/>
        <w:right w:val="none" w:sz="0" w:space="0" w:color="auto"/>
      </w:divBdr>
    </w:div>
    <w:div w:id="1671254232">
      <w:bodyDiv w:val="1"/>
      <w:marLeft w:val="0"/>
      <w:marRight w:val="0"/>
      <w:marTop w:val="0"/>
      <w:marBottom w:val="0"/>
      <w:divBdr>
        <w:top w:val="none" w:sz="0" w:space="0" w:color="auto"/>
        <w:left w:val="none" w:sz="0" w:space="0" w:color="auto"/>
        <w:bottom w:val="none" w:sz="0" w:space="0" w:color="auto"/>
        <w:right w:val="none" w:sz="0" w:space="0" w:color="auto"/>
      </w:divBdr>
    </w:div>
    <w:div w:id="1672102296">
      <w:bodyDiv w:val="1"/>
      <w:marLeft w:val="0"/>
      <w:marRight w:val="0"/>
      <w:marTop w:val="0"/>
      <w:marBottom w:val="0"/>
      <w:divBdr>
        <w:top w:val="none" w:sz="0" w:space="0" w:color="auto"/>
        <w:left w:val="none" w:sz="0" w:space="0" w:color="auto"/>
        <w:bottom w:val="none" w:sz="0" w:space="0" w:color="auto"/>
        <w:right w:val="none" w:sz="0" w:space="0" w:color="auto"/>
      </w:divBdr>
    </w:div>
    <w:div w:id="1672180767">
      <w:bodyDiv w:val="1"/>
      <w:marLeft w:val="0"/>
      <w:marRight w:val="0"/>
      <w:marTop w:val="0"/>
      <w:marBottom w:val="0"/>
      <w:divBdr>
        <w:top w:val="none" w:sz="0" w:space="0" w:color="auto"/>
        <w:left w:val="none" w:sz="0" w:space="0" w:color="auto"/>
        <w:bottom w:val="none" w:sz="0" w:space="0" w:color="auto"/>
        <w:right w:val="none" w:sz="0" w:space="0" w:color="auto"/>
      </w:divBdr>
    </w:div>
    <w:div w:id="1672832520">
      <w:bodyDiv w:val="1"/>
      <w:marLeft w:val="0"/>
      <w:marRight w:val="0"/>
      <w:marTop w:val="0"/>
      <w:marBottom w:val="0"/>
      <w:divBdr>
        <w:top w:val="none" w:sz="0" w:space="0" w:color="auto"/>
        <w:left w:val="none" w:sz="0" w:space="0" w:color="auto"/>
        <w:bottom w:val="none" w:sz="0" w:space="0" w:color="auto"/>
        <w:right w:val="none" w:sz="0" w:space="0" w:color="auto"/>
      </w:divBdr>
    </w:div>
    <w:div w:id="1673026269">
      <w:bodyDiv w:val="1"/>
      <w:marLeft w:val="0"/>
      <w:marRight w:val="0"/>
      <w:marTop w:val="0"/>
      <w:marBottom w:val="0"/>
      <w:divBdr>
        <w:top w:val="none" w:sz="0" w:space="0" w:color="auto"/>
        <w:left w:val="none" w:sz="0" w:space="0" w:color="auto"/>
        <w:bottom w:val="none" w:sz="0" w:space="0" w:color="auto"/>
        <w:right w:val="none" w:sz="0" w:space="0" w:color="auto"/>
      </w:divBdr>
    </w:div>
    <w:div w:id="1673950251">
      <w:bodyDiv w:val="1"/>
      <w:marLeft w:val="0"/>
      <w:marRight w:val="0"/>
      <w:marTop w:val="0"/>
      <w:marBottom w:val="0"/>
      <w:divBdr>
        <w:top w:val="none" w:sz="0" w:space="0" w:color="auto"/>
        <w:left w:val="none" w:sz="0" w:space="0" w:color="auto"/>
        <w:bottom w:val="none" w:sz="0" w:space="0" w:color="auto"/>
        <w:right w:val="none" w:sz="0" w:space="0" w:color="auto"/>
      </w:divBdr>
    </w:div>
    <w:div w:id="1674140997">
      <w:bodyDiv w:val="1"/>
      <w:marLeft w:val="0"/>
      <w:marRight w:val="0"/>
      <w:marTop w:val="0"/>
      <w:marBottom w:val="0"/>
      <w:divBdr>
        <w:top w:val="none" w:sz="0" w:space="0" w:color="auto"/>
        <w:left w:val="none" w:sz="0" w:space="0" w:color="auto"/>
        <w:bottom w:val="none" w:sz="0" w:space="0" w:color="auto"/>
        <w:right w:val="none" w:sz="0" w:space="0" w:color="auto"/>
      </w:divBdr>
    </w:div>
    <w:div w:id="1674838597">
      <w:bodyDiv w:val="1"/>
      <w:marLeft w:val="0"/>
      <w:marRight w:val="0"/>
      <w:marTop w:val="0"/>
      <w:marBottom w:val="0"/>
      <w:divBdr>
        <w:top w:val="none" w:sz="0" w:space="0" w:color="auto"/>
        <w:left w:val="none" w:sz="0" w:space="0" w:color="auto"/>
        <w:bottom w:val="none" w:sz="0" w:space="0" w:color="auto"/>
        <w:right w:val="none" w:sz="0" w:space="0" w:color="auto"/>
      </w:divBdr>
    </w:div>
    <w:div w:id="1675260005">
      <w:bodyDiv w:val="1"/>
      <w:marLeft w:val="0"/>
      <w:marRight w:val="0"/>
      <w:marTop w:val="0"/>
      <w:marBottom w:val="0"/>
      <w:divBdr>
        <w:top w:val="none" w:sz="0" w:space="0" w:color="auto"/>
        <w:left w:val="none" w:sz="0" w:space="0" w:color="auto"/>
        <w:bottom w:val="none" w:sz="0" w:space="0" w:color="auto"/>
        <w:right w:val="none" w:sz="0" w:space="0" w:color="auto"/>
      </w:divBdr>
    </w:div>
    <w:div w:id="1675262860">
      <w:bodyDiv w:val="1"/>
      <w:marLeft w:val="0"/>
      <w:marRight w:val="0"/>
      <w:marTop w:val="0"/>
      <w:marBottom w:val="0"/>
      <w:divBdr>
        <w:top w:val="none" w:sz="0" w:space="0" w:color="auto"/>
        <w:left w:val="none" w:sz="0" w:space="0" w:color="auto"/>
        <w:bottom w:val="none" w:sz="0" w:space="0" w:color="auto"/>
        <w:right w:val="none" w:sz="0" w:space="0" w:color="auto"/>
      </w:divBdr>
    </w:div>
    <w:div w:id="1675835538">
      <w:bodyDiv w:val="1"/>
      <w:marLeft w:val="0"/>
      <w:marRight w:val="0"/>
      <w:marTop w:val="0"/>
      <w:marBottom w:val="0"/>
      <w:divBdr>
        <w:top w:val="none" w:sz="0" w:space="0" w:color="auto"/>
        <w:left w:val="none" w:sz="0" w:space="0" w:color="auto"/>
        <w:bottom w:val="none" w:sz="0" w:space="0" w:color="auto"/>
        <w:right w:val="none" w:sz="0" w:space="0" w:color="auto"/>
      </w:divBdr>
    </w:div>
    <w:div w:id="1676685558">
      <w:bodyDiv w:val="1"/>
      <w:marLeft w:val="0"/>
      <w:marRight w:val="0"/>
      <w:marTop w:val="0"/>
      <w:marBottom w:val="0"/>
      <w:divBdr>
        <w:top w:val="none" w:sz="0" w:space="0" w:color="auto"/>
        <w:left w:val="none" w:sz="0" w:space="0" w:color="auto"/>
        <w:bottom w:val="none" w:sz="0" w:space="0" w:color="auto"/>
        <w:right w:val="none" w:sz="0" w:space="0" w:color="auto"/>
      </w:divBdr>
    </w:div>
    <w:div w:id="1677002554">
      <w:bodyDiv w:val="1"/>
      <w:marLeft w:val="0"/>
      <w:marRight w:val="0"/>
      <w:marTop w:val="0"/>
      <w:marBottom w:val="0"/>
      <w:divBdr>
        <w:top w:val="none" w:sz="0" w:space="0" w:color="auto"/>
        <w:left w:val="none" w:sz="0" w:space="0" w:color="auto"/>
        <w:bottom w:val="none" w:sz="0" w:space="0" w:color="auto"/>
        <w:right w:val="none" w:sz="0" w:space="0" w:color="auto"/>
      </w:divBdr>
    </w:div>
    <w:div w:id="1677418644">
      <w:bodyDiv w:val="1"/>
      <w:marLeft w:val="0"/>
      <w:marRight w:val="0"/>
      <w:marTop w:val="0"/>
      <w:marBottom w:val="0"/>
      <w:divBdr>
        <w:top w:val="none" w:sz="0" w:space="0" w:color="auto"/>
        <w:left w:val="none" w:sz="0" w:space="0" w:color="auto"/>
        <w:bottom w:val="none" w:sz="0" w:space="0" w:color="auto"/>
        <w:right w:val="none" w:sz="0" w:space="0" w:color="auto"/>
      </w:divBdr>
    </w:div>
    <w:div w:id="1678464319">
      <w:bodyDiv w:val="1"/>
      <w:marLeft w:val="0"/>
      <w:marRight w:val="0"/>
      <w:marTop w:val="0"/>
      <w:marBottom w:val="0"/>
      <w:divBdr>
        <w:top w:val="none" w:sz="0" w:space="0" w:color="auto"/>
        <w:left w:val="none" w:sz="0" w:space="0" w:color="auto"/>
        <w:bottom w:val="none" w:sz="0" w:space="0" w:color="auto"/>
        <w:right w:val="none" w:sz="0" w:space="0" w:color="auto"/>
      </w:divBdr>
    </w:div>
    <w:div w:id="1678966964">
      <w:bodyDiv w:val="1"/>
      <w:marLeft w:val="0"/>
      <w:marRight w:val="0"/>
      <w:marTop w:val="0"/>
      <w:marBottom w:val="0"/>
      <w:divBdr>
        <w:top w:val="none" w:sz="0" w:space="0" w:color="auto"/>
        <w:left w:val="none" w:sz="0" w:space="0" w:color="auto"/>
        <w:bottom w:val="none" w:sz="0" w:space="0" w:color="auto"/>
        <w:right w:val="none" w:sz="0" w:space="0" w:color="auto"/>
      </w:divBdr>
    </w:div>
    <w:div w:id="1680157904">
      <w:bodyDiv w:val="1"/>
      <w:marLeft w:val="0"/>
      <w:marRight w:val="0"/>
      <w:marTop w:val="0"/>
      <w:marBottom w:val="0"/>
      <w:divBdr>
        <w:top w:val="none" w:sz="0" w:space="0" w:color="auto"/>
        <w:left w:val="none" w:sz="0" w:space="0" w:color="auto"/>
        <w:bottom w:val="none" w:sz="0" w:space="0" w:color="auto"/>
        <w:right w:val="none" w:sz="0" w:space="0" w:color="auto"/>
      </w:divBdr>
    </w:div>
    <w:div w:id="1680935449">
      <w:bodyDiv w:val="1"/>
      <w:marLeft w:val="0"/>
      <w:marRight w:val="0"/>
      <w:marTop w:val="0"/>
      <w:marBottom w:val="0"/>
      <w:divBdr>
        <w:top w:val="none" w:sz="0" w:space="0" w:color="auto"/>
        <w:left w:val="none" w:sz="0" w:space="0" w:color="auto"/>
        <w:bottom w:val="none" w:sz="0" w:space="0" w:color="auto"/>
        <w:right w:val="none" w:sz="0" w:space="0" w:color="auto"/>
      </w:divBdr>
    </w:div>
    <w:div w:id="1681467568">
      <w:bodyDiv w:val="1"/>
      <w:marLeft w:val="0"/>
      <w:marRight w:val="0"/>
      <w:marTop w:val="0"/>
      <w:marBottom w:val="0"/>
      <w:divBdr>
        <w:top w:val="none" w:sz="0" w:space="0" w:color="auto"/>
        <w:left w:val="none" w:sz="0" w:space="0" w:color="auto"/>
        <w:bottom w:val="none" w:sz="0" w:space="0" w:color="auto"/>
        <w:right w:val="none" w:sz="0" w:space="0" w:color="auto"/>
      </w:divBdr>
    </w:div>
    <w:div w:id="1683049692">
      <w:bodyDiv w:val="1"/>
      <w:marLeft w:val="0"/>
      <w:marRight w:val="0"/>
      <w:marTop w:val="0"/>
      <w:marBottom w:val="0"/>
      <w:divBdr>
        <w:top w:val="none" w:sz="0" w:space="0" w:color="auto"/>
        <w:left w:val="none" w:sz="0" w:space="0" w:color="auto"/>
        <w:bottom w:val="none" w:sz="0" w:space="0" w:color="auto"/>
        <w:right w:val="none" w:sz="0" w:space="0" w:color="auto"/>
      </w:divBdr>
    </w:div>
    <w:div w:id="1683622385">
      <w:bodyDiv w:val="1"/>
      <w:marLeft w:val="0"/>
      <w:marRight w:val="0"/>
      <w:marTop w:val="0"/>
      <w:marBottom w:val="0"/>
      <w:divBdr>
        <w:top w:val="none" w:sz="0" w:space="0" w:color="auto"/>
        <w:left w:val="none" w:sz="0" w:space="0" w:color="auto"/>
        <w:bottom w:val="none" w:sz="0" w:space="0" w:color="auto"/>
        <w:right w:val="none" w:sz="0" w:space="0" w:color="auto"/>
      </w:divBdr>
    </w:div>
    <w:div w:id="1684436065">
      <w:bodyDiv w:val="1"/>
      <w:marLeft w:val="0"/>
      <w:marRight w:val="0"/>
      <w:marTop w:val="0"/>
      <w:marBottom w:val="0"/>
      <w:divBdr>
        <w:top w:val="none" w:sz="0" w:space="0" w:color="auto"/>
        <w:left w:val="none" w:sz="0" w:space="0" w:color="auto"/>
        <w:bottom w:val="none" w:sz="0" w:space="0" w:color="auto"/>
        <w:right w:val="none" w:sz="0" w:space="0" w:color="auto"/>
      </w:divBdr>
    </w:div>
    <w:div w:id="1687096158">
      <w:bodyDiv w:val="1"/>
      <w:marLeft w:val="0"/>
      <w:marRight w:val="0"/>
      <w:marTop w:val="0"/>
      <w:marBottom w:val="0"/>
      <w:divBdr>
        <w:top w:val="none" w:sz="0" w:space="0" w:color="auto"/>
        <w:left w:val="none" w:sz="0" w:space="0" w:color="auto"/>
        <w:bottom w:val="none" w:sz="0" w:space="0" w:color="auto"/>
        <w:right w:val="none" w:sz="0" w:space="0" w:color="auto"/>
      </w:divBdr>
    </w:div>
    <w:div w:id="1687319293">
      <w:bodyDiv w:val="1"/>
      <w:marLeft w:val="0"/>
      <w:marRight w:val="0"/>
      <w:marTop w:val="0"/>
      <w:marBottom w:val="0"/>
      <w:divBdr>
        <w:top w:val="none" w:sz="0" w:space="0" w:color="auto"/>
        <w:left w:val="none" w:sz="0" w:space="0" w:color="auto"/>
        <w:bottom w:val="none" w:sz="0" w:space="0" w:color="auto"/>
        <w:right w:val="none" w:sz="0" w:space="0" w:color="auto"/>
      </w:divBdr>
    </w:div>
    <w:div w:id="1688170201">
      <w:bodyDiv w:val="1"/>
      <w:marLeft w:val="0"/>
      <w:marRight w:val="0"/>
      <w:marTop w:val="0"/>
      <w:marBottom w:val="0"/>
      <w:divBdr>
        <w:top w:val="none" w:sz="0" w:space="0" w:color="auto"/>
        <w:left w:val="none" w:sz="0" w:space="0" w:color="auto"/>
        <w:bottom w:val="none" w:sz="0" w:space="0" w:color="auto"/>
        <w:right w:val="none" w:sz="0" w:space="0" w:color="auto"/>
      </w:divBdr>
    </w:div>
    <w:div w:id="1688173800">
      <w:bodyDiv w:val="1"/>
      <w:marLeft w:val="0"/>
      <w:marRight w:val="0"/>
      <w:marTop w:val="0"/>
      <w:marBottom w:val="0"/>
      <w:divBdr>
        <w:top w:val="none" w:sz="0" w:space="0" w:color="auto"/>
        <w:left w:val="none" w:sz="0" w:space="0" w:color="auto"/>
        <w:bottom w:val="none" w:sz="0" w:space="0" w:color="auto"/>
        <w:right w:val="none" w:sz="0" w:space="0" w:color="auto"/>
      </w:divBdr>
    </w:div>
    <w:div w:id="1688364310">
      <w:bodyDiv w:val="1"/>
      <w:marLeft w:val="0"/>
      <w:marRight w:val="0"/>
      <w:marTop w:val="0"/>
      <w:marBottom w:val="0"/>
      <w:divBdr>
        <w:top w:val="none" w:sz="0" w:space="0" w:color="auto"/>
        <w:left w:val="none" w:sz="0" w:space="0" w:color="auto"/>
        <w:bottom w:val="none" w:sz="0" w:space="0" w:color="auto"/>
        <w:right w:val="none" w:sz="0" w:space="0" w:color="auto"/>
      </w:divBdr>
    </w:div>
    <w:div w:id="1688480196">
      <w:bodyDiv w:val="1"/>
      <w:marLeft w:val="0"/>
      <w:marRight w:val="0"/>
      <w:marTop w:val="0"/>
      <w:marBottom w:val="0"/>
      <w:divBdr>
        <w:top w:val="none" w:sz="0" w:space="0" w:color="auto"/>
        <w:left w:val="none" w:sz="0" w:space="0" w:color="auto"/>
        <w:bottom w:val="none" w:sz="0" w:space="0" w:color="auto"/>
        <w:right w:val="none" w:sz="0" w:space="0" w:color="auto"/>
      </w:divBdr>
    </w:div>
    <w:div w:id="1688867650">
      <w:bodyDiv w:val="1"/>
      <w:marLeft w:val="0"/>
      <w:marRight w:val="0"/>
      <w:marTop w:val="0"/>
      <w:marBottom w:val="0"/>
      <w:divBdr>
        <w:top w:val="none" w:sz="0" w:space="0" w:color="auto"/>
        <w:left w:val="none" w:sz="0" w:space="0" w:color="auto"/>
        <w:bottom w:val="none" w:sz="0" w:space="0" w:color="auto"/>
        <w:right w:val="none" w:sz="0" w:space="0" w:color="auto"/>
      </w:divBdr>
    </w:div>
    <w:div w:id="1690453119">
      <w:bodyDiv w:val="1"/>
      <w:marLeft w:val="0"/>
      <w:marRight w:val="0"/>
      <w:marTop w:val="0"/>
      <w:marBottom w:val="0"/>
      <w:divBdr>
        <w:top w:val="none" w:sz="0" w:space="0" w:color="auto"/>
        <w:left w:val="none" w:sz="0" w:space="0" w:color="auto"/>
        <w:bottom w:val="none" w:sz="0" w:space="0" w:color="auto"/>
        <w:right w:val="none" w:sz="0" w:space="0" w:color="auto"/>
      </w:divBdr>
    </w:div>
    <w:div w:id="1690719465">
      <w:bodyDiv w:val="1"/>
      <w:marLeft w:val="0"/>
      <w:marRight w:val="0"/>
      <w:marTop w:val="0"/>
      <w:marBottom w:val="0"/>
      <w:divBdr>
        <w:top w:val="none" w:sz="0" w:space="0" w:color="auto"/>
        <w:left w:val="none" w:sz="0" w:space="0" w:color="auto"/>
        <w:bottom w:val="none" w:sz="0" w:space="0" w:color="auto"/>
        <w:right w:val="none" w:sz="0" w:space="0" w:color="auto"/>
      </w:divBdr>
    </w:div>
    <w:div w:id="1691837211">
      <w:bodyDiv w:val="1"/>
      <w:marLeft w:val="0"/>
      <w:marRight w:val="0"/>
      <w:marTop w:val="0"/>
      <w:marBottom w:val="0"/>
      <w:divBdr>
        <w:top w:val="none" w:sz="0" w:space="0" w:color="auto"/>
        <w:left w:val="none" w:sz="0" w:space="0" w:color="auto"/>
        <w:bottom w:val="none" w:sz="0" w:space="0" w:color="auto"/>
        <w:right w:val="none" w:sz="0" w:space="0" w:color="auto"/>
      </w:divBdr>
    </w:div>
    <w:div w:id="1692992242">
      <w:bodyDiv w:val="1"/>
      <w:marLeft w:val="0"/>
      <w:marRight w:val="0"/>
      <w:marTop w:val="0"/>
      <w:marBottom w:val="0"/>
      <w:divBdr>
        <w:top w:val="none" w:sz="0" w:space="0" w:color="auto"/>
        <w:left w:val="none" w:sz="0" w:space="0" w:color="auto"/>
        <w:bottom w:val="none" w:sz="0" w:space="0" w:color="auto"/>
        <w:right w:val="none" w:sz="0" w:space="0" w:color="auto"/>
      </w:divBdr>
    </w:div>
    <w:div w:id="1693073252">
      <w:bodyDiv w:val="1"/>
      <w:marLeft w:val="0"/>
      <w:marRight w:val="0"/>
      <w:marTop w:val="0"/>
      <w:marBottom w:val="0"/>
      <w:divBdr>
        <w:top w:val="none" w:sz="0" w:space="0" w:color="auto"/>
        <w:left w:val="none" w:sz="0" w:space="0" w:color="auto"/>
        <w:bottom w:val="none" w:sz="0" w:space="0" w:color="auto"/>
        <w:right w:val="none" w:sz="0" w:space="0" w:color="auto"/>
      </w:divBdr>
    </w:div>
    <w:div w:id="1693605331">
      <w:bodyDiv w:val="1"/>
      <w:marLeft w:val="0"/>
      <w:marRight w:val="0"/>
      <w:marTop w:val="0"/>
      <w:marBottom w:val="0"/>
      <w:divBdr>
        <w:top w:val="none" w:sz="0" w:space="0" w:color="auto"/>
        <w:left w:val="none" w:sz="0" w:space="0" w:color="auto"/>
        <w:bottom w:val="none" w:sz="0" w:space="0" w:color="auto"/>
        <w:right w:val="none" w:sz="0" w:space="0" w:color="auto"/>
      </w:divBdr>
    </w:div>
    <w:div w:id="1693797198">
      <w:bodyDiv w:val="1"/>
      <w:marLeft w:val="0"/>
      <w:marRight w:val="0"/>
      <w:marTop w:val="0"/>
      <w:marBottom w:val="0"/>
      <w:divBdr>
        <w:top w:val="none" w:sz="0" w:space="0" w:color="auto"/>
        <w:left w:val="none" w:sz="0" w:space="0" w:color="auto"/>
        <w:bottom w:val="none" w:sz="0" w:space="0" w:color="auto"/>
        <w:right w:val="none" w:sz="0" w:space="0" w:color="auto"/>
      </w:divBdr>
    </w:div>
    <w:div w:id="1694526748">
      <w:bodyDiv w:val="1"/>
      <w:marLeft w:val="0"/>
      <w:marRight w:val="0"/>
      <w:marTop w:val="0"/>
      <w:marBottom w:val="0"/>
      <w:divBdr>
        <w:top w:val="none" w:sz="0" w:space="0" w:color="auto"/>
        <w:left w:val="none" w:sz="0" w:space="0" w:color="auto"/>
        <w:bottom w:val="none" w:sz="0" w:space="0" w:color="auto"/>
        <w:right w:val="none" w:sz="0" w:space="0" w:color="auto"/>
      </w:divBdr>
    </w:div>
    <w:div w:id="1695039957">
      <w:bodyDiv w:val="1"/>
      <w:marLeft w:val="0"/>
      <w:marRight w:val="0"/>
      <w:marTop w:val="0"/>
      <w:marBottom w:val="0"/>
      <w:divBdr>
        <w:top w:val="none" w:sz="0" w:space="0" w:color="auto"/>
        <w:left w:val="none" w:sz="0" w:space="0" w:color="auto"/>
        <w:bottom w:val="none" w:sz="0" w:space="0" w:color="auto"/>
        <w:right w:val="none" w:sz="0" w:space="0" w:color="auto"/>
      </w:divBdr>
    </w:div>
    <w:div w:id="1695224083">
      <w:bodyDiv w:val="1"/>
      <w:marLeft w:val="0"/>
      <w:marRight w:val="0"/>
      <w:marTop w:val="0"/>
      <w:marBottom w:val="0"/>
      <w:divBdr>
        <w:top w:val="none" w:sz="0" w:space="0" w:color="auto"/>
        <w:left w:val="none" w:sz="0" w:space="0" w:color="auto"/>
        <w:bottom w:val="none" w:sz="0" w:space="0" w:color="auto"/>
        <w:right w:val="none" w:sz="0" w:space="0" w:color="auto"/>
      </w:divBdr>
    </w:div>
    <w:div w:id="1695377800">
      <w:bodyDiv w:val="1"/>
      <w:marLeft w:val="0"/>
      <w:marRight w:val="0"/>
      <w:marTop w:val="0"/>
      <w:marBottom w:val="0"/>
      <w:divBdr>
        <w:top w:val="none" w:sz="0" w:space="0" w:color="auto"/>
        <w:left w:val="none" w:sz="0" w:space="0" w:color="auto"/>
        <w:bottom w:val="none" w:sz="0" w:space="0" w:color="auto"/>
        <w:right w:val="none" w:sz="0" w:space="0" w:color="auto"/>
      </w:divBdr>
    </w:div>
    <w:div w:id="1695424721">
      <w:bodyDiv w:val="1"/>
      <w:marLeft w:val="0"/>
      <w:marRight w:val="0"/>
      <w:marTop w:val="0"/>
      <w:marBottom w:val="0"/>
      <w:divBdr>
        <w:top w:val="none" w:sz="0" w:space="0" w:color="auto"/>
        <w:left w:val="none" w:sz="0" w:space="0" w:color="auto"/>
        <w:bottom w:val="none" w:sz="0" w:space="0" w:color="auto"/>
        <w:right w:val="none" w:sz="0" w:space="0" w:color="auto"/>
      </w:divBdr>
    </w:div>
    <w:div w:id="1696465409">
      <w:bodyDiv w:val="1"/>
      <w:marLeft w:val="0"/>
      <w:marRight w:val="0"/>
      <w:marTop w:val="0"/>
      <w:marBottom w:val="0"/>
      <w:divBdr>
        <w:top w:val="none" w:sz="0" w:space="0" w:color="auto"/>
        <w:left w:val="none" w:sz="0" w:space="0" w:color="auto"/>
        <w:bottom w:val="none" w:sz="0" w:space="0" w:color="auto"/>
        <w:right w:val="none" w:sz="0" w:space="0" w:color="auto"/>
      </w:divBdr>
    </w:div>
    <w:div w:id="1697346677">
      <w:bodyDiv w:val="1"/>
      <w:marLeft w:val="0"/>
      <w:marRight w:val="0"/>
      <w:marTop w:val="0"/>
      <w:marBottom w:val="0"/>
      <w:divBdr>
        <w:top w:val="none" w:sz="0" w:space="0" w:color="auto"/>
        <w:left w:val="none" w:sz="0" w:space="0" w:color="auto"/>
        <w:bottom w:val="none" w:sz="0" w:space="0" w:color="auto"/>
        <w:right w:val="none" w:sz="0" w:space="0" w:color="auto"/>
      </w:divBdr>
    </w:div>
    <w:div w:id="1697385739">
      <w:bodyDiv w:val="1"/>
      <w:marLeft w:val="0"/>
      <w:marRight w:val="0"/>
      <w:marTop w:val="0"/>
      <w:marBottom w:val="0"/>
      <w:divBdr>
        <w:top w:val="none" w:sz="0" w:space="0" w:color="auto"/>
        <w:left w:val="none" w:sz="0" w:space="0" w:color="auto"/>
        <w:bottom w:val="none" w:sz="0" w:space="0" w:color="auto"/>
        <w:right w:val="none" w:sz="0" w:space="0" w:color="auto"/>
      </w:divBdr>
    </w:div>
    <w:div w:id="1697388080">
      <w:bodyDiv w:val="1"/>
      <w:marLeft w:val="0"/>
      <w:marRight w:val="0"/>
      <w:marTop w:val="0"/>
      <w:marBottom w:val="0"/>
      <w:divBdr>
        <w:top w:val="none" w:sz="0" w:space="0" w:color="auto"/>
        <w:left w:val="none" w:sz="0" w:space="0" w:color="auto"/>
        <w:bottom w:val="none" w:sz="0" w:space="0" w:color="auto"/>
        <w:right w:val="none" w:sz="0" w:space="0" w:color="auto"/>
      </w:divBdr>
    </w:div>
    <w:div w:id="1697806007">
      <w:bodyDiv w:val="1"/>
      <w:marLeft w:val="0"/>
      <w:marRight w:val="0"/>
      <w:marTop w:val="0"/>
      <w:marBottom w:val="0"/>
      <w:divBdr>
        <w:top w:val="none" w:sz="0" w:space="0" w:color="auto"/>
        <w:left w:val="none" w:sz="0" w:space="0" w:color="auto"/>
        <w:bottom w:val="none" w:sz="0" w:space="0" w:color="auto"/>
        <w:right w:val="none" w:sz="0" w:space="0" w:color="auto"/>
      </w:divBdr>
    </w:div>
    <w:div w:id="1700661811">
      <w:bodyDiv w:val="1"/>
      <w:marLeft w:val="0"/>
      <w:marRight w:val="0"/>
      <w:marTop w:val="0"/>
      <w:marBottom w:val="0"/>
      <w:divBdr>
        <w:top w:val="none" w:sz="0" w:space="0" w:color="auto"/>
        <w:left w:val="none" w:sz="0" w:space="0" w:color="auto"/>
        <w:bottom w:val="none" w:sz="0" w:space="0" w:color="auto"/>
        <w:right w:val="none" w:sz="0" w:space="0" w:color="auto"/>
      </w:divBdr>
    </w:div>
    <w:div w:id="1701861048">
      <w:bodyDiv w:val="1"/>
      <w:marLeft w:val="0"/>
      <w:marRight w:val="0"/>
      <w:marTop w:val="0"/>
      <w:marBottom w:val="0"/>
      <w:divBdr>
        <w:top w:val="none" w:sz="0" w:space="0" w:color="auto"/>
        <w:left w:val="none" w:sz="0" w:space="0" w:color="auto"/>
        <w:bottom w:val="none" w:sz="0" w:space="0" w:color="auto"/>
        <w:right w:val="none" w:sz="0" w:space="0" w:color="auto"/>
      </w:divBdr>
    </w:div>
    <w:div w:id="1701971066">
      <w:bodyDiv w:val="1"/>
      <w:marLeft w:val="0"/>
      <w:marRight w:val="0"/>
      <w:marTop w:val="0"/>
      <w:marBottom w:val="0"/>
      <w:divBdr>
        <w:top w:val="none" w:sz="0" w:space="0" w:color="auto"/>
        <w:left w:val="none" w:sz="0" w:space="0" w:color="auto"/>
        <w:bottom w:val="none" w:sz="0" w:space="0" w:color="auto"/>
        <w:right w:val="none" w:sz="0" w:space="0" w:color="auto"/>
      </w:divBdr>
    </w:div>
    <w:div w:id="1702053793">
      <w:bodyDiv w:val="1"/>
      <w:marLeft w:val="0"/>
      <w:marRight w:val="0"/>
      <w:marTop w:val="0"/>
      <w:marBottom w:val="0"/>
      <w:divBdr>
        <w:top w:val="none" w:sz="0" w:space="0" w:color="auto"/>
        <w:left w:val="none" w:sz="0" w:space="0" w:color="auto"/>
        <w:bottom w:val="none" w:sz="0" w:space="0" w:color="auto"/>
        <w:right w:val="none" w:sz="0" w:space="0" w:color="auto"/>
      </w:divBdr>
    </w:div>
    <w:div w:id="1702197551">
      <w:bodyDiv w:val="1"/>
      <w:marLeft w:val="0"/>
      <w:marRight w:val="0"/>
      <w:marTop w:val="0"/>
      <w:marBottom w:val="0"/>
      <w:divBdr>
        <w:top w:val="none" w:sz="0" w:space="0" w:color="auto"/>
        <w:left w:val="none" w:sz="0" w:space="0" w:color="auto"/>
        <w:bottom w:val="none" w:sz="0" w:space="0" w:color="auto"/>
        <w:right w:val="none" w:sz="0" w:space="0" w:color="auto"/>
      </w:divBdr>
    </w:div>
    <w:div w:id="1702629759">
      <w:bodyDiv w:val="1"/>
      <w:marLeft w:val="0"/>
      <w:marRight w:val="0"/>
      <w:marTop w:val="0"/>
      <w:marBottom w:val="0"/>
      <w:divBdr>
        <w:top w:val="none" w:sz="0" w:space="0" w:color="auto"/>
        <w:left w:val="none" w:sz="0" w:space="0" w:color="auto"/>
        <w:bottom w:val="none" w:sz="0" w:space="0" w:color="auto"/>
        <w:right w:val="none" w:sz="0" w:space="0" w:color="auto"/>
      </w:divBdr>
    </w:div>
    <w:div w:id="1704283723">
      <w:bodyDiv w:val="1"/>
      <w:marLeft w:val="0"/>
      <w:marRight w:val="0"/>
      <w:marTop w:val="0"/>
      <w:marBottom w:val="0"/>
      <w:divBdr>
        <w:top w:val="none" w:sz="0" w:space="0" w:color="auto"/>
        <w:left w:val="none" w:sz="0" w:space="0" w:color="auto"/>
        <w:bottom w:val="none" w:sz="0" w:space="0" w:color="auto"/>
        <w:right w:val="none" w:sz="0" w:space="0" w:color="auto"/>
      </w:divBdr>
    </w:div>
    <w:div w:id="1704288344">
      <w:bodyDiv w:val="1"/>
      <w:marLeft w:val="0"/>
      <w:marRight w:val="0"/>
      <w:marTop w:val="0"/>
      <w:marBottom w:val="0"/>
      <w:divBdr>
        <w:top w:val="none" w:sz="0" w:space="0" w:color="auto"/>
        <w:left w:val="none" w:sz="0" w:space="0" w:color="auto"/>
        <w:bottom w:val="none" w:sz="0" w:space="0" w:color="auto"/>
        <w:right w:val="none" w:sz="0" w:space="0" w:color="auto"/>
      </w:divBdr>
    </w:div>
    <w:div w:id="1704939397">
      <w:bodyDiv w:val="1"/>
      <w:marLeft w:val="0"/>
      <w:marRight w:val="0"/>
      <w:marTop w:val="0"/>
      <w:marBottom w:val="0"/>
      <w:divBdr>
        <w:top w:val="none" w:sz="0" w:space="0" w:color="auto"/>
        <w:left w:val="none" w:sz="0" w:space="0" w:color="auto"/>
        <w:bottom w:val="none" w:sz="0" w:space="0" w:color="auto"/>
        <w:right w:val="none" w:sz="0" w:space="0" w:color="auto"/>
      </w:divBdr>
    </w:div>
    <w:div w:id="1705016827">
      <w:bodyDiv w:val="1"/>
      <w:marLeft w:val="0"/>
      <w:marRight w:val="0"/>
      <w:marTop w:val="0"/>
      <w:marBottom w:val="0"/>
      <w:divBdr>
        <w:top w:val="none" w:sz="0" w:space="0" w:color="auto"/>
        <w:left w:val="none" w:sz="0" w:space="0" w:color="auto"/>
        <w:bottom w:val="none" w:sz="0" w:space="0" w:color="auto"/>
        <w:right w:val="none" w:sz="0" w:space="0" w:color="auto"/>
      </w:divBdr>
    </w:div>
    <w:div w:id="1705058712">
      <w:bodyDiv w:val="1"/>
      <w:marLeft w:val="0"/>
      <w:marRight w:val="0"/>
      <w:marTop w:val="0"/>
      <w:marBottom w:val="0"/>
      <w:divBdr>
        <w:top w:val="none" w:sz="0" w:space="0" w:color="auto"/>
        <w:left w:val="none" w:sz="0" w:space="0" w:color="auto"/>
        <w:bottom w:val="none" w:sz="0" w:space="0" w:color="auto"/>
        <w:right w:val="none" w:sz="0" w:space="0" w:color="auto"/>
      </w:divBdr>
    </w:div>
    <w:div w:id="1705984290">
      <w:bodyDiv w:val="1"/>
      <w:marLeft w:val="0"/>
      <w:marRight w:val="0"/>
      <w:marTop w:val="0"/>
      <w:marBottom w:val="0"/>
      <w:divBdr>
        <w:top w:val="none" w:sz="0" w:space="0" w:color="auto"/>
        <w:left w:val="none" w:sz="0" w:space="0" w:color="auto"/>
        <w:bottom w:val="none" w:sz="0" w:space="0" w:color="auto"/>
        <w:right w:val="none" w:sz="0" w:space="0" w:color="auto"/>
      </w:divBdr>
    </w:div>
    <w:div w:id="1707832238">
      <w:bodyDiv w:val="1"/>
      <w:marLeft w:val="0"/>
      <w:marRight w:val="0"/>
      <w:marTop w:val="0"/>
      <w:marBottom w:val="0"/>
      <w:divBdr>
        <w:top w:val="none" w:sz="0" w:space="0" w:color="auto"/>
        <w:left w:val="none" w:sz="0" w:space="0" w:color="auto"/>
        <w:bottom w:val="none" w:sz="0" w:space="0" w:color="auto"/>
        <w:right w:val="none" w:sz="0" w:space="0" w:color="auto"/>
      </w:divBdr>
    </w:div>
    <w:div w:id="1708335687">
      <w:bodyDiv w:val="1"/>
      <w:marLeft w:val="0"/>
      <w:marRight w:val="0"/>
      <w:marTop w:val="0"/>
      <w:marBottom w:val="0"/>
      <w:divBdr>
        <w:top w:val="none" w:sz="0" w:space="0" w:color="auto"/>
        <w:left w:val="none" w:sz="0" w:space="0" w:color="auto"/>
        <w:bottom w:val="none" w:sz="0" w:space="0" w:color="auto"/>
        <w:right w:val="none" w:sz="0" w:space="0" w:color="auto"/>
      </w:divBdr>
    </w:div>
    <w:div w:id="1708918610">
      <w:bodyDiv w:val="1"/>
      <w:marLeft w:val="0"/>
      <w:marRight w:val="0"/>
      <w:marTop w:val="0"/>
      <w:marBottom w:val="0"/>
      <w:divBdr>
        <w:top w:val="none" w:sz="0" w:space="0" w:color="auto"/>
        <w:left w:val="none" w:sz="0" w:space="0" w:color="auto"/>
        <w:bottom w:val="none" w:sz="0" w:space="0" w:color="auto"/>
        <w:right w:val="none" w:sz="0" w:space="0" w:color="auto"/>
      </w:divBdr>
    </w:div>
    <w:div w:id="1709407283">
      <w:bodyDiv w:val="1"/>
      <w:marLeft w:val="0"/>
      <w:marRight w:val="0"/>
      <w:marTop w:val="0"/>
      <w:marBottom w:val="0"/>
      <w:divBdr>
        <w:top w:val="none" w:sz="0" w:space="0" w:color="auto"/>
        <w:left w:val="none" w:sz="0" w:space="0" w:color="auto"/>
        <w:bottom w:val="none" w:sz="0" w:space="0" w:color="auto"/>
        <w:right w:val="none" w:sz="0" w:space="0" w:color="auto"/>
      </w:divBdr>
    </w:div>
    <w:div w:id="1709525718">
      <w:bodyDiv w:val="1"/>
      <w:marLeft w:val="0"/>
      <w:marRight w:val="0"/>
      <w:marTop w:val="0"/>
      <w:marBottom w:val="0"/>
      <w:divBdr>
        <w:top w:val="none" w:sz="0" w:space="0" w:color="auto"/>
        <w:left w:val="none" w:sz="0" w:space="0" w:color="auto"/>
        <w:bottom w:val="none" w:sz="0" w:space="0" w:color="auto"/>
        <w:right w:val="none" w:sz="0" w:space="0" w:color="auto"/>
      </w:divBdr>
    </w:div>
    <w:div w:id="1710254802">
      <w:bodyDiv w:val="1"/>
      <w:marLeft w:val="0"/>
      <w:marRight w:val="0"/>
      <w:marTop w:val="0"/>
      <w:marBottom w:val="0"/>
      <w:divBdr>
        <w:top w:val="none" w:sz="0" w:space="0" w:color="auto"/>
        <w:left w:val="none" w:sz="0" w:space="0" w:color="auto"/>
        <w:bottom w:val="none" w:sz="0" w:space="0" w:color="auto"/>
        <w:right w:val="none" w:sz="0" w:space="0" w:color="auto"/>
      </w:divBdr>
    </w:div>
    <w:div w:id="1710375725">
      <w:bodyDiv w:val="1"/>
      <w:marLeft w:val="0"/>
      <w:marRight w:val="0"/>
      <w:marTop w:val="0"/>
      <w:marBottom w:val="0"/>
      <w:divBdr>
        <w:top w:val="none" w:sz="0" w:space="0" w:color="auto"/>
        <w:left w:val="none" w:sz="0" w:space="0" w:color="auto"/>
        <w:bottom w:val="none" w:sz="0" w:space="0" w:color="auto"/>
        <w:right w:val="none" w:sz="0" w:space="0" w:color="auto"/>
      </w:divBdr>
    </w:div>
    <w:div w:id="1711176634">
      <w:bodyDiv w:val="1"/>
      <w:marLeft w:val="0"/>
      <w:marRight w:val="0"/>
      <w:marTop w:val="0"/>
      <w:marBottom w:val="0"/>
      <w:divBdr>
        <w:top w:val="none" w:sz="0" w:space="0" w:color="auto"/>
        <w:left w:val="none" w:sz="0" w:space="0" w:color="auto"/>
        <w:bottom w:val="none" w:sz="0" w:space="0" w:color="auto"/>
        <w:right w:val="none" w:sz="0" w:space="0" w:color="auto"/>
      </w:divBdr>
    </w:div>
    <w:div w:id="1711614612">
      <w:bodyDiv w:val="1"/>
      <w:marLeft w:val="0"/>
      <w:marRight w:val="0"/>
      <w:marTop w:val="0"/>
      <w:marBottom w:val="0"/>
      <w:divBdr>
        <w:top w:val="none" w:sz="0" w:space="0" w:color="auto"/>
        <w:left w:val="none" w:sz="0" w:space="0" w:color="auto"/>
        <w:bottom w:val="none" w:sz="0" w:space="0" w:color="auto"/>
        <w:right w:val="none" w:sz="0" w:space="0" w:color="auto"/>
      </w:divBdr>
    </w:div>
    <w:div w:id="1712457522">
      <w:bodyDiv w:val="1"/>
      <w:marLeft w:val="0"/>
      <w:marRight w:val="0"/>
      <w:marTop w:val="0"/>
      <w:marBottom w:val="0"/>
      <w:divBdr>
        <w:top w:val="none" w:sz="0" w:space="0" w:color="auto"/>
        <w:left w:val="none" w:sz="0" w:space="0" w:color="auto"/>
        <w:bottom w:val="none" w:sz="0" w:space="0" w:color="auto"/>
        <w:right w:val="none" w:sz="0" w:space="0" w:color="auto"/>
      </w:divBdr>
    </w:div>
    <w:div w:id="1713382038">
      <w:bodyDiv w:val="1"/>
      <w:marLeft w:val="0"/>
      <w:marRight w:val="0"/>
      <w:marTop w:val="0"/>
      <w:marBottom w:val="0"/>
      <w:divBdr>
        <w:top w:val="none" w:sz="0" w:space="0" w:color="auto"/>
        <w:left w:val="none" w:sz="0" w:space="0" w:color="auto"/>
        <w:bottom w:val="none" w:sz="0" w:space="0" w:color="auto"/>
        <w:right w:val="none" w:sz="0" w:space="0" w:color="auto"/>
      </w:divBdr>
    </w:div>
    <w:div w:id="1713580474">
      <w:bodyDiv w:val="1"/>
      <w:marLeft w:val="0"/>
      <w:marRight w:val="0"/>
      <w:marTop w:val="0"/>
      <w:marBottom w:val="0"/>
      <w:divBdr>
        <w:top w:val="none" w:sz="0" w:space="0" w:color="auto"/>
        <w:left w:val="none" w:sz="0" w:space="0" w:color="auto"/>
        <w:bottom w:val="none" w:sz="0" w:space="0" w:color="auto"/>
        <w:right w:val="none" w:sz="0" w:space="0" w:color="auto"/>
      </w:divBdr>
    </w:div>
    <w:div w:id="1715885464">
      <w:bodyDiv w:val="1"/>
      <w:marLeft w:val="0"/>
      <w:marRight w:val="0"/>
      <w:marTop w:val="0"/>
      <w:marBottom w:val="0"/>
      <w:divBdr>
        <w:top w:val="none" w:sz="0" w:space="0" w:color="auto"/>
        <w:left w:val="none" w:sz="0" w:space="0" w:color="auto"/>
        <w:bottom w:val="none" w:sz="0" w:space="0" w:color="auto"/>
        <w:right w:val="none" w:sz="0" w:space="0" w:color="auto"/>
      </w:divBdr>
    </w:div>
    <w:div w:id="1715929408">
      <w:bodyDiv w:val="1"/>
      <w:marLeft w:val="0"/>
      <w:marRight w:val="0"/>
      <w:marTop w:val="0"/>
      <w:marBottom w:val="0"/>
      <w:divBdr>
        <w:top w:val="none" w:sz="0" w:space="0" w:color="auto"/>
        <w:left w:val="none" w:sz="0" w:space="0" w:color="auto"/>
        <w:bottom w:val="none" w:sz="0" w:space="0" w:color="auto"/>
        <w:right w:val="none" w:sz="0" w:space="0" w:color="auto"/>
      </w:divBdr>
    </w:div>
    <w:div w:id="1717270925">
      <w:bodyDiv w:val="1"/>
      <w:marLeft w:val="0"/>
      <w:marRight w:val="0"/>
      <w:marTop w:val="0"/>
      <w:marBottom w:val="0"/>
      <w:divBdr>
        <w:top w:val="none" w:sz="0" w:space="0" w:color="auto"/>
        <w:left w:val="none" w:sz="0" w:space="0" w:color="auto"/>
        <w:bottom w:val="none" w:sz="0" w:space="0" w:color="auto"/>
        <w:right w:val="none" w:sz="0" w:space="0" w:color="auto"/>
      </w:divBdr>
    </w:div>
    <w:div w:id="1717580427">
      <w:bodyDiv w:val="1"/>
      <w:marLeft w:val="0"/>
      <w:marRight w:val="0"/>
      <w:marTop w:val="0"/>
      <w:marBottom w:val="0"/>
      <w:divBdr>
        <w:top w:val="none" w:sz="0" w:space="0" w:color="auto"/>
        <w:left w:val="none" w:sz="0" w:space="0" w:color="auto"/>
        <w:bottom w:val="none" w:sz="0" w:space="0" w:color="auto"/>
        <w:right w:val="none" w:sz="0" w:space="0" w:color="auto"/>
      </w:divBdr>
    </w:div>
    <w:div w:id="1717661164">
      <w:bodyDiv w:val="1"/>
      <w:marLeft w:val="0"/>
      <w:marRight w:val="0"/>
      <w:marTop w:val="0"/>
      <w:marBottom w:val="0"/>
      <w:divBdr>
        <w:top w:val="none" w:sz="0" w:space="0" w:color="auto"/>
        <w:left w:val="none" w:sz="0" w:space="0" w:color="auto"/>
        <w:bottom w:val="none" w:sz="0" w:space="0" w:color="auto"/>
        <w:right w:val="none" w:sz="0" w:space="0" w:color="auto"/>
      </w:divBdr>
    </w:div>
    <w:div w:id="1717969454">
      <w:bodyDiv w:val="1"/>
      <w:marLeft w:val="0"/>
      <w:marRight w:val="0"/>
      <w:marTop w:val="0"/>
      <w:marBottom w:val="0"/>
      <w:divBdr>
        <w:top w:val="none" w:sz="0" w:space="0" w:color="auto"/>
        <w:left w:val="none" w:sz="0" w:space="0" w:color="auto"/>
        <w:bottom w:val="none" w:sz="0" w:space="0" w:color="auto"/>
        <w:right w:val="none" w:sz="0" w:space="0" w:color="auto"/>
      </w:divBdr>
    </w:div>
    <w:div w:id="1718969346">
      <w:bodyDiv w:val="1"/>
      <w:marLeft w:val="0"/>
      <w:marRight w:val="0"/>
      <w:marTop w:val="0"/>
      <w:marBottom w:val="0"/>
      <w:divBdr>
        <w:top w:val="none" w:sz="0" w:space="0" w:color="auto"/>
        <w:left w:val="none" w:sz="0" w:space="0" w:color="auto"/>
        <w:bottom w:val="none" w:sz="0" w:space="0" w:color="auto"/>
        <w:right w:val="none" w:sz="0" w:space="0" w:color="auto"/>
      </w:divBdr>
    </w:div>
    <w:div w:id="1720130771">
      <w:bodyDiv w:val="1"/>
      <w:marLeft w:val="0"/>
      <w:marRight w:val="0"/>
      <w:marTop w:val="0"/>
      <w:marBottom w:val="0"/>
      <w:divBdr>
        <w:top w:val="none" w:sz="0" w:space="0" w:color="auto"/>
        <w:left w:val="none" w:sz="0" w:space="0" w:color="auto"/>
        <w:bottom w:val="none" w:sz="0" w:space="0" w:color="auto"/>
        <w:right w:val="none" w:sz="0" w:space="0" w:color="auto"/>
      </w:divBdr>
    </w:div>
    <w:div w:id="1720206557">
      <w:bodyDiv w:val="1"/>
      <w:marLeft w:val="0"/>
      <w:marRight w:val="0"/>
      <w:marTop w:val="0"/>
      <w:marBottom w:val="0"/>
      <w:divBdr>
        <w:top w:val="none" w:sz="0" w:space="0" w:color="auto"/>
        <w:left w:val="none" w:sz="0" w:space="0" w:color="auto"/>
        <w:bottom w:val="none" w:sz="0" w:space="0" w:color="auto"/>
        <w:right w:val="none" w:sz="0" w:space="0" w:color="auto"/>
      </w:divBdr>
    </w:div>
    <w:div w:id="1722436984">
      <w:bodyDiv w:val="1"/>
      <w:marLeft w:val="0"/>
      <w:marRight w:val="0"/>
      <w:marTop w:val="0"/>
      <w:marBottom w:val="0"/>
      <w:divBdr>
        <w:top w:val="none" w:sz="0" w:space="0" w:color="auto"/>
        <w:left w:val="none" w:sz="0" w:space="0" w:color="auto"/>
        <w:bottom w:val="none" w:sz="0" w:space="0" w:color="auto"/>
        <w:right w:val="none" w:sz="0" w:space="0" w:color="auto"/>
      </w:divBdr>
    </w:div>
    <w:div w:id="1722826312">
      <w:bodyDiv w:val="1"/>
      <w:marLeft w:val="0"/>
      <w:marRight w:val="0"/>
      <w:marTop w:val="0"/>
      <w:marBottom w:val="0"/>
      <w:divBdr>
        <w:top w:val="none" w:sz="0" w:space="0" w:color="auto"/>
        <w:left w:val="none" w:sz="0" w:space="0" w:color="auto"/>
        <w:bottom w:val="none" w:sz="0" w:space="0" w:color="auto"/>
        <w:right w:val="none" w:sz="0" w:space="0" w:color="auto"/>
      </w:divBdr>
    </w:div>
    <w:div w:id="1723361278">
      <w:bodyDiv w:val="1"/>
      <w:marLeft w:val="0"/>
      <w:marRight w:val="0"/>
      <w:marTop w:val="0"/>
      <w:marBottom w:val="0"/>
      <w:divBdr>
        <w:top w:val="none" w:sz="0" w:space="0" w:color="auto"/>
        <w:left w:val="none" w:sz="0" w:space="0" w:color="auto"/>
        <w:bottom w:val="none" w:sz="0" w:space="0" w:color="auto"/>
        <w:right w:val="none" w:sz="0" w:space="0" w:color="auto"/>
      </w:divBdr>
    </w:div>
    <w:div w:id="1723751297">
      <w:bodyDiv w:val="1"/>
      <w:marLeft w:val="0"/>
      <w:marRight w:val="0"/>
      <w:marTop w:val="0"/>
      <w:marBottom w:val="0"/>
      <w:divBdr>
        <w:top w:val="none" w:sz="0" w:space="0" w:color="auto"/>
        <w:left w:val="none" w:sz="0" w:space="0" w:color="auto"/>
        <w:bottom w:val="none" w:sz="0" w:space="0" w:color="auto"/>
        <w:right w:val="none" w:sz="0" w:space="0" w:color="auto"/>
      </w:divBdr>
    </w:div>
    <w:div w:id="1723940764">
      <w:bodyDiv w:val="1"/>
      <w:marLeft w:val="0"/>
      <w:marRight w:val="0"/>
      <w:marTop w:val="0"/>
      <w:marBottom w:val="0"/>
      <w:divBdr>
        <w:top w:val="none" w:sz="0" w:space="0" w:color="auto"/>
        <w:left w:val="none" w:sz="0" w:space="0" w:color="auto"/>
        <w:bottom w:val="none" w:sz="0" w:space="0" w:color="auto"/>
        <w:right w:val="none" w:sz="0" w:space="0" w:color="auto"/>
      </w:divBdr>
    </w:div>
    <w:div w:id="1725134970">
      <w:bodyDiv w:val="1"/>
      <w:marLeft w:val="0"/>
      <w:marRight w:val="0"/>
      <w:marTop w:val="0"/>
      <w:marBottom w:val="0"/>
      <w:divBdr>
        <w:top w:val="none" w:sz="0" w:space="0" w:color="auto"/>
        <w:left w:val="none" w:sz="0" w:space="0" w:color="auto"/>
        <w:bottom w:val="none" w:sz="0" w:space="0" w:color="auto"/>
        <w:right w:val="none" w:sz="0" w:space="0" w:color="auto"/>
      </w:divBdr>
    </w:div>
    <w:div w:id="1725569371">
      <w:bodyDiv w:val="1"/>
      <w:marLeft w:val="0"/>
      <w:marRight w:val="0"/>
      <w:marTop w:val="0"/>
      <w:marBottom w:val="0"/>
      <w:divBdr>
        <w:top w:val="none" w:sz="0" w:space="0" w:color="auto"/>
        <w:left w:val="none" w:sz="0" w:space="0" w:color="auto"/>
        <w:bottom w:val="none" w:sz="0" w:space="0" w:color="auto"/>
        <w:right w:val="none" w:sz="0" w:space="0" w:color="auto"/>
      </w:divBdr>
    </w:div>
    <w:div w:id="1726684265">
      <w:bodyDiv w:val="1"/>
      <w:marLeft w:val="0"/>
      <w:marRight w:val="0"/>
      <w:marTop w:val="0"/>
      <w:marBottom w:val="0"/>
      <w:divBdr>
        <w:top w:val="none" w:sz="0" w:space="0" w:color="auto"/>
        <w:left w:val="none" w:sz="0" w:space="0" w:color="auto"/>
        <w:bottom w:val="none" w:sz="0" w:space="0" w:color="auto"/>
        <w:right w:val="none" w:sz="0" w:space="0" w:color="auto"/>
      </w:divBdr>
    </w:div>
    <w:div w:id="1727070739">
      <w:bodyDiv w:val="1"/>
      <w:marLeft w:val="0"/>
      <w:marRight w:val="0"/>
      <w:marTop w:val="0"/>
      <w:marBottom w:val="0"/>
      <w:divBdr>
        <w:top w:val="none" w:sz="0" w:space="0" w:color="auto"/>
        <w:left w:val="none" w:sz="0" w:space="0" w:color="auto"/>
        <w:bottom w:val="none" w:sz="0" w:space="0" w:color="auto"/>
        <w:right w:val="none" w:sz="0" w:space="0" w:color="auto"/>
      </w:divBdr>
    </w:div>
    <w:div w:id="1728186373">
      <w:bodyDiv w:val="1"/>
      <w:marLeft w:val="0"/>
      <w:marRight w:val="0"/>
      <w:marTop w:val="0"/>
      <w:marBottom w:val="0"/>
      <w:divBdr>
        <w:top w:val="none" w:sz="0" w:space="0" w:color="auto"/>
        <w:left w:val="none" w:sz="0" w:space="0" w:color="auto"/>
        <w:bottom w:val="none" w:sz="0" w:space="0" w:color="auto"/>
        <w:right w:val="none" w:sz="0" w:space="0" w:color="auto"/>
      </w:divBdr>
    </w:div>
    <w:div w:id="1728451111">
      <w:bodyDiv w:val="1"/>
      <w:marLeft w:val="0"/>
      <w:marRight w:val="0"/>
      <w:marTop w:val="0"/>
      <w:marBottom w:val="0"/>
      <w:divBdr>
        <w:top w:val="none" w:sz="0" w:space="0" w:color="auto"/>
        <w:left w:val="none" w:sz="0" w:space="0" w:color="auto"/>
        <w:bottom w:val="none" w:sz="0" w:space="0" w:color="auto"/>
        <w:right w:val="none" w:sz="0" w:space="0" w:color="auto"/>
      </w:divBdr>
    </w:div>
    <w:div w:id="1729843049">
      <w:bodyDiv w:val="1"/>
      <w:marLeft w:val="0"/>
      <w:marRight w:val="0"/>
      <w:marTop w:val="0"/>
      <w:marBottom w:val="0"/>
      <w:divBdr>
        <w:top w:val="none" w:sz="0" w:space="0" w:color="auto"/>
        <w:left w:val="none" w:sz="0" w:space="0" w:color="auto"/>
        <w:bottom w:val="none" w:sz="0" w:space="0" w:color="auto"/>
        <w:right w:val="none" w:sz="0" w:space="0" w:color="auto"/>
      </w:divBdr>
    </w:div>
    <w:div w:id="1730109941">
      <w:bodyDiv w:val="1"/>
      <w:marLeft w:val="0"/>
      <w:marRight w:val="0"/>
      <w:marTop w:val="0"/>
      <w:marBottom w:val="0"/>
      <w:divBdr>
        <w:top w:val="none" w:sz="0" w:space="0" w:color="auto"/>
        <w:left w:val="none" w:sz="0" w:space="0" w:color="auto"/>
        <w:bottom w:val="none" w:sz="0" w:space="0" w:color="auto"/>
        <w:right w:val="none" w:sz="0" w:space="0" w:color="auto"/>
      </w:divBdr>
    </w:div>
    <w:div w:id="1730684022">
      <w:bodyDiv w:val="1"/>
      <w:marLeft w:val="0"/>
      <w:marRight w:val="0"/>
      <w:marTop w:val="0"/>
      <w:marBottom w:val="0"/>
      <w:divBdr>
        <w:top w:val="none" w:sz="0" w:space="0" w:color="auto"/>
        <w:left w:val="none" w:sz="0" w:space="0" w:color="auto"/>
        <w:bottom w:val="none" w:sz="0" w:space="0" w:color="auto"/>
        <w:right w:val="none" w:sz="0" w:space="0" w:color="auto"/>
      </w:divBdr>
    </w:div>
    <w:div w:id="1731224951">
      <w:bodyDiv w:val="1"/>
      <w:marLeft w:val="0"/>
      <w:marRight w:val="0"/>
      <w:marTop w:val="0"/>
      <w:marBottom w:val="0"/>
      <w:divBdr>
        <w:top w:val="none" w:sz="0" w:space="0" w:color="auto"/>
        <w:left w:val="none" w:sz="0" w:space="0" w:color="auto"/>
        <w:bottom w:val="none" w:sz="0" w:space="0" w:color="auto"/>
        <w:right w:val="none" w:sz="0" w:space="0" w:color="auto"/>
      </w:divBdr>
    </w:div>
    <w:div w:id="1731269434">
      <w:bodyDiv w:val="1"/>
      <w:marLeft w:val="0"/>
      <w:marRight w:val="0"/>
      <w:marTop w:val="0"/>
      <w:marBottom w:val="0"/>
      <w:divBdr>
        <w:top w:val="none" w:sz="0" w:space="0" w:color="auto"/>
        <w:left w:val="none" w:sz="0" w:space="0" w:color="auto"/>
        <w:bottom w:val="none" w:sz="0" w:space="0" w:color="auto"/>
        <w:right w:val="none" w:sz="0" w:space="0" w:color="auto"/>
      </w:divBdr>
    </w:div>
    <w:div w:id="1731733147">
      <w:bodyDiv w:val="1"/>
      <w:marLeft w:val="0"/>
      <w:marRight w:val="0"/>
      <w:marTop w:val="0"/>
      <w:marBottom w:val="0"/>
      <w:divBdr>
        <w:top w:val="none" w:sz="0" w:space="0" w:color="auto"/>
        <w:left w:val="none" w:sz="0" w:space="0" w:color="auto"/>
        <w:bottom w:val="none" w:sz="0" w:space="0" w:color="auto"/>
        <w:right w:val="none" w:sz="0" w:space="0" w:color="auto"/>
      </w:divBdr>
    </w:div>
    <w:div w:id="1732802160">
      <w:bodyDiv w:val="1"/>
      <w:marLeft w:val="0"/>
      <w:marRight w:val="0"/>
      <w:marTop w:val="0"/>
      <w:marBottom w:val="0"/>
      <w:divBdr>
        <w:top w:val="none" w:sz="0" w:space="0" w:color="auto"/>
        <w:left w:val="none" w:sz="0" w:space="0" w:color="auto"/>
        <w:bottom w:val="none" w:sz="0" w:space="0" w:color="auto"/>
        <w:right w:val="none" w:sz="0" w:space="0" w:color="auto"/>
      </w:divBdr>
    </w:div>
    <w:div w:id="1732969841">
      <w:bodyDiv w:val="1"/>
      <w:marLeft w:val="0"/>
      <w:marRight w:val="0"/>
      <w:marTop w:val="0"/>
      <w:marBottom w:val="0"/>
      <w:divBdr>
        <w:top w:val="none" w:sz="0" w:space="0" w:color="auto"/>
        <w:left w:val="none" w:sz="0" w:space="0" w:color="auto"/>
        <w:bottom w:val="none" w:sz="0" w:space="0" w:color="auto"/>
        <w:right w:val="none" w:sz="0" w:space="0" w:color="auto"/>
      </w:divBdr>
    </w:div>
    <w:div w:id="1733650882">
      <w:bodyDiv w:val="1"/>
      <w:marLeft w:val="0"/>
      <w:marRight w:val="0"/>
      <w:marTop w:val="0"/>
      <w:marBottom w:val="0"/>
      <w:divBdr>
        <w:top w:val="none" w:sz="0" w:space="0" w:color="auto"/>
        <w:left w:val="none" w:sz="0" w:space="0" w:color="auto"/>
        <w:bottom w:val="none" w:sz="0" w:space="0" w:color="auto"/>
        <w:right w:val="none" w:sz="0" w:space="0" w:color="auto"/>
      </w:divBdr>
    </w:div>
    <w:div w:id="1734304245">
      <w:bodyDiv w:val="1"/>
      <w:marLeft w:val="0"/>
      <w:marRight w:val="0"/>
      <w:marTop w:val="0"/>
      <w:marBottom w:val="0"/>
      <w:divBdr>
        <w:top w:val="none" w:sz="0" w:space="0" w:color="auto"/>
        <w:left w:val="none" w:sz="0" w:space="0" w:color="auto"/>
        <w:bottom w:val="none" w:sz="0" w:space="0" w:color="auto"/>
        <w:right w:val="none" w:sz="0" w:space="0" w:color="auto"/>
      </w:divBdr>
    </w:div>
    <w:div w:id="1734768271">
      <w:bodyDiv w:val="1"/>
      <w:marLeft w:val="0"/>
      <w:marRight w:val="0"/>
      <w:marTop w:val="0"/>
      <w:marBottom w:val="0"/>
      <w:divBdr>
        <w:top w:val="none" w:sz="0" w:space="0" w:color="auto"/>
        <w:left w:val="none" w:sz="0" w:space="0" w:color="auto"/>
        <w:bottom w:val="none" w:sz="0" w:space="0" w:color="auto"/>
        <w:right w:val="none" w:sz="0" w:space="0" w:color="auto"/>
      </w:divBdr>
    </w:div>
    <w:div w:id="1734887021">
      <w:bodyDiv w:val="1"/>
      <w:marLeft w:val="0"/>
      <w:marRight w:val="0"/>
      <w:marTop w:val="0"/>
      <w:marBottom w:val="0"/>
      <w:divBdr>
        <w:top w:val="none" w:sz="0" w:space="0" w:color="auto"/>
        <w:left w:val="none" w:sz="0" w:space="0" w:color="auto"/>
        <w:bottom w:val="none" w:sz="0" w:space="0" w:color="auto"/>
        <w:right w:val="none" w:sz="0" w:space="0" w:color="auto"/>
      </w:divBdr>
    </w:div>
    <w:div w:id="1734962091">
      <w:bodyDiv w:val="1"/>
      <w:marLeft w:val="0"/>
      <w:marRight w:val="0"/>
      <w:marTop w:val="0"/>
      <w:marBottom w:val="0"/>
      <w:divBdr>
        <w:top w:val="none" w:sz="0" w:space="0" w:color="auto"/>
        <w:left w:val="none" w:sz="0" w:space="0" w:color="auto"/>
        <w:bottom w:val="none" w:sz="0" w:space="0" w:color="auto"/>
        <w:right w:val="none" w:sz="0" w:space="0" w:color="auto"/>
      </w:divBdr>
    </w:div>
    <w:div w:id="1735547660">
      <w:bodyDiv w:val="1"/>
      <w:marLeft w:val="0"/>
      <w:marRight w:val="0"/>
      <w:marTop w:val="0"/>
      <w:marBottom w:val="0"/>
      <w:divBdr>
        <w:top w:val="none" w:sz="0" w:space="0" w:color="auto"/>
        <w:left w:val="none" w:sz="0" w:space="0" w:color="auto"/>
        <w:bottom w:val="none" w:sz="0" w:space="0" w:color="auto"/>
        <w:right w:val="none" w:sz="0" w:space="0" w:color="auto"/>
      </w:divBdr>
    </w:div>
    <w:div w:id="1735935628">
      <w:bodyDiv w:val="1"/>
      <w:marLeft w:val="0"/>
      <w:marRight w:val="0"/>
      <w:marTop w:val="0"/>
      <w:marBottom w:val="0"/>
      <w:divBdr>
        <w:top w:val="none" w:sz="0" w:space="0" w:color="auto"/>
        <w:left w:val="none" w:sz="0" w:space="0" w:color="auto"/>
        <w:bottom w:val="none" w:sz="0" w:space="0" w:color="auto"/>
        <w:right w:val="none" w:sz="0" w:space="0" w:color="auto"/>
      </w:divBdr>
    </w:div>
    <w:div w:id="1737821420">
      <w:bodyDiv w:val="1"/>
      <w:marLeft w:val="0"/>
      <w:marRight w:val="0"/>
      <w:marTop w:val="0"/>
      <w:marBottom w:val="0"/>
      <w:divBdr>
        <w:top w:val="none" w:sz="0" w:space="0" w:color="auto"/>
        <w:left w:val="none" w:sz="0" w:space="0" w:color="auto"/>
        <w:bottom w:val="none" w:sz="0" w:space="0" w:color="auto"/>
        <w:right w:val="none" w:sz="0" w:space="0" w:color="auto"/>
      </w:divBdr>
    </w:div>
    <w:div w:id="1737821799">
      <w:bodyDiv w:val="1"/>
      <w:marLeft w:val="0"/>
      <w:marRight w:val="0"/>
      <w:marTop w:val="0"/>
      <w:marBottom w:val="0"/>
      <w:divBdr>
        <w:top w:val="none" w:sz="0" w:space="0" w:color="auto"/>
        <w:left w:val="none" w:sz="0" w:space="0" w:color="auto"/>
        <w:bottom w:val="none" w:sz="0" w:space="0" w:color="auto"/>
        <w:right w:val="none" w:sz="0" w:space="0" w:color="auto"/>
      </w:divBdr>
    </w:div>
    <w:div w:id="1737850236">
      <w:bodyDiv w:val="1"/>
      <w:marLeft w:val="0"/>
      <w:marRight w:val="0"/>
      <w:marTop w:val="0"/>
      <w:marBottom w:val="0"/>
      <w:divBdr>
        <w:top w:val="none" w:sz="0" w:space="0" w:color="auto"/>
        <w:left w:val="none" w:sz="0" w:space="0" w:color="auto"/>
        <w:bottom w:val="none" w:sz="0" w:space="0" w:color="auto"/>
        <w:right w:val="none" w:sz="0" w:space="0" w:color="auto"/>
      </w:divBdr>
    </w:div>
    <w:div w:id="1738744631">
      <w:bodyDiv w:val="1"/>
      <w:marLeft w:val="0"/>
      <w:marRight w:val="0"/>
      <w:marTop w:val="0"/>
      <w:marBottom w:val="0"/>
      <w:divBdr>
        <w:top w:val="none" w:sz="0" w:space="0" w:color="auto"/>
        <w:left w:val="none" w:sz="0" w:space="0" w:color="auto"/>
        <w:bottom w:val="none" w:sz="0" w:space="0" w:color="auto"/>
        <w:right w:val="none" w:sz="0" w:space="0" w:color="auto"/>
      </w:divBdr>
    </w:div>
    <w:div w:id="1738744649">
      <w:bodyDiv w:val="1"/>
      <w:marLeft w:val="0"/>
      <w:marRight w:val="0"/>
      <w:marTop w:val="0"/>
      <w:marBottom w:val="0"/>
      <w:divBdr>
        <w:top w:val="none" w:sz="0" w:space="0" w:color="auto"/>
        <w:left w:val="none" w:sz="0" w:space="0" w:color="auto"/>
        <w:bottom w:val="none" w:sz="0" w:space="0" w:color="auto"/>
        <w:right w:val="none" w:sz="0" w:space="0" w:color="auto"/>
      </w:divBdr>
    </w:div>
    <w:div w:id="1739092644">
      <w:bodyDiv w:val="1"/>
      <w:marLeft w:val="0"/>
      <w:marRight w:val="0"/>
      <w:marTop w:val="0"/>
      <w:marBottom w:val="0"/>
      <w:divBdr>
        <w:top w:val="none" w:sz="0" w:space="0" w:color="auto"/>
        <w:left w:val="none" w:sz="0" w:space="0" w:color="auto"/>
        <w:bottom w:val="none" w:sz="0" w:space="0" w:color="auto"/>
        <w:right w:val="none" w:sz="0" w:space="0" w:color="auto"/>
      </w:divBdr>
    </w:div>
    <w:div w:id="1739205065">
      <w:bodyDiv w:val="1"/>
      <w:marLeft w:val="0"/>
      <w:marRight w:val="0"/>
      <w:marTop w:val="0"/>
      <w:marBottom w:val="0"/>
      <w:divBdr>
        <w:top w:val="none" w:sz="0" w:space="0" w:color="auto"/>
        <w:left w:val="none" w:sz="0" w:space="0" w:color="auto"/>
        <w:bottom w:val="none" w:sz="0" w:space="0" w:color="auto"/>
        <w:right w:val="none" w:sz="0" w:space="0" w:color="auto"/>
      </w:divBdr>
    </w:div>
    <w:div w:id="1740128634">
      <w:bodyDiv w:val="1"/>
      <w:marLeft w:val="0"/>
      <w:marRight w:val="0"/>
      <w:marTop w:val="0"/>
      <w:marBottom w:val="0"/>
      <w:divBdr>
        <w:top w:val="none" w:sz="0" w:space="0" w:color="auto"/>
        <w:left w:val="none" w:sz="0" w:space="0" w:color="auto"/>
        <w:bottom w:val="none" w:sz="0" w:space="0" w:color="auto"/>
        <w:right w:val="none" w:sz="0" w:space="0" w:color="auto"/>
      </w:divBdr>
    </w:div>
    <w:div w:id="1740781807">
      <w:bodyDiv w:val="1"/>
      <w:marLeft w:val="0"/>
      <w:marRight w:val="0"/>
      <w:marTop w:val="0"/>
      <w:marBottom w:val="0"/>
      <w:divBdr>
        <w:top w:val="none" w:sz="0" w:space="0" w:color="auto"/>
        <w:left w:val="none" w:sz="0" w:space="0" w:color="auto"/>
        <w:bottom w:val="none" w:sz="0" w:space="0" w:color="auto"/>
        <w:right w:val="none" w:sz="0" w:space="0" w:color="auto"/>
      </w:divBdr>
    </w:div>
    <w:div w:id="1741362568">
      <w:bodyDiv w:val="1"/>
      <w:marLeft w:val="0"/>
      <w:marRight w:val="0"/>
      <w:marTop w:val="0"/>
      <w:marBottom w:val="0"/>
      <w:divBdr>
        <w:top w:val="none" w:sz="0" w:space="0" w:color="auto"/>
        <w:left w:val="none" w:sz="0" w:space="0" w:color="auto"/>
        <w:bottom w:val="none" w:sz="0" w:space="0" w:color="auto"/>
        <w:right w:val="none" w:sz="0" w:space="0" w:color="auto"/>
      </w:divBdr>
    </w:div>
    <w:div w:id="1741368284">
      <w:bodyDiv w:val="1"/>
      <w:marLeft w:val="0"/>
      <w:marRight w:val="0"/>
      <w:marTop w:val="0"/>
      <w:marBottom w:val="0"/>
      <w:divBdr>
        <w:top w:val="none" w:sz="0" w:space="0" w:color="auto"/>
        <w:left w:val="none" w:sz="0" w:space="0" w:color="auto"/>
        <w:bottom w:val="none" w:sz="0" w:space="0" w:color="auto"/>
        <w:right w:val="none" w:sz="0" w:space="0" w:color="auto"/>
      </w:divBdr>
    </w:div>
    <w:div w:id="1742367509">
      <w:bodyDiv w:val="1"/>
      <w:marLeft w:val="0"/>
      <w:marRight w:val="0"/>
      <w:marTop w:val="0"/>
      <w:marBottom w:val="0"/>
      <w:divBdr>
        <w:top w:val="none" w:sz="0" w:space="0" w:color="auto"/>
        <w:left w:val="none" w:sz="0" w:space="0" w:color="auto"/>
        <w:bottom w:val="none" w:sz="0" w:space="0" w:color="auto"/>
        <w:right w:val="none" w:sz="0" w:space="0" w:color="auto"/>
      </w:divBdr>
    </w:div>
    <w:div w:id="1742678275">
      <w:bodyDiv w:val="1"/>
      <w:marLeft w:val="0"/>
      <w:marRight w:val="0"/>
      <w:marTop w:val="0"/>
      <w:marBottom w:val="0"/>
      <w:divBdr>
        <w:top w:val="none" w:sz="0" w:space="0" w:color="auto"/>
        <w:left w:val="none" w:sz="0" w:space="0" w:color="auto"/>
        <w:bottom w:val="none" w:sz="0" w:space="0" w:color="auto"/>
        <w:right w:val="none" w:sz="0" w:space="0" w:color="auto"/>
      </w:divBdr>
    </w:div>
    <w:div w:id="1742748414">
      <w:bodyDiv w:val="1"/>
      <w:marLeft w:val="0"/>
      <w:marRight w:val="0"/>
      <w:marTop w:val="0"/>
      <w:marBottom w:val="0"/>
      <w:divBdr>
        <w:top w:val="none" w:sz="0" w:space="0" w:color="auto"/>
        <w:left w:val="none" w:sz="0" w:space="0" w:color="auto"/>
        <w:bottom w:val="none" w:sz="0" w:space="0" w:color="auto"/>
        <w:right w:val="none" w:sz="0" w:space="0" w:color="auto"/>
      </w:divBdr>
    </w:div>
    <w:div w:id="1745109103">
      <w:bodyDiv w:val="1"/>
      <w:marLeft w:val="0"/>
      <w:marRight w:val="0"/>
      <w:marTop w:val="0"/>
      <w:marBottom w:val="0"/>
      <w:divBdr>
        <w:top w:val="none" w:sz="0" w:space="0" w:color="auto"/>
        <w:left w:val="none" w:sz="0" w:space="0" w:color="auto"/>
        <w:bottom w:val="none" w:sz="0" w:space="0" w:color="auto"/>
        <w:right w:val="none" w:sz="0" w:space="0" w:color="auto"/>
      </w:divBdr>
    </w:div>
    <w:div w:id="1746489231">
      <w:bodyDiv w:val="1"/>
      <w:marLeft w:val="0"/>
      <w:marRight w:val="0"/>
      <w:marTop w:val="0"/>
      <w:marBottom w:val="0"/>
      <w:divBdr>
        <w:top w:val="none" w:sz="0" w:space="0" w:color="auto"/>
        <w:left w:val="none" w:sz="0" w:space="0" w:color="auto"/>
        <w:bottom w:val="none" w:sz="0" w:space="0" w:color="auto"/>
        <w:right w:val="none" w:sz="0" w:space="0" w:color="auto"/>
      </w:divBdr>
    </w:div>
    <w:div w:id="1746802513">
      <w:bodyDiv w:val="1"/>
      <w:marLeft w:val="0"/>
      <w:marRight w:val="0"/>
      <w:marTop w:val="0"/>
      <w:marBottom w:val="0"/>
      <w:divBdr>
        <w:top w:val="none" w:sz="0" w:space="0" w:color="auto"/>
        <w:left w:val="none" w:sz="0" w:space="0" w:color="auto"/>
        <w:bottom w:val="none" w:sz="0" w:space="0" w:color="auto"/>
        <w:right w:val="none" w:sz="0" w:space="0" w:color="auto"/>
      </w:divBdr>
    </w:div>
    <w:div w:id="1747190157">
      <w:bodyDiv w:val="1"/>
      <w:marLeft w:val="0"/>
      <w:marRight w:val="0"/>
      <w:marTop w:val="0"/>
      <w:marBottom w:val="0"/>
      <w:divBdr>
        <w:top w:val="none" w:sz="0" w:space="0" w:color="auto"/>
        <w:left w:val="none" w:sz="0" w:space="0" w:color="auto"/>
        <w:bottom w:val="none" w:sz="0" w:space="0" w:color="auto"/>
        <w:right w:val="none" w:sz="0" w:space="0" w:color="auto"/>
      </w:divBdr>
    </w:div>
    <w:div w:id="1747529505">
      <w:bodyDiv w:val="1"/>
      <w:marLeft w:val="0"/>
      <w:marRight w:val="0"/>
      <w:marTop w:val="0"/>
      <w:marBottom w:val="0"/>
      <w:divBdr>
        <w:top w:val="none" w:sz="0" w:space="0" w:color="auto"/>
        <w:left w:val="none" w:sz="0" w:space="0" w:color="auto"/>
        <w:bottom w:val="none" w:sz="0" w:space="0" w:color="auto"/>
        <w:right w:val="none" w:sz="0" w:space="0" w:color="auto"/>
      </w:divBdr>
    </w:div>
    <w:div w:id="1747721762">
      <w:bodyDiv w:val="1"/>
      <w:marLeft w:val="0"/>
      <w:marRight w:val="0"/>
      <w:marTop w:val="0"/>
      <w:marBottom w:val="0"/>
      <w:divBdr>
        <w:top w:val="none" w:sz="0" w:space="0" w:color="auto"/>
        <w:left w:val="none" w:sz="0" w:space="0" w:color="auto"/>
        <w:bottom w:val="none" w:sz="0" w:space="0" w:color="auto"/>
        <w:right w:val="none" w:sz="0" w:space="0" w:color="auto"/>
      </w:divBdr>
    </w:div>
    <w:div w:id="1747802245">
      <w:bodyDiv w:val="1"/>
      <w:marLeft w:val="0"/>
      <w:marRight w:val="0"/>
      <w:marTop w:val="0"/>
      <w:marBottom w:val="0"/>
      <w:divBdr>
        <w:top w:val="none" w:sz="0" w:space="0" w:color="auto"/>
        <w:left w:val="none" w:sz="0" w:space="0" w:color="auto"/>
        <w:bottom w:val="none" w:sz="0" w:space="0" w:color="auto"/>
        <w:right w:val="none" w:sz="0" w:space="0" w:color="auto"/>
      </w:divBdr>
    </w:div>
    <w:div w:id="1748844615">
      <w:bodyDiv w:val="1"/>
      <w:marLeft w:val="0"/>
      <w:marRight w:val="0"/>
      <w:marTop w:val="0"/>
      <w:marBottom w:val="0"/>
      <w:divBdr>
        <w:top w:val="none" w:sz="0" w:space="0" w:color="auto"/>
        <w:left w:val="none" w:sz="0" w:space="0" w:color="auto"/>
        <w:bottom w:val="none" w:sz="0" w:space="0" w:color="auto"/>
        <w:right w:val="none" w:sz="0" w:space="0" w:color="auto"/>
      </w:divBdr>
    </w:div>
    <w:div w:id="1749226008">
      <w:bodyDiv w:val="1"/>
      <w:marLeft w:val="0"/>
      <w:marRight w:val="0"/>
      <w:marTop w:val="0"/>
      <w:marBottom w:val="0"/>
      <w:divBdr>
        <w:top w:val="none" w:sz="0" w:space="0" w:color="auto"/>
        <w:left w:val="none" w:sz="0" w:space="0" w:color="auto"/>
        <w:bottom w:val="none" w:sz="0" w:space="0" w:color="auto"/>
        <w:right w:val="none" w:sz="0" w:space="0" w:color="auto"/>
      </w:divBdr>
    </w:div>
    <w:div w:id="1749379367">
      <w:bodyDiv w:val="1"/>
      <w:marLeft w:val="0"/>
      <w:marRight w:val="0"/>
      <w:marTop w:val="0"/>
      <w:marBottom w:val="0"/>
      <w:divBdr>
        <w:top w:val="none" w:sz="0" w:space="0" w:color="auto"/>
        <w:left w:val="none" w:sz="0" w:space="0" w:color="auto"/>
        <w:bottom w:val="none" w:sz="0" w:space="0" w:color="auto"/>
        <w:right w:val="none" w:sz="0" w:space="0" w:color="auto"/>
      </w:divBdr>
    </w:div>
    <w:div w:id="1749765613">
      <w:bodyDiv w:val="1"/>
      <w:marLeft w:val="0"/>
      <w:marRight w:val="0"/>
      <w:marTop w:val="0"/>
      <w:marBottom w:val="0"/>
      <w:divBdr>
        <w:top w:val="none" w:sz="0" w:space="0" w:color="auto"/>
        <w:left w:val="none" w:sz="0" w:space="0" w:color="auto"/>
        <w:bottom w:val="none" w:sz="0" w:space="0" w:color="auto"/>
        <w:right w:val="none" w:sz="0" w:space="0" w:color="auto"/>
      </w:divBdr>
    </w:div>
    <w:div w:id="1750271787">
      <w:bodyDiv w:val="1"/>
      <w:marLeft w:val="0"/>
      <w:marRight w:val="0"/>
      <w:marTop w:val="0"/>
      <w:marBottom w:val="0"/>
      <w:divBdr>
        <w:top w:val="none" w:sz="0" w:space="0" w:color="auto"/>
        <w:left w:val="none" w:sz="0" w:space="0" w:color="auto"/>
        <w:bottom w:val="none" w:sz="0" w:space="0" w:color="auto"/>
        <w:right w:val="none" w:sz="0" w:space="0" w:color="auto"/>
      </w:divBdr>
    </w:div>
    <w:div w:id="1751462120">
      <w:bodyDiv w:val="1"/>
      <w:marLeft w:val="0"/>
      <w:marRight w:val="0"/>
      <w:marTop w:val="0"/>
      <w:marBottom w:val="0"/>
      <w:divBdr>
        <w:top w:val="none" w:sz="0" w:space="0" w:color="auto"/>
        <w:left w:val="none" w:sz="0" w:space="0" w:color="auto"/>
        <w:bottom w:val="none" w:sz="0" w:space="0" w:color="auto"/>
        <w:right w:val="none" w:sz="0" w:space="0" w:color="auto"/>
      </w:divBdr>
    </w:div>
    <w:div w:id="1751729484">
      <w:bodyDiv w:val="1"/>
      <w:marLeft w:val="0"/>
      <w:marRight w:val="0"/>
      <w:marTop w:val="0"/>
      <w:marBottom w:val="0"/>
      <w:divBdr>
        <w:top w:val="none" w:sz="0" w:space="0" w:color="auto"/>
        <w:left w:val="none" w:sz="0" w:space="0" w:color="auto"/>
        <w:bottom w:val="none" w:sz="0" w:space="0" w:color="auto"/>
        <w:right w:val="none" w:sz="0" w:space="0" w:color="auto"/>
      </w:divBdr>
    </w:div>
    <w:div w:id="1752847652">
      <w:bodyDiv w:val="1"/>
      <w:marLeft w:val="0"/>
      <w:marRight w:val="0"/>
      <w:marTop w:val="0"/>
      <w:marBottom w:val="0"/>
      <w:divBdr>
        <w:top w:val="none" w:sz="0" w:space="0" w:color="auto"/>
        <w:left w:val="none" w:sz="0" w:space="0" w:color="auto"/>
        <w:bottom w:val="none" w:sz="0" w:space="0" w:color="auto"/>
        <w:right w:val="none" w:sz="0" w:space="0" w:color="auto"/>
      </w:divBdr>
    </w:div>
    <w:div w:id="1754014500">
      <w:bodyDiv w:val="1"/>
      <w:marLeft w:val="0"/>
      <w:marRight w:val="0"/>
      <w:marTop w:val="0"/>
      <w:marBottom w:val="0"/>
      <w:divBdr>
        <w:top w:val="none" w:sz="0" w:space="0" w:color="auto"/>
        <w:left w:val="none" w:sz="0" w:space="0" w:color="auto"/>
        <w:bottom w:val="none" w:sz="0" w:space="0" w:color="auto"/>
        <w:right w:val="none" w:sz="0" w:space="0" w:color="auto"/>
      </w:divBdr>
    </w:div>
    <w:div w:id="1754203065">
      <w:bodyDiv w:val="1"/>
      <w:marLeft w:val="0"/>
      <w:marRight w:val="0"/>
      <w:marTop w:val="0"/>
      <w:marBottom w:val="0"/>
      <w:divBdr>
        <w:top w:val="none" w:sz="0" w:space="0" w:color="auto"/>
        <w:left w:val="none" w:sz="0" w:space="0" w:color="auto"/>
        <w:bottom w:val="none" w:sz="0" w:space="0" w:color="auto"/>
        <w:right w:val="none" w:sz="0" w:space="0" w:color="auto"/>
      </w:divBdr>
    </w:div>
    <w:div w:id="1754668125">
      <w:bodyDiv w:val="1"/>
      <w:marLeft w:val="0"/>
      <w:marRight w:val="0"/>
      <w:marTop w:val="0"/>
      <w:marBottom w:val="0"/>
      <w:divBdr>
        <w:top w:val="none" w:sz="0" w:space="0" w:color="auto"/>
        <w:left w:val="none" w:sz="0" w:space="0" w:color="auto"/>
        <w:bottom w:val="none" w:sz="0" w:space="0" w:color="auto"/>
        <w:right w:val="none" w:sz="0" w:space="0" w:color="auto"/>
      </w:divBdr>
    </w:div>
    <w:div w:id="1756318081">
      <w:bodyDiv w:val="1"/>
      <w:marLeft w:val="0"/>
      <w:marRight w:val="0"/>
      <w:marTop w:val="0"/>
      <w:marBottom w:val="0"/>
      <w:divBdr>
        <w:top w:val="none" w:sz="0" w:space="0" w:color="auto"/>
        <w:left w:val="none" w:sz="0" w:space="0" w:color="auto"/>
        <w:bottom w:val="none" w:sz="0" w:space="0" w:color="auto"/>
        <w:right w:val="none" w:sz="0" w:space="0" w:color="auto"/>
      </w:divBdr>
    </w:div>
    <w:div w:id="1757826251">
      <w:bodyDiv w:val="1"/>
      <w:marLeft w:val="0"/>
      <w:marRight w:val="0"/>
      <w:marTop w:val="0"/>
      <w:marBottom w:val="0"/>
      <w:divBdr>
        <w:top w:val="none" w:sz="0" w:space="0" w:color="auto"/>
        <w:left w:val="none" w:sz="0" w:space="0" w:color="auto"/>
        <w:bottom w:val="none" w:sz="0" w:space="0" w:color="auto"/>
        <w:right w:val="none" w:sz="0" w:space="0" w:color="auto"/>
      </w:divBdr>
    </w:div>
    <w:div w:id="1759718705">
      <w:bodyDiv w:val="1"/>
      <w:marLeft w:val="0"/>
      <w:marRight w:val="0"/>
      <w:marTop w:val="0"/>
      <w:marBottom w:val="0"/>
      <w:divBdr>
        <w:top w:val="none" w:sz="0" w:space="0" w:color="auto"/>
        <w:left w:val="none" w:sz="0" w:space="0" w:color="auto"/>
        <w:bottom w:val="none" w:sz="0" w:space="0" w:color="auto"/>
        <w:right w:val="none" w:sz="0" w:space="0" w:color="auto"/>
      </w:divBdr>
    </w:div>
    <w:div w:id="1761179388">
      <w:bodyDiv w:val="1"/>
      <w:marLeft w:val="0"/>
      <w:marRight w:val="0"/>
      <w:marTop w:val="0"/>
      <w:marBottom w:val="0"/>
      <w:divBdr>
        <w:top w:val="none" w:sz="0" w:space="0" w:color="auto"/>
        <w:left w:val="none" w:sz="0" w:space="0" w:color="auto"/>
        <w:bottom w:val="none" w:sz="0" w:space="0" w:color="auto"/>
        <w:right w:val="none" w:sz="0" w:space="0" w:color="auto"/>
      </w:divBdr>
    </w:div>
    <w:div w:id="1761221674">
      <w:bodyDiv w:val="1"/>
      <w:marLeft w:val="0"/>
      <w:marRight w:val="0"/>
      <w:marTop w:val="0"/>
      <w:marBottom w:val="0"/>
      <w:divBdr>
        <w:top w:val="none" w:sz="0" w:space="0" w:color="auto"/>
        <w:left w:val="none" w:sz="0" w:space="0" w:color="auto"/>
        <w:bottom w:val="none" w:sz="0" w:space="0" w:color="auto"/>
        <w:right w:val="none" w:sz="0" w:space="0" w:color="auto"/>
      </w:divBdr>
    </w:div>
    <w:div w:id="1761439728">
      <w:bodyDiv w:val="1"/>
      <w:marLeft w:val="0"/>
      <w:marRight w:val="0"/>
      <w:marTop w:val="0"/>
      <w:marBottom w:val="0"/>
      <w:divBdr>
        <w:top w:val="none" w:sz="0" w:space="0" w:color="auto"/>
        <w:left w:val="none" w:sz="0" w:space="0" w:color="auto"/>
        <w:bottom w:val="none" w:sz="0" w:space="0" w:color="auto"/>
        <w:right w:val="none" w:sz="0" w:space="0" w:color="auto"/>
      </w:divBdr>
    </w:div>
    <w:div w:id="1764448805">
      <w:bodyDiv w:val="1"/>
      <w:marLeft w:val="0"/>
      <w:marRight w:val="0"/>
      <w:marTop w:val="0"/>
      <w:marBottom w:val="0"/>
      <w:divBdr>
        <w:top w:val="none" w:sz="0" w:space="0" w:color="auto"/>
        <w:left w:val="none" w:sz="0" w:space="0" w:color="auto"/>
        <w:bottom w:val="none" w:sz="0" w:space="0" w:color="auto"/>
        <w:right w:val="none" w:sz="0" w:space="0" w:color="auto"/>
      </w:divBdr>
    </w:div>
    <w:div w:id="1764643956">
      <w:bodyDiv w:val="1"/>
      <w:marLeft w:val="0"/>
      <w:marRight w:val="0"/>
      <w:marTop w:val="0"/>
      <w:marBottom w:val="0"/>
      <w:divBdr>
        <w:top w:val="none" w:sz="0" w:space="0" w:color="auto"/>
        <w:left w:val="none" w:sz="0" w:space="0" w:color="auto"/>
        <w:bottom w:val="none" w:sz="0" w:space="0" w:color="auto"/>
        <w:right w:val="none" w:sz="0" w:space="0" w:color="auto"/>
      </w:divBdr>
    </w:div>
    <w:div w:id="1764688409">
      <w:bodyDiv w:val="1"/>
      <w:marLeft w:val="0"/>
      <w:marRight w:val="0"/>
      <w:marTop w:val="0"/>
      <w:marBottom w:val="0"/>
      <w:divBdr>
        <w:top w:val="none" w:sz="0" w:space="0" w:color="auto"/>
        <w:left w:val="none" w:sz="0" w:space="0" w:color="auto"/>
        <w:bottom w:val="none" w:sz="0" w:space="0" w:color="auto"/>
        <w:right w:val="none" w:sz="0" w:space="0" w:color="auto"/>
      </w:divBdr>
    </w:div>
    <w:div w:id="1765421995">
      <w:bodyDiv w:val="1"/>
      <w:marLeft w:val="0"/>
      <w:marRight w:val="0"/>
      <w:marTop w:val="0"/>
      <w:marBottom w:val="0"/>
      <w:divBdr>
        <w:top w:val="none" w:sz="0" w:space="0" w:color="auto"/>
        <w:left w:val="none" w:sz="0" w:space="0" w:color="auto"/>
        <w:bottom w:val="none" w:sz="0" w:space="0" w:color="auto"/>
        <w:right w:val="none" w:sz="0" w:space="0" w:color="auto"/>
      </w:divBdr>
    </w:div>
    <w:div w:id="1765564647">
      <w:bodyDiv w:val="1"/>
      <w:marLeft w:val="0"/>
      <w:marRight w:val="0"/>
      <w:marTop w:val="0"/>
      <w:marBottom w:val="0"/>
      <w:divBdr>
        <w:top w:val="none" w:sz="0" w:space="0" w:color="auto"/>
        <w:left w:val="none" w:sz="0" w:space="0" w:color="auto"/>
        <w:bottom w:val="none" w:sz="0" w:space="0" w:color="auto"/>
        <w:right w:val="none" w:sz="0" w:space="0" w:color="auto"/>
      </w:divBdr>
    </w:div>
    <w:div w:id="1766000132">
      <w:bodyDiv w:val="1"/>
      <w:marLeft w:val="0"/>
      <w:marRight w:val="0"/>
      <w:marTop w:val="0"/>
      <w:marBottom w:val="0"/>
      <w:divBdr>
        <w:top w:val="none" w:sz="0" w:space="0" w:color="auto"/>
        <w:left w:val="none" w:sz="0" w:space="0" w:color="auto"/>
        <w:bottom w:val="none" w:sz="0" w:space="0" w:color="auto"/>
        <w:right w:val="none" w:sz="0" w:space="0" w:color="auto"/>
      </w:divBdr>
    </w:div>
    <w:div w:id="1766921828">
      <w:bodyDiv w:val="1"/>
      <w:marLeft w:val="0"/>
      <w:marRight w:val="0"/>
      <w:marTop w:val="0"/>
      <w:marBottom w:val="0"/>
      <w:divBdr>
        <w:top w:val="none" w:sz="0" w:space="0" w:color="auto"/>
        <w:left w:val="none" w:sz="0" w:space="0" w:color="auto"/>
        <w:bottom w:val="none" w:sz="0" w:space="0" w:color="auto"/>
        <w:right w:val="none" w:sz="0" w:space="0" w:color="auto"/>
      </w:divBdr>
    </w:div>
    <w:div w:id="1767144064">
      <w:bodyDiv w:val="1"/>
      <w:marLeft w:val="0"/>
      <w:marRight w:val="0"/>
      <w:marTop w:val="0"/>
      <w:marBottom w:val="0"/>
      <w:divBdr>
        <w:top w:val="none" w:sz="0" w:space="0" w:color="auto"/>
        <w:left w:val="none" w:sz="0" w:space="0" w:color="auto"/>
        <w:bottom w:val="none" w:sz="0" w:space="0" w:color="auto"/>
        <w:right w:val="none" w:sz="0" w:space="0" w:color="auto"/>
      </w:divBdr>
    </w:div>
    <w:div w:id="1767191624">
      <w:bodyDiv w:val="1"/>
      <w:marLeft w:val="0"/>
      <w:marRight w:val="0"/>
      <w:marTop w:val="0"/>
      <w:marBottom w:val="0"/>
      <w:divBdr>
        <w:top w:val="none" w:sz="0" w:space="0" w:color="auto"/>
        <w:left w:val="none" w:sz="0" w:space="0" w:color="auto"/>
        <w:bottom w:val="none" w:sz="0" w:space="0" w:color="auto"/>
        <w:right w:val="none" w:sz="0" w:space="0" w:color="auto"/>
      </w:divBdr>
    </w:div>
    <w:div w:id="1767916180">
      <w:bodyDiv w:val="1"/>
      <w:marLeft w:val="0"/>
      <w:marRight w:val="0"/>
      <w:marTop w:val="0"/>
      <w:marBottom w:val="0"/>
      <w:divBdr>
        <w:top w:val="none" w:sz="0" w:space="0" w:color="auto"/>
        <w:left w:val="none" w:sz="0" w:space="0" w:color="auto"/>
        <w:bottom w:val="none" w:sz="0" w:space="0" w:color="auto"/>
        <w:right w:val="none" w:sz="0" w:space="0" w:color="auto"/>
      </w:divBdr>
    </w:div>
    <w:div w:id="1769038556">
      <w:bodyDiv w:val="1"/>
      <w:marLeft w:val="0"/>
      <w:marRight w:val="0"/>
      <w:marTop w:val="0"/>
      <w:marBottom w:val="0"/>
      <w:divBdr>
        <w:top w:val="none" w:sz="0" w:space="0" w:color="auto"/>
        <w:left w:val="none" w:sz="0" w:space="0" w:color="auto"/>
        <w:bottom w:val="none" w:sz="0" w:space="0" w:color="auto"/>
        <w:right w:val="none" w:sz="0" w:space="0" w:color="auto"/>
      </w:divBdr>
    </w:div>
    <w:div w:id="1769305578">
      <w:bodyDiv w:val="1"/>
      <w:marLeft w:val="0"/>
      <w:marRight w:val="0"/>
      <w:marTop w:val="0"/>
      <w:marBottom w:val="0"/>
      <w:divBdr>
        <w:top w:val="none" w:sz="0" w:space="0" w:color="auto"/>
        <w:left w:val="none" w:sz="0" w:space="0" w:color="auto"/>
        <w:bottom w:val="none" w:sz="0" w:space="0" w:color="auto"/>
        <w:right w:val="none" w:sz="0" w:space="0" w:color="auto"/>
      </w:divBdr>
    </w:div>
    <w:div w:id="1770664617">
      <w:bodyDiv w:val="1"/>
      <w:marLeft w:val="0"/>
      <w:marRight w:val="0"/>
      <w:marTop w:val="0"/>
      <w:marBottom w:val="0"/>
      <w:divBdr>
        <w:top w:val="none" w:sz="0" w:space="0" w:color="auto"/>
        <w:left w:val="none" w:sz="0" w:space="0" w:color="auto"/>
        <w:bottom w:val="none" w:sz="0" w:space="0" w:color="auto"/>
        <w:right w:val="none" w:sz="0" w:space="0" w:color="auto"/>
      </w:divBdr>
    </w:div>
    <w:div w:id="1770855011">
      <w:bodyDiv w:val="1"/>
      <w:marLeft w:val="0"/>
      <w:marRight w:val="0"/>
      <w:marTop w:val="0"/>
      <w:marBottom w:val="0"/>
      <w:divBdr>
        <w:top w:val="none" w:sz="0" w:space="0" w:color="auto"/>
        <w:left w:val="none" w:sz="0" w:space="0" w:color="auto"/>
        <w:bottom w:val="none" w:sz="0" w:space="0" w:color="auto"/>
        <w:right w:val="none" w:sz="0" w:space="0" w:color="auto"/>
      </w:divBdr>
    </w:div>
    <w:div w:id="1772048982">
      <w:bodyDiv w:val="1"/>
      <w:marLeft w:val="0"/>
      <w:marRight w:val="0"/>
      <w:marTop w:val="0"/>
      <w:marBottom w:val="0"/>
      <w:divBdr>
        <w:top w:val="none" w:sz="0" w:space="0" w:color="auto"/>
        <w:left w:val="none" w:sz="0" w:space="0" w:color="auto"/>
        <w:bottom w:val="none" w:sz="0" w:space="0" w:color="auto"/>
        <w:right w:val="none" w:sz="0" w:space="0" w:color="auto"/>
      </w:divBdr>
    </w:div>
    <w:div w:id="1774284565">
      <w:bodyDiv w:val="1"/>
      <w:marLeft w:val="0"/>
      <w:marRight w:val="0"/>
      <w:marTop w:val="0"/>
      <w:marBottom w:val="0"/>
      <w:divBdr>
        <w:top w:val="none" w:sz="0" w:space="0" w:color="auto"/>
        <w:left w:val="none" w:sz="0" w:space="0" w:color="auto"/>
        <w:bottom w:val="none" w:sz="0" w:space="0" w:color="auto"/>
        <w:right w:val="none" w:sz="0" w:space="0" w:color="auto"/>
      </w:divBdr>
    </w:div>
    <w:div w:id="1774352038">
      <w:bodyDiv w:val="1"/>
      <w:marLeft w:val="0"/>
      <w:marRight w:val="0"/>
      <w:marTop w:val="0"/>
      <w:marBottom w:val="0"/>
      <w:divBdr>
        <w:top w:val="none" w:sz="0" w:space="0" w:color="auto"/>
        <w:left w:val="none" w:sz="0" w:space="0" w:color="auto"/>
        <w:bottom w:val="none" w:sz="0" w:space="0" w:color="auto"/>
        <w:right w:val="none" w:sz="0" w:space="0" w:color="auto"/>
      </w:divBdr>
    </w:div>
    <w:div w:id="1775587134">
      <w:bodyDiv w:val="1"/>
      <w:marLeft w:val="0"/>
      <w:marRight w:val="0"/>
      <w:marTop w:val="0"/>
      <w:marBottom w:val="0"/>
      <w:divBdr>
        <w:top w:val="none" w:sz="0" w:space="0" w:color="auto"/>
        <w:left w:val="none" w:sz="0" w:space="0" w:color="auto"/>
        <w:bottom w:val="none" w:sz="0" w:space="0" w:color="auto"/>
        <w:right w:val="none" w:sz="0" w:space="0" w:color="auto"/>
      </w:divBdr>
    </w:div>
    <w:div w:id="1776052666">
      <w:bodyDiv w:val="1"/>
      <w:marLeft w:val="0"/>
      <w:marRight w:val="0"/>
      <w:marTop w:val="0"/>
      <w:marBottom w:val="0"/>
      <w:divBdr>
        <w:top w:val="none" w:sz="0" w:space="0" w:color="auto"/>
        <w:left w:val="none" w:sz="0" w:space="0" w:color="auto"/>
        <w:bottom w:val="none" w:sz="0" w:space="0" w:color="auto"/>
        <w:right w:val="none" w:sz="0" w:space="0" w:color="auto"/>
      </w:divBdr>
    </w:div>
    <w:div w:id="1776561525">
      <w:bodyDiv w:val="1"/>
      <w:marLeft w:val="0"/>
      <w:marRight w:val="0"/>
      <w:marTop w:val="0"/>
      <w:marBottom w:val="0"/>
      <w:divBdr>
        <w:top w:val="none" w:sz="0" w:space="0" w:color="auto"/>
        <w:left w:val="none" w:sz="0" w:space="0" w:color="auto"/>
        <w:bottom w:val="none" w:sz="0" w:space="0" w:color="auto"/>
        <w:right w:val="none" w:sz="0" w:space="0" w:color="auto"/>
      </w:divBdr>
    </w:div>
    <w:div w:id="1778520548">
      <w:bodyDiv w:val="1"/>
      <w:marLeft w:val="0"/>
      <w:marRight w:val="0"/>
      <w:marTop w:val="0"/>
      <w:marBottom w:val="0"/>
      <w:divBdr>
        <w:top w:val="none" w:sz="0" w:space="0" w:color="auto"/>
        <w:left w:val="none" w:sz="0" w:space="0" w:color="auto"/>
        <w:bottom w:val="none" w:sz="0" w:space="0" w:color="auto"/>
        <w:right w:val="none" w:sz="0" w:space="0" w:color="auto"/>
      </w:divBdr>
    </w:div>
    <w:div w:id="1779132966">
      <w:bodyDiv w:val="1"/>
      <w:marLeft w:val="0"/>
      <w:marRight w:val="0"/>
      <w:marTop w:val="0"/>
      <w:marBottom w:val="0"/>
      <w:divBdr>
        <w:top w:val="none" w:sz="0" w:space="0" w:color="auto"/>
        <w:left w:val="none" w:sz="0" w:space="0" w:color="auto"/>
        <w:bottom w:val="none" w:sz="0" w:space="0" w:color="auto"/>
        <w:right w:val="none" w:sz="0" w:space="0" w:color="auto"/>
      </w:divBdr>
    </w:div>
    <w:div w:id="1779793459">
      <w:bodyDiv w:val="1"/>
      <w:marLeft w:val="0"/>
      <w:marRight w:val="0"/>
      <w:marTop w:val="0"/>
      <w:marBottom w:val="0"/>
      <w:divBdr>
        <w:top w:val="none" w:sz="0" w:space="0" w:color="auto"/>
        <w:left w:val="none" w:sz="0" w:space="0" w:color="auto"/>
        <w:bottom w:val="none" w:sz="0" w:space="0" w:color="auto"/>
        <w:right w:val="none" w:sz="0" w:space="0" w:color="auto"/>
      </w:divBdr>
    </w:div>
    <w:div w:id="1780562134">
      <w:bodyDiv w:val="1"/>
      <w:marLeft w:val="0"/>
      <w:marRight w:val="0"/>
      <w:marTop w:val="0"/>
      <w:marBottom w:val="0"/>
      <w:divBdr>
        <w:top w:val="none" w:sz="0" w:space="0" w:color="auto"/>
        <w:left w:val="none" w:sz="0" w:space="0" w:color="auto"/>
        <w:bottom w:val="none" w:sz="0" w:space="0" w:color="auto"/>
        <w:right w:val="none" w:sz="0" w:space="0" w:color="auto"/>
      </w:divBdr>
    </w:div>
    <w:div w:id="1781489965">
      <w:bodyDiv w:val="1"/>
      <w:marLeft w:val="0"/>
      <w:marRight w:val="0"/>
      <w:marTop w:val="0"/>
      <w:marBottom w:val="0"/>
      <w:divBdr>
        <w:top w:val="none" w:sz="0" w:space="0" w:color="auto"/>
        <w:left w:val="none" w:sz="0" w:space="0" w:color="auto"/>
        <w:bottom w:val="none" w:sz="0" w:space="0" w:color="auto"/>
        <w:right w:val="none" w:sz="0" w:space="0" w:color="auto"/>
      </w:divBdr>
    </w:div>
    <w:div w:id="1781799064">
      <w:bodyDiv w:val="1"/>
      <w:marLeft w:val="0"/>
      <w:marRight w:val="0"/>
      <w:marTop w:val="0"/>
      <w:marBottom w:val="0"/>
      <w:divBdr>
        <w:top w:val="none" w:sz="0" w:space="0" w:color="auto"/>
        <w:left w:val="none" w:sz="0" w:space="0" w:color="auto"/>
        <w:bottom w:val="none" w:sz="0" w:space="0" w:color="auto"/>
        <w:right w:val="none" w:sz="0" w:space="0" w:color="auto"/>
      </w:divBdr>
    </w:div>
    <w:div w:id="1781875772">
      <w:bodyDiv w:val="1"/>
      <w:marLeft w:val="0"/>
      <w:marRight w:val="0"/>
      <w:marTop w:val="0"/>
      <w:marBottom w:val="0"/>
      <w:divBdr>
        <w:top w:val="none" w:sz="0" w:space="0" w:color="auto"/>
        <w:left w:val="none" w:sz="0" w:space="0" w:color="auto"/>
        <w:bottom w:val="none" w:sz="0" w:space="0" w:color="auto"/>
        <w:right w:val="none" w:sz="0" w:space="0" w:color="auto"/>
      </w:divBdr>
    </w:div>
    <w:div w:id="1782914903">
      <w:bodyDiv w:val="1"/>
      <w:marLeft w:val="0"/>
      <w:marRight w:val="0"/>
      <w:marTop w:val="0"/>
      <w:marBottom w:val="0"/>
      <w:divBdr>
        <w:top w:val="none" w:sz="0" w:space="0" w:color="auto"/>
        <w:left w:val="none" w:sz="0" w:space="0" w:color="auto"/>
        <w:bottom w:val="none" w:sz="0" w:space="0" w:color="auto"/>
        <w:right w:val="none" w:sz="0" w:space="0" w:color="auto"/>
      </w:divBdr>
    </w:div>
    <w:div w:id="1783063077">
      <w:bodyDiv w:val="1"/>
      <w:marLeft w:val="0"/>
      <w:marRight w:val="0"/>
      <w:marTop w:val="0"/>
      <w:marBottom w:val="0"/>
      <w:divBdr>
        <w:top w:val="none" w:sz="0" w:space="0" w:color="auto"/>
        <w:left w:val="none" w:sz="0" w:space="0" w:color="auto"/>
        <w:bottom w:val="none" w:sz="0" w:space="0" w:color="auto"/>
        <w:right w:val="none" w:sz="0" w:space="0" w:color="auto"/>
      </w:divBdr>
    </w:div>
    <w:div w:id="1783107091">
      <w:bodyDiv w:val="1"/>
      <w:marLeft w:val="0"/>
      <w:marRight w:val="0"/>
      <w:marTop w:val="0"/>
      <w:marBottom w:val="0"/>
      <w:divBdr>
        <w:top w:val="none" w:sz="0" w:space="0" w:color="auto"/>
        <w:left w:val="none" w:sz="0" w:space="0" w:color="auto"/>
        <w:bottom w:val="none" w:sz="0" w:space="0" w:color="auto"/>
        <w:right w:val="none" w:sz="0" w:space="0" w:color="auto"/>
      </w:divBdr>
    </w:div>
    <w:div w:id="1783302129">
      <w:bodyDiv w:val="1"/>
      <w:marLeft w:val="0"/>
      <w:marRight w:val="0"/>
      <w:marTop w:val="0"/>
      <w:marBottom w:val="0"/>
      <w:divBdr>
        <w:top w:val="none" w:sz="0" w:space="0" w:color="auto"/>
        <w:left w:val="none" w:sz="0" w:space="0" w:color="auto"/>
        <w:bottom w:val="none" w:sz="0" w:space="0" w:color="auto"/>
        <w:right w:val="none" w:sz="0" w:space="0" w:color="auto"/>
      </w:divBdr>
    </w:div>
    <w:div w:id="1783303657">
      <w:bodyDiv w:val="1"/>
      <w:marLeft w:val="0"/>
      <w:marRight w:val="0"/>
      <w:marTop w:val="0"/>
      <w:marBottom w:val="0"/>
      <w:divBdr>
        <w:top w:val="none" w:sz="0" w:space="0" w:color="auto"/>
        <w:left w:val="none" w:sz="0" w:space="0" w:color="auto"/>
        <w:bottom w:val="none" w:sz="0" w:space="0" w:color="auto"/>
        <w:right w:val="none" w:sz="0" w:space="0" w:color="auto"/>
      </w:divBdr>
    </w:div>
    <w:div w:id="1784228789">
      <w:bodyDiv w:val="1"/>
      <w:marLeft w:val="0"/>
      <w:marRight w:val="0"/>
      <w:marTop w:val="0"/>
      <w:marBottom w:val="0"/>
      <w:divBdr>
        <w:top w:val="none" w:sz="0" w:space="0" w:color="auto"/>
        <w:left w:val="none" w:sz="0" w:space="0" w:color="auto"/>
        <w:bottom w:val="none" w:sz="0" w:space="0" w:color="auto"/>
        <w:right w:val="none" w:sz="0" w:space="0" w:color="auto"/>
      </w:divBdr>
    </w:div>
    <w:div w:id="1784380313">
      <w:bodyDiv w:val="1"/>
      <w:marLeft w:val="0"/>
      <w:marRight w:val="0"/>
      <w:marTop w:val="0"/>
      <w:marBottom w:val="0"/>
      <w:divBdr>
        <w:top w:val="none" w:sz="0" w:space="0" w:color="auto"/>
        <w:left w:val="none" w:sz="0" w:space="0" w:color="auto"/>
        <w:bottom w:val="none" w:sz="0" w:space="0" w:color="auto"/>
        <w:right w:val="none" w:sz="0" w:space="0" w:color="auto"/>
      </w:divBdr>
    </w:div>
    <w:div w:id="1784693176">
      <w:bodyDiv w:val="1"/>
      <w:marLeft w:val="0"/>
      <w:marRight w:val="0"/>
      <w:marTop w:val="0"/>
      <w:marBottom w:val="0"/>
      <w:divBdr>
        <w:top w:val="none" w:sz="0" w:space="0" w:color="auto"/>
        <w:left w:val="none" w:sz="0" w:space="0" w:color="auto"/>
        <w:bottom w:val="none" w:sz="0" w:space="0" w:color="auto"/>
        <w:right w:val="none" w:sz="0" w:space="0" w:color="auto"/>
      </w:divBdr>
    </w:div>
    <w:div w:id="1785463151">
      <w:bodyDiv w:val="1"/>
      <w:marLeft w:val="0"/>
      <w:marRight w:val="0"/>
      <w:marTop w:val="0"/>
      <w:marBottom w:val="0"/>
      <w:divBdr>
        <w:top w:val="none" w:sz="0" w:space="0" w:color="auto"/>
        <w:left w:val="none" w:sz="0" w:space="0" w:color="auto"/>
        <w:bottom w:val="none" w:sz="0" w:space="0" w:color="auto"/>
        <w:right w:val="none" w:sz="0" w:space="0" w:color="auto"/>
      </w:divBdr>
    </w:div>
    <w:div w:id="1786457222">
      <w:bodyDiv w:val="1"/>
      <w:marLeft w:val="0"/>
      <w:marRight w:val="0"/>
      <w:marTop w:val="0"/>
      <w:marBottom w:val="0"/>
      <w:divBdr>
        <w:top w:val="none" w:sz="0" w:space="0" w:color="auto"/>
        <w:left w:val="none" w:sz="0" w:space="0" w:color="auto"/>
        <w:bottom w:val="none" w:sz="0" w:space="0" w:color="auto"/>
        <w:right w:val="none" w:sz="0" w:space="0" w:color="auto"/>
      </w:divBdr>
    </w:div>
    <w:div w:id="1786458414">
      <w:bodyDiv w:val="1"/>
      <w:marLeft w:val="0"/>
      <w:marRight w:val="0"/>
      <w:marTop w:val="0"/>
      <w:marBottom w:val="0"/>
      <w:divBdr>
        <w:top w:val="none" w:sz="0" w:space="0" w:color="auto"/>
        <w:left w:val="none" w:sz="0" w:space="0" w:color="auto"/>
        <w:bottom w:val="none" w:sz="0" w:space="0" w:color="auto"/>
        <w:right w:val="none" w:sz="0" w:space="0" w:color="auto"/>
      </w:divBdr>
    </w:div>
    <w:div w:id="1787384599">
      <w:bodyDiv w:val="1"/>
      <w:marLeft w:val="0"/>
      <w:marRight w:val="0"/>
      <w:marTop w:val="0"/>
      <w:marBottom w:val="0"/>
      <w:divBdr>
        <w:top w:val="none" w:sz="0" w:space="0" w:color="auto"/>
        <w:left w:val="none" w:sz="0" w:space="0" w:color="auto"/>
        <w:bottom w:val="none" w:sz="0" w:space="0" w:color="auto"/>
        <w:right w:val="none" w:sz="0" w:space="0" w:color="auto"/>
      </w:divBdr>
    </w:div>
    <w:div w:id="1787578390">
      <w:bodyDiv w:val="1"/>
      <w:marLeft w:val="0"/>
      <w:marRight w:val="0"/>
      <w:marTop w:val="0"/>
      <w:marBottom w:val="0"/>
      <w:divBdr>
        <w:top w:val="none" w:sz="0" w:space="0" w:color="auto"/>
        <w:left w:val="none" w:sz="0" w:space="0" w:color="auto"/>
        <w:bottom w:val="none" w:sz="0" w:space="0" w:color="auto"/>
        <w:right w:val="none" w:sz="0" w:space="0" w:color="auto"/>
      </w:divBdr>
    </w:div>
    <w:div w:id="1788426106">
      <w:bodyDiv w:val="1"/>
      <w:marLeft w:val="0"/>
      <w:marRight w:val="0"/>
      <w:marTop w:val="0"/>
      <w:marBottom w:val="0"/>
      <w:divBdr>
        <w:top w:val="none" w:sz="0" w:space="0" w:color="auto"/>
        <w:left w:val="none" w:sz="0" w:space="0" w:color="auto"/>
        <w:bottom w:val="none" w:sz="0" w:space="0" w:color="auto"/>
        <w:right w:val="none" w:sz="0" w:space="0" w:color="auto"/>
      </w:divBdr>
    </w:div>
    <w:div w:id="1789927096">
      <w:bodyDiv w:val="1"/>
      <w:marLeft w:val="0"/>
      <w:marRight w:val="0"/>
      <w:marTop w:val="0"/>
      <w:marBottom w:val="0"/>
      <w:divBdr>
        <w:top w:val="none" w:sz="0" w:space="0" w:color="auto"/>
        <w:left w:val="none" w:sz="0" w:space="0" w:color="auto"/>
        <w:bottom w:val="none" w:sz="0" w:space="0" w:color="auto"/>
        <w:right w:val="none" w:sz="0" w:space="0" w:color="auto"/>
      </w:divBdr>
    </w:div>
    <w:div w:id="1790079401">
      <w:bodyDiv w:val="1"/>
      <w:marLeft w:val="0"/>
      <w:marRight w:val="0"/>
      <w:marTop w:val="0"/>
      <w:marBottom w:val="0"/>
      <w:divBdr>
        <w:top w:val="none" w:sz="0" w:space="0" w:color="auto"/>
        <w:left w:val="none" w:sz="0" w:space="0" w:color="auto"/>
        <w:bottom w:val="none" w:sz="0" w:space="0" w:color="auto"/>
        <w:right w:val="none" w:sz="0" w:space="0" w:color="auto"/>
      </w:divBdr>
    </w:div>
    <w:div w:id="1790665760">
      <w:bodyDiv w:val="1"/>
      <w:marLeft w:val="0"/>
      <w:marRight w:val="0"/>
      <w:marTop w:val="0"/>
      <w:marBottom w:val="0"/>
      <w:divBdr>
        <w:top w:val="none" w:sz="0" w:space="0" w:color="auto"/>
        <w:left w:val="none" w:sz="0" w:space="0" w:color="auto"/>
        <w:bottom w:val="none" w:sz="0" w:space="0" w:color="auto"/>
        <w:right w:val="none" w:sz="0" w:space="0" w:color="auto"/>
      </w:divBdr>
    </w:div>
    <w:div w:id="1791974355">
      <w:bodyDiv w:val="1"/>
      <w:marLeft w:val="0"/>
      <w:marRight w:val="0"/>
      <w:marTop w:val="0"/>
      <w:marBottom w:val="0"/>
      <w:divBdr>
        <w:top w:val="none" w:sz="0" w:space="0" w:color="auto"/>
        <w:left w:val="none" w:sz="0" w:space="0" w:color="auto"/>
        <w:bottom w:val="none" w:sz="0" w:space="0" w:color="auto"/>
        <w:right w:val="none" w:sz="0" w:space="0" w:color="auto"/>
      </w:divBdr>
    </w:div>
    <w:div w:id="1792087067">
      <w:bodyDiv w:val="1"/>
      <w:marLeft w:val="0"/>
      <w:marRight w:val="0"/>
      <w:marTop w:val="0"/>
      <w:marBottom w:val="0"/>
      <w:divBdr>
        <w:top w:val="none" w:sz="0" w:space="0" w:color="auto"/>
        <w:left w:val="none" w:sz="0" w:space="0" w:color="auto"/>
        <w:bottom w:val="none" w:sz="0" w:space="0" w:color="auto"/>
        <w:right w:val="none" w:sz="0" w:space="0" w:color="auto"/>
      </w:divBdr>
    </w:div>
    <w:div w:id="1792630613">
      <w:bodyDiv w:val="1"/>
      <w:marLeft w:val="0"/>
      <w:marRight w:val="0"/>
      <w:marTop w:val="0"/>
      <w:marBottom w:val="0"/>
      <w:divBdr>
        <w:top w:val="none" w:sz="0" w:space="0" w:color="auto"/>
        <w:left w:val="none" w:sz="0" w:space="0" w:color="auto"/>
        <w:bottom w:val="none" w:sz="0" w:space="0" w:color="auto"/>
        <w:right w:val="none" w:sz="0" w:space="0" w:color="auto"/>
      </w:divBdr>
    </w:div>
    <w:div w:id="1792698556">
      <w:bodyDiv w:val="1"/>
      <w:marLeft w:val="0"/>
      <w:marRight w:val="0"/>
      <w:marTop w:val="0"/>
      <w:marBottom w:val="0"/>
      <w:divBdr>
        <w:top w:val="none" w:sz="0" w:space="0" w:color="auto"/>
        <w:left w:val="none" w:sz="0" w:space="0" w:color="auto"/>
        <w:bottom w:val="none" w:sz="0" w:space="0" w:color="auto"/>
        <w:right w:val="none" w:sz="0" w:space="0" w:color="auto"/>
      </w:divBdr>
    </w:div>
    <w:div w:id="1793403210">
      <w:bodyDiv w:val="1"/>
      <w:marLeft w:val="0"/>
      <w:marRight w:val="0"/>
      <w:marTop w:val="0"/>
      <w:marBottom w:val="0"/>
      <w:divBdr>
        <w:top w:val="none" w:sz="0" w:space="0" w:color="auto"/>
        <w:left w:val="none" w:sz="0" w:space="0" w:color="auto"/>
        <w:bottom w:val="none" w:sz="0" w:space="0" w:color="auto"/>
        <w:right w:val="none" w:sz="0" w:space="0" w:color="auto"/>
      </w:divBdr>
    </w:div>
    <w:div w:id="1794518376">
      <w:bodyDiv w:val="1"/>
      <w:marLeft w:val="0"/>
      <w:marRight w:val="0"/>
      <w:marTop w:val="0"/>
      <w:marBottom w:val="0"/>
      <w:divBdr>
        <w:top w:val="none" w:sz="0" w:space="0" w:color="auto"/>
        <w:left w:val="none" w:sz="0" w:space="0" w:color="auto"/>
        <w:bottom w:val="none" w:sz="0" w:space="0" w:color="auto"/>
        <w:right w:val="none" w:sz="0" w:space="0" w:color="auto"/>
      </w:divBdr>
    </w:div>
    <w:div w:id="1795252824">
      <w:bodyDiv w:val="1"/>
      <w:marLeft w:val="0"/>
      <w:marRight w:val="0"/>
      <w:marTop w:val="0"/>
      <w:marBottom w:val="0"/>
      <w:divBdr>
        <w:top w:val="none" w:sz="0" w:space="0" w:color="auto"/>
        <w:left w:val="none" w:sz="0" w:space="0" w:color="auto"/>
        <w:bottom w:val="none" w:sz="0" w:space="0" w:color="auto"/>
        <w:right w:val="none" w:sz="0" w:space="0" w:color="auto"/>
      </w:divBdr>
    </w:div>
    <w:div w:id="1795446607">
      <w:bodyDiv w:val="1"/>
      <w:marLeft w:val="0"/>
      <w:marRight w:val="0"/>
      <w:marTop w:val="0"/>
      <w:marBottom w:val="0"/>
      <w:divBdr>
        <w:top w:val="none" w:sz="0" w:space="0" w:color="auto"/>
        <w:left w:val="none" w:sz="0" w:space="0" w:color="auto"/>
        <w:bottom w:val="none" w:sz="0" w:space="0" w:color="auto"/>
        <w:right w:val="none" w:sz="0" w:space="0" w:color="auto"/>
      </w:divBdr>
    </w:div>
    <w:div w:id="1795558895">
      <w:bodyDiv w:val="1"/>
      <w:marLeft w:val="0"/>
      <w:marRight w:val="0"/>
      <w:marTop w:val="0"/>
      <w:marBottom w:val="0"/>
      <w:divBdr>
        <w:top w:val="none" w:sz="0" w:space="0" w:color="auto"/>
        <w:left w:val="none" w:sz="0" w:space="0" w:color="auto"/>
        <w:bottom w:val="none" w:sz="0" w:space="0" w:color="auto"/>
        <w:right w:val="none" w:sz="0" w:space="0" w:color="auto"/>
      </w:divBdr>
    </w:div>
    <w:div w:id="1795632883">
      <w:bodyDiv w:val="1"/>
      <w:marLeft w:val="0"/>
      <w:marRight w:val="0"/>
      <w:marTop w:val="0"/>
      <w:marBottom w:val="0"/>
      <w:divBdr>
        <w:top w:val="none" w:sz="0" w:space="0" w:color="auto"/>
        <w:left w:val="none" w:sz="0" w:space="0" w:color="auto"/>
        <w:bottom w:val="none" w:sz="0" w:space="0" w:color="auto"/>
        <w:right w:val="none" w:sz="0" w:space="0" w:color="auto"/>
      </w:divBdr>
    </w:div>
    <w:div w:id="1796026433">
      <w:bodyDiv w:val="1"/>
      <w:marLeft w:val="0"/>
      <w:marRight w:val="0"/>
      <w:marTop w:val="0"/>
      <w:marBottom w:val="0"/>
      <w:divBdr>
        <w:top w:val="none" w:sz="0" w:space="0" w:color="auto"/>
        <w:left w:val="none" w:sz="0" w:space="0" w:color="auto"/>
        <w:bottom w:val="none" w:sz="0" w:space="0" w:color="auto"/>
        <w:right w:val="none" w:sz="0" w:space="0" w:color="auto"/>
      </w:divBdr>
    </w:div>
    <w:div w:id="1797261562">
      <w:bodyDiv w:val="1"/>
      <w:marLeft w:val="0"/>
      <w:marRight w:val="0"/>
      <w:marTop w:val="0"/>
      <w:marBottom w:val="0"/>
      <w:divBdr>
        <w:top w:val="none" w:sz="0" w:space="0" w:color="auto"/>
        <w:left w:val="none" w:sz="0" w:space="0" w:color="auto"/>
        <w:bottom w:val="none" w:sz="0" w:space="0" w:color="auto"/>
        <w:right w:val="none" w:sz="0" w:space="0" w:color="auto"/>
      </w:divBdr>
    </w:div>
    <w:div w:id="1797791657">
      <w:bodyDiv w:val="1"/>
      <w:marLeft w:val="0"/>
      <w:marRight w:val="0"/>
      <w:marTop w:val="0"/>
      <w:marBottom w:val="0"/>
      <w:divBdr>
        <w:top w:val="none" w:sz="0" w:space="0" w:color="auto"/>
        <w:left w:val="none" w:sz="0" w:space="0" w:color="auto"/>
        <w:bottom w:val="none" w:sz="0" w:space="0" w:color="auto"/>
        <w:right w:val="none" w:sz="0" w:space="0" w:color="auto"/>
      </w:divBdr>
    </w:div>
    <w:div w:id="1798138616">
      <w:bodyDiv w:val="1"/>
      <w:marLeft w:val="0"/>
      <w:marRight w:val="0"/>
      <w:marTop w:val="0"/>
      <w:marBottom w:val="0"/>
      <w:divBdr>
        <w:top w:val="none" w:sz="0" w:space="0" w:color="auto"/>
        <w:left w:val="none" w:sz="0" w:space="0" w:color="auto"/>
        <w:bottom w:val="none" w:sz="0" w:space="0" w:color="auto"/>
        <w:right w:val="none" w:sz="0" w:space="0" w:color="auto"/>
      </w:divBdr>
    </w:div>
    <w:div w:id="1799226970">
      <w:bodyDiv w:val="1"/>
      <w:marLeft w:val="0"/>
      <w:marRight w:val="0"/>
      <w:marTop w:val="0"/>
      <w:marBottom w:val="0"/>
      <w:divBdr>
        <w:top w:val="none" w:sz="0" w:space="0" w:color="auto"/>
        <w:left w:val="none" w:sz="0" w:space="0" w:color="auto"/>
        <w:bottom w:val="none" w:sz="0" w:space="0" w:color="auto"/>
        <w:right w:val="none" w:sz="0" w:space="0" w:color="auto"/>
      </w:divBdr>
    </w:div>
    <w:div w:id="1800026818">
      <w:bodyDiv w:val="1"/>
      <w:marLeft w:val="0"/>
      <w:marRight w:val="0"/>
      <w:marTop w:val="0"/>
      <w:marBottom w:val="0"/>
      <w:divBdr>
        <w:top w:val="none" w:sz="0" w:space="0" w:color="auto"/>
        <w:left w:val="none" w:sz="0" w:space="0" w:color="auto"/>
        <w:bottom w:val="none" w:sz="0" w:space="0" w:color="auto"/>
        <w:right w:val="none" w:sz="0" w:space="0" w:color="auto"/>
      </w:divBdr>
    </w:div>
    <w:div w:id="1800370475">
      <w:bodyDiv w:val="1"/>
      <w:marLeft w:val="0"/>
      <w:marRight w:val="0"/>
      <w:marTop w:val="0"/>
      <w:marBottom w:val="0"/>
      <w:divBdr>
        <w:top w:val="none" w:sz="0" w:space="0" w:color="auto"/>
        <w:left w:val="none" w:sz="0" w:space="0" w:color="auto"/>
        <w:bottom w:val="none" w:sz="0" w:space="0" w:color="auto"/>
        <w:right w:val="none" w:sz="0" w:space="0" w:color="auto"/>
      </w:divBdr>
    </w:div>
    <w:div w:id="1800874090">
      <w:bodyDiv w:val="1"/>
      <w:marLeft w:val="0"/>
      <w:marRight w:val="0"/>
      <w:marTop w:val="0"/>
      <w:marBottom w:val="0"/>
      <w:divBdr>
        <w:top w:val="none" w:sz="0" w:space="0" w:color="auto"/>
        <w:left w:val="none" w:sz="0" w:space="0" w:color="auto"/>
        <w:bottom w:val="none" w:sz="0" w:space="0" w:color="auto"/>
        <w:right w:val="none" w:sz="0" w:space="0" w:color="auto"/>
      </w:divBdr>
    </w:div>
    <w:div w:id="1800997070">
      <w:bodyDiv w:val="1"/>
      <w:marLeft w:val="0"/>
      <w:marRight w:val="0"/>
      <w:marTop w:val="0"/>
      <w:marBottom w:val="0"/>
      <w:divBdr>
        <w:top w:val="none" w:sz="0" w:space="0" w:color="auto"/>
        <w:left w:val="none" w:sz="0" w:space="0" w:color="auto"/>
        <w:bottom w:val="none" w:sz="0" w:space="0" w:color="auto"/>
        <w:right w:val="none" w:sz="0" w:space="0" w:color="auto"/>
      </w:divBdr>
    </w:div>
    <w:div w:id="1801801585">
      <w:bodyDiv w:val="1"/>
      <w:marLeft w:val="0"/>
      <w:marRight w:val="0"/>
      <w:marTop w:val="0"/>
      <w:marBottom w:val="0"/>
      <w:divBdr>
        <w:top w:val="none" w:sz="0" w:space="0" w:color="auto"/>
        <w:left w:val="none" w:sz="0" w:space="0" w:color="auto"/>
        <w:bottom w:val="none" w:sz="0" w:space="0" w:color="auto"/>
        <w:right w:val="none" w:sz="0" w:space="0" w:color="auto"/>
      </w:divBdr>
    </w:div>
    <w:div w:id="1804075468">
      <w:bodyDiv w:val="1"/>
      <w:marLeft w:val="0"/>
      <w:marRight w:val="0"/>
      <w:marTop w:val="0"/>
      <w:marBottom w:val="0"/>
      <w:divBdr>
        <w:top w:val="none" w:sz="0" w:space="0" w:color="auto"/>
        <w:left w:val="none" w:sz="0" w:space="0" w:color="auto"/>
        <w:bottom w:val="none" w:sz="0" w:space="0" w:color="auto"/>
        <w:right w:val="none" w:sz="0" w:space="0" w:color="auto"/>
      </w:divBdr>
    </w:div>
    <w:div w:id="1804230689">
      <w:bodyDiv w:val="1"/>
      <w:marLeft w:val="0"/>
      <w:marRight w:val="0"/>
      <w:marTop w:val="0"/>
      <w:marBottom w:val="0"/>
      <w:divBdr>
        <w:top w:val="none" w:sz="0" w:space="0" w:color="auto"/>
        <w:left w:val="none" w:sz="0" w:space="0" w:color="auto"/>
        <w:bottom w:val="none" w:sz="0" w:space="0" w:color="auto"/>
        <w:right w:val="none" w:sz="0" w:space="0" w:color="auto"/>
      </w:divBdr>
    </w:div>
    <w:div w:id="1804617822">
      <w:bodyDiv w:val="1"/>
      <w:marLeft w:val="0"/>
      <w:marRight w:val="0"/>
      <w:marTop w:val="0"/>
      <w:marBottom w:val="0"/>
      <w:divBdr>
        <w:top w:val="none" w:sz="0" w:space="0" w:color="auto"/>
        <w:left w:val="none" w:sz="0" w:space="0" w:color="auto"/>
        <w:bottom w:val="none" w:sz="0" w:space="0" w:color="auto"/>
        <w:right w:val="none" w:sz="0" w:space="0" w:color="auto"/>
      </w:divBdr>
    </w:div>
    <w:div w:id="1805804974">
      <w:bodyDiv w:val="1"/>
      <w:marLeft w:val="0"/>
      <w:marRight w:val="0"/>
      <w:marTop w:val="0"/>
      <w:marBottom w:val="0"/>
      <w:divBdr>
        <w:top w:val="none" w:sz="0" w:space="0" w:color="auto"/>
        <w:left w:val="none" w:sz="0" w:space="0" w:color="auto"/>
        <w:bottom w:val="none" w:sz="0" w:space="0" w:color="auto"/>
        <w:right w:val="none" w:sz="0" w:space="0" w:color="auto"/>
      </w:divBdr>
    </w:div>
    <w:div w:id="1805810047">
      <w:bodyDiv w:val="1"/>
      <w:marLeft w:val="0"/>
      <w:marRight w:val="0"/>
      <w:marTop w:val="0"/>
      <w:marBottom w:val="0"/>
      <w:divBdr>
        <w:top w:val="none" w:sz="0" w:space="0" w:color="auto"/>
        <w:left w:val="none" w:sz="0" w:space="0" w:color="auto"/>
        <w:bottom w:val="none" w:sz="0" w:space="0" w:color="auto"/>
        <w:right w:val="none" w:sz="0" w:space="0" w:color="auto"/>
      </w:divBdr>
    </w:div>
    <w:div w:id="1806242559">
      <w:bodyDiv w:val="1"/>
      <w:marLeft w:val="0"/>
      <w:marRight w:val="0"/>
      <w:marTop w:val="0"/>
      <w:marBottom w:val="0"/>
      <w:divBdr>
        <w:top w:val="none" w:sz="0" w:space="0" w:color="auto"/>
        <w:left w:val="none" w:sz="0" w:space="0" w:color="auto"/>
        <w:bottom w:val="none" w:sz="0" w:space="0" w:color="auto"/>
        <w:right w:val="none" w:sz="0" w:space="0" w:color="auto"/>
      </w:divBdr>
    </w:div>
    <w:div w:id="1807703685">
      <w:bodyDiv w:val="1"/>
      <w:marLeft w:val="0"/>
      <w:marRight w:val="0"/>
      <w:marTop w:val="0"/>
      <w:marBottom w:val="0"/>
      <w:divBdr>
        <w:top w:val="none" w:sz="0" w:space="0" w:color="auto"/>
        <w:left w:val="none" w:sz="0" w:space="0" w:color="auto"/>
        <w:bottom w:val="none" w:sz="0" w:space="0" w:color="auto"/>
        <w:right w:val="none" w:sz="0" w:space="0" w:color="auto"/>
      </w:divBdr>
    </w:div>
    <w:div w:id="1808815004">
      <w:bodyDiv w:val="1"/>
      <w:marLeft w:val="0"/>
      <w:marRight w:val="0"/>
      <w:marTop w:val="0"/>
      <w:marBottom w:val="0"/>
      <w:divBdr>
        <w:top w:val="none" w:sz="0" w:space="0" w:color="auto"/>
        <w:left w:val="none" w:sz="0" w:space="0" w:color="auto"/>
        <w:bottom w:val="none" w:sz="0" w:space="0" w:color="auto"/>
        <w:right w:val="none" w:sz="0" w:space="0" w:color="auto"/>
      </w:divBdr>
    </w:div>
    <w:div w:id="1809517383">
      <w:bodyDiv w:val="1"/>
      <w:marLeft w:val="0"/>
      <w:marRight w:val="0"/>
      <w:marTop w:val="0"/>
      <w:marBottom w:val="0"/>
      <w:divBdr>
        <w:top w:val="none" w:sz="0" w:space="0" w:color="auto"/>
        <w:left w:val="none" w:sz="0" w:space="0" w:color="auto"/>
        <w:bottom w:val="none" w:sz="0" w:space="0" w:color="auto"/>
        <w:right w:val="none" w:sz="0" w:space="0" w:color="auto"/>
      </w:divBdr>
    </w:div>
    <w:div w:id="1809737489">
      <w:bodyDiv w:val="1"/>
      <w:marLeft w:val="0"/>
      <w:marRight w:val="0"/>
      <w:marTop w:val="0"/>
      <w:marBottom w:val="0"/>
      <w:divBdr>
        <w:top w:val="none" w:sz="0" w:space="0" w:color="auto"/>
        <w:left w:val="none" w:sz="0" w:space="0" w:color="auto"/>
        <w:bottom w:val="none" w:sz="0" w:space="0" w:color="auto"/>
        <w:right w:val="none" w:sz="0" w:space="0" w:color="auto"/>
      </w:divBdr>
    </w:div>
    <w:div w:id="1809742079">
      <w:bodyDiv w:val="1"/>
      <w:marLeft w:val="0"/>
      <w:marRight w:val="0"/>
      <w:marTop w:val="0"/>
      <w:marBottom w:val="0"/>
      <w:divBdr>
        <w:top w:val="none" w:sz="0" w:space="0" w:color="auto"/>
        <w:left w:val="none" w:sz="0" w:space="0" w:color="auto"/>
        <w:bottom w:val="none" w:sz="0" w:space="0" w:color="auto"/>
        <w:right w:val="none" w:sz="0" w:space="0" w:color="auto"/>
      </w:divBdr>
    </w:div>
    <w:div w:id="1809861975">
      <w:bodyDiv w:val="1"/>
      <w:marLeft w:val="0"/>
      <w:marRight w:val="0"/>
      <w:marTop w:val="0"/>
      <w:marBottom w:val="0"/>
      <w:divBdr>
        <w:top w:val="none" w:sz="0" w:space="0" w:color="auto"/>
        <w:left w:val="none" w:sz="0" w:space="0" w:color="auto"/>
        <w:bottom w:val="none" w:sz="0" w:space="0" w:color="auto"/>
        <w:right w:val="none" w:sz="0" w:space="0" w:color="auto"/>
      </w:divBdr>
    </w:div>
    <w:div w:id="1810046798">
      <w:bodyDiv w:val="1"/>
      <w:marLeft w:val="0"/>
      <w:marRight w:val="0"/>
      <w:marTop w:val="0"/>
      <w:marBottom w:val="0"/>
      <w:divBdr>
        <w:top w:val="none" w:sz="0" w:space="0" w:color="auto"/>
        <w:left w:val="none" w:sz="0" w:space="0" w:color="auto"/>
        <w:bottom w:val="none" w:sz="0" w:space="0" w:color="auto"/>
        <w:right w:val="none" w:sz="0" w:space="0" w:color="auto"/>
      </w:divBdr>
    </w:div>
    <w:div w:id="1810199757">
      <w:bodyDiv w:val="1"/>
      <w:marLeft w:val="0"/>
      <w:marRight w:val="0"/>
      <w:marTop w:val="0"/>
      <w:marBottom w:val="0"/>
      <w:divBdr>
        <w:top w:val="none" w:sz="0" w:space="0" w:color="auto"/>
        <w:left w:val="none" w:sz="0" w:space="0" w:color="auto"/>
        <w:bottom w:val="none" w:sz="0" w:space="0" w:color="auto"/>
        <w:right w:val="none" w:sz="0" w:space="0" w:color="auto"/>
      </w:divBdr>
    </w:div>
    <w:div w:id="1810585555">
      <w:bodyDiv w:val="1"/>
      <w:marLeft w:val="0"/>
      <w:marRight w:val="0"/>
      <w:marTop w:val="0"/>
      <w:marBottom w:val="0"/>
      <w:divBdr>
        <w:top w:val="none" w:sz="0" w:space="0" w:color="auto"/>
        <w:left w:val="none" w:sz="0" w:space="0" w:color="auto"/>
        <w:bottom w:val="none" w:sz="0" w:space="0" w:color="auto"/>
        <w:right w:val="none" w:sz="0" w:space="0" w:color="auto"/>
      </w:divBdr>
    </w:div>
    <w:div w:id="1811090775">
      <w:bodyDiv w:val="1"/>
      <w:marLeft w:val="0"/>
      <w:marRight w:val="0"/>
      <w:marTop w:val="0"/>
      <w:marBottom w:val="0"/>
      <w:divBdr>
        <w:top w:val="none" w:sz="0" w:space="0" w:color="auto"/>
        <w:left w:val="none" w:sz="0" w:space="0" w:color="auto"/>
        <w:bottom w:val="none" w:sz="0" w:space="0" w:color="auto"/>
        <w:right w:val="none" w:sz="0" w:space="0" w:color="auto"/>
      </w:divBdr>
    </w:div>
    <w:div w:id="1811169510">
      <w:bodyDiv w:val="1"/>
      <w:marLeft w:val="0"/>
      <w:marRight w:val="0"/>
      <w:marTop w:val="0"/>
      <w:marBottom w:val="0"/>
      <w:divBdr>
        <w:top w:val="none" w:sz="0" w:space="0" w:color="auto"/>
        <w:left w:val="none" w:sz="0" w:space="0" w:color="auto"/>
        <w:bottom w:val="none" w:sz="0" w:space="0" w:color="auto"/>
        <w:right w:val="none" w:sz="0" w:space="0" w:color="auto"/>
      </w:divBdr>
    </w:div>
    <w:div w:id="1812333303">
      <w:bodyDiv w:val="1"/>
      <w:marLeft w:val="0"/>
      <w:marRight w:val="0"/>
      <w:marTop w:val="0"/>
      <w:marBottom w:val="0"/>
      <w:divBdr>
        <w:top w:val="none" w:sz="0" w:space="0" w:color="auto"/>
        <w:left w:val="none" w:sz="0" w:space="0" w:color="auto"/>
        <w:bottom w:val="none" w:sz="0" w:space="0" w:color="auto"/>
        <w:right w:val="none" w:sz="0" w:space="0" w:color="auto"/>
      </w:divBdr>
    </w:div>
    <w:div w:id="1812559275">
      <w:bodyDiv w:val="1"/>
      <w:marLeft w:val="0"/>
      <w:marRight w:val="0"/>
      <w:marTop w:val="0"/>
      <w:marBottom w:val="0"/>
      <w:divBdr>
        <w:top w:val="none" w:sz="0" w:space="0" w:color="auto"/>
        <w:left w:val="none" w:sz="0" w:space="0" w:color="auto"/>
        <w:bottom w:val="none" w:sz="0" w:space="0" w:color="auto"/>
        <w:right w:val="none" w:sz="0" w:space="0" w:color="auto"/>
      </w:divBdr>
    </w:div>
    <w:div w:id="1814132085">
      <w:bodyDiv w:val="1"/>
      <w:marLeft w:val="0"/>
      <w:marRight w:val="0"/>
      <w:marTop w:val="0"/>
      <w:marBottom w:val="0"/>
      <w:divBdr>
        <w:top w:val="none" w:sz="0" w:space="0" w:color="auto"/>
        <w:left w:val="none" w:sz="0" w:space="0" w:color="auto"/>
        <w:bottom w:val="none" w:sz="0" w:space="0" w:color="auto"/>
        <w:right w:val="none" w:sz="0" w:space="0" w:color="auto"/>
      </w:divBdr>
    </w:div>
    <w:div w:id="1815247385">
      <w:bodyDiv w:val="1"/>
      <w:marLeft w:val="0"/>
      <w:marRight w:val="0"/>
      <w:marTop w:val="0"/>
      <w:marBottom w:val="0"/>
      <w:divBdr>
        <w:top w:val="none" w:sz="0" w:space="0" w:color="auto"/>
        <w:left w:val="none" w:sz="0" w:space="0" w:color="auto"/>
        <w:bottom w:val="none" w:sz="0" w:space="0" w:color="auto"/>
        <w:right w:val="none" w:sz="0" w:space="0" w:color="auto"/>
      </w:divBdr>
    </w:div>
    <w:div w:id="1816602460">
      <w:bodyDiv w:val="1"/>
      <w:marLeft w:val="0"/>
      <w:marRight w:val="0"/>
      <w:marTop w:val="0"/>
      <w:marBottom w:val="0"/>
      <w:divBdr>
        <w:top w:val="none" w:sz="0" w:space="0" w:color="auto"/>
        <w:left w:val="none" w:sz="0" w:space="0" w:color="auto"/>
        <w:bottom w:val="none" w:sz="0" w:space="0" w:color="auto"/>
        <w:right w:val="none" w:sz="0" w:space="0" w:color="auto"/>
      </w:divBdr>
    </w:div>
    <w:div w:id="1816794158">
      <w:bodyDiv w:val="1"/>
      <w:marLeft w:val="0"/>
      <w:marRight w:val="0"/>
      <w:marTop w:val="0"/>
      <w:marBottom w:val="0"/>
      <w:divBdr>
        <w:top w:val="none" w:sz="0" w:space="0" w:color="auto"/>
        <w:left w:val="none" w:sz="0" w:space="0" w:color="auto"/>
        <w:bottom w:val="none" w:sz="0" w:space="0" w:color="auto"/>
        <w:right w:val="none" w:sz="0" w:space="0" w:color="auto"/>
      </w:divBdr>
    </w:div>
    <w:div w:id="1816802072">
      <w:bodyDiv w:val="1"/>
      <w:marLeft w:val="0"/>
      <w:marRight w:val="0"/>
      <w:marTop w:val="0"/>
      <w:marBottom w:val="0"/>
      <w:divBdr>
        <w:top w:val="none" w:sz="0" w:space="0" w:color="auto"/>
        <w:left w:val="none" w:sz="0" w:space="0" w:color="auto"/>
        <w:bottom w:val="none" w:sz="0" w:space="0" w:color="auto"/>
        <w:right w:val="none" w:sz="0" w:space="0" w:color="auto"/>
      </w:divBdr>
    </w:div>
    <w:div w:id="1817264151">
      <w:bodyDiv w:val="1"/>
      <w:marLeft w:val="0"/>
      <w:marRight w:val="0"/>
      <w:marTop w:val="0"/>
      <w:marBottom w:val="0"/>
      <w:divBdr>
        <w:top w:val="none" w:sz="0" w:space="0" w:color="auto"/>
        <w:left w:val="none" w:sz="0" w:space="0" w:color="auto"/>
        <w:bottom w:val="none" w:sz="0" w:space="0" w:color="auto"/>
        <w:right w:val="none" w:sz="0" w:space="0" w:color="auto"/>
      </w:divBdr>
    </w:div>
    <w:div w:id="1817601745">
      <w:bodyDiv w:val="1"/>
      <w:marLeft w:val="0"/>
      <w:marRight w:val="0"/>
      <w:marTop w:val="0"/>
      <w:marBottom w:val="0"/>
      <w:divBdr>
        <w:top w:val="none" w:sz="0" w:space="0" w:color="auto"/>
        <w:left w:val="none" w:sz="0" w:space="0" w:color="auto"/>
        <w:bottom w:val="none" w:sz="0" w:space="0" w:color="auto"/>
        <w:right w:val="none" w:sz="0" w:space="0" w:color="auto"/>
      </w:divBdr>
    </w:div>
    <w:div w:id="1818109547">
      <w:bodyDiv w:val="1"/>
      <w:marLeft w:val="0"/>
      <w:marRight w:val="0"/>
      <w:marTop w:val="0"/>
      <w:marBottom w:val="0"/>
      <w:divBdr>
        <w:top w:val="none" w:sz="0" w:space="0" w:color="auto"/>
        <w:left w:val="none" w:sz="0" w:space="0" w:color="auto"/>
        <w:bottom w:val="none" w:sz="0" w:space="0" w:color="auto"/>
        <w:right w:val="none" w:sz="0" w:space="0" w:color="auto"/>
      </w:divBdr>
    </w:div>
    <w:div w:id="1818758766">
      <w:bodyDiv w:val="1"/>
      <w:marLeft w:val="0"/>
      <w:marRight w:val="0"/>
      <w:marTop w:val="0"/>
      <w:marBottom w:val="0"/>
      <w:divBdr>
        <w:top w:val="none" w:sz="0" w:space="0" w:color="auto"/>
        <w:left w:val="none" w:sz="0" w:space="0" w:color="auto"/>
        <w:bottom w:val="none" w:sz="0" w:space="0" w:color="auto"/>
        <w:right w:val="none" w:sz="0" w:space="0" w:color="auto"/>
      </w:divBdr>
    </w:div>
    <w:div w:id="1818841888">
      <w:bodyDiv w:val="1"/>
      <w:marLeft w:val="0"/>
      <w:marRight w:val="0"/>
      <w:marTop w:val="0"/>
      <w:marBottom w:val="0"/>
      <w:divBdr>
        <w:top w:val="none" w:sz="0" w:space="0" w:color="auto"/>
        <w:left w:val="none" w:sz="0" w:space="0" w:color="auto"/>
        <w:bottom w:val="none" w:sz="0" w:space="0" w:color="auto"/>
        <w:right w:val="none" w:sz="0" w:space="0" w:color="auto"/>
      </w:divBdr>
    </w:div>
    <w:div w:id="1819568761">
      <w:bodyDiv w:val="1"/>
      <w:marLeft w:val="0"/>
      <w:marRight w:val="0"/>
      <w:marTop w:val="0"/>
      <w:marBottom w:val="0"/>
      <w:divBdr>
        <w:top w:val="none" w:sz="0" w:space="0" w:color="auto"/>
        <w:left w:val="none" w:sz="0" w:space="0" w:color="auto"/>
        <w:bottom w:val="none" w:sz="0" w:space="0" w:color="auto"/>
        <w:right w:val="none" w:sz="0" w:space="0" w:color="auto"/>
      </w:divBdr>
    </w:div>
    <w:div w:id="1820027985">
      <w:bodyDiv w:val="1"/>
      <w:marLeft w:val="0"/>
      <w:marRight w:val="0"/>
      <w:marTop w:val="0"/>
      <w:marBottom w:val="0"/>
      <w:divBdr>
        <w:top w:val="none" w:sz="0" w:space="0" w:color="auto"/>
        <w:left w:val="none" w:sz="0" w:space="0" w:color="auto"/>
        <w:bottom w:val="none" w:sz="0" w:space="0" w:color="auto"/>
        <w:right w:val="none" w:sz="0" w:space="0" w:color="auto"/>
      </w:divBdr>
    </w:div>
    <w:div w:id="1820146277">
      <w:bodyDiv w:val="1"/>
      <w:marLeft w:val="0"/>
      <w:marRight w:val="0"/>
      <w:marTop w:val="0"/>
      <w:marBottom w:val="0"/>
      <w:divBdr>
        <w:top w:val="none" w:sz="0" w:space="0" w:color="auto"/>
        <w:left w:val="none" w:sz="0" w:space="0" w:color="auto"/>
        <w:bottom w:val="none" w:sz="0" w:space="0" w:color="auto"/>
        <w:right w:val="none" w:sz="0" w:space="0" w:color="auto"/>
      </w:divBdr>
    </w:div>
    <w:div w:id="1820463285">
      <w:bodyDiv w:val="1"/>
      <w:marLeft w:val="0"/>
      <w:marRight w:val="0"/>
      <w:marTop w:val="0"/>
      <w:marBottom w:val="0"/>
      <w:divBdr>
        <w:top w:val="none" w:sz="0" w:space="0" w:color="auto"/>
        <w:left w:val="none" w:sz="0" w:space="0" w:color="auto"/>
        <w:bottom w:val="none" w:sz="0" w:space="0" w:color="auto"/>
        <w:right w:val="none" w:sz="0" w:space="0" w:color="auto"/>
      </w:divBdr>
    </w:div>
    <w:div w:id="1820607365">
      <w:bodyDiv w:val="1"/>
      <w:marLeft w:val="0"/>
      <w:marRight w:val="0"/>
      <w:marTop w:val="0"/>
      <w:marBottom w:val="0"/>
      <w:divBdr>
        <w:top w:val="none" w:sz="0" w:space="0" w:color="auto"/>
        <w:left w:val="none" w:sz="0" w:space="0" w:color="auto"/>
        <w:bottom w:val="none" w:sz="0" w:space="0" w:color="auto"/>
        <w:right w:val="none" w:sz="0" w:space="0" w:color="auto"/>
      </w:divBdr>
    </w:div>
    <w:div w:id="1820878111">
      <w:bodyDiv w:val="1"/>
      <w:marLeft w:val="0"/>
      <w:marRight w:val="0"/>
      <w:marTop w:val="0"/>
      <w:marBottom w:val="0"/>
      <w:divBdr>
        <w:top w:val="none" w:sz="0" w:space="0" w:color="auto"/>
        <w:left w:val="none" w:sz="0" w:space="0" w:color="auto"/>
        <w:bottom w:val="none" w:sz="0" w:space="0" w:color="auto"/>
        <w:right w:val="none" w:sz="0" w:space="0" w:color="auto"/>
      </w:divBdr>
    </w:div>
    <w:div w:id="1821582131">
      <w:bodyDiv w:val="1"/>
      <w:marLeft w:val="0"/>
      <w:marRight w:val="0"/>
      <w:marTop w:val="0"/>
      <w:marBottom w:val="0"/>
      <w:divBdr>
        <w:top w:val="none" w:sz="0" w:space="0" w:color="auto"/>
        <w:left w:val="none" w:sz="0" w:space="0" w:color="auto"/>
        <w:bottom w:val="none" w:sz="0" w:space="0" w:color="auto"/>
        <w:right w:val="none" w:sz="0" w:space="0" w:color="auto"/>
      </w:divBdr>
    </w:div>
    <w:div w:id="1821772189">
      <w:bodyDiv w:val="1"/>
      <w:marLeft w:val="0"/>
      <w:marRight w:val="0"/>
      <w:marTop w:val="0"/>
      <w:marBottom w:val="0"/>
      <w:divBdr>
        <w:top w:val="none" w:sz="0" w:space="0" w:color="auto"/>
        <w:left w:val="none" w:sz="0" w:space="0" w:color="auto"/>
        <w:bottom w:val="none" w:sz="0" w:space="0" w:color="auto"/>
        <w:right w:val="none" w:sz="0" w:space="0" w:color="auto"/>
      </w:divBdr>
    </w:div>
    <w:div w:id="1821841790">
      <w:bodyDiv w:val="1"/>
      <w:marLeft w:val="0"/>
      <w:marRight w:val="0"/>
      <w:marTop w:val="0"/>
      <w:marBottom w:val="0"/>
      <w:divBdr>
        <w:top w:val="none" w:sz="0" w:space="0" w:color="auto"/>
        <w:left w:val="none" w:sz="0" w:space="0" w:color="auto"/>
        <w:bottom w:val="none" w:sz="0" w:space="0" w:color="auto"/>
        <w:right w:val="none" w:sz="0" w:space="0" w:color="auto"/>
      </w:divBdr>
    </w:div>
    <w:div w:id="1822312223">
      <w:bodyDiv w:val="1"/>
      <w:marLeft w:val="0"/>
      <w:marRight w:val="0"/>
      <w:marTop w:val="0"/>
      <w:marBottom w:val="0"/>
      <w:divBdr>
        <w:top w:val="none" w:sz="0" w:space="0" w:color="auto"/>
        <w:left w:val="none" w:sz="0" w:space="0" w:color="auto"/>
        <w:bottom w:val="none" w:sz="0" w:space="0" w:color="auto"/>
        <w:right w:val="none" w:sz="0" w:space="0" w:color="auto"/>
      </w:divBdr>
    </w:div>
    <w:div w:id="1822429080">
      <w:bodyDiv w:val="1"/>
      <w:marLeft w:val="0"/>
      <w:marRight w:val="0"/>
      <w:marTop w:val="0"/>
      <w:marBottom w:val="0"/>
      <w:divBdr>
        <w:top w:val="none" w:sz="0" w:space="0" w:color="auto"/>
        <w:left w:val="none" w:sz="0" w:space="0" w:color="auto"/>
        <w:bottom w:val="none" w:sz="0" w:space="0" w:color="auto"/>
        <w:right w:val="none" w:sz="0" w:space="0" w:color="auto"/>
      </w:divBdr>
    </w:div>
    <w:div w:id="1823965023">
      <w:bodyDiv w:val="1"/>
      <w:marLeft w:val="0"/>
      <w:marRight w:val="0"/>
      <w:marTop w:val="0"/>
      <w:marBottom w:val="0"/>
      <w:divBdr>
        <w:top w:val="none" w:sz="0" w:space="0" w:color="auto"/>
        <w:left w:val="none" w:sz="0" w:space="0" w:color="auto"/>
        <w:bottom w:val="none" w:sz="0" w:space="0" w:color="auto"/>
        <w:right w:val="none" w:sz="0" w:space="0" w:color="auto"/>
      </w:divBdr>
    </w:div>
    <w:div w:id="1825317731">
      <w:bodyDiv w:val="1"/>
      <w:marLeft w:val="0"/>
      <w:marRight w:val="0"/>
      <w:marTop w:val="0"/>
      <w:marBottom w:val="0"/>
      <w:divBdr>
        <w:top w:val="none" w:sz="0" w:space="0" w:color="auto"/>
        <w:left w:val="none" w:sz="0" w:space="0" w:color="auto"/>
        <w:bottom w:val="none" w:sz="0" w:space="0" w:color="auto"/>
        <w:right w:val="none" w:sz="0" w:space="0" w:color="auto"/>
      </w:divBdr>
    </w:div>
    <w:div w:id="1826243074">
      <w:bodyDiv w:val="1"/>
      <w:marLeft w:val="0"/>
      <w:marRight w:val="0"/>
      <w:marTop w:val="0"/>
      <w:marBottom w:val="0"/>
      <w:divBdr>
        <w:top w:val="none" w:sz="0" w:space="0" w:color="auto"/>
        <w:left w:val="none" w:sz="0" w:space="0" w:color="auto"/>
        <w:bottom w:val="none" w:sz="0" w:space="0" w:color="auto"/>
        <w:right w:val="none" w:sz="0" w:space="0" w:color="auto"/>
      </w:divBdr>
    </w:div>
    <w:div w:id="1827622661">
      <w:bodyDiv w:val="1"/>
      <w:marLeft w:val="0"/>
      <w:marRight w:val="0"/>
      <w:marTop w:val="0"/>
      <w:marBottom w:val="0"/>
      <w:divBdr>
        <w:top w:val="none" w:sz="0" w:space="0" w:color="auto"/>
        <w:left w:val="none" w:sz="0" w:space="0" w:color="auto"/>
        <w:bottom w:val="none" w:sz="0" w:space="0" w:color="auto"/>
        <w:right w:val="none" w:sz="0" w:space="0" w:color="auto"/>
      </w:divBdr>
    </w:div>
    <w:div w:id="1827741628">
      <w:bodyDiv w:val="1"/>
      <w:marLeft w:val="0"/>
      <w:marRight w:val="0"/>
      <w:marTop w:val="0"/>
      <w:marBottom w:val="0"/>
      <w:divBdr>
        <w:top w:val="none" w:sz="0" w:space="0" w:color="auto"/>
        <w:left w:val="none" w:sz="0" w:space="0" w:color="auto"/>
        <w:bottom w:val="none" w:sz="0" w:space="0" w:color="auto"/>
        <w:right w:val="none" w:sz="0" w:space="0" w:color="auto"/>
      </w:divBdr>
    </w:div>
    <w:div w:id="1828671334">
      <w:bodyDiv w:val="1"/>
      <w:marLeft w:val="0"/>
      <w:marRight w:val="0"/>
      <w:marTop w:val="0"/>
      <w:marBottom w:val="0"/>
      <w:divBdr>
        <w:top w:val="none" w:sz="0" w:space="0" w:color="auto"/>
        <w:left w:val="none" w:sz="0" w:space="0" w:color="auto"/>
        <w:bottom w:val="none" w:sz="0" w:space="0" w:color="auto"/>
        <w:right w:val="none" w:sz="0" w:space="0" w:color="auto"/>
      </w:divBdr>
    </w:div>
    <w:div w:id="1828744359">
      <w:bodyDiv w:val="1"/>
      <w:marLeft w:val="0"/>
      <w:marRight w:val="0"/>
      <w:marTop w:val="0"/>
      <w:marBottom w:val="0"/>
      <w:divBdr>
        <w:top w:val="none" w:sz="0" w:space="0" w:color="auto"/>
        <w:left w:val="none" w:sz="0" w:space="0" w:color="auto"/>
        <w:bottom w:val="none" w:sz="0" w:space="0" w:color="auto"/>
        <w:right w:val="none" w:sz="0" w:space="0" w:color="auto"/>
      </w:divBdr>
    </w:div>
    <w:div w:id="1830244319">
      <w:bodyDiv w:val="1"/>
      <w:marLeft w:val="0"/>
      <w:marRight w:val="0"/>
      <w:marTop w:val="0"/>
      <w:marBottom w:val="0"/>
      <w:divBdr>
        <w:top w:val="none" w:sz="0" w:space="0" w:color="auto"/>
        <w:left w:val="none" w:sz="0" w:space="0" w:color="auto"/>
        <w:bottom w:val="none" w:sz="0" w:space="0" w:color="auto"/>
        <w:right w:val="none" w:sz="0" w:space="0" w:color="auto"/>
      </w:divBdr>
    </w:div>
    <w:div w:id="1830556553">
      <w:bodyDiv w:val="1"/>
      <w:marLeft w:val="0"/>
      <w:marRight w:val="0"/>
      <w:marTop w:val="0"/>
      <w:marBottom w:val="0"/>
      <w:divBdr>
        <w:top w:val="none" w:sz="0" w:space="0" w:color="auto"/>
        <w:left w:val="none" w:sz="0" w:space="0" w:color="auto"/>
        <w:bottom w:val="none" w:sz="0" w:space="0" w:color="auto"/>
        <w:right w:val="none" w:sz="0" w:space="0" w:color="auto"/>
      </w:divBdr>
    </w:div>
    <w:div w:id="1830948918">
      <w:bodyDiv w:val="1"/>
      <w:marLeft w:val="0"/>
      <w:marRight w:val="0"/>
      <w:marTop w:val="0"/>
      <w:marBottom w:val="0"/>
      <w:divBdr>
        <w:top w:val="none" w:sz="0" w:space="0" w:color="auto"/>
        <w:left w:val="none" w:sz="0" w:space="0" w:color="auto"/>
        <w:bottom w:val="none" w:sz="0" w:space="0" w:color="auto"/>
        <w:right w:val="none" w:sz="0" w:space="0" w:color="auto"/>
      </w:divBdr>
    </w:div>
    <w:div w:id="1831100222">
      <w:bodyDiv w:val="1"/>
      <w:marLeft w:val="0"/>
      <w:marRight w:val="0"/>
      <w:marTop w:val="0"/>
      <w:marBottom w:val="0"/>
      <w:divBdr>
        <w:top w:val="none" w:sz="0" w:space="0" w:color="auto"/>
        <w:left w:val="none" w:sz="0" w:space="0" w:color="auto"/>
        <w:bottom w:val="none" w:sz="0" w:space="0" w:color="auto"/>
        <w:right w:val="none" w:sz="0" w:space="0" w:color="auto"/>
      </w:divBdr>
    </w:div>
    <w:div w:id="1831209451">
      <w:bodyDiv w:val="1"/>
      <w:marLeft w:val="0"/>
      <w:marRight w:val="0"/>
      <w:marTop w:val="0"/>
      <w:marBottom w:val="0"/>
      <w:divBdr>
        <w:top w:val="none" w:sz="0" w:space="0" w:color="auto"/>
        <w:left w:val="none" w:sz="0" w:space="0" w:color="auto"/>
        <w:bottom w:val="none" w:sz="0" w:space="0" w:color="auto"/>
        <w:right w:val="none" w:sz="0" w:space="0" w:color="auto"/>
      </w:divBdr>
    </w:div>
    <w:div w:id="1831406290">
      <w:bodyDiv w:val="1"/>
      <w:marLeft w:val="0"/>
      <w:marRight w:val="0"/>
      <w:marTop w:val="0"/>
      <w:marBottom w:val="0"/>
      <w:divBdr>
        <w:top w:val="none" w:sz="0" w:space="0" w:color="auto"/>
        <w:left w:val="none" w:sz="0" w:space="0" w:color="auto"/>
        <w:bottom w:val="none" w:sz="0" w:space="0" w:color="auto"/>
        <w:right w:val="none" w:sz="0" w:space="0" w:color="auto"/>
      </w:divBdr>
    </w:div>
    <w:div w:id="1831867122">
      <w:bodyDiv w:val="1"/>
      <w:marLeft w:val="0"/>
      <w:marRight w:val="0"/>
      <w:marTop w:val="0"/>
      <w:marBottom w:val="0"/>
      <w:divBdr>
        <w:top w:val="none" w:sz="0" w:space="0" w:color="auto"/>
        <w:left w:val="none" w:sz="0" w:space="0" w:color="auto"/>
        <w:bottom w:val="none" w:sz="0" w:space="0" w:color="auto"/>
        <w:right w:val="none" w:sz="0" w:space="0" w:color="auto"/>
      </w:divBdr>
    </w:div>
    <w:div w:id="1832255588">
      <w:bodyDiv w:val="1"/>
      <w:marLeft w:val="0"/>
      <w:marRight w:val="0"/>
      <w:marTop w:val="0"/>
      <w:marBottom w:val="0"/>
      <w:divBdr>
        <w:top w:val="none" w:sz="0" w:space="0" w:color="auto"/>
        <w:left w:val="none" w:sz="0" w:space="0" w:color="auto"/>
        <w:bottom w:val="none" w:sz="0" w:space="0" w:color="auto"/>
        <w:right w:val="none" w:sz="0" w:space="0" w:color="auto"/>
      </w:divBdr>
    </w:div>
    <w:div w:id="1833139912">
      <w:bodyDiv w:val="1"/>
      <w:marLeft w:val="0"/>
      <w:marRight w:val="0"/>
      <w:marTop w:val="0"/>
      <w:marBottom w:val="0"/>
      <w:divBdr>
        <w:top w:val="none" w:sz="0" w:space="0" w:color="auto"/>
        <w:left w:val="none" w:sz="0" w:space="0" w:color="auto"/>
        <w:bottom w:val="none" w:sz="0" w:space="0" w:color="auto"/>
        <w:right w:val="none" w:sz="0" w:space="0" w:color="auto"/>
      </w:divBdr>
    </w:div>
    <w:div w:id="1833829719">
      <w:bodyDiv w:val="1"/>
      <w:marLeft w:val="0"/>
      <w:marRight w:val="0"/>
      <w:marTop w:val="0"/>
      <w:marBottom w:val="0"/>
      <w:divBdr>
        <w:top w:val="none" w:sz="0" w:space="0" w:color="auto"/>
        <w:left w:val="none" w:sz="0" w:space="0" w:color="auto"/>
        <w:bottom w:val="none" w:sz="0" w:space="0" w:color="auto"/>
        <w:right w:val="none" w:sz="0" w:space="0" w:color="auto"/>
      </w:divBdr>
    </w:div>
    <w:div w:id="1833911851">
      <w:bodyDiv w:val="1"/>
      <w:marLeft w:val="0"/>
      <w:marRight w:val="0"/>
      <w:marTop w:val="0"/>
      <w:marBottom w:val="0"/>
      <w:divBdr>
        <w:top w:val="none" w:sz="0" w:space="0" w:color="auto"/>
        <w:left w:val="none" w:sz="0" w:space="0" w:color="auto"/>
        <w:bottom w:val="none" w:sz="0" w:space="0" w:color="auto"/>
        <w:right w:val="none" w:sz="0" w:space="0" w:color="auto"/>
      </w:divBdr>
    </w:div>
    <w:div w:id="1834485228">
      <w:bodyDiv w:val="1"/>
      <w:marLeft w:val="0"/>
      <w:marRight w:val="0"/>
      <w:marTop w:val="0"/>
      <w:marBottom w:val="0"/>
      <w:divBdr>
        <w:top w:val="none" w:sz="0" w:space="0" w:color="auto"/>
        <w:left w:val="none" w:sz="0" w:space="0" w:color="auto"/>
        <w:bottom w:val="none" w:sz="0" w:space="0" w:color="auto"/>
        <w:right w:val="none" w:sz="0" w:space="0" w:color="auto"/>
      </w:divBdr>
    </w:div>
    <w:div w:id="1834947604">
      <w:bodyDiv w:val="1"/>
      <w:marLeft w:val="0"/>
      <w:marRight w:val="0"/>
      <w:marTop w:val="0"/>
      <w:marBottom w:val="0"/>
      <w:divBdr>
        <w:top w:val="none" w:sz="0" w:space="0" w:color="auto"/>
        <w:left w:val="none" w:sz="0" w:space="0" w:color="auto"/>
        <w:bottom w:val="none" w:sz="0" w:space="0" w:color="auto"/>
        <w:right w:val="none" w:sz="0" w:space="0" w:color="auto"/>
      </w:divBdr>
    </w:div>
    <w:div w:id="1835756806">
      <w:bodyDiv w:val="1"/>
      <w:marLeft w:val="0"/>
      <w:marRight w:val="0"/>
      <w:marTop w:val="0"/>
      <w:marBottom w:val="0"/>
      <w:divBdr>
        <w:top w:val="none" w:sz="0" w:space="0" w:color="auto"/>
        <w:left w:val="none" w:sz="0" w:space="0" w:color="auto"/>
        <w:bottom w:val="none" w:sz="0" w:space="0" w:color="auto"/>
        <w:right w:val="none" w:sz="0" w:space="0" w:color="auto"/>
      </w:divBdr>
    </w:div>
    <w:div w:id="1835872770">
      <w:bodyDiv w:val="1"/>
      <w:marLeft w:val="0"/>
      <w:marRight w:val="0"/>
      <w:marTop w:val="0"/>
      <w:marBottom w:val="0"/>
      <w:divBdr>
        <w:top w:val="none" w:sz="0" w:space="0" w:color="auto"/>
        <w:left w:val="none" w:sz="0" w:space="0" w:color="auto"/>
        <w:bottom w:val="none" w:sz="0" w:space="0" w:color="auto"/>
        <w:right w:val="none" w:sz="0" w:space="0" w:color="auto"/>
      </w:divBdr>
    </w:div>
    <w:div w:id="1839033762">
      <w:bodyDiv w:val="1"/>
      <w:marLeft w:val="0"/>
      <w:marRight w:val="0"/>
      <w:marTop w:val="0"/>
      <w:marBottom w:val="0"/>
      <w:divBdr>
        <w:top w:val="none" w:sz="0" w:space="0" w:color="auto"/>
        <w:left w:val="none" w:sz="0" w:space="0" w:color="auto"/>
        <w:bottom w:val="none" w:sz="0" w:space="0" w:color="auto"/>
        <w:right w:val="none" w:sz="0" w:space="0" w:color="auto"/>
      </w:divBdr>
    </w:div>
    <w:div w:id="1839350230">
      <w:bodyDiv w:val="1"/>
      <w:marLeft w:val="0"/>
      <w:marRight w:val="0"/>
      <w:marTop w:val="0"/>
      <w:marBottom w:val="0"/>
      <w:divBdr>
        <w:top w:val="none" w:sz="0" w:space="0" w:color="auto"/>
        <w:left w:val="none" w:sz="0" w:space="0" w:color="auto"/>
        <w:bottom w:val="none" w:sz="0" w:space="0" w:color="auto"/>
        <w:right w:val="none" w:sz="0" w:space="0" w:color="auto"/>
      </w:divBdr>
    </w:div>
    <w:div w:id="1839692390">
      <w:bodyDiv w:val="1"/>
      <w:marLeft w:val="0"/>
      <w:marRight w:val="0"/>
      <w:marTop w:val="0"/>
      <w:marBottom w:val="0"/>
      <w:divBdr>
        <w:top w:val="none" w:sz="0" w:space="0" w:color="auto"/>
        <w:left w:val="none" w:sz="0" w:space="0" w:color="auto"/>
        <w:bottom w:val="none" w:sz="0" w:space="0" w:color="auto"/>
        <w:right w:val="none" w:sz="0" w:space="0" w:color="auto"/>
      </w:divBdr>
    </w:div>
    <w:div w:id="1840732602">
      <w:bodyDiv w:val="1"/>
      <w:marLeft w:val="0"/>
      <w:marRight w:val="0"/>
      <w:marTop w:val="0"/>
      <w:marBottom w:val="0"/>
      <w:divBdr>
        <w:top w:val="none" w:sz="0" w:space="0" w:color="auto"/>
        <w:left w:val="none" w:sz="0" w:space="0" w:color="auto"/>
        <w:bottom w:val="none" w:sz="0" w:space="0" w:color="auto"/>
        <w:right w:val="none" w:sz="0" w:space="0" w:color="auto"/>
      </w:divBdr>
    </w:div>
    <w:div w:id="1841114393">
      <w:bodyDiv w:val="1"/>
      <w:marLeft w:val="0"/>
      <w:marRight w:val="0"/>
      <w:marTop w:val="0"/>
      <w:marBottom w:val="0"/>
      <w:divBdr>
        <w:top w:val="none" w:sz="0" w:space="0" w:color="auto"/>
        <w:left w:val="none" w:sz="0" w:space="0" w:color="auto"/>
        <w:bottom w:val="none" w:sz="0" w:space="0" w:color="auto"/>
        <w:right w:val="none" w:sz="0" w:space="0" w:color="auto"/>
      </w:divBdr>
    </w:div>
    <w:div w:id="1842350013">
      <w:bodyDiv w:val="1"/>
      <w:marLeft w:val="0"/>
      <w:marRight w:val="0"/>
      <w:marTop w:val="0"/>
      <w:marBottom w:val="0"/>
      <w:divBdr>
        <w:top w:val="none" w:sz="0" w:space="0" w:color="auto"/>
        <w:left w:val="none" w:sz="0" w:space="0" w:color="auto"/>
        <w:bottom w:val="none" w:sz="0" w:space="0" w:color="auto"/>
        <w:right w:val="none" w:sz="0" w:space="0" w:color="auto"/>
      </w:divBdr>
    </w:div>
    <w:div w:id="1842503760">
      <w:bodyDiv w:val="1"/>
      <w:marLeft w:val="0"/>
      <w:marRight w:val="0"/>
      <w:marTop w:val="0"/>
      <w:marBottom w:val="0"/>
      <w:divBdr>
        <w:top w:val="none" w:sz="0" w:space="0" w:color="auto"/>
        <w:left w:val="none" w:sz="0" w:space="0" w:color="auto"/>
        <w:bottom w:val="none" w:sz="0" w:space="0" w:color="auto"/>
        <w:right w:val="none" w:sz="0" w:space="0" w:color="auto"/>
      </w:divBdr>
    </w:div>
    <w:div w:id="1842819050">
      <w:bodyDiv w:val="1"/>
      <w:marLeft w:val="0"/>
      <w:marRight w:val="0"/>
      <w:marTop w:val="0"/>
      <w:marBottom w:val="0"/>
      <w:divBdr>
        <w:top w:val="none" w:sz="0" w:space="0" w:color="auto"/>
        <w:left w:val="none" w:sz="0" w:space="0" w:color="auto"/>
        <w:bottom w:val="none" w:sz="0" w:space="0" w:color="auto"/>
        <w:right w:val="none" w:sz="0" w:space="0" w:color="auto"/>
      </w:divBdr>
    </w:div>
    <w:div w:id="1843547522">
      <w:bodyDiv w:val="1"/>
      <w:marLeft w:val="0"/>
      <w:marRight w:val="0"/>
      <w:marTop w:val="0"/>
      <w:marBottom w:val="0"/>
      <w:divBdr>
        <w:top w:val="none" w:sz="0" w:space="0" w:color="auto"/>
        <w:left w:val="none" w:sz="0" w:space="0" w:color="auto"/>
        <w:bottom w:val="none" w:sz="0" w:space="0" w:color="auto"/>
        <w:right w:val="none" w:sz="0" w:space="0" w:color="auto"/>
      </w:divBdr>
    </w:div>
    <w:div w:id="1844198228">
      <w:bodyDiv w:val="1"/>
      <w:marLeft w:val="0"/>
      <w:marRight w:val="0"/>
      <w:marTop w:val="0"/>
      <w:marBottom w:val="0"/>
      <w:divBdr>
        <w:top w:val="none" w:sz="0" w:space="0" w:color="auto"/>
        <w:left w:val="none" w:sz="0" w:space="0" w:color="auto"/>
        <w:bottom w:val="none" w:sz="0" w:space="0" w:color="auto"/>
        <w:right w:val="none" w:sz="0" w:space="0" w:color="auto"/>
      </w:divBdr>
    </w:div>
    <w:div w:id="1844667743">
      <w:bodyDiv w:val="1"/>
      <w:marLeft w:val="0"/>
      <w:marRight w:val="0"/>
      <w:marTop w:val="0"/>
      <w:marBottom w:val="0"/>
      <w:divBdr>
        <w:top w:val="none" w:sz="0" w:space="0" w:color="auto"/>
        <w:left w:val="none" w:sz="0" w:space="0" w:color="auto"/>
        <w:bottom w:val="none" w:sz="0" w:space="0" w:color="auto"/>
        <w:right w:val="none" w:sz="0" w:space="0" w:color="auto"/>
      </w:divBdr>
    </w:div>
    <w:div w:id="1845315552">
      <w:bodyDiv w:val="1"/>
      <w:marLeft w:val="0"/>
      <w:marRight w:val="0"/>
      <w:marTop w:val="0"/>
      <w:marBottom w:val="0"/>
      <w:divBdr>
        <w:top w:val="none" w:sz="0" w:space="0" w:color="auto"/>
        <w:left w:val="none" w:sz="0" w:space="0" w:color="auto"/>
        <w:bottom w:val="none" w:sz="0" w:space="0" w:color="auto"/>
        <w:right w:val="none" w:sz="0" w:space="0" w:color="auto"/>
      </w:divBdr>
    </w:div>
    <w:div w:id="1845629895">
      <w:bodyDiv w:val="1"/>
      <w:marLeft w:val="0"/>
      <w:marRight w:val="0"/>
      <w:marTop w:val="0"/>
      <w:marBottom w:val="0"/>
      <w:divBdr>
        <w:top w:val="none" w:sz="0" w:space="0" w:color="auto"/>
        <w:left w:val="none" w:sz="0" w:space="0" w:color="auto"/>
        <w:bottom w:val="none" w:sz="0" w:space="0" w:color="auto"/>
        <w:right w:val="none" w:sz="0" w:space="0" w:color="auto"/>
      </w:divBdr>
    </w:div>
    <w:div w:id="1846901357">
      <w:bodyDiv w:val="1"/>
      <w:marLeft w:val="0"/>
      <w:marRight w:val="0"/>
      <w:marTop w:val="0"/>
      <w:marBottom w:val="0"/>
      <w:divBdr>
        <w:top w:val="none" w:sz="0" w:space="0" w:color="auto"/>
        <w:left w:val="none" w:sz="0" w:space="0" w:color="auto"/>
        <w:bottom w:val="none" w:sz="0" w:space="0" w:color="auto"/>
        <w:right w:val="none" w:sz="0" w:space="0" w:color="auto"/>
      </w:divBdr>
    </w:div>
    <w:div w:id="1847279266">
      <w:bodyDiv w:val="1"/>
      <w:marLeft w:val="0"/>
      <w:marRight w:val="0"/>
      <w:marTop w:val="0"/>
      <w:marBottom w:val="0"/>
      <w:divBdr>
        <w:top w:val="none" w:sz="0" w:space="0" w:color="auto"/>
        <w:left w:val="none" w:sz="0" w:space="0" w:color="auto"/>
        <w:bottom w:val="none" w:sz="0" w:space="0" w:color="auto"/>
        <w:right w:val="none" w:sz="0" w:space="0" w:color="auto"/>
      </w:divBdr>
    </w:div>
    <w:div w:id="1847283678">
      <w:bodyDiv w:val="1"/>
      <w:marLeft w:val="0"/>
      <w:marRight w:val="0"/>
      <w:marTop w:val="0"/>
      <w:marBottom w:val="0"/>
      <w:divBdr>
        <w:top w:val="none" w:sz="0" w:space="0" w:color="auto"/>
        <w:left w:val="none" w:sz="0" w:space="0" w:color="auto"/>
        <w:bottom w:val="none" w:sz="0" w:space="0" w:color="auto"/>
        <w:right w:val="none" w:sz="0" w:space="0" w:color="auto"/>
      </w:divBdr>
    </w:div>
    <w:div w:id="1847555061">
      <w:bodyDiv w:val="1"/>
      <w:marLeft w:val="0"/>
      <w:marRight w:val="0"/>
      <w:marTop w:val="0"/>
      <w:marBottom w:val="0"/>
      <w:divBdr>
        <w:top w:val="none" w:sz="0" w:space="0" w:color="auto"/>
        <w:left w:val="none" w:sz="0" w:space="0" w:color="auto"/>
        <w:bottom w:val="none" w:sz="0" w:space="0" w:color="auto"/>
        <w:right w:val="none" w:sz="0" w:space="0" w:color="auto"/>
      </w:divBdr>
    </w:div>
    <w:div w:id="1847744910">
      <w:bodyDiv w:val="1"/>
      <w:marLeft w:val="0"/>
      <w:marRight w:val="0"/>
      <w:marTop w:val="0"/>
      <w:marBottom w:val="0"/>
      <w:divBdr>
        <w:top w:val="none" w:sz="0" w:space="0" w:color="auto"/>
        <w:left w:val="none" w:sz="0" w:space="0" w:color="auto"/>
        <w:bottom w:val="none" w:sz="0" w:space="0" w:color="auto"/>
        <w:right w:val="none" w:sz="0" w:space="0" w:color="auto"/>
      </w:divBdr>
    </w:div>
    <w:div w:id="1847862851">
      <w:bodyDiv w:val="1"/>
      <w:marLeft w:val="0"/>
      <w:marRight w:val="0"/>
      <w:marTop w:val="0"/>
      <w:marBottom w:val="0"/>
      <w:divBdr>
        <w:top w:val="none" w:sz="0" w:space="0" w:color="auto"/>
        <w:left w:val="none" w:sz="0" w:space="0" w:color="auto"/>
        <w:bottom w:val="none" w:sz="0" w:space="0" w:color="auto"/>
        <w:right w:val="none" w:sz="0" w:space="0" w:color="auto"/>
      </w:divBdr>
    </w:div>
    <w:div w:id="1847944131">
      <w:bodyDiv w:val="1"/>
      <w:marLeft w:val="0"/>
      <w:marRight w:val="0"/>
      <w:marTop w:val="0"/>
      <w:marBottom w:val="0"/>
      <w:divBdr>
        <w:top w:val="none" w:sz="0" w:space="0" w:color="auto"/>
        <w:left w:val="none" w:sz="0" w:space="0" w:color="auto"/>
        <w:bottom w:val="none" w:sz="0" w:space="0" w:color="auto"/>
        <w:right w:val="none" w:sz="0" w:space="0" w:color="auto"/>
      </w:divBdr>
    </w:div>
    <w:div w:id="1848589706">
      <w:bodyDiv w:val="1"/>
      <w:marLeft w:val="0"/>
      <w:marRight w:val="0"/>
      <w:marTop w:val="0"/>
      <w:marBottom w:val="0"/>
      <w:divBdr>
        <w:top w:val="none" w:sz="0" w:space="0" w:color="auto"/>
        <w:left w:val="none" w:sz="0" w:space="0" w:color="auto"/>
        <w:bottom w:val="none" w:sz="0" w:space="0" w:color="auto"/>
        <w:right w:val="none" w:sz="0" w:space="0" w:color="auto"/>
      </w:divBdr>
    </w:div>
    <w:div w:id="1848708684">
      <w:bodyDiv w:val="1"/>
      <w:marLeft w:val="0"/>
      <w:marRight w:val="0"/>
      <w:marTop w:val="0"/>
      <w:marBottom w:val="0"/>
      <w:divBdr>
        <w:top w:val="none" w:sz="0" w:space="0" w:color="auto"/>
        <w:left w:val="none" w:sz="0" w:space="0" w:color="auto"/>
        <w:bottom w:val="none" w:sz="0" w:space="0" w:color="auto"/>
        <w:right w:val="none" w:sz="0" w:space="0" w:color="auto"/>
      </w:divBdr>
    </w:div>
    <w:div w:id="1849711879">
      <w:bodyDiv w:val="1"/>
      <w:marLeft w:val="0"/>
      <w:marRight w:val="0"/>
      <w:marTop w:val="0"/>
      <w:marBottom w:val="0"/>
      <w:divBdr>
        <w:top w:val="none" w:sz="0" w:space="0" w:color="auto"/>
        <w:left w:val="none" w:sz="0" w:space="0" w:color="auto"/>
        <w:bottom w:val="none" w:sz="0" w:space="0" w:color="auto"/>
        <w:right w:val="none" w:sz="0" w:space="0" w:color="auto"/>
      </w:divBdr>
    </w:div>
    <w:div w:id="1850216301">
      <w:bodyDiv w:val="1"/>
      <w:marLeft w:val="0"/>
      <w:marRight w:val="0"/>
      <w:marTop w:val="0"/>
      <w:marBottom w:val="0"/>
      <w:divBdr>
        <w:top w:val="none" w:sz="0" w:space="0" w:color="auto"/>
        <w:left w:val="none" w:sz="0" w:space="0" w:color="auto"/>
        <w:bottom w:val="none" w:sz="0" w:space="0" w:color="auto"/>
        <w:right w:val="none" w:sz="0" w:space="0" w:color="auto"/>
      </w:divBdr>
    </w:div>
    <w:div w:id="1850366689">
      <w:bodyDiv w:val="1"/>
      <w:marLeft w:val="0"/>
      <w:marRight w:val="0"/>
      <w:marTop w:val="0"/>
      <w:marBottom w:val="0"/>
      <w:divBdr>
        <w:top w:val="none" w:sz="0" w:space="0" w:color="auto"/>
        <w:left w:val="none" w:sz="0" w:space="0" w:color="auto"/>
        <w:bottom w:val="none" w:sz="0" w:space="0" w:color="auto"/>
        <w:right w:val="none" w:sz="0" w:space="0" w:color="auto"/>
      </w:divBdr>
    </w:div>
    <w:div w:id="1850486478">
      <w:bodyDiv w:val="1"/>
      <w:marLeft w:val="0"/>
      <w:marRight w:val="0"/>
      <w:marTop w:val="0"/>
      <w:marBottom w:val="0"/>
      <w:divBdr>
        <w:top w:val="none" w:sz="0" w:space="0" w:color="auto"/>
        <w:left w:val="none" w:sz="0" w:space="0" w:color="auto"/>
        <w:bottom w:val="none" w:sz="0" w:space="0" w:color="auto"/>
        <w:right w:val="none" w:sz="0" w:space="0" w:color="auto"/>
      </w:divBdr>
    </w:div>
    <w:div w:id="1850605767">
      <w:bodyDiv w:val="1"/>
      <w:marLeft w:val="0"/>
      <w:marRight w:val="0"/>
      <w:marTop w:val="0"/>
      <w:marBottom w:val="0"/>
      <w:divBdr>
        <w:top w:val="none" w:sz="0" w:space="0" w:color="auto"/>
        <w:left w:val="none" w:sz="0" w:space="0" w:color="auto"/>
        <w:bottom w:val="none" w:sz="0" w:space="0" w:color="auto"/>
        <w:right w:val="none" w:sz="0" w:space="0" w:color="auto"/>
      </w:divBdr>
    </w:div>
    <w:div w:id="1850824741">
      <w:bodyDiv w:val="1"/>
      <w:marLeft w:val="0"/>
      <w:marRight w:val="0"/>
      <w:marTop w:val="0"/>
      <w:marBottom w:val="0"/>
      <w:divBdr>
        <w:top w:val="none" w:sz="0" w:space="0" w:color="auto"/>
        <w:left w:val="none" w:sz="0" w:space="0" w:color="auto"/>
        <w:bottom w:val="none" w:sz="0" w:space="0" w:color="auto"/>
        <w:right w:val="none" w:sz="0" w:space="0" w:color="auto"/>
      </w:divBdr>
    </w:div>
    <w:div w:id="1851673875">
      <w:bodyDiv w:val="1"/>
      <w:marLeft w:val="0"/>
      <w:marRight w:val="0"/>
      <w:marTop w:val="0"/>
      <w:marBottom w:val="0"/>
      <w:divBdr>
        <w:top w:val="none" w:sz="0" w:space="0" w:color="auto"/>
        <w:left w:val="none" w:sz="0" w:space="0" w:color="auto"/>
        <w:bottom w:val="none" w:sz="0" w:space="0" w:color="auto"/>
        <w:right w:val="none" w:sz="0" w:space="0" w:color="auto"/>
      </w:divBdr>
    </w:div>
    <w:div w:id="1851723618">
      <w:bodyDiv w:val="1"/>
      <w:marLeft w:val="0"/>
      <w:marRight w:val="0"/>
      <w:marTop w:val="0"/>
      <w:marBottom w:val="0"/>
      <w:divBdr>
        <w:top w:val="none" w:sz="0" w:space="0" w:color="auto"/>
        <w:left w:val="none" w:sz="0" w:space="0" w:color="auto"/>
        <w:bottom w:val="none" w:sz="0" w:space="0" w:color="auto"/>
        <w:right w:val="none" w:sz="0" w:space="0" w:color="auto"/>
      </w:divBdr>
    </w:div>
    <w:div w:id="1852336204">
      <w:bodyDiv w:val="1"/>
      <w:marLeft w:val="0"/>
      <w:marRight w:val="0"/>
      <w:marTop w:val="0"/>
      <w:marBottom w:val="0"/>
      <w:divBdr>
        <w:top w:val="none" w:sz="0" w:space="0" w:color="auto"/>
        <w:left w:val="none" w:sz="0" w:space="0" w:color="auto"/>
        <w:bottom w:val="none" w:sz="0" w:space="0" w:color="auto"/>
        <w:right w:val="none" w:sz="0" w:space="0" w:color="auto"/>
      </w:divBdr>
    </w:div>
    <w:div w:id="1852723826">
      <w:bodyDiv w:val="1"/>
      <w:marLeft w:val="0"/>
      <w:marRight w:val="0"/>
      <w:marTop w:val="0"/>
      <w:marBottom w:val="0"/>
      <w:divBdr>
        <w:top w:val="none" w:sz="0" w:space="0" w:color="auto"/>
        <w:left w:val="none" w:sz="0" w:space="0" w:color="auto"/>
        <w:bottom w:val="none" w:sz="0" w:space="0" w:color="auto"/>
        <w:right w:val="none" w:sz="0" w:space="0" w:color="auto"/>
      </w:divBdr>
    </w:div>
    <w:div w:id="1852916949">
      <w:bodyDiv w:val="1"/>
      <w:marLeft w:val="0"/>
      <w:marRight w:val="0"/>
      <w:marTop w:val="0"/>
      <w:marBottom w:val="0"/>
      <w:divBdr>
        <w:top w:val="none" w:sz="0" w:space="0" w:color="auto"/>
        <w:left w:val="none" w:sz="0" w:space="0" w:color="auto"/>
        <w:bottom w:val="none" w:sz="0" w:space="0" w:color="auto"/>
        <w:right w:val="none" w:sz="0" w:space="0" w:color="auto"/>
      </w:divBdr>
    </w:div>
    <w:div w:id="1853298009">
      <w:bodyDiv w:val="1"/>
      <w:marLeft w:val="0"/>
      <w:marRight w:val="0"/>
      <w:marTop w:val="0"/>
      <w:marBottom w:val="0"/>
      <w:divBdr>
        <w:top w:val="none" w:sz="0" w:space="0" w:color="auto"/>
        <w:left w:val="none" w:sz="0" w:space="0" w:color="auto"/>
        <w:bottom w:val="none" w:sz="0" w:space="0" w:color="auto"/>
        <w:right w:val="none" w:sz="0" w:space="0" w:color="auto"/>
      </w:divBdr>
    </w:div>
    <w:div w:id="1854149742">
      <w:bodyDiv w:val="1"/>
      <w:marLeft w:val="0"/>
      <w:marRight w:val="0"/>
      <w:marTop w:val="0"/>
      <w:marBottom w:val="0"/>
      <w:divBdr>
        <w:top w:val="none" w:sz="0" w:space="0" w:color="auto"/>
        <w:left w:val="none" w:sz="0" w:space="0" w:color="auto"/>
        <w:bottom w:val="none" w:sz="0" w:space="0" w:color="auto"/>
        <w:right w:val="none" w:sz="0" w:space="0" w:color="auto"/>
      </w:divBdr>
    </w:div>
    <w:div w:id="1854151828">
      <w:bodyDiv w:val="1"/>
      <w:marLeft w:val="0"/>
      <w:marRight w:val="0"/>
      <w:marTop w:val="0"/>
      <w:marBottom w:val="0"/>
      <w:divBdr>
        <w:top w:val="none" w:sz="0" w:space="0" w:color="auto"/>
        <w:left w:val="none" w:sz="0" w:space="0" w:color="auto"/>
        <w:bottom w:val="none" w:sz="0" w:space="0" w:color="auto"/>
        <w:right w:val="none" w:sz="0" w:space="0" w:color="auto"/>
      </w:divBdr>
    </w:div>
    <w:div w:id="1854759551">
      <w:bodyDiv w:val="1"/>
      <w:marLeft w:val="0"/>
      <w:marRight w:val="0"/>
      <w:marTop w:val="0"/>
      <w:marBottom w:val="0"/>
      <w:divBdr>
        <w:top w:val="none" w:sz="0" w:space="0" w:color="auto"/>
        <w:left w:val="none" w:sz="0" w:space="0" w:color="auto"/>
        <w:bottom w:val="none" w:sz="0" w:space="0" w:color="auto"/>
        <w:right w:val="none" w:sz="0" w:space="0" w:color="auto"/>
      </w:divBdr>
    </w:div>
    <w:div w:id="1855151926">
      <w:bodyDiv w:val="1"/>
      <w:marLeft w:val="0"/>
      <w:marRight w:val="0"/>
      <w:marTop w:val="0"/>
      <w:marBottom w:val="0"/>
      <w:divBdr>
        <w:top w:val="none" w:sz="0" w:space="0" w:color="auto"/>
        <w:left w:val="none" w:sz="0" w:space="0" w:color="auto"/>
        <w:bottom w:val="none" w:sz="0" w:space="0" w:color="auto"/>
        <w:right w:val="none" w:sz="0" w:space="0" w:color="auto"/>
      </w:divBdr>
    </w:div>
    <w:div w:id="1856185501">
      <w:bodyDiv w:val="1"/>
      <w:marLeft w:val="0"/>
      <w:marRight w:val="0"/>
      <w:marTop w:val="0"/>
      <w:marBottom w:val="0"/>
      <w:divBdr>
        <w:top w:val="none" w:sz="0" w:space="0" w:color="auto"/>
        <w:left w:val="none" w:sz="0" w:space="0" w:color="auto"/>
        <w:bottom w:val="none" w:sz="0" w:space="0" w:color="auto"/>
        <w:right w:val="none" w:sz="0" w:space="0" w:color="auto"/>
      </w:divBdr>
    </w:div>
    <w:div w:id="1856727583">
      <w:bodyDiv w:val="1"/>
      <w:marLeft w:val="0"/>
      <w:marRight w:val="0"/>
      <w:marTop w:val="0"/>
      <w:marBottom w:val="0"/>
      <w:divBdr>
        <w:top w:val="none" w:sz="0" w:space="0" w:color="auto"/>
        <w:left w:val="none" w:sz="0" w:space="0" w:color="auto"/>
        <w:bottom w:val="none" w:sz="0" w:space="0" w:color="auto"/>
        <w:right w:val="none" w:sz="0" w:space="0" w:color="auto"/>
      </w:divBdr>
    </w:div>
    <w:div w:id="1857576699">
      <w:bodyDiv w:val="1"/>
      <w:marLeft w:val="0"/>
      <w:marRight w:val="0"/>
      <w:marTop w:val="0"/>
      <w:marBottom w:val="0"/>
      <w:divBdr>
        <w:top w:val="none" w:sz="0" w:space="0" w:color="auto"/>
        <w:left w:val="none" w:sz="0" w:space="0" w:color="auto"/>
        <w:bottom w:val="none" w:sz="0" w:space="0" w:color="auto"/>
        <w:right w:val="none" w:sz="0" w:space="0" w:color="auto"/>
      </w:divBdr>
    </w:div>
    <w:div w:id="1858155500">
      <w:bodyDiv w:val="1"/>
      <w:marLeft w:val="0"/>
      <w:marRight w:val="0"/>
      <w:marTop w:val="0"/>
      <w:marBottom w:val="0"/>
      <w:divBdr>
        <w:top w:val="none" w:sz="0" w:space="0" w:color="auto"/>
        <w:left w:val="none" w:sz="0" w:space="0" w:color="auto"/>
        <w:bottom w:val="none" w:sz="0" w:space="0" w:color="auto"/>
        <w:right w:val="none" w:sz="0" w:space="0" w:color="auto"/>
      </w:divBdr>
    </w:div>
    <w:div w:id="1859805534">
      <w:bodyDiv w:val="1"/>
      <w:marLeft w:val="0"/>
      <w:marRight w:val="0"/>
      <w:marTop w:val="0"/>
      <w:marBottom w:val="0"/>
      <w:divBdr>
        <w:top w:val="none" w:sz="0" w:space="0" w:color="auto"/>
        <w:left w:val="none" w:sz="0" w:space="0" w:color="auto"/>
        <w:bottom w:val="none" w:sz="0" w:space="0" w:color="auto"/>
        <w:right w:val="none" w:sz="0" w:space="0" w:color="auto"/>
      </w:divBdr>
    </w:div>
    <w:div w:id="1861315116">
      <w:bodyDiv w:val="1"/>
      <w:marLeft w:val="0"/>
      <w:marRight w:val="0"/>
      <w:marTop w:val="0"/>
      <w:marBottom w:val="0"/>
      <w:divBdr>
        <w:top w:val="none" w:sz="0" w:space="0" w:color="auto"/>
        <w:left w:val="none" w:sz="0" w:space="0" w:color="auto"/>
        <w:bottom w:val="none" w:sz="0" w:space="0" w:color="auto"/>
        <w:right w:val="none" w:sz="0" w:space="0" w:color="auto"/>
      </w:divBdr>
    </w:div>
    <w:div w:id="1861384002">
      <w:bodyDiv w:val="1"/>
      <w:marLeft w:val="0"/>
      <w:marRight w:val="0"/>
      <w:marTop w:val="0"/>
      <w:marBottom w:val="0"/>
      <w:divBdr>
        <w:top w:val="none" w:sz="0" w:space="0" w:color="auto"/>
        <w:left w:val="none" w:sz="0" w:space="0" w:color="auto"/>
        <w:bottom w:val="none" w:sz="0" w:space="0" w:color="auto"/>
        <w:right w:val="none" w:sz="0" w:space="0" w:color="auto"/>
      </w:divBdr>
    </w:div>
    <w:div w:id="1861503491">
      <w:bodyDiv w:val="1"/>
      <w:marLeft w:val="0"/>
      <w:marRight w:val="0"/>
      <w:marTop w:val="0"/>
      <w:marBottom w:val="0"/>
      <w:divBdr>
        <w:top w:val="none" w:sz="0" w:space="0" w:color="auto"/>
        <w:left w:val="none" w:sz="0" w:space="0" w:color="auto"/>
        <w:bottom w:val="none" w:sz="0" w:space="0" w:color="auto"/>
        <w:right w:val="none" w:sz="0" w:space="0" w:color="auto"/>
      </w:divBdr>
    </w:div>
    <w:div w:id="1862086261">
      <w:bodyDiv w:val="1"/>
      <w:marLeft w:val="0"/>
      <w:marRight w:val="0"/>
      <w:marTop w:val="0"/>
      <w:marBottom w:val="0"/>
      <w:divBdr>
        <w:top w:val="none" w:sz="0" w:space="0" w:color="auto"/>
        <w:left w:val="none" w:sz="0" w:space="0" w:color="auto"/>
        <w:bottom w:val="none" w:sz="0" w:space="0" w:color="auto"/>
        <w:right w:val="none" w:sz="0" w:space="0" w:color="auto"/>
      </w:divBdr>
    </w:div>
    <w:div w:id="1862086961">
      <w:bodyDiv w:val="1"/>
      <w:marLeft w:val="0"/>
      <w:marRight w:val="0"/>
      <w:marTop w:val="0"/>
      <w:marBottom w:val="0"/>
      <w:divBdr>
        <w:top w:val="none" w:sz="0" w:space="0" w:color="auto"/>
        <w:left w:val="none" w:sz="0" w:space="0" w:color="auto"/>
        <w:bottom w:val="none" w:sz="0" w:space="0" w:color="auto"/>
        <w:right w:val="none" w:sz="0" w:space="0" w:color="auto"/>
      </w:divBdr>
    </w:div>
    <w:div w:id="1862622856">
      <w:bodyDiv w:val="1"/>
      <w:marLeft w:val="0"/>
      <w:marRight w:val="0"/>
      <w:marTop w:val="0"/>
      <w:marBottom w:val="0"/>
      <w:divBdr>
        <w:top w:val="none" w:sz="0" w:space="0" w:color="auto"/>
        <w:left w:val="none" w:sz="0" w:space="0" w:color="auto"/>
        <w:bottom w:val="none" w:sz="0" w:space="0" w:color="auto"/>
        <w:right w:val="none" w:sz="0" w:space="0" w:color="auto"/>
      </w:divBdr>
    </w:div>
    <w:div w:id="1863007017">
      <w:bodyDiv w:val="1"/>
      <w:marLeft w:val="0"/>
      <w:marRight w:val="0"/>
      <w:marTop w:val="0"/>
      <w:marBottom w:val="0"/>
      <w:divBdr>
        <w:top w:val="none" w:sz="0" w:space="0" w:color="auto"/>
        <w:left w:val="none" w:sz="0" w:space="0" w:color="auto"/>
        <w:bottom w:val="none" w:sz="0" w:space="0" w:color="auto"/>
        <w:right w:val="none" w:sz="0" w:space="0" w:color="auto"/>
      </w:divBdr>
    </w:div>
    <w:div w:id="1863737429">
      <w:bodyDiv w:val="1"/>
      <w:marLeft w:val="0"/>
      <w:marRight w:val="0"/>
      <w:marTop w:val="0"/>
      <w:marBottom w:val="0"/>
      <w:divBdr>
        <w:top w:val="none" w:sz="0" w:space="0" w:color="auto"/>
        <w:left w:val="none" w:sz="0" w:space="0" w:color="auto"/>
        <w:bottom w:val="none" w:sz="0" w:space="0" w:color="auto"/>
        <w:right w:val="none" w:sz="0" w:space="0" w:color="auto"/>
      </w:divBdr>
    </w:div>
    <w:div w:id="1863785499">
      <w:bodyDiv w:val="1"/>
      <w:marLeft w:val="0"/>
      <w:marRight w:val="0"/>
      <w:marTop w:val="0"/>
      <w:marBottom w:val="0"/>
      <w:divBdr>
        <w:top w:val="none" w:sz="0" w:space="0" w:color="auto"/>
        <w:left w:val="none" w:sz="0" w:space="0" w:color="auto"/>
        <w:bottom w:val="none" w:sz="0" w:space="0" w:color="auto"/>
        <w:right w:val="none" w:sz="0" w:space="0" w:color="auto"/>
      </w:divBdr>
    </w:div>
    <w:div w:id="1863860885">
      <w:bodyDiv w:val="1"/>
      <w:marLeft w:val="0"/>
      <w:marRight w:val="0"/>
      <w:marTop w:val="0"/>
      <w:marBottom w:val="0"/>
      <w:divBdr>
        <w:top w:val="none" w:sz="0" w:space="0" w:color="auto"/>
        <w:left w:val="none" w:sz="0" w:space="0" w:color="auto"/>
        <w:bottom w:val="none" w:sz="0" w:space="0" w:color="auto"/>
        <w:right w:val="none" w:sz="0" w:space="0" w:color="auto"/>
      </w:divBdr>
    </w:div>
    <w:div w:id="1864050257">
      <w:bodyDiv w:val="1"/>
      <w:marLeft w:val="0"/>
      <w:marRight w:val="0"/>
      <w:marTop w:val="0"/>
      <w:marBottom w:val="0"/>
      <w:divBdr>
        <w:top w:val="none" w:sz="0" w:space="0" w:color="auto"/>
        <w:left w:val="none" w:sz="0" w:space="0" w:color="auto"/>
        <w:bottom w:val="none" w:sz="0" w:space="0" w:color="auto"/>
        <w:right w:val="none" w:sz="0" w:space="0" w:color="auto"/>
      </w:divBdr>
    </w:div>
    <w:div w:id="1864201210">
      <w:bodyDiv w:val="1"/>
      <w:marLeft w:val="0"/>
      <w:marRight w:val="0"/>
      <w:marTop w:val="0"/>
      <w:marBottom w:val="0"/>
      <w:divBdr>
        <w:top w:val="none" w:sz="0" w:space="0" w:color="auto"/>
        <w:left w:val="none" w:sz="0" w:space="0" w:color="auto"/>
        <w:bottom w:val="none" w:sz="0" w:space="0" w:color="auto"/>
        <w:right w:val="none" w:sz="0" w:space="0" w:color="auto"/>
      </w:divBdr>
    </w:div>
    <w:div w:id="1865360797">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66596536">
      <w:bodyDiv w:val="1"/>
      <w:marLeft w:val="0"/>
      <w:marRight w:val="0"/>
      <w:marTop w:val="0"/>
      <w:marBottom w:val="0"/>
      <w:divBdr>
        <w:top w:val="none" w:sz="0" w:space="0" w:color="auto"/>
        <w:left w:val="none" w:sz="0" w:space="0" w:color="auto"/>
        <w:bottom w:val="none" w:sz="0" w:space="0" w:color="auto"/>
        <w:right w:val="none" w:sz="0" w:space="0" w:color="auto"/>
      </w:divBdr>
    </w:div>
    <w:div w:id="1867324542">
      <w:bodyDiv w:val="1"/>
      <w:marLeft w:val="0"/>
      <w:marRight w:val="0"/>
      <w:marTop w:val="0"/>
      <w:marBottom w:val="0"/>
      <w:divBdr>
        <w:top w:val="none" w:sz="0" w:space="0" w:color="auto"/>
        <w:left w:val="none" w:sz="0" w:space="0" w:color="auto"/>
        <w:bottom w:val="none" w:sz="0" w:space="0" w:color="auto"/>
        <w:right w:val="none" w:sz="0" w:space="0" w:color="auto"/>
      </w:divBdr>
    </w:div>
    <w:div w:id="1867597289">
      <w:bodyDiv w:val="1"/>
      <w:marLeft w:val="0"/>
      <w:marRight w:val="0"/>
      <w:marTop w:val="0"/>
      <w:marBottom w:val="0"/>
      <w:divBdr>
        <w:top w:val="none" w:sz="0" w:space="0" w:color="auto"/>
        <w:left w:val="none" w:sz="0" w:space="0" w:color="auto"/>
        <w:bottom w:val="none" w:sz="0" w:space="0" w:color="auto"/>
        <w:right w:val="none" w:sz="0" w:space="0" w:color="auto"/>
      </w:divBdr>
    </w:div>
    <w:div w:id="1867938699">
      <w:bodyDiv w:val="1"/>
      <w:marLeft w:val="0"/>
      <w:marRight w:val="0"/>
      <w:marTop w:val="0"/>
      <w:marBottom w:val="0"/>
      <w:divBdr>
        <w:top w:val="none" w:sz="0" w:space="0" w:color="auto"/>
        <w:left w:val="none" w:sz="0" w:space="0" w:color="auto"/>
        <w:bottom w:val="none" w:sz="0" w:space="0" w:color="auto"/>
        <w:right w:val="none" w:sz="0" w:space="0" w:color="auto"/>
      </w:divBdr>
    </w:div>
    <w:div w:id="1868832367">
      <w:bodyDiv w:val="1"/>
      <w:marLeft w:val="0"/>
      <w:marRight w:val="0"/>
      <w:marTop w:val="0"/>
      <w:marBottom w:val="0"/>
      <w:divBdr>
        <w:top w:val="none" w:sz="0" w:space="0" w:color="auto"/>
        <w:left w:val="none" w:sz="0" w:space="0" w:color="auto"/>
        <w:bottom w:val="none" w:sz="0" w:space="0" w:color="auto"/>
        <w:right w:val="none" w:sz="0" w:space="0" w:color="auto"/>
      </w:divBdr>
    </w:div>
    <w:div w:id="1869249763">
      <w:bodyDiv w:val="1"/>
      <w:marLeft w:val="0"/>
      <w:marRight w:val="0"/>
      <w:marTop w:val="0"/>
      <w:marBottom w:val="0"/>
      <w:divBdr>
        <w:top w:val="none" w:sz="0" w:space="0" w:color="auto"/>
        <w:left w:val="none" w:sz="0" w:space="0" w:color="auto"/>
        <w:bottom w:val="none" w:sz="0" w:space="0" w:color="auto"/>
        <w:right w:val="none" w:sz="0" w:space="0" w:color="auto"/>
      </w:divBdr>
    </w:div>
    <w:div w:id="1871675103">
      <w:bodyDiv w:val="1"/>
      <w:marLeft w:val="0"/>
      <w:marRight w:val="0"/>
      <w:marTop w:val="0"/>
      <w:marBottom w:val="0"/>
      <w:divBdr>
        <w:top w:val="none" w:sz="0" w:space="0" w:color="auto"/>
        <w:left w:val="none" w:sz="0" w:space="0" w:color="auto"/>
        <w:bottom w:val="none" w:sz="0" w:space="0" w:color="auto"/>
        <w:right w:val="none" w:sz="0" w:space="0" w:color="auto"/>
      </w:divBdr>
    </w:div>
    <w:div w:id="1872691853">
      <w:bodyDiv w:val="1"/>
      <w:marLeft w:val="0"/>
      <w:marRight w:val="0"/>
      <w:marTop w:val="0"/>
      <w:marBottom w:val="0"/>
      <w:divBdr>
        <w:top w:val="none" w:sz="0" w:space="0" w:color="auto"/>
        <w:left w:val="none" w:sz="0" w:space="0" w:color="auto"/>
        <w:bottom w:val="none" w:sz="0" w:space="0" w:color="auto"/>
        <w:right w:val="none" w:sz="0" w:space="0" w:color="auto"/>
      </w:divBdr>
    </w:div>
    <w:div w:id="1873225595">
      <w:bodyDiv w:val="1"/>
      <w:marLeft w:val="0"/>
      <w:marRight w:val="0"/>
      <w:marTop w:val="0"/>
      <w:marBottom w:val="0"/>
      <w:divBdr>
        <w:top w:val="none" w:sz="0" w:space="0" w:color="auto"/>
        <w:left w:val="none" w:sz="0" w:space="0" w:color="auto"/>
        <w:bottom w:val="none" w:sz="0" w:space="0" w:color="auto"/>
        <w:right w:val="none" w:sz="0" w:space="0" w:color="auto"/>
      </w:divBdr>
    </w:div>
    <w:div w:id="1873808622">
      <w:bodyDiv w:val="1"/>
      <w:marLeft w:val="0"/>
      <w:marRight w:val="0"/>
      <w:marTop w:val="0"/>
      <w:marBottom w:val="0"/>
      <w:divBdr>
        <w:top w:val="none" w:sz="0" w:space="0" w:color="auto"/>
        <w:left w:val="none" w:sz="0" w:space="0" w:color="auto"/>
        <w:bottom w:val="none" w:sz="0" w:space="0" w:color="auto"/>
        <w:right w:val="none" w:sz="0" w:space="0" w:color="auto"/>
      </w:divBdr>
    </w:div>
    <w:div w:id="1873956290">
      <w:bodyDiv w:val="1"/>
      <w:marLeft w:val="0"/>
      <w:marRight w:val="0"/>
      <w:marTop w:val="0"/>
      <w:marBottom w:val="0"/>
      <w:divBdr>
        <w:top w:val="none" w:sz="0" w:space="0" w:color="auto"/>
        <w:left w:val="none" w:sz="0" w:space="0" w:color="auto"/>
        <w:bottom w:val="none" w:sz="0" w:space="0" w:color="auto"/>
        <w:right w:val="none" w:sz="0" w:space="0" w:color="auto"/>
      </w:divBdr>
    </w:div>
    <w:div w:id="1874075321">
      <w:bodyDiv w:val="1"/>
      <w:marLeft w:val="0"/>
      <w:marRight w:val="0"/>
      <w:marTop w:val="0"/>
      <w:marBottom w:val="0"/>
      <w:divBdr>
        <w:top w:val="none" w:sz="0" w:space="0" w:color="auto"/>
        <w:left w:val="none" w:sz="0" w:space="0" w:color="auto"/>
        <w:bottom w:val="none" w:sz="0" w:space="0" w:color="auto"/>
        <w:right w:val="none" w:sz="0" w:space="0" w:color="auto"/>
      </w:divBdr>
    </w:div>
    <w:div w:id="1874270995">
      <w:bodyDiv w:val="1"/>
      <w:marLeft w:val="0"/>
      <w:marRight w:val="0"/>
      <w:marTop w:val="0"/>
      <w:marBottom w:val="0"/>
      <w:divBdr>
        <w:top w:val="none" w:sz="0" w:space="0" w:color="auto"/>
        <w:left w:val="none" w:sz="0" w:space="0" w:color="auto"/>
        <w:bottom w:val="none" w:sz="0" w:space="0" w:color="auto"/>
        <w:right w:val="none" w:sz="0" w:space="0" w:color="auto"/>
      </w:divBdr>
    </w:div>
    <w:div w:id="1874616271">
      <w:bodyDiv w:val="1"/>
      <w:marLeft w:val="0"/>
      <w:marRight w:val="0"/>
      <w:marTop w:val="0"/>
      <w:marBottom w:val="0"/>
      <w:divBdr>
        <w:top w:val="none" w:sz="0" w:space="0" w:color="auto"/>
        <w:left w:val="none" w:sz="0" w:space="0" w:color="auto"/>
        <w:bottom w:val="none" w:sz="0" w:space="0" w:color="auto"/>
        <w:right w:val="none" w:sz="0" w:space="0" w:color="auto"/>
      </w:divBdr>
    </w:div>
    <w:div w:id="1875656851">
      <w:bodyDiv w:val="1"/>
      <w:marLeft w:val="0"/>
      <w:marRight w:val="0"/>
      <w:marTop w:val="0"/>
      <w:marBottom w:val="0"/>
      <w:divBdr>
        <w:top w:val="none" w:sz="0" w:space="0" w:color="auto"/>
        <w:left w:val="none" w:sz="0" w:space="0" w:color="auto"/>
        <w:bottom w:val="none" w:sz="0" w:space="0" w:color="auto"/>
        <w:right w:val="none" w:sz="0" w:space="0" w:color="auto"/>
      </w:divBdr>
    </w:div>
    <w:div w:id="1875724932">
      <w:bodyDiv w:val="1"/>
      <w:marLeft w:val="0"/>
      <w:marRight w:val="0"/>
      <w:marTop w:val="0"/>
      <w:marBottom w:val="0"/>
      <w:divBdr>
        <w:top w:val="none" w:sz="0" w:space="0" w:color="auto"/>
        <w:left w:val="none" w:sz="0" w:space="0" w:color="auto"/>
        <w:bottom w:val="none" w:sz="0" w:space="0" w:color="auto"/>
        <w:right w:val="none" w:sz="0" w:space="0" w:color="auto"/>
      </w:divBdr>
    </w:div>
    <w:div w:id="1875727561">
      <w:bodyDiv w:val="1"/>
      <w:marLeft w:val="0"/>
      <w:marRight w:val="0"/>
      <w:marTop w:val="0"/>
      <w:marBottom w:val="0"/>
      <w:divBdr>
        <w:top w:val="none" w:sz="0" w:space="0" w:color="auto"/>
        <w:left w:val="none" w:sz="0" w:space="0" w:color="auto"/>
        <w:bottom w:val="none" w:sz="0" w:space="0" w:color="auto"/>
        <w:right w:val="none" w:sz="0" w:space="0" w:color="auto"/>
      </w:divBdr>
    </w:div>
    <w:div w:id="1875968049">
      <w:bodyDiv w:val="1"/>
      <w:marLeft w:val="0"/>
      <w:marRight w:val="0"/>
      <w:marTop w:val="0"/>
      <w:marBottom w:val="0"/>
      <w:divBdr>
        <w:top w:val="none" w:sz="0" w:space="0" w:color="auto"/>
        <w:left w:val="none" w:sz="0" w:space="0" w:color="auto"/>
        <w:bottom w:val="none" w:sz="0" w:space="0" w:color="auto"/>
        <w:right w:val="none" w:sz="0" w:space="0" w:color="auto"/>
      </w:divBdr>
    </w:div>
    <w:div w:id="1878002366">
      <w:bodyDiv w:val="1"/>
      <w:marLeft w:val="0"/>
      <w:marRight w:val="0"/>
      <w:marTop w:val="0"/>
      <w:marBottom w:val="0"/>
      <w:divBdr>
        <w:top w:val="none" w:sz="0" w:space="0" w:color="auto"/>
        <w:left w:val="none" w:sz="0" w:space="0" w:color="auto"/>
        <w:bottom w:val="none" w:sz="0" w:space="0" w:color="auto"/>
        <w:right w:val="none" w:sz="0" w:space="0" w:color="auto"/>
      </w:divBdr>
    </w:div>
    <w:div w:id="1879782148">
      <w:bodyDiv w:val="1"/>
      <w:marLeft w:val="0"/>
      <w:marRight w:val="0"/>
      <w:marTop w:val="0"/>
      <w:marBottom w:val="0"/>
      <w:divBdr>
        <w:top w:val="none" w:sz="0" w:space="0" w:color="auto"/>
        <w:left w:val="none" w:sz="0" w:space="0" w:color="auto"/>
        <w:bottom w:val="none" w:sz="0" w:space="0" w:color="auto"/>
        <w:right w:val="none" w:sz="0" w:space="0" w:color="auto"/>
      </w:divBdr>
    </w:div>
    <w:div w:id="1879931094">
      <w:bodyDiv w:val="1"/>
      <w:marLeft w:val="0"/>
      <w:marRight w:val="0"/>
      <w:marTop w:val="0"/>
      <w:marBottom w:val="0"/>
      <w:divBdr>
        <w:top w:val="none" w:sz="0" w:space="0" w:color="auto"/>
        <w:left w:val="none" w:sz="0" w:space="0" w:color="auto"/>
        <w:bottom w:val="none" w:sz="0" w:space="0" w:color="auto"/>
        <w:right w:val="none" w:sz="0" w:space="0" w:color="auto"/>
      </w:divBdr>
    </w:div>
    <w:div w:id="1880236962">
      <w:bodyDiv w:val="1"/>
      <w:marLeft w:val="0"/>
      <w:marRight w:val="0"/>
      <w:marTop w:val="0"/>
      <w:marBottom w:val="0"/>
      <w:divBdr>
        <w:top w:val="none" w:sz="0" w:space="0" w:color="auto"/>
        <w:left w:val="none" w:sz="0" w:space="0" w:color="auto"/>
        <w:bottom w:val="none" w:sz="0" w:space="0" w:color="auto"/>
        <w:right w:val="none" w:sz="0" w:space="0" w:color="auto"/>
      </w:divBdr>
    </w:div>
    <w:div w:id="1880821128">
      <w:bodyDiv w:val="1"/>
      <w:marLeft w:val="0"/>
      <w:marRight w:val="0"/>
      <w:marTop w:val="0"/>
      <w:marBottom w:val="0"/>
      <w:divBdr>
        <w:top w:val="none" w:sz="0" w:space="0" w:color="auto"/>
        <w:left w:val="none" w:sz="0" w:space="0" w:color="auto"/>
        <w:bottom w:val="none" w:sz="0" w:space="0" w:color="auto"/>
        <w:right w:val="none" w:sz="0" w:space="0" w:color="auto"/>
      </w:divBdr>
    </w:div>
    <w:div w:id="1880894788">
      <w:bodyDiv w:val="1"/>
      <w:marLeft w:val="0"/>
      <w:marRight w:val="0"/>
      <w:marTop w:val="0"/>
      <w:marBottom w:val="0"/>
      <w:divBdr>
        <w:top w:val="none" w:sz="0" w:space="0" w:color="auto"/>
        <w:left w:val="none" w:sz="0" w:space="0" w:color="auto"/>
        <w:bottom w:val="none" w:sz="0" w:space="0" w:color="auto"/>
        <w:right w:val="none" w:sz="0" w:space="0" w:color="auto"/>
      </w:divBdr>
    </w:div>
    <w:div w:id="1881283669">
      <w:bodyDiv w:val="1"/>
      <w:marLeft w:val="0"/>
      <w:marRight w:val="0"/>
      <w:marTop w:val="0"/>
      <w:marBottom w:val="0"/>
      <w:divBdr>
        <w:top w:val="none" w:sz="0" w:space="0" w:color="auto"/>
        <w:left w:val="none" w:sz="0" w:space="0" w:color="auto"/>
        <w:bottom w:val="none" w:sz="0" w:space="0" w:color="auto"/>
        <w:right w:val="none" w:sz="0" w:space="0" w:color="auto"/>
      </w:divBdr>
    </w:div>
    <w:div w:id="1882086429">
      <w:bodyDiv w:val="1"/>
      <w:marLeft w:val="0"/>
      <w:marRight w:val="0"/>
      <w:marTop w:val="0"/>
      <w:marBottom w:val="0"/>
      <w:divBdr>
        <w:top w:val="none" w:sz="0" w:space="0" w:color="auto"/>
        <w:left w:val="none" w:sz="0" w:space="0" w:color="auto"/>
        <w:bottom w:val="none" w:sz="0" w:space="0" w:color="auto"/>
        <w:right w:val="none" w:sz="0" w:space="0" w:color="auto"/>
      </w:divBdr>
    </w:div>
    <w:div w:id="1882206624">
      <w:bodyDiv w:val="1"/>
      <w:marLeft w:val="0"/>
      <w:marRight w:val="0"/>
      <w:marTop w:val="0"/>
      <w:marBottom w:val="0"/>
      <w:divBdr>
        <w:top w:val="none" w:sz="0" w:space="0" w:color="auto"/>
        <w:left w:val="none" w:sz="0" w:space="0" w:color="auto"/>
        <w:bottom w:val="none" w:sz="0" w:space="0" w:color="auto"/>
        <w:right w:val="none" w:sz="0" w:space="0" w:color="auto"/>
      </w:divBdr>
    </w:div>
    <w:div w:id="1882745042">
      <w:bodyDiv w:val="1"/>
      <w:marLeft w:val="0"/>
      <w:marRight w:val="0"/>
      <w:marTop w:val="0"/>
      <w:marBottom w:val="0"/>
      <w:divBdr>
        <w:top w:val="none" w:sz="0" w:space="0" w:color="auto"/>
        <w:left w:val="none" w:sz="0" w:space="0" w:color="auto"/>
        <w:bottom w:val="none" w:sz="0" w:space="0" w:color="auto"/>
        <w:right w:val="none" w:sz="0" w:space="0" w:color="auto"/>
      </w:divBdr>
    </w:div>
    <w:div w:id="1883859078">
      <w:bodyDiv w:val="1"/>
      <w:marLeft w:val="0"/>
      <w:marRight w:val="0"/>
      <w:marTop w:val="0"/>
      <w:marBottom w:val="0"/>
      <w:divBdr>
        <w:top w:val="none" w:sz="0" w:space="0" w:color="auto"/>
        <w:left w:val="none" w:sz="0" w:space="0" w:color="auto"/>
        <w:bottom w:val="none" w:sz="0" w:space="0" w:color="auto"/>
        <w:right w:val="none" w:sz="0" w:space="0" w:color="auto"/>
      </w:divBdr>
    </w:div>
    <w:div w:id="1883975088">
      <w:bodyDiv w:val="1"/>
      <w:marLeft w:val="0"/>
      <w:marRight w:val="0"/>
      <w:marTop w:val="0"/>
      <w:marBottom w:val="0"/>
      <w:divBdr>
        <w:top w:val="none" w:sz="0" w:space="0" w:color="auto"/>
        <w:left w:val="none" w:sz="0" w:space="0" w:color="auto"/>
        <w:bottom w:val="none" w:sz="0" w:space="0" w:color="auto"/>
        <w:right w:val="none" w:sz="0" w:space="0" w:color="auto"/>
      </w:divBdr>
    </w:div>
    <w:div w:id="1884173455">
      <w:bodyDiv w:val="1"/>
      <w:marLeft w:val="0"/>
      <w:marRight w:val="0"/>
      <w:marTop w:val="0"/>
      <w:marBottom w:val="0"/>
      <w:divBdr>
        <w:top w:val="none" w:sz="0" w:space="0" w:color="auto"/>
        <w:left w:val="none" w:sz="0" w:space="0" w:color="auto"/>
        <w:bottom w:val="none" w:sz="0" w:space="0" w:color="auto"/>
        <w:right w:val="none" w:sz="0" w:space="0" w:color="auto"/>
      </w:divBdr>
    </w:div>
    <w:div w:id="1885095173">
      <w:bodyDiv w:val="1"/>
      <w:marLeft w:val="0"/>
      <w:marRight w:val="0"/>
      <w:marTop w:val="0"/>
      <w:marBottom w:val="0"/>
      <w:divBdr>
        <w:top w:val="none" w:sz="0" w:space="0" w:color="auto"/>
        <w:left w:val="none" w:sz="0" w:space="0" w:color="auto"/>
        <w:bottom w:val="none" w:sz="0" w:space="0" w:color="auto"/>
        <w:right w:val="none" w:sz="0" w:space="0" w:color="auto"/>
      </w:divBdr>
    </w:div>
    <w:div w:id="1886406864">
      <w:bodyDiv w:val="1"/>
      <w:marLeft w:val="0"/>
      <w:marRight w:val="0"/>
      <w:marTop w:val="0"/>
      <w:marBottom w:val="0"/>
      <w:divBdr>
        <w:top w:val="none" w:sz="0" w:space="0" w:color="auto"/>
        <w:left w:val="none" w:sz="0" w:space="0" w:color="auto"/>
        <w:bottom w:val="none" w:sz="0" w:space="0" w:color="auto"/>
        <w:right w:val="none" w:sz="0" w:space="0" w:color="auto"/>
      </w:divBdr>
    </w:div>
    <w:div w:id="1886604023">
      <w:bodyDiv w:val="1"/>
      <w:marLeft w:val="0"/>
      <w:marRight w:val="0"/>
      <w:marTop w:val="0"/>
      <w:marBottom w:val="0"/>
      <w:divBdr>
        <w:top w:val="none" w:sz="0" w:space="0" w:color="auto"/>
        <w:left w:val="none" w:sz="0" w:space="0" w:color="auto"/>
        <w:bottom w:val="none" w:sz="0" w:space="0" w:color="auto"/>
        <w:right w:val="none" w:sz="0" w:space="0" w:color="auto"/>
      </w:divBdr>
    </w:div>
    <w:div w:id="1886716692">
      <w:bodyDiv w:val="1"/>
      <w:marLeft w:val="0"/>
      <w:marRight w:val="0"/>
      <w:marTop w:val="0"/>
      <w:marBottom w:val="0"/>
      <w:divBdr>
        <w:top w:val="none" w:sz="0" w:space="0" w:color="auto"/>
        <w:left w:val="none" w:sz="0" w:space="0" w:color="auto"/>
        <w:bottom w:val="none" w:sz="0" w:space="0" w:color="auto"/>
        <w:right w:val="none" w:sz="0" w:space="0" w:color="auto"/>
      </w:divBdr>
    </w:div>
    <w:div w:id="1887521309">
      <w:bodyDiv w:val="1"/>
      <w:marLeft w:val="0"/>
      <w:marRight w:val="0"/>
      <w:marTop w:val="0"/>
      <w:marBottom w:val="0"/>
      <w:divBdr>
        <w:top w:val="none" w:sz="0" w:space="0" w:color="auto"/>
        <w:left w:val="none" w:sz="0" w:space="0" w:color="auto"/>
        <w:bottom w:val="none" w:sz="0" w:space="0" w:color="auto"/>
        <w:right w:val="none" w:sz="0" w:space="0" w:color="auto"/>
      </w:divBdr>
    </w:div>
    <w:div w:id="1888370006">
      <w:bodyDiv w:val="1"/>
      <w:marLeft w:val="0"/>
      <w:marRight w:val="0"/>
      <w:marTop w:val="0"/>
      <w:marBottom w:val="0"/>
      <w:divBdr>
        <w:top w:val="none" w:sz="0" w:space="0" w:color="auto"/>
        <w:left w:val="none" w:sz="0" w:space="0" w:color="auto"/>
        <w:bottom w:val="none" w:sz="0" w:space="0" w:color="auto"/>
        <w:right w:val="none" w:sz="0" w:space="0" w:color="auto"/>
      </w:divBdr>
    </w:div>
    <w:div w:id="1889297717">
      <w:bodyDiv w:val="1"/>
      <w:marLeft w:val="0"/>
      <w:marRight w:val="0"/>
      <w:marTop w:val="0"/>
      <w:marBottom w:val="0"/>
      <w:divBdr>
        <w:top w:val="none" w:sz="0" w:space="0" w:color="auto"/>
        <w:left w:val="none" w:sz="0" w:space="0" w:color="auto"/>
        <w:bottom w:val="none" w:sz="0" w:space="0" w:color="auto"/>
        <w:right w:val="none" w:sz="0" w:space="0" w:color="auto"/>
      </w:divBdr>
    </w:div>
    <w:div w:id="1889603753">
      <w:bodyDiv w:val="1"/>
      <w:marLeft w:val="0"/>
      <w:marRight w:val="0"/>
      <w:marTop w:val="0"/>
      <w:marBottom w:val="0"/>
      <w:divBdr>
        <w:top w:val="none" w:sz="0" w:space="0" w:color="auto"/>
        <w:left w:val="none" w:sz="0" w:space="0" w:color="auto"/>
        <w:bottom w:val="none" w:sz="0" w:space="0" w:color="auto"/>
        <w:right w:val="none" w:sz="0" w:space="0" w:color="auto"/>
      </w:divBdr>
    </w:div>
    <w:div w:id="1890415862">
      <w:bodyDiv w:val="1"/>
      <w:marLeft w:val="0"/>
      <w:marRight w:val="0"/>
      <w:marTop w:val="0"/>
      <w:marBottom w:val="0"/>
      <w:divBdr>
        <w:top w:val="none" w:sz="0" w:space="0" w:color="auto"/>
        <w:left w:val="none" w:sz="0" w:space="0" w:color="auto"/>
        <w:bottom w:val="none" w:sz="0" w:space="0" w:color="auto"/>
        <w:right w:val="none" w:sz="0" w:space="0" w:color="auto"/>
      </w:divBdr>
    </w:div>
    <w:div w:id="1890846426">
      <w:bodyDiv w:val="1"/>
      <w:marLeft w:val="0"/>
      <w:marRight w:val="0"/>
      <w:marTop w:val="0"/>
      <w:marBottom w:val="0"/>
      <w:divBdr>
        <w:top w:val="none" w:sz="0" w:space="0" w:color="auto"/>
        <w:left w:val="none" w:sz="0" w:space="0" w:color="auto"/>
        <w:bottom w:val="none" w:sz="0" w:space="0" w:color="auto"/>
        <w:right w:val="none" w:sz="0" w:space="0" w:color="auto"/>
      </w:divBdr>
    </w:div>
    <w:div w:id="1890872716">
      <w:bodyDiv w:val="1"/>
      <w:marLeft w:val="0"/>
      <w:marRight w:val="0"/>
      <w:marTop w:val="0"/>
      <w:marBottom w:val="0"/>
      <w:divBdr>
        <w:top w:val="none" w:sz="0" w:space="0" w:color="auto"/>
        <w:left w:val="none" w:sz="0" w:space="0" w:color="auto"/>
        <w:bottom w:val="none" w:sz="0" w:space="0" w:color="auto"/>
        <w:right w:val="none" w:sz="0" w:space="0" w:color="auto"/>
      </w:divBdr>
    </w:div>
    <w:div w:id="1891184110">
      <w:bodyDiv w:val="1"/>
      <w:marLeft w:val="0"/>
      <w:marRight w:val="0"/>
      <w:marTop w:val="0"/>
      <w:marBottom w:val="0"/>
      <w:divBdr>
        <w:top w:val="none" w:sz="0" w:space="0" w:color="auto"/>
        <w:left w:val="none" w:sz="0" w:space="0" w:color="auto"/>
        <w:bottom w:val="none" w:sz="0" w:space="0" w:color="auto"/>
        <w:right w:val="none" w:sz="0" w:space="0" w:color="auto"/>
      </w:divBdr>
    </w:div>
    <w:div w:id="1891335995">
      <w:bodyDiv w:val="1"/>
      <w:marLeft w:val="0"/>
      <w:marRight w:val="0"/>
      <w:marTop w:val="0"/>
      <w:marBottom w:val="0"/>
      <w:divBdr>
        <w:top w:val="none" w:sz="0" w:space="0" w:color="auto"/>
        <w:left w:val="none" w:sz="0" w:space="0" w:color="auto"/>
        <w:bottom w:val="none" w:sz="0" w:space="0" w:color="auto"/>
        <w:right w:val="none" w:sz="0" w:space="0" w:color="auto"/>
      </w:divBdr>
    </w:div>
    <w:div w:id="1892300570">
      <w:bodyDiv w:val="1"/>
      <w:marLeft w:val="0"/>
      <w:marRight w:val="0"/>
      <w:marTop w:val="0"/>
      <w:marBottom w:val="0"/>
      <w:divBdr>
        <w:top w:val="none" w:sz="0" w:space="0" w:color="auto"/>
        <w:left w:val="none" w:sz="0" w:space="0" w:color="auto"/>
        <w:bottom w:val="none" w:sz="0" w:space="0" w:color="auto"/>
        <w:right w:val="none" w:sz="0" w:space="0" w:color="auto"/>
      </w:divBdr>
    </w:div>
    <w:div w:id="1894459937">
      <w:bodyDiv w:val="1"/>
      <w:marLeft w:val="0"/>
      <w:marRight w:val="0"/>
      <w:marTop w:val="0"/>
      <w:marBottom w:val="0"/>
      <w:divBdr>
        <w:top w:val="none" w:sz="0" w:space="0" w:color="auto"/>
        <w:left w:val="none" w:sz="0" w:space="0" w:color="auto"/>
        <w:bottom w:val="none" w:sz="0" w:space="0" w:color="auto"/>
        <w:right w:val="none" w:sz="0" w:space="0" w:color="auto"/>
      </w:divBdr>
    </w:div>
    <w:div w:id="1894585587">
      <w:bodyDiv w:val="1"/>
      <w:marLeft w:val="0"/>
      <w:marRight w:val="0"/>
      <w:marTop w:val="0"/>
      <w:marBottom w:val="0"/>
      <w:divBdr>
        <w:top w:val="none" w:sz="0" w:space="0" w:color="auto"/>
        <w:left w:val="none" w:sz="0" w:space="0" w:color="auto"/>
        <w:bottom w:val="none" w:sz="0" w:space="0" w:color="auto"/>
        <w:right w:val="none" w:sz="0" w:space="0" w:color="auto"/>
      </w:divBdr>
    </w:div>
    <w:div w:id="1895123380">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 w:id="1896624398">
      <w:bodyDiv w:val="1"/>
      <w:marLeft w:val="0"/>
      <w:marRight w:val="0"/>
      <w:marTop w:val="0"/>
      <w:marBottom w:val="0"/>
      <w:divBdr>
        <w:top w:val="none" w:sz="0" w:space="0" w:color="auto"/>
        <w:left w:val="none" w:sz="0" w:space="0" w:color="auto"/>
        <w:bottom w:val="none" w:sz="0" w:space="0" w:color="auto"/>
        <w:right w:val="none" w:sz="0" w:space="0" w:color="auto"/>
      </w:divBdr>
    </w:div>
    <w:div w:id="1897399899">
      <w:bodyDiv w:val="1"/>
      <w:marLeft w:val="0"/>
      <w:marRight w:val="0"/>
      <w:marTop w:val="0"/>
      <w:marBottom w:val="0"/>
      <w:divBdr>
        <w:top w:val="none" w:sz="0" w:space="0" w:color="auto"/>
        <w:left w:val="none" w:sz="0" w:space="0" w:color="auto"/>
        <w:bottom w:val="none" w:sz="0" w:space="0" w:color="auto"/>
        <w:right w:val="none" w:sz="0" w:space="0" w:color="auto"/>
      </w:divBdr>
    </w:div>
    <w:div w:id="1897475785">
      <w:bodyDiv w:val="1"/>
      <w:marLeft w:val="0"/>
      <w:marRight w:val="0"/>
      <w:marTop w:val="0"/>
      <w:marBottom w:val="0"/>
      <w:divBdr>
        <w:top w:val="none" w:sz="0" w:space="0" w:color="auto"/>
        <w:left w:val="none" w:sz="0" w:space="0" w:color="auto"/>
        <w:bottom w:val="none" w:sz="0" w:space="0" w:color="auto"/>
        <w:right w:val="none" w:sz="0" w:space="0" w:color="auto"/>
      </w:divBdr>
    </w:div>
    <w:div w:id="1897662524">
      <w:bodyDiv w:val="1"/>
      <w:marLeft w:val="0"/>
      <w:marRight w:val="0"/>
      <w:marTop w:val="0"/>
      <w:marBottom w:val="0"/>
      <w:divBdr>
        <w:top w:val="none" w:sz="0" w:space="0" w:color="auto"/>
        <w:left w:val="none" w:sz="0" w:space="0" w:color="auto"/>
        <w:bottom w:val="none" w:sz="0" w:space="0" w:color="auto"/>
        <w:right w:val="none" w:sz="0" w:space="0" w:color="auto"/>
      </w:divBdr>
    </w:div>
    <w:div w:id="1899129441">
      <w:bodyDiv w:val="1"/>
      <w:marLeft w:val="0"/>
      <w:marRight w:val="0"/>
      <w:marTop w:val="0"/>
      <w:marBottom w:val="0"/>
      <w:divBdr>
        <w:top w:val="none" w:sz="0" w:space="0" w:color="auto"/>
        <w:left w:val="none" w:sz="0" w:space="0" w:color="auto"/>
        <w:bottom w:val="none" w:sz="0" w:space="0" w:color="auto"/>
        <w:right w:val="none" w:sz="0" w:space="0" w:color="auto"/>
      </w:divBdr>
    </w:div>
    <w:div w:id="1899591968">
      <w:bodyDiv w:val="1"/>
      <w:marLeft w:val="0"/>
      <w:marRight w:val="0"/>
      <w:marTop w:val="0"/>
      <w:marBottom w:val="0"/>
      <w:divBdr>
        <w:top w:val="none" w:sz="0" w:space="0" w:color="auto"/>
        <w:left w:val="none" w:sz="0" w:space="0" w:color="auto"/>
        <w:bottom w:val="none" w:sz="0" w:space="0" w:color="auto"/>
        <w:right w:val="none" w:sz="0" w:space="0" w:color="auto"/>
      </w:divBdr>
    </w:div>
    <w:div w:id="1899782905">
      <w:bodyDiv w:val="1"/>
      <w:marLeft w:val="0"/>
      <w:marRight w:val="0"/>
      <w:marTop w:val="0"/>
      <w:marBottom w:val="0"/>
      <w:divBdr>
        <w:top w:val="none" w:sz="0" w:space="0" w:color="auto"/>
        <w:left w:val="none" w:sz="0" w:space="0" w:color="auto"/>
        <w:bottom w:val="none" w:sz="0" w:space="0" w:color="auto"/>
        <w:right w:val="none" w:sz="0" w:space="0" w:color="auto"/>
      </w:divBdr>
    </w:div>
    <w:div w:id="1899785512">
      <w:bodyDiv w:val="1"/>
      <w:marLeft w:val="0"/>
      <w:marRight w:val="0"/>
      <w:marTop w:val="0"/>
      <w:marBottom w:val="0"/>
      <w:divBdr>
        <w:top w:val="none" w:sz="0" w:space="0" w:color="auto"/>
        <w:left w:val="none" w:sz="0" w:space="0" w:color="auto"/>
        <w:bottom w:val="none" w:sz="0" w:space="0" w:color="auto"/>
        <w:right w:val="none" w:sz="0" w:space="0" w:color="auto"/>
      </w:divBdr>
    </w:div>
    <w:div w:id="1900742673">
      <w:bodyDiv w:val="1"/>
      <w:marLeft w:val="0"/>
      <w:marRight w:val="0"/>
      <w:marTop w:val="0"/>
      <w:marBottom w:val="0"/>
      <w:divBdr>
        <w:top w:val="none" w:sz="0" w:space="0" w:color="auto"/>
        <w:left w:val="none" w:sz="0" w:space="0" w:color="auto"/>
        <w:bottom w:val="none" w:sz="0" w:space="0" w:color="auto"/>
        <w:right w:val="none" w:sz="0" w:space="0" w:color="auto"/>
      </w:divBdr>
    </w:div>
    <w:div w:id="1900746518">
      <w:bodyDiv w:val="1"/>
      <w:marLeft w:val="0"/>
      <w:marRight w:val="0"/>
      <w:marTop w:val="0"/>
      <w:marBottom w:val="0"/>
      <w:divBdr>
        <w:top w:val="none" w:sz="0" w:space="0" w:color="auto"/>
        <w:left w:val="none" w:sz="0" w:space="0" w:color="auto"/>
        <w:bottom w:val="none" w:sz="0" w:space="0" w:color="auto"/>
        <w:right w:val="none" w:sz="0" w:space="0" w:color="auto"/>
      </w:divBdr>
    </w:div>
    <w:div w:id="1901817828">
      <w:bodyDiv w:val="1"/>
      <w:marLeft w:val="0"/>
      <w:marRight w:val="0"/>
      <w:marTop w:val="0"/>
      <w:marBottom w:val="0"/>
      <w:divBdr>
        <w:top w:val="none" w:sz="0" w:space="0" w:color="auto"/>
        <w:left w:val="none" w:sz="0" w:space="0" w:color="auto"/>
        <w:bottom w:val="none" w:sz="0" w:space="0" w:color="auto"/>
        <w:right w:val="none" w:sz="0" w:space="0" w:color="auto"/>
      </w:divBdr>
    </w:div>
    <w:div w:id="1902516216">
      <w:bodyDiv w:val="1"/>
      <w:marLeft w:val="0"/>
      <w:marRight w:val="0"/>
      <w:marTop w:val="0"/>
      <w:marBottom w:val="0"/>
      <w:divBdr>
        <w:top w:val="none" w:sz="0" w:space="0" w:color="auto"/>
        <w:left w:val="none" w:sz="0" w:space="0" w:color="auto"/>
        <w:bottom w:val="none" w:sz="0" w:space="0" w:color="auto"/>
        <w:right w:val="none" w:sz="0" w:space="0" w:color="auto"/>
      </w:divBdr>
    </w:div>
    <w:div w:id="1902521022">
      <w:bodyDiv w:val="1"/>
      <w:marLeft w:val="0"/>
      <w:marRight w:val="0"/>
      <w:marTop w:val="0"/>
      <w:marBottom w:val="0"/>
      <w:divBdr>
        <w:top w:val="none" w:sz="0" w:space="0" w:color="auto"/>
        <w:left w:val="none" w:sz="0" w:space="0" w:color="auto"/>
        <w:bottom w:val="none" w:sz="0" w:space="0" w:color="auto"/>
        <w:right w:val="none" w:sz="0" w:space="0" w:color="auto"/>
      </w:divBdr>
    </w:div>
    <w:div w:id="1904217418">
      <w:bodyDiv w:val="1"/>
      <w:marLeft w:val="0"/>
      <w:marRight w:val="0"/>
      <w:marTop w:val="0"/>
      <w:marBottom w:val="0"/>
      <w:divBdr>
        <w:top w:val="none" w:sz="0" w:space="0" w:color="auto"/>
        <w:left w:val="none" w:sz="0" w:space="0" w:color="auto"/>
        <w:bottom w:val="none" w:sz="0" w:space="0" w:color="auto"/>
        <w:right w:val="none" w:sz="0" w:space="0" w:color="auto"/>
      </w:divBdr>
    </w:div>
    <w:div w:id="1904371772">
      <w:bodyDiv w:val="1"/>
      <w:marLeft w:val="0"/>
      <w:marRight w:val="0"/>
      <w:marTop w:val="0"/>
      <w:marBottom w:val="0"/>
      <w:divBdr>
        <w:top w:val="none" w:sz="0" w:space="0" w:color="auto"/>
        <w:left w:val="none" w:sz="0" w:space="0" w:color="auto"/>
        <w:bottom w:val="none" w:sz="0" w:space="0" w:color="auto"/>
        <w:right w:val="none" w:sz="0" w:space="0" w:color="auto"/>
      </w:divBdr>
    </w:div>
    <w:div w:id="1904440379">
      <w:bodyDiv w:val="1"/>
      <w:marLeft w:val="0"/>
      <w:marRight w:val="0"/>
      <w:marTop w:val="0"/>
      <w:marBottom w:val="0"/>
      <w:divBdr>
        <w:top w:val="none" w:sz="0" w:space="0" w:color="auto"/>
        <w:left w:val="none" w:sz="0" w:space="0" w:color="auto"/>
        <w:bottom w:val="none" w:sz="0" w:space="0" w:color="auto"/>
        <w:right w:val="none" w:sz="0" w:space="0" w:color="auto"/>
      </w:divBdr>
    </w:div>
    <w:div w:id="1904443143">
      <w:bodyDiv w:val="1"/>
      <w:marLeft w:val="0"/>
      <w:marRight w:val="0"/>
      <w:marTop w:val="0"/>
      <w:marBottom w:val="0"/>
      <w:divBdr>
        <w:top w:val="none" w:sz="0" w:space="0" w:color="auto"/>
        <w:left w:val="none" w:sz="0" w:space="0" w:color="auto"/>
        <w:bottom w:val="none" w:sz="0" w:space="0" w:color="auto"/>
        <w:right w:val="none" w:sz="0" w:space="0" w:color="auto"/>
      </w:divBdr>
    </w:div>
    <w:div w:id="1904485217">
      <w:bodyDiv w:val="1"/>
      <w:marLeft w:val="0"/>
      <w:marRight w:val="0"/>
      <w:marTop w:val="0"/>
      <w:marBottom w:val="0"/>
      <w:divBdr>
        <w:top w:val="none" w:sz="0" w:space="0" w:color="auto"/>
        <w:left w:val="none" w:sz="0" w:space="0" w:color="auto"/>
        <w:bottom w:val="none" w:sz="0" w:space="0" w:color="auto"/>
        <w:right w:val="none" w:sz="0" w:space="0" w:color="auto"/>
      </w:divBdr>
    </w:div>
    <w:div w:id="1905674854">
      <w:bodyDiv w:val="1"/>
      <w:marLeft w:val="0"/>
      <w:marRight w:val="0"/>
      <w:marTop w:val="0"/>
      <w:marBottom w:val="0"/>
      <w:divBdr>
        <w:top w:val="none" w:sz="0" w:space="0" w:color="auto"/>
        <w:left w:val="none" w:sz="0" w:space="0" w:color="auto"/>
        <w:bottom w:val="none" w:sz="0" w:space="0" w:color="auto"/>
        <w:right w:val="none" w:sz="0" w:space="0" w:color="auto"/>
      </w:divBdr>
    </w:div>
    <w:div w:id="1905990629">
      <w:bodyDiv w:val="1"/>
      <w:marLeft w:val="0"/>
      <w:marRight w:val="0"/>
      <w:marTop w:val="0"/>
      <w:marBottom w:val="0"/>
      <w:divBdr>
        <w:top w:val="none" w:sz="0" w:space="0" w:color="auto"/>
        <w:left w:val="none" w:sz="0" w:space="0" w:color="auto"/>
        <w:bottom w:val="none" w:sz="0" w:space="0" w:color="auto"/>
        <w:right w:val="none" w:sz="0" w:space="0" w:color="auto"/>
      </w:divBdr>
    </w:div>
    <w:div w:id="1906061369">
      <w:bodyDiv w:val="1"/>
      <w:marLeft w:val="0"/>
      <w:marRight w:val="0"/>
      <w:marTop w:val="0"/>
      <w:marBottom w:val="0"/>
      <w:divBdr>
        <w:top w:val="none" w:sz="0" w:space="0" w:color="auto"/>
        <w:left w:val="none" w:sz="0" w:space="0" w:color="auto"/>
        <w:bottom w:val="none" w:sz="0" w:space="0" w:color="auto"/>
        <w:right w:val="none" w:sz="0" w:space="0" w:color="auto"/>
      </w:divBdr>
    </w:div>
    <w:div w:id="1906181427">
      <w:bodyDiv w:val="1"/>
      <w:marLeft w:val="0"/>
      <w:marRight w:val="0"/>
      <w:marTop w:val="0"/>
      <w:marBottom w:val="0"/>
      <w:divBdr>
        <w:top w:val="none" w:sz="0" w:space="0" w:color="auto"/>
        <w:left w:val="none" w:sz="0" w:space="0" w:color="auto"/>
        <w:bottom w:val="none" w:sz="0" w:space="0" w:color="auto"/>
        <w:right w:val="none" w:sz="0" w:space="0" w:color="auto"/>
      </w:divBdr>
    </w:div>
    <w:div w:id="1906721128">
      <w:bodyDiv w:val="1"/>
      <w:marLeft w:val="0"/>
      <w:marRight w:val="0"/>
      <w:marTop w:val="0"/>
      <w:marBottom w:val="0"/>
      <w:divBdr>
        <w:top w:val="none" w:sz="0" w:space="0" w:color="auto"/>
        <w:left w:val="none" w:sz="0" w:space="0" w:color="auto"/>
        <w:bottom w:val="none" w:sz="0" w:space="0" w:color="auto"/>
        <w:right w:val="none" w:sz="0" w:space="0" w:color="auto"/>
      </w:divBdr>
    </w:div>
    <w:div w:id="1906794390">
      <w:bodyDiv w:val="1"/>
      <w:marLeft w:val="0"/>
      <w:marRight w:val="0"/>
      <w:marTop w:val="0"/>
      <w:marBottom w:val="0"/>
      <w:divBdr>
        <w:top w:val="none" w:sz="0" w:space="0" w:color="auto"/>
        <w:left w:val="none" w:sz="0" w:space="0" w:color="auto"/>
        <w:bottom w:val="none" w:sz="0" w:space="0" w:color="auto"/>
        <w:right w:val="none" w:sz="0" w:space="0" w:color="auto"/>
      </w:divBdr>
    </w:div>
    <w:div w:id="1911189893">
      <w:bodyDiv w:val="1"/>
      <w:marLeft w:val="0"/>
      <w:marRight w:val="0"/>
      <w:marTop w:val="0"/>
      <w:marBottom w:val="0"/>
      <w:divBdr>
        <w:top w:val="none" w:sz="0" w:space="0" w:color="auto"/>
        <w:left w:val="none" w:sz="0" w:space="0" w:color="auto"/>
        <w:bottom w:val="none" w:sz="0" w:space="0" w:color="auto"/>
        <w:right w:val="none" w:sz="0" w:space="0" w:color="auto"/>
      </w:divBdr>
    </w:div>
    <w:div w:id="1911496285">
      <w:bodyDiv w:val="1"/>
      <w:marLeft w:val="0"/>
      <w:marRight w:val="0"/>
      <w:marTop w:val="0"/>
      <w:marBottom w:val="0"/>
      <w:divBdr>
        <w:top w:val="none" w:sz="0" w:space="0" w:color="auto"/>
        <w:left w:val="none" w:sz="0" w:space="0" w:color="auto"/>
        <w:bottom w:val="none" w:sz="0" w:space="0" w:color="auto"/>
        <w:right w:val="none" w:sz="0" w:space="0" w:color="auto"/>
      </w:divBdr>
    </w:div>
    <w:div w:id="1911694410">
      <w:bodyDiv w:val="1"/>
      <w:marLeft w:val="0"/>
      <w:marRight w:val="0"/>
      <w:marTop w:val="0"/>
      <w:marBottom w:val="0"/>
      <w:divBdr>
        <w:top w:val="none" w:sz="0" w:space="0" w:color="auto"/>
        <w:left w:val="none" w:sz="0" w:space="0" w:color="auto"/>
        <w:bottom w:val="none" w:sz="0" w:space="0" w:color="auto"/>
        <w:right w:val="none" w:sz="0" w:space="0" w:color="auto"/>
      </w:divBdr>
    </w:div>
    <w:div w:id="1912884743">
      <w:bodyDiv w:val="1"/>
      <w:marLeft w:val="0"/>
      <w:marRight w:val="0"/>
      <w:marTop w:val="0"/>
      <w:marBottom w:val="0"/>
      <w:divBdr>
        <w:top w:val="none" w:sz="0" w:space="0" w:color="auto"/>
        <w:left w:val="none" w:sz="0" w:space="0" w:color="auto"/>
        <w:bottom w:val="none" w:sz="0" w:space="0" w:color="auto"/>
        <w:right w:val="none" w:sz="0" w:space="0" w:color="auto"/>
      </w:divBdr>
    </w:div>
    <w:div w:id="1913004591">
      <w:bodyDiv w:val="1"/>
      <w:marLeft w:val="0"/>
      <w:marRight w:val="0"/>
      <w:marTop w:val="0"/>
      <w:marBottom w:val="0"/>
      <w:divBdr>
        <w:top w:val="none" w:sz="0" w:space="0" w:color="auto"/>
        <w:left w:val="none" w:sz="0" w:space="0" w:color="auto"/>
        <w:bottom w:val="none" w:sz="0" w:space="0" w:color="auto"/>
        <w:right w:val="none" w:sz="0" w:space="0" w:color="auto"/>
      </w:divBdr>
    </w:div>
    <w:div w:id="1913467402">
      <w:bodyDiv w:val="1"/>
      <w:marLeft w:val="0"/>
      <w:marRight w:val="0"/>
      <w:marTop w:val="0"/>
      <w:marBottom w:val="0"/>
      <w:divBdr>
        <w:top w:val="none" w:sz="0" w:space="0" w:color="auto"/>
        <w:left w:val="none" w:sz="0" w:space="0" w:color="auto"/>
        <w:bottom w:val="none" w:sz="0" w:space="0" w:color="auto"/>
        <w:right w:val="none" w:sz="0" w:space="0" w:color="auto"/>
      </w:divBdr>
    </w:div>
    <w:div w:id="1914046982">
      <w:bodyDiv w:val="1"/>
      <w:marLeft w:val="0"/>
      <w:marRight w:val="0"/>
      <w:marTop w:val="0"/>
      <w:marBottom w:val="0"/>
      <w:divBdr>
        <w:top w:val="none" w:sz="0" w:space="0" w:color="auto"/>
        <w:left w:val="none" w:sz="0" w:space="0" w:color="auto"/>
        <w:bottom w:val="none" w:sz="0" w:space="0" w:color="auto"/>
        <w:right w:val="none" w:sz="0" w:space="0" w:color="auto"/>
      </w:divBdr>
    </w:div>
    <w:div w:id="1915700958">
      <w:bodyDiv w:val="1"/>
      <w:marLeft w:val="0"/>
      <w:marRight w:val="0"/>
      <w:marTop w:val="0"/>
      <w:marBottom w:val="0"/>
      <w:divBdr>
        <w:top w:val="none" w:sz="0" w:space="0" w:color="auto"/>
        <w:left w:val="none" w:sz="0" w:space="0" w:color="auto"/>
        <w:bottom w:val="none" w:sz="0" w:space="0" w:color="auto"/>
        <w:right w:val="none" w:sz="0" w:space="0" w:color="auto"/>
      </w:divBdr>
    </w:div>
    <w:div w:id="1916745414">
      <w:bodyDiv w:val="1"/>
      <w:marLeft w:val="0"/>
      <w:marRight w:val="0"/>
      <w:marTop w:val="0"/>
      <w:marBottom w:val="0"/>
      <w:divBdr>
        <w:top w:val="none" w:sz="0" w:space="0" w:color="auto"/>
        <w:left w:val="none" w:sz="0" w:space="0" w:color="auto"/>
        <w:bottom w:val="none" w:sz="0" w:space="0" w:color="auto"/>
        <w:right w:val="none" w:sz="0" w:space="0" w:color="auto"/>
      </w:divBdr>
    </w:div>
    <w:div w:id="1916940213">
      <w:bodyDiv w:val="1"/>
      <w:marLeft w:val="0"/>
      <w:marRight w:val="0"/>
      <w:marTop w:val="0"/>
      <w:marBottom w:val="0"/>
      <w:divBdr>
        <w:top w:val="none" w:sz="0" w:space="0" w:color="auto"/>
        <w:left w:val="none" w:sz="0" w:space="0" w:color="auto"/>
        <w:bottom w:val="none" w:sz="0" w:space="0" w:color="auto"/>
        <w:right w:val="none" w:sz="0" w:space="0" w:color="auto"/>
      </w:divBdr>
    </w:div>
    <w:div w:id="1917399713">
      <w:bodyDiv w:val="1"/>
      <w:marLeft w:val="0"/>
      <w:marRight w:val="0"/>
      <w:marTop w:val="0"/>
      <w:marBottom w:val="0"/>
      <w:divBdr>
        <w:top w:val="none" w:sz="0" w:space="0" w:color="auto"/>
        <w:left w:val="none" w:sz="0" w:space="0" w:color="auto"/>
        <w:bottom w:val="none" w:sz="0" w:space="0" w:color="auto"/>
        <w:right w:val="none" w:sz="0" w:space="0" w:color="auto"/>
      </w:divBdr>
    </w:div>
    <w:div w:id="1917738220">
      <w:bodyDiv w:val="1"/>
      <w:marLeft w:val="0"/>
      <w:marRight w:val="0"/>
      <w:marTop w:val="0"/>
      <w:marBottom w:val="0"/>
      <w:divBdr>
        <w:top w:val="none" w:sz="0" w:space="0" w:color="auto"/>
        <w:left w:val="none" w:sz="0" w:space="0" w:color="auto"/>
        <w:bottom w:val="none" w:sz="0" w:space="0" w:color="auto"/>
        <w:right w:val="none" w:sz="0" w:space="0" w:color="auto"/>
      </w:divBdr>
    </w:div>
    <w:div w:id="1918903293">
      <w:bodyDiv w:val="1"/>
      <w:marLeft w:val="0"/>
      <w:marRight w:val="0"/>
      <w:marTop w:val="0"/>
      <w:marBottom w:val="0"/>
      <w:divBdr>
        <w:top w:val="none" w:sz="0" w:space="0" w:color="auto"/>
        <w:left w:val="none" w:sz="0" w:space="0" w:color="auto"/>
        <w:bottom w:val="none" w:sz="0" w:space="0" w:color="auto"/>
        <w:right w:val="none" w:sz="0" w:space="0" w:color="auto"/>
      </w:divBdr>
    </w:div>
    <w:div w:id="1919165406">
      <w:bodyDiv w:val="1"/>
      <w:marLeft w:val="0"/>
      <w:marRight w:val="0"/>
      <w:marTop w:val="0"/>
      <w:marBottom w:val="0"/>
      <w:divBdr>
        <w:top w:val="none" w:sz="0" w:space="0" w:color="auto"/>
        <w:left w:val="none" w:sz="0" w:space="0" w:color="auto"/>
        <w:bottom w:val="none" w:sz="0" w:space="0" w:color="auto"/>
        <w:right w:val="none" w:sz="0" w:space="0" w:color="auto"/>
      </w:divBdr>
    </w:div>
    <w:div w:id="1919290410">
      <w:bodyDiv w:val="1"/>
      <w:marLeft w:val="0"/>
      <w:marRight w:val="0"/>
      <w:marTop w:val="0"/>
      <w:marBottom w:val="0"/>
      <w:divBdr>
        <w:top w:val="none" w:sz="0" w:space="0" w:color="auto"/>
        <w:left w:val="none" w:sz="0" w:space="0" w:color="auto"/>
        <w:bottom w:val="none" w:sz="0" w:space="0" w:color="auto"/>
        <w:right w:val="none" w:sz="0" w:space="0" w:color="auto"/>
      </w:divBdr>
    </w:div>
    <w:div w:id="1919904536">
      <w:bodyDiv w:val="1"/>
      <w:marLeft w:val="0"/>
      <w:marRight w:val="0"/>
      <w:marTop w:val="0"/>
      <w:marBottom w:val="0"/>
      <w:divBdr>
        <w:top w:val="none" w:sz="0" w:space="0" w:color="auto"/>
        <w:left w:val="none" w:sz="0" w:space="0" w:color="auto"/>
        <w:bottom w:val="none" w:sz="0" w:space="0" w:color="auto"/>
        <w:right w:val="none" w:sz="0" w:space="0" w:color="auto"/>
      </w:divBdr>
    </w:div>
    <w:div w:id="1921135934">
      <w:bodyDiv w:val="1"/>
      <w:marLeft w:val="0"/>
      <w:marRight w:val="0"/>
      <w:marTop w:val="0"/>
      <w:marBottom w:val="0"/>
      <w:divBdr>
        <w:top w:val="none" w:sz="0" w:space="0" w:color="auto"/>
        <w:left w:val="none" w:sz="0" w:space="0" w:color="auto"/>
        <w:bottom w:val="none" w:sz="0" w:space="0" w:color="auto"/>
        <w:right w:val="none" w:sz="0" w:space="0" w:color="auto"/>
      </w:divBdr>
    </w:div>
    <w:div w:id="1921868987">
      <w:bodyDiv w:val="1"/>
      <w:marLeft w:val="0"/>
      <w:marRight w:val="0"/>
      <w:marTop w:val="0"/>
      <w:marBottom w:val="0"/>
      <w:divBdr>
        <w:top w:val="none" w:sz="0" w:space="0" w:color="auto"/>
        <w:left w:val="none" w:sz="0" w:space="0" w:color="auto"/>
        <w:bottom w:val="none" w:sz="0" w:space="0" w:color="auto"/>
        <w:right w:val="none" w:sz="0" w:space="0" w:color="auto"/>
      </w:divBdr>
    </w:div>
    <w:div w:id="1922181609">
      <w:bodyDiv w:val="1"/>
      <w:marLeft w:val="0"/>
      <w:marRight w:val="0"/>
      <w:marTop w:val="0"/>
      <w:marBottom w:val="0"/>
      <w:divBdr>
        <w:top w:val="none" w:sz="0" w:space="0" w:color="auto"/>
        <w:left w:val="none" w:sz="0" w:space="0" w:color="auto"/>
        <w:bottom w:val="none" w:sz="0" w:space="0" w:color="auto"/>
        <w:right w:val="none" w:sz="0" w:space="0" w:color="auto"/>
      </w:divBdr>
    </w:div>
    <w:div w:id="1922443793">
      <w:bodyDiv w:val="1"/>
      <w:marLeft w:val="0"/>
      <w:marRight w:val="0"/>
      <w:marTop w:val="0"/>
      <w:marBottom w:val="0"/>
      <w:divBdr>
        <w:top w:val="none" w:sz="0" w:space="0" w:color="auto"/>
        <w:left w:val="none" w:sz="0" w:space="0" w:color="auto"/>
        <w:bottom w:val="none" w:sz="0" w:space="0" w:color="auto"/>
        <w:right w:val="none" w:sz="0" w:space="0" w:color="auto"/>
      </w:divBdr>
    </w:div>
    <w:div w:id="1922787866">
      <w:bodyDiv w:val="1"/>
      <w:marLeft w:val="0"/>
      <w:marRight w:val="0"/>
      <w:marTop w:val="0"/>
      <w:marBottom w:val="0"/>
      <w:divBdr>
        <w:top w:val="none" w:sz="0" w:space="0" w:color="auto"/>
        <w:left w:val="none" w:sz="0" w:space="0" w:color="auto"/>
        <w:bottom w:val="none" w:sz="0" w:space="0" w:color="auto"/>
        <w:right w:val="none" w:sz="0" w:space="0" w:color="auto"/>
      </w:divBdr>
    </w:div>
    <w:div w:id="1923296027">
      <w:bodyDiv w:val="1"/>
      <w:marLeft w:val="0"/>
      <w:marRight w:val="0"/>
      <w:marTop w:val="0"/>
      <w:marBottom w:val="0"/>
      <w:divBdr>
        <w:top w:val="none" w:sz="0" w:space="0" w:color="auto"/>
        <w:left w:val="none" w:sz="0" w:space="0" w:color="auto"/>
        <w:bottom w:val="none" w:sz="0" w:space="0" w:color="auto"/>
        <w:right w:val="none" w:sz="0" w:space="0" w:color="auto"/>
      </w:divBdr>
    </w:div>
    <w:div w:id="1926720442">
      <w:bodyDiv w:val="1"/>
      <w:marLeft w:val="0"/>
      <w:marRight w:val="0"/>
      <w:marTop w:val="0"/>
      <w:marBottom w:val="0"/>
      <w:divBdr>
        <w:top w:val="none" w:sz="0" w:space="0" w:color="auto"/>
        <w:left w:val="none" w:sz="0" w:space="0" w:color="auto"/>
        <w:bottom w:val="none" w:sz="0" w:space="0" w:color="auto"/>
        <w:right w:val="none" w:sz="0" w:space="0" w:color="auto"/>
      </w:divBdr>
    </w:div>
    <w:div w:id="1926844669">
      <w:bodyDiv w:val="1"/>
      <w:marLeft w:val="0"/>
      <w:marRight w:val="0"/>
      <w:marTop w:val="0"/>
      <w:marBottom w:val="0"/>
      <w:divBdr>
        <w:top w:val="none" w:sz="0" w:space="0" w:color="auto"/>
        <w:left w:val="none" w:sz="0" w:space="0" w:color="auto"/>
        <w:bottom w:val="none" w:sz="0" w:space="0" w:color="auto"/>
        <w:right w:val="none" w:sz="0" w:space="0" w:color="auto"/>
      </w:divBdr>
    </w:div>
    <w:div w:id="1927373026">
      <w:bodyDiv w:val="1"/>
      <w:marLeft w:val="0"/>
      <w:marRight w:val="0"/>
      <w:marTop w:val="0"/>
      <w:marBottom w:val="0"/>
      <w:divBdr>
        <w:top w:val="none" w:sz="0" w:space="0" w:color="auto"/>
        <w:left w:val="none" w:sz="0" w:space="0" w:color="auto"/>
        <w:bottom w:val="none" w:sz="0" w:space="0" w:color="auto"/>
        <w:right w:val="none" w:sz="0" w:space="0" w:color="auto"/>
      </w:divBdr>
    </w:div>
    <w:div w:id="1927881316">
      <w:bodyDiv w:val="1"/>
      <w:marLeft w:val="0"/>
      <w:marRight w:val="0"/>
      <w:marTop w:val="0"/>
      <w:marBottom w:val="0"/>
      <w:divBdr>
        <w:top w:val="none" w:sz="0" w:space="0" w:color="auto"/>
        <w:left w:val="none" w:sz="0" w:space="0" w:color="auto"/>
        <w:bottom w:val="none" w:sz="0" w:space="0" w:color="auto"/>
        <w:right w:val="none" w:sz="0" w:space="0" w:color="auto"/>
      </w:divBdr>
    </w:div>
    <w:div w:id="1928224417">
      <w:bodyDiv w:val="1"/>
      <w:marLeft w:val="0"/>
      <w:marRight w:val="0"/>
      <w:marTop w:val="0"/>
      <w:marBottom w:val="0"/>
      <w:divBdr>
        <w:top w:val="none" w:sz="0" w:space="0" w:color="auto"/>
        <w:left w:val="none" w:sz="0" w:space="0" w:color="auto"/>
        <w:bottom w:val="none" w:sz="0" w:space="0" w:color="auto"/>
        <w:right w:val="none" w:sz="0" w:space="0" w:color="auto"/>
      </w:divBdr>
    </w:div>
    <w:div w:id="1928273072">
      <w:bodyDiv w:val="1"/>
      <w:marLeft w:val="0"/>
      <w:marRight w:val="0"/>
      <w:marTop w:val="0"/>
      <w:marBottom w:val="0"/>
      <w:divBdr>
        <w:top w:val="none" w:sz="0" w:space="0" w:color="auto"/>
        <w:left w:val="none" w:sz="0" w:space="0" w:color="auto"/>
        <w:bottom w:val="none" w:sz="0" w:space="0" w:color="auto"/>
        <w:right w:val="none" w:sz="0" w:space="0" w:color="auto"/>
      </w:divBdr>
    </w:div>
    <w:div w:id="1928490931">
      <w:bodyDiv w:val="1"/>
      <w:marLeft w:val="0"/>
      <w:marRight w:val="0"/>
      <w:marTop w:val="0"/>
      <w:marBottom w:val="0"/>
      <w:divBdr>
        <w:top w:val="none" w:sz="0" w:space="0" w:color="auto"/>
        <w:left w:val="none" w:sz="0" w:space="0" w:color="auto"/>
        <w:bottom w:val="none" w:sz="0" w:space="0" w:color="auto"/>
        <w:right w:val="none" w:sz="0" w:space="0" w:color="auto"/>
      </w:divBdr>
    </w:div>
    <w:div w:id="1929532094">
      <w:bodyDiv w:val="1"/>
      <w:marLeft w:val="0"/>
      <w:marRight w:val="0"/>
      <w:marTop w:val="0"/>
      <w:marBottom w:val="0"/>
      <w:divBdr>
        <w:top w:val="none" w:sz="0" w:space="0" w:color="auto"/>
        <w:left w:val="none" w:sz="0" w:space="0" w:color="auto"/>
        <w:bottom w:val="none" w:sz="0" w:space="0" w:color="auto"/>
        <w:right w:val="none" w:sz="0" w:space="0" w:color="auto"/>
      </w:divBdr>
    </w:div>
    <w:div w:id="1930235612">
      <w:bodyDiv w:val="1"/>
      <w:marLeft w:val="0"/>
      <w:marRight w:val="0"/>
      <w:marTop w:val="0"/>
      <w:marBottom w:val="0"/>
      <w:divBdr>
        <w:top w:val="none" w:sz="0" w:space="0" w:color="auto"/>
        <w:left w:val="none" w:sz="0" w:space="0" w:color="auto"/>
        <w:bottom w:val="none" w:sz="0" w:space="0" w:color="auto"/>
        <w:right w:val="none" w:sz="0" w:space="0" w:color="auto"/>
      </w:divBdr>
    </w:div>
    <w:div w:id="1930236001">
      <w:bodyDiv w:val="1"/>
      <w:marLeft w:val="0"/>
      <w:marRight w:val="0"/>
      <w:marTop w:val="0"/>
      <w:marBottom w:val="0"/>
      <w:divBdr>
        <w:top w:val="none" w:sz="0" w:space="0" w:color="auto"/>
        <w:left w:val="none" w:sz="0" w:space="0" w:color="auto"/>
        <w:bottom w:val="none" w:sz="0" w:space="0" w:color="auto"/>
        <w:right w:val="none" w:sz="0" w:space="0" w:color="auto"/>
      </w:divBdr>
    </w:div>
    <w:div w:id="1931042477">
      <w:bodyDiv w:val="1"/>
      <w:marLeft w:val="0"/>
      <w:marRight w:val="0"/>
      <w:marTop w:val="0"/>
      <w:marBottom w:val="0"/>
      <w:divBdr>
        <w:top w:val="none" w:sz="0" w:space="0" w:color="auto"/>
        <w:left w:val="none" w:sz="0" w:space="0" w:color="auto"/>
        <w:bottom w:val="none" w:sz="0" w:space="0" w:color="auto"/>
        <w:right w:val="none" w:sz="0" w:space="0" w:color="auto"/>
      </w:divBdr>
    </w:div>
    <w:div w:id="1931740329">
      <w:bodyDiv w:val="1"/>
      <w:marLeft w:val="0"/>
      <w:marRight w:val="0"/>
      <w:marTop w:val="0"/>
      <w:marBottom w:val="0"/>
      <w:divBdr>
        <w:top w:val="none" w:sz="0" w:space="0" w:color="auto"/>
        <w:left w:val="none" w:sz="0" w:space="0" w:color="auto"/>
        <w:bottom w:val="none" w:sz="0" w:space="0" w:color="auto"/>
        <w:right w:val="none" w:sz="0" w:space="0" w:color="auto"/>
      </w:divBdr>
    </w:div>
    <w:div w:id="1932423917">
      <w:bodyDiv w:val="1"/>
      <w:marLeft w:val="0"/>
      <w:marRight w:val="0"/>
      <w:marTop w:val="0"/>
      <w:marBottom w:val="0"/>
      <w:divBdr>
        <w:top w:val="none" w:sz="0" w:space="0" w:color="auto"/>
        <w:left w:val="none" w:sz="0" w:space="0" w:color="auto"/>
        <w:bottom w:val="none" w:sz="0" w:space="0" w:color="auto"/>
        <w:right w:val="none" w:sz="0" w:space="0" w:color="auto"/>
      </w:divBdr>
    </w:div>
    <w:div w:id="1932467594">
      <w:bodyDiv w:val="1"/>
      <w:marLeft w:val="0"/>
      <w:marRight w:val="0"/>
      <w:marTop w:val="0"/>
      <w:marBottom w:val="0"/>
      <w:divBdr>
        <w:top w:val="none" w:sz="0" w:space="0" w:color="auto"/>
        <w:left w:val="none" w:sz="0" w:space="0" w:color="auto"/>
        <w:bottom w:val="none" w:sz="0" w:space="0" w:color="auto"/>
        <w:right w:val="none" w:sz="0" w:space="0" w:color="auto"/>
      </w:divBdr>
    </w:div>
    <w:div w:id="1932470517">
      <w:bodyDiv w:val="1"/>
      <w:marLeft w:val="0"/>
      <w:marRight w:val="0"/>
      <w:marTop w:val="0"/>
      <w:marBottom w:val="0"/>
      <w:divBdr>
        <w:top w:val="none" w:sz="0" w:space="0" w:color="auto"/>
        <w:left w:val="none" w:sz="0" w:space="0" w:color="auto"/>
        <w:bottom w:val="none" w:sz="0" w:space="0" w:color="auto"/>
        <w:right w:val="none" w:sz="0" w:space="0" w:color="auto"/>
      </w:divBdr>
    </w:div>
    <w:div w:id="1932539807">
      <w:bodyDiv w:val="1"/>
      <w:marLeft w:val="0"/>
      <w:marRight w:val="0"/>
      <w:marTop w:val="0"/>
      <w:marBottom w:val="0"/>
      <w:divBdr>
        <w:top w:val="none" w:sz="0" w:space="0" w:color="auto"/>
        <w:left w:val="none" w:sz="0" w:space="0" w:color="auto"/>
        <w:bottom w:val="none" w:sz="0" w:space="0" w:color="auto"/>
        <w:right w:val="none" w:sz="0" w:space="0" w:color="auto"/>
      </w:divBdr>
    </w:div>
    <w:div w:id="1933001561">
      <w:bodyDiv w:val="1"/>
      <w:marLeft w:val="0"/>
      <w:marRight w:val="0"/>
      <w:marTop w:val="0"/>
      <w:marBottom w:val="0"/>
      <w:divBdr>
        <w:top w:val="none" w:sz="0" w:space="0" w:color="auto"/>
        <w:left w:val="none" w:sz="0" w:space="0" w:color="auto"/>
        <w:bottom w:val="none" w:sz="0" w:space="0" w:color="auto"/>
        <w:right w:val="none" w:sz="0" w:space="0" w:color="auto"/>
      </w:divBdr>
    </w:div>
    <w:div w:id="1933196037">
      <w:bodyDiv w:val="1"/>
      <w:marLeft w:val="0"/>
      <w:marRight w:val="0"/>
      <w:marTop w:val="0"/>
      <w:marBottom w:val="0"/>
      <w:divBdr>
        <w:top w:val="none" w:sz="0" w:space="0" w:color="auto"/>
        <w:left w:val="none" w:sz="0" w:space="0" w:color="auto"/>
        <w:bottom w:val="none" w:sz="0" w:space="0" w:color="auto"/>
        <w:right w:val="none" w:sz="0" w:space="0" w:color="auto"/>
      </w:divBdr>
    </w:div>
    <w:div w:id="1933318972">
      <w:bodyDiv w:val="1"/>
      <w:marLeft w:val="0"/>
      <w:marRight w:val="0"/>
      <w:marTop w:val="0"/>
      <w:marBottom w:val="0"/>
      <w:divBdr>
        <w:top w:val="none" w:sz="0" w:space="0" w:color="auto"/>
        <w:left w:val="none" w:sz="0" w:space="0" w:color="auto"/>
        <w:bottom w:val="none" w:sz="0" w:space="0" w:color="auto"/>
        <w:right w:val="none" w:sz="0" w:space="0" w:color="auto"/>
      </w:divBdr>
    </w:div>
    <w:div w:id="1933706967">
      <w:bodyDiv w:val="1"/>
      <w:marLeft w:val="0"/>
      <w:marRight w:val="0"/>
      <w:marTop w:val="0"/>
      <w:marBottom w:val="0"/>
      <w:divBdr>
        <w:top w:val="none" w:sz="0" w:space="0" w:color="auto"/>
        <w:left w:val="none" w:sz="0" w:space="0" w:color="auto"/>
        <w:bottom w:val="none" w:sz="0" w:space="0" w:color="auto"/>
        <w:right w:val="none" w:sz="0" w:space="0" w:color="auto"/>
      </w:divBdr>
    </w:div>
    <w:div w:id="1933971260">
      <w:bodyDiv w:val="1"/>
      <w:marLeft w:val="0"/>
      <w:marRight w:val="0"/>
      <w:marTop w:val="0"/>
      <w:marBottom w:val="0"/>
      <w:divBdr>
        <w:top w:val="none" w:sz="0" w:space="0" w:color="auto"/>
        <w:left w:val="none" w:sz="0" w:space="0" w:color="auto"/>
        <w:bottom w:val="none" w:sz="0" w:space="0" w:color="auto"/>
        <w:right w:val="none" w:sz="0" w:space="0" w:color="auto"/>
      </w:divBdr>
    </w:div>
    <w:div w:id="1934165201">
      <w:bodyDiv w:val="1"/>
      <w:marLeft w:val="0"/>
      <w:marRight w:val="0"/>
      <w:marTop w:val="0"/>
      <w:marBottom w:val="0"/>
      <w:divBdr>
        <w:top w:val="none" w:sz="0" w:space="0" w:color="auto"/>
        <w:left w:val="none" w:sz="0" w:space="0" w:color="auto"/>
        <w:bottom w:val="none" w:sz="0" w:space="0" w:color="auto"/>
        <w:right w:val="none" w:sz="0" w:space="0" w:color="auto"/>
      </w:divBdr>
    </w:div>
    <w:div w:id="1934583011">
      <w:bodyDiv w:val="1"/>
      <w:marLeft w:val="0"/>
      <w:marRight w:val="0"/>
      <w:marTop w:val="0"/>
      <w:marBottom w:val="0"/>
      <w:divBdr>
        <w:top w:val="none" w:sz="0" w:space="0" w:color="auto"/>
        <w:left w:val="none" w:sz="0" w:space="0" w:color="auto"/>
        <w:bottom w:val="none" w:sz="0" w:space="0" w:color="auto"/>
        <w:right w:val="none" w:sz="0" w:space="0" w:color="auto"/>
      </w:divBdr>
    </w:div>
    <w:div w:id="1935165246">
      <w:bodyDiv w:val="1"/>
      <w:marLeft w:val="0"/>
      <w:marRight w:val="0"/>
      <w:marTop w:val="0"/>
      <w:marBottom w:val="0"/>
      <w:divBdr>
        <w:top w:val="none" w:sz="0" w:space="0" w:color="auto"/>
        <w:left w:val="none" w:sz="0" w:space="0" w:color="auto"/>
        <w:bottom w:val="none" w:sz="0" w:space="0" w:color="auto"/>
        <w:right w:val="none" w:sz="0" w:space="0" w:color="auto"/>
      </w:divBdr>
    </w:div>
    <w:div w:id="1935166591">
      <w:bodyDiv w:val="1"/>
      <w:marLeft w:val="0"/>
      <w:marRight w:val="0"/>
      <w:marTop w:val="0"/>
      <w:marBottom w:val="0"/>
      <w:divBdr>
        <w:top w:val="none" w:sz="0" w:space="0" w:color="auto"/>
        <w:left w:val="none" w:sz="0" w:space="0" w:color="auto"/>
        <w:bottom w:val="none" w:sz="0" w:space="0" w:color="auto"/>
        <w:right w:val="none" w:sz="0" w:space="0" w:color="auto"/>
      </w:divBdr>
    </w:div>
    <w:div w:id="1936132007">
      <w:bodyDiv w:val="1"/>
      <w:marLeft w:val="0"/>
      <w:marRight w:val="0"/>
      <w:marTop w:val="0"/>
      <w:marBottom w:val="0"/>
      <w:divBdr>
        <w:top w:val="none" w:sz="0" w:space="0" w:color="auto"/>
        <w:left w:val="none" w:sz="0" w:space="0" w:color="auto"/>
        <w:bottom w:val="none" w:sz="0" w:space="0" w:color="auto"/>
        <w:right w:val="none" w:sz="0" w:space="0" w:color="auto"/>
      </w:divBdr>
    </w:div>
    <w:div w:id="1937786004">
      <w:bodyDiv w:val="1"/>
      <w:marLeft w:val="0"/>
      <w:marRight w:val="0"/>
      <w:marTop w:val="0"/>
      <w:marBottom w:val="0"/>
      <w:divBdr>
        <w:top w:val="none" w:sz="0" w:space="0" w:color="auto"/>
        <w:left w:val="none" w:sz="0" w:space="0" w:color="auto"/>
        <w:bottom w:val="none" w:sz="0" w:space="0" w:color="auto"/>
        <w:right w:val="none" w:sz="0" w:space="0" w:color="auto"/>
      </w:divBdr>
    </w:div>
    <w:div w:id="1939095089">
      <w:bodyDiv w:val="1"/>
      <w:marLeft w:val="0"/>
      <w:marRight w:val="0"/>
      <w:marTop w:val="0"/>
      <w:marBottom w:val="0"/>
      <w:divBdr>
        <w:top w:val="none" w:sz="0" w:space="0" w:color="auto"/>
        <w:left w:val="none" w:sz="0" w:space="0" w:color="auto"/>
        <w:bottom w:val="none" w:sz="0" w:space="0" w:color="auto"/>
        <w:right w:val="none" w:sz="0" w:space="0" w:color="auto"/>
      </w:divBdr>
    </w:div>
    <w:div w:id="1939412258">
      <w:bodyDiv w:val="1"/>
      <w:marLeft w:val="0"/>
      <w:marRight w:val="0"/>
      <w:marTop w:val="0"/>
      <w:marBottom w:val="0"/>
      <w:divBdr>
        <w:top w:val="none" w:sz="0" w:space="0" w:color="auto"/>
        <w:left w:val="none" w:sz="0" w:space="0" w:color="auto"/>
        <w:bottom w:val="none" w:sz="0" w:space="0" w:color="auto"/>
        <w:right w:val="none" w:sz="0" w:space="0" w:color="auto"/>
      </w:divBdr>
    </w:div>
    <w:div w:id="1939748799">
      <w:bodyDiv w:val="1"/>
      <w:marLeft w:val="0"/>
      <w:marRight w:val="0"/>
      <w:marTop w:val="0"/>
      <w:marBottom w:val="0"/>
      <w:divBdr>
        <w:top w:val="none" w:sz="0" w:space="0" w:color="auto"/>
        <w:left w:val="none" w:sz="0" w:space="0" w:color="auto"/>
        <w:bottom w:val="none" w:sz="0" w:space="0" w:color="auto"/>
        <w:right w:val="none" w:sz="0" w:space="0" w:color="auto"/>
      </w:divBdr>
    </w:div>
    <w:div w:id="1940018360">
      <w:bodyDiv w:val="1"/>
      <w:marLeft w:val="0"/>
      <w:marRight w:val="0"/>
      <w:marTop w:val="0"/>
      <w:marBottom w:val="0"/>
      <w:divBdr>
        <w:top w:val="none" w:sz="0" w:space="0" w:color="auto"/>
        <w:left w:val="none" w:sz="0" w:space="0" w:color="auto"/>
        <w:bottom w:val="none" w:sz="0" w:space="0" w:color="auto"/>
        <w:right w:val="none" w:sz="0" w:space="0" w:color="auto"/>
      </w:divBdr>
    </w:div>
    <w:div w:id="1940942891">
      <w:bodyDiv w:val="1"/>
      <w:marLeft w:val="0"/>
      <w:marRight w:val="0"/>
      <w:marTop w:val="0"/>
      <w:marBottom w:val="0"/>
      <w:divBdr>
        <w:top w:val="none" w:sz="0" w:space="0" w:color="auto"/>
        <w:left w:val="none" w:sz="0" w:space="0" w:color="auto"/>
        <w:bottom w:val="none" w:sz="0" w:space="0" w:color="auto"/>
        <w:right w:val="none" w:sz="0" w:space="0" w:color="auto"/>
      </w:divBdr>
    </w:div>
    <w:div w:id="1941208717">
      <w:bodyDiv w:val="1"/>
      <w:marLeft w:val="0"/>
      <w:marRight w:val="0"/>
      <w:marTop w:val="0"/>
      <w:marBottom w:val="0"/>
      <w:divBdr>
        <w:top w:val="none" w:sz="0" w:space="0" w:color="auto"/>
        <w:left w:val="none" w:sz="0" w:space="0" w:color="auto"/>
        <w:bottom w:val="none" w:sz="0" w:space="0" w:color="auto"/>
        <w:right w:val="none" w:sz="0" w:space="0" w:color="auto"/>
      </w:divBdr>
    </w:div>
    <w:div w:id="1941260678">
      <w:bodyDiv w:val="1"/>
      <w:marLeft w:val="0"/>
      <w:marRight w:val="0"/>
      <w:marTop w:val="0"/>
      <w:marBottom w:val="0"/>
      <w:divBdr>
        <w:top w:val="none" w:sz="0" w:space="0" w:color="auto"/>
        <w:left w:val="none" w:sz="0" w:space="0" w:color="auto"/>
        <w:bottom w:val="none" w:sz="0" w:space="0" w:color="auto"/>
        <w:right w:val="none" w:sz="0" w:space="0" w:color="auto"/>
      </w:divBdr>
    </w:div>
    <w:div w:id="1941327888">
      <w:bodyDiv w:val="1"/>
      <w:marLeft w:val="0"/>
      <w:marRight w:val="0"/>
      <w:marTop w:val="0"/>
      <w:marBottom w:val="0"/>
      <w:divBdr>
        <w:top w:val="none" w:sz="0" w:space="0" w:color="auto"/>
        <w:left w:val="none" w:sz="0" w:space="0" w:color="auto"/>
        <w:bottom w:val="none" w:sz="0" w:space="0" w:color="auto"/>
        <w:right w:val="none" w:sz="0" w:space="0" w:color="auto"/>
      </w:divBdr>
    </w:div>
    <w:div w:id="1942255366">
      <w:bodyDiv w:val="1"/>
      <w:marLeft w:val="0"/>
      <w:marRight w:val="0"/>
      <w:marTop w:val="0"/>
      <w:marBottom w:val="0"/>
      <w:divBdr>
        <w:top w:val="none" w:sz="0" w:space="0" w:color="auto"/>
        <w:left w:val="none" w:sz="0" w:space="0" w:color="auto"/>
        <w:bottom w:val="none" w:sz="0" w:space="0" w:color="auto"/>
        <w:right w:val="none" w:sz="0" w:space="0" w:color="auto"/>
      </w:divBdr>
    </w:div>
    <w:div w:id="1942370446">
      <w:bodyDiv w:val="1"/>
      <w:marLeft w:val="0"/>
      <w:marRight w:val="0"/>
      <w:marTop w:val="0"/>
      <w:marBottom w:val="0"/>
      <w:divBdr>
        <w:top w:val="none" w:sz="0" w:space="0" w:color="auto"/>
        <w:left w:val="none" w:sz="0" w:space="0" w:color="auto"/>
        <w:bottom w:val="none" w:sz="0" w:space="0" w:color="auto"/>
        <w:right w:val="none" w:sz="0" w:space="0" w:color="auto"/>
      </w:divBdr>
    </w:div>
    <w:div w:id="1943561179">
      <w:bodyDiv w:val="1"/>
      <w:marLeft w:val="0"/>
      <w:marRight w:val="0"/>
      <w:marTop w:val="0"/>
      <w:marBottom w:val="0"/>
      <w:divBdr>
        <w:top w:val="none" w:sz="0" w:space="0" w:color="auto"/>
        <w:left w:val="none" w:sz="0" w:space="0" w:color="auto"/>
        <w:bottom w:val="none" w:sz="0" w:space="0" w:color="auto"/>
        <w:right w:val="none" w:sz="0" w:space="0" w:color="auto"/>
      </w:divBdr>
    </w:div>
    <w:div w:id="1943611241">
      <w:bodyDiv w:val="1"/>
      <w:marLeft w:val="0"/>
      <w:marRight w:val="0"/>
      <w:marTop w:val="0"/>
      <w:marBottom w:val="0"/>
      <w:divBdr>
        <w:top w:val="none" w:sz="0" w:space="0" w:color="auto"/>
        <w:left w:val="none" w:sz="0" w:space="0" w:color="auto"/>
        <w:bottom w:val="none" w:sz="0" w:space="0" w:color="auto"/>
        <w:right w:val="none" w:sz="0" w:space="0" w:color="auto"/>
      </w:divBdr>
    </w:div>
    <w:div w:id="1943995144">
      <w:bodyDiv w:val="1"/>
      <w:marLeft w:val="0"/>
      <w:marRight w:val="0"/>
      <w:marTop w:val="0"/>
      <w:marBottom w:val="0"/>
      <w:divBdr>
        <w:top w:val="none" w:sz="0" w:space="0" w:color="auto"/>
        <w:left w:val="none" w:sz="0" w:space="0" w:color="auto"/>
        <w:bottom w:val="none" w:sz="0" w:space="0" w:color="auto"/>
        <w:right w:val="none" w:sz="0" w:space="0" w:color="auto"/>
      </w:divBdr>
    </w:div>
    <w:div w:id="1946304264">
      <w:bodyDiv w:val="1"/>
      <w:marLeft w:val="0"/>
      <w:marRight w:val="0"/>
      <w:marTop w:val="0"/>
      <w:marBottom w:val="0"/>
      <w:divBdr>
        <w:top w:val="none" w:sz="0" w:space="0" w:color="auto"/>
        <w:left w:val="none" w:sz="0" w:space="0" w:color="auto"/>
        <w:bottom w:val="none" w:sz="0" w:space="0" w:color="auto"/>
        <w:right w:val="none" w:sz="0" w:space="0" w:color="auto"/>
      </w:divBdr>
    </w:div>
    <w:div w:id="1947078343">
      <w:bodyDiv w:val="1"/>
      <w:marLeft w:val="0"/>
      <w:marRight w:val="0"/>
      <w:marTop w:val="0"/>
      <w:marBottom w:val="0"/>
      <w:divBdr>
        <w:top w:val="none" w:sz="0" w:space="0" w:color="auto"/>
        <w:left w:val="none" w:sz="0" w:space="0" w:color="auto"/>
        <w:bottom w:val="none" w:sz="0" w:space="0" w:color="auto"/>
        <w:right w:val="none" w:sz="0" w:space="0" w:color="auto"/>
      </w:divBdr>
    </w:div>
    <w:div w:id="1947735035">
      <w:bodyDiv w:val="1"/>
      <w:marLeft w:val="0"/>
      <w:marRight w:val="0"/>
      <w:marTop w:val="0"/>
      <w:marBottom w:val="0"/>
      <w:divBdr>
        <w:top w:val="none" w:sz="0" w:space="0" w:color="auto"/>
        <w:left w:val="none" w:sz="0" w:space="0" w:color="auto"/>
        <w:bottom w:val="none" w:sz="0" w:space="0" w:color="auto"/>
        <w:right w:val="none" w:sz="0" w:space="0" w:color="auto"/>
      </w:divBdr>
    </w:div>
    <w:div w:id="1948923761">
      <w:bodyDiv w:val="1"/>
      <w:marLeft w:val="0"/>
      <w:marRight w:val="0"/>
      <w:marTop w:val="0"/>
      <w:marBottom w:val="0"/>
      <w:divBdr>
        <w:top w:val="none" w:sz="0" w:space="0" w:color="auto"/>
        <w:left w:val="none" w:sz="0" w:space="0" w:color="auto"/>
        <w:bottom w:val="none" w:sz="0" w:space="0" w:color="auto"/>
        <w:right w:val="none" w:sz="0" w:space="0" w:color="auto"/>
      </w:divBdr>
    </w:div>
    <w:div w:id="1951930491">
      <w:bodyDiv w:val="1"/>
      <w:marLeft w:val="0"/>
      <w:marRight w:val="0"/>
      <w:marTop w:val="0"/>
      <w:marBottom w:val="0"/>
      <w:divBdr>
        <w:top w:val="none" w:sz="0" w:space="0" w:color="auto"/>
        <w:left w:val="none" w:sz="0" w:space="0" w:color="auto"/>
        <w:bottom w:val="none" w:sz="0" w:space="0" w:color="auto"/>
        <w:right w:val="none" w:sz="0" w:space="0" w:color="auto"/>
      </w:divBdr>
    </w:div>
    <w:div w:id="1952668221">
      <w:bodyDiv w:val="1"/>
      <w:marLeft w:val="0"/>
      <w:marRight w:val="0"/>
      <w:marTop w:val="0"/>
      <w:marBottom w:val="0"/>
      <w:divBdr>
        <w:top w:val="none" w:sz="0" w:space="0" w:color="auto"/>
        <w:left w:val="none" w:sz="0" w:space="0" w:color="auto"/>
        <w:bottom w:val="none" w:sz="0" w:space="0" w:color="auto"/>
        <w:right w:val="none" w:sz="0" w:space="0" w:color="auto"/>
      </w:divBdr>
    </w:div>
    <w:div w:id="1953631848">
      <w:bodyDiv w:val="1"/>
      <w:marLeft w:val="0"/>
      <w:marRight w:val="0"/>
      <w:marTop w:val="0"/>
      <w:marBottom w:val="0"/>
      <w:divBdr>
        <w:top w:val="none" w:sz="0" w:space="0" w:color="auto"/>
        <w:left w:val="none" w:sz="0" w:space="0" w:color="auto"/>
        <w:bottom w:val="none" w:sz="0" w:space="0" w:color="auto"/>
        <w:right w:val="none" w:sz="0" w:space="0" w:color="auto"/>
      </w:divBdr>
    </w:div>
    <w:div w:id="1953902551">
      <w:bodyDiv w:val="1"/>
      <w:marLeft w:val="0"/>
      <w:marRight w:val="0"/>
      <w:marTop w:val="0"/>
      <w:marBottom w:val="0"/>
      <w:divBdr>
        <w:top w:val="none" w:sz="0" w:space="0" w:color="auto"/>
        <w:left w:val="none" w:sz="0" w:space="0" w:color="auto"/>
        <w:bottom w:val="none" w:sz="0" w:space="0" w:color="auto"/>
        <w:right w:val="none" w:sz="0" w:space="0" w:color="auto"/>
      </w:divBdr>
    </w:div>
    <w:div w:id="1954510559">
      <w:bodyDiv w:val="1"/>
      <w:marLeft w:val="0"/>
      <w:marRight w:val="0"/>
      <w:marTop w:val="0"/>
      <w:marBottom w:val="0"/>
      <w:divBdr>
        <w:top w:val="none" w:sz="0" w:space="0" w:color="auto"/>
        <w:left w:val="none" w:sz="0" w:space="0" w:color="auto"/>
        <w:bottom w:val="none" w:sz="0" w:space="0" w:color="auto"/>
        <w:right w:val="none" w:sz="0" w:space="0" w:color="auto"/>
      </w:divBdr>
    </w:div>
    <w:div w:id="1955166929">
      <w:bodyDiv w:val="1"/>
      <w:marLeft w:val="0"/>
      <w:marRight w:val="0"/>
      <w:marTop w:val="0"/>
      <w:marBottom w:val="0"/>
      <w:divBdr>
        <w:top w:val="none" w:sz="0" w:space="0" w:color="auto"/>
        <w:left w:val="none" w:sz="0" w:space="0" w:color="auto"/>
        <w:bottom w:val="none" w:sz="0" w:space="0" w:color="auto"/>
        <w:right w:val="none" w:sz="0" w:space="0" w:color="auto"/>
      </w:divBdr>
    </w:div>
    <w:div w:id="1957639382">
      <w:bodyDiv w:val="1"/>
      <w:marLeft w:val="0"/>
      <w:marRight w:val="0"/>
      <w:marTop w:val="0"/>
      <w:marBottom w:val="0"/>
      <w:divBdr>
        <w:top w:val="none" w:sz="0" w:space="0" w:color="auto"/>
        <w:left w:val="none" w:sz="0" w:space="0" w:color="auto"/>
        <w:bottom w:val="none" w:sz="0" w:space="0" w:color="auto"/>
        <w:right w:val="none" w:sz="0" w:space="0" w:color="auto"/>
      </w:divBdr>
    </w:div>
    <w:div w:id="1957832326">
      <w:bodyDiv w:val="1"/>
      <w:marLeft w:val="0"/>
      <w:marRight w:val="0"/>
      <w:marTop w:val="0"/>
      <w:marBottom w:val="0"/>
      <w:divBdr>
        <w:top w:val="none" w:sz="0" w:space="0" w:color="auto"/>
        <w:left w:val="none" w:sz="0" w:space="0" w:color="auto"/>
        <w:bottom w:val="none" w:sz="0" w:space="0" w:color="auto"/>
        <w:right w:val="none" w:sz="0" w:space="0" w:color="auto"/>
      </w:divBdr>
    </w:div>
    <w:div w:id="1958026883">
      <w:bodyDiv w:val="1"/>
      <w:marLeft w:val="0"/>
      <w:marRight w:val="0"/>
      <w:marTop w:val="0"/>
      <w:marBottom w:val="0"/>
      <w:divBdr>
        <w:top w:val="none" w:sz="0" w:space="0" w:color="auto"/>
        <w:left w:val="none" w:sz="0" w:space="0" w:color="auto"/>
        <w:bottom w:val="none" w:sz="0" w:space="0" w:color="auto"/>
        <w:right w:val="none" w:sz="0" w:space="0" w:color="auto"/>
      </w:divBdr>
    </w:div>
    <w:div w:id="1958439299">
      <w:bodyDiv w:val="1"/>
      <w:marLeft w:val="0"/>
      <w:marRight w:val="0"/>
      <w:marTop w:val="0"/>
      <w:marBottom w:val="0"/>
      <w:divBdr>
        <w:top w:val="none" w:sz="0" w:space="0" w:color="auto"/>
        <w:left w:val="none" w:sz="0" w:space="0" w:color="auto"/>
        <w:bottom w:val="none" w:sz="0" w:space="0" w:color="auto"/>
        <w:right w:val="none" w:sz="0" w:space="0" w:color="auto"/>
      </w:divBdr>
    </w:div>
    <w:div w:id="1959098444">
      <w:bodyDiv w:val="1"/>
      <w:marLeft w:val="0"/>
      <w:marRight w:val="0"/>
      <w:marTop w:val="0"/>
      <w:marBottom w:val="0"/>
      <w:divBdr>
        <w:top w:val="none" w:sz="0" w:space="0" w:color="auto"/>
        <w:left w:val="none" w:sz="0" w:space="0" w:color="auto"/>
        <w:bottom w:val="none" w:sz="0" w:space="0" w:color="auto"/>
        <w:right w:val="none" w:sz="0" w:space="0" w:color="auto"/>
      </w:divBdr>
    </w:div>
    <w:div w:id="1959294273">
      <w:bodyDiv w:val="1"/>
      <w:marLeft w:val="0"/>
      <w:marRight w:val="0"/>
      <w:marTop w:val="0"/>
      <w:marBottom w:val="0"/>
      <w:divBdr>
        <w:top w:val="none" w:sz="0" w:space="0" w:color="auto"/>
        <w:left w:val="none" w:sz="0" w:space="0" w:color="auto"/>
        <w:bottom w:val="none" w:sz="0" w:space="0" w:color="auto"/>
        <w:right w:val="none" w:sz="0" w:space="0" w:color="auto"/>
      </w:divBdr>
    </w:div>
    <w:div w:id="1960259887">
      <w:bodyDiv w:val="1"/>
      <w:marLeft w:val="0"/>
      <w:marRight w:val="0"/>
      <w:marTop w:val="0"/>
      <w:marBottom w:val="0"/>
      <w:divBdr>
        <w:top w:val="none" w:sz="0" w:space="0" w:color="auto"/>
        <w:left w:val="none" w:sz="0" w:space="0" w:color="auto"/>
        <w:bottom w:val="none" w:sz="0" w:space="0" w:color="auto"/>
        <w:right w:val="none" w:sz="0" w:space="0" w:color="auto"/>
      </w:divBdr>
    </w:div>
    <w:div w:id="1960381678">
      <w:bodyDiv w:val="1"/>
      <w:marLeft w:val="0"/>
      <w:marRight w:val="0"/>
      <w:marTop w:val="0"/>
      <w:marBottom w:val="0"/>
      <w:divBdr>
        <w:top w:val="none" w:sz="0" w:space="0" w:color="auto"/>
        <w:left w:val="none" w:sz="0" w:space="0" w:color="auto"/>
        <w:bottom w:val="none" w:sz="0" w:space="0" w:color="auto"/>
        <w:right w:val="none" w:sz="0" w:space="0" w:color="auto"/>
      </w:divBdr>
    </w:div>
    <w:div w:id="1960867639">
      <w:bodyDiv w:val="1"/>
      <w:marLeft w:val="0"/>
      <w:marRight w:val="0"/>
      <w:marTop w:val="0"/>
      <w:marBottom w:val="0"/>
      <w:divBdr>
        <w:top w:val="none" w:sz="0" w:space="0" w:color="auto"/>
        <w:left w:val="none" w:sz="0" w:space="0" w:color="auto"/>
        <w:bottom w:val="none" w:sz="0" w:space="0" w:color="auto"/>
        <w:right w:val="none" w:sz="0" w:space="0" w:color="auto"/>
      </w:divBdr>
    </w:div>
    <w:div w:id="1961449167">
      <w:bodyDiv w:val="1"/>
      <w:marLeft w:val="0"/>
      <w:marRight w:val="0"/>
      <w:marTop w:val="0"/>
      <w:marBottom w:val="0"/>
      <w:divBdr>
        <w:top w:val="none" w:sz="0" w:space="0" w:color="auto"/>
        <w:left w:val="none" w:sz="0" w:space="0" w:color="auto"/>
        <w:bottom w:val="none" w:sz="0" w:space="0" w:color="auto"/>
        <w:right w:val="none" w:sz="0" w:space="0" w:color="auto"/>
      </w:divBdr>
    </w:div>
    <w:div w:id="1961758232">
      <w:bodyDiv w:val="1"/>
      <w:marLeft w:val="0"/>
      <w:marRight w:val="0"/>
      <w:marTop w:val="0"/>
      <w:marBottom w:val="0"/>
      <w:divBdr>
        <w:top w:val="none" w:sz="0" w:space="0" w:color="auto"/>
        <w:left w:val="none" w:sz="0" w:space="0" w:color="auto"/>
        <w:bottom w:val="none" w:sz="0" w:space="0" w:color="auto"/>
        <w:right w:val="none" w:sz="0" w:space="0" w:color="auto"/>
      </w:divBdr>
    </w:div>
    <w:div w:id="1961834004">
      <w:bodyDiv w:val="1"/>
      <w:marLeft w:val="0"/>
      <w:marRight w:val="0"/>
      <w:marTop w:val="0"/>
      <w:marBottom w:val="0"/>
      <w:divBdr>
        <w:top w:val="none" w:sz="0" w:space="0" w:color="auto"/>
        <w:left w:val="none" w:sz="0" w:space="0" w:color="auto"/>
        <w:bottom w:val="none" w:sz="0" w:space="0" w:color="auto"/>
        <w:right w:val="none" w:sz="0" w:space="0" w:color="auto"/>
      </w:divBdr>
    </w:div>
    <w:div w:id="1962152652">
      <w:bodyDiv w:val="1"/>
      <w:marLeft w:val="0"/>
      <w:marRight w:val="0"/>
      <w:marTop w:val="0"/>
      <w:marBottom w:val="0"/>
      <w:divBdr>
        <w:top w:val="none" w:sz="0" w:space="0" w:color="auto"/>
        <w:left w:val="none" w:sz="0" w:space="0" w:color="auto"/>
        <w:bottom w:val="none" w:sz="0" w:space="0" w:color="auto"/>
        <w:right w:val="none" w:sz="0" w:space="0" w:color="auto"/>
      </w:divBdr>
    </w:div>
    <w:div w:id="1962374397">
      <w:bodyDiv w:val="1"/>
      <w:marLeft w:val="0"/>
      <w:marRight w:val="0"/>
      <w:marTop w:val="0"/>
      <w:marBottom w:val="0"/>
      <w:divBdr>
        <w:top w:val="none" w:sz="0" w:space="0" w:color="auto"/>
        <w:left w:val="none" w:sz="0" w:space="0" w:color="auto"/>
        <w:bottom w:val="none" w:sz="0" w:space="0" w:color="auto"/>
        <w:right w:val="none" w:sz="0" w:space="0" w:color="auto"/>
      </w:divBdr>
    </w:div>
    <w:div w:id="1963262094">
      <w:bodyDiv w:val="1"/>
      <w:marLeft w:val="0"/>
      <w:marRight w:val="0"/>
      <w:marTop w:val="0"/>
      <w:marBottom w:val="0"/>
      <w:divBdr>
        <w:top w:val="none" w:sz="0" w:space="0" w:color="auto"/>
        <w:left w:val="none" w:sz="0" w:space="0" w:color="auto"/>
        <w:bottom w:val="none" w:sz="0" w:space="0" w:color="auto"/>
        <w:right w:val="none" w:sz="0" w:space="0" w:color="auto"/>
      </w:divBdr>
    </w:div>
    <w:div w:id="1963338612">
      <w:bodyDiv w:val="1"/>
      <w:marLeft w:val="0"/>
      <w:marRight w:val="0"/>
      <w:marTop w:val="0"/>
      <w:marBottom w:val="0"/>
      <w:divBdr>
        <w:top w:val="none" w:sz="0" w:space="0" w:color="auto"/>
        <w:left w:val="none" w:sz="0" w:space="0" w:color="auto"/>
        <w:bottom w:val="none" w:sz="0" w:space="0" w:color="auto"/>
        <w:right w:val="none" w:sz="0" w:space="0" w:color="auto"/>
      </w:divBdr>
    </w:div>
    <w:div w:id="1964270133">
      <w:bodyDiv w:val="1"/>
      <w:marLeft w:val="0"/>
      <w:marRight w:val="0"/>
      <w:marTop w:val="0"/>
      <w:marBottom w:val="0"/>
      <w:divBdr>
        <w:top w:val="none" w:sz="0" w:space="0" w:color="auto"/>
        <w:left w:val="none" w:sz="0" w:space="0" w:color="auto"/>
        <w:bottom w:val="none" w:sz="0" w:space="0" w:color="auto"/>
        <w:right w:val="none" w:sz="0" w:space="0" w:color="auto"/>
      </w:divBdr>
    </w:div>
    <w:div w:id="1964379128">
      <w:bodyDiv w:val="1"/>
      <w:marLeft w:val="0"/>
      <w:marRight w:val="0"/>
      <w:marTop w:val="0"/>
      <w:marBottom w:val="0"/>
      <w:divBdr>
        <w:top w:val="none" w:sz="0" w:space="0" w:color="auto"/>
        <w:left w:val="none" w:sz="0" w:space="0" w:color="auto"/>
        <w:bottom w:val="none" w:sz="0" w:space="0" w:color="auto"/>
        <w:right w:val="none" w:sz="0" w:space="0" w:color="auto"/>
      </w:divBdr>
    </w:div>
    <w:div w:id="1964388699">
      <w:bodyDiv w:val="1"/>
      <w:marLeft w:val="0"/>
      <w:marRight w:val="0"/>
      <w:marTop w:val="0"/>
      <w:marBottom w:val="0"/>
      <w:divBdr>
        <w:top w:val="none" w:sz="0" w:space="0" w:color="auto"/>
        <w:left w:val="none" w:sz="0" w:space="0" w:color="auto"/>
        <w:bottom w:val="none" w:sz="0" w:space="0" w:color="auto"/>
        <w:right w:val="none" w:sz="0" w:space="0" w:color="auto"/>
      </w:divBdr>
    </w:div>
    <w:div w:id="1964538665">
      <w:bodyDiv w:val="1"/>
      <w:marLeft w:val="0"/>
      <w:marRight w:val="0"/>
      <w:marTop w:val="0"/>
      <w:marBottom w:val="0"/>
      <w:divBdr>
        <w:top w:val="none" w:sz="0" w:space="0" w:color="auto"/>
        <w:left w:val="none" w:sz="0" w:space="0" w:color="auto"/>
        <w:bottom w:val="none" w:sz="0" w:space="0" w:color="auto"/>
        <w:right w:val="none" w:sz="0" w:space="0" w:color="auto"/>
      </w:divBdr>
    </w:div>
    <w:div w:id="1965500328">
      <w:bodyDiv w:val="1"/>
      <w:marLeft w:val="0"/>
      <w:marRight w:val="0"/>
      <w:marTop w:val="0"/>
      <w:marBottom w:val="0"/>
      <w:divBdr>
        <w:top w:val="none" w:sz="0" w:space="0" w:color="auto"/>
        <w:left w:val="none" w:sz="0" w:space="0" w:color="auto"/>
        <w:bottom w:val="none" w:sz="0" w:space="0" w:color="auto"/>
        <w:right w:val="none" w:sz="0" w:space="0" w:color="auto"/>
      </w:divBdr>
    </w:div>
    <w:div w:id="1965697973">
      <w:bodyDiv w:val="1"/>
      <w:marLeft w:val="0"/>
      <w:marRight w:val="0"/>
      <w:marTop w:val="0"/>
      <w:marBottom w:val="0"/>
      <w:divBdr>
        <w:top w:val="none" w:sz="0" w:space="0" w:color="auto"/>
        <w:left w:val="none" w:sz="0" w:space="0" w:color="auto"/>
        <w:bottom w:val="none" w:sz="0" w:space="0" w:color="auto"/>
        <w:right w:val="none" w:sz="0" w:space="0" w:color="auto"/>
      </w:divBdr>
    </w:div>
    <w:div w:id="1966155151">
      <w:bodyDiv w:val="1"/>
      <w:marLeft w:val="0"/>
      <w:marRight w:val="0"/>
      <w:marTop w:val="0"/>
      <w:marBottom w:val="0"/>
      <w:divBdr>
        <w:top w:val="none" w:sz="0" w:space="0" w:color="auto"/>
        <w:left w:val="none" w:sz="0" w:space="0" w:color="auto"/>
        <w:bottom w:val="none" w:sz="0" w:space="0" w:color="auto"/>
        <w:right w:val="none" w:sz="0" w:space="0" w:color="auto"/>
      </w:divBdr>
    </w:div>
    <w:div w:id="1967731372">
      <w:bodyDiv w:val="1"/>
      <w:marLeft w:val="0"/>
      <w:marRight w:val="0"/>
      <w:marTop w:val="0"/>
      <w:marBottom w:val="0"/>
      <w:divBdr>
        <w:top w:val="none" w:sz="0" w:space="0" w:color="auto"/>
        <w:left w:val="none" w:sz="0" w:space="0" w:color="auto"/>
        <w:bottom w:val="none" w:sz="0" w:space="0" w:color="auto"/>
        <w:right w:val="none" w:sz="0" w:space="0" w:color="auto"/>
      </w:divBdr>
    </w:div>
    <w:div w:id="1968315745">
      <w:bodyDiv w:val="1"/>
      <w:marLeft w:val="0"/>
      <w:marRight w:val="0"/>
      <w:marTop w:val="0"/>
      <w:marBottom w:val="0"/>
      <w:divBdr>
        <w:top w:val="none" w:sz="0" w:space="0" w:color="auto"/>
        <w:left w:val="none" w:sz="0" w:space="0" w:color="auto"/>
        <w:bottom w:val="none" w:sz="0" w:space="0" w:color="auto"/>
        <w:right w:val="none" w:sz="0" w:space="0" w:color="auto"/>
      </w:divBdr>
    </w:div>
    <w:div w:id="1968509410">
      <w:bodyDiv w:val="1"/>
      <w:marLeft w:val="0"/>
      <w:marRight w:val="0"/>
      <w:marTop w:val="0"/>
      <w:marBottom w:val="0"/>
      <w:divBdr>
        <w:top w:val="none" w:sz="0" w:space="0" w:color="auto"/>
        <w:left w:val="none" w:sz="0" w:space="0" w:color="auto"/>
        <w:bottom w:val="none" w:sz="0" w:space="0" w:color="auto"/>
        <w:right w:val="none" w:sz="0" w:space="0" w:color="auto"/>
      </w:divBdr>
    </w:div>
    <w:div w:id="1968509923">
      <w:bodyDiv w:val="1"/>
      <w:marLeft w:val="0"/>
      <w:marRight w:val="0"/>
      <w:marTop w:val="0"/>
      <w:marBottom w:val="0"/>
      <w:divBdr>
        <w:top w:val="none" w:sz="0" w:space="0" w:color="auto"/>
        <w:left w:val="none" w:sz="0" w:space="0" w:color="auto"/>
        <w:bottom w:val="none" w:sz="0" w:space="0" w:color="auto"/>
        <w:right w:val="none" w:sz="0" w:space="0" w:color="auto"/>
      </w:divBdr>
    </w:div>
    <w:div w:id="1969505450">
      <w:bodyDiv w:val="1"/>
      <w:marLeft w:val="0"/>
      <w:marRight w:val="0"/>
      <w:marTop w:val="0"/>
      <w:marBottom w:val="0"/>
      <w:divBdr>
        <w:top w:val="none" w:sz="0" w:space="0" w:color="auto"/>
        <w:left w:val="none" w:sz="0" w:space="0" w:color="auto"/>
        <w:bottom w:val="none" w:sz="0" w:space="0" w:color="auto"/>
        <w:right w:val="none" w:sz="0" w:space="0" w:color="auto"/>
      </w:divBdr>
    </w:div>
    <w:div w:id="1969968953">
      <w:bodyDiv w:val="1"/>
      <w:marLeft w:val="0"/>
      <w:marRight w:val="0"/>
      <w:marTop w:val="0"/>
      <w:marBottom w:val="0"/>
      <w:divBdr>
        <w:top w:val="none" w:sz="0" w:space="0" w:color="auto"/>
        <w:left w:val="none" w:sz="0" w:space="0" w:color="auto"/>
        <w:bottom w:val="none" w:sz="0" w:space="0" w:color="auto"/>
        <w:right w:val="none" w:sz="0" w:space="0" w:color="auto"/>
      </w:divBdr>
    </w:div>
    <w:div w:id="1970820111">
      <w:bodyDiv w:val="1"/>
      <w:marLeft w:val="0"/>
      <w:marRight w:val="0"/>
      <w:marTop w:val="0"/>
      <w:marBottom w:val="0"/>
      <w:divBdr>
        <w:top w:val="none" w:sz="0" w:space="0" w:color="auto"/>
        <w:left w:val="none" w:sz="0" w:space="0" w:color="auto"/>
        <w:bottom w:val="none" w:sz="0" w:space="0" w:color="auto"/>
        <w:right w:val="none" w:sz="0" w:space="0" w:color="auto"/>
      </w:divBdr>
    </w:div>
    <w:div w:id="1971393887">
      <w:bodyDiv w:val="1"/>
      <w:marLeft w:val="0"/>
      <w:marRight w:val="0"/>
      <w:marTop w:val="0"/>
      <w:marBottom w:val="0"/>
      <w:divBdr>
        <w:top w:val="none" w:sz="0" w:space="0" w:color="auto"/>
        <w:left w:val="none" w:sz="0" w:space="0" w:color="auto"/>
        <w:bottom w:val="none" w:sz="0" w:space="0" w:color="auto"/>
        <w:right w:val="none" w:sz="0" w:space="0" w:color="auto"/>
      </w:divBdr>
    </w:div>
    <w:div w:id="1971738529">
      <w:bodyDiv w:val="1"/>
      <w:marLeft w:val="0"/>
      <w:marRight w:val="0"/>
      <w:marTop w:val="0"/>
      <w:marBottom w:val="0"/>
      <w:divBdr>
        <w:top w:val="none" w:sz="0" w:space="0" w:color="auto"/>
        <w:left w:val="none" w:sz="0" w:space="0" w:color="auto"/>
        <w:bottom w:val="none" w:sz="0" w:space="0" w:color="auto"/>
        <w:right w:val="none" w:sz="0" w:space="0" w:color="auto"/>
      </w:divBdr>
    </w:div>
    <w:div w:id="1972247060">
      <w:bodyDiv w:val="1"/>
      <w:marLeft w:val="0"/>
      <w:marRight w:val="0"/>
      <w:marTop w:val="0"/>
      <w:marBottom w:val="0"/>
      <w:divBdr>
        <w:top w:val="none" w:sz="0" w:space="0" w:color="auto"/>
        <w:left w:val="none" w:sz="0" w:space="0" w:color="auto"/>
        <w:bottom w:val="none" w:sz="0" w:space="0" w:color="auto"/>
        <w:right w:val="none" w:sz="0" w:space="0" w:color="auto"/>
      </w:divBdr>
    </w:div>
    <w:div w:id="1972862130">
      <w:bodyDiv w:val="1"/>
      <w:marLeft w:val="0"/>
      <w:marRight w:val="0"/>
      <w:marTop w:val="0"/>
      <w:marBottom w:val="0"/>
      <w:divBdr>
        <w:top w:val="none" w:sz="0" w:space="0" w:color="auto"/>
        <w:left w:val="none" w:sz="0" w:space="0" w:color="auto"/>
        <w:bottom w:val="none" w:sz="0" w:space="0" w:color="auto"/>
        <w:right w:val="none" w:sz="0" w:space="0" w:color="auto"/>
      </w:divBdr>
    </w:div>
    <w:div w:id="1973319952">
      <w:bodyDiv w:val="1"/>
      <w:marLeft w:val="0"/>
      <w:marRight w:val="0"/>
      <w:marTop w:val="0"/>
      <w:marBottom w:val="0"/>
      <w:divBdr>
        <w:top w:val="none" w:sz="0" w:space="0" w:color="auto"/>
        <w:left w:val="none" w:sz="0" w:space="0" w:color="auto"/>
        <w:bottom w:val="none" w:sz="0" w:space="0" w:color="auto"/>
        <w:right w:val="none" w:sz="0" w:space="0" w:color="auto"/>
      </w:divBdr>
    </w:div>
    <w:div w:id="1973516348">
      <w:bodyDiv w:val="1"/>
      <w:marLeft w:val="0"/>
      <w:marRight w:val="0"/>
      <w:marTop w:val="0"/>
      <w:marBottom w:val="0"/>
      <w:divBdr>
        <w:top w:val="none" w:sz="0" w:space="0" w:color="auto"/>
        <w:left w:val="none" w:sz="0" w:space="0" w:color="auto"/>
        <w:bottom w:val="none" w:sz="0" w:space="0" w:color="auto"/>
        <w:right w:val="none" w:sz="0" w:space="0" w:color="auto"/>
      </w:divBdr>
    </w:div>
    <w:div w:id="1974167729">
      <w:bodyDiv w:val="1"/>
      <w:marLeft w:val="0"/>
      <w:marRight w:val="0"/>
      <w:marTop w:val="0"/>
      <w:marBottom w:val="0"/>
      <w:divBdr>
        <w:top w:val="none" w:sz="0" w:space="0" w:color="auto"/>
        <w:left w:val="none" w:sz="0" w:space="0" w:color="auto"/>
        <w:bottom w:val="none" w:sz="0" w:space="0" w:color="auto"/>
        <w:right w:val="none" w:sz="0" w:space="0" w:color="auto"/>
      </w:divBdr>
    </w:div>
    <w:div w:id="1974362379">
      <w:bodyDiv w:val="1"/>
      <w:marLeft w:val="0"/>
      <w:marRight w:val="0"/>
      <w:marTop w:val="0"/>
      <w:marBottom w:val="0"/>
      <w:divBdr>
        <w:top w:val="none" w:sz="0" w:space="0" w:color="auto"/>
        <w:left w:val="none" w:sz="0" w:space="0" w:color="auto"/>
        <w:bottom w:val="none" w:sz="0" w:space="0" w:color="auto"/>
        <w:right w:val="none" w:sz="0" w:space="0" w:color="auto"/>
      </w:divBdr>
    </w:div>
    <w:div w:id="1974601389">
      <w:bodyDiv w:val="1"/>
      <w:marLeft w:val="0"/>
      <w:marRight w:val="0"/>
      <w:marTop w:val="0"/>
      <w:marBottom w:val="0"/>
      <w:divBdr>
        <w:top w:val="none" w:sz="0" w:space="0" w:color="auto"/>
        <w:left w:val="none" w:sz="0" w:space="0" w:color="auto"/>
        <w:bottom w:val="none" w:sz="0" w:space="0" w:color="auto"/>
        <w:right w:val="none" w:sz="0" w:space="0" w:color="auto"/>
      </w:divBdr>
    </w:div>
    <w:div w:id="1975137497">
      <w:bodyDiv w:val="1"/>
      <w:marLeft w:val="0"/>
      <w:marRight w:val="0"/>
      <w:marTop w:val="0"/>
      <w:marBottom w:val="0"/>
      <w:divBdr>
        <w:top w:val="none" w:sz="0" w:space="0" w:color="auto"/>
        <w:left w:val="none" w:sz="0" w:space="0" w:color="auto"/>
        <w:bottom w:val="none" w:sz="0" w:space="0" w:color="auto"/>
        <w:right w:val="none" w:sz="0" w:space="0" w:color="auto"/>
      </w:divBdr>
    </w:div>
    <w:div w:id="1975333368">
      <w:bodyDiv w:val="1"/>
      <w:marLeft w:val="0"/>
      <w:marRight w:val="0"/>
      <w:marTop w:val="0"/>
      <w:marBottom w:val="0"/>
      <w:divBdr>
        <w:top w:val="none" w:sz="0" w:space="0" w:color="auto"/>
        <w:left w:val="none" w:sz="0" w:space="0" w:color="auto"/>
        <w:bottom w:val="none" w:sz="0" w:space="0" w:color="auto"/>
        <w:right w:val="none" w:sz="0" w:space="0" w:color="auto"/>
      </w:divBdr>
    </w:div>
    <w:div w:id="1975870578">
      <w:bodyDiv w:val="1"/>
      <w:marLeft w:val="0"/>
      <w:marRight w:val="0"/>
      <w:marTop w:val="0"/>
      <w:marBottom w:val="0"/>
      <w:divBdr>
        <w:top w:val="none" w:sz="0" w:space="0" w:color="auto"/>
        <w:left w:val="none" w:sz="0" w:space="0" w:color="auto"/>
        <w:bottom w:val="none" w:sz="0" w:space="0" w:color="auto"/>
        <w:right w:val="none" w:sz="0" w:space="0" w:color="auto"/>
      </w:divBdr>
    </w:div>
    <w:div w:id="1976325152">
      <w:bodyDiv w:val="1"/>
      <w:marLeft w:val="0"/>
      <w:marRight w:val="0"/>
      <w:marTop w:val="0"/>
      <w:marBottom w:val="0"/>
      <w:divBdr>
        <w:top w:val="none" w:sz="0" w:space="0" w:color="auto"/>
        <w:left w:val="none" w:sz="0" w:space="0" w:color="auto"/>
        <w:bottom w:val="none" w:sz="0" w:space="0" w:color="auto"/>
        <w:right w:val="none" w:sz="0" w:space="0" w:color="auto"/>
      </w:divBdr>
    </w:div>
    <w:div w:id="1976644104">
      <w:bodyDiv w:val="1"/>
      <w:marLeft w:val="0"/>
      <w:marRight w:val="0"/>
      <w:marTop w:val="0"/>
      <w:marBottom w:val="0"/>
      <w:divBdr>
        <w:top w:val="none" w:sz="0" w:space="0" w:color="auto"/>
        <w:left w:val="none" w:sz="0" w:space="0" w:color="auto"/>
        <w:bottom w:val="none" w:sz="0" w:space="0" w:color="auto"/>
        <w:right w:val="none" w:sz="0" w:space="0" w:color="auto"/>
      </w:divBdr>
    </w:div>
    <w:div w:id="1976833500">
      <w:bodyDiv w:val="1"/>
      <w:marLeft w:val="0"/>
      <w:marRight w:val="0"/>
      <w:marTop w:val="0"/>
      <w:marBottom w:val="0"/>
      <w:divBdr>
        <w:top w:val="none" w:sz="0" w:space="0" w:color="auto"/>
        <w:left w:val="none" w:sz="0" w:space="0" w:color="auto"/>
        <w:bottom w:val="none" w:sz="0" w:space="0" w:color="auto"/>
        <w:right w:val="none" w:sz="0" w:space="0" w:color="auto"/>
      </w:divBdr>
    </w:div>
    <w:div w:id="1976837022">
      <w:bodyDiv w:val="1"/>
      <w:marLeft w:val="0"/>
      <w:marRight w:val="0"/>
      <w:marTop w:val="0"/>
      <w:marBottom w:val="0"/>
      <w:divBdr>
        <w:top w:val="none" w:sz="0" w:space="0" w:color="auto"/>
        <w:left w:val="none" w:sz="0" w:space="0" w:color="auto"/>
        <w:bottom w:val="none" w:sz="0" w:space="0" w:color="auto"/>
        <w:right w:val="none" w:sz="0" w:space="0" w:color="auto"/>
      </w:divBdr>
    </w:div>
    <w:div w:id="1977251435">
      <w:bodyDiv w:val="1"/>
      <w:marLeft w:val="0"/>
      <w:marRight w:val="0"/>
      <w:marTop w:val="0"/>
      <w:marBottom w:val="0"/>
      <w:divBdr>
        <w:top w:val="none" w:sz="0" w:space="0" w:color="auto"/>
        <w:left w:val="none" w:sz="0" w:space="0" w:color="auto"/>
        <w:bottom w:val="none" w:sz="0" w:space="0" w:color="auto"/>
        <w:right w:val="none" w:sz="0" w:space="0" w:color="auto"/>
      </w:divBdr>
    </w:div>
    <w:div w:id="1978756725">
      <w:bodyDiv w:val="1"/>
      <w:marLeft w:val="0"/>
      <w:marRight w:val="0"/>
      <w:marTop w:val="0"/>
      <w:marBottom w:val="0"/>
      <w:divBdr>
        <w:top w:val="none" w:sz="0" w:space="0" w:color="auto"/>
        <w:left w:val="none" w:sz="0" w:space="0" w:color="auto"/>
        <w:bottom w:val="none" w:sz="0" w:space="0" w:color="auto"/>
        <w:right w:val="none" w:sz="0" w:space="0" w:color="auto"/>
      </w:divBdr>
    </w:div>
    <w:div w:id="1978872494">
      <w:bodyDiv w:val="1"/>
      <w:marLeft w:val="0"/>
      <w:marRight w:val="0"/>
      <w:marTop w:val="0"/>
      <w:marBottom w:val="0"/>
      <w:divBdr>
        <w:top w:val="none" w:sz="0" w:space="0" w:color="auto"/>
        <w:left w:val="none" w:sz="0" w:space="0" w:color="auto"/>
        <w:bottom w:val="none" w:sz="0" w:space="0" w:color="auto"/>
        <w:right w:val="none" w:sz="0" w:space="0" w:color="auto"/>
      </w:divBdr>
    </w:div>
    <w:div w:id="1979065718">
      <w:bodyDiv w:val="1"/>
      <w:marLeft w:val="0"/>
      <w:marRight w:val="0"/>
      <w:marTop w:val="0"/>
      <w:marBottom w:val="0"/>
      <w:divBdr>
        <w:top w:val="none" w:sz="0" w:space="0" w:color="auto"/>
        <w:left w:val="none" w:sz="0" w:space="0" w:color="auto"/>
        <w:bottom w:val="none" w:sz="0" w:space="0" w:color="auto"/>
        <w:right w:val="none" w:sz="0" w:space="0" w:color="auto"/>
      </w:divBdr>
    </w:div>
    <w:div w:id="1980694589">
      <w:bodyDiv w:val="1"/>
      <w:marLeft w:val="0"/>
      <w:marRight w:val="0"/>
      <w:marTop w:val="0"/>
      <w:marBottom w:val="0"/>
      <w:divBdr>
        <w:top w:val="none" w:sz="0" w:space="0" w:color="auto"/>
        <w:left w:val="none" w:sz="0" w:space="0" w:color="auto"/>
        <w:bottom w:val="none" w:sz="0" w:space="0" w:color="auto"/>
        <w:right w:val="none" w:sz="0" w:space="0" w:color="auto"/>
      </w:divBdr>
    </w:div>
    <w:div w:id="1980763764">
      <w:bodyDiv w:val="1"/>
      <w:marLeft w:val="0"/>
      <w:marRight w:val="0"/>
      <w:marTop w:val="0"/>
      <w:marBottom w:val="0"/>
      <w:divBdr>
        <w:top w:val="none" w:sz="0" w:space="0" w:color="auto"/>
        <w:left w:val="none" w:sz="0" w:space="0" w:color="auto"/>
        <w:bottom w:val="none" w:sz="0" w:space="0" w:color="auto"/>
        <w:right w:val="none" w:sz="0" w:space="0" w:color="auto"/>
      </w:divBdr>
    </w:div>
    <w:div w:id="1981686094">
      <w:bodyDiv w:val="1"/>
      <w:marLeft w:val="0"/>
      <w:marRight w:val="0"/>
      <w:marTop w:val="0"/>
      <w:marBottom w:val="0"/>
      <w:divBdr>
        <w:top w:val="none" w:sz="0" w:space="0" w:color="auto"/>
        <w:left w:val="none" w:sz="0" w:space="0" w:color="auto"/>
        <w:bottom w:val="none" w:sz="0" w:space="0" w:color="auto"/>
        <w:right w:val="none" w:sz="0" w:space="0" w:color="auto"/>
      </w:divBdr>
    </w:div>
    <w:div w:id="1982728839">
      <w:bodyDiv w:val="1"/>
      <w:marLeft w:val="0"/>
      <w:marRight w:val="0"/>
      <w:marTop w:val="0"/>
      <w:marBottom w:val="0"/>
      <w:divBdr>
        <w:top w:val="none" w:sz="0" w:space="0" w:color="auto"/>
        <w:left w:val="none" w:sz="0" w:space="0" w:color="auto"/>
        <w:bottom w:val="none" w:sz="0" w:space="0" w:color="auto"/>
        <w:right w:val="none" w:sz="0" w:space="0" w:color="auto"/>
      </w:divBdr>
    </w:div>
    <w:div w:id="1983459817">
      <w:bodyDiv w:val="1"/>
      <w:marLeft w:val="0"/>
      <w:marRight w:val="0"/>
      <w:marTop w:val="0"/>
      <w:marBottom w:val="0"/>
      <w:divBdr>
        <w:top w:val="none" w:sz="0" w:space="0" w:color="auto"/>
        <w:left w:val="none" w:sz="0" w:space="0" w:color="auto"/>
        <w:bottom w:val="none" w:sz="0" w:space="0" w:color="auto"/>
        <w:right w:val="none" w:sz="0" w:space="0" w:color="auto"/>
      </w:divBdr>
    </w:div>
    <w:div w:id="1983583172">
      <w:bodyDiv w:val="1"/>
      <w:marLeft w:val="0"/>
      <w:marRight w:val="0"/>
      <w:marTop w:val="0"/>
      <w:marBottom w:val="0"/>
      <w:divBdr>
        <w:top w:val="none" w:sz="0" w:space="0" w:color="auto"/>
        <w:left w:val="none" w:sz="0" w:space="0" w:color="auto"/>
        <w:bottom w:val="none" w:sz="0" w:space="0" w:color="auto"/>
        <w:right w:val="none" w:sz="0" w:space="0" w:color="auto"/>
      </w:divBdr>
    </w:div>
    <w:div w:id="1984117609">
      <w:bodyDiv w:val="1"/>
      <w:marLeft w:val="0"/>
      <w:marRight w:val="0"/>
      <w:marTop w:val="0"/>
      <w:marBottom w:val="0"/>
      <w:divBdr>
        <w:top w:val="none" w:sz="0" w:space="0" w:color="auto"/>
        <w:left w:val="none" w:sz="0" w:space="0" w:color="auto"/>
        <w:bottom w:val="none" w:sz="0" w:space="0" w:color="auto"/>
        <w:right w:val="none" w:sz="0" w:space="0" w:color="auto"/>
      </w:divBdr>
    </w:div>
    <w:div w:id="1984117959">
      <w:bodyDiv w:val="1"/>
      <w:marLeft w:val="0"/>
      <w:marRight w:val="0"/>
      <w:marTop w:val="0"/>
      <w:marBottom w:val="0"/>
      <w:divBdr>
        <w:top w:val="none" w:sz="0" w:space="0" w:color="auto"/>
        <w:left w:val="none" w:sz="0" w:space="0" w:color="auto"/>
        <w:bottom w:val="none" w:sz="0" w:space="0" w:color="auto"/>
        <w:right w:val="none" w:sz="0" w:space="0" w:color="auto"/>
      </w:divBdr>
    </w:div>
    <w:div w:id="1984236280">
      <w:bodyDiv w:val="1"/>
      <w:marLeft w:val="0"/>
      <w:marRight w:val="0"/>
      <w:marTop w:val="0"/>
      <w:marBottom w:val="0"/>
      <w:divBdr>
        <w:top w:val="none" w:sz="0" w:space="0" w:color="auto"/>
        <w:left w:val="none" w:sz="0" w:space="0" w:color="auto"/>
        <w:bottom w:val="none" w:sz="0" w:space="0" w:color="auto"/>
        <w:right w:val="none" w:sz="0" w:space="0" w:color="auto"/>
      </w:divBdr>
    </w:div>
    <w:div w:id="1984308503">
      <w:bodyDiv w:val="1"/>
      <w:marLeft w:val="0"/>
      <w:marRight w:val="0"/>
      <w:marTop w:val="0"/>
      <w:marBottom w:val="0"/>
      <w:divBdr>
        <w:top w:val="none" w:sz="0" w:space="0" w:color="auto"/>
        <w:left w:val="none" w:sz="0" w:space="0" w:color="auto"/>
        <w:bottom w:val="none" w:sz="0" w:space="0" w:color="auto"/>
        <w:right w:val="none" w:sz="0" w:space="0" w:color="auto"/>
      </w:divBdr>
    </w:div>
    <w:div w:id="1984582418">
      <w:bodyDiv w:val="1"/>
      <w:marLeft w:val="0"/>
      <w:marRight w:val="0"/>
      <w:marTop w:val="0"/>
      <w:marBottom w:val="0"/>
      <w:divBdr>
        <w:top w:val="none" w:sz="0" w:space="0" w:color="auto"/>
        <w:left w:val="none" w:sz="0" w:space="0" w:color="auto"/>
        <w:bottom w:val="none" w:sz="0" w:space="0" w:color="auto"/>
        <w:right w:val="none" w:sz="0" w:space="0" w:color="auto"/>
      </w:divBdr>
    </w:div>
    <w:div w:id="1984696072">
      <w:bodyDiv w:val="1"/>
      <w:marLeft w:val="0"/>
      <w:marRight w:val="0"/>
      <w:marTop w:val="0"/>
      <w:marBottom w:val="0"/>
      <w:divBdr>
        <w:top w:val="none" w:sz="0" w:space="0" w:color="auto"/>
        <w:left w:val="none" w:sz="0" w:space="0" w:color="auto"/>
        <w:bottom w:val="none" w:sz="0" w:space="0" w:color="auto"/>
        <w:right w:val="none" w:sz="0" w:space="0" w:color="auto"/>
      </w:divBdr>
    </w:div>
    <w:div w:id="1988824897">
      <w:bodyDiv w:val="1"/>
      <w:marLeft w:val="0"/>
      <w:marRight w:val="0"/>
      <w:marTop w:val="0"/>
      <w:marBottom w:val="0"/>
      <w:divBdr>
        <w:top w:val="none" w:sz="0" w:space="0" w:color="auto"/>
        <w:left w:val="none" w:sz="0" w:space="0" w:color="auto"/>
        <w:bottom w:val="none" w:sz="0" w:space="0" w:color="auto"/>
        <w:right w:val="none" w:sz="0" w:space="0" w:color="auto"/>
      </w:divBdr>
    </w:div>
    <w:div w:id="1989892809">
      <w:bodyDiv w:val="1"/>
      <w:marLeft w:val="0"/>
      <w:marRight w:val="0"/>
      <w:marTop w:val="0"/>
      <w:marBottom w:val="0"/>
      <w:divBdr>
        <w:top w:val="none" w:sz="0" w:space="0" w:color="auto"/>
        <w:left w:val="none" w:sz="0" w:space="0" w:color="auto"/>
        <w:bottom w:val="none" w:sz="0" w:space="0" w:color="auto"/>
        <w:right w:val="none" w:sz="0" w:space="0" w:color="auto"/>
      </w:divBdr>
    </w:div>
    <w:div w:id="1989939215">
      <w:bodyDiv w:val="1"/>
      <w:marLeft w:val="0"/>
      <w:marRight w:val="0"/>
      <w:marTop w:val="0"/>
      <w:marBottom w:val="0"/>
      <w:divBdr>
        <w:top w:val="none" w:sz="0" w:space="0" w:color="auto"/>
        <w:left w:val="none" w:sz="0" w:space="0" w:color="auto"/>
        <w:bottom w:val="none" w:sz="0" w:space="0" w:color="auto"/>
        <w:right w:val="none" w:sz="0" w:space="0" w:color="auto"/>
      </w:divBdr>
    </w:div>
    <w:div w:id="1990135151">
      <w:bodyDiv w:val="1"/>
      <w:marLeft w:val="0"/>
      <w:marRight w:val="0"/>
      <w:marTop w:val="0"/>
      <w:marBottom w:val="0"/>
      <w:divBdr>
        <w:top w:val="none" w:sz="0" w:space="0" w:color="auto"/>
        <w:left w:val="none" w:sz="0" w:space="0" w:color="auto"/>
        <w:bottom w:val="none" w:sz="0" w:space="0" w:color="auto"/>
        <w:right w:val="none" w:sz="0" w:space="0" w:color="auto"/>
      </w:divBdr>
    </w:div>
    <w:div w:id="1990204955">
      <w:bodyDiv w:val="1"/>
      <w:marLeft w:val="0"/>
      <w:marRight w:val="0"/>
      <w:marTop w:val="0"/>
      <w:marBottom w:val="0"/>
      <w:divBdr>
        <w:top w:val="none" w:sz="0" w:space="0" w:color="auto"/>
        <w:left w:val="none" w:sz="0" w:space="0" w:color="auto"/>
        <w:bottom w:val="none" w:sz="0" w:space="0" w:color="auto"/>
        <w:right w:val="none" w:sz="0" w:space="0" w:color="auto"/>
      </w:divBdr>
    </w:div>
    <w:div w:id="1991791644">
      <w:bodyDiv w:val="1"/>
      <w:marLeft w:val="0"/>
      <w:marRight w:val="0"/>
      <w:marTop w:val="0"/>
      <w:marBottom w:val="0"/>
      <w:divBdr>
        <w:top w:val="none" w:sz="0" w:space="0" w:color="auto"/>
        <w:left w:val="none" w:sz="0" w:space="0" w:color="auto"/>
        <w:bottom w:val="none" w:sz="0" w:space="0" w:color="auto"/>
        <w:right w:val="none" w:sz="0" w:space="0" w:color="auto"/>
      </w:divBdr>
    </w:div>
    <w:div w:id="1992051277">
      <w:bodyDiv w:val="1"/>
      <w:marLeft w:val="0"/>
      <w:marRight w:val="0"/>
      <w:marTop w:val="0"/>
      <w:marBottom w:val="0"/>
      <w:divBdr>
        <w:top w:val="none" w:sz="0" w:space="0" w:color="auto"/>
        <w:left w:val="none" w:sz="0" w:space="0" w:color="auto"/>
        <w:bottom w:val="none" w:sz="0" w:space="0" w:color="auto"/>
        <w:right w:val="none" w:sz="0" w:space="0" w:color="auto"/>
      </w:divBdr>
    </w:div>
    <w:div w:id="1992826092">
      <w:bodyDiv w:val="1"/>
      <w:marLeft w:val="0"/>
      <w:marRight w:val="0"/>
      <w:marTop w:val="0"/>
      <w:marBottom w:val="0"/>
      <w:divBdr>
        <w:top w:val="none" w:sz="0" w:space="0" w:color="auto"/>
        <w:left w:val="none" w:sz="0" w:space="0" w:color="auto"/>
        <w:bottom w:val="none" w:sz="0" w:space="0" w:color="auto"/>
        <w:right w:val="none" w:sz="0" w:space="0" w:color="auto"/>
      </w:divBdr>
    </w:div>
    <w:div w:id="1993948467">
      <w:bodyDiv w:val="1"/>
      <w:marLeft w:val="0"/>
      <w:marRight w:val="0"/>
      <w:marTop w:val="0"/>
      <w:marBottom w:val="0"/>
      <w:divBdr>
        <w:top w:val="none" w:sz="0" w:space="0" w:color="auto"/>
        <w:left w:val="none" w:sz="0" w:space="0" w:color="auto"/>
        <w:bottom w:val="none" w:sz="0" w:space="0" w:color="auto"/>
        <w:right w:val="none" w:sz="0" w:space="0" w:color="auto"/>
      </w:divBdr>
    </w:div>
    <w:div w:id="1994018142">
      <w:bodyDiv w:val="1"/>
      <w:marLeft w:val="0"/>
      <w:marRight w:val="0"/>
      <w:marTop w:val="0"/>
      <w:marBottom w:val="0"/>
      <w:divBdr>
        <w:top w:val="none" w:sz="0" w:space="0" w:color="auto"/>
        <w:left w:val="none" w:sz="0" w:space="0" w:color="auto"/>
        <w:bottom w:val="none" w:sz="0" w:space="0" w:color="auto"/>
        <w:right w:val="none" w:sz="0" w:space="0" w:color="auto"/>
      </w:divBdr>
    </w:div>
    <w:div w:id="1994096422">
      <w:bodyDiv w:val="1"/>
      <w:marLeft w:val="0"/>
      <w:marRight w:val="0"/>
      <w:marTop w:val="0"/>
      <w:marBottom w:val="0"/>
      <w:divBdr>
        <w:top w:val="none" w:sz="0" w:space="0" w:color="auto"/>
        <w:left w:val="none" w:sz="0" w:space="0" w:color="auto"/>
        <w:bottom w:val="none" w:sz="0" w:space="0" w:color="auto"/>
        <w:right w:val="none" w:sz="0" w:space="0" w:color="auto"/>
      </w:divBdr>
    </w:div>
    <w:div w:id="1994604065">
      <w:bodyDiv w:val="1"/>
      <w:marLeft w:val="0"/>
      <w:marRight w:val="0"/>
      <w:marTop w:val="0"/>
      <w:marBottom w:val="0"/>
      <w:divBdr>
        <w:top w:val="none" w:sz="0" w:space="0" w:color="auto"/>
        <w:left w:val="none" w:sz="0" w:space="0" w:color="auto"/>
        <w:bottom w:val="none" w:sz="0" w:space="0" w:color="auto"/>
        <w:right w:val="none" w:sz="0" w:space="0" w:color="auto"/>
      </w:divBdr>
    </w:div>
    <w:div w:id="1995402916">
      <w:bodyDiv w:val="1"/>
      <w:marLeft w:val="0"/>
      <w:marRight w:val="0"/>
      <w:marTop w:val="0"/>
      <w:marBottom w:val="0"/>
      <w:divBdr>
        <w:top w:val="none" w:sz="0" w:space="0" w:color="auto"/>
        <w:left w:val="none" w:sz="0" w:space="0" w:color="auto"/>
        <w:bottom w:val="none" w:sz="0" w:space="0" w:color="auto"/>
        <w:right w:val="none" w:sz="0" w:space="0" w:color="auto"/>
      </w:divBdr>
    </w:div>
    <w:div w:id="1995797751">
      <w:bodyDiv w:val="1"/>
      <w:marLeft w:val="0"/>
      <w:marRight w:val="0"/>
      <w:marTop w:val="0"/>
      <w:marBottom w:val="0"/>
      <w:divBdr>
        <w:top w:val="none" w:sz="0" w:space="0" w:color="auto"/>
        <w:left w:val="none" w:sz="0" w:space="0" w:color="auto"/>
        <w:bottom w:val="none" w:sz="0" w:space="0" w:color="auto"/>
        <w:right w:val="none" w:sz="0" w:space="0" w:color="auto"/>
      </w:divBdr>
    </w:div>
    <w:div w:id="1995983900">
      <w:bodyDiv w:val="1"/>
      <w:marLeft w:val="0"/>
      <w:marRight w:val="0"/>
      <w:marTop w:val="0"/>
      <w:marBottom w:val="0"/>
      <w:divBdr>
        <w:top w:val="none" w:sz="0" w:space="0" w:color="auto"/>
        <w:left w:val="none" w:sz="0" w:space="0" w:color="auto"/>
        <w:bottom w:val="none" w:sz="0" w:space="0" w:color="auto"/>
        <w:right w:val="none" w:sz="0" w:space="0" w:color="auto"/>
      </w:divBdr>
    </w:div>
    <w:div w:id="1996834914">
      <w:bodyDiv w:val="1"/>
      <w:marLeft w:val="0"/>
      <w:marRight w:val="0"/>
      <w:marTop w:val="0"/>
      <w:marBottom w:val="0"/>
      <w:divBdr>
        <w:top w:val="none" w:sz="0" w:space="0" w:color="auto"/>
        <w:left w:val="none" w:sz="0" w:space="0" w:color="auto"/>
        <w:bottom w:val="none" w:sz="0" w:space="0" w:color="auto"/>
        <w:right w:val="none" w:sz="0" w:space="0" w:color="auto"/>
      </w:divBdr>
    </w:div>
    <w:div w:id="1998028414">
      <w:bodyDiv w:val="1"/>
      <w:marLeft w:val="0"/>
      <w:marRight w:val="0"/>
      <w:marTop w:val="0"/>
      <w:marBottom w:val="0"/>
      <w:divBdr>
        <w:top w:val="none" w:sz="0" w:space="0" w:color="auto"/>
        <w:left w:val="none" w:sz="0" w:space="0" w:color="auto"/>
        <w:bottom w:val="none" w:sz="0" w:space="0" w:color="auto"/>
        <w:right w:val="none" w:sz="0" w:space="0" w:color="auto"/>
      </w:divBdr>
    </w:div>
    <w:div w:id="1999067344">
      <w:bodyDiv w:val="1"/>
      <w:marLeft w:val="0"/>
      <w:marRight w:val="0"/>
      <w:marTop w:val="0"/>
      <w:marBottom w:val="0"/>
      <w:divBdr>
        <w:top w:val="none" w:sz="0" w:space="0" w:color="auto"/>
        <w:left w:val="none" w:sz="0" w:space="0" w:color="auto"/>
        <w:bottom w:val="none" w:sz="0" w:space="0" w:color="auto"/>
        <w:right w:val="none" w:sz="0" w:space="0" w:color="auto"/>
      </w:divBdr>
    </w:div>
    <w:div w:id="1999187085">
      <w:bodyDiv w:val="1"/>
      <w:marLeft w:val="0"/>
      <w:marRight w:val="0"/>
      <w:marTop w:val="0"/>
      <w:marBottom w:val="0"/>
      <w:divBdr>
        <w:top w:val="none" w:sz="0" w:space="0" w:color="auto"/>
        <w:left w:val="none" w:sz="0" w:space="0" w:color="auto"/>
        <w:bottom w:val="none" w:sz="0" w:space="0" w:color="auto"/>
        <w:right w:val="none" w:sz="0" w:space="0" w:color="auto"/>
      </w:divBdr>
    </w:div>
    <w:div w:id="1999193008">
      <w:bodyDiv w:val="1"/>
      <w:marLeft w:val="0"/>
      <w:marRight w:val="0"/>
      <w:marTop w:val="0"/>
      <w:marBottom w:val="0"/>
      <w:divBdr>
        <w:top w:val="none" w:sz="0" w:space="0" w:color="auto"/>
        <w:left w:val="none" w:sz="0" w:space="0" w:color="auto"/>
        <w:bottom w:val="none" w:sz="0" w:space="0" w:color="auto"/>
        <w:right w:val="none" w:sz="0" w:space="0" w:color="auto"/>
      </w:divBdr>
    </w:div>
    <w:div w:id="2000303190">
      <w:bodyDiv w:val="1"/>
      <w:marLeft w:val="0"/>
      <w:marRight w:val="0"/>
      <w:marTop w:val="0"/>
      <w:marBottom w:val="0"/>
      <w:divBdr>
        <w:top w:val="none" w:sz="0" w:space="0" w:color="auto"/>
        <w:left w:val="none" w:sz="0" w:space="0" w:color="auto"/>
        <w:bottom w:val="none" w:sz="0" w:space="0" w:color="auto"/>
        <w:right w:val="none" w:sz="0" w:space="0" w:color="auto"/>
      </w:divBdr>
    </w:div>
    <w:div w:id="2001883866">
      <w:bodyDiv w:val="1"/>
      <w:marLeft w:val="0"/>
      <w:marRight w:val="0"/>
      <w:marTop w:val="0"/>
      <w:marBottom w:val="0"/>
      <w:divBdr>
        <w:top w:val="none" w:sz="0" w:space="0" w:color="auto"/>
        <w:left w:val="none" w:sz="0" w:space="0" w:color="auto"/>
        <w:bottom w:val="none" w:sz="0" w:space="0" w:color="auto"/>
        <w:right w:val="none" w:sz="0" w:space="0" w:color="auto"/>
      </w:divBdr>
    </w:div>
    <w:div w:id="2002849073">
      <w:bodyDiv w:val="1"/>
      <w:marLeft w:val="0"/>
      <w:marRight w:val="0"/>
      <w:marTop w:val="0"/>
      <w:marBottom w:val="0"/>
      <w:divBdr>
        <w:top w:val="none" w:sz="0" w:space="0" w:color="auto"/>
        <w:left w:val="none" w:sz="0" w:space="0" w:color="auto"/>
        <w:bottom w:val="none" w:sz="0" w:space="0" w:color="auto"/>
        <w:right w:val="none" w:sz="0" w:space="0" w:color="auto"/>
      </w:divBdr>
    </w:div>
    <w:div w:id="2002927958">
      <w:bodyDiv w:val="1"/>
      <w:marLeft w:val="0"/>
      <w:marRight w:val="0"/>
      <w:marTop w:val="0"/>
      <w:marBottom w:val="0"/>
      <w:divBdr>
        <w:top w:val="none" w:sz="0" w:space="0" w:color="auto"/>
        <w:left w:val="none" w:sz="0" w:space="0" w:color="auto"/>
        <w:bottom w:val="none" w:sz="0" w:space="0" w:color="auto"/>
        <w:right w:val="none" w:sz="0" w:space="0" w:color="auto"/>
      </w:divBdr>
    </w:div>
    <w:div w:id="2003387733">
      <w:bodyDiv w:val="1"/>
      <w:marLeft w:val="0"/>
      <w:marRight w:val="0"/>
      <w:marTop w:val="0"/>
      <w:marBottom w:val="0"/>
      <w:divBdr>
        <w:top w:val="none" w:sz="0" w:space="0" w:color="auto"/>
        <w:left w:val="none" w:sz="0" w:space="0" w:color="auto"/>
        <w:bottom w:val="none" w:sz="0" w:space="0" w:color="auto"/>
        <w:right w:val="none" w:sz="0" w:space="0" w:color="auto"/>
      </w:divBdr>
    </w:div>
    <w:div w:id="2005009086">
      <w:bodyDiv w:val="1"/>
      <w:marLeft w:val="0"/>
      <w:marRight w:val="0"/>
      <w:marTop w:val="0"/>
      <w:marBottom w:val="0"/>
      <w:divBdr>
        <w:top w:val="none" w:sz="0" w:space="0" w:color="auto"/>
        <w:left w:val="none" w:sz="0" w:space="0" w:color="auto"/>
        <w:bottom w:val="none" w:sz="0" w:space="0" w:color="auto"/>
        <w:right w:val="none" w:sz="0" w:space="0" w:color="auto"/>
      </w:divBdr>
    </w:div>
    <w:div w:id="2005427360">
      <w:bodyDiv w:val="1"/>
      <w:marLeft w:val="0"/>
      <w:marRight w:val="0"/>
      <w:marTop w:val="0"/>
      <w:marBottom w:val="0"/>
      <w:divBdr>
        <w:top w:val="none" w:sz="0" w:space="0" w:color="auto"/>
        <w:left w:val="none" w:sz="0" w:space="0" w:color="auto"/>
        <w:bottom w:val="none" w:sz="0" w:space="0" w:color="auto"/>
        <w:right w:val="none" w:sz="0" w:space="0" w:color="auto"/>
      </w:divBdr>
    </w:div>
    <w:div w:id="2005619072">
      <w:bodyDiv w:val="1"/>
      <w:marLeft w:val="0"/>
      <w:marRight w:val="0"/>
      <w:marTop w:val="0"/>
      <w:marBottom w:val="0"/>
      <w:divBdr>
        <w:top w:val="none" w:sz="0" w:space="0" w:color="auto"/>
        <w:left w:val="none" w:sz="0" w:space="0" w:color="auto"/>
        <w:bottom w:val="none" w:sz="0" w:space="0" w:color="auto"/>
        <w:right w:val="none" w:sz="0" w:space="0" w:color="auto"/>
      </w:divBdr>
    </w:div>
    <w:div w:id="2006199885">
      <w:bodyDiv w:val="1"/>
      <w:marLeft w:val="0"/>
      <w:marRight w:val="0"/>
      <w:marTop w:val="0"/>
      <w:marBottom w:val="0"/>
      <w:divBdr>
        <w:top w:val="none" w:sz="0" w:space="0" w:color="auto"/>
        <w:left w:val="none" w:sz="0" w:space="0" w:color="auto"/>
        <w:bottom w:val="none" w:sz="0" w:space="0" w:color="auto"/>
        <w:right w:val="none" w:sz="0" w:space="0" w:color="auto"/>
      </w:divBdr>
    </w:div>
    <w:div w:id="2006473757">
      <w:bodyDiv w:val="1"/>
      <w:marLeft w:val="0"/>
      <w:marRight w:val="0"/>
      <w:marTop w:val="0"/>
      <w:marBottom w:val="0"/>
      <w:divBdr>
        <w:top w:val="none" w:sz="0" w:space="0" w:color="auto"/>
        <w:left w:val="none" w:sz="0" w:space="0" w:color="auto"/>
        <w:bottom w:val="none" w:sz="0" w:space="0" w:color="auto"/>
        <w:right w:val="none" w:sz="0" w:space="0" w:color="auto"/>
      </w:divBdr>
    </w:div>
    <w:div w:id="2007242995">
      <w:bodyDiv w:val="1"/>
      <w:marLeft w:val="0"/>
      <w:marRight w:val="0"/>
      <w:marTop w:val="0"/>
      <w:marBottom w:val="0"/>
      <w:divBdr>
        <w:top w:val="none" w:sz="0" w:space="0" w:color="auto"/>
        <w:left w:val="none" w:sz="0" w:space="0" w:color="auto"/>
        <w:bottom w:val="none" w:sz="0" w:space="0" w:color="auto"/>
        <w:right w:val="none" w:sz="0" w:space="0" w:color="auto"/>
      </w:divBdr>
    </w:div>
    <w:div w:id="2008510027">
      <w:bodyDiv w:val="1"/>
      <w:marLeft w:val="0"/>
      <w:marRight w:val="0"/>
      <w:marTop w:val="0"/>
      <w:marBottom w:val="0"/>
      <w:divBdr>
        <w:top w:val="none" w:sz="0" w:space="0" w:color="auto"/>
        <w:left w:val="none" w:sz="0" w:space="0" w:color="auto"/>
        <w:bottom w:val="none" w:sz="0" w:space="0" w:color="auto"/>
        <w:right w:val="none" w:sz="0" w:space="0" w:color="auto"/>
      </w:divBdr>
    </w:div>
    <w:div w:id="2008972049">
      <w:bodyDiv w:val="1"/>
      <w:marLeft w:val="0"/>
      <w:marRight w:val="0"/>
      <w:marTop w:val="0"/>
      <w:marBottom w:val="0"/>
      <w:divBdr>
        <w:top w:val="none" w:sz="0" w:space="0" w:color="auto"/>
        <w:left w:val="none" w:sz="0" w:space="0" w:color="auto"/>
        <w:bottom w:val="none" w:sz="0" w:space="0" w:color="auto"/>
        <w:right w:val="none" w:sz="0" w:space="0" w:color="auto"/>
      </w:divBdr>
    </w:div>
    <w:div w:id="2009481555">
      <w:bodyDiv w:val="1"/>
      <w:marLeft w:val="0"/>
      <w:marRight w:val="0"/>
      <w:marTop w:val="0"/>
      <w:marBottom w:val="0"/>
      <w:divBdr>
        <w:top w:val="none" w:sz="0" w:space="0" w:color="auto"/>
        <w:left w:val="none" w:sz="0" w:space="0" w:color="auto"/>
        <w:bottom w:val="none" w:sz="0" w:space="0" w:color="auto"/>
        <w:right w:val="none" w:sz="0" w:space="0" w:color="auto"/>
      </w:divBdr>
    </w:div>
    <w:div w:id="2009749828">
      <w:bodyDiv w:val="1"/>
      <w:marLeft w:val="0"/>
      <w:marRight w:val="0"/>
      <w:marTop w:val="0"/>
      <w:marBottom w:val="0"/>
      <w:divBdr>
        <w:top w:val="none" w:sz="0" w:space="0" w:color="auto"/>
        <w:left w:val="none" w:sz="0" w:space="0" w:color="auto"/>
        <w:bottom w:val="none" w:sz="0" w:space="0" w:color="auto"/>
        <w:right w:val="none" w:sz="0" w:space="0" w:color="auto"/>
      </w:divBdr>
    </w:div>
    <w:div w:id="2010058620">
      <w:bodyDiv w:val="1"/>
      <w:marLeft w:val="0"/>
      <w:marRight w:val="0"/>
      <w:marTop w:val="0"/>
      <w:marBottom w:val="0"/>
      <w:divBdr>
        <w:top w:val="none" w:sz="0" w:space="0" w:color="auto"/>
        <w:left w:val="none" w:sz="0" w:space="0" w:color="auto"/>
        <w:bottom w:val="none" w:sz="0" w:space="0" w:color="auto"/>
        <w:right w:val="none" w:sz="0" w:space="0" w:color="auto"/>
      </w:divBdr>
    </w:div>
    <w:div w:id="2010785283">
      <w:bodyDiv w:val="1"/>
      <w:marLeft w:val="0"/>
      <w:marRight w:val="0"/>
      <w:marTop w:val="0"/>
      <w:marBottom w:val="0"/>
      <w:divBdr>
        <w:top w:val="none" w:sz="0" w:space="0" w:color="auto"/>
        <w:left w:val="none" w:sz="0" w:space="0" w:color="auto"/>
        <w:bottom w:val="none" w:sz="0" w:space="0" w:color="auto"/>
        <w:right w:val="none" w:sz="0" w:space="0" w:color="auto"/>
      </w:divBdr>
    </w:div>
    <w:div w:id="2011371364">
      <w:bodyDiv w:val="1"/>
      <w:marLeft w:val="0"/>
      <w:marRight w:val="0"/>
      <w:marTop w:val="0"/>
      <w:marBottom w:val="0"/>
      <w:divBdr>
        <w:top w:val="none" w:sz="0" w:space="0" w:color="auto"/>
        <w:left w:val="none" w:sz="0" w:space="0" w:color="auto"/>
        <w:bottom w:val="none" w:sz="0" w:space="0" w:color="auto"/>
        <w:right w:val="none" w:sz="0" w:space="0" w:color="auto"/>
      </w:divBdr>
    </w:div>
    <w:div w:id="2011910350">
      <w:bodyDiv w:val="1"/>
      <w:marLeft w:val="0"/>
      <w:marRight w:val="0"/>
      <w:marTop w:val="0"/>
      <w:marBottom w:val="0"/>
      <w:divBdr>
        <w:top w:val="none" w:sz="0" w:space="0" w:color="auto"/>
        <w:left w:val="none" w:sz="0" w:space="0" w:color="auto"/>
        <w:bottom w:val="none" w:sz="0" w:space="0" w:color="auto"/>
        <w:right w:val="none" w:sz="0" w:space="0" w:color="auto"/>
      </w:divBdr>
    </w:div>
    <w:div w:id="2012053260">
      <w:bodyDiv w:val="1"/>
      <w:marLeft w:val="0"/>
      <w:marRight w:val="0"/>
      <w:marTop w:val="0"/>
      <w:marBottom w:val="0"/>
      <w:divBdr>
        <w:top w:val="none" w:sz="0" w:space="0" w:color="auto"/>
        <w:left w:val="none" w:sz="0" w:space="0" w:color="auto"/>
        <w:bottom w:val="none" w:sz="0" w:space="0" w:color="auto"/>
        <w:right w:val="none" w:sz="0" w:space="0" w:color="auto"/>
      </w:divBdr>
    </w:div>
    <w:div w:id="2013606838">
      <w:bodyDiv w:val="1"/>
      <w:marLeft w:val="0"/>
      <w:marRight w:val="0"/>
      <w:marTop w:val="0"/>
      <w:marBottom w:val="0"/>
      <w:divBdr>
        <w:top w:val="none" w:sz="0" w:space="0" w:color="auto"/>
        <w:left w:val="none" w:sz="0" w:space="0" w:color="auto"/>
        <w:bottom w:val="none" w:sz="0" w:space="0" w:color="auto"/>
        <w:right w:val="none" w:sz="0" w:space="0" w:color="auto"/>
      </w:divBdr>
    </w:div>
    <w:div w:id="2013607630">
      <w:bodyDiv w:val="1"/>
      <w:marLeft w:val="0"/>
      <w:marRight w:val="0"/>
      <w:marTop w:val="0"/>
      <w:marBottom w:val="0"/>
      <w:divBdr>
        <w:top w:val="none" w:sz="0" w:space="0" w:color="auto"/>
        <w:left w:val="none" w:sz="0" w:space="0" w:color="auto"/>
        <w:bottom w:val="none" w:sz="0" w:space="0" w:color="auto"/>
        <w:right w:val="none" w:sz="0" w:space="0" w:color="auto"/>
      </w:divBdr>
    </w:div>
    <w:div w:id="2013797114">
      <w:bodyDiv w:val="1"/>
      <w:marLeft w:val="0"/>
      <w:marRight w:val="0"/>
      <w:marTop w:val="0"/>
      <w:marBottom w:val="0"/>
      <w:divBdr>
        <w:top w:val="none" w:sz="0" w:space="0" w:color="auto"/>
        <w:left w:val="none" w:sz="0" w:space="0" w:color="auto"/>
        <w:bottom w:val="none" w:sz="0" w:space="0" w:color="auto"/>
        <w:right w:val="none" w:sz="0" w:space="0" w:color="auto"/>
      </w:divBdr>
    </w:div>
    <w:div w:id="2015372015">
      <w:bodyDiv w:val="1"/>
      <w:marLeft w:val="0"/>
      <w:marRight w:val="0"/>
      <w:marTop w:val="0"/>
      <w:marBottom w:val="0"/>
      <w:divBdr>
        <w:top w:val="none" w:sz="0" w:space="0" w:color="auto"/>
        <w:left w:val="none" w:sz="0" w:space="0" w:color="auto"/>
        <w:bottom w:val="none" w:sz="0" w:space="0" w:color="auto"/>
        <w:right w:val="none" w:sz="0" w:space="0" w:color="auto"/>
      </w:divBdr>
    </w:div>
    <w:div w:id="2015909955">
      <w:bodyDiv w:val="1"/>
      <w:marLeft w:val="0"/>
      <w:marRight w:val="0"/>
      <w:marTop w:val="0"/>
      <w:marBottom w:val="0"/>
      <w:divBdr>
        <w:top w:val="none" w:sz="0" w:space="0" w:color="auto"/>
        <w:left w:val="none" w:sz="0" w:space="0" w:color="auto"/>
        <w:bottom w:val="none" w:sz="0" w:space="0" w:color="auto"/>
        <w:right w:val="none" w:sz="0" w:space="0" w:color="auto"/>
      </w:divBdr>
    </w:div>
    <w:div w:id="2016610171">
      <w:bodyDiv w:val="1"/>
      <w:marLeft w:val="0"/>
      <w:marRight w:val="0"/>
      <w:marTop w:val="0"/>
      <w:marBottom w:val="0"/>
      <w:divBdr>
        <w:top w:val="none" w:sz="0" w:space="0" w:color="auto"/>
        <w:left w:val="none" w:sz="0" w:space="0" w:color="auto"/>
        <w:bottom w:val="none" w:sz="0" w:space="0" w:color="auto"/>
        <w:right w:val="none" w:sz="0" w:space="0" w:color="auto"/>
      </w:divBdr>
    </w:div>
    <w:div w:id="2016953906">
      <w:bodyDiv w:val="1"/>
      <w:marLeft w:val="0"/>
      <w:marRight w:val="0"/>
      <w:marTop w:val="0"/>
      <w:marBottom w:val="0"/>
      <w:divBdr>
        <w:top w:val="none" w:sz="0" w:space="0" w:color="auto"/>
        <w:left w:val="none" w:sz="0" w:space="0" w:color="auto"/>
        <w:bottom w:val="none" w:sz="0" w:space="0" w:color="auto"/>
        <w:right w:val="none" w:sz="0" w:space="0" w:color="auto"/>
      </w:divBdr>
    </w:div>
    <w:div w:id="2017033249">
      <w:bodyDiv w:val="1"/>
      <w:marLeft w:val="0"/>
      <w:marRight w:val="0"/>
      <w:marTop w:val="0"/>
      <w:marBottom w:val="0"/>
      <w:divBdr>
        <w:top w:val="none" w:sz="0" w:space="0" w:color="auto"/>
        <w:left w:val="none" w:sz="0" w:space="0" w:color="auto"/>
        <w:bottom w:val="none" w:sz="0" w:space="0" w:color="auto"/>
        <w:right w:val="none" w:sz="0" w:space="0" w:color="auto"/>
      </w:divBdr>
    </w:div>
    <w:div w:id="2018313501">
      <w:bodyDiv w:val="1"/>
      <w:marLeft w:val="0"/>
      <w:marRight w:val="0"/>
      <w:marTop w:val="0"/>
      <w:marBottom w:val="0"/>
      <w:divBdr>
        <w:top w:val="none" w:sz="0" w:space="0" w:color="auto"/>
        <w:left w:val="none" w:sz="0" w:space="0" w:color="auto"/>
        <w:bottom w:val="none" w:sz="0" w:space="0" w:color="auto"/>
        <w:right w:val="none" w:sz="0" w:space="0" w:color="auto"/>
      </w:divBdr>
    </w:div>
    <w:div w:id="2018843516">
      <w:bodyDiv w:val="1"/>
      <w:marLeft w:val="0"/>
      <w:marRight w:val="0"/>
      <w:marTop w:val="0"/>
      <w:marBottom w:val="0"/>
      <w:divBdr>
        <w:top w:val="none" w:sz="0" w:space="0" w:color="auto"/>
        <w:left w:val="none" w:sz="0" w:space="0" w:color="auto"/>
        <w:bottom w:val="none" w:sz="0" w:space="0" w:color="auto"/>
        <w:right w:val="none" w:sz="0" w:space="0" w:color="auto"/>
      </w:divBdr>
    </w:div>
    <w:div w:id="2021159702">
      <w:bodyDiv w:val="1"/>
      <w:marLeft w:val="0"/>
      <w:marRight w:val="0"/>
      <w:marTop w:val="0"/>
      <w:marBottom w:val="0"/>
      <w:divBdr>
        <w:top w:val="none" w:sz="0" w:space="0" w:color="auto"/>
        <w:left w:val="none" w:sz="0" w:space="0" w:color="auto"/>
        <w:bottom w:val="none" w:sz="0" w:space="0" w:color="auto"/>
        <w:right w:val="none" w:sz="0" w:space="0" w:color="auto"/>
      </w:divBdr>
    </w:div>
    <w:div w:id="2022004025">
      <w:bodyDiv w:val="1"/>
      <w:marLeft w:val="0"/>
      <w:marRight w:val="0"/>
      <w:marTop w:val="0"/>
      <w:marBottom w:val="0"/>
      <w:divBdr>
        <w:top w:val="none" w:sz="0" w:space="0" w:color="auto"/>
        <w:left w:val="none" w:sz="0" w:space="0" w:color="auto"/>
        <w:bottom w:val="none" w:sz="0" w:space="0" w:color="auto"/>
        <w:right w:val="none" w:sz="0" w:space="0" w:color="auto"/>
      </w:divBdr>
    </w:div>
    <w:div w:id="2022315532">
      <w:bodyDiv w:val="1"/>
      <w:marLeft w:val="0"/>
      <w:marRight w:val="0"/>
      <w:marTop w:val="0"/>
      <w:marBottom w:val="0"/>
      <w:divBdr>
        <w:top w:val="none" w:sz="0" w:space="0" w:color="auto"/>
        <w:left w:val="none" w:sz="0" w:space="0" w:color="auto"/>
        <w:bottom w:val="none" w:sz="0" w:space="0" w:color="auto"/>
        <w:right w:val="none" w:sz="0" w:space="0" w:color="auto"/>
      </w:divBdr>
    </w:div>
    <w:div w:id="2022781968">
      <w:bodyDiv w:val="1"/>
      <w:marLeft w:val="0"/>
      <w:marRight w:val="0"/>
      <w:marTop w:val="0"/>
      <w:marBottom w:val="0"/>
      <w:divBdr>
        <w:top w:val="none" w:sz="0" w:space="0" w:color="auto"/>
        <w:left w:val="none" w:sz="0" w:space="0" w:color="auto"/>
        <w:bottom w:val="none" w:sz="0" w:space="0" w:color="auto"/>
        <w:right w:val="none" w:sz="0" w:space="0" w:color="auto"/>
      </w:divBdr>
    </w:div>
    <w:div w:id="2023045189">
      <w:bodyDiv w:val="1"/>
      <w:marLeft w:val="0"/>
      <w:marRight w:val="0"/>
      <w:marTop w:val="0"/>
      <w:marBottom w:val="0"/>
      <w:divBdr>
        <w:top w:val="none" w:sz="0" w:space="0" w:color="auto"/>
        <w:left w:val="none" w:sz="0" w:space="0" w:color="auto"/>
        <w:bottom w:val="none" w:sz="0" w:space="0" w:color="auto"/>
        <w:right w:val="none" w:sz="0" w:space="0" w:color="auto"/>
      </w:divBdr>
    </w:div>
    <w:div w:id="2023775669">
      <w:bodyDiv w:val="1"/>
      <w:marLeft w:val="0"/>
      <w:marRight w:val="0"/>
      <w:marTop w:val="0"/>
      <w:marBottom w:val="0"/>
      <w:divBdr>
        <w:top w:val="none" w:sz="0" w:space="0" w:color="auto"/>
        <w:left w:val="none" w:sz="0" w:space="0" w:color="auto"/>
        <w:bottom w:val="none" w:sz="0" w:space="0" w:color="auto"/>
        <w:right w:val="none" w:sz="0" w:space="0" w:color="auto"/>
      </w:divBdr>
    </w:div>
    <w:div w:id="2023782234">
      <w:bodyDiv w:val="1"/>
      <w:marLeft w:val="0"/>
      <w:marRight w:val="0"/>
      <w:marTop w:val="0"/>
      <w:marBottom w:val="0"/>
      <w:divBdr>
        <w:top w:val="none" w:sz="0" w:space="0" w:color="auto"/>
        <w:left w:val="none" w:sz="0" w:space="0" w:color="auto"/>
        <w:bottom w:val="none" w:sz="0" w:space="0" w:color="auto"/>
        <w:right w:val="none" w:sz="0" w:space="0" w:color="auto"/>
      </w:divBdr>
    </w:div>
    <w:div w:id="2024355339">
      <w:bodyDiv w:val="1"/>
      <w:marLeft w:val="0"/>
      <w:marRight w:val="0"/>
      <w:marTop w:val="0"/>
      <w:marBottom w:val="0"/>
      <w:divBdr>
        <w:top w:val="none" w:sz="0" w:space="0" w:color="auto"/>
        <w:left w:val="none" w:sz="0" w:space="0" w:color="auto"/>
        <w:bottom w:val="none" w:sz="0" w:space="0" w:color="auto"/>
        <w:right w:val="none" w:sz="0" w:space="0" w:color="auto"/>
      </w:divBdr>
    </w:div>
    <w:div w:id="2024669750">
      <w:bodyDiv w:val="1"/>
      <w:marLeft w:val="0"/>
      <w:marRight w:val="0"/>
      <w:marTop w:val="0"/>
      <w:marBottom w:val="0"/>
      <w:divBdr>
        <w:top w:val="none" w:sz="0" w:space="0" w:color="auto"/>
        <w:left w:val="none" w:sz="0" w:space="0" w:color="auto"/>
        <w:bottom w:val="none" w:sz="0" w:space="0" w:color="auto"/>
        <w:right w:val="none" w:sz="0" w:space="0" w:color="auto"/>
      </w:divBdr>
    </w:div>
    <w:div w:id="2024823293">
      <w:bodyDiv w:val="1"/>
      <w:marLeft w:val="0"/>
      <w:marRight w:val="0"/>
      <w:marTop w:val="0"/>
      <w:marBottom w:val="0"/>
      <w:divBdr>
        <w:top w:val="none" w:sz="0" w:space="0" w:color="auto"/>
        <w:left w:val="none" w:sz="0" w:space="0" w:color="auto"/>
        <w:bottom w:val="none" w:sz="0" w:space="0" w:color="auto"/>
        <w:right w:val="none" w:sz="0" w:space="0" w:color="auto"/>
      </w:divBdr>
    </w:div>
    <w:div w:id="2025015214">
      <w:bodyDiv w:val="1"/>
      <w:marLeft w:val="0"/>
      <w:marRight w:val="0"/>
      <w:marTop w:val="0"/>
      <w:marBottom w:val="0"/>
      <w:divBdr>
        <w:top w:val="none" w:sz="0" w:space="0" w:color="auto"/>
        <w:left w:val="none" w:sz="0" w:space="0" w:color="auto"/>
        <w:bottom w:val="none" w:sz="0" w:space="0" w:color="auto"/>
        <w:right w:val="none" w:sz="0" w:space="0" w:color="auto"/>
      </w:divBdr>
    </w:div>
    <w:div w:id="2025204603">
      <w:bodyDiv w:val="1"/>
      <w:marLeft w:val="0"/>
      <w:marRight w:val="0"/>
      <w:marTop w:val="0"/>
      <w:marBottom w:val="0"/>
      <w:divBdr>
        <w:top w:val="none" w:sz="0" w:space="0" w:color="auto"/>
        <w:left w:val="none" w:sz="0" w:space="0" w:color="auto"/>
        <w:bottom w:val="none" w:sz="0" w:space="0" w:color="auto"/>
        <w:right w:val="none" w:sz="0" w:space="0" w:color="auto"/>
      </w:divBdr>
    </w:div>
    <w:div w:id="2026514151">
      <w:bodyDiv w:val="1"/>
      <w:marLeft w:val="0"/>
      <w:marRight w:val="0"/>
      <w:marTop w:val="0"/>
      <w:marBottom w:val="0"/>
      <w:divBdr>
        <w:top w:val="none" w:sz="0" w:space="0" w:color="auto"/>
        <w:left w:val="none" w:sz="0" w:space="0" w:color="auto"/>
        <w:bottom w:val="none" w:sz="0" w:space="0" w:color="auto"/>
        <w:right w:val="none" w:sz="0" w:space="0" w:color="auto"/>
      </w:divBdr>
    </w:div>
    <w:div w:id="2026520168">
      <w:bodyDiv w:val="1"/>
      <w:marLeft w:val="0"/>
      <w:marRight w:val="0"/>
      <w:marTop w:val="0"/>
      <w:marBottom w:val="0"/>
      <w:divBdr>
        <w:top w:val="none" w:sz="0" w:space="0" w:color="auto"/>
        <w:left w:val="none" w:sz="0" w:space="0" w:color="auto"/>
        <w:bottom w:val="none" w:sz="0" w:space="0" w:color="auto"/>
        <w:right w:val="none" w:sz="0" w:space="0" w:color="auto"/>
      </w:divBdr>
    </w:div>
    <w:div w:id="2026589935">
      <w:bodyDiv w:val="1"/>
      <w:marLeft w:val="0"/>
      <w:marRight w:val="0"/>
      <w:marTop w:val="0"/>
      <w:marBottom w:val="0"/>
      <w:divBdr>
        <w:top w:val="none" w:sz="0" w:space="0" w:color="auto"/>
        <w:left w:val="none" w:sz="0" w:space="0" w:color="auto"/>
        <w:bottom w:val="none" w:sz="0" w:space="0" w:color="auto"/>
        <w:right w:val="none" w:sz="0" w:space="0" w:color="auto"/>
      </w:divBdr>
    </w:div>
    <w:div w:id="2027364568">
      <w:bodyDiv w:val="1"/>
      <w:marLeft w:val="0"/>
      <w:marRight w:val="0"/>
      <w:marTop w:val="0"/>
      <w:marBottom w:val="0"/>
      <w:divBdr>
        <w:top w:val="none" w:sz="0" w:space="0" w:color="auto"/>
        <w:left w:val="none" w:sz="0" w:space="0" w:color="auto"/>
        <w:bottom w:val="none" w:sz="0" w:space="0" w:color="auto"/>
        <w:right w:val="none" w:sz="0" w:space="0" w:color="auto"/>
      </w:divBdr>
    </w:div>
    <w:div w:id="2028168573">
      <w:bodyDiv w:val="1"/>
      <w:marLeft w:val="0"/>
      <w:marRight w:val="0"/>
      <w:marTop w:val="0"/>
      <w:marBottom w:val="0"/>
      <w:divBdr>
        <w:top w:val="none" w:sz="0" w:space="0" w:color="auto"/>
        <w:left w:val="none" w:sz="0" w:space="0" w:color="auto"/>
        <w:bottom w:val="none" w:sz="0" w:space="0" w:color="auto"/>
        <w:right w:val="none" w:sz="0" w:space="0" w:color="auto"/>
      </w:divBdr>
    </w:div>
    <w:div w:id="2028822585">
      <w:bodyDiv w:val="1"/>
      <w:marLeft w:val="0"/>
      <w:marRight w:val="0"/>
      <w:marTop w:val="0"/>
      <w:marBottom w:val="0"/>
      <w:divBdr>
        <w:top w:val="none" w:sz="0" w:space="0" w:color="auto"/>
        <w:left w:val="none" w:sz="0" w:space="0" w:color="auto"/>
        <w:bottom w:val="none" w:sz="0" w:space="0" w:color="auto"/>
        <w:right w:val="none" w:sz="0" w:space="0" w:color="auto"/>
      </w:divBdr>
    </w:div>
    <w:div w:id="2028869491">
      <w:bodyDiv w:val="1"/>
      <w:marLeft w:val="0"/>
      <w:marRight w:val="0"/>
      <w:marTop w:val="0"/>
      <w:marBottom w:val="0"/>
      <w:divBdr>
        <w:top w:val="none" w:sz="0" w:space="0" w:color="auto"/>
        <w:left w:val="none" w:sz="0" w:space="0" w:color="auto"/>
        <w:bottom w:val="none" w:sz="0" w:space="0" w:color="auto"/>
        <w:right w:val="none" w:sz="0" w:space="0" w:color="auto"/>
      </w:divBdr>
    </w:div>
    <w:div w:id="2029793651">
      <w:bodyDiv w:val="1"/>
      <w:marLeft w:val="0"/>
      <w:marRight w:val="0"/>
      <w:marTop w:val="0"/>
      <w:marBottom w:val="0"/>
      <w:divBdr>
        <w:top w:val="none" w:sz="0" w:space="0" w:color="auto"/>
        <w:left w:val="none" w:sz="0" w:space="0" w:color="auto"/>
        <w:bottom w:val="none" w:sz="0" w:space="0" w:color="auto"/>
        <w:right w:val="none" w:sz="0" w:space="0" w:color="auto"/>
      </w:divBdr>
    </w:div>
    <w:div w:id="2029866517">
      <w:bodyDiv w:val="1"/>
      <w:marLeft w:val="0"/>
      <w:marRight w:val="0"/>
      <w:marTop w:val="0"/>
      <w:marBottom w:val="0"/>
      <w:divBdr>
        <w:top w:val="none" w:sz="0" w:space="0" w:color="auto"/>
        <w:left w:val="none" w:sz="0" w:space="0" w:color="auto"/>
        <w:bottom w:val="none" w:sz="0" w:space="0" w:color="auto"/>
        <w:right w:val="none" w:sz="0" w:space="0" w:color="auto"/>
      </w:divBdr>
    </w:div>
    <w:div w:id="2030376927">
      <w:bodyDiv w:val="1"/>
      <w:marLeft w:val="0"/>
      <w:marRight w:val="0"/>
      <w:marTop w:val="0"/>
      <w:marBottom w:val="0"/>
      <w:divBdr>
        <w:top w:val="none" w:sz="0" w:space="0" w:color="auto"/>
        <w:left w:val="none" w:sz="0" w:space="0" w:color="auto"/>
        <w:bottom w:val="none" w:sz="0" w:space="0" w:color="auto"/>
        <w:right w:val="none" w:sz="0" w:space="0" w:color="auto"/>
      </w:divBdr>
    </w:div>
    <w:div w:id="2030526122">
      <w:bodyDiv w:val="1"/>
      <w:marLeft w:val="0"/>
      <w:marRight w:val="0"/>
      <w:marTop w:val="0"/>
      <w:marBottom w:val="0"/>
      <w:divBdr>
        <w:top w:val="none" w:sz="0" w:space="0" w:color="auto"/>
        <w:left w:val="none" w:sz="0" w:space="0" w:color="auto"/>
        <w:bottom w:val="none" w:sz="0" w:space="0" w:color="auto"/>
        <w:right w:val="none" w:sz="0" w:space="0" w:color="auto"/>
      </w:divBdr>
    </w:div>
    <w:div w:id="2031255133">
      <w:bodyDiv w:val="1"/>
      <w:marLeft w:val="0"/>
      <w:marRight w:val="0"/>
      <w:marTop w:val="0"/>
      <w:marBottom w:val="0"/>
      <w:divBdr>
        <w:top w:val="none" w:sz="0" w:space="0" w:color="auto"/>
        <w:left w:val="none" w:sz="0" w:space="0" w:color="auto"/>
        <w:bottom w:val="none" w:sz="0" w:space="0" w:color="auto"/>
        <w:right w:val="none" w:sz="0" w:space="0" w:color="auto"/>
      </w:divBdr>
    </w:div>
    <w:div w:id="2031373568">
      <w:bodyDiv w:val="1"/>
      <w:marLeft w:val="0"/>
      <w:marRight w:val="0"/>
      <w:marTop w:val="0"/>
      <w:marBottom w:val="0"/>
      <w:divBdr>
        <w:top w:val="none" w:sz="0" w:space="0" w:color="auto"/>
        <w:left w:val="none" w:sz="0" w:space="0" w:color="auto"/>
        <w:bottom w:val="none" w:sz="0" w:space="0" w:color="auto"/>
        <w:right w:val="none" w:sz="0" w:space="0" w:color="auto"/>
      </w:divBdr>
    </w:div>
    <w:div w:id="2032225339">
      <w:bodyDiv w:val="1"/>
      <w:marLeft w:val="0"/>
      <w:marRight w:val="0"/>
      <w:marTop w:val="0"/>
      <w:marBottom w:val="0"/>
      <w:divBdr>
        <w:top w:val="none" w:sz="0" w:space="0" w:color="auto"/>
        <w:left w:val="none" w:sz="0" w:space="0" w:color="auto"/>
        <w:bottom w:val="none" w:sz="0" w:space="0" w:color="auto"/>
        <w:right w:val="none" w:sz="0" w:space="0" w:color="auto"/>
      </w:divBdr>
    </w:div>
    <w:div w:id="2032291021">
      <w:bodyDiv w:val="1"/>
      <w:marLeft w:val="0"/>
      <w:marRight w:val="0"/>
      <w:marTop w:val="0"/>
      <w:marBottom w:val="0"/>
      <w:divBdr>
        <w:top w:val="none" w:sz="0" w:space="0" w:color="auto"/>
        <w:left w:val="none" w:sz="0" w:space="0" w:color="auto"/>
        <w:bottom w:val="none" w:sz="0" w:space="0" w:color="auto"/>
        <w:right w:val="none" w:sz="0" w:space="0" w:color="auto"/>
      </w:divBdr>
    </w:div>
    <w:div w:id="2033217003">
      <w:bodyDiv w:val="1"/>
      <w:marLeft w:val="0"/>
      <w:marRight w:val="0"/>
      <w:marTop w:val="0"/>
      <w:marBottom w:val="0"/>
      <w:divBdr>
        <w:top w:val="none" w:sz="0" w:space="0" w:color="auto"/>
        <w:left w:val="none" w:sz="0" w:space="0" w:color="auto"/>
        <w:bottom w:val="none" w:sz="0" w:space="0" w:color="auto"/>
        <w:right w:val="none" w:sz="0" w:space="0" w:color="auto"/>
      </w:divBdr>
    </w:div>
    <w:div w:id="2033334185">
      <w:bodyDiv w:val="1"/>
      <w:marLeft w:val="0"/>
      <w:marRight w:val="0"/>
      <w:marTop w:val="0"/>
      <w:marBottom w:val="0"/>
      <w:divBdr>
        <w:top w:val="none" w:sz="0" w:space="0" w:color="auto"/>
        <w:left w:val="none" w:sz="0" w:space="0" w:color="auto"/>
        <w:bottom w:val="none" w:sz="0" w:space="0" w:color="auto"/>
        <w:right w:val="none" w:sz="0" w:space="0" w:color="auto"/>
      </w:divBdr>
    </w:div>
    <w:div w:id="2034572052">
      <w:bodyDiv w:val="1"/>
      <w:marLeft w:val="0"/>
      <w:marRight w:val="0"/>
      <w:marTop w:val="0"/>
      <w:marBottom w:val="0"/>
      <w:divBdr>
        <w:top w:val="none" w:sz="0" w:space="0" w:color="auto"/>
        <w:left w:val="none" w:sz="0" w:space="0" w:color="auto"/>
        <w:bottom w:val="none" w:sz="0" w:space="0" w:color="auto"/>
        <w:right w:val="none" w:sz="0" w:space="0" w:color="auto"/>
      </w:divBdr>
    </w:div>
    <w:div w:id="2035182928">
      <w:bodyDiv w:val="1"/>
      <w:marLeft w:val="0"/>
      <w:marRight w:val="0"/>
      <w:marTop w:val="0"/>
      <w:marBottom w:val="0"/>
      <w:divBdr>
        <w:top w:val="none" w:sz="0" w:space="0" w:color="auto"/>
        <w:left w:val="none" w:sz="0" w:space="0" w:color="auto"/>
        <w:bottom w:val="none" w:sz="0" w:space="0" w:color="auto"/>
        <w:right w:val="none" w:sz="0" w:space="0" w:color="auto"/>
      </w:divBdr>
    </w:div>
    <w:div w:id="2035379272">
      <w:bodyDiv w:val="1"/>
      <w:marLeft w:val="0"/>
      <w:marRight w:val="0"/>
      <w:marTop w:val="0"/>
      <w:marBottom w:val="0"/>
      <w:divBdr>
        <w:top w:val="none" w:sz="0" w:space="0" w:color="auto"/>
        <w:left w:val="none" w:sz="0" w:space="0" w:color="auto"/>
        <w:bottom w:val="none" w:sz="0" w:space="0" w:color="auto"/>
        <w:right w:val="none" w:sz="0" w:space="0" w:color="auto"/>
      </w:divBdr>
    </w:div>
    <w:div w:id="2037847376">
      <w:bodyDiv w:val="1"/>
      <w:marLeft w:val="0"/>
      <w:marRight w:val="0"/>
      <w:marTop w:val="0"/>
      <w:marBottom w:val="0"/>
      <w:divBdr>
        <w:top w:val="none" w:sz="0" w:space="0" w:color="auto"/>
        <w:left w:val="none" w:sz="0" w:space="0" w:color="auto"/>
        <w:bottom w:val="none" w:sz="0" w:space="0" w:color="auto"/>
        <w:right w:val="none" w:sz="0" w:space="0" w:color="auto"/>
      </w:divBdr>
    </w:div>
    <w:div w:id="2038850235">
      <w:bodyDiv w:val="1"/>
      <w:marLeft w:val="0"/>
      <w:marRight w:val="0"/>
      <w:marTop w:val="0"/>
      <w:marBottom w:val="0"/>
      <w:divBdr>
        <w:top w:val="none" w:sz="0" w:space="0" w:color="auto"/>
        <w:left w:val="none" w:sz="0" w:space="0" w:color="auto"/>
        <w:bottom w:val="none" w:sz="0" w:space="0" w:color="auto"/>
        <w:right w:val="none" w:sz="0" w:space="0" w:color="auto"/>
      </w:divBdr>
    </w:div>
    <w:div w:id="2039773971">
      <w:bodyDiv w:val="1"/>
      <w:marLeft w:val="0"/>
      <w:marRight w:val="0"/>
      <w:marTop w:val="0"/>
      <w:marBottom w:val="0"/>
      <w:divBdr>
        <w:top w:val="none" w:sz="0" w:space="0" w:color="auto"/>
        <w:left w:val="none" w:sz="0" w:space="0" w:color="auto"/>
        <w:bottom w:val="none" w:sz="0" w:space="0" w:color="auto"/>
        <w:right w:val="none" w:sz="0" w:space="0" w:color="auto"/>
      </w:divBdr>
    </w:div>
    <w:div w:id="2040005227">
      <w:bodyDiv w:val="1"/>
      <w:marLeft w:val="0"/>
      <w:marRight w:val="0"/>
      <w:marTop w:val="0"/>
      <w:marBottom w:val="0"/>
      <w:divBdr>
        <w:top w:val="none" w:sz="0" w:space="0" w:color="auto"/>
        <w:left w:val="none" w:sz="0" w:space="0" w:color="auto"/>
        <w:bottom w:val="none" w:sz="0" w:space="0" w:color="auto"/>
        <w:right w:val="none" w:sz="0" w:space="0" w:color="auto"/>
      </w:divBdr>
    </w:div>
    <w:div w:id="2041736795">
      <w:bodyDiv w:val="1"/>
      <w:marLeft w:val="0"/>
      <w:marRight w:val="0"/>
      <w:marTop w:val="0"/>
      <w:marBottom w:val="0"/>
      <w:divBdr>
        <w:top w:val="none" w:sz="0" w:space="0" w:color="auto"/>
        <w:left w:val="none" w:sz="0" w:space="0" w:color="auto"/>
        <w:bottom w:val="none" w:sz="0" w:space="0" w:color="auto"/>
        <w:right w:val="none" w:sz="0" w:space="0" w:color="auto"/>
      </w:divBdr>
    </w:div>
    <w:div w:id="2042126826">
      <w:bodyDiv w:val="1"/>
      <w:marLeft w:val="0"/>
      <w:marRight w:val="0"/>
      <w:marTop w:val="0"/>
      <w:marBottom w:val="0"/>
      <w:divBdr>
        <w:top w:val="none" w:sz="0" w:space="0" w:color="auto"/>
        <w:left w:val="none" w:sz="0" w:space="0" w:color="auto"/>
        <w:bottom w:val="none" w:sz="0" w:space="0" w:color="auto"/>
        <w:right w:val="none" w:sz="0" w:space="0" w:color="auto"/>
      </w:divBdr>
    </w:div>
    <w:div w:id="2042199363">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87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286729">
      <w:bodyDiv w:val="1"/>
      <w:marLeft w:val="0"/>
      <w:marRight w:val="0"/>
      <w:marTop w:val="0"/>
      <w:marBottom w:val="0"/>
      <w:divBdr>
        <w:top w:val="none" w:sz="0" w:space="0" w:color="auto"/>
        <w:left w:val="none" w:sz="0" w:space="0" w:color="auto"/>
        <w:bottom w:val="none" w:sz="0" w:space="0" w:color="auto"/>
        <w:right w:val="none" w:sz="0" w:space="0" w:color="auto"/>
      </w:divBdr>
    </w:div>
    <w:div w:id="2044013179">
      <w:bodyDiv w:val="1"/>
      <w:marLeft w:val="0"/>
      <w:marRight w:val="0"/>
      <w:marTop w:val="0"/>
      <w:marBottom w:val="0"/>
      <w:divBdr>
        <w:top w:val="none" w:sz="0" w:space="0" w:color="auto"/>
        <w:left w:val="none" w:sz="0" w:space="0" w:color="auto"/>
        <w:bottom w:val="none" w:sz="0" w:space="0" w:color="auto"/>
        <w:right w:val="none" w:sz="0" w:space="0" w:color="auto"/>
      </w:divBdr>
    </w:div>
    <w:div w:id="2044164670">
      <w:bodyDiv w:val="1"/>
      <w:marLeft w:val="0"/>
      <w:marRight w:val="0"/>
      <w:marTop w:val="0"/>
      <w:marBottom w:val="0"/>
      <w:divBdr>
        <w:top w:val="none" w:sz="0" w:space="0" w:color="auto"/>
        <w:left w:val="none" w:sz="0" w:space="0" w:color="auto"/>
        <w:bottom w:val="none" w:sz="0" w:space="0" w:color="auto"/>
        <w:right w:val="none" w:sz="0" w:space="0" w:color="auto"/>
      </w:divBdr>
    </w:div>
    <w:div w:id="2046786494">
      <w:bodyDiv w:val="1"/>
      <w:marLeft w:val="0"/>
      <w:marRight w:val="0"/>
      <w:marTop w:val="0"/>
      <w:marBottom w:val="0"/>
      <w:divBdr>
        <w:top w:val="none" w:sz="0" w:space="0" w:color="auto"/>
        <w:left w:val="none" w:sz="0" w:space="0" w:color="auto"/>
        <w:bottom w:val="none" w:sz="0" w:space="0" w:color="auto"/>
        <w:right w:val="none" w:sz="0" w:space="0" w:color="auto"/>
      </w:divBdr>
    </w:div>
    <w:div w:id="2046979591">
      <w:bodyDiv w:val="1"/>
      <w:marLeft w:val="0"/>
      <w:marRight w:val="0"/>
      <w:marTop w:val="0"/>
      <w:marBottom w:val="0"/>
      <w:divBdr>
        <w:top w:val="none" w:sz="0" w:space="0" w:color="auto"/>
        <w:left w:val="none" w:sz="0" w:space="0" w:color="auto"/>
        <w:bottom w:val="none" w:sz="0" w:space="0" w:color="auto"/>
        <w:right w:val="none" w:sz="0" w:space="0" w:color="auto"/>
      </w:divBdr>
    </w:div>
    <w:div w:id="2047826199">
      <w:bodyDiv w:val="1"/>
      <w:marLeft w:val="0"/>
      <w:marRight w:val="0"/>
      <w:marTop w:val="0"/>
      <w:marBottom w:val="0"/>
      <w:divBdr>
        <w:top w:val="none" w:sz="0" w:space="0" w:color="auto"/>
        <w:left w:val="none" w:sz="0" w:space="0" w:color="auto"/>
        <w:bottom w:val="none" w:sz="0" w:space="0" w:color="auto"/>
        <w:right w:val="none" w:sz="0" w:space="0" w:color="auto"/>
      </w:divBdr>
    </w:div>
    <w:div w:id="2048554863">
      <w:bodyDiv w:val="1"/>
      <w:marLeft w:val="0"/>
      <w:marRight w:val="0"/>
      <w:marTop w:val="0"/>
      <w:marBottom w:val="0"/>
      <w:divBdr>
        <w:top w:val="none" w:sz="0" w:space="0" w:color="auto"/>
        <w:left w:val="none" w:sz="0" w:space="0" w:color="auto"/>
        <w:bottom w:val="none" w:sz="0" w:space="0" w:color="auto"/>
        <w:right w:val="none" w:sz="0" w:space="0" w:color="auto"/>
      </w:divBdr>
    </w:div>
    <w:div w:id="2049255066">
      <w:bodyDiv w:val="1"/>
      <w:marLeft w:val="0"/>
      <w:marRight w:val="0"/>
      <w:marTop w:val="0"/>
      <w:marBottom w:val="0"/>
      <w:divBdr>
        <w:top w:val="none" w:sz="0" w:space="0" w:color="auto"/>
        <w:left w:val="none" w:sz="0" w:space="0" w:color="auto"/>
        <w:bottom w:val="none" w:sz="0" w:space="0" w:color="auto"/>
        <w:right w:val="none" w:sz="0" w:space="0" w:color="auto"/>
      </w:divBdr>
    </w:div>
    <w:div w:id="2049448342">
      <w:bodyDiv w:val="1"/>
      <w:marLeft w:val="0"/>
      <w:marRight w:val="0"/>
      <w:marTop w:val="0"/>
      <w:marBottom w:val="0"/>
      <w:divBdr>
        <w:top w:val="none" w:sz="0" w:space="0" w:color="auto"/>
        <w:left w:val="none" w:sz="0" w:space="0" w:color="auto"/>
        <w:bottom w:val="none" w:sz="0" w:space="0" w:color="auto"/>
        <w:right w:val="none" w:sz="0" w:space="0" w:color="auto"/>
      </w:divBdr>
    </w:div>
    <w:div w:id="2049911635">
      <w:bodyDiv w:val="1"/>
      <w:marLeft w:val="0"/>
      <w:marRight w:val="0"/>
      <w:marTop w:val="0"/>
      <w:marBottom w:val="0"/>
      <w:divBdr>
        <w:top w:val="none" w:sz="0" w:space="0" w:color="auto"/>
        <w:left w:val="none" w:sz="0" w:space="0" w:color="auto"/>
        <w:bottom w:val="none" w:sz="0" w:space="0" w:color="auto"/>
        <w:right w:val="none" w:sz="0" w:space="0" w:color="auto"/>
      </w:divBdr>
    </w:div>
    <w:div w:id="2050446731">
      <w:bodyDiv w:val="1"/>
      <w:marLeft w:val="0"/>
      <w:marRight w:val="0"/>
      <w:marTop w:val="0"/>
      <w:marBottom w:val="0"/>
      <w:divBdr>
        <w:top w:val="none" w:sz="0" w:space="0" w:color="auto"/>
        <w:left w:val="none" w:sz="0" w:space="0" w:color="auto"/>
        <w:bottom w:val="none" w:sz="0" w:space="0" w:color="auto"/>
        <w:right w:val="none" w:sz="0" w:space="0" w:color="auto"/>
      </w:divBdr>
    </w:div>
    <w:div w:id="2050496776">
      <w:bodyDiv w:val="1"/>
      <w:marLeft w:val="0"/>
      <w:marRight w:val="0"/>
      <w:marTop w:val="0"/>
      <w:marBottom w:val="0"/>
      <w:divBdr>
        <w:top w:val="none" w:sz="0" w:space="0" w:color="auto"/>
        <w:left w:val="none" w:sz="0" w:space="0" w:color="auto"/>
        <w:bottom w:val="none" w:sz="0" w:space="0" w:color="auto"/>
        <w:right w:val="none" w:sz="0" w:space="0" w:color="auto"/>
      </w:divBdr>
    </w:div>
    <w:div w:id="2051418293">
      <w:bodyDiv w:val="1"/>
      <w:marLeft w:val="0"/>
      <w:marRight w:val="0"/>
      <w:marTop w:val="0"/>
      <w:marBottom w:val="0"/>
      <w:divBdr>
        <w:top w:val="none" w:sz="0" w:space="0" w:color="auto"/>
        <w:left w:val="none" w:sz="0" w:space="0" w:color="auto"/>
        <w:bottom w:val="none" w:sz="0" w:space="0" w:color="auto"/>
        <w:right w:val="none" w:sz="0" w:space="0" w:color="auto"/>
      </w:divBdr>
    </w:div>
    <w:div w:id="2051421467">
      <w:bodyDiv w:val="1"/>
      <w:marLeft w:val="0"/>
      <w:marRight w:val="0"/>
      <w:marTop w:val="0"/>
      <w:marBottom w:val="0"/>
      <w:divBdr>
        <w:top w:val="none" w:sz="0" w:space="0" w:color="auto"/>
        <w:left w:val="none" w:sz="0" w:space="0" w:color="auto"/>
        <w:bottom w:val="none" w:sz="0" w:space="0" w:color="auto"/>
        <w:right w:val="none" w:sz="0" w:space="0" w:color="auto"/>
      </w:divBdr>
    </w:div>
    <w:div w:id="2051493138">
      <w:bodyDiv w:val="1"/>
      <w:marLeft w:val="0"/>
      <w:marRight w:val="0"/>
      <w:marTop w:val="0"/>
      <w:marBottom w:val="0"/>
      <w:divBdr>
        <w:top w:val="none" w:sz="0" w:space="0" w:color="auto"/>
        <w:left w:val="none" w:sz="0" w:space="0" w:color="auto"/>
        <w:bottom w:val="none" w:sz="0" w:space="0" w:color="auto"/>
        <w:right w:val="none" w:sz="0" w:space="0" w:color="auto"/>
      </w:divBdr>
    </w:div>
    <w:div w:id="2051805089">
      <w:bodyDiv w:val="1"/>
      <w:marLeft w:val="0"/>
      <w:marRight w:val="0"/>
      <w:marTop w:val="0"/>
      <w:marBottom w:val="0"/>
      <w:divBdr>
        <w:top w:val="none" w:sz="0" w:space="0" w:color="auto"/>
        <w:left w:val="none" w:sz="0" w:space="0" w:color="auto"/>
        <w:bottom w:val="none" w:sz="0" w:space="0" w:color="auto"/>
        <w:right w:val="none" w:sz="0" w:space="0" w:color="auto"/>
      </w:divBdr>
    </w:div>
    <w:div w:id="2052146282">
      <w:bodyDiv w:val="1"/>
      <w:marLeft w:val="0"/>
      <w:marRight w:val="0"/>
      <w:marTop w:val="0"/>
      <w:marBottom w:val="0"/>
      <w:divBdr>
        <w:top w:val="none" w:sz="0" w:space="0" w:color="auto"/>
        <w:left w:val="none" w:sz="0" w:space="0" w:color="auto"/>
        <w:bottom w:val="none" w:sz="0" w:space="0" w:color="auto"/>
        <w:right w:val="none" w:sz="0" w:space="0" w:color="auto"/>
      </w:divBdr>
    </w:div>
    <w:div w:id="2054303656">
      <w:bodyDiv w:val="1"/>
      <w:marLeft w:val="0"/>
      <w:marRight w:val="0"/>
      <w:marTop w:val="0"/>
      <w:marBottom w:val="0"/>
      <w:divBdr>
        <w:top w:val="none" w:sz="0" w:space="0" w:color="auto"/>
        <w:left w:val="none" w:sz="0" w:space="0" w:color="auto"/>
        <w:bottom w:val="none" w:sz="0" w:space="0" w:color="auto"/>
        <w:right w:val="none" w:sz="0" w:space="0" w:color="auto"/>
      </w:divBdr>
    </w:div>
    <w:div w:id="2054770025">
      <w:bodyDiv w:val="1"/>
      <w:marLeft w:val="0"/>
      <w:marRight w:val="0"/>
      <w:marTop w:val="0"/>
      <w:marBottom w:val="0"/>
      <w:divBdr>
        <w:top w:val="none" w:sz="0" w:space="0" w:color="auto"/>
        <w:left w:val="none" w:sz="0" w:space="0" w:color="auto"/>
        <w:bottom w:val="none" w:sz="0" w:space="0" w:color="auto"/>
        <w:right w:val="none" w:sz="0" w:space="0" w:color="auto"/>
      </w:divBdr>
    </w:div>
    <w:div w:id="2054842026">
      <w:bodyDiv w:val="1"/>
      <w:marLeft w:val="0"/>
      <w:marRight w:val="0"/>
      <w:marTop w:val="0"/>
      <w:marBottom w:val="0"/>
      <w:divBdr>
        <w:top w:val="none" w:sz="0" w:space="0" w:color="auto"/>
        <w:left w:val="none" w:sz="0" w:space="0" w:color="auto"/>
        <w:bottom w:val="none" w:sz="0" w:space="0" w:color="auto"/>
        <w:right w:val="none" w:sz="0" w:space="0" w:color="auto"/>
      </w:divBdr>
    </w:div>
    <w:div w:id="2055151197">
      <w:bodyDiv w:val="1"/>
      <w:marLeft w:val="0"/>
      <w:marRight w:val="0"/>
      <w:marTop w:val="0"/>
      <w:marBottom w:val="0"/>
      <w:divBdr>
        <w:top w:val="none" w:sz="0" w:space="0" w:color="auto"/>
        <w:left w:val="none" w:sz="0" w:space="0" w:color="auto"/>
        <w:bottom w:val="none" w:sz="0" w:space="0" w:color="auto"/>
        <w:right w:val="none" w:sz="0" w:space="0" w:color="auto"/>
      </w:divBdr>
    </w:div>
    <w:div w:id="2055736821">
      <w:bodyDiv w:val="1"/>
      <w:marLeft w:val="0"/>
      <w:marRight w:val="0"/>
      <w:marTop w:val="0"/>
      <w:marBottom w:val="0"/>
      <w:divBdr>
        <w:top w:val="none" w:sz="0" w:space="0" w:color="auto"/>
        <w:left w:val="none" w:sz="0" w:space="0" w:color="auto"/>
        <w:bottom w:val="none" w:sz="0" w:space="0" w:color="auto"/>
        <w:right w:val="none" w:sz="0" w:space="0" w:color="auto"/>
      </w:divBdr>
    </w:div>
    <w:div w:id="2055806003">
      <w:bodyDiv w:val="1"/>
      <w:marLeft w:val="0"/>
      <w:marRight w:val="0"/>
      <w:marTop w:val="0"/>
      <w:marBottom w:val="0"/>
      <w:divBdr>
        <w:top w:val="none" w:sz="0" w:space="0" w:color="auto"/>
        <w:left w:val="none" w:sz="0" w:space="0" w:color="auto"/>
        <w:bottom w:val="none" w:sz="0" w:space="0" w:color="auto"/>
        <w:right w:val="none" w:sz="0" w:space="0" w:color="auto"/>
      </w:divBdr>
    </w:div>
    <w:div w:id="2056004395">
      <w:bodyDiv w:val="1"/>
      <w:marLeft w:val="0"/>
      <w:marRight w:val="0"/>
      <w:marTop w:val="0"/>
      <w:marBottom w:val="0"/>
      <w:divBdr>
        <w:top w:val="none" w:sz="0" w:space="0" w:color="auto"/>
        <w:left w:val="none" w:sz="0" w:space="0" w:color="auto"/>
        <w:bottom w:val="none" w:sz="0" w:space="0" w:color="auto"/>
        <w:right w:val="none" w:sz="0" w:space="0" w:color="auto"/>
      </w:divBdr>
    </w:div>
    <w:div w:id="2056543943">
      <w:bodyDiv w:val="1"/>
      <w:marLeft w:val="0"/>
      <w:marRight w:val="0"/>
      <w:marTop w:val="0"/>
      <w:marBottom w:val="0"/>
      <w:divBdr>
        <w:top w:val="none" w:sz="0" w:space="0" w:color="auto"/>
        <w:left w:val="none" w:sz="0" w:space="0" w:color="auto"/>
        <w:bottom w:val="none" w:sz="0" w:space="0" w:color="auto"/>
        <w:right w:val="none" w:sz="0" w:space="0" w:color="auto"/>
      </w:divBdr>
    </w:div>
    <w:div w:id="2056662127">
      <w:bodyDiv w:val="1"/>
      <w:marLeft w:val="0"/>
      <w:marRight w:val="0"/>
      <w:marTop w:val="0"/>
      <w:marBottom w:val="0"/>
      <w:divBdr>
        <w:top w:val="none" w:sz="0" w:space="0" w:color="auto"/>
        <w:left w:val="none" w:sz="0" w:space="0" w:color="auto"/>
        <w:bottom w:val="none" w:sz="0" w:space="0" w:color="auto"/>
        <w:right w:val="none" w:sz="0" w:space="0" w:color="auto"/>
      </w:divBdr>
    </w:div>
    <w:div w:id="2057243402">
      <w:bodyDiv w:val="1"/>
      <w:marLeft w:val="0"/>
      <w:marRight w:val="0"/>
      <w:marTop w:val="0"/>
      <w:marBottom w:val="0"/>
      <w:divBdr>
        <w:top w:val="none" w:sz="0" w:space="0" w:color="auto"/>
        <w:left w:val="none" w:sz="0" w:space="0" w:color="auto"/>
        <w:bottom w:val="none" w:sz="0" w:space="0" w:color="auto"/>
        <w:right w:val="none" w:sz="0" w:space="0" w:color="auto"/>
      </w:divBdr>
    </w:div>
    <w:div w:id="2057661540">
      <w:bodyDiv w:val="1"/>
      <w:marLeft w:val="0"/>
      <w:marRight w:val="0"/>
      <w:marTop w:val="0"/>
      <w:marBottom w:val="0"/>
      <w:divBdr>
        <w:top w:val="none" w:sz="0" w:space="0" w:color="auto"/>
        <w:left w:val="none" w:sz="0" w:space="0" w:color="auto"/>
        <w:bottom w:val="none" w:sz="0" w:space="0" w:color="auto"/>
        <w:right w:val="none" w:sz="0" w:space="0" w:color="auto"/>
      </w:divBdr>
    </w:div>
    <w:div w:id="2059165309">
      <w:bodyDiv w:val="1"/>
      <w:marLeft w:val="0"/>
      <w:marRight w:val="0"/>
      <w:marTop w:val="0"/>
      <w:marBottom w:val="0"/>
      <w:divBdr>
        <w:top w:val="none" w:sz="0" w:space="0" w:color="auto"/>
        <w:left w:val="none" w:sz="0" w:space="0" w:color="auto"/>
        <w:bottom w:val="none" w:sz="0" w:space="0" w:color="auto"/>
        <w:right w:val="none" w:sz="0" w:space="0" w:color="auto"/>
      </w:divBdr>
    </w:div>
    <w:div w:id="2059477824">
      <w:bodyDiv w:val="1"/>
      <w:marLeft w:val="0"/>
      <w:marRight w:val="0"/>
      <w:marTop w:val="0"/>
      <w:marBottom w:val="0"/>
      <w:divBdr>
        <w:top w:val="none" w:sz="0" w:space="0" w:color="auto"/>
        <w:left w:val="none" w:sz="0" w:space="0" w:color="auto"/>
        <w:bottom w:val="none" w:sz="0" w:space="0" w:color="auto"/>
        <w:right w:val="none" w:sz="0" w:space="0" w:color="auto"/>
      </w:divBdr>
    </w:div>
    <w:div w:id="2059738174">
      <w:bodyDiv w:val="1"/>
      <w:marLeft w:val="0"/>
      <w:marRight w:val="0"/>
      <w:marTop w:val="0"/>
      <w:marBottom w:val="0"/>
      <w:divBdr>
        <w:top w:val="none" w:sz="0" w:space="0" w:color="auto"/>
        <w:left w:val="none" w:sz="0" w:space="0" w:color="auto"/>
        <w:bottom w:val="none" w:sz="0" w:space="0" w:color="auto"/>
        <w:right w:val="none" w:sz="0" w:space="0" w:color="auto"/>
      </w:divBdr>
    </w:div>
    <w:div w:id="2060275760">
      <w:bodyDiv w:val="1"/>
      <w:marLeft w:val="0"/>
      <w:marRight w:val="0"/>
      <w:marTop w:val="0"/>
      <w:marBottom w:val="0"/>
      <w:divBdr>
        <w:top w:val="none" w:sz="0" w:space="0" w:color="auto"/>
        <w:left w:val="none" w:sz="0" w:space="0" w:color="auto"/>
        <w:bottom w:val="none" w:sz="0" w:space="0" w:color="auto"/>
        <w:right w:val="none" w:sz="0" w:space="0" w:color="auto"/>
      </w:divBdr>
    </w:div>
    <w:div w:id="2061052834">
      <w:bodyDiv w:val="1"/>
      <w:marLeft w:val="0"/>
      <w:marRight w:val="0"/>
      <w:marTop w:val="0"/>
      <w:marBottom w:val="0"/>
      <w:divBdr>
        <w:top w:val="none" w:sz="0" w:space="0" w:color="auto"/>
        <w:left w:val="none" w:sz="0" w:space="0" w:color="auto"/>
        <w:bottom w:val="none" w:sz="0" w:space="0" w:color="auto"/>
        <w:right w:val="none" w:sz="0" w:space="0" w:color="auto"/>
      </w:divBdr>
    </w:div>
    <w:div w:id="2063097511">
      <w:bodyDiv w:val="1"/>
      <w:marLeft w:val="0"/>
      <w:marRight w:val="0"/>
      <w:marTop w:val="0"/>
      <w:marBottom w:val="0"/>
      <w:divBdr>
        <w:top w:val="none" w:sz="0" w:space="0" w:color="auto"/>
        <w:left w:val="none" w:sz="0" w:space="0" w:color="auto"/>
        <w:bottom w:val="none" w:sz="0" w:space="0" w:color="auto"/>
        <w:right w:val="none" w:sz="0" w:space="0" w:color="auto"/>
      </w:divBdr>
    </w:div>
    <w:div w:id="2063207845">
      <w:bodyDiv w:val="1"/>
      <w:marLeft w:val="0"/>
      <w:marRight w:val="0"/>
      <w:marTop w:val="0"/>
      <w:marBottom w:val="0"/>
      <w:divBdr>
        <w:top w:val="none" w:sz="0" w:space="0" w:color="auto"/>
        <w:left w:val="none" w:sz="0" w:space="0" w:color="auto"/>
        <w:bottom w:val="none" w:sz="0" w:space="0" w:color="auto"/>
        <w:right w:val="none" w:sz="0" w:space="0" w:color="auto"/>
      </w:divBdr>
    </w:div>
    <w:div w:id="2064058425">
      <w:bodyDiv w:val="1"/>
      <w:marLeft w:val="0"/>
      <w:marRight w:val="0"/>
      <w:marTop w:val="0"/>
      <w:marBottom w:val="0"/>
      <w:divBdr>
        <w:top w:val="none" w:sz="0" w:space="0" w:color="auto"/>
        <w:left w:val="none" w:sz="0" w:space="0" w:color="auto"/>
        <w:bottom w:val="none" w:sz="0" w:space="0" w:color="auto"/>
        <w:right w:val="none" w:sz="0" w:space="0" w:color="auto"/>
      </w:divBdr>
    </w:div>
    <w:div w:id="2064477083">
      <w:bodyDiv w:val="1"/>
      <w:marLeft w:val="0"/>
      <w:marRight w:val="0"/>
      <w:marTop w:val="0"/>
      <w:marBottom w:val="0"/>
      <w:divBdr>
        <w:top w:val="none" w:sz="0" w:space="0" w:color="auto"/>
        <w:left w:val="none" w:sz="0" w:space="0" w:color="auto"/>
        <w:bottom w:val="none" w:sz="0" w:space="0" w:color="auto"/>
        <w:right w:val="none" w:sz="0" w:space="0" w:color="auto"/>
      </w:divBdr>
    </w:div>
    <w:div w:id="2065449417">
      <w:bodyDiv w:val="1"/>
      <w:marLeft w:val="0"/>
      <w:marRight w:val="0"/>
      <w:marTop w:val="0"/>
      <w:marBottom w:val="0"/>
      <w:divBdr>
        <w:top w:val="none" w:sz="0" w:space="0" w:color="auto"/>
        <w:left w:val="none" w:sz="0" w:space="0" w:color="auto"/>
        <w:bottom w:val="none" w:sz="0" w:space="0" w:color="auto"/>
        <w:right w:val="none" w:sz="0" w:space="0" w:color="auto"/>
      </w:divBdr>
    </w:div>
    <w:div w:id="2066906602">
      <w:bodyDiv w:val="1"/>
      <w:marLeft w:val="0"/>
      <w:marRight w:val="0"/>
      <w:marTop w:val="0"/>
      <w:marBottom w:val="0"/>
      <w:divBdr>
        <w:top w:val="none" w:sz="0" w:space="0" w:color="auto"/>
        <w:left w:val="none" w:sz="0" w:space="0" w:color="auto"/>
        <w:bottom w:val="none" w:sz="0" w:space="0" w:color="auto"/>
        <w:right w:val="none" w:sz="0" w:space="0" w:color="auto"/>
      </w:divBdr>
    </w:div>
    <w:div w:id="2067680850">
      <w:bodyDiv w:val="1"/>
      <w:marLeft w:val="0"/>
      <w:marRight w:val="0"/>
      <w:marTop w:val="0"/>
      <w:marBottom w:val="0"/>
      <w:divBdr>
        <w:top w:val="none" w:sz="0" w:space="0" w:color="auto"/>
        <w:left w:val="none" w:sz="0" w:space="0" w:color="auto"/>
        <w:bottom w:val="none" w:sz="0" w:space="0" w:color="auto"/>
        <w:right w:val="none" w:sz="0" w:space="0" w:color="auto"/>
      </w:divBdr>
    </w:div>
    <w:div w:id="2067869639">
      <w:bodyDiv w:val="1"/>
      <w:marLeft w:val="0"/>
      <w:marRight w:val="0"/>
      <w:marTop w:val="0"/>
      <w:marBottom w:val="0"/>
      <w:divBdr>
        <w:top w:val="none" w:sz="0" w:space="0" w:color="auto"/>
        <w:left w:val="none" w:sz="0" w:space="0" w:color="auto"/>
        <w:bottom w:val="none" w:sz="0" w:space="0" w:color="auto"/>
        <w:right w:val="none" w:sz="0" w:space="0" w:color="auto"/>
      </w:divBdr>
    </w:div>
    <w:div w:id="2068913853">
      <w:bodyDiv w:val="1"/>
      <w:marLeft w:val="0"/>
      <w:marRight w:val="0"/>
      <w:marTop w:val="0"/>
      <w:marBottom w:val="0"/>
      <w:divBdr>
        <w:top w:val="none" w:sz="0" w:space="0" w:color="auto"/>
        <w:left w:val="none" w:sz="0" w:space="0" w:color="auto"/>
        <w:bottom w:val="none" w:sz="0" w:space="0" w:color="auto"/>
        <w:right w:val="none" w:sz="0" w:space="0" w:color="auto"/>
      </w:divBdr>
    </w:div>
    <w:div w:id="2069188025">
      <w:bodyDiv w:val="1"/>
      <w:marLeft w:val="0"/>
      <w:marRight w:val="0"/>
      <w:marTop w:val="0"/>
      <w:marBottom w:val="0"/>
      <w:divBdr>
        <w:top w:val="none" w:sz="0" w:space="0" w:color="auto"/>
        <w:left w:val="none" w:sz="0" w:space="0" w:color="auto"/>
        <w:bottom w:val="none" w:sz="0" w:space="0" w:color="auto"/>
        <w:right w:val="none" w:sz="0" w:space="0" w:color="auto"/>
      </w:divBdr>
    </w:div>
    <w:div w:id="2069693353">
      <w:bodyDiv w:val="1"/>
      <w:marLeft w:val="0"/>
      <w:marRight w:val="0"/>
      <w:marTop w:val="0"/>
      <w:marBottom w:val="0"/>
      <w:divBdr>
        <w:top w:val="none" w:sz="0" w:space="0" w:color="auto"/>
        <w:left w:val="none" w:sz="0" w:space="0" w:color="auto"/>
        <w:bottom w:val="none" w:sz="0" w:space="0" w:color="auto"/>
        <w:right w:val="none" w:sz="0" w:space="0" w:color="auto"/>
      </w:divBdr>
    </w:div>
    <w:div w:id="2070036405">
      <w:bodyDiv w:val="1"/>
      <w:marLeft w:val="0"/>
      <w:marRight w:val="0"/>
      <w:marTop w:val="0"/>
      <w:marBottom w:val="0"/>
      <w:divBdr>
        <w:top w:val="none" w:sz="0" w:space="0" w:color="auto"/>
        <w:left w:val="none" w:sz="0" w:space="0" w:color="auto"/>
        <w:bottom w:val="none" w:sz="0" w:space="0" w:color="auto"/>
        <w:right w:val="none" w:sz="0" w:space="0" w:color="auto"/>
      </w:divBdr>
    </w:div>
    <w:div w:id="2070614604">
      <w:bodyDiv w:val="1"/>
      <w:marLeft w:val="0"/>
      <w:marRight w:val="0"/>
      <w:marTop w:val="0"/>
      <w:marBottom w:val="0"/>
      <w:divBdr>
        <w:top w:val="none" w:sz="0" w:space="0" w:color="auto"/>
        <w:left w:val="none" w:sz="0" w:space="0" w:color="auto"/>
        <w:bottom w:val="none" w:sz="0" w:space="0" w:color="auto"/>
        <w:right w:val="none" w:sz="0" w:space="0" w:color="auto"/>
      </w:divBdr>
    </w:div>
    <w:div w:id="2071689374">
      <w:bodyDiv w:val="1"/>
      <w:marLeft w:val="0"/>
      <w:marRight w:val="0"/>
      <w:marTop w:val="0"/>
      <w:marBottom w:val="0"/>
      <w:divBdr>
        <w:top w:val="none" w:sz="0" w:space="0" w:color="auto"/>
        <w:left w:val="none" w:sz="0" w:space="0" w:color="auto"/>
        <w:bottom w:val="none" w:sz="0" w:space="0" w:color="auto"/>
        <w:right w:val="none" w:sz="0" w:space="0" w:color="auto"/>
      </w:divBdr>
    </w:div>
    <w:div w:id="2071689507">
      <w:bodyDiv w:val="1"/>
      <w:marLeft w:val="0"/>
      <w:marRight w:val="0"/>
      <w:marTop w:val="0"/>
      <w:marBottom w:val="0"/>
      <w:divBdr>
        <w:top w:val="none" w:sz="0" w:space="0" w:color="auto"/>
        <w:left w:val="none" w:sz="0" w:space="0" w:color="auto"/>
        <w:bottom w:val="none" w:sz="0" w:space="0" w:color="auto"/>
        <w:right w:val="none" w:sz="0" w:space="0" w:color="auto"/>
      </w:divBdr>
    </w:div>
    <w:div w:id="2072343679">
      <w:bodyDiv w:val="1"/>
      <w:marLeft w:val="0"/>
      <w:marRight w:val="0"/>
      <w:marTop w:val="0"/>
      <w:marBottom w:val="0"/>
      <w:divBdr>
        <w:top w:val="none" w:sz="0" w:space="0" w:color="auto"/>
        <w:left w:val="none" w:sz="0" w:space="0" w:color="auto"/>
        <w:bottom w:val="none" w:sz="0" w:space="0" w:color="auto"/>
        <w:right w:val="none" w:sz="0" w:space="0" w:color="auto"/>
      </w:divBdr>
    </w:div>
    <w:div w:id="2072728393">
      <w:bodyDiv w:val="1"/>
      <w:marLeft w:val="0"/>
      <w:marRight w:val="0"/>
      <w:marTop w:val="0"/>
      <w:marBottom w:val="0"/>
      <w:divBdr>
        <w:top w:val="none" w:sz="0" w:space="0" w:color="auto"/>
        <w:left w:val="none" w:sz="0" w:space="0" w:color="auto"/>
        <w:bottom w:val="none" w:sz="0" w:space="0" w:color="auto"/>
        <w:right w:val="none" w:sz="0" w:space="0" w:color="auto"/>
      </w:divBdr>
    </w:div>
    <w:div w:id="2073194633">
      <w:bodyDiv w:val="1"/>
      <w:marLeft w:val="0"/>
      <w:marRight w:val="0"/>
      <w:marTop w:val="0"/>
      <w:marBottom w:val="0"/>
      <w:divBdr>
        <w:top w:val="none" w:sz="0" w:space="0" w:color="auto"/>
        <w:left w:val="none" w:sz="0" w:space="0" w:color="auto"/>
        <w:bottom w:val="none" w:sz="0" w:space="0" w:color="auto"/>
        <w:right w:val="none" w:sz="0" w:space="0" w:color="auto"/>
      </w:divBdr>
    </w:div>
    <w:div w:id="2073506824">
      <w:bodyDiv w:val="1"/>
      <w:marLeft w:val="0"/>
      <w:marRight w:val="0"/>
      <w:marTop w:val="0"/>
      <w:marBottom w:val="0"/>
      <w:divBdr>
        <w:top w:val="none" w:sz="0" w:space="0" w:color="auto"/>
        <w:left w:val="none" w:sz="0" w:space="0" w:color="auto"/>
        <w:bottom w:val="none" w:sz="0" w:space="0" w:color="auto"/>
        <w:right w:val="none" w:sz="0" w:space="0" w:color="auto"/>
      </w:divBdr>
    </w:div>
    <w:div w:id="2074543604">
      <w:bodyDiv w:val="1"/>
      <w:marLeft w:val="0"/>
      <w:marRight w:val="0"/>
      <w:marTop w:val="0"/>
      <w:marBottom w:val="0"/>
      <w:divBdr>
        <w:top w:val="none" w:sz="0" w:space="0" w:color="auto"/>
        <w:left w:val="none" w:sz="0" w:space="0" w:color="auto"/>
        <w:bottom w:val="none" w:sz="0" w:space="0" w:color="auto"/>
        <w:right w:val="none" w:sz="0" w:space="0" w:color="auto"/>
      </w:divBdr>
    </w:div>
    <w:div w:id="2075229558">
      <w:bodyDiv w:val="1"/>
      <w:marLeft w:val="0"/>
      <w:marRight w:val="0"/>
      <w:marTop w:val="0"/>
      <w:marBottom w:val="0"/>
      <w:divBdr>
        <w:top w:val="none" w:sz="0" w:space="0" w:color="auto"/>
        <w:left w:val="none" w:sz="0" w:space="0" w:color="auto"/>
        <w:bottom w:val="none" w:sz="0" w:space="0" w:color="auto"/>
        <w:right w:val="none" w:sz="0" w:space="0" w:color="auto"/>
      </w:divBdr>
    </w:div>
    <w:div w:id="2075275901">
      <w:bodyDiv w:val="1"/>
      <w:marLeft w:val="0"/>
      <w:marRight w:val="0"/>
      <w:marTop w:val="0"/>
      <w:marBottom w:val="0"/>
      <w:divBdr>
        <w:top w:val="none" w:sz="0" w:space="0" w:color="auto"/>
        <w:left w:val="none" w:sz="0" w:space="0" w:color="auto"/>
        <w:bottom w:val="none" w:sz="0" w:space="0" w:color="auto"/>
        <w:right w:val="none" w:sz="0" w:space="0" w:color="auto"/>
      </w:divBdr>
    </w:div>
    <w:div w:id="2076511673">
      <w:bodyDiv w:val="1"/>
      <w:marLeft w:val="0"/>
      <w:marRight w:val="0"/>
      <w:marTop w:val="0"/>
      <w:marBottom w:val="0"/>
      <w:divBdr>
        <w:top w:val="none" w:sz="0" w:space="0" w:color="auto"/>
        <w:left w:val="none" w:sz="0" w:space="0" w:color="auto"/>
        <w:bottom w:val="none" w:sz="0" w:space="0" w:color="auto"/>
        <w:right w:val="none" w:sz="0" w:space="0" w:color="auto"/>
      </w:divBdr>
    </w:div>
    <w:div w:id="2077245158">
      <w:bodyDiv w:val="1"/>
      <w:marLeft w:val="0"/>
      <w:marRight w:val="0"/>
      <w:marTop w:val="0"/>
      <w:marBottom w:val="0"/>
      <w:divBdr>
        <w:top w:val="none" w:sz="0" w:space="0" w:color="auto"/>
        <w:left w:val="none" w:sz="0" w:space="0" w:color="auto"/>
        <w:bottom w:val="none" w:sz="0" w:space="0" w:color="auto"/>
        <w:right w:val="none" w:sz="0" w:space="0" w:color="auto"/>
      </w:divBdr>
    </w:div>
    <w:div w:id="2077780891">
      <w:bodyDiv w:val="1"/>
      <w:marLeft w:val="0"/>
      <w:marRight w:val="0"/>
      <w:marTop w:val="0"/>
      <w:marBottom w:val="0"/>
      <w:divBdr>
        <w:top w:val="none" w:sz="0" w:space="0" w:color="auto"/>
        <w:left w:val="none" w:sz="0" w:space="0" w:color="auto"/>
        <w:bottom w:val="none" w:sz="0" w:space="0" w:color="auto"/>
        <w:right w:val="none" w:sz="0" w:space="0" w:color="auto"/>
      </w:divBdr>
    </w:div>
    <w:div w:id="2078891777">
      <w:bodyDiv w:val="1"/>
      <w:marLeft w:val="0"/>
      <w:marRight w:val="0"/>
      <w:marTop w:val="0"/>
      <w:marBottom w:val="0"/>
      <w:divBdr>
        <w:top w:val="none" w:sz="0" w:space="0" w:color="auto"/>
        <w:left w:val="none" w:sz="0" w:space="0" w:color="auto"/>
        <w:bottom w:val="none" w:sz="0" w:space="0" w:color="auto"/>
        <w:right w:val="none" w:sz="0" w:space="0" w:color="auto"/>
      </w:divBdr>
    </w:div>
    <w:div w:id="2079596226">
      <w:bodyDiv w:val="1"/>
      <w:marLeft w:val="0"/>
      <w:marRight w:val="0"/>
      <w:marTop w:val="0"/>
      <w:marBottom w:val="0"/>
      <w:divBdr>
        <w:top w:val="none" w:sz="0" w:space="0" w:color="auto"/>
        <w:left w:val="none" w:sz="0" w:space="0" w:color="auto"/>
        <w:bottom w:val="none" w:sz="0" w:space="0" w:color="auto"/>
        <w:right w:val="none" w:sz="0" w:space="0" w:color="auto"/>
      </w:divBdr>
    </w:div>
    <w:div w:id="2079665710">
      <w:bodyDiv w:val="1"/>
      <w:marLeft w:val="0"/>
      <w:marRight w:val="0"/>
      <w:marTop w:val="0"/>
      <w:marBottom w:val="0"/>
      <w:divBdr>
        <w:top w:val="none" w:sz="0" w:space="0" w:color="auto"/>
        <w:left w:val="none" w:sz="0" w:space="0" w:color="auto"/>
        <w:bottom w:val="none" w:sz="0" w:space="0" w:color="auto"/>
        <w:right w:val="none" w:sz="0" w:space="0" w:color="auto"/>
      </w:divBdr>
    </w:div>
    <w:div w:id="2081249790">
      <w:bodyDiv w:val="1"/>
      <w:marLeft w:val="0"/>
      <w:marRight w:val="0"/>
      <w:marTop w:val="0"/>
      <w:marBottom w:val="0"/>
      <w:divBdr>
        <w:top w:val="none" w:sz="0" w:space="0" w:color="auto"/>
        <w:left w:val="none" w:sz="0" w:space="0" w:color="auto"/>
        <w:bottom w:val="none" w:sz="0" w:space="0" w:color="auto"/>
        <w:right w:val="none" w:sz="0" w:space="0" w:color="auto"/>
      </w:divBdr>
    </w:div>
    <w:div w:id="2081632005">
      <w:bodyDiv w:val="1"/>
      <w:marLeft w:val="0"/>
      <w:marRight w:val="0"/>
      <w:marTop w:val="0"/>
      <w:marBottom w:val="0"/>
      <w:divBdr>
        <w:top w:val="none" w:sz="0" w:space="0" w:color="auto"/>
        <w:left w:val="none" w:sz="0" w:space="0" w:color="auto"/>
        <w:bottom w:val="none" w:sz="0" w:space="0" w:color="auto"/>
        <w:right w:val="none" w:sz="0" w:space="0" w:color="auto"/>
      </w:divBdr>
    </w:div>
    <w:div w:id="2082024691">
      <w:bodyDiv w:val="1"/>
      <w:marLeft w:val="0"/>
      <w:marRight w:val="0"/>
      <w:marTop w:val="0"/>
      <w:marBottom w:val="0"/>
      <w:divBdr>
        <w:top w:val="none" w:sz="0" w:space="0" w:color="auto"/>
        <w:left w:val="none" w:sz="0" w:space="0" w:color="auto"/>
        <w:bottom w:val="none" w:sz="0" w:space="0" w:color="auto"/>
        <w:right w:val="none" w:sz="0" w:space="0" w:color="auto"/>
      </w:divBdr>
    </w:div>
    <w:div w:id="2082285050">
      <w:bodyDiv w:val="1"/>
      <w:marLeft w:val="0"/>
      <w:marRight w:val="0"/>
      <w:marTop w:val="0"/>
      <w:marBottom w:val="0"/>
      <w:divBdr>
        <w:top w:val="none" w:sz="0" w:space="0" w:color="auto"/>
        <w:left w:val="none" w:sz="0" w:space="0" w:color="auto"/>
        <w:bottom w:val="none" w:sz="0" w:space="0" w:color="auto"/>
        <w:right w:val="none" w:sz="0" w:space="0" w:color="auto"/>
      </w:divBdr>
    </w:div>
    <w:div w:id="2082362759">
      <w:bodyDiv w:val="1"/>
      <w:marLeft w:val="0"/>
      <w:marRight w:val="0"/>
      <w:marTop w:val="0"/>
      <w:marBottom w:val="0"/>
      <w:divBdr>
        <w:top w:val="none" w:sz="0" w:space="0" w:color="auto"/>
        <w:left w:val="none" w:sz="0" w:space="0" w:color="auto"/>
        <w:bottom w:val="none" w:sz="0" w:space="0" w:color="auto"/>
        <w:right w:val="none" w:sz="0" w:space="0" w:color="auto"/>
      </w:divBdr>
    </w:div>
    <w:div w:id="2082362835">
      <w:bodyDiv w:val="1"/>
      <w:marLeft w:val="0"/>
      <w:marRight w:val="0"/>
      <w:marTop w:val="0"/>
      <w:marBottom w:val="0"/>
      <w:divBdr>
        <w:top w:val="none" w:sz="0" w:space="0" w:color="auto"/>
        <w:left w:val="none" w:sz="0" w:space="0" w:color="auto"/>
        <w:bottom w:val="none" w:sz="0" w:space="0" w:color="auto"/>
        <w:right w:val="none" w:sz="0" w:space="0" w:color="auto"/>
      </w:divBdr>
    </w:div>
    <w:div w:id="2084254861">
      <w:bodyDiv w:val="1"/>
      <w:marLeft w:val="0"/>
      <w:marRight w:val="0"/>
      <w:marTop w:val="0"/>
      <w:marBottom w:val="0"/>
      <w:divBdr>
        <w:top w:val="none" w:sz="0" w:space="0" w:color="auto"/>
        <w:left w:val="none" w:sz="0" w:space="0" w:color="auto"/>
        <w:bottom w:val="none" w:sz="0" w:space="0" w:color="auto"/>
        <w:right w:val="none" w:sz="0" w:space="0" w:color="auto"/>
      </w:divBdr>
    </w:div>
    <w:div w:id="2084570971">
      <w:bodyDiv w:val="1"/>
      <w:marLeft w:val="0"/>
      <w:marRight w:val="0"/>
      <w:marTop w:val="0"/>
      <w:marBottom w:val="0"/>
      <w:divBdr>
        <w:top w:val="none" w:sz="0" w:space="0" w:color="auto"/>
        <w:left w:val="none" w:sz="0" w:space="0" w:color="auto"/>
        <w:bottom w:val="none" w:sz="0" w:space="0" w:color="auto"/>
        <w:right w:val="none" w:sz="0" w:space="0" w:color="auto"/>
      </w:divBdr>
    </w:div>
    <w:div w:id="2084601527">
      <w:bodyDiv w:val="1"/>
      <w:marLeft w:val="0"/>
      <w:marRight w:val="0"/>
      <w:marTop w:val="0"/>
      <w:marBottom w:val="0"/>
      <w:divBdr>
        <w:top w:val="none" w:sz="0" w:space="0" w:color="auto"/>
        <w:left w:val="none" w:sz="0" w:space="0" w:color="auto"/>
        <w:bottom w:val="none" w:sz="0" w:space="0" w:color="auto"/>
        <w:right w:val="none" w:sz="0" w:space="0" w:color="auto"/>
      </w:divBdr>
    </w:div>
    <w:div w:id="2084905941">
      <w:bodyDiv w:val="1"/>
      <w:marLeft w:val="0"/>
      <w:marRight w:val="0"/>
      <w:marTop w:val="0"/>
      <w:marBottom w:val="0"/>
      <w:divBdr>
        <w:top w:val="none" w:sz="0" w:space="0" w:color="auto"/>
        <w:left w:val="none" w:sz="0" w:space="0" w:color="auto"/>
        <w:bottom w:val="none" w:sz="0" w:space="0" w:color="auto"/>
        <w:right w:val="none" w:sz="0" w:space="0" w:color="auto"/>
      </w:divBdr>
    </w:div>
    <w:div w:id="2085567176">
      <w:bodyDiv w:val="1"/>
      <w:marLeft w:val="0"/>
      <w:marRight w:val="0"/>
      <w:marTop w:val="0"/>
      <w:marBottom w:val="0"/>
      <w:divBdr>
        <w:top w:val="none" w:sz="0" w:space="0" w:color="auto"/>
        <w:left w:val="none" w:sz="0" w:space="0" w:color="auto"/>
        <w:bottom w:val="none" w:sz="0" w:space="0" w:color="auto"/>
        <w:right w:val="none" w:sz="0" w:space="0" w:color="auto"/>
      </w:divBdr>
    </w:div>
    <w:div w:id="2085636702">
      <w:bodyDiv w:val="1"/>
      <w:marLeft w:val="0"/>
      <w:marRight w:val="0"/>
      <w:marTop w:val="0"/>
      <w:marBottom w:val="0"/>
      <w:divBdr>
        <w:top w:val="none" w:sz="0" w:space="0" w:color="auto"/>
        <w:left w:val="none" w:sz="0" w:space="0" w:color="auto"/>
        <w:bottom w:val="none" w:sz="0" w:space="0" w:color="auto"/>
        <w:right w:val="none" w:sz="0" w:space="0" w:color="auto"/>
      </w:divBdr>
    </w:div>
    <w:div w:id="2085910652">
      <w:bodyDiv w:val="1"/>
      <w:marLeft w:val="0"/>
      <w:marRight w:val="0"/>
      <w:marTop w:val="0"/>
      <w:marBottom w:val="0"/>
      <w:divBdr>
        <w:top w:val="none" w:sz="0" w:space="0" w:color="auto"/>
        <w:left w:val="none" w:sz="0" w:space="0" w:color="auto"/>
        <w:bottom w:val="none" w:sz="0" w:space="0" w:color="auto"/>
        <w:right w:val="none" w:sz="0" w:space="0" w:color="auto"/>
      </w:divBdr>
    </w:div>
    <w:div w:id="2086341860">
      <w:bodyDiv w:val="1"/>
      <w:marLeft w:val="0"/>
      <w:marRight w:val="0"/>
      <w:marTop w:val="0"/>
      <w:marBottom w:val="0"/>
      <w:divBdr>
        <w:top w:val="none" w:sz="0" w:space="0" w:color="auto"/>
        <w:left w:val="none" w:sz="0" w:space="0" w:color="auto"/>
        <w:bottom w:val="none" w:sz="0" w:space="0" w:color="auto"/>
        <w:right w:val="none" w:sz="0" w:space="0" w:color="auto"/>
      </w:divBdr>
    </w:div>
    <w:div w:id="2086880001">
      <w:bodyDiv w:val="1"/>
      <w:marLeft w:val="0"/>
      <w:marRight w:val="0"/>
      <w:marTop w:val="0"/>
      <w:marBottom w:val="0"/>
      <w:divBdr>
        <w:top w:val="none" w:sz="0" w:space="0" w:color="auto"/>
        <w:left w:val="none" w:sz="0" w:space="0" w:color="auto"/>
        <w:bottom w:val="none" w:sz="0" w:space="0" w:color="auto"/>
        <w:right w:val="none" w:sz="0" w:space="0" w:color="auto"/>
      </w:divBdr>
    </w:div>
    <w:div w:id="2087602387">
      <w:bodyDiv w:val="1"/>
      <w:marLeft w:val="0"/>
      <w:marRight w:val="0"/>
      <w:marTop w:val="0"/>
      <w:marBottom w:val="0"/>
      <w:divBdr>
        <w:top w:val="none" w:sz="0" w:space="0" w:color="auto"/>
        <w:left w:val="none" w:sz="0" w:space="0" w:color="auto"/>
        <w:bottom w:val="none" w:sz="0" w:space="0" w:color="auto"/>
        <w:right w:val="none" w:sz="0" w:space="0" w:color="auto"/>
      </w:divBdr>
    </w:div>
    <w:div w:id="2087605699">
      <w:bodyDiv w:val="1"/>
      <w:marLeft w:val="0"/>
      <w:marRight w:val="0"/>
      <w:marTop w:val="0"/>
      <w:marBottom w:val="0"/>
      <w:divBdr>
        <w:top w:val="none" w:sz="0" w:space="0" w:color="auto"/>
        <w:left w:val="none" w:sz="0" w:space="0" w:color="auto"/>
        <w:bottom w:val="none" w:sz="0" w:space="0" w:color="auto"/>
        <w:right w:val="none" w:sz="0" w:space="0" w:color="auto"/>
      </w:divBdr>
    </w:div>
    <w:div w:id="2087680339">
      <w:bodyDiv w:val="1"/>
      <w:marLeft w:val="0"/>
      <w:marRight w:val="0"/>
      <w:marTop w:val="0"/>
      <w:marBottom w:val="0"/>
      <w:divBdr>
        <w:top w:val="none" w:sz="0" w:space="0" w:color="auto"/>
        <w:left w:val="none" w:sz="0" w:space="0" w:color="auto"/>
        <w:bottom w:val="none" w:sz="0" w:space="0" w:color="auto"/>
        <w:right w:val="none" w:sz="0" w:space="0" w:color="auto"/>
      </w:divBdr>
    </w:div>
    <w:div w:id="2087680922">
      <w:bodyDiv w:val="1"/>
      <w:marLeft w:val="0"/>
      <w:marRight w:val="0"/>
      <w:marTop w:val="0"/>
      <w:marBottom w:val="0"/>
      <w:divBdr>
        <w:top w:val="none" w:sz="0" w:space="0" w:color="auto"/>
        <w:left w:val="none" w:sz="0" w:space="0" w:color="auto"/>
        <w:bottom w:val="none" w:sz="0" w:space="0" w:color="auto"/>
        <w:right w:val="none" w:sz="0" w:space="0" w:color="auto"/>
      </w:divBdr>
    </w:div>
    <w:div w:id="2087803219">
      <w:bodyDiv w:val="1"/>
      <w:marLeft w:val="0"/>
      <w:marRight w:val="0"/>
      <w:marTop w:val="0"/>
      <w:marBottom w:val="0"/>
      <w:divBdr>
        <w:top w:val="none" w:sz="0" w:space="0" w:color="auto"/>
        <w:left w:val="none" w:sz="0" w:space="0" w:color="auto"/>
        <w:bottom w:val="none" w:sz="0" w:space="0" w:color="auto"/>
        <w:right w:val="none" w:sz="0" w:space="0" w:color="auto"/>
      </w:divBdr>
    </w:div>
    <w:div w:id="2087871702">
      <w:bodyDiv w:val="1"/>
      <w:marLeft w:val="0"/>
      <w:marRight w:val="0"/>
      <w:marTop w:val="0"/>
      <w:marBottom w:val="0"/>
      <w:divBdr>
        <w:top w:val="none" w:sz="0" w:space="0" w:color="auto"/>
        <w:left w:val="none" w:sz="0" w:space="0" w:color="auto"/>
        <w:bottom w:val="none" w:sz="0" w:space="0" w:color="auto"/>
        <w:right w:val="none" w:sz="0" w:space="0" w:color="auto"/>
      </w:divBdr>
    </w:div>
    <w:div w:id="2090424131">
      <w:bodyDiv w:val="1"/>
      <w:marLeft w:val="0"/>
      <w:marRight w:val="0"/>
      <w:marTop w:val="0"/>
      <w:marBottom w:val="0"/>
      <w:divBdr>
        <w:top w:val="none" w:sz="0" w:space="0" w:color="auto"/>
        <w:left w:val="none" w:sz="0" w:space="0" w:color="auto"/>
        <w:bottom w:val="none" w:sz="0" w:space="0" w:color="auto"/>
        <w:right w:val="none" w:sz="0" w:space="0" w:color="auto"/>
      </w:divBdr>
    </w:div>
    <w:div w:id="2091266248">
      <w:bodyDiv w:val="1"/>
      <w:marLeft w:val="0"/>
      <w:marRight w:val="0"/>
      <w:marTop w:val="0"/>
      <w:marBottom w:val="0"/>
      <w:divBdr>
        <w:top w:val="none" w:sz="0" w:space="0" w:color="auto"/>
        <w:left w:val="none" w:sz="0" w:space="0" w:color="auto"/>
        <w:bottom w:val="none" w:sz="0" w:space="0" w:color="auto"/>
        <w:right w:val="none" w:sz="0" w:space="0" w:color="auto"/>
      </w:divBdr>
    </w:div>
    <w:div w:id="2091852952">
      <w:bodyDiv w:val="1"/>
      <w:marLeft w:val="0"/>
      <w:marRight w:val="0"/>
      <w:marTop w:val="0"/>
      <w:marBottom w:val="0"/>
      <w:divBdr>
        <w:top w:val="none" w:sz="0" w:space="0" w:color="auto"/>
        <w:left w:val="none" w:sz="0" w:space="0" w:color="auto"/>
        <w:bottom w:val="none" w:sz="0" w:space="0" w:color="auto"/>
        <w:right w:val="none" w:sz="0" w:space="0" w:color="auto"/>
      </w:divBdr>
    </w:div>
    <w:div w:id="2092121510">
      <w:bodyDiv w:val="1"/>
      <w:marLeft w:val="0"/>
      <w:marRight w:val="0"/>
      <w:marTop w:val="0"/>
      <w:marBottom w:val="0"/>
      <w:divBdr>
        <w:top w:val="none" w:sz="0" w:space="0" w:color="auto"/>
        <w:left w:val="none" w:sz="0" w:space="0" w:color="auto"/>
        <w:bottom w:val="none" w:sz="0" w:space="0" w:color="auto"/>
        <w:right w:val="none" w:sz="0" w:space="0" w:color="auto"/>
      </w:divBdr>
    </w:div>
    <w:div w:id="2092506913">
      <w:bodyDiv w:val="1"/>
      <w:marLeft w:val="0"/>
      <w:marRight w:val="0"/>
      <w:marTop w:val="0"/>
      <w:marBottom w:val="0"/>
      <w:divBdr>
        <w:top w:val="none" w:sz="0" w:space="0" w:color="auto"/>
        <w:left w:val="none" w:sz="0" w:space="0" w:color="auto"/>
        <w:bottom w:val="none" w:sz="0" w:space="0" w:color="auto"/>
        <w:right w:val="none" w:sz="0" w:space="0" w:color="auto"/>
      </w:divBdr>
    </w:div>
    <w:div w:id="2092773347">
      <w:bodyDiv w:val="1"/>
      <w:marLeft w:val="0"/>
      <w:marRight w:val="0"/>
      <w:marTop w:val="0"/>
      <w:marBottom w:val="0"/>
      <w:divBdr>
        <w:top w:val="none" w:sz="0" w:space="0" w:color="auto"/>
        <w:left w:val="none" w:sz="0" w:space="0" w:color="auto"/>
        <w:bottom w:val="none" w:sz="0" w:space="0" w:color="auto"/>
        <w:right w:val="none" w:sz="0" w:space="0" w:color="auto"/>
      </w:divBdr>
    </w:div>
    <w:div w:id="2093357773">
      <w:bodyDiv w:val="1"/>
      <w:marLeft w:val="0"/>
      <w:marRight w:val="0"/>
      <w:marTop w:val="0"/>
      <w:marBottom w:val="0"/>
      <w:divBdr>
        <w:top w:val="none" w:sz="0" w:space="0" w:color="auto"/>
        <w:left w:val="none" w:sz="0" w:space="0" w:color="auto"/>
        <w:bottom w:val="none" w:sz="0" w:space="0" w:color="auto"/>
        <w:right w:val="none" w:sz="0" w:space="0" w:color="auto"/>
      </w:divBdr>
    </w:div>
    <w:div w:id="2095664353">
      <w:bodyDiv w:val="1"/>
      <w:marLeft w:val="0"/>
      <w:marRight w:val="0"/>
      <w:marTop w:val="0"/>
      <w:marBottom w:val="0"/>
      <w:divBdr>
        <w:top w:val="none" w:sz="0" w:space="0" w:color="auto"/>
        <w:left w:val="none" w:sz="0" w:space="0" w:color="auto"/>
        <w:bottom w:val="none" w:sz="0" w:space="0" w:color="auto"/>
        <w:right w:val="none" w:sz="0" w:space="0" w:color="auto"/>
      </w:divBdr>
    </w:div>
    <w:div w:id="2095930091">
      <w:bodyDiv w:val="1"/>
      <w:marLeft w:val="0"/>
      <w:marRight w:val="0"/>
      <w:marTop w:val="0"/>
      <w:marBottom w:val="0"/>
      <w:divBdr>
        <w:top w:val="none" w:sz="0" w:space="0" w:color="auto"/>
        <w:left w:val="none" w:sz="0" w:space="0" w:color="auto"/>
        <w:bottom w:val="none" w:sz="0" w:space="0" w:color="auto"/>
        <w:right w:val="none" w:sz="0" w:space="0" w:color="auto"/>
      </w:divBdr>
    </w:div>
    <w:div w:id="2096200483">
      <w:bodyDiv w:val="1"/>
      <w:marLeft w:val="0"/>
      <w:marRight w:val="0"/>
      <w:marTop w:val="0"/>
      <w:marBottom w:val="0"/>
      <w:divBdr>
        <w:top w:val="none" w:sz="0" w:space="0" w:color="auto"/>
        <w:left w:val="none" w:sz="0" w:space="0" w:color="auto"/>
        <w:bottom w:val="none" w:sz="0" w:space="0" w:color="auto"/>
        <w:right w:val="none" w:sz="0" w:space="0" w:color="auto"/>
      </w:divBdr>
    </w:div>
    <w:div w:id="2096244689">
      <w:bodyDiv w:val="1"/>
      <w:marLeft w:val="0"/>
      <w:marRight w:val="0"/>
      <w:marTop w:val="0"/>
      <w:marBottom w:val="0"/>
      <w:divBdr>
        <w:top w:val="none" w:sz="0" w:space="0" w:color="auto"/>
        <w:left w:val="none" w:sz="0" w:space="0" w:color="auto"/>
        <w:bottom w:val="none" w:sz="0" w:space="0" w:color="auto"/>
        <w:right w:val="none" w:sz="0" w:space="0" w:color="auto"/>
      </w:divBdr>
    </w:div>
    <w:div w:id="2096393494">
      <w:bodyDiv w:val="1"/>
      <w:marLeft w:val="0"/>
      <w:marRight w:val="0"/>
      <w:marTop w:val="0"/>
      <w:marBottom w:val="0"/>
      <w:divBdr>
        <w:top w:val="none" w:sz="0" w:space="0" w:color="auto"/>
        <w:left w:val="none" w:sz="0" w:space="0" w:color="auto"/>
        <w:bottom w:val="none" w:sz="0" w:space="0" w:color="auto"/>
        <w:right w:val="none" w:sz="0" w:space="0" w:color="auto"/>
      </w:divBdr>
    </w:div>
    <w:div w:id="2096437427">
      <w:bodyDiv w:val="1"/>
      <w:marLeft w:val="0"/>
      <w:marRight w:val="0"/>
      <w:marTop w:val="0"/>
      <w:marBottom w:val="0"/>
      <w:divBdr>
        <w:top w:val="none" w:sz="0" w:space="0" w:color="auto"/>
        <w:left w:val="none" w:sz="0" w:space="0" w:color="auto"/>
        <w:bottom w:val="none" w:sz="0" w:space="0" w:color="auto"/>
        <w:right w:val="none" w:sz="0" w:space="0" w:color="auto"/>
      </w:divBdr>
    </w:div>
    <w:div w:id="2096701626">
      <w:bodyDiv w:val="1"/>
      <w:marLeft w:val="0"/>
      <w:marRight w:val="0"/>
      <w:marTop w:val="0"/>
      <w:marBottom w:val="0"/>
      <w:divBdr>
        <w:top w:val="none" w:sz="0" w:space="0" w:color="auto"/>
        <w:left w:val="none" w:sz="0" w:space="0" w:color="auto"/>
        <w:bottom w:val="none" w:sz="0" w:space="0" w:color="auto"/>
        <w:right w:val="none" w:sz="0" w:space="0" w:color="auto"/>
      </w:divBdr>
    </w:div>
    <w:div w:id="2096704218">
      <w:bodyDiv w:val="1"/>
      <w:marLeft w:val="0"/>
      <w:marRight w:val="0"/>
      <w:marTop w:val="0"/>
      <w:marBottom w:val="0"/>
      <w:divBdr>
        <w:top w:val="none" w:sz="0" w:space="0" w:color="auto"/>
        <w:left w:val="none" w:sz="0" w:space="0" w:color="auto"/>
        <w:bottom w:val="none" w:sz="0" w:space="0" w:color="auto"/>
        <w:right w:val="none" w:sz="0" w:space="0" w:color="auto"/>
      </w:divBdr>
    </w:div>
    <w:div w:id="2098288994">
      <w:bodyDiv w:val="1"/>
      <w:marLeft w:val="0"/>
      <w:marRight w:val="0"/>
      <w:marTop w:val="0"/>
      <w:marBottom w:val="0"/>
      <w:divBdr>
        <w:top w:val="none" w:sz="0" w:space="0" w:color="auto"/>
        <w:left w:val="none" w:sz="0" w:space="0" w:color="auto"/>
        <w:bottom w:val="none" w:sz="0" w:space="0" w:color="auto"/>
        <w:right w:val="none" w:sz="0" w:space="0" w:color="auto"/>
      </w:divBdr>
    </w:div>
    <w:div w:id="2098481732">
      <w:bodyDiv w:val="1"/>
      <w:marLeft w:val="0"/>
      <w:marRight w:val="0"/>
      <w:marTop w:val="0"/>
      <w:marBottom w:val="0"/>
      <w:divBdr>
        <w:top w:val="none" w:sz="0" w:space="0" w:color="auto"/>
        <w:left w:val="none" w:sz="0" w:space="0" w:color="auto"/>
        <w:bottom w:val="none" w:sz="0" w:space="0" w:color="auto"/>
        <w:right w:val="none" w:sz="0" w:space="0" w:color="auto"/>
      </w:divBdr>
    </w:div>
    <w:div w:id="2100442437">
      <w:bodyDiv w:val="1"/>
      <w:marLeft w:val="0"/>
      <w:marRight w:val="0"/>
      <w:marTop w:val="0"/>
      <w:marBottom w:val="0"/>
      <w:divBdr>
        <w:top w:val="none" w:sz="0" w:space="0" w:color="auto"/>
        <w:left w:val="none" w:sz="0" w:space="0" w:color="auto"/>
        <w:bottom w:val="none" w:sz="0" w:space="0" w:color="auto"/>
        <w:right w:val="none" w:sz="0" w:space="0" w:color="auto"/>
      </w:divBdr>
    </w:div>
    <w:div w:id="2100834682">
      <w:bodyDiv w:val="1"/>
      <w:marLeft w:val="0"/>
      <w:marRight w:val="0"/>
      <w:marTop w:val="0"/>
      <w:marBottom w:val="0"/>
      <w:divBdr>
        <w:top w:val="none" w:sz="0" w:space="0" w:color="auto"/>
        <w:left w:val="none" w:sz="0" w:space="0" w:color="auto"/>
        <w:bottom w:val="none" w:sz="0" w:space="0" w:color="auto"/>
        <w:right w:val="none" w:sz="0" w:space="0" w:color="auto"/>
      </w:divBdr>
    </w:div>
    <w:div w:id="2101758212">
      <w:bodyDiv w:val="1"/>
      <w:marLeft w:val="0"/>
      <w:marRight w:val="0"/>
      <w:marTop w:val="0"/>
      <w:marBottom w:val="0"/>
      <w:divBdr>
        <w:top w:val="none" w:sz="0" w:space="0" w:color="auto"/>
        <w:left w:val="none" w:sz="0" w:space="0" w:color="auto"/>
        <w:bottom w:val="none" w:sz="0" w:space="0" w:color="auto"/>
        <w:right w:val="none" w:sz="0" w:space="0" w:color="auto"/>
      </w:divBdr>
    </w:div>
    <w:div w:id="2102096897">
      <w:bodyDiv w:val="1"/>
      <w:marLeft w:val="0"/>
      <w:marRight w:val="0"/>
      <w:marTop w:val="0"/>
      <w:marBottom w:val="0"/>
      <w:divBdr>
        <w:top w:val="none" w:sz="0" w:space="0" w:color="auto"/>
        <w:left w:val="none" w:sz="0" w:space="0" w:color="auto"/>
        <w:bottom w:val="none" w:sz="0" w:space="0" w:color="auto"/>
        <w:right w:val="none" w:sz="0" w:space="0" w:color="auto"/>
      </w:divBdr>
    </w:div>
    <w:div w:id="2102414480">
      <w:bodyDiv w:val="1"/>
      <w:marLeft w:val="0"/>
      <w:marRight w:val="0"/>
      <w:marTop w:val="0"/>
      <w:marBottom w:val="0"/>
      <w:divBdr>
        <w:top w:val="none" w:sz="0" w:space="0" w:color="auto"/>
        <w:left w:val="none" w:sz="0" w:space="0" w:color="auto"/>
        <w:bottom w:val="none" w:sz="0" w:space="0" w:color="auto"/>
        <w:right w:val="none" w:sz="0" w:space="0" w:color="auto"/>
      </w:divBdr>
    </w:div>
    <w:div w:id="2102485895">
      <w:bodyDiv w:val="1"/>
      <w:marLeft w:val="0"/>
      <w:marRight w:val="0"/>
      <w:marTop w:val="0"/>
      <w:marBottom w:val="0"/>
      <w:divBdr>
        <w:top w:val="none" w:sz="0" w:space="0" w:color="auto"/>
        <w:left w:val="none" w:sz="0" w:space="0" w:color="auto"/>
        <w:bottom w:val="none" w:sz="0" w:space="0" w:color="auto"/>
        <w:right w:val="none" w:sz="0" w:space="0" w:color="auto"/>
      </w:divBdr>
    </w:div>
    <w:div w:id="2103840356">
      <w:bodyDiv w:val="1"/>
      <w:marLeft w:val="0"/>
      <w:marRight w:val="0"/>
      <w:marTop w:val="0"/>
      <w:marBottom w:val="0"/>
      <w:divBdr>
        <w:top w:val="none" w:sz="0" w:space="0" w:color="auto"/>
        <w:left w:val="none" w:sz="0" w:space="0" w:color="auto"/>
        <w:bottom w:val="none" w:sz="0" w:space="0" w:color="auto"/>
        <w:right w:val="none" w:sz="0" w:space="0" w:color="auto"/>
      </w:divBdr>
    </w:div>
    <w:div w:id="2104109613">
      <w:bodyDiv w:val="1"/>
      <w:marLeft w:val="0"/>
      <w:marRight w:val="0"/>
      <w:marTop w:val="0"/>
      <w:marBottom w:val="0"/>
      <w:divBdr>
        <w:top w:val="none" w:sz="0" w:space="0" w:color="auto"/>
        <w:left w:val="none" w:sz="0" w:space="0" w:color="auto"/>
        <w:bottom w:val="none" w:sz="0" w:space="0" w:color="auto"/>
        <w:right w:val="none" w:sz="0" w:space="0" w:color="auto"/>
      </w:divBdr>
    </w:div>
    <w:div w:id="2104571280">
      <w:bodyDiv w:val="1"/>
      <w:marLeft w:val="0"/>
      <w:marRight w:val="0"/>
      <w:marTop w:val="0"/>
      <w:marBottom w:val="0"/>
      <w:divBdr>
        <w:top w:val="none" w:sz="0" w:space="0" w:color="auto"/>
        <w:left w:val="none" w:sz="0" w:space="0" w:color="auto"/>
        <w:bottom w:val="none" w:sz="0" w:space="0" w:color="auto"/>
        <w:right w:val="none" w:sz="0" w:space="0" w:color="auto"/>
      </w:divBdr>
    </w:div>
    <w:div w:id="2106270654">
      <w:bodyDiv w:val="1"/>
      <w:marLeft w:val="0"/>
      <w:marRight w:val="0"/>
      <w:marTop w:val="0"/>
      <w:marBottom w:val="0"/>
      <w:divBdr>
        <w:top w:val="none" w:sz="0" w:space="0" w:color="auto"/>
        <w:left w:val="none" w:sz="0" w:space="0" w:color="auto"/>
        <w:bottom w:val="none" w:sz="0" w:space="0" w:color="auto"/>
        <w:right w:val="none" w:sz="0" w:space="0" w:color="auto"/>
      </w:divBdr>
    </w:div>
    <w:div w:id="2106339289">
      <w:bodyDiv w:val="1"/>
      <w:marLeft w:val="0"/>
      <w:marRight w:val="0"/>
      <w:marTop w:val="0"/>
      <w:marBottom w:val="0"/>
      <w:divBdr>
        <w:top w:val="none" w:sz="0" w:space="0" w:color="auto"/>
        <w:left w:val="none" w:sz="0" w:space="0" w:color="auto"/>
        <w:bottom w:val="none" w:sz="0" w:space="0" w:color="auto"/>
        <w:right w:val="none" w:sz="0" w:space="0" w:color="auto"/>
      </w:divBdr>
    </w:div>
    <w:div w:id="2106534897">
      <w:bodyDiv w:val="1"/>
      <w:marLeft w:val="0"/>
      <w:marRight w:val="0"/>
      <w:marTop w:val="0"/>
      <w:marBottom w:val="0"/>
      <w:divBdr>
        <w:top w:val="none" w:sz="0" w:space="0" w:color="auto"/>
        <w:left w:val="none" w:sz="0" w:space="0" w:color="auto"/>
        <w:bottom w:val="none" w:sz="0" w:space="0" w:color="auto"/>
        <w:right w:val="none" w:sz="0" w:space="0" w:color="auto"/>
      </w:divBdr>
    </w:div>
    <w:div w:id="2107067366">
      <w:bodyDiv w:val="1"/>
      <w:marLeft w:val="0"/>
      <w:marRight w:val="0"/>
      <w:marTop w:val="0"/>
      <w:marBottom w:val="0"/>
      <w:divBdr>
        <w:top w:val="none" w:sz="0" w:space="0" w:color="auto"/>
        <w:left w:val="none" w:sz="0" w:space="0" w:color="auto"/>
        <w:bottom w:val="none" w:sz="0" w:space="0" w:color="auto"/>
        <w:right w:val="none" w:sz="0" w:space="0" w:color="auto"/>
      </w:divBdr>
    </w:div>
    <w:div w:id="2107189746">
      <w:bodyDiv w:val="1"/>
      <w:marLeft w:val="0"/>
      <w:marRight w:val="0"/>
      <w:marTop w:val="0"/>
      <w:marBottom w:val="0"/>
      <w:divBdr>
        <w:top w:val="none" w:sz="0" w:space="0" w:color="auto"/>
        <w:left w:val="none" w:sz="0" w:space="0" w:color="auto"/>
        <w:bottom w:val="none" w:sz="0" w:space="0" w:color="auto"/>
        <w:right w:val="none" w:sz="0" w:space="0" w:color="auto"/>
      </w:divBdr>
    </w:div>
    <w:div w:id="2107534835">
      <w:bodyDiv w:val="1"/>
      <w:marLeft w:val="0"/>
      <w:marRight w:val="0"/>
      <w:marTop w:val="0"/>
      <w:marBottom w:val="0"/>
      <w:divBdr>
        <w:top w:val="none" w:sz="0" w:space="0" w:color="auto"/>
        <w:left w:val="none" w:sz="0" w:space="0" w:color="auto"/>
        <w:bottom w:val="none" w:sz="0" w:space="0" w:color="auto"/>
        <w:right w:val="none" w:sz="0" w:space="0" w:color="auto"/>
      </w:divBdr>
    </w:div>
    <w:div w:id="2107655098">
      <w:bodyDiv w:val="1"/>
      <w:marLeft w:val="0"/>
      <w:marRight w:val="0"/>
      <w:marTop w:val="0"/>
      <w:marBottom w:val="0"/>
      <w:divBdr>
        <w:top w:val="none" w:sz="0" w:space="0" w:color="auto"/>
        <w:left w:val="none" w:sz="0" w:space="0" w:color="auto"/>
        <w:bottom w:val="none" w:sz="0" w:space="0" w:color="auto"/>
        <w:right w:val="none" w:sz="0" w:space="0" w:color="auto"/>
      </w:divBdr>
    </w:div>
    <w:div w:id="2107924061">
      <w:bodyDiv w:val="1"/>
      <w:marLeft w:val="0"/>
      <w:marRight w:val="0"/>
      <w:marTop w:val="0"/>
      <w:marBottom w:val="0"/>
      <w:divBdr>
        <w:top w:val="none" w:sz="0" w:space="0" w:color="auto"/>
        <w:left w:val="none" w:sz="0" w:space="0" w:color="auto"/>
        <w:bottom w:val="none" w:sz="0" w:space="0" w:color="auto"/>
        <w:right w:val="none" w:sz="0" w:space="0" w:color="auto"/>
      </w:divBdr>
    </w:div>
    <w:div w:id="2108117735">
      <w:bodyDiv w:val="1"/>
      <w:marLeft w:val="0"/>
      <w:marRight w:val="0"/>
      <w:marTop w:val="0"/>
      <w:marBottom w:val="0"/>
      <w:divBdr>
        <w:top w:val="none" w:sz="0" w:space="0" w:color="auto"/>
        <w:left w:val="none" w:sz="0" w:space="0" w:color="auto"/>
        <w:bottom w:val="none" w:sz="0" w:space="0" w:color="auto"/>
        <w:right w:val="none" w:sz="0" w:space="0" w:color="auto"/>
      </w:divBdr>
    </w:div>
    <w:div w:id="2108230297">
      <w:bodyDiv w:val="1"/>
      <w:marLeft w:val="0"/>
      <w:marRight w:val="0"/>
      <w:marTop w:val="0"/>
      <w:marBottom w:val="0"/>
      <w:divBdr>
        <w:top w:val="none" w:sz="0" w:space="0" w:color="auto"/>
        <w:left w:val="none" w:sz="0" w:space="0" w:color="auto"/>
        <w:bottom w:val="none" w:sz="0" w:space="0" w:color="auto"/>
        <w:right w:val="none" w:sz="0" w:space="0" w:color="auto"/>
      </w:divBdr>
    </w:div>
    <w:div w:id="2108427648">
      <w:bodyDiv w:val="1"/>
      <w:marLeft w:val="0"/>
      <w:marRight w:val="0"/>
      <w:marTop w:val="0"/>
      <w:marBottom w:val="0"/>
      <w:divBdr>
        <w:top w:val="none" w:sz="0" w:space="0" w:color="auto"/>
        <w:left w:val="none" w:sz="0" w:space="0" w:color="auto"/>
        <w:bottom w:val="none" w:sz="0" w:space="0" w:color="auto"/>
        <w:right w:val="none" w:sz="0" w:space="0" w:color="auto"/>
      </w:divBdr>
    </w:div>
    <w:div w:id="2108500859">
      <w:bodyDiv w:val="1"/>
      <w:marLeft w:val="0"/>
      <w:marRight w:val="0"/>
      <w:marTop w:val="0"/>
      <w:marBottom w:val="0"/>
      <w:divBdr>
        <w:top w:val="none" w:sz="0" w:space="0" w:color="auto"/>
        <w:left w:val="none" w:sz="0" w:space="0" w:color="auto"/>
        <w:bottom w:val="none" w:sz="0" w:space="0" w:color="auto"/>
        <w:right w:val="none" w:sz="0" w:space="0" w:color="auto"/>
      </w:divBdr>
    </w:div>
    <w:div w:id="2109233146">
      <w:bodyDiv w:val="1"/>
      <w:marLeft w:val="0"/>
      <w:marRight w:val="0"/>
      <w:marTop w:val="0"/>
      <w:marBottom w:val="0"/>
      <w:divBdr>
        <w:top w:val="none" w:sz="0" w:space="0" w:color="auto"/>
        <w:left w:val="none" w:sz="0" w:space="0" w:color="auto"/>
        <w:bottom w:val="none" w:sz="0" w:space="0" w:color="auto"/>
        <w:right w:val="none" w:sz="0" w:space="0" w:color="auto"/>
      </w:divBdr>
    </w:div>
    <w:div w:id="2110857519">
      <w:bodyDiv w:val="1"/>
      <w:marLeft w:val="0"/>
      <w:marRight w:val="0"/>
      <w:marTop w:val="0"/>
      <w:marBottom w:val="0"/>
      <w:divBdr>
        <w:top w:val="none" w:sz="0" w:space="0" w:color="auto"/>
        <w:left w:val="none" w:sz="0" w:space="0" w:color="auto"/>
        <w:bottom w:val="none" w:sz="0" w:space="0" w:color="auto"/>
        <w:right w:val="none" w:sz="0" w:space="0" w:color="auto"/>
      </w:divBdr>
    </w:div>
    <w:div w:id="2112894491">
      <w:bodyDiv w:val="1"/>
      <w:marLeft w:val="0"/>
      <w:marRight w:val="0"/>
      <w:marTop w:val="0"/>
      <w:marBottom w:val="0"/>
      <w:divBdr>
        <w:top w:val="none" w:sz="0" w:space="0" w:color="auto"/>
        <w:left w:val="none" w:sz="0" w:space="0" w:color="auto"/>
        <w:bottom w:val="none" w:sz="0" w:space="0" w:color="auto"/>
        <w:right w:val="none" w:sz="0" w:space="0" w:color="auto"/>
      </w:divBdr>
    </w:div>
    <w:div w:id="2112898384">
      <w:bodyDiv w:val="1"/>
      <w:marLeft w:val="0"/>
      <w:marRight w:val="0"/>
      <w:marTop w:val="0"/>
      <w:marBottom w:val="0"/>
      <w:divBdr>
        <w:top w:val="none" w:sz="0" w:space="0" w:color="auto"/>
        <w:left w:val="none" w:sz="0" w:space="0" w:color="auto"/>
        <w:bottom w:val="none" w:sz="0" w:space="0" w:color="auto"/>
        <w:right w:val="none" w:sz="0" w:space="0" w:color="auto"/>
      </w:divBdr>
    </w:div>
    <w:div w:id="2113040829">
      <w:bodyDiv w:val="1"/>
      <w:marLeft w:val="0"/>
      <w:marRight w:val="0"/>
      <w:marTop w:val="0"/>
      <w:marBottom w:val="0"/>
      <w:divBdr>
        <w:top w:val="none" w:sz="0" w:space="0" w:color="auto"/>
        <w:left w:val="none" w:sz="0" w:space="0" w:color="auto"/>
        <w:bottom w:val="none" w:sz="0" w:space="0" w:color="auto"/>
        <w:right w:val="none" w:sz="0" w:space="0" w:color="auto"/>
      </w:divBdr>
    </w:div>
    <w:div w:id="2113043246">
      <w:bodyDiv w:val="1"/>
      <w:marLeft w:val="0"/>
      <w:marRight w:val="0"/>
      <w:marTop w:val="0"/>
      <w:marBottom w:val="0"/>
      <w:divBdr>
        <w:top w:val="none" w:sz="0" w:space="0" w:color="auto"/>
        <w:left w:val="none" w:sz="0" w:space="0" w:color="auto"/>
        <w:bottom w:val="none" w:sz="0" w:space="0" w:color="auto"/>
        <w:right w:val="none" w:sz="0" w:space="0" w:color="auto"/>
      </w:divBdr>
    </w:div>
    <w:div w:id="2113627995">
      <w:bodyDiv w:val="1"/>
      <w:marLeft w:val="0"/>
      <w:marRight w:val="0"/>
      <w:marTop w:val="0"/>
      <w:marBottom w:val="0"/>
      <w:divBdr>
        <w:top w:val="none" w:sz="0" w:space="0" w:color="auto"/>
        <w:left w:val="none" w:sz="0" w:space="0" w:color="auto"/>
        <w:bottom w:val="none" w:sz="0" w:space="0" w:color="auto"/>
        <w:right w:val="none" w:sz="0" w:space="0" w:color="auto"/>
      </w:divBdr>
    </w:div>
    <w:div w:id="2114543750">
      <w:bodyDiv w:val="1"/>
      <w:marLeft w:val="0"/>
      <w:marRight w:val="0"/>
      <w:marTop w:val="0"/>
      <w:marBottom w:val="0"/>
      <w:divBdr>
        <w:top w:val="none" w:sz="0" w:space="0" w:color="auto"/>
        <w:left w:val="none" w:sz="0" w:space="0" w:color="auto"/>
        <w:bottom w:val="none" w:sz="0" w:space="0" w:color="auto"/>
        <w:right w:val="none" w:sz="0" w:space="0" w:color="auto"/>
      </w:divBdr>
    </w:div>
    <w:div w:id="2114863975">
      <w:bodyDiv w:val="1"/>
      <w:marLeft w:val="0"/>
      <w:marRight w:val="0"/>
      <w:marTop w:val="0"/>
      <w:marBottom w:val="0"/>
      <w:divBdr>
        <w:top w:val="none" w:sz="0" w:space="0" w:color="auto"/>
        <w:left w:val="none" w:sz="0" w:space="0" w:color="auto"/>
        <w:bottom w:val="none" w:sz="0" w:space="0" w:color="auto"/>
        <w:right w:val="none" w:sz="0" w:space="0" w:color="auto"/>
      </w:divBdr>
    </w:div>
    <w:div w:id="2115633754">
      <w:bodyDiv w:val="1"/>
      <w:marLeft w:val="0"/>
      <w:marRight w:val="0"/>
      <w:marTop w:val="0"/>
      <w:marBottom w:val="0"/>
      <w:divBdr>
        <w:top w:val="none" w:sz="0" w:space="0" w:color="auto"/>
        <w:left w:val="none" w:sz="0" w:space="0" w:color="auto"/>
        <w:bottom w:val="none" w:sz="0" w:space="0" w:color="auto"/>
        <w:right w:val="none" w:sz="0" w:space="0" w:color="auto"/>
      </w:divBdr>
    </w:div>
    <w:div w:id="2116289211">
      <w:bodyDiv w:val="1"/>
      <w:marLeft w:val="0"/>
      <w:marRight w:val="0"/>
      <w:marTop w:val="0"/>
      <w:marBottom w:val="0"/>
      <w:divBdr>
        <w:top w:val="none" w:sz="0" w:space="0" w:color="auto"/>
        <w:left w:val="none" w:sz="0" w:space="0" w:color="auto"/>
        <w:bottom w:val="none" w:sz="0" w:space="0" w:color="auto"/>
        <w:right w:val="none" w:sz="0" w:space="0" w:color="auto"/>
      </w:divBdr>
    </w:div>
    <w:div w:id="2116628378">
      <w:bodyDiv w:val="1"/>
      <w:marLeft w:val="0"/>
      <w:marRight w:val="0"/>
      <w:marTop w:val="0"/>
      <w:marBottom w:val="0"/>
      <w:divBdr>
        <w:top w:val="none" w:sz="0" w:space="0" w:color="auto"/>
        <w:left w:val="none" w:sz="0" w:space="0" w:color="auto"/>
        <w:bottom w:val="none" w:sz="0" w:space="0" w:color="auto"/>
        <w:right w:val="none" w:sz="0" w:space="0" w:color="auto"/>
      </w:divBdr>
    </w:div>
    <w:div w:id="2117287739">
      <w:bodyDiv w:val="1"/>
      <w:marLeft w:val="0"/>
      <w:marRight w:val="0"/>
      <w:marTop w:val="0"/>
      <w:marBottom w:val="0"/>
      <w:divBdr>
        <w:top w:val="none" w:sz="0" w:space="0" w:color="auto"/>
        <w:left w:val="none" w:sz="0" w:space="0" w:color="auto"/>
        <w:bottom w:val="none" w:sz="0" w:space="0" w:color="auto"/>
        <w:right w:val="none" w:sz="0" w:space="0" w:color="auto"/>
      </w:divBdr>
    </w:div>
    <w:div w:id="2118408085">
      <w:bodyDiv w:val="1"/>
      <w:marLeft w:val="0"/>
      <w:marRight w:val="0"/>
      <w:marTop w:val="0"/>
      <w:marBottom w:val="0"/>
      <w:divBdr>
        <w:top w:val="none" w:sz="0" w:space="0" w:color="auto"/>
        <w:left w:val="none" w:sz="0" w:space="0" w:color="auto"/>
        <w:bottom w:val="none" w:sz="0" w:space="0" w:color="auto"/>
        <w:right w:val="none" w:sz="0" w:space="0" w:color="auto"/>
      </w:divBdr>
    </w:div>
    <w:div w:id="2118478055">
      <w:bodyDiv w:val="1"/>
      <w:marLeft w:val="0"/>
      <w:marRight w:val="0"/>
      <w:marTop w:val="0"/>
      <w:marBottom w:val="0"/>
      <w:divBdr>
        <w:top w:val="none" w:sz="0" w:space="0" w:color="auto"/>
        <w:left w:val="none" w:sz="0" w:space="0" w:color="auto"/>
        <w:bottom w:val="none" w:sz="0" w:space="0" w:color="auto"/>
        <w:right w:val="none" w:sz="0" w:space="0" w:color="auto"/>
      </w:divBdr>
    </w:div>
    <w:div w:id="2118518542">
      <w:bodyDiv w:val="1"/>
      <w:marLeft w:val="0"/>
      <w:marRight w:val="0"/>
      <w:marTop w:val="0"/>
      <w:marBottom w:val="0"/>
      <w:divBdr>
        <w:top w:val="none" w:sz="0" w:space="0" w:color="auto"/>
        <w:left w:val="none" w:sz="0" w:space="0" w:color="auto"/>
        <w:bottom w:val="none" w:sz="0" w:space="0" w:color="auto"/>
        <w:right w:val="none" w:sz="0" w:space="0" w:color="auto"/>
      </w:divBdr>
    </w:div>
    <w:div w:id="2118677317">
      <w:bodyDiv w:val="1"/>
      <w:marLeft w:val="0"/>
      <w:marRight w:val="0"/>
      <w:marTop w:val="0"/>
      <w:marBottom w:val="0"/>
      <w:divBdr>
        <w:top w:val="none" w:sz="0" w:space="0" w:color="auto"/>
        <w:left w:val="none" w:sz="0" w:space="0" w:color="auto"/>
        <w:bottom w:val="none" w:sz="0" w:space="0" w:color="auto"/>
        <w:right w:val="none" w:sz="0" w:space="0" w:color="auto"/>
      </w:divBdr>
    </w:div>
    <w:div w:id="2119719496">
      <w:bodyDiv w:val="1"/>
      <w:marLeft w:val="0"/>
      <w:marRight w:val="0"/>
      <w:marTop w:val="0"/>
      <w:marBottom w:val="0"/>
      <w:divBdr>
        <w:top w:val="none" w:sz="0" w:space="0" w:color="auto"/>
        <w:left w:val="none" w:sz="0" w:space="0" w:color="auto"/>
        <w:bottom w:val="none" w:sz="0" w:space="0" w:color="auto"/>
        <w:right w:val="none" w:sz="0" w:space="0" w:color="auto"/>
      </w:divBdr>
    </w:div>
    <w:div w:id="2120761093">
      <w:bodyDiv w:val="1"/>
      <w:marLeft w:val="0"/>
      <w:marRight w:val="0"/>
      <w:marTop w:val="0"/>
      <w:marBottom w:val="0"/>
      <w:divBdr>
        <w:top w:val="none" w:sz="0" w:space="0" w:color="auto"/>
        <w:left w:val="none" w:sz="0" w:space="0" w:color="auto"/>
        <w:bottom w:val="none" w:sz="0" w:space="0" w:color="auto"/>
        <w:right w:val="none" w:sz="0" w:space="0" w:color="auto"/>
      </w:divBdr>
    </w:div>
    <w:div w:id="2120952301">
      <w:bodyDiv w:val="1"/>
      <w:marLeft w:val="0"/>
      <w:marRight w:val="0"/>
      <w:marTop w:val="0"/>
      <w:marBottom w:val="0"/>
      <w:divBdr>
        <w:top w:val="none" w:sz="0" w:space="0" w:color="auto"/>
        <w:left w:val="none" w:sz="0" w:space="0" w:color="auto"/>
        <w:bottom w:val="none" w:sz="0" w:space="0" w:color="auto"/>
        <w:right w:val="none" w:sz="0" w:space="0" w:color="auto"/>
      </w:divBdr>
    </w:div>
    <w:div w:id="2121027648">
      <w:bodyDiv w:val="1"/>
      <w:marLeft w:val="0"/>
      <w:marRight w:val="0"/>
      <w:marTop w:val="0"/>
      <w:marBottom w:val="0"/>
      <w:divBdr>
        <w:top w:val="none" w:sz="0" w:space="0" w:color="auto"/>
        <w:left w:val="none" w:sz="0" w:space="0" w:color="auto"/>
        <w:bottom w:val="none" w:sz="0" w:space="0" w:color="auto"/>
        <w:right w:val="none" w:sz="0" w:space="0" w:color="auto"/>
      </w:divBdr>
    </w:div>
    <w:div w:id="2121602641">
      <w:bodyDiv w:val="1"/>
      <w:marLeft w:val="0"/>
      <w:marRight w:val="0"/>
      <w:marTop w:val="0"/>
      <w:marBottom w:val="0"/>
      <w:divBdr>
        <w:top w:val="none" w:sz="0" w:space="0" w:color="auto"/>
        <w:left w:val="none" w:sz="0" w:space="0" w:color="auto"/>
        <w:bottom w:val="none" w:sz="0" w:space="0" w:color="auto"/>
        <w:right w:val="none" w:sz="0" w:space="0" w:color="auto"/>
      </w:divBdr>
    </w:div>
    <w:div w:id="2122265000">
      <w:bodyDiv w:val="1"/>
      <w:marLeft w:val="0"/>
      <w:marRight w:val="0"/>
      <w:marTop w:val="0"/>
      <w:marBottom w:val="0"/>
      <w:divBdr>
        <w:top w:val="none" w:sz="0" w:space="0" w:color="auto"/>
        <w:left w:val="none" w:sz="0" w:space="0" w:color="auto"/>
        <w:bottom w:val="none" w:sz="0" w:space="0" w:color="auto"/>
        <w:right w:val="none" w:sz="0" w:space="0" w:color="auto"/>
      </w:divBdr>
    </w:div>
    <w:div w:id="2122869054">
      <w:bodyDiv w:val="1"/>
      <w:marLeft w:val="0"/>
      <w:marRight w:val="0"/>
      <w:marTop w:val="0"/>
      <w:marBottom w:val="0"/>
      <w:divBdr>
        <w:top w:val="none" w:sz="0" w:space="0" w:color="auto"/>
        <w:left w:val="none" w:sz="0" w:space="0" w:color="auto"/>
        <w:bottom w:val="none" w:sz="0" w:space="0" w:color="auto"/>
        <w:right w:val="none" w:sz="0" w:space="0" w:color="auto"/>
      </w:divBdr>
    </w:div>
    <w:div w:id="2123962323">
      <w:bodyDiv w:val="1"/>
      <w:marLeft w:val="0"/>
      <w:marRight w:val="0"/>
      <w:marTop w:val="0"/>
      <w:marBottom w:val="0"/>
      <w:divBdr>
        <w:top w:val="none" w:sz="0" w:space="0" w:color="auto"/>
        <w:left w:val="none" w:sz="0" w:space="0" w:color="auto"/>
        <w:bottom w:val="none" w:sz="0" w:space="0" w:color="auto"/>
        <w:right w:val="none" w:sz="0" w:space="0" w:color="auto"/>
      </w:divBdr>
    </w:div>
    <w:div w:id="2124037371">
      <w:bodyDiv w:val="1"/>
      <w:marLeft w:val="0"/>
      <w:marRight w:val="0"/>
      <w:marTop w:val="0"/>
      <w:marBottom w:val="0"/>
      <w:divBdr>
        <w:top w:val="none" w:sz="0" w:space="0" w:color="auto"/>
        <w:left w:val="none" w:sz="0" w:space="0" w:color="auto"/>
        <w:bottom w:val="none" w:sz="0" w:space="0" w:color="auto"/>
        <w:right w:val="none" w:sz="0" w:space="0" w:color="auto"/>
      </w:divBdr>
    </w:div>
    <w:div w:id="2124497830">
      <w:bodyDiv w:val="1"/>
      <w:marLeft w:val="0"/>
      <w:marRight w:val="0"/>
      <w:marTop w:val="0"/>
      <w:marBottom w:val="0"/>
      <w:divBdr>
        <w:top w:val="none" w:sz="0" w:space="0" w:color="auto"/>
        <w:left w:val="none" w:sz="0" w:space="0" w:color="auto"/>
        <w:bottom w:val="none" w:sz="0" w:space="0" w:color="auto"/>
        <w:right w:val="none" w:sz="0" w:space="0" w:color="auto"/>
      </w:divBdr>
    </w:div>
    <w:div w:id="2126193302">
      <w:bodyDiv w:val="1"/>
      <w:marLeft w:val="0"/>
      <w:marRight w:val="0"/>
      <w:marTop w:val="0"/>
      <w:marBottom w:val="0"/>
      <w:divBdr>
        <w:top w:val="none" w:sz="0" w:space="0" w:color="auto"/>
        <w:left w:val="none" w:sz="0" w:space="0" w:color="auto"/>
        <w:bottom w:val="none" w:sz="0" w:space="0" w:color="auto"/>
        <w:right w:val="none" w:sz="0" w:space="0" w:color="auto"/>
      </w:divBdr>
    </w:div>
    <w:div w:id="2127698337">
      <w:bodyDiv w:val="1"/>
      <w:marLeft w:val="0"/>
      <w:marRight w:val="0"/>
      <w:marTop w:val="0"/>
      <w:marBottom w:val="0"/>
      <w:divBdr>
        <w:top w:val="none" w:sz="0" w:space="0" w:color="auto"/>
        <w:left w:val="none" w:sz="0" w:space="0" w:color="auto"/>
        <w:bottom w:val="none" w:sz="0" w:space="0" w:color="auto"/>
        <w:right w:val="none" w:sz="0" w:space="0" w:color="auto"/>
      </w:divBdr>
    </w:div>
    <w:div w:id="2127918838">
      <w:bodyDiv w:val="1"/>
      <w:marLeft w:val="0"/>
      <w:marRight w:val="0"/>
      <w:marTop w:val="0"/>
      <w:marBottom w:val="0"/>
      <w:divBdr>
        <w:top w:val="none" w:sz="0" w:space="0" w:color="auto"/>
        <w:left w:val="none" w:sz="0" w:space="0" w:color="auto"/>
        <w:bottom w:val="none" w:sz="0" w:space="0" w:color="auto"/>
        <w:right w:val="none" w:sz="0" w:space="0" w:color="auto"/>
      </w:divBdr>
    </w:div>
    <w:div w:id="2127960917">
      <w:bodyDiv w:val="1"/>
      <w:marLeft w:val="0"/>
      <w:marRight w:val="0"/>
      <w:marTop w:val="0"/>
      <w:marBottom w:val="0"/>
      <w:divBdr>
        <w:top w:val="none" w:sz="0" w:space="0" w:color="auto"/>
        <w:left w:val="none" w:sz="0" w:space="0" w:color="auto"/>
        <w:bottom w:val="none" w:sz="0" w:space="0" w:color="auto"/>
        <w:right w:val="none" w:sz="0" w:space="0" w:color="auto"/>
      </w:divBdr>
    </w:div>
    <w:div w:id="2129659310">
      <w:bodyDiv w:val="1"/>
      <w:marLeft w:val="0"/>
      <w:marRight w:val="0"/>
      <w:marTop w:val="0"/>
      <w:marBottom w:val="0"/>
      <w:divBdr>
        <w:top w:val="none" w:sz="0" w:space="0" w:color="auto"/>
        <w:left w:val="none" w:sz="0" w:space="0" w:color="auto"/>
        <w:bottom w:val="none" w:sz="0" w:space="0" w:color="auto"/>
        <w:right w:val="none" w:sz="0" w:space="0" w:color="auto"/>
      </w:divBdr>
    </w:div>
    <w:div w:id="2130003808">
      <w:bodyDiv w:val="1"/>
      <w:marLeft w:val="0"/>
      <w:marRight w:val="0"/>
      <w:marTop w:val="0"/>
      <w:marBottom w:val="0"/>
      <w:divBdr>
        <w:top w:val="none" w:sz="0" w:space="0" w:color="auto"/>
        <w:left w:val="none" w:sz="0" w:space="0" w:color="auto"/>
        <w:bottom w:val="none" w:sz="0" w:space="0" w:color="auto"/>
        <w:right w:val="none" w:sz="0" w:space="0" w:color="auto"/>
      </w:divBdr>
    </w:div>
    <w:div w:id="2130390071">
      <w:bodyDiv w:val="1"/>
      <w:marLeft w:val="0"/>
      <w:marRight w:val="0"/>
      <w:marTop w:val="0"/>
      <w:marBottom w:val="0"/>
      <w:divBdr>
        <w:top w:val="none" w:sz="0" w:space="0" w:color="auto"/>
        <w:left w:val="none" w:sz="0" w:space="0" w:color="auto"/>
        <w:bottom w:val="none" w:sz="0" w:space="0" w:color="auto"/>
        <w:right w:val="none" w:sz="0" w:space="0" w:color="auto"/>
      </w:divBdr>
    </w:div>
    <w:div w:id="2130969474">
      <w:bodyDiv w:val="1"/>
      <w:marLeft w:val="0"/>
      <w:marRight w:val="0"/>
      <w:marTop w:val="0"/>
      <w:marBottom w:val="0"/>
      <w:divBdr>
        <w:top w:val="none" w:sz="0" w:space="0" w:color="auto"/>
        <w:left w:val="none" w:sz="0" w:space="0" w:color="auto"/>
        <w:bottom w:val="none" w:sz="0" w:space="0" w:color="auto"/>
        <w:right w:val="none" w:sz="0" w:space="0" w:color="auto"/>
      </w:divBdr>
    </w:div>
    <w:div w:id="2131120067">
      <w:bodyDiv w:val="1"/>
      <w:marLeft w:val="0"/>
      <w:marRight w:val="0"/>
      <w:marTop w:val="0"/>
      <w:marBottom w:val="0"/>
      <w:divBdr>
        <w:top w:val="none" w:sz="0" w:space="0" w:color="auto"/>
        <w:left w:val="none" w:sz="0" w:space="0" w:color="auto"/>
        <w:bottom w:val="none" w:sz="0" w:space="0" w:color="auto"/>
        <w:right w:val="none" w:sz="0" w:space="0" w:color="auto"/>
      </w:divBdr>
    </w:div>
    <w:div w:id="2132741304">
      <w:bodyDiv w:val="1"/>
      <w:marLeft w:val="0"/>
      <w:marRight w:val="0"/>
      <w:marTop w:val="0"/>
      <w:marBottom w:val="0"/>
      <w:divBdr>
        <w:top w:val="none" w:sz="0" w:space="0" w:color="auto"/>
        <w:left w:val="none" w:sz="0" w:space="0" w:color="auto"/>
        <w:bottom w:val="none" w:sz="0" w:space="0" w:color="auto"/>
        <w:right w:val="none" w:sz="0" w:space="0" w:color="auto"/>
      </w:divBdr>
    </w:div>
    <w:div w:id="2133942324">
      <w:bodyDiv w:val="1"/>
      <w:marLeft w:val="0"/>
      <w:marRight w:val="0"/>
      <w:marTop w:val="0"/>
      <w:marBottom w:val="0"/>
      <w:divBdr>
        <w:top w:val="none" w:sz="0" w:space="0" w:color="auto"/>
        <w:left w:val="none" w:sz="0" w:space="0" w:color="auto"/>
        <w:bottom w:val="none" w:sz="0" w:space="0" w:color="auto"/>
        <w:right w:val="none" w:sz="0" w:space="0" w:color="auto"/>
      </w:divBdr>
    </w:div>
    <w:div w:id="2135059799">
      <w:bodyDiv w:val="1"/>
      <w:marLeft w:val="0"/>
      <w:marRight w:val="0"/>
      <w:marTop w:val="0"/>
      <w:marBottom w:val="0"/>
      <w:divBdr>
        <w:top w:val="none" w:sz="0" w:space="0" w:color="auto"/>
        <w:left w:val="none" w:sz="0" w:space="0" w:color="auto"/>
        <w:bottom w:val="none" w:sz="0" w:space="0" w:color="auto"/>
        <w:right w:val="none" w:sz="0" w:space="0" w:color="auto"/>
      </w:divBdr>
    </w:div>
    <w:div w:id="2135825819">
      <w:bodyDiv w:val="1"/>
      <w:marLeft w:val="0"/>
      <w:marRight w:val="0"/>
      <w:marTop w:val="0"/>
      <w:marBottom w:val="0"/>
      <w:divBdr>
        <w:top w:val="none" w:sz="0" w:space="0" w:color="auto"/>
        <w:left w:val="none" w:sz="0" w:space="0" w:color="auto"/>
        <w:bottom w:val="none" w:sz="0" w:space="0" w:color="auto"/>
        <w:right w:val="none" w:sz="0" w:space="0" w:color="auto"/>
      </w:divBdr>
    </w:div>
    <w:div w:id="2135830450">
      <w:bodyDiv w:val="1"/>
      <w:marLeft w:val="0"/>
      <w:marRight w:val="0"/>
      <w:marTop w:val="0"/>
      <w:marBottom w:val="0"/>
      <w:divBdr>
        <w:top w:val="none" w:sz="0" w:space="0" w:color="auto"/>
        <w:left w:val="none" w:sz="0" w:space="0" w:color="auto"/>
        <w:bottom w:val="none" w:sz="0" w:space="0" w:color="auto"/>
        <w:right w:val="none" w:sz="0" w:space="0" w:color="auto"/>
      </w:divBdr>
    </w:div>
    <w:div w:id="2136949200">
      <w:bodyDiv w:val="1"/>
      <w:marLeft w:val="0"/>
      <w:marRight w:val="0"/>
      <w:marTop w:val="0"/>
      <w:marBottom w:val="0"/>
      <w:divBdr>
        <w:top w:val="none" w:sz="0" w:space="0" w:color="auto"/>
        <w:left w:val="none" w:sz="0" w:space="0" w:color="auto"/>
        <w:bottom w:val="none" w:sz="0" w:space="0" w:color="auto"/>
        <w:right w:val="none" w:sz="0" w:space="0" w:color="auto"/>
      </w:divBdr>
    </w:div>
    <w:div w:id="2137678878">
      <w:bodyDiv w:val="1"/>
      <w:marLeft w:val="0"/>
      <w:marRight w:val="0"/>
      <w:marTop w:val="0"/>
      <w:marBottom w:val="0"/>
      <w:divBdr>
        <w:top w:val="none" w:sz="0" w:space="0" w:color="auto"/>
        <w:left w:val="none" w:sz="0" w:space="0" w:color="auto"/>
        <w:bottom w:val="none" w:sz="0" w:space="0" w:color="auto"/>
        <w:right w:val="none" w:sz="0" w:space="0" w:color="auto"/>
      </w:divBdr>
    </w:div>
    <w:div w:id="2138182153">
      <w:bodyDiv w:val="1"/>
      <w:marLeft w:val="0"/>
      <w:marRight w:val="0"/>
      <w:marTop w:val="0"/>
      <w:marBottom w:val="0"/>
      <w:divBdr>
        <w:top w:val="none" w:sz="0" w:space="0" w:color="auto"/>
        <w:left w:val="none" w:sz="0" w:space="0" w:color="auto"/>
        <w:bottom w:val="none" w:sz="0" w:space="0" w:color="auto"/>
        <w:right w:val="none" w:sz="0" w:space="0" w:color="auto"/>
      </w:divBdr>
    </w:div>
    <w:div w:id="2138720460">
      <w:bodyDiv w:val="1"/>
      <w:marLeft w:val="0"/>
      <w:marRight w:val="0"/>
      <w:marTop w:val="0"/>
      <w:marBottom w:val="0"/>
      <w:divBdr>
        <w:top w:val="none" w:sz="0" w:space="0" w:color="auto"/>
        <w:left w:val="none" w:sz="0" w:space="0" w:color="auto"/>
        <w:bottom w:val="none" w:sz="0" w:space="0" w:color="auto"/>
        <w:right w:val="none" w:sz="0" w:space="0" w:color="auto"/>
      </w:divBdr>
    </w:div>
    <w:div w:id="2139642613">
      <w:bodyDiv w:val="1"/>
      <w:marLeft w:val="0"/>
      <w:marRight w:val="0"/>
      <w:marTop w:val="0"/>
      <w:marBottom w:val="0"/>
      <w:divBdr>
        <w:top w:val="none" w:sz="0" w:space="0" w:color="auto"/>
        <w:left w:val="none" w:sz="0" w:space="0" w:color="auto"/>
        <w:bottom w:val="none" w:sz="0" w:space="0" w:color="auto"/>
        <w:right w:val="none" w:sz="0" w:space="0" w:color="auto"/>
      </w:divBdr>
    </w:div>
    <w:div w:id="2140101017">
      <w:bodyDiv w:val="1"/>
      <w:marLeft w:val="0"/>
      <w:marRight w:val="0"/>
      <w:marTop w:val="0"/>
      <w:marBottom w:val="0"/>
      <w:divBdr>
        <w:top w:val="none" w:sz="0" w:space="0" w:color="auto"/>
        <w:left w:val="none" w:sz="0" w:space="0" w:color="auto"/>
        <w:bottom w:val="none" w:sz="0" w:space="0" w:color="auto"/>
        <w:right w:val="none" w:sz="0" w:space="0" w:color="auto"/>
      </w:divBdr>
    </w:div>
    <w:div w:id="2140101035">
      <w:bodyDiv w:val="1"/>
      <w:marLeft w:val="0"/>
      <w:marRight w:val="0"/>
      <w:marTop w:val="0"/>
      <w:marBottom w:val="0"/>
      <w:divBdr>
        <w:top w:val="none" w:sz="0" w:space="0" w:color="auto"/>
        <w:left w:val="none" w:sz="0" w:space="0" w:color="auto"/>
        <w:bottom w:val="none" w:sz="0" w:space="0" w:color="auto"/>
        <w:right w:val="none" w:sz="0" w:space="0" w:color="auto"/>
      </w:divBdr>
    </w:div>
    <w:div w:id="2140371860">
      <w:bodyDiv w:val="1"/>
      <w:marLeft w:val="0"/>
      <w:marRight w:val="0"/>
      <w:marTop w:val="0"/>
      <w:marBottom w:val="0"/>
      <w:divBdr>
        <w:top w:val="none" w:sz="0" w:space="0" w:color="auto"/>
        <w:left w:val="none" w:sz="0" w:space="0" w:color="auto"/>
        <w:bottom w:val="none" w:sz="0" w:space="0" w:color="auto"/>
        <w:right w:val="none" w:sz="0" w:space="0" w:color="auto"/>
      </w:divBdr>
    </w:div>
    <w:div w:id="2140564216">
      <w:bodyDiv w:val="1"/>
      <w:marLeft w:val="0"/>
      <w:marRight w:val="0"/>
      <w:marTop w:val="0"/>
      <w:marBottom w:val="0"/>
      <w:divBdr>
        <w:top w:val="none" w:sz="0" w:space="0" w:color="auto"/>
        <w:left w:val="none" w:sz="0" w:space="0" w:color="auto"/>
        <w:bottom w:val="none" w:sz="0" w:space="0" w:color="auto"/>
        <w:right w:val="none" w:sz="0" w:space="0" w:color="auto"/>
      </w:divBdr>
    </w:div>
    <w:div w:id="2140568789">
      <w:bodyDiv w:val="1"/>
      <w:marLeft w:val="0"/>
      <w:marRight w:val="0"/>
      <w:marTop w:val="0"/>
      <w:marBottom w:val="0"/>
      <w:divBdr>
        <w:top w:val="none" w:sz="0" w:space="0" w:color="auto"/>
        <w:left w:val="none" w:sz="0" w:space="0" w:color="auto"/>
        <w:bottom w:val="none" w:sz="0" w:space="0" w:color="auto"/>
        <w:right w:val="none" w:sz="0" w:space="0" w:color="auto"/>
      </w:divBdr>
    </w:div>
    <w:div w:id="2140762646">
      <w:bodyDiv w:val="1"/>
      <w:marLeft w:val="0"/>
      <w:marRight w:val="0"/>
      <w:marTop w:val="0"/>
      <w:marBottom w:val="0"/>
      <w:divBdr>
        <w:top w:val="none" w:sz="0" w:space="0" w:color="auto"/>
        <w:left w:val="none" w:sz="0" w:space="0" w:color="auto"/>
        <w:bottom w:val="none" w:sz="0" w:space="0" w:color="auto"/>
        <w:right w:val="none" w:sz="0" w:space="0" w:color="auto"/>
      </w:divBdr>
    </w:div>
    <w:div w:id="2140880720">
      <w:bodyDiv w:val="1"/>
      <w:marLeft w:val="0"/>
      <w:marRight w:val="0"/>
      <w:marTop w:val="0"/>
      <w:marBottom w:val="0"/>
      <w:divBdr>
        <w:top w:val="none" w:sz="0" w:space="0" w:color="auto"/>
        <w:left w:val="none" w:sz="0" w:space="0" w:color="auto"/>
        <w:bottom w:val="none" w:sz="0" w:space="0" w:color="auto"/>
        <w:right w:val="none" w:sz="0" w:space="0" w:color="auto"/>
      </w:divBdr>
    </w:div>
    <w:div w:id="2141150169">
      <w:bodyDiv w:val="1"/>
      <w:marLeft w:val="0"/>
      <w:marRight w:val="0"/>
      <w:marTop w:val="0"/>
      <w:marBottom w:val="0"/>
      <w:divBdr>
        <w:top w:val="none" w:sz="0" w:space="0" w:color="auto"/>
        <w:left w:val="none" w:sz="0" w:space="0" w:color="auto"/>
        <w:bottom w:val="none" w:sz="0" w:space="0" w:color="auto"/>
        <w:right w:val="none" w:sz="0" w:space="0" w:color="auto"/>
      </w:divBdr>
    </w:div>
    <w:div w:id="2141922566">
      <w:bodyDiv w:val="1"/>
      <w:marLeft w:val="0"/>
      <w:marRight w:val="0"/>
      <w:marTop w:val="0"/>
      <w:marBottom w:val="0"/>
      <w:divBdr>
        <w:top w:val="none" w:sz="0" w:space="0" w:color="auto"/>
        <w:left w:val="none" w:sz="0" w:space="0" w:color="auto"/>
        <w:bottom w:val="none" w:sz="0" w:space="0" w:color="auto"/>
        <w:right w:val="none" w:sz="0" w:space="0" w:color="auto"/>
      </w:divBdr>
    </w:div>
    <w:div w:id="2142267863">
      <w:bodyDiv w:val="1"/>
      <w:marLeft w:val="0"/>
      <w:marRight w:val="0"/>
      <w:marTop w:val="0"/>
      <w:marBottom w:val="0"/>
      <w:divBdr>
        <w:top w:val="none" w:sz="0" w:space="0" w:color="auto"/>
        <w:left w:val="none" w:sz="0" w:space="0" w:color="auto"/>
        <w:bottom w:val="none" w:sz="0" w:space="0" w:color="auto"/>
        <w:right w:val="none" w:sz="0" w:space="0" w:color="auto"/>
      </w:divBdr>
    </w:div>
    <w:div w:id="2142337979">
      <w:bodyDiv w:val="1"/>
      <w:marLeft w:val="0"/>
      <w:marRight w:val="0"/>
      <w:marTop w:val="0"/>
      <w:marBottom w:val="0"/>
      <w:divBdr>
        <w:top w:val="none" w:sz="0" w:space="0" w:color="auto"/>
        <w:left w:val="none" w:sz="0" w:space="0" w:color="auto"/>
        <w:bottom w:val="none" w:sz="0" w:space="0" w:color="auto"/>
        <w:right w:val="none" w:sz="0" w:space="0" w:color="auto"/>
      </w:divBdr>
    </w:div>
    <w:div w:id="2142530961">
      <w:bodyDiv w:val="1"/>
      <w:marLeft w:val="0"/>
      <w:marRight w:val="0"/>
      <w:marTop w:val="0"/>
      <w:marBottom w:val="0"/>
      <w:divBdr>
        <w:top w:val="none" w:sz="0" w:space="0" w:color="auto"/>
        <w:left w:val="none" w:sz="0" w:space="0" w:color="auto"/>
        <w:bottom w:val="none" w:sz="0" w:space="0" w:color="auto"/>
        <w:right w:val="none" w:sz="0" w:space="0" w:color="auto"/>
      </w:divBdr>
    </w:div>
    <w:div w:id="2143304249">
      <w:bodyDiv w:val="1"/>
      <w:marLeft w:val="0"/>
      <w:marRight w:val="0"/>
      <w:marTop w:val="0"/>
      <w:marBottom w:val="0"/>
      <w:divBdr>
        <w:top w:val="none" w:sz="0" w:space="0" w:color="auto"/>
        <w:left w:val="none" w:sz="0" w:space="0" w:color="auto"/>
        <w:bottom w:val="none" w:sz="0" w:space="0" w:color="auto"/>
        <w:right w:val="none" w:sz="0" w:space="0" w:color="auto"/>
      </w:divBdr>
    </w:div>
    <w:div w:id="21471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2CE8-B7D1-4996-8731-62F677A8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45</Pages>
  <Words>11689</Words>
  <Characters>66629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78162</CharactersWithSpaces>
  <SharedDoc>false</SharedDoc>
  <HLinks>
    <vt:vector size="72" baseType="variant">
      <vt:variant>
        <vt:i4>1048633</vt:i4>
      </vt:variant>
      <vt:variant>
        <vt:i4>86</vt:i4>
      </vt:variant>
      <vt:variant>
        <vt:i4>0</vt:i4>
      </vt:variant>
      <vt:variant>
        <vt:i4>5</vt:i4>
      </vt:variant>
      <vt:variant>
        <vt:lpwstr/>
      </vt:variant>
      <vt:variant>
        <vt:lpwstr>_Toc413261855</vt:lpwstr>
      </vt:variant>
      <vt:variant>
        <vt:i4>1048633</vt:i4>
      </vt:variant>
      <vt:variant>
        <vt:i4>80</vt:i4>
      </vt:variant>
      <vt:variant>
        <vt:i4>0</vt:i4>
      </vt:variant>
      <vt:variant>
        <vt:i4>5</vt:i4>
      </vt:variant>
      <vt:variant>
        <vt:lpwstr/>
      </vt:variant>
      <vt:variant>
        <vt:lpwstr>_Toc413261854</vt:lpwstr>
      </vt:variant>
      <vt:variant>
        <vt:i4>1048633</vt:i4>
      </vt:variant>
      <vt:variant>
        <vt:i4>74</vt:i4>
      </vt:variant>
      <vt:variant>
        <vt:i4>0</vt:i4>
      </vt:variant>
      <vt:variant>
        <vt:i4>5</vt:i4>
      </vt:variant>
      <vt:variant>
        <vt:lpwstr/>
      </vt:variant>
      <vt:variant>
        <vt:lpwstr>_Toc413261853</vt:lpwstr>
      </vt:variant>
      <vt:variant>
        <vt:i4>1048633</vt:i4>
      </vt:variant>
      <vt:variant>
        <vt:i4>68</vt:i4>
      </vt:variant>
      <vt:variant>
        <vt:i4>0</vt:i4>
      </vt:variant>
      <vt:variant>
        <vt:i4>5</vt:i4>
      </vt:variant>
      <vt:variant>
        <vt:lpwstr/>
      </vt:variant>
      <vt:variant>
        <vt:lpwstr>_Toc413261852</vt:lpwstr>
      </vt:variant>
      <vt:variant>
        <vt:i4>1048633</vt:i4>
      </vt:variant>
      <vt:variant>
        <vt:i4>62</vt:i4>
      </vt:variant>
      <vt:variant>
        <vt:i4>0</vt:i4>
      </vt:variant>
      <vt:variant>
        <vt:i4>5</vt:i4>
      </vt:variant>
      <vt:variant>
        <vt:lpwstr/>
      </vt:variant>
      <vt:variant>
        <vt:lpwstr>_Toc413261851</vt:lpwstr>
      </vt:variant>
      <vt:variant>
        <vt:i4>1048633</vt:i4>
      </vt:variant>
      <vt:variant>
        <vt:i4>56</vt:i4>
      </vt:variant>
      <vt:variant>
        <vt:i4>0</vt:i4>
      </vt:variant>
      <vt:variant>
        <vt:i4>5</vt:i4>
      </vt:variant>
      <vt:variant>
        <vt:lpwstr/>
      </vt:variant>
      <vt:variant>
        <vt:lpwstr>_Toc413261850</vt:lpwstr>
      </vt:variant>
      <vt:variant>
        <vt:i4>1114169</vt:i4>
      </vt:variant>
      <vt:variant>
        <vt:i4>50</vt:i4>
      </vt:variant>
      <vt:variant>
        <vt:i4>0</vt:i4>
      </vt:variant>
      <vt:variant>
        <vt:i4>5</vt:i4>
      </vt:variant>
      <vt:variant>
        <vt:lpwstr/>
      </vt:variant>
      <vt:variant>
        <vt:lpwstr>_Toc413261849</vt:lpwstr>
      </vt:variant>
      <vt:variant>
        <vt:i4>1114169</vt:i4>
      </vt:variant>
      <vt:variant>
        <vt:i4>44</vt:i4>
      </vt:variant>
      <vt:variant>
        <vt:i4>0</vt:i4>
      </vt:variant>
      <vt:variant>
        <vt:i4>5</vt:i4>
      </vt:variant>
      <vt:variant>
        <vt:lpwstr/>
      </vt:variant>
      <vt:variant>
        <vt:lpwstr>_Toc413261848</vt:lpwstr>
      </vt:variant>
      <vt:variant>
        <vt:i4>1114169</vt:i4>
      </vt:variant>
      <vt:variant>
        <vt:i4>38</vt:i4>
      </vt:variant>
      <vt:variant>
        <vt:i4>0</vt:i4>
      </vt:variant>
      <vt:variant>
        <vt:i4>5</vt:i4>
      </vt:variant>
      <vt:variant>
        <vt:lpwstr/>
      </vt:variant>
      <vt:variant>
        <vt:lpwstr>_Toc413261847</vt:lpwstr>
      </vt:variant>
      <vt:variant>
        <vt:i4>1114169</vt:i4>
      </vt:variant>
      <vt:variant>
        <vt:i4>32</vt:i4>
      </vt:variant>
      <vt:variant>
        <vt:i4>0</vt:i4>
      </vt:variant>
      <vt:variant>
        <vt:i4>5</vt:i4>
      </vt:variant>
      <vt:variant>
        <vt:lpwstr/>
      </vt:variant>
      <vt:variant>
        <vt:lpwstr>_Toc413261846</vt:lpwstr>
      </vt:variant>
      <vt:variant>
        <vt:i4>1114169</vt:i4>
      </vt:variant>
      <vt:variant>
        <vt:i4>26</vt:i4>
      </vt:variant>
      <vt:variant>
        <vt:i4>0</vt:i4>
      </vt:variant>
      <vt:variant>
        <vt:i4>5</vt:i4>
      </vt:variant>
      <vt:variant>
        <vt:lpwstr/>
      </vt:variant>
      <vt:variant>
        <vt:lpwstr>_Toc413261845</vt:lpwstr>
      </vt:variant>
      <vt:variant>
        <vt:i4>1114169</vt:i4>
      </vt:variant>
      <vt:variant>
        <vt:i4>20</vt:i4>
      </vt:variant>
      <vt:variant>
        <vt:i4>0</vt:i4>
      </vt:variant>
      <vt:variant>
        <vt:i4>5</vt:i4>
      </vt:variant>
      <vt:variant>
        <vt:lpwstr/>
      </vt:variant>
      <vt:variant>
        <vt:lpwstr>_Toc413261844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Сидоренко Е.Б.</dc:creator>
  <cp:keywords/>
  <cp:lastModifiedBy>Aaz</cp:lastModifiedBy>
  <cp:revision>11</cp:revision>
  <cp:lastPrinted>2015-05-08T18:26:00Z</cp:lastPrinted>
  <dcterms:created xsi:type="dcterms:W3CDTF">2015-03-04T17:14:00Z</dcterms:created>
  <dcterms:modified xsi:type="dcterms:W3CDTF">2015-05-08T18:26:00Z</dcterms:modified>
</cp:coreProperties>
</file>