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C2" w:rsidRPr="00D13A31" w:rsidRDefault="00F902C2" w:rsidP="00F902C2">
      <w:pPr>
        <w:pStyle w:val="a5"/>
        <w:rPr>
          <w:bCs/>
          <w:color w:val="000000"/>
        </w:rPr>
      </w:pPr>
    </w:p>
    <w:p w:rsidR="00F902C2" w:rsidRDefault="00F902C2" w:rsidP="00F902C2">
      <w:pPr>
        <w:pStyle w:val="a5"/>
        <w:jc w:val="both"/>
      </w:pPr>
    </w:p>
    <w:p w:rsidR="00F902C2" w:rsidRPr="00F902C2" w:rsidRDefault="00F902C2" w:rsidP="00F902C2">
      <w:pPr>
        <w:widowControl w:val="0"/>
        <w:suppressAutoHyphens w:val="0"/>
        <w:spacing w:line="100" w:lineRule="atLeast"/>
        <w:jc w:val="center"/>
        <w:rPr>
          <w:rFonts w:eastAsia="Lucida Sans Unicode" w:cs="Tahoma"/>
          <w:b/>
          <w:kern w:val="2"/>
          <w:lang w:eastAsia="en-US"/>
        </w:rPr>
      </w:pPr>
      <w:r w:rsidRPr="00F902C2">
        <w:rPr>
          <w:rFonts w:eastAsia="Lucida Sans Unicode" w:cs="Tahoma"/>
          <w:b/>
          <w:kern w:val="2"/>
          <w:lang w:eastAsia="en-US"/>
        </w:rPr>
        <w:t>МУНИЦИПАЛЬНОЕ БЮДЖЕТНОЕ ОБЩЕОБРАЗОВАТЕЛЬНОЕ УЧРЕЖДЕНИЕ СРЕДНЯЯ ОБЩЕОБРАЗОВАТЕЛЬНАЯ ШКОЛА №41</w:t>
      </w:r>
    </w:p>
    <w:p w:rsidR="00F902C2" w:rsidRPr="00F902C2" w:rsidRDefault="00F902C2" w:rsidP="00F902C2">
      <w:pPr>
        <w:widowControl w:val="0"/>
        <w:suppressAutoHyphens w:val="0"/>
        <w:spacing w:line="100" w:lineRule="atLeast"/>
        <w:jc w:val="center"/>
        <w:rPr>
          <w:rFonts w:eastAsia="Lucida Sans Unicode" w:cs="Tahoma"/>
          <w:b/>
          <w:kern w:val="2"/>
          <w:lang w:eastAsia="en-US"/>
        </w:rPr>
      </w:pPr>
    </w:p>
    <w:tbl>
      <w:tblPr>
        <w:tblW w:w="0" w:type="auto"/>
        <w:tblLook w:val="04A0" w:firstRow="1" w:lastRow="0" w:firstColumn="1" w:lastColumn="0" w:noHBand="0" w:noVBand="1"/>
      </w:tblPr>
      <w:tblGrid>
        <w:gridCol w:w="4738"/>
        <w:gridCol w:w="4833"/>
      </w:tblGrid>
      <w:tr w:rsidR="00F902C2" w:rsidRPr="00F902C2" w:rsidTr="00020D17">
        <w:trPr>
          <w:trHeight w:val="2567"/>
        </w:trPr>
        <w:tc>
          <w:tcPr>
            <w:tcW w:w="4738" w:type="dxa"/>
            <w:hideMark/>
          </w:tcPr>
          <w:p w:rsidR="00F902C2" w:rsidRPr="00F902C2" w:rsidRDefault="00F902C2" w:rsidP="00F902C2">
            <w:pPr>
              <w:widowControl w:val="0"/>
              <w:suppressAutoHyphens w:val="0"/>
              <w:jc w:val="both"/>
              <w:rPr>
                <w:rFonts w:eastAsia="Lucida Sans Unicode" w:cs="Tahoma"/>
                <w:kern w:val="2"/>
                <w:lang w:eastAsia="en-US"/>
              </w:rPr>
            </w:pPr>
            <w:r w:rsidRPr="00F902C2">
              <w:rPr>
                <w:rFonts w:eastAsia="Lucida Sans Unicode" w:cs="Tahoma"/>
                <w:kern w:val="2"/>
                <w:lang w:eastAsia="en-US"/>
              </w:rPr>
              <w:t xml:space="preserve">Согласовано </w:t>
            </w:r>
          </w:p>
          <w:p w:rsidR="00F902C2" w:rsidRPr="00F902C2" w:rsidRDefault="00F902C2" w:rsidP="00F902C2">
            <w:pPr>
              <w:widowControl w:val="0"/>
              <w:suppressAutoHyphens w:val="0"/>
              <w:jc w:val="both"/>
              <w:rPr>
                <w:rFonts w:eastAsia="Lucida Sans Unicode" w:cs="Tahoma"/>
                <w:kern w:val="2"/>
                <w:lang w:eastAsia="en-US"/>
              </w:rPr>
            </w:pPr>
            <w:r w:rsidRPr="00F902C2">
              <w:rPr>
                <w:rFonts w:eastAsia="Lucida Sans Unicode" w:cs="Tahoma"/>
                <w:kern w:val="2"/>
                <w:lang w:eastAsia="en-US"/>
              </w:rPr>
              <w:t xml:space="preserve">на педагогическом совете </w:t>
            </w:r>
          </w:p>
          <w:p w:rsidR="00F902C2" w:rsidRPr="00F902C2" w:rsidRDefault="005E5912" w:rsidP="00F902C2">
            <w:pPr>
              <w:widowControl w:val="0"/>
              <w:suppressAutoHyphens w:val="0"/>
              <w:jc w:val="both"/>
              <w:rPr>
                <w:rFonts w:eastAsia="Lucida Sans Unicode" w:cs="Tahoma"/>
                <w:kern w:val="2"/>
                <w:lang w:eastAsia="en-US"/>
              </w:rPr>
            </w:pPr>
            <w:r>
              <w:rPr>
                <w:rFonts w:eastAsia="Lucida Sans Unicode" w:cs="Tahoma"/>
                <w:kern w:val="2"/>
                <w:lang w:eastAsia="en-US"/>
              </w:rPr>
              <w:t>(протокол № 1 от 27.08.2015</w:t>
            </w:r>
            <w:r w:rsidR="00F902C2" w:rsidRPr="00F902C2">
              <w:rPr>
                <w:rFonts w:eastAsia="Lucida Sans Unicode" w:cs="Tahoma"/>
                <w:kern w:val="2"/>
                <w:lang w:eastAsia="en-US"/>
              </w:rPr>
              <w:t xml:space="preserve"> г.)</w:t>
            </w:r>
          </w:p>
        </w:tc>
        <w:tc>
          <w:tcPr>
            <w:tcW w:w="4833" w:type="dxa"/>
          </w:tcPr>
          <w:p w:rsidR="00F902C2" w:rsidRPr="00F902C2" w:rsidRDefault="00F902C2" w:rsidP="00F902C2">
            <w:pPr>
              <w:widowControl w:val="0"/>
              <w:suppressAutoHyphens w:val="0"/>
              <w:ind w:left="1096"/>
              <w:jc w:val="both"/>
              <w:rPr>
                <w:rFonts w:eastAsia="Lucida Sans Unicode" w:cs="Tahoma"/>
                <w:kern w:val="2"/>
                <w:lang w:eastAsia="en-US"/>
              </w:rPr>
            </w:pPr>
            <w:r w:rsidRPr="00F902C2">
              <w:rPr>
                <w:rFonts w:eastAsia="Lucida Sans Unicode" w:cs="Tahoma"/>
                <w:kern w:val="2"/>
                <w:lang w:eastAsia="en-US"/>
              </w:rPr>
              <w:t>Утверждаю</w:t>
            </w:r>
          </w:p>
          <w:p w:rsidR="00F902C2" w:rsidRPr="00F902C2" w:rsidRDefault="00F902C2" w:rsidP="00F902C2">
            <w:pPr>
              <w:widowControl w:val="0"/>
              <w:suppressAutoHyphens w:val="0"/>
              <w:ind w:left="1096"/>
              <w:jc w:val="both"/>
              <w:rPr>
                <w:rFonts w:eastAsia="Lucida Sans Unicode" w:cs="Tahoma"/>
                <w:kern w:val="2"/>
                <w:lang w:eastAsia="en-US"/>
              </w:rPr>
            </w:pPr>
            <w:r w:rsidRPr="00F902C2">
              <w:rPr>
                <w:rFonts w:eastAsia="Lucida Sans Unicode" w:cs="Tahoma"/>
                <w:kern w:val="2"/>
                <w:lang w:eastAsia="en-US"/>
              </w:rPr>
              <w:t>Директор МБОУ СОШ № 41</w:t>
            </w:r>
          </w:p>
          <w:p w:rsidR="00F902C2" w:rsidRPr="00F902C2" w:rsidRDefault="00F902C2" w:rsidP="00F902C2">
            <w:pPr>
              <w:widowControl w:val="0"/>
              <w:suppressAutoHyphens w:val="0"/>
              <w:ind w:left="1096"/>
              <w:jc w:val="both"/>
              <w:rPr>
                <w:rFonts w:eastAsia="Lucida Sans Unicode" w:cs="Tahoma"/>
                <w:kern w:val="2"/>
                <w:lang w:eastAsia="en-US"/>
              </w:rPr>
            </w:pPr>
            <w:r w:rsidRPr="00F902C2">
              <w:rPr>
                <w:rFonts w:eastAsia="Lucida Sans Unicode" w:cs="Tahoma"/>
                <w:kern w:val="2"/>
                <w:lang w:eastAsia="en-US"/>
              </w:rPr>
              <w:t xml:space="preserve">____________ А.П. Медный </w:t>
            </w:r>
          </w:p>
          <w:p w:rsidR="00F902C2" w:rsidRPr="00F902C2" w:rsidRDefault="005E5912" w:rsidP="00F902C2">
            <w:pPr>
              <w:widowControl w:val="0"/>
              <w:suppressAutoHyphens w:val="0"/>
              <w:ind w:left="1096"/>
              <w:jc w:val="both"/>
              <w:rPr>
                <w:rFonts w:eastAsia="Lucida Sans Unicode" w:cs="Tahoma"/>
                <w:kern w:val="2"/>
                <w:lang w:eastAsia="en-US"/>
              </w:rPr>
            </w:pPr>
            <w:r>
              <w:rPr>
                <w:rFonts w:eastAsia="Lucida Sans Unicode" w:cs="Tahoma"/>
                <w:kern w:val="2"/>
                <w:lang w:eastAsia="en-US"/>
              </w:rPr>
              <w:t>03 сентября 2015</w:t>
            </w:r>
            <w:r w:rsidR="00F902C2" w:rsidRPr="00F902C2">
              <w:rPr>
                <w:rFonts w:eastAsia="Lucida Sans Unicode" w:cs="Tahoma"/>
                <w:kern w:val="2"/>
                <w:lang w:eastAsia="en-US"/>
              </w:rPr>
              <w:t>г.</w:t>
            </w:r>
          </w:p>
          <w:p w:rsidR="00F902C2" w:rsidRPr="00F902C2" w:rsidRDefault="00F902C2" w:rsidP="00F902C2">
            <w:pPr>
              <w:widowControl w:val="0"/>
              <w:suppressAutoHyphens w:val="0"/>
              <w:ind w:left="1096"/>
              <w:jc w:val="both"/>
              <w:rPr>
                <w:rFonts w:eastAsia="Lucida Sans Unicode" w:cs="Tahoma"/>
                <w:kern w:val="2"/>
                <w:lang w:eastAsia="en-US"/>
              </w:rPr>
            </w:pPr>
          </w:p>
          <w:p w:rsidR="00F902C2" w:rsidRPr="00F902C2" w:rsidRDefault="00F902C2" w:rsidP="00F902C2">
            <w:pPr>
              <w:widowControl w:val="0"/>
              <w:suppressAutoHyphens w:val="0"/>
              <w:ind w:left="1096"/>
              <w:jc w:val="both"/>
              <w:rPr>
                <w:rFonts w:eastAsia="Lucida Sans Unicode" w:cs="Tahoma"/>
                <w:kern w:val="2"/>
                <w:lang w:eastAsia="en-US"/>
              </w:rPr>
            </w:pPr>
            <w:r w:rsidRPr="00F902C2">
              <w:rPr>
                <w:rFonts w:eastAsia="Lucida Sans Unicode" w:cs="Tahoma"/>
                <w:kern w:val="2"/>
                <w:lang w:eastAsia="en-US"/>
              </w:rPr>
              <w:t xml:space="preserve">Введено в действие приказом </w:t>
            </w:r>
          </w:p>
          <w:p w:rsidR="00F902C2" w:rsidRPr="00F902C2" w:rsidRDefault="005E5912" w:rsidP="00F902C2">
            <w:pPr>
              <w:widowControl w:val="0"/>
              <w:suppressAutoHyphens w:val="0"/>
              <w:ind w:left="1096"/>
              <w:jc w:val="both"/>
              <w:rPr>
                <w:rFonts w:eastAsia="Lucida Sans Unicode" w:cs="Tahoma"/>
                <w:kern w:val="2"/>
                <w:lang w:eastAsia="en-US"/>
              </w:rPr>
            </w:pPr>
            <w:r>
              <w:rPr>
                <w:rFonts w:eastAsia="Lucida Sans Unicode" w:cs="Tahoma"/>
                <w:kern w:val="2"/>
                <w:lang w:eastAsia="en-US"/>
              </w:rPr>
              <w:t>№ 151 от 03.09.2015</w:t>
            </w:r>
            <w:bookmarkStart w:id="0" w:name="_GoBack"/>
            <w:bookmarkEnd w:id="0"/>
            <w:r w:rsidR="00F902C2" w:rsidRPr="00F902C2">
              <w:rPr>
                <w:rFonts w:eastAsia="Lucida Sans Unicode" w:cs="Tahoma"/>
                <w:kern w:val="2"/>
                <w:lang w:eastAsia="en-US"/>
              </w:rPr>
              <w:t>г.</w:t>
            </w:r>
          </w:p>
        </w:tc>
      </w:tr>
    </w:tbl>
    <w:p w:rsidR="00F902C2" w:rsidRDefault="00F902C2" w:rsidP="00F902C2">
      <w:pPr>
        <w:pStyle w:val="a5"/>
        <w:jc w:val="both"/>
      </w:pPr>
    </w:p>
    <w:p w:rsidR="00F902C2" w:rsidRDefault="00F902C2" w:rsidP="00F902C2">
      <w:pPr>
        <w:pStyle w:val="a5"/>
        <w:jc w:val="both"/>
      </w:pPr>
    </w:p>
    <w:p w:rsidR="00F902C2" w:rsidRPr="00F902C2" w:rsidRDefault="00F902C2" w:rsidP="00F902C2">
      <w:pPr>
        <w:pStyle w:val="a5"/>
        <w:jc w:val="center"/>
        <w:rPr>
          <w:b/>
        </w:rPr>
      </w:pPr>
      <w:r w:rsidRPr="00F902C2">
        <w:rPr>
          <w:b/>
          <w:caps/>
        </w:rPr>
        <w:t>Положение</w:t>
      </w:r>
    </w:p>
    <w:p w:rsidR="00F902C2" w:rsidRPr="00F902C2" w:rsidRDefault="00F902C2" w:rsidP="00F902C2">
      <w:pPr>
        <w:pStyle w:val="a5"/>
        <w:jc w:val="center"/>
        <w:rPr>
          <w:b/>
        </w:rPr>
      </w:pPr>
      <w:r w:rsidRPr="00F902C2">
        <w:rPr>
          <w:b/>
        </w:rPr>
        <w:t>о формах, периодичности и порядок проведения текущего контроля успеваемости, промежуточной и итоговой аттестации учащихся 1-11 классов</w:t>
      </w:r>
    </w:p>
    <w:p w:rsidR="00F902C2" w:rsidRPr="00F902C2" w:rsidRDefault="00F902C2" w:rsidP="00F902C2">
      <w:pPr>
        <w:pStyle w:val="a5"/>
        <w:jc w:val="center"/>
        <w:rPr>
          <w:b/>
        </w:rPr>
      </w:pPr>
      <w:r>
        <w:rPr>
          <w:b/>
        </w:rPr>
        <w:t>МБ</w:t>
      </w:r>
      <w:r w:rsidRPr="00F902C2">
        <w:rPr>
          <w:b/>
        </w:rPr>
        <w:t>ОУ СОШ № 4</w:t>
      </w:r>
      <w:r>
        <w:rPr>
          <w:b/>
        </w:rPr>
        <w:t>1</w:t>
      </w:r>
    </w:p>
    <w:p w:rsidR="00F902C2" w:rsidRDefault="00F902C2" w:rsidP="00F902C2">
      <w:pPr>
        <w:pStyle w:val="a5"/>
        <w:jc w:val="both"/>
      </w:pPr>
      <w:r>
        <w:rPr>
          <w:rStyle w:val="a3"/>
          <w:color w:val="000000"/>
        </w:rPr>
        <w:t>1. Общие положения</w:t>
      </w:r>
    </w:p>
    <w:p w:rsidR="00F902C2" w:rsidRDefault="00F902C2" w:rsidP="00F902C2">
      <w:pPr>
        <w:pStyle w:val="a5"/>
        <w:jc w:val="both"/>
      </w:pPr>
      <w:r>
        <w:t>1.1.   Настоящее Положение разработано в соответствии  с Законом РФ  от 29.12.12 № 273 ФЗ «Об образовании в РФ»,   «Типовым положением об образовательном учреждении»,  Уставом МБОУ СОШ №41,  письмами и приказами федерального и регионального уровней. Регламентирует    содержание и порядок текущей, промежуточной (годовой), итоговой аттестации учащихся школы, их  перевод по итогам  года.</w:t>
      </w:r>
    </w:p>
    <w:p w:rsidR="00F902C2" w:rsidRDefault="00F902C2" w:rsidP="00F902C2">
      <w:pPr>
        <w:pStyle w:val="a5"/>
        <w:jc w:val="both"/>
      </w:pPr>
      <w:r>
        <w:t>1.2.  Настоящее Положение рассматривается на  педагогическом совете, имеющим право вносить в него свои изменения и дополнения.</w:t>
      </w:r>
    </w:p>
    <w:p w:rsidR="00F902C2" w:rsidRDefault="00F902C2" w:rsidP="00F902C2">
      <w:pPr>
        <w:jc w:val="both"/>
      </w:pPr>
      <w: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школой.</w:t>
      </w:r>
    </w:p>
    <w:p w:rsidR="00F902C2" w:rsidRDefault="00F902C2" w:rsidP="00F902C2">
      <w:pPr>
        <w:pStyle w:val="a5"/>
        <w:jc w:val="both"/>
      </w:pPr>
      <w:r>
        <w:t>1.3.   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rsidR="00F902C2" w:rsidRDefault="00F902C2" w:rsidP="00F902C2">
      <w:pPr>
        <w:pStyle w:val="a5"/>
        <w:jc w:val="both"/>
        <w:rPr>
          <w:rFonts w:eastAsia="Symbol"/>
        </w:rPr>
      </w:pPr>
      <w:r>
        <w:t>1.4. Целью промежуточной аттестации является</w:t>
      </w:r>
      <w:r>
        <w:rPr>
          <w:rFonts w:eastAsia="Symbol"/>
        </w:rPr>
        <w:t>  </w:t>
      </w:r>
      <w:r>
        <w:t>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w:t>
      </w:r>
      <w:r>
        <w:rPr>
          <w:rFonts w:eastAsia="Symbol"/>
        </w:rPr>
        <w:t>  </w:t>
      </w:r>
    </w:p>
    <w:p w:rsidR="00F902C2" w:rsidRDefault="00F902C2" w:rsidP="00F902C2">
      <w:pPr>
        <w:pStyle w:val="a5"/>
        <w:jc w:val="both"/>
      </w:pPr>
      <w:r>
        <w:rPr>
          <w:rFonts w:eastAsia="Symbol"/>
        </w:rPr>
        <w:t>1.5.   Промежуточная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со ст. 58 Закона РФ «Об образовании в РФ».</w:t>
      </w:r>
    </w:p>
    <w:p w:rsidR="00F902C2" w:rsidRDefault="00F902C2" w:rsidP="00F902C2">
      <w:pPr>
        <w:pStyle w:val="a5"/>
        <w:jc w:val="both"/>
      </w:pPr>
      <w:r>
        <w:t>1.6.   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w:t>
      </w:r>
    </w:p>
    <w:p w:rsidR="00F902C2" w:rsidRDefault="00F902C2" w:rsidP="00F902C2">
      <w:pPr>
        <w:pStyle w:val="a5"/>
        <w:jc w:val="both"/>
      </w:pPr>
      <w:r>
        <w:t xml:space="preserve">1.7.  Решение о проведении промежуточной аттестации в текущем учебном году принимается не позднее, чем за 2 месяца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доводится </w:t>
      </w:r>
      <w:r>
        <w:lastRenderedPageBreak/>
        <w:t>до сведения участников образовательного процесса приказом директора школы не позднее, чем за 1 месяц от предполагаемого начала проведения аттестации.</w:t>
      </w:r>
    </w:p>
    <w:p w:rsidR="00F902C2" w:rsidRDefault="00F902C2" w:rsidP="00F902C2">
      <w:pPr>
        <w:pStyle w:val="a5"/>
        <w:jc w:val="both"/>
        <w:rPr>
          <w:rFonts w:eastAsia="Symbol"/>
        </w:rPr>
      </w:pPr>
      <w:r>
        <w:t>1.8. В 1-ом классе по решению Педагогического совета школы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F902C2" w:rsidRDefault="00F902C2" w:rsidP="00F902C2">
      <w:pPr>
        <w:pStyle w:val="a5"/>
        <w:jc w:val="both"/>
      </w:pPr>
      <w:r>
        <w:rPr>
          <w:rFonts w:eastAsia="Symbol"/>
        </w:rPr>
        <w:t>Итоговая  аттестация проводится в целях повышения ответственности каждого учителя-предметника за результаты труда, за степень освоения обучающимися государственного стандарта, определенного образовательной программой в рамках учебного года или курса в целом, в соответствии со ст. 59 Закона РФ «Об образовании в РФ».</w:t>
      </w:r>
    </w:p>
    <w:p w:rsidR="00F902C2" w:rsidRDefault="00F902C2" w:rsidP="00F902C2">
      <w:pPr>
        <w:jc w:val="both"/>
      </w:pPr>
      <w:r>
        <w:t>1.9. Итоговая аттестация представляет собой форму оценки степени и уровня освоения обучающимися образовательной программы.</w:t>
      </w:r>
    </w:p>
    <w:p w:rsidR="00F902C2" w:rsidRDefault="00F902C2" w:rsidP="00F902C2">
      <w:pPr>
        <w:jc w:val="both"/>
      </w:pPr>
      <w:r>
        <w:t>1.10.Итоговая аттестация проводится на основе принципов объективности и независимости оценки качества подготовки обучающихся.</w:t>
      </w:r>
    </w:p>
    <w:p w:rsidR="00F902C2" w:rsidRDefault="00F902C2" w:rsidP="00F902C2">
      <w:pPr>
        <w:jc w:val="both"/>
      </w:pPr>
      <w:r>
        <w:t>1.11.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902C2" w:rsidRDefault="00F902C2" w:rsidP="00F902C2">
      <w:pPr>
        <w:jc w:val="both"/>
      </w:pPr>
      <w:r>
        <w:t>1.12.Итоговая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902C2" w:rsidRDefault="00F902C2" w:rsidP="00F902C2">
      <w:pPr>
        <w:jc w:val="both"/>
      </w:pPr>
      <w:r>
        <w:t>1.13. Не допускается взимание платы с обучающихся за прохождение промежуточной и итоговой аттестации.</w:t>
      </w:r>
    </w:p>
    <w:p w:rsidR="00F902C2" w:rsidRDefault="00F902C2" w:rsidP="00F902C2">
      <w:pPr>
        <w:pStyle w:val="a5"/>
        <w:jc w:val="both"/>
      </w:pPr>
      <w:r>
        <w:t xml:space="preserve">1.14. Промежуточная аттестация подразделяется на </w:t>
      </w:r>
      <w:r>
        <w:rPr>
          <w:u w:val="single"/>
        </w:rPr>
        <w:t>текущую</w:t>
      </w:r>
      <w:r>
        <w:t>, включающую в себя поурочное, тематическое,  четвертное  оценивание результатов учебы учащихся, и </w:t>
      </w:r>
      <w:r>
        <w:rPr>
          <w:u w:val="single"/>
        </w:rPr>
        <w:t>годовую</w:t>
      </w:r>
      <w:r>
        <w:t> по результатам тестирования, экзаменов, собеседований и   контрольных работ за учебный год.</w:t>
      </w:r>
    </w:p>
    <w:p w:rsidR="00F902C2" w:rsidRDefault="00F902C2" w:rsidP="00F902C2">
      <w:pPr>
        <w:pStyle w:val="a5"/>
        <w:jc w:val="both"/>
      </w:pPr>
    </w:p>
    <w:p w:rsidR="00F902C2" w:rsidRDefault="00F902C2" w:rsidP="00F902C2">
      <w:pPr>
        <w:pStyle w:val="a5"/>
        <w:jc w:val="both"/>
      </w:pPr>
      <w:r>
        <w:rPr>
          <w:rStyle w:val="a3"/>
          <w:color w:val="000000"/>
        </w:rPr>
        <w:t>2.    Текущая аттестация учащихся</w:t>
      </w:r>
    </w:p>
    <w:p w:rsidR="00F902C2" w:rsidRDefault="00F902C2" w:rsidP="00F902C2">
      <w:pPr>
        <w:pStyle w:val="a5"/>
        <w:jc w:val="both"/>
      </w:pPr>
      <w:r>
        <w:t> 2.1.   Текущей аттестации подлежат учащиеся всех классов школы.</w:t>
      </w:r>
    </w:p>
    <w:p w:rsidR="00F902C2" w:rsidRDefault="00F902C2" w:rsidP="00F902C2">
      <w:pPr>
        <w:pStyle w:val="a5"/>
        <w:jc w:val="both"/>
      </w:pPr>
      <w:r>
        <w:t xml:space="preserve"> 2.2.  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шкале. В последующих классах она дополняется отметками «5» (отлично), «4» (хорошо), «3» (удовлетворительно), «2» (неудовлетворительно) для учебных предметов школьного компонента учебного плана. </w:t>
      </w:r>
    </w:p>
    <w:p w:rsidR="00F902C2" w:rsidRDefault="00F902C2" w:rsidP="00F902C2">
      <w:pPr>
        <w:pStyle w:val="a5"/>
        <w:jc w:val="both"/>
      </w:pPr>
      <w:r>
        <w:t xml:space="preserve"> 2.3.   Учащиеся, временно обучающиеся в санаторно-лесных школах, реабилитационных и других общеобразовательных учреждениях, аттестуются на основе их аттестации в этих учебных  заведениях.                                                                                                                             </w:t>
      </w:r>
    </w:p>
    <w:p w:rsidR="00F902C2" w:rsidRDefault="00F902C2" w:rsidP="00F902C2">
      <w:pPr>
        <w:pStyle w:val="a5"/>
        <w:jc w:val="both"/>
        <w:rPr>
          <w:i/>
        </w:rPr>
      </w:pPr>
      <w:r>
        <w:t xml:space="preserve"> </w:t>
      </w:r>
      <w:r>
        <w:rPr>
          <w:i/>
        </w:rPr>
        <w:t xml:space="preserve">Примечание: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F902C2" w:rsidRDefault="00F902C2" w:rsidP="00F902C2">
      <w:pPr>
        <w:pStyle w:val="a5"/>
        <w:jc w:val="both"/>
      </w:pPr>
      <w:r>
        <w:rPr>
          <w:i/>
        </w:rPr>
        <w:t xml:space="preserve"> - из этих ОУ учащийся обязан привезти заверенный печатью ОУ лист с текущими отметками.</w:t>
      </w:r>
    </w:p>
    <w:p w:rsidR="00F902C2" w:rsidRDefault="00F902C2" w:rsidP="00F902C2">
      <w:pPr>
        <w:pStyle w:val="a5"/>
        <w:jc w:val="both"/>
      </w:pPr>
    </w:p>
    <w:p w:rsidR="00F902C2" w:rsidRDefault="00F902C2" w:rsidP="00F902C2">
      <w:pPr>
        <w:pStyle w:val="a5"/>
        <w:jc w:val="both"/>
      </w:pPr>
      <w:r>
        <w:t xml:space="preserve"> 2.4.  Текущая аттестация учащихся включает в себя: урочное, тематическое, четвертное оценивание   результатов их учебы.</w:t>
      </w:r>
    </w:p>
    <w:p w:rsidR="00F902C2" w:rsidRDefault="00F902C2" w:rsidP="00F902C2">
      <w:pPr>
        <w:pStyle w:val="a5"/>
        <w:jc w:val="both"/>
      </w:pPr>
      <w:r>
        <w:t xml:space="preserve"> 2.5. Четвертная аттестация проводится в форме контрольных работ, тестирования.</w:t>
      </w:r>
    </w:p>
    <w:p w:rsidR="00F902C2" w:rsidRDefault="00F902C2" w:rsidP="00F902C2">
      <w:pPr>
        <w:pStyle w:val="a5"/>
        <w:jc w:val="both"/>
      </w:pPr>
      <w:r>
        <w:lastRenderedPageBreak/>
        <w:t xml:space="preserve"> 2.6.  Учащиеся, пропустившие по не зависящим от них обстоятельствам более половины учебного времени, не аттестуются.</w:t>
      </w:r>
    </w:p>
    <w:p w:rsidR="00F902C2" w:rsidRDefault="00F902C2" w:rsidP="00F902C2">
      <w:pPr>
        <w:pStyle w:val="a5"/>
        <w:jc w:val="both"/>
      </w:pPr>
      <w:r>
        <w:t xml:space="preserve"> 2.7.  Учитель, проверяя и оценивая работы (в том числе и контрольные), устные ответы    </w:t>
      </w:r>
    </w:p>
    <w:p w:rsidR="00F902C2" w:rsidRDefault="00F902C2" w:rsidP="00F902C2">
      <w:pPr>
        <w:pStyle w:val="a5"/>
        <w:ind w:hanging="426"/>
        <w:jc w:val="both"/>
      </w:pPr>
      <w:r>
        <w:t xml:space="preserve">        обучающихся, достигнутые ими навыки и умения, выставляет отметку в классный  журнал и в дневник обучающихся, а так же в электронный журнал класса.</w:t>
      </w:r>
    </w:p>
    <w:p w:rsidR="00F902C2" w:rsidRDefault="00F902C2" w:rsidP="00F902C2">
      <w:pPr>
        <w:pStyle w:val="a5"/>
        <w:jc w:val="both"/>
      </w:pPr>
      <w:r>
        <w:t xml:space="preserve"> 2.8.  Обучающиеся во 2-9  классах аттестуются по всем предметам по окончании четверти, обучающиеся 10-11 классов по окончанию полугодия. Обучающийся считается не аттестованным по предмету, если он  не имеет необходимого минимума оценок.  Вопрос об аттестации таких учащихся решается индивидуально администрацией   </w:t>
      </w:r>
    </w:p>
    <w:p w:rsidR="00F902C2" w:rsidRDefault="00F902C2" w:rsidP="00F902C2">
      <w:pPr>
        <w:pStyle w:val="a5"/>
        <w:jc w:val="both"/>
      </w:pPr>
      <w:r>
        <w:t xml:space="preserve">школы. Учащемуся по его просьбе (или по просьбе его родителей) предоставляется   </w:t>
      </w:r>
    </w:p>
    <w:p w:rsidR="00F902C2" w:rsidRDefault="00F902C2" w:rsidP="00F902C2">
      <w:pPr>
        <w:pStyle w:val="a5"/>
        <w:jc w:val="both"/>
      </w:pPr>
      <w:r>
        <w:t>возможность аттестоваться в течение каникул.</w:t>
      </w:r>
    </w:p>
    <w:p w:rsidR="00F902C2" w:rsidRDefault="00F902C2" w:rsidP="00F902C2">
      <w:pPr>
        <w:pStyle w:val="a5"/>
        <w:jc w:val="both"/>
      </w:pPr>
      <w:r>
        <w:t xml:space="preserve"> 2.10. 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Избранная форма текущей аттестации включается учителем в рабочую программу.</w:t>
      </w:r>
    </w:p>
    <w:p w:rsidR="00F902C2" w:rsidRDefault="00F902C2" w:rsidP="00F902C2">
      <w:pPr>
        <w:pStyle w:val="a5"/>
        <w:jc w:val="both"/>
      </w:pPr>
      <w:r>
        <w:t xml:space="preserve"> 2.11. Письменные самостоятельные, контрольные и другие виды работ учащихся </w:t>
      </w:r>
    </w:p>
    <w:p w:rsidR="00F902C2" w:rsidRDefault="00F902C2" w:rsidP="00F902C2">
      <w:pPr>
        <w:pStyle w:val="a5"/>
        <w:jc w:val="both"/>
      </w:pPr>
      <w:r>
        <w:t>оцениваются по 5-балльной системе. Отметка за выполненную письменную работу  заносится в классный журнал.</w:t>
      </w:r>
    </w:p>
    <w:p w:rsidR="00F902C2" w:rsidRDefault="00F902C2" w:rsidP="00F902C2">
      <w:pPr>
        <w:pStyle w:val="a5"/>
        <w:jc w:val="both"/>
      </w:pPr>
      <w:r>
        <w:t xml:space="preserve"> 2.12. Отметка учащихся за четверть выставляется на основе результатов письменных  </w:t>
      </w:r>
    </w:p>
    <w:p w:rsidR="00F902C2" w:rsidRDefault="00F902C2" w:rsidP="00F902C2">
      <w:pPr>
        <w:pStyle w:val="a5"/>
        <w:jc w:val="both"/>
      </w:pPr>
      <w:r>
        <w:t>самостоятельных, контрольных, тестовых заданий.</w:t>
      </w:r>
    </w:p>
    <w:p w:rsidR="00F902C2" w:rsidRDefault="00F902C2" w:rsidP="00F902C2">
      <w:pPr>
        <w:pStyle w:val="a5"/>
        <w:jc w:val="both"/>
      </w:pPr>
      <w:r>
        <w:t xml:space="preserve"> 2.13. В течение одного учебного дня в одном классе может проводиться не более 1  </w:t>
      </w:r>
    </w:p>
    <w:p w:rsidR="00F902C2" w:rsidRDefault="00F902C2" w:rsidP="00F902C2">
      <w:pPr>
        <w:pStyle w:val="a5"/>
        <w:jc w:val="both"/>
      </w:pPr>
      <w:r>
        <w:t>контрольной работы.</w:t>
      </w:r>
    </w:p>
    <w:p w:rsidR="00F902C2" w:rsidRDefault="00F902C2" w:rsidP="00F902C2">
      <w:pPr>
        <w:pStyle w:val="a5"/>
        <w:jc w:val="both"/>
      </w:pPr>
      <w:r>
        <w:t xml:space="preserve"> 2.14. При выставлении итоговых оценок за четверть учитель должен руководствоваться </w:t>
      </w:r>
    </w:p>
    <w:p w:rsidR="00F902C2" w:rsidRDefault="00F902C2" w:rsidP="00F902C2">
      <w:pPr>
        <w:pStyle w:val="a5"/>
        <w:jc w:val="both"/>
      </w:pPr>
      <w:r>
        <w:t>следующим:</w:t>
      </w:r>
    </w:p>
    <w:p w:rsidR="00F902C2" w:rsidRDefault="00F902C2" w:rsidP="00F902C2">
      <w:pPr>
        <w:pStyle w:val="a5"/>
        <w:jc w:val="both"/>
      </w:pPr>
      <w:r>
        <w:t xml:space="preserve">а) оценки за контрольные работы, за работы по обобщению материала являются  </w:t>
      </w:r>
    </w:p>
    <w:p w:rsidR="00F902C2" w:rsidRDefault="00F902C2" w:rsidP="00F902C2">
      <w:pPr>
        <w:pStyle w:val="a5"/>
        <w:jc w:val="both"/>
      </w:pPr>
      <w:r>
        <w:t>приоритетными;</w:t>
      </w:r>
    </w:p>
    <w:p w:rsidR="00F902C2" w:rsidRDefault="00F902C2" w:rsidP="00F902C2">
      <w:pPr>
        <w:pStyle w:val="a5"/>
        <w:jc w:val="both"/>
      </w:pPr>
      <w:r>
        <w:t xml:space="preserve">б) неудовлетворительные оценки при итоговой аттестации за четверть не учитываются  </w:t>
      </w:r>
    </w:p>
    <w:p w:rsidR="00F902C2" w:rsidRDefault="00F902C2" w:rsidP="00F902C2">
      <w:pPr>
        <w:pStyle w:val="a5"/>
        <w:jc w:val="both"/>
        <w:rPr>
          <w:i/>
        </w:rPr>
      </w:pPr>
      <w:r>
        <w:t>при условии, если учащийся сдал задолженность по этой теме;</w:t>
      </w:r>
    </w:p>
    <w:p w:rsidR="00F902C2" w:rsidRDefault="00F902C2" w:rsidP="00F902C2">
      <w:pPr>
        <w:pStyle w:val="a5"/>
        <w:jc w:val="both"/>
      </w:pPr>
      <w:r>
        <w:rPr>
          <w:i/>
        </w:rPr>
        <w:t>Примечание:   «незакрытых двоек» не должно быть.</w:t>
      </w:r>
    </w:p>
    <w:p w:rsidR="00F902C2" w:rsidRDefault="00F902C2" w:rsidP="00F902C2">
      <w:pPr>
        <w:pStyle w:val="a5"/>
        <w:jc w:val="both"/>
      </w:pPr>
      <w:r>
        <w:t>в) основанием для аттестации учащихся за четверть является наличие не менее:</w:t>
      </w:r>
    </w:p>
    <w:p w:rsidR="00F902C2" w:rsidRDefault="00F902C2" w:rsidP="00F902C2">
      <w:pPr>
        <w:pStyle w:val="a5"/>
        <w:jc w:val="both"/>
      </w:pPr>
      <w:r>
        <w:t>3-х оценок  при нагрузке  1 час в неделю;</w:t>
      </w:r>
    </w:p>
    <w:p w:rsidR="00F902C2" w:rsidRDefault="00F902C2" w:rsidP="00F902C2">
      <w:pPr>
        <w:pStyle w:val="a5"/>
        <w:jc w:val="both"/>
      </w:pPr>
      <w:r>
        <w:t>5-и оценок  при нагрузке  2 часа в неделю;</w:t>
      </w:r>
    </w:p>
    <w:p w:rsidR="00F902C2" w:rsidRDefault="00F902C2" w:rsidP="00F902C2">
      <w:pPr>
        <w:pStyle w:val="a5"/>
        <w:jc w:val="both"/>
      </w:pPr>
      <w:r>
        <w:t>г) в случае недостаточности оснований для аттестации учащийся считается не аттестованным.</w:t>
      </w:r>
    </w:p>
    <w:p w:rsidR="00F902C2" w:rsidRDefault="00F902C2" w:rsidP="00F902C2">
      <w:pPr>
        <w:pStyle w:val="a5"/>
        <w:jc w:val="both"/>
      </w:pPr>
      <w:r>
        <w:t xml:space="preserve"> 2.15. Учащиеся, пропустившие по не зависящим от них обстоятельствам 2/3 учебного  </w:t>
      </w:r>
    </w:p>
    <w:p w:rsidR="00F902C2" w:rsidRDefault="00F902C2" w:rsidP="00F902C2">
      <w:pPr>
        <w:pStyle w:val="a5"/>
        <w:ind w:hanging="567"/>
        <w:jc w:val="both"/>
      </w:pPr>
      <w:r>
        <w:t xml:space="preserve">           времени, не аттестуются.</w:t>
      </w:r>
      <w:r>
        <w:rPr>
          <w:color w:val="373737"/>
        </w:rPr>
        <w:t xml:space="preserve"> </w:t>
      </w:r>
      <w:r>
        <w:t xml:space="preserve">Вопрос об аттестации таких учащихся решается в  </w:t>
      </w:r>
    </w:p>
    <w:p w:rsidR="00F902C2" w:rsidRDefault="00F902C2" w:rsidP="00F902C2">
      <w:pPr>
        <w:pStyle w:val="a5"/>
        <w:ind w:hanging="567"/>
        <w:jc w:val="both"/>
      </w:pPr>
      <w:r>
        <w:t xml:space="preserve">          индивидуальном порядке директором школы по согласованию с родителями учащихся.</w:t>
      </w:r>
    </w:p>
    <w:p w:rsidR="00F902C2" w:rsidRDefault="00F902C2" w:rsidP="00F902C2">
      <w:pPr>
        <w:pStyle w:val="a5"/>
        <w:jc w:val="both"/>
      </w:pPr>
      <w:r>
        <w:t xml:space="preserve">а) классными руководителями и учителями-предметниками не аттестованные  по </w:t>
      </w:r>
    </w:p>
    <w:p w:rsidR="00F902C2" w:rsidRDefault="00F902C2" w:rsidP="00F902C2">
      <w:pPr>
        <w:pStyle w:val="a5"/>
        <w:jc w:val="both"/>
      </w:pPr>
      <w:r>
        <w:t>уважительной причине учащиеся учитываются в отчете отдельной строкой.</w:t>
      </w:r>
    </w:p>
    <w:p w:rsidR="00F902C2" w:rsidRDefault="00F902C2" w:rsidP="00F902C2">
      <w:pPr>
        <w:pStyle w:val="a5"/>
        <w:jc w:val="both"/>
      </w:pPr>
      <w:r>
        <w:t>б) учащиеся, не аттестованные по неуважительной причине по отдельным предметам, учитываются как неуспевающие в классе и по предмету.</w:t>
      </w:r>
    </w:p>
    <w:p w:rsidR="00F902C2" w:rsidRDefault="00F902C2" w:rsidP="00F902C2">
      <w:pPr>
        <w:pStyle w:val="a5"/>
        <w:jc w:val="both"/>
      </w:pPr>
    </w:p>
    <w:p w:rsidR="00F902C2" w:rsidRDefault="00F902C2" w:rsidP="00F902C2">
      <w:pPr>
        <w:pStyle w:val="a5"/>
        <w:jc w:val="both"/>
      </w:pPr>
      <w:r>
        <w:rPr>
          <w:rStyle w:val="a3"/>
          <w:color w:val="000000"/>
        </w:rPr>
        <w:t>3. Годовая аттестация учащихся переводных классов</w:t>
      </w:r>
    </w:p>
    <w:p w:rsidR="00F902C2" w:rsidRDefault="00F902C2" w:rsidP="00F902C2">
      <w:pPr>
        <w:pStyle w:val="a5"/>
        <w:jc w:val="both"/>
      </w:pPr>
      <w:r>
        <w:t>3.1. К годовой аттестации допускаются все учащиеся переводных классов.</w:t>
      </w:r>
    </w:p>
    <w:p w:rsidR="00F902C2" w:rsidRDefault="00F902C2" w:rsidP="00F902C2">
      <w:pPr>
        <w:pStyle w:val="a5"/>
        <w:jc w:val="both"/>
      </w:pPr>
      <w:r>
        <w:t>3.2. Годовая аттестация включает в себя:</w:t>
      </w:r>
    </w:p>
    <w:p w:rsidR="00F902C2" w:rsidRDefault="00F902C2" w:rsidP="00F902C2">
      <w:pPr>
        <w:pStyle w:val="a5"/>
        <w:numPr>
          <w:ilvl w:val="0"/>
          <w:numId w:val="1"/>
        </w:numPr>
        <w:jc w:val="both"/>
      </w:pPr>
      <w:r>
        <w:t>годовая  работа (итоговое тестирование) по русскому языку для учащихся 2-8 и 10 классов</w:t>
      </w:r>
    </w:p>
    <w:p w:rsidR="00F902C2" w:rsidRDefault="00F902C2" w:rsidP="00F902C2">
      <w:pPr>
        <w:pStyle w:val="a5"/>
        <w:numPr>
          <w:ilvl w:val="0"/>
          <w:numId w:val="1"/>
        </w:numPr>
        <w:jc w:val="both"/>
        <w:rPr>
          <w:rFonts w:eastAsia="Symbol"/>
        </w:rPr>
      </w:pPr>
      <w:r>
        <w:t>годовая  работа (итоговое тестирование) по математике для учащихся 2-8 и 10 классов</w:t>
      </w:r>
    </w:p>
    <w:p w:rsidR="00F902C2" w:rsidRDefault="00F902C2" w:rsidP="00F902C2">
      <w:pPr>
        <w:pStyle w:val="a5"/>
        <w:jc w:val="both"/>
      </w:pPr>
      <w:r>
        <w:t>Итоговая аттестация учащихся 9 и 11 классов, сдающих экзамены в форме ЕГЭ и ОГЭ  определяется  Положением об итоговой аттестации Министерства образования и науки РФ.</w:t>
      </w:r>
    </w:p>
    <w:p w:rsidR="00F902C2" w:rsidRDefault="00F902C2" w:rsidP="00F902C2">
      <w:pPr>
        <w:pStyle w:val="a5"/>
        <w:jc w:val="both"/>
      </w:pPr>
      <w:r>
        <w:lastRenderedPageBreak/>
        <w:t>3.3.В случае отъезда учащихся за пределы станицы, но не ранее чем за 30 дней до окончания  учебного года, ученик имеет право пройти досрочную аттестацию на основании  заявления   родителей и по согласованию с учителями-предметниками.</w:t>
      </w:r>
    </w:p>
    <w:p w:rsidR="00F902C2" w:rsidRDefault="00F902C2" w:rsidP="00F902C2">
      <w:pPr>
        <w:pStyle w:val="a5"/>
        <w:jc w:val="both"/>
      </w:pPr>
      <w:r>
        <w:t>3.4. Итоги аттестации учащихся количественно оцениваются по 5-балльной системе отметок.  Отметки  проставляются в классном журнале.</w:t>
      </w:r>
    </w:p>
    <w:p w:rsidR="00F902C2" w:rsidRDefault="00F902C2" w:rsidP="00F902C2">
      <w:pPr>
        <w:pStyle w:val="a5"/>
        <w:jc w:val="both"/>
      </w:pPr>
      <w:r>
        <w:t>3.5. Преподаватели обязаны довести до сведения учащихся и их родителей итоги аттестации и решение педсовета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Сообщение хранится в личном деле учащегося.</w:t>
      </w:r>
    </w:p>
    <w:p w:rsidR="00F902C2" w:rsidRDefault="00F902C2" w:rsidP="00F902C2">
      <w:pPr>
        <w:pStyle w:val="a5"/>
        <w:jc w:val="both"/>
      </w:pPr>
      <w:r>
        <w:t>3.6.В случае несогласия учащихся и их родителей с выставленной итоговой оценкой по предмету, она может быть пересмотрена. Для пересмотра, на основании письменного заявления родителей, приказом по школе создается комиссия из трех человек, которая в форме контрольных работ,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w:t>
      </w:r>
    </w:p>
    <w:p w:rsidR="00F902C2" w:rsidRDefault="00F902C2" w:rsidP="00F902C2">
      <w:pPr>
        <w:pStyle w:val="a5"/>
        <w:jc w:val="both"/>
      </w:pPr>
      <w:r>
        <w:t>3.7. Итоговая оценка по учебному предмету, выставляется преподавателем на основе отметок   за учебные четверти и отметки по результатам годовой аттестации.</w:t>
      </w:r>
    </w:p>
    <w:p w:rsidR="00F902C2" w:rsidRDefault="00F902C2" w:rsidP="00F902C2">
      <w:pPr>
        <w:pStyle w:val="a5"/>
        <w:jc w:val="both"/>
      </w:pPr>
      <w:r>
        <w:t>3.8. Ученик, имеющий не аттестацию по предметам за год, считается неуспевающим.</w:t>
      </w:r>
    </w:p>
    <w:p w:rsidR="00F902C2" w:rsidRDefault="00F902C2" w:rsidP="00F902C2">
      <w:pPr>
        <w:pStyle w:val="a5"/>
        <w:jc w:val="both"/>
      </w:pPr>
      <w:r>
        <w:t>3.9. Перевод обучающихся в следующий класс осуществляется по решению Педагогического совета в соответствии с Уставом школы.</w:t>
      </w:r>
    </w:p>
    <w:p w:rsidR="00F902C2" w:rsidRPr="0014470B" w:rsidRDefault="00F902C2" w:rsidP="00F902C2">
      <w:pPr>
        <w:suppressAutoHyphens w:val="0"/>
        <w:contextualSpacing/>
        <w:rPr>
          <w:color w:val="000000"/>
          <w:lang w:eastAsia="ru-RU"/>
        </w:rPr>
      </w:pPr>
      <w:r>
        <w:rPr>
          <w:color w:val="000000"/>
          <w:lang w:eastAsia="ru-RU"/>
        </w:rPr>
        <w:t>3.10.</w:t>
      </w:r>
      <w:r w:rsidRPr="0014470B">
        <w:rPr>
          <w:color w:val="000000"/>
          <w:lang w:eastAsia="ru-RU"/>
        </w:rPr>
        <w:t>Во 2-</w:t>
      </w:r>
      <w:r>
        <w:rPr>
          <w:color w:val="000000"/>
          <w:lang w:eastAsia="ru-RU"/>
        </w:rPr>
        <w:t>8,10</w:t>
      </w:r>
      <w:r w:rsidRPr="0014470B">
        <w:rPr>
          <w:color w:val="000000"/>
          <w:lang w:eastAsia="ru-RU"/>
        </w:rPr>
        <w:t xml:space="preserve"> классах в конце учебного года выставляются годовые отметки, которые являются переводными в </w:t>
      </w:r>
      <w:r>
        <w:rPr>
          <w:color w:val="000000"/>
          <w:lang w:eastAsia="ru-RU"/>
        </w:rPr>
        <w:t xml:space="preserve">следующие </w:t>
      </w:r>
      <w:r w:rsidRPr="0014470B">
        <w:rPr>
          <w:color w:val="000000"/>
          <w:lang w:eastAsia="ru-RU"/>
        </w:rPr>
        <w:t xml:space="preserve"> классы.</w:t>
      </w:r>
    </w:p>
    <w:p w:rsidR="00F902C2" w:rsidRDefault="00F902C2" w:rsidP="00F902C2">
      <w:pPr>
        <w:pStyle w:val="a5"/>
        <w:jc w:val="both"/>
        <w:rPr>
          <w:b/>
        </w:rPr>
      </w:pPr>
    </w:p>
    <w:p w:rsidR="00F902C2" w:rsidRDefault="00F902C2" w:rsidP="00F902C2">
      <w:pPr>
        <w:pStyle w:val="a5"/>
        <w:jc w:val="both"/>
      </w:pPr>
      <w:r>
        <w:rPr>
          <w:b/>
        </w:rPr>
        <w:t>Промежуточная аттестация</w:t>
      </w:r>
    </w:p>
    <w:p w:rsidR="00F902C2" w:rsidRDefault="00F902C2" w:rsidP="00F902C2">
      <w:pPr>
        <w:pStyle w:val="a5"/>
        <w:jc w:val="both"/>
      </w:pPr>
      <w:r>
        <w:t>4.  Сроки проведения годовой аттестации учащихся переводных классов.</w:t>
      </w:r>
    </w:p>
    <w:p w:rsidR="00F902C2" w:rsidRDefault="00F902C2" w:rsidP="00F902C2">
      <w:pPr>
        <w:pStyle w:val="a5"/>
        <w:jc w:val="both"/>
      </w:pPr>
      <w:r>
        <w:t>4.1. Сроки проведения промежуточной (переводной) аттестации определяются Педагогическим советом школы.</w:t>
      </w:r>
    </w:p>
    <w:p w:rsidR="00F902C2" w:rsidRDefault="00F902C2" w:rsidP="00F902C2">
      <w:pPr>
        <w:pStyle w:val="a5"/>
        <w:jc w:val="both"/>
      </w:pPr>
      <w:r>
        <w:t>4.2.   Порядок и форма промежуточной (переводной) аттестации обучающихся 2-8, 10 классов (реферат, контрольная работа, тестирование и другие) утверждаются решением Педагогического совета школы и доводятся до сведения учащихся и их родителей (законных представителей) не позднее, чем за месяц приказом директора школы.</w:t>
      </w:r>
    </w:p>
    <w:p w:rsidR="00F902C2" w:rsidRDefault="00F902C2" w:rsidP="00F902C2">
      <w:pPr>
        <w:pStyle w:val="a5"/>
        <w:jc w:val="both"/>
      </w:pPr>
      <w:r>
        <w:t>4.3.    На промежуточный контроль в 2-8, 10 классах выносятся не менее двух учебных предметов, которые определяются в соответствии с образовательной направленностью класса ( профиль). Выбор обязательных предметов для промежуточной аттестации определяет Педагогический совет школы не позднее, чем за два месяца до начала аттестации.</w:t>
      </w:r>
    </w:p>
    <w:p w:rsidR="00F902C2" w:rsidRDefault="00F902C2" w:rsidP="00F902C2">
      <w:pPr>
        <w:pStyle w:val="a5"/>
        <w:jc w:val="both"/>
      </w:pPr>
      <w:r>
        <w:t>4.4.   Информация о перечне предметов, о формах, выносимых на промежуточную (переводную) аттестацию, принимается Педагогическим советом, на основании чего издается приказ по школе и доводится информация до сведения обучающихся и их родителей.</w:t>
      </w:r>
    </w:p>
    <w:p w:rsidR="00F902C2" w:rsidRDefault="00F902C2" w:rsidP="00F902C2">
      <w:pPr>
        <w:pStyle w:val="a5"/>
        <w:jc w:val="both"/>
      </w:pPr>
      <w:r>
        <w:t>4.5.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w:t>
      </w:r>
    </w:p>
    <w:p w:rsidR="00F902C2" w:rsidRDefault="00F902C2" w:rsidP="00F902C2">
      <w:pPr>
        <w:pStyle w:val="a5"/>
        <w:jc w:val="both"/>
      </w:pPr>
    </w:p>
    <w:p w:rsidR="00F902C2" w:rsidRDefault="00F902C2" w:rsidP="00F902C2">
      <w:pPr>
        <w:pStyle w:val="a5"/>
        <w:jc w:val="both"/>
      </w:pPr>
      <w:r>
        <w:t xml:space="preserve">     </w:t>
      </w:r>
      <w:r>
        <w:rPr>
          <w:b/>
          <w:bCs/>
        </w:rPr>
        <w:t xml:space="preserve">5. Порядок освобождения учащихся от промежуточной аттестации </w:t>
      </w:r>
    </w:p>
    <w:p w:rsidR="00F902C2" w:rsidRDefault="00F902C2" w:rsidP="00F902C2">
      <w:pPr>
        <w:pStyle w:val="a5"/>
        <w:jc w:val="both"/>
      </w:pPr>
      <w:r>
        <w:t>5.1.         От промежуточной аттестации освобождаются:</w:t>
      </w:r>
    </w:p>
    <w:p w:rsidR="00F902C2" w:rsidRDefault="00F902C2" w:rsidP="00F902C2">
      <w:pPr>
        <w:pStyle w:val="a5"/>
        <w:jc w:val="both"/>
      </w:pPr>
      <w:r>
        <w:t>обучающиеся на дому,        </w:t>
      </w:r>
    </w:p>
    <w:p w:rsidR="00F902C2" w:rsidRDefault="00F902C2" w:rsidP="00F902C2">
      <w:pPr>
        <w:pStyle w:val="a5"/>
        <w:jc w:val="both"/>
      </w:pPr>
      <w:r>
        <w:t>проходящие длительное лечение в лечебных или санаторных учреждениях,</w:t>
      </w:r>
    </w:p>
    <w:p w:rsidR="00F902C2" w:rsidRDefault="00F902C2" w:rsidP="00F902C2">
      <w:pPr>
        <w:pStyle w:val="a5"/>
        <w:jc w:val="both"/>
      </w:pPr>
      <w:r>
        <w:t>на основании справки КЭК,</w:t>
      </w:r>
    </w:p>
    <w:p w:rsidR="00F902C2" w:rsidRDefault="00F902C2" w:rsidP="00F902C2">
      <w:pPr>
        <w:pStyle w:val="a5"/>
        <w:jc w:val="both"/>
      </w:pPr>
      <w:r>
        <w:lastRenderedPageBreak/>
        <w:t>учащиеся, заболевшие в аттестационный период, на основании медицинского подтверждения,</w:t>
      </w:r>
    </w:p>
    <w:p w:rsidR="00F902C2" w:rsidRDefault="00F902C2" w:rsidP="00F902C2">
      <w:pPr>
        <w:pStyle w:val="a5"/>
        <w:jc w:val="both"/>
      </w:pPr>
      <w:r>
        <w:t>учащиеся – победители муниципальных, победители и призеры региональных предметных олимпиад по предметам, вынесенным на промежуточную аттестацию.</w:t>
      </w:r>
    </w:p>
    <w:p w:rsidR="00F902C2" w:rsidRDefault="00F902C2" w:rsidP="00F902C2">
      <w:pPr>
        <w:pStyle w:val="a5"/>
        <w:jc w:val="both"/>
      </w:pPr>
    </w:p>
    <w:p w:rsidR="00F902C2" w:rsidRDefault="00F902C2" w:rsidP="00F902C2">
      <w:pPr>
        <w:pStyle w:val="a5"/>
        <w:jc w:val="both"/>
      </w:pPr>
      <w:r>
        <w:t xml:space="preserve">   </w:t>
      </w:r>
      <w:r>
        <w:rPr>
          <w:b/>
          <w:bCs/>
        </w:rPr>
        <w:t xml:space="preserve">6. Порядок проведения и формы промежуточной аттестации </w:t>
      </w:r>
    </w:p>
    <w:p w:rsidR="00F902C2" w:rsidRDefault="00F902C2" w:rsidP="00F902C2">
      <w:pPr>
        <w:pStyle w:val="a5"/>
        <w:jc w:val="both"/>
      </w:pPr>
      <w:r>
        <w:t>6.1.    Промежуточная аттестация проводится в следующих формах: собеседование, тестирование, защита рефератов, творческих работ, зачеты, итоговые опросы, письменные проверочные и контрольные работы и т.д.</w:t>
      </w:r>
    </w:p>
    <w:p w:rsidR="00F902C2" w:rsidRDefault="00F902C2" w:rsidP="00F902C2">
      <w:pPr>
        <w:pStyle w:val="a5"/>
        <w:jc w:val="both"/>
      </w:pPr>
      <w:r>
        <w:t>6.2.   Обучающийся, избравший собеседование как одну из форм промежуточной аттестации,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F902C2" w:rsidRDefault="00F902C2" w:rsidP="00F902C2">
      <w:pPr>
        <w:pStyle w:val="a5"/>
        <w:jc w:val="both"/>
      </w:pPr>
      <w:r>
        <w:t>6.3.   Устный контроль  предполагает ответы на вопросы,  выполнение предложенных практических заданий (решение задачи, разбор предложения, выполнение лабораторной работы, демонстрация опыта и т.д.).</w:t>
      </w:r>
    </w:p>
    <w:p w:rsidR="00F902C2" w:rsidRDefault="00F902C2" w:rsidP="00F902C2">
      <w:pPr>
        <w:pStyle w:val="a5"/>
        <w:jc w:val="both"/>
      </w:pPr>
      <w:r>
        <w:t>6.4.    Защита реферата предполагает предварительный выбор обучающимся интересующей его темы работы с учетом рекомендаций учителя-предметника, последующее глубокое изучение избранной для реферата проблемы, изложение выводов по теме реферата. Не позднее, чем за неделю до защиты реферат представляется обучающимся на рецензию рецензенту (учителю-предметнику).</w:t>
      </w:r>
    </w:p>
    <w:p w:rsidR="00F902C2" w:rsidRDefault="00F902C2" w:rsidP="00F902C2">
      <w:pPr>
        <w:pStyle w:val="a5"/>
        <w:jc w:val="both"/>
      </w:pPr>
      <w:r>
        <w:t>6.5.  Все программы учебного плана должны быть выполнены до проведения промежуточной аттестации</w:t>
      </w:r>
    </w:p>
    <w:p w:rsidR="00F902C2" w:rsidRDefault="00F902C2" w:rsidP="00F902C2">
      <w:pPr>
        <w:pStyle w:val="a5"/>
        <w:jc w:val="both"/>
      </w:pPr>
    </w:p>
    <w:p w:rsidR="00F902C2" w:rsidRDefault="00F902C2" w:rsidP="00F902C2">
      <w:pPr>
        <w:pStyle w:val="a5"/>
        <w:jc w:val="both"/>
        <w:rPr>
          <w:b/>
          <w:bCs/>
        </w:rPr>
      </w:pPr>
    </w:p>
    <w:p w:rsidR="00F902C2" w:rsidRDefault="00F902C2" w:rsidP="00F902C2">
      <w:pPr>
        <w:pStyle w:val="a5"/>
        <w:numPr>
          <w:ilvl w:val="0"/>
          <w:numId w:val="2"/>
        </w:numPr>
        <w:jc w:val="both"/>
        <w:rPr>
          <w:b/>
          <w:bCs/>
        </w:rPr>
      </w:pPr>
      <w:r>
        <w:rPr>
          <w:b/>
          <w:bCs/>
        </w:rPr>
        <w:t>Порядок оценивания учащихся на промежуточной аттестации</w:t>
      </w:r>
    </w:p>
    <w:p w:rsidR="00F902C2" w:rsidRDefault="00F902C2" w:rsidP="00F902C2">
      <w:pPr>
        <w:pStyle w:val="a5"/>
        <w:jc w:val="both"/>
        <w:rPr>
          <w:b/>
          <w:bCs/>
        </w:rPr>
      </w:pPr>
    </w:p>
    <w:p w:rsidR="00F902C2" w:rsidRDefault="00F902C2" w:rsidP="00F902C2">
      <w:pPr>
        <w:pStyle w:val="a5"/>
        <w:jc w:val="both"/>
      </w:pPr>
      <w:r>
        <w:t xml:space="preserve">7.1.  Итоги промежуточной аттестации оцениваются по 5-ти балльной системе. Оценки за ответ при любой форме проведения промежуточного контроля выставляются в соответствии с рекомендациями об оценивании знаний по каждому учебному предмету, отражающими требования образовательного стандарта. </w:t>
      </w:r>
    </w:p>
    <w:p w:rsidR="00F902C2" w:rsidRDefault="00F902C2" w:rsidP="00F902C2">
      <w:pPr>
        <w:pStyle w:val="a5"/>
        <w:jc w:val="both"/>
      </w:pPr>
      <w:r>
        <w:t>7.2.   Итоговая отметка по предмету выставляется учителем-предметником на основе текущих оценок за учебный год и результатов промежуточной аттестации учащегося  </w:t>
      </w:r>
    </w:p>
    <w:p w:rsidR="00F902C2" w:rsidRDefault="00F902C2" w:rsidP="00F902C2">
      <w:pPr>
        <w:pStyle w:val="a5"/>
        <w:jc w:val="both"/>
      </w:pPr>
      <w:r>
        <w:t>7.3.    Итоговая оценка по предмету,его  практическая и теоретическая части, выставляется с учетом обеих отметок. В спорных случаях решение о выставлении итоговой отметки по предмету принимается в пользу учащегося. Положительная итоговая отметка не может быть выставлена при неудовлетворительном результате экзамена.</w:t>
      </w:r>
    </w:p>
    <w:p w:rsidR="00F902C2" w:rsidRDefault="00F902C2" w:rsidP="00F902C2">
      <w:pPr>
        <w:pStyle w:val="a5"/>
        <w:jc w:val="both"/>
      </w:pPr>
      <w:r>
        <w:t>7.4.   В случае неудовлетворительных результатов учебного года или экзаменов родители учащегося (лица их заменяющих) уведомляются об этом под роспись в 3-дневный срок, с указанием даты ознакомления. Данное уведомление хранится в личном деле учащегося.</w:t>
      </w:r>
    </w:p>
    <w:p w:rsidR="00F902C2" w:rsidRDefault="00F902C2" w:rsidP="00F902C2">
      <w:pPr>
        <w:pStyle w:val="a5"/>
        <w:jc w:val="both"/>
      </w:pPr>
      <w:r>
        <w:t>7.5.   В случае несогласия обучающегося, его родителей (законных представителей) с результатами промежуточной аттестации, а также с оценкой знаний по предмету за четверть или учебный год обучающемуся предоставляется возможность сдать: зачет, собеседование, защиту реферата, защиту творческой работы, тестирование, итоговую контрольную работу и др. по соответствующему предмету комиссии, образованной Педагогическим советом школы.</w:t>
      </w:r>
    </w:p>
    <w:p w:rsidR="00F902C2" w:rsidRDefault="00F902C2" w:rsidP="00F902C2">
      <w:pPr>
        <w:jc w:val="both"/>
      </w:pPr>
      <w:r>
        <w:t xml:space="preserve">7.6.Неудовлетворительные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lastRenderedPageBreak/>
        <w:t>программы или непрохождение промежуточной аттестации при отсутствии уважительных причин признаются академической задолженностью.</w:t>
      </w:r>
    </w:p>
    <w:p w:rsidR="00F902C2" w:rsidRDefault="00F902C2" w:rsidP="00F902C2">
      <w:pPr>
        <w:jc w:val="both"/>
      </w:pPr>
      <w:r>
        <w:t>7.7. Обучающиеся обязаны ликвидировать академическую задолженность.</w:t>
      </w:r>
    </w:p>
    <w:p w:rsidR="00F902C2" w:rsidRDefault="00F902C2" w:rsidP="00F902C2">
      <w:pPr>
        <w:jc w:val="both"/>
      </w:pPr>
      <w:r>
        <w:t>7.8.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902C2" w:rsidRDefault="00F902C2" w:rsidP="00F902C2">
      <w:pPr>
        <w:jc w:val="both"/>
      </w:pPr>
      <w:r>
        <w:t xml:space="preserve">7.9.Обучающиеся,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Педагогическим советом, осуществляющей образовательную деятельность, в пределах одного года с момента образования академической задолженности. </w:t>
      </w:r>
    </w:p>
    <w:p w:rsidR="00F902C2" w:rsidRDefault="00F902C2" w:rsidP="00F902C2">
      <w:pPr>
        <w:jc w:val="both"/>
      </w:pPr>
      <w:r>
        <w:t>7.10.Для проведения промежуточной аттестации во второй раз приказом директора создается комиссия.</w:t>
      </w:r>
    </w:p>
    <w:p w:rsidR="00F902C2" w:rsidRDefault="00F902C2" w:rsidP="00F902C2">
      <w:pPr>
        <w:pStyle w:val="a5"/>
        <w:jc w:val="both"/>
      </w:pPr>
    </w:p>
    <w:p w:rsidR="00F902C2" w:rsidRDefault="00F902C2" w:rsidP="00F902C2">
      <w:pPr>
        <w:pStyle w:val="a5"/>
        <w:jc w:val="both"/>
      </w:pPr>
      <w:r>
        <w:t xml:space="preserve">      </w:t>
      </w:r>
      <w:r>
        <w:rPr>
          <w:b/>
          <w:bCs/>
        </w:rPr>
        <w:t xml:space="preserve"> 8.    Перевод учащихся</w:t>
      </w:r>
    </w:p>
    <w:p w:rsidR="00F902C2" w:rsidRDefault="00F902C2" w:rsidP="00F902C2">
      <w:pPr>
        <w:pStyle w:val="a5"/>
        <w:jc w:val="both"/>
      </w:pPr>
      <w:r>
        <w:t>8.1.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w:t>
      </w:r>
    </w:p>
    <w:p w:rsidR="00F902C2" w:rsidRDefault="00F902C2" w:rsidP="00F902C2">
      <w:pPr>
        <w:pStyle w:val="a5"/>
        <w:jc w:val="both"/>
      </w:pPr>
      <w:r>
        <w:t>8.2.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w:t>
      </w:r>
    </w:p>
    <w:p w:rsidR="00F902C2" w:rsidRDefault="00F902C2" w:rsidP="00F902C2">
      <w:pPr>
        <w:pStyle w:val="a5"/>
        <w:jc w:val="both"/>
      </w:pPr>
      <w:r>
        <w:t xml:space="preserve">8.3. Учащиеся 1-3 ступеней, имеющие по итогам учебного года одну неудовлетворительную оценку, обязаны ликвидировать задолженность по предмету до 20  июня. </w:t>
      </w:r>
    </w:p>
    <w:p w:rsidR="00F902C2" w:rsidRDefault="00F902C2" w:rsidP="00F902C2">
      <w:pPr>
        <w:pStyle w:val="a5"/>
        <w:jc w:val="both"/>
      </w:pPr>
      <w:r>
        <w:t>8.4. Учащиеся 2-8, 10-х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w:t>
      </w:r>
    </w:p>
    <w:p w:rsidR="00F902C2" w:rsidRDefault="00F902C2" w:rsidP="00F902C2">
      <w:pPr>
        <w:pStyle w:val="a5"/>
        <w:jc w:val="both"/>
      </w:pPr>
      <w:r>
        <w:t>8.5. Учащиеся 2-8, 10-х классов, пропустившие 2/3 учебного времени за год по независящим от них обстоятельствам, не аттестуются и не могут быть переведены в следующий класс.</w:t>
      </w:r>
    </w:p>
    <w:p w:rsidR="00F902C2" w:rsidRDefault="00F902C2" w:rsidP="00F902C2">
      <w:pPr>
        <w:pStyle w:val="a5"/>
        <w:jc w:val="both"/>
      </w:pPr>
    </w:p>
    <w:p w:rsidR="00F902C2" w:rsidRDefault="00F902C2" w:rsidP="00F902C2">
      <w:pPr>
        <w:pStyle w:val="a5"/>
        <w:numPr>
          <w:ilvl w:val="0"/>
          <w:numId w:val="3"/>
        </w:numPr>
        <w:jc w:val="both"/>
      </w:pPr>
      <w:r>
        <w:rPr>
          <w:b/>
          <w:bCs/>
        </w:rPr>
        <w:t>Права и обязанности участников процесса аттестации</w:t>
      </w:r>
    </w:p>
    <w:p w:rsidR="00F902C2" w:rsidRDefault="00F902C2" w:rsidP="00F902C2">
      <w:pPr>
        <w:pStyle w:val="a5"/>
        <w:jc w:val="both"/>
      </w:pPr>
    </w:p>
    <w:p w:rsidR="00F902C2" w:rsidRDefault="00F902C2" w:rsidP="00F902C2">
      <w:pPr>
        <w:pStyle w:val="a5"/>
        <w:jc w:val="both"/>
      </w:pPr>
      <w:r>
        <w:t>9.1.   Участниками процесса аттестации являются: обучающиеся, родители обучающихся (лица их заменяющие), учителя-предметники, администрация школы.</w:t>
      </w:r>
    </w:p>
    <w:p w:rsidR="00F902C2" w:rsidRDefault="00F902C2" w:rsidP="00F902C2">
      <w:pPr>
        <w:pStyle w:val="a5"/>
        <w:jc w:val="both"/>
      </w:pPr>
      <w:r>
        <w:t>9.2.  Права обучающихся представляют его родители (законные представители).</w:t>
      </w:r>
    </w:p>
    <w:p w:rsidR="00F902C2" w:rsidRDefault="00F902C2" w:rsidP="00F902C2">
      <w:pPr>
        <w:pStyle w:val="a5"/>
        <w:jc w:val="both"/>
      </w:pPr>
      <w:r>
        <w:t>9.3.  </w:t>
      </w:r>
      <w:r>
        <w:rPr>
          <w:u w:val="single"/>
        </w:rPr>
        <w:t>Обучающийся имеет право:</w:t>
      </w:r>
    </w:p>
    <w:p w:rsidR="00F902C2" w:rsidRDefault="00F902C2" w:rsidP="00F902C2">
      <w:pPr>
        <w:pStyle w:val="a5"/>
        <w:jc w:val="both"/>
      </w:pPr>
      <w:r>
        <w:t>- на информацию о перечне предметов, выносимых на промежуточную аттестацию;</w:t>
      </w:r>
    </w:p>
    <w:p w:rsidR="00F902C2" w:rsidRDefault="00F902C2" w:rsidP="00F902C2">
      <w:pPr>
        <w:pStyle w:val="a5"/>
        <w:jc w:val="both"/>
      </w:pPr>
      <w:r>
        <w:t>- на ознакомление с вопросами и  темами рефератов и творческих работ, темами, подлежащими контролю;</w:t>
      </w:r>
    </w:p>
    <w:p w:rsidR="00F902C2" w:rsidRDefault="00F902C2" w:rsidP="00F902C2">
      <w:pPr>
        <w:pStyle w:val="a5"/>
        <w:jc w:val="both"/>
      </w:pPr>
      <w:r>
        <w:t>- на информацию о сроках аттестации;</w:t>
      </w:r>
    </w:p>
    <w:p w:rsidR="00F902C2" w:rsidRDefault="00F902C2" w:rsidP="00F902C2">
      <w:pPr>
        <w:pStyle w:val="a5"/>
        <w:jc w:val="both"/>
      </w:pPr>
      <w:r>
        <w:t>- на консультации учителя-предметника по вопросам, выносимым на контроль;</w:t>
      </w:r>
    </w:p>
    <w:p w:rsidR="00F902C2" w:rsidRDefault="00F902C2" w:rsidP="00F902C2">
      <w:pPr>
        <w:pStyle w:val="a5"/>
        <w:jc w:val="both"/>
      </w:pPr>
      <w:r>
        <w:t>- в случае болезни на изменение формы промежуточной аттестации, ее отсрочку или освобождение (по решению Педагогического совета школы);</w:t>
      </w:r>
    </w:p>
    <w:p w:rsidR="00F902C2" w:rsidRDefault="00F902C2" w:rsidP="00F902C2">
      <w:pPr>
        <w:pStyle w:val="a5"/>
        <w:jc w:val="both"/>
      </w:pPr>
      <w:r>
        <w:t>- на независимую и объективную оценку его уровня знаний;</w:t>
      </w:r>
    </w:p>
    <w:p w:rsidR="00F902C2" w:rsidRDefault="00F902C2" w:rsidP="00F902C2">
      <w:pPr>
        <w:pStyle w:val="a5"/>
        <w:jc w:val="both"/>
      </w:pPr>
      <w:r>
        <w:t>- на обращение в трехдневный срок с апелляцией в конфликтную комиссию, созданную в школе, в случае несогласия с отметкой, полученной во время аттестации.</w:t>
      </w:r>
    </w:p>
    <w:p w:rsidR="00F902C2" w:rsidRDefault="00F902C2" w:rsidP="00F902C2">
      <w:pPr>
        <w:pStyle w:val="a5"/>
        <w:jc w:val="both"/>
      </w:pPr>
      <w:r>
        <w:t>9.4. </w:t>
      </w:r>
      <w:r>
        <w:rPr>
          <w:u w:val="single"/>
        </w:rPr>
        <w:t xml:space="preserve"> Обучающийся обязан:</w:t>
      </w:r>
    </w:p>
    <w:p w:rsidR="00F902C2" w:rsidRDefault="00F902C2" w:rsidP="00F902C2">
      <w:pPr>
        <w:pStyle w:val="a5"/>
        <w:jc w:val="both"/>
      </w:pPr>
      <w:r>
        <w:t>- проходить аттестацию в установленные сроки;</w:t>
      </w:r>
    </w:p>
    <w:p w:rsidR="00F902C2" w:rsidRDefault="00F902C2" w:rsidP="00F902C2">
      <w:pPr>
        <w:pStyle w:val="a5"/>
        <w:jc w:val="both"/>
      </w:pPr>
      <w:r>
        <w:t>- в процессе аттестации выполнять обоснованные требования учителей и руководства школы;</w:t>
      </w:r>
    </w:p>
    <w:p w:rsidR="00F902C2" w:rsidRDefault="00F902C2" w:rsidP="00F902C2">
      <w:pPr>
        <w:pStyle w:val="a5"/>
        <w:jc w:val="both"/>
      </w:pPr>
      <w:r>
        <w:lastRenderedPageBreak/>
        <w:t>- соблюдать правила, предусмотренные нормативными документами, определяющими порядок аттестации.</w:t>
      </w:r>
    </w:p>
    <w:p w:rsidR="00F902C2" w:rsidRDefault="00F902C2" w:rsidP="00F902C2">
      <w:pPr>
        <w:pStyle w:val="a5"/>
        <w:jc w:val="both"/>
      </w:pPr>
      <w:r>
        <w:t>9.5. </w:t>
      </w:r>
      <w:r>
        <w:rPr>
          <w:u w:val="single"/>
        </w:rPr>
        <w:t xml:space="preserve"> Родители (законные представители) обучающегося имеют право</w:t>
      </w:r>
      <w:r>
        <w:t>:</w:t>
      </w:r>
    </w:p>
    <w:p w:rsidR="00F902C2" w:rsidRDefault="00F902C2" w:rsidP="00F902C2">
      <w:pPr>
        <w:pStyle w:val="a5"/>
        <w:jc w:val="both"/>
      </w:pPr>
      <w:r>
        <w:t>- на информацию о формах, сроках и перечне предметов, выносимых на промежуточную аттестацию;</w:t>
      </w:r>
    </w:p>
    <w:p w:rsidR="00F902C2" w:rsidRDefault="00F902C2" w:rsidP="00F902C2">
      <w:pPr>
        <w:pStyle w:val="a5"/>
        <w:jc w:val="both"/>
      </w:pPr>
      <w:r>
        <w:t>- знакомиться с нормативными документами, определяющими порядок и критерии оценивания;</w:t>
      </w:r>
    </w:p>
    <w:p w:rsidR="00F902C2" w:rsidRDefault="00F902C2" w:rsidP="00F902C2">
      <w:pPr>
        <w:pStyle w:val="a5"/>
        <w:jc w:val="both"/>
      </w:pPr>
      <w:r>
        <w:t>- знакомиться с результатами аттестации их детей;</w:t>
      </w:r>
    </w:p>
    <w:p w:rsidR="00F902C2" w:rsidRDefault="00F902C2" w:rsidP="00F902C2">
      <w:pPr>
        <w:pStyle w:val="a5"/>
        <w:jc w:val="both"/>
      </w:pPr>
      <w:r>
        <w:t>- обжаловать результаты аттестации их ребенка в случае нарушения школой процедуры аттестации или неудовлетворенности результатами аттестации.</w:t>
      </w:r>
    </w:p>
    <w:p w:rsidR="00F902C2" w:rsidRDefault="00F902C2" w:rsidP="00F902C2">
      <w:pPr>
        <w:pStyle w:val="a5"/>
        <w:jc w:val="both"/>
      </w:pPr>
      <w:r>
        <w:t>9.6.  </w:t>
      </w:r>
      <w:r>
        <w:rPr>
          <w:u w:val="single"/>
        </w:rPr>
        <w:t>Родители (законные представители) обучающегося обязаны:</w:t>
      </w:r>
    </w:p>
    <w:p w:rsidR="00F902C2" w:rsidRDefault="00F902C2" w:rsidP="00F902C2">
      <w:pPr>
        <w:pStyle w:val="a5"/>
        <w:jc w:val="both"/>
      </w:pPr>
      <w:r>
        <w:t>- соблюдать порядок аттестации;</w:t>
      </w:r>
    </w:p>
    <w:p w:rsidR="00F902C2" w:rsidRDefault="00F902C2" w:rsidP="00F902C2">
      <w:pPr>
        <w:pStyle w:val="a5"/>
        <w:jc w:val="both"/>
      </w:pPr>
      <w:r>
        <w:t>- корректно и вежливо относиться к педагогам, участвующим в аттестации их ребенка;</w:t>
      </w:r>
    </w:p>
    <w:p w:rsidR="00F902C2" w:rsidRDefault="00F902C2" w:rsidP="00F902C2">
      <w:pPr>
        <w:pStyle w:val="a5"/>
        <w:jc w:val="both"/>
      </w:pPr>
      <w:r>
        <w:t>- осуществлять контроль успеваемости своего ребенка, результатов его аттестации.</w:t>
      </w:r>
    </w:p>
    <w:p w:rsidR="00F902C2" w:rsidRDefault="00F902C2" w:rsidP="00F902C2">
      <w:pPr>
        <w:pStyle w:val="a5"/>
        <w:jc w:val="both"/>
      </w:pPr>
      <w:r>
        <w:t>9.7. </w:t>
      </w:r>
      <w:r>
        <w:rPr>
          <w:u w:val="single"/>
        </w:rPr>
        <w:t>Учитель, осуществляющий промежуточную аттестацию, имеет право:</w:t>
      </w:r>
    </w:p>
    <w:p w:rsidR="00F902C2" w:rsidRDefault="00F902C2" w:rsidP="00F902C2">
      <w:pPr>
        <w:pStyle w:val="a5"/>
        <w:jc w:val="both"/>
      </w:pPr>
      <w:r>
        <w:t>- разрабатывать материалы для промежуточной аттестации обучающихся;</w:t>
      </w:r>
    </w:p>
    <w:p w:rsidR="00F902C2" w:rsidRDefault="00F902C2" w:rsidP="00F902C2">
      <w:pPr>
        <w:pStyle w:val="a5"/>
        <w:jc w:val="both"/>
      </w:pPr>
      <w:r>
        <w:t>- проводить аттестации и оценивать качество усвоения обучающимися содержания учебный программ, соответствие уровня подготовки обучающихся требованиям государственного стандарта образования;</w:t>
      </w:r>
    </w:p>
    <w:p w:rsidR="00F902C2" w:rsidRDefault="00F902C2" w:rsidP="00F902C2">
      <w:pPr>
        <w:pStyle w:val="a5"/>
        <w:jc w:val="both"/>
      </w:pPr>
      <w:r>
        <w:t>- давать педагогические рекомендации обучающимся и их родителям (законным представителям) по освоению предмета.</w:t>
      </w:r>
    </w:p>
    <w:p w:rsidR="00F902C2" w:rsidRDefault="00F902C2" w:rsidP="00F902C2">
      <w:pPr>
        <w:pStyle w:val="a5"/>
        <w:jc w:val="both"/>
      </w:pPr>
      <w:r>
        <w:t>9.8. </w:t>
      </w:r>
      <w:r>
        <w:rPr>
          <w:u w:val="single"/>
        </w:rPr>
        <w:t>Учитель, осуществляющий промежуточную аттестацию, не имеет права:</w:t>
      </w:r>
    </w:p>
    <w:p w:rsidR="00F902C2" w:rsidRDefault="00F902C2" w:rsidP="00F902C2">
      <w:pPr>
        <w:pStyle w:val="a5"/>
        <w:jc w:val="both"/>
      </w:pPr>
      <w:r>
        <w:t>- использовать, при составлении заданий, учебный материал предмета, не предусмотренный учебной программой;</w:t>
      </w:r>
    </w:p>
    <w:p w:rsidR="00F902C2" w:rsidRDefault="00F902C2" w:rsidP="00F902C2">
      <w:pPr>
        <w:pStyle w:val="a5"/>
        <w:jc w:val="both"/>
      </w:pPr>
      <w:r>
        <w:t>-оказывать психологическое давление на обучающихся, проявлять недоброжелательное, некорректное отношение к ним.</w:t>
      </w:r>
    </w:p>
    <w:p w:rsidR="00F902C2" w:rsidRDefault="00F902C2" w:rsidP="00F902C2">
      <w:pPr>
        <w:pStyle w:val="a5"/>
        <w:jc w:val="both"/>
      </w:pPr>
      <w:r>
        <w:t>9.9. </w:t>
      </w:r>
      <w:r>
        <w:rPr>
          <w:u w:val="single"/>
        </w:rPr>
        <w:t>Учитель, осуществляющий промежуточную аттестацию, обязан:</w:t>
      </w:r>
    </w:p>
    <w:p w:rsidR="00F902C2" w:rsidRDefault="00F902C2" w:rsidP="00F902C2">
      <w:pPr>
        <w:pStyle w:val="a5"/>
        <w:jc w:val="both"/>
      </w:pPr>
      <w:r>
        <w:t>- доводить до сведения обучающихся, их родителей (законных представителей) результаты промежуточной аттестации.</w:t>
      </w:r>
    </w:p>
    <w:p w:rsidR="00F902C2" w:rsidRDefault="00F902C2" w:rsidP="00F902C2">
      <w:pPr>
        <w:pStyle w:val="a5"/>
        <w:jc w:val="both"/>
      </w:pPr>
    </w:p>
    <w:p w:rsidR="00F902C2" w:rsidRDefault="00F902C2" w:rsidP="00F902C2">
      <w:pPr>
        <w:pStyle w:val="a5"/>
        <w:jc w:val="both"/>
      </w:pPr>
    </w:p>
    <w:p w:rsidR="00F902C2" w:rsidRDefault="00F902C2" w:rsidP="00F902C2">
      <w:pPr>
        <w:pStyle w:val="a5"/>
        <w:jc w:val="both"/>
      </w:pPr>
      <w:r>
        <w:rPr>
          <w:b/>
          <w:bCs/>
        </w:rPr>
        <w:t>10. Сроки повторной аттестации</w:t>
      </w:r>
    </w:p>
    <w:p w:rsidR="00F902C2" w:rsidRDefault="00F902C2" w:rsidP="00F902C2">
      <w:pPr>
        <w:jc w:val="both"/>
      </w:pPr>
      <w:r>
        <w:t>10.1.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F902C2" w:rsidRDefault="00F902C2" w:rsidP="00F902C2">
      <w:pPr>
        <w:jc w:val="both"/>
      </w:pPr>
      <w:r>
        <w:t>10.2. Обучающиеся школы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902C2" w:rsidRDefault="00F902C2" w:rsidP="00F902C2">
      <w:pPr>
        <w:jc w:val="both"/>
      </w:pPr>
      <w:r>
        <w:t>10.3.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902C2" w:rsidRDefault="00F902C2" w:rsidP="00F902C2">
      <w:pPr>
        <w:pStyle w:val="a5"/>
        <w:jc w:val="both"/>
      </w:pPr>
      <w:r>
        <w:t xml:space="preserve">10.4. Учащиеся 2-8 и 10 классов, оставленные на продленный год, занимаются с учителем дополнительно в течение трех недель по предметам, по которым имеют отметку «2» </w:t>
      </w:r>
    </w:p>
    <w:p w:rsidR="00F902C2" w:rsidRDefault="00F902C2" w:rsidP="00F902C2">
      <w:pPr>
        <w:pStyle w:val="a5"/>
        <w:jc w:val="both"/>
      </w:pPr>
      <w:r>
        <w:t xml:space="preserve">10.5. Учащиеся 2-8 и 10  классов, заболевшие в период сдачи переводных работ  или получившие не более двух неудовлетворительных отметок  сдают пропущенные  работы   (пересдают их) в течение 10 дней  в период с 31 мая по 9 июня. По ходатайству классного руководителя или учителя решением педагогического совета школы учащиеся, </w:t>
      </w:r>
      <w:r>
        <w:lastRenderedPageBreak/>
        <w:t>заболевшие в период  сдачи переводных работ , могут быть освобождены от сдачи пропущенных работ.</w:t>
      </w:r>
    </w:p>
    <w:p w:rsidR="00F902C2" w:rsidRDefault="00F902C2" w:rsidP="00F902C2">
      <w:pPr>
        <w:pStyle w:val="a5"/>
        <w:jc w:val="both"/>
      </w:pPr>
    </w:p>
    <w:p w:rsidR="00F902C2" w:rsidRDefault="00F902C2" w:rsidP="00F902C2">
      <w:pPr>
        <w:pStyle w:val="a5"/>
        <w:jc w:val="center"/>
      </w:pPr>
      <w:r>
        <w:rPr>
          <w:b/>
          <w:bCs/>
          <w:lang w:val="en-US"/>
        </w:rPr>
        <w:t>II</w:t>
      </w:r>
      <w:r>
        <w:rPr>
          <w:b/>
          <w:bCs/>
        </w:rPr>
        <w:t>. Реализация ФГОС</w:t>
      </w:r>
    </w:p>
    <w:p w:rsidR="00F902C2" w:rsidRDefault="00F902C2" w:rsidP="00F902C2">
      <w:pPr>
        <w:pStyle w:val="a5"/>
        <w:jc w:val="center"/>
      </w:pPr>
    </w:p>
    <w:p w:rsidR="00F902C2" w:rsidRDefault="00F902C2" w:rsidP="00F902C2">
      <w:pPr>
        <w:pStyle w:val="a5"/>
        <w:jc w:val="both"/>
      </w:pPr>
      <w:r>
        <w:t>В соответствии с требованиями ФГОС приоритетными в диагностике (контрольные работы и т.п.) становятся новые формы работы - метапредметные диагностические работы.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w:t>
      </w:r>
    </w:p>
    <w:p w:rsidR="00F902C2" w:rsidRDefault="00F902C2" w:rsidP="00F902C2">
      <w:pPr>
        <w:pStyle w:val="a5"/>
        <w:jc w:val="both"/>
      </w:pPr>
      <w:r>
        <w:t>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качеств своей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p>
    <w:p w:rsidR="00F902C2" w:rsidRDefault="00F902C2" w:rsidP="00F902C2">
      <w:pPr>
        <w:pStyle w:val="a5"/>
        <w:jc w:val="both"/>
      </w:pPr>
      <w:r>
        <w:t>Форма письменной контрольной работы дополняется новыми формами контроля результатов, как:</w:t>
      </w:r>
    </w:p>
    <w:p w:rsidR="00F902C2" w:rsidRDefault="00F902C2" w:rsidP="00F902C2">
      <w:pPr>
        <w:pStyle w:val="a5"/>
        <w:jc w:val="both"/>
      </w:pPr>
      <w:r>
        <w:t>целенаправленное наблюдение (фиксация проявляемых ученикам действий и качеств по заданным параметрам),</w:t>
      </w:r>
    </w:p>
    <w:p w:rsidR="00F902C2" w:rsidRDefault="00F902C2" w:rsidP="00F902C2">
      <w:pPr>
        <w:pStyle w:val="a5"/>
        <w:jc w:val="both"/>
      </w:pPr>
      <w:r>
        <w:t>самооценка ученика по принятым формам (например, лист с вопросами по саморефлексии конкретной деятельности),</w:t>
      </w:r>
    </w:p>
    <w:p w:rsidR="00F902C2" w:rsidRDefault="00F902C2" w:rsidP="00F902C2">
      <w:pPr>
        <w:pStyle w:val="a5"/>
        <w:jc w:val="both"/>
      </w:pPr>
      <w:r>
        <w:t>результаты учебных проектов,</w:t>
      </w:r>
    </w:p>
    <w:p w:rsidR="00F902C2" w:rsidRDefault="00F902C2" w:rsidP="00F902C2">
      <w:pPr>
        <w:pStyle w:val="a5"/>
        <w:jc w:val="both"/>
        <w:rPr>
          <w:rStyle w:val="a3"/>
          <w:b w:val="0"/>
        </w:rPr>
      </w:pPr>
      <w:r>
        <w:t>результаты разнообразных внеучебных и внешкольных работ, достижений учеников.</w:t>
      </w:r>
    </w:p>
    <w:p w:rsidR="00F902C2" w:rsidRDefault="00F902C2" w:rsidP="00F902C2">
      <w:pPr>
        <w:pStyle w:val="a5"/>
        <w:jc w:val="both"/>
      </w:pPr>
      <w:r>
        <w:rPr>
          <w:rStyle w:val="a3"/>
          <w:b w:val="0"/>
        </w:rPr>
        <w:t xml:space="preserve">1. </w:t>
      </w:r>
      <w:r>
        <w:rPr>
          <w:rStyle w:val="a3"/>
        </w:rPr>
        <w:t>Формы и методы оценки обучающихся по ФГОС.</w:t>
      </w:r>
    </w:p>
    <w:p w:rsidR="00F902C2" w:rsidRDefault="00F902C2" w:rsidP="00F902C2">
      <w:pPr>
        <w:pStyle w:val="a5"/>
        <w:jc w:val="both"/>
      </w:pPr>
      <w:r>
        <w:t>1.1. В соответствии с ФГОС меняется инструментарий – формы и методы оценки. Изменяется традиционная оценочно-отметочная шкала (так называемая «пятибалльная»). Шкала становится по принципу «прибавления» и «уровнего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F902C2" w:rsidRDefault="00F902C2" w:rsidP="00F902C2">
      <w:pPr>
        <w:pStyle w:val="a5"/>
        <w:jc w:val="both"/>
      </w:pPr>
      <w:r>
        <w:t>1.2.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F902C2" w:rsidRDefault="00F902C2" w:rsidP="00F902C2">
      <w:pPr>
        <w:pStyle w:val="a5"/>
        <w:jc w:val="both"/>
      </w:pPr>
      <w:r>
        <w:t>1.3. Главным средством накопления информации об образовательных результатах ученика становится портфель достижений (портфолио). Официальный классный журнал не отменяется, но итоговая оценка за начальную школу (решение о переводе на следующую ступень образования) принимается не на основе годовых предметных отметок в журнале, а на основе всех результатов (предметных, метапредметных, личностных; учебных и внеучебных), накопленных в портфеле достижений ученика за четыре года обучения в начальной школе.</w:t>
      </w:r>
    </w:p>
    <w:p w:rsidR="00F902C2" w:rsidRDefault="00F902C2" w:rsidP="00F902C2">
      <w:pPr>
        <w:pStyle w:val="a5"/>
        <w:jc w:val="both"/>
      </w:pPr>
      <w:r>
        <w:t>1.4. «Портфель достижений» - обязательный компонент определения итоговой оценки в основной образовательной программе, дополняющей Федеральный государственный образовательный стандарт.</w:t>
      </w:r>
    </w:p>
    <w:p w:rsidR="00F902C2" w:rsidRDefault="00F902C2" w:rsidP="00F902C2">
      <w:pPr>
        <w:pStyle w:val="a5"/>
        <w:jc w:val="both"/>
      </w:pPr>
      <w:r>
        <w:t xml:space="preserve">«Портфель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w:t>
      </w:r>
      <w:r>
        <w:lastRenderedPageBreak/>
        <w:t>достижений и недостатков, позволяющих самому определять цели своего дальнейшего развития.</w:t>
      </w:r>
    </w:p>
    <w:p w:rsidR="00F902C2" w:rsidRDefault="00F902C2" w:rsidP="00F902C2">
      <w:pPr>
        <w:pStyle w:val="a5"/>
        <w:jc w:val="both"/>
      </w:pPr>
      <w:r>
        <w:t>1.5. Основные разделы «Портфеля достижений»:</w:t>
      </w:r>
    </w:p>
    <w:p w:rsidR="00F902C2" w:rsidRDefault="00F902C2" w:rsidP="00F902C2">
      <w:pPr>
        <w:pStyle w:val="a5"/>
        <w:jc w:val="both"/>
      </w:pPr>
      <w: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F902C2" w:rsidRDefault="00F902C2" w:rsidP="00F902C2">
      <w:pPr>
        <w:pStyle w:val="a5"/>
        <w:jc w:val="both"/>
      </w:pPr>
      <w:r>
        <w:t xml:space="preserve"> показатели метапредметных результатов;</w:t>
      </w:r>
    </w:p>
    <w:p w:rsidR="00F902C2" w:rsidRDefault="00F902C2" w:rsidP="00F902C2">
      <w:pPr>
        <w:pStyle w:val="a5"/>
        <w:jc w:val="both"/>
      </w:pPr>
      <w:r>
        <w:t xml:space="preserve"> показатели личностных результатов (прежде всего во внеучебной деятельности).</w:t>
      </w:r>
    </w:p>
    <w:p w:rsidR="00F902C2" w:rsidRDefault="00F902C2" w:rsidP="00F902C2">
      <w:pPr>
        <w:pStyle w:val="a5"/>
        <w:jc w:val="both"/>
      </w:pPr>
      <w:r>
        <w:t>1.6. Пополнять «Портфель достижений» и оценивать его материалы должен ученик. Учитель же раз в триместр пополняет лишь небольшую обязательную часть (после контрольных работ), а в остальном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F902C2" w:rsidRDefault="00F902C2" w:rsidP="00F902C2">
      <w:pPr>
        <w:pStyle w:val="a5"/>
        <w:jc w:val="both"/>
        <w:rPr>
          <w:rStyle w:val="a3"/>
          <w:b w:val="0"/>
        </w:rPr>
      </w:pPr>
      <w:r>
        <w:t>1.7.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F902C2" w:rsidRDefault="00F902C2" w:rsidP="00F902C2">
      <w:pPr>
        <w:pStyle w:val="a5"/>
        <w:jc w:val="both"/>
      </w:pPr>
      <w:r>
        <w:rPr>
          <w:rStyle w:val="a3"/>
          <w:b w:val="0"/>
        </w:rPr>
        <w:t>2.</w:t>
      </w:r>
      <w:r>
        <w:rPr>
          <w:rStyle w:val="a3"/>
        </w:rPr>
        <w:t xml:space="preserve"> Система оценки результатов ФГОС.</w:t>
      </w:r>
    </w:p>
    <w:p w:rsidR="00F902C2" w:rsidRDefault="00F902C2" w:rsidP="00F902C2">
      <w:pPr>
        <w:pStyle w:val="a5"/>
        <w:jc w:val="both"/>
      </w:pPr>
      <w:r>
        <w:t>2.1.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F902C2" w:rsidRDefault="00F902C2" w:rsidP="00F902C2">
      <w:pPr>
        <w:pStyle w:val="a5"/>
        <w:jc w:val="both"/>
      </w:pPr>
      <w:r>
        <w:t>2.2. Результаты на уроке оценивает сам ученик по алгоритму самооценки. Учитель имеет право скорректировать оценку и отметку, если докажет, что ученик завысил или занизил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F902C2" w:rsidRDefault="00F902C2" w:rsidP="00F902C2">
      <w:pPr>
        <w:pStyle w:val="a5"/>
        <w:jc w:val="both"/>
      </w:pPr>
      <w:r>
        <w:t>2.3. Оценка ставится за каждую учебную задачу, показывающую овладение конкретным действием (умением).</w:t>
      </w:r>
    </w:p>
    <w:p w:rsidR="00F902C2" w:rsidRDefault="00F902C2" w:rsidP="00F902C2">
      <w:pPr>
        <w:pStyle w:val="a5"/>
        <w:jc w:val="both"/>
      </w:pPr>
      <w:r>
        <w:t>2.4. В соответствии с требованиями ФГОС в начальной школе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в электронном варианте.</w:t>
      </w:r>
    </w:p>
    <w:p w:rsidR="00F902C2" w:rsidRDefault="00F902C2" w:rsidP="00F902C2">
      <w:pPr>
        <w:pStyle w:val="a5"/>
        <w:jc w:val="both"/>
      </w:pPr>
      <w:r>
        <w:t>«Рабочий журнал учителя» - это блокнот для рабочих записей. Он необходим для фиксации и хранения информации о динамике развития ученика, которая не может быть отображена в официальном классном журнале.</w:t>
      </w:r>
    </w:p>
    <w:p w:rsidR="00F902C2" w:rsidRDefault="00F902C2" w:rsidP="00F902C2">
      <w:pPr>
        <w:pStyle w:val="a5"/>
        <w:jc w:val="both"/>
      </w:pPr>
      <w:r>
        <w:t>В таблицах отметки выставляются в графу того действия (умения), которое было основным в ходе решения конкретной задачи. Отметки выставляются по 5-ти бальной системе.</w:t>
      </w:r>
    </w:p>
    <w:p w:rsidR="00F902C2" w:rsidRDefault="00F902C2" w:rsidP="00F902C2">
      <w:pPr>
        <w:pStyle w:val="a5"/>
        <w:jc w:val="both"/>
      </w:pPr>
      <w:r>
        <w:t>2.5. Необходимо три группы таблиц:</w:t>
      </w:r>
    </w:p>
    <w:p w:rsidR="00F902C2" w:rsidRDefault="00F902C2" w:rsidP="00F902C2">
      <w:pPr>
        <w:pStyle w:val="a5"/>
        <w:jc w:val="both"/>
      </w:pPr>
      <w:r>
        <w:t>- таблицы ПРЕДМЕТНЫХ результатов - литературное чтение (1-4 кл.), русский язык (1-4 кл.), математика (1-4 кл.), окружающий мир (1-4 кл,), технология (1-4 кл.), изобразительное искусство (1-4 кл.).</w:t>
      </w:r>
    </w:p>
    <w:p w:rsidR="00F902C2" w:rsidRDefault="00F902C2" w:rsidP="00F902C2">
      <w:pPr>
        <w:pStyle w:val="a5"/>
        <w:jc w:val="both"/>
      </w:pPr>
      <w:r>
        <w:t>- таблицы МЕТАПРЕДМЕТНЫХ результатов: регулятивные универсальные учебные действия (1 кл., 2 кл., 3-4 кл.), познавательные универсальные учебные действия (1 кл., 2 кл., 3-4 кл.), коммуникативные универсальные учебные действия (1-2 кл., 3-4 кл.).</w:t>
      </w:r>
    </w:p>
    <w:p w:rsidR="00F902C2" w:rsidRDefault="00F902C2" w:rsidP="00F902C2">
      <w:pPr>
        <w:pStyle w:val="a5"/>
        <w:jc w:val="both"/>
      </w:pPr>
      <w:r>
        <w:t>- таблицы ЛИЧНОСТНЫХ неперсонифицированных результатов (1-2 кл., 3-4 кл.).</w:t>
      </w:r>
    </w:p>
    <w:p w:rsidR="00F902C2" w:rsidRDefault="00F902C2" w:rsidP="00F902C2">
      <w:pPr>
        <w:pStyle w:val="a5"/>
        <w:jc w:val="both"/>
      </w:pPr>
      <w:r>
        <w:t>2.6. Отметки заносятся в таблицы результатов: Обязательно (минимум):</w:t>
      </w:r>
    </w:p>
    <w:p w:rsidR="00F902C2" w:rsidRDefault="00F902C2" w:rsidP="00F902C2">
      <w:pPr>
        <w:pStyle w:val="a5"/>
        <w:jc w:val="both"/>
      </w:pPr>
      <w:r>
        <w:t xml:space="preserve"> за метапредметные и личностные неперсонифицированные диагностические работы (один раз в год – обязательно);</w:t>
      </w:r>
    </w:p>
    <w:p w:rsidR="00F902C2" w:rsidRDefault="00F902C2" w:rsidP="00F902C2">
      <w:pPr>
        <w:pStyle w:val="a5"/>
        <w:jc w:val="both"/>
      </w:pPr>
      <w:r>
        <w:lastRenderedPageBreak/>
        <w:t xml:space="preserve"> за предметные контрольные работы (один раз</w:t>
      </w:r>
      <w:r>
        <w:rPr>
          <w:rFonts w:ascii="Symbol" w:hAnsi="Symbol"/>
        </w:rPr>
        <w:t></w:t>
      </w:r>
      <w:r>
        <w:t xml:space="preserve"> в триместр – обязательно).По желанию и возможностям учителя (максимум);</w:t>
      </w:r>
    </w:p>
    <w:p w:rsidR="00F902C2" w:rsidRDefault="00F902C2" w:rsidP="00F902C2">
      <w:pPr>
        <w:pStyle w:val="a5"/>
        <w:jc w:val="both"/>
      </w:pPr>
      <w:r>
        <w:t xml:space="preserve"> за любые другие задания (письменные или устные) – от урока к уроку по решению учителя и школы.</w:t>
      </w:r>
    </w:p>
    <w:p w:rsidR="00F902C2" w:rsidRDefault="00F902C2" w:rsidP="00F902C2">
      <w:pPr>
        <w:pStyle w:val="a5"/>
        <w:jc w:val="both"/>
      </w:pPr>
      <w:r>
        <w:t>2.7. Типы оценок: - текущие, за задачи, решенные при изучении новой темы (выставляются по желанию ученика) - за тематические проверочные (контрольные) работы (отметка выставляется обязательно всем ученикам с правом пересдачи хотя бы 1 раз).</w:t>
      </w:r>
    </w:p>
    <w:p w:rsidR="00F902C2" w:rsidRDefault="00F902C2" w:rsidP="00F902C2">
      <w:pPr>
        <w:pStyle w:val="a5"/>
        <w:jc w:val="both"/>
      </w:pPr>
      <w:r>
        <w:t>2.8. Критерии оценивания по признакам трёх уровней успешности. 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примерной 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необходимо всем. Качественные оценки «хорошо, но не отлично» или «нормально» (решение задачи с недочётами). Повышенный уровень (программный) – решение нестандартной задачи, где потребовалось: либо действие в новой, непривычной ситуации (в том числе действия из раздела «Ученик может научиться» примерной программы);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 Максимальный уровень (НЕобязательный). Решение не изучавшейся в классе «сверхзадачи»,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F902C2" w:rsidRDefault="00F902C2" w:rsidP="00F902C2">
      <w:pPr>
        <w:pStyle w:val="a5"/>
        <w:jc w:val="both"/>
      </w:pPr>
      <w:r>
        <w:t>2.9. Определение итоговых оценок:</w:t>
      </w:r>
    </w:p>
    <w:p w:rsidR="00F902C2" w:rsidRDefault="00F902C2" w:rsidP="00F902C2">
      <w:pPr>
        <w:pStyle w:val="a5"/>
        <w:jc w:val="both"/>
      </w:pPr>
      <w:r>
        <w:t>- предметные триместровые оценки/отметки определяются по таблицам предметных результатов (среднее арифметическое баллов);</w:t>
      </w:r>
    </w:p>
    <w:p w:rsidR="00F902C2" w:rsidRDefault="00F902C2" w:rsidP="00F902C2">
      <w:pPr>
        <w:pStyle w:val="a5"/>
        <w:jc w:val="both"/>
      </w:pPr>
      <w:r>
        <w:t>-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метапредметных результатов.</w:t>
      </w:r>
    </w:p>
    <w:p w:rsidR="00F902C2" w:rsidRDefault="00F902C2" w:rsidP="00F902C2">
      <w:pPr>
        <w:pStyle w:val="a5"/>
        <w:jc w:val="both"/>
      </w:pPr>
      <w:r>
        <w:t>2.10. 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F902C2" w:rsidRDefault="00F902C2" w:rsidP="00F902C2">
      <w:pPr>
        <w:pStyle w:val="a5"/>
        <w:jc w:val="both"/>
      </w:pPr>
      <w:r>
        <w:t xml:space="preserve">- комплексной накопленной оценки (вывода по «Портфелю достижений» </w:t>
      </w:r>
      <w:r>
        <w:br/>
        <w:t xml:space="preserve"> совокупность всех образовательных результатов);</w:t>
      </w:r>
    </w:p>
    <w:p w:rsidR="00F902C2" w:rsidRDefault="00F902C2" w:rsidP="00F902C2">
      <w:pPr>
        <w:pStyle w:val="a5"/>
        <w:jc w:val="both"/>
      </w:pPr>
      <w:r>
        <w:t>- результатов итоговых диагностических работ по русскому языку и математике (освоение опорной системы знаний – через решение задач);</w:t>
      </w:r>
    </w:p>
    <w:p w:rsidR="00F902C2" w:rsidRDefault="00F902C2" w:rsidP="00F902C2">
      <w:pPr>
        <w:pStyle w:val="a5"/>
        <w:jc w:val="both"/>
        <w:rPr>
          <w:rStyle w:val="a4"/>
        </w:rPr>
      </w:pPr>
      <w:r>
        <w:t>- результатов предварительных диагностических работ по УУД за 4-й класс и итоговой комплексной межпредметной диагностической работы (уровень метапредметных действий с предметными и надпредметными знаниями). На основе трёх этих показателей педагогами-экспертами формулируется один из трёх возможных выводов-оценок результатов по предметам и УУД:</w:t>
      </w:r>
    </w:p>
    <w:tbl>
      <w:tblPr>
        <w:tblW w:w="0" w:type="auto"/>
        <w:tblInd w:w="8" w:type="dxa"/>
        <w:tblLayout w:type="fixed"/>
        <w:tblCellMar>
          <w:left w:w="0" w:type="dxa"/>
          <w:right w:w="0" w:type="dxa"/>
        </w:tblCellMar>
        <w:tblLook w:val="0000" w:firstRow="0" w:lastRow="0" w:firstColumn="0" w:lastColumn="0" w:noHBand="0" w:noVBand="0"/>
      </w:tblPr>
      <w:tblGrid>
        <w:gridCol w:w="3060"/>
        <w:gridCol w:w="3240"/>
        <w:gridCol w:w="3075"/>
      </w:tblGrid>
      <w:tr w:rsidR="00F902C2" w:rsidTr="00020D17">
        <w:tc>
          <w:tcPr>
            <w:tcW w:w="3060" w:type="dxa"/>
            <w:vMerge w:val="restart"/>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rPr>
                <w:rStyle w:val="a4"/>
              </w:rPr>
            </w:pPr>
            <w:r>
              <w:rPr>
                <w:rStyle w:val="a4"/>
              </w:rPr>
              <w:t>Вывод-оценка</w:t>
            </w:r>
            <w:r>
              <w:br/>
              <w:t>(о возможности продолжения образования на следующей ступени)</w:t>
            </w:r>
          </w:p>
        </w:tc>
        <w:tc>
          <w:tcPr>
            <w:tcW w:w="6315"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02C2" w:rsidRDefault="00F902C2" w:rsidP="00020D17">
            <w:pPr>
              <w:pStyle w:val="a5"/>
              <w:jc w:val="both"/>
            </w:pPr>
            <w:r>
              <w:rPr>
                <w:rStyle w:val="a4"/>
              </w:rPr>
              <w:t>Показатели</w:t>
            </w:r>
            <w:r>
              <w:br/>
              <w:t>(процентные показатели установлены авторами примерной ООП)</w:t>
            </w:r>
          </w:p>
        </w:tc>
      </w:tr>
      <w:tr w:rsidR="00F902C2" w:rsidTr="00020D17">
        <w:tc>
          <w:tcPr>
            <w:tcW w:w="3060" w:type="dxa"/>
            <w:vMerge w:val="restart"/>
            <w:tcBorders>
              <w:top w:val="thickThinLargeGap" w:sz="6" w:space="0" w:color="C0C0C0"/>
              <w:left w:val="thickThinLargeGap" w:sz="6" w:space="0" w:color="C0C0C0"/>
              <w:bottom w:val="thickThinLargeGap" w:sz="6" w:space="0" w:color="C0C0C0"/>
            </w:tcBorders>
            <w:shd w:val="clear" w:color="auto" w:fill="auto"/>
            <w:vAlign w:val="center"/>
          </w:tcPr>
          <w:p w:rsidR="00F902C2" w:rsidRDefault="00F902C2" w:rsidP="00020D17">
            <w:pPr>
              <w:pStyle w:val="a5"/>
              <w:snapToGrid w:val="0"/>
              <w:jc w:val="both"/>
            </w:pPr>
          </w:p>
        </w:tc>
        <w:tc>
          <w:tcPr>
            <w:tcW w:w="324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rPr>
                <w:rStyle w:val="a4"/>
              </w:rPr>
            </w:pPr>
            <w:r>
              <w:rPr>
                <w:rStyle w:val="a4"/>
              </w:rPr>
              <w:t>Комплексная оценка</w:t>
            </w:r>
            <w:r>
              <w:br/>
              <w:t xml:space="preserve">(данные «Портфеля достижений») </w:t>
            </w:r>
          </w:p>
        </w:tc>
        <w:tc>
          <w:tcPr>
            <w:tcW w:w="30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02C2" w:rsidRDefault="00F902C2" w:rsidP="00020D17">
            <w:pPr>
              <w:pStyle w:val="a5"/>
              <w:jc w:val="both"/>
            </w:pPr>
            <w:r>
              <w:rPr>
                <w:rStyle w:val="a4"/>
              </w:rPr>
              <w:t>Итоговые работы</w:t>
            </w:r>
            <w:r>
              <w:br/>
              <w:t>(русский язык, математика и межпредметная работа)</w:t>
            </w:r>
          </w:p>
        </w:tc>
      </w:tr>
      <w:tr w:rsidR="00F902C2" w:rsidTr="00020D17">
        <w:tc>
          <w:tcPr>
            <w:tcW w:w="306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t xml:space="preserve">1. Не овладел опорной </w:t>
            </w:r>
            <w:r>
              <w:lastRenderedPageBreak/>
              <w:t>системой знаний и необходимыми учебными действиями</w:t>
            </w:r>
          </w:p>
        </w:tc>
        <w:tc>
          <w:tcPr>
            <w:tcW w:w="324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lastRenderedPageBreak/>
              <w:t xml:space="preserve">Не зафиксировано достижение </w:t>
            </w:r>
            <w:r>
              <w:lastRenderedPageBreak/>
              <w:t xml:space="preserve">планируемых результатов по </w:t>
            </w:r>
            <w:r>
              <w:rPr>
                <w:u w:val="single"/>
              </w:rPr>
              <w:t>всем</w:t>
            </w:r>
            <w:r>
              <w:t xml:space="preserve"> разделам </w:t>
            </w:r>
            <w:r>
              <w:rPr>
                <w:u w:val="single"/>
              </w:rPr>
              <w:t xml:space="preserve">образовательной </w:t>
            </w:r>
            <w:r>
              <w:t>программы (предметные, метапредметные, личностные результаты)</w:t>
            </w:r>
          </w:p>
        </w:tc>
        <w:tc>
          <w:tcPr>
            <w:tcW w:w="30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02C2" w:rsidRDefault="00F902C2" w:rsidP="00020D17">
            <w:pPr>
              <w:pStyle w:val="a5"/>
              <w:jc w:val="both"/>
            </w:pPr>
            <w:r>
              <w:lastRenderedPageBreak/>
              <w:t xml:space="preserve">Правильно выполнено менее </w:t>
            </w:r>
            <w:r>
              <w:lastRenderedPageBreak/>
              <w:t xml:space="preserve">50% заданий </w:t>
            </w:r>
            <w:r>
              <w:rPr>
                <w:u w:val="single"/>
              </w:rPr>
              <w:t>необходимого</w:t>
            </w:r>
            <w:r>
              <w:t xml:space="preserve"> (базового) уровня</w:t>
            </w:r>
          </w:p>
        </w:tc>
      </w:tr>
      <w:tr w:rsidR="00F902C2" w:rsidTr="00020D17">
        <w:tc>
          <w:tcPr>
            <w:tcW w:w="306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lastRenderedPageBreak/>
              <w:t xml:space="preserve">2.Овладел опорной системой знаний и необходимыми учебными действиями, способен использовать их для решения простых </w:t>
            </w:r>
            <w:r>
              <w:rPr>
                <w:u w:val="single"/>
              </w:rPr>
              <w:t>стандартных</w:t>
            </w:r>
            <w:r>
              <w:t xml:space="preserve"> задач</w:t>
            </w:r>
          </w:p>
        </w:tc>
        <w:tc>
          <w:tcPr>
            <w:tcW w:w="324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t xml:space="preserve">Достижение планируемых результатов по всем основным разделам </w:t>
            </w:r>
            <w:r>
              <w:rPr>
                <w:u w:val="single"/>
              </w:rPr>
              <w:t xml:space="preserve">образовательной </w:t>
            </w:r>
            <w:r>
              <w:t>программы как минимум с оценкой «зачтено»/«нормально»</w:t>
            </w:r>
          </w:p>
        </w:tc>
        <w:tc>
          <w:tcPr>
            <w:tcW w:w="30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02C2" w:rsidRDefault="00F902C2" w:rsidP="00020D17">
            <w:pPr>
              <w:pStyle w:val="a5"/>
              <w:jc w:val="both"/>
            </w:pPr>
            <w:r>
              <w:t xml:space="preserve">Правильно НЕ менее 50% заданий </w:t>
            </w:r>
            <w:r>
              <w:rPr>
                <w:u w:val="single"/>
              </w:rPr>
              <w:t xml:space="preserve">необходимого </w:t>
            </w:r>
            <w:r>
              <w:t>(базового) уровня</w:t>
            </w:r>
          </w:p>
        </w:tc>
      </w:tr>
      <w:tr w:rsidR="00F902C2" w:rsidTr="00020D17">
        <w:tc>
          <w:tcPr>
            <w:tcW w:w="306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t xml:space="preserve">3. Овладел опорной системой знаний на уровне осознанного применения учебных действий, </w:t>
            </w:r>
            <w:r>
              <w:rPr>
                <w:u w:val="single"/>
              </w:rPr>
              <w:t>в том числе при решении нестандартных задач</w:t>
            </w:r>
          </w:p>
        </w:tc>
        <w:tc>
          <w:tcPr>
            <w:tcW w:w="3240" w:type="dxa"/>
            <w:tcBorders>
              <w:top w:val="thickThinLargeGap" w:sz="6" w:space="0" w:color="C0C0C0"/>
              <w:left w:val="thickThinLargeGap" w:sz="6" w:space="0" w:color="C0C0C0"/>
              <w:bottom w:val="thickThinLargeGap" w:sz="6" w:space="0" w:color="C0C0C0"/>
            </w:tcBorders>
            <w:shd w:val="clear" w:color="auto" w:fill="auto"/>
          </w:tcPr>
          <w:p w:rsidR="00F902C2" w:rsidRDefault="00F902C2" w:rsidP="00020D17">
            <w:pPr>
              <w:pStyle w:val="a5"/>
              <w:jc w:val="both"/>
            </w:pPr>
            <w:r>
              <w:t xml:space="preserve">Достижение планируемых результатов НЕ менее чем по половине разделов </w:t>
            </w:r>
            <w:r>
              <w:rPr>
                <w:u w:val="single"/>
              </w:rPr>
              <w:t xml:space="preserve">образовательной </w:t>
            </w:r>
            <w:r>
              <w:t>программы с оценкой «хорошо» или «отлично»</w:t>
            </w:r>
          </w:p>
        </w:tc>
        <w:tc>
          <w:tcPr>
            <w:tcW w:w="30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902C2" w:rsidRDefault="00F902C2" w:rsidP="00020D17">
            <w:pPr>
              <w:pStyle w:val="a5"/>
              <w:jc w:val="both"/>
            </w:pPr>
            <w:r>
              <w:t xml:space="preserve">Правильно не менее 65% заданий </w:t>
            </w:r>
            <w:r>
              <w:rPr>
                <w:u w:val="single"/>
              </w:rPr>
              <w:t xml:space="preserve">необходимого </w:t>
            </w:r>
            <w:r>
              <w:t>(базового) уровня и не менее 50% от максимального балла за выполнение заданий повышенного уровня</w:t>
            </w:r>
          </w:p>
        </w:tc>
      </w:tr>
    </w:tbl>
    <w:p w:rsidR="00F902C2" w:rsidRDefault="00F902C2" w:rsidP="00F902C2">
      <w:pPr>
        <w:pStyle w:val="a5"/>
        <w:jc w:val="both"/>
      </w:pPr>
      <w:r>
        <w:t>принимается педагогами-экспертами на основании динамики и в пользу ученика. 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F902C2" w:rsidRDefault="00F902C2" w:rsidP="00F902C2">
      <w:pPr>
        <w:pStyle w:val="a5"/>
        <w:jc w:val="both"/>
      </w:pPr>
      <w:r>
        <w:t>2.11. В первом классе вместо балльных отметок допустимо использовать только положительную и не различаемую по уровням фиксацию:</w:t>
      </w:r>
    </w:p>
    <w:p w:rsidR="00F902C2" w:rsidRDefault="00F902C2" w:rsidP="00F902C2">
      <w:pPr>
        <w:pStyle w:val="a5"/>
        <w:jc w:val="both"/>
      </w:pPr>
      <w:r>
        <w:t xml:space="preserve"> учитель у себя в таблице результатов ставит «+»,</w:t>
      </w:r>
    </w:p>
    <w:p w:rsidR="00F902C2" w:rsidRDefault="00F902C2" w:rsidP="00F902C2">
      <w:pPr>
        <w:pStyle w:val="a5"/>
        <w:jc w:val="both"/>
      </w:pPr>
      <w:r>
        <w:t xml:space="preserve"> ученик у себя в дневнике или тетради также ставит «+» или закрашивает кружок.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F902C2" w:rsidRDefault="00F902C2" w:rsidP="00F902C2">
      <w:pPr>
        <w:pStyle w:val="a5"/>
        <w:jc w:val="both"/>
      </w:pPr>
      <w:r>
        <w:t>3. Системы оценок при аттестации:</w:t>
      </w:r>
    </w:p>
    <w:p w:rsidR="00F902C2" w:rsidRDefault="00F902C2" w:rsidP="00F902C2">
      <w:pPr>
        <w:pStyle w:val="a5"/>
        <w:jc w:val="both"/>
      </w:pPr>
      <w:r>
        <w:t>Пятибалльная.</w:t>
      </w:r>
    </w:p>
    <w:p w:rsidR="00F902C2" w:rsidRDefault="00F902C2" w:rsidP="00F902C2">
      <w:pPr>
        <w:pStyle w:val="a5"/>
        <w:jc w:val="both"/>
      </w:pPr>
      <w:r>
        <w:t>4. Виды проведения проверок: письменная, устная, комбинированная.</w:t>
      </w:r>
    </w:p>
    <w:p w:rsidR="00F902C2" w:rsidRDefault="00F902C2" w:rsidP="00F902C2">
      <w:pPr>
        <w:pStyle w:val="a5"/>
        <w:jc w:val="both"/>
      </w:pPr>
      <w:r>
        <w:t>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w:t>
      </w:r>
    </w:p>
    <w:p w:rsidR="00F902C2" w:rsidRDefault="00F902C2" w:rsidP="00F902C2">
      <w:pPr>
        <w:pStyle w:val="a5"/>
        <w:jc w:val="both"/>
      </w:pPr>
      <w:r>
        <w:t>Устная – предполагает устный ответ обучающегося на один или систему вопросов в форме рассказа, беседы, собеседования.</w:t>
      </w:r>
    </w:p>
    <w:p w:rsidR="00F902C2" w:rsidRDefault="00F902C2" w:rsidP="00F902C2">
      <w:pPr>
        <w:pStyle w:val="a5"/>
        <w:jc w:val="both"/>
      </w:pPr>
      <w:r>
        <w:t>Комбинированная – предполагает сочетание письменного и устного видов.</w:t>
      </w:r>
    </w:p>
    <w:p w:rsidR="00F902C2" w:rsidRDefault="00F902C2" w:rsidP="00F902C2">
      <w:pPr>
        <w:pStyle w:val="a5"/>
        <w:jc w:val="both"/>
      </w:pPr>
      <w:r>
        <w:t>5. Формы проведения проверки качества усвоения обучающимися программного материала:</w:t>
      </w:r>
    </w:p>
    <w:p w:rsidR="00F902C2" w:rsidRDefault="00F902C2" w:rsidP="00F902C2">
      <w:pPr>
        <w:pStyle w:val="a5"/>
        <w:jc w:val="both"/>
      </w:pPr>
      <w:r>
        <w:t>промежуточной аттестации – зачёт, контрольная комплексная  (письменная) работа (может быть автоматический на основании тематической аттестации).</w:t>
      </w:r>
    </w:p>
    <w:p w:rsidR="00F902C2" w:rsidRDefault="00F902C2" w:rsidP="00F902C2">
      <w:pPr>
        <w:pStyle w:val="a5"/>
        <w:jc w:val="both"/>
      </w:pPr>
      <w:r>
        <w:t>тематической аттестации – зачёт (может быть автоматический на основании текущей аттестации),  контрольная (письменная) работа;</w:t>
      </w:r>
    </w:p>
    <w:p w:rsidR="00F902C2" w:rsidRPr="00D13A31" w:rsidRDefault="00F902C2" w:rsidP="00F902C2">
      <w:pPr>
        <w:pStyle w:val="a5"/>
        <w:jc w:val="both"/>
        <w:rPr>
          <w:b/>
          <w:bCs/>
        </w:rPr>
      </w:pPr>
      <w:r>
        <w:t>текущей аттестации – поурочная оценочная деятельность результатов различных видов деятельности учащихся.</w:t>
      </w:r>
    </w:p>
    <w:p w:rsidR="00F902C2" w:rsidRDefault="00F902C2" w:rsidP="00F902C2">
      <w:pPr>
        <w:pStyle w:val="a5"/>
        <w:pageBreakBefore/>
        <w:jc w:val="center"/>
      </w:pPr>
      <w:r>
        <w:rPr>
          <w:b/>
          <w:bCs/>
          <w:lang w:val="en-US"/>
        </w:rPr>
        <w:lastRenderedPageBreak/>
        <w:t>III</w:t>
      </w:r>
      <w:r>
        <w:rPr>
          <w:b/>
          <w:bCs/>
        </w:rPr>
        <w:t>. Порядок внесения изменений в Положение</w:t>
      </w:r>
    </w:p>
    <w:p w:rsidR="00F902C2" w:rsidRDefault="00F902C2" w:rsidP="00F902C2">
      <w:pPr>
        <w:pStyle w:val="a5"/>
        <w:jc w:val="both"/>
      </w:pPr>
      <w:r>
        <w:t>Изменения вносятся в связи с поступлением новых нормативных документов, необходимостью пересмотра подходов к аттестации в связи с изменением условий образовательного процесса и по иным причинам. Изменения вносятся приказом директора школы, на основании решения о внесении изменений, принятом педагогическим советом школы.</w:t>
      </w:r>
    </w:p>
    <w:p w:rsidR="00F902C2" w:rsidRDefault="00F902C2" w:rsidP="00F902C2">
      <w:pPr>
        <w:pStyle w:val="a5"/>
        <w:jc w:val="both"/>
      </w:pPr>
    </w:p>
    <w:p w:rsidR="00157CC8" w:rsidRDefault="00157CC8"/>
    <w:sectPr w:rsidR="00157CC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3"/>
    <w:multiLevelType w:val="multilevel"/>
    <w:tmpl w:val="0000000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C2"/>
    <w:rsid w:val="00157CC8"/>
    <w:rsid w:val="005E5912"/>
    <w:rsid w:val="00F9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F8B"/>
  <w15:docId w15:val="{20A248F6-5373-4B6F-8044-F5025B1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2C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902C2"/>
    <w:rPr>
      <w:b/>
      <w:bCs/>
    </w:rPr>
  </w:style>
  <w:style w:type="character" w:styleId="a4">
    <w:name w:val="Emphasis"/>
    <w:qFormat/>
    <w:rsid w:val="00F902C2"/>
    <w:rPr>
      <w:i/>
      <w:iCs/>
    </w:rPr>
  </w:style>
  <w:style w:type="paragraph" w:styleId="a5">
    <w:name w:val="No Spacing"/>
    <w:qFormat/>
    <w:rsid w:val="00F902C2"/>
    <w:pPr>
      <w:suppressAutoHyphens/>
      <w:spacing w:after="0" w:line="240" w:lineRule="auto"/>
    </w:pPr>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F902C2"/>
    <w:rPr>
      <w:rFonts w:ascii="Tahoma" w:hAnsi="Tahoma" w:cs="Tahoma"/>
      <w:sz w:val="16"/>
      <w:szCs w:val="16"/>
    </w:rPr>
  </w:style>
  <w:style w:type="character" w:customStyle="1" w:styleId="a7">
    <w:name w:val="Текст выноски Знак"/>
    <w:basedOn w:val="a0"/>
    <w:link w:val="a6"/>
    <w:uiPriority w:val="99"/>
    <w:semiHidden/>
    <w:rsid w:val="00F902C2"/>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5252</Words>
  <Characters>29942</Characters>
  <Application>Microsoft Office Word</Application>
  <DocSecurity>0</DocSecurity>
  <Lines>249</Lines>
  <Paragraphs>70</Paragraphs>
  <ScaleCrop>false</ScaleCrop>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Kristi</cp:lastModifiedBy>
  <cp:revision>3</cp:revision>
  <cp:lastPrinted>2014-10-09T14:12:00Z</cp:lastPrinted>
  <dcterms:created xsi:type="dcterms:W3CDTF">2014-10-09T14:06:00Z</dcterms:created>
  <dcterms:modified xsi:type="dcterms:W3CDTF">2019-07-16T17:40:00Z</dcterms:modified>
</cp:coreProperties>
</file>