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0B" w:rsidRDefault="004C7F0B" w:rsidP="00A146B8">
      <w:pPr>
        <w:pStyle w:val="a5"/>
        <w:jc w:val="center"/>
      </w:pPr>
      <w:r>
        <w:t>МУНИЦИПАЛЬНОЕ БЮДЖЕТНОЕ УЧРЕЖДЕНИЕ</w:t>
      </w: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ДОПОЛНИТЕЛЬНОГО ОБРАЗОВАНИЯ </w:t>
      </w: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«ПОЗАРИХИНСКАЯ ДЕТСКАЯ ШКОЛА ИСКУССТВ»</w:t>
      </w: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Y="20"/>
        <w:tblW w:w="0" w:type="auto"/>
        <w:tblLook w:val="01E0" w:firstRow="1" w:lastRow="1" w:firstColumn="1" w:lastColumn="1" w:noHBand="0" w:noVBand="0"/>
      </w:tblPr>
      <w:tblGrid>
        <w:gridCol w:w="5328"/>
        <w:gridCol w:w="4703"/>
      </w:tblGrid>
      <w:tr w:rsidR="004C7F0B" w:rsidRPr="00922423" w:rsidTr="004C7F0B">
        <w:trPr>
          <w:trHeight w:val="1418"/>
        </w:trPr>
        <w:tc>
          <w:tcPr>
            <w:tcW w:w="5328" w:type="dxa"/>
          </w:tcPr>
          <w:p w:rsidR="004C7F0B" w:rsidRPr="00922423" w:rsidRDefault="004C7F0B" w:rsidP="004C7F0B">
            <w:pPr>
              <w:pStyle w:val="ac"/>
              <w:ind w:firstLine="3"/>
              <w:rPr>
                <w:rFonts w:ascii="Times New Roman" w:hAnsi="Times New Roman"/>
                <w:sz w:val="22"/>
              </w:rPr>
            </w:pPr>
            <w:r w:rsidRPr="00922423">
              <w:rPr>
                <w:rFonts w:ascii="Times New Roman" w:hAnsi="Times New Roman"/>
                <w:sz w:val="22"/>
              </w:rPr>
              <w:t xml:space="preserve">ПРИНЯТО </w:t>
            </w:r>
          </w:p>
          <w:p w:rsidR="004C7F0B" w:rsidRPr="00922423" w:rsidRDefault="004C7F0B" w:rsidP="004C7F0B">
            <w:pPr>
              <w:pStyle w:val="ac"/>
              <w:ind w:firstLine="3"/>
              <w:rPr>
                <w:rFonts w:ascii="Times New Roman" w:hAnsi="Times New Roman"/>
                <w:sz w:val="22"/>
              </w:rPr>
            </w:pPr>
            <w:r w:rsidRPr="00922423">
              <w:rPr>
                <w:rFonts w:ascii="Times New Roman" w:hAnsi="Times New Roman"/>
                <w:sz w:val="22"/>
              </w:rPr>
              <w:t xml:space="preserve">педагогическим советом </w:t>
            </w:r>
          </w:p>
          <w:p w:rsidR="004C7F0B" w:rsidRPr="00922423" w:rsidRDefault="004C7F0B" w:rsidP="004C7F0B">
            <w:pPr>
              <w:pStyle w:val="ac"/>
              <w:ind w:firstLine="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МБУДО</w:t>
            </w:r>
            <w:r w:rsidRPr="00922423">
              <w:rPr>
                <w:rFonts w:ascii="Times New Roman" w:hAnsi="Times New Roman"/>
                <w:sz w:val="22"/>
              </w:rPr>
              <w:t xml:space="preserve"> «ПОЗАРИХИНСКАЯ ДШИ»</w:t>
            </w:r>
          </w:p>
          <w:p w:rsidR="004C7F0B" w:rsidRDefault="004C7F0B" w:rsidP="004C7F0B">
            <w:pPr>
              <w:pStyle w:val="ae"/>
              <w:spacing w:line="288" w:lineRule="exact"/>
              <w:ind w:left="360" w:right="10" w:firstLine="3"/>
            </w:pPr>
            <w:r>
              <w:t xml:space="preserve">Протокол № 1 </w:t>
            </w:r>
          </w:p>
          <w:p w:rsidR="004C7F0B" w:rsidRPr="00CA48B3" w:rsidRDefault="004C7F0B" w:rsidP="004C7F0B">
            <w:pPr>
              <w:pStyle w:val="ae"/>
              <w:spacing w:line="288" w:lineRule="exact"/>
              <w:ind w:left="360" w:right="10" w:firstLine="3"/>
              <w:rPr>
                <w:b/>
                <w:color w:val="000000"/>
                <w:sz w:val="28"/>
              </w:rPr>
            </w:pPr>
            <w:r>
              <w:t>от «</w:t>
            </w:r>
            <w:r>
              <w:rPr>
                <w:u w:val="single"/>
              </w:rPr>
              <w:t xml:space="preserve"> 29 </w:t>
            </w:r>
            <w:r>
              <w:t>»</w:t>
            </w:r>
            <w:r>
              <w:rPr>
                <w:u w:val="single"/>
              </w:rPr>
              <w:t xml:space="preserve">  августа  </w:t>
            </w:r>
            <w:r>
              <w:t xml:space="preserve"> 2016 г.</w:t>
            </w:r>
          </w:p>
        </w:tc>
        <w:tc>
          <w:tcPr>
            <w:tcW w:w="4703" w:type="dxa"/>
          </w:tcPr>
          <w:p w:rsidR="004C7F0B" w:rsidRPr="00922423" w:rsidRDefault="004C7F0B" w:rsidP="004C7F0B">
            <w:pPr>
              <w:pStyle w:val="ac"/>
              <w:ind w:hanging="237"/>
              <w:rPr>
                <w:rFonts w:ascii="Times New Roman" w:hAnsi="Times New Roman"/>
                <w:sz w:val="22"/>
              </w:rPr>
            </w:pPr>
            <w:r w:rsidRPr="00922423">
              <w:rPr>
                <w:rFonts w:ascii="Times New Roman" w:hAnsi="Times New Roman"/>
                <w:sz w:val="22"/>
              </w:rPr>
              <w:t>УТВЕРЖДЕНО</w:t>
            </w:r>
          </w:p>
          <w:p w:rsidR="004C7F0B" w:rsidRPr="00922423" w:rsidRDefault="004C7F0B" w:rsidP="004C7F0B">
            <w:pPr>
              <w:pStyle w:val="ac"/>
              <w:ind w:hanging="237"/>
              <w:rPr>
                <w:rFonts w:ascii="Times New Roman" w:hAnsi="Times New Roman"/>
                <w:sz w:val="22"/>
              </w:rPr>
            </w:pPr>
            <w:r w:rsidRPr="00922423">
              <w:rPr>
                <w:rFonts w:ascii="Times New Roman" w:hAnsi="Times New Roman"/>
                <w:sz w:val="22"/>
              </w:rPr>
              <w:t xml:space="preserve">приказом директора  </w:t>
            </w:r>
          </w:p>
          <w:p w:rsidR="004C7F0B" w:rsidRPr="00922423" w:rsidRDefault="004C7F0B" w:rsidP="004C7F0B">
            <w:pPr>
              <w:pStyle w:val="ac"/>
              <w:ind w:hanging="2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МБУДО</w:t>
            </w:r>
            <w:r w:rsidRPr="00922423">
              <w:rPr>
                <w:rFonts w:ascii="Times New Roman" w:hAnsi="Times New Roman"/>
                <w:sz w:val="22"/>
              </w:rPr>
              <w:t xml:space="preserve">  «ПОЗАРИХИНСКАЯ ДШИ»</w:t>
            </w:r>
          </w:p>
          <w:p w:rsidR="004C7F0B" w:rsidRDefault="004C7F0B" w:rsidP="004C7F0B">
            <w:pPr>
              <w:pStyle w:val="ae"/>
              <w:spacing w:line="288" w:lineRule="exact"/>
              <w:ind w:left="72" w:right="10" w:firstLine="3"/>
            </w:pPr>
            <w:r>
              <w:t>Приказ  № 25</w:t>
            </w:r>
          </w:p>
          <w:p w:rsidR="004C7F0B" w:rsidRPr="00CA48B3" w:rsidRDefault="004C7F0B" w:rsidP="004C7F0B">
            <w:pPr>
              <w:pStyle w:val="ae"/>
              <w:spacing w:line="288" w:lineRule="exact"/>
              <w:ind w:left="72" w:right="10" w:firstLine="3"/>
              <w:rPr>
                <w:b/>
                <w:color w:val="000000"/>
                <w:sz w:val="28"/>
              </w:rPr>
            </w:pPr>
            <w:r>
              <w:t>от «</w:t>
            </w:r>
            <w:r>
              <w:rPr>
                <w:u w:val="single"/>
              </w:rPr>
              <w:t xml:space="preserve"> 30 </w:t>
            </w:r>
            <w:r>
              <w:t>»</w:t>
            </w:r>
            <w:r>
              <w:rPr>
                <w:u w:val="single"/>
              </w:rPr>
              <w:t xml:space="preserve">  августа  </w:t>
            </w:r>
            <w:r>
              <w:t xml:space="preserve"> 2016 г.</w:t>
            </w:r>
          </w:p>
        </w:tc>
      </w:tr>
    </w:tbl>
    <w:p w:rsidR="004C7F0B" w:rsidRDefault="004C7F0B" w:rsidP="004C7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</w:t>
      </w:r>
    </w:p>
    <w:p w:rsidR="004C7F0B" w:rsidRPr="00923C64" w:rsidRDefault="004C7F0B" w:rsidP="004C7F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23C64">
        <w:rPr>
          <w:rFonts w:ascii="Times New Roman" w:hAnsi="Times New Roman"/>
          <w:sz w:val="28"/>
          <w:szCs w:val="28"/>
        </w:rPr>
        <w:t>ОБЩЕРАЗВИВАЮЩАЯ ПРОГРАММА</w:t>
      </w:r>
    </w:p>
    <w:p w:rsidR="004C7F0B" w:rsidRPr="00923C64" w:rsidRDefault="004C7F0B" w:rsidP="004C7F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23C64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ИЗОБРАЗИТЕЛЬНОГО</w:t>
      </w:r>
      <w:r w:rsidRPr="00923C64">
        <w:rPr>
          <w:rFonts w:ascii="Times New Roman" w:hAnsi="Times New Roman"/>
          <w:sz w:val="28"/>
          <w:szCs w:val="28"/>
        </w:rPr>
        <w:t xml:space="preserve"> ИСКУССТВА</w:t>
      </w:r>
    </w:p>
    <w:p w:rsidR="004C7F0B" w:rsidRDefault="004C7F0B" w:rsidP="004C7F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7F0B" w:rsidRPr="00923C64" w:rsidRDefault="004C7F0B" w:rsidP="004C7F0B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</w:t>
      </w:r>
      <w:r w:rsidRPr="00923C64">
        <w:rPr>
          <w:rFonts w:ascii="Times New Roman" w:hAnsi="Times New Roman"/>
          <w:sz w:val="28"/>
          <w:szCs w:val="28"/>
        </w:rPr>
        <w:t>ПРОГРАММА</w:t>
      </w: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3C64">
        <w:rPr>
          <w:rFonts w:ascii="Times New Roman" w:hAnsi="Times New Roman"/>
          <w:sz w:val="28"/>
          <w:szCs w:val="28"/>
        </w:rPr>
        <w:t>по учебному предмету</w:t>
      </w:r>
    </w:p>
    <w:p w:rsidR="004C7F0B" w:rsidRPr="00923C64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ПО.02.УП.01</w:t>
      </w:r>
    </w:p>
    <w:p w:rsidR="004C7F0B" w:rsidRPr="00923C64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«БЕСЕДЫ ОБ ИСКУССТВЕ»</w:t>
      </w:r>
    </w:p>
    <w:p w:rsidR="004C7F0B" w:rsidRDefault="004C7F0B" w:rsidP="004C7F0B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освоения 3 года</w:t>
      </w: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Каменский городской округ</w:t>
      </w:r>
    </w:p>
    <w:p w:rsidR="004C7F0B" w:rsidRDefault="004C7F0B" w:rsidP="004C7F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2016 год</w:t>
      </w:r>
    </w:p>
    <w:p w:rsidR="004C7F0B" w:rsidRPr="004C7F0B" w:rsidRDefault="004C7F0B" w:rsidP="004C7F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7F0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Разработчик программы: </w:t>
      </w:r>
      <w:r w:rsidRPr="004C7F0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Прокопьева А. А., преподаватель </w:t>
      </w:r>
    </w:p>
    <w:p w:rsidR="004C7F0B" w:rsidRPr="004C7F0B" w:rsidRDefault="004C7F0B" w:rsidP="004C7F0B">
      <w:pPr>
        <w:suppressAutoHyphens/>
        <w:spacing w:after="0" w:line="240" w:lineRule="auto"/>
        <w:ind w:firstLine="311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7F0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МБУДО  «ПОЗАРИХИНСКАЯ ДШИ»</w:t>
      </w: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D86" w:rsidRPr="0038012C" w:rsidRDefault="00D34D86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2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34D86" w:rsidRDefault="00D34D86" w:rsidP="0038012C">
      <w:pPr>
        <w:pStyle w:val="a3"/>
        <w:contextualSpacing/>
        <w:rPr>
          <w:sz w:val="24"/>
        </w:rPr>
      </w:pPr>
    </w:p>
    <w:tbl>
      <w:tblPr>
        <w:tblStyle w:val="1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1"/>
        <w:gridCol w:w="1739"/>
      </w:tblGrid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F02A4" w:rsidRPr="007F02A4">
              <w:rPr>
                <w:b/>
                <w:sz w:val="24"/>
                <w:szCs w:val="24"/>
              </w:rPr>
              <w:t>. ПОЯСНИТЕЛЬНАЯ ЗАПИСКА ……………………………………</w:t>
            </w:r>
            <w:r w:rsidR="007F02A4">
              <w:rPr>
                <w:b/>
                <w:sz w:val="24"/>
                <w:szCs w:val="24"/>
              </w:rPr>
              <w:t>……………..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 xml:space="preserve">- характеристика учебного предмета, его место и роль 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в образовательном процессе;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объем учебного времени;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форма проведения аудиторных занятий;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задачи учебного предмета;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цель учебного предмета;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структура программы.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7F02A4" w:rsidP="004C7F0B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 xml:space="preserve">стр. </w:t>
            </w:r>
            <w:r w:rsidR="004C7F0B">
              <w:rPr>
                <w:sz w:val="24"/>
                <w:szCs w:val="24"/>
              </w:rPr>
              <w:t>4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F02A4" w:rsidRPr="007F02A4">
              <w:rPr>
                <w:b/>
                <w:sz w:val="24"/>
                <w:szCs w:val="24"/>
              </w:rPr>
              <w:t>. УЧЕБНО-ТЕМАТИЧЕСКИЙ ПЛАН ………………………………</w:t>
            </w:r>
            <w:r w:rsidR="007F02A4">
              <w:rPr>
                <w:b/>
                <w:sz w:val="24"/>
                <w:szCs w:val="24"/>
              </w:rPr>
              <w:t>……………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учебно-тематическое планирование по годам обучения.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стр. 5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F02A4" w:rsidRPr="007F02A4">
              <w:rPr>
                <w:b/>
                <w:sz w:val="24"/>
                <w:szCs w:val="24"/>
              </w:rPr>
              <w:t>. СОДЕРЖАНИЕ УЧЕБНОГО ПРЕДМЕТА ………………………</w:t>
            </w:r>
            <w:r w:rsidR="007F02A4">
              <w:rPr>
                <w:b/>
                <w:sz w:val="24"/>
                <w:szCs w:val="24"/>
              </w:rPr>
              <w:t>……………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программное содержание по годам обучения.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CF3A59" w:rsidP="007F02A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F02A4" w:rsidRPr="007F02A4">
              <w:rPr>
                <w:b/>
                <w:sz w:val="24"/>
                <w:szCs w:val="24"/>
              </w:rPr>
              <w:t>. ТРЕБОВАНИЯ К УРОВНЮ ПОДГОТОВКИ ОБУЧАЮЩИХСЯ</w:t>
            </w:r>
            <w:r w:rsidR="007F02A4">
              <w:rPr>
                <w:b/>
                <w:sz w:val="24"/>
                <w:szCs w:val="24"/>
              </w:rPr>
              <w:t xml:space="preserve"> …………</w:t>
            </w:r>
          </w:p>
          <w:p w:rsidR="007F02A4" w:rsidRPr="007F02A4" w:rsidRDefault="007F02A4" w:rsidP="007F02A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CF3A59" w:rsidP="00365B3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39232D">
              <w:rPr>
                <w:sz w:val="24"/>
                <w:szCs w:val="24"/>
              </w:rPr>
              <w:t>1</w:t>
            </w:r>
            <w:r w:rsidR="00365B37">
              <w:rPr>
                <w:sz w:val="24"/>
                <w:szCs w:val="24"/>
              </w:rPr>
              <w:t>5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F02A4" w:rsidRPr="007F02A4">
              <w:rPr>
                <w:b/>
                <w:sz w:val="24"/>
                <w:szCs w:val="24"/>
              </w:rPr>
              <w:t>. ФОРМЫ И МЕТОДЫ КОНТРОЛЯ, СИСТЕМА ОЦЕНОК ……</w:t>
            </w:r>
            <w:r w:rsidR="007F02A4">
              <w:rPr>
                <w:b/>
                <w:sz w:val="24"/>
                <w:szCs w:val="24"/>
              </w:rPr>
              <w:t>…………….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аттестация: цели, виды, форма, содержание;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критерии оценки.</w:t>
            </w:r>
          </w:p>
          <w:p w:rsidR="007F02A4" w:rsidRPr="007F02A4" w:rsidRDefault="007F02A4" w:rsidP="007F02A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CF3A59" w:rsidP="00A750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39232D">
              <w:rPr>
                <w:sz w:val="24"/>
                <w:szCs w:val="24"/>
              </w:rPr>
              <w:t>1</w:t>
            </w:r>
            <w:r w:rsidR="00A75052">
              <w:rPr>
                <w:sz w:val="24"/>
                <w:szCs w:val="24"/>
              </w:rPr>
              <w:t>5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F02A4" w:rsidRPr="007F02A4">
              <w:rPr>
                <w:b/>
                <w:sz w:val="24"/>
                <w:szCs w:val="24"/>
              </w:rPr>
              <w:t>. МЕТОДИЧЕСКОЕ ОБЕСПЕЧЕНИЕ УЧЕБНОГО ПРОЦЕССА</w:t>
            </w:r>
            <w:r w:rsidR="007F02A4">
              <w:rPr>
                <w:b/>
                <w:sz w:val="24"/>
                <w:szCs w:val="24"/>
              </w:rPr>
              <w:t xml:space="preserve"> …………..</w:t>
            </w:r>
          </w:p>
          <w:p w:rsidR="007F02A4" w:rsidRPr="007F02A4" w:rsidRDefault="007F02A4" w:rsidP="007F02A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CF3A59" w:rsidP="00A750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</w:t>
            </w:r>
            <w:r w:rsidR="00A75052">
              <w:rPr>
                <w:sz w:val="24"/>
                <w:szCs w:val="24"/>
              </w:rPr>
              <w:t>6</w:t>
            </w:r>
          </w:p>
        </w:tc>
      </w:tr>
      <w:tr w:rsidR="007F02A4" w:rsidRPr="007F02A4" w:rsidTr="00185860">
        <w:tc>
          <w:tcPr>
            <w:tcW w:w="8751" w:type="dxa"/>
          </w:tcPr>
          <w:p w:rsidR="007F02A4" w:rsidRPr="007F02A4" w:rsidRDefault="004C7F0B" w:rsidP="007F02A4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F02A4" w:rsidRPr="007F02A4">
              <w:rPr>
                <w:b/>
                <w:sz w:val="24"/>
                <w:szCs w:val="24"/>
              </w:rPr>
              <w:t>. СПИСОК ЛИТЕРАТУРЫ …………………………………………</w:t>
            </w:r>
            <w:r w:rsidR="007F02A4">
              <w:rPr>
                <w:b/>
                <w:sz w:val="24"/>
                <w:szCs w:val="24"/>
              </w:rPr>
              <w:t>…………….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методическая литература;</w:t>
            </w:r>
          </w:p>
          <w:p w:rsidR="007F02A4" w:rsidRPr="007F02A4" w:rsidRDefault="007F02A4" w:rsidP="007F02A4">
            <w:pPr>
              <w:contextualSpacing/>
              <w:rPr>
                <w:sz w:val="24"/>
                <w:szCs w:val="24"/>
              </w:rPr>
            </w:pPr>
            <w:r w:rsidRPr="007F02A4">
              <w:rPr>
                <w:sz w:val="24"/>
                <w:szCs w:val="24"/>
              </w:rPr>
              <w:t>- учебная литература.</w:t>
            </w:r>
          </w:p>
          <w:p w:rsidR="007F02A4" w:rsidRPr="007F02A4" w:rsidRDefault="007F02A4" w:rsidP="007F02A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:rsidR="007F02A4" w:rsidRPr="007F02A4" w:rsidRDefault="00CF3A59" w:rsidP="00A7505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</w:t>
            </w:r>
            <w:r w:rsidR="0039232D">
              <w:rPr>
                <w:sz w:val="24"/>
                <w:szCs w:val="24"/>
              </w:rPr>
              <w:t>1</w:t>
            </w:r>
            <w:r w:rsidR="00A75052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38012C" w:rsidRDefault="0038012C" w:rsidP="0038012C">
      <w:pPr>
        <w:pStyle w:val="a3"/>
        <w:contextualSpacing/>
        <w:rPr>
          <w:sz w:val="24"/>
        </w:rPr>
      </w:pPr>
    </w:p>
    <w:p w:rsidR="0038012C" w:rsidRDefault="0038012C" w:rsidP="0038012C">
      <w:pPr>
        <w:pStyle w:val="a3"/>
        <w:contextualSpacing/>
        <w:rPr>
          <w:sz w:val="24"/>
        </w:rPr>
      </w:pPr>
    </w:p>
    <w:p w:rsidR="0038012C" w:rsidRDefault="0038012C" w:rsidP="0038012C">
      <w:pPr>
        <w:pStyle w:val="a3"/>
        <w:contextualSpacing/>
        <w:rPr>
          <w:sz w:val="24"/>
        </w:rPr>
      </w:pPr>
    </w:p>
    <w:p w:rsidR="0038012C" w:rsidRDefault="0038012C" w:rsidP="0038012C">
      <w:pPr>
        <w:pStyle w:val="a3"/>
        <w:contextualSpacing/>
        <w:rPr>
          <w:sz w:val="24"/>
        </w:rPr>
      </w:pPr>
    </w:p>
    <w:p w:rsidR="0038012C" w:rsidRDefault="0038012C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4C7F0B" w:rsidRDefault="004C7F0B" w:rsidP="0038012C">
      <w:pPr>
        <w:pStyle w:val="a3"/>
        <w:contextualSpacing/>
        <w:rPr>
          <w:sz w:val="24"/>
        </w:rPr>
      </w:pPr>
    </w:p>
    <w:p w:rsidR="00EC4CD0" w:rsidRDefault="00EC4CD0" w:rsidP="0038012C">
      <w:pPr>
        <w:pStyle w:val="a3"/>
        <w:contextualSpacing/>
        <w:rPr>
          <w:sz w:val="24"/>
        </w:rPr>
      </w:pPr>
    </w:p>
    <w:p w:rsidR="00EC4CD0" w:rsidRPr="0038012C" w:rsidRDefault="00EC4CD0" w:rsidP="0038012C">
      <w:pPr>
        <w:pStyle w:val="a3"/>
        <w:contextualSpacing/>
        <w:rPr>
          <w:sz w:val="24"/>
        </w:rPr>
      </w:pPr>
    </w:p>
    <w:p w:rsidR="004C7F0B" w:rsidRDefault="004C7F0B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D86" w:rsidRPr="0038012C" w:rsidRDefault="008B3F71" w:rsidP="003801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34D86" w:rsidRPr="0038012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F02A4" w:rsidRDefault="007F02A4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>
        <w:rPr>
          <w:sz w:val="24"/>
        </w:rPr>
        <w:t>Х</w:t>
      </w:r>
      <w:r w:rsidRPr="007F02A4">
        <w:rPr>
          <w:sz w:val="24"/>
        </w:rPr>
        <w:t>арактеристика учебного предмета, его место и роль</w:t>
      </w:r>
      <w:r>
        <w:rPr>
          <w:sz w:val="24"/>
        </w:rPr>
        <w:t xml:space="preserve"> </w:t>
      </w:r>
      <w:proofErr w:type="gramStart"/>
      <w:r w:rsidRPr="007F02A4">
        <w:rPr>
          <w:sz w:val="24"/>
        </w:rPr>
        <w:t>в</w:t>
      </w:r>
      <w:proofErr w:type="gramEnd"/>
      <w:r w:rsidRPr="007F02A4">
        <w:rPr>
          <w:sz w:val="24"/>
        </w:rPr>
        <w:t xml:space="preserve"> </w:t>
      </w:r>
    </w:p>
    <w:p w:rsidR="002313AE" w:rsidRPr="007F02A4" w:rsidRDefault="007F02A4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7F02A4">
        <w:rPr>
          <w:sz w:val="24"/>
        </w:rPr>
        <w:t xml:space="preserve">образовательном </w:t>
      </w:r>
      <w:proofErr w:type="gramStart"/>
      <w:r w:rsidRPr="007F02A4">
        <w:rPr>
          <w:sz w:val="24"/>
        </w:rPr>
        <w:t>процессе</w:t>
      </w:r>
      <w:proofErr w:type="gramEnd"/>
    </w:p>
    <w:p w:rsidR="002313AE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 xml:space="preserve">Программа учебного предмета «Беседы об искусстве» разработана на основе примерной учебной программы ПО.02.УП.01 «Беседы об искусстве» </w:t>
      </w:r>
      <w:r w:rsidR="002313AE" w:rsidRPr="0038012C">
        <w:rPr>
          <w:b w:val="0"/>
          <w:sz w:val="24"/>
        </w:rPr>
        <w:t>(Москва 2012г.) и с учетом рекомендаций Министерства Культуры РФ по организации образовательной и методической деятельности при реализации общеразвивающих программ в области искусств (21.11.2013 №191-01-39/06-ГИ)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 xml:space="preserve">Полноценное освоение художественного образа возможно 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38012C">
        <w:rPr>
          <w:b w:val="0"/>
          <w:sz w:val="24"/>
        </w:rPr>
        <w:t>обучение по</w:t>
      </w:r>
      <w:proofErr w:type="gramEnd"/>
      <w:r w:rsidRPr="0038012C">
        <w:rPr>
          <w:b w:val="0"/>
          <w:sz w:val="24"/>
        </w:rPr>
        <w:t xml:space="preserve"> данной программе.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D34D86" w:rsidRDefault="00D34D86" w:rsidP="00380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012C">
        <w:rPr>
          <w:rFonts w:ascii="Times New Roman" w:hAnsi="Times New Roman" w:cs="Times New Roman"/>
          <w:sz w:val="24"/>
          <w:szCs w:val="24"/>
        </w:rPr>
        <w:t>При</w:t>
      </w:r>
      <w:r w:rsidRPr="0038012C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38012C">
        <w:rPr>
          <w:rFonts w:ascii="Times New Roman" w:hAnsi="Times New Roman" w:cs="Times New Roman"/>
          <w:sz w:val="24"/>
          <w:szCs w:val="24"/>
        </w:rPr>
        <w:tab/>
      </w:r>
      <w:r w:rsidR="002313AE" w:rsidRPr="0038012C">
        <w:rPr>
          <w:rFonts w:ascii="Times New Roman" w:hAnsi="Times New Roman" w:cs="Times New Roman"/>
          <w:sz w:val="24"/>
          <w:szCs w:val="24"/>
        </w:rPr>
        <w:t xml:space="preserve">общеразвивающей программы в области декоративно-прикладного искусства для учащихся в возрасте 8-10 лет </w:t>
      </w:r>
      <w:r w:rsidRPr="0038012C">
        <w:rPr>
          <w:rFonts w:ascii="Times New Roman" w:hAnsi="Times New Roman" w:cs="Times New Roman"/>
          <w:sz w:val="24"/>
          <w:szCs w:val="24"/>
        </w:rPr>
        <w:t xml:space="preserve">с   нормативным   сроком   обучения   </w:t>
      </w:r>
      <w:r w:rsidR="002313AE" w:rsidRPr="0038012C">
        <w:rPr>
          <w:rFonts w:ascii="Times New Roman" w:hAnsi="Times New Roman" w:cs="Times New Roman"/>
          <w:sz w:val="24"/>
          <w:szCs w:val="24"/>
        </w:rPr>
        <w:t>3  года</w:t>
      </w:r>
      <w:r w:rsidRPr="0038012C">
        <w:rPr>
          <w:rFonts w:ascii="Times New Roman" w:hAnsi="Times New Roman" w:cs="Times New Roman"/>
          <w:sz w:val="24"/>
          <w:szCs w:val="24"/>
        </w:rPr>
        <w:t xml:space="preserve">  учебный</w:t>
      </w:r>
      <w:r w:rsidRPr="0038012C">
        <w:rPr>
          <w:rFonts w:ascii="Times New Roman" w:hAnsi="Times New Roman" w:cs="Times New Roman"/>
          <w:sz w:val="24"/>
          <w:szCs w:val="24"/>
        </w:rPr>
        <w:tab/>
        <w:t>предмет</w:t>
      </w:r>
      <w:r w:rsidR="002313AE" w:rsidRPr="0038012C">
        <w:rPr>
          <w:rFonts w:ascii="Times New Roman" w:hAnsi="Times New Roman" w:cs="Times New Roman"/>
          <w:sz w:val="24"/>
          <w:szCs w:val="24"/>
        </w:rPr>
        <w:t xml:space="preserve"> </w:t>
      </w:r>
      <w:r w:rsidRPr="0038012C">
        <w:rPr>
          <w:rFonts w:ascii="Times New Roman" w:hAnsi="Times New Roman" w:cs="Times New Roman"/>
          <w:sz w:val="24"/>
          <w:szCs w:val="24"/>
        </w:rPr>
        <w:t xml:space="preserve">«Беседы об искусстве» осваивается </w:t>
      </w:r>
      <w:r w:rsidR="002313AE" w:rsidRPr="0038012C">
        <w:rPr>
          <w:rFonts w:ascii="Times New Roman" w:hAnsi="Times New Roman" w:cs="Times New Roman"/>
          <w:sz w:val="24"/>
          <w:szCs w:val="24"/>
        </w:rPr>
        <w:t>3</w:t>
      </w:r>
      <w:r w:rsidRPr="0038012C">
        <w:rPr>
          <w:rFonts w:ascii="Times New Roman" w:hAnsi="Times New Roman" w:cs="Times New Roman"/>
          <w:sz w:val="24"/>
          <w:szCs w:val="24"/>
        </w:rPr>
        <w:t xml:space="preserve"> год</w:t>
      </w:r>
      <w:r w:rsidR="002313AE" w:rsidRPr="0038012C">
        <w:rPr>
          <w:rFonts w:ascii="Times New Roman" w:hAnsi="Times New Roman" w:cs="Times New Roman"/>
          <w:sz w:val="24"/>
          <w:szCs w:val="24"/>
        </w:rPr>
        <w:t>а по 1 часу в неделю</w:t>
      </w:r>
      <w:r w:rsidRPr="0038012C">
        <w:rPr>
          <w:rFonts w:ascii="Times New Roman" w:hAnsi="Times New Roman" w:cs="Times New Roman"/>
          <w:sz w:val="24"/>
          <w:szCs w:val="24"/>
        </w:rPr>
        <w:t>.</w:t>
      </w:r>
    </w:p>
    <w:p w:rsidR="00EC4CD0" w:rsidRPr="00EC4CD0" w:rsidRDefault="00EC4CD0" w:rsidP="00EC4CD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C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учебного времени</w:t>
      </w:r>
    </w:p>
    <w:tbl>
      <w:tblPr>
        <w:tblStyle w:val="2"/>
        <w:tblW w:w="9747" w:type="dxa"/>
        <w:tblLayout w:type="fixed"/>
        <w:tblLook w:val="01E0" w:firstRow="1" w:lastRow="1" w:firstColumn="1" w:lastColumn="1" w:noHBand="0" w:noVBand="0"/>
      </w:tblPr>
      <w:tblGrid>
        <w:gridCol w:w="4077"/>
        <w:gridCol w:w="709"/>
        <w:gridCol w:w="709"/>
        <w:gridCol w:w="709"/>
        <w:gridCol w:w="708"/>
        <w:gridCol w:w="709"/>
        <w:gridCol w:w="709"/>
        <w:gridCol w:w="1417"/>
      </w:tblGrid>
      <w:tr w:rsidR="00EC4CD0" w:rsidRPr="00EC4CD0" w:rsidTr="004C7F0B">
        <w:tc>
          <w:tcPr>
            <w:tcW w:w="4077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4253" w:type="dxa"/>
            <w:gridSpan w:val="6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417" w:type="dxa"/>
            <w:vMerge w:val="restart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Всего часов</w:t>
            </w:r>
          </w:p>
        </w:tc>
      </w:tr>
      <w:tr w:rsidR="00EC4CD0" w:rsidRPr="00EC4CD0" w:rsidTr="00EC4CD0">
        <w:trPr>
          <w:trHeight w:val="221"/>
        </w:trPr>
        <w:tc>
          <w:tcPr>
            <w:tcW w:w="4077" w:type="dxa"/>
          </w:tcPr>
          <w:p w:rsidR="00EC4CD0" w:rsidRPr="00EC4CD0" w:rsidRDefault="00EC4CD0" w:rsidP="00EC4CD0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418" w:type="dxa"/>
            <w:gridSpan w:val="2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1-й </w:t>
            </w:r>
          </w:p>
        </w:tc>
        <w:tc>
          <w:tcPr>
            <w:tcW w:w="1417" w:type="dxa"/>
            <w:gridSpan w:val="2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2-й </w:t>
            </w:r>
          </w:p>
        </w:tc>
        <w:tc>
          <w:tcPr>
            <w:tcW w:w="1418" w:type="dxa"/>
            <w:gridSpan w:val="2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3-й </w:t>
            </w:r>
          </w:p>
        </w:tc>
        <w:tc>
          <w:tcPr>
            <w:tcW w:w="1417" w:type="dxa"/>
            <w:vMerge/>
          </w:tcPr>
          <w:p w:rsidR="00EC4CD0" w:rsidRPr="00EC4CD0" w:rsidRDefault="00EC4CD0" w:rsidP="00EC4CD0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C4CD0" w:rsidRPr="00EC4CD0" w:rsidTr="00EC4CD0">
        <w:trPr>
          <w:trHeight w:val="199"/>
        </w:trPr>
        <w:tc>
          <w:tcPr>
            <w:tcW w:w="4077" w:type="dxa"/>
          </w:tcPr>
          <w:p w:rsidR="00EC4CD0" w:rsidRPr="00EC4CD0" w:rsidRDefault="00EC4CD0" w:rsidP="00EC4CD0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Полугодие </w:t>
            </w:r>
          </w:p>
        </w:tc>
        <w:tc>
          <w:tcPr>
            <w:tcW w:w="709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709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08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</w:tcPr>
          <w:p w:rsidR="00EC4CD0" w:rsidRPr="00EC4CD0" w:rsidRDefault="00EC4CD0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  <w:vMerge/>
          </w:tcPr>
          <w:p w:rsidR="00EC4CD0" w:rsidRPr="00EC4CD0" w:rsidRDefault="00EC4CD0" w:rsidP="00EC4CD0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8B3F71" w:rsidRPr="00EC4CD0" w:rsidTr="00EC4CD0">
        <w:trPr>
          <w:trHeight w:val="199"/>
        </w:trPr>
        <w:tc>
          <w:tcPr>
            <w:tcW w:w="4077" w:type="dxa"/>
          </w:tcPr>
          <w:p w:rsidR="008B3F71" w:rsidRPr="00EC4CD0" w:rsidRDefault="008B3F71" w:rsidP="00EC4CD0">
            <w:pPr>
              <w:contextualSpacing/>
              <w:jc w:val="both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709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B3F71" w:rsidRPr="00EC4CD0" w:rsidRDefault="008B3F71" w:rsidP="004C7F0B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8B3F71" w:rsidRPr="00EC4CD0" w:rsidRDefault="008B3F71" w:rsidP="004C7F0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102</w:t>
            </w:r>
          </w:p>
        </w:tc>
      </w:tr>
      <w:tr w:rsidR="008B3F71" w:rsidRPr="00EC4CD0" w:rsidTr="004C7F0B">
        <w:tc>
          <w:tcPr>
            <w:tcW w:w="4077" w:type="dxa"/>
          </w:tcPr>
          <w:p w:rsidR="008B3F71" w:rsidRPr="00EC4CD0" w:rsidRDefault="008B3F71" w:rsidP="00EC4CD0">
            <w:pPr>
              <w:contextualSpacing/>
              <w:jc w:val="both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8B3F71" w:rsidRPr="00EC4CD0" w:rsidRDefault="00117396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8B3F71" w:rsidRPr="00EC4CD0" w:rsidTr="004C7F0B">
        <w:tc>
          <w:tcPr>
            <w:tcW w:w="4077" w:type="dxa"/>
          </w:tcPr>
          <w:p w:rsidR="008B3F71" w:rsidRPr="00EC4CD0" w:rsidRDefault="008B3F71" w:rsidP="00EC4CD0">
            <w:pPr>
              <w:contextualSpacing/>
              <w:jc w:val="both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8B3F71" w:rsidRPr="00EC4CD0" w:rsidRDefault="00117396" w:rsidP="00EC4C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8B3F71" w:rsidRPr="00EC4CD0" w:rsidRDefault="00117396" w:rsidP="00EC4CD0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</w:tr>
      <w:tr w:rsidR="008B3F71" w:rsidRPr="00EC4CD0" w:rsidTr="004C7F0B">
        <w:tc>
          <w:tcPr>
            <w:tcW w:w="4077" w:type="dxa"/>
          </w:tcPr>
          <w:p w:rsidR="008B3F71" w:rsidRPr="00EC4CD0" w:rsidRDefault="008B3F71" w:rsidP="00EC4CD0">
            <w:pPr>
              <w:contextualSpacing/>
              <w:jc w:val="both"/>
              <w:rPr>
                <w:sz w:val="24"/>
                <w:szCs w:val="24"/>
              </w:rPr>
            </w:pPr>
            <w:r w:rsidRPr="00EC4CD0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709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709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З.</w:t>
            </w:r>
          </w:p>
        </w:tc>
        <w:tc>
          <w:tcPr>
            <w:tcW w:w="709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B3F71" w:rsidRPr="00EC4CD0" w:rsidRDefault="008B3F71" w:rsidP="00EC4CD0">
            <w:pPr>
              <w:contextualSpacing/>
              <w:jc w:val="center"/>
              <w:rPr>
                <w:sz w:val="24"/>
                <w:szCs w:val="24"/>
              </w:rPr>
            </w:pPr>
            <w:r w:rsidRPr="00EC4CD0">
              <w:rPr>
                <w:b/>
                <w:sz w:val="24"/>
                <w:szCs w:val="24"/>
              </w:rPr>
              <w:t>Э.</w:t>
            </w:r>
          </w:p>
        </w:tc>
        <w:tc>
          <w:tcPr>
            <w:tcW w:w="1417" w:type="dxa"/>
          </w:tcPr>
          <w:p w:rsidR="008B3F71" w:rsidRPr="00EC4CD0" w:rsidRDefault="008B3F71" w:rsidP="00EC4CD0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C4CD0" w:rsidRPr="0038012C" w:rsidRDefault="00EC4CD0" w:rsidP="003801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CD0">
        <w:rPr>
          <w:rFonts w:ascii="Times New Roman" w:hAnsi="Times New Roman" w:cs="Times New Roman"/>
          <w:b/>
          <w:sz w:val="24"/>
          <w:szCs w:val="24"/>
        </w:rPr>
        <w:t>З.</w:t>
      </w:r>
      <w:r>
        <w:rPr>
          <w:rFonts w:ascii="Times New Roman" w:hAnsi="Times New Roman" w:cs="Times New Roman"/>
          <w:sz w:val="24"/>
          <w:szCs w:val="24"/>
        </w:rPr>
        <w:t xml:space="preserve"> – зачет, </w:t>
      </w:r>
      <w:r w:rsidRPr="00EC4CD0">
        <w:rPr>
          <w:rFonts w:ascii="Times New Roman" w:hAnsi="Times New Roman" w:cs="Times New Roman"/>
          <w:b/>
          <w:sz w:val="24"/>
          <w:szCs w:val="24"/>
        </w:rPr>
        <w:t>Э.</w:t>
      </w:r>
      <w:r>
        <w:rPr>
          <w:rFonts w:ascii="Times New Roman" w:hAnsi="Times New Roman" w:cs="Times New Roman"/>
          <w:sz w:val="24"/>
          <w:szCs w:val="24"/>
        </w:rPr>
        <w:t>- экзамен.</w:t>
      </w:r>
    </w:p>
    <w:p w:rsidR="00D34D86" w:rsidRPr="0038012C" w:rsidRDefault="0038012C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38012C">
        <w:rPr>
          <w:sz w:val="24"/>
        </w:rPr>
        <w:t>Форма проведения учебных аудиторных занятий</w:t>
      </w:r>
    </w:p>
    <w:p w:rsidR="00D34D86" w:rsidRPr="0038012C" w:rsidRDefault="00D21AA4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Г</w:t>
      </w:r>
      <w:r w:rsidR="00D34D86" w:rsidRPr="0038012C">
        <w:rPr>
          <w:b w:val="0"/>
          <w:sz w:val="24"/>
        </w:rPr>
        <w:t xml:space="preserve">рупповые занятия – от </w:t>
      </w:r>
      <w:r w:rsidRPr="0038012C">
        <w:rPr>
          <w:b w:val="0"/>
          <w:sz w:val="24"/>
        </w:rPr>
        <w:t>11</w:t>
      </w:r>
      <w:r w:rsidR="00D34D86" w:rsidRPr="0038012C">
        <w:rPr>
          <w:b w:val="0"/>
          <w:sz w:val="24"/>
        </w:rPr>
        <w:t xml:space="preserve"> человек</w:t>
      </w:r>
    </w:p>
    <w:p w:rsidR="00D34D86" w:rsidRPr="0038012C" w:rsidRDefault="0038012C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38012C">
        <w:rPr>
          <w:sz w:val="24"/>
        </w:rPr>
        <w:t>Цель учебного предмета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D34D86" w:rsidRPr="0038012C" w:rsidRDefault="0038012C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38012C">
        <w:rPr>
          <w:sz w:val="24"/>
        </w:rPr>
        <w:t>Задачи учебного предмета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Развитие навыков восприятия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Формирование навыков восприятия художественного образа.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Знакомство с особенностями языка различных видов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Обучение специальной терминологии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6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Формирование первичных навыков анализа произведений искусства.</w:t>
      </w:r>
    </w:p>
    <w:p w:rsidR="0038012C" w:rsidRPr="0038012C" w:rsidRDefault="007F02A4" w:rsidP="007F02A4">
      <w:pPr>
        <w:pStyle w:val="a3"/>
        <w:kinsoku w:val="0"/>
        <w:overflowPunct w:val="0"/>
        <w:ind w:firstLine="709"/>
        <w:contextualSpacing/>
        <w:rPr>
          <w:sz w:val="24"/>
        </w:rPr>
      </w:pPr>
      <w:r>
        <w:rPr>
          <w:sz w:val="24"/>
        </w:rPr>
        <w:t>Структура программы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Программа «Беседы об искусстве» включает в себя следующие разделы: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Общая характеристика видов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lastRenderedPageBreak/>
        <w:t>Пространственные (пластические) виды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Динамические (временные) виды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Синтетические (зрелищные) виды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Язык изобразительного искусства.</w:t>
      </w:r>
    </w:p>
    <w:p w:rsidR="00D34D86" w:rsidRPr="0038012C" w:rsidRDefault="00D34D86" w:rsidP="0038012C">
      <w:pPr>
        <w:pStyle w:val="a3"/>
        <w:widowControl w:val="0"/>
        <w:numPr>
          <w:ilvl w:val="0"/>
          <w:numId w:val="24"/>
        </w:numPr>
        <w:tabs>
          <w:tab w:val="left" w:pos="127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</w:t>
      </w:r>
    </w:p>
    <w:p w:rsidR="00D34D86" w:rsidRPr="0038012C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38012C">
        <w:rPr>
          <w:b w:val="0"/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3E2ED0" w:rsidRDefault="003E2ED0" w:rsidP="003801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2ED0" w:rsidRPr="0038012C" w:rsidRDefault="004C7F0B" w:rsidP="0038012C">
      <w:pPr>
        <w:pStyle w:val="a3"/>
        <w:widowControl w:val="0"/>
        <w:tabs>
          <w:tab w:val="left" w:pos="1301"/>
          <w:tab w:val="left" w:pos="3404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>
        <w:rPr>
          <w:sz w:val="24"/>
        </w:rPr>
        <w:t xml:space="preserve">2. </w:t>
      </w:r>
      <w:r w:rsidR="003E2ED0" w:rsidRPr="0038012C">
        <w:rPr>
          <w:sz w:val="24"/>
        </w:rPr>
        <w:t xml:space="preserve">УЧЕБНО </w:t>
      </w:r>
      <w:r w:rsidR="003E2ED0" w:rsidRPr="0038012C">
        <w:rPr>
          <w:b w:val="0"/>
          <w:bCs w:val="0"/>
          <w:sz w:val="24"/>
        </w:rPr>
        <w:t xml:space="preserve">– </w:t>
      </w:r>
      <w:r w:rsidR="003E2ED0" w:rsidRPr="0038012C">
        <w:rPr>
          <w:sz w:val="24"/>
        </w:rPr>
        <w:t>ТЕМАТИЧЕСКИЙ ПЛАН</w:t>
      </w:r>
    </w:p>
    <w:p w:rsidR="003E2ED0" w:rsidRPr="0038012C" w:rsidRDefault="003E2ED0" w:rsidP="0038012C">
      <w:pPr>
        <w:pStyle w:val="a3"/>
        <w:kinsoku w:val="0"/>
        <w:overflowPunct w:val="0"/>
        <w:contextualSpacing/>
        <w:rPr>
          <w:sz w:val="24"/>
        </w:rPr>
      </w:pPr>
      <w:r w:rsidRPr="0038012C">
        <w:rPr>
          <w:bCs w:val="0"/>
          <w:sz w:val="24"/>
        </w:rPr>
        <w:t>1</w:t>
      </w:r>
      <w:r w:rsidRPr="0038012C">
        <w:rPr>
          <w:b w:val="0"/>
          <w:bCs w:val="0"/>
          <w:sz w:val="24"/>
        </w:rPr>
        <w:t xml:space="preserve"> </w:t>
      </w:r>
      <w:r w:rsidRPr="0038012C">
        <w:rPr>
          <w:sz w:val="24"/>
        </w:rPr>
        <w:t>ГОД ОБУЧЕНИЯ</w:t>
      </w:r>
    </w:p>
    <w:p w:rsidR="00D34D86" w:rsidRPr="0038012C" w:rsidRDefault="00D34D86" w:rsidP="0038012C">
      <w:pPr>
        <w:pStyle w:val="a3"/>
        <w:kinsoku w:val="0"/>
        <w:overflowPunct w:val="0"/>
        <w:contextualSpacing/>
        <w:rPr>
          <w:sz w:val="24"/>
        </w:rPr>
      </w:pPr>
    </w:p>
    <w:tbl>
      <w:tblPr>
        <w:tblW w:w="9827" w:type="dxa"/>
        <w:jc w:val="center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4626"/>
        <w:gridCol w:w="52"/>
        <w:gridCol w:w="1365"/>
        <w:gridCol w:w="11"/>
        <w:gridCol w:w="42"/>
        <w:gridCol w:w="1064"/>
        <w:gridCol w:w="17"/>
        <w:gridCol w:w="53"/>
        <w:gridCol w:w="922"/>
        <w:gridCol w:w="18"/>
        <w:gridCol w:w="52"/>
        <w:gridCol w:w="922"/>
        <w:gridCol w:w="18"/>
      </w:tblGrid>
      <w:tr w:rsidR="0038012C" w:rsidRPr="0038012C" w:rsidTr="0038012C">
        <w:trPr>
          <w:gridAfter w:val="1"/>
          <w:wAfter w:w="18" w:type="dxa"/>
          <w:trHeight w:hRule="exact" w:val="625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</w:rPr>
              <w:t>№</w:t>
            </w:r>
          </w:p>
        </w:tc>
        <w:tc>
          <w:tcPr>
            <w:tcW w:w="4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</w:rPr>
              <w:t xml:space="preserve">Вид </w:t>
            </w:r>
            <w:proofErr w:type="gramStart"/>
            <w:r w:rsidRPr="0038012C">
              <w:rPr>
                <w:b/>
              </w:rPr>
              <w:t>учебного</w:t>
            </w:r>
            <w:proofErr w:type="gramEnd"/>
          </w:p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</w:rPr>
              <w:t>занятия</w:t>
            </w:r>
          </w:p>
        </w:tc>
        <w:tc>
          <w:tcPr>
            <w:tcW w:w="3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</w:rPr>
              <w:t>Общий объем времени в часах</w:t>
            </w:r>
          </w:p>
        </w:tc>
      </w:tr>
      <w:tr w:rsidR="0038012C" w:rsidRPr="0038012C" w:rsidTr="0038012C">
        <w:trPr>
          <w:gridAfter w:val="1"/>
          <w:wAfter w:w="18" w:type="dxa"/>
          <w:trHeight w:hRule="exact" w:val="749"/>
          <w:jc w:val="center"/>
        </w:trPr>
        <w:tc>
          <w:tcPr>
            <w:tcW w:w="6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6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Макс. уч. нагрузка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Ауд. занятия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Сам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абота</w:t>
            </w:r>
          </w:p>
        </w:tc>
      </w:tr>
      <w:tr w:rsidR="0038012C" w:rsidRPr="0038012C" w:rsidTr="0038012C">
        <w:trPr>
          <w:gridAfter w:val="1"/>
          <w:wAfter w:w="18" w:type="dxa"/>
          <w:trHeight w:hRule="exact" w:val="291"/>
          <w:jc w:val="center"/>
        </w:trPr>
        <w:tc>
          <w:tcPr>
            <w:tcW w:w="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42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8B3F71" w:rsidP="008B3F71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38012C" w:rsidRPr="0038012C" w:rsidTr="007F02A4">
        <w:trPr>
          <w:gridAfter w:val="1"/>
          <w:wAfter w:w="18" w:type="dxa"/>
          <w:trHeight w:hRule="exact" w:val="359"/>
          <w:jc w:val="center"/>
        </w:trPr>
        <w:tc>
          <w:tcPr>
            <w:tcW w:w="9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2C" w:rsidRPr="0038012C" w:rsidRDefault="0038012C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1</w:t>
            </w:r>
            <w:r>
              <w:t xml:space="preserve">. </w:t>
            </w:r>
            <w:r w:rsidRPr="0038012C">
              <w:rPr>
                <w:b/>
              </w:rPr>
              <w:t>Виды искусства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6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Вводная беседа о</w:t>
            </w:r>
            <w:r>
              <w:t xml:space="preserve"> </w:t>
            </w:r>
            <w:r w:rsidRPr="0038012C">
              <w:t>видах 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58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Знакомство с</w:t>
            </w:r>
            <w:r>
              <w:t xml:space="preserve"> пространственными </w:t>
            </w:r>
            <w:r w:rsidRPr="0038012C">
              <w:t>(пластическими) видами 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56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Знакомство с</w:t>
            </w:r>
            <w:r>
              <w:t xml:space="preserve"> </w:t>
            </w:r>
            <w:r w:rsidRPr="0038012C">
              <w:t>динамическими (временными) видами 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55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Знакомство с </w:t>
            </w:r>
            <w:r w:rsidRPr="0038012C">
              <w:t>синтетическими (зрелищными) видами 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38012C">
        <w:trPr>
          <w:gridAfter w:val="1"/>
          <w:wAfter w:w="18" w:type="dxa"/>
          <w:trHeight w:hRule="exact" w:val="286"/>
          <w:jc w:val="center"/>
        </w:trPr>
        <w:tc>
          <w:tcPr>
            <w:tcW w:w="98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2</w:t>
            </w:r>
            <w:r>
              <w:t xml:space="preserve">. </w:t>
            </w:r>
            <w:r w:rsidRPr="0038012C">
              <w:rPr>
                <w:b/>
              </w:rPr>
              <w:t>Изобразительное искусство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57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«Как работает</w:t>
            </w:r>
            <w:r>
              <w:t xml:space="preserve"> </w:t>
            </w:r>
            <w:r w:rsidRPr="0038012C">
              <w:t>художник,  чем пользуется»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7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Жанры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7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«Композиция»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55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Знакомство с</w:t>
            </w:r>
            <w:r>
              <w:t xml:space="preserve"> </w:t>
            </w:r>
            <w:r w:rsidRPr="0038012C">
              <w:t>композиционными схемами на примере фотоискусства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38012C">
        <w:trPr>
          <w:gridAfter w:val="1"/>
          <w:wAfter w:w="18" w:type="dxa"/>
          <w:trHeight w:hRule="exact" w:val="2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Рисунок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38012C">
        <w:trPr>
          <w:gridAfter w:val="1"/>
          <w:wAfter w:w="18" w:type="dxa"/>
          <w:trHeight w:hRule="exact" w:val="2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2.6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Графика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7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2.7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Выразительные</w:t>
            </w:r>
            <w:r>
              <w:t xml:space="preserve"> </w:t>
            </w:r>
            <w:r w:rsidRPr="0038012C">
              <w:t>средства графики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319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2.8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«Силуэт»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9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2.9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Живопись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7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2.10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«Цвет»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9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«Колорит»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7F02A4">
        <w:trPr>
          <w:gridAfter w:val="1"/>
          <w:wAfter w:w="18" w:type="dxa"/>
          <w:trHeight w:hRule="exact" w:val="26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Способы работы с</w:t>
            </w:r>
            <w:r>
              <w:t xml:space="preserve"> </w:t>
            </w:r>
            <w:r w:rsidRPr="0038012C">
              <w:t>цветом: «Акварель»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146B8">
        <w:trPr>
          <w:gridAfter w:val="1"/>
          <w:wAfter w:w="18" w:type="dxa"/>
          <w:trHeight w:hRule="exact" w:val="28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Способы работы с</w:t>
            </w:r>
            <w:r>
              <w:t xml:space="preserve"> </w:t>
            </w:r>
            <w:r w:rsidRPr="0038012C">
              <w:t>цветом:  «Гуашь»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146B8">
        <w:trPr>
          <w:gridAfter w:val="1"/>
          <w:wAfter w:w="18" w:type="dxa"/>
          <w:trHeight w:hRule="exact" w:val="33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2.14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Способы работы с</w:t>
            </w:r>
            <w:r>
              <w:t xml:space="preserve"> </w:t>
            </w:r>
            <w:r w:rsidRPr="0038012C">
              <w:t>цветом: «Пастель»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A146B8" w:rsidRPr="0038012C" w:rsidTr="00A146B8">
        <w:trPr>
          <w:gridAfter w:val="1"/>
          <w:wAfter w:w="18" w:type="dxa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38012C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7F02A4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4C7F0B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6B8" w:rsidRPr="0038012C" w:rsidRDefault="00A146B8" w:rsidP="004C7F0B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</w:tr>
      <w:tr w:rsidR="008B3F71" w:rsidRPr="0038012C" w:rsidTr="0040097C">
        <w:trPr>
          <w:trHeight w:hRule="exact" w:val="74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2.15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Способы работы с</w:t>
            </w:r>
            <w:r>
              <w:t xml:space="preserve"> </w:t>
            </w:r>
            <w:r w:rsidRPr="0038012C">
              <w:t>цветом: «Масляные краски»</w:t>
            </w:r>
          </w:p>
          <w:p w:rsidR="0040097C" w:rsidRDefault="0040097C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</w:p>
          <w:p w:rsidR="0040097C" w:rsidRPr="0038012C" w:rsidRDefault="0040097C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</w:t>
            </w:r>
          </w:p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  <w:jc w:val="center"/>
        </w:trPr>
        <w:tc>
          <w:tcPr>
            <w:tcW w:w="9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7F02A4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lastRenderedPageBreak/>
              <w:t>3</w:t>
            </w:r>
            <w:r>
              <w:t xml:space="preserve">. </w:t>
            </w:r>
            <w:r w:rsidRPr="0038012C">
              <w:rPr>
                <w:b/>
              </w:rPr>
              <w:t>Литература</w:t>
            </w:r>
          </w:p>
        </w:tc>
      </w:tr>
      <w:tr w:rsidR="008B3F71" w:rsidRPr="0038012C" w:rsidTr="007F02A4">
        <w:trPr>
          <w:trHeight w:hRule="exact" w:val="27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Литература как вид</w:t>
            </w:r>
            <w:r>
              <w:t xml:space="preserve"> </w:t>
            </w:r>
            <w:r w:rsidRPr="0038012C">
              <w:t>искусства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</w:t>
            </w:r>
          </w:p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tabs>
                <w:tab w:val="left" w:pos="360"/>
                <w:tab w:val="center" w:pos="491"/>
              </w:tabs>
              <w:kinsoku w:val="0"/>
              <w:overflowPunct w:val="0"/>
              <w:contextualSpacing/>
            </w:pPr>
            <w:r>
              <w:tab/>
            </w:r>
            <w:r>
              <w:tab/>
            </w: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38012C">
        <w:trPr>
          <w:trHeight w:hRule="exact" w:val="2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Литературные жанры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trHeight w:hRule="exact" w:val="56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Литература и</w:t>
            </w:r>
            <w:r>
              <w:t xml:space="preserve"> </w:t>
            </w:r>
            <w:r w:rsidRPr="0038012C">
              <w:t>синтетические виды искусства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8"/>
          <w:jc w:val="center"/>
        </w:trPr>
        <w:tc>
          <w:tcPr>
            <w:tcW w:w="9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38012C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</w:rPr>
              <w:t>М</w:t>
            </w:r>
            <w:r w:rsidRPr="0038012C">
              <w:rPr>
                <w:b/>
              </w:rPr>
              <w:t>узыка</w:t>
            </w:r>
          </w:p>
        </w:tc>
      </w:tr>
      <w:tr w:rsidR="008B3F71" w:rsidRPr="0038012C" w:rsidTr="007F02A4">
        <w:trPr>
          <w:trHeight w:hRule="exact" w:val="281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Музыка как вид</w:t>
            </w:r>
            <w:r>
              <w:t xml:space="preserve"> </w:t>
            </w:r>
            <w:r w:rsidRPr="0038012C">
              <w:t>искусства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trHeight w:hRule="exact" w:val="286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Музыкальные</w:t>
            </w:r>
            <w:r>
              <w:t xml:space="preserve"> </w:t>
            </w:r>
            <w:r w:rsidRPr="0038012C">
              <w:t>инструменты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7F02A4">
        <w:trPr>
          <w:trHeight w:hRule="exact" w:val="275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Музыкальные</w:t>
            </w:r>
            <w:r>
              <w:t xml:space="preserve"> </w:t>
            </w:r>
            <w:r w:rsidRPr="0038012C">
              <w:t>направления и стили.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  <w:jc w:val="center"/>
        </w:trPr>
        <w:tc>
          <w:tcPr>
            <w:tcW w:w="9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7F02A4" w:rsidRDefault="008B3F71" w:rsidP="007F02A4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7F02A4">
              <w:rPr>
                <w:b/>
                <w:bCs/>
              </w:rPr>
              <w:t xml:space="preserve">5. </w:t>
            </w:r>
            <w:r w:rsidRPr="007F02A4">
              <w:rPr>
                <w:b/>
              </w:rPr>
              <w:t>Хореография</w:t>
            </w:r>
          </w:p>
        </w:tc>
      </w:tr>
      <w:tr w:rsidR="008B3F71" w:rsidRPr="0038012C" w:rsidTr="007F02A4">
        <w:trPr>
          <w:trHeight w:hRule="exact" w:val="2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Танец и виды </w:t>
            </w:r>
            <w:r w:rsidRPr="0038012C">
              <w:t>танцевального искусства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7F02A4">
        <w:trPr>
          <w:trHeight w:hRule="exact" w:val="274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Композиция в </w:t>
            </w:r>
            <w:r w:rsidRPr="0038012C">
              <w:t>хореографии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406F9F">
        <w:trPr>
          <w:trHeight w:hRule="exact" w:val="27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Профессии в области </w:t>
            </w:r>
            <w:r w:rsidRPr="0038012C">
              <w:t>хореографии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406F9F">
        <w:trPr>
          <w:trHeight w:hRule="exact" w:val="282"/>
          <w:jc w:val="center"/>
        </w:trPr>
        <w:tc>
          <w:tcPr>
            <w:tcW w:w="9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406F9F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6</w:t>
            </w:r>
            <w:r>
              <w:t xml:space="preserve">. </w:t>
            </w:r>
            <w:r w:rsidRPr="0038012C">
              <w:rPr>
                <w:b/>
              </w:rPr>
              <w:t>Театр</w:t>
            </w:r>
          </w:p>
        </w:tc>
      </w:tr>
      <w:tr w:rsidR="008B3F71" w:rsidRPr="0038012C" w:rsidTr="00406F9F">
        <w:trPr>
          <w:trHeight w:hRule="exact" w:val="293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Искусство театра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406F9F">
        <w:trPr>
          <w:trHeight w:hRule="exact" w:val="55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Выразительные</w:t>
            </w:r>
            <w:r>
              <w:t xml:space="preserve"> </w:t>
            </w:r>
            <w:r w:rsidRPr="0038012C">
              <w:t>средства театрального искусства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406F9F">
        <w:trPr>
          <w:trHeight w:hRule="exact" w:val="29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«Детский театр»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8"/>
          <w:jc w:val="center"/>
        </w:trPr>
        <w:tc>
          <w:tcPr>
            <w:tcW w:w="98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406F9F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7</w:t>
            </w:r>
            <w:r>
              <w:t xml:space="preserve">. </w:t>
            </w:r>
            <w:r w:rsidRPr="0038012C">
              <w:rPr>
                <w:b/>
              </w:rPr>
              <w:t>Кино и телевидение</w:t>
            </w:r>
          </w:p>
        </w:tc>
      </w:tr>
      <w:tr w:rsidR="008B3F71" w:rsidRPr="0038012C" w:rsidTr="007F02A4">
        <w:trPr>
          <w:trHeight w:hRule="exact" w:val="56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7.1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Искусство</w:t>
            </w:r>
          </w:p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кинематографа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7F02A4">
        <w:trPr>
          <w:trHeight w:hRule="exact" w:val="470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7.2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Детское кино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7F02A4">
        <w:trPr>
          <w:trHeight w:hRule="exact" w:val="562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7.3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Детские</w:t>
            </w:r>
          </w:p>
          <w:p w:rsidR="008B3F71" w:rsidRPr="0038012C" w:rsidRDefault="008B3F71" w:rsidP="00406F9F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телепередачи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урок-дискуссия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1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06F9F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</w:tbl>
    <w:p w:rsidR="0044450C" w:rsidRPr="0038012C" w:rsidRDefault="0044450C" w:rsidP="00406F9F">
      <w:pPr>
        <w:pStyle w:val="a3"/>
        <w:widowControl w:val="0"/>
        <w:tabs>
          <w:tab w:val="left" w:pos="4635"/>
        </w:tabs>
        <w:kinsoku w:val="0"/>
        <w:overflowPunct w:val="0"/>
        <w:autoSpaceDE w:val="0"/>
        <w:autoSpaceDN w:val="0"/>
        <w:adjustRightInd w:val="0"/>
        <w:contextualSpacing/>
        <w:jc w:val="left"/>
        <w:rPr>
          <w:sz w:val="24"/>
        </w:rPr>
      </w:pPr>
    </w:p>
    <w:p w:rsidR="003E2ED0" w:rsidRPr="0038012C" w:rsidRDefault="00406F9F" w:rsidP="00406F9F">
      <w:pPr>
        <w:pStyle w:val="a3"/>
        <w:widowControl w:val="0"/>
        <w:tabs>
          <w:tab w:val="left" w:pos="4635"/>
        </w:tabs>
        <w:kinsoku w:val="0"/>
        <w:overflowPunct w:val="0"/>
        <w:autoSpaceDE w:val="0"/>
        <w:autoSpaceDN w:val="0"/>
        <w:adjustRightInd w:val="0"/>
        <w:ind w:left="720"/>
        <w:contextualSpacing/>
        <w:rPr>
          <w:sz w:val="24"/>
        </w:rPr>
      </w:pPr>
      <w:r>
        <w:rPr>
          <w:sz w:val="24"/>
        </w:rPr>
        <w:t xml:space="preserve">2 </w:t>
      </w:r>
      <w:r w:rsidR="003E2ED0" w:rsidRPr="0038012C">
        <w:rPr>
          <w:sz w:val="24"/>
        </w:rPr>
        <w:t>ГОД ОБУЧЕНИЯ</w:t>
      </w:r>
    </w:p>
    <w:tbl>
      <w:tblPr>
        <w:tblW w:w="9923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1418"/>
        <w:gridCol w:w="1134"/>
        <w:gridCol w:w="992"/>
        <w:gridCol w:w="992"/>
      </w:tblGrid>
      <w:tr w:rsidR="00676709" w:rsidRPr="0038012C" w:rsidTr="00676709">
        <w:trPr>
          <w:trHeight w:hRule="exact" w:val="5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Вид учебного занятия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Общий объем времени в часах</w:t>
            </w:r>
          </w:p>
        </w:tc>
      </w:tr>
      <w:tr w:rsidR="00676709" w:rsidRPr="0038012C" w:rsidTr="00676709">
        <w:trPr>
          <w:trHeight w:hRule="exact" w:val="5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Макс. уч. нагрузка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Ауд.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Сам</w:t>
            </w:r>
            <w:proofErr w:type="gramStart"/>
            <w:r w:rsidRPr="00676709">
              <w:rPr>
                <w:b/>
              </w:rPr>
              <w:t>.</w:t>
            </w:r>
            <w:proofErr w:type="gramEnd"/>
            <w:r w:rsidRPr="00676709">
              <w:rPr>
                <w:b/>
              </w:rPr>
              <w:t xml:space="preserve"> </w:t>
            </w:r>
            <w:proofErr w:type="gramStart"/>
            <w:r w:rsidRPr="00676709">
              <w:rPr>
                <w:b/>
              </w:rPr>
              <w:t>р</w:t>
            </w:r>
            <w:proofErr w:type="gramEnd"/>
            <w:r w:rsidRPr="00676709">
              <w:rPr>
                <w:b/>
              </w:rPr>
              <w:t>абота</w:t>
            </w:r>
          </w:p>
        </w:tc>
      </w:tr>
      <w:tr w:rsidR="00676709" w:rsidRPr="0038012C" w:rsidTr="00676709">
        <w:trPr>
          <w:trHeight w:hRule="exact" w:val="30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676709">
              <w:rPr>
                <w:b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676709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709" w:rsidRPr="00676709" w:rsidRDefault="00676709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1</w:t>
            </w:r>
            <w:r>
              <w:t xml:space="preserve">. </w:t>
            </w:r>
            <w:r w:rsidRPr="0038012C">
              <w:rPr>
                <w:b/>
              </w:rPr>
              <w:t>Изобразительное искусство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Беседа о композиции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Язык графики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Язык живописи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Натюрморт как жанр 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Пейзаж как жанр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Портрет как жанр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Скульптура как вид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B70FC">
        <w:trPr>
          <w:trHeight w:hRule="exact"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Архитектура как вид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B70FC">
        <w:trPr>
          <w:trHeight w:hRule="exact"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Декоративно-прикладное искусство как вид 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2</w:t>
            </w:r>
            <w:r>
              <w:t xml:space="preserve">. </w:t>
            </w:r>
            <w:r w:rsidRPr="0038012C">
              <w:rPr>
                <w:b/>
              </w:rPr>
              <w:t>Народное искусство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 w:rsidRPr="0038012C">
              <w:t>Народные ремесла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676709">
        <w:trPr>
          <w:trHeight w:hRule="exact"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>
              <w:t xml:space="preserve">Народные ремесла </w:t>
            </w:r>
            <w:r w:rsidRPr="0038012C">
              <w:t>родного края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 w:rsidRPr="0038012C">
              <w:t>Народный костюм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40097C">
        <w:trPr>
          <w:trHeight w:hRule="exact"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>
              <w:t xml:space="preserve">Народный фольклор. </w:t>
            </w:r>
            <w:r w:rsidRPr="0038012C">
              <w:t>Жанры фольклора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8B3F7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lastRenderedPageBreak/>
              <w:t>3</w:t>
            </w:r>
            <w:r>
              <w:t xml:space="preserve">. </w:t>
            </w:r>
            <w:r w:rsidRPr="00676709">
              <w:rPr>
                <w:b/>
              </w:rPr>
              <w:t>Праздники</w:t>
            </w:r>
          </w:p>
        </w:tc>
      </w:tr>
      <w:tr w:rsidR="008B3F71" w:rsidRPr="0038012C" w:rsidTr="00676709">
        <w:trPr>
          <w:trHeight w:hRule="exact"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>
              <w:t xml:space="preserve">Праздники народного </w:t>
            </w:r>
            <w:r w:rsidRPr="0038012C">
              <w:t>календаря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</w:pPr>
            <w:r w:rsidRPr="0038012C">
              <w:t>Светские праздники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4</w:t>
            </w:r>
            <w:r>
              <w:t xml:space="preserve">. </w:t>
            </w:r>
            <w:r w:rsidRPr="0038012C">
              <w:rPr>
                <w:b/>
              </w:rPr>
              <w:t>Искусство и современный человек</w:t>
            </w:r>
          </w:p>
        </w:tc>
      </w:tr>
      <w:tr w:rsidR="008B3F71" w:rsidRPr="0038012C" w:rsidTr="00676709">
        <w:trPr>
          <w:trHeight w:hRule="exact" w:val="5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Значение искусства в </w:t>
            </w:r>
            <w:r w:rsidRPr="0038012C">
              <w:t>жизни современного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676709">
        <w:trPr>
          <w:trHeight w:hRule="exact" w:val="2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История развития </w:t>
            </w:r>
            <w:r w:rsidRPr="0038012C">
              <w:t>искусства костюма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Искусство и реклама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Искусство дизайна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B70FC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4.5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Ландшафтный дизайн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5</w:t>
            </w:r>
            <w:r>
              <w:t xml:space="preserve">. </w:t>
            </w:r>
            <w:r w:rsidRPr="0038012C">
              <w:rPr>
                <w:b/>
              </w:rPr>
              <w:t>Музеи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Музеи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</w:t>
            </w:r>
          </w:p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B3F71" w:rsidRPr="0038012C" w:rsidTr="00A823EE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Частные музеи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Выставочное пространство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Экскурсия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Посещение музея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5.6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Коллекционирование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676709" w:rsidRDefault="008B3F71" w:rsidP="00676709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6</w:t>
            </w:r>
            <w:r>
              <w:t xml:space="preserve">. </w:t>
            </w:r>
            <w:r w:rsidRPr="0038012C">
              <w:rPr>
                <w:b/>
              </w:rPr>
              <w:t>Библиотеки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Библиотека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Правила пользования библиотекой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Как работать с книгой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Как работать с </w:t>
            </w:r>
            <w:r w:rsidRPr="0038012C">
              <w:t>журналом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Энциклопедия как вид </w:t>
            </w:r>
            <w:r w:rsidRPr="0038012C">
              <w:t>книги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>
              <w:t xml:space="preserve">Сеть интернет как </w:t>
            </w:r>
            <w:r w:rsidRPr="0038012C">
              <w:t>информационный ресурс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6.7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676709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Литературная гостиная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B7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38012C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</w:tbl>
    <w:p w:rsidR="003E2ED0" w:rsidRPr="0038012C" w:rsidRDefault="003E2ED0" w:rsidP="0038012C">
      <w:pPr>
        <w:kinsoku w:val="0"/>
        <w:overflowPunct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34D86" w:rsidRPr="00A823EE" w:rsidRDefault="00A823EE" w:rsidP="00A823EE">
      <w:pPr>
        <w:pStyle w:val="a3"/>
        <w:widowControl w:val="0"/>
        <w:tabs>
          <w:tab w:val="left" w:pos="4635"/>
        </w:tabs>
        <w:kinsoku w:val="0"/>
        <w:overflowPunct w:val="0"/>
        <w:autoSpaceDE w:val="0"/>
        <w:autoSpaceDN w:val="0"/>
        <w:adjustRightInd w:val="0"/>
        <w:ind w:left="720"/>
        <w:contextualSpacing/>
        <w:rPr>
          <w:sz w:val="24"/>
        </w:rPr>
      </w:pPr>
      <w:r>
        <w:rPr>
          <w:sz w:val="24"/>
        </w:rPr>
        <w:t xml:space="preserve">3 </w:t>
      </w:r>
      <w:r w:rsidR="003E2ED0" w:rsidRPr="0038012C">
        <w:rPr>
          <w:sz w:val="24"/>
        </w:rPr>
        <w:t>ГОД ОБУЧЕНИЯ</w:t>
      </w:r>
    </w:p>
    <w:tbl>
      <w:tblPr>
        <w:tblW w:w="9923" w:type="dxa"/>
        <w:tblInd w:w="-1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713"/>
        <w:gridCol w:w="1392"/>
        <w:gridCol w:w="1125"/>
        <w:gridCol w:w="925"/>
        <w:gridCol w:w="1059"/>
      </w:tblGrid>
      <w:tr w:rsidR="00A823EE" w:rsidRPr="0038012C" w:rsidTr="00A823EE">
        <w:trPr>
          <w:trHeight w:hRule="exact" w:val="2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№</w:t>
            </w:r>
          </w:p>
        </w:tc>
        <w:tc>
          <w:tcPr>
            <w:tcW w:w="4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Наименование</w:t>
            </w:r>
          </w:p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раздела, темы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 xml:space="preserve">Вид </w:t>
            </w:r>
            <w:proofErr w:type="gramStart"/>
            <w:r w:rsidRPr="00A823EE">
              <w:rPr>
                <w:b/>
              </w:rPr>
              <w:t>учебного</w:t>
            </w:r>
            <w:proofErr w:type="gramEnd"/>
          </w:p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занятия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Общий объем времени в часах</w:t>
            </w:r>
          </w:p>
        </w:tc>
      </w:tr>
      <w:tr w:rsidR="00A823EE" w:rsidRPr="0038012C" w:rsidTr="00A823EE">
        <w:trPr>
          <w:trHeight w:hRule="exact" w:val="58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Макс. уч. нагрузка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Ауд. занятия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Сам</w:t>
            </w:r>
            <w:proofErr w:type="gramStart"/>
            <w:r w:rsidRPr="00A823EE">
              <w:rPr>
                <w:b/>
              </w:rPr>
              <w:t>.</w:t>
            </w:r>
            <w:proofErr w:type="gramEnd"/>
            <w:r w:rsidRPr="00A823EE">
              <w:rPr>
                <w:b/>
              </w:rPr>
              <w:t xml:space="preserve"> </w:t>
            </w:r>
            <w:proofErr w:type="gramStart"/>
            <w:r w:rsidRPr="00A823EE">
              <w:rPr>
                <w:b/>
              </w:rPr>
              <w:t>р</w:t>
            </w:r>
            <w:proofErr w:type="gramEnd"/>
            <w:r w:rsidRPr="00A823EE">
              <w:rPr>
                <w:b/>
              </w:rPr>
              <w:t>абота</w:t>
            </w:r>
          </w:p>
        </w:tc>
      </w:tr>
      <w:tr w:rsidR="00A823EE" w:rsidRPr="0038012C" w:rsidTr="00A823EE">
        <w:trPr>
          <w:trHeight w:hRule="exact" w:val="2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4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 w:rsidRPr="00A823EE">
              <w:rPr>
                <w:b/>
              </w:rPr>
              <w:t>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823EE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3EE" w:rsidRPr="00A823EE" w:rsidRDefault="00A823EE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1</w:t>
            </w:r>
            <w:r>
              <w:t xml:space="preserve">. </w:t>
            </w:r>
            <w:r w:rsidRPr="0038012C">
              <w:rPr>
                <w:b/>
              </w:rPr>
              <w:t>Изобразительное искусство</w:t>
            </w:r>
          </w:p>
        </w:tc>
      </w:tr>
      <w:tr w:rsidR="008B3F71" w:rsidRPr="0038012C" w:rsidTr="00A823EE">
        <w:trPr>
          <w:trHeight w:hRule="exact"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Виды изображений в</w:t>
            </w:r>
            <w:r>
              <w:t xml:space="preserve"> </w:t>
            </w:r>
            <w:r w:rsidRPr="0038012C">
              <w:t>картине.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Язык графики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Язык живописи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Диорама, панорама</w:t>
            </w:r>
            <w:r>
              <w:t xml:space="preserve"> </w:t>
            </w:r>
            <w:r w:rsidRPr="0038012C">
              <w:t>как виды монументальной живописи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1.5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Жанры</w:t>
            </w:r>
            <w:r>
              <w:t xml:space="preserve"> </w:t>
            </w:r>
            <w:r w:rsidRPr="0038012C">
              <w:t>изобразительного искусства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Интерпретация в</w:t>
            </w:r>
            <w:r>
              <w:t xml:space="preserve"> </w:t>
            </w:r>
            <w:r w:rsidRPr="0038012C">
              <w:t>искусстве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Выполнение  копии</w:t>
            </w:r>
            <w:r>
              <w:t xml:space="preserve"> </w:t>
            </w:r>
            <w:r w:rsidRPr="0038012C">
              <w:t>художественного произведения в музее изобразительного</w:t>
            </w:r>
            <w:r>
              <w:t xml:space="preserve"> </w:t>
            </w:r>
            <w:r w:rsidRPr="0038012C">
              <w:t>искусства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</w:t>
            </w:r>
          </w:p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1.8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Пленэр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урок</w:t>
            </w:r>
          </w:p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A823EE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2</w:t>
            </w:r>
            <w:r>
              <w:t xml:space="preserve">. </w:t>
            </w:r>
            <w:r w:rsidRPr="0038012C">
              <w:rPr>
                <w:b/>
              </w:rPr>
              <w:t>Декоративно</w:t>
            </w:r>
            <w:r w:rsidRPr="0038012C">
              <w:rPr>
                <w:b/>
                <w:bCs/>
              </w:rPr>
              <w:t>-</w:t>
            </w:r>
            <w:r w:rsidRPr="0038012C">
              <w:rPr>
                <w:b/>
              </w:rPr>
              <w:t>прикладное   искусство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Текстиль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Металл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2.5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Керамика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Дерево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2.9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Камень. Кость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lastRenderedPageBreak/>
              <w:t>2.10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Стекло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2.12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proofErr w:type="spellStart"/>
            <w:r w:rsidRPr="0038012C">
              <w:t>Эскизирование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8B3F71" w:rsidRPr="0038012C" w:rsidTr="00A823EE">
        <w:trPr>
          <w:trHeight w:hRule="exact" w:val="28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71" w:rsidRPr="0038012C" w:rsidRDefault="008B3F71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r w:rsidRPr="0038012C">
              <w:rPr>
                <w:b/>
              </w:rPr>
              <w:t>Искусство как вид культурной деятельности</w:t>
            </w:r>
          </w:p>
        </w:tc>
      </w:tr>
      <w:tr w:rsidR="00117396" w:rsidRPr="0038012C" w:rsidTr="00A823EE">
        <w:trPr>
          <w:trHeight w:hRule="exact"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Современная  детская</w:t>
            </w:r>
            <w:r>
              <w:t xml:space="preserve"> </w:t>
            </w:r>
            <w:r w:rsidRPr="0038012C">
              <w:t>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Творческий</w:t>
            </w:r>
            <w:r>
              <w:t xml:space="preserve"> </w:t>
            </w:r>
            <w:r w:rsidRPr="0038012C">
              <w:t>эксперимент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3.4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Музыка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3.5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Песня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3.6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Танец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5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3.7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Реставрация и</w:t>
            </w:r>
            <w:r>
              <w:t xml:space="preserve"> </w:t>
            </w:r>
            <w:r w:rsidRPr="0038012C">
              <w:t>хранение объектов культуры и искусства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5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3.8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Значение</w:t>
            </w:r>
            <w:r>
              <w:t xml:space="preserve"> </w:t>
            </w:r>
            <w:r w:rsidRPr="0038012C">
              <w:t>культурного наследия в истории человечества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3.9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Церковь – как</w:t>
            </w:r>
            <w:r>
              <w:t xml:space="preserve"> </w:t>
            </w:r>
            <w:r w:rsidRPr="0038012C">
              <w:t>объект искусства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3.10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Хранение</w:t>
            </w:r>
            <w:r>
              <w:t xml:space="preserve"> </w:t>
            </w:r>
            <w:r w:rsidRPr="0038012C">
              <w:t>«культурных единиц»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3.11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Творческий проект</w:t>
            </w:r>
            <w:r>
              <w:t xml:space="preserve"> </w:t>
            </w:r>
            <w:r w:rsidRPr="0038012C">
              <w:t>«Семейные реликвии»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3.12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«Мой родной город</w:t>
            </w:r>
            <w:r>
              <w:t xml:space="preserve"> </w:t>
            </w:r>
            <w:r w:rsidRPr="0038012C">
              <w:t>вчера и сегодня»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  <w:tr w:rsidR="00117396" w:rsidRPr="0038012C" w:rsidTr="00A823EE">
        <w:trPr>
          <w:trHeight w:hRule="exact" w:val="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3.13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ind w:firstLine="284"/>
              <w:contextualSpacing/>
            </w:pPr>
            <w:r w:rsidRPr="0038012C">
              <w:t>«Мой родной город</w:t>
            </w:r>
            <w:r>
              <w:t xml:space="preserve"> </w:t>
            </w:r>
            <w:r w:rsidRPr="0038012C">
              <w:t>вчера и сегодня»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2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A823EE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1,5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396" w:rsidRPr="0038012C" w:rsidRDefault="00117396" w:rsidP="004C7F0B">
            <w:pPr>
              <w:pStyle w:val="TableParagraph"/>
              <w:kinsoku w:val="0"/>
              <w:overflowPunct w:val="0"/>
              <w:contextualSpacing/>
              <w:jc w:val="center"/>
            </w:pPr>
            <w:r w:rsidRPr="0038012C">
              <w:t>0,5</w:t>
            </w:r>
          </w:p>
        </w:tc>
      </w:tr>
    </w:tbl>
    <w:p w:rsidR="00A823EE" w:rsidRDefault="00A823EE" w:rsidP="00A823EE">
      <w:pPr>
        <w:pStyle w:val="a3"/>
        <w:widowControl w:val="0"/>
        <w:tabs>
          <w:tab w:val="left" w:pos="2295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</w:p>
    <w:p w:rsidR="00D34D86" w:rsidRPr="00EC4CD0" w:rsidRDefault="00365B37" w:rsidP="00365B37">
      <w:pPr>
        <w:pStyle w:val="a3"/>
        <w:widowControl w:val="0"/>
        <w:tabs>
          <w:tab w:val="left" w:pos="2295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>
        <w:rPr>
          <w:sz w:val="24"/>
        </w:rPr>
        <w:t>3. СОДЕРЖАНИЕ УЧЕБНОГО ПРЕДМЕТА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D34D86" w:rsidRPr="00EC4CD0" w:rsidRDefault="00D34D86" w:rsidP="0038012C">
      <w:pPr>
        <w:kinsoku w:val="0"/>
        <w:overflowPunct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4D86" w:rsidRPr="00EC4CD0" w:rsidRDefault="00440428" w:rsidP="00EC4CD0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EC4CD0">
        <w:rPr>
          <w:sz w:val="24"/>
        </w:rPr>
        <w:t>1</w:t>
      </w:r>
      <w:r w:rsidR="00D34D86" w:rsidRPr="00EC4CD0">
        <w:rPr>
          <w:sz w:val="24"/>
        </w:rPr>
        <w:t xml:space="preserve"> ГОД ОБУЧЕНИЯ</w:t>
      </w:r>
    </w:p>
    <w:p w:rsidR="00D34D86" w:rsidRPr="00EC4CD0" w:rsidRDefault="00D34D86" w:rsidP="00EC4CD0">
      <w:pPr>
        <w:pStyle w:val="a3"/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4"/>
        </w:rPr>
      </w:pPr>
      <w:r w:rsidRPr="00EC4CD0">
        <w:rPr>
          <w:sz w:val="24"/>
        </w:rPr>
        <w:t>Раздел</w:t>
      </w:r>
      <w:r w:rsidR="00EC4CD0">
        <w:rPr>
          <w:sz w:val="24"/>
        </w:rPr>
        <w:t xml:space="preserve"> 1.</w:t>
      </w:r>
      <w:r w:rsidRPr="00EC4CD0">
        <w:rPr>
          <w:sz w:val="24"/>
        </w:rPr>
        <w:t xml:space="preserve"> </w:t>
      </w:r>
      <w:r w:rsidRPr="00EC4CD0">
        <w:rPr>
          <w:bCs w:val="0"/>
          <w:sz w:val="24"/>
        </w:rPr>
        <w:t>«</w:t>
      </w:r>
      <w:r w:rsidR="00EC4CD0" w:rsidRPr="00EC4CD0">
        <w:rPr>
          <w:sz w:val="24"/>
        </w:rPr>
        <w:t>Виды искусства</w:t>
      </w:r>
      <w:r w:rsidRPr="00EC4CD0">
        <w:rPr>
          <w:bCs w:val="0"/>
          <w:sz w:val="24"/>
        </w:rPr>
        <w:t>»</w:t>
      </w:r>
    </w:p>
    <w:p w:rsidR="00F10ACE" w:rsidRPr="00EC4CD0" w:rsidRDefault="00D34D86" w:rsidP="00EC4CD0">
      <w:pPr>
        <w:pStyle w:val="a3"/>
        <w:widowControl w:val="0"/>
        <w:numPr>
          <w:ilvl w:val="1"/>
          <w:numId w:val="23"/>
        </w:numPr>
        <w:tabs>
          <w:tab w:val="left" w:pos="128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Вводная беседа о видах искусства</w:t>
      </w:r>
      <w:r w:rsidRPr="00EC4CD0">
        <w:rPr>
          <w:b w:val="0"/>
          <w:bCs w:val="0"/>
          <w:sz w:val="24"/>
        </w:rPr>
        <w:t xml:space="preserve">.  </w:t>
      </w:r>
      <w:proofErr w:type="spellStart"/>
      <w:r w:rsidRPr="00EC4CD0">
        <w:rPr>
          <w:b w:val="0"/>
          <w:sz w:val="24"/>
        </w:rPr>
        <w:t>Полихудожественный</w:t>
      </w:r>
      <w:proofErr w:type="spellEnd"/>
      <w:r w:rsid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подход  как средство развития эм</w:t>
      </w:r>
      <w:r w:rsidR="00F10ACE" w:rsidRPr="00EC4CD0">
        <w:rPr>
          <w:b w:val="0"/>
          <w:sz w:val="24"/>
        </w:rPr>
        <w:t xml:space="preserve">оциональной отзывчивости детей. </w:t>
      </w:r>
      <w:r w:rsidRPr="00EC4CD0">
        <w:rPr>
          <w:b w:val="0"/>
          <w:sz w:val="24"/>
        </w:rPr>
        <w:t>Понятия</w:t>
      </w:r>
      <w:r w:rsid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 xml:space="preserve">«виды искусства». </w:t>
      </w:r>
      <w:proofErr w:type="gramStart"/>
      <w:r w:rsidRPr="00EC4CD0">
        <w:rPr>
          <w:b w:val="0"/>
          <w:sz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</w:t>
      </w:r>
      <w:proofErr w:type="gramEnd"/>
      <w:r w:rsidRPr="00EC4CD0">
        <w:rPr>
          <w:b w:val="0"/>
          <w:sz w:val="24"/>
        </w:rPr>
        <w:t xml:space="preserve"> Знакомство с произведениями разных видов искусства. 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F10ACE" w:rsidRPr="00EC4CD0" w:rsidRDefault="00D34D86" w:rsidP="0038012C">
      <w:pPr>
        <w:pStyle w:val="a3"/>
        <w:widowControl w:val="0"/>
        <w:numPr>
          <w:ilvl w:val="1"/>
          <w:numId w:val="23"/>
        </w:numPr>
        <w:tabs>
          <w:tab w:val="left" w:pos="139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 xml:space="preserve">Знакомство  с  пространственными   </w:t>
      </w:r>
      <w:r w:rsidRPr="00EC4CD0">
        <w:rPr>
          <w:b w:val="0"/>
          <w:bCs w:val="0"/>
          <w:sz w:val="24"/>
        </w:rPr>
        <w:t>(</w:t>
      </w:r>
      <w:r w:rsidRPr="00EC4CD0">
        <w:rPr>
          <w:b w:val="0"/>
          <w:sz w:val="24"/>
        </w:rPr>
        <w:t>пластическими</w:t>
      </w:r>
      <w:r w:rsidRPr="00EC4CD0">
        <w:rPr>
          <w:b w:val="0"/>
          <w:bCs w:val="0"/>
          <w:sz w:val="24"/>
        </w:rPr>
        <w:t xml:space="preserve">) </w:t>
      </w:r>
      <w:r w:rsidRPr="00EC4CD0">
        <w:rPr>
          <w:b w:val="0"/>
          <w:sz w:val="24"/>
        </w:rPr>
        <w:t>видами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Понятие термина «пространственные  виды искусства». Изобразительное искусство (и его виды), декоративно-прикладное искусство, скульптура, архитектура, фотография. </w:t>
      </w:r>
    </w:p>
    <w:p w:rsidR="00D34D86" w:rsidRPr="00EC4CD0" w:rsidRDefault="00D34D86" w:rsidP="0038012C">
      <w:pPr>
        <w:pStyle w:val="a3"/>
        <w:widowControl w:val="0"/>
        <w:tabs>
          <w:tab w:val="left" w:pos="139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работа с репродукциями.</w:t>
      </w:r>
    </w:p>
    <w:p w:rsidR="00F10ACE" w:rsidRPr="00EC4CD0" w:rsidRDefault="00D34D86" w:rsidP="0038012C">
      <w:pPr>
        <w:pStyle w:val="a3"/>
        <w:widowControl w:val="0"/>
        <w:numPr>
          <w:ilvl w:val="1"/>
          <w:numId w:val="23"/>
        </w:num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 xml:space="preserve">Знакомство с динамическими </w:t>
      </w:r>
      <w:r w:rsidRPr="00EC4CD0">
        <w:rPr>
          <w:b w:val="0"/>
          <w:bCs w:val="0"/>
          <w:sz w:val="24"/>
        </w:rPr>
        <w:t>(</w:t>
      </w:r>
      <w:r w:rsidRPr="00EC4CD0">
        <w:rPr>
          <w:b w:val="0"/>
          <w:sz w:val="24"/>
        </w:rPr>
        <w:t>временными</w:t>
      </w:r>
      <w:r w:rsidRPr="00EC4CD0">
        <w:rPr>
          <w:b w:val="0"/>
          <w:bCs w:val="0"/>
          <w:sz w:val="24"/>
        </w:rPr>
        <w:t xml:space="preserve">) </w:t>
      </w:r>
      <w:r w:rsidRPr="00EC4CD0">
        <w:rPr>
          <w:b w:val="0"/>
          <w:sz w:val="24"/>
        </w:rPr>
        <w:t>видами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Понятие термина «динамические виды искусства». Музыка, литература. </w:t>
      </w:r>
    </w:p>
    <w:p w:rsidR="00D34D86" w:rsidRPr="00EC4CD0" w:rsidRDefault="00D34D86" w:rsidP="0038012C">
      <w:pPr>
        <w:pStyle w:val="a3"/>
        <w:widowControl w:val="0"/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прослушивание музыкальных произведений (выбирается преподавателем).</w:t>
      </w:r>
    </w:p>
    <w:p w:rsidR="00F10ACE" w:rsidRPr="00EC4CD0" w:rsidRDefault="00D34D86" w:rsidP="0038012C">
      <w:pPr>
        <w:pStyle w:val="a3"/>
        <w:widowControl w:val="0"/>
        <w:numPr>
          <w:ilvl w:val="1"/>
          <w:numId w:val="23"/>
        </w:numPr>
        <w:tabs>
          <w:tab w:val="left" w:pos="13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 xml:space="preserve">Знакомство с синтетическими </w:t>
      </w:r>
      <w:r w:rsidRPr="00EC4CD0">
        <w:rPr>
          <w:b w:val="0"/>
          <w:bCs w:val="0"/>
          <w:sz w:val="24"/>
        </w:rPr>
        <w:t>(</w:t>
      </w:r>
      <w:r w:rsidRPr="00EC4CD0">
        <w:rPr>
          <w:b w:val="0"/>
          <w:sz w:val="24"/>
        </w:rPr>
        <w:t>зрелищными</w:t>
      </w:r>
      <w:r w:rsidRPr="00EC4CD0">
        <w:rPr>
          <w:b w:val="0"/>
          <w:bCs w:val="0"/>
          <w:sz w:val="24"/>
        </w:rPr>
        <w:t xml:space="preserve">) </w:t>
      </w:r>
      <w:r w:rsidRPr="00EC4CD0">
        <w:rPr>
          <w:b w:val="0"/>
          <w:sz w:val="24"/>
        </w:rPr>
        <w:t>видами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Понятие термина «синтетические виды искусства». Хореография, театр, кино, телевидение. </w:t>
      </w:r>
    </w:p>
    <w:p w:rsidR="00D34D86" w:rsidRPr="00EC4CD0" w:rsidRDefault="00D34D86" w:rsidP="00EC4CD0">
      <w:pPr>
        <w:pStyle w:val="a3"/>
        <w:widowControl w:val="0"/>
        <w:tabs>
          <w:tab w:val="left" w:pos="13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 xml:space="preserve">Самостоятельная работа: работа в видео-зале библиотеке: просмотр отдельных фрагментов </w:t>
      </w:r>
      <w:r w:rsidRPr="00EC4CD0">
        <w:rPr>
          <w:b w:val="0"/>
          <w:sz w:val="24"/>
        </w:rPr>
        <w:lastRenderedPageBreak/>
        <w:t>кинофильмов, хореографических композиций и д</w:t>
      </w:r>
      <w:r w:rsidR="00EC4CD0">
        <w:rPr>
          <w:b w:val="0"/>
          <w:sz w:val="24"/>
        </w:rPr>
        <w:t>р. (выбирается преподавателем).</w:t>
      </w:r>
    </w:p>
    <w:p w:rsidR="00D34D86" w:rsidRPr="00EC4CD0" w:rsidRDefault="00D34D86" w:rsidP="00EC4CD0">
      <w:pPr>
        <w:pStyle w:val="a3"/>
        <w:widowControl w:val="0"/>
        <w:tabs>
          <w:tab w:val="left" w:pos="1134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2.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Изобразительное искусство</w:t>
      </w:r>
      <w:r w:rsidRPr="00EC4CD0">
        <w:rPr>
          <w:bCs w:val="0"/>
          <w:sz w:val="24"/>
        </w:rPr>
        <w:t>»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22"/>
        </w:numPr>
        <w:tabs>
          <w:tab w:val="left" w:pos="124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Чем и как работает художник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Знакомство с профессией</w:t>
      </w:r>
      <w:r w:rsid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Жанры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Понятие  «жанр». </w:t>
      </w:r>
      <w:proofErr w:type="gramStart"/>
      <w:r w:rsidRPr="00EC4CD0">
        <w:rPr>
          <w:b w:val="0"/>
          <w:sz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EC4CD0">
        <w:rPr>
          <w:b w:val="0"/>
          <w:sz w:val="24"/>
        </w:rPr>
        <w:t xml:space="preserve"> Самостоятельная работа: посещение выставочного пространства.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24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Композиция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выполнение несложной композиции с выделением композиционного  центра.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Знакомство с композиционными схемами на примере фотоискусства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Рисунок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1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Графика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 упражнений.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45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Выразительные средства графики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Силуэт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Понятие «силуэт», происхождение  силуэта. Способ создания силуэта. Использование силуэта в искусстве (иллюстрация, театр теней, декоративно-прикладное творчество).  Применение  игровых форм на уроке. Самостоятельная работа: выполнение несложных силуэтов из черной бумаги.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Живопись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понятием «живопись», виды живописи. Материалы, используемые в живописи. Знакомство с репродукциями известных живописцев. Самостоятельная  работа: выполнение несложных упражнений в технике акварель.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38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Цвет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41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Колорит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Способы работы с цветом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Акварель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Способы работы с цветом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Гуашь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46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Способы работы с цветом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Пастель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 в данной технике на тему, заданную преподавателем.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2"/>
        </w:numPr>
        <w:tabs>
          <w:tab w:val="left" w:pos="1536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lastRenderedPageBreak/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Способы работы с цветом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Масляные  краски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D34D86" w:rsidRPr="00EC4CD0" w:rsidRDefault="00D34D86" w:rsidP="00EC4CD0">
      <w:pPr>
        <w:pStyle w:val="a3"/>
        <w:widowControl w:val="0"/>
        <w:tabs>
          <w:tab w:val="left" w:pos="1276"/>
        </w:tabs>
        <w:kinsoku w:val="0"/>
        <w:overflowPunct w:val="0"/>
        <w:autoSpaceDE w:val="0"/>
        <w:autoSpaceDN w:val="0"/>
        <w:adjustRightInd w:val="0"/>
        <w:ind w:left="709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3.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Литература</w:t>
      </w:r>
      <w:r w:rsidRPr="00EC4CD0">
        <w:rPr>
          <w:bCs w:val="0"/>
          <w:sz w:val="24"/>
        </w:rPr>
        <w:t>»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21"/>
        </w:numPr>
        <w:tabs>
          <w:tab w:val="left" w:pos="1318"/>
          <w:tab w:val="left" w:pos="1421"/>
          <w:tab w:val="left" w:pos="2312"/>
          <w:tab w:val="left" w:pos="4071"/>
          <w:tab w:val="left" w:pos="4794"/>
          <w:tab w:val="left" w:pos="5504"/>
          <w:tab w:val="left" w:pos="7100"/>
          <w:tab w:val="left" w:pos="8209"/>
          <w:tab w:val="left" w:pos="861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</w:t>
      </w:r>
      <w:r w:rsidRPr="00EC4CD0">
        <w:rPr>
          <w:b w:val="0"/>
          <w:bCs w:val="0"/>
          <w:sz w:val="24"/>
        </w:rPr>
        <w:tab/>
      </w:r>
      <w:r w:rsidRPr="00EC4CD0">
        <w:rPr>
          <w:b w:val="0"/>
          <w:sz w:val="24"/>
        </w:rPr>
        <w:t>Литература</w:t>
      </w:r>
      <w:r w:rsidRPr="00EC4CD0">
        <w:rPr>
          <w:b w:val="0"/>
          <w:sz w:val="24"/>
        </w:rPr>
        <w:tab/>
        <w:t>как</w:t>
      </w:r>
      <w:r w:rsidRPr="00EC4CD0">
        <w:rPr>
          <w:b w:val="0"/>
          <w:sz w:val="24"/>
        </w:rPr>
        <w:tab/>
        <w:t>вид</w:t>
      </w:r>
      <w:r w:rsidRPr="00EC4CD0">
        <w:rPr>
          <w:b w:val="0"/>
          <w:sz w:val="24"/>
        </w:rPr>
        <w:tab/>
        <w:t>искусства.</w:t>
      </w:r>
      <w:r w:rsidRPr="00EC4CD0">
        <w:rPr>
          <w:b w:val="0"/>
          <w:sz w:val="24"/>
        </w:rPr>
        <w:tab/>
        <w:t>Поэзия</w:t>
      </w:r>
      <w:r w:rsidRPr="00EC4CD0">
        <w:rPr>
          <w:b w:val="0"/>
          <w:sz w:val="24"/>
        </w:rPr>
        <w:tab/>
        <w:t>и</w:t>
      </w:r>
      <w:r w:rsidRPr="00EC4CD0">
        <w:rPr>
          <w:b w:val="0"/>
          <w:sz w:val="24"/>
        </w:rPr>
        <w:tab/>
        <w:t>проза.</w:t>
      </w:r>
      <w:r w:rsid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Литературные  ритмы.  Художественный  образ.  Структура  художественного</w:t>
      </w:r>
      <w:r w:rsidR="00F10ACE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1"/>
        </w:numPr>
        <w:tabs>
          <w:tab w:val="left" w:pos="147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Литературные жанры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F10ACE" w:rsidRPr="00EC4CD0" w:rsidRDefault="00D34D86" w:rsidP="00EC4CD0">
      <w:pPr>
        <w:pStyle w:val="a3"/>
        <w:widowControl w:val="0"/>
        <w:numPr>
          <w:ilvl w:val="1"/>
          <w:numId w:val="21"/>
        </w:numPr>
        <w:tabs>
          <w:tab w:val="left" w:pos="125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Литература и синтетические виды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D34D86" w:rsidRPr="00EC4CD0" w:rsidRDefault="00D34D86" w:rsidP="00EC4CD0">
      <w:pPr>
        <w:pStyle w:val="a3"/>
        <w:widowControl w:val="0"/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4.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Музыка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20"/>
        </w:numPr>
        <w:tabs>
          <w:tab w:val="left" w:pos="1256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Музыка как вид искусства. Звук. Ноты. Мотив. Элементы музыкального языка (ритм, темп, интервал, размер и др.). 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20"/>
        </w:numPr>
        <w:tabs>
          <w:tab w:val="left" w:pos="124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Музыкальные инструменты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 работа:  просмотр  музыкальных  телепередач  на  канале</w:t>
      </w:r>
      <w:r w:rsid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«Культура», детских музыкальных телепередач.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20"/>
        </w:numPr>
        <w:tabs>
          <w:tab w:val="left" w:pos="134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Музыкальные направления и стили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Классическая музыка. Народная музыка. Современная музыка. Самостоятельная работа: посещение филармонии или концерта.</w:t>
      </w:r>
    </w:p>
    <w:p w:rsidR="00D34D86" w:rsidRPr="00EC4CD0" w:rsidRDefault="00D34D86" w:rsidP="00EC4CD0">
      <w:pPr>
        <w:pStyle w:val="a3"/>
        <w:widowControl w:val="0"/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5.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Хореография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9"/>
        </w:numPr>
        <w:tabs>
          <w:tab w:val="left" w:pos="127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Танец и виды танцевального искусства</w:t>
      </w:r>
      <w:r w:rsidRPr="00EC4CD0">
        <w:rPr>
          <w:b w:val="0"/>
          <w:bCs w:val="0"/>
          <w:sz w:val="24"/>
        </w:rPr>
        <w:t xml:space="preserve">. </w:t>
      </w:r>
      <w:proofErr w:type="gramStart"/>
      <w:r w:rsidRPr="00EC4CD0">
        <w:rPr>
          <w:b w:val="0"/>
          <w:sz w:val="24"/>
        </w:rPr>
        <w:t>Бальные танцы, балет, акробатические, исторические, народные, ритуальные, спортивные, степ,   современные   (</w:t>
      </w:r>
      <w:proofErr w:type="spellStart"/>
      <w:r w:rsidRPr="00EC4CD0">
        <w:rPr>
          <w:b w:val="0"/>
          <w:sz w:val="24"/>
        </w:rPr>
        <w:t>хастл</w:t>
      </w:r>
      <w:proofErr w:type="spellEnd"/>
      <w:r w:rsidRPr="00EC4CD0">
        <w:rPr>
          <w:b w:val="0"/>
          <w:sz w:val="24"/>
        </w:rPr>
        <w:t>)   танцы.</w:t>
      </w:r>
      <w:proofErr w:type="gramEnd"/>
      <w:r w:rsidRPr="00EC4CD0">
        <w:rPr>
          <w:b w:val="0"/>
          <w:sz w:val="24"/>
        </w:rPr>
        <w:t xml:space="preserve">   Самостоятельная   работа:   просмотр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телепередач,  работа  в  библиотеке  (просмотр  фотографий  и  репродукций, связанных с танцем).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9"/>
        </w:numPr>
        <w:tabs>
          <w:tab w:val="left" w:pos="134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Композиция в хореографии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Художественный образ в танце. Актерское мастерство. Движения и пластика – основные компоненты эстетики танца. Музыкальная составляющая танца. Самостоятельная работа: выполнение несложных зарисовок человека в движении (используется стилизация изображения).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19"/>
        </w:numPr>
        <w:tabs>
          <w:tab w:val="left" w:pos="150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Профессии в области хореографии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D34D86" w:rsidRPr="00EC4CD0" w:rsidRDefault="00D34D86" w:rsidP="00EC4CD0">
      <w:pPr>
        <w:pStyle w:val="a3"/>
        <w:widowControl w:val="0"/>
        <w:tabs>
          <w:tab w:val="left" w:pos="993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6.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Театр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8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Искусство театра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8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Выразительные средства театрального искусства</w:t>
      </w:r>
      <w:r w:rsidRPr="00EC4CD0">
        <w:rPr>
          <w:b w:val="0"/>
          <w:bCs w:val="0"/>
          <w:sz w:val="24"/>
        </w:rPr>
        <w:t xml:space="preserve">. </w:t>
      </w:r>
      <w:proofErr w:type="gramStart"/>
      <w:r w:rsidRPr="00EC4CD0">
        <w:rPr>
          <w:b w:val="0"/>
          <w:sz w:val="24"/>
        </w:rPr>
        <w:t>Визуальные (театральные декорации,  костюмы,  грим),  пластические (жесты и мимика, сценическое движение, танцы) и временные (темп, ритм, антракт, занавес).</w:t>
      </w:r>
      <w:proofErr w:type="gramEnd"/>
      <w:r w:rsidRPr="00EC4CD0">
        <w:rPr>
          <w:b w:val="0"/>
          <w:sz w:val="24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8"/>
        </w:numPr>
        <w:tabs>
          <w:tab w:val="left" w:pos="123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Детский театр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 xml:space="preserve">Театр юного зрителя, музыкальный театр, театр кукол (виды кукол: ростовые, марионетки, </w:t>
      </w:r>
      <w:proofErr w:type="spellStart"/>
      <w:r w:rsidRPr="00EC4CD0">
        <w:rPr>
          <w:b w:val="0"/>
          <w:sz w:val="24"/>
        </w:rPr>
        <w:t>бибао</w:t>
      </w:r>
      <w:proofErr w:type="spellEnd"/>
      <w:r w:rsidRPr="00EC4CD0">
        <w:rPr>
          <w:b w:val="0"/>
          <w:sz w:val="24"/>
        </w:rPr>
        <w:t>, пальчиковые и др.). Самостоятельная работа: выполнение эскиза театральной куклы.</w:t>
      </w:r>
    </w:p>
    <w:p w:rsidR="00D34D86" w:rsidRPr="00EC4CD0" w:rsidRDefault="00D34D86" w:rsidP="00EC4CD0">
      <w:pPr>
        <w:pStyle w:val="a3"/>
        <w:widowControl w:val="0"/>
        <w:tabs>
          <w:tab w:val="left" w:pos="1418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EC4CD0">
        <w:rPr>
          <w:sz w:val="24"/>
        </w:rPr>
        <w:t xml:space="preserve">7. </w:t>
      </w:r>
      <w:r w:rsidRPr="00EC4CD0">
        <w:rPr>
          <w:bCs w:val="0"/>
          <w:sz w:val="24"/>
        </w:rPr>
        <w:t>«</w:t>
      </w:r>
      <w:r w:rsidR="00EC4CD0">
        <w:rPr>
          <w:sz w:val="24"/>
        </w:rPr>
        <w:t>Кино и телевидение</w:t>
      </w:r>
      <w:r w:rsidRPr="00EC4CD0">
        <w:rPr>
          <w:bCs w:val="0"/>
          <w:sz w:val="24"/>
        </w:rPr>
        <w:t>»</w:t>
      </w:r>
    </w:p>
    <w:p w:rsidR="00D34D86" w:rsidRPr="00EC4CD0" w:rsidRDefault="00D34D86" w:rsidP="00EC4CD0">
      <w:pPr>
        <w:pStyle w:val="a3"/>
        <w:widowControl w:val="0"/>
        <w:numPr>
          <w:ilvl w:val="1"/>
          <w:numId w:val="17"/>
        </w:numPr>
        <w:tabs>
          <w:tab w:val="left" w:pos="137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Искусство кинематографа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История возникновения  и развития  кинематографа  как  самостоятельного  вида  искусства.   Виды  и</w:t>
      </w:r>
      <w:r w:rsidR="00EC4CD0">
        <w:rPr>
          <w:b w:val="0"/>
          <w:sz w:val="24"/>
        </w:rPr>
        <w:t xml:space="preserve"> жанры</w:t>
      </w:r>
      <w:r w:rsidR="00EC4CD0">
        <w:rPr>
          <w:b w:val="0"/>
          <w:sz w:val="24"/>
        </w:rPr>
        <w:tab/>
        <w:t xml:space="preserve">кино. Профессии в </w:t>
      </w:r>
      <w:r w:rsidRPr="00EC4CD0">
        <w:rPr>
          <w:b w:val="0"/>
          <w:sz w:val="24"/>
        </w:rPr>
        <w:t>кинематографе.</w:t>
      </w:r>
      <w:r w:rsidRPr="00EC4CD0">
        <w:rPr>
          <w:b w:val="0"/>
          <w:sz w:val="24"/>
        </w:rPr>
        <w:tab/>
        <w:t>Актерское</w:t>
      </w:r>
      <w:r w:rsidRPr="00EC4CD0">
        <w:rPr>
          <w:b w:val="0"/>
          <w:sz w:val="24"/>
        </w:rPr>
        <w:tab/>
        <w:t>мастерство. Самостоятельная работа: просмотр детского кинофильма.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7"/>
        </w:numPr>
        <w:tabs>
          <w:tab w:val="left" w:pos="141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Детское кино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Знакомство с известными детскими фильмами. Дети-актеры. </w:t>
      </w:r>
      <w:r w:rsidRPr="00EC4CD0">
        <w:rPr>
          <w:b w:val="0"/>
          <w:sz w:val="24"/>
        </w:rPr>
        <w:lastRenderedPageBreak/>
        <w:t>Театр и кино. Самостоятельная работа: театральный этюд.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7"/>
        </w:numPr>
        <w:tabs>
          <w:tab w:val="left" w:pos="123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Детские телепередачи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D34D86" w:rsidRPr="00EC4CD0" w:rsidRDefault="00D34D86" w:rsidP="0038012C">
      <w:pPr>
        <w:kinsoku w:val="0"/>
        <w:overflowPunct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4D86" w:rsidRPr="00EC4CD0" w:rsidRDefault="00440428" w:rsidP="00424017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EC4CD0">
        <w:rPr>
          <w:sz w:val="24"/>
        </w:rPr>
        <w:t>2</w:t>
      </w:r>
      <w:r w:rsidR="00424017">
        <w:rPr>
          <w:sz w:val="24"/>
        </w:rPr>
        <w:t xml:space="preserve"> ГОД ОБУЧЕНИЯ</w:t>
      </w:r>
    </w:p>
    <w:p w:rsidR="00D34D86" w:rsidRPr="00EC4CD0" w:rsidRDefault="00D34D86" w:rsidP="00424017">
      <w:pPr>
        <w:pStyle w:val="a3"/>
        <w:widowControl w:val="0"/>
        <w:tabs>
          <w:tab w:val="left" w:pos="1923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424017">
        <w:rPr>
          <w:sz w:val="24"/>
        </w:rPr>
        <w:t xml:space="preserve">1.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Изобразительное искусство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306"/>
          <w:tab w:val="left" w:pos="1409"/>
          <w:tab w:val="left" w:pos="525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Беседа о композиции</w:t>
      </w:r>
      <w:r w:rsidR="00F055E4"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«Как смотреть картину?»  Сюжет</w:t>
      </w:r>
      <w:r w:rsidR="00F055E4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Язык графики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Язык живописи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5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Натюрморт как жанр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Пейзаж как жанр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Портрет как жанр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Скульптура как вид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Архитектура как вид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архитектурного сооружения (здания, храма, постройки).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6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Декоративно</w:t>
      </w:r>
      <w:r w:rsidRPr="00EC4CD0">
        <w:rPr>
          <w:b w:val="0"/>
          <w:bCs w:val="0"/>
          <w:sz w:val="24"/>
        </w:rPr>
        <w:t>-</w:t>
      </w:r>
      <w:r w:rsidRPr="00EC4CD0">
        <w:rPr>
          <w:b w:val="0"/>
          <w:sz w:val="24"/>
        </w:rPr>
        <w:t>прикладное искусство как вид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Значение термина «декоративно-прикладное искусство». </w:t>
      </w:r>
      <w:proofErr w:type="gramStart"/>
      <w:r w:rsidRPr="00EC4CD0">
        <w:rPr>
          <w:b w:val="0"/>
          <w:sz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</w:t>
      </w:r>
      <w:proofErr w:type="gramEnd"/>
      <w:r w:rsidRPr="00EC4CD0">
        <w:rPr>
          <w:b w:val="0"/>
          <w:sz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D34D86" w:rsidRPr="00EC4CD0" w:rsidRDefault="00D34D86" w:rsidP="0038012C">
      <w:pPr>
        <w:pStyle w:val="a3"/>
        <w:widowControl w:val="0"/>
        <w:tabs>
          <w:tab w:val="left" w:pos="2559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424017">
        <w:rPr>
          <w:sz w:val="24"/>
        </w:rPr>
        <w:t xml:space="preserve">2.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Народное искусство</w:t>
      </w:r>
      <w:r w:rsidRPr="00EC4CD0">
        <w:rPr>
          <w:bCs w:val="0"/>
          <w:sz w:val="24"/>
        </w:rPr>
        <w:t>»</w:t>
      </w:r>
    </w:p>
    <w:p w:rsidR="0040097C" w:rsidRDefault="00D34D86" w:rsidP="0040097C">
      <w:pPr>
        <w:pStyle w:val="a3"/>
        <w:widowControl w:val="0"/>
        <w:numPr>
          <w:ilvl w:val="1"/>
          <w:numId w:val="15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="0040097C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Народные ремесла</w:t>
      </w:r>
      <w:r w:rsidR="0040097C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Народное ремесло как одна из форм</w:t>
      </w:r>
      <w:r w:rsidR="00F055E4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народного художественного творчества, производство художественных изделий. Ши</w:t>
      </w:r>
      <w:r w:rsidR="0040097C">
        <w:rPr>
          <w:b w:val="0"/>
          <w:sz w:val="24"/>
        </w:rPr>
        <w:t xml:space="preserve">роко известные промыслы России. </w:t>
      </w:r>
      <w:r w:rsidRPr="00EC4CD0">
        <w:rPr>
          <w:b w:val="0"/>
          <w:sz w:val="24"/>
        </w:rPr>
        <w:t>Самостоятельная работа: работа с книгой. Подбор репродукций и фотографий по теме.</w:t>
      </w:r>
    </w:p>
    <w:p w:rsidR="0040097C" w:rsidRDefault="00D34D86" w:rsidP="0040097C">
      <w:pPr>
        <w:pStyle w:val="a3"/>
        <w:widowControl w:val="0"/>
        <w:numPr>
          <w:ilvl w:val="1"/>
          <w:numId w:val="15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40097C">
        <w:rPr>
          <w:b w:val="0"/>
          <w:sz w:val="24"/>
        </w:rPr>
        <w:t>Тема</w:t>
      </w:r>
      <w:r w:rsidR="0040097C">
        <w:rPr>
          <w:b w:val="0"/>
          <w:bCs w:val="0"/>
          <w:sz w:val="24"/>
        </w:rPr>
        <w:t xml:space="preserve">: </w:t>
      </w:r>
      <w:r w:rsidRPr="0040097C">
        <w:rPr>
          <w:b w:val="0"/>
          <w:sz w:val="24"/>
        </w:rPr>
        <w:t>Народные  ремесла  родного  края</w:t>
      </w:r>
      <w:r w:rsidRPr="0040097C">
        <w:rPr>
          <w:b w:val="0"/>
          <w:bCs w:val="0"/>
          <w:sz w:val="24"/>
        </w:rPr>
        <w:t xml:space="preserve">.  </w:t>
      </w:r>
      <w:r w:rsidRPr="0040097C">
        <w:rPr>
          <w:b w:val="0"/>
          <w:sz w:val="24"/>
        </w:rPr>
        <w:t>История возникновения. Народные мастера. Традиции и современность. Самостоятельная работа: посещение краеведческого музея.</w:t>
      </w:r>
    </w:p>
    <w:p w:rsidR="0040097C" w:rsidRDefault="00D34D86" w:rsidP="0040097C">
      <w:pPr>
        <w:pStyle w:val="a3"/>
        <w:widowControl w:val="0"/>
        <w:numPr>
          <w:ilvl w:val="1"/>
          <w:numId w:val="15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40097C">
        <w:rPr>
          <w:b w:val="0"/>
          <w:sz w:val="24"/>
        </w:rPr>
        <w:t>Тема</w:t>
      </w:r>
      <w:r w:rsidR="0040097C">
        <w:rPr>
          <w:b w:val="0"/>
          <w:bCs w:val="0"/>
          <w:sz w:val="24"/>
        </w:rPr>
        <w:t xml:space="preserve">: </w:t>
      </w:r>
      <w:r w:rsidRPr="0040097C">
        <w:rPr>
          <w:b w:val="0"/>
          <w:sz w:val="24"/>
        </w:rPr>
        <w:t>Народный костюм</w:t>
      </w:r>
      <w:r w:rsidRPr="0040097C">
        <w:rPr>
          <w:b w:val="0"/>
          <w:bCs w:val="0"/>
          <w:sz w:val="24"/>
        </w:rPr>
        <w:t xml:space="preserve">. </w:t>
      </w:r>
      <w:r w:rsidRPr="0040097C">
        <w:rPr>
          <w:b w:val="0"/>
          <w:sz w:val="24"/>
        </w:rPr>
        <w:t>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 костюма, работа с иллюстративным материалом.</w:t>
      </w:r>
    </w:p>
    <w:p w:rsidR="00D34D86" w:rsidRPr="0040097C" w:rsidRDefault="00D34D86" w:rsidP="0040097C">
      <w:pPr>
        <w:pStyle w:val="a3"/>
        <w:widowControl w:val="0"/>
        <w:numPr>
          <w:ilvl w:val="1"/>
          <w:numId w:val="15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40097C">
        <w:rPr>
          <w:b w:val="0"/>
          <w:sz w:val="24"/>
        </w:rPr>
        <w:t>Тема</w:t>
      </w:r>
      <w:r w:rsidRPr="0040097C">
        <w:rPr>
          <w:b w:val="0"/>
          <w:bCs w:val="0"/>
          <w:sz w:val="24"/>
        </w:rPr>
        <w:t xml:space="preserve">: </w:t>
      </w:r>
      <w:r w:rsidRPr="0040097C">
        <w:rPr>
          <w:b w:val="0"/>
          <w:sz w:val="24"/>
        </w:rPr>
        <w:t>Народный фольклор</w:t>
      </w:r>
      <w:r w:rsidRPr="0040097C">
        <w:rPr>
          <w:b w:val="0"/>
          <w:bCs w:val="0"/>
          <w:sz w:val="24"/>
        </w:rPr>
        <w:t xml:space="preserve">. </w:t>
      </w:r>
      <w:r w:rsidRPr="0040097C">
        <w:rPr>
          <w:b w:val="0"/>
          <w:sz w:val="24"/>
        </w:rPr>
        <w:t>Жанры фольклора</w:t>
      </w:r>
      <w:r w:rsidRPr="0040097C">
        <w:rPr>
          <w:b w:val="0"/>
          <w:bCs w:val="0"/>
          <w:sz w:val="24"/>
        </w:rPr>
        <w:t xml:space="preserve">. </w:t>
      </w:r>
      <w:r w:rsidRPr="0040097C">
        <w:rPr>
          <w:b w:val="0"/>
          <w:sz w:val="24"/>
        </w:rPr>
        <w:t>Муз</w:t>
      </w:r>
      <w:proofErr w:type="gramStart"/>
      <w:r w:rsidR="0040097C">
        <w:rPr>
          <w:b w:val="0"/>
          <w:sz w:val="24"/>
        </w:rPr>
        <w:t>.</w:t>
      </w:r>
      <w:proofErr w:type="gramEnd"/>
      <w:r w:rsidRPr="0040097C">
        <w:rPr>
          <w:b w:val="0"/>
          <w:sz w:val="24"/>
        </w:rPr>
        <w:t xml:space="preserve"> </w:t>
      </w:r>
      <w:proofErr w:type="gramStart"/>
      <w:r w:rsidRPr="0040097C">
        <w:rPr>
          <w:b w:val="0"/>
          <w:sz w:val="24"/>
        </w:rPr>
        <w:t>ф</w:t>
      </w:r>
      <w:proofErr w:type="gramEnd"/>
      <w:r w:rsidRPr="0040097C">
        <w:rPr>
          <w:b w:val="0"/>
          <w:sz w:val="24"/>
        </w:rPr>
        <w:t>ольклор. Изобразительный фольклор. Устное нар</w:t>
      </w:r>
      <w:proofErr w:type="gramStart"/>
      <w:r w:rsidR="0040097C">
        <w:rPr>
          <w:b w:val="0"/>
          <w:sz w:val="24"/>
        </w:rPr>
        <w:t>.</w:t>
      </w:r>
      <w:proofErr w:type="gramEnd"/>
      <w:r w:rsidRPr="0040097C">
        <w:rPr>
          <w:b w:val="0"/>
          <w:sz w:val="24"/>
        </w:rPr>
        <w:t xml:space="preserve"> </w:t>
      </w:r>
      <w:proofErr w:type="gramStart"/>
      <w:r w:rsidRPr="0040097C">
        <w:rPr>
          <w:b w:val="0"/>
          <w:sz w:val="24"/>
        </w:rPr>
        <w:t>т</w:t>
      </w:r>
      <w:proofErr w:type="gramEnd"/>
      <w:r w:rsidRPr="0040097C">
        <w:rPr>
          <w:b w:val="0"/>
          <w:sz w:val="24"/>
        </w:rPr>
        <w:t xml:space="preserve">ворчество (пословицы, </w:t>
      </w:r>
      <w:proofErr w:type="spellStart"/>
      <w:r w:rsidRPr="0040097C">
        <w:rPr>
          <w:b w:val="0"/>
          <w:sz w:val="24"/>
        </w:rPr>
        <w:t>потешки</w:t>
      </w:r>
      <w:proofErr w:type="spellEnd"/>
      <w:r w:rsidRPr="0040097C">
        <w:rPr>
          <w:b w:val="0"/>
          <w:sz w:val="24"/>
        </w:rPr>
        <w:t xml:space="preserve">, песни, частушки, загадки, сказки, эпос). </w:t>
      </w:r>
      <w:proofErr w:type="spellStart"/>
      <w:r w:rsidRPr="0040097C">
        <w:rPr>
          <w:b w:val="0"/>
          <w:sz w:val="24"/>
        </w:rPr>
        <w:t>Самост</w:t>
      </w:r>
      <w:proofErr w:type="spellEnd"/>
      <w:r w:rsidR="0040097C">
        <w:rPr>
          <w:b w:val="0"/>
          <w:sz w:val="24"/>
        </w:rPr>
        <w:t>.</w:t>
      </w:r>
      <w:r w:rsidRPr="0040097C">
        <w:rPr>
          <w:b w:val="0"/>
          <w:sz w:val="24"/>
        </w:rPr>
        <w:t xml:space="preserve"> работа: чтение и пересказ сказок, загадок, детских </w:t>
      </w:r>
      <w:proofErr w:type="spellStart"/>
      <w:r w:rsidRPr="0040097C">
        <w:rPr>
          <w:b w:val="0"/>
          <w:sz w:val="24"/>
        </w:rPr>
        <w:t>потешек</w:t>
      </w:r>
      <w:proofErr w:type="spellEnd"/>
      <w:r w:rsidRPr="0040097C">
        <w:rPr>
          <w:b w:val="0"/>
          <w:sz w:val="24"/>
        </w:rPr>
        <w:t xml:space="preserve"> и песенок.</w:t>
      </w:r>
    </w:p>
    <w:p w:rsidR="00D34D86" w:rsidRPr="00EC4CD0" w:rsidRDefault="00D34D86" w:rsidP="00424017">
      <w:pPr>
        <w:pStyle w:val="a3"/>
        <w:widowControl w:val="0"/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lastRenderedPageBreak/>
        <w:t xml:space="preserve">Раздел </w:t>
      </w:r>
      <w:r w:rsidR="00424017">
        <w:rPr>
          <w:sz w:val="24"/>
        </w:rPr>
        <w:t xml:space="preserve">3.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Праздники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4"/>
        </w:numPr>
        <w:tabs>
          <w:tab w:val="left" w:pos="1414"/>
          <w:tab w:val="left" w:pos="2455"/>
          <w:tab w:val="left" w:pos="4186"/>
          <w:tab w:val="left" w:pos="5810"/>
          <w:tab w:val="left" w:pos="7529"/>
          <w:tab w:val="left" w:pos="922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="00F055E4" w:rsidRPr="00EC4CD0">
        <w:rPr>
          <w:b w:val="0"/>
          <w:bCs w:val="0"/>
          <w:sz w:val="24"/>
        </w:rPr>
        <w:t xml:space="preserve">: </w:t>
      </w:r>
      <w:r w:rsidR="00F055E4" w:rsidRPr="00EC4CD0">
        <w:rPr>
          <w:b w:val="0"/>
          <w:sz w:val="24"/>
        </w:rPr>
        <w:t xml:space="preserve">Праздники народного </w:t>
      </w:r>
      <w:r w:rsidRPr="00EC4CD0">
        <w:rPr>
          <w:b w:val="0"/>
          <w:sz w:val="24"/>
        </w:rPr>
        <w:t>календаря</w:t>
      </w:r>
      <w:r w:rsidR="00F055E4" w:rsidRPr="00EC4CD0">
        <w:rPr>
          <w:b w:val="0"/>
          <w:bCs w:val="0"/>
          <w:sz w:val="24"/>
        </w:rPr>
        <w:t xml:space="preserve">. </w:t>
      </w:r>
      <w:r w:rsidR="00F055E4" w:rsidRPr="00EC4CD0">
        <w:rPr>
          <w:b w:val="0"/>
          <w:sz w:val="24"/>
        </w:rPr>
        <w:t xml:space="preserve">Знакомство </w:t>
      </w:r>
      <w:r w:rsidRPr="00EC4CD0">
        <w:rPr>
          <w:b w:val="0"/>
          <w:sz w:val="24"/>
        </w:rPr>
        <w:t>с</w:t>
      </w:r>
      <w:r w:rsidR="00F055E4" w:rsidRPr="00EC4CD0">
        <w:rPr>
          <w:b w:val="0"/>
          <w:sz w:val="24"/>
        </w:rPr>
        <w:t xml:space="preserve"> сезонными праздниками. </w:t>
      </w:r>
      <w:proofErr w:type="gramStart"/>
      <w:r w:rsidRPr="00EC4CD0">
        <w:rPr>
          <w:b w:val="0"/>
          <w:sz w:val="24"/>
        </w:rPr>
        <w:t>Зима (Рождество, колядки, святочные гадания, Крещение и др.), Весна (масленица, Пасха), Лето (Троица, день Ивана Купалы, Спас), Осень (</w:t>
      </w:r>
      <w:proofErr w:type="spellStart"/>
      <w:r w:rsidRPr="00EC4CD0">
        <w:rPr>
          <w:b w:val="0"/>
          <w:sz w:val="24"/>
        </w:rPr>
        <w:t>Параскева</w:t>
      </w:r>
      <w:proofErr w:type="spellEnd"/>
      <w:r w:rsidRPr="00EC4CD0">
        <w:rPr>
          <w:b w:val="0"/>
          <w:sz w:val="24"/>
        </w:rPr>
        <w:t>-Пятница, Капустник, Синичкин день).</w:t>
      </w:r>
      <w:proofErr w:type="gramEnd"/>
      <w:r w:rsidRPr="00EC4CD0">
        <w:rPr>
          <w:b w:val="0"/>
          <w:sz w:val="24"/>
        </w:rPr>
        <w:t xml:space="preserve"> Использование сюжетов народных. Самостоятельная работа: подбор иллюстративного материала.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4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Светские праздники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История праздников  (Новый  год, День защитника отечества, Международный женский день,  День космонавтики, День победы, День знаний и др.).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D34D86" w:rsidRPr="00EC4CD0" w:rsidRDefault="00D34D86" w:rsidP="00424017">
      <w:pPr>
        <w:pStyle w:val="a3"/>
        <w:widowControl w:val="0"/>
        <w:tabs>
          <w:tab w:val="left" w:pos="1323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424017">
        <w:rPr>
          <w:sz w:val="24"/>
        </w:rPr>
        <w:t xml:space="preserve">4.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Искусство и современный человек</w:t>
      </w:r>
      <w:r w:rsidRPr="00EC4CD0">
        <w:rPr>
          <w:bCs w:val="0"/>
          <w:sz w:val="24"/>
        </w:rPr>
        <w:t>»</w:t>
      </w:r>
    </w:p>
    <w:p w:rsidR="00D34D86" w:rsidRPr="00424017" w:rsidRDefault="00D34D86" w:rsidP="00424017">
      <w:pPr>
        <w:pStyle w:val="a3"/>
        <w:widowControl w:val="0"/>
        <w:numPr>
          <w:ilvl w:val="1"/>
          <w:numId w:val="13"/>
        </w:numPr>
        <w:tabs>
          <w:tab w:val="left" w:pos="158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>Значение  искусства  в  жизни  современного  человека</w:t>
      </w:r>
      <w:r w:rsidRPr="00EC4CD0">
        <w:rPr>
          <w:b w:val="0"/>
          <w:bCs w:val="0"/>
          <w:sz w:val="24"/>
        </w:rPr>
        <w:t>.</w:t>
      </w:r>
      <w:r w:rsidR="00424017">
        <w:rPr>
          <w:b w:val="0"/>
          <w:sz w:val="24"/>
        </w:rPr>
        <w:t xml:space="preserve"> </w:t>
      </w:r>
      <w:r w:rsidRPr="00424017">
        <w:rPr>
          <w:b w:val="0"/>
          <w:sz w:val="24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3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История развития искусства костюма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Эпоха и  мода. Мода и стиль: костюм, </w:t>
      </w:r>
      <w:proofErr w:type="spellStart"/>
      <w:r w:rsidRPr="00EC4CD0">
        <w:rPr>
          <w:b w:val="0"/>
          <w:sz w:val="24"/>
        </w:rPr>
        <w:t>make</w:t>
      </w:r>
      <w:proofErr w:type="spellEnd"/>
      <w:r w:rsidRPr="00EC4CD0">
        <w:rPr>
          <w:b w:val="0"/>
          <w:sz w:val="24"/>
        </w:rPr>
        <w:t xml:space="preserve"> </w:t>
      </w:r>
      <w:proofErr w:type="spellStart"/>
      <w:r w:rsidRPr="00EC4CD0">
        <w:rPr>
          <w:b w:val="0"/>
          <w:sz w:val="24"/>
        </w:rPr>
        <w:t>up</w:t>
      </w:r>
      <w:proofErr w:type="spellEnd"/>
      <w:r w:rsidRPr="00EC4CD0">
        <w:rPr>
          <w:b w:val="0"/>
          <w:sz w:val="24"/>
        </w:rPr>
        <w:t xml:space="preserve">, украшения и др. Самостоятельная работа: подбор  </w:t>
      </w:r>
      <w:proofErr w:type="gramStart"/>
      <w:r w:rsidRPr="00EC4CD0">
        <w:rPr>
          <w:b w:val="0"/>
          <w:sz w:val="24"/>
        </w:rPr>
        <w:t>фото-материала</w:t>
      </w:r>
      <w:proofErr w:type="gramEnd"/>
      <w:r w:rsidRPr="00EC4CD0">
        <w:rPr>
          <w:b w:val="0"/>
          <w:sz w:val="24"/>
        </w:rPr>
        <w:t>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3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Искусство и реклама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3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Искусство дизайна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История  дизайна.  Объекты. Материалы. Самостоятельная работа: выполнение эскиза объекта дизайна.</w:t>
      </w:r>
    </w:p>
    <w:p w:rsidR="00D34D86" w:rsidRPr="00424017" w:rsidRDefault="00D34D86" w:rsidP="00424017">
      <w:pPr>
        <w:pStyle w:val="a3"/>
        <w:widowControl w:val="0"/>
        <w:numPr>
          <w:ilvl w:val="1"/>
          <w:numId w:val="13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>Ландшафтный  дизайн.  Искусство 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D34D86" w:rsidRPr="00EC4CD0" w:rsidRDefault="00D34D86" w:rsidP="00424017">
      <w:pPr>
        <w:pStyle w:val="a3"/>
        <w:widowControl w:val="0"/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424017">
        <w:rPr>
          <w:sz w:val="24"/>
        </w:rPr>
        <w:t xml:space="preserve">5.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Музеи</w:t>
      </w:r>
      <w:r w:rsidRPr="00EC4CD0">
        <w:rPr>
          <w:bCs w:val="0"/>
          <w:sz w:val="24"/>
        </w:rPr>
        <w:t>»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2"/>
        </w:numPr>
        <w:tabs>
          <w:tab w:val="left" w:pos="138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>Музеи</w:t>
      </w:r>
      <w:r w:rsidRPr="00EC4CD0">
        <w:rPr>
          <w:b w:val="0"/>
          <w:bCs w:val="0"/>
          <w:sz w:val="24"/>
        </w:rPr>
        <w:t xml:space="preserve">.  </w:t>
      </w:r>
      <w:r w:rsidRPr="00EC4CD0">
        <w:rPr>
          <w:b w:val="0"/>
          <w:sz w:val="24"/>
        </w:rPr>
        <w:t>Знакомство  с  термином  «музей».  История.  Виды</w:t>
      </w:r>
      <w:r w:rsidR="00F055E4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2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Частные музеи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Коллекционные музеи игрушки, фарфора, кружева. Нетрадиционные музеи (музей шоколада,  музей елочной игрушки, музей    ледяных    скульптур,     музей    янтаря,     музей    воды,          и    др.).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 работа:  сочинение  о  посещении  нетрадиционного  музея, или сочинение «Каким я вижу свой музей».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2"/>
        </w:numPr>
        <w:tabs>
          <w:tab w:val="left" w:pos="125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Выставочное пространство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С чего начинается 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2"/>
        </w:numPr>
        <w:tabs>
          <w:tab w:val="left" w:pos="124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Экскурсия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 Самостоятельная работа: экскурсия в музей.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2"/>
        </w:num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Посещение музея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D34D86" w:rsidRPr="00424017" w:rsidRDefault="00D34D86" w:rsidP="00424017">
      <w:pPr>
        <w:pStyle w:val="a3"/>
        <w:widowControl w:val="0"/>
        <w:numPr>
          <w:ilvl w:val="1"/>
          <w:numId w:val="12"/>
        </w:numPr>
        <w:tabs>
          <w:tab w:val="left" w:pos="134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Коллекционирование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Презентация личной коллекции ученика. Самостоятельная работа: выполнение презентации или сочинение.</w:t>
      </w:r>
    </w:p>
    <w:p w:rsidR="00D34D86" w:rsidRPr="00EC4CD0" w:rsidRDefault="00D34D86" w:rsidP="00424017">
      <w:pPr>
        <w:pStyle w:val="a3"/>
        <w:widowControl w:val="0"/>
        <w:tabs>
          <w:tab w:val="left" w:pos="3305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424017">
        <w:rPr>
          <w:sz w:val="24"/>
        </w:rPr>
        <w:t xml:space="preserve">6.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Библиотеки</w:t>
      </w:r>
      <w:r w:rsidRPr="00EC4CD0">
        <w:rPr>
          <w:bCs w:val="0"/>
          <w:sz w:val="24"/>
        </w:rPr>
        <w:t>»</w:t>
      </w:r>
    </w:p>
    <w:p w:rsidR="00185860" w:rsidRDefault="00D34D86" w:rsidP="00185860">
      <w:pPr>
        <w:pStyle w:val="a3"/>
        <w:widowControl w:val="0"/>
        <w:numPr>
          <w:ilvl w:val="1"/>
          <w:numId w:val="11"/>
        </w:numPr>
        <w:tabs>
          <w:tab w:val="left" w:pos="1134"/>
          <w:tab w:val="left" w:pos="4431"/>
          <w:tab w:val="left" w:pos="6022"/>
          <w:tab w:val="left" w:pos="6348"/>
          <w:tab w:val="left" w:pos="77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="0018586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Библиотека</w:t>
      </w:r>
      <w:r w:rsidR="00185860">
        <w:rPr>
          <w:b w:val="0"/>
          <w:bCs w:val="0"/>
          <w:sz w:val="24"/>
        </w:rPr>
        <w:t xml:space="preserve">. </w:t>
      </w:r>
      <w:r w:rsidR="006D29F5" w:rsidRPr="00EC4CD0">
        <w:rPr>
          <w:b w:val="0"/>
          <w:sz w:val="24"/>
        </w:rPr>
        <w:t xml:space="preserve">Знакомство с </w:t>
      </w:r>
      <w:proofErr w:type="spellStart"/>
      <w:r w:rsidR="00185860">
        <w:rPr>
          <w:b w:val="0"/>
          <w:sz w:val="24"/>
        </w:rPr>
        <w:t>термино</w:t>
      </w:r>
      <w:proofErr w:type="gramStart"/>
      <w:r w:rsidR="00185860">
        <w:rPr>
          <w:b w:val="0"/>
          <w:sz w:val="24"/>
        </w:rPr>
        <w:t>м</w:t>
      </w:r>
      <w:r w:rsidRPr="00EC4CD0">
        <w:rPr>
          <w:b w:val="0"/>
          <w:sz w:val="24"/>
        </w:rPr>
        <w:t>«</w:t>
      </w:r>
      <w:proofErr w:type="gramEnd"/>
      <w:r w:rsidRPr="00EC4CD0">
        <w:rPr>
          <w:b w:val="0"/>
          <w:sz w:val="24"/>
        </w:rPr>
        <w:t>библиотека</w:t>
      </w:r>
      <w:proofErr w:type="spellEnd"/>
      <w:r w:rsidRPr="00EC4CD0">
        <w:rPr>
          <w:b w:val="0"/>
          <w:sz w:val="24"/>
        </w:rPr>
        <w:t>».</w:t>
      </w:r>
      <w:r w:rsidR="00185860">
        <w:rPr>
          <w:b w:val="0"/>
          <w:sz w:val="24"/>
        </w:rPr>
        <w:t xml:space="preserve"> Профессия </w:t>
      </w:r>
      <w:r w:rsidR="006D29F5" w:rsidRPr="00EC4CD0">
        <w:rPr>
          <w:b w:val="0"/>
          <w:sz w:val="24"/>
        </w:rPr>
        <w:t xml:space="preserve">«библиотекарь». Виды </w:t>
      </w:r>
      <w:r w:rsidRPr="00EC4CD0">
        <w:rPr>
          <w:b w:val="0"/>
          <w:sz w:val="24"/>
        </w:rPr>
        <w:t>биб</w:t>
      </w:r>
      <w:r w:rsidR="006D29F5" w:rsidRPr="00EC4CD0">
        <w:rPr>
          <w:b w:val="0"/>
          <w:sz w:val="24"/>
        </w:rPr>
        <w:t xml:space="preserve">лиотек (детская, по искусству). </w:t>
      </w:r>
      <w:r w:rsidRPr="00EC4CD0">
        <w:rPr>
          <w:b w:val="0"/>
          <w:sz w:val="24"/>
        </w:rPr>
        <w:t>Самостоятельная работа: посещение детской (школьной) библиотеки.</w:t>
      </w:r>
    </w:p>
    <w:p w:rsidR="00D34D86" w:rsidRPr="00185860" w:rsidRDefault="00D34D86" w:rsidP="00185860">
      <w:pPr>
        <w:pStyle w:val="a3"/>
        <w:widowControl w:val="0"/>
        <w:numPr>
          <w:ilvl w:val="1"/>
          <w:numId w:val="11"/>
        </w:numPr>
        <w:tabs>
          <w:tab w:val="left" w:pos="1134"/>
          <w:tab w:val="left" w:pos="4431"/>
          <w:tab w:val="left" w:pos="6022"/>
          <w:tab w:val="left" w:pos="6348"/>
          <w:tab w:val="left" w:pos="773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185860">
        <w:rPr>
          <w:b w:val="0"/>
          <w:sz w:val="24"/>
        </w:rPr>
        <w:t>Тема</w:t>
      </w:r>
      <w:r w:rsidRPr="00185860">
        <w:rPr>
          <w:b w:val="0"/>
          <w:bCs w:val="0"/>
          <w:sz w:val="24"/>
        </w:rPr>
        <w:t xml:space="preserve">: </w:t>
      </w:r>
      <w:r w:rsidRPr="00185860">
        <w:rPr>
          <w:b w:val="0"/>
          <w:sz w:val="24"/>
        </w:rPr>
        <w:t xml:space="preserve">Правила пользования библиотекой. Отделы библиотеки (отдел </w:t>
      </w:r>
      <w:proofErr w:type="spellStart"/>
      <w:r w:rsidRPr="00185860">
        <w:rPr>
          <w:b w:val="0"/>
          <w:sz w:val="24"/>
        </w:rPr>
        <w:t>книгохранения</w:t>
      </w:r>
      <w:proofErr w:type="spellEnd"/>
      <w:r w:rsidRPr="00185860">
        <w:rPr>
          <w:b w:val="0"/>
          <w:sz w:val="24"/>
        </w:rPr>
        <w:t xml:space="preserve">, читальный зал, абонемент, видеозал, </w:t>
      </w:r>
      <w:proofErr w:type="spellStart"/>
      <w:r w:rsidRPr="00185860">
        <w:rPr>
          <w:b w:val="0"/>
          <w:sz w:val="24"/>
        </w:rPr>
        <w:t>медиатека</w:t>
      </w:r>
      <w:proofErr w:type="spellEnd"/>
      <w:r w:rsidRPr="00185860">
        <w:rPr>
          <w:b w:val="0"/>
          <w:sz w:val="24"/>
        </w:rPr>
        <w:t>). Регистрация. Знакомство с библиотечными терминами (каталог, формуляр, комплектование). Адрес книги (знакомство с каталогом).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повторение и закрепление материала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1"/>
        </w:numPr>
        <w:tabs>
          <w:tab w:val="left" w:pos="139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lastRenderedPageBreak/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Как работать с книгой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</w:p>
    <w:p w:rsidR="00D34D86" w:rsidRPr="00EC4CD0" w:rsidRDefault="00D34D86" w:rsidP="0038012C">
      <w:pPr>
        <w:pStyle w:val="a3"/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работа с книгой. Подготовка рассказа о своей любимой  книге.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1"/>
        </w:num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Как работать с  журналом</w:t>
      </w:r>
      <w:r w:rsidRPr="00EC4CD0">
        <w:rPr>
          <w:b w:val="0"/>
          <w:bCs w:val="0"/>
          <w:sz w:val="24"/>
        </w:rPr>
        <w:t xml:space="preserve">.  </w:t>
      </w:r>
      <w:r w:rsidRPr="00EC4CD0">
        <w:rPr>
          <w:b w:val="0"/>
          <w:sz w:val="24"/>
        </w:rPr>
        <w:t>Знакомство  с  разделами журнала (содержание,  рубрики, статьи и др.).  Детские журналы («Колобок»,</w:t>
      </w:r>
      <w:r w:rsidR="006D29F5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«</w:t>
      </w:r>
      <w:proofErr w:type="spellStart"/>
      <w:r w:rsidRPr="00EC4CD0">
        <w:rPr>
          <w:b w:val="0"/>
          <w:sz w:val="24"/>
        </w:rPr>
        <w:t>Мурзилка</w:t>
      </w:r>
      <w:proofErr w:type="spellEnd"/>
      <w:r w:rsidRPr="00EC4CD0">
        <w:rPr>
          <w:b w:val="0"/>
          <w:sz w:val="24"/>
        </w:rPr>
        <w:t>», «Веселые картинки», «Юный художник»). Самостоятельная работа: подготовка рассказа о своем любимом журнале.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1"/>
        </w:numPr>
        <w:tabs>
          <w:tab w:val="left" w:pos="128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Энциклопедия как вид книги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Все обо всем - коротко и ясно. Знакомство с термином «энциклопедия». Разновидности энциклопедий по областям знаний. Детская энциклопедия («Почемучка», «Я познаю мир»,</w:t>
      </w:r>
      <w:r w:rsidR="006D29F5" w:rsidRPr="00EC4CD0">
        <w:rPr>
          <w:b w:val="0"/>
          <w:sz w:val="24"/>
        </w:rPr>
        <w:t xml:space="preserve"> </w:t>
      </w:r>
      <w:r w:rsidRPr="00EC4CD0">
        <w:rPr>
          <w:b w:val="0"/>
          <w:sz w:val="24"/>
        </w:rPr>
        <w:t>«Что есть что?» и др.). Самостоятельная работа: разработка обложки к детской энциклопедии.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1"/>
        </w:numPr>
        <w:tabs>
          <w:tab w:val="left" w:pos="135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Сеть интернет как информационный ресурс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1"/>
        </w:numPr>
        <w:tabs>
          <w:tab w:val="left" w:pos="1256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Литературная гостиная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Разговор на тему: «Моя любимая книга». Самостоятельная работа: подготовка рассказа о своей любимой книге.</w:t>
      </w:r>
    </w:p>
    <w:p w:rsidR="00440428" w:rsidRPr="00EC4CD0" w:rsidRDefault="00440428" w:rsidP="00424017">
      <w:pPr>
        <w:pStyle w:val="a3"/>
        <w:kinsoku w:val="0"/>
        <w:overflowPunct w:val="0"/>
        <w:contextualSpacing/>
        <w:jc w:val="left"/>
        <w:rPr>
          <w:sz w:val="24"/>
        </w:rPr>
      </w:pPr>
    </w:p>
    <w:p w:rsidR="00D34D86" w:rsidRPr="00EC4CD0" w:rsidRDefault="00440428" w:rsidP="005E2426">
      <w:pPr>
        <w:pStyle w:val="a3"/>
        <w:kinsoku w:val="0"/>
        <w:overflowPunct w:val="0"/>
        <w:ind w:firstLine="709"/>
        <w:contextualSpacing/>
        <w:rPr>
          <w:sz w:val="24"/>
        </w:rPr>
      </w:pPr>
      <w:r w:rsidRPr="00EC4CD0">
        <w:rPr>
          <w:sz w:val="24"/>
        </w:rPr>
        <w:t>3</w:t>
      </w:r>
      <w:r w:rsidR="005E2426">
        <w:rPr>
          <w:sz w:val="24"/>
        </w:rPr>
        <w:t xml:space="preserve"> ГОД ОБУЧЕНИЯ</w:t>
      </w:r>
    </w:p>
    <w:p w:rsidR="00D34D86" w:rsidRPr="00EC4CD0" w:rsidRDefault="00D34D86" w:rsidP="005E2426">
      <w:pPr>
        <w:pStyle w:val="a3"/>
        <w:widowControl w:val="0"/>
        <w:tabs>
          <w:tab w:val="left" w:pos="707"/>
          <w:tab w:val="left" w:pos="2134"/>
        </w:tabs>
        <w:kinsoku w:val="0"/>
        <w:overflowPunct w:val="0"/>
        <w:autoSpaceDE w:val="0"/>
        <w:autoSpaceDN w:val="0"/>
        <w:adjustRightInd w:val="0"/>
        <w:ind w:firstLine="709"/>
        <w:contextualSpacing/>
        <w:rPr>
          <w:b w:val="0"/>
          <w:sz w:val="24"/>
        </w:rPr>
      </w:pPr>
      <w:r w:rsidRPr="00EC4CD0">
        <w:rPr>
          <w:sz w:val="24"/>
        </w:rPr>
        <w:t xml:space="preserve">Раздел </w:t>
      </w:r>
      <w:r w:rsidR="005E2426">
        <w:rPr>
          <w:sz w:val="24"/>
        </w:rPr>
        <w:t xml:space="preserve">1. </w:t>
      </w:r>
      <w:r w:rsidRPr="00EC4CD0">
        <w:rPr>
          <w:bCs w:val="0"/>
          <w:sz w:val="24"/>
        </w:rPr>
        <w:t>«</w:t>
      </w:r>
      <w:r w:rsidR="00424017">
        <w:rPr>
          <w:sz w:val="24"/>
        </w:rPr>
        <w:t>Изобразительное искусство</w:t>
      </w:r>
      <w:r w:rsidRPr="00EC4CD0">
        <w:rPr>
          <w:b w:val="0"/>
          <w:bCs w:val="0"/>
          <w:sz w:val="24"/>
        </w:rPr>
        <w:t>»</w:t>
      </w:r>
    </w:p>
    <w:p w:rsidR="00D34D86" w:rsidRPr="00424017" w:rsidRDefault="00D34D86" w:rsidP="00424017">
      <w:pPr>
        <w:pStyle w:val="a3"/>
        <w:widowControl w:val="0"/>
        <w:numPr>
          <w:ilvl w:val="1"/>
          <w:numId w:val="10"/>
        </w:numPr>
        <w:tabs>
          <w:tab w:val="left" w:pos="1318"/>
          <w:tab w:val="left" w:pos="662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>Виды  изображений  в  картине</w:t>
      </w:r>
      <w:r w:rsidR="00424017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Стилевые  особенности</w:t>
      </w:r>
      <w:r w:rsidR="00424017">
        <w:rPr>
          <w:b w:val="0"/>
          <w:sz w:val="24"/>
        </w:rPr>
        <w:t xml:space="preserve"> </w:t>
      </w:r>
      <w:r w:rsidRPr="00424017">
        <w:rPr>
          <w:b w:val="0"/>
          <w:sz w:val="24"/>
        </w:rPr>
        <w:t>различных изображений (</w:t>
      </w:r>
      <w:proofErr w:type="gramStart"/>
      <w:r w:rsidRPr="00424017">
        <w:rPr>
          <w:b w:val="0"/>
          <w:sz w:val="24"/>
        </w:rPr>
        <w:t>реалистическое</w:t>
      </w:r>
      <w:proofErr w:type="gramEnd"/>
      <w:r w:rsidRPr="00424017">
        <w:rPr>
          <w:b w:val="0"/>
          <w:sz w:val="24"/>
        </w:rPr>
        <w:t xml:space="preserve">, декоративное, абстрактное). Сравнительный анализ произведений живописи (Н.  </w:t>
      </w:r>
      <w:proofErr w:type="spellStart"/>
      <w:r w:rsidRPr="00424017">
        <w:rPr>
          <w:b w:val="0"/>
          <w:sz w:val="24"/>
        </w:rPr>
        <w:t>Хруцкий</w:t>
      </w:r>
      <w:proofErr w:type="spellEnd"/>
      <w:r w:rsidRPr="00424017">
        <w:rPr>
          <w:b w:val="0"/>
          <w:sz w:val="24"/>
        </w:rPr>
        <w:t xml:space="preserve">,  А.  Матисс, </w:t>
      </w:r>
      <w:proofErr w:type="spellStart"/>
      <w:r w:rsidRPr="00424017">
        <w:rPr>
          <w:b w:val="0"/>
          <w:sz w:val="24"/>
        </w:rPr>
        <w:t>К.Малевич</w:t>
      </w:r>
      <w:proofErr w:type="spellEnd"/>
      <w:r w:rsidRPr="00424017">
        <w:rPr>
          <w:b w:val="0"/>
          <w:sz w:val="24"/>
        </w:rPr>
        <w:t>). Самостоятельная работа: работа с репродукциями известных художников.</w:t>
      </w:r>
    </w:p>
    <w:p w:rsidR="00D34D86" w:rsidRPr="00EC4CD0" w:rsidRDefault="00D34D86" w:rsidP="0038012C">
      <w:pPr>
        <w:pStyle w:val="a3"/>
        <w:widowControl w:val="0"/>
        <w:numPr>
          <w:ilvl w:val="1"/>
          <w:numId w:val="10"/>
        </w:numPr>
        <w:tabs>
          <w:tab w:val="left" w:pos="131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Язык графики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Традиционный рисунок и современная графика. Граффити как вид современного искусства. 3D рисунки. Рисунки из букв и символов. Самостоятельная работа: знакомство с материалом через интернет-ресурсы.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10"/>
        </w:numPr>
        <w:tabs>
          <w:tab w:val="left" w:pos="127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Язык живописи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10"/>
        </w:numPr>
        <w:tabs>
          <w:tab w:val="left" w:pos="1236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Диорама</w:t>
      </w:r>
      <w:r w:rsidRPr="00EC4CD0">
        <w:rPr>
          <w:b w:val="0"/>
          <w:bCs w:val="0"/>
          <w:sz w:val="24"/>
        </w:rPr>
        <w:t xml:space="preserve">, </w:t>
      </w:r>
      <w:r w:rsidRPr="00EC4CD0">
        <w:rPr>
          <w:b w:val="0"/>
          <w:sz w:val="24"/>
        </w:rPr>
        <w:t>панорама как виды монументальной живописи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10"/>
        </w:numPr>
        <w:tabs>
          <w:tab w:val="left" w:pos="147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Жанры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proofErr w:type="gramStart"/>
      <w:r w:rsidRPr="00EC4CD0">
        <w:rPr>
          <w:b w:val="0"/>
          <w:sz w:val="24"/>
        </w:rPr>
        <w:t xml:space="preserve">Дальнейшее знакомство с жанрами живописи (графики): мифологический, исторический, батальный, бытовой, анималистический, </w:t>
      </w:r>
      <w:proofErr w:type="spellStart"/>
      <w:r w:rsidRPr="00EC4CD0">
        <w:rPr>
          <w:b w:val="0"/>
          <w:sz w:val="24"/>
        </w:rPr>
        <w:t>маринистский</w:t>
      </w:r>
      <w:proofErr w:type="spellEnd"/>
      <w:r w:rsidRPr="00EC4CD0">
        <w:rPr>
          <w:b w:val="0"/>
          <w:sz w:val="24"/>
        </w:rPr>
        <w:t xml:space="preserve"> и  др. Самостоятельная работа: знакомство с репродукциями  известных художников.</w:t>
      </w:r>
      <w:proofErr w:type="gramEnd"/>
    </w:p>
    <w:p w:rsidR="00440428" w:rsidRPr="00EC4CD0" w:rsidRDefault="00440428" w:rsidP="0038012C">
      <w:pPr>
        <w:pStyle w:val="a3"/>
        <w:widowControl w:val="0"/>
        <w:numPr>
          <w:ilvl w:val="1"/>
          <w:numId w:val="10"/>
        </w:numPr>
        <w:tabs>
          <w:tab w:val="left" w:pos="136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Интерпретация в искусстве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10"/>
        </w:numPr>
        <w:tabs>
          <w:tab w:val="left" w:pos="134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Выполнение копии художественного произведения в музее изобразительного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Самостоятельная работа: завершение работы.</w:t>
      </w:r>
    </w:p>
    <w:p w:rsidR="00440428" w:rsidRPr="005E2426" w:rsidRDefault="00440428" w:rsidP="005E2426">
      <w:pPr>
        <w:pStyle w:val="a3"/>
        <w:widowControl w:val="0"/>
        <w:numPr>
          <w:ilvl w:val="1"/>
          <w:numId w:val="10"/>
        </w:numPr>
        <w:tabs>
          <w:tab w:val="left" w:pos="128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Пленэр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440428" w:rsidRPr="00EC4CD0" w:rsidRDefault="00440428" w:rsidP="0038012C">
      <w:pPr>
        <w:pStyle w:val="a3"/>
        <w:widowControl w:val="0"/>
        <w:tabs>
          <w:tab w:val="left" w:pos="1349"/>
        </w:tabs>
        <w:kinsoku w:val="0"/>
        <w:overflowPunct w:val="0"/>
        <w:autoSpaceDE w:val="0"/>
        <w:autoSpaceDN w:val="0"/>
        <w:adjustRightInd w:val="0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="005E2426">
        <w:rPr>
          <w:sz w:val="24"/>
        </w:rPr>
        <w:t xml:space="preserve">2. </w:t>
      </w:r>
      <w:r w:rsidRPr="00EC4CD0">
        <w:rPr>
          <w:bCs w:val="0"/>
          <w:sz w:val="24"/>
        </w:rPr>
        <w:t>«</w:t>
      </w:r>
      <w:r w:rsidR="005E2426">
        <w:rPr>
          <w:sz w:val="24"/>
        </w:rPr>
        <w:t>Декоративно-прикладное искусство</w:t>
      </w:r>
      <w:r w:rsidRPr="00EC4CD0">
        <w:rPr>
          <w:bCs w:val="0"/>
          <w:sz w:val="24"/>
        </w:rPr>
        <w:t>»</w:t>
      </w:r>
    </w:p>
    <w:p w:rsidR="00440428" w:rsidRPr="005E2426" w:rsidRDefault="00440428" w:rsidP="005E2426">
      <w:pPr>
        <w:pStyle w:val="a3"/>
        <w:widowControl w:val="0"/>
        <w:numPr>
          <w:ilvl w:val="3"/>
          <w:numId w:val="11"/>
        </w:numPr>
        <w:tabs>
          <w:tab w:val="left" w:pos="126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Текстиль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«текстиль». Виды текстильных</w:t>
      </w:r>
      <w:r w:rsidR="005E2426">
        <w:rPr>
          <w:b w:val="0"/>
          <w:sz w:val="24"/>
        </w:rPr>
        <w:t xml:space="preserve"> </w:t>
      </w:r>
      <w:r w:rsidRPr="005E2426">
        <w:rPr>
          <w:b w:val="0"/>
          <w:sz w:val="24"/>
        </w:rPr>
        <w:t xml:space="preserve">изделий. </w:t>
      </w:r>
      <w:proofErr w:type="gramStart"/>
      <w:r w:rsidRPr="005E2426">
        <w:rPr>
          <w:b w:val="0"/>
          <w:sz w:val="24"/>
        </w:rPr>
        <w:t>Способы выполнения текстильных изделий (ткачество, вышивка, плетение, роспись по ткани, валяние, вязание, аппликация).</w:t>
      </w:r>
      <w:proofErr w:type="gramEnd"/>
      <w:r w:rsidRPr="005E2426">
        <w:rPr>
          <w:b w:val="0"/>
          <w:sz w:val="24"/>
        </w:rPr>
        <w:t xml:space="preserve">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28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Выполнение эскиза текстильного изделия. Самостоятельная работа: подбор материала, завершение работы.</w:t>
      </w:r>
    </w:p>
    <w:p w:rsidR="00440428" w:rsidRPr="005E2426" w:rsidRDefault="00440428" w:rsidP="005E2426">
      <w:pPr>
        <w:pStyle w:val="a3"/>
        <w:widowControl w:val="0"/>
        <w:numPr>
          <w:ilvl w:val="3"/>
          <w:numId w:val="11"/>
        </w:numPr>
        <w:tabs>
          <w:tab w:val="left" w:pos="134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color w:val="00000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Металл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«художественный металл». Способы выполнения изделий из металла (</w:t>
      </w:r>
      <w:r w:rsidRPr="00EC4CD0">
        <w:rPr>
          <w:b w:val="0"/>
          <w:color w:val="323232"/>
          <w:sz w:val="24"/>
        </w:rPr>
        <w:t xml:space="preserve">чеканка, литье,  филигрань, насечка, гравировка). </w:t>
      </w:r>
      <w:r w:rsidRPr="00EC4CD0">
        <w:rPr>
          <w:b w:val="0"/>
          <w:color w:val="000000"/>
          <w:sz w:val="24"/>
        </w:rPr>
        <w:t>Материалы и инструменты.</w:t>
      </w:r>
      <w:r w:rsidR="005E2426">
        <w:rPr>
          <w:b w:val="0"/>
          <w:color w:val="000000"/>
          <w:sz w:val="24"/>
        </w:rPr>
        <w:t xml:space="preserve"> </w:t>
      </w:r>
      <w:r w:rsidRPr="005E2426">
        <w:rPr>
          <w:b w:val="0"/>
          <w:sz w:val="24"/>
        </w:rPr>
        <w:t>Самостоятельная работа: по</w:t>
      </w:r>
      <w:r w:rsidR="005E2426" w:rsidRPr="005E2426">
        <w:rPr>
          <w:b w:val="0"/>
          <w:sz w:val="24"/>
        </w:rPr>
        <w:t>дбор иллюстративного материала.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29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Выполнение эскиза ювелирного изделия. Самостоятельная </w:t>
      </w:r>
      <w:r w:rsidRPr="00EC4CD0">
        <w:rPr>
          <w:b w:val="0"/>
          <w:sz w:val="24"/>
        </w:rPr>
        <w:lastRenderedPageBreak/>
        <w:t>работа: завершение работы.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26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Керамика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 «керамика». Основные  виды керамики 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23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Выполнение эскиза керамического изделия. Самостоятельная работа: завершение работы.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33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Дерево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 Самостоятельная работа: выполнение фотографий изделий из дерева.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27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Выполнение эскиза деревянного изделия. Самостоятельная работа: завершение работы.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419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Камень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Кость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Значение термина «художественная обработка камня, кости». Материалы и инструменты. Самостоятельная работа: работа с иллюстративным материалом.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44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Выполнение эскиза изделия из камня. Самостоятельная работа: завершение работы.</w:t>
      </w:r>
    </w:p>
    <w:p w:rsidR="00440428" w:rsidRPr="005E2426" w:rsidRDefault="00440428" w:rsidP="005E2426">
      <w:pPr>
        <w:pStyle w:val="a3"/>
        <w:widowControl w:val="0"/>
        <w:numPr>
          <w:ilvl w:val="3"/>
          <w:numId w:val="11"/>
        </w:numPr>
        <w:tabs>
          <w:tab w:val="left" w:pos="1512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Стекло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Значение термина «художественное стекло». </w:t>
      </w:r>
      <w:proofErr w:type="gramStart"/>
      <w:r w:rsidRPr="00EC4CD0">
        <w:rPr>
          <w:b w:val="0"/>
          <w:sz w:val="24"/>
        </w:rPr>
        <w:t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</w:t>
      </w:r>
      <w:r w:rsidR="005E2426">
        <w:rPr>
          <w:b w:val="0"/>
          <w:sz w:val="24"/>
        </w:rPr>
        <w:t xml:space="preserve">итражи, украшения) и сувениры (плакетки, медали </w:t>
      </w:r>
      <w:r w:rsidRPr="00EC4CD0">
        <w:rPr>
          <w:b w:val="0"/>
          <w:sz w:val="24"/>
        </w:rPr>
        <w:t xml:space="preserve">с </w:t>
      </w:r>
      <w:r w:rsidR="005E2426">
        <w:rPr>
          <w:b w:val="0"/>
          <w:sz w:val="24"/>
        </w:rPr>
        <w:t xml:space="preserve">изображением исторических </w:t>
      </w:r>
      <w:r w:rsidRPr="00EC4CD0">
        <w:rPr>
          <w:b w:val="0"/>
          <w:sz w:val="24"/>
        </w:rPr>
        <w:t>памятников, миниатюрные</w:t>
      </w:r>
      <w:r w:rsidRPr="00EC4CD0">
        <w:rPr>
          <w:b w:val="0"/>
          <w:sz w:val="24"/>
        </w:rPr>
        <w:tab/>
        <w:t>скульптуры).</w:t>
      </w:r>
      <w:proofErr w:type="gramEnd"/>
      <w:r w:rsidRPr="00EC4CD0">
        <w:rPr>
          <w:b w:val="0"/>
          <w:sz w:val="24"/>
        </w:rPr>
        <w:tab/>
      </w:r>
      <w:r w:rsidR="005E2426">
        <w:rPr>
          <w:b w:val="0"/>
          <w:sz w:val="24"/>
        </w:rPr>
        <w:t xml:space="preserve">Самостоятельная </w:t>
      </w:r>
      <w:r w:rsidRPr="005E2426">
        <w:rPr>
          <w:b w:val="0"/>
          <w:sz w:val="24"/>
        </w:rPr>
        <w:t>раб</w:t>
      </w:r>
      <w:r w:rsidR="005E2426">
        <w:rPr>
          <w:b w:val="0"/>
          <w:sz w:val="24"/>
        </w:rPr>
        <w:t xml:space="preserve">ота: выполнение фотографий </w:t>
      </w:r>
      <w:r w:rsidRPr="005E2426">
        <w:rPr>
          <w:b w:val="0"/>
          <w:sz w:val="24"/>
        </w:rPr>
        <w:t>изделий из стекла.</w:t>
      </w:r>
    </w:p>
    <w:p w:rsidR="00440428" w:rsidRPr="00EC4CD0" w:rsidRDefault="00440428" w:rsidP="0038012C">
      <w:pPr>
        <w:pStyle w:val="a3"/>
        <w:widowControl w:val="0"/>
        <w:numPr>
          <w:ilvl w:val="3"/>
          <w:numId w:val="1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proofErr w:type="spellStart"/>
      <w:r w:rsidRPr="00EC4CD0">
        <w:rPr>
          <w:b w:val="0"/>
          <w:sz w:val="24"/>
        </w:rPr>
        <w:t>Эскизирование</w:t>
      </w:r>
      <w:proofErr w:type="spellEnd"/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Выполнение эскиза изделия из стекла. Самостоятельная работа: завершение работы.</w:t>
      </w:r>
    </w:p>
    <w:p w:rsidR="00440428" w:rsidRPr="00EC4CD0" w:rsidRDefault="00440428" w:rsidP="005E2426">
      <w:pPr>
        <w:pStyle w:val="a3"/>
        <w:tabs>
          <w:tab w:val="left" w:pos="989"/>
        </w:tabs>
        <w:kinsoku w:val="0"/>
        <w:overflowPunct w:val="0"/>
        <w:ind w:firstLine="709"/>
        <w:contextualSpacing/>
        <w:rPr>
          <w:sz w:val="24"/>
        </w:rPr>
      </w:pPr>
      <w:r w:rsidRPr="00EC4CD0">
        <w:rPr>
          <w:sz w:val="24"/>
        </w:rPr>
        <w:t xml:space="preserve">Раздел </w:t>
      </w:r>
      <w:r w:rsidRPr="00EC4CD0">
        <w:rPr>
          <w:bCs w:val="0"/>
          <w:sz w:val="24"/>
        </w:rPr>
        <w:t>«</w:t>
      </w:r>
      <w:r w:rsidR="005E2426">
        <w:rPr>
          <w:sz w:val="24"/>
        </w:rPr>
        <w:t>Искусство как вид культурной деятельности</w:t>
      </w:r>
      <w:r w:rsidRPr="00EC4CD0">
        <w:rPr>
          <w:bCs w:val="0"/>
          <w:sz w:val="24"/>
        </w:rPr>
        <w:t>»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306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Язык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Исторические изменения словарного состава русского языка. Заимствование иностранных слов. Культура речи. Сленг. Самостоятельная работа: подобрать и привести примеры иностранных слов, вошедших в русский язык. Объяснение значения слов.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404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Современная детская литература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 </w:t>
      </w:r>
    </w:p>
    <w:p w:rsidR="00440428" w:rsidRPr="00EC4CD0" w:rsidRDefault="00440428" w:rsidP="0038012C">
      <w:pPr>
        <w:pStyle w:val="a3"/>
        <w:widowControl w:val="0"/>
        <w:tabs>
          <w:tab w:val="left" w:pos="1404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чтение и пересказ любимого литературного произведения.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Творческий эксперимент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Сочинение сказки с использованием современных слов и терминов. </w:t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выполнение иллюстраций к собственной сказке.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421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Музыка. Стилизация в музыке. Возвращение старинных народных инструментов в современное музыкальное пространство. Самостоятельная работа: подбор фотоматериалов.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Песня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 xml:space="preserve">Традиция и современность в народной песне. Популяризация народной песни. Прослушивание русских народных песен, романсов. </w:t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чтение (исполнение) отрывка любимой (знакомой) русской песни.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Танец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Популяризация хореографии. Балет. История. Сохранение традиций классического танца. Известные танцоры, хореографы и</w:t>
      </w:r>
      <w:r w:rsidRPr="00EC4CD0">
        <w:rPr>
          <w:b w:val="0"/>
          <w:sz w:val="24"/>
        </w:rPr>
        <w:tab/>
        <w:t>постановки.</w:t>
      </w:r>
      <w:r w:rsidRPr="00EC4CD0">
        <w:rPr>
          <w:b w:val="0"/>
          <w:sz w:val="24"/>
        </w:rPr>
        <w:tab/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</w:t>
      </w:r>
      <w:r w:rsidRPr="00EC4CD0">
        <w:rPr>
          <w:b w:val="0"/>
          <w:sz w:val="24"/>
        </w:rPr>
        <w:tab/>
        <w:t>работа:</w:t>
      </w:r>
      <w:r w:rsidRPr="00EC4CD0">
        <w:rPr>
          <w:b w:val="0"/>
          <w:sz w:val="24"/>
        </w:rPr>
        <w:tab/>
        <w:t>просмотр</w:t>
      </w:r>
      <w:r w:rsidRPr="00EC4CD0">
        <w:rPr>
          <w:b w:val="0"/>
          <w:sz w:val="24"/>
        </w:rPr>
        <w:tab/>
        <w:t>отрывков</w:t>
      </w:r>
      <w:r w:rsidRPr="00EC4CD0">
        <w:rPr>
          <w:b w:val="0"/>
          <w:sz w:val="24"/>
        </w:rPr>
        <w:tab/>
        <w:t>известных постановок на телеканале «Культура» или в записи.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 </w:t>
      </w:r>
      <w:r w:rsidRPr="00EC4CD0">
        <w:rPr>
          <w:b w:val="0"/>
          <w:sz w:val="24"/>
        </w:rPr>
        <w:t>Реставрация  и  хранение  объектов   культуры   и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 (энциклопедией).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>Значение культурного наследия в истории человечества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 xml:space="preserve">Церковь </w:t>
      </w:r>
      <w:r w:rsidRPr="00EC4CD0">
        <w:rPr>
          <w:b w:val="0"/>
          <w:bCs w:val="0"/>
          <w:sz w:val="24"/>
        </w:rPr>
        <w:t xml:space="preserve">– </w:t>
      </w:r>
      <w:r w:rsidRPr="00EC4CD0">
        <w:rPr>
          <w:b w:val="0"/>
          <w:sz w:val="24"/>
        </w:rPr>
        <w:t>как объект искусства</w:t>
      </w:r>
      <w:r w:rsidRPr="00EC4CD0">
        <w:rPr>
          <w:b w:val="0"/>
          <w:bCs w:val="0"/>
          <w:sz w:val="24"/>
        </w:rPr>
        <w:t xml:space="preserve">. </w:t>
      </w:r>
      <w:r w:rsidRPr="00EC4CD0">
        <w:rPr>
          <w:b w:val="0"/>
          <w:sz w:val="24"/>
        </w:rPr>
        <w:t>Устройство храма. Знакомство с известными храмовыми постройками. Самостоятельная работа: посещение храмов города.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lastRenderedPageBreak/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 xml:space="preserve">Хранение </w:t>
      </w:r>
      <w:r w:rsidRPr="00EC4CD0">
        <w:rPr>
          <w:b w:val="0"/>
          <w:bCs w:val="0"/>
          <w:sz w:val="24"/>
        </w:rPr>
        <w:t>«</w:t>
      </w:r>
      <w:r w:rsidRPr="00EC4CD0">
        <w:rPr>
          <w:b w:val="0"/>
          <w:sz w:val="24"/>
        </w:rPr>
        <w:t>культурных  единиц</w:t>
      </w:r>
      <w:r w:rsidRPr="00EC4CD0">
        <w:rPr>
          <w:b w:val="0"/>
          <w:bCs w:val="0"/>
          <w:sz w:val="24"/>
        </w:rPr>
        <w:t>»</w:t>
      </w:r>
      <w:r w:rsidRPr="00EC4CD0">
        <w:rPr>
          <w:b w:val="0"/>
          <w:sz w:val="24"/>
        </w:rPr>
        <w:t xml:space="preserve">.  Архив.  Музей. Библиотека. Различные фонды. Интернет-ресурсы. </w:t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поиск информации (заданной преподавателем) через  удобные (доступные) ресурсы.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 xml:space="preserve">: </w:t>
      </w:r>
      <w:r w:rsidRPr="00EC4CD0">
        <w:rPr>
          <w:b w:val="0"/>
          <w:sz w:val="24"/>
        </w:rPr>
        <w:t xml:space="preserve">Творческий проект  </w:t>
      </w:r>
      <w:r w:rsidRPr="00EC4CD0">
        <w:rPr>
          <w:b w:val="0"/>
          <w:bCs w:val="0"/>
          <w:sz w:val="24"/>
        </w:rPr>
        <w:t>«</w:t>
      </w:r>
      <w:r w:rsidRPr="00EC4CD0">
        <w:rPr>
          <w:b w:val="0"/>
          <w:sz w:val="24"/>
        </w:rPr>
        <w:t>Семейные  реликвии</w:t>
      </w:r>
      <w:r w:rsidRPr="00EC4CD0">
        <w:rPr>
          <w:b w:val="0"/>
          <w:bCs w:val="0"/>
          <w:sz w:val="24"/>
        </w:rPr>
        <w:t xml:space="preserve">».  </w:t>
      </w:r>
      <w:r w:rsidRPr="00EC4CD0">
        <w:rPr>
          <w:b w:val="0"/>
          <w:sz w:val="24"/>
        </w:rPr>
        <w:t xml:space="preserve">Защита проекта в любой предлагаемой преподавателем форме (презентация, сообщение, сочинение, выполнение композиции и др.). </w:t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 оформление материала.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Мой родной город вчера и сегодня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 xml:space="preserve">Посещение краеведческого музея. Знакомство с историей города, его фотоархивом. Известные люди города. </w:t>
      </w:r>
    </w:p>
    <w:p w:rsidR="00440428" w:rsidRPr="00EC4CD0" w:rsidRDefault="00440428" w:rsidP="0038012C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 работа: выполнение фотографий родного города (улицы, парки и др.)</w:t>
      </w:r>
    </w:p>
    <w:p w:rsidR="00440428" w:rsidRPr="00EC4CD0" w:rsidRDefault="00440428" w:rsidP="0038012C">
      <w:pPr>
        <w:pStyle w:val="a3"/>
        <w:widowControl w:val="0"/>
        <w:numPr>
          <w:ilvl w:val="1"/>
          <w:numId w:val="9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Тема</w:t>
      </w:r>
      <w:r w:rsidRPr="00EC4CD0">
        <w:rPr>
          <w:b w:val="0"/>
          <w:bCs w:val="0"/>
          <w:sz w:val="24"/>
        </w:rPr>
        <w:t>: «</w:t>
      </w:r>
      <w:r w:rsidRPr="00EC4CD0">
        <w:rPr>
          <w:b w:val="0"/>
          <w:sz w:val="24"/>
        </w:rPr>
        <w:t>Мой родной город вчера и сегодня</w:t>
      </w:r>
      <w:r w:rsidRPr="00EC4CD0">
        <w:rPr>
          <w:b w:val="0"/>
          <w:bCs w:val="0"/>
          <w:sz w:val="24"/>
        </w:rPr>
        <w:t xml:space="preserve">». </w:t>
      </w:r>
      <w:r w:rsidRPr="00EC4CD0">
        <w:rPr>
          <w:b w:val="0"/>
          <w:sz w:val="24"/>
        </w:rPr>
        <w:t>Выполнение творческих композиций на тему «Старый город» с последующим обсуждением.</w:t>
      </w:r>
    </w:p>
    <w:p w:rsidR="005E2426" w:rsidRPr="00365B37" w:rsidRDefault="00440428" w:rsidP="00365B37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Самостоятельная</w:t>
      </w:r>
      <w:r w:rsidR="00365B37">
        <w:rPr>
          <w:b w:val="0"/>
          <w:sz w:val="24"/>
        </w:rPr>
        <w:t xml:space="preserve"> работа: оформление композиции.</w:t>
      </w:r>
    </w:p>
    <w:p w:rsidR="005E2426" w:rsidRPr="00EC4CD0" w:rsidRDefault="005E2426" w:rsidP="0038012C">
      <w:pPr>
        <w:pStyle w:val="a3"/>
        <w:widowControl w:val="0"/>
        <w:tabs>
          <w:tab w:val="left" w:pos="867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</w:p>
    <w:p w:rsidR="005E2426" w:rsidRPr="00EC4CD0" w:rsidRDefault="00365B37" w:rsidP="00365B37">
      <w:pPr>
        <w:pStyle w:val="a3"/>
        <w:widowControl w:val="0"/>
        <w:tabs>
          <w:tab w:val="left" w:pos="867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4"/>
        </w:rPr>
      </w:pPr>
      <w:r>
        <w:rPr>
          <w:sz w:val="24"/>
        </w:rPr>
        <w:t xml:space="preserve">4. </w:t>
      </w:r>
      <w:r w:rsidR="00440428" w:rsidRPr="00EC4CD0">
        <w:rPr>
          <w:sz w:val="24"/>
        </w:rPr>
        <w:t xml:space="preserve">ТРЕБОВАНИЯ К УРОВНЮ ПОДГОТОВКИ </w:t>
      </w:r>
      <w:proofErr w:type="gramStart"/>
      <w:r w:rsidR="00440428" w:rsidRPr="00EC4CD0">
        <w:rPr>
          <w:sz w:val="24"/>
        </w:rPr>
        <w:t>ОБУЧАЮЩИХСЯ</w:t>
      </w:r>
      <w:proofErr w:type="gramEnd"/>
    </w:p>
    <w:p w:rsidR="00440428" w:rsidRPr="00EC4CD0" w:rsidRDefault="00440428" w:rsidP="0038012C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Сформированный комплекс первоначальных знаний об 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Знание особенностей языка различных видов искусства.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Владение первичными навыками анализа произведений искусства.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Владение навыками восприятия художественного образа.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816BF8" w:rsidRDefault="00440428" w:rsidP="00816BF8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816BF8" w:rsidRDefault="00816BF8" w:rsidP="00816BF8">
      <w:pPr>
        <w:pStyle w:val="a3"/>
        <w:widowControl w:val="0"/>
        <w:numPr>
          <w:ilvl w:val="0"/>
          <w:numId w:val="30"/>
        </w:numPr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</w:p>
    <w:p w:rsidR="00816BF8" w:rsidRPr="00816BF8" w:rsidRDefault="00816BF8" w:rsidP="00816BF8">
      <w:pPr>
        <w:pStyle w:val="a3"/>
        <w:widowControl w:val="0"/>
        <w:tabs>
          <w:tab w:val="left" w:pos="1095"/>
          <w:tab w:val="left" w:pos="1843"/>
        </w:tabs>
        <w:kinsoku w:val="0"/>
        <w:overflowPunct w:val="0"/>
        <w:autoSpaceDE w:val="0"/>
        <w:autoSpaceDN w:val="0"/>
        <w:adjustRightInd w:val="0"/>
        <w:ind w:firstLine="426"/>
        <w:contextualSpacing/>
        <w:rPr>
          <w:b w:val="0"/>
          <w:sz w:val="24"/>
        </w:rPr>
      </w:pPr>
      <w:r w:rsidRPr="00816BF8">
        <w:rPr>
          <w:sz w:val="24"/>
        </w:rPr>
        <w:t>5.</w:t>
      </w:r>
      <w:r>
        <w:rPr>
          <w:b w:val="0"/>
          <w:sz w:val="24"/>
        </w:rPr>
        <w:t xml:space="preserve">  </w:t>
      </w:r>
      <w:r w:rsidRPr="008968E9">
        <w:rPr>
          <w:sz w:val="24"/>
        </w:rPr>
        <w:t>ФОРМЫ И МЕТОДЫ КОНТРОЛЯ, СИСТЕМА ОЦЕНОК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реализации учебного предмета "Беседы об искусстве" включает в себя текущий контроль успеваемости и промежуточную аттестацию.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видом аттестации учащихся является итоговая аттестация.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средств текущего контроля успеваемости может использоваться тестирование, олимпиады, контрольные письменные работы.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</w:t>
      </w:r>
      <w:proofErr w:type="gramStart"/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счет аудиторного времени, предусмотренного на учебный предмет.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и время проведения промежуточной аттестации по истории изобразительного искусства образовательное учреждение устанавливает самостоятельно.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могут быть контрольные уроки, зачеты, экзамены, проводимые в виде устных опросов, написания рефератов, тестирования.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мероприятия по проведению текущей и промежуточной аттестации могут проходить в других формах: в форме письменной работы на уроке, беседы, подготовке материалов для сообщения на какую-либо тему или письменной работы, интеллектуальных игр, что будет способствовать формированию навыков логического изложения материала.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Средства, виды, методы текущего и промежуточного контроля: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 контрольные работы,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 устные опросы,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 письменные работы,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 тестирование,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 олимпиада.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предусматривает проведение для обучающихся консультаций с целью их подготовки к контрольным урокам, зачетам, экзаменам.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аттестация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изучения предмета "Беседы об искусстве" проводится итоговая аттестация в конце, выставляется оценка, которая заносится в свидетельство об окончании образовательного учреждения.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содержанию итоговой аттестации </w:t>
      </w:r>
      <w:proofErr w:type="gramStart"/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образовательным учреждением на основании ФГТ.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проводится в форме экзамена.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выпускным экзаменам определяются образовательным учреждением самостоятельно. Образовательным учреждением должны быть разработаны критерии оценок итоговой аттестации в соответствии с ФГТ.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5 «отлично»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Легко ориентируется в изученном материале.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Умеет сопоставлять различные взгляды на явление.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Высказывает и обосновывает свою точку зрения.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Показывает умение логически и последовательно мыслить, делать выводы и обобщения, грамотно и литературно излагать ответ на поставленный вопрос.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Выполнены качественно и аккуратно все практические работы.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Записи в тетради ведутся аккуратно и последовательно.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4 «хорошо»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Легко ориентируется в изученном материале.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Проявляет самостоятельность суждений.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Грамотно излагает ответ на поставленный вопрос, но в ответе допускает неточности, недостаточно полно освещает вопрос.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Выполнены практические работы не совсем удачно.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ведении тетради имеются незначительные ошибки.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3 «удовлетворительно»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Основной вопрос раскрывает, но допускает незначительные ошибки, не проявляет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логически мыслить.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 носит в основном репродуктивный характер.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Практические работы выполнены не эстетично, небрежно, с ошибками.</w:t>
      </w:r>
    </w:p>
    <w:p w:rsidR="00816BF8" w:rsidRPr="008968E9" w:rsidRDefault="00816BF8" w:rsidP="00816B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8E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Записи в тетради ведутся небрежно, несистематично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428" w:rsidRPr="00EC4CD0" w:rsidRDefault="00440428" w:rsidP="0038012C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sz w:val="24"/>
        </w:rPr>
      </w:pPr>
    </w:p>
    <w:p w:rsidR="005E2426" w:rsidRPr="00EC4CD0" w:rsidRDefault="008134F6" w:rsidP="00365B37">
      <w:pPr>
        <w:pStyle w:val="a3"/>
        <w:tabs>
          <w:tab w:val="left" w:pos="1843"/>
        </w:tabs>
        <w:kinsoku w:val="0"/>
        <w:overflowPunct w:val="0"/>
        <w:ind w:firstLine="709"/>
        <w:contextualSpacing/>
        <w:rPr>
          <w:sz w:val="24"/>
        </w:rPr>
      </w:pPr>
      <w:r>
        <w:rPr>
          <w:sz w:val="24"/>
        </w:rPr>
        <w:t>6</w:t>
      </w:r>
      <w:r w:rsidR="00365B37">
        <w:rPr>
          <w:sz w:val="24"/>
        </w:rPr>
        <w:t xml:space="preserve">. </w:t>
      </w:r>
      <w:r w:rsidR="00440428" w:rsidRPr="00EC4CD0">
        <w:rPr>
          <w:sz w:val="24"/>
        </w:rPr>
        <w:t>МЕТОДИЧЕСКОЕ ОБЕСПЕЧЕНИЕ УЧЕБНОГО ПРОЦЕССА</w:t>
      </w:r>
    </w:p>
    <w:p w:rsidR="00440428" w:rsidRPr="00EC4CD0" w:rsidRDefault="00440428" w:rsidP="0038012C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Программа составлена в соответствии с возрастными возможностями и учетом уровня развития детей. Занятия проводятся в групповой форме, численностью от 11 человек.</w:t>
      </w:r>
    </w:p>
    <w:p w:rsidR="00440428" w:rsidRPr="00EC4CD0" w:rsidRDefault="00440428" w:rsidP="0038012C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Основные методы обучения: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1"/>
        </w:numPr>
        <w:tabs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 xml:space="preserve">объяснительно-иллюстративный, в том </w:t>
      </w:r>
      <w:proofErr w:type="gramStart"/>
      <w:r w:rsidRPr="00EC4CD0">
        <w:rPr>
          <w:b w:val="0"/>
          <w:sz w:val="24"/>
        </w:rPr>
        <w:t>числе</w:t>
      </w:r>
      <w:proofErr w:type="gramEnd"/>
      <w:r w:rsidRPr="00EC4CD0">
        <w:rPr>
          <w:b w:val="0"/>
          <w:sz w:val="24"/>
        </w:rPr>
        <w:t>, демонстрация методических пособий, иллюстраций;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1"/>
        </w:numPr>
        <w:tabs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proofErr w:type="gramStart"/>
      <w:r w:rsidRPr="00EC4CD0">
        <w:rPr>
          <w:b w:val="0"/>
          <w:sz w:val="24"/>
        </w:rPr>
        <w:t>частично-поисковый</w:t>
      </w:r>
      <w:proofErr w:type="gramEnd"/>
      <w:r w:rsidRPr="00EC4CD0">
        <w:rPr>
          <w:b w:val="0"/>
          <w:sz w:val="24"/>
        </w:rPr>
        <w:t xml:space="preserve"> (выполнение вариативных заданий);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31"/>
        </w:numPr>
        <w:tabs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proofErr w:type="gramStart"/>
      <w:r w:rsidRPr="00EC4CD0">
        <w:rPr>
          <w:b w:val="0"/>
          <w:sz w:val="24"/>
        </w:rPr>
        <w:t>творческий (творческие задания, участие детей в дискуссиях, беседах); игровые  (занятие-сказка,   занятие-путешествие,   динамическая  пауза,</w:t>
      </w:r>
      <w:proofErr w:type="gramEnd"/>
    </w:p>
    <w:p w:rsidR="00440428" w:rsidRPr="005E2426" w:rsidRDefault="00440428" w:rsidP="005E2426">
      <w:pPr>
        <w:pStyle w:val="a3"/>
        <w:widowControl w:val="0"/>
        <w:numPr>
          <w:ilvl w:val="0"/>
          <w:numId w:val="31"/>
        </w:numPr>
        <w:tabs>
          <w:tab w:val="left" w:pos="1843"/>
        </w:tabs>
        <w:kinsoku w:val="0"/>
        <w:overflowPunct w:val="0"/>
        <w:autoSpaceDE w:val="0"/>
        <w:autoSpaceDN w:val="0"/>
        <w:adjustRightInd w:val="0"/>
        <w:ind w:left="0"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проведение экскурсий и др.).</w:t>
      </w:r>
    </w:p>
    <w:p w:rsidR="00440428" w:rsidRPr="005E2426" w:rsidRDefault="00440428" w:rsidP="005E2426">
      <w:pPr>
        <w:tabs>
          <w:tab w:val="left" w:pos="1843"/>
        </w:tabs>
        <w:kinsoku w:val="0"/>
        <w:overflowPunct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426">
        <w:rPr>
          <w:rFonts w:ascii="Times New Roman" w:hAnsi="Times New Roman" w:cs="Times New Roman"/>
          <w:b/>
          <w:sz w:val="24"/>
          <w:szCs w:val="24"/>
        </w:rPr>
        <w:t>Методические рекомендации по организации учебного процесса</w:t>
      </w:r>
    </w:p>
    <w:p w:rsidR="00440428" w:rsidRPr="00EC4CD0" w:rsidRDefault="00440428" w:rsidP="005E2426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 xml:space="preserve">Основное время на занятиях отводится беседе. 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</w:t>
      </w:r>
      <w:r w:rsidRPr="00EC4CD0">
        <w:rPr>
          <w:b w:val="0"/>
          <w:sz w:val="24"/>
        </w:rPr>
        <w:lastRenderedPageBreak/>
        <w:t xml:space="preserve">народных мастеров, с шедеврами живописи и графики (используя богатые книжные фонды и фонды </w:t>
      </w:r>
      <w:proofErr w:type="spellStart"/>
      <w:r w:rsidRPr="00EC4CD0">
        <w:rPr>
          <w:b w:val="0"/>
          <w:sz w:val="24"/>
        </w:rPr>
        <w:t>мультимедиатеки</w:t>
      </w:r>
      <w:proofErr w:type="spellEnd"/>
      <w:r w:rsidRPr="00EC4CD0">
        <w:rPr>
          <w:b w:val="0"/>
          <w:sz w:val="24"/>
        </w:rPr>
        <w:t xml:space="preserve">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 проведение экскурсий. 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</w:t>
      </w:r>
      <w:r w:rsidR="005E2426">
        <w:rPr>
          <w:b w:val="0"/>
          <w:sz w:val="24"/>
        </w:rPr>
        <w:t>ь и сдружить детский коллектив.</w:t>
      </w:r>
    </w:p>
    <w:p w:rsidR="00440428" w:rsidRPr="005E2426" w:rsidRDefault="00440428" w:rsidP="005E2426">
      <w:pPr>
        <w:pStyle w:val="a3"/>
        <w:tabs>
          <w:tab w:val="left" w:pos="1843"/>
        </w:tabs>
        <w:kinsoku w:val="0"/>
        <w:overflowPunct w:val="0"/>
        <w:ind w:firstLine="709"/>
        <w:contextualSpacing/>
        <w:rPr>
          <w:sz w:val="24"/>
        </w:rPr>
      </w:pPr>
      <w:r w:rsidRPr="005E2426">
        <w:rPr>
          <w:sz w:val="24"/>
        </w:rPr>
        <w:t>Самостоятельная работа учащихся</w:t>
      </w:r>
    </w:p>
    <w:p w:rsidR="00440428" w:rsidRPr="005E2426" w:rsidRDefault="00440428" w:rsidP="005E2426">
      <w:pPr>
        <w:pStyle w:val="a3"/>
        <w:tabs>
          <w:tab w:val="left" w:pos="1843"/>
        </w:tabs>
        <w:kinsoku w:val="0"/>
        <w:overflowPunct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</w:t>
      </w:r>
      <w:r w:rsidR="005E2426">
        <w:rPr>
          <w:b w:val="0"/>
          <w:sz w:val="24"/>
        </w:rPr>
        <w:t>тавочных пространств, театров).</w:t>
      </w:r>
    </w:p>
    <w:p w:rsidR="00440428" w:rsidRPr="005E2426" w:rsidRDefault="00440428" w:rsidP="005E2426">
      <w:pPr>
        <w:pStyle w:val="a3"/>
        <w:tabs>
          <w:tab w:val="left" w:pos="1843"/>
        </w:tabs>
        <w:kinsoku w:val="0"/>
        <w:overflowPunct w:val="0"/>
        <w:ind w:firstLine="709"/>
        <w:contextualSpacing/>
        <w:rPr>
          <w:sz w:val="24"/>
        </w:rPr>
      </w:pPr>
      <w:r w:rsidRPr="005E2426">
        <w:rPr>
          <w:sz w:val="24"/>
        </w:rPr>
        <w:t>Средства обучения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4"/>
        </w:numPr>
        <w:tabs>
          <w:tab w:val="left" w:pos="1112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4"/>
        </w:numPr>
        <w:tabs>
          <w:tab w:val="left" w:pos="1008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proofErr w:type="gramStart"/>
      <w:r w:rsidRPr="00EC4CD0">
        <w:rPr>
          <w:b w:val="0"/>
          <w:sz w:val="24"/>
        </w:rPr>
        <w:t>наглядно – плоскостные: 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440428" w:rsidRPr="00EC4CD0" w:rsidRDefault="00440428" w:rsidP="0038012C">
      <w:pPr>
        <w:pStyle w:val="a3"/>
        <w:widowControl w:val="0"/>
        <w:numPr>
          <w:ilvl w:val="0"/>
          <w:numId w:val="4"/>
        </w:numPr>
        <w:tabs>
          <w:tab w:val="left" w:pos="1052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демонстрационные: муляжи, чучела птиц и животных, гербарии, демонстрационные модели, натюрмортный фонд;</w:t>
      </w:r>
    </w:p>
    <w:p w:rsidR="00440428" w:rsidRPr="00EC4CD0" w:rsidRDefault="00440428" w:rsidP="0038012C">
      <w:pPr>
        <w:pStyle w:val="a3"/>
        <w:widowControl w:val="0"/>
        <w:numPr>
          <w:ilvl w:val="0"/>
          <w:numId w:val="4"/>
        </w:numPr>
        <w:tabs>
          <w:tab w:val="left" w:pos="1277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>электронные образовательные ресурсы:  мультимедийные учебники, мультимедийные универсальные энциклопедии, сетевые образовательные  ресурсы;</w:t>
      </w:r>
    </w:p>
    <w:p w:rsidR="00CF3A59" w:rsidRPr="004C7F0B" w:rsidRDefault="00440428" w:rsidP="004C7F0B">
      <w:pPr>
        <w:pStyle w:val="a3"/>
        <w:widowControl w:val="0"/>
        <w:numPr>
          <w:ilvl w:val="0"/>
          <w:numId w:val="4"/>
        </w:numPr>
        <w:tabs>
          <w:tab w:val="left" w:pos="1323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 w:rsidRPr="00EC4CD0">
        <w:rPr>
          <w:b w:val="0"/>
          <w:sz w:val="24"/>
        </w:rPr>
        <w:t xml:space="preserve">аудиовизуальные: </w:t>
      </w:r>
      <w:proofErr w:type="gramStart"/>
      <w:r w:rsidRPr="00EC4CD0">
        <w:rPr>
          <w:b w:val="0"/>
          <w:sz w:val="24"/>
        </w:rPr>
        <w:t>слайд-фильмы</w:t>
      </w:r>
      <w:proofErr w:type="gramEnd"/>
      <w:r w:rsidRPr="00EC4CD0">
        <w:rPr>
          <w:b w:val="0"/>
          <w:sz w:val="24"/>
        </w:rPr>
        <w:t>, видеофильмы, учебные кинофильмы, аудио-записи.</w:t>
      </w:r>
    </w:p>
    <w:p w:rsidR="00365B37" w:rsidRPr="00EC4CD0" w:rsidRDefault="00365B37" w:rsidP="00365B37">
      <w:pPr>
        <w:pStyle w:val="a3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contextualSpacing/>
        <w:jc w:val="both"/>
        <w:rPr>
          <w:b w:val="0"/>
          <w:sz w:val="24"/>
        </w:rPr>
      </w:pPr>
    </w:p>
    <w:p w:rsidR="00440428" w:rsidRPr="00EC4CD0" w:rsidRDefault="008134F6" w:rsidP="005E2426">
      <w:pPr>
        <w:pStyle w:val="a3"/>
        <w:tabs>
          <w:tab w:val="left" w:pos="1843"/>
          <w:tab w:val="left" w:pos="3387"/>
        </w:tabs>
        <w:kinsoku w:val="0"/>
        <w:overflowPunct w:val="0"/>
        <w:contextualSpacing/>
        <w:rPr>
          <w:sz w:val="24"/>
        </w:rPr>
      </w:pPr>
      <w:r>
        <w:rPr>
          <w:sz w:val="24"/>
        </w:rPr>
        <w:t xml:space="preserve">7. </w:t>
      </w:r>
      <w:r w:rsidR="00440428" w:rsidRPr="00EC4CD0">
        <w:rPr>
          <w:sz w:val="24"/>
        </w:rPr>
        <w:t>СПИСОК ЛИТЕРАТУРЫ</w:t>
      </w:r>
    </w:p>
    <w:p w:rsidR="00440428" w:rsidRPr="00EC4CD0" w:rsidRDefault="00440428" w:rsidP="0038012C">
      <w:pPr>
        <w:tabs>
          <w:tab w:val="left" w:pos="1843"/>
        </w:tabs>
        <w:kinsoku w:val="0"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0428" w:rsidRPr="005E2426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1. </w:t>
      </w:r>
      <w:r w:rsidR="00440428" w:rsidRPr="00EC4CD0">
        <w:rPr>
          <w:b w:val="0"/>
          <w:sz w:val="24"/>
        </w:rPr>
        <w:t xml:space="preserve">Алленов М.М., </w:t>
      </w:r>
      <w:proofErr w:type="spellStart"/>
      <w:r w:rsidR="00440428" w:rsidRPr="00EC4CD0">
        <w:rPr>
          <w:b w:val="0"/>
          <w:sz w:val="24"/>
        </w:rPr>
        <w:t>Евангулова</w:t>
      </w:r>
      <w:proofErr w:type="spellEnd"/>
      <w:r w:rsidR="00440428" w:rsidRPr="00EC4CD0">
        <w:rPr>
          <w:b w:val="0"/>
          <w:sz w:val="24"/>
        </w:rPr>
        <w:t xml:space="preserve"> О.</w:t>
      </w:r>
      <w:r w:rsidR="005E2426">
        <w:rPr>
          <w:b w:val="0"/>
          <w:sz w:val="24"/>
        </w:rPr>
        <w:t xml:space="preserve">С. Русское искусство начала  X </w:t>
      </w:r>
      <w:r w:rsidR="00440428" w:rsidRPr="00EC4CD0">
        <w:rPr>
          <w:b w:val="0"/>
          <w:sz w:val="24"/>
        </w:rPr>
        <w:t>–</w:t>
      </w:r>
      <w:r w:rsidR="005E2426">
        <w:rPr>
          <w:b w:val="0"/>
          <w:sz w:val="24"/>
        </w:rPr>
        <w:t xml:space="preserve"> </w:t>
      </w:r>
      <w:r w:rsidR="00440428" w:rsidRPr="005E2426">
        <w:rPr>
          <w:b w:val="0"/>
          <w:sz w:val="24"/>
        </w:rPr>
        <w:t>начала XX века – М., 1989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2. </w:t>
      </w:r>
      <w:r w:rsidR="00440428" w:rsidRPr="00EC4CD0">
        <w:rPr>
          <w:b w:val="0"/>
          <w:sz w:val="24"/>
        </w:rPr>
        <w:t>Болотина И. С. Русский натюрморт. – М., 1993</w:t>
      </w:r>
    </w:p>
    <w:p w:rsidR="00440428" w:rsidRPr="00EC4CD0" w:rsidRDefault="00CF3A59" w:rsidP="00CF3A59">
      <w:pPr>
        <w:pStyle w:val="a3"/>
        <w:widowControl w:val="0"/>
        <w:tabs>
          <w:tab w:val="left" w:pos="0"/>
          <w:tab w:val="left" w:pos="709"/>
          <w:tab w:val="left" w:pos="3809"/>
          <w:tab w:val="left" w:pos="5494"/>
          <w:tab w:val="left" w:pos="7111"/>
          <w:tab w:val="left" w:pos="83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3. </w:t>
      </w:r>
      <w:r w:rsidR="00440428" w:rsidRPr="00EC4CD0">
        <w:rPr>
          <w:b w:val="0"/>
          <w:sz w:val="24"/>
        </w:rPr>
        <w:t>Иванченко</w:t>
      </w:r>
      <w:r w:rsidR="005E2426">
        <w:rPr>
          <w:b w:val="0"/>
          <w:sz w:val="24"/>
        </w:rPr>
        <w:t xml:space="preserve"> </w:t>
      </w:r>
      <w:r w:rsidR="00440428" w:rsidRPr="00EC4CD0">
        <w:rPr>
          <w:b w:val="0"/>
          <w:sz w:val="24"/>
        </w:rPr>
        <w:t>Г.</w:t>
      </w:r>
      <w:r w:rsidR="005E2426">
        <w:rPr>
          <w:b w:val="0"/>
          <w:sz w:val="24"/>
        </w:rPr>
        <w:t xml:space="preserve"> </w:t>
      </w:r>
      <w:r w:rsidR="00440428" w:rsidRPr="00EC4CD0">
        <w:rPr>
          <w:b w:val="0"/>
          <w:sz w:val="24"/>
        </w:rPr>
        <w:t>В.</w:t>
      </w:r>
      <w:r w:rsidR="005E2426">
        <w:rPr>
          <w:b w:val="0"/>
          <w:sz w:val="24"/>
        </w:rPr>
        <w:t xml:space="preserve"> Психология восприятия музыки: </w:t>
      </w:r>
      <w:r w:rsidR="00440428" w:rsidRPr="00EC4CD0">
        <w:rPr>
          <w:b w:val="0"/>
          <w:sz w:val="24"/>
        </w:rPr>
        <w:t>подходы, проблемы, перспективы. – М.: «Смысл», 2001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4. </w:t>
      </w:r>
      <w:r w:rsidR="00440428" w:rsidRPr="00EC4CD0">
        <w:rPr>
          <w:b w:val="0"/>
          <w:sz w:val="24"/>
        </w:rPr>
        <w:t>Изобразительное искусство. Учебное пособие:</w:t>
      </w:r>
      <w:r>
        <w:rPr>
          <w:b w:val="0"/>
          <w:sz w:val="24"/>
        </w:rPr>
        <w:t xml:space="preserve"> Основы народного и декоративно </w:t>
      </w:r>
      <w:r w:rsidR="00440428" w:rsidRPr="00EC4CD0">
        <w:rPr>
          <w:b w:val="0"/>
          <w:sz w:val="24"/>
        </w:rPr>
        <w:t xml:space="preserve">прикладного искусства. </w:t>
      </w:r>
      <w:proofErr w:type="gramStart"/>
      <w:r w:rsidR="00440428" w:rsidRPr="00EC4CD0">
        <w:rPr>
          <w:b w:val="0"/>
          <w:sz w:val="24"/>
        </w:rPr>
        <w:t>Под</w:t>
      </w:r>
      <w:proofErr w:type="gramEnd"/>
      <w:r w:rsidR="00440428" w:rsidRPr="00EC4CD0">
        <w:rPr>
          <w:b w:val="0"/>
          <w:sz w:val="24"/>
        </w:rPr>
        <w:t xml:space="preserve"> рук. </w:t>
      </w:r>
      <w:proofErr w:type="spellStart"/>
      <w:r w:rsidR="00440428" w:rsidRPr="00EC4CD0">
        <w:rPr>
          <w:b w:val="0"/>
          <w:sz w:val="24"/>
        </w:rPr>
        <w:t>Шпикаловой</w:t>
      </w:r>
      <w:proofErr w:type="spellEnd"/>
      <w:r w:rsidR="00440428" w:rsidRPr="00EC4CD0">
        <w:rPr>
          <w:b w:val="0"/>
          <w:sz w:val="24"/>
        </w:rPr>
        <w:t xml:space="preserve"> Т.Я. – М ., 1996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5. </w:t>
      </w:r>
      <w:r w:rsidR="00440428" w:rsidRPr="00EC4CD0">
        <w:rPr>
          <w:b w:val="0"/>
          <w:sz w:val="24"/>
        </w:rPr>
        <w:t>Изобразительные  мотивы  в  русской  народной  вышивке.  Музей народного искусства. – М., 1990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6. </w:t>
      </w:r>
      <w:r w:rsidR="00440428" w:rsidRPr="00EC4CD0">
        <w:rPr>
          <w:b w:val="0"/>
          <w:sz w:val="24"/>
        </w:rPr>
        <w:t xml:space="preserve">Изучение языка изобразительного искусства дошкольниками на примере натюрморта. Методическое пособие для воспитателей детских садов. – </w:t>
      </w:r>
      <w:proofErr w:type="gramStart"/>
      <w:r w:rsidR="00440428" w:rsidRPr="00EC4CD0">
        <w:rPr>
          <w:b w:val="0"/>
          <w:sz w:val="24"/>
        </w:rPr>
        <w:t>С-П</w:t>
      </w:r>
      <w:proofErr w:type="gramEnd"/>
      <w:r w:rsidR="00440428" w:rsidRPr="00EC4CD0">
        <w:rPr>
          <w:b w:val="0"/>
          <w:sz w:val="24"/>
        </w:rPr>
        <w:t>. Государственный русский музей.- 1996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7. </w:t>
      </w:r>
      <w:r w:rsidR="00440428" w:rsidRPr="00EC4CD0">
        <w:rPr>
          <w:b w:val="0"/>
          <w:sz w:val="24"/>
        </w:rPr>
        <w:t xml:space="preserve">Каменева </w:t>
      </w:r>
      <w:proofErr w:type="gramStart"/>
      <w:r w:rsidR="00440428" w:rsidRPr="00EC4CD0">
        <w:rPr>
          <w:b w:val="0"/>
          <w:sz w:val="24"/>
        </w:rPr>
        <w:t>К.</w:t>
      </w:r>
      <w:proofErr w:type="gramEnd"/>
      <w:r w:rsidR="00440428" w:rsidRPr="00EC4CD0">
        <w:rPr>
          <w:b w:val="0"/>
          <w:sz w:val="24"/>
        </w:rPr>
        <w:t xml:space="preserve"> О чем рассказывают яблоки. – М., 1986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8. </w:t>
      </w:r>
      <w:r w:rsidR="00440428" w:rsidRPr="00EC4CD0">
        <w:rPr>
          <w:b w:val="0"/>
          <w:sz w:val="24"/>
        </w:rPr>
        <w:t>Кирьянова Е.Г. и др. Прогулки по старой Твери. – Тверь, 1998</w:t>
      </w:r>
    </w:p>
    <w:p w:rsidR="00440428" w:rsidRPr="005E2426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9. </w:t>
      </w:r>
      <w:proofErr w:type="spellStart"/>
      <w:r w:rsidR="00440428" w:rsidRPr="00EC4CD0">
        <w:rPr>
          <w:b w:val="0"/>
          <w:sz w:val="24"/>
        </w:rPr>
        <w:t>Колякина</w:t>
      </w:r>
      <w:proofErr w:type="spellEnd"/>
      <w:r w:rsidR="00440428" w:rsidRPr="00EC4CD0">
        <w:rPr>
          <w:b w:val="0"/>
          <w:sz w:val="24"/>
        </w:rPr>
        <w:t xml:space="preserve">  В.И.  Методика  организации  уроков  коллективного творчества.  Планы и сценарии уроков изобразительного искусства.  М.:</w:t>
      </w:r>
      <w:r w:rsidR="005E2426">
        <w:rPr>
          <w:b w:val="0"/>
          <w:sz w:val="24"/>
        </w:rPr>
        <w:t xml:space="preserve"> </w:t>
      </w:r>
      <w:r w:rsidR="00440428" w:rsidRPr="005E2426">
        <w:rPr>
          <w:b w:val="0"/>
          <w:sz w:val="24"/>
        </w:rPr>
        <w:t>«</w:t>
      </w:r>
      <w:proofErr w:type="spellStart"/>
      <w:r w:rsidR="00440428" w:rsidRPr="005E2426">
        <w:rPr>
          <w:b w:val="0"/>
          <w:sz w:val="24"/>
        </w:rPr>
        <w:t>Владос</w:t>
      </w:r>
      <w:proofErr w:type="spellEnd"/>
      <w:r w:rsidR="00440428" w:rsidRPr="005E2426">
        <w:rPr>
          <w:b w:val="0"/>
          <w:sz w:val="24"/>
        </w:rPr>
        <w:t>», 2002</w:t>
      </w:r>
    </w:p>
    <w:p w:rsidR="00440428" w:rsidRPr="00EC4CD0" w:rsidRDefault="00CF3A59" w:rsidP="00CF3A59">
      <w:pPr>
        <w:pStyle w:val="a3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10. </w:t>
      </w:r>
      <w:r w:rsidR="00440428" w:rsidRPr="00EC4CD0">
        <w:rPr>
          <w:b w:val="0"/>
          <w:sz w:val="24"/>
        </w:rPr>
        <w:t>Комарова Т.С. Дети в мире творчества. – М., 1995</w:t>
      </w:r>
    </w:p>
    <w:p w:rsidR="00440428" w:rsidRPr="005E2426" w:rsidRDefault="00CF3A59" w:rsidP="00CF3A59">
      <w:pPr>
        <w:pStyle w:val="a3"/>
        <w:widowControl w:val="0"/>
        <w:tabs>
          <w:tab w:val="left" w:pos="0"/>
          <w:tab w:val="left" w:pos="426"/>
        </w:tabs>
        <w:kinsoku w:val="0"/>
        <w:overflowPunct w:val="0"/>
        <w:autoSpaceDE w:val="0"/>
        <w:autoSpaceDN w:val="0"/>
        <w:adjustRightInd w:val="0"/>
        <w:ind w:left="709"/>
        <w:contextualSpacing/>
        <w:jc w:val="both"/>
        <w:rPr>
          <w:sz w:val="24"/>
        </w:rPr>
      </w:pPr>
      <w:r>
        <w:rPr>
          <w:b w:val="0"/>
          <w:sz w:val="24"/>
        </w:rPr>
        <w:t xml:space="preserve">11. </w:t>
      </w:r>
      <w:r w:rsidR="00440428" w:rsidRPr="00EC4CD0">
        <w:rPr>
          <w:b w:val="0"/>
          <w:sz w:val="24"/>
        </w:rPr>
        <w:t>Константинова И.Г. Театр «Ла Скала». – Ленинград,  «Музыка</w:t>
      </w:r>
      <w:r w:rsidR="00440428" w:rsidRPr="005E2426">
        <w:rPr>
          <w:b w:val="0"/>
          <w:sz w:val="24"/>
        </w:rPr>
        <w:t>»,</w:t>
      </w:r>
      <w:r w:rsidR="005E2426" w:rsidRPr="005E2426">
        <w:rPr>
          <w:b w:val="0"/>
          <w:sz w:val="24"/>
        </w:rPr>
        <w:t xml:space="preserve"> </w:t>
      </w:r>
      <w:r w:rsidR="00440428" w:rsidRPr="005E2426">
        <w:rPr>
          <w:b w:val="0"/>
          <w:sz w:val="24"/>
        </w:rPr>
        <w:t>1989 г.</w:t>
      </w:r>
    </w:p>
    <w:p w:rsidR="00440428" w:rsidRPr="00EC4CD0" w:rsidRDefault="00440428" w:rsidP="005E2426">
      <w:pPr>
        <w:tabs>
          <w:tab w:val="left" w:pos="0"/>
          <w:tab w:val="left" w:pos="426"/>
        </w:tabs>
        <w:kinsoku w:val="0"/>
        <w:overflowPunct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4CD0">
        <w:rPr>
          <w:rFonts w:ascii="Times New Roman" w:hAnsi="Times New Roman" w:cs="Times New Roman"/>
          <w:sz w:val="24"/>
          <w:szCs w:val="24"/>
        </w:rPr>
        <w:t>12.Королев О.К. Краткий энциклопедический словарь джаза,  рок и  поп-музыки. Термины и понятия. – М.: «Музыка», 2002</w:t>
      </w:r>
    </w:p>
    <w:p w:rsidR="00440428" w:rsidRPr="00EC4CD0" w:rsidRDefault="005E2426" w:rsidP="005E2426">
      <w:pPr>
        <w:pStyle w:val="a3"/>
        <w:widowControl w:val="0"/>
        <w:tabs>
          <w:tab w:val="left" w:pos="1517"/>
          <w:tab w:val="left" w:pos="1843"/>
          <w:tab w:val="left" w:pos="306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13.Неверов О. </w:t>
      </w:r>
      <w:r w:rsidR="00440428" w:rsidRPr="00EC4CD0">
        <w:rPr>
          <w:b w:val="0"/>
          <w:sz w:val="24"/>
        </w:rPr>
        <w:t>Культура и искусство античного мира. – Л., 1981</w:t>
      </w:r>
    </w:p>
    <w:p w:rsidR="00440428" w:rsidRPr="00EC4CD0" w:rsidRDefault="005E2426" w:rsidP="005E2426">
      <w:pPr>
        <w:pStyle w:val="a3"/>
        <w:widowControl w:val="0"/>
        <w:tabs>
          <w:tab w:val="left" w:pos="1517"/>
          <w:tab w:val="left" w:pos="1843"/>
          <w:tab w:val="left" w:pos="2755"/>
          <w:tab w:val="left" w:pos="4195"/>
          <w:tab w:val="left" w:pos="5434"/>
          <w:tab w:val="left" w:pos="7805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14.Русский народный костюм. </w:t>
      </w:r>
      <w:r w:rsidR="00440428" w:rsidRPr="00EC4CD0">
        <w:rPr>
          <w:b w:val="0"/>
          <w:sz w:val="24"/>
        </w:rPr>
        <w:t>Государственный исторический музей. – М., 1989</w:t>
      </w:r>
    </w:p>
    <w:p w:rsidR="00266E06" w:rsidRPr="00CF3A59" w:rsidRDefault="00440428" w:rsidP="004C7F0B">
      <w:pPr>
        <w:pStyle w:val="a3"/>
        <w:widowControl w:val="0"/>
        <w:tabs>
          <w:tab w:val="left" w:pos="1517"/>
          <w:tab w:val="left" w:pos="1843"/>
        </w:tabs>
        <w:kinsoku w:val="0"/>
        <w:overflowPunct w:val="0"/>
        <w:autoSpaceDE w:val="0"/>
        <w:autoSpaceDN w:val="0"/>
        <w:adjustRightInd w:val="0"/>
        <w:ind w:firstLine="709"/>
        <w:contextualSpacing/>
        <w:jc w:val="left"/>
      </w:pPr>
      <w:r w:rsidRPr="00EC4CD0">
        <w:rPr>
          <w:b w:val="0"/>
          <w:sz w:val="24"/>
        </w:rPr>
        <w:t>15.Русский портрет XVIII – XIX в. из собр</w:t>
      </w:r>
      <w:r w:rsidR="005E2426">
        <w:rPr>
          <w:b w:val="0"/>
          <w:sz w:val="24"/>
        </w:rPr>
        <w:t xml:space="preserve">ания Московского музея - усадьбы </w:t>
      </w:r>
      <w:r w:rsidRPr="00EC4CD0">
        <w:rPr>
          <w:b w:val="0"/>
          <w:sz w:val="24"/>
        </w:rPr>
        <w:t>Останкино.</w:t>
      </w:r>
      <w:r w:rsidR="005E2426">
        <w:rPr>
          <w:b w:val="0"/>
          <w:sz w:val="24"/>
        </w:rPr>
        <w:t xml:space="preserve"> – </w:t>
      </w:r>
      <w:r w:rsidRPr="00EC4CD0">
        <w:rPr>
          <w:b w:val="0"/>
          <w:sz w:val="24"/>
        </w:rPr>
        <w:t>М.,</w:t>
      </w:r>
      <w:r w:rsidR="004C7F0B">
        <w:rPr>
          <w:b w:val="0"/>
          <w:sz w:val="24"/>
        </w:rPr>
        <w:t xml:space="preserve"> 1990 г.</w:t>
      </w:r>
    </w:p>
    <w:sectPr w:rsidR="00266E06" w:rsidRPr="00CF3A59" w:rsidSect="0040097C">
      <w:footerReference w:type="default" r:id="rId9"/>
      <w:pgSz w:w="11906" w:h="16838"/>
      <w:pgMar w:top="426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11" w:rsidRDefault="00CD2611" w:rsidP="0044450C">
      <w:pPr>
        <w:spacing w:after="0" w:line="240" w:lineRule="auto"/>
      </w:pPr>
      <w:r>
        <w:separator/>
      </w:r>
    </w:p>
  </w:endnote>
  <w:endnote w:type="continuationSeparator" w:id="0">
    <w:p w:rsidR="00CD2611" w:rsidRDefault="00CD2611" w:rsidP="0044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09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40097C" w:rsidRPr="004C7F0B" w:rsidRDefault="0040097C">
        <w:pPr>
          <w:pStyle w:val="a8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4C7F0B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C7F0B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4C7F0B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75052">
          <w:rPr>
            <w:rFonts w:ascii="Times New Roman" w:hAnsi="Times New Roman" w:cs="Times New Roman"/>
            <w:b/>
            <w:noProof/>
            <w:sz w:val="24"/>
            <w:szCs w:val="24"/>
          </w:rPr>
          <w:t>3</w:t>
        </w:r>
        <w:r w:rsidRPr="004C7F0B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40097C" w:rsidRDefault="004009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11" w:rsidRDefault="00CD2611" w:rsidP="0044450C">
      <w:pPr>
        <w:spacing w:after="0" w:line="240" w:lineRule="auto"/>
      </w:pPr>
      <w:r>
        <w:separator/>
      </w:r>
    </w:p>
  </w:footnote>
  <w:footnote w:type="continuationSeparator" w:id="0">
    <w:p w:rsidR="00CD2611" w:rsidRDefault="00CD2611" w:rsidP="00444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2"/>
      <w:numFmt w:val="decimal"/>
      <w:lvlText w:val="%2"/>
      <w:lvlJc w:val="left"/>
      <w:pPr>
        <w:ind w:hanging="212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34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685E422E"/>
    <w:lvl w:ilvl="0">
      <w:start w:val="1"/>
      <w:numFmt w:val="decimal"/>
      <w:lvlText w:val="%1"/>
      <w:lvlJc w:val="left"/>
      <w:pPr>
        <w:ind w:hanging="471"/>
      </w:pPr>
    </w:lvl>
    <w:lvl w:ilvl="1">
      <w:start w:val="1"/>
      <w:numFmt w:val="decimal"/>
      <w:lvlText w:val="%1.%2"/>
      <w:lvlJc w:val="left"/>
      <w:pPr>
        <w:ind w:hanging="471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EC18DFAC"/>
    <w:lvl w:ilvl="0">
      <w:start w:val="2"/>
      <w:numFmt w:val="decimal"/>
      <w:lvlText w:val="%1"/>
      <w:lvlJc w:val="left"/>
      <w:pPr>
        <w:ind w:hanging="440"/>
      </w:pPr>
    </w:lvl>
    <w:lvl w:ilvl="1">
      <w:start w:val="1"/>
      <w:numFmt w:val="decimal"/>
      <w:lvlText w:val="%1.%2"/>
      <w:lvlJc w:val="left"/>
      <w:pPr>
        <w:ind w:hanging="440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7098D800"/>
    <w:lvl w:ilvl="0">
      <w:start w:val="3"/>
      <w:numFmt w:val="decimal"/>
      <w:lvlText w:val="%1"/>
      <w:lvlJc w:val="left"/>
      <w:pPr>
        <w:ind w:hanging="612"/>
      </w:pPr>
    </w:lvl>
    <w:lvl w:ilvl="1">
      <w:start w:val="1"/>
      <w:numFmt w:val="decimal"/>
      <w:lvlText w:val="%1.%2"/>
      <w:lvlJc w:val="left"/>
      <w:pPr>
        <w:ind w:hanging="612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3D0A0502"/>
    <w:lvl w:ilvl="0">
      <w:start w:val="4"/>
      <w:numFmt w:val="decimal"/>
      <w:lvlText w:val="%1"/>
      <w:lvlJc w:val="left"/>
      <w:pPr>
        <w:ind w:hanging="447"/>
      </w:pPr>
    </w:lvl>
    <w:lvl w:ilvl="1">
      <w:start w:val="1"/>
      <w:numFmt w:val="decimal"/>
      <w:lvlText w:val="%1.%2"/>
      <w:lvlJc w:val="left"/>
      <w:pPr>
        <w:ind w:hanging="447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FB72CEBC"/>
    <w:lvl w:ilvl="0">
      <w:start w:val="5"/>
      <w:numFmt w:val="decimal"/>
      <w:lvlText w:val="%1"/>
      <w:lvlJc w:val="left"/>
      <w:pPr>
        <w:ind w:hanging="468"/>
      </w:pPr>
    </w:lvl>
    <w:lvl w:ilvl="1">
      <w:start w:val="1"/>
      <w:numFmt w:val="decimal"/>
      <w:lvlText w:val="%1.%2"/>
      <w:lvlJc w:val="left"/>
      <w:pPr>
        <w:ind w:hanging="468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7244866"/>
    <w:lvl w:ilvl="0">
      <w:start w:val="6"/>
      <w:numFmt w:val="decimal"/>
      <w:lvlText w:val="%1"/>
      <w:lvlJc w:val="left"/>
      <w:pPr>
        <w:ind w:hanging="629"/>
      </w:pPr>
    </w:lvl>
    <w:lvl w:ilvl="1">
      <w:start w:val="1"/>
      <w:numFmt w:val="decimal"/>
      <w:lvlText w:val="%1.%2"/>
      <w:lvlJc w:val="left"/>
      <w:pPr>
        <w:ind w:hanging="629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A53A3E04"/>
    <w:lvl w:ilvl="0">
      <w:start w:val="7"/>
      <w:numFmt w:val="decimal"/>
      <w:lvlText w:val="%1"/>
      <w:lvlJc w:val="left"/>
      <w:pPr>
        <w:ind w:hanging="562"/>
      </w:pPr>
    </w:lvl>
    <w:lvl w:ilvl="1">
      <w:start w:val="1"/>
      <w:numFmt w:val="decimal"/>
      <w:lvlText w:val="%1.%2"/>
      <w:lvlJc w:val="left"/>
      <w:pPr>
        <w:ind w:hanging="562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start w:val="1"/>
      <w:numFmt w:val="decimal"/>
      <w:lvlText w:val="%3."/>
      <w:lvlJc w:val="left"/>
      <w:pPr>
        <w:ind w:hanging="28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30047ADC"/>
    <w:lvl w:ilvl="0">
      <w:start w:val="1"/>
      <w:numFmt w:val="decimal"/>
      <w:lvlText w:val="%1"/>
      <w:lvlJc w:val="left"/>
      <w:pPr>
        <w:ind w:hanging="600"/>
      </w:pPr>
    </w:lvl>
    <w:lvl w:ilvl="1">
      <w:start w:val="1"/>
      <w:numFmt w:val="decimal"/>
      <w:lvlText w:val="%1.%2"/>
      <w:lvlJc w:val="left"/>
      <w:pPr>
        <w:ind w:hanging="600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61F44280"/>
    <w:lvl w:ilvl="0">
      <w:start w:val="2"/>
      <w:numFmt w:val="decimal"/>
      <w:lvlText w:val="%1"/>
      <w:lvlJc w:val="left"/>
      <w:pPr>
        <w:ind w:hanging="708"/>
      </w:p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1F464134"/>
    <w:lvl w:ilvl="0">
      <w:start w:val="3"/>
      <w:numFmt w:val="decimal"/>
      <w:lvlText w:val="%1"/>
      <w:lvlJc w:val="left"/>
      <w:pPr>
        <w:ind w:hanging="708"/>
      </w:p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4C42000C"/>
    <w:lvl w:ilvl="0">
      <w:start w:val="4"/>
      <w:numFmt w:val="decimal"/>
      <w:lvlText w:val="%1"/>
      <w:lvlJc w:val="left"/>
      <w:pPr>
        <w:ind w:hanging="778"/>
      </w:pPr>
    </w:lvl>
    <w:lvl w:ilvl="1">
      <w:start w:val="1"/>
      <w:numFmt w:val="decimal"/>
      <w:lvlText w:val="%1.%2"/>
      <w:lvlJc w:val="left"/>
      <w:pPr>
        <w:ind w:hanging="778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3AA650C8"/>
    <w:lvl w:ilvl="0">
      <w:start w:val="5"/>
      <w:numFmt w:val="decimal"/>
      <w:lvlText w:val="%1"/>
      <w:lvlJc w:val="left"/>
      <w:pPr>
        <w:ind w:hanging="574"/>
      </w:pPr>
    </w:lvl>
    <w:lvl w:ilvl="1">
      <w:start w:val="1"/>
      <w:numFmt w:val="decimal"/>
      <w:lvlText w:val="%1.%2"/>
      <w:lvlJc w:val="left"/>
      <w:pPr>
        <w:ind w:hanging="574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C67E581E"/>
    <w:lvl w:ilvl="0">
      <w:start w:val="6"/>
      <w:numFmt w:val="decimal"/>
      <w:lvlText w:val="%1"/>
      <w:lvlJc w:val="left"/>
      <w:pPr>
        <w:ind w:hanging="708"/>
      </w:p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start w:val="1"/>
      <w:numFmt w:val="decimal"/>
      <w:lvlText w:val="%3."/>
      <w:lvlJc w:val="left"/>
      <w:pPr>
        <w:ind w:hanging="70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start w:val="1"/>
      <w:numFmt w:val="decimal"/>
      <w:lvlText w:val="%3.%4"/>
      <w:lvlJc w:val="left"/>
      <w:pPr>
        <w:ind w:hanging="440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56F69DF4"/>
    <w:lvl w:ilvl="0">
      <w:start w:val="1"/>
      <w:numFmt w:val="decimal"/>
      <w:lvlText w:val="%1"/>
      <w:lvlJc w:val="left"/>
      <w:pPr>
        <w:ind w:hanging="509"/>
      </w:pPr>
    </w:lvl>
    <w:lvl w:ilvl="1">
      <w:start w:val="1"/>
      <w:numFmt w:val="decimal"/>
      <w:lvlText w:val="%1.%2"/>
      <w:lvlJc w:val="left"/>
      <w:pPr>
        <w:ind w:hanging="509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37E47FCC"/>
    <w:lvl w:ilvl="0">
      <w:start w:val="3"/>
      <w:numFmt w:val="decimal"/>
      <w:lvlText w:val="%1"/>
      <w:lvlJc w:val="left"/>
      <w:pPr>
        <w:ind w:hanging="497"/>
      </w:pPr>
    </w:lvl>
    <w:lvl w:ilvl="1">
      <w:start w:val="1"/>
      <w:numFmt w:val="decimal"/>
      <w:lvlText w:val="%1.%2"/>
      <w:lvlJc w:val="left"/>
      <w:pPr>
        <w:ind w:hanging="497"/>
      </w:pPr>
      <w:rPr>
        <w:rFonts w:ascii="Times New Roman" w:hAnsi="Times New Roman" w:cs="Times New Roman"/>
        <w:b/>
        <w:bCs/>
        <w:spacing w:val="1"/>
        <w:sz w:val="24"/>
        <w:szCs w:val="24"/>
      </w:rPr>
    </w:lvl>
    <w:lvl w:ilvl="2">
      <w:start w:val="1"/>
      <w:numFmt w:val="decimal"/>
      <w:lvlText w:val="%3."/>
      <w:lvlJc w:val="left"/>
      <w:pPr>
        <w:ind w:hanging="28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3">
      <w:start w:val="1"/>
      <w:numFmt w:val="decimal"/>
      <w:lvlText w:val="%3.%4"/>
      <w:lvlJc w:val="left"/>
      <w:pPr>
        <w:ind w:hanging="54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start w:val="2"/>
      <w:numFmt w:val="decimal"/>
      <w:lvlText w:val="%1"/>
      <w:lvlJc w:val="left"/>
      <w:pPr>
        <w:ind w:hanging="588"/>
      </w:pPr>
    </w:lvl>
    <w:lvl w:ilvl="1">
      <w:start w:val="1"/>
      <w:numFmt w:val="decimal"/>
      <w:lvlText w:val="%1.%2"/>
      <w:lvlJc w:val="left"/>
      <w:pPr>
        <w:ind w:hanging="58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5"/>
      <w:numFmt w:val="decimal"/>
      <w:lvlText w:val="%1"/>
      <w:lvlJc w:val="left"/>
      <w:pPr>
        <w:ind w:hanging="440"/>
      </w:pPr>
    </w:lvl>
    <w:lvl w:ilvl="1">
      <w:start w:val="1"/>
      <w:numFmt w:val="decimal"/>
      <w:lvlText w:val="%1.%2"/>
      <w:lvlJc w:val="left"/>
      <w:pPr>
        <w:ind w:hanging="44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0000089A"/>
    <w:lvl w:ilvl="0">
      <w:start w:val="4"/>
      <w:numFmt w:val="upperRoman"/>
      <w:lvlText w:val="%1."/>
      <w:lvlJc w:val="left"/>
      <w:pPr>
        <w:ind w:hanging="452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hanging="70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9"/>
    <w:multiLevelType w:val="multilevel"/>
    <w:tmpl w:val="0000089C"/>
    <w:lvl w:ilvl="0">
      <w:numFmt w:val="bullet"/>
      <w:lvlText w:val="-"/>
      <w:lvlJc w:val="left"/>
      <w:pPr>
        <w:ind w:hanging="30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hanging="6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B"/>
    <w:multiLevelType w:val="multilevel"/>
    <w:tmpl w:val="0000089E"/>
    <w:lvl w:ilvl="0">
      <w:start w:val="17"/>
      <w:numFmt w:val="decimal"/>
      <w:lvlText w:val="%1."/>
      <w:lvlJc w:val="left"/>
      <w:pPr>
        <w:ind w:hanging="6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hanging="34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30FF6AB9"/>
    <w:multiLevelType w:val="hybridMultilevel"/>
    <w:tmpl w:val="25B62170"/>
    <w:lvl w:ilvl="0" w:tplc="D72C6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40F2D2F"/>
    <w:multiLevelType w:val="hybridMultilevel"/>
    <w:tmpl w:val="63366CE0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75BF4"/>
    <w:multiLevelType w:val="hybridMultilevel"/>
    <w:tmpl w:val="62B40F4E"/>
    <w:lvl w:ilvl="0" w:tplc="7370F3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C3B4C"/>
    <w:multiLevelType w:val="hybridMultilevel"/>
    <w:tmpl w:val="E5BAC798"/>
    <w:lvl w:ilvl="0" w:tplc="1FA6A69A">
      <w:start w:val="2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>
    <w:nsid w:val="6C6D5CF6"/>
    <w:multiLevelType w:val="hybridMultilevel"/>
    <w:tmpl w:val="28F0CDA8"/>
    <w:lvl w:ilvl="0" w:tplc="7E16754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23"/>
  </w:num>
  <w:num w:numId="5">
    <w:abstractNumId w:val="22"/>
  </w:num>
  <w:num w:numId="6">
    <w:abstractNumId w:val="21"/>
  </w:num>
  <w:num w:numId="7">
    <w:abstractNumId w:val="20"/>
  </w:num>
  <w:num w:numId="8">
    <w:abstractNumId w:val="19"/>
  </w:num>
  <w:num w:numId="9">
    <w:abstractNumId w:val="18"/>
  </w:num>
  <w:num w:numId="10">
    <w:abstractNumId w:val="17"/>
  </w:num>
  <w:num w:numId="11">
    <w:abstractNumId w:val="16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30"/>
  </w:num>
  <w:num w:numId="30">
    <w:abstractNumId w:val="28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B1"/>
    <w:rsid w:val="00117396"/>
    <w:rsid w:val="001274BF"/>
    <w:rsid w:val="001529A2"/>
    <w:rsid w:val="00183516"/>
    <w:rsid w:val="00185860"/>
    <w:rsid w:val="001908B6"/>
    <w:rsid w:val="001D6AD1"/>
    <w:rsid w:val="002313AE"/>
    <w:rsid w:val="00266E06"/>
    <w:rsid w:val="00362FA2"/>
    <w:rsid w:val="00365B37"/>
    <w:rsid w:val="0038012C"/>
    <w:rsid w:val="0039232D"/>
    <w:rsid w:val="003B47FB"/>
    <w:rsid w:val="003E2ED0"/>
    <w:rsid w:val="0040097C"/>
    <w:rsid w:val="00406F9F"/>
    <w:rsid w:val="00424017"/>
    <w:rsid w:val="00440428"/>
    <w:rsid w:val="0044450C"/>
    <w:rsid w:val="004C7F0B"/>
    <w:rsid w:val="004E5C35"/>
    <w:rsid w:val="00541A0A"/>
    <w:rsid w:val="005B4297"/>
    <w:rsid w:val="005E11C2"/>
    <w:rsid w:val="005E1D7E"/>
    <w:rsid w:val="005E2426"/>
    <w:rsid w:val="005E4252"/>
    <w:rsid w:val="005E54B1"/>
    <w:rsid w:val="006418EF"/>
    <w:rsid w:val="00676709"/>
    <w:rsid w:val="006D14ED"/>
    <w:rsid w:val="006D29F5"/>
    <w:rsid w:val="007F02A4"/>
    <w:rsid w:val="008134F6"/>
    <w:rsid w:val="00816BF8"/>
    <w:rsid w:val="00831805"/>
    <w:rsid w:val="008533A3"/>
    <w:rsid w:val="0088675D"/>
    <w:rsid w:val="008B3F71"/>
    <w:rsid w:val="008F614E"/>
    <w:rsid w:val="00963C60"/>
    <w:rsid w:val="00A146B8"/>
    <w:rsid w:val="00A47BF3"/>
    <w:rsid w:val="00A75052"/>
    <w:rsid w:val="00A823EE"/>
    <w:rsid w:val="00AB70FC"/>
    <w:rsid w:val="00BC7858"/>
    <w:rsid w:val="00C61781"/>
    <w:rsid w:val="00C83FF4"/>
    <w:rsid w:val="00CD2611"/>
    <w:rsid w:val="00CF3A59"/>
    <w:rsid w:val="00D21AA4"/>
    <w:rsid w:val="00D24E78"/>
    <w:rsid w:val="00D34D86"/>
    <w:rsid w:val="00D94F38"/>
    <w:rsid w:val="00DD0129"/>
    <w:rsid w:val="00EB0565"/>
    <w:rsid w:val="00EB44A7"/>
    <w:rsid w:val="00EC4CD0"/>
    <w:rsid w:val="00F055E4"/>
    <w:rsid w:val="00F10ACE"/>
    <w:rsid w:val="00F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54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E54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3E2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E2E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4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50C"/>
  </w:style>
  <w:style w:type="paragraph" w:styleId="a8">
    <w:name w:val="footer"/>
    <w:basedOn w:val="a"/>
    <w:link w:val="a9"/>
    <w:uiPriority w:val="99"/>
    <w:unhideWhenUsed/>
    <w:rsid w:val="0044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450C"/>
  </w:style>
  <w:style w:type="paragraph" w:styleId="aa">
    <w:name w:val="Normal (Web)"/>
    <w:basedOn w:val="a"/>
    <w:uiPriority w:val="99"/>
    <w:semiHidden/>
    <w:unhideWhenUsed/>
    <w:rsid w:val="0044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80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rsid w:val="007F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rsid w:val="00EC4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unhideWhenUsed/>
    <w:rsid w:val="004C7F0B"/>
    <w:pPr>
      <w:spacing w:after="0" w:line="240" w:lineRule="auto"/>
      <w:ind w:left="357" w:firstLine="397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4C7F0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Стиль"/>
    <w:rsid w:val="004C7F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DE85-8586-4FC6-A584-8C0F6FF6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17</Pages>
  <Words>6694</Words>
  <Characters>38159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dshi</cp:lastModifiedBy>
  <cp:revision>13</cp:revision>
  <cp:lastPrinted>2014-04-21T10:24:00Z</cp:lastPrinted>
  <dcterms:created xsi:type="dcterms:W3CDTF">2015-07-16T07:38:00Z</dcterms:created>
  <dcterms:modified xsi:type="dcterms:W3CDTF">2017-06-01T08:44:00Z</dcterms:modified>
</cp:coreProperties>
</file>