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729" w:rsidRDefault="00482729" w:rsidP="00482729">
      <w:pPr>
        <w:tabs>
          <w:tab w:val="left" w:pos="3315"/>
        </w:tabs>
        <w:rPr>
          <w:b/>
          <w:sz w:val="32"/>
          <w:szCs w:val="32"/>
        </w:rPr>
      </w:pPr>
    </w:p>
    <w:p w:rsidR="00450098" w:rsidRDefault="00450098" w:rsidP="00482729">
      <w:pPr>
        <w:tabs>
          <w:tab w:val="left" w:pos="3315"/>
        </w:tabs>
        <w:rPr>
          <w:b/>
          <w:sz w:val="32"/>
          <w:szCs w:val="32"/>
        </w:rPr>
      </w:pPr>
    </w:p>
    <w:p w:rsidR="00482729" w:rsidRDefault="00482729">
      <w:pPr>
        <w:tabs>
          <w:tab w:val="left" w:pos="3315"/>
        </w:tabs>
        <w:jc w:val="center"/>
        <w:rPr>
          <w:b/>
          <w:sz w:val="32"/>
          <w:szCs w:val="32"/>
        </w:rPr>
      </w:pPr>
    </w:p>
    <w:p w:rsidR="00482729" w:rsidRPr="00E8332D" w:rsidRDefault="00482729" w:rsidP="00482729">
      <w:pPr>
        <w:widowControl w:val="0"/>
        <w:jc w:val="center"/>
        <w:rPr>
          <w:kern w:val="1"/>
          <w:sz w:val="28"/>
          <w:szCs w:val="28"/>
          <w:lang w:eastAsia="hi-IN" w:bidi="hi-IN"/>
        </w:rPr>
      </w:pPr>
      <w:r w:rsidRPr="00E8332D">
        <w:rPr>
          <w:kern w:val="1"/>
          <w:sz w:val="28"/>
          <w:szCs w:val="28"/>
          <w:lang w:eastAsia="hi-IN" w:bidi="hi-IN"/>
        </w:rPr>
        <w:t xml:space="preserve">Ростовская область, Октябрьский район, х. </w:t>
      </w:r>
      <w:proofErr w:type="spellStart"/>
      <w:r w:rsidRPr="00E8332D">
        <w:rPr>
          <w:kern w:val="1"/>
          <w:sz w:val="28"/>
          <w:szCs w:val="28"/>
          <w:lang w:eastAsia="hi-IN" w:bidi="hi-IN"/>
        </w:rPr>
        <w:t>Ягодинка</w:t>
      </w:r>
      <w:proofErr w:type="spellEnd"/>
    </w:p>
    <w:p w:rsidR="00482729" w:rsidRPr="00E8332D" w:rsidRDefault="00482729" w:rsidP="00482729">
      <w:pPr>
        <w:widowControl w:val="0"/>
        <w:jc w:val="center"/>
        <w:rPr>
          <w:rFonts w:eastAsia="DejaVu Sans"/>
          <w:kern w:val="1"/>
          <w:sz w:val="28"/>
          <w:szCs w:val="28"/>
          <w:lang w:eastAsia="hi-IN" w:bidi="hi-IN"/>
        </w:rPr>
      </w:pPr>
      <w:r w:rsidRPr="00E8332D">
        <w:rPr>
          <w:rFonts w:eastAsia="DejaVu Sans"/>
          <w:kern w:val="1"/>
          <w:sz w:val="28"/>
          <w:szCs w:val="28"/>
          <w:lang w:eastAsia="hi-IN" w:bidi="hi-IN"/>
        </w:rPr>
        <w:t>Муниципальное бюджетное общеобразовательное учреждение</w:t>
      </w:r>
    </w:p>
    <w:p w:rsidR="00482729" w:rsidRPr="00E8332D" w:rsidRDefault="00482729" w:rsidP="00482729">
      <w:pPr>
        <w:widowControl w:val="0"/>
        <w:jc w:val="center"/>
        <w:rPr>
          <w:rFonts w:eastAsia="DejaVu Sans"/>
          <w:kern w:val="1"/>
          <w:sz w:val="28"/>
          <w:szCs w:val="28"/>
          <w:lang w:eastAsia="hi-IN" w:bidi="hi-IN"/>
        </w:rPr>
      </w:pPr>
      <w:r w:rsidRPr="00E8332D">
        <w:rPr>
          <w:rFonts w:eastAsia="DejaVu Sans"/>
          <w:kern w:val="1"/>
          <w:sz w:val="28"/>
          <w:szCs w:val="28"/>
          <w:lang w:eastAsia="hi-IN" w:bidi="hi-IN"/>
        </w:rPr>
        <w:t>средняя общеобразовательная школа № 4</w:t>
      </w:r>
    </w:p>
    <w:p w:rsidR="00BE1CB2" w:rsidRDefault="00BE1CB2" w:rsidP="001F599C">
      <w:pPr>
        <w:widowControl w:val="0"/>
        <w:tabs>
          <w:tab w:val="left" w:leader="underscore" w:pos="8141"/>
        </w:tabs>
        <w:spacing w:line="274" w:lineRule="exact"/>
        <w:ind w:left="4574" w:hanging="38"/>
        <w:jc w:val="right"/>
        <w:rPr>
          <w:kern w:val="1"/>
          <w:lang w:eastAsia="hi-IN" w:bidi="hi-IN"/>
        </w:rPr>
      </w:pPr>
    </w:p>
    <w:p w:rsidR="00BE1CB2" w:rsidRDefault="00BE1CB2" w:rsidP="00BE1CB2">
      <w:pPr>
        <w:widowControl w:val="0"/>
        <w:tabs>
          <w:tab w:val="left" w:leader="underscore" w:pos="7371"/>
        </w:tabs>
        <w:spacing w:line="274" w:lineRule="exact"/>
        <w:ind w:left="4574" w:hanging="38"/>
        <w:jc w:val="right"/>
        <w:rPr>
          <w:kern w:val="1"/>
          <w:lang w:eastAsia="hi-IN" w:bidi="hi-IN"/>
        </w:rPr>
      </w:pPr>
    </w:p>
    <w:p w:rsidR="00482729" w:rsidRPr="00E8332D" w:rsidRDefault="00BE1CB2" w:rsidP="00BE1CB2">
      <w:pPr>
        <w:widowControl w:val="0"/>
        <w:spacing w:line="274" w:lineRule="exact"/>
        <w:ind w:left="4574" w:hanging="38"/>
        <w:jc w:val="center"/>
        <w:rPr>
          <w:kern w:val="1"/>
          <w:sz w:val="28"/>
          <w:szCs w:val="28"/>
          <w:lang w:eastAsia="hi-IN" w:bidi="hi-IN"/>
        </w:rPr>
      </w:pPr>
      <w:r>
        <w:rPr>
          <w:kern w:val="1"/>
          <w:sz w:val="28"/>
          <w:szCs w:val="28"/>
          <w:lang w:eastAsia="hi-IN" w:bidi="hi-IN"/>
        </w:rPr>
        <w:t xml:space="preserve">     </w:t>
      </w:r>
      <w:r w:rsidR="00482729">
        <w:rPr>
          <w:kern w:val="1"/>
          <w:sz w:val="28"/>
          <w:szCs w:val="28"/>
          <w:lang w:eastAsia="hi-IN" w:bidi="hi-IN"/>
        </w:rPr>
        <w:t>«УТВЕРЖДАЮ»</w:t>
      </w:r>
      <w:r w:rsidR="00482729">
        <w:rPr>
          <w:kern w:val="1"/>
          <w:sz w:val="28"/>
          <w:szCs w:val="28"/>
          <w:lang w:eastAsia="hi-IN" w:bidi="hi-IN"/>
        </w:rPr>
        <w:br/>
      </w:r>
      <w:r>
        <w:rPr>
          <w:kern w:val="1"/>
          <w:sz w:val="28"/>
          <w:szCs w:val="28"/>
          <w:lang w:eastAsia="hi-IN" w:bidi="hi-IN"/>
        </w:rPr>
        <w:t xml:space="preserve">                       </w:t>
      </w:r>
      <w:r w:rsidR="00482729">
        <w:rPr>
          <w:kern w:val="1"/>
          <w:sz w:val="28"/>
          <w:szCs w:val="28"/>
          <w:lang w:eastAsia="hi-IN" w:bidi="hi-IN"/>
        </w:rPr>
        <w:t>Директор</w:t>
      </w:r>
      <w:r w:rsidR="00482729" w:rsidRPr="00E8332D">
        <w:rPr>
          <w:kern w:val="1"/>
          <w:sz w:val="28"/>
          <w:szCs w:val="28"/>
          <w:lang w:eastAsia="hi-IN" w:bidi="hi-IN"/>
        </w:rPr>
        <w:t xml:space="preserve">  МБОУ СОШ № 4</w:t>
      </w:r>
      <w:r w:rsidR="00482729" w:rsidRPr="00E8332D">
        <w:rPr>
          <w:kern w:val="1"/>
          <w:sz w:val="28"/>
          <w:szCs w:val="28"/>
          <w:lang w:eastAsia="hi-IN" w:bidi="hi-IN"/>
        </w:rPr>
        <w:tab/>
      </w:r>
    </w:p>
    <w:p w:rsidR="00482729" w:rsidRPr="00E8332D" w:rsidRDefault="00BE1CB2" w:rsidP="00BE1CB2">
      <w:pPr>
        <w:widowControl w:val="0"/>
        <w:tabs>
          <w:tab w:val="left" w:leader="underscore" w:pos="7513"/>
        </w:tabs>
        <w:spacing w:line="274" w:lineRule="exact"/>
        <w:ind w:left="4574" w:hanging="38"/>
        <w:rPr>
          <w:kern w:val="1"/>
          <w:sz w:val="28"/>
          <w:szCs w:val="28"/>
          <w:lang w:eastAsia="hi-IN" w:bidi="hi-IN"/>
        </w:rPr>
      </w:pPr>
      <w:r>
        <w:rPr>
          <w:kern w:val="1"/>
          <w:sz w:val="28"/>
          <w:szCs w:val="28"/>
          <w:lang w:eastAsia="hi-IN" w:bidi="hi-IN"/>
        </w:rPr>
        <w:t xml:space="preserve">                                  </w:t>
      </w:r>
      <w:r w:rsidR="00482729" w:rsidRPr="00E8332D">
        <w:rPr>
          <w:kern w:val="1"/>
          <w:sz w:val="28"/>
          <w:szCs w:val="28"/>
          <w:lang w:eastAsia="hi-IN" w:bidi="hi-IN"/>
        </w:rPr>
        <w:t xml:space="preserve">А. С. </w:t>
      </w:r>
      <w:proofErr w:type="spellStart"/>
      <w:r w:rsidR="00482729" w:rsidRPr="00E8332D">
        <w:rPr>
          <w:kern w:val="1"/>
          <w:sz w:val="28"/>
          <w:szCs w:val="28"/>
          <w:lang w:eastAsia="hi-IN" w:bidi="hi-IN"/>
        </w:rPr>
        <w:t>Шаблий</w:t>
      </w:r>
      <w:proofErr w:type="spellEnd"/>
    </w:p>
    <w:p w:rsidR="00482729" w:rsidRPr="00E8332D" w:rsidRDefault="00BE1CB2" w:rsidP="00BE1CB2">
      <w:pPr>
        <w:widowControl w:val="0"/>
        <w:tabs>
          <w:tab w:val="left" w:leader="underscore" w:pos="7109"/>
          <w:tab w:val="left" w:leader="underscore" w:pos="7513"/>
        </w:tabs>
        <w:ind w:left="4584"/>
        <w:jc w:val="right"/>
        <w:rPr>
          <w:kern w:val="1"/>
          <w:sz w:val="28"/>
          <w:szCs w:val="28"/>
          <w:lang w:eastAsia="hi-IN" w:bidi="hi-IN"/>
        </w:rPr>
      </w:pPr>
      <w:r>
        <w:rPr>
          <w:kern w:val="1"/>
          <w:sz w:val="28"/>
          <w:szCs w:val="28"/>
          <w:lang w:eastAsia="hi-IN" w:bidi="hi-IN"/>
        </w:rPr>
        <w:t xml:space="preserve">  </w:t>
      </w:r>
      <w:r w:rsidR="00482729" w:rsidRPr="00E8332D">
        <w:rPr>
          <w:kern w:val="1"/>
          <w:sz w:val="28"/>
          <w:szCs w:val="28"/>
          <w:lang w:eastAsia="hi-IN" w:bidi="hi-IN"/>
        </w:rPr>
        <w:t>Приказ от _____________  № ____</w:t>
      </w:r>
    </w:p>
    <w:p w:rsidR="00482729" w:rsidRPr="00E8332D" w:rsidRDefault="00BE1CB2" w:rsidP="00BE1CB2">
      <w:pPr>
        <w:widowControl w:val="0"/>
        <w:tabs>
          <w:tab w:val="left" w:leader="underscore" w:pos="7513"/>
          <w:tab w:val="left" w:leader="underscore" w:pos="8074"/>
        </w:tabs>
        <w:ind w:left="4584"/>
        <w:jc w:val="center"/>
        <w:rPr>
          <w:kern w:val="1"/>
          <w:sz w:val="28"/>
          <w:szCs w:val="28"/>
          <w:lang w:eastAsia="hi-IN" w:bidi="hi-IN"/>
        </w:rPr>
      </w:pPr>
      <w:r>
        <w:rPr>
          <w:kern w:val="1"/>
          <w:sz w:val="28"/>
          <w:szCs w:val="28"/>
          <w:lang w:eastAsia="hi-IN" w:bidi="hi-IN"/>
        </w:rPr>
        <w:t xml:space="preserve">                                 </w:t>
      </w:r>
      <w:r w:rsidR="00482729" w:rsidRPr="00E8332D">
        <w:rPr>
          <w:kern w:val="1"/>
          <w:sz w:val="28"/>
          <w:szCs w:val="28"/>
          <w:lang w:eastAsia="hi-IN" w:bidi="hi-IN"/>
        </w:rPr>
        <w:t>Подпись руководителя _________</w:t>
      </w:r>
    </w:p>
    <w:p w:rsidR="00482729" w:rsidRPr="00E8332D" w:rsidRDefault="00482729" w:rsidP="001F599C">
      <w:pPr>
        <w:widowControl w:val="0"/>
        <w:ind w:left="2256"/>
        <w:jc w:val="right"/>
        <w:rPr>
          <w:kern w:val="1"/>
          <w:lang w:eastAsia="hi-IN" w:bidi="hi-IN"/>
        </w:rPr>
      </w:pPr>
    </w:p>
    <w:p w:rsidR="00482729" w:rsidRPr="00E8332D" w:rsidRDefault="00482729" w:rsidP="001F599C">
      <w:pPr>
        <w:widowControl w:val="0"/>
        <w:ind w:left="2256"/>
        <w:jc w:val="right"/>
        <w:rPr>
          <w:kern w:val="1"/>
          <w:lang w:eastAsia="hi-IN" w:bidi="hi-IN"/>
        </w:rPr>
      </w:pPr>
    </w:p>
    <w:p w:rsidR="00482729" w:rsidRPr="00E8332D" w:rsidRDefault="00482729" w:rsidP="001F599C">
      <w:pPr>
        <w:widowControl w:val="0"/>
        <w:ind w:left="2256"/>
        <w:jc w:val="right"/>
        <w:rPr>
          <w:kern w:val="1"/>
          <w:lang w:eastAsia="hi-IN" w:bidi="hi-IN"/>
        </w:rPr>
      </w:pPr>
    </w:p>
    <w:p w:rsidR="00482729" w:rsidRPr="00E8332D" w:rsidRDefault="00482729" w:rsidP="00482729">
      <w:pPr>
        <w:widowControl w:val="0"/>
        <w:ind w:left="2256"/>
        <w:rPr>
          <w:kern w:val="1"/>
          <w:lang w:eastAsia="hi-IN" w:bidi="hi-IN"/>
        </w:rPr>
      </w:pPr>
    </w:p>
    <w:p w:rsidR="00482729" w:rsidRPr="00E8332D" w:rsidRDefault="009D0907" w:rsidP="009D0907">
      <w:pPr>
        <w:widowControl w:val="0"/>
        <w:spacing w:before="82"/>
        <w:ind w:left="2256"/>
        <w:rPr>
          <w:kern w:val="1"/>
          <w:sz w:val="38"/>
          <w:szCs w:val="38"/>
          <w:lang w:eastAsia="hi-IN" w:bidi="hi-IN"/>
        </w:rPr>
      </w:pPr>
      <w:r>
        <w:rPr>
          <w:b/>
          <w:bCs/>
          <w:kern w:val="1"/>
          <w:sz w:val="38"/>
          <w:lang w:eastAsia="hi-IN" w:bidi="hi-IN"/>
        </w:rPr>
        <w:t xml:space="preserve">           </w:t>
      </w:r>
      <w:r w:rsidR="00482729" w:rsidRPr="00E8332D">
        <w:rPr>
          <w:b/>
          <w:bCs/>
          <w:kern w:val="1"/>
          <w:sz w:val="38"/>
          <w:lang w:eastAsia="hi-IN" w:bidi="hi-IN"/>
        </w:rPr>
        <w:t>РАБОЧАЯ ПРОГРАММА</w:t>
      </w:r>
    </w:p>
    <w:p w:rsidR="00482729" w:rsidRPr="00E8332D" w:rsidRDefault="00482729" w:rsidP="00482729">
      <w:pPr>
        <w:widowControl w:val="0"/>
        <w:tabs>
          <w:tab w:val="left" w:leader="underscore" w:pos="5966"/>
          <w:tab w:val="left" w:leader="underscore" w:pos="8434"/>
        </w:tabs>
        <w:spacing w:before="197"/>
        <w:ind w:left="567" w:right="518"/>
        <w:rPr>
          <w:kern w:val="1"/>
          <w:sz w:val="28"/>
          <w:szCs w:val="28"/>
          <w:lang w:eastAsia="hi-IN" w:bidi="hi-IN"/>
        </w:rPr>
      </w:pPr>
      <w:r w:rsidRPr="00E8332D">
        <w:rPr>
          <w:kern w:val="1"/>
          <w:sz w:val="28"/>
          <w:szCs w:val="28"/>
          <w:lang w:eastAsia="hi-IN" w:bidi="hi-IN"/>
        </w:rPr>
        <w:t xml:space="preserve">По </w:t>
      </w:r>
      <w:r>
        <w:rPr>
          <w:b/>
          <w:kern w:val="1"/>
          <w:sz w:val="28"/>
          <w:szCs w:val="28"/>
          <w:lang w:eastAsia="hi-IN" w:bidi="hi-IN"/>
        </w:rPr>
        <w:t xml:space="preserve">__________________ </w:t>
      </w:r>
      <w:r w:rsidR="00516C55">
        <w:rPr>
          <w:b/>
          <w:kern w:val="1"/>
          <w:sz w:val="28"/>
          <w:szCs w:val="28"/>
          <w:lang w:eastAsia="hi-IN" w:bidi="hi-IN"/>
        </w:rPr>
        <w:t>химии</w:t>
      </w:r>
      <w:r w:rsidRPr="00E8332D">
        <w:rPr>
          <w:b/>
          <w:kern w:val="1"/>
          <w:sz w:val="28"/>
          <w:szCs w:val="28"/>
          <w:lang w:eastAsia="hi-IN" w:bidi="hi-IN"/>
        </w:rPr>
        <w:t xml:space="preserve"> </w:t>
      </w:r>
      <w:r w:rsidRPr="00E8332D">
        <w:rPr>
          <w:kern w:val="1"/>
          <w:sz w:val="28"/>
          <w:szCs w:val="28"/>
          <w:lang w:eastAsia="hi-IN" w:bidi="hi-IN"/>
        </w:rPr>
        <w:t xml:space="preserve">_____________ </w:t>
      </w:r>
    </w:p>
    <w:p w:rsidR="00482729" w:rsidRPr="00E8332D" w:rsidRDefault="00482729" w:rsidP="00482729">
      <w:pPr>
        <w:widowControl w:val="0"/>
        <w:spacing w:before="19"/>
        <w:ind w:left="567"/>
        <w:rPr>
          <w:kern w:val="1"/>
          <w:sz w:val="18"/>
          <w:szCs w:val="18"/>
          <w:lang w:eastAsia="hi-IN" w:bidi="hi-IN"/>
        </w:rPr>
      </w:pPr>
      <w:r w:rsidRPr="00E8332D">
        <w:rPr>
          <w:kern w:val="1"/>
          <w:sz w:val="18"/>
          <w:szCs w:val="18"/>
          <w:lang w:eastAsia="hi-IN" w:bidi="hi-IN"/>
        </w:rPr>
        <w:t>(указать учебный предмет, курс)</w:t>
      </w:r>
    </w:p>
    <w:p w:rsidR="00482729" w:rsidRPr="00E8332D" w:rsidRDefault="00482729" w:rsidP="00482729">
      <w:pPr>
        <w:widowControl w:val="0"/>
        <w:spacing w:before="19"/>
        <w:ind w:left="567"/>
        <w:rPr>
          <w:kern w:val="1"/>
          <w:sz w:val="18"/>
          <w:szCs w:val="18"/>
          <w:lang w:eastAsia="hi-IN" w:bidi="hi-IN"/>
        </w:rPr>
      </w:pPr>
    </w:p>
    <w:p w:rsidR="00482729" w:rsidRPr="00E8332D" w:rsidRDefault="00482729" w:rsidP="00482729">
      <w:pPr>
        <w:widowControl w:val="0"/>
        <w:spacing w:before="202"/>
        <w:ind w:left="567"/>
        <w:rPr>
          <w:kern w:val="1"/>
          <w:sz w:val="28"/>
          <w:szCs w:val="28"/>
          <w:lang w:eastAsia="hi-IN" w:bidi="hi-IN"/>
        </w:rPr>
      </w:pPr>
      <w:r w:rsidRPr="00E8332D">
        <w:rPr>
          <w:kern w:val="1"/>
          <w:sz w:val="28"/>
          <w:szCs w:val="28"/>
          <w:lang w:eastAsia="hi-IN" w:bidi="hi-IN"/>
        </w:rPr>
        <w:t>Основное общее образование</w:t>
      </w:r>
    </w:p>
    <w:p w:rsidR="00482729" w:rsidRPr="00E8332D" w:rsidRDefault="00482729" w:rsidP="00482729">
      <w:pPr>
        <w:widowControl w:val="0"/>
        <w:spacing w:before="202"/>
        <w:ind w:left="567"/>
        <w:rPr>
          <w:kern w:val="1"/>
          <w:sz w:val="28"/>
          <w:szCs w:val="28"/>
          <w:lang w:eastAsia="hi-IN" w:bidi="hi-IN"/>
        </w:rPr>
      </w:pPr>
      <w:r w:rsidRPr="00E8332D">
        <w:rPr>
          <w:kern w:val="1"/>
          <w:sz w:val="28"/>
          <w:szCs w:val="28"/>
          <w:lang w:eastAsia="hi-IN" w:bidi="hi-IN"/>
        </w:rPr>
        <w:t>Класс ____</w:t>
      </w:r>
      <w:r w:rsidR="00F26D6E">
        <w:rPr>
          <w:b/>
          <w:kern w:val="1"/>
          <w:sz w:val="28"/>
          <w:szCs w:val="28"/>
          <w:lang w:eastAsia="hi-IN" w:bidi="hi-IN"/>
        </w:rPr>
        <w:t>8</w:t>
      </w:r>
      <w:r w:rsidRPr="00E8332D">
        <w:rPr>
          <w:kern w:val="1"/>
          <w:sz w:val="28"/>
          <w:szCs w:val="28"/>
          <w:lang w:eastAsia="hi-IN" w:bidi="hi-IN"/>
        </w:rPr>
        <w:t xml:space="preserve">____ </w:t>
      </w:r>
    </w:p>
    <w:p w:rsidR="00482729" w:rsidRPr="00E8332D" w:rsidRDefault="00482729" w:rsidP="00482729">
      <w:pPr>
        <w:widowControl w:val="0"/>
        <w:tabs>
          <w:tab w:val="left" w:leader="underscore" w:pos="3456"/>
        </w:tabs>
        <w:spacing w:before="10"/>
        <w:ind w:left="567"/>
        <w:rPr>
          <w:kern w:val="1"/>
          <w:sz w:val="28"/>
          <w:szCs w:val="28"/>
          <w:lang w:eastAsia="hi-IN" w:bidi="hi-IN"/>
        </w:rPr>
      </w:pPr>
    </w:p>
    <w:p w:rsidR="00482729" w:rsidRPr="00E8332D" w:rsidRDefault="00482729" w:rsidP="00482729">
      <w:pPr>
        <w:widowControl w:val="0"/>
        <w:tabs>
          <w:tab w:val="left" w:leader="underscore" w:pos="3456"/>
        </w:tabs>
        <w:spacing w:before="10"/>
        <w:ind w:left="567"/>
        <w:rPr>
          <w:kern w:val="1"/>
          <w:sz w:val="28"/>
          <w:szCs w:val="28"/>
          <w:lang w:eastAsia="hi-IN" w:bidi="hi-IN"/>
        </w:rPr>
      </w:pPr>
      <w:r w:rsidRPr="00E8332D">
        <w:rPr>
          <w:kern w:val="1"/>
          <w:sz w:val="28"/>
          <w:szCs w:val="28"/>
          <w:lang w:eastAsia="hi-IN" w:bidi="hi-IN"/>
        </w:rPr>
        <w:t>Количество часов ______</w:t>
      </w:r>
      <w:r w:rsidR="00F26D6E">
        <w:rPr>
          <w:b/>
          <w:kern w:val="1"/>
          <w:sz w:val="28"/>
          <w:szCs w:val="28"/>
          <w:lang w:eastAsia="hi-IN" w:bidi="hi-IN"/>
        </w:rPr>
        <w:t>70</w:t>
      </w:r>
      <w:r w:rsidRPr="00E8332D">
        <w:rPr>
          <w:kern w:val="1"/>
          <w:sz w:val="28"/>
          <w:szCs w:val="28"/>
          <w:lang w:eastAsia="hi-IN" w:bidi="hi-IN"/>
        </w:rPr>
        <w:t>______</w:t>
      </w:r>
    </w:p>
    <w:p w:rsidR="00482729" w:rsidRPr="00E8332D" w:rsidRDefault="00482729" w:rsidP="00482729">
      <w:pPr>
        <w:widowControl w:val="0"/>
        <w:ind w:left="567"/>
        <w:rPr>
          <w:kern w:val="1"/>
          <w:sz w:val="28"/>
          <w:szCs w:val="28"/>
          <w:lang w:eastAsia="hi-IN" w:bidi="hi-IN"/>
        </w:rPr>
      </w:pPr>
    </w:p>
    <w:p w:rsidR="00482729" w:rsidRPr="00E8332D" w:rsidRDefault="00482729" w:rsidP="00482729">
      <w:pPr>
        <w:widowControl w:val="0"/>
        <w:tabs>
          <w:tab w:val="left" w:leader="underscore" w:pos="8558"/>
        </w:tabs>
        <w:spacing w:before="10"/>
        <w:ind w:left="567"/>
        <w:rPr>
          <w:kern w:val="1"/>
          <w:sz w:val="28"/>
          <w:szCs w:val="28"/>
          <w:lang w:eastAsia="hi-IN" w:bidi="hi-IN"/>
        </w:rPr>
      </w:pPr>
      <w:r w:rsidRPr="00E8332D">
        <w:rPr>
          <w:kern w:val="1"/>
          <w:sz w:val="28"/>
          <w:szCs w:val="28"/>
          <w:lang w:eastAsia="hi-IN" w:bidi="hi-IN"/>
        </w:rPr>
        <w:t xml:space="preserve">Учитель </w:t>
      </w:r>
      <w:proofErr w:type="spellStart"/>
      <w:r w:rsidRPr="00E8332D">
        <w:rPr>
          <w:kern w:val="1"/>
          <w:sz w:val="28"/>
          <w:szCs w:val="28"/>
          <w:lang w:eastAsia="hi-IN" w:bidi="hi-IN"/>
        </w:rPr>
        <w:t>________</w:t>
      </w:r>
      <w:r>
        <w:rPr>
          <w:b/>
          <w:kern w:val="1"/>
          <w:sz w:val="28"/>
          <w:szCs w:val="28"/>
          <w:lang w:eastAsia="hi-IN" w:bidi="hi-IN"/>
        </w:rPr>
        <w:t>Роман</w:t>
      </w:r>
      <w:proofErr w:type="spellEnd"/>
      <w:r>
        <w:rPr>
          <w:b/>
          <w:kern w:val="1"/>
          <w:sz w:val="28"/>
          <w:szCs w:val="28"/>
          <w:lang w:eastAsia="hi-IN" w:bidi="hi-IN"/>
        </w:rPr>
        <w:t xml:space="preserve"> Я.В</w:t>
      </w:r>
      <w:r w:rsidRPr="00E8332D">
        <w:rPr>
          <w:b/>
          <w:kern w:val="1"/>
          <w:sz w:val="28"/>
          <w:szCs w:val="28"/>
          <w:lang w:eastAsia="hi-IN" w:bidi="hi-IN"/>
        </w:rPr>
        <w:t>._________</w:t>
      </w:r>
    </w:p>
    <w:p w:rsidR="00482729" w:rsidRPr="00E8332D" w:rsidRDefault="00482729" w:rsidP="00482729">
      <w:pPr>
        <w:widowControl w:val="0"/>
        <w:spacing w:before="43"/>
        <w:ind w:left="567"/>
        <w:rPr>
          <w:kern w:val="1"/>
          <w:sz w:val="18"/>
          <w:szCs w:val="18"/>
          <w:lang w:eastAsia="hi-IN" w:bidi="hi-IN"/>
        </w:rPr>
      </w:pPr>
      <w:r w:rsidRPr="00E8332D">
        <w:rPr>
          <w:kern w:val="1"/>
          <w:sz w:val="18"/>
          <w:szCs w:val="18"/>
          <w:lang w:eastAsia="hi-IN" w:bidi="hi-IN"/>
        </w:rPr>
        <w:t xml:space="preserve">                                                       (ФИО)</w:t>
      </w:r>
    </w:p>
    <w:p w:rsidR="00482729" w:rsidRPr="00E8332D" w:rsidRDefault="00482729" w:rsidP="00482729">
      <w:pPr>
        <w:widowControl w:val="0"/>
        <w:spacing w:before="29"/>
        <w:ind w:left="567"/>
        <w:rPr>
          <w:kern w:val="1"/>
          <w:sz w:val="28"/>
          <w:szCs w:val="28"/>
          <w:lang w:eastAsia="hi-IN" w:bidi="hi-IN"/>
        </w:rPr>
      </w:pPr>
    </w:p>
    <w:p w:rsidR="00516C55" w:rsidRDefault="00482729" w:rsidP="00482729">
      <w:pPr>
        <w:widowControl w:val="0"/>
        <w:spacing w:before="29"/>
        <w:ind w:left="567"/>
        <w:rPr>
          <w:rFonts w:eastAsia="DejaVu Sans"/>
          <w:b/>
          <w:kern w:val="1"/>
          <w:sz w:val="28"/>
          <w:szCs w:val="28"/>
          <w:lang w:eastAsia="hi-IN" w:bidi="hi-IN"/>
        </w:rPr>
      </w:pPr>
      <w:r w:rsidRPr="00E8332D">
        <w:rPr>
          <w:kern w:val="1"/>
          <w:sz w:val="28"/>
          <w:szCs w:val="28"/>
          <w:lang w:eastAsia="hi-IN" w:bidi="hi-IN"/>
        </w:rPr>
        <w:t xml:space="preserve">Программа разработана на основе ____ </w:t>
      </w:r>
      <w:r w:rsidRPr="00E8332D">
        <w:rPr>
          <w:b/>
          <w:kern w:val="1"/>
          <w:sz w:val="28"/>
          <w:szCs w:val="28"/>
          <w:lang w:eastAsia="hi-IN" w:bidi="hi-IN"/>
        </w:rPr>
        <w:t xml:space="preserve">авторской </w:t>
      </w:r>
      <w:r>
        <w:rPr>
          <w:rFonts w:eastAsia="DejaVu Sans"/>
          <w:b/>
          <w:kern w:val="1"/>
          <w:sz w:val="28"/>
          <w:szCs w:val="28"/>
          <w:lang w:eastAsia="hi-IN" w:bidi="hi-IN"/>
        </w:rPr>
        <w:t xml:space="preserve">программы по </w:t>
      </w:r>
      <w:r w:rsidR="00516C55">
        <w:rPr>
          <w:rFonts w:eastAsia="DejaVu Sans"/>
          <w:b/>
          <w:kern w:val="1"/>
          <w:sz w:val="28"/>
          <w:szCs w:val="28"/>
          <w:lang w:eastAsia="hi-IN" w:bidi="hi-IN"/>
        </w:rPr>
        <w:t>химии</w:t>
      </w:r>
      <w:r w:rsidRPr="00E8332D">
        <w:rPr>
          <w:rFonts w:eastAsia="DejaVu Sans"/>
          <w:b/>
          <w:kern w:val="1"/>
          <w:sz w:val="28"/>
          <w:szCs w:val="28"/>
          <w:lang w:eastAsia="hi-IN" w:bidi="hi-IN"/>
        </w:rPr>
        <w:t xml:space="preserve"> </w:t>
      </w:r>
    </w:p>
    <w:p w:rsidR="00482729" w:rsidRPr="00E8332D" w:rsidRDefault="00516C55" w:rsidP="00482729">
      <w:pPr>
        <w:widowControl w:val="0"/>
        <w:spacing w:before="29"/>
        <w:ind w:left="567"/>
        <w:rPr>
          <w:rFonts w:eastAsia="DejaVu Sans"/>
          <w:kern w:val="1"/>
          <w:sz w:val="28"/>
          <w:szCs w:val="28"/>
          <w:lang w:eastAsia="hi-IN" w:bidi="hi-IN"/>
        </w:rPr>
      </w:pPr>
      <w:r>
        <w:rPr>
          <w:rFonts w:eastAsia="DejaVu Sans"/>
          <w:b/>
          <w:kern w:val="1"/>
          <w:sz w:val="28"/>
          <w:szCs w:val="28"/>
          <w:lang w:eastAsia="hi-IN" w:bidi="hi-IN"/>
        </w:rPr>
        <w:t>О.С. Габриелян</w:t>
      </w:r>
      <w:r w:rsidR="00482729">
        <w:rPr>
          <w:b/>
          <w:sz w:val="28"/>
          <w:szCs w:val="28"/>
        </w:rPr>
        <w:t xml:space="preserve">, </w:t>
      </w:r>
      <w:r w:rsidR="00482729" w:rsidRPr="00E8332D">
        <w:rPr>
          <w:b/>
          <w:sz w:val="28"/>
          <w:szCs w:val="28"/>
        </w:rPr>
        <w:t xml:space="preserve">М.: </w:t>
      </w:r>
      <w:r w:rsidR="00482729" w:rsidRPr="00E10ABB">
        <w:rPr>
          <w:b/>
          <w:sz w:val="28"/>
          <w:szCs w:val="28"/>
        </w:rPr>
        <w:t>Дрофа,</w:t>
      </w:r>
      <w:r w:rsidR="00482729" w:rsidRPr="00E8332D">
        <w:rPr>
          <w:b/>
          <w:sz w:val="28"/>
          <w:szCs w:val="28"/>
        </w:rPr>
        <w:t xml:space="preserve"> 201</w:t>
      </w:r>
      <w:r w:rsidR="00AE1A64">
        <w:rPr>
          <w:b/>
          <w:sz w:val="28"/>
          <w:szCs w:val="28"/>
        </w:rPr>
        <w:t>9</w:t>
      </w:r>
      <w:r w:rsidR="00482729" w:rsidRPr="00E8332D">
        <w:rPr>
          <w:rFonts w:eastAsia="DejaVu Sans"/>
          <w:b/>
          <w:kern w:val="1"/>
          <w:sz w:val="28"/>
          <w:szCs w:val="28"/>
          <w:lang w:eastAsia="hi-IN" w:bidi="hi-IN"/>
        </w:rPr>
        <w:t xml:space="preserve">. </w:t>
      </w:r>
      <w:r w:rsidR="00482729">
        <w:rPr>
          <w:rFonts w:eastAsia="DejaVu Sans"/>
          <w:b/>
          <w:kern w:val="1"/>
          <w:sz w:val="28"/>
          <w:szCs w:val="28"/>
          <w:lang w:eastAsia="hi-IN" w:bidi="hi-IN"/>
        </w:rPr>
        <w:t>__</w:t>
      </w:r>
      <w:r w:rsidR="00482729">
        <w:rPr>
          <w:rFonts w:eastAsia="DejaVu Sans"/>
          <w:kern w:val="1"/>
          <w:sz w:val="28"/>
          <w:szCs w:val="28"/>
          <w:lang w:eastAsia="hi-IN" w:bidi="hi-IN"/>
        </w:rPr>
        <w:t>___</w:t>
      </w:r>
    </w:p>
    <w:p w:rsidR="00482729" w:rsidRPr="00E8332D" w:rsidRDefault="00482729" w:rsidP="00482729">
      <w:pPr>
        <w:widowControl w:val="0"/>
        <w:spacing w:before="29"/>
        <w:ind w:left="567"/>
        <w:rPr>
          <w:kern w:val="1"/>
          <w:sz w:val="18"/>
          <w:szCs w:val="18"/>
          <w:lang w:eastAsia="hi-IN" w:bidi="hi-IN"/>
        </w:rPr>
      </w:pPr>
      <w:r w:rsidRPr="00E8332D">
        <w:rPr>
          <w:kern w:val="1"/>
          <w:sz w:val="18"/>
          <w:lang w:eastAsia="hi-IN" w:bidi="hi-IN"/>
        </w:rPr>
        <w:t>(указать примерную программу/программы, издательство, год издания при наличии)</w:t>
      </w:r>
    </w:p>
    <w:p w:rsidR="00482729" w:rsidRPr="00E8332D" w:rsidRDefault="00482729" w:rsidP="00482729">
      <w:pPr>
        <w:widowControl w:val="0"/>
        <w:ind w:left="567"/>
        <w:rPr>
          <w:kern w:val="1"/>
          <w:lang w:eastAsia="hi-IN" w:bidi="hi-IN"/>
        </w:rPr>
      </w:pPr>
    </w:p>
    <w:p w:rsidR="00482729" w:rsidRPr="00E8332D" w:rsidRDefault="00482729" w:rsidP="00482729">
      <w:pPr>
        <w:widowControl w:val="0"/>
        <w:ind w:left="567"/>
        <w:rPr>
          <w:kern w:val="1"/>
          <w:lang w:eastAsia="hi-IN" w:bidi="hi-IN"/>
        </w:rPr>
      </w:pPr>
    </w:p>
    <w:p w:rsidR="00482729" w:rsidRPr="00482729" w:rsidRDefault="00482729" w:rsidP="00482729">
      <w:pPr>
        <w:widowControl w:val="0"/>
        <w:ind w:left="567"/>
        <w:rPr>
          <w:bCs/>
          <w:kern w:val="1"/>
          <w:sz w:val="28"/>
          <w:szCs w:val="28"/>
          <w:lang w:eastAsia="hi-IN" w:bidi="hi-IN"/>
        </w:rPr>
      </w:pPr>
      <w:r w:rsidRPr="00E8332D">
        <w:rPr>
          <w:bCs/>
          <w:kern w:val="1"/>
          <w:sz w:val="28"/>
          <w:szCs w:val="28"/>
          <w:lang w:eastAsia="hi-IN" w:bidi="hi-IN"/>
        </w:rPr>
        <w:t xml:space="preserve">Учебный год ____ </w:t>
      </w:r>
      <w:r w:rsidR="00E0105D">
        <w:rPr>
          <w:b/>
          <w:bCs/>
          <w:kern w:val="1"/>
          <w:sz w:val="28"/>
          <w:szCs w:val="28"/>
          <w:lang w:eastAsia="hi-IN" w:bidi="hi-IN"/>
        </w:rPr>
        <w:t>2021</w:t>
      </w:r>
      <w:r w:rsidRPr="00E8332D">
        <w:rPr>
          <w:b/>
          <w:bCs/>
          <w:kern w:val="1"/>
          <w:sz w:val="28"/>
          <w:szCs w:val="28"/>
          <w:lang w:eastAsia="hi-IN" w:bidi="hi-IN"/>
        </w:rPr>
        <w:t>-20</w:t>
      </w:r>
      <w:r w:rsidR="00893BCA">
        <w:rPr>
          <w:b/>
          <w:bCs/>
          <w:kern w:val="1"/>
          <w:sz w:val="28"/>
          <w:szCs w:val="28"/>
          <w:lang w:eastAsia="hi-IN" w:bidi="hi-IN"/>
        </w:rPr>
        <w:t>2</w:t>
      </w:r>
      <w:r w:rsidR="00E0105D">
        <w:rPr>
          <w:b/>
          <w:bCs/>
          <w:kern w:val="1"/>
          <w:sz w:val="28"/>
          <w:szCs w:val="28"/>
          <w:lang w:eastAsia="hi-IN" w:bidi="hi-IN"/>
        </w:rPr>
        <w:t>2</w:t>
      </w:r>
      <w:r>
        <w:rPr>
          <w:bCs/>
          <w:kern w:val="1"/>
          <w:sz w:val="28"/>
          <w:szCs w:val="28"/>
          <w:lang w:eastAsia="hi-IN" w:bidi="hi-IN"/>
        </w:rPr>
        <w:t xml:space="preserve"> ______</w:t>
      </w:r>
    </w:p>
    <w:p w:rsidR="00482729" w:rsidRDefault="00482729">
      <w:pPr>
        <w:tabs>
          <w:tab w:val="left" w:pos="3315"/>
        </w:tabs>
        <w:jc w:val="center"/>
        <w:rPr>
          <w:b/>
          <w:sz w:val="32"/>
          <w:szCs w:val="32"/>
        </w:rPr>
      </w:pPr>
    </w:p>
    <w:p w:rsidR="00881227" w:rsidRDefault="00D34E85" w:rsidP="00482729">
      <w:pPr>
        <w:tabs>
          <w:tab w:val="left" w:pos="331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</w:p>
    <w:p w:rsidR="00BE1CB2" w:rsidRDefault="00BE1CB2" w:rsidP="00482729">
      <w:pPr>
        <w:tabs>
          <w:tab w:val="left" w:pos="3315"/>
        </w:tabs>
        <w:rPr>
          <w:b/>
          <w:sz w:val="32"/>
          <w:szCs w:val="32"/>
        </w:rPr>
      </w:pPr>
    </w:p>
    <w:p w:rsidR="00BE1CB2" w:rsidRDefault="00BE1CB2" w:rsidP="00482729">
      <w:pPr>
        <w:tabs>
          <w:tab w:val="left" w:pos="3315"/>
        </w:tabs>
        <w:rPr>
          <w:b/>
          <w:sz w:val="32"/>
          <w:szCs w:val="32"/>
        </w:rPr>
      </w:pPr>
    </w:p>
    <w:p w:rsidR="00BE1CB2" w:rsidRDefault="00BE1CB2" w:rsidP="00482729">
      <w:pPr>
        <w:tabs>
          <w:tab w:val="left" w:pos="3315"/>
        </w:tabs>
        <w:rPr>
          <w:b/>
          <w:sz w:val="32"/>
          <w:szCs w:val="32"/>
        </w:rPr>
      </w:pPr>
    </w:p>
    <w:p w:rsidR="00BE1CB2" w:rsidRDefault="00BE1CB2" w:rsidP="00482729">
      <w:pPr>
        <w:tabs>
          <w:tab w:val="left" w:pos="3315"/>
        </w:tabs>
        <w:rPr>
          <w:b/>
          <w:sz w:val="32"/>
          <w:szCs w:val="32"/>
        </w:rPr>
      </w:pPr>
    </w:p>
    <w:p w:rsidR="00BE1CB2" w:rsidRDefault="00BE1CB2" w:rsidP="00482729">
      <w:pPr>
        <w:tabs>
          <w:tab w:val="left" w:pos="3315"/>
        </w:tabs>
        <w:rPr>
          <w:b/>
          <w:sz w:val="32"/>
          <w:szCs w:val="32"/>
        </w:rPr>
      </w:pPr>
    </w:p>
    <w:p w:rsidR="00BE1CB2" w:rsidRDefault="00BE1CB2" w:rsidP="00482729">
      <w:pPr>
        <w:tabs>
          <w:tab w:val="left" w:pos="3315"/>
        </w:tabs>
        <w:rPr>
          <w:b/>
          <w:sz w:val="32"/>
          <w:szCs w:val="32"/>
        </w:rPr>
      </w:pPr>
    </w:p>
    <w:p w:rsidR="00E0105D" w:rsidRDefault="00E0105D" w:rsidP="00482729">
      <w:pPr>
        <w:tabs>
          <w:tab w:val="left" w:pos="3315"/>
        </w:tabs>
        <w:rPr>
          <w:b/>
          <w:sz w:val="32"/>
          <w:szCs w:val="32"/>
        </w:rPr>
      </w:pPr>
    </w:p>
    <w:p w:rsidR="00E0105D" w:rsidRDefault="00E0105D" w:rsidP="00482729">
      <w:pPr>
        <w:tabs>
          <w:tab w:val="left" w:pos="3315"/>
        </w:tabs>
        <w:rPr>
          <w:b/>
          <w:sz w:val="32"/>
          <w:szCs w:val="32"/>
        </w:rPr>
      </w:pPr>
    </w:p>
    <w:p w:rsidR="00E0105D" w:rsidRDefault="00E0105D" w:rsidP="00482729">
      <w:pPr>
        <w:tabs>
          <w:tab w:val="left" w:pos="3315"/>
        </w:tabs>
        <w:rPr>
          <w:b/>
          <w:sz w:val="32"/>
          <w:szCs w:val="32"/>
        </w:rPr>
      </w:pPr>
    </w:p>
    <w:p w:rsidR="00E0105D" w:rsidRDefault="00E0105D" w:rsidP="00482729">
      <w:pPr>
        <w:tabs>
          <w:tab w:val="left" w:pos="3315"/>
        </w:tabs>
        <w:rPr>
          <w:b/>
          <w:sz w:val="32"/>
          <w:szCs w:val="32"/>
        </w:rPr>
      </w:pPr>
    </w:p>
    <w:p w:rsidR="00E0105D" w:rsidRDefault="00E0105D" w:rsidP="00E0105D">
      <w:pPr>
        <w:tabs>
          <w:tab w:val="left" w:pos="3315"/>
        </w:tabs>
        <w:jc w:val="center"/>
        <w:rPr>
          <w:b/>
          <w:sz w:val="32"/>
          <w:szCs w:val="32"/>
        </w:rPr>
      </w:pPr>
    </w:p>
    <w:p w:rsidR="00E0105D" w:rsidRDefault="00BE0429" w:rsidP="00E0105D">
      <w:pPr>
        <w:ind w:left="1080"/>
        <w:jc w:val="center"/>
        <w:rPr>
          <w:b/>
          <w:sz w:val="24"/>
          <w:szCs w:val="32"/>
        </w:rPr>
      </w:pPr>
      <w:r>
        <w:rPr>
          <w:b/>
          <w:sz w:val="24"/>
          <w:szCs w:val="32"/>
        </w:rPr>
        <w:t>1.Пояснительная записка.</w:t>
      </w:r>
    </w:p>
    <w:p w:rsidR="007E61DA" w:rsidRDefault="007E61DA" w:rsidP="00E0105D">
      <w:pPr>
        <w:ind w:left="1080"/>
        <w:jc w:val="center"/>
        <w:rPr>
          <w:b/>
          <w:sz w:val="24"/>
          <w:szCs w:val="32"/>
        </w:rPr>
      </w:pPr>
    </w:p>
    <w:p w:rsidR="007014AE" w:rsidRDefault="00D70A05" w:rsidP="00D70A05">
      <w:pPr>
        <w:ind w:left="426"/>
        <w:rPr>
          <w:sz w:val="24"/>
          <w:szCs w:val="32"/>
        </w:rPr>
      </w:pPr>
      <w:r>
        <w:rPr>
          <w:sz w:val="24"/>
          <w:szCs w:val="32"/>
        </w:rPr>
        <w:t xml:space="preserve">       </w:t>
      </w:r>
      <w:r w:rsidR="007014AE">
        <w:rPr>
          <w:sz w:val="24"/>
          <w:szCs w:val="32"/>
        </w:rPr>
        <w:t xml:space="preserve">На базе центра «Точка роста» обеспечивается реализация образовательных программ естественно - научной и технологической направленностей, разработанных в соответствии с требованиями законодательства в сфере образования и с учетом рекомендаций Федерального оператора учебного предмета «Химия». </w:t>
      </w:r>
    </w:p>
    <w:p w:rsidR="007014AE" w:rsidRDefault="00D70A05" w:rsidP="00D70A05">
      <w:pPr>
        <w:ind w:left="426"/>
        <w:rPr>
          <w:sz w:val="24"/>
          <w:szCs w:val="32"/>
        </w:rPr>
      </w:pPr>
      <w:r>
        <w:rPr>
          <w:sz w:val="24"/>
          <w:szCs w:val="32"/>
        </w:rPr>
        <w:t xml:space="preserve">      </w:t>
      </w:r>
      <w:r w:rsidR="007014AE">
        <w:rPr>
          <w:sz w:val="24"/>
          <w:szCs w:val="32"/>
        </w:rPr>
        <w:t>Образовательная программа позволяет интегрировать реализуемые подходы</w:t>
      </w:r>
      <w:r w:rsidR="006D3A36">
        <w:rPr>
          <w:sz w:val="24"/>
          <w:szCs w:val="32"/>
        </w:rPr>
        <w:t xml:space="preserve">, структуру и содержание при организации обучения химии в 8 - 9 классах, выстроенном на базе любого из доступных </w:t>
      </w:r>
      <w:proofErr w:type="spellStart"/>
      <w:r w:rsidR="006D3A36">
        <w:rPr>
          <w:sz w:val="24"/>
          <w:szCs w:val="32"/>
        </w:rPr>
        <w:t>учебно</w:t>
      </w:r>
      <w:proofErr w:type="spellEnd"/>
      <w:r w:rsidR="006D3A36">
        <w:rPr>
          <w:sz w:val="24"/>
          <w:szCs w:val="32"/>
        </w:rPr>
        <w:t xml:space="preserve"> - методических комплексов (УМК). </w:t>
      </w:r>
    </w:p>
    <w:p w:rsidR="006D3A36" w:rsidRDefault="00A60EA8" w:rsidP="00A60EA8">
      <w:pPr>
        <w:ind w:left="426"/>
        <w:rPr>
          <w:sz w:val="24"/>
          <w:szCs w:val="32"/>
        </w:rPr>
      </w:pPr>
      <w:r>
        <w:rPr>
          <w:sz w:val="24"/>
          <w:szCs w:val="32"/>
        </w:rPr>
        <w:t xml:space="preserve">         </w:t>
      </w:r>
      <w:r w:rsidR="006D3A36">
        <w:rPr>
          <w:sz w:val="24"/>
          <w:szCs w:val="32"/>
        </w:rPr>
        <w:t>Использование оборудования «Точка роста» при р</w:t>
      </w:r>
      <w:r w:rsidR="00F12383">
        <w:rPr>
          <w:sz w:val="24"/>
          <w:szCs w:val="32"/>
        </w:rPr>
        <w:t>еализации данной ОП позволяет со</w:t>
      </w:r>
      <w:r w:rsidR="006D3A36">
        <w:rPr>
          <w:sz w:val="24"/>
          <w:szCs w:val="32"/>
        </w:rPr>
        <w:t>здать условия:</w:t>
      </w:r>
    </w:p>
    <w:p w:rsidR="00D70A05" w:rsidRDefault="00D70A05" w:rsidP="00D70A05">
      <w:pPr>
        <w:numPr>
          <w:ilvl w:val="0"/>
          <w:numId w:val="38"/>
        </w:numPr>
        <w:rPr>
          <w:sz w:val="24"/>
          <w:szCs w:val="32"/>
        </w:rPr>
      </w:pPr>
      <w:r>
        <w:rPr>
          <w:sz w:val="24"/>
          <w:szCs w:val="32"/>
        </w:rPr>
        <w:t>для расширения содержания школьного химического образования;</w:t>
      </w:r>
    </w:p>
    <w:p w:rsidR="00D70A05" w:rsidRPr="00D70A05" w:rsidRDefault="00D70A05" w:rsidP="00D70A05">
      <w:pPr>
        <w:numPr>
          <w:ilvl w:val="0"/>
          <w:numId w:val="38"/>
        </w:numPr>
        <w:rPr>
          <w:sz w:val="24"/>
          <w:szCs w:val="32"/>
        </w:rPr>
      </w:pPr>
      <w:r w:rsidRPr="007014AE">
        <w:rPr>
          <w:sz w:val="24"/>
        </w:rPr>
        <w:t>для</w:t>
      </w:r>
      <w:r w:rsidRPr="007014AE">
        <w:rPr>
          <w:spacing w:val="83"/>
          <w:sz w:val="24"/>
        </w:rPr>
        <w:t xml:space="preserve"> </w:t>
      </w:r>
      <w:r w:rsidRPr="007014AE">
        <w:rPr>
          <w:sz w:val="24"/>
        </w:rPr>
        <w:t>повышения</w:t>
      </w:r>
      <w:r w:rsidRPr="007014AE">
        <w:rPr>
          <w:sz w:val="24"/>
        </w:rPr>
        <w:tab/>
      </w:r>
      <w:r w:rsidRPr="007014AE">
        <w:rPr>
          <w:spacing w:val="-1"/>
          <w:sz w:val="24"/>
        </w:rPr>
        <w:t>познавательной</w:t>
      </w:r>
      <w:r>
        <w:rPr>
          <w:spacing w:val="-1"/>
          <w:sz w:val="24"/>
        </w:rPr>
        <w:t xml:space="preserve"> </w:t>
      </w:r>
      <w:r w:rsidRPr="007014AE">
        <w:rPr>
          <w:sz w:val="24"/>
        </w:rPr>
        <w:t>активности</w:t>
      </w:r>
      <w:r w:rsidRPr="007014AE">
        <w:rPr>
          <w:sz w:val="24"/>
        </w:rPr>
        <w:tab/>
      </w:r>
      <w:r>
        <w:rPr>
          <w:sz w:val="24"/>
        </w:rPr>
        <w:t xml:space="preserve"> </w:t>
      </w:r>
      <w:r w:rsidRPr="007014AE">
        <w:rPr>
          <w:sz w:val="24"/>
        </w:rPr>
        <w:t>обучающихся</w:t>
      </w:r>
      <w:r>
        <w:rPr>
          <w:sz w:val="24"/>
        </w:rPr>
        <w:t xml:space="preserve"> в естественно- научной области;</w:t>
      </w:r>
    </w:p>
    <w:p w:rsidR="00D70A05" w:rsidRPr="00D70A05" w:rsidRDefault="00D70A05" w:rsidP="00D70A05">
      <w:pPr>
        <w:numPr>
          <w:ilvl w:val="0"/>
          <w:numId w:val="38"/>
        </w:numPr>
        <w:rPr>
          <w:sz w:val="24"/>
          <w:szCs w:val="32"/>
        </w:rPr>
      </w:pPr>
      <w:r w:rsidRPr="007014AE">
        <w:rPr>
          <w:sz w:val="24"/>
        </w:rPr>
        <w:t>для</w:t>
      </w:r>
      <w:r w:rsidRPr="007014AE">
        <w:rPr>
          <w:spacing w:val="1"/>
          <w:sz w:val="24"/>
        </w:rPr>
        <w:t xml:space="preserve"> </w:t>
      </w:r>
      <w:r w:rsidRPr="007014AE">
        <w:rPr>
          <w:sz w:val="24"/>
        </w:rPr>
        <w:t>развития</w:t>
      </w:r>
      <w:r w:rsidRPr="007014AE">
        <w:rPr>
          <w:spacing w:val="1"/>
          <w:sz w:val="24"/>
        </w:rPr>
        <w:t xml:space="preserve"> </w:t>
      </w:r>
      <w:r w:rsidRPr="007014AE">
        <w:rPr>
          <w:sz w:val="24"/>
        </w:rPr>
        <w:t>личности</w:t>
      </w:r>
      <w:r w:rsidRPr="007014AE">
        <w:rPr>
          <w:spacing w:val="1"/>
          <w:sz w:val="24"/>
        </w:rPr>
        <w:t xml:space="preserve"> </w:t>
      </w:r>
      <w:r w:rsidRPr="007014AE">
        <w:rPr>
          <w:sz w:val="24"/>
        </w:rPr>
        <w:t>ребёнка</w:t>
      </w:r>
      <w:r w:rsidRPr="007014AE">
        <w:rPr>
          <w:spacing w:val="1"/>
          <w:sz w:val="24"/>
        </w:rPr>
        <w:t xml:space="preserve"> </w:t>
      </w:r>
      <w:r w:rsidRPr="007014AE">
        <w:rPr>
          <w:sz w:val="24"/>
        </w:rPr>
        <w:t>в</w:t>
      </w:r>
      <w:r w:rsidRPr="007014AE">
        <w:rPr>
          <w:spacing w:val="1"/>
          <w:sz w:val="24"/>
        </w:rPr>
        <w:t xml:space="preserve"> </w:t>
      </w:r>
      <w:r w:rsidRPr="007014AE">
        <w:rPr>
          <w:sz w:val="24"/>
        </w:rPr>
        <w:t>процессе</w:t>
      </w:r>
      <w:r w:rsidRPr="007014AE">
        <w:rPr>
          <w:spacing w:val="1"/>
          <w:sz w:val="24"/>
        </w:rPr>
        <w:t xml:space="preserve"> </w:t>
      </w:r>
      <w:r w:rsidRPr="007014AE">
        <w:rPr>
          <w:sz w:val="24"/>
        </w:rPr>
        <w:t>обучения</w:t>
      </w:r>
      <w:r w:rsidRPr="007014AE">
        <w:rPr>
          <w:spacing w:val="1"/>
          <w:sz w:val="24"/>
        </w:rPr>
        <w:t xml:space="preserve"> </w:t>
      </w:r>
      <w:r w:rsidRPr="007014AE">
        <w:rPr>
          <w:sz w:val="24"/>
        </w:rPr>
        <w:t>химии,</w:t>
      </w:r>
      <w:r w:rsidRPr="007014AE">
        <w:rPr>
          <w:spacing w:val="1"/>
          <w:sz w:val="24"/>
        </w:rPr>
        <w:t xml:space="preserve"> </w:t>
      </w:r>
      <w:r w:rsidRPr="007014AE">
        <w:rPr>
          <w:sz w:val="24"/>
        </w:rPr>
        <w:t>его</w:t>
      </w:r>
      <w:r w:rsidRPr="007014AE">
        <w:rPr>
          <w:spacing w:val="1"/>
          <w:sz w:val="24"/>
        </w:rPr>
        <w:t xml:space="preserve"> </w:t>
      </w:r>
      <w:r w:rsidRPr="007014AE">
        <w:rPr>
          <w:sz w:val="24"/>
        </w:rPr>
        <w:t>способностей</w:t>
      </w:r>
      <w:r>
        <w:rPr>
          <w:sz w:val="24"/>
        </w:rPr>
        <w:t>, формирование и удовлетворения социально значимых интересов и потребностей;</w:t>
      </w:r>
    </w:p>
    <w:p w:rsidR="00D70A05" w:rsidRPr="007E61DA" w:rsidRDefault="00D70A05" w:rsidP="007E61DA">
      <w:pPr>
        <w:numPr>
          <w:ilvl w:val="0"/>
          <w:numId w:val="38"/>
        </w:numPr>
        <w:rPr>
          <w:sz w:val="24"/>
          <w:szCs w:val="32"/>
        </w:rPr>
      </w:pPr>
      <w:r>
        <w:rPr>
          <w:sz w:val="24"/>
        </w:rPr>
        <w:t xml:space="preserve">для работы с одаренными школьниками, организации в различных областях </w:t>
      </w:r>
      <w:r w:rsidRPr="007014AE">
        <w:rPr>
          <w:spacing w:val="-1"/>
          <w:sz w:val="24"/>
        </w:rPr>
        <w:t>образовательной,</w:t>
      </w:r>
      <w:r w:rsidRPr="007014AE">
        <w:rPr>
          <w:spacing w:val="-15"/>
          <w:sz w:val="24"/>
        </w:rPr>
        <w:t xml:space="preserve"> </w:t>
      </w:r>
      <w:r w:rsidRPr="007014AE">
        <w:rPr>
          <w:sz w:val="24"/>
        </w:rPr>
        <w:t>творческой</w:t>
      </w:r>
      <w:r w:rsidRPr="007014AE">
        <w:rPr>
          <w:spacing w:val="-14"/>
          <w:sz w:val="24"/>
        </w:rPr>
        <w:t xml:space="preserve"> </w:t>
      </w:r>
      <w:r w:rsidRPr="007014AE">
        <w:rPr>
          <w:sz w:val="24"/>
        </w:rPr>
        <w:t>деятельности</w:t>
      </w:r>
      <w:r w:rsidRPr="007014AE">
        <w:rPr>
          <w:spacing w:val="-38"/>
          <w:sz w:val="24"/>
        </w:rPr>
        <w:t xml:space="preserve"> </w:t>
      </w:r>
      <w:r>
        <w:rPr>
          <w:sz w:val="24"/>
        </w:rPr>
        <w:t xml:space="preserve">. </w:t>
      </w:r>
    </w:p>
    <w:p w:rsidR="00D70A05" w:rsidRDefault="00A60EA8" w:rsidP="00A60EA8">
      <w:pPr>
        <w:ind w:left="426"/>
        <w:rPr>
          <w:sz w:val="24"/>
          <w:szCs w:val="32"/>
        </w:rPr>
      </w:pPr>
      <w:r>
        <w:rPr>
          <w:sz w:val="24"/>
          <w:szCs w:val="32"/>
        </w:rPr>
        <w:t xml:space="preserve">      </w:t>
      </w:r>
      <w:r w:rsidR="00D70A05">
        <w:rPr>
          <w:sz w:val="24"/>
          <w:szCs w:val="32"/>
        </w:rPr>
        <w:t>Для изучения предмета «Химия» на этапе основного общего образования отводится 138 часов: 8 класс- 70 часов; 9 класс-68 часов.</w:t>
      </w:r>
    </w:p>
    <w:p w:rsidR="00D70A05" w:rsidRDefault="00D70A05" w:rsidP="00A60EA8">
      <w:pPr>
        <w:ind w:left="426"/>
        <w:rPr>
          <w:sz w:val="24"/>
          <w:szCs w:val="32"/>
        </w:rPr>
      </w:pPr>
      <w:r>
        <w:rPr>
          <w:sz w:val="24"/>
          <w:szCs w:val="32"/>
        </w:rPr>
        <w:t xml:space="preserve">   </w:t>
      </w:r>
      <w:r w:rsidR="00A60EA8">
        <w:rPr>
          <w:sz w:val="24"/>
          <w:szCs w:val="32"/>
        </w:rPr>
        <w:t xml:space="preserve">    </w:t>
      </w:r>
      <w:r w:rsidR="007E61DA">
        <w:rPr>
          <w:sz w:val="24"/>
          <w:szCs w:val="32"/>
        </w:rPr>
        <w:t>Данная образовательная программа обеспечивает усвоение учащимися важнейших химических законов, теорий и понятий; формирует представление о роли химии в окружающем мире и жизни человека. При этом основное внимание уделяется сущности химических реакций и методам их осуществления.</w:t>
      </w:r>
      <w:r w:rsidR="00A60EA8">
        <w:rPr>
          <w:sz w:val="24"/>
          <w:szCs w:val="32"/>
        </w:rPr>
        <w:t xml:space="preserve"> </w:t>
      </w:r>
      <w:r w:rsidR="007E61DA">
        <w:rPr>
          <w:sz w:val="24"/>
          <w:szCs w:val="32"/>
        </w:rPr>
        <w:t xml:space="preserve">Одним из основных </w:t>
      </w:r>
      <w:r w:rsidR="008450FE">
        <w:rPr>
          <w:sz w:val="24"/>
          <w:szCs w:val="32"/>
        </w:rPr>
        <w:t>принципов построения программы является принцип доступности. Экспериментальные данные, полученные учащимися при вы</w:t>
      </w:r>
      <w:r w:rsidR="008461C7">
        <w:rPr>
          <w:sz w:val="24"/>
          <w:szCs w:val="32"/>
        </w:rPr>
        <w:t xml:space="preserve">полнении количественных опытов, позволяют учащимся самостоятельно делать выводы, выявлять закономерности. Подходы, заложенные в содержание программы курса, создают необходимые условия для системного усвоения учащимися основ науки, для обеспечения развивающего и воспитывающего воздействия обучения на личность учащегося. Формируемые знания должны стать основой системы убеждений школьника, центральным ядром его научного мировоззрения. </w:t>
      </w:r>
    </w:p>
    <w:p w:rsidR="00BE1CB2" w:rsidRDefault="00BE1CB2" w:rsidP="00482729">
      <w:pPr>
        <w:tabs>
          <w:tab w:val="left" w:pos="3315"/>
        </w:tabs>
        <w:rPr>
          <w:b/>
          <w:sz w:val="32"/>
          <w:szCs w:val="32"/>
        </w:rPr>
      </w:pPr>
    </w:p>
    <w:p w:rsidR="00526F86" w:rsidRPr="003546CC" w:rsidRDefault="00E0105D" w:rsidP="00E0105D">
      <w:pPr>
        <w:suppressAutoHyphens w:val="0"/>
        <w:ind w:left="2487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="00700C9B" w:rsidRPr="003546CC">
        <w:rPr>
          <w:b/>
          <w:sz w:val="24"/>
          <w:szCs w:val="24"/>
        </w:rPr>
        <w:t xml:space="preserve"> Планируемые результаты освоения учебного предмета:</w:t>
      </w:r>
    </w:p>
    <w:p w:rsidR="00526F86" w:rsidRPr="003546CC" w:rsidRDefault="00E47475" w:rsidP="005438F7">
      <w:pPr>
        <w:shd w:val="clear" w:color="auto" w:fill="FFFFFF"/>
        <w:suppressAutoHyphens w:val="0"/>
        <w:rPr>
          <w:b/>
          <w:sz w:val="24"/>
          <w:szCs w:val="24"/>
          <w:lang w:eastAsia="ru-RU"/>
        </w:rPr>
      </w:pPr>
      <w:r w:rsidRPr="003546CC">
        <w:rPr>
          <w:b/>
          <w:sz w:val="24"/>
          <w:szCs w:val="24"/>
          <w:lang w:eastAsia="ru-RU"/>
        </w:rPr>
        <w:t>Личностные результаты обучения</w:t>
      </w:r>
      <w:r w:rsidR="00526F86" w:rsidRPr="003546CC">
        <w:rPr>
          <w:b/>
          <w:sz w:val="24"/>
          <w:szCs w:val="24"/>
          <w:lang w:eastAsia="ru-RU"/>
        </w:rPr>
        <w:t xml:space="preserve"> химии:</w:t>
      </w:r>
    </w:p>
    <w:p w:rsidR="00526F86" w:rsidRPr="003546CC" w:rsidRDefault="00526F86" w:rsidP="005438F7">
      <w:pPr>
        <w:numPr>
          <w:ilvl w:val="0"/>
          <w:numId w:val="23"/>
        </w:numPr>
        <w:shd w:val="clear" w:color="auto" w:fill="FFFFFF"/>
        <w:suppressAutoHyphens w:val="0"/>
        <w:rPr>
          <w:sz w:val="24"/>
          <w:szCs w:val="24"/>
          <w:lang w:eastAsia="ru-RU"/>
        </w:rPr>
      </w:pPr>
      <w:r w:rsidRPr="003546CC">
        <w:rPr>
          <w:sz w:val="24"/>
          <w:szCs w:val="24"/>
          <w:lang w:eastAsia="ru-RU"/>
        </w:rPr>
        <w:t>в ценностно-ориентационной сфере - чувство гордости за российскую химическую науку, гуманизм, отношение к труду, целеустремленность;</w:t>
      </w:r>
    </w:p>
    <w:p w:rsidR="00526F86" w:rsidRPr="003546CC" w:rsidRDefault="00526F86" w:rsidP="005438F7">
      <w:pPr>
        <w:numPr>
          <w:ilvl w:val="0"/>
          <w:numId w:val="23"/>
        </w:numPr>
        <w:shd w:val="clear" w:color="auto" w:fill="FFFFFF"/>
        <w:suppressAutoHyphens w:val="0"/>
        <w:rPr>
          <w:sz w:val="24"/>
          <w:szCs w:val="24"/>
          <w:lang w:eastAsia="ru-RU"/>
        </w:rPr>
      </w:pPr>
      <w:r w:rsidRPr="003546CC">
        <w:rPr>
          <w:sz w:val="24"/>
          <w:szCs w:val="24"/>
          <w:lang w:eastAsia="ru-RU"/>
        </w:rPr>
        <w:t xml:space="preserve">в трудовой сфере - готовность к осознанному выбору дальнейшей образовательной и </w:t>
      </w:r>
    </w:p>
    <w:p w:rsidR="00526F86" w:rsidRPr="003546CC" w:rsidRDefault="00526F86" w:rsidP="005438F7">
      <w:pPr>
        <w:numPr>
          <w:ilvl w:val="0"/>
          <w:numId w:val="23"/>
        </w:numPr>
        <w:shd w:val="clear" w:color="auto" w:fill="FFFFFF"/>
        <w:suppressAutoHyphens w:val="0"/>
        <w:rPr>
          <w:sz w:val="24"/>
          <w:szCs w:val="24"/>
          <w:lang w:eastAsia="ru-RU"/>
        </w:rPr>
      </w:pPr>
      <w:r w:rsidRPr="003546CC">
        <w:rPr>
          <w:sz w:val="24"/>
          <w:szCs w:val="24"/>
          <w:lang w:eastAsia="ru-RU"/>
        </w:rPr>
        <w:t>профессиональной траектории;</w:t>
      </w:r>
    </w:p>
    <w:p w:rsidR="00526F86" w:rsidRPr="003546CC" w:rsidRDefault="00526F86" w:rsidP="005438F7">
      <w:pPr>
        <w:numPr>
          <w:ilvl w:val="0"/>
          <w:numId w:val="23"/>
        </w:numPr>
        <w:shd w:val="clear" w:color="auto" w:fill="FFFFFF"/>
        <w:suppressAutoHyphens w:val="0"/>
        <w:rPr>
          <w:sz w:val="24"/>
          <w:szCs w:val="24"/>
          <w:lang w:eastAsia="ru-RU"/>
        </w:rPr>
      </w:pPr>
      <w:r w:rsidRPr="003546CC">
        <w:rPr>
          <w:sz w:val="24"/>
          <w:szCs w:val="24"/>
          <w:lang w:eastAsia="ru-RU"/>
        </w:rPr>
        <w:t>в познавательной (когнитивной, интеллектуальной) сфере -</w:t>
      </w:r>
      <w:r w:rsidR="005438F7" w:rsidRPr="003546CC">
        <w:rPr>
          <w:sz w:val="24"/>
          <w:szCs w:val="24"/>
          <w:lang w:eastAsia="ru-RU"/>
        </w:rPr>
        <w:t xml:space="preserve"> </w:t>
      </w:r>
      <w:r w:rsidRPr="003546CC">
        <w:rPr>
          <w:sz w:val="24"/>
          <w:szCs w:val="24"/>
          <w:lang w:eastAsia="ru-RU"/>
        </w:rPr>
        <w:t xml:space="preserve">умение управлять своей </w:t>
      </w:r>
    </w:p>
    <w:p w:rsidR="00526F86" w:rsidRPr="003546CC" w:rsidRDefault="00526F86" w:rsidP="005438F7">
      <w:pPr>
        <w:numPr>
          <w:ilvl w:val="0"/>
          <w:numId w:val="23"/>
        </w:numPr>
        <w:shd w:val="clear" w:color="auto" w:fill="FFFFFF"/>
        <w:suppressAutoHyphens w:val="0"/>
        <w:rPr>
          <w:sz w:val="24"/>
          <w:szCs w:val="24"/>
          <w:lang w:eastAsia="ru-RU"/>
        </w:rPr>
      </w:pPr>
      <w:r w:rsidRPr="003546CC">
        <w:rPr>
          <w:sz w:val="24"/>
          <w:szCs w:val="24"/>
          <w:lang w:eastAsia="ru-RU"/>
        </w:rPr>
        <w:t>познавательной деятельностью.</w:t>
      </w:r>
    </w:p>
    <w:p w:rsidR="00526F86" w:rsidRPr="003546CC" w:rsidRDefault="00526F86" w:rsidP="005438F7">
      <w:pPr>
        <w:shd w:val="clear" w:color="auto" w:fill="FFFFFF"/>
        <w:suppressAutoHyphens w:val="0"/>
        <w:rPr>
          <w:b/>
          <w:sz w:val="24"/>
          <w:szCs w:val="24"/>
          <w:lang w:eastAsia="ru-RU"/>
        </w:rPr>
      </w:pPr>
      <w:proofErr w:type="spellStart"/>
      <w:r w:rsidRPr="003546CC">
        <w:rPr>
          <w:b/>
          <w:sz w:val="24"/>
          <w:szCs w:val="24"/>
          <w:lang w:eastAsia="ru-RU"/>
        </w:rPr>
        <w:t>Метапредметные</w:t>
      </w:r>
      <w:proofErr w:type="spellEnd"/>
      <w:r w:rsidRPr="003546CC">
        <w:rPr>
          <w:b/>
          <w:sz w:val="24"/>
          <w:szCs w:val="24"/>
          <w:lang w:eastAsia="ru-RU"/>
        </w:rPr>
        <w:t xml:space="preserve"> результаты обучения химии:</w:t>
      </w:r>
    </w:p>
    <w:p w:rsidR="00526F86" w:rsidRPr="003546CC" w:rsidRDefault="005438F7" w:rsidP="005438F7">
      <w:pPr>
        <w:shd w:val="clear" w:color="auto" w:fill="FFFFFF"/>
        <w:suppressAutoHyphens w:val="0"/>
        <w:ind w:left="426"/>
        <w:rPr>
          <w:sz w:val="24"/>
          <w:szCs w:val="24"/>
          <w:lang w:eastAsia="ru-RU"/>
        </w:rPr>
      </w:pPr>
      <w:r w:rsidRPr="003546CC">
        <w:rPr>
          <w:sz w:val="24"/>
          <w:szCs w:val="24"/>
          <w:lang w:eastAsia="ru-RU"/>
        </w:rPr>
        <w:t>1.</w:t>
      </w:r>
      <w:r w:rsidR="00526F86" w:rsidRPr="003546CC">
        <w:rPr>
          <w:sz w:val="24"/>
          <w:szCs w:val="24"/>
          <w:lang w:eastAsia="ru-RU"/>
        </w:rPr>
        <w:t xml:space="preserve">  использование  умений  и  навыков  различных  видов  познавательной  деятельности, </w:t>
      </w:r>
    </w:p>
    <w:p w:rsidR="00526F86" w:rsidRPr="003546CC" w:rsidRDefault="00526F86" w:rsidP="005438F7">
      <w:pPr>
        <w:shd w:val="clear" w:color="auto" w:fill="FFFFFF"/>
        <w:suppressAutoHyphens w:val="0"/>
        <w:ind w:left="426"/>
        <w:rPr>
          <w:sz w:val="24"/>
          <w:szCs w:val="24"/>
          <w:lang w:eastAsia="ru-RU"/>
        </w:rPr>
      </w:pPr>
      <w:r w:rsidRPr="003546CC">
        <w:rPr>
          <w:sz w:val="24"/>
          <w:szCs w:val="24"/>
          <w:lang w:eastAsia="ru-RU"/>
        </w:rPr>
        <w:t>применении основных методов познания (системно</w:t>
      </w:r>
      <w:r w:rsidR="00E47475" w:rsidRPr="003546CC">
        <w:rPr>
          <w:sz w:val="24"/>
          <w:szCs w:val="24"/>
          <w:lang w:eastAsia="ru-RU"/>
        </w:rPr>
        <w:t xml:space="preserve"> -</w:t>
      </w:r>
      <w:r w:rsidRPr="003546CC">
        <w:rPr>
          <w:sz w:val="24"/>
          <w:szCs w:val="24"/>
          <w:lang w:eastAsia="ru-RU"/>
        </w:rPr>
        <w:t xml:space="preserve">информационный анализ, моделирование) для </w:t>
      </w:r>
    </w:p>
    <w:p w:rsidR="00526F86" w:rsidRPr="003546CC" w:rsidRDefault="00526F86" w:rsidP="005438F7">
      <w:pPr>
        <w:shd w:val="clear" w:color="auto" w:fill="FFFFFF"/>
        <w:suppressAutoHyphens w:val="0"/>
        <w:ind w:left="426"/>
        <w:rPr>
          <w:sz w:val="24"/>
          <w:szCs w:val="24"/>
          <w:lang w:eastAsia="ru-RU"/>
        </w:rPr>
      </w:pPr>
      <w:r w:rsidRPr="003546CC">
        <w:rPr>
          <w:sz w:val="24"/>
          <w:szCs w:val="24"/>
          <w:lang w:eastAsia="ru-RU"/>
        </w:rPr>
        <w:t>изучения различных сторон окружающей действительности;</w:t>
      </w:r>
    </w:p>
    <w:p w:rsidR="00526F86" w:rsidRPr="003546CC" w:rsidRDefault="005438F7" w:rsidP="005438F7">
      <w:pPr>
        <w:shd w:val="clear" w:color="auto" w:fill="FFFFFF"/>
        <w:suppressAutoHyphens w:val="0"/>
        <w:ind w:left="426"/>
        <w:rPr>
          <w:sz w:val="24"/>
          <w:szCs w:val="24"/>
          <w:lang w:eastAsia="ru-RU"/>
        </w:rPr>
      </w:pPr>
      <w:r w:rsidRPr="003546CC">
        <w:rPr>
          <w:sz w:val="24"/>
          <w:szCs w:val="24"/>
          <w:lang w:eastAsia="ru-RU"/>
        </w:rPr>
        <w:t>2.</w:t>
      </w:r>
      <w:r w:rsidR="00526F86" w:rsidRPr="003546CC">
        <w:rPr>
          <w:sz w:val="24"/>
          <w:szCs w:val="24"/>
          <w:lang w:eastAsia="ru-RU"/>
        </w:rPr>
        <w:t xml:space="preserve"> использование основных интеллектуальных операций: | формулирование гипотез, анализ </w:t>
      </w:r>
    </w:p>
    <w:p w:rsidR="00526F86" w:rsidRPr="003546CC" w:rsidRDefault="00526F86" w:rsidP="005438F7">
      <w:pPr>
        <w:shd w:val="clear" w:color="auto" w:fill="FFFFFF"/>
        <w:suppressAutoHyphens w:val="0"/>
        <w:ind w:left="426"/>
        <w:rPr>
          <w:sz w:val="24"/>
          <w:szCs w:val="24"/>
          <w:lang w:eastAsia="ru-RU"/>
        </w:rPr>
      </w:pPr>
      <w:r w:rsidRPr="003546CC">
        <w:rPr>
          <w:sz w:val="24"/>
          <w:szCs w:val="24"/>
          <w:lang w:eastAsia="ru-RU"/>
        </w:rPr>
        <w:t xml:space="preserve">и  синтез,  сравнение,  обобщение,  систематизация,  выявление  причинно-следственных  связей, </w:t>
      </w:r>
    </w:p>
    <w:p w:rsidR="00526F86" w:rsidRPr="003546CC" w:rsidRDefault="00526F86" w:rsidP="005438F7">
      <w:pPr>
        <w:shd w:val="clear" w:color="auto" w:fill="FFFFFF"/>
        <w:suppressAutoHyphens w:val="0"/>
        <w:ind w:left="426"/>
        <w:rPr>
          <w:sz w:val="24"/>
          <w:szCs w:val="24"/>
          <w:lang w:eastAsia="ru-RU"/>
        </w:rPr>
      </w:pPr>
      <w:r w:rsidRPr="003546CC">
        <w:rPr>
          <w:sz w:val="24"/>
          <w:szCs w:val="24"/>
          <w:lang w:eastAsia="ru-RU"/>
        </w:rPr>
        <w:t>поиск аналогов;</w:t>
      </w:r>
    </w:p>
    <w:p w:rsidR="00526F86" w:rsidRPr="003546CC" w:rsidRDefault="005438F7" w:rsidP="005438F7">
      <w:pPr>
        <w:shd w:val="clear" w:color="auto" w:fill="FFFFFF"/>
        <w:suppressAutoHyphens w:val="0"/>
        <w:ind w:left="426"/>
        <w:rPr>
          <w:sz w:val="24"/>
          <w:szCs w:val="24"/>
          <w:lang w:eastAsia="ru-RU"/>
        </w:rPr>
      </w:pPr>
      <w:r w:rsidRPr="003546CC">
        <w:rPr>
          <w:sz w:val="24"/>
          <w:szCs w:val="24"/>
          <w:lang w:eastAsia="ru-RU"/>
        </w:rPr>
        <w:t>3.</w:t>
      </w:r>
      <w:r w:rsidR="00526F86" w:rsidRPr="003546CC">
        <w:rPr>
          <w:sz w:val="24"/>
          <w:szCs w:val="24"/>
          <w:lang w:eastAsia="ru-RU"/>
        </w:rPr>
        <w:t xml:space="preserve"> умение генерировать идеи и определять средства, необходимые для их реализации;</w:t>
      </w:r>
    </w:p>
    <w:p w:rsidR="00526F86" w:rsidRPr="003546CC" w:rsidRDefault="005438F7" w:rsidP="005438F7">
      <w:pPr>
        <w:shd w:val="clear" w:color="auto" w:fill="FFFFFF"/>
        <w:suppressAutoHyphens w:val="0"/>
        <w:ind w:left="426"/>
        <w:rPr>
          <w:sz w:val="24"/>
          <w:szCs w:val="24"/>
          <w:lang w:eastAsia="ru-RU"/>
        </w:rPr>
      </w:pPr>
      <w:r w:rsidRPr="003546CC">
        <w:rPr>
          <w:sz w:val="24"/>
          <w:szCs w:val="24"/>
          <w:lang w:eastAsia="ru-RU"/>
        </w:rPr>
        <w:t>4.</w:t>
      </w:r>
      <w:r w:rsidR="00526F86" w:rsidRPr="003546CC">
        <w:rPr>
          <w:sz w:val="24"/>
          <w:szCs w:val="24"/>
          <w:lang w:eastAsia="ru-RU"/>
        </w:rPr>
        <w:t xml:space="preserve"> умение определять цели и задачи деятельности, выбирать: средства реализации цели и применять их на практике;</w:t>
      </w:r>
    </w:p>
    <w:p w:rsidR="00526F86" w:rsidRPr="003546CC" w:rsidRDefault="005438F7" w:rsidP="005438F7">
      <w:pPr>
        <w:shd w:val="clear" w:color="auto" w:fill="FFFFFF"/>
        <w:suppressAutoHyphens w:val="0"/>
        <w:ind w:left="426"/>
        <w:rPr>
          <w:sz w:val="24"/>
          <w:szCs w:val="24"/>
          <w:lang w:eastAsia="ru-RU"/>
        </w:rPr>
      </w:pPr>
      <w:r w:rsidRPr="003546CC">
        <w:rPr>
          <w:sz w:val="24"/>
          <w:szCs w:val="24"/>
          <w:lang w:eastAsia="ru-RU"/>
        </w:rPr>
        <w:t>5.</w:t>
      </w:r>
      <w:r w:rsidR="00526F86" w:rsidRPr="003546CC">
        <w:rPr>
          <w:sz w:val="24"/>
          <w:szCs w:val="24"/>
          <w:lang w:eastAsia="ru-RU"/>
        </w:rPr>
        <w:t xml:space="preserve">  использование  различных  источников  для  получения  химической  информации, понимание зависимости содержания и формы представления информации от целей коммуникации и адресата</w:t>
      </w:r>
    </w:p>
    <w:p w:rsidR="00450098" w:rsidRPr="003546CC" w:rsidRDefault="00450098" w:rsidP="005438F7">
      <w:pPr>
        <w:rPr>
          <w:b/>
          <w:sz w:val="24"/>
          <w:szCs w:val="24"/>
        </w:rPr>
      </w:pPr>
      <w:r w:rsidRPr="003546CC">
        <w:rPr>
          <w:b/>
          <w:sz w:val="24"/>
          <w:szCs w:val="24"/>
        </w:rPr>
        <w:t>Предметным</w:t>
      </w:r>
      <w:r w:rsidR="005438F7" w:rsidRPr="003546CC">
        <w:rPr>
          <w:b/>
          <w:sz w:val="24"/>
          <w:szCs w:val="24"/>
        </w:rPr>
        <w:t>и результатами обучения химии</w:t>
      </w:r>
      <w:r w:rsidRPr="003546CC">
        <w:rPr>
          <w:b/>
          <w:sz w:val="24"/>
          <w:szCs w:val="24"/>
        </w:rPr>
        <w:t xml:space="preserve">  являются:</w:t>
      </w:r>
    </w:p>
    <w:p w:rsidR="00450098" w:rsidRPr="003546CC" w:rsidRDefault="00450098" w:rsidP="00450098">
      <w:pPr>
        <w:numPr>
          <w:ilvl w:val="0"/>
          <w:numId w:val="21"/>
        </w:numPr>
        <w:shd w:val="clear" w:color="auto" w:fill="FFFFFF"/>
        <w:suppressAutoHyphens w:val="0"/>
        <w:rPr>
          <w:sz w:val="24"/>
          <w:szCs w:val="24"/>
          <w:lang w:eastAsia="ru-RU"/>
        </w:rPr>
      </w:pPr>
      <w:r w:rsidRPr="003546CC">
        <w:rPr>
          <w:sz w:val="24"/>
          <w:szCs w:val="24"/>
          <w:lang w:eastAsia="ru-RU"/>
        </w:rPr>
        <w:lastRenderedPageBreak/>
        <w:t xml:space="preserve">раскрывать на примерах роль химии в формировании современной научной картины мира и в практической деятельности человека, взаимосвязь между химией и другими естественными </w:t>
      </w:r>
      <w:r w:rsidR="00117E15" w:rsidRPr="003546CC">
        <w:rPr>
          <w:sz w:val="24"/>
          <w:szCs w:val="24"/>
          <w:lang w:eastAsia="ru-RU"/>
        </w:rPr>
        <w:t>науками</w:t>
      </w:r>
    </w:p>
    <w:p w:rsidR="00450098" w:rsidRPr="003546CC" w:rsidRDefault="00450098" w:rsidP="00450098">
      <w:pPr>
        <w:numPr>
          <w:ilvl w:val="0"/>
          <w:numId w:val="21"/>
        </w:numPr>
        <w:shd w:val="clear" w:color="auto" w:fill="FFFFFF"/>
        <w:suppressAutoHyphens w:val="0"/>
        <w:rPr>
          <w:sz w:val="24"/>
          <w:szCs w:val="24"/>
          <w:lang w:eastAsia="ru-RU"/>
        </w:rPr>
      </w:pPr>
      <w:r w:rsidRPr="003546CC">
        <w:rPr>
          <w:sz w:val="24"/>
          <w:szCs w:val="24"/>
          <w:lang w:eastAsia="ru-RU"/>
        </w:rPr>
        <w:t>иллюстрировать на примерах становление и эволюцию органической химии как науки на различных исторических этапах ее развития</w:t>
      </w:r>
    </w:p>
    <w:p w:rsidR="00450098" w:rsidRPr="003546CC" w:rsidRDefault="00450098" w:rsidP="00450098">
      <w:pPr>
        <w:numPr>
          <w:ilvl w:val="0"/>
          <w:numId w:val="21"/>
        </w:numPr>
        <w:shd w:val="clear" w:color="auto" w:fill="FFFFFF"/>
        <w:suppressAutoHyphens w:val="0"/>
        <w:rPr>
          <w:sz w:val="24"/>
          <w:szCs w:val="24"/>
          <w:lang w:eastAsia="ru-RU"/>
        </w:rPr>
      </w:pPr>
      <w:r w:rsidRPr="003546CC">
        <w:rPr>
          <w:sz w:val="24"/>
          <w:szCs w:val="24"/>
          <w:lang w:eastAsia="ru-RU"/>
        </w:rPr>
        <w:t xml:space="preserve">составлять молекулярные и структурные формулы неорганических и органических веществ как носителей информации о строении вещества, его свойствах и принадлежности к определенному </w:t>
      </w:r>
      <w:r w:rsidR="00117E15" w:rsidRPr="003546CC">
        <w:rPr>
          <w:sz w:val="24"/>
          <w:szCs w:val="24"/>
          <w:lang w:eastAsia="ru-RU"/>
        </w:rPr>
        <w:t>классу соединений</w:t>
      </w:r>
    </w:p>
    <w:p w:rsidR="00450098" w:rsidRPr="003546CC" w:rsidRDefault="00450098" w:rsidP="00450098">
      <w:pPr>
        <w:numPr>
          <w:ilvl w:val="0"/>
          <w:numId w:val="21"/>
        </w:numPr>
        <w:shd w:val="clear" w:color="auto" w:fill="FFFFFF"/>
        <w:suppressAutoHyphens w:val="0"/>
        <w:rPr>
          <w:sz w:val="24"/>
          <w:szCs w:val="24"/>
          <w:lang w:eastAsia="ru-RU"/>
        </w:rPr>
      </w:pPr>
      <w:r w:rsidRPr="003546CC">
        <w:rPr>
          <w:sz w:val="24"/>
          <w:szCs w:val="24"/>
          <w:lang w:eastAsia="ru-RU"/>
        </w:rPr>
        <w:t xml:space="preserve">объяснять природу и способы образования химической связи: ковалентной (полярной, неполярной), ионной, металлической, водородной </w:t>
      </w:r>
    </w:p>
    <w:p w:rsidR="00450098" w:rsidRPr="003546CC" w:rsidRDefault="00450098" w:rsidP="00450098">
      <w:pPr>
        <w:numPr>
          <w:ilvl w:val="0"/>
          <w:numId w:val="21"/>
        </w:numPr>
        <w:shd w:val="clear" w:color="auto" w:fill="FFFFFF"/>
        <w:suppressAutoHyphens w:val="0"/>
        <w:rPr>
          <w:sz w:val="24"/>
          <w:szCs w:val="24"/>
          <w:lang w:eastAsia="ru-RU"/>
        </w:rPr>
      </w:pPr>
      <w:r w:rsidRPr="003546CC">
        <w:rPr>
          <w:sz w:val="24"/>
          <w:szCs w:val="24"/>
          <w:lang w:eastAsia="ru-RU"/>
        </w:rPr>
        <w:t xml:space="preserve">с целью определения химической активности </w:t>
      </w:r>
      <w:r w:rsidR="00117E15" w:rsidRPr="003546CC">
        <w:rPr>
          <w:sz w:val="24"/>
          <w:szCs w:val="24"/>
          <w:lang w:eastAsia="ru-RU"/>
        </w:rPr>
        <w:t>веществ</w:t>
      </w:r>
    </w:p>
    <w:p w:rsidR="00450098" w:rsidRPr="003546CC" w:rsidRDefault="00450098" w:rsidP="00450098">
      <w:pPr>
        <w:numPr>
          <w:ilvl w:val="0"/>
          <w:numId w:val="21"/>
        </w:numPr>
        <w:shd w:val="clear" w:color="auto" w:fill="FFFFFF"/>
        <w:suppressAutoHyphens w:val="0"/>
        <w:rPr>
          <w:sz w:val="24"/>
          <w:szCs w:val="24"/>
          <w:lang w:eastAsia="ru-RU"/>
        </w:rPr>
      </w:pPr>
      <w:r w:rsidRPr="003546CC">
        <w:rPr>
          <w:sz w:val="24"/>
          <w:szCs w:val="24"/>
          <w:lang w:eastAsia="ru-RU"/>
        </w:rPr>
        <w:t>характеризовать физические свойства неорганических и органических веществ и устанавливать зависимость физических свойств веществ от типа кристалличе</w:t>
      </w:r>
      <w:r w:rsidR="00117E15" w:rsidRPr="003546CC">
        <w:rPr>
          <w:sz w:val="24"/>
          <w:szCs w:val="24"/>
          <w:lang w:eastAsia="ru-RU"/>
        </w:rPr>
        <w:t>ской решетки</w:t>
      </w:r>
    </w:p>
    <w:p w:rsidR="00450098" w:rsidRPr="003546CC" w:rsidRDefault="00450098" w:rsidP="00450098">
      <w:pPr>
        <w:numPr>
          <w:ilvl w:val="0"/>
          <w:numId w:val="21"/>
        </w:numPr>
        <w:shd w:val="clear" w:color="auto" w:fill="FFFFFF"/>
        <w:suppressAutoHyphens w:val="0"/>
        <w:rPr>
          <w:sz w:val="24"/>
          <w:szCs w:val="24"/>
          <w:lang w:eastAsia="ru-RU"/>
        </w:rPr>
      </w:pPr>
      <w:r w:rsidRPr="003546CC">
        <w:rPr>
          <w:sz w:val="24"/>
          <w:szCs w:val="24"/>
          <w:lang w:eastAsia="ru-RU"/>
        </w:rPr>
        <w:t>характеризовать закономерности в изменении химических свойств  простых веществ, водородных соединени</w:t>
      </w:r>
      <w:r w:rsidR="005438F7" w:rsidRPr="003546CC">
        <w:rPr>
          <w:sz w:val="24"/>
          <w:szCs w:val="24"/>
          <w:lang w:eastAsia="ru-RU"/>
        </w:rPr>
        <w:t xml:space="preserve">й, высших оксидов и </w:t>
      </w:r>
      <w:proofErr w:type="spellStart"/>
      <w:r w:rsidR="005438F7" w:rsidRPr="003546CC">
        <w:rPr>
          <w:sz w:val="24"/>
          <w:szCs w:val="24"/>
          <w:lang w:eastAsia="ru-RU"/>
        </w:rPr>
        <w:t>гидроксидов</w:t>
      </w:r>
      <w:proofErr w:type="spellEnd"/>
    </w:p>
    <w:p w:rsidR="005438F7" w:rsidRPr="003546CC" w:rsidRDefault="00450098" w:rsidP="005438F7">
      <w:pPr>
        <w:numPr>
          <w:ilvl w:val="0"/>
          <w:numId w:val="21"/>
        </w:numPr>
        <w:shd w:val="clear" w:color="auto" w:fill="FFFFFF"/>
        <w:suppressAutoHyphens w:val="0"/>
        <w:rPr>
          <w:sz w:val="24"/>
          <w:szCs w:val="24"/>
          <w:lang w:eastAsia="ru-RU"/>
        </w:rPr>
      </w:pPr>
      <w:r w:rsidRPr="003546CC">
        <w:rPr>
          <w:sz w:val="24"/>
          <w:szCs w:val="24"/>
          <w:lang w:eastAsia="ru-RU"/>
        </w:rPr>
        <w:t>приводить примеры химических реакций, раскрывающих характерные химические свойства неорганических и органических веществ изученных классов с целью их идентификации и объяснения области применения</w:t>
      </w:r>
    </w:p>
    <w:p w:rsidR="005438F7" w:rsidRPr="003546CC" w:rsidRDefault="005438F7" w:rsidP="005438F7">
      <w:pPr>
        <w:numPr>
          <w:ilvl w:val="0"/>
          <w:numId w:val="21"/>
        </w:numPr>
        <w:shd w:val="clear" w:color="auto" w:fill="FFFFFF"/>
        <w:suppressAutoHyphens w:val="0"/>
        <w:rPr>
          <w:sz w:val="24"/>
          <w:szCs w:val="24"/>
          <w:lang w:eastAsia="ru-RU"/>
        </w:rPr>
      </w:pPr>
      <w:r w:rsidRPr="003546CC">
        <w:rPr>
          <w:b/>
          <w:sz w:val="24"/>
          <w:szCs w:val="24"/>
        </w:rPr>
        <w:t xml:space="preserve"> </w:t>
      </w:r>
      <w:r w:rsidRPr="003546CC">
        <w:rPr>
          <w:sz w:val="24"/>
          <w:szCs w:val="24"/>
          <w:lang w:eastAsia="ru-RU"/>
        </w:rPr>
        <w:t>приводить примеры окислительно-восстановительных реакций в природе, производственных   процессах и жизнедеятельности организмов</w:t>
      </w:r>
    </w:p>
    <w:p w:rsidR="005438F7" w:rsidRPr="003546CC" w:rsidRDefault="005438F7" w:rsidP="005438F7">
      <w:pPr>
        <w:shd w:val="clear" w:color="auto" w:fill="FFFFFF"/>
        <w:suppressAutoHyphens w:val="0"/>
        <w:rPr>
          <w:sz w:val="24"/>
          <w:szCs w:val="24"/>
          <w:lang w:eastAsia="ru-RU"/>
        </w:rPr>
      </w:pPr>
      <w:r w:rsidRPr="003546CC">
        <w:rPr>
          <w:sz w:val="24"/>
          <w:szCs w:val="24"/>
          <w:lang w:eastAsia="ru-RU"/>
        </w:rPr>
        <w:t xml:space="preserve">      10 .обосновывать практическое использование неорганических и органических веществ и их </w:t>
      </w:r>
    </w:p>
    <w:p w:rsidR="005438F7" w:rsidRPr="003546CC" w:rsidRDefault="005438F7" w:rsidP="005438F7">
      <w:pPr>
        <w:shd w:val="clear" w:color="auto" w:fill="FFFFFF"/>
        <w:suppressAutoHyphens w:val="0"/>
        <w:rPr>
          <w:sz w:val="24"/>
          <w:szCs w:val="24"/>
          <w:lang w:eastAsia="ru-RU"/>
        </w:rPr>
      </w:pPr>
      <w:r w:rsidRPr="003546CC">
        <w:rPr>
          <w:sz w:val="24"/>
          <w:szCs w:val="24"/>
          <w:lang w:eastAsia="ru-RU"/>
        </w:rPr>
        <w:t xml:space="preserve">            реакций в промышленности и быту</w:t>
      </w:r>
    </w:p>
    <w:p w:rsidR="000517FE" w:rsidRDefault="005438F7" w:rsidP="000517FE">
      <w:pPr>
        <w:numPr>
          <w:ilvl w:val="0"/>
          <w:numId w:val="25"/>
        </w:numPr>
        <w:shd w:val="clear" w:color="auto" w:fill="FFFFFF"/>
        <w:suppressAutoHyphens w:val="0"/>
        <w:ind w:left="709"/>
        <w:rPr>
          <w:sz w:val="24"/>
          <w:szCs w:val="24"/>
          <w:lang w:eastAsia="ru-RU"/>
        </w:rPr>
      </w:pPr>
      <w:r w:rsidRPr="003546CC">
        <w:rPr>
          <w:sz w:val="24"/>
          <w:szCs w:val="24"/>
          <w:lang w:eastAsia="ru-RU"/>
        </w:rPr>
        <w:t>интерпретировать данные о составе и строении веществ, полученны</w:t>
      </w:r>
      <w:r w:rsidR="000A5F80" w:rsidRPr="003546CC">
        <w:rPr>
          <w:sz w:val="24"/>
          <w:szCs w:val="24"/>
          <w:lang w:eastAsia="ru-RU"/>
        </w:rPr>
        <w:t xml:space="preserve">е </w:t>
      </w:r>
      <w:r w:rsidRPr="003546CC">
        <w:rPr>
          <w:sz w:val="24"/>
          <w:szCs w:val="24"/>
          <w:lang w:eastAsia="ru-RU"/>
        </w:rPr>
        <w:t xml:space="preserve">помощью современных </w:t>
      </w:r>
      <w:r w:rsidR="000A5F80" w:rsidRPr="003546CC">
        <w:rPr>
          <w:sz w:val="24"/>
          <w:szCs w:val="24"/>
          <w:lang w:eastAsia="ru-RU"/>
        </w:rPr>
        <w:t xml:space="preserve"> </w:t>
      </w:r>
      <w:proofErr w:type="spellStart"/>
      <w:r w:rsidRPr="003546CC">
        <w:rPr>
          <w:sz w:val="24"/>
          <w:szCs w:val="24"/>
          <w:lang w:eastAsia="ru-RU"/>
        </w:rPr>
        <w:t>физико</w:t>
      </w:r>
      <w:proofErr w:type="spellEnd"/>
      <w:r w:rsidR="000A5F80" w:rsidRPr="003546CC">
        <w:rPr>
          <w:sz w:val="24"/>
          <w:szCs w:val="24"/>
          <w:lang w:eastAsia="ru-RU"/>
        </w:rPr>
        <w:t xml:space="preserve"> - химических методов</w:t>
      </w:r>
    </w:p>
    <w:p w:rsidR="007628EA" w:rsidRDefault="007628EA" w:rsidP="00A60EA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7628EA" w:rsidRPr="003546CC" w:rsidRDefault="007628EA" w:rsidP="003546CC">
      <w:pPr>
        <w:shd w:val="clear" w:color="auto" w:fill="FFFFFF"/>
        <w:suppressAutoHyphens w:val="0"/>
        <w:ind w:left="709"/>
        <w:rPr>
          <w:sz w:val="24"/>
          <w:szCs w:val="24"/>
          <w:lang w:eastAsia="ru-RU"/>
        </w:rPr>
      </w:pPr>
    </w:p>
    <w:p w:rsidR="009759CF" w:rsidRPr="003546CC" w:rsidRDefault="009759CF" w:rsidP="009759CF">
      <w:pPr>
        <w:shd w:val="clear" w:color="auto" w:fill="FFFFFF"/>
        <w:suppressAutoHyphens w:val="0"/>
        <w:spacing w:line="0" w:lineRule="auto"/>
        <w:textAlignment w:val="baseline"/>
        <w:rPr>
          <w:color w:val="000000"/>
          <w:sz w:val="24"/>
          <w:szCs w:val="24"/>
          <w:lang w:eastAsia="ru-RU"/>
        </w:rPr>
      </w:pPr>
      <w:proofErr w:type="spellStart"/>
      <w:r w:rsidRPr="003546CC">
        <w:rPr>
          <w:color w:val="000000"/>
          <w:sz w:val="24"/>
          <w:szCs w:val="24"/>
          <w:lang w:eastAsia="ru-RU"/>
        </w:rPr>
        <w:t>ичностные</w:t>
      </w:r>
      <w:proofErr w:type="spellEnd"/>
      <w:r w:rsidRPr="003546CC">
        <w:rPr>
          <w:color w:val="000000"/>
          <w:sz w:val="24"/>
          <w:szCs w:val="24"/>
          <w:lang w:eastAsia="ru-RU"/>
        </w:rPr>
        <w:t xml:space="preserve"> результаты обучения </w:t>
      </w:r>
    </w:p>
    <w:p w:rsidR="009759CF" w:rsidRPr="003546CC" w:rsidRDefault="009759CF" w:rsidP="009759CF">
      <w:pPr>
        <w:shd w:val="clear" w:color="auto" w:fill="FFFFFF"/>
        <w:suppressAutoHyphens w:val="0"/>
        <w:spacing w:line="0" w:lineRule="auto"/>
        <w:textAlignment w:val="baseline"/>
        <w:rPr>
          <w:color w:val="000000"/>
          <w:sz w:val="24"/>
          <w:szCs w:val="24"/>
          <w:lang w:eastAsia="ru-RU"/>
        </w:rPr>
      </w:pPr>
      <w:r w:rsidRPr="003546CC">
        <w:rPr>
          <w:color w:val="000000"/>
          <w:sz w:val="24"/>
          <w:szCs w:val="24"/>
          <w:lang w:eastAsia="ru-RU"/>
        </w:rPr>
        <w:t xml:space="preserve">Учащийся должен:   </w:t>
      </w:r>
    </w:p>
    <w:p w:rsidR="009759CF" w:rsidRPr="003546CC" w:rsidRDefault="009759CF" w:rsidP="009759CF">
      <w:pPr>
        <w:shd w:val="clear" w:color="auto" w:fill="FFFFFF"/>
        <w:suppressAutoHyphens w:val="0"/>
        <w:spacing w:line="0" w:lineRule="auto"/>
        <w:textAlignment w:val="baseline"/>
        <w:rPr>
          <w:color w:val="000000"/>
          <w:sz w:val="24"/>
          <w:szCs w:val="24"/>
          <w:lang w:eastAsia="ru-RU"/>
        </w:rPr>
      </w:pPr>
      <w:r w:rsidRPr="003546CC">
        <w:rPr>
          <w:color w:val="000000"/>
          <w:sz w:val="24"/>
          <w:szCs w:val="24"/>
          <w:lang w:eastAsia="ru-RU"/>
        </w:rPr>
        <w:t xml:space="preserve">Знать  понимать: основные исторические события, связанные с развитием химии и общества; достижения в области химии; основы </w:t>
      </w:r>
    </w:p>
    <w:p w:rsidR="009759CF" w:rsidRPr="003546CC" w:rsidRDefault="009759CF" w:rsidP="009759CF">
      <w:pPr>
        <w:shd w:val="clear" w:color="auto" w:fill="FFFFFF"/>
        <w:suppressAutoHyphens w:val="0"/>
        <w:spacing w:line="0" w:lineRule="auto"/>
        <w:textAlignment w:val="baseline"/>
        <w:rPr>
          <w:color w:val="000000"/>
          <w:sz w:val="24"/>
          <w:szCs w:val="24"/>
          <w:lang w:eastAsia="ru-RU"/>
        </w:rPr>
      </w:pPr>
      <w:r w:rsidRPr="003546CC">
        <w:rPr>
          <w:color w:val="000000"/>
          <w:sz w:val="24"/>
          <w:szCs w:val="24"/>
          <w:lang w:eastAsia="ru-RU"/>
        </w:rPr>
        <w:t xml:space="preserve">здорового образа жизни; правила поведения в ЧС, связанных с воздействием различных веществ; социальную значимость и содержание </w:t>
      </w:r>
    </w:p>
    <w:p w:rsidR="009759CF" w:rsidRPr="003546CC" w:rsidRDefault="009759CF" w:rsidP="009759CF">
      <w:pPr>
        <w:shd w:val="clear" w:color="auto" w:fill="FFFFFF"/>
        <w:suppressAutoHyphens w:val="0"/>
        <w:spacing w:line="0" w:lineRule="auto"/>
        <w:textAlignment w:val="baseline"/>
        <w:rPr>
          <w:color w:val="000000"/>
          <w:sz w:val="24"/>
          <w:szCs w:val="24"/>
          <w:lang w:eastAsia="ru-RU"/>
        </w:rPr>
      </w:pPr>
      <w:r w:rsidRPr="003546CC">
        <w:rPr>
          <w:color w:val="000000"/>
          <w:sz w:val="24"/>
          <w:szCs w:val="24"/>
          <w:lang w:eastAsia="ru-RU"/>
        </w:rPr>
        <w:t xml:space="preserve">профессий, связанных с химией; </w:t>
      </w:r>
    </w:p>
    <w:p w:rsidR="009759CF" w:rsidRPr="003546CC" w:rsidRDefault="009759CF" w:rsidP="009759CF">
      <w:pPr>
        <w:shd w:val="clear" w:color="auto" w:fill="FFFFFF"/>
        <w:suppressAutoHyphens w:val="0"/>
        <w:spacing w:line="0" w:lineRule="auto"/>
        <w:textAlignment w:val="baseline"/>
        <w:rPr>
          <w:color w:val="000000"/>
          <w:sz w:val="24"/>
          <w:szCs w:val="24"/>
          <w:lang w:eastAsia="ru-RU"/>
        </w:rPr>
      </w:pPr>
      <w:r w:rsidRPr="003546CC">
        <w:rPr>
          <w:color w:val="000000"/>
          <w:sz w:val="24"/>
          <w:szCs w:val="24"/>
          <w:lang w:eastAsia="ru-RU"/>
        </w:rPr>
        <w:t xml:space="preserve">Испытывать: чувство гордости за российскую химическую науку и уважение к истории ее развития; уважение к окружающим – уметь </w:t>
      </w:r>
    </w:p>
    <w:p w:rsidR="009759CF" w:rsidRPr="003546CC" w:rsidRDefault="009759CF" w:rsidP="009759CF">
      <w:pPr>
        <w:shd w:val="clear" w:color="auto" w:fill="FFFFFF"/>
        <w:suppressAutoHyphens w:val="0"/>
        <w:spacing w:line="0" w:lineRule="auto"/>
        <w:textAlignment w:val="baseline"/>
        <w:rPr>
          <w:color w:val="000000"/>
          <w:sz w:val="24"/>
          <w:szCs w:val="24"/>
          <w:lang w:eastAsia="ru-RU"/>
        </w:rPr>
      </w:pPr>
      <w:r w:rsidRPr="003546CC">
        <w:rPr>
          <w:color w:val="000000"/>
          <w:sz w:val="24"/>
          <w:szCs w:val="24"/>
          <w:lang w:eastAsia="ru-RU"/>
        </w:rPr>
        <w:t xml:space="preserve">слушать и слышать партнера. Принимать решения с учетом позиций всех участников, самоуважение и эмоционально-положительное </w:t>
      </w:r>
    </w:p>
    <w:p w:rsidR="009759CF" w:rsidRPr="003546CC" w:rsidRDefault="009759CF" w:rsidP="009759CF">
      <w:pPr>
        <w:shd w:val="clear" w:color="auto" w:fill="FFFFFF"/>
        <w:suppressAutoHyphens w:val="0"/>
        <w:spacing w:line="0" w:lineRule="auto"/>
        <w:textAlignment w:val="baseline"/>
        <w:rPr>
          <w:color w:val="000000"/>
          <w:sz w:val="24"/>
          <w:szCs w:val="24"/>
          <w:lang w:eastAsia="ru-RU"/>
        </w:rPr>
      </w:pPr>
      <w:r w:rsidRPr="003546CC">
        <w:rPr>
          <w:color w:val="000000"/>
          <w:sz w:val="24"/>
          <w:szCs w:val="24"/>
          <w:lang w:eastAsia="ru-RU"/>
        </w:rPr>
        <w:t xml:space="preserve">отношение к себе; </w:t>
      </w:r>
    </w:p>
    <w:p w:rsidR="009759CF" w:rsidRPr="003546CC" w:rsidRDefault="009759CF" w:rsidP="009759CF">
      <w:pPr>
        <w:shd w:val="clear" w:color="auto" w:fill="FFFFFF"/>
        <w:suppressAutoHyphens w:val="0"/>
        <w:spacing w:line="0" w:lineRule="auto"/>
        <w:textAlignment w:val="baseline"/>
        <w:rPr>
          <w:color w:val="000000"/>
          <w:sz w:val="24"/>
          <w:szCs w:val="24"/>
          <w:lang w:eastAsia="ru-RU"/>
        </w:rPr>
      </w:pPr>
      <w:r w:rsidRPr="003546CC">
        <w:rPr>
          <w:color w:val="000000"/>
          <w:sz w:val="24"/>
          <w:szCs w:val="24"/>
          <w:lang w:eastAsia="ru-RU"/>
        </w:rPr>
        <w:t xml:space="preserve">Признавать: необходимость самовыражения, самореализации, социального признания; </w:t>
      </w:r>
    </w:p>
    <w:p w:rsidR="009759CF" w:rsidRPr="003546CC" w:rsidRDefault="009759CF" w:rsidP="009759CF">
      <w:pPr>
        <w:shd w:val="clear" w:color="auto" w:fill="FFFFFF"/>
        <w:suppressAutoHyphens w:val="0"/>
        <w:spacing w:line="0" w:lineRule="auto"/>
        <w:textAlignment w:val="baseline"/>
        <w:rPr>
          <w:color w:val="000000"/>
          <w:sz w:val="24"/>
          <w:szCs w:val="24"/>
          <w:lang w:eastAsia="ru-RU"/>
        </w:rPr>
      </w:pPr>
      <w:r w:rsidRPr="003546CC">
        <w:rPr>
          <w:color w:val="000000"/>
          <w:sz w:val="24"/>
          <w:szCs w:val="24"/>
          <w:lang w:eastAsia="ru-RU"/>
        </w:rPr>
        <w:t xml:space="preserve">Осознавать: готовность (или неготовность) к самостоятельным поступкам и действиям, принятию ответственности за их результаты; </w:t>
      </w:r>
    </w:p>
    <w:p w:rsidR="009759CF" w:rsidRPr="003546CC" w:rsidRDefault="009759CF" w:rsidP="009759CF">
      <w:pPr>
        <w:shd w:val="clear" w:color="auto" w:fill="FFFFFF"/>
        <w:suppressAutoHyphens w:val="0"/>
        <w:spacing w:line="0" w:lineRule="auto"/>
        <w:textAlignment w:val="baseline"/>
        <w:rPr>
          <w:color w:val="000000"/>
          <w:sz w:val="24"/>
          <w:szCs w:val="24"/>
          <w:lang w:eastAsia="ru-RU"/>
        </w:rPr>
      </w:pPr>
      <w:r w:rsidRPr="003546CC">
        <w:rPr>
          <w:color w:val="000000"/>
          <w:sz w:val="24"/>
          <w:szCs w:val="24"/>
          <w:lang w:eastAsia="ru-RU"/>
        </w:rPr>
        <w:t xml:space="preserve">Проявлять: доброжелательность к людям, устойчивый познавательный интерес к изучению мира веществ, убежденность в возможности </w:t>
      </w:r>
    </w:p>
    <w:p w:rsidR="009759CF" w:rsidRPr="003546CC" w:rsidRDefault="009759CF" w:rsidP="009759CF">
      <w:pPr>
        <w:shd w:val="clear" w:color="auto" w:fill="FFFFFF"/>
        <w:suppressAutoHyphens w:val="0"/>
        <w:spacing w:line="0" w:lineRule="auto"/>
        <w:textAlignment w:val="baseline"/>
        <w:rPr>
          <w:color w:val="000000"/>
          <w:sz w:val="24"/>
          <w:szCs w:val="24"/>
          <w:lang w:eastAsia="ru-RU"/>
        </w:rPr>
      </w:pPr>
      <w:r w:rsidRPr="003546CC">
        <w:rPr>
          <w:color w:val="000000"/>
          <w:sz w:val="24"/>
          <w:szCs w:val="24"/>
          <w:lang w:eastAsia="ru-RU"/>
        </w:rPr>
        <w:t xml:space="preserve">познания природы; </w:t>
      </w:r>
    </w:p>
    <w:p w:rsidR="009759CF" w:rsidRPr="003546CC" w:rsidRDefault="009759CF" w:rsidP="009759CF">
      <w:pPr>
        <w:shd w:val="clear" w:color="auto" w:fill="FFFFFF"/>
        <w:suppressAutoHyphens w:val="0"/>
        <w:spacing w:line="0" w:lineRule="auto"/>
        <w:textAlignment w:val="baseline"/>
        <w:rPr>
          <w:color w:val="000000"/>
          <w:sz w:val="24"/>
          <w:szCs w:val="24"/>
          <w:lang w:eastAsia="ru-RU"/>
        </w:rPr>
      </w:pPr>
      <w:r w:rsidRPr="003546CC">
        <w:rPr>
          <w:color w:val="000000"/>
          <w:sz w:val="24"/>
          <w:szCs w:val="24"/>
          <w:lang w:eastAsia="ru-RU"/>
        </w:rPr>
        <w:t xml:space="preserve">Уметь: устанавливать связь между целью изучения химии и тем, для чего она осуществляется; строить жизненные  и профессиональные </w:t>
      </w:r>
    </w:p>
    <w:p w:rsidR="009759CF" w:rsidRPr="003546CC" w:rsidRDefault="009759CF" w:rsidP="009759CF">
      <w:pPr>
        <w:shd w:val="clear" w:color="auto" w:fill="FFFFFF"/>
        <w:suppressAutoHyphens w:val="0"/>
        <w:spacing w:line="0" w:lineRule="auto"/>
        <w:textAlignment w:val="baseline"/>
        <w:rPr>
          <w:color w:val="000000"/>
          <w:sz w:val="24"/>
          <w:szCs w:val="24"/>
          <w:lang w:eastAsia="ru-RU"/>
        </w:rPr>
      </w:pPr>
      <w:r w:rsidRPr="003546CC">
        <w:rPr>
          <w:color w:val="000000"/>
          <w:sz w:val="24"/>
          <w:szCs w:val="24"/>
          <w:lang w:eastAsia="ru-RU"/>
        </w:rPr>
        <w:t xml:space="preserve">планы с учетом конкретных условий; вести диалог на основе равноправных отношений и взаимного уважения; выделять нравственный </w:t>
      </w:r>
    </w:p>
    <w:p w:rsidR="009759CF" w:rsidRPr="003546CC" w:rsidRDefault="009759CF" w:rsidP="009759CF">
      <w:pPr>
        <w:shd w:val="clear" w:color="auto" w:fill="FFFFFF"/>
        <w:suppressAutoHyphens w:val="0"/>
        <w:spacing w:line="0" w:lineRule="auto"/>
        <w:textAlignment w:val="baseline"/>
        <w:rPr>
          <w:color w:val="000000"/>
          <w:sz w:val="24"/>
          <w:szCs w:val="24"/>
          <w:lang w:eastAsia="ru-RU"/>
        </w:rPr>
      </w:pPr>
      <w:r w:rsidRPr="003546CC">
        <w:rPr>
          <w:color w:val="000000"/>
          <w:sz w:val="24"/>
          <w:szCs w:val="24"/>
          <w:lang w:eastAsia="ru-RU"/>
        </w:rPr>
        <w:t xml:space="preserve">аспект поведения и соотносить поступки и события с принятыми этическими нормами. </w:t>
      </w:r>
    </w:p>
    <w:p w:rsidR="00700C9B" w:rsidRPr="003546CC" w:rsidRDefault="007E61DA" w:rsidP="00470604">
      <w:pPr>
        <w:shd w:val="clear" w:color="auto" w:fill="FFFFFF"/>
        <w:spacing w:line="360" w:lineRule="auto"/>
        <w:ind w:left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CB7AFE" w:rsidRPr="003546CC">
        <w:rPr>
          <w:b/>
          <w:sz w:val="24"/>
          <w:szCs w:val="24"/>
        </w:rPr>
        <w:t xml:space="preserve">. </w:t>
      </w:r>
      <w:r w:rsidR="00700C9B" w:rsidRPr="003546CC">
        <w:rPr>
          <w:b/>
          <w:sz w:val="24"/>
          <w:szCs w:val="24"/>
        </w:rPr>
        <w:t>Содержание учебного предмета</w:t>
      </w:r>
      <w:r w:rsidR="00BE0429">
        <w:rPr>
          <w:b/>
          <w:sz w:val="24"/>
          <w:szCs w:val="24"/>
        </w:rPr>
        <w:t>.</w:t>
      </w:r>
    </w:p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1418"/>
        <w:gridCol w:w="8788"/>
      </w:tblGrid>
      <w:tr w:rsidR="00AE1A64" w:rsidRPr="003546CC" w:rsidTr="0026168F">
        <w:trPr>
          <w:trHeight w:val="14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1A64" w:rsidRPr="003546CC" w:rsidRDefault="00AE1A64" w:rsidP="00AB5C76">
            <w:pPr>
              <w:rPr>
                <w:b/>
                <w:sz w:val="24"/>
                <w:szCs w:val="24"/>
              </w:rPr>
            </w:pPr>
            <w:r w:rsidRPr="003546CC">
              <w:rPr>
                <w:b/>
                <w:sz w:val="24"/>
                <w:szCs w:val="24"/>
              </w:rPr>
              <w:t>№</w:t>
            </w:r>
          </w:p>
          <w:p w:rsidR="00AE1A64" w:rsidRPr="003546CC" w:rsidRDefault="00AE1A64" w:rsidP="00AB5C76">
            <w:pPr>
              <w:widowControl w:val="0"/>
              <w:spacing w:before="100" w:beforeAutospacing="1" w:after="100" w:afterAutospacing="1"/>
              <w:rPr>
                <w:b/>
                <w:bCs/>
                <w:snapToGrid w:val="0"/>
                <w:sz w:val="24"/>
                <w:szCs w:val="24"/>
              </w:rPr>
            </w:pPr>
            <w:proofErr w:type="spellStart"/>
            <w:r w:rsidRPr="003546CC">
              <w:rPr>
                <w:b/>
                <w:sz w:val="24"/>
                <w:szCs w:val="24"/>
              </w:rPr>
              <w:t>п</w:t>
            </w:r>
            <w:proofErr w:type="spellEnd"/>
            <w:r w:rsidRPr="003546CC">
              <w:rPr>
                <w:b/>
                <w:sz w:val="24"/>
                <w:szCs w:val="24"/>
              </w:rPr>
              <w:t>/</w:t>
            </w:r>
            <w:proofErr w:type="spellStart"/>
            <w:r w:rsidRPr="003546CC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1A64" w:rsidRPr="003546CC" w:rsidRDefault="00AE1A64" w:rsidP="00AB5C76">
            <w:pPr>
              <w:widowControl w:val="0"/>
              <w:spacing w:before="100" w:beforeAutospacing="1" w:after="100" w:afterAutospacing="1"/>
              <w:rPr>
                <w:b/>
                <w:bCs/>
                <w:snapToGrid w:val="0"/>
                <w:sz w:val="24"/>
                <w:szCs w:val="24"/>
              </w:rPr>
            </w:pPr>
            <w:r w:rsidRPr="003546CC">
              <w:rPr>
                <w:b/>
                <w:bCs/>
                <w:snapToGrid w:val="0"/>
                <w:sz w:val="24"/>
                <w:szCs w:val="24"/>
              </w:rPr>
              <w:t>Раздел программы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E1A64" w:rsidRPr="003546CC" w:rsidRDefault="00AE1A64" w:rsidP="00AB5C76">
            <w:pPr>
              <w:widowControl w:val="0"/>
              <w:spacing w:before="100" w:beforeAutospacing="1" w:after="100" w:afterAutospacing="1"/>
              <w:rPr>
                <w:b/>
                <w:bCs/>
                <w:snapToGrid w:val="0"/>
                <w:sz w:val="24"/>
                <w:szCs w:val="24"/>
              </w:rPr>
            </w:pPr>
            <w:r w:rsidRPr="003546CC">
              <w:rPr>
                <w:b/>
                <w:bCs/>
                <w:snapToGrid w:val="0"/>
                <w:sz w:val="24"/>
                <w:szCs w:val="24"/>
              </w:rPr>
              <w:t xml:space="preserve">Основное содержание </w:t>
            </w:r>
          </w:p>
        </w:tc>
      </w:tr>
      <w:tr w:rsidR="00AE1A64" w:rsidRPr="003546CC" w:rsidTr="00AE1A64">
        <w:trPr>
          <w:trHeight w:val="308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1A64" w:rsidRPr="003546CC" w:rsidRDefault="00AE1A64" w:rsidP="00AB5C76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1A64" w:rsidRPr="003546CC" w:rsidRDefault="00AE1A64" w:rsidP="00890208">
            <w:pPr>
              <w:rPr>
                <w:b/>
                <w:sz w:val="24"/>
                <w:szCs w:val="24"/>
              </w:rPr>
            </w:pPr>
            <w:r w:rsidRPr="003546CC">
              <w:rPr>
                <w:b/>
                <w:sz w:val="24"/>
                <w:szCs w:val="24"/>
              </w:rPr>
              <w:t>Введение – 6 часов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64" w:rsidRPr="003546CC" w:rsidRDefault="00AE1A64" w:rsidP="00890208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Предмет химии. Основные понятия и теории химии.</w:t>
            </w:r>
          </w:p>
          <w:p w:rsidR="00AE1A64" w:rsidRPr="003546CC" w:rsidRDefault="00AE1A64" w:rsidP="00890208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 xml:space="preserve">Превращения веществ. Физические и химические явления. </w:t>
            </w:r>
          </w:p>
          <w:p w:rsidR="00AE1A64" w:rsidRPr="003546CC" w:rsidRDefault="00AE1A64" w:rsidP="00890208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Краткие сведения по истории развития химии.</w:t>
            </w:r>
          </w:p>
          <w:p w:rsidR="00AE1A64" w:rsidRPr="003546CC" w:rsidRDefault="00AE1A64" w:rsidP="00890208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Атомы. Молекулы. Химические элементы. Химические знаки. Система химических элементов Д.И.Менделеева.</w:t>
            </w:r>
          </w:p>
          <w:p w:rsidR="00AE1A64" w:rsidRPr="003546CC" w:rsidRDefault="00AE1A64" w:rsidP="00890208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 xml:space="preserve">Химические формулы. Простые и сложные вещества. Закон постоянства состава вещества. </w:t>
            </w:r>
          </w:p>
          <w:p w:rsidR="00AE1A64" w:rsidRPr="003546CC" w:rsidRDefault="00AE1A64" w:rsidP="00AE1A64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 xml:space="preserve">Относительная атомная и молекулярная массы. Массовая доля элементов в веществах. </w:t>
            </w:r>
          </w:p>
        </w:tc>
      </w:tr>
      <w:tr w:rsidR="00AE1A64" w:rsidRPr="003546CC" w:rsidTr="0026168F">
        <w:trPr>
          <w:trHeight w:val="19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AE1A64" w:rsidRPr="003546CC" w:rsidRDefault="00AE1A64" w:rsidP="00AB5C76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AE1A64" w:rsidRPr="003546CC" w:rsidRDefault="00AE1A64" w:rsidP="00470604">
            <w:pPr>
              <w:rPr>
                <w:b/>
                <w:sz w:val="24"/>
                <w:szCs w:val="24"/>
              </w:rPr>
            </w:pPr>
            <w:r w:rsidRPr="003546CC">
              <w:rPr>
                <w:b/>
                <w:sz w:val="24"/>
                <w:szCs w:val="24"/>
                <w:lang w:val="en-US"/>
              </w:rPr>
              <w:t>I</w:t>
            </w:r>
            <w:r w:rsidRPr="003546CC">
              <w:rPr>
                <w:b/>
                <w:sz w:val="24"/>
                <w:szCs w:val="24"/>
              </w:rPr>
              <w:t>. Атомы химических элементов– 9 часов</w:t>
            </w:r>
          </w:p>
          <w:p w:rsidR="00AE1A64" w:rsidRPr="003546CC" w:rsidRDefault="00AE1A64" w:rsidP="00AB5C76">
            <w:pPr>
              <w:widowControl w:val="0"/>
              <w:spacing w:before="100" w:beforeAutospacing="1" w:after="100" w:afterAutospacing="1"/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1A64" w:rsidRPr="003546CC" w:rsidRDefault="00AE1A64" w:rsidP="00470604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Строение атома. Состав атомных ядер.</w:t>
            </w:r>
          </w:p>
          <w:p w:rsidR="00AE1A64" w:rsidRPr="003546CC" w:rsidRDefault="00AE1A64" w:rsidP="00470604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Изменение числа протонов и нейтронов в ядре. Изотопы. Состояние электронов в атоме.</w:t>
            </w:r>
          </w:p>
          <w:p w:rsidR="00AE1A64" w:rsidRPr="003546CC" w:rsidRDefault="00AE1A64" w:rsidP="00470604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Периодичность в изменении свойств элементов. Периодический закон Д.И.Менделеева.</w:t>
            </w:r>
          </w:p>
          <w:p w:rsidR="00AE1A64" w:rsidRPr="003546CC" w:rsidRDefault="00AE1A64" w:rsidP="00470604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Периодическая система в свете теории строения атома. Характеристика химического элемента и его свойств на основе положения в периодической системе и теории строения атома.</w:t>
            </w:r>
          </w:p>
          <w:p w:rsidR="00AE1A64" w:rsidRPr="003546CC" w:rsidRDefault="00AE1A64" w:rsidP="00470604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 xml:space="preserve">Химическая связь. Ионная связь. Ковалентная связь. </w:t>
            </w:r>
            <w:proofErr w:type="spellStart"/>
            <w:r w:rsidRPr="003546CC">
              <w:rPr>
                <w:sz w:val="24"/>
                <w:szCs w:val="24"/>
              </w:rPr>
              <w:t>Электроотрицательность</w:t>
            </w:r>
            <w:proofErr w:type="spellEnd"/>
            <w:r w:rsidRPr="003546CC">
              <w:rPr>
                <w:sz w:val="24"/>
                <w:szCs w:val="24"/>
              </w:rPr>
              <w:t xml:space="preserve">. Полярные и неполярные связи. Металлическая связь. </w:t>
            </w:r>
          </w:p>
          <w:p w:rsidR="00AE1A64" w:rsidRPr="003546CC" w:rsidRDefault="00AE1A64" w:rsidP="001D3FD7">
            <w:pPr>
              <w:ind w:firstLine="107"/>
              <w:rPr>
                <w:sz w:val="24"/>
                <w:szCs w:val="24"/>
              </w:rPr>
            </w:pPr>
          </w:p>
        </w:tc>
      </w:tr>
      <w:tr w:rsidR="00AE1A64" w:rsidRPr="003546CC" w:rsidTr="00AE1A64">
        <w:trPr>
          <w:trHeight w:val="17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1A64" w:rsidRPr="003546CC" w:rsidRDefault="00AE1A64" w:rsidP="00AB5C76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1A64" w:rsidRPr="003546CC" w:rsidRDefault="00AE1A64" w:rsidP="00470604">
            <w:pPr>
              <w:rPr>
                <w:b/>
                <w:sz w:val="24"/>
                <w:szCs w:val="24"/>
              </w:rPr>
            </w:pPr>
            <w:r w:rsidRPr="003546CC">
              <w:rPr>
                <w:b/>
                <w:sz w:val="24"/>
                <w:szCs w:val="24"/>
                <w:lang w:val="en-US"/>
              </w:rPr>
              <w:t>II</w:t>
            </w:r>
            <w:r w:rsidRPr="003546CC">
              <w:rPr>
                <w:b/>
                <w:sz w:val="24"/>
                <w:szCs w:val="24"/>
              </w:rPr>
              <w:t>. Простые вещества – 4 часа</w:t>
            </w:r>
          </w:p>
          <w:p w:rsidR="00AE1A64" w:rsidRPr="003546CC" w:rsidRDefault="00AE1A64" w:rsidP="00470604">
            <w:pPr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E1A64" w:rsidRPr="003546CC" w:rsidRDefault="00AE1A64" w:rsidP="00470604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 xml:space="preserve">Простые вещества металлы и неметаллы. Аллотропия. </w:t>
            </w:r>
          </w:p>
          <w:p w:rsidR="00AE1A64" w:rsidRPr="003546CC" w:rsidRDefault="00AE1A64" w:rsidP="00AE1A64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 xml:space="preserve">Количество вещества. Молярная масса и молярный объем. Относительная плотность. Закон Авогадро. </w:t>
            </w:r>
          </w:p>
        </w:tc>
      </w:tr>
      <w:tr w:rsidR="00AE1A64" w:rsidRPr="003546CC" w:rsidTr="0026168F">
        <w:trPr>
          <w:trHeight w:val="4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1A64" w:rsidRPr="003546CC" w:rsidRDefault="00AE1A64" w:rsidP="00AB5C76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1A64" w:rsidRPr="003546CC" w:rsidRDefault="00AE1A64" w:rsidP="003B7F24">
            <w:pPr>
              <w:rPr>
                <w:b/>
                <w:sz w:val="24"/>
                <w:szCs w:val="24"/>
              </w:rPr>
            </w:pPr>
            <w:r w:rsidRPr="003546CC">
              <w:rPr>
                <w:b/>
                <w:sz w:val="24"/>
                <w:szCs w:val="24"/>
                <w:lang w:val="en-US"/>
              </w:rPr>
              <w:t>III</w:t>
            </w:r>
            <w:r w:rsidRPr="003546CC">
              <w:rPr>
                <w:b/>
                <w:sz w:val="24"/>
                <w:szCs w:val="24"/>
              </w:rPr>
              <w:t>. Соединения химических элементов - 15 часов</w:t>
            </w:r>
          </w:p>
          <w:p w:rsidR="00AE1A64" w:rsidRPr="003546CC" w:rsidRDefault="00AE1A64" w:rsidP="003B7F24">
            <w:pPr>
              <w:rPr>
                <w:b/>
                <w:sz w:val="24"/>
                <w:szCs w:val="24"/>
              </w:rPr>
            </w:pPr>
            <w:r w:rsidRPr="003546CC">
              <w:rPr>
                <w:b/>
                <w:sz w:val="24"/>
                <w:szCs w:val="24"/>
              </w:rPr>
              <w:t xml:space="preserve"> </w:t>
            </w:r>
          </w:p>
          <w:p w:rsidR="00AE1A64" w:rsidRPr="003546CC" w:rsidRDefault="00AE1A64" w:rsidP="00AB5C76">
            <w:pPr>
              <w:widowControl w:val="0"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E1A64" w:rsidRPr="003546CC" w:rsidRDefault="00AE1A64" w:rsidP="003B7F24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 xml:space="preserve">Степень окисления химических элементов. Определение степени окисления по формулам соединений. </w:t>
            </w:r>
          </w:p>
          <w:p w:rsidR="00AE1A64" w:rsidRPr="003546CC" w:rsidRDefault="00AE1A64" w:rsidP="003B7F24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 xml:space="preserve">Бинарные соединения. Оксиды  Составление формул бинарных соединений по степени окисления. </w:t>
            </w:r>
          </w:p>
          <w:p w:rsidR="00AE1A64" w:rsidRPr="003546CC" w:rsidRDefault="00AE1A64" w:rsidP="003B7F24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Основания. Кислоты. Соли. Классификация неорганических веществ.</w:t>
            </w:r>
          </w:p>
          <w:p w:rsidR="00AE1A64" w:rsidRPr="003546CC" w:rsidRDefault="00AE1A64" w:rsidP="003B7F24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 xml:space="preserve"> Аморфное и кристаллическое состояние вещества. Кристаллические решетки.</w:t>
            </w:r>
          </w:p>
          <w:p w:rsidR="00AE1A64" w:rsidRPr="003546CC" w:rsidRDefault="00AE1A64" w:rsidP="00AB5C76">
            <w:pPr>
              <w:widowControl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 xml:space="preserve"> Чистые вещества и смеси. Разделение смесей. Очистка веществ. Массовая и объемная доли компонента смеси</w:t>
            </w:r>
          </w:p>
        </w:tc>
      </w:tr>
      <w:tr w:rsidR="00AE1A64" w:rsidRPr="003546CC" w:rsidTr="0026168F">
        <w:trPr>
          <w:trHeight w:val="4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1A64" w:rsidRPr="003546CC" w:rsidRDefault="00AE1A64" w:rsidP="0026168F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1A64" w:rsidRPr="003546CC" w:rsidRDefault="00AE1A64" w:rsidP="0026168F">
            <w:pPr>
              <w:rPr>
                <w:b/>
                <w:sz w:val="24"/>
                <w:szCs w:val="24"/>
              </w:rPr>
            </w:pPr>
            <w:r w:rsidRPr="003546CC">
              <w:rPr>
                <w:b/>
                <w:sz w:val="24"/>
                <w:szCs w:val="24"/>
                <w:lang w:val="en-US"/>
              </w:rPr>
              <w:t>IV</w:t>
            </w:r>
            <w:r w:rsidRPr="003546CC">
              <w:rPr>
                <w:b/>
                <w:sz w:val="24"/>
                <w:szCs w:val="24"/>
              </w:rPr>
              <w:t>. Изменения, происходящие с веществами – 12 часов</w:t>
            </w:r>
          </w:p>
          <w:p w:rsidR="00AE1A64" w:rsidRPr="003546CC" w:rsidRDefault="00AE1A64" w:rsidP="0026168F">
            <w:pPr>
              <w:widowControl w:val="0"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E1A64" w:rsidRPr="003546CC" w:rsidRDefault="00AE1A64" w:rsidP="0026168F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Сущность химических реакций и условия их протекания. Тепловой эффект реакции.</w:t>
            </w:r>
          </w:p>
          <w:p w:rsidR="00AE1A64" w:rsidRPr="003546CC" w:rsidRDefault="00AE1A64" w:rsidP="0026168F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Законы сохранения массы и энергии. Химическое уравнение. Расчеты по химическим уравнениям.</w:t>
            </w:r>
          </w:p>
          <w:p w:rsidR="00AE1A64" w:rsidRPr="003546CC" w:rsidRDefault="00AE1A64" w:rsidP="0026168F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 xml:space="preserve">Типы химических реакций: разложения, соединения, замещения, обмена. Вода и ее свойства. </w:t>
            </w:r>
          </w:p>
          <w:p w:rsidR="00AE1A64" w:rsidRPr="003546CC" w:rsidRDefault="00AE1A64" w:rsidP="0026168F">
            <w:pPr>
              <w:ind w:firstLine="107"/>
              <w:rPr>
                <w:sz w:val="24"/>
                <w:szCs w:val="24"/>
              </w:rPr>
            </w:pPr>
          </w:p>
        </w:tc>
      </w:tr>
      <w:tr w:rsidR="00AE1A64" w:rsidRPr="003546CC" w:rsidTr="00AE1A64">
        <w:trPr>
          <w:trHeight w:val="3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E1A64" w:rsidRPr="003546CC" w:rsidRDefault="00AE1A64" w:rsidP="00AB5C76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E1A64" w:rsidRPr="003546CC" w:rsidRDefault="00AE1A64" w:rsidP="00DF2547">
            <w:pPr>
              <w:rPr>
                <w:b/>
                <w:sz w:val="24"/>
                <w:szCs w:val="24"/>
              </w:rPr>
            </w:pPr>
            <w:r w:rsidRPr="003546CC">
              <w:rPr>
                <w:b/>
                <w:sz w:val="24"/>
                <w:szCs w:val="24"/>
                <w:lang w:val="en-US"/>
              </w:rPr>
              <w:t>V</w:t>
            </w:r>
            <w:r w:rsidRPr="003546CC">
              <w:rPr>
                <w:b/>
                <w:sz w:val="24"/>
                <w:szCs w:val="24"/>
              </w:rPr>
              <w:t>. Химические свойства классов неорганических веществ - 16 часов</w:t>
            </w:r>
          </w:p>
          <w:p w:rsidR="00AE1A64" w:rsidRPr="003546CC" w:rsidRDefault="00AE1A64" w:rsidP="00470604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E1A64" w:rsidRPr="003546CC" w:rsidRDefault="00AE1A64" w:rsidP="00DE0D94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Растворение – физико-химический процесс. Растворимость. Растворы. Гидраты и кристаллогидраты.</w:t>
            </w:r>
          </w:p>
          <w:p w:rsidR="00AE1A64" w:rsidRPr="003546CC" w:rsidRDefault="00AE1A64" w:rsidP="00DE0D94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 xml:space="preserve">Электролиты и </w:t>
            </w:r>
            <w:proofErr w:type="spellStart"/>
            <w:r w:rsidRPr="003546CC">
              <w:rPr>
                <w:sz w:val="24"/>
                <w:szCs w:val="24"/>
              </w:rPr>
              <w:t>неэлектролиты</w:t>
            </w:r>
            <w:proofErr w:type="spellEnd"/>
            <w:r w:rsidRPr="003546CC">
              <w:rPr>
                <w:sz w:val="24"/>
                <w:szCs w:val="24"/>
              </w:rPr>
              <w:t xml:space="preserve">. Электролитическая диссоциация. Основные положения ТЭД. Механизм диссоциации. Степень диссоциации. Сильные и слабые электролиты. Ионы. Свойства ионов.  Классификация ионов. Ионные уравнения реакций. </w:t>
            </w:r>
          </w:p>
          <w:p w:rsidR="00AE1A64" w:rsidRPr="003546CC" w:rsidRDefault="00AE1A64" w:rsidP="00DE0D94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 xml:space="preserve">Кислоты, основания, оксиды, соли в свете ТЭД. Генетическая связь между классами неорганических веществ. Окислительно-восстановительные реакции. Окислитель и восстановитель. Свойства классов веществ в свете ОВР. </w:t>
            </w:r>
          </w:p>
          <w:p w:rsidR="00AE1A64" w:rsidRPr="003546CC" w:rsidRDefault="00AE1A64" w:rsidP="006A1EBE">
            <w:pPr>
              <w:shd w:val="clear" w:color="auto" w:fill="FFFFFF"/>
              <w:suppressAutoHyphens w:val="0"/>
              <w:ind w:left="34"/>
              <w:rPr>
                <w:sz w:val="24"/>
                <w:szCs w:val="24"/>
              </w:rPr>
            </w:pPr>
          </w:p>
        </w:tc>
      </w:tr>
      <w:tr w:rsidR="00AE1A64" w:rsidRPr="003546CC" w:rsidTr="00AE1A64">
        <w:trPr>
          <w:trHeight w:val="29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1A64" w:rsidRPr="003546CC" w:rsidRDefault="00AE1A64" w:rsidP="00AB5C76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7.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1A64" w:rsidRPr="003546CC" w:rsidRDefault="00AE1A64" w:rsidP="00DE0D94">
            <w:pPr>
              <w:rPr>
                <w:b/>
                <w:sz w:val="24"/>
                <w:szCs w:val="24"/>
              </w:rPr>
            </w:pPr>
            <w:r w:rsidRPr="003546CC">
              <w:rPr>
                <w:b/>
                <w:sz w:val="24"/>
                <w:szCs w:val="24"/>
                <w:lang w:val="en-US"/>
              </w:rPr>
              <w:t>VI</w:t>
            </w:r>
            <w:r w:rsidRPr="003546CC">
              <w:rPr>
                <w:b/>
                <w:sz w:val="24"/>
                <w:szCs w:val="24"/>
              </w:rPr>
              <w:t>. Повторение  основных во</w:t>
            </w:r>
            <w:r>
              <w:rPr>
                <w:b/>
                <w:sz w:val="24"/>
                <w:szCs w:val="24"/>
              </w:rPr>
              <w:t xml:space="preserve">просов курса 8 класса -   </w:t>
            </w:r>
            <w:r w:rsidR="006F088F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 xml:space="preserve">     </w:t>
            </w:r>
            <w:r w:rsidRPr="003546CC">
              <w:rPr>
                <w:b/>
                <w:sz w:val="24"/>
                <w:szCs w:val="24"/>
              </w:rPr>
              <w:t xml:space="preserve"> </w:t>
            </w:r>
            <w:r w:rsidR="006F088F">
              <w:rPr>
                <w:b/>
                <w:sz w:val="24"/>
                <w:szCs w:val="24"/>
              </w:rPr>
              <w:t>часов</w:t>
            </w:r>
          </w:p>
          <w:p w:rsidR="00AE1A64" w:rsidRPr="003546CC" w:rsidRDefault="00AE1A64" w:rsidP="00AB5C76">
            <w:pPr>
              <w:widowControl w:val="0"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E1A64" w:rsidRPr="003546CC" w:rsidRDefault="00AE1A64" w:rsidP="00DE0D94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Вычисление массовой доли элемента в химическом соединении. Установление простейшей формулы вещества по массовым долям элемента. Вычисление по химическим уравнениям массы, объема или количества одного из продуктов реакции.  ПЗ и ПС ХЭ Д.И Менделеева в свете учения о строении атома. Значение ПЗ и ПС. Классификация химических веществ. Классы неорганических соединений в свете теории электролитической диссоциации. Катализаторы. Обобщение знаний по химии за 8 класс.</w:t>
            </w:r>
          </w:p>
          <w:p w:rsidR="00AE1A64" w:rsidRPr="003546CC" w:rsidRDefault="00AE1A64" w:rsidP="003970B0">
            <w:pPr>
              <w:rPr>
                <w:sz w:val="24"/>
                <w:szCs w:val="24"/>
              </w:rPr>
            </w:pPr>
          </w:p>
        </w:tc>
      </w:tr>
    </w:tbl>
    <w:p w:rsidR="00AE1A64" w:rsidRDefault="00AE1A64" w:rsidP="008450FE">
      <w:pPr>
        <w:tabs>
          <w:tab w:val="left" w:pos="3315"/>
        </w:tabs>
        <w:rPr>
          <w:b/>
          <w:sz w:val="24"/>
          <w:szCs w:val="24"/>
        </w:rPr>
      </w:pPr>
    </w:p>
    <w:p w:rsidR="00A60EA8" w:rsidRDefault="00A60EA8" w:rsidP="008450FE">
      <w:pPr>
        <w:tabs>
          <w:tab w:val="left" w:pos="3315"/>
        </w:tabs>
        <w:rPr>
          <w:b/>
          <w:sz w:val="24"/>
          <w:szCs w:val="24"/>
        </w:rPr>
      </w:pPr>
    </w:p>
    <w:p w:rsidR="00A60EA8" w:rsidRDefault="00A60EA8" w:rsidP="008450FE">
      <w:pPr>
        <w:tabs>
          <w:tab w:val="left" w:pos="3315"/>
        </w:tabs>
        <w:rPr>
          <w:b/>
          <w:sz w:val="24"/>
          <w:szCs w:val="24"/>
        </w:rPr>
      </w:pPr>
    </w:p>
    <w:p w:rsidR="00A60EA8" w:rsidRDefault="00A60EA8" w:rsidP="008450FE">
      <w:pPr>
        <w:tabs>
          <w:tab w:val="left" w:pos="3315"/>
        </w:tabs>
        <w:rPr>
          <w:b/>
          <w:sz w:val="24"/>
          <w:szCs w:val="24"/>
        </w:rPr>
      </w:pPr>
    </w:p>
    <w:p w:rsidR="00A60EA8" w:rsidRDefault="00A60EA8" w:rsidP="008450FE">
      <w:pPr>
        <w:tabs>
          <w:tab w:val="left" w:pos="3315"/>
        </w:tabs>
        <w:rPr>
          <w:b/>
          <w:sz w:val="24"/>
          <w:szCs w:val="24"/>
        </w:rPr>
      </w:pPr>
    </w:p>
    <w:p w:rsidR="00A60EA8" w:rsidRDefault="00A60EA8" w:rsidP="008450FE">
      <w:pPr>
        <w:tabs>
          <w:tab w:val="left" w:pos="3315"/>
        </w:tabs>
        <w:rPr>
          <w:b/>
          <w:sz w:val="24"/>
          <w:szCs w:val="24"/>
        </w:rPr>
      </w:pPr>
    </w:p>
    <w:p w:rsidR="00A60EA8" w:rsidRDefault="00A60EA8" w:rsidP="008450FE">
      <w:pPr>
        <w:tabs>
          <w:tab w:val="left" w:pos="3315"/>
        </w:tabs>
        <w:rPr>
          <w:b/>
          <w:sz w:val="24"/>
          <w:szCs w:val="24"/>
        </w:rPr>
      </w:pPr>
    </w:p>
    <w:p w:rsidR="00A60EA8" w:rsidRDefault="00A60EA8" w:rsidP="008450FE">
      <w:pPr>
        <w:tabs>
          <w:tab w:val="left" w:pos="3315"/>
        </w:tabs>
        <w:rPr>
          <w:b/>
          <w:sz w:val="24"/>
          <w:szCs w:val="24"/>
        </w:rPr>
      </w:pPr>
    </w:p>
    <w:p w:rsidR="00AE1A64" w:rsidRPr="00AE1A64" w:rsidRDefault="00AE1A64" w:rsidP="00AE1A64">
      <w:pPr>
        <w:jc w:val="center"/>
        <w:rPr>
          <w:b/>
          <w:sz w:val="24"/>
          <w:szCs w:val="24"/>
        </w:rPr>
      </w:pPr>
    </w:p>
    <w:p w:rsidR="00AE1A64" w:rsidRDefault="007E61DA" w:rsidP="00AE1A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AE1A64" w:rsidRPr="00AE1A64">
        <w:rPr>
          <w:b/>
          <w:sz w:val="24"/>
          <w:szCs w:val="24"/>
        </w:rPr>
        <w:t>.Тематическое планирование</w:t>
      </w:r>
      <w:r w:rsidR="00BE0429">
        <w:rPr>
          <w:b/>
          <w:sz w:val="24"/>
          <w:szCs w:val="24"/>
        </w:rPr>
        <w:t>.</w:t>
      </w:r>
    </w:p>
    <w:p w:rsidR="00BE0429" w:rsidRPr="00AE1A64" w:rsidRDefault="00BE0429" w:rsidP="00AE1A64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9"/>
        <w:gridCol w:w="2397"/>
        <w:gridCol w:w="3362"/>
        <w:gridCol w:w="2434"/>
      </w:tblGrid>
      <w:tr w:rsidR="00AE1A64" w:rsidRPr="00AE1A64" w:rsidTr="0026168F">
        <w:trPr>
          <w:trHeight w:val="270"/>
        </w:trPr>
        <w:tc>
          <w:tcPr>
            <w:tcW w:w="2369" w:type="dxa"/>
            <w:vMerge w:val="restart"/>
          </w:tcPr>
          <w:p w:rsidR="00AE1A64" w:rsidRPr="00AE1A64" w:rsidRDefault="00AE1A64" w:rsidP="0026168F">
            <w:pPr>
              <w:jc w:val="center"/>
              <w:rPr>
                <w:rFonts w:eastAsia="SimSun"/>
                <w:b/>
                <w:sz w:val="24"/>
                <w:szCs w:val="24"/>
              </w:rPr>
            </w:pPr>
            <w:r w:rsidRPr="00AE1A64">
              <w:rPr>
                <w:rFonts w:eastAsia="SimSun"/>
                <w:b/>
                <w:sz w:val="24"/>
                <w:szCs w:val="24"/>
              </w:rPr>
              <w:t>Тема</w:t>
            </w:r>
          </w:p>
        </w:tc>
        <w:tc>
          <w:tcPr>
            <w:tcW w:w="2397" w:type="dxa"/>
            <w:vMerge w:val="restart"/>
          </w:tcPr>
          <w:p w:rsidR="00AE1A64" w:rsidRPr="00AE1A64" w:rsidRDefault="00AE1A64" w:rsidP="0026168F">
            <w:pPr>
              <w:jc w:val="center"/>
              <w:rPr>
                <w:rFonts w:eastAsia="SimSun"/>
                <w:b/>
                <w:sz w:val="24"/>
                <w:szCs w:val="24"/>
              </w:rPr>
            </w:pPr>
            <w:r w:rsidRPr="00AE1A64">
              <w:rPr>
                <w:rFonts w:eastAsia="SimSu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5796" w:type="dxa"/>
            <w:gridSpan w:val="2"/>
          </w:tcPr>
          <w:p w:rsidR="00AE1A64" w:rsidRPr="00AE1A64" w:rsidRDefault="00AE1A64" w:rsidP="0026168F">
            <w:pPr>
              <w:jc w:val="center"/>
              <w:rPr>
                <w:rFonts w:eastAsia="SimSun"/>
                <w:b/>
                <w:sz w:val="24"/>
                <w:szCs w:val="24"/>
              </w:rPr>
            </w:pPr>
            <w:r w:rsidRPr="00AE1A64">
              <w:rPr>
                <w:rFonts w:eastAsia="SimSun"/>
                <w:b/>
                <w:sz w:val="24"/>
                <w:szCs w:val="24"/>
              </w:rPr>
              <w:t>Практическая часть (час)</w:t>
            </w:r>
          </w:p>
        </w:tc>
      </w:tr>
      <w:tr w:rsidR="00AE1A64" w:rsidRPr="00AE1A64" w:rsidTr="0026168F">
        <w:trPr>
          <w:trHeight w:val="285"/>
        </w:trPr>
        <w:tc>
          <w:tcPr>
            <w:tcW w:w="2369" w:type="dxa"/>
            <w:vMerge/>
          </w:tcPr>
          <w:p w:rsidR="00AE1A64" w:rsidRPr="00AE1A64" w:rsidRDefault="00AE1A64" w:rsidP="0026168F">
            <w:pPr>
              <w:jc w:val="center"/>
              <w:rPr>
                <w:rFonts w:eastAsia="SimSun"/>
                <w:b/>
                <w:sz w:val="24"/>
                <w:szCs w:val="24"/>
              </w:rPr>
            </w:pPr>
          </w:p>
        </w:tc>
        <w:tc>
          <w:tcPr>
            <w:tcW w:w="2397" w:type="dxa"/>
            <w:vMerge/>
          </w:tcPr>
          <w:p w:rsidR="00AE1A64" w:rsidRPr="00AE1A64" w:rsidRDefault="00AE1A64" w:rsidP="0026168F">
            <w:pPr>
              <w:jc w:val="center"/>
              <w:rPr>
                <w:rFonts w:eastAsia="SimSun"/>
                <w:b/>
                <w:sz w:val="24"/>
                <w:szCs w:val="24"/>
              </w:rPr>
            </w:pPr>
          </w:p>
        </w:tc>
        <w:tc>
          <w:tcPr>
            <w:tcW w:w="3362" w:type="dxa"/>
          </w:tcPr>
          <w:p w:rsidR="00AE1A64" w:rsidRPr="00AE1A64" w:rsidRDefault="00AE1A64" w:rsidP="0026168F">
            <w:pPr>
              <w:jc w:val="center"/>
              <w:rPr>
                <w:rFonts w:eastAsia="SimSun"/>
                <w:b/>
                <w:sz w:val="24"/>
                <w:szCs w:val="24"/>
              </w:rPr>
            </w:pPr>
            <w:r w:rsidRPr="00AE1A64">
              <w:rPr>
                <w:rFonts w:eastAsia="SimSun"/>
                <w:b/>
                <w:sz w:val="24"/>
                <w:szCs w:val="24"/>
              </w:rPr>
              <w:t>Практическая/лабораторная работа</w:t>
            </w:r>
          </w:p>
        </w:tc>
        <w:tc>
          <w:tcPr>
            <w:tcW w:w="2434" w:type="dxa"/>
          </w:tcPr>
          <w:p w:rsidR="00AE1A64" w:rsidRPr="00AE1A64" w:rsidRDefault="00AE1A64" w:rsidP="0026168F">
            <w:pPr>
              <w:jc w:val="center"/>
              <w:rPr>
                <w:rFonts w:eastAsia="SimSun"/>
                <w:b/>
                <w:sz w:val="24"/>
                <w:szCs w:val="24"/>
              </w:rPr>
            </w:pPr>
            <w:r w:rsidRPr="00AE1A64">
              <w:rPr>
                <w:rFonts w:eastAsia="SimSun"/>
                <w:b/>
                <w:sz w:val="24"/>
                <w:szCs w:val="24"/>
              </w:rPr>
              <w:t>Контрольная работа</w:t>
            </w:r>
          </w:p>
        </w:tc>
      </w:tr>
      <w:tr w:rsidR="00780551" w:rsidRPr="00AE1A64" w:rsidTr="0026168F">
        <w:tc>
          <w:tcPr>
            <w:tcW w:w="2369" w:type="dxa"/>
            <w:vAlign w:val="center"/>
          </w:tcPr>
          <w:p w:rsidR="00780551" w:rsidRPr="003546CC" w:rsidRDefault="00780551" w:rsidP="0026168F">
            <w:pPr>
              <w:rPr>
                <w:b/>
                <w:sz w:val="24"/>
                <w:szCs w:val="24"/>
              </w:rPr>
            </w:pPr>
            <w:r w:rsidRPr="003546CC">
              <w:rPr>
                <w:b/>
                <w:sz w:val="24"/>
                <w:szCs w:val="24"/>
              </w:rPr>
              <w:t>Введение – 6 часов</w:t>
            </w:r>
          </w:p>
        </w:tc>
        <w:tc>
          <w:tcPr>
            <w:tcW w:w="2397" w:type="dxa"/>
          </w:tcPr>
          <w:p w:rsidR="00780551" w:rsidRPr="00AE1A64" w:rsidRDefault="00780551" w:rsidP="0026168F">
            <w:pPr>
              <w:jc w:val="center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>6</w:t>
            </w:r>
          </w:p>
        </w:tc>
        <w:tc>
          <w:tcPr>
            <w:tcW w:w="3362" w:type="dxa"/>
          </w:tcPr>
          <w:p w:rsidR="00780551" w:rsidRPr="00AE1A64" w:rsidRDefault="00780551" w:rsidP="0026168F">
            <w:pPr>
              <w:jc w:val="center"/>
              <w:rPr>
                <w:rFonts w:eastAsia="SimSun"/>
                <w:b/>
                <w:sz w:val="24"/>
                <w:szCs w:val="24"/>
              </w:rPr>
            </w:pPr>
          </w:p>
        </w:tc>
        <w:tc>
          <w:tcPr>
            <w:tcW w:w="2434" w:type="dxa"/>
          </w:tcPr>
          <w:p w:rsidR="00780551" w:rsidRPr="00AE1A64" w:rsidRDefault="00780551" w:rsidP="0026168F">
            <w:pPr>
              <w:jc w:val="center"/>
              <w:rPr>
                <w:rFonts w:eastAsia="SimSun"/>
                <w:b/>
                <w:sz w:val="24"/>
                <w:szCs w:val="24"/>
              </w:rPr>
            </w:pPr>
          </w:p>
        </w:tc>
      </w:tr>
      <w:tr w:rsidR="00780551" w:rsidRPr="00AE1A64" w:rsidTr="0026168F">
        <w:tc>
          <w:tcPr>
            <w:tcW w:w="2369" w:type="dxa"/>
            <w:vAlign w:val="center"/>
          </w:tcPr>
          <w:p w:rsidR="00780551" w:rsidRPr="003546CC" w:rsidRDefault="00780551" w:rsidP="0026168F">
            <w:pPr>
              <w:rPr>
                <w:b/>
                <w:sz w:val="24"/>
                <w:szCs w:val="24"/>
              </w:rPr>
            </w:pPr>
            <w:r w:rsidRPr="003546CC">
              <w:rPr>
                <w:b/>
                <w:sz w:val="24"/>
                <w:szCs w:val="24"/>
                <w:lang w:val="en-US"/>
              </w:rPr>
              <w:t>I</w:t>
            </w:r>
            <w:r w:rsidRPr="003546CC">
              <w:rPr>
                <w:b/>
                <w:sz w:val="24"/>
                <w:szCs w:val="24"/>
              </w:rPr>
              <w:t>. Ато</w:t>
            </w:r>
            <w:r>
              <w:rPr>
                <w:b/>
                <w:sz w:val="24"/>
                <w:szCs w:val="24"/>
              </w:rPr>
              <w:t>мы химических элементов</w:t>
            </w:r>
          </w:p>
          <w:p w:rsidR="00780551" w:rsidRPr="003546CC" w:rsidRDefault="00780551" w:rsidP="0026168F">
            <w:pPr>
              <w:widowControl w:val="0"/>
              <w:spacing w:before="100" w:beforeAutospacing="1" w:after="100" w:afterAutospacing="1"/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2397" w:type="dxa"/>
          </w:tcPr>
          <w:p w:rsidR="00780551" w:rsidRPr="00AE1A64" w:rsidRDefault="00780551" w:rsidP="0026168F">
            <w:pPr>
              <w:jc w:val="center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>9</w:t>
            </w:r>
          </w:p>
        </w:tc>
        <w:tc>
          <w:tcPr>
            <w:tcW w:w="3362" w:type="dxa"/>
          </w:tcPr>
          <w:p w:rsidR="00780551" w:rsidRPr="00AE1A64" w:rsidRDefault="00780551" w:rsidP="0026168F">
            <w:pPr>
              <w:jc w:val="center"/>
              <w:rPr>
                <w:rFonts w:eastAsia="SimSun"/>
                <w:b/>
                <w:sz w:val="24"/>
                <w:szCs w:val="24"/>
              </w:rPr>
            </w:pPr>
          </w:p>
        </w:tc>
        <w:tc>
          <w:tcPr>
            <w:tcW w:w="2434" w:type="dxa"/>
          </w:tcPr>
          <w:p w:rsidR="00780551" w:rsidRPr="00AE1A64" w:rsidRDefault="00BC6DCC" w:rsidP="0026168F">
            <w:pPr>
              <w:jc w:val="center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>1</w:t>
            </w:r>
          </w:p>
        </w:tc>
      </w:tr>
      <w:tr w:rsidR="00780551" w:rsidRPr="00AE1A64" w:rsidTr="0026168F">
        <w:tc>
          <w:tcPr>
            <w:tcW w:w="2369" w:type="dxa"/>
            <w:vAlign w:val="center"/>
          </w:tcPr>
          <w:p w:rsidR="00780551" w:rsidRPr="003546CC" w:rsidRDefault="00780551" w:rsidP="0026168F">
            <w:pPr>
              <w:rPr>
                <w:b/>
                <w:sz w:val="24"/>
                <w:szCs w:val="24"/>
              </w:rPr>
            </w:pPr>
            <w:r w:rsidRPr="003546CC">
              <w:rPr>
                <w:b/>
                <w:sz w:val="24"/>
                <w:szCs w:val="24"/>
                <w:lang w:val="en-US"/>
              </w:rPr>
              <w:t>II</w:t>
            </w:r>
            <w:r>
              <w:rPr>
                <w:b/>
                <w:sz w:val="24"/>
                <w:szCs w:val="24"/>
              </w:rPr>
              <w:t xml:space="preserve">. Простые вещества </w:t>
            </w:r>
          </w:p>
          <w:p w:rsidR="00780551" w:rsidRPr="003546CC" w:rsidRDefault="00780551" w:rsidP="0026168F">
            <w:pPr>
              <w:rPr>
                <w:sz w:val="24"/>
                <w:szCs w:val="24"/>
              </w:rPr>
            </w:pPr>
          </w:p>
        </w:tc>
        <w:tc>
          <w:tcPr>
            <w:tcW w:w="2397" w:type="dxa"/>
          </w:tcPr>
          <w:p w:rsidR="00780551" w:rsidRPr="00AE1A64" w:rsidRDefault="00780551" w:rsidP="0026168F">
            <w:pPr>
              <w:jc w:val="center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>4</w:t>
            </w:r>
          </w:p>
        </w:tc>
        <w:tc>
          <w:tcPr>
            <w:tcW w:w="3362" w:type="dxa"/>
          </w:tcPr>
          <w:p w:rsidR="00780551" w:rsidRPr="00AE1A64" w:rsidRDefault="00780551" w:rsidP="0026168F">
            <w:pPr>
              <w:jc w:val="center"/>
              <w:rPr>
                <w:rFonts w:eastAsia="SimSun"/>
                <w:b/>
                <w:sz w:val="24"/>
                <w:szCs w:val="24"/>
              </w:rPr>
            </w:pPr>
          </w:p>
        </w:tc>
        <w:tc>
          <w:tcPr>
            <w:tcW w:w="2434" w:type="dxa"/>
          </w:tcPr>
          <w:p w:rsidR="00780551" w:rsidRPr="00AE1A64" w:rsidRDefault="00780551" w:rsidP="0026168F">
            <w:pPr>
              <w:jc w:val="center"/>
              <w:rPr>
                <w:rFonts w:eastAsia="SimSun"/>
                <w:b/>
                <w:sz w:val="24"/>
                <w:szCs w:val="24"/>
              </w:rPr>
            </w:pPr>
          </w:p>
        </w:tc>
      </w:tr>
      <w:tr w:rsidR="00780551" w:rsidRPr="00AE1A64" w:rsidTr="0026168F">
        <w:tc>
          <w:tcPr>
            <w:tcW w:w="2369" w:type="dxa"/>
            <w:vAlign w:val="center"/>
          </w:tcPr>
          <w:p w:rsidR="00780551" w:rsidRPr="003546CC" w:rsidRDefault="00780551" w:rsidP="0026168F">
            <w:pPr>
              <w:rPr>
                <w:b/>
                <w:sz w:val="24"/>
                <w:szCs w:val="24"/>
              </w:rPr>
            </w:pPr>
            <w:r w:rsidRPr="003546CC">
              <w:rPr>
                <w:b/>
                <w:sz w:val="24"/>
                <w:szCs w:val="24"/>
                <w:lang w:val="en-US"/>
              </w:rPr>
              <w:t>III</w:t>
            </w:r>
            <w:r w:rsidRPr="003546CC">
              <w:rPr>
                <w:b/>
                <w:sz w:val="24"/>
                <w:szCs w:val="24"/>
              </w:rPr>
              <w:t>. Соединения</w:t>
            </w:r>
            <w:r>
              <w:rPr>
                <w:b/>
                <w:sz w:val="24"/>
                <w:szCs w:val="24"/>
              </w:rPr>
              <w:t xml:space="preserve"> химических элементов </w:t>
            </w:r>
          </w:p>
          <w:p w:rsidR="00780551" w:rsidRPr="003546CC" w:rsidRDefault="00780551" w:rsidP="0026168F">
            <w:pPr>
              <w:rPr>
                <w:b/>
                <w:sz w:val="24"/>
                <w:szCs w:val="24"/>
              </w:rPr>
            </w:pPr>
            <w:r w:rsidRPr="003546CC">
              <w:rPr>
                <w:b/>
                <w:sz w:val="24"/>
                <w:szCs w:val="24"/>
              </w:rPr>
              <w:t xml:space="preserve"> </w:t>
            </w:r>
          </w:p>
          <w:p w:rsidR="00780551" w:rsidRPr="003546CC" w:rsidRDefault="00780551" w:rsidP="0026168F">
            <w:pPr>
              <w:widowControl w:val="0"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397" w:type="dxa"/>
          </w:tcPr>
          <w:p w:rsidR="00780551" w:rsidRPr="00AE1A64" w:rsidRDefault="00780551" w:rsidP="0026168F">
            <w:pPr>
              <w:jc w:val="center"/>
              <w:rPr>
                <w:rFonts w:eastAsia="SimSun"/>
                <w:b/>
                <w:sz w:val="24"/>
                <w:szCs w:val="24"/>
              </w:rPr>
            </w:pPr>
            <w:r w:rsidRPr="00AE1A64">
              <w:rPr>
                <w:rFonts w:eastAsia="SimSun"/>
                <w:b/>
                <w:sz w:val="24"/>
                <w:szCs w:val="24"/>
              </w:rPr>
              <w:t>1</w:t>
            </w:r>
            <w:r>
              <w:rPr>
                <w:rFonts w:eastAsia="SimSun"/>
                <w:b/>
                <w:sz w:val="24"/>
                <w:szCs w:val="24"/>
              </w:rPr>
              <w:t>5</w:t>
            </w:r>
          </w:p>
        </w:tc>
        <w:tc>
          <w:tcPr>
            <w:tcW w:w="3362" w:type="dxa"/>
          </w:tcPr>
          <w:p w:rsidR="00780551" w:rsidRPr="00AE1A64" w:rsidRDefault="00BC6DCC" w:rsidP="0026168F">
            <w:pPr>
              <w:jc w:val="center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>2</w:t>
            </w:r>
          </w:p>
        </w:tc>
        <w:tc>
          <w:tcPr>
            <w:tcW w:w="2434" w:type="dxa"/>
          </w:tcPr>
          <w:p w:rsidR="00780551" w:rsidRPr="00AE1A64" w:rsidRDefault="00BC6DCC" w:rsidP="0026168F">
            <w:pPr>
              <w:jc w:val="center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>1</w:t>
            </w:r>
          </w:p>
        </w:tc>
      </w:tr>
      <w:tr w:rsidR="00780551" w:rsidRPr="00AE1A64" w:rsidTr="0026168F">
        <w:tc>
          <w:tcPr>
            <w:tcW w:w="2369" w:type="dxa"/>
            <w:vAlign w:val="center"/>
          </w:tcPr>
          <w:p w:rsidR="00780551" w:rsidRPr="003546CC" w:rsidRDefault="00780551" w:rsidP="0026168F">
            <w:pPr>
              <w:rPr>
                <w:b/>
                <w:sz w:val="24"/>
                <w:szCs w:val="24"/>
              </w:rPr>
            </w:pPr>
            <w:r w:rsidRPr="003546CC">
              <w:rPr>
                <w:b/>
                <w:sz w:val="24"/>
                <w:szCs w:val="24"/>
                <w:lang w:val="en-US"/>
              </w:rPr>
              <w:t>IV</w:t>
            </w:r>
            <w:r w:rsidRPr="003546CC">
              <w:rPr>
                <w:b/>
                <w:sz w:val="24"/>
                <w:szCs w:val="24"/>
              </w:rPr>
              <w:t>. Изменения, прои</w:t>
            </w:r>
            <w:r>
              <w:rPr>
                <w:b/>
                <w:sz w:val="24"/>
                <w:szCs w:val="24"/>
              </w:rPr>
              <w:t xml:space="preserve">сходящие с веществами </w:t>
            </w:r>
          </w:p>
          <w:p w:rsidR="00780551" w:rsidRPr="003546CC" w:rsidRDefault="00780551" w:rsidP="0026168F">
            <w:pPr>
              <w:widowControl w:val="0"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397" w:type="dxa"/>
          </w:tcPr>
          <w:p w:rsidR="00780551" w:rsidRPr="00AE1A64" w:rsidRDefault="00780551" w:rsidP="0026168F">
            <w:pPr>
              <w:jc w:val="center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>12</w:t>
            </w:r>
          </w:p>
        </w:tc>
        <w:tc>
          <w:tcPr>
            <w:tcW w:w="3362" w:type="dxa"/>
          </w:tcPr>
          <w:p w:rsidR="00780551" w:rsidRPr="00AE1A64" w:rsidRDefault="00BC6DCC" w:rsidP="0026168F">
            <w:pPr>
              <w:jc w:val="center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>5</w:t>
            </w:r>
          </w:p>
        </w:tc>
        <w:tc>
          <w:tcPr>
            <w:tcW w:w="2434" w:type="dxa"/>
          </w:tcPr>
          <w:p w:rsidR="00780551" w:rsidRPr="00AE1A64" w:rsidRDefault="00780551" w:rsidP="0026168F">
            <w:pPr>
              <w:jc w:val="center"/>
              <w:rPr>
                <w:rFonts w:eastAsia="SimSun"/>
                <w:b/>
                <w:sz w:val="24"/>
                <w:szCs w:val="24"/>
              </w:rPr>
            </w:pPr>
          </w:p>
        </w:tc>
      </w:tr>
      <w:tr w:rsidR="00780551" w:rsidRPr="00AE1A64" w:rsidTr="0026168F">
        <w:tc>
          <w:tcPr>
            <w:tcW w:w="2369" w:type="dxa"/>
            <w:vAlign w:val="center"/>
          </w:tcPr>
          <w:p w:rsidR="00780551" w:rsidRPr="003546CC" w:rsidRDefault="00780551" w:rsidP="0026168F">
            <w:pPr>
              <w:rPr>
                <w:b/>
                <w:sz w:val="24"/>
                <w:szCs w:val="24"/>
              </w:rPr>
            </w:pPr>
            <w:r w:rsidRPr="003546CC">
              <w:rPr>
                <w:b/>
                <w:sz w:val="24"/>
                <w:szCs w:val="24"/>
                <w:lang w:val="en-US"/>
              </w:rPr>
              <w:t>V</w:t>
            </w:r>
            <w:r w:rsidRPr="003546CC">
              <w:rPr>
                <w:b/>
                <w:sz w:val="24"/>
                <w:szCs w:val="24"/>
              </w:rPr>
              <w:t>. Химические свойства классов н</w:t>
            </w:r>
            <w:r>
              <w:rPr>
                <w:b/>
                <w:sz w:val="24"/>
                <w:szCs w:val="24"/>
              </w:rPr>
              <w:t xml:space="preserve">еорганических веществ </w:t>
            </w:r>
          </w:p>
          <w:p w:rsidR="00780551" w:rsidRPr="003546CC" w:rsidRDefault="00780551" w:rsidP="0026168F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780551" w:rsidRPr="00AE1A64" w:rsidRDefault="00780551" w:rsidP="0026168F">
            <w:pPr>
              <w:jc w:val="center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>16</w:t>
            </w:r>
          </w:p>
        </w:tc>
        <w:tc>
          <w:tcPr>
            <w:tcW w:w="3362" w:type="dxa"/>
          </w:tcPr>
          <w:p w:rsidR="00780551" w:rsidRPr="00AE1A64" w:rsidRDefault="00BC6DCC" w:rsidP="0026168F">
            <w:pPr>
              <w:jc w:val="center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>4</w:t>
            </w:r>
          </w:p>
        </w:tc>
        <w:tc>
          <w:tcPr>
            <w:tcW w:w="2434" w:type="dxa"/>
          </w:tcPr>
          <w:p w:rsidR="00780551" w:rsidRPr="00AE1A64" w:rsidRDefault="00BC6DCC" w:rsidP="0026168F">
            <w:pPr>
              <w:jc w:val="center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>1</w:t>
            </w:r>
          </w:p>
        </w:tc>
      </w:tr>
      <w:tr w:rsidR="00780551" w:rsidRPr="00AE1A64" w:rsidTr="0026168F">
        <w:tc>
          <w:tcPr>
            <w:tcW w:w="2369" w:type="dxa"/>
            <w:vAlign w:val="center"/>
          </w:tcPr>
          <w:p w:rsidR="00780551" w:rsidRPr="003546CC" w:rsidRDefault="00780551" w:rsidP="0026168F">
            <w:pPr>
              <w:rPr>
                <w:b/>
                <w:sz w:val="24"/>
                <w:szCs w:val="24"/>
              </w:rPr>
            </w:pPr>
            <w:r w:rsidRPr="003546CC">
              <w:rPr>
                <w:b/>
                <w:sz w:val="24"/>
                <w:szCs w:val="24"/>
                <w:lang w:val="en-US"/>
              </w:rPr>
              <w:t>VI</w:t>
            </w:r>
            <w:r w:rsidRPr="003546CC">
              <w:rPr>
                <w:b/>
                <w:sz w:val="24"/>
                <w:szCs w:val="24"/>
              </w:rPr>
              <w:t>. Повторение  основных во</w:t>
            </w:r>
            <w:r>
              <w:rPr>
                <w:b/>
                <w:sz w:val="24"/>
                <w:szCs w:val="24"/>
              </w:rPr>
              <w:t xml:space="preserve">просов курса </w:t>
            </w:r>
          </w:p>
          <w:p w:rsidR="00780551" w:rsidRPr="003546CC" w:rsidRDefault="00780551" w:rsidP="0026168F">
            <w:pPr>
              <w:widowControl w:val="0"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397" w:type="dxa"/>
          </w:tcPr>
          <w:p w:rsidR="00780551" w:rsidRPr="00AE1A64" w:rsidRDefault="006F088F" w:rsidP="0026168F">
            <w:pPr>
              <w:jc w:val="center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>7</w:t>
            </w:r>
          </w:p>
        </w:tc>
        <w:tc>
          <w:tcPr>
            <w:tcW w:w="3362" w:type="dxa"/>
          </w:tcPr>
          <w:p w:rsidR="00780551" w:rsidRPr="00AE1A64" w:rsidRDefault="00780551" w:rsidP="0026168F">
            <w:pPr>
              <w:jc w:val="center"/>
              <w:rPr>
                <w:rFonts w:eastAsia="SimSun"/>
                <w:b/>
                <w:sz w:val="24"/>
                <w:szCs w:val="24"/>
              </w:rPr>
            </w:pPr>
          </w:p>
        </w:tc>
        <w:tc>
          <w:tcPr>
            <w:tcW w:w="2434" w:type="dxa"/>
          </w:tcPr>
          <w:p w:rsidR="00780551" w:rsidRPr="00AE1A64" w:rsidRDefault="005A56AB" w:rsidP="0026168F">
            <w:pPr>
              <w:jc w:val="center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>1</w:t>
            </w:r>
          </w:p>
        </w:tc>
      </w:tr>
      <w:tr w:rsidR="00AE1A64" w:rsidRPr="00AE1A64" w:rsidTr="0026168F">
        <w:tc>
          <w:tcPr>
            <w:tcW w:w="2369" w:type="dxa"/>
          </w:tcPr>
          <w:p w:rsidR="00AE1A64" w:rsidRPr="00AE1A64" w:rsidRDefault="00AE1A64" w:rsidP="0026168F">
            <w:pPr>
              <w:jc w:val="center"/>
              <w:rPr>
                <w:rFonts w:eastAsia="SimSun"/>
                <w:b/>
                <w:sz w:val="24"/>
                <w:szCs w:val="24"/>
              </w:rPr>
            </w:pPr>
            <w:r w:rsidRPr="00AE1A64">
              <w:rPr>
                <w:rFonts w:eastAsia="SimSun"/>
                <w:b/>
                <w:sz w:val="24"/>
                <w:szCs w:val="24"/>
              </w:rPr>
              <w:t>Всего</w:t>
            </w:r>
          </w:p>
        </w:tc>
        <w:tc>
          <w:tcPr>
            <w:tcW w:w="2397" w:type="dxa"/>
          </w:tcPr>
          <w:p w:rsidR="00AE1A64" w:rsidRPr="00AE1A64" w:rsidRDefault="006F088F" w:rsidP="0026168F">
            <w:pPr>
              <w:jc w:val="center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>69</w:t>
            </w:r>
          </w:p>
        </w:tc>
        <w:tc>
          <w:tcPr>
            <w:tcW w:w="3362" w:type="dxa"/>
          </w:tcPr>
          <w:p w:rsidR="00AE1A64" w:rsidRPr="00AE1A64" w:rsidRDefault="00BC6DCC" w:rsidP="0026168F">
            <w:pPr>
              <w:jc w:val="center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>11</w:t>
            </w:r>
          </w:p>
        </w:tc>
        <w:tc>
          <w:tcPr>
            <w:tcW w:w="2434" w:type="dxa"/>
          </w:tcPr>
          <w:p w:rsidR="00AE1A64" w:rsidRPr="00AE1A64" w:rsidRDefault="005A56AB" w:rsidP="0026168F">
            <w:pPr>
              <w:jc w:val="center"/>
              <w:rPr>
                <w:rFonts w:eastAsia="SimSun"/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</w:rPr>
              <w:t>4</w:t>
            </w:r>
          </w:p>
        </w:tc>
      </w:tr>
    </w:tbl>
    <w:p w:rsidR="00890208" w:rsidRPr="003546CC" w:rsidRDefault="00881227" w:rsidP="00780551">
      <w:pPr>
        <w:tabs>
          <w:tab w:val="left" w:pos="3315"/>
        </w:tabs>
        <w:rPr>
          <w:i/>
          <w:sz w:val="24"/>
          <w:szCs w:val="24"/>
        </w:rPr>
      </w:pPr>
      <w:r w:rsidRPr="003546CC">
        <w:rPr>
          <w:b/>
          <w:sz w:val="24"/>
          <w:szCs w:val="24"/>
        </w:rPr>
        <w:t xml:space="preserve"> </w:t>
      </w:r>
    </w:p>
    <w:p w:rsidR="00611C05" w:rsidRPr="003546CC" w:rsidRDefault="00611C05">
      <w:pPr>
        <w:tabs>
          <w:tab w:val="left" w:pos="311"/>
          <w:tab w:val="center" w:pos="4677"/>
        </w:tabs>
        <w:jc w:val="both"/>
        <w:rPr>
          <w:sz w:val="24"/>
          <w:szCs w:val="24"/>
        </w:rPr>
      </w:pPr>
    </w:p>
    <w:p w:rsidR="00611C05" w:rsidRPr="003546CC" w:rsidRDefault="007E61DA" w:rsidP="00611C05">
      <w:pPr>
        <w:tabs>
          <w:tab w:val="left" w:pos="311"/>
          <w:tab w:val="center" w:pos="4677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611C05" w:rsidRPr="003546CC">
        <w:rPr>
          <w:b/>
          <w:sz w:val="24"/>
          <w:szCs w:val="24"/>
        </w:rPr>
        <w:t>. Календарно</w:t>
      </w:r>
      <w:r w:rsidR="001366DB">
        <w:rPr>
          <w:b/>
          <w:sz w:val="24"/>
          <w:szCs w:val="24"/>
        </w:rPr>
        <w:t xml:space="preserve"> </w:t>
      </w:r>
      <w:r w:rsidR="00611C05" w:rsidRPr="003546CC">
        <w:rPr>
          <w:b/>
          <w:sz w:val="24"/>
          <w:szCs w:val="24"/>
        </w:rPr>
        <w:t>- тематическое планирование</w:t>
      </w:r>
      <w:r w:rsidR="00BE0429">
        <w:rPr>
          <w:b/>
          <w:sz w:val="24"/>
          <w:szCs w:val="24"/>
        </w:rPr>
        <w:t>.</w:t>
      </w:r>
    </w:p>
    <w:p w:rsidR="00611C05" w:rsidRPr="003546CC" w:rsidRDefault="00611C05">
      <w:pPr>
        <w:tabs>
          <w:tab w:val="left" w:pos="311"/>
          <w:tab w:val="center" w:pos="4677"/>
        </w:tabs>
        <w:jc w:val="both"/>
        <w:rPr>
          <w:sz w:val="24"/>
          <w:szCs w:val="24"/>
        </w:rPr>
      </w:pPr>
    </w:p>
    <w:tbl>
      <w:tblPr>
        <w:tblW w:w="121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6368"/>
        <w:gridCol w:w="1701"/>
        <w:gridCol w:w="1418"/>
        <w:gridCol w:w="992"/>
        <w:gridCol w:w="1141"/>
      </w:tblGrid>
      <w:tr w:rsidR="00A870D8" w:rsidRPr="003546CC" w:rsidTr="00FA6BE6">
        <w:trPr>
          <w:gridAfter w:val="1"/>
          <w:wAfter w:w="1141" w:type="dxa"/>
          <w:trHeight w:val="928"/>
        </w:trPr>
        <w:tc>
          <w:tcPr>
            <w:tcW w:w="578" w:type="dxa"/>
          </w:tcPr>
          <w:p w:rsidR="00A870D8" w:rsidRPr="003546CC" w:rsidRDefault="00A870D8" w:rsidP="00C43355">
            <w:pPr>
              <w:rPr>
                <w:sz w:val="24"/>
                <w:szCs w:val="24"/>
              </w:rPr>
            </w:pPr>
            <w:r w:rsidRPr="003546CC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3546CC">
              <w:rPr>
                <w:b/>
                <w:sz w:val="24"/>
                <w:szCs w:val="24"/>
              </w:rPr>
              <w:t>п</w:t>
            </w:r>
            <w:proofErr w:type="spellEnd"/>
            <w:r w:rsidRPr="003546CC">
              <w:rPr>
                <w:b/>
                <w:sz w:val="24"/>
                <w:szCs w:val="24"/>
              </w:rPr>
              <w:t>/</w:t>
            </w:r>
            <w:proofErr w:type="spellStart"/>
            <w:r w:rsidRPr="003546CC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68" w:type="dxa"/>
          </w:tcPr>
          <w:p w:rsidR="00A870D8" w:rsidRPr="003546CC" w:rsidRDefault="00A870D8" w:rsidP="00A870D8">
            <w:pPr>
              <w:jc w:val="center"/>
              <w:rPr>
                <w:b/>
                <w:sz w:val="24"/>
                <w:szCs w:val="24"/>
              </w:rPr>
            </w:pPr>
            <w:r w:rsidRPr="003546CC">
              <w:rPr>
                <w:b/>
                <w:sz w:val="24"/>
                <w:szCs w:val="24"/>
              </w:rPr>
              <w:t>Раздел</w:t>
            </w:r>
          </w:p>
          <w:p w:rsidR="00A870D8" w:rsidRPr="003546CC" w:rsidRDefault="00A870D8" w:rsidP="00A870D8">
            <w:pPr>
              <w:jc w:val="center"/>
              <w:rPr>
                <w:b/>
                <w:sz w:val="24"/>
                <w:szCs w:val="24"/>
              </w:rPr>
            </w:pPr>
            <w:r w:rsidRPr="003546CC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A870D8" w:rsidRPr="003546CC" w:rsidRDefault="00A870D8" w:rsidP="00C43355">
            <w:pPr>
              <w:rPr>
                <w:b/>
                <w:sz w:val="24"/>
                <w:szCs w:val="24"/>
              </w:rPr>
            </w:pPr>
            <w:r w:rsidRPr="003546CC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418" w:type="dxa"/>
          </w:tcPr>
          <w:p w:rsidR="00A870D8" w:rsidRPr="003546CC" w:rsidRDefault="00A870D8" w:rsidP="00C43355">
            <w:pPr>
              <w:rPr>
                <w:b/>
                <w:sz w:val="24"/>
                <w:szCs w:val="24"/>
              </w:rPr>
            </w:pPr>
            <w:r w:rsidRPr="003546CC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992" w:type="dxa"/>
          </w:tcPr>
          <w:p w:rsidR="00A870D8" w:rsidRPr="003546CC" w:rsidRDefault="00A870D8" w:rsidP="00C43355">
            <w:pPr>
              <w:rPr>
                <w:b/>
                <w:sz w:val="24"/>
                <w:szCs w:val="24"/>
              </w:rPr>
            </w:pPr>
            <w:r w:rsidRPr="003546CC">
              <w:rPr>
                <w:b/>
                <w:sz w:val="24"/>
                <w:szCs w:val="24"/>
              </w:rPr>
              <w:t>Дата</w:t>
            </w:r>
          </w:p>
        </w:tc>
      </w:tr>
      <w:tr w:rsidR="00611C05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611C05" w:rsidRPr="003546CC" w:rsidRDefault="00611C05" w:rsidP="00C43355">
            <w:pPr>
              <w:rPr>
                <w:sz w:val="24"/>
                <w:szCs w:val="24"/>
              </w:rPr>
            </w:pPr>
          </w:p>
        </w:tc>
        <w:tc>
          <w:tcPr>
            <w:tcW w:w="10479" w:type="dxa"/>
            <w:gridSpan w:val="4"/>
          </w:tcPr>
          <w:p w:rsidR="00611C05" w:rsidRPr="003546CC" w:rsidRDefault="00611C05" w:rsidP="00C43355">
            <w:pPr>
              <w:jc w:val="center"/>
              <w:rPr>
                <w:b/>
                <w:sz w:val="24"/>
                <w:szCs w:val="24"/>
              </w:rPr>
            </w:pPr>
            <w:r w:rsidRPr="003546CC">
              <w:rPr>
                <w:b/>
                <w:sz w:val="24"/>
                <w:szCs w:val="24"/>
              </w:rPr>
              <w:t>Введение (6 часов)</w:t>
            </w:r>
          </w:p>
          <w:p w:rsidR="00611C05" w:rsidRPr="003546CC" w:rsidRDefault="00611C05" w:rsidP="00C43355">
            <w:pPr>
              <w:rPr>
                <w:sz w:val="24"/>
                <w:szCs w:val="24"/>
              </w:rPr>
            </w:pPr>
          </w:p>
        </w:tc>
      </w:tr>
      <w:tr w:rsidR="00A870D8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A870D8" w:rsidRPr="003546CC" w:rsidRDefault="00A870D8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1.</w:t>
            </w:r>
          </w:p>
        </w:tc>
        <w:tc>
          <w:tcPr>
            <w:tcW w:w="6368" w:type="dxa"/>
          </w:tcPr>
          <w:p w:rsidR="00A870D8" w:rsidRPr="003546CC" w:rsidRDefault="00A870D8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1.</w:t>
            </w:r>
            <w:r w:rsidR="004D7117" w:rsidRPr="003546CC">
              <w:rPr>
                <w:sz w:val="24"/>
                <w:szCs w:val="24"/>
              </w:rPr>
              <w:t xml:space="preserve"> Химия – часть естествознания. </w:t>
            </w:r>
            <w:r w:rsidRPr="003546CC">
              <w:rPr>
                <w:sz w:val="24"/>
                <w:szCs w:val="24"/>
              </w:rPr>
              <w:t>Предмет химии. Вещества</w:t>
            </w:r>
          </w:p>
          <w:p w:rsidR="00A870D8" w:rsidRPr="003546CC" w:rsidRDefault="00A870D8" w:rsidP="00C4335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870D8" w:rsidRPr="003546CC" w:rsidRDefault="00A870D8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870D8" w:rsidRPr="003546CC" w:rsidRDefault="00A870D8" w:rsidP="002F63E2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П.1</w:t>
            </w:r>
            <w:r w:rsidR="000F710A" w:rsidRPr="003546CC">
              <w:rPr>
                <w:sz w:val="24"/>
                <w:szCs w:val="24"/>
              </w:rPr>
              <w:t>,2</w:t>
            </w:r>
          </w:p>
        </w:tc>
        <w:tc>
          <w:tcPr>
            <w:tcW w:w="992" w:type="dxa"/>
            <w:shd w:val="clear" w:color="auto" w:fill="auto"/>
          </w:tcPr>
          <w:p w:rsidR="00A870D8" w:rsidRPr="003546CC" w:rsidRDefault="00C407FD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A870D8" w:rsidRPr="003546CC">
              <w:rPr>
                <w:sz w:val="24"/>
                <w:szCs w:val="24"/>
              </w:rPr>
              <w:t>.09</w:t>
            </w:r>
          </w:p>
        </w:tc>
      </w:tr>
      <w:tr w:rsidR="00A870D8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A870D8" w:rsidRPr="003546CC" w:rsidRDefault="00A870D8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2.</w:t>
            </w:r>
          </w:p>
        </w:tc>
        <w:tc>
          <w:tcPr>
            <w:tcW w:w="6368" w:type="dxa"/>
          </w:tcPr>
          <w:p w:rsidR="00A870D8" w:rsidRPr="003546CC" w:rsidRDefault="00A870D8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2.Превращения веществ. Роль химии в жизни человека. Краткий очерк истории развития химии</w:t>
            </w:r>
          </w:p>
        </w:tc>
        <w:tc>
          <w:tcPr>
            <w:tcW w:w="1701" w:type="dxa"/>
          </w:tcPr>
          <w:p w:rsidR="00A870D8" w:rsidRPr="003546CC" w:rsidRDefault="00A870D8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870D8" w:rsidRPr="003546CC" w:rsidRDefault="004D7117" w:rsidP="002F63E2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П. 3, 4</w:t>
            </w:r>
            <w:r w:rsidR="00A870D8" w:rsidRPr="003546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870D8" w:rsidRPr="003546CC" w:rsidRDefault="00893BCA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A870D8" w:rsidRPr="003546CC">
              <w:rPr>
                <w:sz w:val="24"/>
                <w:szCs w:val="24"/>
              </w:rPr>
              <w:t>.09</w:t>
            </w:r>
          </w:p>
        </w:tc>
      </w:tr>
      <w:tr w:rsidR="00A870D8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A870D8" w:rsidRPr="003546CC" w:rsidRDefault="00A870D8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3.</w:t>
            </w:r>
          </w:p>
        </w:tc>
        <w:tc>
          <w:tcPr>
            <w:tcW w:w="6368" w:type="dxa"/>
          </w:tcPr>
          <w:p w:rsidR="00A870D8" w:rsidRPr="003546CC" w:rsidRDefault="00A870D8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3.Периодическая система химических элементов Д.И.Менделеева. Знаки химических элементов</w:t>
            </w:r>
          </w:p>
        </w:tc>
        <w:tc>
          <w:tcPr>
            <w:tcW w:w="1701" w:type="dxa"/>
          </w:tcPr>
          <w:p w:rsidR="00A870D8" w:rsidRPr="003546CC" w:rsidRDefault="00A870D8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870D8" w:rsidRPr="003546CC" w:rsidRDefault="000F710A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П.5</w:t>
            </w:r>
          </w:p>
          <w:p w:rsidR="00A870D8" w:rsidRPr="003546CC" w:rsidRDefault="00A870D8" w:rsidP="00C4335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870D8" w:rsidRPr="003546CC" w:rsidRDefault="00C407FD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A870D8" w:rsidRPr="003546CC">
              <w:rPr>
                <w:sz w:val="24"/>
                <w:szCs w:val="24"/>
              </w:rPr>
              <w:t>.09</w:t>
            </w:r>
          </w:p>
        </w:tc>
      </w:tr>
      <w:tr w:rsidR="00A870D8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A870D8" w:rsidRPr="003546CC" w:rsidRDefault="00A870D8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4.</w:t>
            </w:r>
          </w:p>
        </w:tc>
        <w:tc>
          <w:tcPr>
            <w:tcW w:w="6368" w:type="dxa"/>
          </w:tcPr>
          <w:p w:rsidR="00A870D8" w:rsidRPr="003546CC" w:rsidRDefault="00A870D8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 xml:space="preserve">4.Химические формулы. Относительная атомная и </w:t>
            </w:r>
            <w:r w:rsidRPr="003546CC">
              <w:rPr>
                <w:sz w:val="24"/>
                <w:szCs w:val="24"/>
              </w:rPr>
              <w:lastRenderedPageBreak/>
              <w:t>молекулярная массы</w:t>
            </w:r>
          </w:p>
        </w:tc>
        <w:tc>
          <w:tcPr>
            <w:tcW w:w="1701" w:type="dxa"/>
          </w:tcPr>
          <w:p w:rsidR="00A870D8" w:rsidRPr="003546CC" w:rsidRDefault="00A870D8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A870D8" w:rsidRPr="003546CC" w:rsidRDefault="000F710A" w:rsidP="002F63E2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П. 6</w:t>
            </w:r>
            <w:r w:rsidR="00A870D8" w:rsidRPr="003546C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:rsidR="00A870D8" w:rsidRPr="003546CC" w:rsidRDefault="00893BCA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870D8" w:rsidRPr="003546CC">
              <w:rPr>
                <w:sz w:val="24"/>
                <w:szCs w:val="24"/>
              </w:rPr>
              <w:t>.09</w:t>
            </w:r>
          </w:p>
        </w:tc>
      </w:tr>
      <w:tr w:rsidR="00A870D8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A870D8" w:rsidRPr="003546CC" w:rsidRDefault="00A870D8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6368" w:type="dxa"/>
          </w:tcPr>
          <w:p w:rsidR="00A870D8" w:rsidRPr="003546CC" w:rsidRDefault="00A870D8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5.Обобщающий урок по введению</w:t>
            </w:r>
          </w:p>
        </w:tc>
        <w:tc>
          <w:tcPr>
            <w:tcW w:w="1701" w:type="dxa"/>
          </w:tcPr>
          <w:p w:rsidR="00A870D8" w:rsidRPr="003546CC" w:rsidRDefault="00A870D8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870D8" w:rsidRPr="003546CC" w:rsidRDefault="000F710A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П. 1-6</w:t>
            </w:r>
            <w:r w:rsidR="00A870D8" w:rsidRPr="003546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870D8" w:rsidRPr="003546CC" w:rsidRDefault="00C407FD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A870D8" w:rsidRPr="003546CC">
              <w:rPr>
                <w:sz w:val="24"/>
                <w:szCs w:val="24"/>
              </w:rPr>
              <w:t>.09</w:t>
            </w:r>
          </w:p>
        </w:tc>
      </w:tr>
      <w:tr w:rsidR="00A870D8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A870D8" w:rsidRPr="003546CC" w:rsidRDefault="00A870D8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6.</w:t>
            </w:r>
          </w:p>
        </w:tc>
        <w:tc>
          <w:tcPr>
            <w:tcW w:w="6368" w:type="dxa"/>
          </w:tcPr>
          <w:p w:rsidR="00A870D8" w:rsidRPr="003546CC" w:rsidRDefault="00A870D8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 xml:space="preserve">6.Молекулярная масса и массовая доля  химического элемента  в веществе </w:t>
            </w:r>
          </w:p>
        </w:tc>
        <w:tc>
          <w:tcPr>
            <w:tcW w:w="1701" w:type="dxa"/>
          </w:tcPr>
          <w:p w:rsidR="00A870D8" w:rsidRPr="003546CC" w:rsidRDefault="00A870D8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870D8" w:rsidRPr="003546CC" w:rsidRDefault="000F710A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П. 1-6</w:t>
            </w:r>
            <w:r w:rsidR="00A870D8" w:rsidRPr="003546CC">
              <w:rPr>
                <w:sz w:val="24"/>
                <w:szCs w:val="24"/>
              </w:rPr>
              <w:t xml:space="preserve"> повторить</w:t>
            </w:r>
          </w:p>
        </w:tc>
        <w:tc>
          <w:tcPr>
            <w:tcW w:w="992" w:type="dxa"/>
            <w:shd w:val="clear" w:color="auto" w:fill="auto"/>
          </w:tcPr>
          <w:p w:rsidR="00A870D8" w:rsidRPr="003546CC" w:rsidRDefault="00893BCA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A870D8" w:rsidRPr="003546CC">
              <w:rPr>
                <w:sz w:val="24"/>
                <w:szCs w:val="24"/>
              </w:rPr>
              <w:t>.09</w:t>
            </w:r>
          </w:p>
        </w:tc>
      </w:tr>
      <w:tr w:rsidR="00611C05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611C05" w:rsidRPr="003546CC" w:rsidRDefault="00611C05" w:rsidP="00C43355">
            <w:pPr>
              <w:rPr>
                <w:sz w:val="24"/>
                <w:szCs w:val="24"/>
              </w:rPr>
            </w:pPr>
          </w:p>
        </w:tc>
        <w:tc>
          <w:tcPr>
            <w:tcW w:w="10479" w:type="dxa"/>
            <w:gridSpan w:val="4"/>
          </w:tcPr>
          <w:p w:rsidR="00611C05" w:rsidRPr="003546CC" w:rsidRDefault="00611C05" w:rsidP="00C43355">
            <w:pPr>
              <w:jc w:val="center"/>
              <w:rPr>
                <w:b/>
                <w:sz w:val="24"/>
                <w:szCs w:val="24"/>
              </w:rPr>
            </w:pPr>
            <w:r w:rsidRPr="003546CC">
              <w:rPr>
                <w:b/>
                <w:sz w:val="24"/>
                <w:szCs w:val="24"/>
              </w:rPr>
              <w:t>Атомы химических элементов ( 9 часов)</w:t>
            </w:r>
          </w:p>
          <w:p w:rsidR="00611C05" w:rsidRPr="003546CC" w:rsidRDefault="00611C05" w:rsidP="00C43355">
            <w:pPr>
              <w:rPr>
                <w:sz w:val="24"/>
                <w:szCs w:val="24"/>
              </w:rPr>
            </w:pPr>
          </w:p>
        </w:tc>
      </w:tr>
      <w:tr w:rsidR="006C64B9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6C64B9" w:rsidRPr="003546CC" w:rsidRDefault="006C64B9" w:rsidP="00C43355">
            <w:pPr>
              <w:ind w:left="-108" w:firstLine="108"/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7.</w:t>
            </w:r>
          </w:p>
        </w:tc>
        <w:tc>
          <w:tcPr>
            <w:tcW w:w="636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1.Основные сведения о строении атомов</w:t>
            </w:r>
            <w:r w:rsidR="00076E80" w:rsidRPr="003546CC">
              <w:rPr>
                <w:sz w:val="24"/>
                <w:szCs w:val="24"/>
              </w:rPr>
              <w:t xml:space="preserve">. Изменения в составе ядер атомов химических элементов. Изотопы. </w:t>
            </w:r>
          </w:p>
        </w:tc>
        <w:tc>
          <w:tcPr>
            <w:tcW w:w="1701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C64B9" w:rsidRPr="003546CC" w:rsidRDefault="00076E80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П.</w:t>
            </w:r>
            <w:r w:rsidR="006C64B9" w:rsidRPr="003546CC">
              <w:rPr>
                <w:sz w:val="24"/>
                <w:szCs w:val="24"/>
              </w:rPr>
              <w:t>7</w:t>
            </w:r>
            <w:r w:rsidRPr="003546CC">
              <w:rPr>
                <w:sz w:val="24"/>
                <w:szCs w:val="24"/>
              </w:rPr>
              <w:t>,8</w:t>
            </w:r>
          </w:p>
        </w:tc>
        <w:tc>
          <w:tcPr>
            <w:tcW w:w="992" w:type="dxa"/>
            <w:shd w:val="clear" w:color="auto" w:fill="auto"/>
          </w:tcPr>
          <w:p w:rsidR="006C64B9" w:rsidRPr="003546CC" w:rsidRDefault="00C407FD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6C64B9" w:rsidRPr="003546CC">
              <w:rPr>
                <w:sz w:val="24"/>
                <w:szCs w:val="24"/>
              </w:rPr>
              <w:t>.09</w:t>
            </w:r>
          </w:p>
        </w:tc>
      </w:tr>
      <w:tr w:rsidR="006C64B9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8.</w:t>
            </w:r>
          </w:p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6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2.Строение электронных оболочек атомов</w:t>
            </w:r>
          </w:p>
        </w:tc>
        <w:tc>
          <w:tcPr>
            <w:tcW w:w="1701" w:type="dxa"/>
          </w:tcPr>
          <w:p w:rsidR="006C64B9" w:rsidRPr="003546CC" w:rsidRDefault="006C64B9" w:rsidP="00C43355">
            <w:pPr>
              <w:ind w:right="-108"/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C64B9" w:rsidRPr="003546CC" w:rsidRDefault="006C64B9" w:rsidP="002F63E2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 xml:space="preserve">П. </w:t>
            </w:r>
            <w:r w:rsidR="000F710A" w:rsidRPr="003546CC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6C64B9" w:rsidRPr="003546CC" w:rsidRDefault="00893BCA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6C64B9" w:rsidRPr="003546CC">
              <w:rPr>
                <w:sz w:val="24"/>
                <w:szCs w:val="24"/>
              </w:rPr>
              <w:t>.09</w:t>
            </w:r>
          </w:p>
        </w:tc>
      </w:tr>
      <w:tr w:rsidR="006C64B9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9.</w:t>
            </w:r>
          </w:p>
        </w:tc>
        <w:tc>
          <w:tcPr>
            <w:tcW w:w="636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3.Изменение числа электронов на внешнем энергетическом уровне атомов химических элементов</w:t>
            </w:r>
          </w:p>
        </w:tc>
        <w:tc>
          <w:tcPr>
            <w:tcW w:w="1701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C64B9" w:rsidRPr="003546CC" w:rsidRDefault="000F710A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П. 10, до с.63</w:t>
            </w:r>
          </w:p>
        </w:tc>
        <w:tc>
          <w:tcPr>
            <w:tcW w:w="992" w:type="dxa"/>
            <w:shd w:val="clear" w:color="auto" w:fill="auto"/>
          </w:tcPr>
          <w:p w:rsidR="006C64B9" w:rsidRPr="003546CC" w:rsidRDefault="00C407FD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9D659A" w:rsidRPr="003546CC">
              <w:rPr>
                <w:sz w:val="24"/>
                <w:szCs w:val="24"/>
              </w:rPr>
              <w:t>.</w:t>
            </w:r>
            <w:r w:rsidR="00893BCA">
              <w:rPr>
                <w:sz w:val="24"/>
                <w:szCs w:val="24"/>
              </w:rPr>
              <w:t>09</w:t>
            </w:r>
          </w:p>
        </w:tc>
      </w:tr>
      <w:tr w:rsidR="006C64B9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10.</w:t>
            </w:r>
          </w:p>
        </w:tc>
        <w:tc>
          <w:tcPr>
            <w:tcW w:w="636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4.Ионная связь</w:t>
            </w:r>
          </w:p>
        </w:tc>
        <w:tc>
          <w:tcPr>
            <w:tcW w:w="1701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C64B9" w:rsidRPr="003546CC" w:rsidRDefault="000F710A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П.10</w:t>
            </w:r>
            <w:r w:rsidR="006C64B9" w:rsidRPr="003546CC">
              <w:rPr>
                <w:sz w:val="24"/>
                <w:szCs w:val="24"/>
              </w:rPr>
              <w:t xml:space="preserve"> </w:t>
            </w:r>
          </w:p>
          <w:p w:rsidR="006C64B9" w:rsidRPr="003546CC" w:rsidRDefault="006C64B9" w:rsidP="00C4335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64B9" w:rsidRPr="003546CC" w:rsidRDefault="00C407FD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9D659A" w:rsidRPr="003546CC">
              <w:rPr>
                <w:sz w:val="24"/>
                <w:szCs w:val="24"/>
              </w:rPr>
              <w:t>.10</w:t>
            </w:r>
          </w:p>
        </w:tc>
      </w:tr>
      <w:tr w:rsidR="006C64B9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11.</w:t>
            </w:r>
          </w:p>
        </w:tc>
        <w:tc>
          <w:tcPr>
            <w:tcW w:w="6368" w:type="dxa"/>
          </w:tcPr>
          <w:p w:rsidR="006C64B9" w:rsidRPr="003546CC" w:rsidRDefault="00E425DE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 xml:space="preserve">5.Взаимодействие атомов элементов </w:t>
            </w:r>
            <w:r w:rsidR="009A4F48" w:rsidRPr="003546CC">
              <w:rPr>
                <w:sz w:val="24"/>
                <w:szCs w:val="24"/>
              </w:rPr>
              <w:t>–</w:t>
            </w:r>
            <w:r w:rsidRPr="003546CC">
              <w:rPr>
                <w:sz w:val="24"/>
                <w:szCs w:val="24"/>
              </w:rPr>
              <w:t xml:space="preserve"> не</w:t>
            </w:r>
            <w:r w:rsidR="009A4F48" w:rsidRPr="003546CC">
              <w:rPr>
                <w:sz w:val="24"/>
                <w:szCs w:val="24"/>
              </w:rPr>
              <w:t>металлов между собой.</w:t>
            </w:r>
          </w:p>
          <w:p w:rsidR="006C64B9" w:rsidRPr="003546CC" w:rsidRDefault="006C64B9" w:rsidP="00C4335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C64B9" w:rsidRPr="003546CC" w:rsidRDefault="009A4F48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П. 11</w:t>
            </w:r>
          </w:p>
        </w:tc>
        <w:tc>
          <w:tcPr>
            <w:tcW w:w="992" w:type="dxa"/>
            <w:shd w:val="clear" w:color="auto" w:fill="auto"/>
          </w:tcPr>
          <w:p w:rsidR="006C64B9" w:rsidRPr="003546CC" w:rsidRDefault="00C407FD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6C64B9" w:rsidRPr="003546CC">
              <w:rPr>
                <w:sz w:val="24"/>
                <w:szCs w:val="24"/>
              </w:rPr>
              <w:t>.10</w:t>
            </w:r>
          </w:p>
        </w:tc>
      </w:tr>
      <w:tr w:rsidR="006C64B9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12.</w:t>
            </w:r>
          </w:p>
        </w:tc>
        <w:tc>
          <w:tcPr>
            <w:tcW w:w="636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6.Ковалентная полярная химическая связь</w:t>
            </w:r>
          </w:p>
        </w:tc>
        <w:tc>
          <w:tcPr>
            <w:tcW w:w="1701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C64B9" w:rsidRPr="003546CC" w:rsidRDefault="00E425DE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П. 12</w:t>
            </w:r>
          </w:p>
        </w:tc>
        <w:tc>
          <w:tcPr>
            <w:tcW w:w="992" w:type="dxa"/>
            <w:shd w:val="clear" w:color="auto" w:fill="auto"/>
          </w:tcPr>
          <w:p w:rsidR="006C64B9" w:rsidRPr="003546CC" w:rsidRDefault="003338AF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0</w:t>
            </w:r>
            <w:r w:rsidR="00893BCA">
              <w:rPr>
                <w:sz w:val="24"/>
                <w:szCs w:val="24"/>
              </w:rPr>
              <w:t>9</w:t>
            </w:r>
            <w:r w:rsidR="006C64B9" w:rsidRPr="003546CC">
              <w:rPr>
                <w:sz w:val="24"/>
                <w:szCs w:val="24"/>
              </w:rPr>
              <w:t>.09</w:t>
            </w:r>
          </w:p>
        </w:tc>
      </w:tr>
      <w:tr w:rsidR="006C64B9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13.</w:t>
            </w:r>
          </w:p>
        </w:tc>
        <w:tc>
          <w:tcPr>
            <w:tcW w:w="636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7.Металлическая химическая связь</w:t>
            </w:r>
          </w:p>
        </w:tc>
        <w:tc>
          <w:tcPr>
            <w:tcW w:w="1701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C64B9" w:rsidRPr="003546CC" w:rsidRDefault="00E425DE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П.13</w:t>
            </w:r>
          </w:p>
        </w:tc>
        <w:tc>
          <w:tcPr>
            <w:tcW w:w="992" w:type="dxa"/>
            <w:shd w:val="clear" w:color="auto" w:fill="auto"/>
          </w:tcPr>
          <w:p w:rsidR="006C64B9" w:rsidRPr="003546CC" w:rsidRDefault="00C407FD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6C64B9" w:rsidRPr="003546CC">
              <w:rPr>
                <w:sz w:val="24"/>
                <w:szCs w:val="24"/>
              </w:rPr>
              <w:t>.10</w:t>
            </w:r>
          </w:p>
        </w:tc>
      </w:tr>
      <w:tr w:rsidR="006C64B9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14.</w:t>
            </w:r>
          </w:p>
        </w:tc>
        <w:tc>
          <w:tcPr>
            <w:tcW w:w="636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8.Обобщение по теме « Атомы химических элементов»</w:t>
            </w:r>
          </w:p>
        </w:tc>
        <w:tc>
          <w:tcPr>
            <w:tcW w:w="1701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 xml:space="preserve">Повторить </w:t>
            </w:r>
          </w:p>
          <w:p w:rsidR="006C64B9" w:rsidRPr="003546CC" w:rsidRDefault="00C54638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П 7</w:t>
            </w:r>
            <w:r w:rsidR="006C64B9" w:rsidRPr="003546CC">
              <w:rPr>
                <w:sz w:val="24"/>
                <w:szCs w:val="24"/>
              </w:rPr>
              <w:t>-</w:t>
            </w:r>
            <w:r w:rsidRPr="003546CC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6C64B9" w:rsidRPr="003546CC" w:rsidRDefault="00893BCA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6C64B9" w:rsidRPr="003546CC">
              <w:rPr>
                <w:sz w:val="24"/>
                <w:szCs w:val="24"/>
              </w:rPr>
              <w:t>.10</w:t>
            </w:r>
          </w:p>
        </w:tc>
      </w:tr>
      <w:tr w:rsidR="006C64B9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15.</w:t>
            </w:r>
          </w:p>
        </w:tc>
        <w:tc>
          <w:tcPr>
            <w:tcW w:w="636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 xml:space="preserve">9.Контрольная  работа №1 по теме </w:t>
            </w:r>
          </w:p>
          <w:p w:rsidR="006C64B9" w:rsidRPr="003546CC" w:rsidRDefault="006C64B9" w:rsidP="00C43355">
            <w:pPr>
              <w:rPr>
                <w:b/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« Атомы химических элементов»</w:t>
            </w:r>
          </w:p>
        </w:tc>
        <w:tc>
          <w:tcPr>
            <w:tcW w:w="1701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64B9" w:rsidRPr="003546CC" w:rsidRDefault="00C407FD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6C64B9" w:rsidRPr="003546CC">
              <w:rPr>
                <w:sz w:val="24"/>
                <w:szCs w:val="24"/>
              </w:rPr>
              <w:t>.10</w:t>
            </w:r>
          </w:p>
        </w:tc>
      </w:tr>
      <w:tr w:rsidR="00A870D8" w:rsidRPr="003546CC" w:rsidTr="00FA6BE6">
        <w:trPr>
          <w:gridAfter w:val="1"/>
          <w:wAfter w:w="1141" w:type="dxa"/>
          <w:trHeight w:val="456"/>
        </w:trPr>
        <w:tc>
          <w:tcPr>
            <w:tcW w:w="578" w:type="dxa"/>
          </w:tcPr>
          <w:p w:rsidR="00A870D8" w:rsidRPr="003546CC" w:rsidRDefault="00A870D8" w:rsidP="00C43355">
            <w:pPr>
              <w:rPr>
                <w:sz w:val="24"/>
                <w:szCs w:val="24"/>
              </w:rPr>
            </w:pPr>
          </w:p>
        </w:tc>
        <w:tc>
          <w:tcPr>
            <w:tcW w:w="9487" w:type="dxa"/>
            <w:gridSpan w:val="3"/>
          </w:tcPr>
          <w:p w:rsidR="00A870D8" w:rsidRPr="003546CC" w:rsidRDefault="00A870D8" w:rsidP="00C43355">
            <w:pPr>
              <w:jc w:val="center"/>
              <w:rPr>
                <w:b/>
                <w:sz w:val="24"/>
                <w:szCs w:val="24"/>
              </w:rPr>
            </w:pPr>
            <w:r w:rsidRPr="003546CC">
              <w:rPr>
                <w:b/>
                <w:sz w:val="24"/>
                <w:szCs w:val="24"/>
              </w:rPr>
              <w:t>Простые вещества ( 4 часа)</w:t>
            </w:r>
          </w:p>
          <w:p w:rsidR="00A870D8" w:rsidRPr="003546CC" w:rsidRDefault="00A870D8" w:rsidP="00C433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870D8" w:rsidRPr="003546CC" w:rsidRDefault="00A870D8" w:rsidP="00C43355">
            <w:pPr>
              <w:rPr>
                <w:sz w:val="24"/>
                <w:szCs w:val="24"/>
              </w:rPr>
            </w:pPr>
          </w:p>
        </w:tc>
      </w:tr>
      <w:tr w:rsidR="006C64B9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6C64B9" w:rsidRPr="003546CC" w:rsidRDefault="006C64B9" w:rsidP="00C43355">
            <w:pPr>
              <w:ind w:left="-108" w:firstLine="108"/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16.</w:t>
            </w:r>
          </w:p>
        </w:tc>
        <w:tc>
          <w:tcPr>
            <w:tcW w:w="636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 xml:space="preserve">1.Простые вещества металлы и неметаллы </w:t>
            </w:r>
          </w:p>
        </w:tc>
        <w:tc>
          <w:tcPr>
            <w:tcW w:w="1701" w:type="dxa"/>
          </w:tcPr>
          <w:p w:rsidR="006C64B9" w:rsidRPr="003546CC" w:rsidRDefault="002A3633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C64B9" w:rsidRPr="003546CC" w:rsidRDefault="00657009" w:rsidP="002F63E2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П.14, 15</w:t>
            </w:r>
            <w:r w:rsidR="006C64B9" w:rsidRPr="003546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C64B9" w:rsidRPr="003546CC" w:rsidRDefault="00893BCA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6C64B9" w:rsidRPr="003546CC">
              <w:rPr>
                <w:sz w:val="24"/>
                <w:szCs w:val="24"/>
              </w:rPr>
              <w:t>.10</w:t>
            </w:r>
          </w:p>
        </w:tc>
      </w:tr>
      <w:tr w:rsidR="006C64B9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17.</w:t>
            </w:r>
          </w:p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6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2.Количество вещества</w:t>
            </w:r>
          </w:p>
          <w:p w:rsidR="006C64B9" w:rsidRPr="003546CC" w:rsidRDefault="006C64B9" w:rsidP="00C4335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C64B9" w:rsidRPr="003546CC" w:rsidRDefault="002A3633" w:rsidP="00C43355">
            <w:pPr>
              <w:ind w:right="-108"/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C64B9" w:rsidRPr="003546CC" w:rsidRDefault="00657009" w:rsidP="002F63E2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П. 16</w:t>
            </w:r>
            <w:r w:rsidR="006C64B9" w:rsidRPr="003546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C64B9" w:rsidRPr="003546CC" w:rsidRDefault="00C407FD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6C64B9" w:rsidRPr="003546CC">
              <w:rPr>
                <w:sz w:val="24"/>
                <w:szCs w:val="24"/>
              </w:rPr>
              <w:t>.1</w:t>
            </w:r>
            <w:r w:rsidR="009D659A" w:rsidRPr="003546CC">
              <w:rPr>
                <w:sz w:val="24"/>
                <w:szCs w:val="24"/>
              </w:rPr>
              <w:t>1</w:t>
            </w:r>
          </w:p>
        </w:tc>
      </w:tr>
      <w:tr w:rsidR="006C64B9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18.</w:t>
            </w:r>
          </w:p>
        </w:tc>
        <w:tc>
          <w:tcPr>
            <w:tcW w:w="636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3.Молярный объем газов</w:t>
            </w:r>
          </w:p>
          <w:p w:rsidR="006C64B9" w:rsidRPr="003546CC" w:rsidRDefault="006C64B9" w:rsidP="00C4335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C64B9" w:rsidRPr="003546CC" w:rsidRDefault="002A3633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C64B9" w:rsidRPr="003546CC" w:rsidRDefault="00657009" w:rsidP="002F63E2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П. 17</w:t>
            </w:r>
            <w:r w:rsidR="006C64B9" w:rsidRPr="003546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C64B9" w:rsidRPr="003546CC" w:rsidRDefault="00C407FD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9D659A" w:rsidRPr="003546CC">
              <w:rPr>
                <w:sz w:val="24"/>
                <w:szCs w:val="24"/>
              </w:rPr>
              <w:t>.11</w:t>
            </w:r>
          </w:p>
        </w:tc>
      </w:tr>
      <w:tr w:rsidR="006C64B9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19.</w:t>
            </w:r>
          </w:p>
        </w:tc>
        <w:tc>
          <w:tcPr>
            <w:tcW w:w="636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 xml:space="preserve">4.Решение задач </w:t>
            </w:r>
          </w:p>
        </w:tc>
        <w:tc>
          <w:tcPr>
            <w:tcW w:w="1701" w:type="dxa"/>
          </w:tcPr>
          <w:p w:rsidR="006C64B9" w:rsidRPr="003546CC" w:rsidRDefault="002A3633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C64B9" w:rsidRPr="003546CC" w:rsidRDefault="0065700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П.16, 17</w:t>
            </w:r>
          </w:p>
          <w:p w:rsidR="006C64B9" w:rsidRPr="003546CC" w:rsidRDefault="006C64B9" w:rsidP="00C4335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64B9" w:rsidRPr="003546CC" w:rsidRDefault="00C407FD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C64B9" w:rsidRPr="003546CC">
              <w:rPr>
                <w:sz w:val="24"/>
                <w:szCs w:val="24"/>
              </w:rPr>
              <w:t>.11</w:t>
            </w:r>
          </w:p>
        </w:tc>
      </w:tr>
      <w:tr w:rsidR="00611C05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611C05" w:rsidRPr="003546CC" w:rsidRDefault="00611C05" w:rsidP="00C43355">
            <w:pPr>
              <w:rPr>
                <w:sz w:val="24"/>
                <w:szCs w:val="24"/>
              </w:rPr>
            </w:pPr>
          </w:p>
        </w:tc>
        <w:tc>
          <w:tcPr>
            <w:tcW w:w="10479" w:type="dxa"/>
            <w:gridSpan w:val="4"/>
          </w:tcPr>
          <w:p w:rsidR="00611C05" w:rsidRPr="003546CC" w:rsidRDefault="00611C05" w:rsidP="00C43355">
            <w:pPr>
              <w:jc w:val="center"/>
              <w:rPr>
                <w:b/>
                <w:sz w:val="24"/>
                <w:szCs w:val="24"/>
              </w:rPr>
            </w:pPr>
            <w:r w:rsidRPr="003546CC">
              <w:rPr>
                <w:b/>
                <w:sz w:val="24"/>
                <w:szCs w:val="24"/>
              </w:rPr>
              <w:t>Со</w:t>
            </w:r>
            <w:r w:rsidR="005B50FE" w:rsidRPr="003546CC">
              <w:rPr>
                <w:b/>
                <w:sz w:val="24"/>
                <w:szCs w:val="24"/>
              </w:rPr>
              <w:t>единения химических элементов (</w:t>
            </w:r>
            <w:r w:rsidRPr="003546CC">
              <w:rPr>
                <w:b/>
                <w:sz w:val="24"/>
                <w:szCs w:val="24"/>
              </w:rPr>
              <w:t>15 часов)</w:t>
            </w:r>
          </w:p>
          <w:p w:rsidR="00611C05" w:rsidRPr="003546CC" w:rsidRDefault="00611C05" w:rsidP="00C43355">
            <w:pPr>
              <w:rPr>
                <w:sz w:val="24"/>
                <w:szCs w:val="24"/>
              </w:rPr>
            </w:pPr>
          </w:p>
        </w:tc>
      </w:tr>
      <w:tr w:rsidR="006C64B9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6C64B9" w:rsidRPr="003546CC" w:rsidRDefault="006C64B9" w:rsidP="00C43355">
            <w:pPr>
              <w:ind w:left="-108" w:firstLine="108"/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20.</w:t>
            </w:r>
          </w:p>
        </w:tc>
        <w:tc>
          <w:tcPr>
            <w:tcW w:w="636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 xml:space="preserve">1.Степень окисления </w:t>
            </w:r>
          </w:p>
        </w:tc>
        <w:tc>
          <w:tcPr>
            <w:tcW w:w="1701" w:type="dxa"/>
          </w:tcPr>
          <w:p w:rsidR="006C64B9" w:rsidRPr="003546CC" w:rsidRDefault="002A3633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C64B9" w:rsidRPr="003546CC" w:rsidRDefault="005B50FE" w:rsidP="002F63E2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П.18</w:t>
            </w:r>
            <w:r w:rsidR="006C64B9" w:rsidRPr="003546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C64B9" w:rsidRPr="003546CC" w:rsidRDefault="00C407FD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6C64B9" w:rsidRPr="003546CC">
              <w:rPr>
                <w:sz w:val="24"/>
                <w:szCs w:val="24"/>
              </w:rPr>
              <w:t>.11</w:t>
            </w:r>
          </w:p>
        </w:tc>
      </w:tr>
      <w:tr w:rsidR="006C64B9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21.</w:t>
            </w:r>
          </w:p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6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 xml:space="preserve">2.Важнейшие классы бинарных соединений – оксиды и летучие соединения </w:t>
            </w:r>
          </w:p>
          <w:p w:rsidR="006C64B9" w:rsidRPr="003546CC" w:rsidRDefault="006C64B9" w:rsidP="00C4335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C64B9" w:rsidRPr="003546CC" w:rsidRDefault="002A3633" w:rsidP="00C43355">
            <w:pPr>
              <w:ind w:right="-108"/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C64B9" w:rsidRPr="003546CC" w:rsidRDefault="005B50FE" w:rsidP="002F63E2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П. 19</w:t>
            </w:r>
            <w:r w:rsidR="006C64B9" w:rsidRPr="003546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C64B9" w:rsidRPr="003546CC" w:rsidRDefault="00C407FD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6C64B9" w:rsidRPr="003546CC">
              <w:rPr>
                <w:sz w:val="24"/>
                <w:szCs w:val="24"/>
              </w:rPr>
              <w:t>.11</w:t>
            </w:r>
          </w:p>
        </w:tc>
      </w:tr>
      <w:tr w:rsidR="006C64B9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22.</w:t>
            </w:r>
          </w:p>
        </w:tc>
        <w:tc>
          <w:tcPr>
            <w:tcW w:w="636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3.Основания</w:t>
            </w:r>
          </w:p>
          <w:p w:rsidR="006C64B9" w:rsidRPr="003546CC" w:rsidRDefault="006C64B9" w:rsidP="00C4335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C64B9" w:rsidRPr="003546CC" w:rsidRDefault="002A3633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C64B9" w:rsidRPr="003546CC" w:rsidRDefault="006C64B9" w:rsidP="002F63E2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П</w:t>
            </w:r>
            <w:r w:rsidR="00081174" w:rsidRPr="003546CC">
              <w:rPr>
                <w:sz w:val="24"/>
                <w:szCs w:val="24"/>
              </w:rPr>
              <w:t>. 20</w:t>
            </w:r>
          </w:p>
        </w:tc>
        <w:tc>
          <w:tcPr>
            <w:tcW w:w="992" w:type="dxa"/>
            <w:shd w:val="clear" w:color="auto" w:fill="auto"/>
          </w:tcPr>
          <w:p w:rsidR="006C64B9" w:rsidRPr="003546CC" w:rsidRDefault="00C407FD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6C64B9" w:rsidRPr="003546CC">
              <w:rPr>
                <w:sz w:val="24"/>
                <w:szCs w:val="24"/>
              </w:rPr>
              <w:t>.11</w:t>
            </w:r>
          </w:p>
        </w:tc>
      </w:tr>
      <w:tr w:rsidR="006C64B9" w:rsidRPr="003546CC" w:rsidTr="00FA6BE6">
        <w:trPr>
          <w:gridAfter w:val="1"/>
          <w:wAfter w:w="1141" w:type="dxa"/>
          <w:trHeight w:val="632"/>
        </w:trPr>
        <w:tc>
          <w:tcPr>
            <w:tcW w:w="57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23.</w:t>
            </w:r>
          </w:p>
        </w:tc>
        <w:tc>
          <w:tcPr>
            <w:tcW w:w="6368" w:type="dxa"/>
          </w:tcPr>
          <w:p w:rsidR="006C64B9" w:rsidRPr="003546CC" w:rsidRDefault="006C64B9" w:rsidP="002A3633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4.Кислоты</w:t>
            </w:r>
          </w:p>
        </w:tc>
        <w:tc>
          <w:tcPr>
            <w:tcW w:w="1701" w:type="dxa"/>
          </w:tcPr>
          <w:p w:rsidR="006C64B9" w:rsidRPr="003546CC" w:rsidRDefault="002A3633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C64B9" w:rsidRPr="003546CC" w:rsidRDefault="00081174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П.21</w:t>
            </w:r>
          </w:p>
          <w:p w:rsidR="006C64B9" w:rsidRPr="003546CC" w:rsidRDefault="006C64B9" w:rsidP="00C4335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64B9" w:rsidRPr="003546CC" w:rsidRDefault="00C407FD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6C64B9" w:rsidRPr="003546CC">
              <w:rPr>
                <w:sz w:val="24"/>
                <w:szCs w:val="24"/>
              </w:rPr>
              <w:t>.11</w:t>
            </w:r>
          </w:p>
        </w:tc>
      </w:tr>
      <w:tr w:rsidR="006C64B9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6C64B9" w:rsidRPr="003546CC" w:rsidRDefault="006C64B9" w:rsidP="00C43355">
            <w:pPr>
              <w:ind w:left="-108" w:firstLine="108"/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24.</w:t>
            </w:r>
          </w:p>
        </w:tc>
        <w:tc>
          <w:tcPr>
            <w:tcW w:w="636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5.Соли</w:t>
            </w:r>
          </w:p>
        </w:tc>
        <w:tc>
          <w:tcPr>
            <w:tcW w:w="1701" w:type="dxa"/>
          </w:tcPr>
          <w:p w:rsidR="006C64B9" w:rsidRPr="003546CC" w:rsidRDefault="002A3633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C64B9" w:rsidRPr="003546CC" w:rsidRDefault="00081174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П.22</w:t>
            </w:r>
          </w:p>
        </w:tc>
        <w:tc>
          <w:tcPr>
            <w:tcW w:w="992" w:type="dxa"/>
            <w:shd w:val="clear" w:color="auto" w:fill="auto"/>
          </w:tcPr>
          <w:p w:rsidR="006C64B9" w:rsidRPr="003546CC" w:rsidRDefault="00C407FD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0F619C" w:rsidRPr="003546CC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</w:p>
        </w:tc>
      </w:tr>
      <w:tr w:rsidR="006C64B9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25.</w:t>
            </w:r>
          </w:p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6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6.Составление формул классов веществ по названиям, номенклатура</w:t>
            </w:r>
          </w:p>
        </w:tc>
        <w:tc>
          <w:tcPr>
            <w:tcW w:w="1701" w:type="dxa"/>
          </w:tcPr>
          <w:p w:rsidR="006C64B9" w:rsidRPr="003546CC" w:rsidRDefault="002A3633" w:rsidP="00C43355">
            <w:pPr>
              <w:ind w:right="-108"/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C64B9" w:rsidRPr="003546CC" w:rsidRDefault="00081174" w:rsidP="00C43355">
            <w:pPr>
              <w:rPr>
                <w:sz w:val="24"/>
                <w:szCs w:val="24"/>
              </w:rPr>
            </w:pPr>
            <w:proofErr w:type="spellStart"/>
            <w:r w:rsidRPr="003546CC">
              <w:rPr>
                <w:sz w:val="24"/>
                <w:szCs w:val="24"/>
              </w:rPr>
              <w:t>Повт</w:t>
            </w:r>
            <w:proofErr w:type="spellEnd"/>
            <w:r w:rsidRPr="003546CC">
              <w:rPr>
                <w:sz w:val="24"/>
                <w:szCs w:val="24"/>
              </w:rPr>
              <w:t>. П. 18-22</w:t>
            </w:r>
          </w:p>
        </w:tc>
        <w:tc>
          <w:tcPr>
            <w:tcW w:w="992" w:type="dxa"/>
            <w:shd w:val="clear" w:color="auto" w:fill="auto"/>
          </w:tcPr>
          <w:p w:rsidR="006C64B9" w:rsidRPr="003546CC" w:rsidRDefault="00C407FD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6C64B9" w:rsidRPr="003546CC">
              <w:rPr>
                <w:sz w:val="24"/>
                <w:szCs w:val="24"/>
              </w:rPr>
              <w:t>.12</w:t>
            </w:r>
          </w:p>
        </w:tc>
      </w:tr>
      <w:tr w:rsidR="006C64B9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26.</w:t>
            </w:r>
          </w:p>
        </w:tc>
        <w:tc>
          <w:tcPr>
            <w:tcW w:w="636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7.Кристаллические решетки</w:t>
            </w:r>
          </w:p>
        </w:tc>
        <w:tc>
          <w:tcPr>
            <w:tcW w:w="1701" w:type="dxa"/>
          </w:tcPr>
          <w:p w:rsidR="006C64B9" w:rsidRPr="003546CC" w:rsidRDefault="002A3633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C64B9" w:rsidRPr="003546CC" w:rsidRDefault="00081174" w:rsidP="002F63E2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П. 23</w:t>
            </w:r>
          </w:p>
        </w:tc>
        <w:tc>
          <w:tcPr>
            <w:tcW w:w="992" w:type="dxa"/>
            <w:shd w:val="clear" w:color="auto" w:fill="auto"/>
          </w:tcPr>
          <w:p w:rsidR="006C64B9" w:rsidRPr="003546CC" w:rsidRDefault="00C407FD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6C64B9" w:rsidRPr="003546CC">
              <w:rPr>
                <w:sz w:val="24"/>
                <w:szCs w:val="24"/>
              </w:rPr>
              <w:t>.12</w:t>
            </w:r>
          </w:p>
        </w:tc>
      </w:tr>
      <w:tr w:rsidR="006C64B9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27.</w:t>
            </w:r>
          </w:p>
        </w:tc>
        <w:tc>
          <w:tcPr>
            <w:tcW w:w="636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8.Чистые вещества и смеси</w:t>
            </w:r>
          </w:p>
          <w:p w:rsidR="006C64B9" w:rsidRPr="003546CC" w:rsidRDefault="006C64B9" w:rsidP="00C4335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C64B9" w:rsidRPr="003546CC" w:rsidRDefault="002A3633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П.</w:t>
            </w:r>
            <w:r w:rsidR="00081174" w:rsidRPr="003546CC">
              <w:rPr>
                <w:sz w:val="24"/>
                <w:szCs w:val="24"/>
              </w:rPr>
              <w:t>24</w:t>
            </w:r>
            <w:r w:rsidRPr="003546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C64B9" w:rsidRPr="003546CC" w:rsidRDefault="00C407FD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6C64B9" w:rsidRPr="003546CC">
              <w:rPr>
                <w:sz w:val="24"/>
                <w:szCs w:val="24"/>
              </w:rPr>
              <w:t>.12</w:t>
            </w:r>
          </w:p>
        </w:tc>
      </w:tr>
      <w:tr w:rsidR="006C64B9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28.</w:t>
            </w:r>
          </w:p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6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9.Массовая и объемная доли компонентов смеси (раствора)</w:t>
            </w:r>
          </w:p>
        </w:tc>
        <w:tc>
          <w:tcPr>
            <w:tcW w:w="1701" w:type="dxa"/>
          </w:tcPr>
          <w:p w:rsidR="006C64B9" w:rsidRPr="003546CC" w:rsidRDefault="002A3633" w:rsidP="00C43355">
            <w:pPr>
              <w:ind w:right="-108"/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C64B9" w:rsidRPr="003546CC" w:rsidRDefault="00081174" w:rsidP="002F63E2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П. 25</w:t>
            </w:r>
            <w:r w:rsidR="006C64B9" w:rsidRPr="003546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C64B9" w:rsidRPr="003546CC" w:rsidRDefault="00C407FD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6C64B9" w:rsidRPr="003546CC">
              <w:rPr>
                <w:sz w:val="24"/>
                <w:szCs w:val="24"/>
              </w:rPr>
              <w:t>.12</w:t>
            </w:r>
          </w:p>
        </w:tc>
      </w:tr>
      <w:tr w:rsidR="006C64B9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29.</w:t>
            </w:r>
          </w:p>
        </w:tc>
        <w:tc>
          <w:tcPr>
            <w:tcW w:w="636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10.Решение задач связанных с понятием  «доля»</w:t>
            </w:r>
          </w:p>
        </w:tc>
        <w:tc>
          <w:tcPr>
            <w:tcW w:w="1701" w:type="dxa"/>
          </w:tcPr>
          <w:p w:rsidR="006C64B9" w:rsidRPr="003546CC" w:rsidRDefault="002A3633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C64B9" w:rsidRPr="003546CC" w:rsidRDefault="00081174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П. 25</w:t>
            </w:r>
          </w:p>
          <w:p w:rsidR="006C64B9" w:rsidRPr="003546CC" w:rsidRDefault="006C64B9" w:rsidP="00C4335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64B9" w:rsidRPr="003546CC" w:rsidRDefault="00C407FD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6C64B9" w:rsidRPr="003546CC">
              <w:rPr>
                <w:sz w:val="24"/>
                <w:szCs w:val="24"/>
              </w:rPr>
              <w:t>.12</w:t>
            </w:r>
          </w:p>
        </w:tc>
      </w:tr>
      <w:tr w:rsidR="006C64B9" w:rsidRPr="003546CC" w:rsidTr="00FA6BE6">
        <w:trPr>
          <w:gridAfter w:val="1"/>
          <w:wAfter w:w="1141" w:type="dxa"/>
          <w:trHeight w:val="543"/>
        </w:trPr>
        <w:tc>
          <w:tcPr>
            <w:tcW w:w="57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30.</w:t>
            </w:r>
          </w:p>
        </w:tc>
        <w:tc>
          <w:tcPr>
            <w:tcW w:w="636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 xml:space="preserve">11.Практическая работа </w:t>
            </w:r>
            <w:r w:rsidRPr="003546CC">
              <w:rPr>
                <w:sz w:val="24"/>
                <w:szCs w:val="24"/>
                <w:lang w:val="en-US"/>
              </w:rPr>
              <w:t>N</w:t>
            </w:r>
            <w:r w:rsidRPr="003546CC">
              <w:rPr>
                <w:sz w:val="24"/>
                <w:szCs w:val="24"/>
              </w:rPr>
              <w:t xml:space="preserve"> 1 «Приемы обращения с лабораторным оборудованием»</w:t>
            </w:r>
          </w:p>
        </w:tc>
        <w:tc>
          <w:tcPr>
            <w:tcW w:w="1701" w:type="dxa"/>
          </w:tcPr>
          <w:p w:rsidR="006C64B9" w:rsidRPr="003546CC" w:rsidRDefault="002A3633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C64B9" w:rsidRPr="003546CC" w:rsidRDefault="00446948" w:rsidP="0094231C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Стр.198</w:t>
            </w:r>
          </w:p>
        </w:tc>
        <w:tc>
          <w:tcPr>
            <w:tcW w:w="992" w:type="dxa"/>
            <w:shd w:val="clear" w:color="auto" w:fill="auto"/>
          </w:tcPr>
          <w:p w:rsidR="006C64B9" w:rsidRPr="003546CC" w:rsidRDefault="00C407FD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6C64B9" w:rsidRPr="003546CC">
              <w:rPr>
                <w:sz w:val="24"/>
                <w:szCs w:val="24"/>
              </w:rPr>
              <w:t>.12</w:t>
            </w:r>
          </w:p>
        </w:tc>
      </w:tr>
      <w:tr w:rsidR="006C64B9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6C64B9" w:rsidRPr="003546CC" w:rsidRDefault="006C64B9" w:rsidP="00C43355">
            <w:pPr>
              <w:ind w:left="-108" w:firstLine="108"/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lastRenderedPageBreak/>
              <w:t>31.</w:t>
            </w:r>
          </w:p>
        </w:tc>
        <w:tc>
          <w:tcPr>
            <w:tcW w:w="636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 xml:space="preserve">12.Практическая работа </w:t>
            </w:r>
            <w:r w:rsidRPr="003546CC">
              <w:rPr>
                <w:sz w:val="24"/>
                <w:szCs w:val="24"/>
                <w:lang w:val="en-US"/>
              </w:rPr>
              <w:t>N</w:t>
            </w:r>
            <w:r w:rsidRPr="003546CC">
              <w:rPr>
                <w:sz w:val="24"/>
                <w:szCs w:val="24"/>
              </w:rPr>
              <w:t xml:space="preserve"> 2</w:t>
            </w:r>
          </w:p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«Приготовление раствора сахара и расчет его массовой доли в растворе»</w:t>
            </w:r>
          </w:p>
        </w:tc>
        <w:tc>
          <w:tcPr>
            <w:tcW w:w="1701" w:type="dxa"/>
          </w:tcPr>
          <w:p w:rsidR="006C64B9" w:rsidRPr="003546CC" w:rsidRDefault="002A3633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C64B9" w:rsidRPr="003546CC" w:rsidRDefault="00446948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Стр.209</w:t>
            </w:r>
          </w:p>
        </w:tc>
        <w:tc>
          <w:tcPr>
            <w:tcW w:w="992" w:type="dxa"/>
            <w:shd w:val="clear" w:color="auto" w:fill="auto"/>
          </w:tcPr>
          <w:p w:rsidR="006C64B9" w:rsidRPr="003546CC" w:rsidRDefault="00C407FD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6C64B9" w:rsidRPr="003546CC">
              <w:rPr>
                <w:sz w:val="24"/>
                <w:szCs w:val="24"/>
              </w:rPr>
              <w:t>.12</w:t>
            </w:r>
          </w:p>
        </w:tc>
      </w:tr>
      <w:tr w:rsidR="006C64B9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32.</w:t>
            </w:r>
          </w:p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6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13.Решение задач , связанных с понятием «доля»</w:t>
            </w:r>
          </w:p>
        </w:tc>
        <w:tc>
          <w:tcPr>
            <w:tcW w:w="1701" w:type="dxa"/>
          </w:tcPr>
          <w:p w:rsidR="006C64B9" w:rsidRPr="003546CC" w:rsidRDefault="002A3633" w:rsidP="00C43355">
            <w:pPr>
              <w:ind w:right="-108"/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C64B9" w:rsidRPr="003546CC" w:rsidRDefault="005626A4" w:rsidP="002F63E2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П. 25</w:t>
            </w:r>
            <w:r w:rsidR="006C64B9" w:rsidRPr="003546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C64B9" w:rsidRPr="003546CC" w:rsidRDefault="00C407FD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893BC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</w:p>
        </w:tc>
      </w:tr>
      <w:tr w:rsidR="006C64B9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33.</w:t>
            </w:r>
          </w:p>
        </w:tc>
        <w:tc>
          <w:tcPr>
            <w:tcW w:w="636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14.Подготовка к контрольной работе</w:t>
            </w:r>
          </w:p>
        </w:tc>
        <w:tc>
          <w:tcPr>
            <w:tcW w:w="1701" w:type="dxa"/>
          </w:tcPr>
          <w:p w:rsidR="006C64B9" w:rsidRPr="003546CC" w:rsidRDefault="002A3633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C64B9" w:rsidRPr="003546CC" w:rsidRDefault="005626A4" w:rsidP="00C43355">
            <w:pPr>
              <w:rPr>
                <w:sz w:val="24"/>
                <w:szCs w:val="24"/>
              </w:rPr>
            </w:pPr>
            <w:proofErr w:type="spellStart"/>
            <w:r w:rsidRPr="003546CC">
              <w:rPr>
                <w:sz w:val="24"/>
                <w:szCs w:val="24"/>
              </w:rPr>
              <w:t>Повт</w:t>
            </w:r>
            <w:proofErr w:type="spellEnd"/>
            <w:r w:rsidRPr="003546CC">
              <w:rPr>
                <w:sz w:val="24"/>
                <w:szCs w:val="24"/>
              </w:rPr>
              <w:t>. П.12-25</w:t>
            </w:r>
          </w:p>
        </w:tc>
        <w:tc>
          <w:tcPr>
            <w:tcW w:w="992" w:type="dxa"/>
            <w:shd w:val="clear" w:color="auto" w:fill="auto"/>
          </w:tcPr>
          <w:p w:rsidR="006C64B9" w:rsidRPr="003546CC" w:rsidRDefault="00C407FD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6C64B9" w:rsidRPr="003546CC">
              <w:rPr>
                <w:sz w:val="24"/>
                <w:szCs w:val="24"/>
              </w:rPr>
              <w:t>.01</w:t>
            </w:r>
          </w:p>
        </w:tc>
      </w:tr>
      <w:tr w:rsidR="006C64B9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34.</w:t>
            </w:r>
          </w:p>
        </w:tc>
        <w:tc>
          <w:tcPr>
            <w:tcW w:w="636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15.Контрольная работа №2 «Вещество»</w:t>
            </w:r>
          </w:p>
        </w:tc>
        <w:tc>
          <w:tcPr>
            <w:tcW w:w="1701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 xml:space="preserve"> </w:t>
            </w:r>
            <w:r w:rsidR="002A3633" w:rsidRPr="003546C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64B9" w:rsidRPr="003546CC" w:rsidRDefault="00C407FD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6C64B9" w:rsidRPr="003546CC">
              <w:rPr>
                <w:sz w:val="24"/>
                <w:szCs w:val="24"/>
              </w:rPr>
              <w:t>.01</w:t>
            </w:r>
          </w:p>
        </w:tc>
      </w:tr>
      <w:tr w:rsidR="00611C05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611C05" w:rsidRPr="003546CC" w:rsidRDefault="00611C05" w:rsidP="00C43355">
            <w:pPr>
              <w:rPr>
                <w:sz w:val="24"/>
                <w:szCs w:val="24"/>
              </w:rPr>
            </w:pPr>
          </w:p>
        </w:tc>
        <w:tc>
          <w:tcPr>
            <w:tcW w:w="10479" w:type="dxa"/>
            <w:gridSpan w:val="4"/>
          </w:tcPr>
          <w:p w:rsidR="00611C05" w:rsidRPr="003546CC" w:rsidRDefault="00611C05" w:rsidP="00C43355">
            <w:pPr>
              <w:jc w:val="center"/>
              <w:rPr>
                <w:b/>
                <w:sz w:val="24"/>
                <w:szCs w:val="24"/>
              </w:rPr>
            </w:pPr>
            <w:r w:rsidRPr="003546CC">
              <w:rPr>
                <w:b/>
                <w:sz w:val="24"/>
                <w:szCs w:val="24"/>
              </w:rPr>
              <w:t>Изменения, происходящие с веществами  ( 12 часов)</w:t>
            </w:r>
          </w:p>
          <w:p w:rsidR="00611C05" w:rsidRPr="003546CC" w:rsidRDefault="00611C05" w:rsidP="00C43355">
            <w:pPr>
              <w:rPr>
                <w:sz w:val="24"/>
                <w:szCs w:val="24"/>
              </w:rPr>
            </w:pPr>
          </w:p>
        </w:tc>
      </w:tr>
      <w:tr w:rsidR="006C64B9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6C64B9" w:rsidRPr="003546CC" w:rsidRDefault="006C64B9" w:rsidP="00C43355">
            <w:pPr>
              <w:ind w:left="-108" w:firstLine="108"/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35.</w:t>
            </w:r>
          </w:p>
        </w:tc>
        <w:tc>
          <w:tcPr>
            <w:tcW w:w="636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1.Физические явления в химии</w:t>
            </w:r>
          </w:p>
          <w:p w:rsidR="006C64B9" w:rsidRPr="003546CC" w:rsidRDefault="006C64B9" w:rsidP="00C4335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C64B9" w:rsidRPr="003546CC" w:rsidRDefault="002A3633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C64B9" w:rsidRPr="003546CC" w:rsidRDefault="005D6643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П.26</w:t>
            </w:r>
          </w:p>
        </w:tc>
        <w:tc>
          <w:tcPr>
            <w:tcW w:w="992" w:type="dxa"/>
            <w:shd w:val="clear" w:color="auto" w:fill="auto"/>
          </w:tcPr>
          <w:p w:rsidR="006C64B9" w:rsidRPr="003546CC" w:rsidRDefault="00C407FD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6C64B9" w:rsidRPr="003546CC">
              <w:rPr>
                <w:sz w:val="24"/>
                <w:szCs w:val="24"/>
              </w:rPr>
              <w:t>.01</w:t>
            </w:r>
          </w:p>
        </w:tc>
      </w:tr>
      <w:tr w:rsidR="006C64B9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36.</w:t>
            </w:r>
          </w:p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68" w:type="dxa"/>
          </w:tcPr>
          <w:p w:rsidR="006C64B9" w:rsidRPr="003546CC" w:rsidRDefault="006C64B9" w:rsidP="00446948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 xml:space="preserve">2.Практическая работа </w:t>
            </w:r>
            <w:r w:rsidRPr="003546CC">
              <w:rPr>
                <w:sz w:val="24"/>
                <w:szCs w:val="24"/>
                <w:lang w:val="en-US"/>
              </w:rPr>
              <w:t>N</w:t>
            </w:r>
            <w:r w:rsidRPr="003546CC">
              <w:rPr>
                <w:sz w:val="24"/>
                <w:szCs w:val="24"/>
              </w:rPr>
              <w:t xml:space="preserve"> 3 «</w:t>
            </w:r>
            <w:r w:rsidR="00446948" w:rsidRPr="003546CC">
              <w:rPr>
                <w:sz w:val="24"/>
                <w:szCs w:val="24"/>
              </w:rPr>
              <w:t>Наблюдение за изменениями, происходящими с горящей свечой, и их описание</w:t>
            </w:r>
            <w:r w:rsidRPr="003546CC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6C64B9" w:rsidRPr="003546CC" w:rsidRDefault="002A3633" w:rsidP="00C43355">
            <w:pPr>
              <w:ind w:right="-108"/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C64B9" w:rsidRPr="003546CC" w:rsidRDefault="00446948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Стр.204</w:t>
            </w:r>
            <w:r w:rsidR="006C64B9" w:rsidRPr="003546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C64B9" w:rsidRPr="003546CC" w:rsidRDefault="00C407FD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6C64B9" w:rsidRPr="003546CC">
              <w:rPr>
                <w:sz w:val="24"/>
                <w:szCs w:val="24"/>
              </w:rPr>
              <w:t>.01</w:t>
            </w:r>
          </w:p>
        </w:tc>
      </w:tr>
      <w:tr w:rsidR="006C64B9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37.</w:t>
            </w:r>
          </w:p>
        </w:tc>
        <w:tc>
          <w:tcPr>
            <w:tcW w:w="636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3.Химические реакции</w:t>
            </w:r>
          </w:p>
        </w:tc>
        <w:tc>
          <w:tcPr>
            <w:tcW w:w="1701" w:type="dxa"/>
          </w:tcPr>
          <w:p w:rsidR="006C64B9" w:rsidRPr="003546CC" w:rsidRDefault="002A3633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C64B9" w:rsidRPr="003546CC" w:rsidRDefault="005D6643" w:rsidP="002F63E2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П. 27</w:t>
            </w:r>
          </w:p>
        </w:tc>
        <w:tc>
          <w:tcPr>
            <w:tcW w:w="992" w:type="dxa"/>
            <w:shd w:val="clear" w:color="auto" w:fill="auto"/>
          </w:tcPr>
          <w:p w:rsidR="006C64B9" w:rsidRPr="003546CC" w:rsidRDefault="00C407FD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6C64B9" w:rsidRPr="003546CC">
              <w:rPr>
                <w:sz w:val="24"/>
                <w:szCs w:val="24"/>
              </w:rPr>
              <w:t>.01</w:t>
            </w:r>
          </w:p>
        </w:tc>
      </w:tr>
      <w:tr w:rsidR="006C64B9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38.</w:t>
            </w:r>
          </w:p>
        </w:tc>
        <w:tc>
          <w:tcPr>
            <w:tcW w:w="636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4.Химические уравнения</w:t>
            </w:r>
          </w:p>
        </w:tc>
        <w:tc>
          <w:tcPr>
            <w:tcW w:w="1701" w:type="dxa"/>
          </w:tcPr>
          <w:p w:rsidR="006C64B9" w:rsidRPr="003546CC" w:rsidRDefault="002A3633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C64B9" w:rsidRPr="003546CC" w:rsidRDefault="005D6643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П.28</w:t>
            </w:r>
            <w:r w:rsidR="006C64B9" w:rsidRPr="003546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C64B9" w:rsidRPr="003546CC" w:rsidRDefault="00C407FD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893BCA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</w:p>
        </w:tc>
      </w:tr>
      <w:tr w:rsidR="006C64B9" w:rsidRPr="003546CC" w:rsidTr="00FA6BE6">
        <w:tc>
          <w:tcPr>
            <w:tcW w:w="578" w:type="dxa"/>
          </w:tcPr>
          <w:p w:rsidR="006C64B9" w:rsidRPr="003546CC" w:rsidRDefault="006C64B9" w:rsidP="00C43355">
            <w:pPr>
              <w:ind w:left="-108" w:firstLine="108"/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39.</w:t>
            </w:r>
          </w:p>
        </w:tc>
        <w:tc>
          <w:tcPr>
            <w:tcW w:w="636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5.Расставление  коэффициентов</w:t>
            </w:r>
          </w:p>
        </w:tc>
        <w:tc>
          <w:tcPr>
            <w:tcW w:w="1701" w:type="dxa"/>
          </w:tcPr>
          <w:p w:rsidR="006C64B9" w:rsidRPr="003546CC" w:rsidRDefault="002A3633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C64B9" w:rsidRPr="003546CC" w:rsidRDefault="005D6643" w:rsidP="002F63E2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П.28</w:t>
            </w:r>
          </w:p>
        </w:tc>
        <w:tc>
          <w:tcPr>
            <w:tcW w:w="992" w:type="dxa"/>
            <w:shd w:val="clear" w:color="auto" w:fill="auto"/>
          </w:tcPr>
          <w:p w:rsidR="006C64B9" w:rsidRPr="003546CC" w:rsidRDefault="00C407FD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30589C" w:rsidRPr="003546CC">
              <w:rPr>
                <w:sz w:val="24"/>
                <w:szCs w:val="24"/>
              </w:rPr>
              <w:t>.0</w:t>
            </w:r>
            <w:r w:rsidR="003B21E4" w:rsidRPr="003546CC">
              <w:rPr>
                <w:sz w:val="24"/>
                <w:szCs w:val="24"/>
              </w:rPr>
              <w:t>2</w:t>
            </w:r>
          </w:p>
        </w:tc>
        <w:tc>
          <w:tcPr>
            <w:tcW w:w="1141" w:type="dxa"/>
            <w:tcBorders>
              <w:top w:val="nil"/>
            </w:tcBorders>
            <w:shd w:val="clear" w:color="auto" w:fill="auto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</w:p>
        </w:tc>
      </w:tr>
      <w:tr w:rsidR="006C64B9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40.</w:t>
            </w:r>
          </w:p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6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6.Расчеты по химическим уравнениям</w:t>
            </w:r>
          </w:p>
        </w:tc>
        <w:tc>
          <w:tcPr>
            <w:tcW w:w="1701" w:type="dxa"/>
          </w:tcPr>
          <w:p w:rsidR="006C64B9" w:rsidRPr="003546CC" w:rsidRDefault="002A3633" w:rsidP="00C43355">
            <w:pPr>
              <w:ind w:right="-108"/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C64B9" w:rsidRPr="003546CC" w:rsidRDefault="005D6643" w:rsidP="002F63E2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П. 29</w:t>
            </w:r>
          </w:p>
        </w:tc>
        <w:tc>
          <w:tcPr>
            <w:tcW w:w="992" w:type="dxa"/>
            <w:shd w:val="clear" w:color="auto" w:fill="auto"/>
          </w:tcPr>
          <w:p w:rsidR="006C64B9" w:rsidRPr="003546CC" w:rsidRDefault="00C407FD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6C64B9" w:rsidRPr="003546CC">
              <w:rPr>
                <w:sz w:val="24"/>
                <w:szCs w:val="24"/>
              </w:rPr>
              <w:t>.02</w:t>
            </w:r>
          </w:p>
        </w:tc>
      </w:tr>
      <w:tr w:rsidR="006C64B9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41.</w:t>
            </w:r>
          </w:p>
        </w:tc>
        <w:tc>
          <w:tcPr>
            <w:tcW w:w="636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7.Реакции соединения, разложения</w:t>
            </w:r>
          </w:p>
          <w:p w:rsidR="006C64B9" w:rsidRPr="003546CC" w:rsidRDefault="006C64B9" w:rsidP="00C4335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C64B9" w:rsidRPr="003546CC" w:rsidRDefault="002A3633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C64B9" w:rsidRPr="003546CC" w:rsidRDefault="005D6643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П. 30,31</w:t>
            </w:r>
          </w:p>
        </w:tc>
        <w:tc>
          <w:tcPr>
            <w:tcW w:w="992" w:type="dxa"/>
            <w:shd w:val="clear" w:color="auto" w:fill="auto"/>
          </w:tcPr>
          <w:p w:rsidR="006C64B9" w:rsidRPr="003546CC" w:rsidRDefault="00C407FD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6C64B9" w:rsidRPr="003546CC">
              <w:rPr>
                <w:sz w:val="24"/>
                <w:szCs w:val="24"/>
              </w:rPr>
              <w:t>.02</w:t>
            </w:r>
          </w:p>
        </w:tc>
      </w:tr>
      <w:tr w:rsidR="006C64B9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42.</w:t>
            </w:r>
          </w:p>
        </w:tc>
        <w:tc>
          <w:tcPr>
            <w:tcW w:w="636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8.Реакции замещения, обмена</w:t>
            </w:r>
          </w:p>
        </w:tc>
        <w:tc>
          <w:tcPr>
            <w:tcW w:w="1701" w:type="dxa"/>
          </w:tcPr>
          <w:p w:rsidR="006C64B9" w:rsidRPr="003546CC" w:rsidRDefault="002A3633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C64B9" w:rsidRPr="003546CC" w:rsidRDefault="005D6643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П.32,33</w:t>
            </w:r>
          </w:p>
          <w:p w:rsidR="006C64B9" w:rsidRPr="003546CC" w:rsidRDefault="006C64B9" w:rsidP="00C4335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64B9" w:rsidRPr="003546CC" w:rsidRDefault="00C407FD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6C64B9" w:rsidRPr="003546CC">
              <w:rPr>
                <w:sz w:val="24"/>
                <w:szCs w:val="24"/>
              </w:rPr>
              <w:t>.02</w:t>
            </w:r>
          </w:p>
        </w:tc>
      </w:tr>
      <w:tr w:rsidR="006C64B9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43.</w:t>
            </w:r>
          </w:p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6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9.Решение задач</w:t>
            </w:r>
          </w:p>
        </w:tc>
        <w:tc>
          <w:tcPr>
            <w:tcW w:w="1701" w:type="dxa"/>
          </w:tcPr>
          <w:p w:rsidR="006C64B9" w:rsidRPr="003546CC" w:rsidRDefault="002A3633" w:rsidP="00C43355">
            <w:pPr>
              <w:ind w:right="-108"/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C64B9" w:rsidRPr="003546CC" w:rsidRDefault="005D6643" w:rsidP="00C43355">
            <w:pPr>
              <w:rPr>
                <w:sz w:val="24"/>
                <w:szCs w:val="24"/>
              </w:rPr>
            </w:pPr>
            <w:proofErr w:type="spellStart"/>
            <w:r w:rsidRPr="003546CC">
              <w:rPr>
                <w:sz w:val="24"/>
                <w:szCs w:val="24"/>
              </w:rPr>
              <w:t>Повт</w:t>
            </w:r>
            <w:proofErr w:type="spellEnd"/>
            <w:r w:rsidRPr="003546CC">
              <w:rPr>
                <w:sz w:val="24"/>
                <w:szCs w:val="24"/>
              </w:rPr>
              <w:t>. П. 29</w:t>
            </w:r>
          </w:p>
        </w:tc>
        <w:tc>
          <w:tcPr>
            <w:tcW w:w="992" w:type="dxa"/>
            <w:shd w:val="clear" w:color="auto" w:fill="auto"/>
          </w:tcPr>
          <w:p w:rsidR="006C64B9" w:rsidRPr="003546CC" w:rsidRDefault="00C407FD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6C64B9" w:rsidRPr="003546CC">
              <w:rPr>
                <w:sz w:val="24"/>
                <w:szCs w:val="24"/>
              </w:rPr>
              <w:t>.02</w:t>
            </w:r>
          </w:p>
        </w:tc>
      </w:tr>
      <w:tr w:rsidR="006C64B9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44.</w:t>
            </w:r>
          </w:p>
        </w:tc>
        <w:tc>
          <w:tcPr>
            <w:tcW w:w="6368" w:type="dxa"/>
          </w:tcPr>
          <w:p w:rsidR="00446948" w:rsidRPr="003546CC" w:rsidRDefault="006C64B9" w:rsidP="00446948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10.</w:t>
            </w:r>
            <w:r w:rsidR="00446948" w:rsidRPr="003546CC">
              <w:rPr>
                <w:sz w:val="24"/>
                <w:szCs w:val="24"/>
              </w:rPr>
              <w:t xml:space="preserve"> Практическая работа </w:t>
            </w:r>
            <w:r w:rsidR="00446948" w:rsidRPr="003546CC">
              <w:rPr>
                <w:sz w:val="24"/>
                <w:szCs w:val="24"/>
                <w:lang w:val="en-US"/>
              </w:rPr>
              <w:t>N</w:t>
            </w:r>
            <w:r w:rsidR="00446948" w:rsidRPr="003546CC">
              <w:rPr>
                <w:sz w:val="24"/>
                <w:szCs w:val="24"/>
              </w:rPr>
              <w:t xml:space="preserve"> 4 «Анализ почвы и воды»</w:t>
            </w:r>
          </w:p>
          <w:p w:rsidR="006C64B9" w:rsidRPr="003546CC" w:rsidRDefault="006C64B9" w:rsidP="00C4335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C64B9" w:rsidRPr="003546CC" w:rsidRDefault="002A3633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C64B9" w:rsidRPr="003546CC" w:rsidRDefault="00446948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Стр.205</w:t>
            </w:r>
          </w:p>
        </w:tc>
        <w:tc>
          <w:tcPr>
            <w:tcW w:w="992" w:type="dxa"/>
            <w:shd w:val="clear" w:color="auto" w:fill="auto"/>
          </w:tcPr>
          <w:p w:rsidR="006C64B9" w:rsidRPr="003546CC" w:rsidRDefault="00C407FD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6C64B9" w:rsidRPr="003546CC">
              <w:rPr>
                <w:sz w:val="24"/>
                <w:szCs w:val="24"/>
              </w:rPr>
              <w:t>.02</w:t>
            </w:r>
          </w:p>
        </w:tc>
      </w:tr>
      <w:tr w:rsidR="006C64B9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45.</w:t>
            </w:r>
          </w:p>
        </w:tc>
        <w:tc>
          <w:tcPr>
            <w:tcW w:w="636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11.Типы химических реакций на примере свойств  воды</w:t>
            </w:r>
          </w:p>
        </w:tc>
        <w:tc>
          <w:tcPr>
            <w:tcW w:w="1701" w:type="dxa"/>
          </w:tcPr>
          <w:p w:rsidR="006C64B9" w:rsidRPr="003546CC" w:rsidRDefault="002A3633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C64B9" w:rsidRPr="003546CC" w:rsidRDefault="005D6643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П. 34</w:t>
            </w:r>
          </w:p>
          <w:p w:rsidR="006C64B9" w:rsidRPr="003546CC" w:rsidRDefault="006C64B9" w:rsidP="00C4335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64B9" w:rsidRPr="003546CC" w:rsidRDefault="00C407FD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893BCA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</w:p>
        </w:tc>
      </w:tr>
      <w:tr w:rsidR="006C64B9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6C64B9" w:rsidRPr="003546CC" w:rsidRDefault="006C64B9" w:rsidP="00C43355">
            <w:pPr>
              <w:ind w:left="-108" w:firstLine="108"/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46.</w:t>
            </w:r>
          </w:p>
        </w:tc>
        <w:tc>
          <w:tcPr>
            <w:tcW w:w="6368" w:type="dxa"/>
          </w:tcPr>
          <w:p w:rsidR="00DF71A2" w:rsidRPr="003546CC" w:rsidRDefault="006C64B9" w:rsidP="00DF71A2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12.</w:t>
            </w:r>
            <w:r w:rsidR="00DF71A2" w:rsidRPr="003546CC">
              <w:rPr>
                <w:sz w:val="24"/>
                <w:szCs w:val="24"/>
              </w:rPr>
              <w:t xml:space="preserve"> Практическая работа </w:t>
            </w:r>
            <w:r w:rsidR="00DF71A2" w:rsidRPr="003546CC">
              <w:rPr>
                <w:sz w:val="24"/>
                <w:szCs w:val="24"/>
                <w:lang w:val="en-US"/>
              </w:rPr>
              <w:t>N</w:t>
            </w:r>
            <w:r w:rsidR="00DF71A2" w:rsidRPr="003546CC">
              <w:rPr>
                <w:sz w:val="24"/>
                <w:szCs w:val="24"/>
              </w:rPr>
              <w:t xml:space="preserve"> 5 « Признаки химических реакций» </w:t>
            </w:r>
          </w:p>
          <w:p w:rsidR="006C64B9" w:rsidRPr="003546CC" w:rsidRDefault="006C64B9" w:rsidP="00C4335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C64B9" w:rsidRPr="003546CC" w:rsidRDefault="002A3633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C64B9" w:rsidRPr="003546CC" w:rsidRDefault="00DF71A2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Стр.207</w:t>
            </w:r>
          </w:p>
        </w:tc>
        <w:tc>
          <w:tcPr>
            <w:tcW w:w="992" w:type="dxa"/>
            <w:shd w:val="clear" w:color="auto" w:fill="auto"/>
          </w:tcPr>
          <w:p w:rsidR="006C64B9" w:rsidRPr="003546CC" w:rsidRDefault="00C407FD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30589C" w:rsidRPr="003546CC">
              <w:rPr>
                <w:sz w:val="24"/>
                <w:szCs w:val="24"/>
              </w:rPr>
              <w:t>.0</w:t>
            </w:r>
            <w:r w:rsidR="00893BCA">
              <w:rPr>
                <w:sz w:val="24"/>
                <w:szCs w:val="24"/>
              </w:rPr>
              <w:t>3</w:t>
            </w:r>
          </w:p>
        </w:tc>
      </w:tr>
      <w:tr w:rsidR="006C64B9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</w:p>
        </w:tc>
        <w:tc>
          <w:tcPr>
            <w:tcW w:w="10479" w:type="dxa"/>
            <w:gridSpan w:val="4"/>
          </w:tcPr>
          <w:p w:rsidR="006C64B9" w:rsidRPr="003546CC" w:rsidRDefault="006C64B9" w:rsidP="00C43355">
            <w:pPr>
              <w:jc w:val="center"/>
              <w:rPr>
                <w:b/>
                <w:sz w:val="24"/>
                <w:szCs w:val="24"/>
              </w:rPr>
            </w:pPr>
            <w:r w:rsidRPr="003546CC">
              <w:rPr>
                <w:b/>
                <w:sz w:val="24"/>
                <w:szCs w:val="24"/>
              </w:rPr>
              <w:t>Химические свойства классов неорганических веществ ( 16 часов)</w:t>
            </w:r>
          </w:p>
          <w:p w:rsidR="006C64B9" w:rsidRPr="003546CC" w:rsidRDefault="006C64B9" w:rsidP="00C43355">
            <w:pPr>
              <w:rPr>
                <w:sz w:val="24"/>
                <w:szCs w:val="24"/>
              </w:rPr>
            </w:pPr>
          </w:p>
        </w:tc>
      </w:tr>
      <w:tr w:rsidR="006C64B9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6C64B9" w:rsidRPr="003546CC" w:rsidRDefault="006C64B9" w:rsidP="00C43355">
            <w:pPr>
              <w:ind w:left="-108" w:firstLine="108"/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47.</w:t>
            </w:r>
          </w:p>
        </w:tc>
        <w:tc>
          <w:tcPr>
            <w:tcW w:w="6368" w:type="dxa"/>
          </w:tcPr>
          <w:p w:rsidR="006C64B9" w:rsidRPr="003546CC" w:rsidRDefault="00F82FB2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1.Растворение.</w:t>
            </w:r>
            <w:r w:rsidR="00A47683" w:rsidRPr="003546CC">
              <w:rPr>
                <w:sz w:val="24"/>
                <w:szCs w:val="24"/>
              </w:rPr>
              <w:t xml:space="preserve"> </w:t>
            </w:r>
            <w:r w:rsidRPr="003546CC">
              <w:rPr>
                <w:sz w:val="24"/>
                <w:szCs w:val="24"/>
              </w:rPr>
              <w:t>Р</w:t>
            </w:r>
            <w:r w:rsidR="006C64B9" w:rsidRPr="003546CC">
              <w:rPr>
                <w:sz w:val="24"/>
                <w:szCs w:val="24"/>
              </w:rPr>
              <w:t>астворимость веществ в воде</w:t>
            </w:r>
          </w:p>
          <w:p w:rsidR="006C64B9" w:rsidRPr="003546CC" w:rsidRDefault="006C64B9" w:rsidP="00C4335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C64B9" w:rsidRPr="003546CC" w:rsidRDefault="002A3633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C64B9" w:rsidRPr="003546CC" w:rsidRDefault="00F82FB2" w:rsidP="002F63E2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П.3</w:t>
            </w:r>
            <w:r w:rsidR="00A47683" w:rsidRPr="003546CC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6C64B9" w:rsidRPr="003546CC" w:rsidRDefault="00C407FD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30589C" w:rsidRPr="003546CC">
              <w:rPr>
                <w:sz w:val="24"/>
                <w:szCs w:val="24"/>
              </w:rPr>
              <w:t>.0</w:t>
            </w:r>
            <w:r w:rsidR="003B21E4" w:rsidRPr="003546CC">
              <w:rPr>
                <w:sz w:val="24"/>
                <w:szCs w:val="24"/>
              </w:rPr>
              <w:t>3</w:t>
            </w:r>
          </w:p>
        </w:tc>
      </w:tr>
      <w:tr w:rsidR="006C64B9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48.</w:t>
            </w:r>
          </w:p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6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2.Электролитическая диссоциация. Основные положения теории электролитической диссоциации</w:t>
            </w:r>
          </w:p>
        </w:tc>
        <w:tc>
          <w:tcPr>
            <w:tcW w:w="1701" w:type="dxa"/>
          </w:tcPr>
          <w:p w:rsidR="006C64B9" w:rsidRPr="003546CC" w:rsidRDefault="002A3633" w:rsidP="00C43355">
            <w:pPr>
              <w:ind w:right="-108"/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C64B9" w:rsidRPr="003546CC" w:rsidRDefault="00A47683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П. 36-37</w:t>
            </w:r>
            <w:r w:rsidR="006C64B9" w:rsidRPr="003546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C64B9" w:rsidRPr="003546CC" w:rsidRDefault="00C407FD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6C64B9" w:rsidRPr="003546CC">
              <w:rPr>
                <w:sz w:val="24"/>
                <w:szCs w:val="24"/>
              </w:rPr>
              <w:t>.03</w:t>
            </w:r>
          </w:p>
        </w:tc>
      </w:tr>
      <w:tr w:rsidR="006C64B9" w:rsidRPr="003546CC" w:rsidTr="00FA6BE6">
        <w:trPr>
          <w:gridAfter w:val="1"/>
          <w:wAfter w:w="1141" w:type="dxa"/>
          <w:trHeight w:val="612"/>
        </w:trPr>
        <w:tc>
          <w:tcPr>
            <w:tcW w:w="57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49.</w:t>
            </w:r>
          </w:p>
        </w:tc>
        <w:tc>
          <w:tcPr>
            <w:tcW w:w="6368" w:type="dxa"/>
          </w:tcPr>
          <w:p w:rsidR="006C64B9" w:rsidRPr="003546CC" w:rsidRDefault="00A47683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 xml:space="preserve">3.Ионные уравнения. </w:t>
            </w:r>
            <w:r w:rsidR="00446948" w:rsidRPr="003546CC">
              <w:rPr>
                <w:sz w:val="24"/>
                <w:szCs w:val="24"/>
              </w:rPr>
              <w:t xml:space="preserve">Практическая работа </w:t>
            </w:r>
            <w:r w:rsidR="00446948" w:rsidRPr="003546CC">
              <w:rPr>
                <w:sz w:val="24"/>
                <w:szCs w:val="24"/>
                <w:lang w:val="en-US"/>
              </w:rPr>
              <w:t>N</w:t>
            </w:r>
            <w:r w:rsidR="007C0072" w:rsidRPr="003546CC">
              <w:rPr>
                <w:sz w:val="24"/>
                <w:szCs w:val="24"/>
              </w:rPr>
              <w:t xml:space="preserve"> 6</w:t>
            </w:r>
            <w:r w:rsidR="00446948" w:rsidRPr="003546CC">
              <w:rPr>
                <w:sz w:val="24"/>
                <w:szCs w:val="24"/>
              </w:rPr>
              <w:t xml:space="preserve"> «Ионные реакции»</w:t>
            </w:r>
          </w:p>
        </w:tc>
        <w:tc>
          <w:tcPr>
            <w:tcW w:w="1701" w:type="dxa"/>
          </w:tcPr>
          <w:p w:rsidR="006C64B9" w:rsidRPr="003546CC" w:rsidRDefault="002A3633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C64B9" w:rsidRPr="003546CC" w:rsidRDefault="00A47683" w:rsidP="002F63E2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П.38</w:t>
            </w:r>
            <w:r w:rsidR="00CC6C04" w:rsidRPr="003546CC">
              <w:rPr>
                <w:sz w:val="24"/>
                <w:szCs w:val="24"/>
              </w:rPr>
              <w:t>, стр.270</w:t>
            </w:r>
          </w:p>
        </w:tc>
        <w:tc>
          <w:tcPr>
            <w:tcW w:w="992" w:type="dxa"/>
            <w:shd w:val="clear" w:color="auto" w:fill="auto"/>
          </w:tcPr>
          <w:p w:rsidR="006C64B9" w:rsidRPr="003546CC" w:rsidRDefault="00C407FD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6C64B9" w:rsidRPr="003546CC">
              <w:rPr>
                <w:sz w:val="24"/>
                <w:szCs w:val="24"/>
              </w:rPr>
              <w:t>.03</w:t>
            </w:r>
          </w:p>
        </w:tc>
      </w:tr>
      <w:tr w:rsidR="006C64B9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50.</w:t>
            </w:r>
          </w:p>
        </w:tc>
        <w:tc>
          <w:tcPr>
            <w:tcW w:w="636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4.Кислоты, их классификация и свойства</w:t>
            </w:r>
          </w:p>
        </w:tc>
        <w:tc>
          <w:tcPr>
            <w:tcW w:w="1701" w:type="dxa"/>
          </w:tcPr>
          <w:p w:rsidR="006C64B9" w:rsidRPr="003546CC" w:rsidRDefault="002A3633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C64B9" w:rsidRPr="003546CC" w:rsidRDefault="00A47683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П. 39</w:t>
            </w:r>
          </w:p>
        </w:tc>
        <w:tc>
          <w:tcPr>
            <w:tcW w:w="992" w:type="dxa"/>
            <w:shd w:val="clear" w:color="auto" w:fill="auto"/>
          </w:tcPr>
          <w:p w:rsidR="006C64B9" w:rsidRPr="003546CC" w:rsidRDefault="00C407FD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6C64B9" w:rsidRPr="003546CC">
              <w:rPr>
                <w:sz w:val="24"/>
                <w:szCs w:val="24"/>
              </w:rPr>
              <w:t>.03</w:t>
            </w:r>
          </w:p>
        </w:tc>
      </w:tr>
      <w:tr w:rsidR="006C64B9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6C64B9" w:rsidRPr="003546CC" w:rsidRDefault="006C64B9" w:rsidP="00C43355">
            <w:pPr>
              <w:ind w:left="-108" w:firstLine="108"/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51.</w:t>
            </w:r>
          </w:p>
        </w:tc>
        <w:tc>
          <w:tcPr>
            <w:tcW w:w="636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5.Основания, их классификация и свойства</w:t>
            </w:r>
          </w:p>
        </w:tc>
        <w:tc>
          <w:tcPr>
            <w:tcW w:w="1701" w:type="dxa"/>
          </w:tcPr>
          <w:p w:rsidR="006C64B9" w:rsidRPr="003546CC" w:rsidRDefault="002A3633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C64B9" w:rsidRPr="003546CC" w:rsidRDefault="00A47683" w:rsidP="002F63E2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П.40</w:t>
            </w:r>
          </w:p>
        </w:tc>
        <w:tc>
          <w:tcPr>
            <w:tcW w:w="992" w:type="dxa"/>
            <w:shd w:val="clear" w:color="auto" w:fill="auto"/>
          </w:tcPr>
          <w:p w:rsidR="006C64B9" w:rsidRPr="003546CC" w:rsidRDefault="00C407FD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893BCA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</w:p>
        </w:tc>
      </w:tr>
      <w:tr w:rsidR="006C64B9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52.</w:t>
            </w:r>
          </w:p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6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6.Оксиды, их классификация и свойства</w:t>
            </w:r>
          </w:p>
        </w:tc>
        <w:tc>
          <w:tcPr>
            <w:tcW w:w="1701" w:type="dxa"/>
          </w:tcPr>
          <w:p w:rsidR="006C64B9" w:rsidRPr="003546CC" w:rsidRDefault="002A3633" w:rsidP="00C43355">
            <w:pPr>
              <w:ind w:right="-108"/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C64B9" w:rsidRPr="003546CC" w:rsidRDefault="00A47683" w:rsidP="002F63E2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П. 41</w:t>
            </w:r>
          </w:p>
        </w:tc>
        <w:tc>
          <w:tcPr>
            <w:tcW w:w="992" w:type="dxa"/>
            <w:shd w:val="clear" w:color="auto" w:fill="auto"/>
          </w:tcPr>
          <w:p w:rsidR="006C64B9" w:rsidRPr="003546CC" w:rsidRDefault="00C407FD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893BCA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</w:p>
        </w:tc>
      </w:tr>
      <w:tr w:rsidR="006C64B9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6C64B9" w:rsidRPr="003546CC" w:rsidRDefault="006C64B9" w:rsidP="00C43355">
            <w:pPr>
              <w:ind w:left="-108" w:firstLine="108"/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53.</w:t>
            </w:r>
          </w:p>
        </w:tc>
        <w:tc>
          <w:tcPr>
            <w:tcW w:w="636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7.Соли, их классификация и свойства</w:t>
            </w:r>
          </w:p>
        </w:tc>
        <w:tc>
          <w:tcPr>
            <w:tcW w:w="1701" w:type="dxa"/>
          </w:tcPr>
          <w:p w:rsidR="006C64B9" w:rsidRPr="003546CC" w:rsidRDefault="002A3633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C64B9" w:rsidRPr="003546CC" w:rsidRDefault="00A47683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П. 42</w:t>
            </w:r>
          </w:p>
          <w:p w:rsidR="006C64B9" w:rsidRPr="003546CC" w:rsidRDefault="006C64B9" w:rsidP="00C4335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64B9" w:rsidRPr="003546CC" w:rsidRDefault="00C407FD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30589C" w:rsidRPr="003546CC">
              <w:rPr>
                <w:sz w:val="24"/>
                <w:szCs w:val="24"/>
              </w:rPr>
              <w:t>.0</w:t>
            </w:r>
            <w:r w:rsidR="003B21E4" w:rsidRPr="003546CC">
              <w:rPr>
                <w:sz w:val="24"/>
                <w:szCs w:val="24"/>
              </w:rPr>
              <w:t>4</w:t>
            </w:r>
          </w:p>
        </w:tc>
      </w:tr>
      <w:tr w:rsidR="006C64B9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54.</w:t>
            </w:r>
          </w:p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6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8.Генетическая связь между классами неорганических веществ. Неметаллы</w:t>
            </w:r>
          </w:p>
        </w:tc>
        <w:tc>
          <w:tcPr>
            <w:tcW w:w="1701" w:type="dxa"/>
          </w:tcPr>
          <w:p w:rsidR="006C64B9" w:rsidRPr="003546CC" w:rsidRDefault="002A3633" w:rsidP="00C43355">
            <w:pPr>
              <w:ind w:right="-108"/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C64B9" w:rsidRPr="003546CC" w:rsidRDefault="00A47683" w:rsidP="002F63E2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П. 43</w:t>
            </w:r>
          </w:p>
        </w:tc>
        <w:tc>
          <w:tcPr>
            <w:tcW w:w="992" w:type="dxa"/>
            <w:shd w:val="clear" w:color="auto" w:fill="auto"/>
          </w:tcPr>
          <w:p w:rsidR="006C64B9" w:rsidRPr="003546CC" w:rsidRDefault="00C407FD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6C64B9" w:rsidRPr="003546CC">
              <w:rPr>
                <w:sz w:val="24"/>
                <w:szCs w:val="24"/>
              </w:rPr>
              <w:t>.04</w:t>
            </w:r>
          </w:p>
        </w:tc>
      </w:tr>
      <w:tr w:rsidR="006C64B9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6C64B9" w:rsidRPr="003546CC" w:rsidRDefault="006C64B9" w:rsidP="00C43355">
            <w:pPr>
              <w:ind w:left="-108" w:firstLine="108"/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55.</w:t>
            </w:r>
          </w:p>
        </w:tc>
        <w:tc>
          <w:tcPr>
            <w:tcW w:w="636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9.Генетическая связь между классами неорганических веществ. Металлы</w:t>
            </w:r>
          </w:p>
        </w:tc>
        <w:tc>
          <w:tcPr>
            <w:tcW w:w="1701" w:type="dxa"/>
          </w:tcPr>
          <w:p w:rsidR="006C64B9" w:rsidRPr="003546CC" w:rsidRDefault="002A3633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C64B9" w:rsidRPr="003546CC" w:rsidRDefault="00A47683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П.43</w:t>
            </w:r>
          </w:p>
          <w:p w:rsidR="006C64B9" w:rsidRPr="003546CC" w:rsidRDefault="006C64B9" w:rsidP="00C4335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64B9" w:rsidRPr="003546CC" w:rsidRDefault="00C407FD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6C64B9" w:rsidRPr="003546CC">
              <w:rPr>
                <w:sz w:val="24"/>
                <w:szCs w:val="24"/>
              </w:rPr>
              <w:t>.04</w:t>
            </w:r>
          </w:p>
        </w:tc>
      </w:tr>
      <w:tr w:rsidR="006C64B9" w:rsidRPr="003546CC" w:rsidTr="00FA6BE6">
        <w:trPr>
          <w:gridAfter w:val="1"/>
          <w:wAfter w:w="1141" w:type="dxa"/>
          <w:trHeight w:val="864"/>
        </w:trPr>
        <w:tc>
          <w:tcPr>
            <w:tcW w:w="57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56.</w:t>
            </w:r>
          </w:p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6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10.</w:t>
            </w:r>
            <w:r w:rsidR="00446948" w:rsidRPr="003546CC">
              <w:rPr>
                <w:sz w:val="24"/>
                <w:szCs w:val="24"/>
              </w:rPr>
              <w:t xml:space="preserve"> Практическая работа </w:t>
            </w:r>
            <w:r w:rsidR="00446948" w:rsidRPr="003546CC">
              <w:rPr>
                <w:sz w:val="24"/>
                <w:szCs w:val="24"/>
                <w:lang w:val="en-US"/>
              </w:rPr>
              <w:t>N</w:t>
            </w:r>
            <w:r w:rsidR="0033296B" w:rsidRPr="003546CC">
              <w:rPr>
                <w:sz w:val="24"/>
                <w:szCs w:val="24"/>
              </w:rPr>
              <w:t xml:space="preserve"> 7</w:t>
            </w:r>
            <w:r w:rsidR="00446948" w:rsidRPr="003546CC">
              <w:rPr>
                <w:sz w:val="24"/>
                <w:szCs w:val="24"/>
              </w:rPr>
              <w:t xml:space="preserve"> «</w:t>
            </w:r>
            <w:r w:rsidR="0033296B" w:rsidRPr="003546CC">
              <w:rPr>
                <w:sz w:val="24"/>
                <w:szCs w:val="24"/>
              </w:rPr>
              <w:t>Условия протекания химических реакций между растворами электролитов до конца»</w:t>
            </w:r>
          </w:p>
        </w:tc>
        <w:tc>
          <w:tcPr>
            <w:tcW w:w="1701" w:type="dxa"/>
          </w:tcPr>
          <w:p w:rsidR="006C64B9" w:rsidRPr="003546CC" w:rsidRDefault="002A3633" w:rsidP="00C43355">
            <w:pPr>
              <w:ind w:right="-108"/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C64B9" w:rsidRPr="003546CC" w:rsidRDefault="00CC6C04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Стр.273</w:t>
            </w:r>
          </w:p>
        </w:tc>
        <w:tc>
          <w:tcPr>
            <w:tcW w:w="992" w:type="dxa"/>
            <w:shd w:val="clear" w:color="auto" w:fill="auto"/>
          </w:tcPr>
          <w:p w:rsidR="006C64B9" w:rsidRPr="003546CC" w:rsidRDefault="006F088F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6C64B9" w:rsidRPr="003546CC">
              <w:rPr>
                <w:sz w:val="24"/>
                <w:szCs w:val="24"/>
              </w:rPr>
              <w:t>.04</w:t>
            </w:r>
          </w:p>
        </w:tc>
      </w:tr>
      <w:tr w:rsidR="006C64B9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6C64B9" w:rsidRPr="003546CC" w:rsidRDefault="006C64B9" w:rsidP="00C43355">
            <w:pPr>
              <w:ind w:left="-108" w:firstLine="108"/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57.</w:t>
            </w:r>
          </w:p>
        </w:tc>
        <w:tc>
          <w:tcPr>
            <w:tcW w:w="6368" w:type="dxa"/>
          </w:tcPr>
          <w:p w:rsidR="006C64B9" w:rsidRPr="003546CC" w:rsidRDefault="006C64B9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 xml:space="preserve">11.Практическая работа </w:t>
            </w:r>
            <w:r w:rsidRPr="003546CC">
              <w:rPr>
                <w:sz w:val="24"/>
                <w:szCs w:val="24"/>
                <w:lang w:val="en-US"/>
              </w:rPr>
              <w:t>N</w:t>
            </w:r>
            <w:r w:rsidR="0033296B" w:rsidRPr="003546CC">
              <w:rPr>
                <w:sz w:val="24"/>
                <w:szCs w:val="24"/>
              </w:rPr>
              <w:t xml:space="preserve"> 8</w:t>
            </w:r>
          </w:p>
          <w:p w:rsidR="006C64B9" w:rsidRPr="003546CC" w:rsidRDefault="0033296B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lastRenderedPageBreak/>
              <w:t>«</w:t>
            </w:r>
            <w:r w:rsidR="00CC6C04" w:rsidRPr="003546CC">
              <w:rPr>
                <w:sz w:val="24"/>
                <w:szCs w:val="24"/>
              </w:rPr>
              <w:t>Решение экспериментальных задач</w:t>
            </w:r>
            <w:r w:rsidR="006C64B9" w:rsidRPr="003546CC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6C64B9" w:rsidRPr="003546CC" w:rsidRDefault="002A3633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6C64B9" w:rsidRPr="003546CC" w:rsidRDefault="00A47683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Стр</w:t>
            </w:r>
            <w:r w:rsidR="00CC6C04" w:rsidRPr="003546CC">
              <w:rPr>
                <w:sz w:val="24"/>
                <w:szCs w:val="24"/>
              </w:rPr>
              <w:t>.</w:t>
            </w:r>
            <w:r w:rsidRPr="003546CC">
              <w:rPr>
                <w:sz w:val="24"/>
                <w:szCs w:val="24"/>
              </w:rPr>
              <w:t xml:space="preserve"> 2</w:t>
            </w:r>
            <w:r w:rsidR="00CC6C04" w:rsidRPr="003546CC">
              <w:rPr>
                <w:sz w:val="24"/>
                <w:szCs w:val="24"/>
              </w:rPr>
              <w:t>75</w:t>
            </w:r>
          </w:p>
        </w:tc>
        <w:tc>
          <w:tcPr>
            <w:tcW w:w="992" w:type="dxa"/>
            <w:shd w:val="clear" w:color="auto" w:fill="auto"/>
          </w:tcPr>
          <w:p w:rsidR="006C64B9" w:rsidRPr="003546CC" w:rsidRDefault="006F088F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6C64B9" w:rsidRPr="003546CC">
              <w:rPr>
                <w:sz w:val="24"/>
                <w:szCs w:val="24"/>
              </w:rPr>
              <w:t>.04</w:t>
            </w:r>
          </w:p>
        </w:tc>
      </w:tr>
      <w:tr w:rsidR="002A3633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2A3633" w:rsidRPr="003546CC" w:rsidRDefault="002A3633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lastRenderedPageBreak/>
              <w:t>58.</w:t>
            </w:r>
          </w:p>
          <w:p w:rsidR="002A3633" w:rsidRPr="003546CC" w:rsidRDefault="002A3633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68" w:type="dxa"/>
          </w:tcPr>
          <w:p w:rsidR="002A3633" w:rsidRPr="003546CC" w:rsidRDefault="002A3633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 xml:space="preserve">12.Практическая работа </w:t>
            </w:r>
            <w:r w:rsidRPr="003546CC">
              <w:rPr>
                <w:sz w:val="24"/>
                <w:szCs w:val="24"/>
                <w:lang w:val="en-US"/>
              </w:rPr>
              <w:t>N</w:t>
            </w:r>
            <w:r w:rsidR="0033296B" w:rsidRPr="003546CC">
              <w:rPr>
                <w:sz w:val="24"/>
                <w:szCs w:val="24"/>
              </w:rPr>
              <w:t xml:space="preserve"> 9</w:t>
            </w:r>
          </w:p>
          <w:p w:rsidR="002A3633" w:rsidRPr="003546CC" w:rsidRDefault="002A3633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«Свойства кислот, оснований, солей»</w:t>
            </w:r>
          </w:p>
        </w:tc>
        <w:tc>
          <w:tcPr>
            <w:tcW w:w="1701" w:type="dxa"/>
          </w:tcPr>
          <w:p w:rsidR="002A3633" w:rsidRPr="003546CC" w:rsidRDefault="002A3633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A3633" w:rsidRPr="003546CC" w:rsidRDefault="00A47683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Стр-274</w:t>
            </w:r>
          </w:p>
        </w:tc>
        <w:tc>
          <w:tcPr>
            <w:tcW w:w="992" w:type="dxa"/>
            <w:shd w:val="clear" w:color="auto" w:fill="auto"/>
          </w:tcPr>
          <w:p w:rsidR="002A3633" w:rsidRPr="003546CC" w:rsidRDefault="00893BCA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F088F">
              <w:rPr>
                <w:sz w:val="24"/>
                <w:szCs w:val="24"/>
              </w:rPr>
              <w:t>0</w:t>
            </w:r>
            <w:r w:rsidR="002A3633" w:rsidRPr="003546CC">
              <w:rPr>
                <w:sz w:val="24"/>
                <w:szCs w:val="24"/>
              </w:rPr>
              <w:t>.04</w:t>
            </w:r>
          </w:p>
        </w:tc>
      </w:tr>
      <w:tr w:rsidR="002A3633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2A3633" w:rsidRPr="003546CC" w:rsidRDefault="002A3633" w:rsidP="00C43355">
            <w:pPr>
              <w:ind w:left="-108" w:firstLine="108"/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59.</w:t>
            </w:r>
          </w:p>
        </w:tc>
        <w:tc>
          <w:tcPr>
            <w:tcW w:w="6368" w:type="dxa"/>
          </w:tcPr>
          <w:p w:rsidR="002A3633" w:rsidRPr="003546CC" w:rsidRDefault="002A3633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13.Окислительно-восстановительные реакции</w:t>
            </w:r>
          </w:p>
        </w:tc>
        <w:tc>
          <w:tcPr>
            <w:tcW w:w="1701" w:type="dxa"/>
          </w:tcPr>
          <w:p w:rsidR="002A3633" w:rsidRPr="003546CC" w:rsidRDefault="002A3633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A3633" w:rsidRPr="003546CC" w:rsidRDefault="00CA19AB" w:rsidP="002F63E2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П.44</w:t>
            </w:r>
          </w:p>
        </w:tc>
        <w:tc>
          <w:tcPr>
            <w:tcW w:w="992" w:type="dxa"/>
            <w:shd w:val="clear" w:color="auto" w:fill="auto"/>
          </w:tcPr>
          <w:p w:rsidR="002A3633" w:rsidRPr="003546CC" w:rsidRDefault="00893BCA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F088F">
              <w:rPr>
                <w:sz w:val="24"/>
                <w:szCs w:val="24"/>
              </w:rPr>
              <w:t>3</w:t>
            </w:r>
            <w:r w:rsidR="002A3633" w:rsidRPr="003546CC">
              <w:rPr>
                <w:sz w:val="24"/>
                <w:szCs w:val="24"/>
              </w:rPr>
              <w:t>.04</w:t>
            </w:r>
          </w:p>
        </w:tc>
      </w:tr>
      <w:tr w:rsidR="002A3633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2A3633" w:rsidRPr="003546CC" w:rsidRDefault="002A3633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60.</w:t>
            </w:r>
          </w:p>
          <w:p w:rsidR="002A3633" w:rsidRPr="003546CC" w:rsidRDefault="002A3633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68" w:type="dxa"/>
          </w:tcPr>
          <w:p w:rsidR="002A3633" w:rsidRPr="003546CC" w:rsidRDefault="002A3633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14.Окислительно-восстановительные реакции</w:t>
            </w:r>
          </w:p>
        </w:tc>
        <w:tc>
          <w:tcPr>
            <w:tcW w:w="1701" w:type="dxa"/>
          </w:tcPr>
          <w:p w:rsidR="002A3633" w:rsidRPr="003546CC" w:rsidRDefault="002A3633" w:rsidP="00C43355">
            <w:pPr>
              <w:ind w:right="-108"/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A3633" w:rsidRPr="003546CC" w:rsidRDefault="00CA19AB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П. 44</w:t>
            </w:r>
          </w:p>
        </w:tc>
        <w:tc>
          <w:tcPr>
            <w:tcW w:w="992" w:type="dxa"/>
            <w:shd w:val="clear" w:color="auto" w:fill="auto"/>
          </w:tcPr>
          <w:p w:rsidR="002A3633" w:rsidRPr="003546CC" w:rsidRDefault="006F088F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893BCA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</w:p>
        </w:tc>
      </w:tr>
      <w:tr w:rsidR="002A3633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2A3633" w:rsidRPr="003546CC" w:rsidRDefault="002A3633" w:rsidP="00C43355">
            <w:pPr>
              <w:ind w:left="-108" w:firstLine="108"/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61.</w:t>
            </w:r>
          </w:p>
        </w:tc>
        <w:tc>
          <w:tcPr>
            <w:tcW w:w="6368" w:type="dxa"/>
          </w:tcPr>
          <w:p w:rsidR="002A3633" w:rsidRPr="003546CC" w:rsidRDefault="002A3633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15.Подготовка к контрольной работе</w:t>
            </w:r>
          </w:p>
        </w:tc>
        <w:tc>
          <w:tcPr>
            <w:tcW w:w="1701" w:type="dxa"/>
          </w:tcPr>
          <w:p w:rsidR="002A3633" w:rsidRPr="003546CC" w:rsidRDefault="002A3633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A3633" w:rsidRPr="003546CC" w:rsidRDefault="00CA19AB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П.35-44</w:t>
            </w:r>
          </w:p>
        </w:tc>
        <w:tc>
          <w:tcPr>
            <w:tcW w:w="992" w:type="dxa"/>
            <w:shd w:val="clear" w:color="auto" w:fill="auto"/>
          </w:tcPr>
          <w:p w:rsidR="002A3633" w:rsidRPr="003546CC" w:rsidRDefault="006F088F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D8690D" w:rsidRPr="003546CC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</w:p>
        </w:tc>
      </w:tr>
      <w:tr w:rsidR="002A3633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2A3633" w:rsidRPr="003546CC" w:rsidRDefault="002A3633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62.</w:t>
            </w:r>
          </w:p>
          <w:p w:rsidR="002A3633" w:rsidRPr="003546CC" w:rsidRDefault="002A3633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68" w:type="dxa"/>
          </w:tcPr>
          <w:p w:rsidR="002A3633" w:rsidRPr="003546CC" w:rsidRDefault="002A3633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 xml:space="preserve">16.Контрольная работа </w:t>
            </w:r>
            <w:r w:rsidRPr="003546CC">
              <w:rPr>
                <w:sz w:val="24"/>
                <w:szCs w:val="24"/>
                <w:lang w:val="en-US"/>
              </w:rPr>
              <w:t>N</w:t>
            </w:r>
            <w:r w:rsidRPr="003546CC">
              <w:rPr>
                <w:sz w:val="24"/>
                <w:szCs w:val="24"/>
              </w:rPr>
              <w:t xml:space="preserve"> 3  «Изменения, происходящие с веществами. Химические свойства классов неорганических веществ»</w:t>
            </w:r>
          </w:p>
        </w:tc>
        <w:tc>
          <w:tcPr>
            <w:tcW w:w="1701" w:type="dxa"/>
          </w:tcPr>
          <w:p w:rsidR="002A3633" w:rsidRPr="003546CC" w:rsidRDefault="002A3633" w:rsidP="00C43355">
            <w:pPr>
              <w:ind w:right="-108"/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A3633" w:rsidRPr="003546CC" w:rsidRDefault="002A3633" w:rsidP="00C4335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A3633" w:rsidRPr="003546CC" w:rsidRDefault="006F088F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2A3633" w:rsidRPr="003546CC">
              <w:rPr>
                <w:sz w:val="24"/>
                <w:szCs w:val="24"/>
              </w:rPr>
              <w:t>.05</w:t>
            </w:r>
          </w:p>
        </w:tc>
      </w:tr>
      <w:tr w:rsidR="00611C05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611C05" w:rsidRPr="003546CC" w:rsidRDefault="00611C05" w:rsidP="00C43355">
            <w:pPr>
              <w:ind w:left="-108" w:firstLine="108"/>
              <w:rPr>
                <w:sz w:val="24"/>
                <w:szCs w:val="24"/>
              </w:rPr>
            </w:pPr>
          </w:p>
        </w:tc>
        <w:tc>
          <w:tcPr>
            <w:tcW w:w="10479" w:type="dxa"/>
            <w:gridSpan w:val="4"/>
          </w:tcPr>
          <w:p w:rsidR="00611C05" w:rsidRPr="003546CC" w:rsidRDefault="00611C05" w:rsidP="00C43355">
            <w:pPr>
              <w:jc w:val="center"/>
              <w:rPr>
                <w:b/>
                <w:sz w:val="24"/>
                <w:szCs w:val="24"/>
              </w:rPr>
            </w:pPr>
            <w:r w:rsidRPr="003546CC">
              <w:rPr>
                <w:b/>
                <w:sz w:val="24"/>
                <w:szCs w:val="24"/>
              </w:rPr>
              <w:t>Повторение основных  вопросов курса 8 к</w:t>
            </w:r>
            <w:r w:rsidR="006F088F">
              <w:rPr>
                <w:b/>
                <w:sz w:val="24"/>
                <w:szCs w:val="24"/>
              </w:rPr>
              <w:t>ласса (7</w:t>
            </w:r>
            <w:r w:rsidRPr="003546CC">
              <w:rPr>
                <w:b/>
                <w:sz w:val="24"/>
                <w:szCs w:val="24"/>
              </w:rPr>
              <w:t xml:space="preserve"> часов)</w:t>
            </w:r>
          </w:p>
          <w:p w:rsidR="00611C05" w:rsidRPr="003546CC" w:rsidRDefault="00611C05" w:rsidP="00C43355">
            <w:pPr>
              <w:rPr>
                <w:sz w:val="24"/>
                <w:szCs w:val="24"/>
              </w:rPr>
            </w:pPr>
          </w:p>
        </w:tc>
      </w:tr>
      <w:tr w:rsidR="002A3633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2A3633" w:rsidRPr="003546CC" w:rsidRDefault="002A3633" w:rsidP="00C43355">
            <w:pPr>
              <w:ind w:left="-108" w:firstLine="108"/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63.</w:t>
            </w:r>
          </w:p>
        </w:tc>
        <w:tc>
          <w:tcPr>
            <w:tcW w:w="6368" w:type="dxa"/>
          </w:tcPr>
          <w:p w:rsidR="002A3633" w:rsidRPr="003546CC" w:rsidRDefault="002A3633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1.Вычисление массовой доли элемента в химическом соединении</w:t>
            </w:r>
          </w:p>
        </w:tc>
        <w:tc>
          <w:tcPr>
            <w:tcW w:w="1701" w:type="dxa"/>
          </w:tcPr>
          <w:p w:rsidR="002A3633" w:rsidRPr="003546CC" w:rsidRDefault="002A3633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A3633" w:rsidRPr="003546CC" w:rsidRDefault="00FF05A1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П.25</w:t>
            </w:r>
          </w:p>
          <w:p w:rsidR="002A3633" w:rsidRPr="003546CC" w:rsidRDefault="002A3633" w:rsidP="00C4335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A3633" w:rsidRPr="003546CC" w:rsidRDefault="00893BCA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F088F">
              <w:rPr>
                <w:sz w:val="24"/>
                <w:szCs w:val="24"/>
              </w:rPr>
              <w:t>7.</w:t>
            </w:r>
            <w:r w:rsidR="002A3633" w:rsidRPr="003546CC">
              <w:rPr>
                <w:sz w:val="24"/>
                <w:szCs w:val="24"/>
              </w:rPr>
              <w:t>05</w:t>
            </w:r>
          </w:p>
        </w:tc>
      </w:tr>
      <w:tr w:rsidR="002A3633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2A3633" w:rsidRPr="003546CC" w:rsidRDefault="002A3633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64.</w:t>
            </w:r>
          </w:p>
          <w:p w:rsidR="002A3633" w:rsidRPr="003546CC" w:rsidRDefault="002A3633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68" w:type="dxa"/>
          </w:tcPr>
          <w:p w:rsidR="002A3633" w:rsidRPr="003546CC" w:rsidRDefault="002A3633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2.Установление простейшей формулы вещества  по массовым долям элемента</w:t>
            </w:r>
          </w:p>
        </w:tc>
        <w:tc>
          <w:tcPr>
            <w:tcW w:w="1701" w:type="dxa"/>
          </w:tcPr>
          <w:p w:rsidR="002A3633" w:rsidRPr="003546CC" w:rsidRDefault="002A3633" w:rsidP="00C43355">
            <w:pPr>
              <w:ind w:right="-108"/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A3633" w:rsidRPr="003546CC" w:rsidRDefault="00A3011F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П. 25</w:t>
            </w:r>
          </w:p>
        </w:tc>
        <w:tc>
          <w:tcPr>
            <w:tcW w:w="992" w:type="dxa"/>
            <w:shd w:val="clear" w:color="auto" w:fill="auto"/>
          </w:tcPr>
          <w:p w:rsidR="002A3633" w:rsidRPr="003546CC" w:rsidRDefault="006F088F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2A3633" w:rsidRPr="003546CC">
              <w:rPr>
                <w:sz w:val="24"/>
                <w:szCs w:val="24"/>
              </w:rPr>
              <w:t>.05</w:t>
            </w:r>
          </w:p>
        </w:tc>
      </w:tr>
      <w:tr w:rsidR="002A3633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2A3633" w:rsidRPr="003546CC" w:rsidRDefault="002A3633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65.</w:t>
            </w:r>
          </w:p>
          <w:p w:rsidR="002A3633" w:rsidRPr="003546CC" w:rsidRDefault="002A3633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68" w:type="dxa"/>
          </w:tcPr>
          <w:p w:rsidR="002A3633" w:rsidRPr="003546CC" w:rsidRDefault="002A3633" w:rsidP="00C43355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3.</w:t>
            </w:r>
            <w:r w:rsidR="005A56AB">
              <w:rPr>
                <w:rFonts w:eastAsia="SimSun"/>
              </w:rPr>
              <w:t xml:space="preserve"> </w:t>
            </w:r>
            <w:r w:rsidR="005A56AB" w:rsidRPr="005A56AB">
              <w:rPr>
                <w:rFonts w:eastAsia="SimSun"/>
                <w:sz w:val="24"/>
              </w:rPr>
              <w:t>Итоговая контрольн</w:t>
            </w:r>
            <w:r w:rsidR="005A56AB">
              <w:rPr>
                <w:rFonts w:eastAsia="SimSun"/>
                <w:sz w:val="24"/>
              </w:rPr>
              <w:t xml:space="preserve">ая работа по химии за курс 8 </w:t>
            </w:r>
            <w:r w:rsidR="005A56AB" w:rsidRPr="005A56AB">
              <w:rPr>
                <w:rFonts w:eastAsia="SimSun"/>
                <w:sz w:val="24"/>
              </w:rPr>
              <w:t>класса</w:t>
            </w:r>
          </w:p>
        </w:tc>
        <w:tc>
          <w:tcPr>
            <w:tcW w:w="1701" w:type="dxa"/>
          </w:tcPr>
          <w:p w:rsidR="002A3633" w:rsidRPr="003546CC" w:rsidRDefault="002A3633" w:rsidP="00C43355">
            <w:pPr>
              <w:ind w:right="-108"/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A3633" w:rsidRPr="003546CC" w:rsidRDefault="002A3633" w:rsidP="002F63E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A3633" w:rsidRPr="003546CC" w:rsidRDefault="006F088F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2A3633" w:rsidRPr="003546CC">
              <w:rPr>
                <w:sz w:val="24"/>
                <w:szCs w:val="24"/>
              </w:rPr>
              <w:t>.05</w:t>
            </w:r>
          </w:p>
        </w:tc>
      </w:tr>
      <w:tr w:rsidR="006F088F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6F088F" w:rsidRPr="003546CC" w:rsidRDefault="006F088F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</w:t>
            </w:r>
          </w:p>
        </w:tc>
        <w:tc>
          <w:tcPr>
            <w:tcW w:w="6368" w:type="dxa"/>
          </w:tcPr>
          <w:p w:rsidR="006F088F" w:rsidRPr="003546CC" w:rsidRDefault="006F088F" w:rsidP="00261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546CC">
              <w:rPr>
                <w:sz w:val="24"/>
                <w:szCs w:val="24"/>
              </w:rPr>
              <w:t>.Растворение. Растворимость веществ в воде</w:t>
            </w:r>
          </w:p>
          <w:p w:rsidR="006F088F" w:rsidRPr="003546CC" w:rsidRDefault="006F088F" w:rsidP="0026168F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F088F" w:rsidRPr="003546CC" w:rsidRDefault="006F088F" w:rsidP="00C43355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F088F" w:rsidRPr="003546CC" w:rsidRDefault="004A04AF" w:rsidP="002F63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П.35</w:t>
            </w:r>
          </w:p>
        </w:tc>
        <w:tc>
          <w:tcPr>
            <w:tcW w:w="992" w:type="dxa"/>
          </w:tcPr>
          <w:p w:rsidR="006F088F" w:rsidRDefault="006F088F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</w:p>
        </w:tc>
      </w:tr>
      <w:tr w:rsidR="006F088F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6F088F" w:rsidRPr="003546CC" w:rsidRDefault="006F088F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67.</w:t>
            </w:r>
          </w:p>
        </w:tc>
        <w:tc>
          <w:tcPr>
            <w:tcW w:w="6368" w:type="dxa"/>
          </w:tcPr>
          <w:p w:rsidR="006F088F" w:rsidRPr="003546CC" w:rsidRDefault="006F088F" w:rsidP="00261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3546CC">
              <w:rPr>
                <w:sz w:val="24"/>
                <w:szCs w:val="24"/>
              </w:rPr>
              <w:t>.Электролитическая диссоциация. Основные положения теории электролитической диссоциации</w:t>
            </w:r>
          </w:p>
        </w:tc>
        <w:tc>
          <w:tcPr>
            <w:tcW w:w="1701" w:type="dxa"/>
          </w:tcPr>
          <w:p w:rsidR="006F088F" w:rsidRPr="003546CC" w:rsidRDefault="006F088F" w:rsidP="00C43355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F088F" w:rsidRPr="003546CC" w:rsidRDefault="004A04AF" w:rsidP="002F63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П.36-37</w:t>
            </w:r>
          </w:p>
        </w:tc>
        <w:tc>
          <w:tcPr>
            <w:tcW w:w="992" w:type="dxa"/>
          </w:tcPr>
          <w:p w:rsidR="006F088F" w:rsidRDefault="006F088F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</w:tc>
      </w:tr>
      <w:tr w:rsidR="004A04AF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4A04AF" w:rsidRPr="003546CC" w:rsidRDefault="004A04AF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68.</w:t>
            </w:r>
          </w:p>
        </w:tc>
        <w:tc>
          <w:tcPr>
            <w:tcW w:w="6368" w:type="dxa"/>
          </w:tcPr>
          <w:p w:rsidR="004A04AF" w:rsidRPr="003546CC" w:rsidRDefault="004A04AF" w:rsidP="00261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546CC">
              <w:rPr>
                <w:sz w:val="24"/>
                <w:szCs w:val="24"/>
              </w:rPr>
              <w:t>.Генетическая связь между классами неорганических веществ. Неметаллы</w:t>
            </w:r>
          </w:p>
        </w:tc>
        <w:tc>
          <w:tcPr>
            <w:tcW w:w="1701" w:type="dxa"/>
          </w:tcPr>
          <w:p w:rsidR="004A04AF" w:rsidRPr="003546CC" w:rsidRDefault="004A04AF" w:rsidP="00C43355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A04AF" w:rsidRPr="003546CC" w:rsidRDefault="004A04AF" w:rsidP="002F63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П.43</w:t>
            </w:r>
          </w:p>
        </w:tc>
        <w:tc>
          <w:tcPr>
            <w:tcW w:w="992" w:type="dxa"/>
          </w:tcPr>
          <w:p w:rsidR="004A04AF" w:rsidRDefault="004A04AF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</w:t>
            </w:r>
          </w:p>
        </w:tc>
      </w:tr>
      <w:tr w:rsidR="004A04AF" w:rsidRPr="003546CC" w:rsidTr="00FA6BE6">
        <w:trPr>
          <w:gridAfter w:val="1"/>
          <w:wAfter w:w="1141" w:type="dxa"/>
        </w:trPr>
        <w:tc>
          <w:tcPr>
            <w:tcW w:w="578" w:type="dxa"/>
          </w:tcPr>
          <w:p w:rsidR="004A04AF" w:rsidRPr="003546CC" w:rsidRDefault="004A04AF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69.</w:t>
            </w:r>
          </w:p>
        </w:tc>
        <w:tc>
          <w:tcPr>
            <w:tcW w:w="6368" w:type="dxa"/>
          </w:tcPr>
          <w:p w:rsidR="004A04AF" w:rsidRPr="003546CC" w:rsidRDefault="004A04AF" w:rsidP="00261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3546CC">
              <w:rPr>
                <w:sz w:val="24"/>
                <w:szCs w:val="24"/>
              </w:rPr>
              <w:t>.Генетическая связь между классами неорганических веществ. Металлы</w:t>
            </w:r>
          </w:p>
        </w:tc>
        <w:tc>
          <w:tcPr>
            <w:tcW w:w="1701" w:type="dxa"/>
          </w:tcPr>
          <w:p w:rsidR="004A04AF" w:rsidRPr="003546CC" w:rsidRDefault="004A04AF" w:rsidP="00C43355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A04AF" w:rsidRPr="003546CC" w:rsidRDefault="004A04AF" w:rsidP="002F63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П.43</w:t>
            </w:r>
          </w:p>
        </w:tc>
        <w:tc>
          <w:tcPr>
            <w:tcW w:w="992" w:type="dxa"/>
          </w:tcPr>
          <w:p w:rsidR="004A04AF" w:rsidRDefault="004A04AF" w:rsidP="00C43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</w:t>
            </w:r>
          </w:p>
        </w:tc>
      </w:tr>
    </w:tbl>
    <w:p w:rsidR="0004161B" w:rsidRPr="003546CC" w:rsidRDefault="0004161B">
      <w:pPr>
        <w:tabs>
          <w:tab w:val="left" w:pos="311"/>
          <w:tab w:val="center" w:pos="4677"/>
        </w:tabs>
        <w:jc w:val="both"/>
        <w:rPr>
          <w:sz w:val="24"/>
          <w:szCs w:val="24"/>
        </w:rPr>
      </w:pPr>
    </w:p>
    <w:p w:rsidR="004A04AF" w:rsidRDefault="004A04AF" w:rsidP="0004161B">
      <w:pPr>
        <w:jc w:val="center"/>
        <w:rPr>
          <w:b/>
          <w:sz w:val="24"/>
          <w:szCs w:val="24"/>
        </w:rPr>
      </w:pPr>
    </w:p>
    <w:p w:rsidR="004A04AF" w:rsidRDefault="004A04AF" w:rsidP="00B27BB7">
      <w:pPr>
        <w:rPr>
          <w:b/>
          <w:sz w:val="24"/>
          <w:szCs w:val="24"/>
        </w:rPr>
      </w:pPr>
    </w:p>
    <w:p w:rsidR="004A04AF" w:rsidRDefault="004A04AF" w:rsidP="0004161B">
      <w:pPr>
        <w:jc w:val="center"/>
        <w:rPr>
          <w:b/>
          <w:sz w:val="24"/>
          <w:szCs w:val="24"/>
        </w:rPr>
      </w:pPr>
    </w:p>
    <w:p w:rsidR="004A04AF" w:rsidRDefault="004A04AF" w:rsidP="0004161B">
      <w:pPr>
        <w:jc w:val="center"/>
        <w:rPr>
          <w:b/>
          <w:sz w:val="24"/>
          <w:szCs w:val="24"/>
        </w:rPr>
      </w:pPr>
    </w:p>
    <w:p w:rsidR="0004161B" w:rsidRPr="003546CC" w:rsidRDefault="007E61DA" w:rsidP="0004161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04161B" w:rsidRPr="003546CC">
        <w:rPr>
          <w:b/>
          <w:sz w:val="24"/>
          <w:szCs w:val="24"/>
        </w:rPr>
        <w:t>.Аннотация</w:t>
      </w:r>
      <w:r w:rsidR="00BE0429">
        <w:rPr>
          <w:b/>
          <w:sz w:val="24"/>
          <w:szCs w:val="24"/>
        </w:rPr>
        <w:t>.</w:t>
      </w:r>
    </w:p>
    <w:p w:rsidR="0004161B" w:rsidRPr="003546CC" w:rsidRDefault="0004161B" w:rsidP="0004161B">
      <w:pPr>
        <w:jc w:val="center"/>
        <w:rPr>
          <w:b/>
          <w:sz w:val="24"/>
          <w:szCs w:val="24"/>
        </w:rPr>
      </w:pP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992"/>
        <w:gridCol w:w="2409"/>
        <w:gridCol w:w="2018"/>
        <w:gridCol w:w="2552"/>
      </w:tblGrid>
      <w:tr w:rsidR="0004161B" w:rsidRPr="003546CC" w:rsidTr="0004161B">
        <w:trPr>
          <w:trHeight w:val="995"/>
        </w:trPr>
        <w:tc>
          <w:tcPr>
            <w:tcW w:w="2235" w:type="dxa"/>
          </w:tcPr>
          <w:p w:rsidR="0004161B" w:rsidRPr="003546CC" w:rsidRDefault="0004161B" w:rsidP="00AB5C76">
            <w:pPr>
              <w:jc w:val="both"/>
              <w:rPr>
                <w:b/>
                <w:sz w:val="24"/>
                <w:szCs w:val="24"/>
              </w:rPr>
            </w:pPr>
            <w:r w:rsidRPr="003546CC">
              <w:rPr>
                <w:b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992" w:type="dxa"/>
          </w:tcPr>
          <w:p w:rsidR="0004161B" w:rsidRPr="003546CC" w:rsidRDefault="0004161B" w:rsidP="00AB5C76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  <w:rPr>
                <w:b/>
              </w:rPr>
            </w:pPr>
            <w:r w:rsidRPr="003546CC">
              <w:rPr>
                <w:b/>
              </w:rPr>
              <w:t xml:space="preserve"> Класс</w:t>
            </w:r>
          </w:p>
          <w:p w:rsidR="0004161B" w:rsidRPr="003546CC" w:rsidRDefault="0004161B" w:rsidP="00AB5C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04161B" w:rsidRPr="003546CC" w:rsidRDefault="0004161B" w:rsidP="00AB5C76">
            <w:pPr>
              <w:jc w:val="center"/>
              <w:rPr>
                <w:b/>
                <w:sz w:val="24"/>
                <w:szCs w:val="24"/>
              </w:rPr>
            </w:pPr>
            <w:r w:rsidRPr="003546CC">
              <w:rPr>
                <w:b/>
                <w:sz w:val="24"/>
                <w:szCs w:val="24"/>
              </w:rPr>
              <w:t>УМК</w:t>
            </w:r>
          </w:p>
        </w:tc>
        <w:tc>
          <w:tcPr>
            <w:tcW w:w="2018" w:type="dxa"/>
          </w:tcPr>
          <w:p w:rsidR="0004161B" w:rsidRPr="003546CC" w:rsidRDefault="0004161B" w:rsidP="00AB5C76">
            <w:pPr>
              <w:jc w:val="center"/>
              <w:rPr>
                <w:b/>
                <w:sz w:val="24"/>
                <w:szCs w:val="24"/>
              </w:rPr>
            </w:pPr>
            <w:r w:rsidRPr="003546CC">
              <w:rPr>
                <w:b/>
                <w:sz w:val="24"/>
                <w:szCs w:val="24"/>
              </w:rPr>
              <w:t xml:space="preserve">Количество часов для изучения  </w:t>
            </w:r>
          </w:p>
        </w:tc>
        <w:tc>
          <w:tcPr>
            <w:tcW w:w="2552" w:type="dxa"/>
          </w:tcPr>
          <w:p w:rsidR="0004161B" w:rsidRPr="003546CC" w:rsidRDefault="0004161B" w:rsidP="00AB5C76">
            <w:pPr>
              <w:jc w:val="center"/>
              <w:rPr>
                <w:b/>
                <w:sz w:val="24"/>
                <w:szCs w:val="24"/>
              </w:rPr>
            </w:pPr>
            <w:r w:rsidRPr="003546CC">
              <w:rPr>
                <w:b/>
                <w:sz w:val="24"/>
                <w:szCs w:val="24"/>
              </w:rPr>
              <w:t>Автор/составитель программы (Ф.И.О.)</w:t>
            </w:r>
          </w:p>
        </w:tc>
      </w:tr>
      <w:tr w:rsidR="0004161B" w:rsidRPr="003546CC" w:rsidTr="0004161B">
        <w:tc>
          <w:tcPr>
            <w:tcW w:w="2235" w:type="dxa"/>
          </w:tcPr>
          <w:p w:rsidR="0004161B" w:rsidRPr="003546CC" w:rsidRDefault="0004161B" w:rsidP="00AB5C76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Раб</w:t>
            </w:r>
            <w:r w:rsidR="00711FBD">
              <w:rPr>
                <w:sz w:val="24"/>
                <w:szCs w:val="24"/>
              </w:rPr>
              <w:t>очая программа по химии  на 2</w:t>
            </w:r>
            <w:r w:rsidR="007E61DA">
              <w:rPr>
                <w:sz w:val="24"/>
                <w:szCs w:val="24"/>
              </w:rPr>
              <w:t>021– 2022</w:t>
            </w:r>
            <w:r w:rsidRPr="003546CC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992" w:type="dxa"/>
          </w:tcPr>
          <w:p w:rsidR="0004161B" w:rsidRPr="003546CC" w:rsidRDefault="0004161B" w:rsidP="00AB5C76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</w:pPr>
            <w:r w:rsidRPr="003546CC">
              <w:t>8</w:t>
            </w:r>
          </w:p>
        </w:tc>
        <w:tc>
          <w:tcPr>
            <w:tcW w:w="2409" w:type="dxa"/>
          </w:tcPr>
          <w:p w:rsidR="0004161B" w:rsidRPr="003546CC" w:rsidRDefault="0004161B" w:rsidP="00AB5C76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 xml:space="preserve"> Химия. Учебник для 8 класса.</w:t>
            </w:r>
          </w:p>
          <w:p w:rsidR="0004161B" w:rsidRPr="003546CC" w:rsidRDefault="0004161B" w:rsidP="00AB5C76">
            <w:pPr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 xml:space="preserve"> О.С. Габриелян,  – 17-е изд.,стереотип.-М.:Дрофа,2016</w:t>
            </w:r>
          </w:p>
        </w:tc>
        <w:tc>
          <w:tcPr>
            <w:tcW w:w="2018" w:type="dxa"/>
          </w:tcPr>
          <w:p w:rsidR="0004161B" w:rsidRPr="003546CC" w:rsidRDefault="00C407FD" w:rsidP="00AB5C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  <w:p w:rsidR="003B21E4" w:rsidRPr="003546CC" w:rsidRDefault="003B21E4" w:rsidP="00A66A65">
            <w:pPr>
              <w:jc w:val="center"/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Праздничные дн</w:t>
            </w:r>
            <w:r w:rsidR="00C273B6">
              <w:rPr>
                <w:sz w:val="24"/>
                <w:szCs w:val="24"/>
              </w:rPr>
              <w:t>и</w:t>
            </w:r>
            <w:r w:rsidRPr="003546CC">
              <w:rPr>
                <w:sz w:val="24"/>
                <w:szCs w:val="24"/>
              </w:rPr>
              <w:t>:</w:t>
            </w:r>
            <w:r w:rsidR="00C407FD">
              <w:rPr>
                <w:sz w:val="24"/>
                <w:szCs w:val="24"/>
              </w:rPr>
              <w:t xml:space="preserve"> 23</w:t>
            </w:r>
            <w:r w:rsidR="00C273B6">
              <w:rPr>
                <w:sz w:val="24"/>
                <w:szCs w:val="24"/>
              </w:rPr>
              <w:t>.02</w:t>
            </w:r>
          </w:p>
        </w:tc>
        <w:tc>
          <w:tcPr>
            <w:tcW w:w="2552" w:type="dxa"/>
          </w:tcPr>
          <w:p w:rsidR="0004161B" w:rsidRPr="003546CC" w:rsidRDefault="0004161B" w:rsidP="00AB5C76">
            <w:pPr>
              <w:jc w:val="center"/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 xml:space="preserve">Составитель: </w:t>
            </w:r>
          </w:p>
          <w:p w:rsidR="0004161B" w:rsidRPr="003546CC" w:rsidRDefault="0004161B" w:rsidP="00AB5C76">
            <w:pPr>
              <w:jc w:val="center"/>
              <w:rPr>
                <w:sz w:val="24"/>
                <w:szCs w:val="24"/>
              </w:rPr>
            </w:pPr>
            <w:r w:rsidRPr="003546CC">
              <w:rPr>
                <w:sz w:val="24"/>
                <w:szCs w:val="24"/>
              </w:rPr>
              <w:t>Роман Я.В.</w:t>
            </w:r>
          </w:p>
        </w:tc>
      </w:tr>
    </w:tbl>
    <w:p w:rsidR="0004161B" w:rsidRPr="003546CC" w:rsidRDefault="0004161B" w:rsidP="0004161B">
      <w:pPr>
        <w:ind w:firstLine="360"/>
        <w:jc w:val="both"/>
        <w:rPr>
          <w:sz w:val="24"/>
          <w:szCs w:val="24"/>
        </w:rPr>
      </w:pPr>
    </w:p>
    <w:p w:rsidR="0004161B" w:rsidRPr="003546CC" w:rsidRDefault="0004161B" w:rsidP="0004161B">
      <w:pPr>
        <w:rPr>
          <w:b/>
          <w:sz w:val="24"/>
          <w:szCs w:val="24"/>
        </w:rPr>
      </w:pPr>
    </w:p>
    <w:p w:rsidR="0004161B" w:rsidRPr="003546CC" w:rsidRDefault="0004161B" w:rsidP="0004161B">
      <w:pPr>
        <w:rPr>
          <w:b/>
          <w:sz w:val="24"/>
          <w:szCs w:val="24"/>
        </w:rPr>
      </w:pPr>
    </w:p>
    <w:p w:rsidR="0004161B" w:rsidRPr="003546CC" w:rsidRDefault="0004161B" w:rsidP="0004161B">
      <w:pPr>
        <w:rPr>
          <w:b/>
          <w:sz w:val="24"/>
          <w:szCs w:val="24"/>
        </w:rPr>
      </w:pPr>
    </w:p>
    <w:p w:rsidR="0004161B" w:rsidRPr="003546CC" w:rsidRDefault="001D3B81" w:rsidP="0004161B">
      <w:pPr>
        <w:jc w:val="both"/>
        <w:rPr>
          <w:bCs/>
          <w:sz w:val="24"/>
          <w:szCs w:val="24"/>
        </w:rPr>
      </w:pPr>
      <w:r w:rsidRPr="003546CC">
        <w:rPr>
          <w:bCs/>
          <w:sz w:val="24"/>
          <w:szCs w:val="24"/>
        </w:rPr>
        <w:t xml:space="preserve">       </w:t>
      </w:r>
      <w:r w:rsidR="0004161B" w:rsidRPr="003546CC">
        <w:rPr>
          <w:bCs/>
          <w:sz w:val="24"/>
          <w:szCs w:val="24"/>
        </w:rPr>
        <w:t xml:space="preserve">СОГЛАСОВАНО                                                    </w:t>
      </w:r>
      <w:proofErr w:type="spellStart"/>
      <w:r w:rsidR="0004161B" w:rsidRPr="003546CC">
        <w:rPr>
          <w:bCs/>
          <w:sz w:val="24"/>
          <w:szCs w:val="24"/>
        </w:rPr>
        <w:t>СОГЛАСОВАНО</w:t>
      </w:r>
      <w:proofErr w:type="spellEnd"/>
    </w:p>
    <w:p w:rsidR="0004161B" w:rsidRPr="003546CC" w:rsidRDefault="001D3B81" w:rsidP="0004161B">
      <w:pPr>
        <w:jc w:val="both"/>
        <w:rPr>
          <w:bCs/>
          <w:sz w:val="24"/>
          <w:szCs w:val="24"/>
        </w:rPr>
      </w:pPr>
      <w:r w:rsidRPr="003546CC">
        <w:rPr>
          <w:bCs/>
          <w:sz w:val="24"/>
          <w:szCs w:val="24"/>
        </w:rPr>
        <w:t xml:space="preserve">       </w:t>
      </w:r>
      <w:r w:rsidR="0004161B" w:rsidRPr="003546CC">
        <w:rPr>
          <w:bCs/>
          <w:sz w:val="24"/>
          <w:szCs w:val="24"/>
        </w:rPr>
        <w:t>Протокол заседания МО                                         зам. директора по УВР</w:t>
      </w:r>
    </w:p>
    <w:p w:rsidR="0004161B" w:rsidRPr="003546CC" w:rsidRDefault="001D3B81" w:rsidP="0004161B">
      <w:pPr>
        <w:jc w:val="both"/>
        <w:rPr>
          <w:bCs/>
          <w:sz w:val="24"/>
          <w:szCs w:val="24"/>
        </w:rPr>
      </w:pPr>
      <w:r w:rsidRPr="003546CC">
        <w:rPr>
          <w:bCs/>
          <w:sz w:val="24"/>
          <w:szCs w:val="24"/>
        </w:rPr>
        <w:t xml:space="preserve">       </w:t>
      </w:r>
      <w:r w:rsidR="0004161B" w:rsidRPr="003546CC">
        <w:rPr>
          <w:bCs/>
          <w:sz w:val="24"/>
          <w:szCs w:val="24"/>
        </w:rPr>
        <w:t xml:space="preserve">№ 1  от __________                                                 _________  </w:t>
      </w:r>
      <w:proofErr w:type="spellStart"/>
      <w:r w:rsidR="0004161B" w:rsidRPr="003546CC">
        <w:rPr>
          <w:bCs/>
          <w:sz w:val="24"/>
          <w:szCs w:val="24"/>
        </w:rPr>
        <w:t>Певченко</w:t>
      </w:r>
      <w:proofErr w:type="spellEnd"/>
      <w:r w:rsidR="0004161B" w:rsidRPr="003546CC">
        <w:rPr>
          <w:bCs/>
          <w:sz w:val="24"/>
          <w:szCs w:val="24"/>
        </w:rPr>
        <w:t xml:space="preserve"> Е. А.</w:t>
      </w:r>
    </w:p>
    <w:p w:rsidR="0004161B" w:rsidRPr="003546CC" w:rsidRDefault="001D3B81" w:rsidP="0004161B">
      <w:pPr>
        <w:jc w:val="both"/>
        <w:rPr>
          <w:bCs/>
          <w:sz w:val="24"/>
          <w:szCs w:val="24"/>
        </w:rPr>
      </w:pPr>
      <w:r w:rsidRPr="003546CC">
        <w:rPr>
          <w:bCs/>
          <w:sz w:val="24"/>
          <w:szCs w:val="24"/>
        </w:rPr>
        <w:t xml:space="preserve">       </w:t>
      </w:r>
      <w:r w:rsidR="0004161B" w:rsidRPr="003546CC">
        <w:rPr>
          <w:bCs/>
          <w:sz w:val="24"/>
          <w:szCs w:val="24"/>
        </w:rPr>
        <w:t xml:space="preserve">_________  _________                                           </w:t>
      </w:r>
      <w:r w:rsidRPr="003546CC">
        <w:rPr>
          <w:bCs/>
          <w:sz w:val="24"/>
          <w:szCs w:val="24"/>
        </w:rPr>
        <w:t xml:space="preserve"> </w:t>
      </w:r>
      <w:r w:rsidR="0004161B" w:rsidRPr="003546CC">
        <w:rPr>
          <w:bCs/>
          <w:sz w:val="24"/>
          <w:szCs w:val="24"/>
        </w:rPr>
        <w:t>_____________</w:t>
      </w:r>
    </w:p>
    <w:p w:rsidR="0004161B" w:rsidRPr="003546CC" w:rsidRDefault="001D3B81" w:rsidP="0004161B">
      <w:pPr>
        <w:jc w:val="both"/>
        <w:rPr>
          <w:bCs/>
          <w:sz w:val="24"/>
          <w:szCs w:val="24"/>
        </w:rPr>
      </w:pPr>
      <w:r w:rsidRPr="003546CC">
        <w:rPr>
          <w:bCs/>
          <w:sz w:val="24"/>
          <w:szCs w:val="24"/>
        </w:rPr>
        <w:t xml:space="preserve">      </w:t>
      </w:r>
      <w:r w:rsidR="0004161B" w:rsidRPr="003546CC">
        <w:rPr>
          <w:bCs/>
          <w:sz w:val="24"/>
          <w:szCs w:val="24"/>
        </w:rPr>
        <w:t>(подпись и ФИО руководителя МО)</w:t>
      </w:r>
    </w:p>
    <w:p w:rsidR="003A0656" w:rsidRPr="003546CC" w:rsidRDefault="003A0656">
      <w:pPr>
        <w:tabs>
          <w:tab w:val="left" w:pos="311"/>
          <w:tab w:val="center" w:pos="4677"/>
        </w:tabs>
        <w:jc w:val="both"/>
        <w:rPr>
          <w:sz w:val="24"/>
          <w:szCs w:val="24"/>
        </w:rPr>
      </w:pPr>
    </w:p>
    <w:p w:rsidR="003A0656" w:rsidRPr="003546CC" w:rsidRDefault="003A0656">
      <w:pPr>
        <w:tabs>
          <w:tab w:val="left" w:pos="311"/>
          <w:tab w:val="center" w:pos="4677"/>
        </w:tabs>
        <w:jc w:val="both"/>
        <w:rPr>
          <w:sz w:val="24"/>
          <w:szCs w:val="24"/>
        </w:rPr>
      </w:pPr>
    </w:p>
    <w:p w:rsidR="00611C05" w:rsidRPr="003546CC" w:rsidRDefault="00611C05" w:rsidP="00611C05">
      <w:pPr>
        <w:rPr>
          <w:sz w:val="24"/>
          <w:szCs w:val="24"/>
        </w:rPr>
      </w:pPr>
    </w:p>
    <w:sectPr w:rsidR="00611C05" w:rsidRPr="003546CC" w:rsidSect="007628EA">
      <w:pgSz w:w="11906" w:h="16838"/>
      <w:pgMar w:top="284" w:right="426" w:bottom="993" w:left="42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BFB" w:rsidRDefault="00987BFB">
      <w:r>
        <w:separator/>
      </w:r>
    </w:p>
  </w:endnote>
  <w:endnote w:type="continuationSeparator" w:id="0">
    <w:p w:rsidR="00987BFB" w:rsidRDefault="00987B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">
    <w:altName w:val="Courier New"/>
    <w:charset w:val="00"/>
    <w:family w:val="decorative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BFB" w:rsidRDefault="00987BFB">
      <w:r>
        <w:separator/>
      </w:r>
    </w:p>
  </w:footnote>
  <w:footnote w:type="continuationSeparator" w:id="0">
    <w:p w:rsidR="00987BFB" w:rsidRDefault="00987B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6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 Unicode MS" w:cs="Mangal"/>
        <w:b w:val="0"/>
        <w:u w:val="none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"/>
      <w:lvlJc w:val="left"/>
      <w:pPr>
        <w:tabs>
          <w:tab w:val="num" w:pos="0"/>
        </w:tabs>
        <w:ind w:left="753" w:hanging="360"/>
      </w:pPr>
      <w:rPr>
        <w:rFonts w:ascii="Wingdings" w:hAnsi="Wingdings" w:cs="Wingdings"/>
      </w:rPr>
    </w:lvl>
  </w:abstractNum>
  <w:abstractNum w:abstractNumId="9">
    <w:nsid w:val="010A0E01"/>
    <w:multiLevelType w:val="multilevel"/>
    <w:tmpl w:val="D32E3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EF90B54"/>
    <w:multiLevelType w:val="hybridMultilevel"/>
    <w:tmpl w:val="56662150"/>
    <w:lvl w:ilvl="0" w:tplc="2CEEF8E0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49B26EC"/>
    <w:multiLevelType w:val="hybridMultilevel"/>
    <w:tmpl w:val="24F65306"/>
    <w:lvl w:ilvl="0" w:tplc="0B7C1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5383AA5"/>
    <w:multiLevelType w:val="multilevel"/>
    <w:tmpl w:val="158E6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8094A51"/>
    <w:multiLevelType w:val="multilevel"/>
    <w:tmpl w:val="8DD48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EBB3074"/>
    <w:multiLevelType w:val="hybridMultilevel"/>
    <w:tmpl w:val="AF1C760A"/>
    <w:lvl w:ilvl="0" w:tplc="D410E30E">
      <w:start w:val="1"/>
      <w:numFmt w:val="decimal"/>
      <w:lvlText w:val="%1."/>
      <w:lvlJc w:val="left"/>
      <w:pPr>
        <w:ind w:left="284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567" w:hanging="360"/>
      </w:pPr>
    </w:lvl>
    <w:lvl w:ilvl="2" w:tplc="0419001B" w:tentative="1">
      <w:start w:val="1"/>
      <w:numFmt w:val="lowerRoman"/>
      <w:lvlText w:val="%3."/>
      <w:lvlJc w:val="right"/>
      <w:pPr>
        <w:ind w:left="4287" w:hanging="180"/>
      </w:pPr>
    </w:lvl>
    <w:lvl w:ilvl="3" w:tplc="0419000F" w:tentative="1">
      <w:start w:val="1"/>
      <w:numFmt w:val="decimal"/>
      <w:lvlText w:val="%4."/>
      <w:lvlJc w:val="left"/>
      <w:pPr>
        <w:ind w:left="5007" w:hanging="360"/>
      </w:pPr>
    </w:lvl>
    <w:lvl w:ilvl="4" w:tplc="04190019" w:tentative="1">
      <w:start w:val="1"/>
      <w:numFmt w:val="lowerLetter"/>
      <w:lvlText w:val="%5."/>
      <w:lvlJc w:val="left"/>
      <w:pPr>
        <w:ind w:left="5727" w:hanging="360"/>
      </w:pPr>
    </w:lvl>
    <w:lvl w:ilvl="5" w:tplc="0419001B" w:tentative="1">
      <w:start w:val="1"/>
      <w:numFmt w:val="lowerRoman"/>
      <w:lvlText w:val="%6."/>
      <w:lvlJc w:val="right"/>
      <w:pPr>
        <w:ind w:left="6447" w:hanging="180"/>
      </w:pPr>
    </w:lvl>
    <w:lvl w:ilvl="6" w:tplc="0419000F" w:tentative="1">
      <w:start w:val="1"/>
      <w:numFmt w:val="decimal"/>
      <w:lvlText w:val="%7."/>
      <w:lvlJc w:val="left"/>
      <w:pPr>
        <w:ind w:left="7167" w:hanging="360"/>
      </w:pPr>
    </w:lvl>
    <w:lvl w:ilvl="7" w:tplc="04190019" w:tentative="1">
      <w:start w:val="1"/>
      <w:numFmt w:val="lowerLetter"/>
      <w:lvlText w:val="%8."/>
      <w:lvlJc w:val="left"/>
      <w:pPr>
        <w:ind w:left="7887" w:hanging="360"/>
      </w:pPr>
    </w:lvl>
    <w:lvl w:ilvl="8" w:tplc="041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5">
    <w:nsid w:val="1F7804C2"/>
    <w:multiLevelType w:val="multilevel"/>
    <w:tmpl w:val="7546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6913419"/>
    <w:multiLevelType w:val="multilevel"/>
    <w:tmpl w:val="AB24F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FA6E56"/>
    <w:multiLevelType w:val="hybridMultilevel"/>
    <w:tmpl w:val="3252C2C0"/>
    <w:lvl w:ilvl="0" w:tplc="6A187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F887C7D"/>
    <w:multiLevelType w:val="multilevel"/>
    <w:tmpl w:val="57C22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79687E"/>
    <w:multiLevelType w:val="hybridMultilevel"/>
    <w:tmpl w:val="F8068180"/>
    <w:lvl w:ilvl="0" w:tplc="04190003">
      <w:start w:val="1"/>
      <w:numFmt w:val="bullet"/>
      <w:lvlText w:val="o"/>
      <w:lvlJc w:val="left"/>
      <w:pPr>
        <w:tabs>
          <w:tab w:val="num" w:pos="567"/>
        </w:tabs>
        <w:ind w:left="567" w:hanging="567"/>
      </w:pPr>
      <w:rPr>
        <w:rFonts w:ascii="Courier New" w:hAnsi="Courier New" w:cs="Courier New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DBD1608"/>
    <w:multiLevelType w:val="hybridMultilevel"/>
    <w:tmpl w:val="82740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5A107E"/>
    <w:multiLevelType w:val="hybridMultilevel"/>
    <w:tmpl w:val="5672C0CE"/>
    <w:lvl w:ilvl="0" w:tplc="8E860B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03122B3"/>
    <w:multiLevelType w:val="multilevel"/>
    <w:tmpl w:val="DE3C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4242C19"/>
    <w:multiLevelType w:val="multilevel"/>
    <w:tmpl w:val="D46E1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D44727"/>
    <w:multiLevelType w:val="hybridMultilevel"/>
    <w:tmpl w:val="CD6AE00A"/>
    <w:lvl w:ilvl="0" w:tplc="9E70C642">
      <w:numFmt w:val="bullet"/>
      <w:lvlText w:val="•"/>
      <w:lvlJc w:val="left"/>
      <w:pPr>
        <w:ind w:left="1353" w:hanging="228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144867A">
      <w:numFmt w:val="bullet"/>
      <w:lvlText w:val="•"/>
      <w:lvlJc w:val="left"/>
      <w:pPr>
        <w:ind w:left="2279" w:hanging="228"/>
      </w:pPr>
      <w:rPr>
        <w:rFonts w:hint="default"/>
        <w:lang w:val="ru-RU" w:eastAsia="en-US" w:bidi="ar-SA"/>
      </w:rPr>
    </w:lvl>
    <w:lvl w:ilvl="2" w:tplc="5A587308">
      <w:numFmt w:val="bullet"/>
      <w:lvlText w:val="•"/>
      <w:lvlJc w:val="left"/>
      <w:pPr>
        <w:ind w:left="3198" w:hanging="228"/>
      </w:pPr>
      <w:rPr>
        <w:rFonts w:hint="default"/>
        <w:lang w:val="ru-RU" w:eastAsia="en-US" w:bidi="ar-SA"/>
      </w:rPr>
    </w:lvl>
    <w:lvl w:ilvl="3" w:tplc="7FE03B3C">
      <w:numFmt w:val="bullet"/>
      <w:lvlText w:val="•"/>
      <w:lvlJc w:val="left"/>
      <w:pPr>
        <w:ind w:left="4117" w:hanging="228"/>
      </w:pPr>
      <w:rPr>
        <w:rFonts w:hint="default"/>
        <w:lang w:val="ru-RU" w:eastAsia="en-US" w:bidi="ar-SA"/>
      </w:rPr>
    </w:lvl>
    <w:lvl w:ilvl="4" w:tplc="CEB24016">
      <w:numFmt w:val="bullet"/>
      <w:lvlText w:val="•"/>
      <w:lvlJc w:val="left"/>
      <w:pPr>
        <w:ind w:left="5036" w:hanging="228"/>
      </w:pPr>
      <w:rPr>
        <w:rFonts w:hint="default"/>
        <w:lang w:val="ru-RU" w:eastAsia="en-US" w:bidi="ar-SA"/>
      </w:rPr>
    </w:lvl>
    <w:lvl w:ilvl="5" w:tplc="0FE2A5BC">
      <w:numFmt w:val="bullet"/>
      <w:lvlText w:val="•"/>
      <w:lvlJc w:val="left"/>
      <w:pPr>
        <w:ind w:left="5955" w:hanging="228"/>
      </w:pPr>
      <w:rPr>
        <w:rFonts w:hint="default"/>
        <w:lang w:val="ru-RU" w:eastAsia="en-US" w:bidi="ar-SA"/>
      </w:rPr>
    </w:lvl>
    <w:lvl w:ilvl="6" w:tplc="B852C380">
      <w:numFmt w:val="bullet"/>
      <w:lvlText w:val="•"/>
      <w:lvlJc w:val="left"/>
      <w:pPr>
        <w:ind w:left="6874" w:hanging="228"/>
      </w:pPr>
      <w:rPr>
        <w:rFonts w:hint="default"/>
        <w:lang w:val="ru-RU" w:eastAsia="en-US" w:bidi="ar-SA"/>
      </w:rPr>
    </w:lvl>
    <w:lvl w:ilvl="7" w:tplc="BAEA1D56">
      <w:numFmt w:val="bullet"/>
      <w:lvlText w:val="•"/>
      <w:lvlJc w:val="left"/>
      <w:pPr>
        <w:ind w:left="7793" w:hanging="228"/>
      </w:pPr>
      <w:rPr>
        <w:rFonts w:hint="default"/>
        <w:lang w:val="ru-RU" w:eastAsia="en-US" w:bidi="ar-SA"/>
      </w:rPr>
    </w:lvl>
    <w:lvl w:ilvl="8" w:tplc="E61A2D9C">
      <w:numFmt w:val="bullet"/>
      <w:lvlText w:val="•"/>
      <w:lvlJc w:val="left"/>
      <w:pPr>
        <w:ind w:left="8712" w:hanging="228"/>
      </w:pPr>
      <w:rPr>
        <w:rFonts w:hint="default"/>
        <w:lang w:val="ru-RU" w:eastAsia="en-US" w:bidi="ar-SA"/>
      </w:rPr>
    </w:lvl>
  </w:abstractNum>
  <w:abstractNum w:abstractNumId="25">
    <w:nsid w:val="5B3D7F65"/>
    <w:multiLevelType w:val="hybridMultilevel"/>
    <w:tmpl w:val="BFE8B80A"/>
    <w:lvl w:ilvl="0" w:tplc="DCC85E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9F1E39"/>
    <w:multiLevelType w:val="hybridMultilevel"/>
    <w:tmpl w:val="2CBA1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C14B4F"/>
    <w:multiLevelType w:val="multilevel"/>
    <w:tmpl w:val="A54A8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ED718E9"/>
    <w:multiLevelType w:val="hybridMultilevel"/>
    <w:tmpl w:val="E4BEF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DD4ADA"/>
    <w:multiLevelType w:val="multilevel"/>
    <w:tmpl w:val="A8B0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441B0A"/>
    <w:multiLevelType w:val="hybridMultilevel"/>
    <w:tmpl w:val="F0629670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>
    <w:nsid w:val="6F833E8A"/>
    <w:multiLevelType w:val="hybridMultilevel"/>
    <w:tmpl w:val="A2062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8263D5"/>
    <w:multiLevelType w:val="hybridMultilevel"/>
    <w:tmpl w:val="816C8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8F0787"/>
    <w:multiLevelType w:val="hybridMultilevel"/>
    <w:tmpl w:val="E174BF98"/>
    <w:lvl w:ilvl="0" w:tplc="DCC85EA6">
      <w:start w:val="1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7C7A2085"/>
    <w:multiLevelType w:val="hybridMultilevel"/>
    <w:tmpl w:val="89808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377967"/>
    <w:multiLevelType w:val="hybridMultilevel"/>
    <w:tmpl w:val="7312074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7DDE7EC9"/>
    <w:multiLevelType w:val="multilevel"/>
    <w:tmpl w:val="625E2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F2C7DBE"/>
    <w:multiLevelType w:val="hybridMultilevel"/>
    <w:tmpl w:val="63123844"/>
    <w:lvl w:ilvl="0" w:tplc="E7C4CD0E">
      <w:start w:val="1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20"/>
  </w:num>
  <w:num w:numId="11">
    <w:abstractNumId w:val="11"/>
  </w:num>
  <w:num w:numId="12">
    <w:abstractNumId w:val="12"/>
  </w:num>
  <w:num w:numId="13">
    <w:abstractNumId w:val="9"/>
  </w:num>
  <w:num w:numId="14">
    <w:abstractNumId w:val="28"/>
  </w:num>
  <w:num w:numId="15">
    <w:abstractNumId w:val="14"/>
  </w:num>
  <w:num w:numId="16">
    <w:abstractNumId w:val="30"/>
  </w:num>
  <w:num w:numId="17">
    <w:abstractNumId w:val="19"/>
  </w:num>
  <w:num w:numId="18">
    <w:abstractNumId w:val="26"/>
  </w:num>
  <w:num w:numId="19">
    <w:abstractNumId w:val="32"/>
  </w:num>
  <w:num w:numId="20">
    <w:abstractNumId w:val="34"/>
  </w:num>
  <w:num w:numId="21">
    <w:abstractNumId w:val="25"/>
  </w:num>
  <w:num w:numId="22">
    <w:abstractNumId w:val="33"/>
  </w:num>
  <w:num w:numId="23">
    <w:abstractNumId w:val="21"/>
  </w:num>
  <w:num w:numId="24">
    <w:abstractNumId w:val="37"/>
  </w:num>
  <w:num w:numId="25">
    <w:abstractNumId w:val="10"/>
  </w:num>
  <w:num w:numId="26">
    <w:abstractNumId w:val="22"/>
  </w:num>
  <w:num w:numId="27">
    <w:abstractNumId w:val="29"/>
  </w:num>
  <w:num w:numId="28">
    <w:abstractNumId w:val="27"/>
  </w:num>
  <w:num w:numId="29">
    <w:abstractNumId w:val="13"/>
  </w:num>
  <w:num w:numId="30">
    <w:abstractNumId w:val="23"/>
  </w:num>
  <w:num w:numId="31">
    <w:abstractNumId w:val="16"/>
  </w:num>
  <w:num w:numId="32">
    <w:abstractNumId w:val="36"/>
  </w:num>
  <w:num w:numId="33">
    <w:abstractNumId w:val="15"/>
  </w:num>
  <w:num w:numId="34">
    <w:abstractNumId w:val="18"/>
  </w:num>
  <w:num w:numId="35">
    <w:abstractNumId w:val="31"/>
  </w:num>
  <w:num w:numId="36">
    <w:abstractNumId w:val="17"/>
  </w:num>
  <w:num w:numId="37">
    <w:abstractNumId w:val="24"/>
  </w:num>
  <w:num w:numId="38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F82"/>
    <w:rsid w:val="00036EC8"/>
    <w:rsid w:val="0004161B"/>
    <w:rsid w:val="000517FE"/>
    <w:rsid w:val="00076E80"/>
    <w:rsid w:val="00081174"/>
    <w:rsid w:val="00085211"/>
    <w:rsid w:val="000A5F80"/>
    <w:rsid w:val="000D34F9"/>
    <w:rsid w:val="000F241E"/>
    <w:rsid w:val="000F619C"/>
    <w:rsid w:val="000F710A"/>
    <w:rsid w:val="00111C89"/>
    <w:rsid w:val="001147E1"/>
    <w:rsid w:val="00117E15"/>
    <w:rsid w:val="001366DB"/>
    <w:rsid w:val="00137B28"/>
    <w:rsid w:val="00190A9F"/>
    <w:rsid w:val="001D24AB"/>
    <w:rsid w:val="001D3B81"/>
    <w:rsid w:val="001D3FD7"/>
    <w:rsid w:val="001F599C"/>
    <w:rsid w:val="00200CC6"/>
    <w:rsid w:val="00217C3B"/>
    <w:rsid w:val="002464AA"/>
    <w:rsid w:val="0026168F"/>
    <w:rsid w:val="002768AF"/>
    <w:rsid w:val="002A3633"/>
    <w:rsid w:val="002F63E2"/>
    <w:rsid w:val="0030589C"/>
    <w:rsid w:val="0033296B"/>
    <w:rsid w:val="003338AF"/>
    <w:rsid w:val="0033781B"/>
    <w:rsid w:val="003546CC"/>
    <w:rsid w:val="003970B0"/>
    <w:rsid w:val="003A0656"/>
    <w:rsid w:val="003B21E4"/>
    <w:rsid w:val="003B7F24"/>
    <w:rsid w:val="003C4F5C"/>
    <w:rsid w:val="00414D83"/>
    <w:rsid w:val="0044124B"/>
    <w:rsid w:val="00446948"/>
    <w:rsid w:val="00446F82"/>
    <w:rsid w:val="00450098"/>
    <w:rsid w:val="00470604"/>
    <w:rsid w:val="00482729"/>
    <w:rsid w:val="004A04AF"/>
    <w:rsid w:val="004D7117"/>
    <w:rsid w:val="004E5CA5"/>
    <w:rsid w:val="00516C55"/>
    <w:rsid w:val="00526F86"/>
    <w:rsid w:val="00531122"/>
    <w:rsid w:val="005438F7"/>
    <w:rsid w:val="005626A4"/>
    <w:rsid w:val="00585EC1"/>
    <w:rsid w:val="005A56AB"/>
    <w:rsid w:val="005B50FE"/>
    <w:rsid w:val="005D6643"/>
    <w:rsid w:val="00611C05"/>
    <w:rsid w:val="00620B35"/>
    <w:rsid w:val="00657009"/>
    <w:rsid w:val="0068018A"/>
    <w:rsid w:val="006A1EBE"/>
    <w:rsid w:val="006C64B9"/>
    <w:rsid w:val="006D3A36"/>
    <w:rsid w:val="006F088F"/>
    <w:rsid w:val="006F4C61"/>
    <w:rsid w:val="00700C9B"/>
    <w:rsid w:val="007014AE"/>
    <w:rsid w:val="00711FBD"/>
    <w:rsid w:val="007572B5"/>
    <w:rsid w:val="007628EA"/>
    <w:rsid w:val="00780551"/>
    <w:rsid w:val="007A48F4"/>
    <w:rsid w:val="007C0072"/>
    <w:rsid w:val="007D72EA"/>
    <w:rsid w:val="007E61DA"/>
    <w:rsid w:val="00821B75"/>
    <w:rsid w:val="00840293"/>
    <w:rsid w:val="008450FE"/>
    <w:rsid w:val="00845A2A"/>
    <w:rsid w:val="008461C7"/>
    <w:rsid w:val="0085525A"/>
    <w:rsid w:val="00881227"/>
    <w:rsid w:val="00890208"/>
    <w:rsid w:val="00893BCA"/>
    <w:rsid w:val="0094231C"/>
    <w:rsid w:val="009759CF"/>
    <w:rsid w:val="00987BFB"/>
    <w:rsid w:val="009A3FA2"/>
    <w:rsid w:val="009A4F48"/>
    <w:rsid w:val="009A5F44"/>
    <w:rsid w:val="009D0907"/>
    <w:rsid w:val="009D659A"/>
    <w:rsid w:val="00A05809"/>
    <w:rsid w:val="00A25E57"/>
    <w:rsid w:val="00A3011F"/>
    <w:rsid w:val="00A47683"/>
    <w:rsid w:val="00A60EA8"/>
    <w:rsid w:val="00A63902"/>
    <w:rsid w:val="00A66A65"/>
    <w:rsid w:val="00A870D8"/>
    <w:rsid w:val="00AB5C76"/>
    <w:rsid w:val="00AE1A64"/>
    <w:rsid w:val="00AE1B30"/>
    <w:rsid w:val="00B13E5B"/>
    <w:rsid w:val="00B27BB7"/>
    <w:rsid w:val="00B6002C"/>
    <w:rsid w:val="00B97ABD"/>
    <w:rsid w:val="00BB4B48"/>
    <w:rsid w:val="00BC1401"/>
    <w:rsid w:val="00BC6DCC"/>
    <w:rsid w:val="00BE0429"/>
    <w:rsid w:val="00BE1CB2"/>
    <w:rsid w:val="00C273B6"/>
    <w:rsid w:val="00C33F78"/>
    <w:rsid w:val="00C407FD"/>
    <w:rsid w:val="00C43355"/>
    <w:rsid w:val="00C54638"/>
    <w:rsid w:val="00C6207D"/>
    <w:rsid w:val="00C66B53"/>
    <w:rsid w:val="00C7244A"/>
    <w:rsid w:val="00CA19AB"/>
    <w:rsid w:val="00CB7AFE"/>
    <w:rsid w:val="00CC6C04"/>
    <w:rsid w:val="00D16275"/>
    <w:rsid w:val="00D326F2"/>
    <w:rsid w:val="00D34E85"/>
    <w:rsid w:val="00D60919"/>
    <w:rsid w:val="00D70A05"/>
    <w:rsid w:val="00D8690D"/>
    <w:rsid w:val="00DB3AD3"/>
    <w:rsid w:val="00DE0D94"/>
    <w:rsid w:val="00DF2547"/>
    <w:rsid w:val="00DF71A2"/>
    <w:rsid w:val="00E0073B"/>
    <w:rsid w:val="00E0105D"/>
    <w:rsid w:val="00E26EED"/>
    <w:rsid w:val="00E3652A"/>
    <w:rsid w:val="00E425DE"/>
    <w:rsid w:val="00E47475"/>
    <w:rsid w:val="00E8061D"/>
    <w:rsid w:val="00F12383"/>
    <w:rsid w:val="00F16462"/>
    <w:rsid w:val="00F26D6E"/>
    <w:rsid w:val="00F5258E"/>
    <w:rsid w:val="00F82FB2"/>
    <w:rsid w:val="00F974C7"/>
    <w:rsid w:val="00FA6BE6"/>
    <w:rsid w:val="00FB086E"/>
    <w:rsid w:val="00FB171D"/>
    <w:rsid w:val="00FB67A3"/>
    <w:rsid w:val="00FD4935"/>
    <w:rsid w:val="00FF0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WW8Num1z0">
    <w:name w:val="WW8Num1z0"/>
    <w:rPr>
      <w:b w:val="0"/>
      <w:sz w:val="28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eastAsia="Arial Unicode MS" w:cs="Mangal"/>
      <w:b w:val="0"/>
      <w:u w:val="none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a3">
    <w:name w:val="Название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2">
    <w:name w:val="Основной текст с отступом 2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HTML">
    <w:name w:val="Стандартный HTML Знак"/>
    <w:rPr>
      <w:rFonts w:ascii="Courier New" w:eastAsia="Arial Unicode MS" w:hAnsi="Courier New" w:cs="Courier New"/>
      <w:kern w:val="1"/>
      <w:sz w:val="20"/>
      <w:szCs w:val="20"/>
      <w:lang w:eastAsia="zh-CN" w:bidi="hi-IN"/>
    </w:rPr>
  </w:style>
  <w:style w:type="character" w:customStyle="1" w:styleId="a4">
    <w:name w:val="Основной текст с отступом Знак"/>
    <w:rPr>
      <w:rFonts w:ascii="Times New Roman" w:eastAsia="Times New Roman" w:hAnsi="Times New Roman" w:cs="Times New Roman"/>
    </w:rPr>
  </w:style>
  <w:style w:type="paragraph" w:customStyle="1" w:styleId="a5">
    <w:name w:val="Заголовок"/>
    <w:basedOn w:val="a"/>
    <w:next w:val="a6"/>
    <w:pPr>
      <w:jc w:val="center"/>
    </w:pPr>
    <w:rPr>
      <w:sz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No Spacing"/>
    <w:qFormat/>
    <w:pPr>
      <w:suppressAutoHyphens/>
    </w:pPr>
    <w:rPr>
      <w:sz w:val="24"/>
      <w:szCs w:val="24"/>
      <w:lang w:eastAsia="zh-CN"/>
    </w:rPr>
  </w:style>
  <w:style w:type="paragraph" w:customStyle="1" w:styleId="22">
    <w:name w:val="Основной текст с отступом 22"/>
    <w:basedOn w:val="a"/>
    <w:pPr>
      <w:spacing w:after="120" w:line="480" w:lineRule="auto"/>
      <w:ind w:left="283"/>
    </w:pPr>
  </w:style>
  <w:style w:type="paragraph" w:styleId="aa">
    <w:name w:val="Normal (Web)"/>
    <w:basedOn w:val="a"/>
    <w:pPr>
      <w:spacing w:before="30" w:after="30"/>
    </w:pPr>
  </w:style>
  <w:style w:type="paragraph" w:customStyle="1" w:styleId="Standard">
    <w:name w:val="Standard"/>
    <w:pPr>
      <w:suppressAutoHyphens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customStyle="1" w:styleId="Heading8">
    <w:name w:val="Heading 8"/>
    <w:basedOn w:val="Standard"/>
    <w:next w:val="a"/>
    <w:pPr>
      <w:spacing w:before="240" w:after="60"/>
    </w:pPr>
    <w:rPr>
      <w:i/>
      <w:iCs/>
    </w:rPr>
  </w:style>
  <w:style w:type="paragraph" w:styleId="HTML0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pPr>
      <w:tabs>
        <w:tab w:val="left" w:pos="5160"/>
      </w:tabs>
      <w:spacing w:after="200" w:line="276" w:lineRule="auto"/>
      <w:ind w:left="1260"/>
      <w:jc w:val="both"/>
    </w:pPr>
    <w:rPr>
      <w:rFonts w:ascii="Calibri" w:hAnsi="Calibri" w:cs="Calibri"/>
      <w:sz w:val="28"/>
      <w:szCs w:val="22"/>
    </w:rPr>
  </w:style>
  <w:style w:type="paragraph" w:customStyle="1" w:styleId="Text">
    <w:name w:val="Text"/>
    <w:pPr>
      <w:widowControl w:val="0"/>
      <w:suppressAutoHyphens/>
      <w:autoSpaceDE w:val="0"/>
      <w:spacing w:line="254" w:lineRule="exact"/>
      <w:ind w:firstLine="227"/>
      <w:jc w:val="both"/>
    </w:pPr>
    <w:rPr>
      <w:rFonts w:ascii="SchoolBookC" w:hAnsi="SchoolBookC" w:cs="SchoolBookC"/>
      <w:color w:val="000000"/>
      <w:sz w:val="21"/>
      <w:szCs w:val="21"/>
      <w:lang w:eastAsia="zh-CN"/>
    </w:rPr>
  </w:style>
  <w:style w:type="paragraph" w:styleId="ab">
    <w:name w:val="Body Text Indent"/>
    <w:basedOn w:val="a"/>
    <w:pPr>
      <w:spacing w:after="120"/>
      <w:ind w:left="283"/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header"/>
    <w:basedOn w:val="a"/>
    <w:link w:val="af"/>
    <w:rsid w:val="00611C05"/>
    <w:pPr>
      <w:tabs>
        <w:tab w:val="center" w:pos="4677"/>
        <w:tab w:val="right" w:pos="9355"/>
      </w:tabs>
      <w:suppressAutoHyphens w:val="0"/>
    </w:pPr>
    <w:rPr>
      <w:sz w:val="24"/>
      <w:szCs w:val="24"/>
      <w:lang/>
    </w:rPr>
  </w:style>
  <w:style w:type="character" w:customStyle="1" w:styleId="af">
    <w:name w:val="Верхний колонтитул Знак"/>
    <w:link w:val="ae"/>
    <w:rsid w:val="00611C05"/>
    <w:rPr>
      <w:sz w:val="24"/>
      <w:szCs w:val="24"/>
    </w:rPr>
  </w:style>
  <w:style w:type="character" w:styleId="af0">
    <w:name w:val="page number"/>
    <w:basedOn w:val="a0"/>
    <w:rsid w:val="00611C05"/>
  </w:style>
  <w:style w:type="character" w:customStyle="1" w:styleId="af1">
    <w:name w:val="Нижний колонтитул Знак"/>
    <w:link w:val="af2"/>
    <w:uiPriority w:val="99"/>
    <w:semiHidden/>
    <w:rsid w:val="00611C05"/>
    <w:rPr>
      <w:sz w:val="24"/>
      <w:szCs w:val="24"/>
    </w:rPr>
  </w:style>
  <w:style w:type="paragraph" w:styleId="af2">
    <w:name w:val="footer"/>
    <w:basedOn w:val="a"/>
    <w:link w:val="af1"/>
    <w:uiPriority w:val="99"/>
    <w:semiHidden/>
    <w:unhideWhenUsed/>
    <w:rsid w:val="00611C05"/>
    <w:pPr>
      <w:tabs>
        <w:tab w:val="center" w:pos="4677"/>
        <w:tab w:val="right" w:pos="9355"/>
      </w:tabs>
      <w:suppressAutoHyphens w:val="0"/>
    </w:pPr>
    <w:rPr>
      <w:sz w:val="24"/>
      <w:szCs w:val="24"/>
      <w:lang/>
    </w:rPr>
  </w:style>
  <w:style w:type="paragraph" w:styleId="af3">
    <w:name w:val="List Paragraph"/>
    <w:basedOn w:val="a"/>
    <w:uiPriority w:val="1"/>
    <w:qFormat/>
    <w:rsid w:val="00611C0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styleId="af4">
    <w:name w:val="Subtle Emphasis"/>
    <w:uiPriority w:val="19"/>
    <w:qFormat/>
    <w:rsid w:val="00611C05"/>
    <w:rPr>
      <w:i/>
      <w:iCs/>
      <w:color w:val="808080"/>
    </w:rPr>
  </w:style>
  <w:style w:type="paragraph" w:customStyle="1" w:styleId="c0">
    <w:name w:val="c0"/>
    <w:basedOn w:val="a"/>
    <w:rsid w:val="00AE1B30"/>
    <w:pPr>
      <w:suppressAutoHyphens w:val="0"/>
      <w:spacing w:before="90" w:after="90"/>
    </w:pPr>
    <w:rPr>
      <w:sz w:val="24"/>
      <w:szCs w:val="24"/>
      <w:lang w:eastAsia="ru-RU"/>
    </w:rPr>
  </w:style>
  <w:style w:type="paragraph" w:customStyle="1" w:styleId="c1">
    <w:name w:val="c1"/>
    <w:basedOn w:val="a"/>
    <w:rsid w:val="00AE1B30"/>
    <w:pPr>
      <w:suppressAutoHyphens w:val="0"/>
      <w:spacing w:before="90" w:after="90"/>
    </w:pPr>
    <w:rPr>
      <w:sz w:val="24"/>
      <w:szCs w:val="24"/>
      <w:lang w:eastAsia="ru-RU"/>
    </w:rPr>
  </w:style>
  <w:style w:type="character" w:customStyle="1" w:styleId="c3">
    <w:name w:val="c3"/>
    <w:basedOn w:val="a0"/>
    <w:rsid w:val="00AE1B30"/>
  </w:style>
  <w:style w:type="paragraph" w:customStyle="1" w:styleId="c2">
    <w:name w:val="c2"/>
    <w:basedOn w:val="a"/>
    <w:rsid w:val="00AE1B30"/>
    <w:pPr>
      <w:suppressAutoHyphens w:val="0"/>
      <w:spacing w:before="90" w:after="90"/>
    </w:pPr>
    <w:rPr>
      <w:sz w:val="24"/>
      <w:szCs w:val="24"/>
      <w:lang w:eastAsia="ru-RU"/>
    </w:rPr>
  </w:style>
  <w:style w:type="paragraph" w:customStyle="1" w:styleId="c6">
    <w:name w:val="c6"/>
    <w:basedOn w:val="a"/>
    <w:rsid w:val="00AE1B30"/>
    <w:pPr>
      <w:suppressAutoHyphens w:val="0"/>
      <w:spacing w:before="90" w:after="90"/>
    </w:pPr>
    <w:rPr>
      <w:sz w:val="24"/>
      <w:szCs w:val="24"/>
      <w:lang w:eastAsia="ru-RU"/>
    </w:rPr>
  </w:style>
  <w:style w:type="paragraph" w:customStyle="1" w:styleId="normal">
    <w:name w:val="normal"/>
    <w:rsid w:val="00C66B53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NoSpacing">
    <w:name w:val="No Spacing"/>
    <w:rsid w:val="00B6002C"/>
    <w:pPr>
      <w:suppressAutoHyphens/>
      <w:spacing w:line="100" w:lineRule="atLeast"/>
    </w:pPr>
    <w:rPr>
      <w:rFonts w:eastAsia="Arial"/>
      <w:kern w:val="1"/>
      <w:sz w:val="24"/>
      <w:szCs w:val="24"/>
      <w:lang/>
    </w:rPr>
  </w:style>
  <w:style w:type="paragraph" w:customStyle="1" w:styleId="Style4">
    <w:name w:val="Style4"/>
    <w:basedOn w:val="a"/>
    <w:rsid w:val="0004161B"/>
    <w:pPr>
      <w:widowControl w:val="0"/>
      <w:suppressAutoHyphens w:val="0"/>
      <w:autoSpaceDE w:val="0"/>
      <w:autoSpaceDN w:val="0"/>
      <w:adjustRightInd w:val="0"/>
      <w:spacing w:line="220" w:lineRule="exact"/>
      <w:ind w:firstLine="514"/>
      <w:jc w:val="both"/>
    </w:pPr>
    <w:rPr>
      <w:sz w:val="24"/>
      <w:szCs w:val="24"/>
      <w:lang w:eastAsia="ru-RU"/>
    </w:rPr>
  </w:style>
  <w:style w:type="character" w:customStyle="1" w:styleId="ff2">
    <w:name w:val="ff2"/>
    <w:basedOn w:val="a0"/>
    <w:rsid w:val="009759CF"/>
  </w:style>
  <w:style w:type="character" w:customStyle="1" w:styleId="ff4">
    <w:name w:val="ff4"/>
    <w:basedOn w:val="a0"/>
    <w:rsid w:val="009759CF"/>
  </w:style>
  <w:style w:type="character" w:customStyle="1" w:styleId="ff3">
    <w:name w:val="ff3"/>
    <w:basedOn w:val="a0"/>
    <w:rsid w:val="009759CF"/>
  </w:style>
  <w:style w:type="character" w:customStyle="1" w:styleId="ff6">
    <w:name w:val="ff6"/>
    <w:basedOn w:val="a0"/>
    <w:rsid w:val="009759CF"/>
  </w:style>
  <w:style w:type="paragraph" w:customStyle="1" w:styleId="c108">
    <w:name w:val="c108"/>
    <w:basedOn w:val="a"/>
    <w:rsid w:val="007628E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0">
    <w:name w:val="c20"/>
    <w:basedOn w:val="a0"/>
    <w:rsid w:val="007628EA"/>
  </w:style>
  <w:style w:type="paragraph" w:styleId="af5">
    <w:name w:val="Subtitle"/>
    <w:basedOn w:val="a"/>
    <w:next w:val="a"/>
    <w:link w:val="af6"/>
    <w:uiPriority w:val="11"/>
    <w:qFormat/>
    <w:rsid w:val="007014A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6">
    <w:name w:val="Подзаголовок Знак"/>
    <w:basedOn w:val="a0"/>
    <w:link w:val="af5"/>
    <w:uiPriority w:val="11"/>
    <w:rsid w:val="007014AE"/>
    <w:rPr>
      <w:rFonts w:ascii="Cambria" w:eastAsia="Times New Roman" w:hAnsi="Cambria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9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5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9115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7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72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84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99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91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4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687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83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253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23915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250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267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371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1154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8104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8106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768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7830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72629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3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E1BE81-2F2D-4723-90C7-90EB5A92F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2517</Words>
  <Characters>14352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Алексей</cp:lastModifiedBy>
  <cp:revision>2</cp:revision>
  <cp:lastPrinted>2020-09-16T12:53:00Z</cp:lastPrinted>
  <dcterms:created xsi:type="dcterms:W3CDTF">2021-08-19T17:34:00Z</dcterms:created>
  <dcterms:modified xsi:type="dcterms:W3CDTF">2021-08-19T17:34:00Z</dcterms:modified>
</cp:coreProperties>
</file>