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D7" w:rsidRPr="009508DB" w:rsidRDefault="009C01FA" w:rsidP="009C01FA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8D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</w:t>
      </w:r>
      <w:r w:rsidR="009508DB" w:rsidRPr="009508DB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 w:rsidRPr="009508DB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</w:t>
      </w:r>
    </w:p>
    <w:p w:rsidR="009C01FA" w:rsidRPr="009508DB" w:rsidRDefault="00CE24D2" w:rsidP="009C01FA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ЛИЦЕЙ</w:t>
      </w:r>
      <w:r w:rsidR="009508DB" w:rsidRPr="009508DB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9C01FA" w:rsidRPr="009508DB">
        <w:rPr>
          <w:rFonts w:ascii="Times New Roman" w:eastAsia="Times New Roman" w:hAnsi="Times New Roman"/>
          <w:sz w:val="24"/>
          <w:szCs w:val="24"/>
          <w:lang w:eastAsia="ru-RU"/>
        </w:rPr>
        <w:t>. АЗОВА</w:t>
      </w: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Pr="008A3AFE" w:rsidRDefault="00626612" w:rsidP="009C01FA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3A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B842A0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реализации</w:t>
      </w:r>
      <w:r w:rsidR="00B842A0" w:rsidRPr="00B842A0">
        <w:t xml:space="preserve"> </w:t>
      </w:r>
      <w:r w:rsidR="00B842A0" w:rsidRPr="00B842A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всеобуча для родителей </w:t>
      </w:r>
    </w:p>
    <w:p w:rsidR="00B842A0" w:rsidRDefault="00B842A0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2A0">
        <w:rPr>
          <w:rFonts w:ascii="Times New Roman" w:eastAsia="Times New Roman" w:hAnsi="Times New Roman"/>
          <w:sz w:val="28"/>
          <w:szCs w:val="28"/>
          <w:lang w:eastAsia="ru-RU"/>
        </w:rPr>
        <w:t>(иных законных представителей) несовершеннолетних,</w:t>
      </w:r>
    </w:p>
    <w:p w:rsidR="00B842A0" w:rsidRDefault="00B842A0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2A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посвященного вопросам профилактики насилия и </w:t>
      </w:r>
    </w:p>
    <w:p w:rsidR="00B842A0" w:rsidRDefault="00B842A0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2A0">
        <w:rPr>
          <w:rFonts w:ascii="Times New Roman" w:eastAsia="Times New Roman" w:hAnsi="Times New Roman"/>
          <w:sz w:val="28"/>
          <w:szCs w:val="28"/>
          <w:lang w:eastAsia="ru-RU"/>
        </w:rPr>
        <w:t xml:space="preserve">жестокого обращения в семье, </w:t>
      </w:r>
    </w:p>
    <w:p w:rsidR="009508DB" w:rsidRDefault="00B842A0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2A0">
        <w:rPr>
          <w:rFonts w:ascii="Times New Roman" w:eastAsia="Times New Roman" w:hAnsi="Times New Roman"/>
          <w:sz w:val="28"/>
          <w:szCs w:val="28"/>
          <w:lang w:eastAsia="ru-RU"/>
        </w:rPr>
        <w:t>суицидального поведения несовершеннолетних</w:t>
      </w:r>
      <w:r w:rsidR="00950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47BD" w:rsidRDefault="000F47BD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профилактики употребления ПАВ</w:t>
      </w:r>
    </w:p>
    <w:p w:rsidR="00B842A0" w:rsidRDefault="00B842A0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МБОУ </w:t>
      </w:r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>Лицей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Азова</w:t>
      </w: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8DB" w:rsidRDefault="009508DB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9C01FA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B842A0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педагог-психолог Катаева А</w:t>
      </w:r>
      <w:r w:rsidR="00B842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B842A0" w:rsidRDefault="00B842A0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D2" w:rsidRDefault="00CE24D2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B842A0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2A0" w:rsidRDefault="00B842A0" w:rsidP="00B842A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Азов</w:t>
      </w:r>
    </w:p>
    <w:p w:rsidR="00B842A0" w:rsidRPr="00971953" w:rsidRDefault="00A46AEA" w:rsidP="00B842A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bookmarkStart w:id="0" w:name="_GoBack"/>
      <w:bookmarkEnd w:id="0"/>
      <w:r w:rsidR="000218CB">
        <w:rPr>
          <w:rFonts w:ascii="Times New Roman" w:eastAsia="Times New Roman" w:hAnsi="Times New Roman"/>
          <w:sz w:val="28"/>
          <w:szCs w:val="28"/>
          <w:lang w:val="en-US" w:eastAsia="ru-RU"/>
        </w:rPr>
        <w:t>5</w:t>
      </w:r>
    </w:p>
    <w:p w:rsidR="00CE24D2" w:rsidRDefault="00CE24D2" w:rsidP="005437AF">
      <w:pPr>
        <w:spacing w:after="12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FD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18CB" w:rsidRPr="000218CB" w:rsidRDefault="000218CB" w:rsidP="000218CB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8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E24D2" w:rsidRPr="00D83FD7">
        <w:rPr>
          <w:rFonts w:ascii="Times New Roman" w:eastAsia="Times New Roman" w:hAnsi="Times New Roman"/>
          <w:sz w:val="28"/>
          <w:szCs w:val="28"/>
          <w:lang w:eastAsia="ru-RU"/>
        </w:rPr>
        <w:t>о исполнение п. 1.5.3 Постановления областной межведомственной комиссии по делам несовершеннолетних и защите их прав от 06.06.2019 № 2.3-</w:t>
      </w:r>
      <w:proofErr w:type="gramStart"/>
      <w:r w:rsidR="00CE24D2" w:rsidRPr="00D83FD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CE24D2" w:rsidRPr="00D83FD7">
        <w:rPr>
          <w:rFonts w:ascii="Times New Roman" w:eastAsia="Times New Roman" w:hAnsi="Times New Roman"/>
          <w:sz w:val="28"/>
          <w:szCs w:val="28"/>
          <w:lang w:eastAsia="ru-RU"/>
        </w:rPr>
        <w:t>/27</w:t>
      </w:r>
      <w:r w:rsidR="00A46AE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первом полугодии 20</w:t>
      </w:r>
      <w:r w:rsidR="00A46AEA" w:rsidRPr="00A46AE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218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AEA" w:rsidRPr="00A46A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218C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spellEnd"/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>. год</w:t>
      </w:r>
      <w:r w:rsidR="00A46A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E24D2">
        <w:rPr>
          <w:rFonts w:ascii="Times New Roman" w:eastAsia="Times New Roman" w:hAnsi="Times New Roman"/>
          <w:sz w:val="28"/>
          <w:szCs w:val="28"/>
          <w:lang w:eastAsia="ru-RU"/>
        </w:rPr>
        <w:t xml:space="preserve"> в МБОУ Лицей г. Азова была реализована Программа </w:t>
      </w:r>
      <w:r w:rsidR="00CE24D2" w:rsidRPr="00D83FD7">
        <w:rPr>
          <w:rFonts w:ascii="Times New Roman" w:eastAsia="Times New Roman" w:hAnsi="Times New Roman"/>
          <w:sz w:val="28"/>
          <w:szCs w:val="28"/>
          <w:lang w:eastAsia="ru-RU"/>
        </w:rPr>
        <w:t>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</w:t>
      </w:r>
      <w:r w:rsidRPr="000218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профилактики употребления ПАВ</w:t>
      </w:r>
      <w:r w:rsidR="001F28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24D2" w:rsidRDefault="00CE24D2" w:rsidP="00CE24D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E24D2" w:rsidRDefault="00CE24D2" w:rsidP="008F2982">
      <w:pPr>
        <w:spacing w:before="120" w:after="0" w:line="24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298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 Программы всеобуча: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повышение психолого-педагогической, правовой и медико-социальной компетентности родителей обучающихся в вопросах </w:t>
      </w:r>
      <w:r w:rsidRPr="007E7FB5">
        <w:rPr>
          <w:rFonts w:ascii="Times New Roman" w:eastAsia="Times New Roman" w:hAnsi="Times New Roman" w:cs="Times New Roman"/>
          <w:sz w:val="28"/>
          <w:szCs w:val="28"/>
        </w:rPr>
        <w:t>оптимизации положения детей в семьях, защиты их прав, гармонизации детско-родительских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профилактики жестокого обращения с детьми и </w:t>
      </w:r>
      <w:r>
        <w:rPr>
          <w:rFonts w:ascii="Times New Roman" w:hAnsi="Times New Roman" w:cs="Times New Roman"/>
          <w:sz w:val="28"/>
          <w:szCs w:val="28"/>
        </w:rPr>
        <w:t>суицидального поведения среди детей и подростков в семье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E24D2" w:rsidRPr="008F2982" w:rsidRDefault="00CE24D2" w:rsidP="008F2982">
      <w:pPr>
        <w:spacing w:before="120" w:after="0" w:line="240" w:lineRule="auto"/>
        <w:ind w:firstLine="35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F2982">
        <w:rPr>
          <w:rFonts w:ascii="Times New Roman" w:hAnsi="Times New Roman" w:cs="Times New Roman"/>
          <w:b/>
          <w:bCs/>
          <w:i/>
          <w:sz w:val="28"/>
          <w:szCs w:val="28"/>
        </w:rPr>
        <w:t>Задачи  Программы всеобуча:</w:t>
      </w:r>
    </w:p>
    <w:p w:rsidR="00CE24D2" w:rsidRDefault="00CE24D2" w:rsidP="00CE24D2">
      <w:pPr>
        <w:pStyle w:val="1"/>
        <w:numPr>
          <w:ilvl w:val="0"/>
          <w:numId w:val="5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Способствовать </w:t>
      </w:r>
      <w:r>
        <w:rPr>
          <w:rFonts w:eastAsia="Times New Roman"/>
          <w:color w:val="000000"/>
          <w:sz w:val="28"/>
          <w:szCs w:val="28"/>
        </w:rPr>
        <w:t xml:space="preserve">бесконфликтному общению родителей с детьми, </w:t>
      </w:r>
      <w:r>
        <w:rPr>
          <w:rFonts w:cs="Times New Roman"/>
          <w:sz w:val="28"/>
          <w:szCs w:val="28"/>
        </w:rPr>
        <w:t>формированию ненасильственной воспитательской позиции родителей.</w:t>
      </w:r>
    </w:p>
    <w:p w:rsidR="00CE24D2" w:rsidRDefault="00CE24D2" w:rsidP="00CE24D2">
      <w:pPr>
        <w:pStyle w:val="paragraph"/>
        <w:numPr>
          <w:ilvl w:val="0"/>
          <w:numId w:val="5"/>
        </w:numPr>
        <w:ind w:left="0" w:firstLine="709"/>
        <w:jc w:val="both"/>
        <w:rPr>
          <w:rStyle w:val="normaltextrun"/>
          <w:color w:val="000000"/>
          <w:sz w:val="28"/>
          <w:szCs w:val="28"/>
        </w:rPr>
      </w:pPr>
      <w:r>
        <w:rPr>
          <w:sz w:val="28"/>
          <w:szCs w:val="28"/>
        </w:rPr>
        <w:t>Помочь</w:t>
      </w:r>
      <w:r>
        <w:rPr>
          <w:rStyle w:val="normaltextrun"/>
          <w:color w:val="000000"/>
          <w:sz w:val="28"/>
          <w:szCs w:val="28"/>
        </w:rPr>
        <w:t xml:space="preserve"> родителям защитить детей</w:t>
      </w:r>
      <w:r>
        <w:rPr>
          <w:rStyle w:val="normaltextrun"/>
          <w:color w:val="000000"/>
          <w:sz w:val="28"/>
          <w:szCs w:val="28"/>
        </w:rPr>
        <w:tab/>
        <w:t xml:space="preserve"> и подростков от информации, причиняющей вред их здоровью и развитию, в том числе в сети Интернет. </w:t>
      </w:r>
    </w:p>
    <w:p w:rsidR="00CE24D2" w:rsidRDefault="00CE24D2" w:rsidP="00CE24D2">
      <w:pPr>
        <w:pStyle w:val="1"/>
        <w:numPr>
          <w:ilvl w:val="0"/>
          <w:numId w:val="5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Информировать родителей об особенностях современного </w:t>
      </w:r>
      <w:proofErr w:type="spellStart"/>
      <w:r>
        <w:rPr>
          <w:rFonts w:cs="Times New Roman"/>
          <w:sz w:val="28"/>
          <w:szCs w:val="28"/>
        </w:rPr>
        <w:t>психосексуального</w:t>
      </w:r>
      <w:proofErr w:type="spellEnd"/>
      <w:r>
        <w:rPr>
          <w:rFonts w:cs="Times New Roman"/>
          <w:sz w:val="28"/>
          <w:szCs w:val="28"/>
        </w:rPr>
        <w:t xml:space="preserve"> развития детей и подростков.</w:t>
      </w:r>
    </w:p>
    <w:p w:rsidR="00CE24D2" w:rsidRDefault="00CE24D2" w:rsidP="00CE24D2">
      <w:pPr>
        <w:pStyle w:val="1"/>
        <w:numPr>
          <w:ilvl w:val="0"/>
          <w:numId w:val="5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Способствовать снижению семейных факторов риска суицидального поведения детей и подростков.</w:t>
      </w:r>
    </w:p>
    <w:p w:rsidR="00CE24D2" w:rsidRPr="008F2982" w:rsidRDefault="00CE24D2" w:rsidP="005437AF">
      <w:pPr>
        <w:pStyle w:val="a9"/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F298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Ожидаемые результаты</w:t>
      </w:r>
      <w:r w:rsidR="008F298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реализации Программы всеобуча:  </w:t>
      </w:r>
    </w:p>
    <w:p w:rsidR="00CE24D2" w:rsidRDefault="008F2982" w:rsidP="00CE24D2">
      <w:pPr>
        <w:pStyle w:val="1"/>
        <w:numPr>
          <w:ilvl w:val="0"/>
          <w:numId w:val="6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Оптимизация</w:t>
      </w:r>
      <w:r w:rsidR="00CE24D2">
        <w:rPr>
          <w:rFonts w:cs="Times New Roman"/>
          <w:sz w:val="28"/>
          <w:szCs w:val="28"/>
        </w:rPr>
        <w:t xml:space="preserve"> воспитательной позиции родителей в </w:t>
      </w:r>
      <w:r>
        <w:rPr>
          <w:rFonts w:cs="Times New Roman"/>
          <w:sz w:val="28"/>
          <w:szCs w:val="28"/>
        </w:rPr>
        <w:t xml:space="preserve">направлении применения </w:t>
      </w:r>
      <w:r w:rsidR="00CE24D2">
        <w:rPr>
          <w:rFonts w:cs="Times New Roman"/>
          <w:sz w:val="28"/>
          <w:szCs w:val="28"/>
        </w:rPr>
        <w:t>ненасильственных методов и приемо</w:t>
      </w:r>
      <w:r>
        <w:rPr>
          <w:rFonts w:cs="Times New Roman"/>
          <w:sz w:val="28"/>
          <w:szCs w:val="28"/>
        </w:rPr>
        <w:t>в</w:t>
      </w:r>
      <w:r w:rsidR="00CE24D2">
        <w:rPr>
          <w:rFonts w:cs="Times New Roman"/>
          <w:sz w:val="28"/>
          <w:szCs w:val="28"/>
        </w:rPr>
        <w:t xml:space="preserve"> воспитания детей и подростков в семье.</w:t>
      </w:r>
    </w:p>
    <w:p w:rsidR="00CE24D2" w:rsidRDefault="00CE24D2" w:rsidP="00CE24D2">
      <w:pPr>
        <w:pStyle w:val="1"/>
        <w:numPr>
          <w:ilvl w:val="0"/>
          <w:numId w:val="6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информированности о способах получения специализированной помощи по вопросам воспитания детей и подростков в семье. </w:t>
      </w:r>
    </w:p>
    <w:p w:rsidR="00CE24D2" w:rsidRDefault="00CE24D2" w:rsidP="00CE24D2">
      <w:pPr>
        <w:pStyle w:val="1"/>
        <w:numPr>
          <w:ilvl w:val="0"/>
          <w:numId w:val="6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Расширение арсенала воспитательных методов по защите детей и подростков от информации, причиняющей вред их здоровью.</w:t>
      </w:r>
    </w:p>
    <w:p w:rsidR="00CE24D2" w:rsidRDefault="00CE24D2" w:rsidP="00CE24D2">
      <w:pPr>
        <w:pStyle w:val="1"/>
        <w:numPr>
          <w:ilvl w:val="0"/>
          <w:numId w:val="6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родителей с особенностями </w:t>
      </w:r>
      <w:proofErr w:type="spellStart"/>
      <w:r>
        <w:rPr>
          <w:rFonts w:cs="Times New Roman"/>
          <w:sz w:val="28"/>
          <w:szCs w:val="28"/>
        </w:rPr>
        <w:t>психосексуального</w:t>
      </w:r>
      <w:proofErr w:type="spellEnd"/>
      <w:r>
        <w:rPr>
          <w:rFonts w:cs="Times New Roman"/>
          <w:sz w:val="28"/>
          <w:szCs w:val="28"/>
        </w:rPr>
        <w:t xml:space="preserve"> развития современных детей и подростков.</w:t>
      </w:r>
    </w:p>
    <w:p w:rsidR="00CE24D2" w:rsidRDefault="00CE24D2" w:rsidP="00CE24D2">
      <w:pPr>
        <w:pStyle w:val="1"/>
        <w:numPr>
          <w:ilvl w:val="0"/>
          <w:numId w:val="6"/>
        </w:numPr>
        <w:spacing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Осознание родителями возможности снижения рискованного и суицидального поведения у своих детей.</w:t>
      </w:r>
    </w:p>
    <w:p w:rsidR="002367D5" w:rsidRPr="003633BC" w:rsidRDefault="008F2982" w:rsidP="002367D5">
      <w:pPr>
        <w:pStyle w:val="a9"/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98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Общее количество занятий</w:t>
      </w:r>
      <w:r w:rsidR="00A93A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(по классам)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67D5" w:rsidRPr="002367D5" w:rsidRDefault="00B80918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«А» класс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2367D5" w:rsidRPr="002367D5" w:rsidRDefault="00B80918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«Б» класс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2367D5" w:rsidRPr="002367D5" w:rsidRDefault="00B80918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«А» класс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2367D5" w:rsidRPr="002367D5" w:rsidRDefault="00A46AEA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«Б» класс – </w:t>
      </w:r>
      <w:r w:rsidR="00B80918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2367D5" w:rsidRPr="002367D5" w:rsidRDefault="00B52C36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 «А» класс – </w:t>
      </w:r>
      <w:r w:rsidR="00B80918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0218CB" w:rsidRPr="000218CB" w:rsidRDefault="00A46AEA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«Б» класс – </w:t>
      </w:r>
      <w:r w:rsidR="00B80918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</w:t>
      </w:r>
    </w:p>
    <w:p w:rsidR="002367D5" w:rsidRPr="000218CB" w:rsidRDefault="000218CB" w:rsidP="000218CB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«В» класс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</w:t>
      </w:r>
    </w:p>
    <w:p w:rsidR="002367D5" w:rsidRPr="002367D5" w:rsidRDefault="00B80918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«А» класс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</w:t>
      </w:r>
    </w:p>
    <w:p w:rsidR="002367D5" w:rsidRPr="002367D5" w:rsidRDefault="008F2982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«Б» класс – </w:t>
      </w:r>
      <w:r w:rsidR="00B80918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2367D5" w:rsidRPr="00A46AEA" w:rsidRDefault="008F2982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80918">
        <w:rPr>
          <w:rFonts w:ascii="Times New Roman" w:eastAsia="Times New Roman" w:hAnsi="Times New Roman"/>
          <w:sz w:val="28"/>
          <w:szCs w:val="28"/>
          <w:lang w:eastAsia="ru-RU"/>
        </w:rPr>
        <w:t xml:space="preserve"> «А» класс – </w:t>
      </w:r>
      <w:r w:rsidR="00B80918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занятия, </w:t>
      </w:r>
    </w:p>
    <w:p w:rsidR="00A46AEA" w:rsidRPr="002367D5" w:rsidRDefault="00B52C36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 «Б» класс – </w:t>
      </w:r>
      <w:r w:rsidR="00B80918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A46AE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</w:t>
      </w:r>
      <w:r w:rsidR="00AE0E9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367D5" w:rsidRPr="002367D5" w:rsidRDefault="00B80918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класс – </w:t>
      </w:r>
      <w:r w:rsidR="007763E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</w:t>
      </w:r>
      <w:r w:rsidR="007763E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A05437" w:rsidRPr="00C27D2F" w:rsidRDefault="00B80918" w:rsidP="002367D5">
      <w:pPr>
        <w:pStyle w:val="a9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класс – </w:t>
      </w:r>
      <w:r w:rsidR="007763E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</w:t>
      </w:r>
      <w:r w:rsidR="007763E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F29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2C36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7763E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05437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</w:t>
      </w:r>
      <w:r w:rsidR="007763E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054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7D2F" w:rsidRDefault="00C27D2F" w:rsidP="00A63832">
      <w:pPr>
        <w:pStyle w:val="a9"/>
        <w:numPr>
          <w:ilvl w:val="0"/>
          <w:numId w:val="8"/>
        </w:numPr>
        <w:spacing w:before="240" w:after="120" w:line="240" w:lineRule="auto"/>
        <w:ind w:left="641" w:hanging="35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5-11 класс – 2 занятия. Всего – 28 занятий.</w:t>
      </w:r>
    </w:p>
    <w:p w:rsidR="00A63832" w:rsidRPr="00A63832" w:rsidRDefault="00A63832" w:rsidP="00A63832">
      <w:pPr>
        <w:pStyle w:val="a9"/>
        <w:spacing w:before="240" w:after="12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8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Количество родителей (законных представителей), принявших участие в программе Всеобуча, </w:t>
      </w:r>
      <w:r w:rsidR="00F76A46" w:rsidRPr="00A6383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05437"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323 чел. (262 чел. – родители уч-ся 5-9 </w:t>
      </w:r>
      <w:proofErr w:type="spellStart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., 61 чел. – родители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я 10-11 </w:t>
      </w:r>
      <w:proofErr w:type="spellStart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="00F146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37AF" w:rsidRPr="00A63832" w:rsidRDefault="00A63832" w:rsidP="002367D5">
      <w:pPr>
        <w:pStyle w:val="a9"/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8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Общее количество родителей (законных представителей)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лицее - 5</w:t>
      </w:r>
      <w:r w:rsidR="00642E2E" w:rsidRPr="00A6383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6A46"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  <w:r w:rsidR="00F14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(468 чел. – родители уч-ся 5-9 </w:t>
      </w:r>
      <w:proofErr w:type="spellStart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., 113 чел. – родители у</w:t>
      </w:r>
      <w:r w:rsidR="00F1463B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1463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 xml:space="preserve">я 10-11 </w:t>
      </w:r>
      <w:proofErr w:type="spellStart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63832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="00F146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7D5" w:rsidRPr="00A63832" w:rsidRDefault="002367D5" w:rsidP="005437AF">
      <w:pPr>
        <w:pStyle w:val="a9"/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437" w:rsidRDefault="00A05437" w:rsidP="005437AF">
      <w:pPr>
        <w:pStyle w:val="a9"/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3FD7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о реализации Программы всеобуча в МБОУ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Лицей</w:t>
      </w:r>
      <w:r w:rsidRPr="00D83F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D83FD7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End"/>
      <w:r w:rsidRPr="00D83FD7">
        <w:rPr>
          <w:rFonts w:ascii="Times New Roman" w:eastAsia="Times New Roman" w:hAnsi="Times New Roman"/>
          <w:b/>
          <w:sz w:val="28"/>
          <w:szCs w:val="28"/>
          <w:lang w:eastAsia="ru-RU"/>
        </w:rPr>
        <w:t>. Азова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567"/>
        <w:gridCol w:w="851"/>
        <w:gridCol w:w="2268"/>
        <w:gridCol w:w="1559"/>
        <w:gridCol w:w="1276"/>
        <w:gridCol w:w="1134"/>
        <w:gridCol w:w="1417"/>
        <w:gridCol w:w="1276"/>
      </w:tblGrid>
      <w:tr w:rsidR="005437AF" w:rsidTr="000E6EF5">
        <w:tc>
          <w:tcPr>
            <w:tcW w:w="567" w:type="dxa"/>
          </w:tcPr>
          <w:p w:rsidR="00A05437" w:rsidRPr="00282E21" w:rsidRDefault="00A05437" w:rsidP="00A0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A05437" w:rsidRDefault="00A05437" w:rsidP="00A0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A05437" w:rsidRPr="00282E21" w:rsidRDefault="00A05437" w:rsidP="00A0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тема</w:t>
            </w:r>
          </w:p>
        </w:tc>
        <w:tc>
          <w:tcPr>
            <w:tcW w:w="1559" w:type="dxa"/>
          </w:tcPr>
          <w:p w:rsidR="00A05437" w:rsidRPr="00A05437" w:rsidRDefault="00A05437" w:rsidP="00A05437">
            <w:pPr>
              <w:pStyle w:val="a9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6" w:type="dxa"/>
          </w:tcPr>
          <w:p w:rsidR="00A05437" w:rsidRDefault="00A05437" w:rsidP="00A05437">
            <w:pPr>
              <w:pStyle w:val="a9"/>
              <w:spacing w:before="12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</w:tcPr>
          <w:p w:rsidR="00A05437" w:rsidRPr="00A05437" w:rsidRDefault="00A05437" w:rsidP="00A05437">
            <w:pPr>
              <w:pStyle w:val="a9"/>
              <w:spacing w:before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4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родителей в классе</w:t>
            </w:r>
          </w:p>
        </w:tc>
        <w:tc>
          <w:tcPr>
            <w:tcW w:w="1417" w:type="dxa"/>
          </w:tcPr>
          <w:p w:rsidR="00A05437" w:rsidRPr="00A05437" w:rsidRDefault="00A05437" w:rsidP="00A05437">
            <w:pPr>
              <w:pStyle w:val="a9"/>
              <w:spacing w:before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родителей, принявших участие в мероприятии</w:t>
            </w:r>
          </w:p>
        </w:tc>
        <w:tc>
          <w:tcPr>
            <w:tcW w:w="1276" w:type="dxa"/>
          </w:tcPr>
          <w:p w:rsidR="00A05437" w:rsidRPr="00A05437" w:rsidRDefault="00A05437" w:rsidP="00A05437">
            <w:pPr>
              <w:pStyle w:val="a9"/>
              <w:spacing w:before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437AF" w:rsidTr="000E6EF5">
        <w:tc>
          <w:tcPr>
            <w:tcW w:w="567" w:type="dxa"/>
          </w:tcPr>
          <w:p w:rsidR="00A05437" w:rsidRPr="00A05437" w:rsidRDefault="007C2624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05437" w:rsidRPr="00A05437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7C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AE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A05437" w:rsidRPr="006335E5" w:rsidRDefault="006335E5" w:rsidP="00BD22AF">
            <w:pPr>
              <w:pStyle w:val="a9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Психологические особенности пятиклассников. 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помочь </w:t>
            </w:r>
            <w:r w:rsid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адаптироваться на 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ступени</w:t>
            </w:r>
            <w:r w:rsidR="00BD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</w:tcPr>
          <w:p w:rsidR="00A05437" w:rsidRPr="00A05437" w:rsidRDefault="006335E5" w:rsidP="00AE0E9D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с </w:t>
            </w:r>
            <w:r w:rsidR="00AE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раздачей памяток</w:t>
            </w:r>
          </w:p>
        </w:tc>
        <w:tc>
          <w:tcPr>
            <w:tcW w:w="1276" w:type="dxa"/>
          </w:tcPr>
          <w:p w:rsidR="00A05437" w:rsidRPr="00A05437" w:rsidRDefault="00EE65A3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0E6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«А» класса</w:t>
            </w:r>
          </w:p>
        </w:tc>
        <w:tc>
          <w:tcPr>
            <w:tcW w:w="1134" w:type="dxa"/>
          </w:tcPr>
          <w:p w:rsidR="00A05437" w:rsidRPr="00A05437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A05437" w:rsidRPr="00A05437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A05437" w:rsidRPr="00A05437" w:rsidRDefault="006335E5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E0E9D" w:rsidTr="000E6EF5">
        <w:tc>
          <w:tcPr>
            <w:tcW w:w="567" w:type="dxa"/>
          </w:tcPr>
          <w:p w:rsidR="00AE0E9D" w:rsidRPr="00A05437" w:rsidRDefault="00AE0E9D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E0E9D" w:rsidRPr="00A05437" w:rsidRDefault="00AE0E9D" w:rsidP="00B80918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BD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AE0E9D" w:rsidRPr="006335E5" w:rsidRDefault="00AE0E9D" w:rsidP="00BD22AF">
            <w:pPr>
              <w:pStyle w:val="a9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Психологические особенности пятиклассников. 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помочь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адаптироваться на </w:t>
            </w:r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ступени</w:t>
            </w:r>
            <w:r w:rsidR="00BD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оучения</w:t>
            </w:r>
            <w:proofErr w:type="spellEnd"/>
            <w:r w:rsidRPr="0063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</w:tcPr>
          <w:p w:rsidR="00AE0E9D" w:rsidRPr="00A05437" w:rsidRDefault="00AE0E9D" w:rsidP="00A75317">
            <w:pPr>
              <w:pStyle w:val="a9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с раздачей памяток</w:t>
            </w:r>
          </w:p>
        </w:tc>
        <w:tc>
          <w:tcPr>
            <w:tcW w:w="1276" w:type="dxa"/>
          </w:tcPr>
          <w:p w:rsidR="00AE0E9D" w:rsidRPr="00A05437" w:rsidRDefault="00AE0E9D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0E6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«Б» класса</w:t>
            </w:r>
          </w:p>
        </w:tc>
        <w:tc>
          <w:tcPr>
            <w:tcW w:w="1134" w:type="dxa"/>
          </w:tcPr>
          <w:p w:rsidR="00AE0E9D" w:rsidRPr="00A05437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AE0E9D" w:rsidRPr="00A05437" w:rsidRDefault="00AE0E9D" w:rsidP="00B80918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AE0E9D" w:rsidRPr="00A05437" w:rsidRDefault="00AE0E9D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D113A" w:rsidTr="000E6EF5">
        <w:tc>
          <w:tcPr>
            <w:tcW w:w="567" w:type="dxa"/>
          </w:tcPr>
          <w:p w:rsidR="003D113A" w:rsidRPr="00A05437" w:rsidRDefault="003D113A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3D113A" w:rsidRPr="00A05437" w:rsidRDefault="00BD22AF" w:rsidP="00B80918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3D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3D113A" w:rsidRPr="00AE0E9D" w:rsidRDefault="003D113A" w:rsidP="00BD22A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D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</w:t>
            </w:r>
            <w:r w:rsidRP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особенности </w:t>
            </w:r>
            <w:r w:rsidR="00BD2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шестиклассников</w:t>
            </w:r>
            <w:r w:rsidRP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3D113A" w:rsidRPr="009B2014" w:rsidRDefault="003D113A" w:rsidP="00A75317">
            <w:pPr>
              <w:pStyle w:val="a9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  <w:proofErr w:type="gram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2014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(электронное</w:t>
            </w:r>
            <w:r w:rsidR="00BD22AF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3D113A" w:rsidRPr="00A05437" w:rsidRDefault="003D113A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«А» класса</w:t>
            </w:r>
          </w:p>
        </w:tc>
        <w:tc>
          <w:tcPr>
            <w:tcW w:w="1134" w:type="dxa"/>
          </w:tcPr>
          <w:p w:rsidR="003D113A" w:rsidRPr="00AE0E9D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3D113A" w:rsidRPr="00AE0E9D" w:rsidRDefault="00642E2E" w:rsidP="00AE0E9D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3D113A" w:rsidRPr="00A05437" w:rsidRDefault="003D113A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D22AF" w:rsidTr="000E6EF5">
        <w:tc>
          <w:tcPr>
            <w:tcW w:w="567" w:type="dxa"/>
          </w:tcPr>
          <w:p w:rsidR="00BD22AF" w:rsidRPr="00A05437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BD22AF" w:rsidRPr="00A05437" w:rsidRDefault="00BD22AF" w:rsidP="00BD22A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2268" w:type="dxa"/>
          </w:tcPr>
          <w:p w:rsidR="00BD22AF" w:rsidRPr="00AE0E9D" w:rsidRDefault="00BD22AF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</w:t>
            </w:r>
            <w:r w:rsidRP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шестиклассников</w:t>
            </w:r>
            <w:r w:rsidRPr="00AE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BD22AF" w:rsidRPr="009B2014" w:rsidRDefault="00BD22AF" w:rsidP="00A75317">
            <w:pPr>
              <w:pStyle w:val="a9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  <w:r w:rsidR="009B2014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(электронное</w:t>
            </w: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BD22AF" w:rsidRPr="00A05437" w:rsidRDefault="00BD22AF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«Б» класса</w:t>
            </w:r>
          </w:p>
        </w:tc>
        <w:tc>
          <w:tcPr>
            <w:tcW w:w="1134" w:type="dxa"/>
          </w:tcPr>
          <w:p w:rsidR="00BD22AF" w:rsidRPr="00AA0AC2" w:rsidRDefault="00BD22A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BD22AF" w:rsidRPr="003D113A" w:rsidRDefault="00642E2E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BD22AF" w:rsidRPr="00A05437" w:rsidRDefault="00BD22A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D22AF" w:rsidTr="000E6EF5">
        <w:tc>
          <w:tcPr>
            <w:tcW w:w="567" w:type="dxa"/>
          </w:tcPr>
          <w:p w:rsidR="00BD22AF" w:rsidRPr="00A05437" w:rsidRDefault="00BD22AF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BD22AF" w:rsidRPr="00A05437" w:rsidRDefault="00BD22AF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2268" w:type="dxa"/>
          </w:tcPr>
          <w:p w:rsidR="00BD22AF" w:rsidRPr="00BD22AF" w:rsidRDefault="00BD22AF" w:rsidP="00642E2E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«Цель СПТ-2025,</w:t>
            </w:r>
            <w:r w:rsidRPr="00BD22AF">
              <w:rPr>
                <w:rFonts w:ascii="Times New Roman" w:hAnsi="Times New Roman" w:cs="Times New Roman"/>
              </w:rPr>
              <w:t xml:space="preserve"> 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длительность, возможные результаты 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тестирования». Психологические особенности семиклассников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22AF" w:rsidRPr="00A05437" w:rsidRDefault="00BD22AF" w:rsidP="00A75317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Родительское собрание </w:t>
            </w:r>
          </w:p>
        </w:tc>
        <w:tc>
          <w:tcPr>
            <w:tcW w:w="1276" w:type="dxa"/>
          </w:tcPr>
          <w:p w:rsidR="00BD22AF" w:rsidRPr="00A05437" w:rsidRDefault="00BD22AF" w:rsidP="000E6EF5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«А» класса</w:t>
            </w:r>
          </w:p>
        </w:tc>
        <w:tc>
          <w:tcPr>
            <w:tcW w:w="1134" w:type="dxa"/>
          </w:tcPr>
          <w:p w:rsidR="00BD22AF" w:rsidRPr="00E52373" w:rsidRDefault="00BD22AF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BD22AF" w:rsidRPr="00E52373" w:rsidRDefault="00BD22AF" w:rsidP="00C16E0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D22AF" w:rsidRDefault="00BD22AF" w:rsidP="000702E7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23384" w:rsidRDefault="00123384" w:rsidP="000702E7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2E7" w:rsidRPr="00A05437" w:rsidRDefault="000702E7" w:rsidP="000702E7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317" w:rsidTr="000E6EF5">
        <w:tc>
          <w:tcPr>
            <w:tcW w:w="567" w:type="dxa"/>
          </w:tcPr>
          <w:p w:rsidR="00A75317" w:rsidRPr="00A05437" w:rsidRDefault="00A75317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</w:tcPr>
          <w:p w:rsidR="00A75317" w:rsidRPr="00A05437" w:rsidRDefault="00A75317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2268" w:type="dxa"/>
          </w:tcPr>
          <w:p w:rsidR="00A75317" w:rsidRPr="00BD22AF" w:rsidRDefault="00A75317" w:rsidP="0079586F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«Цель СПТ-2025,</w:t>
            </w:r>
            <w:r w:rsidRPr="00BD22AF">
              <w:rPr>
                <w:rFonts w:ascii="Times New Roman" w:hAnsi="Times New Roman" w:cs="Times New Roman"/>
              </w:rPr>
              <w:t xml:space="preserve"> 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длительность, возможные результаты тестирования». Психологические особенности семиклассников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75317" w:rsidRPr="00A05437" w:rsidRDefault="00642E2E" w:rsidP="00642E2E">
            <w:pPr>
              <w:pStyle w:val="a9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276" w:type="dxa"/>
          </w:tcPr>
          <w:p w:rsidR="00A75317" w:rsidRPr="00A05437" w:rsidRDefault="00A75317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«Б» класса</w:t>
            </w:r>
          </w:p>
        </w:tc>
        <w:tc>
          <w:tcPr>
            <w:tcW w:w="1134" w:type="dxa"/>
          </w:tcPr>
          <w:p w:rsidR="00A75317" w:rsidRPr="00E52373" w:rsidRDefault="00A75317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A75317" w:rsidRPr="00E52373" w:rsidRDefault="00A75317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A75317" w:rsidRDefault="00A75317" w:rsidP="00570E0B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75317" w:rsidRPr="001E24ED" w:rsidRDefault="00A75317" w:rsidP="00570E0B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2E" w:rsidTr="000E6EF5">
        <w:tc>
          <w:tcPr>
            <w:tcW w:w="567" w:type="dxa"/>
          </w:tcPr>
          <w:p w:rsidR="00642E2E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42E2E" w:rsidRPr="00A05437" w:rsidRDefault="00642E2E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2268" w:type="dxa"/>
          </w:tcPr>
          <w:p w:rsidR="00642E2E" w:rsidRPr="00BD22AF" w:rsidRDefault="00642E2E" w:rsidP="0079586F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«Цель СПТ-2025,</w:t>
            </w:r>
            <w:r w:rsidRPr="00BD22AF">
              <w:rPr>
                <w:rFonts w:ascii="Times New Roman" w:hAnsi="Times New Roman" w:cs="Times New Roman"/>
              </w:rPr>
              <w:t xml:space="preserve"> 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длительность, возможные результаты тестирования». Психологические особенности семиклассников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42E2E" w:rsidRPr="00A05437" w:rsidRDefault="00642E2E" w:rsidP="00642E2E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276" w:type="dxa"/>
          </w:tcPr>
          <w:p w:rsidR="00642E2E" w:rsidRPr="00A05437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«В» класса</w:t>
            </w:r>
          </w:p>
        </w:tc>
        <w:tc>
          <w:tcPr>
            <w:tcW w:w="1134" w:type="dxa"/>
          </w:tcPr>
          <w:p w:rsidR="00642E2E" w:rsidRDefault="00642E2E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</w:tcPr>
          <w:p w:rsidR="00642E2E" w:rsidRDefault="00642E2E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642E2E" w:rsidRDefault="00642E2E" w:rsidP="000702E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570E0B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570E0B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2E" w:rsidTr="000E6EF5">
        <w:tc>
          <w:tcPr>
            <w:tcW w:w="567" w:type="dxa"/>
          </w:tcPr>
          <w:p w:rsidR="00642E2E" w:rsidRPr="00A05437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642E2E" w:rsidRPr="00A05437" w:rsidRDefault="00642E2E" w:rsidP="007763E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268" w:type="dxa"/>
          </w:tcPr>
          <w:p w:rsidR="00642E2E" w:rsidRPr="007763E7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особенности восьмиклассников</w:t>
            </w:r>
            <w:r w:rsidRPr="0077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763E7">
              <w:rPr>
                <w:rFonts w:ascii="Times New Roman" w:hAnsi="Times New Roman" w:cs="Times New Roman"/>
                <w:sz w:val="24"/>
                <w:szCs w:val="24"/>
              </w:rPr>
              <w:t>Цель СПТ-2025,</w:t>
            </w:r>
            <w:r w:rsidRPr="007763E7">
              <w:rPr>
                <w:rFonts w:ascii="Times New Roman" w:hAnsi="Times New Roman" w:cs="Times New Roman"/>
              </w:rPr>
              <w:t xml:space="preserve"> </w:t>
            </w:r>
            <w:r w:rsidRPr="007763E7">
              <w:rPr>
                <w:rFonts w:ascii="Times New Roman" w:hAnsi="Times New Roman" w:cs="Times New Roman"/>
                <w:sz w:val="24"/>
                <w:szCs w:val="24"/>
              </w:rPr>
              <w:t>длительность, возможные результаты тестирования</w:t>
            </w:r>
            <w:r w:rsidRPr="0077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42E2E" w:rsidRPr="00A05437" w:rsidRDefault="00642E2E" w:rsidP="007763E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276" w:type="dxa"/>
          </w:tcPr>
          <w:p w:rsidR="00642E2E" w:rsidRPr="00A05437" w:rsidRDefault="00642E2E" w:rsidP="007763E7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«А» класса</w:t>
            </w:r>
          </w:p>
        </w:tc>
        <w:tc>
          <w:tcPr>
            <w:tcW w:w="1134" w:type="dxa"/>
          </w:tcPr>
          <w:p w:rsidR="00642E2E" w:rsidRPr="00E52373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</w:tcPr>
          <w:p w:rsidR="00642E2E" w:rsidRPr="00E52373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642E2E" w:rsidTr="000E6EF5">
        <w:tc>
          <w:tcPr>
            <w:tcW w:w="567" w:type="dxa"/>
          </w:tcPr>
          <w:p w:rsidR="00642E2E" w:rsidRPr="00A05437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642E2E" w:rsidRPr="00A05437" w:rsidRDefault="00642E2E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268" w:type="dxa"/>
          </w:tcPr>
          <w:p w:rsidR="00642E2E" w:rsidRPr="007763E7" w:rsidRDefault="00642E2E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особенности восьмиклассников</w:t>
            </w:r>
            <w:r w:rsidRPr="0077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763E7">
              <w:rPr>
                <w:rFonts w:ascii="Times New Roman" w:hAnsi="Times New Roman" w:cs="Times New Roman"/>
                <w:sz w:val="24"/>
                <w:szCs w:val="24"/>
              </w:rPr>
              <w:t>Цель СПТ-2025,</w:t>
            </w:r>
            <w:r w:rsidRPr="007763E7">
              <w:rPr>
                <w:rFonts w:ascii="Times New Roman" w:hAnsi="Times New Roman" w:cs="Times New Roman"/>
              </w:rPr>
              <w:t xml:space="preserve"> </w:t>
            </w:r>
            <w:r w:rsidRPr="007763E7">
              <w:rPr>
                <w:rFonts w:ascii="Times New Roman" w:hAnsi="Times New Roman" w:cs="Times New Roman"/>
                <w:sz w:val="24"/>
                <w:szCs w:val="24"/>
              </w:rPr>
              <w:t>длительность, возможные результаты тестирования</w:t>
            </w:r>
            <w:r w:rsidRPr="00776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42E2E" w:rsidRPr="00A05437" w:rsidRDefault="00642E2E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276" w:type="dxa"/>
          </w:tcPr>
          <w:p w:rsidR="00642E2E" w:rsidRPr="00A05437" w:rsidRDefault="00642E2E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«Б» класса</w:t>
            </w:r>
          </w:p>
        </w:tc>
        <w:tc>
          <w:tcPr>
            <w:tcW w:w="1134" w:type="dxa"/>
          </w:tcPr>
          <w:p w:rsidR="00642E2E" w:rsidRPr="00E52373" w:rsidRDefault="00642E2E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642E2E" w:rsidRPr="003D113A" w:rsidRDefault="00642E2E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642E2E" w:rsidTr="000E6EF5">
        <w:tc>
          <w:tcPr>
            <w:tcW w:w="567" w:type="dxa"/>
          </w:tcPr>
          <w:p w:rsidR="00642E2E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642E2E" w:rsidRPr="00A05437" w:rsidRDefault="00642E2E" w:rsidP="00123384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268" w:type="dxa"/>
          </w:tcPr>
          <w:p w:rsidR="00642E2E" w:rsidRPr="00123384" w:rsidRDefault="00642E2E" w:rsidP="002437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9-классников. Цель СПТ-2025,</w:t>
            </w:r>
            <w:r w:rsidRPr="00123384">
              <w:rPr>
                <w:rFonts w:ascii="Times New Roman" w:hAnsi="Times New Roman" w:cs="Times New Roman"/>
              </w:rPr>
              <w:t xml:space="preserve"> 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>длительность, возможные результаты тестирования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37CB" w:rsidRPr="003D60A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Как помочь ребенку успешно сдать ГИ</w:t>
            </w:r>
            <w:r w:rsidR="002437CB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42E2E" w:rsidRPr="00A05437" w:rsidRDefault="00642E2E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276" w:type="dxa"/>
          </w:tcPr>
          <w:p w:rsidR="00642E2E" w:rsidRPr="00A05437" w:rsidRDefault="00642E2E" w:rsidP="000E6EF5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«А» класса</w:t>
            </w:r>
          </w:p>
        </w:tc>
        <w:tc>
          <w:tcPr>
            <w:tcW w:w="1134" w:type="dxa"/>
          </w:tcPr>
          <w:p w:rsidR="00642E2E" w:rsidRPr="00E52373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</w:tcPr>
          <w:p w:rsidR="00642E2E" w:rsidRPr="00E52373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642E2E" w:rsidTr="000E6EF5">
        <w:tc>
          <w:tcPr>
            <w:tcW w:w="567" w:type="dxa"/>
          </w:tcPr>
          <w:p w:rsidR="00642E2E" w:rsidRPr="00A05437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642E2E" w:rsidRPr="00A05437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268" w:type="dxa"/>
          </w:tcPr>
          <w:p w:rsidR="00642E2E" w:rsidRPr="003D60A7" w:rsidRDefault="00642E2E" w:rsidP="00A753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7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9-классников. Цель СПТ-2025,</w:t>
            </w:r>
            <w:r w:rsidRPr="003D60A7">
              <w:rPr>
                <w:rFonts w:ascii="Times New Roman" w:hAnsi="Times New Roman" w:cs="Times New Roman"/>
              </w:rPr>
              <w:t xml:space="preserve"> </w:t>
            </w:r>
            <w:r w:rsidRPr="003D60A7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длительность, </w:t>
            </w:r>
            <w:r w:rsidRPr="003D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результаты тестирования</w:t>
            </w:r>
            <w:r w:rsidR="00C70D80" w:rsidRPr="003D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60A7" w:rsidRPr="003D60A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Как помочь ребенку успешно сдать ГИА</w:t>
            </w:r>
            <w:r w:rsidRPr="003D60A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642E2E" w:rsidRPr="00A05437" w:rsidRDefault="00642E2E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Родительское собрание </w:t>
            </w:r>
          </w:p>
        </w:tc>
        <w:tc>
          <w:tcPr>
            <w:tcW w:w="1276" w:type="dxa"/>
          </w:tcPr>
          <w:p w:rsidR="00642E2E" w:rsidRPr="00A05437" w:rsidRDefault="00642E2E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«Б» класса</w:t>
            </w:r>
          </w:p>
        </w:tc>
        <w:tc>
          <w:tcPr>
            <w:tcW w:w="1134" w:type="dxa"/>
          </w:tcPr>
          <w:p w:rsidR="00642E2E" w:rsidRPr="009D2E7B" w:rsidRDefault="00642E2E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642E2E" w:rsidRPr="00E52373" w:rsidRDefault="00642E2E" w:rsidP="009D2E7B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642E2E" w:rsidTr="000E6EF5">
        <w:tc>
          <w:tcPr>
            <w:tcW w:w="567" w:type="dxa"/>
          </w:tcPr>
          <w:p w:rsidR="00642E2E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</w:tcPr>
          <w:p w:rsidR="00642E2E" w:rsidRPr="00A05437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268" w:type="dxa"/>
          </w:tcPr>
          <w:p w:rsidR="00642E2E" w:rsidRPr="00123384" w:rsidRDefault="00642E2E" w:rsidP="00A753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>-классников. Цель СПТ-2025,</w:t>
            </w:r>
            <w:r w:rsidRPr="00123384">
              <w:rPr>
                <w:rFonts w:ascii="Times New Roman" w:hAnsi="Times New Roman" w:cs="Times New Roman"/>
              </w:rPr>
              <w:t xml:space="preserve"> 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>длительность, возможные результаты тестирования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3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42E2E" w:rsidRPr="009B2014" w:rsidRDefault="00642E2E" w:rsidP="009B2014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  <w:r w:rsidR="009B2014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(электронное</w:t>
            </w:r>
            <w:r w:rsidR="00A44037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642E2E" w:rsidRPr="00A05437" w:rsidRDefault="00642E2E" w:rsidP="00A7531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</w:p>
        </w:tc>
        <w:tc>
          <w:tcPr>
            <w:tcW w:w="1134" w:type="dxa"/>
          </w:tcPr>
          <w:p w:rsidR="00642E2E" w:rsidRPr="009D2E7B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642E2E" w:rsidRPr="00E52373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642E2E" w:rsidTr="000E6EF5">
        <w:tc>
          <w:tcPr>
            <w:tcW w:w="567" w:type="dxa"/>
          </w:tcPr>
          <w:p w:rsidR="00642E2E" w:rsidRDefault="00642E2E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642E2E" w:rsidRPr="00A05437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268" w:type="dxa"/>
          </w:tcPr>
          <w:p w:rsidR="00642E2E" w:rsidRPr="00C70D80" w:rsidRDefault="00642E2E" w:rsidP="00C70D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D80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11-классников.</w:t>
            </w:r>
            <w:r w:rsidR="00C70D80" w:rsidRPr="00C7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D80" w:rsidRPr="00C70D80">
              <w:rPr>
                <w:rFonts w:ascii="Times New Roman" w:eastAsia="Times New Roman" w:hAnsi="Times New Roman" w:cs="Times New Roman"/>
                <w:color w:val="000000"/>
              </w:rPr>
              <w:t>Как помочь выпускнику подготовиться к ЕГЭ</w:t>
            </w:r>
            <w:r w:rsidRPr="00C70D8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642E2E" w:rsidRPr="009B2014" w:rsidRDefault="00642E2E" w:rsidP="009B2014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  <w:r w:rsidR="009B2014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(электронное</w:t>
            </w:r>
            <w:r w:rsidR="00A44037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642E2E" w:rsidRPr="00A05437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1134" w:type="dxa"/>
          </w:tcPr>
          <w:p w:rsidR="00642E2E" w:rsidRPr="009D2E7B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642E2E" w:rsidRPr="00E52373" w:rsidRDefault="00642E2E" w:rsidP="00A7531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642E2E" w:rsidRDefault="00642E2E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1E2A15" w:rsidTr="000E6EF5">
        <w:tc>
          <w:tcPr>
            <w:tcW w:w="567" w:type="dxa"/>
          </w:tcPr>
          <w:p w:rsidR="001E2A15" w:rsidRPr="00A05437" w:rsidRDefault="001E2A15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1E2A15" w:rsidRPr="00A05437" w:rsidRDefault="001E2A15" w:rsidP="001E2A1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1E2A15" w:rsidRPr="001E2A15" w:rsidRDefault="001E2A15" w:rsidP="001E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Рез-ты</w:t>
            </w:r>
            <w:proofErr w:type="spellEnd"/>
            <w:proofErr w:type="gram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д-ки</w:t>
            </w:r>
            <w:proofErr w:type="spell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уровня учебной мотивации. Как повысить учебную мотивацию младших подростков.</w:t>
            </w:r>
          </w:p>
        </w:tc>
        <w:tc>
          <w:tcPr>
            <w:tcW w:w="1559" w:type="dxa"/>
          </w:tcPr>
          <w:p w:rsidR="001E2A15" w:rsidRPr="00A05437" w:rsidRDefault="001E2A15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276" w:type="dxa"/>
          </w:tcPr>
          <w:p w:rsidR="001E2A15" w:rsidRPr="00A05437" w:rsidRDefault="001E2A15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«А» класса</w:t>
            </w:r>
          </w:p>
        </w:tc>
        <w:tc>
          <w:tcPr>
            <w:tcW w:w="1134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E2A15" w:rsidTr="000E6EF5">
        <w:tc>
          <w:tcPr>
            <w:tcW w:w="567" w:type="dxa"/>
          </w:tcPr>
          <w:p w:rsidR="001E2A15" w:rsidRPr="00A05437" w:rsidRDefault="001E2A15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1E2A15" w:rsidRPr="001E2A15" w:rsidRDefault="001E2A15" w:rsidP="001E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Рез-ты</w:t>
            </w:r>
            <w:proofErr w:type="spellEnd"/>
            <w:proofErr w:type="gram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д-ки</w:t>
            </w:r>
            <w:proofErr w:type="spell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уровня учебной мотивации. Как повысить учебную мотивацию младших подростков.</w:t>
            </w:r>
          </w:p>
        </w:tc>
        <w:tc>
          <w:tcPr>
            <w:tcW w:w="1559" w:type="dxa"/>
          </w:tcPr>
          <w:p w:rsidR="001E2A15" w:rsidRPr="00A05437" w:rsidRDefault="001E2A15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276" w:type="dxa"/>
          </w:tcPr>
          <w:p w:rsidR="001E2A15" w:rsidRPr="00A05437" w:rsidRDefault="001E2A15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«Б» класса</w:t>
            </w:r>
          </w:p>
        </w:tc>
        <w:tc>
          <w:tcPr>
            <w:tcW w:w="1134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1E2A15" w:rsidRPr="00A05437" w:rsidRDefault="001E2A15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D60A7" w:rsidTr="000E6EF5">
        <w:tc>
          <w:tcPr>
            <w:tcW w:w="567" w:type="dxa"/>
          </w:tcPr>
          <w:p w:rsidR="003D60A7" w:rsidRPr="00A05437" w:rsidRDefault="003D60A7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3D60A7" w:rsidRPr="00A05437" w:rsidRDefault="003D60A7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3D60A7" w:rsidRPr="009B2014" w:rsidRDefault="003D60A7" w:rsidP="00C01E36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hAnsi="Times New Roman" w:cs="Times New Roman"/>
                <w:sz w:val="24"/>
                <w:szCs w:val="24"/>
              </w:rPr>
              <w:t>«Как наладить контакт с подростком. Диалогическое общение».</w:t>
            </w:r>
          </w:p>
        </w:tc>
        <w:tc>
          <w:tcPr>
            <w:tcW w:w="1559" w:type="dxa"/>
          </w:tcPr>
          <w:p w:rsidR="003D60A7" w:rsidRPr="009B2014" w:rsidRDefault="003D60A7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3D60A7" w:rsidRPr="00A05437" w:rsidRDefault="003D60A7" w:rsidP="000E6EF5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«А» класса</w:t>
            </w:r>
          </w:p>
        </w:tc>
        <w:tc>
          <w:tcPr>
            <w:tcW w:w="1134" w:type="dxa"/>
          </w:tcPr>
          <w:p w:rsidR="003D60A7" w:rsidRPr="00AE0E9D" w:rsidRDefault="003D60A7" w:rsidP="007E71AA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3D60A7" w:rsidRPr="00AE0E9D" w:rsidRDefault="003D60A7" w:rsidP="007E71AA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3D60A7" w:rsidRPr="00A05437" w:rsidRDefault="003D60A7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D60A7" w:rsidTr="000E6EF5">
        <w:tc>
          <w:tcPr>
            <w:tcW w:w="567" w:type="dxa"/>
          </w:tcPr>
          <w:p w:rsidR="003D60A7" w:rsidRPr="00A05437" w:rsidRDefault="003D60A7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3D60A7" w:rsidRPr="00A05437" w:rsidRDefault="003D60A7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3D60A7" w:rsidRPr="001E2A15" w:rsidRDefault="003D60A7" w:rsidP="00C01E36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Как наладить контакт с подростком. Диалогическое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60A7" w:rsidRPr="00A05437" w:rsidRDefault="003D60A7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3D60A7" w:rsidRPr="00A05437" w:rsidRDefault="003D60A7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«Б» класса</w:t>
            </w:r>
          </w:p>
        </w:tc>
        <w:tc>
          <w:tcPr>
            <w:tcW w:w="1134" w:type="dxa"/>
          </w:tcPr>
          <w:p w:rsidR="003D60A7" w:rsidRPr="00AA0AC2" w:rsidRDefault="003D60A7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3D60A7" w:rsidRPr="003D113A" w:rsidRDefault="003D60A7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3D60A7" w:rsidRPr="00A05437" w:rsidRDefault="003D60A7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6209" w:rsidTr="000E6EF5">
        <w:tc>
          <w:tcPr>
            <w:tcW w:w="567" w:type="dxa"/>
          </w:tcPr>
          <w:p w:rsidR="00EA6209" w:rsidRPr="00A05437" w:rsidRDefault="00EA6209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EA6209" w:rsidRPr="001E2A15" w:rsidRDefault="00EA6209" w:rsidP="00C01E36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Как наладить контакт с подростком. Диалогическое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A6209" w:rsidRPr="00A05437" w:rsidRDefault="00EA6209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A6209" w:rsidRPr="00A05437" w:rsidRDefault="00EA6209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«А» класса</w:t>
            </w:r>
          </w:p>
        </w:tc>
        <w:tc>
          <w:tcPr>
            <w:tcW w:w="1134" w:type="dxa"/>
          </w:tcPr>
          <w:p w:rsidR="00EA6209" w:rsidRPr="00E52373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EA6209" w:rsidRPr="00E52373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6209" w:rsidTr="000E6EF5">
        <w:tc>
          <w:tcPr>
            <w:tcW w:w="567" w:type="dxa"/>
          </w:tcPr>
          <w:p w:rsidR="00EA6209" w:rsidRPr="00A05437" w:rsidRDefault="00EA6209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A6209" w:rsidRPr="00A05437" w:rsidRDefault="00EA6209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EA6209" w:rsidRPr="001E2A15" w:rsidRDefault="00EA6209" w:rsidP="001E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Рез-ты</w:t>
            </w:r>
            <w:proofErr w:type="spellEnd"/>
            <w:proofErr w:type="gram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д-ки</w:t>
            </w:r>
            <w:proofErr w:type="spell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типа темперамента. Как наладить контакт с 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подростком. Диалогическое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A6209" w:rsidRPr="00A05437" w:rsidRDefault="00EA6209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Родительское собрание </w:t>
            </w:r>
          </w:p>
        </w:tc>
        <w:tc>
          <w:tcPr>
            <w:tcW w:w="1276" w:type="dxa"/>
          </w:tcPr>
          <w:p w:rsidR="00EA6209" w:rsidRPr="00A05437" w:rsidRDefault="00EA6209" w:rsidP="000E6EF5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134" w:type="dxa"/>
          </w:tcPr>
          <w:p w:rsidR="00EA6209" w:rsidRPr="00E52373" w:rsidRDefault="00EA6209" w:rsidP="007E71AA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17" w:type="dxa"/>
          </w:tcPr>
          <w:p w:rsidR="00EA6209" w:rsidRPr="00E52373" w:rsidRDefault="00EA6209" w:rsidP="007E71AA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6209" w:rsidTr="000E6EF5">
        <w:tc>
          <w:tcPr>
            <w:tcW w:w="567" w:type="dxa"/>
          </w:tcPr>
          <w:p w:rsidR="00EA6209" w:rsidRPr="00A05437" w:rsidRDefault="00EA6209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</w:tcPr>
          <w:p w:rsidR="00EA6209" w:rsidRPr="00A05437" w:rsidRDefault="00EA6209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EA6209" w:rsidRPr="001E2A15" w:rsidRDefault="00EA6209" w:rsidP="001E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Рез-ты</w:t>
            </w:r>
            <w:proofErr w:type="spellEnd"/>
            <w:proofErr w:type="gram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д-ки</w:t>
            </w:r>
            <w:proofErr w:type="spellEnd"/>
            <w:r w:rsidRPr="001E2A15">
              <w:rPr>
                <w:rFonts w:ascii="Times New Roman" w:hAnsi="Times New Roman" w:cs="Times New Roman"/>
                <w:sz w:val="24"/>
                <w:szCs w:val="24"/>
              </w:rPr>
              <w:t xml:space="preserve"> типа темперамента. Как наладить контакт с подростком. Диалогическое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A6209" w:rsidRPr="00A05437" w:rsidRDefault="00EA6209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«В» класса</w:t>
            </w:r>
          </w:p>
        </w:tc>
        <w:tc>
          <w:tcPr>
            <w:tcW w:w="1134" w:type="dxa"/>
          </w:tcPr>
          <w:p w:rsidR="00EA6209" w:rsidRDefault="00EA6209" w:rsidP="007E71AA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</w:tcPr>
          <w:p w:rsidR="00EA6209" w:rsidRDefault="00EA6209" w:rsidP="007E71AA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6209" w:rsidTr="000E6EF5">
        <w:tc>
          <w:tcPr>
            <w:tcW w:w="567" w:type="dxa"/>
          </w:tcPr>
          <w:p w:rsidR="00EA6209" w:rsidRPr="00A05437" w:rsidRDefault="00EA6209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EA6209" w:rsidRPr="00C70D80" w:rsidRDefault="00EA6209" w:rsidP="00C70D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0D80">
              <w:rPr>
                <w:rFonts w:ascii="Times New Roman" w:hAnsi="Times New Roman" w:cs="Times New Roman"/>
                <w:sz w:val="24"/>
                <w:szCs w:val="24"/>
              </w:rPr>
              <w:t>Диалогическое общение родителей с детьми подросткового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EA6209" w:rsidRPr="00A05437" w:rsidRDefault="00EA6209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A6209" w:rsidRPr="00A05437" w:rsidRDefault="00EA6209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«А» класса</w:t>
            </w:r>
          </w:p>
        </w:tc>
        <w:tc>
          <w:tcPr>
            <w:tcW w:w="1134" w:type="dxa"/>
          </w:tcPr>
          <w:p w:rsidR="00EA6209" w:rsidRPr="00E52373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</w:tcPr>
          <w:p w:rsidR="00EA6209" w:rsidRPr="00E52373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6209" w:rsidTr="000E6EF5">
        <w:tc>
          <w:tcPr>
            <w:tcW w:w="567" w:type="dxa"/>
          </w:tcPr>
          <w:p w:rsidR="00EA6209" w:rsidRPr="00A05437" w:rsidRDefault="00EA6209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268" w:type="dxa"/>
          </w:tcPr>
          <w:p w:rsidR="00EA6209" w:rsidRPr="00C70D80" w:rsidRDefault="00EA6209" w:rsidP="00C01E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0D80">
              <w:rPr>
                <w:rFonts w:ascii="Times New Roman" w:hAnsi="Times New Roman" w:cs="Times New Roman"/>
                <w:sz w:val="24"/>
                <w:szCs w:val="24"/>
              </w:rPr>
              <w:t>Диалогическое общение родителей с детьми подросткового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EA6209" w:rsidRPr="00A05437" w:rsidRDefault="00EA6209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A6209" w:rsidRPr="00A05437" w:rsidRDefault="00EA6209" w:rsidP="000E6EF5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«Б» класса</w:t>
            </w:r>
          </w:p>
        </w:tc>
        <w:tc>
          <w:tcPr>
            <w:tcW w:w="1134" w:type="dxa"/>
          </w:tcPr>
          <w:p w:rsidR="00EA6209" w:rsidRPr="00E52373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EA6209" w:rsidRPr="003D113A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A6209" w:rsidTr="000E6EF5">
        <w:tc>
          <w:tcPr>
            <w:tcW w:w="567" w:type="dxa"/>
          </w:tcPr>
          <w:p w:rsidR="00EA6209" w:rsidRPr="00A05437" w:rsidRDefault="00EA6209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EA6209" w:rsidRPr="00A05437" w:rsidRDefault="00EA6209" w:rsidP="00885F9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2268" w:type="dxa"/>
          </w:tcPr>
          <w:p w:rsidR="00EA6209" w:rsidRDefault="00EA6209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«Травли НЕТ!»</w:t>
            </w:r>
          </w:p>
          <w:p w:rsidR="00381CF0" w:rsidRPr="00586078" w:rsidRDefault="00381CF0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6209" w:rsidRPr="00A05437" w:rsidRDefault="00EA6209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A6209" w:rsidRPr="00A05437" w:rsidRDefault="00EA6209" w:rsidP="00C27D2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D2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7D2F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27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A6209" w:rsidRPr="00E52373" w:rsidRDefault="00C27D2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417" w:type="dxa"/>
          </w:tcPr>
          <w:p w:rsidR="00EA6209" w:rsidRPr="00E52373" w:rsidRDefault="00C27D2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6" w:type="dxa"/>
          </w:tcPr>
          <w:p w:rsidR="00EA6209" w:rsidRPr="00A05437" w:rsidRDefault="00EA6209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81CF0" w:rsidTr="000E6EF5">
        <w:tc>
          <w:tcPr>
            <w:tcW w:w="567" w:type="dxa"/>
          </w:tcPr>
          <w:p w:rsidR="00381CF0" w:rsidRDefault="00381CF0" w:rsidP="00C27D2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381CF0" w:rsidRPr="00A05437" w:rsidRDefault="00381CF0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268" w:type="dxa"/>
          </w:tcPr>
          <w:p w:rsidR="00381CF0" w:rsidRDefault="00381CF0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наркомании среди подростков»</w:t>
            </w:r>
            <w:r w:rsidR="0024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381CF0" w:rsidRPr="009B2014" w:rsidRDefault="00381CF0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РС</w:t>
            </w:r>
          </w:p>
        </w:tc>
        <w:tc>
          <w:tcPr>
            <w:tcW w:w="1276" w:type="dxa"/>
          </w:tcPr>
          <w:p w:rsidR="00381CF0" w:rsidRPr="00A05437" w:rsidRDefault="00381CF0" w:rsidP="00C27D2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27D2F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81CF0" w:rsidRDefault="00C27D2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</w:tcPr>
          <w:p w:rsidR="00381CF0" w:rsidRDefault="00C27D2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381CF0" w:rsidRPr="00A05437" w:rsidRDefault="00381CF0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27D2F" w:rsidTr="000E6EF5">
        <w:tc>
          <w:tcPr>
            <w:tcW w:w="567" w:type="dxa"/>
          </w:tcPr>
          <w:p w:rsidR="00C27D2F" w:rsidRDefault="00C27D2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C27D2F" w:rsidRPr="00A05437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268" w:type="dxa"/>
          </w:tcPr>
          <w:p w:rsidR="00C27D2F" w:rsidRPr="009B2014" w:rsidRDefault="00C27D2F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наркомании среди подростков»</w:t>
            </w:r>
            <w:r w:rsidR="002437CB"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C27D2F" w:rsidRPr="009B2014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РС</w:t>
            </w:r>
          </w:p>
        </w:tc>
        <w:tc>
          <w:tcPr>
            <w:tcW w:w="1276" w:type="dxa"/>
          </w:tcPr>
          <w:p w:rsidR="00C27D2F" w:rsidRPr="00A05437" w:rsidRDefault="00C27D2F" w:rsidP="00C27D2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27D2F" w:rsidRDefault="00C27D2F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C27D2F" w:rsidRDefault="00C27D2F" w:rsidP="00C27D2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C27D2F" w:rsidRPr="00A05437" w:rsidRDefault="00C27D2F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27D2F" w:rsidTr="000E6EF5">
        <w:tc>
          <w:tcPr>
            <w:tcW w:w="567" w:type="dxa"/>
          </w:tcPr>
          <w:p w:rsidR="00C27D2F" w:rsidRPr="00A05437" w:rsidRDefault="00C27D2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C27D2F" w:rsidRPr="00A05437" w:rsidRDefault="00C27D2F" w:rsidP="00885F9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2268" w:type="dxa"/>
          </w:tcPr>
          <w:p w:rsidR="00C27D2F" w:rsidRPr="00586078" w:rsidRDefault="00C27D2F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«Травли НЕТ!»</w:t>
            </w:r>
          </w:p>
        </w:tc>
        <w:tc>
          <w:tcPr>
            <w:tcW w:w="1559" w:type="dxa"/>
          </w:tcPr>
          <w:p w:rsidR="00C27D2F" w:rsidRPr="00A05437" w:rsidRDefault="00C27D2F" w:rsidP="00B80918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Беседа-презентация в режиме </w:t>
            </w:r>
            <w:proofErr w:type="spellStart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C27D2F" w:rsidRPr="00A05437" w:rsidRDefault="00C27D2F" w:rsidP="00C27D2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27D2F" w:rsidRPr="00EB4B4F" w:rsidRDefault="00C27D2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C27D2F" w:rsidRPr="00EB4B4F" w:rsidRDefault="00C27D2F" w:rsidP="007E71AA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C27D2F" w:rsidRPr="00A05437" w:rsidRDefault="00C27D2F" w:rsidP="00C01E36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27D2F" w:rsidTr="000E6EF5">
        <w:tc>
          <w:tcPr>
            <w:tcW w:w="567" w:type="dxa"/>
          </w:tcPr>
          <w:p w:rsidR="00C27D2F" w:rsidRPr="00A05437" w:rsidRDefault="00C27D2F" w:rsidP="00A05437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C27D2F" w:rsidRPr="00A05437" w:rsidRDefault="00C27D2F" w:rsidP="00885F9F">
            <w:pPr>
              <w:pStyle w:val="a9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268" w:type="dxa"/>
          </w:tcPr>
          <w:p w:rsidR="00C27D2F" w:rsidRPr="00E57C73" w:rsidRDefault="00C27D2F" w:rsidP="00C0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C73">
              <w:rPr>
                <w:rFonts w:ascii="Times New Roman" w:hAnsi="Times New Roman" w:cs="Times New Roman"/>
                <w:sz w:val="24"/>
                <w:szCs w:val="24"/>
              </w:rPr>
              <w:t>«Молодёжный экстремизм в сети Интернет как социальная угроза»</w:t>
            </w:r>
          </w:p>
        </w:tc>
        <w:tc>
          <w:tcPr>
            <w:tcW w:w="1559" w:type="dxa"/>
          </w:tcPr>
          <w:p w:rsidR="00C27D2F" w:rsidRPr="009B2014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РС</w:t>
            </w:r>
          </w:p>
        </w:tc>
        <w:tc>
          <w:tcPr>
            <w:tcW w:w="1276" w:type="dxa"/>
          </w:tcPr>
          <w:p w:rsidR="00C27D2F" w:rsidRPr="00A05437" w:rsidRDefault="00C27D2F" w:rsidP="00C27D2F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27D2F" w:rsidRPr="00EB4B4F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C27D2F" w:rsidRPr="00EB4B4F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C27D2F" w:rsidRPr="00A05437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27D2F" w:rsidTr="000E6EF5">
        <w:tc>
          <w:tcPr>
            <w:tcW w:w="567" w:type="dxa"/>
          </w:tcPr>
          <w:p w:rsidR="00C27D2F" w:rsidRDefault="00C27D2F" w:rsidP="00A05437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C27D2F" w:rsidRPr="00A05437" w:rsidRDefault="009B2014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27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2268" w:type="dxa"/>
          </w:tcPr>
          <w:p w:rsidR="00C27D2F" w:rsidRPr="00E57C73" w:rsidRDefault="00C27D2F" w:rsidP="00E5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C73">
              <w:rPr>
                <w:rFonts w:ascii="Times New Roman" w:hAnsi="Times New Roman" w:cs="Times New Roman"/>
                <w:sz w:val="24"/>
                <w:szCs w:val="24"/>
              </w:rPr>
              <w:t>«Молодёжный экстремизм в сети Интернет как социальная угроза»</w:t>
            </w:r>
          </w:p>
        </w:tc>
        <w:tc>
          <w:tcPr>
            <w:tcW w:w="1559" w:type="dxa"/>
          </w:tcPr>
          <w:p w:rsidR="00C27D2F" w:rsidRPr="009B2014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РС</w:t>
            </w:r>
          </w:p>
        </w:tc>
        <w:tc>
          <w:tcPr>
            <w:tcW w:w="1276" w:type="dxa"/>
          </w:tcPr>
          <w:p w:rsidR="00C27D2F" w:rsidRPr="00A05437" w:rsidRDefault="00C27D2F" w:rsidP="00C27D2F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27D2F" w:rsidRPr="00EB4B4F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C27D2F" w:rsidRPr="00EB4B4F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C27D2F" w:rsidRPr="00A05437" w:rsidRDefault="00C27D2F" w:rsidP="00C01E3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EA0D21" w:rsidRDefault="00EA0D21" w:rsidP="00EA0D21">
      <w:pPr>
        <w:spacing w:before="360" w:after="120" w:line="240" w:lineRule="auto"/>
        <w:ind w:firstLine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6031">
        <w:rPr>
          <w:rFonts w:ascii="Times New Roman" w:eastAsia="Times New Roman" w:hAnsi="Times New Roman"/>
          <w:b/>
          <w:sz w:val="28"/>
          <w:szCs w:val="28"/>
          <w:lang w:eastAsia="ru-RU"/>
        </w:rPr>
        <w:t>Качественный анализ реализации Программы всеобуча</w:t>
      </w:r>
    </w:p>
    <w:p w:rsidR="00EA0D21" w:rsidRPr="00014426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1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Формы и методы, использованные при проведении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занятий: родительское собрание с элементами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дискусси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и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, мозгово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го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штурм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а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, э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лектронные рассылки материалов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в том числе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памяток с рекомендациями по обсуждаем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ым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тем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ам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</w:p>
    <w:p w:rsidR="00EA0D21" w:rsidRPr="00014426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2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Методы оценки эффективности занятий: анкетирование родителей, подведение итогов родительского собрания в форме ответов на вопрос: «Что было важным для Вас, с чем Вы уходите?».</w:t>
      </w:r>
    </w:p>
    <w:p w:rsidR="00EA0D21" w:rsidRPr="00014426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 реализации занятий: количество присутствующих на собрании родителей, положительная обратная связь по поводу эффективности проведенного мероприятия (результаты анкетирования), степень усвоения родителями тематических знаний по программе Всеобуча.</w:t>
      </w:r>
    </w:p>
    <w:p w:rsidR="00EA0D21" w:rsidRPr="00014426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4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Формы работы, вызвавшие наибольшую заинтересованность и включенность родителей: дискусси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я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, мозговой штурм.</w:t>
      </w:r>
    </w:p>
    <w:p w:rsidR="00EA0D21" w:rsidRPr="00014426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5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Темы занятий, вызвавшие наибольшую заинтересованность и включенность родителей: «Психологические особенности подростков»; «Как помочь детям адаптироваться к обучению на II ступени», «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Диалогическое общение родителей с детьми-подростками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и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EA0D21" w:rsidRPr="00014426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6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Каким образом строится взаимодействие с родителями, не заинтересованными в посещении занятий: путем эл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ектронной рассылки материалов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</w:p>
    <w:p w:rsidR="00EA0D21" w:rsidRDefault="00EA0D21" w:rsidP="00EA0D21">
      <w:pPr>
        <w:spacing w:after="0" w:line="240" w:lineRule="auto"/>
        <w:ind w:firstLine="360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>7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.</w:t>
      </w:r>
      <w:r w:rsidRPr="00014426">
        <w:rPr>
          <w:rStyle w:val="normaltextrun"/>
          <w:rFonts w:ascii="Times New Roman" w:eastAsia="Times New Roman" w:hAnsi="Times New Roman" w:cs="Times New Roman"/>
          <w:sz w:val="28"/>
          <w:szCs w:val="28"/>
        </w:rPr>
        <w:tab/>
        <w:t>Основные трудности в реализации занятий: дефицит времени у родителей.</w:t>
      </w:r>
    </w:p>
    <w:p w:rsidR="00EA0D21" w:rsidRDefault="00EA0D21" w:rsidP="00EA0D21">
      <w:pPr>
        <w:spacing w:after="0" w:line="240" w:lineRule="auto"/>
        <w:ind w:firstLine="360"/>
        <w:jc w:val="both"/>
        <w:rPr>
          <w:rStyle w:val="eop"/>
          <w:rFonts w:ascii="Times New Roman" w:eastAsia="Times New Roman" w:hAnsi="Times New Roman" w:cs="Times New Roman"/>
          <w:sz w:val="28"/>
          <w:szCs w:val="28"/>
        </w:rPr>
      </w:pPr>
      <w:r w:rsidRPr="00570E0B">
        <w:rPr>
          <w:rStyle w:val="normaltextrun"/>
          <w:rFonts w:ascii="Times New Roman" w:eastAsia="Times New Roman" w:hAnsi="Times New Roman" w:cs="Times New Roman"/>
          <w:sz w:val="28"/>
          <w:szCs w:val="28"/>
        </w:rPr>
        <w:t>К работе всеобуча были привлечены, кроме классных руководителей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E0B">
        <w:rPr>
          <w:rStyle w:val="eop"/>
          <w:rFonts w:ascii="Times New Roman" w:eastAsia="Times New Roman" w:hAnsi="Times New Roman" w:cs="Times New Roman"/>
          <w:sz w:val="28"/>
          <w:szCs w:val="28"/>
        </w:rPr>
        <w:t xml:space="preserve">педагог-психолог </w:t>
      </w:r>
      <w:r>
        <w:rPr>
          <w:rStyle w:val="eop"/>
          <w:rFonts w:ascii="Times New Roman" w:eastAsia="Times New Roman" w:hAnsi="Times New Roman" w:cs="Times New Roman"/>
          <w:sz w:val="28"/>
          <w:szCs w:val="28"/>
        </w:rPr>
        <w:t>и социальный педагог лицея.</w:t>
      </w:r>
      <w:r w:rsidRPr="00570E0B">
        <w:rPr>
          <w:rStyle w:val="eop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eop"/>
          <w:rFonts w:ascii="Times New Roman" w:eastAsia="Times New Roman" w:hAnsi="Times New Roman" w:cs="Times New Roman"/>
          <w:sz w:val="28"/>
          <w:szCs w:val="28"/>
        </w:rPr>
        <w:t xml:space="preserve">Общее руководство работой осуществлялось </w:t>
      </w:r>
      <w:r w:rsidRPr="00570E0B">
        <w:rPr>
          <w:rStyle w:val="eop"/>
          <w:rFonts w:ascii="Times New Roman" w:eastAsia="Times New Roman" w:hAnsi="Times New Roman" w:cs="Times New Roman"/>
          <w:sz w:val="28"/>
          <w:szCs w:val="28"/>
        </w:rPr>
        <w:t>заместител</w:t>
      </w:r>
      <w:r>
        <w:rPr>
          <w:rStyle w:val="eop"/>
          <w:rFonts w:ascii="Times New Roman" w:eastAsia="Times New Roman" w:hAnsi="Times New Roman" w:cs="Times New Roman"/>
          <w:sz w:val="28"/>
          <w:szCs w:val="28"/>
        </w:rPr>
        <w:t>ем</w:t>
      </w:r>
      <w:r w:rsidRPr="00570E0B">
        <w:rPr>
          <w:rStyle w:val="eop"/>
          <w:rFonts w:ascii="Times New Roman" w:eastAsia="Times New Roman" w:hAnsi="Times New Roman" w:cs="Times New Roman"/>
          <w:sz w:val="28"/>
          <w:szCs w:val="28"/>
        </w:rPr>
        <w:t xml:space="preserve"> директора по воспитательной работе</w:t>
      </w:r>
      <w:r>
        <w:rPr>
          <w:rStyle w:val="eop"/>
          <w:rFonts w:ascii="Times New Roman" w:eastAsia="Times New Roman" w:hAnsi="Times New Roman" w:cs="Times New Roman"/>
          <w:sz w:val="28"/>
          <w:szCs w:val="28"/>
        </w:rPr>
        <w:t>.</w:t>
      </w:r>
    </w:p>
    <w:p w:rsidR="00EA0D21" w:rsidRDefault="00EA0D21" w:rsidP="00EA0D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вовлеченности и активности участия родителей была высокой.</w:t>
      </w:r>
      <w:r w:rsidRPr="0057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A46" w:rsidRDefault="00AA0AC2" w:rsidP="00570E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четверти </w:t>
      </w:r>
      <w:r w:rsidR="00477416">
        <w:rPr>
          <w:rFonts w:ascii="Times New Roman" w:hAnsi="Times New Roman" w:cs="Times New Roman"/>
          <w:sz w:val="28"/>
          <w:szCs w:val="28"/>
        </w:rPr>
        <w:t>202</w:t>
      </w:r>
      <w:r w:rsidR="0079586F">
        <w:rPr>
          <w:rFonts w:ascii="Times New Roman" w:hAnsi="Times New Roman" w:cs="Times New Roman"/>
          <w:sz w:val="28"/>
          <w:szCs w:val="28"/>
        </w:rPr>
        <w:t>5</w:t>
      </w:r>
      <w:r w:rsidR="00740FAC">
        <w:rPr>
          <w:rFonts w:ascii="Times New Roman" w:hAnsi="Times New Roman" w:cs="Times New Roman"/>
          <w:sz w:val="28"/>
          <w:szCs w:val="28"/>
        </w:rPr>
        <w:t>-2</w:t>
      </w:r>
      <w:r w:rsidR="0079586F">
        <w:rPr>
          <w:rFonts w:ascii="Times New Roman" w:hAnsi="Times New Roman" w:cs="Times New Roman"/>
          <w:sz w:val="28"/>
          <w:szCs w:val="28"/>
        </w:rPr>
        <w:t>6</w:t>
      </w:r>
      <w:r w:rsidR="00740FAC">
        <w:rPr>
          <w:rFonts w:ascii="Times New Roman" w:hAnsi="Times New Roman" w:cs="Times New Roman"/>
          <w:sz w:val="28"/>
          <w:szCs w:val="28"/>
        </w:rPr>
        <w:t xml:space="preserve"> учебного года родительские собрания</w:t>
      </w:r>
      <w:r w:rsidR="00F76A46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="00F71653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="00F76A46">
        <w:rPr>
          <w:rFonts w:ascii="Times New Roman" w:hAnsi="Times New Roman" w:cs="Times New Roman"/>
          <w:sz w:val="28"/>
          <w:szCs w:val="28"/>
        </w:rPr>
        <w:t>в</w:t>
      </w:r>
      <w:r w:rsidR="00740FAC">
        <w:rPr>
          <w:rFonts w:ascii="Times New Roman" w:hAnsi="Times New Roman" w:cs="Times New Roman"/>
          <w:sz w:val="28"/>
          <w:szCs w:val="28"/>
        </w:rPr>
        <w:t xml:space="preserve"> очном </w:t>
      </w:r>
      <w:r w:rsidR="00F76A46">
        <w:rPr>
          <w:rFonts w:ascii="Times New Roman" w:hAnsi="Times New Roman" w:cs="Times New Roman"/>
          <w:sz w:val="28"/>
          <w:szCs w:val="28"/>
        </w:rPr>
        <w:t>форм</w:t>
      </w:r>
      <w:r w:rsidR="0079586F">
        <w:rPr>
          <w:rFonts w:ascii="Times New Roman" w:hAnsi="Times New Roman" w:cs="Times New Roman"/>
          <w:sz w:val="28"/>
          <w:szCs w:val="28"/>
        </w:rPr>
        <w:t>ате</w:t>
      </w:r>
      <w:r w:rsidR="00F76A46">
        <w:rPr>
          <w:rFonts w:ascii="Times New Roman" w:hAnsi="Times New Roman" w:cs="Times New Roman"/>
          <w:sz w:val="28"/>
          <w:szCs w:val="28"/>
        </w:rPr>
        <w:t>.</w:t>
      </w:r>
      <w:r w:rsidR="00F76A46" w:rsidRPr="000B4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CF0" w:rsidRDefault="00740FAC" w:rsidP="00381C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четверти были проведены </w:t>
      </w:r>
      <w:r w:rsidR="008101CA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 xml:space="preserve">ые тематические родительские собрания </w:t>
      </w:r>
      <w:r w:rsidR="008101CA">
        <w:rPr>
          <w:rFonts w:ascii="Times New Roman" w:hAnsi="Times New Roman" w:cs="Times New Roman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CF0">
        <w:rPr>
          <w:rFonts w:ascii="Times New Roman" w:hAnsi="Times New Roman" w:cs="Times New Roman"/>
          <w:sz w:val="28"/>
          <w:szCs w:val="28"/>
        </w:rPr>
        <w:t xml:space="preserve">текстовых документов и </w:t>
      </w:r>
      <w:r>
        <w:rPr>
          <w:rFonts w:ascii="Times New Roman" w:hAnsi="Times New Roman" w:cs="Times New Roman"/>
          <w:sz w:val="28"/>
          <w:szCs w:val="28"/>
        </w:rPr>
        <w:t>бесед-презентаций</w:t>
      </w:r>
      <w:r w:rsidR="00F71653">
        <w:rPr>
          <w:rFonts w:ascii="Times New Roman" w:hAnsi="Times New Roman" w:cs="Times New Roman"/>
          <w:sz w:val="28"/>
          <w:szCs w:val="28"/>
        </w:rPr>
        <w:t xml:space="preserve"> в</w:t>
      </w:r>
      <w:r w:rsidR="00EA0D21">
        <w:rPr>
          <w:rFonts w:ascii="Times New Roman" w:hAnsi="Times New Roman" w:cs="Times New Roman"/>
          <w:sz w:val="28"/>
          <w:szCs w:val="28"/>
        </w:rPr>
        <w:t xml:space="preserve"> основном в </w:t>
      </w:r>
      <w:r w:rsidR="00F71653">
        <w:rPr>
          <w:rFonts w:ascii="Times New Roman" w:hAnsi="Times New Roman" w:cs="Times New Roman"/>
          <w:sz w:val="28"/>
          <w:szCs w:val="28"/>
        </w:rPr>
        <w:t>6-х, 8-11-х классах</w:t>
      </w:r>
      <w:r w:rsidR="00381CF0">
        <w:rPr>
          <w:rFonts w:ascii="Times New Roman" w:hAnsi="Times New Roman" w:cs="Times New Roman"/>
          <w:sz w:val="28"/>
          <w:szCs w:val="28"/>
        </w:rPr>
        <w:t xml:space="preserve"> с размещением материалов на сайте лицея и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CF0" w:rsidRDefault="00381CF0" w:rsidP="00381C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6F1B" w:rsidRDefault="002A6F1B" w:rsidP="00381C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25.12.2025г.</w:t>
      </w:r>
    </w:p>
    <w:p w:rsidR="002A6F1B" w:rsidRDefault="002A6F1B" w:rsidP="00381C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46886" w:rsidRPr="00F76A46" w:rsidRDefault="00446886" w:rsidP="00381CF0">
      <w:pPr>
        <w:spacing w:after="0" w:line="240" w:lineRule="auto"/>
        <w:ind w:firstLine="360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Катаева А.А.</w:t>
      </w:r>
    </w:p>
    <w:sectPr w:rsidR="00446886" w:rsidRPr="00F76A46" w:rsidSect="00CE24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18" w:rsidRDefault="00B80918" w:rsidP="00E50703">
      <w:pPr>
        <w:spacing w:after="0" w:line="240" w:lineRule="auto"/>
      </w:pPr>
      <w:r>
        <w:separator/>
      </w:r>
    </w:p>
  </w:endnote>
  <w:endnote w:type="continuationSeparator" w:id="0">
    <w:p w:rsidR="00B80918" w:rsidRDefault="00B80918" w:rsidP="00E5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18" w:rsidRDefault="00B80918" w:rsidP="00E50703">
      <w:pPr>
        <w:spacing w:after="0" w:line="240" w:lineRule="auto"/>
      </w:pPr>
      <w:r>
        <w:separator/>
      </w:r>
    </w:p>
  </w:footnote>
  <w:footnote w:type="continuationSeparator" w:id="0">
    <w:p w:rsidR="00B80918" w:rsidRDefault="00B80918" w:rsidP="00E5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18" w:rsidRDefault="00B80918" w:rsidP="00007215">
    <w:pPr>
      <w:pStyle w:val="a4"/>
      <w:tabs>
        <w:tab w:val="clear" w:pos="4677"/>
        <w:tab w:val="clear" w:pos="9355"/>
        <w:tab w:val="left" w:pos="38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0B10EE1"/>
    <w:multiLevelType w:val="hybridMultilevel"/>
    <w:tmpl w:val="104A3BF0"/>
    <w:lvl w:ilvl="0" w:tplc="3CB2F4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975CC"/>
    <w:multiLevelType w:val="hybridMultilevel"/>
    <w:tmpl w:val="AAF29D3E"/>
    <w:lvl w:ilvl="0" w:tplc="3CB2F4B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F3269AA"/>
    <w:multiLevelType w:val="hybridMultilevel"/>
    <w:tmpl w:val="B6788E90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92B2F"/>
    <w:multiLevelType w:val="hybridMultilevel"/>
    <w:tmpl w:val="6074C6B6"/>
    <w:lvl w:ilvl="0" w:tplc="B7748D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56B6EAC"/>
    <w:multiLevelType w:val="hybridMultilevel"/>
    <w:tmpl w:val="22E2800E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FBF"/>
    <w:rsid w:val="00007215"/>
    <w:rsid w:val="000218CB"/>
    <w:rsid w:val="00023AAA"/>
    <w:rsid w:val="00062616"/>
    <w:rsid w:val="000702E7"/>
    <w:rsid w:val="00070740"/>
    <w:rsid w:val="0008518A"/>
    <w:rsid w:val="000B48A3"/>
    <w:rsid w:val="000E6EF5"/>
    <w:rsid w:val="000F47BD"/>
    <w:rsid w:val="001010EE"/>
    <w:rsid w:val="0010156C"/>
    <w:rsid w:val="0010475F"/>
    <w:rsid w:val="00123384"/>
    <w:rsid w:val="00133AAB"/>
    <w:rsid w:val="00154373"/>
    <w:rsid w:val="001568F5"/>
    <w:rsid w:val="00184E84"/>
    <w:rsid w:val="001855E5"/>
    <w:rsid w:val="001936ED"/>
    <w:rsid w:val="00197D84"/>
    <w:rsid w:val="001D0BCC"/>
    <w:rsid w:val="001E24ED"/>
    <w:rsid w:val="001E2A15"/>
    <w:rsid w:val="001F2844"/>
    <w:rsid w:val="00210F44"/>
    <w:rsid w:val="00225082"/>
    <w:rsid w:val="002367D5"/>
    <w:rsid w:val="002437CB"/>
    <w:rsid w:val="0024455E"/>
    <w:rsid w:val="00261D15"/>
    <w:rsid w:val="002672FE"/>
    <w:rsid w:val="00282E21"/>
    <w:rsid w:val="002A0245"/>
    <w:rsid w:val="002A6F1B"/>
    <w:rsid w:val="002C6028"/>
    <w:rsid w:val="002F7D49"/>
    <w:rsid w:val="003006CE"/>
    <w:rsid w:val="00306B3C"/>
    <w:rsid w:val="00342273"/>
    <w:rsid w:val="00350FD9"/>
    <w:rsid w:val="003633BC"/>
    <w:rsid w:val="00365E68"/>
    <w:rsid w:val="00381CF0"/>
    <w:rsid w:val="0039141D"/>
    <w:rsid w:val="003A39CF"/>
    <w:rsid w:val="003C3D6E"/>
    <w:rsid w:val="003C6B1C"/>
    <w:rsid w:val="003C7FBF"/>
    <w:rsid w:val="003D0A2C"/>
    <w:rsid w:val="003D113A"/>
    <w:rsid w:val="003D60A7"/>
    <w:rsid w:val="003F5C87"/>
    <w:rsid w:val="00401751"/>
    <w:rsid w:val="004022E3"/>
    <w:rsid w:val="004240E6"/>
    <w:rsid w:val="00432586"/>
    <w:rsid w:val="00446886"/>
    <w:rsid w:val="00477416"/>
    <w:rsid w:val="004918C9"/>
    <w:rsid w:val="004A287E"/>
    <w:rsid w:val="004A2C89"/>
    <w:rsid w:val="004D07EA"/>
    <w:rsid w:val="004D16F0"/>
    <w:rsid w:val="004E63AB"/>
    <w:rsid w:val="004F148D"/>
    <w:rsid w:val="0051173F"/>
    <w:rsid w:val="00514B25"/>
    <w:rsid w:val="0053266A"/>
    <w:rsid w:val="00533071"/>
    <w:rsid w:val="005437AF"/>
    <w:rsid w:val="00552E05"/>
    <w:rsid w:val="00556070"/>
    <w:rsid w:val="00570E0B"/>
    <w:rsid w:val="00586055"/>
    <w:rsid w:val="00586078"/>
    <w:rsid w:val="005972A8"/>
    <w:rsid w:val="005C547A"/>
    <w:rsid w:val="005D3FB1"/>
    <w:rsid w:val="005D6A5D"/>
    <w:rsid w:val="005E4A87"/>
    <w:rsid w:val="00604D2D"/>
    <w:rsid w:val="00615B4C"/>
    <w:rsid w:val="00621672"/>
    <w:rsid w:val="006252F2"/>
    <w:rsid w:val="00626612"/>
    <w:rsid w:val="0062728E"/>
    <w:rsid w:val="006335E5"/>
    <w:rsid w:val="00642E2E"/>
    <w:rsid w:val="00675914"/>
    <w:rsid w:val="00676CDC"/>
    <w:rsid w:val="00686FC1"/>
    <w:rsid w:val="006A7FD6"/>
    <w:rsid w:val="006D2D94"/>
    <w:rsid w:val="006F36FA"/>
    <w:rsid w:val="006F75F9"/>
    <w:rsid w:val="0073220F"/>
    <w:rsid w:val="00740FAC"/>
    <w:rsid w:val="007763E7"/>
    <w:rsid w:val="0079094A"/>
    <w:rsid w:val="0079586F"/>
    <w:rsid w:val="007B0899"/>
    <w:rsid w:val="007C2624"/>
    <w:rsid w:val="007C692C"/>
    <w:rsid w:val="007E0875"/>
    <w:rsid w:val="007E6AED"/>
    <w:rsid w:val="008101CA"/>
    <w:rsid w:val="008147C1"/>
    <w:rsid w:val="008530B1"/>
    <w:rsid w:val="0088147A"/>
    <w:rsid w:val="00885F9F"/>
    <w:rsid w:val="008A3AFE"/>
    <w:rsid w:val="008E351F"/>
    <w:rsid w:val="008E6DE4"/>
    <w:rsid w:val="008F2982"/>
    <w:rsid w:val="00921531"/>
    <w:rsid w:val="009508DB"/>
    <w:rsid w:val="0096322C"/>
    <w:rsid w:val="00971953"/>
    <w:rsid w:val="009B2014"/>
    <w:rsid w:val="009C01FA"/>
    <w:rsid w:val="009D1347"/>
    <w:rsid w:val="009D2E7B"/>
    <w:rsid w:val="009E598A"/>
    <w:rsid w:val="00A04D2E"/>
    <w:rsid w:val="00A05437"/>
    <w:rsid w:val="00A251F1"/>
    <w:rsid w:val="00A32DCA"/>
    <w:rsid w:val="00A44037"/>
    <w:rsid w:val="00A46AEA"/>
    <w:rsid w:val="00A63099"/>
    <w:rsid w:val="00A63832"/>
    <w:rsid w:val="00A75317"/>
    <w:rsid w:val="00A761D8"/>
    <w:rsid w:val="00A93AA4"/>
    <w:rsid w:val="00AA0AC2"/>
    <w:rsid w:val="00AE0E9D"/>
    <w:rsid w:val="00AE220C"/>
    <w:rsid w:val="00AE7220"/>
    <w:rsid w:val="00B02B97"/>
    <w:rsid w:val="00B52C36"/>
    <w:rsid w:val="00B54DC0"/>
    <w:rsid w:val="00B604DD"/>
    <w:rsid w:val="00B659BF"/>
    <w:rsid w:val="00B73083"/>
    <w:rsid w:val="00B80918"/>
    <w:rsid w:val="00B842A0"/>
    <w:rsid w:val="00B90734"/>
    <w:rsid w:val="00BB2398"/>
    <w:rsid w:val="00BC299D"/>
    <w:rsid w:val="00BC4D25"/>
    <w:rsid w:val="00BD22AF"/>
    <w:rsid w:val="00BF0EEA"/>
    <w:rsid w:val="00BF7FDE"/>
    <w:rsid w:val="00C03322"/>
    <w:rsid w:val="00C15933"/>
    <w:rsid w:val="00C16E07"/>
    <w:rsid w:val="00C26869"/>
    <w:rsid w:val="00C27D2F"/>
    <w:rsid w:val="00C40F05"/>
    <w:rsid w:val="00C54CBC"/>
    <w:rsid w:val="00C70D80"/>
    <w:rsid w:val="00C81200"/>
    <w:rsid w:val="00C83894"/>
    <w:rsid w:val="00CA11B5"/>
    <w:rsid w:val="00CC1D8F"/>
    <w:rsid w:val="00CD6031"/>
    <w:rsid w:val="00CE24D2"/>
    <w:rsid w:val="00CF2E25"/>
    <w:rsid w:val="00CF7325"/>
    <w:rsid w:val="00D12902"/>
    <w:rsid w:val="00D1575E"/>
    <w:rsid w:val="00D35B7C"/>
    <w:rsid w:val="00D376CE"/>
    <w:rsid w:val="00D411B9"/>
    <w:rsid w:val="00D43689"/>
    <w:rsid w:val="00D44F51"/>
    <w:rsid w:val="00D76AB6"/>
    <w:rsid w:val="00D83FD7"/>
    <w:rsid w:val="00DC3923"/>
    <w:rsid w:val="00DC7847"/>
    <w:rsid w:val="00DD4BFC"/>
    <w:rsid w:val="00E50703"/>
    <w:rsid w:val="00E52373"/>
    <w:rsid w:val="00E57C73"/>
    <w:rsid w:val="00E67567"/>
    <w:rsid w:val="00EA0D21"/>
    <w:rsid w:val="00EA6209"/>
    <w:rsid w:val="00EB4B4F"/>
    <w:rsid w:val="00ED0B7E"/>
    <w:rsid w:val="00EE4E37"/>
    <w:rsid w:val="00EE65A3"/>
    <w:rsid w:val="00F061EE"/>
    <w:rsid w:val="00F1463B"/>
    <w:rsid w:val="00F235CB"/>
    <w:rsid w:val="00F421D3"/>
    <w:rsid w:val="00F4516E"/>
    <w:rsid w:val="00F624F8"/>
    <w:rsid w:val="00F66487"/>
    <w:rsid w:val="00F70BBD"/>
    <w:rsid w:val="00F71653"/>
    <w:rsid w:val="00F76A46"/>
    <w:rsid w:val="00F87989"/>
    <w:rsid w:val="00F92B9E"/>
    <w:rsid w:val="00F95C05"/>
    <w:rsid w:val="00FC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703"/>
  </w:style>
  <w:style w:type="paragraph" w:styleId="a6">
    <w:name w:val="footer"/>
    <w:basedOn w:val="a"/>
    <w:link w:val="a7"/>
    <w:uiPriority w:val="99"/>
    <w:unhideWhenUsed/>
    <w:rsid w:val="00E5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0703"/>
  </w:style>
  <w:style w:type="character" w:styleId="a8">
    <w:name w:val="Hyperlink"/>
    <w:basedOn w:val="a0"/>
    <w:uiPriority w:val="99"/>
    <w:unhideWhenUsed/>
    <w:rsid w:val="00C2686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83FD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75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CE24D2"/>
  </w:style>
  <w:style w:type="paragraph" w:customStyle="1" w:styleId="Default">
    <w:name w:val="Default"/>
    <w:rsid w:val="00CE24D2"/>
    <w:pPr>
      <w:suppressAutoHyphens/>
      <w:spacing w:after="0"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customStyle="1" w:styleId="paragraph">
    <w:name w:val="paragraph"/>
    <w:basedOn w:val="a"/>
    <w:rsid w:val="00CE24D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CE24D2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eop">
    <w:name w:val="eop"/>
    <w:basedOn w:val="a0"/>
    <w:rsid w:val="00570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51235-E9C6-4993-8471-711FC74D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Аквариус</dc:creator>
  <cp:lastModifiedBy>hobbit</cp:lastModifiedBy>
  <cp:revision>2</cp:revision>
  <cp:lastPrinted>2020-06-22T14:23:00Z</cp:lastPrinted>
  <dcterms:created xsi:type="dcterms:W3CDTF">2026-02-16T15:46:00Z</dcterms:created>
  <dcterms:modified xsi:type="dcterms:W3CDTF">2026-02-16T15:46:00Z</dcterms:modified>
</cp:coreProperties>
</file>