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167" w:rsidRDefault="00147167" w:rsidP="00147167">
      <w:pPr>
        <w:pStyle w:val="ConsPlusNonformat"/>
        <w:jc w:val="center"/>
        <w:rPr>
          <w:rFonts w:ascii="Times New Roman" w:hAnsi="Times New Roman" w:cs="Times New Roman"/>
          <w:sz w:val="24"/>
          <w:szCs w:val="24"/>
          <w:u w:val="single"/>
        </w:rPr>
      </w:pPr>
      <w:r>
        <w:rPr>
          <w:rFonts w:ascii="Times New Roman" w:hAnsi="Times New Roman" w:cs="Times New Roman"/>
          <w:noProof/>
          <w:sz w:val="24"/>
          <w:szCs w:val="24"/>
          <w:u w:val="single"/>
          <w:lang w:eastAsia="ru-RU"/>
        </w:rPr>
        <w:drawing>
          <wp:inline distT="0" distB="0" distL="0" distR="0">
            <wp:extent cx="6515100" cy="9039224"/>
            <wp:effectExtent l="19050" t="0" r="0" b="0"/>
            <wp:docPr id="1" name="Рисунок 1" descr="C:\Users\Server\Desktop\устав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er\Desktop\устав 1.jpg"/>
                    <pic:cNvPicPr>
                      <a:picLocks noChangeAspect="1" noChangeArrowheads="1"/>
                    </pic:cNvPicPr>
                  </pic:nvPicPr>
                  <pic:blipFill>
                    <a:blip r:embed="rId8" cstate="print"/>
                    <a:srcRect/>
                    <a:stretch>
                      <a:fillRect/>
                    </a:stretch>
                  </pic:blipFill>
                  <pic:spPr bwMode="auto">
                    <a:xfrm>
                      <a:off x="0" y="0"/>
                      <a:ext cx="6511511" cy="9034245"/>
                    </a:xfrm>
                    <a:prstGeom prst="rect">
                      <a:avLst/>
                    </a:prstGeom>
                    <a:noFill/>
                    <a:ln w="9525">
                      <a:noFill/>
                      <a:miter lim="800000"/>
                      <a:headEnd/>
                      <a:tailEnd/>
                    </a:ln>
                  </pic:spPr>
                </pic:pic>
              </a:graphicData>
            </a:graphic>
          </wp:inline>
        </w:drawing>
      </w:r>
    </w:p>
    <w:p w:rsidR="00147167" w:rsidRDefault="00147167" w:rsidP="00147167">
      <w:pPr>
        <w:spacing w:after="0" w:line="240" w:lineRule="auto"/>
        <w:rPr>
          <w:rFonts w:ascii="Times New Roman" w:eastAsia="Times New Roman" w:hAnsi="Times New Roman" w:cs="Times New Roman"/>
          <w:sz w:val="24"/>
          <w:szCs w:val="24"/>
          <w:u w:val="single"/>
          <w:lang w:eastAsia="ar-SA"/>
        </w:rPr>
      </w:pPr>
      <w:bookmarkStart w:id="0" w:name="Par945"/>
      <w:bookmarkEnd w:id="0"/>
    </w:p>
    <w:p w:rsidR="00DB5FB4" w:rsidRPr="0088562B" w:rsidRDefault="00DB5FB4" w:rsidP="00147167">
      <w:pPr>
        <w:spacing w:after="0" w:line="240" w:lineRule="auto"/>
        <w:jc w:val="center"/>
        <w:rPr>
          <w:rFonts w:ascii="Times New Roman" w:hAnsi="Times New Roman" w:cs="Times New Roman"/>
          <w:sz w:val="24"/>
          <w:szCs w:val="24"/>
        </w:rPr>
      </w:pPr>
      <w:r w:rsidRPr="0088562B">
        <w:rPr>
          <w:rFonts w:ascii="Times New Roman" w:hAnsi="Times New Roman" w:cs="Times New Roman"/>
          <w:sz w:val="24"/>
          <w:szCs w:val="24"/>
        </w:rPr>
        <w:lastRenderedPageBreak/>
        <w:t>Преамбула</w:t>
      </w:r>
    </w:p>
    <w:p w:rsidR="009D6A03" w:rsidRDefault="009D6A03" w:rsidP="00D83649">
      <w:pPr>
        <w:spacing w:after="0" w:line="240" w:lineRule="auto"/>
        <w:jc w:val="center"/>
        <w:rPr>
          <w:rFonts w:ascii="Times New Roman" w:hAnsi="Times New Roman" w:cs="Times New Roman"/>
          <w:color w:val="17365D" w:themeColor="text2" w:themeShade="BF"/>
          <w:sz w:val="24"/>
          <w:szCs w:val="24"/>
          <w:highlight w:val="lightGray"/>
        </w:rPr>
      </w:pPr>
    </w:p>
    <w:p w:rsidR="002761A7" w:rsidRPr="002761A7" w:rsidRDefault="002761A7" w:rsidP="002761A7">
      <w:pPr>
        <w:spacing w:after="0"/>
        <w:ind w:firstLine="708"/>
        <w:jc w:val="both"/>
        <w:rPr>
          <w:rFonts w:ascii="Times New Roman" w:hAnsi="Times New Roman" w:cs="Times New Roman"/>
          <w:color w:val="000000" w:themeColor="text1"/>
          <w:sz w:val="24"/>
          <w:szCs w:val="24"/>
        </w:rPr>
      </w:pPr>
      <w:r w:rsidRPr="002761A7">
        <w:rPr>
          <w:rFonts w:ascii="Times New Roman" w:hAnsi="Times New Roman" w:cs="Times New Roman"/>
          <w:color w:val="000000" w:themeColor="text1"/>
          <w:sz w:val="24"/>
          <w:szCs w:val="24"/>
        </w:rPr>
        <w:t>Средняя школа № 69 ст. Чир построена в 1953 году и относилась к отделу учебных заведений Приволжской железной дороги.</w:t>
      </w:r>
      <w:r w:rsidRPr="002761A7">
        <w:rPr>
          <w:rFonts w:ascii="Times New Roman CYR" w:hAnsi="Times New Roman CYR" w:cs="Times New Roman CYR"/>
          <w:color w:val="000000" w:themeColor="text1"/>
          <w:sz w:val="24"/>
          <w:szCs w:val="24"/>
        </w:rPr>
        <w:t xml:space="preserve">  С 1 октября 1992 года школа была передана в ведение отдела народного образования исполкома Суровикинского районного Совета народных депутатов Волгоградской области на основании указаний МПС СССР от 04.09.1990г. за № Г-2166ц, приказа по отделу учебных заведений Приволжской железной дороги от 07. 09.1992 года и переименована в </w:t>
      </w:r>
      <w:proofErr w:type="spellStart"/>
      <w:r w:rsidRPr="002761A7">
        <w:rPr>
          <w:rFonts w:ascii="Times New Roman CYR" w:hAnsi="Times New Roman CYR" w:cs="Times New Roman CYR"/>
          <w:color w:val="000000" w:themeColor="text1"/>
          <w:sz w:val="24"/>
          <w:szCs w:val="24"/>
        </w:rPr>
        <w:t>Новомаксимовскую</w:t>
      </w:r>
      <w:proofErr w:type="spellEnd"/>
      <w:r w:rsidRPr="002761A7">
        <w:rPr>
          <w:rFonts w:ascii="Times New Roman CYR" w:hAnsi="Times New Roman CYR" w:cs="Times New Roman CYR"/>
          <w:color w:val="000000" w:themeColor="text1"/>
          <w:sz w:val="24"/>
          <w:szCs w:val="24"/>
        </w:rPr>
        <w:t xml:space="preserve"> среднюю школу. Далее была переименована в Муниципальное образовательное учреждение </w:t>
      </w:r>
      <w:proofErr w:type="spellStart"/>
      <w:r w:rsidRPr="002761A7">
        <w:rPr>
          <w:rFonts w:ascii="Times New Roman CYR" w:hAnsi="Times New Roman CYR" w:cs="Times New Roman CYR"/>
          <w:color w:val="000000" w:themeColor="text1"/>
          <w:sz w:val="24"/>
          <w:szCs w:val="24"/>
        </w:rPr>
        <w:t>Новомаксимовскую</w:t>
      </w:r>
      <w:proofErr w:type="spellEnd"/>
      <w:r w:rsidRPr="002761A7">
        <w:rPr>
          <w:rFonts w:ascii="Times New Roman CYR" w:hAnsi="Times New Roman CYR" w:cs="Times New Roman CYR"/>
          <w:color w:val="000000" w:themeColor="text1"/>
          <w:sz w:val="24"/>
          <w:szCs w:val="24"/>
        </w:rPr>
        <w:t xml:space="preserve"> среднюю общеобразовательную школу (Распоряжение Администрации Суровикинского района № 297 от 24.05.2004 г). В связи с изменением типа учреждения школа в соответствии с постановлением  Администрации Суровикинского муниципального района Волгоградской области от 19.10.2011 года №1322 стала Муниципальным казенным </w:t>
      </w:r>
      <w:r w:rsidRPr="002761A7">
        <w:rPr>
          <w:rFonts w:ascii="Times New Roman" w:hAnsi="Times New Roman" w:cs="Times New Roman"/>
          <w:color w:val="000000" w:themeColor="text1"/>
          <w:sz w:val="24"/>
          <w:szCs w:val="24"/>
        </w:rPr>
        <w:t>образовательным учреждением Новомаксимовской средней общеобразовательной школой Суровикинского района Волгоградской области.</w:t>
      </w:r>
    </w:p>
    <w:p w:rsidR="002761A7" w:rsidRPr="002761A7" w:rsidRDefault="002761A7" w:rsidP="002761A7">
      <w:pPr>
        <w:spacing w:after="0"/>
        <w:jc w:val="both"/>
        <w:rPr>
          <w:rFonts w:ascii="Times New Roman" w:hAnsi="Times New Roman" w:cs="Times New Roman"/>
          <w:color w:val="000000" w:themeColor="text1"/>
          <w:sz w:val="24"/>
          <w:szCs w:val="24"/>
        </w:rPr>
      </w:pPr>
      <w:r w:rsidRPr="002761A7">
        <w:rPr>
          <w:rFonts w:ascii="Times New Roman" w:hAnsi="Times New Roman" w:cs="Times New Roman"/>
          <w:color w:val="000000" w:themeColor="text1"/>
          <w:sz w:val="24"/>
          <w:szCs w:val="24"/>
        </w:rPr>
        <w:t xml:space="preserve">                Муниципальное казенное общеобразовательное учреждение «Новомаксимовская средняя общеобразовательная школа» является правопреемником Муниципального казенного образовательного учреждения Новомаксимовской средней общеобразовательной школы Суровикинского района Волгоградской области.</w:t>
      </w:r>
    </w:p>
    <w:p w:rsidR="009D6A03" w:rsidRDefault="009D6A03" w:rsidP="00D83649">
      <w:pPr>
        <w:pStyle w:val="ConsPlusNonformat"/>
        <w:jc w:val="both"/>
        <w:rPr>
          <w:rFonts w:ascii="Times New Roman" w:hAnsi="Times New Roman" w:cs="Times New Roman"/>
          <w:color w:val="17365D" w:themeColor="text2" w:themeShade="BF"/>
          <w:sz w:val="24"/>
          <w:szCs w:val="24"/>
        </w:rPr>
      </w:pPr>
    </w:p>
    <w:p w:rsidR="0088562B" w:rsidRPr="00DB5FB4" w:rsidRDefault="0088562B" w:rsidP="00D83649">
      <w:pPr>
        <w:pStyle w:val="ConsPlusNonformat"/>
        <w:jc w:val="both"/>
        <w:rPr>
          <w:rFonts w:ascii="Times New Roman" w:hAnsi="Times New Roman" w:cs="Times New Roman"/>
          <w:color w:val="17365D" w:themeColor="text2" w:themeShade="BF"/>
          <w:sz w:val="24"/>
          <w:szCs w:val="24"/>
        </w:rPr>
      </w:pPr>
    </w:p>
    <w:p w:rsidR="004445B4" w:rsidRPr="00DB5FB4" w:rsidRDefault="004445B4" w:rsidP="002A33F5">
      <w:pPr>
        <w:pStyle w:val="ConsPlusNonformat"/>
        <w:spacing w:after="120"/>
        <w:jc w:val="center"/>
        <w:rPr>
          <w:rFonts w:ascii="Times New Roman" w:hAnsi="Times New Roman" w:cs="Times New Roman"/>
          <w:sz w:val="24"/>
          <w:szCs w:val="24"/>
        </w:rPr>
      </w:pPr>
      <w:r w:rsidRPr="00DB5FB4">
        <w:rPr>
          <w:rFonts w:ascii="Times New Roman" w:hAnsi="Times New Roman" w:cs="Times New Roman"/>
          <w:sz w:val="24"/>
          <w:szCs w:val="24"/>
        </w:rPr>
        <w:t>1. Общие положения</w:t>
      </w:r>
    </w:p>
    <w:p w:rsidR="00E43C64" w:rsidRDefault="00E43C64" w:rsidP="00D83649">
      <w:pPr>
        <w:pStyle w:val="ConsPlusNonformat"/>
        <w:jc w:val="both"/>
        <w:rPr>
          <w:rFonts w:ascii="Times New Roman" w:hAnsi="Times New Roman" w:cs="Times New Roman"/>
          <w:sz w:val="24"/>
          <w:szCs w:val="24"/>
        </w:rPr>
      </w:pPr>
    </w:p>
    <w:p w:rsidR="004445B4" w:rsidRPr="00DB5FB4" w:rsidRDefault="004445B4" w:rsidP="00DB5FB4">
      <w:pPr>
        <w:pStyle w:val="ConsPlusNonformat"/>
        <w:jc w:val="both"/>
        <w:rPr>
          <w:rFonts w:ascii="Times New Roman" w:hAnsi="Times New Roman" w:cs="Times New Roman"/>
          <w:sz w:val="24"/>
          <w:szCs w:val="24"/>
        </w:rPr>
      </w:pPr>
      <w:r w:rsidRPr="00DB5FB4">
        <w:rPr>
          <w:rFonts w:ascii="Times New Roman" w:hAnsi="Times New Roman" w:cs="Times New Roman"/>
          <w:color w:val="17365D" w:themeColor="text2" w:themeShade="BF"/>
          <w:sz w:val="24"/>
          <w:szCs w:val="24"/>
        </w:rPr>
        <w:t xml:space="preserve"> </w:t>
      </w:r>
      <w:r w:rsidR="00356D4D">
        <w:rPr>
          <w:rFonts w:ascii="Times New Roman" w:hAnsi="Times New Roman" w:cs="Times New Roman"/>
          <w:color w:val="17365D" w:themeColor="text2" w:themeShade="BF"/>
          <w:sz w:val="24"/>
          <w:szCs w:val="24"/>
        </w:rPr>
        <w:tab/>
      </w:r>
      <w:r w:rsidRPr="00D83649">
        <w:rPr>
          <w:rFonts w:ascii="Times New Roman" w:hAnsi="Times New Roman" w:cs="Times New Roman"/>
          <w:sz w:val="24"/>
          <w:szCs w:val="24"/>
        </w:rPr>
        <w:t>1.1. Муниципальн</w:t>
      </w:r>
      <w:r w:rsidR="00C70335" w:rsidRPr="00D83649">
        <w:rPr>
          <w:rFonts w:ascii="Times New Roman" w:hAnsi="Times New Roman" w:cs="Times New Roman"/>
          <w:sz w:val="24"/>
          <w:szCs w:val="24"/>
        </w:rPr>
        <w:t>ое</w:t>
      </w:r>
      <w:r w:rsidR="00202CB8" w:rsidRPr="00D83649">
        <w:rPr>
          <w:rFonts w:ascii="Times New Roman" w:hAnsi="Times New Roman" w:cs="Times New Roman"/>
          <w:sz w:val="24"/>
          <w:szCs w:val="24"/>
        </w:rPr>
        <w:t xml:space="preserve"> каз</w:t>
      </w:r>
      <w:r w:rsidR="001A1BEB">
        <w:rPr>
          <w:rFonts w:ascii="Times New Roman" w:hAnsi="Times New Roman" w:cs="Times New Roman"/>
          <w:sz w:val="24"/>
          <w:szCs w:val="24"/>
        </w:rPr>
        <w:t>е</w:t>
      </w:r>
      <w:r w:rsidRPr="00D83649">
        <w:rPr>
          <w:rFonts w:ascii="Times New Roman" w:hAnsi="Times New Roman" w:cs="Times New Roman"/>
          <w:sz w:val="24"/>
          <w:szCs w:val="24"/>
        </w:rPr>
        <w:t>нн</w:t>
      </w:r>
      <w:r w:rsidR="00C70335" w:rsidRPr="00D83649">
        <w:rPr>
          <w:rFonts w:ascii="Times New Roman" w:hAnsi="Times New Roman" w:cs="Times New Roman"/>
          <w:sz w:val="24"/>
          <w:szCs w:val="24"/>
        </w:rPr>
        <w:t>ое</w:t>
      </w:r>
      <w:r w:rsidRPr="00D83649">
        <w:rPr>
          <w:rFonts w:ascii="Times New Roman" w:hAnsi="Times New Roman" w:cs="Times New Roman"/>
          <w:sz w:val="24"/>
          <w:szCs w:val="24"/>
        </w:rPr>
        <w:t xml:space="preserve"> о</w:t>
      </w:r>
      <w:r w:rsidR="00D01BBB" w:rsidRPr="00D83649">
        <w:rPr>
          <w:rFonts w:ascii="Times New Roman" w:hAnsi="Times New Roman" w:cs="Times New Roman"/>
          <w:sz w:val="24"/>
          <w:szCs w:val="24"/>
        </w:rPr>
        <w:t>бщеоб</w:t>
      </w:r>
      <w:r w:rsidRPr="00D83649">
        <w:rPr>
          <w:rFonts w:ascii="Times New Roman" w:hAnsi="Times New Roman" w:cs="Times New Roman"/>
          <w:sz w:val="24"/>
          <w:szCs w:val="24"/>
        </w:rPr>
        <w:t>разовательн</w:t>
      </w:r>
      <w:r w:rsidR="00C70335" w:rsidRPr="00D83649">
        <w:rPr>
          <w:rFonts w:ascii="Times New Roman" w:hAnsi="Times New Roman" w:cs="Times New Roman"/>
          <w:sz w:val="24"/>
          <w:szCs w:val="24"/>
        </w:rPr>
        <w:t>ое</w:t>
      </w:r>
      <w:r w:rsidRPr="00D83649">
        <w:rPr>
          <w:rFonts w:ascii="Times New Roman" w:hAnsi="Times New Roman" w:cs="Times New Roman"/>
          <w:sz w:val="24"/>
          <w:szCs w:val="24"/>
        </w:rPr>
        <w:t xml:space="preserve"> </w:t>
      </w:r>
      <w:r w:rsidR="00C70335" w:rsidRPr="00D83649">
        <w:rPr>
          <w:rFonts w:ascii="Times New Roman" w:hAnsi="Times New Roman" w:cs="Times New Roman"/>
          <w:sz w:val="24"/>
          <w:szCs w:val="24"/>
        </w:rPr>
        <w:t xml:space="preserve">учреждение </w:t>
      </w:r>
      <w:r w:rsidR="00D01BBB" w:rsidRPr="00D83649">
        <w:rPr>
          <w:rFonts w:ascii="Times New Roman" w:hAnsi="Times New Roman" w:cs="Times New Roman"/>
          <w:sz w:val="24"/>
          <w:szCs w:val="24"/>
        </w:rPr>
        <w:t>«</w:t>
      </w:r>
      <w:r w:rsidR="002761A7">
        <w:rPr>
          <w:rFonts w:ascii="Times New Roman" w:hAnsi="Times New Roman" w:cs="Times New Roman"/>
          <w:sz w:val="24"/>
          <w:szCs w:val="24"/>
        </w:rPr>
        <w:t>Новомаксимовская</w:t>
      </w:r>
      <w:r w:rsidR="004B6AD6" w:rsidRPr="00D83649">
        <w:rPr>
          <w:rFonts w:ascii="Times New Roman" w:hAnsi="Times New Roman" w:cs="Times New Roman"/>
          <w:sz w:val="24"/>
          <w:szCs w:val="24"/>
        </w:rPr>
        <w:t xml:space="preserve"> средняя общеобразовательная школа</w:t>
      </w:r>
      <w:r w:rsidR="00D01BBB" w:rsidRPr="00D83649">
        <w:rPr>
          <w:rFonts w:ascii="Times New Roman" w:hAnsi="Times New Roman" w:cs="Times New Roman"/>
          <w:sz w:val="24"/>
          <w:szCs w:val="24"/>
        </w:rPr>
        <w:t>»</w:t>
      </w:r>
      <w:r w:rsidR="004B6AD6" w:rsidRPr="00D83649">
        <w:rPr>
          <w:rFonts w:ascii="Times New Roman" w:hAnsi="Times New Roman" w:cs="Times New Roman"/>
          <w:sz w:val="24"/>
          <w:szCs w:val="24"/>
        </w:rPr>
        <w:t xml:space="preserve"> </w:t>
      </w:r>
      <w:r w:rsidRPr="00D83649">
        <w:rPr>
          <w:rFonts w:ascii="Times New Roman" w:hAnsi="Times New Roman" w:cs="Times New Roman"/>
          <w:sz w:val="24"/>
          <w:szCs w:val="24"/>
        </w:rPr>
        <w:t>(</w:t>
      </w:r>
      <w:r w:rsidRPr="00DB5FB4">
        <w:rPr>
          <w:rFonts w:ascii="Times New Roman" w:hAnsi="Times New Roman" w:cs="Times New Roman"/>
          <w:sz w:val="24"/>
          <w:szCs w:val="24"/>
        </w:rPr>
        <w:t xml:space="preserve">далее именуется - Образовательная организация) </w:t>
      </w:r>
      <w:r w:rsidR="00202CB8" w:rsidRPr="00DB5FB4">
        <w:rPr>
          <w:rFonts w:ascii="Times New Roman" w:hAnsi="Times New Roman" w:cs="Times New Roman"/>
          <w:sz w:val="24"/>
          <w:szCs w:val="24"/>
        </w:rPr>
        <w:t xml:space="preserve">является социально ориентированной </w:t>
      </w:r>
      <w:r w:rsidR="00202CB8">
        <w:rPr>
          <w:rFonts w:ascii="Times New Roman" w:hAnsi="Times New Roman" w:cs="Times New Roman"/>
          <w:sz w:val="24"/>
          <w:szCs w:val="24"/>
        </w:rPr>
        <w:t xml:space="preserve">унитарной </w:t>
      </w:r>
      <w:r w:rsidRPr="00DB5FB4">
        <w:rPr>
          <w:rFonts w:ascii="Times New Roman" w:hAnsi="Times New Roman" w:cs="Times New Roman"/>
          <w:sz w:val="24"/>
          <w:szCs w:val="24"/>
        </w:rPr>
        <w:t>некоммерческой организацией, не имеющей извлечение прибыли в качестве основной цели своей деятельности и не распределяющей полученную прибыль между участниками.</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1.2. По своей организационно-правовой форме Образовательная организация является муниципальн</w:t>
      </w:r>
      <w:r w:rsidR="008677DA">
        <w:rPr>
          <w:rFonts w:ascii="Times New Roman" w:hAnsi="Times New Roman" w:cs="Times New Roman"/>
          <w:sz w:val="24"/>
          <w:szCs w:val="24"/>
        </w:rPr>
        <w:t>ым</w:t>
      </w:r>
      <w:r w:rsidRPr="00DB5FB4">
        <w:rPr>
          <w:rFonts w:ascii="Times New Roman" w:hAnsi="Times New Roman" w:cs="Times New Roman"/>
          <w:sz w:val="24"/>
          <w:szCs w:val="24"/>
        </w:rPr>
        <w:t xml:space="preserve"> казенн</w:t>
      </w:r>
      <w:r w:rsidR="008677DA">
        <w:rPr>
          <w:rFonts w:ascii="Times New Roman" w:hAnsi="Times New Roman" w:cs="Times New Roman"/>
          <w:sz w:val="24"/>
          <w:szCs w:val="24"/>
        </w:rPr>
        <w:t>ым</w:t>
      </w:r>
      <w:r w:rsidRPr="00DB5FB4">
        <w:rPr>
          <w:rFonts w:ascii="Times New Roman" w:hAnsi="Times New Roman" w:cs="Times New Roman"/>
          <w:sz w:val="24"/>
          <w:szCs w:val="24"/>
        </w:rPr>
        <w:t xml:space="preserve"> </w:t>
      </w:r>
      <w:r w:rsidR="008677DA">
        <w:rPr>
          <w:rFonts w:ascii="Times New Roman" w:hAnsi="Times New Roman" w:cs="Times New Roman"/>
          <w:sz w:val="24"/>
          <w:szCs w:val="24"/>
        </w:rPr>
        <w:t>учреждением</w:t>
      </w:r>
      <w:r w:rsidRPr="00DB5FB4">
        <w:rPr>
          <w:rFonts w:ascii="Times New Roman" w:hAnsi="Times New Roman" w:cs="Times New Roman"/>
          <w:sz w:val="24"/>
          <w:szCs w:val="24"/>
        </w:rPr>
        <w:t>.</w:t>
      </w:r>
    </w:p>
    <w:p w:rsidR="004445B4" w:rsidRPr="00DB5FB4" w:rsidRDefault="004445B4" w:rsidP="00DB5FB4">
      <w:pPr>
        <w:widowControl w:val="0"/>
        <w:autoSpaceDE w:val="0"/>
        <w:spacing w:after="0" w:line="240" w:lineRule="auto"/>
        <w:jc w:val="both"/>
        <w:rPr>
          <w:rFonts w:ascii="Times New Roman" w:hAnsi="Times New Roman" w:cs="Times New Roman"/>
          <w:sz w:val="24"/>
          <w:szCs w:val="24"/>
        </w:rPr>
      </w:pPr>
      <w:r w:rsidRPr="00DB5FB4">
        <w:rPr>
          <w:rFonts w:ascii="Times New Roman" w:hAnsi="Times New Roman" w:cs="Times New Roman"/>
          <w:sz w:val="24"/>
          <w:szCs w:val="24"/>
        </w:rPr>
        <w:t xml:space="preserve">         1.3. Тип Образовательной организации </w:t>
      </w:r>
      <w:r w:rsidR="001F3859" w:rsidRPr="00DB5FB4">
        <w:rPr>
          <w:rFonts w:ascii="Times New Roman" w:hAnsi="Times New Roman" w:cs="Times New Roman"/>
          <w:sz w:val="24"/>
          <w:szCs w:val="24"/>
        </w:rPr>
        <w:t>–</w:t>
      </w:r>
      <w:r w:rsidRPr="00DB5FB4">
        <w:rPr>
          <w:rFonts w:ascii="Times New Roman" w:hAnsi="Times New Roman" w:cs="Times New Roman"/>
          <w:sz w:val="24"/>
          <w:szCs w:val="24"/>
        </w:rPr>
        <w:t xml:space="preserve"> </w:t>
      </w:r>
      <w:r w:rsidR="001F3859" w:rsidRPr="004D3FD4">
        <w:rPr>
          <w:rFonts w:ascii="Times New Roman" w:hAnsi="Times New Roman" w:cs="Times New Roman"/>
          <w:sz w:val="24"/>
          <w:szCs w:val="24"/>
        </w:rPr>
        <w:t>общеобразовательная организация</w:t>
      </w:r>
      <w:r w:rsidR="003D3753">
        <w:rPr>
          <w:rFonts w:ascii="Times New Roman" w:hAnsi="Times New Roman" w:cs="Times New Roman"/>
          <w:sz w:val="24"/>
          <w:szCs w:val="24"/>
        </w:rPr>
        <w:t>.</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1.4. Официальное наименование Образовательной организации:</w:t>
      </w:r>
    </w:p>
    <w:p w:rsidR="004445B4" w:rsidRPr="00F60131" w:rsidRDefault="004B6AD6" w:rsidP="00DB5FB4">
      <w:pPr>
        <w:pStyle w:val="ConsPlusNonformat"/>
        <w:jc w:val="both"/>
        <w:rPr>
          <w:rFonts w:ascii="Times New Roman" w:hAnsi="Times New Roman" w:cs="Times New Roman"/>
          <w:color w:val="17365D" w:themeColor="text2" w:themeShade="BF"/>
          <w:sz w:val="24"/>
          <w:szCs w:val="24"/>
        </w:rPr>
      </w:pPr>
      <w:r w:rsidRPr="00DB5FB4">
        <w:rPr>
          <w:rFonts w:ascii="Times New Roman" w:hAnsi="Times New Roman" w:cs="Times New Roman"/>
          <w:sz w:val="24"/>
          <w:szCs w:val="24"/>
        </w:rPr>
        <w:t xml:space="preserve">полное наименование: </w:t>
      </w:r>
      <w:r w:rsidRPr="00F60131">
        <w:rPr>
          <w:rFonts w:ascii="Times New Roman" w:hAnsi="Times New Roman" w:cs="Times New Roman"/>
          <w:sz w:val="24"/>
          <w:szCs w:val="24"/>
        </w:rPr>
        <w:t>Муниципальн</w:t>
      </w:r>
      <w:r w:rsidR="00D01BBB" w:rsidRPr="00F60131">
        <w:rPr>
          <w:rFonts w:ascii="Times New Roman" w:hAnsi="Times New Roman" w:cs="Times New Roman"/>
          <w:sz w:val="24"/>
          <w:szCs w:val="24"/>
        </w:rPr>
        <w:t>ое</w:t>
      </w:r>
      <w:r w:rsidR="001A1BEB">
        <w:rPr>
          <w:rFonts w:ascii="Times New Roman" w:hAnsi="Times New Roman" w:cs="Times New Roman"/>
          <w:sz w:val="24"/>
          <w:szCs w:val="24"/>
        </w:rPr>
        <w:t xml:space="preserve"> казе</w:t>
      </w:r>
      <w:r w:rsidRPr="00F60131">
        <w:rPr>
          <w:rFonts w:ascii="Times New Roman" w:hAnsi="Times New Roman" w:cs="Times New Roman"/>
          <w:sz w:val="24"/>
          <w:szCs w:val="24"/>
        </w:rPr>
        <w:t>нн</w:t>
      </w:r>
      <w:r w:rsidR="00D01BBB" w:rsidRPr="00F60131">
        <w:rPr>
          <w:rFonts w:ascii="Times New Roman" w:hAnsi="Times New Roman" w:cs="Times New Roman"/>
          <w:sz w:val="24"/>
          <w:szCs w:val="24"/>
        </w:rPr>
        <w:t>ое</w:t>
      </w:r>
      <w:r w:rsidRPr="00F60131">
        <w:rPr>
          <w:rFonts w:ascii="Times New Roman" w:hAnsi="Times New Roman" w:cs="Times New Roman"/>
          <w:sz w:val="24"/>
          <w:szCs w:val="24"/>
        </w:rPr>
        <w:t xml:space="preserve"> о</w:t>
      </w:r>
      <w:r w:rsidR="00D01BBB" w:rsidRPr="00F60131">
        <w:rPr>
          <w:rFonts w:ascii="Times New Roman" w:hAnsi="Times New Roman" w:cs="Times New Roman"/>
          <w:sz w:val="24"/>
          <w:szCs w:val="24"/>
        </w:rPr>
        <w:t>бщео</w:t>
      </w:r>
      <w:r w:rsidRPr="00F60131">
        <w:rPr>
          <w:rFonts w:ascii="Times New Roman" w:hAnsi="Times New Roman" w:cs="Times New Roman"/>
          <w:sz w:val="24"/>
          <w:szCs w:val="24"/>
        </w:rPr>
        <w:t>бразовательн</w:t>
      </w:r>
      <w:r w:rsidR="00D01BBB" w:rsidRPr="00F60131">
        <w:rPr>
          <w:rFonts w:ascii="Times New Roman" w:hAnsi="Times New Roman" w:cs="Times New Roman"/>
          <w:sz w:val="24"/>
          <w:szCs w:val="24"/>
        </w:rPr>
        <w:t>ое</w:t>
      </w:r>
      <w:r w:rsidRPr="00F60131">
        <w:rPr>
          <w:rFonts w:ascii="Times New Roman" w:hAnsi="Times New Roman" w:cs="Times New Roman"/>
          <w:sz w:val="24"/>
          <w:szCs w:val="24"/>
        </w:rPr>
        <w:t xml:space="preserve"> </w:t>
      </w:r>
      <w:r w:rsidR="00D01BBB" w:rsidRPr="00F60131">
        <w:rPr>
          <w:rFonts w:ascii="Times New Roman" w:hAnsi="Times New Roman" w:cs="Times New Roman"/>
          <w:sz w:val="24"/>
          <w:szCs w:val="24"/>
        </w:rPr>
        <w:t>учреждение</w:t>
      </w:r>
      <w:r w:rsidRPr="00F60131">
        <w:rPr>
          <w:rFonts w:ascii="Times New Roman" w:hAnsi="Times New Roman" w:cs="Times New Roman"/>
          <w:sz w:val="24"/>
          <w:szCs w:val="24"/>
        </w:rPr>
        <w:br/>
      </w:r>
      <w:r w:rsidR="00D01BBB" w:rsidRPr="00F60131">
        <w:rPr>
          <w:rFonts w:ascii="Times New Roman" w:hAnsi="Times New Roman" w:cs="Times New Roman"/>
          <w:sz w:val="24"/>
          <w:szCs w:val="24"/>
        </w:rPr>
        <w:t>«</w:t>
      </w:r>
      <w:r w:rsidR="002761A7">
        <w:rPr>
          <w:rFonts w:ascii="Times New Roman" w:hAnsi="Times New Roman" w:cs="Times New Roman"/>
          <w:sz w:val="24"/>
          <w:szCs w:val="24"/>
        </w:rPr>
        <w:t xml:space="preserve">Новомаксимовская </w:t>
      </w:r>
      <w:r w:rsidRPr="00F60131">
        <w:rPr>
          <w:rFonts w:ascii="Times New Roman" w:hAnsi="Times New Roman" w:cs="Times New Roman"/>
          <w:sz w:val="24"/>
          <w:szCs w:val="24"/>
        </w:rPr>
        <w:t xml:space="preserve"> средняя общеобразовательная школа</w:t>
      </w:r>
      <w:r w:rsidR="00D01BBB" w:rsidRPr="00F60131">
        <w:rPr>
          <w:rFonts w:ascii="Times New Roman" w:hAnsi="Times New Roman" w:cs="Times New Roman"/>
          <w:sz w:val="24"/>
          <w:szCs w:val="24"/>
        </w:rPr>
        <w:t>»</w:t>
      </w:r>
      <w:r w:rsidR="004445B4" w:rsidRPr="00F60131">
        <w:rPr>
          <w:rFonts w:ascii="Times New Roman" w:hAnsi="Times New Roman" w:cs="Times New Roman"/>
          <w:sz w:val="24"/>
          <w:szCs w:val="24"/>
        </w:rPr>
        <w:t>;</w:t>
      </w:r>
    </w:p>
    <w:p w:rsidR="004445B4" w:rsidRPr="00DB5FB4" w:rsidRDefault="004445B4" w:rsidP="00DB5FB4">
      <w:pPr>
        <w:widowControl w:val="0"/>
        <w:autoSpaceDE w:val="0"/>
        <w:spacing w:after="0" w:line="240" w:lineRule="auto"/>
        <w:jc w:val="both"/>
        <w:rPr>
          <w:rFonts w:ascii="Times New Roman" w:hAnsi="Times New Roman" w:cs="Times New Roman"/>
          <w:sz w:val="24"/>
          <w:szCs w:val="24"/>
        </w:rPr>
      </w:pPr>
      <w:r w:rsidRPr="00F60131">
        <w:rPr>
          <w:rFonts w:ascii="Times New Roman" w:hAnsi="Times New Roman" w:cs="Times New Roman"/>
          <w:sz w:val="24"/>
          <w:szCs w:val="24"/>
        </w:rPr>
        <w:t xml:space="preserve">сокращенное наименование: </w:t>
      </w:r>
      <w:r w:rsidR="004B6AD6" w:rsidRPr="00F60131">
        <w:rPr>
          <w:rFonts w:ascii="Times New Roman" w:hAnsi="Times New Roman" w:cs="Times New Roman"/>
          <w:sz w:val="24"/>
          <w:szCs w:val="24"/>
        </w:rPr>
        <w:t>МКО</w:t>
      </w:r>
      <w:r w:rsidR="0097189C" w:rsidRPr="00F60131">
        <w:rPr>
          <w:rFonts w:ascii="Times New Roman" w:hAnsi="Times New Roman" w:cs="Times New Roman"/>
          <w:sz w:val="24"/>
          <w:szCs w:val="24"/>
        </w:rPr>
        <w:t>У</w:t>
      </w:r>
      <w:r w:rsidR="004B6AD6" w:rsidRPr="00F60131">
        <w:rPr>
          <w:rFonts w:ascii="Times New Roman" w:hAnsi="Times New Roman" w:cs="Times New Roman"/>
          <w:sz w:val="24"/>
          <w:szCs w:val="24"/>
        </w:rPr>
        <w:t xml:space="preserve"> </w:t>
      </w:r>
      <w:r w:rsidR="004D3FD4">
        <w:rPr>
          <w:rFonts w:ascii="Times New Roman" w:hAnsi="Times New Roman" w:cs="Times New Roman"/>
          <w:sz w:val="24"/>
          <w:szCs w:val="24"/>
        </w:rPr>
        <w:t>«</w:t>
      </w:r>
      <w:r w:rsidR="002761A7">
        <w:rPr>
          <w:rFonts w:ascii="Times New Roman" w:hAnsi="Times New Roman" w:cs="Times New Roman"/>
          <w:sz w:val="24"/>
          <w:szCs w:val="24"/>
        </w:rPr>
        <w:t xml:space="preserve">Новомаксимовская </w:t>
      </w:r>
      <w:r w:rsidR="004B6AD6" w:rsidRPr="00F60131">
        <w:rPr>
          <w:rFonts w:ascii="Times New Roman" w:hAnsi="Times New Roman" w:cs="Times New Roman"/>
          <w:sz w:val="24"/>
          <w:szCs w:val="24"/>
        </w:rPr>
        <w:t xml:space="preserve"> СОШ</w:t>
      </w:r>
      <w:r w:rsidR="004D3FD4">
        <w:rPr>
          <w:rFonts w:ascii="Times New Roman" w:hAnsi="Times New Roman" w:cs="Times New Roman"/>
          <w:sz w:val="24"/>
          <w:szCs w:val="24"/>
        </w:rPr>
        <w:t>»</w:t>
      </w:r>
      <w:r w:rsidRPr="00F60131">
        <w:rPr>
          <w:rFonts w:ascii="Times New Roman" w:hAnsi="Times New Roman" w:cs="Times New Roman"/>
          <w:sz w:val="24"/>
          <w:szCs w:val="24"/>
        </w:rPr>
        <w:t>.</w:t>
      </w:r>
    </w:p>
    <w:p w:rsidR="004445B4" w:rsidRPr="00202CB8"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1.5. Местонахождение Образовательной организации:</w:t>
      </w:r>
      <w:r w:rsidR="008677DA">
        <w:rPr>
          <w:rFonts w:ascii="Times New Roman" w:hAnsi="Times New Roman" w:cs="Times New Roman"/>
          <w:sz w:val="24"/>
          <w:szCs w:val="24"/>
        </w:rPr>
        <w:t xml:space="preserve"> </w:t>
      </w:r>
      <w:proofErr w:type="spellStart"/>
      <w:r w:rsidR="008677DA" w:rsidRPr="00202CB8">
        <w:rPr>
          <w:rFonts w:ascii="Times New Roman" w:hAnsi="Times New Roman" w:cs="Times New Roman"/>
          <w:sz w:val="24"/>
          <w:szCs w:val="24"/>
        </w:rPr>
        <w:t>х</w:t>
      </w:r>
      <w:proofErr w:type="gramStart"/>
      <w:r w:rsidR="008677DA" w:rsidRPr="00202CB8">
        <w:rPr>
          <w:rFonts w:ascii="Times New Roman" w:hAnsi="Times New Roman" w:cs="Times New Roman"/>
          <w:sz w:val="24"/>
          <w:szCs w:val="24"/>
        </w:rPr>
        <w:t>.</w:t>
      </w:r>
      <w:r w:rsidR="002761A7">
        <w:rPr>
          <w:rFonts w:ascii="Times New Roman" w:hAnsi="Times New Roman" w:cs="Times New Roman"/>
          <w:sz w:val="24"/>
          <w:szCs w:val="24"/>
        </w:rPr>
        <w:t>В</w:t>
      </w:r>
      <w:proofErr w:type="gramEnd"/>
      <w:r w:rsidR="002761A7">
        <w:rPr>
          <w:rFonts w:ascii="Times New Roman" w:hAnsi="Times New Roman" w:cs="Times New Roman"/>
          <w:sz w:val="24"/>
          <w:szCs w:val="24"/>
        </w:rPr>
        <w:t>ерхнечирский</w:t>
      </w:r>
      <w:proofErr w:type="spellEnd"/>
      <w:r w:rsidR="002A33F5">
        <w:rPr>
          <w:rFonts w:ascii="Times New Roman" w:hAnsi="Times New Roman" w:cs="Times New Roman"/>
          <w:sz w:val="24"/>
          <w:szCs w:val="24"/>
        </w:rPr>
        <w:t xml:space="preserve"> </w:t>
      </w:r>
      <w:r w:rsidR="00202CB8" w:rsidRPr="00202CB8">
        <w:rPr>
          <w:rFonts w:ascii="Times New Roman" w:hAnsi="Times New Roman" w:cs="Times New Roman"/>
          <w:sz w:val="24"/>
          <w:szCs w:val="24"/>
        </w:rPr>
        <w:t>Суровикинского</w:t>
      </w:r>
      <w:r w:rsidR="008677DA" w:rsidRPr="00202CB8">
        <w:rPr>
          <w:rFonts w:ascii="Times New Roman" w:hAnsi="Times New Roman" w:cs="Times New Roman"/>
          <w:sz w:val="24"/>
          <w:szCs w:val="24"/>
        </w:rPr>
        <w:t xml:space="preserve"> район</w:t>
      </w:r>
      <w:r w:rsidR="00202CB8" w:rsidRPr="00202CB8">
        <w:rPr>
          <w:rFonts w:ascii="Times New Roman" w:hAnsi="Times New Roman" w:cs="Times New Roman"/>
          <w:sz w:val="24"/>
          <w:szCs w:val="24"/>
        </w:rPr>
        <w:t>а</w:t>
      </w:r>
      <w:r w:rsidR="002A33F5">
        <w:rPr>
          <w:rFonts w:ascii="Times New Roman" w:hAnsi="Times New Roman" w:cs="Times New Roman"/>
          <w:sz w:val="24"/>
          <w:szCs w:val="24"/>
        </w:rPr>
        <w:t xml:space="preserve"> </w:t>
      </w:r>
      <w:r w:rsidR="008677DA" w:rsidRPr="00202CB8">
        <w:rPr>
          <w:rFonts w:ascii="Times New Roman" w:hAnsi="Times New Roman" w:cs="Times New Roman"/>
          <w:sz w:val="24"/>
          <w:szCs w:val="24"/>
        </w:rPr>
        <w:t xml:space="preserve"> Волгоградск</w:t>
      </w:r>
      <w:r w:rsidR="00202CB8" w:rsidRPr="00202CB8">
        <w:rPr>
          <w:rFonts w:ascii="Times New Roman" w:hAnsi="Times New Roman" w:cs="Times New Roman"/>
          <w:sz w:val="24"/>
          <w:szCs w:val="24"/>
        </w:rPr>
        <w:t>ой</w:t>
      </w:r>
      <w:r w:rsidR="008677DA" w:rsidRPr="00202CB8">
        <w:rPr>
          <w:rFonts w:ascii="Times New Roman" w:hAnsi="Times New Roman" w:cs="Times New Roman"/>
          <w:sz w:val="24"/>
          <w:szCs w:val="24"/>
        </w:rPr>
        <w:t xml:space="preserve"> област</w:t>
      </w:r>
      <w:r w:rsidR="00202CB8" w:rsidRPr="00202CB8">
        <w:rPr>
          <w:rFonts w:ascii="Times New Roman" w:hAnsi="Times New Roman" w:cs="Times New Roman"/>
          <w:sz w:val="24"/>
          <w:szCs w:val="24"/>
        </w:rPr>
        <w:t>и</w:t>
      </w:r>
      <w:r w:rsidR="008677DA" w:rsidRPr="00202CB8">
        <w:rPr>
          <w:rFonts w:ascii="Times New Roman" w:hAnsi="Times New Roman" w:cs="Times New Roman"/>
          <w:sz w:val="24"/>
          <w:szCs w:val="24"/>
        </w:rPr>
        <w:t>.</w:t>
      </w:r>
    </w:p>
    <w:p w:rsidR="004445B4" w:rsidRPr="00F60131" w:rsidRDefault="008677DA" w:rsidP="00DB5FB4">
      <w:pPr>
        <w:widowControl w:val="0"/>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Ю</w:t>
      </w:r>
      <w:r w:rsidR="004445B4" w:rsidRPr="00DB5FB4">
        <w:rPr>
          <w:rFonts w:ascii="Times New Roman" w:hAnsi="Times New Roman" w:cs="Times New Roman"/>
          <w:sz w:val="24"/>
          <w:szCs w:val="24"/>
        </w:rPr>
        <w:t>ридический адрес</w:t>
      </w:r>
      <w:r w:rsidR="004445B4" w:rsidRPr="00DB5FB4">
        <w:rPr>
          <w:rFonts w:ascii="Times New Roman" w:hAnsi="Times New Roman" w:cs="Times New Roman"/>
          <w:i/>
          <w:sz w:val="24"/>
          <w:szCs w:val="24"/>
        </w:rPr>
        <w:t xml:space="preserve">: </w:t>
      </w:r>
      <w:r w:rsidR="002761A7">
        <w:rPr>
          <w:rFonts w:ascii="Times New Roman" w:hAnsi="Times New Roman" w:cs="Times New Roman"/>
          <w:sz w:val="24"/>
          <w:szCs w:val="24"/>
        </w:rPr>
        <w:t>404452</w:t>
      </w:r>
      <w:r w:rsidR="00547F08" w:rsidRPr="00F60131">
        <w:rPr>
          <w:rFonts w:ascii="Times New Roman" w:hAnsi="Times New Roman" w:cs="Times New Roman"/>
          <w:sz w:val="24"/>
          <w:szCs w:val="24"/>
        </w:rPr>
        <w:t xml:space="preserve">, </w:t>
      </w:r>
      <w:r w:rsidR="00217674" w:rsidRPr="00F60131">
        <w:rPr>
          <w:rFonts w:ascii="Times New Roman" w:hAnsi="Times New Roman" w:cs="Times New Roman"/>
          <w:sz w:val="24"/>
          <w:szCs w:val="24"/>
        </w:rPr>
        <w:t xml:space="preserve">Россия, </w:t>
      </w:r>
      <w:r w:rsidR="00547F08" w:rsidRPr="00F60131">
        <w:rPr>
          <w:rFonts w:ascii="Times New Roman" w:hAnsi="Times New Roman" w:cs="Times New Roman"/>
          <w:sz w:val="24"/>
          <w:szCs w:val="24"/>
        </w:rPr>
        <w:t xml:space="preserve">Волгоградская область, Суровикинский район, </w:t>
      </w:r>
      <w:proofErr w:type="spellStart"/>
      <w:r w:rsidR="00547F08" w:rsidRPr="00F60131">
        <w:rPr>
          <w:rFonts w:ascii="Times New Roman" w:hAnsi="Times New Roman" w:cs="Times New Roman"/>
          <w:sz w:val="24"/>
          <w:szCs w:val="24"/>
        </w:rPr>
        <w:t>х</w:t>
      </w:r>
      <w:proofErr w:type="gramStart"/>
      <w:r w:rsidR="00547F08" w:rsidRPr="00F60131">
        <w:rPr>
          <w:rFonts w:ascii="Times New Roman" w:hAnsi="Times New Roman" w:cs="Times New Roman"/>
          <w:sz w:val="24"/>
          <w:szCs w:val="24"/>
        </w:rPr>
        <w:t>.</w:t>
      </w:r>
      <w:r w:rsidR="002761A7">
        <w:rPr>
          <w:rFonts w:ascii="Times New Roman" w:hAnsi="Times New Roman" w:cs="Times New Roman"/>
          <w:sz w:val="24"/>
          <w:szCs w:val="24"/>
        </w:rPr>
        <w:t>В</w:t>
      </w:r>
      <w:proofErr w:type="gramEnd"/>
      <w:r w:rsidR="002761A7">
        <w:rPr>
          <w:rFonts w:ascii="Times New Roman" w:hAnsi="Times New Roman" w:cs="Times New Roman"/>
          <w:sz w:val="24"/>
          <w:szCs w:val="24"/>
        </w:rPr>
        <w:t>ерхнечирский</w:t>
      </w:r>
      <w:proofErr w:type="spellEnd"/>
      <w:r w:rsidR="00547F08" w:rsidRPr="00F60131">
        <w:rPr>
          <w:rFonts w:ascii="Times New Roman" w:hAnsi="Times New Roman" w:cs="Times New Roman"/>
          <w:sz w:val="24"/>
          <w:szCs w:val="24"/>
        </w:rPr>
        <w:t xml:space="preserve">, ул. </w:t>
      </w:r>
      <w:r w:rsidR="002761A7">
        <w:rPr>
          <w:rFonts w:ascii="Times New Roman" w:hAnsi="Times New Roman" w:cs="Times New Roman"/>
          <w:sz w:val="24"/>
          <w:szCs w:val="24"/>
        </w:rPr>
        <w:t>Железнодорожная, 31</w:t>
      </w:r>
      <w:r w:rsidR="004445B4" w:rsidRPr="00F60131">
        <w:rPr>
          <w:rFonts w:ascii="Times New Roman" w:hAnsi="Times New Roman" w:cs="Times New Roman"/>
          <w:sz w:val="24"/>
          <w:szCs w:val="24"/>
        </w:rPr>
        <w:t>;</w:t>
      </w:r>
    </w:p>
    <w:p w:rsidR="004445B4" w:rsidRPr="00F60131" w:rsidRDefault="008677DA" w:rsidP="00DB5FB4">
      <w:pPr>
        <w:widowControl w:val="0"/>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w:t>
      </w:r>
      <w:r w:rsidR="004445B4" w:rsidRPr="00DB5FB4">
        <w:rPr>
          <w:rFonts w:ascii="Times New Roman" w:hAnsi="Times New Roman" w:cs="Times New Roman"/>
          <w:sz w:val="24"/>
          <w:szCs w:val="24"/>
        </w:rPr>
        <w:t xml:space="preserve">актический адрес: </w:t>
      </w:r>
      <w:r w:rsidR="002761A7">
        <w:rPr>
          <w:rFonts w:ascii="Times New Roman" w:hAnsi="Times New Roman" w:cs="Times New Roman"/>
          <w:sz w:val="24"/>
          <w:szCs w:val="24"/>
        </w:rPr>
        <w:t>404452</w:t>
      </w:r>
      <w:r w:rsidR="00547F08" w:rsidRPr="00F60131">
        <w:rPr>
          <w:rFonts w:ascii="Times New Roman" w:hAnsi="Times New Roman" w:cs="Times New Roman"/>
          <w:sz w:val="24"/>
          <w:szCs w:val="24"/>
        </w:rPr>
        <w:t xml:space="preserve">, </w:t>
      </w:r>
      <w:r w:rsidR="00217674" w:rsidRPr="00F60131">
        <w:rPr>
          <w:rFonts w:ascii="Times New Roman" w:hAnsi="Times New Roman" w:cs="Times New Roman"/>
          <w:sz w:val="24"/>
          <w:szCs w:val="24"/>
        </w:rPr>
        <w:t xml:space="preserve">Россия, </w:t>
      </w:r>
      <w:r w:rsidR="00547F08" w:rsidRPr="00F60131">
        <w:rPr>
          <w:rFonts w:ascii="Times New Roman" w:hAnsi="Times New Roman" w:cs="Times New Roman"/>
          <w:sz w:val="24"/>
          <w:szCs w:val="24"/>
        </w:rPr>
        <w:t xml:space="preserve">Волгоградская область, Суровикинский район, </w:t>
      </w:r>
      <w:proofErr w:type="spellStart"/>
      <w:r w:rsidR="002761A7">
        <w:rPr>
          <w:rFonts w:ascii="Times New Roman" w:hAnsi="Times New Roman" w:cs="Times New Roman"/>
          <w:sz w:val="24"/>
          <w:szCs w:val="24"/>
        </w:rPr>
        <w:t>х</w:t>
      </w:r>
      <w:proofErr w:type="gramStart"/>
      <w:r w:rsidR="002761A7">
        <w:rPr>
          <w:rFonts w:ascii="Times New Roman" w:hAnsi="Times New Roman" w:cs="Times New Roman"/>
          <w:sz w:val="24"/>
          <w:szCs w:val="24"/>
        </w:rPr>
        <w:t>.В</w:t>
      </w:r>
      <w:proofErr w:type="gramEnd"/>
      <w:r w:rsidR="002761A7">
        <w:rPr>
          <w:rFonts w:ascii="Times New Roman" w:hAnsi="Times New Roman" w:cs="Times New Roman"/>
          <w:sz w:val="24"/>
          <w:szCs w:val="24"/>
        </w:rPr>
        <w:t>ерхнечирский</w:t>
      </w:r>
      <w:proofErr w:type="spellEnd"/>
      <w:r w:rsidR="002761A7">
        <w:rPr>
          <w:rFonts w:ascii="Times New Roman" w:hAnsi="Times New Roman" w:cs="Times New Roman"/>
          <w:sz w:val="24"/>
          <w:szCs w:val="24"/>
        </w:rPr>
        <w:t>, ул. Железнодорожная, 31</w:t>
      </w:r>
      <w:r w:rsidR="004522BE" w:rsidRPr="00F60131">
        <w:rPr>
          <w:rFonts w:ascii="Times New Roman" w:hAnsi="Times New Roman" w:cs="Times New Roman"/>
          <w:sz w:val="24"/>
          <w:szCs w:val="24"/>
        </w:rPr>
        <w:t xml:space="preserve">; </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xml:space="preserve">1.6. Учредителем Образовательной организации является  Суровикинский муниципальный район Волгоградской области. Функции и полномочия Учредителя осуществляются Администрацией Суровикинского муниципального района Волгоградской области (далее – Учредитель). </w:t>
      </w:r>
    </w:p>
    <w:p w:rsidR="002A33F5" w:rsidRDefault="004445B4" w:rsidP="00DB5FB4">
      <w:pPr>
        <w:pStyle w:val="ConsPlusNonformat"/>
        <w:ind w:firstLine="567"/>
        <w:jc w:val="both"/>
        <w:rPr>
          <w:rFonts w:ascii="Times New Roman" w:hAnsi="Times New Roman" w:cs="Times New Roman"/>
          <w:sz w:val="24"/>
          <w:szCs w:val="24"/>
        </w:rPr>
      </w:pPr>
      <w:r w:rsidRPr="00DB5FB4">
        <w:rPr>
          <w:rFonts w:ascii="Times New Roman" w:hAnsi="Times New Roman" w:cs="Times New Roman"/>
          <w:sz w:val="24"/>
          <w:szCs w:val="24"/>
        </w:rPr>
        <w:t xml:space="preserve">1.7. Образовательная организация в своей деятельности руководствуется </w:t>
      </w:r>
    </w:p>
    <w:p w:rsidR="002A33F5" w:rsidRDefault="002A33F5" w:rsidP="00DB5FB4">
      <w:pPr>
        <w:pStyle w:val="ConsPlusNonformat"/>
        <w:ind w:firstLine="567"/>
        <w:jc w:val="both"/>
        <w:rPr>
          <w:rFonts w:ascii="Times New Roman" w:hAnsi="Times New Roman" w:cs="Times New Roman"/>
          <w:sz w:val="24"/>
          <w:szCs w:val="24"/>
        </w:rPr>
      </w:pPr>
    </w:p>
    <w:p w:rsidR="004445B4" w:rsidRPr="00DB5FB4" w:rsidRDefault="004445B4" w:rsidP="00DB5FB4">
      <w:pPr>
        <w:pStyle w:val="ConsPlusNonformat"/>
        <w:ind w:firstLine="567"/>
        <w:jc w:val="both"/>
        <w:rPr>
          <w:rFonts w:ascii="Times New Roman" w:hAnsi="Times New Roman" w:cs="Times New Roman"/>
          <w:sz w:val="24"/>
          <w:szCs w:val="24"/>
        </w:rPr>
      </w:pPr>
      <w:r w:rsidRPr="00DB5FB4">
        <w:rPr>
          <w:rFonts w:ascii="Times New Roman" w:hAnsi="Times New Roman" w:cs="Times New Roman"/>
          <w:sz w:val="24"/>
          <w:szCs w:val="24"/>
        </w:rPr>
        <w:lastRenderedPageBreak/>
        <w:t>законодательством Российской Федерации, законодательством Волгоградской области, нормативными правовыми актами Суровикинского муниципального района  Волгоградской области и настоящим Уставом.</w:t>
      </w:r>
    </w:p>
    <w:p w:rsidR="004445B4" w:rsidRPr="00DB5FB4" w:rsidRDefault="004445B4" w:rsidP="00DB5FB4">
      <w:pPr>
        <w:pStyle w:val="ConsPlusNonformat"/>
        <w:ind w:firstLine="567"/>
        <w:jc w:val="both"/>
        <w:rPr>
          <w:rFonts w:ascii="Times New Roman" w:hAnsi="Times New Roman" w:cs="Times New Roman"/>
          <w:sz w:val="24"/>
          <w:szCs w:val="24"/>
        </w:rPr>
      </w:pPr>
      <w:r w:rsidRPr="00DB5FB4">
        <w:rPr>
          <w:rFonts w:ascii="Times New Roman" w:hAnsi="Times New Roman" w:cs="Times New Roman"/>
          <w:sz w:val="24"/>
          <w:szCs w:val="24"/>
        </w:rPr>
        <w:t>1.8. Образовательная организация является юридическим лицом и от своего имени может приобретать и осуществлять имущественные и личные не имущественные п</w:t>
      </w:r>
      <w:r w:rsidR="00B37145" w:rsidRPr="00DB5FB4">
        <w:rPr>
          <w:rFonts w:ascii="Times New Roman" w:hAnsi="Times New Roman" w:cs="Times New Roman"/>
          <w:sz w:val="24"/>
          <w:szCs w:val="24"/>
        </w:rPr>
        <w:t xml:space="preserve">рава, </w:t>
      </w:r>
      <w:proofErr w:type="gramStart"/>
      <w:r w:rsidR="00B37145" w:rsidRPr="00DB5FB4">
        <w:rPr>
          <w:rFonts w:ascii="Times New Roman" w:hAnsi="Times New Roman" w:cs="Times New Roman"/>
          <w:sz w:val="24"/>
          <w:szCs w:val="24"/>
        </w:rPr>
        <w:t xml:space="preserve">нести </w:t>
      </w:r>
      <w:r w:rsidRPr="00DB5FB4">
        <w:rPr>
          <w:rFonts w:ascii="Times New Roman" w:hAnsi="Times New Roman" w:cs="Times New Roman"/>
          <w:sz w:val="24"/>
          <w:szCs w:val="24"/>
        </w:rPr>
        <w:t>обязанности</w:t>
      </w:r>
      <w:proofErr w:type="gramEnd"/>
      <w:r w:rsidRPr="00DB5FB4">
        <w:rPr>
          <w:rFonts w:ascii="Times New Roman" w:hAnsi="Times New Roman" w:cs="Times New Roman"/>
          <w:sz w:val="24"/>
          <w:szCs w:val="24"/>
        </w:rPr>
        <w:t>, быть истцом и ответчиком в суде.</w:t>
      </w:r>
    </w:p>
    <w:p w:rsidR="00202CB8" w:rsidRPr="00F60131" w:rsidRDefault="004445B4" w:rsidP="00202CB8">
      <w:pPr>
        <w:pStyle w:val="ConsPlusNormal"/>
        <w:ind w:firstLine="540"/>
        <w:jc w:val="both"/>
        <w:rPr>
          <w:rFonts w:ascii="Times New Roman" w:hAnsi="Times New Roman" w:cs="Times New Roman"/>
          <w:sz w:val="24"/>
        </w:rPr>
      </w:pPr>
      <w:r w:rsidRPr="00DB5FB4">
        <w:rPr>
          <w:rFonts w:ascii="Times New Roman" w:hAnsi="Times New Roman" w:cs="Times New Roman"/>
          <w:sz w:val="24"/>
          <w:szCs w:val="24"/>
        </w:rPr>
        <w:t>1.9. Образовательная организация в соответствии с лицензией на осуществление образовательной деятельности и свидетельством о государственной аккредитации выдает по реализуемым аккредитованным образовательным программам лицам, прошедшим государственную (итоговую) аттестацию, документы об образова</w:t>
      </w:r>
      <w:r w:rsidR="003D3753">
        <w:rPr>
          <w:rFonts w:ascii="Times New Roman" w:hAnsi="Times New Roman" w:cs="Times New Roman"/>
          <w:sz w:val="24"/>
          <w:szCs w:val="24"/>
        </w:rPr>
        <w:t>нии</w:t>
      </w:r>
      <w:r w:rsidR="00202CB8">
        <w:rPr>
          <w:rFonts w:ascii="Times New Roman" w:hAnsi="Times New Roman" w:cs="Times New Roman"/>
          <w:sz w:val="24"/>
          <w:szCs w:val="24"/>
        </w:rPr>
        <w:t xml:space="preserve"> и (или) квалификации, </w:t>
      </w:r>
      <w:r w:rsidR="00202CB8" w:rsidRPr="00F60131">
        <w:rPr>
          <w:rFonts w:ascii="Times New Roman" w:hAnsi="Times New Roman" w:cs="Times New Roman"/>
          <w:sz w:val="24"/>
        </w:rPr>
        <w:t>документы об обучении в соответствии с законодательством Российской Федерации.</w:t>
      </w:r>
    </w:p>
    <w:p w:rsidR="004445B4" w:rsidRPr="001375F8" w:rsidRDefault="004445B4" w:rsidP="00DB5FB4">
      <w:pPr>
        <w:widowControl w:val="0"/>
        <w:autoSpaceDE w:val="0"/>
        <w:spacing w:after="0" w:line="240" w:lineRule="auto"/>
        <w:ind w:firstLine="540"/>
        <w:jc w:val="both"/>
        <w:rPr>
          <w:rFonts w:ascii="Times New Roman" w:hAnsi="Times New Roman" w:cs="Times New Roman"/>
          <w:sz w:val="24"/>
          <w:szCs w:val="24"/>
        </w:rPr>
      </w:pPr>
      <w:r w:rsidRPr="00F60131">
        <w:rPr>
          <w:rFonts w:ascii="Times New Roman" w:hAnsi="Times New Roman" w:cs="Times New Roman"/>
          <w:sz w:val="24"/>
          <w:szCs w:val="24"/>
        </w:rPr>
        <w:t xml:space="preserve">Образовательная организация заверяет выдаваемые ею </w:t>
      </w:r>
      <w:r w:rsidRPr="00F60131">
        <w:rPr>
          <w:rFonts w:ascii="Times New Roman" w:eastAsia="Times New Roman" w:hAnsi="Times New Roman" w:cs="Times New Roman"/>
          <w:sz w:val="24"/>
          <w:szCs w:val="24"/>
        </w:rPr>
        <w:t xml:space="preserve">документы об образовании и (или) о квалификации </w:t>
      </w:r>
      <w:r w:rsidR="0024017E" w:rsidRPr="00F60131">
        <w:rPr>
          <w:rFonts w:ascii="Times New Roman" w:hAnsi="Times New Roman" w:cs="Times New Roman"/>
          <w:sz w:val="24"/>
          <w:szCs w:val="24"/>
        </w:rPr>
        <w:t>печатью</w:t>
      </w:r>
      <w:r w:rsidR="0024017E" w:rsidRPr="00F60131">
        <w:rPr>
          <w:rFonts w:ascii="Times New Roman" w:eastAsia="Times New Roman" w:hAnsi="Times New Roman" w:cs="Times New Roman"/>
          <w:sz w:val="24"/>
          <w:szCs w:val="24"/>
        </w:rPr>
        <w:t xml:space="preserve"> </w:t>
      </w:r>
      <w:r w:rsidRPr="00F60131">
        <w:rPr>
          <w:rFonts w:ascii="Times New Roman" w:eastAsia="Times New Roman" w:hAnsi="Times New Roman" w:cs="Times New Roman"/>
          <w:sz w:val="24"/>
          <w:szCs w:val="24"/>
        </w:rPr>
        <w:t>установленного образца</w:t>
      </w:r>
      <w:r w:rsidRPr="00F60131">
        <w:rPr>
          <w:rFonts w:ascii="Times New Roman" w:hAnsi="Times New Roman" w:cs="Times New Roman"/>
          <w:sz w:val="24"/>
          <w:szCs w:val="24"/>
        </w:rPr>
        <w:t>.</w:t>
      </w:r>
    </w:p>
    <w:p w:rsidR="004445B4" w:rsidRPr="00DB5FB4" w:rsidRDefault="004445B4" w:rsidP="00DB5FB4">
      <w:pPr>
        <w:pStyle w:val="ConsPlusNonformat"/>
        <w:ind w:firstLine="567"/>
        <w:jc w:val="both"/>
        <w:rPr>
          <w:rFonts w:ascii="Times New Roman" w:hAnsi="Times New Roman" w:cs="Times New Roman"/>
          <w:sz w:val="24"/>
          <w:szCs w:val="24"/>
        </w:rPr>
      </w:pPr>
      <w:r w:rsidRPr="00DB5FB4">
        <w:rPr>
          <w:rFonts w:ascii="Times New Roman" w:hAnsi="Times New Roman" w:cs="Times New Roman"/>
          <w:sz w:val="24"/>
          <w:szCs w:val="24"/>
        </w:rPr>
        <w:t>1.10. Образовательная организация самостоятельна в осуществлении образовательного процесса, подборе и расстановке кадров, научной, финансовой, хозяйственной и иной деятельности в пределах, установленных законодательством Российской Федерации,  законодательством Волгоградской области, нормативными правовыми актами Суровикинского муниципального района Волгоградской области и настоящим Уставом.</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1.11. К компетенции Образовательной организации относится:</w:t>
      </w:r>
    </w:p>
    <w:p w:rsidR="004445B4" w:rsidRPr="00DB5FB4" w:rsidRDefault="004445B4" w:rsidP="00356D4D">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1) разработка и принятие правил внутреннего распорядка обучающихся, правил внутреннего трудового распорядка, календарного учебного графика и иных локальных нормативных актов;</w:t>
      </w:r>
    </w:p>
    <w:p w:rsidR="004445B4" w:rsidRPr="00DB5FB4" w:rsidRDefault="004445B4"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9" w:history="1">
        <w:r w:rsidRPr="00DB5FB4">
          <w:rPr>
            <w:rStyle w:val="a3"/>
            <w:rFonts w:ascii="Times New Roman" w:hAnsi="Times New Roman" w:cs="Times New Roman"/>
            <w:color w:val="auto"/>
            <w:sz w:val="24"/>
            <w:szCs w:val="24"/>
            <w:u w:val="none"/>
          </w:rPr>
          <w:t>стандартами</w:t>
        </w:r>
      </w:hyperlink>
      <w:r w:rsidRPr="00DB5FB4">
        <w:rPr>
          <w:rFonts w:ascii="Times New Roman" w:hAnsi="Times New Roman" w:cs="Times New Roman"/>
          <w:sz w:val="24"/>
          <w:szCs w:val="24"/>
        </w:rPr>
        <w:t>, федеральными государственными требованиями, образовательными стандартами;</w:t>
      </w:r>
    </w:p>
    <w:p w:rsidR="004445B4" w:rsidRPr="00DB5FB4" w:rsidRDefault="004445B4"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DB5FB4">
        <w:rPr>
          <w:rFonts w:ascii="Times New Roman" w:hAnsi="Times New Roman" w:cs="Times New Roman"/>
          <w:sz w:val="24"/>
          <w:szCs w:val="24"/>
        </w:rPr>
        <w:t>самообследования</w:t>
      </w:r>
      <w:proofErr w:type="spellEnd"/>
      <w:r w:rsidRPr="00DB5FB4">
        <w:rPr>
          <w:rFonts w:ascii="Times New Roman" w:hAnsi="Times New Roman" w:cs="Times New Roman"/>
          <w:sz w:val="24"/>
          <w:szCs w:val="24"/>
        </w:rPr>
        <w:t>;</w:t>
      </w:r>
    </w:p>
    <w:p w:rsidR="004445B4" w:rsidRPr="00DB5FB4" w:rsidRDefault="004445B4"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4) установление штатного расписания, если иное не установлено нормативными правовыми актами Российской Федерации;</w:t>
      </w:r>
    </w:p>
    <w:p w:rsidR="004445B4" w:rsidRPr="00DB5FB4" w:rsidRDefault="004445B4"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5) прием на работу работников, заключение с ними и расторжение трудовых договоров, если иное не установлено законодательством Российской Федерации, распределение должностных обязанностей, создание условий и организация дополнительного профессионального образования работников;</w:t>
      </w:r>
    </w:p>
    <w:p w:rsidR="004445B4" w:rsidRPr="00DB5FB4" w:rsidRDefault="004445B4"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6) разработка и утверждение образовательных программ Образовательной организации;</w:t>
      </w:r>
    </w:p>
    <w:p w:rsidR="004445B4" w:rsidRPr="00DB5FB4" w:rsidRDefault="004445B4"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7) разработка и утверждение по согласованию с Учредителем программы развития Образовательной организации;</w:t>
      </w:r>
    </w:p>
    <w:p w:rsidR="004445B4" w:rsidRPr="00DB5FB4" w:rsidRDefault="004445B4"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xml:space="preserve">8) прием </w:t>
      </w:r>
      <w:proofErr w:type="gramStart"/>
      <w:r w:rsidR="0097189C" w:rsidRPr="00DB5FB4">
        <w:rPr>
          <w:rFonts w:ascii="Times New Roman" w:hAnsi="Times New Roman" w:cs="Times New Roman"/>
          <w:sz w:val="24"/>
          <w:szCs w:val="24"/>
        </w:rPr>
        <w:t>обучающихся</w:t>
      </w:r>
      <w:proofErr w:type="gramEnd"/>
      <w:r w:rsidR="0097189C" w:rsidRPr="00DB5FB4">
        <w:rPr>
          <w:rFonts w:ascii="Times New Roman" w:hAnsi="Times New Roman" w:cs="Times New Roman"/>
          <w:sz w:val="24"/>
          <w:szCs w:val="24"/>
        </w:rPr>
        <w:t xml:space="preserve"> в О</w:t>
      </w:r>
      <w:r w:rsidRPr="00DB5FB4">
        <w:rPr>
          <w:rFonts w:ascii="Times New Roman" w:hAnsi="Times New Roman" w:cs="Times New Roman"/>
          <w:sz w:val="24"/>
          <w:szCs w:val="24"/>
        </w:rPr>
        <w:t>бразовательную организацию;</w:t>
      </w:r>
    </w:p>
    <w:p w:rsidR="004445B4" w:rsidRPr="00DB5FB4" w:rsidRDefault="004445B4"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w:t>
      </w:r>
      <w:r w:rsidR="001375F8">
        <w:rPr>
          <w:rFonts w:ascii="Times New Roman" w:hAnsi="Times New Roman" w:cs="Times New Roman"/>
          <w:sz w:val="24"/>
          <w:szCs w:val="24"/>
        </w:rPr>
        <w:t xml:space="preserve"> </w:t>
      </w:r>
      <w:r w:rsidR="001375F8" w:rsidRPr="00F60131">
        <w:rPr>
          <w:rFonts w:ascii="Times New Roman" w:hAnsi="Times New Roman" w:cs="Times New Roman"/>
          <w:sz w:val="24"/>
          <w:szCs w:val="24"/>
        </w:rPr>
        <w:t>дошкольного образования,</w:t>
      </w:r>
      <w:r w:rsidRPr="00F60131">
        <w:rPr>
          <w:rFonts w:ascii="Times New Roman" w:hAnsi="Times New Roman" w:cs="Times New Roman"/>
          <w:sz w:val="24"/>
          <w:szCs w:val="24"/>
        </w:rPr>
        <w:t xml:space="preserve"> </w:t>
      </w:r>
      <w:r w:rsidR="00547F08" w:rsidRPr="00F60131">
        <w:rPr>
          <w:rFonts w:ascii="Times New Roman" w:hAnsi="Times New Roman" w:cs="Times New Roman"/>
          <w:sz w:val="24"/>
          <w:szCs w:val="24"/>
        </w:rPr>
        <w:t>начального общего образования, основного общего образования, среднего общего образования</w:t>
      </w:r>
      <w:r w:rsidR="00547F08" w:rsidRPr="00DB5FB4">
        <w:rPr>
          <w:rFonts w:ascii="Times New Roman" w:hAnsi="Times New Roman" w:cs="Times New Roman"/>
          <w:color w:val="17365D" w:themeColor="text2" w:themeShade="BF"/>
          <w:sz w:val="24"/>
          <w:szCs w:val="24"/>
        </w:rPr>
        <w:t xml:space="preserve"> </w:t>
      </w:r>
      <w:r w:rsidRPr="00DB5FB4">
        <w:rPr>
          <w:rFonts w:ascii="Times New Roman" w:hAnsi="Times New Roman" w:cs="Times New Roman"/>
          <w:sz w:val="24"/>
          <w:szCs w:val="24"/>
        </w:rPr>
        <w:t>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4445B4" w:rsidRPr="00DB5FB4" w:rsidRDefault="004445B4"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lastRenderedPageBreak/>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4445B4" w:rsidRPr="00DB5FB4" w:rsidRDefault="004445B4"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xml:space="preserve">11) индивидуальный учет результатов освоения </w:t>
      </w:r>
      <w:proofErr w:type="gramStart"/>
      <w:r w:rsidRPr="00DB5FB4">
        <w:rPr>
          <w:rFonts w:ascii="Times New Roman" w:hAnsi="Times New Roman" w:cs="Times New Roman"/>
          <w:sz w:val="24"/>
          <w:szCs w:val="24"/>
        </w:rPr>
        <w:t>обучающимися</w:t>
      </w:r>
      <w:proofErr w:type="gramEnd"/>
      <w:r w:rsidRPr="00DB5FB4">
        <w:rPr>
          <w:rFonts w:ascii="Times New Roman" w:hAnsi="Times New Roman" w:cs="Times New Roman"/>
          <w:sz w:val="24"/>
          <w:szCs w:val="24"/>
        </w:rPr>
        <w:t xml:space="preserve"> образовательных программ, а также хранение в архивах информации об этих результатах на бумажных и (или) электронных носителях;</w:t>
      </w:r>
    </w:p>
    <w:p w:rsidR="004445B4" w:rsidRPr="00DB5FB4" w:rsidRDefault="004445B4"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12) использование и совершенствование методов обучения и воспитания, образовательных технологий, электронного обучения;</w:t>
      </w:r>
    </w:p>
    <w:p w:rsidR="004445B4" w:rsidRPr="00DB5FB4" w:rsidRDefault="004445B4"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xml:space="preserve">13) проведение </w:t>
      </w:r>
      <w:proofErr w:type="spellStart"/>
      <w:r w:rsidRPr="00DB5FB4">
        <w:rPr>
          <w:rFonts w:ascii="Times New Roman" w:hAnsi="Times New Roman" w:cs="Times New Roman"/>
          <w:sz w:val="24"/>
          <w:szCs w:val="24"/>
        </w:rPr>
        <w:t>самообследования</w:t>
      </w:r>
      <w:proofErr w:type="spellEnd"/>
      <w:r w:rsidRPr="00DB5FB4">
        <w:rPr>
          <w:rFonts w:ascii="Times New Roman" w:hAnsi="Times New Roman" w:cs="Times New Roman"/>
          <w:sz w:val="24"/>
          <w:szCs w:val="24"/>
        </w:rPr>
        <w:t xml:space="preserve">, обеспечение </w:t>
      </w:r>
      <w:proofErr w:type="gramStart"/>
      <w:r w:rsidRPr="00DB5FB4">
        <w:rPr>
          <w:rFonts w:ascii="Times New Roman" w:hAnsi="Times New Roman" w:cs="Times New Roman"/>
          <w:sz w:val="24"/>
          <w:szCs w:val="24"/>
        </w:rPr>
        <w:t>функционирования внутренней системы оценки качества образования</w:t>
      </w:r>
      <w:proofErr w:type="gramEnd"/>
      <w:r w:rsidRPr="00DB5FB4">
        <w:rPr>
          <w:rFonts w:ascii="Times New Roman" w:hAnsi="Times New Roman" w:cs="Times New Roman"/>
          <w:sz w:val="24"/>
          <w:szCs w:val="24"/>
        </w:rPr>
        <w:t>;</w:t>
      </w:r>
    </w:p>
    <w:p w:rsidR="004445B4" w:rsidRPr="00DB5FB4" w:rsidRDefault="004445B4"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1</w:t>
      </w:r>
      <w:r w:rsidR="0097189C" w:rsidRPr="00DB5FB4">
        <w:rPr>
          <w:rFonts w:ascii="Times New Roman" w:hAnsi="Times New Roman" w:cs="Times New Roman"/>
          <w:sz w:val="24"/>
          <w:szCs w:val="24"/>
        </w:rPr>
        <w:t>4</w:t>
      </w:r>
      <w:r w:rsidRPr="00DB5FB4">
        <w:rPr>
          <w:rFonts w:ascii="Times New Roman" w:hAnsi="Times New Roman" w:cs="Times New Roman"/>
          <w:sz w:val="24"/>
          <w:szCs w:val="24"/>
        </w:rPr>
        <w:t>) создание необходимых условий для охраны и укрепления здоровья, организации питания обучающихся и работников образовательной организации;</w:t>
      </w:r>
    </w:p>
    <w:p w:rsidR="004445B4" w:rsidRPr="00DB5FB4" w:rsidRDefault="004445B4"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1</w:t>
      </w:r>
      <w:r w:rsidR="0097189C" w:rsidRPr="00DB5FB4">
        <w:rPr>
          <w:rFonts w:ascii="Times New Roman" w:hAnsi="Times New Roman" w:cs="Times New Roman"/>
          <w:sz w:val="24"/>
          <w:szCs w:val="24"/>
        </w:rPr>
        <w:t>5</w:t>
      </w:r>
      <w:r w:rsidRPr="00DB5FB4">
        <w:rPr>
          <w:rFonts w:ascii="Times New Roman" w:hAnsi="Times New Roman" w:cs="Times New Roman"/>
          <w:sz w:val="24"/>
          <w:szCs w:val="24"/>
        </w:rPr>
        <w:t xml:space="preserve">) создание условий для занятия </w:t>
      </w:r>
      <w:proofErr w:type="gramStart"/>
      <w:r w:rsidRPr="00DB5FB4">
        <w:rPr>
          <w:rFonts w:ascii="Times New Roman" w:hAnsi="Times New Roman" w:cs="Times New Roman"/>
          <w:sz w:val="24"/>
          <w:szCs w:val="24"/>
        </w:rPr>
        <w:t>обучающимися</w:t>
      </w:r>
      <w:proofErr w:type="gramEnd"/>
      <w:r w:rsidRPr="00DB5FB4">
        <w:rPr>
          <w:rFonts w:ascii="Times New Roman" w:hAnsi="Times New Roman" w:cs="Times New Roman"/>
          <w:sz w:val="24"/>
          <w:szCs w:val="24"/>
        </w:rPr>
        <w:t xml:space="preserve"> физической культурой и спортом;</w:t>
      </w:r>
    </w:p>
    <w:p w:rsidR="004445B4" w:rsidRPr="00DB5FB4" w:rsidRDefault="0097189C"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16</w:t>
      </w:r>
      <w:r w:rsidR="004445B4" w:rsidRPr="00DB5FB4">
        <w:rPr>
          <w:rFonts w:ascii="Times New Roman" w:hAnsi="Times New Roman" w:cs="Times New Roman"/>
          <w:sz w:val="24"/>
          <w:szCs w:val="24"/>
        </w:rPr>
        <w:t>) приобретение или изготовление бланков документов об образовании и (или) о квалификации, медалей "За особые успехи в учении";</w:t>
      </w:r>
    </w:p>
    <w:p w:rsidR="004445B4" w:rsidRPr="00DB5FB4" w:rsidRDefault="004445B4"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1</w:t>
      </w:r>
      <w:r w:rsidR="0097189C" w:rsidRPr="00DB5FB4">
        <w:rPr>
          <w:rFonts w:ascii="Times New Roman" w:hAnsi="Times New Roman" w:cs="Times New Roman"/>
          <w:sz w:val="24"/>
          <w:szCs w:val="24"/>
        </w:rPr>
        <w:t>7</w:t>
      </w:r>
      <w:r w:rsidRPr="00DB5FB4">
        <w:rPr>
          <w:rFonts w:ascii="Times New Roman" w:hAnsi="Times New Roman" w:cs="Times New Roman"/>
          <w:sz w:val="24"/>
          <w:szCs w:val="24"/>
        </w:rPr>
        <w:t>)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и Волгоградской области;</w:t>
      </w:r>
    </w:p>
    <w:p w:rsidR="004445B4" w:rsidRDefault="004445B4"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1</w:t>
      </w:r>
      <w:r w:rsidR="0097189C" w:rsidRPr="00DB5FB4">
        <w:rPr>
          <w:rFonts w:ascii="Times New Roman" w:hAnsi="Times New Roman" w:cs="Times New Roman"/>
          <w:sz w:val="24"/>
          <w:szCs w:val="24"/>
        </w:rPr>
        <w:t>8</w:t>
      </w:r>
      <w:r w:rsidRPr="00DB5FB4">
        <w:rPr>
          <w:rFonts w:ascii="Times New Roman" w:hAnsi="Times New Roman" w:cs="Times New Roman"/>
          <w:sz w:val="24"/>
          <w:szCs w:val="24"/>
        </w:rPr>
        <w:t>) организация научно-методической работы, в том числе организация и проведение научных и методических конференций, семинаров;</w:t>
      </w:r>
    </w:p>
    <w:p w:rsidR="00F419D3" w:rsidRPr="00F419D3" w:rsidRDefault="00F419D3" w:rsidP="00F419D3">
      <w:pPr>
        <w:pStyle w:val="ConsPlusNormal"/>
        <w:ind w:firstLine="540"/>
        <w:jc w:val="both"/>
        <w:rPr>
          <w:rFonts w:ascii="Times New Roman" w:hAnsi="Times New Roman" w:cs="Times New Roman"/>
          <w:sz w:val="24"/>
        </w:rPr>
      </w:pPr>
      <w:r>
        <w:rPr>
          <w:rFonts w:ascii="Times New Roman" w:hAnsi="Times New Roman" w:cs="Times New Roman"/>
          <w:sz w:val="24"/>
        </w:rPr>
        <w:t xml:space="preserve">19)  </w:t>
      </w:r>
      <w:r w:rsidRPr="00F419D3">
        <w:rPr>
          <w:rFonts w:ascii="Times New Roman" w:hAnsi="Times New Roman" w:cs="Times New Roman"/>
          <w:sz w:val="24"/>
        </w:rPr>
        <w:t>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445B4" w:rsidRPr="00DB5FB4" w:rsidRDefault="00F419D3" w:rsidP="00F419D3">
      <w:pPr>
        <w:autoSpaceDE w:val="0"/>
        <w:spacing w:after="0" w:line="240" w:lineRule="auto"/>
        <w:jc w:val="both"/>
        <w:rPr>
          <w:rFonts w:ascii="Times New Roman" w:hAnsi="Times New Roman" w:cs="Times New Roman"/>
          <w:sz w:val="24"/>
          <w:szCs w:val="24"/>
        </w:rPr>
      </w:pPr>
      <w:r>
        <w:rPr>
          <w:rFonts w:ascii="Times New Roman" w:hAnsi="Times New Roman" w:cs="Times New Roman"/>
          <w:sz w:val="28"/>
          <w:szCs w:val="24"/>
        </w:rPr>
        <w:t xml:space="preserve">        20</w:t>
      </w:r>
      <w:r>
        <w:rPr>
          <w:rFonts w:ascii="Times New Roman" w:hAnsi="Times New Roman" w:cs="Times New Roman"/>
          <w:sz w:val="24"/>
          <w:szCs w:val="24"/>
        </w:rPr>
        <w:t xml:space="preserve">) </w:t>
      </w:r>
      <w:r w:rsidR="004445B4" w:rsidRPr="00DB5FB4">
        <w:rPr>
          <w:rFonts w:ascii="Times New Roman" w:hAnsi="Times New Roman" w:cs="Times New Roman"/>
          <w:sz w:val="24"/>
          <w:szCs w:val="24"/>
        </w:rPr>
        <w:t>обеспечение создания и ведения официального сайта Образовательной организации в  сети "Интернет" (далее – сеть Интернет);</w:t>
      </w:r>
    </w:p>
    <w:p w:rsidR="004445B4" w:rsidRPr="00DB5FB4" w:rsidRDefault="004445B4"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2</w:t>
      </w:r>
      <w:r w:rsidR="00F419D3">
        <w:rPr>
          <w:rFonts w:ascii="Times New Roman" w:hAnsi="Times New Roman" w:cs="Times New Roman"/>
          <w:sz w:val="24"/>
          <w:szCs w:val="24"/>
        </w:rPr>
        <w:t>1</w:t>
      </w:r>
      <w:r w:rsidRPr="00DB5FB4">
        <w:rPr>
          <w:rFonts w:ascii="Times New Roman" w:hAnsi="Times New Roman" w:cs="Times New Roman"/>
          <w:sz w:val="24"/>
          <w:szCs w:val="24"/>
        </w:rPr>
        <w:t>) иные вопросы в соответствии с законодательством Российской Федерации и</w:t>
      </w:r>
      <w:r w:rsidR="00F419D3">
        <w:rPr>
          <w:rFonts w:ascii="Times New Roman" w:hAnsi="Times New Roman" w:cs="Times New Roman"/>
          <w:sz w:val="24"/>
          <w:szCs w:val="24"/>
        </w:rPr>
        <w:t xml:space="preserve"> </w:t>
      </w:r>
      <w:r w:rsidRPr="00DB5FB4">
        <w:rPr>
          <w:rFonts w:ascii="Times New Roman" w:hAnsi="Times New Roman" w:cs="Times New Roman"/>
          <w:sz w:val="24"/>
          <w:szCs w:val="24"/>
        </w:rPr>
        <w:t xml:space="preserve"> Волгоградской области.</w:t>
      </w:r>
    </w:p>
    <w:p w:rsidR="00DB7DBE" w:rsidRPr="00DB7DBE" w:rsidRDefault="004445B4" w:rsidP="00DB7DBE">
      <w:pPr>
        <w:pStyle w:val="ConsPlusNormal"/>
        <w:ind w:firstLine="540"/>
        <w:jc w:val="both"/>
        <w:rPr>
          <w:rFonts w:ascii="Times New Roman" w:hAnsi="Times New Roman" w:cs="Times New Roman"/>
          <w:sz w:val="24"/>
        </w:rPr>
      </w:pPr>
      <w:r w:rsidRPr="00DB5FB4">
        <w:rPr>
          <w:rFonts w:ascii="Times New Roman" w:hAnsi="Times New Roman" w:cs="Times New Roman"/>
          <w:sz w:val="24"/>
          <w:szCs w:val="24"/>
        </w:rPr>
        <w:t xml:space="preserve">1.12. </w:t>
      </w:r>
      <w:r w:rsidR="00DB7DBE" w:rsidRPr="00DB7DBE">
        <w:rPr>
          <w:rFonts w:ascii="Times New Roman" w:hAnsi="Times New Roman" w:cs="Times New Roman"/>
          <w:sz w:val="24"/>
        </w:rPr>
        <w:t xml:space="preserve">Образовательная организация несет ответственность в установленном законодательством Российской Федерации порядке </w:t>
      </w:r>
      <w:proofErr w:type="gramStart"/>
      <w:r w:rsidR="00DB7DBE" w:rsidRPr="00DB7DBE">
        <w:rPr>
          <w:rFonts w:ascii="Times New Roman" w:hAnsi="Times New Roman" w:cs="Times New Roman"/>
          <w:sz w:val="24"/>
        </w:rPr>
        <w:t>за</w:t>
      </w:r>
      <w:proofErr w:type="gramEnd"/>
      <w:r w:rsidR="00DB7DBE" w:rsidRPr="00DB7DBE">
        <w:rPr>
          <w:rFonts w:ascii="Times New Roman" w:hAnsi="Times New Roman" w:cs="Times New Roman"/>
          <w:sz w:val="24"/>
        </w:rPr>
        <w:t>:</w:t>
      </w:r>
      <w:bookmarkStart w:id="1" w:name="_GoBack"/>
      <w:bookmarkEnd w:id="1"/>
    </w:p>
    <w:p w:rsidR="00DB7DBE" w:rsidRPr="00DB7DBE" w:rsidRDefault="00DB7DBE" w:rsidP="00DB7DBE">
      <w:pPr>
        <w:pStyle w:val="ConsPlusNormal"/>
        <w:ind w:firstLine="540"/>
        <w:jc w:val="both"/>
        <w:rPr>
          <w:rFonts w:ascii="Times New Roman" w:hAnsi="Times New Roman" w:cs="Times New Roman"/>
          <w:sz w:val="24"/>
        </w:rPr>
      </w:pPr>
      <w:r w:rsidRPr="00DB7DBE">
        <w:rPr>
          <w:rFonts w:ascii="Times New Roman" w:hAnsi="Times New Roman" w:cs="Times New Roman"/>
          <w:sz w:val="24"/>
        </w:rPr>
        <w:t>невыполнение или ненадлежащее выполнение функций, отнесенных к ее компетенции;</w:t>
      </w:r>
    </w:p>
    <w:p w:rsidR="00DB7DBE" w:rsidRPr="00DB7DBE" w:rsidRDefault="00DB7DBE" w:rsidP="00DB7DBE">
      <w:pPr>
        <w:pStyle w:val="ConsPlusNormal"/>
        <w:ind w:firstLine="540"/>
        <w:jc w:val="both"/>
        <w:rPr>
          <w:rFonts w:ascii="Times New Roman" w:hAnsi="Times New Roman" w:cs="Times New Roman"/>
          <w:sz w:val="24"/>
        </w:rPr>
      </w:pPr>
      <w:r w:rsidRPr="00DB7DBE">
        <w:rPr>
          <w:rFonts w:ascii="Times New Roman" w:hAnsi="Times New Roman" w:cs="Times New Roman"/>
          <w:sz w:val="24"/>
        </w:rPr>
        <w:t>за реализацию не в полном объеме образовательных программ в соответствии с учебным планом;</w:t>
      </w:r>
    </w:p>
    <w:p w:rsidR="00DB7DBE" w:rsidRPr="00DB7DBE" w:rsidRDefault="00DB7DBE" w:rsidP="00DB7DBE">
      <w:pPr>
        <w:pStyle w:val="ConsPlusNormal"/>
        <w:ind w:firstLine="540"/>
        <w:jc w:val="both"/>
        <w:rPr>
          <w:rFonts w:ascii="Times New Roman" w:hAnsi="Times New Roman" w:cs="Times New Roman"/>
          <w:sz w:val="24"/>
        </w:rPr>
      </w:pPr>
      <w:r w:rsidRPr="00DB7DBE">
        <w:rPr>
          <w:rFonts w:ascii="Times New Roman" w:hAnsi="Times New Roman" w:cs="Times New Roman"/>
          <w:sz w:val="24"/>
        </w:rPr>
        <w:t>качество образования своих выпускников, а также за жизнь и здоровье обучающихся, работников образовательной организации;</w:t>
      </w:r>
    </w:p>
    <w:p w:rsidR="00DB7DBE" w:rsidRPr="00DB7DBE" w:rsidRDefault="00DB7DBE" w:rsidP="00DB7DBE">
      <w:pPr>
        <w:pStyle w:val="ConsPlusNormal"/>
        <w:ind w:firstLine="540"/>
        <w:jc w:val="both"/>
        <w:rPr>
          <w:rFonts w:ascii="Times New Roman" w:hAnsi="Times New Roman" w:cs="Times New Roman"/>
          <w:sz w:val="24"/>
        </w:rPr>
      </w:pPr>
      <w:r w:rsidRPr="00DB7DBE">
        <w:rPr>
          <w:rFonts w:ascii="Times New Roman" w:hAnsi="Times New Roman" w:cs="Times New Roman"/>
          <w:sz w:val="24"/>
        </w:rPr>
        <w:t>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w:t>
      </w:r>
    </w:p>
    <w:p w:rsidR="00DB7DBE" w:rsidRPr="00DB7DBE" w:rsidRDefault="00DB7DBE" w:rsidP="00DB7DBE">
      <w:pPr>
        <w:pStyle w:val="ConsPlusNormal"/>
        <w:ind w:firstLine="540"/>
        <w:jc w:val="both"/>
        <w:rPr>
          <w:rFonts w:ascii="Times New Roman" w:hAnsi="Times New Roman" w:cs="Times New Roman"/>
          <w:sz w:val="24"/>
        </w:rPr>
      </w:pPr>
      <w:r w:rsidRPr="00DB7DBE">
        <w:rPr>
          <w:rFonts w:ascii="Times New Roman" w:hAnsi="Times New Roman" w:cs="Times New Roman"/>
          <w:sz w:val="24"/>
        </w:rPr>
        <w:t xml:space="preserve">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w:t>
      </w:r>
      <w:hyperlink r:id="rId10" w:history="1">
        <w:r w:rsidRPr="00DB7DBE">
          <w:rPr>
            <w:rFonts w:ascii="Times New Roman" w:hAnsi="Times New Roman" w:cs="Times New Roman"/>
            <w:sz w:val="24"/>
          </w:rPr>
          <w:t>Кодексом</w:t>
        </w:r>
      </w:hyperlink>
      <w:r w:rsidRPr="00DB7DBE">
        <w:rPr>
          <w:rFonts w:ascii="Times New Roman" w:hAnsi="Times New Roman" w:cs="Times New Roman"/>
          <w:sz w:val="24"/>
        </w:rPr>
        <w:t xml:space="preserve"> Российской Федерации об административных правонарушениях;</w:t>
      </w:r>
    </w:p>
    <w:p w:rsidR="00DB7DBE" w:rsidRDefault="00DB7DBE" w:rsidP="00DB7DBE">
      <w:pPr>
        <w:pStyle w:val="ConsPlusNormal"/>
        <w:ind w:firstLine="540"/>
        <w:jc w:val="both"/>
        <w:rPr>
          <w:rFonts w:ascii="Times New Roman" w:hAnsi="Times New Roman" w:cs="Times New Roman"/>
          <w:sz w:val="24"/>
        </w:rPr>
      </w:pPr>
      <w:r w:rsidRPr="00DB7DBE">
        <w:rPr>
          <w:rFonts w:ascii="Times New Roman" w:hAnsi="Times New Roman" w:cs="Times New Roman"/>
          <w:sz w:val="24"/>
        </w:rPr>
        <w:t>иные действия, предусмотренные законодательством Российской Федерации и Волгоградской области.</w:t>
      </w:r>
    </w:p>
    <w:p w:rsidR="004445B4" w:rsidRPr="00DB5FB4" w:rsidRDefault="00B3059E" w:rsidP="00B3059E">
      <w:pPr>
        <w:widowControl w:val="0"/>
        <w:autoSpaceDE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lang w:eastAsia="ar-SA"/>
        </w:rPr>
        <w:t xml:space="preserve">         </w:t>
      </w:r>
      <w:r w:rsidR="004445B4" w:rsidRPr="00DB5FB4">
        <w:rPr>
          <w:rFonts w:ascii="Times New Roman" w:hAnsi="Times New Roman" w:cs="Times New Roman"/>
          <w:sz w:val="24"/>
          <w:szCs w:val="24"/>
        </w:rPr>
        <w:t>1.13. Образовательная организация обеспечивает открытость и доступность следующей информации:</w:t>
      </w:r>
    </w:p>
    <w:p w:rsidR="00B3059E" w:rsidRDefault="004445B4" w:rsidP="00B3059E">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1) информации:</w:t>
      </w:r>
    </w:p>
    <w:p w:rsidR="004445B4" w:rsidRPr="00DB5FB4" w:rsidRDefault="004445B4" w:rsidP="00B3059E">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lastRenderedPageBreak/>
        <w:t>а) о дате создания Образовательной организации, об Учредителе, о месте нахожде</w:t>
      </w:r>
      <w:r w:rsidR="00C32A15" w:rsidRPr="00DB5FB4">
        <w:rPr>
          <w:rFonts w:ascii="Times New Roman" w:hAnsi="Times New Roman" w:cs="Times New Roman"/>
          <w:sz w:val="24"/>
          <w:szCs w:val="24"/>
        </w:rPr>
        <w:t>ния Образовательной организац</w:t>
      </w:r>
      <w:proofErr w:type="gramStart"/>
      <w:r w:rsidR="00C32A15" w:rsidRPr="00DB5FB4">
        <w:rPr>
          <w:rFonts w:ascii="Times New Roman" w:hAnsi="Times New Roman" w:cs="Times New Roman"/>
          <w:sz w:val="24"/>
          <w:szCs w:val="24"/>
        </w:rPr>
        <w:t xml:space="preserve">ии </w:t>
      </w:r>
      <w:r w:rsidRPr="00DB5FB4">
        <w:rPr>
          <w:rFonts w:ascii="Times New Roman" w:hAnsi="Times New Roman" w:cs="Times New Roman"/>
          <w:sz w:val="24"/>
          <w:szCs w:val="24"/>
        </w:rPr>
        <w:t>и ее</w:t>
      </w:r>
      <w:proofErr w:type="gramEnd"/>
      <w:r w:rsidRPr="00DB5FB4">
        <w:rPr>
          <w:rFonts w:ascii="Times New Roman" w:hAnsi="Times New Roman" w:cs="Times New Roman"/>
          <w:sz w:val="24"/>
          <w:szCs w:val="24"/>
        </w:rPr>
        <w:t xml:space="preserve"> филиалов (при наличии), режиме, графике работы, контактных телефонах и об адресах электронной почты;</w:t>
      </w:r>
    </w:p>
    <w:p w:rsidR="004445B4" w:rsidRPr="00DB5FB4" w:rsidRDefault="004445B4"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б) о структуре и об органах управления Образовательной организацией;</w:t>
      </w:r>
    </w:p>
    <w:p w:rsidR="004445B4" w:rsidRPr="00DB5FB4" w:rsidRDefault="004445B4"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4445B4" w:rsidRPr="00DB5FB4" w:rsidRDefault="004445B4"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4445B4" w:rsidRPr="00DB5FB4" w:rsidRDefault="004445B4"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д) о языках образования;</w:t>
      </w:r>
    </w:p>
    <w:p w:rsidR="004445B4" w:rsidRPr="00DB5FB4" w:rsidRDefault="004445B4"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е) о федеральных государственных образовательных стандартах, об образовательных стандартах (при их наличии);</w:t>
      </w:r>
    </w:p>
    <w:p w:rsidR="004445B4" w:rsidRPr="00DB5FB4" w:rsidRDefault="004445B4"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ж) о руководителе Образовательной организации, его заместителях, руководителях филиалов Образовательной организации (при их наличии);</w:t>
      </w:r>
    </w:p>
    <w:p w:rsidR="004445B4" w:rsidRPr="00DB5FB4" w:rsidRDefault="004445B4"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з) о персональном составе педагогических работников с указанием уровня образования, квалификации и опыта работы;</w:t>
      </w:r>
    </w:p>
    <w:p w:rsidR="004445B4" w:rsidRPr="00DB5FB4" w:rsidRDefault="004445B4"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4445B4" w:rsidRPr="00DB5FB4" w:rsidRDefault="004445B4"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к) о направлениях и результатах научно-исследовательской деятельности и научно-исследовательской базе для ее осуществления;</w:t>
      </w:r>
    </w:p>
    <w:p w:rsidR="004445B4" w:rsidRPr="00DB5FB4" w:rsidRDefault="004445B4"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л) о количестве вакантных мест для приема (перевода) по каждой образовательной программе;</w:t>
      </w:r>
    </w:p>
    <w:p w:rsidR="004445B4" w:rsidRPr="00DB5FB4" w:rsidRDefault="004445B4"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xml:space="preserve">м) о наличии и об условиях предоставления </w:t>
      </w:r>
      <w:proofErr w:type="gramStart"/>
      <w:r w:rsidRPr="00DB5FB4">
        <w:rPr>
          <w:rFonts w:ascii="Times New Roman" w:hAnsi="Times New Roman" w:cs="Times New Roman"/>
          <w:sz w:val="24"/>
          <w:szCs w:val="24"/>
        </w:rPr>
        <w:t>обучающимся</w:t>
      </w:r>
      <w:proofErr w:type="gramEnd"/>
      <w:r w:rsidRPr="00DB5FB4">
        <w:rPr>
          <w:rFonts w:ascii="Times New Roman" w:hAnsi="Times New Roman" w:cs="Times New Roman"/>
          <w:sz w:val="24"/>
          <w:szCs w:val="24"/>
        </w:rPr>
        <w:t xml:space="preserve"> стипендий, мер социальной поддержки;</w:t>
      </w:r>
    </w:p>
    <w:p w:rsidR="004445B4" w:rsidRPr="00DB5FB4" w:rsidRDefault="0097189C"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н</w:t>
      </w:r>
      <w:r w:rsidR="004445B4" w:rsidRPr="00DB5FB4">
        <w:rPr>
          <w:rFonts w:ascii="Times New Roman" w:hAnsi="Times New Roman" w:cs="Times New Roman"/>
          <w:sz w:val="24"/>
          <w:szCs w:val="24"/>
        </w:rPr>
        <w:t>) об объеме образовательной деятельности, финансовое обеспечение которой осуществляется за счет бюджетных ас</w:t>
      </w:r>
      <w:r w:rsidR="00074187">
        <w:rPr>
          <w:rFonts w:ascii="Times New Roman" w:hAnsi="Times New Roman" w:cs="Times New Roman"/>
          <w:sz w:val="24"/>
          <w:szCs w:val="24"/>
        </w:rPr>
        <w:t xml:space="preserve">сигнований  местного  бюджета; </w:t>
      </w:r>
    </w:p>
    <w:p w:rsidR="004445B4" w:rsidRPr="00DB5FB4" w:rsidRDefault="0097189C"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о</w:t>
      </w:r>
      <w:r w:rsidR="004445B4" w:rsidRPr="00DB5FB4">
        <w:rPr>
          <w:rFonts w:ascii="Times New Roman" w:hAnsi="Times New Roman" w:cs="Times New Roman"/>
          <w:sz w:val="24"/>
          <w:szCs w:val="24"/>
        </w:rPr>
        <w:t>) о поступлении финансовых и материальных средств и об их расходовании по итогам финансового года;</w:t>
      </w:r>
    </w:p>
    <w:p w:rsidR="004445B4" w:rsidRPr="00DB5FB4" w:rsidRDefault="004445B4"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2) копий:</w:t>
      </w:r>
    </w:p>
    <w:p w:rsidR="004445B4" w:rsidRPr="00DB5FB4" w:rsidRDefault="004445B4"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а) устава Образовательной организации;</w:t>
      </w:r>
    </w:p>
    <w:p w:rsidR="004445B4" w:rsidRPr="00DB5FB4" w:rsidRDefault="004445B4"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б) лицензии на осуществление образовательной деятельности (с приложениями);</w:t>
      </w:r>
    </w:p>
    <w:p w:rsidR="004445B4" w:rsidRPr="00DB5FB4" w:rsidRDefault="004445B4"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в) свидетельства о государственной аккредитации (с приложениями);</w:t>
      </w:r>
    </w:p>
    <w:p w:rsidR="004445B4" w:rsidRPr="00DB5FB4" w:rsidRDefault="00074187" w:rsidP="00DB5FB4">
      <w:pPr>
        <w:autoSpaceDE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w:t>
      </w:r>
      <w:r w:rsidR="004445B4" w:rsidRPr="00DB5FB4">
        <w:rPr>
          <w:rFonts w:ascii="Times New Roman" w:hAnsi="Times New Roman" w:cs="Times New Roman"/>
          <w:sz w:val="24"/>
          <w:szCs w:val="24"/>
        </w:rPr>
        <w:t xml:space="preserve"> бюджетной сметы образовательной организации;</w:t>
      </w:r>
    </w:p>
    <w:p w:rsidR="004445B4" w:rsidRPr="00DB5FB4" w:rsidRDefault="004445B4"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xml:space="preserve">д) локальных нормативных актов, предусмотренных </w:t>
      </w:r>
      <w:hyperlink r:id="rId11" w:history="1">
        <w:r w:rsidRPr="00DB5FB4">
          <w:rPr>
            <w:rStyle w:val="a3"/>
            <w:rFonts w:ascii="Times New Roman" w:hAnsi="Times New Roman" w:cs="Times New Roman"/>
            <w:color w:val="auto"/>
            <w:sz w:val="24"/>
            <w:szCs w:val="24"/>
            <w:u w:val="none"/>
          </w:rPr>
          <w:t>частью 2 статьи 30</w:t>
        </w:r>
      </w:hyperlink>
      <w:r w:rsidRPr="00DB5FB4">
        <w:rPr>
          <w:rFonts w:ascii="Times New Roman" w:hAnsi="Times New Roman" w:cs="Times New Roman"/>
          <w:sz w:val="24"/>
          <w:szCs w:val="24"/>
        </w:rPr>
        <w:t xml:space="preserve"> Федерального закона </w:t>
      </w:r>
      <w:r w:rsidR="00DB7DBE" w:rsidRPr="00DB7DBE">
        <w:rPr>
          <w:rFonts w:ascii="Times New Roman" w:hAnsi="Times New Roman" w:cs="Times New Roman"/>
          <w:sz w:val="24"/>
        </w:rPr>
        <w:t>от 29.12.2012 N 273-ФЗ</w:t>
      </w:r>
      <w:r w:rsidR="00DB7DBE" w:rsidRPr="00DB7DBE">
        <w:rPr>
          <w:sz w:val="24"/>
        </w:rPr>
        <w:t xml:space="preserve"> </w:t>
      </w:r>
      <w:r w:rsidRPr="00DB5FB4">
        <w:rPr>
          <w:rFonts w:ascii="Times New Roman" w:hAnsi="Times New Roman" w:cs="Times New Roman"/>
          <w:sz w:val="24"/>
          <w:szCs w:val="24"/>
        </w:rPr>
        <w:t>«Об образовании в Российской Федерации», правил внутреннего распорядка обучающихся, правил внутреннего трудового распорядка, коллективного договора;</w:t>
      </w:r>
    </w:p>
    <w:p w:rsidR="004445B4" w:rsidRPr="00DB5FB4" w:rsidRDefault="004445B4"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xml:space="preserve">3) отчета о результатах </w:t>
      </w:r>
      <w:proofErr w:type="spellStart"/>
      <w:r w:rsidRPr="00DB5FB4">
        <w:rPr>
          <w:rFonts w:ascii="Times New Roman" w:hAnsi="Times New Roman" w:cs="Times New Roman"/>
          <w:sz w:val="24"/>
          <w:szCs w:val="24"/>
        </w:rPr>
        <w:t>самообследования</w:t>
      </w:r>
      <w:proofErr w:type="spellEnd"/>
      <w:r w:rsidRPr="00DB5FB4">
        <w:rPr>
          <w:rFonts w:ascii="Times New Roman" w:hAnsi="Times New Roman" w:cs="Times New Roman"/>
          <w:sz w:val="24"/>
          <w:szCs w:val="24"/>
        </w:rPr>
        <w:t xml:space="preserve">; </w:t>
      </w:r>
    </w:p>
    <w:p w:rsidR="004445B4" w:rsidRPr="00DB5FB4" w:rsidRDefault="00695D5B" w:rsidP="00DB5FB4">
      <w:pPr>
        <w:autoSpaceDE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4445B4" w:rsidRPr="00DB5FB4">
        <w:rPr>
          <w:rFonts w:ascii="Times New Roman" w:hAnsi="Times New Roman" w:cs="Times New Roman"/>
          <w:sz w:val="24"/>
          <w:szCs w:val="24"/>
        </w:rPr>
        <w:t>) предписаний органов, осуществляющих государственный контроль (надзор) в сфере образования, отчетов об исполнении таких предписаний;</w:t>
      </w:r>
    </w:p>
    <w:p w:rsidR="004445B4" w:rsidRDefault="00695D5B" w:rsidP="00DB5FB4">
      <w:pPr>
        <w:autoSpaceDE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004445B4" w:rsidRPr="00DB5FB4">
        <w:rPr>
          <w:rFonts w:ascii="Times New Roman" w:hAnsi="Times New Roman" w:cs="Times New Roman"/>
          <w:sz w:val="24"/>
          <w:szCs w:val="24"/>
        </w:rPr>
        <w:t>)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 или законодательством Волгоградской области.</w:t>
      </w:r>
    </w:p>
    <w:p w:rsidR="00DB7DBE" w:rsidRPr="00DB7DBE" w:rsidRDefault="00695D5B" w:rsidP="00DB7DBE">
      <w:pPr>
        <w:pStyle w:val="ConsPlusNormal"/>
        <w:ind w:firstLine="540"/>
        <w:jc w:val="both"/>
        <w:rPr>
          <w:rFonts w:ascii="Times New Roman" w:hAnsi="Times New Roman" w:cs="Times New Roman"/>
          <w:sz w:val="24"/>
        </w:rPr>
      </w:pPr>
      <w:r>
        <w:rPr>
          <w:rFonts w:ascii="Times New Roman" w:hAnsi="Times New Roman" w:cs="Times New Roman"/>
          <w:sz w:val="24"/>
          <w:szCs w:val="24"/>
        </w:rPr>
        <w:t>6</w:t>
      </w:r>
      <w:r w:rsidR="00DB7DBE">
        <w:rPr>
          <w:rFonts w:ascii="Times New Roman" w:hAnsi="Times New Roman" w:cs="Times New Roman"/>
          <w:sz w:val="24"/>
          <w:szCs w:val="24"/>
        </w:rPr>
        <w:t>)</w:t>
      </w:r>
      <w:r w:rsidR="00DB7DBE" w:rsidRPr="00DB7DBE">
        <w:t xml:space="preserve"> </w:t>
      </w:r>
      <w:r w:rsidR="00DB7DBE" w:rsidRPr="00DB7DBE">
        <w:rPr>
          <w:rFonts w:ascii="Times New Roman" w:hAnsi="Times New Roman" w:cs="Times New Roman"/>
          <w:sz w:val="24"/>
        </w:rPr>
        <w:t xml:space="preserve">иной информации, которая размещается, опубликовывается по решению образовательной организации и (или) размещение, опубликование которой являются </w:t>
      </w:r>
      <w:r w:rsidR="00DB7DBE" w:rsidRPr="00DB7DBE">
        <w:rPr>
          <w:rFonts w:ascii="Times New Roman" w:hAnsi="Times New Roman" w:cs="Times New Roman"/>
          <w:sz w:val="24"/>
        </w:rPr>
        <w:lastRenderedPageBreak/>
        <w:t>обязательными в соответствии с законодательством Российской Федерации.</w:t>
      </w:r>
    </w:p>
    <w:p w:rsidR="00695D5B" w:rsidRPr="00237BA8" w:rsidRDefault="00695D5B" w:rsidP="00695D5B">
      <w:pPr>
        <w:pStyle w:val="ConsPlusNormal"/>
        <w:ind w:firstLine="540"/>
        <w:jc w:val="both"/>
        <w:rPr>
          <w:rFonts w:ascii="Times New Roman" w:hAnsi="Times New Roman" w:cs="Times New Roman"/>
          <w:sz w:val="24"/>
        </w:rPr>
      </w:pPr>
      <w:proofErr w:type="gramStart"/>
      <w:r w:rsidRPr="00237BA8">
        <w:rPr>
          <w:rFonts w:ascii="Times New Roman" w:hAnsi="Times New Roman" w:cs="Times New Roman"/>
          <w:sz w:val="24"/>
        </w:rPr>
        <w:t>Информация и документы, указанные в настоящем пункте,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w:t>
      </w:r>
      <w:proofErr w:type="gramEnd"/>
    </w:p>
    <w:p w:rsidR="004445B4" w:rsidRPr="00695D5B" w:rsidRDefault="004445B4" w:rsidP="00673CB3">
      <w:pPr>
        <w:widowControl w:val="0"/>
        <w:autoSpaceDE w:val="0"/>
        <w:spacing w:after="0" w:line="240" w:lineRule="auto"/>
        <w:ind w:firstLine="567"/>
        <w:jc w:val="both"/>
        <w:rPr>
          <w:rFonts w:ascii="Times New Roman" w:hAnsi="Times New Roman" w:cs="Times New Roman"/>
          <w:sz w:val="24"/>
          <w:szCs w:val="24"/>
        </w:rPr>
      </w:pPr>
      <w:r w:rsidRPr="00DB5FB4">
        <w:rPr>
          <w:rFonts w:ascii="Times New Roman" w:hAnsi="Times New Roman" w:cs="Times New Roman"/>
          <w:sz w:val="24"/>
          <w:szCs w:val="24"/>
        </w:rPr>
        <w:t>1.1</w:t>
      </w:r>
      <w:r w:rsidR="00695D5B">
        <w:rPr>
          <w:rFonts w:ascii="Times New Roman" w:hAnsi="Times New Roman" w:cs="Times New Roman"/>
          <w:sz w:val="24"/>
          <w:szCs w:val="24"/>
        </w:rPr>
        <w:t>4</w:t>
      </w:r>
      <w:r w:rsidRPr="00DB5FB4">
        <w:rPr>
          <w:rFonts w:ascii="Times New Roman" w:hAnsi="Times New Roman" w:cs="Times New Roman"/>
          <w:sz w:val="24"/>
          <w:szCs w:val="24"/>
        </w:rPr>
        <w:t xml:space="preserve">. </w:t>
      </w:r>
      <w:r w:rsidRPr="00695D5B">
        <w:rPr>
          <w:rFonts w:ascii="Times New Roman" w:hAnsi="Times New Roman" w:cs="Times New Roman"/>
          <w:sz w:val="24"/>
          <w:szCs w:val="24"/>
        </w:rPr>
        <w:t>Структура Образовательной организации:</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Образовательная организация самостоятельна в формировании своей структуры, если иное не установлено федеральными законами.</w:t>
      </w:r>
    </w:p>
    <w:p w:rsidR="00031EFA" w:rsidRPr="00F60131" w:rsidRDefault="00031EFA" w:rsidP="00673CB3">
      <w:pPr>
        <w:widowControl w:val="0"/>
        <w:autoSpaceDE w:val="0"/>
        <w:spacing w:after="0" w:line="240" w:lineRule="auto"/>
        <w:ind w:firstLine="567"/>
        <w:jc w:val="both"/>
        <w:rPr>
          <w:rFonts w:ascii="Times New Roman" w:hAnsi="Times New Roman" w:cs="Times New Roman"/>
          <w:sz w:val="24"/>
          <w:szCs w:val="24"/>
        </w:rPr>
      </w:pPr>
      <w:r w:rsidRPr="00F60131">
        <w:rPr>
          <w:rFonts w:ascii="Times New Roman" w:hAnsi="Times New Roman" w:cs="Times New Roman"/>
          <w:sz w:val="24"/>
          <w:szCs w:val="24"/>
        </w:rPr>
        <w:t>1.1</w:t>
      </w:r>
      <w:r w:rsidR="00695D5B" w:rsidRPr="00F60131">
        <w:rPr>
          <w:rFonts w:ascii="Times New Roman" w:hAnsi="Times New Roman" w:cs="Times New Roman"/>
          <w:sz w:val="24"/>
          <w:szCs w:val="24"/>
        </w:rPr>
        <w:t>5</w:t>
      </w:r>
      <w:r w:rsidRPr="00F60131">
        <w:rPr>
          <w:rFonts w:ascii="Times New Roman" w:hAnsi="Times New Roman" w:cs="Times New Roman"/>
          <w:sz w:val="24"/>
          <w:szCs w:val="24"/>
        </w:rPr>
        <w:t xml:space="preserve">. Организация питания в Образовательной организации возлагается на Образовательную организацию. В Образовательной организации предусмотрено помещение для питания </w:t>
      </w:r>
      <w:proofErr w:type="gramStart"/>
      <w:r w:rsidRPr="00F60131">
        <w:rPr>
          <w:rFonts w:ascii="Times New Roman" w:hAnsi="Times New Roman" w:cs="Times New Roman"/>
          <w:sz w:val="24"/>
          <w:szCs w:val="24"/>
        </w:rPr>
        <w:t>обучающихся</w:t>
      </w:r>
      <w:proofErr w:type="gramEnd"/>
      <w:r w:rsidRPr="00F60131">
        <w:rPr>
          <w:rFonts w:ascii="Times New Roman" w:hAnsi="Times New Roman" w:cs="Times New Roman"/>
          <w:sz w:val="24"/>
          <w:szCs w:val="24"/>
        </w:rPr>
        <w:t>.</w:t>
      </w:r>
    </w:p>
    <w:p w:rsidR="00695D5B" w:rsidRPr="00237BA8" w:rsidRDefault="00031EFA" w:rsidP="00695D5B">
      <w:pPr>
        <w:widowControl w:val="0"/>
        <w:autoSpaceDE w:val="0"/>
        <w:spacing w:after="0" w:line="240" w:lineRule="auto"/>
        <w:ind w:firstLine="567"/>
        <w:jc w:val="both"/>
        <w:rPr>
          <w:rFonts w:ascii="Times New Roman" w:hAnsi="Times New Roman" w:cs="Times New Roman"/>
          <w:sz w:val="24"/>
          <w:szCs w:val="24"/>
        </w:rPr>
      </w:pPr>
      <w:r w:rsidRPr="00F60131">
        <w:rPr>
          <w:rFonts w:ascii="Times New Roman" w:hAnsi="Times New Roman" w:cs="Times New Roman"/>
          <w:sz w:val="24"/>
          <w:szCs w:val="24"/>
        </w:rPr>
        <w:t>1.1</w:t>
      </w:r>
      <w:r w:rsidR="00695D5B" w:rsidRPr="00F60131">
        <w:rPr>
          <w:rFonts w:ascii="Times New Roman" w:hAnsi="Times New Roman" w:cs="Times New Roman"/>
          <w:sz w:val="24"/>
          <w:szCs w:val="24"/>
        </w:rPr>
        <w:t>6</w:t>
      </w:r>
      <w:r w:rsidRPr="00F60131">
        <w:rPr>
          <w:rFonts w:ascii="Times New Roman" w:hAnsi="Times New Roman" w:cs="Times New Roman"/>
          <w:sz w:val="24"/>
          <w:szCs w:val="24"/>
        </w:rPr>
        <w:t>. Медици</w:t>
      </w:r>
      <w:r w:rsidR="00DB7DBE" w:rsidRPr="00F60131">
        <w:rPr>
          <w:rFonts w:ascii="Times New Roman" w:hAnsi="Times New Roman" w:cs="Times New Roman"/>
          <w:sz w:val="24"/>
          <w:szCs w:val="24"/>
        </w:rPr>
        <w:t xml:space="preserve">нское обслуживание </w:t>
      </w:r>
      <w:proofErr w:type="gramStart"/>
      <w:r w:rsidR="00DB7DBE" w:rsidRPr="00F60131">
        <w:rPr>
          <w:rFonts w:ascii="Times New Roman" w:hAnsi="Times New Roman" w:cs="Times New Roman"/>
          <w:sz w:val="24"/>
          <w:szCs w:val="24"/>
        </w:rPr>
        <w:t>обучающихся</w:t>
      </w:r>
      <w:proofErr w:type="gramEnd"/>
      <w:r w:rsidR="00DB7DBE" w:rsidRPr="00F60131">
        <w:rPr>
          <w:rFonts w:ascii="Times New Roman" w:hAnsi="Times New Roman" w:cs="Times New Roman"/>
          <w:sz w:val="24"/>
          <w:szCs w:val="24"/>
        </w:rPr>
        <w:t xml:space="preserve"> </w:t>
      </w:r>
      <w:r w:rsidRPr="00F60131">
        <w:rPr>
          <w:rFonts w:ascii="Times New Roman" w:hAnsi="Times New Roman" w:cs="Times New Roman"/>
          <w:sz w:val="24"/>
          <w:szCs w:val="24"/>
        </w:rPr>
        <w:t xml:space="preserve">Образовательной организации обеспечивает имеющее соответствующую лицензию учреждение здравоохранения по договору. </w:t>
      </w:r>
      <w:r w:rsidR="00695D5B" w:rsidRPr="00237BA8">
        <w:rPr>
          <w:rFonts w:ascii="Times New Roman" w:hAnsi="Times New Roman" w:cs="Times New Roman"/>
          <w:sz w:val="24"/>
          <w:szCs w:val="24"/>
        </w:rPr>
        <w:t>Образовательная организация предостав</w:t>
      </w:r>
      <w:r w:rsidR="00695D5B">
        <w:rPr>
          <w:rFonts w:ascii="Times New Roman" w:hAnsi="Times New Roman" w:cs="Times New Roman"/>
          <w:sz w:val="24"/>
          <w:szCs w:val="24"/>
        </w:rPr>
        <w:t>ляет</w:t>
      </w:r>
      <w:r w:rsidR="00695D5B" w:rsidRPr="00237BA8">
        <w:rPr>
          <w:rFonts w:ascii="Times New Roman" w:hAnsi="Times New Roman" w:cs="Times New Roman"/>
          <w:sz w:val="24"/>
          <w:szCs w:val="24"/>
        </w:rPr>
        <w:t xml:space="preserve"> помещение с соответствующими условиями для работы медицинских работников.</w:t>
      </w:r>
    </w:p>
    <w:p w:rsidR="00031EFA" w:rsidRPr="00052A48" w:rsidRDefault="00031EFA" w:rsidP="00673CB3">
      <w:pPr>
        <w:widowControl w:val="0"/>
        <w:autoSpaceDE w:val="0"/>
        <w:spacing w:after="0" w:line="240" w:lineRule="auto"/>
        <w:ind w:firstLine="567"/>
        <w:jc w:val="both"/>
        <w:rPr>
          <w:rFonts w:ascii="Times New Roman" w:hAnsi="Times New Roman" w:cs="Times New Roman"/>
          <w:sz w:val="24"/>
          <w:szCs w:val="24"/>
        </w:rPr>
      </w:pP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p>
    <w:p w:rsidR="004445B4" w:rsidRPr="00DB5FB4" w:rsidRDefault="004445B4" w:rsidP="00DB7DBE">
      <w:pPr>
        <w:widowControl w:val="0"/>
        <w:autoSpaceDE w:val="0"/>
        <w:spacing w:after="0" w:line="240" w:lineRule="auto"/>
        <w:jc w:val="center"/>
        <w:rPr>
          <w:rFonts w:ascii="Times New Roman" w:hAnsi="Times New Roman" w:cs="Times New Roman"/>
          <w:sz w:val="24"/>
          <w:szCs w:val="24"/>
        </w:rPr>
      </w:pPr>
      <w:bookmarkStart w:id="2" w:name="Par1053"/>
      <w:bookmarkStart w:id="3" w:name="Par1102"/>
      <w:bookmarkEnd w:id="2"/>
      <w:bookmarkEnd w:id="3"/>
      <w:r w:rsidRPr="00DB5FB4">
        <w:rPr>
          <w:rFonts w:ascii="Times New Roman" w:hAnsi="Times New Roman" w:cs="Times New Roman"/>
          <w:sz w:val="24"/>
          <w:szCs w:val="24"/>
        </w:rPr>
        <w:t>2. Предмет, цели и виды деятельности</w:t>
      </w:r>
    </w:p>
    <w:p w:rsidR="004445B4" w:rsidRPr="00DB5FB4" w:rsidRDefault="004445B4" w:rsidP="00DB7DBE">
      <w:pPr>
        <w:widowControl w:val="0"/>
        <w:autoSpaceDE w:val="0"/>
        <w:spacing w:after="0" w:line="240" w:lineRule="auto"/>
        <w:jc w:val="center"/>
        <w:rPr>
          <w:rFonts w:ascii="Times New Roman" w:hAnsi="Times New Roman" w:cs="Times New Roman"/>
          <w:sz w:val="24"/>
          <w:szCs w:val="24"/>
        </w:rPr>
      </w:pPr>
      <w:r w:rsidRPr="00DB5FB4">
        <w:rPr>
          <w:rFonts w:ascii="Times New Roman" w:hAnsi="Times New Roman" w:cs="Times New Roman"/>
          <w:sz w:val="24"/>
          <w:szCs w:val="24"/>
        </w:rPr>
        <w:t>Образовательной организации</w:t>
      </w:r>
    </w:p>
    <w:p w:rsidR="004445B4" w:rsidRDefault="004445B4" w:rsidP="00DB5FB4">
      <w:pPr>
        <w:widowControl w:val="0"/>
        <w:autoSpaceDE w:val="0"/>
        <w:spacing w:after="0" w:line="240" w:lineRule="auto"/>
        <w:ind w:firstLine="540"/>
        <w:jc w:val="both"/>
        <w:rPr>
          <w:rFonts w:ascii="Times New Roman" w:hAnsi="Times New Roman" w:cs="Times New Roman"/>
          <w:sz w:val="24"/>
          <w:szCs w:val="24"/>
        </w:rPr>
      </w:pPr>
    </w:p>
    <w:p w:rsidR="00E43C64" w:rsidRPr="00DB5FB4" w:rsidRDefault="00E43C64" w:rsidP="00DB5FB4">
      <w:pPr>
        <w:widowControl w:val="0"/>
        <w:autoSpaceDE w:val="0"/>
        <w:spacing w:after="0" w:line="240" w:lineRule="auto"/>
        <w:ind w:firstLine="540"/>
        <w:jc w:val="both"/>
        <w:rPr>
          <w:rFonts w:ascii="Times New Roman" w:hAnsi="Times New Roman" w:cs="Times New Roman"/>
          <w:sz w:val="24"/>
          <w:szCs w:val="24"/>
        </w:rPr>
      </w:pP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2.1. Образовательная организация осуществляет свою деятельность в соответствии с предметом и целями деятельности путем выполнения работ, оказания услуг в сфере образования.</w:t>
      </w:r>
    </w:p>
    <w:p w:rsidR="004445B4" w:rsidRPr="00DB5FB4" w:rsidRDefault="004445B4" w:rsidP="00DB5FB4">
      <w:pPr>
        <w:widowControl w:val="0"/>
        <w:autoSpaceDE w:val="0"/>
        <w:spacing w:after="0" w:line="240" w:lineRule="auto"/>
        <w:ind w:firstLine="540"/>
        <w:contextualSpacing/>
        <w:jc w:val="both"/>
        <w:rPr>
          <w:rFonts w:ascii="Times New Roman" w:eastAsia="Times New Roman" w:hAnsi="Times New Roman" w:cs="Times New Roman"/>
          <w:sz w:val="24"/>
          <w:szCs w:val="24"/>
        </w:rPr>
      </w:pPr>
      <w:r w:rsidRPr="00DB5FB4">
        <w:rPr>
          <w:rFonts w:ascii="Times New Roman" w:eastAsia="Times New Roman" w:hAnsi="Times New Roman" w:cs="Times New Roman"/>
          <w:sz w:val="24"/>
          <w:szCs w:val="24"/>
        </w:rPr>
        <w:t>2.</w:t>
      </w:r>
      <w:r w:rsidR="00DB7DBE">
        <w:rPr>
          <w:rFonts w:ascii="Times New Roman" w:eastAsia="Times New Roman" w:hAnsi="Times New Roman" w:cs="Times New Roman"/>
          <w:sz w:val="24"/>
          <w:szCs w:val="24"/>
        </w:rPr>
        <w:t>2</w:t>
      </w:r>
      <w:r w:rsidRPr="00DB5FB4">
        <w:rPr>
          <w:rFonts w:ascii="Times New Roman" w:eastAsia="Times New Roman" w:hAnsi="Times New Roman" w:cs="Times New Roman"/>
          <w:sz w:val="24"/>
          <w:szCs w:val="24"/>
        </w:rPr>
        <w:t>.</w:t>
      </w:r>
      <w:r w:rsidR="00DB7DBE">
        <w:rPr>
          <w:rFonts w:ascii="Times New Roman" w:eastAsia="Times New Roman" w:hAnsi="Times New Roman" w:cs="Times New Roman"/>
          <w:sz w:val="24"/>
          <w:szCs w:val="24"/>
        </w:rPr>
        <w:t xml:space="preserve">   </w:t>
      </w:r>
      <w:r w:rsidRPr="00DB5FB4">
        <w:rPr>
          <w:rFonts w:ascii="Times New Roman" w:eastAsia="Times New Roman" w:hAnsi="Times New Roman" w:cs="Times New Roman"/>
          <w:sz w:val="24"/>
          <w:szCs w:val="24"/>
        </w:rPr>
        <w:t xml:space="preserve"> Предметом деятельности Образовательной организации являются:</w:t>
      </w:r>
    </w:p>
    <w:p w:rsidR="00755267" w:rsidRPr="00F60131" w:rsidRDefault="00440481" w:rsidP="00DB5FB4">
      <w:pPr>
        <w:pStyle w:val="ParagraphStyle"/>
        <w:jc w:val="both"/>
        <w:rPr>
          <w:rFonts w:ascii="Times New Roman" w:hAnsi="Times New Roman" w:cs="Times New Roman"/>
        </w:rPr>
      </w:pPr>
      <w:r w:rsidRPr="00F60131">
        <w:rPr>
          <w:color w:val="17365D" w:themeColor="text2" w:themeShade="BF"/>
        </w:rPr>
        <w:t>–</w:t>
      </w:r>
      <w:r w:rsidR="002B772E" w:rsidRPr="00F60131">
        <w:rPr>
          <w:rFonts w:ascii="Times New Roman" w:hAnsi="Times New Roman" w:cs="Times New Roman"/>
          <w:color w:val="17365D" w:themeColor="text2" w:themeShade="BF"/>
        </w:rPr>
        <w:t xml:space="preserve"> </w:t>
      </w:r>
      <w:r w:rsidR="002B772E" w:rsidRPr="00F60131">
        <w:rPr>
          <w:rFonts w:ascii="Times New Roman" w:hAnsi="Times New Roman" w:cs="Times New Roman"/>
        </w:rPr>
        <w:t>реализация конституционного права граждан Российской Федерации на получение общедоступного и бесплатного</w:t>
      </w:r>
      <w:r w:rsidR="00052A48" w:rsidRPr="00F60131">
        <w:rPr>
          <w:rFonts w:ascii="Times New Roman" w:hAnsi="Times New Roman" w:cs="Times New Roman"/>
        </w:rPr>
        <w:t xml:space="preserve"> </w:t>
      </w:r>
      <w:r w:rsidR="002B772E" w:rsidRPr="00F60131">
        <w:rPr>
          <w:rFonts w:ascii="Times New Roman" w:hAnsi="Times New Roman" w:cs="Times New Roman"/>
        </w:rPr>
        <w:t xml:space="preserve">начального общего, основного общего и среднего общего образования в интересах человека, семьи, общества и государства; </w:t>
      </w:r>
    </w:p>
    <w:p w:rsidR="002B772E" w:rsidRPr="00F60131" w:rsidRDefault="00440481" w:rsidP="00DB5FB4">
      <w:pPr>
        <w:pStyle w:val="ParagraphStyle"/>
        <w:jc w:val="both"/>
        <w:rPr>
          <w:rFonts w:ascii="Times New Roman" w:hAnsi="Times New Roman" w:cs="Times New Roman"/>
        </w:rPr>
      </w:pPr>
      <w:r w:rsidRPr="00F60131">
        <w:rPr>
          <w:color w:val="17365D" w:themeColor="text2" w:themeShade="BF"/>
        </w:rPr>
        <w:t>–</w:t>
      </w:r>
      <w:r w:rsidR="00755267" w:rsidRPr="00F60131">
        <w:rPr>
          <w:rFonts w:ascii="Times New Roman" w:hAnsi="Times New Roman" w:cs="Times New Roman"/>
        </w:rPr>
        <w:t xml:space="preserve"> </w:t>
      </w:r>
      <w:r w:rsidR="002B772E" w:rsidRPr="00F60131">
        <w:rPr>
          <w:rFonts w:ascii="Times New Roman" w:hAnsi="Times New Roman" w:cs="Times New Roman"/>
        </w:rPr>
        <w:t xml:space="preserve">обеспечение охраны и укрепления здоровья; </w:t>
      </w:r>
    </w:p>
    <w:p w:rsidR="002B772E" w:rsidRPr="00F60131" w:rsidRDefault="00440481" w:rsidP="00DB5FB4">
      <w:pPr>
        <w:pStyle w:val="ParagraphStyle"/>
        <w:jc w:val="both"/>
        <w:rPr>
          <w:rFonts w:ascii="Times New Roman" w:hAnsi="Times New Roman" w:cs="Times New Roman"/>
        </w:rPr>
      </w:pPr>
      <w:r w:rsidRPr="00F60131">
        <w:rPr>
          <w:color w:val="17365D" w:themeColor="text2" w:themeShade="BF"/>
        </w:rPr>
        <w:t>–</w:t>
      </w:r>
      <w:r w:rsidR="002B772E" w:rsidRPr="00F60131">
        <w:rPr>
          <w:rFonts w:ascii="Times New Roman" w:hAnsi="Times New Roman" w:cs="Times New Roman"/>
        </w:rPr>
        <w:t xml:space="preserve"> создание благоприятных условий 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w:t>
      </w:r>
    </w:p>
    <w:p w:rsidR="002B772E" w:rsidRPr="00F60131" w:rsidRDefault="00440481" w:rsidP="00DB5FB4">
      <w:pPr>
        <w:pStyle w:val="ParagraphStyle"/>
        <w:jc w:val="both"/>
        <w:rPr>
          <w:rFonts w:ascii="Times New Roman" w:hAnsi="Times New Roman" w:cs="Times New Roman"/>
        </w:rPr>
      </w:pPr>
      <w:r w:rsidRPr="00F60131">
        <w:rPr>
          <w:color w:val="17365D" w:themeColor="text2" w:themeShade="BF"/>
        </w:rPr>
        <w:t>–</w:t>
      </w:r>
      <w:r w:rsidR="002B772E" w:rsidRPr="00F60131">
        <w:rPr>
          <w:rFonts w:ascii="Times New Roman" w:hAnsi="Times New Roman" w:cs="Times New Roman"/>
        </w:rPr>
        <w:t xml:space="preserve"> обеспечение отдыха граждан;</w:t>
      </w:r>
    </w:p>
    <w:p w:rsidR="002B772E" w:rsidRPr="00052A48" w:rsidRDefault="00440481" w:rsidP="00DB5FB4">
      <w:pPr>
        <w:pStyle w:val="ParagraphStyle"/>
        <w:jc w:val="both"/>
        <w:rPr>
          <w:rFonts w:ascii="Times New Roman" w:hAnsi="Times New Roman" w:cs="Times New Roman"/>
        </w:rPr>
      </w:pPr>
      <w:r w:rsidRPr="00F60131">
        <w:rPr>
          <w:color w:val="17365D" w:themeColor="text2" w:themeShade="BF"/>
        </w:rPr>
        <w:t xml:space="preserve">– </w:t>
      </w:r>
      <w:r w:rsidR="002B772E" w:rsidRPr="00F60131">
        <w:rPr>
          <w:rFonts w:ascii="Times New Roman" w:hAnsi="Times New Roman" w:cs="Times New Roman"/>
        </w:rPr>
        <w:t>создание условий для культурной, спортивной</w:t>
      </w:r>
      <w:r w:rsidR="0076041F" w:rsidRPr="00F60131">
        <w:rPr>
          <w:rFonts w:ascii="Times New Roman" w:hAnsi="Times New Roman" w:cs="Times New Roman"/>
        </w:rPr>
        <w:t xml:space="preserve"> д</w:t>
      </w:r>
      <w:r w:rsidR="002B772E" w:rsidRPr="00F60131">
        <w:rPr>
          <w:rFonts w:ascii="Times New Roman" w:hAnsi="Times New Roman" w:cs="Times New Roman"/>
        </w:rPr>
        <w:t>еятельности.</w:t>
      </w:r>
    </w:p>
    <w:p w:rsidR="004445B4" w:rsidRPr="00DB5FB4" w:rsidRDefault="004445B4" w:rsidP="00DB5FB4">
      <w:pPr>
        <w:widowControl w:val="0"/>
        <w:autoSpaceDE w:val="0"/>
        <w:spacing w:after="0" w:line="240" w:lineRule="auto"/>
        <w:ind w:firstLine="540"/>
        <w:jc w:val="both"/>
        <w:rPr>
          <w:rFonts w:ascii="Times New Roman" w:eastAsia="Times New Roman" w:hAnsi="Times New Roman" w:cs="Times New Roman"/>
          <w:sz w:val="24"/>
          <w:szCs w:val="24"/>
        </w:rPr>
      </w:pPr>
      <w:r w:rsidRPr="00DB5FB4">
        <w:rPr>
          <w:rFonts w:ascii="Times New Roman" w:eastAsia="Times New Roman" w:hAnsi="Times New Roman" w:cs="Times New Roman"/>
          <w:sz w:val="24"/>
          <w:szCs w:val="24"/>
        </w:rPr>
        <w:t xml:space="preserve"> 2.</w:t>
      </w:r>
      <w:r w:rsidR="00DB7DBE">
        <w:rPr>
          <w:rFonts w:ascii="Times New Roman" w:eastAsia="Times New Roman" w:hAnsi="Times New Roman" w:cs="Times New Roman"/>
          <w:sz w:val="24"/>
          <w:szCs w:val="24"/>
        </w:rPr>
        <w:t>3</w:t>
      </w:r>
      <w:r w:rsidRPr="00DB5FB4">
        <w:rPr>
          <w:rFonts w:ascii="Times New Roman" w:eastAsia="Times New Roman" w:hAnsi="Times New Roman" w:cs="Times New Roman"/>
          <w:sz w:val="24"/>
          <w:szCs w:val="24"/>
        </w:rPr>
        <w:t>.</w:t>
      </w:r>
      <w:r w:rsidR="00DB7DBE">
        <w:rPr>
          <w:rFonts w:ascii="Times New Roman" w:eastAsia="Times New Roman" w:hAnsi="Times New Roman" w:cs="Times New Roman"/>
          <w:sz w:val="24"/>
          <w:szCs w:val="24"/>
        </w:rPr>
        <w:t xml:space="preserve">  </w:t>
      </w:r>
      <w:r w:rsidRPr="00DB5FB4">
        <w:rPr>
          <w:rFonts w:ascii="Times New Roman" w:eastAsia="Times New Roman" w:hAnsi="Times New Roman" w:cs="Times New Roman"/>
          <w:sz w:val="24"/>
          <w:szCs w:val="24"/>
        </w:rPr>
        <w:t xml:space="preserve"> Основной целью О</w:t>
      </w:r>
      <w:r w:rsidR="0032108C">
        <w:rPr>
          <w:rFonts w:ascii="Times New Roman" w:eastAsia="Times New Roman" w:hAnsi="Times New Roman" w:cs="Times New Roman"/>
          <w:sz w:val="24"/>
          <w:szCs w:val="24"/>
        </w:rPr>
        <w:t>бразовательной организации являе</w:t>
      </w:r>
      <w:r w:rsidRPr="00DB5FB4">
        <w:rPr>
          <w:rFonts w:ascii="Times New Roman" w:eastAsia="Times New Roman" w:hAnsi="Times New Roman" w:cs="Times New Roman"/>
          <w:sz w:val="24"/>
          <w:szCs w:val="24"/>
        </w:rPr>
        <w:t>тся:</w:t>
      </w:r>
    </w:p>
    <w:p w:rsidR="008A12E4" w:rsidRPr="00F60131" w:rsidRDefault="008A12E4" w:rsidP="00DB5FB4">
      <w:pPr>
        <w:pStyle w:val="a6"/>
        <w:ind w:left="0"/>
        <w:jc w:val="both"/>
        <w:rPr>
          <w:rFonts w:eastAsia="Calibri"/>
        </w:rPr>
      </w:pPr>
      <w:r w:rsidRPr="00F60131">
        <w:t xml:space="preserve">создание условий для </w:t>
      </w:r>
      <w:r w:rsidRPr="00F60131">
        <w:rPr>
          <w:rStyle w:val="ep"/>
        </w:rPr>
        <w:t>реализации</w:t>
      </w:r>
      <w:r w:rsidRPr="00F60131">
        <w:t xml:space="preserve"> </w:t>
      </w:r>
      <w:r w:rsidRPr="00F60131">
        <w:rPr>
          <w:rStyle w:val="ep"/>
        </w:rPr>
        <w:t>гражданами</w:t>
      </w:r>
      <w:r w:rsidRPr="00F60131">
        <w:t xml:space="preserve"> </w:t>
      </w:r>
      <w:r w:rsidRPr="00F60131">
        <w:rPr>
          <w:rStyle w:val="ep"/>
        </w:rPr>
        <w:t>РФ</w:t>
      </w:r>
      <w:r w:rsidRPr="00F60131">
        <w:t xml:space="preserve"> </w:t>
      </w:r>
      <w:r w:rsidRPr="00F60131">
        <w:rPr>
          <w:rStyle w:val="ep"/>
        </w:rPr>
        <w:t>гарантированного</w:t>
      </w:r>
      <w:r w:rsidRPr="00F60131">
        <w:t xml:space="preserve"> государством права на получение общедоступного и бесплатного</w:t>
      </w:r>
      <w:r w:rsidRPr="00F60131">
        <w:rPr>
          <w:rFonts w:eastAsia="Calibri"/>
        </w:rPr>
        <w:t xml:space="preserve"> начального общего, основного общег</w:t>
      </w:r>
      <w:r w:rsidR="004D3FD4">
        <w:rPr>
          <w:rFonts w:eastAsia="Calibri"/>
        </w:rPr>
        <w:t>о и среднего общего образования.</w:t>
      </w:r>
    </w:p>
    <w:p w:rsidR="008A12E4" w:rsidRPr="00B3059E" w:rsidRDefault="0015204D" w:rsidP="00B3059E">
      <w:pPr>
        <w:pStyle w:val="a6"/>
        <w:shd w:val="clear" w:color="auto" w:fill="FFFFFF" w:themeFill="background1"/>
        <w:ind w:left="0"/>
        <w:jc w:val="both"/>
        <w:rPr>
          <w:rFonts w:eastAsia="Calibri"/>
          <w:b/>
          <w:highlight w:val="lightGray"/>
        </w:rPr>
      </w:pPr>
      <w:r w:rsidRPr="00F60131">
        <w:rPr>
          <w:rFonts w:eastAsia="Calibri"/>
        </w:rPr>
        <w:t xml:space="preserve">     </w:t>
      </w:r>
      <w:r w:rsidR="008A12E4" w:rsidRPr="00F60131">
        <w:rPr>
          <w:bCs/>
        </w:rPr>
        <w:t xml:space="preserve">Начальное общее образование. </w:t>
      </w:r>
      <w:r w:rsidR="008A12E4" w:rsidRPr="00F60131">
        <w:t>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8A12E4" w:rsidRPr="00F60131" w:rsidRDefault="008A12E4" w:rsidP="00DB5FB4">
      <w:pPr>
        <w:spacing w:after="0" w:line="240" w:lineRule="auto"/>
        <w:ind w:firstLine="284"/>
        <w:jc w:val="both"/>
        <w:rPr>
          <w:rFonts w:ascii="Times New Roman" w:eastAsia="Times New Roman" w:hAnsi="Times New Roman" w:cs="Times New Roman"/>
          <w:sz w:val="24"/>
          <w:szCs w:val="24"/>
        </w:rPr>
      </w:pPr>
      <w:r w:rsidRPr="00F60131">
        <w:rPr>
          <w:rFonts w:ascii="Times New Roman" w:eastAsia="Times New Roman" w:hAnsi="Times New Roman" w:cs="Times New Roman"/>
          <w:sz w:val="24"/>
          <w:szCs w:val="24"/>
        </w:rPr>
        <w:t xml:space="preserve">Основное общее образование. Основное общее </w:t>
      </w:r>
      <w:proofErr w:type="gramStart"/>
      <w:r w:rsidRPr="00F60131">
        <w:rPr>
          <w:rFonts w:ascii="Times New Roman" w:eastAsia="Times New Roman" w:hAnsi="Times New Roman" w:cs="Times New Roman"/>
          <w:sz w:val="24"/>
          <w:szCs w:val="24"/>
        </w:rPr>
        <w:t>образование</w:t>
      </w:r>
      <w:proofErr w:type="gramEnd"/>
      <w:r w:rsidRPr="00F60131">
        <w:rPr>
          <w:rFonts w:ascii="Times New Roman" w:eastAsia="Times New Roman" w:hAnsi="Times New Roman" w:cs="Times New Roman"/>
          <w:sz w:val="24"/>
          <w:szCs w:val="24"/>
        </w:rPr>
        <w:t xml:space="preserve"> а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w:t>
      </w:r>
      <w:r w:rsidRPr="00F60131">
        <w:rPr>
          <w:rFonts w:ascii="Times New Roman" w:eastAsia="Times New Roman" w:hAnsi="Times New Roman" w:cs="Times New Roman"/>
          <w:sz w:val="24"/>
          <w:szCs w:val="24"/>
        </w:rPr>
        <w:lastRenderedPageBreak/>
        <w:t>физического труда, развитие склонностей, интересов, способности к социальному самоопределению).</w:t>
      </w:r>
    </w:p>
    <w:p w:rsidR="00253D97" w:rsidRPr="00F60131" w:rsidRDefault="008A12E4" w:rsidP="00356D4D">
      <w:pPr>
        <w:spacing w:after="0" w:line="240" w:lineRule="auto"/>
        <w:ind w:firstLine="284"/>
        <w:jc w:val="both"/>
        <w:rPr>
          <w:rFonts w:ascii="Times New Roman" w:hAnsi="Times New Roman" w:cs="Times New Roman"/>
          <w:sz w:val="24"/>
          <w:szCs w:val="24"/>
        </w:rPr>
      </w:pPr>
      <w:r w:rsidRPr="00F60131">
        <w:rPr>
          <w:rFonts w:ascii="Times New Roman" w:eastAsia="Times New Roman" w:hAnsi="Times New Roman" w:cs="Times New Roman"/>
          <w:sz w:val="24"/>
          <w:szCs w:val="24"/>
        </w:rPr>
        <w:t>Среднее общее образование.</w:t>
      </w:r>
      <w:r w:rsidRPr="00F60131">
        <w:rPr>
          <w:rFonts w:ascii="Times New Roman" w:eastAsia="Times New Roman" w:hAnsi="Times New Roman" w:cs="Times New Roman"/>
          <w:b/>
          <w:sz w:val="24"/>
          <w:szCs w:val="24"/>
        </w:rPr>
        <w:t xml:space="preserve"> </w:t>
      </w:r>
      <w:r w:rsidRPr="00F60131">
        <w:rPr>
          <w:rFonts w:ascii="Times New Roman" w:eastAsia="Times New Roman" w:hAnsi="Times New Roman" w:cs="Times New Roman"/>
          <w:sz w:val="24"/>
          <w:szCs w:val="24"/>
        </w:rPr>
        <w:t>Среднее общее образование</w:t>
      </w:r>
      <w:r w:rsidRPr="00F60131">
        <w:rPr>
          <w:rFonts w:ascii="Times New Roman" w:eastAsia="Times New Roman" w:hAnsi="Times New Roman" w:cs="Times New Roman"/>
          <w:b/>
          <w:sz w:val="24"/>
          <w:szCs w:val="24"/>
        </w:rPr>
        <w:t xml:space="preserve"> </w:t>
      </w:r>
      <w:r w:rsidRPr="00F60131">
        <w:rPr>
          <w:rFonts w:ascii="Times New Roman" w:eastAsia="Times New Roman" w:hAnsi="Times New Roman" w:cs="Times New Roman"/>
          <w:sz w:val="24"/>
          <w:szCs w:val="24"/>
        </w:rPr>
        <w:t>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4445B4" w:rsidRPr="00253D97" w:rsidRDefault="004445B4" w:rsidP="00673CB3">
      <w:pPr>
        <w:spacing w:after="0" w:line="240" w:lineRule="auto"/>
        <w:ind w:firstLine="567"/>
        <w:jc w:val="both"/>
        <w:rPr>
          <w:rFonts w:ascii="Times New Roman" w:hAnsi="Times New Roman" w:cs="Times New Roman"/>
          <w:color w:val="17365D" w:themeColor="text2" w:themeShade="BF"/>
          <w:sz w:val="24"/>
          <w:szCs w:val="24"/>
        </w:rPr>
      </w:pPr>
      <w:r w:rsidRPr="00DB5FB4">
        <w:rPr>
          <w:rFonts w:ascii="Times New Roman" w:eastAsia="Times New Roman" w:hAnsi="Times New Roman" w:cs="Times New Roman"/>
          <w:sz w:val="24"/>
          <w:szCs w:val="24"/>
        </w:rPr>
        <w:t>2.</w:t>
      </w:r>
      <w:r w:rsidR="00DB7DBE">
        <w:rPr>
          <w:rFonts w:ascii="Times New Roman" w:eastAsia="Times New Roman" w:hAnsi="Times New Roman" w:cs="Times New Roman"/>
          <w:sz w:val="24"/>
          <w:szCs w:val="24"/>
        </w:rPr>
        <w:t>4</w:t>
      </w:r>
      <w:r w:rsidRPr="00DB5FB4">
        <w:rPr>
          <w:rFonts w:ascii="Times New Roman" w:eastAsia="Times New Roman" w:hAnsi="Times New Roman" w:cs="Times New Roman"/>
          <w:sz w:val="24"/>
          <w:szCs w:val="24"/>
        </w:rPr>
        <w:t>.</w:t>
      </w:r>
      <w:r w:rsidR="00DB7DBE">
        <w:rPr>
          <w:rFonts w:ascii="Times New Roman" w:eastAsia="Times New Roman" w:hAnsi="Times New Roman" w:cs="Times New Roman"/>
          <w:sz w:val="24"/>
          <w:szCs w:val="24"/>
        </w:rPr>
        <w:t xml:space="preserve"> </w:t>
      </w:r>
      <w:r w:rsidRPr="00DB5FB4">
        <w:rPr>
          <w:rFonts w:ascii="Times New Roman" w:eastAsia="Times New Roman" w:hAnsi="Times New Roman" w:cs="Times New Roman"/>
          <w:sz w:val="24"/>
          <w:szCs w:val="24"/>
        </w:rPr>
        <w:t xml:space="preserve"> Образовательная организация в соответствии с основной целью осуществляет следующие виды деятельности:</w:t>
      </w:r>
    </w:p>
    <w:p w:rsidR="00440481" w:rsidRPr="00F60131" w:rsidRDefault="006E0119" w:rsidP="00DB5FB4">
      <w:pPr>
        <w:pStyle w:val="a6"/>
        <w:ind w:left="0"/>
        <w:jc w:val="both"/>
      </w:pPr>
      <w:r>
        <w:t xml:space="preserve">–     </w:t>
      </w:r>
      <w:r w:rsidR="0015204D" w:rsidRPr="00F60131">
        <w:t xml:space="preserve">реализация основной </w:t>
      </w:r>
      <w:r w:rsidRPr="00F60131">
        <w:t xml:space="preserve">образовательной </w:t>
      </w:r>
      <w:r w:rsidR="0015204D" w:rsidRPr="00F60131">
        <w:t xml:space="preserve">программы </w:t>
      </w:r>
      <w:r w:rsidR="005B164A" w:rsidRPr="00F60131">
        <w:t>начального общего</w:t>
      </w:r>
      <w:r w:rsidR="00253D97" w:rsidRPr="00F60131">
        <w:t xml:space="preserve"> </w:t>
      </w:r>
      <w:r w:rsidR="005B164A" w:rsidRPr="00F60131">
        <w:t>образования;</w:t>
      </w:r>
      <w:r w:rsidR="0015204D" w:rsidRPr="00F60131">
        <w:t xml:space="preserve"> </w:t>
      </w:r>
    </w:p>
    <w:p w:rsidR="00440481" w:rsidRPr="00F60131" w:rsidRDefault="006E0119" w:rsidP="00DB5FB4">
      <w:pPr>
        <w:pStyle w:val="a6"/>
        <w:ind w:left="0"/>
        <w:jc w:val="both"/>
      </w:pPr>
      <w:r>
        <w:t xml:space="preserve">–     </w:t>
      </w:r>
      <w:r w:rsidR="00440481" w:rsidRPr="00F60131">
        <w:t xml:space="preserve">реализация </w:t>
      </w:r>
      <w:r w:rsidR="00DB7DBE" w:rsidRPr="00F60131">
        <w:t xml:space="preserve">основной </w:t>
      </w:r>
      <w:r w:rsidRPr="00F60131">
        <w:t xml:space="preserve">образовательной </w:t>
      </w:r>
      <w:r w:rsidR="00DB7DBE" w:rsidRPr="00F60131">
        <w:t>программ</w:t>
      </w:r>
      <w:r w:rsidR="00253D97" w:rsidRPr="00F60131">
        <w:t>ы основного общего</w:t>
      </w:r>
      <w:r w:rsidR="00DB7DBE" w:rsidRPr="00F60131">
        <w:t xml:space="preserve"> образования;</w:t>
      </w:r>
      <w:r w:rsidR="0015204D" w:rsidRPr="00F60131">
        <w:t xml:space="preserve"> </w:t>
      </w:r>
    </w:p>
    <w:p w:rsidR="00DB7DBE" w:rsidRPr="00F60131" w:rsidRDefault="006E0119" w:rsidP="00DB5FB4">
      <w:pPr>
        <w:pStyle w:val="a6"/>
        <w:ind w:left="0"/>
        <w:jc w:val="both"/>
      </w:pPr>
      <w:r>
        <w:t xml:space="preserve">–     </w:t>
      </w:r>
      <w:r w:rsidR="00DB7DBE" w:rsidRPr="00F60131">
        <w:t xml:space="preserve">реализация основной </w:t>
      </w:r>
      <w:r w:rsidRPr="00F60131">
        <w:t xml:space="preserve">образовательной </w:t>
      </w:r>
      <w:r w:rsidR="00DB7DBE" w:rsidRPr="00F60131">
        <w:t>программ</w:t>
      </w:r>
      <w:r w:rsidR="00253D97" w:rsidRPr="00F60131">
        <w:t>ы</w:t>
      </w:r>
      <w:r w:rsidR="00DB7DBE" w:rsidRPr="00F60131">
        <w:t xml:space="preserve"> среднего общего образования;</w:t>
      </w:r>
    </w:p>
    <w:p w:rsidR="005B164A" w:rsidRPr="00F60131" w:rsidRDefault="006E0119" w:rsidP="00DB5FB4">
      <w:pPr>
        <w:pStyle w:val="a6"/>
        <w:ind w:left="0"/>
        <w:jc w:val="both"/>
      </w:pPr>
      <w:r>
        <w:t xml:space="preserve">– </w:t>
      </w:r>
      <w:r w:rsidR="001A1BEB">
        <w:t xml:space="preserve">  </w:t>
      </w:r>
      <w:r w:rsidR="005B164A" w:rsidRPr="00F60131">
        <w:t>реализация дополнительных обще</w:t>
      </w:r>
      <w:r w:rsidR="001C2858" w:rsidRPr="00F60131">
        <w:t>обра</w:t>
      </w:r>
      <w:r w:rsidR="005B164A" w:rsidRPr="00F60131">
        <w:t>з</w:t>
      </w:r>
      <w:r w:rsidR="001C2858" w:rsidRPr="00F60131">
        <w:t>овательных</w:t>
      </w:r>
      <w:r w:rsidR="005B164A" w:rsidRPr="00F60131">
        <w:t xml:space="preserve"> программ</w:t>
      </w:r>
      <w:r w:rsidR="00253D97" w:rsidRPr="00F60131">
        <w:rPr>
          <w:bCs/>
        </w:rPr>
        <w:t xml:space="preserve"> различной направленности</w:t>
      </w:r>
      <w:r w:rsidR="00253D97" w:rsidRPr="00F60131">
        <w:t xml:space="preserve"> </w:t>
      </w:r>
      <w:r w:rsidR="00253D97" w:rsidRPr="00F60131">
        <w:rPr>
          <w:bCs/>
        </w:rPr>
        <w:t>(технической, естественнонаучной, физкультурно-спортивной, художественной, туристско-краеведческой, социально-педагогической).</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2.5. Муниципальное задание для Образовательной организации в соответствии с основными видами деятельности формирует и утверждает Учредитель.</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2.6. Образовательная организация не вправе отказаться от выполнения муниципального задания.</w:t>
      </w:r>
    </w:p>
    <w:p w:rsidR="004445B4" w:rsidRPr="00DB5FB4" w:rsidRDefault="004445B4" w:rsidP="00DB5FB4">
      <w:pPr>
        <w:widowControl w:val="0"/>
        <w:autoSpaceDE w:val="0"/>
        <w:spacing w:after="0" w:line="240" w:lineRule="auto"/>
        <w:jc w:val="both"/>
        <w:rPr>
          <w:rFonts w:ascii="Times New Roman" w:hAnsi="Times New Roman" w:cs="Times New Roman"/>
          <w:sz w:val="24"/>
          <w:szCs w:val="24"/>
        </w:rPr>
      </w:pPr>
      <w:r w:rsidRPr="00DB5FB4">
        <w:rPr>
          <w:rFonts w:ascii="Times New Roman" w:hAnsi="Times New Roman" w:cs="Times New Roman"/>
          <w:sz w:val="24"/>
          <w:szCs w:val="24"/>
        </w:rPr>
        <w:t xml:space="preserve">         2.7. Финансовое обеспечение основных видов деятельности Образовательной организации осуществляется за счет</w:t>
      </w:r>
      <w:r w:rsidR="00074187">
        <w:rPr>
          <w:rFonts w:ascii="Times New Roman" w:hAnsi="Times New Roman" w:cs="Times New Roman"/>
          <w:sz w:val="24"/>
          <w:szCs w:val="24"/>
        </w:rPr>
        <w:t xml:space="preserve"> средств бюджета Суровикинского муниципального района.</w:t>
      </w:r>
      <w:r w:rsidRPr="00DB5FB4">
        <w:rPr>
          <w:rFonts w:ascii="Times New Roman" w:hAnsi="Times New Roman" w:cs="Times New Roman"/>
          <w:sz w:val="24"/>
          <w:szCs w:val="24"/>
        </w:rPr>
        <w:t xml:space="preserve"> </w:t>
      </w:r>
      <w:r w:rsidR="00074187">
        <w:rPr>
          <w:rFonts w:ascii="Times New Roman" w:hAnsi="Times New Roman" w:cs="Times New Roman"/>
          <w:sz w:val="24"/>
          <w:szCs w:val="24"/>
        </w:rPr>
        <w:t xml:space="preserve"> </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2.8. Образовательная организация вправе осуществлять иные виды деятельности лишь постольку, поскольку это служит достижению целей, ради которых оно создано, и соответствует этим целям.</w:t>
      </w:r>
    </w:p>
    <w:p w:rsidR="004445B4" w:rsidRDefault="004445B4" w:rsidP="00DB5FB4">
      <w:pPr>
        <w:pStyle w:val="ConsPlusNonformat"/>
        <w:jc w:val="both"/>
        <w:rPr>
          <w:rFonts w:ascii="Times New Roman" w:hAnsi="Times New Roman" w:cs="Times New Roman"/>
          <w:sz w:val="24"/>
          <w:szCs w:val="24"/>
        </w:rPr>
      </w:pPr>
      <w:r w:rsidRPr="00DB5FB4">
        <w:rPr>
          <w:rFonts w:ascii="Times New Roman" w:hAnsi="Times New Roman" w:cs="Times New Roman"/>
          <w:sz w:val="24"/>
          <w:szCs w:val="24"/>
        </w:rPr>
        <w:t xml:space="preserve">    К видам деятельности, осуществляемым  Образовательной организацией  для достижения цели, ради которой оно создано, относятся:</w:t>
      </w:r>
    </w:p>
    <w:p w:rsidR="00253D97" w:rsidRPr="00F60131" w:rsidRDefault="00253D97" w:rsidP="00253D97">
      <w:pPr>
        <w:widowControl w:val="0"/>
        <w:spacing w:after="0" w:line="240" w:lineRule="auto"/>
        <w:jc w:val="both"/>
        <w:rPr>
          <w:rFonts w:ascii="Times New Roman" w:hAnsi="Times New Roman" w:cs="Times New Roman"/>
          <w:sz w:val="24"/>
          <w:szCs w:val="24"/>
        </w:rPr>
      </w:pPr>
      <w:r w:rsidRPr="00F60131">
        <w:rPr>
          <w:rFonts w:ascii="Times New Roman" w:hAnsi="Times New Roman" w:cs="Times New Roman"/>
          <w:sz w:val="24"/>
          <w:szCs w:val="24"/>
        </w:rPr>
        <w:t>–    создание условий для интеллектуального и личностного развития обучающихся с учетом их индивидуальных особенностей;</w:t>
      </w:r>
    </w:p>
    <w:p w:rsidR="00253D97" w:rsidRPr="00F60131" w:rsidRDefault="00253D97" w:rsidP="00253D97">
      <w:pPr>
        <w:pStyle w:val="a6"/>
        <w:ind w:left="0"/>
        <w:jc w:val="both"/>
      </w:pPr>
      <w:r w:rsidRPr="00F60131">
        <w:t>–     предоставление психолого-педагогической и социальной помощи;</w:t>
      </w:r>
    </w:p>
    <w:p w:rsidR="00253D97" w:rsidRPr="00F60131" w:rsidRDefault="00253D97" w:rsidP="00253D97">
      <w:pPr>
        <w:widowControl w:val="0"/>
        <w:spacing w:after="0" w:line="240" w:lineRule="auto"/>
        <w:jc w:val="both"/>
        <w:rPr>
          <w:rFonts w:ascii="Times New Roman" w:hAnsi="Times New Roman" w:cs="Times New Roman"/>
          <w:sz w:val="24"/>
          <w:szCs w:val="24"/>
        </w:rPr>
      </w:pPr>
      <w:r w:rsidRPr="00F60131">
        <w:rPr>
          <w:rFonts w:ascii="Times New Roman" w:hAnsi="Times New Roman" w:cs="Times New Roman"/>
          <w:sz w:val="24"/>
          <w:szCs w:val="24"/>
        </w:rPr>
        <w:t xml:space="preserve">–     осуществление взаимодействия с семьями </w:t>
      </w:r>
      <w:proofErr w:type="gramStart"/>
      <w:r w:rsidRPr="00F60131">
        <w:rPr>
          <w:rFonts w:ascii="Times New Roman" w:hAnsi="Times New Roman" w:cs="Times New Roman"/>
          <w:sz w:val="24"/>
          <w:szCs w:val="24"/>
        </w:rPr>
        <w:t>обучающихся</w:t>
      </w:r>
      <w:proofErr w:type="gramEnd"/>
      <w:r w:rsidRPr="00F60131">
        <w:rPr>
          <w:rFonts w:ascii="Times New Roman" w:hAnsi="Times New Roman" w:cs="Times New Roman"/>
          <w:sz w:val="24"/>
          <w:szCs w:val="24"/>
        </w:rPr>
        <w:t>;</w:t>
      </w:r>
    </w:p>
    <w:p w:rsidR="00253D97" w:rsidRPr="00F60131" w:rsidRDefault="00253D97" w:rsidP="00253D97">
      <w:pPr>
        <w:widowControl w:val="0"/>
        <w:spacing w:after="0" w:line="240" w:lineRule="auto"/>
        <w:jc w:val="both"/>
        <w:rPr>
          <w:rFonts w:ascii="Times New Roman" w:hAnsi="Times New Roman" w:cs="Times New Roman"/>
          <w:sz w:val="24"/>
          <w:szCs w:val="24"/>
        </w:rPr>
      </w:pPr>
      <w:r w:rsidRPr="00F60131">
        <w:rPr>
          <w:rFonts w:ascii="Times New Roman" w:hAnsi="Times New Roman" w:cs="Times New Roman"/>
          <w:sz w:val="24"/>
          <w:szCs w:val="24"/>
        </w:rPr>
        <w:t>– оказание консультативной и методической помощи родителям (законным представителям) по вопросам воспитания, обучения и развития детей;</w:t>
      </w:r>
    </w:p>
    <w:p w:rsidR="00253D97" w:rsidRPr="00F60131" w:rsidRDefault="00253D97" w:rsidP="00253D97">
      <w:pPr>
        <w:pStyle w:val="a6"/>
        <w:ind w:left="0"/>
        <w:jc w:val="both"/>
      </w:pPr>
      <w:r w:rsidRPr="00F60131">
        <w:t>–     организация работы групп продленного дня;</w:t>
      </w:r>
    </w:p>
    <w:p w:rsidR="004445B4" w:rsidRPr="00F60131" w:rsidRDefault="00253D97" w:rsidP="00DB5FB4">
      <w:pPr>
        <w:pStyle w:val="ConsPlusNonformat"/>
        <w:jc w:val="both"/>
        <w:rPr>
          <w:rFonts w:ascii="Times New Roman" w:hAnsi="Times New Roman" w:cs="Times New Roman"/>
          <w:sz w:val="24"/>
          <w:szCs w:val="24"/>
        </w:rPr>
      </w:pPr>
      <w:r w:rsidRPr="00F60131">
        <w:t>–</w:t>
      </w:r>
      <w:r w:rsidR="00952636" w:rsidRPr="00F60131">
        <w:rPr>
          <w:rFonts w:ascii="Times New Roman" w:hAnsi="Times New Roman" w:cs="Times New Roman"/>
          <w:sz w:val="24"/>
          <w:szCs w:val="24"/>
        </w:rPr>
        <w:t> </w:t>
      </w:r>
      <w:r w:rsidRPr="00F60131">
        <w:rPr>
          <w:rFonts w:ascii="Times New Roman" w:hAnsi="Times New Roman" w:cs="Times New Roman"/>
          <w:sz w:val="24"/>
          <w:szCs w:val="24"/>
        </w:rPr>
        <w:t xml:space="preserve">   </w:t>
      </w:r>
      <w:r w:rsidR="00952636" w:rsidRPr="00F60131">
        <w:rPr>
          <w:rFonts w:ascii="Times New Roman" w:hAnsi="Times New Roman" w:cs="Times New Roman"/>
          <w:sz w:val="24"/>
          <w:szCs w:val="24"/>
        </w:rPr>
        <w:t>проведение обучающих семинаров по направлениям деятельности Образовательной организации</w:t>
      </w:r>
      <w:r w:rsidR="004445B4" w:rsidRPr="00F60131">
        <w:rPr>
          <w:rFonts w:ascii="Times New Roman" w:hAnsi="Times New Roman" w:cs="Times New Roman"/>
          <w:sz w:val="24"/>
          <w:szCs w:val="24"/>
        </w:rPr>
        <w:t>;</w:t>
      </w:r>
    </w:p>
    <w:p w:rsidR="008C2785" w:rsidRPr="00F60131" w:rsidRDefault="00253D97" w:rsidP="00DB5FB4">
      <w:pPr>
        <w:widowControl w:val="0"/>
        <w:spacing w:after="0" w:line="240" w:lineRule="auto"/>
        <w:jc w:val="both"/>
        <w:rPr>
          <w:rFonts w:ascii="Times New Roman" w:hAnsi="Times New Roman" w:cs="Times New Roman"/>
          <w:sz w:val="24"/>
          <w:szCs w:val="24"/>
        </w:rPr>
      </w:pPr>
      <w:r w:rsidRPr="00F60131">
        <w:t>–</w:t>
      </w:r>
      <w:r w:rsidR="00952636" w:rsidRPr="00F60131">
        <w:rPr>
          <w:rFonts w:ascii="Times New Roman" w:hAnsi="Times New Roman" w:cs="Times New Roman"/>
          <w:sz w:val="24"/>
          <w:szCs w:val="24"/>
        </w:rPr>
        <w:t> </w:t>
      </w:r>
      <w:r w:rsidRPr="00F60131">
        <w:rPr>
          <w:rFonts w:ascii="Times New Roman" w:hAnsi="Times New Roman" w:cs="Times New Roman"/>
          <w:sz w:val="24"/>
          <w:szCs w:val="24"/>
        </w:rPr>
        <w:t xml:space="preserve"> </w:t>
      </w:r>
      <w:r w:rsidR="00952636" w:rsidRPr="00F60131">
        <w:rPr>
          <w:rFonts w:ascii="Times New Roman" w:hAnsi="Times New Roman" w:cs="Times New Roman"/>
          <w:sz w:val="24"/>
          <w:szCs w:val="24"/>
        </w:rPr>
        <w:t>организация и проведение мероприятий: конференций, семинаров, олимпиад,</w:t>
      </w:r>
      <w:r w:rsidR="00952636" w:rsidRPr="00F60131">
        <w:rPr>
          <w:rFonts w:ascii="Times New Roman" w:hAnsi="Times New Roman" w:cs="Times New Roman"/>
          <w:color w:val="17365D" w:themeColor="text2" w:themeShade="BF"/>
          <w:sz w:val="24"/>
          <w:szCs w:val="24"/>
        </w:rPr>
        <w:t xml:space="preserve"> </w:t>
      </w:r>
      <w:r w:rsidR="00952636" w:rsidRPr="00F60131">
        <w:rPr>
          <w:rFonts w:ascii="Times New Roman" w:hAnsi="Times New Roman" w:cs="Times New Roman"/>
          <w:sz w:val="24"/>
          <w:szCs w:val="24"/>
        </w:rPr>
        <w:t xml:space="preserve">конкурсов с педагогами и обучающимися других </w:t>
      </w:r>
      <w:r w:rsidR="008C2785" w:rsidRPr="00F60131">
        <w:rPr>
          <w:rFonts w:ascii="Times New Roman" w:hAnsi="Times New Roman" w:cs="Times New Roman"/>
          <w:sz w:val="24"/>
          <w:szCs w:val="24"/>
        </w:rPr>
        <w:t>Образовательных организаций;</w:t>
      </w:r>
    </w:p>
    <w:p w:rsidR="00952636" w:rsidRPr="00F60131" w:rsidRDefault="00253D97" w:rsidP="00DB5FB4">
      <w:pPr>
        <w:widowControl w:val="0"/>
        <w:spacing w:after="0" w:line="240" w:lineRule="auto"/>
        <w:jc w:val="both"/>
        <w:rPr>
          <w:rFonts w:ascii="Times New Roman" w:hAnsi="Times New Roman" w:cs="Times New Roman"/>
          <w:sz w:val="24"/>
          <w:szCs w:val="24"/>
        </w:rPr>
      </w:pPr>
      <w:r w:rsidRPr="00F60131">
        <w:t xml:space="preserve">– </w:t>
      </w:r>
      <w:r w:rsidR="008C2785" w:rsidRPr="00F60131">
        <w:rPr>
          <w:rFonts w:ascii="Times New Roman" w:hAnsi="Times New Roman" w:cs="Times New Roman"/>
          <w:sz w:val="24"/>
          <w:szCs w:val="24"/>
        </w:rPr>
        <w:t xml:space="preserve"> </w:t>
      </w:r>
      <w:r w:rsidRPr="00F60131">
        <w:rPr>
          <w:rFonts w:ascii="Times New Roman" w:hAnsi="Times New Roman" w:cs="Times New Roman"/>
          <w:sz w:val="24"/>
          <w:szCs w:val="24"/>
        </w:rPr>
        <w:t xml:space="preserve">  </w:t>
      </w:r>
      <w:r w:rsidR="008C2785" w:rsidRPr="00F60131">
        <w:rPr>
          <w:rFonts w:ascii="Times New Roman" w:hAnsi="Times New Roman" w:cs="Times New Roman"/>
          <w:sz w:val="24"/>
          <w:szCs w:val="24"/>
        </w:rPr>
        <w:t>разработк</w:t>
      </w:r>
      <w:r w:rsidR="00910B27" w:rsidRPr="00F60131">
        <w:rPr>
          <w:rFonts w:ascii="Times New Roman" w:hAnsi="Times New Roman" w:cs="Times New Roman"/>
          <w:sz w:val="24"/>
          <w:szCs w:val="24"/>
        </w:rPr>
        <w:t>а</w:t>
      </w:r>
      <w:r w:rsidR="008C2785" w:rsidRPr="00F60131">
        <w:rPr>
          <w:rFonts w:ascii="Times New Roman" w:hAnsi="Times New Roman" w:cs="Times New Roman"/>
          <w:sz w:val="24"/>
          <w:szCs w:val="24"/>
        </w:rPr>
        <w:t xml:space="preserve"> и внедрение новых образовательных технологий</w:t>
      </w:r>
      <w:r w:rsidR="00910B27" w:rsidRPr="00F60131">
        <w:rPr>
          <w:rFonts w:ascii="Times New Roman" w:hAnsi="Times New Roman" w:cs="Times New Roman"/>
          <w:sz w:val="24"/>
          <w:szCs w:val="24"/>
        </w:rPr>
        <w:t>;</w:t>
      </w:r>
    </w:p>
    <w:p w:rsidR="004445B4" w:rsidRPr="00F60131" w:rsidRDefault="00253D97" w:rsidP="00DB5FB4">
      <w:pPr>
        <w:widowControl w:val="0"/>
        <w:autoSpaceDE w:val="0"/>
        <w:spacing w:after="0" w:line="240" w:lineRule="auto"/>
        <w:jc w:val="both"/>
        <w:rPr>
          <w:rFonts w:ascii="Times New Roman" w:hAnsi="Times New Roman" w:cs="Times New Roman"/>
          <w:sz w:val="24"/>
          <w:szCs w:val="24"/>
        </w:rPr>
      </w:pPr>
      <w:r w:rsidRPr="00F60131">
        <w:t xml:space="preserve">– </w:t>
      </w:r>
      <w:r w:rsidR="008C2785" w:rsidRPr="00F60131">
        <w:rPr>
          <w:rFonts w:ascii="Times New Roman" w:hAnsi="Times New Roman" w:cs="Times New Roman"/>
          <w:sz w:val="24"/>
          <w:szCs w:val="24"/>
        </w:rPr>
        <w:t xml:space="preserve"> осуществление деятельности по организации отдыха обучающихся и повышению уровня их культурного развития</w:t>
      </w:r>
      <w:r w:rsidR="00910B27" w:rsidRPr="00F60131">
        <w:rPr>
          <w:rFonts w:ascii="Times New Roman" w:hAnsi="Times New Roman" w:cs="Times New Roman"/>
          <w:sz w:val="24"/>
          <w:szCs w:val="24"/>
        </w:rPr>
        <w:t>.</w:t>
      </w:r>
    </w:p>
    <w:p w:rsidR="00910B27" w:rsidRPr="00DB5FB4" w:rsidRDefault="00910B27" w:rsidP="00DB5FB4">
      <w:pPr>
        <w:widowControl w:val="0"/>
        <w:autoSpaceDE w:val="0"/>
        <w:spacing w:after="0" w:line="240" w:lineRule="auto"/>
        <w:jc w:val="both"/>
        <w:rPr>
          <w:rFonts w:ascii="Times New Roman" w:hAnsi="Times New Roman" w:cs="Times New Roman"/>
          <w:color w:val="17365D" w:themeColor="text2" w:themeShade="BF"/>
          <w:sz w:val="24"/>
          <w:szCs w:val="24"/>
        </w:rPr>
      </w:pPr>
    </w:p>
    <w:p w:rsidR="00253D97" w:rsidRDefault="00253D97" w:rsidP="00253D97">
      <w:pPr>
        <w:widowControl w:val="0"/>
        <w:autoSpaceDE w:val="0"/>
        <w:spacing w:after="0" w:line="240" w:lineRule="auto"/>
        <w:jc w:val="center"/>
        <w:rPr>
          <w:rFonts w:ascii="Times New Roman" w:hAnsi="Times New Roman" w:cs="Times New Roman"/>
          <w:sz w:val="24"/>
          <w:szCs w:val="24"/>
        </w:rPr>
      </w:pPr>
    </w:p>
    <w:p w:rsidR="004445B4" w:rsidRPr="00DB5FB4" w:rsidRDefault="004445B4" w:rsidP="00253D97">
      <w:pPr>
        <w:widowControl w:val="0"/>
        <w:autoSpaceDE w:val="0"/>
        <w:spacing w:after="0" w:line="240" w:lineRule="auto"/>
        <w:jc w:val="center"/>
        <w:rPr>
          <w:rFonts w:ascii="Times New Roman" w:hAnsi="Times New Roman" w:cs="Times New Roman"/>
          <w:sz w:val="24"/>
          <w:szCs w:val="24"/>
        </w:rPr>
      </w:pPr>
      <w:r w:rsidRPr="00DB5FB4">
        <w:rPr>
          <w:rFonts w:ascii="Times New Roman" w:hAnsi="Times New Roman" w:cs="Times New Roman"/>
          <w:sz w:val="24"/>
          <w:szCs w:val="24"/>
        </w:rPr>
        <w:t>3. Организация образовательного процесса</w:t>
      </w:r>
    </w:p>
    <w:p w:rsidR="004445B4" w:rsidRDefault="004445B4" w:rsidP="00DB5FB4">
      <w:pPr>
        <w:widowControl w:val="0"/>
        <w:autoSpaceDE w:val="0"/>
        <w:spacing w:after="0" w:line="240" w:lineRule="auto"/>
        <w:jc w:val="both"/>
        <w:rPr>
          <w:rFonts w:ascii="Times New Roman" w:hAnsi="Times New Roman" w:cs="Times New Roman"/>
          <w:sz w:val="24"/>
          <w:szCs w:val="24"/>
        </w:rPr>
      </w:pPr>
    </w:p>
    <w:p w:rsidR="00E43C64" w:rsidRPr="00DB5FB4" w:rsidRDefault="00E43C64" w:rsidP="00DB5FB4">
      <w:pPr>
        <w:widowControl w:val="0"/>
        <w:autoSpaceDE w:val="0"/>
        <w:spacing w:after="0" w:line="240" w:lineRule="auto"/>
        <w:jc w:val="both"/>
        <w:rPr>
          <w:rFonts w:ascii="Times New Roman" w:hAnsi="Times New Roman" w:cs="Times New Roman"/>
          <w:sz w:val="24"/>
          <w:szCs w:val="24"/>
        </w:rPr>
      </w:pP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3.1. Образовательная организация разрабатывает образовательные программы в соответствии с федеральными государственными образовательными стандартами и с учетом соответствующих примерных ос</w:t>
      </w:r>
      <w:r w:rsidR="005B23E4" w:rsidRPr="00DB5FB4">
        <w:rPr>
          <w:rFonts w:ascii="Times New Roman" w:hAnsi="Times New Roman" w:cs="Times New Roman"/>
          <w:sz w:val="24"/>
          <w:szCs w:val="24"/>
        </w:rPr>
        <w:t>новных образовательных программ</w:t>
      </w:r>
      <w:r w:rsidRPr="00DB5FB4">
        <w:rPr>
          <w:rFonts w:ascii="Times New Roman" w:hAnsi="Times New Roman" w:cs="Times New Roman"/>
          <w:sz w:val="24"/>
          <w:szCs w:val="24"/>
        </w:rPr>
        <w:t>.</w:t>
      </w:r>
    </w:p>
    <w:p w:rsidR="004653C8" w:rsidRPr="00F60131" w:rsidRDefault="004445B4" w:rsidP="00F60131">
      <w:pPr>
        <w:widowControl w:val="0"/>
        <w:shd w:val="clear" w:color="auto" w:fill="FFFFFF" w:themeFill="background1"/>
        <w:autoSpaceDE w:val="0"/>
        <w:spacing w:after="0" w:line="240" w:lineRule="auto"/>
        <w:ind w:firstLine="540"/>
        <w:jc w:val="both"/>
        <w:rPr>
          <w:rFonts w:ascii="Times New Roman" w:hAnsi="Times New Roman" w:cs="Times New Roman"/>
          <w:sz w:val="24"/>
          <w:szCs w:val="24"/>
        </w:rPr>
      </w:pPr>
      <w:r w:rsidRPr="00F60131">
        <w:rPr>
          <w:rFonts w:ascii="Times New Roman" w:hAnsi="Times New Roman" w:cs="Times New Roman"/>
          <w:sz w:val="24"/>
          <w:szCs w:val="24"/>
        </w:rPr>
        <w:t xml:space="preserve">3.2. </w:t>
      </w:r>
      <w:r w:rsidR="00287BDD" w:rsidRPr="00F60131">
        <w:rPr>
          <w:rFonts w:ascii="Times New Roman" w:eastAsia="Times New Roman" w:hAnsi="Times New Roman" w:cs="Times New Roman"/>
          <w:sz w:val="24"/>
          <w:szCs w:val="24"/>
        </w:rPr>
        <w:t xml:space="preserve">С учетом потребностей и возможностей личности образовательные </w:t>
      </w:r>
      <w:r w:rsidR="00287BDD" w:rsidRPr="00F60131">
        <w:rPr>
          <w:rFonts w:ascii="Times New Roman" w:eastAsia="Times New Roman" w:hAnsi="Times New Roman" w:cs="Times New Roman"/>
          <w:sz w:val="24"/>
          <w:szCs w:val="24"/>
        </w:rPr>
        <w:lastRenderedPageBreak/>
        <w:t>программы осваиваются в следующих формах обучени</w:t>
      </w:r>
      <w:r w:rsidR="00440481" w:rsidRPr="00F60131">
        <w:rPr>
          <w:rFonts w:ascii="Times New Roman" w:eastAsia="Times New Roman" w:hAnsi="Times New Roman" w:cs="Times New Roman"/>
          <w:sz w:val="24"/>
          <w:szCs w:val="24"/>
        </w:rPr>
        <w:t xml:space="preserve">я: очной, очно-заочной, заочной, </w:t>
      </w:r>
      <w:r w:rsidR="00287BDD" w:rsidRPr="00F60131">
        <w:rPr>
          <w:rFonts w:ascii="Times New Roman" w:eastAsia="Times New Roman" w:hAnsi="Times New Roman" w:cs="Times New Roman"/>
          <w:sz w:val="24"/>
          <w:szCs w:val="24"/>
        </w:rPr>
        <w:t xml:space="preserve"> </w:t>
      </w:r>
      <w:r w:rsidR="00440481" w:rsidRPr="00F60131">
        <w:rPr>
          <w:rFonts w:ascii="Times New Roman" w:hAnsi="Times New Roman" w:cs="Times New Roman"/>
          <w:sz w:val="24"/>
          <w:szCs w:val="24"/>
        </w:rPr>
        <w:t xml:space="preserve">в форме семейного образования, самообразования, в том числе с использованием дистанционных образовательных технологий. </w:t>
      </w:r>
      <w:r w:rsidR="004653C8" w:rsidRPr="00F60131">
        <w:rPr>
          <w:rFonts w:ascii="Times New Roman" w:eastAsia="Times New Roman" w:hAnsi="Times New Roman" w:cs="Times New Roman"/>
          <w:sz w:val="24"/>
          <w:szCs w:val="24"/>
        </w:rPr>
        <w:t xml:space="preserve">Допускается сочетание форм получения образования и форм обучения. </w:t>
      </w:r>
      <w:r w:rsidR="00287BDD" w:rsidRPr="00F60131">
        <w:rPr>
          <w:rFonts w:ascii="Times New Roman" w:eastAsia="Calibri" w:hAnsi="Times New Roman" w:cs="Times New Roman"/>
          <w:sz w:val="24"/>
          <w:szCs w:val="24"/>
        </w:rPr>
        <w:t xml:space="preserve">Формы </w:t>
      </w:r>
      <w:proofErr w:type="gramStart"/>
      <w:r w:rsidR="00287BDD" w:rsidRPr="00F60131">
        <w:rPr>
          <w:rFonts w:ascii="Times New Roman" w:eastAsia="Calibri" w:hAnsi="Times New Roman" w:cs="Times New Roman"/>
          <w:sz w:val="24"/>
          <w:szCs w:val="24"/>
        </w:rPr>
        <w:t>обучения</w:t>
      </w:r>
      <w:proofErr w:type="gramEnd"/>
      <w:r w:rsidR="00287BDD" w:rsidRPr="00F60131">
        <w:rPr>
          <w:rFonts w:ascii="Times New Roman" w:eastAsia="Calibri" w:hAnsi="Times New Roman" w:cs="Times New Roman"/>
          <w:sz w:val="24"/>
          <w:szCs w:val="24"/>
        </w:rPr>
        <w:t xml:space="preserve"> по дополнительным образовательным программам определяются </w:t>
      </w:r>
      <w:r w:rsidR="00287BDD" w:rsidRPr="00F60131">
        <w:rPr>
          <w:rFonts w:ascii="Times New Roman" w:eastAsia="Times New Roman" w:hAnsi="Times New Roman" w:cs="Times New Roman"/>
          <w:sz w:val="24"/>
          <w:szCs w:val="24"/>
        </w:rPr>
        <w:t>О</w:t>
      </w:r>
      <w:r w:rsidR="00287BDD" w:rsidRPr="00F60131">
        <w:rPr>
          <w:rFonts w:ascii="Times New Roman" w:hAnsi="Times New Roman" w:cs="Times New Roman"/>
          <w:sz w:val="24"/>
          <w:szCs w:val="24"/>
        </w:rPr>
        <w:t>бразовательной организацией</w:t>
      </w:r>
      <w:r w:rsidR="00287BDD" w:rsidRPr="00F60131">
        <w:rPr>
          <w:rFonts w:ascii="Times New Roman" w:eastAsia="Calibri" w:hAnsi="Times New Roman" w:cs="Times New Roman"/>
          <w:sz w:val="24"/>
          <w:szCs w:val="24"/>
        </w:rPr>
        <w:t xml:space="preserve"> самостоятельно. </w:t>
      </w:r>
      <w:r w:rsidR="004653C8" w:rsidRPr="00F60131">
        <w:rPr>
          <w:rFonts w:ascii="Times New Roman" w:hAnsi="Times New Roman" w:cs="Times New Roman"/>
          <w:sz w:val="24"/>
          <w:szCs w:val="24"/>
        </w:rPr>
        <w:t>Продолжительность обучения определяется основными образовательными программами и учебными планами.</w:t>
      </w:r>
    </w:p>
    <w:p w:rsidR="00287BDD" w:rsidRPr="00F60131" w:rsidRDefault="00287BDD" w:rsidP="00F60131">
      <w:pPr>
        <w:shd w:val="clear" w:color="auto" w:fill="FFFFFF" w:themeFill="background1"/>
        <w:autoSpaceDE w:val="0"/>
        <w:autoSpaceDN w:val="0"/>
        <w:adjustRightInd w:val="0"/>
        <w:spacing w:after="0" w:line="240" w:lineRule="atLeast"/>
        <w:ind w:firstLine="540"/>
        <w:jc w:val="both"/>
        <w:rPr>
          <w:rFonts w:ascii="Calibri" w:eastAsia="Times New Roman" w:hAnsi="Calibri" w:cs="Times New Roman"/>
        </w:rPr>
      </w:pPr>
      <w:r w:rsidRPr="00F60131">
        <w:rPr>
          <w:rFonts w:ascii="Times New Roman" w:hAnsi="Times New Roman" w:cs="Times New Roman"/>
          <w:sz w:val="24"/>
          <w:szCs w:val="24"/>
        </w:rPr>
        <w:t>3.3. Образовательная организация</w:t>
      </w:r>
      <w:r w:rsidRPr="00F60131">
        <w:rPr>
          <w:rFonts w:ascii="Times New Roman" w:eastAsia="Times New Roman" w:hAnsi="Times New Roman" w:cs="Times New Roman"/>
          <w:sz w:val="24"/>
          <w:szCs w:val="24"/>
        </w:rPr>
        <w:t xml:space="preserve"> обеспечивает занятия </w:t>
      </w:r>
      <w:proofErr w:type="gramStart"/>
      <w:r w:rsidRPr="00F60131">
        <w:rPr>
          <w:rFonts w:ascii="Times New Roman" w:eastAsia="Times New Roman" w:hAnsi="Times New Roman" w:cs="Times New Roman"/>
          <w:sz w:val="24"/>
          <w:szCs w:val="24"/>
        </w:rPr>
        <w:t>на дому с обучающимися по индивидуальному учебному плану в соответствии с заключением</w:t>
      </w:r>
      <w:proofErr w:type="gramEnd"/>
      <w:r w:rsidRPr="00F60131">
        <w:rPr>
          <w:rFonts w:ascii="Times New Roman" w:eastAsia="Times New Roman" w:hAnsi="Times New Roman" w:cs="Times New Roman"/>
          <w:sz w:val="24"/>
          <w:szCs w:val="24"/>
        </w:rPr>
        <w:t xml:space="preserve"> медицинской организации о состоянии здоровья и на основании обращения родителей (законных представителей), выраженного в письменной форме. Порядок организации освоения образовательных программ на дому регламентируется локальным нормативным актом О</w:t>
      </w:r>
      <w:r w:rsidRPr="00F60131">
        <w:rPr>
          <w:rFonts w:ascii="Times New Roman" w:hAnsi="Times New Roman" w:cs="Times New Roman"/>
          <w:sz w:val="24"/>
          <w:szCs w:val="24"/>
        </w:rPr>
        <w:t>бразовательной организации</w:t>
      </w:r>
      <w:r w:rsidRPr="00F60131">
        <w:rPr>
          <w:rFonts w:ascii="Times New Roman" w:eastAsia="Times New Roman" w:hAnsi="Times New Roman" w:cs="Times New Roman"/>
          <w:sz w:val="24"/>
          <w:szCs w:val="24"/>
        </w:rPr>
        <w:t>, разработанным в соответствии с нормативным правовым актом субъекта РФ, регулирующим указанные отношения.</w:t>
      </w:r>
      <w:r w:rsidRPr="00F60131">
        <w:rPr>
          <w:rFonts w:ascii="Calibri" w:eastAsia="Times New Roman" w:hAnsi="Calibri" w:cs="Times New Roman"/>
        </w:rPr>
        <w:t xml:space="preserve"> </w:t>
      </w:r>
    </w:p>
    <w:p w:rsidR="00756CE9" w:rsidRPr="00F60131" w:rsidRDefault="004445B4" w:rsidP="004A5B69">
      <w:pPr>
        <w:widowControl w:val="0"/>
        <w:shd w:val="clear" w:color="auto" w:fill="FFFFFF" w:themeFill="background1"/>
        <w:autoSpaceDE w:val="0"/>
        <w:spacing w:after="0" w:line="240" w:lineRule="auto"/>
        <w:ind w:firstLine="540"/>
        <w:contextualSpacing/>
        <w:jc w:val="both"/>
        <w:rPr>
          <w:rFonts w:ascii="Times New Roman" w:hAnsi="Times New Roman" w:cs="Times New Roman"/>
          <w:sz w:val="24"/>
          <w:szCs w:val="24"/>
        </w:rPr>
      </w:pPr>
      <w:r w:rsidRPr="00F60131">
        <w:rPr>
          <w:rFonts w:ascii="Times New Roman" w:hAnsi="Times New Roman" w:cs="Times New Roman"/>
          <w:sz w:val="24"/>
          <w:szCs w:val="24"/>
        </w:rPr>
        <w:t>3.</w:t>
      </w:r>
      <w:r w:rsidR="00287BDD" w:rsidRPr="00F60131">
        <w:rPr>
          <w:rFonts w:ascii="Times New Roman" w:hAnsi="Times New Roman" w:cs="Times New Roman"/>
          <w:sz w:val="24"/>
          <w:szCs w:val="24"/>
        </w:rPr>
        <w:t>4</w:t>
      </w:r>
      <w:r w:rsidRPr="00F60131">
        <w:rPr>
          <w:rFonts w:ascii="Times New Roman" w:hAnsi="Times New Roman" w:cs="Times New Roman"/>
          <w:sz w:val="24"/>
          <w:szCs w:val="24"/>
        </w:rPr>
        <w:t xml:space="preserve">. Образовательная организация реализует следующие образовательные программы: </w:t>
      </w:r>
    </w:p>
    <w:p w:rsidR="004653C8" w:rsidRPr="00F60131" w:rsidRDefault="000E555D" w:rsidP="004653C8">
      <w:pPr>
        <w:pStyle w:val="ConsPlusNormal"/>
        <w:contextualSpacing/>
        <w:jc w:val="both"/>
        <w:rPr>
          <w:rFonts w:ascii="Times New Roman" w:hAnsi="Times New Roman" w:cs="Times New Roman"/>
          <w:sz w:val="24"/>
          <w:szCs w:val="24"/>
        </w:rPr>
      </w:pPr>
      <w:r w:rsidRPr="00F60131">
        <w:rPr>
          <w:rFonts w:ascii="Times New Roman" w:hAnsi="Times New Roman" w:cs="Times New Roman"/>
          <w:sz w:val="24"/>
          <w:szCs w:val="24"/>
        </w:rPr>
        <w:t>–</w:t>
      </w:r>
      <w:r w:rsidRPr="00F60131">
        <w:rPr>
          <w:rFonts w:ascii="Times New Roman" w:hAnsi="Times New Roman" w:cs="Times New Roman"/>
          <w:sz w:val="24"/>
          <w:szCs w:val="24"/>
        </w:rPr>
        <w:tab/>
      </w:r>
      <w:r w:rsidR="004653C8" w:rsidRPr="00F60131">
        <w:rPr>
          <w:rFonts w:ascii="Times New Roman" w:hAnsi="Times New Roman" w:cs="Times New Roman"/>
          <w:sz w:val="24"/>
          <w:szCs w:val="24"/>
        </w:rPr>
        <w:t>основная образовательная программа начального общего образования (</w:t>
      </w:r>
      <w:r w:rsidR="004653C8" w:rsidRPr="00F60131">
        <w:rPr>
          <w:rStyle w:val="epm"/>
          <w:rFonts w:ascii="Times New Roman" w:hAnsi="Times New Roman" w:cs="Times New Roman"/>
          <w:sz w:val="24"/>
          <w:szCs w:val="24"/>
        </w:rPr>
        <w:t>нормативный</w:t>
      </w:r>
      <w:r w:rsidR="004653C8" w:rsidRPr="00F60131">
        <w:rPr>
          <w:rFonts w:ascii="Times New Roman" w:hAnsi="Times New Roman" w:cs="Times New Roman"/>
          <w:sz w:val="24"/>
          <w:szCs w:val="24"/>
        </w:rPr>
        <w:t xml:space="preserve"> </w:t>
      </w:r>
      <w:r w:rsidR="004653C8" w:rsidRPr="00F60131">
        <w:rPr>
          <w:rStyle w:val="epm"/>
          <w:rFonts w:ascii="Times New Roman" w:hAnsi="Times New Roman" w:cs="Times New Roman"/>
          <w:sz w:val="24"/>
          <w:szCs w:val="24"/>
        </w:rPr>
        <w:t>срок</w:t>
      </w:r>
      <w:r w:rsidR="004653C8" w:rsidRPr="00F60131">
        <w:rPr>
          <w:rFonts w:ascii="Times New Roman" w:hAnsi="Times New Roman" w:cs="Times New Roman"/>
          <w:sz w:val="24"/>
          <w:szCs w:val="24"/>
        </w:rPr>
        <w:t xml:space="preserve"> </w:t>
      </w:r>
      <w:r w:rsidR="004653C8" w:rsidRPr="00F60131">
        <w:rPr>
          <w:rStyle w:val="epm"/>
          <w:rFonts w:ascii="Times New Roman" w:hAnsi="Times New Roman" w:cs="Times New Roman"/>
          <w:sz w:val="24"/>
          <w:szCs w:val="24"/>
        </w:rPr>
        <w:t>освоения</w:t>
      </w:r>
      <w:r w:rsidR="004653C8" w:rsidRPr="00F60131">
        <w:rPr>
          <w:rFonts w:ascii="Times New Roman" w:hAnsi="Times New Roman" w:cs="Times New Roman"/>
          <w:sz w:val="24"/>
          <w:szCs w:val="24"/>
        </w:rPr>
        <w:t xml:space="preserve"> 4 года);</w:t>
      </w:r>
    </w:p>
    <w:p w:rsidR="004653C8" w:rsidRPr="00F60131" w:rsidRDefault="000E555D" w:rsidP="00DB5FB4">
      <w:pPr>
        <w:pStyle w:val="ConsPlusNormal"/>
        <w:contextualSpacing/>
        <w:jc w:val="both"/>
        <w:rPr>
          <w:rFonts w:ascii="Times New Roman" w:hAnsi="Times New Roman" w:cs="Times New Roman"/>
          <w:sz w:val="24"/>
          <w:szCs w:val="24"/>
        </w:rPr>
      </w:pPr>
      <w:r w:rsidRPr="00F60131">
        <w:rPr>
          <w:rFonts w:ascii="Times New Roman" w:hAnsi="Times New Roman" w:cs="Times New Roman"/>
          <w:sz w:val="24"/>
          <w:szCs w:val="24"/>
        </w:rPr>
        <w:t>–</w:t>
      </w:r>
      <w:r w:rsidRPr="00F60131">
        <w:rPr>
          <w:rFonts w:ascii="Times New Roman" w:hAnsi="Times New Roman" w:cs="Times New Roman"/>
          <w:sz w:val="24"/>
          <w:szCs w:val="24"/>
        </w:rPr>
        <w:tab/>
      </w:r>
      <w:r w:rsidR="004653C8" w:rsidRPr="00F60131">
        <w:rPr>
          <w:rFonts w:ascii="Times New Roman" w:hAnsi="Times New Roman" w:cs="Times New Roman"/>
          <w:sz w:val="24"/>
          <w:szCs w:val="24"/>
        </w:rPr>
        <w:t>основная образовательная программа основного общего образования (</w:t>
      </w:r>
      <w:r w:rsidR="004653C8" w:rsidRPr="00F60131">
        <w:rPr>
          <w:rStyle w:val="epm"/>
          <w:rFonts w:ascii="Times New Roman" w:hAnsi="Times New Roman" w:cs="Times New Roman"/>
          <w:sz w:val="24"/>
          <w:szCs w:val="24"/>
        </w:rPr>
        <w:t>нормативный</w:t>
      </w:r>
      <w:r w:rsidR="004653C8" w:rsidRPr="00F60131">
        <w:rPr>
          <w:rFonts w:ascii="Times New Roman" w:hAnsi="Times New Roman" w:cs="Times New Roman"/>
          <w:sz w:val="24"/>
          <w:szCs w:val="24"/>
        </w:rPr>
        <w:t xml:space="preserve"> </w:t>
      </w:r>
      <w:r w:rsidR="004653C8" w:rsidRPr="00F60131">
        <w:rPr>
          <w:rStyle w:val="epm"/>
          <w:rFonts w:ascii="Times New Roman" w:hAnsi="Times New Roman" w:cs="Times New Roman"/>
          <w:sz w:val="24"/>
          <w:szCs w:val="24"/>
        </w:rPr>
        <w:t>срок</w:t>
      </w:r>
      <w:r w:rsidR="004653C8" w:rsidRPr="00F60131">
        <w:rPr>
          <w:rFonts w:ascii="Times New Roman" w:hAnsi="Times New Roman" w:cs="Times New Roman"/>
          <w:sz w:val="24"/>
          <w:szCs w:val="24"/>
        </w:rPr>
        <w:t xml:space="preserve"> </w:t>
      </w:r>
      <w:r w:rsidR="004653C8" w:rsidRPr="00F60131">
        <w:rPr>
          <w:rStyle w:val="epm"/>
          <w:rFonts w:ascii="Times New Roman" w:hAnsi="Times New Roman" w:cs="Times New Roman"/>
          <w:sz w:val="24"/>
          <w:szCs w:val="24"/>
        </w:rPr>
        <w:t>освоения</w:t>
      </w:r>
      <w:r w:rsidR="004653C8" w:rsidRPr="00F60131">
        <w:rPr>
          <w:rFonts w:ascii="Times New Roman" w:hAnsi="Times New Roman" w:cs="Times New Roman"/>
          <w:sz w:val="24"/>
          <w:szCs w:val="24"/>
        </w:rPr>
        <w:t xml:space="preserve"> 5 лет);</w:t>
      </w:r>
    </w:p>
    <w:p w:rsidR="004653C8" w:rsidRPr="00F60131" w:rsidRDefault="000E555D" w:rsidP="004653C8">
      <w:pPr>
        <w:pStyle w:val="ConsPlusNormal"/>
        <w:contextualSpacing/>
        <w:jc w:val="both"/>
        <w:rPr>
          <w:rFonts w:ascii="Times New Roman" w:hAnsi="Times New Roman" w:cs="Times New Roman"/>
          <w:sz w:val="24"/>
          <w:szCs w:val="24"/>
        </w:rPr>
      </w:pPr>
      <w:r w:rsidRPr="00F60131">
        <w:rPr>
          <w:rFonts w:ascii="Times New Roman" w:hAnsi="Times New Roman" w:cs="Times New Roman"/>
          <w:sz w:val="24"/>
          <w:szCs w:val="24"/>
        </w:rPr>
        <w:t>–</w:t>
      </w:r>
      <w:r w:rsidRPr="00F60131">
        <w:rPr>
          <w:rFonts w:ascii="Times New Roman" w:hAnsi="Times New Roman" w:cs="Times New Roman"/>
          <w:sz w:val="24"/>
          <w:szCs w:val="24"/>
        </w:rPr>
        <w:tab/>
      </w:r>
      <w:r w:rsidR="004653C8" w:rsidRPr="00F60131">
        <w:rPr>
          <w:rFonts w:ascii="Times New Roman" w:hAnsi="Times New Roman" w:cs="Times New Roman"/>
          <w:sz w:val="24"/>
          <w:szCs w:val="24"/>
        </w:rPr>
        <w:t>основная образовательная программа среднего общего образования (</w:t>
      </w:r>
      <w:r w:rsidR="004653C8" w:rsidRPr="00F60131">
        <w:rPr>
          <w:rStyle w:val="ep"/>
          <w:rFonts w:ascii="Times New Roman" w:hAnsi="Times New Roman" w:cs="Times New Roman"/>
          <w:sz w:val="24"/>
          <w:szCs w:val="24"/>
        </w:rPr>
        <w:t>нормативный</w:t>
      </w:r>
      <w:r w:rsidR="004653C8" w:rsidRPr="00F60131">
        <w:rPr>
          <w:rFonts w:ascii="Times New Roman" w:hAnsi="Times New Roman" w:cs="Times New Roman"/>
          <w:sz w:val="24"/>
          <w:szCs w:val="24"/>
        </w:rPr>
        <w:t xml:space="preserve"> </w:t>
      </w:r>
      <w:r w:rsidR="004653C8" w:rsidRPr="00F60131">
        <w:rPr>
          <w:rStyle w:val="ep"/>
          <w:rFonts w:ascii="Times New Roman" w:hAnsi="Times New Roman" w:cs="Times New Roman"/>
          <w:sz w:val="24"/>
          <w:szCs w:val="24"/>
        </w:rPr>
        <w:t>срок</w:t>
      </w:r>
      <w:r w:rsidR="004653C8" w:rsidRPr="00F60131">
        <w:rPr>
          <w:rFonts w:ascii="Times New Roman" w:hAnsi="Times New Roman" w:cs="Times New Roman"/>
          <w:sz w:val="24"/>
          <w:szCs w:val="24"/>
        </w:rPr>
        <w:t xml:space="preserve"> </w:t>
      </w:r>
      <w:r w:rsidR="004653C8" w:rsidRPr="00F60131">
        <w:rPr>
          <w:rStyle w:val="ep"/>
          <w:rFonts w:ascii="Times New Roman" w:hAnsi="Times New Roman" w:cs="Times New Roman"/>
          <w:sz w:val="24"/>
          <w:szCs w:val="24"/>
        </w:rPr>
        <w:t>освоения</w:t>
      </w:r>
      <w:r w:rsidR="004653C8" w:rsidRPr="00F60131">
        <w:rPr>
          <w:rFonts w:ascii="Times New Roman" w:hAnsi="Times New Roman" w:cs="Times New Roman"/>
          <w:sz w:val="24"/>
          <w:szCs w:val="24"/>
        </w:rPr>
        <w:t xml:space="preserve"> 2 года).</w:t>
      </w:r>
    </w:p>
    <w:p w:rsidR="004445B4" w:rsidRPr="00F60131" w:rsidRDefault="00A647AE" w:rsidP="004653C8">
      <w:pPr>
        <w:pStyle w:val="ConsPlusNormal"/>
        <w:contextualSpacing/>
        <w:jc w:val="both"/>
        <w:rPr>
          <w:rFonts w:ascii="Times New Roman" w:eastAsia="Calibri" w:hAnsi="Times New Roman" w:cs="Times New Roman"/>
          <w:iCs/>
          <w:sz w:val="24"/>
          <w:szCs w:val="24"/>
        </w:rPr>
      </w:pPr>
      <w:r w:rsidRPr="00F60131">
        <w:rPr>
          <w:rFonts w:ascii="Times New Roman" w:eastAsia="Calibri" w:hAnsi="Times New Roman" w:cs="Times New Roman"/>
          <w:iCs/>
          <w:sz w:val="24"/>
          <w:szCs w:val="24"/>
        </w:rPr>
        <w:t xml:space="preserve">  </w:t>
      </w:r>
      <w:proofErr w:type="gramStart"/>
      <w:r w:rsidRPr="00F60131">
        <w:rPr>
          <w:rFonts w:ascii="Times New Roman" w:eastAsia="Calibri" w:hAnsi="Times New Roman" w:cs="Times New Roman"/>
          <w:iCs/>
          <w:sz w:val="24"/>
          <w:szCs w:val="24"/>
        </w:rPr>
        <w:t>Нормативный срок освоения основных образовательной программ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roofErr w:type="gramEnd"/>
    </w:p>
    <w:p w:rsidR="00287BDD" w:rsidRPr="00F60131" w:rsidRDefault="00287BDD" w:rsidP="00F60131">
      <w:pPr>
        <w:autoSpaceDE w:val="0"/>
        <w:autoSpaceDN w:val="0"/>
        <w:adjustRightInd w:val="0"/>
        <w:spacing w:after="0" w:line="240" w:lineRule="atLeast"/>
        <w:jc w:val="both"/>
        <w:rPr>
          <w:rFonts w:ascii="Times New Roman" w:eastAsia="Calibri" w:hAnsi="Times New Roman" w:cs="Times New Roman"/>
          <w:iCs/>
          <w:sz w:val="24"/>
          <w:szCs w:val="24"/>
        </w:rPr>
      </w:pPr>
    </w:p>
    <w:p w:rsidR="00921C9D" w:rsidRDefault="00921C9D" w:rsidP="00DB5FB4">
      <w:pPr>
        <w:widowControl w:val="0"/>
        <w:autoSpaceDE w:val="0"/>
        <w:spacing w:after="0" w:line="240" w:lineRule="auto"/>
        <w:jc w:val="both"/>
        <w:rPr>
          <w:rFonts w:ascii="Times New Roman" w:hAnsi="Times New Roman" w:cs="Times New Roman"/>
          <w:sz w:val="24"/>
          <w:szCs w:val="24"/>
        </w:rPr>
      </w:pPr>
    </w:p>
    <w:p w:rsidR="004445B4" w:rsidRPr="00DB5FB4" w:rsidRDefault="004445B4" w:rsidP="009D6A03">
      <w:pPr>
        <w:widowControl w:val="0"/>
        <w:autoSpaceDE w:val="0"/>
        <w:spacing w:after="0" w:line="240" w:lineRule="auto"/>
        <w:jc w:val="center"/>
        <w:rPr>
          <w:rFonts w:ascii="Times New Roman" w:hAnsi="Times New Roman" w:cs="Times New Roman"/>
          <w:sz w:val="24"/>
          <w:szCs w:val="24"/>
        </w:rPr>
      </w:pPr>
      <w:r w:rsidRPr="00DB5FB4">
        <w:rPr>
          <w:rFonts w:ascii="Times New Roman" w:hAnsi="Times New Roman" w:cs="Times New Roman"/>
          <w:sz w:val="24"/>
          <w:szCs w:val="24"/>
        </w:rPr>
        <w:t>4. Учредитель</w:t>
      </w:r>
    </w:p>
    <w:p w:rsidR="004445B4" w:rsidRDefault="004445B4" w:rsidP="00DB5FB4">
      <w:pPr>
        <w:widowControl w:val="0"/>
        <w:autoSpaceDE w:val="0"/>
        <w:spacing w:after="0" w:line="240" w:lineRule="auto"/>
        <w:ind w:firstLine="540"/>
        <w:jc w:val="both"/>
        <w:rPr>
          <w:rFonts w:ascii="Times New Roman" w:hAnsi="Times New Roman" w:cs="Times New Roman"/>
          <w:sz w:val="24"/>
          <w:szCs w:val="24"/>
        </w:rPr>
      </w:pPr>
    </w:p>
    <w:p w:rsidR="00E43C64" w:rsidRPr="00DB5FB4" w:rsidRDefault="00E43C64" w:rsidP="00DB5FB4">
      <w:pPr>
        <w:widowControl w:val="0"/>
        <w:autoSpaceDE w:val="0"/>
        <w:spacing w:after="0" w:line="240" w:lineRule="auto"/>
        <w:ind w:firstLine="540"/>
        <w:jc w:val="both"/>
        <w:rPr>
          <w:rFonts w:ascii="Times New Roman" w:hAnsi="Times New Roman" w:cs="Times New Roman"/>
          <w:sz w:val="24"/>
          <w:szCs w:val="24"/>
        </w:rPr>
      </w:pP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xml:space="preserve">4.1. Учредителем Образовательной организации является  Суровикинский муниципальный район Волгоградской области. Функции и полномочия Учредителя осуществляются Администрацией Суровикинского муниципального района Волгоградской области (далее – Учредитель). </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4.2. Учредитель:</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а) утверждает Устав Образовательной организации, а также вносимые в него изменения;</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б) выполняет функции и полномочия Учредителя Образовательной организации при её создании, реорганизации, изменении типа и ликвидации, утверждает передаточный акт или разделительный баланс, промежуточный и окончательный ликвидационный баланс, назначает ликвидационную комиссию;</w:t>
      </w:r>
    </w:p>
    <w:p w:rsidR="004445B4" w:rsidRPr="00253D97" w:rsidRDefault="004445B4" w:rsidP="00253D97">
      <w:pPr>
        <w:pStyle w:val="ConsPlusNormal"/>
        <w:ind w:firstLine="540"/>
        <w:jc w:val="both"/>
      </w:pPr>
      <w:r w:rsidRPr="00DB5FB4">
        <w:rPr>
          <w:rFonts w:ascii="Times New Roman" w:hAnsi="Times New Roman" w:cs="Times New Roman"/>
          <w:sz w:val="24"/>
          <w:szCs w:val="24"/>
        </w:rPr>
        <w:t>в) назначает руководителя Образовательной организации и прекращает его полномочия, а также заключает, изменяет и расторгает трудовой договор с ним</w:t>
      </w:r>
      <w:r w:rsidR="00253D97">
        <w:rPr>
          <w:rFonts w:ascii="Times New Roman" w:hAnsi="Times New Roman" w:cs="Times New Roman"/>
          <w:sz w:val="24"/>
          <w:szCs w:val="24"/>
        </w:rPr>
        <w:t>.</w:t>
      </w:r>
      <w:r w:rsidR="00634BDD">
        <w:t xml:space="preserve"> </w:t>
      </w:r>
      <w:r w:rsidR="00756CE9">
        <w:rPr>
          <w:rFonts w:ascii="Times New Roman" w:hAnsi="Times New Roman" w:cs="Times New Roman"/>
          <w:sz w:val="24"/>
        </w:rPr>
        <w:t>Заместители</w:t>
      </w:r>
      <w:r w:rsidR="00253D97" w:rsidRPr="00253D97">
        <w:rPr>
          <w:rFonts w:ascii="Times New Roman" w:hAnsi="Times New Roman" w:cs="Times New Roman"/>
          <w:sz w:val="24"/>
        </w:rPr>
        <w:t xml:space="preserve"> руководителя Образовательной организации назначаются на должность руководителем Учреждения по согласованию их кандидатур с Учредителем;</w:t>
      </w:r>
    </w:p>
    <w:p w:rsidR="004445B4" w:rsidRPr="00DB5FB4" w:rsidRDefault="004445B4" w:rsidP="00DB5FB4">
      <w:pPr>
        <w:pStyle w:val="ConsPlusNonformat"/>
        <w:ind w:firstLine="567"/>
        <w:jc w:val="both"/>
        <w:rPr>
          <w:rFonts w:ascii="Times New Roman" w:hAnsi="Times New Roman" w:cs="Times New Roman"/>
          <w:sz w:val="24"/>
          <w:szCs w:val="24"/>
        </w:rPr>
      </w:pPr>
      <w:r w:rsidRPr="00DB5FB4">
        <w:rPr>
          <w:rFonts w:ascii="Times New Roman" w:hAnsi="Times New Roman" w:cs="Times New Roman"/>
          <w:sz w:val="24"/>
          <w:szCs w:val="24"/>
        </w:rPr>
        <w:t>г) формирует и  утверждает  муниципальное  задание  для  Образовательной организации в соответствии  с  основными  видами деятельности, предусмотренными настоящим Уставом;</w:t>
      </w:r>
    </w:p>
    <w:p w:rsidR="004445B4" w:rsidRPr="00DB5FB4" w:rsidRDefault="004445B4" w:rsidP="00DB5FB4">
      <w:pPr>
        <w:widowControl w:val="0"/>
        <w:autoSpaceDE w:val="0"/>
        <w:spacing w:after="0" w:line="240" w:lineRule="auto"/>
        <w:ind w:firstLine="567"/>
        <w:jc w:val="both"/>
        <w:rPr>
          <w:rFonts w:ascii="Times New Roman" w:hAnsi="Times New Roman" w:cs="Times New Roman"/>
          <w:sz w:val="24"/>
          <w:szCs w:val="24"/>
        </w:rPr>
      </w:pPr>
      <w:r w:rsidRPr="00DB5FB4">
        <w:rPr>
          <w:rFonts w:ascii="Times New Roman" w:hAnsi="Times New Roman" w:cs="Times New Roman"/>
          <w:sz w:val="24"/>
          <w:szCs w:val="24"/>
        </w:rPr>
        <w:t>д) осуществляет финансовое обеспечение деятельности Образовательной организации;</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xml:space="preserve">е) определяет порядок составления и утверждения отчета о результатах </w:t>
      </w:r>
      <w:r w:rsidRPr="00DB5FB4">
        <w:rPr>
          <w:rFonts w:ascii="Times New Roman" w:hAnsi="Times New Roman" w:cs="Times New Roman"/>
          <w:sz w:val="24"/>
          <w:szCs w:val="24"/>
        </w:rPr>
        <w:lastRenderedPageBreak/>
        <w:t>деятельности Образовательной организации и об использовании закрепленного за ней имущества;</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ж) устанавливает порядок составления, утверждения и ведения бюджетных смет Образовательной организации;</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з) согласовывает в установленном порядке распоряжение недвижимым имуществом Образовательной организации, в том числе передачу его в аренду;</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и) согласовывает распоряжение движимым имуществом Образовательной организации;</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xml:space="preserve">к) осуществляет </w:t>
      </w:r>
      <w:proofErr w:type="gramStart"/>
      <w:r w:rsidRPr="00DB5FB4">
        <w:rPr>
          <w:rFonts w:ascii="Times New Roman" w:hAnsi="Times New Roman" w:cs="Times New Roman"/>
          <w:sz w:val="24"/>
          <w:szCs w:val="24"/>
        </w:rPr>
        <w:t>контроль за</w:t>
      </w:r>
      <w:proofErr w:type="gramEnd"/>
      <w:r w:rsidRPr="00DB5FB4">
        <w:rPr>
          <w:rFonts w:ascii="Times New Roman" w:hAnsi="Times New Roman" w:cs="Times New Roman"/>
          <w:sz w:val="24"/>
          <w:szCs w:val="24"/>
        </w:rPr>
        <w:t xml:space="preserve"> деятельностью Образовательной организации в установленном порядке Учредителем;</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л) согласовывает создание или ликвидацию филиалов Образовательной организации, открытие или закрытие её представительств;</w:t>
      </w:r>
    </w:p>
    <w:p w:rsidR="00634BDD"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xml:space="preserve">м) </w:t>
      </w:r>
      <w:r w:rsidR="00634BDD">
        <w:rPr>
          <w:rFonts w:ascii="Times New Roman" w:hAnsi="Times New Roman" w:cs="Times New Roman"/>
          <w:sz w:val="24"/>
          <w:szCs w:val="24"/>
        </w:rPr>
        <w:t xml:space="preserve">   </w:t>
      </w:r>
      <w:r w:rsidR="00634BDD" w:rsidRPr="00DB5FB4">
        <w:rPr>
          <w:rFonts w:ascii="Times New Roman" w:hAnsi="Times New Roman" w:cs="Times New Roman"/>
          <w:color w:val="000000"/>
          <w:sz w:val="24"/>
          <w:szCs w:val="24"/>
          <w:shd w:val="clear" w:color="auto" w:fill="FFFFFF"/>
        </w:rPr>
        <w:t>согласовывает программы развития образовательной организации</w:t>
      </w:r>
      <w:r w:rsidR="00634BDD">
        <w:rPr>
          <w:rFonts w:ascii="Times New Roman" w:hAnsi="Times New Roman" w:cs="Times New Roman"/>
          <w:color w:val="000000"/>
          <w:sz w:val="24"/>
          <w:szCs w:val="24"/>
          <w:shd w:val="clear" w:color="auto" w:fill="FFFFFF"/>
        </w:rPr>
        <w:t>;</w:t>
      </w:r>
    </w:p>
    <w:p w:rsidR="004445B4" w:rsidRPr="00634BDD" w:rsidRDefault="004445B4" w:rsidP="00634BDD">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xml:space="preserve">н) </w:t>
      </w:r>
      <w:r w:rsidRPr="00DB5FB4">
        <w:rPr>
          <w:rStyle w:val="apple-converted-space"/>
          <w:rFonts w:ascii="Times New Roman" w:hAnsi="Times New Roman" w:cs="Times New Roman"/>
          <w:color w:val="000000"/>
          <w:sz w:val="24"/>
          <w:szCs w:val="24"/>
          <w:shd w:val="clear" w:color="auto" w:fill="FFFFFF"/>
        </w:rPr>
        <w:t> </w:t>
      </w:r>
      <w:r w:rsidR="00634BDD" w:rsidRPr="00DB5FB4">
        <w:rPr>
          <w:rFonts w:ascii="Times New Roman" w:hAnsi="Times New Roman" w:cs="Times New Roman"/>
          <w:sz w:val="24"/>
          <w:szCs w:val="24"/>
        </w:rPr>
        <w:t>осуществляет иные функции и полномочия Учредителя, установленные законодательством Российской Федерации и Волгоградской области.</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Решения по вопросам, связанным с распоряжением муниципальным имуществом, закрепленным за Образовательной организацией, принимаются Учредителем.</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bookmarkStart w:id="4" w:name="Par1123"/>
      <w:bookmarkEnd w:id="4"/>
    </w:p>
    <w:p w:rsidR="004445B4" w:rsidRPr="00DB5FB4" w:rsidRDefault="00E72296" w:rsidP="00634BDD">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 Управление</w:t>
      </w:r>
      <w:r w:rsidR="004445B4" w:rsidRPr="00DB5FB4">
        <w:rPr>
          <w:rFonts w:ascii="Times New Roman" w:hAnsi="Times New Roman" w:cs="Times New Roman"/>
          <w:sz w:val="24"/>
          <w:szCs w:val="24"/>
        </w:rPr>
        <w:t xml:space="preserve"> Образовательной организацией</w:t>
      </w:r>
    </w:p>
    <w:p w:rsidR="004445B4" w:rsidRDefault="004445B4" w:rsidP="00DB5FB4">
      <w:pPr>
        <w:widowControl w:val="0"/>
        <w:autoSpaceDE w:val="0"/>
        <w:spacing w:after="0" w:line="240" w:lineRule="auto"/>
        <w:jc w:val="both"/>
        <w:rPr>
          <w:rFonts w:ascii="Times New Roman" w:hAnsi="Times New Roman" w:cs="Times New Roman"/>
          <w:sz w:val="24"/>
          <w:szCs w:val="24"/>
        </w:rPr>
      </w:pPr>
    </w:p>
    <w:p w:rsidR="00E43C64" w:rsidRPr="00DB5FB4" w:rsidRDefault="00E43C64" w:rsidP="00DB5FB4">
      <w:pPr>
        <w:widowControl w:val="0"/>
        <w:autoSpaceDE w:val="0"/>
        <w:spacing w:after="0" w:line="240" w:lineRule="auto"/>
        <w:jc w:val="both"/>
        <w:rPr>
          <w:rFonts w:ascii="Times New Roman" w:hAnsi="Times New Roman" w:cs="Times New Roman"/>
          <w:sz w:val="24"/>
          <w:szCs w:val="24"/>
        </w:rPr>
      </w:pP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5.1. Управление Образовательной организацией осуществляется в соответствии с законодательством Российской Федерации, на основе сочетания принципов единоначалия и коллегиальности.</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5.2. Единоличным исполнительным органом Образовательной организации является директор, который осуществляет текущее руководство деятельнос</w:t>
      </w:r>
      <w:r w:rsidR="005B23E4" w:rsidRPr="00DB5FB4">
        <w:rPr>
          <w:rFonts w:ascii="Times New Roman" w:hAnsi="Times New Roman" w:cs="Times New Roman"/>
          <w:sz w:val="24"/>
          <w:szCs w:val="24"/>
        </w:rPr>
        <w:t>тью образовательной организации.</w:t>
      </w:r>
    </w:p>
    <w:p w:rsidR="004445B4" w:rsidRPr="00DB5FB4" w:rsidRDefault="004445B4" w:rsidP="00DB5FB4">
      <w:pPr>
        <w:widowControl w:val="0"/>
        <w:autoSpaceDE w:val="0"/>
        <w:spacing w:after="0" w:line="240" w:lineRule="auto"/>
        <w:ind w:firstLine="539"/>
        <w:jc w:val="both"/>
        <w:rPr>
          <w:rFonts w:ascii="Times New Roman" w:hAnsi="Times New Roman" w:cs="Times New Roman"/>
          <w:sz w:val="24"/>
          <w:szCs w:val="24"/>
        </w:rPr>
      </w:pPr>
      <w:r w:rsidRPr="00DB5FB4">
        <w:rPr>
          <w:rFonts w:ascii="Times New Roman" w:hAnsi="Times New Roman" w:cs="Times New Roman"/>
          <w:sz w:val="24"/>
          <w:szCs w:val="24"/>
        </w:rPr>
        <w:t xml:space="preserve">5.3. В Образовательной организации формируются коллегиальные органы управления, к которым относятся: </w:t>
      </w:r>
    </w:p>
    <w:p w:rsidR="004445B4" w:rsidRPr="00DB5FB4" w:rsidRDefault="004445B4" w:rsidP="00DB5FB4">
      <w:pPr>
        <w:widowControl w:val="0"/>
        <w:autoSpaceDE w:val="0"/>
        <w:spacing w:after="0" w:line="240" w:lineRule="auto"/>
        <w:ind w:firstLine="540"/>
        <w:jc w:val="both"/>
        <w:rPr>
          <w:rFonts w:ascii="Times New Roman" w:hAnsi="Times New Roman" w:cs="Times New Roman"/>
          <w:color w:val="000000"/>
          <w:sz w:val="24"/>
          <w:szCs w:val="24"/>
          <w:shd w:val="clear" w:color="auto" w:fill="FFFFFF"/>
        </w:rPr>
      </w:pPr>
      <w:r w:rsidRPr="00DB5FB4">
        <w:rPr>
          <w:rFonts w:ascii="Times New Roman" w:hAnsi="Times New Roman" w:cs="Times New Roman"/>
          <w:color w:val="000000"/>
          <w:sz w:val="24"/>
          <w:szCs w:val="24"/>
          <w:shd w:val="clear" w:color="auto" w:fill="FFFFFF"/>
        </w:rPr>
        <w:t>- общее собрание работников образовательной организации;</w:t>
      </w:r>
    </w:p>
    <w:p w:rsidR="004445B4" w:rsidRPr="00DB5FB4" w:rsidRDefault="004445B4" w:rsidP="00DB5FB4">
      <w:pPr>
        <w:widowControl w:val="0"/>
        <w:autoSpaceDE w:val="0"/>
        <w:spacing w:after="0" w:line="240" w:lineRule="auto"/>
        <w:ind w:firstLine="540"/>
        <w:jc w:val="both"/>
        <w:rPr>
          <w:rFonts w:ascii="Times New Roman" w:hAnsi="Times New Roman" w:cs="Times New Roman"/>
          <w:color w:val="000000"/>
          <w:sz w:val="24"/>
          <w:szCs w:val="24"/>
          <w:shd w:val="clear" w:color="auto" w:fill="FFFFFF"/>
        </w:rPr>
      </w:pPr>
      <w:r w:rsidRPr="00DB5FB4">
        <w:rPr>
          <w:rFonts w:ascii="Times New Roman" w:hAnsi="Times New Roman" w:cs="Times New Roman"/>
          <w:color w:val="000000"/>
          <w:sz w:val="24"/>
          <w:szCs w:val="24"/>
          <w:shd w:val="clear" w:color="auto" w:fill="FFFFFF"/>
        </w:rPr>
        <w:t>-  педа</w:t>
      </w:r>
      <w:r w:rsidR="0032108C">
        <w:rPr>
          <w:rFonts w:ascii="Times New Roman" w:hAnsi="Times New Roman" w:cs="Times New Roman"/>
          <w:color w:val="000000"/>
          <w:sz w:val="24"/>
          <w:szCs w:val="24"/>
          <w:shd w:val="clear" w:color="auto" w:fill="FFFFFF"/>
        </w:rPr>
        <w:t>гогический совет.</w:t>
      </w:r>
    </w:p>
    <w:p w:rsidR="004206A4" w:rsidRPr="00F60131" w:rsidRDefault="00E710C4" w:rsidP="00DB5FB4">
      <w:pPr>
        <w:spacing w:after="0" w:line="240" w:lineRule="auto"/>
        <w:ind w:firstLine="567"/>
        <w:jc w:val="both"/>
        <w:rPr>
          <w:rFonts w:ascii="Times New Roman" w:eastAsia="Times New Roman" w:hAnsi="Times New Roman" w:cs="Times New Roman"/>
          <w:bCs/>
          <w:iCs/>
          <w:sz w:val="24"/>
          <w:szCs w:val="24"/>
        </w:rPr>
      </w:pPr>
      <w:r w:rsidRPr="00F60131">
        <w:rPr>
          <w:rFonts w:ascii="Times New Roman" w:eastAsia="Times New Roman" w:hAnsi="Times New Roman" w:cs="Times New Roman"/>
          <w:bCs/>
          <w:iCs/>
          <w:color w:val="17365D" w:themeColor="text2" w:themeShade="BF"/>
          <w:sz w:val="24"/>
          <w:szCs w:val="24"/>
        </w:rPr>
        <w:t xml:space="preserve">  </w:t>
      </w:r>
      <w:r w:rsidRPr="00F60131">
        <w:rPr>
          <w:rFonts w:ascii="Times New Roman" w:eastAsia="Times New Roman" w:hAnsi="Times New Roman" w:cs="Times New Roman"/>
          <w:sz w:val="24"/>
          <w:szCs w:val="24"/>
        </w:rPr>
        <w:t>Общее Собрание</w:t>
      </w:r>
      <w:r w:rsidRPr="00F60131">
        <w:rPr>
          <w:rFonts w:ascii="Times New Roman" w:hAnsi="Times New Roman" w:cs="Times New Roman"/>
          <w:sz w:val="24"/>
          <w:szCs w:val="24"/>
        </w:rPr>
        <w:t xml:space="preserve"> </w:t>
      </w:r>
      <w:r w:rsidRPr="00F60131">
        <w:rPr>
          <w:rFonts w:ascii="Times New Roman" w:eastAsia="Times New Roman" w:hAnsi="Times New Roman" w:cs="Times New Roman"/>
          <w:sz w:val="24"/>
          <w:szCs w:val="24"/>
        </w:rPr>
        <w:t>работников</w:t>
      </w:r>
      <w:r w:rsidRPr="00F60131">
        <w:rPr>
          <w:rFonts w:ascii="Times New Roman" w:hAnsi="Times New Roman" w:cs="Times New Roman"/>
          <w:sz w:val="24"/>
          <w:szCs w:val="24"/>
          <w:shd w:val="clear" w:color="auto" w:fill="FFFFFF"/>
        </w:rPr>
        <w:t xml:space="preserve"> образовательной организации </w:t>
      </w:r>
      <w:r w:rsidR="009B7E1A" w:rsidRPr="00F60131">
        <w:rPr>
          <w:rFonts w:ascii="Times New Roman" w:hAnsi="Times New Roman" w:cs="Times New Roman"/>
          <w:sz w:val="24"/>
          <w:szCs w:val="24"/>
          <w:shd w:val="clear" w:color="auto" w:fill="FFFFFF"/>
        </w:rPr>
        <w:t>(далее Общее собрание</w:t>
      </w:r>
      <w:r w:rsidRPr="00F60131">
        <w:rPr>
          <w:rFonts w:ascii="Times New Roman" w:hAnsi="Times New Roman" w:cs="Times New Roman"/>
          <w:sz w:val="24"/>
          <w:szCs w:val="24"/>
          <w:shd w:val="clear" w:color="auto" w:fill="FFFFFF"/>
        </w:rPr>
        <w:t>)</w:t>
      </w:r>
      <w:r w:rsidR="009B7E1A" w:rsidRPr="00F60131">
        <w:rPr>
          <w:rFonts w:ascii="Times New Roman" w:eastAsia="Times New Roman" w:hAnsi="Times New Roman" w:cs="Times New Roman"/>
          <w:bCs/>
          <w:iCs/>
          <w:sz w:val="24"/>
          <w:szCs w:val="24"/>
        </w:rPr>
        <w:t xml:space="preserve">, </w:t>
      </w:r>
      <w:r w:rsidR="004206A4" w:rsidRPr="00F60131">
        <w:rPr>
          <w:rFonts w:ascii="Times New Roman" w:hAnsi="Times New Roman" w:cs="Times New Roman"/>
          <w:sz w:val="24"/>
          <w:szCs w:val="24"/>
        </w:rPr>
        <w:t xml:space="preserve"> является коллегиальным органом управления, в компетенцию которого входит принятие решений по следующим вопросам:</w:t>
      </w:r>
    </w:p>
    <w:p w:rsidR="004206A4" w:rsidRPr="00F60131" w:rsidRDefault="004206A4" w:rsidP="00DB5FB4">
      <w:pPr>
        <w:pStyle w:val="a6"/>
        <w:ind w:left="0"/>
        <w:jc w:val="both"/>
      </w:pPr>
      <w:r w:rsidRPr="00F60131">
        <w:t>–</w:t>
      </w:r>
      <w:r w:rsidRPr="00F60131">
        <w:tab/>
        <w:t xml:space="preserve">внесение предложений в план развития </w:t>
      </w:r>
      <w:r w:rsidR="001E2CE3" w:rsidRPr="00F60131">
        <w:t>Образовательной организации</w:t>
      </w:r>
      <w:r w:rsidRPr="00F60131">
        <w:t xml:space="preserve">, в т. ч. о направлениях образовательной деятельности и иных видах деятельности </w:t>
      </w:r>
      <w:r w:rsidR="001E2CE3" w:rsidRPr="00F60131">
        <w:t>Образовательной организации</w:t>
      </w:r>
      <w:r w:rsidRPr="00F60131">
        <w:t>;</w:t>
      </w:r>
    </w:p>
    <w:p w:rsidR="004206A4" w:rsidRPr="00F60131" w:rsidRDefault="004206A4" w:rsidP="00DB5FB4">
      <w:pPr>
        <w:pStyle w:val="a6"/>
        <w:ind w:left="0"/>
        <w:jc w:val="both"/>
      </w:pPr>
      <w:r w:rsidRPr="00F60131">
        <w:t>–</w:t>
      </w:r>
      <w:r w:rsidRPr="00F60131">
        <w:tab/>
        <w:t xml:space="preserve">внесение предложений об изменении и дополнении Устава </w:t>
      </w:r>
      <w:r w:rsidR="001E2CE3" w:rsidRPr="00F60131">
        <w:t>Образовательной организации</w:t>
      </w:r>
      <w:r w:rsidRPr="00F60131">
        <w:t>;</w:t>
      </w:r>
    </w:p>
    <w:p w:rsidR="004206A4" w:rsidRPr="00F60131" w:rsidRDefault="004206A4" w:rsidP="00DB5FB4">
      <w:pPr>
        <w:pStyle w:val="aa"/>
        <w:shd w:val="clear" w:color="auto" w:fill="FFFFFF"/>
        <w:spacing w:before="0" w:beforeAutospacing="0" w:after="0" w:afterAutospacing="0"/>
        <w:jc w:val="both"/>
      </w:pPr>
      <w:r w:rsidRPr="00F60131">
        <w:t>–</w:t>
      </w:r>
      <w:r w:rsidRPr="00F60131">
        <w:tab/>
        <w:t xml:space="preserve">утверждение Правил внутреннего трудового распорядка </w:t>
      </w:r>
      <w:r w:rsidR="001E2CE3" w:rsidRPr="00F60131">
        <w:t>Образовательной организации</w:t>
      </w:r>
      <w:r w:rsidRPr="00F60131">
        <w:t xml:space="preserve">, Положения об оплате труда работников, Правил внутреннего распорядка обучающихся и иных локальных нормативных актов в соответствии с установленной компетенцией по представлению Директора </w:t>
      </w:r>
      <w:r w:rsidR="001E2CE3" w:rsidRPr="00F60131">
        <w:t>Образовательной организации</w:t>
      </w:r>
      <w:r w:rsidRPr="00F60131">
        <w:t>;</w:t>
      </w:r>
    </w:p>
    <w:p w:rsidR="004206A4" w:rsidRPr="00F60131" w:rsidRDefault="004206A4" w:rsidP="00DB5FB4">
      <w:pPr>
        <w:pStyle w:val="aa"/>
        <w:shd w:val="clear" w:color="auto" w:fill="FFFFFF"/>
        <w:spacing w:before="0" w:beforeAutospacing="0" w:after="0" w:afterAutospacing="0"/>
        <w:jc w:val="both"/>
      </w:pPr>
      <w:r w:rsidRPr="00F60131">
        <w:t>–</w:t>
      </w:r>
      <w:r w:rsidRPr="00F60131">
        <w:tab/>
        <w:t>принятие решения о необходимости заключения коллективного договора;</w:t>
      </w:r>
    </w:p>
    <w:p w:rsidR="004206A4" w:rsidRPr="00F60131" w:rsidRDefault="004206A4" w:rsidP="00DB5FB4">
      <w:pPr>
        <w:pStyle w:val="a6"/>
        <w:ind w:left="0"/>
        <w:jc w:val="both"/>
      </w:pPr>
      <w:r w:rsidRPr="00F60131">
        <w:t>–</w:t>
      </w:r>
      <w:r w:rsidRPr="00F60131">
        <w:tab/>
        <w:t>избрание представителей работников в комиссию по трудовым спорам;</w:t>
      </w:r>
    </w:p>
    <w:p w:rsidR="004206A4" w:rsidRPr="00F60131" w:rsidRDefault="004206A4" w:rsidP="00DB5FB4">
      <w:pPr>
        <w:pStyle w:val="a6"/>
        <w:ind w:left="0"/>
        <w:jc w:val="both"/>
      </w:pPr>
      <w:r w:rsidRPr="00F60131">
        <w:t>–</w:t>
      </w:r>
      <w:r w:rsidRPr="00F60131">
        <w:tab/>
        <w:t>поручение представления интересов работников профсоюзной организации либо иному представителю;</w:t>
      </w:r>
    </w:p>
    <w:p w:rsidR="004206A4" w:rsidRPr="00F60131" w:rsidRDefault="004206A4" w:rsidP="00DB5FB4">
      <w:pPr>
        <w:pStyle w:val="a6"/>
        <w:ind w:left="0"/>
        <w:jc w:val="both"/>
      </w:pPr>
      <w:r w:rsidRPr="00F60131">
        <w:t>–</w:t>
      </w:r>
      <w:r w:rsidRPr="00F60131">
        <w:tab/>
        <w:t xml:space="preserve">утверждение требований в ходе коллективного трудового спора, выдвинутых работниками </w:t>
      </w:r>
      <w:r w:rsidR="001E2CE3" w:rsidRPr="00F60131">
        <w:t>Образовательной организации</w:t>
      </w:r>
      <w:r w:rsidRPr="00F60131">
        <w:t xml:space="preserve"> или их представителями;</w:t>
      </w:r>
    </w:p>
    <w:p w:rsidR="004206A4" w:rsidRPr="00F60131" w:rsidRDefault="004206A4" w:rsidP="00DB5FB4">
      <w:pPr>
        <w:pStyle w:val="a6"/>
        <w:ind w:left="0"/>
        <w:jc w:val="both"/>
      </w:pPr>
      <w:r w:rsidRPr="00F60131">
        <w:t>–</w:t>
      </w:r>
      <w:r w:rsidRPr="00F60131">
        <w:tab/>
        <w:t>создание необходимых условий, обеспечивающих безопасность обучения, воспитания обучающихся;</w:t>
      </w:r>
    </w:p>
    <w:p w:rsidR="004206A4" w:rsidRPr="00F60131" w:rsidRDefault="004206A4" w:rsidP="00DB5FB4">
      <w:pPr>
        <w:pStyle w:val="a6"/>
        <w:ind w:left="0"/>
        <w:jc w:val="both"/>
      </w:pPr>
      <w:r w:rsidRPr="00F60131">
        <w:lastRenderedPageBreak/>
        <w:t>–</w:t>
      </w:r>
      <w:r w:rsidRPr="00F60131">
        <w:tab/>
        <w:t xml:space="preserve">создание условий, необходимых для охраны и укрепление здоровья, организации питания обучающихся и работников </w:t>
      </w:r>
      <w:r w:rsidR="001E2CE3" w:rsidRPr="00F60131">
        <w:t>Образовательной организации</w:t>
      </w:r>
      <w:r w:rsidRPr="00F60131">
        <w:t>;</w:t>
      </w:r>
    </w:p>
    <w:p w:rsidR="004206A4" w:rsidRPr="00F60131" w:rsidRDefault="004206A4" w:rsidP="00DB5FB4">
      <w:pPr>
        <w:pStyle w:val="a6"/>
        <w:ind w:left="0"/>
        <w:jc w:val="both"/>
      </w:pPr>
      <w:r w:rsidRPr="00F60131">
        <w:t>–</w:t>
      </w:r>
      <w:r w:rsidRPr="00F60131">
        <w:tab/>
        <w:t xml:space="preserve">ходатайство о награждении работников </w:t>
      </w:r>
      <w:r w:rsidR="001E2CE3" w:rsidRPr="00F60131">
        <w:t>Образовательной организации</w:t>
      </w:r>
      <w:r w:rsidRPr="00F60131">
        <w:t>;</w:t>
      </w:r>
    </w:p>
    <w:p w:rsidR="004206A4" w:rsidRPr="00F60131" w:rsidRDefault="004206A4" w:rsidP="00DB5FB4">
      <w:pPr>
        <w:pStyle w:val="a6"/>
        <w:ind w:left="0"/>
        <w:jc w:val="both"/>
      </w:pPr>
      <w:r w:rsidRPr="00F60131">
        <w:t>–</w:t>
      </w:r>
      <w:r w:rsidRPr="00F60131">
        <w:tab/>
        <w:t xml:space="preserve"> заслу</w:t>
      </w:r>
      <w:r w:rsidR="009B7E1A" w:rsidRPr="00F60131">
        <w:t xml:space="preserve">шивание отчета Директора </w:t>
      </w:r>
      <w:r w:rsidR="001E2CE3" w:rsidRPr="00F60131">
        <w:t>Образовательной организации</w:t>
      </w:r>
      <w:r w:rsidRPr="00F60131">
        <w:t xml:space="preserve"> о проделанной работе.</w:t>
      </w:r>
    </w:p>
    <w:p w:rsidR="004206A4" w:rsidRPr="00F60131" w:rsidRDefault="009B7E1A" w:rsidP="00673CB3">
      <w:pPr>
        <w:spacing w:after="0" w:line="240" w:lineRule="auto"/>
        <w:ind w:firstLine="567"/>
        <w:jc w:val="both"/>
        <w:rPr>
          <w:rFonts w:ascii="Times New Roman" w:hAnsi="Times New Roman" w:cs="Times New Roman"/>
          <w:sz w:val="24"/>
          <w:szCs w:val="24"/>
        </w:rPr>
      </w:pPr>
      <w:r w:rsidRPr="00F60131">
        <w:rPr>
          <w:rFonts w:ascii="Times New Roman" w:hAnsi="Times New Roman" w:cs="Times New Roman"/>
          <w:sz w:val="24"/>
          <w:szCs w:val="24"/>
        </w:rPr>
        <w:t xml:space="preserve">  </w:t>
      </w:r>
      <w:r w:rsidR="00B900FD" w:rsidRPr="00F60131">
        <w:rPr>
          <w:rFonts w:ascii="Times New Roman" w:hAnsi="Times New Roman" w:cs="Times New Roman"/>
          <w:sz w:val="24"/>
          <w:szCs w:val="24"/>
        </w:rPr>
        <w:t>1</w:t>
      </w:r>
      <w:r w:rsidR="00356D4D" w:rsidRPr="00F60131">
        <w:rPr>
          <w:rFonts w:ascii="Times New Roman" w:hAnsi="Times New Roman" w:cs="Times New Roman"/>
          <w:sz w:val="24"/>
          <w:szCs w:val="24"/>
        </w:rPr>
        <w:t>)</w:t>
      </w:r>
      <w:r w:rsidR="00942A9C" w:rsidRPr="00F60131">
        <w:rPr>
          <w:rFonts w:ascii="Times New Roman" w:hAnsi="Times New Roman" w:cs="Times New Roman"/>
          <w:sz w:val="24"/>
          <w:szCs w:val="24"/>
        </w:rPr>
        <w:t xml:space="preserve"> </w:t>
      </w:r>
      <w:r w:rsidR="004206A4" w:rsidRPr="00F60131">
        <w:rPr>
          <w:rFonts w:ascii="Times New Roman" w:hAnsi="Times New Roman" w:cs="Times New Roman"/>
          <w:sz w:val="24"/>
          <w:szCs w:val="24"/>
        </w:rPr>
        <w:t xml:space="preserve">Общее собрание действует бессрочно и включает в себя работников </w:t>
      </w:r>
      <w:r w:rsidR="001E2CE3" w:rsidRPr="00F60131">
        <w:rPr>
          <w:rFonts w:ascii="Times New Roman" w:hAnsi="Times New Roman" w:cs="Times New Roman"/>
          <w:sz w:val="24"/>
          <w:szCs w:val="24"/>
        </w:rPr>
        <w:t>Образовательной организации</w:t>
      </w:r>
      <w:r w:rsidR="004206A4" w:rsidRPr="00F60131">
        <w:rPr>
          <w:rFonts w:ascii="Times New Roman" w:hAnsi="Times New Roman" w:cs="Times New Roman"/>
          <w:sz w:val="24"/>
          <w:szCs w:val="24"/>
        </w:rPr>
        <w:t xml:space="preserve"> на дату проведения собрания, работающих на условиях полного рабочего дня по основному месту работы в </w:t>
      </w:r>
      <w:r w:rsidR="001E2CE3" w:rsidRPr="00F60131">
        <w:rPr>
          <w:rFonts w:ascii="Times New Roman" w:hAnsi="Times New Roman" w:cs="Times New Roman"/>
          <w:sz w:val="24"/>
          <w:szCs w:val="24"/>
        </w:rPr>
        <w:t>Образовательной организации</w:t>
      </w:r>
      <w:r w:rsidR="004206A4" w:rsidRPr="00F60131">
        <w:rPr>
          <w:rFonts w:ascii="Times New Roman" w:hAnsi="Times New Roman" w:cs="Times New Roman"/>
          <w:sz w:val="24"/>
          <w:szCs w:val="24"/>
        </w:rPr>
        <w:t>, включая работников обособленных структурных подразделений.</w:t>
      </w:r>
    </w:p>
    <w:p w:rsidR="004206A4" w:rsidRPr="00F60131" w:rsidRDefault="00B900FD" w:rsidP="00B900FD">
      <w:pPr>
        <w:spacing w:after="0" w:line="240" w:lineRule="auto"/>
        <w:ind w:firstLine="567"/>
        <w:jc w:val="both"/>
        <w:rPr>
          <w:rFonts w:ascii="Times New Roman" w:hAnsi="Times New Roman" w:cs="Times New Roman"/>
          <w:sz w:val="24"/>
          <w:szCs w:val="24"/>
        </w:rPr>
      </w:pPr>
      <w:r w:rsidRPr="00F60131">
        <w:rPr>
          <w:rFonts w:ascii="Times New Roman" w:hAnsi="Times New Roman" w:cs="Times New Roman"/>
          <w:sz w:val="24"/>
          <w:szCs w:val="24"/>
        </w:rPr>
        <w:t>2</w:t>
      </w:r>
      <w:r w:rsidR="00356D4D" w:rsidRPr="00F60131">
        <w:rPr>
          <w:rFonts w:ascii="Times New Roman" w:hAnsi="Times New Roman" w:cs="Times New Roman"/>
          <w:sz w:val="24"/>
          <w:szCs w:val="24"/>
        </w:rPr>
        <w:t>)</w:t>
      </w:r>
      <w:r w:rsidR="004206A4" w:rsidRPr="00F60131">
        <w:rPr>
          <w:rFonts w:ascii="Times New Roman" w:hAnsi="Times New Roman" w:cs="Times New Roman"/>
          <w:sz w:val="24"/>
          <w:szCs w:val="24"/>
        </w:rPr>
        <w:t xml:space="preserve"> Общее собрание работников проводится не реже одного раза в год. Решение о созыве Общего собрания работников принимает Директор </w:t>
      </w:r>
      <w:r w:rsidR="001E2CE3" w:rsidRPr="00F60131">
        <w:rPr>
          <w:rFonts w:ascii="Times New Roman" w:hAnsi="Times New Roman" w:cs="Times New Roman"/>
          <w:sz w:val="24"/>
          <w:szCs w:val="24"/>
        </w:rPr>
        <w:t>Образовательной организации</w:t>
      </w:r>
      <w:r w:rsidR="004206A4" w:rsidRPr="00F60131">
        <w:rPr>
          <w:rFonts w:ascii="Times New Roman" w:hAnsi="Times New Roman" w:cs="Times New Roman"/>
          <w:sz w:val="24"/>
          <w:szCs w:val="24"/>
        </w:rPr>
        <w:t>.</w:t>
      </w:r>
    </w:p>
    <w:p w:rsidR="004206A4" w:rsidRPr="00F60131" w:rsidRDefault="00B900FD" w:rsidP="00673CB3">
      <w:pPr>
        <w:spacing w:after="0" w:line="240" w:lineRule="auto"/>
        <w:ind w:firstLine="567"/>
        <w:jc w:val="both"/>
        <w:rPr>
          <w:rFonts w:ascii="Times New Roman" w:hAnsi="Times New Roman" w:cs="Times New Roman"/>
          <w:sz w:val="24"/>
          <w:szCs w:val="24"/>
        </w:rPr>
      </w:pPr>
      <w:r w:rsidRPr="00F60131">
        <w:rPr>
          <w:rFonts w:ascii="Times New Roman" w:hAnsi="Times New Roman" w:cs="Times New Roman"/>
          <w:sz w:val="24"/>
          <w:szCs w:val="24"/>
        </w:rPr>
        <w:t>3</w:t>
      </w:r>
      <w:r w:rsidR="00356D4D" w:rsidRPr="00F60131">
        <w:rPr>
          <w:rFonts w:ascii="Times New Roman" w:hAnsi="Times New Roman" w:cs="Times New Roman"/>
          <w:sz w:val="24"/>
          <w:szCs w:val="24"/>
        </w:rPr>
        <w:t>)</w:t>
      </w:r>
      <w:r w:rsidR="004206A4" w:rsidRPr="00F60131">
        <w:rPr>
          <w:rFonts w:ascii="Times New Roman" w:hAnsi="Times New Roman" w:cs="Times New Roman"/>
          <w:sz w:val="24"/>
          <w:szCs w:val="24"/>
        </w:rPr>
        <w:t xml:space="preserve"> Общее собрание считается состоявшимся, если на нем присутствовало более половины работников </w:t>
      </w:r>
      <w:r w:rsidR="001E2CE3" w:rsidRPr="00F60131">
        <w:rPr>
          <w:rFonts w:ascii="Times New Roman" w:hAnsi="Times New Roman" w:cs="Times New Roman"/>
          <w:sz w:val="24"/>
          <w:szCs w:val="24"/>
        </w:rPr>
        <w:t>Образовательной организации</w:t>
      </w:r>
      <w:r w:rsidR="004206A4" w:rsidRPr="00F60131">
        <w:rPr>
          <w:rFonts w:ascii="Times New Roman" w:hAnsi="Times New Roman" w:cs="Times New Roman"/>
          <w:sz w:val="24"/>
          <w:szCs w:val="24"/>
        </w:rPr>
        <w:t>.</w:t>
      </w:r>
    </w:p>
    <w:p w:rsidR="004206A4" w:rsidRPr="00F60131" w:rsidRDefault="00B900FD" w:rsidP="00673CB3">
      <w:pPr>
        <w:spacing w:after="0" w:line="240" w:lineRule="auto"/>
        <w:ind w:firstLine="567"/>
        <w:jc w:val="both"/>
        <w:rPr>
          <w:rFonts w:ascii="Times New Roman" w:hAnsi="Times New Roman" w:cs="Times New Roman"/>
          <w:sz w:val="24"/>
          <w:szCs w:val="24"/>
        </w:rPr>
      </w:pPr>
      <w:r w:rsidRPr="00F60131">
        <w:rPr>
          <w:rFonts w:ascii="Times New Roman" w:hAnsi="Times New Roman" w:cs="Times New Roman"/>
          <w:sz w:val="24"/>
          <w:szCs w:val="24"/>
        </w:rPr>
        <w:t>4</w:t>
      </w:r>
      <w:r w:rsidR="00356D4D" w:rsidRPr="00F60131">
        <w:rPr>
          <w:rFonts w:ascii="Times New Roman" w:hAnsi="Times New Roman" w:cs="Times New Roman"/>
          <w:sz w:val="24"/>
          <w:szCs w:val="24"/>
        </w:rPr>
        <w:t>)</w:t>
      </w:r>
      <w:r w:rsidR="004206A4" w:rsidRPr="00F60131">
        <w:rPr>
          <w:rFonts w:ascii="Times New Roman" w:hAnsi="Times New Roman" w:cs="Times New Roman"/>
          <w:sz w:val="24"/>
          <w:szCs w:val="24"/>
        </w:rPr>
        <w:t xml:space="preserve"> Решения общего собрания принимаются простым большинством голосов и оформляются протоколом. Решения являются обязательными, исполнение решений организуется Директором </w:t>
      </w:r>
      <w:r w:rsidR="001E2CE3" w:rsidRPr="00F60131">
        <w:rPr>
          <w:rFonts w:ascii="Times New Roman" w:hAnsi="Times New Roman" w:cs="Times New Roman"/>
          <w:sz w:val="24"/>
          <w:szCs w:val="24"/>
        </w:rPr>
        <w:t>Образовательной организации</w:t>
      </w:r>
      <w:r w:rsidR="004206A4" w:rsidRPr="00F60131">
        <w:rPr>
          <w:rFonts w:ascii="Times New Roman" w:hAnsi="Times New Roman" w:cs="Times New Roman"/>
          <w:sz w:val="24"/>
          <w:szCs w:val="24"/>
        </w:rPr>
        <w:t>. Директор отчитывается на очередном Общем собрании работников об исполнении и (или) о ходе исполнения решений предыдущего Общего собрания.</w:t>
      </w:r>
    </w:p>
    <w:p w:rsidR="004206A4" w:rsidRPr="00F60131" w:rsidRDefault="004206A4" w:rsidP="00DB5FB4">
      <w:pPr>
        <w:spacing w:after="0" w:line="240" w:lineRule="auto"/>
        <w:jc w:val="both"/>
        <w:rPr>
          <w:rFonts w:ascii="Times New Roman" w:hAnsi="Times New Roman" w:cs="Times New Roman"/>
          <w:sz w:val="24"/>
          <w:szCs w:val="24"/>
        </w:rPr>
      </w:pPr>
      <w:r w:rsidRPr="00F60131">
        <w:rPr>
          <w:rFonts w:ascii="Times New Roman" w:hAnsi="Times New Roman" w:cs="Times New Roman"/>
          <w:sz w:val="24"/>
          <w:szCs w:val="24"/>
        </w:rPr>
        <w:t xml:space="preserve">Решения о внесении предложений об изменении и дополнении Устава </w:t>
      </w:r>
      <w:r w:rsidR="001E2CE3" w:rsidRPr="00F60131">
        <w:rPr>
          <w:rFonts w:ascii="Times New Roman" w:hAnsi="Times New Roman" w:cs="Times New Roman"/>
          <w:sz w:val="24"/>
          <w:szCs w:val="24"/>
        </w:rPr>
        <w:t>Образовательной организации</w:t>
      </w:r>
      <w:r w:rsidRPr="00F60131">
        <w:rPr>
          <w:rFonts w:ascii="Times New Roman" w:hAnsi="Times New Roman" w:cs="Times New Roman"/>
          <w:sz w:val="24"/>
          <w:szCs w:val="24"/>
        </w:rPr>
        <w:t xml:space="preserve">, утверждения правил внутреннего трудового распорядка </w:t>
      </w:r>
      <w:r w:rsidR="001E2CE3" w:rsidRPr="00F60131">
        <w:rPr>
          <w:rFonts w:ascii="Times New Roman" w:hAnsi="Times New Roman" w:cs="Times New Roman"/>
          <w:sz w:val="24"/>
          <w:szCs w:val="24"/>
        </w:rPr>
        <w:t>Образовательной организации</w:t>
      </w:r>
      <w:r w:rsidRPr="00F60131">
        <w:rPr>
          <w:rFonts w:ascii="Times New Roman" w:hAnsi="Times New Roman" w:cs="Times New Roman"/>
          <w:sz w:val="24"/>
          <w:szCs w:val="24"/>
        </w:rPr>
        <w:t xml:space="preserve"> принимаются большинством голосов в две трети.</w:t>
      </w:r>
    </w:p>
    <w:p w:rsidR="004206A4" w:rsidRPr="00F60131" w:rsidRDefault="00B900FD" w:rsidP="00673CB3">
      <w:pPr>
        <w:spacing w:after="0" w:line="240" w:lineRule="auto"/>
        <w:ind w:firstLine="567"/>
        <w:jc w:val="both"/>
        <w:rPr>
          <w:rFonts w:ascii="Times New Roman" w:hAnsi="Times New Roman" w:cs="Times New Roman"/>
          <w:sz w:val="24"/>
          <w:szCs w:val="24"/>
        </w:rPr>
      </w:pPr>
      <w:r w:rsidRPr="00F60131">
        <w:rPr>
          <w:rFonts w:ascii="Times New Roman" w:hAnsi="Times New Roman" w:cs="Times New Roman"/>
          <w:sz w:val="24"/>
          <w:szCs w:val="24"/>
        </w:rPr>
        <w:t>5</w:t>
      </w:r>
      <w:r w:rsidR="00356D4D" w:rsidRPr="00F60131">
        <w:rPr>
          <w:rFonts w:ascii="Times New Roman" w:hAnsi="Times New Roman" w:cs="Times New Roman"/>
          <w:sz w:val="24"/>
          <w:szCs w:val="24"/>
        </w:rPr>
        <w:t>)</w:t>
      </w:r>
      <w:r w:rsidR="004206A4" w:rsidRPr="00F60131">
        <w:rPr>
          <w:rFonts w:ascii="Times New Roman" w:hAnsi="Times New Roman" w:cs="Times New Roman"/>
          <w:sz w:val="24"/>
          <w:szCs w:val="24"/>
        </w:rPr>
        <w:t xml:space="preserve"> Общее собрание вправе действовать от имени </w:t>
      </w:r>
      <w:r w:rsidR="001E2CE3" w:rsidRPr="00F60131">
        <w:rPr>
          <w:rFonts w:ascii="Times New Roman" w:hAnsi="Times New Roman" w:cs="Times New Roman"/>
          <w:sz w:val="24"/>
          <w:szCs w:val="24"/>
        </w:rPr>
        <w:t>Образовательной организации</w:t>
      </w:r>
      <w:r w:rsidR="004206A4" w:rsidRPr="00F60131">
        <w:rPr>
          <w:rFonts w:ascii="Times New Roman" w:hAnsi="Times New Roman" w:cs="Times New Roman"/>
          <w:sz w:val="24"/>
          <w:szCs w:val="24"/>
        </w:rPr>
        <w:t xml:space="preserve"> по вопросам, отнесенным к его компетенции </w:t>
      </w:r>
      <w:r w:rsidR="00B83A55" w:rsidRPr="00F60131">
        <w:rPr>
          <w:rFonts w:ascii="Times New Roman" w:hAnsi="Times New Roman" w:cs="Times New Roman"/>
          <w:sz w:val="24"/>
          <w:szCs w:val="24"/>
        </w:rPr>
        <w:t>данным</w:t>
      </w:r>
      <w:r w:rsidR="00942A9C" w:rsidRPr="00F60131">
        <w:rPr>
          <w:rFonts w:ascii="Times New Roman" w:hAnsi="Times New Roman" w:cs="Times New Roman"/>
          <w:sz w:val="24"/>
          <w:szCs w:val="24"/>
        </w:rPr>
        <w:t xml:space="preserve"> </w:t>
      </w:r>
      <w:r w:rsidR="004206A4" w:rsidRPr="00F60131">
        <w:rPr>
          <w:rFonts w:ascii="Times New Roman" w:hAnsi="Times New Roman" w:cs="Times New Roman"/>
          <w:sz w:val="24"/>
          <w:szCs w:val="24"/>
        </w:rPr>
        <w:t>Устав</w:t>
      </w:r>
      <w:r w:rsidR="00B83A55" w:rsidRPr="00F60131">
        <w:rPr>
          <w:rFonts w:ascii="Times New Roman" w:hAnsi="Times New Roman" w:cs="Times New Roman"/>
          <w:sz w:val="24"/>
          <w:szCs w:val="24"/>
        </w:rPr>
        <w:t>ом</w:t>
      </w:r>
      <w:r w:rsidR="004206A4" w:rsidRPr="00F60131">
        <w:rPr>
          <w:rFonts w:ascii="Times New Roman" w:hAnsi="Times New Roman" w:cs="Times New Roman"/>
          <w:sz w:val="24"/>
          <w:szCs w:val="24"/>
        </w:rPr>
        <w:t>.</w:t>
      </w:r>
    </w:p>
    <w:p w:rsidR="00920C8A" w:rsidRPr="00F60131" w:rsidRDefault="00E710C4" w:rsidP="00673CB3">
      <w:pPr>
        <w:spacing w:after="0" w:line="240" w:lineRule="auto"/>
        <w:ind w:firstLine="567"/>
        <w:jc w:val="both"/>
        <w:rPr>
          <w:rFonts w:ascii="Times New Roman" w:hAnsi="Times New Roman" w:cs="Times New Roman"/>
          <w:sz w:val="24"/>
          <w:szCs w:val="24"/>
        </w:rPr>
      </w:pPr>
      <w:r w:rsidRPr="00F60131">
        <w:rPr>
          <w:rFonts w:ascii="Times New Roman" w:eastAsia="Times New Roman" w:hAnsi="Times New Roman" w:cs="Times New Roman"/>
          <w:bCs/>
          <w:iCs/>
          <w:sz w:val="24"/>
          <w:szCs w:val="24"/>
        </w:rPr>
        <w:t xml:space="preserve"> </w:t>
      </w:r>
      <w:r w:rsidR="00920C8A" w:rsidRPr="00F60131">
        <w:rPr>
          <w:rFonts w:ascii="Times New Roman" w:hAnsi="Times New Roman" w:cs="Times New Roman"/>
          <w:sz w:val="24"/>
          <w:szCs w:val="24"/>
        </w:rPr>
        <w:t xml:space="preserve">Педагогический совет </w:t>
      </w:r>
      <w:r w:rsidR="001E2CE3" w:rsidRPr="00F60131">
        <w:rPr>
          <w:rFonts w:ascii="Times New Roman" w:hAnsi="Times New Roman" w:cs="Times New Roman"/>
          <w:sz w:val="24"/>
          <w:szCs w:val="24"/>
        </w:rPr>
        <w:t>Образовательной организации</w:t>
      </w:r>
      <w:r w:rsidR="00920C8A" w:rsidRPr="00F60131">
        <w:rPr>
          <w:rFonts w:ascii="Times New Roman" w:hAnsi="Times New Roman" w:cs="Times New Roman"/>
          <w:sz w:val="24"/>
          <w:szCs w:val="24"/>
        </w:rPr>
        <w:t xml:space="preserve"> является постоянно действующим коллегиальным органом управления, который создается для рассмотрения основных вопросов образовательного процесса.</w:t>
      </w:r>
    </w:p>
    <w:p w:rsidR="00920C8A" w:rsidRPr="00F60131" w:rsidRDefault="00920C8A" w:rsidP="00DB5FB4">
      <w:pPr>
        <w:spacing w:after="0" w:line="240" w:lineRule="auto"/>
        <w:jc w:val="both"/>
        <w:rPr>
          <w:rFonts w:ascii="Times New Roman" w:hAnsi="Times New Roman" w:cs="Times New Roman"/>
          <w:sz w:val="24"/>
          <w:szCs w:val="24"/>
        </w:rPr>
      </w:pPr>
      <w:r w:rsidRPr="00F60131">
        <w:rPr>
          <w:rFonts w:ascii="Times New Roman" w:hAnsi="Times New Roman" w:cs="Times New Roman"/>
          <w:sz w:val="24"/>
          <w:szCs w:val="24"/>
        </w:rPr>
        <w:t>Членами Педагогического совета являют</w:t>
      </w:r>
      <w:r w:rsidR="00B900FD" w:rsidRPr="00F60131">
        <w:rPr>
          <w:rFonts w:ascii="Times New Roman" w:hAnsi="Times New Roman" w:cs="Times New Roman"/>
          <w:sz w:val="24"/>
          <w:szCs w:val="24"/>
        </w:rPr>
        <w:t>ся все педагогические работники</w:t>
      </w:r>
      <w:r w:rsidRPr="00F60131">
        <w:rPr>
          <w:rFonts w:ascii="Times New Roman" w:hAnsi="Times New Roman" w:cs="Times New Roman"/>
          <w:sz w:val="24"/>
          <w:szCs w:val="24"/>
        </w:rPr>
        <w:t>, а также</w:t>
      </w:r>
      <w:r w:rsidRPr="00F60131">
        <w:rPr>
          <w:rFonts w:ascii="Times New Roman" w:hAnsi="Times New Roman" w:cs="Times New Roman"/>
          <w:color w:val="17365D" w:themeColor="text2" w:themeShade="BF"/>
          <w:sz w:val="24"/>
          <w:szCs w:val="24"/>
        </w:rPr>
        <w:t xml:space="preserve"> </w:t>
      </w:r>
      <w:r w:rsidRPr="00F60131">
        <w:rPr>
          <w:rFonts w:ascii="Times New Roman" w:hAnsi="Times New Roman" w:cs="Times New Roman"/>
          <w:sz w:val="24"/>
          <w:szCs w:val="24"/>
        </w:rPr>
        <w:t xml:space="preserve">иные работники </w:t>
      </w:r>
      <w:r w:rsidR="001E2CE3" w:rsidRPr="00F60131">
        <w:rPr>
          <w:rFonts w:ascii="Times New Roman" w:hAnsi="Times New Roman" w:cs="Times New Roman"/>
          <w:sz w:val="24"/>
          <w:szCs w:val="24"/>
        </w:rPr>
        <w:t>Образовательной организации</w:t>
      </w:r>
      <w:r w:rsidRPr="00F60131">
        <w:rPr>
          <w:rFonts w:ascii="Times New Roman" w:hAnsi="Times New Roman" w:cs="Times New Roman"/>
          <w:sz w:val="24"/>
          <w:szCs w:val="24"/>
        </w:rPr>
        <w:t xml:space="preserve">, чья деятельность связана с содержанием и организацией образовательного процесса. Председателем Педагогического совета является Директор </w:t>
      </w:r>
      <w:r w:rsidR="001E2CE3" w:rsidRPr="00F60131">
        <w:rPr>
          <w:rFonts w:ascii="Times New Roman" w:hAnsi="Times New Roman" w:cs="Times New Roman"/>
          <w:sz w:val="24"/>
          <w:szCs w:val="24"/>
        </w:rPr>
        <w:t>Образовательной организации</w:t>
      </w:r>
      <w:r w:rsidRPr="00F60131">
        <w:rPr>
          <w:rFonts w:ascii="Times New Roman" w:hAnsi="Times New Roman" w:cs="Times New Roman"/>
          <w:sz w:val="24"/>
          <w:szCs w:val="24"/>
        </w:rPr>
        <w:t>.</w:t>
      </w:r>
    </w:p>
    <w:p w:rsidR="00920C8A" w:rsidRPr="00F60131" w:rsidRDefault="00920C8A" w:rsidP="00DB5FB4">
      <w:pPr>
        <w:spacing w:after="0" w:line="240" w:lineRule="auto"/>
        <w:jc w:val="both"/>
        <w:rPr>
          <w:rFonts w:ascii="Times New Roman" w:hAnsi="Times New Roman" w:cs="Times New Roman"/>
          <w:sz w:val="24"/>
          <w:szCs w:val="24"/>
        </w:rPr>
      </w:pPr>
      <w:r w:rsidRPr="00F60131">
        <w:rPr>
          <w:rFonts w:ascii="Times New Roman" w:hAnsi="Times New Roman" w:cs="Times New Roman"/>
          <w:sz w:val="24"/>
          <w:szCs w:val="24"/>
        </w:rPr>
        <w:t>Решения Педагогического совета по вопросам, входящим в его компетенцию, правомочны, если на заседании присутствовало не менее половины его членов. Решения принимаются простым большинством голосов. При равенстве голосов голос Председателя Педагогического совета является решающим.</w:t>
      </w:r>
      <w:r w:rsidR="00B900FD" w:rsidRPr="00F60131">
        <w:rPr>
          <w:rFonts w:ascii="Times New Roman" w:hAnsi="Times New Roman" w:cs="Times New Roman"/>
          <w:sz w:val="24"/>
          <w:szCs w:val="24"/>
        </w:rPr>
        <w:t xml:space="preserve"> </w:t>
      </w:r>
      <w:r w:rsidRPr="00F60131">
        <w:rPr>
          <w:rFonts w:ascii="Times New Roman" w:hAnsi="Times New Roman" w:cs="Times New Roman"/>
          <w:sz w:val="24"/>
          <w:szCs w:val="24"/>
        </w:rPr>
        <w:t xml:space="preserve">Педагогический совет в полном составе собирается не реже четырех раз в год. </w:t>
      </w:r>
    </w:p>
    <w:p w:rsidR="00920C8A" w:rsidRPr="00F60131" w:rsidRDefault="00920C8A" w:rsidP="00673CB3">
      <w:pPr>
        <w:spacing w:after="0" w:line="240" w:lineRule="auto"/>
        <w:ind w:firstLine="567"/>
        <w:jc w:val="both"/>
        <w:rPr>
          <w:rFonts w:ascii="Times New Roman" w:hAnsi="Times New Roman" w:cs="Times New Roman"/>
          <w:sz w:val="24"/>
          <w:szCs w:val="24"/>
        </w:rPr>
      </w:pPr>
      <w:r w:rsidRPr="00F60131">
        <w:rPr>
          <w:rFonts w:ascii="Times New Roman" w:eastAsia="Times New Roman" w:hAnsi="Times New Roman" w:cs="Times New Roman"/>
          <w:bCs/>
          <w:iCs/>
          <w:sz w:val="24"/>
          <w:szCs w:val="24"/>
        </w:rPr>
        <w:t xml:space="preserve">  </w:t>
      </w:r>
      <w:r w:rsidRPr="00F60131">
        <w:rPr>
          <w:rFonts w:ascii="Times New Roman" w:hAnsi="Times New Roman" w:cs="Times New Roman"/>
          <w:sz w:val="24"/>
          <w:szCs w:val="24"/>
        </w:rPr>
        <w:t>Педагогический совет:</w:t>
      </w:r>
    </w:p>
    <w:p w:rsidR="00920C8A" w:rsidRPr="00F60131" w:rsidRDefault="00920C8A" w:rsidP="00DB5FB4">
      <w:pPr>
        <w:pStyle w:val="a6"/>
        <w:ind w:left="0"/>
        <w:jc w:val="both"/>
      </w:pPr>
      <w:r w:rsidRPr="00F60131">
        <w:t>–</w:t>
      </w:r>
      <w:r w:rsidRPr="00F60131">
        <w:tab/>
        <w:t>обсуждает и проводит выбор учебных планов, программ, учебников, форм, методов образовательного процесса и способов их реализации;</w:t>
      </w:r>
    </w:p>
    <w:p w:rsidR="00920C8A" w:rsidRPr="00F60131" w:rsidRDefault="00920C8A" w:rsidP="00DB5FB4">
      <w:pPr>
        <w:pStyle w:val="a6"/>
        <w:ind w:left="0"/>
        <w:jc w:val="both"/>
      </w:pPr>
      <w:r w:rsidRPr="00F60131">
        <w:t>–</w:t>
      </w:r>
      <w:r w:rsidRPr="00F60131">
        <w:tab/>
        <w:t>организует работу по повышению квалификации педагогических работников, развитию их творческой инициативы, распространению передового педагогического опыта;</w:t>
      </w:r>
    </w:p>
    <w:p w:rsidR="00920C8A" w:rsidRPr="00F60131" w:rsidRDefault="00920C8A" w:rsidP="00DB5FB4">
      <w:pPr>
        <w:pStyle w:val="a6"/>
        <w:ind w:left="0"/>
        <w:jc w:val="both"/>
      </w:pPr>
      <w:r w:rsidRPr="00F60131">
        <w:t>–</w:t>
      </w:r>
      <w:r w:rsidRPr="00F60131">
        <w:tab/>
        <w:t>согласовывает Положение об аттестации педагогических работников;</w:t>
      </w:r>
    </w:p>
    <w:p w:rsidR="00920C8A" w:rsidRPr="00F60131" w:rsidRDefault="00920C8A" w:rsidP="00DB5FB4">
      <w:pPr>
        <w:pStyle w:val="a6"/>
        <w:ind w:left="0"/>
        <w:jc w:val="both"/>
      </w:pPr>
      <w:r w:rsidRPr="00F60131">
        <w:t>–</w:t>
      </w:r>
      <w:r w:rsidRPr="00F60131">
        <w:tab/>
        <w:t xml:space="preserve">определяет направления опытно-экспериментальной работы, взаимодействия </w:t>
      </w:r>
      <w:r w:rsidR="001E2CE3" w:rsidRPr="00F60131">
        <w:t>Образовательной организации</w:t>
      </w:r>
      <w:r w:rsidRPr="00F60131">
        <w:t xml:space="preserve"> с научными организациями;</w:t>
      </w:r>
    </w:p>
    <w:p w:rsidR="00920C8A" w:rsidRPr="00F60131" w:rsidRDefault="00920C8A" w:rsidP="00DB5FB4">
      <w:pPr>
        <w:pStyle w:val="ConsPlusNormal"/>
        <w:widowControl/>
        <w:jc w:val="both"/>
        <w:rPr>
          <w:rFonts w:ascii="Times New Roman" w:hAnsi="Times New Roman" w:cs="Times New Roman"/>
          <w:sz w:val="24"/>
          <w:szCs w:val="24"/>
        </w:rPr>
      </w:pPr>
      <w:r w:rsidRPr="00F60131">
        <w:rPr>
          <w:rFonts w:ascii="Times New Roman" w:hAnsi="Times New Roman" w:cs="Times New Roman"/>
          <w:sz w:val="24"/>
          <w:szCs w:val="24"/>
        </w:rPr>
        <w:t>–</w:t>
      </w:r>
      <w:r w:rsidRPr="00F60131">
        <w:rPr>
          <w:rFonts w:ascii="Times New Roman" w:hAnsi="Times New Roman" w:cs="Times New Roman"/>
          <w:sz w:val="24"/>
          <w:szCs w:val="24"/>
        </w:rPr>
        <w:tab/>
        <w:t>принимает решение о применении систем оценок текущей успеваемости обучающихся по отдельным предметам (дисциплинам), в т. ч. разделам программ (модулям);</w:t>
      </w:r>
    </w:p>
    <w:p w:rsidR="00920C8A" w:rsidRPr="00F60131" w:rsidRDefault="00920C8A" w:rsidP="00DB5FB4">
      <w:pPr>
        <w:pStyle w:val="a6"/>
        <w:ind w:left="0"/>
        <w:jc w:val="both"/>
      </w:pPr>
      <w:r w:rsidRPr="00F60131">
        <w:t>–</w:t>
      </w:r>
      <w:r w:rsidRPr="00F60131">
        <w:tab/>
        <w:t>принимает решение о проведении промежуточной аттестации в данном учебном году, определяет конкретные формы, порядок и сроки ее проведения;</w:t>
      </w:r>
    </w:p>
    <w:p w:rsidR="00920C8A" w:rsidRPr="00F60131" w:rsidRDefault="00920C8A" w:rsidP="00DB5FB4">
      <w:pPr>
        <w:pStyle w:val="a6"/>
        <w:autoSpaceDE w:val="0"/>
        <w:autoSpaceDN w:val="0"/>
        <w:adjustRightInd w:val="0"/>
        <w:ind w:left="0"/>
        <w:jc w:val="both"/>
      </w:pPr>
      <w:r w:rsidRPr="00F60131">
        <w:lastRenderedPageBreak/>
        <w:t>–</w:t>
      </w:r>
      <w:r w:rsidRPr="00F60131">
        <w:tab/>
        <w:t xml:space="preserve">принимает решение о переводе </w:t>
      </w:r>
      <w:proofErr w:type="gramStart"/>
      <w:r w:rsidRPr="00F60131">
        <w:t>обучающихся</w:t>
      </w:r>
      <w:proofErr w:type="gramEnd"/>
      <w:r w:rsidRPr="00F60131">
        <w:t xml:space="preserve"> в следующий класс по результатам промежуточной аттестации, об отчислении обучающегося на основе представления Директора </w:t>
      </w:r>
      <w:r w:rsidR="001E2CE3" w:rsidRPr="00F60131">
        <w:t>Образовательной организации</w:t>
      </w:r>
      <w:r w:rsidRPr="00F60131">
        <w:t>;</w:t>
      </w:r>
    </w:p>
    <w:p w:rsidR="00920C8A" w:rsidRPr="00F60131" w:rsidRDefault="00920C8A" w:rsidP="00DB5FB4">
      <w:pPr>
        <w:pStyle w:val="a6"/>
        <w:autoSpaceDE w:val="0"/>
        <w:autoSpaceDN w:val="0"/>
        <w:adjustRightInd w:val="0"/>
        <w:ind w:left="0"/>
        <w:jc w:val="both"/>
      </w:pPr>
      <w:r w:rsidRPr="00F60131">
        <w:t>–</w:t>
      </w:r>
      <w:r w:rsidRPr="00F60131">
        <w:tab/>
        <w:t>обсуждает и принимает решение об одобрении локальных нормативных актов, регламентирующих организацию образовательного процесса.</w:t>
      </w:r>
    </w:p>
    <w:p w:rsidR="00920C8A" w:rsidRPr="00F60131" w:rsidRDefault="00920C8A" w:rsidP="00673CB3">
      <w:pPr>
        <w:spacing w:after="0" w:line="240" w:lineRule="auto"/>
        <w:ind w:firstLine="567"/>
        <w:jc w:val="both"/>
        <w:rPr>
          <w:rFonts w:ascii="Times New Roman" w:hAnsi="Times New Roman" w:cs="Times New Roman"/>
          <w:sz w:val="24"/>
          <w:szCs w:val="24"/>
        </w:rPr>
      </w:pPr>
      <w:r w:rsidRPr="00F60131">
        <w:rPr>
          <w:rFonts w:ascii="Times New Roman" w:eastAsia="Times New Roman" w:hAnsi="Times New Roman" w:cs="Times New Roman"/>
          <w:bCs/>
          <w:iCs/>
          <w:sz w:val="24"/>
          <w:szCs w:val="24"/>
        </w:rPr>
        <w:t xml:space="preserve"> </w:t>
      </w:r>
      <w:r w:rsidRPr="00F60131">
        <w:rPr>
          <w:rFonts w:ascii="Times New Roman" w:hAnsi="Times New Roman" w:cs="Times New Roman"/>
          <w:sz w:val="24"/>
          <w:szCs w:val="24"/>
        </w:rPr>
        <w:t xml:space="preserve">Педагогический совет вправе действовать от имени </w:t>
      </w:r>
      <w:r w:rsidR="001E2CE3" w:rsidRPr="00F60131">
        <w:rPr>
          <w:rFonts w:ascii="Times New Roman" w:hAnsi="Times New Roman" w:cs="Times New Roman"/>
          <w:sz w:val="24"/>
          <w:szCs w:val="24"/>
        </w:rPr>
        <w:t>Образовательной организации</w:t>
      </w:r>
      <w:r w:rsidRPr="00F60131">
        <w:rPr>
          <w:rFonts w:ascii="Times New Roman" w:hAnsi="Times New Roman" w:cs="Times New Roman"/>
          <w:sz w:val="24"/>
          <w:szCs w:val="24"/>
        </w:rPr>
        <w:t xml:space="preserve"> по вопросам, отнесенным к его компетенции</w:t>
      </w:r>
      <w:r w:rsidR="00B83A55" w:rsidRPr="00F60131">
        <w:rPr>
          <w:rFonts w:ascii="Times New Roman" w:hAnsi="Times New Roman" w:cs="Times New Roman"/>
          <w:sz w:val="24"/>
          <w:szCs w:val="24"/>
        </w:rPr>
        <w:t xml:space="preserve"> </w:t>
      </w:r>
      <w:r w:rsidR="009F3A31" w:rsidRPr="00F60131">
        <w:rPr>
          <w:rFonts w:ascii="Times New Roman" w:hAnsi="Times New Roman" w:cs="Times New Roman"/>
          <w:sz w:val="24"/>
          <w:szCs w:val="24"/>
        </w:rPr>
        <w:t xml:space="preserve"> настоящ</w:t>
      </w:r>
      <w:r w:rsidR="00B83A55" w:rsidRPr="00F60131">
        <w:rPr>
          <w:rFonts w:ascii="Times New Roman" w:hAnsi="Times New Roman" w:cs="Times New Roman"/>
          <w:sz w:val="24"/>
          <w:szCs w:val="24"/>
        </w:rPr>
        <w:t>им</w:t>
      </w:r>
      <w:r w:rsidR="009F3A31" w:rsidRPr="00F60131">
        <w:rPr>
          <w:rFonts w:ascii="Times New Roman" w:hAnsi="Times New Roman" w:cs="Times New Roman"/>
          <w:sz w:val="24"/>
          <w:szCs w:val="24"/>
        </w:rPr>
        <w:t xml:space="preserve"> </w:t>
      </w:r>
      <w:r w:rsidRPr="00F60131">
        <w:rPr>
          <w:rFonts w:ascii="Times New Roman" w:hAnsi="Times New Roman" w:cs="Times New Roman"/>
          <w:sz w:val="24"/>
          <w:szCs w:val="24"/>
        </w:rPr>
        <w:t>Устав</w:t>
      </w:r>
      <w:r w:rsidR="00B83A55" w:rsidRPr="00F60131">
        <w:rPr>
          <w:rFonts w:ascii="Times New Roman" w:hAnsi="Times New Roman" w:cs="Times New Roman"/>
          <w:sz w:val="24"/>
          <w:szCs w:val="24"/>
        </w:rPr>
        <w:t>ом</w:t>
      </w:r>
      <w:r w:rsidRPr="00F60131">
        <w:rPr>
          <w:rFonts w:ascii="Times New Roman" w:hAnsi="Times New Roman" w:cs="Times New Roman"/>
          <w:sz w:val="24"/>
          <w:szCs w:val="24"/>
        </w:rPr>
        <w:t>.</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5.4.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организации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xml:space="preserve">1) создаются: </w:t>
      </w:r>
    </w:p>
    <w:p w:rsidR="00DD58BA" w:rsidRPr="00F60131" w:rsidRDefault="00DD58BA" w:rsidP="00DB5FB4">
      <w:pPr>
        <w:widowControl w:val="0"/>
        <w:autoSpaceDE w:val="0"/>
        <w:spacing w:after="0" w:line="240" w:lineRule="auto"/>
        <w:ind w:firstLine="540"/>
        <w:jc w:val="both"/>
        <w:rPr>
          <w:rFonts w:ascii="Times New Roman" w:hAnsi="Times New Roman" w:cs="Times New Roman"/>
          <w:sz w:val="24"/>
          <w:szCs w:val="24"/>
        </w:rPr>
      </w:pPr>
      <w:r w:rsidRPr="00F60131">
        <w:rPr>
          <w:rFonts w:ascii="Times New Roman" w:hAnsi="Times New Roman" w:cs="Times New Roman"/>
          <w:sz w:val="24"/>
          <w:szCs w:val="24"/>
        </w:rPr>
        <w:t xml:space="preserve">- советы </w:t>
      </w:r>
      <w:proofErr w:type="gramStart"/>
      <w:r w:rsidRPr="00F60131">
        <w:rPr>
          <w:rFonts w:ascii="Times New Roman" w:hAnsi="Times New Roman" w:cs="Times New Roman"/>
          <w:sz w:val="24"/>
          <w:szCs w:val="24"/>
        </w:rPr>
        <w:t>обучающихся</w:t>
      </w:r>
      <w:proofErr w:type="gramEnd"/>
      <w:r w:rsidR="00035501" w:rsidRPr="00F60131">
        <w:rPr>
          <w:rFonts w:ascii="Times New Roman" w:hAnsi="Times New Roman" w:cs="Times New Roman"/>
          <w:sz w:val="24"/>
          <w:szCs w:val="24"/>
        </w:rPr>
        <w:t xml:space="preserve"> </w:t>
      </w:r>
      <w:r w:rsidRPr="00F60131">
        <w:rPr>
          <w:rFonts w:ascii="Times New Roman" w:hAnsi="Times New Roman" w:cs="Times New Roman"/>
          <w:sz w:val="24"/>
          <w:szCs w:val="24"/>
        </w:rPr>
        <w:t>(далее - представительные органы обучающихся);</w:t>
      </w:r>
    </w:p>
    <w:p w:rsidR="00DD58BA" w:rsidRPr="00F60131" w:rsidRDefault="00DD58BA" w:rsidP="00DB5FB4">
      <w:pPr>
        <w:widowControl w:val="0"/>
        <w:autoSpaceDE w:val="0"/>
        <w:spacing w:after="0" w:line="240" w:lineRule="auto"/>
        <w:ind w:firstLine="540"/>
        <w:jc w:val="both"/>
        <w:rPr>
          <w:rFonts w:ascii="Times New Roman" w:hAnsi="Times New Roman" w:cs="Times New Roman"/>
          <w:sz w:val="24"/>
          <w:szCs w:val="24"/>
        </w:rPr>
      </w:pPr>
      <w:r w:rsidRPr="00F60131">
        <w:rPr>
          <w:rFonts w:ascii="Times New Roman" w:hAnsi="Times New Roman" w:cs="Times New Roman"/>
          <w:sz w:val="24"/>
          <w:szCs w:val="24"/>
        </w:rPr>
        <w:t xml:space="preserve">- </w:t>
      </w:r>
      <w:r w:rsidR="004445B4" w:rsidRPr="00F60131">
        <w:rPr>
          <w:rFonts w:ascii="Times New Roman" w:hAnsi="Times New Roman" w:cs="Times New Roman"/>
          <w:sz w:val="24"/>
          <w:szCs w:val="24"/>
        </w:rPr>
        <w:t>советы родителей (законных представителей) несовершеннолетних обучающихся</w:t>
      </w:r>
      <w:r w:rsidRPr="00F60131">
        <w:rPr>
          <w:rFonts w:ascii="Times New Roman" w:hAnsi="Times New Roman" w:cs="Times New Roman"/>
          <w:sz w:val="24"/>
          <w:szCs w:val="24"/>
        </w:rPr>
        <w:t>.</w:t>
      </w:r>
      <w:r w:rsidR="004445B4" w:rsidRPr="00F60131">
        <w:rPr>
          <w:rFonts w:ascii="Times New Roman" w:hAnsi="Times New Roman" w:cs="Times New Roman"/>
          <w:sz w:val="24"/>
          <w:szCs w:val="24"/>
        </w:rPr>
        <w:t xml:space="preserve"> </w:t>
      </w:r>
    </w:p>
    <w:p w:rsidR="004445B4" w:rsidRPr="00F60131" w:rsidRDefault="004445B4" w:rsidP="00DB5FB4">
      <w:pPr>
        <w:widowControl w:val="0"/>
        <w:autoSpaceDE w:val="0"/>
        <w:spacing w:after="0" w:line="240" w:lineRule="auto"/>
        <w:ind w:firstLine="540"/>
        <w:jc w:val="both"/>
        <w:rPr>
          <w:rFonts w:ascii="Times New Roman" w:hAnsi="Times New Roman" w:cs="Times New Roman"/>
          <w:sz w:val="24"/>
          <w:szCs w:val="24"/>
        </w:rPr>
      </w:pPr>
      <w:r w:rsidRPr="00F60131">
        <w:rPr>
          <w:rFonts w:ascii="Times New Roman" w:hAnsi="Times New Roman" w:cs="Times New Roman"/>
          <w:sz w:val="24"/>
          <w:szCs w:val="24"/>
        </w:rPr>
        <w:t>2) действу</w:t>
      </w:r>
      <w:r w:rsidR="00634BDD" w:rsidRPr="00F60131">
        <w:rPr>
          <w:rFonts w:ascii="Times New Roman" w:hAnsi="Times New Roman" w:cs="Times New Roman"/>
          <w:sz w:val="24"/>
          <w:szCs w:val="24"/>
        </w:rPr>
        <w:t>е</w:t>
      </w:r>
      <w:r w:rsidRPr="00F60131">
        <w:rPr>
          <w:rFonts w:ascii="Times New Roman" w:hAnsi="Times New Roman" w:cs="Times New Roman"/>
          <w:sz w:val="24"/>
          <w:szCs w:val="24"/>
        </w:rPr>
        <w:t>т:</w:t>
      </w:r>
    </w:p>
    <w:p w:rsidR="004445B4" w:rsidRPr="00F60131" w:rsidRDefault="00DD58BA" w:rsidP="00DB5FB4">
      <w:pPr>
        <w:widowControl w:val="0"/>
        <w:autoSpaceDE w:val="0"/>
        <w:spacing w:after="0" w:line="240" w:lineRule="auto"/>
        <w:ind w:firstLine="540"/>
        <w:jc w:val="both"/>
        <w:rPr>
          <w:rFonts w:ascii="Times New Roman" w:hAnsi="Times New Roman" w:cs="Times New Roman"/>
          <w:sz w:val="24"/>
          <w:szCs w:val="24"/>
        </w:rPr>
      </w:pPr>
      <w:r w:rsidRPr="00F60131">
        <w:rPr>
          <w:rFonts w:ascii="Times New Roman" w:hAnsi="Times New Roman" w:cs="Times New Roman"/>
          <w:sz w:val="24"/>
          <w:szCs w:val="24"/>
        </w:rPr>
        <w:t xml:space="preserve">- </w:t>
      </w:r>
      <w:r w:rsidR="004445B4" w:rsidRPr="00F60131">
        <w:rPr>
          <w:rFonts w:ascii="Times New Roman" w:hAnsi="Times New Roman" w:cs="Times New Roman"/>
          <w:sz w:val="24"/>
          <w:szCs w:val="24"/>
        </w:rPr>
        <w:t>профессиональны</w:t>
      </w:r>
      <w:r w:rsidR="00634BDD" w:rsidRPr="00F60131">
        <w:rPr>
          <w:rFonts w:ascii="Times New Roman" w:hAnsi="Times New Roman" w:cs="Times New Roman"/>
          <w:sz w:val="24"/>
          <w:szCs w:val="24"/>
        </w:rPr>
        <w:t>й</w:t>
      </w:r>
      <w:r w:rsidR="004445B4" w:rsidRPr="00F60131">
        <w:rPr>
          <w:rFonts w:ascii="Times New Roman" w:hAnsi="Times New Roman" w:cs="Times New Roman"/>
          <w:sz w:val="24"/>
          <w:szCs w:val="24"/>
        </w:rPr>
        <w:t xml:space="preserve"> союз работников Образовательной организации, </w:t>
      </w:r>
      <w:r w:rsidRPr="00F60131">
        <w:rPr>
          <w:rFonts w:ascii="Times New Roman" w:hAnsi="Times New Roman" w:cs="Times New Roman"/>
          <w:sz w:val="24"/>
          <w:szCs w:val="24"/>
        </w:rPr>
        <w:t xml:space="preserve">(далее - </w:t>
      </w:r>
      <w:r w:rsidR="004445B4" w:rsidRPr="00F60131">
        <w:rPr>
          <w:rFonts w:ascii="Times New Roman" w:hAnsi="Times New Roman" w:cs="Times New Roman"/>
          <w:sz w:val="24"/>
          <w:szCs w:val="24"/>
        </w:rPr>
        <w:t>пред</w:t>
      </w:r>
      <w:r w:rsidR="001E2CE3" w:rsidRPr="00F60131">
        <w:rPr>
          <w:rFonts w:ascii="Times New Roman" w:hAnsi="Times New Roman" w:cs="Times New Roman"/>
          <w:sz w:val="24"/>
          <w:szCs w:val="24"/>
        </w:rPr>
        <w:t>ставительны</w:t>
      </w:r>
      <w:r w:rsidR="00634BDD" w:rsidRPr="00F60131">
        <w:rPr>
          <w:rFonts w:ascii="Times New Roman" w:hAnsi="Times New Roman" w:cs="Times New Roman"/>
          <w:sz w:val="24"/>
          <w:szCs w:val="24"/>
        </w:rPr>
        <w:t>й</w:t>
      </w:r>
      <w:r w:rsidR="001E2CE3" w:rsidRPr="00F60131">
        <w:rPr>
          <w:rFonts w:ascii="Times New Roman" w:hAnsi="Times New Roman" w:cs="Times New Roman"/>
          <w:sz w:val="24"/>
          <w:szCs w:val="24"/>
        </w:rPr>
        <w:t xml:space="preserve"> орган работников).</w:t>
      </w:r>
    </w:p>
    <w:p w:rsidR="004A2179" w:rsidRPr="00F60131" w:rsidRDefault="004A2179" w:rsidP="00673CB3">
      <w:pPr>
        <w:spacing w:after="0" w:line="240" w:lineRule="auto"/>
        <w:ind w:firstLine="567"/>
        <w:contextualSpacing/>
        <w:jc w:val="both"/>
        <w:rPr>
          <w:rFonts w:ascii="Times New Roman" w:eastAsia="Times New Roman" w:hAnsi="Times New Roman" w:cs="Times New Roman"/>
          <w:sz w:val="24"/>
          <w:szCs w:val="24"/>
        </w:rPr>
      </w:pPr>
      <w:r w:rsidRPr="00F60131">
        <w:rPr>
          <w:rFonts w:ascii="Times New Roman" w:hAnsi="Times New Roman" w:cs="Times New Roman"/>
          <w:sz w:val="24"/>
          <w:szCs w:val="24"/>
        </w:rPr>
        <w:t>5.5</w:t>
      </w:r>
      <w:r w:rsidR="00047D62" w:rsidRPr="00F60131">
        <w:rPr>
          <w:rFonts w:ascii="Times New Roman" w:hAnsi="Times New Roman" w:cs="Times New Roman"/>
          <w:sz w:val="24"/>
          <w:szCs w:val="24"/>
        </w:rPr>
        <w:t xml:space="preserve"> Представительны</w:t>
      </w:r>
      <w:r w:rsidR="00010885" w:rsidRPr="00F60131">
        <w:rPr>
          <w:rFonts w:ascii="Times New Roman" w:hAnsi="Times New Roman" w:cs="Times New Roman"/>
          <w:sz w:val="24"/>
          <w:szCs w:val="24"/>
        </w:rPr>
        <w:t>й</w:t>
      </w:r>
      <w:r w:rsidR="00047D62" w:rsidRPr="00F60131">
        <w:rPr>
          <w:rFonts w:ascii="Times New Roman" w:hAnsi="Times New Roman" w:cs="Times New Roman"/>
          <w:sz w:val="24"/>
          <w:szCs w:val="24"/>
        </w:rPr>
        <w:t xml:space="preserve"> орган </w:t>
      </w:r>
      <w:proofErr w:type="gramStart"/>
      <w:r w:rsidR="00047D62" w:rsidRPr="00F60131">
        <w:rPr>
          <w:rFonts w:ascii="Times New Roman" w:hAnsi="Times New Roman" w:cs="Times New Roman"/>
          <w:sz w:val="24"/>
          <w:szCs w:val="24"/>
        </w:rPr>
        <w:t>обучающихся</w:t>
      </w:r>
      <w:proofErr w:type="gramEnd"/>
      <w:r w:rsidRPr="00F60131">
        <w:rPr>
          <w:rFonts w:ascii="Times New Roman" w:eastAsia="Times New Roman" w:hAnsi="Times New Roman" w:cs="Times New Roman"/>
          <w:sz w:val="24"/>
          <w:szCs w:val="24"/>
        </w:rPr>
        <w:t>.</w:t>
      </w:r>
    </w:p>
    <w:p w:rsidR="004A2179" w:rsidRPr="00F60131" w:rsidRDefault="00047D62" w:rsidP="00DB5FB4">
      <w:pPr>
        <w:spacing w:after="0" w:line="240" w:lineRule="auto"/>
        <w:contextualSpacing/>
        <w:jc w:val="both"/>
        <w:rPr>
          <w:rFonts w:ascii="Times New Roman" w:eastAsia="Times New Roman" w:hAnsi="Times New Roman" w:cs="Times New Roman"/>
          <w:sz w:val="24"/>
          <w:szCs w:val="24"/>
        </w:rPr>
      </w:pPr>
      <w:r w:rsidRPr="00F60131">
        <w:rPr>
          <w:rFonts w:ascii="Times New Roman" w:hAnsi="Times New Roman" w:cs="Times New Roman"/>
          <w:sz w:val="24"/>
          <w:szCs w:val="24"/>
        </w:rPr>
        <w:t xml:space="preserve">         </w:t>
      </w:r>
      <w:r w:rsidR="00673CB3" w:rsidRPr="00F60131">
        <w:rPr>
          <w:rFonts w:ascii="Times New Roman" w:hAnsi="Times New Roman" w:cs="Times New Roman"/>
          <w:sz w:val="24"/>
          <w:szCs w:val="24"/>
        </w:rPr>
        <w:t xml:space="preserve"> </w:t>
      </w:r>
      <w:r w:rsidR="004A2179" w:rsidRPr="00F60131">
        <w:rPr>
          <w:rFonts w:ascii="Times New Roman" w:eastAsia="Times New Roman" w:hAnsi="Times New Roman" w:cs="Times New Roman"/>
          <w:sz w:val="24"/>
          <w:szCs w:val="24"/>
        </w:rPr>
        <w:t>1</w:t>
      </w:r>
      <w:r w:rsidR="00C53372" w:rsidRPr="00F60131">
        <w:rPr>
          <w:rFonts w:ascii="Times New Roman" w:eastAsia="Times New Roman" w:hAnsi="Times New Roman" w:cs="Times New Roman"/>
          <w:sz w:val="24"/>
          <w:szCs w:val="24"/>
        </w:rPr>
        <w:t xml:space="preserve">) </w:t>
      </w:r>
      <w:r w:rsidR="004A2179" w:rsidRPr="00F60131">
        <w:rPr>
          <w:rFonts w:ascii="Times New Roman" w:hAnsi="Times New Roman" w:cs="Times New Roman"/>
          <w:sz w:val="24"/>
          <w:szCs w:val="24"/>
        </w:rPr>
        <w:t>Представительны</w:t>
      </w:r>
      <w:r w:rsidR="00010885" w:rsidRPr="00F60131">
        <w:rPr>
          <w:rFonts w:ascii="Times New Roman" w:hAnsi="Times New Roman" w:cs="Times New Roman"/>
          <w:sz w:val="24"/>
          <w:szCs w:val="24"/>
        </w:rPr>
        <w:t>й</w:t>
      </w:r>
      <w:r w:rsidR="004A2179" w:rsidRPr="00F60131">
        <w:rPr>
          <w:rFonts w:ascii="Times New Roman" w:hAnsi="Times New Roman" w:cs="Times New Roman"/>
          <w:sz w:val="24"/>
          <w:szCs w:val="24"/>
        </w:rPr>
        <w:t xml:space="preserve"> орган обучающихся Образовательной организации</w:t>
      </w:r>
      <w:r w:rsidR="004A2179" w:rsidRPr="00F60131">
        <w:rPr>
          <w:rFonts w:ascii="Times New Roman" w:eastAsia="Times New Roman" w:hAnsi="Times New Roman" w:cs="Times New Roman"/>
          <w:sz w:val="24"/>
          <w:szCs w:val="24"/>
        </w:rPr>
        <w:t xml:space="preserve"> </w:t>
      </w:r>
      <w:r w:rsidRPr="00F60131">
        <w:rPr>
          <w:rFonts w:ascii="Times New Roman" w:hAnsi="Times New Roman" w:cs="Times New Roman"/>
          <w:sz w:val="24"/>
          <w:szCs w:val="24"/>
        </w:rPr>
        <w:t xml:space="preserve"> </w:t>
      </w:r>
      <w:r w:rsidR="004A2179" w:rsidRPr="00F60131">
        <w:rPr>
          <w:rFonts w:ascii="Times New Roman" w:eastAsia="Times New Roman" w:hAnsi="Times New Roman" w:cs="Times New Roman"/>
          <w:sz w:val="24"/>
          <w:szCs w:val="24"/>
        </w:rPr>
        <w:t>действует на основании Положения и состоит  из председателя и его заместителя, командиров отрядов  (5-11классов).</w:t>
      </w:r>
    </w:p>
    <w:p w:rsidR="004A2179" w:rsidRPr="00F60131" w:rsidRDefault="00047D62" w:rsidP="00DB5FB4">
      <w:pPr>
        <w:spacing w:after="0" w:line="240" w:lineRule="auto"/>
        <w:contextualSpacing/>
        <w:jc w:val="both"/>
        <w:rPr>
          <w:rFonts w:ascii="Times New Roman" w:eastAsia="Times New Roman" w:hAnsi="Times New Roman" w:cs="Times New Roman"/>
          <w:sz w:val="24"/>
          <w:szCs w:val="24"/>
        </w:rPr>
      </w:pPr>
      <w:r w:rsidRPr="00F60131">
        <w:rPr>
          <w:rFonts w:ascii="Times New Roman" w:hAnsi="Times New Roman" w:cs="Times New Roman"/>
          <w:sz w:val="24"/>
          <w:szCs w:val="24"/>
        </w:rPr>
        <w:t xml:space="preserve">         </w:t>
      </w:r>
      <w:r w:rsidR="00673CB3" w:rsidRPr="00F60131">
        <w:rPr>
          <w:rFonts w:ascii="Times New Roman" w:hAnsi="Times New Roman" w:cs="Times New Roman"/>
          <w:sz w:val="24"/>
          <w:szCs w:val="24"/>
        </w:rPr>
        <w:t xml:space="preserve"> </w:t>
      </w:r>
      <w:r w:rsidRPr="00F60131">
        <w:rPr>
          <w:rFonts w:ascii="Times New Roman" w:hAnsi="Times New Roman" w:cs="Times New Roman"/>
          <w:sz w:val="24"/>
          <w:szCs w:val="24"/>
        </w:rPr>
        <w:t>2</w:t>
      </w:r>
      <w:r w:rsidR="00C53372" w:rsidRPr="00F60131">
        <w:rPr>
          <w:rFonts w:ascii="Times New Roman" w:hAnsi="Times New Roman" w:cs="Times New Roman"/>
          <w:sz w:val="24"/>
          <w:szCs w:val="24"/>
        </w:rPr>
        <w:t>)</w:t>
      </w:r>
      <w:r w:rsidR="00BD0578">
        <w:rPr>
          <w:rFonts w:ascii="Times New Roman" w:hAnsi="Times New Roman" w:cs="Times New Roman"/>
          <w:sz w:val="24"/>
          <w:szCs w:val="24"/>
        </w:rPr>
        <w:t xml:space="preserve"> </w:t>
      </w:r>
      <w:r w:rsidR="004A2179" w:rsidRPr="00F60131">
        <w:rPr>
          <w:rFonts w:ascii="Times New Roman" w:eastAsia="Times New Roman" w:hAnsi="Times New Roman" w:cs="Times New Roman"/>
          <w:sz w:val="24"/>
          <w:szCs w:val="24"/>
        </w:rPr>
        <w:t xml:space="preserve">Координацию деятельности </w:t>
      </w:r>
      <w:r w:rsidRPr="00F60131">
        <w:rPr>
          <w:rFonts w:ascii="Times New Roman" w:hAnsi="Times New Roman" w:cs="Times New Roman"/>
          <w:sz w:val="24"/>
          <w:szCs w:val="24"/>
        </w:rPr>
        <w:t xml:space="preserve">представительных органов обучающихся </w:t>
      </w:r>
      <w:r w:rsidR="004A2179" w:rsidRPr="00F60131">
        <w:rPr>
          <w:rFonts w:ascii="Times New Roman" w:eastAsia="Times New Roman" w:hAnsi="Times New Roman" w:cs="Times New Roman"/>
          <w:sz w:val="24"/>
          <w:szCs w:val="24"/>
        </w:rPr>
        <w:t xml:space="preserve"> осуществляет педагог организатор </w:t>
      </w:r>
      <w:r w:rsidRPr="00F60131">
        <w:rPr>
          <w:rFonts w:ascii="Times New Roman" w:hAnsi="Times New Roman" w:cs="Times New Roman"/>
          <w:sz w:val="24"/>
          <w:szCs w:val="24"/>
        </w:rPr>
        <w:t>Образовательной организации</w:t>
      </w:r>
      <w:r w:rsidR="004A2179" w:rsidRPr="00F60131">
        <w:rPr>
          <w:rFonts w:ascii="Times New Roman" w:eastAsia="Times New Roman" w:hAnsi="Times New Roman" w:cs="Times New Roman"/>
          <w:sz w:val="24"/>
          <w:szCs w:val="24"/>
        </w:rPr>
        <w:t xml:space="preserve">. </w:t>
      </w:r>
    </w:p>
    <w:p w:rsidR="00047D62" w:rsidRPr="00F60131" w:rsidRDefault="00047D62" w:rsidP="00DB5FB4">
      <w:pPr>
        <w:pStyle w:val="ab"/>
        <w:jc w:val="both"/>
        <w:rPr>
          <w:spacing w:val="16"/>
          <w:szCs w:val="24"/>
        </w:rPr>
      </w:pPr>
      <w:r w:rsidRPr="00F60131">
        <w:rPr>
          <w:szCs w:val="24"/>
        </w:rPr>
        <w:t xml:space="preserve">         </w:t>
      </w:r>
      <w:r w:rsidR="00673CB3" w:rsidRPr="00F60131">
        <w:rPr>
          <w:szCs w:val="24"/>
        </w:rPr>
        <w:t xml:space="preserve"> </w:t>
      </w:r>
      <w:r w:rsidRPr="00F60131">
        <w:rPr>
          <w:szCs w:val="24"/>
        </w:rPr>
        <w:t>5.6. Совет родителей  Образовательной организации</w:t>
      </w:r>
      <w:r w:rsidRPr="00F60131">
        <w:rPr>
          <w:spacing w:val="16"/>
          <w:szCs w:val="24"/>
        </w:rPr>
        <w:t>.</w:t>
      </w:r>
    </w:p>
    <w:p w:rsidR="00047D62" w:rsidRPr="00F60131" w:rsidRDefault="00047D62" w:rsidP="00DB5FB4">
      <w:pPr>
        <w:pStyle w:val="ab"/>
        <w:jc w:val="both"/>
        <w:rPr>
          <w:szCs w:val="24"/>
        </w:rPr>
      </w:pPr>
      <w:r w:rsidRPr="00F60131">
        <w:rPr>
          <w:szCs w:val="24"/>
        </w:rPr>
        <w:t xml:space="preserve">         </w:t>
      </w:r>
      <w:r w:rsidR="00673CB3" w:rsidRPr="00F60131">
        <w:rPr>
          <w:szCs w:val="24"/>
        </w:rPr>
        <w:t xml:space="preserve"> </w:t>
      </w:r>
      <w:r w:rsidR="00010885" w:rsidRPr="00F60131">
        <w:rPr>
          <w:szCs w:val="24"/>
        </w:rPr>
        <w:t>1</w:t>
      </w:r>
      <w:r w:rsidR="00C53372" w:rsidRPr="00F60131">
        <w:rPr>
          <w:szCs w:val="24"/>
        </w:rPr>
        <w:t>)</w:t>
      </w:r>
      <w:r w:rsidRPr="00F60131">
        <w:rPr>
          <w:szCs w:val="24"/>
        </w:rPr>
        <w:t xml:space="preserve"> Совет родителей избирается на родительских собраниях классов. </w:t>
      </w:r>
      <w:r w:rsidRPr="00F60131">
        <w:rPr>
          <w:spacing w:val="2"/>
          <w:szCs w:val="24"/>
        </w:rPr>
        <w:t xml:space="preserve">Выборы и деятельность </w:t>
      </w:r>
      <w:r w:rsidRPr="00F60131">
        <w:rPr>
          <w:szCs w:val="24"/>
        </w:rPr>
        <w:t>Совета родителей</w:t>
      </w:r>
      <w:r w:rsidRPr="00F60131">
        <w:rPr>
          <w:spacing w:val="2"/>
          <w:szCs w:val="24"/>
        </w:rPr>
        <w:t xml:space="preserve"> регламентируется </w:t>
      </w:r>
      <w:r w:rsidRPr="00F60131">
        <w:rPr>
          <w:spacing w:val="12"/>
          <w:szCs w:val="24"/>
        </w:rPr>
        <w:t xml:space="preserve">Положением о </w:t>
      </w:r>
      <w:r w:rsidRPr="00F60131">
        <w:rPr>
          <w:szCs w:val="24"/>
        </w:rPr>
        <w:t>Совете родителей</w:t>
      </w:r>
      <w:r w:rsidRPr="00F60131">
        <w:rPr>
          <w:spacing w:val="12"/>
          <w:szCs w:val="24"/>
        </w:rPr>
        <w:t xml:space="preserve"> </w:t>
      </w:r>
      <w:r w:rsidRPr="00F60131">
        <w:rPr>
          <w:szCs w:val="24"/>
        </w:rPr>
        <w:t>Образовательной организации.</w:t>
      </w:r>
    </w:p>
    <w:p w:rsidR="00047D62" w:rsidRPr="00F60131" w:rsidRDefault="00047D62" w:rsidP="00DB5FB4">
      <w:pPr>
        <w:pStyle w:val="ab"/>
        <w:jc w:val="both"/>
        <w:rPr>
          <w:spacing w:val="-1"/>
          <w:szCs w:val="24"/>
        </w:rPr>
      </w:pPr>
      <w:r w:rsidRPr="00F60131">
        <w:rPr>
          <w:szCs w:val="24"/>
        </w:rPr>
        <w:t xml:space="preserve">        </w:t>
      </w:r>
      <w:r w:rsidR="00673CB3" w:rsidRPr="00F60131">
        <w:rPr>
          <w:szCs w:val="24"/>
        </w:rPr>
        <w:t xml:space="preserve">  </w:t>
      </w:r>
      <w:r w:rsidR="00010885" w:rsidRPr="00F60131">
        <w:rPr>
          <w:szCs w:val="24"/>
        </w:rPr>
        <w:t>2</w:t>
      </w:r>
      <w:r w:rsidR="00C53372" w:rsidRPr="00F60131">
        <w:rPr>
          <w:szCs w:val="24"/>
        </w:rPr>
        <w:t>)</w:t>
      </w:r>
      <w:r w:rsidRPr="00F60131">
        <w:rPr>
          <w:szCs w:val="24"/>
        </w:rPr>
        <w:t xml:space="preserve"> Решения Совета родителей являются </w:t>
      </w:r>
      <w:r w:rsidRPr="00F60131">
        <w:rPr>
          <w:spacing w:val="-1"/>
          <w:szCs w:val="24"/>
        </w:rPr>
        <w:t xml:space="preserve">рекомендательными. Обязательными для исполнения являются только те </w:t>
      </w:r>
      <w:r w:rsidRPr="00F60131">
        <w:rPr>
          <w:szCs w:val="24"/>
        </w:rPr>
        <w:t>решения, в целях, реализации которых издается приказ директора Образовательной организации</w:t>
      </w:r>
      <w:r w:rsidRPr="00F60131">
        <w:rPr>
          <w:spacing w:val="-1"/>
          <w:szCs w:val="24"/>
        </w:rPr>
        <w:t>.</w:t>
      </w:r>
    </w:p>
    <w:p w:rsidR="00047D62" w:rsidRPr="00F60131" w:rsidRDefault="001052D9" w:rsidP="00DB5FB4">
      <w:pPr>
        <w:pStyle w:val="ab"/>
        <w:jc w:val="both"/>
        <w:rPr>
          <w:szCs w:val="24"/>
        </w:rPr>
      </w:pPr>
      <w:r w:rsidRPr="00F60131">
        <w:rPr>
          <w:spacing w:val="-1"/>
          <w:szCs w:val="24"/>
        </w:rPr>
        <w:t xml:space="preserve">       </w:t>
      </w:r>
      <w:r w:rsidR="00673CB3" w:rsidRPr="00F60131">
        <w:rPr>
          <w:spacing w:val="-1"/>
          <w:szCs w:val="24"/>
        </w:rPr>
        <w:t xml:space="preserve">  </w:t>
      </w:r>
      <w:r w:rsidR="00010885" w:rsidRPr="00F60131">
        <w:rPr>
          <w:spacing w:val="-1"/>
          <w:szCs w:val="24"/>
        </w:rPr>
        <w:t>3</w:t>
      </w:r>
      <w:r w:rsidR="00C53372" w:rsidRPr="00F60131">
        <w:rPr>
          <w:spacing w:val="-1"/>
          <w:szCs w:val="24"/>
        </w:rPr>
        <w:t>)</w:t>
      </w:r>
      <w:r w:rsidR="006C592B" w:rsidRPr="00F60131">
        <w:rPr>
          <w:spacing w:val="-1"/>
          <w:szCs w:val="24"/>
        </w:rPr>
        <w:t xml:space="preserve"> </w:t>
      </w:r>
      <w:r w:rsidR="00047D62" w:rsidRPr="00F60131">
        <w:rPr>
          <w:spacing w:val="-1"/>
          <w:szCs w:val="24"/>
        </w:rPr>
        <w:t xml:space="preserve"> Основными задачами </w:t>
      </w:r>
      <w:r w:rsidR="00047D62" w:rsidRPr="00F60131">
        <w:rPr>
          <w:szCs w:val="24"/>
        </w:rPr>
        <w:t xml:space="preserve">Совета родителей </w:t>
      </w:r>
      <w:r w:rsidR="00047D62" w:rsidRPr="00F60131">
        <w:rPr>
          <w:spacing w:val="-1"/>
          <w:szCs w:val="24"/>
        </w:rPr>
        <w:t>являются:</w:t>
      </w:r>
    </w:p>
    <w:p w:rsidR="00047D62" w:rsidRPr="00F60131" w:rsidRDefault="00047D62" w:rsidP="00DB5FB4">
      <w:pPr>
        <w:autoSpaceDE w:val="0"/>
        <w:autoSpaceDN w:val="0"/>
        <w:spacing w:after="0" w:line="240" w:lineRule="auto"/>
        <w:jc w:val="both"/>
        <w:rPr>
          <w:rFonts w:ascii="Times New Roman" w:eastAsia="Times New Roman" w:hAnsi="Times New Roman" w:cs="Times New Roman"/>
          <w:spacing w:val="-7"/>
          <w:sz w:val="24"/>
          <w:szCs w:val="24"/>
        </w:rPr>
      </w:pPr>
      <w:r w:rsidRPr="00F60131">
        <w:rPr>
          <w:rFonts w:ascii="Times New Roman" w:eastAsia="Times New Roman" w:hAnsi="Times New Roman" w:cs="Times New Roman"/>
          <w:spacing w:val="-7"/>
          <w:sz w:val="24"/>
          <w:szCs w:val="24"/>
        </w:rPr>
        <w:t xml:space="preserve">- </w:t>
      </w:r>
      <w:r w:rsidRPr="00F60131">
        <w:rPr>
          <w:rFonts w:ascii="Times New Roman" w:eastAsia="Times New Roman" w:hAnsi="Times New Roman" w:cs="Times New Roman"/>
          <w:spacing w:val="2"/>
          <w:sz w:val="24"/>
          <w:szCs w:val="24"/>
        </w:rPr>
        <w:t xml:space="preserve">Содействие   администрации   и   педагогическому   коллективу </w:t>
      </w:r>
      <w:r w:rsidR="006C592B" w:rsidRPr="00F60131">
        <w:rPr>
          <w:rFonts w:ascii="Times New Roman" w:hAnsi="Times New Roman" w:cs="Times New Roman"/>
          <w:sz w:val="24"/>
          <w:szCs w:val="24"/>
        </w:rPr>
        <w:t>Образовательной организации</w:t>
      </w:r>
      <w:r w:rsidRPr="00F60131">
        <w:rPr>
          <w:rFonts w:ascii="Times New Roman" w:eastAsia="Times New Roman" w:hAnsi="Times New Roman" w:cs="Times New Roman"/>
          <w:sz w:val="24"/>
          <w:szCs w:val="24"/>
        </w:rPr>
        <w:t xml:space="preserve">      в     совершенствовании      условий      осуществления образовательного процесса,  охраны жизни и здоровья обучающихся, </w:t>
      </w:r>
      <w:r w:rsidRPr="00F60131">
        <w:rPr>
          <w:rFonts w:ascii="Times New Roman" w:eastAsia="Times New Roman" w:hAnsi="Times New Roman" w:cs="Times New Roman"/>
          <w:spacing w:val="-1"/>
          <w:sz w:val="24"/>
          <w:szCs w:val="24"/>
        </w:rPr>
        <w:t xml:space="preserve">свободного   развития   личности,   в   защите   законных   прав   и </w:t>
      </w:r>
      <w:r w:rsidRPr="00F60131">
        <w:rPr>
          <w:rFonts w:ascii="Times New Roman" w:eastAsia="Times New Roman" w:hAnsi="Times New Roman" w:cs="Times New Roman"/>
          <w:spacing w:val="-3"/>
          <w:sz w:val="24"/>
          <w:szCs w:val="24"/>
        </w:rPr>
        <w:t xml:space="preserve">интересов обучающихся в </w:t>
      </w:r>
      <w:r w:rsidR="006C592B" w:rsidRPr="00F60131">
        <w:rPr>
          <w:rFonts w:ascii="Times New Roman" w:hAnsi="Times New Roman" w:cs="Times New Roman"/>
          <w:sz w:val="24"/>
          <w:szCs w:val="24"/>
        </w:rPr>
        <w:t>Образовательной организации</w:t>
      </w:r>
      <w:r w:rsidRPr="00F60131">
        <w:rPr>
          <w:rFonts w:ascii="Times New Roman" w:eastAsia="Times New Roman" w:hAnsi="Times New Roman" w:cs="Times New Roman"/>
          <w:spacing w:val="-3"/>
          <w:sz w:val="24"/>
          <w:szCs w:val="24"/>
        </w:rPr>
        <w:t xml:space="preserve"> и проведении общешкольных </w:t>
      </w:r>
      <w:r w:rsidRPr="00F60131">
        <w:rPr>
          <w:rFonts w:ascii="Times New Roman" w:eastAsia="Times New Roman" w:hAnsi="Times New Roman" w:cs="Times New Roman"/>
          <w:spacing w:val="-2"/>
          <w:sz w:val="24"/>
          <w:szCs w:val="24"/>
        </w:rPr>
        <w:t>мероприятий;</w:t>
      </w:r>
    </w:p>
    <w:p w:rsidR="00047D62" w:rsidRPr="00F60131" w:rsidRDefault="00047D62" w:rsidP="00DB5FB4">
      <w:pPr>
        <w:autoSpaceDE w:val="0"/>
        <w:autoSpaceDN w:val="0"/>
        <w:spacing w:after="0" w:line="240" w:lineRule="auto"/>
        <w:jc w:val="both"/>
        <w:rPr>
          <w:rFonts w:ascii="Times New Roman" w:eastAsia="Times New Roman" w:hAnsi="Times New Roman" w:cs="Times New Roman"/>
          <w:spacing w:val="-6"/>
          <w:sz w:val="24"/>
          <w:szCs w:val="24"/>
        </w:rPr>
      </w:pPr>
      <w:r w:rsidRPr="00F60131">
        <w:rPr>
          <w:rFonts w:ascii="Times New Roman" w:eastAsia="Times New Roman" w:hAnsi="Times New Roman" w:cs="Times New Roman"/>
          <w:spacing w:val="-6"/>
          <w:sz w:val="24"/>
          <w:szCs w:val="24"/>
        </w:rPr>
        <w:t xml:space="preserve">- </w:t>
      </w:r>
      <w:r w:rsidRPr="00F60131">
        <w:rPr>
          <w:rFonts w:ascii="Times New Roman" w:eastAsia="Times New Roman" w:hAnsi="Times New Roman" w:cs="Times New Roman"/>
          <w:spacing w:val="-2"/>
          <w:sz w:val="24"/>
          <w:szCs w:val="24"/>
        </w:rPr>
        <w:t>Организация работы с родителями (законными представителями</w:t>
      </w:r>
      <w:r w:rsidRPr="00F60131">
        <w:rPr>
          <w:rFonts w:ascii="Times New Roman" w:eastAsia="Times New Roman" w:hAnsi="Times New Roman" w:cs="Times New Roman"/>
          <w:sz w:val="24"/>
          <w:szCs w:val="24"/>
        </w:rPr>
        <w:t xml:space="preserve"> обучающихся)</w:t>
      </w:r>
      <w:r w:rsidRPr="00F60131">
        <w:rPr>
          <w:rFonts w:ascii="Times New Roman" w:eastAsia="Times New Roman" w:hAnsi="Times New Roman" w:cs="Times New Roman"/>
          <w:spacing w:val="9"/>
          <w:sz w:val="24"/>
          <w:szCs w:val="24"/>
        </w:rPr>
        <w:t xml:space="preserve"> по разъяснению их прав и обязанностей, значения </w:t>
      </w:r>
      <w:r w:rsidRPr="00F60131">
        <w:rPr>
          <w:rFonts w:ascii="Times New Roman" w:eastAsia="Times New Roman" w:hAnsi="Times New Roman" w:cs="Times New Roman"/>
          <w:spacing w:val="-1"/>
          <w:sz w:val="24"/>
          <w:szCs w:val="24"/>
        </w:rPr>
        <w:t>всестороннего воспитания ребенка в семье;</w:t>
      </w:r>
    </w:p>
    <w:p w:rsidR="00047D62" w:rsidRPr="00F60131" w:rsidRDefault="00047D62" w:rsidP="00DB5FB4">
      <w:pPr>
        <w:autoSpaceDE w:val="0"/>
        <w:autoSpaceDN w:val="0"/>
        <w:spacing w:after="0" w:line="240" w:lineRule="auto"/>
        <w:jc w:val="both"/>
        <w:rPr>
          <w:rFonts w:ascii="Times New Roman" w:eastAsia="Times New Roman" w:hAnsi="Times New Roman" w:cs="Times New Roman"/>
          <w:spacing w:val="-6"/>
          <w:sz w:val="24"/>
          <w:szCs w:val="24"/>
        </w:rPr>
      </w:pPr>
      <w:r w:rsidRPr="00F60131">
        <w:rPr>
          <w:rFonts w:ascii="Times New Roman" w:eastAsia="Times New Roman" w:hAnsi="Times New Roman" w:cs="Times New Roman"/>
          <w:spacing w:val="-6"/>
          <w:sz w:val="24"/>
          <w:szCs w:val="24"/>
        </w:rPr>
        <w:t xml:space="preserve">-   </w:t>
      </w:r>
      <w:r w:rsidRPr="00F60131">
        <w:rPr>
          <w:rFonts w:ascii="Times New Roman" w:eastAsia="Times New Roman" w:hAnsi="Times New Roman" w:cs="Times New Roman"/>
          <w:sz w:val="24"/>
          <w:szCs w:val="24"/>
        </w:rPr>
        <w:t xml:space="preserve">Помощь     в     организации     и     проведении     общешкольных </w:t>
      </w:r>
      <w:r w:rsidRPr="00F60131">
        <w:rPr>
          <w:rFonts w:ascii="Times New Roman" w:eastAsia="Times New Roman" w:hAnsi="Times New Roman" w:cs="Times New Roman"/>
          <w:spacing w:val="8"/>
          <w:sz w:val="24"/>
          <w:szCs w:val="24"/>
        </w:rPr>
        <w:t>родительских собраний, конференций.</w:t>
      </w:r>
    </w:p>
    <w:p w:rsidR="00047D62" w:rsidRPr="00F60131" w:rsidRDefault="00047D62" w:rsidP="00DB5FB4">
      <w:pPr>
        <w:autoSpaceDE w:val="0"/>
        <w:autoSpaceDN w:val="0"/>
        <w:spacing w:after="0" w:line="240" w:lineRule="auto"/>
        <w:jc w:val="both"/>
        <w:rPr>
          <w:rFonts w:ascii="Times New Roman" w:eastAsia="Times New Roman" w:hAnsi="Times New Roman" w:cs="Times New Roman"/>
          <w:spacing w:val="-7"/>
          <w:sz w:val="24"/>
          <w:szCs w:val="24"/>
        </w:rPr>
      </w:pPr>
      <w:r w:rsidRPr="00F60131">
        <w:rPr>
          <w:rFonts w:ascii="Times New Roman" w:eastAsia="Times New Roman" w:hAnsi="Times New Roman" w:cs="Times New Roman"/>
          <w:spacing w:val="-7"/>
          <w:sz w:val="24"/>
          <w:szCs w:val="24"/>
        </w:rPr>
        <w:t xml:space="preserve">-   </w:t>
      </w:r>
      <w:r w:rsidRPr="00F60131">
        <w:rPr>
          <w:rFonts w:ascii="Times New Roman" w:eastAsia="Times New Roman" w:hAnsi="Times New Roman" w:cs="Times New Roman"/>
          <w:spacing w:val="6"/>
          <w:sz w:val="24"/>
          <w:szCs w:val="24"/>
        </w:rPr>
        <w:t xml:space="preserve">Взаимодействие с общественными организациями по вопросу </w:t>
      </w:r>
      <w:r w:rsidRPr="00F60131">
        <w:rPr>
          <w:rFonts w:ascii="Times New Roman" w:eastAsia="Times New Roman" w:hAnsi="Times New Roman" w:cs="Times New Roman"/>
          <w:spacing w:val="-1"/>
          <w:sz w:val="24"/>
          <w:szCs w:val="24"/>
        </w:rPr>
        <w:t xml:space="preserve">пропаганды школьных традиций, </w:t>
      </w:r>
      <w:proofErr w:type="gramStart"/>
      <w:r w:rsidRPr="00F60131">
        <w:rPr>
          <w:rFonts w:ascii="Times New Roman" w:eastAsia="Times New Roman" w:hAnsi="Times New Roman" w:cs="Times New Roman"/>
          <w:spacing w:val="-1"/>
          <w:sz w:val="24"/>
          <w:szCs w:val="24"/>
        </w:rPr>
        <w:t>укладе</w:t>
      </w:r>
      <w:proofErr w:type="gramEnd"/>
      <w:r w:rsidRPr="00F60131">
        <w:rPr>
          <w:rFonts w:ascii="Times New Roman" w:eastAsia="Times New Roman" w:hAnsi="Times New Roman" w:cs="Times New Roman"/>
          <w:spacing w:val="-1"/>
          <w:sz w:val="24"/>
          <w:szCs w:val="24"/>
        </w:rPr>
        <w:t xml:space="preserve">  школьной жизни;</w:t>
      </w:r>
    </w:p>
    <w:p w:rsidR="004A2179" w:rsidRPr="00DB5FB4" w:rsidRDefault="00047D62" w:rsidP="00DB5FB4">
      <w:pPr>
        <w:spacing w:after="0" w:line="240" w:lineRule="auto"/>
        <w:jc w:val="both"/>
        <w:rPr>
          <w:rFonts w:ascii="Times New Roman" w:hAnsi="Times New Roman" w:cs="Times New Roman"/>
          <w:sz w:val="24"/>
          <w:szCs w:val="24"/>
        </w:rPr>
      </w:pPr>
      <w:r w:rsidRPr="00F60131">
        <w:rPr>
          <w:rFonts w:ascii="Times New Roman" w:eastAsia="Times New Roman" w:hAnsi="Times New Roman" w:cs="Times New Roman"/>
          <w:spacing w:val="-7"/>
          <w:sz w:val="24"/>
          <w:szCs w:val="24"/>
        </w:rPr>
        <w:t xml:space="preserve">- </w:t>
      </w:r>
      <w:r w:rsidRPr="00F60131">
        <w:rPr>
          <w:rFonts w:ascii="Times New Roman" w:eastAsia="Times New Roman" w:hAnsi="Times New Roman" w:cs="Times New Roman"/>
          <w:spacing w:val="2"/>
          <w:sz w:val="24"/>
          <w:szCs w:val="24"/>
        </w:rPr>
        <w:t xml:space="preserve">Взаимодействие  с  педагогическим  коллективом  по  вопросам </w:t>
      </w:r>
      <w:r w:rsidRPr="00F60131">
        <w:rPr>
          <w:rFonts w:ascii="Times New Roman" w:eastAsia="Times New Roman" w:hAnsi="Times New Roman" w:cs="Times New Roman"/>
          <w:spacing w:val="-4"/>
          <w:sz w:val="24"/>
          <w:szCs w:val="24"/>
        </w:rPr>
        <w:t>профилактики</w:t>
      </w:r>
      <w:r w:rsidRPr="00F60131">
        <w:rPr>
          <w:rFonts w:ascii="Times New Roman" w:eastAsia="Times New Roman" w:hAnsi="Times New Roman" w:cs="Times New Roman"/>
          <w:sz w:val="24"/>
          <w:szCs w:val="24"/>
        </w:rPr>
        <w:t xml:space="preserve"> </w:t>
      </w:r>
      <w:r w:rsidRPr="00F60131">
        <w:rPr>
          <w:rFonts w:ascii="Times New Roman" w:eastAsia="Times New Roman" w:hAnsi="Times New Roman" w:cs="Times New Roman"/>
          <w:spacing w:val="-3"/>
          <w:sz w:val="24"/>
          <w:szCs w:val="24"/>
        </w:rPr>
        <w:t>правонарушений,</w:t>
      </w:r>
      <w:r w:rsidRPr="00F60131">
        <w:rPr>
          <w:rFonts w:ascii="Times New Roman" w:eastAsia="Times New Roman" w:hAnsi="Times New Roman" w:cs="Times New Roman"/>
          <w:sz w:val="24"/>
          <w:szCs w:val="24"/>
        </w:rPr>
        <w:tab/>
        <w:t xml:space="preserve">безнадзорности и </w:t>
      </w:r>
      <w:r w:rsidRPr="00F60131">
        <w:rPr>
          <w:rFonts w:ascii="Times New Roman" w:eastAsia="Times New Roman" w:hAnsi="Times New Roman" w:cs="Times New Roman"/>
          <w:spacing w:val="-1"/>
          <w:sz w:val="24"/>
          <w:szCs w:val="24"/>
        </w:rPr>
        <w:t>беспризорности среди</w:t>
      </w:r>
      <w:r w:rsidRPr="00F60131">
        <w:rPr>
          <w:rFonts w:ascii="Times New Roman" w:eastAsia="Times New Roman" w:hAnsi="Times New Roman" w:cs="Times New Roman"/>
          <w:color w:val="000000"/>
          <w:spacing w:val="-1"/>
          <w:sz w:val="24"/>
          <w:szCs w:val="24"/>
        </w:rPr>
        <w:t xml:space="preserve"> несовершеннолетних обучающихся.</w:t>
      </w:r>
      <w:r w:rsidRPr="00DB5FB4">
        <w:rPr>
          <w:rFonts w:ascii="Times New Roman" w:eastAsia="Times New Roman" w:hAnsi="Times New Roman" w:cs="Times New Roman"/>
          <w:sz w:val="24"/>
          <w:szCs w:val="24"/>
        </w:rPr>
        <w:t xml:space="preserve"> </w:t>
      </w:r>
    </w:p>
    <w:p w:rsidR="004445B4" w:rsidRPr="00DB5FB4" w:rsidRDefault="004445B4" w:rsidP="00DB5FB4">
      <w:pPr>
        <w:widowControl w:val="0"/>
        <w:autoSpaceDE w:val="0"/>
        <w:spacing w:after="0" w:line="240" w:lineRule="auto"/>
        <w:ind w:firstLine="567"/>
        <w:jc w:val="both"/>
        <w:rPr>
          <w:rFonts w:ascii="Times New Roman" w:hAnsi="Times New Roman" w:cs="Times New Roman"/>
          <w:sz w:val="24"/>
          <w:szCs w:val="24"/>
        </w:rPr>
      </w:pPr>
      <w:r w:rsidRPr="00DB5FB4">
        <w:rPr>
          <w:rFonts w:ascii="Times New Roman" w:hAnsi="Times New Roman" w:cs="Times New Roman"/>
          <w:sz w:val="24"/>
          <w:szCs w:val="24"/>
        </w:rPr>
        <w:t>5.</w:t>
      </w:r>
      <w:r w:rsidR="00010885" w:rsidRPr="00DB5FB4">
        <w:rPr>
          <w:rFonts w:ascii="Times New Roman" w:hAnsi="Times New Roman" w:cs="Times New Roman"/>
          <w:sz w:val="24"/>
          <w:szCs w:val="24"/>
        </w:rPr>
        <w:t>7</w:t>
      </w:r>
      <w:r w:rsidRPr="00DB5FB4">
        <w:rPr>
          <w:rFonts w:ascii="Times New Roman" w:hAnsi="Times New Roman" w:cs="Times New Roman"/>
          <w:sz w:val="24"/>
          <w:szCs w:val="24"/>
        </w:rPr>
        <w:t>. Директор Образовательной организации</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1) Образовательн</w:t>
      </w:r>
      <w:r w:rsidR="00EB5EF1" w:rsidRPr="00DB5FB4">
        <w:rPr>
          <w:rFonts w:ascii="Times New Roman" w:hAnsi="Times New Roman" w:cs="Times New Roman"/>
          <w:sz w:val="24"/>
          <w:szCs w:val="24"/>
        </w:rPr>
        <w:t>ую</w:t>
      </w:r>
      <w:r w:rsidRPr="00DB5FB4">
        <w:rPr>
          <w:rFonts w:ascii="Times New Roman" w:hAnsi="Times New Roman" w:cs="Times New Roman"/>
          <w:sz w:val="24"/>
          <w:szCs w:val="24"/>
        </w:rPr>
        <w:t xml:space="preserve"> организаци</w:t>
      </w:r>
      <w:r w:rsidR="00EB5EF1" w:rsidRPr="00DB5FB4">
        <w:rPr>
          <w:rFonts w:ascii="Times New Roman" w:hAnsi="Times New Roman" w:cs="Times New Roman"/>
          <w:sz w:val="24"/>
          <w:szCs w:val="24"/>
        </w:rPr>
        <w:t>ю</w:t>
      </w:r>
      <w:r w:rsidRPr="00DB5FB4">
        <w:rPr>
          <w:rFonts w:ascii="Times New Roman" w:hAnsi="Times New Roman" w:cs="Times New Roman"/>
          <w:sz w:val="24"/>
          <w:szCs w:val="24"/>
        </w:rPr>
        <w:t xml:space="preserve"> возглавляет директор, назначаемый на эту </w:t>
      </w:r>
      <w:r w:rsidRPr="00DB5FB4">
        <w:rPr>
          <w:rFonts w:ascii="Times New Roman" w:hAnsi="Times New Roman" w:cs="Times New Roman"/>
          <w:sz w:val="24"/>
          <w:szCs w:val="24"/>
        </w:rPr>
        <w:lastRenderedPageBreak/>
        <w:t>должность и освобождаемый от нее Учредителем.</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Права и обязанности директора, а также основания для прекращения трудовых отношений с ним регламентируются трудовым договором, заключаемым Учредителем с директором.</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Директору Образовательной организации совмещение его должности с другой оплачиваемой руководящей должностью (кроме научного и научно-методического руководства) внутри и вне Образовательной организации не разрешается.</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2) Директор Образовательной организации:</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без доверенности действует от имени Образовательной организации, представляет её интересы в отношениях с государственными органами, органами местного самоуправления, юридическими и физическими лицами;</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руководит деятельностью Образовательной организации на основе единоначалия;</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использует имущество и средства Образовательной организации, заключает договоры, выдает доверенности;</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xml:space="preserve">- </w:t>
      </w:r>
      <w:r w:rsidR="00634BDD">
        <w:rPr>
          <w:rFonts w:ascii="Times New Roman" w:hAnsi="Times New Roman" w:cs="Times New Roman"/>
          <w:sz w:val="24"/>
          <w:szCs w:val="24"/>
        </w:rPr>
        <w:t xml:space="preserve"> </w:t>
      </w:r>
      <w:r w:rsidRPr="00DB5FB4">
        <w:rPr>
          <w:rFonts w:ascii="Times New Roman" w:hAnsi="Times New Roman" w:cs="Times New Roman"/>
          <w:sz w:val="24"/>
          <w:szCs w:val="24"/>
        </w:rPr>
        <w:t>определяет структуру управления деятельностью Образовательной организации, утверждает штатное расписание, правила внутреннего распорядка;</w:t>
      </w:r>
    </w:p>
    <w:p w:rsidR="004445B4" w:rsidRPr="00DB5FB4" w:rsidRDefault="00634BDD" w:rsidP="00DB5FB4">
      <w:pPr>
        <w:widowControl w:val="0"/>
        <w:autoSpaceDE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445B4" w:rsidRPr="00DB5FB4">
        <w:rPr>
          <w:rFonts w:ascii="Times New Roman" w:hAnsi="Times New Roman" w:cs="Times New Roman"/>
          <w:sz w:val="24"/>
          <w:szCs w:val="24"/>
        </w:rPr>
        <w:t>осуществляет материально-техническое обеспечение и оснащение образовательного процесса, оборудование помещений в соответствии с государственными и местными требованиями и нормативами;</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обеспечивает целенаправленное и рациональное расходование денежных средств;</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издает в пределах своей компетенции приказы и дает указания, обязательные для всех работников и обучающихся;</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назначает и освобождает от должности сво</w:t>
      </w:r>
      <w:r w:rsidR="00634BDD">
        <w:rPr>
          <w:rFonts w:ascii="Times New Roman" w:hAnsi="Times New Roman" w:cs="Times New Roman"/>
          <w:sz w:val="24"/>
          <w:szCs w:val="24"/>
        </w:rPr>
        <w:t>его</w:t>
      </w:r>
      <w:r w:rsidRPr="00DB5FB4">
        <w:rPr>
          <w:rFonts w:ascii="Times New Roman" w:hAnsi="Times New Roman" w:cs="Times New Roman"/>
          <w:sz w:val="24"/>
          <w:szCs w:val="24"/>
        </w:rPr>
        <w:t xml:space="preserve"> заместител</w:t>
      </w:r>
      <w:r w:rsidR="00634BDD">
        <w:rPr>
          <w:rFonts w:ascii="Times New Roman" w:hAnsi="Times New Roman" w:cs="Times New Roman"/>
          <w:sz w:val="24"/>
          <w:szCs w:val="24"/>
        </w:rPr>
        <w:t>я</w:t>
      </w:r>
      <w:r w:rsidRPr="00DB5FB4">
        <w:rPr>
          <w:rFonts w:ascii="Times New Roman" w:hAnsi="Times New Roman" w:cs="Times New Roman"/>
          <w:sz w:val="24"/>
          <w:szCs w:val="24"/>
        </w:rPr>
        <w:t>, руководител</w:t>
      </w:r>
      <w:r w:rsidR="00634BDD">
        <w:rPr>
          <w:rFonts w:ascii="Times New Roman" w:hAnsi="Times New Roman" w:cs="Times New Roman"/>
          <w:sz w:val="24"/>
          <w:szCs w:val="24"/>
        </w:rPr>
        <w:t>я</w:t>
      </w:r>
      <w:r w:rsidRPr="00DB5FB4">
        <w:rPr>
          <w:rFonts w:ascii="Times New Roman" w:hAnsi="Times New Roman" w:cs="Times New Roman"/>
          <w:sz w:val="24"/>
          <w:szCs w:val="24"/>
        </w:rPr>
        <w:t xml:space="preserve"> структурн</w:t>
      </w:r>
      <w:r w:rsidR="00634BDD">
        <w:rPr>
          <w:rFonts w:ascii="Times New Roman" w:hAnsi="Times New Roman" w:cs="Times New Roman"/>
          <w:sz w:val="24"/>
          <w:szCs w:val="24"/>
        </w:rPr>
        <w:t>ого</w:t>
      </w:r>
      <w:r w:rsidRPr="00DB5FB4">
        <w:rPr>
          <w:rFonts w:ascii="Times New Roman" w:hAnsi="Times New Roman" w:cs="Times New Roman"/>
          <w:sz w:val="24"/>
          <w:szCs w:val="24"/>
        </w:rPr>
        <w:t xml:space="preserve"> подразделени</w:t>
      </w:r>
      <w:r w:rsidR="00634BDD">
        <w:rPr>
          <w:rFonts w:ascii="Times New Roman" w:hAnsi="Times New Roman" w:cs="Times New Roman"/>
          <w:sz w:val="24"/>
          <w:szCs w:val="24"/>
        </w:rPr>
        <w:t xml:space="preserve">я </w:t>
      </w:r>
      <w:r w:rsidRPr="00DB5FB4">
        <w:rPr>
          <w:rFonts w:ascii="Times New Roman" w:hAnsi="Times New Roman" w:cs="Times New Roman"/>
          <w:sz w:val="24"/>
          <w:szCs w:val="24"/>
        </w:rPr>
        <w:t>Образовательной организации и других работников в соответствии с действующим законодательством;</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имеет право перераспределять должностные обязанности между заместител</w:t>
      </w:r>
      <w:r w:rsidR="007628CD">
        <w:rPr>
          <w:rFonts w:ascii="Times New Roman" w:hAnsi="Times New Roman" w:cs="Times New Roman"/>
          <w:sz w:val="24"/>
          <w:szCs w:val="24"/>
        </w:rPr>
        <w:t>ем и другими</w:t>
      </w:r>
      <w:r w:rsidRPr="00DB5FB4">
        <w:rPr>
          <w:rFonts w:ascii="Times New Roman" w:hAnsi="Times New Roman" w:cs="Times New Roman"/>
          <w:sz w:val="24"/>
          <w:szCs w:val="24"/>
        </w:rPr>
        <w:t xml:space="preserve"> работниками Образовательной организации или при необходимости поручать им выполнение новых обязанностей;</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определяет обязанности всех работников;</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обеспечивает соблюдение трудового законодательства, осуществляет подбор, прием на работу по трудовому договору, расстановку педагогических и других работников Образовательной организации, повышение их квалификации и увольнение в соответствии с трудовым законодательством;</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xml:space="preserve">- издает приказы о зачислении и отчислении </w:t>
      </w:r>
      <w:proofErr w:type="gramStart"/>
      <w:r w:rsidRPr="00DB5FB4">
        <w:rPr>
          <w:rFonts w:ascii="Times New Roman" w:hAnsi="Times New Roman" w:cs="Times New Roman"/>
          <w:sz w:val="24"/>
          <w:szCs w:val="24"/>
        </w:rPr>
        <w:t>обучающихся</w:t>
      </w:r>
      <w:proofErr w:type="gramEnd"/>
      <w:r w:rsidRPr="00DB5FB4">
        <w:rPr>
          <w:rFonts w:ascii="Times New Roman" w:hAnsi="Times New Roman" w:cs="Times New Roman"/>
          <w:sz w:val="24"/>
          <w:szCs w:val="24"/>
        </w:rPr>
        <w:t xml:space="preserve"> в Образовательной организации в соответствии с действующими нормативными правовыми актами Российской Федерации, Волгоградской области, Суровикинского муниципального района;</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обеспечивает представление в установленном порядке отчетов и другой необходимой информации о деятельности Образовательной организации;</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осуществляет текущее руководство образовательной, хозяйственной и финансовой деятельностью Образовательной организации, за исключением вопросов, отнесенных действующим законодательством или настоящим Уставом к компетенции Учредителя или иных органов Образовательной организации.</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xml:space="preserve">3) Директор Образовательной организации несет ответственность </w:t>
      </w:r>
      <w:proofErr w:type="gramStart"/>
      <w:r w:rsidRPr="00DB5FB4">
        <w:rPr>
          <w:rFonts w:ascii="Times New Roman" w:hAnsi="Times New Roman" w:cs="Times New Roman"/>
          <w:sz w:val="24"/>
          <w:szCs w:val="24"/>
        </w:rPr>
        <w:t>за</w:t>
      </w:r>
      <w:proofErr w:type="gramEnd"/>
      <w:r w:rsidRPr="00DB5FB4">
        <w:rPr>
          <w:rFonts w:ascii="Times New Roman" w:hAnsi="Times New Roman" w:cs="Times New Roman"/>
          <w:sz w:val="24"/>
          <w:szCs w:val="24"/>
        </w:rPr>
        <w:t>:</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невыполнение функций, отнесенных к его компетенции;</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реализацию не в полном объеме образовательных программ;</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жизнь, здоровье обучающихся и работников во время образовательного и воспитательного процесса;</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нецелевое использование средств соответствующего бюджета;</w:t>
      </w:r>
    </w:p>
    <w:p w:rsidR="00C13A2D" w:rsidRPr="00DB5FB4" w:rsidRDefault="00C13A2D" w:rsidP="00DB5FB4">
      <w:pPr>
        <w:pStyle w:val="ConsPlusNormal"/>
        <w:ind w:firstLine="540"/>
        <w:jc w:val="both"/>
        <w:rPr>
          <w:rFonts w:ascii="Times New Roman" w:hAnsi="Times New Roman" w:cs="Times New Roman"/>
          <w:sz w:val="24"/>
          <w:szCs w:val="24"/>
        </w:rPr>
      </w:pPr>
      <w:r w:rsidRPr="00DB5FB4">
        <w:rPr>
          <w:rFonts w:ascii="Times New Roman" w:hAnsi="Times New Roman" w:cs="Times New Roman"/>
          <w:sz w:val="24"/>
          <w:szCs w:val="24"/>
        </w:rPr>
        <w:t xml:space="preserve">- причинение Образовательной организации убытков, которые по требованию </w:t>
      </w:r>
    </w:p>
    <w:p w:rsidR="00C13A2D" w:rsidRPr="00DB5FB4" w:rsidRDefault="00C13A2D" w:rsidP="00DB5FB4">
      <w:pPr>
        <w:pStyle w:val="ConsPlusNormal"/>
        <w:ind w:firstLine="540"/>
        <w:jc w:val="both"/>
        <w:rPr>
          <w:rFonts w:ascii="Times New Roman" w:hAnsi="Times New Roman" w:cs="Times New Roman"/>
          <w:sz w:val="24"/>
          <w:szCs w:val="24"/>
        </w:rPr>
      </w:pPr>
      <w:r w:rsidRPr="00DB5FB4">
        <w:rPr>
          <w:rFonts w:ascii="Times New Roman" w:hAnsi="Times New Roman" w:cs="Times New Roman"/>
          <w:sz w:val="24"/>
          <w:szCs w:val="24"/>
        </w:rPr>
        <w:lastRenderedPageBreak/>
        <w:t xml:space="preserve"> Учредителя  </w:t>
      </w:r>
      <w:proofErr w:type="gramStart"/>
      <w:r w:rsidRPr="00DB5FB4">
        <w:rPr>
          <w:rFonts w:ascii="Times New Roman" w:hAnsi="Times New Roman" w:cs="Times New Roman"/>
          <w:sz w:val="24"/>
          <w:szCs w:val="24"/>
        </w:rPr>
        <w:t>обязан</w:t>
      </w:r>
      <w:proofErr w:type="gramEnd"/>
      <w:r w:rsidRPr="00DB5FB4">
        <w:rPr>
          <w:rFonts w:ascii="Times New Roman" w:hAnsi="Times New Roman" w:cs="Times New Roman"/>
          <w:sz w:val="24"/>
          <w:szCs w:val="24"/>
        </w:rPr>
        <w:t xml:space="preserve"> возместить;</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другие нарушения бюджетного законодательства Российской Федерации.</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Директор Образовательной организации несет ответственность перед государством, обществом и Учредителем за свою деятельность в соответствии с функциональными обязанностями, предусмотренными квалификационными требованиями, трудовым договором  и настоящим Уставом.</w:t>
      </w:r>
    </w:p>
    <w:p w:rsidR="007628CD" w:rsidRPr="007628CD" w:rsidRDefault="007628CD" w:rsidP="007628CD">
      <w:pPr>
        <w:pStyle w:val="ConsPlusNormal"/>
        <w:ind w:firstLine="540"/>
        <w:jc w:val="both"/>
        <w:rPr>
          <w:rFonts w:ascii="Times New Roman" w:hAnsi="Times New Roman" w:cs="Times New Roman"/>
          <w:sz w:val="24"/>
        </w:rPr>
      </w:pPr>
      <w:r w:rsidRPr="007628CD">
        <w:rPr>
          <w:rFonts w:ascii="Times New Roman" w:hAnsi="Times New Roman" w:cs="Times New Roman"/>
          <w:sz w:val="24"/>
        </w:rPr>
        <w:t>Директор обязан действовать в интересах Образовательной организации разумно и добросовестно</w:t>
      </w:r>
      <w:r w:rsidR="004942C7">
        <w:rPr>
          <w:rFonts w:ascii="Times New Roman" w:hAnsi="Times New Roman" w:cs="Times New Roman"/>
          <w:sz w:val="24"/>
        </w:rPr>
        <w:t>,</w:t>
      </w:r>
      <w:r w:rsidRPr="007628CD">
        <w:rPr>
          <w:rFonts w:ascii="Times New Roman" w:hAnsi="Times New Roman" w:cs="Times New Roman"/>
          <w:sz w:val="24"/>
        </w:rPr>
        <w:t xml:space="preserve"> и несет ответственность за убытки, причиненные по его вине Образовательной организации.</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p>
    <w:p w:rsidR="007628CD" w:rsidRDefault="004445B4" w:rsidP="007628CD">
      <w:pPr>
        <w:widowControl w:val="0"/>
        <w:autoSpaceDE w:val="0"/>
        <w:spacing w:after="0" w:line="240" w:lineRule="auto"/>
        <w:jc w:val="center"/>
        <w:rPr>
          <w:rFonts w:ascii="Times New Roman" w:hAnsi="Times New Roman" w:cs="Times New Roman"/>
          <w:sz w:val="24"/>
          <w:szCs w:val="24"/>
        </w:rPr>
      </w:pPr>
      <w:bookmarkStart w:id="5" w:name="Par1162"/>
      <w:bookmarkEnd w:id="5"/>
      <w:r w:rsidRPr="00DB5FB4">
        <w:rPr>
          <w:rFonts w:ascii="Times New Roman" w:hAnsi="Times New Roman" w:cs="Times New Roman"/>
          <w:sz w:val="24"/>
          <w:szCs w:val="24"/>
        </w:rPr>
        <w:t>6. Локальные нормативные акты</w:t>
      </w:r>
      <w:r w:rsidR="007628CD">
        <w:rPr>
          <w:rFonts w:ascii="Times New Roman" w:hAnsi="Times New Roman" w:cs="Times New Roman"/>
          <w:sz w:val="24"/>
          <w:szCs w:val="24"/>
        </w:rPr>
        <w:t xml:space="preserve"> </w:t>
      </w:r>
    </w:p>
    <w:p w:rsidR="004445B4" w:rsidRPr="00DB5FB4" w:rsidRDefault="004445B4" w:rsidP="007628CD">
      <w:pPr>
        <w:widowControl w:val="0"/>
        <w:autoSpaceDE w:val="0"/>
        <w:spacing w:after="0" w:line="240" w:lineRule="auto"/>
        <w:jc w:val="center"/>
        <w:rPr>
          <w:rFonts w:ascii="Times New Roman" w:hAnsi="Times New Roman" w:cs="Times New Roman"/>
          <w:sz w:val="24"/>
          <w:szCs w:val="24"/>
        </w:rPr>
      </w:pPr>
      <w:r w:rsidRPr="00DB5FB4">
        <w:rPr>
          <w:rFonts w:ascii="Times New Roman" w:hAnsi="Times New Roman" w:cs="Times New Roman"/>
          <w:sz w:val="24"/>
          <w:szCs w:val="24"/>
        </w:rPr>
        <w:t>Образовательной организации</w:t>
      </w:r>
    </w:p>
    <w:p w:rsidR="004445B4" w:rsidRDefault="004445B4" w:rsidP="00DB5FB4">
      <w:pPr>
        <w:widowControl w:val="0"/>
        <w:autoSpaceDE w:val="0"/>
        <w:spacing w:after="0" w:line="240" w:lineRule="auto"/>
        <w:jc w:val="both"/>
        <w:rPr>
          <w:rFonts w:ascii="Times New Roman" w:hAnsi="Times New Roman" w:cs="Times New Roman"/>
          <w:sz w:val="24"/>
          <w:szCs w:val="24"/>
        </w:rPr>
      </w:pPr>
    </w:p>
    <w:p w:rsidR="00E43C64" w:rsidRPr="00DB5FB4" w:rsidRDefault="00E43C64" w:rsidP="00DB5FB4">
      <w:pPr>
        <w:widowControl w:val="0"/>
        <w:autoSpaceDE w:val="0"/>
        <w:spacing w:after="0" w:line="240" w:lineRule="auto"/>
        <w:jc w:val="both"/>
        <w:rPr>
          <w:rFonts w:ascii="Times New Roman" w:hAnsi="Times New Roman" w:cs="Times New Roman"/>
          <w:sz w:val="24"/>
          <w:szCs w:val="24"/>
        </w:rPr>
      </w:pPr>
    </w:p>
    <w:p w:rsidR="004445B4" w:rsidRPr="00DB5FB4" w:rsidRDefault="004445B4" w:rsidP="00DB5FB4">
      <w:pPr>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6.1. Образовательная организация самостоятельна в принятии локальных нормативных актов в соответствии законодательством Российской Федерации, Волгоградской области, нормативными правовыми актами Суровикинского муниципального района Волгоградской области и настоящим Уставом.</w:t>
      </w:r>
    </w:p>
    <w:p w:rsidR="004445B4" w:rsidRPr="00DB5FB4" w:rsidRDefault="004445B4" w:rsidP="00DB5FB4">
      <w:pPr>
        <w:widowControl w:val="0"/>
        <w:autoSpaceDE w:val="0"/>
        <w:spacing w:after="0" w:line="240" w:lineRule="auto"/>
        <w:ind w:firstLine="567"/>
        <w:jc w:val="both"/>
        <w:rPr>
          <w:rFonts w:ascii="Times New Roman" w:hAnsi="Times New Roman" w:cs="Times New Roman"/>
          <w:sz w:val="24"/>
          <w:szCs w:val="24"/>
        </w:rPr>
      </w:pPr>
      <w:r w:rsidRPr="00DB5FB4">
        <w:rPr>
          <w:rFonts w:ascii="Times New Roman" w:hAnsi="Times New Roman" w:cs="Times New Roman"/>
          <w:sz w:val="24"/>
          <w:szCs w:val="24"/>
        </w:rPr>
        <w:t>6.2.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w:t>
      </w:r>
      <w:r w:rsidR="00CB642B" w:rsidRPr="00DB5FB4">
        <w:rPr>
          <w:rFonts w:ascii="Times New Roman" w:hAnsi="Times New Roman" w:cs="Times New Roman"/>
          <w:sz w:val="24"/>
          <w:szCs w:val="24"/>
        </w:rPr>
        <w:t>едерации</w:t>
      </w:r>
      <w:r w:rsidRPr="00DB5FB4">
        <w:rPr>
          <w:rFonts w:ascii="Times New Roman" w:hAnsi="Times New Roman" w:cs="Times New Roman"/>
          <w:sz w:val="24"/>
          <w:szCs w:val="24"/>
        </w:rPr>
        <w:t xml:space="preserve">, Волгоградской области,  нормативными правовыми актами Суровикинского муниципального района Волгоградской области и в </w:t>
      </w:r>
      <w:proofErr w:type="gramStart"/>
      <w:r w:rsidRPr="00DB5FB4">
        <w:rPr>
          <w:rFonts w:ascii="Times New Roman" w:hAnsi="Times New Roman" w:cs="Times New Roman"/>
          <w:sz w:val="24"/>
          <w:szCs w:val="24"/>
        </w:rPr>
        <w:t>порядке</w:t>
      </w:r>
      <w:proofErr w:type="gramEnd"/>
      <w:r w:rsidRPr="00DB5FB4">
        <w:rPr>
          <w:rFonts w:ascii="Times New Roman" w:hAnsi="Times New Roman" w:cs="Times New Roman"/>
          <w:sz w:val="24"/>
          <w:szCs w:val="24"/>
        </w:rPr>
        <w:t xml:space="preserve"> установленном настоящим Уставом.</w:t>
      </w:r>
    </w:p>
    <w:p w:rsidR="004445B4" w:rsidRPr="00DB5FB4" w:rsidRDefault="004445B4" w:rsidP="00DB5FB4">
      <w:pPr>
        <w:widowControl w:val="0"/>
        <w:autoSpaceDE w:val="0"/>
        <w:spacing w:after="0" w:line="240" w:lineRule="auto"/>
        <w:ind w:firstLine="567"/>
        <w:jc w:val="both"/>
        <w:rPr>
          <w:rFonts w:ascii="Times New Roman" w:hAnsi="Times New Roman" w:cs="Times New Roman"/>
          <w:sz w:val="24"/>
          <w:szCs w:val="24"/>
        </w:rPr>
      </w:pPr>
      <w:r w:rsidRPr="00DB5FB4">
        <w:rPr>
          <w:rFonts w:ascii="Times New Roman" w:hAnsi="Times New Roman" w:cs="Times New Roman"/>
          <w:sz w:val="24"/>
          <w:szCs w:val="24"/>
        </w:rPr>
        <w:t xml:space="preserve">6.3. </w:t>
      </w:r>
      <w:proofErr w:type="gramStart"/>
      <w:r w:rsidRPr="00DB5FB4">
        <w:rPr>
          <w:rFonts w:ascii="Times New Roman" w:hAnsi="Times New Roman" w:cs="Times New Roman"/>
          <w:sz w:val="24"/>
          <w:szCs w:val="24"/>
        </w:rPr>
        <w:t>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proofErr w:type="gramEnd"/>
      <w:r w:rsidRPr="00DB5FB4">
        <w:rPr>
          <w:rFonts w:ascii="Times New Roman" w:hAnsi="Times New Roman" w:cs="Times New Roman"/>
          <w:sz w:val="24"/>
          <w:szCs w:val="24"/>
        </w:rPr>
        <w:t>) несовершеннолетних обучающихся.</w:t>
      </w:r>
    </w:p>
    <w:p w:rsidR="004445B4" w:rsidRPr="00DB5FB4" w:rsidRDefault="004445B4" w:rsidP="00DB5FB4">
      <w:pPr>
        <w:widowControl w:val="0"/>
        <w:autoSpaceDE w:val="0"/>
        <w:spacing w:after="0" w:line="240" w:lineRule="auto"/>
        <w:ind w:firstLine="567"/>
        <w:jc w:val="both"/>
        <w:rPr>
          <w:rFonts w:ascii="Times New Roman" w:hAnsi="Times New Roman" w:cs="Times New Roman"/>
          <w:sz w:val="24"/>
          <w:szCs w:val="24"/>
        </w:rPr>
      </w:pPr>
      <w:r w:rsidRPr="00DB5FB4">
        <w:rPr>
          <w:rFonts w:ascii="Times New Roman" w:hAnsi="Times New Roman" w:cs="Times New Roman"/>
          <w:sz w:val="24"/>
          <w:szCs w:val="24"/>
        </w:rPr>
        <w:t>6.4. Локальные нормативные акты принимаются в следующем порядке:</w:t>
      </w:r>
    </w:p>
    <w:p w:rsidR="004445B4" w:rsidRPr="00F60131" w:rsidRDefault="00784273" w:rsidP="00DB5FB4">
      <w:pPr>
        <w:widowControl w:val="0"/>
        <w:autoSpaceDE w:val="0"/>
        <w:spacing w:after="0" w:line="240" w:lineRule="auto"/>
        <w:ind w:firstLine="567"/>
        <w:jc w:val="both"/>
        <w:rPr>
          <w:rFonts w:ascii="Times New Roman" w:hAnsi="Times New Roman" w:cs="Times New Roman"/>
          <w:sz w:val="24"/>
          <w:szCs w:val="24"/>
        </w:rPr>
      </w:pPr>
      <w:r w:rsidRPr="00F60131">
        <w:rPr>
          <w:rFonts w:ascii="Times New Roman" w:hAnsi="Times New Roman" w:cs="Times New Roman"/>
          <w:sz w:val="24"/>
          <w:szCs w:val="24"/>
        </w:rPr>
        <w:t>Разрабатывается проект локального нормативного акта.</w:t>
      </w:r>
    </w:p>
    <w:p w:rsidR="00784273" w:rsidRPr="00F60131" w:rsidRDefault="00784273" w:rsidP="00DB5FB4">
      <w:pPr>
        <w:widowControl w:val="0"/>
        <w:autoSpaceDE w:val="0"/>
        <w:spacing w:after="0" w:line="240" w:lineRule="auto"/>
        <w:ind w:firstLine="567"/>
        <w:jc w:val="both"/>
        <w:rPr>
          <w:rFonts w:ascii="Times New Roman" w:hAnsi="Times New Roman" w:cs="Times New Roman"/>
          <w:sz w:val="24"/>
          <w:szCs w:val="24"/>
        </w:rPr>
      </w:pPr>
      <w:r w:rsidRPr="00F60131">
        <w:rPr>
          <w:rFonts w:ascii="Times New Roman" w:hAnsi="Times New Roman" w:cs="Times New Roman"/>
          <w:sz w:val="24"/>
          <w:szCs w:val="24"/>
        </w:rPr>
        <w:t>После разработки и проверки проекта на предмет его соответствия положениям законодательства, иным образовательным нормативам, а равно объему задач, прав и обязанностей исходя из структуры, проект локального нормативного акта представляется на обсуждение</w:t>
      </w:r>
      <w:r w:rsidR="00D83649" w:rsidRPr="00F60131">
        <w:rPr>
          <w:rFonts w:ascii="Times New Roman" w:hAnsi="Times New Roman" w:cs="Times New Roman"/>
          <w:sz w:val="24"/>
          <w:szCs w:val="24"/>
        </w:rPr>
        <w:t xml:space="preserve"> и принятие</w:t>
      </w:r>
      <w:r w:rsidRPr="00F60131">
        <w:rPr>
          <w:rFonts w:ascii="Times New Roman" w:hAnsi="Times New Roman" w:cs="Times New Roman"/>
          <w:sz w:val="24"/>
          <w:szCs w:val="24"/>
        </w:rPr>
        <w:t xml:space="preserve"> в соответствующий коллегиальный орган управления Образовательной организации (при необходимости) и на утверждение директору Образовательной организации.</w:t>
      </w:r>
    </w:p>
    <w:p w:rsidR="00784273" w:rsidRPr="00F60131" w:rsidRDefault="0032108C" w:rsidP="00DB5FB4">
      <w:pPr>
        <w:widowControl w:val="0"/>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Локальный нормативный акт </w:t>
      </w:r>
      <w:r w:rsidR="00784273" w:rsidRPr="00F60131">
        <w:rPr>
          <w:rFonts w:ascii="Times New Roman" w:hAnsi="Times New Roman" w:cs="Times New Roman"/>
          <w:sz w:val="24"/>
          <w:szCs w:val="24"/>
        </w:rPr>
        <w:t xml:space="preserve"> принима</w:t>
      </w:r>
      <w:r>
        <w:rPr>
          <w:rFonts w:ascii="Times New Roman" w:hAnsi="Times New Roman" w:cs="Times New Roman"/>
          <w:sz w:val="24"/>
          <w:szCs w:val="24"/>
        </w:rPr>
        <w:t>ет</w:t>
      </w:r>
      <w:r w:rsidR="00784273" w:rsidRPr="00F60131">
        <w:rPr>
          <w:rFonts w:ascii="Times New Roman" w:hAnsi="Times New Roman" w:cs="Times New Roman"/>
          <w:sz w:val="24"/>
          <w:szCs w:val="24"/>
        </w:rPr>
        <w:t>ся путем утверждения и (или) издания приказа об утверждении локального нормативного акта.</w:t>
      </w:r>
    </w:p>
    <w:p w:rsidR="00784273" w:rsidRPr="00F60131" w:rsidRDefault="0032108C" w:rsidP="00DB5FB4">
      <w:pPr>
        <w:widowControl w:val="0"/>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Локальные нормативные акты</w:t>
      </w:r>
      <w:r w:rsidR="00C13A2D" w:rsidRPr="00F60131">
        <w:rPr>
          <w:rFonts w:ascii="Times New Roman" w:hAnsi="Times New Roman" w:cs="Times New Roman"/>
          <w:sz w:val="24"/>
          <w:szCs w:val="24"/>
        </w:rPr>
        <w:t xml:space="preserve"> О</w:t>
      </w:r>
      <w:r>
        <w:rPr>
          <w:rFonts w:ascii="Times New Roman" w:hAnsi="Times New Roman" w:cs="Times New Roman"/>
          <w:sz w:val="24"/>
          <w:szCs w:val="24"/>
        </w:rPr>
        <w:t xml:space="preserve">бразовательной организации </w:t>
      </w:r>
      <w:r w:rsidR="00C13A2D" w:rsidRPr="00F60131">
        <w:rPr>
          <w:rFonts w:ascii="Times New Roman" w:hAnsi="Times New Roman" w:cs="Times New Roman"/>
          <w:sz w:val="24"/>
          <w:szCs w:val="24"/>
        </w:rPr>
        <w:t xml:space="preserve"> принима</w:t>
      </w:r>
      <w:r>
        <w:rPr>
          <w:rFonts w:ascii="Times New Roman" w:hAnsi="Times New Roman" w:cs="Times New Roman"/>
          <w:sz w:val="24"/>
          <w:szCs w:val="24"/>
        </w:rPr>
        <w:t>ют</w:t>
      </w:r>
      <w:r w:rsidR="00C13A2D" w:rsidRPr="00F60131">
        <w:rPr>
          <w:rFonts w:ascii="Times New Roman" w:hAnsi="Times New Roman" w:cs="Times New Roman"/>
          <w:sz w:val="24"/>
          <w:szCs w:val="24"/>
        </w:rPr>
        <w:t>ся коллегиальными органами управления Образовательной организации, в соответствии с их компетенцией, установленной настоящим Уставом. Локальные нормативные акты, принятые коллегиальными органами управления Образовательной организации, вводятся в действие приказом директора Образовательной организации</w:t>
      </w:r>
    </w:p>
    <w:p w:rsidR="004445B4" w:rsidRPr="00DB5FB4" w:rsidRDefault="004445B4" w:rsidP="00DB5FB4">
      <w:pPr>
        <w:widowControl w:val="0"/>
        <w:autoSpaceDE w:val="0"/>
        <w:spacing w:after="0" w:line="240" w:lineRule="auto"/>
        <w:ind w:firstLine="567"/>
        <w:jc w:val="both"/>
        <w:rPr>
          <w:rFonts w:ascii="Times New Roman" w:hAnsi="Times New Roman" w:cs="Times New Roman"/>
          <w:sz w:val="24"/>
          <w:szCs w:val="24"/>
        </w:rPr>
      </w:pPr>
      <w:r w:rsidRPr="00DB5FB4">
        <w:rPr>
          <w:rFonts w:ascii="Times New Roman" w:hAnsi="Times New Roman" w:cs="Times New Roman"/>
          <w:sz w:val="24"/>
          <w:szCs w:val="24"/>
        </w:rPr>
        <w:t xml:space="preserve">6.5.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w:t>
      </w:r>
      <w:r w:rsidRPr="00DB5FB4">
        <w:rPr>
          <w:rFonts w:ascii="Times New Roman" w:hAnsi="Times New Roman" w:cs="Times New Roman"/>
          <w:sz w:val="24"/>
          <w:szCs w:val="24"/>
        </w:rPr>
        <w:lastRenderedPageBreak/>
        <w:t>представительных органов работников (при наличии таких представительных органов).</w:t>
      </w:r>
    </w:p>
    <w:p w:rsidR="004445B4" w:rsidRPr="00DB5FB4" w:rsidRDefault="004445B4" w:rsidP="00DB5FB4">
      <w:pPr>
        <w:widowControl w:val="0"/>
        <w:autoSpaceDE w:val="0"/>
        <w:spacing w:after="0" w:line="240" w:lineRule="auto"/>
        <w:ind w:firstLine="567"/>
        <w:jc w:val="both"/>
        <w:rPr>
          <w:rFonts w:ascii="Times New Roman" w:hAnsi="Times New Roman" w:cs="Times New Roman"/>
          <w:sz w:val="24"/>
          <w:szCs w:val="24"/>
        </w:rPr>
      </w:pPr>
      <w:r w:rsidRPr="00DB5FB4">
        <w:rPr>
          <w:rFonts w:ascii="Times New Roman" w:hAnsi="Times New Roman" w:cs="Times New Roman"/>
          <w:sz w:val="24"/>
          <w:szCs w:val="24"/>
        </w:rPr>
        <w:t>6.6.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либо принятые с нарушением установленного порядка, не применяются и подлежат отмене Образовательной организацией.</w:t>
      </w:r>
    </w:p>
    <w:p w:rsidR="004445B4" w:rsidRPr="00DB5FB4" w:rsidRDefault="004445B4" w:rsidP="00DB5FB4">
      <w:pPr>
        <w:widowControl w:val="0"/>
        <w:autoSpaceDE w:val="0"/>
        <w:spacing w:after="0" w:line="240" w:lineRule="auto"/>
        <w:jc w:val="both"/>
        <w:rPr>
          <w:rFonts w:ascii="Times New Roman" w:hAnsi="Times New Roman" w:cs="Times New Roman"/>
          <w:sz w:val="24"/>
          <w:szCs w:val="24"/>
        </w:rPr>
      </w:pPr>
    </w:p>
    <w:p w:rsidR="004445B4" w:rsidRPr="00DB5FB4" w:rsidRDefault="004445B4" w:rsidP="00DB5FB4">
      <w:pPr>
        <w:widowControl w:val="0"/>
        <w:autoSpaceDE w:val="0"/>
        <w:spacing w:after="0" w:line="240" w:lineRule="auto"/>
        <w:jc w:val="both"/>
        <w:rPr>
          <w:rFonts w:ascii="Times New Roman" w:hAnsi="Times New Roman" w:cs="Times New Roman"/>
          <w:sz w:val="24"/>
          <w:szCs w:val="24"/>
        </w:rPr>
      </w:pPr>
    </w:p>
    <w:p w:rsidR="004445B4" w:rsidRPr="00DB5FB4" w:rsidRDefault="004445B4" w:rsidP="009D6A03">
      <w:pPr>
        <w:widowControl w:val="0"/>
        <w:autoSpaceDE w:val="0"/>
        <w:spacing w:after="0" w:line="240" w:lineRule="auto"/>
        <w:jc w:val="center"/>
        <w:rPr>
          <w:rFonts w:ascii="Times New Roman" w:hAnsi="Times New Roman" w:cs="Times New Roman"/>
          <w:sz w:val="24"/>
          <w:szCs w:val="24"/>
        </w:rPr>
      </w:pPr>
      <w:r w:rsidRPr="00DB5FB4">
        <w:rPr>
          <w:rFonts w:ascii="Times New Roman" w:hAnsi="Times New Roman" w:cs="Times New Roman"/>
          <w:sz w:val="24"/>
          <w:szCs w:val="24"/>
        </w:rPr>
        <w:t>7. Имущество Образовательной организации</w:t>
      </w:r>
    </w:p>
    <w:p w:rsidR="004445B4" w:rsidRDefault="004445B4" w:rsidP="00DB5FB4">
      <w:pPr>
        <w:widowControl w:val="0"/>
        <w:autoSpaceDE w:val="0"/>
        <w:spacing w:after="0" w:line="240" w:lineRule="auto"/>
        <w:ind w:firstLine="540"/>
        <w:jc w:val="both"/>
        <w:rPr>
          <w:rFonts w:ascii="Times New Roman" w:hAnsi="Times New Roman" w:cs="Times New Roman"/>
          <w:sz w:val="24"/>
          <w:szCs w:val="24"/>
        </w:rPr>
      </w:pPr>
    </w:p>
    <w:p w:rsidR="00E43C64" w:rsidRPr="00DB5FB4" w:rsidRDefault="00E43C64" w:rsidP="00DB5FB4">
      <w:pPr>
        <w:widowControl w:val="0"/>
        <w:autoSpaceDE w:val="0"/>
        <w:spacing w:after="0" w:line="240" w:lineRule="auto"/>
        <w:ind w:firstLine="540"/>
        <w:jc w:val="both"/>
        <w:rPr>
          <w:rFonts w:ascii="Times New Roman" w:hAnsi="Times New Roman" w:cs="Times New Roman"/>
          <w:sz w:val="24"/>
          <w:szCs w:val="24"/>
        </w:rPr>
      </w:pP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7.1. Имущество Образовательной организации является муниципальной собственностью Суровикинского муниципального района Волгоградской области и закрепляется Учредителем за Образовательной организацией на праве оперативного управления в установленном порядке.</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7.2. Образовательная организация в отношении закрепленного за н</w:t>
      </w:r>
      <w:r w:rsidR="007628CD">
        <w:rPr>
          <w:rFonts w:ascii="Times New Roman" w:hAnsi="Times New Roman" w:cs="Times New Roman"/>
          <w:sz w:val="24"/>
          <w:szCs w:val="24"/>
        </w:rPr>
        <w:t>ей</w:t>
      </w:r>
      <w:r w:rsidRPr="00DB5FB4">
        <w:rPr>
          <w:rFonts w:ascii="Times New Roman" w:hAnsi="Times New Roman" w:cs="Times New Roman"/>
          <w:sz w:val="24"/>
          <w:szCs w:val="24"/>
        </w:rPr>
        <w:t xml:space="preserve"> имущества осуществляет в пределах, установленных законом, в соответствии с целями своей деятельности, а также назначением этого имущества права владения, пользования и распоряжения им.</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7.3. Образовательная организация без согласования с Учредителем не вправе отчуждать или иным способом распоряжаться закрепленным за ней имуществом.</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xml:space="preserve">7.4. Плоды, продукция и доходы от использования имущества, находящегося в оперативном управлении Образовательной организации, а также имущество, приобретенное Образовательной организацией по договору или иным основаниям, поступают в оперативное управление Образовательной организации в порядке, установленном Гражданским </w:t>
      </w:r>
      <w:hyperlink r:id="rId12" w:history="1">
        <w:r w:rsidRPr="00DB5FB4">
          <w:rPr>
            <w:rStyle w:val="a3"/>
            <w:rFonts w:ascii="Times New Roman" w:hAnsi="Times New Roman" w:cs="Times New Roman"/>
            <w:color w:val="auto"/>
            <w:sz w:val="24"/>
            <w:szCs w:val="24"/>
            <w:u w:val="none"/>
          </w:rPr>
          <w:t>кодексом</w:t>
        </w:r>
      </w:hyperlink>
      <w:r w:rsidRPr="00DB5FB4">
        <w:rPr>
          <w:rFonts w:ascii="Times New Roman" w:hAnsi="Times New Roman" w:cs="Times New Roman"/>
          <w:sz w:val="24"/>
          <w:szCs w:val="24"/>
        </w:rPr>
        <w:t xml:space="preserve"> Российской Федерации, другими законами и иными правовыми актами для приобретения права собственности.</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7.5. Имущество и средства Образовательной организации отражаются в балансе и используются в соответствии с действующим законодательством.</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7.6. При осуществлении оперативного управления имуществом, отраженным в балансе, Образовательная организация обязана:</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эффективно использовать имущество;</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обеспечивать сохранность и использовать имущество строго по целевому назначению;</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не допускать ухудшения технического состояния имущества (это требование не распространяется на ухудшения, связанные с нормативным износом этого имущества в процессе эксплуатации);</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осуществлять капитальный и текущий ремонт закрепленного за Образовательной организацией имущества (при этом не подлежат возмещению любые производственные улучшения имущества).</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7.7. Собственник имущества вправе изъять излишнее, неиспользуемое или используемое не по назначению имущество, закрепленное им за Образовательной организацией либо приобретенное Образовательной организацией за счет средств, выделенных ему собственником на приобретение этого имущества. Имуществом, изъятым у Образовательного организации, собственник этого имущества вправе распорядиться по своему усмотрению.</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xml:space="preserve">7.8. </w:t>
      </w:r>
      <w:proofErr w:type="gramStart"/>
      <w:r w:rsidRPr="00DB5FB4">
        <w:rPr>
          <w:rFonts w:ascii="Times New Roman" w:hAnsi="Times New Roman" w:cs="Times New Roman"/>
          <w:sz w:val="24"/>
          <w:szCs w:val="24"/>
        </w:rPr>
        <w:t>Контроль за</w:t>
      </w:r>
      <w:proofErr w:type="gramEnd"/>
      <w:r w:rsidRPr="00DB5FB4">
        <w:rPr>
          <w:rFonts w:ascii="Times New Roman" w:hAnsi="Times New Roman" w:cs="Times New Roman"/>
          <w:sz w:val="24"/>
          <w:szCs w:val="24"/>
        </w:rPr>
        <w:t xml:space="preserve"> использованием по назначению и сохранностью муниципального имущества, закрепленного за Образовательной организацией на праве оперативного управления, осуществляет Учредитель.</w:t>
      </w:r>
    </w:p>
    <w:p w:rsidR="004445B4" w:rsidRPr="00DB5FB4" w:rsidRDefault="004445B4" w:rsidP="00DB5FB4">
      <w:pPr>
        <w:autoSpaceDE w:val="0"/>
        <w:spacing w:after="0" w:line="240" w:lineRule="auto"/>
        <w:ind w:firstLine="540"/>
        <w:jc w:val="both"/>
        <w:rPr>
          <w:rFonts w:ascii="Times New Roman" w:eastAsia="Times New Roman" w:hAnsi="Times New Roman" w:cs="Times New Roman"/>
          <w:sz w:val="24"/>
          <w:szCs w:val="24"/>
        </w:rPr>
      </w:pPr>
      <w:proofErr w:type="gramStart"/>
      <w:r w:rsidRPr="00DB5FB4">
        <w:rPr>
          <w:rFonts w:ascii="Times New Roman" w:eastAsia="Times New Roman" w:hAnsi="Times New Roman" w:cs="Times New Roman"/>
          <w:sz w:val="24"/>
          <w:szCs w:val="24"/>
        </w:rPr>
        <w:t xml:space="preserve">Закрепленные за Образовательной организацией на праве оперативного управления или находящиеся в ее самостоятельном распоряжении объекты (здания, строения, сооружения) учебной, производственной, социальной инфраструктуры, </w:t>
      </w:r>
      <w:r w:rsidRPr="00DB5FB4">
        <w:rPr>
          <w:rFonts w:ascii="Times New Roman" w:eastAsia="Times New Roman" w:hAnsi="Times New Roman" w:cs="Times New Roman"/>
          <w:sz w:val="24"/>
          <w:szCs w:val="24"/>
        </w:rPr>
        <w:lastRenderedPageBreak/>
        <w:t>включая жилые помещения, расположенные в зданиях учебного, производственного, социального, культурного назначения, общежития, интернаты, находящиеся в оперативном управлении Образовательной организации или принадлежащие ей на ином праве, приватизации не подлежат.</w:t>
      </w:r>
      <w:proofErr w:type="gramEnd"/>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7.9. Земельные участки предоставляются Образовательной организации на праве постоянного (бессрочного) пользования.</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7.10. Источниками формирования имущества Образовательной организации являются:</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имущество, закрепленное за Образовательной организацией на праве оперативного управления;</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бюджетные средства;</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средства спонсоров и добровольные пожертвования граждан;</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иные источники, не запрещенные действующим законодательством.</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7.11. Финансовое обеспечение деятельности Образовательной организации осуществляется за с</w:t>
      </w:r>
      <w:r w:rsidR="00A07C72">
        <w:rPr>
          <w:rFonts w:ascii="Times New Roman" w:hAnsi="Times New Roman" w:cs="Times New Roman"/>
          <w:sz w:val="24"/>
          <w:szCs w:val="24"/>
        </w:rPr>
        <w:t xml:space="preserve">чет средств </w:t>
      </w:r>
      <w:r w:rsidRPr="00DB5FB4">
        <w:rPr>
          <w:rFonts w:ascii="Times New Roman" w:hAnsi="Times New Roman" w:cs="Times New Roman"/>
          <w:sz w:val="24"/>
          <w:szCs w:val="24"/>
        </w:rPr>
        <w:t xml:space="preserve"> бюджета Суровикинского муниципального района на основании бюджетной сметы, утвержденной Учредителем.</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Расходование денежных сре</w:t>
      </w:r>
      <w:proofErr w:type="gramStart"/>
      <w:r w:rsidRPr="00DB5FB4">
        <w:rPr>
          <w:rFonts w:ascii="Times New Roman" w:hAnsi="Times New Roman" w:cs="Times New Roman"/>
          <w:sz w:val="24"/>
          <w:szCs w:val="24"/>
        </w:rPr>
        <w:t>дств пр</w:t>
      </w:r>
      <w:proofErr w:type="gramEnd"/>
      <w:r w:rsidRPr="00DB5FB4">
        <w:rPr>
          <w:rFonts w:ascii="Times New Roman" w:hAnsi="Times New Roman" w:cs="Times New Roman"/>
          <w:sz w:val="24"/>
          <w:szCs w:val="24"/>
        </w:rPr>
        <w:t>оизводится Образовательной организацией в порядке, установленном бюджетным законодательством Российской Федерации и иными нормативными правовыми актами, регулирующими бюджетные правоотношения.</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7.12. Образовательная организация отвечает по своим о</w:t>
      </w:r>
      <w:r w:rsidR="003D3753">
        <w:rPr>
          <w:rFonts w:ascii="Times New Roman" w:hAnsi="Times New Roman" w:cs="Times New Roman"/>
          <w:sz w:val="24"/>
          <w:szCs w:val="24"/>
        </w:rPr>
        <w:t>бязательствам находящимися в её</w:t>
      </w:r>
      <w:r w:rsidRPr="00DB5FB4">
        <w:rPr>
          <w:rFonts w:ascii="Times New Roman" w:hAnsi="Times New Roman" w:cs="Times New Roman"/>
          <w:sz w:val="24"/>
          <w:szCs w:val="24"/>
        </w:rPr>
        <w:t xml:space="preserve"> распоряжении денежными средствами. При недостаточности указанных денежных средств субсидиарную ответственность по обязательствам Образовательной организации несет собственник е</w:t>
      </w:r>
      <w:r w:rsidR="007628CD">
        <w:rPr>
          <w:rFonts w:ascii="Times New Roman" w:hAnsi="Times New Roman" w:cs="Times New Roman"/>
          <w:sz w:val="24"/>
          <w:szCs w:val="24"/>
        </w:rPr>
        <w:t>ё</w:t>
      </w:r>
      <w:r w:rsidRPr="00DB5FB4">
        <w:rPr>
          <w:rFonts w:ascii="Times New Roman" w:hAnsi="Times New Roman" w:cs="Times New Roman"/>
          <w:sz w:val="24"/>
          <w:szCs w:val="24"/>
        </w:rPr>
        <w:t xml:space="preserve"> имущества.</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7.13. Образовательная организация не вправе осуществлять долевое участие в деятельности других организаций (в том числе образовательных),  приобретать акции, облигации, иные ценные бумаги и получать доходы (дивиденды, проценты) по ним.</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7.14. Образовательная организация вправе выступать в качестве арендатора и (или) арендодателя имущества.</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Заключение договора аренды возможно после проведения Учредителем экспертной оценки последствий такого договора для обеспечения образования, воспитания, развития, отдыха и оздоровления детей, оказания им медицинской, лечебно-профилактической помощи, социальной защиты и социального обслуживания детей. Договор аренды не может заключаться, если в результате экспертной оценки установлена возможность ухудшения указанных условий.</w:t>
      </w:r>
    </w:p>
    <w:p w:rsidR="009D6A03" w:rsidRDefault="009D6A03" w:rsidP="004A5B69">
      <w:pPr>
        <w:widowControl w:val="0"/>
        <w:autoSpaceDE w:val="0"/>
        <w:spacing w:after="0" w:line="240" w:lineRule="auto"/>
        <w:jc w:val="both"/>
        <w:rPr>
          <w:rFonts w:ascii="Times New Roman" w:hAnsi="Times New Roman" w:cs="Times New Roman"/>
          <w:sz w:val="24"/>
          <w:szCs w:val="24"/>
        </w:rPr>
      </w:pPr>
      <w:bookmarkStart w:id="6" w:name="Par1206"/>
      <w:bookmarkStart w:id="7" w:name="Par1215"/>
      <w:bookmarkEnd w:id="6"/>
      <w:bookmarkEnd w:id="7"/>
    </w:p>
    <w:p w:rsidR="00331C4E" w:rsidRDefault="00331C4E" w:rsidP="004A5B69">
      <w:pPr>
        <w:widowControl w:val="0"/>
        <w:autoSpaceDE w:val="0"/>
        <w:spacing w:after="0" w:line="240" w:lineRule="auto"/>
        <w:jc w:val="both"/>
        <w:rPr>
          <w:rFonts w:ascii="Times New Roman" w:hAnsi="Times New Roman" w:cs="Times New Roman"/>
          <w:sz w:val="24"/>
          <w:szCs w:val="24"/>
        </w:rPr>
      </w:pPr>
    </w:p>
    <w:p w:rsidR="004445B4" w:rsidRPr="00DB5FB4" w:rsidRDefault="004445B4" w:rsidP="007628CD">
      <w:pPr>
        <w:widowControl w:val="0"/>
        <w:autoSpaceDE w:val="0"/>
        <w:spacing w:after="0" w:line="240" w:lineRule="auto"/>
        <w:jc w:val="center"/>
        <w:rPr>
          <w:rFonts w:ascii="Times New Roman" w:hAnsi="Times New Roman" w:cs="Times New Roman"/>
          <w:sz w:val="24"/>
          <w:szCs w:val="24"/>
        </w:rPr>
      </w:pPr>
      <w:r w:rsidRPr="00DB5FB4">
        <w:rPr>
          <w:rFonts w:ascii="Times New Roman" w:hAnsi="Times New Roman" w:cs="Times New Roman"/>
          <w:sz w:val="24"/>
          <w:szCs w:val="24"/>
        </w:rPr>
        <w:t>8. Реорганизация и ликвидация Образовательной организации</w:t>
      </w:r>
    </w:p>
    <w:p w:rsidR="004445B4" w:rsidRDefault="004445B4" w:rsidP="007628CD">
      <w:pPr>
        <w:widowControl w:val="0"/>
        <w:autoSpaceDE w:val="0"/>
        <w:spacing w:after="0" w:line="240" w:lineRule="auto"/>
        <w:jc w:val="center"/>
        <w:rPr>
          <w:rFonts w:ascii="Times New Roman" w:hAnsi="Times New Roman" w:cs="Times New Roman"/>
          <w:sz w:val="24"/>
          <w:szCs w:val="24"/>
        </w:rPr>
      </w:pPr>
      <w:r w:rsidRPr="00DB5FB4">
        <w:rPr>
          <w:rFonts w:ascii="Times New Roman" w:hAnsi="Times New Roman" w:cs="Times New Roman"/>
          <w:sz w:val="24"/>
          <w:szCs w:val="24"/>
        </w:rPr>
        <w:t>и изменение его типа</w:t>
      </w:r>
    </w:p>
    <w:p w:rsidR="00331C4E" w:rsidRPr="00DB5FB4" w:rsidRDefault="00331C4E" w:rsidP="003441B3">
      <w:pPr>
        <w:widowControl w:val="0"/>
        <w:autoSpaceDE w:val="0"/>
        <w:spacing w:after="0" w:line="240" w:lineRule="auto"/>
        <w:rPr>
          <w:rFonts w:ascii="Times New Roman" w:hAnsi="Times New Roman" w:cs="Times New Roman"/>
          <w:sz w:val="24"/>
          <w:szCs w:val="24"/>
        </w:rPr>
      </w:pP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xml:space="preserve">8.1. Решение о реорганизации, об изменении типа, о ликвидации Образовательной организации принимается Учредителем. </w:t>
      </w:r>
    </w:p>
    <w:p w:rsidR="004445B4" w:rsidRPr="00DB5FB4" w:rsidRDefault="004445B4" w:rsidP="00DB5FB4">
      <w:pPr>
        <w:autoSpaceDE w:val="0"/>
        <w:spacing w:after="0" w:line="240" w:lineRule="auto"/>
        <w:ind w:firstLine="540"/>
        <w:jc w:val="both"/>
        <w:rPr>
          <w:rFonts w:ascii="Times New Roman" w:eastAsia="Times New Roman" w:hAnsi="Times New Roman" w:cs="Times New Roman"/>
          <w:sz w:val="24"/>
          <w:szCs w:val="24"/>
        </w:rPr>
      </w:pPr>
      <w:r w:rsidRPr="00DB5FB4">
        <w:rPr>
          <w:rFonts w:ascii="Times New Roman" w:eastAsia="Times New Roman" w:hAnsi="Times New Roman" w:cs="Times New Roman"/>
          <w:sz w:val="24"/>
          <w:szCs w:val="24"/>
        </w:rPr>
        <w:t>Решения о реорганизации или ликвидации Образовательной организации допускается на основании положительного заключения комиссии по оценке последствий такого решения.</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Проект постановления о реорганизации, об изменении типа, о ликвидации Образовательной организации готовится Учредителем.</w:t>
      </w:r>
    </w:p>
    <w:p w:rsidR="004445B4" w:rsidRPr="00DB5FB4" w:rsidRDefault="004445B4" w:rsidP="00DB5FB4">
      <w:pPr>
        <w:widowControl w:val="0"/>
        <w:autoSpaceDE w:val="0"/>
        <w:spacing w:after="0" w:line="240" w:lineRule="auto"/>
        <w:ind w:firstLine="540"/>
        <w:jc w:val="both"/>
        <w:rPr>
          <w:rFonts w:ascii="Times New Roman" w:hAnsi="Times New Roman" w:cs="Times New Roman"/>
          <w:color w:val="000000"/>
          <w:sz w:val="24"/>
          <w:szCs w:val="24"/>
          <w:shd w:val="clear" w:color="auto" w:fill="FFFFFF"/>
        </w:rPr>
      </w:pPr>
      <w:r w:rsidRPr="00DB5FB4">
        <w:rPr>
          <w:rFonts w:ascii="Times New Roman" w:hAnsi="Times New Roman" w:cs="Times New Roman"/>
          <w:sz w:val="24"/>
          <w:szCs w:val="24"/>
        </w:rPr>
        <w:t xml:space="preserve">8.2. Реорганизация, изменение типа, ликвидация Образовательной организации осуществляются в порядке, установленном </w:t>
      </w:r>
      <w:r w:rsidRPr="00DB5FB4">
        <w:rPr>
          <w:rFonts w:ascii="Times New Roman" w:hAnsi="Times New Roman" w:cs="Times New Roman"/>
          <w:color w:val="000000"/>
          <w:sz w:val="24"/>
          <w:szCs w:val="24"/>
          <w:shd w:val="clear" w:color="auto" w:fill="FFFFFF"/>
        </w:rPr>
        <w:t>гражданским законодательством</w:t>
      </w:r>
      <w:r w:rsidRPr="00DB5FB4">
        <w:rPr>
          <w:rFonts w:ascii="Times New Roman" w:hAnsi="Times New Roman" w:cs="Times New Roman"/>
          <w:sz w:val="24"/>
          <w:szCs w:val="24"/>
        </w:rPr>
        <w:t xml:space="preserve"> Российской Федерации</w:t>
      </w:r>
      <w:r w:rsidRPr="00DB5FB4">
        <w:rPr>
          <w:rFonts w:ascii="Times New Roman" w:hAnsi="Times New Roman" w:cs="Times New Roman"/>
          <w:color w:val="000000"/>
          <w:sz w:val="24"/>
          <w:szCs w:val="24"/>
          <w:shd w:val="clear" w:color="auto" w:fill="FFFFFF"/>
        </w:rPr>
        <w:t>, с учетом особенностей, предусмотренных законодательством об образовании.</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xml:space="preserve">8.3. При ликвидации или реорганизации Образовательной организации после </w:t>
      </w:r>
      <w:r w:rsidRPr="00DB5FB4">
        <w:rPr>
          <w:rFonts w:ascii="Times New Roman" w:hAnsi="Times New Roman" w:cs="Times New Roman"/>
          <w:sz w:val="24"/>
          <w:szCs w:val="24"/>
        </w:rPr>
        <w:lastRenderedPageBreak/>
        <w:t xml:space="preserve">издания постановления администрации Суровикинского муниципального района Волгоградской области о ликвидации или реорганизации Учредитель обязан в порядке, установленном </w:t>
      </w:r>
      <w:r w:rsidRPr="00DB5FB4">
        <w:rPr>
          <w:rFonts w:ascii="Times New Roman" w:hAnsi="Times New Roman" w:cs="Times New Roman"/>
          <w:color w:val="000000"/>
          <w:sz w:val="24"/>
          <w:szCs w:val="24"/>
          <w:shd w:val="clear" w:color="auto" w:fill="FFFFFF"/>
        </w:rPr>
        <w:t>гражданским законодательством</w:t>
      </w:r>
      <w:r w:rsidRPr="00DB5FB4">
        <w:rPr>
          <w:rFonts w:ascii="Times New Roman" w:hAnsi="Times New Roman" w:cs="Times New Roman"/>
          <w:sz w:val="24"/>
          <w:szCs w:val="24"/>
        </w:rPr>
        <w:t xml:space="preserve"> Российской Федерации:</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довести указанный правовой акт до сведения регистрирующего органа для внесения в Единый государственный реестр юридических лиц сведений о том, что Образовательная организация находится в процессе ликвидации или реорганизации;</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утвердить состав ликвидационной или реорганизационной комиссии;</w:t>
      </w:r>
    </w:p>
    <w:p w:rsidR="004445B4" w:rsidRPr="00DB5FB4" w:rsidRDefault="004445B4" w:rsidP="009D6A03">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xml:space="preserve">- установить порядок и сроки ликвидации или реорганизации Образовательной организации в соответствии с Гражданским </w:t>
      </w:r>
      <w:hyperlink r:id="rId13" w:history="1">
        <w:r w:rsidRPr="00DB5FB4">
          <w:rPr>
            <w:rStyle w:val="a3"/>
            <w:rFonts w:ascii="Times New Roman" w:hAnsi="Times New Roman" w:cs="Times New Roman"/>
            <w:color w:val="auto"/>
            <w:sz w:val="24"/>
            <w:szCs w:val="24"/>
            <w:u w:val="none"/>
          </w:rPr>
          <w:t>кодексом</w:t>
        </w:r>
      </w:hyperlink>
      <w:r w:rsidRPr="00DB5FB4">
        <w:rPr>
          <w:rFonts w:ascii="Times New Roman" w:hAnsi="Times New Roman" w:cs="Times New Roman"/>
          <w:sz w:val="24"/>
          <w:szCs w:val="24"/>
        </w:rPr>
        <w:t xml:space="preserve"> Российской Федерации и правовым актом о ликвидации Образовательной организации.</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8.4. Ликвидационная  комиссия:</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обеспечивает реализацию полномочий по управлению делами ликвидируемой   Образовательной организации в течение всего периода ее ликвидации;</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представляет Учредителю для утверждения промежуточный ликвидационный баланс  и ликвидационный баланс;</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 xml:space="preserve">- осуществляет иные предусмотренные Гражданским </w:t>
      </w:r>
      <w:hyperlink r:id="rId14" w:history="1">
        <w:r w:rsidRPr="00DB5FB4">
          <w:rPr>
            <w:rStyle w:val="a3"/>
            <w:rFonts w:ascii="Times New Roman" w:hAnsi="Times New Roman" w:cs="Times New Roman"/>
            <w:color w:val="auto"/>
            <w:sz w:val="24"/>
            <w:szCs w:val="24"/>
            <w:u w:val="none"/>
          </w:rPr>
          <w:t>кодексом</w:t>
        </w:r>
      </w:hyperlink>
      <w:r w:rsidRPr="00DB5FB4">
        <w:rPr>
          <w:rFonts w:ascii="Times New Roman" w:hAnsi="Times New Roman" w:cs="Times New Roman"/>
          <w:sz w:val="24"/>
          <w:szCs w:val="24"/>
        </w:rPr>
        <w:t xml:space="preserve"> Российской Федерации и другими нормативными правовыми актами мероприятия по ликвидации или реорганизации Образовательной организации.</w:t>
      </w:r>
    </w:p>
    <w:p w:rsidR="009D6A03" w:rsidRPr="009D6A03" w:rsidRDefault="009D6A03" w:rsidP="009D6A03">
      <w:pPr>
        <w:pStyle w:val="ConsPlusNormal"/>
        <w:ind w:firstLine="540"/>
        <w:jc w:val="both"/>
        <w:rPr>
          <w:rFonts w:ascii="Times New Roman" w:hAnsi="Times New Roman" w:cs="Times New Roman"/>
          <w:sz w:val="24"/>
        </w:rPr>
      </w:pPr>
      <w:r w:rsidRPr="009D6A03">
        <w:rPr>
          <w:rFonts w:ascii="Times New Roman" w:hAnsi="Times New Roman" w:cs="Times New Roman"/>
          <w:sz w:val="24"/>
        </w:rPr>
        <w:t xml:space="preserve">8.5. При ликвидации Образовательной организации кредитор не вправе требовать досрочного исполнения соответствующего обязательства, а также прекращения обязательства и </w:t>
      </w:r>
      <w:proofErr w:type="gramStart"/>
      <w:r w:rsidRPr="009D6A03">
        <w:rPr>
          <w:rFonts w:ascii="Times New Roman" w:hAnsi="Times New Roman" w:cs="Times New Roman"/>
          <w:sz w:val="24"/>
        </w:rPr>
        <w:t>возмещения</w:t>
      </w:r>
      <w:proofErr w:type="gramEnd"/>
      <w:r w:rsidRPr="009D6A03">
        <w:rPr>
          <w:rFonts w:ascii="Times New Roman" w:hAnsi="Times New Roman" w:cs="Times New Roman"/>
          <w:sz w:val="24"/>
        </w:rPr>
        <w:t xml:space="preserve"> связанных с этим убытков.</w:t>
      </w:r>
    </w:p>
    <w:p w:rsidR="009D6A03" w:rsidRPr="009D6A03" w:rsidRDefault="009D6A03" w:rsidP="009D6A03">
      <w:pPr>
        <w:pStyle w:val="ConsPlusNormal"/>
        <w:ind w:firstLine="540"/>
        <w:jc w:val="both"/>
        <w:rPr>
          <w:rFonts w:ascii="Times New Roman" w:hAnsi="Times New Roman" w:cs="Times New Roman"/>
          <w:sz w:val="24"/>
        </w:rPr>
      </w:pPr>
      <w:r w:rsidRPr="009D6A03">
        <w:rPr>
          <w:rFonts w:ascii="Times New Roman" w:hAnsi="Times New Roman" w:cs="Times New Roman"/>
          <w:sz w:val="24"/>
        </w:rPr>
        <w:t xml:space="preserve">8.6. Имущество Образовательной организации передается ликвидационной комиссией в казну </w:t>
      </w:r>
      <w:r>
        <w:rPr>
          <w:rFonts w:ascii="Times New Roman" w:hAnsi="Times New Roman" w:cs="Times New Roman"/>
          <w:sz w:val="24"/>
        </w:rPr>
        <w:t xml:space="preserve">Суровикинского муниципального района </w:t>
      </w:r>
      <w:r w:rsidRPr="009D6A03">
        <w:rPr>
          <w:rFonts w:ascii="Times New Roman" w:hAnsi="Times New Roman" w:cs="Times New Roman"/>
          <w:sz w:val="24"/>
        </w:rPr>
        <w:t>Волгоградской области.</w:t>
      </w:r>
    </w:p>
    <w:p w:rsidR="004445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8.</w:t>
      </w:r>
      <w:r w:rsidR="007628CD">
        <w:rPr>
          <w:rFonts w:ascii="Times New Roman" w:hAnsi="Times New Roman" w:cs="Times New Roman"/>
          <w:sz w:val="24"/>
          <w:szCs w:val="24"/>
        </w:rPr>
        <w:t>7</w:t>
      </w:r>
      <w:r w:rsidRPr="00DB5FB4">
        <w:rPr>
          <w:rFonts w:ascii="Times New Roman" w:hAnsi="Times New Roman" w:cs="Times New Roman"/>
          <w:sz w:val="24"/>
          <w:szCs w:val="24"/>
        </w:rPr>
        <w:t>. При ликвидации Образовательной организации, при прекращении ее деятельности в результате реорганизации в форме разделения действие лицензии прекращается со дня внесения в Единый государственный реестр юридических лиц записи соответственно о ликвидации Образовательной организации, о прекращении его деятельности в результате реорганизации.</w:t>
      </w:r>
    </w:p>
    <w:p w:rsidR="004A5B69" w:rsidRDefault="007628CD" w:rsidP="007628CD">
      <w:pPr>
        <w:widowControl w:val="0"/>
        <w:autoSpaceDE w:val="0"/>
        <w:spacing w:after="0" w:line="240" w:lineRule="auto"/>
        <w:ind w:firstLine="567"/>
        <w:jc w:val="both"/>
        <w:rPr>
          <w:rFonts w:ascii="Times New Roman" w:hAnsi="Times New Roman" w:cs="Times New Roman"/>
          <w:sz w:val="24"/>
          <w:szCs w:val="24"/>
        </w:rPr>
      </w:pPr>
      <w:r w:rsidRPr="00F60131">
        <w:rPr>
          <w:rFonts w:ascii="Times New Roman" w:hAnsi="Times New Roman" w:cs="Times New Roman"/>
          <w:sz w:val="24"/>
          <w:szCs w:val="24"/>
        </w:rPr>
        <w:t xml:space="preserve">8.8.  Решение о реорганизации или ликвидации образовательной организации,  не допускается без учета мнения жителей </w:t>
      </w:r>
      <w:proofErr w:type="spellStart"/>
      <w:r w:rsidR="004A5B69">
        <w:rPr>
          <w:rFonts w:ascii="Times New Roman" w:hAnsi="Times New Roman" w:cs="Times New Roman"/>
          <w:sz w:val="24"/>
          <w:szCs w:val="24"/>
        </w:rPr>
        <w:t>х</w:t>
      </w:r>
      <w:proofErr w:type="gramStart"/>
      <w:r w:rsidR="004A5B69">
        <w:rPr>
          <w:rFonts w:ascii="Times New Roman" w:hAnsi="Times New Roman" w:cs="Times New Roman"/>
          <w:sz w:val="24"/>
          <w:szCs w:val="24"/>
        </w:rPr>
        <w:t>.Н</w:t>
      </w:r>
      <w:proofErr w:type="gramEnd"/>
      <w:r w:rsidR="004A5B69">
        <w:rPr>
          <w:rFonts w:ascii="Times New Roman" w:hAnsi="Times New Roman" w:cs="Times New Roman"/>
          <w:sz w:val="24"/>
          <w:szCs w:val="24"/>
        </w:rPr>
        <w:t>овомаксимовского</w:t>
      </w:r>
      <w:proofErr w:type="spellEnd"/>
      <w:r w:rsidR="004A5B69">
        <w:rPr>
          <w:rFonts w:ascii="Times New Roman" w:hAnsi="Times New Roman" w:cs="Times New Roman"/>
          <w:sz w:val="24"/>
          <w:szCs w:val="24"/>
        </w:rPr>
        <w:t xml:space="preserve">, </w:t>
      </w:r>
      <w:proofErr w:type="spellStart"/>
      <w:r w:rsidR="004A5B69">
        <w:rPr>
          <w:rFonts w:ascii="Times New Roman" w:hAnsi="Times New Roman" w:cs="Times New Roman"/>
          <w:sz w:val="24"/>
          <w:szCs w:val="24"/>
        </w:rPr>
        <w:t>х.Верхнечирского</w:t>
      </w:r>
      <w:proofErr w:type="spellEnd"/>
      <w:r w:rsidR="004A5B69">
        <w:rPr>
          <w:rFonts w:ascii="Times New Roman" w:hAnsi="Times New Roman" w:cs="Times New Roman"/>
          <w:sz w:val="24"/>
          <w:szCs w:val="24"/>
        </w:rPr>
        <w:t xml:space="preserve"> и </w:t>
      </w:r>
    </w:p>
    <w:p w:rsidR="009D6A03" w:rsidRPr="00F60131" w:rsidRDefault="004A5B69" w:rsidP="003D3753">
      <w:pPr>
        <w:widowControl w:val="0"/>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х. </w:t>
      </w:r>
      <w:proofErr w:type="spellStart"/>
      <w:r>
        <w:rPr>
          <w:rFonts w:ascii="Times New Roman" w:hAnsi="Times New Roman" w:cs="Times New Roman"/>
          <w:sz w:val="24"/>
          <w:szCs w:val="24"/>
        </w:rPr>
        <w:t>Рычковского</w:t>
      </w:r>
      <w:proofErr w:type="spellEnd"/>
      <w:r>
        <w:rPr>
          <w:rFonts w:ascii="Times New Roman" w:hAnsi="Times New Roman" w:cs="Times New Roman"/>
          <w:sz w:val="24"/>
          <w:szCs w:val="24"/>
        </w:rPr>
        <w:t xml:space="preserve">  сельских поселений</w:t>
      </w:r>
      <w:r w:rsidR="007628CD" w:rsidRPr="00F60131">
        <w:rPr>
          <w:rFonts w:ascii="Times New Roman" w:hAnsi="Times New Roman" w:cs="Times New Roman"/>
          <w:sz w:val="24"/>
          <w:szCs w:val="24"/>
        </w:rPr>
        <w:t xml:space="preserve">. </w:t>
      </w:r>
    </w:p>
    <w:p w:rsidR="007628CD" w:rsidRPr="00DB5FB4" w:rsidRDefault="007628CD" w:rsidP="003D3753">
      <w:pPr>
        <w:widowControl w:val="0"/>
        <w:autoSpaceDE w:val="0"/>
        <w:spacing w:after="0" w:line="240" w:lineRule="auto"/>
        <w:ind w:firstLine="567"/>
        <w:jc w:val="both"/>
        <w:rPr>
          <w:rFonts w:ascii="Times New Roman" w:hAnsi="Times New Roman" w:cs="Times New Roman"/>
          <w:color w:val="17365D" w:themeColor="text2" w:themeShade="BF"/>
          <w:sz w:val="24"/>
          <w:szCs w:val="24"/>
        </w:rPr>
      </w:pPr>
      <w:r w:rsidRPr="00DB5FB4">
        <w:rPr>
          <w:rFonts w:ascii="Times New Roman" w:hAnsi="Times New Roman" w:cs="Times New Roman"/>
          <w:color w:val="17365D" w:themeColor="text2" w:themeShade="BF"/>
          <w:sz w:val="24"/>
          <w:szCs w:val="24"/>
        </w:rPr>
        <w:t xml:space="preserve">  </w:t>
      </w:r>
    </w:p>
    <w:p w:rsidR="004445B4" w:rsidRPr="00DB5FB4" w:rsidRDefault="004445B4" w:rsidP="003D3753">
      <w:pPr>
        <w:widowControl w:val="0"/>
        <w:autoSpaceDE w:val="0"/>
        <w:spacing w:after="0" w:line="240" w:lineRule="auto"/>
        <w:jc w:val="both"/>
        <w:rPr>
          <w:rFonts w:ascii="Times New Roman" w:hAnsi="Times New Roman" w:cs="Times New Roman"/>
          <w:sz w:val="24"/>
          <w:szCs w:val="24"/>
        </w:rPr>
      </w:pPr>
    </w:p>
    <w:p w:rsidR="003D3753" w:rsidRPr="00DB5FB4" w:rsidRDefault="004445B4" w:rsidP="00BD0578">
      <w:pPr>
        <w:widowControl w:val="0"/>
        <w:autoSpaceDE w:val="0"/>
        <w:spacing w:after="0" w:line="240" w:lineRule="auto"/>
        <w:jc w:val="center"/>
        <w:rPr>
          <w:rFonts w:ascii="Times New Roman" w:hAnsi="Times New Roman" w:cs="Times New Roman"/>
          <w:sz w:val="24"/>
          <w:szCs w:val="24"/>
        </w:rPr>
      </w:pPr>
      <w:bookmarkStart w:id="8" w:name="Par1236"/>
      <w:bookmarkEnd w:id="8"/>
      <w:r w:rsidRPr="00DB5FB4">
        <w:rPr>
          <w:rFonts w:ascii="Times New Roman" w:hAnsi="Times New Roman" w:cs="Times New Roman"/>
          <w:sz w:val="24"/>
          <w:szCs w:val="24"/>
        </w:rPr>
        <w:t>9. Порядок внесения изменений</w:t>
      </w:r>
    </w:p>
    <w:p w:rsidR="004445B4" w:rsidRDefault="004445B4" w:rsidP="00BD0578">
      <w:pPr>
        <w:widowControl w:val="0"/>
        <w:autoSpaceDE w:val="0"/>
        <w:spacing w:after="0" w:line="240" w:lineRule="auto"/>
        <w:jc w:val="center"/>
        <w:rPr>
          <w:rFonts w:ascii="Times New Roman" w:hAnsi="Times New Roman" w:cs="Times New Roman"/>
          <w:sz w:val="24"/>
          <w:szCs w:val="24"/>
        </w:rPr>
      </w:pPr>
      <w:r w:rsidRPr="00DB5FB4">
        <w:rPr>
          <w:rFonts w:ascii="Times New Roman" w:hAnsi="Times New Roman" w:cs="Times New Roman"/>
          <w:sz w:val="24"/>
          <w:szCs w:val="24"/>
        </w:rPr>
        <w:t>в Устав Образовательной организации</w:t>
      </w:r>
    </w:p>
    <w:p w:rsidR="00BD0578" w:rsidRDefault="00BD0578" w:rsidP="00BD0578">
      <w:pPr>
        <w:widowControl w:val="0"/>
        <w:autoSpaceDE w:val="0"/>
        <w:spacing w:after="0" w:line="240" w:lineRule="auto"/>
        <w:jc w:val="center"/>
        <w:rPr>
          <w:rFonts w:ascii="Times New Roman" w:hAnsi="Times New Roman" w:cs="Times New Roman"/>
          <w:sz w:val="24"/>
          <w:szCs w:val="24"/>
        </w:rPr>
      </w:pPr>
    </w:p>
    <w:p w:rsidR="00BD0578" w:rsidRPr="00DB5FB4" w:rsidRDefault="00BD0578" w:rsidP="00BD0578">
      <w:pPr>
        <w:widowControl w:val="0"/>
        <w:autoSpaceDE w:val="0"/>
        <w:spacing w:after="0" w:line="240" w:lineRule="auto"/>
        <w:jc w:val="center"/>
        <w:rPr>
          <w:rFonts w:ascii="Times New Roman" w:hAnsi="Times New Roman" w:cs="Times New Roman"/>
          <w:sz w:val="24"/>
          <w:szCs w:val="24"/>
        </w:rPr>
      </w:pPr>
    </w:p>
    <w:p w:rsidR="00BD0578" w:rsidRDefault="004445B4" w:rsidP="00BD0578">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9.1. Изменения в Устав Образовательной организации принимаются на общем собрании работников Образовательной организации.</w:t>
      </w:r>
    </w:p>
    <w:p w:rsidR="004445B4" w:rsidRPr="00DB5FB4" w:rsidRDefault="004445B4" w:rsidP="00BD0578">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9.2. Изменения в настоящий Устав утверждаются Учредителем в установленном порядке.</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9.3. Образовательная организация в течение десяти рабочих дней со дня государственной регистрации изменений в Устав представляет Учредителю:</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а) копию изменений в Устав с отметкой о государственной регистрации;</w:t>
      </w:r>
    </w:p>
    <w:p w:rsidR="004445B4" w:rsidRPr="00DB5FB4" w:rsidRDefault="004445B4" w:rsidP="00DB5FB4">
      <w:pPr>
        <w:widowControl w:val="0"/>
        <w:autoSpaceDE w:val="0"/>
        <w:spacing w:after="0" w:line="240" w:lineRule="auto"/>
        <w:ind w:firstLine="540"/>
        <w:jc w:val="both"/>
        <w:rPr>
          <w:rFonts w:ascii="Times New Roman" w:hAnsi="Times New Roman" w:cs="Times New Roman"/>
          <w:sz w:val="24"/>
          <w:szCs w:val="24"/>
        </w:rPr>
      </w:pPr>
      <w:r w:rsidRPr="00DB5FB4">
        <w:rPr>
          <w:rFonts w:ascii="Times New Roman" w:hAnsi="Times New Roman" w:cs="Times New Roman"/>
          <w:sz w:val="24"/>
          <w:szCs w:val="24"/>
        </w:rPr>
        <w:t>б) копию свидетельства о государственной регистрации юридического лица.</w:t>
      </w:r>
    </w:p>
    <w:p w:rsidR="003C3460" w:rsidRPr="00DB5FB4" w:rsidRDefault="003C3460" w:rsidP="00DB5FB4">
      <w:pPr>
        <w:jc w:val="both"/>
        <w:rPr>
          <w:rFonts w:ascii="Times New Roman" w:hAnsi="Times New Roman" w:cs="Times New Roman"/>
          <w:sz w:val="24"/>
          <w:szCs w:val="24"/>
        </w:rPr>
      </w:pPr>
    </w:p>
    <w:p w:rsidR="003C3460" w:rsidRPr="00DB5FB4" w:rsidRDefault="003C3460" w:rsidP="00356D4D">
      <w:pPr>
        <w:tabs>
          <w:tab w:val="left" w:pos="3848"/>
        </w:tabs>
        <w:spacing w:after="0" w:line="240" w:lineRule="auto"/>
        <w:contextualSpacing/>
        <w:jc w:val="right"/>
        <w:rPr>
          <w:rFonts w:ascii="Times New Roman" w:hAnsi="Times New Roman" w:cs="Times New Roman"/>
          <w:sz w:val="24"/>
          <w:szCs w:val="24"/>
        </w:rPr>
      </w:pPr>
      <w:r w:rsidRPr="00DB5FB4">
        <w:rPr>
          <w:rFonts w:ascii="Times New Roman" w:hAnsi="Times New Roman" w:cs="Times New Roman"/>
          <w:sz w:val="24"/>
          <w:szCs w:val="24"/>
        </w:rPr>
        <w:t xml:space="preserve">                                </w:t>
      </w:r>
      <w:r w:rsidR="003441B3">
        <w:rPr>
          <w:rFonts w:ascii="Times New Roman" w:hAnsi="Times New Roman" w:cs="Times New Roman"/>
          <w:sz w:val="24"/>
          <w:szCs w:val="24"/>
        </w:rPr>
        <w:t xml:space="preserve">                       </w:t>
      </w:r>
      <w:r w:rsidRPr="00DB5FB4">
        <w:rPr>
          <w:rFonts w:ascii="Times New Roman" w:hAnsi="Times New Roman" w:cs="Times New Roman"/>
          <w:sz w:val="24"/>
          <w:szCs w:val="24"/>
        </w:rPr>
        <w:t xml:space="preserve">    </w:t>
      </w:r>
      <w:proofErr w:type="gramStart"/>
      <w:r w:rsidRPr="00DB5FB4">
        <w:rPr>
          <w:rFonts w:ascii="Times New Roman" w:hAnsi="Times New Roman" w:cs="Times New Roman"/>
          <w:sz w:val="24"/>
          <w:szCs w:val="24"/>
        </w:rPr>
        <w:t>Принят</w:t>
      </w:r>
      <w:proofErr w:type="gramEnd"/>
      <w:r w:rsidRPr="00DB5FB4">
        <w:rPr>
          <w:rFonts w:ascii="Times New Roman" w:hAnsi="Times New Roman" w:cs="Times New Roman"/>
          <w:sz w:val="24"/>
          <w:szCs w:val="24"/>
        </w:rPr>
        <w:t xml:space="preserve"> на общем собрании работников </w:t>
      </w:r>
    </w:p>
    <w:p w:rsidR="00356D4D" w:rsidRDefault="003C3460" w:rsidP="00356D4D">
      <w:pPr>
        <w:tabs>
          <w:tab w:val="left" w:pos="3848"/>
        </w:tabs>
        <w:spacing w:after="0" w:line="240" w:lineRule="auto"/>
        <w:contextualSpacing/>
        <w:jc w:val="right"/>
        <w:rPr>
          <w:rFonts w:ascii="Times New Roman" w:hAnsi="Times New Roman" w:cs="Times New Roman"/>
          <w:sz w:val="24"/>
          <w:szCs w:val="24"/>
        </w:rPr>
      </w:pPr>
      <w:r w:rsidRPr="00DB5FB4">
        <w:rPr>
          <w:rFonts w:ascii="Times New Roman" w:hAnsi="Times New Roman" w:cs="Times New Roman"/>
          <w:sz w:val="24"/>
          <w:szCs w:val="24"/>
        </w:rPr>
        <w:t xml:space="preserve">                                                        Образовательной организации</w:t>
      </w:r>
    </w:p>
    <w:p w:rsidR="00017413" w:rsidRPr="00DB5FB4" w:rsidRDefault="003C3460" w:rsidP="00356D4D">
      <w:pPr>
        <w:tabs>
          <w:tab w:val="left" w:pos="3848"/>
        </w:tabs>
        <w:spacing w:after="0" w:line="240" w:lineRule="auto"/>
        <w:contextualSpacing/>
        <w:jc w:val="right"/>
        <w:rPr>
          <w:rFonts w:ascii="Times New Roman" w:hAnsi="Times New Roman" w:cs="Times New Roman"/>
          <w:sz w:val="24"/>
          <w:szCs w:val="24"/>
        </w:rPr>
      </w:pPr>
      <w:r w:rsidRPr="00DB5FB4">
        <w:rPr>
          <w:rFonts w:ascii="Times New Roman" w:hAnsi="Times New Roman" w:cs="Times New Roman"/>
          <w:sz w:val="24"/>
          <w:szCs w:val="24"/>
        </w:rPr>
        <w:t xml:space="preserve"> Муниципального</w:t>
      </w:r>
      <w:r w:rsidR="00356D4D">
        <w:rPr>
          <w:rFonts w:ascii="Times New Roman" w:hAnsi="Times New Roman" w:cs="Times New Roman"/>
          <w:sz w:val="24"/>
          <w:szCs w:val="24"/>
        </w:rPr>
        <w:t xml:space="preserve"> </w:t>
      </w:r>
      <w:r w:rsidR="005C4050">
        <w:rPr>
          <w:rFonts w:ascii="Times New Roman" w:hAnsi="Times New Roman" w:cs="Times New Roman"/>
          <w:sz w:val="24"/>
          <w:szCs w:val="24"/>
        </w:rPr>
        <w:t>казе</w:t>
      </w:r>
      <w:r w:rsidRPr="00DB5FB4">
        <w:rPr>
          <w:rFonts w:ascii="Times New Roman" w:hAnsi="Times New Roman" w:cs="Times New Roman"/>
          <w:sz w:val="24"/>
          <w:szCs w:val="24"/>
        </w:rPr>
        <w:t>нного общеобразовательного учреждения</w:t>
      </w:r>
    </w:p>
    <w:p w:rsidR="003C3460" w:rsidRPr="00DB5FB4" w:rsidRDefault="003C3460" w:rsidP="00356D4D">
      <w:pPr>
        <w:tabs>
          <w:tab w:val="left" w:pos="3848"/>
        </w:tabs>
        <w:spacing w:line="240" w:lineRule="auto"/>
        <w:contextualSpacing/>
        <w:jc w:val="right"/>
        <w:rPr>
          <w:rFonts w:ascii="Times New Roman" w:hAnsi="Times New Roman" w:cs="Times New Roman"/>
          <w:sz w:val="24"/>
          <w:szCs w:val="24"/>
        </w:rPr>
      </w:pPr>
      <w:r w:rsidRPr="00DB5FB4">
        <w:rPr>
          <w:rFonts w:ascii="Times New Roman" w:hAnsi="Times New Roman" w:cs="Times New Roman"/>
          <w:sz w:val="24"/>
          <w:szCs w:val="24"/>
        </w:rPr>
        <w:t xml:space="preserve">                        </w:t>
      </w:r>
      <w:r w:rsidR="00356D4D">
        <w:rPr>
          <w:rFonts w:ascii="Times New Roman" w:hAnsi="Times New Roman" w:cs="Times New Roman"/>
          <w:sz w:val="24"/>
          <w:szCs w:val="24"/>
        </w:rPr>
        <w:t xml:space="preserve">                        </w:t>
      </w:r>
      <w:r w:rsidRPr="00DB5FB4">
        <w:rPr>
          <w:rFonts w:ascii="Times New Roman" w:hAnsi="Times New Roman" w:cs="Times New Roman"/>
          <w:sz w:val="24"/>
          <w:szCs w:val="24"/>
        </w:rPr>
        <w:t>«</w:t>
      </w:r>
      <w:r w:rsidR="004A5B69">
        <w:rPr>
          <w:rFonts w:ascii="Times New Roman" w:hAnsi="Times New Roman" w:cs="Times New Roman"/>
          <w:sz w:val="24"/>
          <w:szCs w:val="24"/>
        </w:rPr>
        <w:t>Новомаксимовская</w:t>
      </w:r>
      <w:r w:rsidRPr="00DB5FB4">
        <w:rPr>
          <w:rFonts w:ascii="Times New Roman" w:hAnsi="Times New Roman" w:cs="Times New Roman"/>
          <w:sz w:val="24"/>
          <w:szCs w:val="24"/>
        </w:rPr>
        <w:t xml:space="preserve"> средн</w:t>
      </w:r>
      <w:r w:rsidR="00D83649">
        <w:rPr>
          <w:rFonts w:ascii="Times New Roman" w:hAnsi="Times New Roman" w:cs="Times New Roman"/>
          <w:sz w:val="24"/>
          <w:szCs w:val="24"/>
        </w:rPr>
        <w:t>яя</w:t>
      </w:r>
      <w:r w:rsidRPr="00DB5FB4">
        <w:rPr>
          <w:rFonts w:ascii="Times New Roman" w:hAnsi="Times New Roman" w:cs="Times New Roman"/>
          <w:sz w:val="24"/>
          <w:szCs w:val="24"/>
        </w:rPr>
        <w:t xml:space="preserve"> общеобразовательн</w:t>
      </w:r>
      <w:r w:rsidR="00D83649">
        <w:rPr>
          <w:rFonts w:ascii="Times New Roman" w:hAnsi="Times New Roman" w:cs="Times New Roman"/>
          <w:sz w:val="24"/>
          <w:szCs w:val="24"/>
        </w:rPr>
        <w:t>ая</w:t>
      </w:r>
      <w:r w:rsidRPr="00DB5FB4">
        <w:rPr>
          <w:rFonts w:ascii="Times New Roman" w:hAnsi="Times New Roman" w:cs="Times New Roman"/>
          <w:sz w:val="24"/>
          <w:szCs w:val="24"/>
        </w:rPr>
        <w:t xml:space="preserve"> школ</w:t>
      </w:r>
      <w:r w:rsidR="00D83649">
        <w:rPr>
          <w:rFonts w:ascii="Times New Roman" w:hAnsi="Times New Roman" w:cs="Times New Roman"/>
          <w:sz w:val="24"/>
          <w:szCs w:val="24"/>
        </w:rPr>
        <w:t>а</w:t>
      </w:r>
      <w:r w:rsidRPr="00DB5FB4">
        <w:rPr>
          <w:rFonts w:ascii="Times New Roman" w:hAnsi="Times New Roman" w:cs="Times New Roman"/>
          <w:sz w:val="24"/>
          <w:szCs w:val="24"/>
        </w:rPr>
        <w:t>»</w:t>
      </w:r>
    </w:p>
    <w:p w:rsidR="003C3460" w:rsidRDefault="003C3460" w:rsidP="00356D4D">
      <w:pPr>
        <w:tabs>
          <w:tab w:val="left" w:pos="3848"/>
        </w:tabs>
        <w:spacing w:line="240" w:lineRule="auto"/>
        <w:jc w:val="right"/>
        <w:rPr>
          <w:rFonts w:ascii="Times New Roman" w:hAnsi="Times New Roman" w:cs="Times New Roman"/>
          <w:sz w:val="24"/>
          <w:szCs w:val="24"/>
        </w:rPr>
      </w:pPr>
      <w:r w:rsidRPr="00DB5FB4">
        <w:rPr>
          <w:rFonts w:ascii="Times New Roman" w:hAnsi="Times New Roman" w:cs="Times New Roman"/>
          <w:sz w:val="24"/>
          <w:szCs w:val="24"/>
        </w:rPr>
        <w:t xml:space="preserve">                                     </w:t>
      </w:r>
      <w:r w:rsidR="004A5B69">
        <w:rPr>
          <w:rFonts w:ascii="Times New Roman" w:hAnsi="Times New Roman" w:cs="Times New Roman"/>
          <w:sz w:val="24"/>
          <w:szCs w:val="24"/>
        </w:rPr>
        <w:t xml:space="preserve">                    протокол № 2</w:t>
      </w:r>
      <w:r w:rsidRPr="00DB5FB4">
        <w:rPr>
          <w:rFonts w:ascii="Times New Roman" w:hAnsi="Times New Roman" w:cs="Times New Roman"/>
          <w:sz w:val="24"/>
          <w:szCs w:val="24"/>
        </w:rPr>
        <w:t xml:space="preserve"> от </w:t>
      </w:r>
      <w:r w:rsidR="004A5B69">
        <w:rPr>
          <w:rFonts w:ascii="Times New Roman" w:hAnsi="Times New Roman" w:cs="Times New Roman"/>
          <w:sz w:val="24"/>
          <w:szCs w:val="24"/>
        </w:rPr>
        <w:t>18</w:t>
      </w:r>
      <w:r w:rsidR="00D83649">
        <w:rPr>
          <w:rFonts w:ascii="Times New Roman" w:hAnsi="Times New Roman" w:cs="Times New Roman"/>
          <w:sz w:val="24"/>
          <w:szCs w:val="24"/>
        </w:rPr>
        <w:t>.11.2015.</w:t>
      </w:r>
    </w:p>
    <w:p w:rsidR="00BD0578" w:rsidRPr="003C3460" w:rsidRDefault="00147167" w:rsidP="00356D4D">
      <w:pPr>
        <w:tabs>
          <w:tab w:val="left" w:pos="3848"/>
        </w:tabs>
        <w:spacing w:line="240" w:lineRule="auto"/>
        <w:jc w:val="right"/>
      </w:pPr>
      <w:r>
        <w:rPr>
          <w:noProof/>
        </w:rPr>
        <w:lastRenderedPageBreak/>
        <w:drawing>
          <wp:inline distT="0" distB="0" distL="0" distR="0">
            <wp:extent cx="6362700" cy="8534400"/>
            <wp:effectExtent l="19050" t="0" r="0" b="0"/>
            <wp:docPr id="2" name="Рисунок 2" descr="C:\Users\Server\Desktop\послед. ст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rver\Desktop\послед. стр.jpg"/>
                    <pic:cNvPicPr>
                      <a:picLocks noChangeAspect="1" noChangeArrowheads="1"/>
                    </pic:cNvPicPr>
                  </pic:nvPicPr>
                  <pic:blipFill>
                    <a:blip r:embed="rId15" cstate="print"/>
                    <a:srcRect/>
                    <a:stretch>
                      <a:fillRect/>
                    </a:stretch>
                  </pic:blipFill>
                  <pic:spPr bwMode="auto">
                    <a:xfrm>
                      <a:off x="0" y="0"/>
                      <a:ext cx="6365891" cy="8538679"/>
                    </a:xfrm>
                    <a:prstGeom prst="rect">
                      <a:avLst/>
                    </a:prstGeom>
                    <a:noFill/>
                    <a:ln w="9525">
                      <a:noFill/>
                      <a:miter lim="800000"/>
                      <a:headEnd/>
                      <a:tailEnd/>
                    </a:ln>
                  </pic:spPr>
                </pic:pic>
              </a:graphicData>
            </a:graphic>
          </wp:inline>
        </w:drawing>
      </w:r>
    </w:p>
    <w:sectPr w:rsidR="00BD0578" w:rsidRPr="003C3460" w:rsidSect="005A6D6E">
      <w:headerReference w:type="default" r:id="rId16"/>
      <w:footnotePr>
        <w:pos w:val="beneathText"/>
      </w:footnotePr>
      <w:pgSz w:w="11905" w:h="16837"/>
      <w:pgMar w:top="1134" w:right="1276" w:bottom="1134" w:left="1559" w:header="720" w:footer="70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ECB" w:rsidRDefault="00600ECB" w:rsidP="00453713">
      <w:pPr>
        <w:spacing w:after="0" w:line="240" w:lineRule="auto"/>
      </w:pPr>
      <w:r>
        <w:separator/>
      </w:r>
    </w:p>
  </w:endnote>
  <w:endnote w:type="continuationSeparator" w:id="0">
    <w:p w:rsidR="00600ECB" w:rsidRDefault="00600ECB" w:rsidP="004537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ECB" w:rsidRDefault="00600ECB" w:rsidP="00453713">
      <w:pPr>
        <w:spacing w:after="0" w:line="240" w:lineRule="auto"/>
      </w:pPr>
      <w:r>
        <w:separator/>
      </w:r>
    </w:p>
  </w:footnote>
  <w:footnote w:type="continuationSeparator" w:id="0">
    <w:p w:rsidR="00600ECB" w:rsidRDefault="00600ECB" w:rsidP="004537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7344"/>
      <w:docPartObj>
        <w:docPartGallery w:val="Page Numbers (Top of Page)"/>
        <w:docPartUnique/>
      </w:docPartObj>
    </w:sdtPr>
    <w:sdtContent>
      <w:p w:rsidR="001375F8" w:rsidRDefault="004D31A5">
        <w:pPr>
          <w:pStyle w:val="ad"/>
          <w:jc w:val="center"/>
        </w:pPr>
        <w:r>
          <w:fldChar w:fldCharType="begin"/>
        </w:r>
        <w:r w:rsidR="00F74F5B">
          <w:instrText xml:space="preserve"> PAGE   \* MERGEFORMAT </w:instrText>
        </w:r>
        <w:r>
          <w:fldChar w:fldCharType="separate"/>
        </w:r>
        <w:r w:rsidR="00147167">
          <w:rPr>
            <w:noProof/>
          </w:rPr>
          <w:t>16</w:t>
        </w:r>
        <w:r>
          <w:rPr>
            <w:noProof/>
          </w:rPr>
          <w:fldChar w:fldCharType="end"/>
        </w:r>
      </w:p>
    </w:sdtContent>
  </w:sdt>
  <w:p w:rsidR="001375F8" w:rsidRDefault="001375F8">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6"/>
    <w:multiLevelType w:val="multilevel"/>
    <w:tmpl w:val="00000006"/>
    <w:name w:val="WW8Num6"/>
    <w:lvl w:ilvl="0">
      <w:start w:val="1"/>
      <w:numFmt w:val="bullet"/>
      <w:lvlText w:val=""/>
      <w:lvlJc w:val="left"/>
      <w:pPr>
        <w:tabs>
          <w:tab w:val="num" w:pos="720"/>
        </w:tabs>
        <w:ind w:left="720" w:hanging="360"/>
      </w:pPr>
      <w:rPr>
        <w:rFonts w:ascii="Symbol" w:hAnsi="Symbol" w:cs="Times New Roman"/>
        <w:sz w:val="20"/>
      </w:rPr>
    </w:lvl>
    <w:lvl w:ilvl="1">
      <w:start w:val="1"/>
      <w:numFmt w:val="bullet"/>
      <w:lvlText w:val=""/>
      <w:lvlJc w:val="left"/>
      <w:pPr>
        <w:tabs>
          <w:tab w:val="num" w:pos="1080"/>
        </w:tabs>
        <w:ind w:left="1080" w:hanging="360"/>
      </w:pPr>
      <w:rPr>
        <w:rFonts w:ascii="Symbol" w:hAnsi="Symbol" w:cs="Times New Roman"/>
        <w:sz w:val="20"/>
      </w:rPr>
    </w:lvl>
    <w:lvl w:ilvl="2">
      <w:start w:val="1"/>
      <w:numFmt w:val="bullet"/>
      <w:lvlText w:val=""/>
      <w:lvlJc w:val="left"/>
      <w:pPr>
        <w:tabs>
          <w:tab w:val="num" w:pos="1440"/>
        </w:tabs>
        <w:ind w:left="1440" w:hanging="360"/>
      </w:pPr>
      <w:rPr>
        <w:rFonts w:ascii="Symbol" w:hAnsi="Symbol" w:cs="Times New Roman"/>
        <w:sz w:val="20"/>
      </w:rPr>
    </w:lvl>
    <w:lvl w:ilvl="3">
      <w:start w:val="1"/>
      <w:numFmt w:val="bullet"/>
      <w:lvlText w:val=""/>
      <w:lvlJc w:val="left"/>
      <w:pPr>
        <w:tabs>
          <w:tab w:val="num" w:pos="1800"/>
        </w:tabs>
        <w:ind w:left="1800" w:hanging="360"/>
      </w:pPr>
      <w:rPr>
        <w:rFonts w:ascii="Symbol" w:hAnsi="Symbol" w:cs="Times New Roman"/>
        <w:sz w:val="20"/>
      </w:rPr>
    </w:lvl>
    <w:lvl w:ilvl="4">
      <w:start w:val="1"/>
      <w:numFmt w:val="bullet"/>
      <w:lvlText w:val=""/>
      <w:lvlJc w:val="left"/>
      <w:pPr>
        <w:tabs>
          <w:tab w:val="num" w:pos="2160"/>
        </w:tabs>
        <w:ind w:left="2160" w:hanging="360"/>
      </w:pPr>
      <w:rPr>
        <w:rFonts w:ascii="Symbol" w:hAnsi="Symbol" w:cs="Times New Roman"/>
        <w:sz w:val="20"/>
      </w:rPr>
    </w:lvl>
    <w:lvl w:ilvl="5">
      <w:start w:val="1"/>
      <w:numFmt w:val="bullet"/>
      <w:lvlText w:val=""/>
      <w:lvlJc w:val="left"/>
      <w:pPr>
        <w:tabs>
          <w:tab w:val="num" w:pos="2520"/>
        </w:tabs>
        <w:ind w:left="2520" w:hanging="360"/>
      </w:pPr>
      <w:rPr>
        <w:rFonts w:ascii="Symbol" w:hAnsi="Symbol" w:cs="Times New Roman"/>
        <w:sz w:val="20"/>
      </w:rPr>
    </w:lvl>
    <w:lvl w:ilvl="6">
      <w:start w:val="1"/>
      <w:numFmt w:val="bullet"/>
      <w:lvlText w:val=""/>
      <w:lvlJc w:val="left"/>
      <w:pPr>
        <w:tabs>
          <w:tab w:val="num" w:pos="2880"/>
        </w:tabs>
        <w:ind w:left="2880" w:hanging="360"/>
      </w:pPr>
      <w:rPr>
        <w:rFonts w:ascii="Symbol" w:hAnsi="Symbol" w:cs="Times New Roman"/>
        <w:sz w:val="20"/>
      </w:rPr>
    </w:lvl>
    <w:lvl w:ilvl="7">
      <w:start w:val="1"/>
      <w:numFmt w:val="bullet"/>
      <w:lvlText w:val=""/>
      <w:lvlJc w:val="left"/>
      <w:pPr>
        <w:tabs>
          <w:tab w:val="num" w:pos="3240"/>
        </w:tabs>
        <w:ind w:left="3240" w:hanging="360"/>
      </w:pPr>
      <w:rPr>
        <w:rFonts w:ascii="Symbol" w:hAnsi="Symbol" w:cs="Times New Roman"/>
        <w:sz w:val="20"/>
      </w:rPr>
    </w:lvl>
    <w:lvl w:ilvl="8">
      <w:start w:val="1"/>
      <w:numFmt w:val="bullet"/>
      <w:lvlText w:val=""/>
      <w:lvlJc w:val="left"/>
      <w:pPr>
        <w:tabs>
          <w:tab w:val="num" w:pos="3600"/>
        </w:tabs>
        <w:ind w:left="3600" w:hanging="360"/>
      </w:pPr>
      <w:rPr>
        <w:rFonts w:ascii="Symbol" w:hAnsi="Symbol" w:cs="Times New Roman"/>
        <w:sz w:val="20"/>
      </w:rPr>
    </w:lvl>
  </w:abstractNum>
  <w:abstractNum w:abstractNumId="3">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1A"/>
    <w:multiLevelType w:val="multilevel"/>
    <w:tmpl w:val="0000001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1B"/>
    <w:multiLevelType w:val="multilevel"/>
    <w:tmpl w:val="0000001B"/>
    <w:lvl w:ilvl="0">
      <w:start w:val="1"/>
      <w:numFmt w:val="bullet"/>
      <w:lvlText w:val=""/>
      <w:lvlJc w:val="left"/>
      <w:pPr>
        <w:tabs>
          <w:tab w:val="num" w:pos="786"/>
        </w:tabs>
        <w:ind w:left="786" w:hanging="360"/>
      </w:pPr>
      <w:rPr>
        <w:rFonts w:ascii="Symbol" w:hAnsi="Symbol" w:cs="OpenSymbol"/>
      </w:rPr>
    </w:lvl>
    <w:lvl w:ilvl="1">
      <w:start w:val="1"/>
      <w:numFmt w:val="bullet"/>
      <w:lvlText w:val=""/>
      <w:lvlJc w:val="left"/>
      <w:pPr>
        <w:tabs>
          <w:tab w:val="num" w:pos="1146"/>
        </w:tabs>
        <w:ind w:left="1146" w:hanging="360"/>
      </w:pPr>
      <w:rPr>
        <w:rFonts w:ascii="Symbol" w:hAnsi="Symbol" w:cs="OpenSymbol"/>
      </w:rPr>
    </w:lvl>
    <w:lvl w:ilvl="2">
      <w:start w:val="1"/>
      <w:numFmt w:val="bullet"/>
      <w:lvlText w:val=""/>
      <w:lvlJc w:val="left"/>
      <w:pPr>
        <w:tabs>
          <w:tab w:val="num" w:pos="1506"/>
        </w:tabs>
        <w:ind w:left="1506" w:hanging="360"/>
      </w:pPr>
      <w:rPr>
        <w:rFonts w:ascii="Symbol" w:hAnsi="Symbol" w:cs="OpenSymbol"/>
      </w:rPr>
    </w:lvl>
    <w:lvl w:ilvl="3">
      <w:start w:val="1"/>
      <w:numFmt w:val="bullet"/>
      <w:lvlText w:val=""/>
      <w:lvlJc w:val="left"/>
      <w:pPr>
        <w:tabs>
          <w:tab w:val="num" w:pos="1866"/>
        </w:tabs>
        <w:ind w:left="1866" w:hanging="360"/>
      </w:pPr>
      <w:rPr>
        <w:rFonts w:ascii="Symbol" w:hAnsi="Symbol" w:cs="OpenSymbol"/>
      </w:rPr>
    </w:lvl>
    <w:lvl w:ilvl="4">
      <w:start w:val="1"/>
      <w:numFmt w:val="bullet"/>
      <w:lvlText w:val=""/>
      <w:lvlJc w:val="left"/>
      <w:pPr>
        <w:tabs>
          <w:tab w:val="num" w:pos="2226"/>
        </w:tabs>
        <w:ind w:left="2226" w:hanging="360"/>
      </w:pPr>
      <w:rPr>
        <w:rFonts w:ascii="Symbol" w:hAnsi="Symbol" w:cs="OpenSymbol"/>
      </w:rPr>
    </w:lvl>
    <w:lvl w:ilvl="5">
      <w:start w:val="1"/>
      <w:numFmt w:val="bullet"/>
      <w:lvlText w:val=""/>
      <w:lvlJc w:val="left"/>
      <w:pPr>
        <w:tabs>
          <w:tab w:val="num" w:pos="2586"/>
        </w:tabs>
        <w:ind w:left="2586" w:hanging="360"/>
      </w:pPr>
      <w:rPr>
        <w:rFonts w:ascii="Symbol" w:hAnsi="Symbol" w:cs="OpenSymbol"/>
      </w:rPr>
    </w:lvl>
    <w:lvl w:ilvl="6">
      <w:start w:val="1"/>
      <w:numFmt w:val="bullet"/>
      <w:lvlText w:val=""/>
      <w:lvlJc w:val="left"/>
      <w:pPr>
        <w:tabs>
          <w:tab w:val="num" w:pos="2946"/>
        </w:tabs>
        <w:ind w:left="2946" w:hanging="360"/>
      </w:pPr>
      <w:rPr>
        <w:rFonts w:ascii="Symbol" w:hAnsi="Symbol" w:cs="OpenSymbol"/>
      </w:rPr>
    </w:lvl>
    <w:lvl w:ilvl="7">
      <w:start w:val="1"/>
      <w:numFmt w:val="bullet"/>
      <w:lvlText w:val=""/>
      <w:lvlJc w:val="left"/>
      <w:pPr>
        <w:tabs>
          <w:tab w:val="num" w:pos="3306"/>
        </w:tabs>
        <w:ind w:left="3306" w:hanging="360"/>
      </w:pPr>
      <w:rPr>
        <w:rFonts w:ascii="Symbol" w:hAnsi="Symbol" w:cs="OpenSymbol"/>
      </w:rPr>
    </w:lvl>
    <w:lvl w:ilvl="8">
      <w:start w:val="1"/>
      <w:numFmt w:val="bullet"/>
      <w:lvlText w:val=""/>
      <w:lvlJc w:val="left"/>
      <w:pPr>
        <w:tabs>
          <w:tab w:val="num" w:pos="3666"/>
        </w:tabs>
        <w:ind w:left="3666" w:hanging="360"/>
      </w:pPr>
      <w:rPr>
        <w:rFonts w:ascii="Symbol" w:hAnsi="Symbol" w:cs="OpenSymbol"/>
      </w:rPr>
    </w:lvl>
  </w:abstractNum>
  <w:abstractNum w:abstractNumId="6">
    <w:nsid w:val="0000001C"/>
    <w:multiLevelType w:val="multilevel"/>
    <w:tmpl w:val="0000001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nsid w:val="0000001E"/>
    <w:multiLevelType w:val="multilevel"/>
    <w:tmpl w:val="0000001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nsid w:val="1CF17C64"/>
    <w:multiLevelType w:val="hybridMultilevel"/>
    <w:tmpl w:val="98B4D58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pos w:val="beneathText"/>
    <w:footnote w:id="-1"/>
    <w:footnote w:id="0"/>
  </w:footnotePr>
  <w:endnotePr>
    <w:endnote w:id="-1"/>
    <w:endnote w:id="0"/>
  </w:endnotePr>
  <w:compat>
    <w:useFELayout/>
  </w:compat>
  <w:rsids>
    <w:rsidRoot w:val="004445B4"/>
    <w:rsid w:val="00003830"/>
    <w:rsid w:val="00006DBE"/>
    <w:rsid w:val="00010885"/>
    <w:rsid w:val="00012EE4"/>
    <w:rsid w:val="0001351F"/>
    <w:rsid w:val="00017413"/>
    <w:rsid w:val="00031EFA"/>
    <w:rsid w:val="00035501"/>
    <w:rsid w:val="00047D62"/>
    <w:rsid w:val="00047EF2"/>
    <w:rsid w:val="00052A48"/>
    <w:rsid w:val="00064D10"/>
    <w:rsid w:val="00074187"/>
    <w:rsid w:val="0009495C"/>
    <w:rsid w:val="000C6768"/>
    <w:rsid w:val="000D25AE"/>
    <w:rsid w:val="000E555D"/>
    <w:rsid w:val="001043AC"/>
    <w:rsid w:val="00104D75"/>
    <w:rsid w:val="001052D9"/>
    <w:rsid w:val="001157D2"/>
    <w:rsid w:val="00134BEE"/>
    <w:rsid w:val="001375F8"/>
    <w:rsid w:val="00141B9F"/>
    <w:rsid w:val="00147167"/>
    <w:rsid w:val="0015204D"/>
    <w:rsid w:val="00163921"/>
    <w:rsid w:val="00165607"/>
    <w:rsid w:val="001764C3"/>
    <w:rsid w:val="001A1BEB"/>
    <w:rsid w:val="001A52A1"/>
    <w:rsid w:val="001B5631"/>
    <w:rsid w:val="001B63FB"/>
    <w:rsid w:val="001C2858"/>
    <w:rsid w:val="001C43EE"/>
    <w:rsid w:val="001E1EF0"/>
    <w:rsid w:val="001E2CE3"/>
    <w:rsid w:val="001F0351"/>
    <w:rsid w:val="001F3859"/>
    <w:rsid w:val="001F7078"/>
    <w:rsid w:val="001F7FCF"/>
    <w:rsid w:val="00202CB8"/>
    <w:rsid w:val="00217674"/>
    <w:rsid w:val="00234673"/>
    <w:rsid w:val="0024017E"/>
    <w:rsid w:val="002433D1"/>
    <w:rsid w:val="00252548"/>
    <w:rsid w:val="00253D97"/>
    <w:rsid w:val="00262A6B"/>
    <w:rsid w:val="002761A7"/>
    <w:rsid w:val="00287BDD"/>
    <w:rsid w:val="00294339"/>
    <w:rsid w:val="002A33F5"/>
    <w:rsid w:val="002B772E"/>
    <w:rsid w:val="002F5298"/>
    <w:rsid w:val="00301C0B"/>
    <w:rsid w:val="0032108C"/>
    <w:rsid w:val="00331C4E"/>
    <w:rsid w:val="003441B3"/>
    <w:rsid w:val="00356D4D"/>
    <w:rsid w:val="0036783F"/>
    <w:rsid w:val="00370E36"/>
    <w:rsid w:val="003814F3"/>
    <w:rsid w:val="003A1AA8"/>
    <w:rsid w:val="003A53FF"/>
    <w:rsid w:val="003C3460"/>
    <w:rsid w:val="003D3753"/>
    <w:rsid w:val="003E23B2"/>
    <w:rsid w:val="003F2A99"/>
    <w:rsid w:val="004157D5"/>
    <w:rsid w:val="0041788A"/>
    <w:rsid w:val="004206A4"/>
    <w:rsid w:val="00440481"/>
    <w:rsid w:val="004445B4"/>
    <w:rsid w:val="004522BE"/>
    <w:rsid w:val="00453713"/>
    <w:rsid w:val="00457A63"/>
    <w:rsid w:val="004647D4"/>
    <w:rsid w:val="004653C8"/>
    <w:rsid w:val="0047025C"/>
    <w:rsid w:val="004760ED"/>
    <w:rsid w:val="00477DBE"/>
    <w:rsid w:val="0048292D"/>
    <w:rsid w:val="004942C7"/>
    <w:rsid w:val="004A069F"/>
    <w:rsid w:val="004A2179"/>
    <w:rsid w:val="004A5B69"/>
    <w:rsid w:val="004B6AD6"/>
    <w:rsid w:val="004C743B"/>
    <w:rsid w:val="004D1D4B"/>
    <w:rsid w:val="004D31A5"/>
    <w:rsid w:val="004D3FD4"/>
    <w:rsid w:val="00540BC0"/>
    <w:rsid w:val="00547F08"/>
    <w:rsid w:val="005650CF"/>
    <w:rsid w:val="005729A0"/>
    <w:rsid w:val="005769CB"/>
    <w:rsid w:val="005A2CE6"/>
    <w:rsid w:val="005A6D6E"/>
    <w:rsid w:val="005B07C6"/>
    <w:rsid w:val="005B164A"/>
    <w:rsid w:val="005B23E4"/>
    <w:rsid w:val="005B670A"/>
    <w:rsid w:val="005C4050"/>
    <w:rsid w:val="005E1599"/>
    <w:rsid w:val="005F3980"/>
    <w:rsid w:val="00600E35"/>
    <w:rsid w:val="00600ECB"/>
    <w:rsid w:val="0063289E"/>
    <w:rsid w:val="00634BDD"/>
    <w:rsid w:val="00673CB3"/>
    <w:rsid w:val="00680A45"/>
    <w:rsid w:val="00684E62"/>
    <w:rsid w:val="00695D5B"/>
    <w:rsid w:val="00697673"/>
    <w:rsid w:val="006A6969"/>
    <w:rsid w:val="006B2759"/>
    <w:rsid w:val="006C3658"/>
    <w:rsid w:val="006C592B"/>
    <w:rsid w:val="006E0119"/>
    <w:rsid w:val="006E33F0"/>
    <w:rsid w:val="006F69F5"/>
    <w:rsid w:val="00703529"/>
    <w:rsid w:val="00704BB0"/>
    <w:rsid w:val="00712DB0"/>
    <w:rsid w:val="007427B5"/>
    <w:rsid w:val="00743988"/>
    <w:rsid w:val="00755267"/>
    <w:rsid w:val="00756CE9"/>
    <w:rsid w:val="0076041F"/>
    <w:rsid w:val="007628CD"/>
    <w:rsid w:val="00771036"/>
    <w:rsid w:val="00776853"/>
    <w:rsid w:val="00784273"/>
    <w:rsid w:val="00787C94"/>
    <w:rsid w:val="00791B2F"/>
    <w:rsid w:val="007A54AA"/>
    <w:rsid w:val="007C7714"/>
    <w:rsid w:val="007F0658"/>
    <w:rsid w:val="00821764"/>
    <w:rsid w:val="00837661"/>
    <w:rsid w:val="00844640"/>
    <w:rsid w:val="00861DFA"/>
    <w:rsid w:val="008677DA"/>
    <w:rsid w:val="008744FD"/>
    <w:rsid w:val="00883C49"/>
    <w:rsid w:val="0088562B"/>
    <w:rsid w:val="008A12E4"/>
    <w:rsid w:val="008A695C"/>
    <w:rsid w:val="008A7AD8"/>
    <w:rsid w:val="008B2728"/>
    <w:rsid w:val="008B60DB"/>
    <w:rsid w:val="008C2785"/>
    <w:rsid w:val="008F4D5D"/>
    <w:rsid w:val="00910B27"/>
    <w:rsid w:val="00910D46"/>
    <w:rsid w:val="00920C8A"/>
    <w:rsid w:val="00921C9D"/>
    <w:rsid w:val="00924D59"/>
    <w:rsid w:val="0093755B"/>
    <w:rsid w:val="00942A9C"/>
    <w:rsid w:val="00952636"/>
    <w:rsid w:val="0097189C"/>
    <w:rsid w:val="00975DAF"/>
    <w:rsid w:val="00976F17"/>
    <w:rsid w:val="00994C57"/>
    <w:rsid w:val="009A7C33"/>
    <w:rsid w:val="009B7E1A"/>
    <w:rsid w:val="009D29EB"/>
    <w:rsid w:val="009D4A4B"/>
    <w:rsid w:val="009D6A03"/>
    <w:rsid w:val="009E1026"/>
    <w:rsid w:val="009F3A31"/>
    <w:rsid w:val="00A07C72"/>
    <w:rsid w:val="00A135FF"/>
    <w:rsid w:val="00A31A77"/>
    <w:rsid w:val="00A52667"/>
    <w:rsid w:val="00A5460F"/>
    <w:rsid w:val="00A56360"/>
    <w:rsid w:val="00A647AE"/>
    <w:rsid w:val="00A64EC6"/>
    <w:rsid w:val="00A82B1C"/>
    <w:rsid w:val="00A90AC5"/>
    <w:rsid w:val="00AB5752"/>
    <w:rsid w:val="00AC0BC5"/>
    <w:rsid w:val="00AC4F0D"/>
    <w:rsid w:val="00AF11A5"/>
    <w:rsid w:val="00B019A4"/>
    <w:rsid w:val="00B14096"/>
    <w:rsid w:val="00B179C8"/>
    <w:rsid w:val="00B227F2"/>
    <w:rsid w:val="00B3059E"/>
    <w:rsid w:val="00B338E6"/>
    <w:rsid w:val="00B37145"/>
    <w:rsid w:val="00B676CC"/>
    <w:rsid w:val="00B83A55"/>
    <w:rsid w:val="00B859CB"/>
    <w:rsid w:val="00B900FD"/>
    <w:rsid w:val="00B941A0"/>
    <w:rsid w:val="00BD0578"/>
    <w:rsid w:val="00BD590B"/>
    <w:rsid w:val="00BF3005"/>
    <w:rsid w:val="00BF6AEE"/>
    <w:rsid w:val="00C04A4F"/>
    <w:rsid w:val="00C1153C"/>
    <w:rsid w:val="00C13A2D"/>
    <w:rsid w:val="00C32A15"/>
    <w:rsid w:val="00C53372"/>
    <w:rsid w:val="00C70335"/>
    <w:rsid w:val="00C8107C"/>
    <w:rsid w:val="00C8110A"/>
    <w:rsid w:val="00CA4F8B"/>
    <w:rsid w:val="00CB642B"/>
    <w:rsid w:val="00CE5B7A"/>
    <w:rsid w:val="00CE7492"/>
    <w:rsid w:val="00D01BBB"/>
    <w:rsid w:val="00D433B5"/>
    <w:rsid w:val="00D83649"/>
    <w:rsid w:val="00DB09C3"/>
    <w:rsid w:val="00DB5FB4"/>
    <w:rsid w:val="00DB7DBE"/>
    <w:rsid w:val="00DD58BA"/>
    <w:rsid w:val="00DE5A30"/>
    <w:rsid w:val="00E05937"/>
    <w:rsid w:val="00E25E85"/>
    <w:rsid w:val="00E33B0B"/>
    <w:rsid w:val="00E42790"/>
    <w:rsid w:val="00E43C64"/>
    <w:rsid w:val="00E710C4"/>
    <w:rsid w:val="00E72296"/>
    <w:rsid w:val="00E95C81"/>
    <w:rsid w:val="00EB5EF1"/>
    <w:rsid w:val="00EB7ACF"/>
    <w:rsid w:val="00EC46F5"/>
    <w:rsid w:val="00ED5830"/>
    <w:rsid w:val="00EF4E2A"/>
    <w:rsid w:val="00F027E2"/>
    <w:rsid w:val="00F11BC4"/>
    <w:rsid w:val="00F17D27"/>
    <w:rsid w:val="00F203E8"/>
    <w:rsid w:val="00F419D3"/>
    <w:rsid w:val="00F557C5"/>
    <w:rsid w:val="00F60131"/>
    <w:rsid w:val="00F74F5B"/>
    <w:rsid w:val="00F77034"/>
    <w:rsid w:val="00F775DF"/>
    <w:rsid w:val="00FA591A"/>
    <w:rsid w:val="00FE75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7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445B4"/>
  </w:style>
  <w:style w:type="character" w:styleId="a3">
    <w:name w:val="Hyperlink"/>
    <w:semiHidden/>
    <w:rsid w:val="004445B4"/>
    <w:rPr>
      <w:color w:val="000080"/>
      <w:u w:val="single"/>
    </w:rPr>
  </w:style>
  <w:style w:type="paragraph" w:customStyle="1" w:styleId="ConsPlusNormal">
    <w:name w:val="ConsPlusNormal"/>
    <w:rsid w:val="004445B4"/>
    <w:pPr>
      <w:widowControl w:val="0"/>
      <w:suppressAutoHyphens/>
      <w:autoSpaceDE w:val="0"/>
      <w:spacing w:after="0" w:line="240" w:lineRule="auto"/>
    </w:pPr>
    <w:rPr>
      <w:rFonts w:ascii="Calibri" w:eastAsia="Times New Roman" w:hAnsi="Calibri" w:cs="Calibri"/>
      <w:lang w:eastAsia="ar-SA"/>
    </w:rPr>
  </w:style>
  <w:style w:type="paragraph" w:customStyle="1" w:styleId="ConsPlusNonformat">
    <w:name w:val="ConsPlusNonformat"/>
    <w:rsid w:val="004445B4"/>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4">
    <w:name w:val="footer"/>
    <w:basedOn w:val="a"/>
    <w:link w:val="a5"/>
    <w:semiHidden/>
    <w:rsid w:val="004445B4"/>
    <w:pPr>
      <w:tabs>
        <w:tab w:val="center" w:pos="4677"/>
        <w:tab w:val="right" w:pos="9355"/>
      </w:tabs>
      <w:suppressAutoHyphens/>
    </w:pPr>
    <w:rPr>
      <w:rFonts w:ascii="Calibri" w:eastAsia="Calibri" w:hAnsi="Calibri" w:cs="Calibri"/>
      <w:lang w:eastAsia="ar-SA"/>
    </w:rPr>
  </w:style>
  <w:style w:type="character" w:customStyle="1" w:styleId="a5">
    <w:name w:val="Нижний колонтитул Знак"/>
    <w:basedOn w:val="a0"/>
    <w:link w:val="a4"/>
    <w:semiHidden/>
    <w:rsid w:val="004445B4"/>
    <w:rPr>
      <w:rFonts w:ascii="Calibri" w:eastAsia="Calibri" w:hAnsi="Calibri" w:cs="Calibri"/>
      <w:lang w:eastAsia="ar-SA"/>
    </w:rPr>
  </w:style>
  <w:style w:type="paragraph" w:customStyle="1" w:styleId="ConsPlusNonformat0">
    <w:name w:val="ConsPlusNonformat"/>
    <w:next w:val="a"/>
    <w:rsid w:val="004445B4"/>
    <w:pPr>
      <w:widowControl w:val="0"/>
      <w:suppressAutoHyphens/>
      <w:spacing w:after="0" w:line="240" w:lineRule="auto"/>
    </w:pPr>
    <w:rPr>
      <w:rFonts w:ascii="Courier New" w:eastAsia="Courier New" w:hAnsi="Courier New" w:cs="Times New Roman"/>
      <w:sz w:val="20"/>
      <w:szCs w:val="20"/>
    </w:rPr>
  </w:style>
  <w:style w:type="paragraph" w:styleId="a6">
    <w:name w:val="List Paragraph"/>
    <w:basedOn w:val="a"/>
    <w:uiPriority w:val="34"/>
    <w:qFormat/>
    <w:rsid w:val="008A12E4"/>
    <w:pPr>
      <w:spacing w:after="0" w:line="240" w:lineRule="auto"/>
      <w:ind w:left="720"/>
      <w:contextualSpacing/>
    </w:pPr>
    <w:rPr>
      <w:rFonts w:ascii="Times New Roman" w:eastAsia="Times New Roman" w:hAnsi="Times New Roman" w:cs="Times New Roman"/>
      <w:sz w:val="24"/>
      <w:szCs w:val="24"/>
    </w:rPr>
  </w:style>
  <w:style w:type="character" w:customStyle="1" w:styleId="ep">
    <w:name w:val="ep"/>
    <w:basedOn w:val="a0"/>
    <w:rsid w:val="008A12E4"/>
  </w:style>
  <w:style w:type="paragraph" w:styleId="a7">
    <w:name w:val="footnote text"/>
    <w:basedOn w:val="a"/>
    <w:link w:val="a8"/>
    <w:uiPriority w:val="99"/>
    <w:semiHidden/>
    <w:unhideWhenUsed/>
    <w:rsid w:val="008A12E4"/>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semiHidden/>
    <w:rsid w:val="008A12E4"/>
    <w:rPr>
      <w:rFonts w:ascii="Times New Roman" w:eastAsia="Times New Roman" w:hAnsi="Times New Roman" w:cs="Times New Roman"/>
      <w:sz w:val="20"/>
      <w:szCs w:val="20"/>
    </w:rPr>
  </w:style>
  <w:style w:type="character" w:styleId="a9">
    <w:name w:val="footnote reference"/>
    <w:uiPriority w:val="99"/>
    <w:semiHidden/>
    <w:unhideWhenUsed/>
    <w:rsid w:val="008A12E4"/>
    <w:rPr>
      <w:vertAlign w:val="superscript"/>
    </w:rPr>
  </w:style>
  <w:style w:type="character" w:customStyle="1" w:styleId="epm">
    <w:name w:val="epm"/>
    <w:basedOn w:val="a0"/>
    <w:rsid w:val="000E555D"/>
  </w:style>
  <w:style w:type="paragraph" w:styleId="aa">
    <w:name w:val="Normal (Web)"/>
    <w:basedOn w:val="a"/>
    <w:uiPriority w:val="99"/>
    <w:unhideWhenUsed/>
    <w:rsid w:val="00DD5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2F5298"/>
  </w:style>
  <w:style w:type="paragraph" w:customStyle="1" w:styleId="ParagraphStyle">
    <w:name w:val="Paragraph Style"/>
    <w:uiPriority w:val="99"/>
    <w:rsid w:val="002B772E"/>
    <w:pPr>
      <w:widowControl w:val="0"/>
      <w:autoSpaceDE w:val="0"/>
      <w:autoSpaceDN w:val="0"/>
      <w:adjustRightInd w:val="0"/>
      <w:spacing w:after="0" w:line="240" w:lineRule="auto"/>
    </w:pPr>
    <w:rPr>
      <w:rFonts w:ascii="Arial" w:eastAsia="Times New Roman" w:hAnsi="Arial" w:cs="Arial"/>
      <w:sz w:val="24"/>
      <w:szCs w:val="24"/>
    </w:rPr>
  </w:style>
  <w:style w:type="paragraph" w:styleId="ab">
    <w:name w:val="Body Text"/>
    <w:basedOn w:val="a"/>
    <w:link w:val="ac"/>
    <w:rsid w:val="00047EF2"/>
    <w:pPr>
      <w:spacing w:after="0" w:line="240" w:lineRule="auto"/>
    </w:pPr>
    <w:rPr>
      <w:rFonts w:ascii="Times New Roman" w:eastAsia="Times New Roman" w:hAnsi="Times New Roman" w:cs="Times New Roman"/>
      <w:sz w:val="24"/>
      <w:szCs w:val="20"/>
    </w:rPr>
  </w:style>
  <w:style w:type="character" w:customStyle="1" w:styleId="ac">
    <w:name w:val="Основной текст Знак"/>
    <w:basedOn w:val="a0"/>
    <w:link w:val="ab"/>
    <w:rsid w:val="00047EF2"/>
    <w:rPr>
      <w:rFonts w:ascii="Times New Roman" w:eastAsia="Times New Roman" w:hAnsi="Times New Roman" w:cs="Times New Roman"/>
      <w:sz w:val="24"/>
      <w:szCs w:val="20"/>
    </w:rPr>
  </w:style>
  <w:style w:type="paragraph" w:styleId="ad">
    <w:name w:val="header"/>
    <w:basedOn w:val="a"/>
    <w:link w:val="ae"/>
    <w:uiPriority w:val="99"/>
    <w:unhideWhenUsed/>
    <w:rsid w:val="00BD590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D590B"/>
  </w:style>
  <w:style w:type="paragraph" w:styleId="af">
    <w:name w:val="Balloon Text"/>
    <w:basedOn w:val="a"/>
    <w:link w:val="af0"/>
    <w:uiPriority w:val="99"/>
    <w:semiHidden/>
    <w:unhideWhenUsed/>
    <w:rsid w:val="00331C4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331C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7E1DFC618B7BB9AA7C46BF6C53C2583557FE876A43880DA24C27D1A7BN0k7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7E1DFC618B7BB9AA7C46BF6C53C2583557FE876A43880DA24C27D1A7BN0k7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92B3D35C352B9B83D53D412DA876CEF25B866F164F6B9F3A76CBC07E156D8E68987484D2A83670CwCe4O"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consultantplus://offline/ref=20B32331C8A395CE4A115C37D21F1D31976B2E4C8880205A4027E063A5R0fC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11BB33A346D706C9E9EB1C17EA22C8341BC39471199350E8EBF6B72E23B8cEO" TargetMode="External"/><Relationship Id="rId14" Type="http://schemas.openxmlformats.org/officeDocument/2006/relationships/hyperlink" Target="consultantplus://offline/ref=C7E1DFC618B7BB9AA7C46BF6C53C2583557FE876A43880DA24C27D1A7BN0k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307AF-604D-445D-BF73-0AF535F26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1</Pages>
  <Words>6936</Words>
  <Characters>39537</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321</dc:creator>
  <cp:lastModifiedBy>Server</cp:lastModifiedBy>
  <cp:revision>23</cp:revision>
  <cp:lastPrinted>2015-12-04T13:52:00Z</cp:lastPrinted>
  <dcterms:created xsi:type="dcterms:W3CDTF">2015-11-15T11:10:00Z</dcterms:created>
  <dcterms:modified xsi:type="dcterms:W3CDTF">2016-03-03T10:50:00Z</dcterms:modified>
</cp:coreProperties>
</file>