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14" w:rsidRDefault="00355314" w:rsidP="006A6111">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355314" w:rsidRDefault="00355314" w:rsidP="006A6111">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355314" w:rsidRDefault="00355314" w:rsidP="006A6111">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 xml:space="preserve">ДОПОЛНИТЕЛЬНАЯ ПРЕДПРОФЕССИОНАЛЬНАЯ </w:t>
      </w:r>
      <w:r w:rsidR="00355314">
        <w:rPr>
          <w:rFonts w:ascii="Times New Roman" w:eastAsia="Times New Roman" w:hAnsi="Times New Roman" w:cs="Times New Roman"/>
          <w:sz w:val="24"/>
          <w:szCs w:val="24"/>
          <w:lang w:eastAsia="ru-RU"/>
        </w:rPr>
        <w:t xml:space="preserve"> </w:t>
      </w:r>
      <w:r w:rsidRPr="006A6111">
        <w:rPr>
          <w:rFonts w:ascii="Times New Roman" w:eastAsia="Times New Roman" w:hAnsi="Times New Roman" w:cs="Times New Roman"/>
          <w:sz w:val="24"/>
          <w:szCs w:val="24"/>
          <w:lang w:eastAsia="ru-RU"/>
        </w:rPr>
        <w:t xml:space="preserve"> ПРОГРАММА В ОБЛАСТИ</w:t>
      </w:r>
    </w:p>
    <w:p w:rsidR="006A6111" w:rsidRPr="006A6111" w:rsidRDefault="006A6111" w:rsidP="006A6111">
      <w:pPr>
        <w:shd w:val="clear" w:color="auto" w:fill="FFFFFF"/>
        <w:spacing w:after="0" w:line="240" w:lineRule="auto"/>
        <w:jc w:val="center"/>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ИЗОБРАЗИТЕЛЬНОГО ИСКУССТВА</w:t>
      </w:r>
    </w:p>
    <w:p w:rsidR="006A6111" w:rsidRPr="006A6111" w:rsidRDefault="006A6111" w:rsidP="006A6111">
      <w:pPr>
        <w:shd w:val="clear" w:color="auto" w:fill="FFFFFF"/>
        <w:spacing w:after="0" w:line="240" w:lineRule="auto"/>
        <w:jc w:val="center"/>
        <w:rPr>
          <w:rFonts w:ascii="Times New Roman" w:eastAsia="Times New Roman" w:hAnsi="Times New Roman" w:cs="Times New Roman"/>
          <w:b/>
          <w:bCs/>
          <w:sz w:val="24"/>
          <w:szCs w:val="24"/>
          <w:lang w:eastAsia="ru-RU"/>
        </w:rPr>
      </w:pPr>
      <w:r w:rsidRPr="006A6111">
        <w:rPr>
          <w:rFonts w:ascii="Times New Roman" w:eastAsia="Times New Roman" w:hAnsi="Times New Roman" w:cs="Times New Roman"/>
          <w:b/>
          <w:bCs/>
          <w:sz w:val="24"/>
          <w:szCs w:val="24"/>
          <w:lang w:eastAsia="ru-RU"/>
        </w:rPr>
        <w:t>«</w:t>
      </w:r>
      <w:r w:rsidRPr="006A6111">
        <w:rPr>
          <w:rFonts w:ascii="Times New Roman" w:eastAsia="Times New Roman" w:hAnsi="Times New Roman" w:cs="Times New Roman"/>
          <w:sz w:val="24"/>
          <w:szCs w:val="24"/>
          <w:lang w:eastAsia="ru-RU"/>
        </w:rPr>
        <w:t>ЖИВОПИСЬ</w:t>
      </w:r>
      <w:r w:rsidRPr="006A6111">
        <w:rPr>
          <w:rFonts w:ascii="Times New Roman" w:eastAsia="Times New Roman" w:hAnsi="Times New Roman" w:cs="Times New Roman"/>
          <w:b/>
          <w:bCs/>
          <w:sz w:val="24"/>
          <w:szCs w:val="24"/>
          <w:lang w:eastAsia="ru-RU"/>
        </w:rPr>
        <w:t xml:space="preserve">» </w:t>
      </w:r>
    </w:p>
    <w:p w:rsidR="006A6111" w:rsidRPr="006A6111" w:rsidRDefault="006A6111" w:rsidP="006A6111">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hd w:val="clear" w:color="auto" w:fill="FFFFFF"/>
        <w:jc w:val="center"/>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 xml:space="preserve">Предметная область </w:t>
      </w:r>
      <w:r w:rsidRPr="006A6111">
        <w:rPr>
          <w:rFonts w:ascii="Times New Roman" w:eastAsia="Times New Roman" w:hAnsi="Times New Roman" w:cs="Times New Roman"/>
          <w:b/>
          <w:bCs/>
          <w:sz w:val="24"/>
          <w:szCs w:val="24"/>
          <w:lang w:eastAsia="ru-RU"/>
        </w:rPr>
        <w:t xml:space="preserve">ПО.01. </w:t>
      </w:r>
      <w:r w:rsidRPr="006A6111">
        <w:rPr>
          <w:rFonts w:ascii="Times New Roman" w:eastAsia="Times New Roman" w:hAnsi="Times New Roman" w:cs="Times New Roman"/>
          <w:sz w:val="24"/>
          <w:szCs w:val="24"/>
          <w:lang w:eastAsia="ru-RU"/>
        </w:rPr>
        <w:t>ХУДОЖЕСТВЕННОЕ ТВОРЧЕСТВО</w:t>
      </w:r>
    </w:p>
    <w:p w:rsidR="006A6111" w:rsidRPr="006A6111" w:rsidRDefault="00355314" w:rsidP="006A6111">
      <w:pPr>
        <w:shd w:val="clear" w:color="auto" w:fill="FFFFFF"/>
        <w:ind w:hanging="98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6A6111" w:rsidRPr="006A6111">
        <w:rPr>
          <w:rFonts w:ascii="Times New Roman" w:eastAsia="Times New Roman" w:hAnsi="Times New Roman" w:cs="Times New Roman"/>
          <w:sz w:val="24"/>
          <w:szCs w:val="24"/>
          <w:lang w:eastAsia="ru-RU"/>
        </w:rPr>
        <w:t xml:space="preserve">программа по учебному предмету </w:t>
      </w:r>
      <w:r w:rsidR="006A6111" w:rsidRPr="006A6111">
        <w:rPr>
          <w:rFonts w:ascii="Times New Roman" w:eastAsia="Times New Roman" w:hAnsi="Times New Roman" w:cs="Times New Roman"/>
          <w:b/>
          <w:bCs/>
          <w:sz w:val="24"/>
          <w:szCs w:val="24"/>
          <w:lang w:eastAsia="ru-RU"/>
        </w:rPr>
        <w:t xml:space="preserve">ПО.01.В.02. </w:t>
      </w:r>
    </w:p>
    <w:p w:rsidR="006A6111" w:rsidRPr="006A6111" w:rsidRDefault="006A6111" w:rsidP="006A6111">
      <w:pPr>
        <w:shd w:val="clear" w:color="auto" w:fill="FFFFFF"/>
        <w:ind w:hanging="989"/>
        <w:jc w:val="center"/>
        <w:rPr>
          <w:rFonts w:ascii="Times New Roman" w:eastAsia="Times New Roman" w:hAnsi="Times New Roman" w:cs="Times New Roman"/>
          <w:b/>
          <w:bCs/>
          <w:sz w:val="24"/>
          <w:szCs w:val="24"/>
          <w:lang w:eastAsia="ru-RU"/>
        </w:rPr>
      </w:pPr>
    </w:p>
    <w:p w:rsidR="006A6111" w:rsidRPr="006A6111" w:rsidRDefault="006A6111" w:rsidP="006A6111">
      <w:pPr>
        <w:shd w:val="clear" w:color="auto" w:fill="FFFFFF"/>
        <w:ind w:hanging="989"/>
        <w:jc w:val="center"/>
        <w:rPr>
          <w:rFonts w:ascii="Times New Roman" w:eastAsia="Times New Roman" w:hAnsi="Times New Roman" w:cs="Times New Roman"/>
          <w:b/>
          <w:bCs/>
          <w:sz w:val="24"/>
          <w:szCs w:val="24"/>
          <w:lang w:eastAsia="ru-RU"/>
        </w:rPr>
      </w:pPr>
    </w:p>
    <w:p w:rsidR="006A6111" w:rsidRPr="006A6111" w:rsidRDefault="006A6111" w:rsidP="006A6111">
      <w:pPr>
        <w:shd w:val="clear" w:color="auto" w:fill="FFFFFF"/>
        <w:jc w:val="center"/>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eastAsia="ru-RU"/>
        </w:rPr>
        <w:t>СКУЛЬПТУРА</w:t>
      </w:r>
    </w:p>
    <w:p w:rsidR="006A6111" w:rsidRPr="006A6111" w:rsidRDefault="006A6111" w:rsidP="006A6111">
      <w:pPr>
        <w:shd w:val="clear" w:color="auto" w:fill="FFFFFF"/>
        <w:ind w:hanging="989"/>
        <w:jc w:val="center"/>
        <w:rPr>
          <w:rFonts w:ascii="Calibri" w:eastAsia="Times New Roman" w:hAnsi="Calibri" w:cs="Times New Roman"/>
          <w:lang w:eastAsia="ru-RU"/>
        </w:rPr>
      </w:pPr>
    </w:p>
    <w:p w:rsidR="006A6111" w:rsidRPr="006A6111" w:rsidRDefault="006A6111" w:rsidP="006A6111">
      <w:pPr>
        <w:shd w:val="clear" w:color="auto" w:fill="FFFFFF"/>
        <w:ind w:hanging="989"/>
        <w:jc w:val="center"/>
        <w:rPr>
          <w:rFonts w:ascii="Calibri" w:eastAsia="Times New Roman" w:hAnsi="Calibri" w:cs="Times New Roman"/>
          <w:lang w:eastAsia="ru-RU"/>
        </w:rPr>
      </w:pPr>
    </w:p>
    <w:p w:rsidR="006A6111" w:rsidRPr="006A6111" w:rsidRDefault="006A6111" w:rsidP="006A6111">
      <w:pPr>
        <w:shd w:val="clear" w:color="auto" w:fill="FFFFFF"/>
        <w:ind w:hanging="989"/>
        <w:jc w:val="center"/>
        <w:rPr>
          <w:rFonts w:ascii="Calibri" w:eastAsia="Times New Roman" w:hAnsi="Calibri" w:cs="Times New Roman"/>
          <w:lang w:eastAsia="ru-RU"/>
        </w:rPr>
      </w:pPr>
    </w:p>
    <w:p w:rsidR="006A6111" w:rsidRPr="006A6111" w:rsidRDefault="006A6111" w:rsidP="006A6111">
      <w:pPr>
        <w:shd w:val="clear" w:color="auto" w:fill="FFFFFF"/>
        <w:ind w:hanging="989"/>
        <w:jc w:val="center"/>
        <w:rPr>
          <w:rFonts w:ascii="Calibri" w:eastAsia="Times New Roman" w:hAnsi="Calibri" w:cs="Times New Roman"/>
          <w:lang w:eastAsia="ru-RU"/>
        </w:rPr>
      </w:pPr>
    </w:p>
    <w:p w:rsidR="006A6111" w:rsidRDefault="006A6111" w:rsidP="006A6111">
      <w:pPr>
        <w:shd w:val="clear" w:color="auto" w:fill="FFFFFF"/>
        <w:ind w:hanging="989"/>
        <w:jc w:val="center"/>
        <w:rPr>
          <w:rFonts w:ascii="Calibri" w:eastAsia="Times New Roman" w:hAnsi="Calibri" w:cs="Times New Roman"/>
          <w:lang w:eastAsia="ru-RU"/>
        </w:rPr>
      </w:pPr>
    </w:p>
    <w:p w:rsidR="006A6111" w:rsidRDefault="006A6111" w:rsidP="006A6111">
      <w:pPr>
        <w:shd w:val="clear" w:color="auto" w:fill="FFFFFF"/>
        <w:ind w:hanging="989"/>
        <w:jc w:val="center"/>
        <w:rPr>
          <w:rFonts w:ascii="Calibri" w:eastAsia="Times New Roman" w:hAnsi="Calibri" w:cs="Times New Roman"/>
          <w:lang w:eastAsia="ru-RU"/>
        </w:rPr>
      </w:pPr>
    </w:p>
    <w:p w:rsidR="006A6111" w:rsidRPr="006A6111" w:rsidRDefault="006A6111" w:rsidP="006A6111">
      <w:pPr>
        <w:shd w:val="clear" w:color="auto" w:fill="FFFFFF"/>
        <w:ind w:hanging="989"/>
        <w:jc w:val="center"/>
        <w:rPr>
          <w:rFonts w:ascii="Calibri" w:eastAsia="Times New Roman" w:hAnsi="Calibri" w:cs="Times New Roman"/>
          <w:lang w:eastAsia="ru-RU"/>
        </w:rPr>
      </w:pPr>
    </w:p>
    <w:p w:rsidR="006A6111" w:rsidRPr="006A6111" w:rsidRDefault="006A6111" w:rsidP="006A6111">
      <w:pPr>
        <w:jc w:val="center"/>
        <w:rPr>
          <w:rFonts w:ascii="Calibri" w:eastAsia="Times New Roman" w:hAnsi="Calibri" w:cs="Times New Roman"/>
          <w:b/>
          <w:lang w:eastAsia="ru-RU"/>
        </w:rPr>
      </w:pPr>
    </w:p>
    <w:p w:rsidR="006A6111" w:rsidRPr="006A6111" w:rsidRDefault="006A6111" w:rsidP="006A6111">
      <w:pPr>
        <w:shd w:val="clear" w:color="auto" w:fill="FFFFFF"/>
        <w:rPr>
          <w:rFonts w:ascii="Calibri" w:eastAsia="Times New Roman" w:hAnsi="Calibri" w:cs="Times New Roman"/>
          <w:b/>
          <w:bCs/>
          <w:lang w:eastAsia="ru-RU"/>
        </w:rPr>
      </w:pPr>
    </w:p>
    <w:p w:rsidR="006A6111" w:rsidRPr="006A6111" w:rsidRDefault="006A6111" w:rsidP="006A6111">
      <w:pPr>
        <w:spacing w:after="0" w:line="240" w:lineRule="auto"/>
        <w:ind w:firstLine="992"/>
        <w:jc w:val="center"/>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eastAsia="ru-RU"/>
        </w:rPr>
        <w:t>СТРУКТУРА ПРОГРАММЫ УЧЕБНОГО ПРЕДМЕТА</w:t>
      </w:r>
    </w:p>
    <w:p w:rsidR="006A6111" w:rsidRPr="006A6111" w:rsidRDefault="006A6111" w:rsidP="006A6111">
      <w:pPr>
        <w:spacing w:after="0" w:line="240" w:lineRule="auto"/>
        <w:ind w:firstLine="708"/>
        <w:jc w:val="both"/>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both"/>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eastAsia="ru-RU"/>
        </w:rPr>
        <w:t>I. ПОЯСНИТЕЛЬНАЯ ЗАПИСКА</w:t>
      </w:r>
      <w:r w:rsidRPr="006A6111">
        <w:rPr>
          <w:rFonts w:ascii="Times New Roman" w:eastAsia="Times New Roman" w:hAnsi="Times New Roman" w:cs="Times New Roman"/>
          <w:b/>
          <w:sz w:val="24"/>
          <w:szCs w:val="24"/>
          <w:lang w:eastAsia="ru-RU"/>
        </w:rPr>
        <w:tab/>
      </w:r>
      <w:r w:rsidRPr="006A6111">
        <w:rPr>
          <w:rFonts w:ascii="Times New Roman" w:eastAsia="Times New Roman" w:hAnsi="Times New Roman" w:cs="Times New Roman"/>
          <w:b/>
          <w:sz w:val="24"/>
          <w:szCs w:val="24"/>
          <w:lang w:eastAsia="ru-RU"/>
        </w:rPr>
        <w:tab/>
      </w:r>
      <w:r w:rsidRPr="006A6111">
        <w:rPr>
          <w:rFonts w:ascii="Times New Roman" w:eastAsia="Times New Roman" w:hAnsi="Times New Roman" w:cs="Times New Roman"/>
          <w:b/>
          <w:sz w:val="24"/>
          <w:szCs w:val="24"/>
          <w:lang w:eastAsia="ru-RU"/>
        </w:rPr>
        <w:tab/>
      </w:r>
      <w:r w:rsidRPr="006A6111">
        <w:rPr>
          <w:rFonts w:ascii="Times New Roman" w:eastAsia="Times New Roman" w:hAnsi="Times New Roman" w:cs="Times New Roman"/>
          <w:b/>
          <w:sz w:val="24"/>
          <w:szCs w:val="24"/>
          <w:lang w:eastAsia="ru-RU"/>
        </w:rPr>
        <w:tab/>
      </w:r>
      <w:r w:rsidRPr="006A6111">
        <w:rPr>
          <w:rFonts w:ascii="Times New Roman" w:eastAsia="Times New Roman" w:hAnsi="Times New Roman" w:cs="Times New Roman"/>
          <w:b/>
          <w:sz w:val="24"/>
          <w:szCs w:val="24"/>
          <w:lang w:eastAsia="ru-RU"/>
        </w:rPr>
        <w:tab/>
      </w:r>
      <w:r w:rsidRPr="006A6111">
        <w:rPr>
          <w:rFonts w:ascii="Times New Roman" w:eastAsia="Times New Roman" w:hAnsi="Times New Roman" w:cs="Times New Roman"/>
          <w:b/>
          <w:sz w:val="24"/>
          <w:szCs w:val="24"/>
          <w:lang w:eastAsia="ru-RU"/>
        </w:rPr>
        <w:tab/>
      </w:r>
      <w:r w:rsidRPr="006A6111">
        <w:rPr>
          <w:rFonts w:ascii="Times New Roman" w:eastAsia="Times New Roman" w:hAnsi="Times New Roman" w:cs="Times New Roman"/>
          <w:b/>
          <w:sz w:val="24"/>
          <w:szCs w:val="24"/>
          <w:lang w:eastAsia="ru-RU"/>
        </w:rPr>
        <w:tab/>
      </w:r>
    </w:p>
    <w:p w:rsidR="006A6111" w:rsidRPr="006A6111" w:rsidRDefault="006A6111" w:rsidP="006A6111">
      <w:pPr>
        <w:suppressAutoHyphens/>
        <w:spacing w:after="0" w:line="240" w:lineRule="auto"/>
        <w:rPr>
          <w:rFonts w:ascii="Times New Roman" w:eastAsia="SimSun" w:hAnsi="Times New Roman" w:cs="Times New Roman"/>
          <w:kern w:val="2"/>
          <w:sz w:val="24"/>
          <w:szCs w:val="24"/>
          <w:lang w:eastAsia="hi-IN" w:bidi="hi-IN"/>
        </w:rPr>
      </w:pPr>
      <w:r w:rsidRPr="006A6111">
        <w:rPr>
          <w:rFonts w:ascii="Times New Roman" w:eastAsia="SimSun" w:hAnsi="Times New Roman" w:cs="Times New Roman"/>
          <w:kern w:val="2"/>
          <w:sz w:val="24"/>
          <w:szCs w:val="24"/>
          <w:lang w:eastAsia="hi-IN" w:bidi="hi-IN"/>
        </w:rPr>
        <w:t>- Характеристика учебного предмета, его место и роль в образовательном процессе;</w:t>
      </w:r>
    </w:p>
    <w:p w:rsidR="006A6111" w:rsidRPr="006A6111" w:rsidRDefault="006A6111" w:rsidP="006A6111">
      <w:pPr>
        <w:suppressAutoHyphens/>
        <w:spacing w:after="0" w:line="240" w:lineRule="auto"/>
        <w:rPr>
          <w:rFonts w:ascii="Times New Roman" w:eastAsia="SimSun" w:hAnsi="Times New Roman" w:cs="Times New Roman"/>
          <w:kern w:val="2"/>
          <w:sz w:val="24"/>
          <w:szCs w:val="24"/>
          <w:lang w:eastAsia="hi-IN" w:bidi="hi-IN"/>
        </w:rPr>
      </w:pPr>
      <w:r w:rsidRPr="006A6111">
        <w:rPr>
          <w:rFonts w:ascii="Times New Roman" w:eastAsia="SimSun" w:hAnsi="Times New Roman" w:cs="Times New Roman"/>
          <w:kern w:val="2"/>
          <w:sz w:val="24"/>
          <w:szCs w:val="24"/>
          <w:lang w:eastAsia="hi-IN" w:bidi="hi-IN"/>
        </w:rPr>
        <w:t>- Срок реализации учебного предмета;</w:t>
      </w:r>
    </w:p>
    <w:p w:rsidR="006A6111" w:rsidRPr="006A6111" w:rsidRDefault="006A6111" w:rsidP="006A6111">
      <w:pPr>
        <w:suppressAutoHyphens/>
        <w:spacing w:after="0" w:line="240" w:lineRule="auto"/>
        <w:rPr>
          <w:rFonts w:ascii="Times New Roman" w:eastAsia="SimSun" w:hAnsi="Times New Roman" w:cs="Times New Roman"/>
          <w:kern w:val="2"/>
          <w:sz w:val="24"/>
          <w:szCs w:val="24"/>
          <w:lang w:eastAsia="hi-IN" w:bidi="hi-IN"/>
        </w:rPr>
      </w:pPr>
      <w:r w:rsidRPr="006A6111">
        <w:rPr>
          <w:rFonts w:ascii="Times New Roman" w:eastAsia="SimSun" w:hAnsi="Times New Roman" w:cs="Times New Roman"/>
          <w:kern w:val="2"/>
          <w:sz w:val="24"/>
          <w:szCs w:val="24"/>
          <w:lang w:eastAsia="hi-IN" w:bidi="hi-IN"/>
        </w:rPr>
        <w:t>- Объем учебного времени, предусмотренный учебным планом образовательного    учреждения на реализацию учебного предмета;</w:t>
      </w:r>
    </w:p>
    <w:p w:rsidR="006A6111" w:rsidRPr="006A6111" w:rsidRDefault="006A6111" w:rsidP="006A6111">
      <w:pPr>
        <w:suppressAutoHyphens/>
        <w:spacing w:after="0" w:line="240" w:lineRule="auto"/>
        <w:rPr>
          <w:rFonts w:ascii="Times New Roman" w:eastAsia="SimSun" w:hAnsi="Times New Roman" w:cs="Times New Roman"/>
          <w:kern w:val="2"/>
          <w:sz w:val="24"/>
          <w:szCs w:val="24"/>
          <w:lang w:eastAsia="hi-IN" w:bidi="hi-IN"/>
        </w:rPr>
      </w:pPr>
      <w:r w:rsidRPr="006A6111">
        <w:rPr>
          <w:rFonts w:ascii="Times New Roman" w:eastAsia="SimSun" w:hAnsi="Times New Roman" w:cs="Times New Roman"/>
          <w:kern w:val="2"/>
          <w:sz w:val="24"/>
          <w:szCs w:val="24"/>
          <w:lang w:eastAsia="hi-IN" w:bidi="hi-IN"/>
        </w:rPr>
        <w:t>- Форма проведения учебных аудиторных занятий;</w:t>
      </w:r>
    </w:p>
    <w:p w:rsidR="006A6111" w:rsidRPr="006A6111" w:rsidRDefault="006A6111" w:rsidP="006A6111">
      <w:pPr>
        <w:suppressAutoHyphens/>
        <w:spacing w:after="0" w:line="240" w:lineRule="auto"/>
        <w:rPr>
          <w:rFonts w:ascii="Times New Roman" w:eastAsia="SimSun" w:hAnsi="Times New Roman" w:cs="Times New Roman"/>
          <w:kern w:val="2"/>
          <w:sz w:val="24"/>
          <w:szCs w:val="24"/>
          <w:lang w:eastAsia="hi-IN" w:bidi="hi-IN"/>
        </w:rPr>
      </w:pPr>
      <w:r w:rsidRPr="006A6111">
        <w:rPr>
          <w:rFonts w:ascii="Times New Roman" w:eastAsia="SimSun" w:hAnsi="Times New Roman" w:cs="Times New Roman"/>
          <w:kern w:val="2"/>
          <w:sz w:val="24"/>
          <w:szCs w:val="24"/>
          <w:lang w:eastAsia="hi-IN" w:bidi="hi-IN"/>
        </w:rPr>
        <w:t>- Цели и задачи учебного предмета;</w:t>
      </w:r>
    </w:p>
    <w:p w:rsidR="006A6111" w:rsidRPr="006A6111" w:rsidRDefault="006A6111" w:rsidP="006A6111">
      <w:pPr>
        <w:suppressAutoHyphens/>
        <w:spacing w:after="0" w:line="240" w:lineRule="auto"/>
        <w:rPr>
          <w:rFonts w:ascii="Times New Roman" w:eastAsia="SimSun" w:hAnsi="Times New Roman" w:cs="Times New Roman"/>
          <w:kern w:val="2"/>
          <w:sz w:val="24"/>
          <w:szCs w:val="24"/>
          <w:lang w:eastAsia="hi-IN" w:bidi="hi-IN"/>
        </w:rPr>
      </w:pPr>
      <w:r w:rsidRPr="006A6111">
        <w:rPr>
          <w:rFonts w:ascii="Times New Roman" w:eastAsia="SimSun" w:hAnsi="Times New Roman" w:cs="Times New Roman"/>
          <w:kern w:val="2"/>
          <w:sz w:val="24"/>
          <w:szCs w:val="24"/>
          <w:lang w:eastAsia="hi-IN" w:bidi="hi-IN"/>
        </w:rPr>
        <w:t>- Обоснование структуры программы учебного предмета;</w:t>
      </w:r>
    </w:p>
    <w:p w:rsidR="006A6111" w:rsidRPr="006A6111" w:rsidRDefault="006A6111" w:rsidP="006A6111">
      <w:pPr>
        <w:suppressAutoHyphens/>
        <w:spacing w:after="0" w:line="240" w:lineRule="auto"/>
        <w:rPr>
          <w:rFonts w:ascii="Times New Roman" w:eastAsia="SimSun" w:hAnsi="Times New Roman" w:cs="Times New Roman"/>
          <w:kern w:val="2"/>
          <w:sz w:val="24"/>
          <w:szCs w:val="24"/>
          <w:lang w:eastAsia="hi-IN" w:bidi="hi-IN"/>
        </w:rPr>
      </w:pPr>
      <w:r w:rsidRPr="006A6111">
        <w:rPr>
          <w:rFonts w:ascii="Times New Roman" w:eastAsia="SimSun" w:hAnsi="Times New Roman" w:cs="Times New Roman"/>
          <w:kern w:val="2"/>
          <w:sz w:val="24"/>
          <w:szCs w:val="24"/>
          <w:lang w:eastAsia="hi-IN" w:bidi="hi-IN"/>
        </w:rPr>
        <w:t xml:space="preserve">- Методы обучения; </w:t>
      </w:r>
    </w:p>
    <w:p w:rsidR="006A6111" w:rsidRPr="006A6111" w:rsidRDefault="006A6111" w:rsidP="006A6111">
      <w:pPr>
        <w:suppressAutoHyphens/>
        <w:spacing w:after="0" w:line="240" w:lineRule="auto"/>
        <w:rPr>
          <w:rFonts w:ascii="Times New Roman" w:eastAsia="SimSun" w:hAnsi="Times New Roman" w:cs="Times New Roman"/>
          <w:kern w:val="2"/>
          <w:sz w:val="24"/>
          <w:szCs w:val="24"/>
          <w:lang w:eastAsia="hi-IN" w:bidi="hi-IN"/>
        </w:rPr>
      </w:pPr>
      <w:r w:rsidRPr="006A6111">
        <w:rPr>
          <w:rFonts w:ascii="Times New Roman" w:eastAsia="SimSun" w:hAnsi="Times New Roman" w:cs="Times New Roman"/>
          <w:kern w:val="2"/>
          <w:sz w:val="24"/>
          <w:szCs w:val="24"/>
          <w:lang w:eastAsia="hi-IN" w:bidi="hi-IN"/>
        </w:rPr>
        <w:t>- Описание материально-технических условий реализации учебного предмета;</w:t>
      </w:r>
    </w:p>
    <w:p w:rsidR="006A6111" w:rsidRPr="006A6111" w:rsidRDefault="006A6111" w:rsidP="006A6111">
      <w:pPr>
        <w:spacing w:after="0" w:line="240" w:lineRule="auto"/>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eastAsia="ru-RU"/>
        </w:rPr>
        <w:t>II. СОДЕРЖАНИЕ УЧЕБНОГО ПРЕДМЕТА</w:t>
      </w:r>
      <w:r w:rsidRPr="006A6111">
        <w:rPr>
          <w:rFonts w:ascii="Times New Roman" w:eastAsia="Times New Roman" w:hAnsi="Times New Roman" w:cs="Times New Roman"/>
          <w:b/>
          <w:sz w:val="24"/>
          <w:szCs w:val="24"/>
          <w:lang w:eastAsia="ru-RU"/>
        </w:rPr>
        <w:tab/>
      </w:r>
      <w:r w:rsidRPr="006A6111">
        <w:rPr>
          <w:rFonts w:ascii="Times New Roman" w:eastAsia="Times New Roman" w:hAnsi="Times New Roman" w:cs="Times New Roman"/>
          <w:b/>
          <w:sz w:val="24"/>
          <w:szCs w:val="24"/>
          <w:lang w:eastAsia="ru-RU"/>
        </w:rPr>
        <w:tab/>
      </w:r>
      <w:r w:rsidRPr="006A6111">
        <w:rPr>
          <w:rFonts w:ascii="Times New Roman" w:eastAsia="Times New Roman" w:hAnsi="Times New Roman" w:cs="Times New Roman"/>
          <w:b/>
          <w:sz w:val="24"/>
          <w:szCs w:val="24"/>
          <w:lang w:eastAsia="ru-RU"/>
        </w:rPr>
        <w:tab/>
      </w:r>
      <w:r w:rsidRPr="006A6111">
        <w:rPr>
          <w:rFonts w:ascii="Times New Roman" w:eastAsia="Times New Roman" w:hAnsi="Times New Roman" w:cs="Times New Roman"/>
          <w:b/>
          <w:sz w:val="24"/>
          <w:szCs w:val="24"/>
          <w:lang w:eastAsia="ru-RU"/>
        </w:rPr>
        <w:tab/>
      </w:r>
      <w:r w:rsidRPr="006A6111">
        <w:rPr>
          <w:rFonts w:ascii="Times New Roman" w:eastAsia="Times New Roman" w:hAnsi="Times New Roman" w:cs="Times New Roman"/>
          <w:b/>
          <w:sz w:val="24"/>
          <w:szCs w:val="24"/>
          <w:lang w:eastAsia="ru-RU"/>
        </w:rPr>
        <w:tab/>
      </w:r>
      <w:r w:rsidRPr="006A6111">
        <w:rPr>
          <w:rFonts w:ascii="Times New Roman" w:eastAsia="Times New Roman" w:hAnsi="Times New Roman" w:cs="Times New Roman"/>
          <w:b/>
          <w:sz w:val="24"/>
          <w:szCs w:val="24"/>
          <w:lang w:eastAsia="ru-RU"/>
        </w:rPr>
        <w:tab/>
      </w:r>
    </w:p>
    <w:p w:rsidR="006A6111" w:rsidRPr="006A6111" w:rsidRDefault="006A6111" w:rsidP="006A6111">
      <w:pPr>
        <w:widowControl w:val="0"/>
        <w:numPr>
          <w:ilvl w:val="0"/>
          <w:numId w:val="1"/>
        </w:numPr>
        <w:tabs>
          <w:tab w:val="left" w:pos="288"/>
          <w:tab w:val="num" w:pos="720"/>
        </w:tabs>
        <w:suppressAutoHyphens/>
        <w:spacing w:after="0" w:line="240" w:lineRule="auto"/>
        <w:ind w:firstLine="48"/>
        <w:rPr>
          <w:rFonts w:ascii="Times New Roman" w:eastAsia="SimSun" w:hAnsi="Times New Roman" w:cs="Times New Roman"/>
          <w:kern w:val="2"/>
          <w:sz w:val="24"/>
          <w:szCs w:val="24"/>
          <w:lang w:eastAsia="hi-IN" w:bidi="hi-IN"/>
        </w:rPr>
      </w:pPr>
      <w:proofErr w:type="spellStart"/>
      <w:r w:rsidRPr="006A6111">
        <w:rPr>
          <w:rFonts w:ascii="Times New Roman" w:eastAsia="SimSun" w:hAnsi="Times New Roman" w:cs="Times New Roman"/>
          <w:kern w:val="2"/>
          <w:sz w:val="24"/>
          <w:szCs w:val="24"/>
          <w:lang w:eastAsia="hi-IN" w:bidi="hi-IN"/>
        </w:rPr>
        <w:t>Учебно</w:t>
      </w:r>
      <w:proofErr w:type="spellEnd"/>
      <w:r w:rsidRPr="006A6111">
        <w:rPr>
          <w:rFonts w:ascii="Times New Roman" w:eastAsia="SimSun" w:hAnsi="Times New Roman" w:cs="Times New Roman"/>
          <w:kern w:val="2"/>
          <w:sz w:val="24"/>
          <w:szCs w:val="24"/>
          <w:lang w:eastAsia="hi-IN" w:bidi="hi-IN"/>
        </w:rPr>
        <w:t xml:space="preserve"> – тематический план;</w:t>
      </w:r>
    </w:p>
    <w:p w:rsidR="006A6111" w:rsidRPr="006A6111" w:rsidRDefault="006A6111" w:rsidP="006A6111">
      <w:pPr>
        <w:widowControl w:val="0"/>
        <w:numPr>
          <w:ilvl w:val="0"/>
          <w:numId w:val="1"/>
        </w:numPr>
        <w:tabs>
          <w:tab w:val="left" w:pos="288"/>
          <w:tab w:val="num" w:pos="720"/>
        </w:tabs>
        <w:suppressAutoHyphens/>
        <w:spacing w:after="0" w:line="240" w:lineRule="auto"/>
        <w:ind w:firstLine="48"/>
        <w:rPr>
          <w:rFonts w:ascii="Times New Roman" w:eastAsia="SimSun" w:hAnsi="Times New Roman" w:cs="Times New Roman"/>
          <w:bCs/>
          <w:kern w:val="2"/>
          <w:sz w:val="24"/>
          <w:szCs w:val="24"/>
          <w:lang w:eastAsia="hi-IN" w:bidi="hi-IN"/>
        </w:rPr>
      </w:pPr>
      <w:r w:rsidRPr="006A6111">
        <w:rPr>
          <w:rFonts w:ascii="Times New Roman" w:eastAsia="SimSun" w:hAnsi="Times New Roman" w:cs="Times New Roman"/>
          <w:bCs/>
          <w:kern w:val="2"/>
          <w:sz w:val="24"/>
          <w:szCs w:val="24"/>
          <w:lang w:eastAsia="hi-IN" w:bidi="hi-IN"/>
        </w:rPr>
        <w:t>Годовые требования;</w:t>
      </w:r>
    </w:p>
    <w:p w:rsidR="006A6111" w:rsidRPr="006A6111" w:rsidRDefault="006A6111" w:rsidP="006A6111">
      <w:pPr>
        <w:spacing w:after="0" w:line="240" w:lineRule="auto"/>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eastAsia="ru-RU"/>
        </w:rPr>
        <w:t>III. ТРЕБОВАНИЯ К УРОВНЮ ПОДГОТОВКИ ОБУЧАЮЩИХСЯ</w:t>
      </w:r>
    </w:p>
    <w:p w:rsidR="006A6111" w:rsidRPr="006A6111" w:rsidRDefault="006A6111" w:rsidP="006A6111">
      <w:pPr>
        <w:spacing w:after="0" w:line="240" w:lineRule="auto"/>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eastAsia="ru-RU"/>
        </w:rPr>
        <w:tab/>
      </w:r>
      <w:r w:rsidRPr="006A6111">
        <w:rPr>
          <w:rFonts w:ascii="Times New Roman" w:eastAsia="Times New Roman" w:hAnsi="Times New Roman" w:cs="Times New Roman"/>
          <w:b/>
          <w:sz w:val="24"/>
          <w:szCs w:val="24"/>
          <w:lang w:eastAsia="ru-RU"/>
        </w:rPr>
        <w:tab/>
      </w:r>
      <w:r w:rsidRPr="006A6111">
        <w:rPr>
          <w:rFonts w:ascii="Times New Roman" w:eastAsia="Times New Roman" w:hAnsi="Times New Roman" w:cs="Times New Roman"/>
          <w:b/>
          <w:sz w:val="24"/>
          <w:szCs w:val="24"/>
          <w:lang w:eastAsia="ru-RU"/>
        </w:rPr>
        <w:tab/>
      </w:r>
    </w:p>
    <w:p w:rsidR="006A6111" w:rsidRPr="006A6111" w:rsidRDefault="006A6111" w:rsidP="006A6111">
      <w:pPr>
        <w:suppressAutoHyphens/>
        <w:spacing w:after="0" w:line="240" w:lineRule="auto"/>
        <w:rPr>
          <w:rFonts w:ascii="Times New Roman" w:eastAsia="SimSun" w:hAnsi="Times New Roman" w:cs="Times New Roman"/>
          <w:b/>
          <w:kern w:val="2"/>
          <w:sz w:val="24"/>
          <w:szCs w:val="24"/>
          <w:lang w:eastAsia="hi-IN" w:bidi="hi-IN"/>
        </w:rPr>
      </w:pPr>
      <w:r w:rsidRPr="006A6111">
        <w:rPr>
          <w:rFonts w:ascii="Times New Roman" w:eastAsia="SimSun" w:hAnsi="Times New Roman" w:cs="Times New Roman"/>
          <w:b/>
          <w:kern w:val="2"/>
          <w:sz w:val="24"/>
          <w:szCs w:val="24"/>
          <w:lang w:val="en-US" w:eastAsia="hi-IN" w:bidi="hi-IN"/>
        </w:rPr>
        <w:t>IV</w:t>
      </w:r>
      <w:r w:rsidRPr="006A6111">
        <w:rPr>
          <w:rFonts w:ascii="Times New Roman" w:eastAsia="SimSun" w:hAnsi="Times New Roman" w:cs="Times New Roman"/>
          <w:b/>
          <w:kern w:val="2"/>
          <w:sz w:val="24"/>
          <w:szCs w:val="24"/>
          <w:lang w:eastAsia="hi-IN" w:bidi="hi-IN"/>
        </w:rPr>
        <w:t>. ФОРМЫ И МЕТОДЫ КОНТРОЛЯ, СИСТЕМА ОЦЕНОК</w:t>
      </w:r>
      <w:r w:rsidRPr="006A6111">
        <w:rPr>
          <w:rFonts w:ascii="Times New Roman" w:eastAsia="SimSun" w:hAnsi="Times New Roman" w:cs="Times New Roman"/>
          <w:b/>
          <w:kern w:val="2"/>
          <w:sz w:val="24"/>
          <w:szCs w:val="24"/>
          <w:lang w:eastAsia="hi-IN" w:bidi="hi-IN"/>
        </w:rPr>
        <w:tab/>
      </w:r>
      <w:r w:rsidRPr="006A6111">
        <w:rPr>
          <w:rFonts w:ascii="Times New Roman" w:eastAsia="SimSun" w:hAnsi="Times New Roman" w:cs="Times New Roman"/>
          <w:b/>
          <w:kern w:val="2"/>
          <w:sz w:val="24"/>
          <w:szCs w:val="24"/>
          <w:lang w:eastAsia="hi-IN" w:bidi="hi-IN"/>
        </w:rPr>
        <w:tab/>
      </w:r>
      <w:r w:rsidRPr="006A6111">
        <w:rPr>
          <w:rFonts w:ascii="Times New Roman" w:eastAsia="SimSun" w:hAnsi="Times New Roman" w:cs="Times New Roman"/>
          <w:b/>
          <w:kern w:val="2"/>
          <w:sz w:val="24"/>
          <w:szCs w:val="24"/>
          <w:lang w:eastAsia="hi-IN" w:bidi="hi-IN"/>
        </w:rPr>
        <w:tab/>
      </w:r>
    </w:p>
    <w:p w:rsidR="006A6111" w:rsidRPr="006A6111" w:rsidRDefault="006A6111" w:rsidP="006A6111">
      <w:pPr>
        <w:suppressAutoHyphens/>
        <w:spacing w:after="0" w:line="240" w:lineRule="auto"/>
        <w:ind w:hanging="12"/>
        <w:rPr>
          <w:rFonts w:ascii="Times New Roman" w:eastAsia="SimSun" w:hAnsi="Times New Roman" w:cs="Times New Roman"/>
          <w:kern w:val="2"/>
          <w:sz w:val="24"/>
          <w:szCs w:val="24"/>
          <w:lang w:eastAsia="hi-IN" w:bidi="hi-IN"/>
        </w:rPr>
      </w:pPr>
      <w:r w:rsidRPr="006A6111">
        <w:rPr>
          <w:rFonts w:ascii="Times New Roman" w:eastAsia="SimSun" w:hAnsi="Times New Roman" w:cs="Times New Roman"/>
          <w:kern w:val="2"/>
          <w:sz w:val="24"/>
          <w:szCs w:val="24"/>
          <w:lang w:eastAsia="hi-IN" w:bidi="hi-IN"/>
        </w:rPr>
        <w:t xml:space="preserve">- Аттестация: цели, виды, форма, содержание; </w:t>
      </w:r>
    </w:p>
    <w:p w:rsidR="006A6111" w:rsidRPr="006A6111" w:rsidRDefault="006A6111" w:rsidP="006A6111">
      <w:pPr>
        <w:suppressAutoHyphens/>
        <w:spacing w:after="0" w:line="240" w:lineRule="auto"/>
        <w:ind w:hanging="12"/>
        <w:rPr>
          <w:rFonts w:ascii="Times New Roman" w:eastAsia="SimSun" w:hAnsi="Times New Roman" w:cs="Times New Roman"/>
          <w:kern w:val="2"/>
          <w:sz w:val="24"/>
          <w:szCs w:val="24"/>
          <w:lang w:eastAsia="hi-IN" w:bidi="hi-IN"/>
        </w:rPr>
      </w:pPr>
      <w:r w:rsidRPr="006A6111">
        <w:rPr>
          <w:rFonts w:ascii="Times New Roman" w:eastAsia="SimSun" w:hAnsi="Times New Roman" w:cs="Times New Roman"/>
          <w:kern w:val="2"/>
          <w:sz w:val="24"/>
          <w:szCs w:val="24"/>
          <w:lang w:eastAsia="hi-IN" w:bidi="hi-IN"/>
        </w:rPr>
        <w:t>- Критерии оценки;</w:t>
      </w:r>
    </w:p>
    <w:p w:rsidR="006A6111" w:rsidRPr="006A6111" w:rsidRDefault="006A6111" w:rsidP="006A6111">
      <w:pPr>
        <w:suppressAutoHyphens/>
        <w:spacing w:after="0" w:line="240" w:lineRule="auto"/>
        <w:rPr>
          <w:rFonts w:ascii="Times New Roman" w:eastAsia="SimSun" w:hAnsi="Times New Roman" w:cs="Times New Roman"/>
          <w:b/>
          <w:kern w:val="2"/>
          <w:sz w:val="24"/>
          <w:szCs w:val="24"/>
          <w:lang w:eastAsia="hi-IN" w:bidi="hi-IN"/>
        </w:rPr>
      </w:pPr>
      <w:r w:rsidRPr="006A6111">
        <w:rPr>
          <w:rFonts w:ascii="Times New Roman" w:eastAsia="SimSun" w:hAnsi="Times New Roman" w:cs="Times New Roman"/>
          <w:b/>
          <w:kern w:val="2"/>
          <w:sz w:val="24"/>
          <w:szCs w:val="24"/>
          <w:lang w:val="en-US" w:eastAsia="hi-IN" w:bidi="hi-IN"/>
        </w:rPr>
        <w:t>V</w:t>
      </w:r>
      <w:r w:rsidRPr="006A6111">
        <w:rPr>
          <w:rFonts w:ascii="Times New Roman" w:eastAsia="SimSun" w:hAnsi="Times New Roman" w:cs="Times New Roman"/>
          <w:b/>
          <w:kern w:val="2"/>
          <w:sz w:val="24"/>
          <w:szCs w:val="24"/>
          <w:lang w:eastAsia="hi-IN" w:bidi="hi-IN"/>
        </w:rPr>
        <w:t>. МЕТОДИЧЕСКОЕ ОБЕСПЕЧЕНИЕ УЧЕБНОГО ПРОЦЕССА</w:t>
      </w:r>
    </w:p>
    <w:p w:rsidR="006A6111" w:rsidRPr="006A6111" w:rsidRDefault="006A6111" w:rsidP="006A6111">
      <w:pPr>
        <w:suppressAutoHyphens/>
        <w:spacing w:after="0" w:line="240" w:lineRule="auto"/>
        <w:rPr>
          <w:rFonts w:ascii="Times New Roman" w:eastAsia="SimSun" w:hAnsi="Times New Roman" w:cs="Times New Roman"/>
          <w:kern w:val="2"/>
          <w:sz w:val="24"/>
          <w:szCs w:val="24"/>
          <w:lang w:eastAsia="hi-IN" w:bidi="hi-IN"/>
        </w:rPr>
      </w:pPr>
      <w:r w:rsidRPr="006A6111">
        <w:rPr>
          <w:rFonts w:ascii="Times New Roman" w:eastAsia="SimSun" w:hAnsi="Times New Roman" w:cs="Times New Roman"/>
          <w:kern w:val="2"/>
          <w:sz w:val="24"/>
          <w:szCs w:val="24"/>
          <w:lang w:eastAsia="hi-IN" w:bidi="hi-IN"/>
        </w:rPr>
        <w:t>- Методические рекомендации педагогическим работникам;</w:t>
      </w:r>
    </w:p>
    <w:p w:rsidR="006A6111" w:rsidRPr="006A6111" w:rsidRDefault="006A6111" w:rsidP="006A6111">
      <w:pPr>
        <w:suppressAutoHyphens/>
        <w:spacing w:after="0" w:line="240" w:lineRule="auto"/>
        <w:rPr>
          <w:rFonts w:ascii="Times New Roman" w:eastAsia="SimSun" w:hAnsi="Times New Roman" w:cs="Times New Roman"/>
          <w:kern w:val="2"/>
          <w:sz w:val="24"/>
          <w:szCs w:val="24"/>
          <w:lang w:eastAsia="hi-IN" w:bidi="hi-IN"/>
        </w:rPr>
      </w:pPr>
      <w:r w:rsidRPr="006A6111">
        <w:rPr>
          <w:rFonts w:ascii="Times New Roman" w:eastAsia="SimSun" w:hAnsi="Times New Roman" w:cs="Times New Roman"/>
          <w:kern w:val="2"/>
          <w:sz w:val="24"/>
          <w:szCs w:val="24"/>
          <w:lang w:eastAsia="hi-IN" w:bidi="hi-IN"/>
        </w:rPr>
        <w:t>- Рекомендации по организации самостоятельной работы обучающихся;</w:t>
      </w:r>
    </w:p>
    <w:p w:rsidR="006A6111" w:rsidRPr="006A6111" w:rsidRDefault="006A6111" w:rsidP="006A6111">
      <w:pPr>
        <w:suppressAutoHyphens/>
        <w:spacing w:after="0" w:line="240" w:lineRule="auto"/>
        <w:rPr>
          <w:rFonts w:ascii="Times New Roman" w:eastAsia="SimSun" w:hAnsi="Times New Roman" w:cs="Times New Roman"/>
          <w:b/>
          <w:kern w:val="2"/>
          <w:sz w:val="24"/>
          <w:szCs w:val="24"/>
          <w:lang w:eastAsia="hi-IN" w:bidi="hi-IN"/>
        </w:rPr>
      </w:pPr>
      <w:r w:rsidRPr="006A6111">
        <w:rPr>
          <w:rFonts w:ascii="Times New Roman" w:eastAsia="SimSun" w:hAnsi="Times New Roman" w:cs="Times New Roman"/>
          <w:b/>
          <w:kern w:val="2"/>
          <w:sz w:val="24"/>
          <w:szCs w:val="24"/>
          <w:lang w:val="en-US" w:eastAsia="hi-IN" w:bidi="hi-IN"/>
        </w:rPr>
        <w:t>VI</w:t>
      </w:r>
      <w:r w:rsidRPr="006A6111">
        <w:rPr>
          <w:rFonts w:ascii="Times New Roman" w:eastAsia="SimSun" w:hAnsi="Times New Roman" w:cs="Times New Roman"/>
          <w:b/>
          <w:kern w:val="2"/>
          <w:sz w:val="24"/>
          <w:szCs w:val="24"/>
          <w:lang w:eastAsia="hi-IN" w:bidi="hi-IN"/>
        </w:rPr>
        <w:t>. СРЕДСТВА ОБУЧЕНИЯ</w:t>
      </w:r>
    </w:p>
    <w:p w:rsidR="006A6111" w:rsidRPr="006A6111" w:rsidRDefault="006A6111" w:rsidP="006A6111">
      <w:pPr>
        <w:suppressAutoHyphens/>
        <w:spacing w:after="0" w:line="240" w:lineRule="auto"/>
        <w:rPr>
          <w:rFonts w:ascii="Times New Roman" w:eastAsia="SimSun" w:hAnsi="Times New Roman" w:cs="Times New Roman"/>
          <w:kern w:val="2"/>
          <w:sz w:val="24"/>
          <w:szCs w:val="24"/>
          <w:lang w:eastAsia="hi-IN" w:bidi="hi-IN"/>
        </w:rPr>
      </w:pPr>
    </w:p>
    <w:p w:rsidR="006A6111" w:rsidRPr="006A6111" w:rsidRDefault="006A6111" w:rsidP="006A6111">
      <w:pPr>
        <w:suppressAutoHyphens/>
        <w:spacing w:after="0" w:line="240" w:lineRule="auto"/>
        <w:rPr>
          <w:rFonts w:ascii="Times New Roman" w:eastAsia="SimSun" w:hAnsi="Times New Roman" w:cs="Times New Roman"/>
          <w:b/>
          <w:kern w:val="2"/>
          <w:sz w:val="24"/>
          <w:szCs w:val="24"/>
          <w:lang w:eastAsia="hi-IN" w:bidi="hi-IN"/>
        </w:rPr>
      </w:pPr>
      <w:r w:rsidRPr="006A6111">
        <w:rPr>
          <w:rFonts w:ascii="Times New Roman" w:eastAsia="SimSun" w:hAnsi="Times New Roman" w:cs="Times New Roman"/>
          <w:b/>
          <w:kern w:val="2"/>
          <w:sz w:val="24"/>
          <w:szCs w:val="24"/>
          <w:lang w:val="en-US" w:eastAsia="hi-IN" w:bidi="hi-IN"/>
        </w:rPr>
        <w:t>VII</w:t>
      </w:r>
      <w:r w:rsidRPr="006A6111">
        <w:rPr>
          <w:rFonts w:ascii="Times New Roman" w:eastAsia="SimSun" w:hAnsi="Times New Roman" w:cs="Times New Roman"/>
          <w:b/>
          <w:kern w:val="2"/>
          <w:sz w:val="24"/>
          <w:szCs w:val="24"/>
          <w:lang w:eastAsia="hi-IN" w:bidi="hi-IN"/>
        </w:rPr>
        <w:t>. СПИСОК ЛИТЕРАТУРЫ</w:t>
      </w:r>
      <w:r w:rsidRPr="006A6111">
        <w:rPr>
          <w:rFonts w:ascii="Times New Roman" w:eastAsia="SimSun" w:hAnsi="Times New Roman" w:cs="Times New Roman"/>
          <w:b/>
          <w:kern w:val="2"/>
          <w:sz w:val="24"/>
          <w:szCs w:val="24"/>
          <w:lang w:eastAsia="hi-IN" w:bidi="hi-IN"/>
        </w:rPr>
        <w:tab/>
      </w:r>
    </w:p>
    <w:p w:rsidR="006A6111" w:rsidRPr="006A6111" w:rsidRDefault="006A6111" w:rsidP="006A6111">
      <w:pPr>
        <w:suppressAutoHyphens/>
        <w:spacing w:after="0" w:line="240" w:lineRule="auto"/>
        <w:rPr>
          <w:rFonts w:ascii="Times New Roman" w:eastAsia="SimSun" w:hAnsi="Times New Roman" w:cs="Times New Roman"/>
          <w:kern w:val="2"/>
          <w:sz w:val="24"/>
          <w:szCs w:val="24"/>
          <w:lang w:eastAsia="hi-IN" w:bidi="hi-IN"/>
        </w:rPr>
      </w:pPr>
      <w:r w:rsidRPr="006A6111">
        <w:rPr>
          <w:rFonts w:ascii="Times New Roman" w:eastAsia="SimSun" w:hAnsi="Times New Roman" w:cs="Times New Roman"/>
          <w:kern w:val="2"/>
          <w:sz w:val="24"/>
          <w:szCs w:val="24"/>
          <w:lang w:eastAsia="hi-IN" w:bidi="hi-IN"/>
        </w:rPr>
        <w:t>- Методическая  литература;</w:t>
      </w:r>
    </w:p>
    <w:p w:rsidR="006A6111" w:rsidRPr="006A6111" w:rsidRDefault="006A6111" w:rsidP="006A6111">
      <w:pPr>
        <w:suppressAutoHyphens/>
        <w:spacing w:after="0" w:line="240" w:lineRule="auto"/>
        <w:rPr>
          <w:rFonts w:ascii="Times New Roman" w:eastAsia="SimSun" w:hAnsi="Times New Roman" w:cs="Times New Roman"/>
          <w:kern w:val="2"/>
          <w:sz w:val="24"/>
          <w:szCs w:val="24"/>
          <w:lang w:eastAsia="hi-IN" w:bidi="hi-IN"/>
        </w:rPr>
      </w:pPr>
      <w:r w:rsidRPr="006A6111">
        <w:rPr>
          <w:rFonts w:ascii="Times New Roman" w:eastAsia="SimSun" w:hAnsi="Times New Roman" w:cs="Times New Roman"/>
          <w:kern w:val="2"/>
          <w:sz w:val="24"/>
          <w:szCs w:val="24"/>
          <w:lang w:eastAsia="hi-IN" w:bidi="hi-IN"/>
        </w:rPr>
        <w:t>- Учебная литература.</w:t>
      </w:r>
    </w:p>
    <w:p w:rsidR="006A6111" w:rsidRPr="006A6111" w:rsidRDefault="006A6111" w:rsidP="006A6111">
      <w:pPr>
        <w:suppressAutoHyphens/>
        <w:spacing w:after="0" w:line="240" w:lineRule="auto"/>
        <w:rPr>
          <w:rFonts w:ascii="Times New Roman" w:eastAsia="ヒラギノ角ゴ Pro W3" w:hAnsi="Times New Roman" w:cs="Times New Roman"/>
          <w:color w:val="000000"/>
          <w:kern w:val="2"/>
          <w:sz w:val="24"/>
          <w:szCs w:val="24"/>
          <w:lang w:eastAsia="hi-IN" w:bidi="hi-IN"/>
        </w:rPr>
      </w:pPr>
    </w:p>
    <w:p w:rsid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bookmarkStart w:id="0" w:name="_GoBack"/>
      <w:bookmarkEnd w:id="0"/>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numPr>
          <w:ilvl w:val="0"/>
          <w:numId w:val="9"/>
        </w:numPr>
        <w:spacing w:after="0" w:line="240" w:lineRule="auto"/>
        <w:contextualSpacing/>
        <w:jc w:val="center"/>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eastAsia="ru-RU"/>
        </w:rPr>
        <w:t>ПОЯСНИТЕЛЬНАЯ ЗАПИСКА</w:t>
      </w: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eastAsia="ru-RU"/>
        </w:rPr>
        <w:t>Характеристика учебного предмета, его место и роль в образовательном процессе</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 xml:space="preserve">            Программа учебного предмета «Скульптура» разработана на основе типовых программ «Скульптура» для ДХШ ДШИ (художественное отделение) Москва 1987, 1988, 2000, программы «Композиция для детских художественных школ (скульптурных групп) Москва 1982, использованы материалы журнала «Юный художник»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«Живопись»</w:t>
      </w:r>
    </w:p>
    <w:p w:rsidR="006A6111" w:rsidRPr="006A6111" w:rsidRDefault="006A6111" w:rsidP="006A6111">
      <w:pPr>
        <w:spacing w:after="0" w:line="240" w:lineRule="auto"/>
        <w:jc w:val="both"/>
        <w:rPr>
          <w:rFonts w:ascii="Times New Roman" w:eastAsia="Times New Roman" w:hAnsi="Times New Roman" w:cs="Times New Roman"/>
          <w:color w:val="000000"/>
          <w:sz w:val="24"/>
          <w:szCs w:val="24"/>
          <w:lang w:eastAsia="ru-RU"/>
        </w:rPr>
      </w:pPr>
      <w:r w:rsidRPr="006A6111">
        <w:rPr>
          <w:rFonts w:ascii="Times New Roman" w:eastAsia="Times New Roman" w:hAnsi="Times New Roman" w:cs="Times New Roman"/>
          <w:sz w:val="24"/>
          <w:szCs w:val="24"/>
          <w:lang w:eastAsia="ru-RU"/>
        </w:rPr>
        <w:t>.</w:t>
      </w:r>
      <w:r w:rsidRPr="006A6111">
        <w:rPr>
          <w:rFonts w:ascii="Times New Roman" w:eastAsia="Times New Roman" w:hAnsi="Times New Roman" w:cs="Times New Roman"/>
          <w:color w:val="000000"/>
          <w:sz w:val="24"/>
          <w:szCs w:val="24"/>
          <w:lang w:eastAsia="ru-RU"/>
        </w:rPr>
        <w:t>Учебный предмет «Скульптура» дает возможность расширить и дополнить  образование обучающихся в области изобразительного искусства, является одним из предметов вариативной части предметной области «Художественное творчество».</w:t>
      </w:r>
    </w:p>
    <w:p w:rsidR="006A6111" w:rsidRPr="006A6111" w:rsidRDefault="006A6111" w:rsidP="006A61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A6111">
        <w:rPr>
          <w:rFonts w:ascii="Times New Roman" w:eastAsia="Times New Roman" w:hAnsi="Times New Roman" w:cs="Times New Roman"/>
          <w:color w:val="000000"/>
          <w:sz w:val="24"/>
          <w:szCs w:val="24"/>
          <w:lang w:eastAsia="ru-RU"/>
        </w:rPr>
        <w:t>Программа ориентирована не только на формирование знаний, умений, навыков в области художественного творчества, на развитие эстетического вкуса, но и на создание оригинальных произведений, отражающих творческую индивидуальность, представления детей об окружающем мире.</w:t>
      </w:r>
    </w:p>
    <w:p w:rsidR="006A6111" w:rsidRPr="006A6111" w:rsidRDefault="006A6111" w:rsidP="006A61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A6111">
        <w:rPr>
          <w:rFonts w:ascii="Times New Roman" w:eastAsia="Times New Roman" w:hAnsi="Times New Roman" w:cs="Times New Roman"/>
          <w:color w:val="000000"/>
          <w:sz w:val="24"/>
          <w:szCs w:val="24"/>
          <w:lang w:eastAsia="ru-RU"/>
        </w:rPr>
        <w:t xml:space="preserve">Предметы обязательной части дополнительной предпрофессиональной общеобразовательной программы в области изобразительного искусства «Живопись», а именно: «Основы изобразительной грамоты», «Прикладное творчество», «Лепка» - взаимосвязаны, дополняют и обогащают друг друга. При этом знания, умения и навыки, полученные обучающимися на начальном этапе обучения, являются базовыми для освоения предмета «Скульптура». </w:t>
      </w:r>
    </w:p>
    <w:p w:rsidR="006A6111" w:rsidRPr="006A6111" w:rsidRDefault="006A6111" w:rsidP="006A61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A6111">
        <w:rPr>
          <w:rFonts w:ascii="Times New Roman" w:eastAsia="Times New Roman" w:hAnsi="Times New Roman" w:cs="Times New Roman"/>
          <w:sz w:val="24"/>
          <w:szCs w:val="24"/>
          <w:lang w:eastAsia="ru-RU"/>
        </w:rPr>
        <w:t>Программой предусмотрено поэтапное обучение от простого к сложному, работы по лепке с натуры, по памяти, фантазийного и творческого характера. Рекомендуются посещение выставок в школе и музеях необходимо направлять внимание обучающихся на решение характера объектов изображения, на передачу движения, на лепку от целого к частному, работе обеими руками, обзор работы на расстоянии, круговой обзор и соблюдения последовательности выполнения задания. Постепенно увеличивается количество часов на работу с натуры, повышаются требования кпередачи пропорций, пластики модели, характера и движения, на соблюдения всех этапов работы, при выполнении портрета – нахождение основных планов, детальную проработку. В заданиях по декоративному решению формы – большая свобода в обращении с формой, возможно введение цвета. Некоторые задания сопровождаются иллюстративным материалом с изображением работ известных скульпторов разных лет,  использующих в своих произведениях разные стили, жанры, техники и материалы</w:t>
      </w:r>
      <w:r w:rsidRPr="006A6111">
        <w:rPr>
          <w:rFonts w:ascii="Times New Roman" w:eastAsia="Times New Roman" w:hAnsi="Times New Roman" w:cs="Times New Roman"/>
          <w:color w:val="000000"/>
          <w:sz w:val="24"/>
          <w:szCs w:val="24"/>
          <w:lang w:eastAsia="ru-RU"/>
        </w:rPr>
        <w:t>.</w:t>
      </w:r>
    </w:p>
    <w:p w:rsidR="006A6111" w:rsidRPr="006A6111" w:rsidRDefault="006A6111" w:rsidP="006A611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A6111">
        <w:rPr>
          <w:rFonts w:ascii="Times New Roman" w:eastAsia="Times New Roman" w:hAnsi="Times New Roman" w:cs="Times New Roman"/>
          <w:color w:val="000000"/>
          <w:sz w:val="24"/>
          <w:szCs w:val="24"/>
          <w:lang w:eastAsia="ru-RU"/>
        </w:rPr>
        <w:t xml:space="preserve">Программа составлена в соответствии с возрастными возможностями и учетом уровня развития обучающихся. </w:t>
      </w: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eastAsia="ru-RU"/>
        </w:rPr>
        <w:t>Срок реализации учебного предмета</w:t>
      </w:r>
    </w:p>
    <w:p w:rsidR="006A6111" w:rsidRPr="006A6111" w:rsidRDefault="006A6111" w:rsidP="006A61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6111">
        <w:rPr>
          <w:rFonts w:ascii="Times New Roman" w:eastAsia="Times New Roman" w:hAnsi="Times New Roman" w:cs="Times New Roman"/>
          <w:color w:val="000000"/>
          <w:sz w:val="24"/>
          <w:szCs w:val="24"/>
          <w:lang w:eastAsia="ru-RU"/>
        </w:rPr>
        <w:t>Учебный предмет «Скульптура» реализуется при 8-летнем сроке обучения в 1-4 классах.</w:t>
      </w:r>
    </w:p>
    <w:p w:rsidR="006A6111" w:rsidRPr="006A6111" w:rsidRDefault="006A6111" w:rsidP="006A611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A6111" w:rsidRPr="006A6111" w:rsidRDefault="006A6111" w:rsidP="006A6111">
      <w:pPr>
        <w:shd w:val="clear" w:color="auto" w:fill="FFFFFF"/>
        <w:spacing w:after="0" w:line="240" w:lineRule="auto"/>
        <w:ind w:firstLine="720"/>
        <w:jc w:val="center"/>
        <w:rPr>
          <w:rFonts w:ascii="Times New Roman" w:eastAsia="Times New Roman" w:hAnsi="Times New Roman" w:cs="Times New Roman"/>
          <w:b/>
          <w:caps/>
          <w:sz w:val="24"/>
          <w:szCs w:val="24"/>
          <w:lang w:eastAsia="ru-RU"/>
        </w:rPr>
      </w:pPr>
      <w:r w:rsidRPr="006A6111">
        <w:rPr>
          <w:rFonts w:ascii="Times New Roman" w:eastAsia="Times New Roman" w:hAnsi="Times New Roman" w:cs="Times New Roman"/>
          <w:b/>
          <w:sz w:val="24"/>
          <w:szCs w:val="24"/>
          <w:lang w:eastAsia="ru-RU"/>
        </w:rPr>
        <w:t>Объем учебного времени, предусмотренный учебным планом образовательного учреждения на реализацию учебного предмета</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lastRenderedPageBreak/>
        <w:tab/>
        <w:t>Общая трудоемкость учебного предмета «Скульптура» при 8-летнем сроке обучения составляет 262 часа, из них: 131 час – аудиторные занятия, 131 – самостоятельная работа.</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992"/>
        <w:gridCol w:w="1134"/>
        <w:gridCol w:w="1134"/>
        <w:gridCol w:w="1276"/>
        <w:gridCol w:w="1701"/>
      </w:tblGrid>
      <w:tr w:rsidR="006A6111" w:rsidRPr="006A6111" w:rsidTr="001A62A1">
        <w:trPr>
          <w:trHeight w:val="540"/>
        </w:trPr>
        <w:tc>
          <w:tcPr>
            <w:tcW w:w="7763" w:type="dxa"/>
            <w:shd w:val="clear" w:color="auto" w:fill="auto"/>
          </w:tcPr>
          <w:p w:rsidR="006A6111" w:rsidRPr="006A6111" w:rsidRDefault="006A6111" w:rsidP="006A6111">
            <w:pPr>
              <w:jc w:val="both"/>
              <w:rPr>
                <w:rFonts w:ascii="Times New Roman" w:eastAsia="Times New Roman" w:hAnsi="Times New Roman" w:cs="Times New Roman"/>
                <w:b/>
                <w:i/>
                <w:sz w:val="24"/>
                <w:szCs w:val="24"/>
                <w:lang w:eastAsia="ru-RU"/>
              </w:rPr>
            </w:pPr>
            <w:r w:rsidRPr="006A6111">
              <w:rPr>
                <w:rFonts w:ascii="Times New Roman" w:eastAsia="Times New Roman" w:hAnsi="Times New Roman" w:cs="Times New Roman"/>
                <w:b/>
                <w:i/>
                <w:sz w:val="24"/>
                <w:szCs w:val="24"/>
                <w:lang w:eastAsia="ru-RU"/>
              </w:rPr>
              <w:t>Год обучения</w:t>
            </w:r>
          </w:p>
        </w:tc>
        <w:tc>
          <w:tcPr>
            <w:tcW w:w="992" w:type="dxa"/>
            <w:vMerge w:val="restart"/>
            <w:shd w:val="clear" w:color="auto" w:fill="auto"/>
          </w:tcPr>
          <w:p w:rsidR="006A6111" w:rsidRPr="006A6111" w:rsidRDefault="006A6111" w:rsidP="006A6111">
            <w:pPr>
              <w:jc w:val="both"/>
              <w:rPr>
                <w:rFonts w:ascii="Times New Roman" w:eastAsia="Times New Roman" w:hAnsi="Times New Roman" w:cs="Times New Roman"/>
                <w:b/>
                <w:i/>
                <w:sz w:val="24"/>
                <w:szCs w:val="24"/>
                <w:lang w:eastAsia="ru-RU"/>
              </w:rPr>
            </w:pPr>
            <w:r w:rsidRPr="006A6111">
              <w:rPr>
                <w:rFonts w:ascii="Times New Roman" w:eastAsia="Times New Roman" w:hAnsi="Times New Roman" w:cs="Times New Roman"/>
                <w:b/>
                <w:i/>
                <w:sz w:val="24"/>
                <w:szCs w:val="24"/>
                <w:lang w:eastAsia="ru-RU"/>
              </w:rPr>
              <w:t xml:space="preserve">1-й </w:t>
            </w:r>
          </w:p>
        </w:tc>
        <w:tc>
          <w:tcPr>
            <w:tcW w:w="1134" w:type="dxa"/>
            <w:vMerge w:val="restart"/>
            <w:shd w:val="clear" w:color="auto" w:fill="auto"/>
          </w:tcPr>
          <w:p w:rsidR="006A6111" w:rsidRPr="006A6111" w:rsidRDefault="006A6111" w:rsidP="006A6111">
            <w:pPr>
              <w:jc w:val="both"/>
              <w:rPr>
                <w:rFonts w:ascii="Times New Roman" w:eastAsia="Times New Roman" w:hAnsi="Times New Roman" w:cs="Times New Roman"/>
                <w:b/>
                <w:i/>
                <w:sz w:val="24"/>
                <w:szCs w:val="24"/>
                <w:lang w:eastAsia="ru-RU"/>
              </w:rPr>
            </w:pPr>
            <w:r w:rsidRPr="006A6111">
              <w:rPr>
                <w:rFonts w:ascii="Times New Roman" w:eastAsia="Times New Roman" w:hAnsi="Times New Roman" w:cs="Times New Roman"/>
                <w:b/>
                <w:i/>
                <w:sz w:val="24"/>
                <w:szCs w:val="24"/>
                <w:lang w:eastAsia="ru-RU"/>
              </w:rPr>
              <w:t xml:space="preserve">2-й </w:t>
            </w:r>
          </w:p>
        </w:tc>
        <w:tc>
          <w:tcPr>
            <w:tcW w:w="1134" w:type="dxa"/>
            <w:vMerge w:val="restart"/>
            <w:shd w:val="clear" w:color="auto" w:fill="auto"/>
          </w:tcPr>
          <w:p w:rsidR="006A6111" w:rsidRPr="006A6111" w:rsidRDefault="006A6111" w:rsidP="006A6111">
            <w:pPr>
              <w:jc w:val="both"/>
              <w:rPr>
                <w:rFonts w:ascii="Times New Roman" w:eastAsia="Times New Roman" w:hAnsi="Times New Roman" w:cs="Times New Roman"/>
                <w:b/>
                <w:i/>
                <w:sz w:val="24"/>
                <w:szCs w:val="24"/>
                <w:lang w:eastAsia="ru-RU"/>
              </w:rPr>
            </w:pPr>
            <w:r w:rsidRPr="006A6111">
              <w:rPr>
                <w:rFonts w:ascii="Times New Roman" w:eastAsia="Times New Roman" w:hAnsi="Times New Roman" w:cs="Times New Roman"/>
                <w:b/>
                <w:i/>
                <w:sz w:val="24"/>
                <w:szCs w:val="24"/>
                <w:lang w:eastAsia="ru-RU"/>
              </w:rPr>
              <w:t xml:space="preserve">3-й </w:t>
            </w:r>
          </w:p>
        </w:tc>
        <w:tc>
          <w:tcPr>
            <w:tcW w:w="1276" w:type="dxa"/>
            <w:vMerge w:val="restart"/>
            <w:shd w:val="clear" w:color="auto" w:fill="auto"/>
          </w:tcPr>
          <w:p w:rsidR="006A6111" w:rsidRPr="006A6111" w:rsidRDefault="006A6111" w:rsidP="006A6111">
            <w:pPr>
              <w:jc w:val="both"/>
              <w:rPr>
                <w:rFonts w:ascii="Times New Roman" w:eastAsia="Times New Roman" w:hAnsi="Times New Roman" w:cs="Times New Roman"/>
                <w:b/>
                <w:i/>
                <w:sz w:val="24"/>
                <w:szCs w:val="24"/>
                <w:lang w:eastAsia="ru-RU"/>
              </w:rPr>
            </w:pPr>
            <w:r w:rsidRPr="006A6111">
              <w:rPr>
                <w:rFonts w:ascii="Times New Roman" w:eastAsia="Times New Roman" w:hAnsi="Times New Roman" w:cs="Times New Roman"/>
                <w:b/>
                <w:i/>
                <w:sz w:val="24"/>
                <w:szCs w:val="24"/>
                <w:lang w:eastAsia="ru-RU"/>
              </w:rPr>
              <w:t xml:space="preserve">4-й </w:t>
            </w:r>
          </w:p>
        </w:tc>
        <w:tc>
          <w:tcPr>
            <w:tcW w:w="1701" w:type="dxa"/>
            <w:vMerge w:val="restart"/>
            <w:shd w:val="clear" w:color="auto" w:fill="auto"/>
          </w:tcPr>
          <w:p w:rsidR="006A6111" w:rsidRPr="006A6111" w:rsidRDefault="006A6111" w:rsidP="006A6111">
            <w:pPr>
              <w:jc w:val="both"/>
              <w:rPr>
                <w:rFonts w:ascii="Times New Roman" w:eastAsia="Times New Roman" w:hAnsi="Times New Roman" w:cs="Times New Roman"/>
                <w:b/>
                <w:i/>
                <w:sz w:val="24"/>
                <w:szCs w:val="24"/>
                <w:lang w:eastAsia="ru-RU"/>
              </w:rPr>
            </w:pPr>
            <w:r w:rsidRPr="006A6111">
              <w:rPr>
                <w:rFonts w:ascii="Times New Roman" w:eastAsia="Times New Roman" w:hAnsi="Times New Roman" w:cs="Times New Roman"/>
                <w:b/>
                <w:i/>
                <w:sz w:val="24"/>
                <w:szCs w:val="24"/>
                <w:lang w:eastAsia="ru-RU"/>
              </w:rPr>
              <w:t>Итого</w:t>
            </w:r>
          </w:p>
          <w:p w:rsidR="006A6111" w:rsidRPr="006A6111" w:rsidRDefault="006A6111" w:rsidP="006A6111">
            <w:pPr>
              <w:jc w:val="both"/>
              <w:rPr>
                <w:rFonts w:ascii="Times New Roman" w:eastAsia="Times New Roman" w:hAnsi="Times New Roman" w:cs="Times New Roman"/>
                <w:b/>
                <w:i/>
                <w:sz w:val="24"/>
                <w:szCs w:val="24"/>
                <w:lang w:eastAsia="ru-RU"/>
              </w:rPr>
            </w:pPr>
            <w:r w:rsidRPr="006A6111">
              <w:rPr>
                <w:rFonts w:ascii="Times New Roman" w:eastAsia="Times New Roman" w:hAnsi="Times New Roman" w:cs="Times New Roman"/>
                <w:b/>
                <w:i/>
                <w:sz w:val="24"/>
                <w:szCs w:val="24"/>
                <w:lang w:eastAsia="ru-RU"/>
              </w:rPr>
              <w:t>часов</w:t>
            </w:r>
          </w:p>
        </w:tc>
      </w:tr>
      <w:tr w:rsidR="006A6111" w:rsidRPr="006A6111" w:rsidTr="001A62A1">
        <w:trPr>
          <w:trHeight w:val="420"/>
        </w:trPr>
        <w:tc>
          <w:tcPr>
            <w:tcW w:w="7763" w:type="dxa"/>
            <w:shd w:val="clear" w:color="auto" w:fill="auto"/>
          </w:tcPr>
          <w:p w:rsidR="006A6111" w:rsidRPr="006A6111" w:rsidRDefault="006A6111" w:rsidP="006A6111">
            <w:pPr>
              <w:jc w:val="both"/>
              <w:rPr>
                <w:rFonts w:ascii="Times New Roman" w:eastAsia="Times New Roman" w:hAnsi="Times New Roman" w:cs="Times New Roman"/>
                <w:b/>
                <w:i/>
                <w:sz w:val="24"/>
                <w:szCs w:val="24"/>
                <w:lang w:eastAsia="ru-RU"/>
              </w:rPr>
            </w:pPr>
            <w:r w:rsidRPr="006A6111">
              <w:rPr>
                <w:rFonts w:ascii="Times New Roman" w:eastAsia="Times New Roman" w:hAnsi="Times New Roman" w:cs="Times New Roman"/>
                <w:b/>
                <w:i/>
                <w:sz w:val="24"/>
                <w:szCs w:val="24"/>
                <w:lang w:eastAsia="ru-RU"/>
              </w:rPr>
              <w:t>Форма занятий</w:t>
            </w:r>
          </w:p>
        </w:tc>
        <w:tc>
          <w:tcPr>
            <w:tcW w:w="992" w:type="dxa"/>
            <w:vMerge/>
            <w:shd w:val="clear" w:color="auto" w:fill="auto"/>
          </w:tcPr>
          <w:p w:rsidR="006A6111" w:rsidRPr="006A6111" w:rsidRDefault="006A6111" w:rsidP="006A6111">
            <w:pPr>
              <w:jc w:val="both"/>
              <w:rPr>
                <w:rFonts w:ascii="Times New Roman" w:eastAsia="Times New Roman" w:hAnsi="Times New Roman" w:cs="Times New Roman"/>
                <w:b/>
                <w:i/>
                <w:sz w:val="24"/>
                <w:szCs w:val="24"/>
                <w:lang w:eastAsia="ru-RU"/>
              </w:rPr>
            </w:pPr>
          </w:p>
        </w:tc>
        <w:tc>
          <w:tcPr>
            <w:tcW w:w="1134" w:type="dxa"/>
            <w:vMerge/>
            <w:shd w:val="clear" w:color="auto" w:fill="auto"/>
          </w:tcPr>
          <w:p w:rsidR="006A6111" w:rsidRPr="006A6111" w:rsidRDefault="006A6111" w:rsidP="006A6111">
            <w:pPr>
              <w:jc w:val="both"/>
              <w:rPr>
                <w:rFonts w:ascii="Times New Roman" w:eastAsia="Times New Roman" w:hAnsi="Times New Roman" w:cs="Times New Roman"/>
                <w:b/>
                <w:i/>
                <w:sz w:val="24"/>
                <w:szCs w:val="24"/>
                <w:lang w:eastAsia="ru-RU"/>
              </w:rPr>
            </w:pPr>
          </w:p>
        </w:tc>
        <w:tc>
          <w:tcPr>
            <w:tcW w:w="1134" w:type="dxa"/>
            <w:vMerge/>
            <w:shd w:val="clear" w:color="auto" w:fill="auto"/>
          </w:tcPr>
          <w:p w:rsidR="006A6111" w:rsidRPr="006A6111" w:rsidRDefault="006A6111" w:rsidP="006A6111">
            <w:pPr>
              <w:jc w:val="both"/>
              <w:rPr>
                <w:rFonts w:ascii="Times New Roman" w:eastAsia="Times New Roman" w:hAnsi="Times New Roman" w:cs="Times New Roman"/>
                <w:b/>
                <w:i/>
                <w:sz w:val="24"/>
                <w:szCs w:val="24"/>
                <w:lang w:eastAsia="ru-RU"/>
              </w:rPr>
            </w:pPr>
          </w:p>
        </w:tc>
        <w:tc>
          <w:tcPr>
            <w:tcW w:w="1276" w:type="dxa"/>
            <w:vMerge/>
            <w:shd w:val="clear" w:color="auto" w:fill="auto"/>
          </w:tcPr>
          <w:p w:rsidR="006A6111" w:rsidRPr="006A6111" w:rsidRDefault="006A6111" w:rsidP="006A6111">
            <w:pPr>
              <w:jc w:val="both"/>
              <w:rPr>
                <w:rFonts w:ascii="Times New Roman" w:eastAsia="Times New Roman" w:hAnsi="Times New Roman" w:cs="Times New Roman"/>
                <w:b/>
                <w:i/>
                <w:sz w:val="24"/>
                <w:szCs w:val="24"/>
                <w:lang w:eastAsia="ru-RU"/>
              </w:rPr>
            </w:pPr>
          </w:p>
        </w:tc>
        <w:tc>
          <w:tcPr>
            <w:tcW w:w="1701" w:type="dxa"/>
            <w:vMerge/>
            <w:shd w:val="clear" w:color="auto" w:fill="auto"/>
          </w:tcPr>
          <w:p w:rsidR="006A6111" w:rsidRPr="006A6111" w:rsidRDefault="006A6111" w:rsidP="006A6111">
            <w:pPr>
              <w:jc w:val="both"/>
              <w:rPr>
                <w:rFonts w:ascii="Times New Roman" w:eastAsia="Times New Roman" w:hAnsi="Times New Roman" w:cs="Times New Roman"/>
                <w:b/>
                <w:i/>
                <w:sz w:val="24"/>
                <w:szCs w:val="24"/>
                <w:lang w:eastAsia="ru-RU"/>
              </w:rPr>
            </w:pPr>
          </w:p>
        </w:tc>
      </w:tr>
      <w:tr w:rsidR="006A6111" w:rsidRPr="006A6111" w:rsidTr="001A62A1">
        <w:tc>
          <w:tcPr>
            <w:tcW w:w="7763" w:type="dxa"/>
            <w:shd w:val="clear" w:color="auto" w:fill="auto"/>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Аудиторная (в часах)</w:t>
            </w:r>
          </w:p>
        </w:tc>
        <w:tc>
          <w:tcPr>
            <w:tcW w:w="992"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32</w:t>
            </w:r>
          </w:p>
        </w:tc>
        <w:tc>
          <w:tcPr>
            <w:tcW w:w="1134"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33</w:t>
            </w:r>
          </w:p>
        </w:tc>
        <w:tc>
          <w:tcPr>
            <w:tcW w:w="1134"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33</w:t>
            </w:r>
          </w:p>
        </w:tc>
        <w:tc>
          <w:tcPr>
            <w:tcW w:w="1276"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33</w:t>
            </w:r>
          </w:p>
        </w:tc>
        <w:tc>
          <w:tcPr>
            <w:tcW w:w="1701"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131</w:t>
            </w:r>
          </w:p>
        </w:tc>
      </w:tr>
      <w:tr w:rsidR="006A6111" w:rsidRPr="006A6111" w:rsidTr="001A62A1">
        <w:tc>
          <w:tcPr>
            <w:tcW w:w="7763" w:type="dxa"/>
            <w:shd w:val="clear" w:color="auto" w:fill="auto"/>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Внеаудиторная (самостоятельная, в часах)</w:t>
            </w:r>
          </w:p>
        </w:tc>
        <w:tc>
          <w:tcPr>
            <w:tcW w:w="992"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32</w:t>
            </w:r>
          </w:p>
        </w:tc>
        <w:tc>
          <w:tcPr>
            <w:tcW w:w="1134"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33</w:t>
            </w:r>
          </w:p>
        </w:tc>
        <w:tc>
          <w:tcPr>
            <w:tcW w:w="1134"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33</w:t>
            </w:r>
          </w:p>
        </w:tc>
        <w:tc>
          <w:tcPr>
            <w:tcW w:w="1276"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33</w:t>
            </w:r>
          </w:p>
        </w:tc>
        <w:tc>
          <w:tcPr>
            <w:tcW w:w="1701"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131</w:t>
            </w:r>
          </w:p>
        </w:tc>
      </w:tr>
      <w:tr w:rsidR="006A6111" w:rsidRPr="006A6111" w:rsidTr="001A62A1">
        <w:tc>
          <w:tcPr>
            <w:tcW w:w="7763" w:type="dxa"/>
            <w:shd w:val="clear" w:color="auto" w:fill="auto"/>
          </w:tcPr>
          <w:p w:rsidR="006A6111" w:rsidRPr="006A6111" w:rsidRDefault="006A6111" w:rsidP="006A6111">
            <w:pPr>
              <w:jc w:val="both"/>
              <w:rPr>
                <w:rFonts w:ascii="Calibri" w:eastAsia="Times New Roman" w:hAnsi="Calibri" w:cs="Times New Roman"/>
                <w:sz w:val="24"/>
                <w:szCs w:val="24"/>
                <w:lang w:eastAsia="ru-RU"/>
              </w:rPr>
            </w:pPr>
            <w:r w:rsidRPr="006A6111">
              <w:rPr>
                <w:rFonts w:ascii="Times New Roman" w:eastAsia="Times New Roman" w:hAnsi="Times New Roman" w:cs="Times New Roman"/>
                <w:sz w:val="24"/>
                <w:szCs w:val="24"/>
                <w:lang w:eastAsia="ru-RU"/>
              </w:rPr>
              <w:t>Максимальная учебная нагрузка (в часах)</w:t>
            </w:r>
          </w:p>
        </w:tc>
        <w:tc>
          <w:tcPr>
            <w:tcW w:w="992"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64</w:t>
            </w:r>
          </w:p>
        </w:tc>
        <w:tc>
          <w:tcPr>
            <w:tcW w:w="1134"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66</w:t>
            </w:r>
          </w:p>
        </w:tc>
        <w:tc>
          <w:tcPr>
            <w:tcW w:w="1134"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66</w:t>
            </w:r>
          </w:p>
        </w:tc>
        <w:tc>
          <w:tcPr>
            <w:tcW w:w="1276"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66</w:t>
            </w:r>
          </w:p>
        </w:tc>
        <w:tc>
          <w:tcPr>
            <w:tcW w:w="1701" w:type="dxa"/>
            <w:shd w:val="clear" w:color="auto" w:fill="auto"/>
            <w:vAlign w:val="center"/>
          </w:tcPr>
          <w:p w:rsidR="006A6111" w:rsidRPr="006A6111" w:rsidRDefault="006A6111" w:rsidP="006A6111">
            <w:pPr>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262</w:t>
            </w:r>
          </w:p>
        </w:tc>
      </w:tr>
    </w:tbl>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eastAsia="ru-RU"/>
        </w:rPr>
        <w:t>Форма проведения учебных аудиторных занятий</w:t>
      </w:r>
    </w:p>
    <w:p w:rsidR="006A6111" w:rsidRPr="006A6111" w:rsidRDefault="006A6111" w:rsidP="006A6111">
      <w:pPr>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 xml:space="preserve">Занятия по предмету «Скульптура» </w:t>
      </w:r>
      <w:proofErr w:type="spellStart"/>
      <w:r w:rsidRPr="006A6111">
        <w:rPr>
          <w:rFonts w:ascii="Times New Roman" w:eastAsia="Times New Roman" w:hAnsi="Times New Roman" w:cs="Times New Roman"/>
          <w:sz w:val="24"/>
          <w:szCs w:val="24"/>
          <w:lang w:eastAsia="ru-RU"/>
        </w:rPr>
        <w:t>осуществлятся</w:t>
      </w:r>
      <w:proofErr w:type="spellEnd"/>
      <w:r w:rsidRPr="006A6111">
        <w:rPr>
          <w:rFonts w:ascii="Times New Roman" w:eastAsia="Times New Roman" w:hAnsi="Times New Roman" w:cs="Times New Roman"/>
          <w:sz w:val="24"/>
          <w:szCs w:val="24"/>
          <w:lang w:eastAsia="ru-RU"/>
        </w:rPr>
        <w:t xml:space="preserve"> в форме мелкогрупповых занятий численностью от 4 до 10 человек.</w:t>
      </w:r>
    </w:p>
    <w:p w:rsidR="006A6111" w:rsidRPr="006A6111" w:rsidRDefault="006A6111" w:rsidP="006A6111">
      <w:pPr>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6A6111" w:rsidRPr="006A6111" w:rsidRDefault="006A6111" w:rsidP="006A6111">
      <w:pPr>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Занятия подразделяются на аудиторные и самостоятельную работу.</w:t>
      </w:r>
    </w:p>
    <w:p w:rsidR="006A6111" w:rsidRPr="006A6111" w:rsidRDefault="006A6111" w:rsidP="006A6111">
      <w:pPr>
        <w:spacing w:after="0" w:line="240" w:lineRule="auto"/>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i/>
          <w:sz w:val="24"/>
          <w:szCs w:val="24"/>
          <w:lang w:eastAsia="ru-RU"/>
        </w:rPr>
        <w:t xml:space="preserve">            Недельная нагрузка в часах </w:t>
      </w:r>
    </w:p>
    <w:p w:rsidR="006A6111" w:rsidRPr="006A6111" w:rsidRDefault="006A6111" w:rsidP="006A6111">
      <w:pPr>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 xml:space="preserve">аудиторные занятия: </w:t>
      </w:r>
    </w:p>
    <w:p w:rsidR="006A6111" w:rsidRPr="006A6111" w:rsidRDefault="006A6111" w:rsidP="006A6111">
      <w:pPr>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 xml:space="preserve">1-4 классы – 1 час в неделю, </w:t>
      </w:r>
    </w:p>
    <w:p w:rsidR="006A6111" w:rsidRPr="006A6111" w:rsidRDefault="006A6111" w:rsidP="006A6111">
      <w:pPr>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самостоятельная работа:</w:t>
      </w:r>
    </w:p>
    <w:p w:rsidR="006A6111" w:rsidRPr="006A6111" w:rsidRDefault="006A6111" w:rsidP="006A6111">
      <w:pPr>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1-4 классы – 1 час в неделю.</w:t>
      </w: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eastAsia="ru-RU"/>
        </w:rPr>
        <w:t>Цели учебного предмета</w:t>
      </w:r>
    </w:p>
    <w:p w:rsidR="006A6111" w:rsidRPr="006A6111" w:rsidRDefault="006A6111" w:rsidP="006A6111">
      <w:pPr>
        <w:spacing w:after="0" w:line="240" w:lineRule="auto"/>
        <w:ind w:firstLine="709"/>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Целями учебного предмета «Скульптура» являются:</w:t>
      </w:r>
    </w:p>
    <w:p w:rsidR="006A6111" w:rsidRPr="006A6111" w:rsidRDefault="006A6111" w:rsidP="006A6111">
      <w:pPr>
        <w:numPr>
          <w:ilvl w:val="0"/>
          <w:numId w:val="6"/>
        </w:numPr>
        <w:tabs>
          <w:tab w:val="left" w:pos="0"/>
          <w:tab w:val="num" w:pos="810"/>
        </w:tabs>
        <w:suppressAutoHyphens/>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Создание условий для художественного образования, эстетического воспитания, духовно-нравственного развития обучающихся.</w:t>
      </w:r>
    </w:p>
    <w:p w:rsidR="006A6111" w:rsidRPr="006A6111" w:rsidRDefault="006A6111" w:rsidP="006A6111">
      <w:pPr>
        <w:numPr>
          <w:ilvl w:val="0"/>
          <w:numId w:val="6"/>
        </w:numPr>
        <w:tabs>
          <w:tab w:val="left" w:pos="0"/>
          <w:tab w:val="num" w:pos="810"/>
        </w:tabs>
        <w:suppressAutoHyphens/>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Выявление одаренных обучающихся в области изобразительного искусства в раннем детском возрасте.</w:t>
      </w:r>
    </w:p>
    <w:p w:rsidR="006A6111" w:rsidRPr="006A6111" w:rsidRDefault="006A6111" w:rsidP="006A6111">
      <w:pPr>
        <w:numPr>
          <w:ilvl w:val="0"/>
          <w:numId w:val="6"/>
        </w:numPr>
        <w:tabs>
          <w:tab w:val="left" w:pos="0"/>
          <w:tab w:val="num" w:pos="810"/>
        </w:tabs>
        <w:suppressAutoHyphens/>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Формирование у обучающихся младшего школьного возраста комплекса начальных знаний, умений и навыков в передаче натуры средствами скульптуры, позволяющих в дальнейшем осваивать учебные предметы дополнительной предпрофессиональной общеобразовательной программы в области изобразительного искусства «Живопись».</w:t>
      </w:r>
    </w:p>
    <w:p w:rsidR="006A6111" w:rsidRPr="006A6111" w:rsidRDefault="006A6111" w:rsidP="006A6111">
      <w:pPr>
        <w:tabs>
          <w:tab w:val="left" w:pos="0"/>
        </w:tabs>
        <w:spacing w:after="0" w:line="240" w:lineRule="auto"/>
        <w:jc w:val="both"/>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eastAsia="ru-RU"/>
        </w:rPr>
        <w:t>Задачи учебного предмета</w:t>
      </w:r>
    </w:p>
    <w:p w:rsidR="006A6111" w:rsidRPr="006A6111" w:rsidRDefault="006A6111" w:rsidP="006A6111">
      <w:pPr>
        <w:numPr>
          <w:ilvl w:val="3"/>
          <w:numId w:val="8"/>
        </w:numPr>
        <w:suppressAutoHyphens/>
        <w:spacing w:after="0" w:line="240" w:lineRule="auto"/>
        <w:contextualSpacing/>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lastRenderedPageBreak/>
        <w:t>Знакомство с оборудованием и различными пластическими материалами: стеки, ножи, специальные валики, фактурные поверхности, глина, пласти</w:t>
      </w:r>
      <w:r w:rsidRPr="006A6111">
        <w:rPr>
          <w:rFonts w:ascii="Times New Roman" w:eastAsia="Times New Roman" w:hAnsi="Times New Roman" w:cs="Times New Roman"/>
          <w:iCs/>
          <w:sz w:val="24"/>
          <w:szCs w:val="24"/>
          <w:lang w:eastAsia="ru-RU"/>
        </w:rPr>
        <w:softHyphen/>
        <w:t xml:space="preserve">лин, соленое тесто, пластика - масса). </w:t>
      </w:r>
    </w:p>
    <w:p w:rsidR="006A6111" w:rsidRPr="006A6111" w:rsidRDefault="006A6111" w:rsidP="006A6111">
      <w:pPr>
        <w:numPr>
          <w:ilvl w:val="3"/>
          <w:numId w:val="8"/>
        </w:numPr>
        <w:suppressAutoHyphens/>
        <w:spacing w:after="0" w:line="240" w:lineRule="auto"/>
        <w:contextualSpacing/>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Знакомство со способами лепки простейших форм и предметов.</w:t>
      </w:r>
    </w:p>
    <w:p w:rsidR="006A6111" w:rsidRPr="006A6111" w:rsidRDefault="006A6111" w:rsidP="006A6111">
      <w:pPr>
        <w:numPr>
          <w:ilvl w:val="3"/>
          <w:numId w:val="8"/>
        </w:numPr>
        <w:suppressAutoHyphens/>
        <w:spacing w:after="0" w:line="240" w:lineRule="auto"/>
        <w:contextualSpacing/>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Формирование понятий «скульптура», «объемность», «пропорция», «характер предметов», «плоскость», «декоративность», «рельеф», «круговой обзор», композиция».</w:t>
      </w:r>
    </w:p>
    <w:p w:rsidR="006A6111" w:rsidRPr="006A6111" w:rsidRDefault="006A6111" w:rsidP="006A6111">
      <w:pPr>
        <w:numPr>
          <w:ilvl w:val="3"/>
          <w:numId w:val="8"/>
        </w:numPr>
        <w:suppressAutoHyphens/>
        <w:spacing w:after="0" w:line="240" w:lineRule="auto"/>
        <w:contextualSpacing/>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Формирование умения наблюдать предмет, анализировать его объем, пропорции, форму.</w:t>
      </w:r>
    </w:p>
    <w:p w:rsidR="006A6111" w:rsidRPr="006A6111" w:rsidRDefault="006A6111" w:rsidP="006A6111">
      <w:pPr>
        <w:numPr>
          <w:ilvl w:val="3"/>
          <w:numId w:val="8"/>
        </w:numPr>
        <w:suppressAutoHyphens/>
        <w:spacing w:after="0" w:line="240" w:lineRule="auto"/>
        <w:contextualSpacing/>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Формирование умения передавать массу, объем, пропорции, характерные особенности предметов.</w:t>
      </w:r>
    </w:p>
    <w:p w:rsidR="006A6111" w:rsidRPr="006A6111" w:rsidRDefault="006A6111" w:rsidP="006A6111">
      <w:pPr>
        <w:numPr>
          <w:ilvl w:val="3"/>
          <w:numId w:val="8"/>
        </w:numPr>
        <w:suppressAutoHyphens/>
        <w:spacing w:after="0" w:line="240" w:lineRule="auto"/>
        <w:contextualSpacing/>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Формирование умения работать с натуры и по памяти.</w:t>
      </w:r>
    </w:p>
    <w:p w:rsidR="006A6111" w:rsidRPr="006A6111" w:rsidRDefault="006A6111" w:rsidP="006A6111">
      <w:pPr>
        <w:numPr>
          <w:ilvl w:val="3"/>
          <w:numId w:val="8"/>
        </w:numPr>
        <w:suppressAutoHyphens/>
        <w:spacing w:after="0" w:line="240" w:lineRule="auto"/>
        <w:contextualSpacing/>
        <w:jc w:val="both"/>
        <w:rPr>
          <w:rFonts w:ascii="Times New Roman" w:eastAsia="Times New Roman" w:hAnsi="Times New Roman" w:cs="Times New Roman"/>
          <w:i/>
          <w:iCs/>
          <w:sz w:val="24"/>
          <w:szCs w:val="24"/>
          <w:lang w:eastAsia="ru-RU"/>
        </w:rPr>
      </w:pPr>
      <w:r w:rsidRPr="006A6111">
        <w:rPr>
          <w:rFonts w:ascii="Times New Roman" w:eastAsia="Times New Roman" w:hAnsi="Times New Roman" w:cs="Times New Roman"/>
          <w:iCs/>
          <w:sz w:val="24"/>
          <w:szCs w:val="24"/>
          <w:lang w:eastAsia="ru-RU"/>
        </w:rPr>
        <w:t xml:space="preserve">Формирование </w:t>
      </w:r>
      <w:r w:rsidRPr="006A6111">
        <w:rPr>
          <w:rFonts w:ascii="Times New Roman" w:eastAsia="Times New Roman" w:hAnsi="Times New Roman" w:cs="Times New Roman"/>
          <w:sz w:val="24"/>
          <w:szCs w:val="24"/>
          <w:lang w:eastAsia="ru-RU"/>
        </w:rPr>
        <w:t>определённого объема знаний, умений и навыков которые позволят обучающимся вести самостоятельную скульптурную работу</w:t>
      </w:r>
      <w:r w:rsidRPr="006A6111">
        <w:rPr>
          <w:rFonts w:ascii="Times New Roman" w:eastAsia="Times New Roman" w:hAnsi="Times New Roman" w:cs="Times New Roman"/>
          <w:i/>
          <w:iCs/>
          <w:sz w:val="24"/>
          <w:szCs w:val="24"/>
          <w:lang w:eastAsia="ru-RU"/>
        </w:rPr>
        <w:t>.</w:t>
      </w:r>
    </w:p>
    <w:p w:rsidR="006A6111" w:rsidRPr="006A6111" w:rsidRDefault="006A6111" w:rsidP="006A6111">
      <w:pPr>
        <w:spacing w:after="0" w:line="240" w:lineRule="auto"/>
        <w:jc w:val="center"/>
        <w:rPr>
          <w:rFonts w:ascii="Times New Roman" w:eastAsia="Times New Roman" w:hAnsi="Times New Roman" w:cs="Times New Roman"/>
          <w:b/>
          <w:iCs/>
          <w:sz w:val="24"/>
          <w:szCs w:val="24"/>
          <w:lang w:eastAsia="ru-RU"/>
        </w:rPr>
      </w:pPr>
      <w:r w:rsidRPr="006A6111">
        <w:rPr>
          <w:rFonts w:ascii="Times New Roman" w:eastAsia="Times New Roman" w:hAnsi="Times New Roman" w:cs="Times New Roman"/>
          <w:b/>
          <w:iCs/>
          <w:sz w:val="24"/>
          <w:szCs w:val="24"/>
          <w:lang w:eastAsia="ru-RU"/>
        </w:rPr>
        <w:t>Обоснование структуры программы учебного предмета</w:t>
      </w:r>
    </w:p>
    <w:p w:rsidR="006A6111" w:rsidRPr="006A6111" w:rsidRDefault="006A6111" w:rsidP="006A6111">
      <w:pPr>
        <w:spacing w:after="0" w:line="240" w:lineRule="auto"/>
        <w:ind w:firstLine="709"/>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Обоснованием структуры программы являются ФГТ, отражающие все аспекты работы преподавателя с учеником.</w:t>
      </w:r>
    </w:p>
    <w:p w:rsidR="006A6111" w:rsidRPr="006A6111" w:rsidRDefault="006A6111" w:rsidP="006A6111">
      <w:pPr>
        <w:spacing w:after="0" w:line="240" w:lineRule="auto"/>
        <w:ind w:firstLine="709"/>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Программа содержит следующие разделы:</w:t>
      </w:r>
    </w:p>
    <w:p w:rsidR="006A6111" w:rsidRPr="006A6111" w:rsidRDefault="006A6111" w:rsidP="006A6111">
      <w:pPr>
        <w:spacing w:after="0" w:line="240" w:lineRule="auto"/>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 сведения о затратах учебного времени, предусмотренного на освоение учебного предмета;</w:t>
      </w:r>
    </w:p>
    <w:p w:rsidR="006A6111" w:rsidRPr="006A6111" w:rsidRDefault="006A6111" w:rsidP="006A6111">
      <w:pPr>
        <w:spacing w:after="0" w:line="240" w:lineRule="auto"/>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 распределение учебного материала по годам обучения;</w:t>
      </w:r>
    </w:p>
    <w:p w:rsidR="006A6111" w:rsidRPr="006A6111" w:rsidRDefault="006A6111" w:rsidP="006A6111">
      <w:pPr>
        <w:spacing w:after="0" w:line="240" w:lineRule="auto"/>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 описание дидактических единиц учебного предмета;</w:t>
      </w:r>
    </w:p>
    <w:p w:rsidR="006A6111" w:rsidRPr="006A6111" w:rsidRDefault="006A6111" w:rsidP="006A6111">
      <w:pPr>
        <w:spacing w:after="0" w:line="240" w:lineRule="auto"/>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 требования к уровню подготовки обучающихся;</w:t>
      </w:r>
    </w:p>
    <w:p w:rsidR="006A6111" w:rsidRPr="006A6111" w:rsidRDefault="006A6111" w:rsidP="006A6111">
      <w:pPr>
        <w:spacing w:after="0" w:line="240" w:lineRule="auto"/>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 формы и методы контроля, система оценок;</w:t>
      </w:r>
    </w:p>
    <w:p w:rsidR="006A6111" w:rsidRPr="006A6111" w:rsidRDefault="006A6111" w:rsidP="006A6111">
      <w:pPr>
        <w:spacing w:after="0" w:line="240" w:lineRule="auto"/>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 методическое обеспечение учебного процесса.</w:t>
      </w:r>
    </w:p>
    <w:p w:rsidR="006A6111" w:rsidRPr="006A6111" w:rsidRDefault="006A6111" w:rsidP="006A6111">
      <w:pPr>
        <w:spacing w:after="0" w:line="240" w:lineRule="auto"/>
        <w:ind w:firstLine="709"/>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В соответствии с данными направлениями строится основной раздел программы «Содержание учебного предмета».</w:t>
      </w:r>
    </w:p>
    <w:p w:rsidR="006A6111" w:rsidRPr="006A6111" w:rsidRDefault="006A6111" w:rsidP="006A6111">
      <w:pPr>
        <w:spacing w:after="0" w:line="240" w:lineRule="auto"/>
        <w:ind w:firstLine="709"/>
        <w:jc w:val="both"/>
        <w:rPr>
          <w:rFonts w:ascii="Times New Roman" w:eastAsia="Times New Roman" w:hAnsi="Times New Roman" w:cs="Times New Roman"/>
          <w:iCs/>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iCs/>
          <w:sz w:val="24"/>
          <w:szCs w:val="24"/>
          <w:lang w:eastAsia="ru-RU"/>
        </w:rPr>
      </w:pPr>
      <w:r w:rsidRPr="006A6111">
        <w:rPr>
          <w:rFonts w:ascii="Times New Roman" w:eastAsia="Times New Roman" w:hAnsi="Times New Roman" w:cs="Times New Roman"/>
          <w:b/>
          <w:iCs/>
          <w:sz w:val="24"/>
          <w:szCs w:val="24"/>
          <w:lang w:eastAsia="ru-RU"/>
        </w:rPr>
        <w:t>Методы обучения</w:t>
      </w:r>
    </w:p>
    <w:p w:rsidR="006A6111" w:rsidRPr="006A6111" w:rsidRDefault="006A6111" w:rsidP="006A6111">
      <w:pPr>
        <w:suppressAutoHyphens/>
        <w:spacing w:after="0" w:line="240" w:lineRule="auto"/>
        <w:ind w:firstLine="709"/>
        <w:jc w:val="both"/>
        <w:rPr>
          <w:rFonts w:ascii="Times New Roman" w:eastAsia="Helvetica" w:hAnsi="Times New Roman" w:cs="Times New Roman"/>
          <w:color w:val="000000"/>
          <w:kern w:val="2"/>
          <w:sz w:val="24"/>
          <w:szCs w:val="24"/>
          <w:lang w:eastAsia="hi-IN" w:bidi="hi-IN"/>
        </w:rPr>
      </w:pPr>
      <w:r w:rsidRPr="006A6111">
        <w:rPr>
          <w:rFonts w:ascii="Times New Roman" w:eastAsia="Helvetica" w:hAnsi="Times New Roman" w:cs="Times New Roman"/>
          <w:color w:val="000000"/>
          <w:kern w:val="2"/>
          <w:sz w:val="24"/>
          <w:szCs w:val="24"/>
          <w:lang w:eastAsia="hi-IN" w:bidi="hi-IN"/>
        </w:rPr>
        <w:t>Для достижения поставленной цели и реализации задач предмета используются следующие методы обучения:</w:t>
      </w:r>
    </w:p>
    <w:p w:rsidR="006A6111" w:rsidRPr="006A6111" w:rsidRDefault="006A6111" w:rsidP="006A6111">
      <w:pPr>
        <w:tabs>
          <w:tab w:val="left" w:pos="993"/>
        </w:tabs>
        <w:spacing w:after="0" w:line="240" w:lineRule="auto"/>
        <w:contextualSpacing/>
        <w:jc w:val="both"/>
        <w:rPr>
          <w:rFonts w:ascii="Times New Roman" w:eastAsia="Geeza Pro" w:hAnsi="Times New Roman" w:cs="Times New Roman"/>
          <w:color w:val="000000"/>
          <w:sz w:val="24"/>
          <w:szCs w:val="24"/>
        </w:rPr>
      </w:pPr>
      <w:r w:rsidRPr="006A6111">
        <w:rPr>
          <w:rFonts w:ascii="Times New Roman" w:eastAsia="Geeza Pro" w:hAnsi="Times New Roman" w:cs="Times New Roman"/>
          <w:color w:val="000000"/>
          <w:sz w:val="24"/>
          <w:szCs w:val="24"/>
        </w:rPr>
        <w:t>словесный (объяснение, беседа, рассказ);</w:t>
      </w:r>
    </w:p>
    <w:p w:rsidR="006A6111" w:rsidRPr="006A6111" w:rsidRDefault="006A6111" w:rsidP="006A6111">
      <w:pPr>
        <w:tabs>
          <w:tab w:val="left" w:pos="993"/>
        </w:tabs>
        <w:spacing w:after="0" w:line="240" w:lineRule="auto"/>
        <w:contextualSpacing/>
        <w:jc w:val="both"/>
        <w:rPr>
          <w:rFonts w:ascii="Times New Roman" w:eastAsia="Geeza Pro" w:hAnsi="Times New Roman" w:cs="Times New Roman"/>
          <w:color w:val="000000"/>
          <w:sz w:val="24"/>
          <w:szCs w:val="24"/>
        </w:rPr>
      </w:pPr>
      <w:r w:rsidRPr="006A6111">
        <w:rPr>
          <w:rFonts w:ascii="Times New Roman" w:eastAsia="Geeza Pro" w:hAnsi="Times New Roman" w:cs="Times New Roman"/>
          <w:color w:val="000000"/>
          <w:sz w:val="24"/>
          <w:szCs w:val="24"/>
        </w:rPr>
        <w:t>наглядный (показ, наблюдение, демонстрация приемов работы);</w:t>
      </w:r>
    </w:p>
    <w:p w:rsidR="006A6111" w:rsidRPr="006A6111" w:rsidRDefault="006A6111" w:rsidP="006A6111">
      <w:pPr>
        <w:tabs>
          <w:tab w:val="left" w:pos="993"/>
        </w:tabs>
        <w:spacing w:after="0" w:line="240" w:lineRule="auto"/>
        <w:contextualSpacing/>
        <w:jc w:val="both"/>
        <w:rPr>
          <w:rFonts w:ascii="Times New Roman" w:eastAsia="Geeza Pro" w:hAnsi="Times New Roman" w:cs="Times New Roman"/>
          <w:color w:val="000000"/>
          <w:sz w:val="24"/>
          <w:szCs w:val="24"/>
        </w:rPr>
      </w:pPr>
      <w:r w:rsidRPr="006A6111">
        <w:rPr>
          <w:rFonts w:ascii="Times New Roman" w:eastAsia="Geeza Pro" w:hAnsi="Times New Roman" w:cs="Times New Roman"/>
          <w:color w:val="000000"/>
          <w:sz w:val="24"/>
          <w:szCs w:val="24"/>
        </w:rPr>
        <w:t>практический;</w:t>
      </w:r>
    </w:p>
    <w:p w:rsidR="006A6111" w:rsidRPr="006A6111" w:rsidRDefault="006A6111" w:rsidP="006A6111">
      <w:pPr>
        <w:tabs>
          <w:tab w:val="left" w:pos="993"/>
        </w:tabs>
        <w:spacing w:after="0" w:line="240" w:lineRule="auto"/>
        <w:ind w:firstLine="709"/>
        <w:contextualSpacing/>
        <w:jc w:val="both"/>
        <w:rPr>
          <w:rFonts w:ascii="Times New Roman" w:eastAsia="Geeza Pro" w:hAnsi="Times New Roman" w:cs="Times New Roman"/>
          <w:color w:val="000000"/>
          <w:sz w:val="24"/>
          <w:szCs w:val="24"/>
        </w:rPr>
      </w:pPr>
      <w:r w:rsidRPr="006A6111">
        <w:rPr>
          <w:rFonts w:ascii="Times New Roman" w:eastAsia="Geeza Pro" w:hAnsi="Times New Roman" w:cs="Times New Roman"/>
          <w:color w:val="000000"/>
          <w:sz w:val="24"/>
          <w:szCs w:val="24"/>
        </w:rPr>
        <w:t>эмоциональный (подбор ассоциаций, образов, создание художественных впечатлений).</w:t>
      </w:r>
    </w:p>
    <w:p w:rsidR="006A6111" w:rsidRPr="006A6111" w:rsidRDefault="006A6111" w:rsidP="006A6111">
      <w:pPr>
        <w:suppressAutoHyphens/>
        <w:spacing w:after="0" w:line="240" w:lineRule="auto"/>
        <w:ind w:firstLine="709"/>
        <w:jc w:val="both"/>
        <w:rPr>
          <w:rFonts w:ascii="Times New Roman" w:eastAsia="ヒラギノ角ゴ Pro W3" w:hAnsi="Times New Roman" w:cs="Times New Roman"/>
          <w:color w:val="00000A"/>
          <w:kern w:val="2"/>
          <w:sz w:val="24"/>
          <w:szCs w:val="24"/>
          <w:lang w:eastAsia="hi-IN" w:bidi="hi-IN"/>
        </w:rPr>
      </w:pPr>
      <w:r w:rsidRPr="006A6111">
        <w:rPr>
          <w:rFonts w:ascii="Times New Roman" w:eastAsia="ヒラギノ角ゴ Pro W3" w:hAnsi="Times New Roman" w:cs="Times New Roman"/>
          <w:color w:val="00000A"/>
          <w:kern w:val="2"/>
          <w:sz w:val="24"/>
          <w:szCs w:val="24"/>
          <w:lang w:eastAsia="hi-IN" w:bidi="hi-IN"/>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rsidR="006A6111" w:rsidRPr="006A6111" w:rsidRDefault="006A6111" w:rsidP="006A6111">
      <w:pPr>
        <w:suppressAutoHyphens/>
        <w:spacing w:after="0" w:line="240" w:lineRule="auto"/>
        <w:ind w:firstLine="709"/>
        <w:jc w:val="both"/>
        <w:rPr>
          <w:rFonts w:ascii="Times New Roman" w:eastAsia="ヒラギノ角ゴ Pro W3" w:hAnsi="Times New Roman" w:cs="Times New Roman"/>
          <w:color w:val="00000A"/>
          <w:kern w:val="2"/>
          <w:sz w:val="24"/>
          <w:szCs w:val="24"/>
          <w:lang w:eastAsia="hi-IN" w:bidi="hi-IN"/>
        </w:rPr>
      </w:pPr>
    </w:p>
    <w:p w:rsidR="006A6111" w:rsidRPr="006A6111" w:rsidRDefault="006A6111" w:rsidP="006A6111">
      <w:pPr>
        <w:spacing w:after="0" w:line="240" w:lineRule="auto"/>
        <w:jc w:val="center"/>
        <w:rPr>
          <w:rFonts w:ascii="Times New Roman" w:eastAsia="Times New Roman" w:hAnsi="Times New Roman" w:cs="Times New Roman"/>
          <w:b/>
          <w:iCs/>
          <w:sz w:val="24"/>
          <w:szCs w:val="24"/>
          <w:lang w:eastAsia="ru-RU"/>
        </w:rPr>
      </w:pPr>
      <w:r w:rsidRPr="006A6111">
        <w:rPr>
          <w:rFonts w:ascii="Times New Roman" w:eastAsia="Times New Roman" w:hAnsi="Times New Roman" w:cs="Times New Roman"/>
          <w:b/>
          <w:iCs/>
          <w:sz w:val="24"/>
          <w:szCs w:val="24"/>
          <w:lang w:eastAsia="ru-RU"/>
        </w:rPr>
        <w:t>Описание материально-технических условий реализации учебного предмета</w:t>
      </w:r>
    </w:p>
    <w:p w:rsidR="006A6111" w:rsidRPr="006A6111" w:rsidRDefault="006A6111" w:rsidP="006A6111">
      <w:pPr>
        <w:spacing w:after="0" w:line="240" w:lineRule="auto"/>
        <w:ind w:firstLine="709"/>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lastRenderedPageBreak/>
        <w:t>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сетевыми ресурсами для сбора дополнительного материала по изучению предложенных тем.</w:t>
      </w:r>
    </w:p>
    <w:p w:rsidR="006A6111" w:rsidRPr="006A6111" w:rsidRDefault="006A6111" w:rsidP="006A6111">
      <w:pPr>
        <w:spacing w:after="0" w:line="240" w:lineRule="auto"/>
        <w:ind w:firstLine="709"/>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Библиотечный фонд укомплектован печатными и электронными изданиями основной и дополнительной учебной и учебно-методической литературы по специфике предмета.</w:t>
      </w:r>
    </w:p>
    <w:p w:rsidR="006A6111" w:rsidRPr="006A6111" w:rsidRDefault="006A6111" w:rsidP="006A6111">
      <w:pPr>
        <w:spacing w:after="0" w:line="240" w:lineRule="auto"/>
        <w:ind w:firstLine="709"/>
        <w:jc w:val="both"/>
        <w:rPr>
          <w:rFonts w:ascii="Times New Roman" w:eastAsia="Times New Roman" w:hAnsi="Times New Roman" w:cs="Times New Roman"/>
          <w:i/>
          <w:iCs/>
          <w:sz w:val="24"/>
          <w:szCs w:val="24"/>
          <w:lang w:eastAsia="ru-RU"/>
        </w:rPr>
      </w:pPr>
      <w:r w:rsidRPr="006A6111">
        <w:rPr>
          <w:rFonts w:ascii="Times New Roman" w:eastAsia="Times New Roman" w:hAnsi="Times New Roman" w:cs="Times New Roman"/>
          <w:iCs/>
          <w:sz w:val="24"/>
          <w:szCs w:val="24"/>
          <w:lang w:eastAsia="ru-RU"/>
        </w:rPr>
        <w:t>Мастерская для занятий скульптурой оснащена удобной мебелью (столы и стулья), натюрмортными столиками</w:t>
      </w: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val="en-US" w:eastAsia="ru-RU"/>
        </w:rPr>
        <w:t>II</w:t>
      </w:r>
      <w:r w:rsidRPr="006A6111">
        <w:rPr>
          <w:rFonts w:ascii="Times New Roman" w:eastAsia="Times New Roman" w:hAnsi="Times New Roman" w:cs="Times New Roman"/>
          <w:b/>
          <w:sz w:val="24"/>
          <w:szCs w:val="24"/>
          <w:lang w:eastAsia="ru-RU"/>
        </w:rPr>
        <w:t>. СОДЕРЖАНИЕ УЧЕБНОГО ПРЕДМЕТА</w:t>
      </w:r>
    </w:p>
    <w:p w:rsidR="006A6111" w:rsidRPr="006A6111" w:rsidRDefault="006A6111" w:rsidP="006A6111">
      <w:pPr>
        <w:spacing w:after="0" w:line="240" w:lineRule="auto"/>
        <w:rPr>
          <w:rFonts w:ascii="Times New Roman" w:eastAsia="Times New Roman" w:hAnsi="Times New Roman" w:cs="Times New Roman"/>
          <w:b/>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iCs/>
          <w:color w:val="000000"/>
          <w:spacing w:val="2"/>
          <w:sz w:val="24"/>
          <w:szCs w:val="24"/>
          <w:shd w:val="clear" w:color="auto" w:fill="FFFFFF"/>
          <w:lang w:eastAsia="ru-RU"/>
        </w:rPr>
        <w:t>Учебно-тематический план</w:t>
      </w: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1 класс</w:t>
      </w:r>
    </w:p>
    <w:tbl>
      <w:tblPr>
        <w:tblStyle w:val="a8"/>
        <w:tblW w:w="13608" w:type="dxa"/>
        <w:tblInd w:w="108" w:type="dxa"/>
        <w:tblLayout w:type="fixed"/>
        <w:tblLook w:val="04A0"/>
      </w:tblPr>
      <w:tblGrid>
        <w:gridCol w:w="567"/>
        <w:gridCol w:w="7230"/>
        <w:gridCol w:w="1275"/>
        <w:gridCol w:w="1560"/>
        <w:gridCol w:w="1701"/>
        <w:gridCol w:w="1275"/>
      </w:tblGrid>
      <w:tr w:rsidR="006A6111" w:rsidRPr="006A6111" w:rsidTr="001A62A1">
        <w:tc>
          <w:tcPr>
            <w:tcW w:w="567" w:type="dxa"/>
          </w:tcPr>
          <w:p w:rsidR="006A6111" w:rsidRPr="006A6111" w:rsidRDefault="006A6111" w:rsidP="006A6111">
            <w:pPr>
              <w:jc w:val="center"/>
              <w:rPr>
                <w:rFonts w:ascii="Times New Roman" w:hAnsi="Times New Roman" w:cs="Times New Roman"/>
                <w:spacing w:val="-3"/>
              </w:rPr>
            </w:pPr>
            <w:r w:rsidRPr="006A6111">
              <w:rPr>
                <w:rFonts w:ascii="Times New Roman" w:hAnsi="Times New Roman" w:cs="Times New Roman"/>
                <w:spacing w:val="-3"/>
              </w:rPr>
              <w:t>№</w:t>
            </w:r>
          </w:p>
          <w:p w:rsidR="006A6111" w:rsidRPr="006A6111" w:rsidRDefault="006A6111" w:rsidP="006A6111">
            <w:pPr>
              <w:jc w:val="center"/>
              <w:rPr>
                <w:rFonts w:ascii="Times New Roman" w:hAnsi="Times New Roman" w:cs="Times New Roman"/>
                <w:spacing w:val="-3"/>
              </w:rPr>
            </w:pPr>
          </w:p>
        </w:tc>
        <w:tc>
          <w:tcPr>
            <w:tcW w:w="7230" w:type="dxa"/>
          </w:tcPr>
          <w:p w:rsidR="006A6111" w:rsidRPr="006A6111" w:rsidRDefault="006A6111" w:rsidP="006A6111">
            <w:pPr>
              <w:suppressAutoHyphens/>
              <w:spacing w:line="326" w:lineRule="exact"/>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Наименование раздела, темы</w:t>
            </w:r>
          </w:p>
        </w:tc>
        <w:tc>
          <w:tcPr>
            <w:tcW w:w="1275" w:type="dxa"/>
          </w:tcPr>
          <w:p w:rsidR="006A6111" w:rsidRPr="006A6111" w:rsidRDefault="006A6111" w:rsidP="006A6111">
            <w:pPr>
              <w:suppressAutoHyphens/>
              <w:spacing w:line="100" w:lineRule="atLeast"/>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Вид</w:t>
            </w:r>
          </w:p>
          <w:p w:rsidR="006A6111" w:rsidRPr="006A6111" w:rsidRDefault="006A6111" w:rsidP="006A6111">
            <w:pPr>
              <w:suppressAutoHyphens/>
              <w:spacing w:line="100" w:lineRule="atLeast"/>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учебного</w:t>
            </w:r>
          </w:p>
          <w:p w:rsidR="006A6111" w:rsidRPr="006A6111" w:rsidRDefault="006A6111" w:rsidP="006A6111">
            <w:pPr>
              <w:suppressAutoHyphens/>
              <w:spacing w:line="250" w:lineRule="exact"/>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занятия</w:t>
            </w:r>
          </w:p>
        </w:tc>
        <w:tc>
          <w:tcPr>
            <w:tcW w:w="1560" w:type="dxa"/>
          </w:tcPr>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максимальная</w:t>
            </w:r>
          </w:p>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учебная нагрузка</w:t>
            </w:r>
          </w:p>
        </w:tc>
        <w:tc>
          <w:tcPr>
            <w:tcW w:w="1701" w:type="dxa"/>
          </w:tcPr>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самостоятельная</w:t>
            </w:r>
          </w:p>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учебная нагрузка</w:t>
            </w:r>
          </w:p>
        </w:tc>
        <w:tc>
          <w:tcPr>
            <w:tcW w:w="1275" w:type="dxa"/>
          </w:tcPr>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аудиторные</w:t>
            </w:r>
          </w:p>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занятия</w:t>
            </w:r>
          </w:p>
        </w:tc>
      </w:tr>
      <w:tr w:rsidR="006A6111" w:rsidRPr="006A6111" w:rsidTr="001A62A1">
        <w:tc>
          <w:tcPr>
            <w:tcW w:w="567" w:type="dxa"/>
          </w:tcPr>
          <w:p w:rsidR="006A6111" w:rsidRPr="006A6111" w:rsidRDefault="006A6111" w:rsidP="006A6111">
            <w:pPr>
              <w:suppressAutoHyphens/>
              <w:spacing w:line="210" w:lineRule="exact"/>
              <w:jc w:val="both"/>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1</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Беседа о скульптуре. Знакомство с предметом, оборудованием, материалами. Рельеф с натуры «Осенние листья».</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1</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1</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2</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Работа с натуры, фрукты и овощи. Круглая скульптура.</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lastRenderedPageBreak/>
              <w:t>3</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Рельеф «Подводный мир».</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4</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Птицы и животные. Реальные и нереальные. На фантазию.</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5</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Работа по представлению (творческая). Веселые человечки.</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6</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«Декоративные бусы» Упражнение.</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1</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1</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7</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Рельеф с натуры. Задание на пропорции.</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8</w:t>
            </w:r>
          </w:p>
        </w:tc>
        <w:tc>
          <w:tcPr>
            <w:tcW w:w="7230" w:type="dxa"/>
          </w:tcPr>
          <w:p w:rsidR="006A6111" w:rsidRPr="006A6111" w:rsidRDefault="006A6111" w:rsidP="006A6111">
            <w:pPr>
              <w:suppressAutoHyphens/>
              <w:spacing w:line="274" w:lineRule="exact"/>
              <w:ind w:left="120"/>
              <w:jc w:val="both"/>
              <w:rPr>
                <w:rFonts w:ascii="Times New Roman" w:hAnsi="Times New Roman" w:cs="Mangal"/>
                <w:kern w:val="2"/>
                <w:sz w:val="24"/>
                <w:szCs w:val="24"/>
                <w:lang w:bidi="hi-IN"/>
              </w:rPr>
            </w:pPr>
            <w:r w:rsidRPr="006A6111">
              <w:rPr>
                <w:rFonts w:ascii="Times New Roman" w:hAnsi="Times New Roman" w:cs="Times New Roman"/>
                <w:kern w:val="2"/>
                <w:sz w:val="24"/>
                <w:szCs w:val="24"/>
                <w:lang w:eastAsia="hi-IN" w:bidi="hi-IN"/>
              </w:rPr>
              <w:t>Сказочные рыбы и птицы. Круглая скульптура</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9</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Рельеф «Окно» Сказочное или реальное в зависимости от возраста и желания обучающихся.</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10</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 xml:space="preserve">Кувшинчик. Лепка жгутами по способу керамики. </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11</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Работа по мотивам «Дымки» (Дымковской игрушки).</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8</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12</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«Декоративный Колокольчик».</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8</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13</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Работа на образ (фантазию) «Замок».</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14</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Лепка животных и птиц по памяти и наблюдению.</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15</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Лепка людей по наброскам с натуры.</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21"/>
                <w:szCs w:val="21"/>
                <w:lang w:eastAsia="hi-IN" w:bidi="hi-IN"/>
              </w:rPr>
            </w:pPr>
          </w:p>
        </w:tc>
        <w:tc>
          <w:tcPr>
            <w:tcW w:w="7230" w:type="dxa"/>
          </w:tcPr>
          <w:p w:rsidR="006A6111" w:rsidRPr="006A6111" w:rsidRDefault="006A6111" w:rsidP="006A6111">
            <w:pPr>
              <w:suppressAutoHyphens/>
              <w:spacing w:after="120" w:line="210" w:lineRule="exact"/>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ИТОГО:</w:t>
            </w:r>
          </w:p>
        </w:tc>
        <w:tc>
          <w:tcPr>
            <w:tcW w:w="1275" w:type="dxa"/>
          </w:tcPr>
          <w:p w:rsidR="006A6111" w:rsidRPr="006A6111" w:rsidRDefault="006A6111" w:rsidP="006A6111">
            <w:pPr>
              <w:suppressAutoHyphens/>
              <w:spacing w:line="170" w:lineRule="exact"/>
              <w:jc w:val="both"/>
              <w:rPr>
                <w:rFonts w:ascii="Times New Roman" w:hAnsi="Times New Roman" w:cs="Times New Roman"/>
                <w:color w:val="000000"/>
                <w:spacing w:val="3"/>
                <w:kern w:val="2"/>
                <w:sz w:val="17"/>
                <w:szCs w:val="17"/>
                <w:lang w:eastAsia="hi-IN" w:bidi="hi-IN"/>
              </w:rPr>
            </w:pP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64</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32</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32</w:t>
            </w:r>
          </w:p>
        </w:tc>
      </w:tr>
    </w:tbl>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2 класс</w:t>
      </w:r>
    </w:p>
    <w:tbl>
      <w:tblPr>
        <w:tblStyle w:val="a8"/>
        <w:tblW w:w="13608" w:type="dxa"/>
        <w:tblInd w:w="108" w:type="dxa"/>
        <w:tblLayout w:type="fixed"/>
        <w:tblLook w:val="04A0"/>
      </w:tblPr>
      <w:tblGrid>
        <w:gridCol w:w="567"/>
        <w:gridCol w:w="7230"/>
        <w:gridCol w:w="1275"/>
        <w:gridCol w:w="1560"/>
        <w:gridCol w:w="1701"/>
        <w:gridCol w:w="1275"/>
      </w:tblGrid>
      <w:tr w:rsidR="006A6111" w:rsidRPr="006A6111" w:rsidTr="001A62A1">
        <w:tc>
          <w:tcPr>
            <w:tcW w:w="567" w:type="dxa"/>
          </w:tcPr>
          <w:p w:rsidR="006A6111" w:rsidRPr="006A6111" w:rsidRDefault="006A6111" w:rsidP="006A6111">
            <w:pPr>
              <w:jc w:val="center"/>
              <w:rPr>
                <w:rFonts w:ascii="Times New Roman" w:hAnsi="Times New Roman" w:cs="Times New Roman"/>
                <w:spacing w:val="-3"/>
              </w:rPr>
            </w:pPr>
            <w:r w:rsidRPr="006A6111">
              <w:rPr>
                <w:rFonts w:ascii="Times New Roman" w:hAnsi="Times New Roman" w:cs="Times New Roman"/>
                <w:spacing w:val="-3"/>
              </w:rPr>
              <w:t>№</w:t>
            </w:r>
          </w:p>
          <w:p w:rsidR="006A6111" w:rsidRPr="006A6111" w:rsidRDefault="006A6111" w:rsidP="006A6111">
            <w:pPr>
              <w:jc w:val="center"/>
              <w:rPr>
                <w:rFonts w:ascii="Times New Roman" w:hAnsi="Times New Roman" w:cs="Times New Roman"/>
                <w:spacing w:val="-3"/>
              </w:rPr>
            </w:pPr>
          </w:p>
        </w:tc>
        <w:tc>
          <w:tcPr>
            <w:tcW w:w="7230" w:type="dxa"/>
          </w:tcPr>
          <w:p w:rsidR="006A6111" w:rsidRPr="006A6111" w:rsidRDefault="006A6111" w:rsidP="006A6111">
            <w:pPr>
              <w:suppressAutoHyphens/>
              <w:spacing w:line="326" w:lineRule="exact"/>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Наименование раздела, темы</w:t>
            </w:r>
          </w:p>
        </w:tc>
        <w:tc>
          <w:tcPr>
            <w:tcW w:w="1275" w:type="dxa"/>
          </w:tcPr>
          <w:p w:rsidR="006A6111" w:rsidRPr="006A6111" w:rsidRDefault="006A6111" w:rsidP="006A6111">
            <w:pPr>
              <w:suppressAutoHyphens/>
              <w:spacing w:line="100" w:lineRule="atLeast"/>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Вид</w:t>
            </w:r>
          </w:p>
          <w:p w:rsidR="006A6111" w:rsidRPr="006A6111" w:rsidRDefault="006A6111" w:rsidP="006A6111">
            <w:pPr>
              <w:suppressAutoHyphens/>
              <w:spacing w:line="100" w:lineRule="atLeast"/>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учебного</w:t>
            </w:r>
          </w:p>
          <w:p w:rsidR="006A6111" w:rsidRPr="006A6111" w:rsidRDefault="006A6111" w:rsidP="006A6111">
            <w:pPr>
              <w:suppressAutoHyphens/>
              <w:spacing w:line="250" w:lineRule="exact"/>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занятия</w:t>
            </w:r>
          </w:p>
        </w:tc>
        <w:tc>
          <w:tcPr>
            <w:tcW w:w="1560" w:type="dxa"/>
          </w:tcPr>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максимальная</w:t>
            </w:r>
          </w:p>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учебная нагрузка</w:t>
            </w:r>
          </w:p>
        </w:tc>
        <w:tc>
          <w:tcPr>
            <w:tcW w:w="1701" w:type="dxa"/>
          </w:tcPr>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самостоятельная</w:t>
            </w:r>
          </w:p>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учебная нагрузка</w:t>
            </w:r>
          </w:p>
        </w:tc>
        <w:tc>
          <w:tcPr>
            <w:tcW w:w="1275" w:type="dxa"/>
          </w:tcPr>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аудиторные</w:t>
            </w:r>
          </w:p>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занятия</w:t>
            </w:r>
          </w:p>
        </w:tc>
      </w:tr>
      <w:tr w:rsidR="006A6111" w:rsidRPr="006A6111" w:rsidTr="001A62A1">
        <w:tc>
          <w:tcPr>
            <w:tcW w:w="567" w:type="dxa"/>
          </w:tcPr>
          <w:p w:rsidR="006A6111" w:rsidRPr="006A6111" w:rsidRDefault="006A6111" w:rsidP="006A6111">
            <w:pPr>
              <w:suppressAutoHyphens/>
              <w:spacing w:line="210" w:lineRule="exact"/>
              <w:jc w:val="both"/>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1</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Скульптурный этюд: «Рельеф ветки дерева»</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1</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1</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2</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Круглая скульптура. «Натюрморт с натуры» в блоке с предметом «Рисунок»</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3</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Декоративный «подсвечник»</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4</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Скульптурный этюд фигуры человека «Скульптор»</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5</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Лепка фигуры человека с натуры</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6</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Лепка животных по памяти и представлению.</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7</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Скульптурная композиция «Люди и животные»</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8</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8</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Складки в рельефе. Задание в блоке с предметом «Рисунок»</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9</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Рельеф «Библейский сюжет».</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lastRenderedPageBreak/>
              <w:t>10</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Прорезной рельеф.</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11</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Лепка орнамента с гипсового образца.</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12</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Скульптурная композиция «Музыканты», «Художники». «Артисты»</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8</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21"/>
                <w:szCs w:val="21"/>
                <w:lang w:eastAsia="hi-IN" w:bidi="hi-IN"/>
              </w:rPr>
            </w:pPr>
          </w:p>
        </w:tc>
        <w:tc>
          <w:tcPr>
            <w:tcW w:w="7230" w:type="dxa"/>
          </w:tcPr>
          <w:p w:rsidR="006A6111" w:rsidRPr="006A6111" w:rsidRDefault="006A6111" w:rsidP="006A6111">
            <w:pPr>
              <w:suppressAutoHyphens/>
              <w:spacing w:after="120" w:line="210" w:lineRule="exact"/>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ИТОГО:</w:t>
            </w:r>
          </w:p>
        </w:tc>
        <w:tc>
          <w:tcPr>
            <w:tcW w:w="1275" w:type="dxa"/>
          </w:tcPr>
          <w:p w:rsidR="006A6111" w:rsidRPr="006A6111" w:rsidRDefault="006A6111" w:rsidP="006A6111">
            <w:pPr>
              <w:suppressAutoHyphens/>
              <w:spacing w:line="170" w:lineRule="exact"/>
              <w:jc w:val="both"/>
              <w:rPr>
                <w:rFonts w:ascii="Times New Roman" w:hAnsi="Times New Roman" w:cs="Times New Roman"/>
                <w:color w:val="000000"/>
                <w:spacing w:val="3"/>
                <w:kern w:val="2"/>
                <w:sz w:val="17"/>
                <w:szCs w:val="17"/>
                <w:lang w:eastAsia="hi-IN" w:bidi="hi-IN"/>
              </w:rPr>
            </w:pP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66</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33</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33</w:t>
            </w:r>
          </w:p>
        </w:tc>
      </w:tr>
    </w:tbl>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3 класс</w:t>
      </w:r>
    </w:p>
    <w:tbl>
      <w:tblPr>
        <w:tblStyle w:val="a8"/>
        <w:tblW w:w="13608" w:type="dxa"/>
        <w:tblInd w:w="108" w:type="dxa"/>
        <w:tblLayout w:type="fixed"/>
        <w:tblLook w:val="04A0"/>
      </w:tblPr>
      <w:tblGrid>
        <w:gridCol w:w="567"/>
        <w:gridCol w:w="7230"/>
        <w:gridCol w:w="1275"/>
        <w:gridCol w:w="1560"/>
        <w:gridCol w:w="1701"/>
        <w:gridCol w:w="1275"/>
      </w:tblGrid>
      <w:tr w:rsidR="006A6111" w:rsidRPr="006A6111" w:rsidTr="001A62A1">
        <w:tc>
          <w:tcPr>
            <w:tcW w:w="567" w:type="dxa"/>
          </w:tcPr>
          <w:p w:rsidR="006A6111" w:rsidRPr="006A6111" w:rsidRDefault="006A6111" w:rsidP="006A6111">
            <w:pPr>
              <w:jc w:val="center"/>
              <w:rPr>
                <w:rFonts w:ascii="Times New Roman" w:hAnsi="Times New Roman" w:cs="Times New Roman"/>
                <w:spacing w:val="-3"/>
              </w:rPr>
            </w:pPr>
            <w:r w:rsidRPr="006A6111">
              <w:rPr>
                <w:rFonts w:ascii="Times New Roman" w:hAnsi="Times New Roman" w:cs="Times New Roman"/>
                <w:spacing w:val="-3"/>
              </w:rPr>
              <w:t>№</w:t>
            </w:r>
          </w:p>
          <w:p w:rsidR="006A6111" w:rsidRPr="006A6111" w:rsidRDefault="006A6111" w:rsidP="006A6111">
            <w:pPr>
              <w:jc w:val="center"/>
              <w:rPr>
                <w:rFonts w:ascii="Times New Roman" w:hAnsi="Times New Roman" w:cs="Times New Roman"/>
                <w:spacing w:val="-3"/>
              </w:rPr>
            </w:pPr>
          </w:p>
        </w:tc>
        <w:tc>
          <w:tcPr>
            <w:tcW w:w="7230" w:type="dxa"/>
          </w:tcPr>
          <w:p w:rsidR="006A6111" w:rsidRPr="006A6111" w:rsidRDefault="006A6111" w:rsidP="006A6111">
            <w:pPr>
              <w:suppressAutoHyphens/>
              <w:spacing w:line="326" w:lineRule="exact"/>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Наименование раздела, темы</w:t>
            </w:r>
          </w:p>
        </w:tc>
        <w:tc>
          <w:tcPr>
            <w:tcW w:w="1275" w:type="dxa"/>
          </w:tcPr>
          <w:p w:rsidR="006A6111" w:rsidRPr="006A6111" w:rsidRDefault="006A6111" w:rsidP="006A6111">
            <w:pPr>
              <w:suppressAutoHyphens/>
              <w:spacing w:line="100" w:lineRule="atLeast"/>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Вид</w:t>
            </w:r>
          </w:p>
          <w:p w:rsidR="006A6111" w:rsidRPr="006A6111" w:rsidRDefault="006A6111" w:rsidP="006A6111">
            <w:pPr>
              <w:suppressAutoHyphens/>
              <w:spacing w:line="100" w:lineRule="atLeast"/>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учебного</w:t>
            </w:r>
          </w:p>
          <w:p w:rsidR="006A6111" w:rsidRPr="006A6111" w:rsidRDefault="006A6111" w:rsidP="006A6111">
            <w:pPr>
              <w:suppressAutoHyphens/>
              <w:spacing w:line="250" w:lineRule="exact"/>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занятия</w:t>
            </w:r>
          </w:p>
        </w:tc>
        <w:tc>
          <w:tcPr>
            <w:tcW w:w="1560" w:type="dxa"/>
          </w:tcPr>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максимальная</w:t>
            </w:r>
          </w:p>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учебная нагрузка</w:t>
            </w:r>
          </w:p>
        </w:tc>
        <w:tc>
          <w:tcPr>
            <w:tcW w:w="1701" w:type="dxa"/>
          </w:tcPr>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самостоятельная</w:t>
            </w:r>
          </w:p>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учебная нагрузка</w:t>
            </w:r>
          </w:p>
        </w:tc>
        <w:tc>
          <w:tcPr>
            <w:tcW w:w="1275" w:type="dxa"/>
          </w:tcPr>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аудиторные</w:t>
            </w:r>
          </w:p>
          <w:p w:rsidR="006A6111" w:rsidRPr="006A6111" w:rsidRDefault="006A6111" w:rsidP="006A6111">
            <w:pPr>
              <w:suppressAutoHyphens/>
              <w:spacing w:line="250" w:lineRule="exact"/>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занятия</w:t>
            </w:r>
          </w:p>
        </w:tc>
      </w:tr>
      <w:tr w:rsidR="006A6111" w:rsidRPr="006A6111" w:rsidTr="001A62A1">
        <w:tc>
          <w:tcPr>
            <w:tcW w:w="567" w:type="dxa"/>
          </w:tcPr>
          <w:p w:rsidR="006A6111" w:rsidRPr="006A6111" w:rsidRDefault="006A6111" w:rsidP="006A6111">
            <w:pPr>
              <w:suppressAutoHyphens/>
              <w:spacing w:line="210" w:lineRule="exact"/>
              <w:jc w:val="both"/>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1</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Рельеф. «Осенний натюрморт. Работа в блоке с предметом «Рисунок».</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2</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Упражнения: Геометрические тела с натуры.</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3</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Круглая скульптура. Объёмный сосуд: кувшин, ваза по эскизам обучающихся.</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4</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Учебная работа. Рельеф с натуры с классического образца гипсовой розетки.</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8</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4</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4</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5</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Упражнения: Геометрические тела с натуры.</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4</w:t>
            </w:r>
          </w:p>
        </w:tc>
        <w:tc>
          <w:tcPr>
            <w:tcW w:w="1701"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2</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6</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Скульптурная композиция: спорт, люди в движении.</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8</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Скульптурна композиция из «Истории России» по возрасту и выбору учащихся.</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10</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5</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5</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8</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Декоративная скульптура «Времена года». Образное решение</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8</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9</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Лепка маски лица по наблюдению на характер.</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lastRenderedPageBreak/>
              <w:t>10</w:t>
            </w:r>
          </w:p>
        </w:tc>
        <w:tc>
          <w:tcPr>
            <w:tcW w:w="7230" w:type="dxa"/>
            <w:vAlign w:val="center"/>
          </w:tcPr>
          <w:p w:rsidR="006A6111" w:rsidRPr="006A6111" w:rsidRDefault="006A6111" w:rsidP="006A6111">
            <w:pPr>
              <w:rPr>
                <w:rFonts w:ascii="Times New Roman" w:hAnsi="Times New Roman" w:cs="Times New Roman"/>
                <w:sz w:val="24"/>
                <w:szCs w:val="24"/>
              </w:rPr>
            </w:pPr>
            <w:r w:rsidRPr="006A6111">
              <w:rPr>
                <w:rFonts w:ascii="Times New Roman" w:hAnsi="Times New Roman" w:cs="Times New Roman"/>
                <w:sz w:val="24"/>
                <w:szCs w:val="24"/>
              </w:rPr>
              <w:t>Пейзаж в рельефе по зарисовкам с натуры.</w:t>
            </w:r>
          </w:p>
        </w:tc>
        <w:tc>
          <w:tcPr>
            <w:tcW w:w="1275" w:type="dxa"/>
          </w:tcPr>
          <w:p w:rsidR="006A6111" w:rsidRPr="006A6111" w:rsidRDefault="006A6111" w:rsidP="006A6111">
            <w:pPr>
              <w:suppressAutoHyphens/>
              <w:spacing w:line="210" w:lineRule="exact"/>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6A6111">
            <w:pPr>
              <w:suppressAutoHyphens/>
              <w:spacing w:line="210" w:lineRule="exact"/>
              <w:rPr>
                <w:rFonts w:ascii="Times New Roman" w:hAnsi="Times New Roman" w:cs="Times New Roman"/>
                <w:color w:val="000000"/>
                <w:spacing w:val="3"/>
                <w:kern w:val="2"/>
                <w:sz w:val="21"/>
                <w:szCs w:val="21"/>
                <w:lang w:eastAsia="hi-IN" w:bidi="hi-IN"/>
              </w:rPr>
            </w:pPr>
          </w:p>
        </w:tc>
        <w:tc>
          <w:tcPr>
            <w:tcW w:w="7230" w:type="dxa"/>
          </w:tcPr>
          <w:p w:rsidR="006A6111" w:rsidRPr="006A6111" w:rsidRDefault="006A6111" w:rsidP="006A6111">
            <w:pPr>
              <w:suppressAutoHyphens/>
              <w:spacing w:after="120" w:line="210" w:lineRule="exact"/>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ИТОГО:</w:t>
            </w:r>
          </w:p>
        </w:tc>
        <w:tc>
          <w:tcPr>
            <w:tcW w:w="1275" w:type="dxa"/>
          </w:tcPr>
          <w:p w:rsidR="006A6111" w:rsidRPr="006A6111" w:rsidRDefault="006A6111" w:rsidP="006A6111">
            <w:pPr>
              <w:suppressAutoHyphens/>
              <w:spacing w:line="170" w:lineRule="exact"/>
              <w:jc w:val="both"/>
              <w:rPr>
                <w:rFonts w:ascii="Times New Roman" w:hAnsi="Times New Roman" w:cs="Times New Roman"/>
                <w:color w:val="000000"/>
                <w:spacing w:val="3"/>
                <w:kern w:val="2"/>
                <w:sz w:val="17"/>
                <w:szCs w:val="17"/>
                <w:lang w:eastAsia="hi-IN" w:bidi="hi-IN"/>
              </w:rPr>
            </w:pPr>
          </w:p>
        </w:tc>
        <w:tc>
          <w:tcPr>
            <w:tcW w:w="1560"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66</w:t>
            </w:r>
          </w:p>
        </w:tc>
        <w:tc>
          <w:tcPr>
            <w:tcW w:w="1701"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33</w:t>
            </w:r>
          </w:p>
        </w:tc>
        <w:tc>
          <w:tcPr>
            <w:tcW w:w="1275" w:type="dxa"/>
          </w:tcPr>
          <w:p w:rsidR="006A6111" w:rsidRPr="006A6111" w:rsidRDefault="006A6111" w:rsidP="006A6111">
            <w:pPr>
              <w:suppressAutoHyphens/>
              <w:spacing w:line="210" w:lineRule="exact"/>
              <w:jc w:val="both"/>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33</w:t>
            </w:r>
          </w:p>
        </w:tc>
      </w:tr>
    </w:tbl>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jc w:val="center"/>
        <w:rPr>
          <w:rFonts w:ascii="Times New Roman" w:eastAsia="Times New Roman" w:hAnsi="Times New Roman" w:cs="Times New Roman"/>
          <w:sz w:val="24"/>
          <w:szCs w:val="24"/>
          <w:lang w:eastAsia="ru-RU"/>
        </w:rPr>
      </w:pPr>
    </w:p>
    <w:tbl>
      <w:tblPr>
        <w:tblpPr w:leftFromText="180" w:rightFromText="180" w:tblpY="540"/>
        <w:tblW w:w="10406" w:type="dxa"/>
        <w:tblLook w:val="0000"/>
      </w:tblPr>
      <w:tblGrid>
        <w:gridCol w:w="10406"/>
      </w:tblGrid>
      <w:tr w:rsidR="006A6111" w:rsidRPr="006A6111" w:rsidTr="001A62A1">
        <w:trPr>
          <w:trHeight w:val="464"/>
        </w:trPr>
        <w:tc>
          <w:tcPr>
            <w:tcW w:w="10406" w:type="dxa"/>
            <w:tcBorders>
              <w:top w:val="nil"/>
              <w:left w:val="nil"/>
              <w:bottom w:val="nil"/>
              <w:right w:val="nil"/>
            </w:tcBorders>
            <w:shd w:val="clear" w:color="auto" w:fill="auto"/>
            <w:noWrap/>
            <w:vAlign w:val="bottom"/>
          </w:tcPr>
          <w:p w:rsidR="006A6111" w:rsidRPr="006A6111" w:rsidRDefault="006A6111" w:rsidP="006A6111">
            <w:pPr>
              <w:jc w:val="center"/>
              <w:rPr>
                <w:rFonts w:ascii="Times New Roman" w:eastAsia="Times New Roman" w:hAnsi="Times New Roman" w:cs="Times New Roman"/>
                <w:b/>
                <w:i/>
                <w:sz w:val="24"/>
                <w:szCs w:val="24"/>
                <w:lang w:eastAsia="ru-RU"/>
              </w:rPr>
            </w:pPr>
          </w:p>
        </w:tc>
      </w:tr>
    </w:tbl>
    <w:p w:rsidR="006A6111" w:rsidRPr="006A6111" w:rsidRDefault="006A6111" w:rsidP="006A6111">
      <w:pPr>
        <w:jc w:val="center"/>
        <w:rPr>
          <w:rFonts w:ascii="Times New Roman" w:eastAsia="Times New Roman" w:hAnsi="Times New Roman" w:cs="Times New Roman"/>
          <w:b/>
          <w:sz w:val="24"/>
          <w:szCs w:val="24"/>
          <w:lang w:eastAsia="ru-RU"/>
        </w:rPr>
      </w:pPr>
    </w:p>
    <w:tbl>
      <w:tblPr>
        <w:tblW w:w="621" w:type="dxa"/>
        <w:tblLook w:val="0000"/>
      </w:tblPr>
      <w:tblGrid>
        <w:gridCol w:w="621"/>
      </w:tblGrid>
      <w:tr w:rsidR="006A6111" w:rsidRPr="006A6111" w:rsidTr="001A62A1">
        <w:trPr>
          <w:trHeight w:val="446"/>
        </w:trPr>
        <w:tc>
          <w:tcPr>
            <w:tcW w:w="621" w:type="dxa"/>
            <w:tcBorders>
              <w:top w:val="nil"/>
              <w:left w:val="nil"/>
              <w:bottom w:val="nil"/>
              <w:right w:val="nil"/>
            </w:tcBorders>
            <w:shd w:val="clear" w:color="auto" w:fill="auto"/>
            <w:noWrap/>
            <w:vAlign w:val="bottom"/>
          </w:tcPr>
          <w:p w:rsidR="006A6111" w:rsidRPr="006A6111" w:rsidRDefault="006A6111" w:rsidP="006A6111">
            <w:pPr>
              <w:rPr>
                <w:rFonts w:ascii="Times New Roman" w:eastAsia="Times New Roman" w:hAnsi="Times New Roman" w:cs="Times New Roman"/>
                <w:sz w:val="24"/>
                <w:szCs w:val="24"/>
                <w:lang w:eastAsia="ru-RU"/>
              </w:rPr>
            </w:pPr>
          </w:p>
        </w:tc>
      </w:tr>
    </w:tbl>
    <w:p w:rsidR="006A6111" w:rsidRPr="006A6111" w:rsidRDefault="006A6111" w:rsidP="006A6111">
      <w:pPr>
        <w:jc w:val="center"/>
        <w:rPr>
          <w:rFonts w:ascii="Times New Roman" w:eastAsia="Times New Roman" w:hAnsi="Times New Roman" w:cs="Times New Roman"/>
          <w:b/>
          <w:sz w:val="24"/>
          <w:szCs w:val="24"/>
          <w:lang w:eastAsia="ru-RU"/>
        </w:rPr>
      </w:pPr>
    </w:p>
    <w:tbl>
      <w:tblPr>
        <w:tblpPr w:leftFromText="180" w:rightFromText="180" w:vertAnchor="text" w:tblpY="1"/>
        <w:tblOverlap w:val="never"/>
        <w:tblW w:w="13943" w:type="dxa"/>
        <w:tblInd w:w="88" w:type="dxa"/>
        <w:tblLook w:val="0000"/>
      </w:tblPr>
      <w:tblGrid>
        <w:gridCol w:w="13943"/>
      </w:tblGrid>
      <w:tr w:rsidR="006A6111" w:rsidRPr="006A6111" w:rsidTr="001A62A1">
        <w:trPr>
          <w:trHeight w:val="466"/>
        </w:trPr>
        <w:tc>
          <w:tcPr>
            <w:tcW w:w="13943" w:type="dxa"/>
            <w:tcBorders>
              <w:top w:val="nil"/>
              <w:left w:val="nil"/>
              <w:bottom w:val="nil"/>
              <w:right w:val="nil"/>
            </w:tcBorders>
            <w:shd w:val="clear" w:color="auto" w:fill="auto"/>
            <w:noWrap/>
            <w:vAlign w:val="bottom"/>
          </w:tcPr>
          <w:p w:rsidR="006A6111" w:rsidRPr="006A6111" w:rsidRDefault="006A6111" w:rsidP="006A6111">
            <w:pPr>
              <w:numPr>
                <w:ilvl w:val="0"/>
                <w:numId w:val="7"/>
              </w:numPr>
              <w:contextualSpacing/>
              <w:jc w:val="center"/>
              <w:rPr>
                <w:rFonts w:ascii="Times New Roman" w:eastAsia="Times New Roman" w:hAnsi="Times New Roman" w:cs="Times New Roman"/>
                <w:b/>
                <w:i/>
                <w:sz w:val="24"/>
                <w:szCs w:val="24"/>
                <w:lang w:eastAsia="ru-RU"/>
              </w:rPr>
            </w:pPr>
            <w:r w:rsidRPr="006A6111">
              <w:rPr>
                <w:rFonts w:ascii="Times New Roman" w:eastAsia="Times New Roman" w:hAnsi="Times New Roman" w:cs="Times New Roman"/>
                <w:b/>
                <w:i/>
                <w:sz w:val="24"/>
                <w:szCs w:val="24"/>
                <w:lang w:eastAsia="ru-RU"/>
              </w:rPr>
              <w:t>класс</w:t>
            </w:r>
          </w:p>
          <w:tbl>
            <w:tblPr>
              <w:tblStyle w:val="a8"/>
              <w:tblW w:w="13608" w:type="dxa"/>
              <w:tblInd w:w="108" w:type="dxa"/>
              <w:tblLook w:val="04A0"/>
            </w:tblPr>
            <w:tblGrid>
              <w:gridCol w:w="567"/>
              <w:gridCol w:w="7230"/>
              <w:gridCol w:w="1275"/>
              <w:gridCol w:w="1560"/>
              <w:gridCol w:w="1701"/>
              <w:gridCol w:w="1275"/>
            </w:tblGrid>
            <w:tr w:rsidR="006A6111" w:rsidRPr="006A6111" w:rsidTr="001A62A1">
              <w:tc>
                <w:tcPr>
                  <w:tcW w:w="567" w:type="dxa"/>
                </w:tcPr>
                <w:p w:rsidR="006A6111" w:rsidRPr="006A6111" w:rsidRDefault="006A6111" w:rsidP="00355314">
                  <w:pPr>
                    <w:framePr w:hSpace="180" w:wrap="around" w:vAnchor="text" w:hAnchor="text" w:y="1"/>
                    <w:suppressOverlap/>
                    <w:jc w:val="center"/>
                    <w:rPr>
                      <w:rFonts w:ascii="Times New Roman" w:hAnsi="Times New Roman" w:cs="Times New Roman"/>
                      <w:spacing w:val="-3"/>
                    </w:rPr>
                  </w:pPr>
                  <w:r w:rsidRPr="006A6111">
                    <w:rPr>
                      <w:rFonts w:ascii="Times New Roman" w:hAnsi="Times New Roman" w:cs="Times New Roman"/>
                      <w:spacing w:val="-3"/>
                    </w:rPr>
                    <w:t>№</w:t>
                  </w:r>
                </w:p>
                <w:p w:rsidR="006A6111" w:rsidRPr="006A6111" w:rsidRDefault="006A6111" w:rsidP="00355314">
                  <w:pPr>
                    <w:framePr w:hSpace="180" w:wrap="around" w:vAnchor="text" w:hAnchor="text" w:y="1"/>
                    <w:suppressOverlap/>
                    <w:jc w:val="center"/>
                    <w:rPr>
                      <w:rFonts w:ascii="Times New Roman" w:hAnsi="Times New Roman" w:cs="Times New Roman"/>
                      <w:spacing w:val="-3"/>
                    </w:rPr>
                  </w:pPr>
                </w:p>
              </w:tc>
              <w:tc>
                <w:tcPr>
                  <w:tcW w:w="7230" w:type="dxa"/>
                </w:tcPr>
                <w:p w:rsidR="006A6111" w:rsidRPr="006A6111" w:rsidRDefault="006A6111" w:rsidP="00355314">
                  <w:pPr>
                    <w:framePr w:hSpace="180" w:wrap="around" w:vAnchor="text" w:hAnchor="text" w:y="1"/>
                    <w:suppressAutoHyphens/>
                    <w:spacing w:line="326" w:lineRule="exact"/>
                    <w:suppressOverlap/>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Наименование раздела, темы</w:t>
                  </w:r>
                </w:p>
              </w:tc>
              <w:tc>
                <w:tcPr>
                  <w:tcW w:w="1275" w:type="dxa"/>
                </w:tcPr>
                <w:p w:rsidR="006A6111" w:rsidRPr="006A6111" w:rsidRDefault="006A6111" w:rsidP="00355314">
                  <w:pPr>
                    <w:framePr w:hSpace="180" w:wrap="around" w:vAnchor="text" w:hAnchor="text" w:y="1"/>
                    <w:suppressAutoHyphens/>
                    <w:spacing w:line="100" w:lineRule="atLeast"/>
                    <w:suppressOverlap/>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Вид</w:t>
                  </w:r>
                </w:p>
                <w:p w:rsidR="006A6111" w:rsidRPr="006A6111" w:rsidRDefault="006A6111" w:rsidP="00355314">
                  <w:pPr>
                    <w:framePr w:hSpace="180" w:wrap="around" w:vAnchor="text" w:hAnchor="text" w:y="1"/>
                    <w:suppressAutoHyphens/>
                    <w:spacing w:line="100" w:lineRule="atLeast"/>
                    <w:suppressOverlap/>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учебного</w:t>
                  </w:r>
                </w:p>
                <w:p w:rsidR="006A6111" w:rsidRPr="006A6111" w:rsidRDefault="006A6111" w:rsidP="00355314">
                  <w:pPr>
                    <w:framePr w:hSpace="180" w:wrap="around" w:vAnchor="text" w:hAnchor="text" w:y="1"/>
                    <w:suppressAutoHyphens/>
                    <w:spacing w:line="250" w:lineRule="exact"/>
                    <w:suppressOverlap/>
                    <w:jc w:val="both"/>
                    <w:rPr>
                      <w:rFonts w:ascii="Times New Roman" w:hAnsi="Times New Roman" w:cs="Mangal"/>
                      <w:kern w:val="2"/>
                      <w:lang w:eastAsia="hi-IN" w:bidi="hi-IN"/>
                    </w:rPr>
                  </w:pPr>
                  <w:r w:rsidRPr="006A6111">
                    <w:rPr>
                      <w:rFonts w:ascii="Times New Roman" w:hAnsi="Times New Roman" w:cs="Mangal"/>
                      <w:color w:val="000000"/>
                      <w:spacing w:val="2"/>
                      <w:kern w:val="2"/>
                      <w:shd w:val="clear" w:color="auto" w:fill="FFFFFF"/>
                      <w:lang w:eastAsia="hi-IN" w:bidi="hi-IN"/>
                    </w:rPr>
                    <w:t>занятия</w:t>
                  </w:r>
                </w:p>
              </w:tc>
              <w:tc>
                <w:tcPr>
                  <w:tcW w:w="1560" w:type="dxa"/>
                </w:tcPr>
                <w:p w:rsidR="006A6111" w:rsidRPr="006A6111" w:rsidRDefault="006A6111" w:rsidP="00355314">
                  <w:pPr>
                    <w:framePr w:hSpace="180" w:wrap="around" w:vAnchor="text" w:hAnchor="text" w:y="1"/>
                    <w:suppressAutoHyphens/>
                    <w:spacing w:line="250" w:lineRule="exact"/>
                    <w:suppressOverlap/>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максимальная</w:t>
                  </w:r>
                </w:p>
                <w:p w:rsidR="006A6111" w:rsidRPr="006A6111" w:rsidRDefault="006A6111" w:rsidP="00355314">
                  <w:pPr>
                    <w:framePr w:hSpace="180" w:wrap="around" w:vAnchor="text" w:hAnchor="text" w:y="1"/>
                    <w:suppressAutoHyphens/>
                    <w:spacing w:line="250" w:lineRule="exact"/>
                    <w:suppressOverlap/>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учебная нагрузка</w:t>
                  </w:r>
                </w:p>
              </w:tc>
              <w:tc>
                <w:tcPr>
                  <w:tcW w:w="1701" w:type="dxa"/>
                </w:tcPr>
                <w:p w:rsidR="006A6111" w:rsidRPr="006A6111" w:rsidRDefault="006A6111" w:rsidP="00355314">
                  <w:pPr>
                    <w:framePr w:hSpace="180" w:wrap="around" w:vAnchor="text" w:hAnchor="text" w:y="1"/>
                    <w:suppressAutoHyphens/>
                    <w:spacing w:line="250" w:lineRule="exact"/>
                    <w:suppressOverlap/>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самостоятельная</w:t>
                  </w:r>
                </w:p>
                <w:p w:rsidR="006A6111" w:rsidRPr="006A6111" w:rsidRDefault="006A6111" w:rsidP="00355314">
                  <w:pPr>
                    <w:framePr w:hSpace="180" w:wrap="around" w:vAnchor="text" w:hAnchor="text" w:y="1"/>
                    <w:suppressAutoHyphens/>
                    <w:spacing w:line="250" w:lineRule="exact"/>
                    <w:suppressOverlap/>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учебная нагрузка</w:t>
                  </w:r>
                </w:p>
              </w:tc>
              <w:tc>
                <w:tcPr>
                  <w:tcW w:w="1275" w:type="dxa"/>
                </w:tcPr>
                <w:p w:rsidR="006A6111" w:rsidRPr="006A6111" w:rsidRDefault="006A6111" w:rsidP="00355314">
                  <w:pPr>
                    <w:framePr w:hSpace="180" w:wrap="around" w:vAnchor="text" w:hAnchor="text" w:y="1"/>
                    <w:suppressAutoHyphens/>
                    <w:spacing w:line="250" w:lineRule="exact"/>
                    <w:suppressOverlap/>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аудиторные</w:t>
                  </w:r>
                </w:p>
                <w:p w:rsidR="006A6111" w:rsidRPr="006A6111" w:rsidRDefault="006A6111" w:rsidP="00355314">
                  <w:pPr>
                    <w:framePr w:hSpace="180" w:wrap="around" w:vAnchor="text" w:hAnchor="text" w:y="1"/>
                    <w:suppressAutoHyphens/>
                    <w:spacing w:line="250" w:lineRule="exact"/>
                    <w:suppressOverlap/>
                    <w:jc w:val="both"/>
                    <w:rPr>
                      <w:rFonts w:ascii="Times New Roman" w:hAnsi="Times New Roman" w:cs="Mangal"/>
                      <w:kern w:val="2"/>
                      <w:sz w:val="20"/>
                      <w:szCs w:val="20"/>
                      <w:lang w:eastAsia="hi-IN" w:bidi="hi-IN"/>
                    </w:rPr>
                  </w:pPr>
                  <w:r w:rsidRPr="006A6111">
                    <w:rPr>
                      <w:rFonts w:ascii="Times New Roman" w:hAnsi="Times New Roman" w:cs="Mangal"/>
                      <w:kern w:val="2"/>
                      <w:sz w:val="20"/>
                      <w:szCs w:val="20"/>
                      <w:lang w:eastAsia="hi-IN" w:bidi="hi-IN"/>
                    </w:rPr>
                    <w:t>занятия</w:t>
                  </w:r>
                </w:p>
              </w:tc>
            </w:tr>
            <w:tr w:rsidR="006A6111" w:rsidRPr="006A6111" w:rsidTr="001A62A1">
              <w:tc>
                <w:tcPr>
                  <w:tcW w:w="567"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1</w:t>
                  </w:r>
                </w:p>
              </w:tc>
              <w:tc>
                <w:tcPr>
                  <w:tcW w:w="7230" w:type="dxa"/>
                  <w:vAlign w:val="center"/>
                </w:tcPr>
                <w:p w:rsidR="006A6111" w:rsidRPr="006A6111" w:rsidRDefault="006A6111" w:rsidP="00355314">
                  <w:pPr>
                    <w:framePr w:hSpace="180" w:wrap="around" w:vAnchor="text" w:hAnchor="text" w:y="1"/>
                    <w:suppressOverlap/>
                    <w:rPr>
                      <w:rFonts w:ascii="Times New Roman" w:hAnsi="Times New Roman" w:cs="Times New Roman"/>
                      <w:sz w:val="24"/>
                      <w:szCs w:val="24"/>
                    </w:rPr>
                  </w:pPr>
                  <w:r w:rsidRPr="006A6111">
                    <w:rPr>
                      <w:rFonts w:ascii="Times New Roman" w:hAnsi="Times New Roman" w:cs="Times New Roman"/>
                      <w:sz w:val="24"/>
                      <w:szCs w:val="24"/>
                    </w:rPr>
                    <w:t>Работа с натуры. Капитель колоны дорического ордера. Рельеф.</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8</w:t>
                  </w:r>
                </w:p>
              </w:tc>
              <w:tc>
                <w:tcPr>
                  <w:tcW w:w="1701"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4</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4</w:t>
                  </w:r>
                </w:p>
              </w:tc>
            </w:tr>
            <w:tr w:rsidR="006A6111" w:rsidRPr="006A6111" w:rsidTr="001A62A1">
              <w:tc>
                <w:tcPr>
                  <w:tcW w:w="567" w:type="dxa"/>
                </w:tcPr>
                <w:p w:rsidR="006A6111" w:rsidRPr="006A6111" w:rsidRDefault="006A6111" w:rsidP="00355314">
                  <w:pPr>
                    <w:framePr w:hSpace="180" w:wrap="around" w:vAnchor="text" w:hAnchor="text" w:y="1"/>
                    <w:suppressAutoHyphens/>
                    <w:spacing w:line="210" w:lineRule="exact"/>
                    <w:suppressOverlap/>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2</w:t>
                  </w:r>
                </w:p>
              </w:tc>
              <w:tc>
                <w:tcPr>
                  <w:tcW w:w="7230" w:type="dxa"/>
                  <w:vAlign w:val="center"/>
                </w:tcPr>
                <w:p w:rsidR="006A6111" w:rsidRPr="006A6111" w:rsidRDefault="006A6111" w:rsidP="00355314">
                  <w:pPr>
                    <w:framePr w:hSpace="180" w:wrap="around" w:vAnchor="text" w:hAnchor="text" w:y="1"/>
                    <w:suppressOverlap/>
                    <w:rPr>
                      <w:rFonts w:ascii="Times New Roman" w:hAnsi="Times New Roman" w:cs="Times New Roman"/>
                      <w:sz w:val="24"/>
                      <w:szCs w:val="24"/>
                    </w:rPr>
                  </w:pPr>
                  <w:r w:rsidRPr="006A6111">
                    <w:rPr>
                      <w:rFonts w:ascii="Times New Roman" w:hAnsi="Times New Roman" w:cs="Times New Roman"/>
                      <w:sz w:val="24"/>
                      <w:szCs w:val="24"/>
                    </w:rPr>
                    <w:t>Статистика и динамика. Скульптурная композиция на литературную тему: «Фигуры в движении и в костюмах своей эпохи.</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10</w:t>
                  </w:r>
                </w:p>
              </w:tc>
              <w:tc>
                <w:tcPr>
                  <w:tcW w:w="1701"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5</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5</w:t>
                  </w:r>
                </w:p>
              </w:tc>
            </w:tr>
            <w:tr w:rsidR="006A6111" w:rsidRPr="006A6111" w:rsidTr="001A62A1">
              <w:tc>
                <w:tcPr>
                  <w:tcW w:w="567" w:type="dxa"/>
                </w:tcPr>
                <w:p w:rsidR="006A6111" w:rsidRPr="006A6111" w:rsidRDefault="006A6111" w:rsidP="00355314">
                  <w:pPr>
                    <w:framePr w:hSpace="180" w:wrap="around" w:vAnchor="text" w:hAnchor="text" w:y="1"/>
                    <w:suppressAutoHyphens/>
                    <w:spacing w:line="210" w:lineRule="exact"/>
                    <w:suppressOverlap/>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3</w:t>
                  </w:r>
                </w:p>
              </w:tc>
              <w:tc>
                <w:tcPr>
                  <w:tcW w:w="7230" w:type="dxa"/>
                  <w:vAlign w:val="center"/>
                </w:tcPr>
                <w:p w:rsidR="006A6111" w:rsidRPr="006A6111" w:rsidRDefault="006A6111" w:rsidP="00355314">
                  <w:pPr>
                    <w:framePr w:hSpace="180" w:wrap="around" w:vAnchor="text" w:hAnchor="text" w:y="1"/>
                    <w:suppressOverlap/>
                    <w:rPr>
                      <w:rFonts w:ascii="Times New Roman" w:hAnsi="Times New Roman" w:cs="Times New Roman"/>
                      <w:sz w:val="24"/>
                      <w:szCs w:val="24"/>
                    </w:rPr>
                  </w:pPr>
                  <w:r w:rsidRPr="006A6111">
                    <w:rPr>
                      <w:rFonts w:ascii="Times New Roman" w:hAnsi="Times New Roman" w:cs="Times New Roman"/>
                      <w:sz w:val="24"/>
                      <w:szCs w:val="24"/>
                    </w:rPr>
                    <w:t>Натюрморт с фруктами и цветами.</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10</w:t>
                  </w:r>
                </w:p>
              </w:tc>
              <w:tc>
                <w:tcPr>
                  <w:tcW w:w="1701"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5</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5</w:t>
                  </w:r>
                </w:p>
              </w:tc>
            </w:tr>
            <w:tr w:rsidR="006A6111" w:rsidRPr="006A6111" w:rsidTr="001A62A1">
              <w:tc>
                <w:tcPr>
                  <w:tcW w:w="567" w:type="dxa"/>
                </w:tcPr>
                <w:p w:rsidR="006A6111" w:rsidRPr="006A6111" w:rsidRDefault="006A6111" w:rsidP="00355314">
                  <w:pPr>
                    <w:framePr w:hSpace="180" w:wrap="around" w:vAnchor="text" w:hAnchor="text" w:y="1"/>
                    <w:suppressAutoHyphens/>
                    <w:spacing w:line="210" w:lineRule="exact"/>
                    <w:suppressOverlap/>
                    <w:rPr>
                      <w:rFonts w:ascii="Times New Roman" w:hAnsi="Times New Roman" w:cs="Mangal"/>
                      <w:kern w:val="2"/>
                      <w:sz w:val="18"/>
                      <w:szCs w:val="18"/>
                      <w:lang w:eastAsia="hi-IN" w:bidi="hi-IN"/>
                    </w:rPr>
                  </w:pPr>
                  <w:r w:rsidRPr="006A6111">
                    <w:rPr>
                      <w:rFonts w:ascii="Times New Roman" w:hAnsi="Times New Roman" w:cs="Times New Roman"/>
                      <w:color w:val="000000"/>
                      <w:spacing w:val="3"/>
                      <w:kern w:val="2"/>
                      <w:sz w:val="18"/>
                      <w:szCs w:val="18"/>
                      <w:lang w:eastAsia="hi-IN" w:bidi="hi-IN"/>
                    </w:rPr>
                    <w:t>4</w:t>
                  </w:r>
                </w:p>
              </w:tc>
              <w:tc>
                <w:tcPr>
                  <w:tcW w:w="7230" w:type="dxa"/>
                  <w:vAlign w:val="center"/>
                </w:tcPr>
                <w:p w:rsidR="006A6111" w:rsidRPr="006A6111" w:rsidRDefault="006A6111" w:rsidP="00355314">
                  <w:pPr>
                    <w:framePr w:hSpace="180" w:wrap="around" w:vAnchor="text" w:hAnchor="text" w:y="1"/>
                    <w:suppressOverlap/>
                    <w:rPr>
                      <w:rFonts w:ascii="Times New Roman" w:hAnsi="Times New Roman" w:cs="Times New Roman"/>
                      <w:sz w:val="24"/>
                      <w:szCs w:val="24"/>
                    </w:rPr>
                  </w:pPr>
                  <w:r w:rsidRPr="006A6111">
                    <w:rPr>
                      <w:rFonts w:ascii="Times New Roman" w:hAnsi="Times New Roman" w:cs="Times New Roman"/>
                      <w:sz w:val="24"/>
                      <w:szCs w:val="24"/>
                    </w:rPr>
                    <w:t>Упражнения. Части лица. Симметричная форма (нос).</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355314">
                  <w:pPr>
                    <w:framePr w:hSpace="180" w:wrap="around" w:vAnchor="text" w:hAnchor="text" w:y="1"/>
                    <w:suppressAutoHyphens/>
                    <w:spacing w:line="210" w:lineRule="exact"/>
                    <w:suppressOverlap/>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5</w:t>
                  </w:r>
                </w:p>
              </w:tc>
              <w:tc>
                <w:tcPr>
                  <w:tcW w:w="7230" w:type="dxa"/>
                  <w:vAlign w:val="center"/>
                </w:tcPr>
                <w:p w:rsidR="006A6111" w:rsidRPr="006A6111" w:rsidRDefault="006A6111" w:rsidP="00355314">
                  <w:pPr>
                    <w:framePr w:hSpace="180" w:wrap="around" w:vAnchor="text" w:hAnchor="text" w:y="1"/>
                    <w:suppressOverlap/>
                    <w:rPr>
                      <w:rFonts w:ascii="Times New Roman" w:hAnsi="Times New Roman" w:cs="Times New Roman"/>
                      <w:sz w:val="24"/>
                      <w:szCs w:val="24"/>
                    </w:rPr>
                  </w:pPr>
                  <w:r w:rsidRPr="006A6111">
                    <w:rPr>
                      <w:rFonts w:ascii="Times New Roman" w:hAnsi="Times New Roman" w:cs="Times New Roman"/>
                      <w:sz w:val="24"/>
                      <w:szCs w:val="24"/>
                    </w:rPr>
                    <w:t>Упражнения. Части лица симметричный рельеф (губы).</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355314">
                  <w:pPr>
                    <w:framePr w:hSpace="180" w:wrap="around" w:vAnchor="text" w:hAnchor="text" w:y="1"/>
                    <w:suppressAutoHyphens/>
                    <w:spacing w:line="210" w:lineRule="exact"/>
                    <w:suppressOverlap/>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6</w:t>
                  </w:r>
                </w:p>
              </w:tc>
              <w:tc>
                <w:tcPr>
                  <w:tcW w:w="7230" w:type="dxa"/>
                  <w:vAlign w:val="center"/>
                </w:tcPr>
                <w:p w:rsidR="006A6111" w:rsidRPr="006A6111" w:rsidRDefault="006A6111" w:rsidP="00355314">
                  <w:pPr>
                    <w:framePr w:hSpace="180" w:wrap="around" w:vAnchor="text" w:hAnchor="text" w:y="1"/>
                    <w:suppressOverlap/>
                    <w:rPr>
                      <w:rFonts w:ascii="Times New Roman" w:hAnsi="Times New Roman" w:cs="Times New Roman"/>
                      <w:sz w:val="24"/>
                      <w:szCs w:val="24"/>
                    </w:rPr>
                  </w:pPr>
                  <w:r w:rsidRPr="006A6111">
                    <w:rPr>
                      <w:rFonts w:ascii="Times New Roman" w:hAnsi="Times New Roman" w:cs="Times New Roman"/>
                      <w:sz w:val="24"/>
                      <w:szCs w:val="24"/>
                    </w:rPr>
                    <w:t>Упражнения. Части лица. Асимметричная форма (глаза).</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355314">
                  <w:pPr>
                    <w:framePr w:hSpace="180" w:wrap="around" w:vAnchor="text" w:hAnchor="text" w:y="1"/>
                    <w:suppressAutoHyphens/>
                    <w:spacing w:line="210" w:lineRule="exact"/>
                    <w:suppressOverlap/>
                    <w:rPr>
                      <w:rFonts w:ascii="Times New Roman" w:hAnsi="Times New Roman" w:cs="Times New Roman"/>
                      <w:color w:val="000000"/>
                      <w:spacing w:val="3"/>
                      <w:kern w:val="2"/>
                      <w:sz w:val="18"/>
                      <w:szCs w:val="18"/>
                      <w:lang w:eastAsia="hi-IN" w:bidi="hi-IN"/>
                    </w:rPr>
                  </w:pPr>
                </w:p>
              </w:tc>
              <w:tc>
                <w:tcPr>
                  <w:tcW w:w="7230" w:type="dxa"/>
                  <w:vAlign w:val="center"/>
                </w:tcPr>
                <w:p w:rsidR="006A6111" w:rsidRPr="006A6111" w:rsidRDefault="006A6111" w:rsidP="00355314">
                  <w:pPr>
                    <w:framePr w:hSpace="180" w:wrap="around" w:vAnchor="text" w:hAnchor="text" w:y="1"/>
                    <w:suppressOverlap/>
                    <w:rPr>
                      <w:rFonts w:ascii="Times New Roman" w:hAnsi="Times New Roman" w:cs="Times New Roman"/>
                      <w:sz w:val="24"/>
                      <w:szCs w:val="24"/>
                    </w:rPr>
                  </w:pPr>
                  <w:r w:rsidRPr="006A6111">
                    <w:rPr>
                      <w:rFonts w:ascii="Times New Roman" w:hAnsi="Times New Roman" w:cs="Times New Roman"/>
                      <w:sz w:val="24"/>
                      <w:szCs w:val="24"/>
                    </w:rPr>
                    <w:t>Этюд головы. «Портрет одноклассника».</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355314">
                  <w:pPr>
                    <w:framePr w:hSpace="180" w:wrap="around" w:vAnchor="text" w:hAnchor="text" w:y="1"/>
                    <w:suppressAutoHyphens/>
                    <w:spacing w:line="210" w:lineRule="exact"/>
                    <w:suppressOverlap/>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8</w:t>
                  </w:r>
                </w:p>
              </w:tc>
              <w:tc>
                <w:tcPr>
                  <w:tcW w:w="7230" w:type="dxa"/>
                  <w:vAlign w:val="center"/>
                </w:tcPr>
                <w:p w:rsidR="006A6111" w:rsidRPr="006A6111" w:rsidRDefault="006A6111" w:rsidP="00355314">
                  <w:pPr>
                    <w:framePr w:hSpace="180" w:wrap="around" w:vAnchor="text" w:hAnchor="text" w:y="1"/>
                    <w:suppressOverlap/>
                    <w:rPr>
                      <w:rFonts w:ascii="Times New Roman" w:hAnsi="Times New Roman" w:cs="Times New Roman"/>
                      <w:sz w:val="24"/>
                      <w:szCs w:val="24"/>
                    </w:rPr>
                  </w:pPr>
                  <w:r w:rsidRPr="006A6111">
                    <w:rPr>
                      <w:rFonts w:ascii="Times New Roman" w:hAnsi="Times New Roman" w:cs="Times New Roman"/>
                      <w:sz w:val="24"/>
                      <w:szCs w:val="24"/>
                    </w:rPr>
                    <w:t>Творческая работа. Рельеф. «Мир увлечений» с фигурами людей, животных, архитектуры.</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8</w:t>
                  </w:r>
                </w:p>
              </w:tc>
              <w:tc>
                <w:tcPr>
                  <w:tcW w:w="1701"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4</w:t>
                  </w:r>
                </w:p>
              </w:tc>
            </w:tr>
            <w:tr w:rsidR="006A6111" w:rsidRPr="006A6111" w:rsidTr="001A62A1">
              <w:tc>
                <w:tcPr>
                  <w:tcW w:w="567" w:type="dxa"/>
                </w:tcPr>
                <w:p w:rsidR="006A6111" w:rsidRPr="006A6111" w:rsidRDefault="006A6111" w:rsidP="00355314">
                  <w:pPr>
                    <w:framePr w:hSpace="180" w:wrap="around" w:vAnchor="text" w:hAnchor="text" w:y="1"/>
                    <w:suppressAutoHyphens/>
                    <w:spacing w:line="210" w:lineRule="exact"/>
                    <w:suppressOverlap/>
                    <w:rPr>
                      <w:rFonts w:ascii="Times New Roman" w:hAnsi="Times New Roman" w:cs="Times New Roman"/>
                      <w:color w:val="000000"/>
                      <w:spacing w:val="3"/>
                      <w:kern w:val="2"/>
                      <w:sz w:val="18"/>
                      <w:szCs w:val="18"/>
                      <w:lang w:eastAsia="hi-IN" w:bidi="hi-IN"/>
                    </w:rPr>
                  </w:pPr>
                  <w:r w:rsidRPr="006A6111">
                    <w:rPr>
                      <w:rFonts w:ascii="Times New Roman" w:hAnsi="Times New Roman" w:cs="Times New Roman"/>
                      <w:color w:val="000000"/>
                      <w:spacing w:val="3"/>
                      <w:kern w:val="2"/>
                      <w:sz w:val="18"/>
                      <w:szCs w:val="18"/>
                      <w:lang w:eastAsia="hi-IN" w:bidi="hi-IN"/>
                    </w:rPr>
                    <w:t>9</w:t>
                  </w:r>
                </w:p>
              </w:tc>
              <w:tc>
                <w:tcPr>
                  <w:tcW w:w="7230" w:type="dxa"/>
                  <w:vAlign w:val="center"/>
                </w:tcPr>
                <w:p w:rsidR="006A6111" w:rsidRPr="006A6111" w:rsidRDefault="006A6111" w:rsidP="00355314">
                  <w:pPr>
                    <w:framePr w:hSpace="180" w:wrap="around" w:vAnchor="text" w:hAnchor="text" w:y="1"/>
                    <w:suppressOverlap/>
                    <w:rPr>
                      <w:rFonts w:ascii="Times New Roman" w:hAnsi="Times New Roman" w:cs="Times New Roman"/>
                      <w:sz w:val="24"/>
                      <w:szCs w:val="24"/>
                    </w:rPr>
                  </w:pPr>
                  <w:r w:rsidRPr="006A6111">
                    <w:rPr>
                      <w:rFonts w:ascii="Times New Roman" w:hAnsi="Times New Roman" w:cs="Times New Roman"/>
                      <w:sz w:val="24"/>
                      <w:szCs w:val="24"/>
                    </w:rPr>
                    <w:t>Скульптурная композиция по выбору  обучающихся: исполнение в рельефе или круглой скульптуре.</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Mangal"/>
                      <w:kern w:val="2"/>
                      <w:sz w:val="24"/>
                      <w:szCs w:val="24"/>
                      <w:lang w:bidi="hi-IN"/>
                    </w:rPr>
                  </w:pPr>
                  <w:r w:rsidRPr="006A6111">
                    <w:rPr>
                      <w:rFonts w:ascii="Times New Roman" w:hAnsi="Times New Roman" w:cs="Times New Roman"/>
                      <w:color w:val="000000"/>
                      <w:spacing w:val="3"/>
                      <w:kern w:val="2"/>
                      <w:sz w:val="21"/>
                      <w:szCs w:val="21"/>
                      <w:lang w:bidi="hi-IN"/>
                    </w:rPr>
                    <w:t>Урок</w:t>
                  </w:r>
                </w:p>
              </w:tc>
              <w:tc>
                <w:tcPr>
                  <w:tcW w:w="1560"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6</w:t>
                  </w:r>
                </w:p>
              </w:tc>
              <w:tc>
                <w:tcPr>
                  <w:tcW w:w="1701"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bidi="hi-IN"/>
                    </w:rPr>
                  </w:pPr>
                  <w:r w:rsidRPr="006A6111">
                    <w:rPr>
                      <w:rFonts w:ascii="Times New Roman" w:hAnsi="Times New Roman" w:cs="Times New Roman"/>
                      <w:color w:val="000000"/>
                      <w:spacing w:val="3"/>
                      <w:kern w:val="2"/>
                      <w:sz w:val="21"/>
                      <w:szCs w:val="21"/>
                      <w:lang w:bidi="hi-IN"/>
                    </w:rPr>
                    <w:t>3</w:t>
                  </w:r>
                </w:p>
              </w:tc>
            </w:tr>
            <w:tr w:rsidR="006A6111" w:rsidRPr="006A6111" w:rsidTr="001A62A1">
              <w:tc>
                <w:tcPr>
                  <w:tcW w:w="567" w:type="dxa"/>
                </w:tcPr>
                <w:p w:rsidR="006A6111" w:rsidRPr="006A6111" w:rsidRDefault="006A6111" w:rsidP="00355314">
                  <w:pPr>
                    <w:framePr w:hSpace="180" w:wrap="around" w:vAnchor="text" w:hAnchor="text" w:y="1"/>
                    <w:suppressAutoHyphens/>
                    <w:spacing w:line="210" w:lineRule="exact"/>
                    <w:suppressOverlap/>
                    <w:rPr>
                      <w:rFonts w:ascii="Times New Roman" w:hAnsi="Times New Roman" w:cs="Times New Roman"/>
                      <w:color w:val="000000"/>
                      <w:spacing w:val="3"/>
                      <w:kern w:val="2"/>
                      <w:sz w:val="21"/>
                      <w:szCs w:val="21"/>
                      <w:lang w:eastAsia="hi-IN" w:bidi="hi-IN"/>
                    </w:rPr>
                  </w:pPr>
                </w:p>
              </w:tc>
              <w:tc>
                <w:tcPr>
                  <w:tcW w:w="7230" w:type="dxa"/>
                </w:tcPr>
                <w:p w:rsidR="006A6111" w:rsidRPr="006A6111" w:rsidRDefault="006A6111" w:rsidP="00355314">
                  <w:pPr>
                    <w:framePr w:hSpace="180" w:wrap="around" w:vAnchor="text" w:hAnchor="text" w:y="1"/>
                    <w:suppressAutoHyphens/>
                    <w:spacing w:after="120" w:line="210" w:lineRule="exact"/>
                    <w:suppressOverlap/>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ИТОГО:</w:t>
                  </w:r>
                </w:p>
              </w:tc>
              <w:tc>
                <w:tcPr>
                  <w:tcW w:w="1275" w:type="dxa"/>
                </w:tcPr>
                <w:p w:rsidR="006A6111" w:rsidRPr="006A6111" w:rsidRDefault="006A6111" w:rsidP="00355314">
                  <w:pPr>
                    <w:framePr w:hSpace="180" w:wrap="around" w:vAnchor="text" w:hAnchor="text" w:y="1"/>
                    <w:suppressAutoHyphens/>
                    <w:spacing w:line="170" w:lineRule="exact"/>
                    <w:suppressOverlap/>
                    <w:jc w:val="both"/>
                    <w:rPr>
                      <w:rFonts w:ascii="Times New Roman" w:hAnsi="Times New Roman" w:cs="Times New Roman"/>
                      <w:color w:val="000000"/>
                      <w:spacing w:val="3"/>
                      <w:kern w:val="2"/>
                      <w:sz w:val="17"/>
                      <w:szCs w:val="17"/>
                      <w:lang w:eastAsia="hi-IN" w:bidi="hi-IN"/>
                    </w:rPr>
                  </w:pPr>
                </w:p>
              </w:tc>
              <w:tc>
                <w:tcPr>
                  <w:tcW w:w="1560"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66</w:t>
                  </w:r>
                </w:p>
              </w:tc>
              <w:tc>
                <w:tcPr>
                  <w:tcW w:w="1701"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33</w:t>
                  </w:r>
                </w:p>
              </w:tc>
              <w:tc>
                <w:tcPr>
                  <w:tcW w:w="1275" w:type="dxa"/>
                </w:tcPr>
                <w:p w:rsidR="006A6111" w:rsidRPr="006A6111" w:rsidRDefault="006A6111" w:rsidP="00355314">
                  <w:pPr>
                    <w:framePr w:hSpace="180" w:wrap="around" w:vAnchor="text" w:hAnchor="text" w:y="1"/>
                    <w:suppressAutoHyphens/>
                    <w:spacing w:line="210" w:lineRule="exact"/>
                    <w:suppressOverlap/>
                    <w:jc w:val="both"/>
                    <w:rPr>
                      <w:rFonts w:ascii="Times New Roman" w:hAnsi="Times New Roman" w:cs="Times New Roman"/>
                      <w:color w:val="000000"/>
                      <w:spacing w:val="3"/>
                      <w:kern w:val="2"/>
                      <w:sz w:val="21"/>
                      <w:szCs w:val="21"/>
                      <w:lang w:eastAsia="hi-IN" w:bidi="hi-IN"/>
                    </w:rPr>
                  </w:pPr>
                  <w:r w:rsidRPr="006A6111">
                    <w:rPr>
                      <w:rFonts w:ascii="Times New Roman" w:hAnsi="Times New Roman" w:cs="Times New Roman"/>
                      <w:color w:val="000000"/>
                      <w:spacing w:val="3"/>
                      <w:kern w:val="2"/>
                      <w:sz w:val="21"/>
                      <w:szCs w:val="21"/>
                      <w:lang w:eastAsia="hi-IN" w:bidi="hi-IN"/>
                    </w:rPr>
                    <w:t>33</w:t>
                  </w:r>
                </w:p>
              </w:tc>
            </w:tr>
          </w:tbl>
          <w:p w:rsidR="006A6111" w:rsidRPr="006A6111" w:rsidRDefault="006A6111" w:rsidP="006A6111">
            <w:pPr>
              <w:spacing w:after="0" w:line="240" w:lineRule="auto"/>
              <w:jc w:val="center"/>
              <w:rPr>
                <w:rFonts w:ascii="Times New Roman" w:eastAsia="Times New Roman" w:hAnsi="Times New Roman" w:cs="Times New Roman"/>
                <w:sz w:val="24"/>
                <w:szCs w:val="24"/>
                <w:lang w:eastAsia="ru-RU"/>
              </w:rPr>
            </w:pPr>
          </w:p>
          <w:p w:rsidR="006A6111" w:rsidRPr="006A6111" w:rsidRDefault="006A6111" w:rsidP="006A6111">
            <w:pPr>
              <w:ind w:left="720"/>
              <w:contextualSpacing/>
              <w:rPr>
                <w:rFonts w:ascii="Times New Roman" w:eastAsia="Times New Roman" w:hAnsi="Times New Roman" w:cs="Times New Roman"/>
                <w:b/>
                <w:i/>
                <w:sz w:val="24"/>
                <w:szCs w:val="24"/>
                <w:lang w:eastAsia="ru-RU"/>
              </w:rPr>
            </w:pPr>
          </w:p>
        </w:tc>
      </w:tr>
    </w:tbl>
    <w:p w:rsidR="006A6111" w:rsidRPr="006A6111" w:rsidRDefault="006A6111" w:rsidP="006A6111">
      <w:pPr>
        <w:spacing w:after="0" w:line="240" w:lineRule="auto"/>
        <w:jc w:val="center"/>
        <w:rPr>
          <w:rFonts w:ascii="Times New Roman" w:eastAsia="Times New Roman" w:hAnsi="Times New Roman" w:cs="Times New Roman"/>
          <w:b/>
          <w:spacing w:val="-2"/>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pacing w:val="-2"/>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pacing w:val="-2"/>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pacing w:val="-2"/>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pacing w:val="-2"/>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pacing w:val="-2"/>
          <w:sz w:val="24"/>
          <w:szCs w:val="24"/>
          <w:lang w:eastAsia="ru-RU"/>
        </w:rPr>
      </w:pPr>
    </w:p>
    <w:p w:rsidR="006A6111" w:rsidRPr="006A6111" w:rsidRDefault="006A6111" w:rsidP="006A6111">
      <w:pPr>
        <w:widowControl w:val="0"/>
        <w:tabs>
          <w:tab w:val="left" w:pos="288"/>
        </w:tabs>
        <w:suppressAutoHyphens/>
        <w:spacing w:after="0" w:line="240" w:lineRule="auto"/>
        <w:ind w:left="48"/>
        <w:jc w:val="center"/>
        <w:rPr>
          <w:rFonts w:ascii="Times New Roman" w:eastAsia="SimSun" w:hAnsi="Times New Roman" w:cs="Times New Roman"/>
          <w:b/>
          <w:bCs/>
          <w:i/>
          <w:kern w:val="2"/>
          <w:sz w:val="24"/>
          <w:szCs w:val="24"/>
          <w:lang w:eastAsia="hi-IN" w:bidi="hi-IN"/>
        </w:rPr>
      </w:pPr>
      <w:r w:rsidRPr="006A6111">
        <w:rPr>
          <w:rFonts w:ascii="Times New Roman" w:eastAsia="SimSun" w:hAnsi="Times New Roman" w:cs="Times New Roman"/>
          <w:b/>
          <w:bCs/>
          <w:i/>
          <w:kern w:val="2"/>
          <w:sz w:val="24"/>
          <w:szCs w:val="24"/>
          <w:lang w:eastAsia="hi-IN" w:bidi="hi-IN"/>
        </w:rPr>
        <w:t>Годовые требования</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 xml:space="preserve">Задание 1 </w:t>
      </w:r>
      <w:r w:rsidRPr="006A6111">
        <w:rPr>
          <w:rFonts w:ascii="Times New Roman" w:eastAsia="Times New Roman" w:hAnsi="Times New Roman" w:cs="Times New Roman"/>
          <w:sz w:val="24"/>
          <w:szCs w:val="24"/>
          <w:lang w:eastAsia="ru-RU"/>
        </w:rPr>
        <w:t>Знакомство с предметом, оборудованием, материалами.</w:t>
      </w:r>
    </w:p>
    <w:p w:rsidR="006A6111" w:rsidRPr="006A6111" w:rsidRDefault="006A6111" w:rsidP="006A6111">
      <w:pPr>
        <w:spacing w:after="0" w:line="240" w:lineRule="auto"/>
        <w:ind w:firstLine="180"/>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i/>
          <w:sz w:val="24"/>
          <w:szCs w:val="24"/>
          <w:lang w:eastAsia="ru-RU"/>
        </w:rPr>
        <w:t xml:space="preserve">Цель: </w:t>
      </w:r>
      <w:r w:rsidRPr="006A6111">
        <w:rPr>
          <w:rFonts w:ascii="Times New Roman" w:eastAsia="Times New Roman" w:hAnsi="Times New Roman" w:cs="Times New Roman"/>
          <w:sz w:val="24"/>
          <w:szCs w:val="24"/>
          <w:lang w:eastAsia="ru-RU"/>
        </w:rPr>
        <w:t>Познакомить с предметом скульптура, научить первым навыкам работы с глиной.</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Основы последовательной работы.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Рельеф с натуры «осенние листья». Глина, 10-20 см.</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2</w:t>
      </w:r>
      <w:r w:rsidRPr="006A6111">
        <w:rPr>
          <w:rFonts w:ascii="Times New Roman" w:eastAsia="Times New Roman" w:hAnsi="Times New Roman" w:cs="Times New Roman"/>
          <w:sz w:val="24"/>
          <w:szCs w:val="24"/>
          <w:lang w:eastAsia="ru-RU"/>
        </w:rPr>
        <w:t xml:space="preserve">  Круглая скульптура.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Цель: </w:t>
      </w:r>
      <w:r w:rsidRPr="006A6111">
        <w:rPr>
          <w:rFonts w:ascii="Times New Roman" w:eastAsia="Times New Roman" w:hAnsi="Times New Roman" w:cs="Times New Roman"/>
          <w:sz w:val="24"/>
          <w:szCs w:val="24"/>
          <w:lang w:eastAsia="ru-RU"/>
        </w:rPr>
        <w:t>Знакомство с лепкой с натуры. Умение видеть предмет.</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Умение передавать объём предмета.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«Фрукты овощи». Глина, 10-15 см.</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3</w:t>
      </w:r>
      <w:r w:rsidRPr="006A6111">
        <w:rPr>
          <w:rFonts w:ascii="Times New Roman" w:eastAsia="Times New Roman" w:hAnsi="Times New Roman" w:cs="Times New Roman"/>
          <w:sz w:val="24"/>
          <w:szCs w:val="24"/>
          <w:lang w:eastAsia="ru-RU"/>
        </w:rPr>
        <w:t xml:space="preserve">  Рельеф  на фантазию.</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Цель: </w:t>
      </w:r>
      <w:r w:rsidRPr="006A6111">
        <w:rPr>
          <w:rFonts w:ascii="Times New Roman" w:eastAsia="Times New Roman" w:hAnsi="Times New Roman" w:cs="Times New Roman"/>
          <w:sz w:val="24"/>
          <w:szCs w:val="24"/>
          <w:lang w:eastAsia="ru-RU"/>
        </w:rPr>
        <w:t>Не сложные композиции по воображению.</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Выполнение плинта, рисунок, лепка объёма.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Тема: «Подводный мир». Глина, 10-15 см.</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4</w:t>
      </w:r>
      <w:r w:rsidRPr="006A6111">
        <w:rPr>
          <w:rFonts w:ascii="Times New Roman" w:eastAsia="Times New Roman" w:hAnsi="Times New Roman" w:cs="Times New Roman"/>
          <w:sz w:val="24"/>
          <w:szCs w:val="24"/>
          <w:lang w:eastAsia="ru-RU"/>
        </w:rPr>
        <w:t xml:space="preserve">  Работа из пластов глины.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Цель: </w:t>
      </w:r>
      <w:r w:rsidRPr="006A6111">
        <w:rPr>
          <w:rFonts w:ascii="Times New Roman" w:eastAsia="Times New Roman" w:hAnsi="Times New Roman" w:cs="Times New Roman"/>
          <w:sz w:val="24"/>
          <w:szCs w:val="24"/>
          <w:lang w:eastAsia="ru-RU"/>
        </w:rPr>
        <w:t>Знакомство с новой техникой лепки.</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Умение составлять объём с помощью пластов разных размеров.</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«Птицы и животные». Глина, 10-15 см.</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5</w:t>
      </w:r>
      <w:r w:rsidRPr="006A6111">
        <w:rPr>
          <w:rFonts w:ascii="Times New Roman" w:eastAsia="Times New Roman" w:hAnsi="Times New Roman" w:cs="Times New Roman"/>
          <w:sz w:val="24"/>
          <w:szCs w:val="24"/>
          <w:lang w:eastAsia="ru-RU"/>
        </w:rPr>
        <w:t xml:space="preserve">  Работа по представлению. </w:t>
      </w:r>
    </w:p>
    <w:p w:rsidR="006A6111" w:rsidRPr="006A6111" w:rsidRDefault="006A6111" w:rsidP="006A6111">
      <w:pPr>
        <w:spacing w:after="0" w:line="240" w:lineRule="auto"/>
        <w:ind w:firstLine="360"/>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xml:space="preserve"> Знакомство с первым объёмным изображением человека.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Задачи: </w:t>
      </w:r>
      <w:r w:rsidRPr="006A6111">
        <w:rPr>
          <w:rFonts w:ascii="Times New Roman" w:eastAsia="Times New Roman" w:hAnsi="Times New Roman" w:cs="Times New Roman"/>
          <w:sz w:val="24"/>
          <w:szCs w:val="24"/>
          <w:lang w:eastAsia="ru-RU"/>
        </w:rPr>
        <w:t>Передать настроение персонажей несложной круглой скульптурной композицией.</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«Весёлые человечки». Глина, 10-15 см.</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6</w:t>
      </w:r>
      <w:r w:rsidRPr="006A6111">
        <w:rPr>
          <w:rFonts w:ascii="Times New Roman" w:eastAsia="Times New Roman" w:hAnsi="Times New Roman" w:cs="Times New Roman"/>
          <w:sz w:val="24"/>
          <w:szCs w:val="24"/>
          <w:lang w:eastAsia="ru-RU"/>
        </w:rPr>
        <w:t xml:space="preserve"> Упражнение.</w:t>
      </w:r>
    </w:p>
    <w:p w:rsidR="006A6111" w:rsidRPr="006A6111" w:rsidRDefault="006A6111" w:rsidP="006A6111">
      <w:pPr>
        <w:spacing w:after="0" w:line="240" w:lineRule="auto"/>
        <w:ind w:firstLine="360"/>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xml:space="preserve"> Работа с комками глины разного цвета, формы и текстуры.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Освоение новой техники.</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Тема: </w:t>
      </w:r>
      <w:r w:rsidRPr="006A6111">
        <w:rPr>
          <w:rFonts w:ascii="Times New Roman" w:eastAsia="Times New Roman" w:hAnsi="Times New Roman" w:cs="Times New Roman"/>
          <w:sz w:val="24"/>
          <w:szCs w:val="24"/>
          <w:lang w:eastAsia="ru-RU"/>
        </w:rPr>
        <w:t>«Декоративные бусы». Глина, 2-5 см.</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7</w:t>
      </w:r>
      <w:r w:rsidRPr="006A6111">
        <w:rPr>
          <w:rFonts w:ascii="Times New Roman" w:eastAsia="Times New Roman" w:hAnsi="Times New Roman" w:cs="Times New Roman"/>
          <w:sz w:val="24"/>
          <w:szCs w:val="24"/>
          <w:lang w:eastAsia="ru-RU"/>
        </w:rPr>
        <w:t xml:space="preserve"> Рельеф с натуры. Знания на пропорции.</w:t>
      </w:r>
    </w:p>
    <w:p w:rsidR="006A6111" w:rsidRPr="006A6111" w:rsidRDefault="006A6111" w:rsidP="006A6111">
      <w:pPr>
        <w:spacing w:after="0" w:line="240" w:lineRule="auto"/>
        <w:ind w:firstLine="360"/>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i/>
          <w:sz w:val="24"/>
          <w:szCs w:val="24"/>
          <w:lang w:eastAsia="ru-RU"/>
        </w:rPr>
        <w:t xml:space="preserve">Цель: </w:t>
      </w:r>
      <w:r w:rsidRPr="006A6111">
        <w:rPr>
          <w:rFonts w:ascii="Times New Roman" w:eastAsia="Times New Roman" w:hAnsi="Times New Roman" w:cs="Times New Roman"/>
          <w:sz w:val="24"/>
          <w:szCs w:val="24"/>
          <w:lang w:eastAsia="ru-RU"/>
        </w:rPr>
        <w:t>Изучение и передача пропорций. Симметрия и асимметрия</w:t>
      </w:r>
      <w:r w:rsidRPr="006A6111">
        <w:rPr>
          <w:rFonts w:ascii="Times New Roman" w:eastAsia="Times New Roman" w:hAnsi="Times New Roman" w:cs="Times New Roman"/>
          <w:i/>
          <w:sz w:val="24"/>
          <w:szCs w:val="24"/>
          <w:lang w:eastAsia="ru-RU"/>
        </w:rPr>
        <w:t>.</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lastRenderedPageBreak/>
        <w:t>Задачи:</w:t>
      </w:r>
      <w:r w:rsidRPr="006A6111">
        <w:rPr>
          <w:rFonts w:ascii="Times New Roman" w:eastAsia="Times New Roman" w:hAnsi="Times New Roman" w:cs="Times New Roman"/>
          <w:sz w:val="24"/>
          <w:szCs w:val="24"/>
          <w:lang w:eastAsia="ru-RU"/>
        </w:rPr>
        <w:t xml:space="preserve"> Последовательность работы. Закрепление знаний.</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Темы: «Ваза», «Кувшинчик», «Чайник». Глина, 15-20 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8</w:t>
      </w:r>
      <w:r w:rsidRPr="006A6111">
        <w:rPr>
          <w:rFonts w:ascii="Times New Roman" w:eastAsia="Times New Roman" w:hAnsi="Times New Roman" w:cs="Times New Roman"/>
          <w:sz w:val="24"/>
          <w:szCs w:val="24"/>
          <w:lang w:eastAsia="ru-RU"/>
        </w:rPr>
        <w:t xml:space="preserve"> Круглая скульптура. Смешанная техника.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Цель: </w:t>
      </w:r>
      <w:r w:rsidRPr="006A6111">
        <w:rPr>
          <w:rFonts w:ascii="Times New Roman" w:eastAsia="Times New Roman" w:hAnsi="Times New Roman" w:cs="Times New Roman"/>
          <w:sz w:val="24"/>
          <w:szCs w:val="24"/>
          <w:lang w:eastAsia="ru-RU"/>
        </w:rPr>
        <w:t>Изучение и закрепление разных техник.</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Использование комков и пластов. Разнообразие форм, пропорций, фактур и текстур. </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«Сказочные рыбы и птицы». Глина, 10-15 см.</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9</w:t>
      </w:r>
      <w:r w:rsidRPr="006A6111">
        <w:rPr>
          <w:rFonts w:ascii="Times New Roman" w:eastAsia="Times New Roman" w:hAnsi="Times New Roman" w:cs="Times New Roman"/>
          <w:sz w:val="24"/>
          <w:szCs w:val="24"/>
          <w:lang w:eastAsia="ru-RU"/>
        </w:rPr>
        <w:t xml:space="preserve">  Рельеф. </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Цель </w:t>
      </w:r>
      <w:r w:rsidRPr="006A6111">
        <w:rPr>
          <w:rFonts w:ascii="Times New Roman" w:eastAsia="Times New Roman" w:hAnsi="Times New Roman" w:cs="Times New Roman"/>
          <w:sz w:val="24"/>
          <w:szCs w:val="24"/>
          <w:lang w:eastAsia="ru-RU"/>
        </w:rPr>
        <w:t>Выполнение композиционного рельефа.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Выбор сюжета сказочного или реального. Компоновка, передача планов в рельефе.</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«Окно». Глина,10-20 см.</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10</w:t>
      </w:r>
      <w:r w:rsidRPr="006A6111">
        <w:rPr>
          <w:rFonts w:ascii="Times New Roman" w:eastAsia="Times New Roman" w:hAnsi="Times New Roman" w:cs="Times New Roman"/>
          <w:sz w:val="24"/>
          <w:szCs w:val="24"/>
          <w:lang w:eastAsia="ru-RU"/>
        </w:rPr>
        <w:t xml:space="preserve"> Лепка жгутами по способу керамики.</w:t>
      </w:r>
    </w:p>
    <w:p w:rsidR="006A6111" w:rsidRPr="006A6111" w:rsidRDefault="006A6111" w:rsidP="006A6111">
      <w:pPr>
        <w:spacing w:after="0" w:line="240" w:lineRule="auto"/>
        <w:ind w:firstLine="360"/>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xml:space="preserve"> Ознакомление с новой техникой.</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Декорирование по форме.</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«Кувшинчик». Глина, 10-15 см.</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11</w:t>
      </w:r>
      <w:r w:rsidRPr="006A6111">
        <w:rPr>
          <w:rFonts w:ascii="Times New Roman" w:eastAsia="Times New Roman" w:hAnsi="Times New Roman" w:cs="Times New Roman"/>
          <w:sz w:val="24"/>
          <w:szCs w:val="24"/>
          <w:lang w:eastAsia="ru-RU"/>
        </w:rPr>
        <w:t xml:space="preserve"> Знакомством с приёмами народного промысла.</w:t>
      </w:r>
    </w:p>
    <w:p w:rsidR="006A6111" w:rsidRPr="006A6111" w:rsidRDefault="006A6111" w:rsidP="006A6111">
      <w:pPr>
        <w:spacing w:after="0" w:line="240" w:lineRule="auto"/>
        <w:ind w:firstLine="360"/>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i/>
          <w:sz w:val="24"/>
          <w:szCs w:val="24"/>
          <w:lang w:eastAsia="ru-RU"/>
        </w:rPr>
        <w:t xml:space="preserve">Цель: </w:t>
      </w:r>
      <w:r w:rsidRPr="006A6111">
        <w:rPr>
          <w:rFonts w:ascii="Times New Roman" w:eastAsia="Times New Roman" w:hAnsi="Times New Roman" w:cs="Times New Roman"/>
          <w:sz w:val="24"/>
          <w:szCs w:val="24"/>
          <w:lang w:eastAsia="ru-RU"/>
        </w:rPr>
        <w:t>Последовательность лепки и росписи.</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Выполнение эскизов, последовательность лепки, роспись, сохранение стиля.</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«Работа по мотивам Дымковской игрушки». Глина, белила, гуашь, 20-25 см.</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12</w:t>
      </w:r>
      <w:r w:rsidRPr="006A6111">
        <w:rPr>
          <w:rFonts w:ascii="Times New Roman" w:eastAsia="Times New Roman" w:hAnsi="Times New Roman" w:cs="Times New Roman"/>
          <w:sz w:val="24"/>
          <w:szCs w:val="24"/>
          <w:lang w:eastAsia="ru-RU"/>
        </w:rPr>
        <w:t xml:space="preserve">  Декоративная работа.</w:t>
      </w:r>
    </w:p>
    <w:p w:rsidR="006A6111" w:rsidRPr="006A6111" w:rsidRDefault="006A6111" w:rsidP="006A6111">
      <w:pPr>
        <w:spacing w:after="0" w:line="240" w:lineRule="auto"/>
        <w:ind w:firstLine="360"/>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xml:space="preserve"> Изучение лепки декоративного предмета.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Выполнение эскизов. Последовательность работы. Декорирование. Роспись цветными глинами.</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Тема: </w:t>
      </w:r>
      <w:r w:rsidRPr="006A6111">
        <w:rPr>
          <w:rFonts w:ascii="Times New Roman" w:eastAsia="Times New Roman" w:hAnsi="Times New Roman" w:cs="Times New Roman"/>
          <w:sz w:val="24"/>
          <w:szCs w:val="24"/>
          <w:lang w:eastAsia="ru-RU"/>
        </w:rPr>
        <w:t>«Колокольчик» Глина, 10-15 см.</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13</w:t>
      </w:r>
      <w:r w:rsidRPr="006A6111">
        <w:rPr>
          <w:rFonts w:ascii="Times New Roman" w:eastAsia="Times New Roman" w:hAnsi="Times New Roman" w:cs="Times New Roman"/>
          <w:sz w:val="24"/>
          <w:szCs w:val="24"/>
          <w:lang w:eastAsia="ru-RU"/>
        </w:rPr>
        <w:t xml:space="preserve">  Работа на образ.</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xml:space="preserve"> Развитие образного и пространственного мышления.</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Умение воплотить фантазию в работе.</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«Замок». Глины, 15-20 см.</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 xml:space="preserve">Задание 14 </w:t>
      </w:r>
      <w:r w:rsidRPr="006A6111">
        <w:rPr>
          <w:rFonts w:ascii="Times New Roman" w:eastAsia="Times New Roman" w:hAnsi="Times New Roman" w:cs="Times New Roman"/>
          <w:sz w:val="24"/>
          <w:szCs w:val="24"/>
          <w:lang w:eastAsia="ru-RU"/>
        </w:rPr>
        <w:t xml:space="preserve"> Лепка по памяти и наблюдению.</w:t>
      </w:r>
    </w:p>
    <w:p w:rsidR="006A6111" w:rsidRPr="006A6111" w:rsidRDefault="006A6111" w:rsidP="006A6111">
      <w:pPr>
        <w:spacing w:after="0" w:line="240" w:lineRule="auto"/>
        <w:ind w:firstLine="360"/>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Передача характера животных.</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Наблюдение за птицами и домашними животными.</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«Животные и птицы». Глина, 10-20 см.</w:t>
      </w:r>
    </w:p>
    <w:p w:rsidR="006A6111" w:rsidRPr="006A6111" w:rsidRDefault="006A6111" w:rsidP="006A6111">
      <w:pPr>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 xml:space="preserve">Задание 15 </w:t>
      </w:r>
      <w:r w:rsidRPr="006A6111">
        <w:rPr>
          <w:rFonts w:ascii="Times New Roman" w:eastAsia="Times New Roman" w:hAnsi="Times New Roman" w:cs="Times New Roman"/>
          <w:sz w:val="24"/>
          <w:szCs w:val="24"/>
          <w:lang w:eastAsia="ru-RU"/>
        </w:rPr>
        <w:t>Лепка людей по наброскам с натуры.</w:t>
      </w:r>
    </w:p>
    <w:p w:rsidR="006A6111" w:rsidRPr="006A6111" w:rsidRDefault="006A6111" w:rsidP="006A6111">
      <w:pPr>
        <w:spacing w:after="0" w:line="240" w:lineRule="auto"/>
        <w:ind w:firstLine="360"/>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Обращение к наброскам для изучения и лепки натуры.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lastRenderedPageBreak/>
        <w:t>Задачи:</w:t>
      </w:r>
      <w:r w:rsidRPr="006A6111">
        <w:rPr>
          <w:rFonts w:ascii="Times New Roman" w:eastAsia="Times New Roman" w:hAnsi="Times New Roman" w:cs="Times New Roman"/>
          <w:sz w:val="24"/>
          <w:szCs w:val="24"/>
          <w:lang w:eastAsia="ru-RU"/>
        </w:rPr>
        <w:t xml:space="preserve"> Изображение людей за занятиями.</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«Человек в быту и работе». Глина, 10-15 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p>
    <w:p w:rsidR="006A6111" w:rsidRPr="006A6111" w:rsidRDefault="006A6111" w:rsidP="006A6111">
      <w:pPr>
        <w:spacing w:after="0" w:line="240" w:lineRule="auto"/>
        <w:ind w:firstLine="360"/>
        <w:jc w:val="center"/>
        <w:rPr>
          <w:rFonts w:ascii="Times New Roman" w:eastAsia="Times New Roman" w:hAnsi="Times New Roman" w:cs="Times New Roman"/>
          <w:b/>
          <w:i/>
          <w:sz w:val="24"/>
          <w:szCs w:val="24"/>
          <w:lang w:eastAsia="ru-RU"/>
        </w:rPr>
      </w:pPr>
      <w:r w:rsidRPr="006A6111">
        <w:rPr>
          <w:rFonts w:ascii="Times New Roman" w:eastAsia="Times New Roman" w:hAnsi="Times New Roman" w:cs="Times New Roman"/>
          <w:b/>
          <w:i/>
          <w:sz w:val="24"/>
          <w:szCs w:val="24"/>
          <w:lang w:eastAsia="ru-RU"/>
        </w:rPr>
        <w:t>2 класс</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 xml:space="preserve">Задание 1 </w:t>
      </w:r>
      <w:r w:rsidRPr="006A6111">
        <w:rPr>
          <w:rFonts w:ascii="Times New Roman" w:eastAsia="Times New Roman" w:hAnsi="Times New Roman" w:cs="Times New Roman"/>
          <w:sz w:val="24"/>
          <w:szCs w:val="24"/>
          <w:lang w:eastAsia="ru-RU"/>
        </w:rPr>
        <w:t xml:space="preserve"> Скульптурный этюд.</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Повторение материалов первого класса.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Последовательность выполнения работы.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«Рельеф ветки дерева». Глина, одноцветный пластилин, 20-30см.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2</w:t>
      </w:r>
      <w:r w:rsidRPr="006A6111">
        <w:rPr>
          <w:rFonts w:ascii="Times New Roman" w:eastAsia="Times New Roman" w:hAnsi="Times New Roman" w:cs="Times New Roman"/>
          <w:sz w:val="24"/>
          <w:szCs w:val="24"/>
          <w:lang w:eastAsia="ru-RU"/>
        </w:rPr>
        <w:t xml:space="preserve"> Круглая скульптура. Тема в блоке с предметом «Рисунок».</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Повторение и изучение форм в пространстве.</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Передача объёма и пропорций.</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«Натюрморт с натуры». Глина, 15-20см.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3</w:t>
      </w:r>
      <w:r w:rsidRPr="006A6111">
        <w:rPr>
          <w:rFonts w:ascii="Times New Roman" w:eastAsia="Times New Roman" w:hAnsi="Times New Roman" w:cs="Times New Roman"/>
          <w:sz w:val="24"/>
          <w:szCs w:val="24"/>
          <w:lang w:eastAsia="ru-RU"/>
        </w:rPr>
        <w:t xml:space="preserve">  Декоративная работа.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Лепка декоративно прикладного предмета.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Эскиз, лепка формы, декорирование.</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«Эскиз подсвечника». Глина, 15-20см.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4</w:t>
      </w:r>
      <w:r w:rsidRPr="006A6111">
        <w:rPr>
          <w:rFonts w:ascii="Times New Roman" w:eastAsia="Times New Roman" w:hAnsi="Times New Roman" w:cs="Times New Roman"/>
          <w:sz w:val="24"/>
          <w:szCs w:val="24"/>
          <w:lang w:eastAsia="ru-RU"/>
        </w:rPr>
        <w:t xml:space="preserve"> Этюд  фигуры человека.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Изучение основных пропорций фигуры человека.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Изображение человека в позе стоя, последовательность работы.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«Скульптор». Глина, 15-20см.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5</w:t>
      </w:r>
      <w:r w:rsidRPr="006A6111">
        <w:rPr>
          <w:rFonts w:ascii="Times New Roman" w:eastAsia="Times New Roman" w:hAnsi="Times New Roman" w:cs="Times New Roman"/>
          <w:sz w:val="24"/>
          <w:szCs w:val="24"/>
          <w:lang w:eastAsia="ru-RU"/>
        </w:rPr>
        <w:t xml:space="preserve"> Лепка фигуры человека.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Изучение и закрепление навыков изображения человека.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Изображение фигуры в позе сидя.</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«Сидящий человек». Глина, 10-15см.</w:t>
      </w:r>
    </w:p>
    <w:p w:rsidR="006A6111" w:rsidRPr="006A6111" w:rsidRDefault="006A6111" w:rsidP="006A6111">
      <w:pPr>
        <w:spacing w:after="0" w:line="240" w:lineRule="auto"/>
        <w:ind w:firstLine="360"/>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b/>
          <w:sz w:val="24"/>
          <w:szCs w:val="24"/>
          <w:lang w:eastAsia="ru-RU"/>
        </w:rPr>
        <w:t>Задание 6</w:t>
      </w:r>
      <w:r w:rsidRPr="006A6111">
        <w:rPr>
          <w:rFonts w:ascii="Times New Roman" w:eastAsia="Times New Roman" w:hAnsi="Times New Roman" w:cs="Times New Roman"/>
          <w:sz w:val="24"/>
          <w:szCs w:val="24"/>
          <w:lang w:eastAsia="ru-RU"/>
        </w:rPr>
        <w:t xml:space="preserve"> Лепка по памяти и представлению.</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Изучение характерных особенностей фигур животных.</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 :</w:t>
      </w:r>
      <w:r w:rsidRPr="006A6111">
        <w:rPr>
          <w:rFonts w:ascii="Times New Roman" w:eastAsia="Times New Roman" w:hAnsi="Times New Roman" w:cs="Times New Roman"/>
          <w:sz w:val="24"/>
          <w:szCs w:val="24"/>
          <w:lang w:eastAsia="ru-RU"/>
        </w:rPr>
        <w:t>Объёмное и выразительное изображение.</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«Друзья человека». Глина, 10-20см.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7</w:t>
      </w:r>
      <w:r w:rsidRPr="006A6111">
        <w:rPr>
          <w:rFonts w:ascii="Times New Roman" w:eastAsia="Times New Roman" w:hAnsi="Times New Roman" w:cs="Times New Roman"/>
          <w:sz w:val="24"/>
          <w:szCs w:val="24"/>
          <w:lang w:eastAsia="ru-RU"/>
        </w:rPr>
        <w:t xml:space="preserve">  Скульптурная композиция.</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Понятие о пластической и композиционной связи 2 фигур.</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Компоновка и изображение 2 фигур.</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«Люди и животные». Глина, 15-25см.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8</w:t>
      </w:r>
      <w:r w:rsidRPr="006A6111">
        <w:rPr>
          <w:rFonts w:ascii="Times New Roman" w:eastAsia="Times New Roman" w:hAnsi="Times New Roman" w:cs="Times New Roman"/>
          <w:sz w:val="24"/>
          <w:szCs w:val="24"/>
          <w:lang w:eastAsia="ru-RU"/>
        </w:rPr>
        <w:t xml:space="preserve"> Задание в блоке с предметом "Рисунок". Изображение складок в рельефе.</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lastRenderedPageBreak/>
        <w:t>Цель</w:t>
      </w:r>
      <w:r w:rsidRPr="006A6111">
        <w:rPr>
          <w:rFonts w:ascii="Times New Roman" w:eastAsia="Times New Roman" w:hAnsi="Times New Roman" w:cs="Times New Roman"/>
          <w:sz w:val="24"/>
          <w:szCs w:val="24"/>
          <w:lang w:eastAsia="ru-RU"/>
        </w:rPr>
        <w:t>: Изучение разных складок.</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Изображение объёмности и уплощения в рельефе.</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«Драпировка». Глина, 20-40см.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9</w:t>
      </w:r>
      <w:r w:rsidRPr="006A6111">
        <w:rPr>
          <w:rFonts w:ascii="Times New Roman" w:eastAsia="Times New Roman" w:hAnsi="Times New Roman" w:cs="Times New Roman"/>
          <w:sz w:val="24"/>
          <w:szCs w:val="24"/>
          <w:lang w:eastAsia="ru-RU"/>
        </w:rPr>
        <w:t xml:space="preserve"> Композиционный рельеф.</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Изучение и закрепление правил работы над рельефом.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Задачи: </w:t>
      </w:r>
      <w:r w:rsidRPr="006A6111">
        <w:rPr>
          <w:rFonts w:ascii="Times New Roman" w:eastAsia="Times New Roman" w:hAnsi="Times New Roman" w:cs="Times New Roman"/>
          <w:sz w:val="24"/>
          <w:szCs w:val="24"/>
          <w:lang w:eastAsia="ru-RU"/>
        </w:rPr>
        <w:t>Последовательное выполнение тематического рельефа.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«Библейский сюжет». Глина, 20-40см.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10</w:t>
      </w:r>
      <w:r w:rsidRPr="006A6111">
        <w:rPr>
          <w:rFonts w:ascii="Times New Roman" w:eastAsia="Times New Roman" w:hAnsi="Times New Roman" w:cs="Times New Roman"/>
          <w:sz w:val="24"/>
          <w:szCs w:val="24"/>
          <w:lang w:eastAsia="ru-RU"/>
        </w:rPr>
        <w:t xml:space="preserve">  Декоративная  работа.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Составление эскиза, лепка формы, деталей.</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«Прорезной рельеф». Глина, 20-40см.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11</w:t>
      </w:r>
      <w:r w:rsidRPr="006A6111">
        <w:rPr>
          <w:rFonts w:ascii="Times New Roman" w:eastAsia="Times New Roman" w:hAnsi="Times New Roman" w:cs="Times New Roman"/>
          <w:sz w:val="24"/>
          <w:szCs w:val="24"/>
          <w:lang w:eastAsia="ru-RU"/>
        </w:rPr>
        <w:t xml:space="preserve"> Лепка с гипсового образца. </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Приобретение навыков лепки орнамента.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Последовательность работы, соблюдение пропорций, передача характера.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«Орнамент». Глина, натуральная величина или ½  н.в..</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 xml:space="preserve">Задание 12 </w:t>
      </w:r>
      <w:r w:rsidRPr="006A6111">
        <w:rPr>
          <w:rFonts w:ascii="Times New Roman" w:eastAsia="Times New Roman" w:hAnsi="Times New Roman" w:cs="Times New Roman"/>
          <w:sz w:val="24"/>
          <w:szCs w:val="24"/>
          <w:lang w:eastAsia="ru-RU"/>
        </w:rPr>
        <w:t>Скульптурная композиция.</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Последовательность работы над темой.</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Компоновка фигур, передача движения.</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Темы:</w:t>
      </w:r>
      <w:r w:rsidRPr="006A6111">
        <w:rPr>
          <w:rFonts w:ascii="Times New Roman" w:eastAsia="Times New Roman" w:hAnsi="Times New Roman" w:cs="Times New Roman"/>
          <w:sz w:val="24"/>
          <w:szCs w:val="24"/>
          <w:lang w:eastAsia="ru-RU"/>
        </w:rPr>
        <w:t xml:space="preserve"> «Музыканты», «Художники», «Артисты». Глина, 15-20см.</w:t>
      </w:r>
    </w:p>
    <w:p w:rsidR="006A6111" w:rsidRPr="006A6111" w:rsidRDefault="006A6111" w:rsidP="006A6111">
      <w:pPr>
        <w:spacing w:after="0" w:line="240" w:lineRule="auto"/>
        <w:ind w:firstLine="360"/>
        <w:rPr>
          <w:rFonts w:ascii="Times New Roman" w:eastAsia="Times New Roman" w:hAnsi="Times New Roman" w:cs="Times New Roman"/>
          <w:b/>
          <w:i/>
          <w:sz w:val="24"/>
          <w:szCs w:val="24"/>
          <w:lang w:eastAsia="ru-RU"/>
        </w:rPr>
      </w:pPr>
    </w:p>
    <w:p w:rsidR="006A6111" w:rsidRPr="006A6111" w:rsidRDefault="006A6111" w:rsidP="006A6111">
      <w:pPr>
        <w:spacing w:after="0" w:line="240" w:lineRule="auto"/>
        <w:ind w:firstLine="360"/>
        <w:jc w:val="center"/>
        <w:rPr>
          <w:rFonts w:ascii="Times New Roman" w:eastAsia="Times New Roman" w:hAnsi="Times New Roman" w:cs="Times New Roman"/>
          <w:b/>
          <w:i/>
          <w:sz w:val="24"/>
          <w:szCs w:val="24"/>
          <w:lang w:eastAsia="ru-RU"/>
        </w:rPr>
      </w:pPr>
      <w:r w:rsidRPr="006A6111">
        <w:rPr>
          <w:rFonts w:ascii="Times New Roman" w:eastAsia="Times New Roman" w:hAnsi="Times New Roman" w:cs="Times New Roman"/>
          <w:b/>
          <w:i/>
          <w:sz w:val="24"/>
          <w:szCs w:val="24"/>
          <w:lang w:eastAsia="ru-RU"/>
        </w:rPr>
        <w:t>3класс</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 xml:space="preserve">Задание 1 </w:t>
      </w:r>
      <w:r w:rsidRPr="006A6111">
        <w:rPr>
          <w:rFonts w:ascii="Times New Roman" w:eastAsia="Times New Roman" w:hAnsi="Times New Roman" w:cs="Times New Roman"/>
          <w:sz w:val="24"/>
          <w:szCs w:val="24"/>
          <w:lang w:eastAsia="ru-RU"/>
        </w:rPr>
        <w:t>Работа в блоке с предметом «Рисунок». Рельеф.</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Цель: </w:t>
      </w:r>
      <w:r w:rsidRPr="006A6111">
        <w:rPr>
          <w:rFonts w:ascii="Times New Roman" w:eastAsia="Times New Roman" w:hAnsi="Times New Roman" w:cs="Times New Roman"/>
          <w:sz w:val="24"/>
          <w:szCs w:val="24"/>
          <w:lang w:eastAsia="ru-RU"/>
        </w:rPr>
        <w:t>Повторение Навыков 2 класса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Передача плановости и пространства в рельефе.</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«Осенний натюрморт». Глина, 30-40см.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2</w:t>
      </w:r>
      <w:r w:rsidRPr="006A6111">
        <w:rPr>
          <w:rFonts w:ascii="Times New Roman" w:eastAsia="Times New Roman" w:hAnsi="Times New Roman" w:cs="Times New Roman"/>
          <w:sz w:val="24"/>
          <w:szCs w:val="24"/>
          <w:lang w:eastAsia="ru-RU"/>
        </w:rPr>
        <w:t xml:space="preserve"> Упражнения с натуры. </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Работа в блоке с предметом «Рисунок». Изучение объёмных форм.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Передача пропорций и объёма.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Темы:</w:t>
      </w:r>
      <w:r w:rsidRPr="006A6111">
        <w:rPr>
          <w:rFonts w:ascii="Times New Roman" w:eastAsia="Times New Roman" w:hAnsi="Times New Roman" w:cs="Times New Roman"/>
          <w:sz w:val="24"/>
          <w:szCs w:val="24"/>
          <w:lang w:eastAsia="ru-RU"/>
        </w:rPr>
        <w:t xml:space="preserve"> «Геометрические тела» (Цилиндр пирамида). Глина, 15-20см.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3</w:t>
      </w:r>
      <w:r w:rsidRPr="006A6111">
        <w:rPr>
          <w:rFonts w:ascii="Times New Roman" w:eastAsia="Times New Roman" w:hAnsi="Times New Roman" w:cs="Times New Roman"/>
          <w:sz w:val="24"/>
          <w:szCs w:val="24"/>
          <w:lang w:eastAsia="ru-RU"/>
        </w:rPr>
        <w:t xml:space="preserve">  Круглая скульптура. Работа в блоке с предметом "Рисунок"</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Изображение объёмного сосуда и декорирование по эскизам учащихся.</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Повторение изображения объёмных предметов.</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Темы:</w:t>
      </w:r>
      <w:r w:rsidRPr="006A6111">
        <w:rPr>
          <w:rFonts w:ascii="Times New Roman" w:eastAsia="Times New Roman" w:hAnsi="Times New Roman" w:cs="Times New Roman"/>
          <w:sz w:val="24"/>
          <w:szCs w:val="24"/>
          <w:lang w:eastAsia="ru-RU"/>
        </w:rPr>
        <w:t xml:space="preserve"> «Кувшин», «Ваза». Глина, 20-25см.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4</w:t>
      </w:r>
      <w:r w:rsidRPr="006A6111">
        <w:rPr>
          <w:rFonts w:ascii="Times New Roman" w:eastAsia="Times New Roman" w:hAnsi="Times New Roman" w:cs="Times New Roman"/>
          <w:sz w:val="24"/>
          <w:szCs w:val="24"/>
          <w:lang w:eastAsia="ru-RU"/>
        </w:rPr>
        <w:t xml:space="preserve">  Учебная работа с натуры.</w:t>
      </w:r>
    </w:p>
    <w:p w:rsidR="006A6111" w:rsidRPr="006A6111" w:rsidRDefault="006A6111" w:rsidP="006A6111">
      <w:pPr>
        <w:spacing w:after="0" w:line="240" w:lineRule="auto"/>
        <w:ind w:firstLine="360"/>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i/>
          <w:sz w:val="24"/>
          <w:szCs w:val="24"/>
          <w:lang w:eastAsia="ru-RU"/>
        </w:rPr>
        <w:lastRenderedPageBreak/>
        <w:t>Цель</w:t>
      </w:r>
      <w:r w:rsidRPr="006A6111">
        <w:rPr>
          <w:rFonts w:ascii="Times New Roman" w:eastAsia="Times New Roman" w:hAnsi="Times New Roman" w:cs="Times New Roman"/>
          <w:sz w:val="24"/>
          <w:szCs w:val="24"/>
          <w:lang w:eastAsia="ru-RU"/>
        </w:rPr>
        <w:t>: Поэтапное выполнение задания: Выполнение плинта. Рисунок образа.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Лепка основных пропорций и деталей, передача характера.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«Рельеф розетки» Глина, Натуральная величина или ½ н.в.</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5</w:t>
      </w:r>
      <w:r w:rsidRPr="006A6111">
        <w:rPr>
          <w:rFonts w:ascii="Times New Roman" w:eastAsia="Times New Roman" w:hAnsi="Times New Roman" w:cs="Times New Roman"/>
          <w:sz w:val="24"/>
          <w:szCs w:val="24"/>
          <w:lang w:eastAsia="ru-RU"/>
        </w:rPr>
        <w:t xml:space="preserve">  Упражнения: Геометрические тела с натуры.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Работа в блоке с предметом "Рисунок". Изучение объёмных форм.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Передача пропорций и объёма.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Темы:</w:t>
      </w:r>
      <w:r w:rsidRPr="006A6111">
        <w:rPr>
          <w:rFonts w:ascii="Times New Roman" w:eastAsia="Times New Roman" w:hAnsi="Times New Roman" w:cs="Times New Roman"/>
          <w:sz w:val="24"/>
          <w:szCs w:val="24"/>
          <w:lang w:eastAsia="ru-RU"/>
        </w:rPr>
        <w:t xml:space="preserve"> «Геометрические тела» (Конус, призма). Глина, 15-20см.</w:t>
      </w:r>
    </w:p>
    <w:p w:rsidR="006A6111" w:rsidRPr="006A6111" w:rsidRDefault="006A6111" w:rsidP="006A6111">
      <w:pPr>
        <w:spacing w:after="0" w:line="240" w:lineRule="auto"/>
        <w:ind w:firstLine="360"/>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b/>
          <w:sz w:val="24"/>
          <w:szCs w:val="24"/>
          <w:lang w:eastAsia="ru-RU"/>
        </w:rPr>
        <w:t xml:space="preserve">Задание 6 </w:t>
      </w:r>
      <w:r w:rsidRPr="006A6111">
        <w:rPr>
          <w:rFonts w:ascii="Times New Roman" w:eastAsia="Times New Roman" w:hAnsi="Times New Roman" w:cs="Times New Roman"/>
          <w:sz w:val="24"/>
          <w:szCs w:val="24"/>
          <w:lang w:eastAsia="ru-RU"/>
        </w:rPr>
        <w:t xml:space="preserve"> Скульптурная композиция. </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Передача пропорции фигур и их движения.</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Выполнение эскизов, работа с каркасом. Пластическая и композиционная связь фигур по выбранному сюжету.</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Темы:</w:t>
      </w:r>
      <w:r w:rsidRPr="006A6111">
        <w:rPr>
          <w:rFonts w:ascii="Times New Roman" w:eastAsia="Times New Roman" w:hAnsi="Times New Roman" w:cs="Times New Roman"/>
          <w:sz w:val="24"/>
          <w:szCs w:val="24"/>
          <w:lang w:eastAsia="ru-RU"/>
        </w:rPr>
        <w:t xml:space="preserve"> «Спорт», «Мои современники». Глина, 20-25см.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7</w:t>
      </w:r>
      <w:r w:rsidRPr="006A6111">
        <w:rPr>
          <w:rFonts w:ascii="Times New Roman" w:eastAsia="Times New Roman" w:hAnsi="Times New Roman" w:cs="Times New Roman"/>
          <w:sz w:val="24"/>
          <w:szCs w:val="24"/>
          <w:lang w:eastAsia="ru-RU"/>
        </w:rPr>
        <w:t>Скульптурна композиция.</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Выбор сюжета. Рабочие эскизы. Каркасы, последовательность.</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Выполнение в материале, передача эпохи. </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«Из истории России». Глина, 20-25см.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8</w:t>
      </w:r>
      <w:r w:rsidRPr="006A6111">
        <w:rPr>
          <w:rFonts w:ascii="Times New Roman" w:eastAsia="Times New Roman" w:hAnsi="Times New Roman" w:cs="Times New Roman"/>
          <w:sz w:val="24"/>
          <w:szCs w:val="24"/>
          <w:lang w:eastAsia="ru-RU"/>
        </w:rPr>
        <w:t xml:space="preserve"> Декоративная скульптура.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Образное решение темы.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Поиски, эскизы, лепка, декорирование.</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«Времена года». Глина, 20-25см.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9</w:t>
      </w:r>
      <w:r w:rsidRPr="006A6111">
        <w:rPr>
          <w:rFonts w:ascii="Times New Roman" w:eastAsia="Times New Roman" w:hAnsi="Times New Roman" w:cs="Times New Roman"/>
          <w:sz w:val="24"/>
          <w:szCs w:val="24"/>
          <w:lang w:eastAsia="ru-RU"/>
        </w:rPr>
        <w:t xml:space="preserve"> Задание на характер.</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Передача характера натуры.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Наблюдение за натурой её особенностями и мимикой.</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«Маска лица». Глина, ½ н.в.</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10</w:t>
      </w:r>
      <w:r w:rsidRPr="006A6111">
        <w:rPr>
          <w:rFonts w:ascii="Times New Roman" w:eastAsia="Times New Roman" w:hAnsi="Times New Roman" w:cs="Times New Roman"/>
          <w:sz w:val="24"/>
          <w:szCs w:val="24"/>
          <w:lang w:eastAsia="ru-RU"/>
        </w:rPr>
        <w:t xml:space="preserve"> Рельеф по зарисовкам с натуры.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Выполнение зарисовок использование их для работы над рельефом.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Передача плановости в рельефе.</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«Пейзаж». Глина, одноцветный пластилин,  30-40см.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p>
    <w:p w:rsidR="006A6111" w:rsidRPr="006A6111" w:rsidRDefault="006A6111" w:rsidP="006A6111">
      <w:pPr>
        <w:spacing w:after="0" w:line="240" w:lineRule="auto"/>
        <w:ind w:firstLine="360"/>
        <w:jc w:val="center"/>
        <w:rPr>
          <w:rFonts w:ascii="Times New Roman" w:eastAsia="Times New Roman" w:hAnsi="Times New Roman" w:cs="Times New Roman"/>
          <w:b/>
          <w:i/>
          <w:sz w:val="24"/>
          <w:szCs w:val="24"/>
          <w:lang w:eastAsia="ru-RU"/>
        </w:rPr>
      </w:pPr>
      <w:r w:rsidRPr="006A6111">
        <w:rPr>
          <w:rFonts w:ascii="Times New Roman" w:eastAsia="Times New Roman" w:hAnsi="Times New Roman" w:cs="Times New Roman"/>
          <w:b/>
          <w:i/>
          <w:sz w:val="24"/>
          <w:szCs w:val="24"/>
          <w:lang w:eastAsia="ru-RU"/>
        </w:rPr>
        <w:t>4 класс</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 xml:space="preserve">Задание 1 </w:t>
      </w:r>
      <w:r w:rsidRPr="006A6111">
        <w:rPr>
          <w:rFonts w:ascii="Times New Roman" w:eastAsia="Times New Roman" w:hAnsi="Times New Roman" w:cs="Times New Roman"/>
          <w:sz w:val="24"/>
          <w:szCs w:val="24"/>
          <w:lang w:eastAsia="ru-RU"/>
        </w:rPr>
        <w:t>Работа с натуры.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Изучение формы, объёма горельефа.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lastRenderedPageBreak/>
        <w:t>Задачи:</w:t>
      </w:r>
      <w:r w:rsidRPr="006A6111">
        <w:rPr>
          <w:rFonts w:ascii="Times New Roman" w:eastAsia="Times New Roman" w:hAnsi="Times New Roman" w:cs="Times New Roman"/>
          <w:sz w:val="24"/>
          <w:szCs w:val="24"/>
          <w:lang w:eastAsia="ru-RU"/>
        </w:rPr>
        <w:t xml:space="preserve"> Последовательность выполнения и передача пропорций.</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«Капитель колонны». Глина, натуральная величина или ½  н.в.</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2</w:t>
      </w:r>
      <w:r w:rsidRPr="006A6111">
        <w:rPr>
          <w:rFonts w:ascii="Times New Roman" w:eastAsia="Times New Roman" w:hAnsi="Times New Roman" w:cs="Times New Roman"/>
          <w:sz w:val="24"/>
          <w:szCs w:val="24"/>
          <w:lang w:eastAsia="ru-RU"/>
        </w:rPr>
        <w:t xml:space="preserve">  Скульптурная композиция на литературную тему.</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Повторение и усложнение композиции с фигурами.</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Закрепление навыков.</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«Фигуры в движении и в костюмах эпохи». Глина, 30-40см.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3</w:t>
      </w:r>
      <w:r w:rsidRPr="006A6111">
        <w:rPr>
          <w:rFonts w:ascii="Times New Roman" w:eastAsia="Times New Roman" w:hAnsi="Times New Roman" w:cs="Times New Roman"/>
          <w:sz w:val="24"/>
          <w:szCs w:val="24"/>
          <w:lang w:eastAsia="ru-RU"/>
        </w:rPr>
        <w:t xml:space="preserve"> Рельеф с натуры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Задание в блоке с предметом «Рисунок»</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Передача Объёма и пространства в рельефе</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«Натюрморт с фруктами и цветами». Глина, 30-40см.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4</w:t>
      </w:r>
      <w:r w:rsidRPr="006A6111">
        <w:rPr>
          <w:rFonts w:ascii="Times New Roman" w:eastAsia="Times New Roman" w:hAnsi="Times New Roman" w:cs="Times New Roman"/>
          <w:sz w:val="24"/>
          <w:szCs w:val="24"/>
          <w:lang w:eastAsia="ru-RU"/>
        </w:rPr>
        <w:t xml:space="preserve">  Упражнения. Части лица. </w:t>
      </w:r>
    </w:p>
    <w:p w:rsidR="006A6111" w:rsidRPr="006A6111" w:rsidRDefault="006A6111" w:rsidP="006A6111">
      <w:pPr>
        <w:spacing w:after="0" w:line="240" w:lineRule="auto"/>
        <w:ind w:firstLine="360"/>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Выполнение работы с гипсового слепка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Обобщение изображения в начале работы. В конце работы проработка деталей.</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«Симметричная форма(нос)». Глина, натуральная величина.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5</w:t>
      </w:r>
      <w:r w:rsidRPr="006A6111">
        <w:rPr>
          <w:rFonts w:ascii="Times New Roman" w:eastAsia="Times New Roman" w:hAnsi="Times New Roman" w:cs="Times New Roman"/>
          <w:sz w:val="24"/>
          <w:szCs w:val="24"/>
          <w:lang w:eastAsia="ru-RU"/>
        </w:rPr>
        <w:t xml:space="preserve">  Упражнения. Части лица.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Работа над рельефом.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Изучение объёма, пропорций, формы.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Тема:</w:t>
      </w:r>
      <w:r w:rsidRPr="006A6111">
        <w:rPr>
          <w:rFonts w:ascii="Times New Roman" w:eastAsia="Times New Roman" w:hAnsi="Times New Roman" w:cs="Times New Roman"/>
          <w:sz w:val="24"/>
          <w:szCs w:val="24"/>
          <w:lang w:eastAsia="ru-RU"/>
        </w:rPr>
        <w:t xml:space="preserve"> «Симметричный рельеф (губы)». Глина, натуральная величина.</w:t>
      </w:r>
    </w:p>
    <w:p w:rsidR="006A6111" w:rsidRPr="006A6111" w:rsidRDefault="006A6111" w:rsidP="006A6111">
      <w:pPr>
        <w:spacing w:after="0" w:line="240" w:lineRule="auto"/>
        <w:ind w:firstLine="360"/>
        <w:jc w:val="both"/>
        <w:rPr>
          <w:rFonts w:ascii="Times New Roman" w:eastAsia="Times New Roman" w:hAnsi="Times New Roman" w:cs="Times New Roman"/>
          <w:i/>
          <w:sz w:val="24"/>
          <w:szCs w:val="24"/>
          <w:lang w:eastAsia="ru-RU"/>
        </w:rPr>
      </w:pPr>
      <w:r w:rsidRPr="006A6111">
        <w:rPr>
          <w:rFonts w:ascii="Times New Roman" w:eastAsia="Times New Roman" w:hAnsi="Times New Roman" w:cs="Times New Roman"/>
          <w:b/>
          <w:sz w:val="24"/>
          <w:szCs w:val="24"/>
          <w:lang w:eastAsia="ru-RU"/>
        </w:rPr>
        <w:t>Задание 6</w:t>
      </w:r>
      <w:r w:rsidRPr="006A6111">
        <w:rPr>
          <w:rFonts w:ascii="Times New Roman" w:eastAsia="Times New Roman" w:hAnsi="Times New Roman" w:cs="Times New Roman"/>
          <w:sz w:val="24"/>
          <w:szCs w:val="24"/>
          <w:lang w:eastAsia="ru-RU"/>
        </w:rPr>
        <w:t xml:space="preserve"> Упражнения. Части лица. </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Работа над рельефом  частей лица.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Изучение объёма, пропорций, формы и характера.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Тема: </w:t>
      </w:r>
      <w:r w:rsidRPr="006A6111">
        <w:rPr>
          <w:rFonts w:ascii="Times New Roman" w:eastAsia="Times New Roman" w:hAnsi="Times New Roman" w:cs="Times New Roman"/>
          <w:sz w:val="24"/>
          <w:szCs w:val="24"/>
          <w:lang w:eastAsia="ru-RU"/>
        </w:rPr>
        <w:t>«Асимметричная форма (глаза)». Глина, натуральная величина.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7</w:t>
      </w:r>
      <w:r w:rsidRPr="006A6111">
        <w:rPr>
          <w:rFonts w:ascii="Times New Roman" w:eastAsia="Times New Roman" w:hAnsi="Times New Roman" w:cs="Times New Roman"/>
          <w:sz w:val="24"/>
          <w:szCs w:val="24"/>
          <w:lang w:eastAsia="ru-RU"/>
        </w:rPr>
        <w:t xml:space="preserve"> Этюд головы. </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Поэтапное выполнение с натура.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Передача характера.</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Тема: </w:t>
      </w:r>
      <w:r w:rsidRPr="006A6111">
        <w:rPr>
          <w:rFonts w:ascii="Times New Roman" w:eastAsia="Times New Roman" w:hAnsi="Times New Roman" w:cs="Times New Roman"/>
          <w:sz w:val="24"/>
          <w:szCs w:val="24"/>
          <w:lang w:eastAsia="ru-RU"/>
        </w:rPr>
        <w:t>«Портрет одноклассника». Глина,30-40см.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8</w:t>
      </w:r>
      <w:r w:rsidRPr="006A6111">
        <w:rPr>
          <w:rFonts w:ascii="Times New Roman" w:eastAsia="Times New Roman" w:hAnsi="Times New Roman" w:cs="Times New Roman"/>
          <w:sz w:val="24"/>
          <w:szCs w:val="24"/>
          <w:lang w:eastAsia="ru-RU"/>
        </w:rPr>
        <w:t xml:space="preserve"> Творческая работа. Рельеф с фигурами людей, животных, архитектуры.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Выполнение поисковых и рабочих эскизов, компоновка на плинте из глины.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xml:space="preserve">:  Лепка фигур и предметов передавая объём, пространство, плановость. </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Тема: </w:t>
      </w:r>
      <w:r w:rsidRPr="006A6111">
        <w:rPr>
          <w:rFonts w:ascii="Times New Roman" w:eastAsia="Times New Roman" w:hAnsi="Times New Roman" w:cs="Times New Roman"/>
          <w:sz w:val="24"/>
          <w:szCs w:val="24"/>
          <w:lang w:eastAsia="ru-RU"/>
        </w:rPr>
        <w:t>«Мир увлечений». Глина,30-40см.</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b/>
          <w:sz w:val="24"/>
          <w:szCs w:val="24"/>
          <w:lang w:eastAsia="ru-RU"/>
        </w:rPr>
        <w:t>Задание 9</w:t>
      </w:r>
      <w:r w:rsidRPr="006A6111">
        <w:rPr>
          <w:rFonts w:ascii="Times New Roman" w:eastAsia="Times New Roman" w:hAnsi="Times New Roman" w:cs="Times New Roman"/>
          <w:sz w:val="24"/>
          <w:szCs w:val="24"/>
          <w:lang w:eastAsia="ru-RU"/>
        </w:rPr>
        <w:t xml:space="preserve"> Скульптурная композиция по выбору учащихся. </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Цель</w:t>
      </w:r>
      <w:r w:rsidRPr="006A6111">
        <w:rPr>
          <w:rFonts w:ascii="Times New Roman" w:eastAsia="Times New Roman" w:hAnsi="Times New Roman" w:cs="Times New Roman"/>
          <w:sz w:val="24"/>
          <w:szCs w:val="24"/>
          <w:lang w:eastAsia="ru-RU"/>
        </w:rPr>
        <w:t>: Итоговая работа, ориентирование на дипломную работу.</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Задачи</w:t>
      </w:r>
      <w:r w:rsidRPr="006A6111">
        <w:rPr>
          <w:rFonts w:ascii="Times New Roman" w:eastAsia="Times New Roman" w:hAnsi="Times New Roman" w:cs="Times New Roman"/>
          <w:sz w:val="24"/>
          <w:szCs w:val="24"/>
          <w:lang w:eastAsia="ru-RU"/>
        </w:rPr>
        <w:t>:  Поэтапное выполнение по предварительным эскизам. Исполнение рельефа или круглой скульптуры.</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lastRenderedPageBreak/>
        <w:t xml:space="preserve">Тема: </w:t>
      </w:r>
      <w:r w:rsidRPr="006A6111">
        <w:rPr>
          <w:rFonts w:ascii="Times New Roman" w:eastAsia="Times New Roman" w:hAnsi="Times New Roman" w:cs="Times New Roman"/>
          <w:sz w:val="24"/>
          <w:szCs w:val="24"/>
          <w:lang w:eastAsia="ru-RU"/>
        </w:rPr>
        <w:t>«По выбранному сюжету». Глина, от 40см.</w:t>
      </w:r>
    </w:p>
    <w:p w:rsidR="006A6111" w:rsidRPr="006A6111" w:rsidRDefault="006A6111" w:rsidP="006A6111">
      <w:pPr>
        <w:spacing w:after="0" w:line="240" w:lineRule="auto"/>
        <w:ind w:firstLine="360"/>
        <w:rPr>
          <w:rFonts w:ascii="Times New Roman" w:eastAsia="Times New Roman" w:hAnsi="Times New Roman" w:cs="Times New Roman"/>
          <w:b/>
          <w:i/>
          <w:sz w:val="24"/>
          <w:szCs w:val="24"/>
          <w:lang w:eastAsia="ru-RU"/>
        </w:rPr>
      </w:pP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p>
    <w:p w:rsidR="006A6111" w:rsidRPr="006A6111" w:rsidRDefault="006A6111" w:rsidP="006A6111">
      <w:pPr>
        <w:spacing w:after="0" w:line="240" w:lineRule="auto"/>
        <w:ind w:firstLine="360"/>
        <w:jc w:val="both"/>
        <w:rPr>
          <w:rFonts w:ascii="Times New Roman" w:eastAsia="Times New Roman" w:hAnsi="Times New Roman" w:cs="Times New Roman"/>
          <w:b/>
          <w:sz w:val="24"/>
          <w:szCs w:val="24"/>
          <w:lang w:eastAsia="ru-RU"/>
        </w:rPr>
      </w:pPr>
    </w:p>
    <w:p w:rsidR="006A6111" w:rsidRPr="006A6111" w:rsidRDefault="006A6111" w:rsidP="006A6111">
      <w:pPr>
        <w:ind w:firstLine="360"/>
        <w:jc w:val="center"/>
        <w:rPr>
          <w:rFonts w:ascii="Calibri" w:eastAsia="Times New Roman" w:hAnsi="Calibri" w:cs="Times New Roman"/>
          <w:sz w:val="32"/>
          <w:szCs w:val="32"/>
          <w:lang w:eastAsia="ru-RU"/>
        </w:rPr>
      </w:pPr>
    </w:p>
    <w:p w:rsidR="006A6111" w:rsidRPr="006A6111" w:rsidRDefault="006A6111" w:rsidP="006A6111">
      <w:pPr>
        <w:ind w:firstLine="360"/>
        <w:jc w:val="center"/>
        <w:rPr>
          <w:rFonts w:ascii="Calibri" w:eastAsia="Times New Roman" w:hAnsi="Calibri" w:cs="Times New Roman"/>
          <w:sz w:val="32"/>
          <w:szCs w:val="32"/>
          <w:lang w:eastAsia="ru-RU"/>
        </w:rPr>
      </w:pPr>
    </w:p>
    <w:p w:rsidR="006A6111" w:rsidRPr="006A6111" w:rsidRDefault="006A6111" w:rsidP="006A6111">
      <w:pPr>
        <w:ind w:firstLine="360"/>
        <w:jc w:val="center"/>
        <w:rPr>
          <w:rFonts w:ascii="Calibri" w:eastAsia="Times New Roman" w:hAnsi="Calibri" w:cs="Times New Roman"/>
          <w:sz w:val="32"/>
          <w:szCs w:val="32"/>
          <w:lang w:eastAsia="ru-RU"/>
        </w:rPr>
      </w:pPr>
    </w:p>
    <w:p w:rsidR="006A6111" w:rsidRPr="006A6111" w:rsidRDefault="006A6111" w:rsidP="006A6111">
      <w:pPr>
        <w:ind w:firstLine="360"/>
        <w:jc w:val="center"/>
        <w:rPr>
          <w:rFonts w:ascii="Calibri" w:eastAsia="Times New Roman" w:hAnsi="Calibri" w:cs="Times New Roman"/>
          <w:sz w:val="32"/>
          <w:szCs w:val="32"/>
          <w:lang w:eastAsia="ru-RU"/>
        </w:rPr>
      </w:pPr>
    </w:p>
    <w:p w:rsidR="006A6111" w:rsidRPr="006A6111" w:rsidRDefault="006A6111" w:rsidP="006A6111">
      <w:pPr>
        <w:ind w:firstLine="360"/>
        <w:jc w:val="center"/>
        <w:rPr>
          <w:rFonts w:ascii="Calibri" w:eastAsia="Times New Roman" w:hAnsi="Calibri" w:cs="Times New Roman"/>
          <w:sz w:val="32"/>
          <w:szCs w:val="32"/>
          <w:lang w:eastAsia="ru-RU"/>
        </w:rPr>
      </w:pPr>
    </w:p>
    <w:p w:rsidR="006A6111" w:rsidRPr="006A6111" w:rsidRDefault="006A6111" w:rsidP="006A6111">
      <w:pPr>
        <w:ind w:firstLine="360"/>
        <w:jc w:val="center"/>
        <w:rPr>
          <w:rFonts w:ascii="Calibri" w:eastAsia="Times New Roman" w:hAnsi="Calibri" w:cs="Times New Roman"/>
          <w:sz w:val="32"/>
          <w:szCs w:val="32"/>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eastAsia="ru-RU"/>
        </w:rPr>
        <w:t>ТРЕБОВАНИЯ К УРОВНЮ ПОДГОТОВКИ ОБУЧАЮЩИХСЯ</w:t>
      </w:r>
    </w:p>
    <w:p w:rsidR="006A6111" w:rsidRPr="006A6111" w:rsidRDefault="006A6111" w:rsidP="006A6111">
      <w:pPr>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Раздел содержит перечень знаний, умений и навыков, приобретение которых обеспечивает программа учебного предмета «Скульптура»:</w:t>
      </w:r>
    </w:p>
    <w:p w:rsidR="006A6111" w:rsidRPr="006A6111" w:rsidRDefault="006A6111" w:rsidP="006A6111">
      <w:pPr>
        <w:spacing w:after="0" w:line="240" w:lineRule="auto"/>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sz w:val="24"/>
          <w:szCs w:val="24"/>
          <w:lang w:eastAsia="ru-RU"/>
        </w:rPr>
        <w:t xml:space="preserve">1. Знание </w:t>
      </w:r>
      <w:r w:rsidRPr="006A6111">
        <w:rPr>
          <w:rFonts w:ascii="Times New Roman" w:eastAsia="Times New Roman" w:hAnsi="Times New Roman" w:cs="Times New Roman"/>
          <w:iCs/>
          <w:sz w:val="24"/>
          <w:szCs w:val="24"/>
          <w:lang w:eastAsia="ru-RU"/>
        </w:rPr>
        <w:t>понятий «скульптура», «объемность», «пропорция», «характер предметов»,  «плоскость», «декоративность», «рельеф», «круговой обзор», композиция».</w:t>
      </w:r>
    </w:p>
    <w:p w:rsidR="006A6111" w:rsidRPr="006A6111" w:rsidRDefault="006A6111" w:rsidP="006A6111">
      <w:pPr>
        <w:spacing w:after="0" w:line="240" w:lineRule="auto"/>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sz w:val="24"/>
          <w:szCs w:val="24"/>
          <w:lang w:eastAsia="ru-RU"/>
        </w:rPr>
        <w:t>2. Знание</w:t>
      </w:r>
      <w:r w:rsidRPr="006A6111">
        <w:rPr>
          <w:rFonts w:ascii="Times New Roman" w:eastAsia="Times New Roman" w:hAnsi="Times New Roman" w:cs="Times New Roman"/>
          <w:iCs/>
          <w:sz w:val="24"/>
          <w:szCs w:val="24"/>
          <w:lang w:eastAsia="ru-RU"/>
        </w:rPr>
        <w:t xml:space="preserve"> оборудования и различных пластических материалов.</w:t>
      </w:r>
    </w:p>
    <w:p w:rsidR="006A6111" w:rsidRPr="006A6111" w:rsidRDefault="006A6111" w:rsidP="006A6111">
      <w:pPr>
        <w:spacing w:after="0" w:line="240" w:lineRule="auto"/>
        <w:jc w:val="both"/>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sz w:val="24"/>
          <w:szCs w:val="24"/>
          <w:lang w:eastAsia="ru-RU"/>
        </w:rPr>
        <w:t xml:space="preserve">3. </w:t>
      </w:r>
      <w:r w:rsidRPr="006A6111">
        <w:rPr>
          <w:rFonts w:ascii="Times New Roman" w:eastAsia="Times New Roman" w:hAnsi="Times New Roman" w:cs="Times New Roman"/>
          <w:iCs/>
          <w:sz w:val="24"/>
          <w:szCs w:val="24"/>
          <w:lang w:eastAsia="ru-RU"/>
        </w:rPr>
        <w:t>Умение наблюдать предмет, анализировать его объем, пропорции, форму.</w:t>
      </w:r>
    </w:p>
    <w:p w:rsidR="006A6111" w:rsidRPr="006A6111" w:rsidRDefault="006A6111" w:rsidP="006A6111">
      <w:pPr>
        <w:spacing w:after="0" w:line="240" w:lineRule="auto"/>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4. Умение передавать массу, объем, пропорции, характерные особенности предметов.</w:t>
      </w:r>
    </w:p>
    <w:p w:rsidR="006A6111" w:rsidRPr="006A6111" w:rsidRDefault="006A6111" w:rsidP="006A6111">
      <w:pPr>
        <w:spacing w:after="0" w:line="240" w:lineRule="auto"/>
        <w:rPr>
          <w:rFonts w:ascii="Times New Roman" w:eastAsia="Times New Roman" w:hAnsi="Times New Roman" w:cs="Times New Roman"/>
          <w:iCs/>
          <w:sz w:val="24"/>
          <w:szCs w:val="24"/>
          <w:lang w:eastAsia="ru-RU"/>
        </w:rPr>
      </w:pPr>
      <w:r w:rsidRPr="006A6111">
        <w:rPr>
          <w:rFonts w:ascii="Times New Roman" w:eastAsia="Times New Roman" w:hAnsi="Times New Roman" w:cs="Times New Roman"/>
          <w:iCs/>
          <w:sz w:val="24"/>
          <w:szCs w:val="24"/>
          <w:lang w:eastAsia="ru-RU"/>
        </w:rPr>
        <w:t>5. Умение работать с натуры и по памяти.</w:t>
      </w:r>
    </w:p>
    <w:p w:rsidR="006A6111" w:rsidRPr="006A6111" w:rsidRDefault="006A6111" w:rsidP="006A6111">
      <w:pPr>
        <w:suppressAutoHyphens/>
        <w:spacing w:after="0" w:line="240" w:lineRule="auto"/>
        <w:jc w:val="both"/>
        <w:rPr>
          <w:rFonts w:ascii="Times New Roman" w:eastAsia="Times New Roman" w:hAnsi="Times New Roman" w:cs="Times New Roman"/>
          <w:i/>
          <w:iCs/>
          <w:sz w:val="24"/>
          <w:szCs w:val="24"/>
          <w:lang w:eastAsia="ru-RU"/>
        </w:rPr>
      </w:pPr>
      <w:r w:rsidRPr="006A6111">
        <w:rPr>
          <w:rFonts w:ascii="Times New Roman" w:eastAsia="Times New Roman" w:hAnsi="Times New Roman" w:cs="Times New Roman"/>
          <w:iCs/>
          <w:sz w:val="24"/>
          <w:szCs w:val="24"/>
          <w:lang w:eastAsia="ru-RU"/>
        </w:rPr>
        <w:t>6. З</w:t>
      </w:r>
      <w:r w:rsidRPr="006A6111">
        <w:rPr>
          <w:rFonts w:ascii="Times New Roman" w:eastAsia="Times New Roman" w:hAnsi="Times New Roman" w:cs="Times New Roman"/>
          <w:sz w:val="24"/>
          <w:szCs w:val="24"/>
          <w:lang w:eastAsia="ru-RU"/>
        </w:rPr>
        <w:t>нания, умения и навыки, позволяющие обучающимся вести самостоятельную скульптурную работу</w:t>
      </w:r>
      <w:r w:rsidRPr="006A6111">
        <w:rPr>
          <w:rFonts w:ascii="Times New Roman" w:eastAsia="Times New Roman" w:hAnsi="Times New Roman" w:cs="Times New Roman"/>
          <w:i/>
          <w:iCs/>
          <w:sz w:val="24"/>
          <w:szCs w:val="24"/>
          <w:lang w:eastAsia="ru-RU"/>
        </w:rPr>
        <w:t>.</w:t>
      </w:r>
    </w:p>
    <w:p w:rsidR="006A6111" w:rsidRPr="006A6111" w:rsidRDefault="006A6111" w:rsidP="006A6111">
      <w:pPr>
        <w:spacing w:after="0" w:line="240" w:lineRule="auto"/>
        <w:rPr>
          <w:rFonts w:ascii="Times New Roman" w:eastAsia="Times New Roman" w:hAnsi="Times New Roman" w:cs="Times New Roman"/>
          <w:sz w:val="24"/>
          <w:szCs w:val="24"/>
          <w:lang w:eastAsia="ru-RU"/>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val="en-US" w:eastAsia="ru-RU"/>
        </w:rPr>
        <w:t>IV</w:t>
      </w:r>
      <w:r w:rsidRPr="006A6111">
        <w:rPr>
          <w:rFonts w:ascii="Times New Roman" w:eastAsia="Times New Roman" w:hAnsi="Times New Roman" w:cs="Times New Roman"/>
          <w:b/>
          <w:sz w:val="24"/>
          <w:szCs w:val="24"/>
          <w:lang w:eastAsia="ru-RU"/>
        </w:rPr>
        <w:t>. ФОРМЫ И МЕТОДЫ КОНТРОЛЯ, СИСТЕМА ОЦЕНОК</w:t>
      </w:r>
    </w:p>
    <w:p w:rsidR="006A6111" w:rsidRPr="006A6111" w:rsidRDefault="006A6111" w:rsidP="006A6111">
      <w:pPr>
        <w:suppressAutoHyphens/>
        <w:spacing w:after="0" w:line="240" w:lineRule="auto"/>
        <w:ind w:hanging="12"/>
        <w:jc w:val="center"/>
        <w:rPr>
          <w:rFonts w:ascii="Times New Roman" w:eastAsia="SimSun" w:hAnsi="Times New Roman" w:cs="Times New Roman"/>
          <w:b/>
          <w:kern w:val="2"/>
          <w:sz w:val="24"/>
          <w:szCs w:val="24"/>
          <w:lang w:eastAsia="hi-IN" w:bidi="hi-IN"/>
        </w:rPr>
      </w:pPr>
      <w:r w:rsidRPr="006A6111">
        <w:rPr>
          <w:rFonts w:ascii="Times New Roman" w:eastAsia="SimSun" w:hAnsi="Times New Roman" w:cs="Times New Roman"/>
          <w:b/>
          <w:kern w:val="2"/>
          <w:sz w:val="24"/>
          <w:szCs w:val="24"/>
          <w:lang w:eastAsia="hi-IN" w:bidi="hi-IN"/>
        </w:rPr>
        <w:t>Аттестация: цели, виды, форма, содержание</w:t>
      </w:r>
    </w:p>
    <w:p w:rsidR="006A6111" w:rsidRPr="006A6111" w:rsidRDefault="006A6111" w:rsidP="006A6111">
      <w:pPr>
        <w:suppressAutoHyphens/>
        <w:spacing w:after="0" w:line="240" w:lineRule="auto"/>
        <w:ind w:firstLine="709"/>
        <w:jc w:val="both"/>
        <w:rPr>
          <w:rFonts w:ascii="Times New Roman" w:eastAsia="ヒラギノ角ゴ Pro W3" w:hAnsi="Times New Roman" w:cs="Times New Roman"/>
          <w:color w:val="000000"/>
          <w:kern w:val="2"/>
          <w:sz w:val="24"/>
          <w:szCs w:val="24"/>
          <w:lang w:eastAsia="hi-IN" w:bidi="hi-IN"/>
        </w:rPr>
      </w:pPr>
      <w:r w:rsidRPr="006A6111">
        <w:rPr>
          <w:rFonts w:ascii="Times New Roman" w:eastAsia="ヒラギノ角ゴ Pro W3" w:hAnsi="Times New Roman" w:cs="Times New Roman"/>
          <w:color w:val="000000"/>
          <w:kern w:val="2"/>
          <w:sz w:val="24"/>
          <w:szCs w:val="24"/>
          <w:lang w:eastAsia="hi-IN" w:bidi="hi-IN"/>
        </w:rPr>
        <w:lastRenderedPageBreak/>
        <w:t xml:space="preserve">Программа предусматривает текущий контроль, промежуточную аттестацию. Промежуточная аттестация проводится в форме творческих просмотров работ </w:t>
      </w:r>
      <w:proofErr w:type="spellStart"/>
      <w:r w:rsidRPr="006A6111">
        <w:rPr>
          <w:rFonts w:ascii="Times New Roman" w:eastAsia="ヒラギノ角ゴ Pro W3" w:hAnsi="Times New Roman" w:cs="Times New Roman"/>
          <w:color w:val="000000"/>
          <w:kern w:val="2"/>
          <w:sz w:val="24"/>
          <w:szCs w:val="24"/>
          <w:lang w:eastAsia="hi-IN" w:bidi="hi-IN"/>
        </w:rPr>
        <w:t>обучюащихся</w:t>
      </w:r>
      <w:proofErr w:type="spellEnd"/>
      <w:r w:rsidRPr="006A6111">
        <w:rPr>
          <w:rFonts w:ascii="Times New Roman" w:eastAsia="ヒラギノ角ゴ Pro W3" w:hAnsi="Times New Roman" w:cs="Times New Roman"/>
          <w:color w:val="000000"/>
          <w:kern w:val="2"/>
          <w:sz w:val="24"/>
          <w:szCs w:val="24"/>
          <w:lang w:eastAsia="hi-IN" w:bidi="hi-IN"/>
        </w:rPr>
        <w:t xml:space="preserve"> в конце учебного года за счет аудиторного времени. На просмотрах обучающимся выставляется оценка за год.Одной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6A6111" w:rsidRPr="006A6111" w:rsidRDefault="006A6111" w:rsidP="006A6111">
      <w:pPr>
        <w:suppressAutoHyphens/>
        <w:spacing w:after="0" w:line="240" w:lineRule="auto"/>
        <w:ind w:firstLine="709"/>
        <w:jc w:val="both"/>
        <w:rPr>
          <w:rFonts w:ascii="Times New Roman" w:eastAsia="ヒラギノ角ゴ Pro W3" w:hAnsi="Times New Roman" w:cs="Times New Roman"/>
          <w:color w:val="000000"/>
          <w:kern w:val="2"/>
          <w:sz w:val="24"/>
          <w:szCs w:val="24"/>
          <w:lang w:eastAsia="hi-IN" w:bidi="hi-IN"/>
        </w:rPr>
      </w:pPr>
    </w:p>
    <w:p w:rsidR="006A6111" w:rsidRPr="006A6111" w:rsidRDefault="006A6111" w:rsidP="006A6111">
      <w:pPr>
        <w:suppressAutoHyphens/>
        <w:spacing w:after="0" w:line="240" w:lineRule="auto"/>
        <w:jc w:val="center"/>
        <w:rPr>
          <w:rFonts w:ascii="Times New Roman" w:eastAsia="Helvetica" w:hAnsi="Times New Roman" w:cs="Times New Roman"/>
          <w:b/>
          <w:color w:val="000000"/>
          <w:kern w:val="2"/>
          <w:sz w:val="24"/>
          <w:szCs w:val="24"/>
          <w:lang w:eastAsia="hi-IN" w:bidi="hi-IN"/>
        </w:rPr>
      </w:pPr>
      <w:r w:rsidRPr="006A6111">
        <w:rPr>
          <w:rFonts w:ascii="Times New Roman" w:eastAsia="Helvetica" w:hAnsi="Times New Roman" w:cs="Times New Roman"/>
          <w:b/>
          <w:color w:val="000000"/>
          <w:kern w:val="2"/>
          <w:sz w:val="24"/>
          <w:szCs w:val="24"/>
          <w:lang w:eastAsia="hi-IN" w:bidi="hi-IN"/>
        </w:rPr>
        <w:t>Критерии оценок</w:t>
      </w:r>
    </w:p>
    <w:p w:rsidR="006A6111" w:rsidRPr="006A6111" w:rsidRDefault="006A6111" w:rsidP="006A6111">
      <w:pPr>
        <w:spacing w:after="0" w:line="240" w:lineRule="auto"/>
        <w:ind w:firstLine="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 xml:space="preserve">Оценивание работ осуществляется по следующим критериям: </w:t>
      </w:r>
    </w:p>
    <w:p w:rsidR="006A6111" w:rsidRPr="006A6111" w:rsidRDefault="006A6111" w:rsidP="006A6111">
      <w:pPr>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“5” («отлично») </w:t>
      </w:r>
      <w:r w:rsidRPr="006A6111">
        <w:rPr>
          <w:rFonts w:ascii="Times New Roman" w:eastAsia="Times New Roman" w:hAnsi="Times New Roman" w:cs="Times New Roman"/>
          <w:sz w:val="24"/>
          <w:szCs w:val="24"/>
          <w:lang w:eastAsia="ru-RU"/>
        </w:rPr>
        <w:t>- ученик выполнил работу в полном объеме с соблюдением необходимой последовательности, составил композицию, учитывая законы композиции, проявил фантазию, творческий подход, технически грамотно подошел к решению задачи;</w:t>
      </w:r>
    </w:p>
    <w:p w:rsidR="006A6111" w:rsidRPr="006A6111" w:rsidRDefault="006A6111" w:rsidP="006A6111">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“4” («хорошо»)  </w:t>
      </w:r>
      <w:r w:rsidRPr="006A6111">
        <w:rPr>
          <w:rFonts w:ascii="Times New Roman" w:eastAsia="Times New Roman" w:hAnsi="Times New Roman" w:cs="Times New Roman"/>
          <w:sz w:val="24"/>
          <w:szCs w:val="24"/>
          <w:lang w:eastAsia="ru-RU"/>
        </w:rPr>
        <w:t>-  в работе есть незначительные недочеты в композиции и в цветовом решении, при работе в материале есть небрежность;</w:t>
      </w:r>
    </w:p>
    <w:p w:rsidR="006A6111" w:rsidRPr="006A6111" w:rsidRDefault="006A6111" w:rsidP="006A6111">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 xml:space="preserve">“3” («удовлетворительно») </w:t>
      </w:r>
      <w:r w:rsidRPr="006A6111">
        <w:rPr>
          <w:rFonts w:ascii="Times New Roman" w:eastAsia="Times New Roman" w:hAnsi="Times New Roman" w:cs="Times New Roman"/>
          <w:sz w:val="24"/>
          <w:szCs w:val="24"/>
          <w:lang w:eastAsia="ru-RU"/>
        </w:rPr>
        <w:t>- работа выполнена под руководством преподавателя, самостоятельность обучающегося практически отсутствует, работа выполнена неряшливо, ученик безынициативен.</w:t>
      </w:r>
    </w:p>
    <w:p w:rsidR="006A6111" w:rsidRPr="006A6111" w:rsidRDefault="006A6111" w:rsidP="006A6111">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p>
    <w:p w:rsidR="006A6111" w:rsidRPr="006A6111" w:rsidRDefault="006A6111" w:rsidP="006A6111">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p>
    <w:p w:rsidR="006A6111" w:rsidRPr="006A6111" w:rsidRDefault="006A6111" w:rsidP="006A6111">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p>
    <w:p w:rsidR="006A6111" w:rsidRPr="006A6111" w:rsidRDefault="006A6111" w:rsidP="006A6111">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6A6111">
        <w:rPr>
          <w:rFonts w:ascii="Times New Roman" w:eastAsia="Times New Roman" w:hAnsi="Times New Roman" w:cs="Times New Roman"/>
          <w:b/>
          <w:sz w:val="24"/>
          <w:szCs w:val="24"/>
          <w:lang w:val="en-US" w:eastAsia="ar-SA"/>
        </w:rPr>
        <w:t>V</w:t>
      </w:r>
      <w:r w:rsidRPr="006A6111">
        <w:rPr>
          <w:rFonts w:ascii="Times New Roman" w:eastAsia="Times New Roman" w:hAnsi="Times New Roman" w:cs="Times New Roman"/>
          <w:b/>
          <w:sz w:val="24"/>
          <w:szCs w:val="24"/>
          <w:lang w:eastAsia="ar-SA"/>
        </w:rPr>
        <w:t>. МЕТОДИЧЕСКОЕ ОБЕСПЕЧЕНИЕ УЧЕБНОГО ПРОЦЕССА</w:t>
      </w:r>
    </w:p>
    <w:p w:rsidR="006A6111" w:rsidRPr="006A6111" w:rsidRDefault="006A6111" w:rsidP="006A6111">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6A6111">
        <w:rPr>
          <w:rFonts w:ascii="Times New Roman" w:eastAsia="Times New Roman" w:hAnsi="Times New Roman" w:cs="Times New Roman"/>
          <w:b/>
          <w:sz w:val="24"/>
          <w:szCs w:val="24"/>
          <w:lang w:eastAsia="ar-SA"/>
        </w:rPr>
        <w:t>Методические рекомендации педагогическим работникам</w:t>
      </w:r>
    </w:p>
    <w:p w:rsidR="006A6111" w:rsidRPr="006A6111" w:rsidRDefault="006A6111" w:rsidP="006A6111">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6A6111">
        <w:rPr>
          <w:rFonts w:ascii="Times New Roman" w:eastAsia="Times New Roman" w:hAnsi="Times New Roman" w:cs="Times New Roman"/>
          <w:sz w:val="24"/>
          <w:szCs w:val="24"/>
          <w:lang w:eastAsia="ar-SA"/>
        </w:rPr>
        <w:t xml:space="preserve">Программа составлена в соответствии с возрастными возможностями и учетом уровня развития обучающихся. </w:t>
      </w:r>
    </w:p>
    <w:p w:rsidR="006A6111" w:rsidRPr="006A6111" w:rsidRDefault="006A6111" w:rsidP="006A6111">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6A6111">
        <w:rPr>
          <w:rFonts w:ascii="Times New Roman" w:eastAsia="Times New Roman" w:hAnsi="Times New Roman" w:cs="Times New Roman"/>
          <w:sz w:val="24"/>
          <w:szCs w:val="24"/>
          <w:lang w:eastAsia="ar-SA"/>
        </w:rPr>
        <w:t>Помимо методов работы с обучающимися, указанными в разделе «Методы обучения», для воспитания и развития навыков творческой работы обучающихся программой применяются также следующие методы:</w:t>
      </w:r>
    </w:p>
    <w:p w:rsidR="006A6111" w:rsidRPr="006A6111" w:rsidRDefault="006A6111" w:rsidP="006A61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 xml:space="preserve">– объяснительно-иллюстративные (демонстрация методических пособий, иллюстраций); </w:t>
      </w:r>
    </w:p>
    <w:p w:rsidR="006A6111" w:rsidRPr="006A6111" w:rsidRDefault="006A6111" w:rsidP="006A61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 xml:space="preserve">– частично-поисковые (выполнение вариативных заданий); </w:t>
      </w:r>
    </w:p>
    <w:p w:rsidR="006A6111" w:rsidRPr="006A6111" w:rsidRDefault="006A6111" w:rsidP="006A61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 xml:space="preserve">– творческие (творческие задания, участие детей в конкурсах); </w:t>
      </w:r>
    </w:p>
    <w:p w:rsidR="006A6111" w:rsidRPr="006A6111" w:rsidRDefault="006A6111" w:rsidP="006A61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 исследовательские (исследование свойств бумаги, красок, а также возможностей других материалов);</w:t>
      </w:r>
    </w:p>
    <w:p w:rsidR="006A6111" w:rsidRPr="006A6111" w:rsidRDefault="006A6111" w:rsidP="006A61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 игровые (занятие-сказка, занятие-путешествие, динамическая пауза, проведение праздников и др.).</w:t>
      </w:r>
    </w:p>
    <w:p w:rsidR="006A6111" w:rsidRPr="006A6111" w:rsidRDefault="006A6111" w:rsidP="006A6111">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6A6111">
        <w:rPr>
          <w:rFonts w:ascii="Times New Roman" w:eastAsia="Times New Roman" w:hAnsi="Times New Roman" w:cs="Times New Roman"/>
          <w:sz w:val="24"/>
          <w:szCs w:val="24"/>
          <w:lang w:eastAsia="ar-SA"/>
        </w:rPr>
        <w:t xml:space="preserve">Основное время на занятиях отводится практической работе, которая проводится на каждом занятии после объяснения теоретического материала. Создание творческой атмосферы на занятии способствует появлению и укреплению у обучающихся заинтересованности в собственной творческой деятельности. С этой целью педагогу необходимо знакомить обучающихся с работами мастеров, народных умельцев, скульпторов, </w:t>
      </w:r>
      <w:proofErr w:type="spellStart"/>
      <w:r w:rsidRPr="006A6111">
        <w:rPr>
          <w:rFonts w:ascii="Times New Roman" w:eastAsia="Times New Roman" w:hAnsi="Times New Roman" w:cs="Times New Roman"/>
          <w:sz w:val="24"/>
          <w:szCs w:val="24"/>
          <w:lang w:eastAsia="ar-SA"/>
        </w:rPr>
        <w:t>керамистов</w:t>
      </w:r>
      <w:proofErr w:type="spellEnd"/>
      <w:r w:rsidRPr="006A6111">
        <w:rPr>
          <w:rFonts w:ascii="Times New Roman" w:eastAsia="Times New Roman" w:hAnsi="Times New Roman" w:cs="Times New Roman"/>
          <w:sz w:val="24"/>
          <w:szCs w:val="24"/>
          <w:lang w:eastAsia="ar-SA"/>
        </w:rPr>
        <w:t xml:space="preserve">. Важной составляющей творческой заинтересованности учащихся является приобщение обучающихся к </w:t>
      </w:r>
      <w:proofErr w:type="spellStart"/>
      <w:r w:rsidRPr="006A6111">
        <w:rPr>
          <w:rFonts w:ascii="Times New Roman" w:eastAsia="Times New Roman" w:hAnsi="Times New Roman" w:cs="Times New Roman"/>
          <w:sz w:val="24"/>
          <w:szCs w:val="24"/>
          <w:lang w:eastAsia="ar-SA"/>
        </w:rPr>
        <w:t>конкурсно-выставочной</w:t>
      </w:r>
      <w:proofErr w:type="spellEnd"/>
      <w:r w:rsidRPr="006A6111">
        <w:rPr>
          <w:rFonts w:ascii="Times New Roman" w:eastAsia="Times New Roman" w:hAnsi="Times New Roman" w:cs="Times New Roman"/>
          <w:sz w:val="24"/>
          <w:szCs w:val="24"/>
          <w:lang w:eastAsia="ar-SA"/>
        </w:rPr>
        <w:t xml:space="preserve"> деятельности (посещение художественных выставок, проведение бесед и экскурсий, участие в творческих мероприятиях).</w:t>
      </w:r>
    </w:p>
    <w:p w:rsidR="006A6111" w:rsidRPr="006A6111" w:rsidRDefault="006A6111" w:rsidP="006A6111">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6A6111">
        <w:rPr>
          <w:rFonts w:ascii="Times New Roman" w:eastAsia="Times New Roman" w:hAnsi="Times New Roman" w:cs="Times New Roman"/>
          <w:sz w:val="24"/>
          <w:szCs w:val="24"/>
          <w:lang w:eastAsia="ar-SA"/>
        </w:rPr>
        <w:lastRenderedPageBreak/>
        <w:t>Несмотря на направленность программы на развитие индивидуальных качеств личности каждого обучающегося рекомендуется проводить коллективные творческие задания. Это позволит объединить детский коллектив.</w:t>
      </w:r>
    </w:p>
    <w:p w:rsidR="006A6111" w:rsidRPr="006A6111" w:rsidRDefault="006A6111" w:rsidP="006A6111">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6A6111" w:rsidRPr="006A6111" w:rsidRDefault="006A6111" w:rsidP="006A6111">
      <w:pPr>
        <w:shd w:val="clear" w:color="auto" w:fill="FFFFFF"/>
        <w:spacing w:after="0" w:line="240" w:lineRule="auto"/>
        <w:jc w:val="center"/>
        <w:rPr>
          <w:rFonts w:ascii="Times New Roman" w:eastAsia="Times New Roman" w:hAnsi="Times New Roman" w:cs="Times New Roman"/>
          <w:b/>
          <w:caps/>
          <w:sz w:val="24"/>
          <w:szCs w:val="24"/>
          <w:lang w:eastAsia="ru-RU"/>
        </w:rPr>
      </w:pPr>
      <w:r w:rsidRPr="006A6111">
        <w:rPr>
          <w:rFonts w:ascii="Times New Roman" w:eastAsia="Times New Roman" w:hAnsi="Times New Roman" w:cs="Times New Roman"/>
          <w:b/>
          <w:sz w:val="24"/>
          <w:szCs w:val="24"/>
          <w:lang w:eastAsia="ru-RU"/>
        </w:rPr>
        <w:t>Рекомендации по организации самостоятельной работы обучающихся</w:t>
      </w:r>
    </w:p>
    <w:p w:rsidR="006A6111" w:rsidRPr="006A6111" w:rsidRDefault="006A6111" w:rsidP="006A611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sz w:val="24"/>
          <w:szCs w:val="24"/>
          <w:lang w:eastAsia="ru-RU"/>
        </w:rPr>
        <w:t xml:space="preserve">Для полноценного усвоения материала учебной программой предусмотрено ведение самостоятельной работы. На самостоятельную работу обучающихся отводится 100% времени от аудиторных занятий, которые выполняются в форме домашних заданий (упражнения к изученным темам, рисование с натуры, </w:t>
      </w:r>
      <w:proofErr w:type="spellStart"/>
      <w:r w:rsidRPr="006A6111">
        <w:rPr>
          <w:rFonts w:ascii="Times New Roman" w:eastAsia="Times New Roman" w:hAnsi="Times New Roman" w:cs="Times New Roman"/>
          <w:sz w:val="24"/>
          <w:szCs w:val="24"/>
          <w:lang w:eastAsia="ru-RU"/>
        </w:rPr>
        <w:t>эскизирование</w:t>
      </w:r>
      <w:proofErr w:type="spellEnd"/>
      <w:r w:rsidRPr="006A6111">
        <w:rPr>
          <w:rFonts w:ascii="Times New Roman" w:eastAsia="Times New Roman" w:hAnsi="Times New Roman" w:cs="Times New Roman"/>
          <w:sz w:val="24"/>
          <w:szCs w:val="24"/>
          <w:lang w:eastAsia="ru-RU"/>
        </w:rPr>
        <w:t xml:space="preserve">). Обучающиеся имеют возможность посещать ремесленные мастерские (скульптура, керамика), работать с книгой, иллюстративным материалом в библиотеке. </w:t>
      </w:r>
    </w:p>
    <w:p w:rsidR="006A6111" w:rsidRPr="006A6111" w:rsidRDefault="006A6111" w:rsidP="006A6111">
      <w:pPr>
        <w:shd w:val="clear" w:color="auto" w:fill="FFFFFF"/>
        <w:suppressAutoHyphens/>
        <w:spacing w:after="0" w:line="240" w:lineRule="auto"/>
        <w:ind w:firstLine="360"/>
        <w:jc w:val="center"/>
        <w:rPr>
          <w:rFonts w:ascii="Times New Roman" w:eastAsia="Times New Roman" w:hAnsi="Times New Roman" w:cs="Times New Roman"/>
          <w:b/>
          <w:sz w:val="24"/>
          <w:szCs w:val="24"/>
          <w:lang w:eastAsia="ar-SA"/>
        </w:rPr>
      </w:pPr>
      <w:r w:rsidRPr="006A6111">
        <w:rPr>
          <w:rFonts w:ascii="Times New Roman" w:eastAsia="Times New Roman" w:hAnsi="Times New Roman" w:cs="Times New Roman"/>
          <w:b/>
          <w:sz w:val="24"/>
          <w:szCs w:val="24"/>
          <w:lang w:val="en-US" w:eastAsia="ar-SA"/>
        </w:rPr>
        <w:t>VI</w:t>
      </w:r>
      <w:r w:rsidRPr="006A6111">
        <w:rPr>
          <w:rFonts w:ascii="Times New Roman" w:eastAsia="Times New Roman" w:hAnsi="Times New Roman" w:cs="Times New Roman"/>
          <w:b/>
          <w:sz w:val="24"/>
          <w:szCs w:val="24"/>
          <w:lang w:eastAsia="ar-SA"/>
        </w:rPr>
        <w:t>. СРЕДСТВА ОБУЧЕНИЯ</w:t>
      </w:r>
    </w:p>
    <w:p w:rsidR="006A6111" w:rsidRPr="006A6111" w:rsidRDefault="006A6111" w:rsidP="006A6111">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r w:rsidRPr="006A6111">
        <w:rPr>
          <w:rFonts w:ascii="Times New Roman" w:eastAsia="Times New Roman" w:hAnsi="Times New Roman" w:cs="Times New Roman"/>
          <w:sz w:val="24"/>
          <w:szCs w:val="24"/>
          <w:lang w:eastAsia="ar-SA"/>
        </w:rPr>
        <w:t xml:space="preserve">- </w:t>
      </w:r>
      <w:r w:rsidRPr="006A6111">
        <w:rPr>
          <w:rFonts w:ascii="Times New Roman" w:eastAsia="Times New Roman" w:hAnsi="Times New Roman" w:cs="Times New Roman"/>
          <w:b/>
          <w:sz w:val="24"/>
          <w:szCs w:val="24"/>
          <w:lang w:eastAsia="ar-SA"/>
        </w:rPr>
        <w:t>материальные</w:t>
      </w:r>
      <w:r w:rsidRPr="006A6111">
        <w:rPr>
          <w:rFonts w:ascii="Times New Roman" w:eastAsia="Times New Roman" w:hAnsi="Times New Roman" w:cs="Times New Roman"/>
          <w:sz w:val="24"/>
          <w:szCs w:val="24"/>
          <w:lang w:eastAsia="ar-SA"/>
        </w:rPr>
        <w:t>: учебные аудитории, специально оборудованные наглядными пособиями, мебелью, натюрмортным фондом;</w:t>
      </w:r>
    </w:p>
    <w:p w:rsidR="006A6111" w:rsidRPr="006A6111" w:rsidRDefault="006A6111" w:rsidP="006A6111">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r w:rsidRPr="006A6111">
        <w:rPr>
          <w:rFonts w:ascii="Times New Roman" w:eastAsia="Times New Roman" w:hAnsi="Times New Roman" w:cs="Times New Roman"/>
          <w:sz w:val="24"/>
          <w:szCs w:val="24"/>
          <w:lang w:eastAsia="ar-SA"/>
        </w:rPr>
        <w:t>-</w:t>
      </w:r>
      <w:r w:rsidRPr="006A6111">
        <w:rPr>
          <w:rFonts w:ascii="Times New Roman" w:eastAsia="Times New Roman" w:hAnsi="Times New Roman" w:cs="Times New Roman"/>
          <w:b/>
          <w:sz w:val="24"/>
          <w:szCs w:val="24"/>
          <w:lang w:eastAsia="ar-SA"/>
        </w:rPr>
        <w:t xml:space="preserve"> наглядно – плоскостные: </w:t>
      </w:r>
      <w:r w:rsidRPr="006A6111">
        <w:rPr>
          <w:rFonts w:ascii="Times New Roman" w:eastAsia="Times New Roman" w:hAnsi="Times New Roman" w:cs="Times New Roman"/>
          <w:sz w:val="24"/>
          <w:szCs w:val="24"/>
          <w:lang w:eastAsia="ar-SA"/>
        </w:rPr>
        <w:t>наглядные методические пособия, фонд работ обучающихся, настенные иллюстрации;</w:t>
      </w:r>
    </w:p>
    <w:p w:rsidR="006A6111" w:rsidRPr="006A6111" w:rsidRDefault="006A6111" w:rsidP="006A6111">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r w:rsidRPr="006A6111">
        <w:rPr>
          <w:rFonts w:ascii="Times New Roman" w:eastAsia="Times New Roman" w:hAnsi="Times New Roman" w:cs="Times New Roman"/>
          <w:sz w:val="24"/>
          <w:szCs w:val="24"/>
          <w:lang w:eastAsia="ar-SA"/>
        </w:rPr>
        <w:t>-</w:t>
      </w:r>
      <w:r w:rsidRPr="006A6111">
        <w:rPr>
          <w:rFonts w:ascii="Times New Roman" w:eastAsia="Times New Roman" w:hAnsi="Times New Roman" w:cs="Times New Roman"/>
          <w:b/>
          <w:sz w:val="24"/>
          <w:szCs w:val="24"/>
          <w:lang w:eastAsia="ar-SA"/>
        </w:rPr>
        <w:t xml:space="preserve"> демонстрационные: </w:t>
      </w:r>
      <w:r w:rsidRPr="006A6111">
        <w:rPr>
          <w:rFonts w:ascii="Times New Roman" w:eastAsia="Times New Roman" w:hAnsi="Times New Roman" w:cs="Times New Roman"/>
          <w:sz w:val="24"/>
          <w:szCs w:val="24"/>
          <w:lang w:eastAsia="ar-SA"/>
        </w:rPr>
        <w:t>муляжи, чучела птиц и животных, демонстрационные модели, натюрмортный фонд;</w:t>
      </w:r>
    </w:p>
    <w:p w:rsidR="006A6111" w:rsidRPr="006A6111" w:rsidRDefault="006A6111" w:rsidP="006A6111">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r w:rsidRPr="006A6111">
        <w:rPr>
          <w:rFonts w:ascii="Times New Roman" w:eastAsia="Times New Roman" w:hAnsi="Times New Roman" w:cs="Times New Roman"/>
          <w:sz w:val="24"/>
          <w:szCs w:val="24"/>
          <w:lang w:eastAsia="ar-SA"/>
        </w:rPr>
        <w:t>-</w:t>
      </w:r>
      <w:r w:rsidRPr="006A6111">
        <w:rPr>
          <w:rFonts w:ascii="Times New Roman" w:eastAsia="Times New Roman" w:hAnsi="Times New Roman" w:cs="Times New Roman"/>
          <w:b/>
          <w:sz w:val="24"/>
          <w:szCs w:val="24"/>
          <w:lang w:eastAsia="ar-SA"/>
        </w:rPr>
        <w:t xml:space="preserve"> электронные образовательные ресурсы: </w:t>
      </w:r>
      <w:r w:rsidRPr="006A6111">
        <w:rPr>
          <w:rFonts w:ascii="Times New Roman" w:eastAsia="Times New Roman" w:hAnsi="Times New Roman" w:cs="Times New Roman"/>
          <w:sz w:val="24"/>
          <w:szCs w:val="24"/>
          <w:lang w:eastAsia="ar-SA"/>
        </w:rPr>
        <w:t>сетевые образовательные ресурсы;</w:t>
      </w:r>
    </w:p>
    <w:p w:rsidR="006A6111" w:rsidRDefault="006A6111" w:rsidP="006A6111">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r w:rsidRPr="006A6111">
        <w:rPr>
          <w:rFonts w:ascii="Times New Roman" w:eastAsia="Times New Roman" w:hAnsi="Times New Roman" w:cs="Times New Roman"/>
          <w:sz w:val="24"/>
          <w:szCs w:val="24"/>
          <w:lang w:eastAsia="ar-SA"/>
        </w:rPr>
        <w:t>-</w:t>
      </w:r>
      <w:r w:rsidRPr="006A6111">
        <w:rPr>
          <w:rFonts w:ascii="Times New Roman" w:eastAsia="Times New Roman" w:hAnsi="Times New Roman" w:cs="Times New Roman"/>
          <w:b/>
          <w:sz w:val="24"/>
          <w:szCs w:val="24"/>
          <w:lang w:eastAsia="ar-SA"/>
        </w:rPr>
        <w:t xml:space="preserve"> аудиовизуальные: </w:t>
      </w:r>
      <w:r w:rsidRPr="006A6111">
        <w:rPr>
          <w:rFonts w:ascii="Times New Roman" w:eastAsia="Times New Roman" w:hAnsi="Times New Roman" w:cs="Times New Roman"/>
          <w:sz w:val="24"/>
          <w:szCs w:val="24"/>
          <w:lang w:eastAsia="ar-SA"/>
        </w:rPr>
        <w:t>слайд-фильмы, видеофильмы, учебные кинофильмы, аудио-записи.</w:t>
      </w:r>
    </w:p>
    <w:p w:rsidR="006A6111" w:rsidRDefault="006A6111" w:rsidP="006A6111">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p>
    <w:p w:rsidR="006A6111" w:rsidRDefault="006A6111" w:rsidP="006A6111">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p>
    <w:p w:rsidR="006A6111" w:rsidRPr="006A6111" w:rsidRDefault="006A6111" w:rsidP="006A6111">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p>
    <w:p w:rsidR="006A6111" w:rsidRPr="006A6111" w:rsidRDefault="006A6111" w:rsidP="006A6111">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p>
    <w:p w:rsidR="006A6111" w:rsidRPr="006A6111" w:rsidRDefault="006A6111" w:rsidP="006A6111">
      <w:pPr>
        <w:spacing w:after="0" w:line="240" w:lineRule="auto"/>
        <w:jc w:val="center"/>
        <w:rPr>
          <w:rFonts w:ascii="Times New Roman" w:eastAsia="Times New Roman" w:hAnsi="Times New Roman" w:cs="Times New Roman"/>
          <w:b/>
          <w:sz w:val="24"/>
          <w:szCs w:val="24"/>
          <w:lang w:eastAsia="ru-RU"/>
        </w:rPr>
      </w:pPr>
      <w:r w:rsidRPr="006A6111">
        <w:rPr>
          <w:rFonts w:ascii="Times New Roman" w:eastAsia="Times New Roman" w:hAnsi="Times New Roman" w:cs="Times New Roman"/>
          <w:b/>
          <w:sz w:val="24"/>
          <w:szCs w:val="24"/>
          <w:lang w:val="en-US" w:eastAsia="ru-RU"/>
        </w:rPr>
        <w:t>VII</w:t>
      </w:r>
      <w:r w:rsidRPr="006A6111">
        <w:rPr>
          <w:rFonts w:ascii="Times New Roman" w:eastAsia="Times New Roman" w:hAnsi="Times New Roman" w:cs="Times New Roman"/>
          <w:b/>
          <w:sz w:val="24"/>
          <w:szCs w:val="24"/>
          <w:lang w:eastAsia="ru-RU"/>
        </w:rPr>
        <w:t xml:space="preserve">. СПИСОК ЛИТЕРАТУРЫ </w:t>
      </w:r>
    </w:p>
    <w:p w:rsidR="006A6111" w:rsidRPr="006A6111" w:rsidRDefault="006A6111" w:rsidP="006A6111">
      <w:pPr>
        <w:ind w:firstLine="360"/>
        <w:jc w:val="center"/>
        <w:rPr>
          <w:rFonts w:ascii="Calibri" w:eastAsia="Times New Roman" w:hAnsi="Calibri" w:cs="Times New Roman"/>
          <w:sz w:val="32"/>
          <w:szCs w:val="32"/>
          <w:lang w:eastAsia="ru-RU"/>
        </w:rPr>
      </w:pPr>
    </w:p>
    <w:p w:rsidR="006A6111" w:rsidRPr="006A6111" w:rsidRDefault="006A6111" w:rsidP="006A6111">
      <w:pPr>
        <w:numPr>
          <w:ilvl w:val="0"/>
          <w:numId w:val="10"/>
        </w:numPr>
        <w:tabs>
          <w:tab w:val="num" w:pos="0"/>
          <w:tab w:val="left" w:pos="180"/>
          <w:tab w:val="left" w:pos="360"/>
        </w:tabs>
        <w:spacing w:after="0" w:line="240" w:lineRule="auto"/>
        <w:ind w:left="360"/>
        <w:jc w:val="both"/>
        <w:rPr>
          <w:rFonts w:ascii="Times New Roman" w:eastAsia="Times New Roman" w:hAnsi="Times New Roman" w:cs="Times New Roman"/>
          <w:sz w:val="24"/>
          <w:szCs w:val="24"/>
          <w:lang w:eastAsia="ru-RU"/>
        </w:rPr>
      </w:pPr>
      <w:proofErr w:type="spellStart"/>
      <w:r w:rsidRPr="006A6111">
        <w:rPr>
          <w:rFonts w:ascii="Times New Roman" w:eastAsia="Times New Roman" w:hAnsi="Times New Roman" w:cs="Times New Roman"/>
          <w:i/>
          <w:sz w:val="24"/>
          <w:szCs w:val="24"/>
          <w:lang w:eastAsia="ru-RU"/>
        </w:rPr>
        <w:t>Голубкина</w:t>
      </w:r>
      <w:proofErr w:type="spellEnd"/>
      <w:r w:rsidRPr="006A6111">
        <w:rPr>
          <w:rFonts w:ascii="Times New Roman" w:eastAsia="Times New Roman" w:hAnsi="Times New Roman" w:cs="Times New Roman"/>
          <w:i/>
          <w:sz w:val="24"/>
          <w:szCs w:val="24"/>
          <w:lang w:eastAsia="ru-RU"/>
        </w:rPr>
        <w:t xml:space="preserve"> А</w:t>
      </w:r>
      <w:r w:rsidRPr="006A6111">
        <w:rPr>
          <w:rFonts w:ascii="Times New Roman" w:eastAsia="Times New Roman" w:hAnsi="Times New Roman" w:cs="Times New Roman"/>
          <w:sz w:val="24"/>
          <w:szCs w:val="24"/>
          <w:lang w:eastAsia="ru-RU"/>
        </w:rPr>
        <w:t>. Несколько слов о ремесле скульптора.  М., 1963.</w:t>
      </w:r>
    </w:p>
    <w:p w:rsidR="006A6111" w:rsidRPr="006A6111" w:rsidRDefault="006A6111" w:rsidP="006A6111">
      <w:pPr>
        <w:numPr>
          <w:ilvl w:val="0"/>
          <w:numId w:val="10"/>
        </w:numPr>
        <w:tabs>
          <w:tab w:val="left" w:pos="0"/>
          <w:tab w:val="left" w:pos="360"/>
        </w:tabs>
        <w:spacing w:after="0" w:line="240" w:lineRule="auto"/>
        <w:jc w:val="both"/>
        <w:rPr>
          <w:rFonts w:ascii="Times New Roman" w:eastAsia="Times New Roman" w:hAnsi="Times New Roman" w:cs="Times New Roman"/>
          <w:sz w:val="24"/>
          <w:szCs w:val="24"/>
          <w:lang w:eastAsia="ru-RU"/>
        </w:rPr>
      </w:pPr>
      <w:proofErr w:type="spellStart"/>
      <w:r w:rsidRPr="006A6111">
        <w:rPr>
          <w:rFonts w:ascii="Times New Roman" w:eastAsia="Times New Roman" w:hAnsi="Times New Roman" w:cs="Times New Roman"/>
          <w:i/>
          <w:sz w:val="24"/>
          <w:szCs w:val="24"/>
          <w:lang w:eastAsia="ru-RU"/>
        </w:rPr>
        <w:t>Данкевич</w:t>
      </w:r>
      <w:proofErr w:type="spellEnd"/>
      <w:r w:rsidRPr="006A6111">
        <w:rPr>
          <w:rFonts w:ascii="Times New Roman" w:eastAsia="Times New Roman" w:hAnsi="Times New Roman" w:cs="Times New Roman"/>
          <w:i/>
          <w:sz w:val="24"/>
          <w:szCs w:val="24"/>
          <w:lang w:eastAsia="ru-RU"/>
        </w:rPr>
        <w:t xml:space="preserve"> Е., </w:t>
      </w:r>
      <w:proofErr w:type="spellStart"/>
      <w:r w:rsidRPr="006A6111">
        <w:rPr>
          <w:rFonts w:ascii="Times New Roman" w:eastAsia="Times New Roman" w:hAnsi="Times New Roman" w:cs="Times New Roman"/>
          <w:i/>
          <w:sz w:val="24"/>
          <w:szCs w:val="24"/>
          <w:lang w:eastAsia="ru-RU"/>
        </w:rPr>
        <w:t>Жакова</w:t>
      </w:r>
      <w:proofErr w:type="spellEnd"/>
      <w:r w:rsidRPr="006A6111">
        <w:rPr>
          <w:rFonts w:ascii="Times New Roman" w:eastAsia="Times New Roman" w:hAnsi="Times New Roman" w:cs="Times New Roman"/>
          <w:i/>
          <w:sz w:val="24"/>
          <w:szCs w:val="24"/>
          <w:lang w:eastAsia="ru-RU"/>
        </w:rPr>
        <w:t xml:space="preserve"> О.</w:t>
      </w:r>
      <w:r w:rsidRPr="006A6111">
        <w:rPr>
          <w:rFonts w:ascii="Times New Roman" w:eastAsia="Times New Roman" w:hAnsi="Times New Roman" w:cs="Times New Roman"/>
          <w:sz w:val="24"/>
          <w:szCs w:val="24"/>
          <w:lang w:eastAsia="ru-RU"/>
        </w:rPr>
        <w:t xml:space="preserve"> Знакомьтесь: глина. Санкт – Петербург: «Кристалл». 1998.</w:t>
      </w:r>
    </w:p>
    <w:p w:rsidR="006A6111" w:rsidRPr="006A6111" w:rsidRDefault="006A6111" w:rsidP="006A6111">
      <w:pPr>
        <w:numPr>
          <w:ilvl w:val="0"/>
          <w:numId w:val="10"/>
        </w:numPr>
        <w:tabs>
          <w:tab w:val="num" w:pos="0"/>
          <w:tab w:val="left" w:pos="360"/>
          <w:tab w:val="left" w:pos="900"/>
          <w:tab w:val="left" w:pos="1080"/>
        </w:tabs>
        <w:spacing w:after="0" w:line="240" w:lineRule="auto"/>
        <w:ind w:left="360"/>
        <w:jc w:val="both"/>
        <w:rPr>
          <w:rFonts w:ascii="Times New Roman" w:eastAsia="Times New Roman" w:hAnsi="Times New Roman" w:cs="Times New Roman"/>
          <w:sz w:val="24"/>
          <w:szCs w:val="24"/>
          <w:lang w:eastAsia="ru-RU"/>
        </w:rPr>
      </w:pPr>
      <w:proofErr w:type="spellStart"/>
      <w:r w:rsidRPr="006A6111">
        <w:rPr>
          <w:rFonts w:ascii="Times New Roman" w:eastAsia="Times New Roman" w:hAnsi="Times New Roman" w:cs="Times New Roman"/>
          <w:i/>
          <w:sz w:val="24"/>
          <w:szCs w:val="24"/>
          <w:lang w:eastAsia="ru-RU"/>
        </w:rPr>
        <w:t>Иозеф</w:t>
      </w:r>
      <w:proofErr w:type="spellEnd"/>
      <w:r w:rsidRPr="006A6111">
        <w:rPr>
          <w:rFonts w:ascii="Times New Roman" w:eastAsia="Times New Roman" w:hAnsi="Times New Roman" w:cs="Times New Roman"/>
          <w:i/>
          <w:sz w:val="24"/>
          <w:szCs w:val="24"/>
          <w:lang w:eastAsia="ru-RU"/>
        </w:rPr>
        <w:t xml:space="preserve"> </w:t>
      </w:r>
      <w:proofErr w:type="spellStart"/>
      <w:r w:rsidRPr="006A6111">
        <w:rPr>
          <w:rFonts w:ascii="Times New Roman" w:eastAsia="Times New Roman" w:hAnsi="Times New Roman" w:cs="Times New Roman"/>
          <w:i/>
          <w:sz w:val="24"/>
          <w:szCs w:val="24"/>
          <w:lang w:eastAsia="ru-RU"/>
        </w:rPr>
        <w:t>Ленг</w:t>
      </w:r>
      <w:proofErr w:type="spellEnd"/>
      <w:r w:rsidRPr="006A6111">
        <w:rPr>
          <w:rFonts w:ascii="Times New Roman" w:eastAsia="Times New Roman" w:hAnsi="Times New Roman" w:cs="Times New Roman"/>
          <w:sz w:val="24"/>
          <w:szCs w:val="24"/>
          <w:lang w:eastAsia="ru-RU"/>
        </w:rPr>
        <w:t xml:space="preserve">. Энциклопедия художника. Скульптура. </w:t>
      </w:r>
      <w:proofErr w:type="spellStart"/>
      <w:r w:rsidRPr="006A6111">
        <w:rPr>
          <w:rFonts w:ascii="Times New Roman" w:eastAsia="Times New Roman" w:hAnsi="Times New Roman" w:cs="Times New Roman"/>
          <w:sz w:val="24"/>
          <w:szCs w:val="24"/>
          <w:lang w:eastAsia="ru-RU"/>
        </w:rPr>
        <w:t>Внеш</w:t>
      </w:r>
      <w:proofErr w:type="spellEnd"/>
      <w:r w:rsidRPr="006A6111">
        <w:rPr>
          <w:rFonts w:ascii="Times New Roman" w:eastAsia="Times New Roman" w:hAnsi="Times New Roman" w:cs="Times New Roman"/>
          <w:sz w:val="24"/>
          <w:szCs w:val="24"/>
          <w:lang w:eastAsia="ru-RU"/>
        </w:rPr>
        <w:t xml:space="preserve"> Сигма. АСТ. 2000.</w:t>
      </w:r>
    </w:p>
    <w:p w:rsidR="006A6111" w:rsidRPr="006A6111" w:rsidRDefault="006A6111" w:rsidP="006A6111">
      <w:pPr>
        <w:numPr>
          <w:ilvl w:val="0"/>
          <w:numId w:val="10"/>
        </w:numPr>
        <w:tabs>
          <w:tab w:val="num" w:pos="0"/>
          <w:tab w:val="left" w:pos="360"/>
          <w:tab w:val="left" w:pos="900"/>
          <w:tab w:val="left" w:pos="1080"/>
        </w:tabs>
        <w:spacing w:after="0" w:line="240" w:lineRule="auto"/>
        <w:ind w:left="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Калинова Е</w:t>
      </w:r>
      <w:r w:rsidRPr="006A6111">
        <w:rPr>
          <w:rFonts w:ascii="Times New Roman" w:eastAsia="Times New Roman" w:hAnsi="Times New Roman" w:cs="Times New Roman"/>
          <w:sz w:val="24"/>
          <w:szCs w:val="24"/>
          <w:lang w:eastAsia="ru-RU"/>
        </w:rPr>
        <w:t>. Волшебная глина. «Малыш».1983.</w:t>
      </w:r>
    </w:p>
    <w:p w:rsidR="006A6111" w:rsidRPr="006A6111" w:rsidRDefault="006A6111" w:rsidP="006A6111">
      <w:pPr>
        <w:numPr>
          <w:ilvl w:val="0"/>
          <w:numId w:val="10"/>
        </w:numPr>
        <w:tabs>
          <w:tab w:val="num" w:pos="0"/>
          <w:tab w:val="left" w:pos="360"/>
          <w:tab w:val="left" w:pos="720"/>
          <w:tab w:val="left" w:pos="1080"/>
        </w:tabs>
        <w:spacing w:after="0" w:line="240" w:lineRule="auto"/>
        <w:ind w:left="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Кукушкин С.Г., Кукушкина К.Э</w:t>
      </w:r>
      <w:r w:rsidRPr="006A6111">
        <w:rPr>
          <w:rFonts w:ascii="Times New Roman" w:eastAsia="Times New Roman" w:hAnsi="Times New Roman" w:cs="Times New Roman"/>
          <w:sz w:val="24"/>
          <w:szCs w:val="24"/>
          <w:lang w:eastAsia="ru-RU"/>
        </w:rPr>
        <w:t>. Солнечный круг. Кемерово, 2000.</w:t>
      </w:r>
    </w:p>
    <w:p w:rsidR="006A6111" w:rsidRPr="006A6111" w:rsidRDefault="006A6111" w:rsidP="006A6111">
      <w:pPr>
        <w:numPr>
          <w:ilvl w:val="0"/>
          <w:numId w:val="10"/>
        </w:numPr>
        <w:tabs>
          <w:tab w:val="num" w:pos="0"/>
          <w:tab w:val="left" w:pos="360"/>
        </w:tabs>
        <w:spacing w:after="0" w:line="240" w:lineRule="auto"/>
        <w:ind w:left="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Левин С</w:t>
      </w:r>
      <w:r w:rsidRPr="006A6111">
        <w:rPr>
          <w:rFonts w:ascii="Times New Roman" w:eastAsia="Times New Roman" w:hAnsi="Times New Roman" w:cs="Times New Roman"/>
          <w:sz w:val="24"/>
          <w:szCs w:val="24"/>
          <w:lang w:eastAsia="ru-RU"/>
        </w:rPr>
        <w:t>. Беседы с юным художником. В 2 т.  С. Х., 1988.</w:t>
      </w:r>
    </w:p>
    <w:p w:rsidR="006A6111" w:rsidRPr="006A6111" w:rsidRDefault="006A6111" w:rsidP="006A6111">
      <w:pPr>
        <w:numPr>
          <w:ilvl w:val="0"/>
          <w:numId w:val="10"/>
        </w:numPr>
        <w:tabs>
          <w:tab w:val="num" w:pos="0"/>
          <w:tab w:val="left" w:pos="360"/>
        </w:tabs>
        <w:spacing w:after="0" w:line="240" w:lineRule="auto"/>
        <w:ind w:left="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Одноралов Н.</w:t>
      </w:r>
      <w:r w:rsidRPr="006A6111">
        <w:rPr>
          <w:rFonts w:ascii="Times New Roman" w:eastAsia="Times New Roman" w:hAnsi="Times New Roman" w:cs="Times New Roman"/>
          <w:sz w:val="24"/>
          <w:szCs w:val="24"/>
          <w:lang w:eastAsia="ru-RU"/>
        </w:rPr>
        <w:t xml:space="preserve"> Скульптура и скульптурные материалы.  М., 1982.</w:t>
      </w:r>
    </w:p>
    <w:p w:rsidR="006A6111" w:rsidRPr="006A6111" w:rsidRDefault="006A6111" w:rsidP="006A6111">
      <w:pPr>
        <w:numPr>
          <w:ilvl w:val="0"/>
          <w:numId w:val="10"/>
        </w:numPr>
        <w:tabs>
          <w:tab w:val="num" w:pos="0"/>
          <w:tab w:val="left" w:pos="360"/>
        </w:tabs>
        <w:spacing w:after="0" w:line="240" w:lineRule="auto"/>
        <w:ind w:left="-180" w:firstLine="180"/>
        <w:jc w:val="both"/>
        <w:rPr>
          <w:rFonts w:ascii="Times New Roman" w:eastAsia="Times New Roman" w:hAnsi="Times New Roman" w:cs="Times New Roman"/>
          <w:sz w:val="24"/>
          <w:szCs w:val="24"/>
          <w:lang w:eastAsia="ru-RU"/>
        </w:rPr>
      </w:pPr>
      <w:proofErr w:type="spellStart"/>
      <w:r w:rsidRPr="006A6111">
        <w:rPr>
          <w:rFonts w:ascii="Times New Roman" w:eastAsia="Times New Roman" w:hAnsi="Times New Roman" w:cs="Times New Roman"/>
          <w:i/>
          <w:sz w:val="24"/>
          <w:szCs w:val="24"/>
          <w:lang w:eastAsia="ru-RU"/>
        </w:rPr>
        <w:t>Претте</w:t>
      </w:r>
      <w:proofErr w:type="spellEnd"/>
      <w:r w:rsidRPr="006A6111">
        <w:rPr>
          <w:rFonts w:ascii="Times New Roman" w:eastAsia="Times New Roman" w:hAnsi="Times New Roman" w:cs="Times New Roman"/>
          <w:i/>
          <w:sz w:val="24"/>
          <w:szCs w:val="24"/>
          <w:lang w:eastAsia="ru-RU"/>
        </w:rPr>
        <w:t xml:space="preserve"> М. К., </w:t>
      </w:r>
      <w:proofErr w:type="spellStart"/>
      <w:r w:rsidRPr="006A6111">
        <w:rPr>
          <w:rFonts w:ascii="Times New Roman" w:eastAsia="Times New Roman" w:hAnsi="Times New Roman" w:cs="Times New Roman"/>
          <w:i/>
          <w:sz w:val="24"/>
          <w:szCs w:val="24"/>
          <w:lang w:eastAsia="ru-RU"/>
        </w:rPr>
        <w:t>Капальдо</w:t>
      </w:r>
      <w:proofErr w:type="spellEnd"/>
      <w:r w:rsidRPr="006A6111">
        <w:rPr>
          <w:rFonts w:ascii="Times New Roman" w:eastAsia="Times New Roman" w:hAnsi="Times New Roman" w:cs="Times New Roman"/>
          <w:i/>
          <w:sz w:val="24"/>
          <w:szCs w:val="24"/>
          <w:lang w:eastAsia="ru-RU"/>
        </w:rPr>
        <w:t xml:space="preserve"> А.</w:t>
      </w:r>
      <w:r w:rsidRPr="006A6111">
        <w:rPr>
          <w:rFonts w:ascii="Times New Roman" w:eastAsia="Times New Roman" w:hAnsi="Times New Roman" w:cs="Times New Roman"/>
          <w:sz w:val="24"/>
          <w:szCs w:val="24"/>
          <w:lang w:eastAsia="ru-RU"/>
        </w:rPr>
        <w:t xml:space="preserve"> Курс художественного воспитания. Творчество и выражение. В 2 т  М., 1981, 1985.</w:t>
      </w:r>
    </w:p>
    <w:p w:rsidR="006A6111" w:rsidRPr="006A6111" w:rsidRDefault="006A6111" w:rsidP="006A6111">
      <w:pPr>
        <w:numPr>
          <w:ilvl w:val="0"/>
          <w:numId w:val="10"/>
        </w:numPr>
        <w:tabs>
          <w:tab w:val="num" w:pos="0"/>
          <w:tab w:val="left" w:pos="360"/>
        </w:tabs>
        <w:spacing w:after="0" w:line="240" w:lineRule="auto"/>
        <w:ind w:left="-180" w:firstLine="18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Рабинович М</w:t>
      </w:r>
      <w:r w:rsidRPr="006A6111">
        <w:rPr>
          <w:rFonts w:ascii="Times New Roman" w:eastAsia="Times New Roman" w:hAnsi="Times New Roman" w:cs="Times New Roman"/>
          <w:sz w:val="24"/>
          <w:szCs w:val="24"/>
          <w:lang w:eastAsia="ru-RU"/>
        </w:rPr>
        <w:t>. Пластическая анатомия.  М., 1978.</w:t>
      </w:r>
    </w:p>
    <w:p w:rsidR="006A6111" w:rsidRPr="006A6111" w:rsidRDefault="006A6111" w:rsidP="006A6111">
      <w:pPr>
        <w:numPr>
          <w:ilvl w:val="0"/>
          <w:numId w:val="10"/>
        </w:numPr>
        <w:tabs>
          <w:tab w:val="left" w:pos="0"/>
          <w:tab w:val="left" w:pos="360"/>
          <w:tab w:val="left" w:pos="1080"/>
        </w:tabs>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Сокольникова Н. М.</w:t>
      </w:r>
      <w:r w:rsidRPr="006A6111">
        <w:rPr>
          <w:rFonts w:ascii="Times New Roman" w:eastAsia="Times New Roman" w:hAnsi="Times New Roman" w:cs="Times New Roman"/>
          <w:sz w:val="24"/>
          <w:szCs w:val="24"/>
          <w:lang w:eastAsia="ru-RU"/>
        </w:rPr>
        <w:t xml:space="preserve"> Краткий словарь художественных терминов. Обнинск. Титул. 1996.</w:t>
      </w:r>
    </w:p>
    <w:p w:rsidR="006A6111" w:rsidRPr="006A6111" w:rsidRDefault="006A6111" w:rsidP="006A6111">
      <w:pPr>
        <w:numPr>
          <w:ilvl w:val="0"/>
          <w:numId w:val="10"/>
        </w:numPr>
        <w:tabs>
          <w:tab w:val="num" w:pos="0"/>
          <w:tab w:val="left" w:pos="360"/>
        </w:tabs>
        <w:spacing w:after="0" w:line="240" w:lineRule="auto"/>
        <w:ind w:left="360"/>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Федотов Г</w:t>
      </w:r>
      <w:r w:rsidRPr="006A6111">
        <w:rPr>
          <w:rFonts w:ascii="Times New Roman" w:eastAsia="Times New Roman" w:hAnsi="Times New Roman" w:cs="Times New Roman"/>
          <w:sz w:val="24"/>
          <w:szCs w:val="24"/>
          <w:lang w:eastAsia="ru-RU"/>
        </w:rPr>
        <w:t>. Послушная глина. «</w:t>
      </w:r>
      <w:proofErr w:type="spellStart"/>
      <w:r w:rsidRPr="006A6111">
        <w:rPr>
          <w:rFonts w:ascii="Times New Roman" w:eastAsia="Times New Roman" w:hAnsi="Times New Roman" w:cs="Times New Roman"/>
          <w:sz w:val="24"/>
          <w:szCs w:val="24"/>
          <w:lang w:eastAsia="ru-RU"/>
        </w:rPr>
        <w:t>Аст</w:t>
      </w:r>
      <w:proofErr w:type="spellEnd"/>
      <w:r w:rsidRPr="006A6111">
        <w:rPr>
          <w:rFonts w:ascii="Times New Roman" w:eastAsia="Times New Roman" w:hAnsi="Times New Roman" w:cs="Times New Roman"/>
          <w:sz w:val="24"/>
          <w:szCs w:val="24"/>
          <w:lang w:eastAsia="ru-RU"/>
        </w:rPr>
        <w:t xml:space="preserve"> Пресс».  1999.</w:t>
      </w:r>
    </w:p>
    <w:p w:rsidR="006A6111" w:rsidRPr="006A6111" w:rsidRDefault="006A6111" w:rsidP="006A6111">
      <w:pPr>
        <w:numPr>
          <w:ilvl w:val="0"/>
          <w:numId w:val="10"/>
        </w:numPr>
        <w:tabs>
          <w:tab w:val="num" w:pos="0"/>
          <w:tab w:val="left" w:pos="360"/>
        </w:tabs>
        <w:spacing w:after="0" w:line="240" w:lineRule="auto"/>
        <w:ind w:left="357" w:hanging="357"/>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Шорохов Е.</w:t>
      </w:r>
      <w:r w:rsidRPr="006A6111">
        <w:rPr>
          <w:rFonts w:ascii="Times New Roman" w:eastAsia="Times New Roman" w:hAnsi="Times New Roman" w:cs="Times New Roman"/>
          <w:sz w:val="24"/>
          <w:szCs w:val="24"/>
          <w:lang w:eastAsia="ru-RU"/>
        </w:rPr>
        <w:t xml:space="preserve"> Композиция. Раздел скульптура.  М., 1986.</w:t>
      </w:r>
    </w:p>
    <w:p w:rsidR="006A6111" w:rsidRPr="006A6111" w:rsidRDefault="006A6111" w:rsidP="006A6111">
      <w:pPr>
        <w:numPr>
          <w:ilvl w:val="0"/>
          <w:numId w:val="10"/>
        </w:numPr>
        <w:tabs>
          <w:tab w:val="num" w:pos="0"/>
          <w:tab w:val="left" w:pos="180"/>
          <w:tab w:val="left" w:pos="360"/>
        </w:tabs>
        <w:spacing w:after="0" w:line="240" w:lineRule="auto"/>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lastRenderedPageBreak/>
        <w:t>Школа  изобразительного искусства.</w:t>
      </w:r>
      <w:r w:rsidRPr="006A6111">
        <w:rPr>
          <w:rFonts w:ascii="Times New Roman" w:eastAsia="Times New Roman" w:hAnsi="Times New Roman" w:cs="Times New Roman"/>
          <w:sz w:val="24"/>
          <w:szCs w:val="24"/>
          <w:lang w:eastAsia="ru-RU"/>
        </w:rPr>
        <w:t xml:space="preserve">  М., 1989.</w:t>
      </w:r>
    </w:p>
    <w:p w:rsidR="006A6111" w:rsidRPr="006A6111" w:rsidRDefault="006A6111" w:rsidP="006A6111">
      <w:pPr>
        <w:numPr>
          <w:ilvl w:val="0"/>
          <w:numId w:val="10"/>
        </w:numPr>
        <w:tabs>
          <w:tab w:val="num" w:pos="0"/>
          <w:tab w:val="left" w:pos="360"/>
        </w:tabs>
        <w:spacing w:after="0" w:line="240" w:lineRule="auto"/>
        <w:ind w:left="357" w:hanging="357"/>
        <w:jc w:val="both"/>
        <w:rPr>
          <w:rFonts w:ascii="Times New Roman" w:eastAsia="Times New Roman" w:hAnsi="Times New Roman" w:cs="Times New Roman"/>
          <w:sz w:val="24"/>
          <w:szCs w:val="24"/>
          <w:lang w:eastAsia="ru-RU"/>
        </w:rPr>
      </w:pPr>
      <w:r w:rsidRPr="006A6111">
        <w:rPr>
          <w:rFonts w:ascii="Times New Roman" w:eastAsia="Times New Roman" w:hAnsi="Times New Roman" w:cs="Times New Roman"/>
          <w:i/>
          <w:sz w:val="24"/>
          <w:szCs w:val="24"/>
          <w:lang w:eastAsia="ru-RU"/>
        </w:rPr>
        <w:t>Юному художнику</w:t>
      </w:r>
      <w:r w:rsidRPr="006A6111">
        <w:rPr>
          <w:rFonts w:ascii="Times New Roman" w:eastAsia="Times New Roman" w:hAnsi="Times New Roman" w:cs="Times New Roman"/>
          <w:sz w:val="24"/>
          <w:szCs w:val="24"/>
          <w:lang w:eastAsia="ru-RU"/>
        </w:rPr>
        <w:t xml:space="preserve"> Практическое руководство. Раздел скульптура.  М., 1963.</w:t>
      </w:r>
    </w:p>
    <w:p w:rsidR="006A6111" w:rsidRPr="006A6111" w:rsidRDefault="006A6111" w:rsidP="006A6111">
      <w:pPr>
        <w:tabs>
          <w:tab w:val="left" w:pos="900"/>
          <w:tab w:val="left" w:pos="1080"/>
        </w:tabs>
        <w:spacing w:after="0" w:line="240" w:lineRule="auto"/>
        <w:jc w:val="both"/>
        <w:rPr>
          <w:rFonts w:ascii="Times New Roman" w:eastAsia="Times New Roman" w:hAnsi="Times New Roman" w:cs="Times New Roman"/>
          <w:sz w:val="24"/>
          <w:szCs w:val="24"/>
          <w:lang w:eastAsia="ru-RU"/>
        </w:rPr>
      </w:pPr>
    </w:p>
    <w:p w:rsidR="006A6111" w:rsidRPr="006A6111" w:rsidRDefault="006A6111" w:rsidP="006A6111">
      <w:pPr>
        <w:rPr>
          <w:rFonts w:ascii="Times New Roman" w:eastAsia="Times New Roman" w:hAnsi="Times New Roman" w:cs="Times New Roman"/>
          <w:sz w:val="24"/>
          <w:szCs w:val="24"/>
          <w:lang w:eastAsia="ru-RU"/>
        </w:rPr>
      </w:pPr>
    </w:p>
    <w:p w:rsidR="006A6111" w:rsidRPr="006A6111" w:rsidRDefault="006A6111" w:rsidP="006A6111">
      <w:pPr>
        <w:widowControl w:val="0"/>
        <w:tabs>
          <w:tab w:val="left" w:pos="288"/>
        </w:tabs>
        <w:suppressAutoHyphens/>
        <w:spacing w:after="0" w:line="240" w:lineRule="auto"/>
        <w:ind w:left="48"/>
        <w:jc w:val="center"/>
        <w:rPr>
          <w:rFonts w:ascii="Times New Roman" w:eastAsia="SimSun" w:hAnsi="Times New Roman" w:cs="Times New Roman"/>
          <w:b/>
          <w:bCs/>
          <w:i/>
          <w:kern w:val="2"/>
          <w:sz w:val="24"/>
          <w:szCs w:val="24"/>
          <w:lang w:eastAsia="hi-IN" w:bidi="hi-IN"/>
        </w:rPr>
      </w:pPr>
    </w:p>
    <w:p w:rsidR="00A4644B" w:rsidRDefault="00A4644B"/>
    <w:sectPr w:rsidR="00A4644B" w:rsidSect="006A611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font315">
    <w:altName w:val="Times New Roman"/>
    <w:charset w:val="CC"/>
    <w:family w:val="auto"/>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ヒラギノ角ゴ Pro W3">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eza Pro">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3A0BD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9A80991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7">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8">
    <w:nsid w:val="00000009"/>
    <w:multiLevelType w:val="multilevel"/>
    <w:tmpl w:val="00000009"/>
    <w:name w:val="WWNum11"/>
    <w:lvl w:ilvl="0">
      <w:start w:val="1"/>
      <w:numFmt w:val="bullet"/>
      <w:lvlText w:val=""/>
      <w:lvlJc w:val="left"/>
      <w:pPr>
        <w:tabs>
          <w:tab w:val="num" w:pos="0"/>
        </w:tabs>
        <w:ind w:left="1416" w:hanging="360"/>
      </w:pPr>
      <w:rPr>
        <w:rFonts w:ascii="Symbol" w:hAnsi="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rPr>
    </w:lvl>
    <w:lvl w:ilvl="3">
      <w:start w:val="1"/>
      <w:numFmt w:val="bullet"/>
      <w:lvlText w:val=""/>
      <w:lvlJc w:val="left"/>
      <w:pPr>
        <w:tabs>
          <w:tab w:val="num" w:pos="0"/>
        </w:tabs>
        <w:ind w:left="3576" w:hanging="360"/>
      </w:pPr>
      <w:rPr>
        <w:rFonts w:ascii="Symbol" w:hAnsi="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rPr>
    </w:lvl>
    <w:lvl w:ilvl="6">
      <w:start w:val="1"/>
      <w:numFmt w:val="bullet"/>
      <w:lvlText w:val=""/>
      <w:lvlJc w:val="left"/>
      <w:pPr>
        <w:tabs>
          <w:tab w:val="num" w:pos="0"/>
        </w:tabs>
        <w:ind w:left="5736" w:hanging="360"/>
      </w:pPr>
      <w:rPr>
        <w:rFonts w:ascii="Symbol" w:hAnsi="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rPr>
    </w:lvl>
  </w:abstractNum>
  <w:abstractNum w:abstractNumId="9">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11">
    <w:nsid w:val="000000DB"/>
    <w:multiLevelType w:val="multilevel"/>
    <w:tmpl w:val="000000DA"/>
    <w:lvl w:ilvl="0">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2">
    <w:nsid w:val="55EC1775"/>
    <w:multiLevelType w:val="hybridMultilevel"/>
    <w:tmpl w:val="59081D2C"/>
    <w:lvl w:ilvl="0" w:tplc="B6788DF8">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6D72C0C"/>
    <w:multiLevelType w:val="multilevel"/>
    <w:tmpl w:val="142E71AC"/>
    <w:styleLink w:val="WWOutlineListStyle"/>
    <w:lvl w:ilvl="0">
      <w:start w:val="2"/>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57576A90"/>
    <w:multiLevelType w:val="hybridMultilevel"/>
    <w:tmpl w:val="C938109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5">
    <w:nsid w:val="668F461B"/>
    <w:multiLevelType w:val="hybridMultilevel"/>
    <w:tmpl w:val="18DE4726"/>
    <w:lvl w:ilvl="0" w:tplc="D2E8B9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95121D"/>
    <w:multiLevelType w:val="hybridMultilevel"/>
    <w:tmpl w:val="2A685E08"/>
    <w:lvl w:ilvl="0" w:tplc="0419000F">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502"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0"/>
  </w:num>
  <w:num w:numId="3">
    <w:abstractNumId w:val="12"/>
  </w:num>
  <w:num w:numId="4">
    <w:abstractNumId w:val="13"/>
  </w:num>
  <w:num w:numId="5">
    <w:abstractNumId w:val="1"/>
  </w:num>
  <w:num w:numId="6">
    <w:abstractNumId w:val="4"/>
  </w:num>
  <w:num w:numId="7">
    <w:abstractNumId w:val="1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C5AE3"/>
    <w:rsid w:val="00355314"/>
    <w:rsid w:val="006A6111"/>
    <w:rsid w:val="00990F79"/>
    <w:rsid w:val="00A4644B"/>
    <w:rsid w:val="00FC5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0F79"/>
  </w:style>
  <w:style w:type="paragraph" w:styleId="10">
    <w:name w:val="heading 1"/>
    <w:basedOn w:val="a0"/>
    <w:next w:val="a0"/>
    <w:link w:val="11"/>
    <w:uiPriority w:val="9"/>
    <w:qFormat/>
    <w:rsid w:val="006A6111"/>
    <w:pPr>
      <w:spacing w:before="120" w:after="120" w:line="240" w:lineRule="auto"/>
      <w:jc w:val="center"/>
      <w:outlineLvl w:val="0"/>
    </w:pPr>
    <w:rPr>
      <w:rFonts w:ascii="Times New Roman" w:eastAsia="Calibri" w:hAnsi="Times New Roman" w:cs="Times New Roman"/>
      <w:b/>
      <w:caps/>
      <w:sz w:val="28"/>
      <w:szCs w:val="28"/>
    </w:rPr>
  </w:style>
  <w:style w:type="paragraph" w:styleId="20">
    <w:name w:val="heading 2"/>
    <w:basedOn w:val="a0"/>
    <w:next w:val="a0"/>
    <w:link w:val="21"/>
    <w:uiPriority w:val="9"/>
    <w:semiHidden/>
    <w:unhideWhenUsed/>
    <w:qFormat/>
    <w:rsid w:val="006A611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link w:val="30"/>
    <w:qFormat/>
    <w:rsid w:val="006A61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6A6111"/>
    <w:pPr>
      <w:keepNext/>
      <w:keepLines/>
      <w:spacing w:before="600" w:after="600" w:line="240" w:lineRule="auto"/>
      <w:outlineLvl w:val="3"/>
    </w:pPr>
    <w:rPr>
      <w:rFonts w:ascii="Times New Roman" w:eastAsia="Times New Roman" w:hAnsi="Times New Roman" w:cs="Times New Roman"/>
      <w:b/>
      <w:bCs/>
      <w:i/>
      <w:iCs/>
      <w:sz w:val="28"/>
    </w:rPr>
  </w:style>
  <w:style w:type="paragraph" w:styleId="5">
    <w:name w:val="heading 5"/>
    <w:basedOn w:val="a0"/>
    <w:next w:val="a0"/>
    <w:link w:val="50"/>
    <w:uiPriority w:val="99"/>
    <w:semiHidden/>
    <w:unhideWhenUsed/>
    <w:qFormat/>
    <w:rsid w:val="006A6111"/>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semiHidden/>
    <w:unhideWhenUsed/>
    <w:qFormat/>
    <w:rsid w:val="006A6111"/>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6A6111"/>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6A6111"/>
    <w:rPr>
      <w:rFonts w:ascii="Times New Roman" w:eastAsia="Calibri" w:hAnsi="Times New Roman" w:cs="Times New Roman"/>
      <w:b/>
      <w:caps/>
      <w:sz w:val="28"/>
      <w:szCs w:val="28"/>
    </w:rPr>
  </w:style>
  <w:style w:type="character" w:customStyle="1" w:styleId="21">
    <w:name w:val="Заголовок 2 Знак"/>
    <w:basedOn w:val="a1"/>
    <w:link w:val="20"/>
    <w:uiPriority w:val="9"/>
    <w:semiHidden/>
    <w:rsid w:val="006A6111"/>
    <w:rPr>
      <w:rFonts w:ascii="Cambria" w:eastAsia="Times New Roman" w:hAnsi="Cambria" w:cs="Times New Roman"/>
      <w:b/>
      <w:bCs/>
      <w:color w:val="4F81BD"/>
      <w:sz w:val="26"/>
      <w:szCs w:val="26"/>
    </w:rPr>
  </w:style>
  <w:style w:type="character" w:customStyle="1" w:styleId="30">
    <w:name w:val="Заголовок 3 Знак"/>
    <w:basedOn w:val="a1"/>
    <w:link w:val="3"/>
    <w:rsid w:val="006A6111"/>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6A6111"/>
    <w:rPr>
      <w:rFonts w:ascii="Times New Roman" w:eastAsia="Times New Roman" w:hAnsi="Times New Roman" w:cs="Times New Roman"/>
      <w:b/>
      <w:bCs/>
      <w:i/>
      <w:iCs/>
      <w:sz w:val="28"/>
    </w:rPr>
  </w:style>
  <w:style w:type="character" w:customStyle="1" w:styleId="50">
    <w:name w:val="Заголовок 5 Знак"/>
    <w:basedOn w:val="a1"/>
    <w:link w:val="5"/>
    <w:uiPriority w:val="99"/>
    <w:semiHidden/>
    <w:rsid w:val="006A6111"/>
    <w:rPr>
      <w:rFonts w:ascii="Cambria" w:eastAsia="Times New Roman" w:hAnsi="Cambria" w:cs="Times New Roman"/>
      <w:color w:val="243F60"/>
    </w:rPr>
  </w:style>
  <w:style w:type="character" w:customStyle="1" w:styleId="60">
    <w:name w:val="Заголовок 6 Знак"/>
    <w:basedOn w:val="a1"/>
    <w:link w:val="6"/>
    <w:uiPriority w:val="99"/>
    <w:semiHidden/>
    <w:rsid w:val="006A6111"/>
    <w:rPr>
      <w:rFonts w:ascii="Cambria" w:eastAsia="Times New Roman" w:hAnsi="Cambria" w:cs="Times New Roman"/>
      <w:i/>
      <w:iCs/>
      <w:color w:val="243F60"/>
    </w:rPr>
  </w:style>
  <w:style w:type="character" w:customStyle="1" w:styleId="70">
    <w:name w:val="Заголовок 7 Знак"/>
    <w:basedOn w:val="a1"/>
    <w:link w:val="7"/>
    <w:uiPriority w:val="9"/>
    <w:semiHidden/>
    <w:rsid w:val="006A6111"/>
    <w:rPr>
      <w:rFonts w:ascii="Cambria" w:eastAsia="Times New Roman" w:hAnsi="Cambria" w:cs="Times New Roman"/>
      <w:i/>
      <w:iCs/>
      <w:color w:val="404040"/>
    </w:rPr>
  </w:style>
  <w:style w:type="paragraph" w:customStyle="1" w:styleId="210">
    <w:name w:val="Заголовок 21"/>
    <w:basedOn w:val="a0"/>
    <w:next w:val="a0"/>
    <w:uiPriority w:val="9"/>
    <w:unhideWhenUsed/>
    <w:qFormat/>
    <w:rsid w:val="006A6111"/>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51">
    <w:name w:val="Заголовок 51"/>
    <w:basedOn w:val="a0"/>
    <w:next w:val="a0"/>
    <w:uiPriority w:val="99"/>
    <w:unhideWhenUsed/>
    <w:qFormat/>
    <w:rsid w:val="006A6111"/>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0"/>
    <w:next w:val="a0"/>
    <w:uiPriority w:val="99"/>
    <w:unhideWhenUsed/>
    <w:qFormat/>
    <w:rsid w:val="006A6111"/>
    <w:pPr>
      <w:keepNext/>
      <w:keepLines/>
      <w:spacing w:before="200" w:after="0"/>
      <w:outlineLvl w:val="5"/>
    </w:pPr>
    <w:rPr>
      <w:rFonts w:ascii="Cambria" w:eastAsia="Times New Roman" w:hAnsi="Cambria" w:cs="Times New Roman"/>
      <w:i/>
      <w:iCs/>
      <w:color w:val="243F60"/>
      <w:lang w:eastAsia="ru-RU"/>
    </w:rPr>
  </w:style>
  <w:style w:type="paragraph" w:customStyle="1" w:styleId="71">
    <w:name w:val="Заголовок 71"/>
    <w:basedOn w:val="a0"/>
    <w:next w:val="a0"/>
    <w:uiPriority w:val="9"/>
    <w:semiHidden/>
    <w:unhideWhenUsed/>
    <w:qFormat/>
    <w:rsid w:val="006A6111"/>
    <w:pPr>
      <w:keepNext/>
      <w:keepLines/>
      <w:spacing w:before="200" w:after="0"/>
      <w:outlineLvl w:val="6"/>
    </w:pPr>
    <w:rPr>
      <w:rFonts w:ascii="Cambria" w:eastAsia="Times New Roman" w:hAnsi="Cambria" w:cs="Times New Roman"/>
      <w:i/>
      <w:iCs/>
      <w:color w:val="404040"/>
      <w:lang w:eastAsia="ru-RU"/>
    </w:rPr>
  </w:style>
  <w:style w:type="numbering" w:customStyle="1" w:styleId="12">
    <w:name w:val="Нет списка1"/>
    <w:next w:val="a3"/>
    <w:uiPriority w:val="99"/>
    <w:semiHidden/>
    <w:unhideWhenUsed/>
    <w:rsid w:val="006A6111"/>
  </w:style>
  <w:style w:type="character" w:customStyle="1" w:styleId="FontStyle16">
    <w:name w:val="Font Style16"/>
    <w:rsid w:val="006A6111"/>
    <w:rPr>
      <w:rFonts w:ascii="Times New Roman" w:hAnsi="Times New Roman" w:cs="Times New Roman"/>
      <w:sz w:val="24"/>
      <w:szCs w:val="24"/>
    </w:rPr>
  </w:style>
  <w:style w:type="paragraph" w:customStyle="1" w:styleId="Style4">
    <w:name w:val="Style4"/>
    <w:basedOn w:val="a0"/>
    <w:uiPriority w:val="99"/>
    <w:qFormat/>
    <w:rsid w:val="006A6111"/>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paragraph" w:styleId="a4">
    <w:name w:val="Normal (Web)"/>
    <w:aliases w:val="Обычный (Web)"/>
    <w:basedOn w:val="a0"/>
    <w:uiPriority w:val="99"/>
    <w:qFormat/>
    <w:rsid w:val="006A6111"/>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bidi="en-US"/>
    </w:rPr>
  </w:style>
  <w:style w:type="paragraph" w:customStyle="1" w:styleId="13">
    <w:name w:val="Абзац списка1"/>
    <w:basedOn w:val="a0"/>
    <w:uiPriority w:val="99"/>
    <w:qFormat/>
    <w:rsid w:val="006A6111"/>
    <w:pPr>
      <w:ind w:left="720"/>
      <w:contextualSpacing/>
    </w:pPr>
    <w:rPr>
      <w:rFonts w:ascii="Calibri" w:eastAsia="Times New Roman" w:hAnsi="Calibri" w:cs="Times New Roman"/>
    </w:rPr>
  </w:style>
  <w:style w:type="paragraph" w:customStyle="1" w:styleId="Style17">
    <w:name w:val="Style17"/>
    <w:basedOn w:val="a0"/>
    <w:uiPriority w:val="99"/>
    <w:qFormat/>
    <w:rsid w:val="006A611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22">
    <w:name w:val="Абзац списка2"/>
    <w:basedOn w:val="a0"/>
    <w:uiPriority w:val="99"/>
    <w:qFormat/>
    <w:rsid w:val="006A6111"/>
    <w:pPr>
      <w:ind w:left="720"/>
      <w:contextualSpacing/>
    </w:pPr>
    <w:rPr>
      <w:rFonts w:ascii="Calibri" w:eastAsia="Times New Roman" w:hAnsi="Calibri" w:cs="Times New Roman"/>
    </w:rPr>
  </w:style>
  <w:style w:type="paragraph" w:styleId="a5">
    <w:name w:val="Balloon Text"/>
    <w:basedOn w:val="a0"/>
    <w:link w:val="a6"/>
    <w:uiPriority w:val="99"/>
    <w:unhideWhenUsed/>
    <w:rsid w:val="006A6111"/>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rsid w:val="006A6111"/>
    <w:rPr>
      <w:rFonts w:ascii="Tahoma" w:eastAsia="Times New Roman" w:hAnsi="Tahoma" w:cs="Tahoma"/>
      <w:sz w:val="16"/>
      <w:szCs w:val="16"/>
      <w:lang w:eastAsia="ru-RU"/>
    </w:rPr>
  </w:style>
  <w:style w:type="paragraph" w:styleId="a7">
    <w:name w:val="List Paragraph"/>
    <w:basedOn w:val="a0"/>
    <w:uiPriority w:val="34"/>
    <w:qFormat/>
    <w:rsid w:val="006A6111"/>
    <w:pPr>
      <w:ind w:left="720"/>
      <w:contextualSpacing/>
    </w:pPr>
    <w:rPr>
      <w:rFonts w:eastAsia="Times New Roman"/>
      <w:lang w:eastAsia="ru-RU"/>
    </w:rPr>
  </w:style>
  <w:style w:type="table" w:styleId="a8">
    <w:name w:val="Table Grid"/>
    <w:basedOn w:val="a2"/>
    <w:rsid w:val="006A611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6A6111"/>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1"/>
    <w:link w:val="a9"/>
    <w:uiPriority w:val="99"/>
    <w:rsid w:val="006A6111"/>
    <w:rPr>
      <w:rFonts w:eastAsia="Times New Roman"/>
      <w:lang w:eastAsia="ru-RU"/>
    </w:rPr>
  </w:style>
  <w:style w:type="paragraph" w:styleId="ab">
    <w:name w:val="footer"/>
    <w:basedOn w:val="a0"/>
    <w:link w:val="ac"/>
    <w:uiPriority w:val="99"/>
    <w:unhideWhenUsed/>
    <w:rsid w:val="006A6111"/>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1"/>
    <w:link w:val="ab"/>
    <w:uiPriority w:val="99"/>
    <w:rsid w:val="006A6111"/>
    <w:rPr>
      <w:rFonts w:eastAsia="Times New Roman"/>
      <w:lang w:eastAsia="ru-RU"/>
    </w:rPr>
  </w:style>
  <w:style w:type="character" w:styleId="ad">
    <w:name w:val="Hyperlink"/>
    <w:uiPriority w:val="99"/>
    <w:unhideWhenUsed/>
    <w:rsid w:val="006A6111"/>
    <w:rPr>
      <w:dstrike/>
      <w:color w:val="363636"/>
      <w:effect w:val="none"/>
    </w:rPr>
  </w:style>
  <w:style w:type="character" w:customStyle="1" w:styleId="14">
    <w:name w:val="Просмотренная гиперссылка1"/>
    <w:basedOn w:val="a1"/>
    <w:uiPriority w:val="99"/>
    <w:semiHidden/>
    <w:unhideWhenUsed/>
    <w:rsid w:val="006A6111"/>
    <w:rPr>
      <w:color w:val="800080"/>
      <w:u w:val="single"/>
    </w:rPr>
  </w:style>
  <w:style w:type="paragraph" w:styleId="ae">
    <w:name w:val="footnote text"/>
    <w:basedOn w:val="a0"/>
    <w:link w:val="af"/>
    <w:unhideWhenUsed/>
    <w:rsid w:val="006A6111"/>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rsid w:val="006A6111"/>
    <w:rPr>
      <w:rFonts w:ascii="Times New Roman" w:eastAsia="Times New Roman" w:hAnsi="Times New Roman" w:cs="Times New Roman"/>
      <w:sz w:val="20"/>
      <w:szCs w:val="20"/>
      <w:lang w:eastAsia="ru-RU"/>
    </w:rPr>
  </w:style>
  <w:style w:type="paragraph" w:styleId="af0">
    <w:name w:val="Body Text"/>
    <w:aliases w:val="Основной текст Знак Знак Знак"/>
    <w:basedOn w:val="a0"/>
    <w:link w:val="15"/>
    <w:uiPriority w:val="99"/>
    <w:unhideWhenUsed/>
    <w:qFormat/>
    <w:rsid w:val="006A6111"/>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f1">
    <w:name w:val="Основной текст Знак"/>
    <w:aliases w:val="Основной текст Знак Знак Знак Знак1"/>
    <w:basedOn w:val="a1"/>
    <w:uiPriority w:val="99"/>
    <w:rsid w:val="006A6111"/>
  </w:style>
  <w:style w:type="character" w:customStyle="1" w:styleId="15">
    <w:name w:val="Основной текст Знак1"/>
    <w:aliases w:val="Основной текст Знак Знак Знак Знак"/>
    <w:basedOn w:val="a1"/>
    <w:link w:val="af0"/>
    <w:uiPriority w:val="99"/>
    <w:locked/>
    <w:rsid w:val="006A6111"/>
    <w:rPr>
      <w:rFonts w:ascii="Times New Roman" w:eastAsia="Times New Roman" w:hAnsi="Times New Roman" w:cs="Mangal"/>
      <w:kern w:val="2"/>
      <w:sz w:val="24"/>
      <w:szCs w:val="24"/>
      <w:lang w:eastAsia="hi-IN" w:bidi="hi-IN"/>
    </w:rPr>
  </w:style>
  <w:style w:type="paragraph" w:styleId="af2">
    <w:name w:val="List"/>
    <w:basedOn w:val="af0"/>
    <w:unhideWhenUsed/>
    <w:rsid w:val="006A6111"/>
    <w:rPr>
      <w:rFonts w:ascii="Arial" w:hAnsi="Arial"/>
    </w:rPr>
  </w:style>
  <w:style w:type="paragraph" w:styleId="af3">
    <w:name w:val="Body Text Indent"/>
    <w:aliases w:val="текст,Основной текст 1,Нумерованный список !!,Надин стиль"/>
    <w:basedOn w:val="a0"/>
    <w:link w:val="16"/>
    <w:unhideWhenUsed/>
    <w:qFormat/>
    <w:rsid w:val="006A6111"/>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rsid w:val="006A6111"/>
  </w:style>
  <w:style w:type="character" w:customStyle="1" w:styleId="16">
    <w:name w:val="Основной текст с отступом Знак1"/>
    <w:aliases w:val="текст Знак1,Основной текст 1 Знак1,Нумерованный список !! Знак1,Надин стиль Знак1"/>
    <w:basedOn w:val="a1"/>
    <w:link w:val="af3"/>
    <w:locked/>
    <w:rsid w:val="006A6111"/>
    <w:rPr>
      <w:rFonts w:ascii="Times New Roman" w:eastAsia="Times New Roman" w:hAnsi="Times New Roman" w:cs="Mangal"/>
      <w:kern w:val="2"/>
      <w:sz w:val="24"/>
      <w:szCs w:val="24"/>
      <w:lang w:eastAsia="hi-IN" w:bidi="hi-IN"/>
    </w:rPr>
  </w:style>
  <w:style w:type="paragraph" w:styleId="23">
    <w:name w:val="Body Text 2"/>
    <w:basedOn w:val="a0"/>
    <w:link w:val="211"/>
    <w:unhideWhenUsed/>
    <w:rsid w:val="006A611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rsid w:val="006A6111"/>
  </w:style>
  <w:style w:type="character" w:customStyle="1" w:styleId="211">
    <w:name w:val="Основной текст 2 Знак1"/>
    <w:basedOn w:val="a1"/>
    <w:link w:val="23"/>
    <w:locked/>
    <w:rsid w:val="006A6111"/>
    <w:rPr>
      <w:rFonts w:ascii="Times New Roman" w:eastAsia="Times New Roman" w:hAnsi="Times New Roman" w:cs="Times New Roman"/>
      <w:sz w:val="24"/>
      <w:szCs w:val="24"/>
      <w:lang w:eastAsia="ru-RU"/>
    </w:rPr>
  </w:style>
  <w:style w:type="paragraph" w:customStyle="1" w:styleId="af5">
    <w:name w:val="Заголовок"/>
    <w:basedOn w:val="a0"/>
    <w:next w:val="af0"/>
    <w:uiPriority w:val="99"/>
    <w:qFormat/>
    <w:rsid w:val="006A6111"/>
    <w:pPr>
      <w:keepNext/>
      <w:suppressAutoHyphens/>
      <w:spacing w:before="240" w:after="120"/>
    </w:pPr>
    <w:rPr>
      <w:rFonts w:ascii="Arial" w:eastAsia="Microsoft YaHei" w:hAnsi="Arial" w:cs="Mangal"/>
      <w:kern w:val="2"/>
      <w:sz w:val="28"/>
      <w:szCs w:val="28"/>
      <w:lang w:eastAsia="hi-IN" w:bidi="hi-IN"/>
    </w:rPr>
  </w:style>
  <w:style w:type="paragraph" w:customStyle="1" w:styleId="17">
    <w:name w:val="Название1"/>
    <w:basedOn w:val="a0"/>
    <w:uiPriority w:val="99"/>
    <w:qFormat/>
    <w:rsid w:val="006A6111"/>
    <w:pPr>
      <w:suppressLineNumbers/>
      <w:suppressAutoHyphens/>
      <w:spacing w:before="120" w:after="120"/>
    </w:pPr>
    <w:rPr>
      <w:rFonts w:ascii="Arial" w:eastAsia="SimSun" w:hAnsi="Arial" w:cs="Mangal"/>
      <w:i/>
      <w:iCs/>
      <w:kern w:val="2"/>
      <w:sz w:val="20"/>
      <w:szCs w:val="24"/>
      <w:lang w:eastAsia="hi-IN" w:bidi="hi-IN"/>
    </w:rPr>
  </w:style>
  <w:style w:type="paragraph" w:customStyle="1" w:styleId="18">
    <w:name w:val="Указатель1"/>
    <w:basedOn w:val="a0"/>
    <w:uiPriority w:val="99"/>
    <w:qFormat/>
    <w:rsid w:val="006A6111"/>
    <w:pPr>
      <w:suppressLineNumbers/>
      <w:suppressAutoHyphens/>
    </w:pPr>
    <w:rPr>
      <w:rFonts w:ascii="Arial" w:eastAsia="SimSun" w:hAnsi="Arial" w:cs="Mangal"/>
      <w:kern w:val="2"/>
      <w:lang w:eastAsia="hi-IN" w:bidi="hi-IN"/>
    </w:rPr>
  </w:style>
  <w:style w:type="paragraph" w:customStyle="1" w:styleId="19">
    <w:name w:val="Обычный (веб)1"/>
    <w:basedOn w:val="a0"/>
    <w:uiPriority w:val="99"/>
    <w:qFormat/>
    <w:rsid w:val="006A6111"/>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0"/>
    <w:uiPriority w:val="99"/>
    <w:qFormat/>
    <w:rsid w:val="006A6111"/>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a">
    <w:name w:val="Текст выноски1"/>
    <w:basedOn w:val="a0"/>
    <w:uiPriority w:val="99"/>
    <w:qFormat/>
    <w:rsid w:val="006A6111"/>
    <w:pPr>
      <w:suppressAutoHyphens/>
      <w:spacing w:after="0" w:line="100" w:lineRule="atLeast"/>
    </w:pPr>
    <w:rPr>
      <w:rFonts w:ascii="Tahoma" w:eastAsia="SimSun" w:hAnsi="Tahoma" w:cs="Mangal"/>
      <w:kern w:val="2"/>
      <w:sz w:val="16"/>
      <w:szCs w:val="16"/>
      <w:lang w:eastAsia="hi-IN" w:bidi="hi-IN"/>
    </w:rPr>
  </w:style>
  <w:style w:type="paragraph" w:customStyle="1" w:styleId="212">
    <w:name w:val="Основной текст 21"/>
    <w:basedOn w:val="a0"/>
    <w:uiPriority w:val="99"/>
    <w:qFormat/>
    <w:rsid w:val="006A6111"/>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5">
    <w:name w:val="Основной текст (2)"/>
    <w:basedOn w:val="a0"/>
    <w:uiPriority w:val="99"/>
    <w:qFormat/>
    <w:rsid w:val="006A6111"/>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b">
    <w:name w:val="Заголовок №1"/>
    <w:basedOn w:val="a0"/>
    <w:uiPriority w:val="99"/>
    <w:qFormat/>
    <w:rsid w:val="006A6111"/>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c">
    <w:name w:val="Схема документа1"/>
    <w:basedOn w:val="a0"/>
    <w:uiPriority w:val="99"/>
    <w:qFormat/>
    <w:rsid w:val="006A6111"/>
    <w:pPr>
      <w:shd w:val="clear" w:color="auto" w:fill="000080"/>
      <w:suppressAutoHyphens/>
    </w:pPr>
    <w:rPr>
      <w:rFonts w:ascii="Tahoma" w:eastAsia="SimSun" w:hAnsi="Tahoma" w:cs="Tahoma"/>
      <w:kern w:val="2"/>
      <w:sz w:val="20"/>
      <w:szCs w:val="20"/>
      <w:lang w:eastAsia="hi-IN" w:bidi="hi-IN"/>
    </w:rPr>
  </w:style>
  <w:style w:type="paragraph" w:customStyle="1" w:styleId="1d">
    <w:name w:val="Без интервала1"/>
    <w:uiPriority w:val="99"/>
    <w:qFormat/>
    <w:rsid w:val="006A6111"/>
    <w:pPr>
      <w:suppressAutoHyphens/>
      <w:spacing w:after="0" w:line="240" w:lineRule="auto"/>
    </w:pPr>
    <w:rPr>
      <w:rFonts w:ascii="Calibri" w:eastAsia="SimSun" w:hAnsi="Calibri" w:cs="font315"/>
      <w:kern w:val="2"/>
      <w:lang w:eastAsia="hi-IN" w:bidi="hi-IN"/>
    </w:rPr>
  </w:style>
  <w:style w:type="paragraph" w:customStyle="1" w:styleId="Body1">
    <w:name w:val="Body 1"/>
    <w:link w:val="Body10"/>
    <w:qFormat/>
    <w:rsid w:val="006A6111"/>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styleId="af6">
    <w:name w:val="footnote reference"/>
    <w:basedOn w:val="a1"/>
    <w:unhideWhenUsed/>
    <w:rsid w:val="006A6111"/>
    <w:rPr>
      <w:vertAlign w:val="superscript"/>
    </w:rPr>
  </w:style>
  <w:style w:type="character" w:customStyle="1" w:styleId="1e">
    <w:name w:val="Основной шрифт абзаца1"/>
    <w:rsid w:val="006A6111"/>
  </w:style>
  <w:style w:type="character" w:customStyle="1" w:styleId="26">
    <w:name w:val="Основной текст (2)_"/>
    <w:rsid w:val="006A6111"/>
    <w:rPr>
      <w:rFonts w:ascii="Times New Roman" w:hAnsi="Times New Roman" w:cs="Times New Roman" w:hint="default"/>
      <w:b/>
      <w:bCs/>
      <w:sz w:val="23"/>
      <w:szCs w:val="23"/>
    </w:rPr>
  </w:style>
  <w:style w:type="character" w:customStyle="1" w:styleId="1f">
    <w:name w:val="Заголовок №1_"/>
    <w:link w:val="110"/>
    <w:rsid w:val="006A6111"/>
    <w:rPr>
      <w:rFonts w:ascii="Times New Roman" w:hAnsi="Times New Roman" w:cs="Times New Roman"/>
      <w:b/>
      <w:bCs/>
      <w:sz w:val="23"/>
      <w:szCs w:val="23"/>
      <w:shd w:val="clear" w:color="auto" w:fill="FFFFFF"/>
    </w:rPr>
  </w:style>
  <w:style w:type="paragraph" w:customStyle="1" w:styleId="110">
    <w:name w:val="Заголовок №11"/>
    <w:basedOn w:val="a0"/>
    <w:link w:val="1f"/>
    <w:qFormat/>
    <w:rsid w:val="006A6111"/>
    <w:pPr>
      <w:widowControl w:val="0"/>
      <w:shd w:val="clear" w:color="auto" w:fill="FFFFFF"/>
      <w:spacing w:before="1380" w:after="540" w:line="240" w:lineRule="atLeast"/>
      <w:jc w:val="center"/>
      <w:outlineLvl w:val="0"/>
    </w:pPr>
    <w:rPr>
      <w:rFonts w:ascii="Times New Roman" w:hAnsi="Times New Roman" w:cs="Times New Roman"/>
      <w:b/>
      <w:bCs/>
      <w:sz w:val="23"/>
      <w:szCs w:val="23"/>
    </w:rPr>
  </w:style>
  <w:style w:type="character" w:customStyle="1" w:styleId="af7">
    <w:name w:val="Основной текст + Полужирный"/>
    <w:rsid w:val="006A6111"/>
    <w:rPr>
      <w:rFonts w:ascii="Times New Roman" w:eastAsia="Arial Unicode MS" w:hAnsi="Times New Roman" w:cs="Times New Roman" w:hint="default"/>
      <w:b/>
      <w:bCs/>
      <w:sz w:val="23"/>
      <w:szCs w:val="23"/>
    </w:rPr>
  </w:style>
  <w:style w:type="character" w:customStyle="1" w:styleId="ListLabel1">
    <w:name w:val="ListLabel 1"/>
    <w:rsid w:val="006A6111"/>
    <w:rPr>
      <w:rFonts w:ascii="Times New Roman" w:hAnsi="Times New Roman" w:cs="Times New Roman" w:hint="default"/>
    </w:rPr>
  </w:style>
  <w:style w:type="character" w:customStyle="1" w:styleId="ListLabel2">
    <w:name w:val="ListLabel 2"/>
    <w:rsid w:val="006A6111"/>
    <w:rPr>
      <w:rFonts w:ascii="Calibri" w:eastAsia="Calibri" w:hAnsi="Calibri" w:hint="default"/>
      <w:sz w:val="28"/>
    </w:rPr>
  </w:style>
  <w:style w:type="character" w:customStyle="1" w:styleId="ListLabel3">
    <w:name w:val="ListLabel 3"/>
    <w:rsid w:val="006A6111"/>
    <w:rPr>
      <w:b w:val="0"/>
      <w:bCs w:val="0"/>
    </w:rPr>
  </w:style>
  <w:style w:type="character" w:customStyle="1" w:styleId="ListLabel4">
    <w:name w:val="ListLabel 4"/>
    <w:rsid w:val="006A6111"/>
    <w:rPr>
      <w:rFonts w:ascii="Courier New" w:hAnsi="Courier New" w:cs="Courier New" w:hint="default"/>
    </w:rPr>
  </w:style>
  <w:style w:type="character" w:customStyle="1" w:styleId="af8">
    <w:name w:val="Символ нумерации"/>
    <w:rsid w:val="006A6111"/>
  </w:style>
  <w:style w:type="paragraph" w:styleId="af9">
    <w:name w:val="Subtitle"/>
    <w:basedOn w:val="a0"/>
    <w:next w:val="a0"/>
    <w:link w:val="afa"/>
    <w:qFormat/>
    <w:rsid w:val="006A6111"/>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a">
    <w:name w:val="Подзаголовок Знак"/>
    <w:basedOn w:val="a1"/>
    <w:link w:val="af9"/>
    <w:rsid w:val="006A6111"/>
    <w:rPr>
      <w:rFonts w:ascii="Cambria" w:eastAsia="Times New Roman" w:hAnsi="Cambria" w:cs="Times New Roman"/>
      <w:sz w:val="24"/>
      <w:szCs w:val="24"/>
      <w:lang w:eastAsia="ru-RU"/>
    </w:rPr>
  </w:style>
  <w:style w:type="character" w:customStyle="1" w:styleId="1f0">
    <w:name w:val="Нижний колонтитул Знак1"/>
    <w:basedOn w:val="a1"/>
    <w:uiPriority w:val="99"/>
    <w:rsid w:val="006A6111"/>
    <w:rPr>
      <w:rFonts w:eastAsia="Times New Roman" w:cs="Mangal"/>
      <w:kern w:val="1"/>
      <w:sz w:val="24"/>
      <w:szCs w:val="24"/>
      <w:lang w:eastAsia="hi-IN" w:bidi="hi-IN"/>
    </w:rPr>
  </w:style>
  <w:style w:type="character" w:customStyle="1" w:styleId="1f1">
    <w:name w:val="Верхний колонтитул Знак1"/>
    <w:basedOn w:val="a1"/>
    <w:uiPriority w:val="99"/>
    <w:rsid w:val="006A6111"/>
    <w:rPr>
      <w:rFonts w:ascii="Arial" w:eastAsia="SimSun" w:hAnsi="Arial" w:cs="Mangal"/>
      <w:kern w:val="1"/>
      <w:sz w:val="22"/>
      <w:szCs w:val="22"/>
      <w:lang w:eastAsia="hi-IN" w:bidi="hi-IN"/>
    </w:rPr>
  </w:style>
  <w:style w:type="paragraph" w:customStyle="1" w:styleId="afb">
    <w:name w:val="Знак Знак Знак Знак"/>
    <w:basedOn w:val="a0"/>
    <w:uiPriority w:val="99"/>
    <w:qFormat/>
    <w:rsid w:val="006A6111"/>
    <w:pPr>
      <w:tabs>
        <w:tab w:val="num" w:pos="643"/>
      </w:tabs>
      <w:spacing w:after="160" w:line="240" w:lineRule="exact"/>
    </w:pPr>
    <w:rPr>
      <w:rFonts w:ascii="Verdana" w:eastAsia="Times New Roman" w:hAnsi="Verdana" w:cs="Verdana"/>
      <w:sz w:val="20"/>
      <w:szCs w:val="20"/>
      <w:lang w:val="en-US"/>
    </w:rPr>
  </w:style>
  <w:style w:type="paragraph" w:customStyle="1" w:styleId="27">
    <w:name w:val="Знак Знак2 Знак Знак Знак Знак Знак Знак Знак"/>
    <w:basedOn w:val="a0"/>
    <w:uiPriority w:val="99"/>
    <w:qFormat/>
    <w:rsid w:val="006A6111"/>
    <w:pPr>
      <w:tabs>
        <w:tab w:val="num" w:pos="643"/>
      </w:tabs>
      <w:spacing w:after="160" w:line="240" w:lineRule="exact"/>
    </w:pPr>
    <w:rPr>
      <w:rFonts w:ascii="Verdana" w:eastAsia="Times New Roman" w:hAnsi="Verdana" w:cs="Verdana"/>
      <w:sz w:val="20"/>
      <w:szCs w:val="20"/>
      <w:lang w:val="en-US"/>
    </w:rPr>
  </w:style>
  <w:style w:type="paragraph" w:customStyle="1" w:styleId="style1">
    <w:name w:val="style1"/>
    <w:basedOn w:val="a0"/>
    <w:uiPriority w:val="99"/>
    <w:qFormat/>
    <w:rsid w:val="006A6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basedOn w:val="a1"/>
    <w:qFormat/>
    <w:rsid w:val="006A6111"/>
    <w:rPr>
      <w:i/>
      <w:iCs/>
    </w:rPr>
  </w:style>
  <w:style w:type="paragraph" w:styleId="2">
    <w:name w:val="List Bullet 2"/>
    <w:basedOn w:val="a0"/>
    <w:uiPriority w:val="99"/>
    <w:rsid w:val="006A6111"/>
    <w:pPr>
      <w:numPr>
        <w:numId w:val="2"/>
      </w:numPr>
      <w:spacing w:after="0" w:line="240" w:lineRule="auto"/>
    </w:pPr>
    <w:rPr>
      <w:rFonts w:ascii="Arial" w:eastAsia="Times New Roman" w:hAnsi="Arial" w:cs="Arial"/>
      <w:sz w:val="24"/>
      <w:szCs w:val="28"/>
      <w:lang w:eastAsia="ru-RU"/>
    </w:rPr>
  </w:style>
  <w:style w:type="paragraph" w:styleId="28">
    <w:name w:val="Body Text Indent 2"/>
    <w:basedOn w:val="a0"/>
    <w:link w:val="29"/>
    <w:uiPriority w:val="99"/>
    <w:unhideWhenUsed/>
    <w:rsid w:val="006A6111"/>
    <w:pPr>
      <w:spacing w:after="120" w:line="480" w:lineRule="auto"/>
      <w:ind w:left="283"/>
    </w:pPr>
    <w:rPr>
      <w:rFonts w:ascii="Calibri" w:eastAsia="Times New Roman" w:hAnsi="Calibri" w:cs="Times New Roman"/>
    </w:rPr>
  </w:style>
  <w:style w:type="character" w:customStyle="1" w:styleId="29">
    <w:name w:val="Основной текст с отступом 2 Знак"/>
    <w:basedOn w:val="a1"/>
    <w:link w:val="28"/>
    <w:uiPriority w:val="99"/>
    <w:rsid w:val="006A6111"/>
    <w:rPr>
      <w:rFonts w:ascii="Calibri" w:eastAsia="Times New Roman" w:hAnsi="Calibri" w:cs="Times New Roman"/>
    </w:rPr>
  </w:style>
  <w:style w:type="paragraph" w:customStyle="1" w:styleId="1">
    <w:name w:val="Список 1"/>
    <w:basedOn w:val="af3"/>
    <w:link w:val="1f2"/>
    <w:uiPriority w:val="99"/>
    <w:qFormat/>
    <w:rsid w:val="006A6111"/>
    <w:pPr>
      <w:numPr>
        <w:numId w:val="3"/>
      </w:numPr>
      <w:tabs>
        <w:tab w:val="left" w:pos="993"/>
      </w:tabs>
      <w:suppressAutoHyphens w:val="0"/>
      <w:spacing w:line="360" w:lineRule="auto"/>
      <w:ind w:left="0" w:firstLine="709"/>
    </w:pPr>
    <w:rPr>
      <w:rFonts w:cs="Times New Roman"/>
      <w:kern w:val="0"/>
      <w:sz w:val="28"/>
      <w:lang w:eastAsia="en-US" w:bidi="ar-SA"/>
    </w:rPr>
  </w:style>
  <w:style w:type="character" w:customStyle="1" w:styleId="1f2">
    <w:name w:val="Список 1 Знак"/>
    <w:basedOn w:val="af4"/>
    <w:link w:val="1"/>
    <w:uiPriority w:val="99"/>
    <w:locked/>
    <w:rsid w:val="006A6111"/>
    <w:rPr>
      <w:rFonts w:ascii="Times New Roman" w:eastAsia="Times New Roman" w:hAnsi="Times New Roman" w:cs="Times New Roman"/>
      <w:sz w:val="28"/>
      <w:szCs w:val="24"/>
    </w:rPr>
  </w:style>
  <w:style w:type="character" w:customStyle="1" w:styleId="snsep">
    <w:name w:val="snsep"/>
    <w:basedOn w:val="a1"/>
    <w:rsid w:val="006A6111"/>
  </w:style>
  <w:style w:type="character" w:styleId="afd">
    <w:name w:val="Strong"/>
    <w:uiPriority w:val="22"/>
    <w:qFormat/>
    <w:rsid w:val="006A6111"/>
    <w:rPr>
      <w:rFonts w:cs="Times New Roman"/>
      <w:b/>
      <w:bCs/>
    </w:rPr>
  </w:style>
  <w:style w:type="paragraph" w:customStyle="1" w:styleId="2a">
    <w:name w:val="Без интервала2"/>
    <w:uiPriority w:val="1"/>
    <w:qFormat/>
    <w:rsid w:val="006A6111"/>
    <w:pPr>
      <w:spacing w:after="0" w:line="240" w:lineRule="auto"/>
    </w:pPr>
    <w:rPr>
      <w:rFonts w:ascii="Calibri" w:eastAsia="Times New Roman" w:hAnsi="Calibri" w:cs="Times New Roman"/>
      <w:lang w:eastAsia="ru-RU"/>
    </w:rPr>
  </w:style>
  <w:style w:type="character" w:customStyle="1" w:styleId="0pt">
    <w:name w:val="Основной текст + Интервал 0 pt"/>
    <w:basedOn w:val="af1"/>
    <w:rsid w:val="006A6111"/>
    <w:rPr>
      <w:rFonts w:ascii="Times New Roman" w:hAnsi="Times New Roman"/>
      <w:spacing w:val="2"/>
      <w:sz w:val="25"/>
      <w:szCs w:val="25"/>
      <w:shd w:val="clear" w:color="auto" w:fill="FFFFFF"/>
    </w:rPr>
  </w:style>
  <w:style w:type="character" w:customStyle="1" w:styleId="102">
    <w:name w:val="Основной текст + 102"/>
    <w:aliases w:val="5 pt13,Интервал 0 pt41,Заголовок №5 (2) + 12,5 pt32,Курсив20"/>
    <w:basedOn w:val="af1"/>
    <w:rsid w:val="006A6111"/>
    <w:rPr>
      <w:rFonts w:ascii="Times New Roman" w:hAnsi="Times New Roman" w:cs="Times New Roman"/>
      <w:spacing w:val="5"/>
      <w:sz w:val="21"/>
      <w:szCs w:val="21"/>
      <w:u w:val="none"/>
      <w:shd w:val="clear" w:color="auto" w:fill="FFFFFF"/>
    </w:rPr>
  </w:style>
  <w:style w:type="character" w:customStyle="1" w:styleId="103">
    <w:name w:val="Основной текст + 103"/>
    <w:aliases w:val="5 pt14,Интервал 0 pt42"/>
    <w:basedOn w:val="af1"/>
    <w:rsid w:val="006A6111"/>
    <w:rPr>
      <w:rFonts w:ascii="Times New Roman" w:hAnsi="Times New Roman" w:cs="Times New Roman"/>
      <w:spacing w:val="4"/>
      <w:sz w:val="21"/>
      <w:szCs w:val="21"/>
      <w:u w:val="none"/>
      <w:shd w:val="clear" w:color="auto" w:fill="FFFFFF"/>
    </w:rPr>
  </w:style>
  <w:style w:type="character" w:customStyle="1" w:styleId="31">
    <w:name w:val="Основной текст (3)_"/>
    <w:link w:val="310"/>
    <w:rsid w:val="006A6111"/>
    <w:rPr>
      <w:rFonts w:ascii="Times New Roman" w:hAnsi="Times New Roman" w:cs="Times New Roman"/>
      <w:i/>
      <w:iCs/>
      <w:sz w:val="20"/>
      <w:szCs w:val="20"/>
      <w:shd w:val="clear" w:color="auto" w:fill="FFFFFF"/>
    </w:rPr>
  </w:style>
  <w:style w:type="paragraph" w:customStyle="1" w:styleId="310">
    <w:name w:val="Основной текст (3)1"/>
    <w:basedOn w:val="a0"/>
    <w:link w:val="31"/>
    <w:qFormat/>
    <w:rsid w:val="006A6111"/>
    <w:pPr>
      <w:widowControl w:val="0"/>
      <w:shd w:val="clear" w:color="auto" w:fill="FFFFFF"/>
      <w:spacing w:after="60" w:line="240" w:lineRule="atLeast"/>
      <w:jc w:val="both"/>
    </w:pPr>
    <w:rPr>
      <w:rFonts w:ascii="Times New Roman" w:hAnsi="Times New Roman" w:cs="Times New Roman"/>
      <w:i/>
      <w:iCs/>
      <w:sz w:val="20"/>
      <w:szCs w:val="20"/>
    </w:rPr>
  </w:style>
  <w:style w:type="character" w:customStyle="1" w:styleId="32">
    <w:name w:val="Основной текст (3)"/>
    <w:basedOn w:val="31"/>
    <w:rsid w:val="006A6111"/>
    <w:rPr>
      <w:rFonts w:ascii="Times New Roman" w:hAnsi="Times New Roman" w:cs="Times New Roman"/>
      <w:i/>
      <w:iCs/>
      <w:sz w:val="20"/>
      <w:szCs w:val="20"/>
      <w:shd w:val="clear" w:color="auto" w:fill="FFFFFF"/>
    </w:rPr>
  </w:style>
  <w:style w:type="character" w:customStyle="1" w:styleId="9">
    <w:name w:val="Основной текст (9)_"/>
    <w:link w:val="90"/>
    <w:rsid w:val="006A6111"/>
    <w:rPr>
      <w:rFonts w:ascii="Times New Roman" w:hAnsi="Times New Roman" w:cs="Times New Roman"/>
      <w:b/>
      <w:bCs/>
      <w:sz w:val="26"/>
      <w:szCs w:val="26"/>
      <w:shd w:val="clear" w:color="auto" w:fill="FFFFFF"/>
    </w:rPr>
  </w:style>
  <w:style w:type="paragraph" w:customStyle="1" w:styleId="90">
    <w:name w:val="Основной текст (9)"/>
    <w:basedOn w:val="a0"/>
    <w:link w:val="9"/>
    <w:qFormat/>
    <w:rsid w:val="006A6111"/>
    <w:pPr>
      <w:widowControl w:val="0"/>
      <w:shd w:val="clear" w:color="auto" w:fill="FFFFFF"/>
      <w:spacing w:after="0" w:line="322" w:lineRule="exact"/>
      <w:jc w:val="center"/>
    </w:pPr>
    <w:rPr>
      <w:rFonts w:ascii="Times New Roman" w:hAnsi="Times New Roman" w:cs="Times New Roman"/>
      <w:b/>
      <w:bCs/>
      <w:sz w:val="26"/>
      <w:szCs w:val="26"/>
    </w:rPr>
  </w:style>
  <w:style w:type="character" w:customStyle="1" w:styleId="41">
    <w:name w:val="Основной текст (4)_"/>
    <w:link w:val="410"/>
    <w:rsid w:val="006A6111"/>
    <w:rPr>
      <w:rFonts w:ascii="Times New Roman" w:hAnsi="Times New Roman" w:cs="Times New Roman"/>
      <w:b/>
      <w:bCs/>
      <w:i/>
      <w:iCs/>
      <w:sz w:val="25"/>
      <w:szCs w:val="25"/>
      <w:shd w:val="clear" w:color="auto" w:fill="FFFFFF"/>
    </w:rPr>
  </w:style>
  <w:style w:type="paragraph" w:customStyle="1" w:styleId="410">
    <w:name w:val="Основной текст (4)1"/>
    <w:basedOn w:val="a0"/>
    <w:link w:val="41"/>
    <w:qFormat/>
    <w:rsid w:val="006A6111"/>
    <w:pPr>
      <w:widowControl w:val="0"/>
      <w:shd w:val="clear" w:color="auto" w:fill="FFFFFF"/>
      <w:spacing w:after="0" w:line="480" w:lineRule="exact"/>
      <w:jc w:val="both"/>
    </w:pPr>
    <w:rPr>
      <w:rFonts w:ascii="Times New Roman" w:hAnsi="Times New Roman" w:cs="Times New Roman"/>
      <w:b/>
      <w:bCs/>
      <w:i/>
      <w:iCs/>
      <w:sz w:val="25"/>
      <w:szCs w:val="25"/>
    </w:rPr>
  </w:style>
  <w:style w:type="character" w:customStyle="1" w:styleId="40pt4">
    <w:name w:val="Основной текст (4) + Интервал 0 pt4"/>
    <w:rsid w:val="006A6111"/>
    <w:rPr>
      <w:rFonts w:ascii="Times New Roman" w:hAnsi="Times New Roman" w:cs="Times New Roman"/>
      <w:b/>
      <w:bCs/>
      <w:i/>
      <w:iCs/>
      <w:spacing w:val="2"/>
      <w:sz w:val="25"/>
      <w:szCs w:val="25"/>
      <w:u w:val="none"/>
    </w:rPr>
  </w:style>
  <w:style w:type="character" w:customStyle="1" w:styleId="42">
    <w:name w:val="Основной текст + Полужирный4"/>
    <w:aliases w:val="Курсив13,Интервал 0 pt46"/>
    <w:rsid w:val="006A6111"/>
    <w:rPr>
      <w:rFonts w:ascii="Times New Roman" w:hAnsi="Times New Roman" w:cs="Times New Roman"/>
      <w:b/>
      <w:bCs/>
      <w:i/>
      <w:iCs/>
      <w:spacing w:val="2"/>
      <w:sz w:val="25"/>
      <w:szCs w:val="25"/>
      <w:u w:val="none"/>
    </w:rPr>
  </w:style>
  <w:style w:type="character" w:customStyle="1" w:styleId="43">
    <w:name w:val="Заголовок №4 (3)_"/>
    <w:link w:val="430"/>
    <w:rsid w:val="006A6111"/>
    <w:rPr>
      <w:rFonts w:ascii="Times New Roman" w:hAnsi="Times New Roman" w:cs="Times New Roman"/>
      <w:b/>
      <w:bCs/>
      <w:sz w:val="26"/>
      <w:szCs w:val="26"/>
      <w:shd w:val="clear" w:color="auto" w:fill="FFFFFF"/>
    </w:rPr>
  </w:style>
  <w:style w:type="paragraph" w:customStyle="1" w:styleId="430">
    <w:name w:val="Заголовок №4 (3)"/>
    <w:basedOn w:val="a0"/>
    <w:link w:val="43"/>
    <w:qFormat/>
    <w:rsid w:val="006A6111"/>
    <w:pPr>
      <w:widowControl w:val="0"/>
      <w:shd w:val="clear" w:color="auto" w:fill="FFFFFF"/>
      <w:spacing w:after="420" w:line="240" w:lineRule="atLeast"/>
      <w:jc w:val="center"/>
      <w:outlineLvl w:val="3"/>
    </w:pPr>
    <w:rPr>
      <w:rFonts w:ascii="Times New Roman" w:hAnsi="Times New Roman" w:cs="Times New Roman"/>
      <w:b/>
      <w:bCs/>
      <w:sz w:val="26"/>
      <w:szCs w:val="26"/>
    </w:rPr>
  </w:style>
  <w:style w:type="character" w:customStyle="1" w:styleId="320">
    <w:name w:val="Заголовок №3 (2)_"/>
    <w:link w:val="321"/>
    <w:rsid w:val="006A6111"/>
    <w:rPr>
      <w:rFonts w:ascii="Times New Roman" w:hAnsi="Times New Roman" w:cs="Times New Roman"/>
      <w:b/>
      <w:bCs/>
      <w:i/>
      <w:iCs/>
      <w:sz w:val="25"/>
      <w:szCs w:val="25"/>
      <w:shd w:val="clear" w:color="auto" w:fill="FFFFFF"/>
    </w:rPr>
  </w:style>
  <w:style w:type="paragraph" w:customStyle="1" w:styleId="321">
    <w:name w:val="Заголовок №3 (2)"/>
    <w:basedOn w:val="a0"/>
    <w:link w:val="320"/>
    <w:qFormat/>
    <w:rsid w:val="006A6111"/>
    <w:pPr>
      <w:widowControl w:val="0"/>
      <w:shd w:val="clear" w:color="auto" w:fill="FFFFFF"/>
      <w:spacing w:before="180" w:after="0" w:line="480" w:lineRule="exact"/>
      <w:ind w:firstLine="660"/>
      <w:jc w:val="both"/>
      <w:outlineLvl w:val="2"/>
    </w:pPr>
    <w:rPr>
      <w:rFonts w:ascii="Times New Roman" w:hAnsi="Times New Roman" w:cs="Times New Roman"/>
      <w:b/>
      <w:bCs/>
      <w:i/>
      <w:iCs/>
      <w:sz w:val="25"/>
      <w:szCs w:val="25"/>
    </w:rPr>
  </w:style>
  <w:style w:type="character" w:customStyle="1" w:styleId="320pt1">
    <w:name w:val="Заголовок №3 (2) + Интервал 0 pt1"/>
    <w:rsid w:val="006A6111"/>
    <w:rPr>
      <w:rFonts w:ascii="Times New Roman" w:hAnsi="Times New Roman" w:cs="Times New Roman"/>
      <w:b/>
      <w:bCs/>
      <w:i/>
      <w:iCs/>
      <w:spacing w:val="2"/>
      <w:sz w:val="25"/>
      <w:szCs w:val="25"/>
      <w:u w:val="none"/>
    </w:rPr>
  </w:style>
  <w:style w:type="character" w:customStyle="1" w:styleId="0pt2">
    <w:name w:val="Основной текст + Интервал 0 pt2"/>
    <w:rsid w:val="006A6111"/>
    <w:rPr>
      <w:rFonts w:ascii="Times New Roman" w:hAnsi="Times New Roman" w:cs="Times New Roman"/>
      <w:spacing w:val="2"/>
      <w:sz w:val="25"/>
      <w:szCs w:val="25"/>
      <w:u w:val="single"/>
    </w:rPr>
  </w:style>
  <w:style w:type="character" w:customStyle="1" w:styleId="40pt3">
    <w:name w:val="Основной текст (4) + Интервал 0 pt3"/>
    <w:rsid w:val="006A6111"/>
    <w:rPr>
      <w:rFonts w:ascii="Times New Roman" w:hAnsi="Times New Roman" w:cs="Times New Roman"/>
      <w:b/>
      <w:bCs/>
      <w:i/>
      <w:iCs/>
      <w:spacing w:val="1"/>
      <w:sz w:val="25"/>
      <w:szCs w:val="25"/>
      <w:u w:val="none"/>
    </w:rPr>
  </w:style>
  <w:style w:type="character" w:customStyle="1" w:styleId="413pt2">
    <w:name w:val="Основной текст (4) + 13 pt2"/>
    <w:aliases w:val="Не курсив9,Интервал 0 pt40,Основной текст (8) + 13 pt,Не курсив8"/>
    <w:rsid w:val="006A6111"/>
    <w:rPr>
      <w:rFonts w:ascii="Times New Roman" w:hAnsi="Times New Roman" w:cs="Times New Roman"/>
      <w:b/>
      <w:bCs/>
      <w:i/>
      <w:iCs/>
      <w:sz w:val="26"/>
      <w:szCs w:val="26"/>
      <w:u w:val="none"/>
    </w:rPr>
  </w:style>
  <w:style w:type="character" w:customStyle="1" w:styleId="52">
    <w:name w:val="Заголовок №5_"/>
    <w:link w:val="53"/>
    <w:rsid w:val="006A6111"/>
    <w:rPr>
      <w:rFonts w:ascii="Times New Roman" w:hAnsi="Times New Roman" w:cs="Times New Roman"/>
      <w:b/>
      <w:bCs/>
      <w:sz w:val="26"/>
      <w:szCs w:val="26"/>
      <w:shd w:val="clear" w:color="auto" w:fill="FFFFFF"/>
    </w:rPr>
  </w:style>
  <w:style w:type="paragraph" w:customStyle="1" w:styleId="53">
    <w:name w:val="Заголовок №5"/>
    <w:basedOn w:val="a0"/>
    <w:link w:val="52"/>
    <w:qFormat/>
    <w:rsid w:val="006A6111"/>
    <w:pPr>
      <w:widowControl w:val="0"/>
      <w:shd w:val="clear" w:color="auto" w:fill="FFFFFF"/>
      <w:spacing w:after="0" w:line="480" w:lineRule="exact"/>
      <w:jc w:val="both"/>
      <w:outlineLvl w:val="4"/>
    </w:pPr>
    <w:rPr>
      <w:rFonts w:ascii="Times New Roman" w:hAnsi="Times New Roman" w:cs="Times New Roman"/>
      <w:b/>
      <w:bCs/>
      <w:sz w:val="26"/>
      <w:szCs w:val="26"/>
    </w:rPr>
  </w:style>
  <w:style w:type="character" w:customStyle="1" w:styleId="90pt">
    <w:name w:val="Основной текст (9) + Интервал 0 pt"/>
    <w:basedOn w:val="9"/>
    <w:rsid w:val="006A6111"/>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Полужирный6,Интервал 0 pt39"/>
    <w:rsid w:val="006A6111"/>
    <w:rPr>
      <w:rFonts w:ascii="Times New Roman" w:hAnsi="Times New Roman" w:cs="Times New Roman"/>
      <w:b/>
      <w:bCs/>
      <w:spacing w:val="1"/>
      <w:sz w:val="26"/>
      <w:szCs w:val="26"/>
      <w:u w:val="none"/>
    </w:rPr>
  </w:style>
  <w:style w:type="character" w:customStyle="1" w:styleId="9123">
    <w:name w:val="Основной текст (9) + 123"/>
    <w:aliases w:val="5 pt12,Не полужирный4,Интервал 0 pt38,Заголовок №5 (3) + 13 pt,Не курсив6"/>
    <w:rsid w:val="006A6111"/>
    <w:rPr>
      <w:rFonts w:ascii="Times New Roman" w:hAnsi="Times New Roman" w:cs="Times New Roman"/>
      <w:b/>
      <w:bCs/>
      <w:spacing w:val="1"/>
      <w:sz w:val="25"/>
      <w:szCs w:val="25"/>
      <w:u w:val="none"/>
    </w:rPr>
  </w:style>
  <w:style w:type="character" w:customStyle="1" w:styleId="44">
    <w:name w:val="Заголовок №4 (4)_"/>
    <w:link w:val="440"/>
    <w:rsid w:val="006A6111"/>
    <w:rPr>
      <w:rFonts w:ascii="Times New Roman" w:hAnsi="Times New Roman" w:cs="Times New Roman"/>
      <w:b/>
      <w:bCs/>
      <w:i/>
      <w:iCs/>
      <w:spacing w:val="1"/>
      <w:sz w:val="25"/>
      <w:szCs w:val="25"/>
      <w:shd w:val="clear" w:color="auto" w:fill="FFFFFF"/>
    </w:rPr>
  </w:style>
  <w:style w:type="paragraph" w:customStyle="1" w:styleId="440">
    <w:name w:val="Заголовок №4 (4)"/>
    <w:basedOn w:val="a0"/>
    <w:link w:val="44"/>
    <w:qFormat/>
    <w:rsid w:val="006A6111"/>
    <w:pPr>
      <w:widowControl w:val="0"/>
      <w:shd w:val="clear" w:color="auto" w:fill="FFFFFF"/>
      <w:spacing w:before="420" w:after="0" w:line="480" w:lineRule="exact"/>
      <w:jc w:val="both"/>
      <w:outlineLvl w:val="3"/>
    </w:pPr>
    <w:rPr>
      <w:rFonts w:ascii="Times New Roman" w:hAnsi="Times New Roman" w:cs="Times New Roman"/>
      <w:b/>
      <w:bCs/>
      <w:i/>
      <w:iCs/>
      <w:spacing w:val="1"/>
      <w:sz w:val="25"/>
      <w:szCs w:val="25"/>
    </w:rPr>
  </w:style>
  <w:style w:type="character" w:customStyle="1" w:styleId="54">
    <w:name w:val="Основной текст (5)_"/>
    <w:link w:val="55"/>
    <w:rsid w:val="006A6111"/>
    <w:rPr>
      <w:rFonts w:ascii="Times New Roman" w:hAnsi="Times New Roman" w:cs="Times New Roman"/>
      <w:i/>
      <w:iCs/>
      <w:spacing w:val="2"/>
      <w:sz w:val="25"/>
      <w:szCs w:val="25"/>
      <w:shd w:val="clear" w:color="auto" w:fill="FFFFFF"/>
    </w:rPr>
  </w:style>
  <w:style w:type="paragraph" w:customStyle="1" w:styleId="55">
    <w:name w:val="Основной текст (5)"/>
    <w:basedOn w:val="a0"/>
    <w:link w:val="54"/>
    <w:qFormat/>
    <w:rsid w:val="006A6111"/>
    <w:pPr>
      <w:widowControl w:val="0"/>
      <w:shd w:val="clear" w:color="auto" w:fill="FFFFFF"/>
      <w:spacing w:after="0" w:line="480" w:lineRule="exact"/>
      <w:jc w:val="both"/>
    </w:pPr>
    <w:rPr>
      <w:rFonts w:ascii="Times New Roman" w:hAnsi="Times New Roman" w:cs="Times New Roman"/>
      <w:i/>
      <w:iCs/>
      <w:spacing w:val="2"/>
      <w:sz w:val="25"/>
      <w:szCs w:val="25"/>
    </w:rPr>
  </w:style>
  <w:style w:type="character" w:customStyle="1" w:styleId="50pt">
    <w:name w:val="Основной текст (5) + Интервал 0 pt"/>
    <w:rsid w:val="006A6111"/>
    <w:rPr>
      <w:rFonts w:ascii="Times New Roman" w:hAnsi="Times New Roman" w:cs="Times New Roman"/>
      <w:i/>
      <w:iCs/>
      <w:spacing w:val="3"/>
      <w:sz w:val="25"/>
      <w:szCs w:val="25"/>
      <w:u w:val="none"/>
    </w:rPr>
  </w:style>
  <w:style w:type="character" w:customStyle="1" w:styleId="33">
    <w:name w:val="Основной текст + Полужирный3"/>
    <w:aliases w:val="Курсив11"/>
    <w:rsid w:val="006A6111"/>
    <w:rPr>
      <w:rFonts w:ascii="Times New Roman" w:hAnsi="Times New Roman" w:cs="Times New Roman"/>
      <w:b/>
      <w:bCs/>
      <w:i/>
      <w:iCs/>
      <w:spacing w:val="1"/>
      <w:sz w:val="25"/>
      <w:szCs w:val="25"/>
      <w:u w:val="none"/>
    </w:rPr>
  </w:style>
  <w:style w:type="character" w:customStyle="1" w:styleId="512">
    <w:name w:val="Заголовок №5 + 12"/>
    <w:aliases w:val="5 pt11,Курсив10,Интервал 0 pt37,5 pt22,Полужирный9,Курсив15"/>
    <w:rsid w:val="006A6111"/>
    <w:rPr>
      <w:rFonts w:ascii="Times New Roman" w:hAnsi="Times New Roman" w:cs="Times New Roman"/>
      <w:b/>
      <w:bCs/>
      <w:i/>
      <w:iCs/>
      <w:spacing w:val="1"/>
      <w:sz w:val="25"/>
      <w:szCs w:val="25"/>
      <w:u w:val="none"/>
    </w:rPr>
  </w:style>
  <w:style w:type="paragraph" w:customStyle="1" w:styleId="45">
    <w:name w:val="Абзац списка4"/>
    <w:basedOn w:val="a0"/>
    <w:uiPriority w:val="99"/>
    <w:qFormat/>
    <w:rsid w:val="006A6111"/>
    <w:pPr>
      <w:ind w:left="720"/>
      <w:contextualSpacing/>
    </w:pPr>
    <w:rPr>
      <w:rFonts w:ascii="Calibri" w:eastAsia="Times New Roman" w:hAnsi="Calibri" w:cs="Times New Roman"/>
    </w:rPr>
  </w:style>
  <w:style w:type="character" w:styleId="afe">
    <w:name w:val="page number"/>
    <w:basedOn w:val="a1"/>
    <w:rsid w:val="006A6111"/>
  </w:style>
  <w:style w:type="paragraph" w:customStyle="1" w:styleId="1f3">
    <w:name w:val="Основной текст1"/>
    <w:basedOn w:val="a0"/>
    <w:link w:val="aff"/>
    <w:qFormat/>
    <w:rsid w:val="006A6111"/>
    <w:pPr>
      <w:spacing w:after="0" w:line="240" w:lineRule="auto"/>
      <w:jc w:val="both"/>
    </w:pPr>
    <w:rPr>
      <w:rFonts w:ascii="Times New Roman" w:eastAsia="Times New Roman" w:hAnsi="Times New Roman" w:cs="Times New Roman"/>
      <w:snapToGrid w:val="0"/>
      <w:color w:val="000000"/>
      <w:sz w:val="24"/>
      <w:szCs w:val="20"/>
      <w:lang w:eastAsia="ru-RU"/>
    </w:rPr>
  </w:style>
  <w:style w:type="character" w:customStyle="1" w:styleId="aff">
    <w:name w:val="Основной текст_"/>
    <w:link w:val="1f3"/>
    <w:locked/>
    <w:rsid w:val="006A6111"/>
    <w:rPr>
      <w:rFonts w:ascii="Times New Roman" w:eastAsia="Times New Roman" w:hAnsi="Times New Roman" w:cs="Times New Roman"/>
      <w:snapToGrid w:val="0"/>
      <w:color w:val="000000"/>
      <w:sz w:val="24"/>
      <w:szCs w:val="20"/>
      <w:lang w:eastAsia="ru-RU"/>
    </w:rPr>
  </w:style>
  <w:style w:type="paragraph" w:customStyle="1" w:styleId="Standard">
    <w:name w:val="Standard"/>
    <w:uiPriority w:val="99"/>
    <w:qFormat/>
    <w:rsid w:val="006A611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ableContents">
    <w:name w:val="Table Contents"/>
    <w:basedOn w:val="Standard"/>
    <w:uiPriority w:val="99"/>
    <w:qFormat/>
    <w:rsid w:val="006A6111"/>
    <w:pPr>
      <w:suppressLineNumbers/>
    </w:pPr>
  </w:style>
  <w:style w:type="paragraph" w:styleId="aff0">
    <w:name w:val="No Spacing"/>
    <w:uiPriority w:val="1"/>
    <w:qFormat/>
    <w:rsid w:val="006A6111"/>
    <w:pPr>
      <w:widowControl w:val="0"/>
      <w:spacing w:after="0" w:line="240" w:lineRule="auto"/>
    </w:pPr>
    <w:rPr>
      <w:rFonts w:ascii="Courier New" w:eastAsia="Times New Roman" w:hAnsi="Courier New" w:cs="Courier New"/>
      <w:color w:val="000000"/>
      <w:sz w:val="24"/>
      <w:szCs w:val="24"/>
      <w:lang w:eastAsia="ru-RU"/>
    </w:rPr>
  </w:style>
  <w:style w:type="character" w:customStyle="1" w:styleId="Body10">
    <w:name w:val="Body 1 Знак"/>
    <w:basedOn w:val="a1"/>
    <w:link w:val="Body1"/>
    <w:locked/>
    <w:rsid w:val="006A6111"/>
    <w:rPr>
      <w:rFonts w:ascii="Helvetica" w:eastAsia="ヒラギノ角ゴ Pro W3" w:hAnsi="Helvetica" w:cs="Mangal"/>
      <w:color w:val="000000"/>
      <w:kern w:val="2"/>
      <w:sz w:val="24"/>
      <w:szCs w:val="24"/>
      <w:lang w:val="en-US" w:eastAsia="hi-IN" w:bidi="hi-IN"/>
    </w:rPr>
  </w:style>
  <w:style w:type="paragraph" w:customStyle="1" w:styleId="Default">
    <w:name w:val="Default"/>
    <w:uiPriority w:val="99"/>
    <w:qFormat/>
    <w:rsid w:val="006A61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1">
    <w:name w:val="Title"/>
    <w:basedOn w:val="Standard"/>
    <w:next w:val="Textbody"/>
    <w:link w:val="aff2"/>
    <w:uiPriority w:val="10"/>
    <w:qFormat/>
    <w:rsid w:val="006A6111"/>
    <w:pPr>
      <w:keepNext/>
      <w:spacing w:before="240" w:after="120"/>
    </w:pPr>
    <w:rPr>
      <w:rFonts w:ascii="Arial" w:hAnsi="Arial"/>
      <w:sz w:val="28"/>
      <w:szCs w:val="28"/>
    </w:rPr>
  </w:style>
  <w:style w:type="character" w:customStyle="1" w:styleId="aff2">
    <w:name w:val="Название Знак"/>
    <w:basedOn w:val="a1"/>
    <w:link w:val="aff1"/>
    <w:uiPriority w:val="10"/>
    <w:rsid w:val="006A6111"/>
    <w:rPr>
      <w:rFonts w:ascii="Arial" w:eastAsia="Lucida Sans Unicode" w:hAnsi="Arial" w:cs="Tahoma"/>
      <w:kern w:val="3"/>
      <w:sz w:val="28"/>
      <w:szCs w:val="28"/>
      <w:lang w:eastAsia="zh-CN" w:bidi="hi-IN"/>
    </w:rPr>
  </w:style>
  <w:style w:type="paragraph" w:customStyle="1" w:styleId="Textbody">
    <w:name w:val="Text body"/>
    <w:basedOn w:val="Standard"/>
    <w:uiPriority w:val="99"/>
    <w:qFormat/>
    <w:rsid w:val="006A6111"/>
    <w:pPr>
      <w:spacing w:after="120"/>
    </w:pPr>
  </w:style>
  <w:style w:type="paragraph" w:styleId="aff3">
    <w:name w:val="caption"/>
    <w:basedOn w:val="Standard"/>
    <w:rsid w:val="006A6111"/>
    <w:pPr>
      <w:suppressLineNumbers/>
      <w:spacing w:before="120" w:after="120"/>
    </w:pPr>
    <w:rPr>
      <w:i/>
      <w:iCs/>
    </w:rPr>
  </w:style>
  <w:style w:type="paragraph" w:customStyle="1" w:styleId="Index">
    <w:name w:val="Index"/>
    <w:basedOn w:val="Standard"/>
    <w:uiPriority w:val="99"/>
    <w:qFormat/>
    <w:rsid w:val="006A6111"/>
    <w:pPr>
      <w:suppressLineNumbers/>
    </w:pPr>
  </w:style>
  <w:style w:type="paragraph" w:customStyle="1" w:styleId="TableHeading">
    <w:name w:val="Table Heading"/>
    <w:basedOn w:val="TableContents"/>
    <w:uiPriority w:val="99"/>
    <w:qFormat/>
    <w:rsid w:val="006A6111"/>
    <w:pPr>
      <w:jc w:val="center"/>
    </w:pPr>
    <w:rPr>
      <w:b/>
      <w:bCs/>
    </w:rPr>
  </w:style>
  <w:style w:type="character" w:customStyle="1" w:styleId="NumberingSymbols">
    <w:name w:val="Numbering Symbols"/>
    <w:rsid w:val="006A6111"/>
  </w:style>
  <w:style w:type="character" w:customStyle="1" w:styleId="BulletSymbols">
    <w:name w:val="Bullet Symbols"/>
    <w:rsid w:val="006A6111"/>
    <w:rPr>
      <w:rFonts w:ascii="OpenSymbol" w:eastAsia="OpenSymbol" w:hAnsi="OpenSymbol" w:cs="OpenSymbol"/>
    </w:rPr>
  </w:style>
  <w:style w:type="numbering" w:customStyle="1" w:styleId="WWOutlineListStyle">
    <w:name w:val="WW_OutlineListStyle"/>
    <w:basedOn w:val="a3"/>
    <w:rsid w:val="006A6111"/>
    <w:pPr>
      <w:numPr>
        <w:numId w:val="4"/>
      </w:numPr>
    </w:pPr>
  </w:style>
  <w:style w:type="paragraph" w:customStyle="1" w:styleId="Style2">
    <w:name w:val="Style2"/>
    <w:basedOn w:val="a0"/>
    <w:uiPriority w:val="99"/>
    <w:qFormat/>
    <w:rsid w:val="006A6111"/>
    <w:pPr>
      <w:widowControl w:val="0"/>
      <w:autoSpaceDE w:val="0"/>
      <w:autoSpaceDN w:val="0"/>
      <w:adjustRightInd w:val="0"/>
      <w:spacing w:after="0" w:line="221" w:lineRule="exact"/>
      <w:ind w:firstLine="480"/>
    </w:pPr>
    <w:rPr>
      <w:rFonts w:ascii="Arial" w:eastAsia="Times New Roman" w:hAnsi="Arial" w:cs="Times New Roman"/>
      <w:sz w:val="24"/>
      <w:szCs w:val="24"/>
      <w:lang w:eastAsia="ru-RU"/>
    </w:rPr>
  </w:style>
  <w:style w:type="paragraph" w:customStyle="1" w:styleId="Style3">
    <w:name w:val="Style3"/>
    <w:basedOn w:val="a0"/>
    <w:uiPriority w:val="99"/>
    <w:qFormat/>
    <w:rsid w:val="006A6111"/>
    <w:pPr>
      <w:widowControl w:val="0"/>
      <w:autoSpaceDE w:val="0"/>
      <w:autoSpaceDN w:val="0"/>
      <w:adjustRightInd w:val="0"/>
      <w:spacing w:after="0" w:line="475" w:lineRule="exact"/>
      <w:ind w:firstLine="667"/>
    </w:pPr>
    <w:rPr>
      <w:rFonts w:ascii="Arial" w:eastAsia="Times New Roman" w:hAnsi="Arial" w:cs="Times New Roman"/>
      <w:sz w:val="24"/>
      <w:szCs w:val="24"/>
      <w:lang w:eastAsia="ru-RU"/>
    </w:rPr>
  </w:style>
  <w:style w:type="paragraph" w:customStyle="1" w:styleId="Style5">
    <w:name w:val="Style5"/>
    <w:basedOn w:val="a0"/>
    <w:uiPriority w:val="99"/>
    <w:qFormat/>
    <w:rsid w:val="006A6111"/>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0"/>
    <w:uiPriority w:val="99"/>
    <w:qFormat/>
    <w:rsid w:val="006A6111"/>
    <w:pPr>
      <w:widowControl w:val="0"/>
      <w:autoSpaceDE w:val="0"/>
      <w:autoSpaceDN w:val="0"/>
      <w:adjustRightInd w:val="0"/>
      <w:spacing w:after="0" w:line="216" w:lineRule="exact"/>
      <w:ind w:firstLine="384"/>
    </w:pPr>
    <w:rPr>
      <w:rFonts w:ascii="Arial" w:eastAsia="Times New Roman" w:hAnsi="Arial" w:cs="Times New Roman"/>
      <w:sz w:val="24"/>
      <w:szCs w:val="24"/>
      <w:lang w:eastAsia="ru-RU"/>
    </w:rPr>
  </w:style>
  <w:style w:type="paragraph" w:customStyle="1" w:styleId="Style7">
    <w:name w:val="Style7"/>
    <w:basedOn w:val="a0"/>
    <w:uiPriority w:val="99"/>
    <w:qFormat/>
    <w:rsid w:val="006A611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FontStyle90">
    <w:name w:val="Font Style90"/>
    <w:rsid w:val="006A6111"/>
    <w:rPr>
      <w:rFonts w:ascii="Arial" w:hAnsi="Arial" w:cs="Arial"/>
      <w:sz w:val="20"/>
      <w:szCs w:val="20"/>
    </w:rPr>
  </w:style>
  <w:style w:type="character" w:customStyle="1" w:styleId="FontStyle91">
    <w:name w:val="Font Style91"/>
    <w:rsid w:val="006A6111"/>
    <w:rPr>
      <w:rFonts w:ascii="Arial" w:hAnsi="Arial" w:cs="Arial"/>
      <w:b/>
      <w:bCs/>
      <w:sz w:val="14"/>
      <w:szCs w:val="14"/>
    </w:rPr>
  </w:style>
  <w:style w:type="character" w:customStyle="1" w:styleId="FontStyle92">
    <w:name w:val="Font Style92"/>
    <w:rsid w:val="006A6111"/>
    <w:rPr>
      <w:rFonts w:ascii="Times New Roman" w:hAnsi="Times New Roman" w:cs="Times New Roman"/>
      <w:spacing w:val="100"/>
      <w:sz w:val="30"/>
      <w:szCs w:val="30"/>
    </w:rPr>
  </w:style>
  <w:style w:type="character" w:customStyle="1" w:styleId="FontStyle93">
    <w:name w:val="Font Style93"/>
    <w:rsid w:val="006A6111"/>
    <w:rPr>
      <w:rFonts w:ascii="Times New Roman" w:hAnsi="Times New Roman" w:cs="Times New Roman"/>
      <w:spacing w:val="20"/>
      <w:sz w:val="32"/>
      <w:szCs w:val="32"/>
    </w:rPr>
  </w:style>
  <w:style w:type="character" w:customStyle="1" w:styleId="FontStyle111">
    <w:name w:val="Font Style111"/>
    <w:rsid w:val="006A6111"/>
    <w:rPr>
      <w:rFonts w:ascii="Arial" w:hAnsi="Arial" w:cs="Arial"/>
      <w:b/>
      <w:bCs/>
      <w:sz w:val="14"/>
      <w:szCs w:val="14"/>
    </w:rPr>
  </w:style>
  <w:style w:type="numbering" w:customStyle="1" w:styleId="111">
    <w:name w:val="Нет списка11"/>
    <w:next w:val="a3"/>
    <w:uiPriority w:val="99"/>
    <w:semiHidden/>
    <w:unhideWhenUsed/>
    <w:rsid w:val="006A6111"/>
  </w:style>
  <w:style w:type="paragraph" w:customStyle="1" w:styleId="34">
    <w:name w:val="Абзац списка3"/>
    <w:basedOn w:val="a0"/>
    <w:uiPriority w:val="99"/>
    <w:qFormat/>
    <w:rsid w:val="006A6111"/>
    <w:pPr>
      <w:ind w:left="720"/>
      <w:contextualSpacing/>
    </w:pPr>
    <w:rPr>
      <w:rFonts w:ascii="Calibri" w:eastAsia="Times New Roman" w:hAnsi="Calibri" w:cs="Times New Roman"/>
    </w:rPr>
  </w:style>
  <w:style w:type="character" w:customStyle="1" w:styleId="112">
    <w:name w:val="Основной текст (11)_"/>
    <w:link w:val="113"/>
    <w:rsid w:val="006A6111"/>
    <w:rPr>
      <w:i/>
      <w:iCs/>
      <w:spacing w:val="2"/>
      <w:sz w:val="18"/>
      <w:szCs w:val="18"/>
      <w:shd w:val="clear" w:color="auto" w:fill="FFFFFF"/>
    </w:rPr>
  </w:style>
  <w:style w:type="character" w:customStyle="1" w:styleId="120">
    <w:name w:val="Основной текст (12)_"/>
    <w:link w:val="121"/>
    <w:rsid w:val="006A6111"/>
    <w:rPr>
      <w:i/>
      <w:iCs/>
      <w:spacing w:val="-2"/>
      <w:shd w:val="clear" w:color="auto" w:fill="FFFFFF"/>
    </w:rPr>
  </w:style>
  <w:style w:type="paragraph" w:customStyle="1" w:styleId="113">
    <w:name w:val="Основной текст (11)"/>
    <w:basedOn w:val="a0"/>
    <w:link w:val="112"/>
    <w:qFormat/>
    <w:rsid w:val="006A6111"/>
    <w:pPr>
      <w:widowControl w:val="0"/>
      <w:shd w:val="clear" w:color="auto" w:fill="FFFFFF"/>
      <w:spacing w:before="420" w:after="0" w:line="250" w:lineRule="exact"/>
      <w:jc w:val="both"/>
    </w:pPr>
    <w:rPr>
      <w:i/>
      <w:iCs/>
      <w:spacing w:val="2"/>
      <w:sz w:val="18"/>
      <w:szCs w:val="18"/>
    </w:rPr>
  </w:style>
  <w:style w:type="paragraph" w:customStyle="1" w:styleId="121">
    <w:name w:val="Основной текст (12)"/>
    <w:basedOn w:val="a0"/>
    <w:link w:val="120"/>
    <w:qFormat/>
    <w:rsid w:val="006A6111"/>
    <w:pPr>
      <w:widowControl w:val="0"/>
      <w:shd w:val="clear" w:color="auto" w:fill="FFFFFF"/>
      <w:spacing w:before="420" w:after="300" w:line="240" w:lineRule="atLeast"/>
      <w:jc w:val="both"/>
    </w:pPr>
    <w:rPr>
      <w:i/>
      <w:iCs/>
      <w:spacing w:val="-2"/>
    </w:rPr>
  </w:style>
  <w:style w:type="character" w:customStyle="1" w:styleId="35">
    <w:name w:val="Заголовок №3_"/>
    <w:link w:val="36"/>
    <w:rsid w:val="006A6111"/>
    <w:rPr>
      <w:spacing w:val="1"/>
      <w:sz w:val="26"/>
      <w:szCs w:val="26"/>
      <w:shd w:val="clear" w:color="auto" w:fill="FFFFFF"/>
    </w:rPr>
  </w:style>
  <w:style w:type="paragraph" w:customStyle="1" w:styleId="36">
    <w:name w:val="Заголовок №3"/>
    <w:basedOn w:val="a0"/>
    <w:link w:val="35"/>
    <w:qFormat/>
    <w:rsid w:val="006A6111"/>
    <w:pPr>
      <w:widowControl w:val="0"/>
      <w:shd w:val="clear" w:color="auto" w:fill="FFFFFF"/>
      <w:spacing w:after="540" w:line="240" w:lineRule="atLeast"/>
      <w:jc w:val="both"/>
      <w:outlineLvl w:val="2"/>
    </w:pPr>
    <w:rPr>
      <w:spacing w:val="1"/>
      <w:sz w:val="26"/>
      <w:szCs w:val="26"/>
    </w:rPr>
  </w:style>
  <w:style w:type="character" w:customStyle="1" w:styleId="46">
    <w:name w:val="Заголовок №4_"/>
    <w:link w:val="47"/>
    <w:rsid w:val="006A6111"/>
    <w:rPr>
      <w:spacing w:val="1"/>
      <w:sz w:val="26"/>
      <w:szCs w:val="26"/>
      <w:shd w:val="clear" w:color="auto" w:fill="FFFFFF"/>
    </w:rPr>
  </w:style>
  <w:style w:type="paragraph" w:customStyle="1" w:styleId="47">
    <w:name w:val="Заголовок №4"/>
    <w:basedOn w:val="a0"/>
    <w:link w:val="46"/>
    <w:qFormat/>
    <w:rsid w:val="006A6111"/>
    <w:pPr>
      <w:widowControl w:val="0"/>
      <w:shd w:val="clear" w:color="auto" w:fill="FFFFFF"/>
      <w:spacing w:before="720" w:after="0" w:line="480" w:lineRule="exact"/>
      <w:ind w:hanging="280"/>
      <w:jc w:val="both"/>
      <w:outlineLvl w:val="3"/>
    </w:pPr>
    <w:rPr>
      <w:spacing w:val="1"/>
      <w:sz w:val="26"/>
      <w:szCs w:val="26"/>
    </w:rPr>
  </w:style>
  <w:style w:type="character" w:customStyle="1" w:styleId="530">
    <w:name w:val="Заголовок №5 (3)_"/>
    <w:link w:val="531"/>
    <w:rsid w:val="006A6111"/>
    <w:rPr>
      <w:b/>
      <w:bCs/>
      <w:i/>
      <w:iCs/>
      <w:spacing w:val="1"/>
      <w:sz w:val="25"/>
      <w:szCs w:val="25"/>
      <w:shd w:val="clear" w:color="auto" w:fill="FFFFFF"/>
    </w:rPr>
  </w:style>
  <w:style w:type="paragraph" w:customStyle="1" w:styleId="531">
    <w:name w:val="Заголовок №5 (3)"/>
    <w:basedOn w:val="a0"/>
    <w:link w:val="530"/>
    <w:qFormat/>
    <w:rsid w:val="006A6111"/>
    <w:pPr>
      <w:widowControl w:val="0"/>
      <w:shd w:val="clear" w:color="auto" w:fill="FFFFFF"/>
      <w:spacing w:after="420" w:line="240" w:lineRule="atLeast"/>
      <w:jc w:val="both"/>
      <w:outlineLvl w:val="4"/>
    </w:pPr>
    <w:rPr>
      <w:b/>
      <w:bCs/>
      <w:i/>
      <w:iCs/>
      <w:spacing w:val="1"/>
      <w:sz w:val="25"/>
      <w:szCs w:val="25"/>
    </w:rPr>
  </w:style>
  <w:style w:type="character" w:customStyle="1" w:styleId="8">
    <w:name w:val="Основной текст (8)_"/>
    <w:link w:val="81"/>
    <w:rsid w:val="006A6111"/>
    <w:rPr>
      <w:i/>
      <w:iCs/>
      <w:spacing w:val="2"/>
      <w:sz w:val="25"/>
      <w:szCs w:val="25"/>
      <w:shd w:val="clear" w:color="auto" w:fill="FFFFFF"/>
    </w:rPr>
  </w:style>
  <w:style w:type="character" w:customStyle="1" w:styleId="80pt">
    <w:name w:val="Основной текст (8) + Интервал 0 pt"/>
    <w:rsid w:val="006A6111"/>
    <w:rPr>
      <w:rFonts w:ascii="Times New Roman" w:hAnsi="Times New Roman" w:cs="Times New Roman"/>
      <w:i/>
      <w:iCs/>
      <w:spacing w:val="1"/>
      <w:sz w:val="25"/>
      <w:szCs w:val="25"/>
      <w:u w:val="none"/>
    </w:rPr>
  </w:style>
  <w:style w:type="paragraph" w:customStyle="1" w:styleId="81">
    <w:name w:val="Основной текст (8)1"/>
    <w:basedOn w:val="a0"/>
    <w:link w:val="8"/>
    <w:qFormat/>
    <w:rsid w:val="006A6111"/>
    <w:pPr>
      <w:widowControl w:val="0"/>
      <w:shd w:val="clear" w:color="auto" w:fill="FFFFFF"/>
      <w:spacing w:after="0" w:line="480" w:lineRule="exact"/>
      <w:jc w:val="both"/>
    </w:pPr>
    <w:rPr>
      <w:i/>
      <w:iCs/>
      <w:spacing w:val="2"/>
      <w:sz w:val="25"/>
      <w:szCs w:val="25"/>
    </w:rPr>
  </w:style>
  <w:style w:type="paragraph" w:styleId="37">
    <w:name w:val="Body Text Indent 3"/>
    <w:basedOn w:val="a0"/>
    <w:link w:val="38"/>
    <w:rsid w:val="006A6111"/>
    <w:pPr>
      <w:spacing w:after="120"/>
      <w:ind w:left="283"/>
    </w:pPr>
    <w:rPr>
      <w:rFonts w:ascii="Calibri" w:eastAsia="Calibri" w:hAnsi="Calibri" w:cs="Times New Roman"/>
      <w:sz w:val="16"/>
      <w:szCs w:val="16"/>
    </w:rPr>
  </w:style>
  <w:style w:type="character" w:customStyle="1" w:styleId="38">
    <w:name w:val="Основной текст с отступом 3 Знак"/>
    <w:basedOn w:val="a1"/>
    <w:link w:val="37"/>
    <w:rsid w:val="006A6111"/>
    <w:rPr>
      <w:rFonts w:ascii="Calibri" w:eastAsia="Calibri" w:hAnsi="Calibri" w:cs="Times New Roman"/>
      <w:sz w:val="16"/>
      <w:szCs w:val="16"/>
    </w:rPr>
  </w:style>
  <w:style w:type="paragraph" w:styleId="39">
    <w:name w:val="Body Text 3"/>
    <w:basedOn w:val="a0"/>
    <w:link w:val="3a"/>
    <w:rsid w:val="006A6111"/>
    <w:pPr>
      <w:spacing w:after="120" w:line="240" w:lineRule="auto"/>
    </w:pPr>
    <w:rPr>
      <w:rFonts w:ascii="Times New Roman" w:eastAsia="Calibri" w:hAnsi="Times New Roman" w:cs="Times New Roman"/>
      <w:sz w:val="16"/>
      <w:szCs w:val="16"/>
      <w:lang w:eastAsia="ru-RU"/>
    </w:rPr>
  </w:style>
  <w:style w:type="character" w:customStyle="1" w:styleId="3a">
    <w:name w:val="Основной текст 3 Знак"/>
    <w:basedOn w:val="a1"/>
    <w:link w:val="39"/>
    <w:rsid w:val="006A6111"/>
    <w:rPr>
      <w:rFonts w:ascii="Times New Roman" w:eastAsia="Calibri" w:hAnsi="Times New Roman" w:cs="Times New Roman"/>
      <w:sz w:val="16"/>
      <w:szCs w:val="16"/>
      <w:lang w:eastAsia="ru-RU"/>
    </w:rPr>
  </w:style>
  <w:style w:type="paragraph" w:customStyle="1" w:styleId="-">
    <w:name w:val="Обычный-мой"/>
    <w:basedOn w:val="a0"/>
    <w:uiPriority w:val="99"/>
    <w:qFormat/>
    <w:rsid w:val="006A6111"/>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4">
    <w:name w:val="Для таблиц"/>
    <w:basedOn w:val="a0"/>
    <w:uiPriority w:val="99"/>
    <w:qFormat/>
    <w:rsid w:val="006A6111"/>
    <w:pPr>
      <w:tabs>
        <w:tab w:val="num" w:pos="900"/>
      </w:tabs>
      <w:spacing w:after="0" w:line="240" w:lineRule="auto"/>
      <w:ind w:hanging="360"/>
    </w:pPr>
    <w:rPr>
      <w:rFonts w:ascii="Times New Roman" w:eastAsia="Times New Roman" w:hAnsi="Times New Roman" w:cs="Times New Roman"/>
      <w:sz w:val="24"/>
      <w:szCs w:val="24"/>
      <w:lang w:eastAsia="ru-RU"/>
    </w:rPr>
  </w:style>
  <w:style w:type="paragraph" w:styleId="aff5">
    <w:name w:val="Document Map"/>
    <w:basedOn w:val="a0"/>
    <w:link w:val="aff6"/>
    <w:rsid w:val="006A6111"/>
    <w:pPr>
      <w:shd w:val="clear" w:color="auto" w:fill="000080"/>
    </w:pPr>
    <w:rPr>
      <w:rFonts w:ascii="Tahoma" w:eastAsia="Calibri" w:hAnsi="Tahoma" w:cs="Times New Roman"/>
    </w:rPr>
  </w:style>
  <w:style w:type="character" w:customStyle="1" w:styleId="aff6">
    <w:name w:val="Схема документа Знак"/>
    <w:basedOn w:val="a1"/>
    <w:link w:val="aff5"/>
    <w:rsid w:val="006A6111"/>
    <w:rPr>
      <w:rFonts w:ascii="Tahoma" w:eastAsia="Calibri" w:hAnsi="Tahoma" w:cs="Times New Roman"/>
      <w:shd w:val="clear" w:color="auto" w:fill="000080"/>
    </w:rPr>
  </w:style>
  <w:style w:type="paragraph" w:styleId="a">
    <w:name w:val="List Bullet"/>
    <w:basedOn w:val="a0"/>
    <w:uiPriority w:val="99"/>
    <w:unhideWhenUsed/>
    <w:rsid w:val="006A6111"/>
    <w:pPr>
      <w:numPr>
        <w:numId w:val="5"/>
      </w:numPr>
      <w:contextualSpacing/>
    </w:pPr>
    <w:rPr>
      <w:rFonts w:ascii="Calibri" w:eastAsia="Calibri" w:hAnsi="Calibri" w:cs="Times New Roman"/>
    </w:rPr>
  </w:style>
  <w:style w:type="paragraph" w:customStyle="1" w:styleId="Style8">
    <w:name w:val="Style8"/>
    <w:basedOn w:val="a0"/>
    <w:uiPriority w:val="99"/>
    <w:qFormat/>
    <w:rsid w:val="006A6111"/>
    <w:pPr>
      <w:widowControl w:val="0"/>
      <w:autoSpaceDE w:val="0"/>
      <w:autoSpaceDN w:val="0"/>
      <w:adjustRightInd w:val="0"/>
      <w:spacing w:after="0" w:line="240" w:lineRule="auto"/>
      <w:jc w:val="center"/>
    </w:pPr>
    <w:rPr>
      <w:rFonts w:ascii="Georgia" w:eastAsia="Times New Roman" w:hAnsi="Georgia" w:cs="Times New Roman"/>
      <w:sz w:val="24"/>
      <w:szCs w:val="24"/>
      <w:lang w:eastAsia="ru-RU"/>
    </w:rPr>
  </w:style>
  <w:style w:type="paragraph" w:customStyle="1" w:styleId="Style15">
    <w:name w:val="Style15"/>
    <w:basedOn w:val="a0"/>
    <w:uiPriority w:val="99"/>
    <w:qFormat/>
    <w:rsid w:val="006A6111"/>
    <w:pPr>
      <w:widowControl w:val="0"/>
      <w:autoSpaceDE w:val="0"/>
      <w:autoSpaceDN w:val="0"/>
      <w:adjustRightInd w:val="0"/>
      <w:spacing w:after="0" w:line="206" w:lineRule="exact"/>
      <w:ind w:hanging="106"/>
      <w:jc w:val="both"/>
    </w:pPr>
    <w:rPr>
      <w:rFonts w:ascii="Georgia" w:eastAsia="Times New Roman" w:hAnsi="Georgia" w:cs="Times New Roman"/>
      <w:sz w:val="24"/>
      <w:szCs w:val="24"/>
      <w:lang w:eastAsia="ru-RU"/>
    </w:rPr>
  </w:style>
  <w:style w:type="paragraph" w:customStyle="1" w:styleId="Style20">
    <w:name w:val="Style20"/>
    <w:basedOn w:val="a0"/>
    <w:uiPriority w:val="99"/>
    <w:qFormat/>
    <w:rsid w:val="006A6111"/>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23">
    <w:name w:val="Style23"/>
    <w:basedOn w:val="a0"/>
    <w:uiPriority w:val="99"/>
    <w:qFormat/>
    <w:rsid w:val="006A6111"/>
    <w:pPr>
      <w:widowControl w:val="0"/>
      <w:autoSpaceDE w:val="0"/>
      <w:autoSpaceDN w:val="0"/>
      <w:adjustRightInd w:val="0"/>
      <w:spacing w:after="0" w:line="168" w:lineRule="exact"/>
      <w:ind w:hanging="67"/>
      <w:jc w:val="both"/>
    </w:pPr>
    <w:rPr>
      <w:rFonts w:ascii="Georgia" w:eastAsia="Times New Roman" w:hAnsi="Georgia" w:cs="Times New Roman"/>
      <w:sz w:val="24"/>
      <w:szCs w:val="24"/>
      <w:lang w:eastAsia="ru-RU"/>
    </w:rPr>
  </w:style>
  <w:style w:type="paragraph" w:customStyle="1" w:styleId="Style24">
    <w:name w:val="Style24"/>
    <w:basedOn w:val="a0"/>
    <w:uiPriority w:val="99"/>
    <w:qFormat/>
    <w:rsid w:val="006A6111"/>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37">
    <w:name w:val="Font Style37"/>
    <w:rsid w:val="006A6111"/>
    <w:rPr>
      <w:rFonts w:ascii="Times New Roman" w:hAnsi="Times New Roman" w:cs="Times New Roman"/>
      <w:b/>
      <w:bCs/>
      <w:sz w:val="16"/>
      <w:szCs w:val="16"/>
    </w:rPr>
  </w:style>
  <w:style w:type="character" w:customStyle="1" w:styleId="FontStyle41">
    <w:name w:val="Font Style41"/>
    <w:rsid w:val="006A6111"/>
    <w:rPr>
      <w:rFonts w:ascii="Times New Roman" w:hAnsi="Times New Roman" w:cs="Times New Roman"/>
      <w:sz w:val="16"/>
      <w:szCs w:val="16"/>
    </w:rPr>
  </w:style>
  <w:style w:type="character" w:customStyle="1" w:styleId="FontStyle44">
    <w:name w:val="Font Style44"/>
    <w:rsid w:val="006A6111"/>
    <w:rPr>
      <w:rFonts w:ascii="Times New Roman" w:hAnsi="Times New Roman" w:cs="Times New Roman"/>
      <w:b/>
      <w:bCs/>
      <w:sz w:val="20"/>
      <w:szCs w:val="20"/>
    </w:rPr>
  </w:style>
  <w:style w:type="character" w:customStyle="1" w:styleId="FontStyle47">
    <w:name w:val="Font Style47"/>
    <w:rsid w:val="006A6111"/>
    <w:rPr>
      <w:rFonts w:ascii="Times New Roman" w:hAnsi="Times New Roman" w:cs="Times New Roman"/>
      <w:b/>
      <w:bCs/>
      <w:w w:val="150"/>
      <w:sz w:val="14"/>
      <w:szCs w:val="14"/>
    </w:rPr>
  </w:style>
  <w:style w:type="character" w:customStyle="1" w:styleId="FontStyle48">
    <w:name w:val="Font Style48"/>
    <w:rsid w:val="006A6111"/>
    <w:rPr>
      <w:rFonts w:ascii="Times New Roman" w:hAnsi="Times New Roman" w:cs="Times New Roman"/>
      <w:b/>
      <w:bCs/>
      <w:sz w:val="16"/>
      <w:szCs w:val="16"/>
    </w:rPr>
  </w:style>
  <w:style w:type="character" w:customStyle="1" w:styleId="FontStyle49">
    <w:name w:val="Font Style49"/>
    <w:rsid w:val="006A6111"/>
    <w:rPr>
      <w:rFonts w:ascii="Times New Roman" w:hAnsi="Times New Roman" w:cs="Times New Roman"/>
      <w:b/>
      <w:bCs/>
      <w:i/>
      <w:iCs/>
      <w:sz w:val="14"/>
      <w:szCs w:val="14"/>
    </w:rPr>
  </w:style>
  <w:style w:type="character" w:customStyle="1" w:styleId="FontStyle50">
    <w:name w:val="Font Style50"/>
    <w:rsid w:val="006A6111"/>
    <w:rPr>
      <w:rFonts w:ascii="Times New Roman" w:hAnsi="Times New Roman" w:cs="Times New Roman"/>
      <w:b/>
      <w:bCs/>
      <w:i/>
      <w:iCs/>
      <w:sz w:val="18"/>
      <w:szCs w:val="18"/>
    </w:rPr>
  </w:style>
  <w:style w:type="character" w:customStyle="1" w:styleId="FontStyle51">
    <w:name w:val="Font Style51"/>
    <w:rsid w:val="006A6111"/>
    <w:rPr>
      <w:rFonts w:ascii="Arial Narrow" w:hAnsi="Arial Narrow" w:cs="Arial Narrow"/>
      <w:i/>
      <w:iCs/>
      <w:sz w:val="18"/>
      <w:szCs w:val="18"/>
    </w:rPr>
  </w:style>
  <w:style w:type="character" w:customStyle="1" w:styleId="FontStyle52">
    <w:name w:val="Font Style52"/>
    <w:rsid w:val="006A6111"/>
    <w:rPr>
      <w:rFonts w:ascii="Garamond" w:hAnsi="Garamond" w:cs="Garamond"/>
      <w:b/>
      <w:bCs/>
      <w:sz w:val="14"/>
      <w:szCs w:val="14"/>
    </w:rPr>
  </w:style>
  <w:style w:type="character" w:customStyle="1" w:styleId="FontStyle53">
    <w:name w:val="Font Style53"/>
    <w:rsid w:val="006A6111"/>
    <w:rPr>
      <w:rFonts w:ascii="Times New Roman" w:hAnsi="Times New Roman" w:cs="Times New Roman"/>
      <w:w w:val="200"/>
      <w:sz w:val="10"/>
      <w:szCs w:val="10"/>
    </w:rPr>
  </w:style>
  <w:style w:type="numbering" w:customStyle="1" w:styleId="1110">
    <w:name w:val="Нет списка111"/>
    <w:next w:val="a3"/>
    <w:uiPriority w:val="99"/>
    <w:semiHidden/>
    <w:unhideWhenUsed/>
    <w:rsid w:val="006A6111"/>
  </w:style>
  <w:style w:type="table" w:customStyle="1" w:styleId="1f4">
    <w:name w:val="Сетка таблицы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3"/>
    <w:uiPriority w:val="99"/>
    <w:semiHidden/>
    <w:unhideWhenUsed/>
    <w:rsid w:val="006A6111"/>
  </w:style>
  <w:style w:type="table" w:customStyle="1" w:styleId="2c">
    <w:name w:val="Сетка таблицы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6A6111"/>
  </w:style>
  <w:style w:type="table" w:customStyle="1" w:styleId="114">
    <w:name w:val="Сетка таблицы1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6A6111"/>
  </w:style>
  <w:style w:type="table" w:customStyle="1" w:styleId="3c">
    <w:name w:val="Сетка таблицы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3"/>
    <w:uiPriority w:val="99"/>
    <w:semiHidden/>
    <w:unhideWhenUsed/>
    <w:rsid w:val="006A6111"/>
  </w:style>
  <w:style w:type="table" w:customStyle="1" w:styleId="56">
    <w:name w:val="Сетка таблицы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6A6111"/>
  </w:style>
  <w:style w:type="table" w:customStyle="1" w:styleId="140">
    <w:name w:val="Сетка таблицы1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6A6111"/>
  </w:style>
  <w:style w:type="table" w:customStyle="1" w:styleId="230">
    <w:name w:val="Сетка таблицы2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3"/>
    <w:uiPriority w:val="99"/>
    <w:semiHidden/>
    <w:unhideWhenUsed/>
    <w:rsid w:val="006A6111"/>
  </w:style>
  <w:style w:type="table" w:customStyle="1" w:styleId="1130">
    <w:name w:val="Сетка таблицы11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6A6111"/>
  </w:style>
  <w:style w:type="table" w:customStyle="1" w:styleId="322">
    <w:name w:val="Сетка таблицы3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3"/>
    <w:uiPriority w:val="99"/>
    <w:semiHidden/>
    <w:unhideWhenUsed/>
    <w:rsid w:val="006A6111"/>
  </w:style>
  <w:style w:type="table" w:customStyle="1" w:styleId="62">
    <w:name w:val="Сетка таблицы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6A6111"/>
  </w:style>
  <w:style w:type="table" w:customStyle="1" w:styleId="150">
    <w:name w:val="Сетка таблицы1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6A6111"/>
  </w:style>
  <w:style w:type="table" w:customStyle="1" w:styleId="240">
    <w:name w:val="Сетка таблицы2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unhideWhenUsed/>
    <w:rsid w:val="006A6111"/>
  </w:style>
  <w:style w:type="table" w:customStyle="1" w:styleId="1140">
    <w:name w:val="Сетка таблицы11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3"/>
    <w:uiPriority w:val="99"/>
    <w:semiHidden/>
    <w:unhideWhenUsed/>
    <w:rsid w:val="006A6111"/>
  </w:style>
  <w:style w:type="table" w:customStyle="1" w:styleId="330">
    <w:name w:val="Сетка таблицы3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6A6111"/>
  </w:style>
  <w:style w:type="table" w:customStyle="1" w:styleId="72">
    <w:name w:val="Сетка таблицы7"/>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6A6111"/>
  </w:style>
  <w:style w:type="table" w:customStyle="1" w:styleId="160">
    <w:name w:val="Сетка таблицы1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6A6111"/>
  </w:style>
  <w:style w:type="table" w:customStyle="1" w:styleId="250">
    <w:name w:val="Сетка таблицы2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3"/>
    <w:uiPriority w:val="99"/>
    <w:semiHidden/>
    <w:unhideWhenUsed/>
    <w:rsid w:val="006A6111"/>
  </w:style>
  <w:style w:type="table" w:customStyle="1" w:styleId="115">
    <w:name w:val="Сетка таблицы11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6A6111"/>
  </w:style>
  <w:style w:type="table" w:customStyle="1" w:styleId="340">
    <w:name w:val="Сетка таблицы3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Без интервала3"/>
    <w:uiPriority w:val="99"/>
    <w:qFormat/>
    <w:rsid w:val="006A6111"/>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numbering" w:customStyle="1" w:styleId="73">
    <w:name w:val="Нет списка7"/>
    <w:next w:val="a3"/>
    <w:uiPriority w:val="99"/>
    <w:semiHidden/>
    <w:unhideWhenUsed/>
    <w:rsid w:val="006A6111"/>
  </w:style>
  <w:style w:type="table" w:customStyle="1" w:styleId="80">
    <w:name w:val="Сетка таблицы8"/>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6A6111"/>
  </w:style>
  <w:style w:type="table" w:customStyle="1" w:styleId="170">
    <w:name w:val="Сетка таблицы17"/>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3"/>
    <w:uiPriority w:val="99"/>
    <w:semiHidden/>
    <w:unhideWhenUsed/>
    <w:rsid w:val="006A6111"/>
  </w:style>
  <w:style w:type="table" w:customStyle="1" w:styleId="260">
    <w:name w:val="Сетка таблицы2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6A6111"/>
  </w:style>
  <w:style w:type="table" w:customStyle="1" w:styleId="350">
    <w:name w:val="Сетка таблицы3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6A6111"/>
  </w:style>
  <w:style w:type="table" w:customStyle="1" w:styleId="91">
    <w:name w:val="Сетка таблицы9"/>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6A6111"/>
  </w:style>
  <w:style w:type="table" w:customStyle="1" w:styleId="180">
    <w:name w:val="Сетка таблицы18"/>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6A6111"/>
  </w:style>
  <w:style w:type="table" w:customStyle="1" w:styleId="270">
    <w:name w:val="Сетка таблицы27"/>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3"/>
    <w:uiPriority w:val="99"/>
    <w:semiHidden/>
    <w:unhideWhenUsed/>
    <w:rsid w:val="006A6111"/>
  </w:style>
  <w:style w:type="table" w:customStyle="1" w:styleId="117">
    <w:name w:val="Сетка таблицы117"/>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3"/>
    <w:uiPriority w:val="99"/>
    <w:semiHidden/>
    <w:unhideWhenUsed/>
    <w:rsid w:val="006A6111"/>
  </w:style>
  <w:style w:type="table" w:customStyle="1" w:styleId="360">
    <w:name w:val="Сетка таблицы3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6A6111"/>
  </w:style>
  <w:style w:type="numbering" w:customStyle="1" w:styleId="171">
    <w:name w:val="Нет списка17"/>
    <w:next w:val="a3"/>
    <w:uiPriority w:val="99"/>
    <w:semiHidden/>
    <w:unhideWhenUsed/>
    <w:rsid w:val="006A6111"/>
  </w:style>
  <w:style w:type="numbering" w:customStyle="1" w:styleId="1160">
    <w:name w:val="Нет списка116"/>
    <w:next w:val="a3"/>
    <w:uiPriority w:val="99"/>
    <w:semiHidden/>
    <w:unhideWhenUsed/>
    <w:rsid w:val="006A6111"/>
  </w:style>
  <w:style w:type="table" w:customStyle="1" w:styleId="100">
    <w:name w:val="Сетка таблицы10"/>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3"/>
    <w:uiPriority w:val="99"/>
    <w:semiHidden/>
    <w:unhideWhenUsed/>
    <w:rsid w:val="006A6111"/>
  </w:style>
  <w:style w:type="table" w:customStyle="1" w:styleId="190">
    <w:name w:val="Сетка таблицы19"/>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6A6111"/>
  </w:style>
  <w:style w:type="table" w:customStyle="1" w:styleId="280">
    <w:name w:val="Сетка таблицы28"/>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3"/>
    <w:uiPriority w:val="99"/>
    <w:semiHidden/>
    <w:unhideWhenUsed/>
    <w:rsid w:val="006A6111"/>
  </w:style>
  <w:style w:type="table" w:customStyle="1" w:styleId="118">
    <w:name w:val="Сетка таблицы118"/>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3"/>
    <w:uiPriority w:val="99"/>
    <w:semiHidden/>
    <w:unhideWhenUsed/>
    <w:rsid w:val="006A6111"/>
  </w:style>
  <w:style w:type="table" w:customStyle="1" w:styleId="370">
    <w:name w:val="Сетка таблицы37"/>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unhideWhenUsed/>
    <w:rsid w:val="006A6111"/>
  </w:style>
  <w:style w:type="table" w:customStyle="1" w:styleId="510">
    <w:name w:val="Сетка таблицы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
    <w:name w:val="Нет списка121"/>
    <w:next w:val="a3"/>
    <w:uiPriority w:val="99"/>
    <w:semiHidden/>
    <w:unhideWhenUsed/>
    <w:rsid w:val="006A6111"/>
  </w:style>
  <w:style w:type="table" w:customStyle="1" w:styleId="1410">
    <w:name w:val="Сетка таблицы1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7">
    <w:name w:val="Нет списка211"/>
    <w:next w:val="a3"/>
    <w:uiPriority w:val="99"/>
    <w:semiHidden/>
    <w:unhideWhenUsed/>
    <w:rsid w:val="006A6111"/>
  </w:style>
  <w:style w:type="table" w:customStyle="1" w:styleId="2310">
    <w:name w:val="Сетка таблицы2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3"/>
    <w:uiPriority w:val="99"/>
    <w:semiHidden/>
    <w:unhideWhenUsed/>
    <w:rsid w:val="006A6111"/>
  </w:style>
  <w:style w:type="table" w:customStyle="1" w:styleId="11310">
    <w:name w:val="Сетка таблицы11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3"/>
    <w:uiPriority w:val="99"/>
    <w:semiHidden/>
    <w:unhideWhenUsed/>
    <w:rsid w:val="006A6111"/>
  </w:style>
  <w:style w:type="table" w:customStyle="1" w:styleId="3210">
    <w:name w:val="Сетка таблицы3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6A6111"/>
  </w:style>
  <w:style w:type="table" w:customStyle="1" w:styleId="610">
    <w:name w:val="Сетка таблицы6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6A6111"/>
  </w:style>
  <w:style w:type="table" w:customStyle="1" w:styleId="1510">
    <w:name w:val="Сетка таблицы1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6A6111"/>
  </w:style>
  <w:style w:type="table" w:customStyle="1" w:styleId="2410">
    <w:name w:val="Сетка таблицы2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
    <w:next w:val="a3"/>
    <w:uiPriority w:val="99"/>
    <w:semiHidden/>
    <w:unhideWhenUsed/>
    <w:rsid w:val="006A6111"/>
  </w:style>
  <w:style w:type="table" w:customStyle="1" w:styleId="11410">
    <w:name w:val="Сетка таблицы11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6A6111"/>
  </w:style>
  <w:style w:type="table" w:customStyle="1" w:styleId="3310">
    <w:name w:val="Сетка таблицы3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6A6111"/>
  </w:style>
  <w:style w:type="table" w:customStyle="1" w:styleId="710">
    <w:name w:val="Сетка таблицы7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6A6111"/>
  </w:style>
  <w:style w:type="table" w:customStyle="1" w:styleId="1610">
    <w:name w:val="Сетка таблицы16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6A6111"/>
  </w:style>
  <w:style w:type="table" w:customStyle="1" w:styleId="2510">
    <w:name w:val="Сетка таблицы2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
    <w:next w:val="a3"/>
    <w:uiPriority w:val="99"/>
    <w:semiHidden/>
    <w:unhideWhenUsed/>
    <w:rsid w:val="006A6111"/>
  </w:style>
  <w:style w:type="table" w:customStyle="1" w:styleId="1151">
    <w:name w:val="Сетка таблицы11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6A6111"/>
  </w:style>
  <w:style w:type="table" w:customStyle="1" w:styleId="3410">
    <w:name w:val="Сетка таблицы3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6A6111"/>
  </w:style>
  <w:style w:type="table" w:customStyle="1" w:styleId="810">
    <w:name w:val="Сетка таблицы8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6A6111"/>
  </w:style>
  <w:style w:type="table" w:customStyle="1" w:styleId="1710">
    <w:name w:val="Сетка таблицы17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6A6111"/>
  </w:style>
  <w:style w:type="table" w:customStyle="1" w:styleId="2610">
    <w:name w:val="Сетка таблицы26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6A6111"/>
  </w:style>
  <w:style w:type="table" w:customStyle="1" w:styleId="3510">
    <w:name w:val="Сетка таблицы3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uiPriority w:val="99"/>
    <w:semiHidden/>
    <w:unhideWhenUsed/>
    <w:rsid w:val="006A6111"/>
  </w:style>
  <w:style w:type="table" w:customStyle="1" w:styleId="910">
    <w:name w:val="Сетка таблицы9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6A6111"/>
  </w:style>
  <w:style w:type="table" w:customStyle="1" w:styleId="181">
    <w:name w:val="Сетка таблицы18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6A6111"/>
  </w:style>
  <w:style w:type="table" w:customStyle="1" w:styleId="271">
    <w:name w:val="Сетка таблицы27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3"/>
    <w:uiPriority w:val="99"/>
    <w:semiHidden/>
    <w:unhideWhenUsed/>
    <w:rsid w:val="006A6111"/>
  </w:style>
  <w:style w:type="table" w:customStyle="1" w:styleId="1171">
    <w:name w:val="Сетка таблицы117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1">
    <w:name w:val="Нет списка351"/>
    <w:next w:val="a3"/>
    <w:uiPriority w:val="99"/>
    <w:semiHidden/>
    <w:unhideWhenUsed/>
    <w:rsid w:val="006A6111"/>
  </w:style>
  <w:style w:type="table" w:customStyle="1" w:styleId="3610">
    <w:name w:val="Сетка таблицы36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6A6111"/>
    <w:rPr>
      <w:rFonts w:ascii="Symbol" w:hAnsi="Symbol"/>
    </w:rPr>
  </w:style>
  <w:style w:type="character" w:customStyle="1" w:styleId="WW8Num2z1">
    <w:name w:val="WW8Num2z1"/>
    <w:rsid w:val="006A6111"/>
    <w:rPr>
      <w:rFonts w:ascii="Courier New" w:hAnsi="Courier New" w:cs="Courier New"/>
    </w:rPr>
  </w:style>
  <w:style w:type="character" w:customStyle="1" w:styleId="WW8Num2z2">
    <w:name w:val="WW8Num2z2"/>
    <w:rsid w:val="006A6111"/>
    <w:rPr>
      <w:rFonts w:ascii="Wingdings" w:hAnsi="Wingdings"/>
    </w:rPr>
  </w:style>
  <w:style w:type="character" w:customStyle="1" w:styleId="WW8Num10z0">
    <w:name w:val="WW8Num10z0"/>
    <w:rsid w:val="006A6111"/>
    <w:rPr>
      <w:rFonts w:ascii="Symbol" w:hAnsi="Symbol"/>
    </w:rPr>
  </w:style>
  <w:style w:type="character" w:customStyle="1" w:styleId="WW8Num10z1">
    <w:name w:val="WW8Num10z1"/>
    <w:rsid w:val="006A6111"/>
    <w:rPr>
      <w:rFonts w:ascii="Courier New" w:hAnsi="Courier New" w:cs="Courier New"/>
    </w:rPr>
  </w:style>
  <w:style w:type="character" w:customStyle="1" w:styleId="WW8Num10z2">
    <w:name w:val="WW8Num10z2"/>
    <w:rsid w:val="006A6111"/>
    <w:rPr>
      <w:rFonts w:ascii="Wingdings" w:hAnsi="Wingdings"/>
    </w:rPr>
  </w:style>
  <w:style w:type="character" w:customStyle="1" w:styleId="WW8Num11z0">
    <w:name w:val="WW8Num11z0"/>
    <w:rsid w:val="006A6111"/>
    <w:rPr>
      <w:rFonts w:ascii="Symbol" w:hAnsi="Symbol"/>
    </w:rPr>
  </w:style>
  <w:style w:type="character" w:customStyle="1" w:styleId="WW8Num11z1">
    <w:name w:val="WW8Num11z1"/>
    <w:rsid w:val="006A6111"/>
    <w:rPr>
      <w:rFonts w:ascii="Courier New" w:hAnsi="Courier New" w:cs="Courier New"/>
    </w:rPr>
  </w:style>
  <w:style w:type="character" w:customStyle="1" w:styleId="WW8Num11z2">
    <w:name w:val="WW8Num11z2"/>
    <w:rsid w:val="006A6111"/>
    <w:rPr>
      <w:rFonts w:ascii="Wingdings" w:hAnsi="Wingdings"/>
    </w:rPr>
  </w:style>
  <w:style w:type="character" w:customStyle="1" w:styleId="WW8Num16z0">
    <w:name w:val="WW8Num16z0"/>
    <w:rsid w:val="006A6111"/>
    <w:rPr>
      <w:rFonts w:ascii="Symbol" w:hAnsi="Symbol"/>
    </w:rPr>
  </w:style>
  <w:style w:type="character" w:customStyle="1" w:styleId="WW8Num16z1">
    <w:name w:val="WW8Num16z1"/>
    <w:rsid w:val="006A6111"/>
    <w:rPr>
      <w:rFonts w:ascii="Courier New" w:hAnsi="Courier New" w:cs="Courier New"/>
    </w:rPr>
  </w:style>
  <w:style w:type="character" w:customStyle="1" w:styleId="WW8Num16z2">
    <w:name w:val="WW8Num16z2"/>
    <w:rsid w:val="006A6111"/>
    <w:rPr>
      <w:rFonts w:ascii="Wingdings" w:hAnsi="Wingdings"/>
    </w:rPr>
  </w:style>
  <w:style w:type="character" w:customStyle="1" w:styleId="c5c1c19">
    <w:name w:val="c5 c1 c19"/>
    <w:basedOn w:val="1e"/>
    <w:rsid w:val="006A6111"/>
  </w:style>
  <w:style w:type="character" w:customStyle="1" w:styleId="c5c1">
    <w:name w:val="c5 c1"/>
    <w:basedOn w:val="1e"/>
    <w:rsid w:val="006A6111"/>
  </w:style>
  <w:style w:type="character" w:customStyle="1" w:styleId="c1c51">
    <w:name w:val="c1 c51"/>
    <w:basedOn w:val="1e"/>
    <w:rsid w:val="006A6111"/>
  </w:style>
  <w:style w:type="character" w:customStyle="1" w:styleId="c5c1c19c8">
    <w:name w:val="c5 c1 c19 c8"/>
    <w:basedOn w:val="1e"/>
    <w:rsid w:val="006A6111"/>
  </w:style>
  <w:style w:type="character" w:customStyle="1" w:styleId="c1">
    <w:name w:val="c1"/>
    <w:basedOn w:val="1e"/>
    <w:rsid w:val="006A6111"/>
  </w:style>
  <w:style w:type="character" w:customStyle="1" w:styleId="aff7">
    <w:name w:val="Маркеры списка"/>
    <w:rsid w:val="006A6111"/>
    <w:rPr>
      <w:rFonts w:ascii="OpenSymbol" w:eastAsia="OpenSymbol" w:hAnsi="OpenSymbol" w:cs="OpenSymbol"/>
    </w:rPr>
  </w:style>
  <w:style w:type="paragraph" w:customStyle="1" w:styleId="c0c28c4">
    <w:name w:val="c0 c28 c4"/>
    <w:basedOn w:val="a0"/>
    <w:uiPriority w:val="99"/>
    <w:qFormat/>
    <w:rsid w:val="006A611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4c50">
    <w:name w:val="c0 c4 c50"/>
    <w:basedOn w:val="a0"/>
    <w:uiPriority w:val="99"/>
    <w:qFormat/>
    <w:rsid w:val="006A611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
    <w:name w:val="c0 c23 c4"/>
    <w:basedOn w:val="a0"/>
    <w:uiPriority w:val="99"/>
    <w:qFormat/>
    <w:rsid w:val="006A611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c36">
    <w:name w:val="c0 c23 c4 c36"/>
    <w:basedOn w:val="a0"/>
    <w:uiPriority w:val="99"/>
    <w:qFormat/>
    <w:rsid w:val="006A611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5c4">
    <w:name w:val="c0 c25 c4"/>
    <w:basedOn w:val="a0"/>
    <w:uiPriority w:val="99"/>
    <w:qFormat/>
    <w:rsid w:val="006A611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7c16c0c4">
    <w:name w:val="c7 c16 c0 c4"/>
    <w:basedOn w:val="a0"/>
    <w:uiPriority w:val="99"/>
    <w:qFormat/>
    <w:rsid w:val="006A611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
    <w:name w:val="c0 c23"/>
    <w:basedOn w:val="a0"/>
    <w:uiPriority w:val="99"/>
    <w:qFormat/>
    <w:rsid w:val="006A611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aff8">
    <w:name w:val="Содержимое таблицы"/>
    <w:basedOn w:val="a0"/>
    <w:uiPriority w:val="99"/>
    <w:qFormat/>
    <w:rsid w:val="006A611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uiPriority w:val="99"/>
    <w:qFormat/>
    <w:rsid w:val="006A6111"/>
    <w:pPr>
      <w:jc w:val="center"/>
    </w:pPr>
    <w:rPr>
      <w:b/>
      <w:bCs/>
    </w:rPr>
  </w:style>
  <w:style w:type="character" w:customStyle="1" w:styleId="106">
    <w:name w:val="Основной текст + 106"/>
    <w:aliases w:val="5 pt39,Интервал 0 pt58"/>
    <w:rsid w:val="006A6111"/>
    <w:rPr>
      <w:rFonts w:ascii="Times New Roman" w:hAnsi="Times New Roman" w:cs="Times New Roman" w:hint="default"/>
      <w:strike w:val="0"/>
      <w:dstrike w:val="0"/>
      <w:spacing w:val="3"/>
      <w:sz w:val="21"/>
      <w:szCs w:val="21"/>
      <w:u w:val="none"/>
      <w:effect w:val="none"/>
    </w:rPr>
  </w:style>
  <w:style w:type="character" w:customStyle="1" w:styleId="83">
    <w:name w:val="Основной текст + 8"/>
    <w:aliases w:val="5 pt40,Интервал 0 pt59"/>
    <w:rsid w:val="006A6111"/>
    <w:rPr>
      <w:rFonts w:ascii="Times New Roman" w:hAnsi="Times New Roman" w:cs="Times New Roman" w:hint="default"/>
      <w:strike w:val="0"/>
      <w:dstrike w:val="0"/>
      <w:spacing w:val="3"/>
      <w:sz w:val="17"/>
      <w:szCs w:val="17"/>
      <w:u w:val="none"/>
      <w:effect w:val="none"/>
    </w:rPr>
  </w:style>
  <w:style w:type="character" w:customStyle="1" w:styleId="105">
    <w:name w:val="Основной текст + 105"/>
    <w:aliases w:val="5 pt38,Полужирный18,Интервал 0 pt57"/>
    <w:rsid w:val="006A6111"/>
    <w:rPr>
      <w:rFonts w:ascii="Times New Roman" w:hAnsi="Times New Roman" w:cs="Times New Roman" w:hint="default"/>
      <w:b/>
      <w:bCs/>
      <w:strike w:val="0"/>
      <w:dstrike w:val="0"/>
      <w:spacing w:val="3"/>
      <w:sz w:val="21"/>
      <w:szCs w:val="21"/>
      <w:u w:val="none"/>
      <w:effect w:val="none"/>
    </w:rPr>
  </w:style>
  <w:style w:type="character" w:customStyle="1" w:styleId="10pt2">
    <w:name w:val="Основной текст + 10 pt2"/>
    <w:aliases w:val="Интервал 0 pt50"/>
    <w:rsid w:val="006A6111"/>
    <w:rPr>
      <w:rFonts w:ascii="Times New Roman" w:hAnsi="Times New Roman" w:cs="Times New Roman" w:hint="default"/>
      <w:strike w:val="0"/>
      <w:dstrike w:val="0"/>
      <w:spacing w:val="4"/>
      <w:sz w:val="20"/>
      <w:szCs w:val="20"/>
      <w:u w:val="none"/>
      <w:effect w:val="none"/>
    </w:rPr>
  </w:style>
  <w:style w:type="character" w:customStyle="1" w:styleId="101">
    <w:name w:val="Основной текст + 101"/>
    <w:aliases w:val="5 pt18,Интервал 0 pt28"/>
    <w:rsid w:val="006A6111"/>
    <w:rPr>
      <w:rFonts w:ascii="Times New Roman" w:hAnsi="Times New Roman" w:cs="Times New Roman" w:hint="default"/>
      <w:strike w:val="0"/>
      <w:dstrike w:val="0"/>
      <w:spacing w:val="3"/>
      <w:sz w:val="21"/>
      <w:szCs w:val="21"/>
      <w:u w:val="none"/>
      <w:effect w:val="none"/>
    </w:rPr>
  </w:style>
  <w:style w:type="character" w:customStyle="1" w:styleId="730">
    <w:name w:val="Заголовок №7 (3)_"/>
    <w:link w:val="731"/>
    <w:rsid w:val="006A6111"/>
    <w:rPr>
      <w:rFonts w:ascii="Arial Narrow" w:hAnsi="Arial Narrow" w:cs="Arial Narrow"/>
      <w:i/>
      <w:iCs/>
      <w:spacing w:val="3"/>
      <w:sz w:val="16"/>
      <w:szCs w:val="16"/>
      <w:shd w:val="clear" w:color="auto" w:fill="FFFFFF"/>
    </w:rPr>
  </w:style>
  <w:style w:type="paragraph" w:customStyle="1" w:styleId="731">
    <w:name w:val="Заголовок №7 (3)"/>
    <w:basedOn w:val="a0"/>
    <w:link w:val="730"/>
    <w:qFormat/>
    <w:rsid w:val="006A6111"/>
    <w:pPr>
      <w:widowControl w:val="0"/>
      <w:shd w:val="clear" w:color="auto" w:fill="FFFFFF"/>
      <w:spacing w:before="240" w:after="240" w:line="240" w:lineRule="atLeast"/>
      <w:jc w:val="center"/>
      <w:outlineLvl w:val="6"/>
    </w:pPr>
    <w:rPr>
      <w:rFonts w:ascii="Arial Narrow" w:hAnsi="Arial Narrow" w:cs="Arial Narrow"/>
      <w:i/>
      <w:iCs/>
      <w:spacing w:val="3"/>
      <w:sz w:val="16"/>
      <w:szCs w:val="16"/>
    </w:rPr>
  </w:style>
  <w:style w:type="character" w:customStyle="1" w:styleId="84">
    <w:name w:val="Заголовок №8_"/>
    <w:link w:val="812"/>
    <w:rsid w:val="006A6111"/>
    <w:rPr>
      <w:rFonts w:ascii="Times New Roman" w:hAnsi="Times New Roman" w:cs="Times New Roman"/>
      <w:spacing w:val="1"/>
      <w:sz w:val="26"/>
      <w:szCs w:val="26"/>
      <w:shd w:val="clear" w:color="auto" w:fill="FFFFFF"/>
    </w:rPr>
  </w:style>
  <w:style w:type="character" w:customStyle="1" w:styleId="80pt0">
    <w:name w:val="Заголовок №8 + Интервал 0 pt"/>
    <w:rsid w:val="006A6111"/>
    <w:rPr>
      <w:rFonts w:ascii="Times New Roman" w:hAnsi="Times New Roman" w:cs="Times New Roman"/>
      <w:spacing w:val="2"/>
      <w:sz w:val="26"/>
      <w:szCs w:val="26"/>
      <w:u w:val="none"/>
    </w:rPr>
  </w:style>
  <w:style w:type="paragraph" w:customStyle="1" w:styleId="812">
    <w:name w:val="Заголовок №81"/>
    <w:basedOn w:val="a0"/>
    <w:link w:val="84"/>
    <w:qFormat/>
    <w:rsid w:val="006A6111"/>
    <w:pPr>
      <w:widowControl w:val="0"/>
      <w:shd w:val="clear" w:color="auto" w:fill="FFFFFF"/>
      <w:spacing w:before="840" w:after="60" w:line="240" w:lineRule="atLeast"/>
      <w:ind w:hanging="320"/>
      <w:jc w:val="center"/>
      <w:outlineLvl w:val="7"/>
    </w:pPr>
    <w:rPr>
      <w:rFonts w:ascii="Times New Roman" w:hAnsi="Times New Roman" w:cs="Times New Roman"/>
      <w:spacing w:val="1"/>
      <w:sz w:val="26"/>
      <w:szCs w:val="26"/>
    </w:rPr>
  </w:style>
  <w:style w:type="character" w:customStyle="1" w:styleId="730pt">
    <w:name w:val="Заголовок №7 (3) + Интервал 0 pt"/>
    <w:rsid w:val="006A6111"/>
    <w:rPr>
      <w:rFonts w:ascii="Arial Narrow" w:hAnsi="Arial Narrow" w:cs="Arial Narrow"/>
      <w:i/>
      <w:iCs/>
      <w:spacing w:val="5"/>
      <w:sz w:val="16"/>
      <w:szCs w:val="16"/>
      <w:u w:val="none"/>
    </w:rPr>
  </w:style>
  <w:style w:type="paragraph" w:customStyle="1" w:styleId="513">
    <w:name w:val="Основной текст (5)1"/>
    <w:basedOn w:val="a0"/>
    <w:uiPriority w:val="99"/>
    <w:qFormat/>
    <w:rsid w:val="006A6111"/>
    <w:pPr>
      <w:widowControl w:val="0"/>
      <w:shd w:val="clear" w:color="auto" w:fill="FFFFFF"/>
      <w:spacing w:before="5220" w:after="0" w:line="240" w:lineRule="atLeast"/>
      <w:ind w:hanging="320"/>
      <w:jc w:val="center"/>
    </w:pPr>
    <w:rPr>
      <w:rFonts w:ascii="Times New Roman" w:hAnsi="Times New Roman" w:cs="Times New Roman"/>
      <w:spacing w:val="4"/>
      <w:sz w:val="20"/>
      <w:szCs w:val="20"/>
    </w:rPr>
  </w:style>
  <w:style w:type="character" w:customStyle="1" w:styleId="ArialNarrow1">
    <w:name w:val="Основной текст + Arial Narrow1"/>
    <w:aliases w:val="8 pt1,Курсив3,Интервал 0 pt2"/>
    <w:rsid w:val="006A6111"/>
    <w:rPr>
      <w:rFonts w:ascii="Arial Narrow" w:hAnsi="Arial Narrow" w:cs="Arial Narrow"/>
      <w:i/>
      <w:iCs/>
      <w:spacing w:val="5"/>
      <w:sz w:val="16"/>
      <w:szCs w:val="16"/>
      <w:u w:val="none"/>
    </w:rPr>
  </w:style>
  <w:style w:type="character" w:customStyle="1" w:styleId="142">
    <w:name w:val="Основной текст (14)_"/>
    <w:link w:val="143"/>
    <w:rsid w:val="006A6111"/>
    <w:rPr>
      <w:rFonts w:ascii="Arial Narrow" w:hAnsi="Arial Narrow" w:cs="Arial Narrow"/>
      <w:i/>
      <w:iCs/>
      <w:spacing w:val="3"/>
      <w:sz w:val="16"/>
      <w:szCs w:val="16"/>
      <w:shd w:val="clear" w:color="auto" w:fill="FFFFFF"/>
    </w:rPr>
  </w:style>
  <w:style w:type="paragraph" w:customStyle="1" w:styleId="143">
    <w:name w:val="Основной текст (14)"/>
    <w:basedOn w:val="a0"/>
    <w:link w:val="142"/>
    <w:qFormat/>
    <w:rsid w:val="006A6111"/>
    <w:pPr>
      <w:widowControl w:val="0"/>
      <w:shd w:val="clear" w:color="auto" w:fill="FFFFFF"/>
      <w:spacing w:after="0" w:line="480" w:lineRule="exact"/>
    </w:pPr>
    <w:rPr>
      <w:rFonts w:ascii="Arial Narrow" w:hAnsi="Arial Narrow" w:cs="Arial Narrow"/>
      <w:i/>
      <w:iCs/>
      <w:spacing w:val="3"/>
      <w:sz w:val="16"/>
      <w:szCs w:val="16"/>
    </w:rPr>
  </w:style>
  <w:style w:type="character" w:customStyle="1" w:styleId="140pt">
    <w:name w:val="Основной текст (14) + Интервал 0 pt"/>
    <w:rsid w:val="006A6111"/>
    <w:rPr>
      <w:rFonts w:ascii="Arial Narrow" w:hAnsi="Arial Narrow" w:cs="Arial Narrow"/>
      <w:i/>
      <w:iCs/>
      <w:spacing w:val="5"/>
      <w:sz w:val="16"/>
      <w:szCs w:val="16"/>
      <w:u w:val="none"/>
    </w:rPr>
  </w:style>
  <w:style w:type="character" w:customStyle="1" w:styleId="apple-converted-space">
    <w:name w:val="apple-converted-space"/>
    <w:basedOn w:val="a1"/>
    <w:rsid w:val="006A6111"/>
  </w:style>
  <w:style w:type="character" w:customStyle="1" w:styleId="FontStyle164">
    <w:name w:val="Font Style164"/>
    <w:rsid w:val="006A6111"/>
    <w:rPr>
      <w:rFonts w:ascii="Times New Roman" w:hAnsi="Times New Roman" w:cs="Times New Roman"/>
      <w:sz w:val="18"/>
      <w:szCs w:val="18"/>
    </w:rPr>
  </w:style>
  <w:style w:type="paragraph" w:customStyle="1" w:styleId="Style12">
    <w:name w:val="Style12"/>
    <w:basedOn w:val="a0"/>
    <w:uiPriority w:val="99"/>
    <w:qFormat/>
    <w:rsid w:val="006A6111"/>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qFormat/>
    <w:rsid w:val="006A6111"/>
    <w:pPr>
      <w:widowControl w:val="0"/>
      <w:autoSpaceDE w:val="0"/>
      <w:autoSpaceDN w:val="0"/>
      <w:adjustRightInd w:val="0"/>
      <w:spacing w:after="0" w:line="234" w:lineRule="exact"/>
      <w:ind w:firstLine="566"/>
      <w:jc w:val="both"/>
    </w:pPr>
    <w:rPr>
      <w:rFonts w:ascii="Times New Roman" w:eastAsia="Times New Roman" w:hAnsi="Times New Roman" w:cs="Times New Roman"/>
      <w:sz w:val="24"/>
      <w:szCs w:val="24"/>
      <w:lang w:eastAsia="ru-RU"/>
    </w:rPr>
  </w:style>
  <w:style w:type="character" w:customStyle="1" w:styleId="FontStyle107">
    <w:name w:val="Font Style107"/>
    <w:rsid w:val="006A6111"/>
    <w:rPr>
      <w:rFonts w:ascii="Times New Roman" w:hAnsi="Times New Roman" w:cs="Times New Roman"/>
      <w:i/>
      <w:iCs/>
      <w:sz w:val="18"/>
      <w:szCs w:val="18"/>
    </w:rPr>
  </w:style>
  <w:style w:type="paragraph" w:customStyle="1" w:styleId="Style76">
    <w:name w:val="Style76"/>
    <w:basedOn w:val="a0"/>
    <w:uiPriority w:val="99"/>
    <w:qFormat/>
    <w:rsid w:val="006A61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5">
    <w:name w:val="Font Style115"/>
    <w:rsid w:val="006A6111"/>
    <w:rPr>
      <w:rFonts w:ascii="Times New Roman" w:hAnsi="Times New Roman" w:cs="Times New Roman"/>
      <w:spacing w:val="20"/>
      <w:sz w:val="14"/>
      <w:szCs w:val="14"/>
    </w:rPr>
  </w:style>
  <w:style w:type="character" w:customStyle="1" w:styleId="FontStyle145">
    <w:name w:val="Font Style145"/>
    <w:rsid w:val="006A6111"/>
    <w:rPr>
      <w:rFonts w:ascii="Times New Roman" w:hAnsi="Times New Roman" w:cs="Times New Roman"/>
      <w:b/>
      <w:bCs/>
      <w:sz w:val="20"/>
      <w:szCs w:val="20"/>
    </w:rPr>
  </w:style>
  <w:style w:type="paragraph" w:customStyle="1" w:styleId="Style10">
    <w:name w:val="Style10"/>
    <w:basedOn w:val="a0"/>
    <w:uiPriority w:val="99"/>
    <w:qFormat/>
    <w:rsid w:val="006A6111"/>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26">
    <w:name w:val="Font Style126"/>
    <w:rsid w:val="006A6111"/>
    <w:rPr>
      <w:rFonts w:ascii="Times New Roman" w:hAnsi="Times New Roman" w:cs="Times New Roman"/>
      <w:b/>
      <w:bCs/>
      <w:i/>
      <w:iCs/>
      <w:sz w:val="18"/>
      <w:szCs w:val="18"/>
    </w:rPr>
  </w:style>
  <w:style w:type="character" w:customStyle="1" w:styleId="WW8Num7z0">
    <w:name w:val="WW8Num7z0"/>
    <w:rsid w:val="006A6111"/>
    <w:rPr>
      <w:rFonts w:ascii="Symbol" w:hAnsi="Symbol"/>
    </w:rPr>
  </w:style>
  <w:style w:type="character" w:customStyle="1" w:styleId="1250">
    <w:name w:val="Основной текст + 125"/>
    <w:aliases w:val="5 pt21,Полужирный8,Курсив14"/>
    <w:rsid w:val="006A6111"/>
    <w:rPr>
      <w:rFonts w:ascii="Times New Roman" w:hAnsi="Times New Roman" w:cs="Times New Roman"/>
      <w:b/>
      <w:bCs/>
      <w:i/>
      <w:iCs/>
      <w:spacing w:val="1"/>
      <w:sz w:val="25"/>
      <w:szCs w:val="25"/>
      <w:u w:val="none"/>
    </w:rPr>
  </w:style>
  <w:style w:type="character" w:customStyle="1" w:styleId="9pt">
    <w:name w:val="Основной текст + 9 pt"/>
    <w:aliases w:val="Полужирный,Интервал 0 pt"/>
    <w:rsid w:val="006A6111"/>
    <w:rPr>
      <w:rFonts w:ascii="Times New Roman" w:hAnsi="Times New Roman" w:cs="Times New Roman"/>
      <w:b/>
      <w:bCs/>
      <w:spacing w:val="0"/>
      <w:sz w:val="18"/>
      <w:szCs w:val="18"/>
      <w:u w:val="none"/>
    </w:rPr>
  </w:style>
  <w:style w:type="character" w:customStyle="1" w:styleId="FontStyle105">
    <w:name w:val="Font Style105"/>
    <w:rsid w:val="006A6111"/>
    <w:rPr>
      <w:rFonts w:ascii="Times New Roman" w:hAnsi="Times New Roman" w:cs="Times New Roman"/>
      <w:b/>
      <w:bCs/>
      <w:sz w:val="20"/>
      <w:szCs w:val="20"/>
    </w:rPr>
  </w:style>
  <w:style w:type="character" w:customStyle="1" w:styleId="5120">
    <w:name w:val="Основной текст (5) + 12"/>
    <w:aliases w:val="5 pt37,Полужирный17,Курсив,Интервал 0 pt53"/>
    <w:rsid w:val="006A6111"/>
    <w:rPr>
      <w:rFonts w:ascii="Times New Roman" w:hAnsi="Times New Roman" w:cs="Times New Roman"/>
      <w:b/>
      <w:bCs/>
      <w:i/>
      <w:iCs/>
      <w:spacing w:val="1"/>
      <w:sz w:val="25"/>
      <w:szCs w:val="25"/>
      <w:u w:val="none"/>
    </w:rPr>
  </w:style>
  <w:style w:type="character" w:customStyle="1" w:styleId="10pt">
    <w:name w:val="Основной текст + 10 pt"/>
    <w:aliases w:val="Интервал 0 pt56"/>
    <w:rsid w:val="006A6111"/>
    <w:rPr>
      <w:rFonts w:ascii="Times New Roman" w:hAnsi="Times New Roman" w:cs="Times New Roman"/>
      <w:spacing w:val="4"/>
      <w:sz w:val="20"/>
      <w:szCs w:val="20"/>
      <w:u w:val="none"/>
    </w:rPr>
  </w:style>
  <w:style w:type="character" w:customStyle="1" w:styleId="4a">
    <w:name w:val="Основной текст (4)"/>
    <w:rsid w:val="006A6111"/>
    <w:rPr>
      <w:rFonts w:ascii="Times New Roman" w:hAnsi="Times New Roman" w:cs="Times New Roman"/>
      <w:b/>
      <w:bCs/>
      <w:sz w:val="26"/>
      <w:szCs w:val="26"/>
      <w:u w:val="single"/>
    </w:rPr>
  </w:style>
  <w:style w:type="character" w:customStyle="1" w:styleId="104">
    <w:name w:val="Основной текст + 10"/>
    <w:aliases w:val="5 pt,Полужирный19,Интервал 0 pt60"/>
    <w:rsid w:val="006A6111"/>
    <w:rPr>
      <w:rFonts w:ascii="Times New Roman" w:hAnsi="Times New Roman" w:cs="Times New Roman"/>
      <w:b/>
      <w:bCs/>
      <w:spacing w:val="3"/>
      <w:sz w:val="21"/>
      <w:szCs w:val="21"/>
      <w:u w:val="none"/>
    </w:rPr>
  </w:style>
  <w:style w:type="character" w:customStyle="1" w:styleId="affa">
    <w:name w:val="Подпись к таблице_"/>
    <w:link w:val="affb"/>
    <w:rsid w:val="006A6111"/>
    <w:rPr>
      <w:rFonts w:ascii="Times New Roman" w:hAnsi="Times New Roman" w:cs="Times New Roman"/>
      <w:spacing w:val="1"/>
      <w:sz w:val="26"/>
      <w:szCs w:val="26"/>
      <w:shd w:val="clear" w:color="auto" w:fill="FFFFFF"/>
    </w:rPr>
  </w:style>
  <w:style w:type="character" w:customStyle="1" w:styleId="9pt3">
    <w:name w:val="Основной текст + 9 pt3"/>
    <w:aliases w:val="Полужирный11"/>
    <w:rsid w:val="006A6111"/>
    <w:rPr>
      <w:rFonts w:ascii="Times New Roman" w:hAnsi="Times New Roman" w:cs="Times New Roman"/>
      <w:b/>
      <w:bCs/>
      <w:spacing w:val="1"/>
      <w:sz w:val="18"/>
      <w:szCs w:val="18"/>
      <w:u w:val="none"/>
    </w:rPr>
  </w:style>
  <w:style w:type="paragraph" w:customStyle="1" w:styleId="affb">
    <w:name w:val="Подпись к таблице"/>
    <w:basedOn w:val="a0"/>
    <w:link w:val="affa"/>
    <w:qFormat/>
    <w:rsid w:val="006A6111"/>
    <w:pPr>
      <w:widowControl w:val="0"/>
      <w:shd w:val="clear" w:color="auto" w:fill="FFFFFF"/>
      <w:spacing w:after="0" w:line="240" w:lineRule="atLeast"/>
    </w:pPr>
    <w:rPr>
      <w:rFonts w:ascii="Times New Roman" w:hAnsi="Times New Roman" w:cs="Times New Roman"/>
      <w:spacing w:val="1"/>
      <w:sz w:val="26"/>
      <w:szCs w:val="26"/>
    </w:rPr>
  </w:style>
  <w:style w:type="character" w:customStyle="1" w:styleId="3e">
    <w:name w:val="Колонтитул (3)_"/>
    <w:link w:val="3f"/>
    <w:rsid w:val="006A6111"/>
    <w:rPr>
      <w:rFonts w:ascii="Times New Roman" w:hAnsi="Times New Roman" w:cs="Times New Roman"/>
      <w:spacing w:val="2"/>
      <w:sz w:val="25"/>
      <w:szCs w:val="25"/>
      <w:shd w:val="clear" w:color="auto" w:fill="FFFFFF"/>
    </w:rPr>
  </w:style>
  <w:style w:type="paragraph" w:customStyle="1" w:styleId="3f">
    <w:name w:val="Колонтитул (3)"/>
    <w:basedOn w:val="a0"/>
    <w:link w:val="3e"/>
    <w:qFormat/>
    <w:rsid w:val="006A6111"/>
    <w:pPr>
      <w:widowControl w:val="0"/>
      <w:shd w:val="clear" w:color="auto" w:fill="FFFFFF"/>
      <w:spacing w:after="0" w:line="240" w:lineRule="atLeast"/>
    </w:pPr>
    <w:rPr>
      <w:rFonts w:ascii="Times New Roman" w:hAnsi="Times New Roman" w:cs="Times New Roman"/>
      <w:spacing w:val="2"/>
      <w:sz w:val="25"/>
      <w:szCs w:val="25"/>
    </w:rPr>
  </w:style>
  <w:style w:type="character" w:customStyle="1" w:styleId="1260">
    <w:name w:val="Основной текст + 126"/>
    <w:aliases w:val="5 pt24,Курсив16"/>
    <w:rsid w:val="006A6111"/>
    <w:rPr>
      <w:rFonts w:ascii="Times New Roman" w:hAnsi="Times New Roman" w:cs="Times New Roman"/>
      <w:i/>
      <w:iCs/>
      <w:spacing w:val="1"/>
      <w:sz w:val="25"/>
      <w:szCs w:val="25"/>
      <w:u w:val="none"/>
    </w:rPr>
  </w:style>
  <w:style w:type="character" w:customStyle="1" w:styleId="64">
    <w:name w:val="Заголовок №6_"/>
    <w:link w:val="65"/>
    <w:rsid w:val="006A6111"/>
    <w:rPr>
      <w:rFonts w:ascii="Times New Roman" w:hAnsi="Times New Roman" w:cs="Times New Roman"/>
      <w:spacing w:val="1"/>
      <w:sz w:val="26"/>
      <w:szCs w:val="26"/>
      <w:shd w:val="clear" w:color="auto" w:fill="FFFFFF"/>
    </w:rPr>
  </w:style>
  <w:style w:type="paragraph" w:customStyle="1" w:styleId="65">
    <w:name w:val="Заголовок №6"/>
    <w:basedOn w:val="a0"/>
    <w:link w:val="64"/>
    <w:qFormat/>
    <w:rsid w:val="006A6111"/>
    <w:pPr>
      <w:widowControl w:val="0"/>
      <w:shd w:val="clear" w:color="auto" w:fill="FFFFFF"/>
      <w:spacing w:before="480" w:after="240" w:line="240" w:lineRule="atLeast"/>
      <w:jc w:val="both"/>
      <w:outlineLvl w:val="5"/>
    </w:pPr>
    <w:rPr>
      <w:rFonts w:ascii="Times New Roman" w:hAnsi="Times New Roman" w:cs="Times New Roman"/>
      <w:spacing w:val="1"/>
      <w:sz w:val="26"/>
      <w:szCs w:val="26"/>
    </w:rPr>
  </w:style>
  <w:style w:type="character" w:customStyle="1" w:styleId="74">
    <w:name w:val="Заголовок №7_"/>
    <w:link w:val="75"/>
    <w:rsid w:val="006A6111"/>
    <w:rPr>
      <w:rFonts w:ascii="Times New Roman" w:hAnsi="Times New Roman" w:cs="Times New Roman"/>
      <w:spacing w:val="1"/>
      <w:sz w:val="26"/>
      <w:szCs w:val="26"/>
      <w:shd w:val="clear" w:color="auto" w:fill="FFFFFF"/>
    </w:rPr>
  </w:style>
  <w:style w:type="character" w:customStyle="1" w:styleId="712">
    <w:name w:val="Заголовок №7 + 12"/>
    <w:aliases w:val="5 pt1,Полужирный1,Курсив1"/>
    <w:rsid w:val="006A6111"/>
    <w:rPr>
      <w:rFonts w:ascii="Times New Roman" w:hAnsi="Times New Roman" w:cs="Times New Roman"/>
      <w:b/>
      <w:bCs/>
      <w:i/>
      <w:iCs/>
      <w:spacing w:val="1"/>
      <w:sz w:val="25"/>
      <w:szCs w:val="25"/>
      <w:u w:val="none"/>
    </w:rPr>
  </w:style>
  <w:style w:type="paragraph" w:customStyle="1" w:styleId="75">
    <w:name w:val="Заголовок №7"/>
    <w:basedOn w:val="a0"/>
    <w:link w:val="74"/>
    <w:qFormat/>
    <w:rsid w:val="006A6111"/>
    <w:pPr>
      <w:widowControl w:val="0"/>
      <w:shd w:val="clear" w:color="auto" w:fill="FFFFFF"/>
      <w:spacing w:before="780" w:after="540" w:line="240" w:lineRule="atLeast"/>
      <w:jc w:val="both"/>
      <w:outlineLvl w:val="6"/>
    </w:pPr>
    <w:rPr>
      <w:rFonts w:ascii="Times New Roman" w:hAnsi="Times New Roman" w:cs="Times New Roman"/>
      <w:spacing w:val="1"/>
      <w:sz w:val="26"/>
      <w:szCs w:val="26"/>
    </w:rPr>
  </w:style>
  <w:style w:type="character" w:customStyle="1" w:styleId="2d">
    <w:name w:val="Подпись к таблице (2)_"/>
    <w:link w:val="2e"/>
    <w:rsid w:val="006A6111"/>
    <w:rPr>
      <w:rFonts w:ascii="Times New Roman" w:hAnsi="Times New Roman" w:cs="Times New Roman"/>
      <w:spacing w:val="4"/>
      <w:sz w:val="20"/>
      <w:szCs w:val="20"/>
      <w:shd w:val="clear" w:color="auto" w:fill="FFFFFF"/>
    </w:rPr>
  </w:style>
  <w:style w:type="paragraph" w:customStyle="1" w:styleId="2e">
    <w:name w:val="Подпись к таблице (2)"/>
    <w:basedOn w:val="a0"/>
    <w:link w:val="2d"/>
    <w:rsid w:val="006A6111"/>
    <w:pPr>
      <w:widowControl w:val="0"/>
      <w:shd w:val="clear" w:color="auto" w:fill="FFFFFF"/>
      <w:spacing w:after="0" w:line="240" w:lineRule="atLeast"/>
    </w:pPr>
    <w:rPr>
      <w:rFonts w:ascii="Times New Roman" w:hAnsi="Times New Roman" w:cs="Times New Roman"/>
      <w:spacing w:val="4"/>
      <w:sz w:val="20"/>
      <w:szCs w:val="20"/>
    </w:rPr>
  </w:style>
  <w:style w:type="paragraph" w:customStyle="1" w:styleId="58">
    <w:name w:val="Абзац списка5"/>
    <w:basedOn w:val="a0"/>
    <w:rsid w:val="006A6111"/>
    <w:pPr>
      <w:suppressAutoHyphens/>
      <w:spacing w:after="0" w:line="240" w:lineRule="auto"/>
      <w:ind w:left="720"/>
    </w:pPr>
    <w:rPr>
      <w:rFonts w:ascii="Arial" w:eastAsia="SimSun" w:hAnsi="Arial" w:cs="Mangal"/>
      <w:kern w:val="1"/>
      <w:sz w:val="24"/>
      <w:szCs w:val="24"/>
      <w:lang w:eastAsia="hi-IN" w:bidi="hi-IN"/>
    </w:rPr>
  </w:style>
  <w:style w:type="paragraph" w:customStyle="1" w:styleId="4b">
    <w:name w:val="Без интервала4"/>
    <w:rsid w:val="006A6111"/>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Style11">
    <w:name w:val="Style1"/>
    <w:basedOn w:val="a0"/>
    <w:uiPriority w:val="99"/>
    <w:qFormat/>
    <w:rsid w:val="006A61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0"/>
    <w:uiPriority w:val="99"/>
    <w:qFormat/>
    <w:rsid w:val="006A6111"/>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14">
    <w:name w:val="Style14"/>
    <w:basedOn w:val="a0"/>
    <w:uiPriority w:val="99"/>
    <w:qFormat/>
    <w:rsid w:val="006A61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5">
    <w:name w:val="Подзаголовок1"/>
    <w:basedOn w:val="a0"/>
    <w:uiPriority w:val="99"/>
    <w:qFormat/>
    <w:rsid w:val="006A6111"/>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3">
    <w:name w:val="Заголовок 7 Знак1"/>
    <w:basedOn w:val="a1"/>
    <w:uiPriority w:val="9"/>
    <w:semiHidden/>
    <w:rsid w:val="006A6111"/>
    <w:rPr>
      <w:rFonts w:ascii="Cambria" w:eastAsia="Times New Roman" w:hAnsi="Cambria" w:cs="Times New Roman"/>
      <w:i/>
      <w:iCs/>
      <w:color w:val="404040"/>
      <w:sz w:val="22"/>
      <w:szCs w:val="22"/>
    </w:rPr>
  </w:style>
  <w:style w:type="character" w:customStyle="1" w:styleId="1f6">
    <w:name w:val="Текст выноски Знак1"/>
    <w:basedOn w:val="a1"/>
    <w:uiPriority w:val="99"/>
    <w:semiHidden/>
    <w:rsid w:val="006A6111"/>
    <w:rPr>
      <w:rFonts w:ascii="Tahoma" w:hAnsi="Tahoma" w:cs="Tahoma"/>
      <w:sz w:val="16"/>
      <w:szCs w:val="16"/>
    </w:rPr>
  </w:style>
  <w:style w:type="character" w:customStyle="1" w:styleId="1f7">
    <w:name w:val="Текст сноски Знак1"/>
    <w:basedOn w:val="a1"/>
    <w:semiHidden/>
    <w:rsid w:val="006A6111"/>
    <w:rPr>
      <w:sz w:val="20"/>
      <w:szCs w:val="20"/>
    </w:rPr>
  </w:style>
  <w:style w:type="character" w:customStyle="1" w:styleId="227">
    <w:name w:val="Основной текст 2 Знак2"/>
    <w:basedOn w:val="a1"/>
    <w:semiHidden/>
    <w:rsid w:val="006A6111"/>
  </w:style>
  <w:style w:type="character" w:customStyle="1" w:styleId="1f8">
    <w:name w:val="Подзаголовок Знак1"/>
    <w:basedOn w:val="a1"/>
    <w:rsid w:val="006A6111"/>
    <w:rPr>
      <w:rFonts w:ascii="Cambria" w:eastAsia="Times New Roman" w:hAnsi="Cambria" w:cs="Times New Roman"/>
      <w:i/>
      <w:iCs/>
      <w:color w:val="4F81BD"/>
      <w:spacing w:val="15"/>
      <w:sz w:val="24"/>
      <w:szCs w:val="24"/>
    </w:rPr>
  </w:style>
  <w:style w:type="character" w:customStyle="1" w:styleId="218">
    <w:name w:val="Основной текст с отступом 2 Знак1"/>
    <w:basedOn w:val="a1"/>
    <w:uiPriority w:val="99"/>
    <w:semiHidden/>
    <w:rsid w:val="006A6111"/>
  </w:style>
  <w:style w:type="character" w:customStyle="1" w:styleId="317">
    <w:name w:val="Основной текст с отступом 3 Знак1"/>
    <w:basedOn w:val="a1"/>
    <w:semiHidden/>
    <w:rsid w:val="006A6111"/>
    <w:rPr>
      <w:sz w:val="16"/>
      <w:szCs w:val="16"/>
    </w:rPr>
  </w:style>
  <w:style w:type="character" w:customStyle="1" w:styleId="318">
    <w:name w:val="Основной текст 3 Знак1"/>
    <w:basedOn w:val="a1"/>
    <w:semiHidden/>
    <w:rsid w:val="006A6111"/>
    <w:rPr>
      <w:sz w:val="16"/>
      <w:szCs w:val="16"/>
    </w:rPr>
  </w:style>
  <w:style w:type="character" w:customStyle="1" w:styleId="1f9">
    <w:name w:val="Схема документа Знак1"/>
    <w:basedOn w:val="a1"/>
    <w:semiHidden/>
    <w:rsid w:val="006A6111"/>
    <w:rPr>
      <w:rFonts w:ascii="Tahoma" w:hAnsi="Tahoma" w:cs="Tahoma"/>
      <w:sz w:val="16"/>
      <w:szCs w:val="16"/>
    </w:rPr>
  </w:style>
  <w:style w:type="character" w:customStyle="1" w:styleId="FontStyle24">
    <w:name w:val="Font Style24"/>
    <w:rsid w:val="006A6111"/>
    <w:rPr>
      <w:rFonts w:ascii="Times New Roman" w:hAnsi="Times New Roman" w:cs="Times New Roman" w:hint="default"/>
      <w:sz w:val="26"/>
      <w:szCs w:val="26"/>
    </w:rPr>
  </w:style>
  <w:style w:type="character" w:customStyle="1" w:styleId="FontStyle31">
    <w:name w:val="Font Style31"/>
    <w:rsid w:val="006A6111"/>
    <w:rPr>
      <w:rFonts w:ascii="Times New Roman" w:hAnsi="Times New Roman" w:cs="Times New Roman" w:hint="default"/>
      <w:i/>
      <w:iCs/>
      <w:sz w:val="26"/>
      <w:szCs w:val="26"/>
    </w:rPr>
  </w:style>
  <w:style w:type="character" w:customStyle="1" w:styleId="font40">
    <w:name w:val="font40"/>
    <w:basedOn w:val="a1"/>
    <w:rsid w:val="006A6111"/>
  </w:style>
  <w:style w:type="character" w:customStyle="1" w:styleId="font18">
    <w:name w:val="font18"/>
    <w:basedOn w:val="a1"/>
    <w:rsid w:val="006A6111"/>
  </w:style>
  <w:style w:type="character" w:customStyle="1" w:styleId="219">
    <w:name w:val="Заголовок 2 Знак1"/>
    <w:basedOn w:val="a1"/>
    <w:uiPriority w:val="9"/>
    <w:semiHidden/>
    <w:rsid w:val="006A6111"/>
    <w:rPr>
      <w:rFonts w:asciiTheme="majorHAnsi" w:eastAsiaTheme="majorEastAsia" w:hAnsiTheme="majorHAnsi" w:cstheme="majorBidi"/>
      <w:b/>
      <w:bCs/>
      <w:color w:val="4F81BD" w:themeColor="accent1"/>
      <w:sz w:val="26"/>
      <w:szCs w:val="26"/>
    </w:rPr>
  </w:style>
  <w:style w:type="character" w:customStyle="1" w:styleId="514">
    <w:name w:val="Заголовок 5 Знак1"/>
    <w:basedOn w:val="a1"/>
    <w:uiPriority w:val="9"/>
    <w:semiHidden/>
    <w:rsid w:val="006A6111"/>
    <w:rPr>
      <w:rFonts w:asciiTheme="majorHAnsi" w:eastAsiaTheme="majorEastAsia" w:hAnsiTheme="majorHAnsi" w:cstheme="majorBidi"/>
      <w:color w:val="243F60" w:themeColor="accent1" w:themeShade="7F"/>
    </w:rPr>
  </w:style>
  <w:style w:type="character" w:customStyle="1" w:styleId="612">
    <w:name w:val="Заголовок 6 Знак1"/>
    <w:basedOn w:val="a1"/>
    <w:uiPriority w:val="9"/>
    <w:semiHidden/>
    <w:rsid w:val="006A6111"/>
    <w:rPr>
      <w:rFonts w:asciiTheme="majorHAnsi" w:eastAsiaTheme="majorEastAsia" w:hAnsiTheme="majorHAnsi" w:cstheme="majorBidi"/>
      <w:i/>
      <w:iCs/>
      <w:color w:val="243F60" w:themeColor="accent1" w:themeShade="7F"/>
    </w:rPr>
  </w:style>
  <w:style w:type="character" w:styleId="affc">
    <w:name w:val="FollowedHyperlink"/>
    <w:basedOn w:val="a1"/>
    <w:uiPriority w:val="99"/>
    <w:semiHidden/>
    <w:unhideWhenUsed/>
    <w:rsid w:val="006A6111"/>
    <w:rPr>
      <w:color w:val="800080" w:themeColor="followedHyperlink"/>
      <w:u w:val="single"/>
    </w:rPr>
  </w:style>
  <w:style w:type="character" w:customStyle="1" w:styleId="720">
    <w:name w:val="Заголовок 7 Знак2"/>
    <w:basedOn w:val="a1"/>
    <w:uiPriority w:val="9"/>
    <w:semiHidden/>
    <w:rsid w:val="006A611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6A6111"/>
    <w:pPr>
      <w:spacing w:before="120" w:after="120" w:line="240" w:lineRule="auto"/>
      <w:jc w:val="center"/>
      <w:outlineLvl w:val="0"/>
    </w:pPr>
    <w:rPr>
      <w:rFonts w:ascii="Times New Roman" w:eastAsia="Calibri" w:hAnsi="Times New Roman" w:cs="Times New Roman"/>
      <w:b/>
      <w:caps/>
      <w:sz w:val="28"/>
      <w:szCs w:val="28"/>
    </w:rPr>
  </w:style>
  <w:style w:type="paragraph" w:styleId="20">
    <w:name w:val="heading 2"/>
    <w:basedOn w:val="a0"/>
    <w:next w:val="a0"/>
    <w:link w:val="21"/>
    <w:uiPriority w:val="9"/>
    <w:semiHidden/>
    <w:unhideWhenUsed/>
    <w:qFormat/>
    <w:rsid w:val="006A611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link w:val="30"/>
    <w:qFormat/>
    <w:rsid w:val="006A61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6A6111"/>
    <w:pPr>
      <w:keepNext/>
      <w:keepLines/>
      <w:spacing w:before="600" w:after="600" w:line="240" w:lineRule="auto"/>
      <w:outlineLvl w:val="3"/>
    </w:pPr>
    <w:rPr>
      <w:rFonts w:ascii="Times New Roman" w:eastAsia="Times New Roman" w:hAnsi="Times New Roman" w:cs="Times New Roman"/>
      <w:b/>
      <w:bCs/>
      <w:i/>
      <w:iCs/>
      <w:sz w:val="28"/>
    </w:rPr>
  </w:style>
  <w:style w:type="paragraph" w:styleId="5">
    <w:name w:val="heading 5"/>
    <w:basedOn w:val="a0"/>
    <w:next w:val="a0"/>
    <w:link w:val="50"/>
    <w:uiPriority w:val="99"/>
    <w:semiHidden/>
    <w:unhideWhenUsed/>
    <w:qFormat/>
    <w:rsid w:val="006A6111"/>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semiHidden/>
    <w:unhideWhenUsed/>
    <w:qFormat/>
    <w:rsid w:val="006A6111"/>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6A6111"/>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6A6111"/>
    <w:rPr>
      <w:rFonts w:ascii="Times New Roman" w:eastAsia="Calibri" w:hAnsi="Times New Roman" w:cs="Times New Roman"/>
      <w:b/>
      <w:caps/>
      <w:sz w:val="28"/>
      <w:szCs w:val="28"/>
    </w:rPr>
  </w:style>
  <w:style w:type="character" w:customStyle="1" w:styleId="21">
    <w:name w:val="Заголовок 2 Знак"/>
    <w:basedOn w:val="a1"/>
    <w:link w:val="20"/>
    <w:uiPriority w:val="9"/>
    <w:semiHidden/>
    <w:rsid w:val="006A6111"/>
    <w:rPr>
      <w:rFonts w:ascii="Cambria" w:eastAsia="Times New Roman" w:hAnsi="Cambria" w:cs="Times New Roman"/>
      <w:b/>
      <w:bCs/>
      <w:color w:val="4F81BD"/>
      <w:sz w:val="26"/>
      <w:szCs w:val="26"/>
    </w:rPr>
  </w:style>
  <w:style w:type="character" w:customStyle="1" w:styleId="30">
    <w:name w:val="Заголовок 3 Знак"/>
    <w:basedOn w:val="a1"/>
    <w:link w:val="3"/>
    <w:rsid w:val="006A6111"/>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6A6111"/>
    <w:rPr>
      <w:rFonts w:ascii="Times New Roman" w:eastAsia="Times New Roman" w:hAnsi="Times New Roman" w:cs="Times New Roman"/>
      <w:b/>
      <w:bCs/>
      <w:i/>
      <w:iCs/>
      <w:sz w:val="28"/>
    </w:rPr>
  </w:style>
  <w:style w:type="character" w:customStyle="1" w:styleId="50">
    <w:name w:val="Заголовок 5 Знак"/>
    <w:basedOn w:val="a1"/>
    <w:link w:val="5"/>
    <w:uiPriority w:val="99"/>
    <w:semiHidden/>
    <w:rsid w:val="006A6111"/>
    <w:rPr>
      <w:rFonts w:ascii="Cambria" w:eastAsia="Times New Roman" w:hAnsi="Cambria" w:cs="Times New Roman"/>
      <w:color w:val="243F60"/>
    </w:rPr>
  </w:style>
  <w:style w:type="character" w:customStyle="1" w:styleId="60">
    <w:name w:val="Заголовок 6 Знак"/>
    <w:basedOn w:val="a1"/>
    <w:link w:val="6"/>
    <w:uiPriority w:val="99"/>
    <w:semiHidden/>
    <w:rsid w:val="006A6111"/>
    <w:rPr>
      <w:rFonts w:ascii="Cambria" w:eastAsia="Times New Roman" w:hAnsi="Cambria" w:cs="Times New Roman"/>
      <w:i/>
      <w:iCs/>
      <w:color w:val="243F60"/>
    </w:rPr>
  </w:style>
  <w:style w:type="character" w:customStyle="1" w:styleId="70">
    <w:name w:val="Заголовок 7 Знак"/>
    <w:basedOn w:val="a1"/>
    <w:link w:val="7"/>
    <w:uiPriority w:val="9"/>
    <w:semiHidden/>
    <w:rsid w:val="006A6111"/>
    <w:rPr>
      <w:rFonts w:ascii="Cambria" w:eastAsia="Times New Roman" w:hAnsi="Cambria" w:cs="Times New Roman"/>
      <w:i/>
      <w:iCs/>
      <w:color w:val="404040"/>
    </w:rPr>
  </w:style>
  <w:style w:type="paragraph" w:customStyle="1" w:styleId="210">
    <w:name w:val="Заголовок 21"/>
    <w:basedOn w:val="a0"/>
    <w:next w:val="a0"/>
    <w:uiPriority w:val="9"/>
    <w:unhideWhenUsed/>
    <w:qFormat/>
    <w:rsid w:val="006A6111"/>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51">
    <w:name w:val="Заголовок 51"/>
    <w:basedOn w:val="a0"/>
    <w:next w:val="a0"/>
    <w:uiPriority w:val="99"/>
    <w:unhideWhenUsed/>
    <w:qFormat/>
    <w:rsid w:val="006A6111"/>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0"/>
    <w:next w:val="a0"/>
    <w:uiPriority w:val="99"/>
    <w:unhideWhenUsed/>
    <w:qFormat/>
    <w:rsid w:val="006A6111"/>
    <w:pPr>
      <w:keepNext/>
      <w:keepLines/>
      <w:spacing w:before="200" w:after="0"/>
      <w:outlineLvl w:val="5"/>
    </w:pPr>
    <w:rPr>
      <w:rFonts w:ascii="Cambria" w:eastAsia="Times New Roman" w:hAnsi="Cambria" w:cs="Times New Roman"/>
      <w:i/>
      <w:iCs/>
      <w:color w:val="243F60"/>
      <w:lang w:eastAsia="ru-RU"/>
    </w:rPr>
  </w:style>
  <w:style w:type="paragraph" w:customStyle="1" w:styleId="71">
    <w:name w:val="Заголовок 71"/>
    <w:basedOn w:val="a0"/>
    <w:next w:val="a0"/>
    <w:uiPriority w:val="9"/>
    <w:semiHidden/>
    <w:unhideWhenUsed/>
    <w:qFormat/>
    <w:rsid w:val="006A6111"/>
    <w:pPr>
      <w:keepNext/>
      <w:keepLines/>
      <w:spacing w:before="200" w:after="0"/>
      <w:outlineLvl w:val="6"/>
    </w:pPr>
    <w:rPr>
      <w:rFonts w:ascii="Cambria" w:eastAsia="Times New Roman" w:hAnsi="Cambria" w:cs="Times New Roman"/>
      <w:i/>
      <w:iCs/>
      <w:color w:val="404040"/>
      <w:lang w:eastAsia="ru-RU"/>
    </w:rPr>
  </w:style>
  <w:style w:type="numbering" w:customStyle="1" w:styleId="12">
    <w:name w:val="Нет списка1"/>
    <w:next w:val="a3"/>
    <w:uiPriority w:val="99"/>
    <w:semiHidden/>
    <w:unhideWhenUsed/>
    <w:rsid w:val="006A6111"/>
  </w:style>
  <w:style w:type="character" w:customStyle="1" w:styleId="FontStyle16">
    <w:name w:val="Font Style16"/>
    <w:rsid w:val="006A6111"/>
    <w:rPr>
      <w:rFonts w:ascii="Times New Roman" w:hAnsi="Times New Roman" w:cs="Times New Roman"/>
      <w:sz w:val="24"/>
      <w:szCs w:val="24"/>
    </w:rPr>
  </w:style>
  <w:style w:type="paragraph" w:customStyle="1" w:styleId="Style4">
    <w:name w:val="Style4"/>
    <w:basedOn w:val="a0"/>
    <w:uiPriority w:val="99"/>
    <w:qFormat/>
    <w:rsid w:val="006A6111"/>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paragraph" w:styleId="a4">
    <w:name w:val="Normal (Web)"/>
    <w:aliases w:val="Обычный (Web)"/>
    <w:basedOn w:val="a0"/>
    <w:uiPriority w:val="99"/>
    <w:qFormat/>
    <w:rsid w:val="006A6111"/>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bidi="en-US"/>
    </w:rPr>
  </w:style>
  <w:style w:type="paragraph" w:customStyle="1" w:styleId="13">
    <w:name w:val="Абзац списка1"/>
    <w:basedOn w:val="a0"/>
    <w:uiPriority w:val="99"/>
    <w:qFormat/>
    <w:rsid w:val="006A6111"/>
    <w:pPr>
      <w:ind w:left="720"/>
      <w:contextualSpacing/>
    </w:pPr>
    <w:rPr>
      <w:rFonts w:ascii="Calibri" w:eastAsia="Times New Roman" w:hAnsi="Calibri" w:cs="Times New Roman"/>
    </w:rPr>
  </w:style>
  <w:style w:type="paragraph" w:customStyle="1" w:styleId="Style17">
    <w:name w:val="Style17"/>
    <w:basedOn w:val="a0"/>
    <w:uiPriority w:val="99"/>
    <w:qFormat/>
    <w:rsid w:val="006A611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22">
    <w:name w:val="Абзац списка2"/>
    <w:basedOn w:val="a0"/>
    <w:uiPriority w:val="99"/>
    <w:qFormat/>
    <w:rsid w:val="006A6111"/>
    <w:pPr>
      <w:ind w:left="720"/>
      <w:contextualSpacing/>
    </w:pPr>
    <w:rPr>
      <w:rFonts w:ascii="Calibri" w:eastAsia="Times New Roman" w:hAnsi="Calibri" w:cs="Times New Roman"/>
    </w:rPr>
  </w:style>
  <w:style w:type="paragraph" w:styleId="a5">
    <w:name w:val="Balloon Text"/>
    <w:basedOn w:val="a0"/>
    <w:link w:val="a6"/>
    <w:uiPriority w:val="99"/>
    <w:unhideWhenUsed/>
    <w:rsid w:val="006A6111"/>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rsid w:val="006A6111"/>
    <w:rPr>
      <w:rFonts w:ascii="Tahoma" w:eastAsia="Times New Roman" w:hAnsi="Tahoma" w:cs="Tahoma"/>
      <w:sz w:val="16"/>
      <w:szCs w:val="16"/>
      <w:lang w:eastAsia="ru-RU"/>
    </w:rPr>
  </w:style>
  <w:style w:type="paragraph" w:styleId="a7">
    <w:name w:val="List Paragraph"/>
    <w:basedOn w:val="a0"/>
    <w:uiPriority w:val="34"/>
    <w:qFormat/>
    <w:rsid w:val="006A6111"/>
    <w:pPr>
      <w:ind w:left="720"/>
      <w:contextualSpacing/>
    </w:pPr>
    <w:rPr>
      <w:rFonts w:eastAsia="Times New Roman"/>
      <w:lang w:eastAsia="ru-RU"/>
    </w:rPr>
  </w:style>
  <w:style w:type="table" w:styleId="a8">
    <w:name w:val="Table Grid"/>
    <w:basedOn w:val="a2"/>
    <w:rsid w:val="006A611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6A6111"/>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1"/>
    <w:link w:val="a9"/>
    <w:uiPriority w:val="99"/>
    <w:rsid w:val="006A6111"/>
    <w:rPr>
      <w:rFonts w:eastAsia="Times New Roman"/>
      <w:lang w:eastAsia="ru-RU"/>
    </w:rPr>
  </w:style>
  <w:style w:type="paragraph" w:styleId="ab">
    <w:name w:val="footer"/>
    <w:basedOn w:val="a0"/>
    <w:link w:val="ac"/>
    <w:uiPriority w:val="99"/>
    <w:unhideWhenUsed/>
    <w:rsid w:val="006A6111"/>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1"/>
    <w:link w:val="ab"/>
    <w:uiPriority w:val="99"/>
    <w:rsid w:val="006A6111"/>
    <w:rPr>
      <w:rFonts w:eastAsia="Times New Roman"/>
      <w:lang w:eastAsia="ru-RU"/>
    </w:rPr>
  </w:style>
  <w:style w:type="character" w:styleId="ad">
    <w:name w:val="Hyperlink"/>
    <w:uiPriority w:val="99"/>
    <w:unhideWhenUsed/>
    <w:rsid w:val="006A6111"/>
    <w:rPr>
      <w:dstrike/>
      <w:color w:val="363636"/>
      <w:effect w:val="none"/>
    </w:rPr>
  </w:style>
  <w:style w:type="character" w:customStyle="1" w:styleId="14">
    <w:name w:val="Просмотренная гиперссылка1"/>
    <w:basedOn w:val="a1"/>
    <w:uiPriority w:val="99"/>
    <w:semiHidden/>
    <w:unhideWhenUsed/>
    <w:rsid w:val="006A6111"/>
    <w:rPr>
      <w:color w:val="800080"/>
      <w:u w:val="single"/>
    </w:rPr>
  </w:style>
  <w:style w:type="paragraph" w:styleId="ae">
    <w:name w:val="footnote text"/>
    <w:basedOn w:val="a0"/>
    <w:link w:val="af"/>
    <w:unhideWhenUsed/>
    <w:rsid w:val="006A6111"/>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rsid w:val="006A6111"/>
    <w:rPr>
      <w:rFonts w:ascii="Times New Roman" w:eastAsia="Times New Roman" w:hAnsi="Times New Roman" w:cs="Times New Roman"/>
      <w:sz w:val="20"/>
      <w:szCs w:val="20"/>
      <w:lang w:eastAsia="ru-RU"/>
    </w:rPr>
  </w:style>
  <w:style w:type="paragraph" w:styleId="af0">
    <w:name w:val="Body Text"/>
    <w:aliases w:val="Основной текст Знак Знак Знак"/>
    <w:basedOn w:val="a0"/>
    <w:link w:val="15"/>
    <w:uiPriority w:val="99"/>
    <w:unhideWhenUsed/>
    <w:qFormat/>
    <w:rsid w:val="006A6111"/>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f1">
    <w:name w:val="Основной текст Знак"/>
    <w:aliases w:val="Основной текст Знак Знак Знак Знак1"/>
    <w:basedOn w:val="a1"/>
    <w:uiPriority w:val="99"/>
    <w:rsid w:val="006A6111"/>
  </w:style>
  <w:style w:type="character" w:customStyle="1" w:styleId="15">
    <w:name w:val="Основной текст Знак1"/>
    <w:aliases w:val="Основной текст Знак Знак Знак Знак"/>
    <w:basedOn w:val="a1"/>
    <w:link w:val="af0"/>
    <w:uiPriority w:val="99"/>
    <w:locked/>
    <w:rsid w:val="006A6111"/>
    <w:rPr>
      <w:rFonts w:ascii="Times New Roman" w:eastAsia="Times New Roman" w:hAnsi="Times New Roman" w:cs="Mangal"/>
      <w:kern w:val="2"/>
      <w:sz w:val="24"/>
      <w:szCs w:val="24"/>
      <w:lang w:eastAsia="hi-IN" w:bidi="hi-IN"/>
    </w:rPr>
  </w:style>
  <w:style w:type="paragraph" w:styleId="af2">
    <w:name w:val="List"/>
    <w:basedOn w:val="af0"/>
    <w:unhideWhenUsed/>
    <w:rsid w:val="006A6111"/>
    <w:rPr>
      <w:rFonts w:ascii="Arial" w:hAnsi="Arial"/>
    </w:rPr>
  </w:style>
  <w:style w:type="paragraph" w:styleId="af3">
    <w:name w:val="Body Text Indent"/>
    <w:aliases w:val="текст,Основной текст 1,Нумерованный список !!,Надин стиль"/>
    <w:basedOn w:val="a0"/>
    <w:link w:val="16"/>
    <w:unhideWhenUsed/>
    <w:qFormat/>
    <w:rsid w:val="006A6111"/>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rsid w:val="006A6111"/>
  </w:style>
  <w:style w:type="character" w:customStyle="1" w:styleId="16">
    <w:name w:val="Основной текст с отступом Знак1"/>
    <w:aliases w:val="текст Знак1,Основной текст 1 Знак1,Нумерованный список !! Знак1,Надин стиль Знак1"/>
    <w:basedOn w:val="a1"/>
    <w:link w:val="af3"/>
    <w:locked/>
    <w:rsid w:val="006A6111"/>
    <w:rPr>
      <w:rFonts w:ascii="Times New Roman" w:eastAsia="Times New Roman" w:hAnsi="Times New Roman" w:cs="Mangal"/>
      <w:kern w:val="2"/>
      <w:sz w:val="24"/>
      <w:szCs w:val="24"/>
      <w:lang w:eastAsia="hi-IN" w:bidi="hi-IN"/>
    </w:rPr>
  </w:style>
  <w:style w:type="paragraph" w:styleId="23">
    <w:name w:val="Body Text 2"/>
    <w:basedOn w:val="a0"/>
    <w:link w:val="211"/>
    <w:unhideWhenUsed/>
    <w:rsid w:val="006A611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rsid w:val="006A6111"/>
  </w:style>
  <w:style w:type="character" w:customStyle="1" w:styleId="211">
    <w:name w:val="Основной текст 2 Знак1"/>
    <w:basedOn w:val="a1"/>
    <w:link w:val="23"/>
    <w:locked/>
    <w:rsid w:val="006A6111"/>
    <w:rPr>
      <w:rFonts w:ascii="Times New Roman" w:eastAsia="Times New Roman" w:hAnsi="Times New Roman" w:cs="Times New Roman"/>
      <w:sz w:val="24"/>
      <w:szCs w:val="24"/>
      <w:lang w:eastAsia="ru-RU"/>
    </w:rPr>
  </w:style>
  <w:style w:type="paragraph" w:customStyle="1" w:styleId="af5">
    <w:name w:val="Заголовок"/>
    <w:basedOn w:val="a0"/>
    <w:next w:val="af0"/>
    <w:uiPriority w:val="99"/>
    <w:qFormat/>
    <w:rsid w:val="006A6111"/>
    <w:pPr>
      <w:keepNext/>
      <w:suppressAutoHyphens/>
      <w:spacing w:before="240" w:after="120"/>
    </w:pPr>
    <w:rPr>
      <w:rFonts w:ascii="Arial" w:eastAsia="Microsoft YaHei" w:hAnsi="Arial" w:cs="Mangal"/>
      <w:kern w:val="2"/>
      <w:sz w:val="28"/>
      <w:szCs w:val="28"/>
      <w:lang w:eastAsia="hi-IN" w:bidi="hi-IN"/>
    </w:rPr>
  </w:style>
  <w:style w:type="paragraph" w:customStyle="1" w:styleId="17">
    <w:name w:val="Название1"/>
    <w:basedOn w:val="a0"/>
    <w:uiPriority w:val="99"/>
    <w:qFormat/>
    <w:rsid w:val="006A6111"/>
    <w:pPr>
      <w:suppressLineNumbers/>
      <w:suppressAutoHyphens/>
      <w:spacing w:before="120" w:after="120"/>
    </w:pPr>
    <w:rPr>
      <w:rFonts w:ascii="Arial" w:eastAsia="SimSun" w:hAnsi="Arial" w:cs="Mangal"/>
      <w:i/>
      <w:iCs/>
      <w:kern w:val="2"/>
      <w:sz w:val="20"/>
      <w:szCs w:val="24"/>
      <w:lang w:eastAsia="hi-IN" w:bidi="hi-IN"/>
    </w:rPr>
  </w:style>
  <w:style w:type="paragraph" w:customStyle="1" w:styleId="18">
    <w:name w:val="Указатель1"/>
    <w:basedOn w:val="a0"/>
    <w:uiPriority w:val="99"/>
    <w:qFormat/>
    <w:rsid w:val="006A6111"/>
    <w:pPr>
      <w:suppressLineNumbers/>
      <w:suppressAutoHyphens/>
    </w:pPr>
    <w:rPr>
      <w:rFonts w:ascii="Arial" w:eastAsia="SimSun" w:hAnsi="Arial" w:cs="Mangal"/>
      <w:kern w:val="2"/>
      <w:lang w:eastAsia="hi-IN" w:bidi="hi-IN"/>
    </w:rPr>
  </w:style>
  <w:style w:type="paragraph" w:customStyle="1" w:styleId="19">
    <w:name w:val="Обычный (веб)1"/>
    <w:basedOn w:val="a0"/>
    <w:uiPriority w:val="99"/>
    <w:qFormat/>
    <w:rsid w:val="006A6111"/>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0"/>
    <w:uiPriority w:val="99"/>
    <w:qFormat/>
    <w:rsid w:val="006A6111"/>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a">
    <w:name w:val="Текст выноски1"/>
    <w:basedOn w:val="a0"/>
    <w:uiPriority w:val="99"/>
    <w:qFormat/>
    <w:rsid w:val="006A6111"/>
    <w:pPr>
      <w:suppressAutoHyphens/>
      <w:spacing w:after="0" w:line="100" w:lineRule="atLeast"/>
    </w:pPr>
    <w:rPr>
      <w:rFonts w:ascii="Tahoma" w:eastAsia="SimSun" w:hAnsi="Tahoma" w:cs="Mangal"/>
      <w:kern w:val="2"/>
      <w:sz w:val="16"/>
      <w:szCs w:val="16"/>
      <w:lang w:eastAsia="hi-IN" w:bidi="hi-IN"/>
    </w:rPr>
  </w:style>
  <w:style w:type="paragraph" w:customStyle="1" w:styleId="212">
    <w:name w:val="Основной текст 21"/>
    <w:basedOn w:val="a0"/>
    <w:uiPriority w:val="99"/>
    <w:qFormat/>
    <w:rsid w:val="006A6111"/>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5">
    <w:name w:val="Основной текст (2)"/>
    <w:basedOn w:val="a0"/>
    <w:uiPriority w:val="99"/>
    <w:qFormat/>
    <w:rsid w:val="006A6111"/>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b">
    <w:name w:val="Заголовок №1"/>
    <w:basedOn w:val="a0"/>
    <w:uiPriority w:val="99"/>
    <w:qFormat/>
    <w:rsid w:val="006A6111"/>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c">
    <w:name w:val="Схема документа1"/>
    <w:basedOn w:val="a0"/>
    <w:uiPriority w:val="99"/>
    <w:qFormat/>
    <w:rsid w:val="006A6111"/>
    <w:pPr>
      <w:shd w:val="clear" w:color="auto" w:fill="000080"/>
      <w:suppressAutoHyphens/>
    </w:pPr>
    <w:rPr>
      <w:rFonts w:ascii="Tahoma" w:eastAsia="SimSun" w:hAnsi="Tahoma" w:cs="Tahoma"/>
      <w:kern w:val="2"/>
      <w:sz w:val="20"/>
      <w:szCs w:val="20"/>
      <w:lang w:eastAsia="hi-IN" w:bidi="hi-IN"/>
    </w:rPr>
  </w:style>
  <w:style w:type="paragraph" w:customStyle="1" w:styleId="1d">
    <w:name w:val="Без интервала1"/>
    <w:uiPriority w:val="99"/>
    <w:qFormat/>
    <w:rsid w:val="006A6111"/>
    <w:pPr>
      <w:suppressAutoHyphens/>
      <w:spacing w:after="0" w:line="240" w:lineRule="auto"/>
    </w:pPr>
    <w:rPr>
      <w:rFonts w:ascii="Calibri" w:eastAsia="SimSun" w:hAnsi="Calibri" w:cs="font315"/>
      <w:kern w:val="2"/>
      <w:lang w:eastAsia="hi-IN" w:bidi="hi-IN"/>
    </w:rPr>
  </w:style>
  <w:style w:type="paragraph" w:customStyle="1" w:styleId="Body1">
    <w:name w:val="Body 1"/>
    <w:link w:val="Body10"/>
    <w:qFormat/>
    <w:rsid w:val="006A6111"/>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styleId="af6">
    <w:name w:val="footnote reference"/>
    <w:basedOn w:val="a1"/>
    <w:unhideWhenUsed/>
    <w:rsid w:val="006A6111"/>
    <w:rPr>
      <w:vertAlign w:val="superscript"/>
    </w:rPr>
  </w:style>
  <w:style w:type="character" w:customStyle="1" w:styleId="1e">
    <w:name w:val="Основной шрифт абзаца1"/>
    <w:rsid w:val="006A6111"/>
  </w:style>
  <w:style w:type="character" w:customStyle="1" w:styleId="26">
    <w:name w:val="Основной текст (2)_"/>
    <w:rsid w:val="006A6111"/>
    <w:rPr>
      <w:rFonts w:ascii="Times New Roman" w:hAnsi="Times New Roman" w:cs="Times New Roman" w:hint="default"/>
      <w:b/>
      <w:bCs/>
      <w:sz w:val="23"/>
      <w:szCs w:val="23"/>
    </w:rPr>
  </w:style>
  <w:style w:type="character" w:customStyle="1" w:styleId="1f">
    <w:name w:val="Заголовок №1_"/>
    <w:link w:val="110"/>
    <w:rsid w:val="006A6111"/>
    <w:rPr>
      <w:rFonts w:ascii="Times New Roman" w:hAnsi="Times New Roman" w:cs="Times New Roman"/>
      <w:b/>
      <w:bCs/>
      <w:sz w:val="23"/>
      <w:szCs w:val="23"/>
      <w:shd w:val="clear" w:color="auto" w:fill="FFFFFF"/>
    </w:rPr>
  </w:style>
  <w:style w:type="paragraph" w:customStyle="1" w:styleId="110">
    <w:name w:val="Заголовок №11"/>
    <w:basedOn w:val="a0"/>
    <w:link w:val="1f"/>
    <w:qFormat/>
    <w:rsid w:val="006A6111"/>
    <w:pPr>
      <w:widowControl w:val="0"/>
      <w:shd w:val="clear" w:color="auto" w:fill="FFFFFF"/>
      <w:spacing w:before="1380" w:after="540" w:line="240" w:lineRule="atLeast"/>
      <w:jc w:val="center"/>
      <w:outlineLvl w:val="0"/>
    </w:pPr>
    <w:rPr>
      <w:rFonts w:ascii="Times New Roman" w:hAnsi="Times New Roman" w:cs="Times New Roman"/>
      <w:b/>
      <w:bCs/>
      <w:sz w:val="23"/>
      <w:szCs w:val="23"/>
    </w:rPr>
  </w:style>
  <w:style w:type="character" w:customStyle="1" w:styleId="af7">
    <w:name w:val="Основной текст + Полужирный"/>
    <w:rsid w:val="006A6111"/>
    <w:rPr>
      <w:rFonts w:ascii="Times New Roman" w:eastAsia="Arial Unicode MS" w:hAnsi="Times New Roman" w:cs="Times New Roman" w:hint="default"/>
      <w:b/>
      <w:bCs/>
      <w:sz w:val="23"/>
      <w:szCs w:val="23"/>
    </w:rPr>
  </w:style>
  <w:style w:type="character" w:customStyle="1" w:styleId="ListLabel1">
    <w:name w:val="ListLabel 1"/>
    <w:rsid w:val="006A6111"/>
    <w:rPr>
      <w:rFonts w:ascii="Times New Roman" w:hAnsi="Times New Roman" w:cs="Times New Roman" w:hint="default"/>
    </w:rPr>
  </w:style>
  <w:style w:type="character" w:customStyle="1" w:styleId="ListLabel2">
    <w:name w:val="ListLabel 2"/>
    <w:rsid w:val="006A6111"/>
    <w:rPr>
      <w:rFonts w:ascii="Calibri" w:eastAsia="Calibri" w:hAnsi="Calibri" w:hint="default"/>
      <w:sz w:val="28"/>
    </w:rPr>
  </w:style>
  <w:style w:type="character" w:customStyle="1" w:styleId="ListLabel3">
    <w:name w:val="ListLabel 3"/>
    <w:rsid w:val="006A6111"/>
    <w:rPr>
      <w:b w:val="0"/>
      <w:bCs w:val="0"/>
    </w:rPr>
  </w:style>
  <w:style w:type="character" w:customStyle="1" w:styleId="ListLabel4">
    <w:name w:val="ListLabel 4"/>
    <w:rsid w:val="006A6111"/>
    <w:rPr>
      <w:rFonts w:ascii="Courier New" w:hAnsi="Courier New" w:cs="Courier New" w:hint="default"/>
    </w:rPr>
  </w:style>
  <w:style w:type="character" w:customStyle="1" w:styleId="af8">
    <w:name w:val="Символ нумерации"/>
    <w:rsid w:val="006A6111"/>
  </w:style>
  <w:style w:type="paragraph" w:styleId="af9">
    <w:name w:val="Subtitle"/>
    <w:basedOn w:val="a0"/>
    <w:next w:val="a0"/>
    <w:link w:val="afa"/>
    <w:qFormat/>
    <w:rsid w:val="006A6111"/>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a">
    <w:name w:val="Подзаголовок Знак"/>
    <w:basedOn w:val="a1"/>
    <w:link w:val="af9"/>
    <w:rsid w:val="006A6111"/>
    <w:rPr>
      <w:rFonts w:ascii="Cambria" w:eastAsia="Times New Roman" w:hAnsi="Cambria" w:cs="Times New Roman"/>
      <w:sz w:val="24"/>
      <w:szCs w:val="24"/>
      <w:lang w:eastAsia="ru-RU"/>
    </w:rPr>
  </w:style>
  <w:style w:type="character" w:customStyle="1" w:styleId="1f0">
    <w:name w:val="Нижний колонтитул Знак1"/>
    <w:basedOn w:val="a1"/>
    <w:uiPriority w:val="99"/>
    <w:rsid w:val="006A6111"/>
    <w:rPr>
      <w:rFonts w:eastAsia="Times New Roman" w:cs="Mangal"/>
      <w:kern w:val="1"/>
      <w:sz w:val="24"/>
      <w:szCs w:val="24"/>
      <w:lang w:eastAsia="hi-IN" w:bidi="hi-IN"/>
    </w:rPr>
  </w:style>
  <w:style w:type="character" w:customStyle="1" w:styleId="1f1">
    <w:name w:val="Верхний колонтитул Знак1"/>
    <w:basedOn w:val="a1"/>
    <w:uiPriority w:val="99"/>
    <w:rsid w:val="006A6111"/>
    <w:rPr>
      <w:rFonts w:ascii="Arial" w:eastAsia="SimSun" w:hAnsi="Arial" w:cs="Mangal"/>
      <w:kern w:val="1"/>
      <w:sz w:val="22"/>
      <w:szCs w:val="22"/>
      <w:lang w:eastAsia="hi-IN" w:bidi="hi-IN"/>
    </w:rPr>
  </w:style>
  <w:style w:type="paragraph" w:customStyle="1" w:styleId="afb">
    <w:name w:val="Знак Знак Знак Знак"/>
    <w:basedOn w:val="a0"/>
    <w:uiPriority w:val="99"/>
    <w:qFormat/>
    <w:rsid w:val="006A6111"/>
    <w:pPr>
      <w:tabs>
        <w:tab w:val="num" w:pos="643"/>
      </w:tabs>
      <w:spacing w:after="160" w:line="240" w:lineRule="exact"/>
    </w:pPr>
    <w:rPr>
      <w:rFonts w:ascii="Verdana" w:eastAsia="Times New Roman" w:hAnsi="Verdana" w:cs="Verdana"/>
      <w:sz w:val="20"/>
      <w:szCs w:val="20"/>
      <w:lang w:val="en-US"/>
    </w:rPr>
  </w:style>
  <w:style w:type="paragraph" w:customStyle="1" w:styleId="27">
    <w:name w:val="Знак Знак2 Знак Знак Знак Знак Знак Знак Знак"/>
    <w:basedOn w:val="a0"/>
    <w:uiPriority w:val="99"/>
    <w:qFormat/>
    <w:rsid w:val="006A6111"/>
    <w:pPr>
      <w:tabs>
        <w:tab w:val="num" w:pos="643"/>
      </w:tabs>
      <w:spacing w:after="160" w:line="240" w:lineRule="exact"/>
    </w:pPr>
    <w:rPr>
      <w:rFonts w:ascii="Verdana" w:eastAsia="Times New Roman" w:hAnsi="Verdana" w:cs="Verdana"/>
      <w:sz w:val="20"/>
      <w:szCs w:val="20"/>
      <w:lang w:val="en-US"/>
    </w:rPr>
  </w:style>
  <w:style w:type="paragraph" w:customStyle="1" w:styleId="style1">
    <w:name w:val="style1"/>
    <w:basedOn w:val="a0"/>
    <w:uiPriority w:val="99"/>
    <w:qFormat/>
    <w:rsid w:val="006A6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basedOn w:val="a1"/>
    <w:qFormat/>
    <w:rsid w:val="006A6111"/>
    <w:rPr>
      <w:i/>
      <w:iCs/>
    </w:rPr>
  </w:style>
  <w:style w:type="paragraph" w:styleId="2">
    <w:name w:val="List Bullet 2"/>
    <w:basedOn w:val="a0"/>
    <w:uiPriority w:val="99"/>
    <w:rsid w:val="006A6111"/>
    <w:pPr>
      <w:numPr>
        <w:numId w:val="2"/>
      </w:numPr>
      <w:spacing w:after="0" w:line="240" w:lineRule="auto"/>
    </w:pPr>
    <w:rPr>
      <w:rFonts w:ascii="Arial" w:eastAsia="Times New Roman" w:hAnsi="Arial" w:cs="Arial"/>
      <w:sz w:val="24"/>
      <w:szCs w:val="28"/>
      <w:lang w:eastAsia="ru-RU"/>
    </w:rPr>
  </w:style>
  <w:style w:type="paragraph" w:styleId="28">
    <w:name w:val="Body Text Indent 2"/>
    <w:basedOn w:val="a0"/>
    <w:link w:val="29"/>
    <w:uiPriority w:val="99"/>
    <w:unhideWhenUsed/>
    <w:rsid w:val="006A6111"/>
    <w:pPr>
      <w:spacing w:after="120" w:line="480" w:lineRule="auto"/>
      <w:ind w:left="283"/>
    </w:pPr>
    <w:rPr>
      <w:rFonts w:ascii="Calibri" w:eastAsia="Times New Roman" w:hAnsi="Calibri" w:cs="Times New Roman"/>
    </w:rPr>
  </w:style>
  <w:style w:type="character" w:customStyle="1" w:styleId="29">
    <w:name w:val="Основной текст с отступом 2 Знак"/>
    <w:basedOn w:val="a1"/>
    <w:link w:val="28"/>
    <w:uiPriority w:val="99"/>
    <w:rsid w:val="006A6111"/>
    <w:rPr>
      <w:rFonts w:ascii="Calibri" w:eastAsia="Times New Roman" w:hAnsi="Calibri" w:cs="Times New Roman"/>
    </w:rPr>
  </w:style>
  <w:style w:type="paragraph" w:customStyle="1" w:styleId="1">
    <w:name w:val="Список 1"/>
    <w:basedOn w:val="af3"/>
    <w:link w:val="1f2"/>
    <w:uiPriority w:val="99"/>
    <w:qFormat/>
    <w:rsid w:val="006A6111"/>
    <w:pPr>
      <w:numPr>
        <w:numId w:val="3"/>
      </w:numPr>
      <w:tabs>
        <w:tab w:val="left" w:pos="993"/>
      </w:tabs>
      <w:suppressAutoHyphens w:val="0"/>
      <w:spacing w:line="360" w:lineRule="auto"/>
      <w:ind w:left="0" w:firstLine="709"/>
    </w:pPr>
    <w:rPr>
      <w:rFonts w:cs="Times New Roman"/>
      <w:kern w:val="0"/>
      <w:sz w:val="28"/>
      <w:lang w:eastAsia="en-US" w:bidi="ar-SA"/>
    </w:rPr>
  </w:style>
  <w:style w:type="character" w:customStyle="1" w:styleId="1f2">
    <w:name w:val="Список 1 Знак"/>
    <w:basedOn w:val="af4"/>
    <w:link w:val="1"/>
    <w:uiPriority w:val="99"/>
    <w:locked/>
    <w:rsid w:val="006A6111"/>
    <w:rPr>
      <w:rFonts w:ascii="Times New Roman" w:eastAsia="Times New Roman" w:hAnsi="Times New Roman" w:cs="Times New Roman"/>
      <w:sz w:val="28"/>
      <w:szCs w:val="24"/>
    </w:rPr>
  </w:style>
  <w:style w:type="character" w:customStyle="1" w:styleId="snsep">
    <w:name w:val="snsep"/>
    <w:basedOn w:val="a1"/>
    <w:rsid w:val="006A6111"/>
  </w:style>
  <w:style w:type="character" w:styleId="afd">
    <w:name w:val="Strong"/>
    <w:uiPriority w:val="22"/>
    <w:qFormat/>
    <w:rsid w:val="006A6111"/>
    <w:rPr>
      <w:rFonts w:cs="Times New Roman"/>
      <w:b/>
      <w:bCs/>
    </w:rPr>
  </w:style>
  <w:style w:type="paragraph" w:customStyle="1" w:styleId="2a">
    <w:name w:val="Без интервала2"/>
    <w:uiPriority w:val="1"/>
    <w:qFormat/>
    <w:rsid w:val="006A6111"/>
    <w:pPr>
      <w:spacing w:after="0" w:line="240" w:lineRule="auto"/>
    </w:pPr>
    <w:rPr>
      <w:rFonts w:ascii="Calibri" w:eastAsia="Times New Roman" w:hAnsi="Calibri" w:cs="Times New Roman"/>
      <w:lang w:eastAsia="ru-RU"/>
    </w:rPr>
  </w:style>
  <w:style w:type="character" w:customStyle="1" w:styleId="0pt">
    <w:name w:val="Основной текст + Интервал 0 pt"/>
    <w:basedOn w:val="af1"/>
    <w:rsid w:val="006A6111"/>
    <w:rPr>
      <w:rFonts w:ascii="Times New Roman" w:hAnsi="Times New Roman"/>
      <w:spacing w:val="2"/>
      <w:sz w:val="25"/>
      <w:szCs w:val="25"/>
      <w:shd w:val="clear" w:color="auto" w:fill="FFFFFF"/>
    </w:rPr>
  </w:style>
  <w:style w:type="character" w:customStyle="1" w:styleId="102">
    <w:name w:val="Основной текст + 102"/>
    <w:aliases w:val="5 pt13,Интервал 0 pt41,Заголовок №5 (2) + 12,5 pt32,Курсив20"/>
    <w:basedOn w:val="af1"/>
    <w:rsid w:val="006A6111"/>
    <w:rPr>
      <w:rFonts w:ascii="Times New Roman" w:hAnsi="Times New Roman" w:cs="Times New Roman"/>
      <w:spacing w:val="5"/>
      <w:sz w:val="21"/>
      <w:szCs w:val="21"/>
      <w:u w:val="none"/>
      <w:shd w:val="clear" w:color="auto" w:fill="FFFFFF"/>
    </w:rPr>
  </w:style>
  <w:style w:type="character" w:customStyle="1" w:styleId="103">
    <w:name w:val="Основной текст + 103"/>
    <w:aliases w:val="5 pt14,Интервал 0 pt42"/>
    <w:basedOn w:val="af1"/>
    <w:rsid w:val="006A6111"/>
    <w:rPr>
      <w:rFonts w:ascii="Times New Roman" w:hAnsi="Times New Roman" w:cs="Times New Roman"/>
      <w:spacing w:val="4"/>
      <w:sz w:val="21"/>
      <w:szCs w:val="21"/>
      <w:u w:val="none"/>
      <w:shd w:val="clear" w:color="auto" w:fill="FFFFFF"/>
    </w:rPr>
  </w:style>
  <w:style w:type="character" w:customStyle="1" w:styleId="31">
    <w:name w:val="Основной текст (3)_"/>
    <w:link w:val="310"/>
    <w:rsid w:val="006A6111"/>
    <w:rPr>
      <w:rFonts w:ascii="Times New Roman" w:hAnsi="Times New Roman" w:cs="Times New Roman"/>
      <w:i/>
      <w:iCs/>
      <w:sz w:val="20"/>
      <w:szCs w:val="20"/>
      <w:shd w:val="clear" w:color="auto" w:fill="FFFFFF"/>
    </w:rPr>
  </w:style>
  <w:style w:type="paragraph" w:customStyle="1" w:styleId="310">
    <w:name w:val="Основной текст (3)1"/>
    <w:basedOn w:val="a0"/>
    <w:link w:val="31"/>
    <w:qFormat/>
    <w:rsid w:val="006A6111"/>
    <w:pPr>
      <w:widowControl w:val="0"/>
      <w:shd w:val="clear" w:color="auto" w:fill="FFFFFF"/>
      <w:spacing w:after="60" w:line="240" w:lineRule="atLeast"/>
      <w:jc w:val="both"/>
    </w:pPr>
    <w:rPr>
      <w:rFonts w:ascii="Times New Roman" w:hAnsi="Times New Roman" w:cs="Times New Roman"/>
      <w:i/>
      <w:iCs/>
      <w:sz w:val="20"/>
      <w:szCs w:val="20"/>
    </w:rPr>
  </w:style>
  <w:style w:type="character" w:customStyle="1" w:styleId="32">
    <w:name w:val="Основной текст (3)"/>
    <w:basedOn w:val="31"/>
    <w:rsid w:val="006A6111"/>
    <w:rPr>
      <w:rFonts w:ascii="Times New Roman" w:hAnsi="Times New Roman" w:cs="Times New Roman"/>
      <w:i/>
      <w:iCs/>
      <w:sz w:val="20"/>
      <w:szCs w:val="20"/>
      <w:shd w:val="clear" w:color="auto" w:fill="FFFFFF"/>
    </w:rPr>
  </w:style>
  <w:style w:type="character" w:customStyle="1" w:styleId="9">
    <w:name w:val="Основной текст (9)_"/>
    <w:link w:val="90"/>
    <w:rsid w:val="006A6111"/>
    <w:rPr>
      <w:rFonts w:ascii="Times New Roman" w:hAnsi="Times New Roman" w:cs="Times New Roman"/>
      <w:b/>
      <w:bCs/>
      <w:sz w:val="26"/>
      <w:szCs w:val="26"/>
      <w:shd w:val="clear" w:color="auto" w:fill="FFFFFF"/>
    </w:rPr>
  </w:style>
  <w:style w:type="paragraph" w:customStyle="1" w:styleId="90">
    <w:name w:val="Основной текст (9)"/>
    <w:basedOn w:val="a0"/>
    <w:link w:val="9"/>
    <w:qFormat/>
    <w:rsid w:val="006A6111"/>
    <w:pPr>
      <w:widowControl w:val="0"/>
      <w:shd w:val="clear" w:color="auto" w:fill="FFFFFF"/>
      <w:spacing w:after="0" w:line="322" w:lineRule="exact"/>
      <w:jc w:val="center"/>
    </w:pPr>
    <w:rPr>
      <w:rFonts w:ascii="Times New Roman" w:hAnsi="Times New Roman" w:cs="Times New Roman"/>
      <w:b/>
      <w:bCs/>
      <w:sz w:val="26"/>
      <w:szCs w:val="26"/>
    </w:rPr>
  </w:style>
  <w:style w:type="character" w:customStyle="1" w:styleId="41">
    <w:name w:val="Основной текст (4)_"/>
    <w:link w:val="410"/>
    <w:rsid w:val="006A6111"/>
    <w:rPr>
      <w:rFonts w:ascii="Times New Roman" w:hAnsi="Times New Roman" w:cs="Times New Roman"/>
      <w:b/>
      <w:bCs/>
      <w:i/>
      <w:iCs/>
      <w:sz w:val="25"/>
      <w:szCs w:val="25"/>
      <w:shd w:val="clear" w:color="auto" w:fill="FFFFFF"/>
    </w:rPr>
  </w:style>
  <w:style w:type="paragraph" w:customStyle="1" w:styleId="410">
    <w:name w:val="Основной текст (4)1"/>
    <w:basedOn w:val="a0"/>
    <w:link w:val="41"/>
    <w:qFormat/>
    <w:rsid w:val="006A6111"/>
    <w:pPr>
      <w:widowControl w:val="0"/>
      <w:shd w:val="clear" w:color="auto" w:fill="FFFFFF"/>
      <w:spacing w:after="0" w:line="480" w:lineRule="exact"/>
      <w:jc w:val="both"/>
    </w:pPr>
    <w:rPr>
      <w:rFonts w:ascii="Times New Roman" w:hAnsi="Times New Roman" w:cs="Times New Roman"/>
      <w:b/>
      <w:bCs/>
      <w:i/>
      <w:iCs/>
      <w:sz w:val="25"/>
      <w:szCs w:val="25"/>
    </w:rPr>
  </w:style>
  <w:style w:type="character" w:customStyle="1" w:styleId="40pt4">
    <w:name w:val="Основной текст (4) + Интервал 0 pt4"/>
    <w:rsid w:val="006A6111"/>
    <w:rPr>
      <w:rFonts w:ascii="Times New Roman" w:hAnsi="Times New Roman" w:cs="Times New Roman"/>
      <w:b/>
      <w:bCs/>
      <w:i/>
      <w:iCs/>
      <w:spacing w:val="2"/>
      <w:sz w:val="25"/>
      <w:szCs w:val="25"/>
      <w:u w:val="none"/>
    </w:rPr>
  </w:style>
  <w:style w:type="character" w:customStyle="1" w:styleId="42">
    <w:name w:val="Основной текст + Полужирный4"/>
    <w:aliases w:val="Курсив13,Интервал 0 pt46"/>
    <w:rsid w:val="006A6111"/>
    <w:rPr>
      <w:rFonts w:ascii="Times New Roman" w:hAnsi="Times New Roman" w:cs="Times New Roman"/>
      <w:b/>
      <w:bCs/>
      <w:i/>
      <w:iCs/>
      <w:spacing w:val="2"/>
      <w:sz w:val="25"/>
      <w:szCs w:val="25"/>
      <w:u w:val="none"/>
    </w:rPr>
  </w:style>
  <w:style w:type="character" w:customStyle="1" w:styleId="43">
    <w:name w:val="Заголовок №4 (3)_"/>
    <w:link w:val="430"/>
    <w:rsid w:val="006A6111"/>
    <w:rPr>
      <w:rFonts w:ascii="Times New Roman" w:hAnsi="Times New Roman" w:cs="Times New Roman"/>
      <w:b/>
      <w:bCs/>
      <w:sz w:val="26"/>
      <w:szCs w:val="26"/>
      <w:shd w:val="clear" w:color="auto" w:fill="FFFFFF"/>
    </w:rPr>
  </w:style>
  <w:style w:type="paragraph" w:customStyle="1" w:styleId="430">
    <w:name w:val="Заголовок №4 (3)"/>
    <w:basedOn w:val="a0"/>
    <w:link w:val="43"/>
    <w:qFormat/>
    <w:rsid w:val="006A6111"/>
    <w:pPr>
      <w:widowControl w:val="0"/>
      <w:shd w:val="clear" w:color="auto" w:fill="FFFFFF"/>
      <w:spacing w:after="420" w:line="240" w:lineRule="atLeast"/>
      <w:jc w:val="center"/>
      <w:outlineLvl w:val="3"/>
    </w:pPr>
    <w:rPr>
      <w:rFonts w:ascii="Times New Roman" w:hAnsi="Times New Roman" w:cs="Times New Roman"/>
      <w:b/>
      <w:bCs/>
      <w:sz w:val="26"/>
      <w:szCs w:val="26"/>
    </w:rPr>
  </w:style>
  <w:style w:type="character" w:customStyle="1" w:styleId="320">
    <w:name w:val="Заголовок №3 (2)_"/>
    <w:link w:val="321"/>
    <w:rsid w:val="006A6111"/>
    <w:rPr>
      <w:rFonts w:ascii="Times New Roman" w:hAnsi="Times New Roman" w:cs="Times New Roman"/>
      <w:b/>
      <w:bCs/>
      <w:i/>
      <w:iCs/>
      <w:sz w:val="25"/>
      <w:szCs w:val="25"/>
      <w:shd w:val="clear" w:color="auto" w:fill="FFFFFF"/>
    </w:rPr>
  </w:style>
  <w:style w:type="paragraph" w:customStyle="1" w:styleId="321">
    <w:name w:val="Заголовок №3 (2)"/>
    <w:basedOn w:val="a0"/>
    <w:link w:val="320"/>
    <w:qFormat/>
    <w:rsid w:val="006A6111"/>
    <w:pPr>
      <w:widowControl w:val="0"/>
      <w:shd w:val="clear" w:color="auto" w:fill="FFFFFF"/>
      <w:spacing w:before="180" w:after="0" w:line="480" w:lineRule="exact"/>
      <w:ind w:firstLine="660"/>
      <w:jc w:val="both"/>
      <w:outlineLvl w:val="2"/>
    </w:pPr>
    <w:rPr>
      <w:rFonts w:ascii="Times New Roman" w:hAnsi="Times New Roman" w:cs="Times New Roman"/>
      <w:b/>
      <w:bCs/>
      <w:i/>
      <w:iCs/>
      <w:sz w:val="25"/>
      <w:szCs w:val="25"/>
    </w:rPr>
  </w:style>
  <w:style w:type="character" w:customStyle="1" w:styleId="320pt1">
    <w:name w:val="Заголовок №3 (2) + Интервал 0 pt1"/>
    <w:rsid w:val="006A6111"/>
    <w:rPr>
      <w:rFonts w:ascii="Times New Roman" w:hAnsi="Times New Roman" w:cs="Times New Roman"/>
      <w:b/>
      <w:bCs/>
      <w:i/>
      <w:iCs/>
      <w:spacing w:val="2"/>
      <w:sz w:val="25"/>
      <w:szCs w:val="25"/>
      <w:u w:val="none"/>
    </w:rPr>
  </w:style>
  <w:style w:type="character" w:customStyle="1" w:styleId="0pt2">
    <w:name w:val="Основной текст + Интервал 0 pt2"/>
    <w:rsid w:val="006A6111"/>
    <w:rPr>
      <w:rFonts w:ascii="Times New Roman" w:hAnsi="Times New Roman" w:cs="Times New Roman"/>
      <w:spacing w:val="2"/>
      <w:sz w:val="25"/>
      <w:szCs w:val="25"/>
      <w:u w:val="single"/>
    </w:rPr>
  </w:style>
  <w:style w:type="character" w:customStyle="1" w:styleId="40pt3">
    <w:name w:val="Основной текст (4) + Интервал 0 pt3"/>
    <w:rsid w:val="006A6111"/>
    <w:rPr>
      <w:rFonts w:ascii="Times New Roman" w:hAnsi="Times New Roman" w:cs="Times New Roman"/>
      <w:b/>
      <w:bCs/>
      <w:i/>
      <w:iCs/>
      <w:spacing w:val="1"/>
      <w:sz w:val="25"/>
      <w:szCs w:val="25"/>
      <w:u w:val="none"/>
    </w:rPr>
  </w:style>
  <w:style w:type="character" w:customStyle="1" w:styleId="413pt2">
    <w:name w:val="Основной текст (4) + 13 pt2"/>
    <w:aliases w:val="Не курсив9,Интервал 0 pt40,Основной текст (8) + 13 pt,Не курсив8"/>
    <w:rsid w:val="006A6111"/>
    <w:rPr>
      <w:rFonts w:ascii="Times New Roman" w:hAnsi="Times New Roman" w:cs="Times New Roman"/>
      <w:b/>
      <w:bCs/>
      <w:i/>
      <w:iCs/>
      <w:sz w:val="26"/>
      <w:szCs w:val="26"/>
      <w:u w:val="none"/>
    </w:rPr>
  </w:style>
  <w:style w:type="character" w:customStyle="1" w:styleId="52">
    <w:name w:val="Заголовок №5_"/>
    <w:link w:val="53"/>
    <w:rsid w:val="006A6111"/>
    <w:rPr>
      <w:rFonts w:ascii="Times New Roman" w:hAnsi="Times New Roman" w:cs="Times New Roman"/>
      <w:b/>
      <w:bCs/>
      <w:sz w:val="26"/>
      <w:szCs w:val="26"/>
      <w:shd w:val="clear" w:color="auto" w:fill="FFFFFF"/>
    </w:rPr>
  </w:style>
  <w:style w:type="paragraph" w:customStyle="1" w:styleId="53">
    <w:name w:val="Заголовок №5"/>
    <w:basedOn w:val="a0"/>
    <w:link w:val="52"/>
    <w:qFormat/>
    <w:rsid w:val="006A6111"/>
    <w:pPr>
      <w:widowControl w:val="0"/>
      <w:shd w:val="clear" w:color="auto" w:fill="FFFFFF"/>
      <w:spacing w:after="0" w:line="480" w:lineRule="exact"/>
      <w:jc w:val="both"/>
      <w:outlineLvl w:val="4"/>
    </w:pPr>
    <w:rPr>
      <w:rFonts w:ascii="Times New Roman" w:hAnsi="Times New Roman" w:cs="Times New Roman"/>
      <w:b/>
      <w:bCs/>
      <w:sz w:val="26"/>
      <w:szCs w:val="26"/>
    </w:rPr>
  </w:style>
  <w:style w:type="character" w:customStyle="1" w:styleId="90pt">
    <w:name w:val="Основной текст (9) + Интервал 0 pt"/>
    <w:basedOn w:val="9"/>
    <w:rsid w:val="006A6111"/>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Полужирный6,Интервал 0 pt39"/>
    <w:rsid w:val="006A6111"/>
    <w:rPr>
      <w:rFonts w:ascii="Times New Roman" w:hAnsi="Times New Roman" w:cs="Times New Roman"/>
      <w:b/>
      <w:bCs/>
      <w:spacing w:val="1"/>
      <w:sz w:val="26"/>
      <w:szCs w:val="26"/>
      <w:u w:val="none"/>
    </w:rPr>
  </w:style>
  <w:style w:type="character" w:customStyle="1" w:styleId="9123">
    <w:name w:val="Основной текст (9) + 123"/>
    <w:aliases w:val="5 pt12,Не полужирный4,Интервал 0 pt38,Заголовок №5 (3) + 13 pt,Не курсив6"/>
    <w:rsid w:val="006A6111"/>
    <w:rPr>
      <w:rFonts w:ascii="Times New Roman" w:hAnsi="Times New Roman" w:cs="Times New Roman"/>
      <w:b/>
      <w:bCs/>
      <w:spacing w:val="1"/>
      <w:sz w:val="25"/>
      <w:szCs w:val="25"/>
      <w:u w:val="none"/>
    </w:rPr>
  </w:style>
  <w:style w:type="character" w:customStyle="1" w:styleId="44">
    <w:name w:val="Заголовок №4 (4)_"/>
    <w:link w:val="440"/>
    <w:rsid w:val="006A6111"/>
    <w:rPr>
      <w:rFonts w:ascii="Times New Roman" w:hAnsi="Times New Roman" w:cs="Times New Roman"/>
      <w:b/>
      <w:bCs/>
      <w:i/>
      <w:iCs/>
      <w:spacing w:val="1"/>
      <w:sz w:val="25"/>
      <w:szCs w:val="25"/>
      <w:shd w:val="clear" w:color="auto" w:fill="FFFFFF"/>
    </w:rPr>
  </w:style>
  <w:style w:type="paragraph" w:customStyle="1" w:styleId="440">
    <w:name w:val="Заголовок №4 (4)"/>
    <w:basedOn w:val="a0"/>
    <w:link w:val="44"/>
    <w:qFormat/>
    <w:rsid w:val="006A6111"/>
    <w:pPr>
      <w:widowControl w:val="0"/>
      <w:shd w:val="clear" w:color="auto" w:fill="FFFFFF"/>
      <w:spacing w:before="420" w:after="0" w:line="480" w:lineRule="exact"/>
      <w:jc w:val="both"/>
      <w:outlineLvl w:val="3"/>
    </w:pPr>
    <w:rPr>
      <w:rFonts w:ascii="Times New Roman" w:hAnsi="Times New Roman" w:cs="Times New Roman"/>
      <w:b/>
      <w:bCs/>
      <w:i/>
      <w:iCs/>
      <w:spacing w:val="1"/>
      <w:sz w:val="25"/>
      <w:szCs w:val="25"/>
    </w:rPr>
  </w:style>
  <w:style w:type="character" w:customStyle="1" w:styleId="54">
    <w:name w:val="Основной текст (5)_"/>
    <w:link w:val="55"/>
    <w:rsid w:val="006A6111"/>
    <w:rPr>
      <w:rFonts w:ascii="Times New Roman" w:hAnsi="Times New Roman" w:cs="Times New Roman"/>
      <w:i/>
      <w:iCs/>
      <w:spacing w:val="2"/>
      <w:sz w:val="25"/>
      <w:szCs w:val="25"/>
      <w:shd w:val="clear" w:color="auto" w:fill="FFFFFF"/>
    </w:rPr>
  </w:style>
  <w:style w:type="paragraph" w:customStyle="1" w:styleId="55">
    <w:name w:val="Основной текст (5)"/>
    <w:basedOn w:val="a0"/>
    <w:link w:val="54"/>
    <w:qFormat/>
    <w:rsid w:val="006A6111"/>
    <w:pPr>
      <w:widowControl w:val="0"/>
      <w:shd w:val="clear" w:color="auto" w:fill="FFFFFF"/>
      <w:spacing w:after="0" w:line="480" w:lineRule="exact"/>
      <w:jc w:val="both"/>
    </w:pPr>
    <w:rPr>
      <w:rFonts w:ascii="Times New Roman" w:hAnsi="Times New Roman" w:cs="Times New Roman"/>
      <w:i/>
      <w:iCs/>
      <w:spacing w:val="2"/>
      <w:sz w:val="25"/>
      <w:szCs w:val="25"/>
    </w:rPr>
  </w:style>
  <w:style w:type="character" w:customStyle="1" w:styleId="50pt">
    <w:name w:val="Основной текст (5) + Интервал 0 pt"/>
    <w:rsid w:val="006A6111"/>
    <w:rPr>
      <w:rFonts w:ascii="Times New Roman" w:hAnsi="Times New Roman" w:cs="Times New Roman"/>
      <w:i/>
      <w:iCs/>
      <w:spacing w:val="3"/>
      <w:sz w:val="25"/>
      <w:szCs w:val="25"/>
      <w:u w:val="none"/>
    </w:rPr>
  </w:style>
  <w:style w:type="character" w:customStyle="1" w:styleId="33">
    <w:name w:val="Основной текст + Полужирный3"/>
    <w:aliases w:val="Курсив11"/>
    <w:rsid w:val="006A6111"/>
    <w:rPr>
      <w:rFonts w:ascii="Times New Roman" w:hAnsi="Times New Roman" w:cs="Times New Roman"/>
      <w:b/>
      <w:bCs/>
      <w:i/>
      <w:iCs/>
      <w:spacing w:val="1"/>
      <w:sz w:val="25"/>
      <w:szCs w:val="25"/>
      <w:u w:val="none"/>
    </w:rPr>
  </w:style>
  <w:style w:type="character" w:customStyle="1" w:styleId="512">
    <w:name w:val="Заголовок №5 + 12"/>
    <w:aliases w:val="5 pt11,Курсив10,Интервал 0 pt37,5 pt22,Полужирный9,Курсив15"/>
    <w:rsid w:val="006A6111"/>
    <w:rPr>
      <w:rFonts w:ascii="Times New Roman" w:hAnsi="Times New Roman" w:cs="Times New Roman"/>
      <w:b/>
      <w:bCs/>
      <w:i/>
      <w:iCs/>
      <w:spacing w:val="1"/>
      <w:sz w:val="25"/>
      <w:szCs w:val="25"/>
      <w:u w:val="none"/>
    </w:rPr>
  </w:style>
  <w:style w:type="paragraph" w:customStyle="1" w:styleId="45">
    <w:name w:val="Абзац списка4"/>
    <w:basedOn w:val="a0"/>
    <w:uiPriority w:val="99"/>
    <w:qFormat/>
    <w:rsid w:val="006A6111"/>
    <w:pPr>
      <w:ind w:left="720"/>
      <w:contextualSpacing/>
    </w:pPr>
    <w:rPr>
      <w:rFonts w:ascii="Calibri" w:eastAsia="Times New Roman" w:hAnsi="Calibri" w:cs="Times New Roman"/>
    </w:rPr>
  </w:style>
  <w:style w:type="character" w:styleId="afe">
    <w:name w:val="page number"/>
    <w:basedOn w:val="a1"/>
    <w:rsid w:val="006A6111"/>
  </w:style>
  <w:style w:type="paragraph" w:customStyle="1" w:styleId="1f3">
    <w:name w:val="Основной текст1"/>
    <w:basedOn w:val="a0"/>
    <w:link w:val="aff"/>
    <w:qFormat/>
    <w:rsid w:val="006A6111"/>
    <w:pPr>
      <w:spacing w:after="0" w:line="240" w:lineRule="auto"/>
      <w:jc w:val="both"/>
    </w:pPr>
    <w:rPr>
      <w:rFonts w:ascii="Times New Roman" w:eastAsia="Times New Roman" w:hAnsi="Times New Roman" w:cs="Times New Roman"/>
      <w:snapToGrid w:val="0"/>
      <w:color w:val="000000"/>
      <w:sz w:val="24"/>
      <w:szCs w:val="20"/>
      <w:lang w:eastAsia="ru-RU"/>
    </w:rPr>
  </w:style>
  <w:style w:type="character" w:customStyle="1" w:styleId="aff">
    <w:name w:val="Основной текст_"/>
    <w:link w:val="1f3"/>
    <w:locked/>
    <w:rsid w:val="006A6111"/>
    <w:rPr>
      <w:rFonts w:ascii="Times New Roman" w:eastAsia="Times New Roman" w:hAnsi="Times New Roman" w:cs="Times New Roman"/>
      <w:snapToGrid w:val="0"/>
      <w:color w:val="000000"/>
      <w:sz w:val="24"/>
      <w:szCs w:val="20"/>
      <w:lang w:eastAsia="ru-RU"/>
    </w:rPr>
  </w:style>
  <w:style w:type="paragraph" w:customStyle="1" w:styleId="Standard">
    <w:name w:val="Standard"/>
    <w:uiPriority w:val="99"/>
    <w:qFormat/>
    <w:rsid w:val="006A611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ableContents">
    <w:name w:val="Table Contents"/>
    <w:basedOn w:val="Standard"/>
    <w:uiPriority w:val="99"/>
    <w:qFormat/>
    <w:rsid w:val="006A6111"/>
    <w:pPr>
      <w:suppressLineNumbers/>
    </w:pPr>
  </w:style>
  <w:style w:type="paragraph" w:styleId="aff0">
    <w:name w:val="No Spacing"/>
    <w:uiPriority w:val="1"/>
    <w:qFormat/>
    <w:rsid w:val="006A6111"/>
    <w:pPr>
      <w:widowControl w:val="0"/>
      <w:spacing w:after="0" w:line="240" w:lineRule="auto"/>
    </w:pPr>
    <w:rPr>
      <w:rFonts w:ascii="Courier New" w:eastAsia="Times New Roman" w:hAnsi="Courier New" w:cs="Courier New"/>
      <w:color w:val="000000"/>
      <w:sz w:val="24"/>
      <w:szCs w:val="24"/>
      <w:lang w:eastAsia="ru-RU"/>
    </w:rPr>
  </w:style>
  <w:style w:type="character" w:customStyle="1" w:styleId="Body10">
    <w:name w:val="Body 1 Знак"/>
    <w:basedOn w:val="a1"/>
    <w:link w:val="Body1"/>
    <w:locked/>
    <w:rsid w:val="006A6111"/>
    <w:rPr>
      <w:rFonts w:ascii="Helvetica" w:eastAsia="ヒラギノ角ゴ Pro W3" w:hAnsi="Helvetica" w:cs="Mangal"/>
      <w:color w:val="000000"/>
      <w:kern w:val="2"/>
      <w:sz w:val="24"/>
      <w:szCs w:val="24"/>
      <w:lang w:val="en-US" w:eastAsia="hi-IN" w:bidi="hi-IN"/>
    </w:rPr>
  </w:style>
  <w:style w:type="paragraph" w:customStyle="1" w:styleId="Default">
    <w:name w:val="Default"/>
    <w:uiPriority w:val="99"/>
    <w:qFormat/>
    <w:rsid w:val="006A61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1">
    <w:name w:val="Title"/>
    <w:basedOn w:val="Standard"/>
    <w:next w:val="Textbody"/>
    <w:link w:val="aff2"/>
    <w:uiPriority w:val="10"/>
    <w:qFormat/>
    <w:rsid w:val="006A6111"/>
    <w:pPr>
      <w:keepNext/>
      <w:spacing w:before="240" w:after="120"/>
    </w:pPr>
    <w:rPr>
      <w:rFonts w:ascii="Arial" w:hAnsi="Arial"/>
      <w:sz w:val="28"/>
      <w:szCs w:val="28"/>
    </w:rPr>
  </w:style>
  <w:style w:type="character" w:customStyle="1" w:styleId="aff2">
    <w:name w:val="Название Знак"/>
    <w:basedOn w:val="a1"/>
    <w:link w:val="aff1"/>
    <w:uiPriority w:val="10"/>
    <w:rsid w:val="006A6111"/>
    <w:rPr>
      <w:rFonts w:ascii="Arial" w:eastAsia="Lucida Sans Unicode" w:hAnsi="Arial" w:cs="Tahoma"/>
      <w:kern w:val="3"/>
      <w:sz w:val="28"/>
      <w:szCs w:val="28"/>
      <w:lang w:eastAsia="zh-CN" w:bidi="hi-IN"/>
    </w:rPr>
  </w:style>
  <w:style w:type="paragraph" w:customStyle="1" w:styleId="Textbody">
    <w:name w:val="Text body"/>
    <w:basedOn w:val="Standard"/>
    <w:uiPriority w:val="99"/>
    <w:qFormat/>
    <w:rsid w:val="006A6111"/>
    <w:pPr>
      <w:spacing w:after="120"/>
    </w:pPr>
  </w:style>
  <w:style w:type="paragraph" w:styleId="aff3">
    <w:name w:val="caption"/>
    <w:basedOn w:val="Standard"/>
    <w:rsid w:val="006A6111"/>
    <w:pPr>
      <w:suppressLineNumbers/>
      <w:spacing w:before="120" w:after="120"/>
    </w:pPr>
    <w:rPr>
      <w:i/>
      <w:iCs/>
    </w:rPr>
  </w:style>
  <w:style w:type="paragraph" w:customStyle="1" w:styleId="Index">
    <w:name w:val="Index"/>
    <w:basedOn w:val="Standard"/>
    <w:uiPriority w:val="99"/>
    <w:qFormat/>
    <w:rsid w:val="006A6111"/>
    <w:pPr>
      <w:suppressLineNumbers/>
    </w:pPr>
  </w:style>
  <w:style w:type="paragraph" w:customStyle="1" w:styleId="TableHeading">
    <w:name w:val="Table Heading"/>
    <w:basedOn w:val="TableContents"/>
    <w:uiPriority w:val="99"/>
    <w:qFormat/>
    <w:rsid w:val="006A6111"/>
    <w:pPr>
      <w:jc w:val="center"/>
    </w:pPr>
    <w:rPr>
      <w:b/>
      <w:bCs/>
    </w:rPr>
  </w:style>
  <w:style w:type="character" w:customStyle="1" w:styleId="NumberingSymbols">
    <w:name w:val="Numbering Symbols"/>
    <w:rsid w:val="006A6111"/>
  </w:style>
  <w:style w:type="character" w:customStyle="1" w:styleId="BulletSymbols">
    <w:name w:val="Bullet Symbols"/>
    <w:rsid w:val="006A6111"/>
    <w:rPr>
      <w:rFonts w:ascii="OpenSymbol" w:eastAsia="OpenSymbol" w:hAnsi="OpenSymbol" w:cs="OpenSymbol"/>
    </w:rPr>
  </w:style>
  <w:style w:type="numbering" w:customStyle="1" w:styleId="WWOutlineListStyle">
    <w:name w:val="WW_OutlineListStyle"/>
    <w:basedOn w:val="a3"/>
    <w:rsid w:val="006A6111"/>
    <w:pPr>
      <w:numPr>
        <w:numId w:val="4"/>
      </w:numPr>
    </w:pPr>
  </w:style>
  <w:style w:type="paragraph" w:customStyle="1" w:styleId="Style2">
    <w:name w:val="Style2"/>
    <w:basedOn w:val="a0"/>
    <w:uiPriority w:val="99"/>
    <w:qFormat/>
    <w:rsid w:val="006A6111"/>
    <w:pPr>
      <w:widowControl w:val="0"/>
      <w:autoSpaceDE w:val="0"/>
      <w:autoSpaceDN w:val="0"/>
      <w:adjustRightInd w:val="0"/>
      <w:spacing w:after="0" w:line="221" w:lineRule="exact"/>
      <w:ind w:firstLine="480"/>
    </w:pPr>
    <w:rPr>
      <w:rFonts w:ascii="Arial" w:eastAsia="Times New Roman" w:hAnsi="Arial" w:cs="Times New Roman"/>
      <w:sz w:val="24"/>
      <w:szCs w:val="24"/>
      <w:lang w:eastAsia="ru-RU"/>
    </w:rPr>
  </w:style>
  <w:style w:type="paragraph" w:customStyle="1" w:styleId="Style3">
    <w:name w:val="Style3"/>
    <w:basedOn w:val="a0"/>
    <w:uiPriority w:val="99"/>
    <w:qFormat/>
    <w:rsid w:val="006A6111"/>
    <w:pPr>
      <w:widowControl w:val="0"/>
      <w:autoSpaceDE w:val="0"/>
      <w:autoSpaceDN w:val="0"/>
      <w:adjustRightInd w:val="0"/>
      <w:spacing w:after="0" w:line="475" w:lineRule="exact"/>
      <w:ind w:firstLine="667"/>
    </w:pPr>
    <w:rPr>
      <w:rFonts w:ascii="Arial" w:eastAsia="Times New Roman" w:hAnsi="Arial" w:cs="Times New Roman"/>
      <w:sz w:val="24"/>
      <w:szCs w:val="24"/>
      <w:lang w:eastAsia="ru-RU"/>
    </w:rPr>
  </w:style>
  <w:style w:type="paragraph" w:customStyle="1" w:styleId="Style5">
    <w:name w:val="Style5"/>
    <w:basedOn w:val="a0"/>
    <w:uiPriority w:val="99"/>
    <w:qFormat/>
    <w:rsid w:val="006A6111"/>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0"/>
    <w:uiPriority w:val="99"/>
    <w:qFormat/>
    <w:rsid w:val="006A6111"/>
    <w:pPr>
      <w:widowControl w:val="0"/>
      <w:autoSpaceDE w:val="0"/>
      <w:autoSpaceDN w:val="0"/>
      <w:adjustRightInd w:val="0"/>
      <w:spacing w:after="0" w:line="216" w:lineRule="exact"/>
      <w:ind w:firstLine="384"/>
    </w:pPr>
    <w:rPr>
      <w:rFonts w:ascii="Arial" w:eastAsia="Times New Roman" w:hAnsi="Arial" w:cs="Times New Roman"/>
      <w:sz w:val="24"/>
      <w:szCs w:val="24"/>
      <w:lang w:eastAsia="ru-RU"/>
    </w:rPr>
  </w:style>
  <w:style w:type="paragraph" w:customStyle="1" w:styleId="Style7">
    <w:name w:val="Style7"/>
    <w:basedOn w:val="a0"/>
    <w:uiPriority w:val="99"/>
    <w:qFormat/>
    <w:rsid w:val="006A611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FontStyle90">
    <w:name w:val="Font Style90"/>
    <w:rsid w:val="006A6111"/>
    <w:rPr>
      <w:rFonts w:ascii="Arial" w:hAnsi="Arial" w:cs="Arial"/>
      <w:sz w:val="20"/>
      <w:szCs w:val="20"/>
    </w:rPr>
  </w:style>
  <w:style w:type="character" w:customStyle="1" w:styleId="FontStyle91">
    <w:name w:val="Font Style91"/>
    <w:rsid w:val="006A6111"/>
    <w:rPr>
      <w:rFonts w:ascii="Arial" w:hAnsi="Arial" w:cs="Arial"/>
      <w:b/>
      <w:bCs/>
      <w:sz w:val="14"/>
      <w:szCs w:val="14"/>
    </w:rPr>
  </w:style>
  <w:style w:type="character" w:customStyle="1" w:styleId="FontStyle92">
    <w:name w:val="Font Style92"/>
    <w:rsid w:val="006A6111"/>
    <w:rPr>
      <w:rFonts w:ascii="Times New Roman" w:hAnsi="Times New Roman" w:cs="Times New Roman"/>
      <w:spacing w:val="100"/>
      <w:sz w:val="30"/>
      <w:szCs w:val="30"/>
    </w:rPr>
  </w:style>
  <w:style w:type="character" w:customStyle="1" w:styleId="FontStyle93">
    <w:name w:val="Font Style93"/>
    <w:rsid w:val="006A6111"/>
    <w:rPr>
      <w:rFonts w:ascii="Times New Roman" w:hAnsi="Times New Roman" w:cs="Times New Roman"/>
      <w:spacing w:val="20"/>
      <w:sz w:val="32"/>
      <w:szCs w:val="32"/>
    </w:rPr>
  </w:style>
  <w:style w:type="character" w:customStyle="1" w:styleId="FontStyle111">
    <w:name w:val="Font Style111"/>
    <w:rsid w:val="006A6111"/>
    <w:rPr>
      <w:rFonts w:ascii="Arial" w:hAnsi="Arial" w:cs="Arial"/>
      <w:b/>
      <w:bCs/>
      <w:sz w:val="14"/>
      <w:szCs w:val="14"/>
    </w:rPr>
  </w:style>
  <w:style w:type="numbering" w:customStyle="1" w:styleId="111">
    <w:name w:val="Нет списка11"/>
    <w:next w:val="a3"/>
    <w:uiPriority w:val="99"/>
    <w:semiHidden/>
    <w:unhideWhenUsed/>
    <w:rsid w:val="006A6111"/>
  </w:style>
  <w:style w:type="paragraph" w:customStyle="1" w:styleId="34">
    <w:name w:val="Абзац списка3"/>
    <w:basedOn w:val="a0"/>
    <w:uiPriority w:val="99"/>
    <w:qFormat/>
    <w:rsid w:val="006A6111"/>
    <w:pPr>
      <w:ind w:left="720"/>
      <w:contextualSpacing/>
    </w:pPr>
    <w:rPr>
      <w:rFonts w:ascii="Calibri" w:eastAsia="Times New Roman" w:hAnsi="Calibri" w:cs="Times New Roman"/>
    </w:rPr>
  </w:style>
  <w:style w:type="character" w:customStyle="1" w:styleId="112">
    <w:name w:val="Основной текст (11)_"/>
    <w:link w:val="113"/>
    <w:rsid w:val="006A6111"/>
    <w:rPr>
      <w:i/>
      <w:iCs/>
      <w:spacing w:val="2"/>
      <w:sz w:val="18"/>
      <w:szCs w:val="18"/>
      <w:shd w:val="clear" w:color="auto" w:fill="FFFFFF"/>
    </w:rPr>
  </w:style>
  <w:style w:type="character" w:customStyle="1" w:styleId="120">
    <w:name w:val="Основной текст (12)_"/>
    <w:link w:val="121"/>
    <w:rsid w:val="006A6111"/>
    <w:rPr>
      <w:i/>
      <w:iCs/>
      <w:spacing w:val="-2"/>
      <w:shd w:val="clear" w:color="auto" w:fill="FFFFFF"/>
    </w:rPr>
  </w:style>
  <w:style w:type="paragraph" w:customStyle="1" w:styleId="113">
    <w:name w:val="Основной текст (11)"/>
    <w:basedOn w:val="a0"/>
    <w:link w:val="112"/>
    <w:qFormat/>
    <w:rsid w:val="006A6111"/>
    <w:pPr>
      <w:widowControl w:val="0"/>
      <w:shd w:val="clear" w:color="auto" w:fill="FFFFFF"/>
      <w:spacing w:before="420" w:after="0" w:line="250" w:lineRule="exact"/>
      <w:jc w:val="both"/>
    </w:pPr>
    <w:rPr>
      <w:i/>
      <w:iCs/>
      <w:spacing w:val="2"/>
      <w:sz w:val="18"/>
      <w:szCs w:val="18"/>
    </w:rPr>
  </w:style>
  <w:style w:type="paragraph" w:customStyle="1" w:styleId="121">
    <w:name w:val="Основной текст (12)"/>
    <w:basedOn w:val="a0"/>
    <w:link w:val="120"/>
    <w:qFormat/>
    <w:rsid w:val="006A6111"/>
    <w:pPr>
      <w:widowControl w:val="0"/>
      <w:shd w:val="clear" w:color="auto" w:fill="FFFFFF"/>
      <w:spacing w:before="420" w:after="300" w:line="240" w:lineRule="atLeast"/>
      <w:jc w:val="both"/>
    </w:pPr>
    <w:rPr>
      <w:i/>
      <w:iCs/>
      <w:spacing w:val="-2"/>
    </w:rPr>
  </w:style>
  <w:style w:type="character" w:customStyle="1" w:styleId="35">
    <w:name w:val="Заголовок №3_"/>
    <w:link w:val="36"/>
    <w:rsid w:val="006A6111"/>
    <w:rPr>
      <w:spacing w:val="1"/>
      <w:sz w:val="26"/>
      <w:szCs w:val="26"/>
      <w:shd w:val="clear" w:color="auto" w:fill="FFFFFF"/>
    </w:rPr>
  </w:style>
  <w:style w:type="paragraph" w:customStyle="1" w:styleId="36">
    <w:name w:val="Заголовок №3"/>
    <w:basedOn w:val="a0"/>
    <w:link w:val="35"/>
    <w:qFormat/>
    <w:rsid w:val="006A6111"/>
    <w:pPr>
      <w:widowControl w:val="0"/>
      <w:shd w:val="clear" w:color="auto" w:fill="FFFFFF"/>
      <w:spacing w:after="540" w:line="240" w:lineRule="atLeast"/>
      <w:jc w:val="both"/>
      <w:outlineLvl w:val="2"/>
    </w:pPr>
    <w:rPr>
      <w:spacing w:val="1"/>
      <w:sz w:val="26"/>
      <w:szCs w:val="26"/>
    </w:rPr>
  </w:style>
  <w:style w:type="character" w:customStyle="1" w:styleId="46">
    <w:name w:val="Заголовок №4_"/>
    <w:link w:val="47"/>
    <w:rsid w:val="006A6111"/>
    <w:rPr>
      <w:spacing w:val="1"/>
      <w:sz w:val="26"/>
      <w:szCs w:val="26"/>
      <w:shd w:val="clear" w:color="auto" w:fill="FFFFFF"/>
    </w:rPr>
  </w:style>
  <w:style w:type="paragraph" w:customStyle="1" w:styleId="47">
    <w:name w:val="Заголовок №4"/>
    <w:basedOn w:val="a0"/>
    <w:link w:val="46"/>
    <w:qFormat/>
    <w:rsid w:val="006A6111"/>
    <w:pPr>
      <w:widowControl w:val="0"/>
      <w:shd w:val="clear" w:color="auto" w:fill="FFFFFF"/>
      <w:spacing w:before="720" w:after="0" w:line="480" w:lineRule="exact"/>
      <w:ind w:hanging="280"/>
      <w:jc w:val="both"/>
      <w:outlineLvl w:val="3"/>
    </w:pPr>
    <w:rPr>
      <w:spacing w:val="1"/>
      <w:sz w:val="26"/>
      <w:szCs w:val="26"/>
    </w:rPr>
  </w:style>
  <w:style w:type="character" w:customStyle="1" w:styleId="530">
    <w:name w:val="Заголовок №5 (3)_"/>
    <w:link w:val="531"/>
    <w:rsid w:val="006A6111"/>
    <w:rPr>
      <w:b/>
      <w:bCs/>
      <w:i/>
      <w:iCs/>
      <w:spacing w:val="1"/>
      <w:sz w:val="25"/>
      <w:szCs w:val="25"/>
      <w:shd w:val="clear" w:color="auto" w:fill="FFFFFF"/>
    </w:rPr>
  </w:style>
  <w:style w:type="paragraph" w:customStyle="1" w:styleId="531">
    <w:name w:val="Заголовок №5 (3)"/>
    <w:basedOn w:val="a0"/>
    <w:link w:val="530"/>
    <w:qFormat/>
    <w:rsid w:val="006A6111"/>
    <w:pPr>
      <w:widowControl w:val="0"/>
      <w:shd w:val="clear" w:color="auto" w:fill="FFFFFF"/>
      <w:spacing w:after="420" w:line="240" w:lineRule="atLeast"/>
      <w:jc w:val="both"/>
      <w:outlineLvl w:val="4"/>
    </w:pPr>
    <w:rPr>
      <w:b/>
      <w:bCs/>
      <w:i/>
      <w:iCs/>
      <w:spacing w:val="1"/>
      <w:sz w:val="25"/>
      <w:szCs w:val="25"/>
    </w:rPr>
  </w:style>
  <w:style w:type="character" w:customStyle="1" w:styleId="8">
    <w:name w:val="Основной текст (8)_"/>
    <w:link w:val="81"/>
    <w:rsid w:val="006A6111"/>
    <w:rPr>
      <w:i/>
      <w:iCs/>
      <w:spacing w:val="2"/>
      <w:sz w:val="25"/>
      <w:szCs w:val="25"/>
      <w:shd w:val="clear" w:color="auto" w:fill="FFFFFF"/>
    </w:rPr>
  </w:style>
  <w:style w:type="character" w:customStyle="1" w:styleId="80pt">
    <w:name w:val="Основной текст (8) + Интервал 0 pt"/>
    <w:rsid w:val="006A6111"/>
    <w:rPr>
      <w:rFonts w:ascii="Times New Roman" w:hAnsi="Times New Roman" w:cs="Times New Roman"/>
      <w:i/>
      <w:iCs/>
      <w:spacing w:val="1"/>
      <w:sz w:val="25"/>
      <w:szCs w:val="25"/>
      <w:u w:val="none"/>
    </w:rPr>
  </w:style>
  <w:style w:type="paragraph" w:customStyle="1" w:styleId="81">
    <w:name w:val="Основной текст (8)1"/>
    <w:basedOn w:val="a0"/>
    <w:link w:val="8"/>
    <w:qFormat/>
    <w:rsid w:val="006A6111"/>
    <w:pPr>
      <w:widowControl w:val="0"/>
      <w:shd w:val="clear" w:color="auto" w:fill="FFFFFF"/>
      <w:spacing w:after="0" w:line="480" w:lineRule="exact"/>
      <w:jc w:val="both"/>
    </w:pPr>
    <w:rPr>
      <w:i/>
      <w:iCs/>
      <w:spacing w:val="2"/>
      <w:sz w:val="25"/>
      <w:szCs w:val="25"/>
    </w:rPr>
  </w:style>
  <w:style w:type="paragraph" w:styleId="37">
    <w:name w:val="Body Text Indent 3"/>
    <w:basedOn w:val="a0"/>
    <w:link w:val="38"/>
    <w:rsid w:val="006A6111"/>
    <w:pPr>
      <w:spacing w:after="120"/>
      <w:ind w:left="283"/>
    </w:pPr>
    <w:rPr>
      <w:rFonts w:ascii="Calibri" w:eastAsia="Calibri" w:hAnsi="Calibri" w:cs="Times New Roman"/>
      <w:sz w:val="16"/>
      <w:szCs w:val="16"/>
    </w:rPr>
  </w:style>
  <w:style w:type="character" w:customStyle="1" w:styleId="38">
    <w:name w:val="Основной текст с отступом 3 Знак"/>
    <w:basedOn w:val="a1"/>
    <w:link w:val="37"/>
    <w:rsid w:val="006A6111"/>
    <w:rPr>
      <w:rFonts w:ascii="Calibri" w:eastAsia="Calibri" w:hAnsi="Calibri" w:cs="Times New Roman"/>
      <w:sz w:val="16"/>
      <w:szCs w:val="16"/>
    </w:rPr>
  </w:style>
  <w:style w:type="paragraph" w:styleId="39">
    <w:name w:val="Body Text 3"/>
    <w:basedOn w:val="a0"/>
    <w:link w:val="3a"/>
    <w:rsid w:val="006A6111"/>
    <w:pPr>
      <w:spacing w:after="120" w:line="240" w:lineRule="auto"/>
    </w:pPr>
    <w:rPr>
      <w:rFonts w:ascii="Times New Roman" w:eastAsia="Calibri" w:hAnsi="Times New Roman" w:cs="Times New Roman"/>
      <w:sz w:val="16"/>
      <w:szCs w:val="16"/>
      <w:lang w:eastAsia="ru-RU"/>
    </w:rPr>
  </w:style>
  <w:style w:type="character" w:customStyle="1" w:styleId="3a">
    <w:name w:val="Основной текст 3 Знак"/>
    <w:basedOn w:val="a1"/>
    <w:link w:val="39"/>
    <w:rsid w:val="006A6111"/>
    <w:rPr>
      <w:rFonts w:ascii="Times New Roman" w:eastAsia="Calibri" w:hAnsi="Times New Roman" w:cs="Times New Roman"/>
      <w:sz w:val="16"/>
      <w:szCs w:val="16"/>
      <w:lang w:eastAsia="ru-RU"/>
    </w:rPr>
  </w:style>
  <w:style w:type="paragraph" w:customStyle="1" w:styleId="-">
    <w:name w:val="Обычный-мой"/>
    <w:basedOn w:val="a0"/>
    <w:uiPriority w:val="99"/>
    <w:qFormat/>
    <w:rsid w:val="006A6111"/>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4">
    <w:name w:val="Для таблиц"/>
    <w:basedOn w:val="a0"/>
    <w:uiPriority w:val="99"/>
    <w:qFormat/>
    <w:rsid w:val="006A6111"/>
    <w:pPr>
      <w:tabs>
        <w:tab w:val="num" w:pos="900"/>
      </w:tabs>
      <w:spacing w:after="0" w:line="240" w:lineRule="auto"/>
      <w:ind w:hanging="360"/>
    </w:pPr>
    <w:rPr>
      <w:rFonts w:ascii="Times New Roman" w:eastAsia="Times New Roman" w:hAnsi="Times New Roman" w:cs="Times New Roman"/>
      <w:sz w:val="24"/>
      <w:szCs w:val="24"/>
      <w:lang w:eastAsia="ru-RU"/>
    </w:rPr>
  </w:style>
  <w:style w:type="paragraph" w:styleId="aff5">
    <w:name w:val="Document Map"/>
    <w:basedOn w:val="a0"/>
    <w:link w:val="aff6"/>
    <w:rsid w:val="006A6111"/>
    <w:pPr>
      <w:shd w:val="clear" w:color="auto" w:fill="000080"/>
    </w:pPr>
    <w:rPr>
      <w:rFonts w:ascii="Tahoma" w:eastAsia="Calibri" w:hAnsi="Tahoma" w:cs="Times New Roman"/>
    </w:rPr>
  </w:style>
  <w:style w:type="character" w:customStyle="1" w:styleId="aff6">
    <w:name w:val="Схема документа Знак"/>
    <w:basedOn w:val="a1"/>
    <w:link w:val="aff5"/>
    <w:rsid w:val="006A6111"/>
    <w:rPr>
      <w:rFonts w:ascii="Tahoma" w:eastAsia="Calibri" w:hAnsi="Tahoma" w:cs="Times New Roman"/>
      <w:shd w:val="clear" w:color="auto" w:fill="000080"/>
    </w:rPr>
  </w:style>
  <w:style w:type="paragraph" w:styleId="a">
    <w:name w:val="List Bullet"/>
    <w:basedOn w:val="a0"/>
    <w:uiPriority w:val="99"/>
    <w:unhideWhenUsed/>
    <w:rsid w:val="006A6111"/>
    <w:pPr>
      <w:numPr>
        <w:numId w:val="5"/>
      </w:numPr>
      <w:contextualSpacing/>
    </w:pPr>
    <w:rPr>
      <w:rFonts w:ascii="Calibri" w:eastAsia="Calibri" w:hAnsi="Calibri" w:cs="Times New Roman"/>
    </w:rPr>
  </w:style>
  <w:style w:type="paragraph" w:customStyle="1" w:styleId="Style8">
    <w:name w:val="Style8"/>
    <w:basedOn w:val="a0"/>
    <w:uiPriority w:val="99"/>
    <w:qFormat/>
    <w:rsid w:val="006A6111"/>
    <w:pPr>
      <w:widowControl w:val="0"/>
      <w:autoSpaceDE w:val="0"/>
      <w:autoSpaceDN w:val="0"/>
      <w:adjustRightInd w:val="0"/>
      <w:spacing w:after="0" w:line="240" w:lineRule="auto"/>
      <w:jc w:val="center"/>
    </w:pPr>
    <w:rPr>
      <w:rFonts w:ascii="Georgia" w:eastAsia="Times New Roman" w:hAnsi="Georgia" w:cs="Times New Roman"/>
      <w:sz w:val="24"/>
      <w:szCs w:val="24"/>
      <w:lang w:eastAsia="ru-RU"/>
    </w:rPr>
  </w:style>
  <w:style w:type="paragraph" w:customStyle="1" w:styleId="Style15">
    <w:name w:val="Style15"/>
    <w:basedOn w:val="a0"/>
    <w:uiPriority w:val="99"/>
    <w:qFormat/>
    <w:rsid w:val="006A6111"/>
    <w:pPr>
      <w:widowControl w:val="0"/>
      <w:autoSpaceDE w:val="0"/>
      <w:autoSpaceDN w:val="0"/>
      <w:adjustRightInd w:val="0"/>
      <w:spacing w:after="0" w:line="206" w:lineRule="exact"/>
      <w:ind w:hanging="106"/>
      <w:jc w:val="both"/>
    </w:pPr>
    <w:rPr>
      <w:rFonts w:ascii="Georgia" w:eastAsia="Times New Roman" w:hAnsi="Georgia" w:cs="Times New Roman"/>
      <w:sz w:val="24"/>
      <w:szCs w:val="24"/>
      <w:lang w:eastAsia="ru-RU"/>
    </w:rPr>
  </w:style>
  <w:style w:type="paragraph" w:customStyle="1" w:styleId="Style20">
    <w:name w:val="Style20"/>
    <w:basedOn w:val="a0"/>
    <w:uiPriority w:val="99"/>
    <w:qFormat/>
    <w:rsid w:val="006A6111"/>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23">
    <w:name w:val="Style23"/>
    <w:basedOn w:val="a0"/>
    <w:uiPriority w:val="99"/>
    <w:qFormat/>
    <w:rsid w:val="006A6111"/>
    <w:pPr>
      <w:widowControl w:val="0"/>
      <w:autoSpaceDE w:val="0"/>
      <w:autoSpaceDN w:val="0"/>
      <w:adjustRightInd w:val="0"/>
      <w:spacing w:after="0" w:line="168" w:lineRule="exact"/>
      <w:ind w:hanging="67"/>
      <w:jc w:val="both"/>
    </w:pPr>
    <w:rPr>
      <w:rFonts w:ascii="Georgia" w:eastAsia="Times New Roman" w:hAnsi="Georgia" w:cs="Times New Roman"/>
      <w:sz w:val="24"/>
      <w:szCs w:val="24"/>
      <w:lang w:eastAsia="ru-RU"/>
    </w:rPr>
  </w:style>
  <w:style w:type="paragraph" w:customStyle="1" w:styleId="Style24">
    <w:name w:val="Style24"/>
    <w:basedOn w:val="a0"/>
    <w:uiPriority w:val="99"/>
    <w:qFormat/>
    <w:rsid w:val="006A6111"/>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37">
    <w:name w:val="Font Style37"/>
    <w:rsid w:val="006A6111"/>
    <w:rPr>
      <w:rFonts w:ascii="Times New Roman" w:hAnsi="Times New Roman" w:cs="Times New Roman"/>
      <w:b/>
      <w:bCs/>
      <w:sz w:val="16"/>
      <w:szCs w:val="16"/>
    </w:rPr>
  </w:style>
  <w:style w:type="character" w:customStyle="1" w:styleId="FontStyle41">
    <w:name w:val="Font Style41"/>
    <w:rsid w:val="006A6111"/>
    <w:rPr>
      <w:rFonts w:ascii="Times New Roman" w:hAnsi="Times New Roman" w:cs="Times New Roman"/>
      <w:sz w:val="16"/>
      <w:szCs w:val="16"/>
    </w:rPr>
  </w:style>
  <w:style w:type="character" w:customStyle="1" w:styleId="FontStyle44">
    <w:name w:val="Font Style44"/>
    <w:rsid w:val="006A6111"/>
    <w:rPr>
      <w:rFonts w:ascii="Times New Roman" w:hAnsi="Times New Roman" w:cs="Times New Roman"/>
      <w:b/>
      <w:bCs/>
      <w:sz w:val="20"/>
      <w:szCs w:val="20"/>
    </w:rPr>
  </w:style>
  <w:style w:type="character" w:customStyle="1" w:styleId="FontStyle47">
    <w:name w:val="Font Style47"/>
    <w:rsid w:val="006A6111"/>
    <w:rPr>
      <w:rFonts w:ascii="Times New Roman" w:hAnsi="Times New Roman" w:cs="Times New Roman"/>
      <w:b/>
      <w:bCs/>
      <w:w w:val="150"/>
      <w:sz w:val="14"/>
      <w:szCs w:val="14"/>
    </w:rPr>
  </w:style>
  <w:style w:type="character" w:customStyle="1" w:styleId="FontStyle48">
    <w:name w:val="Font Style48"/>
    <w:rsid w:val="006A6111"/>
    <w:rPr>
      <w:rFonts w:ascii="Times New Roman" w:hAnsi="Times New Roman" w:cs="Times New Roman"/>
      <w:b/>
      <w:bCs/>
      <w:sz w:val="16"/>
      <w:szCs w:val="16"/>
    </w:rPr>
  </w:style>
  <w:style w:type="character" w:customStyle="1" w:styleId="FontStyle49">
    <w:name w:val="Font Style49"/>
    <w:rsid w:val="006A6111"/>
    <w:rPr>
      <w:rFonts w:ascii="Times New Roman" w:hAnsi="Times New Roman" w:cs="Times New Roman"/>
      <w:b/>
      <w:bCs/>
      <w:i/>
      <w:iCs/>
      <w:sz w:val="14"/>
      <w:szCs w:val="14"/>
    </w:rPr>
  </w:style>
  <w:style w:type="character" w:customStyle="1" w:styleId="FontStyle50">
    <w:name w:val="Font Style50"/>
    <w:rsid w:val="006A6111"/>
    <w:rPr>
      <w:rFonts w:ascii="Times New Roman" w:hAnsi="Times New Roman" w:cs="Times New Roman"/>
      <w:b/>
      <w:bCs/>
      <w:i/>
      <w:iCs/>
      <w:sz w:val="18"/>
      <w:szCs w:val="18"/>
    </w:rPr>
  </w:style>
  <w:style w:type="character" w:customStyle="1" w:styleId="FontStyle51">
    <w:name w:val="Font Style51"/>
    <w:rsid w:val="006A6111"/>
    <w:rPr>
      <w:rFonts w:ascii="Arial Narrow" w:hAnsi="Arial Narrow" w:cs="Arial Narrow"/>
      <w:i/>
      <w:iCs/>
      <w:sz w:val="18"/>
      <w:szCs w:val="18"/>
    </w:rPr>
  </w:style>
  <w:style w:type="character" w:customStyle="1" w:styleId="FontStyle52">
    <w:name w:val="Font Style52"/>
    <w:rsid w:val="006A6111"/>
    <w:rPr>
      <w:rFonts w:ascii="Garamond" w:hAnsi="Garamond" w:cs="Garamond"/>
      <w:b/>
      <w:bCs/>
      <w:sz w:val="14"/>
      <w:szCs w:val="14"/>
    </w:rPr>
  </w:style>
  <w:style w:type="character" w:customStyle="1" w:styleId="FontStyle53">
    <w:name w:val="Font Style53"/>
    <w:rsid w:val="006A6111"/>
    <w:rPr>
      <w:rFonts w:ascii="Times New Roman" w:hAnsi="Times New Roman" w:cs="Times New Roman"/>
      <w:w w:val="200"/>
      <w:sz w:val="10"/>
      <w:szCs w:val="10"/>
    </w:rPr>
  </w:style>
  <w:style w:type="numbering" w:customStyle="1" w:styleId="1110">
    <w:name w:val="Нет списка111"/>
    <w:next w:val="a3"/>
    <w:uiPriority w:val="99"/>
    <w:semiHidden/>
    <w:unhideWhenUsed/>
    <w:rsid w:val="006A6111"/>
  </w:style>
  <w:style w:type="table" w:customStyle="1" w:styleId="1f4">
    <w:name w:val="Сетка таблицы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3"/>
    <w:uiPriority w:val="99"/>
    <w:semiHidden/>
    <w:unhideWhenUsed/>
    <w:rsid w:val="006A6111"/>
  </w:style>
  <w:style w:type="table" w:customStyle="1" w:styleId="2c">
    <w:name w:val="Сетка таблицы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6A6111"/>
  </w:style>
  <w:style w:type="table" w:customStyle="1" w:styleId="114">
    <w:name w:val="Сетка таблицы1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6A6111"/>
  </w:style>
  <w:style w:type="table" w:customStyle="1" w:styleId="3c">
    <w:name w:val="Сетка таблицы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3"/>
    <w:uiPriority w:val="99"/>
    <w:semiHidden/>
    <w:unhideWhenUsed/>
    <w:rsid w:val="006A6111"/>
  </w:style>
  <w:style w:type="table" w:customStyle="1" w:styleId="56">
    <w:name w:val="Сетка таблицы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6A6111"/>
  </w:style>
  <w:style w:type="table" w:customStyle="1" w:styleId="140">
    <w:name w:val="Сетка таблицы1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6A6111"/>
  </w:style>
  <w:style w:type="table" w:customStyle="1" w:styleId="230">
    <w:name w:val="Сетка таблицы2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3"/>
    <w:uiPriority w:val="99"/>
    <w:semiHidden/>
    <w:unhideWhenUsed/>
    <w:rsid w:val="006A6111"/>
  </w:style>
  <w:style w:type="table" w:customStyle="1" w:styleId="1130">
    <w:name w:val="Сетка таблицы11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6A6111"/>
  </w:style>
  <w:style w:type="table" w:customStyle="1" w:styleId="322">
    <w:name w:val="Сетка таблицы3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3"/>
    <w:uiPriority w:val="99"/>
    <w:semiHidden/>
    <w:unhideWhenUsed/>
    <w:rsid w:val="006A6111"/>
  </w:style>
  <w:style w:type="table" w:customStyle="1" w:styleId="62">
    <w:name w:val="Сетка таблицы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6A6111"/>
  </w:style>
  <w:style w:type="table" w:customStyle="1" w:styleId="150">
    <w:name w:val="Сетка таблицы1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6A6111"/>
  </w:style>
  <w:style w:type="table" w:customStyle="1" w:styleId="240">
    <w:name w:val="Сетка таблицы2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unhideWhenUsed/>
    <w:rsid w:val="006A6111"/>
  </w:style>
  <w:style w:type="table" w:customStyle="1" w:styleId="1140">
    <w:name w:val="Сетка таблицы11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3"/>
    <w:uiPriority w:val="99"/>
    <w:semiHidden/>
    <w:unhideWhenUsed/>
    <w:rsid w:val="006A6111"/>
  </w:style>
  <w:style w:type="table" w:customStyle="1" w:styleId="330">
    <w:name w:val="Сетка таблицы3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6A6111"/>
  </w:style>
  <w:style w:type="table" w:customStyle="1" w:styleId="72">
    <w:name w:val="Сетка таблицы7"/>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6A6111"/>
  </w:style>
  <w:style w:type="table" w:customStyle="1" w:styleId="160">
    <w:name w:val="Сетка таблицы1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6A6111"/>
  </w:style>
  <w:style w:type="table" w:customStyle="1" w:styleId="250">
    <w:name w:val="Сетка таблицы2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3"/>
    <w:uiPriority w:val="99"/>
    <w:semiHidden/>
    <w:unhideWhenUsed/>
    <w:rsid w:val="006A6111"/>
  </w:style>
  <w:style w:type="table" w:customStyle="1" w:styleId="115">
    <w:name w:val="Сетка таблицы11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6A6111"/>
  </w:style>
  <w:style w:type="table" w:customStyle="1" w:styleId="340">
    <w:name w:val="Сетка таблицы3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Без интервала3"/>
    <w:uiPriority w:val="99"/>
    <w:qFormat/>
    <w:rsid w:val="006A6111"/>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numbering" w:customStyle="1" w:styleId="73">
    <w:name w:val="Нет списка7"/>
    <w:next w:val="a3"/>
    <w:uiPriority w:val="99"/>
    <w:semiHidden/>
    <w:unhideWhenUsed/>
    <w:rsid w:val="006A6111"/>
  </w:style>
  <w:style w:type="table" w:customStyle="1" w:styleId="80">
    <w:name w:val="Сетка таблицы8"/>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6A6111"/>
  </w:style>
  <w:style w:type="table" w:customStyle="1" w:styleId="170">
    <w:name w:val="Сетка таблицы17"/>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3"/>
    <w:uiPriority w:val="99"/>
    <w:semiHidden/>
    <w:unhideWhenUsed/>
    <w:rsid w:val="006A6111"/>
  </w:style>
  <w:style w:type="table" w:customStyle="1" w:styleId="260">
    <w:name w:val="Сетка таблицы2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6A6111"/>
  </w:style>
  <w:style w:type="table" w:customStyle="1" w:styleId="350">
    <w:name w:val="Сетка таблицы3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6A6111"/>
  </w:style>
  <w:style w:type="table" w:customStyle="1" w:styleId="91">
    <w:name w:val="Сетка таблицы9"/>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6A6111"/>
  </w:style>
  <w:style w:type="table" w:customStyle="1" w:styleId="180">
    <w:name w:val="Сетка таблицы18"/>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6A6111"/>
  </w:style>
  <w:style w:type="table" w:customStyle="1" w:styleId="270">
    <w:name w:val="Сетка таблицы27"/>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3"/>
    <w:uiPriority w:val="99"/>
    <w:semiHidden/>
    <w:unhideWhenUsed/>
    <w:rsid w:val="006A6111"/>
  </w:style>
  <w:style w:type="table" w:customStyle="1" w:styleId="117">
    <w:name w:val="Сетка таблицы117"/>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3"/>
    <w:uiPriority w:val="99"/>
    <w:semiHidden/>
    <w:unhideWhenUsed/>
    <w:rsid w:val="006A6111"/>
  </w:style>
  <w:style w:type="table" w:customStyle="1" w:styleId="360">
    <w:name w:val="Сетка таблицы3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6A6111"/>
  </w:style>
  <w:style w:type="numbering" w:customStyle="1" w:styleId="171">
    <w:name w:val="Нет списка17"/>
    <w:next w:val="a3"/>
    <w:uiPriority w:val="99"/>
    <w:semiHidden/>
    <w:unhideWhenUsed/>
    <w:rsid w:val="006A6111"/>
  </w:style>
  <w:style w:type="numbering" w:customStyle="1" w:styleId="1160">
    <w:name w:val="Нет списка116"/>
    <w:next w:val="a3"/>
    <w:uiPriority w:val="99"/>
    <w:semiHidden/>
    <w:unhideWhenUsed/>
    <w:rsid w:val="006A6111"/>
  </w:style>
  <w:style w:type="table" w:customStyle="1" w:styleId="100">
    <w:name w:val="Сетка таблицы10"/>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3"/>
    <w:uiPriority w:val="99"/>
    <w:semiHidden/>
    <w:unhideWhenUsed/>
    <w:rsid w:val="006A6111"/>
  </w:style>
  <w:style w:type="table" w:customStyle="1" w:styleId="190">
    <w:name w:val="Сетка таблицы19"/>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6A6111"/>
  </w:style>
  <w:style w:type="table" w:customStyle="1" w:styleId="280">
    <w:name w:val="Сетка таблицы28"/>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3"/>
    <w:uiPriority w:val="99"/>
    <w:semiHidden/>
    <w:unhideWhenUsed/>
    <w:rsid w:val="006A6111"/>
  </w:style>
  <w:style w:type="table" w:customStyle="1" w:styleId="118">
    <w:name w:val="Сетка таблицы118"/>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3"/>
    <w:uiPriority w:val="99"/>
    <w:semiHidden/>
    <w:unhideWhenUsed/>
    <w:rsid w:val="006A6111"/>
  </w:style>
  <w:style w:type="table" w:customStyle="1" w:styleId="370">
    <w:name w:val="Сетка таблицы37"/>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unhideWhenUsed/>
    <w:rsid w:val="006A6111"/>
  </w:style>
  <w:style w:type="table" w:customStyle="1" w:styleId="510">
    <w:name w:val="Сетка таблицы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
    <w:name w:val="Нет списка121"/>
    <w:next w:val="a3"/>
    <w:uiPriority w:val="99"/>
    <w:semiHidden/>
    <w:unhideWhenUsed/>
    <w:rsid w:val="006A6111"/>
  </w:style>
  <w:style w:type="table" w:customStyle="1" w:styleId="1410">
    <w:name w:val="Сетка таблицы1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7">
    <w:name w:val="Нет списка211"/>
    <w:next w:val="a3"/>
    <w:uiPriority w:val="99"/>
    <w:semiHidden/>
    <w:unhideWhenUsed/>
    <w:rsid w:val="006A6111"/>
  </w:style>
  <w:style w:type="table" w:customStyle="1" w:styleId="2310">
    <w:name w:val="Сетка таблицы2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3"/>
    <w:uiPriority w:val="99"/>
    <w:semiHidden/>
    <w:unhideWhenUsed/>
    <w:rsid w:val="006A6111"/>
  </w:style>
  <w:style w:type="table" w:customStyle="1" w:styleId="11310">
    <w:name w:val="Сетка таблицы11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3"/>
    <w:uiPriority w:val="99"/>
    <w:semiHidden/>
    <w:unhideWhenUsed/>
    <w:rsid w:val="006A6111"/>
  </w:style>
  <w:style w:type="table" w:customStyle="1" w:styleId="3210">
    <w:name w:val="Сетка таблицы3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6A6111"/>
  </w:style>
  <w:style w:type="table" w:customStyle="1" w:styleId="610">
    <w:name w:val="Сетка таблицы6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6A6111"/>
  </w:style>
  <w:style w:type="table" w:customStyle="1" w:styleId="1510">
    <w:name w:val="Сетка таблицы1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6A6111"/>
  </w:style>
  <w:style w:type="table" w:customStyle="1" w:styleId="2410">
    <w:name w:val="Сетка таблицы2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
    <w:next w:val="a3"/>
    <w:uiPriority w:val="99"/>
    <w:semiHidden/>
    <w:unhideWhenUsed/>
    <w:rsid w:val="006A6111"/>
  </w:style>
  <w:style w:type="table" w:customStyle="1" w:styleId="11410">
    <w:name w:val="Сетка таблицы11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6A6111"/>
  </w:style>
  <w:style w:type="table" w:customStyle="1" w:styleId="3310">
    <w:name w:val="Сетка таблицы3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6A6111"/>
  </w:style>
  <w:style w:type="table" w:customStyle="1" w:styleId="710">
    <w:name w:val="Сетка таблицы7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6A6111"/>
  </w:style>
  <w:style w:type="table" w:customStyle="1" w:styleId="1610">
    <w:name w:val="Сетка таблицы16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6A6111"/>
  </w:style>
  <w:style w:type="table" w:customStyle="1" w:styleId="2510">
    <w:name w:val="Сетка таблицы2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
    <w:next w:val="a3"/>
    <w:uiPriority w:val="99"/>
    <w:semiHidden/>
    <w:unhideWhenUsed/>
    <w:rsid w:val="006A6111"/>
  </w:style>
  <w:style w:type="table" w:customStyle="1" w:styleId="1151">
    <w:name w:val="Сетка таблицы11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6A6111"/>
  </w:style>
  <w:style w:type="table" w:customStyle="1" w:styleId="3410">
    <w:name w:val="Сетка таблицы3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6A6111"/>
  </w:style>
  <w:style w:type="table" w:customStyle="1" w:styleId="810">
    <w:name w:val="Сетка таблицы8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6A6111"/>
  </w:style>
  <w:style w:type="table" w:customStyle="1" w:styleId="1710">
    <w:name w:val="Сетка таблицы17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6A6111"/>
  </w:style>
  <w:style w:type="table" w:customStyle="1" w:styleId="2610">
    <w:name w:val="Сетка таблицы26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6A6111"/>
  </w:style>
  <w:style w:type="table" w:customStyle="1" w:styleId="3510">
    <w:name w:val="Сетка таблицы3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uiPriority w:val="99"/>
    <w:semiHidden/>
    <w:unhideWhenUsed/>
    <w:rsid w:val="006A6111"/>
  </w:style>
  <w:style w:type="table" w:customStyle="1" w:styleId="910">
    <w:name w:val="Сетка таблицы9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6A6111"/>
  </w:style>
  <w:style w:type="table" w:customStyle="1" w:styleId="181">
    <w:name w:val="Сетка таблицы18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6A6111"/>
  </w:style>
  <w:style w:type="table" w:customStyle="1" w:styleId="271">
    <w:name w:val="Сетка таблицы27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3"/>
    <w:uiPriority w:val="99"/>
    <w:semiHidden/>
    <w:unhideWhenUsed/>
    <w:rsid w:val="006A6111"/>
  </w:style>
  <w:style w:type="table" w:customStyle="1" w:styleId="1171">
    <w:name w:val="Сетка таблицы117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1">
    <w:name w:val="Нет списка351"/>
    <w:next w:val="a3"/>
    <w:uiPriority w:val="99"/>
    <w:semiHidden/>
    <w:unhideWhenUsed/>
    <w:rsid w:val="006A6111"/>
  </w:style>
  <w:style w:type="table" w:customStyle="1" w:styleId="3610">
    <w:name w:val="Сетка таблицы36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2"/>
    <w:next w:val="a8"/>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basedOn w:val="a2"/>
    <w:rsid w:val="006A61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6A6111"/>
    <w:rPr>
      <w:rFonts w:ascii="Symbol" w:hAnsi="Symbol"/>
    </w:rPr>
  </w:style>
  <w:style w:type="character" w:customStyle="1" w:styleId="WW8Num2z1">
    <w:name w:val="WW8Num2z1"/>
    <w:rsid w:val="006A6111"/>
    <w:rPr>
      <w:rFonts w:ascii="Courier New" w:hAnsi="Courier New" w:cs="Courier New"/>
    </w:rPr>
  </w:style>
  <w:style w:type="character" w:customStyle="1" w:styleId="WW8Num2z2">
    <w:name w:val="WW8Num2z2"/>
    <w:rsid w:val="006A6111"/>
    <w:rPr>
      <w:rFonts w:ascii="Wingdings" w:hAnsi="Wingdings"/>
    </w:rPr>
  </w:style>
  <w:style w:type="character" w:customStyle="1" w:styleId="WW8Num10z0">
    <w:name w:val="WW8Num10z0"/>
    <w:rsid w:val="006A6111"/>
    <w:rPr>
      <w:rFonts w:ascii="Symbol" w:hAnsi="Symbol"/>
    </w:rPr>
  </w:style>
  <w:style w:type="character" w:customStyle="1" w:styleId="WW8Num10z1">
    <w:name w:val="WW8Num10z1"/>
    <w:rsid w:val="006A6111"/>
    <w:rPr>
      <w:rFonts w:ascii="Courier New" w:hAnsi="Courier New" w:cs="Courier New"/>
    </w:rPr>
  </w:style>
  <w:style w:type="character" w:customStyle="1" w:styleId="WW8Num10z2">
    <w:name w:val="WW8Num10z2"/>
    <w:rsid w:val="006A6111"/>
    <w:rPr>
      <w:rFonts w:ascii="Wingdings" w:hAnsi="Wingdings"/>
    </w:rPr>
  </w:style>
  <w:style w:type="character" w:customStyle="1" w:styleId="WW8Num11z0">
    <w:name w:val="WW8Num11z0"/>
    <w:rsid w:val="006A6111"/>
    <w:rPr>
      <w:rFonts w:ascii="Symbol" w:hAnsi="Symbol"/>
    </w:rPr>
  </w:style>
  <w:style w:type="character" w:customStyle="1" w:styleId="WW8Num11z1">
    <w:name w:val="WW8Num11z1"/>
    <w:rsid w:val="006A6111"/>
    <w:rPr>
      <w:rFonts w:ascii="Courier New" w:hAnsi="Courier New" w:cs="Courier New"/>
    </w:rPr>
  </w:style>
  <w:style w:type="character" w:customStyle="1" w:styleId="WW8Num11z2">
    <w:name w:val="WW8Num11z2"/>
    <w:rsid w:val="006A6111"/>
    <w:rPr>
      <w:rFonts w:ascii="Wingdings" w:hAnsi="Wingdings"/>
    </w:rPr>
  </w:style>
  <w:style w:type="character" w:customStyle="1" w:styleId="WW8Num16z0">
    <w:name w:val="WW8Num16z0"/>
    <w:rsid w:val="006A6111"/>
    <w:rPr>
      <w:rFonts w:ascii="Symbol" w:hAnsi="Symbol"/>
    </w:rPr>
  </w:style>
  <w:style w:type="character" w:customStyle="1" w:styleId="WW8Num16z1">
    <w:name w:val="WW8Num16z1"/>
    <w:rsid w:val="006A6111"/>
    <w:rPr>
      <w:rFonts w:ascii="Courier New" w:hAnsi="Courier New" w:cs="Courier New"/>
    </w:rPr>
  </w:style>
  <w:style w:type="character" w:customStyle="1" w:styleId="WW8Num16z2">
    <w:name w:val="WW8Num16z2"/>
    <w:rsid w:val="006A6111"/>
    <w:rPr>
      <w:rFonts w:ascii="Wingdings" w:hAnsi="Wingdings"/>
    </w:rPr>
  </w:style>
  <w:style w:type="character" w:customStyle="1" w:styleId="c5c1c19">
    <w:name w:val="c5 c1 c19"/>
    <w:basedOn w:val="1e"/>
    <w:rsid w:val="006A6111"/>
  </w:style>
  <w:style w:type="character" w:customStyle="1" w:styleId="c5c1">
    <w:name w:val="c5 c1"/>
    <w:basedOn w:val="1e"/>
    <w:rsid w:val="006A6111"/>
  </w:style>
  <w:style w:type="character" w:customStyle="1" w:styleId="c1c51">
    <w:name w:val="c1 c51"/>
    <w:basedOn w:val="1e"/>
    <w:rsid w:val="006A6111"/>
  </w:style>
  <w:style w:type="character" w:customStyle="1" w:styleId="c5c1c19c8">
    <w:name w:val="c5 c1 c19 c8"/>
    <w:basedOn w:val="1e"/>
    <w:rsid w:val="006A6111"/>
  </w:style>
  <w:style w:type="character" w:customStyle="1" w:styleId="c1">
    <w:name w:val="c1"/>
    <w:basedOn w:val="1e"/>
    <w:rsid w:val="006A6111"/>
  </w:style>
  <w:style w:type="character" w:customStyle="1" w:styleId="aff7">
    <w:name w:val="Маркеры списка"/>
    <w:rsid w:val="006A6111"/>
    <w:rPr>
      <w:rFonts w:ascii="OpenSymbol" w:eastAsia="OpenSymbol" w:hAnsi="OpenSymbol" w:cs="OpenSymbol"/>
    </w:rPr>
  </w:style>
  <w:style w:type="paragraph" w:customStyle="1" w:styleId="c0c28c4">
    <w:name w:val="c0 c28 c4"/>
    <w:basedOn w:val="a0"/>
    <w:uiPriority w:val="99"/>
    <w:qFormat/>
    <w:rsid w:val="006A611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4c50">
    <w:name w:val="c0 c4 c50"/>
    <w:basedOn w:val="a0"/>
    <w:uiPriority w:val="99"/>
    <w:qFormat/>
    <w:rsid w:val="006A611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
    <w:name w:val="c0 c23 c4"/>
    <w:basedOn w:val="a0"/>
    <w:uiPriority w:val="99"/>
    <w:qFormat/>
    <w:rsid w:val="006A611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c36">
    <w:name w:val="c0 c23 c4 c36"/>
    <w:basedOn w:val="a0"/>
    <w:uiPriority w:val="99"/>
    <w:qFormat/>
    <w:rsid w:val="006A611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5c4">
    <w:name w:val="c0 c25 c4"/>
    <w:basedOn w:val="a0"/>
    <w:uiPriority w:val="99"/>
    <w:qFormat/>
    <w:rsid w:val="006A611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7c16c0c4">
    <w:name w:val="c7 c16 c0 c4"/>
    <w:basedOn w:val="a0"/>
    <w:uiPriority w:val="99"/>
    <w:qFormat/>
    <w:rsid w:val="006A611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
    <w:name w:val="c0 c23"/>
    <w:basedOn w:val="a0"/>
    <w:uiPriority w:val="99"/>
    <w:qFormat/>
    <w:rsid w:val="006A6111"/>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aff8">
    <w:name w:val="Содержимое таблицы"/>
    <w:basedOn w:val="a0"/>
    <w:uiPriority w:val="99"/>
    <w:qFormat/>
    <w:rsid w:val="006A611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uiPriority w:val="99"/>
    <w:qFormat/>
    <w:rsid w:val="006A6111"/>
    <w:pPr>
      <w:jc w:val="center"/>
    </w:pPr>
    <w:rPr>
      <w:b/>
      <w:bCs/>
    </w:rPr>
  </w:style>
  <w:style w:type="character" w:customStyle="1" w:styleId="106">
    <w:name w:val="Основной текст + 106"/>
    <w:aliases w:val="5 pt39,Интервал 0 pt58"/>
    <w:rsid w:val="006A6111"/>
    <w:rPr>
      <w:rFonts w:ascii="Times New Roman" w:hAnsi="Times New Roman" w:cs="Times New Roman" w:hint="default"/>
      <w:strike w:val="0"/>
      <w:dstrike w:val="0"/>
      <w:spacing w:val="3"/>
      <w:sz w:val="21"/>
      <w:szCs w:val="21"/>
      <w:u w:val="none"/>
      <w:effect w:val="none"/>
    </w:rPr>
  </w:style>
  <w:style w:type="character" w:customStyle="1" w:styleId="83">
    <w:name w:val="Основной текст + 8"/>
    <w:aliases w:val="5 pt40,Интервал 0 pt59"/>
    <w:rsid w:val="006A6111"/>
    <w:rPr>
      <w:rFonts w:ascii="Times New Roman" w:hAnsi="Times New Roman" w:cs="Times New Roman" w:hint="default"/>
      <w:strike w:val="0"/>
      <w:dstrike w:val="0"/>
      <w:spacing w:val="3"/>
      <w:sz w:val="17"/>
      <w:szCs w:val="17"/>
      <w:u w:val="none"/>
      <w:effect w:val="none"/>
    </w:rPr>
  </w:style>
  <w:style w:type="character" w:customStyle="1" w:styleId="105">
    <w:name w:val="Основной текст + 105"/>
    <w:aliases w:val="5 pt38,Полужирный18,Интервал 0 pt57"/>
    <w:rsid w:val="006A6111"/>
    <w:rPr>
      <w:rFonts w:ascii="Times New Roman" w:hAnsi="Times New Roman" w:cs="Times New Roman" w:hint="default"/>
      <w:b/>
      <w:bCs/>
      <w:strike w:val="0"/>
      <w:dstrike w:val="0"/>
      <w:spacing w:val="3"/>
      <w:sz w:val="21"/>
      <w:szCs w:val="21"/>
      <w:u w:val="none"/>
      <w:effect w:val="none"/>
    </w:rPr>
  </w:style>
  <w:style w:type="character" w:customStyle="1" w:styleId="10pt2">
    <w:name w:val="Основной текст + 10 pt2"/>
    <w:aliases w:val="Интервал 0 pt50"/>
    <w:rsid w:val="006A6111"/>
    <w:rPr>
      <w:rFonts w:ascii="Times New Roman" w:hAnsi="Times New Roman" w:cs="Times New Roman" w:hint="default"/>
      <w:strike w:val="0"/>
      <w:dstrike w:val="0"/>
      <w:spacing w:val="4"/>
      <w:sz w:val="20"/>
      <w:szCs w:val="20"/>
      <w:u w:val="none"/>
      <w:effect w:val="none"/>
    </w:rPr>
  </w:style>
  <w:style w:type="character" w:customStyle="1" w:styleId="101">
    <w:name w:val="Основной текст + 101"/>
    <w:aliases w:val="5 pt18,Интервал 0 pt28"/>
    <w:rsid w:val="006A6111"/>
    <w:rPr>
      <w:rFonts w:ascii="Times New Roman" w:hAnsi="Times New Roman" w:cs="Times New Roman" w:hint="default"/>
      <w:strike w:val="0"/>
      <w:dstrike w:val="0"/>
      <w:spacing w:val="3"/>
      <w:sz w:val="21"/>
      <w:szCs w:val="21"/>
      <w:u w:val="none"/>
      <w:effect w:val="none"/>
    </w:rPr>
  </w:style>
  <w:style w:type="character" w:customStyle="1" w:styleId="730">
    <w:name w:val="Заголовок №7 (3)_"/>
    <w:link w:val="731"/>
    <w:rsid w:val="006A6111"/>
    <w:rPr>
      <w:rFonts w:ascii="Arial Narrow" w:hAnsi="Arial Narrow" w:cs="Arial Narrow"/>
      <w:i/>
      <w:iCs/>
      <w:spacing w:val="3"/>
      <w:sz w:val="16"/>
      <w:szCs w:val="16"/>
      <w:shd w:val="clear" w:color="auto" w:fill="FFFFFF"/>
    </w:rPr>
  </w:style>
  <w:style w:type="paragraph" w:customStyle="1" w:styleId="731">
    <w:name w:val="Заголовок №7 (3)"/>
    <w:basedOn w:val="a0"/>
    <w:link w:val="730"/>
    <w:qFormat/>
    <w:rsid w:val="006A6111"/>
    <w:pPr>
      <w:widowControl w:val="0"/>
      <w:shd w:val="clear" w:color="auto" w:fill="FFFFFF"/>
      <w:spacing w:before="240" w:after="240" w:line="240" w:lineRule="atLeast"/>
      <w:jc w:val="center"/>
      <w:outlineLvl w:val="6"/>
    </w:pPr>
    <w:rPr>
      <w:rFonts w:ascii="Arial Narrow" w:hAnsi="Arial Narrow" w:cs="Arial Narrow"/>
      <w:i/>
      <w:iCs/>
      <w:spacing w:val="3"/>
      <w:sz w:val="16"/>
      <w:szCs w:val="16"/>
    </w:rPr>
  </w:style>
  <w:style w:type="character" w:customStyle="1" w:styleId="84">
    <w:name w:val="Заголовок №8_"/>
    <w:link w:val="812"/>
    <w:rsid w:val="006A6111"/>
    <w:rPr>
      <w:rFonts w:ascii="Times New Roman" w:hAnsi="Times New Roman" w:cs="Times New Roman"/>
      <w:spacing w:val="1"/>
      <w:sz w:val="26"/>
      <w:szCs w:val="26"/>
      <w:shd w:val="clear" w:color="auto" w:fill="FFFFFF"/>
    </w:rPr>
  </w:style>
  <w:style w:type="character" w:customStyle="1" w:styleId="80pt0">
    <w:name w:val="Заголовок №8 + Интервал 0 pt"/>
    <w:rsid w:val="006A6111"/>
    <w:rPr>
      <w:rFonts w:ascii="Times New Roman" w:hAnsi="Times New Roman" w:cs="Times New Roman"/>
      <w:spacing w:val="2"/>
      <w:sz w:val="26"/>
      <w:szCs w:val="26"/>
      <w:u w:val="none"/>
    </w:rPr>
  </w:style>
  <w:style w:type="paragraph" w:customStyle="1" w:styleId="812">
    <w:name w:val="Заголовок №81"/>
    <w:basedOn w:val="a0"/>
    <w:link w:val="84"/>
    <w:qFormat/>
    <w:rsid w:val="006A6111"/>
    <w:pPr>
      <w:widowControl w:val="0"/>
      <w:shd w:val="clear" w:color="auto" w:fill="FFFFFF"/>
      <w:spacing w:before="840" w:after="60" w:line="240" w:lineRule="atLeast"/>
      <w:ind w:hanging="320"/>
      <w:jc w:val="center"/>
      <w:outlineLvl w:val="7"/>
    </w:pPr>
    <w:rPr>
      <w:rFonts w:ascii="Times New Roman" w:hAnsi="Times New Roman" w:cs="Times New Roman"/>
      <w:spacing w:val="1"/>
      <w:sz w:val="26"/>
      <w:szCs w:val="26"/>
    </w:rPr>
  </w:style>
  <w:style w:type="character" w:customStyle="1" w:styleId="730pt">
    <w:name w:val="Заголовок №7 (3) + Интервал 0 pt"/>
    <w:rsid w:val="006A6111"/>
    <w:rPr>
      <w:rFonts w:ascii="Arial Narrow" w:hAnsi="Arial Narrow" w:cs="Arial Narrow"/>
      <w:i/>
      <w:iCs/>
      <w:spacing w:val="5"/>
      <w:sz w:val="16"/>
      <w:szCs w:val="16"/>
      <w:u w:val="none"/>
    </w:rPr>
  </w:style>
  <w:style w:type="paragraph" w:customStyle="1" w:styleId="513">
    <w:name w:val="Основной текст (5)1"/>
    <w:basedOn w:val="a0"/>
    <w:uiPriority w:val="99"/>
    <w:qFormat/>
    <w:rsid w:val="006A6111"/>
    <w:pPr>
      <w:widowControl w:val="0"/>
      <w:shd w:val="clear" w:color="auto" w:fill="FFFFFF"/>
      <w:spacing w:before="5220" w:after="0" w:line="240" w:lineRule="atLeast"/>
      <w:ind w:hanging="320"/>
      <w:jc w:val="center"/>
    </w:pPr>
    <w:rPr>
      <w:rFonts w:ascii="Times New Roman" w:hAnsi="Times New Roman" w:cs="Times New Roman"/>
      <w:spacing w:val="4"/>
      <w:sz w:val="20"/>
      <w:szCs w:val="20"/>
    </w:rPr>
  </w:style>
  <w:style w:type="character" w:customStyle="1" w:styleId="ArialNarrow1">
    <w:name w:val="Основной текст + Arial Narrow1"/>
    <w:aliases w:val="8 pt1,Курсив3,Интервал 0 pt2"/>
    <w:rsid w:val="006A6111"/>
    <w:rPr>
      <w:rFonts w:ascii="Arial Narrow" w:hAnsi="Arial Narrow" w:cs="Arial Narrow"/>
      <w:i/>
      <w:iCs/>
      <w:spacing w:val="5"/>
      <w:sz w:val="16"/>
      <w:szCs w:val="16"/>
      <w:u w:val="none"/>
    </w:rPr>
  </w:style>
  <w:style w:type="character" w:customStyle="1" w:styleId="142">
    <w:name w:val="Основной текст (14)_"/>
    <w:link w:val="143"/>
    <w:rsid w:val="006A6111"/>
    <w:rPr>
      <w:rFonts w:ascii="Arial Narrow" w:hAnsi="Arial Narrow" w:cs="Arial Narrow"/>
      <w:i/>
      <w:iCs/>
      <w:spacing w:val="3"/>
      <w:sz w:val="16"/>
      <w:szCs w:val="16"/>
      <w:shd w:val="clear" w:color="auto" w:fill="FFFFFF"/>
    </w:rPr>
  </w:style>
  <w:style w:type="paragraph" w:customStyle="1" w:styleId="143">
    <w:name w:val="Основной текст (14)"/>
    <w:basedOn w:val="a0"/>
    <w:link w:val="142"/>
    <w:qFormat/>
    <w:rsid w:val="006A6111"/>
    <w:pPr>
      <w:widowControl w:val="0"/>
      <w:shd w:val="clear" w:color="auto" w:fill="FFFFFF"/>
      <w:spacing w:after="0" w:line="480" w:lineRule="exact"/>
    </w:pPr>
    <w:rPr>
      <w:rFonts w:ascii="Arial Narrow" w:hAnsi="Arial Narrow" w:cs="Arial Narrow"/>
      <w:i/>
      <w:iCs/>
      <w:spacing w:val="3"/>
      <w:sz w:val="16"/>
      <w:szCs w:val="16"/>
    </w:rPr>
  </w:style>
  <w:style w:type="character" w:customStyle="1" w:styleId="140pt">
    <w:name w:val="Основной текст (14) + Интервал 0 pt"/>
    <w:rsid w:val="006A6111"/>
    <w:rPr>
      <w:rFonts w:ascii="Arial Narrow" w:hAnsi="Arial Narrow" w:cs="Arial Narrow"/>
      <w:i/>
      <w:iCs/>
      <w:spacing w:val="5"/>
      <w:sz w:val="16"/>
      <w:szCs w:val="16"/>
      <w:u w:val="none"/>
    </w:rPr>
  </w:style>
  <w:style w:type="character" w:customStyle="1" w:styleId="apple-converted-space">
    <w:name w:val="apple-converted-space"/>
    <w:basedOn w:val="a1"/>
    <w:rsid w:val="006A6111"/>
  </w:style>
  <w:style w:type="character" w:customStyle="1" w:styleId="FontStyle164">
    <w:name w:val="Font Style164"/>
    <w:rsid w:val="006A6111"/>
    <w:rPr>
      <w:rFonts w:ascii="Times New Roman" w:hAnsi="Times New Roman" w:cs="Times New Roman"/>
      <w:sz w:val="18"/>
      <w:szCs w:val="18"/>
    </w:rPr>
  </w:style>
  <w:style w:type="paragraph" w:customStyle="1" w:styleId="Style12">
    <w:name w:val="Style12"/>
    <w:basedOn w:val="a0"/>
    <w:uiPriority w:val="99"/>
    <w:qFormat/>
    <w:rsid w:val="006A6111"/>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qFormat/>
    <w:rsid w:val="006A6111"/>
    <w:pPr>
      <w:widowControl w:val="0"/>
      <w:autoSpaceDE w:val="0"/>
      <w:autoSpaceDN w:val="0"/>
      <w:adjustRightInd w:val="0"/>
      <w:spacing w:after="0" w:line="234" w:lineRule="exact"/>
      <w:ind w:firstLine="566"/>
      <w:jc w:val="both"/>
    </w:pPr>
    <w:rPr>
      <w:rFonts w:ascii="Times New Roman" w:eastAsia="Times New Roman" w:hAnsi="Times New Roman" w:cs="Times New Roman"/>
      <w:sz w:val="24"/>
      <w:szCs w:val="24"/>
      <w:lang w:eastAsia="ru-RU"/>
    </w:rPr>
  </w:style>
  <w:style w:type="character" w:customStyle="1" w:styleId="FontStyle107">
    <w:name w:val="Font Style107"/>
    <w:rsid w:val="006A6111"/>
    <w:rPr>
      <w:rFonts w:ascii="Times New Roman" w:hAnsi="Times New Roman" w:cs="Times New Roman"/>
      <w:i/>
      <w:iCs/>
      <w:sz w:val="18"/>
      <w:szCs w:val="18"/>
    </w:rPr>
  </w:style>
  <w:style w:type="paragraph" w:customStyle="1" w:styleId="Style76">
    <w:name w:val="Style76"/>
    <w:basedOn w:val="a0"/>
    <w:uiPriority w:val="99"/>
    <w:qFormat/>
    <w:rsid w:val="006A61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5">
    <w:name w:val="Font Style115"/>
    <w:rsid w:val="006A6111"/>
    <w:rPr>
      <w:rFonts w:ascii="Times New Roman" w:hAnsi="Times New Roman" w:cs="Times New Roman"/>
      <w:spacing w:val="20"/>
      <w:sz w:val="14"/>
      <w:szCs w:val="14"/>
    </w:rPr>
  </w:style>
  <w:style w:type="character" w:customStyle="1" w:styleId="FontStyle145">
    <w:name w:val="Font Style145"/>
    <w:rsid w:val="006A6111"/>
    <w:rPr>
      <w:rFonts w:ascii="Times New Roman" w:hAnsi="Times New Roman" w:cs="Times New Roman"/>
      <w:b/>
      <w:bCs/>
      <w:sz w:val="20"/>
      <w:szCs w:val="20"/>
    </w:rPr>
  </w:style>
  <w:style w:type="paragraph" w:customStyle="1" w:styleId="Style10">
    <w:name w:val="Style10"/>
    <w:basedOn w:val="a0"/>
    <w:uiPriority w:val="99"/>
    <w:qFormat/>
    <w:rsid w:val="006A6111"/>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26">
    <w:name w:val="Font Style126"/>
    <w:rsid w:val="006A6111"/>
    <w:rPr>
      <w:rFonts w:ascii="Times New Roman" w:hAnsi="Times New Roman" w:cs="Times New Roman"/>
      <w:b/>
      <w:bCs/>
      <w:i/>
      <w:iCs/>
      <w:sz w:val="18"/>
      <w:szCs w:val="18"/>
    </w:rPr>
  </w:style>
  <w:style w:type="character" w:customStyle="1" w:styleId="WW8Num7z0">
    <w:name w:val="WW8Num7z0"/>
    <w:rsid w:val="006A6111"/>
    <w:rPr>
      <w:rFonts w:ascii="Symbol" w:hAnsi="Symbol"/>
    </w:rPr>
  </w:style>
  <w:style w:type="character" w:customStyle="1" w:styleId="1250">
    <w:name w:val="Основной текст + 125"/>
    <w:aliases w:val="5 pt21,Полужирный8,Курсив14"/>
    <w:rsid w:val="006A6111"/>
    <w:rPr>
      <w:rFonts w:ascii="Times New Roman" w:hAnsi="Times New Roman" w:cs="Times New Roman"/>
      <w:b/>
      <w:bCs/>
      <w:i/>
      <w:iCs/>
      <w:spacing w:val="1"/>
      <w:sz w:val="25"/>
      <w:szCs w:val="25"/>
      <w:u w:val="none"/>
    </w:rPr>
  </w:style>
  <w:style w:type="character" w:customStyle="1" w:styleId="9pt">
    <w:name w:val="Основной текст + 9 pt"/>
    <w:aliases w:val="Полужирный,Интервал 0 pt"/>
    <w:rsid w:val="006A6111"/>
    <w:rPr>
      <w:rFonts w:ascii="Times New Roman" w:hAnsi="Times New Roman" w:cs="Times New Roman"/>
      <w:b/>
      <w:bCs/>
      <w:spacing w:val="0"/>
      <w:sz w:val="18"/>
      <w:szCs w:val="18"/>
      <w:u w:val="none"/>
    </w:rPr>
  </w:style>
  <w:style w:type="character" w:customStyle="1" w:styleId="FontStyle105">
    <w:name w:val="Font Style105"/>
    <w:rsid w:val="006A6111"/>
    <w:rPr>
      <w:rFonts w:ascii="Times New Roman" w:hAnsi="Times New Roman" w:cs="Times New Roman"/>
      <w:b/>
      <w:bCs/>
      <w:sz w:val="20"/>
      <w:szCs w:val="20"/>
    </w:rPr>
  </w:style>
  <w:style w:type="character" w:customStyle="1" w:styleId="5120">
    <w:name w:val="Основной текст (5) + 12"/>
    <w:aliases w:val="5 pt37,Полужирный17,Курсив,Интервал 0 pt53"/>
    <w:rsid w:val="006A6111"/>
    <w:rPr>
      <w:rFonts w:ascii="Times New Roman" w:hAnsi="Times New Roman" w:cs="Times New Roman"/>
      <w:b/>
      <w:bCs/>
      <w:i/>
      <w:iCs/>
      <w:spacing w:val="1"/>
      <w:sz w:val="25"/>
      <w:szCs w:val="25"/>
      <w:u w:val="none"/>
    </w:rPr>
  </w:style>
  <w:style w:type="character" w:customStyle="1" w:styleId="10pt">
    <w:name w:val="Основной текст + 10 pt"/>
    <w:aliases w:val="Интервал 0 pt56"/>
    <w:rsid w:val="006A6111"/>
    <w:rPr>
      <w:rFonts w:ascii="Times New Roman" w:hAnsi="Times New Roman" w:cs="Times New Roman"/>
      <w:spacing w:val="4"/>
      <w:sz w:val="20"/>
      <w:szCs w:val="20"/>
      <w:u w:val="none"/>
    </w:rPr>
  </w:style>
  <w:style w:type="character" w:customStyle="1" w:styleId="4a">
    <w:name w:val="Основной текст (4)"/>
    <w:rsid w:val="006A6111"/>
    <w:rPr>
      <w:rFonts w:ascii="Times New Roman" w:hAnsi="Times New Roman" w:cs="Times New Roman"/>
      <w:b/>
      <w:bCs/>
      <w:sz w:val="26"/>
      <w:szCs w:val="26"/>
      <w:u w:val="single"/>
    </w:rPr>
  </w:style>
  <w:style w:type="character" w:customStyle="1" w:styleId="104">
    <w:name w:val="Основной текст + 10"/>
    <w:aliases w:val="5 pt,Полужирный19,Интервал 0 pt60"/>
    <w:rsid w:val="006A6111"/>
    <w:rPr>
      <w:rFonts w:ascii="Times New Roman" w:hAnsi="Times New Roman" w:cs="Times New Roman"/>
      <w:b/>
      <w:bCs/>
      <w:spacing w:val="3"/>
      <w:sz w:val="21"/>
      <w:szCs w:val="21"/>
      <w:u w:val="none"/>
    </w:rPr>
  </w:style>
  <w:style w:type="character" w:customStyle="1" w:styleId="affa">
    <w:name w:val="Подпись к таблице_"/>
    <w:link w:val="affb"/>
    <w:rsid w:val="006A6111"/>
    <w:rPr>
      <w:rFonts w:ascii="Times New Roman" w:hAnsi="Times New Roman" w:cs="Times New Roman"/>
      <w:spacing w:val="1"/>
      <w:sz w:val="26"/>
      <w:szCs w:val="26"/>
      <w:shd w:val="clear" w:color="auto" w:fill="FFFFFF"/>
    </w:rPr>
  </w:style>
  <w:style w:type="character" w:customStyle="1" w:styleId="9pt3">
    <w:name w:val="Основной текст + 9 pt3"/>
    <w:aliases w:val="Полужирный11"/>
    <w:rsid w:val="006A6111"/>
    <w:rPr>
      <w:rFonts w:ascii="Times New Roman" w:hAnsi="Times New Roman" w:cs="Times New Roman"/>
      <w:b/>
      <w:bCs/>
      <w:spacing w:val="1"/>
      <w:sz w:val="18"/>
      <w:szCs w:val="18"/>
      <w:u w:val="none"/>
    </w:rPr>
  </w:style>
  <w:style w:type="paragraph" w:customStyle="1" w:styleId="affb">
    <w:name w:val="Подпись к таблице"/>
    <w:basedOn w:val="a0"/>
    <w:link w:val="affa"/>
    <w:qFormat/>
    <w:rsid w:val="006A6111"/>
    <w:pPr>
      <w:widowControl w:val="0"/>
      <w:shd w:val="clear" w:color="auto" w:fill="FFFFFF"/>
      <w:spacing w:after="0" w:line="240" w:lineRule="atLeast"/>
    </w:pPr>
    <w:rPr>
      <w:rFonts w:ascii="Times New Roman" w:hAnsi="Times New Roman" w:cs="Times New Roman"/>
      <w:spacing w:val="1"/>
      <w:sz w:val="26"/>
      <w:szCs w:val="26"/>
    </w:rPr>
  </w:style>
  <w:style w:type="character" w:customStyle="1" w:styleId="3e">
    <w:name w:val="Колонтитул (3)_"/>
    <w:link w:val="3f"/>
    <w:rsid w:val="006A6111"/>
    <w:rPr>
      <w:rFonts w:ascii="Times New Roman" w:hAnsi="Times New Roman" w:cs="Times New Roman"/>
      <w:spacing w:val="2"/>
      <w:sz w:val="25"/>
      <w:szCs w:val="25"/>
      <w:shd w:val="clear" w:color="auto" w:fill="FFFFFF"/>
    </w:rPr>
  </w:style>
  <w:style w:type="paragraph" w:customStyle="1" w:styleId="3f">
    <w:name w:val="Колонтитул (3)"/>
    <w:basedOn w:val="a0"/>
    <w:link w:val="3e"/>
    <w:qFormat/>
    <w:rsid w:val="006A6111"/>
    <w:pPr>
      <w:widowControl w:val="0"/>
      <w:shd w:val="clear" w:color="auto" w:fill="FFFFFF"/>
      <w:spacing w:after="0" w:line="240" w:lineRule="atLeast"/>
    </w:pPr>
    <w:rPr>
      <w:rFonts w:ascii="Times New Roman" w:hAnsi="Times New Roman" w:cs="Times New Roman"/>
      <w:spacing w:val="2"/>
      <w:sz w:val="25"/>
      <w:szCs w:val="25"/>
    </w:rPr>
  </w:style>
  <w:style w:type="character" w:customStyle="1" w:styleId="1260">
    <w:name w:val="Основной текст + 126"/>
    <w:aliases w:val="5 pt24,Курсив16"/>
    <w:rsid w:val="006A6111"/>
    <w:rPr>
      <w:rFonts w:ascii="Times New Roman" w:hAnsi="Times New Roman" w:cs="Times New Roman"/>
      <w:i/>
      <w:iCs/>
      <w:spacing w:val="1"/>
      <w:sz w:val="25"/>
      <w:szCs w:val="25"/>
      <w:u w:val="none"/>
    </w:rPr>
  </w:style>
  <w:style w:type="character" w:customStyle="1" w:styleId="64">
    <w:name w:val="Заголовок №6_"/>
    <w:link w:val="65"/>
    <w:rsid w:val="006A6111"/>
    <w:rPr>
      <w:rFonts w:ascii="Times New Roman" w:hAnsi="Times New Roman" w:cs="Times New Roman"/>
      <w:spacing w:val="1"/>
      <w:sz w:val="26"/>
      <w:szCs w:val="26"/>
      <w:shd w:val="clear" w:color="auto" w:fill="FFFFFF"/>
    </w:rPr>
  </w:style>
  <w:style w:type="paragraph" w:customStyle="1" w:styleId="65">
    <w:name w:val="Заголовок №6"/>
    <w:basedOn w:val="a0"/>
    <w:link w:val="64"/>
    <w:qFormat/>
    <w:rsid w:val="006A6111"/>
    <w:pPr>
      <w:widowControl w:val="0"/>
      <w:shd w:val="clear" w:color="auto" w:fill="FFFFFF"/>
      <w:spacing w:before="480" w:after="240" w:line="240" w:lineRule="atLeast"/>
      <w:jc w:val="both"/>
      <w:outlineLvl w:val="5"/>
    </w:pPr>
    <w:rPr>
      <w:rFonts w:ascii="Times New Roman" w:hAnsi="Times New Roman" w:cs="Times New Roman"/>
      <w:spacing w:val="1"/>
      <w:sz w:val="26"/>
      <w:szCs w:val="26"/>
    </w:rPr>
  </w:style>
  <w:style w:type="character" w:customStyle="1" w:styleId="74">
    <w:name w:val="Заголовок №7_"/>
    <w:link w:val="75"/>
    <w:rsid w:val="006A6111"/>
    <w:rPr>
      <w:rFonts w:ascii="Times New Roman" w:hAnsi="Times New Roman" w:cs="Times New Roman"/>
      <w:spacing w:val="1"/>
      <w:sz w:val="26"/>
      <w:szCs w:val="26"/>
      <w:shd w:val="clear" w:color="auto" w:fill="FFFFFF"/>
    </w:rPr>
  </w:style>
  <w:style w:type="character" w:customStyle="1" w:styleId="712">
    <w:name w:val="Заголовок №7 + 12"/>
    <w:aliases w:val="5 pt1,Полужирный1,Курсив1"/>
    <w:rsid w:val="006A6111"/>
    <w:rPr>
      <w:rFonts w:ascii="Times New Roman" w:hAnsi="Times New Roman" w:cs="Times New Roman"/>
      <w:b/>
      <w:bCs/>
      <w:i/>
      <w:iCs/>
      <w:spacing w:val="1"/>
      <w:sz w:val="25"/>
      <w:szCs w:val="25"/>
      <w:u w:val="none"/>
    </w:rPr>
  </w:style>
  <w:style w:type="paragraph" w:customStyle="1" w:styleId="75">
    <w:name w:val="Заголовок №7"/>
    <w:basedOn w:val="a0"/>
    <w:link w:val="74"/>
    <w:qFormat/>
    <w:rsid w:val="006A6111"/>
    <w:pPr>
      <w:widowControl w:val="0"/>
      <w:shd w:val="clear" w:color="auto" w:fill="FFFFFF"/>
      <w:spacing w:before="780" w:after="540" w:line="240" w:lineRule="atLeast"/>
      <w:jc w:val="both"/>
      <w:outlineLvl w:val="6"/>
    </w:pPr>
    <w:rPr>
      <w:rFonts w:ascii="Times New Roman" w:hAnsi="Times New Roman" w:cs="Times New Roman"/>
      <w:spacing w:val="1"/>
      <w:sz w:val="26"/>
      <w:szCs w:val="26"/>
    </w:rPr>
  </w:style>
  <w:style w:type="character" w:customStyle="1" w:styleId="2d">
    <w:name w:val="Подпись к таблице (2)_"/>
    <w:link w:val="2e"/>
    <w:rsid w:val="006A6111"/>
    <w:rPr>
      <w:rFonts w:ascii="Times New Roman" w:hAnsi="Times New Roman" w:cs="Times New Roman"/>
      <w:spacing w:val="4"/>
      <w:sz w:val="20"/>
      <w:szCs w:val="20"/>
      <w:shd w:val="clear" w:color="auto" w:fill="FFFFFF"/>
    </w:rPr>
  </w:style>
  <w:style w:type="paragraph" w:customStyle="1" w:styleId="2e">
    <w:name w:val="Подпись к таблице (2)"/>
    <w:basedOn w:val="a0"/>
    <w:link w:val="2d"/>
    <w:rsid w:val="006A6111"/>
    <w:pPr>
      <w:widowControl w:val="0"/>
      <w:shd w:val="clear" w:color="auto" w:fill="FFFFFF"/>
      <w:spacing w:after="0" w:line="240" w:lineRule="atLeast"/>
    </w:pPr>
    <w:rPr>
      <w:rFonts w:ascii="Times New Roman" w:hAnsi="Times New Roman" w:cs="Times New Roman"/>
      <w:spacing w:val="4"/>
      <w:sz w:val="20"/>
      <w:szCs w:val="20"/>
    </w:rPr>
  </w:style>
  <w:style w:type="paragraph" w:customStyle="1" w:styleId="58">
    <w:name w:val="Абзац списка5"/>
    <w:basedOn w:val="a0"/>
    <w:rsid w:val="006A6111"/>
    <w:pPr>
      <w:suppressAutoHyphens/>
      <w:spacing w:after="0" w:line="240" w:lineRule="auto"/>
      <w:ind w:left="720"/>
    </w:pPr>
    <w:rPr>
      <w:rFonts w:ascii="Arial" w:eastAsia="SimSun" w:hAnsi="Arial" w:cs="Mangal"/>
      <w:kern w:val="1"/>
      <w:sz w:val="24"/>
      <w:szCs w:val="24"/>
      <w:lang w:eastAsia="hi-IN" w:bidi="hi-IN"/>
    </w:rPr>
  </w:style>
  <w:style w:type="paragraph" w:customStyle="1" w:styleId="4b">
    <w:name w:val="Без интервала4"/>
    <w:rsid w:val="006A6111"/>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Style11">
    <w:name w:val="Style1"/>
    <w:basedOn w:val="a0"/>
    <w:uiPriority w:val="99"/>
    <w:qFormat/>
    <w:rsid w:val="006A61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0"/>
    <w:uiPriority w:val="99"/>
    <w:qFormat/>
    <w:rsid w:val="006A6111"/>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14">
    <w:name w:val="Style14"/>
    <w:basedOn w:val="a0"/>
    <w:uiPriority w:val="99"/>
    <w:qFormat/>
    <w:rsid w:val="006A61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5">
    <w:name w:val="Подзаголовок1"/>
    <w:basedOn w:val="a0"/>
    <w:uiPriority w:val="99"/>
    <w:qFormat/>
    <w:rsid w:val="006A6111"/>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3">
    <w:name w:val="Заголовок 7 Знак1"/>
    <w:basedOn w:val="a1"/>
    <w:uiPriority w:val="9"/>
    <w:semiHidden/>
    <w:rsid w:val="006A6111"/>
    <w:rPr>
      <w:rFonts w:ascii="Cambria" w:eastAsia="Times New Roman" w:hAnsi="Cambria" w:cs="Times New Roman"/>
      <w:i/>
      <w:iCs/>
      <w:color w:val="404040"/>
      <w:sz w:val="22"/>
      <w:szCs w:val="22"/>
    </w:rPr>
  </w:style>
  <w:style w:type="character" w:customStyle="1" w:styleId="1f6">
    <w:name w:val="Текст выноски Знак1"/>
    <w:basedOn w:val="a1"/>
    <w:uiPriority w:val="99"/>
    <w:semiHidden/>
    <w:rsid w:val="006A6111"/>
    <w:rPr>
      <w:rFonts w:ascii="Tahoma" w:hAnsi="Tahoma" w:cs="Tahoma"/>
      <w:sz w:val="16"/>
      <w:szCs w:val="16"/>
    </w:rPr>
  </w:style>
  <w:style w:type="character" w:customStyle="1" w:styleId="1f7">
    <w:name w:val="Текст сноски Знак1"/>
    <w:basedOn w:val="a1"/>
    <w:semiHidden/>
    <w:rsid w:val="006A6111"/>
    <w:rPr>
      <w:sz w:val="20"/>
      <w:szCs w:val="20"/>
    </w:rPr>
  </w:style>
  <w:style w:type="character" w:customStyle="1" w:styleId="227">
    <w:name w:val="Основной текст 2 Знак2"/>
    <w:basedOn w:val="a1"/>
    <w:semiHidden/>
    <w:rsid w:val="006A6111"/>
  </w:style>
  <w:style w:type="character" w:customStyle="1" w:styleId="1f8">
    <w:name w:val="Подзаголовок Знак1"/>
    <w:basedOn w:val="a1"/>
    <w:rsid w:val="006A6111"/>
    <w:rPr>
      <w:rFonts w:ascii="Cambria" w:eastAsia="Times New Roman" w:hAnsi="Cambria" w:cs="Times New Roman"/>
      <w:i/>
      <w:iCs/>
      <w:color w:val="4F81BD"/>
      <w:spacing w:val="15"/>
      <w:sz w:val="24"/>
      <w:szCs w:val="24"/>
    </w:rPr>
  </w:style>
  <w:style w:type="character" w:customStyle="1" w:styleId="218">
    <w:name w:val="Основной текст с отступом 2 Знак1"/>
    <w:basedOn w:val="a1"/>
    <w:uiPriority w:val="99"/>
    <w:semiHidden/>
    <w:rsid w:val="006A6111"/>
  </w:style>
  <w:style w:type="character" w:customStyle="1" w:styleId="317">
    <w:name w:val="Основной текст с отступом 3 Знак1"/>
    <w:basedOn w:val="a1"/>
    <w:semiHidden/>
    <w:rsid w:val="006A6111"/>
    <w:rPr>
      <w:sz w:val="16"/>
      <w:szCs w:val="16"/>
    </w:rPr>
  </w:style>
  <w:style w:type="character" w:customStyle="1" w:styleId="318">
    <w:name w:val="Основной текст 3 Знак1"/>
    <w:basedOn w:val="a1"/>
    <w:semiHidden/>
    <w:rsid w:val="006A6111"/>
    <w:rPr>
      <w:sz w:val="16"/>
      <w:szCs w:val="16"/>
    </w:rPr>
  </w:style>
  <w:style w:type="character" w:customStyle="1" w:styleId="1f9">
    <w:name w:val="Схема документа Знак1"/>
    <w:basedOn w:val="a1"/>
    <w:semiHidden/>
    <w:rsid w:val="006A6111"/>
    <w:rPr>
      <w:rFonts w:ascii="Tahoma" w:hAnsi="Tahoma" w:cs="Tahoma"/>
      <w:sz w:val="16"/>
      <w:szCs w:val="16"/>
    </w:rPr>
  </w:style>
  <w:style w:type="character" w:customStyle="1" w:styleId="FontStyle24">
    <w:name w:val="Font Style24"/>
    <w:rsid w:val="006A6111"/>
    <w:rPr>
      <w:rFonts w:ascii="Times New Roman" w:hAnsi="Times New Roman" w:cs="Times New Roman" w:hint="default"/>
      <w:sz w:val="26"/>
      <w:szCs w:val="26"/>
    </w:rPr>
  </w:style>
  <w:style w:type="character" w:customStyle="1" w:styleId="FontStyle31">
    <w:name w:val="Font Style31"/>
    <w:rsid w:val="006A6111"/>
    <w:rPr>
      <w:rFonts w:ascii="Times New Roman" w:hAnsi="Times New Roman" w:cs="Times New Roman" w:hint="default"/>
      <w:i/>
      <w:iCs/>
      <w:sz w:val="26"/>
      <w:szCs w:val="26"/>
    </w:rPr>
  </w:style>
  <w:style w:type="character" w:customStyle="1" w:styleId="font40">
    <w:name w:val="font40"/>
    <w:basedOn w:val="a1"/>
    <w:rsid w:val="006A6111"/>
  </w:style>
  <w:style w:type="character" w:customStyle="1" w:styleId="font18">
    <w:name w:val="font18"/>
    <w:basedOn w:val="a1"/>
    <w:rsid w:val="006A6111"/>
  </w:style>
  <w:style w:type="character" w:customStyle="1" w:styleId="219">
    <w:name w:val="Заголовок 2 Знак1"/>
    <w:basedOn w:val="a1"/>
    <w:uiPriority w:val="9"/>
    <w:semiHidden/>
    <w:rsid w:val="006A6111"/>
    <w:rPr>
      <w:rFonts w:asciiTheme="majorHAnsi" w:eastAsiaTheme="majorEastAsia" w:hAnsiTheme="majorHAnsi" w:cstheme="majorBidi"/>
      <w:b/>
      <w:bCs/>
      <w:color w:val="4F81BD" w:themeColor="accent1"/>
      <w:sz w:val="26"/>
      <w:szCs w:val="26"/>
    </w:rPr>
  </w:style>
  <w:style w:type="character" w:customStyle="1" w:styleId="514">
    <w:name w:val="Заголовок 5 Знак1"/>
    <w:basedOn w:val="a1"/>
    <w:uiPriority w:val="9"/>
    <w:semiHidden/>
    <w:rsid w:val="006A6111"/>
    <w:rPr>
      <w:rFonts w:asciiTheme="majorHAnsi" w:eastAsiaTheme="majorEastAsia" w:hAnsiTheme="majorHAnsi" w:cstheme="majorBidi"/>
      <w:color w:val="243F60" w:themeColor="accent1" w:themeShade="7F"/>
    </w:rPr>
  </w:style>
  <w:style w:type="character" w:customStyle="1" w:styleId="612">
    <w:name w:val="Заголовок 6 Знак1"/>
    <w:basedOn w:val="a1"/>
    <w:uiPriority w:val="9"/>
    <w:semiHidden/>
    <w:rsid w:val="006A6111"/>
    <w:rPr>
      <w:rFonts w:asciiTheme="majorHAnsi" w:eastAsiaTheme="majorEastAsia" w:hAnsiTheme="majorHAnsi" w:cstheme="majorBidi"/>
      <w:i/>
      <w:iCs/>
      <w:color w:val="243F60" w:themeColor="accent1" w:themeShade="7F"/>
    </w:rPr>
  </w:style>
  <w:style w:type="character" w:styleId="affc">
    <w:name w:val="FollowedHyperlink"/>
    <w:basedOn w:val="a1"/>
    <w:uiPriority w:val="99"/>
    <w:semiHidden/>
    <w:unhideWhenUsed/>
    <w:rsid w:val="006A6111"/>
    <w:rPr>
      <w:color w:val="800080" w:themeColor="followedHyperlink"/>
      <w:u w:val="single"/>
    </w:rPr>
  </w:style>
  <w:style w:type="character" w:customStyle="1" w:styleId="720">
    <w:name w:val="Заголовок 7 Знак2"/>
    <w:basedOn w:val="a1"/>
    <w:uiPriority w:val="9"/>
    <w:semiHidden/>
    <w:rsid w:val="006A6111"/>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3940</Words>
  <Characters>22463</Characters>
  <Application>Microsoft Office Word</Application>
  <DocSecurity>0</DocSecurity>
  <Lines>187</Lines>
  <Paragraphs>52</Paragraphs>
  <ScaleCrop>false</ScaleCrop>
  <Company/>
  <LinksUpToDate>false</LinksUpToDate>
  <CharactersWithSpaces>26351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Doom</cp:lastModifiedBy>
  <cp:revision>4</cp:revision>
  <dcterms:created xsi:type="dcterms:W3CDTF">2021-08-03T04:03:00Z</dcterms:created>
  <dcterms:modified xsi:type="dcterms:W3CDTF">2021-08-04T04:38:00Z</dcterms:modified>
</cp:coreProperties>
</file>