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C3" w:rsidRPr="005E2CC3" w:rsidRDefault="005E2CC3" w:rsidP="005E2CC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230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5E2CC3" w:rsidRPr="005E2CC3" w:rsidRDefault="005E2CC3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5E2CC3" w:rsidRPr="005E2CC3" w:rsidRDefault="005E2CC3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5E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5E2CC3" w:rsidRPr="005E2CC3" w:rsidRDefault="005E2CC3" w:rsidP="005E2CC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 </w:t>
      </w:r>
      <w:r w:rsidRPr="005E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5E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5E2CC3" w:rsidRPr="005E2CC3" w:rsidRDefault="00230425" w:rsidP="005E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CC3"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5E2CC3"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ПО.01.УП.04.</w:t>
      </w:r>
    </w:p>
    <w:p w:rsidR="005E2CC3" w:rsidRPr="005E2CC3" w:rsidRDefault="005E2CC3" w:rsidP="005E2CC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РИСУНОК</w:t>
      </w:r>
    </w:p>
    <w:p w:rsidR="005E2CC3" w:rsidRPr="005E2CC3" w:rsidRDefault="005E2CC3" w:rsidP="005E2CC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E2CC3" w:rsidRDefault="005E2CC3" w:rsidP="005E2CC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ПОЯСНИТЕЛЬНАЯ ЗАПИСКА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Срок реализации учебного предмета;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Объем учебного времени предусмотренный учебным планом образовательного учреждения на реализацию учебного предмета;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затратах учебного времени и графике промежуточной аттестации;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и задачи учебного предмета;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обучения;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предмета.</w:t>
      </w: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СОДЕРЖАНИЕ УЧЕБНОГО ПРЕДМЕТА         </w:t>
      </w: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Учебно-тематический план;                                                                              </w:t>
      </w: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Годовые требования. Содержание разделов и тем.</w:t>
      </w: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E2C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Требования к уровню подготовки обучающихся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E2CC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Формы и методы контроля, система оценок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Аттестация: цели, виды, форма, содержание;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оценки.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E2CC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Методическое обеспечение учебного процесса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преподавателям;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самостоятельной работы обучающихся;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обучения.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E2CC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Список литературы и средств обучения</w:t>
      </w: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литература;</w:t>
      </w:r>
    </w:p>
    <w:p w:rsid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Учебная литература.</w:t>
      </w:r>
    </w:p>
    <w:p w:rsid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учебного предмета «Рисунок» разработана на основе примерной программы по учебному предмету ПО.01.УП.01.,ПО.01.УП.04. Рисунок  (Москва 2012.,Разработчики: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</w:t>
      </w:r>
      <w:proofErr w:type="spellStart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Н.В.Левандовская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ремесел, народный мастер России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Н.И.Троицкий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народных ремесел)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5E2CC3" w:rsidRPr="005E2CC3" w:rsidRDefault="005E2CC3" w:rsidP="005E2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5E2CC3" w:rsidRPr="005E2CC3" w:rsidRDefault="005E2CC3" w:rsidP="005E2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учебного предмета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При реализации программы «Живопись» со сроком обучения 8 лет срок реализации учебного предмета «Рисунок» составляет 5 лет.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При реализации программы «Живопись» со сроком обучения 9 лет срок реализации учебного предмета «Рисунок» составляет 6 лет.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При реализации программы учебного предмета «Рисунок» продолжительность учебных занятий с четвертого по восьмой (девятый) классы составляет 33 недели ежегодно.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</w:t>
      </w:r>
    </w:p>
    <w:p w:rsid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«Рисунок» со сроком обучения 6 лет составляет 1188 часов, в том числе аудиторные занятия - 660 часов, самостоятельная работа - 528 часа.</w:t>
      </w:r>
    </w:p>
    <w:p w:rsid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затратах учебного времени и графике промежуточной аттестации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«Рисунок» со сроком обучения 5 лет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«Живопись» со сроком обучения 8 лет)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3686"/>
        <w:gridCol w:w="567"/>
        <w:gridCol w:w="567"/>
        <w:gridCol w:w="567"/>
        <w:gridCol w:w="709"/>
        <w:gridCol w:w="567"/>
        <w:gridCol w:w="709"/>
        <w:gridCol w:w="850"/>
        <w:gridCol w:w="851"/>
        <w:gridCol w:w="850"/>
        <w:gridCol w:w="851"/>
        <w:gridCol w:w="992"/>
        <w:gridCol w:w="1134"/>
        <w:gridCol w:w="1559"/>
      </w:tblGrid>
      <w:tr w:rsidR="005E2CC3" w:rsidRPr="005E2CC3" w:rsidTr="001A62A1">
        <w:tc>
          <w:tcPr>
            <w:tcW w:w="3686" w:type="dxa"/>
            <w:vMerge w:val="restart"/>
          </w:tcPr>
          <w:p w:rsidR="005E2CC3" w:rsidRPr="005E2CC3" w:rsidRDefault="005E2CC3" w:rsidP="005E2CC3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  <w:r w:rsidRPr="005E2CC3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9214" w:type="dxa"/>
            <w:gridSpan w:val="1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559" w:type="dxa"/>
            <w:vMerge w:val="restart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Всего часов</w:t>
            </w:r>
          </w:p>
        </w:tc>
      </w:tr>
      <w:tr w:rsidR="005E2CC3" w:rsidRPr="005E2CC3" w:rsidTr="001A62A1">
        <w:tc>
          <w:tcPr>
            <w:tcW w:w="3686" w:type="dxa"/>
            <w:vMerge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214" w:type="dxa"/>
            <w:gridSpan w:val="1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Классы/полугодия</w:t>
            </w:r>
          </w:p>
        </w:tc>
        <w:tc>
          <w:tcPr>
            <w:tcW w:w="1559" w:type="dxa"/>
            <w:vMerge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5E2CC3" w:rsidRPr="005E2CC3" w:rsidTr="001A62A1">
        <w:tc>
          <w:tcPr>
            <w:tcW w:w="3686" w:type="dxa"/>
            <w:vMerge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</w:t>
            </w:r>
          </w:p>
        </w:tc>
        <w:tc>
          <w:tcPr>
            <w:tcW w:w="1276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</w:t>
            </w:r>
          </w:p>
        </w:tc>
        <w:tc>
          <w:tcPr>
            <w:tcW w:w="1276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</w:t>
            </w:r>
          </w:p>
        </w:tc>
        <w:tc>
          <w:tcPr>
            <w:tcW w:w="1701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7</w:t>
            </w:r>
          </w:p>
        </w:tc>
        <w:tc>
          <w:tcPr>
            <w:tcW w:w="1701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  <w:tc>
          <w:tcPr>
            <w:tcW w:w="2126" w:type="dxa"/>
            <w:gridSpan w:val="2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9</w:t>
            </w:r>
          </w:p>
        </w:tc>
        <w:tc>
          <w:tcPr>
            <w:tcW w:w="1559" w:type="dxa"/>
            <w:vMerge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5E2CC3" w:rsidRPr="005E2CC3" w:rsidTr="001A62A1">
        <w:tc>
          <w:tcPr>
            <w:tcW w:w="3686" w:type="dxa"/>
            <w:vMerge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7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14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16</w:t>
            </w:r>
          </w:p>
        </w:tc>
        <w:tc>
          <w:tcPr>
            <w:tcW w:w="992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18</w:t>
            </w:r>
          </w:p>
        </w:tc>
        <w:tc>
          <w:tcPr>
            <w:tcW w:w="1559" w:type="dxa"/>
            <w:vMerge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5E2CC3" w:rsidRPr="005E2CC3" w:rsidTr="001A62A1">
        <w:tc>
          <w:tcPr>
            <w:tcW w:w="3686" w:type="dxa"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64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68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64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68</w:t>
            </w:r>
          </w:p>
        </w:tc>
        <w:tc>
          <w:tcPr>
            <w:tcW w:w="992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1134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155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660</w:t>
            </w:r>
          </w:p>
        </w:tc>
      </w:tr>
      <w:tr w:rsidR="005E2CC3" w:rsidRPr="005E2CC3" w:rsidTr="001A62A1">
        <w:tc>
          <w:tcPr>
            <w:tcW w:w="3686" w:type="dxa"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Самостоятельная работа (домашнее, практическое задание</w:t>
            </w:r>
          </w:p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3"/>
                <w:kern w:val="2"/>
                <w:lang w:eastAsia="hi-IN" w:bidi="hi-IN"/>
              </w:rPr>
              <w:t>( в часах)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32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34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32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34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</w:t>
            </w:r>
          </w:p>
        </w:tc>
        <w:tc>
          <w:tcPr>
            <w:tcW w:w="1134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51</w:t>
            </w:r>
          </w:p>
        </w:tc>
        <w:tc>
          <w:tcPr>
            <w:tcW w:w="155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528</w:t>
            </w:r>
          </w:p>
        </w:tc>
      </w:tr>
      <w:tr w:rsidR="005E2CC3" w:rsidRPr="005E2CC3" w:rsidTr="001A62A1">
        <w:tc>
          <w:tcPr>
            <w:tcW w:w="3686" w:type="dxa"/>
          </w:tcPr>
          <w:p w:rsidR="005E2CC3" w:rsidRPr="005E2CC3" w:rsidRDefault="005E2CC3" w:rsidP="005E2CC3">
            <w:pPr>
              <w:suppressAutoHyphens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5E2CC3">
              <w:rPr>
                <w:rFonts w:ascii="Times New Roman" w:hAnsi="Times New Roman" w:cs="Times New Roman"/>
                <w:kern w:val="2"/>
                <w:lang w:eastAsia="hi-IN" w:bidi="hi-IN"/>
              </w:rPr>
              <w:t>Вид промежуточной аттестации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</w:t>
            </w:r>
          </w:p>
        </w:tc>
        <w:tc>
          <w:tcPr>
            <w:tcW w:w="992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1134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</w:t>
            </w:r>
          </w:p>
        </w:tc>
        <w:tc>
          <w:tcPr>
            <w:tcW w:w="155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</w:p>
        </w:tc>
      </w:tr>
      <w:tr w:rsidR="005E2CC3" w:rsidRPr="005E2CC3" w:rsidTr="001A62A1">
        <w:tc>
          <w:tcPr>
            <w:tcW w:w="3686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iCs/>
                <w:color w:val="000000"/>
                <w:spacing w:val="3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80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85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80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85</w:t>
            </w:r>
          </w:p>
        </w:tc>
        <w:tc>
          <w:tcPr>
            <w:tcW w:w="567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96</w:t>
            </w:r>
          </w:p>
        </w:tc>
        <w:tc>
          <w:tcPr>
            <w:tcW w:w="70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102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112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119</w:t>
            </w:r>
          </w:p>
        </w:tc>
        <w:tc>
          <w:tcPr>
            <w:tcW w:w="850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112</w:t>
            </w:r>
          </w:p>
        </w:tc>
        <w:tc>
          <w:tcPr>
            <w:tcW w:w="851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119</w:t>
            </w:r>
          </w:p>
        </w:tc>
        <w:tc>
          <w:tcPr>
            <w:tcW w:w="992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96</w:t>
            </w:r>
          </w:p>
        </w:tc>
        <w:tc>
          <w:tcPr>
            <w:tcW w:w="1134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102</w:t>
            </w:r>
          </w:p>
        </w:tc>
        <w:tc>
          <w:tcPr>
            <w:tcW w:w="1559" w:type="dxa"/>
          </w:tcPr>
          <w:p w:rsidR="005E2CC3" w:rsidRPr="005E2CC3" w:rsidRDefault="005E2CC3" w:rsidP="005E2CC3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5E2CC3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1188</w:t>
            </w: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«Рисунок» со сроком обучения 6 лет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 «Живопись» со сроком обучения 9 лет)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4"/>
        <w:gridCol w:w="709"/>
        <w:gridCol w:w="709"/>
        <w:gridCol w:w="850"/>
        <w:gridCol w:w="709"/>
        <w:gridCol w:w="850"/>
        <w:gridCol w:w="709"/>
        <w:gridCol w:w="709"/>
        <w:gridCol w:w="992"/>
        <w:gridCol w:w="567"/>
        <w:gridCol w:w="851"/>
        <w:gridCol w:w="567"/>
        <w:gridCol w:w="850"/>
        <w:gridCol w:w="1134"/>
      </w:tblGrid>
      <w:tr w:rsidR="005E2CC3" w:rsidRPr="005E2CC3" w:rsidTr="001A62A1">
        <w:tc>
          <w:tcPr>
            <w:tcW w:w="426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9072" w:type="dxa"/>
            <w:gridSpan w:val="12"/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Затраты учебного времени,</w:t>
            </w:r>
          </w:p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график промежуточной аттестации</w:t>
            </w:r>
          </w:p>
        </w:tc>
        <w:tc>
          <w:tcPr>
            <w:tcW w:w="113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E2CC3" w:rsidRPr="005E2CC3" w:rsidTr="001A62A1">
        <w:trPr>
          <w:trHeight w:val="408"/>
        </w:trPr>
        <w:tc>
          <w:tcPr>
            <w:tcW w:w="4264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418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EEECE1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CC3" w:rsidRPr="005E2CC3" w:rsidTr="001A62A1">
        <w:trPr>
          <w:trHeight w:val="443"/>
        </w:trPr>
        <w:tc>
          <w:tcPr>
            <w:tcW w:w="4264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Полугодия</w:t>
            </w:r>
          </w:p>
        </w:tc>
        <w:tc>
          <w:tcPr>
            <w:tcW w:w="709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EEECE1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EEECE1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EEECE1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EEECE1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2CC3" w:rsidRPr="005E2CC3" w:rsidTr="001A62A1">
        <w:trPr>
          <w:trHeight w:val="497"/>
        </w:trPr>
        <w:tc>
          <w:tcPr>
            <w:tcW w:w="426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 xml:space="preserve">Аудиторные занятия 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FFFFF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5E2CC3" w:rsidRPr="005E2CC3" w:rsidTr="001A62A1">
        <w:tc>
          <w:tcPr>
            <w:tcW w:w="426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Самостоятельная</w:t>
            </w: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 xml:space="preserve"> работа 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FFFFF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</w:tr>
      <w:tr w:rsidR="005E2CC3" w:rsidRPr="005E2CC3" w:rsidTr="001A62A1">
        <w:tc>
          <w:tcPr>
            <w:tcW w:w="426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Максимальная учебная нагрузка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</w:tr>
      <w:tr w:rsidR="005E2CC3" w:rsidRPr="005E2CC3" w:rsidTr="001A62A1">
        <w:trPr>
          <w:trHeight w:val="549"/>
        </w:trPr>
        <w:tc>
          <w:tcPr>
            <w:tcW w:w="4264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lang w:eastAsia="ru-RU"/>
              </w:rPr>
              <w:t>Вид промежуточной и итоговой аттестации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67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67" w:type="dxa"/>
            <w:shd w:val="clear" w:color="auto" w:fill="FFFFFF"/>
          </w:tcPr>
          <w:p w:rsidR="005E2CC3" w:rsidRPr="005E2CC3" w:rsidRDefault="005E2CC3" w:rsidP="005E2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5E2CC3" w:rsidRPr="005E2CC3" w:rsidRDefault="005E2CC3" w:rsidP="005E2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FFFFFF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учебных занятий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5E2CC3" w:rsidRPr="005E2CC3" w:rsidRDefault="005E2CC3" w:rsidP="005E2CC3">
      <w:pPr>
        <w:spacing w:after="0" w:line="240" w:lineRule="auto"/>
        <w:ind w:firstLine="720"/>
        <w:jc w:val="both"/>
        <w:outlineLvl w:val="0"/>
        <w:rPr>
          <w:rFonts w:ascii="Times New Roman" w:eastAsia="Geeza Pro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sz w:val="24"/>
          <w:szCs w:val="24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5E2CC3" w:rsidRPr="005E2CC3" w:rsidRDefault="005E2CC3" w:rsidP="005E2CC3">
      <w:pPr>
        <w:tabs>
          <w:tab w:val="right" w:pos="6906"/>
          <w:tab w:val="center" w:pos="7050"/>
          <w:tab w:val="center" w:pos="7862"/>
          <w:tab w:val="right" w:pos="10074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Рекомендуемый    объем    учебных    занятий   по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ab/>
        <w:t xml:space="preserve">     учебному    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ab/>
        <w:t>предмету«Рисунок» предпрофессиональной программы «Живопись» со сроком обучения 8 лет и 9 лет составляет:</w:t>
      </w:r>
    </w:p>
    <w:p w:rsidR="005E2CC3" w:rsidRPr="005E2CC3" w:rsidRDefault="005E2CC3" w:rsidP="005E2C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аудиторные занятия:</w:t>
      </w:r>
    </w:p>
    <w:p w:rsidR="005E2CC3" w:rsidRPr="005E2CC3" w:rsidRDefault="005E2CC3" w:rsidP="005E2CC3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4-6 классы - по 3 часа в неделю;</w:t>
      </w:r>
    </w:p>
    <w:p w:rsidR="005E2CC3" w:rsidRPr="005E2CC3" w:rsidRDefault="005E2CC3" w:rsidP="005E2CC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- 8 классы - по 4 часа в неделю;</w:t>
      </w:r>
    </w:p>
    <w:p w:rsidR="005E2CC3" w:rsidRPr="005E2CC3" w:rsidRDefault="005E2CC3" w:rsidP="005E2CC3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9 - класс - по 3 часа в неделю.</w:t>
      </w:r>
    </w:p>
    <w:p w:rsidR="005E2CC3" w:rsidRPr="005E2CC3" w:rsidRDefault="005E2CC3" w:rsidP="005E2C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самостоятельная работа:</w:t>
      </w:r>
    </w:p>
    <w:p w:rsidR="005E2CC3" w:rsidRPr="005E2CC3" w:rsidRDefault="005E2CC3" w:rsidP="005E2CC3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4-6 классы - по 2 часа в неделю</w:t>
      </w:r>
    </w:p>
    <w:p w:rsidR="005E2CC3" w:rsidRPr="005E2CC3" w:rsidRDefault="005E2CC3" w:rsidP="005E2CC3">
      <w:pPr>
        <w:tabs>
          <w:tab w:val="left" w:pos="153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       7-9 классы - по 3 часа в неделю.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учебного предмета «Рисунок»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личности обучающегося,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обучающихся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  освоение терминологии предмета «Рисунок»;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приобретение навыков работы с подготовительными материалами: набросками, зарисовками, эскизами;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Обоснование структуры программы</w:t>
      </w:r>
    </w:p>
    <w:p w:rsidR="005E2CC3" w:rsidRPr="005E2CC3" w:rsidRDefault="005E2CC3" w:rsidP="005E2CC3">
      <w:pPr>
        <w:suppressAutoHyphens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5E2CC3" w:rsidRPr="005E2CC3" w:rsidRDefault="005E2CC3" w:rsidP="005E2CC3">
      <w:pPr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следующие разделы: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сведения о затратах учебного времени, предусмотренного на освоение</w:t>
      </w:r>
    </w:p>
    <w:p w:rsidR="005E2CC3" w:rsidRPr="005E2CC3" w:rsidRDefault="005E2CC3" w:rsidP="005E2CC3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учебного предмета;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описание дидактических единиц учебного предмета;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обучающихся;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формы и методы контроля, система оценок;</w:t>
      </w:r>
    </w:p>
    <w:p w:rsidR="005E2CC3" w:rsidRPr="005E2CC3" w:rsidRDefault="005E2CC3" w:rsidP="005E2CC3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методическое обеспечение учебного процесса.</w:t>
      </w:r>
    </w:p>
    <w:p w:rsidR="005E2CC3" w:rsidRPr="005E2CC3" w:rsidRDefault="005E2CC3" w:rsidP="005E2CC3">
      <w:pPr>
        <w:spacing w:after="0" w:line="240" w:lineRule="auto"/>
        <w:ind w:firstLine="540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E2CC3" w:rsidRPr="005E2CC3" w:rsidRDefault="005E2CC3" w:rsidP="005E2CC3">
      <w:pPr>
        <w:spacing w:after="0" w:line="240" w:lineRule="auto"/>
        <w:ind w:firstLine="540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uppressAutoHyphens/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Helvetica" w:hAnsi="Times New Roman" w:cs="Times New Roman"/>
          <w:color w:val="000000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5E2CC3" w:rsidRPr="005E2CC3" w:rsidRDefault="005E2CC3" w:rsidP="005E2CC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</w:rPr>
        <w:t>словесный (объяснение, беседа, рассказ);</w:t>
      </w:r>
    </w:p>
    <w:p w:rsidR="005E2CC3" w:rsidRPr="005E2CC3" w:rsidRDefault="005E2CC3" w:rsidP="005E2CC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</w:rPr>
        <w:t>наглядный (показ, наблюдение, демонстрация приемов работы);</w:t>
      </w:r>
    </w:p>
    <w:p w:rsidR="005E2CC3" w:rsidRPr="005E2CC3" w:rsidRDefault="005E2CC3" w:rsidP="005E2CC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</w:rPr>
        <w:t>практический;</w:t>
      </w:r>
    </w:p>
    <w:p w:rsidR="005E2CC3" w:rsidRPr="005E2CC3" w:rsidRDefault="005E2CC3" w:rsidP="005E2CC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5E2CC3">
        <w:rPr>
          <w:rFonts w:ascii="Times New Roman" w:eastAsia="Geeza Pro" w:hAnsi="Times New Roman" w:cs="Times New Roman"/>
          <w:color w:val="000000"/>
          <w:sz w:val="24"/>
          <w:szCs w:val="24"/>
        </w:rPr>
        <w:t>эмоциональный (подбор ассоциаций, образов, художественные впечатления).</w:t>
      </w:r>
    </w:p>
    <w:p w:rsidR="005E2CC3" w:rsidRPr="005E2CC3" w:rsidRDefault="005E2CC3" w:rsidP="005E2CC3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5E2CC3" w:rsidRPr="005E2CC3" w:rsidRDefault="005E2CC3" w:rsidP="005E2CC3">
      <w:pPr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5E2CC3" w:rsidRPr="005E2CC3" w:rsidRDefault="005E2CC3" w:rsidP="005E2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материально-технических условий реализации</w:t>
      </w:r>
    </w:p>
    <w:p w:rsidR="005E2CC3" w:rsidRPr="005E2CC3" w:rsidRDefault="005E2CC3" w:rsidP="005E2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5E2CC3" w:rsidRPr="005E2CC3" w:rsidRDefault="005E2CC3" w:rsidP="005E2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по рисунку оснащена мольбертами, подиумами, софитами.</w:t>
      </w:r>
    </w:p>
    <w:p w:rsidR="005E2CC3" w:rsidRPr="005E2CC3" w:rsidRDefault="005E2CC3" w:rsidP="005E2C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обучающихся и с учетом особенностей их объемно-пространственного мышления.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обучающихся умений видеть, понимать и изображать трехмерную форму на двухмерной плоскости.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5E2CC3" w:rsidRPr="005E2CC3" w:rsidRDefault="005E2CC3" w:rsidP="005E2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процесса обучения вводятся обязательные домашние (самостоятельные) задания.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распределено по следующим разделам и темам: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в освоении учебного рисунка;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перспективы; светотень;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рисунок;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линейно-конструктивный рисунок;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живописный рисунок; фактура и материальность;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тональный длительный рисунок;</w:t>
      </w:r>
    </w:p>
    <w:p w:rsidR="005E2CC3" w:rsidRPr="005E2CC3" w:rsidRDefault="005E2CC3" w:rsidP="005E2CC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творческий рисунок; создание художественного образа графическими средствами.</w:t>
      </w:r>
    </w:p>
    <w:p w:rsidR="005E2CC3" w:rsidRPr="005E2CC3" w:rsidRDefault="005E2CC3" w:rsidP="005E2C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Первый  год обучения</w:t>
      </w:r>
    </w:p>
    <w:tbl>
      <w:tblPr>
        <w:tblW w:w="14192" w:type="dxa"/>
        <w:tblInd w:w="-617" w:type="dxa"/>
        <w:tblLayout w:type="fixed"/>
        <w:tblLook w:val="0000"/>
      </w:tblPr>
      <w:tblGrid>
        <w:gridCol w:w="720"/>
        <w:gridCol w:w="7093"/>
        <w:gridCol w:w="1559"/>
        <w:gridCol w:w="1843"/>
        <w:gridCol w:w="1417"/>
        <w:gridCol w:w="1560"/>
      </w:tblGrid>
      <w:tr w:rsidR="005E2CC3" w:rsidRPr="005E2CC3" w:rsidTr="001A62A1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rPr>
          <w:trHeight w:val="393"/>
        </w:trPr>
        <w:tc>
          <w:tcPr>
            <w:tcW w:w="14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rPr>
          <w:trHeight w:val="5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Технические приемы в освоении учебного рисунка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 о рисунке. Организация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CC3" w:rsidRPr="005E2CC3" w:rsidTr="001A62A1">
        <w:trPr>
          <w:trHeight w:val="2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изобразительные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простых плоских предметов. Симметрия. Асимметрия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чучела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5E2CC3" w:rsidRPr="005E2CC3" w:rsidTr="001A62A1">
        <w:trPr>
          <w:trHeight w:val="403"/>
        </w:trPr>
        <w:tc>
          <w:tcPr>
            <w:tcW w:w="14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Линейный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фигуры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Законы перспективы. Светотень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Светотеневая зарисовка простых по форме предметов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Живописный рисунок. Фактура и материальность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зарисовка чучела животного (мягкий материал)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мягкой игрушки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предметов быта на светлом и темном фонах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по памяти предметов предыдущего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rPr>
          <w:trHeight w:val="5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двух предметов быта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 год обучения</w:t>
      </w:r>
    </w:p>
    <w:tbl>
      <w:tblPr>
        <w:tblW w:w="14192" w:type="dxa"/>
        <w:tblInd w:w="-617" w:type="dxa"/>
        <w:tblLayout w:type="fixed"/>
        <w:tblLook w:val="0000"/>
      </w:tblPr>
      <w:tblGrid>
        <w:gridCol w:w="720"/>
        <w:gridCol w:w="7093"/>
        <w:gridCol w:w="1559"/>
        <w:gridCol w:w="1843"/>
        <w:gridCol w:w="1417"/>
        <w:gridCol w:w="142"/>
        <w:gridCol w:w="1418"/>
      </w:tblGrid>
      <w:tr w:rsidR="005E2CC3" w:rsidRPr="005E2CC3" w:rsidTr="001A62A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 xml:space="preserve">Творческий рисунок. Создание художественного образа графическими средствами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Натюрморт с комнатным растением на светлом фоне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Законы перспективы. Светотень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прямоугольника, квадрата, круга в перспективе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каркасных проволочных моделей в перспективе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гипсового куба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</w:tr>
      <w:tr w:rsidR="005E2CC3" w:rsidRPr="005E2CC3" w:rsidTr="001A62A1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Линейный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 фигуры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Живописный рисунок. Фактура и материальность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чучела птицы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предметов, различных по материалу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двух предметов быта призматической формы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предметов призматической и цилиндрической формы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 год обучения</w:t>
      </w:r>
    </w:p>
    <w:tbl>
      <w:tblPr>
        <w:tblW w:w="14192" w:type="dxa"/>
        <w:tblInd w:w="-617" w:type="dxa"/>
        <w:tblLayout w:type="fixed"/>
        <w:tblLook w:val="0000"/>
      </w:tblPr>
      <w:tblGrid>
        <w:gridCol w:w="720"/>
        <w:gridCol w:w="7093"/>
        <w:gridCol w:w="1559"/>
        <w:gridCol w:w="1843"/>
        <w:gridCol w:w="1417"/>
        <w:gridCol w:w="142"/>
        <w:gridCol w:w="1418"/>
      </w:tblGrid>
      <w:tr w:rsidR="005E2CC3" w:rsidRPr="005E2CC3" w:rsidTr="001A62A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Творческий рисунок. Создание художественного образа графическими средствами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 xml:space="preserve">Тематический натюрморт </w:t>
            </w:r>
            <w:r w:rsidRPr="005E2CC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Осенний»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 xml:space="preserve">Линейно-конструктивный рисунок.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Натюрморт из гипсовых геометрических тел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Сквозной рисунок предметов комбинированной формы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Тональный длительный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</w:tr>
      <w:tr w:rsidR="005E2CC3" w:rsidRPr="005E2CC3" w:rsidTr="001A62A1">
        <w:tc>
          <w:tcPr>
            <w:tcW w:w="141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Линейно-конструктивный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Рисунок гипсового орнамента невысокого рельефа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Рисунок чучела птицы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Натюрморт с чучелом птицы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rPr>
          <w:trHeight w:val="573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из 2-х </w:t>
            </w: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 xml:space="preserve">предметов комбинированной формы разных </w:t>
            </w: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тону.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 год обучения</w:t>
      </w:r>
    </w:p>
    <w:tbl>
      <w:tblPr>
        <w:tblW w:w="14192" w:type="dxa"/>
        <w:tblInd w:w="-617" w:type="dxa"/>
        <w:tblLayout w:type="fixed"/>
        <w:tblLook w:val="0000"/>
      </w:tblPr>
      <w:tblGrid>
        <w:gridCol w:w="720"/>
        <w:gridCol w:w="7093"/>
        <w:gridCol w:w="1559"/>
        <w:gridCol w:w="1843"/>
        <w:gridCol w:w="1417"/>
        <w:gridCol w:w="1560"/>
      </w:tblGrid>
      <w:tr w:rsidR="005E2CC3" w:rsidRPr="005E2CC3" w:rsidTr="001A62A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c>
          <w:tcPr>
            <w:tcW w:w="14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Тональный длительный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трех гипсовых геометрических тел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однотонной драпировки с простыми складками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крупного предмета быта и драпировки со складками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Живописный рисунок. Фактура и материальность.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металлической и стеклянной посудой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Линейный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фигуры человека в движении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</w:tr>
      <w:tr w:rsidR="005E2CC3" w:rsidRPr="005E2CC3" w:rsidTr="001A62A1">
        <w:tc>
          <w:tcPr>
            <w:tcW w:w="141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Законы перспективы. Светотень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Arial Cyr" w:hAnsi="Times New Roman" w:cs="Times New Roman"/>
                <w:sz w:val="24"/>
                <w:szCs w:val="24"/>
                <w:lang w:eastAsia="ru-RU"/>
              </w:rPr>
              <w:t>Наброски по памяти отдельных предметов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Тональный длительный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гипсового шара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Линейно-конструктивный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интерьере с масштабным предметом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трех предметов быта и драпировки со складками.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</w:tr>
    </w:tbl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 год обучения</w:t>
      </w:r>
    </w:p>
    <w:tbl>
      <w:tblPr>
        <w:tblW w:w="14192" w:type="dxa"/>
        <w:tblInd w:w="-617" w:type="dxa"/>
        <w:tblLayout w:type="fixed"/>
        <w:tblLook w:val="0000"/>
      </w:tblPr>
      <w:tblGrid>
        <w:gridCol w:w="720"/>
        <w:gridCol w:w="7093"/>
        <w:gridCol w:w="1559"/>
        <w:gridCol w:w="1843"/>
        <w:gridCol w:w="1417"/>
        <w:gridCol w:w="1560"/>
      </w:tblGrid>
      <w:tr w:rsidR="005E2CC3" w:rsidRPr="005E2CC3" w:rsidTr="001A62A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c>
          <w:tcPr>
            <w:tcW w:w="14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Тональный длительный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трех-четырех гипсовых геометрических тел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Линейно-конструктивный рисунок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части интерьера с архитектурной деталью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головы человека (</w:t>
            </w:r>
            <w:proofErr w:type="spellStart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обрубовка</w:t>
            </w:r>
            <w:proofErr w:type="spellEnd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</w:tr>
      <w:tr w:rsidR="005E2CC3" w:rsidRPr="005E2CC3" w:rsidTr="001A62A1">
        <w:tc>
          <w:tcPr>
            <w:tcW w:w="141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Фактура и материальность в учебном рисунке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фигуры человека в интерьере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Создание художественного образа графическими средствами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натюрморт «Мир старых вещей».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Тональный длительный рисунок.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</w:tr>
    </w:tbl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  год обучения</w:t>
      </w:r>
    </w:p>
    <w:tbl>
      <w:tblPr>
        <w:tblW w:w="15184" w:type="dxa"/>
        <w:tblInd w:w="-617" w:type="dxa"/>
        <w:tblLayout w:type="fixed"/>
        <w:tblLook w:val="0000"/>
      </w:tblPr>
      <w:tblGrid>
        <w:gridCol w:w="720"/>
        <w:gridCol w:w="7376"/>
        <w:gridCol w:w="1560"/>
        <w:gridCol w:w="1842"/>
        <w:gridCol w:w="1985"/>
        <w:gridCol w:w="1701"/>
      </w:tblGrid>
      <w:tr w:rsidR="005E2CC3" w:rsidRPr="005E2CC3" w:rsidTr="001A62A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5E2CC3" w:rsidRPr="005E2CC3" w:rsidTr="001A62A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5E2CC3" w:rsidRPr="005E2CC3" w:rsidTr="001A62A1"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Линейно-конструктивный рисунок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четырех-пяти предметов (гипсовые геометрические тела и предметы быта)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капители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гипсовой головы (</w:t>
            </w:r>
            <w:proofErr w:type="spellStart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обрубовка</w:t>
            </w:r>
            <w:proofErr w:type="spellEnd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двух поворотах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гипсовых частей лица (нос, губы, глаз)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</w:tr>
      <w:tr w:rsidR="005E2CC3" w:rsidRPr="005E2CC3" w:rsidTr="001A62A1">
        <w:tc>
          <w:tcPr>
            <w:tcW w:w="151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Тональный длительный рисунок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черепа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гипсовой головы (</w:t>
            </w:r>
            <w:proofErr w:type="spellStart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обрубовка</w:t>
            </w:r>
            <w:proofErr w:type="spellEnd"/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поворотом в три четверти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античной гипсовой головы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E2CC3" w:rsidRPr="005E2CC3" w:rsidTr="001A62A1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5E2CC3">
              <w:rPr>
                <w:rFonts w:ascii="Times New Roman" w:eastAsia="Arial Cyr" w:hAnsi="Times New Roman" w:cs="Times New Roman"/>
                <w:b/>
                <w:sz w:val="24"/>
                <w:szCs w:val="24"/>
                <w:lang w:eastAsia="ru-RU"/>
              </w:rPr>
              <w:t>Создание художественного образа графическими средствами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натюрморт с атрибутами искусства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5E2CC3" w:rsidRPr="005E2CC3" w:rsidTr="001A62A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C3" w:rsidRPr="005E2CC3" w:rsidRDefault="005E2CC3" w:rsidP="005E2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E2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</w:tbl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Годовые требования. Содержание разделов и тем 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год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Технические приемы в освоении учебного рисунка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Тема. Вводная беседа о рисунке. Организация работы.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Тема. Графические изобразительные средства.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5E2CC3" w:rsidRPr="005E2CC3" w:rsidRDefault="005E2CC3" w:rsidP="005E2C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Тема. Рисунок простых плоских предметов. Симметрия. Асимметрия.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орнаментов.Понятие «композиция», «симметрия» «асимметрия» в учебном рисунке. Совершенствование техники работы штрихом.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рисованиепростых плоских предметов.</w:t>
      </w:r>
    </w:p>
    <w:p w:rsidR="005E2CC3" w:rsidRPr="005E2CC3" w:rsidRDefault="005E2CC3" w:rsidP="005E2C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Тема.Рисунок геометрических фигур и предметов быта. Пропорции. Силуэт.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силуэтные зарисовки предметов простой формы.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Тема. Зарисовка чучела птицы.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Линейный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Тема. Зарисовки фигуры человека.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 фигуры человека.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Законы перспективы. Светотень.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Тема. Линейные зарисовки геометрических предметов. Наглядная перспектива.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А4. Материал – графитный карандаш.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линейные зарисовки простых предметов.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Тема.Светотеневая зарисовка простых по форме предметов.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светотеневые зарисовки предметов.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Тема.Зарисовка предметов простой формы с учетом тональной окрашенности.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Тональная зарисовка предметов простой формы. Передача формы предметов с учетом тональной окрашенности без фона. Композиция листа.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Живописный рисунок. Фактура и материальность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Тема.Тональная зарисовка чучела животного (мягкий материал).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А4. Материал – уголь, сангина.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животных с натуры и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Тема.Зарисовка мягкой игрушки.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 Формат А4. Материал – уголь, сангина.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игрушек с натуры и по памяти.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5.1. Тема.Рисунок предметов быта на светлом и темном фонах.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простых предметов с натуры.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Тема.Зарисовки по памяти предметов предыдущего задания.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предметов, фруктов и овощей. Выявление объема предмета. Композиция листа. Формат А4. Материал – графитный карандаш. Самостоятельная работа: зарисовки фруктов и овощей.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Тема.Натюрморт из двух предметов быта светлых по тону на сером фоне.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 Освещение верхнее боковое.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Тема. Натюрморт из двух предметов быта.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Тема.Контрольный урок.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Творческий рисунок.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Создание художественного образа графическими средствами.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Натюрморт с комнатным растением на светлом фоне.</w:t>
      </w:r>
    </w:p>
    <w:p w:rsidR="005E2CC3" w:rsidRPr="005E2CC3" w:rsidRDefault="005E2CC3" w:rsidP="005E2C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листа. Поэтапное светотеневое изображение предметов.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фона. Освещение верхнее. Формат А3. Материал – графитный карандаш. </w:t>
      </w:r>
    </w:p>
    <w:p w:rsidR="005E2CC3" w:rsidRPr="005E2CC3" w:rsidRDefault="005E2CC3" w:rsidP="005E2C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комнатных растений.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Законы перспективы и светотень в рисунке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Тема. Зарисовки прямоугольника, квадрата, круга в перспективе.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Линейно-конструктивные зарисовки створки двери, оконного проема, стола и т. д. Композиция листа. Формат А4. Материал – графитный карандаш. Самостоятельная работа: зарисовки мелких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Тема. Зарисовки каркасных проволочных моделей в перспективе.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 Композиция листа.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Тема. Рисунок гипсовых геометрических тел вращения (цилиндр, конус, шар).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Тема. Зарисовки предметов, подобных телам вращения, с натуры и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мелких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Тема. Рисунок гипсового куба.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Тема. Зарисовки предметов быта, имеющих призматическую форму с натуры и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Линейный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Тема. Наброски фигуры человека.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Живописный рисунок. Фактура и материальность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Тема. Зарисовки чучела птиц.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Формат А3. Материал – уголь, сангина. Самостоятельная работа: зарисовки птиц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Тема. Зарисовки предметов различных по материалу.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мелких предметов различной материальности.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Тема. Натюрморта из двух предметов быта призматической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Тема. Натюрморт из предметов призматической и цилиндрической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– мягкий графитный карандаш. Самостоятельная работа: копирование рисунков ткани.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Тема. Натюрморт из предметов простой формы, различных по тону и материалу.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натюрморта из предметов кухонной утвари или предметов домашнего обихода. Выявление знаний, умений, навыков полученных во втором классе. Освещение верхнее боковое. Формат А3. Материал – графитный карандаш.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Тема. Контрольный урок.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Творческий рисунок.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 xml:space="preserve">Тематический натюрморт </w:t>
      </w:r>
      <w:r w:rsidRPr="005E2CC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«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Осенний».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Тональный рисунок тематического натюрморта </w:t>
      </w:r>
      <w:r w:rsidRPr="005E2CC3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Осенний</w:t>
      </w:r>
      <w:r w:rsidRPr="005E2CC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работа: композиционные зарисовки овощей и фруктов.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Линейно-конструктивный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Натюрморт из гипсовых геометрических тел.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листа. 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рисование геометрических предметов по памяти.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Сквозной рисунок предметов комбинированной формы.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зарисовкипредметов быта.</w:t>
      </w:r>
    </w:p>
    <w:p w:rsidR="005E2CC3" w:rsidRPr="005E2CC3" w:rsidRDefault="005E2CC3" w:rsidP="005E2CC3">
      <w:pPr>
        <w:spacing w:after="0" w:line="240" w:lineRule="auto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Зарисовки предметов комбинированной формы с натуры и по памяти.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Зарисовки отдельных предметов комбинированной формы с натуры и по памяти.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 зрительной памяти. Формат А4.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силуэтные зарисовки предметов.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Натюрморт из предметов быта, расположенных на уровне глаз учащихся.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композиционные зарисовки из предметов быта.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Линейно-конструктивный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Рисунок гипсового орнамента невысокого рельефа.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lastRenderedPageBreak/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копирование орнаментов с образцов.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Рисунок чучела птицы.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 Фон светлый. Освещение верхнее боковое. Формат А3.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 и зарисовки птиц.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Натюрморт с чучелом птицы.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Формат А3.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— уголь, сангина, мел.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 и зарисовки птиц.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Натюрморт из крупных предметов быта.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Освещение верхнее боковое. Формат А3.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композиционные зарисовки из предметов быта.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Тема. Натюрморт из 2-х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 xml:space="preserve">предметов комбинированной формы, различных 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тону.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верхнее боковое. Формат А3. Материал – графитный карандаш.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Тема.Контрольный урок.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 год обучения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Тема. Натюрморт из трех гипсовых геометрических тел.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Фон серый. Освещение верхнее боковое.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А2.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</w:t>
      </w:r>
      <w:r w:rsidRPr="005E2C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предметов быта.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Рисунок однотонной драпировки с простыми складками.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Фон нейтральный. Освещение четко направленное. Формат А2.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складок драпировки, выполнение копий с работ старых мастеров.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Тема. Натюрморт из крупного предмета быта и драпировки со складками.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Фон нейтральный.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верхнее, боковое. Формат А2. Материал – графитный карандаш. Самостоятельная работа: наброски фигуры человека.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Живописный рисунок. Фактура и материальность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Тема. Натюрморт с металлической и стеклянной посудой.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Фон нейтральный. Освещение четко направленное. Формат А2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металлических и стеклянных предметов.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Раздел. Линейный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Тема. Зарисовки фигуры человека в движении.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А4. Материал – графитный карандаш (3М-9М).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 фигуры человека.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Законы перспективы. Светотень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Тема. Рисунок цилиндра в горизонтальном положении. Методы построения окружности в пространстве.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зарисовкипредметов быта.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Тема. Зарисовки предметов быта в горизонтальном положении.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 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наброскипредметов быта.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Наброски по памяти отдельных предметов быта.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А4. Материал – графитный карандаш.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групп предметов.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Тема. Рисунок гипсового шара.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Освещение верхнее, контрастное. Формат А-3,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Самостоятельная работа: зарисовки фруктов и овощей.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Тема. Натюрморт с предметом цилиндрической формы в горизонтальном положении и драпировкой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 предыдущих заданий. Грамотная компоновка натюрморта в листе.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Последовательность ведения рисунка, выполнение эскизов, перевод на формат.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Освещение верхнее боковое. Формат А3.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Линейно-конструктивный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Тема.Натюрморт в интерьере с масштабным предметом.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Линейно-конструктивная зарисовка угла интерьера (комната, </w:t>
      </w:r>
      <w:r w:rsidRPr="005E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класс,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Освещение направленное. Формат А2, А3.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Самостоятельная работа: зарисовки интерьера.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Тема. Натюрморт из трех предметов быта и драпировки со складками.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Формат А2.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Пятый год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Тема. Натюрморт из трех-четырех гипсовых геометрических тел.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Фон серый. Освещение верхнее боковое.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А2.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зарисовкипредметов быта.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Тема. Рисунок драпировки со сложной конфигурацией складок, лежащей на геометрическом предмете.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Освещение направленное. Формат А3.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Самостоятельная работа: зарисовки складок драпировки, выполнение копий с работ старых мастеров.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Тема. Натюрморт из предметов быта и гипсового орнамента высокого рельефа с драпировкой.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Линейно-конструктивный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Тема. Зарисовка части интерьера с архитектурной деталью.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фрагмента интерьера с архитектурной деталью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– графитный и цветной карандаш, маркер.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 интерьера.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Тема. Зарисовка головы человека (</w:t>
      </w:r>
      <w:proofErr w:type="spellStart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обрубовка</w:t>
      </w:r>
      <w:proofErr w:type="spellEnd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Ознакомление с основными пропорциями, правилами и особенностями линейно-конструктивного рисования головы человека, на примере гипсовой </w:t>
      </w:r>
      <w:proofErr w:type="spellStart"/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обрубовки</w:t>
      </w:r>
      <w:proofErr w:type="spellEnd"/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А3. Материал – графитный карандаш Самостоятельная работа: конструктивный рисунок 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обрубовки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Живописный рисунок. Фактура и материальность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3.1.Тема. Натюрморт из предметов с разной фактурой и материальностью и четким композиционным центром.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наброскиразличными художественными материалами.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Тема. Зарисовка фигуры человека в интерьере.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Зарисовки фигуры человека в интерьере, с передачей его рода деятельности.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 Формат по выбору.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наброскифигуры человека в движении.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Творческий рисунок.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Тема. Тематический натюрморт «Мир старых вещей».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приемами рисунка, умение профессионально пользоваться графическими средствами.Выразительное решение постановки с передачей ее эмоционального состояния. Формат А3. Материал – графитный карандаш. </w:t>
      </w:r>
    </w:p>
    <w:p w:rsidR="005E2CC3" w:rsidRPr="005E2CC3" w:rsidRDefault="005E2CC3" w:rsidP="005E2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выполнение копий с работ старых мастеров.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Тема. Натюрморт из предметов быта и драпировки со складками.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использование полученных знаний, умений и навыков. Эскиз, формат, пропорции, моделировка деталей, общий тон. Материальность, художественная выразительность, завершенность работы.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Тема.Контрольный урок.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 год обучения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Линейно-конструктивный рисунок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Тема. Натюрморт из четырех-пяти предметов (гипсовые геометрические тела и предметы быта)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Фон серый. Освещение верхнее боковое.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А2.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зарисовкипредметов быта.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Тема. Рисунок капители.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капители с разных точек зрения. Компоновка изображения предмета в листе. Крепкое конструктивное построение, с легкой прокладкой тона.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Освещение направленное. Формат А3.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 карандаш. </w:t>
      </w:r>
    </w:p>
    <w:p w:rsidR="005E2CC3" w:rsidRPr="005E2CC3" w:rsidRDefault="005E2CC3" w:rsidP="005E2CC3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выполнение копий с работ старых мастеров.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Тема. Рисунок гипсовой головы (</w:t>
      </w:r>
      <w:proofErr w:type="spellStart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обрубовка</w:t>
      </w:r>
      <w:proofErr w:type="spellEnd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двух поворотах.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гипсовой головы (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обрубовка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двух поворотах.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конструктивный рисунок 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обрубовки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Тема. Рисунок гипсовых частей лица.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гипсовых частей лица (нос, глаза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Фон светло серый. Освещение направленное, выявляющее форму детали.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 рисование автопортрета.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Arial Cyr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Тональный длительный рисунок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Тема. Рисунок черепа человека.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черепа человека в разных поворотах на уровне глаз. Пластические особенности черепа. Перспектива и 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трехмерность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черепа, конструктивные особенности. Плоскость лицевая и боковая. Пропорции и симметричность. Компоновка изображения в листе.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Формат А-3.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графитный. Самостоятельная работа: зарисовки портретов.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Тема. Рисунок головы человека (</w:t>
      </w:r>
      <w:proofErr w:type="spellStart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обрубовка</w:t>
      </w:r>
      <w:proofErr w:type="spellEnd"/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головы человека (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обрубовка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повороте ¾.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А3. Материал – графитный карандаш. 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работа: конструктивный рисунок 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обрубовки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памяти.</w:t>
      </w:r>
    </w:p>
    <w:p w:rsidR="005E2CC3" w:rsidRPr="005E2CC3" w:rsidRDefault="005E2CC3" w:rsidP="005E2C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Тема. Рисунок античной гипсовой головы.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набросков гипсовой головы с различных точек зрения в процессе выполнения основного задания. Пластические особенности головы. Перспектива и </w:t>
      </w:r>
      <w:proofErr w:type="spellStart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трехмерность</w:t>
      </w:r>
      <w:proofErr w:type="spellEnd"/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>посредством светотени.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 соответствии с основными этапами ведения рисунка. Компоновка изображения в листе.</w:t>
      </w:r>
      <w:r w:rsidRPr="005E2CC3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Формат А3.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– графитный. 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работа: зарисовки головы человека в различных положениях.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Творческий рисунок.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Arial Cyr" w:hAnsi="Times New Roman" w:cs="Times New Roman"/>
          <w:b/>
          <w:sz w:val="24"/>
          <w:szCs w:val="24"/>
          <w:lang w:eastAsia="ru-RU"/>
        </w:rPr>
        <w:t>Создание художественного образа графическими средствами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Тема. Тематический натюрморт с атрибутами искусства.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сложного натюрморта из предметов комбинированной формы из различного материала в разных положениях (гипсовая маска, античная голова-бюст, капитель; кисти, палитра, драпировка со складками и т.д.). 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УРОВНЮ ПОДГОТОВКИ ОБУЧАЮЩИХСЯ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понятий «пропорция», «симметрия», «светотень»;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законов перспективы;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использования приемов линейной и воздушной перспективы;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форму сложных предметов тоном;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последовательно вести длительную постановку;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рисовать по памяти предметы в разных несложных положениях;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выразительное решение постановок с передачей их эмоционального состояния;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владения линией, штрихом, пятном;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num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выполнения линейного и живописного рисунка;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передачи фактуры и материала предмета;</w:t>
      </w:r>
    </w:p>
    <w:p w:rsidR="005E2CC3" w:rsidRPr="005E2CC3" w:rsidRDefault="005E2CC3" w:rsidP="005E2CC3">
      <w:pPr>
        <w:numPr>
          <w:ilvl w:val="0"/>
          <w:numId w:val="10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передачи пространства средствами штриха и светотени.</w:t>
      </w:r>
    </w:p>
    <w:p w:rsidR="005E2CC3" w:rsidRPr="005E2CC3" w:rsidRDefault="005E2CC3" w:rsidP="005E2CC3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И МЕТОДЫ КОНТРОЛЯ, СИСТЕМА ОЦЕНОК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Аттестация: цели, виды, форма, содержание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Оперативное управление учебным процессом невозможно без осуществления контроля знаний,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четвертям в форме просмотра учебных и домашних работ ведущим преподавателем, оценки заносятся в классный журнал. </w:t>
      </w:r>
    </w:p>
    <w:p w:rsidR="005E2CC3" w:rsidRPr="005E2CC3" w:rsidRDefault="005E2CC3" w:rsidP="005E2C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промежуточной аттестации:</w:t>
      </w:r>
    </w:p>
    <w:p w:rsidR="005E2CC3" w:rsidRPr="005E2CC3" w:rsidRDefault="005E2CC3" w:rsidP="005E2CC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урок – просмотр (проводится в счет аудиторного времени);</w:t>
      </w:r>
    </w:p>
    <w:p w:rsidR="005E2CC3" w:rsidRPr="005E2CC3" w:rsidRDefault="005E2CC3" w:rsidP="005E2CC3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- творческий просмотр (проводится во внеаудиторное время).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 обучающихся за пределами аудиторных занятий в рамках промежуточной (экзаменационной) аттестации. 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uppressAutoHyphens/>
        <w:spacing w:after="0" w:line="240" w:lineRule="auto"/>
        <w:jc w:val="center"/>
        <w:rPr>
          <w:rFonts w:ascii="Times New Roman" w:eastAsia="Helvetica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Helvetica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Критерии оценок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«отлично»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формата;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 компоновку изображения в листе;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последовательное, грамотное и аккуратное ведение построения;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умелое использование выразительных особенностей применяемого графического материала;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линией, штрихом, тоном;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исправлять ошибки и недочеты в рисунке;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рисунок и приводить его к целостности;</w:t>
      </w:r>
    </w:p>
    <w:p w:rsidR="005E2CC3" w:rsidRPr="005E2CC3" w:rsidRDefault="005E2CC3" w:rsidP="005E2CC3">
      <w:pPr>
        <w:numPr>
          <w:ilvl w:val="0"/>
          <w:numId w:val="1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подход.</w:t>
      </w:r>
    </w:p>
    <w:p w:rsidR="005E2CC3" w:rsidRPr="005E2CC3" w:rsidRDefault="005E2CC3" w:rsidP="005E2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«хорошо»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Допускает:</w:t>
      </w:r>
    </w:p>
    <w:p w:rsidR="005E2CC3" w:rsidRPr="005E2CC3" w:rsidRDefault="005E2CC3" w:rsidP="005E2CC3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некоторую неточность в компоновке;</w:t>
      </w:r>
    </w:p>
    <w:p w:rsidR="005E2CC3" w:rsidRPr="005E2CC3" w:rsidRDefault="005E2CC3" w:rsidP="005E2CC3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недочеты в конструктивном построении;</w:t>
      </w:r>
    </w:p>
    <w:p w:rsidR="005E2CC3" w:rsidRPr="005E2CC3" w:rsidRDefault="005E2CC3" w:rsidP="005E2CC3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:rsidR="005E2CC3" w:rsidRPr="005E2CC3" w:rsidRDefault="005E2CC3" w:rsidP="005E2CC3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некоторую дробность и небрежность рисунка.</w:t>
      </w:r>
    </w:p>
    <w:p w:rsidR="005E2CC3" w:rsidRPr="005E2CC3" w:rsidRDefault="005E2CC3" w:rsidP="005E2CC3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«удовлетворительно»</w:t>
      </w:r>
    </w:p>
    <w:p w:rsidR="005E2CC3" w:rsidRPr="005E2CC3" w:rsidRDefault="005E2CC3" w:rsidP="005E2CC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5E2CC3" w:rsidRPr="005E2CC3" w:rsidRDefault="005E2CC3" w:rsidP="005E2CC3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 в компоновке;</w:t>
      </w:r>
    </w:p>
    <w:p w:rsidR="005E2CC3" w:rsidRPr="005E2CC3" w:rsidRDefault="005E2CC3" w:rsidP="005E2CC3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неумение самостоятельно вести рисунок;</w:t>
      </w:r>
    </w:p>
    <w:p w:rsidR="005E2CC3" w:rsidRPr="005E2CC3" w:rsidRDefault="005E2CC3" w:rsidP="005E2CC3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:rsidR="005E2CC3" w:rsidRPr="005E2CC3" w:rsidRDefault="005E2CC3" w:rsidP="005E2CC3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использование графических приемов для решения разных задач;</w:t>
      </w:r>
    </w:p>
    <w:p w:rsidR="005E2CC3" w:rsidRPr="005E2CC3" w:rsidRDefault="005E2CC3" w:rsidP="005E2CC3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незаконченность, неаккуратность, небрежность в рисунке.</w:t>
      </w: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МЕТОДИЧЕСКОЕ ОБЕСПЕЧЕНИЕ УЧЕБНОГО ПРОЦЕССА</w:t>
      </w: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преподавателям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 - направляющая и корректирующая.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учебно-методические материалы: учебник; учебные пособия; презентация тематических заданий курса рисунка (слайды, видео  фрагменты);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5E2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обеспечить эффективное руководство работой обучающихся по </w:t>
      </w: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практических умений и навыков на основе теоретических знаний.</w:t>
      </w:r>
    </w:p>
    <w:p w:rsidR="005E2CC3" w:rsidRPr="005E2CC3" w:rsidRDefault="005E2CC3" w:rsidP="005E2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E2CC3" w:rsidRPr="005E2CC3" w:rsidRDefault="005E2CC3" w:rsidP="005E2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5E2CC3" w:rsidRPr="005E2CC3" w:rsidRDefault="005E2CC3" w:rsidP="005E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5E2CC3" w:rsidRPr="005E2CC3" w:rsidRDefault="005E2CC3" w:rsidP="005E2CC3">
      <w:pPr>
        <w:tabs>
          <w:tab w:val="left" w:pos="24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2"/>
          <w:sz w:val="25"/>
          <w:szCs w:val="25"/>
          <w:lang w:eastAsia="hi-IN" w:bidi="hi-IN"/>
        </w:rPr>
      </w:pPr>
      <w:r w:rsidRPr="005E2CC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2"/>
          <w:sz w:val="25"/>
          <w:szCs w:val="25"/>
          <w:lang w:eastAsia="hi-IN" w:bidi="hi-IN"/>
        </w:rPr>
        <w:t>Средства обучения</w:t>
      </w:r>
    </w:p>
    <w:p w:rsidR="005E2CC3" w:rsidRPr="005E2CC3" w:rsidRDefault="005E2CC3" w:rsidP="005E2CC3">
      <w:pPr>
        <w:tabs>
          <w:tab w:val="left" w:pos="2473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b/>
          <w:color w:val="000000"/>
          <w:kern w:val="2"/>
          <w:sz w:val="24"/>
          <w:szCs w:val="24"/>
          <w:lang w:eastAsia="hi-IN" w:bidi="hi-IN"/>
        </w:rPr>
        <w:t>Материальные: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Наглядно-плоскостные: 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наглядные методические пособия, карты, плакаты, фонд работ учеников, настенные  иллюстрации,  магнитные доски.</w:t>
      </w:r>
    </w:p>
    <w:p w:rsidR="005E2CC3" w:rsidRPr="005E2CC3" w:rsidRDefault="005E2CC3" w:rsidP="005E2CC3">
      <w:pPr>
        <w:tabs>
          <w:tab w:val="left" w:pos="291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b/>
          <w:color w:val="000000"/>
          <w:kern w:val="2"/>
          <w:sz w:val="24"/>
          <w:szCs w:val="24"/>
          <w:lang w:eastAsia="hi-IN" w:bidi="hi-IN"/>
        </w:rPr>
        <w:t>Демонстрационные: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муляжи, чучела птиц и животных, гербарии,демонстрационные модели.</w:t>
      </w:r>
    </w:p>
    <w:p w:rsidR="005E2CC3" w:rsidRPr="005E2CC3" w:rsidRDefault="005E2CC3" w:rsidP="005E2CC3">
      <w:pPr>
        <w:tabs>
          <w:tab w:val="right" w:pos="7892"/>
          <w:tab w:val="right" w:pos="928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b/>
          <w:color w:val="000000"/>
          <w:kern w:val="2"/>
          <w:sz w:val="24"/>
          <w:szCs w:val="24"/>
          <w:lang w:eastAsia="hi-IN" w:bidi="hi-IN"/>
        </w:rPr>
        <w:t>Электронные образовательные ресурсы: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мультимедийные учебники, мультимедийные универсальные энциклопедии, сетевые образовательные ресурсы.</w:t>
      </w:r>
    </w:p>
    <w:p w:rsidR="005E2CC3" w:rsidRPr="005E2CC3" w:rsidRDefault="005E2CC3" w:rsidP="005E2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Mangal"/>
          <w:b/>
          <w:color w:val="000000"/>
          <w:kern w:val="2"/>
          <w:sz w:val="24"/>
          <w:szCs w:val="24"/>
          <w:lang w:eastAsia="hi-IN" w:bidi="hi-IN"/>
        </w:rPr>
        <w:t>Аудиовизуальные: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слайд-фильмы, видеофильмы, учебные кинофильмы, аудиозаписи.</w:t>
      </w:r>
      <w:bookmarkStart w:id="0" w:name="_GoBack"/>
      <w:bookmarkEnd w:id="0"/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CC3" w:rsidRPr="005E2CC3" w:rsidRDefault="005E2CC3" w:rsidP="005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E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СПИСОК ЛИТЕРАТУРЫ </w:t>
      </w:r>
    </w:p>
    <w:p w:rsidR="005E2CC3" w:rsidRPr="005E2CC3" w:rsidRDefault="005E2CC3" w:rsidP="005E2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Список методической литературы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Анциферов, Л.Г. Анциферова, Т.Н. </w:t>
      </w:r>
      <w:proofErr w:type="spellStart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Кисляковская</w:t>
      </w:r>
      <w:proofErr w:type="spellEnd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Рисунок. Примерная программа для ДХШ и изобразительных отделений ДШИ. М., 2003.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Барщ</w:t>
      </w:r>
      <w:proofErr w:type="spellEnd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 А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Рисунок в средней художественной школе. М.: Изд-во Академии художеств СССР, 1963.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Ватагин</w:t>
      </w:r>
      <w:proofErr w:type="spellEnd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 В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Изображение животных. М., 1957.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Дейнека А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Учитесь рисовать. М., 1961.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Костерин Н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Учебное рисование: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Учеб.пособие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для учащихся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пед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уч-щ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по спец. № 2002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Дошкол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воспитание», № 2010 «Воспитание в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дошкол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учреждениях» - 2-е изд.,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перераб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М.: Просвещение, 1984.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Ли Н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Рисунок. Основы учебного академического рисунка: Учебник.  М.: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Эксмо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, 2010.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Лушников Б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Рисунок. Изобразительно-выразительные средства: учеб.пособие для студентов вузов, обучающихся по специальности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Изобраз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искусство»/ Б. Лушников, В. Перцов. М.: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Гуманитар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изд. центр ВЛАДОС, 2006.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lastRenderedPageBreak/>
        <w:t>Медведев Л.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Формирование графического художественного образа на занятиях по рисунку: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Учеб.пособие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для студентов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худож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- граф. фак.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пед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ин-тов.  М.: Просвещение, 1986.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Основы академического рисунка.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100 самых важных правил и секретов/ авт.-сост. В. Надеждина.  Минск: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Харвест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, 2010.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Рисунок.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Учеб.пособие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для студентов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худож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- граф. фак.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пед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ин-тов. / под ред. А. Серова. М: Просвещение, 1975.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Ростовцев Н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 Учебный рисунок: Учеб.для учащихся педучилищ по спец. 2003 «Преподавание черчения и изобразит. искусства». 2-е изд.,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перераб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М.: Просвещение, 1985.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Соловьёва Б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Искусство рисунка. Л.: Искусство, 1989.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 Учебный рисунок: Учеб. пособие / Ин-т живописи, скульптуры и архитектуры им. И. Е. Репина Акад. художеств СССР./ под ред. </w:t>
      </w:r>
      <w:proofErr w:type="spellStart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В.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Королёва.М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Изобраз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искусство, 1981.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Фаворский В. А. 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Художественное творчество детей в культуре России первой половины 20 века. М.: Педагогика, 2002.</w:t>
      </w:r>
    </w:p>
    <w:p w:rsidR="005E2CC3" w:rsidRPr="005E2CC3" w:rsidRDefault="005E2CC3" w:rsidP="005E2CC3">
      <w:pPr>
        <w:widowControl w:val="0"/>
        <w:numPr>
          <w:ilvl w:val="0"/>
          <w:numId w:val="14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Хейл</w:t>
      </w:r>
      <w:proofErr w:type="spellEnd"/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 Р.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Герасиной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/ Р.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Хейл.-М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.: 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Астрель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, 2006.</w:t>
      </w:r>
    </w:p>
    <w:p w:rsidR="005E2CC3" w:rsidRPr="005E2CC3" w:rsidRDefault="005E2CC3" w:rsidP="005E2C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2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Список учебной литературы</w:t>
      </w:r>
    </w:p>
    <w:p w:rsidR="005E2CC3" w:rsidRPr="005E2CC3" w:rsidRDefault="005E2CC3" w:rsidP="005E2CC3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Барышников А.П.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Перспектива.  М., 1955.</w:t>
      </w:r>
    </w:p>
    <w:p w:rsidR="005E2CC3" w:rsidRPr="005E2CC3" w:rsidRDefault="005E2CC3" w:rsidP="005E2CC3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 xml:space="preserve">Бесчастнов Н.П. 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Изображение растительных мотивов. М.: Гуманитарный издательский центр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», 2004.</w:t>
      </w:r>
    </w:p>
    <w:p w:rsidR="005E2CC3" w:rsidRPr="005E2CC3" w:rsidRDefault="005E2CC3" w:rsidP="005E2CC3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Графика натюрморта. М.: Гуманитарный издательский центр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», 2008.</w:t>
      </w:r>
    </w:p>
    <w:p w:rsidR="005E2CC3" w:rsidRPr="005E2CC3" w:rsidRDefault="005E2CC3" w:rsidP="005E2CC3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Бесчастнов Н.П.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 xml:space="preserve"> Графика пейзажа. М.: Гуманитарный издательский центр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», 2005.</w:t>
      </w:r>
    </w:p>
    <w:p w:rsidR="005E2CC3" w:rsidRPr="005E2CC3" w:rsidRDefault="005E2CC3" w:rsidP="005E2CC3">
      <w:pPr>
        <w:widowControl w:val="0"/>
        <w:numPr>
          <w:ilvl w:val="0"/>
          <w:numId w:val="1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E2CC3">
        <w:rPr>
          <w:rFonts w:ascii="Times New Roman" w:eastAsia="Times New Roman" w:hAnsi="Times New Roman" w:cs="Mangal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. Черно-белая графика. М.: Гуманитарный издательский центр «</w:t>
      </w:r>
      <w:proofErr w:type="spellStart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Владос</w:t>
      </w:r>
      <w:proofErr w:type="spellEnd"/>
      <w:r w:rsidRPr="005E2CC3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», 2006.</w:t>
      </w:r>
    </w:p>
    <w:p w:rsidR="005E2CC3" w:rsidRPr="005E2CC3" w:rsidRDefault="005E2CC3" w:rsidP="005E2CC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C3" w:rsidRPr="005E2CC3" w:rsidRDefault="005E2CC3" w:rsidP="005E2CC3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4B" w:rsidRDefault="00A4644B"/>
    <w:sectPr w:rsidR="00A4644B" w:rsidSect="005E2C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1AB"/>
    <w:multiLevelType w:val="multilevel"/>
    <w:tmpl w:val="73808C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00001AF"/>
    <w:multiLevelType w:val="multilevel"/>
    <w:tmpl w:val="A4C0EC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E6206"/>
    <w:multiLevelType w:val="hybridMultilevel"/>
    <w:tmpl w:val="8D7C47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A0F45"/>
    <w:multiLevelType w:val="hybridMultilevel"/>
    <w:tmpl w:val="451CA2B8"/>
    <w:lvl w:ilvl="0" w:tplc="81E6FDE0">
      <w:start w:val="6"/>
      <w:numFmt w:val="decimal"/>
      <w:lvlText w:val="%1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46DF9"/>
    <w:multiLevelType w:val="hybridMultilevel"/>
    <w:tmpl w:val="31A276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0"/>
  </w:num>
  <w:num w:numId="5">
    <w:abstractNumId w:val="1"/>
  </w:num>
  <w:num w:numId="6">
    <w:abstractNumId w:val="5"/>
  </w:num>
  <w:num w:numId="7">
    <w:abstractNumId w:val="18"/>
  </w:num>
  <w:num w:numId="8">
    <w:abstractNumId w:val="24"/>
  </w:num>
  <w:num w:numId="9">
    <w:abstractNumId w:val="22"/>
  </w:num>
  <w:num w:numId="10">
    <w:abstractNumId w:val="21"/>
  </w:num>
  <w:num w:numId="11">
    <w:abstractNumId w:val="16"/>
  </w:num>
  <w:num w:numId="12">
    <w:abstractNumId w:val="15"/>
  </w:num>
  <w:num w:numId="13">
    <w:abstractNumId w:val="23"/>
  </w:num>
  <w:num w:numId="14">
    <w:abstractNumId w:val="11"/>
  </w:num>
  <w:num w:numId="15">
    <w:abstractNumId w:val="12"/>
  </w:num>
  <w:num w:numId="16">
    <w:abstractNumId w:val="14"/>
  </w:num>
  <w:num w:numId="17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B18"/>
    <w:rsid w:val="00230425"/>
    <w:rsid w:val="003931A9"/>
    <w:rsid w:val="00500B18"/>
    <w:rsid w:val="005E2CC3"/>
    <w:rsid w:val="00A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1A9"/>
  </w:style>
  <w:style w:type="paragraph" w:styleId="10">
    <w:name w:val="heading 1"/>
    <w:basedOn w:val="a0"/>
    <w:next w:val="a0"/>
    <w:link w:val="11"/>
    <w:uiPriority w:val="9"/>
    <w:qFormat/>
    <w:rsid w:val="005E2CC3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5E2C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5E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5E2CC3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5E2CC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E2CC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E2CC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CC3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5E2C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5E2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E2CC3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5E2CC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5E2CC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5E2CC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E2CC3"/>
  </w:style>
  <w:style w:type="character" w:customStyle="1" w:styleId="21">
    <w:name w:val="Заголовок 2 Знак"/>
    <w:basedOn w:val="a1"/>
    <w:link w:val="20"/>
    <w:uiPriority w:val="9"/>
    <w:rsid w:val="005E2C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5E2CC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5E2CC3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5E2CC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5E2CC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5E2C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5E2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5E2CC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5E2C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5E2CC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5E2CC3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5E2CC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5E2CC3"/>
    <w:rPr>
      <w:rFonts w:eastAsia="Times New Roman"/>
      <w:lang w:eastAsia="ru-RU"/>
    </w:rPr>
  </w:style>
  <w:style w:type="character" w:styleId="ad">
    <w:name w:val="Hyperlink"/>
    <w:uiPriority w:val="99"/>
    <w:unhideWhenUsed/>
    <w:rsid w:val="005E2CC3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5E2CC3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5E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5E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5E2CC3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5E2CC3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5E2CC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5E2CC3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5E2CC3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5E2CC3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5E2CC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5E2C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5E2CC3"/>
  </w:style>
  <w:style w:type="character" w:customStyle="1" w:styleId="211">
    <w:name w:val="Основной текст 2 Знак1"/>
    <w:basedOn w:val="a1"/>
    <w:link w:val="23"/>
    <w:locked/>
    <w:rsid w:val="005E2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5E2CC3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5E2CC3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5E2CC3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5E2CC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5E2CC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5E2CC3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5E2CC3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5E2CC3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5E2CC3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5E2CC3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5E2CC3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5E2CC3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5E2CC3"/>
    <w:rPr>
      <w:vertAlign w:val="superscript"/>
    </w:rPr>
  </w:style>
  <w:style w:type="character" w:customStyle="1" w:styleId="1e">
    <w:name w:val="Основной шрифт абзаца1"/>
    <w:rsid w:val="005E2CC3"/>
  </w:style>
  <w:style w:type="character" w:customStyle="1" w:styleId="26">
    <w:name w:val="Основной текст (2)_"/>
    <w:rsid w:val="005E2CC3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5E2C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5E2CC3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5E2CC3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5E2CC3"/>
    <w:rPr>
      <w:rFonts w:ascii="Times New Roman" w:hAnsi="Times New Roman" w:cs="Times New Roman" w:hint="default"/>
    </w:rPr>
  </w:style>
  <w:style w:type="character" w:customStyle="1" w:styleId="ListLabel2">
    <w:name w:val="ListLabel 2"/>
    <w:rsid w:val="005E2CC3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5E2CC3"/>
    <w:rPr>
      <w:b w:val="0"/>
      <w:bCs w:val="0"/>
    </w:rPr>
  </w:style>
  <w:style w:type="character" w:customStyle="1" w:styleId="ListLabel4">
    <w:name w:val="ListLabel 4"/>
    <w:rsid w:val="005E2CC3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5E2CC3"/>
  </w:style>
  <w:style w:type="paragraph" w:styleId="af9">
    <w:name w:val="Subtitle"/>
    <w:basedOn w:val="a0"/>
    <w:next w:val="a0"/>
    <w:link w:val="afa"/>
    <w:qFormat/>
    <w:rsid w:val="005E2CC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5E2CC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5E2CC3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5E2CC3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5E2CC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5E2CC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5E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5E2CC3"/>
    <w:rPr>
      <w:i/>
      <w:iCs/>
    </w:rPr>
  </w:style>
  <w:style w:type="paragraph" w:styleId="2">
    <w:name w:val="List Bullet 2"/>
    <w:basedOn w:val="a0"/>
    <w:uiPriority w:val="99"/>
    <w:rsid w:val="005E2CC3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5E2C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5E2CC3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5E2CC3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5E2CC3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5E2CC3"/>
  </w:style>
  <w:style w:type="character" w:styleId="afd">
    <w:name w:val="Strong"/>
    <w:uiPriority w:val="22"/>
    <w:qFormat/>
    <w:rsid w:val="005E2CC3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5E2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5E2CC3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5E2CC3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5E2CC3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5E2CC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5E2CC3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5E2CC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5E2CC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5E2CC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5E2CC3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5E2CC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5E2CC3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5E2CC3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5E2CC3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5E2CC3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5E2CC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5E2CC3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5E2CC3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5E2CC3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5E2CC3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5E2CC3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5E2CC3"/>
  </w:style>
  <w:style w:type="paragraph" w:customStyle="1" w:styleId="1f3">
    <w:name w:val="Основной текст1"/>
    <w:basedOn w:val="a0"/>
    <w:link w:val="aff"/>
    <w:qFormat/>
    <w:rsid w:val="005E2CC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5E2CC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5E2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5E2CC3"/>
    <w:pPr>
      <w:suppressLineNumbers/>
    </w:pPr>
  </w:style>
  <w:style w:type="paragraph" w:styleId="aff0">
    <w:name w:val="No Spacing"/>
    <w:uiPriority w:val="1"/>
    <w:qFormat/>
    <w:rsid w:val="005E2C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5E2CC3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5E2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5E2CC3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5E2C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5E2CC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5E2CC3"/>
    <w:pPr>
      <w:spacing w:after="120"/>
    </w:pPr>
  </w:style>
  <w:style w:type="paragraph" w:styleId="aff3">
    <w:name w:val="caption"/>
    <w:basedOn w:val="Standard"/>
    <w:rsid w:val="005E2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5E2CC3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E2CC3"/>
    <w:pPr>
      <w:jc w:val="center"/>
    </w:pPr>
    <w:rPr>
      <w:b/>
      <w:bCs/>
    </w:rPr>
  </w:style>
  <w:style w:type="character" w:customStyle="1" w:styleId="NumberingSymbols">
    <w:name w:val="Numbering Symbols"/>
    <w:rsid w:val="005E2CC3"/>
  </w:style>
  <w:style w:type="character" w:customStyle="1" w:styleId="BulletSymbols">
    <w:name w:val="Bullet Symbols"/>
    <w:rsid w:val="005E2CC3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5E2CC3"/>
    <w:pPr>
      <w:numPr>
        <w:numId w:val="4"/>
      </w:numPr>
    </w:pPr>
  </w:style>
  <w:style w:type="paragraph" w:customStyle="1" w:styleId="Style2">
    <w:name w:val="Style2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5E2CC3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5E2CC3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5E2CC3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5E2CC3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5E2CC3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5E2CC3"/>
  </w:style>
  <w:style w:type="paragraph" w:customStyle="1" w:styleId="34">
    <w:name w:val="Абзац списка3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5E2CC3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5E2CC3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5E2CC3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5E2CC3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5E2CC3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5E2CC3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5E2CC3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5E2CC3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5E2CC3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5E2CC3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5E2CC3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5E2CC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5E2CC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5E2CC3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5E2CC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5E2CC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5E2C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5E2CC3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5E2CC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5E2CC3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5E2CC3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5E2C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E2CC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5E2C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5E2CC3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5E2C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5E2CC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5E2C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5E2CC3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5E2CC3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5E2CC3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5E2CC3"/>
  </w:style>
  <w:style w:type="table" w:customStyle="1" w:styleId="1f4">
    <w:name w:val="Сетка таблицы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5E2CC3"/>
  </w:style>
  <w:style w:type="table" w:customStyle="1" w:styleId="2c">
    <w:name w:val="Сетка таблицы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5E2CC3"/>
  </w:style>
  <w:style w:type="table" w:customStyle="1" w:styleId="114">
    <w:name w:val="Сетка таблицы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5E2CC3"/>
  </w:style>
  <w:style w:type="table" w:customStyle="1" w:styleId="3c">
    <w:name w:val="Сетка таблицы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E2CC3"/>
  </w:style>
  <w:style w:type="table" w:customStyle="1" w:styleId="56">
    <w:name w:val="Сетка таблицы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5E2CC3"/>
  </w:style>
  <w:style w:type="table" w:customStyle="1" w:styleId="140">
    <w:name w:val="Сетка таблицы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5E2CC3"/>
  </w:style>
  <w:style w:type="table" w:customStyle="1" w:styleId="230">
    <w:name w:val="Сетка таблицы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5E2CC3"/>
  </w:style>
  <w:style w:type="table" w:customStyle="1" w:styleId="1130">
    <w:name w:val="Сетка таблицы1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E2CC3"/>
  </w:style>
  <w:style w:type="table" w:customStyle="1" w:styleId="322">
    <w:name w:val="Сетка таблицы3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5E2CC3"/>
  </w:style>
  <w:style w:type="table" w:customStyle="1" w:styleId="62">
    <w:name w:val="Сетка таблицы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5E2CC3"/>
  </w:style>
  <w:style w:type="table" w:customStyle="1" w:styleId="150">
    <w:name w:val="Сетка таблицы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5E2CC3"/>
  </w:style>
  <w:style w:type="table" w:customStyle="1" w:styleId="240">
    <w:name w:val="Сетка таблицы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5E2CC3"/>
  </w:style>
  <w:style w:type="table" w:customStyle="1" w:styleId="1140">
    <w:name w:val="Сетка таблицы1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5E2CC3"/>
  </w:style>
  <w:style w:type="table" w:customStyle="1" w:styleId="330">
    <w:name w:val="Сетка таблицы3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5E2CC3"/>
  </w:style>
  <w:style w:type="table" w:customStyle="1" w:styleId="72">
    <w:name w:val="Сетка таблицы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5E2CC3"/>
  </w:style>
  <w:style w:type="table" w:customStyle="1" w:styleId="160">
    <w:name w:val="Сетка таблицы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5E2CC3"/>
  </w:style>
  <w:style w:type="table" w:customStyle="1" w:styleId="250">
    <w:name w:val="Сетка таблицы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5E2CC3"/>
  </w:style>
  <w:style w:type="table" w:customStyle="1" w:styleId="115">
    <w:name w:val="Сетка таблицы1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5E2CC3"/>
  </w:style>
  <w:style w:type="table" w:customStyle="1" w:styleId="340">
    <w:name w:val="Сетка таблицы3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5E2CC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5E2CC3"/>
  </w:style>
  <w:style w:type="table" w:customStyle="1" w:styleId="80">
    <w:name w:val="Сетка таблицы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5E2CC3"/>
  </w:style>
  <w:style w:type="table" w:customStyle="1" w:styleId="170">
    <w:name w:val="Сетка таблицы1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5E2CC3"/>
  </w:style>
  <w:style w:type="table" w:customStyle="1" w:styleId="260">
    <w:name w:val="Сетка таблицы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5E2CC3"/>
  </w:style>
  <w:style w:type="table" w:customStyle="1" w:styleId="350">
    <w:name w:val="Сетка таблицы3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5E2CC3"/>
  </w:style>
  <w:style w:type="table" w:customStyle="1" w:styleId="91">
    <w:name w:val="Сетка таблицы9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5E2CC3"/>
  </w:style>
  <w:style w:type="table" w:customStyle="1" w:styleId="180">
    <w:name w:val="Сетка таблицы1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5E2CC3"/>
  </w:style>
  <w:style w:type="table" w:customStyle="1" w:styleId="270">
    <w:name w:val="Сетка таблицы2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5E2CC3"/>
  </w:style>
  <w:style w:type="table" w:customStyle="1" w:styleId="117">
    <w:name w:val="Сетка таблицы11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5E2CC3"/>
  </w:style>
  <w:style w:type="table" w:customStyle="1" w:styleId="360">
    <w:name w:val="Сетка таблицы3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E2CC3"/>
  </w:style>
  <w:style w:type="numbering" w:customStyle="1" w:styleId="171">
    <w:name w:val="Нет списка17"/>
    <w:next w:val="a3"/>
    <w:uiPriority w:val="99"/>
    <w:semiHidden/>
    <w:unhideWhenUsed/>
    <w:rsid w:val="005E2CC3"/>
  </w:style>
  <w:style w:type="numbering" w:customStyle="1" w:styleId="1160">
    <w:name w:val="Нет списка116"/>
    <w:next w:val="a3"/>
    <w:uiPriority w:val="99"/>
    <w:semiHidden/>
    <w:unhideWhenUsed/>
    <w:rsid w:val="005E2CC3"/>
  </w:style>
  <w:style w:type="table" w:customStyle="1" w:styleId="100">
    <w:name w:val="Сетка таблицы10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5E2CC3"/>
  </w:style>
  <w:style w:type="table" w:customStyle="1" w:styleId="190">
    <w:name w:val="Сетка таблицы19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E2CC3"/>
  </w:style>
  <w:style w:type="table" w:customStyle="1" w:styleId="280">
    <w:name w:val="Сетка таблицы2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5E2CC3"/>
  </w:style>
  <w:style w:type="table" w:customStyle="1" w:styleId="118">
    <w:name w:val="Сетка таблицы11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5E2CC3"/>
  </w:style>
  <w:style w:type="table" w:customStyle="1" w:styleId="370">
    <w:name w:val="Сетка таблицы3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5E2CC3"/>
  </w:style>
  <w:style w:type="table" w:customStyle="1" w:styleId="510">
    <w:name w:val="Сетка таблицы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5E2CC3"/>
  </w:style>
  <w:style w:type="table" w:customStyle="1" w:styleId="1410">
    <w:name w:val="Сетка таблицы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5E2CC3"/>
  </w:style>
  <w:style w:type="table" w:customStyle="1" w:styleId="2310">
    <w:name w:val="Сетка таблицы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5E2CC3"/>
  </w:style>
  <w:style w:type="table" w:customStyle="1" w:styleId="11310">
    <w:name w:val="Сетка таблицы1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5E2CC3"/>
  </w:style>
  <w:style w:type="table" w:customStyle="1" w:styleId="3210">
    <w:name w:val="Сетка таблицы3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5E2CC3"/>
  </w:style>
  <w:style w:type="table" w:customStyle="1" w:styleId="610">
    <w:name w:val="Сетка таблицы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5E2CC3"/>
  </w:style>
  <w:style w:type="table" w:customStyle="1" w:styleId="1510">
    <w:name w:val="Сетка таблицы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5E2CC3"/>
  </w:style>
  <w:style w:type="table" w:customStyle="1" w:styleId="2410">
    <w:name w:val="Сетка таблицы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5E2CC3"/>
  </w:style>
  <w:style w:type="table" w:customStyle="1" w:styleId="11410">
    <w:name w:val="Сетка таблицы1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5E2CC3"/>
  </w:style>
  <w:style w:type="table" w:customStyle="1" w:styleId="3310">
    <w:name w:val="Сетка таблицы3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5E2CC3"/>
  </w:style>
  <w:style w:type="table" w:customStyle="1" w:styleId="710">
    <w:name w:val="Сетка таблицы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5E2CC3"/>
  </w:style>
  <w:style w:type="table" w:customStyle="1" w:styleId="1610">
    <w:name w:val="Сетка таблицы1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5E2CC3"/>
  </w:style>
  <w:style w:type="table" w:customStyle="1" w:styleId="2510">
    <w:name w:val="Сетка таблицы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5E2CC3"/>
  </w:style>
  <w:style w:type="table" w:customStyle="1" w:styleId="1151">
    <w:name w:val="Сетка таблицы1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5E2CC3"/>
  </w:style>
  <w:style w:type="table" w:customStyle="1" w:styleId="3410">
    <w:name w:val="Сетка таблицы3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5E2CC3"/>
  </w:style>
  <w:style w:type="table" w:customStyle="1" w:styleId="810">
    <w:name w:val="Сетка таблицы8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5E2CC3"/>
  </w:style>
  <w:style w:type="table" w:customStyle="1" w:styleId="1710">
    <w:name w:val="Сетка таблицы1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5E2CC3"/>
  </w:style>
  <w:style w:type="table" w:customStyle="1" w:styleId="2610">
    <w:name w:val="Сетка таблицы2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5E2CC3"/>
  </w:style>
  <w:style w:type="table" w:customStyle="1" w:styleId="3510">
    <w:name w:val="Сетка таблицы3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5E2CC3"/>
  </w:style>
  <w:style w:type="table" w:customStyle="1" w:styleId="910">
    <w:name w:val="Сетка таблицы9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5E2CC3"/>
  </w:style>
  <w:style w:type="table" w:customStyle="1" w:styleId="181">
    <w:name w:val="Сетка таблицы18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5E2CC3"/>
  </w:style>
  <w:style w:type="table" w:customStyle="1" w:styleId="271">
    <w:name w:val="Сетка таблицы2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5E2CC3"/>
  </w:style>
  <w:style w:type="table" w:customStyle="1" w:styleId="1171">
    <w:name w:val="Сетка таблицы11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5E2CC3"/>
  </w:style>
  <w:style w:type="table" w:customStyle="1" w:styleId="3610">
    <w:name w:val="Сетка таблицы3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5E2CC3"/>
    <w:rPr>
      <w:rFonts w:ascii="Symbol" w:hAnsi="Symbol"/>
    </w:rPr>
  </w:style>
  <w:style w:type="character" w:customStyle="1" w:styleId="WW8Num2z1">
    <w:name w:val="WW8Num2z1"/>
    <w:rsid w:val="005E2CC3"/>
    <w:rPr>
      <w:rFonts w:ascii="Courier New" w:hAnsi="Courier New" w:cs="Courier New"/>
    </w:rPr>
  </w:style>
  <w:style w:type="character" w:customStyle="1" w:styleId="WW8Num2z2">
    <w:name w:val="WW8Num2z2"/>
    <w:rsid w:val="005E2CC3"/>
    <w:rPr>
      <w:rFonts w:ascii="Wingdings" w:hAnsi="Wingdings"/>
    </w:rPr>
  </w:style>
  <w:style w:type="character" w:customStyle="1" w:styleId="WW8Num10z0">
    <w:name w:val="WW8Num10z0"/>
    <w:rsid w:val="005E2CC3"/>
    <w:rPr>
      <w:rFonts w:ascii="Symbol" w:hAnsi="Symbol"/>
    </w:rPr>
  </w:style>
  <w:style w:type="character" w:customStyle="1" w:styleId="WW8Num10z1">
    <w:name w:val="WW8Num10z1"/>
    <w:rsid w:val="005E2CC3"/>
    <w:rPr>
      <w:rFonts w:ascii="Courier New" w:hAnsi="Courier New" w:cs="Courier New"/>
    </w:rPr>
  </w:style>
  <w:style w:type="character" w:customStyle="1" w:styleId="WW8Num10z2">
    <w:name w:val="WW8Num10z2"/>
    <w:rsid w:val="005E2CC3"/>
    <w:rPr>
      <w:rFonts w:ascii="Wingdings" w:hAnsi="Wingdings"/>
    </w:rPr>
  </w:style>
  <w:style w:type="character" w:customStyle="1" w:styleId="WW8Num11z0">
    <w:name w:val="WW8Num11z0"/>
    <w:rsid w:val="005E2CC3"/>
    <w:rPr>
      <w:rFonts w:ascii="Symbol" w:hAnsi="Symbol"/>
    </w:rPr>
  </w:style>
  <w:style w:type="character" w:customStyle="1" w:styleId="WW8Num11z1">
    <w:name w:val="WW8Num11z1"/>
    <w:rsid w:val="005E2CC3"/>
    <w:rPr>
      <w:rFonts w:ascii="Courier New" w:hAnsi="Courier New" w:cs="Courier New"/>
    </w:rPr>
  </w:style>
  <w:style w:type="character" w:customStyle="1" w:styleId="WW8Num11z2">
    <w:name w:val="WW8Num11z2"/>
    <w:rsid w:val="005E2CC3"/>
    <w:rPr>
      <w:rFonts w:ascii="Wingdings" w:hAnsi="Wingdings"/>
    </w:rPr>
  </w:style>
  <w:style w:type="character" w:customStyle="1" w:styleId="WW8Num16z0">
    <w:name w:val="WW8Num16z0"/>
    <w:rsid w:val="005E2CC3"/>
    <w:rPr>
      <w:rFonts w:ascii="Symbol" w:hAnsi="Symbol"/>
    </w:rPr>
  </w:style>
  <w:style w:type="character" w:customStyle="1" w:styleId="WW8Num16z1">
    <w:name w:val="WW8Num16z1"/>
    <w:rsid w:val="005E2CC3"/>
    <w:rPr>
      <w:rFonts w:ascii="Courier New" w:hAnsi="Courier New" w:cs="Courier New"/>
    </w:rPr>
  </w:style>
  <w:style w:type="character" w:customStyle="1" w:styleId="WW8Num16z2">
    <w:name w:val="WW8Num16z2"/>
    <w:rsid w:val="005E2CC3"/>
    <w:rPr>
      <w:rFonts w:ascii="Wingdings" w:hAnsi="Wingdings"/>
    </w:rPr>
  </w:style>
  <w:style w:type="character" w:customStyle="1" w:styleId="c5c1c19">
    <w:name w:val="c5 c1 c19"/>
    <w:basedOn w:val="1e"/>
    <w:rsid w:val="005E2CC3"/>
  </w:style>
  <w:style w:type="character" w:customStyle="1" w:styleId="c5c1">
    <w:name w:val="c5 c1"/>
    <w:basedOn w:val="1e"/>
    <w:rsid w:val="005E2CC3"/>
  </w:style>
  <w:style w:type="character" w:customStyle="1" w:styleId="c1c51">
    <w:name w:val="c1 c51"/>
    <w:basedOn w:val="1e"/>
    <w:rsid w:val="005E2CC3"/>
  </w:style>
  <w:style w:type="character" w:customStyle="1" w:styleId="c5c1c19c8">
    <w:name w:val="c5 c1 c19 c8"/>
    <w:basedOn w:val="1e"/>
    <w:rsid w:val="005E2CC3"/>
  </w:style>
  <w:style w:type="character" w:customStyle="1" w:styleId="c1">
    <w:name w:val="c1"/>
    <w:basedOn w:val="1e"/>
    <w:rsid w:val="005E2CC3"/>
  </w:style>
  <w:style w:type="character" w:customStyle="1" w:styleId="aff7">
    <w:name w:val="Маркеры списка"/>
    <w:rsid w:val="005E2CC3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5E2C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5E2CC3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5E2CC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5E2CC3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5E2CC3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5E2CC3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5E2CC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5E2CC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5E2CC3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5E2CC3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5E2CC3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5E2CC3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5E2CC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5E2CC3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5E2CC3"/>
  </w:style>
  <w:style w:type="character" w:customStyle="1" w:styleId="FontStyle164">
    <w:name w:val="Font Style164"/>
    <w:rsid w:val="005E2CC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5E2CC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5E2CC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5E2CC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5E2C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5E2CC3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5E2CC3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5E2CC3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5E2CC3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5E2CC3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5E2CC3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5E2CC3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5E2CC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5E2CC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5E2CC3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5E2CC3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5E2CC3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5E2CC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5E2CC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5E2CC3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5E2CC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5E2CC3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5E2CC3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5E2CC3"/>
  </w:style>
  <w:style w:type="character" w:customStyle="1" w:styleId="1f8">
    <w:name w:val="Подзаголовок Знак1"/>
    <w:basedOn w:val="a1"/>
    <w:rsid w:val="005E2CC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5E2CC3"/>
  </w:style>
  <w:style w:type="character" w:customStyle="1" w:styleId="317">
    <w:name w:val="Основной текст с отступом 3 Знак1"/>
    <w:basedOn w:val="a1"/>
    <w:semiHidden/>
    <w:rsid w:val="005E2CC3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5E2CC3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5E2CC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5E2CC3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5E2C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5E2CC3"/>
  </w:style>
  <w:style w:type="character" w:customStyle="1" w:styleId="font18">
    <w:name w:val="font18"/>
    <w:basedOn w:val="a1"/>
    <w:rsid w:val="005E2CC3"/>
  </w:style>
  <w:style w:type="character" w:customStyle="1" w:styleId="219">
    <w:name w:val="Заголовок 2 Знак1"/>
    <w:basedOn w:val="a1"/>
    <w:link w:val="20"/>
    <w:uiPriority w:val="9"/>
    <w:semiHidden/>
    <w:rsid w:val="005E2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5E2C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5E2C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5E2CC3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5E2C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5E2CC3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5E2C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5E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5E2CC3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5E2CC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E2CC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E2CC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CC3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5E2C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5E2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E2CC3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5E2CC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5E2CC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5E2CC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E2CC3"/>
  </w:style>
  <w:style w:type="character" w:customStyle="1" w:styleId="21">
    <w:name w:val="Заголовок 2 Знак"/>
    <w:basedOn w:val="a1"/>
    <w:link w:val="20"/>
    <w:uiPriority w:val="9"/>
    <w:rsid w:val="005E2C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5E2CC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5E2CC3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5E2CC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5E2CC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5E2C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5E2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5E2CC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5E2C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5E2CC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5E2CC3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5E2CC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5E2CC3"/>
    <w:rPr>
      <w:rFonts w:eastAsia="Times New Roman"/>
      <w:lang w:eastAsia="ru-RU"/>
    </w:rPr>
  </w:style>
  <w:style w:type="character" w:styleId="ad">
    <w:name w:val="Hyperlink"/>
    <w:uiPriority w:val="99"/>
    <w:unhideWhenUsed/>
    <w:rsid w:val="005E2CC3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5E2CC3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5E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5E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5E2CC3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5E2CC3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5E2CC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5E2CC3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5E2CC3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5E2CC3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5E2CC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5E2C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5E2CC3"/>
  </w:style>
  <w:style w:type="character" w:customStyle="1" w:styleId="211">
    <w:name w:val="Основной текст 2 Знак1"/>
    <w:basedOn w:val="a1"/>
    <w:link w:val="23"/>
    <w:locked/>
    <w:rsid w:val="005E2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5E2CC3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5E2CC3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5E2CC3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5E2CC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5E2CC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5E2CC3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5E2CC3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5E2CC3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5E2CC3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5E2CC3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5E2CC3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5E2CC3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5E2CC3"/>
    <w:rPr>
      <w:vertAlign w:val="superscript"/>
    </w:rPr>
  </w:style>
  <w:style w:type="character" w:customStyle="1" w:styleId="1e">
    <w:name w:val="Основной шрифт абзаца1"/>
    <w:rsid w:val="005E2CC3"/>
  </w:style>
  <w:style w:type="character" w:customStyle="1" w:styleId="26">
    <w:name w:val="Основной текст (2)_"/>
    <w:rsid w:val="005E2CC3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5E2C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5E2CC3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5E2CC3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5E2CC3"/>
    <w:rPr>
      <w:rFonts w:ascii="Times New Roman" w:hAnsi="Times New Roman" w:cs="Times New Roman" w:hint="default"/>
    </w:rPr>
  </w:style>
  <w:style w:type="character" w:customStyle="1" w:styleId="ListLabel2">
    <w:name w:val="ListLabel 2"/>
    <w:rsid w:val="005E2CC3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5E2CC3"/>
    <w:rPr>
      <w:b w:val="0"/>
      <w:bCs w:val="0"/>
    </w:rPr>
  </w:style>
  <w:style w:type="character" w:customStyle="1" w:styleId="ListLabel4">
    <w:name w:val="ListLabel 4"/>
    <w:rsid w:val="005E2CC3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5E2CC3"/>
  </w:style>
  <w:style w:type="paragraph" w:styleId="af9">
    <w:name w:val="Subtitle"/>
    <w:basedOn w:val="a0"/>
    <w:next w:val="a0"/>
    <w:link w:val="afa"/>
    <w:qFormat/>
    <w:rsid w:val="005E2CC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5E2CC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5E2CC3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5E2CC3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5E2CC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5E2CC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5E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5E2CC3"/>
    <w:rPr>
      <w:i/>
      <w:iCs/>
    </w:rPr>
  </w:style>
  <w:style w:type="paragraph" w:styleId="2">
    <w:name w:val="List Bullet 2"/>
    <w:basedOn w:val="a0"/>
    <w:uiPriority w:val="99"/>
    <w:rsid w:val="005E2CC3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5E2C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5E2CC3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5E2CC3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5E2CC3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5E2CC3"/>
  </w:style>
  <w:style w:type="character" w:styleId="afd">
    <w:name w:val="Strong"/>
    <w:uiPriority w:val="22"/>
    <w:qFormat/>
    <w:rsid w:val="005E2CC3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5E2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5E2CC3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5E2CC3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5E2CC3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5E2CC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5E2CC3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5E2CC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5E2CC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5E2CC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5E2CC3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5E2CC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5E2CC3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5E2CC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5E2CC3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5E2CC3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5E2C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5E2CC3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5E2CC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5E2CC3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5E2CC3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5E2CC3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5E2CC3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5E2CC3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5E2CC3"/>
  </w:style>
  <w:style w:type="paragraph" w:customStyle="1" w:styleId="1f3">
    <w:name w:val="Основной текст1"/>
    <w:basedOn w:val="a0"/>
    <w:link w:val="aff"/>
    <w:qFormat/>
    <w:rsid w:val="005E2CC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5E2CC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5E2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5E2CC3"/>
    <w:pPr>
      <w:suppressLineNumbers/>
    </w:pPr>
  </w:style>
  <w:style w:type="paragraph" w:styleId="aff0">
    <w:name w:val="No Spacing"/>
    <w:uiPriority w:val="1"/>
    <w:qFormat/>
    <w:rsid w:val="005E2C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5E2CC3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5E2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5E2CC3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5E2C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5E2CC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5E2CC3"/>
    <w:pPr>
      <w:spacing w:after="120"/>
    </w:pPr>
  </w:style>
  <w:style w:type="paragraph" w:styleId="aff3">
    <w:name w:val="caption"/>
    <w:basedOn w:val="Standard"/>
    <w:rsid w:val="005E2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5E2CC3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E2CC3"/>
    <w:pPr>
      <w:jc w:val="center"/>
    </w:pPr>
    <w:rPr>
      <w:b/>
      <w:bCs/>
    </w:rPr>
  </w:style>
  <w:style w:type="character" w:customStyle="1" w:styleId="NumberingSymbols">
    <w:name w:val="Numbering Symbols"/>
    <w:rsid w:val="005E2CC3"/>
  </w:style>
  <w:style w:type="character" w:customStyle="1" w:styleId="BulletSymbols">
    <w:name w:val="Bullet Symbols"/>
    <w:rsid w:val="005E2CC3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5E2CC3"/>
    <w:pPr>
      <w:numPr>
        <w:numId w:val="4"/>
      </w:numPr>
    </w:pPr>
  </w:style>
  <w:style w:type="paragraph" w:customStyle="1" w:styleId="Style2">
    <w:name w:val="Style2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5E2CC3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5E2CC3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5E2CC3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5E2CC3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5E2CC3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5E2CC3"/>
  </w:style>
  <w:style w:type="paragraph" w:customStyle="1" w:styleId="34">
    <w:name w:val="Абзац списка3"/>
    <w:basedOn w:val="a0"/>
    <w:uiPriority w:val="99"/>
    <w:qFormat/>
    <w:rsid w:val="005E2C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5E2CC3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5E2CC3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5E2CC3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5E2CC3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5E2CC3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5E2CC3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5E2CC3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5E2CC3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5E2CC3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5E2CC3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5E2CC3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5E2CC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5E2CC3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5E2CC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5E2CC3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5E2CC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5E2CC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5E2C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5E2CC3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5E2CC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5E2CC3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5E2CC3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5E2C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E2CC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5E2C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5E2CC3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5E2C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5E2CC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5E2C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5E2CC3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5E2CC3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5E2CC3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5E2CC3"/>
  </w:style>
  <w:style w:type="table" w:customStyle="1" w:styleId="1f4">
    <w:name w:val="Сетка таблицы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5E2CC3"/>
  </w:style>
  <w:style w:type="table" w:customStyle="1" w:styleId="2c">
    <w:name w:val="Сетка таблицы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5E2CC3"/>
  </w:style>
  <w:style w:type="table" w:customStyle="1" w:styleId="114">
    <w:name w:val="Сетка таблицы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5E2CC3"/>
  </w:style>
  <w:style w:type="table" w:customStyle="1" w:styleId="3c">
    <w:name w:val="Сетка таблицы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5E2CC3"/>
  </w:style>
  <w:style w:type="table" w:customStyle="1" w:styleId="56">
    <w:name w:val="Сетка таблицы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5E2CC3"/>
  </w:style>
  <w:style w:type="table" w:customStyle="1" w:styleId="140">
    <w:name w:val="Сетка таблицы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5E2CC3"/>
  </w:style>
  <w:style w:type="table" w:customStyle="1" w:styleId="230">
    <w:name w:val="Сетка таблицы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5E2CC3"/>
  </w:style>
  <w:style w:type="table" w:customStyle="1" w:styleId="1130">
    <w:name w:val="Сетка таблицы1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E2CC3"/>
  </w:style>
  <w:style w:type="table" w:customStyle="1" w:styleId="322">
    <w:name w:val="Сетка таблицы3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5E2CC3"/>
  </w:style>
  <w:style w:type="table" w:customStyle="1" w:styleId="62">
    <w:name w:val="Сетка таблицы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5E2CC3"/>
  </w:style>
  <w:style w:type="table" w:customStyle="1" w:styleId="150">
    <w:name w:val="Сетка таблицы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5E2CC3"/>
  </w:style>
  <w:style w:type="table" w:customStyle="1" w:styleId="240">
    <w:name w:val="Сетка таблицы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5E2CC3"/>
  </w:style>
  <w:style w:type="table" w:customStyle="1" w:styleId="1140">
    <w:name w:val="Сетка таблицы1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5E2CC3"/>
  </w:style>
  <w:style w:type="table" w:customStyle="1" w:styleId="330">
    <w:name w:val="Сетка таблицы3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5E2CC3"/>
  </w:style>
  <w:style w:type="table" w:customStyle="1" w:styleId="72">
    <w:name w:val="Сетка таблицы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5E2CC3"/>
  </w:style>
  <w:style w:type="table" w:customStyle="1" w:styleId="160">
    <w:name w:val="Сетка таблицы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5E2CC3"/>
  </w:style>
  <w:style w:type="table" w:customStyle="1" w:styleId="250">
    <w:name w:val="Сетка таблицы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5E2CC3"/>
  </w:style>
  <w:style w:type="table" w:customStyle="1" w:styleId="115">
    <w:name w:val="Сетка таблицы1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5E2CC3"/>
  </w:style>
  <w:style w:type="table" w:customStyle="1" w:styleId="340">
    <w:name w:val="Сетка таблицы3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5E2CC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5E2CC3"/>
  </w:style>
  <w:style w:type="table" w:customStyle="1" w:styleId="80">
    <w:name w:val="Сетка таблицы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5E2CC3"/>
  </w:style>
  <w:style w:type="table" w:customStyle="1" w:styleId="170">
    <w:name w:val="Сетка таблицы1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5E2CC3"/>
  </w:style>
  <w:style w:type="table" w:customStyle="1" w:styleId="260">
    <w:name w:val="Сетка таблицы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5E2CC3"/>
  </w:style>
  <w:style w:type="table" w:customStyle="1" w:styleId="350">
    <w:name w:val="Сетка таблицы3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5E2CC3"/>
  </w:style>
  <w:style w:type="table" w:customStyle="1" w:styleId="91">
    <w:name w:val="Сетка таблицы9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5E2CC3"/>
  </w:style>
  <w:style w:type="table" w:customStyle="1" w:styleId="180">
    <w:name w:val="Сетка таблицы1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5E2CC3"/>
  </w:style>
  <w:style w:type="table" w:customStyle="1" w:styleId="270">
    <w:name w:val="Сетка таблицы2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5E2CC3"/>
  </w:style>
  <w:style w:type="table" w:customStyle="1" w:styleId="117">
    <w:name w:val="Сетка таблицы11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5E2CC3"/>
  </w:style>
  <w:style w:type="table" w:customStyle="1" w:styleId="360">
    <w:name w:val="Сетка таблицы3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E2CC3"/>
  </w:style>
  <w:style w:type="numbering" w:customStyle="1" w:styleId="171">
    <w:name w:val="Нет списка17"/>
    <w:next w:val="a3"/>
    <w:uiPriority w:val="99"/>
    <w:semiHidden/>
    <w:unhideWhenUsed/>
    <w:rsid w:val="005E2CC3"/>
  </w:style>
  <w:style w:type="numbering" w:customStyle="1" w:styleId="1160">
    <w:name w:val="Нет списка116"/>
    <w:next w:val="a3"/>
    <w:uiPriority w:val="99"/>
    <w:semiHidden/>
    <w:unhideWhenUsed/>
    <w:rsid w:val="005E2CC3"/>
  </w:style>
  <w:style w:type="table" w:customStyle="1" w:styleId="100">
    <w:name w:val="Сетка таблицы10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5E2CC3"/>
  </w:style>
  <w:style w:type="table" w:customStyle="1" w:styleId="190">
    <w:name w:val="Сетка таблицы19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E2CC3"/>
  </w:style>
  <w:style w:type="table" w:customStyle="1" w:styleId="280">
    <w:name w:val="Сетка таблицы2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5E2CC3"/>
  </w:style>
  <w:style w:type="table" w:customStyle="1" w:styleId="118">
    <w:name w:val="Сетка таблицы118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5E2CC3"/>
  </w:style>
  <w:style w:type="table" w:customStyle="1" w:styleId="370">
    <w:name w:val="Сетка таблицы37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5E2CC3"/>
  </w:style>
  <w:style w:type="table" w:customStyle="1" w:styleId="510">
    <w:name w:val="Сетка таблицы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5E2CC3"/>
  </w:style>
  <w:style w:type="table" w:customStyle="1" w:styleId="1410">
    <w:name w:val="Сетка таблицы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5E2CC3"/>
  </w:style>
  <w:style w:type="table" w:customStyle="1" w:styleId="2310">
    <w:name w:val="Сетка таблицы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5E2CC3"/>
  </w:style>
  <w:style w:type="table" w:customStyle="1" w:styleId="11310">
    <w:name w:val="Сетка таблицы1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5E2CC3"/>
  </w:style>
  <w:style w:type="table" w:customStyle="1" w:styleId="3210">
    <w:name w:val="Сетка таблицы3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5E2CC3"/>
  </w:style>
  <w:style w:type="table" w:customStyle="1" w:styleId="610">
    <w:name w:val="Сетка таблицы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5E2CC3"/>
  </w:style>
  <w:style w:type="table" w:customStyle="1" w:styleId="1510">
    <w:name w:val="Сетка таблицы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5E2CC3"/>
  </w:style>
  <w:style w:type="table" w:customStyle="1" w:styleId="2410">
    <w:name w:val="Сетка таблицы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5E2CC3"/>
  </w:style>
  <w:style w:type="table" w:customStyle="1" w:styleId="11410">
    <w:name w:val="Сетка таблицы1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5E2CC3"/>
  </w:style>
  <w:style w:type="table" w:customStyle="1" w:styleId="3310">
    <w:name w:val="Сетка таблицы3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5E2CC3"/>
  </w:style>
  <w:style w:type="table" w:customStyle="1" w:styleId="710">
    <w:name w:val="Сетка таблицы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5E2CC3"/>
  </w:style>
  <w:style w:type="table" w:customStyle="1" w:styleId="1610">
    <w:name w:val="Сетка таблицы1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5E2CC3"/>
  </w:style>
  <w:style w:type="table" w:customStyle="1" w:styleId="2510">
    <w:name w:val="Сетка таблицы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5E2CC3"/>
  </w:style>
  <w:style w:type="table" w:customStyle="1" w:styleId="1151">
    <w:name w:val="Сетка таблицы1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5E2CC3"/>
  </w:style>
  <w:style w:type="table" w:customStyle="1" w:styleId="3410">
    <w:name w:val="Сетка таблицы3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5E2CC3"/>
  </w:style>
  <w:style w:type="table" w:customStyle="1" w:styleId="810">
    <w:name w:val="Сетка таблицы8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5E2CC3"/>
  </w:style>
  <w:style w:type="table" w:customStyle="1" w:styleId="1710">
    <w:name w:val="Сетка таблицы1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5E2CC3"/>
  </w:style>
  <w:style w:type="table" w:customStyle="1" w:styleId="2610">
    <w:name w:val="Сетка таблицы2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5E2CC3"/>
  </w:style>
  <w:style w:type="table" w:customStyle="1" w:styleId="3510">
    <w:name w:val="Сетка таблицы3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5E2CC3"/>
  </w:style>
  <w:style w:type="table" w:customStyle="1" w:styleId="910">
    <w:name w:val="Сетка таблицы9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5E2CC3"/>
  </w:style>
  <w:style w:type="table" w:customStyle="1" w:styleId="181">
    <w:name w:val="Сетка таблицы18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5E2CC3"/>
  </w:style>
  <w:style w:type="table" w:customStyle="1" w:styleId="271">
    <w:name w:val="Сетка таблицы2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5E2CC3"/>
  </w:style>
  <w:style w:type="table" w:customStyle="1" w:styleId="1171">
    <w:name w:val="Сетка таблицы117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5E2CC3"/>
  </w:style>
  <w:style w:type="table" w:customStyle="1" w:styleId="3610">
    <w:name w:val="Сетка таблицы36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5E2C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5E2CC3"/>
    <w:rPr>
      <w:rFonts w:ascii="Symbol" w:hAnsi="Symbol"/>
    </w:rPr>
  </w:style>
  <w:style w:type="character" w:customStyle="1" w:styleId="WW8Num2z1">
    <w:name w:val="WW8Num2z1"/>
    <w:rsid w:val="005E2CC3"/>
    <w:rPr>
      <w:rFonts w:ascii="Courier New" w:hAnsi="Courier New" w:cs="Courier New"/>
    </w:rPr>
  </w:style>
  <w:style w:type="character" w:customStyle="1" w:styleId="WW8Num2z2">
    <w:name w:val="WW8Num2z2"/>
    <w:rsid w:val="005E2CC3"/>
    <w:rPr>
      <w:rFonts w:ascii="Wingdings" w:hAnsi="Wingdings"/>
    </w:rPr>
  </w:style>
  <w:style w:type="character" w:customStyle="1" w:styleId="WW8Num10z0">
    <w:name w:val="WW8Num10z0"/>
    <w:rsid w:val="005E2CC3"/>
    <w:rPr>
      <w:rFonts w:ascii="Symbol" w:hAnsi="Symbol"/>
    </w:rPr>
  </w:style>
  <w:style w:type="character" w:customStyle="1" w:styleId="WW8Num10z1">
    <w:name w:val="WW8Num10z1"/>
    <w:rsid w:val="005E2CC3"/>
    <w:rPr>
      <w:rFonts w:ascii="Courier New" w:hAnsi="Courier New" w:cs="Courier New"/>
    </w:rPr>
  </w:style>
  <w:style w:type="character" w:customStyle="1" w:styleId="WW8Num10z2">
    <w:name w:val="WW8Num10z2"/>
    <w:rsid w:val="005E2CC3"/>
    <w:rPr>
      <w:rFonts w:ascii="Wingdings" w:hAnsi="Wingdings"/>
    </w:rPr>
  </w:style>
  <w:style w:type="character" w:customStyle="1" w:styleId="WW8Num11z0">
    <w:name w:val="WW8Num11z0"/>
    <w:rsid w:val="005E2CC3"/>
    <w:rPr>
      <w:rFonts w:ascii="Symbol" w:hAnsi="Symbol"/>
    </w:rPr>
  </w:style>
  <w:style w:type="character" w:customStyle="1" w:styleId="WW8Num11z1">
    <w:name w:val="WW8Num11z1"/>
    <w:rsid w:val="005E2CC3"/>
    <w:rPr>
      <w:rFonts w:ascii="Courier New" w:hAnsi="Courier New" w:cs="Courier New"/>
    </w:rPr>
  </w:style>
  <w:style w:type="character" w:customStyle="1" w:styleId="WW8Num11z2">
    <w:name w:val="WW8Num11z2"/>
    <w:rsid w:val="005E2CC3"/>
    <w:rPr>
      <w:rFonts w:ascii="Wingdings" w:hAnsi="Wingdings"/>
    </w:rPr>
  </w:style>
  <w:style w:type="character" w:customStyle="1" w:styleId="WW8Num16z0">
    <w:name w:val="WW8Num16z0"/>
    <w:rsid w:val="005E2CC3"/>
    <w:rPr>
      <w:rFonts w:ascii="Symbol" w:hAnsi="Symbol"/>
    </w:rPr>
  </w:style>
  <w:style w:type="character" w:customStyle="1" w:styleId="WW8Num16z1">
    <w:name w:val="WW8Num16z1"/>
    <w:rsid w:val="005E2CC3"/>
    <w:rPr>
      <w:rFonts w:ascii="Courier New" w:hAnsi="Courier New" w:cs="Courier New"/>
    </w:rPr>
  </w:style>
  <w:style w:type="character" w:customStyle="1" w:styleId="WW8Num16z2">
    <w:name w:val="WW8Num16z2"/>
    <w:rsid w:val="005E2CC3"/>
    <w:rPr>
      <w:rFonts w:ascii="Wingdings" w:hAnsi="Wingdings"/>
    </w:rPr>
  </w:style>
  <w:style w:type="character" w:customStyle="1" w:styleId="c5c1c19">
    <w:name w:val="c5 c1 c19"/>
    <w:basedOn w:val="1e"/>
    <w:rsid w:val="005E2CC3"/>
  </w:style>
  <w:style w:type="character" w:customStyle="1" w:styleId="c5c1">
    <w:name w:val="c5 c1"/>
    <w:basedOn w:val="1e"/>
    <w:rsid w:val="005E2CC3"/>
  </w:style>
  <w:style w:type="character" w:customStyle="1" w:styleId="c1c51">
    <w:name w:val="c1 c51"/>
    <w:basedOn w:val="1e"/>
    <w:rsid w:val="005E2CC3"/>
  </w:style>
  <w:style w:type="character" w:customStyle="1" w:styleId="c5c1c19c8">
    <w:name w:val="c5 c1 c19 c8"/>
    <w:basedOn w:val="1e"/>
    <w:rsid w:val="005E2CC3"/>
  </w:style>
  <w:style w:type="character" w:customStyle="1" w:styleId="c1">
    <w:name w:val="c1"/>
    <w:basedOn w:val="1e"/>
    <w:rsid w:val="005E2CC3"/>
  </w:style>
  <w:style w:type="character" w:customStyle="1" w:styleId="aff7">
    <w:name w:val="Маркеры списка"/>
    <w:rsid w:val="005E2CC3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5E2CC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5E2C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5E2CC3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5E2CC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5E2CC3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5E2CC3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5E2CC3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5E2CC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5E2CC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5E2CC3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5E2CC3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5E2CC3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5E2CC3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5E2CC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5E2CC3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5E2CC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5E2CC3"/>
  </w:style>
  <w:style w:type="character" w:customStyle="1" w:styleId="FontStyle164">
    <w:name w:val="Font Style164"/>
    <w:rsid w:val="005E2CC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5E2CC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5E2CC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5E2CC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5E2C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5E2CC3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5E2CC3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5E2CC3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5E2CC3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5E2CC3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5E2CC3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5E2CC3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5E2CC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5E2CC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5E2CC3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5E2CC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5E2CC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5E2CC3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5E2CC3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5E2C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5E2CC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5E2CC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5E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5E2CC3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5E2CC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5E2CC3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5E2CC3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5E2CC3"/>
  </w:style>
  <w:style w:type="character" w:customStyle="1" w:styleId="1f8">
    <w:name w:val="Подзаголовок Знак1"/>
    <w:basedOn w:val="a1"/>
    <w:rsid w:val="005E2CC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5E2CC3"/>
  </w:style>
  <w:style w:type="character" w:customStyle="1" w:styleId="317">
    <w:name w:val="Основной текст с отступом 3 Знак1"/>
    <w:basedOn w:val="a1"/>
    <w:semiHidden/>
    <w:rsid w:val="005E2CC3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5E2CC3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5E2CC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5E2CC3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5E2C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5E2CC3"/>
  </w:style>
  <w:style w:type="character" w:customStyle="1" w:styleId="font18">
    <w:name w:val="font18"/>
    <w:basedOn w:val="a1"/>
    <w:rsid w:val="005E2CC3"/>
  </w:style>
  <w:style w:type="character" w:customStyle="1" w:styleId="219">
    <w:name w:val="Заголовок 2 Знак1"/>
    <w:basedOn w:val="a1"/>
    <w:link w:val="20"/>
    <w:uiPriority w:val="9"/>
    <w:semiHidden/>
    <w:rsid w:val="005E2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5E2C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5E2C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5E2CC3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5E2CC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9128</Words>
  <Characters>52034</Characters>
  <Application>Microsoft Office Word</Application>
  <DocSecurity>0</DocSecurity>
  <Lines>433</Lines>
  <Paragraphs>122</Paragraphs>
  <ScaleCrop>false</ScaleCrop>
  <Company/>
  <LinksUpToDate>false</LinksUpToDate>
  <CharactersWithSpaces>61040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2021-08-03T03:15:00Z</dcterms:created>
  <dcterms:modified xsi:type="dcterms:W3CDTF">2021-08-04T04:37:00Z</dcterms:modified>
</cp:coreProperties>
</file>