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777" w:rsidRDefault="00000777" w:rsidP="009D5951">
      <w:pPr>
        <w:shd w:val="clear" w:color="auto" w:fill="FFFFFF"/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777" w:rsidRDefault="00000777" w:rsidP="009D5951">
      <w:pPr>
        <w:shd w:val="clear" w:color="auto" w:fill="FFFFFF"/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777" w:rsidRDefault="00000777" w:rsidP="009D5951">
      <w:pPr>
        <w:shd w:val="clear" w:color="auto" w:fill="FFFFFF"/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951" w:rsidRPr="009D5951" w:rsidRDefault="009D5951" w:rsidP="009D5951">
      <w:pPr>
        <w:shd w:val="clear" w:color="auto" w:fill="FFFFFF"/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95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ПРЕДПРОФЕССИОНАЛЬНАЯ ПРОГРАММА В ОБЛАСТИ</w:t>
      </w:r>
    </w:p>
    <w:p w:rsidR="009D5951" w:rsidRPr="009D5951" w:rsidRDefault="009D5951" w:rsidP="009D59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95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ИЗОБРАЗИТЕЛЬНОГО ИСКУССТВА</w:t>
      </w:r>
    </w:p>
    <w:p w:rsidR="009D5951" w:rsidRPr="009D5951" w:rsidRDefault="009D5951" w:rsidP="009D59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59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9D595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ЖИВОПИСЬ</w:t>
      </w:r>
      <w:r w:rsidRPr="009D59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:rsidR="009D5951" w:rsidRPr="009D5951" w:rsidRDefault="009D5951" w:rsidP="009D59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5951" w:rsidRPr="009D5951" w:rsidRDefault="009D5951" w:rsidP="009D59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5951" w:rsidRPr="009D5951" w:rsidRDefault="009D5951" w:rsidP="009D59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область </w:t>
      </w:r>
      <w:r w:rsidRPr="009D59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ПО.01. </w:t>
      </w:r>
      <w:r w:rsidRPr="009D5951">
        <w:rPr>
          <w:rFonts w:ascii="Calibri" w:eastAsia="Times New Roman" w:hAnsi="Calibri" w:cs="Times New Roman"/>
          <w:color w:val="000000"/>
          <w:lang w:eastAsia="ru-RU"/>
        </w:rPr>
        <w:t>. ХУДОЖЕСТВЕННОЕ ТВОРЧЕСТВО</w:t>
      </w:r>
    </w:p>
    <w:p w:rsidR="009D5951" w:rsidRPr="009D5951" w:rsidRDefault="00000777" w:rsidP="009D5951">
      <w:pPr>
        <w:shd w:val="clear" w:color="auto" w:fill="FFFFFF"/>
        <w:spacing w:after="0" w:line="240" w:lineRule="auto"/>
        <w:ind w:hanging="98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5951" w:rsidRPr="009D5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по учебному предмету </w:t>
      </w:r>
      <w:r w:rsidR="009D5951" w:rsidRPr="009D59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ПО.01 УП.06 </w:t>
      </w:r>
    </w:p>
    <w:p w:rsidR="009D5951" w:rsidRPr="009D5951" w:rsidRDefault="009D5951" w:rsidP="009D5951">
      <w:pPr>
        <w:shd w:val="clear" w:color="auto" w:fill="FFFFFF"/>
        <w:spacing w:after="0" w:line="240" w:lineRule="auto"/>
        <w:ind w:hanging="98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951" w:rsidRPr="009D5951" w:rsidRDefault="009D5951" w:rsidP="009D5951">
      <w:pPr>
        <w:shd w:val="clear" w:color="auto" w:fill="FFFFFF"/>
        <w:ind w:hanging="98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КОМПОЗИЦИЯ СТАНКОВАЯ</w:t>
      </w:r>
    </w:p>
    <w:p w:rsidR="009D5951" w:rsidRPr="009D5951" w:rsidRDefault="009D5951" w:rsidP="009D5951">
      <w:pPr>
        <w:shd w:val="clear" w:color="auto" w:fill="FFFFFF"/>
        <w:ind w:hanging="989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9D5951" w:rsidRPr="009D5951" w:rsidRDefault="009D5951" w:rsidP="009D5951">
      <w:pPr>
        <w:shd w:val="clear" w:color="auto" w:fill="FFFFFF"/>
        <w:ind w:hanging="989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9D5951" w:rsidRPr="009D5951" w:rsidRDefault="009D5951" w:rsidP="009D5951">
      <w:pPr>
        <w:shd w:val="clear" w:color="auto" w:fill="FFFFFF"/>
        <w:ind w:hanging="989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9D5951" w:rsidRPr="009D5951" w:rsidRDefault="009D5951" w:rsidP="009D5951">
      <w:pPr>
        <w:shd w:val="clear" w:color="auto" w:fill="FFFFFF"/>
        <w:ind w:hanging="989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9D5951" w:rsidRPr="009D5951" w:rsidRDefault="009D5951" w:rsidP="009D5951">
      <w:pPr>
        <w:shd w:val="clear" w:color="auto" w:fill="FFFFFF"/>
        <w:ind w:hanging="989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9D5951" w:rsidRPr="009D5951" w:rsidRDefault="009D5951" w:rsidP="009D5951">
      <w:pPr>
        <w:shd w:val="clear" w:color="auto" w:fill="FFFFFF"/>
        <w:ind w:hanging="989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9D5951" w:rsidRPr="009D5951" w:rsidRDefault="009D5951" w:rsidP="009D5951">
      <w:pPr>
        <w:shd w:val="clear" w:color="auto" w:fill="FFFFFF"/>
        <w:ind w:hanging="989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9D5951" w:rsidRDefault="009D5951" w:rsidP="009D5951">
      <w:pPr>
        <w:shd w:val="clear" w:color="auto" w:fill="FFFFFF"/>
        <w:ind w:hanging="989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9D5951" w:rsidRDefault="009D5951" w:rsidP="009D5951">
      <w:pPr>
        <w:shd w:val="clear" w:color="auto" w:fill="FFFFFF"/>
        <w:ind w:hanging="989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9D5951" w:rsidRDefault="009D5951" w:rsidP="009D5951">
      <w:pPr>
        <w:shd w:val="clear" w:color="auto" w:fill="FFFFFF"/>
        <w:ind w:hanging="989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9D5951" w:rsidRPr="009D5951" w:rsidRDefault="009D5951" w:rsidP="009D5951">
      <w:pPr>
        <w:shd w:val="clear" w:color="auto" w:fill="FFFFFF"/>
        <w:ind w:hanging="989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9D5951" w:rsidRPr="009D5951" w:rsidRDefault="009D5951" w:rsidP="009D5951">
      <w:pPr>
        <w:shd w:val="clear" w:color="auto" w:fill="FFFFFF"/>
        <w:ind w:hanging="989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9D5951" w:rsidRPr="009D5951" w:rsidRDefault="009D5951" w:rsidP="009D59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9D595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Структура программы учебного предмета</w:t>
      </w:r>
    </w:p>
    <w:p w:rsidR="009D5951" w:rsidRPr="009D5951" w:rsidRDefault="009D5951" w:rsidP="009D595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5951" w:rsidRPr="009D5951" w:rsidRDefault="009D5951" w:rsidP="009D5951">
      <w:pPr>
        <w:widowControl w:val="0"/>
        <w:numPr>
          <w:ilvl w:val="0"/>
          <w:numId w:val="64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Пояснительная записка</w:t>
      </w:r>
    </w:p>
    <w:p w:rsidR="009D5951" w:rsidRPr="009D5951" w:rsidRDefault="009D5951" w:rsidP="009D5951">
      <w:pPr>
        <w:widowControl w:val="0"/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</w:pPr>
      <w:r w:rsidRPr="009D59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Характеристика учебного предмета, его место и роль в образовательном процессе</w:t>
      </w:r>
    </w:p>
    <w:p w:rsidR="009D5951" w:rsidRPr="009D5951" w:rsidRDefault="009D5951" w:rsidP="009D5951">
      <w:pPr>
        <w:widowControl w:val="0"/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</w:pPr>
      <w:r w:rsidRPr="009D59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Срок реализации учебного предмета</w:t>
      </w:r>
    </w:p>
    <w:p w:rsidR="009D5951" w:rsidRPr="009D5951" w:rsidRDefault="009D5951" w:rsidP="009D5951">
      <w:pPr>
        <w:widowControl w:val="0"/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</w:pPr>
      <w:r w:rsidRPr="009D59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Объем учебного времени, предусмотренный учебным планом образовательного учреждения на реализацию учебного предмета</w:t>
      </w:r>
    </w:p>
    <w:p w:rsidR="009D5951" w:rsidRPr="009D5951" w:rsidRDefault="009D5951" w:rsidP="009D5951">
      <w:pPr>
        <w:widowControl w:val="0"/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</w:pPr>
      <w:r w:rsidRPr="009D59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Форма проведения учебных аудиторных занятий</w:t>
      </w:r>
    </w:p>
    <w:p w:rsidR="009D5951" w:rsidRPr="009D5951" w:rsidRDefault="009D5951" w:rsidP="009D5951">
      <w:pPr>
        <w:widowControl w:val="0"/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</w:pPr>
      <w:r w:rsidRPr="009D59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Цели и задачи учебного предмета</w:t>
      </w:r>
    </w:p>
    <w:p w:rsidR="009D5951" w:rsidRPr="009D5951" w:rsidRDefault="009D5951" w:rsidP="009D5951">
      <w:pPr>
        <w:widowControl w:val="0"/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</w:pPr>
      <w:r w:rsidRPr="009D59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Обоснование структуры программы учебного предмета</w:t>
      </w:r>
    </w:p>
    <w:p w:rsidR="009D5951" w:rsidRPr="009D5951" w:rsidRDefault="009D5951" w:rsidP="009D595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9D5951" w:rsidRPr="009D5951" w:rsidRDefault="009D5951" w:rsidP="009D5951">
      <w:pPr>
        <w:widowControl w:val="0"/>
        <w:numPr>
          <w:ilvl w:val="0"/>
          <w:numId w:val="64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Содержание учебного предмета</w:t>
      </w:r>
    </w:p>
    <w:p w:rsidR="009D5951" w:rsidRPr="009D5951" w:rsidRDefault="009D5951" w:rsidP="009D59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</w:pPr>
      <w:r w:rsidRPr="009D59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-Учебно-тематический план</w:t>
      </w:r>
    </w:p>
    <w:p w:rsidR="009D5951" w:rsidRPr="009D5951" w:rsidRDefault="009D5951" w:rsidP="009D5951">
      <w:pPr>
        <w:widowControl w:val="0"/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</w:pPr>
      <w:r w:rsidRPr="009D59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Содержание разделов и тем. Годовые требования</w:t>
      </w:r>
    </w:p>
    <w:p w:rsidR="009D5951" w:rsidRPr="009D5951" w:rsidRDefault="009D5951" w:rsidP="009D5951">
      <w:pPr>
        <w:widowControl w:val="0"/>
        <w:numPr>
          <w:ilvl w:val="0"/>
          <w:numId w:val="64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Требования к уровню подготовки обучающихся</w:t>
      </w:r>
    </w:p>
    <w:p w:rsidR="009D5951" w:rsidRPr="009D5951" w:rsidRDefault="009D5951" w:rsidP="009D5951">
      <w:pPr>
        <w:widowControl w:val="0"/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</w:pPr>
      <w:r w:rsidRPr="009D59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  <w:lang w:eastAsia="ru-RU"/>
        </w:rPr>
        <w:t>Требования к уровню подготовки на различных этапах обучения</w:t>
      </w:r>
    </w:p>
    <w:p w:rsidR="009D5951" w:rsidRPr="009D5951" w:rsidRDefault="009D5951" w:rsidP="009D5951">
      <w:pPr>
        <w:widowControl w:val="0"/>
        <w:numPr>
          <w:ilvl w:val="0"/>
          <w:numId w:val="64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Формы и методы контроля, система оценок</w:t>
      </w:r>
    </w:p>
    <w:p w:rsidR="009D5951" w:rsidRPr="009D5951" w:rsidRDefault="009D5951" w:rsidP="009D5951">
      <w:pPr>
        <w:widowControl w:val="0"/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</w:pPr>
      <w:r w:rsidRPr="009D59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Аттестация: цели, виды, форма, содержание;</w:t>
      </w:r>
    </w:p>
    <w:p w:rsidR="009D5951" w:rsidRPr="009D5951" w:rsidRDefault="009D5951" w:rsidP="009D5951">
      <w:pPr>
        <w:widowControl w:val="0"/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</w:pPr>
      <w:r w:rsidRPr="009D59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Критерии оценки.</w:t>
      </w:r>
    </w:p>
    <w:p w:rsidR="009D5951" w:rsidRPr="009D5951" w:rsidRDefault="009D5951" w:rsidP="009D5951">
      <w:pPr>
        <w:widowControl w:val="0"/>
        <w:numPr>
          <w:ilvl w:val="0"/>
          <w:numId w:val="64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Методическое обеспечение учебного процесса</w:t>
      </w:r>
    </w:p>
    <w:p w:rsidR="009D5951" w:rsidRPr="009D5951" w:rsidRDefault="009D5951" w:rsidP="009D5951">
      <w:pPr>
        <w:widowControl w:val="0"/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</w:pPr>
      <w:r w:rsidRPr="009D595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Основные методы обучения</w:t>
      </w:r>
      <w:r w:rsidRPr="009D5951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shd w:val="clear" w:color="auto" w:fill="FFFFFF"/>
          <w:lang w:eastAsia="ru-RU"/>
        </w:rPr>
        <w:t>;</w:t>
      </w:r>
    </w:p>
    <w:p w:rsidR="009D5951" w:rsidRPr="009D5951" w:rsidRDefault="009D5951" w:rsidP="009D5951">
      <w:pPr>
        <w:widowControl w:val="0"/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</w:pPr>
      <w:r w:rsidRPr="009D59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  <w:lang w:eastAsia="ru-RU"/>
        </w:rPr>
        <w:t>Самостоятельная работа обучающихся;</w:t>
      </w:r>
    </w:p>
    <w:p w:rsidR="009D5951" w:rsidRPr="009D5951" w:rsidRDefault="009D5951" w:rsidP="009D5951">
      <w:pPr>
        <w:widowControl w:val="0"/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</w:pPr>
      <w:r w:rsidRPr="009D5951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shd w:val="clear" w:color="auto" w:fill="FFFFFF"/>
          <w:lang w:eastAsia="ru-RU"/>
        </w:rPr>
        <w:t>Средства обучения</w:t>
      </w:r>
    </w:p>
    <w:p w:rsidR="009D5951" w:rsidRPr="009D5951" w:rsidRDefault="009D5951" w:rsidP="009D595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9D5951" w:rsidRPr="009D5951" w:rsidRDefault="009D5951" w:rsidP="009D5951">
      <w:pPr>
        <w:widowControl w:val="0"/>
        <w:numPr>
          <w:ilvl w:val="0"/>
          <w:numId w:val="64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Список литературы </w:t>
      </w:r>
    </w:p>
    <w:p w:rsidR="009D5951" w:rsidRPr="009D5951" w:rsidRDefault="009D5951" w:rsidP="009D5951">
      <w:pPr>
        <w:widowControl w:val="0"/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</w:pPr>
      <w:r w:rsidRPr="009D59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Методическая литература</w:t>
      </w:r>
    </w:p>
    <w:p w:rsidR="009D5951" w:rsidRPr="009D5951" w:rsidRDefault="009D5951" w:rsidP="009D5951">
      <w:pPr>
        <w:widowControl w:val="0"/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</w:pPr>
      <w:r w:rsidRPr="009D59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Учебная литература</w:t>
      </w:r>
    </w:p>
    <w:p w:rsidR="009D5951" w:rsidRPr="009D5951" w:rsidRDefault="009D5951" w:rsidP="009D5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951" w:rsidRPr="009D5951" w:rsidRDefault="009D5951" w:rsidP="009D5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951" w:rsidRPr="009D5951" w:rsidRDefault="009D5951" w:rsidP="009D5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951" w:rsidRDefault="009D5951" w:rsidP="009D5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951" w:rsidRDefault="009D5951" w:rsidP="009D5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951" w:rsidRPr="009D5951" w:rsidRDefault="009D5951" w:rsidP="009D5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951" w:rsidRPr="009D5951" w:rsidRDefault="009D5951" w:rsidP="009D5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bookmark174"/>
      <w:r w:rsidRPr="009D595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9D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ПОЯСНИТЕЛЬНАЯ ЗАПИСКА</w:t>
      </w:r>
    </w:p>
    <w:p w:rsidR="009D5951" w:rsidRPr="009D5951" w:rsidRDefault="009D5951" w:rsidP="009D5951">
      <w:pPr>
        <w:widowControl w:val="0"/>
        <w:tabs>
          <w:tab w:val="left" w:pos="3010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spacing w:val="1"/>
          <w:sz w:val="24"/>
          <w:szCs w:val="24"/>
          <w:lang w:eastAsia="ru-RU"/>
        </w:rPr>
      </w:pPr>
      <w:r w:rsidRPr="009D595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shd w:val="clear" w:color="auto" w:fill="FFFFFF"/>
          <w:lang w:eastAsia="ru-RU"/>
        </w:rPr>
        <w:t>Характеристика учебного предмета, его место и роль в образовательном</w:t>
      </w:r>
      <w:bookmarkStart w:id="1" w:name="bookmark175"/>
      <w:bookmarkEnd w:id="0"/>
      <w:r w:rsidRPr="009D595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shd w:val="clear" w:color="auto" w:fill="FFFFFF"/>
          <w:lang w:eastAsia="ru-RU"/>
        </w:rPr>
        <w:t>процессе</w:t>
      </w:r>
      <w:bookmarkEnd w:id="1"/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Программа учебного предмета «Композиция станковая» </w:t>
      </w:r>
      <w:r w:rsidRPr="009D5951"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  <w:t xml:space="preserve">разработана на основе примерной программы по учебному предмету </w:t>
      </w:r>
      <w:r w:rsidRPr="009D5951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ПО.01 УП.03. </w:t>
      </w:r>
      <w:r w:rsidRPr="009D5951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hi-IN" w:bidi="hi-IN"/>
        </w:rPr>
        <w:t>Станковая композиция</w:t>
      </w:r>
      <w:r w:rsidRPr="009D5951"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  <w:t xml:space="preserve"> (Москва 2012, </w:t>
      </w:r>
      <w:proofErr w:type="spellStart"/>
      <w:r w:rsidRPr="009D5951"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  <w:t>Разработчики:</w:t>
      </w:r>
      <w:r w:rsidRPr="009D5951">
        <w:rPr>
          <w:rFonts w:ascii="Times New Roman" w:eastAsia="Times New Roman" w:hAnsi="Times New Roman" w:cs="Mangal"/>
          <w:b/>
          <w:kern w:val="2"/>
          <w:sz w:val="24"/>
          <w:szCs w:val="24"/>
          <w:lang w:eastAsia="hi-IN" w:bidi="hi-IN"/>
        </w:rPr>
        <w:t>А.Ю.Анохин</w:t>
      </w:r>
      <w:proofErr w:type="spellEnd"/>
      <w:r w:rsidRPr="009D5951"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  <w:t xml:space="preserve">, директор Орловской детской школы изобразительных искусств и народных ремесел, преподаватель, почетный работник общего образования Российской Федерации; </w:t>
      </w:r>
      <w:r w:rsidRPr="009D595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>А.Л.Мазин</w:t>
      </w:r>
      <w:r w:rsidRPr="009D5951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, преподаватель Орловской детской школы изобразительных искусств и ремесел, член Союза художников </w:t>
      </w:r>
      <w:proofErr w:type="spellStart"/>
      <w:r w:rsidRPr="009D5951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России;</w:t>
      </w:r>
      <w:r w:rsidRPr="009D5951">
        <w:rPr>
          <w:rFonts w:ascii="Times New Roman" w:eastAsia="Times New Roman" w:hAnsi="Times New Roman" w:cs="Mangal"/>
          <w:b/>
          <w:kern w:val="2"/>
          <w:sz w:val="24"/>
          <w:szCs w:val="24"/>
          <w:lang w:eastAsia="hi-IN" w:bidi="hi-IN"/>
        </w:rPr>
        <w:t>А.С.</w:t>
      </w:r>
      <w:r w:rsidRPr="009D595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>Сокольская</w:t>
      </w:r>
      <w:proofErr w:type="spellEnd"/>
      <w:r w:rsidRPr="009D5951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, преподаватель Орловской детской школы изобразительных искусств и народных ремесел, член Союза художников </w:t>
      </w:r>
      <w:proofErr w:type="spellStart"/>
      <w:r w:rsidRPr="009D5951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России;</w:t>
      </w:r>
      <w:r w:rsidRPr="009D595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>Т.С.Широбокова</w:t>
      </w:r>
      <w:proofErr w:type="spellEnd"/>
      <w:r w:rsidRPr="009D5951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, заместитель директора по организационно-творческой работе Орловской детской школы изобразительных искусств и народных ремесел, преподаватель, почетный работник общего образования Российской Федерации) 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с учетом федеральных государственных требований к дополнительной предпрофессиональной общеобразовательной программе в области изобразительного искусства «Живопись».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Учебный предмет «Композиция станковая» направлен на приобретение обучающимися знаний, умений и навыков по выполнению живописных работ, получение ими художественного образования, а также на эстетическое воспитание и духовно-нравственное развитие ученика.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Художественно-творческое развитие учеников осуществляется по мере овладения ими навыками изобразительной грамоты. Немаловажная роль в данном процессе отведена овладению знаниями теории и истории искусств.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Содержание учебного предмета «Композиция станковая» тесно связано с содержанием учебных предметов «Живопись» и «Рисунок». В каждом из данных предметов поставлены общие исполнительские задачи: в заданиях по академическому рисунку и живописи обязательны требования к осознанному композиционному решению листа, а в программе по композиции станковой ставятся задачи перспективного построения, выявления объемов, грамотного владения тоном и цветом.</w:t>
      </w:r>
    </w:p>
    <w:p w:rsidR="009D5951" w:rsidRPr="009D5951" w:rsidRDefault="009D5951" w:rsidP="009D5951">
      <w:pPr>
        <w:widowControl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spacing w:val="1"/>
          <w:sz w:val="24"/>
          <w:szCs w:val="24"/>
          <w:lang w:eastAsia="ru-RU"/>
        </w:rPr>
      </w:pPr>
      <w:bookmarkStart w:id="2" w:name="bookmark176"/>
      <w:r w:rsidRPr="009D595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shd w:val="clear" w:color="auto" w:fill="FFFFFF"/>
          <w:lang w:eastAsia="ru-RU"/>
        </w:rPr>
        <w:t>Срок реализации учебного предмета</w:t>
      </w:r>
      <w:bookmarkEnd w:id="2"/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Срок реализации учебного предмета «Композиция станковая» составляет 5 лет: при 8-летней программе — с 4 по 8 классы. Срок реализации учебного предмета «Композиция станковая» увеличивается на 1 год при освоении учащимися дополнительной предпрофессиональной общеобразовательной программы  «Живопись» с дополнительным годом обучения (9-летний срок).</w:t>
      </w:r>
    </w:p>
    <w:p w:rsidR="009D5951" w:rsidRPr="009D5951" w:rsidRDefault="009D5951" w:rsidP="009D5951">
      <w:pPr>
        <w:widowControl w:val="0"/>
        <w:tabs>
          <w:tab w:val="left" w:pos="1062"/>
          <w:tab w:val="left" w:pos="11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ru-RU"/>
        </w:rPr>
      </w:pPr>
      <w:r w:rsidRPr="009D595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Объем учебного времени, предусмотренный учебным планом образовательного учреждения на реализацию учебного предмета, сведения о затратах учебного времени, графике промежуточной и итоговой аттестации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Общий объем максимальной учебной нагрузки (трудоемкость в часах) учебного предмета «Композиция станковая» со сроком обучения 5 лет составляет 924 часа, в том числе аудиторные занятия - 363 часа, самостоятельная работа - 561 час.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Общий объем максимальной учебной нагрузки (трудоемкость в часах) учебного предмета «Композиция станковая» со сроком обучения 6 лет составляет 1122 часа, в том числе аудиторные занятия - 429 часов, самостоятельная работа - 693 часа.</w:t>
      </w:r>
    </w:p>
    <w:p w:rsidR="009D5951" w:rsidRPr="009D5951" w:rsidRDefault="009D5951" w:rsidP="009D595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pacing w:val="2"/>
          <w:sz w:val="24"/>
          <w:szCs w:val="24"/>
          <w:shd w:val="clear" w:color="auto" w:fill="FFFFFF"/>
        </w:rPr>
      </w:pP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Учебный предмет «Композиция станковая» со сроком обучения 6 лет 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lastRenderedPageBreak/>
        <w:t>(срок освоения образовательной программы «Живопись» 9 лет)</w:t>
      </w:r>
    </w:p>
    <w:tbl>
      <w:tblPr>
        <w:tblStyle w:val="a8"/>
        <w:tblW w:w="13467" w:type="dxa"/>
        <w:tblInd w:w="108" w:type="dxa"/>
        <w:tblLayout w:type="fixed"/>
        <w:tblLook w:val="04A0"/>
      </w:tblPr>
      <w:tblGrid>
        <w:gridCol w:w="3828"/>
        <w:gridCol w:w="567"/>
        <w:gridCol w:w="567"/>
        <w:gridCol w:w="708"/>
        <w:gridCol w:w="851"/>
        <w:gridCol w:w="850"/>
        <w:gridCol w:w="567"/>
        <w:gridCol w:w="709"/>
        <w:gridCol w:w="567"/>
        <w:gridCol w:w="709"/>
        <w:gridCol w:w="709"/>
        <w:gridCol w:w="708"/>
        <w:gridCol w:w="851"/>
        <w:gridCol w:w="1276"/>
      </w:tblGrid>
      <w:tr w:rsidR="009D5951" w:rsidRPr="009D5951" w:rsidTr="001A62A1">
        <w:tc>
          <w:tcPr>
            <w:tcW w:w="3828" w:type="dxa"/>
            <w:vMerge w:val="restart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Вид учебной работы, аттестации, учебной нагрузки</w:t>
            </w:r>
          </w:p>
        </w:tc>
        <w:tc>
          <w:tcPr>
            <w:tcW w:w="8363" w:type="dxa"/>
            <w:gridSpan w:val="12"/>
          </w:tcPr>
          <w:p w:rsidR="009D5951" w:rsidRPr="009D5951" w:rsidRDefault="009D5951" w:rsidP="009D5951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9D595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Затраты учебного времени, график промежуточной аттестации</w:t>
            </w:r>
          </w:p>
        </w:tc>
        <w:tc>
          <w:tcPr>
            <w:tcW w:w="1276" w:type="dxa"/>
            <w:vMerge w:val="restart"/>
          </w:tcPr>
          <w:p w:rsidR="009D5951" w:rsidRPr="009D5951" w:rsidRDefault="009D5951" w:rsidP="009D5951">
            <w:pPr>
              <w:widowControl w:val="0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9D595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Всего часов</w:t>
            </w:r>
          </w:p>
        </w:tc>
      </w:tr>
      <w:tr w:rsidR="009D5951" w:rsidRPr="009D5951" w:rsidTr="001A62A1">
        <w:tc>
          <w:tcPr>
            <w:tcW w:w="3828" w:type="dxa"/>
            <w:vMerge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363" w:type="dxa"/>
            <w:gridSpan w:val="12"/>
          </w:tcPr>
          <w:p w:rsidR="009D5951" w:rsidRPr="009D5951" w:rsidRDefault="009D5951" w:rsidP="009D5951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9D595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Классы/полугодия</w:t>
            </w:r>
          </w:p>
        </w:tc>
        <w:tc>
          <w:tcPr>
            <w:tcW w:w="1276" w:type="dxa"/>
            <w:vMerge/>
          </w:tcPr>
          <w:p w:rsidR="009D5951" w:rsidRPr="009D5951" w:rsidRDefault="009D5951" w:rsidP="009D5951">
            <w:pPr>
              <w:widowControl w:val="0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9D5951" w:rsidRPr="009D5951" w:rsidTr="001A62A1">
        <w:tc>
          <w:tcPr>
            <w:tcW w:w="3828" w:type="dxa"/>
            <w:vMerge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gridSpan w:val="2"/>
          </w:tcPr>
          <w:p w:rsidR="009D5951" w:rsidRPr="009D5951" w:rsidRDefault="009D5951" w:rsidP="009D5951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9D595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559" w:type="dxa"/>
            <w:gridSpan w:val="2"/>
          </w:tcPr>
          <w:p w:rsidR="009D5951" w:rsidRPr="009D5951" w:rsidRDefault="009D5951" w:rsidP="009D5951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9D595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417" w:type="dxa"/>
            <w:gridSpan w:val="2"/>
          </w:tcPr>
          <w:p w:rsidR="009D5951" w:rsidRPr="009D5951" w:rsidRDefault="009D5951" w:rsidP="009D5951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9D595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276" w:type="dxa"/>
            <w:gridSpan w:val="2"/>
          </w:tcPr>
          <w:p w:rsidR="009D5951" w:rsidRPr="009D5951" w:rsidRDefault="009D5951" w:rsidP="009D5951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9D595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418" w:type="dxa"/>
            <w:gridSpan w:val="2"/>
          </w:tcPr>
          <w:p w:rsidR="009D5951" w:rsidRPr="009D5951" w:rsidRDefault="009D5951" w:rsidP="009D5951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9D595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559" w:type="dxa"/>
            <w:gridSpan w:val="2"/>
          </w:tcPr>
          <w:p w:rsidR="009D5951" w:rsidRPr="009D5951" w:rsidRDefault="009D5951" w:rsidP="009D5951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9D595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276" w:type="dxa"/>
            <w:vMerge/>
          </w:tcPr>
          <w:p w:rsidR="009D5951" w:rsidRPr="009D5951" w:rsidRDefault="009D5951" w:rsidP="009D5951">
            <w:pPr>
              <w:widowControl w:val="0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9D5951" w:rsidRPr="009D5951" w:rsidTr="001A62A1">
        <w:tc>
          <w:tcPr>
            <w:tcW w:w="3828" w:type="dxa"/>
            <w:vMerge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</w:tcPr>
          <w:p w:rsidR="009D5951" w:rsidRPr="009D5951" w:rsidRDefault="009D5951" w:rsidP="009D5951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9D595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567" w:type="dxa"/>
          </w:tcPr>
          <w:p w:rsidR="009D5951" w:rsidRPr="009D5951" w:rsidRDefault="009D5951" w:rsidP="009D5951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9D595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708" w:type="dxa"/>
          </w:tcPr>
          <w:p w:rsidR="009D5951" w:rsidRPr="009D5951" w:rsidRDefault="009D5951" w:rsidP="009D5951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9D595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851" w:type="dxa"/>
          </w:tcPr>
          <w:p w:rsidR="009D5951" w:rsidRPr="009D5951" w:rsidRDefault="009D5951" w:rsidP="009D5951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9D595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850" w:type="dxa"/>
          </w:tcPr>
          <w:p w:rsidR="009D5951" w:rsidRPr="009D5951" w:rsidRDefault="009D5951" w:rsidP="009D5951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9D595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567" w:type="dxa"/>
          </w:tcPr>
          <w:p w:rsidR="009D5951" w:rsidRPr="009D5951" w:rsidRDefault="009D5951" w:rsidP="009D5951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9D595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709" w:type="dxa"/>
          </w:tcPr>
          <w:p w:rsidR="009D5951" w:rsidRPr="009D5951" w:rsidRDefault="009D5951" w:rsidP="009D5951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9D595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567" w:type="dxa"/>
          </w:tcPr>
          <w:p w:rsidR="009D5951" w:rsidRPr="009D5951" w:rsidRDefault="009D5951" w:rsidP="009D5951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9D595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709" w:type="dxa"/>
          </w:tcPr>
          <w:p w:rsidR="009D5951" w:rsidRPr="009D5951" w:rsidRDefault="009D5951" w:rsidP="009D5951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9D595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709" w:type="dxa"/>
          </w:tcPr>
          <w:p w:rsidR="009D5951" w:rsidRPr="009D5951" w:rsidRDefault="009D5951" w:rsidP="009D5951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9D595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708" w:type="dxa"/>
          </w:tcPr>
          <w:p w:rsidR="009D5951" w:rsidRPr="009D5951" w:rsidRDefault="009D5951" w:rsidP="009D5951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9D595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851" w:type="dxa"/>
          </w:tcPr>
          <w:p w:rsidR="009D5951" w:rsidRPr="009D5951" w:rsidRDefault="009D5951" w:rsidP="009D5951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9D595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1276" w:type="dxa"/>
            <w:vMerge/>
          </w:tcPr>
          <w:p w:rsidR="009D5951" w:rsidRPr="009D5951" w:rsidRDefault="009D5951" w:rsidP="009D5951">
            <w:pPr>
              <w:widowControl w:val="0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9D5951" w:rsidRPr="009D5951" w:rsidTr="001A62A1">
        <w:tc>
          <w:tcPr>
            <w:tcW w:w="3828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Аудиторные занятия (в часах)</w:t>
            </w:r>
          </w:p>
        </w:tc>
        <w:tc>
          <w:tcPr>
            <w:tcW w:w="567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32</w:t>
            </w:r>
          </w:p>
        </w:tc>
        <w:tc>
          <w:tcPr>
            <w:tcW w:w="567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34</w:t>
            </w:r>
          </w:p>
        </w:tc>
        <w:tc>
          <w:tcPr>
            <w:tcW w:w="708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32</w:t>
            </w:r>
          </w:p>
        </w:tc>
        <w:tc>
          <w:tcPr>
            <w:tcW w:w="851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34</w:t>
            </w:r>
          </w:p>
        </w:tc>
        <w:tc>
          <w:tcPr>
            <w:tcW w:w="850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32</w:t>
            </w:r>
          </w:p>
        </w:tc>
        <w:tc>
          <w:tcPr>
            <w:tcW w:w="567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34</w:t>
            </w:r>
          </w:p>
        </w:tc>
        <w:tc>
          <w:tcPr>
            <w:tcW w:w="709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32</w:t>
            </w:r>
          </w:p>
        </w:tc>
        <w:tc>
          <w:tcPr>
            <w:tcW w:w="567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34</w:t>
            </w:r>
          </w:p>
        </w:tc>
        <w:tc>
          <w:tcPr>
            <w:tcW w:w="709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48</w:t>
            </w:r>
          </w:p>
        </w:tc>
        <w:tc>
          <w:tcPr>
            <w:tcW w:w="709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51</w:t>
            </w:r>
          </w:p>
        </w:tc>
        <w:tc>
          <w:tcPr>
            <w:tcW w:w="708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32</w:t>
            </w:r>
          </w:p>
        </w:tc>
        <w:tc>
          <w:tcPr>
            <w:tcW w:w="851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34</w:t>
            </w:r>
          </w:p>
        </w:tc>
        <w:tc>
          <w:tcPr>
            <w:tcW w:w="1276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429</w:t>
            </w:r>
          </w:p>
        </w:tc>
      </w:tr>
      <w:tr w:rsidR="009D5951" w:rsidRPr="009D5951" w:rsidTr="001A62A1">
        <w:tc>
          <w:tcPr>
            <w:tcW w:w="3828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Самостоятельная работа (домашнее, практическое задание</w:t>
            </w:r>
          </w:p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( в часах)</w:t>
            </w:r>
          </w:p>
        </w:tc>
        <w:tc>
          <w:tcPr>
            <w:tcW w:w="567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48</w:t>
            </w:r>
          </w:p>
        </w:tc>
        <w:tc>
          <w:tcPr>
            <w:tcW w:w="567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51</w:t>
            </w:r>
          </w:p>
        </w:tc>
        <w:tc>
          <w:tcPr>
            <w:tcW w:w="708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48</w:t>
            </w:r>
          </w:p>
        </w:tc>
        <w:tc>
          <w:tcPr>
            <w:tcW w:w="851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51</w:t>
            </w:r>
          </w:p>
        </w:tc>
        <w:tc>
          <w:tcPr>
            <w:tcW w:w="850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48</w:t>
            </w:r>
          </w:p>
        </w:tc>
        <w:tc>
          <w:tcPr>
            <w:tcW w:w="567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51</w:t>
            </w:r>
          </w:p>
        </w:tc>
        <w:tc>
          <w:tcPr>
            <w:tcW w:w="709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64</w:t>
            </w:r>
          </w:p>
        </w:tc>
        <w:tc>
          <w:tcPr>
            <w:tcW w:w="567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68</w:t>
            </w:r>
          </w:p>
        </w:tc>
        <w:tc>
          <w:tcPr>
            <w:tcW w:w="709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64</w:t>
            </w:r>
          </w:p>
        </w:tc>
        <w:tc>
          <w:tcPr>
            <w:tcW w:w="709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68</w:t>
            </w:r>
          </w:p>
        </w:tc>
        <w:tc>
          <w:tcPr>
            <w:tcW w:w="708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64</w:t>
            </w:r>
          </w:p>
        </w:tc>
        <w:tc>
          <w:tcPr>
            <w:tcW w:w="851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68</w:t>
            </w:r>
          </w:p>
        </w:tc>
        <w:tc>
          <w:tcPr>
            <w:tcW w:w="1276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693</w:t>
            </w:r>
          </w:p>
        </w:tc>
      </w:tr>
      <w:tr w:rsidR="009D5951" w:rsidRPr="009D5951" w:rsidTr="001A62A1">
        <w:tc>
          <w:tcPr>
            <w:tcW w:w="3828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Вид промежуточной аттестации</w:t>
            </w:r>
          </w:p>
        </w:tc>
        <w:tc>
          <w:tcPr>
            <w:tcW w:w="567" w:type="dxa"/>
          </w:tcPr>
          <w:p w:rsidR="009D5951" w:rsidRPr="009D5951" w:rsidRDefault="009D5951" w:rsidP="009D5951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9D595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з</w:t>
            </w:r>
          </w:p>
        </w:tc>
        <w:tc>
          <w:tcPr>
            <w:tcW w:w="567" w:type="dxa"/>
          </w:tcPr>
          <w:p w:rsidR="009D5951" w:rsidRPr="009D5951" w:rsidRDefault="009D5951" w:rsidP="009D5951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9D595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э</w:t>
            </w:r>
          </w:p>
        </w:tc>
        <w:tc>
          <w:tcPr>
            <w:tcW w:w="708" w:type="dxa"/>
          </w:tcPr>
          <w:p w:rsidR="009D5951" w:rsidRPr="009D5951" w:rsidRDefault="009D5951" w:rsidP="009D5951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9D595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з</w:t>
            </w:r>
          </w:p>
        </w:tc>
        <w:tc>
          <w:tcPr>
            <w:tcW w:w="851" w:type="dxa"/>
          </w:tcPr>
          <w:p w:rsidR="009D5951" w:rsidRPr="009D5951" w:rsidRDefault="009D5951" w:rsidP="009D5951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9D595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э</w:t>
            </w:r>
          </w:p>
        </w:tc>
        <w:tc>
          <w:tcPr>
            <w:tcW w:w="850" w:type="dxa"/>
          </w:tcPr>
          <w:p w:rsidR="009D5951" w:rsidRPr="009D5951" w:rsidRDefault="009D5951" w:rsidP="009D5951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9D595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з</w:t>
            </w:r>
          </w:p>
        </w:tc>
        <w:tc>
          <w:tcPr>
            <w:tcW w:w="567" w:type="dxa"/>
          </w:tcPr>
          <w:p w:rsidR="009D5951" w:rsidRPr="009D5951" w:rsidRDefault="009D5951" w:rsidP="009D5951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9D595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э</w:t>
            </w:r>
          </w:p>
        </w:tc>
        <w:tc>
          <w:tcPr>
            <w:tcW w:w="709" w:type="dxa"/>
          </w:tcPr>
          <w:p w:rsidR="009D5951" w:rsidRPr="009D5951" w:rsidRDefault="009D5951" w:rsidP="009D5951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9D595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з</w:t>
            </w:r>
          </w:p>
        </w:tc>
        <w:tc>
          <w:tcPr>
            <w:tcW w:w="567" w:type="dxa"/>
          </w:tcPr>
          <w:p w:rsidR="009D5951" w:rsidRPr="009D5951" w:rsidRDefault="009D5951" w:rsidP="009D5951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9D595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э</w:t>
            </w:r>
          </w:p>
        </w:tc>
        <w:tc>
          <w:tcPr>
            <w:tcW w:w="709" w:type="dxa"/>
          </w:tcPr>
          <w:p w:rsidR="009D5951" w:rsidRPr="009D5951" w:rsidRDefault="009D5951" w:rsidP="009D5951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9D595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з</w:t>
            </w:r>
          </w:p>
        </w:tc>
        <w:tc>
          <w:tcPr>
            <w:tcW w:w="709" w:type="dxa"/>
          </w:tcPr>
          <w:p w:rsidR="009D5951" w:rsidRPr="009D5951" w:rsidRDefault="009D5951" w:rsidP="009D5951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9D595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э</w:t>
            </w:r>
          </w:p>
        </w:tc>
        <w:tc>
          <w:tcPr>
            <w:tcW w:w="708" w:type="dxa"/>
          </w:tcPr>
          <w:p w:rsidR="009D5951" w:rsidRPr="009D5951" w:rsidRDefault="009D5951" w:rsidP="009D5951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9D595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з</w:t>
            </w:r>
          </w:p>
        </w:tc>
        <w:tc>
          <w:tcPr>
            <w:tcW w:w="851" w:type="dxa"/>
          </w:tcPr>
          <w:p w:rsidR="009D5951" w:rsidRPr="009D5951" w:rsidRDefault="009D5951" w:rsidP="009D5951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 w:rsidRPr="009D595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иа</w:t>
            </w:r>
            <w:proofErr w:type="spellEnd"/>
          </w:p>
        </w:tc>
        <w:tc>
          <w:tcPr>
            <w:tcW w:w="1276" w:type="dxa"/>
          </w:tcPr>
          <w:p w:rsidR="009D5951" w:rsidRPr="009D5951" w:rsidRDefault="009D5951" w:rsidP="009D5951">
            <w:pPr>
              <w:widowControl w:val="0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9D5951" w:rsidRPr="009D5951" w:rsidTr="001A62A1">
        <w:tc>
          <w:tcPr>
            <w:tcW w:w="3828" w:type="dxa"/>
          </w:tcPr>
          <w:p w:rsidR="009D5951" w:rsidRPr="009D5951" w:rsidRDefault="009D5951" w:rsidP="009D5951">
            <w:pPr>
              <w:widowControl w:val="0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9D5951">
              <w:rPr>
                <w:rFonts w:ascii="Times New Roman" w:hAnsi="Times New Roman" w:cs="Times New Roman"/>
                <w:iCs/>
                <w:color w:val="000000"/>
                <w:spacing w:val="3"/>
                <w:sz w:val="24"/>
                <w:szCs w:val="24"/>
              </w:rPr>
              <w:t>Максимальная учебная нагрузка (в часах)</w:t>
            </w:r>
          </w:p>
        </w:tc>
        <w:tc>
          <w:tcPr>
            <w:tcW w:w="567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80</w:t>
            </w:r>
          </w:p>
        </w:tc>
        <w:tc>
          <w:tcPr>
            <w:tcW w:w="567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85</w:t>
            </w:r>
          </w:p>
        </w:tc>
        <w:tc>
          <w:tcPr>
            <w:tcW w:w="708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80</w:t>
            </w:r>
          </w:p>
        </w:tc>
        <w:tc>
          <w:tcPr>
            <w:tcW w:w="851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85</w:t>
            </w:r>
          </w:p>
        </w:tc>
        <w:tc>
          <w:tcPr>
            <w:tcW w:w="850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80</w:t>
            </w:r>
          </w:p>
        </w:tc>
        <w:tc>
          <w:tcPr>
            <w:tcW w:w="567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85</w:t>
            </w:r>
          </w:p>
        </w:tc>
        <w:tc>
          <w:tcPr>
            <w:tcW w:w="709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96</w:t>
            </w:r>
          </w:p>
        </w:tc>
        <w:tc>
          <w:tcPr>
            <w:tcW w:w="567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102</w:t>
            </w:r>
          </w:p>
        </w:tc>
        <w:tc>
          <w:tcPr>
            <w:tcW w:w="709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112</w:t>
            </w:r>
          </w:p>
        </w:tc>
        <w:tc>
          <w:tcPr>
            <w:tcW w:w="709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119</w:t>
            </w:r>
          </w:p>
        </w:tc>
        <w:tc>
          <w:tcPr>
            <w:tcW w:w="708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96</w:t>
            </w:r>
          </w:p>
        </w:tc>
        <w:tc>
          <w:tcPr>
            <w:tcW w:w="851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102</w:t>
            </w:r>
          </w:p>
        </w:tc>
        <w:tc>
          <w:tcPr>
            <w:tcW w:w="1276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1122</w:t>
            </w:r>
          </w:p>
        </w:tc>
      </w:tr>
    </w:tbl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Учебный предмет «Композиция станковая» со сроком обучения 5 лет 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(срок освоения образовательной программы «Живопись» 8 лет)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tbl>
      <w:tblPr>
        <w:tblStyle w:val="a8"/>
        <w:tblW w:w="13325" w:type="dxa"/>
        <w:tblInd w:w="108" w:type="dxa"/>
        <w:tblLayout w:type="fixed"/>
        <w:tblLook w:val="04A0"/>
      </w:tblPr>
      <w:tblGrid>
        <w:gridCol w:w="4395"/>
        <w:gridCol w:w="708"/>
        <w:gridCol w:w="709"/>
        <w:gridCol w:w="709"/>
        <w:gridCol w:w="709"/>
        <w:gridCol w:w="708"/>
        <w:gridCol w:w="851"/>
        <w:gridCol w:w="992"/>
        <w:gridCol w:w="709"/>
        <w:gridCol w:w="709"/>
        <w:gridCol w:w="708"/>
        <w:gridCol w:w="1418"/>
      </w:tblGrid>
      <w:tr w:rsidR="009D5951" w:rsidRPr="009D5951" w:rsidTr="001A62A1">
        <w:tc>
          <w:tcPr>
            <w:tcW w:w="4395" w:type="dxa"/>
            <w:vMerge w:val="restart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Вид учебной работы, аттестации, учебной нагрузки</w:t>
            </w:r>
          </w:p>
        </w:tc>
        <w:tc>
          <w:tcPr>
            <w:tcW w:w="8930" w:type="dxa"/>
            <w:gridSpan w:val="11"/>
          </w:tcPr>
          <w:p w:rsidR="009D5951" w:rsidRPr="009D5951" w:rsidRDefault="009D5951" w:rsidP="009D5951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9D595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Затраты учебного времени, график промежуточной аттестации</w:t>
            </w:r>
          </w:p>
        </w:tc>
      </w:tr>
      <w:tr w:rsidR="009D5951" w:rsidRPr="009D5951" w:rsidTr="001A62A1">
        <w:tc>
          <w:tcPr>
            <w:tcW w:w="4395" w:type="dxa"/>
            <w:vMerge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930" w:type="dxa"/>
            <w:gridSpan w:val="11"/>
          </w:tcPr>
          <w:p w:rsidR="009D5951" w:rsidRPr="009D5951" w:rsidRDefault="009D5951" w:rsidP="009D5951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9D595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Классы/полугодия</w:t>
            </w:r>
          </w:p>
        </w:tc>
      </w:tr>
      <w:tr w:rsidR="009D5951" w:rsidRPr="009D5951" w:rsidTr="001A62A1">
        <w:trPr>
          <w:trHeight w:val="353"/>
        </w:trPr>
        <w:tc>
          <w:tcPr>
            <w:tcW w:w="4395" w:type="dxa"/>
            <w:vMerge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  <w:gridSpan w:val="2"/>
          </w:tcPr>
          <w:p w:rsidR="009D5951" w:rsidRPr="009D5951" w:rsidRDefault="009D5951" w:rsidP="009D5951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9D595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418" w:type="dxa"/>
            <w:gridSpan w:val="2"/>
          </w:tcPr>
          <w:p w:rsidR="009D5951" w:rsidRPr="009D5951" w:rsidRDefault="009D5951" w:rsidP="009D5951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9D595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559" w:type="dxa"/>
            <w:gridSpan w:val="2"/>
          </w:tcPr>
          <w:p w:rsidR="009D5951" w:rsidRPr="009D5951" w:rsidRDefault="009D5951" w:rsidP="009D5951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9D595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701" w:type="dxa"/>
            <w:gridSpan w:val="2"/>
          </w:tcPr>
          <w:p w:rsidR="009D5951" w:rsidRPr="009D5951" w:rsidRDefault="009D5951" w:rsidP="009D5951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9D595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417" w:type="dxa"/>
            <w:gridSpan w:val="2"/>
          </w:tcPr>
          <w:p w:rsidR="009D5951" w:rsidRPr="009D5951" w:rsidRDefault="009D5951" w:rsidP="009D5951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9D595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418" w:type="dxa"/>
          </w:tcPr>
          <w:p w:rsidR="009D5951" w:rsidRPr="009D5951" w:rsidRDefault="009D5951" w:rsidP="009D5951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9D595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Всего часов</w:t>
            </w:r>
          </w:p>
        </w:tc>
      </w:tr>
      <w:tr w:rsidR="009D5951" w:rsidRPr="009D5951" w:rsidTr="001A62A1">
        <w:tc>
          <w:tcPr>
            <w:tcW w:w="4395" w:type="dxa"/>
            <w:vMerge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8" w:type="dxa"/>
          </w:tcPr>
          <w:p w:rsidR="009D5951" w:rsidRPr="009D5951" w:rsidRDefault="009D5951" w:rsidP="009D5951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9D595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709" w:type="dxa"/>
          </w:tcPr>
          <w:p w:rsidR="009D5951" w:rsidRPr="009D5951" w:rsidRDefault="009D5951" w:rsidP="009D5951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9D595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709" w:type="dxa"/>
          </w:tcPr>
          <w:p w:rsidR="009D5951" w:rsidRPr="009D5951" w:rsidRDefault="009D5951" w:rsidP="009D5951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9D595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709" w:type="dxa"/>
          </w:tcPr>
          <w:p w:rsidR="009D5951" w:rsidRPr="009D5951" w:rsidRDefault="009D5951" w:rsidP="009D5951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9D595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708" w:type="dxa"/>
          </w:tcPr>
          <w:p w:rsidR="009D5951" w:rsidRPr="009D5951" w:rsidRDefault="009D5951" w:rsidP="009D5951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9D595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851" w:type="dxa"/>
          </w:tcPr>
          <w:p w:rsidR="009D5951" w:rsidRPr="009D5951" w:rsidRDefault="009D5951" w:rsidP="009D5951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9D595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992" w:type="dxa"/>
          </w:tcPr>
          <w:p w:rsidR="009D5951" w:rsidRPr="009D5951" w:rsidRDefault="009D5951" w:rsidP="009D5951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9D595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709" w:type="dxa"/>
          </w:tcPr>
          <w:p w:rsidR="009D5951" w:rsidRPr="009D5951" w:rsidRDefault="009D5951" w:rsidP="009D5951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9D595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709" w:type="dxa"/>
          </w:tcPr>
          <w:p w:rsidR="009D5951" w:rsidRPr="009D5951" w:rsidRDefault="009D5951" w:rsidP="009D5951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9D595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708" w:type="dxa"/>
          </w:tcPr>
          <w:p w:rsidR="009D5951" w:rsidRPr="009D5951" w:rsidRDefault="009D5951" w:rsidP="009D5951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9D595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418" w:type="dxa"/>
          </w:tcPr>
          <w:p w:rsidR="009D5951" w:rsidRPr="009D5951" w:rsidRDefault="009D5951" w:rsidP="009D5951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9D5951" w:rsidRPr="009D5951" w:rsidTr="001A62A1">
        <w:tc>
          <w:tcPr>
            <w:tcW w:w="4395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Аудиторные занятия (в часах)</w:t>
            </w:r>
          </w:p>
        </w:tc>
        <w:tc>
          <w:tcPr>
            <w:tcW w:w="708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32</w:t>
            </w:r>
          </w:p>
        </w:tc>
        <w:tc>
          <w:tcPr>
            <w:tcW w:w="709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34</w:t>
            </w:r>
          </w:p>
        </w:tc>
        <w:tc>
          <w:tcPr>
            <w:tcW w:w="709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32</w:t>
            </w:r>
          </w:p>
        </w:tc>
        <w:tc>
          <w:tcPr>
            <w:tcW w:w="709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34</w:t>
            </w:r>
          </w:p>
        </w:tc>
        <w:tc>
          <w:tcPr>
            <w:tcW w:w="708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32</w:t>
            </w:r>
          </w:p>
        </w:tc>
        <w:tc>
          <w:tcPr>
            <w:tcW w:w="851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34</w:t>
            </w:r>
          </w:p>
        </w:tc>
        <w:tc>
          <w:tcPr>
            <w:tcW w:w="992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32</w:t>
            </w:r>
          </w:p>
        </w:tc>
        <w:tc>
          <w:tcPr>
            <w:tcW w:w="709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34</w:t>
            </w:r>
          </w:p>
        </w:tc>
        <w:tc>
          <w:tcPr>
            <w:tcW w:w="709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48</w:t>
            </w:r>
          </w:p>
        </w:tc>
        <w:tc>
          <w:tcPr>
            <w:tcW w:w="708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51</w:t>
            </w:r>
          </w:p>
        </w:tc>
        <w:tc>
          <w:tcPr>
            <w:tcW w:w="1418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363</w:t>
            </w:r>
          </w:p>
        </w:tc>
      </w:tr>
      <w:tr w:rsidR="009D5951" w:rsidRPr="009D5951" w:rsidTr="001A62A1">
        <w:tc>
          <w:tcPr>
            <w:tcW w:w="4395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Самостоятельная работа (домашнее, практическое задание ( в часах)</w:t>
            </w:r>
          </w:p>
        </w:tc>
        <w:tc>
          <w:tcPr>
            <w:tcW w:w="708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48</w:t>
            </w:r>
          </w:p>
        </w:tc>
        <w:tc>
          <w:tcPr>
            <w:tcW w:w="709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51</w:t>
            </w:r>
          </w:p>
        </w:tc>
        <w:tc>
          <w:tcPr>
            <w:tcW w:w="709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48</w:t>
            </w:r>
          </w:p>
        </w:tc>
        <w:tc>
          <w:tcPr>
            <w:tcW w:w="709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51</w:t>
            </w:r>
          </w:p>
        </w:tc>
        <w:tc>
          <w:tcPr>
            <w:tcW w:w="708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48</w:t>
            </w:r>
          </w:p>
        </w:tc>
        <w:tc>
          <w:tcPr>
            <w:tcW w:w="851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51</w:t>
            </w:r>
          </w:p>
        </w:tc>
        <w:tc>
          <w:tcPr>
            <w:tcW w:w="992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64</w:t>
            </w:r>
          </w:p>
        </w:tc>
        <w:tc>
          <w:tcPr>
            <w:tcW w:w="709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68</w:t>
            </w:r>
          </w:p>
        </w:tc>
        <w:tc>
          <w:tcPr>
            <w:tcW w:w="709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64</w:t>
            </w:r>
          </w:p>
        </w:tc>
        <w:tc>
          <w:tcPr>
            <w:tcW w:w="708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68</w:t>
            </w:r>
          </w:p>
        </w:tc>
        <w:tc>
          <w:tcPr>
            <w:tcW w:w="1418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561</w:t>
            </w:r>
          </w:p>
        </w:tc>
      </w:tr>
      <w:tr w:rsidR="009D5951" w:rsidRPr="009D5951" w:rsidTr="001A62A1">
        <w:tc>
          <w:tcPr>
            <w:tcW w:w="4395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Вид промежуточной аттестации</w:t>
            </w:r>
          </w:p>
        </w:tc>
        <w:tc>
          <w:tcPr>
            <w:tcW w:w="708" w:type="dxa"/>
          </w:tcPr>
          <w:p w:rsidR="009D5951" w:rsidRPr="009D5951" w:rsidRDefault="009D5951" w:rsidP="009D5951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9D595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з</w:t>
            </w:r>
          </w:p>
        </w:tc>
        <w:tc>
          <w:tcPr>
            <w:tcW w:w="709" w:type="dxa"/>
          </w:tcPr>
          <w:p w:rsidR="009D5951" w:rsidRPr="009D5951" w:rsidRDefault="009D5951" w:rsidP="009D5951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9D595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э</w:t>
            </w:r>
          </w:p>
        </w:tc>
        <w:tc>
          <w:tcPr>
            <w:tcW w:w="709" w:type="dxa"/>
          </w:tcPr>
          <w:p w:rsidR="009D5951" w:rsidRPr="009D5951" w:rsidRDefault="009D5951" w:rsidP="009D5951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9D595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з</w:t>
            </w:r>
          </w:p>
        </w:tc>
        <w:tc>
          <w:tcPr>
            <w:tcW w:w="709" w:type="dxa"/>
          </w:tcPr>
          <w:p w:rsidR="009D5951" w:rsidRPr="009D5951" w:rsidRDefault="009D5951" w:rsidP="009D5951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9D595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э</w:t>
            </w:r>
          </w:p>
        </w:tc>
        <w:tc>
          <w:tcPr>
            <w:tcW w:w="708" w:type="dxa"/>
          </w:tcPr>
          <w:p w:rsidR="009D5951" w:rsidRPr="009D5951" w:rsidRDefault="009D5951" w:rsidP="009D5951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9D595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з</w:t>
            </w:r>
          </w:p>
        </w:tc>
        <w:tc>
          <w:tcPr>
            <w:tcW w:w="851" w:type="dxa"/>
          </w:tcPr>
          <w:p w:rsidR="009D5951" w:rsidRPr="009D5951" w:rsidRDefault="009D5951" w:rsidP="009D5951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9D595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э</w:t>
            </w:r>
          </w:p>
        </w:tc>
        <w:tc>
          <w:tcPr>
            <w:tcW w:w="992" w:type="dxa"/>
          </w:tcPr>
          <w:p w:rsidR="009D5951" w:rsidRPr="009D5951" w:rsidRDefault="009D5951" w:rsidP="009D5951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9D595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з</w:t>
            </w:r>
          </w:p>
        </w:tc>
        <w:tc>
          <w:tcPr>
            <w:tcW w:w="709" w:type="dxa"/>
          </w:tcPr>
          <w:p w:rsidR="009D5951" w:rsidRPr="009D5951" w:rsidRDefault="009D5951" w:rsidP="009D5951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9D595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э</w:t>
            </w:r>
          </w:p>
        </w:tc>
        <w:tc>
          <w:tcPr>
            <w:tcW w:w="709" w:type="dxa"/>
          </w:tcPr>
          <w:p w:rsidR="009D5951" w:rsidRPr="009D5951" w:rsidRDefault="009D5951" w:rsidP="009D5951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9D595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з</w:t>
            </w:r>
          </w:p>
        </w:tc>
        <w:tc>
          <w:tcPr>
            <w:tcW w:w="708" w:type="dxa"/>
          </w:tcPr>
          <w:p w:rsidR="009D5951" w:rsidRPr="009D5951" w:rsidRDefault="009D5951" w:rsidP="009D5951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 w:rsidRPr="009D595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иа</w:t>
            </w:r>
            <w:proofErr w:type="spellEnd"/>
          </w:p>
        </w:tc>
        <w:tc>
          <w:tcPr>
            <w:tcW w:w="1418" w:type="dxa"/>
          </w:tcPr>
          <w:p w:rsidR="009D5951" w:rsidRPr="009D5951" w:rsidRDefault="009D5951" w:rsidP="009D5951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9D5951" w:rsidRPr="009D5951" w:rsidTr="001A62A1">
        <w:tc>
          <w:tcPr>
            <w:tcW w:w="4395" w:type="dxa"/>
          </w:tcPr>
          <w:p w:rsidR="009D5951" w:rsidRPr="009D5951" w:rsidRDefault="009D5951" w:rsidP="009D5951">
            <w:pPr>
              <w:widowControl w:val="0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9D5951">
              <w:rPr>
                <w:rFonts w:ascii="Times New Roman" w:hAnsi="Times New Roman" w:cs="Times New Roman"/>
                <w:iCs/>
                <w:color w:val="000000"/>
                <w:spacing w:val="3"/>
                <w:sz w:val="24"/>
                <w:szCs w:val="24"/>
              </w:rPr>
              <w:t>Максимальная учебная нагрузка (в часах)</w:t>
            </w:r>
          </w:p>
        </w:tc>
        <w:tc>
          <w:tcPr>
            <w:tcW w:w="708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80</w:t>
            </w:r>
          </w:p>
        </w:tc>
        <w:tc>
          <w:tcPr>
            <w:tcW w:w="709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85</w:t>
            </w:r>
          </w:p>
        </w:tc>
        <w:tc>
          <w:tcPr>
            <w:tcW w:w="709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80</w:t>
            </w:r>
          </w:p>
        </w:tc>
        <w:tc>
          <w:tcPr>
            <w:tcW w:w="709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85</w:t>
            </w:r>
          </w:p>
        </w:tc>
        <w:tc>
          <w:tcPr>
            <w:tcW w:w="708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80</w:t>
            </w:r>
          </w:p>
        </w:tc>
        <w:tc>
          <w:tcPr>
            <w:tcW w:w="851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85</w:t>
            </w:r>
          </w:p>
        </w:tc>
        <w:tc>
          <w:tcPr>
            <w:tcW w:w="992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96</w:t>
            </w:r>
          </w:p>
        </w:tc>
        <w:tc>
          <w:tcPr>
            <w:tcW w:w="709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102</w:t>
            </w:r>
          </w:p>
        </w:tc>
        <w:tc>
          <w:tcPr>
            <w:tcW w:w="709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112</w:t>
            </w:r>
          </w:p>
        </w:tc>
        <w:tc>
          <w:tcPr>
            <w:tcW w:w="708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119</w:t>
            </w:r>
          </w:p>
        </w:tc>
        <w:tc>
          <w:tcPr>
            <w:tcW w:w="1418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924</w:t>
            </w:r>
          </w:p>
        </w:tc>
      </w:tr>
    </w:tbl>
    <w:p w:rsidR="009D5951" w:rsidRPr="009D5951" w:rsidRDefault="009D5951" w:rsidP="009D59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D595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  <w:t>Форма проведения учебных занятий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Занятия по предмету «Композиция станковая» и проведение консультаций рекомендуется осуществлять в форме мелкогрупповых занятий (численностью от 4 до 10 человек).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lastRenderedPageBreak/>
        <w:t>Занятия подразделяются на аудиторные занятия и самостоятельную работу.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Рекомендуемая недельная нагрузка в часах:</w:t>
      </w:r>
    </w:p>
    <w:p w:rsidR="009D5951" w:rsidRPr="009D5951" w:rsidRDefault="009D5951" w:rsidP="009D5951">
      <w:pPr>
        <w:widowControl w:val="0"/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аудиторные занятия:</w:t>
      </w:r>
    </w:p>
    <w:p w:rsidR="009D5951" w:rsidRPr="009D5951" w:rsidRDefault="009D5951" w:rsidP="009D59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4 -7, 9 классы - 2 часа</w:t>
      </w:r>
    </w:p>
    <w:p w:rsidR="009D5951" w:rsidRPr="009D5951" w:rsidRDefault="009D5951" w:rsidP="009D5951">
      <w:pPr>
        <w:tabs>
          <w:tab w:val="left" w:pos="107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8  классы - 3 часа </w:t>
      </w:r>
    </w:p>
    <w:p w:rsidR="009D5951" w:rsidRPr="009D5951" w:rsidRDefault="009D5951" w:rsidP="009D5951">
      <w:pPr>
        <w:widowControl w:val="0"/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самостоятельная работа:</w:t>
      </w:r>
    </w:p>
    <w:p w:rsidR="009D5951" w:rsidRPr="009D5951" w:rsidRDefault="009D5951" w:rsidP="009D5951">
      <w:pPr>
        <w:tabs>
          <w:tab w:val="left" w:pos="107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4-6 классы - 3 часа</w:t>
      </w:r>
    </w:p>
    <w:p w:rsidR="009D5951" w:rsidRPr="009D5951" w:rsidRDefault="009D5951" w:rsidP="009D5951">
      <w:pPr>
        <w:tabs>
          <w:tab w:val="left" w:pos="107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7-8 классы - 4 часа </w:t>
      </w:r>
    </w:p>
    <w:p w:rsidR="009D5951" w:rsidRPr="009D5951" w:rsidRDefault="009D5951" w:rsidP="009D59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D595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  <w:t>Цель и задачи учебного предмета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Целью учебного предмета «Композиция станковая» является художественно-эстетическое развитие личности обучающегося на основе приобретенных им в процессе освоения программы художественно-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softHyphen/>
        <w:t>исполнительских и теоретических знаний, умений и навыков, а также выявление одаренных обучающихся в области изобразительного искусства и подготовка их к поступлению в образовательные учреждения, реализующие основные профессиональные образовательные программы в области изобразительного искусства.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Задачами учебного предмета «Композиция станковая» являются:</w:t>
      </w:r>
    </w:p>
    <w:p w:rsidR="009D5951" w:rsidRPr="009D5951" w:rsidRDefault="009D5951" w:rsidP="009D5951">
      <w:pPr>
        <w:widowControl w:val="0"/>
        <w:numPr>
          <w:ilvl w:val="0"/>
          <w:numId w:val="6"/>
        </w:numPr>
        <w:tabs>
          <w:tab w:val="left" w:pos="979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развитие интереса к изобразительному искусству и художественному творчеству;</w:t>
      </w:r>
    </w:p>
    <w:p w:rsidR="009D5951" w:rsidRPr="009D5951" w:rsidRDefault="009D5951" w:rsidP="009D5951">
      <w:pPr>
        <w:widowControl w:val="0"/>
        <w:numPr>
          <w:ilvl w:val="0"/>
          <w:numId w:val="6"/>
        </w:numPr>
        <w:tabs>
          <w:tab w:val="left" w:pos="979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последовательное освоение двух- и трехмерного пространства;</w:t>
      </w:r>
    </w:p>
    <w:p w:rsidR="009D5951" w:rsidRPr="009D5951" w:rsidRDefault="009D5951" w:rsidP="009D5951">
      <w:pPr>
        <w:widowControl w:val="0"/>
        <w:numPr>
          <w:ilvl w:val="0"/>
          <w:numId w:val="6"/>
        </w:numPr>
        <w:tabs>
          <w:tab w:val="left" w:pos="979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знакомство с основными законами, закономерностями, правилами и приемами композиции;</w:t>
      </w:r>
    </w:p>
    <w:p w:rsidR="009D5951" w:rsidRPr="009D5951" w:rsidRDefault="009D5951" w:rsidP="009D5951">
      <w:pPr>
        <w:widowControl w:val="0"/>
        <w:numPr>
          <w:ilvl w:val="0"/>
          <w:numId w:val="6"/>
        </w:numPr>
        <w:tabs>
          <w:tab w:val="left" w:pos="979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изучение выразительных возможностей тона и цвета;</w:t>
      </w:r>
    </w:p>
    <w:p w:rsidR="009D5951" w:rsidRPr="009D5951" w:rsidRDefault="009D5951" w:rsidP="009D5951">
      <w:pPr>
        <w:widowControl w:val="0"/>
        <w:numPr>
          <w:ilvl w:val="0"/>
          <w:numId w:val="6"/>
        </w:numPr>
        <w:tabs>
          <w:tab w:val="left" w:pos="979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развитие способностей к художественно-исполнительской деятельности;</w:t>
      </w:r>
    </w:p>
    <w:p w:rsidR="009D5951" w:rsidRPr="009D5951" w:rsidRDefault="009D5951" w:rsidP="009D5951">
      <w:pPr>
        <w:widowControl w:val="0"/>
        <w:numPr>
          <w:ilvl w:val="0"/>
          <w:numId w:val="6"/>
        </w:numPr>
        <w:tabs>
          <w:tab w:val="left" w:pos="979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обучение навыкам самостоятельной работы с подготовительными                    материалами: этюдами, набросками, эскизами;</w:t>
      </w:r>
    </w:p>
    <w:p w:rsidR="009D5951" w:rsidRPr="009D5951" w:rsidRDefault="009D5951" w:rsidP="009D5951">
      <w:pPr>
        <w:widowControl w:val="0"/>
        <w:numPr>
          <w:ilvl w:val="0"/>
          <w:numId w:val="6"/>
        </w:numPr>
        <w:tabs>
          <w:tab w:val="left" w:pos="979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приобретение обучающимися опыта творческой деятельности;</w:t>
      </w:r>
    </w:p>
    <w:p w:rsidR="009D5951" w:rsidRPr="009D5951" w:rsidRDefault="009D5951" w:rsidP="009D5951">
      <w:pPr>
        <w:widowControl w:val="0"/>
        <w:numPr>
          <w:ilvl w:val="0"/>
          <w:numId w:val="6"/>
        </w:numPr>
        <w:tabs>
          <w:tab w:val="left" w:pos="979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формирование у наиболее одаренных выпускников мотивации к продолжению профессионального обучения в образовательных учреждениях среднего профессионального образования.</w:t>
      </w:r>
    </w:p>
    <w:p w:rsidR="009D5951" w:rsidRPr="009D5951" w:rsidRDefault="009D5951" w:rsidP="009D5951">
      <w:pPr>
        <w:tabs>
          <w:tab w:val="left" w:pos="14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9D5951" w:rsidRPr="009D5951" w:rsidRDefault="009D5951" w:rsidP="009D59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D595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  <w:t>Обоснование структуры программы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Обоснованием структуры программы являются ФГТ, отражающие все аспекты работы преподавателя с учеником.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Программа содержит следующие разделы:</w:t>
      </w:r>
    </w:p>
    <w:p w:rsidR="009D5951" w:rsidRPr="009D5951" w:rsidRDefault="009D5951" w:rsidP="009D5951">
      <w:pPr>
        <w:widowControl w:val="0"/>
        <w:numPr>
          <w:ilvl w:val="0"/>
          <w:numId w:val="7"/>
        </w:numPr>
        <w:tabs>
          <w:tab w:val="left" w:pos="77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Сведения о затратах учебного времени, предусмотренного на освоение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учебного предмета.</w:t>
      </w:r>
    </w:p>
    <w:p w:rsidR="009D5951" w:rsidRPr="009D5951" w:rsidRDefault="009D5951" w:rsidP="009D5951">
      <w:pPr>
        <w:widowControl w:val="0"/>
        <w:numPr>
          <w:ilvl w:val="0"/>
          <w:numId w:val="7"/>
        </w:numPr>
        <w:tabs>
          <w:tab w:val="left" w:pos="77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Распределение учебного материала по годам обучения.</w:t>
      </w:r>
    </w:p>
    <w:p w:rsidR="009D5951" w:rsidRPr="009D5951" w:rsidRDefault="009D5951" w:rsidP="009D5951">
      <w:pPr>
        <w:widowControl w:val="0"/>
        <w:numPr>
          <w:ilvl w:val="0"/>
          <w:numId w:val="7"/>
        </w:numPr>
        <w:tabs>
          <w:tab w:val="left" w:pos="77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Описание дидактических единиц учебного предмета.</w:t>
      </w:r>
    </w:p>
    <w:p w:rsidR="009D5951" w:rsidRPr="009D5951" w:rsidRDefault="009D5951" w:rsidP="009D5951">
      <w:pPr>
        <w:widowControl w:val="0"/>
        <w:numPr>
          <w:ilvl w:val="0"/>
          <w:numId w:val="7"/>
        </w:numPr>
        <w:tabs>
          <w:tab w:val="left" w:pos="77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Требования к уровню подготовки обучающихся.</w:t>
      </w:r>
    </w:p>
    <w:p w:rsidR="009D5951" w:rsidRPr="009D5951" w:rsidRDefault="009D5951" w:rsidP="009D5951">
      <w:pPr>
        <w:widowControl w:val="0"/>
        <w:numPr>
          <w:ilvl w:val="0"/>
          <w:numId w:val="7"/>
        </w:numPr>
        <w:tabs>
          <w:tab w:val="left" w:pos="77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lastRenderedPageBreak/>
        <w:t>Формы и методы контроля, система оценок.</w:t>
      </w:r>
    </w:p>
    <w:p w:rsidR="009D5951" w:rsidRPr="009D5951" w:rsidRDefault="009D5951" w:rsidP="009D5951">
      <w:pPr>
        <w:widowControl w:val="0"/>
        <w:numPr>
          <w:ilvl w:val="0"/>
          <w:numId w:val="7"/>
        </w:numPr>
        <w:tabs>
          <w:tab w:val="left" w:pos="77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Методическое обеспечение учебного процесса.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9D5951" w:rsidRPr="009D5951" w:rsidRDefault="009D5951" w:rsidP="009D59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9D5951" w:rsidRPr="009D5951" w:rsidRDefault="009D5951" w:rsidP="009D59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D595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  <w:t>Методы обучения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Для достижения поставленной цели и реализации задач предмета используются следующие методы обучения:</w:t>
      </w:r>
    </w:p>
    <w:p w:rsidR="009D5951" w:rsidRPr="009D5951" w:rsidRDefault="009D5951" w:rsidP="009D5951">
      <w:pPr>
        <w:widowControl w:val="0"/>
        <w:numPr>
          <w:ilvl w:val="0"/>
          <w:numId w:val="8"/>
        </w:num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словесный (объяснение, беседа, рассказ);</w:t>
      </w:r>
    </w:p>
    <w:p w:rsidR="009D5951" w:rsidRPr="009D5951" w:rsidRDefault="009D5951" w:rsidP="009D5951">
      <w:pPr>
        <w:widowControl w:val="0"/>
        <w:numPr>
          <w:ilvl w:val="0"/>
          <w:numId w:val="8"/>
        </w:num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наглядный (показ, наблюдение, демонстрация приемов работы);</w:t>
      </w:r>
    </w:p>
    <w:p w:rsidR="009D5951" w:rsidRPr="009D5951" w:rsidRDefault="009D5951" w:rsidP="009D5951">
      <w:pPr>
        <w:widowControl w:val="0"/>
        <w:numPr>
          <w:ilvl w:val="0"/>
          <w:numId w:val="8"/>
        </w:num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практический;</w:t>
      </w:r>
    </w:p>
    <w:p w:rsidR="009D5951" w:rsidRPr="009D5951" w:rsidRDefault="009D5951" w:rsidP="009D5951">
      <w:pPr>
        <w:widowControl w:val="0"/>
        <w:numPr>
          <w:ilvl w:val="0"/>
          <w:numId w:val="8"/>
        </w:num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эмоциональны (подбор ассоциаций, образов, художественные впечатления).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Предложенные методы работы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:rsidR="009D5951" w:rsidRPr="009D5951" w:rsidRDefault="009D5951" w:rsidP="009D59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D595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Описание материально-технических условий реализации учебного предмета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           Каждый обучающийся обеспечивается доступом к библиотечным фондам и фондам аудио и видеозаписей школьной библиотеки. Во время самостоятельной работы обучающиеся могут пользоваться Интернетом для сбора дополнительного материала по изучению предложенных тем, в том числе, в области архитектуры, транспорта, пейзажа, интерьера, портрета, костюма.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Библиотечный фонд укомплектовывается печатными и электронными изданиями основной и дополнительной учебной и учебно-методической литературы по изобразительному искусству, истории мировой культуры, художественными альбомами.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Мастерская по композиции станковой должна быть оснащена удобными столами, мольбертами, компьютером, интерактивной доской.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:rsidR="009D5951" w:rsidRPr="009D5951" w:rsidRDefault="009D5951" w:rsidP="009D5951">
      <w:pPr>
        <w:widowControl w:val="0"/>
        <w:tabs>
          <w:tab w:val="left" w:pos="295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hi-IN" w:bidi="hi-IN"/>
        </w:rPr>
        <w:t>II</w:t>
      </w:r>
      <w:r w:rsidRPr="009D595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 xml:space="preserve">. </w:t>
      </w:r>
      <w:r w:rsidRPr="009D595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СОДЕРЖАНИЕ УЧЕБНОГО ПРЕДМЕТА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Содержание учебного предмета «Композиция станковая» построено с учетом возрастных особенностей обучающихся, а также с учетом особенностей развития их пространственного мышления; включает теоретическую и практическую части.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Теоретическая часть предполагает изучение обучающимися теории композиции, включает в себя задания по аналитической работе в области композиции, а практическая часть основана на применении теоретических знаний в учебном и творческом опыте.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Содержание программы включает следующие разделы и темы:</w:t>
      </w:r>
    </w:p>
    <w:p w:rsidR="009D5951" w:rsidRPr="009D5951" w:rsidRDefault="009D5951" w:rsidP="009D5951">
      <w:pPr>
        <w:widowControl w:val="0"/>
        <w:numPr>
          <w:ilvl w:val="0"/>
          <w:numId w:val="9"/>
        </w:num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Основы композиции станковой.</w:t>
      </w:r>
    </w:p>
    <w:p w:rsidR="009D5951" w:rsidRPr="009D5951" w:rsidRDefault="009D5951" w:rsidP="009D5951">
      <w:pPr>
        <w:widowControl w:val="0"/>
        <w:numPr>
          <w:ilvl w:val="0"/>
          <w:numId w:val="9"/>
        </w:num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Цвет в композиции станковой.</w:t>
      </w:r>
    </w:p>
    <w:p w:rsidR="009D5951" w:rsidRPr="009D5951" w:rsidRDefault="009D5951" w:rsidP="009D5951">
      <w:pPr>
        <w:widowControl w:val="0"/>
        <w:numPr>
          <w:ilvl w:val="0"/>
          <w:numId w:val="9"/>
        </w:num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Сюжетная композиция.</w:t>
      </w:r>
    </w:p>
    <w:p w:rsidR="009D5951" w:rsidRPr="009D5951" w:rsidRDefault="009D5951" w:rsidP="009D5951">
      <w:pPr>
        <w:widowControl w:val="0"/>
        <w:numPr>
          <w:ilvl w:val="0"/>
          <w:numId w:val="9"/>
        </w:num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lastRenderedPageBreak/>
        <w:t>Декоративная композиция.</w:t>
      </w:r>
    </w:p>
    <w:p w:rsidR="009D5951" w:rsidRPr="009D5951" w:rsidRDefault="009D5951" w:rsidP="009D5951">
      <w:pPr>
        <w:widowControl w:val="0"/>
        <w:numPr>
          <w:ilvl w:val="0"/>
          <w:numId w:val="9"/>
        </w:num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Создание художественного образа в композиции.</w:t>
      </w:r>
    </w:p>
    <w:p w:rsidR="009D5951" w:rsidRPr="009D5951" w:rsidRDefault="009D5951" w:rsidP="009D5951">
      <w:pPr>
        <w:widowControl w:val="0"/>
        <w:numPr>
          <w:ilvl w:val="0"/>
          <w:numId w:val="9"/>
        </w:num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Графика.</w:t>
      </w:r>
    </w:p>
    <w:p w:rsidR="009D5951" w:rsidRPr="009D5951" w:rsidRDefault="009D5951" w:rsidP="009D5951">
      <w:pPr>
        <w:widowControl w:val="0"/>
        <w:numPr>
          <w:ilvl w:val="0"/>
          <w:numId w:val="9"/>
        </w:num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Итоговая работа.</w:t>
      </w:r>
    </w:p>
    <w:p w:rsidR="009D5951" w:rsidRPr="009D5951" w:rsidRDefault="009D5951" w:rsidP="009D5951">
      <w:pPr>
        <w:widowControl w:val="0"/>
        <w:tabs>
          <w:tab w:val="left" w:pos="102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iCs/>
          <w:color w:val="000000"/>
          <w:spacing w:val="2"/>
          <w:sz w:val="24"/>
          <w:szCs w:val="24"/>
          <w:shd w:val="clear" w:color="auto" w:fill="FFFFFF"/>
          <w:lang w:eastAsia="ru-RU"/>
        </w:rPr>
      </w:pPr>
    </w:p>
    <w:p w:rsidR="009D5951" w:rsidRPr="009D5951" w:rsidRDefault="009D5951" w:rsidP="009D5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pacing w:val="2"/>
          <w:sz w:val="24"/>
          <w:szCs w:val="24"/>
          <w:shd w:val="clear" w:color="auto" w:fill="FFFFFF"/>
          <w:lang w:eastAsia="ru-RU"/>
        </w:rPr>
      </w:pPr>
    </w:p>
    <w:p w:rsidR="009D5951" w:rsidRPr="009D5951" w:rsidRDefault="009D5951" w:rsidP="009D5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951">
        <w:rPr>
          <w:rFonts w:ascii="Times New Roman" w:eastAsia="Times New Roman" w:hAnsi="Times New Roman" w:cs="Times New Roman"/>
          <w:b/>
          <w:i/>
          <w:iCs/>
          <w:color w:val="000000"/>
          <w:spacing w:val="2"/>
          <w:sz w:val="24"/>
          <w:szCs w:val="24"/>
          <w:shd w:val="clear" w:color="auto" w:fill="FFFFFF"/>
          <w:lang w:eastAsia="ru-RU"/>
        </w:rPr>
        <w:t>Учебно-тематический план</w:t>
      </w:r>
    </w:p>
    <w:p w:rsidR="009D5951" w:rsidRPr="009D5951" w:rsidRDefault="009D5951" w:rsidP="009D59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D5951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Первый год обучения</w:t>
      </w:r>
    </w:p>
    <w:tbl>
      <w:tblPr>
        <w:tblStyle w:val="a8"/>
        <w:tblW w:w="13892" w:type="dxa"/>
        <w:tblInd w:w="108" w:type="dxa"/>
        <w:tblLayout w:type="fixed"/>
        <w:tblLook w:val="04A0"/>
      </w:tblPr>
      <w:tblGrid>
        <w:gridCol w:w="567"/>
        <w:gridCol w:w="7655"/>
        <w:gridCol w:w="1417"/>
        <w:gridCol w:w="1418"/>
        <w:gridCol w:w="1417"/>
        <w:gridCol w:w="1418"/>
      </w:tblGrid>
      <w:tr w:rsidR="009D5951" w:rsidRPr="009D5951" w:rsidTr="001A62A1">
        <w:tc>
          <w:tcPr>
            <w:tcW w:w="567" w:type="dxa"/>
          </w:tcPr>
          <w:p w:rsidR="009D5951" w:rsidRPr="009D5951" w:rsidRDefault="009D5951" w:rsidP="009D5951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D595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№</w:t>
            </w:r>
          </w:p>
          <w:p w:rsidR="009D5951" w:rsidRPr="009D5951" w:rsidRDefault="009D5951" w:rsidP="009D5951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7655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Наименование раздела, темы</w:t>
            </w:r>
          </w:p>
        </w:tc>
        <w:tc>
          <w:tcPr>
            <w:tcW w:w="1417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Вид</w:t>
            </w:r>
          </w:p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учебного</w:t>
            </w:r>
          </w:p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занятия</w:t>
            </w:r>
          </w:p>
        </w:tc>
        <w:tc>
          <w:tcPr>
            <w:tcW w:w="1418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максимальная</w:t>
            </w:r>
          </w:p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учебная нагрузка</w:t>
            </w:r>
          </w:p>
        </w:tc>
        <w:tc>
          <w:tcPr>
            <w:tcW w:w="1417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самостоятельная</w:t>
            </w:r>
          </w:p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учебная нагрузка</w:t>
            </w:r>
          </w:p>
        </w:tc>
        <w:tc>
          <w:tcPr>
            <w:tcW w:w="1418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аудиторные</w:t>
            </w:r>
          </w:p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занятия</w:t>
            </w:r>
          </w:p>
        </w:tc>
      </w:tr>
      <w:tr w:rsidR="009D5951" w:rsidRPr="009D5951" w:rsidTr="001A62A1">
        <w:tc>
          <w:tcPr>
            <w:tcW w:w="567" w:type="dxa"/>
          </w:tcPr>
          <w:p w:rsidR="009D5951" w:rsidRPr="009D5951" w:rsidRDefault="009D5951" w:rsidP="009D5951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3325" w:type="dxa"/>
            <w:gridSpan w:val="5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I полугодие</w:t>
            </w:r>
          </w:p>
        </w:tc>
      </w:tr>
      <w:tr w:rsidR="009D5951" w:rsidRPr="009D5951" w:rsidTr="001A62A1">
        <w:tc>
          <w:tcPr>
            <w:tcW w:w="567" w:type="dxa"/>
          </w:tcPr>
          <w:p w:rsidR="009D5951" w:rsidRPr="009D5951" w:rsidRDefault="009D5951" w:rsidP="009D5951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3325" w:type="dxa"/>
            <w:gridSpan w:val="5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Раздел 1. Основы композиции станковой</w:t>
            </w:r>
          </w:p>
        </w:tc>
      </w:tr>
      <w:tr w:rsidR="009D5951" w:rsidRPr="009D5951" w:rsidTr="001A62A1">
        <w:tc>
          <w:tcPr>
            <w:tcW w:w="567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1.1.</w:t>
            </w:r>
          </w:p>
        </w:tc>
        <w:tc>
          <w:tcPr>
            <w:tcW w:w="7655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Вводная беседа об основных законах и правилах композиции</w:t>
            </w:r>
          </w:p>
        </w:tc>
        <w:tc>
          <w:tcPr>
            <w:tcW w:w="1417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418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417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418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</w:tr>
      <w:tr w:rsidR="009D5951" w:rsidRPr="009D5951" w:rsidTr="001A62A1">
        <w:tc>
          <w:tcPr>
            <w:tcW w:w="567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1.2.</w:t>
            </w:r>
          </w:p>
        </w:tc>
        <w:tc>
          <w:tcPr>
            <w:tcW w:w="7655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Равновесие основных элементов композиции в листе</w:t>
            </w:r>
          </w:p>
        </w:tc>
        <w:tc>
          <w:tcPr>
            <w:tcW w:w="1417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418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417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418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</w:tr>
      <w:tr w:rsidR="009D5951" w:rsidRPr="009D5951" w:rsidTr="001A62A1">
        <w:tc>
          <w:tcPr>
            <w:tcW w:w="567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325" w:type="dxa"/>
            <w:gridSpan w:val="5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Раздел 2. Цвет в композиции станковой</w:t>
            </w:r>
          </w:p>
        </w:tc>
      </w:tr>
      <w:tr w:rsidR="009D5951" w:rsidRPr="009D5951" w:rsidTr="001A62A1">
        <w:tc>
          <w:tcPr>
            <w:tcW w:w="567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2.1.</w:t>
            </w:r>
          </w:p>
        </w:tc>
        <w:tc>
          <w:tcPr>
            <w:tcW w:w="7655" w:type="dxa"/>
            <w:tcBorders>
              <w:top w:val="nil"/>
            </w:tcBorders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Основные цвета, составные и дополнительные (</w:t>
            </w:r>
            <w:proofErr w:type="spellStart"/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комплиментарные</w:t>
            </w:r>
            <w:proofErr w:type="spellEnd"/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, </w:t>
            </w:r>
            <w:proofErr w:type="spellStart"/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оппонентные</w:t>
            </w:r>
            <w:proofErr w:type="spellEnd"/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). Эмоциональная характеристика цвета</w:t>
            </w:r>
          </w:p>
        </w:tc>
        <w:tc>
          <w:tcPr>
            <w:tcW w:w="1417" w:type="dxa"/>
            <w:tcBorders>
              <w:top w:val="nil"/>
            </w:tcBorders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418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417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418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</w:tr>
      <w:tr w:rsidR="009D5951" w:rsidRPr="009D5951" w:rsidTr="001A62A1">
        <w:tc>
          <w:tcPr>
            <w:tcW w:w="567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2.2</w:t>
            </w:r>
          </w:p>
        </w:tc>
        <w:tc>
          <w:tcPr>
            <w:tcW w:w="7655" w:type="dxa"/>
            <w:tcBorders>
              <w:top w:val="nil"/>
            </w:tcBorders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Достижение выразительности композиции с помощью цветового контраста. Контраст и нюанс</w:t>
            </w:r>
          </w:p>
        </w:tc>
        <w:tc>
          <w:tcPr>
            <w:tcW w:w="1417" w:type="dxa"/>
            <w:tcBorders>
              <w:top w:val="nil"/>
            </w:tcBorders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418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1417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1418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</w:tr>
      <w:tr w:rsidR="009D5951" w:rsidRPr="009D5951" w:rsidTr="001A62A1">
        <w:tc>
          <w:tcPr>
            <w:tcW w:w="567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325" w:type="dxa"/>
            <w:gridSpan w:val="5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Раздел 3. Сюжетная композиция</w:t>
            </w:r>
          </w:p>
        </w:tc>
      </w:tr>
      <w:tr w:rsidR="009D5951" w:rsidRPr="009D5951" w:rsidTr="001A62A1">
        <w:tc>
          <w:tcPr>
            <w:tcW w:w="567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3.1.</w:t>
            </w:r>
          </w:p>
        </w:tc>
        <w:tc>
          <w:tcPr>
            <w:tcW w:w="7655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Сюжетная композиция по литературному произведению. Понятия «симметрия» и «асимметрия». Палитра в 2 тона</w:t>
            </w:r>
          </w:p>
        </w:tc>
        <w:tc>
          <w:tcPr>
            <w:tcW w:w="1417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418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45</w:t>
            </w:r>
          </w:p>
        </w:tc>
        <w:tc>
          <w:tcPr>
            <w:tcW w:w="1417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27</w:t>
            </w:r>
          </w:p>
        </w:tc>
        <w:tc>
          <w:tcPr>
            <w:tcW w:w="1418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</w:tr>
      <w:tr w:rsidR="009D5951" w:rsidRPr="009D5951" w:rsidTr="001A62A1">
        <w:tc>
          <w:tcPr>
            <w:tcW w:w="567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655" w:type="dxa"/>
          </w:tcPr>
          <w:p w:rsidR="009D5951" w:rsidRPr="009D5951" w:rsidRDefault="009D5951" w:rsidP="009D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5951" w:rsidRPr="009D5951" w:rsidRDefault="009D5951" w:rsidP="009D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80</w:t>
            </w:r>
          </w:p>
        </w:tc>
        <w:tc>
          <w:tcPr>
            <w:tcW w:w="1417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48</w:t>
            </w:r>
          </w:p>
        </w:tc>
        <w:tc>
          <w:tcPr>
            <w:tcW w:w="1418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32</w:t>
            </w:r>
          </w:p>
        </w:tc>
      </w:tr>
      <w:tr w:rsidR="009D5951" w:rsidRPr="009D5951" w:rsidTr="001A62A1">
        <w:tc>
          <w:tcPr>
            <w:tcW w:w="567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325" w:type="dxa"/>
            <w:gridSpan w:val="5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II полугодие</w:t>
            </w:r>
          </w:p>
        </w:tc>
      </w:tr>
      <w:tr w:rsidR="009D5951" w:rsidRPr="009D5951" w:rsidTr="001A62A1">
        <w:tc>
          <w:tcPr>
            <w:tcW w:w="567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3.2</w:t>
            </w:r>
          </w:p>
        </w:tc>
        <w:tc>
          <w:tcPr>
            <w:tcW w:w="7655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Ритм в композиции станковой</w:t>
            </w:r>
          </w:p>
        </w:tc>
        <w:tc>
          <w:tcPr>
            <w:tcW w:w="1417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418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1417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1418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</w:tr>
      <w:tr w:rsidR="009D5951" w:rsidRPr="009D5951" w:rsidTr="001A62A1">
        <w:tc>
          <w:tcPr>
            <w:tcW w:w="567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3.3</w:t>
            </w:r>
          </w:p>
        </w:tc>
        <w:tc>
          <w:tcPr>
            <w:tcW w:w="7655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Композиционный центр в композиции станковой</w:t>
            </w:r>
          </w:p>
        </w:tc>
        <w:tc>
          <w:tcPr>
            <w:tcW w:w="1417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418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25</w:t>
            </w:r>
          </w:p>
        </w:tc>
        <w:tc>
          <w:tcPr>
            <w:tcW w:w="1417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1418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</w:tr>
      <w:tr w:rsidR="009D5951" w:rsidRPr="009D5951" w:rsidTr="001A62A1">
        <w:tc>
          <w:tcPr>
            <w:tcW w:w="567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3.4</w:t>
            </w:r>
          </w:p>
        </w:tc>
        <w:tc>
          <w:tcPr>
            <w:tcW w:w="7655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Выразительные средства композиции станковой</w:t>
            </w:r>
          </w:p>
        </w:tc>
        <w:tc>
          <w:tcPr>
            <w:tcW w:w="1417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418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1417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24</w:t>
            </w:r>
          </w:p>
        </w:tc>
        <w:tc>
          <w:tcPr>
            <w:tcW w:w="1418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</w:tr>
      <w:tr w:rsidR="009D5951" w:rsidRPr="009D5951" w:rsidTr="001A62A1">
        <w:tc>
          <w:tcPr>
            <w:tcW w:w="567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655" w:type="dxa"/>
          </w:tcPr>
          <w:p w:rsidR="009D5951" w:rsidRPr="009D5951" w:rsidRDefault="009D5951" w:rsidP="009D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5951" w:rsidRPr="009D5951" w:rsidRDefault="009D5951" w:rsidP="009D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85</w:t>
            </w:r>
          </w:p>
        </w:tc>
        <w:tc>
          <w:tcPr>
            <w:tcW w:w="1417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51</w:t>
            </w:r>
          </w:p>
        </w:tc>
        <w:tc>
          <w:tcPr>
            <w:tcW w:w="1418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34</w:t>
            </w:r>
          </w:p>
        </w:tc>
      </w:tr>
    </w:tbl>
    <w:p w:rsidR="009D5951" w:rsidRPr="009D5951" w:rsidRDefault="009D5951" w:rsidP="009D5951">
      <w:pPr>
        <w:tabs>
          <w:tab w:val="left" w:pos="14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9D5951" w:rsidRPr="009D5951" w:rsidRDefault="009D5951" w:rsidP="009D5951">
      <w:pPr>
        <w:tabs>
          <w:tab w:val="left" w:pos="14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9D5951" w:rsidRPr="009D5951" w:rsidRDefault="009D5951" w:rsidP="009D5951">
      <w:pPr>
        <w:tabs>
          <w:tab w:val="left" w:pos="14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9D5951" w:rsidRPr="009D5951" w:rsidRDefault="009D5951" w:rsidP="009D5951">
      <w:pPr>
        <w:tabs>
          <w:tab w:val="left" w:pos="14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9D5951" w:rsidRPr="009D5951" w:rsidRDefault="009D5951" w:rsidP="009D5951">
      <w:pPr>
        <w:tabs>
          <w:tab w:val="left" w:pos="144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9D5951" w:rsidRPr="009D5951" w:rsidRDefault="009D5951" w:rsidP="009D59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D5951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Второй год обучения</w:t>
      </w:r>
    </w:p>
    <w:tbl>
      <w:tblPr>
        <w:tblStyle w:val="a8"/>
        <w:tblW w:w="13892" w:type="dxa"/>
        <w:tblInd w:w="108" w:type="dxa"/>
        <w:tblLayout w:type="fixed"/>
        <w:tblLook w:val="04A0"/>
      </w:tblPr>
      <w:tblGrid>
        <w:gridCol w:w="567"/>
        <w:gridCol w:w="7655"/>
        <w:gridCol w:w="1417"/>
        <w:gridCol w:w="1418"/>
        <w:gridCol w:w="1417"/>
        <w:gridCol w:w="1418"/>
      </w:tblGrid>
      <w:tr w:rsidR="009D5951" w:rsidRPr="009D5951" w:rsidTr="001A62A1">
        <w:tc>
          <w:tcPr>
            <w:tcW w:w="567" w:type="dxa"/>
          </w:tcPr>
          <w:p w:rsidR="009D5951" w:rsidRPr="009D5951" w:rsidRDefault="009D5951" w:rsidP="009D5951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D595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№</w:t>
            </w:r>
          </w:p>
          <w:p w:rsidR="009D5951" w:rsidRPr="009D5951" w:rsidRDefault="009D5951" w:rsidP="009D5951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7655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Наименование раздела, темы</w:t>
            </w:r>
          </w:p>
        </w:tc>
        <w:tc>
          <w:tcPr>
            <w:tcW w:w="1417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Вид</w:t>
            </w:r>
          </w:p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учебного</w:t>
            </w:r>
          </w:p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занятия</w:t>
            </w:r>
          </w:p>
        </w:tc>
        <w:tc>
          <w:tcPr>
            <w:tcW w:w="1418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максимальная</w:t>
            </w:r>
          </w:p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учебная нагрузка</w:t>
            </w:r>
          </w:p>
        </w:tc>
        <w:tc>
          <w:tcPr>
            <w:tcW w:w="1417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самостоятельная</w:t>
            </w:r>
          </w:p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учебная нагрузка</w:t>
            </w:r>
          </w:p>
        </w:tc>
        <w:tc>
          <w:tcPr>
            <w:tcW w:w="1418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аудиторные</w:t>
            </w:r>
          </w:p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занятия</w:t>
            </w:r>
          </w:p>
        </w:tc>
      </w:tr>
      <w:tr w:rsidR="009D5951" w:rsidRPr="009D5951" w:rsidTr="001A62A1">
        <w:tc>
          <w:tcPr>
            <w:tcW w:w="567" w:type="dxa"/>
          </w:tcPr>
          <w:p w:rsidR="009D5951" w:rsidRPr="009D5951" w:rsidRDefault="009D5951" w:rsidP="009D5951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3325" w:type="dxa"/>
            <w:gridSpan w:val="5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I полугодие</w:t>
            </w:r>
          </w:p>
        </w:tc>
      </w:tr>
      <w:tr w:rsidR="009D5951" w:rsidRPr="009D5951" w:rsidTr="001A62A1">
        <w:tc>
          <w:tcPr>
            <w:tcW w:w="567" w:type="dxa"/>
          </w:tcPr>
          <w:p w:rsidR="009D5951" w:rsidRPr="009D5951" w:rsidRDefault="009D5951" w:rsidP="009D5951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3325" w:type="dxa"/>
            <w:gridSpan w:val="5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Раздел 1. Цвет в композиции станковой</w:t>
            </w:r>
          </w:p>
        </w:tc>
      </w:tr>
      <w:tr w:rsidR="009D5951" w:rsidRPr="009D5951" w:rsidTr="001A62A1">
        <w:tc>
          <w:tcPr>
            <w:tcW w:w="567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1.1.</w:t>
            </w:r>
          </w:p>
        </w:tc>
        <w:tc>
          <w:tcPr>
            <w:tcW w:w="7655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Ограничение цветовой палитры в живописной композиции</w:t>
            </w:r>
          </w:p>
        </w:tc>
        <w:tc>
          <w:tcPr>
            <w:tcW w:w="1417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418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1417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24</w:t>
            </w:r>
          </w:p>
        </w:tc>
        <w:tc>
          <w:tcPr>
            <w:tcW w:w="1418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</w:tr>
      <w:tr w:rsidR="009D5951" w:rsidRPr="009D5951" w:rsidTr="001A62A1">
        <w:tc>
          <w:tcPr>
            <w:tcW w:w="567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325" w:type="dxa"/>
            <w:gridSpan w:val="5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Раздел 2. Сюжетная композиция</w:t>
            </w:r>
          </w:p>
        </w:tc>
      </w:tr>
      <w:tr w:rsidR="009D5951" w:rsidRPr="009D5951" w:rsidTr="001A62A1">
        <w:tc>
          <w:tcPr>
            <w:tcW w:w="567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2.1.</w:t>
            </w:r>
          </w:p>
        </w:tc>
        <w:tc>
          <w:tcPr>
            <w:tcW w:w="7655" w:type="dxa"/>
            <w:tcBorders>
              <w:top w:val="nil"/>
            </w:tcBorders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Однофигурная</w:t>
            </w:r>
            <w:proofErr w:type="spellEnd"/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, </w:t>
            </w:r>
            <w:proofErr w:type="spellStart"/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двухфигурная</w:t>
            </w:r>
            <w:proofErr w:type="spellEnd"/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и многофигурная композиции, варианты построения схем (статичная и динамичная композиции)</w:t>
            </w:r>
          </w:p>
        </w:tc>
        <w:tc>
          <w:tcPr>
            <w:tcW w:w="1417" w:type="dxa"/>
            <w:tcBorders>
              <w:top w:val="nil"/>
            </w:tcBorders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418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1417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24</w:t>
            </w:r>
          </w:p>
        </w:tc>
        <w:tc>
          <w:tcPr>
            <w:tcW w:w="1418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</w:tr>
      <w:tr w:rsidR="009D5951" w:rsidRPr="009D5951" w:rsidTr="001A62A1">
        <w:tc>
          <w:tcPr>
            <w:tcW w:w="567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655" w:type="dxa"/>
            <w:tcBorders>
              <w:top w:val="nil"/>
            </w:tcBorders>
          </w:tcPr>
          <w:p w:rsidR="009D5951" w:rsidRPr="009D5951" w:rsidRDefault="009D5951" w:rsidP="009D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9D5951" w:rsidRPr="009D5951" w:rsidRDefault="009D5951" w:rsidP="009D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80</w:t>
            </w:r>
          </w:p>
        </w:tc>
        <w:tc>
          <w:tcPr>
            <w:tcW w:w="1417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48</w:t>
            </w:r>
          </w:p>
        </w:tc>
        <w:tc>
          <w:tcPr>
            <w:tcW w:w="1418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32</w:t>
            </w:r>
          </w:p>
        </w:tc>
      </w:tr>
      <w:tr w:rsidR="009D5951" w:rsidRPr="009D5951" w:rsidTr="001A62A1">
        <w:tc>
          <w:tcPr>
            <w:tcW w:w="567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325" w:type="dxa"/>
            <w:gridSpan w:val="5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II полугодие</w:t>
            </w:r>
          </w:p>
        </w:tc>
      </w:tr>
      <w:tr w:rsidR="009D5951" w:rsidRPr="009D5951" w:rsidTr="001A62A1">
        <w:tc>
          <w:tcPr>
            <w:tcW w:w="567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325" w:type="dxa"/>
            <w:gridSpan w:val="5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Раздел 3. Декоративная композиция</w:t>
            </w:r>
          </w:p>
        </w:tc>
      </w:tr>
      <w:tr w:rsidR="009D5951" w:rsidRPr="009D5951" w:rsidTr="001A62A1">
        <w:tc>
          <w:tcPr>
            <w:tcW w:w="567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3.1.</w:t>
            </w:r>
          </w:p>
        </w:tc>
        <w:tc>
          <w:tcPr>
            <w:tcW w:w="7655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Монокомпозиция</w:t>
            </w:r>
            <w:proofErr w:type="spellEnd"/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в декоративном искусстве, общие принципы ее построения.</w:t>
            </w:r>
          </w:p>
        </w:tc>
        <w:tc>
          <w:tcPr>
            <w:tcW w:w="1417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418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417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418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</w:tr>
      <w:tr w:rsidR="009D5951" w:rsidRPr="009D5951" w:rsidTr="001A62A1">
        <w:tc>
          <w:tcPr>
            <w:tcW w:w="567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3.2</w:t>
            </w:r>
          </w:p>
        </w:tc>
        <w:tc>
          <w:tcPr>
            <w:tcW w:w="7655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Трансформация и стилизация изображения</w:t>
            </w:r>
          </w:p>
        </w:tc>
        <w:tc>
          <w:tcPr>
            <w:tcW w:w="1417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418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25</w:t>
            </w:r>
          </w:p>
        </w:tc>
        <w:tc>
          <w:tcPr>
            <w:tcW w:w="1417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1418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</w:tr>
      <w:tr w:rsidR="009D5951" w:rsidRPr="009D5951" w:rsidTr="001A62A1">
        <w:tc>
          <w:tcPr>
            <w:tcW w:w="567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3.3</w:t>
            </w:r>
          </w:p>
        </w:tc>
        <w:tc>
          <w:tcPr>
            <w:tcW w:w="7655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Декоративная композиция натюрморта</w:t>
            </w:r>
          </w:p>
        </w:tc>
        <w:tc>
          <w:tcPr>
            <w:tcW w:w="1417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418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25</w:t>
            </w:r>
          </w:p>
        </w:tc>
        <w:tc>
          <w:tcPr>
            <w:tcW w:w="1417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1418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</w:tr>
      <w:tr w:rsidR="009D5951" w:rsidRPr="009D5951" w:rsidTr="001A62A1">
        <w:tc>
          <w:tcPr>
            <w:tcW w:w="567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3.4</w:t>
            </w:r>
          </w:p>
        </w:tc>
        <w:tc>
          <w:tcPr>
            <w:tcW w:w="7655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Стилизация изображения животных</w:t>
            </w:r>
          </w:p>
        </w:tc>
        <w:tc>
          <w:tcPr>
            <w:tcW w:w="1417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418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25</w:t>
            </w:r>
          </w:p>
        </w:tc>
        <w:tc>
          <w:tcPr>
            <w:tcW w:w="1417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1418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</w:tr>
      <w:tr w:rsidR="009D5951" w:rsidRPr="009D5951" w:rsidTr="001A62A1">
        <w:tc>
          <w:tcPr>
            <w:tcW w:w="567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655" w:type="dxa"/>
          </w:tcPr>
          <w:p w:rsidR="009D5951" w:rsidRPr="009D5951" w:rsidRDefault="009D5951" w:rsidP="009D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5951" w:rsidRPr="009D5951" w:rsidRDefault="009D5951" w:rsidP="009D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85</w:t>
            </w:r>
          </w:p>
        </w:tc>
        <w:tc>
          <w:tcPr>
            <w:tcW w:w="1417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51</w:t>
            </w:r>
          </w:p>
        </w:tc>
        <w:tc>
          <w:tcPr>
            <w:tcW w:w="1418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34</w:t>
            </w:r>
          </w:p>
        </w:tc>
      </w:tr>
    </w:tbl>
    <w:p w:rsidR="009D5951" w:rsidRPr="009D5951" w:rsidRDefault="009D5951" w:rsidP="009D5951">
      <w:pPr>
        <w:tabs>
          <w:tab w:val="left" w:pos="14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9D5951" w:rsidRPr="009D5951" w:rsidRDefault="009D5951" w:rsidP="009D59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D5951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Третий год обучения</w:t>
      </w:r>
    </w:p>
    <w:tbl>
      <w:tblPr>
        <w:tblStyle w:val="a8"/>
        <w:tblW w:w="13892" w:type="dxa"/>
        <w:tblInd w:w="108" w:type="dxa"/>
        <w:tblLayout w:type="fixed"/>
        <w:tblLook w:val="04A0"/>
      </w:tblPr>
      <w:tblGrid>
        <w:gridCol w:w="567"/>
        <w:gridCol w:w="7655"/>
        <w:gridCol w:w="1417"/>
        <w:gridCol w:w="1418"/>
        <w:gridCol w:w="1417"/>
        <w:gridCol w:w="1418"/>
      </w:tblGrid>
      <w:tr w:rsidR="009D5951" w:rsidRPr="009D5951" w:rsidTr="001A62A1">
        <w:tc>
          <w:tcPr>
            <w:tcW w:w="567" w:type="dxa"/>
          </w:tcPr>
          <w:p w:rsidR="009D5951" w:rsidRPr="009D5951" w:rsidRDefault="009D5951" w:rsidP="009D5951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D595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№</w:t>
            </w:r>
          </w:p>
          <w:p w:rsidR="009D5951" w:rsidRPr="009D5951" w:rsidRDefault="009D5951" w:rsidP="009D5951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7655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Наименование раздела, темы</w:t>
            </w:r>
          </w:p>
        </w:tc>
        <w:tc>
          <w:tcPr>
            <w:tcW w:w="1417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Вид</w:t>
            </w:r>
          </w:p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учебного</w:t>
            </w:r>
          </w:p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занятия</w:t>
            </w:r>
          </w:p>
        </w:tc>
        <w:tc>
          <w:tcPr>
            <w:tcW w:w="1418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максимальная</w:t>
            </w:r>
          </w:p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учебная нагрузка</w:t>
            </w:r>
          </w:p>
        </w:tc>
        <w:tc>
          <w:tcPr>
            <w:tcW w:w="1417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самостоятельная</w:t>
            </w:r>
          </w:p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учебная нагрузка</w:t>
            </w:r>
          </w:p>
        </w:tc>
        <w:tc>
          <w:tcPr>
            <w:tcW w:w="1418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аудиторные</w:t>
            </w:r>
          </w:p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занятия</w:t>
            </w:r>
          </w:p>
        </w:tc>
      </w:tr>
      <w:tr w:rsidR="009D5951" w:rsidRPr="009D5951" w:rsidTr="001A62A1">
        <w:tc>
          <w:tcPr>
            <w:tcW w:w="567" w:type="dxa"/>
          </w:tcPr>
          <w:p w:rsidR="009D5951" w:rsidRPr="009D5951" w:rsidRDefault="009D5951" w:rsidP="009D5951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3325" w:type="dxa"/>
            <w:gridSpan w:val="5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I полугодие</w:t>
            </w:r>
          </w:p>
        </w:tc>
      </w:tr>
      <w:tr w:rsidR="009D5951" w:rsidRPr="009D5951" w:rsidTr="001A62A1">
        <w:tc>
          <w:tcPr>
            <w:tcW w:w="567" w:type="dxa"/>
          </w:tcPr>
          <w:p w:rsidR="009D5951" w:rsidRPr="009D5951" w:rsidRDefault="009D5951" w:rsidP="009D5951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3325" w:type="dxa"/>
            <w:gridSpan w:val="5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Раздел 1. Сюжетная композиция</w:t>
            </w:r>
          </w:p>
        </w:tc>
      </w:tr>
      <w:tr w:rsidR="009D5951" w:rsidRPr="009D5951" w:rsidTr="001A62A1">
        <w:tc>
          <w:tcPr>
            <w:tcW w:w="567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lastRenderedPageBreak/>
              <w:t>1.1.</w:t>
            </w:r>
          </w:p>
        </w:tc>
        <w:tc>
          <w:tcPr>
            <w:tcW w:w="7655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Пейзаж, как жанр станковой композиции</w:t>
            </w:r>
          </w:p>
        </w:tc>
        <w:tc>
          <w:tcPr>
            <w:tcW w:w="1417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418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1417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24</w:t>
            </w:r>
          </w:p>
        </w:tc>
        <w:tc>
          <w:tcPr>
            <w:tcW w:w="1418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</w:tr>
      <w:tr w:rsidR="009D5951" w:rsidRPr="009D5951" w:rsidTr="001A62A1">
        <w:tc>
          <w:tcPr>
            <w:tcW w:w="567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325" w:type="dxa"/>
            <w:gridSpan w:val="5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Раздел 2. Цвет в композиции станковой</w:t>
            </w:r>
          </w:p>
        </w:tc>
      </w:tr>
      <w:tr w:rsidR="009D5951" w:rsidRPr="009D5951" w:rsidTr="001A62A1">
        <w:tc>
          <w:tcPr>
            <w:tcW w:w="567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2.1.</w:t>
            </w:r>
          </w:p>
        </w:tc>
        <w:tc>
          <w:tcPr>
            <w:tcW w:w="7655" w:type="dxa"/>
            <w:tcBorders>
              <w:top w:val="nil"/>
            </w:tcBorders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Живописная композиция в интерьере с небольшим количеством персонажей</w:t>
            </w:r>
          </w:p>
        </w:tc>
        <w:tc>
          <w:tcPr>
            <w:tcW w:w="1417" w:type="dxa"/>
            <w:tcBorders>
              <w:top w:val="nil"/>
            </w:tcBorders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418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1417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24</w:t>
            </w:r>
          </w:p>
        </w:tc>
        <w:tc>
          <w:tcPr>
            <w:tcW w:w="1418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</w:tr>
      <w:tr w:rsidR="009D5951" w:rsidRPr="009D5951" w:rsidTr="001A62A1">
        <w:tc>
          <w:tcPr>
            <w:tcW w:w="567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655" w:type="dxa"/>
            <w:tcBorders>
              <w:top w:val="nil"/>
            </w:tcBorders>
          </w:tcPr>
          <w:p w:rsidR="009D5951" w:rsidRPr="009D5951" w:rsidRDefault="009D5951" w:rsidP="009D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9D5951" w:rsidRPr="009D5951" w:rsidRDefault="009D5951" w:rsidP="009D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80</w:t>
            </w:r>
          </w:p>
        </w:tc>
        <w:tc>
          <w:tcPr>
            <w:tcW w:w="1417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48</w:t>
            </w:r>
          </w:p>
        </w:tc>
        <w:tc>
          <w:tcPr>
            <w:tcW w:w="1418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32</w:t>
            </w:r>
          </w:p>
        </w:tc>
      </w:tr>
      <w:tr w:rsidR="009D5951" w:rsidRPr="009D5951" w:rsidTr="001A62A1">
        <w:tc>
          <w:tcPr>
            <w:tcW w:w="567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325" w:type="dxa"/>
            <w:gridSpan w:val="5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II полугодие</w:t>
            </w:r>
          </w:p>
        </w:tc>
      </w:tr>
      <w:tr w:rsidR="009D5951" w:rsidRPr="009D5951" w:rsidTr="001A62A1">
        <w:tc>
          <w:tcPr>
            <w:tcW w:w="567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325" w:type="dxa"/>
            <w:gridSpan w:val="5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Раздел 3. Сюжетная композиция (исторический жанр)</w:t>
            </w:r>
          </w:p>
        </w:tc>
      </w:tr>
      <w:tr w:rsidR="009D5951" w:rsidRPr="009D5951" w:rsidTr="001A62A1">
        <w:tc>
          <w:tcPr>
            <w:tcW w:w="567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3.1.</w:t>
            </w:r>
          </w:p>
        </w:tc>
        <w:tc>
          <w:tcPr>
            <w:tcW w:w="7655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Исполнение мини-серии (диптих, триптих) графических композиций на историческую тематику</w:t>
            </w:r>
          </w:p>
        </w:tc>
        <w:tc>
          <w:tcPr>
            <w:tcW w:w="1417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418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85</w:t>
            </w:r>
          </w:p>
        </w:tc>
        <w:tc>
          <w:tcPr>
            <w:tcW w:w="1417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51</w:t>
            </w:r>
          </w:p>
        </w:tc>
        <w:tc>
          <w:tcPr>
            <w:tcW w:w="1418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34</w:t>
            </w:r>
          </w:p>
        </w:tc>
      </w:tr>
      <w:tr w:rsidR="009D5951" w:rsidRPr="009D5951" w:rsidTr="001A62A1">
        <w:tc>
          <w:tcPr>
            <w:tcW w:w="567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655" w:type="dxa"/>
          </w:tcPr>
          <w:p w:rsidR="009D5951" w:rsidRPr="009D5951" w:rsidRDefault="009D5951" w:rsidP="009D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5951" w:rsidRPr="009D5951" w:rsidRDefault="009D5951" w:rsidP="009D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85</w:t>
            </w:r>
          </w:p>
        </w:tc>
        <w:tc>
          <w:tcPr>
            <w:tcW w:w="1417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51</w:t>
            </w:r>
          </w:p>
        </w:tc>
        <w:tc>
          <w:tcPr>
            <w:tcW w:w="1418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34</w:t>
            </w:r>
          </w:p>
        </w:tc>
      </w:tr>
    </w:tbl>
    <w:p w:rsidR="009D5951" w:rsidRPr="009D5951" w:rsidRDefault="009D5951" w:rsidP="009D5951">
      <w:pPr>
        <w:tabs>
          <w:tab w:val="left" w:pos="14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9D5951" w:rsidRPr="009D5951" w:rsidRDefault="009D5951" w:rsidP="009D5951">
      <w:pPr>
        <w:tabs>
          <w:tab w:val="left" w:pos="14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9D5951" w:rsidRPr="009D5951" w:rsidRDefault="009D5951" w:rsidP="009D5951">
      <w:pPr>
        <w:tabs>
          <w:tab w:val="left" w:pos="144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9D5951" w:rsidRPr="009D5951" w:rsidRDefault="009D5951" w:rsidP="009D59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D5951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Четвертый год обучения</w:t>
      </w:r>
    </w:p>
    <w:tbl>
      <w:tblPr>
        <w:tblStyle w:val="a8"/>
        <w:tblW w:w="13892" w:type="dxa"/>
        <w:tblInd w:w="108" w:type="dxa"/>
        <w:tblLayout w:type="fixed"/>
        <w:tblLook w:val="04A0"/>
      </w:tblPr>
      <w:tblGrid>
        <w:gridCol w:w="567"/>
        <w:gridCol w:w="7655"/>
        <w:gridCol w:w="1417"/>
        <w:gridCol w:w="1418"/>
        <w:gridCol w:w="1417"/>
        <w:gridCol w:w="1418"/>
      </w:tblGrid>
      <w:tr w:rsidR="009D5951" w:rsidRPr="009D5951" w:rsidTr="001A62A1">
        <w:tc>
          <w:tcPr>
            <w:tcW w:w="567" w:type="dxa"/>
          </w:tcPr>
          <w:p w:rsidR="009D5951" w:rsidRPr="009D5951" w:rsidRDefault="009D5951" w:rsidP="009D5951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D595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№</w:t>
            </w:r>
          </w:p>
          <w:p w:rsidR="009D5951" w:rsidRPr="009D5951" w:rsidRDefault="009D5951" w:rsidP="009D5951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7655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Наименование раздела, темы</w:t>
            </w:r>
          </w:p>
        </w:tc>
        <w:tc>
          <w:tcPr>
            <w:tcW w:w="1417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Вид</w:t>
            </w:r>
          </w:p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учебного</w:t>
            </w:r>
          </w:p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занятия</w:t>
            </w:r>
          </w:p>
        </w:tc>
        <w:tc>
          <w:tcPr>
            <w:tcW w:w="1418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максимальная</w:t>
            </w:r>
          </w:p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учебная нагрузка</w:t>
            </w:r>
          </w:p>
        </w:tc>
        <w:tc>
          <w:tcPr>
            <w:tcW w:w="1417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самостоятельная</w:t>
            </w:r>
          </w:p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учебная нагрузка</w:t>
            </w:r>
          </w:p>
        </w:tc>
        <w:tc>
          <w:tcPr>
            <w:tcW w:w="1418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аудиторные</w:t>
            </w:r>
          </w:p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занятия</w:t>
            </w:r>
          </w:p>
        </w:tc>
      </w:tr>
      <w:tr w:rsidR="009D5951" w:rsidRPr="009D5951" w:rsidTr="001A62A1">
        <w:tc>
          <w:tcPr>
            <w:tcW w:w="567" w:type="dxa"/>
          </w:tcPr>
          <w:p w:rsidR="009D5951" w:rsidRPr="009D5951" w:rsidRDefault="009D5951" w:rsidP="009D5951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3325" w:type="dxa"/>
            <w:gridSpan w:val="5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I полугодие</w:t>
            </w:r>
          </w:p>
        </w:tc>
      </w:tr>
      <w:tr w:rsidR="009D5951" w:rsidRPr="009D5951" w:rsidTr="001A62A1">
        <w:tc>
          <w:tcPr>
            <w:tcW w:w="567" w:type="dxa"/>
          </w:tcPr>
          <w:p w:rsidR="009D5951" w:rsidRPr="009D5951" w:rsidRDefault="009D5951" w:rsidP="009D5951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3325" w:type="dxa"/>
            <w:gridSpan w:val="5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Раздел 1.Создание художественного образа в композиции</w:t>
            </w:r>
          </w:p>
        </w:tc>
      </w:tr>
      <w:tr w:rsidR="009D5951" w:rsidRPr="009D5951" w:rsidTr="001A62A1">
        <w:tc>
          <w:tcPr>
            <w:tcW w:w="567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1.1.</w:t>
            </w:r>
          </w:p>
        </w:tc>
        <w:tc>
          <w:tcPr>
            <w:tcW w:w="7655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Композиционная организация портрета</w:t>
            </w:r>
          </w:p>
        </w:tc>
        <w:tc>
          <w:tcPr>
            <w:tcW w:w="1417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418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42</w:t>
            </w:r>
          </w:p>
        </w:tc>
        <w:tc>
          <w:tcPr>
            <w:tcW w:w="1417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28</w:t>
            </w:r>
          </w:p>
        </w:tc>
        <w:tc>
          <w:tcPr>
            <w:tcW w:w="1418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14</w:t>
            </w:r>
          </w:p>
        </w:tc>
      </w:tr>
      <w:tr w:rsidR="009D5951" w:rsidRPr="009D5951" w:rsidTr="001A62A1">
        <w:tc>
          <w:tcPr>
            <w:tcW w:w="567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1.2</w:t>
            </w:r>
          </w:p>
        </w:tc>
        <w:tc>
          <w:tcPr>
            <w:tcW w:w="7655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Однофигурная</w:t>
            </w:r>
            <w:proofErr w:type="spellEnd"/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композиция со стаффажем на заднем плане</w:t>
            </w:r>
          </w:p>
        </w:tc>
        <w:tc>
          <w:tcPr>
            <w:tcW w:w="1417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418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54</w:t>
            </w:r>
          </w:p>
        </w:tc>
        <w:tc>
          <w:tcPr>
            <w:tcW w:w="1417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1418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</w:tr>
      <w:tr w:rsidR="009D5951" w:rsidRPr="009D5951" w:rsidTr="001A62A1">
        <w:tc>
          <w:tcPr>
            <w:tcW w:w="567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655" w:type="dxa"/>
          </w:tcPr>
          <w:p w:rsidR="009D5951" w:rsidRPr="009D5951" w:rsidRDefault="009D5951" w:rsidP="009D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5951" w:rsidRPr="009D5951" w:rsidRDefault="009D5951" w:rsidP="009D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96</w:t>
            </w:r>
          </w:p>
        </w:tc>
        <w:tc>
          <w:tcPr>
            <w:tcW w:w="1417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64</w:t>
            </w:r>
          </w:p>
        </w:tc>
        <w:tc>
          <w:tcPr>
            <w:tcW w:w="1418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32</w:t>
            </w:r>
          </w:p>
        </w:tc>
      </w:tr>
      <w:tr w:rsidR="009D5951" w:rsidRPr="009D5951" w:rsidTr="001A62A1">
        <w:tc>
          <w:tcPr>
            <w:tcW w:w="567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325" w:type="dxa"/>
            <w:gridSpan w:val="5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II полугодие</w:t>
            </w:r>
          </w:p>
        </w:tc>
      </w:tr>
      <w:tr w:rsidR="009D5951" w:rsidRPr="009D5951" w:rsidTr="001A62A1">
        <w:tc>
          <w:tcPr>
            <w:tcW w:w="567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1.3</w:t>
            </w:r>
          </w:p>
        </w:tc>
        <w:tc>
          <w:tcPr>
            <w:tcW w:w="7655" w:type="dxa"/>
            <w:tcBorders>
              <w:top w:val="nil"/>
            </w:tcBorders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Иллюстрации к литературным произведениям</w:t>
            </w:r>
          </w:p>
        </w:tc>
        <w:tc>
          <w:tcPr>
            <w:tcW w:w="1417" w:type="dxa"/>
            <w:tcBorders>
              <w:top w:val="nil"/>
            </w:tcBorders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418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102</w:t>
            </w:r>
          </w:p>
        </w:tc>
        <w:tc>
          <w:tcPr>
            <w:tcW w:w="1417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68</w:t>
            </w:r>
          </w:p>
        </w:tc>
        <w:tc>
          <w:tcPr>
            <w:tcW w:w="1418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34</w:t>
            </w:r>
          </w:p>
        </w:tc>
      </w:tr>
      <w:tr w:rsidR="009D5951" w:rsidRPr="009D5951" w:rsidTr="001A62A1">
        <w:tc>
          <w:tcPr>
            <w:tcW w:w="567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655" w:type="dxa"/>
            <w:tcBorders>
              <w:top w:val="nil"/>
            </w:tcBorders>
          </w:tcPr>
          <w:p w:rsidR="009D5951" w:rsidRPr="009D5951" w:rsidRDefault="009D5951" w:rsidP="009D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9D5951" w:rsidRPr="009D5951" w:rsidRDefault="009D5951" w:rsidP="009D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102</w:t>
            </w:r>
          </w:p>
        </w:tc>
        <w:tc>
          <w:tcPr>
            <w:tcW w:w="1417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68</w:t>
            </w:r>
          </w:p>
        </w:tc>
        <w:tc>
          <w:tcPr>
            <w:tcW w:w="1418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34</w:t>
            </w:r>
          </w:p>
        </w:tc>
      </w:tr>
    </w:tbl>
    <w:p w:rsidR="009D5951" w:rsidRPr="009D5951" w:rsidRDefault="009D5951" w:rsidP="009D59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</w:pPr>
    </w:p>
    <w:p w:rsidR="009D5951" w:rsidRPr="009D5951" w:rsidRDefault="009D5951" w:rsidP="009D59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</w:pPr>
    </w:p>
    <w:p w:rsidR="009D5951" w:rsidRPr="009D5951" w:rsidRDefault="009D5951" w:rsidP="009D59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</w:pPr>
    </w:p>
    <w:p w:rsidR="009D5951" w:rsidRPr="009D5951" w:rsidRDefault="009D5951" w:rsidP="009D59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D5951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Пятый год обучения</w:t>
      </w:r>
    </w:p>
    <w:tbl>
      <w:tblPr>
        <w:tblStyle w:val="a8"/>
        <w:tblW w:w="13892" w:type="dxa"/>
        <w:tblInd w:w="108" w:type="dxa"/>
        <w:tblLayout w:type="fixed"/>
        <w:tblLook w:val="04A0"/>
      </w:tblPr>
      <w:tblGrid>
        <w:gridCol w:w="567"/>
        <w:gridCol w:w="7655"/>
        <w:gridCol w:w="1417"/>
        <w:gridCol w:w="1418"/>
        <w:gridCol w:w="1417"/>
        <w:gridCol w:w="1418"/>
      </w:tblGrid>
      <w:tr w:rsidR="009D5951" w:rsidRPr="009D5951" w:rsidTr="001A62A1">
        <w:tc>
          <w:tcPr>
            <w:tcW w:w="567" w:type="dxa"/>
          </w:tcPr>
          <w:p w:rsidR="009D5951" w:rsidRPr="009D5951" w:rsidRDefault="009D5951" w:rsidP="009D5951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D595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№</w:t>
            </w:r>
          </w:p>
          <w:p w:rsidR="009D5951" w:rsidRPr="009D5951" w:rsidRDefault="009D5951" w:rsidP="009D5951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7655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lastRenderedPageBreak/>
              <w:t>Наименование раздела, темы</w:t>
            </w:r>
          </w:p>
        </w:tc>
        <w:tc>
          <w:tcPr>
            <w:tcW w:w="1417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Вид</w:t>
            </w:r>
          </w:p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lastRenderedPageBreak/>
              <w:t>учебного</w:t>
            </w:r>
          </w:p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занятия</w:t>
            </w:r>
          </w:p>
        </w:tc>
        <w:tc>
          <w:tcPr>
            <w:tcW w:w="1418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максималь</w:t>
            </w:r>
            <w:r w:rsidRPr="009D595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ная</w:t>
            </w:r>
          </w:p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учебная нагрузка</w:t>
            </w:r>
          </w:p>
        </w:tc>
        <w:tc>
          <w:tcPr>
            <w:tcW w:w="1417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самостояте</w:t>
            </w:r>
            <w:r w:rsidRPr="009D595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льная</w:t>
            </w:r>
          </w:p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учебная нагрузка</w:t>
            </w:r>
          </w:p>
        </w:tc>
        <w:tc>
          <w:tcPr>
            <w:tcW w:w="1418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аудиторные</w:t>
            </w:r>
          </w:p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занятия</w:t>
            </w:r>
          </w:p>
        </w:tc>
      </w:tr>
      <w:tr w:rsidR="009D5951" w:rsidRPr="009D5951" w:rsidTr="001A62A1">
        <w:tc>
          <w:tcPr>
            <w:tcW w:w="567" w:type="dxa"/>
          </w:tcPr>
          <w:p w:rsidR="009D5951" w:rsidRPr="009D5951" w:rsidRDefault="009D5951" w:rsidP="009D5951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3325" w:type="dxa"/>
            <w:gridSpan w:val="5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I полугодие</w:t>
            </w:r>
          </w:p>
        </w:tc>
      </w:tr>
      <w:tr w:rsidR="009D5951" w:rsidRPr="009D5951" w:rsidTr="001A62A1">
        <w:tc>
          <w:tcPr>
            <w:tcW w:w="567" w:type="dxa"/>
          </w:tcPr>
          <w:p w:rsidR="009D5951" w:rsidRPr="009D5951" w:rsidRDefault="009D5951" w:rsidP="009D5951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3325" w:type="dxa"/>
            <w:gridSpan w:val="5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Раздел 1. Графика</w:t>
            </w:r>
          </w:p>
        </w:tc>
      </w:tr>
      <w:tr w:rsidR="009D5951" w:rsidRPr="009D5951" w:rsidTr="001A62A1">
        <w:tc>
          <w:tcPr>
            <w:tcW w:w="567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1.1.</w:t>
            </w:r>
          </w:p>
        </w:tc>
        <w:tc>
          <w:tcPr>
            <w:tcW w:w="7655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Иллюстрация к классическим произведениям русской и мировой литературы с использованием орнамента</w:t>
            </w:r>
          </w:p>
        </w:tc>
        <w:tc>
          <w:tcPr>
            <w:tcW w:w="1417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418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42</w:t>
            </w:r>
          </w:p>
        </w:tc>
        <w:tc>
          <w:tcPr>
            <w:tcW w:w="1417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24</w:t>
            </w:r>
          </w:p>
        </w:tc>
        <w:tc>
          <w:tcPr>
            <w:tcW w:w="1418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</w:tr>
      <w:tr w:rsidR="009D5951" w:rsidRPr="009D5951" w:rsidTr="001A62A1">
        <w:tc>
          <w:tcPr>
            <w:tcW w:w="567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1.2</w:t>
            </w:r>
          </w:p>
        </w:tc>
        <w:tc>
          <w:tcPr>
            <w:tcW w:w="7655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Графический лист с визуальным эффектом</w:t>
            </w:r>
          </w:p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Вариант 1. Иллюстрация Вариант 2. Архитектурные фантазии</w:t>
            </w:r>
          </w:p>
        </w:tc>
        <w:tc>
          <w:tcPr>
            <w:tcW w:w="1417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418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42</w:t>
            </w:r>
          </w:p>
        </w:tc>
        <w:tc>
          <w:tcPr>
            <w:tcW w:w="1417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24</w:t>
            </w:r>
          </w:p>
        </w:tc>
        <w:tc>
          <w:tcPr>
            <w:tcW w:w="1418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</w:tr>
      <w:tr w:rsidR="009D5951" w:rsidRPr="009D5951" w:rsidTr="001A62A1">
        <w:tc>
          <w:tcPr>
            <w:tcW w:w="567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325" w:type="dxa"/>
            <w:gridSpan w:val="5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Раздел 2. Сюжетная композиция</w:t>
            </w:r>
          </w:p>
        </w:tc>
      </w:tr>
      <w:tr w:rsidR="009D5951" w:rsidRPr="009D5951" w:rsidTr="001A62A1">
        <w:tc>
          <w:tcPr>
            <w:tcW w:w="567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2.1</w:t>
            </w:r>
          </w:p>
        </w:tc>
        <w:tc>
          <w:tcPr>
            <w:tcW w:w="7655" w:type="dxa"/>
            <w:tcBorders>
              <w:top w:val="nil"/>
            </w:tcBorders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Сюжетная композиция на конкурсную тему</w:t>
            </w:r>
          </w:p>
        </w:tc>
        <w:tc>
          <w:tcPr>
            <w:tcW w:w="1417" w:type="dxa"/>
            <w:tcBorders>
              <w:top w:val="nil"/>
            </w:tcBorders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418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28</w:t>
            </w:r>
          </w:p>
        </w:tc>
        <w:tc>
          <w:tcPr>
            <w:tcW w:w="1417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1418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</w:tr>
      <w:tr w:rsidR="009D5951" w:rsidRPr="009D5951" w:rsidTr="001A62A1">
        <w:tc>
          <w:tcPr>
            <w:tcW w:w="567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655" w:type="dxa"/>
            <w:tcBorders>
              <w:top w:val="nil"/>
            </w:tcBorders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112</w:t>
            </w:r>
          </w:p>
        </w:tc>
        <w:tc>
          <w:tcPr>
            <w:tcW w:w="1417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64</w:t>
            </w:r>
          </w:p>
        </w:tc>
        <w:tc>
          <w:tcPr>
            <w:tcW w:w="1418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48</w:t>
            </w:r>
          </w:p>
        </w:tc>
      </w:tr>
      <w:tr w:rsidR="009D5951" w:rsidRPr="009D5951" w:rsidTr="001A62A1">
        <w:tc>
          <w:tcPr>
            <w:tcW w:w="567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655" w:type="dxa"/>
            <w:tcBorders>
              <w:top w:val="nil"/>
            </w:tcBorders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9D5951" w:rsidRPr="009D5951" w:rsidTr="001A62A1">
        <w:tc>
          <w:tcPr>
            <w:tcW w:w="567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325" w:type="dxa"/>
            <w:gridSpan w:val="5"/>
            <w:tcBorders>
              <w:top w:val="nil"/>
            </w:tcBorders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II полугодие</w:t>
            </w:r>
          </w:p>
        </w:tc>
      </w:tr>
      <w:tr w:rsidR="009D5951" w:rsidRPr="009D5951" w:rsidTr="001A62A1">
        <w:tc>
          <w:tcPr>
            <w:tcW w:w="567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325" w:type="dxa"/>
            <w:gridSpan w:val="5"/>
            <w:tcBorders>
              <w:top w:val="nil"/>
            </w:tcBorders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Раздел 3. Итоговая работа</w:t>
            </w:r>
          </w:p>
        </w:tc>
      </w:tr>
      <w:tr w:rsidR="009D5951" w:rsidRPr="009D5951" w:rsidTr="001A62A1">
        <w:trPr>
          <w:trHeight w:val="277"/>
        </w:trPr>
        <w:tc>
          <w:tcPr>
            <w:tcW w:w="567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3.1</w:t>
            </w:r>
          </w:p>
        </w:tc>
        <w:tc>
          <w:tcPr>
            <w:tcW w:w="7655" w:type="dxa"/>
            <w:tcBorders>
              <w:top w:val="nil"/>
            </w:tcBorders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Выполнение итоговой работы: Вариант 1. Книжная графика. Многофигурная композиция (3</w:t>
            </w: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softHyphen/>
              <w:t>4 фигуры).</w:t>
            </w:r>
          </w:p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Вариант 2. Сюжетная композиция.</w:t>
            </w:r>
          </w:p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Многофигурная композиция (конкурсные задания).</w:t>
            </w:r>
          </w:p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Вариант 3. Декоративный натюрморт</w:t>
            </w:r>
          </w:p>
        </w:tc>
        <w:tc>
          <w:tcPr>
            <w:tcW w:w="1417" w:type="dxa"/>
            <w:tcBorders>
              <w:top w:val="nil"/>
            </w:tcBorders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418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119</w:t>
            </w:r>
          </w:p>
        </w:tc>
        <w:tc>
          <w:tcPr>
            <w:tcW w:w="1417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68</w:t>
            </w:r>
          </w:p>
        </w:tc>
        <w:tc>
          <w:tcPr>
            <w:tcW w:w="1418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51</w:t>
            </w:r>
          </w:p>
        </w:tc>
      </w:tr>
      <w:tr w:rsidR="009D5951" w:rsidRPr="009D5951" w:rsidTr="001A62A1">
        <w:trPr>
          <w:trHeight w:val="511"/>
        </w:trPr>
        <w:tc>
          <w:tcPr>
            <w:tcW w:w="567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655" w:type="dxa"/>
            <w:tcBorders>
              <w:top w:val="nil"/>
            </w:tcBorders>
          </w:tcPr>
          <w:p w:rsidR="009D5951" w:rsidRPr="009D5951" w:rsidRDefault="009D5951" w:rsidP="009D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9D5951" w:rsidRPr="009D5951" w:rsidRDefault="009D5951" w:rsidP="009D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119</w:t>
            </w:r>
          </w:p>
        </w:tc>
        <w:tc>
          <w:tcPr>
            <w:tcW w:w="1417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68</w:t>
            </w:r>
          </w:p>
        </w:tc>
        <w:tc>
          <w:tcPr>
            <w:tcW w:w="1418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51</w:t>
            </w:r>
          </w:p>
        </w:tc>
      </w:tr>
    </w:tbl>
    <w:p w:rsidR="009D5951" w:rsidRPr="009D5951" w:rsidRDefault="009D5951" w:rsidP="009D5951">
      <w:pPr>
        <w:tabs>
          <w:tab w:val="left" w:pos="14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9D5951" w:rsidRPr="009D5951" w:rsidRDefault="009D5951" w:rsidP="009D59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</w:pPr>
    </w:p>
    <w:p w:rsidR="009D5951" w:rsidRPr="009D5951" w:rsidRDefault="009D5951" w:rsidP="009D59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D5951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Шестой год обучения</w:t>
      </w:r>
    </w:p>
    <w:tbl>
      <w:tblPr>
        <w:tblStyle w:val="a8"/>
        <w:tblW w:w="13892" w:type="dxa"/>
        <w:tblInd w:w="108" w:type="dxa"/>
        <w:tblLayout w:type="fixed"/>
        <w:tblLook w:val="04A0"/>
      </w:tblPr>
      <w:tblGrid>
        <w:gridCol w:w="567"/>
        <w:gridCol w:w="7655"/>
        <w:gridCol w:w="1417"/>
        <w:gridCol w:w="1418"/>
        <w:gridCol w:w="1417"/>
        <w:gridCol w:w="1418"/>
      </w:tblGrid>
      <w:tr w:rsidR="009D5951" w:rsidRPr="009D5951" w:rsidTr="001A62A1">
        <w:tc>
          <w:tcPr>
            <w:tcW w:w="567" w:type="dxa"/>
          </w:tcPr>
          <w:p w:rsidR="009D5951" w:rsidRPr="009D5951" w:rsidRDefault="009D5951" w:rsidP="009D5951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D595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№</w:t>
            </w:r>
          </w:p>
          <w:p w:rsidR="009D5951" w:rsidRPr="009D5951" w:rsidRDefault="009D5951" w:rsidP="009D5951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7655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Наименование раздела, темы</w:t>
            </w:r>
          </w:p>
        </w:tc>
        <w:tc>
          <w:tcPr>
            <w:tcW w:w="1417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Вид</w:t>
            </w:r>
          </w:p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учебного</w:t>
            </w:r>
          </w:p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занятия</w:t>
            </w:r>
          </w:p>
        </w:tc>
        <w:tc>
          <w:tcPr>
            <w:tcW w:w="1418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максимальная</w:t>
            </w:r>
          </w:p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учебная нагрузка</w:t>
            </w:r>
          </w:p>
        </w:tc>
        <w:tc>
          <w:tcPr>
            <w:tcW w:w="1417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самостоятельная</w:t>
            </w:r>
          </w:p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учебная нагрузка</w:t>
            </w:r>
          </w:p>
        </w:tc>
        <w:tc>
          <w:tcPr>
            <w:tcW w:w="1418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аудиторные</w:t>
            </w:r>
          </w:p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занятия</w:t>
            </w:r>
          </w:p>
        </w:tc>
      </w:tr>
      <w:tr w:rsidR="009D5951" w:rsidRPr="009D5951" w:rsidTr="001A62A1">
        <w:tc>
          <w:tcPr>
            <w:tcW w:w="567" w:type="dxa"/>
          </w:tcPr>
          <w:p w:rsidR="009D5951" w:rsidRPr="009D5951" w:rsidRDefault="009D5951" w:rsidP="009D5951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3325" w:type="dxa"/>
            <w:gridSpan w:val="5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I полугодие</w:t>
            </w:r>
          </w:p>
        </w:tc>
      </w:tr>
      <w:tr w:rsidR="009D5951" w:rsidRPr="009D5951" w:rsidTr="001A62A1">
        <w:tc>
          <w:tcPr>
            <w:tcW w:w="567" w:type="dxa"/>
          </w:tcPr>
          <w:p w:rsidR="009D5951" w:rsidRPr="009D5951" w:rsidRDefault="009D5951" w:rsidP="009D5951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3325" w:type="dxa"/>
            <w:gridSpan w:val="5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Раздел 1. Графика</w:t>
            </w:r>
          </w:p>
        </w:tc>
      </w:tr>
      <w:tr w:rsidR="009D5951" w:rsidRPr="009D5951" w:rsidTr="001A62A1">
        <w:tc>
          <w:tcPr>
            <w:tcW w:w="567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1.1.</w:t>
            </w:r>
          </w:p>
        </w:tc>
        <w:tc>
          <w:tcPr>
            <w:tcW w:w="7655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Создание сложной образной графической композиции. Вариант 1. Графический лист «Аллегория».</w:t>
            </w:r>
          </w:p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Вариант 2. Основы мультипликации</w:t>
            </w:r>
          </w:p>
        </w:tc>
        <w:tc>
          <w:tcPr>
            <w:tcW w:w="1417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418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42</w:t>
            </w:r>
          </w:p>
        </w:tc>
        <w:tc>
          <w:tcPr>
            <w:tcW w:w="1417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24</w:t>
            </w:r>
          </w:p>
        </w:tc>
        <w:tc>
          <w:tcPr>
            <w:tcW w:w="1418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</w:tr>
      <w:tr w:rsidR="009D5951" w:rsidRPr="009D5951" w:rsidTr="001A62A1">
        <w:tc>
          <w:tcPr>
            <w:tcW w:w="567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1.2</w:t>
            </w:r>
          </w:p>
        </w:tc>
        <w:tc>
          <w:tcPr>
            <w:tcW w:w="7655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Графика малых форм. Вариант 1. Разработка праздничной открытки Вариант 2. Экслибрис</w:t>
            </w:r>
          </w:p>
        </w:tc>
        <w:tc>
          <w:tcPr>
            <w:tcW w:w="1417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418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35</w:t>
            </w:r>
          </w:p>
        </w:tc>
        <w:tc>
          <w:tcPr>
            <w:tcW w:w="1417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1418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</w:tr>
      <w:tr w:rsidR="009D5951" w:rsidRPr="009D5951" w:rsidTr="001A62A1">
        <w:tc>
          <w:tcPr>
            <w:tcW w:w="567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1.3</w:t>
            </w:r>
          </w:p>
        </w:tc>
        <w:tc>
          <w:tcPr>
            <w:tcW w:w="7655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Шрифтовая композиция</w:t>
            </w:r>
          </w:p>
        </w:tc>
        <w:tc>
          <w:tcPr>
            <w:tcW w:w="1417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418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35</w:t>
            </w:r>
          </w:p>
        </w:tc>
        <w:tc>
          <w:tcPr>
            <w:tcW w:w="1417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1418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</w:tr>
      <w:tr w:rsidR="009D5951" w:rsidRPr="009D5951" w:rsidTr="001A62A1">
        <w:tc>
          <w:tcPr>
            <w:tcW w:w="567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655" w:type="dxa"/>
          </w:tcPr>
          <w:p w:rsidR="009D5951" w:rsidRPr="009D5951" w:rsidRDefault="009D5951" w:rsidP="009D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5951" w:rsidRPr="009D5951" w:rsidRDefault="009D5951" w:rsidP="009D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112</w:t>
            </w:r>
          </w:p>
        </w:tc>
        <w:tc>
          <w:tcPr>
            <w:tcW w:w="1417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64</w:t>
            </w:r>
          </w:p>
        </w:tc>
        <w:tc>
          <w:tcPr>
            <w:tcW w:w="1418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48</w:t>
            </w:r>
          </w:p>
        </w:tc>
      </w:tr>
      <w:tr w:rsidR="009D5951" w:rsidRPr="009D5951" w:rsidTr="001A62A1">
        <w:tc>
          <w:tcPr>
            <w:tcW w:w="567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325" w:type="dxa"/>
            <w:gridSpan w:val="5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II полугодие</w:t>
            </w:r>
          </w:p>
        </w:tc>
      </w:tr>
      <w:tr w:rsidR="009D5951" w:rsidRPr="009D5951" w:rsidTr="001A62A1">
        <w:tc>
          <w:tcPr>
            <w:tcW w:w="567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325" w:type="dxa"/>
            <w:gridSpan w:val="5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Раздел 2. Сюжетная композиция</w:t>
            </w:r>
          </w:p>
        </w:tc>
      </w:tr>
      <w:tr w:rsidR="009D5951" w:rsidRPr="009D5951" w:rsidTr="001A62A1">
        <w:tc>
          <w:tcPr>
            <w:tcW w:w="567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2.1</w:t>
            </w:r>
          </w:p>
        </w:tc>
        <w:tc>
          <w:tcPr>
            <w:tcW w:w="7655" w:type="dxa"/>
            <w:tcBorders>
              <w:top w:val="nil"/>
            </w:tcBorders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Сюжетная композиция. Триптих</w:t>
            </w:r>
          </w:p>
        </w:tc>
        <w:tc>
          <w:tcPr>
            <w:tcW w:w="1417" w:type="dxa"/>
            <w:tcBorders>
              <w:top w:val="nil"/>
            </w:tcBorders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418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49</w:t>
            </w:r>
          </w:p>
        </w:tc>
        <w:tc>
          <w:tcPr>
            <w:tcW w:w="1417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28</w:t>
            </w:r>
          </w:p>
        </w:tc>
        <w:tc>
          <w:tcPr>
            <w:tcW w:w="1418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21</w:t>
            </w:r>
          </w:p>
        </w:tc>
      </w:tr>
      <w:tr w:rsidR="009D5951" w:rsidRPr="009D5951" w:rsidTr="001A62A1">
        <w:tc>
          <w:tcPr>
            <w:tcW w:w="567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2.2</w:t>
            </w:r>
          </w:p>
        </w:tc>
        <w:tc>
          <w:tcPr>
            <w:tcW w:w="7655" w:type="dxa"/>
            <w:tcBorders>
              <w:top w:val="nil"/>
            </w:tcBorders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Сюжетная композиция на конкурсную тему</w:t>
            </w:r>
          </w:p>
        </w:tc>
        <w:tc>
          <w:tcPr>
            <w:tcW w:w="1417" w:type="dxa"/>
            <w:tcBorders>
              <w:top w:val="nil"/>
            </w:tcBorders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418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35</w:t>
            </w:r>
          </w:p>
        </w:tc>
        <w:tc>
          <w:tcPr>
            <w:tcW w:w="1417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1418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</w:tr>
      <w:tr w:rsidR="009D5951" w:rsidRPr="009D5951" w:rsidTr="001A62A1">
        <w:tc>
          <w:tcPr>
            <w:tcW w:w="567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325" w:type="dxa"/>
            <w:gridSpan w:val="5"/>
            <w:tcBorders>
              <w:top w:val="nil"/>
            </w:tcBorders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Раздел 3. Графика</w:t>
            </w:r>
          </w:p>
        </w:tc>
      </w:tr>
      <w:tr w:rsidR="009D5951" w:rsidRPr="009D5951" w:rsidTr="001A62A1">
        <w:tc>
          <w:tcPr>
            <w:tcW w:w="567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3.1</w:t>
            </w:r>
          </w:p>
        </w:tc>
        <w:tc>
          <w:tcPr>
            <w:tcW w:w="7655" w:type="dxa"/>
            <w:tcBorders>
              <w:top w:val="nil"/>
            </w:tcBorders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Графическая композиция в городской среде</w:t>
            </w:r>
          </w:p>
        </w:tc>
        <w:tc>
          <w:tcPr>
            <w:tcW w:w="1417" w:type="dxa"/>
            <w:tcBorders>
              <w:top w:val="nil"/>
            </w:tcBorders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418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35</w:t>
            </w:r>
          </w:p>
        </w:tc>
        <w:tc>
          <w:tcPr>
            <w:tcW w:w="1417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1418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</w:tr>
      <w:tr w:rsidR="009D5951" w:rsidRPr="009D5951" w:rsidTr="001A62A1">
        <w:tc>
          <w:tcPr>
            <w:tcW w:w="567" w:type="dxa"/>
          </w:tcPr>
          <w:p w:rsidR="009D5951" w:rsidRPr="009D5951" w:rsidRDefault="009D5951" w:rsidP="009D5951">
            <w:pPr>
              <w:suppressAutoHyphens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655" w:type="dxa"/>
            <w:tcBorders>
              <w:top w:val="nil"/>
            </w:tcBorders>
          </w:tcPr>
          <w:p w:rsidR="009D5951" w:rsidRPr="009D5951" w:rsidRDefault="009D5951" w:rsidP="009D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9D5951" w:rsidRPr="009D5951" w:rsidRDefault="009D5951" w:rsidP="009D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119</w:t>
            </w:r>
          </w:p>
        </w:tc>
        <w:tc>
          <w:tcPr>
            <w:tcW w:w="1417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68</w:t>
            </w:r>
          </w:p>
        </w:tc>
        <w:tc>
          <w:tcPr>
            <w:tcW w:w="1418" w:type="dxa"/>
          </w:tcPr>
          <w:p w:rsidR="009D5951" w:rsidRPr="009D5951" w:rsidRDefault="009D5951" w:rsidP="009D5951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595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51</w:t>
            </w:r>
          </w:p>
        </w:tc>
      </w:tr>
    </w:tbl>
    <w:p w:rsidR="009D5951" w:rsidRPr="009D5951" w:rsidRDefault="009D5951" w:rsidP="009D5951">
      <w:pPr>
        <w:tabs>
          <w:tab w:val="left" w:pos="14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hi-IN" w:bidi="hi-IN"/>
        </w:rPr>
      </w:pPr>
    </w:p>
    <w:p w:rsidR="009D5951" w:rsidRPr="009D5951" w:rsidRDefault="009D5951" w:rsidP="009D5951">
      <w:pPr>
        <w:tabs>
          <w:tab w:val="left" w:pos="144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>Содержание разделов и тем. Годовые требования</w:t>
      </w:r>
    </w:p>
    <w:p w:rsidR="009D5951" w:rsidRPr="009D5951" w:rsidRDefault="009D5951" w:rsidP="009D5951">
      <w:pPr>
        <w:tabs>
          <w:tab w:val="left" w:pos="14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</w:p>
    <w:p w:rsidR="009D5951" w:rsidRPr="009D5951" w:rsidRDefault="009D5951" w:rsidP="009D5951">
      <w:pPr>
        <w:tabs>
          <w:tab w:val="left" w:pos="14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 xml:space="preserve">1 год обучения </w:t>
      </w:r>
      <w:r w:rsidRPr="009D5951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hi-IN" w:bidi="hi-IN"/>
        </w:rPr>
        <w:t>I</w:t>
      </w:r>
      <w:r w:rsidRPr="009D595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 xml:space="preserve"> полугодие</w:t>
      </w:r>
    </w:p>
    <w:p w:rsidR="009D5951" w:rsidRPr="009D5951" w:rsidRDefault="009D5951" w:rsidP="009D5951">
      <w:pPr>
        <w:tabs>
          <w:tab w:val="left" w:pos="14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>Раздел 1. Основы композиции станковой</w:t>
      </w:r>
    </w:p>
    <w:p w:rsidR="009D5951" w:rsidRPr="009D5951" w:rsidRDefault="009D5951" w:rsidP="009D5951">
      <w:pPr>
        <w:widowControl w:val="0"/>
        <w:numPr>
          <w:ilvl w:val="0"/>
          <w:numId w:val="10"/>
        </w:numPr>
        <w:tabs>
          <w:tab w:val="left" w:pos="64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Вводная беседа об основных законах и правилах композиции, о решающей роли композиции в изобразительном искусстве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Демонстрация репродукций произведений великих художников.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Цель: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знакомство с понятиями «композиция», «жанры в композиции».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Задача: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знакомство с программой по станковой композиции, материалами и техниками, применяемыми при создании композиций.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Самостоятельная работа: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просмотр репродукций и видеоматериалов в школьной библиотеке.</w:t>
      </w:r>
    </w:p>
    <w:p w:rsidR="009D5951" w:rsidRPr="009D5951" w:rsidRDefault="009D5951" w:rsidP="009D5951">
      <w:pPr>
        <w:widowControl w:val="0"/>
        <w:numPr>
          <w:ilvl w:val="0"/>
          <w:numId w:val="10"/>
        </w:numPr>
        <w:tabs>
          <w:tab w:val="left" w:pos="64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Равновесие основных элементов композиции в листе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Цель: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определение понятий «решение листа как единого целого» и «изображение на картинной плоскости».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Задача: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знакомство с форматом как с рабочей плоскостью художника, выбор формата в зависимости от замысла.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Предлагаемые аудиторные задания: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исполнение сюжетной композиции на заданную тему («Мои друзья», «Летние игры» и т.п.).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Задание для самостоятельной работы: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зарисовки по памяти учащимися летних впечатлений.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Раздел 2. Цвет в композиции станковой</w:t>
      </w:r>
    </w:p>
    <w:p w:rsidR="009D5951" w:rsidRPr="009D5951" w:rsidRDefault="009D5951" w:rsidP="009D5951">
      <w:pPr>
        <w:widowControl w:val="0"/>
        <w:numPr>
          <w:ilvl w:val="1"/>
          <w:numId w:val="10"/>
        </w:numPr>
        <w:tabs>
          <w:tab w:val="left" w:pos="64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Основные цвета, составные и дополнительные (</w:t>
      </w:r>
      <w:proofErr w:type="spellStart"/>
      <w:r w:rsidRPr="009D595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комплиментарные</w:t>
      </w:r>
      <w:proofErr w:type="spellEnd"/>
      <w:r w:rsidRPr="009D595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 xml:space="preserve">, </w:t>
      </w:r>
      <w:proofErr w:type="spellStart"/>
      <w:r w:rsidRPr="009D595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оппонентные</w:t>
      </w:r>
      <w:proofErr w:type="spellEnd"/>
      <w:r w:rsidRPr="009D595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)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Эмоциональная характеристика цвета.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Цель: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знакомство с общими закономерностями цветовых сочетаний, с символикой цвета; эмоциональная характеристика цвета.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lastRenderedPageBreak/>
        <w:t>Задача: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знакомство с техникой работы гуашью как кроющей краской, приобретение навыка смешивания колеров.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Предлагаемое аудиторное задание: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создание цветовых растяжек холодной гаммы:</w:t>
      </w:r>
    </w:p>
    <w:p w:rsidR="009D5951" w:rsidRPr="009D5951" w:rsidRDefault="009D5951" w:rsidP="009D5951">
      <w:pPr>
        <w:widowControl w:val="0"/>
        <w:numPr>
          <w:ilvl w:val="0"/>
          <w:numId w:val="12"/>
        </w:numPr>
        <w:tabs>
          <w:tab w:val="left" w:pos="64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чистый цвет + белила;</w:t>
      </w:r>
    </w:p>
    <w:p w:rsidR="009D5951" w:rsidRPr="009D5951" w:rsidRDefault="009D5951" w:rsidP="009D5951">
      <w:pPr>
        <w:widowControl w:val="0"/>
        <w:numPr>
          <w:ilvl w:val="0"/>
          <w:numId w:val="12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чистый цвет + черная краска;</w:t>
      </w:r>
    </w:p>
    <w:p w:rsidR="009D5951" w:rsidRPr="009D5951" w:rsidRDefault="009D5951" w:rsidP="009D5951">
      <w:pPr>
        <w:widowControl w:val="0"/>
        <w:numPr>
          <w:ilvl w:val="0"/>
          <w:numId w:val="12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чистый цвет + белила + черная краска.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Задание для самостоятельной работы: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создание цветовых растяжек теплой гаммы:</w:t>
      </w:r>
    </w:p>
    <w:p w:rsidR="009D5951" w:rsidRPr="009D5951" w:rsidRDefault="009D5951" w:rsidP="009D5951">
      <w:pPr>
        <w:widowControl w:val="0"/>
        <w:numPr>
          <w:ilvl w:val="0"/>
          <w:numId w:val="13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чистый цвет + белила;</w:t>
      </w:r>
    </w:p>
    <w:p w:rsidR="009D5951" w:rsidRPr="009D5951" w:rsidRDefault="009D5951" w:rsidP="009D5951">
      <w:pPr>
        <w:widowControl w:val="0"/>
        <w:numPr>
          <w:ilvl w:val="0"/>
          <w:numId w:val="13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чистый цвет + черная краска;</w:t>
      </w:r>
    </w:p>
    <w:p w:rsidR="009D5951" w:rsidRPr="009D5951" w:rsidRDefault="009D5951" w:rsidP="009D5951">
      <w:pPr>
        <w:widowControl w:val="0"/>
        <w:numPr>
          <w:ilvl w:val="0"/>
          <w:numId w:val="13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чистый цвет + белила + черная краска.</w:t>
      </w:r>
    </w:p>
    <w:p w:rsidR="009D5951" w:rsidRPr="009D5951" w:rsidRDefault="009D5951" w:rsidP="009D5951">
      <w:pPr>
        <w:widowControl w:val="0"/>
        <w:numPr>
          <w:ilvl w:val="1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Достижение выразительности композиции с помощью цветового контраста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Контраст и нюанс.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Цель: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изучение понятий «контраст цвета по </w:t>
      </w:r>
      <w:proofErr w:type="spellStart"/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теплохолодности</w:t>
      </w:r>
      <w:proofErr w:type="spellEnd"/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», «контраст форм», «силуэт», приобретение умения определять главное и второстепенное в работе.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Задача: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усвоение опыта компоновки элементов композиции, приобретение навыков работы гуашью, создание гармоничного по цвету листа, визуальной уравновешенности элементов композиции.</w:t>
      </w:r>
    </w:p>
    <w:p w:rsidR="009D5951" w:rsidRPr="009D5951" w:rsidRDefault="009D5951" w:rsidP="009D59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</w:pPr>
      <w:r w:rsidRPr="009D59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Предлагаемые аудиторные задания:</w:t>
      </w:r>
    </w:p>
    <w:p w:rsidR="009D5951" w:rsidRPr="009D5951" w:rsidRDefault="009D5951" w:rsidP="009D5951">
      <w:pPr>
        <w:widowControl w:val="0"/>
        <w:numPr>
          <w:ilvl w:val="0"/>
          <w:numId w:val="14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этюд по впечатлению «Осенние листья на асфальте»;</w:t>
      </w:r>
    </w:p>
    <w:p w:rsidR="009D5951" w:rsidRPr="009D5951" w:rsidRDefault="009D5951" w:rsidP="009D5951">
      <w:pPr>
        <w:widowControl w:val="0"/>
        <w:numPr>
          <w:ilvl w:val="0"/>
          <w:numId w:val="14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этюд по воображению «Деревья осенью».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 xml:space="preserve">Задания для самостоятельной работы: 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создание цветовых </w:t>
      </w:r>
      <w:proofErr w:type="spellStart"/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выкрасок</w:t>
      </w:r>
      <w:proofErr w:type="spellEnd"/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в теплой и холодной цветовой гамме, цветовые эскизы образов деревьев.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Раздел 3. Сюжетная композиция</w:t>
      </w:r>
    </w:p>
    <w:p w:rsidR="009D5951" w:rsidRPr="009D5951" w:rsidRDefault="009D5951" w:rsidP="009D5951">
      <w:pPr>
        <w:widowControl w:val="0"/>
        <w:numPr>
          <w:ilvl w:val="0"/>
          <w:numId w:val="11"/>
        </w:numPr>
        <w:tabs>
          <w:tab w:val="left" w:pos="39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. </w:t>
      </w:r>
      <w:r w:rsidRPr="009D595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Сюжетная композиция по литературному произведению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Понятия «симметрия» и «асимметрия». Палитра в 2 тона.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Цель: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знакомство с созданием сюжетной композиции в ахроматической гамме по опыту старых мастеров, целостное композиционное решение на выбранном формате (вертикаль, горизонталь, квадрат).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Задача: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приобретение опыта исполнения композиции с использованием силуэтных изображений фигур людей, животных, элементов пейзажа и интерьера.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Предлагаемое аудиторное задание: 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Выполнение композиции на тему русских сказок(или конкурсная тема) Ахроматическая гамма. Задания для самостоятельной работы: наброски кистью и тушью фигур людей и животных с натуры и по воображению.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 xml:space="preserve">1 год обучения </w:t>
      </w:r>
      <w:r w:rsidRPr="009D595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val="en-US" w:eastAsia="hi-IN" w:bidi="hi-IN"/>
        </w:rPr>
        <w:t>II</w:t>
      </w:r>
      <w:r w:rsidRPr="009D595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 xml:space="preserve"> полугодие</w:t>
      </w:r>
    </w:p>
    <w:p w:rsidR="009D5951" w:rsidRPr="009D5951" w:rsidRDefault="009D5951" w:rsidP="009D5951">
      <w:pPr>
        <w:widowControl w:val="0"/>
        <w:numPr>
          <w:ilvl w:val="0"/>
          <w:numId w:val="15"/>
        </w:num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Ритм в композиции станковой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Изучение понятия композиционного ритма.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Цель: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приобретение знаний и умений по решению композиции листа на основе ритмических конструкций. Изучение возможностей создания динамичной и статичной композиции.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Задача: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навыки применения ритмической связи линий и форм в композиции.</w:t>
      </w:r>
    </w:p>
    <w:p w:rsidR="009D5951" w:rsidRPr="009D5951" w:rsidRDefault="009D5951" w:rsidP="009D59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</w:pPr>
      <w:r w:rsidRPr="009D59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lastRenderedPageBreak/>
        <w:t>Предлагаемое аудиторное задание:</w:t>
      </w:r>
    </w:p>
    <w:p w:rsidR="009D5951" w:rsidRPr="009D5951" w:rsidRDefault="009D5951" w:rsidP="009D5951">
      <w:pPr>
        <w:tabs>
          <w:tab w:val="left" w:pos="39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а) Изучение опыта старых мастеров в проявлении ритма: </w:t>
      </w:r>
      <w:proofErr w:type="spellStart"/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Джотто</w:t>
      </w:r>
      <w:proofErr w:type="spellEnd"/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«Франциск отрекается от отца», «Кончина св. Франциска» (капелла </w:t>
      </w:r>
      <w:proofErr w:type="spellStart"/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Барди</w:t>
      </w:r>
      <w:proofErr w:type="spellEnd"/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, Санта </w:t>
      </w:r>
      <w:proofErr w:type="spellStart"/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Кроче</w:t>
      </w:r>
      <w:proofErr w:type="spellEnd"/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), Боттичелли «</w:t>
      </w:r>
      <w:proofErr w:type="spellStart"/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Оплакивание</w:t>
      </w:r>
      <w:proofErr w:type="spellEnd"/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» (Милан), «Весна» (Уффици), Питер Брейгель «Охотники на снегу».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б) Создание творческой композиции на темы по выбору: «Зимний лес», «Метель», «Карнавал».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Задание для самостоятельной работы :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сбор подготовительного материала по заданной теме. Наброски и зарисовки деревьев, веток, морозных узоров, людей в движении.</w:t>
      </w:r>
    </w:p>
    <w:p w:rsidR="009D5951" w:rsidRPr="009D5951" w:rsidRDefault="009D5951" w:rsidP="009D5951">
      <w:pPr>
        <w:widowControl w:val="0"/>
        <w:numPr>
          <w:ilvl w:val="0"/>
          <w:numId w:val="15"/>
        </w:num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Композиционный центр в композиции станковой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Цель: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знания о единстве и подчинении элементов замыслу автора через правильную композиционную схему.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Задача: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знакомство с различными методами выделения композиционного центра в станковой композиции, создание единой и целостной композиции на основе соподчиненности и гармонии.</w:t>
      </w:r>
    </w:p>
    <w:p w:rsidR="009D5951" w:rsidRPr="009D5951" w:rsidRDefault="009D5951" w:rsidP="009D5951">
      <w:pPr>
        <w:widowControl w:val="0"/>
        <w:tabs>
          <w:tab w:val="left" w:pos="51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</w:pPr>
      <w:r w:rsidRPr="009D59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Предлагаемое аудиторное задание:</w:t>
      </w:r>
      <w:r w:rsidRPr="009D595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ab/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hi-IN" w:bidi="hi-IN"/>
        </w:rPr>
        <w:t xml:space="preserve">Иллюстрация к литературному  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произведению: А.С. Пушкин «Сказка о царе </w:t>
      </w:r>
      <w:proofErr w:type="spellStart"/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Салтане</w:t>
      </w:r>
      <w:proofErr w:type="spellEnd"/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» (или другие сказки Пушкина). Несложный сюжет с двумя-тремя фигурами, </w:t>
      </w:r>
      <w:proofErr w:type="spellStart"/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двухплановое</w:t>
      </w:r>
      <w:proofErr w:type="spellEnd"/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пространство, работа с ограниченным количеством цветов.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Задание для самостоятельной работы: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выполнение трех эскизов к сказке, где каждый из трех персонажей становится главным. Зарисовки русского костюма (мужского и женского), русского орнамента.</w:t>
      </w:r>
    </w:p>
    <w:p w:rsidR="009D5951" w:rsidRPr="009D5951" w:rsidRDefault="009D5951" w:rsidP="009D5951">
      <w:pPr>
        <w:widowControl w:val="0"/>
        <w:numPr>
          <w:ilvl w:val="0"/>
          <w:numId w:val="15"/>
        </w:numPr>
        <w:tabs>
          <w:tab w:val="left" w:pos="72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Выразительные средства композиции станковой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</w:t>
      </w:r>
    </w:p>
    <w:p w:rsidR="009D5951" w:rsidRPr="009D5951" w:rsidRDefault="009D5951" w:rsidP="009D5951">
      <w:pPr>
        <w:tabs>
          <w:tab w:val="right" w:pos="3606"/>
          <w:tab w:val="left" w:pos="3750"/>
          <w:tab w:val="right" w:pos="939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Цель: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приобретение  знаний о выразительных средствах композиции (линия, пятно, цвет,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ab/>
      </w:r>
    </w:p>
    <w:p w:rsidR="009D5951" w:rsidRPr="009D5951" w:rsidRDefault="009D5951" w:rsidP="009D5951">
      <w:pPr>
        <w:tabs>
          <w:tab w:val="right" w:pos="3606"/>
          <w:tab w:val="left" w:pos="3750"/>
          <w:tab w:val="right" w:pos="939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светотень, фактура); 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ab/>
        <w:t>изучение понятий  «планы» ,«пространство», «ритм», «масштаб»,</w:t>
      </w:r>
    </w:p>
    <w:p w:rsidR="009D5951" w:rsidRPr="009D5951" w:rsidRDefault="009D5951" w:rsidP="009D5951">
      <w:pPr>
        <w:tabs>
          <w:tab w:val="right" w:pos="3606"/>
          <w:tab w:val="left" w:pos="3750"/>
          <w:tab w:val="right" w:pos="939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«соразмерность элементов»,«пропорции тона» и «состояние в пейзаже».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Задача: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совершенствование навыков решения листа как единого целого произведения с композиционным центром и второстепенными элементами, закрепление понятий «контраст» и «нюанс».</w:t>
      </w:r>
    </w:p>
    <w:p w:rsidR="009D5951" w:rsidRPr="009D5951" w:rsidRDefault="009D5951" w:rsidP="009D59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</w:pPr>
      <w:r w:rsidRPr="009D59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Предлагаемые аудиторные задания: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а) выполнение графического листа на тему «Пейзаж» (деревенский или городской), три варианта, передающие разные «состояния» пейзажа;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б) выполнение живописной композиции на тему «Пейзаж» (деревенский или городской), три варианта, передающие разные «состояния» пейзажа;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Задание для самостоятельной работы: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выполнение композиционных поисков на заданные темы, изучение графических материалов и техник через систему упражнений, заданных преподавателем. Самостоятельный подбор цветовой шкалы к заданиям по живописной композиции.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9D5951" w:rsidRPr="009D5951" w:rsidRDefault="009D5951" w:rsidP="009D5951">
      <w:pPr>
        <w:widowControl w:val="0"/>
        <w:tabs>
          <w:tab w:val="left" w:pos="51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2"/>
          <w:sz w:val="24"/>
          <w:szCs w:val="24"/>
          <w:lang w:eastAsia="ru-RU"/>
        </w:rPr>
      </w:pPr>
      <w:r w:rsidRPr="009D5951">
        <w:rPr>
          <w:rFonts w:ascii="Times New Roman" w:eastAsia="Times New Roman" w:hAnsi="Times New Roman" w:cs="Times New Roman"/>
          <w:b/>
          <w:i/>
          <w:iCs/>
          <w:spacing w:val="2"/>
          <w:sz w:val="24"/>
          <w:szCs w:val="24"/>
          <w:lang w:eastAsia="ru-RU"/>
        </w:rPr>
        <w:t xml:space="preserve">2 год обучения </w:t>
      </w:r>
      <w:r w:rsidRPr="009D5951">
        <w:rPr>
          <w:rFonts w:ascii="Times New Roman" w:eastAsia="Times New Roman" w:hAnsi="Times New Roman" w:cs="Times New Roman"/>
          <w:b/>
          <w:i/>
          <w:iCs/>
          <w:spacing w:val="2"/>
          <w:sz w:val="24"/>
          <w:szCs w:val="24"/>
          <w:lang w:val="en-US" w:eastAsia="ru-RU"/>
        </w:rPr>
        <w:t>I</w:t>
      </w:r>
      <w:r w:rsidRPr="009D5951">
        <w:rPr>
          <w:rFonts w:ascii="Times New Roman" w:eastAsia="Times New Roman" w:hAnsi="Times New Roman" w:cs="Times New Roman"/>
          <w:b/>
          <w:i/>
          <w:iCs/>
          <w:spacing w:val="2"/>
          <w:sz w:val="24"/>
          <w:szCs w:val="24"/>
          <w:lang w:eastAsia="ru-RU"/>
        </w:rPr>
        <w:t xml:space="preserve"> полугодие</w:t>
      </w:r>
    </w:p>
    <w:p w:rsidR="009D5951" w:rsidRPr="009D5951" w:rsidRDefault="009D5951" w:rsidP="009D5951">
      <w:pPr>
        <w:widowControl w:val="0"/>
        <w:tabs>
          <w:tab w:val="left" w:pos="3106"/>
        </w:tabs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9D59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Раздел 1. Цвет в композиции станковой</w:t>
      </w:r>
    </w:p>
    <w:p w:rsidR="009D5951" w:rsidRPr="009D5951" w:rsidRDefault="009D5951" w:rsidP="009D5951">
      <w:pPr>
        <w:widowControl w:val="0"/>
        <w:numPr>
          <w:ilvl w:val="0"/>
          <w:numId w:val="16"/>
        </w:numPr>
        <w:tabs>
          <w:tab w:val="left" w:pos="72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Ограничение цветовой палитры в живописной композиции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Цель: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закрепление понятий «целостность композиции», «виды и формы ритма», «выделение главного», «пропорции тона», «состояние».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lastRenderedPageBreak/>
        <w:t>Задача: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овладение способами передачи пространства через изменение насыщенности и светлоты цвета, методики поэтапного ведения работы.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Предлагаемое аудиторное задание: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выполнение композиционного пейзажа со стаффажем (городской мотив) в три тона с введением одного из основных цветов (желтого, красного или синего) с применением </w:t>
      </w:r>
      <w:proofErr w:type="spellStart"/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разбела</w:t>
      </w:r>
      <w:proofErr w:type="spellEnd"/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и затемнения соответственно белой и черной красками. Двух – или  </w:t>
      </w:r>
      <w:proofErr w:type="spellStart"/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трехплановое</w:t>
      </w:r>
      <w:proofErr w:type="spellEnd"/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пространство.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Задание для самостоятельной работы: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создание шкалы изменения цвета по насыщенности и светлоте. Самостоятельный анализ произведений великих художников.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Раздел 2. Сюжетная композиция</w:t>
      </w:r>
    </w:p>
    <w:p w:rsidR="009D5951" w:rsidRPr="009D5951" w:rsidRDefault="009D5951" w:rsidP="009D5951">
      <w:pPr>
        <w:widowControl w:val="0"/>
        <w:numPr>
          <w:ilvl w:val="0"/>
          <w:numId w:val="17"/>
        </w:numPr>
        <w:tabs>
          <w:tab w:val="left" w:pos="5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  <w:proofErr w:type="spellStart"/>
      <w:r w:rsidRPr="009D595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Однофигурная</w:t>
      </w:r>
      <w:proofErr w:type="spellEnd"/>
      <w:r w:rsidRPr="009D595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 xml:space="preserve">, </w:t>
      </w:r>
      <w:proofErr w:type="spellStart"/>
      <w:r w:rsidRPr="009D595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двухфигурная</w:t>
      </w:r>
      <w:proofErr w:type="spellEnd"/>
      <w:r w:rsidRPr="009D595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 xml:space="preserve"> и многофигурная композиции, варианты построения схем (статичная и динамичная композиции).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Цель: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изучение построения многофигурной композиции по замкнутой схеме и разомкнутой схеме на примерах произведений великих мастеров (Тинторетто «Тайная вечеря», И.Е. Репин «Не ждали», А. А. Дейнека, Г.С. </w:t>
      </w:r>
      <w:proofErr w:type="spellStart"/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Верейский</w:t>
      </w:r>
      <w:proofErr w:type="spellEnd"/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, Е.С. Кругликова и других). Знакомство с понятием «цезура» в пространственном построении </w:t>
      </w:r>
      <w:proofErr w:type="spellStart"/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двухфигурной</w:t>
      </w:r>
      <w:proofErr w:type="spellEnd"/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композиции на примере произведений Эль Греко «Св. Андрей и св. Франциск», «Апостолы Петр и Павел», Н.Н. Г е «Петр I допрашивает царевича Алексея».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Задача: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приобретение практических навыков при построении </w:t>
      </w:r>
      <w:proofErr w:type="spellStart"/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двухфигурной</w:t>
      </w:r>
      <w:proofErr w:type="spellEnd"/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композиции, создание определенного эмоционального состояния с помощью цветовой палитры и положения фигур друг относительно друга.</w:t>
      </w:r>
    </w:p>
    <w:p w:rsidR="009D5951" w:rsidRPr="009D5951" w:rsidRDefault="009D5951" w:rsidP="009D5951">
      <w:pPr>
        <w:widowControl w:val="0"/>
        <w:tabs>
          <w:tab w:val="right" w:pos="6774"/>
          <w:tab w:val="left" w:pos="710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</w:pPr>
      <w:r w:rsidRPr="009D59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Предлагаемое аудиторное задание</w:t>
      </w:r>
      <w:r w:rsidRPr="009D595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: Иллюстрация</w:t>
      </w:r>
      <w:r w:rsidRPr="009D595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ab/>
        <w:t xml:space="preserve">к литературному </w:t>
      </w:r>
      <w:r w:rsidRPr="009D5951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произведению (или конкурсная тема).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Задание для самостоятельной работы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: выполнение зарисовок двух фигур для изучения их пластического и ритмического взаимодействия; выполнение композиционных эскизных поисков с целью определения луч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hi-IN" w:bidi="hi-IN"/>
        </w:rPr>
        <w:t>ши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х вариантов.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 xml:space="preserve">2 год </w:t>
      </w:r>
      <w:r w:rsidRPr="009D595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val="en-US" w:eastAsia="hi-IN" w:bidi="hi-IN"/>
        </w:rPr>
        <w:t>II</w:t>
      </w:r>
      <w:r w:rsidRPr="009D595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 xml:space="preserve"> полугодие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Раздел 3. Декоративная композиция</w:t>
      </w:r>
    </w:p>
    <w:p w:rsidR="009D5951" w:rsidRPr="009D5951" w:rsidRDefault="009D5951" w:rsidP="009D5951">
      <w:pPr>
        <w:widowControl w:val="0"/>
        <w:numPr>
          <w:ilvl w:val="0"/>
          <w:numId w:val="18"/>
        </w:numPr>
        <w:tabs>
          <w:tab w:val="left" w:pos="56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proofErr w:type="spellStart"/>
      <w:r w:rsidRPr="009D595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Монокомпозиция</w:t>
      </w:r>
      <w:proofErr w:type="spellEnd"/>
      <w:r w:rsidRPr="009D595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 xml:space="preserve"> в декоративном искусстве, общие принципы ее построения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Цель: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изучение общих принципов создания декоративной композиции. 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Задача: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навыки перехода на условную плоскостную, аппликативную трактовку формы предмета.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Предлагаемое аудиторное задание: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создание плоскостного изображения предмета, монохром:</w:t>
      </w:r>
    </w:p>
    <w:p w:rsidR="009D5951" w:rsidRPr="009D5951" w:rsidRDefault="009D5951" w:rsidP="009D5951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рисунок с натуры предмета (чайник, кувшин и т.п.), определение «большой тени»;</w:t>
      </w:r>
    </w:p>
    <w:p w:rsidR="009D5951" w:rsidRPr="009D5951" w:rsidRDefault="009D5951" w:rsidP="009D5951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изображение силуэта этого предмета.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Задание для самостоятельной работы: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выполнение силуэтного изображения предметов быта в наиболее выразительном ракурсе.</w:t>
      </w:r>
    </w:p>
    <w:p w:rsidR="009D5951" w:rsidRPr="009D5951" w:rsidRDefault="009D5951" w:rsidP="009D5951">
      <w:pPr>
        <w:widowControl w:val="0"/>
        <w:numPr>
          <w:ilvl w:val="0"/>
          <w:numId w:val="18"/>
        </w:numPr>
        <w:tabs>
          <w:tab w:val="left" w:pos="56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Трансформация и стилизация изображения.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Цель: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формирование умения создавать новый орнаментальный образ предмета с целью организации интересного ритмического порядка.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Задача: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синтез новой формы на основе ее первоначальных характеристик. 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lastRenderedPageBreak/>
        <w:t>Предлагаемое аудиторное задание: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трансформация формы трех предметов (лампы, чайника, кувшина) при помощи изменения пропорций: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9D5951" w:rsidRPr="009D5951" w:rsidRDefault="009D5951" w:rsidP="009D5951">
      <w:pPr>
        <w:widowControl w:val="0"/>
        <w:numPr>
          <w:ilvl w:val="0"/>
          <w:numId w:val="20"/>
        </w:numPr>
        <w:tabs>
          <w:tab w:val="left" w:pos="56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уменьшение ширины в два раза;</w:t>
      </w:r>
    </w:p>
    <w:p w:rsidR="009D5951" w:rsidRPr="009D5951" w:rsidRDefault="009D5951" w:rsidP="009D5951">
      <w:pPr>
        <w:widowControl w:val="0"/>
        <w:numPr>
          <w:ilvl w:val="0"/>
          <w:numId w:val="20"/>
        </w:numPr>
        <w:tabs>
          <w:tab w:val="left" w:pos="56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увеличение ширины в два раза;</w:t>
      </w:r>
    </w:p>
    <w:p w:rsidR="009D5951" w:rsidRPr="009D5951" w:rsidRDefault="009D5951" w:rsidP="009D5951">
      <w:pPr>
        <w:widowControl w:val="0"/>
        <w:numPr>
          <w:ilvl w:val="0"/>
          <w:numId w:val="20"/>
        </w:numPr>
        <w:tabs>
          <w:tab w:val="left" w:pos="56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изменение  пропорций  внутри предмета (пропорции горлышка, туловища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предмета).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Задание для самостоятельной работы: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поиск интересных, выразительных форм предметов, контрастных между собой по форме и величине.</w:t>
      </w:r>
    </w:p>
    <w:p w:rsidR="009D5951" w:rsidRPr="009D5951" w:rsidRDefault="009D5951" w:rsidP="009D5951">
      <w:pPr>
        <w:widowControl w:val="0"/>
        <w:numPr>
          <w:ilvl w:val="0"/>
          <w:numId w:val="18"/>
        </w:numPr>
        <w:tabs>
          <w:tab w:val="left" w:pos="56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Декоративная композиция натюрморта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Цель: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изучение графических выразительных средств, создающих форму.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Задача: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умение использовать ограниченность графических средств для силуэтного обобщения формы в </w:t>
      </w:r>
      <w:proofErr w:type="spellStart"/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декоративномэтюдировании</w:t>
      </w:r>
      <w:proofErr w:type="spellEnd"/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  <w:r w:rsidRPr="009D5951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Предлагаемое аудиторное задание: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создание эскизов натюрморта при </w:t>
      </w:r>
      <w:proofErr w:type="spellStart"/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пятновой</w:t>
      </w:r>
      <w:proofErr w:type="spellEnd"/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трактовке форм:</w:t>
      </w:r>
    </w:p>
    <w:p w:rsidR="009D5951" w:rsidRPr="009D5951" w:rsidRDefault="009D5951" w:rsidP="009D5951">
      <w:pPr>
        <w:widowControl w:val="0"/>
        <w:numPr>
          <w:ilvl w:val="0"/>
          <w:numId w:val="22"/>
        </w:numPr>
        <w:tabs>
          <w:tab w:val="left" w:pos="75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натюрморт с натуры с выявлением объема при изучении «большой тени» и «большого света»;</w:t>
      </w:r>
    </w:p>
    <w:p w:rsidR="009D5951" w:rsidRPr="009D5951" w:rsidRDefault="009D5951" w:rsidP="009D5951">
      <w:pPr>
        <w:widowControl w:val="0"/>
        <w:numPr>
          <w:ilvl w:val="0"/>
          <w:numId w:val="22"/>
        </w:numPr>
        <w:tabs>
          <w:tab w:val="left" w:pos="75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вариант «черно-белое изображение»;</w:t>
      </w:r>
    </w:p>
    <w:p w:rsidR="009D5951" w:rsidRPr="009D5951" w:rsidRDefault="009D5951" w:rsidP="009D5951">
      <w:pPr>
        <w:widowControl w:val="0"/>
        <w:numPr>
          <w:ilvl w:val="0"/>
          <w:numId w:val="22"/>
        </w:numPr>
        <w:tabs>
          <w:tab w:val="left" w:pos="75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вариант «черно-серо-белое изображение».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Задание для самостоятельной работы: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эскиз натюрморта с </w:t>
      </w:r>
      <w:proofErr w:type="spellStart"/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пятновой</w:t>
      </w:r>
      <w:proofErr w:type="spellEnd"/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трактовкой композиции, где все внимание обращается на фактуру.</w:t>
      </w:r>
    </w:p>
    <w:p w:rsidR="009D5951" w:rsidRPr="009D5951" w:rsidRDefault="009D5951" w:rsidP="009D5951">
      <w:pPr>
        <w:widowControl w:val="0"/>
        <w:numPr>
          <w:ilvl w:val="0"/>
          <w:numId w:val="18"/>
        </w:numPr>
        <w:tabs>
          <w:tab w:val="left" w:pos="51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Стилизация изображения животных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Цель: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изучение зооморфных мотивов в орнаментальном творчестве.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Задача: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приобретение опыта в создании орнаментальных мотивов. </w:t>
      </w:r>
      <w:r w:rsidRPr="009D5951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Предлагаемое аудиторное задание:</w:t>
      </w:r>
    </w:p>
    <w:p w:rsidR="009D5951" w:rsidRPr="009D5951" w:rsidRDefault="009D5951" w:rsidP="009D5951">
      <w:pPr>
        <w:widowControl w:val="0"/>
        <w:numPr>
          <w:ilvl w:val="0"/>
          <w:numId w:val="21"/>
        </w:numPr>
        <w:tabs>
          <w:tab w:val="left" w:pos="75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Копирование зооморфных мотивов в искусстве орнамента:</w:t>
      </w:r>
    </w:p>
    <w:p w:rsidR="009D5951" w:rsidRPr="009D5951" w:rsidRDefault="009D5951" w:rsidP="009D5951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а)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ab/>
        <w:t>древнеиранские мотивы;</w:t>
      </w:r>
    </w:p>
    <w:p w:rsidR="009D5951" w:rsidRPr="009D5951" w:rsidRDefault="009D5951" w:rsidP="009D5951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б)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ab/>
        <w:t>готические мотивы;</w:t>
      </w:r>
    </w:p>
    <w:p w:rsidR="009D5951" w:rsidRPr="009D5951" w:rsidRDefault="009D5951" w:rsidP="009D5951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в)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ab/>
        <w:t>стиль эпохи Возрождения.</w:t>
      </w:r>
    </w:p>
    <w:p w:rsidR="009D5951" w:rsidRPr="009D5951" w:rsidRDefault="009D5951" w:rsidP="009D5951">
      <w:pPr>
        <w:widowControl w:val="0"/>
        <w:numPr>
          <w:ilvl w:val="0"/>
          <w:numId w:val="21"/>
        </w:numPr>
        <w:tabs>
          <w:tab w:val="left" w:pos="75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Создание орнаментальных композиций с изображением зверей в выбранном стиле.</w:t>
      </w:r>
    </w:p>
    <w:p w:rsidR="009D5951" w:rsidRPr="009D5951" w:rsidRDefault="009D5951" w:rsidP="009D5951">
      <w:pPr>
        <w:widowControl w:val="0"/>
        <w:tabs>
          <w:tab w:val="right" w:pos="6951"/>
          <w:tab w:val="right" w:pos="9301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9D59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Задание для самостоятельной работы:    </w:t>
      </w:r>
      <w:r w:rsidRPr="009D595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создать</w:t>
      </w:r>
      <w:r w:rsidRPr="009D595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ab/>
        <w:t xml:space="preserve">  орнаментальные </w:t>
      </w:r>
      <w:r w:rsidRPr="009D5951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композиции с животными «подводного мира» в стиле Модерн.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 xml:space="preserve">3 год </w:t>
      </w:r>
      <w:r w:rsidRPr="009D595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val="en-US" w:eastAsia="hi-IN" w:bidi="hi-IN"/>
        </w:rPr>
        <w:t>I</w:t>
      </w:r>
      <w:r w:rsidRPr="009D595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 xml:space="preserve"> полугодие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Раздел 1. Сюжетная композиция.</w:t>
      </w:r>
    </w:p>
    <w:p w:rsidR="009D5951" w:rsidRPr="009D5951" w:rsidRDefault="009D5951" w:rsidP="009D5951">
      <w:pPr>
        <w:widowControl w:val="0"/>
        <w:numPr>
          <w:ilvl w:val="0"/>
          <w:numId w:val="23"/>
        </w:numPr>
        <w:tabs>
          <w:tab w:val="left" w:pos="51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Пейзаж, как жанр станковой композиции.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Цель: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закрепление понятий «неделимость композиции», «пропорции тона», «эмоциональное состояние», «выделение главного».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Задача: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умение использовать пленэрные зарисовки и этюды в композиции пейзажа.</w:t>
      </w:r>
    </w:p>
    <w:p w:rsidR="009D5951" w:rsidRPr="009D5951" w:rsidRDefault="009D5951" w:rsidP="009D5951">
      <w:pPr>
        <w:widowControl w:val="0"/>
        <w:tabs>
          <w:tab w:val="center" w:pos="5444"/>
          <w:tab w:val="right" w:pos="6270"/>
          <w:tab w:val="right" w:pos="8079"/>
          <w:tab w:val="right" w:pos="9301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9D59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Предлагаемое аудиторное задание:</w:t>
      </w:r>
      <w:r w:rsidRPr="009D595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 пейзаж  в </w:t>
      </w:r>
      <w:r w:rsidRPr="009D595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ab/>
        <w:t>графической</w:t>
      </w:r>
      <w:r w:rsidRPr="009D595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ab/>
        <w:t xml:space="preserve">  технике, </w:t>
      </w:r>
      <w:r w:rsidRPr="009D5951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 xml:space="preserve">деревенский или городской, передача неглубокого </w:t>
      </w:r>
      <w:proofErr w:type="spellStart"/>
      <w:r w:rsidRPr="009D5951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трехпланового</w:t>
      </w:r>
      <w:proofErr w:type="spellEnd"/>
      <w:r w:rsidRPr="009D5951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 xml:space="preserve"> пространства, с учетом перспективных построений, соблюдением масштаба.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lastRenderedPageBreak/>
        <w:t>Задание для самостоятельной работы: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копирование путевых зарисовок великих мастеров пейзажа: В. Ван </w:t>
      </w:r>
      <w:proofErr w:type="spellStart"/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Гога</w:t>
      </w:r>
      <w:proofErr w:type="spellEnd"/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, А.П. </w:t>
      </w:r>
      <w:proofErr w:type="spellStart"/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Остоумовой-Лебедевой</w:t>
      </w:r>
      <w:proofErr w:type="spellEnd"/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, Н.Н. Куприянова, О.Г. </w:t>
      </w:r>
      <w:proofErr w:type="spellStart"/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Верейского</w:t>
      </w:r>
      <w:proofErr w:type="spellEnd"/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, А.В. </w:t>
      </w:r>
      <w:proofErr w:type="spellStart"/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Кокорина</w:t>
      </w:r>
      <w:proofErr w:type="spellEnd"/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Раздел 2. Цвет в композиции станковой.</w:t>
      </w:r>
    </w:p>
    <w:p w:rsidR="009D5951" w:rsidRPr="009D5951" w:rsidRDefault="009D5951" w:rsidP="009D5951">
      <w:pPr>
        <w:widowControl w:val="0"/>
        <w:numPr>
          <w:ilvl w:val="0"/>
          <w:numId w:val="24"/>
        </w:numPr>
        <w:tabs>
          <w:tab w:val="left" w:pos="693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Живописная композиция в интерьере с небольшим количеством персонажей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Цель: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изучение на практическом применении понятий «цветовой контраст», «цветовая гармония», «родственно-контрастная группа цветов».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Задача: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изучение возможностей подчинения </w:t>
      </w:r>
      <w:proofErr w:type="spellStart"/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цветотонального</w:t>
      </w:r>
      <w:proofErr w:type="spellEnd"/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решения композиции замыслу, поиск эмоционально выразительного решения композиции и выделение композиционного центра цветом.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Предлагаемое аудиторное задание: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создание живописной композиции с использованием родственно-контрастной группы цветов, несложный сюжет с двумя-тремя фигурами людей, </w:t>
      </w:r>
      <w:proofErr w:type="spellStart"/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двухплановое</w:t>
      </w:r>
      <w:proofErr w:type="spellEnd"/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пространство на темы: «Школа», «Магазин», «Друзья» или конкурсная.</w:t>
      </w:r>
    </w:p>
    <w:p w:rsidR="009D5951" w:rsidRPr="009D5951" w:rsidRDefault="009D5951" w:rsidP="009D5951">
      <w:pPr>
        <w:widowControl w:val="0"/>
        <w:tabs>
          <w:tab w:val="left" w:pos="5641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9D59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Задание для самостоятельной работы :</w:t>
      </w:r>
      <w:r w:rsidRPr="009D595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исполнение композиционных </w:t>
      </w:r>
      <w:r w:rsidRPr="009D5951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 xml:space="preserve">зарисовок и этюдов интерьера с фигурами людей с различным </w:t>
      </w:r>
      <w:proofErr w:type="spellStart"/>
      <w:r w:rsidRPr="009D5951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цветотональным</w:t>
      </w:r>
      <w:proofErr w:type="spellEnd"/>
      <w:r w:rsidRPr="009D5951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 xml:space="preserve"> решением.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 xml:space="preserve">3 год обучения </w:t>
      </w:r>
      <w:r w:rsidRPr="009D595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val="en-US" w:eastAsia="hi-IN" w:bidi="hi-IN"/>
        </w:rPr>
        <w:t>II</w:t>
      </w:r>
      <w:r w:rsidRPr="009D595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 xml:space="preserve"> полугодие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Раздел 3. Сюжетная композиция (исторический жанр).</w:t>
      </w:r>
    </w:p>
    <w:p w:rsidR="009D5951" w:rsidRPr="009D5951" w:rsidRDefault="009D5951" w:rsidP="009D5951">
      <w:pPr>
        <w:widowControl w:val="0"/>
        <w:numPr>
          <w:ilvl w:val="1"/>
          <w:numId w:val="61"/>
        </w:numPr>
        <w:tabs>
          <w:tab w:val="left" w:pos="6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Исполнение мини-серии (диптих, триптих) графических композиций на историческую тематику.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Цель: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изучение возможностей создания композиции способами:</w:t>
      </w:r>
    </w:p>
    <w:p w:rsidR="009D5951" w:rsidRPr="009D5951" w:rsidRDefault="009D5951" w:rsidP="009D5951">
      <w:pPr>
        <w:widowControl w:val="0"/>
        <w:numPr>
          <w:ilvl w:val="0"/>
          <w:numId w:val="25"/>
        </w:numPr>
        <w:tabs>
          <w:tab w:val="left" w:pos="693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совмещение разновременных событий;</w:t>
      </w:r>
    </w:p>
    <w:p w:rsidR="009D5951" w:rsidRPr="009D5951" w:rsidRDefault="009D5951" w:rsidP="009D5951">
      <w:pPr>
        <w:widowControl w:val="0"/>
        <w:numPr>
          <w:ilvl w:val="0"/>
          <w:numId w:val="25"/>
        </w:numPr>
        <w:tabs>
          <w:tab w:val="left" w:pos="693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совмещение переднего и дальнего планов (наплывы);</w:t>
      </w:r>
    </w:p>
    <w:p w:rsidR="009D5951" w:rsidRPr="009D5951" w:rsidRDefault="009D5951" w:rsidP="009D5951">
      <w:pPr>
        <w:widowControl w:val="0"/>
        <w:numPr>
          <w:ilvl w:val="0"/>
          <w:numId w:val="25"/>
        </w:numPr>
        <w:tabs>
          <w:tab w:val="left" w:pos="693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сочетание разнонаправленного движения;</w:t>
      </w:r>
    </w:p>
    <w:p w:rsidR="009D5951" w:rsidRPr="009D5951" w:rsidRDefault="009D5951" w:rsidP="009D5951">
      <w:pPr>
        <w:widowControl w:val="0"/>
        <w:numPr>
          <w:ilvl w:val="0"/>
          <w:numId w:val="25"/>
        </w:numPr>
        <w:tabs>
          <w:tab w:val="left" w:pos="693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совмещение фигур и групп, переданных в разных ракурсах (наслаивание).</w:t>
      </w:r>
    </w:p>
    <w:p w:rsidR="009D5951" w:rsidRPr="009D5951" w:rsidRDefault="009D5951" w:rsidP="009D5951">
      <w:pPr>
        <w:tabs>
          <w:tab w:val="left" w:pos="12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Задача: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ab/>
        <w:t>укрепление навыков отбора материала для развития темы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композиции, приобретение опыта работы над серией композиций, связанных общностью темы, формата, техники, стилистики исполнения; изучение роли детали в утверждении достоверности изображения.</w:t>
      </w:r>
    </w:p>
    <w:p w:rsidR="009D5951" w:rsidRPr="009D5951" w:rsidRDefault="009D5951" w:rsidP="009D59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</w:pPr>
      <w:r w:rsidRPr="009D59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Предлагаемое аудиторное задание:</w:t>
      </w:r>
    </w:p>
    <w:p w:rsidR="009D5951" w:rsidRPr="009D5951" w:rsidRDefault="009D5951" w:rsidP="009D5951">
      <w:pPr>
        <w:widowControl w:val="0"/>
        <w:numPr>
          <w:ilvl w:val="0"/>
          <w:numId w:val="26"/>
        </w:numPr>
        <w:tabs>
          <w:tab w:val="left" w:pos="73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Выполнение композиционных зарисовок групп людей с натуры при различном освещении.</w:t>
      </w:r>
    </w:p>
    <w:p w:rsidR="009D5951" w:rsidRPr="009D5951" w:rsidRDefault="009D5951" w:rsidP="009D5951">
      <w:pPr>
        <w:widowControl w:val="0"/>
        <w:numPr>
          <w:ilvl w:val="0"/>
          <w:numId w:val="26"/>
        </w:numPr>
        <w:tabs>
          <w:tab w:val="left" w:pos="73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Выбор темы и сюжета для разработки композиции.</w:t>
      </w:r>
    </w:p>
    <w:p w:rsidR="009D5951" w:rsidRPr="009D5951" w:rsidRDefault="009D5951" w:rsidP="009D5951">
      <w:pPr>
        <w:widowControl w:val="0"/>
        <w:numPr>
          <w:ilvl w:val="0"/>
          <w:numId w:val="26"/>
        </w:numPr>
        <w:tabs>
          <w:tab w:val="left" w:pos="73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Исполнение мини-серии в материале.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Задание для самостоятельной работы: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копирование произведений мастеров с целью выявления композиционных схем.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9D5951" w:rsidRPr="009D5951" w:rsidRDefault="009D5951" w:rsidP="009D59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 xml:space="preserve">4 год обучения </w:t>
      </w:r>
      <w:r w:rsidRPr="009D595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val="en-US" w:eastAsia="hi-IN" w:bidi="hi-IN"/>
        </w:rPr>
        <w:t>I</w:t>
      </w:r>
      <w:r w:rsidRPr="009D595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 xml:space="preserve"> полугодие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Раздел 1. Создание художественного образа в композиции.</w:t>
      </w:r>
    </w:p>
    <w:p w:rsidR="009D5951" w:rsidRPr="009D5951" w:rsidRDefault="009D5951" w:rsidP="009D5951">
      <w:pPr>
        <w:widowControl w:val="0"/>
        <w:numPr>
          <w:ilvl w:val="0"/>
          <w:numId w:val="27"/>
        </w:numPr>
        <w:tabs>
          <w:tab w:val="left" w:pos="4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Композиционная организация портрета.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lastRenderedPageBreak/>
        <w:t>Цель: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изучение портретного жанра, схемы построения костюмированного портрета и его видов - аллегорического, мифологического, исторического, семейного, жанрового.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Задача: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передача изобразительными средствами визуальных характеристик литературного персонажа, эпохи, среды, в которой он жил, через костюм, предметы быта, интерьера. Выявление характера. Психология образа. Выразительность. Сходство. Соотношение человеческой фигуры и пространства.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Предлагаемое аудиторное задание: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живописная композиция - портрет литературного героя из русской классики: А.С. Пу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hi-IN" w:bidi="hi-IN"/>
        </w:rPr>
        <w:t>шк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ин «Песнь о вещем Олеге», «Станционный смотритель»; А.П.Чехов «Хамелеон», И.С. Тургенев «Бирюк», «Хорь и </w:t>
      </w:r>
      <w:proofErr w:type="spellStart"/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Калиныч</w:t>
      </w:r>
      <w:proofErr w:type="spellEnd"/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» и др.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Задание для самостоятельной работы: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анализ работ великих художников (композиционные схемы), наброски и зарисовки костюмов, интерьеров, фигуры человека, головы человека.</w:t>
      </w:r>
    </w:p>
    <w:p w:rsidR="009D5951" w:rsidRPr="009D5951" w:rsidRDefault="009D5951" w:rsidP="009D5951">
      <w:pPr>
        <w:widowControl w:val="0"/>
        <w:numPr>
          <w:ilvl w:val="0"/>
          <w:numId w:val="27"/>
        </w:numPr>
        <w:tabs>
          <w:tab w:val="left" w:pos="50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proofErr w:type="spellStart"/>
      <w:r w:rsidRPr="009D595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Однофигурная</w:t>
      </w:r>
      <w:proofErr w:type="spellEnd"/>
      <w:r w:rsidRPr="009D595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 xml:space="preserve"> композиция со стаффажем на заднем плане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Цель: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изучение способов создания оригинальной творческой композиции в определенной методической последовательности.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Задача: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создание графической композиции в материале с соблюдением всех подготовительных этапов работы. Выбор точки зрения и источника освещения. Свет как выразительное средство композиции.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Предлагаемое аудиторное задание: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создание автопортрета в определенном историческом костюмированном образе со стаффажем на заднем плане. </w:t>
      </w:r>
      <w:r w:rsidRPr="009D5951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Задание для самостоятельной работы: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зарисовки автопортрета, выбор образа, упражнение на выбор техники исполнения.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 xml:space="preserve">4 год обучения </w:t>
      </w:r>
      <w:r w:rsidRPr="009D595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val="en-US" w:eastAsia="hi-IN" w:bidi="hi-IN"/>
        </w:rPr>
        <w:t xml:space="preserve">II </w:t>
      </w:r>
      <w:r w:rsidRPr="009D595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полугодие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</w:pPr>
    </w:p>
    <w:p w:rsidR="009D5951" w:rsidRPr="009D5951" w:rsidRDefault="009D5951" w:rsidP="009D5951">
      <w:pPr>
        <w:widowControl w:val="0"/>
        <w:numPr>
          <w:ilvl w:val="0"/>
          <w:numId w:val="27"/>
        </w:numPr>
        <w:tabs>
          <w:tab w:val="left" w:pos="50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Иллюстрации к литературным произведениям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Цель: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закрепление понятий: «целостность цветового решения», «направление основного движения в композиции», «пространство и цвет», «пространство и тон», «композиционная схема», применение основных правил и законов станковой композиции.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Задача: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умение выявлять характер персонажа, психологию образа персонажа, добиваться выразительности композиции, соотношения человеческой фигуры и пространства. Работа в выбранной технике.</w:t>
      </w:r>
    </w:p>
    <w:p w:rsidR="009D5951" w:rsidRPr="009D5951" w:rsidRDefault="009D5951" w:rsidP="009D59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</w:pPr>
      <w:r w:rsidRPr="009D59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Предлагаемое аудиторное задание:</w:t>
      </w:r>
    </w:p>
    <w:p w:rsidR="009D5951" w:rsidRPr="009D5951" w:rsidRDefault="009D5951" w:rsidP="009D5951">
      <w:pPr>
        <w:widowControl w:val="0"/>
        <w:numPr>
          <w:ilvl w:val="0"/>
          <w:numId w:val="28"/>
        </w:numPr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Анализ произведений великих мастеров с целью выявления композиционной схемы картины («золотое сечение», «соотношение больших масс», «композиционный центр»).</w:t>
      </w:r>
    </w:p>
    <w:p w:rsidR="009D5951" w:rsidRPr="009D5951" w:rsidRDefault="009D5951" w:rsidP="009D5951">
      <w:pPr>
        <w:widowControl w:val="0"/>
        <w:numPr>
          <w:ilvl w:val="0"/>
          <w:numId w:val="28"/>
        </w:numPr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Создание творческой композиции по мотивам произведений зарубежных писателей-классиков.</w:t>
      </w:r>
    </w:p>
    <w:p w:rsidR="009D5951" w:rsidRPr="009D5951" w:rsidRDefault="009D5951" w:rsidP="009D5951">
      <w:pPr>
        <w:widowControl w:val="0"/>
        <w:tabs>
          <w:tab w:val="left" w:pos="5809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</w:pPr>
      <w:r w:rsidRPr="009D59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Задание для самостоятельной работы :</w:t>
      </w:r>
      <w:r w:rsidRPr="009D595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композиционные  зарисовки  </w:t>
      </w:r>
      <w:r w:rsidRPr="009D5951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интерьеров, костюмов, предметов быта, образов персонажей в соответствии с выбранной темой.</w:t>
      </w:r>
    </w:p>
    <w:p w:rsidR="009D5951" w:rsidRPr="009D5951" w:rsidRDefault="009D5951" w:rsidP="009D5951">
      <w:pPr>
        <w:widowControl w:val="0"/>
        <w:tabs>
          <w:tab w:val="left" w:pos="580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</w:pP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 xml:space="preserve">5 год обучения </w:t>
      </w:r>
      <w:r w:rsidRPr="009D595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val="en-US" w:eastAsia="hi-IN" w:bidi="hi-IN"/>
        </w:rPr>
        <w:t>I</w:t>
      </w:r>
      <w:r w:rsidRPr="009D595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 xml:space="preserve"> полугодие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Раздел 1. Графика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1.1.</w:t>
      </w:r>
      <w:r w:rsidRPr="009D595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Иллюстрация к классическим произведениям русской и мировой литературы с использованием орнамента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Цель: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создание композиции с учетом технических и композиционных особенностей книжной графики.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lastRenderedPageBreak/>
        <w:t>Задача: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нестандартное решение композиции. Умение использовать орнамент как одну из главных составляющих книжной иллюстрации. Изучение материальной культуры различных времен и стран.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Предлагаемое аудиторное задание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: разработка графического, цветового решения орнамента и композиции листа в целом. Выполнение композиции с включенным в нее орнаментом в заданном формате.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Задание для самостоятельной работы: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сбор подготовительного материала. Изучение материальной культуры времен и стран.</w:t>
      </w:r>
    </w:p>
    <w:p w:rsidR="009D5951" w:rsidRPr="009D5951" w:rsidRDefault="009D5951" w:rsidP="009D5951">
      <w:pPr>
        <w:widowControl w:val="0"/>
        <w:numPr>
          <w:ilvl w:val="0"/>
          <w:numId w:val="29"/>
        </w:numPr>
        <w:tabs>
          <w:tab w:val="left" w:pos="37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. </w:t>
      </w:r>
      <w:r w:rsidRPr="009D595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Графический лист с визуальным эффектом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Вариант 1. Иллюстрация.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Цель: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создание композиции с учетом технических и композиционных особенностей книжной графики: параметры страницы и ее заполнение, взаимодействие чистого пространства листа и изображения.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Задача: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умение применять оригинальный визуальный эффект, помогающий восприятию литературного произведения.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Предлагаемое аудиторное задание: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выполнение иллюстрации с разработкой схемы визуального эффекта, трансформирующего форму и вписывающегося в композ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hi-IN" w:bidi="hi-IN"/>
        </w:rPr>
        <w:t>ици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ю графического листа.</w:t>
      </w:r>
    </w:p>
    <w:p w:rsidR="009D5951" w:rsidRPr="009D5951" w:rsidRDefault="009D5951" w:rsidP="009D5951">
      <w:pPr>
        <w:widowControl w:val="0"/>
        <w:tabs>
          <w:tab w:val="right" w:pos="6250"/>
          <w:tab w:val="center" w:pos="6860"/>
          <w:tab w:val="right" w:pos="936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</w:pPr>
      <w:r w:rsidRPr="009D59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Задание для самостоятельной работы:             </w:t>
      </w:r>
      <w:r w:rsidRPr="009D595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отбор     самого</w:t>
      </w:r>
      <w:r w:rsidRPr="009D595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ab/>
        <w:t xml:space="preserve">выразительного </w:t>
      </w:r>
      <w:r w:rsidRPr="009D5951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эпизода литературного произведения для наиболее полного раскрытия его через визуальный эффект. Изучение соответствующей материальной культуры.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Вариант 2. Архитектурная фантазия.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Цель: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создание графической конструктивно-пространственной композиции с архитектурными элементами.</w:t>
      </w:r>
    </w:p>
    <w:p w:rsidR="009D5951" w:rsidRPr="009D5951" w:rsidRDefault="009D5951" w:rsidP="009D5951">
      <w:pPr>
        <w:tabs>
          <w:tab w:val="left" w:pos="126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Задача: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ab/>
        <w:t>умение создавать визуальный эффект, трансформирующий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архитектурные формы на примерах творчества Джованни Батиста </w:t>
      </w:r>
      <w:proofErr w:type="spellStart"/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Пиранези</w:t>
      </w:r>
      <w:proofErr w:type="spellEnd"/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. </w:t>
      </w:r>
      <w:r w:rsidRPr="009D5951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Предлагаемое аудиторное задание: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выполнение графического листа с разработкой визуального эффекта. Пространственно-плановое решение композиции.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Задание для самостоятельной работы :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изучение архитектурных стилей. Знакомство с современными тенденциями в архитектуре.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Раздел 2. Сюжетная композиция</w:t>
      </w:r>
    </w:p>
    <w:p w:rsidR="009D5951" w:rsidRPr="009D5951" w:rsidRDefault="009D5951" w:rsidP="009D5951">
      <w:pPr>
        <w:widowControl w:val="0"/>
        <w:numPr>
          <w:ilvl w:val="1"/>
          <w:numId w:val="29"/>
        </w:numPr>
        <w:tabs>
          <w:tab w:val="left" w:pos="50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Выполнение сюжетной композиции на конкурсную тему.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Цель: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создание многофигурной композиции на заданную конкурсную тему. 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Задача: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Умение создавать композицию с учетом законов композиции. Пространственно-плановое, тональное и цветовое решение.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Предлагаемое аудиторное задание: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выполнение грамотно организованной, технически законченной композиции.</w:t>
      </w:r>
    </w:p>
    <w:p w:rsidR="009D5951" w:rsidRPr="009D5951" w:rsidRDefault="009D5951" w:rsidP="009D5951">
      <w:pPr>
        <w:widowControl w:val="0"/>
        <w:tabs>
          <w:tab w:val="left" w:pos="57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</w:pPr>
      <w:r w:rsidRPr="009D59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Задание для самостоятельной работы :</w:t>
      </w:r>
      <w:r w:rsidRPr="009D595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сбор натурного материала.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Подготовительные наброски и этюды.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 xml:space="preserve">5 год обучения </w:t>
      </w:r>
      <w:r w:rsidRPr="009D595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val="en-US" w:eastAsia="hi-IN" w:bidi="hi-IN"/>
        </w:rPr>
        <w:t>II</w:t>
      </w:r>
      <w:r w:rsidRPr="009D595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 xml:space="preserve"> полугодие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Раздел 3. Итоговая работа</w:t>
      </w:r>
    </w:p>
    <w:p w:rsidR="009D5951" w:rsidRPr="009D5951" w:rsidRDefault="009D5951" w:rsidP="009D5951">
      <w:pPr>
        <w:widowControl w:val="0"/>
        <w:numPr>
          <w:ilvl w:val="1"/>
          <w:numId w:val="30"/>
        </w:numPr>
        <w:tabs>
          <w:tab w:val="left" w:pos="50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Выполнение итоговой работы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: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Вариант 1. Книжная графика. Многофигурная композиция (3-4 фигуры).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Вариант 2. Сюжетная композиция. Многофигурная композиция (конкурсные задания).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lastRenderedPageBreak/>
        <w:t>Вариант 3. Декоративный натюрморт.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Цели и задачи: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Итоговая композиция как работа, максимально выявляющая способности, наклонности и умение ученика: его подготовленность к самостоятельному творческому мышлению и умению реализовывать свои замыслы.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Закрепление понятий и применение основных правил и законов станковой многофигурной тематической композиции.</w:t>
      </w:r>
    </w:p>
    <w:p w:rsidR="009D5951" w:rsidRPr="009D5951" w:rsidRDefault="009D5951" w:rsidP="009D59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</w:pPr>
      <w:r w:rsidRPr="009D59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Предлагаемое аудиторное задание: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Вариант 1. Пространственно-плановое тональное и цветовое решение композиции, выбор формата.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Вариант 2. Выполнение композиции с учетом композиционных законов на заданную тему и в выбранном формате; целостность композиционного решения.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Вариант 3. Тональное решение эскизов натюрморта. Цветовое решение эскизов натюрморта в теплой, холодной и смешанной цветовой гамме. </w:t>
      </w:r>
      <w:proofErr w:type="spellStart"/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Отрисовка</w:t>
      </w:r>
      <w:proofErr w:type="spellEnd"/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картона и выполнение работы в формате согласно разработанному эскизу.</w:t>
      </w:r>
    </w:p>
    <w:p w:rsidR="009D5951" w:rsidRPr="009D5951" w:rsidRDefault="009D5951" w:rsidP="009D59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</w:pPr>
      <w:r w:rsidRPr="009D59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Задание для самостоятельной работы: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Вариант 1. Изучение исторического костюма и материальной культуры. Вариант 2. Сбор подготовительного материала, пространственно-плановое, тональное и цветовое решение.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Вариант 3. Тематический подбор предметов для декоративного натюрморта, натурные зарисовки предметов и их графическая стилизация.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 xml:space="preserve">6 год обучения </w:t>
      </w:r>
      <w:r w:rsidRPr="009D595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val="en-US" w:eastAsia="hi-IN" w:bidi="hi-IN"/>
        </w:rPr>
        <w:t>I</w:t>
      </w:r>
      <w:r w:rsidRPr="009D595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 xml:space="preserve"> полугодие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Раздел 1. Графика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</w:t>
      </w:r>
    </w:p>
    <w:p w:rsidR="009D5951" w:rsidRPr="009D5951" w:rsidRDefault="009D5951" w:rsidP="009D5951">
      <w:pPr>
        <w:widowControl w:val="0"/>
        <w:numPr>
          <w:ilvl w:val="0"/>
          <w:numId w:val="3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Создание сложной образной графической композиции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Вариант 1. Графический лист «Аллегория».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Цель: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развитие абстрактно-образного мышления.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Задача: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условное изображение абстрактных идей посредством конкретного художественного образа.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Предлагаемое аудиторное задание: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вводная беседа на тему «аллегория». Создание сложного художественного образа в композиции.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Задание для самостоятельной работы: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сбор подготовительного материала. Вариант 2. Основы мультипликации. Разработка персонажей и фона.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Цель: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образная характеристика персонажей и среды, в которой они будут взаимодействовать.</w:t>
      </w:r>
    </w:p>
    <w:p w:rsidR="009D5951" w:rsidRPr="009D5951" w:rsidRDefault="009D5951" w:rsidP="009D5951">
      <w:pPr>
        <w:tabs>
          <w:tab w:val="left" w:pos="122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Задача: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ab/>
        <w:t>создание персонажей и фонов в строгом соответствии с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индивидуальной характеристикой образа и материальной культурой. Стилизация.</w:t>
      </w:r>
    </w:p>
    <w:p w:rsidR="009D5951" w:rsidRPr="009D5951" w:rsidRDefault="009D5951" w:rsidP="009D5951">
      <w:pPr>
        <w:tabs>
          <w:tab w:val="left" w:pos="49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Предлагаемое аудиторное задание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: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ab/>
        <w:t>вводная беседа на тему «стили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мультипликации». Разработка стилизованных персонажей (2-3) с учетом требований мультипликационной графики. Выразительность силуэта. Локальность цвета.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Задание для самостоятельной работы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: создание фона для персонажей с учетом плановости.</w:t>
      </w:r>
    </w:p>
    <w:p w:rsidR="009D5951" w:rsidRPr="009D5951" w:rsidRDefault="009D5951" w:rsidP="009D5951">
      <w:pPr>
        <w:widowControl w:val="0"/>
        <w:numPr>
          <w:ilvl w:val="0"/>
          <w:numId w:val="31"/>
        </w:numPr>
        <w:tabs>
          <w:tab w:val="left" w:pos="63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Графика малых форм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Вариант 1. Разработка праздничной открытки.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Цель: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знакомство с графикой малых форм.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lastRenderedPageBreak/>
        <w:t>Задача: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выразительность и оригинальность образа в малом формате. </w:t>
      </w:r>
      <w:r w:rsidRPr="009D5951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Предлагаемое аудиторное задание: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создание станковой композиции малых графических форм.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Задание для самостоятельной работы :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сбор тематического материала. Изучение классических аналогов.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Вариант 2. Экслибрис.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Цель: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знакомство с понятием «эмблема» (книжный знак книголюба, библиотеки) как составной части графики малых форм.</w:t>
      </w:r>
    </w:p>
    <w:p w:rsidR="009D5951" w:rsidRPr="009D5951" w:rsidRDefault="009D5951" w:rsidP="009D5951">
      <w:pPr>
        <w:tabs>
          <w:tab w:val="left" w:pos="1446"/>
          <w:tab w:val="center" w:pos="7021"/>
          <w:tab w:val="right" w:pos="93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Задача: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ab/>
        <w:t>создание композиции, наиболее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ab/>
        <w:t>полно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ab/>
        <w:t>отражающей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профессиональные, любительские интересы и литературные пристрастия владельца книги. Использование символов в изображении.</w:t>
      </w:r>
    </w:p>
    <w:p w:rsidR="009D5951" w:rsidRPr="009D5951" w:rsidRDefault="009D5951" w:rsidP="009D5951">
      <w:pPr>
        <w:widowControl w:val="0"/>
        <w:tabs>
          <w:tab w:val="right" w:pos="6183"/>
          <w:tab w:val="center" w:pos="7021"/>
          <w:tab w:val="right" w:pos="93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</w:pPr>
      <w:r w:rsidRPr="009D59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Предлагаемое аудиторное задание:</w:t>
      </w:r>
      <w:r w:rsidRPr="009D595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создание</w:t>
      </w:r>
      <w:r w:rsidRPr="009D595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ab/>
        <w:t>сложной</w:t>
      </w:r>
      <w:r w:rsidRPr="009D595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ab/>
        <w:t>графической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композиции малых форм с использованием шрифта и различных символов. </w:t>
      </w:r>
      <w:r w:rsidRPr="009D5951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Задание для самостоятельной работы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: выполнение эскизов с учетом характерных особенностей графики малых форм. Сбор материала.</w:t>
      </w:r>
    </w:p>
    <w:p w:rsidR="009D5951" w:rsidRPr="009D5951" w:rsidRDefault="009D5951" w:rsidP="009D5951">
      <w:pPr>
        <w:widowControl w:val="0"/>
        <w:numPr>
          <w:ilvl w:val="0"/>
          <w:numId w:val="31"/>
        </w:numPr>
        <w:tabs>
          <w:tab w:val="left" w:pos="63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Шрифтовая композиция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Цель: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изучение различных видов и конструктивных особенностей шрифта. </w:t>
      </w:r>
      <w:r w:rsidRPr="009D5951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Задача: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создание композиции, в которой шрифт будет нести главную смысловую и эстетическую нагрузку.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Предлагаемое аудиторное задание: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создание оригинальной тематической шрифтовой композиции с учетом понятия цветности шрифта (цветность - соотношение толщины букв и </w:t>
      </w:r>
      <w:proofErr w:type="spellStart"/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межбуквенных</w:t>
      </w:r>
      <w:proofErr w:type="spellEnd"/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пространств).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Задание для самостоятельной работ :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изучение характерных особенностей шрифтов. Выполнение композиционных эскизов.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9D5951" w:rsidRPr="009D5951" w:rsidRDefault="009D5951" w:rsidP="009D59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 xml:space="preserve">6 год обучения </w:t>
      </w:r>
      <w:r w:rsidRPr="009D595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val="en-US" w:eastAsia="hi-IN" w:bidi="hi-IN"/>
        </w:rPr>
        <w:t>II</w:t>
      </w:r>
      <w:r w:rsidRPr="009D595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 xml:space="preserve"> полугодие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Раздел 2. Сюжетная композиция</w:t>
      </w:r>
    </w:p>
    <w:p w:rsidR="009D5951" w:rsidRPr="009D5951" w:rsidRDefault="009D5951" w:rsidP="009D5951">
      <w:pPr>
        <w:widowControl w:val="0"/>
        <w:numPr>
          <w:ilvl w:val="0"/>
          <w:numId w:val="32"/>
        </w:numPr>
        <w:tabs>
          <w:tab w:val="left" w:pos="51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Сюжетная композиция. Триптих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Цель: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закрепление опыта работы над серией композиций, связанных общностью темы, формата, техники, стилистики исполнения; роль детали в утверждении достоверности изображения.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Задача: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Создать композицию, составные части которой будут подчинены раскрытию общей идеи, и в то же время будут рассматриваться как самостоятельные.</w:t>
      </w:r>
    </w:p>
    <w:p w:rsidR="009D5951" w:rsidRPr="009D5951" w:rsidRDefault="009D5951" w:rsidP="009D5951">
      <w:pPr>
        <w:widowControl w:val="0"/>
        <w:tabs>
          <w:tab w:val="right" w:pos="5070"/>
          <w:tab w:val="right" w:pos="941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</w:pPr>
      <w:r w:rsidRPr="009D59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Предлагаемое аудиторное задание:</w:t>
      </w:r>
      <w:r w:rsidRPr="009D595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ab/>
        <w:t>Создание трех композиций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объединенных одной темой, с учетом соподчиненности частей смысловому центру композиции.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Задание для самостоятельной работы: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сбор натурного материала, изучение материальной культуры, продолжение работы над композицией.</w:t>
      </w:r>
    </w:p>
    <w:p w:rsidR="009D5951" w:rsidRPr="009D5951" w:rsidRDefault="009D5951" w:rsidP="009D5951">
      <w:pPr>
        <w:widowControl w:val="0"/>
        <w:numPr>
          <w:ilvl w:val="0"/>
          <w:numId w:val="32"/>
        </w:numPr>
        <w:tabs>
          <w:tab w:val="left" w:pos="51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Сюжетная композиция на конкурсные темы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Цель: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закрепление полученных традиционных композиционных базовых законов и правил.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Задача: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формирование навыков самостоятельной работы в различных жанрах композиции.</w:t>
      </w:r>
    </w:p>
    <w:p w:rsidR="009D5951" w:rsidRPr="009D5951" w:rsidRDefault="009D5951" w:rsidP="009D5951">
      <w:pPr>
        <w:widowControl w:val="0"/>
        <w:tabs>
          <w:tab w:val="center" w:pos="5766"/>
          <w:tab w:val="left" w:pos="678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</w:pPr>
      <w:r w:rsidRPr="009D59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Предлагаемое аудиторное задание:  </w:t>
      </w:r>
      <w:r w:rsidRPr="009D595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выполнение </w:t>
      </w:r>
      <w:r w:rsidRPr="009D595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ab/>
        <w:t xml:space="preserve">    различных заданий, </w:t>
      </w:r>
      <w:r w:rsidRPr="009D5951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определенных тематикой конкурсов, тональных и цветовых эскизов.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Создание многофигурной композиции в определенном формате с учетом плановости и динамики действия.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lastRenderedPageBreak/>
        <w:t>Задание для самостоятельной работы: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сбор натурного материала, изучение материальной культуры.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Раздел 3. Графика</w:t>
      </w:r>
    </w:p>
    <w:p w:rsidR="009D5951" w:rsidRPr="009D5951" w:rsidRDefault="009D5951" w:rsidP="009D5951">
      <w:pPr>
        <w:widowControl w:val="0"/>
        <w:numPr>
          <w:ilvl w:val="0"/>
          <w:numId w:val="33"/>
        </w:numPr>
        <w:tabs>
          <w:tab w:val="left" w:pos="6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Графическая композиция в городской среде.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Цель: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знакомство с художественным решением городской среды.</w:t>
      </w:r>
    </w:p>
    <w:p w:rsidR="009D5951" w:rsidRPr="009D5951" w:rsidRDefault="009D5951" w:rsidP="009D5951">
      <w:pPr>
        <w:tabs>
          <w:tab w:val="left" w:pos="122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Задача: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создать графическую композицию, вписывающуюся в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архитектурную среду города.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Предлагаемое аудиторное задание: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создание эскиза сложной композиции, несущей эстетическую и смысловую нагрузку - фрески, сграффито.</w:t>
      </w:r>
    </w:p>
    <w:p w:rsidR="009D5951" w:rsidRPr="009D5951" w:rsidRDefault="009D5951" w:rsidP="009D59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4"/>
          <w:szCs w:val="24"/>
          <w:lang w:eastAsia="ru-RU"/>
        </w:rPr>
      </w:pPr>
      <w:r w:rsidRPr="009D59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Задание для самостоятельной работы:</w:t>
      </w:r>
      <w:r w:rsidRPr="009D5951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>сбор натурного материала</w:t>
      </w:r>
      <w:r w:rsidRPr="009D595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.</w:t>
      </w:r>
    </w:p>
    <w:p w:rsidR="009D5951" w:rsidRPr="009D5951" w:rsidRDefault="009D5951" w:rsidP="009D5951">
      <w:pPr>
        <w:widowControl w:val="0"/>
        <w:tabs>
          <w:tab w:val="left" w:pos="933"/>
          <w:tab w:val="left" w:pos="29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  <w:bookmarkStart w:id="3" w:name="bookmark45"/>
    </w:p>
    <w:p w:rsidR="009D5951" w:rsidRPr="009D5951" w:rsidRDefault="009D5951" w:rsidP="009D5951">
      <w:pPr>
        <w:widowControl w:val="0"/>
        <w:tabs>
          <w:tab w:val="left" w:pos="933"/>
          <w:tab w:val="left" w:pos="29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</w:p>
    <w:p w:rsidR="009D5951" w:rsidRPr="009D5951" w:rsidRDefault="009D5951" w:rsidP="009D5951">
      <w:pPr>
        <w:widowControl w:val="0"/>
        <w:tabs>
          <w:tab w:val="left" w:pos="933"/>
          <w:tab w:val="left" w:pos="2952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hi-IN" w:bidi="hi-IN"/>
        </w:rPr>
        <w:t>III</w:t>
      </w:r>
      <w:r w:rsidRPr="009D595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 xml:space="preserve">. </w:t>
      </w:r>
      <w:r w:rsidRPr="009D5951">
        <w:rPr>
          <w:rFonts w:ascii="Times New Roman" w:eastAsia="Times New Roman" w:hAnsi="Times New Roman" w:cs="Times New Roman"/>
          <w:b/>
          <w:color w:val="000000"/>
          <w:spacing w:val="1"/>
          <w:kern w:val="2"/>
          <w:sz w:val="24"/>
          <w:szCs w:val="24"/>
          <w:shd w:val="clear" w:color="auto" w:fill="FFFFFF"/>
          <w:lang w:eastAsia="hi-IN" w:bidi="hi-IN"/>
        </w:rPr>
        <w:t>ТРЕБОВАНИЯ К УРОВНЮ ПОДГОТОВКИ ОБУЧАЮЩИХСЯ</w:t>
      </w:r>
    </w:p>
    <w:bookmarkEnd w:id="3"/>
    <w:p w:rsidR="009D5951" w:rsidRPr="009D5951" w:rsidRDefault="009D5951" w:rsidP="009D59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</w:pP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Результатом освоения учебного предмета «Композиция станковая» является приобретение обучающимися следующих знаний, умений и навыков:</w:t>
      </w:r>
    </w:p>
    <w:p w:rsidR="009D5951" w:rsidRPr="009D5951" w:rsidRDefault="009D5951" w:rsidP="009D5951">
      <w:pPr>
        <w:widowControl w:val="0"/>
        <w:numPr>
          <w:ilvl w:val="0"/>
          <w:numId w:val="34"/>
        </w:numPr>
        <w:tabs>
          <w:tab w:val="left" w:pos="101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знание основных элементов композиции, закономерностей построения художественной формы;</w:t>
      </w:r>
    </w:p>
    <w:p w:rsidR="009D5951" w:rsidRPr="009D5951" w:rsidRDefault="009D5951" w:rsidP="009D5951">
      <w:pPr>
        <w:widowControl w:val="0"/>
        <w:numPr>
          <w:ilvl w:val="0"/>
          <w:numId w:val="34"/>
        </w:numPr>
        <w:tabs>
          <w:tab w:val="left" w:pos="101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знание принципов сбора и систематизации подготовительного материала и способов его применения для воплощения творческого замысла;</w:t>
      </w:r>
    </w:p>
    <w:p w:rsidR="009D5951" w:rsidRPr="009D5951" w:rsidRDefault="009D5951" w:rsidP="009D5951">
      <w:pPr>
        <w:widowControl w:val="0"/>
        <w:numPr>
          <w:ilvl w:val="0"/>
          <w:numId w:val="34"/>
        </w:numPr>
        <w:tabs>
          <w:tab w:val="left" w:pos="101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умение применять полученные знания о выразительных средствах композиции - ритме, линии, силуэте, тональности и тональной пластике, цвете, контрасте - в композиционных работах;</w:t>
      </w:r>
    </w:p>
    <w:p w:rsidR="009D5951" w:rsidRPr="009D5951" w:rsidRDefault="009D5951" w:rsidP="009D5951">
      <w:pPr>
        <w:widowControl w:val="0"/>
        <w:numPr>
          <w:ilvl w:val="0"/>
          <w:numId w:val="34"/>
        </w:numPr>
        <w:tabs>
          <w:tab w:val="left" w:pos="101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умение использовать средства живописи и графики, их изобразительно-выразительные возможности;</w:t>
      </w:r>
    </w:p>
    <w:p w:rsidR="009D5951" w:rsidRPr="009D5951" w:rsidRDefault="009D5951" w:rsidP="009D5951">
      <w:pPr>
        <w:widowControl w:val="0"/>
        <w:numPr>
          <w:ilvl w:val="0"/>
          <w:numId w:val="34"/>
        </w:numPr>
        <w:tabs>
          <w:tab w:val="left" w:pos="101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умение находить живописно-пластические решения для каждой творческой задачи;</w:t>
      </w:r>
    </w:p>
    <w:p w:rsidR="009D5951" w:rsidRPr="009D5951" w:rsidRDefault="009D5951" w:rsidP="009D5951">
      <w:pPr>
        <w:widowControl w:val="0"/>
        <w:numPr>
          <w:ilvl w:val="0"/>
          <w:numId w:val="34"/>
        </w:numPr>
        <w:tabs>
          <w:tab w:val="left" w:pos="101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навыки работы по композиции.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:rsidR="009D5951" w:rsidRPr="009D5951" w:rsidRDefault="009D5951" w:rsidP="009D59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D595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Требования к уровню подготовки обучающихся на различных этапах обучения</w:t>
      </w:r>
    </w:p>
    <w:p w:rsidR="009D5951" w:rsidRPr="009D5951" w:rsidRDefault="009D5951" w:rsidP="009D5951">
      <w:pPr>
        <w:widowControl w:val="0"/>
        <w:numPr>
          <w:ilvl w:val="0"/>
          <w:numId w:val="62"/>
        </w:numPr>
        <w:tabs>
          <w:tab w:val="left" w:pos="3962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bookmarkStart w:id="4" w:name="bookmark184"/>
      <w:r w:rsidRPr="009D59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год обучения</w:t>
      </w:r>
      <w:bookmarkEnd w:id="4"/>
    </w:p>
    <w:p w:rsidR="009D5951" w:rsidRPr="009D5951" w:rsidRDefault="009D5951" w:rsidP="009D5951">
      <w:pPr>
        <w:widowControl w:val="0"/>
        <w:tabs>
          <w:tab w:val="left" w:pos="16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D595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Знания:</w:t>
      </w:r>
    </w:p>
    <w:p w:rsidR="009D5951" w:rsidRPr="009D5951" w:rsidRDefault="009D5951" w:rsidP="009D5951">
      <w:pPr>
        <w:widowControl w:val="0"/>
        <w:numPr>
          <w:ilvl w:val="0"/>
          <w:numId w:val="35"/>
        </w:numPr>
        <w:tabs>
          <w:tab w:val="left" w:pos="61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понятий и терминов, используемых при работе над композицией;</w:t>
      </w:r>
    </w:p>
    <w:p w:rsidR="009D5951" w:rsidRPr="009D5951" w:rsidRDefault="009D5951" w:rsidP="009D5951">
      <w:pPr>
        <w:widowControl w:val="0"/>
        <w:numPr>
          <w:ilvl w:val="0"/>
          <w:numId w:val="35"/>
        </w:numPr>
        <w:tabs>
          <w:tab w:val="left" w:pos="61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тональной, цветовой, линейной композиции;</w:t>
      </w:r>
    </w:p>
    <w:p w:rsidR="009D5951" w:rsidRPr="009D5951" w:rsidRDefault="009D5951" w:rsidP="009D5951">
      <w:pPr>
        <w:widowControl w:val="0"/>
        <w:numPr>
          <w:ilvl w:val="0"/>
          <w:numId w:val="35"/>
        </w:numPr>
        <w:tabs>
          <w:tab w:val="left" w:pos="61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о движении в композиции;</w:t>
      </w:r>
    </w:p>
    <w:p w:rsidR="009D5951" w:rsidRPr="009D5951" w:rsidRDefault="009D5951" w:rsidP="009D5951">
      <w:pPr>
        <w:widowControl w:val="0"/>
        <w:numPr>
          <w:ilvl w:val="0"/>
          <w:numId w:val="35"/>
        </w:numPr>
        <w:tabs>
          <w:tab w:val="left" w:pos="61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о ритме в станковой композиции;</w:t>
      </w:r>
    </w:p>
    <w:p w:rsidR="009D5951" w:rsidRPr="009D5951" w:rsidRDefault="009D5951" w:rsidP="009D5951">
      <w:pPr>
        <w:widowControl w:val="0"/>
        <w:numPr>
          <w:ilvl w:val="0"/>
          <w:numId w:val="35"/>
        </w:numPr>
        <w:tabs>
          <w:tab w:val="left" w:pos="61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о контрастах и нюансах.</w:t>
      </w:r>
    </w:p>
    <w:p w:rsidR="009D5951" w:rsidRPr="009D5951" w:rsidRDefault="009D5951" w:rsidP="009D5951">
      <w:pPr>
        <w:widowControl w:val="0"/>
        <w:tabs>
          <w:tab w:val="left" w:pos="16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D595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Умения:</w:t>
      </w:r>
    </w:p>
    <w:p w:rsidR="009D5951" w:rsidRPr="009D5951" w:rsidRDefault="009D5951" w:rsidP="009D5951">
      <w:pPr>
        <w:widowControl w:val="0"/>
        <w:numPr>
          <w:ilvl w:val="0"/>
          <w:numId w:val="36"/>
        </w:numPr>
        <w:tabs>
          <w:tab w:val="left" w:pos="61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lastRenderedPageBreak/>
        <w:t>уравновешивать основные элементы в листе;</w:t>
      </w:r>
    </w:p>
    <w:p w:rsidR="009D5951" w:rsidRPr="009D5951" w:rsidRDefault="009D5951" w:rsidP="009D5951">
      <w:pPr>
        <w:widowControl w:val="0"/>
        <w:numPr>
          <w:ilvl w:val="0"/>
          <w:numId w:val="36"/>
        </w:numPr>
        <w:tabs>
          <w:tab w:val="left" w:pos="61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четко выделять композиционный центр;</w:t>
      </w:r>
    </w:p>
    <w:p w:rsidR="009D5951" w:rsidRPr="009D5951" w:rsidRDefault="009D5951" w:rsidP="009D5951">
      <w:pPr>
        <w:widowControl w:val="0"/>
        <w:numPr>
          <w:ilvl w:val="0"/>
          <w:numId w:val="36"/>
        </w:numPr>
        <w:tabs>
          <w:tab w:val="left" w:pos="61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собирать материал в работе над сюжетной композицией.</w:t>
      </w:r>
    </w:p>
    <w:p w:rsidR="009D5951" w:rsidRPr="009D5951" w:rsidRDefault="009D5951" w:rsidP="009D5951">
      <w:pPr>
        <w:widowControl w:val="0"/>
        <w:tabs>
          <w:tab w:val="left" w:pos="16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D595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Навыки:</w:t>
      </w:r>
    </w:p>
    <w:p w:rsidR="009D5951" w:rsidRPr="009D5951" w:rsidRDefault="009D5951" w:rsidP="009D5951">
      <w:pPr>
        <w:widowControl w:val="0"/>
        <w:numPr>
          <w:ilvl w:val="0"/>
          <w:numId w:val="37"/>
        </w:numPr>
        <w:tabs>
          <w:tab w:val="left" w:pos="61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владения техниками работы гуашью, аппликации, графическими техниками;</w:t>
      </w:r>
    </w:p>
    <w:p w:rsidR="009D5951" w:rsidRPr="009D5951" w:rsidRDefault="009D5951" w:rsidP="009D5951">
      <w:pPr>
        <w:widowControl w:val="0"/>
        <w:numPr>
          <w:ilvl w:val="0"/>
          <w:numId w:val="37"/>
        </w:numPr>
        <w:tabs>
          <w:tab w:val="left" w:pos="61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поэтапной работы над сюжетной композицией;</w:t>
      </w:r>
    </w:p>
    <w:p w:rsidR="009D5951" w:rsidRPr="009D5951" w:rsidRDefault="009D5951" w:rsidP="009D5951">
      <w:pPr>
        <w:widowControl w:val="0"/>
        <w:numPr>
          <w:ilvl w:val="0"/>
          <w:numId w:val="37"/>
        </w:numPr>
        <w:tabs>
          <w:tab w:val="left" w:pos="61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анализировать схемы построения композиций великими художниками.</w:t>
      </w:r>
    </w:p>
    <w:p w:rsidR="009D5951" w:rsidRPr="009D5951" w:rsidRDefault="009D5951" w:rsidP="009D5951">
      <w:pPr>
        <w:tabs>
          <w:tab w:val="left" w:pos="6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9D5951" w:rsidRPr="009D5951" w:rsidRDefault="009D5951" w:rsidP="009D5951">
      <w:pPr>
        <w:widowControl w:val="0"/>
        <w:numPr>
          <w:ilvl w:val="0"/>
          <w:numId w:val="62"/>
        </w:numPr>
        <w:tabs>
          <w:tab w:val="left" w:pos="3962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bookmarkStart w:id="5" w:name="bookmark185"/>
      <w:r w:rsidRPr="009D59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год обучения</w:t>
      </w:r>
      <w:bookmarkEnd w:id="5"/>
    </w:p>
    <w:p w:rsidR="009D5951" w:rsidRPr="009D5951" w:rsidRDefault="009D5951" w:rsidP="009D5951">
      <w:pPr>
        <w:widowControl w:val="0"/>
        <w:tabs>
          <w:tab w:val="left" w:pos="16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D595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Знания:</w:t>
      </w:r>
    </w:p>
    <w:p w:rsidR="009D5951" w:rsidRPr="009D5951" w:rsidRDefault="009D5951" w:rsidP="009D5951">
      <w:pPr>
        <w:widowControl w:val="0"/>
        <w:numPr>
          <w:ilvl w:val="0"/>
          <w:numId w:val="38"/>
        </w:numPr>
        <w:tabs>
          <w:tab w:val="left" w:pos="61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понятий и терминов, используемых при работе над композицией;</w:t>
      </w:r>
    </w:p>
    <w:p w:rsidR="009D5951" w:rsidRPr="009D5951" w:rsidRDefault="009D5951" w:rsidP="009D5951">
      <w:pPr>
        <w:widowControl w:val="0"/>
        <w:numPr>
          <w:ilvl w:val="0"/>
          <w:numId w:val="38"/>
        </w:numPr>
        <w:tabs>
          <w:tab w:val="left" w:pos="61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о развитии пластической идеи в пространственной композиции;</w:t>
      </w:r>
    </w:p>
    <w:p w:rsidR="009D5951" w:rsidRPr="009D5951" w:rsidRDefault="009D5951" w:rsidP="009D5951">
      <w:pPr>
        <w:widowControl w:val="0"/>
        <w:numPr>
          <w:ilvl w:val="0"/>
          <w:numId w:val="38"/>
        </w:numPr>
        <w:tabs>
          <w:tab w:val="left" w:pos="61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о трехмерном пространстве;</w:t>
      </w:r>
    </w:p>
    <w:p w:rsidR="009D5951" w:rsidRPr="009D5951" w:rsidRDefault="009D5951" w:rsidP="009D5951">
      <w:pPr>
        <w:widowControl w:val="0"/>
        <w:numPr>
          <w:ilvl w:val="0"/>
          <w:numId w:val="38"/>
        </w:numPr>
        <w:tabs>
          <w:tab w:val="left" w:pos="61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о перспективе (линейной и воздушной);</w:t>
      </w:r>
    </w:p>
    <w:p w:rsidR="009D5951" w:rsidRPr="009D5951" w:rsidRDefault="009D5951" w:rsidP="009D5951">
      <w:pPr>
        <w:widowControl w:val="0"/>
        <w:numPr>
          <w:ilvl w:val="0"/>
          <w:numId w:val="38"/>
        </w:numPr>
        <w:tabs>
          <w:tab w:val="left" w:pos="61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о плановости изображения;</w:t>
      </w:r>
    </w:p>
    <w:p w:rsidR="009D5951" w:rsidRPr="009D5951" w:rsidRDefault="009D5951" w:rsidP="009D5951">
      <w:pPr>
        <w:widowControl w:val="0"/>
        <w:numPr>
          <w:ilvl w:val="0"/>
          <w:numId w:val="38"/>
        </w:numPr>
        <w:tabs>
          <w:tab w:val="left" w:pos="61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о точке зрения (горизонт);</w:t>
      </w:r>
    </w:p>
    <w:p w:rsidR="009D5951" w:rsidRPr="009D5951" w:rsidRDefault="009D5951" w:rsidP="009D5951">
      <w:pPr>
        <w:widowControl w:val="0"/>
        <w:numPr>
          <w:ilvl w:val="0"/>
          <w:numId w:val="38"/>
        </w:numPr>
        <w:tabs>
          <w:tab w:val="left" w:pos="61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о создании декоративной композиции.</w:t>
      </w:r>
    </w:p>
    <w:p w:rsidR="009D5951" w:rsidRPr="009D5951" w:rsidRDefault="009D5951" w:rsidP="009D5951">
      <w:pPr>
        <w:widowControl w:val="0"/>
        <w:tabs>
          <w:tab w:val="left" w:pos="16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D595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Умения:</w:t>
      </w:r>
    </w:p>
    <w:p w:rsidR="009D5951" w:rsidRPr="009D5951" w:rsidRDefault="009D5951" w:rsidP="009D5951">
      <w:pPr>
        <w:widowControl w:val="0"/>
        <w:numPr>
          <w:ilvl w:val="0"/>
          <w:numId w:val="39"/>
        </w:numPr>
        <w:tabs>
          <w:tab w:val="left" w:pos="62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передачи пространства через изменение насыщенности и светлоты цвета;</w:t>
      </w:r>
    </w:p>
    <w:p w:rsidR="009D5951" w:rsidRPr="009D5951" w:rsidRDefault="009D5951" w:rsidP="009D5951">
      <w:pPr>
        <w:widowControl w:val="0"/>
        <w:numPr>
          <w:ilvl w:val="0"/>
          <w:numId w:val="39"/>
        </w:numPr>
        <w:tabs>
          <w:tab w:val="left" w:pos="62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последовательно поэтапно работать над сюжетной композицией;</w:t>
      </w:r>
    </w:p>
    <w:p w:rsidR="009D5951" w:rsidRPr="009D5951" w:rsidRDefault="009D5951" w:rsidP="009D5951">
      <w:pPr>
        <w:widowControl w:val="0"/>
        <w:numPr>
          <w:ilvl w:val="0"/>
          <w:numId w:val="39"/>
        </w:numPr>
        <w:tabs>
          <w:tab w:val="left" w:pos="62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работать над индивидуальной трактовкой персонажей;</w:t>
      </w:r>
    </w:p>
    <w:p w:rsidR="009D5951" w:rsidRPr="009D5951" w:rsidRDefault="009D5951" w:rsidP="009D5951">
      <w:pPr>
        <w:widowControl w:val="0"/>
        <w:numPr>
          <w:ilvl w:val="0"/>
          <w:numId w:val="39"/>
        </w:numPr>
        <w:tabs>
          <w:tab w:val="left" w:pos="62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передавать стилистику, историческую достоверность деталей;</w:t>
      </w:r>
    </w:p>
    <w:p w:rsidR="009D5951" w:rsidRPr="009D5951" w:rsidRDefault="009D5951" w:rsidP="009D5951">
      <w:pPr>
        <w:widowControl w:val="0"/>
        <w:numPr>
          <w:ilvl w:val="0"/>
          <w:numId w:val="39"/>
        </w:numPr>
        <w:tabs>
          <w:tab w:val="left" w:pos="62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трансформировать и стилизовать заданную форму.</w:t>
      </w:r>
    </w:p>
    <w:p w:rsidR="009D5951" w:rsidRPr="009D5951" w:rsidRDefault="009D5951" w:rsidP="009D5951">
      <w:pPr>
        <w:widowControl w:val="0"/>
        <w:tabs>
          <w:tab w:val="left" w:pos="15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D595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Навыки:</w:t>
      </w:r>
    </w:p>
    <w:p w:rsidR="009D5951" w:rsidRPr="009D5951" w:rsidRDefault="009D5951" w:rsidP="009D5951">
      <w:pPr>
        <w:widowControl w:val="0"/>
        <w:numPr>
          <w:ilvl w:val="0"/>
          <w:numId w:val="40"/>
        </w:numPr>
        <w:tabs>
          <w:tab w:val="left" w:pos="62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перехода на условную плоскостную, аппликативную трактовку формы предмета;</w:t>
      </w:r>
    </w:p>
    <w:p w:rsidR="009D5951" w:rsidRPr="009D5951" w:rsidRDefault="009D5951" w:rsidP="009D5951">
      <w:pPr>
        <w:widowControl w:val="0"/>
        <w:numPr>
          <w:ilvl w:val="0"/>
          <w:numId w:val="40"/>
        </w:numPr>
        <w:tabs>
          <w:tab w:val="left" w:pos="62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анализировать схемы построения композиций великих художников;</w:t>
      </w:r>
    </w:p>
    <w:p w:rsidR="009D5951" w:rsidRPr="009D5951" w:rsidRDefault="009D5951" w:rsidP="009D5951">
      <w:pPr>
        <w:widowControl w:val="0"/>
        <w:numPr>
          <w:ilvl w:val="0"/>
          <w:numId w:val="40"/>
        </w:numPr>
        <w:tabs>
          <w:tab w:val="left" w:pos="62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работы с ограниченной палитрой, составление колеров;</w:t>
      </w:r>
    </w:p>
    <w:p w:rsidR="009D5951" w:rsidRPr="009D5951" w:rsidRDefault="009D5951" w:rsidP="009D5951">
      <w:pPr>
        <w:widowControl w:val="0"/>
        <w:numPr>
          <w:ilvl w:val="0"/>
          <w:numId w:val="40"/>
        </w:numPr>
        <w:tabs>
          <w:tab w:val="left" w:pos="62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создания орнаментальной композиции из стилизованных мотивов.</w:t>
      </w:r>
    </w:p>
    <w:p w:rsidR="009D5951" w:rsidRPr="009D5951" w:rsidRDefault="009D5951" w:rsidP="009D5951">
      <w:pPr>
        <w:widowControl w:val="0"/>
        <w:numPr>
          <w:ilvl w:val="0"/>
          <w:numId w:val="62"/>
        </w:numPr>
        <w:tabs>
          <w:tab w:val="left" w:pos="3971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bookmarkStart w:id="6" w:name="bookmark186"/>
      <w:r w:rsidRPr="009D59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год обучения</w:t>
      </w:r>
      <w:bookmarkEnd w:id="6"/>
    </w:p>
    <w:p w:rsidR="009D5951" w:rsidRPr="009D5951" w:rsidRDefault="009D5951" w:rsidP="009D5951">
      <w:pPr>
        <w:widowControl w:val="0"/>
        <w:tabs>
          <w:tab w:val="left" w:pos="15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D595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Знания:</w:t>
      </w:r>
    </w:p>
    <w:p w:rsidR="009D5951" w:rsidRPr="009D5951" w:rsidRDefault="009D5951" w:rsidP="009D5951">
      <w:pPr>
        <w:widowControl w:val="0"/>
        <w:numPr>
          <w:ilvl w:val="0"/>
          <w:numId w:val="41"/>
        </w:numPr>
        <w:tabs>
          <w:tab w:val="left" w:pos="62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о пропорциях, об основах перспективы;</w:t>
      </w:r>
    </w:p>
    <w:p w:rsidR="009D5951" w:rsidRPr="009D5951" w:rsidRDefault="009D5951" w:rsidP="009D5951">
      <w:pPr>
        <w:widowControl w:val="0"/>
        <w:numPr>
          <w:ilvl w:val="0"/>
          <w:numId w:val="41"/>
        </w:numPr>
        <w:tabs>
          <w:tab w:val="left" w:pos="62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о символическом значении цвета в композиции;</w:t>
      </w:r>
    </w:p>
    <w:p w:rsidR="009D5951" w:rsidRPr="009D5951" w:rsidRDefault="009D5951" w:rsidP="009D5951">
      <w:pPr>
        <w:widowControl w:val="0"/>
        <w:numPr>
          <w:ilvl w:val="0"/>
          <w:numId w:val="41"/>
        </w:numPr>
        <w:tabs>
          <w:tab w:val="left" w:pos="62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lastRenderedPageBreak/>
        <w:t>о влиянии цвета и тона на формирование пространства условной картинной плоскости;</w:t>
      </w:r>
    </w:p>
    <w:p w:rsidR="009D5951" w:rsidRPr="009D5951" w:rsidRDefault="009D5951" w:rsidP="009D5951">
      <w:pPr>
        <w:widowControl w:val="0"/>
        <w:numPr>
          <w:ilvl w:val="0"/>
          <w:numId w:val="41"/>
        </w:numPr>
        <w:tabs>
          <w:tab w:val="left" w:pos="62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об эмоциональной выразительности и цельности композиции.</w:t>
      </w:r>
    </w:p>
    <w:p w:rsidR="009D5951" w:rsidRPr="009D5951" w:rsidRDefault="009D5951" w:rsidP="009D5951">
      <w:pPr>
        <w:widowControl w:val="0"/>
        <w:tabs>
          <w:tab w:val="left" w:pos="15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D595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Умения:</w:t>
      </w:r>
    </w:p>
    <w:p w:rsidR="009D5951" w:rsidRPr="009D5951" w:rsidRDefault="009D5951" w:rsidP="009D5951">
      <w:pPr>
        <w:widowControl w:val="0"/>
        <w:numPr>
          <w:ilvl w:val="0"/>
          <w:numId w:val="43"/>
        </w:numPr>
        <w:tabs>
          <w:tab w:val="left" w:pos="62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ориентироваться в общепринятой терминологии;</w:t>
      </w:r>
    </w:p>
    <w:p w:rsidR="009D5951" w:rsidRPr="009D5951" w:rsidRDefault="009D5951" w:rsidP="009D5951">
      <w:pPr>
        <w:widowControl w:val="0"/>
        <w:numPr>
          <w:ilvl w:val="0"/>
          <w:numId w:val="43"/>
        </w:numPr>
        <w:tabs>
          <w:tab w:val="left" w:pos="62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доводить свою работу до известной степени законченности;</w:t>
      </w:r>
    </w:p>
    <w:p w:rsidR="009D5951" w:rsidRPr="009D5951" w:rsidRDefault="009D5951" w:rsidP="009D5951">
      <w:pPr>
        <w:widowControl w:val="0"/>
        <w:numPr>
          <w:ilvl w:val="0"/>
          <w:numId w:val="43"/>
        </w:numPr>
        <w:tabs>
          <w:tab w:val="left" w:pos="62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обрабатывать поверхность листа, передавать характер движения людей и животных;</w:t>
      </w:r>
    </w:p>
    <w:p w:rsidR="009D5951" w:rsidRPr="009D5951" w:rsidRDefault="009D5951" w:rsidP="009D5951">
      <w:pPr>
        <w:widowControl w:val="0"/>
        <w:numPr>
          <w:ilvl w:val="0"/>
          <w:numId w:val="43"/>
        </w:numPr>
        <w:tabs>
          <w:tab w:val="left" w:pos="62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собирать дополнительный материал для создания композиции.</w:t>
      </w:r>
    </w:p>
    <w:p w:rsidR="009D5951" w:rsidRPr="009D5951" w:rsidRDefault="009D5951" w:rsidP="009D5951">
      <w:pPr>
        <w:tabs>
          <w:tab w:val="left" w:pos="6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9D5951" w:rsidRPr="009D5951" w:rsidRDefault="009D5951" w:rsidP="009D5951">
      <w:pPr>
        <w:widowControl w:val="0"/>
        <w:tabs>
          <w:tab w:val="left" w:pos="15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D595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Навыки:</w:t>
      </w:r>
    </w:p>
    <w:p w:rsidR="009D5951" w:rsidRPr="009D5951" w:rsidRDefault="009D5951" w:rsidP="009D5951">
      <w:pPr>
        <w:widowControl w:val="0"/>
        <w:numPr>
          <w:ilvl w:val="0"/>
          <w:numId w:val="42"/>
        </w:numPr>
        <w:tabs>
          <w:tab w:val="left" w:pos="62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разработки сюжета;</w:t>
      </w:r>
    </w:p>
    <w:p w:rsidR="009D5951" w:rsidRPr="009D5951" w:rsidRDefault="009D5951" w:rsidP="009D5951">
      <w:pPr>
        <w:widowControl w:val="0"/>
        <w:numPr>
          <w:ilvl w:val="0"/>
          <w:numId w:val="42"/>
        </w:numPr>
        <w:tabs>
          <w:tab w:val="left" w:pos="62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использования пленэрных зарисовок и этюдов в композиции;</w:t>
      </w:r>
    </w:p>
    <w:p w:rsidR="009D5951" w:rsidRPr="009D5951" w:rsidRDefault="009D5951" w:rsidP="009D5951">
      <w:pPr>
        <w:widowControl w:val="0"/>
        <w:numPr>
          <w:ilvl w:val="0"/>
          <w:numId w:val="42"/>
        </w:numPr>
        <w:tabs>
          <w:tab w:val="left" w:pos="62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приобретение опыта работы над серией композиции.</w:t>
      </w:r>
    </w:p>
    <w:p w:rsidR="009D5951" w:rsidRPr="009D5951" w:rsidRDefault="009D5951" w:rsidP="009D5951">
      <w:pPr>
        <w:tabs>
          <w:tab w:val="left" w:pos="6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9D5951" w:rsidRPr="009D5951" w:rsidRDefault="009D5951" w:rsidP="009D5951">
      <w:pPr>
        <w:widowControl w:val="0"/>
        <w:numPr>
          <w:ilvl w:val="0"/>
          <w:numId w:val="62"/>
        </w:numPr>
        <w:tabs>
          <w:tab w:val="left" w:pos="3969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bookmarkStart w:id="7" w:name="bookmark187"/>
      <w:r w:rsidRPr="009D59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год обучения</w:t>
      </w:r>
      <w:bookmarkEnd w:id="7"/>
    </w:p>
    <w:p w:rsidR="009D5951" w:rsidRPr="009D5951" w:rsidRDefault="009D5951" w:rsidP="009D5951">
      <w:pPr>
        <w:widowControl w:val="0"/>
        <w:tabs>
          <w:tab w:val="left" w:pos="16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D595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Знания:</w:t>
      </w:r>
    </w:p>
    <w:p w:rsidR="009D5951" w:rsidRPr="009D5951" w:rsidRDefault="009D5951" w:rsidP="009D5951">
      <w:pPr>
        <w:widowControl w:val="0"/>
        <w:numPr>
          <w:ilvl w:val="0"/>
          <w:numId w:val="44"/>
        </w:numPr>
        <w:tabs>
          <w:tab w:val="left" w:pos="6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применения основных правил и законов станковой композиции;</w:t>
      </w:r>
    </w:p>
    <w:p w:rsidR="009D5951" w:rsidRPr="009D5951" w:rsidRDefault="009D5951" w:rsidP="009D5951">
      <w:pPr>
        <w:widowControl w:val="0"/>
        <w:numPr>
          <w:ilvl w:val="0"/>
          <w:numId w:val="44"/>
        </w:numPr>
        <w:tabs>
          <w:tab w:val="left" w:pos="6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основных пропорций фигуры человека;</w:t>
      </w:r>
    </w:p>
    <w:p w:rsidR="009D5951" w:rsidRPr="009D5951" w:rsidRDefault="009D5951" w:rsidP="009D5951">
      <w:pPr>
        <w:widowControl w:val="0"/>
        <w:numPr>
          <w:ilvl w:val="0"/>
          <w:numId w:val="44"/>
        </w:numPr>
        <w:tabs>
          <w:tab w:val="left" w:pos="6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соразмерности фигур человека, животного и частей интерьера.</w:t>
      </w:r>
    </w:p>
    <w:p w:rsidR="009D5951" w:rsidRPr="009D5951" w:rsidRDefault="009D5951" w:rsidP="009D5951">
      <w:pPr>
        <w:widowControl w:val="0"/>
        <w:tabs>
          <w:tab w:val="left" w:pos="16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D595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Умения:</w:t>
      </w:r>
    </w:p>
    <w:p w:rsidR="009D5951" w:rsidRPr="009D5951" w:rsidRDefault="009D5951" w:rsidP="009D5951">
      <w:pPr>
        <w:widowControl w:val="0"/>
        <w:numPr>
          <w:ilvl w:val="0"/>
          <w:numId w:val="45"/>
        </w:numPr>
        <w:tabs>
          <w:tab w:val="left" w:pos="667"/>
          <w:tab w:val="left" w:pos="2467"/>
          <w:tab w:val="right" w:pos="9403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выполнения  живописной  композиции  с  соблюдением всехподготовительных</w:t>
      </w:r>
    </w:p>
    <w:p w:rsidR="009D5951" w:rsidRPr="009D5951" w:rsidRDefault="009D5951" w:rsidP="009D5951">
      <w:pPr>
        <w:tabs>
          <w:tab w:val="left" w:pos="667"/>
          <w:tab w:val="left" w:pos="2467"/>
          <w:tab w:val="right" w:pos="940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этапов работы, включая работу с историческимматериалом;</w:t>
      </w:r>
    </w:p>
    <w:p w:rsidR="009D5951" w:rsidRPr="009D5951" w:rsidRDefault="009D5951" w:rsidP="009D5951">
      <w:pPr>
        <w:widowControl w:val="0"/>
        <w:numPr>
          <w:ilvl w:val="0"/>
          <w:numId w:val="45"/>
        </w:numPr>
        <w:tabs>
          <w:tab w:val="left" w:pos="667"/>
          <w:tab w:val="left" w:pos="2467"/>
          <w:tab w:val="right" w:pos="9403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организации структуры композиции с помощью применения;</w:t>
      </w:r>
    </w:p>
    <w:p w:rsidR="009D5951" w:rsidRPr="009D5951" w:rsidRDefault="009D5951" w:rsidP="009D5951">
      <w:pPr>
        <w:widowControl w:val="0"/>
        <w:numPr>
          <w:ilvl w:val="0"/>
          <w:numId w:val="45"/>
        </w:numPr>
        <w:tabs>
          <w:tab w:val="left" w:pos="667"/>
          <w:tab w:val="left" w:pos="2467"/>
          <w:tab w:val="right" w:pos="9403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несложных композиционных схем.</w:t>
      </w:r>
    </w:p>
    <w:p w:rsidR="009D5951" w:rsidRPr="009D5951" w:rsidRDefault="009D5951" w:rsidP="009D5951">
      <w:pPr>
        <w:widowControl w:val="0"/>
        <w:tabs>
          <w:tab w:val="left" w:pos="16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D595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Навыки:</w:t>
      </w:r>
    </w:p>
    <w:p w:rsidR="009D5951" w:rsidRPr="009D5951" w:rsidRDefault="009D5951" w:rsidP="009D5951">
      <w:pPr>
        <w:widowControl w:val="0"/>
        <w:numPr>
          <w:ilvl w:val="0"/>
          <w:numId w:val="45"/>
        </w:numPr>
        <w:tabs>
          <w:tab w:val="left" w:pos="667"/>
          <w:tab w:val="left" w:pos="2467"/>
          <w:tab w:val="right" w:pos="9403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создания эмоциональной выразительности листа и подчинения всех элементов композиции основному замыслу;</w:t>
      </w:r>
    </w:p>
    <w:p w:rsidR="009D5951" w:rsidRPr="009D5951" w:rsidRDefault="009D5951" w:rsidP="009D5951">
      <w:pPr>
        <w:widowControl w:val="0"/>
        <w:numPr>
          <w:ilvl w:val="0"/>
          <w:numId w:val="45"/>
        </w:numPr>
        <w:tabs>
          <w:tab w:val="left" w:pos="667"/>
          <w:tab w:val="left" w:pos="2467"/>
          <w:tab w:val="right" w:pos="9403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правильной организации композиционных и смысловых центров;</w:t>
      </w:r>
    </w:p>
    <w:p w:rsidR="009D5951" w:rsidRPr="009D5951" w:rsidRDefault="009D5951" w:rsidP="009D5951">
      <w:pPr>
        <w:widowControl w:val="0"/>
        <w:numPr>
          <w:ilvl w:val="0"/>
          <w:numId w:val="45"/>
        </w:numPr>
        <w:tabs>
          <w:tab w:val="left" w:pos="667"/>
          <w:tab w:val="left" w:pos="2467"/>
          <w:tab w:val="right" w:pos="9403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Создания целостности </w:t>
      </w:r>
      <w:proofErr w:type="spellStart"/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цветотонального</w:t>
      </w:r>
      <w:proofErr w:type="spellEnd"/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решения листа.</w:t>
      </w:r>
    </w:p>
    <w:p w:rsidR="009D5951" w:rsidRPr="009D5951" w:rsidRDefault="009D5951" w:rsidP="009D5951">
      <w:pPr>
        <w:widowControl w:val="0"/>
        <w:numPr>
          <w:ilvl w:val="0"/>
          <w:numId w:val="62"/>
        </w:numPr>
        <w:tabs>
          <w:tab w:val="left" w:pos="3969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bookmarkStart w:id="8" w:name="bookmark188"/>
      <w:r w:rsidRPr="009D59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год обучения</w:t>
      </w:r>
      <w:bookmarkEnd w:id="8"/>
    </w:p>
    <w:p w:rsidR="009D5951" w:rsidRPr="009D5951" w:rsidRDefault="009D5951" w:rsidP="009D5951">
      <w:pPr>
        <w:widowControl w:val="0"/>
        <w:tabs>
          <w:tab w:val="left" w:pos="16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D595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Знания:</w:t>
      </w:r>
    </w:p>
    <w:p w:rsidR="009D5951" w:rsidRPr="009D5951" w:rsidRDefault="009D5951" w:rsidP="009D5951">
      <w:pPr>
        <w:widowControl w:val="0"/>
        <w:numPr>
          <w:ilvl w:val="0"/>
          <w:numId w:val="46"/>
        </w:numPr>
        <w:tabs>
          <w:tab w:val="left" w:pos="6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законов композиции и схем композиционного построения листа;</w:t>
      </w:r>
    </w:p>
    <w:p w:rsidR="009D5951" w:rsidRPr="009D5951" w:rsidRDefault="009D5951" w:rsidP="009D5951">
      <w:pPr>
        <w:widowControl w:val="0"/>
        <w:numPr>
          <w:ilvl w:val="0"/>
          <w:numId w:val="46"/>
        </w:numPr>
        <w:tabs>
          <w:tab w:val="left" w:pos="6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о плановости, перспективном построении пространства;</w:t>
      </w:r>
    </w:p>
    <w:p w:rsidR="009D5951" w:rsidRPr="009D5951" w:rsidRDefault="009D5951" w:rsidP="009D5951">
      <w:pPr>
        <w:widowControl w:val="0"/>
        <w:numPr>
          <w:ilvl w:val="0"/>
          <w:numId w:val="46"/>
        </w:numPr>
        <w:tabs>
          <w:tab w:val="left" w:pos="6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о стилизации форм.</w:t>
      </w:r>
    </w:p>
    <w:p w:rsidR="009D5951" w:rsidRPr="009D5951" w:rsidRDefault="009D5951" w:rsidP="009D5951">
      <w:pPr>
        <w:widowControl w:val="0"/>
        <w:tabs>
          <w:tab w:val="left" w:pos="16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D595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Умения:</w:t>
      </w:r>
    </w:p>
    <w:p w:rsidR="009D5951" w:rsidRPr="009D5951" w:rsidRDefault="009D5951" w:rsidP="009D5951">
      <w:pPr>
        <w:widowControl w:val="0"/>
        <w:numPr>
          <w:ilvl w:val="0"/>
          <w:numId w:val="47"/>
        </w:numPr>
        <w:tabs>
          <w:tab w:val="left" w:pos="6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самостоятельно грамотно и последовательно вести работу над сюжетной композицией с соблюдением всех подготовительных этапов, включая работу с историческим материалом;</w:t>
      </w:r>
    </w:p>
    <w:p w:rsidR="009D5951" w:rsidRPr="009D5951" w:rsidRDefault="009D5951" w:rsidP="009D5951">
      <w:pPr>
        <w:widowControl w:val="0"/>
        <w:numPr>
          <w:ilvl w:val="0"/>
          <w:numId w:val="47"/>
        </w:numPr>
        <w:tabs>
          <w:tab w:val="left" w:pos="71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самостоятельно тонально выдержанно и </w:t>
      </w:r>
      <w:proofErr w:type="spellStart"/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колористически</w:t>
      </w:r>
      <w:proofErr w:type="spellEnd"/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грамотно решить плоскость листа;</w:t>
      </w:r>
    </w:p>
    <w:p w:rsidR="009D5951" w:rsidRPr="009D5951" w:rsidRDefault="009D5951" w:rsidP="009D5951">
      <w:pPr>
        <w:widowControl w:val="0"/>
        <w:numPr>
          <w:ilvl w:val="0"/>
          <w:numId w:val="47"/>
        </w:numPr>
        <w:tabs>
          <w:tab w:val="left" w:pos="71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самостоятельно выразить идею композиции с помощью графических средств - линии, пятна;</w:t>
      </w:r>
    </w:p>
    <w:p w:rsidR="009D5951" w:rsidRPr="009D5951" w:rsidRDefault="009D5951" w:rsidP="009D5951">
      <w:pPr>
        <w:widowControl w:val="0"/>
        <w:numPr>
          <w:ilvl w:val="0"/>
          <w:numId w:val="47"/>
        </w:numPr>
        <w:tabs>
          <w:tab w:val="left" w:pos="71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самостоятельно выявить и подчеркнуть форму цветом, тоном, фактурой.</w:t>
      </w:r>
    </w:p>
    <w:p w:rsidR="009D5951" w:rsidRPr="009D5951" w:rsidRDefault="009D5951" w:rsidP="009D5951">
      <w:pPr>
        <w:widowControl w:val="0"/>
        <w:tabs>
          <w:tab w:val="left" w:pos="17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D595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Навыки:</w:t>
      </w:r>
    </w:p>
    <w:p w:rsidR="009D5951" w:rsidRPr="009D5951" w:rsidRDefault="009D5951" w:rsidP="009D5951">
      <w:pPr>
        <w:widowControl w:val="0"/>
        <w:numPr>
          <w:ilvl w:val="0"/>
          <w:numId w:val="48"/>
        </w:numPr>
        <w:tabs>
          <w:tab w:val="left" w:pos="71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работы различными живописными и графическими техниками;</w:t>
      </w:r>
    </w:p>
    <w:p w:rsidR="009D5951" w:rsidRPr="009D5951" w:rsidRDefault="009D5951" w:rsidP="009D5951">
      <w:pPr>
        <w:widowControl w:val="0"/>
        <w:numPr>
          <w:ilvl w:val="0"/>
          <w:numId w:val="48"/>
        </w:numPr>
        <w:tabs>
          <w:tab w:val="left" w:pos="71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самостоятельного изучения материальной культуры;</w:t>
      </w:r>
    </w:p>
    <w:p w:rsidR="009D5951" w:rsidRPr="009D5951" w:rsidRDefault="009D5951" w:rsidP="009D5951">
      <w:pPr>
        <w:widowControl w:val="0"/>
        <w:numPr>
          <w:ilvl w:val="0"/>
          <w:numId w:val="48"/>
        </w:numPr>
        <w:tabs>
          <w:tab w:val="left" w:pos="71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применения визуальных эффектов в композиции;</w:t>
      </w:r>
    </w:p>
    <w:p w:rsidR="009D5951" w:rsidRPr="009D5951" w:rsidRDefault="009D5951" w:rsidP="009D5951">
      <w:pPr>
        <w:widowControl w:val="0"/>
        <w:numPr>
          <w:ilvl w:val="0"/>
          <w:numId w:val="48"/>
        </w:numPr>
        <w:tabs>
          <w:tab w:val="left" w:pos="71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создания графической конструктивно-пространственной композиции с архитектурными элементами.</w:t>
      </w:r>
    </w:p>
    <w:p w:rsidR="009D5951" w:rsidRPr="009D5951" w:rsidRDefault="009D5951" w:rsidP="009D5951">
      <w:pPr>
        <w:tabs>
          <w:tab w:val="left" w:pos="6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9D5951" w:rsidRPr="009D5951" w:rsidRDefault="009D5951" w:rsidP="009D5951">
      <w:pPr>
        <w:widowControl w:val="0"/>
        <w:numPr>
          <w:ilvl w:val="0"/>
          <w:numId w:val="62"/>
        </w:numPr>
        <w:tabs>
          <w:tab w:val="left" w:pos="396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bookmarkStart w:id="9" w:name="bookmark189"/>
      <w:r w:rsidRPr="009D59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год обучения</w:t>
      </w:r>
      <w:bookmarkEnd w:id="9"/>
    </w:p>
    <w:p w:rsidR="009D5951" w:rsidRPr="009D5951" w:rsidRDefault="009D5951" w:rsidP="009D5951">
      <w:pPr>
        <w:widowControl w:val="0"/>
        <w:tabs>
          <w:tab w:val="left" w:pos="17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D595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Знания:</w:t>
      </w:r>
    </w:p>
    <w:p w:rsidR="009D5951" w:rsidRPr="009D5951" w:rsidRDefault="009D5951" w:rsidP="009D5951">
      <w:pPr>
        <w:widowControl w:val="0"/>
        <w:numPr>
          <w:ilvl w:val="0"/>
          <w:numId w:val="49"/>
        </w:numPr>
        <w:tabs>
          <w:tab w:val="left" w:pos="71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особенностей композиционного построения графики малых форм;</w:t>
      </w:r>
    </w:p>
    <w:p w:rsidR="009D5951" w:rsidRPr="009D5951" w:rsidRDefault="009D5951" w:rsidP="009D5951">
      <w:pPr>
        <w:widowControl w:val="0"/>
        <w:numPr>
          <w:ilvl w:val="0"/>
          <w:numId w:val="49"/>
        </w:numPr>
        <w:tabs>
          <w:tab w:val="left" w:pos="71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различных видов и конструктивных особенностей шрифта;</w:t>
      </w:r>
    </w:p>
    <w:p w:rsidR="009D5951" w:rsidRPr="009D5951" w:rsidRDefault="009D5951" w:rsidP="009D5951">
      <w:pPr>
        <w:widowControl w:val="0"/>
        <w:numPr>
          <w:ilvl w:val="0"/>
          <w:numId w:val="49"/>
        </w:numPr>
        <w:tabs>
          <w:tab w:val="left" w:pos="71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по созданию оригинальной тематической шрифтовой композиции с учетом понятия цветности шрифта;.</w:t>
      </w:r>
    </w:p>
    <w:p w:rsidR="009D5951" w:rsidRPr="009D5951" w:rsidRDefault="009D5951" w:rsidP="009D5951">
      <w:pPr>
        <w:widowControl w:val="0"/>
        <w:numPr>
          <w:ilvl w:val="0"/>
          <w:numId w:val="49"/>
        </w:numPr>
        <w:tabs>
          <w:tab w:val="left" w:pos="71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по созданию серии композиций (триптих), объединенных одной темой, с учетом соподчиненности частей смысловому центру композиции.</w:t>
      </w:r>
    </w:p>
    <w:p w:rsidR="009D5951" w:rsidRPr="009D5951" w:rsidRDefault="009D5951" w:rsidP="009D5951">
      <w:pPr>
        <w:widowControl w:val="0"/>
        <w:tabs>
          <w:tab w:val="left" w:pos="17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D595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Умения:</w:t>
      </w:r>
    </w:p>
    <w:p w:rsidR="009D5951" w:rsidRPr="009D5951" w:rsidRDefault="009D5951" w:rsidP="009D5951">
      <w:pPr>
        <w:widowControl w:val="0"/>
        <w:numPr>
          <w:ilvl w:val="0"/>
          <w:numId w:val="50"/>
        </w:numPr>
        <w:tabs>
          <w:tab w:val="left" w:pos="71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создавать сложные художественные образы;</w:t>
      </w:r>
    </w:p>
    <w:p w:rsidR="009D5951" w:rsidRPr="009D5951" w:rsidRDefault="009D5951" w:rsidP="009D5951">
      <w:pPr>
        <w:widowControl w:val="0"/>
        <w:numPr>
          <w:ilvl w:val="0"/>
          <w:numId w:val="50"/>
        </w:numPr>
        <w:tabs>
          <w:tab w:val="left" w:pos="71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создавать выразительные и оригинальные образы в малых графических формах;</w:t>
      </w:r>
    </w:p>
    <w:p w:rsidR="009D5951" w:rsidRPr="009D5951" w:rsidRDefault="009D5951" w:rsidP="009D5951">
      <w:pPr>
        <w:widowControl w:val="0"/>
        <w:numPr>
          <w:ilvl w:val="0"/>
          <w:numId w:val="49"/>
        </w:numPr>
        <w:tabs>
          <w:tab w:val="left" w:pos="71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создавать  композиции,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ab/>
        <w:t xml:space="preserve">      наиболее полно отражающиепрофессиональные, любительские интересы и литературные пристрастия владельца книги при работе над экслибрисом.</w:t>
      </w:r>
    </w:p>
    <w:p w:rsidR="009D5951" w:rsidRPr="009D5951" w:rsidRDefault="009D5951" w:rsidP="009D5951">
      <w:pPr>
        <w:widowControl w:val="0"/>
        <w:tabs>
          <w:tab w:val="left" w:pos="17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D595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Навыки:</w:t>
      </w:r>
    </w:p>
    <w:p w:rsidR="009D5951" w:rsidRPr="009D5951" w:rsidRDefault="009D5951" w:rsidP="009D5951">
      <w:pPr>
        <w:widowControl w:val="0"/>
        <w:numPr>
          <w:ilvl w:val="0"/>
          <w:numId w:val="51"/>
        </w:numPr>
        <w:tabs>
          <w:tab w:val="left" w:pos="73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создания персонажей и фонов в строгом соответствии с индивидуальной характеристикой образов и материальной культурой;</w:t>
      </w:r>
    </w:p>
    <w:p w:rsidR="009D5951" w:rsidRPr="009D5951" w:rsidRDefault="009D5951" w:rsidP="009D5951">
      <w:pPr>
        <w:widowControl w:val="0"/>
        <w:numPr>
          <w:ilvl w:val="0"/>
          <w:numId w:val="51"/>
        </w:numPr>
        <w:tabs>
          <w:tab w:val="left" w:pos="73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использования символов в изображении;</w:t>
      </w:r>
    </w:p>
    <w:p w:rsidR="009D5951" w:rsidRPr="009D5951" w:rsidRDefault="009D5951" w:rsidP="009D5951">
      <w:pPr>
        <w:widowControl w:val="0"/>
        <w:numPr>
          <w:ilvl w:val="0"/>
          <w:numId w:val="51"/>
        </w:numPr>
        <w:tabs>
          <w:tab w:val="left" w:pos="73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создания композиции с использованием шрифта.</w:t>
      </w:r>
    </w:p>
    <w:p w:rsidR="009D5951" w:rsidRPr="009D5951" w:rsidRDefault="009D5951" w:rsidP="009D5951">
      <w:pPr>
        <w:widowControl w:val="0"/>
        <w:tabs>
          <w:tab w:val="left" w:pos="734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bookmarkStart w:id="10" w:name="bookmark190"/>
    </w:p>
    <w:p w:rsidR="009D5951" w:rsidRPr="009D5951" w:rsidRDefault="009D5951" w:rsidP="009D5951">
      <w:pPr>
        <w:widowControl w:val="0"/>
        <w:tabs>
          <w:tab w:val="left" w:pos="734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D5951" w:rsidRPr="009D5951" w:rsidRDefault="009D5951" w:rsidP="009D5951">
      <w:pPr>
        <w:widowControl w:val="0"/>
        <w:tabs>
          <w:tab w:val="left" w:pos="734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D5951" w:rsidRPr="009D5951" w:rsidRDefault="009D5951" w:rsidP="009D5951">
      <w:pPr>
        <w:widowControl w:val="0"/>
        <w:numPr>
          <w:ilvl w:val="0"/>
          <w:numId w:val="65"/>
        </w:numPr>
        <w:tabs>
          <w:tab w:val="left" w:pos="933"/>
          <w:tab w:val="left" w:pos="2952"/>
        </w:tabs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b/>
          <w:color w:val="000000"/>
          <w:spacing w:val="1"/>
          <w:kern w:val="2"/>
          <w:sz w:val="24"/>
          <w:szCs w:val="24"/>
          <w:shd w:val="clear" w:color="auto" w:fill="FFFFFF"/>
          <w:lang w:eastAsia="hi-IN" w:bidi="hi-IN"/>
        </w:rPr>
        <w:t>ФОРМЫ И МЕТОДЫ КОНТРОЛЯ, СИСТЕМА ОЦЕНОК</w:t>
      </w:r>
    </w:p>
    <w:p w:rsidR="009D5951" w:rsidRPr="009D5951" w:rsidRDefault="009D5951" w:rsidP="009D5951">
      <w:pPr>
        <w:widowControl w:val="0"/>
        <w:tabs>
          <w:tab w:val="left" w:pos="734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1" w:name="bookmark46"/>
      <w:r w:rsidRPr="009D595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  <w:lang w:eastAsia="ru-RU"/>
        </w:rPr>
        <w:lastRenderedPageBreak/>
        <w:t>Аттестация: цели, виды, форма, содержание</w:t>
      </w:r>
      <w:bookmarkEnd w:id="10"/>
      <w:bookmarkEnd w:id="11"/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Текущий контроль успеваемости обучающихся проводится в счет аудиторного времени, предусмотренного на учебный предмет в виде проверки самостоятельной работы обучающегося, обсуждения этапов работы над композицией, выставления оценок и пр. Преподаватель имеет возможность по своему усмотрению проводить промежуточные просмотры по разделам программы.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Формы промежуточной аттестации:</w:t>
      </w:r>
    </w:p>
    <w:p w:rsidR="009D5951" w:rsidRPr="009D5951" w:rsidRDefault="009D5951" w:rsidP="009D5951">
      <w:pPr>
        <w:widowControl w:val="0"/>
        <w:numPr>
          <w:ilvl w:val="0"/>
          <w:numId w:val="52"/>
        </w:numPr>
        <w:tabs>
          <w:tab w:val="left" w:pos="101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зачет - творческий просмотр (проводится в счет аудиторного времени);</w:t>
      </w:r>
    </w:p>
    <w:p w:rsidR="009D5951" w:rsidRPr="009D5951" w:rsidRDefault="009D5951" w:rsidP="009D5951">
      <w:pPr>
        <w:widowControl w:val="0"/>
        <w:numPr>
          <w:ilvl w:val="0"/>
          <w:numId w:val="52"/>
        </w:numPr>
        <w:tabs>
          <w:tab w:val="left" w:pos="101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экзамен - творческий просмотр (проводится во внеаудиторное время).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Промежуточный контроль успеваемости обучающихся проводится в счет аудиторного времени, предусмотренного на учебный предмет в виде творческого просмотра по окончании первого полугодия. Оценки ученикам могут выставляться и по окончании четверти. Преподаватель имеет возможность по своему усмотрению проводить промежуточные просмотры по разделам программы (текущий контроль).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Тематика экзаменационных заданий в конце каждого учебного года может быть связана с планом творческой работы, </w:t>
      </w:r>
      <w:proofErr w:type="spellStart"/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конкурсно-выставочной</w:t>
      </w:r>
      <w:proofErr w:type="spellEnd"/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деятельностью образовательного учреждения. Экзамен проводится за пределами аудиторных занятий.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Итоговая аттестация в форме итогового просмотра-выставки проводится:</w:t>
      </w:r>
    </w:p>
    <w:p w:rsidR="009D5951" w:rsidRPr="009D5951" w:rsidRDefault="009D5951" w:rsidP="009D5951">
      <w:pPr>
        <w:widowControl w:val="0"/>
        <w:numPr>
          <w:ilvl w:val="0"/>
          <w:numId w:val="53"/>
        </w:numPr>
        <w:tabs>
          <w:tab w:val="left" w:pos="96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при сроке освоения образовательной программы «Живопись» 8 лет - в 8 классе;</w:t>
      </w:r>
    </w:p>
    <w:p w:rsidR="009D5951" w:rsidRPr="009D5951" w:rsidRDefault="009D5951" w:rsidP="009D5951">
      <w:pPr>
        <w:widowControl w:val="0"/>
        <w:numPr>
          <w:ilvl w:val="0"/>
          <w:numId w:val="53"/>
        </w:numPr>
        <w:tabs>
          <w:tab w:val="left" w:pos="96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при сроке освоения образовательной программы «Живопись» 9 лет - в 9 классе.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Итоговая работа предполагает создание серии, связанной единством замысла. Итоговая композиция демонстрирует умения реализовывать свои замыслы, творческий подход в выборе решения, умение работать с подготовительным материалом, эскизами, этюдами, набросками, литературой.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Тему итоговой работы каждый обучающийся выбирает сам, учитывая свои склонности и возможности реализовать выбранную идею в серии листов (не менее трех), связанных единством замысла и воплощения.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Требования к содержанию итоговой аттестации обучающихся определяются образовательным учреждением на основании ФГТ.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Итоговая работа может быть выполнена в любой технике живописи и графике. Работа рассчитана на второе полугодие выпускного класса.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Этапы работы:</w:t>
      </w:r>
    </w:p>
    <w:p w:rsidR="009D5951" w:rsidRPr="009D5951" w:rsidRDefault="009D5951" w:rsidP="009D5951">
      <w:pPr>
        <w:widowControl w:val="0"/>
        <w:numPr>
          <w:ilvl w:val="0"/>
          <w:numId w:val="54"/>
        </w:numPr>
        <w:tabs>
          <w:tab w:val="left" w:pos="96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поиски темы, выстраивание концепции серии; сбор и обработка материала; зарисовки, эскизы, этюды;</w:t>
      </w:r>
    </w:p>
    <w:p w:rsidR="009D5951" w:rsidRPr="009D5951" w:rsidRDefault="009D5951" w:rsidP="009D5951">
      <w:pPr>
        <w:widowControl w:val="0"/>
        <w:numPr>
          <w:ilvl w:val="0"/>
          <w:numId w:val="54"/>
        </w:numPr>
        <w:tabs>
          <w:tab w:val="left" w:pos="96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поиски графических и живописных решений, как отдельных листов серии, так и всей серии в целом;</w:t>
      </w:r>
    </w:p>
    <w:p w:rsidR="009D5951" w:rsidRPr="009D5951" w:rsidRDefault="009D5951" w:rsidP="009D5951">
      <w:pPr>
        <w:widowControl w:val="0"/>
        <w:numPr>
          <w:ilvl w:val="0"/>
          <w:numId w:val="54"/>
        </w:numPr>
        <w:tabs>
          <w:tab w:val="left" w:pos="101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сдача итоговых листов и завершение всей работы в конце учебногогода;</w:t>
      </w:r>
    </w:p>
    <w:p w:rsidR="009D5951" w:rsidRPr="009D5951" w:rsidRDefault="009D5951" w:rsidP="009D5951">
      <w:pPr>
        <w:widowControl w:val="0"/>
        <w:numPr>
          <w:ilvl w:val="0"/>
          <w:numId w:val="54"/>
        </w:numPr>
        <w:tabs>
          <w:tab w:val="left" w:pos="101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выставка и обсуждение итоговых работ.</w:t>
      </w:r>
    </w:p>
    <w:p w:rsidR="009D5951" w:rsidRPr="009D5951" w:rsidRDefault="009D5951" w:rsidP="009D59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D595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Критерии оценок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По результатам текущей, промежуточной и итоговой аттестации выставляются оценки: «отлично», «хорошо», «удовлетворительно».</w:t>
      </w:r>
    </w:p>
    <w:p w:rsidR="009D5951" w:rsidRPr="009D5951" w:rsidRDefault="009D5951" w:rsidP="009D5951">
      <w:pPr>
        <w:widowControl w:val="0"/>
        <w:numPr>
          <w:ilvl w:val="0"/>
          <w:numId w:val="63"/>
        </w:numPr>
        <w:tabs>
          <w:tab w:val="left" w:pos="101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(отлично) - ученик самостоятельно выполняет все задачи на высоком уровне, его работа отличается оригинальностью идеи, 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lastRenderedPageBreak/>
        <w:t>грамотным исполнением, творческим подходом.</w:t>
      </w:r>
    </w:p>
    <w:p w:rsidR="009D5951" w:rsidRPr="009D5951" w:rsidRDefault="009D5951" w:rsidP="009D5951">
      <w:pPr>
        <w:widowControl w:val="0"/>
        <w:numPr>
          <w:ilvl w:val="0"/>
          <w:numId w:val="30"/>
        </w:numPr>
        <w:tabs>
          <w:tab w:val="left" w:pos="101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(хорошо) - ученик справляется с поставленными перед ним задачами, но прибегает к помощи преподавателя. Работа выполнена, но есть незначительные ошибки.</w:t>
      </w:r>
    </w:p>
    <w:p w:rsidR="009D5951" w:rsidRPr="009D5951" w:rsidRDefault="009D5951" w:rsidP="009D5951">
      <w:pPr>
        <w:widowControl w:val="0"/>
        <w:numPr>
          <w:ilvl w:val="0"/>
          <w:numId w:val="55"/>
        </w:numPr>
        <w:tabs>
          <w:tab w:val="left" w:pos="101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(удовлетворительно) - ученик выполняет задачи, но делает грубые ошибки (по невнимательности или нерадивости). Для завершения работы необходима постоянная помощь преподавателя.</w:t>
      </w:r>
    </w:p>
    <w:p w:rsidR="009D5951" w:rsidRDefault="009D5951" w:rsidP="009D5951">
      <w:pPr>
        <w:widowControl w:val="0"/>
        <w:tabs>
          <w:tab w:val="left" w:pos="101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:rsidR="009D5951" w:rsidRPr="009D5951" w:rsidRDefault="009D5951" w:rsidP="009D5951">
      <w:pPr>
        <w:widowControl w:val="0"/>
        <w:tabs>
          <w:tab w:val="left" w:pos="101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9D5951" w:rsidRPr="009D5951" w:rsidRDefault="009D5951" w:rsidP="009D5951">
      <w:pPr>
        <w:widowControl w:val="0"/>
        <w:numPr>
          <w:ilvl w:val="0"/>
          <w:numId w:val="65"/>
        </w:numPr>
        <w:tabs>
          <w:tab w:val="left" w:pos="933"/>
          <w:tab w:val="left" w:pos="2952"/>
        </w:tabs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МЕТОДИЧЕСКОЕ ОБЕСПЕЧЕНИЕ УЧЕБНОГО ПРОЦЕССА</w:t>
      </w:r>
    </w:p>
    <w:p w:rsidR="009D5951" w:rsidRPr="009D5951" w:rsidRDefault="009D5951" w:rsidP="009D5951">
      <w:pPr>
        <w:widowControl w:val="0"/>
        <w:tabs>
          <w:tab w:val="left" w:pos="763"/>
        </w:tabs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9D59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Методические рекомендации преподавателям</w:t>
      </w:r>
    </w:p>
    <w:p w:rsidR="009D5951" w:rsidRPr="009D5951" w:rsidRDefault="009D5951" w:rsidP="009D5951">
      <w:pPr>
        <w:tabs>
          <w:tab w:val="left" w:pos="10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Предложенные в настоящей программе темы заданий по композиции следует рассматривать как рекомендательные. Это дает возможность педагогу творчески подойти к преподаванию учебного предмета, применять разработанные им методики; разнообразные по техникам и материалам задания.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Применение различных методов и форм (теоретических и практических занятий, самостоятельной работы по сбору натурного материала и т.п.) должно четко укладываться в схему поэтапного ведения работы.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Программа предлагает следующую схему этапов выполнения композиции станковой:</w:t>
      </w:r>
    </w:p>
    <w:p w:rsidR="009D5951" w:rsidRPr="009D5951" w:rsidRDefault="009D5951" w:rsidP="009D5951">
      <w:pPr>
        <w:widowControl w:val="0"/>
        <w:numPr>
          <w:ilvl w:val="0"/>
          <w:numId w:val="56"/>
        </w:numPr>
        <w:tabs>
          <w:tab w:val="left" w:pos="101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Обзорная беседа о предлагаемых темах.</w:t>
      </w:r>
    </w:p>
    <w:p w:rsidR="009D5951" w:rsidRPr="009D5951" w:rsidRDefault="009D5951" w:rsidP="009D5951">
      <w:pPr>
        <w:widowControl w:val="0"/>
        <w:numPr>
          <w:ilvl w:val="0"/>
          <w:numId w:val="56"/>
        </w:numPr>
        <w:tabs>
          <w:tab w:val="left" w:pos="101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Выбор сюжета и техники исполнения.</w:t>
      </w:r>
    </w:p>
    <w:p w:rsidR="009D5951" w:rsidRPr="009D5951" w:rsidRDefault="009D5951" w:rsidP="009D5951">
      <w:pPr>
        <w:widowControl w:val="0"/>
        <w:numPr>
          <w:ilvl w:val="0"/>
          <w:numId w:val="56"/>
        </w:numPr>
        <w:tabs>
          <w:tab w:val="left" w:pos="101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Сбор подготовительного изобразительного материала и изучение материальной культуры.</w:t>
      </w:r>
    </w:p>
    <w:p w:rsidR="009D5951" w:rsidRPr="009D5951" w:rsidRDefault="009D5951" w:rsidP="009D5951">
      <w:pPr>
        <w:widowControl w:val="0"/>
        <w:numPr>
          <w:ilvl w:val="0"/>
          <w:numId w:val="56"/>
        </w:numPr>
        <w:tabs>
          <w:tab w:val="left" w:pos="101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Тональные </w:t>
      </w:r>
      <w:proofErr w:type="spellStart"/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форэскизы</w:t>
      </w:r>
      <w:proofErr w:type="spellEnd"/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</w:t>
      </w:r>
    </w:p>
    <w:p w:rsidR="009D5951" w:rsidRPr="009D5951" w:rsidRDefault="009D5951" w:rsidP="009D5951">
      <w:pPr>
        <w:widowControl w:val="0"/>
        <w:numPr>
          <w:ilvl w:val="0"/>
          <w:numId w:val="56"/>
        </w:numPr>
        <w:tabs>
          <w:tab w:val="left" w:pos="101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Упражнения по </w:t>
      </w:r>
      <w:proofErr w:type="spellStart"/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цветоведению</w:t>
      </w:r>
      <w:proofErr w:type="spellEnd"/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, по законам композиции, по техникам исполнения.</w:t>
      </w:r>
    </w:p>
    <w:p w:rsidR="009D5951" w:rsidRPr="009D5951" w:rsidRDefault="009D5951" w:rsidP="009D5951">
      <w:pPr>
        <w:widowControl w:val="0"/>
        <w:numPr>
          <w:ilvl w:val="0"/>
          <w:numId w:val="56"/>
        </w:numPr>
        <w:tabs>
          <w:tab w:val="left" w:pos="101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Варианты тонально-композиционных эскизов.</w:t>
      </w:r>
    </w:p>
    <w:p w:rsidR="009D5951" w:rsidRPr="009D5951" w:rsidRDefault="009D5951" w:rsidP="009D5951">
      <w:pPr>
        <w:widowControl w:val="0"/>
        <w:numPr>
          <w:ilvl w:val="0"/>
          <w:numId w:val="56"/>
        </w:numPr>
        <w:tabs>
          <w:tab w:val="left" w:pos="101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Варианты </w:t>
      </w:r>
      <w:proofErr w:type="spellStart"/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цветотональных</w:t>
      </w:r>
      <w:proofErr w:type="spellEnd"/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эскизов.</w:t>
      </w:r>
    </w:p>
    <w:p w:rsidR="009D5951" w:rsidRPr="009D5951" w:rsidRDefault="009D5951" w:rsidP="009D5951">
      <w:pPr>
        <w:widowControl w:val="0"/>
        <w:numPr>
          <w:ilvl w:val="0"/>
          <w:numId w:val="56"/>
        </w:numPr>
        <w:tabs>
          <w:tab w:val="left" w:pos="101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Выполнение картона.</w:t>
      </w:r>
    </w:p>
    <w:p w:rsidR="009D5951" w:rsidRPr="009D5951" w:rsidRDefault="009D5951" w:rsidP="009D5951">
      <w:pPr>
        <w:widowControl w:val="0"/>
        <w:numPr>
          <w:ilvl w:val="0"/>
          <w:numId w:val="56"/>
        </w:numPr>
        <w:tabs>
          <w:tab w:val="left" w:pos="101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Выполнение работы на формате в материале.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Работа над сюжетной композицией ведется, в основном, за пределами учебных аудиторных занятий, ввиду небольшого количества аудиторных часов, отведенных на предмет «Композиция станковая». Во время аудиторных занятий проводятся: объявление темы, постановка конкретных задач, просмотр классических аналогов, создание </w:t>
      </w:r>
      <w:proofErr w:type="spellStart"/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форэскизов</w:t>
      </w:r>
      <w:proofErr w:type="spellEnd"/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, цветовых и тональных эскизов, индивидуальная работа с каждым учеником.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Итогом каждого из двух полугодий должна стать, как минимум, одна законченная композиция в цвете или графическая, может быть и серия цветовых или графических листов. Техника исполнения и формат работы обсуждается с преподавателем.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Педагог должен помочь обучающимся выбрать тему итоговой работы. При всей углубленности и широте задачи, она должна быть вполне доступна именно данному ученику.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lastRenderedPageBreak/>
        <w:t>После выбора основной темы и ее графического подтверждения начинается индивидуальная работа с каждым обучающимся. Это и поиски решений, и, если нужно, обращение к справочному материалу, литературе по искусству. Полезно делать зарисовки, эскизы, этюды, даже копии с произведений мастеров, выстраивая графический ряд, затем, если итоговая работа задумана в цвете, - ее колористическое решение.</w:t>
      </w:r>
    </w:p>
    <w:p w:rsidR="009D5951" w:rsidRPr="009D5951" w:rsidRDefault="009D5951" w:rsidP="009D59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D595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  <w:t>Рекомендации по организации самостоятельной работы обучающихся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Самостоятельные работы по композиции просматриваются преподавателем еженедельно. Оценкой отмечаются все этапы работы: сбор материала, эскиз, картон, итоговая работа. Необходимо дать возможность ученику глубже проникнуть в предмет изображения, создав условия для проявления его творческой индивидуальности.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Самостоятельная (внеаудиторная) работа может быть использована на выполнение домашнего задания детьми, посещение ими учреждений культуры (выставок, галерей, музеев и т. д.), участие обучающихся в творческих мероприятиях, конкурсах и культурно-просветительской деятельности образовательного учреждения.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i/>
          <w:iCs/>
          <w:color w:val="000000"/>
          <w:spacing w:val="1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Arial Unicode MS" w:hAnsi="Times New Roman" w:cs="Times New Roman"/>
          <w:bCs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Дидактически материалы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Для успешного результата в освоении программы по композиции станковой необходимы следующие учебно-методические пособия:</w:t>
      </w:r>
    </w:p>
    <w:p w:rsidR="009D5951" w:rsidRPr="009D5951" w:rsidRDefault="009D5951" w:rsidP="009D5951">
      <w:pPr>
        <w:widowControl w:val="0"/>
        <w:numPr>
          <w:ilvl w:val="0"/>
          <w:numId w:val="57"/>
        </w:numPr>
        <w:tabs>
          <w:tab w:val="left" w:pos="17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таблица по </w:t>
      </w:r>
      <w:proofErr w:type="spellStart"/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цветоведению</w:t>
      </w:r>
      <w:proofErr w:type="spellEnd"/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;</w:t>
      </w:r>
    </w:p>
    <w:p w:rsidR="009D5951" w:rsidRPr="009D5951" w:rsidRDefault="009D5951" w:rsidP="009D5951">
      <w:pPr>
        <w:widowControl w:val="0"/>
        <w:numPr>
          <w:ilvl w:val="0"/>
          <w:numId w:val="57"/>
        </w:numPr>
        <w:tabs>
          <w:tab w:val="left" w:pos="17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таблицы по этапам работы над графической и живописной композицией;</w:t>
      </w:r>
    </w:p>
    <w:p w:rsidR="009D5951" w:rsidRPr="009D5951" w:rsidRDefault="009D5951" w:rsidP="009D5951">
      <w:pPr>
        <w:widowControl w:val="0"/>
        <w:numPr>
          <w:ilvl w:val="0"/>
          <w:numId w:val="57"/>
        </w:numPr>
        <w:tabs>
          <w:tab w:val="left" w:pos="17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наглядные пособия по различным графическим и живописным техникам;</w:t>
      </w:r>
    </w:p>
    <w:p w:rsidR="009D5951" w:rsidRPr="009D5951" w:rsidRDefault="009D5951" w:rsidP="009D5951">
      <w:pPr>
        <w:widowControl w:val="0"/>
        <w:numPr>
          <w:ilvl w:val="0"/>
          <w:numId w:val="57"/>
        </w:numPr>
        <w:tabs>
          <w:tab w:val="left" w:pos="17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репродукции произведений классиков русского и мирового искусства;</w:t>
      </w:r>
    </w:p>
    <w:p w:rsidR="009D5951" w:rsidRPr="009D5951" w:rsidRDefault="009D5951" w:rsidP="009D5951">
      <w:pPr>
        <w:widowControl w:val="0"/>
        <w:numPr>
          <w:ilvl w:val="0"/>
          <w:numId w:val="57"/>
        </w:numPr>
        <w:tabs>
          <w:tab w:val="left" w:pos="17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работы обучающихся из методического фонда школы;</w:t>
      </w:r>
    </w:p>
    <w:p w:rsidR="009D5951" w:rsidRPr="009D5951" w:rsidRDefault="009D5951" w:rsidP="009D5951">
      <w:pPr>
        <w:widowControl w:val="0"/>
        <w:numPr>
          <w:ilvl w:val="0"/>
          <w:numId w:val="57"/>
        </w:numPr>
        <w:tabs>
          <w:tab w:val="left" w:pos="17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таблицы, иллюстрирующие основные законы композиции;</w:t>
      </w:r>
    </w:p>
    <w:p w:rsidR="009D5951" w:rsidRPr="009D5951" w:rsidRDefault="009D5951" w:rsidP="009D5951">
      <w:pPr>
        <w:widowControl w:val="0"/>
        <w:numPr>
          <w:ilvl w:val="0"/>
          <w:numId w:val="57"/>
        </w:numPr>
        <w:tabs>
          <w:tab w:val="left" w:pos="17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интернет-ресурсы;</w:t>
      </w:r>
    </w:p>
    <w:p w:rsidR="009D5951" w:rsidRPr="009D5951" w:rsidRDefault="009D5951" w:rsidP="009D59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9D59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презентационные материалы по тематике разделов.</w:t>
      </w:r>
    </w:p>
    <w:p w:rsidR="009D5951" w:rsidRPr="009D5951" w:rsidRDefault="009D5951" w:rsidP="009D59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9D5951" w:rsidRPr="009D5951" w:rsidRDefault="009D5951" w:rsidP="009D59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D595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Средства обучения</w:t>
      </w:r>
    </w:p>
    <w:p w:rsidR="009D5951" w:rsidRPr="009D5951" w:rsidRDefault="009D5951" w:rsidP="009D5951">
      <w:pPr>
        <w:tabs>
          <w:tab w:val="center" w:pos="3230"/>
          <w:tab w:val="center" w:pos="471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Материальные: учебные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ab/>
        <w:t>аудитории, специально оборудованные наглядными пособиями, мебелью, натюрмортным фондом.</w:t>
      </w:r>
    </w:p>
    <w:p w:rsidR="009D5951" w:rsidRPr="009D5951" w:rsidRDefault="009D5951" w:rsidP="009D5951">
      <w:pPr>
        <w:tabs>
          <w:tab w:val="left" w:pos="27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Наглядно - плоскостные: наглядные методические пособия, карты, плакаты, фонд работ учеников, настенные иллюстрации, магнитные доски.</w:t>
      </w:r>
    </w:p>
    <w:p w:rsidR="009D5951" w:rsidRPr="009D5951" w:rsidRDefault="009D5951" w:rsidP="009D5951">
      <w:pPr>
        <w:tabs>
          <w:tab w:val="left" w:pos="27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Демонстрационные: муляжи, чучела птиц и животных, гербарии, демонстрационные модели.</w:t>
      </w:r>
    </w:p>
    <w:p w:rsidR="009D5951" w:rsidRPr="009D5951" w:rsidRDefault="009D5951" w:rsidP="009D5951">
      <w:pPr>
        <w:tabs>
          <w:tab w:val="left" w:pos="27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Электронные образовательные ресурсы: мультимедийные учебники, мультимедийные универсальные энциклопедии, сетевые образовательные ресурсы.</w:t>
      </w:r>
    </w:p>
    <w:p w:rsidR="009D5951" w:rsidRPr="009D5951" w:rsidRDefault="009D5951" w:rsidP="009D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Аудиовизуальные: слайд-фильмы, видеофильмы, учебные кинофильмы, аудиозаписи.</w:t>
      </w:r>
    </w:p>
    <w:p w:rsidR="009D5951" w:rsidRPr="009D5951" w:rsidRDefault="009D5951" w:rsidP="009D5951">
      <w:pPr>
        <w:tabs>
          <w:tab w:val="left" w:pos="1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9D5951" w:rsidRPr="009D5951" w:rsidRDefault="009D5951" w:rsidP="009D5951">
      <w:pPr>
        <w:tabs>
          <w:tab w:val="left" w:pos="1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9D5951" w:rsidRPr="009D5951" w:rsidRDefault="009D5951" w:rsidP="009D5951">
      <w:pPr>
        <w:tabs>
          <w:tab w:val="left" w:pos="1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9D5951" w:rsidRPr="009D5951" w:rsidRDefault="009D5951" w:rsidP="009D5951">
      <w:pPr>
        <w:tabs>
          <w:tab w:val="left" w:pos="1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9D5951" w:rsidRPr="009D5951" w:rsidRDefault="009D5951" w:rsidP="009D5951">
      <w:pPr>
        <w:widowControl w:val="0"/>
        <w:numPr>
          <w:ilvl w:val="0"/>
          <w:numId w:val="65"/>
        </w:numPr>
        <w:tabs>
          <w:tab w:val="left" w:pos="933"/>
          <w:tab w:val="left" w:pos="295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"/>
          <w:kern w:val="2"/>
          <w:sz w:val="24"/>
          <w:szCs w:val="24"/>
          <w:shd w:val="clear" w:color="auto" w:fill="FFFFFF"/>
          <w:lang w:eastAsia="hi-IN" w:bidi="hi-IN"/>
        </w:rPr>
      </w:pPr>
      <w:bookmarkStart w:id="12" w:name="_GoBack"/>
      <w:bookmarkStart w:id="13" w:name="bookmark192"/>
      <w:bookmarkEnd w:id="12"/>
      <w:r w:rsidRPr="009D5951">
        <w:rPr>
          <w:rFonts w:ascii="Times New Roman" w:eastAsia="Times New Roman" w:hAnsi="Times New Roman" w:cs="Times New Roman"/>
          <w:b/>
          <w:color w:val="000000"/>
          <w:spacing w:val="1"/>
          <w:kern w:val="2"/>
          <w:sz w:val="24"/>
          <w:szCs w:val="24"/>
          <w:shd w:val="clear" w:color="auto" w:fill="FFFFFF"/>
          <w:lang w:eastAsia="hi-IN" w:bidi="hi-IN"/>
        </w:rPr>
        <w:lastRenderedPageBreak/>
        <w:t>СПИСОК ЛИТЕРАТУРЫ</w:t>
      </w:r>
    </w:p>
    <w:p w:rsidR="009D5951" w:rsidRPr="009D5951" w:rsidRDefault="009D5951" w:rsidP="009D5951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  <w:lang w:eastAsia="ru-RU"/>
        </w:rPr>
      </w:pPr>
      <w:r w:rsidRPr="009D59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Список методической литературы</w:t>
      </w:r>
      <w:bookmarkEnd w:id="13"/>
    </w:p>
    <w:p w:rsidR="009D5951" w:rsidRPr="009D5951" w:rsidRDefault="009D5951" w:rsidP="009D5951">
      <w:pPr>
        <w:widowControl w:val="0"/>
        <w:numPr>
          <w:ilvl w:val="0"/>
          <w:numId w:val="58"/>
        </w:numPr>
        <w:tabs>
          <w:tab w:val="left" w:pos="39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proofErr w:type="spellStart"/>
      <w:r w:rsidRPr="009D5951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>Алямовская</w:t>
      </w:r>
      <w:proofErr w:type="spellEnd"/>
      <w:r w:rsidRPr="009D5951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 xml:space="preserve"> А.Н., Лазурский В.В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//Сборник «Искусство книги» №7, 1971.</w:t>
      </w:r>
    </w:p>
    <w:p w:rsidR="009D5951" w:rsidRPr="009D5951" w:rsidRDefault="009D5951" w:rsidP="009D5951">
      <w:pPr>
        <w:widowControl w:val="0"/>
        <w:numPr>
          <w:ilvl w:val="0"/>
          <w:numId w:val="58"/>
        </w:numPr>
        <w:tabs>
          <w:tab w:val="left" w:pos="39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 xml:space="preserve">Анциферов В.Г., Анциферова Л.Г., </w:t>
      </w:r>
      <w:proofErr w:type="spellStart"/>
      <w:r w:rsidRPr="009D5951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>Кисляковская</w:t>
      </w:r>
      <w:proofErr w:type="spellEnd"/>
      <w:r w:rsidRPr="009D5951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 xml:space="preserve"> Т.Н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Станковая композиция. Примерная программа для ДХШ и изобразительных отделений ДШИ. М., 2003.</w:t>
      </w:r>
    </w:p>
    <w:p w:rsidR="009D5951" w:rsidRPr="009D5951" w:rsidRDefault="009D5951" w:rsidP="009D5951">
      <w:pPr>
        <w:widowControl w:val="0"/>
        <w:numPr>
          <w:ilvl w:val="0"/>
          <w:numId w:val="58"/>
        </w:numPr>
        <w:tabs>
          <w:tab w:val="left" w:pos="39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proofErr w:type="spellStart"/>
      <w:r w:rsidRPr="009D5951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>Арнхейм</w:t>
      </w:r>
      <w:proofErr w:type="spellEnd"/>
      <w:r w:rsidRPr="009D5951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 xml:space="preserve"> Р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Искусство и визуальное восприятие. М., 1974.</w:t>
      </w:r>
    </w:p>
    <w:p w:rsidR="009D5951" w:rsidRPr="009D5951" w:rsidRDefault="009D5951" w:rsidP="009D5951">
      <w:pPr>
        <w:widowControl w:val="0"/>
        <w:numPr>
          <w:ilvl w:val="0"/>
          <w:numId w:val="58"/>
        </w:numPr>
        <w:tabs>
          <w:tab w:val="left" w:pos="39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>Большаков М.В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Декор и орнамент в книге. М., Книга, 1990.</w:t>
      </w:r>
    </w:p>
    <w:p w:rsidR="009D5951" w:rsidRPr="009D5951" w:rsidRDefault="009D5951" w:rsidP="009D5951">
      <w:pPr>
        <w:widowControl w:val="0"/>
        <w:numPr>
          <w:ilvl w:val="0"/>
          <w:numId w:val="58"/>
        </w:numPr>
        <w:tabs>
          <w:tab w:val="left" w:pos="39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>Волков Н.Н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Композиция в живописи. М., 1977.</w:t>
      </w:r>
    </w:p>
    <w:p w:rsidR="009D5951" w:rsidRPr="009D5951" w:rsidRDefault="009D5951" w:rsidP="009D5951">
      <w:pPr>
        <w:widowControl w:val="0"/>
        <w:numPr>
          <w:ilvl w:val="0"/>
          <w:numId w:val="58"/>
        </w:numPr>
        <w:tabs>
          <w:tab w:val="left" w:pos="39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>Вейль Герман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Симметрия. М., 1968.</w:t>
      </w:r>
    </w:p>
    <w:p w:rsidR="009D5951" w:rsidRPr="009D5951" w:rsidRDefault="009D5951" w:rsidP="009D5951">
      <w:pPr>
        <w:widowControl w:val="0"/>
        <w:numPr>
          <w:ilvl w:val="0"/>
          <w:numId w:val="58"/>
        </w:numPr>
        <w:tabs>
          <w:tab w:val="left" w:pos="40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>Голубева О.Л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Основы композиции. Издательский дом искусств. М., 2004.</w:t>
      </w:r>
    </w:p>
    <w:p w:rsidR="009D5951" w:rsidRPr="009D5951" w:rsidRDefault="009D5951" w:rsidP="009D5951">
      <w:pPr>
        <w:widowControl w:val="0"/>
        <w:numPr>
          <w:ilvl w:val="0"/>
          <w:numId w:val="58"/>
        </w:numPr>
        <w:tabs>
          <w:tab w:val="left" w:pos="39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>Даниэль С.М.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Учебный анализ композиции. // «Творчество» №3, 1984.</w:t>
      </w:r>
    </w:p>
    <w:p w:rsidR="009D5951" w:rsidRPr="009D5951" w:rsidRDefault="009D5951" w:rsidP="009D5951">
      <w:pPr>
        <w:widowControl w:val="0"/>
        <w:numPr>
          <w:ilvl w:val="0"/>
          <w:numId w:val="58"/>
        </w:numPr>
        <w:tabs>
          <w:tab w:val="left" w:pos="39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>Елизаров В.Е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Примерная программа для ДХШ и изобразительных отделений ДШИ. М., 2008.</w:t>
      </w:r>
    </w:p>
    <w:p w:rsidR="009D5951" w:rsidRPr="009D5951" w:rsidRDefault="009D5951" w:rsidP="009D5951">
      <w:pPr>
        <w:widowControl w:val="0"/>
        <w:numPr>
          <w:ilvl w:val="0"/>
          <w:numId w:val="58"/>
        </w:numPr>
        <w:tabs>
          <w:tab w:val="left" w:pos="39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>Зайцев А.С.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Наука о цвете и живописи. М., Искусство, 1986.</w:t>
      </w:r>
    </w:p>
    <w:p w:rsidR="009D5951" w:rsidRPr="009D5951" w:rsidRDefault="009D5951" w:rsidP="009D5951">
      <w:pPr>
        <w:widowControl w:val="0"/>
        <w:numPr>
          <w:ilvl w:val="0"/>
          <w:numId w:val="58"/>
        </w:numPr>
        <w:tabs>
          <w:tab w:val="left" w:pos="39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>Искусство шрифта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: работы московских художников книги 1959-1974. М., 1977.</w:t>
      </w:r>
    </w:p>
    <w:p w:rsidR="009D5951" w:rsidRPr="009D5951" w:rsidRDefault="009D5951" w:rsidP="009D5951">
      <w:pPr>
        <w:widowControl w:val="0"/>
        <w:numPr>
          <w:ilvl w:val="0"/>
          <w:numId w:val="58"/>
        </w:numPr>
        <w:tabs>
          <w:tab w:val="left" w:pos="39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proofErr w:type="spellStart"/>
      <w:r w:rsidRPr="009D5951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>Кибрик</w:t>
      </w:r>
      <w:proofErr w:type="spellEnd"/>
      <w:r w:rsidRPr="009D5951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 xml:space="preserve"> Е.А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Объективные законы композиции в изобразительном искусстве. «Вопросы философии» №10, 1966.</w:t>
      </w:r>
    </w:p>
    <w:p w:rsidR="009D5951" w:rsidRPr="009D5951" w:rsidRDefault="009D5951" w:rsidP="009D5951">
      <w:pPr>
        <w:widowControl w:val="0"/>
        <w:numPr>
          <w:ilvl w:val="0"/>
          <w:numId w:val="58"/>
        </w:numPr>
        <w:tabs>
          <w:tab w:val="left" w:pos="40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>Козлов В.Н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Основы художественного оформления текстильных изделий. М.: «Легкая и пищевая промышленность», 1981.</w:t>
      </w:r>
    </w:p>
    <w:p w:rsidR="009D5951" w:rsidRPr="009D5951" w:rsidRDefault="009D5951" w:rsidP="009D5951">
      <w:pPr>
        <w:widowControl w:val="0"/>
        <w:numPr>
          <w:ilvl w:val="0"/>
          <w:numId w:val="58"/>
        </w:numPr>
        <w:tabs>
          <w:tab w:val="left" w:pos="39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proofErr w:type="spellStart"/>
      <w:r w:rsidRPr="009D5951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>Претте</w:t>
      </w:r>
      <w:proofErr w:type="spellEnd"/>
      <w:r w:rsidRPr="009D5951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 xml:space="preserve"> М.К., </w:t>
      </w:r>
      <w:proofErr w:type="spellStart"/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Капальдо</w:t>
      </w:r>
      <w:proofErr w:type="spellEnd"/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</w:t>
      </w:r>
      <w:proofErr w:type="spellStart"/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Альфонсо</w:t>
      </w:r>
      <w:proofErr w:type="spellEnd"/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Творчество и выражение. Курс художественного воспитания. М., 1981.</w:t>
      </w:r>
    </w:p>
    <w:p w:rsidR="009D5951" w:rsidRPr="009D5951" w:rsidRDefault="009D5951" w:rsidP="009D5951">
      <w:pPr>
        <w:widowControl w:val="0"/>
        <w:numPr>
          <w:ilvl w:val="0"/>
          <w:numId w:val="58"/>
        </w:numPr>
        <w:tabs>
          <w:tab w:val="left" w:pos="39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>Ровенский М.Г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Отечественные шрифты //Полиграфист и издатель №4, 1995.</w:t>
      </w:r>
    </w:p>
    <w:p w:rsidR="009D5951" w:rsidRPr="009D5951" w:rsidRDefault="009D5951" w:rsidP="009D5951">
      <w:pPr>
        <w:widowControl w:val="0"/>
        <w:numPr>
          <w:ilvl w:val="0"/>
          <w:numId w:val="58"/>
        </w:numPr>
        <w:tabs>
          <w:tab w:val="left" w:pos="40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>Фаворский В.А.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Художественное творчество детей в культуре России первой половины 20 века. М.: Педагогика, 2002.</w:t>
      </w:r>
    </w:p>
    <w:p w:rsidR="009D5951" w:rsidRPr="009D5951" w:rsidRDefault="009D5951" w:rsidP="009D5951">
      <w:pPr>
        <w:widowControl w:val="0"/>
        <w:numPr>
          <w:ilvl w:val="0"/>
          <w:numId w:val="58"/>
        </w:numPr>
        <w:tabs>
          <w:tab w:val="left" w:pos="40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>Фаворский В.А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О композиции. // «Искусство» №1-2, 1983.</w:t>
      </w:r>
    </w:p>
    <w:p w:rsidR="009D5951" w:rsidRPr="009D5951" w:rsidRDefault="009D5951" w:rsidP="009D5951">
      <w:pPr>
        <w:widowControl w:val="0"/>
        <w:numPr>
          <w:ilvl w:val="0"/>
          <w:numId w:val="58"/>
        </w:numPr>
        <w:tabs>
          <w:tab w:val="left" w:pos="39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D5951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>Фаворский В.А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Об искусстве, о книге, о гравюре. М., 1986.</w:t>
      </w:r>
    </w:p>
    <w:p w:rsidR="009D5951" w:rsidRPr="009D5951" w:rsidRDefault="009D5951" w:rsidP="009D5951">
      <w:pPr>
        <w:widowControl w:val="0"/>
        <w:numPr>
          <w:ilvl w:val="0"/>
          <w:numId w:val="58"/>
        </w:numPr>
        <w:tabs>
          <w:tab w:val="left" w:pos="39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proofErr w:type="spellStart"/>
      <w:r w:rsidRPr="009D5951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>Шицгал</w:t>
      </w:r>
      <w:proofErr w:type="spellEnd"/>
      <w:r w:rsidRPr="009D5951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 xml:space="preserve"> А.Г.</w:t>
      </w:r>
      <w:r w:rsidRPr="009D59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Русский типографский шрифт (вопросы теории и практики применения). М., 1985.</w:t>
      </w:r>
    </w:p>
    <w:p w:rsidR="009D5951" w:rsidRPr="009D5951" w:rsidRDefault="009D5951" w:rsidP="009D59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9D595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Список учебной литературы</w:t>
      </w:r>
    </w:p>
    <w:p w:rsidR="009D5951" w:rsidRPr="009D5951" w:rsidRDefault="009D5951" w:rsidP="009D5951">
      <w:pPr>
        <w:widowControl w:val="0"/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hi-IN" w:bidi="hi-IN"/>
        </w:rPr>
      </w:pPr>
      <w:r w:rsidRPr="009D5951">
        <w:rPr>
          <w:rFonts w:ascii="Times New Roman" w:eastAsia="Times New Roman" w:hAnsi="Times New Roman" w:cs="Times New Roman"/>
          <w:i/>
          <w:color w:val="000000"/>
          <w:kern w:val="2"/>
          <w:lang w:eastAsia="hi-IN" w:bidi="hi-IN"/>
        </w:rPr>
        <w:t>Бесчастнов Н.П</w:t>
      </w:r>
      <w:r w:rsidRPr="009D5951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>. Изображение растительных мотивов. М.: Гуманитарный издательский центр «</w:t>
      </w:r>
      <w:proofErr w:type="spellStart"/>
      <w:r w:rsidRPr="009D5951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>Владос</w:t>
      </w:r>
      <w:proofErr w:type="spellEnd"/>
      <w:r w:rsidRPr="009D5951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>», 2004.</w:t>
      </w:r>
    </w:p>
    <w:p w:rsidR="009D5951" w:rsidRPr="009D5951" w:rsidRDefault="009D5951" w:rsidP="009D5951">
      <w:pPr>
        <w:widowControl w:val="0"/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hi-IN" w:bidi="hi-IN"/>
        </w:rPr>
      </w:pPr>
      <w:r w:rsidRPr="009D5951">
        <w:rPr>
          <w:rFonts w:ascii="Times New Roman" w:eastAsia="Times New Roman" w:hAnsi="Times New Roman" w:cs="Times New Roman"/>
          <w:i/>
          <w:color w:val="000000"/>
          <w:kern w:val="2"/>
          <w:lang w:eastAsia="hi-IN" w:bidi="hi-IN"/>
        </w:rPr>
        <w:t>Бесчастнов Н.П</w:t>
      </w:r>
      <w:r w:rsidRPr="009D5951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>. Графика натюрморта. М.: Гуманитарный издательский центр «</w:t>
      </w:r>
      <w:proofErr w:type="spellStart"/>
      <w:r w:rsidRPr="009D5951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>Владос</w:t>
      </w:r>
      <w:proofErr w:type="spellEnd"/>
      <w:r w:rsidRPr="009D5951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>», 2008.</w:t>
      </w:r>
    </w:p>
    <w:p w:rsidR="009D5951" w:rsidRPr="009D5951" w:rsidRDefault="009D5951" w:rsidP="009D5951">
      <w:pPr>
        <w:widowControl w:val="0"/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hi-IN" w:bidi="hi-IN"/>
        </w:rPr>
      </w:pPr>
      <w:r w:rsidRPr="009D5951">
        <w:rPr>
          <w:rFonts w:ascii="Times New Roman" w:eastAsia="Times New Roman" w:hAnsi="Times New Roman" w:cs="Times New Roman"/>
          <w:i/>
          <w:color w:val="000000"/>
          <w:kern w:val="2"/>
          <w:lang w:eastAsia="hi-IN" w:bidi="hi-IN"/>
        </w:rPr>
        <w:t>Бесчастнов Н.П</w:t>
      </w:r>
      <w:r w:rsidRPr="009D5951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>. Графика пейзажа. М.: Гуманитарный издательский центр «</w:t>
      </w:r>
      <w:proofErr w:type="spellStart"/>
      <w:r w:rsidRPr="009D5951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>Владос</w:t>
      </w:r>
      <w:proofErr w:type="spellEnd"/>
      <w:r w:rsidRPr="009D5951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>», 2005.</w:t>
      </w:r>
    </w:p>
    <w:p w:rsidR="009D5951" w:rsidRPr="009D5951" w:rsidRDefault="009D5951" w:rsidP="009D5951">
      <w:pPr>
        <w:widowControl w:val="0"/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hi-IN" w:bidi="hi-IN"/>
        </w:rPr>
      </w:pPr>
      <w:r w:rsidRPr="009D5951">
        <w:rPr>
          <w:rFonts w:ascii="Times New Roman" w:eastAsia="Times New Roman" w:hAnsi="Times New Roman" w:cs="Times New Roman"/>
          <w:i/>
          <w:color w:val="000000"/>
          <w:kern w:val="2"/>
          <w:lang w:eastAsia="hi-IN" w:bidi="hi-IN"/>
        </w:rPr>
        <w:t>Бесчастнов Н.П</w:t>
      </w:r>
      <w:r w:rsidRPr="009D5951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>. Черно-белая графика. М.: Гуманитарный издательский центр «</w:t>
      </w:r>
      <w:proofErr w:type="spellStart"/>
      <w:r w:rsidRPr="009D5951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>Владос</w:t>
      </w:r>
      <w:proofErr w:type="spellEnd"/>
      <w:r w:rsidRPr="009D5951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>», 2002.</w:t>
      </w:r>
    </w:p>
    <w:p w:rsidR="009D5951" w:rsidRPr="009D5951" w:rsidRDefault="009D5951" w:rsidP="009D5951">
      <w:pPr>
        <w:widowControl w:val="0"/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hi-IN" w:bidi="hi-IN"/>
        </w:rPr>
      </w:pPr>
      <w:r w:rsidRPr="009D5951">
        <w:rPr>
          <w:rFonts w:ascii="Times New Roman" w:eastAsia="Times New Roman" w:hAnsi="Times New Roman" w:cs="Times New Roman"/>
          <w:i/>
          <w:color w:val="000000"/>
          <w:kern w:val="2"/>
          <w:lang w:eastAsia="hi-IN" w:bidi="hi-IN"/>
        </w:rPr>
        <w:t>Логвиненко Г.М</w:t>
      </w:r>
      <w:r w:rsidRPr="009D5951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 xml:space="preserve">. Декоративная композиция. М.: </w:t>
      </w:r>
      <w:proofErr w:type="spellStart"/>
      <w:r w:rsidRPr="009D5951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>Владос</w:t>
      </w:r>
      <w:proofErr w:type="spellEnd"/>
      <w:r w:rsidRPr="009D5951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>, 2006.</w:t>
      </w:r>
    </w:p>
    <w:p w:rsidR="009D5951" w:rsidRPr="009D5951" w:rsidRDefault="009D5951" w:rsidP="009D5951">
      <w:pPr>
        <w:widowControl w:val="0"/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hi-IN" w:bidi="hi-IN"/>
        </w:rPr>
      </w:pPr>
      <w:r w:rsidRPr="009D5951">
        <w:rPr>
          <w:rFonts w:ascii="Times New Roman" w:eastAsia="Times New Roman" w:hAnsi="Times New Roman" w:cs="Times New Roman"/>
          <w:i/>
          <w:color w:val="000000"/>
          <w:kern w:val="2"/>
          <w:lang w:eastAsia="hi-IN" w:bidi="hi-IN"/>
        </w:rPr>
        <w:t>Сокольникова Н.М</w:t>
      </w:r>
      <w:r w:rsidRPr="009D5951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>. Основы композиции. Обнинск, 1996.</w:t>
      </w:r>
    </w:p>
    <w:p w:rsidR="009D5951" w:rsidRPr="009D5951" w:rsidRDefault="009D5951" w:rsidP="009D5951">
      <w:pPr>
        <w:widowControl w:val="0"/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hi-IN" w:bidi="hi-IN"/>
        </w:rPr>
      </w:pPr>
      <w:r w:rsidRPr="009D5951">
        <w:rPr>
          <w:rFonts w:ascii="Times New Roman" w:eastAsia="Times New Roman" w:hAnsi="Times New Roman" w:cs="Times New Roman"/>
          <w:i/>
          <w:color w:val="000000"/>
          <w:kern w:val="2"/>
          <w:lang w:eastAsia="hi-IN" w:bidi="hi-IN"/>
        </w:rPr>
        <w:t>Сокольникова Н.М</w:t>
      </w:r>
      <w:r w:rsidRPr="009D5951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>. Художники. Книги. Дети. М.: Конец века, 1997.</w:t>
      </w:r>
    </w:p>
    <w:p w:rsidR="009D5951" w:rsidRPr="009D5951" w:rsidRDefault="009D5951" w:rsidP="009D5951">
      <w:pPr>
        <w:widowControl w:val="0"/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hi-IN" w:bidi="hi-IN"/>
        </w:rPr>
      </w:pPr>
      <w:r w:rsidRPr="009D5951">
        <w:rPr>
          <w:rFonts w:ascii="Times New Roman" w:eastAsia="Times New Roman" w:hAnsi="Times New Roman" w:cs="Times New Roman"/>
          <w:i/>
          <w:color w:val="000000"/>
          <w:kern w:val="2"/>
          <w:lang w:eastAsia="hi-IN" w:bidi="hi-IN"/>
        </w:rPr>
        <w:t>Барышников А.П</w:t>
      </w:r>
      <w:r w:rsidRPr="009D5951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>. Перспектива, М., 1955.</w:t>
      </w:r>
    </w:p>
    <w:p w:rsidR="009D5951" w:rsidRPr="009D5951" w:rsidRDefault="009D5951" w:rsidP="009D5951">
      <w:pPr>
        <w:shd w:val="clear" w:color="auto" w:fill="FFFFFF"/>
        <w:tabs>
          <w:tab w:val="left" w:pos="2552"/>
        </w:tabs>
        <w:spacing w:after="0" w:line="240" w:lineRule="auto"/>
        <w:ind w:firstLine="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951" w:rsidRPr="009D5951" w:rsidRDefault="009D5951" w:rsidP="009D5951">
      <w:pPr>
        <w:shd w:val="clear" w:color="auto" w:fill="FFFFFF"/>
        <w:tabs>
          <w:tab w:val="left" w:pos="2552"/>
        </w:tabs>
        <w:spacing w:after="0" w:line="240" w:lineRule="auto"/>
        <w:ind w:firstLine="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44B" w:rsidRDefault="00A4644B"/>
    <w:sectPr w:rsidR="00A4644B" w:rsidSect="009D595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1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charset w:val="CC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973A0BD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9A80991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2"/>
    <w:multiLevelType w:val="multilevel"/>
    <w:tmpl w:val="00000002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3"/>
    <w:multiLevelType w:val="multilevel"/>
    <w:tmpl w:val="00000003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4"/>
    <w:multiLevelType w:val="multilevel"/>
    <w:tmpl w:val="00000004"/>
    <w:name w:val="WW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5"/>
    <w:multiLevelType w:val="multilevel"/>
    <w:tmpl w:val="00000005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65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1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971" w:hanging="180"/>
      </w:pPr>
    </w:lvl>
  </w:abstractNum>
  <w:abstractNum w:abstractNumId="6">
    <w:nsid w:val="00000006"/>
    <w:multiLevelType w:val="multilevel"/>
    <w:tmpl w:val="00000006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65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1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971" w:hanging="180"/>
      </w:pPr>
    </w:lvl>
  </w:abstractNum>
  <w:abstractNum w:abstractNumId="7">
    <w:nsid w:val="00000008"/>
    <w:multiLevelType w:val="multilevel"/>
    <w:tmpl w:val="00000008"/>
    <w:name w:val="WWNum22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8">
    <w:nsid w:val="00000009"/>
    <w:multiLevelType w:val="multilevel"/>
    <w:tmpl w:val="00000009"/>
    <w:name w:val="WWNum11"/>
    <w:lvl w:ilvl="0">
      <w:start w:val="1"/>
      <w:numFmt w:val="bullet"/>
      <w:lvlText w:val=""/>
      <w:lvlJc w:val="left"/>
      <w:pPr>
        <w:tabs>
          <w:tab w:val="num" w:pos="0"/>
        </w:tabs>
        <w:ind w:left="141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3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5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7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9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1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3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5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76" w:hanging="360"/>
      </w:pPr>
      <w:rPr>
        <w:rFonts w:ascii="Wingdings" w:hAnsi="Wingdings"/>
      </w:rPr>
    </w:lvl>
  </w:abstractNum>
  <w:abstractNum w:abstractNumId="9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9F"/>
    <w:multiLevelType w:val="multilevel"/>
    <w:tmpl w:val="0000009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12">
    <w:nsid w:val="000000A1"/>
    <w:multiLevelType w:val="multilevel"/>
    <w:tmpl w:val="7968FB6E"/>
    <w:lvl w:ilvl="0">
      <w:start w:val="1"/>
      <w:numFmt w:val="bullet"/>
      <w:lvlText w:val=""/>
      <w:lvlJc w:val="left"/>
      <w:rPr>
        <w:rFonts w:ascii="Symbol" w:hAnsi="Symbol" w:hint="default"/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13">
    <w:nsid w:val="000000B5"/>
    <w:multiLevelType w:val="multilevel"/>
    <w:tmpl w:val="68DC3DB8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14">
    <w:nsid w:val="000000B7"/>
    <w:multiLevelType w:val="multilevel"/>
    <w:tmpl w:val="000000B6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15">
    <w:nsid w:val="000000BB"/>
    <w:multiLevelType w:val="multilevel"/>
    <w:tmpl w:val="DA06BC2C"/>
    <w:lvl w:ilvl="0">
      <w:start w:val="2"/>
      <w:numFmt w:val="decimal"/>
      <w:lvlText w:val="3.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16">
    <w:nsid w:val="000000BD"/>
    <w:multiLevelType w:val="multilevel"/>
    <w:tmpl w:val="4F060A7A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17">
    <w:nsid w:val="000000BF"/>
    <w:multiLevelType w:val="multilevel"/>
    <w:tmpl w:val="7ABC1B36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18">
    <w:nsid w:val="000000C1"/>
    <w:multiLevelType w:val="multilevel"/>
    <w:tmpl w:val="354E679A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19">
    <w:nsid w:val="000000C3"/>
    <w:multiLevelType w:val="multilevel"/>
    <w:tmpl w:val="704686C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20">
    <w:nsid w:val="000000C5"/>
    <w:multiLevelType w:val="multilevel"/>
    <w:tmpl w:val="572A4012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21">
    <w:nsid w:val="000000C7"/>
    <w:multiLevelType w:val="multilevel"/>
    <w:tmpl w:val="A8B6EE4E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22">
    <w:nsid w:val="000000C9"/>
    <w:multiLevelType w:val="multilevel"/>
    <w:tmpl w:val="0106C02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23">
    <w:nsid w:val="000000CB"/>
    <w:multiLevelType w:val="multilevel"/>
    <w:tmpl w:val="741607E8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24">
    <w:nsid w:val="000000CD"/>
    <w:multiLevelType w:val="multilevel"/>
    <w:tmpl w:val="2D28CC5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25">
    <w:nsid w:val="000000CF"/>
    <w:multiLevelType w:val="multilevel"/>
    <w:tmpl w:val="8A764832"/>
    <w:lvl w:ilvl="0">
      <w:start w:val="2"/>
      <w:numFmt w:val="decimal"/>
      <w:lvlText w:val="1.%1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26">
    <w:nsid w:val="000000D1"/>
    <w:multiLevelType w:val="multilevel"/>
    <w:tmpl w:val="FED28446"/>
    <w:lvl w:ilvl="0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27">
    <w:nsid w:val="000000D3"/>
    <w:multiLevelType w:val="multilevel"/>
    <w:tmpl w:val="8D90663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28">
    <w:nsid w:val="000000D5"/>
    <w:multiLevelType w:val="multilevel"/>
    <w:tmpl w:val="9FC6DF78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29">
    <w:nsid w:val="000000D7"/>
    <w:multiLevelType w:val="multilevel"/>
    <w:tmpl w:val="22CA24C0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30">
    <w:nsid w:val="000000DB"/>
    <w:multiLevelType w:val="multilevel"/>
    <w:tmpl w:val="000000DA"/>
    <w:lvl w:ilvl="0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31">
    <w:nsid w:val="000000DD"/>
    <w:multiLevelType w:val="multilevel"/>
    <w:tmpl w:val="7812EEE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32">
    <w:nsid w:val="000000DF"/>
    <w:multiLevelType w:val="multilevel"/>
    <w:tmpl w:val="72163E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33">
    <w:nsid w:val="000000E1"/>
    <w:multiLevelType w:val="multilevel"/>
    <w:tmpl w:val="25EAF96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34">
    <w:nsid w:val="083224CB"/>
    <w:multiLevelType w:val="hybridMultilevel"/>
    <w:tmpl w:val="6888C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A935625"/>
    <w:multiLevelType w:val="hybridMultilevel"/>
    <w:tmpl w:val="F726E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AE34986"/>
    <w:multiLevelType w:val="hybridMultilevel"/>
    <w:tmpl w:val="929CF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0B5E4AA7"/>
    <w:multiLevelType w:val="hybridMultilevel"/>
    <w:tmpl w:val="06740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EE17E87"/>
    <w:multiLevelType w:val="hybridMultilevel"/>
    <w:tmpl w:val="C7D03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1396C40"/>
    <w:multiLevelType w:val="hybridMultilevel"/>
    <w:tmpl w:val="91C83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CC20457"/>
    <w:multiLevelType w:val="hybridMultilevel"/>
    <w:tmpl w:val="0A665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FBB7C22"/>
    <w:multiLevelType w:val="hybridMultilevel"/>
    <w:tmpl w:val="7BBAEDC2"/>
    <w:lvl w:ilvl="0" w:tplc="F9A60064">
      <w:start w:val="4"/>
      <w:numFmt w:val="upperRoman"/>
      <w:lvlText w:val="%1."/>
      <w:lvlJc w:val="left"/>
      <w:pPr>
        <w:ind w:left="554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42">
    <w:nsid w:val="20476932"/>
    <w:multiLevelType w:val="multilevel"/>
    <w:tmpl w:val="569E5CAA"/>
    <w:lvl w:ilvl="0">
      <w:start w:val="1"/>
      <w:numFmt w:val="bullet"/>
      <w:lvlText w:val=""/>
      <w:lvlJc w:val="left"/>
      <w:rPr>
        <w:rFonts w:ascii="Symbol" w:hAnsi="Symbol" w:hint="default"/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43">
    <w:nsid w:val="21F159CB"/>
    <w:multiLevelType w:val="hybridMultilevel"/>
    <w:tmpl w:val="A634C764"/>
    <w:lvl w:ilvl="0" w:tplc="F3860F4E">
      <w:start w:val="5"/>
      <w:numFmt w:val="decimal"/>
      <w:lvlText w:val="%1"/>
      <w:lvlJc w:val="left"/>
      <w:pPr>
        <w:ind w:left="10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4">
    <w:nsid w:val="22E90425"/>
    <w:multiLevelType w:val="hybridMultilevel"/>
    <w:tmpl w:val="7DDCB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38F686A"/>
    <w:multiLevelType w:val="hybridMultilevel"/>
    <w:tmpl w:val="6D84F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91B3AFB"/>
    <w:multiLevelType w:val="hybridMultilevel"/>
    <w:tmpl w:val="AF721D9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>
    <w:nsid w:val="2ACD2A54"/>
    <w:multiLevelType w:val="hybridMultilevel"/>
    <w:tmpl w:val="AE825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D9435C0"/>
    <w:multiLevelType w:val="hybridMultilevel"/>
    <w:tmpl w:val="938C0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8CF25F3"/>
    <w:multiLevelType w:val="hybridMultilevel"/>
    <w:tmpl w:val="2924A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B125E3C"/>
    <w:multiLevelType w:val="hybridMultilevel"/>
    <w:tmpl w:val="3746D68E"/>
    <w:lvl w:ilvl="0" w:tplc="B6788DF8">
      <w:start w:val="1"/>
      <w:numFmt w:val="bullet"/>
      <w:lvlText w:val=""/>
      <w:lvlJc w:val="left"/>
      <w:pPr>
        <w:ind w:left="3621" w:hanging="360"/>
      </w:pPr>
      <w:rPr>
        <w:rFonts w:ascii="Symbol" w:hAnsi="Symbol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1">
    <w:nsid w:val="3D325DD6"/>
    <w:multiLevelType w:val="hybridMultilevel"/>
    <w:tmpl w:val="8D0C7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0AF4DD4"/>
    <w:multiLevelType w:val="hybridMultilevel"/>
    <w:tmpl w:val="F92E03F0"/>
    <w:lvl w:ilvl="0" w:tplc="66D21D9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1982B2D"/>
    <w:multiLevelType w:val="hybridMultilevel"/>
    <w:tmpl w:val="78AAA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29A6230"/>
    <w:multiLevelType w:val="hybridMultilevel"/>
    <w:tmpl w:val="488EB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2F56F42"/>
    <w:multiLevelType w:val="multilevel"/>
    <w:tmpl w:val="24DEDE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6">
    <w:nsid w:val="46C07119"/>
    <w:multiLevelType w:val="hybridMultilevel"/>
    <w:tmpl w:val="AA949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FD973D8"/>
    <w:multiLevelType w:val="hybridMultilevel"/>
    <w:tmpl w:val="9A5AF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5EC1775"/>
    <w:multiLevelType w:val="hybridMultilevel"/>
    <w:tmpl w:val="59081D2C"/>
    <w:lvl w:ilvl="0" w:tplc="B6788DF8">
      <w:start w:val="1"/>
      <w:numFmt w:val="bullet"/>
      <w:pStyle w:val="1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>
    <w:nsid w:val="568D182D"/>
    <w:multiLevelType w:val="hybridMultilevel"/>
    <w:tmpl w:val="97C87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6D72C0C"/>
    <w:multiLevelType w:val="multilevel"/>
    <w:tmpl w:val="142E71AC"/>
    <w:styleLink w:val="WWOutlineListStyle"/>
    <w:lvl w:ilvl="0">
      <w:start w:val="2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1">
    <w:nsid w:val="5960708E"/>
    <w:multiLevelType w:val="hybridMultilevel"/>
    <w:tmpl w:val="C1208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49C10C9"/>
    <w:multiLevelType w:val="hybridMultilevel"/>
    <w:tmpl w:val="8E340376"/>
    <w:lvl w:ilvl="0" w:tplc="2EB43020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5C34179"/>
    <w:multiLevelType w:val="hybridMultilevel"/>
    <w:tmpl w:val="1D1AF1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6C3F0E8D"/>
    <w:multiLevelType w:val="hybridMultilevel"/>
    <w:tmpl w:val="34A0687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5">
    <w:nsid w:val="6EBA3547"/>
    <w:multiLevelType w:val="hybridMultilevel"/>
    <w:tmpl w:val="EBD260B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3E61A55"/>
    <w:multiLevelType w:val="hybridMultilevel"/>
    <w:tmpl w:val="24DA2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45D70C5"/>
    <w:multiLevelType w:val="hybridMultilevel"/>
    <w:tmpl w:val="05C46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48A2AC2"/>
    <w:multiLevelType w:val="hybridMultilevel"/>
    <w:tmpl w:val="670A6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59C3616"/>
    <w:multiLevelType w:val="hybridMultilevel"/>
    <w:tmpl w:val="53ECD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B0F51FF"/>
    <w:multiLevelType w:val="hybridMultilevel"/>
    <w:tmpl w:val="BB845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BEB3901"/>
    <w:multiLevelType w:val="hybridMultilevel"/>
    <w:tmpl w:val="8278A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D18596C"/>
    <w:multiLevelType w:val="multilevel"/>
    <w:tmpl w:val="782A5290"/>
    <w:lvl w:ilvl="0">
      <w:start w:val="1"/>
      <w:numFmt w:val="decimal"/>
      <w:lvlText w:val="%1."/>
      <w:lvlJc w:val="left"/>
      <w:rPr>
        <w:rFonts w:ascii="Times New Roman" w:eastAsiaTheme="minorEastAsia" w:hAnsi="Times New Roman" w:cs="Times New Roman"/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73">
    <w:nsid w:val="7D6261E6"/>
    <w:multiLevelType w:val="hybridMultilevel"/>
    <w:tmpl w:val="A2DA3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8"/>
  </w:num>
  <w:num w:numId="3">
    <w:abstractNumId w:val="60"/>
  </w:num>
  <w:num w:numId="4">
    <w:abstractNumId w:val="1"/>
  </w:num>
  <w:num w:numId="5">
    <w:abstractNumId w:val="11"/>
  </w:num>
  <w:num w:numId="6">
    <w:abstractNumId w:val="12"/>
  </w:num>
  <w:num w:numId="7">
    <w:abstractNumId w:val="72"/>
  </w:num>
  <w:num w:numId="8">
    <w:abstractNumId w:val="37"/>
  </w:num>
  <w:num w:numId="9">
    <w:abstractNumId w:val="52"/>
  </w:num>
  <w:num w:numId="10">
    <w:abstractNumId w:val="13"/>
  </w:num>
  <w:num w:numId="11">
    <w:abstractNumId w:val="14"/>
  </w:num>
  <w:num w:numId="12">
    <w:abstractNumId w:val="51"/>
  </w:num>
  <w:num w:numId="13">
    <w:abstractNumId w:val="63"/>
  </w:num>
  <w:num w:numId="14">
    <w:abstractNumId w:val="67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64"/>
  </w:num>
  <w:num w:numId="20">
    <w:abstractNumId w:val="38"/>
  </w:num>
  <w:num w:numId="21">
    <w:abstractNumId w:val="19"/>
  </w:num>
  <w:num w:numId="22">
    <w:abstractNumId w:val="46"/>
  </w:num>
  <w:num w:numId="23">
    <w:abstractNumId w:val="20"/>
  </w:num>
  <w:num w:numId="24">
    <w:abstractNumId w:val="21"/>
  </w:num>
  <w:num w:numId="25">
    <w:abstractNumId w:val="40"/>
  </w:num>
  <w:num w:numId="26">
    <w:abstractNumId w:val="22"/>
  </w:num>
  <w:num w:numId="27">
    <w:abstractNumId w:val="23"/>
  </w:num>
  <w:num w:numId="28">
    <w:abstractNumId w:val="24"/>
  </w:num>
  <w:num w:numId="29">
    <w:abstractNumId w:val="25"/>
  </w:num>
  <w:num w:numId="30">
    <w:abstractNumId w:val="26"/>
  </w:num>
  <w:num w:numId="31">
    <w:abstractNumId w:val="27"/>
  </w:num>
  <w:num w:numId="32">
    <w:abstractNumId w:val="28"/>
  </w:num>
  <w:num w:numId="33">
    <w:abstractNumId w:val="29"/>
  </w:num>
  <w:num w:numId="34">
    <w:abstractNumId w:val="44"/>
  </w:num>
  <w:num w:numId="35">
    <w:abstractNumId w:val="69"/>
  </w:num>
  <w:num w:numId="36">
    <w:abstractNumId w:val="73"/>
  </w:num>
  <w:num w:numId="37">
    <w:abstractNumId w:val="36"/>
  </w:num>
  <w:num w:numId="38">
    <w:abstractNumId w:val="70"/>
  </w:num>
  <w:num w:numId="39">
    <w:abstractNumId w:val="53"/>
  </w:num>
  <w:num w:numId="40">
    <w:abstractNumId w:val="48"/>
  </w:num>
  <w:num w:numId="41">
    <w:abstractNumId w:val="61"/>
  </w:num>
  <w:num w:numId="42">
    <w:abstractNumId w:val="34"/>
  </w:num>
  <w:num w:numId="43">
    <w:abstractNumId w:val="68"/>
  </w:num>
  <w:num w:numId="44">
    <w:abstractNumId w:val="35"/>
  </w:num>
  <w:num w:numId="45">
    <w:abstractNumId w:val="47"/>
  </w:num>
  <w:num w:numId="46">
    <w:abstractNumId w:val="66"/>
  </w:num>
  <w:num w:numId="47">
    <w:abstractNumId w:val="56"/>
  </w:num>
  <w:num w:numId="48">
    <w:abstractNumId w:val="45"/>
  </w:num>
  <w:num w:numId="49">
    <w:abstractNumId w:val="57"/>
  </w:num>
  <w:num w:numId="50">
    <w:abstractNumId w:val="49"/>
  </w:num>
  <w:num w:numId="51">
    <w:abstractNumId w:val="42"/>
  </w:num>
  <w:num w:numId="52">
    <w:abstractNumId w:val="71"/>
  </w:num>
  <w:num w:numId="53">
    <w:abstractNumId w:val="39"/>
  </w:num>
  <w:num w:numId="54">
    <w:abstractNumId w:val="59"/>
  </w:num>
  <w:num w:numId="55">
    <w:abstractNumId w:val="30"/>
  </w:num>
  <w:num w:numId="56">
    <w:abstractNumId w:val="31"/>
  </w:num>
  <w:num w:numId="57">
    <w:abstractNumId w:val="50"/>
  </w:num>
  <w:num w:numId="58">
    <w:abstractNumId w:val="32"/>
  </w:num>
  <w:num w:numId="59">
    <w:abstractNumId w:val="33"/>
  </w:num>
  <w:num w:numId="60">
    <w:abstractNumId w:val="54"/>
  </w:num>
  <w:num w:numId="61">
    <w:abstractNumId w:val="55"/>
  </w:num>
  <w:num w:numId="62">
    <w:abstractNumId w:val="62"/>
  </w:num>
  <w:num w:numId="63">
    <w:abstractNumId w:val="43"/>
  </w:num>
  <w:num w:numId="64">
    <w:abstractNumId w:val="65"/>
  </w:num>
  <w:num w:numId="65">
    <w:abstractNumId w:val="41"/>
  </w:num>
  <w:numIdMacAtCleanup w:val="6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03E3E"/>
    <w:rsid w:val="00000777"/>
    <w:rsid w:val="002947D9"/>
    <w:rsid w:val="00503E3E"/>
    <w:rsid w:val="009D5951"/>
    <w:rsid w:val="00A46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 w:qFormat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947D9"/>
  </w:style>
  <w:style w:type="paragraph" w:styleId="10">
    <w:name w:val="heading 1"/>
    <w:basedOn w:val="a0"/>
    <w:next w:val="a0"/>
    <w:link w:val="11"/>
    <w:uiPriority w:val="9"/>
    <w:qFormat/>
    <w:rsid w:val="009D5951"/>
    <w:pPr>
      <w:spacing w:before="120" w:after="120" w:line="240" w:lineRule="auto"/>
      <w:jc w:val="center"/>
      <w:outlineLvl w:val="0"/>
    </w:pPr>
    <w:rPr>
      <w:rFonts w:ascii="Times New Roman" w:eastAsia="Calibri" w:hAnsi="Times New Roman" w:cs="Times New Roman"/>
      <w:b/>
      <w:caps/>
      <w:sz w:val="28"/>
      <w:szCs w:val="28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9D595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0"/>
    <w:link w:val="30"/>
    <w:qFormat/>
    <w:rsid w:val="009D59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next w:val="a0"/>
    <w:link w:val="40"/>
    <w:qFormat/>
    <w:rsid w:val="009D5951"/>
    <w:pPr>
      <w:keepNext/>
      <w:keepLines/>
      <w:spacing w:before="600" w:after="60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8"/>
    </w:rPr>
  </w:style>
  <w:style w:type="paragraph" w:styleId="5">
    <w:name w:val="heading 5"/>
    <w:basedOn w:val="a0"/>
    <w:next w:val="a0"/>
    <w:link w:val="50"/>
    <w:uiPriority w:val="99"/>
    <w:semiHidden/>
    <w:unhideWhenUsed/>
    <w:qFormat/>
    <w:rsid w:val="009D5951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0"/>
    <w:next w:val="a0"/>
    <w:link w:val="60"/>
    <w:uiPriority w:val="99"/>
    <w:semiHidden/>
    <w:unhideWhenUsed/>
    <w:qFormat/>
    <w:rsid w:val="009D5951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D5951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9D5951"/>
    <w:rPr>
      <w:rFonts w:ascii="Times New Roman" w:eastAsia="Calibri" w:hAnsi="Times New Roman" w:cs="Times New Roman"/>
      <w:b/>
      <w:caps/>
      <w:sz w:val="28"/>
      <w:szCs w:val="28"/>
    </w:rPr>
  </w:style>
  <w:style w:type="paragraph" w:customStyle="1" w:styleId="210">
    <w:name w:val="Заголовок 21"/>
    <w:basedOn w:val="a0"/>
    <w:next w:val="a0"/>
    <w:uiPriority w:val="9"/>
    <w:unhideWhenUsed/>
    <w:qFormat/>
    <w:rsid w:val="009D595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9D59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1"/>
    <w:link w:val="4"/>
    <w:rsid w:val="009D5951"/>
    <w:rPr>
      <w:rFonts w:ascii="Times New Roman" w:eastAsia="Times New Roman" w:hAnsi="Times New Roman" w:cs="Times New Roman"/>
      <w:b/>
      <w:bCs/>
      <w:i/>
      <w:iCs/>
      <w:sz w:val="28"/>
    </w:rPr>
  </w:style>
  <w:style w:type="paragraph" w:customStyle="1" w:styleId="51">
    <w:name w:val="Заголовок 51"/>
    <w:basedOn w:val="a0"/>
    <w:next w:val="a0"/>
    <w:uiPriority w:val="99"/>
    <w:unhideWhenUsed/>
    <w:qFormat/>
    <w:rsid w:val="009D5951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ru-RU"/>
    </w:rPr>
  </w:style>
  <w:style w:type="paragraph" w:customStyle="1" w:styleId="61">
    <w:name w:val="Заголовок 61"/>
    <w:basedOn w:val="a0"/>
    <w:next w:val="a0"/>
    <w:uiPriority w:val="99"/>
    <w:unhideWhenUsed/>
    <w:qFormat/>
    <w:rsid w:val="009D5951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lang w:eastAsia="ru-RU"/>
    </w:rPr>
  </w:style>
  <w:style w:type="paragraph" w:customStyle="1" w:styleId="71">
    <w:name w:val="Заголовок 71"/>
    <w:basedOn w:val="a0"/>
    <w:next w:val="a0"/>
    <w:uiPriority w:val="9"/>
    <w:semiHidden/>
    <w:unhideWhenUsed/>
    <w:qFormat/>
    <w:rsid w:val="009D5951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9D5951"/>
  </w:style>
  <w:style w:type="character" w:customStyle="1" w:styleId="21">
    <w:name w:val="Заголовок 2 Знак"/>
    <w:basedOn w:val="a1"/>
    <w:link w:val="20"/>
    <w:uiPriority w:val="9"/>
    <w:rsid w:val="009D595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50">
    <w:name w:val="Заголовок 5 Знак"/>
    <w:basedOn w:val="a1"/>
    <w:link w:val="5"/>
    <w:uiPriority w:val="99"/>
    <w:rsid w:val="009D5951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1"/>
    <w:link w:val="6"/>
    <w:uiPriority w:val="99"/>
    <w:rsid w:val="009D5951"/>
    <w:rPr>
      <w:rFonts w:ascii="Cambria" w:eastAsia="Times New Roman" w:hAnsi="Cambria" w:cs="Times New Roman"/>
      <w:i/>
      <w:iCs/>
      <w:color w:val="243F60"/>
    </w:rPr>
  </w:style>
  <w:style w:type="character" w:customStyle="1" w:styleId="FontStyle16">
    <w:name w:val="Font Style16"/>
    <w:rsid w:val="009D5951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uiPriority w:val="99"/>
    <w:qFormat/>
    <w:rsid w:val="009D5951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Web)"/>
    <w:basedOn w:val="a0"/>
    <w:uiPriority w:val="99"/>
    <w:qFormat/>
    <w:rsid w:val="009D5951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8"/>
      <w:szCs w:val="20"/>
      <w:lang w:val="en-US" w:bidi="en-US"/>
    </w:rPr>
  </w:style>
  <w:style w:type="paragraph" w:customStyle="1" w:styleId="13">
    <w:name w:val="Абзац списка1"/>
    <w:basedOn w:val="a0"/>
    <w:uiPriority w:val="99"/>
    <w:qFormat/>
    <w:rsid w:val="009D595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7">
    <w:name w:val="Style17"/>
    <w:basedOn w:val="a0"/>
    <w:uiPriority w:val="99"/>
    <w:qFormat/>
    <w:rsid w:val="009D5951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22">
    <w:name w:val="Абзац списка2"/>
    <w:basedOn w:val="a0"/>
    <w:uiPriority w:val="99"/>
    <w:qFormat/>
    <w:rsid w:val="009D5951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0"/>
    <w:link w:val="a6"/>
    <w:uiPriority w:val="99"/>
    <w:unhideWhenUsed/>
    <w:rsid w:val="009D595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1"/>
    <w:link w:val="a5"/>
    <w:uiPriority w:val="99"/>
    <w:rsid w:val="009D595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0"/>
    <w:uiPriority w:val="34"/>
    <w:qFormat/>
    <w:rsid w:val="009D5951"/>
    <w:pPr>
      <w:ind w:left="720"/>
      <w:contextualSpacing/>
    </w:pPr>
    <w:rPr>
      <w:rFonts w:eastAsia="Times New Roman"/>
      <w:lang w:eastAsia="ru-RU"/>
    </w:rPr>
  </w:style>
  <w:style w:type="table" w:styleId="a8">
    <w:name w:val="Table Grid"/>
    <w:basedOn w:val="a2"/>
    <w:rsid w:val="009D595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0"/>
    <w:link w:val="aa"/>
    <w:uiPriority w:val="99"/>
    <w:unhideWhenUsed/>
    <w:rsid w:val="009D595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Верхний колонтитул Знак"/>
    <w:basedOn w:val="a1"/>
    <w:link w:val="a9"/>
    <w:uiPriority w:val="99"/>
    <w:rsid w:val="009D5951"/>
    <w:rPr>
      <w:rFonts w:eastAsia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9D595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c">
    <w:name w:val="Нижний колонтитул Знак"/>
    <w:basedOn w:val="a1"/>
    <w:link w:val="ab"/>
    <w:uiPriority w:val="99"/>
    <w:rsid w:val="009D5951"/>
    <w:rPr>
      <w:rFonts w:eastAsia="Times New Roman"/>
      <w:lang w:eastAsia="ru-RU"/>
    </w:rPr>
  </w:style>
  <w:style w:type="character" w:styleId="ad">
    <w:name w:val="Hyperlink"/>
    <w:uiPriority w:val="99"/>
    <w:unhideWhenUsed/>
    <w:rsid w:val="009D5951"/>
    <w:rPr>
      <w:dstrike/>
      <w:color w:val="363636"/>
      <w:effect w:val="none"/>
    </w:rPr>
  </w:style>
  <w:style w:type="character" w:customStyle="1" w:styleId="14">
    <w:name w:val="Просмотренная гиперссылка1"/>
    <w:basedOn w:val="a1"/>
    <w:uiPriority w:val="99"/>
    <w:semiHidden/>
    <w:unhideWhenUsed/>
    <w:rsid w:val="009D5951"/>
    <w:rPr>
      <w:color w:val="800080"/>
      <w:u w:val="single"/>
    </w:rPr>
  </w:style>
  <w:style w:type="paragraph" w:styleId="ae">
    <w:name w:val="footnote text"/>
    <w:basedOn w:val="a0"/>
    <w:link w:val="af"/>
    <w:unhideWhenUsed/>
    <w:rsid w:val="009D5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1"/>
    <w:link w:val="ae"/>
    <w:rsid w:val="009D59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"/>
    <w:aliases w:val="Основной текст Знак Знак Знак"/>
    <w:basedOn w:val="a0"/>
    <w:link w:val="15"/>
    <w:uiPriority w:val="99"/>
    <w:unhideWhenUsed/>
    <w:qFormat/>
    <w:rsid w:val="009D5951"/>
    <w:pPr>
      <w:suppressAutoHyphens/>
      <w:spacing w:after="0" w:line="100" w:lineRule="atLeast"/>
      <w:jc w:val="both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character" w:customStyle="1" w:styleId="af1">
    <w:name w:val="Основной текст Знак"/>
    <w:aliases w:val="Основной текст Знак Знак Знак Знак1"/>
    <w:basedOn w:val="a1"/>
    <w:uiPriority w:val="99"/>
    <w:rsid w:val="009D5951"/>
  </w:style>
  <w:style w:type="character" w:customStyle="1" w:styleId="15">
    <w:name w:val="Основной текст Знак1"/>
    <w:aliases w:val="Основной текст Знак Знак Знак Знак"/>
    <w:basedOn w:val="a1"/>
    <w:link w:val="af0"/>
    <w:uiPriority w:val="99"/>
    <w:locked/>
    <w:rsid w:val="009D5951"/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styleId="af2">
    <w:name w:val="List"/>
    <w:basedOn w:val="af0"/>
    <w:unhideWhenUsed/>
    <w:rsid w:val="009D5951"/>
    <w:rPr>
      <w:rFonts w:ascii="Arial" w:hAnsi="Arial"/>
    </w:rPr>
  </w:style>
  <w:style w:type="paragraph" w:styleId="af3">
    <w:name w:val="Body Text Indent"/>
    <w:aliases w:val="текст,Основной текст 1,Нумерованный список !!,Надин стиль"/>
    <w:basedOn w:val="a0"/>
    <w:link w:val="16"/>
    <w:unhideWhenUsed/>
    <w:qFormat/>
    <w:rsid w:val="009D5951"/>
    <w:pPr>
      <w:suppressAutoHyphens/>
      <w:spacing w:after="0" w:line="100" w:lineRule="atLeast"/>
      <w:ind w:left="283" w:firstLine="708"/>
      <w:jc w:val="both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character" w:customStyle="1" w:styleId="af4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rsid w:val="009D5951"/>
  </w:style>
  <w:style w:type="character" w:customStyle="1" w:styleId="16">
    <w:name w:val="Основной текст с отступом Знак1"/>
    <w:aliases w:val="текст Знак1,Основной текст 1 Знак1,Нумерованный список !! Знак1,Надин стиль Знак1"/>
    <w:basedOn w:val="a1"/>
    <w:link w:val="af3"/>
    <w:locked/>
    <w:rsid w:val="009D5951"/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styleId="23">
    <w:name w:val="Body Text 2"/>
    <w:basedOn w:val="a0"/>
    <w:link w:val="211"/>
    <w:unhideWhenUsed/>
    <w:rsid w:val="009D595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rsid w:val="009D5951"/>
  </w:style>
  <w:style w:type="character" w:customStyle="1" w:styleId="211">
    <w:name w:val="Основной текст 2 Знак1"/>
    <w:basedOn w:val="a1"/>
    <w:link w:val="23"/>
    <w:locked/>
    <w:rsid w:val="009D59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аголовок"/>
    <w:basedOn w:val="a0"/>
    <w:next w:val="af0"/>
    <w:uiPriority w:val="99"/>
    <w:qFormat/>
    <w:rsid w:val="009D5951"/>
    <w:pPr>
      <w:keepNext/>
      <w:suppressAutoHyphens/>
      <w:spacing w:before="240" w:after="120"/>
    </w:pPr>
    <w:rPr>
      <w:rFonts w:ascii="Arial" w:eastAsia="Microsoft YaHei" w:hAnsi="Arial" w:cs="Mangal"/>
      <w:kern w:val="2"/>
      <w:sz w:val="28"/>
      <w:szCs w:val="28"/>
      <w:lang w:eastAsia="hi-IN" w:bidi="hi-IN"/>
    </w:rPr>
  </w:style>
  <w:style w:type="paragraph" w:customStyle="1" w:styleId="17">
    <w:name w:val="Название1"/>
    <w:basedOn w:val="a0"/>
    <w:uiPriority w:val="99"/>
    <w:qFormat/>
    <w:rsid w:val="009D5951"/>
    <w:pPr>
      <w:suppressLineNumbers/>
      <w:suppressAutoHyphens/>
      <w:spacing w:before="120" w:after="120"/>
    </w:pPr>
    <w:rPr>
      <w:rFonts w:ascii="Arial" w:eastAsia="SimSun" w:hAnsi="Arial" w:cs="Mangal"/>
      <w:i/>
      <w:iCs/>
      <w:kern w:val="2"/>
      <w:sz w:val="20"/>
      <w:szCs w:val="24"/>
      <w:lang w:eastAsia="hi-IN" w:bidi="hi-IN"/>
    </w:rPr>
  </w:style>
  <w:style w:type="paragraph" w:customStyle="1" w:styleId="18">
    <w:name w:val="Указатель1"/>
    <w:basedOn w:val="a0"/>
    <w:uiPriority w:val="99"/>
    <w:qFormat/>
    <w:rsid w:val="009D5951"/>
    <w:pPr>
      <w:suppressLineNumbers/>
      <w:suppressAutoHyphens/>
    </w:pPr>
    <w:rPr>
      <w:rFonts w:ascii="Arial" w:eastAsia="SimSun" w:hAnsi="Arial" w:cs="Mangal"/>
      <w:kern w:val="2"/>
      <w:lang w:eastAsia="hi-IN" w:bidi="hi-IN"/>
    </w:rPr>
  </w:style>
  <w:style w:type="paragraph" w:customStyle="1" w:styleId="19">
    <w:name w:val="Обычный (веб)1"/>
    <w:basedOn w:val="a0"/>
    <w:uiPriority w:val="99"/>
    <w:qFormat/>
    <w:rsid w:val="009D5951"/>
    <w:pPr>
      <w:suppressAutoHyphens/>
      <w:spacing w:before="28" w:after="115" w:line="100" w:lineRule="atLeast"/>
    </w:pPr>
    <w:rPr>
      <w:rFonts w:ascii="Times New Roman" w:eastAsia="Times New Roman" w:hAnsi="Times New Roman" w:cs="Mangal"/>
      <w:color w:val="000000"/>
      <w:kern w:val="2"/>
      <w:sz w:val="24"/>
      <w:szCs w:val="24"/>
      <w:lang w:eastAsia="hi-IN" w:bidi="hi-IN"/>
    </w:rPr>
  </w:style>
  <w:style w:type="paragraph" w:customStyle="1" w:styleId="western">
    <w:name w:val="western"/>
    <w:basedOn w:val="a0"/>
    <w:uiPriority w:val="99"/>
    <w:qFormat/>
    <w:rsid w:val="009D5951"/>
    <w:pPr>
      <w:suppressAutoHyphens/>
      <w:spacing w:before="28" w:after="115" w:line="100" w:lineRule="atLeast"/>
    </w:pPr>
    <w:rPr>
      <w:rFonts w:ascii="Times New Roman" w:eastAsia="Times New Roman" w:hAnsi="Times New Roman" w:cs="Mangal"/>
      <w:color w:val="000000"/>
      <w:kern w:val="2"/>
      <w:sz w:val="24"/>
      <w:szCs w:val="24"/>
      <w:lang w:eastAsia="hi-IN" w:bidi="hi-IN"/>
    </w:rPr>
  </w:style>
  <w:style w:type="paragraph" w:customStyle="1" w:styleId="1a">
    <w:name w:val="Текст выноски1"/>
    <w:basedOn w:val="a0"/>
    <w:uiPriority w:val="99"/>
    <w:qFormat/>
    <w:rsid w:val="009D5951"/>
    <w:pPr>
      <w:suppressAutoHyphens/>
      <w:spacing w:after="0" w:line="100" w:lineRule="atLeast"/>
    </w:pPr>
    <w:rPr>
      <w:rFonts w:ascii="Tahoma" w:eastAsia="SimSun" w:hAnsi="Tahoma" w:cs="Mangal"/>
      <w:kern w:val="2"/>
      <w:sz w:val="16"/>
      <w:szCs w:val="16"/>
      <w:lang w:eastAsia="hi-IN" w:bidi="hi-IN"/>
    </w:rPr>
  </w:style>
  <w:style w:type="paragraph" w:customStyle="1" w:styleId="212">
    <w:name w:val="Основной текст 21"/>
    <w:basedOn w:val="a0"/>
    <w:uiPriority w:val="99"/>
    <w:qFormat/>
    <w:rsid w:val="009D5951"/>
    <w:pPr>
      <w:suppressAutoHyphens/>
      <w:spacing w:after="0" w:line="100" w:lineRule="atLeast"/>
    </w:pPr>
    <w:rPr>
      <w:rFonts w:ascii="Times New Roman" w:eastAsia="Times New Roman" w:hAnsi="Times New Roman" w:cs="Mangal"/>
      <w:kern w:val="2"/>
      <w:sz w:val="32"/>
      <w:szCs w:val="24"/>
      <w:lang w:eastAsia="hi-IN" w:bidi="hi-IN"/>
    </w:rPr>
  </w:style>
  <w:style w:type="paragraph" w:customStyle="1" w:styleId="25">
    <w:name w:val="Основной текст (2)"/>
    <w:basedOn w:val="a0"/>
    <w:uiPriority w:val="99"/>
    <w:qFormat/>
    <w:rsid w:val="009D5951"/>
    <w:pPr>
      <w:shd w:val="clear" w:color="auto" w:fill="FFFFFF"/>
      <w:suppressAutoHyphens/>
      <w:spacing w:after="300" w:line="240" w:lineRule="atLeast"/>
    </w:pPr>
    <w:rPr>
      <w:rFonts w:ascii="Times New Roman" w:eastAsia="SimSun" w:hAnsi="Times New Roman" w:cs="Mangal"/>
      <w:b/>
      <w:bCs/>
      <w:kern w:val="2"/>
      <w:sz w:val="23"/>
      <w:szCs w:val="23"/>
      <w:lang w:eastAsia="hi-IN" w:bidi="hi-IN"/>
    </w:rPr>
  </w:style>
  <w:style w:type="paragraph" w:customStyle="1" w:styleId="1b">
    <w:name w:val="Заголовок №1"/>
    <w:basedOn w:val="a0"/>
    <w:uiPriority w:val="99"/>
    <w:qFormat/>
    <w:rsid w:val="009D5951"/>
    <w:pPr>
      <w:shd w:val="clear" w:color="auto" w:fill="FFFFFF"/>
      <w:suppressAutoHyphens/>
      <w:spacing w:before="240" w:after="0" w:line="274" w:lineRule="exact"/>
      <w:jc w:val="right"/>
    </w:pPr>
    <w:rPr>
      <w:rFonts w:ascii="Times New Roman" w:eastAsia="SimSun" w:hAnsi="Times New Roman" w:cs="Mangal"/>
      <w:b/>
      <w:bCs/>
      <w:kern w:val="2"/>
      <w:sz w:val="23"/>
      <w:szCs w:val="23"/>
      <w:lang w:eastAsia="hi-IN" w:bidi="hi-IN"/>
    </w:rPr>
  </w:style>
  <w:style w:type="paragraph" w:customStyle="1" w:styleId="1c">
    <w:name w:val="Схема документа1"/>
    <w:basedOn w:val="a0"/>
    <w:uiPriority w:val="99"/>
    <w:qFormat/>
    <w:rsid w:val="009D5951"/>
    <w:pPr>
      <w:shd w:val="clear" w:color="auto" w:fill="000080"/>
      <w:suppressAutoHyphens/>
    </w:pPr>
    <w:rPr>
      <w:rFonts w:ascii="Tahoma" w:eastAsia="SimSun" w:hAnsi="Tahoma" w:cs="Tahoma"/>
      <w:kern w:val="2"/>
      <w:sz w:val="20"/>
      <w:szCs w:val="20"/>
      <w:lang w:eastAsia="hi-IN" w:bidi="hi-IN"/>
    </w:rPr>
  </w:style>
  <w:style w:type="paragraph" w:customStyle="1" w:styleId="1d">
    <w:name w:val="Без интервала1"/>
    <w:uiPriority w:val="99"/>
    <w:qFormat/>
    <w:rsid w:val="009D5951"/>
    <w:pPr>
      <w:suppressAutoHyphens/>
      <w:spacing w:after="0" w:line="240" w:lineRule="auto"/>
    </w:pPr>
    <w:rPr>
      <w:rFonts w:ascii="Calibri" w:eastAsia="SimSun" w:hAnsi="Calibri" w:cs="font315"/>
      <w:kern w:val="2"/>
      <w:lang w:eastAsia="hi-IN" w:bidi="hi-IN"/>
    </w:rPr>
  </w:style>
  <w:style w:type="paragraph" w:customStyle="1" w:styleId="Body1">
    <w:name w:val="Body 1"/>
    <w:link w:val="Body10"/>
    <w:qFormat/>
    <w:rsid w:val="009D5951"/>
    <w:pPr>
      <w:suppressAutoHyphens/>
      <w:spacing w:after="0" w:line="240" w:lineRule="auto"/>
    </w:pPr>
    <w:rPr>
      <w:rFonts w:ascii="Helvetica" w:eastAsia="ヒラギノ角ゴ Pro W3" w:hAnsi="Helvetica" w:cs="Mangal"/>
      <w:color w:val="000000"/>
      <w:kern w:val="2"/>
      <w:sz w:val="24"/>
      <w:szCs w:val="24"/>
      <w:lang w:val="en-US" w:eastAsia="hi-IN" w:bidi="hi-IN"/>
    </w:rPr>
  </w:style>
  <w:style w:type="character" w:styleId="af6">
    <w:name w:val="footnote reference"/>
    <w:basedOn w:val="a1"/>
    <w:unhideWhenUsed/>
    <w:rsid w:val="009D5951"/>
    <w:rPr>
      <w:vertAlign w:val="superscript"/>
    </w:rPr>
  </w:style>
  <w:style w:type="character" w:customStyle="1" w:styleId="1e">
    <w:name w:val="Основной шрифт абзаца1"/>
    <w:rsid w:val="009D5951"/>
  </w:style>
  <w:style w:type="character" w:customStyle="1" w:styleId="26">
    <w:name w:val="Основной текст (2)_"/>
    <w:rsid w:val="009D5951"/>
    <w:rPr>
      <w:rFonts w:ascii="Times New Roman" w:hAnsi="Times New Roman" w:cs="Times New Roman" w:hint="default"/>
      <w:b/>
      <w:bCs/>
      <w:sz w:val="23"/>
      <w:szCs w:val="23"/>
    </w:rPr>
  </w:style>
  <w:style w:type="character" w:customStyle="1" w:styleId="1f">
    <w:name w:val="Заголовок №1_"/>
    <w:link w:val="110"/>
    <w:rsid w:val="009D5951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10">
    <w:name w:val="Заголовок №11"/>
    <w:basedOn w:val="a0"/>
    <w:link w:val="1f"/>
    <w:qFormat/>
    <w:rsid w:val="009D5951"/>
    <w:pPr>
      <w:widowControl w:val="0"/>
      <w:shd w:val="clear" w:color="auto" w:fill="FFFFFF"/>
      <w:spacing w:before="1380" w:after="540" w:line="240" w:lineRule="atLeast"/>
      <w:jc w:val="center"/>
      <w:outlineLvl w:val="0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f7">
    <w:name w:val="Основной текст + Полужирный"/>
    <w:rsid w:val="009D5951"/>
    <w:rPr>
      <w:rFonts w:ascii="Times New Roman" w:eastAsia="Arial Unicode MS" w:hAnsi="Times New Roman" w:cs="Times New Roman" w:hint="default"/>
      <w:b/>
      <w:bCs/>
      <w:sz w:val="23"/>
      <w:szCs w:val="23"/>
    </w:rPr>
  </w:style>
  <w:style w:type="character" w:customStyle="1" w:styleId="ListLabel1">
    <w:name w:val="ListLabel 1"/>
    <w:rsid w:val="009D5951"/>
    <w:rPr>
      <w:rFonts w:ascii="Times New Roman" w:hAnsi="Times New Roman" w:cs="Times New Roman" w:hint="default"/>
    </w:rPr>
  </w:style>
  <w:style w:type="character" w:customStyle="1" w:styleId="ListLabel2">
    <w:name w:val="ListLabel 2"/>
    <w:rsid w:val="009D5951"/>
    <w:rPr>
      <w:rFonts w:ascii="Calibri" w:eastAsia="Calibri" w:hAnsi="Calibri" w:hint="default"/>
      <w:sz w:val="28"/>
    </w:rPr>
  </w:style>
  <w:style w:type="character" w:customStyle="1" w:styleId="ListLabel3">
    <w:name w:val="ListLabel 3"/>
    <w:rsid w:val="009D5951"/>
    <w:rPr>
      <w:b w:val="0"/>
      <w:bCs w:val="0"/>
    </w:rPr>
  </w:style>
  <w:style w:type="character" w:customStyle="1" w:styleId="ListLabel4">
    <w:name w:val="ListLabel 4"/>
    <w:rsid w:val="009D5951"/>
    <w:rPr>
      <w:rFonts w:ascii="Courier New" w:hAnsi="Courier New" w:cs="Courier New" w:hint="default"/>
    </w:rPr>
  </w:style>
  <w:style w:type="character" w:customStyle="1" w:styleId="af8">
    <w:name w:val="Символ нумерации"/>
    <w:rsid w:val="009D5951"/>
  </w:style>
  <w:style w:type="paragraph" w:styleId="af9">
    <w:name w:val="Subtitle"/>
    <w:basedOn w:val="a0"/>
    <w:next w:val="a0"/>
    <w:link w:val="afa"/>
    <w:qFormat/>
    <w:rsid w:val="009D5951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a">
    <w:name w:val="Подзаголовок Знак"/>
    <w:basedOn w:val="a1"/>
    <w:link w:val="af9"/>
    <w:rsid w:val="009D5951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1f0">
    <w:name w:val="Нижний колонтитул Знак1"/>
    <w:basedOn w:val="a1"/>
    <w:uiPriority w:val="99"/>
    <w:rsid w:val="009D5951"/>
    <w:rPr>
      <w:rFonts w:eastAsia="Times New Roman" w:cs="Mangal"/>
      <w:kern w:val="1"/>
      <w:sz w:val="24"/>
      <w:szCs w:val="24"/>
      <w:lang w:eastAsia="hi-IN" w:bidi="hi-IN"/>
    </w:rPr>
  </w:style>
  <w:style w:type="character" w:customStyle="1" w:styleId="1f1">
    <w:name w:val="Верхний колонтитул Знак1"/>
    <w:basedOn w:val="a1"/>
    <w:uiPriority w:val="99"/>
    <w:rsid w:val="009D5951"/>
    <w:rPr>
      <w:rFonts w:ascii="Arial" w:eastAsia="SimSun" w:hAnsi="Arial" w:cs="Mangal"/>
      <w:kern w:val="1"/>
      <w:sz w:val="22"/>
      <w:szCs w:val="22"/>
      <w:lang w:eastAsia="hi-IN" w:bidi="hi-IN"/>
    </w:rPr>
  </w:style>
  <w:style w:type="paragraph" w:customStyle="1" w:styleId="afb">
    <w:name w:val="Знак Знак Знак Знак"/>
    <w:basedOn w:val="a0"/>
    <w:uiPriority w:val="99"/>
    <w:qFormat/>
    <w:rsid w:val="009D5951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7">
    <w:name w:val="Знак Знак2 Знак Знак Знак Знак Знак Знак Знак"/>
    <w:basedOn w:val="a0"/>
    <w:uiPriority w:val="99"/>
    <w:qFormat/>
    <w:rsid w:val="009D5951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">
    <w:name w:val="style1"/>
    <w:basedOn w:val="a0"/>
    <w:uiPriority w:val="99"/>
    <w:qFormat/>
    <w:rsid w:val="009D5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Emphasis"/>
    <w:basedOn w:val="a1"/>
    <w:qFormat/>
    <w:rsid w:val="009D5951"/>
    <w:rPr>
      <w:i/>
      <w:iCs/>
    </w:rPr>
  </w:style>
  <w:style w:type="paragraph" w:styleId="2">
    <w:name w:val="List Bullet 2"/>
    <w:basedOn w:val="a0"/>
    <w:uiPriority w:val="99"/>
    <w:rsid w:val="009D5951"/>
    <w:pPr>
      <w:numPr>
        <w:numId w:val="1"/>
      </w:numPr>
      <w:spacing w:after="0" w:line="240" w:lineRule="auto"/>
    </w:pPr>
    <w:rPr>
      <w:rFonts w:ascii="Arial" w:eastAsia="Times New Roman" w:hAnsi="Arial" w:cs="Arial"/>
      <w:sz w:val="24"/>
      <w:szCs w:val="28"/>
      <w:lang w:eastAsia="ru-RU"/>
    </w:rPr>
  </w:style>
  <w:style w:type="paragraph" w:styleId="28">
    <w:name w:val="Body Text Indent 2"/>
    <w:basedOn w:val="a0"/>
    <w:link w:val="29"/>
    <w:uiPriority w:val="99"/>
    <w:unhideWhenUsed/>
    <w:rsid w:val="009D5951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9">
    <w:name w:val="Основной текст с отступом 2 Знак"/>
    <w:basedOn w:val="a1"/>
    <w:link w:val="28"/>
    <w:uiPriority w:val="99"/>
    <w:rsid w:val="009D5951"/>
    <w:rPr>
      <w:rFonts w:ascii="Calibri" w:eastAsia="Times New Roman" w:hAnsi="Calibri" w:cs="Times New Roman"/>
    </w:rPr>
  </w:style>
  <w:style w:type="paragraph" w:customStyle="1" w:styleId="1">
    <w:name w:val="Список 1"/>
    <w:basedOn w:val="af3"/>
    <w:link w:val="1f2"/>
    <w:uiPriority w:val="99"/>
    <w:qFormat/>
    <w:rsid w:val="009D5951"/>
    <w:pPr>
      <w:numPr>
        <w:numId w:val="2"/>
      </w:numPr>
      <w:tabs>
        <w:tab w:val="left" w:pos="993"/>
      </w:tabs>
      <w:suppressAutoHyphens w:val="0"/>
      <w:spacing w:line="360" w:lineRule="auto"/>
      <w:ind w:left="0" w:firstLine="709"/>
    </w:pPr>
    <w:rPr>
      <w:rFonts w:cs="Times New Roman"/>
      <w:kern w:val="0"/>
      <w:sz w:val="28"/>
      <w:lang w:eastAsia="en-US" w:bidi="ar-SA"/>
    </w:rPr>
  </w:style>
  <w:style w:type="character" w:customStyle="1" w:styleId="1f2">
    <w:name w:val="Список 1 Знак"/>
    <w:basedOn w:val="af4"/>
    <w:link w:val="1"/>
    <w:uiPriority w:val="99"/>
    <w:locked/>
    <w:rsid w:val="009D5951"/>
    <w:rPr>
      <w:rFonts w:ascii="Times New Roman" w:eastAsia="Times New Roman" w:hAnsi="Times New Roman" w:cs="Times New Roman"/>
      <w:sz w:val="28"/>
      <w:szCs w:val="24"/>
    </w:rPr>
  </w:style>
  <w:style w:type="character" w:customStyle="1" w:styleId="snsep">
    <w:name w:val="snsep"/>
    <w:basedOn w:val="a1"/>
    <w:rsid w:val="009D5951"/>
  </w:style>
  <w:style w:type="character" w:styleId="afd">
    <w:name w:val="Strong"/>
    <w:uiPriority w:val="22"/>
    <w:qFormat/>
    <w:rsid w:val="009D5951"/>
    <w:rPr>
      <w:rFonts w:cs="Times New Roman"/>
      <w:b/>
      <w:bCs/>
    </w:rPr>
  </w:style>
  <w:style w:type="paragraph" w:customStyle="1" w:styleId="2a">
    <w:name w:val="Без интервала2"/>
    <w:uiPriority w:val="1"/>
    <w:qFormat/>
    <w:rsid w:val="009D59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0pt">
    <w:name w:val="Основной текст + Интервал 0 pt"/>
    <w:basedOn w:val="af1"/>
    <w:rsid w:val="009D5951"/>
    <w:rPr>
      <w:rFonts w:ascii="Times New Roman" w:hAnsi="Times New Roman"/>
      <w:spacing w:val="2"/>
      <w:sz w:val="25"/>
      <w:szCs w:val="25"/>
      <w:shd w:val="clear" w:color="auto" w:fill="FFFFFF"/>
    </w:rPr>
  </w:style>
  <w:style w:type="character" w:customStyle="1" w:styleId="102">
    <w:name w:val="Основной текст + 102"/>
    <w:aliases w:val="5 pt13,Интервал 0 pt41,Заголовок №5 (2) + 12,5 pt32,Курсив20"/>
    <w:basedOn w:val="af1"/>
    <w:rsid w:val="009D5951"/>
    <w:rPr>
      <w:rFonts w:ascii="Times New Roman" w:hAnsi="Times New Roman" w:cs="Times New Roman"/>
      <w:spacing w:val="5"/>
      <w:sz w:val="21"/>
      <w:szCs w:val="21"/>
      <w:u w:val="none"/>
      <w:shd w:val="clear" w:color="auto" w:fill="FFFFFF"/>
    </w:rPr>
  </w:style>
  <w:style w:type="character" w:customStyle="1" w:styleId="103">
    <w:name w:val="Основной текст + 103"/>
    <w:aliases w:val="5 pt14,Интервал 0 pt42"/>
    <w:basedOn w:val="af1"/>
    <w:rsid w:val="009D5951"/>
    <w:rPr>
      <w:rFonts w:ascii="Times New Roman" w:hAnsi="Times New Roman" w:cs="Times New Roman"/>
      <w:spacing w:val="4"/>
      <w:sz w:val="21"/>
      <w:szCs w:val="21"/>
      <w:u w:val="none"/>
      <w:shd w:val="clear" w:color="auto" w:fill="FFFFFF"/>
    </w:rPr>
  </w:style>
  <w:style w:type="character" w:customStyle="1" w:styleId="31">
    <w:name w:val="Основной текст (3)_"/>
    <w:link w:val="310"/>
    <w:rsid w:val="009D5951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310">
    <w:name w:val="Основной текст (3)1"/>
    <w:basedOn w:val="a0"/>
    <w:link w:val="31"/>
    <w:qFormat/>
    <w:rsid w:val="009D5951"/>
    <w:pPr>
      <w:widowControl w:val="0"/>
      <w:shd w:val="clear" w:color="auto" w:fill="FFFFFF"/>
      <w:spacing w:after="60" w:line="240" w:lineRule="atLeast"/>
      <w:jc w:val="both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32">
    <w:name w:val="Основной текст (3)"/>
    <w:basedOn w:val="31"/>
    <w:rsid w:val="009D5951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9D595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0"/>
    <w:link w:val="9"/>
    <w:qFormat/>
    <w:rsid w:val="009D5951"/>
    <w:pPr>
      <w:widowControl w:val="0"/>
      <w:shd w:val="clear" w:color="auto" w:fill="FFFFFF"/>
      <w:spacing w:after="0" w:line="322" w:lineRule="exact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41">
    <w:name w:val="Основной текст (4)_"/>
    <w:link w:val="410"/>
    <w:rsid w:val="009D5951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paragraph" w:customStyle="1" w:styleId="410">
    <w:name w:val="Основной текст (4)1"/>
    <w:basedOn w:val="a0"/>
    <w:link w:val="41"/>
    <w:qFormat/>
    <w:rsid w:val="009D595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 w:cs="Times New Roman"/>
      <w:b/>
      <w:bCs/>
      <w:i/>
      <w:iCs/>
      <w:sz w:val="25"/>
      <w:szCs w:val="25"/>
    </w:rPr>
  </w:style>
  <w:style w:type="character" w:customStyle="1" w:styleId="40pt4">
    <w:name w:val="Основной текст (4) + Интервал 0 pt4"/>
    <w:rsid w:val="009D5951"/>
    <w:rPr>
      <w:rFonts w:ascii="Times New Roman" w:hAnsi="Times New Roman" w:cs="Times New Roman"/>
      <w:b/>
      <w:bCs/>
      <w:i/>
      <w:iCs/>
      <w:spacing w:val="2"/>
      <w:sz w:val="25"/>
      <w:szCs w:val="25"/>
      <w:u w:val="none"/>
    </w:rPr>
  </w:style>
  <w:style w:type="character" w:customStyle="1" w:styleId="42">
    <w:name w:val="Основной текст + Полужирный4"/>
    <w:aliases w:val="Курсив13,Интервал 0 pt46"/>
    <w:rsid w:val="009D5951"/>
    <w:rPr>
      <w:rFonts w:ascii="Times New Roman" w:hAnsi="Times New Roman" w:cs="Times New Roman"/>
      <w:b/>
      <w:bCs/>
      <w:i/>
      <w:iCs/>
      <w:spacing w:val="2"/>
      <w:sz w:val="25"/>
      <w:szCs w:val="25"/>
      <w:u w:val="none"/>
    </w:rPr>
  </w:style>
  <w:style w:type="character" w:customStyle="1" w:styleId="43">
    <w:name w:val="Заголовок №4 (3)_"/>
    <w:link w:val="430"/>
    <w:rsid w:val="009D595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30">
    <w:name w:val="Заголовок №4 (3)"/>
    <w:basedOn w:val="a0"/>
    <w:link w:val="43"/>
    <w:qFormat/>
    <w:rsid w:val="009D5951"/>
    <w:pPr>
      <w:widowControl w:val="0"/>
      <w:shd w:val="clear" w:color="auto" w:fill="FFFFFF"/>
      <w:spacing w:after="420" w:line="240" w:lineRule="atLeast"/>
      <w:jc w:val="center"/>
      <w:outlineLvl w:val="3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320">
    <w:name w:val="Заголовок №3 (2)_"/>
    <w:link w:val="321"/>
    <w:rsid w:val="009D5951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paragraph" w:customStyle="1" w:styleId="321">
    <w:name w:val="Заголовок №3 (2)"/>
    <w:basedOn w:val="a0"/>
    <w:link w:val="320"/>
    <w:qFormat/>
    <w:rsid w:val="009D5951"/>
    <w:pPr>
      <w:widowControl w:val="0"/>
      <w:shd w:val="clear" w:color="auto" w:fill="FFFFFF"/>
      <w:spacing w:before="180" w:after="0" w:line="480" w:lineRule="exact"/>
      <w:ind w:firstLine="660"/>
      <w:jc w:val="both"/>
      <w:outlineLvl w:val="2"/>
    </w:pPr>
    <w:rPr>
      <w:rFonts w:ascii="Times New Roman" w:hAnsi="Times New Roman" w:cs="Times New Roman"/>
      <w:b/>
      <w:bCs/>
      <w:i/>
      <w:iCs/>
      <w:sz w:val="25"/>
      <w:szCs w:val="25"/>
    </w:rPr>
  </w:style>
  <w:style w:type="character" w:customStyle="1" w:styleId="320pt1">
    <w:name w:val="Заголовок №3 (2) + Интервал 0 pt1"/>
    <w:rsid w:val="009D5951"/>
    <w:rPr>
      <w:rFonts w:ascii="Times New Roman" w:hAnsi="Times New Roman" w:cs="Times New Roman"/>
      <w:b/>
      <w:bCs/>
      <w:i/>
      <w:iCs/>
      <w:spacing w:val="2"/>
      <w:sz w:val="25"/>
      <w:szCs w:val="25"/>
      <w:u w:val="none"/>
    </w:rPr>
  </w:style>
  <w:style w:type="character" w:customStyle="1" w:styleId="0pt2">
    <w:name w:val="Основной текст + Интервал 0 pt2"/>
    <w:rsid w:val="009D5951"/>
    <w:rPr>
      <w:rFonts w:ascii="Times New Roman" w:hAnsi="Times New Roman" w:cs="Times New Roman"/>
      <w:spacing w:val="2"/>
      <w:sz w:val="25"/>
      <w:szCs w:val="25"/>
      <w:u w:val="single"/>
    </w:rPr>
  </w:style>
  <w:style w:type="character" w:customStyle="1" w:styleId="40pt3">
    <w:name w:val="Основной текст (4) + Интервал 0 pt3"/>
    <w:rsid w:val="009D5951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character" w:customStyle="1" w:styleId="413pt2">
    <w:name w:val="Основной текст (4) + 13 pt2"/>
    <w:aliases w:val="Не курсив9,Интервал 0 pt40,Основной текст (8) + 13 pt,Не курсив8"/>
    <w:rsid w:val="009D5951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52">
    <w:name w:val="Заголовок №5_"/>
    <w:link w:val="53"/>
    <w:rsid w:val="009D595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3">
    <w:name w:val="Заголовок №5"/>
    <w:basedOn w:val="a0"/>
    <w:link w:val="52"/>
    <w:qFormat/>
    <w:rsid w:val="009D5951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90pt">
    <w:name w:val="Основной текст (9) + Интервал 0 pt"/>
    <w:basedOn w:val="9"/>
    <w:rsid w:val="009D5951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13pt2">
    <w:name w:val="Основной текст + 13 pt2"/>
    <w:aliases w:val="Полужирный6,Интервал 0 pt39"/>
    <w:rsid w:val="009D5951"/>
    <w:rPr>
      <w:rFonts w:ascii="Times New Roman" w:hAnsi="Times New Roman" w:cs="Times New Roman"/>
      <w:b/>
      <w:bCs/>
      <w:spacing w:val="1"/>
      <w:sz w:val="26"/>
      <w:szCs w:val="26"/>
      <w:u w:val="none"/>
    </w:rPr>
  </w:style>
  <w:style w:type="character" w:customStyle="1" w:styleId="9123">
    <w:name w:val="Основной текст (9) + 123"/>
    <w:aliases w:val="5 pt12,Не полужирный4,Интервал 0 pt38,Заголовок №5 (3) + 13 pt,Не курсив6"/>
    <w:rsid w:val="009D5951"/>
    <w:rPr>
      <w:rFonts w:ascii="Times New Roman" w:hAnsi="Times New Roman" w:cs="Times New Roman"/>
      <w:b/>
      <w:bCs/>
      <w:spacing w:val="1"/>
      <w:sz w:val="25"/>
      <w:szCs w:val="25"/>
      <w:u w:val="none"/>
    </w:rPr>
  </w:style>
  <w:style w:type="character" w:customStyle="1" w:styleId="44">
    <w:name w:val="Заголовок №4 (4)_"/>
    <w:link w:val="440"/>
    <w:rsid w:val="009D5951"/>
    <w:rPr>
      <w:rFonts w:ascii="Times New Roman" w:hAnsi="Times New Roman" w:cs="Times New Roman"/>
      <w:b/>
      <w:bCs/>
      <w:i/>
      <w:iCs/>
      <w:spacing w:val="1"/>
      <w:sz w:val="25"/>
      <w:szCs w:val="25"/>
      <w:shd w:val="clear" w:color="auto" w:fill="FFFFFF"/>
    </w:rPr>
  </w:style>
  <w:style w:type="paragraph" w:customStyle="1" w:styleId="440">
    <w:name w:val="Заголовок №4 (4)"/>
    <w:basedOn w:val="a0"/>
    <w:link w:val="44"/>
    <w:qFormat/>
    <w:rsid w:val="009D5951"/>
    <w:pPr>
      <w:widowControl w:val="0"/>
      <w:shd w:val="clear" w:color="auto" w:fill="FFFFFF"/>
      <w:spacing w:before="420" w:after="0" w:line="480" w:lineRule="exact"/>
      <w:jc w:val="both"/>
      <w:outlineLvl w:val="3"/>
    </w:pPr>
    <w:rPr>
      <w:rFonts w:ascii="Times New Roman" w:hAnsi="Times New Roman" w:cs="Times New Roman"/>
      <w:b/>
      <w:bCs/>
      <w:i/>
      <w:iCs/>
      <w:spacing w:val="1"/>
      <w:sz w:val="25"/>
      <w:szCs w:val="25"/>
    </w:rPr>
  </w:style>
  <w:style w:type="character" w:customStyle="1" w:styleId="54">
    <w:name w:val="Основной текст (5)_"/>
    <w:link w:val="55"/>
    <w:rsid w:val="009D5951"/>
    <w:rPr>
      <w:rFonts w:ascii="Times New Roman" w:hAnsi="Times New Roman" w:cs="Times New Roman"/>
      <w:i/>
      <w:iCs/>
      <w:spacing w:val="2"/>
      <w:sz w:val="25"/>
      <w:szCs w:val="25"/>
      <w:shd w:val="clear" w:color="auto" w:fill="FFFFFF"/>
    </w:rPr>
  </w:style>
  <w:style w:type="paragraph" w:customStyle="1" w:styleId="55">
    <w:name w:val="Основной текст (5)"/>
    <w:basedOn w:val="a0"/>
    <w:link w:val="54"/>
    <w:qFormat/>
    <w:rsid w:val="009D595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 w:cs="Times New Roman"/>
      <w:i/>
      <w:iCs/>
      <w:spacing w:val="2"/>
      <w:sz w:val="25"/>
      <w:szCs w:val="25"/>
    </w:rPr>
  </w:style>
  <w:style w:type="character" w:customStyle="1" w:styleId="50pt">
    <w:name w:val="Основной текст (5) + Интервал 0 pt"/>
    <w:rsid w:val="009D5951"/>
    <w:rPr>
      <w:rFonts w:ascii="Times New Roman" w:hAnsi="Times New Roman" w:cs="Times New Roman"/>
      <w:i/>
      <w:iCs/>
      <w:spacing w:val="3"/>
      <w:sz w:val="25"/>
      <w:szCs w:val="25"/>
      <w:u w:val="none"/>
    </w:rPr>
  </w:style>
  <w:style w:type="character" w:customStyle="1" w:styleId="33">
    <w:name w:val="Основной текст + Полужирный3"/>
    <w:aliases w:val="Курсив11"/>
    <w:rsid w:val="009D5951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character" w:customStyle="1" w:styleId="512">
    <w:name w:val="Заголовок №5 + 12"/>
    <w:aliases w:val="5 pt11,Курсив10,Интервал 0 pt37,5 pt22,Полужирный9,Курсив15"/>
    <w:rsid w:val="009D5951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paragraph" w:customStyle="1" w:styleId="45">
    <w:name w:val="Абзац списка4"/>
    <w:basedOn w:val="a0"/>
    <w:uiPriority w:val="99"/>
    <w:qFormat/>
    <w:rsid w:val="009D5951"/>
    <w:pPr>
      <w:ind w:left="720"/>
      <w:contextualSpacing/>
    </w:pPr>
    <w:rPr>
      <w:rFonts w:ascii="Calibri" w:eastAsia="Times New Roman" w:hAnsi="Calibri" w:cs="Times New Roman"/>
    </w:rPr>
  </w:style>
  <w:style w:type="character" w:styleId="afe">
    <w:name w:val="page number"/>
    <w:basedOn w:val="a1"/>
    <w:rsid w:val="009D5951"/>
  </w:style>
  <w:style w:type="paragraph" w:customStyle="1" w:styleId="1f3">
    <w:name w:val="Основной текст1"/>
    <w:basedOn w:val="a0"/>
    <w:link w:val="aff"/>
    <w:qFormat/>
    <w:rsid w:val="009D5951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character" w:customStyle="1" w:styleId="aff">
    <w:name w:val="Основной текст_"/>
    <w:link w:val="1f3"/>
    <w:locked/>
    <w:rsid w:val="009D5951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Standard">
    <w:name w:val="Standard"/>
    <w:uiPriority w:val="99"/>
    <w:qFormat/>
    <w:rsid w:val="009D59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uiPriority w:val="99"/>
    <w:qFormat/>
    <w:rsid w:val="009D5951"/>
    <w:pPr>
      <w:suppressLineNumbers/>
    </w:pPr>
  </w:style>
  <w:style w:type="paragraph" w:styleId="aff0">
    <w:name w:val="No Spacing"/>
    <w:uiPriority w:val="1"/>
    <w:qFormat/>
    <w:rsid w:val="009D595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Body10">
    <w:name w:val="Body 1 Знак"/>
    <w:basedOn w:val="a1"/>
    <w:link w:val="Body1"/>
    <w:locked/>
    <w:rsid w:val="009D5951"/>
    <w:rPr>
      <w:rFonts w:ascii="Helvetica" w:eastAsia="ヒラギノ角ゴ Pro W3" w:hAnsi="Helvetica" w:cs="Mangal"/>
      <w:color w:val="000000"/>
      <w:kern w:val="2"/>
      <w:sz w:val="24"/>
      <w:szCs w:val="24"/>
      <w:lang w:val="en-US" w:eastAsia="hi-IN" w:bidi="hi-IN"/>
    </w:rPr>
  </w:style>
  <w:style w:type="paragraph" w:customStyle="1" w:styleId="Default">
    <w:name w:val="Default"/>
    <w:uiPriority w:val="99"/>
    <w:qFormat/>
    <w:rsid w:val="009D59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9D5951"/>
    <w:rPr>
      <w:rFonts w:ascii="Cambria" w:eastAsia="Times New Roman" w:hAnsi="Cambria" w:cs="Times New Roman"/>
      <w:i/>
      <w:iCs/>
      <w:color w:val="404040"/>
    </w:rPr>
  </w:style>
  <w:style w:type="paragraph" w:styleId="aff1">
    <w:name w:val="Title"/>
    <w:basedOn w:val="Standard"/>
    <w:next w:val="Textbody"/>
    <w:link w:val="aff2"/>
    <w:uiPriority w:val="10"/>
    <w:qFormat/>
    <w:rsid w:val="009D5951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ff2">
    <w:name w:val="Название Знак"/>
    <w:basedOn w:val="a1"/>
    <w:link w:val="aff1"/>
    <w:uiPriority w:val="10"/>
    <w:rsid w:val="009D5951"/>
    <w:rPr>
      <w:rFonts w:ascii="Arial" w:eastAsia="Lucida Sans Unicode" w:hAnsi="Arial" w:cs="Tahoma"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Standard"/>
    <w:uiPriority w:val="99"/>
    <w:qFormat/>
    <w:rsid w:val="009D5951"/>
    <w:pPr>
      <w:spacing w:after="120"/>
    </w:pPr>
  </w:style>
  <w:style w:type="paragraph" w:styleId="aff3">
    <w:name w:val="caption"/>
    <w:basedOn w:val="Standard"/>
    <w:rsid w:val="009D595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qFormat/>
    <w:rsid w:val="009D5951"/>
    <w:pPr>
      <w:suppressLineNumbers/>
    </w:pPr>
  </w:style>
  <w:style w:type="paragraph" w:customStyle="1" w:styleId="TableHeading">
    <w:name w:val="Table Heading"/>
    <w:basedOn w:val="TableContents"/>
    <w:uiPriority w:val="99"/>
    <w:qFormat/>
    <w:rsid w:val="009D5951"/>
    <w:pPr>
      <w:jc w:val="center"/>
    </w:pPr>
    <w:rPr>
      <w:b/>
      <w:bCs/>
    </w:rPr>
  </w:style>
  <w:style w:type="character" w:customStyle="1" w:styleId="NumberingSymbols">
    <w:name w:val="Numbering Symbols"/>
    <w:rsid w:val="009D5951"/>
  </w:style>
  <w:style w:type="character" w:customStyle="1" w:styleId="BulletSymbols">
    <w:name w:val="Bullet Symbols"/>
    <w:rsid w:val="009D5951"/>
    <w:rPr>
      <w:rFonts w:ascii="OpenSymbol" w:eastAsia="OpenSymbol" w:hAnsi="OpenSymbol" w:cs="OpenSymbol"/>
    </w:rPr>
  </w:style>
  <w:style w:type="numbering" w:customStyle="1" w:styleId="WWOutlineListStyle">
    <w:name w:val="WW_OutlineListStyle"/>
    <w:basedOn w:val="a3"/>
    <w:rsid w:val="009D5951"/>
    <w:pPr>
      <w:numPr>
        <w:numId w:val="3"/>
      </w:numPr>
    </w:pPr>
  </w:style>
  <w:style w:type="paragraph" w:customStyle="1" w:styleId="Style2">
    <w:name w:val="Style2"/>
    <w:basedOn w:val="a0"/>
    <w:uiPriority w:val="99"/>
    <w:qFormat/>
    <w:rsid w:val="009D5951"/>
    <w:pPr>
      <w:widowControl w:val="0"/>
      <w:autoSpaceDE w:val="0"/>
      <w:autoSpaceDN w:val="0"/>
      <w:adjustRightInd w:val="0"/>
      <w:spacing w:after="0" w:line="221" w:lineRule="exact"/>
      <w:ind w:firstLine="48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qFormat/>
    <w:rsid w:val="009D5951"/>
    <w:pPr>
      <w:widowControl w:val="0"/>
      <w:autoSpaceDE w:val="0"/>
      <w:autoSpaceDN w:val="0"/>
      <w:adjustRightInd w:val="0"/>
      <w:spacing w:after="0" w:line="475" w:lineRule="exact"/>
      <w:ind w:firstLine="667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qFormat/>
    <w:rsid w:val="009D59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qFormat/>
    <w:rsid w:val="009D5951"/>
    <w:pPr>
      <w:widowControl w:val="0"/>
      <w:autoSpaceDE w:val="0"/>
      <w:autoSpaceDN w:val="0"/>
      <w:adjustRightInd w:val="0"/>
      <w:spacing w:after="0" w:line="216" w:lineRule="exact"/>
      <w:ind w:firstLine="384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qFormat/>
    <w:rsid w:val="009D59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90">
    <w:name w:val="Font Style90"/>
    <w:rsid w:val="009D5951"/>
    <w:rPr>
      <w:rFonts w:ascii="Arial" w:hAnsi="Arial" w:cs="Arial"/>
      <w:sz w:val="20"/>
      <w:szCs w:val="20"/>
    </w:rPr>
  </w:style>
  <w:style w:type="character" w:customStyle="1" w:styleId="FontStyle91">
    <w:name w:val="Font Style91"/>
    <w:rsid w:val="009D5951"/>
    <w:rPr>
      <w:rFonts w:ascii="Arial" w:hAnsi="Arial" w:cs="Arial"/>
      <w:b/>
      <w:bCs/>
      <w:sz w:val="14"/>
      <w:szCs w:val="14"/>
    </w:rPr>
  </w:style>
  <w:style w:type="character" w:customStyle="1" w:styleId="FontStyle92">
    <w:name w:val="Font Style92"/>
    <w:rsid w:val="009D5951"/>
    <w:rPr>
      <w:rFonts w:ascii="Times New Roman" w:hAnsi="Times New Roman" w:cs="Times New Roman"/>
      <w:spacing w:val="100"/>
      <w:sz w:val="30"/>
      <w:szCs w:val="30"/>
    </w:rPr>
  </w:style>
  <w:style w:type="character" w:customStyle="1" w:styleId="FontStyle93">
    <w:name w:val="Font Style93"/>
    <w:rsid w:val="009D5951"/>
    <w:rPr>
      <w:rFonts w:ascii="Times New Roman" w:hAnsi="Times New Roman" w:cs="Times New Roman"/>
      <w:spacing w:val="20"/>
      <w:sz w:val="32"/>
      <w:szCs w:val="32"/>
    </w:rPr>
  </w:style>
  <w:style w:type="character" w:customStyle="1" w:styleId="FontStyle111">
    <w:name w:val="Font Style111"/>
    <w:rsid w:val="009D5951"/>
    <w:rPr>
      <w:rFonts w:ascii="Arial" w:hAnsi="Arial" w:cs="Arial"/>
      <w:b/>
      <w:bCs/>
      <w:sz w:val="14"/>
      <w:szCs w:val="14"/>
    </w:rPr>
  </w:style>
  <w:style w:type="numbering" w:customStyle="1" w:styleId="111">
    <w:name w:val="Нет списка11"/>
    <w:next w:val="a3"/>
    <w:uiPriority w:val="99"/>
    <w:semiHidden/>
    <w:unhideWhenUsed/>
    <w:rsid w:val="009D5951"/>
  </w:style>
  <w:style w:type="paragraph" w:customStyle="1" w:styleId="34">
    <w:name w:val="Абзац списка3"/>
    <w:basedOn w:val="a0"/>
    <w:uiPriority w:val="99"/>
    <w:qFormat/>
    <w:rsid w:val="009D595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12">
    <w:name w:val="Основной текст (11)_"/>
    <w:link w:val="113"/>
    <w:rsid w:val="009D5951"/>
    <w:rPr>
      <w:i/>
      <w:iCs/>
      <w:spacing w:val="2"/>
      <w:sz w:val="18"/>
      <w:szCs w:val="18"/>
      <w:shd w:val="clear" w:color="auto" w:fill="FFFFFF"/>
    </w:rPr>
  </w:style>
  <w:style w:type="character" w:customStyle="1" w:styleId="120">
    <w:name w:val="Основной текст (12)_"/>
    <w:link w:val="121"/>
    <w:rsid w:val="009D5951"/>
    <w:rPr>
      <w:i/>
      <w:iCs/>
      <w:spacing w:val="-2"/>
      <w:shd w:val="clear" w:color="auto" w:fill="FFFFFF"/>
    </w:rPr>
  </w:style>
  <w:style w:type="paragraph" w:customStyle="1" w:styleId="113">
    <w:name w:val="Основной текст (11)"/>
    <w:basedOn w:val="a0"/>
    <w:link w:val="112"/>
    <w:qFormat/>
    <w:rsid w:val="009D5951"/>
    <w:pPr>
      <w:widowControl w:val="0"/>
      <w:shd w:val="clear" w:color="auto" w:fill="FFFFFF"/>
      <w:spacing w:before="420" w:after="0" w:line="250" w:lineRule="exact"/>
      <w:jc w:val="both"/>
    </w:pPr>
    <w:rPr>
      <w:i/>
      <w:iCs/>
      <w:spacing w:val="2"/>
      <w:sz w:val="18"/>
      <w:szCs w:val="18"/>
    </w:rPr>
  </w:style>
  <w:style w:type="paragraph" w:customStyle="1" w:styleId="121">
    <w:name w:val="Основной текст (12)"/>
    <w:basedOn w:val="a0"/>
    <w:link w:val="120"/>
    <w:qFormat/>
    <w:rsid w:val="009D5951"/>
    <w:pPr>
      <w:widowControl w:val="0"/>
      <w:shd w:val="clear" w:color="auto" w:fill="FFFFFF"/>
      <w:spacing w:before="420" w:after="300" w:line="240" w:lineRule="atLeast"/>
      <w:jc w:val="both"/>
    </w:pPr>
    <w:rPr>
      <w:i/>
      <w:iCs/>
      <w:spacing w:val="-2"/>
    </w:rPr>
  </w:style>
  <w:style w:type="character" w:customStyle="1" w:styleId="35">
    <w:name w:val="Заголовок №3_"/>
    <w:link w:val="36"/>
    <w:rsid w:val="009D5951"/>
    <w:rPr>
      <w:spacing w:val="1"/>
      <w:sz w:val="26"/>
      <w:szCs w:val="26"/>
      <w:shd w:val="clear" w:color="auto" w:fill="FFFFFF"/>
    </w:rPr>
  </w:style>
  <w:style w:type="paragraph" w:customStyle="1" w:styleId="36">
    <w:name w:val="Заголовок №3"/>
    <w:basedOn w:val="a0"/>
    <w:link w:val="35"/>
    <w:qFormat/>
    <w:rsid w:val="009D5951"/>
    <w:pPr>
      <w:widowControl w:val="0"/>
      <w:shd w:val="clear" w:color="auto" w:fill="FFFFFF"/>
      <w:spacing w:after="540" w:line="240" w:lineRule="atLeast"/>
      <w:jc w:val="both"/>
      <w:outlineLvl w:val="2"/>
    </w:pPr>
    <w:rPr>
      <w:spacing w:val="1"/>
      <w:sz w:val="26"/>
      <w:szCs w:val="26"/>
    </w:rPr>
  </w:style>
  <w:style w:type="character" w:customStyle="1" w:styleId="46">
    <w:name w:val="Заголовок №4_"/>
    <w:link w:val="47"/>
    <w:rsid w:val="009D5951"/>
    <w:rPr>
      <w:spacing w:val="1"/>
      <w:sz w:val="26"/>
      <w:szCs w:val="26"/>
      <w:shd w:val="clear" w:color="auto" w:fill="FFFFFF"/>
    </w:rPr>
  </w:style>
  <w:style w:type="paragraph" w:customStyle="1" w:styleId="47">
    <w:name w:val="Заголовок №4"/>
    <w:basedOn w:val="a0"/>
    <w:link w:val="46"/>
    <w:qFormat/>
    <w:rsid w:val="009D5951"/>
    <w:pPr>
      <w:widowControl w:val="0"/>
      <w:shd w:val="clear" w:color="auto" w:fill="FFFFFF"/>
      <w:spacing w:before="720" w:after="0" w:line="480" w:lineRule="exact"/>
      <w:ind w:hanging="280"/>
      <w:jc w:val="both"/>
      <w:outlineLvl w:val="3"/>
    </w:pPr>
    <w:rPr>
      <w:spacing w:val="1"/>
      <w:sz w:val="26"/>
      <w:szCs w:val="26"/>
    </w:rPr>
  </w:style>
  <w:style w:type="character" w:customStyle="1" w:styleId="530">
    <w:name w:val="Заголовок №5 (3)_"/>
    <w:link w:val="531"/>
    <w:rsid w:val="009D5951"/>
    <w:rPr>
      <w:b/>
      <w:bCs/>
      <w:i/>
      <w:iCs/>
      <w:spacing w:val="1"/>
      <w:sz w:val="25"/>
      <w:szCs w:val="25"/>
      <w:shd w:val="clear" w:color="auto" w:fill="FFFFFF"/>
    </w:rPr>
  </w:style>
  <w:style w:type="paragraph" w:customStyle="1" w:styleId="531">
    <w:name w:val="Заголовок №5 (3)"/>
    <w:basedOn w:val="a0"/>
    <w:link w:val="530"/>
    <w:qFormat/>
    <w:rsid w:val="009D5951"/>
    <w:pPr>
      <w:widowControl w:val="0"/>
      <w:shd w:val="clear" w:color="auto" w:fill="FFFFFF"/>
      <w:spacing w:after="420" w:line="240" w:lineRule="atLeast"/>
      <w:jc w:val="both"/>
      <w:outlineLvl w:val="4"/>
    </w:pPr>
    <w:rPr>
      <w:b/>
      <w:bCs/>
      <w:i/>
      <w:iCs/>
      <w:spacing w:val="1"/>
      <w:sz w:val="25"/>
      <w:szCs w:val="25"/>
    </w:rPr>
  </w:style>
  <w:style w:type="character" w:customStyle="1" w:styleId="8">
    <w:name w:val="Основной текст (8)_"/>
    <w:link w:val="81"/>
    <w:rsid w:val="009D5951"/>
    <w:rPr>
      <w:i/>
      <w:iCs/>
      <w:spacing w:val="2"/>
      <w:sz w:val="25"/>
      <w:szCs w:val="25"/>
      <w:shd w:val="clear" w:color="auto" w:fill="FFFFFF"/>
    </w:rPr>
  </w:style>
  <w:style w:type="character" w:customStyle="1" w:styleId="80pt">
    <w:name w:val="Основной текст (8) + Интервал 0 pt"/>
    <w:rsid w:val="009D5951"/>
    <w:rPr>
      <w:rFonts w:ascii="Times New Roman" w:hAnsi="Times New Roman" w:cs="Times New Roman"/>
      <w:i/>
      <w:iCs/>
      <w:spacing w:val="1"/>
      <w:sz w:val="25"/>
      <w:szCs w:val="25"/>
      <w:u w:val="none"/>
    </w:rPr>
  </w:style>
  <w:style w:type="paragraph" w:customStyle="1" w:styleId="81">
    <w:name w:val="Основной текст (8)1"/>
    <w:basedOn w:val="a0"/>
    <w:link w:val="8"/>
    <w:qFormat/>
    <w:rsid w:val="009D5951"/>
    <w:pPr>
      <w:widowControl w:val="0"/>
      <w:shd w:val="clear" w:color="auto" w:fill="FFFFFF"/>
      <w:spacing w:after="0" w:line="480" w:lineRule="exact"/>
      <w:jc w:val="both"/>
    </w:pPr>
    <w:rPr>
      <w:i/>
      <w:iCs/>
      <w:spacing w:val="2"/>
      <w:sz w:val="25"/>
      <w:szCs w:val="25"/>
    </w:rPr>
  </w:style>
  <w:style w:type="paragraph" w:styleId="37">
    <w:name w:val="Body Text Indent 3"/>
    <w:basedOn w:val="a0"/>
    <w:link w:val="38"/>
    <w:rsid w:val="009D5951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8">
    <w:name w:val="Основной текст с отступом 3 Знак"/>
    <w:basedOn w:val="a1"/>
    <w:link w:val="37"/>
    <w:rsid w:val="009D5951"/>
    <w:rPr>
      <w:rFonts w:ascii="Calibri" w:eastAsia="Calibri" w:hAnsi="Calibri" w:cs="Times New Roman"/>
      <w:sz w:val="16"/>
      <w:szCs w:val="16"/>
    </w:rPr>
  </w:style>
  <w:style w:type="paragraph" w:styleId="39">
    <w:name w:val="Body Text 3"/>
    <w:basedOn w:val="a0"/>
    <w:link w:val="3a"/>
    <w:rsid w:val="009D5951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a">
    <w:name w:val="Основной текст 3 Знак"/>
    <w:basedOn w:val="a1"/>
    <w:link w:val="39"/>
    <w:rsid w:val="009D5951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-">
    <w:name w:val="Обычный-мой"/>
    <w:basedOn w:val="a0"/>
    <w:uiPriority w:val="99"/>
    <w:qFormat/>
    <w:rsid w:val="009D595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4">
    <w:name w:val="Для таблиц"/>
    <w:basedOn w:val="a0"/>
    <w:uiPriority w:val="99"/>
    <w:qFormat/>
    <w:rsid w:val="009D5951"/>
    <w:pPr>
      <w:tabs>
        <w:tab w:val="num" w:pos="900"/>
      </w:tabs>
      <w:spacing w:after="0" w:line="240" w:lineRule="auto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Document Map"/>
    <w:basedOn w:val="a0"/>
    <w:link w:val="aff6"/>
    <w:rsid w:val="009D5951"/>
    <w:pPr>
      <w:shd w:val="clear" w:color="auto" w:fill="000080"/>
    </w:pPr>
    <w:rPr>
      <w:rFonts w:ascii="Tahoma" w:eastAsia="Calibri" w:hAnsi="Tahoma" w:cs="Times New Roman"/>
    </w:rPr>
  </w:style>
  <w:style w:type="character" w:customStyle="1" w:styleId="aff6">
    <w:name w:val="Схема документа Знак"/>
    <w:basedOn w:val="a1"/>
    <w:link w:val="aff5"/>
    <w:rsid w:val="009D5951"/>
    <w:rPr>
      <w:rFonts w:ascii="Tahoma" w:eastAsia="Calibri" w:hAnsi="Tahoma" w:cs="Times New Roman"/>
      <w:shd w:val="clear" w:color="auto" w:fill="000080"/>
    </w:rPr>
  </w:style>
  <w:style w:type="paragraph" w:styleId="a">
    <w:name w:val="List Bullet"/>
    <w:basedOn w:val="a0"/>
    <w:uiPriority w:val="99"/>
    <w:unhideWhenUsed/>
    <w:rsid w:val="009D5951"/>
    <w:pPr>
      <w:numPr>
        <w:numId w:val="4"/>
      </w:numPr>
      <w:contextualSpacing/>
    </w:pPr>
    <w:rPr>
      <w:rFonts w:ascii="Calibri" w:eastAsia="Calibri" w:hAnsi="Calibri" w:cs="Times New Roman"/>
    </w:rPr>
  </w:style>
  <w:style w:type="paragraph" w:customStyle="1" w:styleId="Style8">
    <w:name w:val="Style8"/>
    <w:basedOn w:val="a0"/>
    <w:uiPriority w:val="99"/>
    <w:qFormat/>
    <w:rsid w:val="009D595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15">
    <w:name w:val="Style15"/>
    <w:basedOn w:val="a0"/>
    <w:uiPriority w:val="99"/>
    <w:qFormat/>
    <w:rsid w:val="009D5951"/>
    <w:pPr>
      <w:widowControl w:val="0"/>
      <w:autoSpaceDE w:val="0"/>
      <w:autoSpaceDN w:val="0"/>
      <w:adjustRightInd w:val="0"/>
      <w:spacing w:after="0" w:line="206" w:lineRule="exact"/>
      <w:ind w:hanging="106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20">
    <w:name w:val="Style20"/>
    <w:basedOn w:val="a0"/>
    <w:uiPriority w:val="99"/>
    <w:qFormat/>
    <w:rsid w:val="009D5951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23">
    <w:name w:val="Style23"/>
    <w:basedOn w:val="a0"/>
    <w:uiPriority w:val="99"/>
    <w:qFormat/>
    <w:rsid w:val="009D5951"/>
    <w:pPr>
      <w:widowControl w:val="0"/>
      <w:autoSpaceDE w:val="0"/>
      <w:autoSpaceDN w:val="0"/>
      <w:adjustRightInd w:val="0"/>
      <w:spacing w:after="0" w:line="168" w:lineRule="exact"/>
      <w:ind w:hanging="67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24">
    <w:name w:val="Style24"/>
    <w:basedOn w:val="a0"/>
    <w:uiPriority w:val="99"/>
    <w:qFormat/>
    <w:rsid w:val="009D5951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FontStyle37">
    <w:name w:val="Font Style37"/>
    <w:rsid w:val="009D595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1">
    <w:name w:val="Font Style41"/>
    <w:rsid w:val="009D5951"/>
    <w:rPr>
      <w:rFonts w:ascii="Times New Roman" w:hAnsi="Times New Roman" w:cs="Times New Roman"/>
      <w:sz w:val="16"/>
      <w:szCs w:val="16"/>
    </w:rPr>
  </w:style>
  <w:style w:type="character" w:customStyle="1" w:styleId="FontStyle44">
    <w:name w:val="Font Style44"/>
    <w:rsid w:val="009D595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7">
    <w:name w:val="Font Style47"/>
    <w:rsid w:val="009D5951"/>
    <w:rPr>
      <w:rFonts w:ascii="Times New Roman" w:hAnsi="Times New Roman" w:cs="Times New Roman"/>
      <w:b/>
      <w:bCs/>
      <w:w w:val="150"/>
      <w:sz w:val="14"/>
      <w:szCs w:val="14"/>
    </w:rPr>
  </w:style>
  <w:style w:type="character" w:customStyle="1" w:styleId="FontStyle48">
    <w:name w:val="Font Style48"/>
    <w:rsid w:val="009D595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9">
    <w:name w:val="Font Style49"/>
    <w:rsid w:val="009D5951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50">
    <w:name w:val="Font Style50"/>
    <w:rsid w:val="009D595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1">
    <w:name w:val="Font Style51"/>
    <w:rsid w:val="009D5951"/>
    <w:rPr>
      <w:rFonts w:ascii="Arial Narrow" w:hAnsi="Arial Narrow" w:cs="Arial Narrow"/>
      <w:i/>
      <w:iCs/>
      <w:sz w:val="18"/>
      <w:szCs w:val="18"/>
    </w:rPr>
  </w:style>
  <w:style w:type="character" w:customStyle="1" w:styleId="FontStyle52">
    <w:name w:val="Font Style52"/>
    <w:rsid w:val="009D5951"/>
    <w:rPr>
      <w:rFonts w:ascii="Garamond" w:hAnsi="Garamond" w:cs="Garamond"/>
      <w:b/>
      <w:bCs/>
      <w:sz w:val="14"/>
      <w:szCs w:val="14"/>
    </w:rPr>
  </w:style>
  <w:style w:type="character" w:customStyle="1" w:styleId="FontStyle53">
    <w:name w:val="Font Style53"/>
    <w:rsid w:val="009D5951"/>
    <w:rPr>
      <w:rFonts w:ascii="Times New Roman" w:hAnsi="Times New Roman" w:cs="Times New Roman"/>
      <w:w w:val="200"/>
      <w:sz w:val="10"/>
      <w:szCs w:val="10"/>
    </w:rPr>
  </w:style>
  <w:style w:type="numbering" w:customStyle="1" w:styleId="1110">
    <w:name w:val="Нет списка111"/>
    <w:next w:val="a3"/>
    <w:uiPriority w:val="99"/>
    <w:semiHidden/>
    <w:unhideWhenUsed/>
    <w:rsid w:val="009D5951"/>
  </w:style>
  <w:style w:type="table" w:customStyle="1" w:styleId="1f4">
    <w:name w:val="Сетка таблицы1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b">
    <w:name w:val="Нет списка2"/>
    <w:next w:val="a3"/>
    <w:uiPriority w:val="99"/>
    <w:semiHidden/>
    <w:unhideWhenUsed/>
    <w:rsid w:val="009D5951"/>
  </w:style>
  <w:style w:type="table" w:customStyle="1" w:styleId="2c">
    <w:name w:val="Сетка таблицы2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3"/>
    <w:uiPriority w:val="99"/>
    <w:semiHidden/>
    <w:unhideWhenUsed/>
    <w:rsid w:val="009D5951"/>
  </w:style>
  <w:style w:type="table" w:customStyle="1" w:styleId="114">
    <w:name w:val="Сетка таблицы11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b">
    <w:name w:val="Нет списка3"/>
    <w:next w:val="a3"/>
    <w:uiPriority w:val="99"/>
    <w:semiHidden/>
    <w:unhideWhenUsed/>
    <w:rsid w:val="009D5951"/>
  </w:style>
  <w:style w:type="table" w:customStyle="1" w:styleId="3c">
    <w:name w:val="Сетка таблицы3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9">
    <w:name w:val="Нет списка4"/>
    <w:next w:val="a3"/>
    <w:uiPriority w:val="99"/>
    <w:semiHidden/>
    <w:unhideWhenUsed/>
    <w:rsid w:val="009D5951"/>
  </w:style>
  <w:style w:type="table" w:customStyle="1" w:styleId="56">
    <w:name w:val="Сетка таблицы5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Нет списка12"/>
    <w:next w:val="a3"/>
    <w:uiPriority w:val="99"/>
    <w:semiHidden/>
    <w:unhideWhenUsed/>
    <w:rsid w:val="009D5951"/>
  </w:style>
  <w:style w:type="table" w:customStyle="1" w:styleId="140">
    <w:name w:val="Сетка таблицы14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">
    <w:name w:val="Нет списка21"/>
    <w:next w:val="a3"/>
    <w:uiPriority w:val="99"/>
    <w:semiHidden/>
    <w:unhideWhenUsed/>
    <w:rsid w:val="009D5951"/>
  </w:style>
  <w:style w:type="table" w:customStyle="1" w:styleId="230">
    <w:name w:val="Сетка таблицы23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">
    <w:name w:val="Нет списка112"/>
    <w:next w:val="a3"/>
    <w:uiPriority w:val="99"/>
    <w:semiHidden/>
    <w:unhideWhenUsed/>
    <w:rsid w:val="009D5951"/>
  </w:style>
  <w:style w:type="table" w:customStyle="1" w:styleId="1130">
    <w:name w:val="Сетка таблицы113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3"/>
    <w:uiPriority w:val="99"/>
    <w:semiHidden/>
    <w:unhideWhenUsed/>
    <w:rsid w:val="009D5951"/>
  </w:style>
  <w:style w:type="table" w:customStyle="1" w:styleId="322">
    <w:name w:val="Сетка таблицы32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Сетка таблицы1112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Сетка таблицы1121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7">
    <w:name w:val="Нет списка5"/>
    <w:next w:val="a3"/>
    <w:uiPriority w:val="99"/>
    <w:semiHidden/>
    <w:unhideWhenUsed/>
    <w:rsid w:val="009D5951"/>
  </w:style>
  <w:style w:type="table" w:customStyle="1" w:styleId="62">
    <w:name w:val="Сетка таблицы6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3"/>
    <w:uiPriority w:val="99"/>
    <w:semiHidden/>
    <w:unhideWhenUsed/>
    <w:rsid w:val="009D5951"/>
  </w:style>
  <w:style w:type="table" w:customStyle="1" w:styleId="150">
    <w:name w:val="Сетка таблицы15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">
    <w:name w:val="Нет списка22"/>
    <w:next w:val="a3"/>
    <w:uiPriority w:val="99"/>
    <w:semiHidden/>
    <w:unhideWhenUsed/>
    <w:rsid w:val="009D5951"/>
  </w:style>
  <w:style w:type="table" w:customStyle="1" w:styleId="240">
    <w:name w:val="Сетка таблицы24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">
    <w:name w:val="Нет списка113"/>
    <w:next w:val="a3"/>
    <w:uiPriority w:val="99"/>
    <w:semiHidden/>
    <w:unhideWhenUsed/>
    <w:rsid w:val="009D5951"/>
  </w:style>
  <w:style w:type="table" w:customStyle="1" w:styleId="1140">
    <w:name w:val="Сетка таблицы114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3">
    <w:name w:val="Нет списка32"/>
    <w:next w:val="a3"/>
    <w:uiPriority w:val="99"/>
    <w:semiHidden/>
    <w:unhideWhenUsed/>
    <w:rsid w:val="009D5951"/>
  </w:style>
  <w:style w:type="table" w:customStyle="1" w:styleId="330">
    <w:name w:val="Сетка таблицы33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0">
    <w:name w:val="Сетка таблицы213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Сетка таблицы222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Сетка таблицы1122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Сетка таблицы312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2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2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">
    <w:name w:val="Нет списка6"/>
    <w:next w:val="a3"/>
    <w:uiPriority w:val="99"/>
    <w:semiHidden/>
    <w:unhideWhenUsed/>
    <w:rsid w:val="009D5951"/>
  </w:style>
  <w:style w:type="table" w:customStyle="1" w:styleId="72">
    <w:name w:val="Сетка таблицы7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3"/>
    <w:uiPriority w:val="99"/>
    <w:semiHidden/>
    <w:unhideWhenUsed/>
    <w:rsid w:val="009D5951"/>
  </w:style>
  <w:style w:type="table" w:customStyle="1" w:styleId="160">
    <w:name w:val="Сетка таблицы16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"/>
    <w:next w:val="a3"/>
    <w:uiPriority w:val="99"/>
    <w:semiHidden/>
    <w:unhideWhenUsed/>
    <w:rsid w:val="009D5951"/>
  </w:style>
  <w:style w:type="table" w:customStyle="1" w:styleId="250">
    <w:name w:val="Сетка таблицы25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1">
    <w:name w:val="Нет списка114"/>
    <w:next w:val="a3"/>
    <w:uiPriority w:val="99"/>
    <w:semiHidden/>
    <w:unhideWhenUsed/>
    <w:rsid w:val="009D5951"/>
  </w:style>
  <w:style w:type="table" w:customStyle="1" w:styleId="115">
    <w:name w:val="Сетка таблицы115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">
    <w:name w:val="Нет списка33"/>
    <w:next w:val="a3"/>
    <w:uiPriority w:val="99"/>
    <w:semiHidden/>
    <w:unhideWhenUsed/>
    <w:rsid w:val="009D5951"/>
  </w:style>
  <w:style w:type="table" w:customStyle="1" w:styleId="340">
    <w:name w:val="Сетка таблицы34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4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0">
    <w:name w:val="Сетка таблицы214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">
    <w:name w:val="Сетка таблицы1114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3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">
    <w:name w:val="Сетка таблицы1213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3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">
    <w:name w:val="Сетка таблицы11113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d">
    <w:name w:val="Без интервала3"/>
    <w:uiPriority w:val="99"/>
    <w:qFormat/>
    <w:rsid w:val="009D5951"/>
    <w:pPr>
      <w:widowControl w:val="0"/>
      <w:suppressAutoHyphens/>
      <w:spacing w:after="0" w:line="240" w:lineRule="auto"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numbering" w:customStyle="1" w:styleId="73">
    <w:name w:val="Нет списка7"/>
    <w:next w:val="a3"/>
    <w:uiPriority w:val="99"/>
    <w:semiHidden/>
    <w:unhideWhenUsed/>
    <w:rsid w:val="009D5951"/>
  </w:style>
  <w:style w:type="table" w:customStyle="1" w:styleId="80">
    <w:name w:val="Сетка таблицы8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3"/>
    <w:uiPriority w:val="99"/>
    <w:semiHidden/>
    <w:unhideWhenUsed/>
    <w:rsid w:val="009D5951"/>
  </w:style>
  <w:style w:type="table" w:customStyle="1" w:styleId="170">
    <w:name w:val="Сетка таблицы17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">
    <w:name w:val="Нет списка24"/>
    <w:next w:val="a3"/>
    <w:uiPriority w:val="99"/>
    <w:semiHidden/>
    <w:unhideWhenUsed/>
    <w:rsid w:val="009D5951"/>
  </w:style>
  <w:style w:type="table" w:customStyle="1" w:styleId="260">
    <w:name w:val="Сетка таблицы26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3"/>
    <w:uiPriority w:val="99"/>
    <w:semiHidden/>
    <w:unhideWhenUsed/>
    <w:rsid w:val="009D5951"/>
  </w:style>
  <w:style w:type="table" w:customStyle="1" w:styleId="350">
    <w:name w:val="Сетка таблицы35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Сетка таблицы125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">
    <w:name w:val="Сетка таблицы1115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Сетка таблицы134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4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">
    <w:name w:val="Сетка таблицы1124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4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Сетка таблицы1214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">
    <w:name w:val="Сетка таблицы2114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">
    <w:name w:val="Сетка таблицы11114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uiPriority w:val="99"/>
    <w:semiHidden/>
    <w:unhideWhenUsed/>
    <w:rsid w:val="009D5951"/>
  </w:style>
  <w:style w:type="table" w:customStyle="1" w:styleId="91">
    <w:name w:val="Сетка таблицы9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3"/>
    <w:uiPriority w:val="99"/>
    <w:semiHidden/>
    <w:unhideWhenUsed/>
    <w:rsid w:val="009D5951"/>
  </w:style>
  <w:style w:type="table" w:customStyle="1" w:styleId="180">
    <w:name w:val="Сетка таблицы18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">
    <w:name w:val="Нет списка25"/>
    <w:next w:val="a3"/>
    <w:uiPriority w:val="99"/>
    <w:semiHidden/>
    <w:unhideWhenUsed/>
    <w:rsid w:val="009D5951"/>
  </w:style>
  <w:style w:type="table" w:customStyle="1" w:styleId="270">
    <w:name w:val="Сетка таблицы27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0">
    <w:name w:val="Нет списка115"/>
    <w:next w:val="a3"/>
    <w:uiPriority w:val="99"/>
    <w:semiHidden/>
    <w:unhideWhenUsed/>
    <w:rsid w:val="009D5951"/>
  </w:style>
  <w:style w:type="table" w:customStyle="1" w:styleId="117">
    <w:name w:val="Сетка таблицы117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1">
    <w:name w:val="Нет списка35"/>
    <w:next w:val="a3"/>
    <w:uiPriority w:val="99"/>
    <w:semiHidden/>
    <w:unhideWhenUsed/>
    <w:rsid w:val="009D5951"/>
  </w:style>
  <w:style w:type="table" w:customStyle="1" w:styleId="360">
    <w:name w:val="Сетка таблицы36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Сетка таблицы126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">
    <w:name w:val="Сетка таблицы1116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0">
    <w:name w:val="Сетка таблицы45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Сетка таблицы135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">
    <w:name w:val="Сетка таблицы225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">
    <w:name w:val="Сетка таблицы315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">
    <w:name w:val="Сетка таблицы1215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">
    <w:name w:val="Сетка таблицы2115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">
    <w:name w:val="Сетка таблицы11115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3"/>
    <w:uiPriority w:val="99"/>
    <w:semiHidden/>
    <w:unhideWhenUsed/>
    <w:rsid w:val="009D5951"/>
  </w:style>
  <w:style w:type="numbering" w:customStyle="1" w:styleId="171">
    <w:name w:val="Нет списка17"/>
    <w:next w:val="a3"/>
    <w:uiPriority w:val="99"/>
    <w:semiHidden/>
    <w:unhideWhenUsed/>
    <w:rsid w:val="009D5951"/>
  </w:style>
  <w:style w:type="numbering" w:customStyle="1" w:styleId="1160">
    <w:name w:val="Нет списка116"/>
    <w:next w:val="a3"/>
    <w:uiPriority w:val="99"/>
    <w:semiHidden/>
    <w:unhideWhenUsed/>
    <w:rsid w:val="009D5951"/>
  </w:style>
  <w:style w:type="table" w:customStyle="1" w:styleId="100">
    <w:name w:val="Сетка таблицы10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0">
    <w:name w:val="Нет списка11111"/>
    <w:next w:val="a3"/>
    <w:uiPriority w:val="99"/>
    <w:semiHidden/>
    <w:unhideWhenUsed/>
    <w:rsid w:val="009D5951"/>
  </w:style>
  <w:style w:type="table" w:customStyle="1" w:styleId="190">
    <w:name w:val="Сетка таблицы19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3"/>
    <w:uiPriority w:val="99"/>
    <w:semiHidden/>
    <w:unhideWhenUsed/>
    <w:rsid w:val="009D5951"/>
  </w:style>
  <w:style w:type="table" w:customStyle="1" w:styleId="280">
    <w:name w:val="Сетка таблицы28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">
    <w:name w:val="Нет списка111111"/>
    <w:next w:val="a3"/>
    <w:uiPriority w:val="99"/>
    <w:semiHidden/>
    <w:unhideWhenUsed/>
    <w:rsid w:val="009D5951"/>
  </w:style>
  <w:style w:type="table" w:customStyle="1" w:styleId="118">
    <w:name w:val="Сетка таблицы118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3"/>
    <w:uiPriority w:val="99"/>
    <w:semiHidden/>
    <w:unhideWhenUsed/>
    <w:rsid w:val="009D5951"/>
  </w:style>
  <w:style w:type="table" w:customStyle="1" w:styleId="370">
    <w:name w:val="Сетка таблицы37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Сетка таблицы127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7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">
    <w:name w:val="Сетка таблицы1117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0">
    <w:name w:val="Сетка таблицы46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">
    <w:name w:val="Сетка таблицы136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">
    <w:name w:val="Сетка таблицы226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">
    <w:name w:val="Сетка таблицы316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">
    <w:name w:val="Сетка таблицы1216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">
    <w:name w:val="Сетка таблицы2116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">
    <w:name w:val="Сетка таблицы11116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"/>
    <w:next w:val="a3"/>
    <w:uiPriority w:val="99"/>
    <w:semiHidden/>
    <w:unhideWhenUsed/>
    <w:rsid w:val="009D5951"/>
  </w:style>
  <w:style w:type="table" w:customStyle="1" w:styleId="510">
    <w:name w:val="Сетка таблицы51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7">
    <w:name w:val="Нет списка121"/>
    <w:next w:val="a3"/>
    <w:uiPriority w:val="99"/>
    <w:semiHidden/>
    <w:unhideWhenUsed/>
    <w:rsid w:val="009D5951"/>
  </w:style>
  <w:style w:type="table" w:customStyle="1" w:styleId="1410">
    <w:name w:val="Сетка таблицы141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7">
    <w:name w:val="Нет списка211"/>
    <w:next w:val="a3"/>
    <w:uiPriority w:val="99"/>
    <w:semiHidden/>
    <w:unhideWhenUsed/>
    <w:rsid w:val="009D5951"/>
  </w:style>
  <w:style w:type="table" w:customStyle="1" w:styleId="2310">
    <w:name w:val="Сетка таблицы231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1">
    <w:name w:val="Нет списка1121"/>
    <w:next w:val="a3"/>
    <w:uiPriority w:val="99"/>
    <w:semiHidden/>
    <w:unhideWhenUsed/>
    <w:rsid w:val="009D5951"/>
  </w:style>
  <w:style w:type="table" w:customStyle="1" w:styleId="11310">
    <w:name w:val="Сетка таблицы1131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">
    <w:name w:val="Нет списка311"/>
    <w:next w:val="a3"/>
    <w:uiPriority w:val="99"/>
    <w:semiHidden/>
    <w:unhideWhenUsed/>
    <w:rsid w:val="009D5951"/>
  </w:style>
  <w:style w:type="table" w:customStyle="1" w:styleId="3210">
    <w:name w:val="Сетка таблицы321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1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1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0">
    <w:name w:val="Сетка таблицы11211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0">
    <w:name w:val="Сетка таблицы3111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1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0">
    <w:name w:val="Сетка таблицы111111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1">
    <w:name w:val="Нет списка51"/>
    <w:next w:val="a3"/>
    <w:uiPriority w:val="99"/>
    <w:semiHidden/>
    <w:unhideWhenUsed/>
    <w:rsid w:val="009D5951"/>
  </w:style>
  <w:style w:type="table" w:customStyle="1" w:styleId="610">
    <w:name w:val="Сетка таблицы61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0">
    <w:name w:val="Нет списка131"/>
    <w:next w:val="a3"/>
    <w:uiPriority w:val="99"/>
    <w:semiHidden/>
    <w:unhideWhenUsed/>
    <w:rsid w:val="009D5951"/>
  </w:style>
  <w:style w:type="table" w:customStyle="1" w:styleId="1510">
    <w:name w:val="Сетка таблицы151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0">
    <w:name w:val="Нет списка221"/>
    <w:next w:val="a3"/>
    <w:uiPriority w:val="99"/>
    <w:semiHidden/>
    <w:unhideWhenUsed/>
    <w:rsid w:val="009D5951"/>
  </w:style>
  <w:style w:type="table" w:customStyle="1" w:styleId="2410">
    <w:name w:val="Сетка таблицы241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1">
    <w:name w:val="Нет списка1131"/>
    <w:next w:val="a3"/>
    <w:uiPriority w:val="99"/>
    <w:semiHidden/>
    <w:unhideWhenUsed/>
    <w:rsid w:val="009D5951"/>
  </w:style>
  <w:style w:type="table" w:customStyle="1" w:styleId="11410">
    <w:name w:val="Сетка таблицы1141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1">
    <w:name w:val="Нет списка321"/>
    <w:next w:val="a3"/>
    <w:uiPriority w:val="99"/>
    <w:semiHidden/>
    <w:unhideWhenUsed/>
    <w:rsid w:val="009D5951"/>
  </w:style>
  <w:style w:type="table" w:customStyle="1" w:styleId="3310">
    <w:name w:val="Сетка таблицы331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1231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">
    <w:name w:val="Сетка таблицы11131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Сетка таблицы1321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">
    <w:name w:val="Сетка таблицы2221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">
    <w:name w:val="Сетка таблицы11221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">
    <w:name w:val="Сетка таблицы12121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етка таблицы21121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">
    <w:name w:val="Сетка таблицы111121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">
    <w:name w:val="Нет списка61"/>
    <w:next w:val="a3"/>
    <w:uiPriority w:val="99"/>
    <w:semiHidden/>
    <w:unhideWhenUsed/>
    <w:rsid w:val="009D5951"/>
  </w:style>
  <w:style w:type="table" w:customStyle="1" w:styleId="710">
    <w:name w:val="Сетка таблицы71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1">
    <w:name w:val="Нет списка141"/>
    <w:next w:val="a3"/>
    <w:uiPriority w:val="99"/>
    <w:semiHidden/>
    <w:unhideWhenUsed/>
    <w:rsid w:val="009D5951"/>
  </w:style>
  <w:style w:type="table" w:customStyle="1" w:styleId="1610">
    <w:name w:val="Сетка таблицы161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1">
    <w:name w:val="Нет списка231"/>
    <w:next w:val="a3"/>
    <w:uiPriority w:val="99"/>
    <w:semiHidden/>
    <w:unhideWhenUsed/>
    <w:rsid w:val="009D5951"/>
  </w:style>
  <w:style w:type="table" w:customStyle="1" w:styleId="2510">
    <w:name w:val="Сетка таблицы251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11">
    <w:name w:val="Нет списка1141"/>
    <w:next w:val="a3"/>
    <w:uiPriority w:val="99"/>
    <w:semiHidden/>
    <w:unhideWhenUsed/>
    <w:rsid w:val="009D5951"/>
  </w:style>
  <w:style w:type="table" w:customStyle="1" w:styleId="1151">
    <w:name w:val="Сетка таблицы1151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1">
    <w:name w:val="Нет списка331"/>
    <w:next w:val="a3"/>
    <w:uiPriority w:val="99"/>
    <w:semiHidden/>
    <w:unhideWhenUsed/>
    <w:rsid w:val="009D5951"/>
  </w:style>
  <w:style w:type="table" w:customStyle="1" w:styleId="3410">
    <w:name w:val="Сетка таблицы341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">
    <w:name w:val="Сетка таблицы1241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">
    <w:name w:val="Сетка таблицы2141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">
    <w:name w:val="Сетка таблицы11141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0">
    <w:name w:val="Сетка таблицы431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">
    <w:name w:val="Сетка таблицы1331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">
    <w:name w:val="Сетка таблицы2231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">
    <w:name w:val="Сетка таблицы11231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">
    <w:name w:val="Сетка таблицы12131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">
    <w:name w:val="Сетка таблицы21131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">
    <w:name w:val="Сетка таблицы111131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">
    <w:name w:val="Нет списка71"/>
    <w:next w:val="a3"/>
    <w:uiPriority w:val="99"/>
    <w:semiHidden/>
    <w:unhideWhenUsed/>
    <w:rsid w:val="009D5951"/>
  </w:style>
  <w:style w:type="table" w:customStyle="1" w:styleId="810">
    <w:name w:val="Сетка таблицы81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1">
    <w:name w:val="Нет списка151"/>
    <w:next w:val="a3"/>
    <w:uiPriority w:val="99"/>
    <w:semiHidden/>
    <w:unhideWhenUsed/>
    <w:rsid w:val="009D5951"/>
  </w:style>
  <w:style w:type="table" w:customStyle="1" w:styleId="1710">
    <w:name w:val="Сетка таблицы171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1">
    <w:name w:val="Нет списка241"/>
    <w:next w:val="a3"/>
    <w:uiPriority w:val="99"/>
    <w:semiHidden/>
    <w:unhideWhenUsed/>
    <w:rsid w:val="009D5951"/>
  </w:style>
  <w:style w:type="table" w:customStyle="1" w:styleId="2610">
    <w:name w:val="Сетка таблицы261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">
    <w:name w:val="Сетка таблицы1161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1">
    <w:name w:val="Нет списка341"/>
    <w:next w:val="a3"/>
    <w:uiPriority w:val="99"/>
    <w:semiHidden/>
    <w:unhideWhenUsed/>
    <w:rsid w:val="009D5951"/>
  </w:style>
  <w:style w:type="table" w:customStyle="1" w:styleId="3510">
    <w:name w:val="Сетка таблицы351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">
    <w:name w:val="Сетка таблицы1251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">
    <w:name w:val="Сетка таблицы2151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">
    <w:name w:val="Сетка таблицы11151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0">
    <w:name w:val="Сетка таблицы441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">
    <w:name w:val="Сетка таблицы1341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">
    <w:name w:val="Сетка таблицы2241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">
    <w:name w:val="Сетка таблицы11241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">
    <w:name w:val="Сетка таблицы3141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">
    <w:name w:val="Сетка таблицы12141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">
    <w:name w:val="Сетка таблицы21141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">
    <w:name w:val="Сетка таблицы111141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1">
    <w:name w:val="Нет списка81"/>
    <w:next w:val="a3"/>
    <w:uiPriority w:val="99"/>
    <w:semiHidden/>
    <w:unhideWhenUsed/>
    <w:rsid w:val="009D5951"/>
  </w:style>
  <w:style w:type="table" w:customStyle="1" w:styleId="910">
    <w:name w:val="Сетка таблицы91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">
    <w:name w:val="Нет списка161"/>
    <w:next w:val="a3"/>
    <w:uiPriority w:val="99"/>
    <w:semiHidden/>
    <w:unhideWhenUsed/>
    <w:rsid w:val="009D5951"/>
  </w:style>
  <w:style w:type="table" w:customStyle="1" w:styleId="181">
    <w:name w:val="Сетка таблицы181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1">
    <w:name w:val="Нет списка251"/>
    <w:next w:val="a3"/>
    <w:uiPriority w:val="99"/>
    <w:semiHidden/>
    <w:unhideWhenUsed/>
    <w:rsid w:val="009D5951"/>
  </w:style>
  <w:style w:type="table" w:customStyle="1" w:styleId="271">
    <w:name w:val="Сетка таблицы271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10">
    <w:name w:val="Нет списка1151"/>
    <w:next w:val="a3"/>
    <w:uiPriority w:val="99"/>
    <w:semiHidden/>
    <w:unhideWhenUsed/>
    <w:rsid w:val="009D5951"/>
  </w:style>
  <w:style w:type="table" w:customStyle="1" w:styleId="1171">
    <w:name w:val="Сетка таблицы1171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11">
    <w:name w:val="Нет списка351"/>
    <w:next w:val="a3"/>
    <w:uiPriority w:val="99"/>
    <w:semiHidden/>
    <w:unhideWhenUsed/>
    <w:rsid w:val="009D5951"/>
  </w:style>
  <w:style w:type="table" w:customStyle="1" w:styleId="3610">
    <w:name w:val="Сетка таблицы361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">
    <w:name w:val="Сетка таблицы1261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">
    <w:name w:val="Сетка таблицы2161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">
    <w:name w:val="Сетка таблицы11161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Сетка таблицы451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">
    <w:name w:val="Сетка таблицы1351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">
    <w:name w:val="Сетка таблицы2251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">
    <w:name w:val="Сетка таблицы11251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">
    <w:name w:val="Сетка таблицы3151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">
    <w:name w:val="Сетка таблицы12151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1">
    <w:name w:val="Сетка таблицы21151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1">
    <w:name w:val="Сетка таблицы111151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rsid w:val="009D5951"/>
    <w:rPr>
      <w:rFonts w:ascii="Symbol" w:hAnsi="Symbol"/>
    </w:rPr>
  </w:style>
  <w:style w:type="character" w:customStyle="1" w:styleId="WW8Num2z1">
    <w:name w:val="WW8Num2z1"/>
    <w:rsid w:val="009D5951"/>
    <w:rPr>
      <w:rFonts w:ascii="Courier New" w:hAnsi="Courier New" w:cs="Courier New"/>
    </w:rPr>
  </w:style>
  <w:style w:type="character" w:customStyle="1" w:styleId="WW8Num2z2">
    <w:name w:val="WW8Num2z2"/>
    <w:rsid w:val="009D5951"/>
    <w:rPr>
      <w:rFonts w:ascii="Wingdings" w:hAnsi="Wingdings"/>
    </w:rPr>
  </w:style>
  <w:style w:type="character" w:customStyle="1" w:styleId="WW8Num10z0">
    <w:name w:val="WW8Num10z0"/>
    <w:rsid w:val="009D5951"/>
    <w:rPr>
      <w:rFonts w:ascii="Symbol" w:hAnsi="Symbol"/>
    </w:rPr>
  </w:style>
  <w:style w:type="character" w:customStyle="1" w:styleId="WW8Num10z1">
    <w:name w:val="WW8Num10z1"/>
    <w:rsid w:val="009D5951"/>
    <w:rPr>
      <w:rFonts w:ascii="Courier New" w:hAnsi="Courier New" w:cs="Courier New"/>
    </w:rPr>
  </w:style>
  <w:style w:type="character" w:customStyle="1" w:styleId="WW8Num10z2">
    <w:name w:val="WW8Num10z2"/>
    <w:rsid w:val="009D5951"/>
    <w:rPr>
      <w:rFonts w:ascii="Wingdings" w:hAnsi="Wingdings"/>
    </w:rPr>
  </w:style>
  <w:style w:type="character" w:customStyle="1" w:styleId="WW8Num11z0">
    <w:name w:val="WW8Num11z0"/>
    <w:rsid w:val="009D5951"/>
    <w:rPr>
      <w:rFonts w:ascii="Symbol" w:hAnsi="Symbol"/>
    </w:rPr>
  </w:style>
  <w:style w:type="character" w:customStyle="1" w:styleId="WW8Num11z1">
    <w:name w:val="WW8Num11z1"/>
    <w:rsid w:val="009D5951"/>
    <w:rPr>
      <w:rFonts w:ascii="Courier New" w:hAnsi="Courier New" w:cs="Courier New"/>
    </w:rPr>
  </w:style>
  <w:style w:type="character" w:customStyle="1" w:styleId="WW8Num11z2">
    <w:name w:val="WW8Num11z2"/>
    <w:rsid w:val="009D5951"/>
    <w:rPr>
      <w:rFonts w:ascii="Wingdings" w:hAnsi="Wingdings"/>
    </w:rPr>
  </w:style>
  <w:style w:type="character" w:customStyle="1" w:styleId="WW8Num16z0">
    <w:name w:val="WW8Num16z0"/>
    <w:rsid w:val="009D5951"/>
    <w:rPr>
      <w:rFonts w:ascii="Symbol" w:hAnsi="Symbol"/>
    </w:rPr>
  </w:style>
  <w:style w:type="character" w:customStyle="1" w:styleId="WW8Num16z1">
    <w:name w:val="WW8Num16z1"/>
    <w:rsid w:val="009D5951"/>
    <w:rPr>
      <w:rFonts w:ascii="Courier New" w:hAnsi="Courier New" w:cs="Courier New"/>
    </w:rPr>
  </w:style>
  <w:style w:type="character" w:customStyle="1" w:styleId="WW8Num16z2">
    <w:name w:val="WW8Num16z2"/>
    <w:rsid w:val="009D5951"/>
    <w:rPr>
      <w:rFonts w:ascii="Wingdings" w:hAnsi="Wingdings"/>
    </w:rPr>
  </w:style>
  <w:style w:type="character" w:customStyle="1" w:styleId="c5c1c19">
    <w:name w:val="c5 c1 c19"/>
    <w:basedOn w:val="1e"/>
    <w:rsid w:val="009D5951"/>
  </w:style>
  <w:style w:type="character" w:customStyle="1" w:styleId="c5c1">
    <w:name w:val="c5 c1"/>
    <w:basedOn w:val="1e"/>
    <w:rsid w:val="009D5951"/>
  </w:style>
  <w:style w:type="character" w:customStyle="1" w:styleId="c1c51">
    <w:name w:val="c1 c51"/>
    <w:basedOn w:val="1e"/>
    <w:rsid w:val="009D5951"/>
  </w:style>
  <w:style w:type="character" w:customStyle="1" w:styleId="c5c1c19c8">
    <w:name w:val="c5 c1 c19 c8"/>
    <w:basedOn w:val="1e"/>
    <w:rsid w:val="009D5951"/>
  </w:style>
  <w:style w:type="character" w:customStyle="1" w:styleId="c1">
    <w:name w:val="c1"/>
    <w:basedOn w:val="1e"/>
    <w:rsid w:val="009D5951"/>
  </w:style>
  <w:style w:type="character" w:customStyle="1" w:styleId="aff7">
    <w:name w:val="Маркеры списка"/>
    <w:rsid w:val="009D5951"/>
    <w:rPr>
      <w:rFonts w:ascii="OpenSymbol" w:eastAsia="OpenSymbol" w:hAnsi="OpenSymbol" w:cs="OpenSymbol"/>
    </w:rPr>
  </w:style>
  <w:style w:type="paragraph" w:customStyle="1" w:styleId="c0c28c4">
    <w:name w:val="c0 c28 c4"/>
    <w:basedOn w:val="a0"/>
    <w:uiPriority w:val="99"/>
    <w:qFormat/>
    <w:rsid w:val="009D5951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c4c50">
    <w:name w:val="c0 c4 c50"/>
    <w:basedOn w:val="a0"/>
    <w:uiPriority w:val="99"/>
    <w:qFormat/>
    <w:rsid w:val="009D5951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c23c4">
    <w:name w:val="c0 c23 c4"/>
    <w:basedOn w:val="a0"/>
    <w:uiPriority w:val="99"/>
    <w:qFormat/>
    <w:rsid w:val="009D5951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c23c4c36">
    <w:name w:val="c0 c23 c4 c36"/>
    <w:basedOn w:val="a0"/>
    <w:uiPriority w:val="99"/>
    <w:qFormat/>
    <w:rsid w:val="009D5951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c25c4">
    <w:name w:val="c0 c25 c4"/>
    <w:basedOn w:val="a0"/>
    <w:uiPriority w:val="99"/>
    <w:qFormat/>
    <w:rsid w:val="009D5951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7c16c0c4">
    <w:name w:val="c7 c16 c0 c4"/>
    <w:basedOn w:val="a0"/>
    <w:uiPriority w:val="99"/>
    <w:qFormat/>
    <w:rsid w:val="009D5951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c23">
    <w:name w:val="c0 c23"/>
    <w:basedOn w:val="a0"/>
    <w:uiPriority w:val="99"/>
    <w:qFormat/>
    <w:rsid w:val="009D5951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Содержимое таблицы"/>
    <w:basedOn w:val="a0"/>
    <w:uiPriority w:val="99"/>
    <w:qFormat/>
    <w:rsid w:val="009D595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9">
    <w:name w:val="Заголовок таблицы"/>
    <w:basedOn w:val="aff8"/>
    <w:uiPriority w:val="99"/>
    <w:qFormat/>
    <w:rsid w:val="009D5951"/>
    <w:pPr>
      <w:jc w:val="center"/>
    </w:pPr>
    <w:rPr>
      <w:b/>
      <w:bCs/>
    </w:rPr>
  </w:style>
  <w:style w:type="character" w:customStyle="1" w:styleId="106">
    <w:name w:val="Основной текст + 106"/>
    <w:aliases w:val="5 pt39,Интервал 0 pt58"/>
    <w:rsid w:val="009D5951"/>
    <w:rPr>
      <w:rFonts w:ascii="Times New Roman" w:hAnsi="Times New Roman" w:cs="Times New Roman" w:hint="default"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83">
    <w:name w:val="Основной текст + 8"/>
    <w:aliases w:val="5 pt40,Интервал 0 pt59"/>
    <w:rsid w:val="009D5951"/>
    <w:rPr>
      <w:rFonts w:ascii="Times New Roman" w:hAnsi="Times New Roman" w:cs="Times New Roman" w:hint="default"/>
      <w:strike w:val="0"/>
      <w:dstrike w:val="0"/>
      <w:spacing w:val="3"/>
      <w:sz w:val="17"/>
      <w:szCs w:val="17"/>
      <w:u w:val="none"/>
      <w:effect w:val="none"/>
    </w:rPr>
  </w:style>
  <w:style w:type="character" w:customStyle="1" w:styleId="105">
    <w:name w:val="Основной текст + 105"/>
    <w:aliases w:val="5 pt38,Полужирный18,Интервал 0 pt57"/>
    <w:rsid w:val="009D5951"/>
    <w:rPr>
      <w:rFonts w:ascii="Times New Roman" w:hAnsi="Times New Roman" w:cs="Times New Roman" w:hint="default"/>
      <w:b/>
      <w:bCs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10pt2">
    <w:name w:val="Основной текст + 10 pt2"/>
    <w:aliases w:val="Интервал 0 pt50"/>
    <w:rsid w:val="009D5951"/>
    <w:rPr>
      <w:rFonts w:ascii="Times New Roman" w:hAnsi="Times New Roman" w:cs="Times New Roman" w:hint="default"/>
      <w:strike w:val="0"/>
      <w:dstrike w:val="0"/>
      <w:spacing w:val="4"/>
      <w:sz w:val="20"/>
      <w:szCs w:val="20"/>
      <w:u w:val="none"/>
      <w:effect w:val="none"/>
    </w:rPr>
  </w:style>
  <w:style w:type="character" w:customStyle="1" w:styleId="101">
    <w:name w:val="Основной текст + 101"/>
    <w:aliases w:val="5 pt18,Интервал 0 pt28"/>
    <w:rsid w:val="009D5951"/>
    <w:rPr>
      <w:rFonts w:ascii="Times New Roman" w:hAnsi="Times New Roman" w:cs="Times New Roman" w:hint="default"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730">
    <w:name w:val="Заголовок №7 (3)_"/>
    <w:link w:val="731"/>
    <w:rsid w:val="009D5951"/>
    <w:rPr>
      <w:rFonts w:ascii="Arial Narrow" w:hAnsi="Arial Narrow" w:cs="Arial Narrow"/>
      <w:i/>
      <w:iCs/>
      <w:spacing w:val="3"/>
      <w:sz w:val="16"/>
      <w:szCs w:val="16"/>
      <w:shd w:val="clear" w:color="auto" w:fill="FFFFFF"/>
    </w:rPr>
  </w:style>
  <w:style w:type="paragraph" w:customStyle="1" w:styleId="731">
    <w:name w:val="Заголовок №7 (3)"/>
    <w:basedOn w:val="a0"/>
    <w:link w:val="730"/>
    <w:qFormat/>
    <w:rsid w:val="009D5951"/>
    <w:pPr>
      <w:widowControl w:val="0"/>
      <w:shd w:val="clear" w:color="auto" w:fill="FFFFFF"/>
      <w:spacing w:before="240" w:after="240" w:line="240" w:lineRule="atLeast"/>
      <w:jc w:val="center"/>
      <w:outlineLvl w:val="6"/>
    </w:pPr>
    <w:rPr>
      <w:rFonts w:ascii="Arial Narrow" w:hAnsi="Arial Narrow" w:cs="Arial Narrow"/>
      <w:i/>
      <w:iCs/>
      <w:spacing w:val="3"/>
      <w:sz w:val="16"/>
      <w:szCs w:val="16"/>
    </w:rPr>
  </w:style>
  <w:style w:type="character" w:customStyle="1" w:styleId="84">
    <w:name w:val="Заголовок №8_"/>
    <w:link w:val="812"/>
    <w:rsid w:val="009D5951"/>
    <w:rPr>
      <w:rFonts w:ascii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80pt0">
    <w:name w:val="Заголовок №8 + Интервал 0 pt"/>
    <w:rsid w:val="009D5951"/>
    <w:rPr>
      <w:rFonts w:ascii="Times New Roman" w:hAnsi="Times New Roman" w:cs="Times New Roman"/>
      <w:spacing w:val="2"/>
      <w:sz w:val="26"/>
      <w:szCs w:val="26"/>
      <w:u w:val="none"/>
    </w:rPr>
  </w:style>
  <w:style w:type="paragraph" w:customStyle="1" w:styleId="812">
    <w:name w:val="Заголовок №81"/>
    <w:basedOn w:val="a0"/>
    <w:link w:val="84"/>
    <w:qFormat/>
    <w:rsid w:val="009D5951"/>
    <w:pPr>
      <w:widowControl w:val="0"/>
      <w:shd w:val="clear" w:color="auto" w:fill="FFFFFF"/>
      <w:spacing w:before="840" w:after="60" w:line="240" w:lineRule="atLeast"/>
      <w:ind w:hanging="320"/>
      <w:jc w:val="center"/>
      <w:outlineLvl w:val="7"/>
    </w:pPr>
    <w:rPr>
      <w:rFonts w:ascii="Times New Roman" w:hAnsi="Times New Roman" w:cs="Times New Roman"/>
      <w:spacing w:val="1"/>
      <w:sz w:val="26"/>
      <w:szCs w:val="26"/>
    </w:rPr>
  </w:style>
  <w:style w:type="character" w:customStyle="1" w:styleId="730pt">
    <w:name w:val="Заголовок №7 (3) + Интервал 0 pt"/>
    <w:rsid w:val="009D5951"/>
    <w:rPr>
      <w:rFonts w:ascii="Arial Narrow" w:hAnsi="Arial Narrow" w:cs="Arial Narrow"/>
      <w:i/>
      <w:iCs/>
      <w:spacing w:val="5"/>
      <w:sz w:val="16"/>
      <w:szCs w:val="16"/>
      <w:u w:val="none"/>
    </w:rPr>
  </w:style>
  <w:style w:type="paragraph" w:customStyle="1" w:styleId="513">
    <w:name w:val="Основной текст (5)1"/>
    <w:basedOn w:val="a0"/>
    <w:uiPriority w:val="99"/>
    <w:qFormat/>
    <w:rsid w:val="009D5951"/>
    <w:pPr>
      <w:widowControl w:val="0"/>
      <w:shd w:val="clear" w:color="auto" w:fill="FFFFFF"/>
      <w:spacing w:before="5220" w:after="0" w:line="240" w:lineRule="atLeast"/>
      <w:ind w:hanging="320"/>
      <w:jc w:val="center"/>
    </w:pPr>
    <w:rPr>
      <w:rFonts w:ascii="Times New Roman" w:hAnsi="Times New Roman" w:cs="Times New Roman"/>
      <w:spacing w:val="4"/>
      <w:sz w:val="20"/>
      <w:szCs w:val="20"/>
    </w:rPr>
  </w:style>
  <w:style w:type="character" w:customStyle="1" w:styleId="ArialNarrow1">
    <w:name w:val="Основной текст + Arial Narrow1"/>
    <w:aliases w:val="8 pt1,Курсив3,Интервал 0 pt2"/>
    <w:rsid w:val="009D5951"/>
    <w:rPr>
      <w:rFonts w:ascii="Arial Narrow" w:hAnsi="Arial Narrow" w:cs="Arial Narrow"/>
      <w:i/>
      <w:iCs/>
      <w:spacing w:val="5"/>
      <w:sz w:val="16"/>
      <w:szCs w:val="16"/>
      <w:u w:val="none"/>
    </w:rPr>
  </w:style>
  <w:style w:type="character" w:customStyle="1" w:styleId="142">
    <w:name w:val="Основной текст (14)_"/>
    <w:link w:val="143"/>
    <w:rsid w:val="009D5951"/>
    <w:rPr>
      <w:rFonts w:ascii="Arial Narrow" w:hAnsi="Arial Narrow" w:cs="Arial Narrow"/>
      <w:i/>
      <w:iCs/>
      <w:spacing w:val="3"/>
      <w:sz w:val="16"/>
      <w:szCs w:val="16"/>
      <w:shd w:val="clear" w:color="auto" w:fill="FFFFFF"/>
    </w:rPr>
  </w:style>
  <w:style w:type="paragraph" w:customStyle="1" w:styleId="143">
    <w:name w:val="Основной текст (14)"/>
    <w:basedOn w:val="a0"/>
    <w:link w:val="142"/>
    <w:qFormat/>
    <w:rsid w:val="009D5951"/>
    <w:pPr>
      <w:widowControl w:val="0"/>
      <w:shd w:val="clear" w:color="auto" w:fill="FFFFFF"/>
      <w:spacing w:after="0" w:line="480" w:lineRule="exact"/>
    </w:pPr>
    <w:rPr>
      <w:rFonts w:ascii="Arial Narrow" w:hAnsi="Arial Narrow" w:cs="Arial Narrow"/>
      <w:i/>
      <w:iCs/>
      <w:spacing w:val="3"/>
      <w:sz w:val="16"/>
      <w:szCs w:val="16"/>
    </w:rPr>
  </w:style>
  <w:style w:type="character" w:customStyle="1" w:styleId="140pt">
    <w:name w:val="Основной текст (14) + Интервал 0 pt"/>
    <w:rsid w:val="009D5951"/>
    <w:rPr>
      <w:rFonts w:ascii="Arial Narrow" w:hAnsi="Arial Narrow" w:cs="Arial Narrow"/>
      <w:i/>
      <w:iCs/>
      <w:spacing w:val="5"/>
      <w:sz w:val="16"/>
      <w:szCs w:val="16"/>
      <w:u w:val="none"/>
    </w:rPr>
  </w:style>
  <w:style w:type="character" w:customStyle="1" w:styleId="apple-converted-space">
    <w:name w:val="apple-converted-space"/>
    <w:basedOn w:val="a1"/>
    <w:rsid w:val="009D5951"/>
  </w:style>
  <w:style w:type="character" w:customStyle="1" w:styleId="FontStyle164">
    <w:name w:val="Font Style164"/>
    <w:rsid w:val="009D5951"/>
    <w:rPr>
      <w:rFonts w:ascii="Times New Roman" w:hAnsi="Times New Roman" w:cs="Times New Roman"/>
      <w:sz w:val="18"/>
      <w:szCs w:val="18"/>
    </w:rPr>
  </w:style>
  <w:style w:type="paragraph" w:customStyle="1" w:styleId="Style12">
    <w:name w:val="Style12"/>
    <w:basedOn w:val="a0"/>
    <w:uiPriority w:val="99"/>
    <w:qFormat/>
    <w:rsid w:val="009D5951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0"/>
    <w:uiPriority w:val="99"/>
    <w:qFormat/>
    <w:rsid w:val="009D5951"/>
    <w:pPr>
      <w:widowControl w:val="0"/>
      <w:autoSpaceDE w:val="0"/>
      <w:autoSpaceDN w:val="0"/>
      <w:adjustRightInd w:val="0"/>
      <w:spacing w:after="0" w:line="234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7">
    <w:name w:val="Font Style107"/>
    <w:rsid w:val="009D5951"/>
    <w:rPr>
      <w:rFonts w:ascii="Times New Roman" w:hAnsi="Times New Roman" w:cs="Times New Roman"/>
      <w:i/>
      <w:iCs/>
      <w:sz w:val="18"/>
      <w:szCs w:val="18"/>
    </w:rPr>
  </w:style>
  <w:style w:type="paragraph" w:customStyle="1" w:styleId="Style76">
    <w:name w:val="Style76"/>
    <w:basedOn w:val="a0"/>
    <w:uiPriority w:val="99"/>
    <w:qFormat/>
    <w:rsid w:val="009D59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5">
    <w:name w:val="Font Style115"/>
    <w:rsid w:val="009D5951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145">
    <w:name w:val="Font Style145"/>
    <w:rsid w:val="009D5951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0">
    <w:name w:val="Style10"/>
    <w:basedOn w:val="a0"/>
    <w:uiPriority w:val="99"/>
    <w:qFormat/>
    <w:rsid w:val="009D5951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6">
    <w:name w:val="Font Style126"/>
    <w:rsid w:val="009D595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WW8Num7z0">
    <w:name w:val="WW8Num7z0"/>
    <w:rsid w:val="009D5951"/>
    <w:rPr>
      <w:rFonts w:ascii="Symbol" w:hAnsi="Symbol"/>
    </w:rPr>
  </w:style>
  <w:style w:type="character" w:customStyle="1" w:styleId="1250">
    <w:name w:val="Основной текст + 125"/>
    <w:aliases w:val="5 pt21,Полужирный8,Курсив14"/>
    <w:rsid w:val="009D5951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character" w:customStyle="1" w:styleId="9pt">
    <w:name w:val="Основной текст + 9 pt"/>
    <w:aliases w:val="Полужирный,Интервал 0 pt"/>
    <w:rsid w:val="009D5951"/>
    <w:rPr>
      <w:rFonts w:ascii="Times New Roman" w:hAnsi="Times New Roman" w:cs="Times New Roman"/>
      <w:b/>
      <w:bCs/>
      <w:spacing w:val="0"/>
      <w:sz w:val="18"/>
      <w:szCs w:val="18"/>
      <w:u w:val="none"/>
    </w:rPr>
  </w:style>
  <w:style w:type="character" w:customStyle="1" w:styleId="FontStyle105">
    <w:name w:val="Font Style105"/>
    <w:rsid w:val="009D5951"/>
    <w:rPr>
      <w:rFonts w:ascii="Times New Roman" w:hAnsi="Times New Roman" w:cs="Times New Roman"/>
      <w:b/>
      <w:bCs/>
      <w:sz w:val="20"/>
      <w:szCs w:val="20"/>
    </w:rPr>
  </w:style>
  <w:style w:type="character" w:customStyle="1" w:styleId="5120">
    <w:name w:val="Основной текст (5) + 12"/>
    <w:aliases w:val="5 pt37,Полужирный17,Курсив,Интервал 0 pt53"/>
    <w:rsid w:val="009D5951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character" w:customStyle="1" w:styleId="10pt">
    <w:name w:val="Основной текст + 10 pt"/>
    <w:aliases w:val="Интервал 0 pt56"/>
    <w:rsid w:val="009D5951"/>
    <w:rPr>
      <w:rFonts w:ascii="Times New Roman" w:hAnsi="Times New Roman" w:cs="Times New Roman"/>
      <w:spacing w:val="4"/>
      <w:sz w:val="20"/>
      <w:szCs w:val="20"/>
      <w:u w:val="none"/>
    </w:rPr>
  </w:style>
  <w:style w:type="character" w:customStyle="1" w:styleId="4a">
    <w:name w:val="Основной текст (4)"/>
    <w:rsid w:val="009D5951"/>
    <w:rPr>
      <w:rFonts w:ascii="Times New Roman" w:hAnsi="Times New Roman" w:cs="Times New Roman"/>
      <w:b/>
      <w:bCs/>
      <w:sz w:val="26"/>
      <w:szCs w:val="26"/>
      <w:u w:val="single"/>
    </w:rPr>
  </w:style>
  <w:style w:type="character" w:customStyle="1" w:styleId="104">
    <w:name w:val="Основной текст + 10"/>
    <w:aliases w:val="5 pt,Полужирный19,Интервал 0 pt60"/>
    <w:rsid w:val="009D5951"/>
    <w:rPr>
      <w:rFonts w:ascii="Times New Roman" w:hAnsi="Times New Roman" w:cs="Times New Roman"/>
      <w:b/>
      <w:bCs/>
      <w:spacing w:val="3"/>
      <w:sz w:val="21"/>
      <w:szCs w:val="21"/>
      <w:u w:val="none"/>
    </w:rPr>
  </w:style>
  <w:style w:type="character" w:customStyle="1" w:styleId="affa">
    <w:name w:val="Подпись к таблице_"/>
    <w:link w:val="affb"/>
    <w:rsid w:val="009D5951"/>
    <w:rPr>
      <w:rFonts w:ascii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9pt3">
    <w:name w:val="Основной текст + 9 pt3"/>
    <w:aliases w:val="Полужирный11"/>
    <w:rsid w:val="009D5951"/>
    <w:rPr>
      <w:rFonts w:ascii="Times New Roman" w:hAnsi="Times New Roman" w:cs="Times New Roman"/>
      <w:b/>
      <w:bCs/>
      <w:spacing w:val="1"/>
      <w:sz w:val="18"/>
      <w:szCs w:val="18"/>
      <w:u w:val="none"/>
    </w:rPr>
  </w:style>
  <w:style w:type="paragraph" w:customStyle="1" w:styleId="affb">
    <w:name w:val="Подпись к таблице"/>
    <w:basedOn w:val="a0"/>
    <w:link w:val="affa"/>
    <w:qFormat/>
    <w:rsid w:val="009D595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1"/>
      <w:sz w:val="26"/>
      <w:szCs w:val="26"/>
    </w:rPr>
  </w:style>
  <w:style w:type="character" w:customStyle="1" w:styleId="3e">
    <w:name w:val="Колонтитул (3)_"/>
    <w:link w:val="3f"/>
    <w:rsid w:val="009D5951"/>
    <w:rPr>
      <w:rFonts w:ascii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3f">
    <w:name w:val="Колонтитул (3)"/>
    <w:basedOn w:val="a0"/>
    <w:link w:val="3e"/>
    <w:qFormat/>
    <w:rsid w:val="009D595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2"/>
      <w:sz w:val="25"/>
      <w:szCs w:val="25"/>
    </w:rPr>
  </w:style>
  <w:style w:type="character" w:customStyle="1" w:styleId="1260">
    <w:name w:val="Основной текст + 126"/>
    <w:aliases w:val="5 pt24,Курсив16"/>
    <w:rsid w:val="009D5951"/>
    <w:rPr>
      <w:rFonts w:ascii="Times New Roman" w:hAnsi="Times New Roman" w:cs="Times New Roman"/>
      <w:i/>
      <w:iCs/>
      <w:spacing w:val="1"/>
      <w:sz w:val="25"/>
      <w:szCs w:val="25"/>
      <w:u w:val="none"/>
    </w:rPr>
  </w:style>
  <w:style w:type="character" w:customStyle="1" w:styleId="64">
    <w:name w:val="Заголовок №6_"/>
    <w:link w:val="65"/>
    <w:rsid w:val="009D5951"/>
    <w:rPr>
      <w:rFonts w:ascii="Times New Roman" w:hAnsi="Times New Roman" w:cs="Times New Roman"/>
      <w:spacing w:val="1"/>
      <w:sz w:val="26"/>
      <w:szCs w:val="26"/>
      <w:shd w:val="clear" w:color="auto" w:fill="FFFFFF"/>
    </w:rPr>
  </w:style>
  <w:style w:type="paragraph" w:customStyle="1" w:styleId="65">
    <w:name w:val="Заголовок №6"/>
    <w:basedOn w:val="a0"/>
    <w:link w:val="64"/>
    <w:qFormat/>
    <w:rsid w:val="009D5951"/>
    <w:pPr>
      <w:widowControl w:val="0"/>
      <w:shd w:val="clear" w:color="auto" w:fill="FFFFFF"/>
      <w:spacing w:before="480" w:after="240" w:line="240" w:lineRule="atLeast"/>
      <w:jc w:val="both"/>
      <w:outlineLvl w:val="5"/>
    </w:pPr>
    <w:rPr>
      <w:rFonts w:ascii="Times New Roman" w:hAnsi="Times New Roman" w:cs="Times New Roman"/>
      <w:spacing w:val="1"/>
      <w:sz w:val="26"/>
      <w:szCs w:val="26"/>
    </w:rPr>
  </w:style>
  <w:style w:type="character" w:customStyle="1" w:styleId="74">
    <w:name w:val="Заголовок №7_"/>
    <w:link w:val="75"/>
    <w:rsid w:val="009D5951"/>
    <w:rPr>
      <w:rFonts w:ascii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712">
    <w:name w:val="Заголовок №7 + 12"/>
    <w:aliases w:val="5 pt1,Полужирный1,Курсив1"/>
    <w:rsid w:val="009D5951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paragraph" w:customStyle="1" w:styleId="75">
    <w:name w:val="Заголовок №7"/>
    <w:basedOn w:val="a0"/>
    <w:link w:val="74"/>
    <w:qFormat/>
    <w:rsid w:val="009D5951"/>
    <w:pPr>
      <w:widowControl w:val="0"/>
      <w:shd w:val="clear" w:color="auto" w:fill="FFFFFF"/>
      <w:spacing w:before="780" w:after="540" w:line="240" w:lineRule="atLeast"/>
      <w:jc w:val="both"/>
      <w:outlineLvl w:val="6"/>
    </w:pPr>
    <w:rPr>
      <w:rFonts w:ascii="Times New Roman" w:hAnsi="Times New Roman" w:cs="Times New Roman"/>
      <w:spacing w:val="1"/>
      <w:sz w:val="26"/>
      <w:szCs w:val="26"/>
    </w:rPr>
  </w:style>
  <w:style w:type="character" w:customStyle="1" w:styleId="2d">
    <w:name w:val="Подпись к таблице (2)_"/>
    <w:link w:val="2e"/>
    <w:rsid w:val="009D5951"/>
    <w:rPr>
      <w:rFonts w:ascii="Times New Roman" w:hAnsi="Times New Roman" w:cs="Times New Roman"/>
      <w:spacing w:val="4"/>
      <w:sz w:val="20"/>
      <w:szCs w:val="20"/>
      <w:shd w:val="clear" w:color="auto" w:fill="FFFFFF"/>
    </w:rPr>
  </w:style>
  <w:style w:type="paragraph" w:customStyle="1" w:styleId="2e">
    <w:name w:val="Подпись к таблице (2)"/>
    <w:basedOn w:val="a0"/>
    <w:link w:val="2d"/>
    <w:rsid w:val="009D595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4"/>
      <w:sz w:val="20"/>
      <w:szCs w:val="20"/>
    </w:rPr>
  </w:style>
  <w:style w:type="paragraph" w:customStyle="1" w:styleId="58">
    <w:name w:val="Абзац списка5"/>
    <w:basedOn w:val="a0"/>
    <w:rsid w:val="009D5951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4b">
    <w:name w:val="Без интервала4"/>
    <w:rsid w:val="009D5951"/>
    <w:pPr>
      <w:widowControl w:val="0"/>
      <w:suppressAutoHyphens/>
      <w:spacing w:after="0" w:line="240" w:lineRule="auto"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paragraph" w:customStyle="1" w:styleId="Style11">
    <w:name w:val="Style1"/>
    <w:basedOn w:val="a0"/>
    <w:uiPriority w:val="99"/>
    <w:qFormat/>
    <w:rsid w:val="009D59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0">
    <w:name w:val="Style11"/>
    <w:basedOn w:val="a0"/>
    <w:uiPriority w:val="99"/>
    <w:qFormat/>
    <w:rsid w:val="009D5951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0"/>
    <w:uiPriority w:val="99"/>
    <w:qFormat/>
    <w:rsid w:val="009D59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5">
    <w:name w:val="Подзаголовок1"/>
    <w:basedOn w:val="a0"/>
    <w:uiPriority w:val="99"/>
    <w:qFormat/>
    <w:rsid w:val="009D5951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3">
    <w:name w:val="Заголовок 7 Знак1"/>
    <w:basedOn w:val="a1"/>
    <w:uiPriority w:val="9"/>
    <w:semiHidden/>
    <w:rsid w:val="009D5951"/>
    <w:rPr>
      <w:rFonts w:ascii="Cambria" w:eastAsia="Times New Roman" w:hAnsi="Cambria" w:cs="Times New Roman"/>
      <w:i/>
      <w:iCs/>
      <w:color w:val="404040"/>
      <w:sz w:val="22"/>
      <w:szCs w:val="22"/>
    </w:rPr>
  </w:style>
  <w:style w:type="character" w:customStyle="1" w:styleId="1f6">
    <w:name w:val="Текст выноски Знак1"/>
    <w:basedOn w:val="a1"/>
    <w:uiPriority w:val="99"/>
    <w:semiHidden/>
    <w:rsid w:val="009D5951"/>
    <w:rPr>
      <w:rFonts w:ascii="Tahoma" w:hAnsi="Tahoma" w:cs="Tahoma"/>
      <w:sz w:val="16"/>
      <w:szCs w:val="16"/>
    </w:rPr>
  </w:style>
  <w:style w:type="character" w:customStyle="1" w:styleId="1f7">
    <w:name w:val="Текст сноски Знак1"/>
    <w:basedOn w:val="a1"/>
    <w:semiHidden/>
    <w:rsid w:val="009D5951"/>
    <w:rPr>
      <w:sz w:val="20"/>
      <w:szCs w:val="20"/>
    </w:rPr>
  </w:style>
  <w:style w:type="character" w:customStyle="1" w:styleId="227">
    <w:name w:val="Основной текст 2 Знак2"/>
    <w:basedOn w:val="a1"/>
    <w:semiHidden/>
    <w:rsid w:val="009D5951"/>
  </w:style>
  <w:style w:type="character" w:customStyle="1" w:styleId="1f8">
    <w:name w:val="Подзаголовок Знак1"/>
    <w:basedOn w:val="a1"/>
    <w:rsid w:val="009D595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218">
    <w:name w:val="Основной текст с отступом 2 Знак1"/>
    <w:basedOn w:val="a1"/>
    <w:uiPriority w:val="99"/>
    <w:semiHidden/>
    <w:rsid w:val="009D5951"/>
  </w:style>
  <w:style w:type="character" w:customStyle="1" w:styleId="317">
    <w:name w:val="Основной текст с отступом 3 Знак1"/>
    <w:basedOn w:val="a1"/>
    <w:semiHidden/>
    <w:rsid w:val="009D5951"/>
    <w:rPr>
      <w:sz w:val="16"/>
      <w:szCs w:val="16"/>
    </w:rPr>
  </w:style>
  <w:style w:type="character" w:customStyle="1" w:styleId="318">
    <w:name w:val="Основной текст 3 Знак1"/>
    <w:basedOn w:val="a1"/>
    <w:semiHidden/>
    <w:rsid w:val="009D5951"/>
    <w:rPr>
      <w:sz w:val="16"/>
      <w:szCs w:val="16"/>
    </w:rPr>
  </w:style>
  <w:style w:type="character" w:customStyle="1" w:styleId="1f9">
    <w:name w:val="Схема документа Знак1"/>
    <w:basedOn w:val="a1"/>
    <w:semiHidden/>
    <w:rsid w:val="009D5951"/>
    <w:rPr>
      <w:rFonts w:ascii="Tahoma" w:hAnsi="Tahoma" w:cs="Tahoma"/>
      <w:sz w:val="16"/>
      <w:szCs w:val="16"/>
    </w:rPr>
  </w:style>
  <w:style w:type="character" w:customStyle="1" w:styleId="FontStyle24">
    <w:name w:val="Font Style24"/>
    <w:rsid w:val="009D5951"/>
    <w:rPr>
      <w:rFonts w:ascii="Times New Roman" w:hAnsi="Times New Roman" w:cs="Times New Roman" w:hint="default"/>
      <w:sz w:val="26"/>
      <w:szCs w:val="26"/>
    </w:rPr>
  </w:style>
  <w:style w:type="character" w:customStyle="1" w:styleId="FontStyle31">
    <w:name w:val="Font Style31"/>
    <w:rsid w:val="009D5951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40">
    <w:name w:val="font40"/>
    <w:basedOn w:val="a1"/>
    <w:rsid w:val="009D5951"/>
  </w:style>
  <w:style w:type="character" w:customStyle="1" w:styleId="font18">
    <w:name w:val="font18"/>
    <w:basedOn w:val="a1"/>
    <w:rsid w:val="009D5951"/>
  </w:style>
  <w:style w:type="character" w:customStyle="1" w:styleId="219">
    <w:name w:val="Заголовок 2 Знак1"/>
    <w:basedOn w:val="a1"/>
    <w:link w:val="20"/>
    <w:uiPriority w:val="9"/>
    <w:semiHidden/>
    <w:rsid w:val="009D59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14">
    <w:name w:val="Заголовок 5 Знак1"/>
    <w:basedOn w:val="a1"/>
    <w:link w:val="5"/>
    <w:uiPriority w:val="9"/>
    <w:semiHidden/>
    <w:rsid w:val="009D595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2">
    <w:name w:val="Заголовок 6 Знак1"/>
    <w:basedOn w:val="a1"/>
    <w:link w:val="6"/>
    <w:uiPriority w:val="9"/>
    <w:semiHidden/>
    <w:rsid w:val="009D59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ffc">
    <w:name w:val="FollowedHyperlink"/>
    <w:basedOn w:val="a1"/>
    <w:uiPriority w:val="99"/>
    <w:semiHidden/>
    <w:unhideWhenUsed/>
    <w:rsid w:val="009D5951"/>
    <w:rPr>
      <w:color w:val="800080" w:themeColor="followedHyperlink"/>
      <w:u w:val="single"/>
    </w:rPr>
  </w:style>
  <w:style w:type="character" w:customStyle="1" w:styleId="720">
    <w:name w:val="Заголовок 7 Знак2"/>
    <w:basedOn w:val="a1"/>
    <w:link w:val="7"/>
    <w:uiPriority w:val="9"/>
    <w:semiHidden/>
    <w:rsid w:val="009D5951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 w:qFormat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1"/>
    <w:uiPriority w:val="9"/>
    <w:qFormat/>
    <w:rsid w:val="009D5951"/>
    <w:pPr>
      <w:spacing w:before="120" w:after="120" w:line="240" w:lineRule="auto"/>
      <w:jc w:val="center"/>
      <w:outlineLvl w:val="0"/>
    </w:pPr>
    <w:rPr>
      <w:rFonts w:ascii="Times New Roman" w:eastAsia="Calibri" w:hAnsi="Times New Roman" w:cs="Times New Roman"/>
      <w:b/>
      <w:caps/>
      <w:sz w:val="28"/>
      <w:szCs w:val="28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9D595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0"/>
    <w:link w:val="30"/>
    <w:qFormat/>
    <w:rsid w:val="009D59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next w:val="a0"/>
    <w:link w:val="40"/>
    <w:qFormat/>
    <w:rsid w:val="009D5951"/>
    <w:pPr>
      <w:keepNext/>
      <w:keepLines/>
      <w:spacing w:before="600" w:after="60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8"/>
    </w:rPr>
  </w:style>
  <w:style w:type="paragraph" w:styleId="5">
    <w:name w:val="heading 5"/>
    <w:basedOn w:val="a0"/>
    <w:next w:val="a0"/>
    <w:link w:val="50"/>
    <w:uiPriority w:val="99"/>
    <w:semiHidden/>
    <w:unhideWhenUsed/>
    <w:qFormat/>
    <w:rsid w:val="009D5951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0"/>
    <w:next w:val="a0"/>
    <w:link w:val="60"/>
    <w:uiPriority w:val="99"/>
    <w:semiHidden/>
    <w:unhideWhenUsed/>
    <w:qFormat/>
    <w:rsid w:val="009D5951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D5951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9D5951"/>
    <w:rPr>
      <w:rFonts w:ascii="Times New Roman" w:eastAsia="Calibri" w:hAnsi="Times New Roman" w:cs="Times New Roman"/>
      <w:b/>
      <w:caps/>
      <w:sz w:val="28"/>
      <w:szCs w:val="28"/>
    </w:rPr>
  </w:style>
  <w:style w:type="paragraph" w:customStyle="1" w:styleId="210">
    <w:name w:val="Заголовок 21"/>
    <w:basedOn w:val="a0"/>
    <w:next w:val="a0"/>
    <w:uiPriority w:val="9"/>
    <w:unhideWhenUsed/>
    <w:qFormat/>
    <w:rsid w:val="009D595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9D59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1"/>
    <w:link w:val="4"/>
    <w:rsid w:val="009D5951"/>
    <w:rPr>
      <w:rFonts w:ascii="Times New Roman" w:eastAsia="Times New Roman" w:hAnsi="Times New Roman" w:cs="Times New Roman"/>
      <w:b/>
      <w:bCs/>
      <w:i/>
      <w:iCs/>
      <w:sz w:val="28"/>
    </w:rPr>
  </w:style>
  <w:style w:type="paragraph" w:customStyle="1" w:styleId="51">
    <w:name w:val="Заголовок 51"/>
    <w:basedOn w:val="a0"/>
    <w:next w:val="a0"/>
    <w:uiPriority w:val="99"/>
    <w:unhideWhenUsed/>
    <w:qFormat/>
    <w:rsid w:val="009D5951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ru-RU"/>
    </w:rPr>
  </w:style>
  <w:style w:type="paragraph" w:customStyle="1" w:styleId="61">
    <w:name w:val="Заголовок 61"/>
    <w:basedOn w:val="a0"/>
    <w:next w:val="a0"/>
    <w:uiPriority w:val="99"/>
    <w:unhideWhenUsed/>
    <w:qFormat/>
    <w:rsid w:val="009D5951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lang w:eastAsia="ru-RU"/>
    </w:rPr>
  </w:style>
  <w:style w:type="paragraph" w:customStyle="1" w:styleId="71">
    <w:name w:val="Заголовок 71"/>
    <w:basedOn w:val="a0"/>
    <w:next w:val="a0"/>
    <w:uiPriority w:val="9"/>
    <w:semiHidden/>
    <w:unhideWhenUsed/>
    <w:qFormat/>
    <w:rsid w:val="009D5951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9D5951"/>
  </w:style>
  <w:style w:type="character" w:customStyle="1" w:styleId="21">
    <w:name w:val="Заголовок 2 Знак"/>
    <w:basedOn w:val="a1"/>
    <w:link w:val="20"/>
    <w:uiPriority w:val="9"/>
    <w:rsid w:val="009D595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50">
    <w:name w:val="Заголовок 5 Знак"/>
    <w:basedOn w:val="a1"/>
    <w:link w:val="5"/>
    <w:uiPriority w:val="99"/>
    <w:rsid w:val="009D5951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1"/>
    <w:link w:val="6"/>
    <w:uiPriority w:val="99"/>
    <w:rsid w:val="009D5951"/>
    <w:rPr>
      <w:rFonts w:ascii="Cambria" w:eastAsia="Times New Roman" w:hAnsi="Cambria" w:cs="Times New Roman"/>
      <w:i/>
      <w:iCs/>
      <w:color w:val="243F60"/>
    </w:rPr>
  </w:style>
  <w:style w:type="character" w:customStyle="1" w:styleId="FontStyle16">
    <w:name w:val="Font Style16"/>
    <w:rsid w:val="009D5951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uiPriority w:val="99"/>
    <w:qFormat/>
    <w:rsid w:val="009D5951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Web)"/>
    <w:basedOn w:val="a0"/>
    <w:uiPriority w:val="99"/>
    <w:qFormat/>
    <w:rsid w:val="009D5951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8"/>
      <w:szCs w:val="20"/>
      <w:lang w:val="en-US" w:bidi="en-US"/>
    </w:rPr>
  </w:style>
  <w:style w:type="paragraph" w:customStyle="1" w:styleId="13">
    <w:name w:val="Абзац списка1"/>
    <w:basedOn w:val="a0"/>
    <w:uiPriority w:val="99"/>
    <w:qFormat/>
    <w:rsid w:val="009D595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7">
    <w:name w:val="Style17"/>
    <w:basedOn w:val="a0"/>
    <w:uiPriority w:val="99"/>
    <w:qFormat/>
    <w:rsid w:val="009D5951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22">
    <w:name w:val="Абзац списка2"/>
    <w:basedOn w:val="a0"/>
    <w:uiPriority w:val="99"/>
    <w:qFormat/>
    <w:rsid w:val="009D5951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0"/>
    <w:link w:val="a6"/>
    <w:uiPriority w:val="99"/>
    <w:unhideWhenUsed/>
    <w:rsid w:val="009D595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1"/>
    <w:link w:val="a5"/>
    <w:uiPriority w:val="99"/>
    <w:rsid w:val="009D595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0"/>
    <w:uiPriority w:val="34"/>
    <w:qFormat/>
    <w:rsid w:val="009D5951"/>
    <w:pPr>
      <w:ind w:left="720"/>
      <w:contextualSpacing/>
    </w:pPr>
    <w:rPr>
      <w:rFonts w:eastAsia="Times New Roman"/>
      <w:lang w:eastAsia="ru-RU"/>
    </w:rPr>
  </w:style>
  <w:style w:type="table" w:styleId="a8">
    <w:name w:val="Table Grid"/>
    <w:basedOn w:val="a2"/>
    <w:rsid w:val="009D595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0"/>
    <w:link w:val="aa"/>
    <w:uiPriority w:val="99"/>
    <w:unhideWhenUsed/>
    <w:rsid w:val="009D595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Верхний колонтитул Знак"/>
    <w:basedOn w:val="a1"/>
    <w:link w:val="a9"/>
    <w:uiPriority w:val="99"/>
    <w:rsid w:val="009D5951"/>
    <w:rPr>
      <w:rFonts w:eastAsia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9D595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c">
    <w:name w:val="Нижний колонтитул Знак"/>
    <w:basedOn w:val="a1"/>
    <w:link w:val="ab"/>
    <w:uiPriority w:val="99"/>
    <w:rsid w:val="009D5951"/>
    <w:rPr>
      <w:rFonts w:eastAsia="Times New Roman"/>
      <w:lang w:eastAsia="ru-RU"/>
    </w:rPr>
  </w:style>
  <w:style w:type="character" w:styleId="ad">
    <w:name w:val="Hyperlink"/>
    <w:uiPriority w:val="99"/>
    <w:unhideWhenUsed/>
    <w:rsid w:val="009D5951"/>
    <w:rPr>
      <w:dstrike/>
      <w:color w:val="363636"/>
      <w:effect w:val="none"/>
    </w:rPr>
  </w:style>
  <w:style w:type="character" w:customStyle="1" w:styleId="14">
    <w:name w:val="Просмотренная гиперссылка1"/>
    <w:basedOn w:val="a1"/>
    <w:uiPriority w:val="99"/>
    <w:semiHidden/>
    <w:unhideWhenUsed/>
    <w:rsid w:val="009D5951"/>
    <w:rPr>
      <w:color w:val="800080"/>
      <w:u w:val="single"/>
    </w:rPr>
  </w:style>
  <w:style w:type="paragraph" w:styleId="ae">
    <w:name w:val="footnote text"/>
    <w:basedOn w:val="a0"/>
    <w:link w:val="af"/>
    <w:unhideWhenUsed/>
    <w:rsid w:val="009D5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1"/>
    <w:link w:val="ae"/>
    <w:rsid w:val="009D59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"/>
    <w:aliases w:val="Основной текст Знак Знак Знак"/>
    <w:basedOn w:val="a0"/>
    <w:link w:val="15"/>
    <w:uiPriority w:val="99"/>
    <w:unhideWhenUsed/>
    <w:qFormat/>
    <w:rsid w:val="009D5951"/>
    <w:pPr>
      <w:suppressAutoHyphens/>
      <w:spacing w:after="0" w:line="100" w:lineRule="atLeast"/>
      <w:jc w:val="both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character" w:customStyle="1" w:styleId="af1">
    <w:name w:val="Основной текст Знак"/>
    <w:aliases w:val="Основной текст Знак Знак Знак Знак1"/>
    <w:basedOn w:val="a1"/>
    <w:uiPriority w:val="99"/>
    <w:rsid w:val="009D5951"/>
  </w:style>
  <w:style w:type="character" w:customStyle="1" w:styleId="15">
    <w:name w:val="Основной текст Знак1"/>
    <w:aliases w:val="Основной текст Знак Знак Знак Знак"/>
    <w:basedOn w:val="a1"/>
    <w:link w:val="af0"/>
    <w:uiPriority w:val="99"/>
    <w:locked/>
    <w:rsid w:val="009D5951"/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styleId="af2">
    <w:name w:val="List"/>
    <w:basedOn w:val="af0"/>
    <w:unhideWhenUsed/>
    <w:rsid w:val="009D5951"/>
    <w:rPr>
      <w:rFonts w:ascii="Arial" w:hAnsi="Arial"/>
    </w:rPr>
  </w:style>
  <w:style w:type="paragraph" w:styleId="af3">
    <w:name w:val="Body Text Indent"/>
    <w:aliases w:val="текст,Основной текст 1,Нумерованный список !!,Надин стиль"/>
    <w:basedOn w:val="a0"/>
    <w:link w:val="16"/>
    <w:unhideWhenUsed/>
    <w:qFormat/>
    <w:rsid w:val="009D5951"/>
    <w:pPr>
      <w:suppressAutoHyphens/>
      <w:spacing w:after="0" w:line="100" w:lineRule="atLeast"/>
      <w:ind w:left="283" w:firstLine="708"/>
      <w:jc w:val="both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character" w:customStyle="1" w:styleId="af4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rsid w:val="009D5951"/>
  </w:style>
  <w:style w:type="character" w:customStyle="1" w:styleId="16">
    <w:name w:val="Основной текст с отступом Знак1"/>
    <w:aliases w:val="текст Знак1,Основной текст 1 Знак1,Нумерованный список !! Знак1,Надин стиль Знак1"/>
    <w:basedOn w:val="a1"/>
    <w:link w:val="af3"/>
    <w:locked/>
    <w:rsid w:val="009D5951"/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styleId="23">
    <w:name w:val="Body Text 2"/>
    <w:basedOn w:val="a0"/>
    <w:link w:val="211"/>
    <w:unhideWhenUsed/>
    <w:rsid w:val="009D595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rsid w:val="009D5951"/>
  </w:style>
  <w:style w:type="character" w:customStyle="1" w:styleId="211">
    <w:name w:val="Основной текст 2 Знак1"/>
    <w:basedOn w:val="a1"/>
    <w:link w:val="23"/>
    <w:locked/>
    <w:rsid w:val="009D59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аголовок"/>
    <w:basedOn w:val="a0"/>
    <w:next w:val="af0"/>
    <w:uiPriority w:val="99"/>
    <w:qFormat/>
    <w:rsid w:val="009D5951"/>
    <w:pPr>
      <w:keepNext/>
      <w:suppressAutoHyphens/>
      <w:spacing w:before="240" w:after="120"/>
    </w:pPr>
    <w:rPr>
      <w:rFonts w:ascii="Arial" w:eastAsia="Microsoft YaHei" w:hAnsi="Arial" w:cs="Mangal"/>
      <w:kern w:val="2"/>
      <w:sz w:val="28"/>
      <w:szCs w:val="28"/>
      <w:lang w:eastAsia="hi-IN" w:bidi="hi-IN"/>
    </w:rPr>
  </w:style>
  <w:style w:type="paragraph" w:customStyle="1" w:styleId="17">
    <w:name w:val="Название1"/>
    <w:basedOn w:val="a0"/>
    <w:uiPriority w:val="99"/>
    <w:qFormat/>
    <w:rsid w:val="009D5951"/>
    <w:pPr>
      <w:suppressLineNumbers/>
      <w:suppressAutoHyphens/>
      <w:spacing w:before="120" w:after="120"/>
    </w:pPr>
    <w:rPr>
      <w:rFonts w:ascii="Arial" w:eastAsia="SimSun" w:hAnsi="Arial" w:cs="Mangal"/>
      <w:i/>
      <w:iCs/>
      <w:kern w:val="2"/>
      <w:sz w:val="20"/>
      <w:szCs w:val="24"/>
      <w:lang w:eastAsia="hi-IN" w:bidi="hi-IN"/>
    </w:rPr>
  </w:style>
  <w:style w:type="paragraph" w:customStyle="1" w:styleId="18">
    <w:name w:val="Указатель1"/>
    <w:basedOn w:val="a0"/>
    <w:uiPriority w:val="99"/>
    <w:qFormat/>
    <w:rsid w:val="009D5951"/>
    <w:pPr>
      <w:suppressLineNumbers/>
      <w:suppressAutoHyphens/>
    </w:pPr>
    <w:rPr>
      <w:rFonts w:ascii="Arial" w:eastAsia="SimSun" w:hAnsi="Arial" w:cs="Mangal"/>
      <w:kern w:val="2"/>
      <w:lang w:eastAsia="hi-IN" w:bidi="hi-IN"/>
    </w:rPr>
  </w:style>
  <w:style w:type="paragraph" w:customStyle="1" w:styleId="19">
    <w:name w:val="Обычный (веб)1"/>
    <w:basedOn w:val="a0"/>
    <w:uiPriority w:val="99"/>
    <w:qFormat/>
    <w:rsid w:val="009D5951"/>
    <w:pPr>
      <w:suppressAutoHyphens/>
      <w:spacing w:before="28" w:after="115" w:line="100" w:lineRule="atLeast"/>
    </w:pPr>
    <w:rPr>
      <w:rFonts w:ascii="Times New Roman" w:eastAsia="Times New Roman" w:hAnsi="Times New Roman" w:cs="Mangal"/>
      <w:color w:val="000000"/>
      <w:kern w:val="2"/>
      <w:sz w:val="24"/>
      <w:szCs w:val="24"/>
      <w:lang w:eastAsia="hi-IN" w:bidi="hi-IN"/>
    </w:rPr>
  </w:style>
  <w:style w:type="paragraph" w:customStyle="1" w:styleId="western">
    <w:name w:val="western"/>
    <w:basedOn w:val="a0"/>
    <w:uiPriority w:val="99"/>
    <w:qFormat/>
    <w:rsid w:val="009D5951"/>
    <w:pPr>
      <w:suppressAutoHyphens/>
      <w:spacing w:before="28" w:after="115" w:line="100" w:lineRule="atLeast"/>
    </w:pPr>
    <w:rPr>
      <w:rFonts w:ascii="Times New Roman" w:eastAsia="Times New Roman" w:hAnsi="Times New Roman" w:cs="Mangal"/>
      <w:color w:val="000000"/>
      <w:kern w:val="2"/>
      <w:sz w:val="24"/>
      <w:szCs w:val="24"/>
      <w:lang w:eastAsia="hi-IN" w:bidi="hi-IN"/>
    </w:rPr>
  </w:style>
  <w:style w:type="paragraph" w:customStyle="1" w:styleId="1a">
    <w:name w:val="Текст выноски1"/>
    <w:basedOn w:val="a0"/>
    <w:uiPriority w:val="99"/>
    <w:qFormat/>
    <w:rsid w:val="009D5951"/>
    <w:pPr>
      <w:suppressAutoHyphens/>
      <w:spacing w:after="0" w:line="100" w:lineRule="atLeast"/>
    </w:pPr>
    <w:rPr>
      <w:rFonts w:ascii="Tahoma" w:eastAsia="SimSun" w:hAnsi="Tahoma" w:cs="Mangal"/>
      <w:kern w:val="2"/>
      <w:sz w:val="16"/>
      <w:szCs w:val="16"/>
      <w:lang w:eastAsia="hi-IN" w:bidi="hi-IN"/>
    </w:rPr>
  </w:style>
  <w:style w:type="paragraph" w:customStyle="1" w:styleId="212">
    <w:name w:val="Основной текст 21"/>
    <w:basedOn w:val="a0"/>
    <w:uiPriority w:val="99"/>
    <w:qFormat/>
    <w:rsid w:val="009D5951"/>
    <w:pPr>
      <w:suppressAutoHyphens/>
      <w:spacing w:after="0" w:line="100" w:lineRule="atLeast"/>
    </w:pPr>
    <w:rPr>
      <w:rFonts w:ascii="Times New Roman" w:eastAsia="Times New Roman" w:hAnsi="Times New Roman" w:cs="Mangal"/>
      <w:kern w:val="2"/>
      <w:sz w:val="32"/>
      <w:szCs w:val="24"/>
      <w:lang w:eastAsia="hi-IN" w:bidi="hi-IN"/>
    </w:rPr>
  </w:style>
  <w:style w:type="paragraph" w:customStyle="1" w:styleId="25">
    <w:name w:val="Основной текст (2)"/>
    <w:basedOn w:val="a0"/>
    <w:uiPriority w:val="99"/>
    <w:qFormat/>
    <w:rsid w:val="009D5951"/>
    <w:pPr>
      <w:shd w:val="clear" w:color="auto" w:fill="FFFFFF"/>
      <w:suppressAutoHyphens/>
      <w:spacing w:after="300" w:line="240" w:lineRule="atLeast"/>
    </w:pPr>
    <w:rPr>
      <w:rFonts w:ascii="Times New Roman" w:eastAsia="SimSun" w:hAnsi="Times New Roman" w:cs="Mangal"/>
      <w:b/>
      <w:bCs/>
      <w:kern w:val="2"/>
      <w:sz w:val="23"/>
      <w:szCs w:val="23"/>
      <w:lang w:eastAsia="hi-IN" w:bidi="hi-IN"/>
    </w:rPr>
  </w:style>
  <w:style w:type="paragraph" w:customStyle="1" w:styleId="1b">
    <w:name w:val="Заголовок №1"/>
    <w:basedOn w:val="a0"/>
    <w:uiPriority w:val="99"/>
    <w:qFormat/>
    <w:rsid w:val="009D5951"/>
    <w:pPr>
      <w:shd w:val="clear" w:color="auto" w:fill="FFFFFF"/>
      <w:suppressAutoHyphens/>
      <w:spacing w:before="240" w:after="0" w:line="274" w:lineRule="exact"/>
      <w:jc w:val="right"/>
    </w:pPr>
    <w:rPr>
      <w:rFonts w:ascii="Times New Roman" w:eastAsia="SimSun" w:hAnsi="Times New Roman" w:cs="Mangal"/>
      <w:b/>
      <w:bCs/>
      <w:kern w:val="2"/>
      <w:sz w:val="23"/>
      <w:szCs w:val="23"/>
      <w:lang w:eastAsia="hi-IN" w:bidi="hi-IN"/>
    </w:rPr>
  </w:style>
  <w:style w:type="paragraph" w:customStyle="1" w:styleId="1c">
    <w:name w:val="Схема документа1"/>
    <w:basedOn w:val="a0"/>
    <w:uiPriority w:val="99"/>
    <w:qFormat/>
    <w:rsid w:val="009D5951"/>
    <w:pPr>
      <w:shd w:val="clear" w:color="auto" w:fill="000080"/>
      <w:suppressAutoHyphens/>
    </w:pPr>
    <w:rPr>
      <w:rFonts w:ascii="Tahoma" w:eastAsia="SimSun" w:hAnsi="Tahoma" w:cs="Tahoma"/>
      <w:kern w:val="2"/>
      <w:sz w:val="20"/>
      <w:szCs w:val="20"/>
      <w:lang w:eastAsia="hi-IN" w:bidi="hi-IN"/>
    </w:rPr>
  </w:style>
  <w:style w:type="paragraph" w:customStyle="1" w:styleId="1d">
    <w:name w:val="Без интервала1"/>
    <w:uiPriority w:val="99"/>
    <w:qFormat/>
    <w:rsid w:val="009D5951"/>
    <w:pPr>
      <w:suppressAutoHyphens/>
      <w:spacing w:after="0" w:line="240" w:lineRule="auto"/>
    </w:pPr>
    <w:rPr>
      <w:rFonts w:ascii="Calibri" w:eastAsia="SimSun" w:hAnsi="Calibri" w:cs="font315"/>
      <w:kern w:val="2"/>
      <w:lang w:eastAsia="hi-IN" w:bidi="hi-IN"/>
    </w:rPr>
  </w:style>
  <w:style w:type="paragraph" w:customStyle="1" w:styleId="Body1">
    <w:name w:val="Body 1"/>
    <w:link w:val="Body10"/>
    <w:qFormat/>
    <w:rsid w:val="009D5951"/>
    <w:pPr>
      <w:suppressAutoHyphens/>
      <w:spacing w:after="0" w:line="240" w:lineRule="auto"/>
    </w:pPr>
    <w:rPr>
      <w:rFonts w:ascii="Helvetica" w:eastAsia="ヒラギノ角ゴ Pro W3" w:hAnsi="Helvetica" w:cs="Mangal"/>
      <w:color w:val="000000"/>
      <w:kern w:val="2"/>
      <w:sz w:val="24"/>
      <w:szCs w:val="24"/>
      <w:lang w:val="en-US" w:eastAsia="hi-IN" w:bidi="hi-IN"/>
    </w:rPr>
  </w:style>
  <w:style w:type="character" w:styleId="af6">
    <w:name w:val="footnote reference"/>
    <w:basedOn w:val="a1"/>
    <w:unhideWhenUsed/>
    <w:rsid w:val="009D5951"/>
    <w:rPr>
      <w:vertAlign w:val="superscript"/>
    </w:rPr>
  </w:style>
  <w:style w:type="character" w:customStyle="1" w:styleId="1e">
    <w:name w:val="Основной шрифт абзаца1"/>
    <w:rsid w:val="009D5951"/>
  </w:style>
  <w:style w:type="character" w:customStyle="1" w:styleId="26">
    <w:name w:val="Основной текст (2)_"/>
    <w:rsid w:val="009D5951"/>
    <w:rPr>
      <w:rFonts w:ascii="Times New Roman" w:hAnsi="Times New Roman" w:cs="Times New Roman" w:hint="default"/>
      <w:b/>
      <w:bCs/>
      <w:sz w:val="23"/>
      <w:szCs w:val="23"/>
    </w:rPr>
  </w:style>
  <w:style w:type="character" w:customStyle="1" w:styleId="1f">
    <w:name w:val="Заголовок №1_"/>
    <w:link w:val="110"/>
    <w:rsid w:val="009D5951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10">
    <w:name w:val="Заголовок №11"/>
    <w:basedOn w:val="a0"/>
    <w:link w:val="1f"/>
    <w:qFormat/>
    <w:rsid w:val="009D5951"/>
    <w:pPr>
      <w:widowControl w:val="0"/>
      <w:shd w:val="clear" w:color="auto" w:fill="FFFFFF"/>
      <w:spacing w:before="1380" w:after="540" w:line="240" w:lineRule="atLeast"/>
      <w:jc w:val="center"/>
      <w:outlineLvl w:val="0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f7">
    <w:name w:val="Основной текст + Полужирный"/>
    <w:rsid w:val="009D5951"/>
    <w:rPr>
      <w:rFonts w:ascii="Times New Roman" w:eastAsia="Arial Unicode MS" w:hAnsi="Times New Roman" w:cs="Times New Roman" w:hint="default"/>
      <w:b/>
      <w:bCs/>
      <w:sz w:val="23"/>
      <w:szCs w:val="23"/>
    </w:rPr>
  </w:style>
  <w:style w:type="character" w:customStyle="1" w:styleId="ListLabel1">
    <w:name w:val="ListLabel 1"/>
    <w:rsid w:val="009D5951"/>
    <w:rPr>
      <w:rFonts w:ascii="Times New Roman" w:hAnsi="Times New Roman" w:cs="Times New Roman" w:hint="default"/>
    </w:rPr>
  </w:style>
  <w:style w:type="character" w:customStyle="1" w:styleId="ListLabel2">
    <w:name w:val="ListLabel 2"/>
    <w:rsid w:val="009D5951"/>
    <w:rPr>
      <w:rFonts w:ascii="Calibri" w:eastAsia="Calibri" w:hAnsi="Calibri" w:hint="default"/>
      <w:sz w:val="28"/>
    </w:rPr>
  </w:style>
  <w:style w:type="character" w:customStyle="1" w:styleId="ListLabel3">
    <w:name w:val="ListLabel 3"/>
    <w:rsid w:val="009D5951"/>
    <w:rPr>
      <w:b w:val="0"/>
      <w:bCs w:val="0"/>
    </w:rPr>
  </w:style>
  <w:style w:type="character" w:customStyle="1" w:styleId="ListLabel4">
    <w:name w:val="ListLabel 4"/>
    <w:rsid w:val="009D5951"/>
    <w:rPr>
      <w:rFonts w:ascii="Courier New" w:hAnsi="Courier New" w:cs="Courier New" w:hint="default"/>
    </w:rPr>
  </w:style>
  <w:style w:type="character" w:customStyle="1" w:styleId="af8">
    <w:name w:val="Символ нумерации"/>
    <w:rsid w:val="009D5951"/>
  </w:style>
  <w:style w:type="paragraph" w:styleId="af9">
    <w:name w:val="Subtitle"/>
    <w:basedOn w:val="a0"/>
    <w:next w:val="a0"/>
    <w:link w:val="afa"/>
    <w:qFormat/>
    <w:rsid w:val="009D5951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a">
    <w:name w:val="Подзаголовок Знак"/>
    <w:basedOn w:val="a1"/>
    <w:link w:val="af9"/>
    <w:rsid w:val="009D5951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1f0">
    <w:name w:val="Нижний колонтитул Знак1"/>
    <w:basedOn w:val="a1"/>
    <w:uiPriority w:val="99"/>
    <w:rsid w:val="009D5951"/>
    <w:rPr>
      <w:rFonts w:eastAsia="Times New Roman" w:cs="Mangal"/>
      <w:kern w:val="1"/>
      <w:sz w:val="24"/>
      <w:szCs w:val="24"/>
      <w:lang w:eastAsia="hi-IN" w:bidi="hi-IN"/>
    </w:rPr>
  </w:style>
  <w:style w:type="character" w:customStyle="1" w:styleId="1f1">
    <w:name w:val="Верхний колонтитул Знак1"/>
    <w:basedOn w:val="a1"/>
    <w:uiPriority w:val="99"/>
    <w:rsid w:val="009D5951"/>
    <w:rPr>
      <w:rFonts w:ascii="Arial" w:eastAsia="SimSun" w:hAnsi="Arial" w:cs="Mangal"/>
      <w:kern w:val="1"/>
      <w:sz w:val="22"/>
      <w:szCs w:val="22"/>
      <w:lang w:eastAsia="hi-IN" w:bidi="hi-IN"/>
    </w:rPr>
  </w:style>
  <w:style w:type="paragraph" w:customStyle="1" w:styleId="afb">
    <w:name w:val="Знак Знак Знак Знак"/>
    <w:basedOn w:val="a0"/>
    <w:uiPriority w:val="99"/>
    <w:qFormat/>
    <w:rsid w:val="009D5951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7">
    <w:name w:val="Знак Знак2 Знак Знак Знак Знак Знак Знак Знак"/>
    <w:basedOn w:val="a0"/>
    <w:uiPriority w:val="99"/>
    <w:qFormat/>
    <w:rsid w:val="009D5951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">
    <w:name w:val="style1"/>
    <w:basedOn w:val="a0"/>
    <w:uiPriority w:val="99"/>
    <w:qFormat/>
    <w:rsid w:val="009D5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Emphasis"/>
    <w:basedOn w:val="a1"/>
    <w:qFormat/>
    <w:rsid w:val="009D5951"/>
    <w:rPr>
      <w:i/>
      <w:iCs/>
    </w:rPr>
  </w:style>
  <w:style w:type="paragraph" w:styleId="2">
    <w:name w:val="List Bullet 2"/>
    <w:basedOn w:val="a0"/>
    <w:uiPriority w:val="99"/>
    <w:rsid w:val="009D5951"/>
    <w:pPr>
      <w:numPr>
        <w:numId w:val="1"/>
      </w:numPr>
      <w:spacing w:after="0" w:line="240" w:lineRule="auto"/>
    </w:pPr>
    <w:rPr>
      <w:rFonts w:ascii="Arial" w:eastAsia="Times New Roman" w:hAnsi="Arial" w:cs="Arial"/>
      <w:sz w:val="24"/>
      <w:szCs w:val="28"/>
      <w:lang w:eastAsia="ru-RU"/>
    </w:rPr>
  </w:style>
  <w:style w:type="paragraph" w:styleId="28">
    <w:name w:val="Body Text Indent 2"/>
    <w:basedOn w:val="a0"/>
    <w:link w:val="29"/>
    <w:uiPriority w:val="99"/>
    <w:unhideWhenUsed/>
    <w:rsid w:val="009D5951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9">
    <w:name w:val="Основной текст с отступом 2 Знак"/>
    <w:basedOn w:val="a1"/>
    <w:link w:val="28"/>
    <w:uiPriority w:val="99"/>
    <w:rsid w:val="009D5951"/>
    <w:rPr>
      <w:rFonts w:ascii="Calibri" w:eastAsia="Times New Roman" w:hAnsi="Calibri" w:cs="Times New Roman"/>
    </w:rPr>
  </w:style>
  <w:style w:type="paragraph" w:customStyle="1" w:styleId="1">
    <w:name w:val="Список 1"/>
    <w:basedOn w:val="af3"/>
    <w:link w:val="1f2"/>
    <w:uiPriority w:val="99"/>
    <w:qFormat/>
    <w:rsid w:val="009D5951"/>
    <w:pPr>
      <w:numPr>
        <w:numId w:val="2"/>
      </w:numPr>
      <w:tabs>
        <w:tab w:val="left" w:pos="993"/>
      </w:tabs>
      <w:suppressAutoHyphens w:val="0"/>
      <w:spacing w:line="360" w:lineRule="auto"/>
      <w:ind w:left="0" w:firstLine="709"/>
    </w:pPr>
    <w:rPr>
      <w:rFonts w:cs="Times New Roman"/>
      <w:kern w:val="0"/>
      <w:sz w:val="28"/>
      <w:lang w:eastAsia="en-US" w:bidi="ar-SA"/>
    </w:rPr>
  </w:style>
  <w:style w:type="character" w:customStyle="1" w:styleId="1f2">
    <w:name w:val="Список 1 Знак"/>
    <w:basedOn w:val="af4"/>
    <w:link w:val="1"/>
    <w:uiPriority w:val="99"/>
    <w:locked/>
    <w:rsid w:val="009D5951"/>
    <w:rPr>
      <w:rFonts w:ascii="Times New Roman" w:eastAsia="Times New Roman" w:hAnsi="Times New Roman" w:cs="Times New Roman"/>
      <w:sz w:val="28"/>
      <w:szCs w:val="24"/>
    </w:rPr>
  </w:style>
  <w:style w:type="character" w:customStyle="1" w:styleId="snsep">
    <w:name w:val="snsep"/>
    <w:basedOn w:val="a1"/>
    <w:rsid w:val="009D5951"/>
  </w:style>
  <w:style w:type="character" w:styleId="afd">
    <w:name w:val="Strong"/>
    <w:uiPriority w:val="22"/>
    <w:qFormat/>
    <w:rsid w:val="009D5951"/>
    <w:rPr>
      <w:rFonts w:cs="Times New Roman"/>
      <w:b/>
      <w:bCs/>
    </w:rPr>
  </w:style>
  <w:style w:type="paragraph" w:customStyle="1" w:styleId="2a">
    <w:name w:val="Без интервала2"/>
    <w:uiPriority w:val="1"/>
    <w:qFormat/>
    <w:rsid w:val="009D59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0pt">
    <w:name w:val="Основной текст + Интервал 0 pt"/>
    <w:basedOn w:val="af1"/>
    <w:rsid w:val="009D5951"/>
    <w:rPr>
      <w:rFonts w:ascii="Times New Roman" w:hAnsi="Times New Roman"/>
      <w:spacing w:val="2"/>
      <w:sz w:val="25"/>
      <w:szCs w:val="25"/>
      <w:shd w:val="clear" w:color="auto" w:fill="FFFFFF"/>
    </w:rPr>
  </w:style>
  <w:style w:type="character" w:customStyle="1" w:styleId="102">
    <w:name w:val="Основной текст + 102"/>
    <w:aliases w:val="5 pt13,Интервал 0 pt41,Заголовок №5 (2) + 12,5 pt32,Курсив20"/>
    <w:basedOn w:val="af1"/>
    <w:rsid w:val="009D5951"/>
    <w:rPr>
      <w:rFonts w:ascii="Times New Roman" w:hAnsi="Times New Roman" w:cs="Times New Roman"/>
      <w:spacing w:val="5"/>
      <w:sz w:val="21"/>
      <w:szCs w:val="21"/>
      <w:u w:val="none"/>
      <w:shd w:val="clear" w:color="auto" w:fill="FFFFFF"/>
    </w:rPr>
  </w:style>
  <w:style w:type="character" w:customStyle="1" w:styleId="103">
    <w:name w:val="Основной текст + 103"/>
    <w:aliases w:val="5 pt14,Интервал 0 pt42"/>
    <w:basedOn w:val="af1"/>
    <w:rsid w:val="009D5951"/>
    <w:rPr>
      <w:rFonts w:ascii="Times New Roman" w:hAnsi="Times New Roman" w:cs="Times New Roman"/>
      <w:spacing w:val="4"/>
      <w:sz w:val="21"/>
      <w:szCs w:val="21"/>
      <w:u w:val="none"/>
      <w:shd w:val="clear" w:color="auto" w:fill="FFFFFF"/>
    </w:rPr>
  </w:style>
  <w:style w:type="character" w:customStyle="1" w:styleId="31">
    <w:name w:val="Основной текст (3)_"/>
    <w:link w:val="310"/>
    <w:rsid w:val="009D5951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310">
    <w:name w:val="Основной текст (3)1"/>
    <w:basedOn w:val="a0"/>
    <w:link w:val="31"/>
    <w:qFormat/>
    <w:rsid w:val="009D5951"/>
    <w:pPr>
      <w:widowControl w:val="0"/>
      <w:shd w:val="clear" w:color="auto" w:fill="FFFFFF"/>
      <w:spacing w:after="60" w:line="240" w:lineRule="atLeast"/>
      <w:jc w:val="both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32">
    <w:name w:val="Основной текст (3)"/>
    <w:basedOn w:val="31"/>
    <w:rsid w:val="009D5951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9D595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0"/>
    <w:link w:val="9"/>
    <w:qFormat/>
    <w:rsid w:val="009D5951"/>
    <w:pPr>
      <w:widowControl w:val="0"/>
      <w:shd w:val="clear" w:color="auto" w:fill="FFFFFF"/>
      <w:spacing w:after="0" w:line="322" w:lineRule="exact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41">
    <w:name w:val="Основной текст (4)_"/>
    <w:link w:val="410"/>
    <w:rsid w:val="009D5951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paragraph" w:customStyle="1" w:styleId="410">
    <w:name w:val="Основной текст (4)1"/>
    <w:basedOn w:val="a0"/>
    <w:link w:val="41"/>
    <w:qFormat/>
    <w:rsid w:val="009D595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 w:cs="Times New Roman"/>
      <w:b/>
      <w:bCs/>
      <w:i/>
      <w:iCs/>
      <w:sz w:val="25"/>
      <w:szCs w:val="25"/>
    </w:rPr>
  </w:style>
  <w:style w:type="character" w:customStyle="1" w:styleId="40pt4">
    <w:name w:val="Основной текст (4) + Интервал 0 pt4"/>
    <w:rsid w:val="009D5951"/>
    <w:rPr>
      <w:rFonts w:ascii="Times New Roman" w:hAnsi="Times New Roman" w:cs="Times New Roman"/>
      <w:b/>
      <w:bCs/>
      <w:i/>
      <w:iCs/>
      <w:spacing w:val="2"/>
      <w:sz w:val="25"/>
      <w:szCs w:val="25"/>
      <w:u w:val="none"/>
    </w:rPr>
  </w:style>
  <w:style w:type="character" w:customStyle="1" w:styleId="42">
    <w:name w:val="Основной текст + Полужирный4"/>
    <w:aliases w:val="Курсив13,Интервал 0 pt46"/>
    <w:rsid w:val="009D5951"/>
    <w:rPr>
      <w:rFonts w:ascii="Times New Roman" w:hAnsi="Times New Roman" w:cs="Times New Roman"/>
      <w:b/>
      <w:bCs/>
      <w:i/>
      <w:iCs/>
      <w:spacing w:val="2"/>
      <w:sz w:val="25"/>
      <w:szCs w:val="25"/>
      <w:u w:val="none"/>
    </w:rPr>
  </w:style>
  <w:style w:type="character" w:customStyle="1" w:styleId="43">
    <w:name w:val="Заголовок №4 (3)_"/>
    <w:link w:val="430"/>
    <w:rsid w:val="009D595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30">
    <w:name w:val="Заголовок №4 (3)"/>
    <w:basedOn w:val="a0"/>
    <w:link w:val="43"/>
    <w:qFormat/>
    <w:rsid w:val="009D5951"/>
    <w:pPr>
      <w:widowControl w:val="0"/>
      <w:shd w:val="clear" w:color="auto" w:fill="FFFFFF"/>
      <w:spacing w:after="420" w:line="240" w:lineRule="atLeast"/>
      <w:jc w:val="center"/>
      <w:outlineLvl w:val="3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320">
    <w:name w:val="Заголовок №3 (2)_"/>
    <w:link w:val="321"/>
    <w:rsid w:val="009D5951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paragraph" w:customStyle="1" w:styleId="321">
    <w:name w:val="Заголовок №3 (2)"/>
    <w:basedOn w:val="a0"/>
    <w:link w:val="320"/>
    <w:qFormat/>
    <w:rsid w:val="009D5951"/>
    <w:pPr>
      <w:widowControl w:val="0"/>
      <w:shd w:val="clear" w:color="auto" w:fill="FFFFFF"/>
      <w:spacing w:before="180" w:after="0" w:line="480" w:lineRule="exact"/>
      <w:ind w:firstLine="660"/>
      <w:jc w:val="both"/>
      <w:outlineLvl w:val="2"/>
    </w:pPr>
    <w:rPr>
      <w:rFonts w:ascii="Times New Roman" w:hAnsi="Times New Roman" w:cs="Times New Roman"/>
      <w:b/>
      <w:bCs/>
      <w:i/>
      <w:iCs/>
      <w:sz w:val="25"/>
      <w:szCs w:val="25"/>
    </w:rPr>
  </w:style>
  <w:style w:type="character" w:customStyle="1" w:styleId="320pt1">
    <w:name w:val="Заголовок №3 (2) + Интервал 0 pt1"/>
    <w:rsid w:val="009D5951"/>
    <w:rPr>
      <w:rFonts w:ascii="Times New Roman" w:hAnsi="Times New Roman" w:cs="Times New Roman"/>
      <w:b/>
      <w:bCs/>
      <w:i/>
      <w:iCs/>
      <w:spacing w:val="2"/>
      <w:sz w:val="25"/>
      <w:szCs w:val="25"/>
      <w:u w:val="none"/>
    </w:rPr>
  </w:style>
  <w:style w:type="character" w:customStyle="1" w:styleId="0pt2">
    <w:name w:val="Основной текст + Интервал 0 pt2"/>
    <w:rsid w:val="009D5951"/>
    <w:rPr>
      <w:rFonts w:ascii="Times New Roman" w:hAnsi="Times New Roman" w:cs="Times New Roman"/>
      <w:spacing w:val="2"/>
      <w:sz w:val="25"/>
      <w:szCs w:val="25"/>
      <w:u w:val="single"/>
    </w:rPr>
  </w:style>
  <w:style w:type="character" w:customStyle="1" w:styleId="40pt3">
    <w:name w:val="Основной текст (4) + Интервал 0 pt3"/>
    <w:rsid w:val="009D5951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character" w:customStyle="1" w:styleId="413pt2">
    <w:name w:val="Основной текст (4) + 13 pt2"/>
    <w:aliases w:val="Не курсив9,Интервал 0 pt40,Основной текст (8) + 13 pt,Не курсив8"/>
    <w:rsid w:val="009D5951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52">
    <w:name w:val="Заголовок №5_"/>
    <w:link w:val="53"/>
    <w:rsid w:val="009D595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3">
    <w:name w:val="Заголовок №5"/>
    <w:basedOn w:val="a0"/>
    <w:link w:val="52"/>
    <w:qFormat/>
    <w:rsid w:val="009D5951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90pt">
    <w:name w:val="Основной текст (9) + Интервал 0 pt"/>
    <w:basedOn w:val="9"/>
    <w:rsid w:val="009D5951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13pt2">
    <w:name w:val="Основной текст + 13 pt2"/>
    <w:aliases w:val="Полужирный6,Интервал 0 pt39"/>
    <w:rsid w:val="009D5951"/>
    <w:rPr>
      <w:rFonts w:ascii="Times New Roman" w:hAnsi="Times New Roman" w:cs="Times New Roman"/>
      <w:b/>
      <w:bCs/>
      <w:spacing w:val="1"/>
      <w:sz w:val="26"/>
      <w:szCs w:val="26"/>
      <w:u w:val="none"/>
    </w:rPr>
  </w:style>
  <w:style w:type="character" w:customStyle="1" w:styleId="9123">
    <w:name w:val="Основной текст (9) + 123"/>
    <w:aliases w:val="5 pt12,Не полужирный4,Интервал 0 pt38,Заголовок №5 (3) + 13 pt,Не курсив6"/>
    <w:rsid w:val="009D5951"/>
    <w:rPr>
      <w:rFonts w:ascii="Times New Roman" w:hAnsi="Times New Roman" w:cs="Times New Roman"/>
      <w:b/>
      <w:bCs/>
      <w:spacing w:val="1"/>
      <w:sz w:val="25"/>
      <w:szCs w:val="25"/>
      <w:u w:val="none"/>
    </w:rPr>
  </w:style>
  <w:style w:type="character" w:customStyle="1" w:styleId="44">
    <w:name w:val="Заголовок №4 (4)_"/>
    <w:link w:val="440"/>
    <w:rsid w:val="009D5951"/>
    <w:rPr>
      <w:rFonts w:ascii="Times New Roman" w:hAnsi="Times New Roman" w:cs="Times New Roman"/>
      <w:b/>
      <w:bCs/>
      <w:i/>
      <w:iCs/>
      <w:spacing w:val="1"/>
      <w:sz w:val="25"/>
      <w:szCs w:val="25"/>
      <w:shd w:val="clear" w:color="auto" w:fill="FFFFFF"/>
    </w:rPr>
  </w:style>
  <w:style w:type="paragraph" w:customStyle="1" w:styleId="440">
    <w:name w:val="Заголовок №4 (4)"/>
    <w:basedOn w:val="a0"/>
    <w:link w:val="44"/>
    <w:qFormat/>
    <w:rsid w:val="009D5951"/>
    <w:pPr>
      <w:widowControl w:val="0"/>
      <w:shd w:val="clear" w:color="auto" w:fill="FFFFFF"/>
      <w:spacing w:before="420" w:after="0" w:line="480" w:lineRule="exact"/>
      <w:jc w:val="both"/>
      <w:outlineLvl w:val="3"/>
    </w:pPr>
    <w:rPr>
      <w:rFonts w:ascii="Times New Roman" w:hAnsi="Times New Roman" w:cs="Times New Roman"/>
      <w:b/>
      <w:bCs/>
      <w:i/>
      <w:iCs/>
      <w:spacing w:val="1"/>
      <w:sz w:val="25"/>
      <w:szCs w:val="25"/>
    </w:rPr>
  </w:style>
  <w:style w:type="character" w:customStyle="1" w:styleId="54">
    <w:name w:val="Основной текст (5)_"/>
    <w:link w:val="55"/>
    <w:rsid w:val="009D5951"/>
    <w:rPr>
      <w:rFonts w:ascii="Times New Roman" w:hAnsi="Times New Roman" w:cs="Times New Roman"/>
      <w:i/>
      <w:iCs/>
      <w:spacing w:val="2"/>
      <w:sz w:val="25"/>
      <w:szCs w:val="25"/>
      <w:shd w:val="clear" w:color="auto" w:fill="FFFFFF"/>
    </w:rPr>
  </w:style>
  <w:style w:type="paragraph" w:customStyle="1" w:styleId="55">
    <w:name w:val="Основной текст (5)"/>
    <w:basedOn w:val="a0"/>
    <w:link w:val="54"/>
    <w:qFormat/>
    <w:rsid w:val="009D595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 w:cs="Times New Roman"/>
      <w:i/>
      <w:iCs/>
      <w:spacing w:val="2"/>
      <w:sz w:val="25"/>
      <w:szCs w:val="25"/>
    </w:rPr>
  </w:style>
  <w:style w:type="character" w:customStyle="1" w:styleId="50pt">
    <w:name w:val="Основной текст (5) + Интервал 0 pt"/>
    <w:rsid w:val="009D5951"/>
    <w:rPr>
      <w:rFonts w:ascii="Times New Roman" w:hAnsi="Times New Roman" w:cs="Times New Roman"/>
      <w:i/>
      <w:iCs/>
      <w:spacing w:val="3"/>
      <w:sz w:val="25"/>
      <w:szCs w:val="25"/>
      <w:u w:val="none"/>
    </w:rPr>
  </w:style>
  <w:style w:type="character" w:customStyle="1" w:styleId="33">
    <w:name w:val="Основной текст + Полужирный3"/>
    <w:aliases w:val="Курсив11"/>
    <w:rsid w:val="009D5951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character" w:customStyle="1" w:styleId="512">
    <w:name w:val="Заголовок №5 + 12"/>
    <w:aliases w:val="5 pt11,Курсив10,Интервал 0 pt37,5 pt22,Полужирный9,Курсив15"/>
    <w:rsid w:val="009D5951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paragraph" w:customStyle="1" w:styleId="45">
    <w:name w:val="Абзац списка4"/>
    <w:basedOn w:val="a0"/>
    <w:uiPriority w:val="99"/>
    <w:qFormat/>
    <w:rsid w:val="009D5951"/>
    <w:pPr>
      <w:ind w:left="720"/>
      <w:contextualSpacing/>
    </w:pPr>
    <w:rPr>
      <w:rFonts w:ascii="Calibri" w:eastAsia="Times New Roman" w:hAnsi="Calibri" w:cs="Times New Roman"/>
    </w:rPr>
  </w:style>
  <w:style w:type="character" w:styleId="afe">
    <w:name w:val="page number"/>
    <w:basedOn w:val="a1"/>
    <w:rsid w:val="009D5951"/>
  </w:style>
  <w:style w:type="paragraph" w:customStyle="1" w:styleId="1f3">
    <w:name w:val="Основной текст1"/>
    <w:basedOn w:val="a0"/>
    <w:link w:val="aff"/>
    <w:qFormat/>
    <w:rsid w:val="009D5951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character" w:customStyle="1" w:styleId="aff">
    <w:name w:val="Основной текст_"/>
    <w:link w:val="1f3"/>
    <w:locked/>
    <w:rsid w:val="009D5951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Standard">
    <w:name w:val="Standard"/>
    <w:uiPriority w:val="99"/>
    <w:qFormat/>
    <w:rsid w:val="009D59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uiPriority w:val="99"/>
    <w:qFormat/>
    <w:rsid w:val="009D5951"/>
    <w:pPr>
      <w:suppressLineNumbers/>
    </w:pPr>
  </w:style>
  <w:style w:type="paragraph" w:styleId="aff0">
    <w:name w:val="No Spacing"/>
    <w:uiPriority w:val="1"/>
    <w:qFormat/>
    <w:rsid w:val="009D595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Body10">
    <w:name w:val="Body 1 Знак"/>
    <w:basedOn w:val="a1"/>
    <w:link w:val="Body1"/>
    <w:locked/>
    <w:rsid w:val="009D5951"/>
    <w:rPr>
      <w:rFonts w:ascii="Helvetica" w:eastAsia="ヒラギノ角ゴ Pro W3" w:hAnsi="Helvetica" w:cs="Mangal"/>
      <w:color w:val="000000"/>
      <w:kern w:val="2"/>
      <w:sz w:val="24"/>
      <w:szCs w:val="24"/>
      <w:lang w:val="en-US" w:eastAsia="hi-IN" w:bidi="hi-IN"/>
    </w:rPr>
  </w:style>
  <w:style w:type="paragraph" w:customStyle="1" w:styleId="Default">
    <w:name w:val="Default"/>
    <w:uiPriority w:val="99"/>
    <w:qFormat/>
    <w:rsid w:val="009D59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9D5951"/>
    <w:rPr>
      <w:rFonts w:ascii="Cambria" w:eastAsia="Times New Roman" w:hAnsi="Cambria" w:cs="Times New Roman"/>
      <w:i/>
      <w:iCs/>
      <w:color w:val="404040"/>
    </w:rPr>
  </w:style>
  <w:style w:type="paragraph" w:styleId="aff1">
    <w:name w:val="Title"/>
    <w:basedOn w:val="Standard"/>
    <w:next w:val="Textbody"/>
    <w:link w:val="aff2"/>
    <w:uiPriority w:val="10"/>
    <w:qFormat/>
    <w:rsid w:val="009D5951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ff2">
    <w:name w:val="Название Знак"/>
    <w:basedOn w:val="a1"/>
    <w:link w:val="aff1"/>
    <w:uiPriority w:val="10"/>
    <w:rsid w:val="009D5951"/>
    <w:rPr>
      <w:rFonts w:ascii="Arial" w:eastAsia="Lucida Sans Unicode" w:hAnsi="Arial" w:cs="Tahoma"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Standard"/>
    <w:uiPriority w:val="99"/>
    <w:qFormat/>
    <w:rsid w:val="009D5951"/>
    <w:pPr>
      <w:spacing w:after="120"/>
    </w:pPr>
  </w:style>
  <w:style w:type="paragraph" w:styleId="aff3">
    <w:name w:val="caption"/>
    <w:basedOn w:val="Standard"/>
    <w:rsid w:val="009D595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qFormat/>
    <w:rsid w:val="009D5951"/>
    <w:pPr>
      <w:suppressLineNumbers/>
    </w:pPr>
  </w:style>
  <w:style w:type="paragraph" w:customStyle="1" w:styleId="TableHeading">
    <w:name w:val="Table Heading"/>
    <w:basedOn w:val="TableContents"/>
    <w:uiPriority w:val="99"/>
    <w:qFormat/>
    <w:rsid w:val="009D5951"/>
    <w:pPr>
      <w:jc w:val="center"/>
    </w:pPr>
    <w:rPr>
      <w:b/>
      <w:bCs/>
    </w:rPr>
  </w:style>
  <w:style w:type="character" w:customStyle="1" w:styleId="NumberingSymbols">
    <w:name w:val="Numbering Symbols"/>
    <w:rsid w:val="009D5951"/>
  </w:style>
  <w:style w:type="character" w:customStyle="1" w:styleId="BulletSymbols">
    <w:name w:val="Bullet Symbols"/>
    <w:rsid w:val="009D5951"/>
    <w:rPr>
      <w:rFonts w:ascii="OpenSymbol" w:eastAsia="OpenSymbol" w:hAnsi="OpenSymbol" w:cs="OpenSymbol"/>
    </w:rPr>
  </w:style>
  <w:style w:type="numbering" w:customStyle="1" w:styleId="WWOutlineListStyle">
    <w:name w:val="WW_OutlineListStyle"/>
    <w:basedOn w:val="a3"/>
    <w:rsid w:val="009D5951"/>
    <w:pPr>
      <w:numPr>
        <w:numId w:val="3"/>
      </w:numPr>
    </w:pPr>
  </w:style>
  <w:style w:type="paragraph" w:customStyle="1" w:styleId="Style2">
    <w:name w:val="Style2"/>
    <w:basedOn w:val="a0"/>
    <w:uiPriority w:val="99"/>
    <w:qFormat/>
    <w:rsid w:val="009D5951"/>
    <w:pPr>
      <w:widowControl w:val="0"/>
      <w:autoSpaceDE w:val="0"/>
      <w:autoSpaceDN w:val="0"/>
      <w:adjustRightInd w:val="0"/>
      <w:spacing w:after="0" w:line="221" w:lineRule="exact"/>
      <w:ind w:firstLine="48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qFormat/>
    <w:rsid w:val="009D5951"/>
    <w:pPr>
      <w:widowControl w:val="0"/>
      <w:autoSpaceDE w:val="0"/>
      <w:autoSpaceDN w:val="0"/>
      <w:adjustRightInd w:val="0"/>
      <w:spacing w:after="0" w:line="475" w:lineRule="exact"/>
      <w:ind w:firstLine="667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qFormat/>
    <w:rsid w:val="009D59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qFormat/>
    <w:rsid w:val="009D5951"/>
    <w:pPr>
      <w:widowControl w:val="0"/>
      <w:autoSpaceDE w:val="0"/>
      <w:autoSpaceDN w:val="0"/>
      <w:adjustRightInd w:val="0"/>
      <w:spacing w:after="0" w:line="216" w:lineRule="exact"/>
      <w:ind w:firstLine="384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qFormat/>
    <w:rsid w:val="009D59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90">
    <w:name w:val="Font Style90"/>
    <w:rsid w:val="009D5951"/>
    <w:rPr>
      <w:rFonts w:ascii="Arial" w:hAnsi="Arial" w:cs="Arial"/>
      <w:sz w:val="20"/>
      <w:szCs w:val="20"/>
    </w:rPr>
  </w:style>
  <w:style w:type="character" w:customStyle="1" w:styleId="FontStyle91">
    <w:name w:val="Font Style91"/>
    <w:rsid w:val="009D5951"/>
    <w:rPr>
      <w:rFonts w:ascii="Arial" w:hAnsi="Arial" w:cs="Arial"/>
      <w:b/>
      <w:bCs/>
      <w:sz w:val="14"/>
      <w:szCs w:val="14"/>
    </w:rPr>
  </w:style>
  <w:style w:type="character" w:customStyle="1" w:styleId="FontStyle92">
    <w:name w:val="Font Style92"/>
    <w:rsid w:val="009D5951"/>
    <w:rPr>
      <w:rFonts w:ascii="Times New Roman" w:hAnsi="Times New Roman" w:cs="Times New Roman"/>
      <w:spacing w:val="100"/>
      <w:sz w:val="30"/>
      <w:szCs w:val="30"/>
    </w:rPr>
  </w:style>
  <w:style w:type="character" w:customStyle="1" w:styleId="FontStyle93">
    <w:name w:val="Font Style93"/>
    <w:rsid w:val="009D5951"/>
    <w:rPr>
      <w:rFonts w:ascii="Times New Roman" w:hAnsi="Times New Roman" w:cs="Times New Roman"/>
      <w:spacing w:val="20"/>
      <w:sz w:val="32"/>
      <w:szCs w:val="32"/>
    </w:rPr>
  </w:style>
  <w:style w:type="character" w:customStyle="1" w:styleId="FontStyle111">
    <w:name w:val="Font Style111"/>
    <w:rsid w:val="009D5951"/>
    <w:rPr>
      <w:rFonts w:ascii="Arial" w:hAnsi="Arial" w:cs="Arial"/>
      <w:b/>
      <w:bCs/>
      <w:sz w:val="14"/>
      <w:szCs w:val="14"/>
    </w:rPr>
  </w:style>
  <w:style w:type="numbering" w:customStyle="1" w:styleId="111">
    <w:name w:val="Нет списка11"/>
    <w:next w:val="a3"/>
    <w:uiPriority w:val="99"/>
    <w:semiHidden/>
    <w:unhideWhenUsed/>
    <w:rsid w:val="009D5951"/>
  </w:style>
  <w:style w:type="paragraph" w:customStyle="1" w:styleId="34">
    <w:name w:val="Абзац списка3"/>
    <w:basedOn w:val="a0"/>
    <w:uiPriority w:val="99"/>
    <w:qFormat/>
    <w:rsid w:val="009D595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12">
    <w:name w:val="Основной текст (11)_"/>
    <w:link w:val="113"/>
    <w:rsid w:val="009D5951"/>
    <w:rPr>
      <w:i/>
      <w:iCs/>
      <w:spacing w:val="2"/>
      <w:sz w:val="18"/>
      <w:szCs w:val="18"/>
      <w:shd w:val="clear" w:color="auto" w:fill="FFFFFF"/>
    </w:rPr>
  </w:style>
  <w:style w:type="character" w:customStyle="1" w:styleId="120">
    <w:name w:val="Основной текст (12)_"/>
    <w:link w:val="121"/>
    <w:rsid w:val="009D5951"/>
    <w:rPr>
      <w:i/>
      <w:iCs/>
      <w:spacing w:val="-2"/>
      <w:shd w:val="clear" w:color="auto" w:fill="FFFFFF"/>
    </w:rPr>
  </w:style>
  <w:style w:type="paragraph" w:customStyle="1" w:styleId="113">
    <w:name w:val="Основной текст (11)"/>
    <w:basedOn w:val="a0"/>
    <w:link w:val="112"/>
    <w:qFormat/>
    <w:rsid w:val="009D5951"/>
    <w:pPr>
      <w:widowControl w:val="0"/>
      <w:shd w:val="clear" w:color="auto" w:fill="FFFFFF"/>
      <w:spacing w:before="420" w:after="0" w:line="250" w:lineRule="exact"/>
      <w:jc w:val="both"/>
    </w:pPr>
    <w:rPr>
      <w:i/>
      <w:iCs/>
      <w:spacing w:val="2"/>
      <w:sz w:val="18"/>
      <w:szCs w:val="18"/>
    </w:rPr>
  </w:style>
  <w:style w:type="paragraph" w:customStyle="1" w:styleId="121">
    <w:name w:val="Основной текст (12)"/>
    <w:basedOn w:val="a0"/>
    <w:link w:val="120"/>
    <w:qFormat/>
    <w:rsid w:val="009D5951"/>
    <w:pPr>
      <w:widowControl w:val="0"/>
      <w:shd w:val="clear" w:color="auto" w:fill="FFFFFF"/>
      <w:spacing w:before="420" w:after="300" w:line="240" w:lineRule="atLeast"/>
      <w:jc w:val="both"/>
    </w:pPr>
    <w:rPr>
      <w:i/>
      <w:iCs/>
      <w:spacing w:val="-2"/>
    </w:rPr>
  </w:style>
  <w:style w:type="character" w:customStyle="1" w:styleId="35">
    <w:name w:val="Заголовок №3_"/>
    <w:link w:val="36"/>
    <w:rsid w:val="009D5951"/>
    <w:rPr>
      <w:spacing w:val="1"/>
      <w:sz w:val="26"/>
      <w:szCs w:val="26"/>
      <w:shd w:val="clear" w:color="auto" w:fill="FFFFFF"/>
    </w:rPr>
  </w:style>
  <w:style w:type="paragraph" w:customStyle="1" w:styleId="36">
    <w:name w:val="Заголовок №3"/>
    <w:basedOn w:val="a0"/>
    <w:link w:val="35"/>
    <w:qFormat/>
    <w:rsid w:val="009D5951"/>
    <w:pPr>
      <w:widowControl w:val="0"/>
      <w:shd w:val="clear" w:color="auto" w:fill="FFFFFF"/>
      <w:spacing w:after="540" w:line="240" w:lineRule="atLeast"/>
      <w:jc w:val="both"/>
      <w:outlineLvl w:val="2"/>
    </w:pPr>
    <w:rPr>
      <w:spacing w:val="1"/>
      <w:sz w:val="26"/>
      <w:szCs w:val="26"/>
    </w:rPr>
  </w:style>
  <w:style w:type="character" w:customStyle="1" w:styleId="46">
    <w:name w:val="Заголовок №4_"/>
    <w:link w:val="47"/>
    <w:rsid w:val="009D5951"/>
    <w:rPr>
      <w:spacing w:val="1"/>
      <w:sz w:val="26"/>
      <w:szCs w:val="26"/>
      <w:shd w:val="clear" w:color="auto" w:fill="FFFFFF"/>
    </w:rPr>
  </w:style>
  <w:style w:type="paragraph" w:customStyle="1" w:styleId="47">
    <w:name w:val="Заголовок №4"/>
    <w:basedOn w:val="a0"/>
    <w:link w:val="46"/>
    <w:qFormat/>
    <w:rsid w:val="009D5951"/>
    <w:pPr>
      <w:widowControl w:val="0"/>
      <w:shd w:val="clear" w:color="auto" w:fill="FFFFFF"/>
      <w:spacing w:before="720" w:after="0" w:line="480" w:lineRule="exact"/>
      <w:ind w:hanging="280"/>
      <w:jc w:val="both"/>
      <w:outlineLvl w:val="3"/>
    </w:pPr>
    <w:rPr>
      <w:spacing w:val="1"/>
      <w:sz w:val="26"/>
      <w:szCs w:val="26"/>
    </w:rPr>
  </w:style>
  <w:style w:type="character" w:customStyle="1" w:styleId="530">
    <w:name w:val="Заголовок №5 (3)_"/>
    <w:link w:val="531"/>
    <w:rsid w:val="009D5951"/>
    <w:rPr>
      <w:b/>
      <w:bCs/>
      <w:i/>
      <w:iCs/>
      <w:spacing w:val="1"/>
      <w:sz w:val="25"/>
      <w:szCs w:val="25"/>
      <w:shd w:val="clear" w:color="auto" w:fill="FFFFFF"/>
    </w:rPr>
  </w:style>
  <w:style w:type="paragraph" w:customStyle="1" w:styleId="531">
    <w:name w:val="Заголовок №5 (3)"/>
    <w:basedOn w:val="a0"/>
    <w:link w:val="530"/>
    <w:qFormat/>
    <w:rsid w:val="009D5951"/>
    <w:pPr>
      <w:widowControl w:val="0"/>
      <w:shd w:val="clear" w:color="auto" w:fill="FFFFFF"/>
      <w:spacing w:after="420" w:line="240" w:lineRule="atLeast"/>
      <w:jc w:val="both"/>
      <w:outlineLvl w:val="4"/>
    </w:pPr>
    <w:rPr>
      <w:b/>
      <w:bCs/>
      <w:i/>
      <w:iCs/>
      <w:spacing w:val="1"/>
      <w:sz w:val="25"/>
      <w:szCs w:val="25"/>
    </w:rPr>
  </w:style>
  <w:style w:type="character" w:customStyle="1" w:styleId="8">
    <w:name w:val="Основной текст (8)_"/>
    <w:link w:val="81"/>
    <w:rsid w:val="009D5951"/>
    <w:rPr>
      <w:i/>
      <w:iCs/>
      <w:spacing w:val="2"/>
      <w:sz w:val="25"/>
      <w:szCs w:val="25"/>
      <w:shd w:val="clear" w:color="auto" w:fill="FFFFFF"/>
    </w:rPr>
  </w:style>
  <w:style w:type="character" w:customStyle="1" w:styleId="80pt">
    <w:name w:val="Основной текст (8) + Интервал 0 pt"/>
    <w:rsid w:val="009D5951"/>
    <w:rPr>
      <w:rFonts w:ascii="Times New Roman" w:hAnsi="Times New Roman" w:cs="Times New Roman"/>
      <w:i/>
      <w:iCs/>
      <w:spacing w:val="1"/>
      <w:sz w:val="25"/>
      <w:szCs w:val="25"/>
      <w:u w:val="none"/>
    </w:rPr>
  </w:style>
  <w:style w:type="paragraph" w:customStyle="1" w:styleId="81">
    <w:name w:val="Основной текст (8)1"/>
    <w:basedOn w:val="a0"/>
    <w:link w:val="8"/>
    <w:qFormat/>
    <w:rsid w:val="009D5951"/>
    <w:pPr>
      <w:widowControl w:val="0"/>
      <w:shd w:val="clear" w:color="auto" w:fill="FFFFFF"/>
      <w:spacing w:after="0" w:line="480" w:lineRule="exact"/>
      <w:jc w:val="both"/>
    </w:pPr>
    <w:rPr>
      <w:i/>
      <w:iCs/>
      <w:spacing w:val="2"/>
      <w:sz w:val="25"/>
      <w:szCs w:val="25"/>
    </w:rPr>
  </w:style>
  <w:style w:type="paragraph" w:styleId="37">
    <w:name w:val="Body Text Indent 3"/>
    <w:basedOn w:val="a0"/>
    <w:link w:val="38"/>
    <w:rsid w:val="009D5951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8">
    <w:name w:val="Основной текст с отступом 3 Знак"/>
    <w:basedOn w:val="a1"/>
    <w:link w:val="37"/>
    <w:rsid w:val="009D5951"/>
    <w:rPr>
      <w:rFonts w:ascii="Calibri" w:eastAsia="Calibri" w:hAnsi="Calibri" w:cs="Times New Roman"/>
      <w:sz w:val="16"/>
      <w:szCs w:val="16"/>
    </w:rPr>
  </w:style>
  <w:style w:type="paragraph" w:styleId="39">
    <w:name w:val="Body Text 3"/>
    <w:basedOn w:val="a0"/>
    <w:link w:val="3a"/>
    <w:rsid w:val="009D5951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a">
    <w:name w:val="Основной текст 3 Знак"/>
    <w:basedOn w:val="a1"/>
    <w:link w:val="39"/>
    <w:rsid w:val="009D5951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-">
    <w:name w:val="Обычный-мой"/>
    <w:basedOn w:val="a0"/>
    <w:uiPriority w:val="99"/>
    <w:qFormat/>
    <w:rsid w:val="009D595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4">
    <w:name w:val="Для таблиц"/>
    <w:basedOn w:val="a0"/>
    <w:uiPriority w:val="99"/>
    <w:qFormat/>
    <w:rsid w:val="009D5951"/>
    <w:pPr>
      <w:tabs>
        <w:tab w:val="num" w:pos="900"/>
      </w:tabs>
      <w:spacing w:after="0" w:line="240" w:lineRule="auto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Document Map"/>
    <w:basedOn w:val="a0"/>
    <w:link w:val="aff6"/>
    <w:rsid w:val="009D5951"/>
    <w:pPr>
      <w:shd w:val="clear" w:color="auto" w:fill="000080"/>
    </w:pPr>
    <w:rPr>
      <w:rFonts w:ascii="Tahoma" w:eastAsia="Calibri" w:hAnsi="Tahoma" w:cs="Times New Roman"/>
    </w:rPr>
  </w:style>
  <w:style w:type="character" w:customStyle="1" w:styleId="aff6">
    <w:name w:val="Схема документа Знак"/>
    <w:basedOn w:val="a1"/>
    <w:link w:val="aff5"/>
    <w:rsid w:val="009D5951"/>
    <w:rPr>
      <w:rFonts w:ascii="Tahoma" w:eastAsia="Calibri" w:hAnsi="Tahoma" w:cs="Times New Roman"/>
      <w:shd w:val="clear" w:color="auto" w:fill="000080"/>
    </w:rPr>
  </w:style>
  <w:style w:type="paragraph" w:styleId="a">
    <w:name w:val="List Bullet"/>
    <w:basedOn w:val="a0"/>
    <w:uiPriority w:val="99"/>
    <w:unhideWhenUsed/>
    <w:rsid w:val="009D5951"/>
    <w:pPr>
      <w:numPr>
        <w:numId w:val="4"/>
      </w:numPr>
      <w:contextualSpacing/>
    </w:pPr>
    <w:rPr>
      <w:rFonts w:ascii="Calibri" w:eastAsia="Calibri" w:hAnsi="Calibri" w:cs="Times New Roman"/>
    </w:rPr>
  </w:style>
  <w:style w:type="paragraph" w:customStyle="1" w:styleId="Style8">
    <w:name w:val="Style8"/>
    <w:basedOn w:val="a0"/>
    <w:uiPriority w:val="99"/>
    <w:qFormat/>
    <w:rsid w:val="009D595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15">
    <w:name w:val="Style15"/>
    <w:basedOn w:val="a0"/>
    <w:uiPriority w:val="99"/>
    <w:qFormat/>
    <w:rsid w:val="009D5951"/>
    <w:pPr>
      <w:widowControl w:val="0"/>
      <w:autoSpaceDE w:val="0"/>
      <w:autoSpaceDN w:val="0"/>
      <w:adjustRightInd w:val="0"/>
      <w:spacing w:after="0" w:line="206" w:lineRule="exact"/>
      <w:ind w:hanging="106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20">
    <w:name w:val="Style20"/>
    <w:basedOn w:val="a0"/>
    <w:uiPriority w:val="99"/>
    <w:qFormat/>
    <w:rsid w:val="009D5951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23">
    <w:name w:val="Style23"/>
    <w:basedOn w:val="a0"/>
    <w:uiPriority w:val="99"/>
    <w:qFormat/>
    <w:rsid w:val="009D5951"/>
    <w:pPr>
      <w:widowControl w:val="0"/>
      <w:autoSpaceDE w:val="0"/>
      <w:autoSpaceDN w:val="0"/>
      <w:adjustRightInd w:val="0"/>
      <w:spacing w:after="0" w:line="168" w:lineRule="exact"/>
      <w:ind w:hanging="67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24">
    <w:name w:val="Style24"/>
    <w:basedOn w:val="a0"/>
    <w:uiPriority w:val="99"/>
    <w:qFormat/>
    <w:rsid w:val="009D5951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FontStyle37">
    <w:name w:val="Font Style37"/>
    <w:rsid w:val="009D595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1">
    <w:name w:val="Font Style41"/>
    <w:rsid w:val="009D5951"/>
    <w:rPr>
      <w:rFonts w:ascii="Times New Roman" w:hAnsi="Times New Roman" w:cs="Times New Roman"/>
      <w:sz w:val="16"/>
      <w:szCs w:val="16"/>
    </w:rPr>
  </w:style>
  <w:style w:type="character" w:customStyle="1" w:styleId="FontStyle44">
    <w:name w:val="Font Style44"/>
    <w:rsid w:val="009D595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7">
    <w:name w:val="Font Style47"/>
    <w:rsid w:val="009D5951"/>
    <w:rPr>
      <w:rFonts w:ascii="Times New Roman" w:hAnsi="Times New Roman" w:cs="Times New Roman"/>
      <w:b/>
      <w:bCs/>
      <w:w w:val="150"/>
      <w:sz w:val="14"/>
      <w:szCs w:val="14"/>
    </w:rPr>
  </w:style>
  <w:style w:type="character" w:customStyle="1" w:styleId="FontStyle48">
    <w:name w:val="Font Style48"/>
    <w:rsid w:val="009D595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9">
    <w:name w:val="Font Style49"/>
    <w:rsid w:val="009D5951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50">
    <w:name w:val="Font Style50"/>
    <w:rsid w:val="009D595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1">
    <w:name w:val="Font Style51"/>
    <w:rsid w:val="009D5951"/>
    <w:rPr>
      <w:rFonts w:ascii="Arial Narrow" w:hAnsi="Arial Narrow" w:cs="Arial Narrow"/>
      <w:i/>
      <w:iCs/>
      <w:sz w:val="18"/>
      <w:szCs w:val="18"/>
    </w:rPr>
  </w:style>
  <w:style w:type="character" w:customStyle="1" w:styleId="FontStyle52">
    <w:name w:val="Font Style52"/>
    <w:rsid w:val="009D5951"/>
    <w:rPr>
      <w:rFonts w:ascii="Garamond" w:hAnsi="Garamond" w:cs="Garamond"/>
      <w:b/>
      <w:bCs/>
      <w:sz w:val="14"/>
      <w:szCs w:val="14"/>
    </w:rPr>
  </w:style>
  <w:style w:type="character" w:customStyle="1" w:styleId="FontStyle53">
    <w:name w:val="Font Style53"/>
    <w:rsid w:val="009D5951"/>
    <w:rPr>
      <w:rFonts w:ascii="Times New Roman" w:hAnsi="Times New Roman" w:cs="Times New Roman"/>
      <w:w w:val="200"/>
      <w:sz w:val="10"/>
      <w:szCs w:val="10"/>
    </w:rPr>
  </w:style>
  <w:style w:type="numbering" w:customStyle="1" w:styleId="1110">
    <w:name w:val="Нет списка111"/>
    <w:next w:val="a3"/>
    <w:uiPriority w:val="99"/>
    <w:semiHidden/>
    <w:unhideWhenUsed/>
    <w:rsid w:val="009D5951"/>
  </w:style>
  <w:style w:type="table" w:customStyle="1" w:styleId="1f4">
    <w:name w:val="Сетка таблицы1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b">
    <w:name w:val="Нет списка2"/>
    <w:next w:val="a3"/>
    <w:uiPriority w:val="99"/>
    <w:semiHidden/>
    <w:unhideWhenUsed/>
    <w:rsid w:val="009D5951"/>
  </w:style>
  <w:style w:type="table" w:customStyle="1" w:styleId="2c">
    <w:name w:val="Сетка таблицы2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3"/>
    <w:uiPriority w:val="99"/>
    <w:semiHidden/>
    <w:unhideWhenUsed/>
    <w:rsid w:val="009D5951"/>
  </w:style>
  <w:style w:type="table" w:customStyle="1" w:styleId="114">
    <w:name w:val="Сетка таблицы11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b">
    <w:name w:val="Нет списка3"/>
    <w:next w:val="a3"/>
    <w:uiPriority w:val="99"/>
    <w:semiHidden/>
    <w:unhideWhenUsed/>
    <w:rsid w:val="009D5951"/>
  </w:style>
  <w:style w:type="table" w:customStyle="1" w:styleId="3c">
    <w:name w:val="Сетка таблицы3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9">
    <w:name w:val="Нет списка4"/>
    <w:next w:val="a3"/>
    <w:uiPriority w:val="99"/>
    <w:semiHidden/>
    <w:unhideWhenUsed/>
    <w:rsid w:val="009D5951"/>
  </w:style>
  <w:style w:type="table" w:customStyle="1" w:styleId="56">
    <w:name w:val="Сетка таблицы5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Нет списка12"/>
    <w:next w:val="a3"/>
    <w:uiPriority w:val="99"/>
    <w:semiHidden/>
    <w:unhideWhenUsed/>
    <w:rsid w:val="009D5951"/>
  </w:style>
  <w:style w:type="table" w:customStyle="1" w:styleId="140">
    <w:name w:val="Сетка таблицы14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">
    <w:name w:val="Нет списка21"/>
    <w:next w:val="a3"/>
    <w:uiPriority w:val="99"/>
    <w:semiHidden/>
    <w:unhideWhenUsed/>
    <w:rsid w:val="009D5951"/>
  </w:style>
  <w:style w:type="table" w:customStyle="1" w:styleId="230">
    <w:name w:val="Сетка таблицы23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">
    <w:name w:val="Нет списка112"/>
    <w:next w:val="a3"/>
    <w:uiPriority w:val="99"/>
    <w:semiHidden/>
    <w:unhideWhenUsed/>
    <w:rsid w:val="009D5951"/>
  </w:style>
  <w:style w:type="table" w:customStyle="1" w:styleId="1130">
    <w:name w:val="Сетка таблицы113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3"/>
    <w:uiPriority w:val="99"/>
    <w:semiHidden/>
    <w:unhideWhenUsed/>
    <w:rsid w:val="009D5951"/>
  </w:style>
  <w:style w:type="table" w:customStyle="1" w:styleId="322">
    <w:name w:val="Сетка таблицы32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Сетка таблицы1112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Сетка таблицы1121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7">
    <w:name w:val="Нет списка5"/>
    <w:next w:val="a3"/>
    <w:uiPriority w:val="99"/>
    <w:semiHidden/>
    <w:unhideWhenUsed/>
    <w:rsid w:val="009D5951"/>
  </w:style>
  <w:style w:type="table" w:customStyle="1" w:styleId="62">
    <w:name w:val="Сетка таблицы6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3"/>
    <w:uiPriority w:val="99"/>
    <w:semiHidden/>
    <w:unhideWhenUsed/>
    <w:rsid w:val="009D5951"/>
  </w:style>
  <w:style w:type="table" w:customStyle="1" w:styleId="150">
    <w:name w:val="Сетка таблицы15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">
    <w:name w:val="Нет списка22"/>
    <w:next w:val="a3"/>
    <w:uiPriority w:val="99"/>
    <w:semiHidden/>
    <w:unhideWhenUsed/>
    <w:rsid w:val="009D5951"/>
  </w:style>
  <w:style w:type="table" w:customStyle="1" w:styleId="240">
    <w:name w:val="Сетка таблицы24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">
    <w:name w:val="Нет списка113"/>
    <w:next w:val="a3"/>
    <w:uiPriority w:val="99"/>
    <w:semiHidden/>
    <w:unhideWhenUsed/>
    <w:rsid w:val="009D5951"/>
  </w:style>
  <w:style w:type="table" w:customStyle="1" w:styleId="1140">
    <w:name w:val="Сетка таблицы114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3">
    <w:name w:val="Нет списка32"/>
    <w:next w:val="a3"/>
    <w:uiPriority w:val="99"/>
    <w:semiHidden/>
    <w:unhideWhenUsed/>
    <w:rsid w:val="009D5951"/>
  </w:style>
  <w:style w:type="table" w:customStyle="1" w:styleId="330">
    <w:name w:val="Сетка таблицы33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0">
    <w:name w:val="Сетка таблицы213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Сетка таблицы222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Сетка таблицы1122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Сетка таблицы312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2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2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">
    <w:name w:val="Нет списка6"/>
    <w:next w:val="a3"/>
    <w:uiPriority w:val="99"/>
    <w:semiHidden/>
    <w:unhideWhenUsed/>
    <w:rsid w:val="009D5951"/>
  </w:style>
  <w:style w:type="table" w:customStyle="1" w:styleId="72">
    <w:name w:val="Сетка таблицы7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3"/>
    <w:uiPriority w:val="99"/>
    <w:semiHidden/>
    <w:unhideWhenUsed/>
    <w:rsid w:val="009D5951"/>
  </w:style>
  <w:style w:type="table" w:customStyle="1" w:styleId="160">
    <w:name w:val="Сетка таблицы16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"/>
    <w:next w:val="a3"/>
    <w:uiPriority w:val="99"/>
    <w:semiHidden/>
    <w:unhideWhenUsed/>
    <w:rsid w:val="009D5951"/>
  </w:style>
  <w:style w:type="table" w:customStyle="1" w:styleId="250">
    <w:name w:val="Сетка таблицы25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1">
    <w:name w:val="Нет списка114"/>
    <w:next w:val="a3"/>
    <w:uiPriority w:val="99"/>
    <w:semiHidden/>
    <w:unhideWhenUsed/>
    <w:rsid w:val="009D5951"/>
  </w:style>
  <w:style w:type="table" w:customStyle="1" w:styleId="115">
    <w:name w:val="Сетка таблицы115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">
    <w:name w:val="Нет списка33"/>
    <w:next w:val="a3"/>
    <w:uiPriority w:val="99"/>
    <w:semiHidden/>
    <w:unhideWhenUsed/>
    <w:rsid w:val="009D5951"/>
  </w:style>
  <w:style w:type="table" w:customStyle="1" w:styleId="340">
    <w:name w:val="Сетка таблицы34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4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0">
    <w:name w:val="Сетка таблицы214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">
    <w:name w:val="Сетка таблицы1114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3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">
    <w:name w:val="Сетка таблицы1213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3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">
    <w:name w:val="Сетка таблицы11113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d">
    <w:name w:val="Без интервала3"/>
    <w:uiPriority w:val="99"/>
    <w:qFormat/>
    <w:rsid w:val="009D5951"/>
    <w:pPr>
      <w:widowControl w:val="0"/>
      <w:suppressAutoHyphens/>
      <w:spacing w:after="0" w:line="240" w:lineRule="auto"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numbering" w:customStyle="1" w:styleId="73">
    <w:name w:val="Нет списка7"/>
    <w:next w:val="a3"/>
    <w:uiPriority w:val="99"/>
    <w:semiHidden/>
    <w:unhideWhenUsed/>
    <w:rsid w:val="009D5951"/>
  </w:style>
  <w:style w:type="table" w:customStyle="1" w:styleId="80">
    <w:name w:val="Сетка таблицы8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3"/>
    <w:uiPriority w:val="99"/>
    <w:semiHidden/>
    <w:unhideWhenUsed/>
    <w:rsid w:val="009D5951"/>
  </w:style>
  <w:style w:type="table" w:customStyle="1" w:styleId="170">
    <w:name w:val="Сетка таблицы17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">
    <w:name w:val="Нет списка24"/>
    <w:next w:val="a3"/>
    <w:uiPriority w:val="99"/>
    <w:semiHidden/>
    <w:unhideWhenUsed/>
    <w:rsid w:val="009D5951"/>
  </w:style>
  <w:style w:type="table" w:customStyle="1" w:styleId="260">
    <w:name w:val="Сетка таблицы26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3"/>
    <w:uiPriority w:val="99"/>
    <w:semiHidden/>
    <w:unhideWhenUsed/>
    <w:rsid w:val="009D5951"/>
  </w:style>
  <w:style w:type="table" w:customStyle="1" w:styleId="350">
    <w:name w:val="Сетка таблицы35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Сетка таблицы125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">
    <w:name w:val="Сетка таблицы1115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Сетка таблицы134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4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">
    <w:name w:val="Сетка таблицы1124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4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Сетка таблицы1214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">
    <w:name w:val="Сетка таблицы2114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">
    <w:name w:val="Сетка таблицы11114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uiPriority w:val="99"/>
    <w:semiHidden/>
    <w:unhideWhenUsed/>
    <w:rsid w:val="009D5951"/>
  </w:style>
  <w:style w:type="table" w:customStyle="1" w:styleId="91">
    <w:name w:val="Сетка таблицы9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3"/>
    <w:uiPriority w:val="99"/>
    <w:semiHidden/>
    <w:unhideWhenUsed/>
    <w:rsid w:val="009D5951"/>
  </w:style>
  <w:style w:type="table" w:customStyle="1" w:styleId="180">
    <w:name w:val="Сетка таблицы18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">
    <w:name w:val="Нет списка25"/>
    <w:next w:val="a3"/>
    <w:uiPriority w:val="99"/>
    <w:semiHidden/>
    <w:unhideWhenUsed/>
    <w:rsid w:val="009D5951"/>
  </w:style>
  <w:style w:type="table" w:customStyle="1" w:styleId="270">
    <w:name w:val="Сетка таблицы27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0">
    <w:name w:val="Нет списка115"/>
    <w:next w:val="a3"/>
    <w:uiPriority w:val="99"/>
    <w:semiHidden/>
    <w:unhideWhenUsed/>
    <w:rsid w:val="009D5951"/>
  </w:style>
  <w:style w:type="table" w:customStyle="1" w:styleId="117">
    <w:name w:val="Сетка таблицы117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1">
    <w:name w:val="Нет списка35"/>
    <w:next w:val="a3"/>
    <w:uiPriority w:val="99"/>
    <w:semiHidden/>
    <w:unhideWhenUsed/>
    <w:rsid w:val="009D5951"/>
  </w:style>
  <w:style w:type="table" w:customStyle="1" w:styleId="360">
    <w:name w:val="Сетка таблицы36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Сетка таблицы126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">
    <w:name w:val="Сетка таблицы1116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0">
    <w:name w:val="Сетка таблицы45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Сетка таблицы135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">
    <w:name w:val="Сетка таблицы225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">
    <w:name w:val="Сетка таблицы315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">
    <w:name w:val="Сетка таблицы1215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">
    <w:name w:val="Сетка таблицы2115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">
    <w:name w:val="Сетка таблицы11115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3"/>
    <w:uiPriority w:val="99"/>
    <w:semiHidden/>
    <w:unhideWhenUsed/>
    <w:rsid w:val="009D5951"/>
  </w:style>
  <w:style w:type="numbering" w:customStyle="1" w:styleId="171">
    <w:name w:val="Нет списка17"/>
    <w:next w:val="a3"/>
    <w:uiPriority w:val="99"/>
    <w:semiHidden/>
    <w:unhideWhenUsed/>
    <w:rsid w:val="009D5951"/>
  </w:style>
  <w:style w:type="numbering" w:customStyle="1" w:styleId="1160">
    <w:name w:val="Нет списка116"/>
    <w:next w:val="a3"/>
    <w:uiPriority w:val="99"/>
    <w:semiHidden/>
    <w:unhideWhenUsed/>
    <w:rsid w:val="009D5951"/>
  </w:style>
  <w:style w:type="table" w:customStyle="1" w:styleId="100">
    <w:name w:val="Сетка таблицы10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0">
    <w:name w:val="Нет списка11111"/>
    <w:next w:val="a3"/>
    <w:uiPriority w:val="99"/>
    <w:semiHidden/>
    <w:unhideWhenUsed/>
    <w:rsid w:val="009D5951"/>
  </w:style>
  <w:style w:type="table" w:customStyle="1" w:styleId="190">
    <w:name w:val="Сетка таблицы19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3"/>
    <w:uiPriority w:val="99"/>
    <w:semiHidden/>
    <w:unhideWhenUsed/>
    <w:rsid w:val="009D5951"/>
  </w:style>
  <w:style w:type="table" w:customStyle="1" w:styleId="280">
    <w:name w:val="Сетка таблицы28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">
    <w:name w:val="Нет списка111111"/>
    <w:next w:val="a3"/>
    <w:uiPriority w:val="99"/>
    <w:semiHidden/>
    <w:unhideWhenUsed/>
    <w:rsid w:val="009D5951"/>
  </w:style>
  <w:style w:type="table" w:customStyle="1" w:styleId="118">
    <w:name w:val="Сетка таблицы118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3"/>
    <w:uiPriority w:val="99"/>
    <w:semiHidden/>
    <w:unhideWhenUsed/>
    <w:rsid w:val="009D5951"/>
  </w:style>
  <w:style w:type="table" w:customStyle="1" w:styleId="370">
    <w:name w:val="Сетка таблицы37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Сетка таблицы127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7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">
    <w:name w:val="Сетка таблицы1117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0">
    <w:name w:val="Сетка таблицы46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">
    <w:name w:val="Сетка таблицы136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">
    <w:name w:val="Сетка таблицы226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">
    <w:name w:val="Сетка таблицы316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">
    <w:name w:val="Сетка таблицы1216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">
    <w:name w:val="Сетка таблицы2116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">
    <w:name w:val="Сетка таблицы11116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"/>
    <w:next w:val="a3"/>
    <w:uiPriority w:val="99"/>
    <w:semiHidden/>
    <w:unhideWhenUsed/>
    <w:rsid w:val="009D5951"/>
  </w:style>
  <w:style w:type="table" w:customStyle="1" w:styleId="510">
    <w:name w:val="Сетка таблицы51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7">
    <w:name w:val="Нет списка121"/>
    <w:next w:val="a3"/>
    <w:uiPriority w:val="99"/>
    <w:semiHidden/>
    <w:unhideWhenUsed/>
    <w:rsid w:val="009D5951"/>
  </w:style>
  <w:style w:type="table" w:customStyle="1" w:styleId="1410">
    <w:name w:val="Сетка таблицы141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7">
    <w:name w:val="Нет списка211"/>
    <w:next w:val="a3"/>
    <w:uiPriority w:val="99"/>
    <w:semiHidden/>
    <w:unhideWhenUsed/>
    <w:rsid w:val="009D5951"/>
  </w:style>
  <w:style w:type="table" w:customStyle="1" w:styleId="2310">
    <w:name w:val="Сетка таблицы231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1">
    <w:name w:val="Нет списка1121"/>
    <w:next w:val="a3"/>
    <w:uiPriority w:val="99"/>
    <w:semiHidden/>
    <w:unhideWhenUsed/>
    <w:rsid w:val="009D5951"/>
  </w:style>
  <w:style w:type="table" w:customStyle="1" w:styleId="11310">
    <w:name w:val="Сетка таблицы1131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">
    <w:name w:val="Нет списка311"/>
    <w:next w:val="a3"/>
    <w:uiPriority w:val="99"/>
    <w:semiHidden/>
    <w:unhideWhenUsed/>
    <w:rsid w:val="009D5951"/>
  </w:style>
  <w:style w:type="table" w:customStyle="1" w:styleId="3210">
    <w:name w:val="Сетка таблицы321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1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1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0">
    <w:name w:val="Сетка таблицы11211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0">
    <w:name w:val="Сетка таблицы3111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1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0">
    <w:name w:val="Сетка таблицы111111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1">
    <w:name w:val="Нет списка51"/>
    <w:next w:val="a3"/>
    <w:uiPriority w:val="99"/>
    <w:semiHidden/>
    <w:unhideWhenUsed/>
    <w:rsid w:val="009D5951"/>
  </w:style>
  <w:style w:type="table" w:customStyle="1" w:styleId="610">
    <w:name w:val="Сетка таблицы61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0">
    <w:name w:val="Нет списка131"/>
    <w:next w:val="a3"/>
    <w:uiPriority w:val="99"/>
    <w:semiHidden/>
    <w:unhideWhenUsed/>
    <w:rsid w:val="009D5951"/>
  </w:style>
  <w:style w:type="table" w:customStyle="1" w:styleId="1510">
    <w:name w:val="Сетка таблицы151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0">
    <w:name w:val="Нет списка221"/>
    <w:next w:val="a3"/>
    <w:uiPriority w:val="99"/>
    <w:semiHidden/>
    <w:unhideWhenUsed/>
    <w:rsid w:val="009D5951"/>
  </w:style>
  <w:style w:type="table" w:customStyle="1" w:styleId="2410">
    <w:name w:val="Сетка таблицы241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1">
    <w:name w:val="Нет списка1131"/>
    <w:next w:val="a3"/>
    <w:uiPriority w:val="99"/>
    <w:semiHidden/>
    <w:unhideWhenUsed/>
    <w:rsid w:val="009D5951"/>
  </w:style>
  <w:style w:type="table" w:customStyle="1" w:styleId="11410">
    <w:name w:val="Сетка таблицы1141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1">
    <w:name w:val="Нет списка321"/>
    <w:next w:val="a3"/>
    <w:uiPriority w:val="99"/>
    <w:semiHidden/>
    <w:unhideWhenUsed/>
    <w:rsid w:val="009D5951"/>
  </w:style>
  <w:style w:type="table" w:customStyle="1" w:styleId="3310">
    <w:name w:val="Сетка таблицы331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1231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">
    <w:name w:val="Сетка таблицы11131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Сетка таблицы1321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">
    <w:name w:val="Сетка таблицы2221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">
    <w:name w:val="Сетка таблицы11221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">
    <w:name w:val="Сетка таблицы12121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етка таблицы21121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">
    <w:name w:val="Сетка таблицы111121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">
    <w:name w:val="Нет списка61"/>
    <w:next w:val="a3"/>
    <w:uiPriority w:val="99"/>
    <w:semiHidden/>
    <w:unhideWhenUsed/>
    <w:rsid w:val="009D5951"/>
  </w:style>
  <w:style w:type="table" w:customStyle="1" w:styleId="710">
    <w:name w:val="Сетка таблицы71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1">
    <w:name w:val="Нет списка141"/>
    <w:next w:val="a3"/>
    <w:uiPriority w:val="99"/>
    <w:semiHidden/>
    <w:unhideWhenUsed/>
    <w:rsid w:val="009D5951"/>
  </w:style>
  <w:style w:type="table" w:customStyle="1" w:styleId="1610">
    <w:name w:val="Сетка таблицы161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1">
    <w:name w:val="Нет списка231"/>
    <w:next w:val="a3"/>
    <w:uiPriority w:val="99"/>
    <w:semiHidden/>
    <w:unhideWhenUsed/>
    <w:rsid w:val="009D5951"/>
  </w:style>
  <w:style w:type="table" w:customStyle="1" w:styleId="2510">
    <w:name w:val="Сетка таблицы251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11">
    <w:name w:val="Нет списка1141"/>
    <w:next w:val="a3"/>
    <w:uiPriority w:val="99"/>
    <w:semiHidden/>
    <w:unhideWhenUsed/>
    <w:rsid w:val="009D5951"/>
  </w:style>
  <w:style w:type="table" w:customStyle="1" w:styleId="1151">
    <w:name w:val="Сетка таблицы1151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1">
    <w:name w:val="Нет списка331"/>
    <w:next w:val="a3"/>
    <w:uiPriority w:val="99"/>
    <w:semiHidden/>
    <w:unhideWhenUsed/>
    <w:rsid w:val="009D5951"/>
  </w:style>
  <w:style w:type="table" w:customStyle="1" w:styleId="3410">
    <w:name w:val="Сетка таблицы341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">
    <w:name w:val="Сетка таблицы1241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">
    <w:name w:val="Сетка таблицы2141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">
    <w:name w:val="Сетка таблицы11141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0">
    <w:name w:val="Сетка таблицы431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">
    <w:name w:val="Сетка таблицы1331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">
    <w:name w:val="Сетка таблицы2231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">
    <w:name w:val="Сетка таблицы11231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">
    <w:name w:val="Сетка таблицы12131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">
    <w:name w:val="Сетка таблицы21131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">
    <w:name w:val="Сетка таблицы111131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">
    <w:name w:val="Нет списка71"/>
    <w:next w:val="a3"/>
    <w:uiPriority w:val="99"/>
    <w:semiHidden/>
    <w:unhideWhenUsed/>
    <w:rsid w:val="009D5951"/>
  </w:style>
  <w:style w:type="table" w:customStyle="1" w:styleId="810">
    <w:name w:val="Сетка таблицы81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1">
    <w:name w:val="Нет списка151"/>
    <w:next w:val="a3"/>
    <w:uiPriority w:val="99"/>
    <w:semiHidden/>
    <w:unhideWhenUsed/>
    <w:rsid w:val="009D5951"/>
  </w:style>
  <w:style w:type="table" w:customStyle="1" w:styleId="1710">
    <w:name w:val="Сетка таблицы171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1">
    <w:name w:val="Нет списка241"/>
    <w:next w:val="a3"/>
    <w:uiPriority w:val="99"/>
    <w:semiHidden/>
    <w:unhideWhenUsed/>
    <w:rsid w:val="009D5951"/>
  </w:style>
  <w:style w:type="table" w:customStyle="1" w:styleId="2610">
    <w:name w:val="Сетка таблицы261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">
    <w:name w:val="Сетка таблицы1161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1">
    <w:name w:val="Нет списка341"/>
    <w:next w:val="a3"/>
    <w:uiPriority w:val="99"/>
    <w:semiHidden/>
    <w:unhideWhenUsed/>
    <w:rsid w:val="009D5951"/>
  </w:style>
  <w:style w:type="table" w:customStyle="1" w:styleId="3510">
    <w:name w:val="Сетка таблицы351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">
    <w:name w:val="Сетка таблицы1251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">
    <w:name w:val="Сетка таблицы2151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">
    <w:name w:val="Сетка таблицы11151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0">
    <w:name w:val="Сетка таблицы441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">
    <w:name w:val="Сетка таблицы1341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">
    <w:name w:val="Сетка таблицы2241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">
    <w:name w:val="Сетка таблицы11241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">
    <w:name w:val="Сетка таблицы3141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">
    <w:name w:val="Сетка таблицы12141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">
    <w:name w:val="Сетка таблицы21141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">
    <w:name w:val="Сетка таблицы111141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1">
    <w:name w:val="Нет списка81"/>
    <w:next w:val="a3"/>
    <w:uiPriority w:val="99"/>
    <w:semiHidden/>
    <w:unhideWhenUsed/>
    <w:rsid w:val="009D5951"/>
  </w:style>
  <w:style w:type="table" w:customStyle="1" w:styleId="910">
    <w:name w:val="Сетка таблицы91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">
    <w:name w:val="Нет списка161"/>
    <w:next w:val="a3"/>
    <w:uiPriority w:val="99"/>
    <w:semiHidden/>
    <w:unhideWhenUsed/>
    <w:rsid w:val="009D5951"/>
  </w:style>
  <w:style w:type="table" w:customStyle="1" w:styleId="181">
    <w:name w:val="Сетка таблицы181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1">
    <w:name w:val="Нет списка251"/>
    <w:next w:val="a3"/>
    <w:uiPriority w:val="99"/>
    <w:semiHidden/>
    <w:unhideWhenUsed/>
    <w:rsid w:val="009D5951"/>
  </w:style>
  <w:style w:type="table" w:customStyle="1" w:styleId="271">
    <w:name w:val="Сетка таблицы271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10">
    <w:name w:val="Нет списка1151"/>
    <w:next w:val="a3"/>
    <w:uiPriority w:val="99"/>
    <w:semiHidden/>
    <w:unhideWhenUsed/>
    <w:rsid w:val="009D5951"/>
  </w:style>
  <w:style w:type="table" w:customStyle="1" w:styleId="1171">
    <w:name w:val="Сетка таблицы1171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11">
    <w:name w:val="Нет списка351"/>
    <w:next w:val="a3"/>
    <w:uiPriority w:val="99"/>
    <w:semiHidden/>
    <w:unhideWhenUsed/>
    <w:rsid w:val="009D5951"/>
  </w:style>
  <w:style w:type="table" w:customStyle="1" w:styleId="3610">
    <w:name w:val="Сетка таблицы361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">
    <w:name w:val="Сетка таблицы1261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">
    <w:name w:val="Сетка таблицы2161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">
    <w:name w:val="Сетка таблицы11161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Сетка таблицы451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">
    <w:name w:val="Сетка таблицы1351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">
    <w:name w:val="Сетка таблицы2251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">
    <w:name w:val="Сетка таблицы11251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">
    <w:name w:val="Сетка таблицы3151"/>
    <w:basedOn w:val="a2"/>
    <w:next w:val="a8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">
    <w:name w:val="Сетка таблицы12151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1">
    <w:name w:val="Сетка таблицы21151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1">
    <w:name w:val="Сетка таблицы111151"/>
    <w:basedOn w:val="a2"/>
    <w:rsid w:val="009D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rsid w:val="009D5951"/>
    <w:rPr>
      <w:rFonts w:ascii="Symbol" w:hAnsi="Symbol"/>
    </w:rPr>
  </w:style>
  <w:style w:type="character" w:customStyle="1" w:styleId="WW8Num2z1">
    <w:name w:val="WW8Num2z1"/>
    <w:rsid w:val="009D5951"/>
    <w:rPr>
      <w:rFonts w:ascii="Courier New" w:hAnsi="Courier New" w:cs="Courier New"/>
    </w:rPr>
  </w:style>
  <w:style w:type="character" w:customStyle="1" w:styleId="WW8Num2z2">
    <w:name w:val="WW8Num2z2"/>
    <w:rsid w:val="009D5951"/>
    <w:rPr>
      <w:rFonts w:ascii="Wingdings" w:hAnsi="Wingdings"/>
    </w:rPr>
  </w:style>
  <w:style w:type="character" w:customStyle="1" w:styleId="WW8Num10z0">
    <w:name w:val="WW8Num10z0"/>
    <w:rsid w:val="009D5951"/>
    <w:rPr>
      <w:rFonts w:ascii="Symbol" w:hAnsi="Symbol"/>
    </w:rPr>
  </w:style>
  <w:style w:type="character" w:customStyle="1" w:styleId="WW8Num10z1">
    <w:name w:val="WW8Num10z1"/>
    <w:rsid w:val="009D5951"/>
    <w:rPr>
      <w:rFonts w:ascii="Courier New" w:hAnsi="Courier New" w:cs="Courier New"/>
    </w:rPr>
  </w:style>
  <w:style w:type="character" w:customStyle="1" w:styleId="WW8Num10z2">
    <w:name w:val="WW8Num10z2"/>
    <w:rsid w:val="009D5951"/>
    <w:rPr>
      <w:rFonts w:ascii="Wingdings" w:hAnsi="Wingdings"/>
    </w:rPr>
  </w:style>
  <w:style w:type="character" w:customStyle="1" w:styleId="WW8Num11z0">
    <w:name w:val="WW8Num11z0"/>
    <w:rsid w:val="009D5951"/>
    <w:rPr>
      <w:rFonts w:ascii="Symbol" w:hAnsi="Symbol"/>
    </w:rPr>
  </w:style>
  <w:style w:type="character" w:customStyle="1" w:styleId="WW8Num11z1">
    <w:name w:val="WW8Num11z1"/>
    <w:rsid w:val="009D5951"/>
    <w:rPr>
      <w:rFonts w:ascii="Courier New" w:hAnsi="Courier New" w:cs="Courier New"/>
    </w:rPr>
  </w:style>
  <w:style w:type="character" w:customStyle="1" w:styleId="WW8Num11z2">
    <w:name w:val="WW8Num11z2"/>
    <w:rsid w:val="009D5951"/>
    <w:rPr>
      <w:rFonts w:ascii="Wingdings" w:hAnsi="Wingdings"/>
    </w:rPr>
  </w:style>
  <w:style w:type="character" w:customStyle="1" w:styleId="WW8Num16z0">
    <w:name w:val="WW8Num16z0"/>
    <w:rsid w:val="009D5951"/>
    <w:rPr>
      <w:rFonts w:ascii="Symbol" w:hAnsi="Symbol"/>
    </w:rPr>
  </w:style>
  <w:style w:type="character" w:customStyle="1" w:styleId="WW8Num16z1">
    <w:name w:val="WW8Num16z1"/>
    <w:rsid w:val="009D5951"/>
    <w:rPr>
      <w:rFonts w:ascii="Courier New" w:hAnsi="Courier New" w:cs="Courier New"/>
    </w:rPr>
  </w:style>
  <w:style w:type="character" w:customStyle="1" w:styleId="WW8Num16z2">
    <w:name w:val="WW8Num16z2"/>
    <w:rsid w:val="009D5951"/>
    <w:rPr>
      <w:rFonts w:ascii="Wingdings" w:hAnsi="Wingdings"/>
    </w:rPr>
  </w:style>
  <w:style w:type="character" w:customStyle="1" w:styleId="c5c1c19">
    <w:name w:val="c5 c1 c19"/>
    <w:basedOn w:val="1e"/>
    <w:rsid w:val="009D5951"/>
  </w:style>
  <w:style w:type="character" w:customStyle="1" w:styleId="c5c1">
    <w:name w:val="c5 c1"/>
    <w:basedOn w:val="1e"/>
    <w:rsid w:val="009D5951"/>
  </w:style>
  <w:style w:type="character" w:customStyle="1" w:styleId="c1c51">
    <w:name w:val="c1 c51"/>
    <w:basedOn w:val="1e"/>
    <w:rsid w:val="009D5951"/>
  </w:style>
  <w:style w:type="character" w:customStyle="1" w:styleId="c5c1c19c8">
    <w:name w:val="c5 c1 c19 c8"/>
    <w:basedOn w:val="1e"/>
    <w:rsid w:val="009D5951"/>
  </w:style>
  <w:style w:type="character" w:customStyle="1" w:styleId="c1">
    <w:name w:val="c1"/>
    <w:basedOn w:val="1e"/>
    <w:rsid w:val="009D5951"/>
  </w:style>
  <w:style w:type="character" w:customStyle="1" w:styleId="aff7">
    <w:name w:val="Маркеры списка"/>
    <w:rsid w:val="009D5951"/>
    <w:rPr>
      <w:rFonts w:ascii="OpenSymbol" w:eastAsia="OpenSymbol" w:hAnsi="OpenSymbol" w:cs="OpenSymbol"/>
    </w:rPr>
  </w:style>
  <w:style w:type="paragraph" w:customStyle="1" w:styleId="c0c28c4">
    <w:name w:val="c0 c28 c4"/>
    <w:basedOn w:val="a0"/>
    <w:uiPriority w:val="99"/>
    <w:qFormat/>
    <w:rsid w:val="009D5951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c4c50">
    <w:name w:val="c0 c4 c50"/>
    <w:basedOn w:val="a0"/>
    <w:uiPriority w:val="99"/>
    <w:qFormat/>
    <w:rsid w:val="009D5951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c23c4">
    <w:name w:val="c0 c23 c4"/>
    <w:basedOn w:val="a0"/>
    <w:uiPriority w:val="99"/>
    <w:qFormat/>
    <w:rsid w:val="009D5951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c23c4c36">
    <w:name w:val="c0 c23 c4 c36"/>
    <w:basedOn w:val="a0"/>
    <w:uiPriority w:val="99"/>
    <w:qFormat/>
    <w:rsid w:val="009D5951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c25c4">
    <w:name w:val="c0 c25 c4"/>
    <w:basedOn w:val="a0"/>
    <w:uiPriority w:val="99"/>
    <w:qFormat/>
    <w:rsid w:val="009D5951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7c16c0c4">
    <w:name w:val="c7 c16 c0 c4"/>
    <w:basedOn w:val="a0"/>
    <w:uiPriority w:val="99"/>
    <w:qFormat/>
    <w:rsid w:val="009D5951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c23">
    <w:name w:val="c0 c23"/>
    <w:basedOn w:val="a0"/>
    <w:uiPriority w:val="99"/>
    <w:qFormat/>
    <w:rsid w:val="009D5951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Содержимое таблицы"/>
    <w:basedOn w:val="a0"/>
    <w:uiPriority w:val="99"/>
    <w:qFormat/>
    <w:rsid w:val="009D595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9">
    <w:name w:val="Заголовок таблицы"/>
    <w:basedOn w:val="aff8"/>
    <w:uiPriority w:val="99"/>
    <w:qFormat/>
    <w:rsid w:val="009D5951"/>
    <w:pPr>
      <w:jc w:val="center"/>
    </w:pPr>
    <w:rPr>
      <w:b/>
      <w:bCs/>
    </w:rPr>
  </w:style>
  <w:style w:type="character" w:customStyle="1" w:styleId="106">
    <w:name w:val="Основной текст + 106"/>
    <w:aliases w:val="5 pt39,Интервал 0 pt58"/>
    <w:rsid w:val="009D5951"/>
    <w:rPr>
      <w:rFonts w:ascii="Times New Roman" w:hAnsi="Times New Roman" w:cs="Times New Roman" w:hint="default"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83">
    <w:name w:val="Основной текст + 8"/>
    <w:aliases w:val="5 pt40,Интервал 0 pt59"/>
    <w:rsid w:val="009D5951"/>
    <w:rPr>
      <w:rFonts w:ascii="Times New Roman" w:hAnsi="Times New Roman" w:cs="Times New Roman" w:hint="default"/>
      <w:strike w:val="0"/>
      <w:dstrike w:val="0"/>
      <w:spacing w:val="3"/>
      <w:sz w:val="17"/>
      <w:szCs w:val="17"/>
      <w:u w:val="none"/>
      <w:effect w:val="none"/>
    </w:rPr>
  </w:style>
  <w:style w:type="character" w:customStyle="1" w:styleId="105">
    <w:name w:val="Основной текст + 105"/>
    <w:aliases w:val="5 pt38,Полужирный18,Интервал 0 pt57"/>
    <w:rsid w:val="009D5951"/>
    <w:rPr>
      <w:rFonts w:ascii="Times New Roman" w:hAnsi="Times New Roman" w:cs="Times New Roman" w:hint="default"/>
      <w:b/>
      <w:bCs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10pt2">
    <w:name w:val="Основной текст + 10 pt2"/>
    <w:aliases w:val="Интервал 0 pt50"/>
    <w:rsid w:val="009D5951"/>
    <w:rPr>
      <w:rFonts w:ascii="Times New Roman" w:hAnsi="Times New Roman" w:cs="Times New Roman" w:hint="default"/>
      <w:strike w:val="0"/>
      <w:dstrike w:val="0"/>
      <w:spacing w:val="4"/>
      <w:sz w:val="20"/>
      <w:szCs w:val="20"/>
      <w:u w:val="none"/>
      <w:effect w:val="none"/>
    </w:rPr>
  </w:style>
  <w:style w:type="character" w:customStyle="1" w:styleId="101">
    <w:name w:val="Основной текст + 101"/>
    <w:aliases w:val="5 pt18,Интервал 0 pt28"/>
    <w:rsid w:val="009D5951"/>
    <w:rPr>
      <w:rFonts w:ascii="Times New Roman" w:hAnsi="Times New Roman" w:cs="Times New Roman" w:hint="default"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730">
    <w:name w:val="Заголовок №7 (3)_"/>
    <w:link w:val="731"/>
    <w:rsid w:val="009D5951"/>
    <w:rPr>
      <w:rFonts w:ascii="Arial Narrow" w:hAnsi="Arial Narrow" w:cs="Arial Narrow"/>
      <w:i/>
      <w:iCs/>
      <w:spacing w:val="3"/>
      <w:sz w:val="16"/>
      <w:szCs w:val="16"/>
      <w:shd w:val="clear" w:color="auto" w:fill="FFFFFF"/>
    </w:rPr>
  </w:style>
  <w:style w:type="paragraph" w:customStyle="1" w:styleId="731">
    <w:name w:val="Заголовок №7 (3)"/>
    <w:basedOn w:val="a0"/>
    <w:link w:val="730"/>
    <w:qFormat/>
    <w:rsid w:val="009D5951"/>
    <w:pPr>
      <w:widowControl w:val="0"/>
      <w:shd w:val="clear" w:color="auto" w:fill="FFFFFF"/>
      <w:spacing w:before="240" w:after="240" w:line="240" w:lineRule="atLeast"/>
      <w:jc w:val="center"/>
      <w:outlineLvl w:val="6"/>
    </w:pPr>
    <w:rPr>
      <w:rFonts w:ascii="Arial Narrow" w:hAnsi="Arial Narrow" w:cs="Arial Narrow"/>
      <w:i/>
      <w:iCs/>
      <w:spacing w:val="3"/>
      <w:sz w:val="16"/>
      <w:szCs w:val="16"/>
    </w:rPr>
  </w:style>
  <w:style w:type="character" w:customStyle="1" w:styleId="84">
    <w:name w:val="Заголовок №8_"/>
    <w:link w:val="812"/>
    <w:rsid w:val="009D5951"/>
    <w:rPr>
      <w:rFonts w:ascii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80pt0">
    <w:name w:val="Заголовок №8 + Интервал 0 pt"/>
    <w:rsid w:val="009D5951"/>
    <w:rPr>
      <w:rFonts w:ascii="Times New Roman" w:hAnsi="Times New Roman" w:cs="Times New Roman"/>
      <w:spacing w:val="2"/>
      <w:sz w:val="26"/>
      <w:szCs w:val="26"/>
      <w:u w:val="none"/>
    </w:rPr>
  </w:style>
  <w:style w:type="paragraph" w:customStyle="1" w:styleId="812">
    <w:name w:val="Заголовок №81"/>
    <w:basedOn w:val="a0"/>
    <w:link w:val="84"/>
    <w:qFormat/>
    <w:rsid w:val="009D5951"/>
    <w:pPr>
      <w:widowControl w:val="0"/>
      <w:shd w:val="clear" w:color="auto" w:fill="FFFFFF"/>
      <w:spacing w:before="840" w:after="60" w:line="240" w:lineRule="atLeast"/>
      <w:ind w:hanging="320"/>
      <w:jc w:val="center"/>
      <w:outlineLvl w:val="7"/>
    </w:pPr>
    <w:rPr>
      <w:rFonts w:ascii="Times New Roman" w:hAnsi="Times New Roman" w:cs="Times New Roman"/>
      <w:spacing w:val="1"/>
      <w:sz w:val="26"/>
      <w:szCs w:val="26"/>
    </w:rPr>
  </w:style>
  <w:style w:type="character" w:customStyle="1" w:styleId="730pt">
    <w:name w:val="Заголовок №7 (3) + Интервал 0 pt"/>
    <w:rsid w:val="009D5951"/>
    <w:rPr>
      <w:rFonts w:ascii="Arial Narrow" w:hAnsi="Arial Narrow" w:cs="Arial Narrow"/>
      <w:i/>
      <w:iCs/>
      <w:spacing w:val="5"/>
      <w:sz w:val="16"/>
      <w:szCs w:val="16"/>
      <w:u w:val="none"/>
    </w:rPr>
  </w:style>
  <w:style w:type="paragraph" w:customStyle="1" w:styleId="513">
    <w:name w:val="Основной текст (5)1"/>
    <w:basedOn w:val="a0"/>
    <w:uiPriority w:val="99"/>
    <w:qFormat/>
    <w:rsid w:val="009D5951"/>
    <w:pPr>
      <w:widowControl w:val="0"/>
      <w:shd w:val="clear" w:color="auto" w:fill="FFFFFF"/>
      <w:spacing w:before="5220" w:after="0" w:line="240" w:lineRule="atLeast"/>
      <w:ind w:hanging="320"/>
      <w:jc w:val="center"/>
    </w:pPr>
    <w:rPr>
      <w:rFonts w:ascii="Times New Roman" w:hAnsi="Times New Roman" w:cs="Times New Roman"/>
      <w:spacing w:val="4"/>
      <w:sz w:val="20"/>
      <w:szCs w:val="20"/>
    </w:rPr>
  </w:style>
  <w:style w:type="character" w:customStyle="1" w:styleId="ArialNarrow1">
    <w:name w:val="Основной текст + Arial Narrow1"/>
    <w:aliases w:val="8 pt1,Курсив3,Интервал 0 pt2"/>
    <w:rsid w:val="009D5951"/>
    <w:rPr>
      <w:rFonts w:ascii="Arial Narrow" w:hAnsi="Arial Narrow" w:cs="Arial Narrow"/>
      <w:i/>
      <w:iCs/>
      <w:spacing w:val="5"/>
      <w:sz w:val="16"/>
      <w:szCs w:val="16"/>
      <w:u w:val="none"/>
    </w:rPr>
  </w:style>
  <w:style w:type="character" w:customStyle="1" w:styleId="142">
    <w:name w:val="Основной текст (14)_"/>
    <w:link w:val="143"/>
    <w:rsid w:val="009D5951"/>
    <w:rPr>
      <w:rFonts w:ascii="Arial Narrow" w:hAnsi="Arial Narrow" w:cs="Arial Narrow"/>
      <w:i/>
      <w:iCs/>
      <w:spacing w:val="3"/>
      <w:sz w:val="16"/>
      <w:szCs w:val="16"/>
      <w:shd w:val="clear" w:color="auto" w:fill="FFFFFF"/>
    </w:rPr>
  </w:style>
  <w:style w:type="paragraph" w:customStyle="1" w:styleId="143">
    <w:name w:val="Основной текст (14)"/>
    <w:basedOn w:val="a0"/>
    <w:link w:val="142"/>
    <w:qFormat/>
    <w:rsid w:val="009D5951"/>
    <w:pPr>
      <w:widowControl w:val="0"/>
      <w:shd w:val="clear" w:color="auto" w:fill="FFFFFF"/>
      <w:spacing w:after="0" w:line="480" w:lineRule="exact"/>
    </w:pPr>
    <w:rPr>
      <w:rFonts w:ascii="Arial Narrow" w:hAnsi="Arial Narrow" w:cs="Arial Narrow"/>
      <w:i/>
      <w:iCs/>
      <w:spacing w:val="3"/>
      <w:sz w:val="16"/>
      <w:szCs w:val="16"/>
    </w:rPr>
  </w:style>
  <w:style w:type="character" w:customStyle="1" w:styleId="140pt">
    <w:name w:val="Основной текст (14) + Интервал 0 pt"/>
    <w:rsid w:val="009D5951"/>
    <w:rPr>
      <w:rFonts w:ascii="Arial Narrow" w:hAnsi="Arial Narrow" w:cs="Arial Narrow"/>
      <w:i/>
      <w:iCs/>
      <w:spacing w:val="5"/>
      <w:sz w:val="16"/>
      <w:szCs w:val="16"/>
      <w:u w:val="none"/>
    </w:rPr>
  </w:style>
  <w:style w:type="character" w:customStyle="1" w:styleId="apple-converted-space">
    <w:name w:val="apple-converted-space"/>
    <w:basedOn w:val="a1"/>
    <w:rsid w:val="009D5951"/>
  </w:style>
  <w:style w:type="character" w:customStyle="1" w:styleId="FontStyle164">
    <w:name w:val="Font Style164"/>
    <w:rsid w:val="009D5951"/>
    <w:rPr>
      <w:rFonts w:ascii="Times New Roman" w:hAnsi="Times New Roman" w:cs="Times New Roman"/>
      <w:sz w:val="18"/>
      <w:szCs w:val="18"/>
    </w:rPr>
  </w:style>
  <w:style w:type="paragraph" w:customStyle="1" w:styleId="Style12">
    <w:name w:val="Style12"/>
    <w:basedOn w:val="a0"/>
    <w:uiPriority w:val="99"/>
    <w:qFormat/>
    <w:rsid w:val="009D5951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0"/>
    <w:uiPriority w:val="99"/>
    <w:qFormat/>
    <w:rsid w:val="009D5951"/>
    <w:pPr>
      <w:widowControl w:val="0"/>
      <w:autoSpaceDE w:val="0"/>
      <w:autoSpaceDN w:val="0"/>
      <w:adjustRightInd w:val="0"/>
      <w:spacing w:after="0" w:line="234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7">
    <w:name w:val="Font Style107"/>
    <w:rsid w:val="009D5951"/>
    <w:rPr>
      <w:rFonts w:ascii="Times New Roman" w:hAnsi="Times New Roman" w:cs="Times New Roman"/>
      <w:i/>
      <w:iCs/>
      <w:sz w:val="18"/>
      <w:szCs w:val="18"/>
    </w:rPr>
  </w:style>
  <w:style w:type="paragraph" w:customStyle="1" w:styleId="Style76">
    <w:name w:val="Style76"/>
    <w:basedOn w:val="a0"/>
    <w:uiPriority w:val="99"/>
    <w:qFormat/>
    <w:rsid w:val="009D59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5">
    <w:name w:val="Font Style115"/>
    <w:rsid w:val="009D5951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145">
    <w:name w:val="Font Style145"/>
    <w:rsid w:val="009D5951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0">
    <w:name w:val="Style10"/>
    <w:basedOn w:val="a0"/>
    <w:uiPriority w:val="99"/>
    <w:qFormat/>
    <w:rsid w:val="009D5951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6">
    <w:name w:val="Font Style126"/>
    <w:rsid w:val="009D595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WW8Num7z0">
    <w:name w:val="WW8Num7z0"/>
    <w:rsid w:val="009D5951"/>
    <w:rPr>
      <w:rFonts w:ascii="Symbol" w:hAnsi="Symbol"/>
    </w:rPr>
  </w:style>
  <w:style w:type="character" w:customStyle="1" w:styleId="1250">
    <w:name w:val="Основной текст + 125"/>
    <w:aliases w:val="5 pt21,Полужирный8,Курсив14"/>
    <w:rsid w:val="009D5951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character" w:customStyle="1" w:styleId="9pt">
    <w:name w:val="Основной текст + 9 pt"/>
    <w:aliases w:val="Полужирный,Интервал 0 pt"/>
    <w:rsid w:val="009D5951"/>
    <w:rPr>
      <w:rFonts w:ascii="Times New Roman" w:hAnsi="Times New Roman" w:cs="Times New Roman"/>
      <w:b/>
      <w:bCs/>
      <w:spacing w:val="0"/>
      <w:sz w:val="18"/>
      <w:szCs w:val="18"/>
      <w:u w:val="none"/>
    </w:rPr>
  </w:style>
  <w:style w:type="character" w:customStyle="1" w:styleId="FontStyle105">
    <w:name w:val="Font Style105"/>
    <w:rsid w:val="009D5951"/>
    <w:rPr>
      <w:rFonts w:ascii="Times New Roman" w:hAnsi="Times New Roman" w:cs="Times New Roman"/>
      <w:b/>
      <w:bCs/>
      <w:sz w:val="20"/>
      <w:szCs w:val="20"/>
    </w:rPr>
  </w:style>
  <w:style w:type="character" w:customStyle="1" w:styleId="5120">
    <w:name w:val="Основной текст (5) + 12"/>
    <w:aliases w:val="5 pt37,Полужирный17,Курсив,Интервал 0 pt53"/>
    <w:rsid w:val="009D5951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character" w:customStyle="1" w:styleId="10pt">
    <w:name w:val="Основной текст + 10 pt"/>
    <w:aliases w:val="Интервал 0 pt56"/>
    <w:rsid w:val="009D5951"/>
    <w:rPr>
      <w:rFonts w:ascii="Times New Roman" w:hAnsi="Times New Roman" w:cs="Times New Roman"/>
      <w:spacing w:val="4"/>
      <w:sz w:val="20"/>
      <w:szCs w:val="20"/>
      <w:u w:val="none"/>
    </w:rPr>
  </w:style>
  <w:style w:type="character" w:customStyle="1" w:styleId="4a">
    <w:name w:val="Основной текст (4)"/>
    <w:rsid w:val="009D5951"/>
    <w:rPr>
      <w:rFonts w:ascii="Times New Roman" w:hAnsi="Times New Roman" w:cs="Times New Roman"/>
      <w:b/>
      <w:bCs/>
      <w:sz w:val="26"/>
      <w:szCs w:val="26"/>
      <w:u w:val="single"/>
    </w:rPr>
  </w:style>
  <w:style w:type="character" w:customStyle="1" w:styleId="104">
    <w:name w:val="Основной текст + 10"/>
    <w:aliases w:val="5 pt,Полужирный19,Интервал 0 pt60"/>
    <w:rsid w:val="009D5951"/>
    <w:rPr>
      <w:rFonts w:ascii="Times New Roman" w:hAnsi="Times New Roman" w:cs="Times New Roman"/>
      <w:b/>
      <w:bCs/>
      <w:spacing w:val="3"/>
      <w:sz w:val="21"/>
      <w:szCs w:val="21"/>
      <w:u w:val="none"/>
    </w:rPr>
  </w:style>
  <w:style w:type="character" w:customStyle="1" w:styleId="affa">
    <w:name w:val="Подпись к таблице_"/>
    <w:link w:val="affb"/>
    <w:rsid w:val="009D5951"/>
    <w:rPr>
      <w:rFonts w:ascii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9pt3">
    <w:name w:val="Основной текст + 9 pt3"/>
    <w:aliases w:val="Полужирный11"/>
    <w:rsid w:val="009D5951"/>
    <w:rPr>
      <w:rFonts w:ascii="Times New Roman" w:hAnsi="Times New Roman" w:cs="Times New Roman"/>
      <w:b/>
      <w:bCs/>
      <w:spacing w:val="1"/>
      <w:sz w:val="18"/>
      <w:szCs w:val="18"/>
      <w:u w:val="none"/>
    </w:rPr>
  </w:style>
  <w:style w:type="paragraph" w:customStyle="1" w:styleId="affb">
    <w:name w:val="Подпись к таблице"/>
    <w:basedOn w:val="a0"/>
    <w:link w:val="affa"/>
    <w:qFormat/>
    <w:rsid w:val="009D595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1"/>
      <w:sz w:val="26"/>
      <w:szCs w:val="26"/>
    </w:rPr>
  </w:style>
  <w:style w:type="character" w:customStyle="1" w:styleId="3e">
    <w:name w:val="Колонтитул (3)_"/>
    <w:link w:val="3f"/>
    <w:rsid w:val="009D5951"/>
    <w:rPr>
      <w:rFonts w:ascii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3f">
    <w:name w:val="Колонтитул (3)"/>
    <w:basedOn w:val="a0"/>
    <w:link w:val="3e"/>
    <w:qFormat/>
    <w:rsid w:val="009D595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2"/>
      <w:sz w:val="25"/>
      <w:szCs w:val="25"/>
    </w:rPr>
  </w:style>
  <w:style w:type="character" w:customStyle="1" w:styleId="1260">
    <w:name w:val="Основной текст + 126"/>
    <w:aliases w:val="5 pt24,Курсив16"/>
    <w:rsid w:val="009D5951"/>
    <w:rPr>
      <w:rFonts w:ascii="Times New Roman" w:hAnsi="Times New Roman" w:cs="Times New Roman"/>
      <w:i/>
      <w:iCs/>
      <w:spacing w:val="1"/>
      <w:sz w:val="25"/>
      <w:szCs w:val="25"/>
      <w:u w:val="none"/>
    </w:rPr>
  </w:style>
  <w:style w:type="character" w:customStyle="1" w:styleId="64">
    <w:name w:val="Заголовок №6_"/>
    <w:link w:val="65"/>
    <w:rsid w:val="009D5951"/>
    <w:rPr>
      <w:rFonts w:ascii="Times New Roman" w:hAnsi="Times New Roman" w:cs="Times New Roman"/>
      <w:spacing w:val="1"/>
      <w:sz w:val="26"/>
      <w:szCs w:val="26"/>
      <w:shd w:val="clear" w:color="auto" w:fill="FFFFFF"/>
    </w:rPr>
  </w:style>
  <w:style w:type="paragraph" w:customStyle="1" w:styleId="65">
    <w:name w:val="Заголовок №6"/>
    <w:basedOn w:val="a0"/>
    <w:link w:val="64"/>
    <w:qFormat/>
    <w:rsid w:val="009D5951"/>
    <w:pPr>
      <w:widowControl w:val="0"/>
      <w:shd w:val="clear" w:color="auto" w:fill="FFFFFF"/>
      <w:spacing w:before="480" w:after="240" w:line="240" w:lineRule="atLeast"/>
      <w:jc w:val="both"/>
      <w:outlineLvl w:val="5"/>
    </w:pPr>
    <w:rPr>
      <w:rFonts w:ascii="Times New Roman" w:hAnsi="Times New Roman" w:cs="Times New Roman"/>
      <w:spacing w:val="1"/>
      <w:sz w:val="26"/>
      <w:szCs w:val="26"/>
    </w:rPr>
  </w:style>
  <w:style w:type="character" w:customStyle="1" w:styleId="74">
    <w:name w:val="Заголовок №7_"/>
    <w:link w:val="75"/>
    <w:rsid w:val="009D5951"/>
    <w:rPr>
      <w:rFonts w:ascii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712">
    <w:name w:val="Заголовок №7 + 12"/>
    <w:aliases w:val="5 pt1,Полужирный1,Курсив1"/>
    <w:rsid w:val="009D5951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paragraph" w:customStyle="1" w:styleId="75">
    <w:name w:val="Заголовок №7"/>
    <w:basedOn w:val="a0"/>
    <w:link w:val="74"/>
    <w:qFormat/>
    <w:rsid w:val="009D5951"/>
    <w:pPr>
      <w:widowControl w:val="0"/>
      <w:shd w:val="clear" w:color="auto" w:fill="FFFFFF"/>
      <w:spacing w:before="780" w:after="540" w:line="240" w:lineRule="atLeast"/>
      <w:jc w:val="both"/>
      <w:outlineLvl w:val="6"/>
    </w:pPr>
    <w:rPr>
      <w:rFonts w:ascii="Times New Roman" w:hAnsi="Times New Roman" w:cs="Times New Roman"/>
      <w:spacing w:val="1"/>
      <w:sz w:val="26"/>
      <w:szCs w:val="26"/>
    </w:rPr>
  </w:style>
  <w:style w:type="character" w:customStyle="1" w:styleId="2d">
    <w:name w:val="Подпись к таблице (2)_"/>
    <w:link w:val="2e"/>
    <w:rsid w:val="009D5951"/>
    <w:rPr>
      <w:rFonts w:ascii="Times New Roman" w:hAnsi="Times New Roman" w:cs="Times New Roman"/>
      <w:spacing w:val="4"/>
      <w:sz w:val="20"/>
      <w:szCs w:val="20"/>
      <w:shd w:val="clear" w:color="auto" w:fill="FFFFFF"/>
    </w:rPr>
  </w:style>
  <w:style w:type="paragraph" w:customStyle="1" w:styleId="2e">
    <w:name w:val="Подпись к таблице (2)"/>
    <w:basedOn w:val="a0"/>
    <w:link w:val="2d"/>
    <w:rsid w:val="009D595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4"/>
      <w:sz w:val="20"/>
      <w:szCs w:val="20"/>
    </w:rPr>
  </w:style>
  <w:style w:type="paragraph" w:customStyle="1" w:styleId="58">
    <w:name w:val="Абзац списка5"/>
    <w:basedOn w:val="a0"/>
    <w:rsid w:val="009D5951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4b">
    <w:name w:val="Без интервала4"/>
    <w:rsid w:val="009D5951"/>
    <w:pPr>
      <w:widowControl w:val="0"/>
      <w:suppressAutoHyphens/>
      <w:spacing w:after="0" w:line="240" w:lineRule="auto"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paragraph" w:customStyle="1" w:styleId="Style11">
    <w:name w:val="Style1"/>
    <w:basedOn w:val="a0"/>
    <w:uiPriority w:val="99"/>
    <w:qFormat/>
    <w:rsid w:val="009D59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0">
    <w:name w:val="Style11"/>
    <w:basedOn w:val="a0"/>
    <w:uiPriority w:val="99"/>
    <w:qFormat/>
    <w:rsid w:val="009D5951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0"/>
    <w:uiPriority w:val="99"/>
    <w:qFormat/>
    <w:rsid w:val="009D59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5">
    <w:name w:val="Подзаголовок1"/>
    <w:basedOn w:val="a0"/>
    <w:uiPriority w:val="99"/>
    <w:qFormat/>
    <w:rsid w:val="009D5951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3">
    <w:name w:val="Заголовок 7 Знак1"/>
    <w:basedOn w:val="a1"/>
    <w:uiPriority w:val="9"/>
    <w:semiHidden/>
    <w:rsid w:val="009D5951"/>
    <w:rPr>
      <w:rFonts w:ascii="Cambria" w:eastAsia="Times New Roman" w:hAnsi="Cambria" w:cs="Times New Roman"/>
      <w:i/>
      <w:iCs/>
      <w:color w:val="404040"/>
      <w:sz w:val="22"/>
      <w:szCs w:val="22"/>
    </w:rPr>
  </w:style>
  <w:style w:type="character" w:customStyle="1" w:styleId="1f6">
    <w:name w:val="Текст выноски Знак1"/>
    <w:basedOn w:val="a1"/>
    <w:uiPriority w:val="99"/>
    <w:semiHidden/>
    <w:rsid w:val="009D5951"/>
    <w:rPr>
      <w:rFonts w:ascii="Tahoma" w:hAnsi="Tahoma" w:cs="Tahoma"/>
      <w:sz w:val="16"/>
      <w:szCs w:val="16"/>
    </w:rPr>
  </w:style>
  <w:style w:type="character" w:customStyle="1" w:styleId="1f7">
    <w:name w:val="Текст сноски Знак1"/>
    <w:basedOn w:val="a1"/>
    <w:semiHidden/>
    <w:rsid w:val="009D5951"/>
    <w:rPr>
      <w:sz w:val="20"/>
      <w:szCs w:val="20"/>
    </w:rPr>
  </w:style>
  <w:style w:type="character" w:customStyle="1" w:styleId="227">
    <w:name w:val="Основной текст 2 Знак2"/>
    <w:basedOn w:val="a1"/>
    <w:semiHidden/>
    <w:rsid w:val="009D5951"/>
  </w:style>
  <w:style w:type="character" w:customStyle="1" w:styleId="1f8">
    <w:name w:val="Подзаголовок Знак1"/>
    <w:basedOn w:val="a1"/>
    <w:rsid w:val="009D595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218">
    <w:name w:val="Основной текст с отступом 2 Знак1"/>
    <w:basedOn w:val="a1"/>
    <w:uiPriority w:val="99"/>
    <w:semiHidden/>
    <w:rsid w:val="009D5951"/>
  </w:style>
  <w:style w:type="character" w:customStyle="1" w:styleId="317">
    <w:name w:val="Основной текст с отступом 3 Знак1"/>
    <w:basedOn w:val="a1"/>
    <w:semiHidden/>
    <w:rsid w:val="009D5951"/>
    <w:rPr>
      <w:sz w:val="16"/>
      <w:szCs w:val="16"/>
    </w:rPr>
  </w:style>
  <w:style w:type="character" w:customStyle="1" w:styleId="318">
    <w:name w:val="Основной текст 3 Знак1"/>
    <w:basedOn w:val="a1"/>
    <w:semiHidden/>
    <w:rsid w:val="009D5951"/>
    <w:rPr>
      <w:sz w:val="16"/>
      <w:szCs w:val="16"/>
    </w:rPr>
  </w:style>
  <w:style w:type="character" w:customStyle="1" w:styleId="1f9">
    <w:name w:val="Схема документа Знак1"/>
    <w:basedOn w:val="a1"/>
    <w:semiHidden/>
    <w:rsid w:val="009D5951"/>
    <w:rPr>
      <w:rFonts w:ascii="Tahoma" w:hAnsi="Tahoma" w:cs="Tahoma"/>
      <w:sz w:val="16"/>
      <w:szCs w:val="16"/>
    </w:rPr>
  </w:style>
  <w:style w:type="character" w:customStyle="1" w:styleId="FontStyle24">
    <w:name w:val="Font Style24"/>
    <w:rsid w:val="009D5951"/>
    <w:rPr>
      <w:rFonts w:ascii="Times New Roman" w:hAnsi="Times New Roman" w:cs="Times New Roman" w:hint="default"/>
      <w:sz w:val="26"/>
      <w:szCs w:val="26"/>
    </w:rPr>
  </w:style>
  <w:style w:type="character" w:customStyle="1" w:styleId="FontStyle31">
    <w:name w:val="Font Style31"/>
    <w:rsid w:val="009D5951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40">
    <w:name w:val="font40"/>
    <w:basedOn w:val="a1"/>
    <w:rsid w:val="009D5951"/>
  </w:style>
  <w:style w:type="character" w:customStyle="1" w:styleId="font18">
    <w:name w:val="font18"/>
    <w:basedOn w:val="a1"/>
    <w:rsid w:val="009D5951"/>
  </w:style>
  <w:style w:type="character" w:customStyle="1" w:styleId="219">
    <w:name w:val="Заголовок 2 Знак1"/>
    <w:basedOn w:val="a1"/>
    <w:link w:val="20"/>
    <w:uiPriority w:val="9"/>
    <w:semiHidden/>
    <w:rsid w:val="009D59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14">
    <w:name w:val="Заголовок 5 Знак1"/>
    <w:basedOn w:val="a1"/>
    <w:link w:val="5"/>
    <w:uiPriority w:val="9"/>
    <w:semiHidden/>
    <w:rsid w:val="009D595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2">
    <w:name w:val="Заголовок 6 Знак1"/>
    <w:basedOn w:val="a1"/>
    <w:link w:val="6"/>
    <w:uiPriority w:val="9"/>
    <w:semiHidden/>
    <w:rsid w:val="009D59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ffc">
    <w:name w:val="FollowedHyperlink"/>
    <w:basedOn w:val="a1"/>
    <w:uiPriority w:val="99"/>
    <w:semiHidden/>
    <w:unhideWhenUsed/>
    <w:rsid w:val="009D5951"/>
    <w:rPr>
      <w:color w:val="800080" w:themeColor="followedHyperlink"/>
      <w:u w:val="single"/>
    </w:rPr>
  </w:style>
  <w:style w:type="character" w:customStyle="1" w:styleId="720">
    <w:name w:val="Заголовок 7 Знак2"/>
    <w:basedOn w:val="a1"/>
    <w:link w:val="7"/>
    <w:uiPriority w:val="9"/>
    <w:semiHidden/>
    <w:rsid w:val="009D5951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7724</Words>
  <Characters>44027</Characters>
  <Application>Microsoft Office Word</Application>
  <DocSecurity>0</DocSecurity>
  <Lines>366</Lines>
  <Paragraphs>103</Paragraphs>
  <ScaleCrop>false</ScaleCrop>
  <Company/>
  <LinksUpToDate>false</LinksUpToDate>
  <CharactersWithSpaces>51648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Doom</cp:lastModifiedBy>
  <cp:revision>4</cp:revision>
  <dcterms:created xsi:type="dcterms:W3CDTF">2021-08-03T03:24:00Z</dcterms:created>
  <dcterms:modified xsi:type="dcterms:W3CDTF">2021-08-04T04:36:00Z</dcterms:modified>
</cp:coreProperties>
</file>