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37A52" w:rsidRPr="00B37A52" w:rsidRDefault="00B37A52" w:rsidP="00B37A52">
      <w:pPr>
        <w:shd w:val="clear" w:color="auto" w:fill="FFFFFF"/>
        <w:tabs>
          <w:tab w:val="left" w:pos="255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</w:t>
      </w:r>
      <w:r w:rsidR="00E15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ЛНИТЕЛЬНАЯ ПРЕДПРОФЕССИОНАЛЬНАЯ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B37A52" w:rsidRPr="00B37A52" w:rsidRDefault="00B37A52" w:rsidP="00B37A5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B37A52" w:rsidRPr="00B37A52" w:rsidRDefault="00B37A52" w:rsidP="00B37A5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B3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37A52" w:rsidRPr="00B37A52" w:rsidRDefault="00B37A52" w:rsidP="00B37A5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A52" w:rsidRPr="00B37A52" w:rsidRDefault="00B37A52" w:rsidP="00B37A5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A52" w:rsidRPr="00B37A52" w:rsidRDefault="00B37A52" w:rsidP="00B37A5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B3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ПО.03. </w:t>
      </w:r>
      <w:r w:rsidRPr="00B37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B37A52" w:rsidRPr="00B37A52" w:rsidRDefault="00E1558A" w:rsidP="00B37A5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A52"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B37A52"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ПО.03.УП.01</w:t>
      </w: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ПЛЕНЭР</w:t>
      </w: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Pr="00B37A52" w:rsidRDefault="00B37A52" w:rsidP="00B37A52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6" w:type="dxa"/>
        <w:tblLayout w:type="fixed"/>
        <w:tblLook w:val="04A0"/>
      </w:tblPr>
      <w:tblGrid>
        <w:gridCol w:w="817"/>
        <w:gridCol w:w="8016"/>
        <w:gridCol w:w="823"/>
      </w:tblGrid>
      <w:tr w:rsidR="00B37A52" w:rsidRPr="00B37A52" w:rsidTr="001A62A1">
        <w:trPr>
          <w:trHeight w:val="394"/>
        </w:trPr>
        <w:tc>
          <w:tcPr>
            <w:tcW w:w="817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учебного предмета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Форма проведения учебных занятий 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- Методы обучения 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eastAsia="ヒラギノ角ゴ Pro W3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- Обоснование структуры программы учебного предмета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23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2" w:rsidRPr="00B37A52" w:rsidTr="001A62A1">
        <w:trPr>
          <w:trHeight w:val="404"/>
        </w:trPr>
        <w:tc>
          <w:tcPr>
            <w:tcW w:w="817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ПРЕДМЕТА 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Учебно-тематический план 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тем. Годовые требования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2" w:rsidRPr="00B37A52" w:rsidTr="001A62A1">
        <w:trPr>
          <w:trHeight w:val="364"/>
        </w:trPr>
        <w:tc>
          <w:tcPr>
            <w:tcW w:w="817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16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2" w:rsidRPr="00B37A52" w:rsidTr="001A62A1">
        <w:trPr>
          <w:trHeight w:val="469"/>
        </w:trPr>
        <w:tc>
          <w:tcPr>
            <w:tcW w:w="817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КОНТРОЛЯ, СИСТЕМА ОЦЕНОК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Критерии оценок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2" w:rsidRPr="00B37A52" w:rsidTr="001A62A1">
        <w:trPr>
          <w:trHeight w:val="446"/>
        </w:trPr>
        <w:tc>
          <w:tcPr>
            <w:tcW w:w="817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МЕТОДИЧЕСКОЕ ОБЕСПЕЧЕНИЕ УЧЕБНОГО ПРОЦЕССА </w:t>
            </w:r>
          </w:p>
          <w:p w:rsidR="00B37A52" w:rsidRPr="00B37A52" w:rsidRDefault="00B37A52" w:rsidP="00B3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обучения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A52" w:rsidRPr="00B37A52" w:rsidTr="001A62A1">
        <w:trPr>
          <w:trHeight w:val="441"/>
        </w:trPr>
        <w:tc>
          <w:tcPr>
            <w:tcW w:w="817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Методическая литература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Учебная литература</w:t>
            </w: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«Пленэр» разработана на основе примерной программы по учебному предмету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ПО.03.УП.01 Пленэр (Москва 2012, 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С.М.Вепринцев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учебно-воспитательной работе Орловской детской школы изобразительных искусств и народных ремесел, преподаватель, член товарищества Орловских художников;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Э.И.Галактионов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Г.Б.Залыгина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ремесел)с учетом федеральных государственных требований к дополнительной предпрофессиональной  общеобразовательной программе в области изобразительного искусства «Живопись».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обучающиеся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«Пленэр» тесно связана с программами по композиции, рисунку, живописи.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как в условиях города, так и в условиях сельской местности. 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B37A52" w:rsidRPr="00B37A52" w:rsidRDefault="00B37A52" w:rsidP="00B37A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B37A52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  <w:t xml:space="preserve">При реализации программы «Живопись» с нормативными сроками обучения 8(9)-лет учебный предмет </w:t>
      </w:r>
      <w:r w:rsidRPr="00B37A52">
        <w:rPr>
          <w:rFonts w:ascii="Times New Roman" w:eastAsia="Calibri" w:hAnsi="Times New Roman" w:cs="Times New Roman"/>
          <w:color w:val="000000"/>
          <w:spacing w:val="4"/>
          <w:sz w:val="24"/>
          <w:szCs w:val="24"/>
          <w:shd w:val="clear" w:color="auto" w:fill="FFFFFF"/>
        </w:rPr>
        <w:t>«Пленэр» осваивается 5 (6) лет с четвертого класса</w:t>
      </w:r>
      <w:r w:rsidRPr="00B37A52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3686"/>
        <w:gridCol w:w="709"/>
        <w:gridCol w:w="708"/>
        <w:gridCol w:w="709"/>
        <w:gridCol w:w="709"/>
        <w:gridCol w:w="709"/>
        <w:gridCol w:w="567"/>
        <w:gridCol w:w="567"/>
        <w:gridCol w:w="708"/>
        <w:gridCol w:w="567"/>
        <w:gridCol w:w="709"/>
        <w:gridCol w:w="567"/>
        <w:gridCol w:w="851"/>
        <w:gridCol w:w="1134"/>
      </w:tblGrid>
      <w:tr w:rsidR="00B37A52" w:rsidRPr="00B37A52" w:rsidTr="001A62A1">
        <w:tc>
          <w:tcPr>
            <w:tcW w:w="3686" w:type="dxa"/>
            <w:vMerge w:val="restart"/>
          </w:tcPr>
          <w:p w:rsidR="00B37A52" w:rsidRPr="00B37A52" w:rsidRDefault="00B37A52" w:rsidP="00B37A52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8080" w:type="dxa"/>
            <w:gridSpan w:val="1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  <w:tc>
          <w:tcPr>
            <w:tcW w:w="1134" w:type="dxa"/>
            <w:vMerge w:val="restart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B37A52" w:rsidRPr="00B37A52" w:rsidTr="001A62A1">
        <w:tc>
          <w:tcPr>
            <w:tcW w:w="3686" w:type="dxa"/>
            <w:vMerge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  <w:gridSpan w:val="1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  <w:tc>
          <w:tcPr>
            <w:tcW w:w="1134" w:type="dxa"/>
            <w:vMerge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37A52" w:rsidRPr="00B37A52" w:rsidTr="001A62A1">
        <w:tc>
          <w:tcPr>
            <w:tcW w:w="3686" w:type="dxa"/>
            <w:vMerge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gridSpan w:val="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gridSpan w:val="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  <w:gridSpan w:val="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gridSpan w:val="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gridSpan w:val="2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  <w:vMerge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37A52" w:rsidRPr="00B37A52" w:rsidTr="001A62A1">
        <w:tc>
          <w:tcPr>
            <w:tcW w:w="3686" w:type="dxa"/>
            <w:vMerge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8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1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  <w:vMerge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37A52" w:rsidRPr="00B37A52" w:rsidTr="001A62A1">
        <w:tc>
          <w:tcPr>
            <w:tcW w:w="3686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Практические занятия (количество часов в год)</w:t>
            </w:r>
          </w:p>
        </w:tc>
        <w:tc>
          <w:tcPr>
            <w:tcW w:w="1417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5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276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168</w:t>
            </w:r>
          </w:p>
        </w:tc>
      </w:tr>
      <w:tr w:rsidR="00B37A52" w:rsidRPr="00B37A52" w:rsidTr="001A62A1">
        <w:tc>
          <w:tcPr>
            <w:tcW w:w="3686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Самостоятельная работа (домашнее задание) - в часах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126</w:t>
            </w:r>
          </w:p>
        </w:tc>
      </w:tr>
      <w:tr w:rsidR="00B37A52" w:rsidRPr="00B37A52" w:rsidTr="001A62A1">
        <w:tc>
          <w:tcPr>
            <w:tcW w:w="3686" w:type="dxa"/>
          </w:tcPr>
          <w:p w:rsidR="00B37A52" w:rsidRPr="00B37A52" w:rsidRDefault="00B37A52" w:rsidP="00B37A52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Промежуточная аттестация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shd w:val="clear" w:color="auto" w:fill="FFFFFF"/>
              </w:rPr>
              <w:t>Т.п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shd w:val="clear" w:color="auto" w:fill="FFFFFF"/>
              </w:rPr>
              <w:t>Т.п.</w:t>
            </w: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shd w:val="clear" w:color="auto" w:fill="FFFFFF"/>
              </w:rPr>
              <w:t>Т.п.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shd w:val="clear" w:color="auto" w:fill="FFFFFF"/>
              </w:rPr>
              <w:t>Т.п.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shd w:val="clear" w:color="auto" w:fill="FFFFFF"/>
              </w:rPr>
              <w:t>Т.п.</w:t>
            </w:r>
          </w:p>
        </w:tc>
        <w:tc>
          <w:tcPr>
            <w:tcW w:w="567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shd w:val="clear" w:color="auto" w:fill="FFFFFF"/>
              </w:rPr>
              <w:t>Т.п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37A52" w:rsidRPr="00B37A52" w:rsidTr="001A62A1">
        <w:tc>
          <w:tcPr>
            <w:tcW w:w="3686" w:type="dxa"/>
          </w:tcPr>
          <w:p w:rsidR="00B37A52" w:rsidRPr="00B37A52" w:rsidRDefault="00B37A52" w:rsidP="00B37A52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B37A52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417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418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276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275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276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418" w:type="dxa"/>
            <w:gridSpan w:val="2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37A52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294</w:t>
            </w:r>
          </w:p>
        </w:tc>
      </w:tr>
    </w:tbl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– творческий просмотр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учебных занятий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музее, где обучающиеся знакомятся с этнографическим материалом, делают зарисовки бытовой утвари, наброски чучел птиц и животных. </w:t>
      </w:r>
    </w:p>
    <w:p w:rsidR="00B37A52" w:rsidRPr="00B37A52" w:rsidRDefault="00B37A52" w:rsidP="00B37A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учебного предмета: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и бережного отношения к родной природе;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одаренных обучающихся к поступлению в образовательные учреждения.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учебного предмета: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знаний об особенностях пленэрного освещения;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построения линейной и воздушной перспективы в пейзаже с натуры;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работы над этюдом (с натуры растительных и архитектурных мотивов), фигуры человека на пленэре;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B37A52" w:rsidRPr="00B37A52" w:rsidRDefault="00B37A52" w:rsidP="00B37A52">
      <w:pPr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B37A52" w:rsidRPr="00B37A52" w:rsidRDefault="00B37A52" w:rsidP="00B37A5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B37A52">
        <w:rPr>
          <w:rFonts w:ascii="Times New Roman" w:eastAsia="Geeza Pro" w:hAnsi="Times New Roman" w:cs="Times New Roman"/>
          <w:color w:val="000000"/>
          <w:sz w:val="24"/>
          <w:szCs w:val="24"/>
        </w:rPr>
        <w:t>- словесный (объяснение, беседа, рассказ);</w:t>
      </w:r>
    </w:p>
    <w:p w:rsidR="00B37A52" w:rsidRPr="00B37A52" w:rsidRDefault="00B37A52" w:rsidP="00B37A5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B37A52">
        <w:rPr>
          <w:rFonts w:ascii="Times New Roman" w:eastAsia="Geeza Pro" w:hAnsi="Times New Roman" w:cs="Times New Roman"/>
          <w:color w:val="000000"/>
          <w:sz w:val="24"/>
          <w:szCs w:val="24"/>
        </w:rPr>
        <w:t>- наглядный (показ, наблюдение, демонстрация приемов работы);</w:t>
      </w:r>
    </w:p>
    <w:p w:rsidR="00B37A52" w:rsidRPr="00B37A52" w:rsidRDefault="00B37A52" w:rsidP="00B37A5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B37A52">
        <w:rPr>
          <w:rFonts w:ascii="Times New Roman" w:eastAsia="Geeza Pro" w:hAnsi="Times New Roman" w:cs="Times New Roman"/>
          <w:color w:val="000000"/>
          <w:sz w:val="24"/>
          <w:szCs w:val="24"/>
        </w:rPr>
        <w:t>- практический;</w:t>
      </w:r>
    </w:p>
    <w:p w:rsidR="00B37A52" w:rsidRPr="00B37A52" w:rsidRDefault="00B37A52" w:rsidP="00B37A5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A52">
        <w:rPr>
          <w:rFonts w:ascii="Times New Roman" w:eastAsia="Geeza Pro" w:hAnsi="Times New Roman" w:cs="Times New Roman"/>
          <w:color w:val="000000"/>
          <w:sz w:val="24"/>
          <w:szCs w:val="24"/>
        </w:rPr>
        <w:t>- эмоциональный (подбор ассоциаций, образов, создание художественных впечатлений).</w:t>
      </w:r>
    </w:p>
    <w:p w:rsidR="00B37A52" w:rsidRPr="00B37A52" w:rsidRDefault="00B37A52" w:rsidP="00B37A52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37A52" w:rsidRPr="00B37A52" w:rsidRDefault="00B37A52" w:rsidP="00B37A52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B37A52" w:rsidRPr="00B37A52" w:rsidRDefault="00B37A52" w:rsidP="00B37A52">
      <w:pPr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A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ヒラギノ角ゴ Pro W3" w:hAnsi="Times New Roman" w:cs="Times New Roman"/>
          <w:b/>
          <w:color w:val="00000A"/>
          <w:kern w:val="2"/>
          <w:sz w:val="24"/>
          <w:szCs w:val="24"/>
          <w:lang w:eastAsia="hi-IN" w:bidi="hi-IN"/>
        </w:rPr>
        <w:t>Обоснование структуры программы учебного предмета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37A52" w:rsidRPr="00B37A52" w:rsidRDefault="00B37A52" w:rsidP="00B37A52">
      <w:pPr>
        <w:suppressAutoHyphens/>
        <w:spacing w:after="0" w:line="240" w:lineRule="auto"/>
        <w:ind w:firstLine="709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содержит  следующие разделы: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сведения о затратах учебного времени, предусмотренного на освоение учебного предмета;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распределение учебного материала по годам обучения;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описание дидактических единиц;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требования к уровню подготовки обучающихся;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формы и методы контроля, система оценок;</w:t>
      </w:r>
    </w:p>
    <w:p w:rsidR="00B37A52" w:rsidRPr="00B37A52" w:rsidRDefault="00B37A52" w:rsidP="00B37A52">
      <w:pPr>
        <w:suppressAutoHyphens/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-   методическое обеспечение учебного процесса.</w:t>
      </w:r>
    </w:p>
    <w:p w:rsidR="00B37A52" w:rsidRPr="00B37A52" w:rsidRDefault="00B37A52" w:rsidP="00B37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37A5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B37A52" w:rsidRPr="00B37A52" w:rsidRDefault="00B37A52" w:rsidP="00B37A52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B37A52" w:rsidRPr="00B37A52" w:rsidRDefault="00B37A52" w:rsidP="00B37A52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37A52" w:rsidRPr="00B37A52" w:rsidRDefault="00B37A52" w:rsidP="00B37A52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B37A52" w:rsidRPr="00B37A52" w:rsidRDefault="00B37A52" w:rsidP="00B37A52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рисовании с натуры в условиях пленэра обучающимися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года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(4-й класс)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года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(5-й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 архитектурных мотивов.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третьего года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(6-й класс)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года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(7-й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года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(8-й класс)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B37A52" w:rsidRPr="00B37A52" w:rsidRDefault="00B37A52" w:rsidP="00B37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Учебно-тематический план</w:t>
      </w: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 год обучения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843"/>
        <w:gridCol w:w="1418"/>
        <w:gridCol w:w="1984"/>
        <w:gridCol w:w="1134"/>
      </w:tblGrid>
      <w:tr w:rsidR="00B37A52" w:rsidRPr="00B37A52" w:rsidTr="001A62A1">
        <w:trPr>
          <w:cantSplit/>
          <w:trHeight w:val="861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B37A52" w:rsidRPr="00B37A52" w:rsidTr="001A62A1">
        <w:trPr>
          <w:cantSplit/>
          <w:trHeight w:val="295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предметом «Пленэр»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cantSplit/>
          <w:trHeight w:val="259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Кратковременные этюды пейзажа на большие отношения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cantSplit/>
          <w:trHeight w:val="247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Наброски, зарисовки птиц, этюды животных, фигуры человека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cantSplit/>
          <w:trHeight w:val="238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 (малые архитектурные формы)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cantSplit/>
          <w:trHeight w:val="241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cantSplit/>
          <w:trHeight w:val="275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 ограниченного пространства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cantSplit/>
          <w:trHeight w:val="235"/>
        </w:trPr>
        <w:tc>
          <w:tcPr>
            <w:tcW w:w="7479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1843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1418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Второй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1"/>
        <w:gridCol w:w="1968"/>
        <w:gridCol w:w="1413"/>
        <w:gridCol w:w="1645"/>
        <w:gridCol w:w="1309"/>
      </w:tblGrid>
      <w:tr w:rsidR="00B37A52" w:rsidRPr="00B37A52" w:rsidTr="001A62A1">
        <w:trPr>
          <w:cantSplit/>
          <w:trHeight w:val="797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B37A52" w:rsidRPr="00B37A52" w:rsidTr="001A62A1">
        <w:trPr>
          <w:trHeight w:val="280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первоплановых элементов пейзажа. Этюды деревьев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73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136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127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74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Наброски, зарисовки и этюды птиц,  животных и человека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78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 глубокого пространства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112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1"/>
        <w:gridCol w:w="1968"/>
        <w:gridCol w:w="1413"/>
        <w:gridCol w:w="1645"/>
        <w:gridCol w:w="1309"/>
      </w:tblGrid>
      <w:tr w:rsidR="00B37A52" w:rsidRPr="00B37A52" w:rsidTr="001A62A1">
        <w:trPr>
          <w:cantSplit/>
          <w:trHeight w:val="861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B37A52" w:rsidRPr="00B37A52" w:rsidTr="001A62A1">
        <w:trPr>
          <w:trHeight w:val="331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первоплановых элементов пейзажа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422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85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41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190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птиц, животных и фигуры человека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364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 глубокого пространства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303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1971"/>
        <w:gridCol w:w="1413"/>
        <w:gridCol w:w="1645"/>
        <w:gridCol w:w="1309"/>
      </w:tblGrid>
      <w:tr w:rsidR="00B37A52" w:rsidRPr="00B37A52" w:rsidTr="001A62A1">
        <w:trPr>
          <w:cantSplit/>
          <w:trHeight w:val="646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B37A52" w:rsidRPr="00B37A52" w:rsidTr="001A62A1">
        <w:trPr>
          <w:trHeight w:val="286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первоплановых элементов пейзажа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6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Этюды и зарисовки пейзажей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20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326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8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птиц, животных и фигуры человека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3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18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Световоздушная перспектива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972"/>
        <w:gridCol w:w="1413"/>
        <w:gridCol w:w="1645"/>
        <w:gridCol w:w="1309"/>
      </w:tblGrid>
      <w:tr w:rsidR="00B37A52" w:rsidRPr="00B37A52" w:rsidTr="001A62A1">
        <w:trPr>
          <w:cantSplit/>
          <w:trHeight w:val="560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Вид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учебного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color w:val="000000"/>
                <w:spacing w:val="2"/>
                <w:kern w:val="2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максимальная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самостоятельная</w:t>
            </w:r>
          </w:p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hi-IN" w:bidi="hi-IN"/>
              </w:rPr>
              <w:t>учебная нагрузка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18"/>
                <w:szCs w:val="18"/>
                <w:lang w:eastAsia="hi-IN" w:bidi="hi-IN"/>
              </w:rPr>
            </w:pPr>
            <w:r w:rsidRPr="00B37A52"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18"/>
                <w:szCs w:val="18"/>
                <w:lang w:eastAsia="hi-IN" w:bidi="hi-IN"/>
              </w:rPr>
              <w:t>практические занятия</w:t>
            </w:r>
          </w:p>
        </w:tc>
      </w:tr>
      <w:tr w:rsidR="00B37A52" w:rsidRPr="00B37A52" w:rsidTr="001A62A1">
        <w:trPr>
          <w:trHeight w:val="415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и этюды фрагментов пейзажа с людьми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63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Длительные этюды и зарисовки пейзажа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36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мотивы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320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на пленэре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41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70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и световоздушная перспектива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A52" w:rsidRPr="00B37A52" w:rsidTr="001A62A1">
        <w:trPr>
          <w:trHeight w:val="259"/>
        </w:trPr>
        <w:tc>
          <w:tcPr>
            <w:tcW w:w="8330" w:type="dxa"/>
          </w:tcPr>
          <w:p w:rsidR="00B37A52" w:rsidRPr="00B37A52" w:rsidRDefault="00B37A52" w:rsidP="00B3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сюжетной композиции по итогам пленэра</w:t>
            </w:r>
          </w:p>
        </w:tc>
        <w:tc>
          <w:tcPr>
            <w:tcW w:w="212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37A52" w:rsidRPr="00B37A52" w:rsidRDefault="00B37A52" w:rsidP="00B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тем. Годовые требования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Знакомство с предметом «Пленэр».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отличиями пленэрной практики от работы в помещении.Решение организационных задач по месту и времени сбора, оснащению и основным правилам работы.Зарисовки и этюды первоплановых элементов пейзажа (розетка листьев одуванчика, лопуха).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Чтение учебной литературы.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Кратковременные этюды пейзажа на большие отношения. Зарисовка ствола дерева.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тоновых и цветовых отношений неба к земле.Знакомство с особенностями пленэрного освещения, теплохолодности,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Просмотр учебных видеофильмов.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3. Наброски, зарисовки птиц, этюды животных, фигуры человека.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Зарисовки, этюды домашних животных.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Тушь,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Архитектурные мотивы (малые архитектурные формы).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тональных отношений с четко выраженным контрастом.Работа тенями.Этюд калитки с частью забора. Рисунок фрагмента чугунной решетки с частью сквера.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Посещение художественных выставок в музеях и картинных галереях.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тушь, маркер,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Натюрморт на пленэре.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комнатных цветов.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 ограниченного пространства.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порожками. Этюд угла дома с окном, части крыши с чердачным окном.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Просмотры учебных кинофильмов.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гелевая ручка, маркер,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Световоздушная перспектива.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правильных цветотональных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Кратковременные этюды и зарисовки домашнего двора.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первоплановых элементов пейзажа. Этюды деревьев.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Образное восприятие природных форм.Рисование тенями: живописный или графический подход к рисунку в зависимости от характера пластики натуры.Зарисовки крупных камней, пней интересной формы. Этюды деревьев (монохром).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Просмотры художественных журналов в школьной библиотеке.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Кратковременные этюды пейзажа на большие отношения неба к земле. Зарисовки цветов и растений.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пленэрного цветоощущения, передача общего тона и тонально цветовых отношений в пейзаже.Выявление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B37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разном освещении. Зарисовки разных по форме цветов и растений.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Самостоятельная работа. Этюды неба и земли из окна квартиры.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Архитектурные мотивы.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 w:rsidRPr="00B37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дальнейшее обогащение живописной палитры. Этюд дома с деревьями и частью забора. Зарисовки несложных архитектурных сооружений.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Просмотр учебной литературы.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правильных цветотональных отношений. 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 Зарисовки корней деревьев с нижней частью ствола.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цветов на даче, за городом.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Наброски, зарисовки и этюды птиц, животных и человека.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быстрого, линейного, линейно-цветового, линейно-тонального изображения животных и птиц. Выявление в набросках и этюдах характерных движений. Грамотная компоновка нескольких изображений.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Копии этюдов и зарисовок животных и птиц из журналов.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маркер, гелевая ручка,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 глубокого пространства.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Просмотр учебных видеофильмов.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Световоздушная перспектива.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– со светлыми и с темными стволами).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 одного и того же пейзажного мотива в разное время суток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и этюды первоплановых элементов пейзажа.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композиционное решение.Использование различных приемов работы акварелью и карандашом. Тропинки, аллеи, крутые склоны, деревья, кустарники.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Просмотр учебной литературы и учебных работ из методического фонда. 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2. Кратковременные этюды и зарисовки пейзажа на большие отношения.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восприятия натуры и цельность ее изображения. Изучение характера освещения. Этюды и зарисовки на различные состояния с разными композиционными задачами.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Посещение художественных выставок.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Архитектурные мотивы.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ближайших архитектурных сооружений.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гелевая ручка.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букета цветов в вазе на солнце и в тени.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различных цветов.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Зарисовки и этюды птиц, животных и фигуры человека. 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своих близких и знакомых.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маркер, фломастер, тушь.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 глубокого пространства.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изучение линейной и воздушной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наброски транспорта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Световоздушная перспектива.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 работа. Этюды и зарисовки характерных пейзажей по памяти.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и этюды первоплановых элементов пейзажа.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Кустарники и заросли на берегу реки. Крупные сучья деревьев с частью ствола. Различные постройки.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группы деревьев в городском парке.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гелевая ручка, маркер, акварель, соус.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Этюды и зарисовки пейзажей.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работа. Этюды и зарисовки панорамных пейзажей.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тушь, соус.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Архитектурные мотивы.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наброски церквей.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тушь, гелевая ручка.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цветовых и тональных отношений. Образное решение натюрморта. 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Тематический натюрморт по представлению.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гелевая ручка, уголь, сангина.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Зарисовки и этюды птиц, животных и фигуры человека.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своих друзей или автопортрет.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маркер, фломастер, тушь.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перспектива.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 в выборе приемов и средств композиции. Выразительность линейного рисунка. Цельность колористического решения. Подробная детализация переднего плана. Этюды и зарисовки натюрморта в пейзаже. Натюрморт походного быта.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Посещение музеев.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гелевая ручка.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Световоздушная перспектива.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Наброски и зарисовки подобных пейзажей по памяти.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Зарисовки и этюды фрагментов пейзажа с людьми.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общего тона и тонально-цветовых отношений в пленэрной живописи.  Интересное композиционное решение. Передача различного состояния погоды, времени дня, освещения.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фрагментов пейзажа с людьми на детских площадках и в скверах.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тушь, гелевая ручка.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Длительные этюды и зарисовки пейзажа.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в пейзаже.Индивидуальное отношение к изображаемому.Последовательное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пейзажей городских парков.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Материал. Карандаш, акварель, фломастеры, уголь, сангина.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Архитектурные мотивы.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постройками на сложном рельефе местности.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Этюды и зарисовки памятников скульптуры и архитектуры.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фломастер, маркеры.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Натюрморт на пленэре.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пластическое решение. Цветовые и тоновые контрасты. Передача материальности и фактуры предметов. Тематический натюрморт.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Творческий натюрморт.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соус, тушь.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Этюды и зарисовки фигуры человека в пейзаже (в парке, на стройке, в порту).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Наброски и зарисовки фигуры человека на рынке, на вокзале, на улице.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Карандаш, акварель, маркер, фломастер, гелевая ручка.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Линейная и световоздушная перспектива.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большого пространства и объектов современной техники с соблюдением масштаба величин и перспективы планов. Творческий подход в рисунках. Зарисовка индустриального пейзажа. Этюд пейзажа с мостом через реку.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работа. Этюды и зарисовки городской стройки.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Карандаш, акварель, фломастер, тушь.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Эскиз сюжетной композиции по итогам пленэра.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Работа с подготовительным материалом.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техники исполнения и художественных материалов.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.ТРЕБОВАНИЯ К УРОВНЮ ПОДГОТОВКИ ОБУЧАЮЩИХСЯ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Результатом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«Пленэр» является приобретение обучающимися следующих 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знаний, умений и навыков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о закономерностях построения художественной формы и особенностей ее восприятия и воплощения;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передавать настроение, состояние в колористическом решении пейзажа; 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применять сформированные навыки по учебным предметам: рисунок, живопись, композиция;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сочетать различные виды этюдов, набросков в работе над композиционными эскизами;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восприятия натуры в естественной природной среде;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передачи световоздушной перспективы; </w:t>
      </w:r>
    </w:p>
    <w:p w:rsidR="00B37A52" w:rsidRPr="00B37A52" w:rsidRDefault="00B37A52" w:rsidP="00B37A5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работы над жанровым эскизом с подробной проработкой деталей. 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.ФОРМЫ И МЕТОДЫ КОНТРОЛЯ, СИСТЕМА ОЦЕНОК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текущий контроль успеваемости и промежуточную аттестацию.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подразумевает выставление оценок за каждое задание («отлично», «хорошо», «удовлетворительно»).  </w:t>
      </w: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Промежуточная аттестация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просмотров учебных работ обучающихся в конце пленэра с выставлением оценок. Просмотры проводятся за счет аудиторного времени. 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B37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(«отлично»)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грамотную компоновку в листе;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точный и аккуратно выполненный подготовительный рисунок (при работе с цветом);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правильной последовательности ведения работы;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владение линией, штрихом, тоном, передачей цвета;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владение передачей тональных и цветовых отношений с учетом световоздушной среды;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грамотная передача пропорций и объемов предметов в пространстве;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грамотное использование выразительных особенностей применяемых материалов и техник;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цельность восприятия изображаемого, умение обобщать работу;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самостоятельное выявление и устранение недочетов в работе.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B37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(«хорошо»)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предполагает: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небольшие неточности в компоновке и подготовительном рисунке;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незначительные недочеты в тональном и цветовом решении;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недостаточная моделировка объемной формы; 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незначительные ошибки в передаче пространственных планов.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B37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(«удовлетворительно»)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существенные ошибки, допущенные при компоновке;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грубые нарушения пропорций, перспективы при выполнении рисунка;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грубые ошибки в тональных отношениях;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серьезные ошибки в колористическом и цветовом решении;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небрежность, неаккуратность в работе, неумение довести работу до завершенности;</w:t>
      </w:r>
    </w:p>
    <w:p w:rsidR="00B37A52" w:rsidRPr="00B37A52" w:rsidRDefault="00B37A52" w:rsidP="00B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самостоятельно выявлять и исправлять недочеты в работе. 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МЕТОДИЧЕСКОЕ ОБЕСПЕЧЕНИЕ УЧЕБНОГО ПРОЦЕССА</w:t>
      </w:r>
    </w:p>
    <w:p w:rsidR="00B37A52" w:rsidRPr="00B37A52" w:rsidRDefault="00B37A52" w:rsidP="00B37A52">
      <w:pPr>
        <w:tabs>
          <w:tab w:val="left" w:pos="426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1. Анализ решения подобных тем и сюжетов в произведениях художников-классиков и в работах обучающихся (из методического фонда).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точки зрения.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формата изображения.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пропорций, движения и характера пространственных планов.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деталей композиционного центра.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больших тоновых и цветовых отношений.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моделировка объемной формы, выявление градаций светотени с учетом воздушной перспективы.</w:t>
      </w:r>
    </w:p>
    <w:p w:rsidR="00B37A52" w:rsidRPr="00B37A52" w:rsidRDefault="00B37A52" w:rsidP="00B37A52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Подчинение всех частей изображения целому. </w:t>
      </w:r>
    </w:p>
    <w:p w:rsidR="00B37A52" w:rsidRPr="00B37A52" w:rsidRDefault="00B37A52" w:rsidP="00B37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Преподавателю рекомендуется как можно чаще проводить «мастер-классы» для обучающихся.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</w:p>
    <w:p w:rsidR="00B37A52" w:rsidRPr="00B37A52" w:rsidRDefault="00B37A52" w:rsidP="00B37A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7A5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37A52">
        <w:rPr>
          <w:rFonts w:ascii="Times New Roman" w:eastAsia="Times New Roman" w:hAnsi="Times New Roman" w:cs="Times New Roman"/>
          <w:b/>
          <w:lang w:eastAsia="ru-RU"/>
        </w:rPr>
        <w:t>материальные</w:t>
      </w:r>
      <w:r w:rsidRPr="00B37A52">
        <w:rPr>
          <w:rFonts w:ascii="Times New Roman" w:eastAsia="Times New Roman" w:hAnsi="Times New Roman" w:cs="Times New Roman"/>
          <w:lang w:eastAsia="ru-RU"/>
        </w:rPr>
        <w:t>: индивидуальные художественные принадлежности,  натюрмортный фонд;</w:t>
      </w:r>
    </w:p>
    <w:p w:rsidR="00B37A52" w:rsidRPr="00B37A52" w:rsidRDefault="00B37A52" w:rsidP="00B37A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наглядно – плоскостные: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методические пособия, фонд работ обучающихся, иллюстрации;</w:t>
      </w:r>
    </w:p>
    <w:p w:rsidR="00B37A52" w:rsidRPr="00B37A52" w:rsidRDefault="00B37A52" w:rsidP="00B37A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демонстрационные: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муляжи, чучела птиц и животных, демонстрационные модели, натюрмортный фонд;</w:t>
      </w:r>
    </w:p>
    <w:p w:rsidR="00B37A52" w:rsidRPr="00B37A52" w:rsidRDefault="00B37A52" w:rsidP="00B37A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электронные образовательные ресурсы: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сетевые образовательные ресурсы;</w:t>
      </w:r>
    </w:p>
    <w:p w:rsidR="00B37A52" w:rsidRPr="00B37A52" w:rsidRDefault="00B37A52" w:rsidP="00B37A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аудиовизуальные: 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слайд-фильмы, видеофильмы, учебные кинофильмы, аудио-записи.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ЛИТЕРАТУРЫ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Беда Г.В.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изобразительной грамоты. Рисунок. Живопись. Композиция.  М., 1981.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Волков Н.Н.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 живописи.  М.: Искусство, 1985. 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Кузин В.С.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Наброски и зарисовки. М.,1981.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Кузин В.С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обучения изобразительному искусству в общеобразовательной школе. М.Просвещение, 1992. 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Маслов Н.Я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Пленэр. М.: Просвещение, 1984.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Ростовцев Н.Н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Академический рисунок.  М: Просвещение, 1973.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Смирнов Г.Б.,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Унковский А.А. Пленэр. Практика по изобразительному искусству. М., 1981.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Тютюнова Ю.М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Пленэр: наброски, зарисовки, этюды. М.: Академический Проект, 2012. 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Барщ А.О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Наброски и зарисовки.  М.: Искусство, 1970. 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Игнатьев С.Е.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Наброски акварелью. // Юный художник: № 8, 1981.  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Кирцер Ю.М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Рисунок и живопись. М.: Высшая школа, 1992. </w:t>
      </w:r>
    </w:p>
    <w:p w:rsidR="00B37A52" w:rsidRPr="00B37A52" w:rsidRDefault="00B37A52" w:rsidP="00B37A52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Шорохов Е.В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Композиция.  М.: Просвещение, 1986.</w:t>
      </w:r>
    </w:p>
    <w:p w:rsidR="00B37A52" w:rsidRPr="00B37A52" w:rsidRDefault="00B37A52" w:rsidP="00B37A5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</w:p>
    <w:p w:rsidR="00B37A52" w:rsidRPr="00B37A52" w:rsidRDefault="00B37A52" w:rsidP="00B37A52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Бесчастнов Н.П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Графика пейзажа.  М.: Гуманит. изд. центр ВЛАДОС, 2008. </w:t>
      </w:r>
    </w:p>
    <w:p w:rsidR="00B37A52" w:rsidRPr="00B37A52" w:rsidRDefault="00B37A52" w:rsidP="00B37A52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Луковенко Б.А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Рисунок пером.   М.: Просвещение, 2000. </w:t>
      </w:r>
    </w:p>
    <w:p w:rsidR="00B37A52" w:rsidRPr="00B37A52" w:rsidRDefault="00B37A52" w:rsidP="00B37A52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композиции.  Обнинск: Титул,  1996.  </w:t>
      </w:r>
    </w:p>
    <w:p w:rsidR="00B37A52" w:rsidRPr="00B37A52" w:rsidRDefault="00B37A52" w:rsidP="00B37A52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рисунка.  Обнинск: Титул,  1998.</w:t>
      </w:r>
    </w:p>
    <w:p w:rsidR="00B37A52" w:rsidRPr="00B37A52" w:rsidRDefault="00B37A52" w:rsidP="00B37A52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Изобразительное искусство. Часть 2. Основы живописи. – Обнинск: Титул,  1996. </w:t>
      </w:r>
    </w:p>
    <w:p w:rsidR="00B37A52" w:rsidRPr="00B37A52" w:rsidRDefault="00B37A52" w:rsidP="00B37A52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Терентьев А.Е</w:t>
      </w:r>
      <w:r w:rsidRPr="00B37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животных и птиц средствами рисунка и живописи.  М: Просвещение, 1980.</w:t>
      </w:r>
    </w:p>
    <w:p w:rsidR="00B37A52" w:rsidRPr="00B37A52" w:rsidRDefault="00B37A52" w:rsidP="00B3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B" w:rsidRDefault="00A4644B"/>
    <w:sectPr w:rsidR="00A4644B" w:rsidSect="00B37A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6BF"/>
    <w:rsid w:val="004A16BF"/>
    <w:rsid w:val="00A4644B"/>
    <w:rsid w:val="00B37A52"/>
    <w:rsid w:val="00D65C9E"/>
    <w:rsid w:val="00E1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C9E"/>
  </w:style>
  <w:style w:type="paragraph" w:styleId="10">
    <w:name w:val="heading 1"/>
    <w:basedOn w:val="a0"/>
    <w:next w:val="a0"/>
    <w:link w:val="11"/>
    <w:uiPriority w:val="9"/>
    <w:qFormat/>
    <w:rsid w:val="00B37A52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37A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B37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B37A52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37A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37A5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37A5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37A52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B37A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37A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B37A52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B37A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B37A5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B37A5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37A52"/>
  </w:style>
  <w:style w:type="character" w:customStyle="1" w:styleId="21">
    <w:name w:val="Заголовок 2 Знак"/>
    <w:basedOn w:val="a1"/>
    <w:link w:val="20"/>
    <w:uiPriority w:val="9"/>
    <w:rsid w:val="00B37A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B37A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B37A52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B37A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B37A5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B37A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B37A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37A52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B37A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37A5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B37A52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B37A5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B37A52"/>
    <w:rPr>
      <w:rFonts w:eastAsia="Times New Roman"/>
      <w:lang w:eastAsia="ru-RU"/>
    </w:rPr>
  </w:style>
  <w:style w:type="character" w:styleId="ad">
    <w:name w:val="Hyperlink"/>
    <w:uiPriority w:val="99"/>
    <w:unhideWhenUsed/>
    <w:rsid w:val="00B37A52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B37A52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B3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B37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B37A52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B37A52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B37A52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B37A52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B37A52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B37A52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B37A52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B37A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B37A52"/>
  </w:style>
  <w:style w:type="character" w:customStyle="1" w:styleId="211">
    <w:name w:val="Основной текст 2 Знак1"/>
    <w:basedOn w:val="a1"/>
    <w:link w:val="23"/>
    <w:locked/>
    <w:rsid w:val="00B3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B37A52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B37A52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B37A52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B37A52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B37A52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B37A52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B37A52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B37A52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B37A52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B37A52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B37A52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B37A52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B37A52"/>
    <w:rPr>
      <w:vertAlign w:val="superscript"/>
    </w:rPr>
  </w:style>
  <w:style w:type="character" w:customStyle="1" w:styleId="1e">
    <w:name w:val="Основной шрифт абзаца1"/>
    <w:rsid w:val="00B37A52"/>
  </w:style>
  <w:style w:type="character" w:customStyle="1" w:styleId="26">
    <w:name w:val="Основной текст (2)_"/>
    <w:rsid w:val="00B37A52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B37A5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B37A52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B37A52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B37A52"/>
    <w:rPr>
      <w:rFonts w:ascii="Times New Roman" w:hAnsi="Times New Roman" w:cs="Times New Roman" w:hint="default"/>
    </w:rPr>
  </w:style>
  <w:style w:type="character" w:customStyle="1" w:styleId="ListLabel2">
    <w:name w:val="ListLabel 2"/>
    <w:rsid w:val="00B37A52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B37A52"/>
    <w:rPr>
      <w:b w:val="0"/>
      <w:bCs w:val="0"/>
    </w:rPr>
  </w:style>
  <w:style w:type="character" w:customStyle="1" w:styleId="ListLabel4">
    <w:name w:val="ListLabel 4"/>
    <w:rsid w:val="00B37A52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B37A52"/>
  </w:style>
  <w:style w:type="paragraph" w:styleId="af9">
    <w:name w:val="Subtitle"/>
    <w:basedOn w:val="a0"/>
    <w:next w:val="a0"/>
    <w:link w:val="afa"/>
    <w:qFormat/>
    <w:rsid w:val="00B37A5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B37A5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B37A52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B37A52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B37A5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B37A5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B3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B37A52"/>
    <w:rPr>
      <w:i/>
      <w:iCs/>
    </w:rPr>
  </w:style>
  <w:style w:type="paragraph" w:styleId="2">
    <w:name w:val="List Bullet 2"/>
    <w:basedOn w:val="a0"/>
    <w:uiPriority w:val="99"/>
    <w:rsid w:val="00B37A52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B37A5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B37A52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B37A52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B37A52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B37A52"/>
  </w:style>
  <w:style w:type="character" w:styleId="afd">
    <w:name w:val="Strong"/>
    <w:uiPriority w:val="22"/>
    <w:qFormat/>
    <w:rsid w:val="00B37A52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B37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B37A52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B37A52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B37A52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B37A5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B37A52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B37A5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B37A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B37A5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B37A52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B37A5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B37A52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B37A52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B37A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B37A52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B37A52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B37A52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B37A52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B37A52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B37A5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B37A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B37A52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B37A5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B37A52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B37A52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B37A52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B37A52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B37A5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B37A52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B37A52"/>
  </w:style>
  <w:style w:type="paragraph" w:customStyle="1" w:styleId="1f3">
    <w:name w:val="Основной текст1"/>
    <w:basedOn w:val="a0"/>
    <w:link w:val="aff"/>
    <w:qFormat/>
    <w:rsid w:val="00B37A5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B37A5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B37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B37A52"/>
    <w:pPr>
      <w:suppressLineNumbers/>
    </w:pPr>
  </w:style>
  <w:style w:type="paragraph" w:styleId="aff0">
    <w:name w:val="No Spacing"/>
    <w:uiPriority w:val="1"/>
    <w:qFormat/>
    <w:rsid w:val="00B37A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B37A52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B37A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37A52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B37A5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B37A52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B37A52"/>
    <w:pPr>
      <w:spacing w:after="120"/>
    </w:pPr>
  </w:style>
  <w:style w:type="paragraph" w:styleId="aff3">
    <w:name w:val="caption"/>
    <w:basedOn w:val="Standard"/>
    <w:rsid w:val="00B37A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B37A52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B37A52"/>
    <w:pPr>
      <w:jc w:val="center"/>
    </w:pPr>
    <w:rPr>
      <w:b/>
      <w:bCs/>
    </w:rPr>
  </w:style>
  <w:style w:type="character" w:customStyle="1" w:styleId="NumberingSymbols">
    <w:name w:val="Numbering Symbols"/>
    <w:rsid w:val="00B37A52"/>
  </w:style>
  <w:style w:type="character" w:customStyle="1" w:styleId="BulletSymbols">
    <w:name w:val="Bullet Symbols"/>
    <w:rsid w:val="00B37A52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B37A52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B37A52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B37A52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B37A52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B37A52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B37A52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B37A52"/>
  </w:style>
  <w:style w:type="paragraph" w:customStyle="1" w:styleId="34">
    <w:name w:val="Абзац списка3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B37A52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B37A52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B37A52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B37A52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B37A52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B37A52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B37A52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B37A52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B37A52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B37A52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B37A52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B37A52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B37A52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B37A5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B37A52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B37A5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B37A5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B37A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B37A52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B37A52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B37A52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B37A52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B37A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B37A52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B37A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B37A52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B37A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B37A5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B37A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B37A52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B37A52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B37A52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B37A52"/>
  </w:style>
  <w:style w:type="table" w:customStyle="1" w:styleId="1f4">
    <w:name w:val="Сетка таблицы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B37A52"/>
  </w:style>
  <w:style w:type="table" w:customStyle="1" w:styleId="2c">
    <w:name w:val="Сетка таблицы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B37A52"/>
  </w:style>
  <w:style w:type="table" w:customStyle="1" w:styleId="114">
    <w:name w:val="Сетка таблицы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B37A52"/>
  </w:style>
  <w:style w:type="table" w:customStyle="1" w:styleId="3c">
    <w:name w:val="Сетка таблицы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B37A52"/>
  </w:style>
  <w:style w:type="table" w:customStyle="1" w:styleId="56">
    <w:name w:val="Сетка таблицы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B37A52"/>
  </w:style>
  <w:style w:type="table" w:customStyle="1" w:styleId="140">
    <w:name w:val="Сетка таблицы1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B37A52"/>
  </w:style>
  <w:style w:type="table" w:customStyle="1" w:styleId="230">
    <w:name w:val="Сетка таблицы2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B37A52"/>
  </w:style>
  <w:style w:type="table" w:customStyle="1" w:styleId="1130">
    <w:name w:val="Сетка таблицы11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B37A52"/>
  </w:style>
  <w:style w:type="table" w:customStyle="1" w:styleId="322">
    <w:name w:val="Сетка таблицы3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B37A52"/>
  </w:style>
  <w:style w:type="table" w:customStyle="1" w:styleId="62">
    <w:name w:val="Сетка таблицы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B37A52"/>
  </w:style>
  <w:style w:type="table" w:customStyle="1" w:styleId="150">
    <w:name w:val="Сетка таблицы1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B37A52"/>
  </w:style>
  <w:style w:type="table" w:customStyle="1" w:styleId="240">
    <w:name w:val="Сетка таблицы2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B37A52"/>
  </w:style>
  <w:style w:type="table" w:customStyle="1" w:styleId="1140">
    <w:name w:val="Сетка таблицы11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B37A52"/>
  </w:style>
  <w:style w:type="table" w:customStyle="1" w:styleId="330">
    <w:name w:val="Сетка таблицы3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B37A52"/>
  </w:style>
  <w:style w:type="table" w:customStyle="1" w:styleId="72">
    <w:name w:val="Сетка таблицы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B37A52"/>
  </w:style>
  <w:style w:type="table" w:customStyle="1" w:styleId="160">
    <w:name w:val="Сетка таблицы1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B37A52"/>
  </w:style>
  <w:style w:type="table" w:customStyle="1" w:styleId="250">
    <w:name w:val="Сетка таблицы2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B37A52"/>
  </w:style>
  <w:style w:type="table" w:customStyle="1" w:styleId="115">
    <w:name w:val="Сетка таблицы11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B37A52"/>
  </w:style>
  <w:style w:type="table" w:customStyle="1" w:styleId="340">
    <w:name w:val="Сетка таблицы3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B37A52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B37A52"/>
  </w:style>
  <w:style w:type="table" w:customStyle="1" w:styleId="80">
    <w:name w:val="Сетка таблицы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B37A52"/>
  </w:style>
  <w:style w:type="table" w:customStyle="1" w:styleId="170">
    <w:name w:val="Сетка таблицы1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B37A52"/>
  </w:style>
  <w:style w:type="table" w:customStyle="1" w:styleId="260">
    <w:name w:val="Сетка таблицы2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B37A52"/>
  </w:style>
  <w:style w:type="table" w:customStyle="1" w:styleId="350">
    <w:name w:val="Сетка таблицы3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B37A52"/>
  </w:style>
  <w:style w:type="table" w:customStyle="1" w:styleId="91">
    <w:name w:val="Сетка таблицы9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B37A52"/>
  </w:style>
  <w:style w:type="table" w:customStyle="1" w:styleId="180">
    <w:name w:val="Сетка таблицы1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B37A52"/>
  </w:style>
  <w:style w:type="table" w:customStyle="1" w:styleId="270">
    <w:name w:val="Сетка таблицы2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B37A52"/>
  </w:style>
  <w:style w:type="table" w:customStyle="1" w:styleId="117">
    <w:name w:val="Сетка таблицы11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B37A52"/>
  </w:style>
  <w:style w:type="table" w:customStyle="1" w:styleId="360">
    <w:name w:val="Сетка таблицы3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B37A52"/>
  </w:style>
  <w:style w:type="numbering" w:customStyle="1" w:styleId="171">
    <w:name w:val="Нет списка17"/>
    <w:next w:val="a3"/>
    <w:uiPriority w:val="99"/>
    <w:semiHidden/>
    <w:unhideWhenUsed/>
    <w:rsid w:val="00B37A52"/>
  </w:style>
  <w:style w:type="numbering" w:customStyle="1" w:styleId="1160">
    <w:name w:val="Нет списка116"/>
    <w:next w:val="a3"/>
    <w:uiPriority w:val="99"/>
    <w:semiHidden/>
    <w:unhideWhenUsed/>
    <w:rsid w:val="00B37A52"/>
  </w:style>
  <w:style w:type="table" w:customStyle="1" w:styleId="100">
    <w:name w:val="Сетка таблицы10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B37A52"/>
  </w:style>
  <w:style w:type="table" w:customStyle="1" w:styleId="190">
    <w:name w:val="Сетка таблицы19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B37A52"/>
  </w:style>
  <w:style w:type="table" w:customStyle="1" w:styleId="280">
    <w:name w:val="Сетка таблицы2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B37A52"/>
  </w:style>
  <w:style w:type="table" w:customStyle="1" w:styleId="118">
    <w:name w:val="Сетка таблицы11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B37A52"/>
  </w:style>
  <w:style w:type="table" w:customStyle="1" w:styleId="370">
    <w:name w:val="Сетка таблицы3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B37A52"/>
  </w:style>
  <w:style w:type="table" w:customStyle="1" w:styleId="510">
    <w:name w:val="Сетка таблицы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B37A52"/>
  </w:style>
  <w:style w:type="table" w:customStyle="1" w:styleId="1410">
    <w:name w:val="Сетка таблицы1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B37A52"/>
  </w:style>
  <w:style w:type="table" w:customStyle="1" w:styleId="2310">
    <w:name w:val="Сетка таблицы2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B37A52"/>
  </w:style>
  <w:style w:type="table" w:customStyle="1" w:styleId="11310">
    <w:name w:val="Сетка таблицы11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B37A52"/>
  </w:style>
  <w:style w:type="table" w:customStyle="1" w:styleId="3210">
    <w:name w:val="Сетка таблицы3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B37A52"/>
  </w:style>
  <w:style w:type="table" w:customStyle="1" w:styleId="610">
    <w:name w:val="Сетка таблицы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B37A52"/>
  </w:style>
  <w:style w:type="table" w:customStyle="1" w:styleId="1510">
    <w:name w:val="Сетка таблицы1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37A52"/>
  </w:style>
  <w:style w:type="table" w:customStyle="1" w:styleId="2410">
    <w:name w:val="Сетка таблицы2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B37A52"/>
  </w:style>
  <w:style w:type="table" w:customStyle="1" w:styleId="11410">
    <w:name w:val="Сетка таблицы11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B37A52"/>
  </w:style>
  <w:style w:type="table" w:customStyle="1" w:styleId="3310">
    <w:name w:val="Сетка таблицы3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B37A52"/>
  </w:style>
  <w:style w:type="table" w:customStyle="1" w:styleId="710">
    <w:name w:val="Сетка таблицы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B37A52"/>
  </w:style>
  <w:style w:type="table" w:customStyle="1" w:styleId="1610">
    <w:name w:val="Сетка таблицы1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B37A52"/>
  </w:style>
  <w:style w:type="table" w:customStyle="1" w:styleId="2510">
    <w:name w:val="Сетка таблицы2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B37A52"/>
  </w:style>
  <w:style w:type="table" w:customStyle="1" w:styleId="1151">
    <w:name w:val="Сетка таблицы11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B37A52"/>
  </w:style>
  <w:style w:type="table" w:customStyle="1" w:styleId="3410">
    <w:name w:val="Сетка таблицы3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B37A52"/>
  </w:style>
  <w:style w:type="table" w:customStyle="1" w:styleId="810">
    <w:name w:val="Сетка таблицы8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B37A52"/>
  </w:style>
  <w:style w:type="table" w:customStyle="1" w:styleId="1710">
    <w:name w:val="Сетка таблицы1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B37A52"/>
  </w:style>
  <w:style w:type="table" w:customStyle="1" w:styleId="2610">
    <w:name w:val="Сетка таблицы2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B37A52"/>
  </w:style>
  <w:style w:type="table" w:customStyle="1" w:styleId="3510">
    <w:name w:val="Сетка таблицы3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B37A52"/>
  </w:style>
  <w:style w:type="table" w:customStyle="1" w:styleId="910">
    <w:name w:val="Сетка таблицы9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B37A52"/>
  </w:style>
  <w:style w:type="table" w:customStyle="1" w:styleId="181">
    <w:name w:val="Сетка таблицы18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B37A52"/>
  </w:style>
  <w:style w:type="table" w:customStyle="1" w:styleId="271">
    <w:name w:val="Сетка таблицы2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B37A52"/>
  </w:style>
  <w:style w:type="table" w:customStyle="1" w:styleId="1171">
    <w:name w:val="Сетка таблицы11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B37A52"/>
  </w:style>
  <w:style w:type="table" w:customStyle="1" w:styleId="3610">
    <w:name w:val="Сетка таблицы3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B37A52"/>
    <w:rPr>
      <w:rFonts w:ascii="Symbol" w:hAnsi="Symbol"/>
    </w:rPr>
  </w:style>
  <w:style w:type="character" w:customStyle="1" w:styleId="WW8Num2z1">
    <w:name w:val="WW8Num2z1"/>
    <w:rsid w:val="00B37A52"/>
    <w:rPr>
      <w:rFonts w:ascii="Courier New" w:hAnsi="Courier New" w:cs="Courier New"/>
    </w:rPr>
  </w:style>
  <w:style w:type="character" w:customStyle="1" w:styleId="WW8Num2z2">
    <w:name w:val="WW8Num2z2"/>
    <w:rsid w:val="00B37A52"/>
    <w:rPr>
      <w:rFonts w:ascii="Wingdings" w:hAnsi="Wingdings"/>
    </w:rPr>
  </w:style>
  <w:style w:type="character" w:customStyle="1" w:styleId="WW8Num10z0">
    <w:name w:val="WW8Num10z0"/>
    <w:rsid w:val="00B37A52"/>
    <w:rPr>
      <w:rFonts w:ascii="Symbol" w:hAnsi="Symbol"/>
    </w:rPr>
  </w:style>
  <w:style w:type="character" w:customStyle="1" w:styleId="WW8Num10z1">
    <w:name w:val="WW8Num10z1"/>
    <w:rsid w:val="00B37A52"/>
    <w:rPr>
      <w:rFonts w:ascii="Courier New" w:hAnsi="Courier New" w:cs="Courier New"/>
    </w:rPr>
  </w:style>
  <w:style w:type="character" w:customStyle="1" w:styleId="WW8Num10z2">
    <w:name w:val="WW8Num10z2"/>
    <w:rsid w:val="00B37A52"/>
    <w:rPr>
      <w:rFonts w:ascii="Wingdings" w:hAnsi="Wingdings"/>
    </w:rPr>
  </w:style>
  <w:style w:type="character" w:customStyle="1" w:styleId="WW8Num11z0">
    <w:name w:val="WW8Num11z0"/>
    <w:rsid w:val="00B37A52"/>
    <w:rPr>
      <w:rFonts w:ascii="Symbol" w:hAnsi="Symbol"/>
    </w:rPr>
  </w:style>
  <w:style w:type="character" w:customStyle="1" w:styleId="WW8Num11z1">
    <w:name w:val="WW8Num11z1"/>
    <w:rsid w:val="00B37A52"/>
    <w:rPr>
      <w:rFonts w:ascii="Courier New" w:hAnsi="Courier New" w:cs="Courier New"/>
    </w:rPr>
  </w:style>
  <w:style w:type="character" w:customStyle="1" w:styleId="WW8Num11z2">
    <w:name w:val="WW8Num11z2"/>
    <w:rsid w:val="00B37A52"/>
    <w:rPr>
      <w:rFonts w:ascii="Wingdings" w:hAnsi="Wingdings"/>
    </w:rPr>
  </w:style>
  <w:style w:type="character" w:customStyle="1" w:styleId="WW8Num16z0">
    <w:name w:val="WW8Num16z0"/>
    <w:rsid w:val="00B37A52"/>
    <w:rPr>
      <w:rFonts w:ascii="Symbol" w:hAnsi="Symbol"/>
    </w:rPr>
  </w:style>
  <w:style w:type="character" w:customStyle="1" w:styleId="WW8Num16z1">
    <w:name w:val="WW8Num16z1"/>
    <w:rsid w:val="00B37A52"/>
    <w:rPr>
      <w:rFonts w:ascii="Courier New" w:hAnsi="Courier New" w:cs="Courier New"/>
    </w:rPr>
  </w:style>
  <w:style w:type="character" w:customStyle="1" w:styleId="WW8Num16z2">
    <w:name w:val="WW8Num16z2"/>
    <w:rsid w:val="00B37A52"/>
    <w:rPr>
      <w:rFonts w:ascii="Wingdings" w:hAnsi="Wingdings"/>
    </w:rPr>
  </w:style>
  <w:style w:type="character" w:customStyle="1" w:styleId="c5c1c19">
    <w:name w:val="c5 c1 c19"/>
    <w:basedOn w:val="1e"/>
    <w:rsid w:val="00B37A52"/>
  </w:style>
  <w:style w:type="character" w:customStyle="1" w:styleId="c5c1">
    <w:name w:val="c5 c1"/>
    <w:basedOn w:val="1e"/>
    <w:rsid w:val="00B37A52"/>
  </w:style>
  <w:style w:type="character" w:customStyle="1" w:styleId="c1c51">
    <w:name w:val="c1 c51"/>
    <w:basedOn w:val="1e"/>
    <w:rsid w:val="00B37A52"/>
  </w:style>
  <w:style w:type="character" w:customStyle="1" w:styleId="c5c1c19c8">
    <w:name w:val="c5 c1 c19 c8"/>
    <w:basedOn w:val="1e"/>
    <w:rsid w:val="00B37A52"/>
  </w:style>
  <w:style w:type="character" w:customStyle="1" w:styleId="c1">
    <w:name w:val="c1"/>
    <w:basedOn w:val="1e"/>
    <w:rsid w:val="00B37A52"/>
  </w:style>
  <w:style w:type="character" w:customStyle="1" w:styleId="aff7">
    <w:name w:val="Маркеры списка"/>
    <w:rsid w:val="00B37A52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B37A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B37A52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B37A5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B37A52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B37A52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B37A52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B37A5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B37A52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B37A52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B37A52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B37A52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B37A52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B37A52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B37A52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B37A52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B37A52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B37A52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B37A52"/>
  </w:style>
  <w:style w:type="character" w:customStyle="1" w:styleId="FontStyle164">
    <w:name w:val="Font Style164"/>
    <w:rsid w:val="00B37A5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B37A5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B37A52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B37A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B37A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B37A52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B37A52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B37A52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B37A52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B37A5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B37A52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B37A52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B37A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B37A5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B37A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B37A52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B37A52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B37A52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B37A52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B37A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B37A5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B37A52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B37A52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B37A52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B37A52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B37A52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B37A52"/>
  </w:style>
  <w:style w:type="character" w:customStyle="1" w:styleId="1f8">
    <w:name w:val="Подзаголовок Знак1"/>
    <w:basedOn w:val="a1"/>
    <w:rsid w:val="00B37A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B37A52"/>
  </w:style>
  <w:style w:type="character" w:customStyle="1" w:styleId="317">
    <w:name w:val="Основной текст с отступом 3 Знак1"/>
    <w:basedOn w:val="a1"/>
    <w:semiHidden/>
    <w:rsid w:val="00B37A52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B37A52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B37A52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B37A52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B37A5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B37A52"/>
  </w:style>
  <w:style w:type="character" w:customStyle="1" w:styleId="font18">
    <w:name w:val="font18"/>
    <w:basedOn w:val="a1"/>
    <w:rsid w:val="00B37A52"/>
  </w:style>
  <w:style w:type="character" w:customStyle="1" w:styleId="219">
    <w:name w:val="Заголовок 2 Знак1"/>
    <w:basedOn w:val="a1"/>
    <w:link w:val="20"/>
    <w:uiPriority w:val="9"/>
    <w:semiHidden/>
    <w:rsid w:val="00B37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B37A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B37A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B37A52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B37A5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B37A52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37A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B37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B37A52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37A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37A5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37A5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37A52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B37A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37A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B37A52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B37A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B37A5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B37A5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37A52"/>
  </w:style>
  <w:style w:type="character" w:customStyle="1" w:styleId="21">
    <w:name w:val="Заголовок 2 Знак"/>
    <w:basedOn w:val="a1"/>
    <w:link w:val="20"/>
    <w:uiPriority w:val="9"/>
    <w:rsid w:val="00B37A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B37A5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B37A52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B37A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B37A5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B37A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B37A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37A52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B37A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37A5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B37A52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B37A5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B37A52"/>
    <w:rPr>
      <w:rFonts w:eastAsia="Times New Roman"/>
      <w:lang w:eastAsia="ru-RU"/>
    </w:rPr>
  </w:style>
  <w:style w:type="character" w:styleId="ad">
    <w:name w:val="Hyperlink"/>
    <w:uiPriority w:val="99"/>
    <w:unhideWhenUsed/>
    <w:rsid w:val="00B37A52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B37A52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B3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B37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B37A52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B37A52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B37A52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B37A52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B37A52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B37A52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B37A52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B37A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B37A52"/>
  </w:style>
  <w:style w:type="character" w:customStyle="1" w:styleId="211">
    <w:name w:val="Основной текст 2 Знак1"/>
    <w:basedOn w:val="a1"/>
    <w:link w:val="23"/>
    <w:locked/>
    <w:rsid w:val="00B3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B37A52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B37A52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B37A52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B37A52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B37A52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B37A52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B37A52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B37A52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B37A52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B37A52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B37A52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B37A52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B37A52"/>
    <w:rPr>
      <w:vertAlign w:val="superscript"/>
    </w:rPr>
  </w:style>
  <w:style w:type="character" w:customStyle="1" w:styleId="1e">
    <w:name w:val="Основной шрифт абзаца1"/>
    <w:rsid w:val="00B37A52"/>
  </w:style>
  <w:style w:type="character" w:customStyle="1" w:styleId="26">
    <w:name w:val="Основной текст (2)_"/>
    <w:rsid w:val="00B37A52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B37A5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B37A52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B37A52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B37A52"/>
    <w:rPr>
      <w:rFonts w:ascii="Times New Roman" w:hAnsi="Times New Roman" w:cs="Times New Roman" w:hint="default"/>
    </w:rPr>
  </w:style>
  <w:style w:type="character" w:customStyle="1" w:styleId="ListLabel2">
    <w:name w:val="ListLabel 2"/>
    <w:rsid w:val="00B37A52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B37A52"/>
    <w:rPr>
      <w:b w:val="0"/>
      <w:bCs w:val="0"/>
    </w:rPr>
  </w:style>
  <w:style w:type="character" w:customStyle="1" w:styleId="ListLabel4">
    <w:name w:val="ListLabel 4"/>
    <w:rsid w:val="00B37A52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B37A52"/>
  </w:style>
  <w:style w:type="paragraph" w:styleId="af9">
    <w:name w:val="Subtitle"/>
    <w:basedOn w:val="a0"/>
    <w:next w:val="a0"/>
    <w:link w:val="afa"/>
    <w:qFormat/>
    <w:rsid w:val="00B37A5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B37A5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B37A52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B37A52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B37A5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B37A5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B3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B37A52"/>
    <w:rPr>
      <w:i/>
      <w:iCs/>
    </w:rPr>
  </w:style>
  <w:style w:type="paragraph" w:styleId="2">
    <w:name w:val="List Bullet 2"/>
    <w:basedOn w:val="a0"/>
    <w:uiPriority w:val="99"/>
    <w:rsid w:val="00B37A52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B37A5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B37A52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B37A52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B37A52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B37A52"/>
  </w:style>
  <w:style w:type="character" w:styleId="afd">
    <w:name w:val="Strong"/>
    <w:uiPriority w:val="22"/>
    <w:qFormat/>
    <w:rsid w:val="00B37A52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B37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B37A52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B37A52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B37A52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B37A5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B37A52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B37A5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B37A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B37A5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B37A52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B37A5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B37A52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B37A52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B37A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B37A52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B37A52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B37A52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B37A52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B37A52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B37A5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B37A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B37A52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B37A5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B37A52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B37A52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B37A52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B37A52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B37A5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B37A52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B37A52"/>
  </w:style>
  <w:style w:type="paragraph" w:customStyle="1" w:styleId="1f3">
    <w:name w:val="Основной текст1"/>
    <w:basedOn w:val="a0"/>
    <w:link w:val="aff"/>
    <w:qFormat/>
    <w:rsid w:val="00B37A52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B37A5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B37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B37A52"/>
    <w:pPr>
      <w:suppressLineNumbers/>
    </w:pPr>
  </w:style>
  <w:style w:type="paragraph" w:styleId="aff0">
    <w:name w:val="No Spacing"/>
    <w:uiPriority w:val="1"/>
    <w:qFormat/>
    <w:rsid w:val="00B37A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B37A52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B37A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37A52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B37A5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B37A52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B37A52"/>
    <w:pPr>
      <w:spacing w:after="120"/>
    </w:pPr>
  </w:style>
  <w:style w:type="paragraph" w:styleId="aff3">
    <w:name w:val="caption"/>
    <w:basedOn w:val="Standard"/>
    <w:rsid w:val="00B37A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B37A52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B37A52"/>
    <w:pPr>
      <w:jc w:val="center"/>
    </w:pPr>
    <w:rPr>
      <w:b/>
      <w:bCs/>
    </w:rPr>
  </w:style>
  <w:style w:type="character" w:customStyle="1" w:styleId="NumberingSymbols">
    <w:name w:val="Numbering Symbols"/>
    <w:rsid w:val="00B37A52"/>
  </w:style>
  <w:style w:type="character" w:customStyle="1" w:styleId="BulletSymbols">
    <w:name w:val="Bullet Symbols"/>
    <w:rsid w:val="00B37A52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B37A52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B37A52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B37A52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B37A52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B37A52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B37A52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B37A52"/>
  </w:style>
  <w:style w:type="paragraph" w:customStyle="1" w:styleId="34">
    <w:name w:val="Абзац списка3"/>
    <w:basedOn w:val="a0"/>
    <w:uiPriority w:val="99"/>
    <w:qFormat/>
    <w:rsid w:val="00B37A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B37A52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B37A52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B37A52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B37A52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B37A52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B37A52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B37A52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B37A52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B37A52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B37A52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B37A52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B37A52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B37A52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B37A5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B37A52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B37A5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B37A5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B37A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B37A52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B37A52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B37A52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B37A52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B37A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B37A52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B37A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B37A52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B37A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B37A5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B37A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B37A52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B37A52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B37A52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B37A52"/>
  </w:style>
  <w:style w:type="table" w:customStyle="1" w:styleId="1f4">
    <w:name w:val="Сетка таблицы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B37A52"/>
  </w:style>
  <w:style w:type="table" w:customStyle="1" w:styleId="2c">
    <w:name w:val="Сетка таблицы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B37A52"/>
  </w:style>
  <w:style w:type="table" w:customStyle="1" w:styleId="114">
    <w:name w:val="Сетка таблицы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B37A52"/>
  </w:style>
  <w:style w:type="table" w:customStyle="1" w:styleId="3c">
    <w:name w:val="Сетка таблицы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B37A52"/>
  </w:style>
  <w:style w:type="table" w:customStyle="1" w:styleId="56">
    <w:name w:val="Сетка таблицы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B37A52"/>
  </w:style>
  <w:style w:type="table" w:customStyle="1" w:styleId="140">
    <w:name w:val="Сетка таблицы1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B37A52"/>
  </w:style>
  <w:style w:type="table" w:customStyle="1" w:styleId="230">
    <w:name w:val="Сетка таблицы2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B37A52"/>
  </w:style>
  <w:style w:type="table" w:customStyle="1" w:styleId="1130">
    <w:name w:val="Сетка таблицы11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B37A52"/>
  </w:style>
  <w:style w:type="table" w:customStyle="1" w:styleId="322">
    <w:name w:val="Сетка таблицы3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B37A52"/>
  </w:style>
  <w:style w:type="table" w:customStyle="1" w:styleId="62">
    <w:name w:val="Сетка таблицы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B37A52"/>
  </w:style>
  <w:style w:type="table" w:customStyle="1" w:styleId="150">
    <w:name w:val="Сетка таблицы1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B37A52"/>
  </w:style>
  <w:style w:type="table" w:customStyle="1" w:styleId="240">
    <w:name w:val="Сетка таблицы2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B37A52"/>
  </w:style>
  <w:style w:type="table" w:customStyle="1" w:styleId="1140">
    <w:name w:val="Сетка таблицы11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B37A52"/>
  </w:style>
  <w:style w:type="table" w:customStyle="1" w:styleId="330">
    <w:name w:val="Сетка таблицы3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B37A52"/>
  </w:style>
  <w:style w:type="table" w:customStyle="1" w:styleId="72">
    <w:name w:val="Сетка таблицы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B37A52"/>
  </w:style>
  <w:style w:type="table" w:customStyle="1" w:styleId="160">
    <w:name w:val="Сетка таблицы1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B37A52"/>
  </w:style>
  <w:style w:type="table" w:customStyle="1" w:styleId="250">
    <w:name w:val="Сетка таблицы2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B37A52"/>
  </w:style>
  <w:style w:type="table" w:customStyle="1" w:styleId="115">
    <w:name w:val="Сетка таблицы11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B37A52"/>
  </w:style>
  <w:style w:type="table" w:customStyle="1" w:styleId="340">
    <w:name w:val="Сетка таблицы3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B37A52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B37A52"/>
  </w:style>
  <w:style w:type="table" w:customStyle="1" w:styleId="80">
    <w:name w:val="Сетка таблицы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B37A52"/>
  </w:style>
  <w:style w:type="table" w:customStyle="1" w:styleId="170">
    <w:name w:val="Сетка таблицы1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B37A52"/>
  </w:style>
  <w:style w:type="table" w:customStyle="1" w:styleId="260">
    <w:name w:val="Сетка таблицы2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B37A52"/>
  </w:style>
  <w:style w:type="table" w:customStyle="1" w:styleId="350">
    <w:name w:val="Сетка таблицы3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B37A52"/>
  </w:style>
  <w:style w:type="table" w:customStyle="1" w:styleId="91">
    <w:name w:val="Сетка таблицы9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B37A52"/>
  </w:style>
  <w:style w:type="table" w:customStyle="1" w:styleId="180">
    <w:name w:val="Сетка таблицы1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B37A52"/>
  </w:style>
  <w:style w:type="table" w:customStyle="1" w:styleId="270">
    <w:name w:val="Сетка таблицы2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B37A52"/>
  </w:style>
  <w:style w:type="table" w:customStyle="1" w:styleId="117">
    <w:name w:val="Сетка таблицы11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B37A52"/>
  </w:style>
  <w:style w:type="table" w:customStyle="1" w:styleId="360">
    <w:name w:val="Сетка таблицы3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B37A52"/>
  </w:style>
  <w:style w:type="numbering" w:customStyle="1" w:styleId="171">
    <w:name w:val="Нет списка17"/>
    <w:next w:val="a3"/>
    <w:uiPriority w:val="99"/>
    <w:semiHidden/>
    <w:unhideWhenUsed/>
    <w:rsid w:val="00B37A52"/>
  </w:style>
  <w:style w:type="numbering" w:customStyle="1" w:styleId="1160">
    <w:name w:val="Нет списка116"/>
    <w:next w:val="a3"/>
    <w:uiPriority w:val="99"/>
    <w:semiHidden/>
    <w:unhideWhenUsed/>
    <w:rsid w:val="00B37A52"/>
  </w:style>
  <w:style w:type="table" w:customStyle="1" w:styleId="100">
    <w:name w:val="Сетка таблицы10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B37A52"/>
  </w:style>
  <w:style w:type="table" w:customStyle="1" w:styleId="190">
    <w:name w:val="Сетка таблицы19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B37A52"/>
  </w:style>
  <w:style w:type="table" w:customStyle="1" w:styleId="280">
    <w:name w:val="Сетка таблицы2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B37A52"/>
  </w:style>
  <w:style w:type="table" w:customStyle="1" w:styleId="118">
    <w:name w:val="Сетка таблицы118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B37A52"/>
  </w:style>
  <w:style w:type="table" w:customStyle="1" w:styleId="370">
    <w:name w:val="Сетка таблицы37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B37A52"/>
  </w:style>
  <w:style w:type="table" w:customStyle="1" w:styleId="510">
    <w:name w:val="Сетка таблицы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B37A52"/>
  </w:style>
  <w:style w:type="table" w:customStyle="1" w:styleId="1410">
    <w:name w:val="Сетка таблицы1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B37A52"/>
  </w:style>
  <w:style w:type="table" w:customStyle="1" w:styleId="2310">
    <w:name w:val="Сетка таблицы2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B37A52"/>
  </w:style>
  <w:style w:type="table" w:customStyle="1" w:styleId="11310">
    <w:name w:val="Сетка таблицы11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B37A52"/>
  </w:style>
  <w:style w:type="table" w:customStyle="1" w:styleId="3210">
    <w:name w:val="Сетка таблицы3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B37A52"/>
  </w:style>
  <w:style w:type="table" w:customStyle="1" w:styleId="610">
    <w:name w:val="Сетка таблицы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B37A52"/>
  </w:style>
  <w:style w:type="table" w:customStyle="1" w:styleId="1510">
    <w:name w:val="Сетка таблицы1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37A52"/>
  </w:style>
  <w:style w:type="table" w:customStyle="1" w:styleId="2410">
    <w:name w:val="Сетка таблицы2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B37A52"/>
  </w:style>
  <w:style w:type="table" w:customStyle="1" w:styleId="11410">
    <w:name w:val="Сетка таблицы11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B37A52"/>
  </w:style>
  <w:style w:type="table" w:customStyle="1" w:styleId="3310">
    <w:name w:val="Сетка таблицы3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B37A52"/>
  </w:style>
  <w:style w:type="table" w:customStyle="1" w:styleId="710">
    <w:name w:val="Сетка таблицы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B37A52"/>
  </w:style>
  <w:style w:type="table" w:customStyle="1" w:styleId="1610">
    <w:name w:val="Сетка таблицы1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B37A52"/>
  </w:style>
  <w:style w:type="table" w:customStyle="1" w:styleId="2510">
    <w:name w:val="Сетка таблицы2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B37A52"/>
  </w:style>
  <w:style w:type="table" w:customStyle="1" w:styleId="1151">
    <w:name w:val="Сетка таблицы11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B37A52"/>
  </w:style>
  <w:style w:type="table" w:customStyle="1" w:styleId="3410">
    <w:name w:val="Сетка таблицы3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B37A52"/>
  </w:style>
  <w:style w:type="table" w:customStyle="1" w:styleId="810">
    <w:name w:val="Сетка таблицы8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B37A52"/>
  </w:style>
  <w:style w:type="table" w:customStyle="1" w:styleId="1710">
    <w:name w:val="Сетка таблицы1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B37A52"/>
  </w:style>
  <w:style w:type="table" w:customStyle="1" w:styleId="2610">
    <w:name w:val="Сетка таблицы2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B37A52"/>
  </w:style>
  <w:style w:type="table" w:customStyle="1" w:styleId="3510">
    <w:name w:val="Сетка таблицы3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B37A52"/>
  </w:style>
  <w:style w:type="table" w:customStyle="1" w:styleId="910">
    <w:name w:val="Сетка таблицы9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B37A52"/>
  </w:style>
  <w:style w:type="table" w:customStyle="1" w:styleId="181">
    <w:name w:val="Сетка таблицы18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B37A52"/>
  </w:style>
  <w:style w:type="table" w:customStyle="1" w:styleId="271">
    <w:name w:val="Сетка таблицы2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B37A52"/>
  </w:style>
  <w:style w:type="table" w:customStyle="1" w:styleId="1171">
    <w:name w:val="Сетка таблицы117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B37A52"/>
  </w:style>
  <w:style w:type="table" w:customStyle="1" w:styleId="3610">
    <w:name w:val="Сетка таблицы36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B37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B37A52"/>
    <w:rPr>
      <w:rFonts w:ascii="Symbol" w:hAnsi="Symbol"/>
    </w:rPr>
  </w:style>
  <w:style w:type="character" w:customStyle="1" w:styleId="WW8Num2z1">
    <w:name w:val="WW8Num2z1"/>
    <w:rsid w:val="00B37A52"/>
    <w:rPr>
      <w:rFonts w:ascii="Courier New" w:hAnsi="Courier New" w:cs="Courier New"/>
    </w:rPr>
  </w:style>
  <w:style w:type="character" w:customStyle="1" w:styleId="WW8Num2z2">
    <w:name w:val="WW8Num2z2"/>
    <w:rsid w:val="00B37A52"/>
    <w:rPr>
      <w:rFonts w:ascii="Wingdings" w:hAnsi="Wingdings"/>
    </w:rPr>
  </w:style>
  <w:style w:type="character" w:customStyle="1" w:styleId="WW8Num10z0">
    <w:name w:val="WW8Num10z0"/>
    <w:rsid w:val="00B37A52"/>
    <w:rPr>
      <w:rFonts w:ascii="Symbol" w:hAnsi="Symbol"/>
    </w:rPr>
  </w:style>
  <w:style w:type="character" w:customStyle="1" w:styleId="WW8Num10z1">
    <w:name w:val="WW8Num10z1"/>
    <w:rsid w:val="00B37A52"/>
    <w:rPr>
      <w:rFonts w:ascii="Courier New" w:hAnsi="Courier New" w:cs="Courier New"/>
    </w:rPr>
  </w:style>
  <w:style w:type="character" w:customStyle="1" w:styleId="WW8Num10z2">
    <w:name w:val="WW8Num10z2"/>
    <w:rsid w:val="00B37A52"/>
    <w:rPr>
      <w:rFonts w:ascii="Wingdings" w:hAnsi="Wingdings"/>
    </w:rPr>
  </w:style>
  <w:style w:type="character" w:customStyle="1" w:styleId="WW8Num11z0">
    <w:name w:val="WW8Num11z0"/>
    <w:rsid w:val="00B37A52"/>
    <w:rPr>
      <w:rFonts w:ascii="Symbol" w:hAnsi="Symbol"/>
    </w:rPr>
  </w:style>
  <w:style w:type="character" w:customStyle="1" w:styleId="WW8Num11z1">
    <w:name w:val="WW8Num11z1"/>
    <w:rsid w:val="00B37A52"/>
    <w:rPr>
      <w:rFonts w:ascii="Courier New" w:hAnsi="Courier New" w:cs="Courier New"/>
    </w:rPr>
  </w:style>
  <w:style w:type="character" w:customStyle="1" w:styleId="WW8Num11z2">
    <w:name w:val="WW8Num11z2"/>
    <w:rsid w:val="00B37A52"/>
    <w:rPr>
      <w:rFonts w:ascii="Wingdings" w:hAnsi="Wingdings"/>
    </w:rPr>
  </w:style>
  <w:style w:type="character" w:customStyle="1" w:styleId="WW8Num16z0">
    <w:name w:val="WW8Num16z0"/>
    <w:rsid w:val="00B37A52"/>
    <w:rPr>
      <w:rFonts w:ascii="Symbol" w:hAnsi="Symbol"/>
    </w:rPr>
  </w:style>
  <w:style w:type="character" w:customStyle="1" w:styleId="WW8Num16z1">
    <w:name w:val="WW8Num16z1"/>
    <w:rsid w:val="00B37A52"/>
    <w:rPr>
      <w:rFonts w:ascii="Courier New" w:hAnsi="Courier New" w:cs="Courier New"/>
    </w:rPr>
  </w:style>
  <w:style w:type="character" w:customStyle="1" w:styleId="WW8Num16z2">
    <w:name w:val="WW8Num16z2"/>
    <w:rsid w:val="00B37A52"/>
    <w:rPr>
      <w:rFonts w:ascii="Wingdings" w:hAnsi="Wingdings"/>
    </w:rPr>
  </w:style>
  <w:style w:type="character" w:customStyle="1" w:styleId="c5c1c19">
    <w:name w:val="c5 c1 c19"/>
    <w:basedOn w:val="1e"/>
    <w:rsid w:val="00B37A52"/>
  </w:style>
  <w:style w:type="character" w:customStyle="1" w:styleId="c5c1">
    <w:name w:val="c5 c1"/>
    <w:basedOn w:val="1e"/>
    <w:rsid w:val="00B37A52"/>
  </w:style>
  <w:style w:type="character" w:customStyle="1" w:styleId="c1c51">
    <w:name w:val="c1 c51"/>
    <w:basedOn w:val="1e"/>
    <w:rsid w:val="00B37A52"/>
  </w:style>
  <w:style w:type="character" w:customStyle="1" w:styleId="c5c1c19c8">
    <w:name w:val="c5 c1 c19 c8"/>
    <w:basedOn w:val="1e"/>
    <w:rsid w:val="00B37A52"/>
  </w:style>
  <w:style w:type="character" w:customStyle="1" w:styleId="c1">
    <w:name w:val="c1"/>
    <w:basedOn w:val="1e"/>
    <w:rsid w:val="00B37A52"/>
  </w:style>
  <w:style w:type="character" w:customStyle="1" w:styleId="aff7">
    <w:name w:val="Маркеры списка"/>
    <w:rsid w:val="00B37A52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B37A5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B37A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B37A52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B37A5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B37A52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B37A52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B37A52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B37A52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B37A52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B37A52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B37A52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B37A52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B37A52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B37A52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B37A52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B37A52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B37A52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B37A52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B37A52"/>
  </w:style>
  <w:style w:type="character" w:customStyle="1" w:styleId="FontStyle164">
    <w:name w:val="Font Style164"/>
    <w:rsid w:val="00B37A5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B37A5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B37A52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B37A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B37A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B37A52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B37A52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B37A52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B37A52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B37A52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B37A52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B37A52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B37A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B37A5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B37A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B37A52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B37A52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B37A52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B37A52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B37A52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B37A52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B37A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B37A5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B37A52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B3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B37A52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B37A52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B37A52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B37A52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B37A52"/>
  </w:style>
  <w:style w:type="character" w:customStyle="1" w:styleId="1f8">
    <w:name w:val="Подзаголовок Знак1"/>
    <w:basedOn w:val="a1"/>
    <w:rsid w:val="00B37A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B37A52"/>
  </w:style>
  <w:style w:type="character" w:customStyle="1" w:styleId="317">
    <w:name w:val="Основной текст с отступом 3 Знак1"/>
    <w:basedOn w:val="a1"/>
    <w:semiHidden/>
    <w:rsid w:val="00B37A52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B37A52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B37A52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B37A52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B37A5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B37A52"/>
  </w:style>
  <w:style w:type="character" w:customStyle="1" w:styleId="font18">
    <w:name w:val="font18"/>
    <w:basedOn w:val="a1"/>
    <w:rsid w:val="00B37A52"/>
  </w:style>
  <w:style w:type="character" w:customStyle="1" w:styleId="219">
    <w:name w:val="Заголовок 2 Знак1"/>
    <w:basedOn w:val="a1"/>
    <w:link w:val="20"/>
    <w:uiPriority w:val="9"/>
    <w:semiHidden/>
    <w:rsid w:val="00B37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B37A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B37A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B37A52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B37A5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4567</Words>
  <Characters>26035</Characters>
  <Application>Microsoft Office Word</Application>
  <DocSecurity>0</DocSecurity>
  <Lines>216</Lines>
  <Paragraphs>61</Paragraphs>
  <ScaleCrop>false</ScaleCrop>
  <Company/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2021-08-03T03:55:00Z</dcterms:created>
  <dcterms:modified xsi:type="dcterms:W3CDTF">2021-08-04T04:37:00Z</dcterms:modified>
</cp:coreProperties>
</file>